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C7" w:rsidRDefault="00210FC7" w:rsidP="00210FC7">
      <w:pPr>
        <w:spacing w:after="0" w:line="240" w:lineRule="auto"/>
        <w:rPr>
          <w:rFonts w:ascii="Verdana" w:hAnsi="Verdana"/>
          <w:color w:val="000000"/>
          <w:sz w:val="24"/>
          <w:szCs w:val="24"/>
          <w:shd w:val="clear" w:color="auto" w:fill="FFFFFF"/>
          <w:lang w:val="en-US"/>
        </w:rPr>
      </w:pPr>
      <w:r w:rsidRPr="00210FC7">
        <w:rPr>
          <w:rFonts w:ascii="Verdana" w:hAnsi="Verdana"/>
          <w:color w:val="000000"/>
          <w:sz w:val="24"/>
          <w:szCs w:val="24"/>
          <w:shd w:val="clear" w:color="auto" w:fill="FFFFFF"/>
        </w:rPr>
        <w:t>Формирование эмоционально-оценочной лексики у детей старшего дошкольного возраста</w:t>
      </w:r>
    </w:p>
    <w:p w:rsidR="00210FC7" w:rsidRDefault="00210FC7" w:rsidP="00210FC7">
      <w:pPr>
        <w:spacing w:after="0" w:line="240" w:lineRule="auto"/>
        <w:rPr>
          <w:rFonts w:ascii="Verdana" w:hAnsi="Verdana"/>
          <w:color w:val="000000"/>
          <w:sz w:val="24"/>
          <w:szCs w:val="24"/>
          <w:shd w:val="clear" w:color="auto" w:fill="FFFFFF"/>
          <w:lang w:val="en-US"/>
        </w:rPr>
      </w:pPr>
    </w:p>
    <w:p w:rsidR="00B17063" w:rsidRPr="00A81404" w:rsidRDefault="00210FC7" w:rsidP="00210FC7">
      <w:pPr>
        <w:spacing w:after="0" w:line="240" w:lineRule="auto"/>
        <w:rPr>
          <w:rFonts w:ascii="Verdana" w:hAnsi="Verdana"/>
          <w:b/>
          <w:bCs/>
          <w:color w:val="000000"/>
          <w:sz w:val="15"/>
          <w:szCs w:val="15"/>
        </w:rPr>
      </w:pPr>
      <w:r w:rsidRPr="00210FC7">
        <w:rPr>
          <w:rFonts w:ascii="Verdana" w:hAnsi="Verdana"/>
          <w:color w:val="000000"/>
          <w:sz w:val="24"/>
          <w:szCs w:val="24"/>
          <w:shd w:val="clear" w:color="auto" w:fill="FFFFFF"/>
        </w:rPr>
        <w:t>тема диссертации и автореферата по ВАК 13.00.07, кандидат педагогических наук Ставцева, Елена Анатольевна</w:t>
      </w:r>
      <w:r w:rsidRPr="00210FC7">
        <w:rPr>
          <w:rFonts w:ascii="Verdana" w:hAnsi="Verdana"/>
          <w:color w:val="000000"/>
          <w:sz w:val="24"/>
          <w:szCs w:val="24"/>
          <w:shd w:val="clear" w:color="auto" w:fill="FFFFFF"/>
        </w:rPr>
        <w:br/>
        <w:t xml:space="preserve"> </w:t>
      </w:r>
      <w:r w:rsidR="00FB2259" w:rsidRPr="00FB2259">
        <w:rPr>
          <w:rFonts w:ascii="Verdana" w:hAnsi="Verdana"/>
          <w:color w:val="000000"/>
          <w:sz w:val="24"/>
          <w:szCs w:val="24"/>
          <w:shd w:val="clear" w:color="auto" w:fill="FFFFFF"/>
        </w:rPr>
        <w:br/>
        <w:t xml:space="preserve"> </w:t>
      </w:r>
      <w:r w:rsidR="00C76BD5" w:rsidRPr="00C76BD5">
        <w:rPr>
          <w:rFonts w:ascii="Verdana" w:hAnsi="Verdana"/>
          <w:color w:val="000000"/>
          <w:sz w:val="24"/>
          <w:szCs w:val="24"/>
          <w:shd w:val="clear" w:color="auto" w:fill="FFFFFF"/>
        </w:rPr>
        <w:br/>
      </w:r>
      <w:r w:rsidR="00BC687F" w:rsidRPr="00BC687F">
        <w:rPr>
          <w:rFonts w:ascii="Verdana" w:hAnsi="Verdana"/>
          <w:color w:val="000000"/>
          <w:sz w:val="24"/>
          <w:szCs w:val="24"/>
          <w:shd w:val="clear" w:color="auto" w:fill="FFFFFF"/>
        </w:rPr>
        <w:br/>
        <w:t xml:space="preserve"> </w:t>
      </w:r>
      <w:r w:rsidR="006A6777" w:rsidRPr="006A6777">
        <w:rPr>
          <w:rFonts w:ascii="Verdana" w:hAnsi="Verdana"/>
          <w:color w:val="000000"/>
          <w:sz w:val="24"/>
          <w:szCs w:val="24"/>
          <w:shd w:val="clear" w:color="auto" w:fill="FFFFFF"/>
        </w:rPr>
        <w:t xml:space="preserve"> </w:t>
      </w:r>
      <w:r w:rsidR="006654CA" w:rsidRPr="006654CA">
        <w:rPr>
          <w:rFonts w:ascii="Verdana" w:hAnsi="Verdana"/>
          <w:color w:val="000000"/>
          <w:sz w:val="24"/>
          <w:szCs w:val="24"/>
          <w:shd w:val="clear" w:color="auto" w:fill="FFFFFF"/>
        </w:rPr>
        <w:t xml:space="preserve"> </w:t>
      </w:r>
      <w:r w:rsidR="00A81404" w:rsidRPr="00A81404">
        <w:rPr>
          <w:rFonts w:ascii="Verdana" w:hAnsi="Verdana"/>
          <w:color w:val="000000"/>
          <w:sz w:val="24"/>
          <w:szCs w:val="24"/>
          <w:shd w:val="clear" w:color="auto" w:fill="FFFFFF"/>
        </w:rPr>
        <w:t xml:space="preserve"> </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Год: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2002</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Ставцева, Елена Анатольевна</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Москва</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13.00.07</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210FC7" w:rsidRDefault="00210FC7" w:rsidP="00210FC7">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210FC7" w:rsidRDefault="00210FC7" w:rsidP="00210FC7">
      <w:pPr>
        <w:spacing w:after="0" w:line="240" w:lineRule="auto"/>
        <w:rPr>
          <w:rFonts w:ascii="Verdana" w:hAnsi="Verdana"/>
          <w:color w:val="000000"/>
          <w:sz w:val="15"/>
          <w:szCs w:val="15"/>
        </w:rPr>
      </w:pPr>
      <w:r>
        <w:rPr>
          <w:rFonts w:ascii="Verdana" w:hAnsi="Verdana"/>
          <w:color w:val="000000"/>
          <w:sz w:val="15"/>
          <w:szCs w:val="15"/>
        </w:rPr>
        <w:t>198</w:t>
      </w:r>
    </w:p>
    <w:p w:rsidR="00210FC7" w:rsidRDefault="00210FC7" w:rsidP="00210FC7">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Ставцева, Елена Анатольевна</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 xml:space="preserve">J : </w:t>
      </w:r>
      <w:r>
        <w:rPr>
          <w:rFonts w:ascii="Arial" w:hAnsi="Arial" w:cs="Arial"/>
          <w:color w:val="000000"/>
          <w:sz w:val="15"/>
          <w:szCs w:val="15"/>
        </w:rPr>
        <w:t>■</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 Теоретические основы формирования</w:t>
      </w:r>
      <w:r>
        <w:rPr>
          <w:rStyle w:val="WW8Num2z0"/>
          <w:rFonts w:ascii="Verdana" w:hAnsi="Verdana"/>
          <w:color w:val="000000"/>
          <w:sz w:val="15"/>
          <w:szCs w:val="15"/>
        </w:rPr>
        <w:t> </w:t>
      </w:r>
      <w:r>
        <w:rPr>
          <w:rStyle w:val="WW8Num3z0"/>
          <w:rFonts w:ascii="Verdana" w:hAnsi="Verdana"/>
          <w:color w:val="4682B4"/>
          <w:sz w:val="15"/>
          <w:szCs w:val="15"/>
        </w:rPr>
        <w:t>эмоционально-оценочной</w:t>
      </w:r>
      <w:r>
        <w:rPr>
          <w:rStyle w:val="WW8Num2z0"/>
          <w:rFonts w:ascii="Verdana" w:hAnsi="Verdana"/>
          <w:color w:val="000000"/>
          <w:sz w:val="15"/>
          <w:szCs w:val="15"/>
        </w:rPr>
        <w:t> </w:t>
      </w:r>
      <w:r>
        <w:rPr>
          <w:rFonts w:ascii="Verdana" w:hAnsi="Verdana"/>
          <w:color w:val="000000"/>
          <w:sz w:val="15"/>
          <w:szCs w:val="15"/>
        </w:rPr>
        <w:t>лексики у детей.</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Эмоционально оценочная лексика как предмет исследования в лингвистике и психолингвистике.</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 Психологические основы формирования эмоционально-оценочной</w:t>
      </w:r>
      <w:r>
        <w:rPr>
          <w:rStyle w:val="WW8Num2z0"/>
          <w:rFonts w:ascii="Verdana" w:hAnsi="Verdana"/>
          <w:color w:val="000000"/>
          <w:sz w:val="15"/>
          <w:szCs w:val="15"/>
        </w:rPr>
        <w:t> </w:t>
      </w:r>
      <w:r>
        <w:rPr>
          <w:rStyle w:val="WW8Num3z0"/>
          <w:rFonts w:ascii="Verdana" w:hAnsi="Verdana"/>
          <w:color w:val="4682B4"/>
          <w:sz w:val="15"/>
          <w:szCs w:val="15"/>
        </w:rPr>
        <w:t>лексики</w:t>
      </w:r>
      <w:r>
        <w:rPr>
          <w:rStyle w:val="WW8Num2z0"/>
          <w:rFonts w:ascii="Verdana" w:hAnsi="Verdana"/>
          <w:color w:val="000000"/>
          <w:sz w:val="15"/>
          <w:szCs w:val="15"/>
        </w:rPr>
        <w:t> </w:t>
      </w:r>
      <w:r>
        <w:rPr>
          <w:rFonts w:ascii="Verdana" w:hAnsi="Verdana"/>
          <w:color w:val="000000"/>
          <w:sz w:val="15"/>
          <w:szCs w:val="15"/>
        </w:rPr>
        <w:t>у детей старшего дошкольного</w:t>
      </w:r>
      <w:r>
        <w:rPr>
          <w:rStyle w:val="WW8Num2z0"/>
          <w:rFonts w:ascii="Verdana" w:hAnsi="Verdana"/>
          <w:color w:val="000000"/>
          <w:sz w:val="15"/>
          <w:szCs w:val="15"/>
        </w:rPr>
        <w:t> </w:t>
      </w:r>
      <w:r>
        <w:rPr>
          <w:rStyle w:val="WW8Num3z0"/>
          <w:rFonts w:ascii="Verdana" w:hAnsi="Verdana"/>
          <w:color w:val="4682B4"/>
          <w:sz w:val="15"/>
          <w:szCs w:val="15"/>
        </w:rPr>
        <w:t>возраста</w:t>
      </w:r>
      <w:r>
        <w:rPr>
          <w:rFonts w:ascii="Verdana" w:hAnsi="Verdana"/>
          <w:color w:val="000000"/>
          <w:sz w:val="15"/>
          <w:szCs w:val="15"/>
        </w:rPr>
        <w:t>.</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Вопросы формирования эмоционально-оценочной лексики в педагогической литературе.</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 Особенности развития эмоционально-оценочного словаря у</w:t>
      </w:r>
      <w:r>
        <w:rPr>
          <w:rStyle w:val="WW8Num2z0"/>
          <w:rFonts w:ascii="Verdana" w:hAnsi="Verdana"/>
          <w:color w:val="000000"/>
          <w:sz w:val="15"/>
          <w:szCs w:val="15"/>
        </w:rPr>
        <w:t> </w:t>
      </w:r>
      <w:r>
        <w:rPr>
          <w:rStyle w:val="WW8Num3z0"/>
          <w:rFonts w:ascii="Verdana" w:hAnsi="Verdana"/>
          <w:color w:val="4682B4"/>
          <w:sz w:val="15"/>
          <w:szCs w:val="15"/>
        </w:rPr>
        <w:t>детей</w:t>
      </w:r>
      <w:r>
        <w:rPr>
          <w:rStyle w:val="WW8Num2z0"/>
          <w:rFonts w:ascii="Verdana" w:hAnsi="Verdana"/>
          <w:color w:val="000000"/>
          <w:sz w:val="15"/>
          <w:szCs w:val="15"/>
        </w:rPr>
        <w:t> </w:t>
      </w:r>
      <w:r>
        <w:rPr>
          <w:rFonts w:ascii="Verdana" w:hAnsi="Verdana"/>
          <w:color w:val="000000"/>
          <w:sz w:val="15"/>
          <w:szCs w:val="15"/>
        </w:rPr>
        <w:t>старшего дошкольного возраста.</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Определение тезауруса эмоционально-оценочной лексики для детей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этап эксперимента).</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Характеристика эмоционально-оценочного словаря детей</w:t>
      </w:r>
      <w:r>
        <w:rPr>
          <w:rStyle w:val="WW8Num2z0"/>
          <w:rFonts w:ascii="Verdana" w:hAnsi="Verdana"/>
          <w:color w:val="000000"/>
          <w:sz w:val="15"/>
          <w:szCs w:val="15"/>
        </w:rPr>
        <w:t> </w:t>
      </w:r>
      <w:r>
        <w:rPr>
          <w:rStyle w:val="WW8Num3z0"/>
          <w:rFonts w:ascii="Verdana" w:hAnsi="Verdana"/>
          <w:color w:val="4682B4"/>
          <w:sz w:val="15"/>
          <w:szCs w:val="15"/>
        </w:rPr>
        <w:t>старшего</w:t>
      </w:r>
      <w:r>
        <w:rPr>
          <w:rStyle w:val="WW8Num2z0"/>
          <w:rFonts w:ascii="Verdana" w:hAnsi="Verdana"/>
          <w:color w:val="000000"/>
          <w:sz w:val="15"/>
          <w:szCs w:val="15"/>
        </w:rPr>
        <w:t> </w:t>
      </w:r>
      <w:r>
        <w:rPr>
          <w:rFonts w:ascii="Verdana" w:hAnsi="Verdana"/>
          <w:color w:val="000000"/>
          <w:sz w:val="15"/>
          <w:szCs w:val="15"/>
        </w:rPr>
        <w:t>дошкольного возраста (результаты констатирующего этапа эксперимента)</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Педагогические условия формирования эмоционально-оценочной лексики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III. 1. Содержание и методика работы по формированию эмоционально-оценочной лексики у детей старшего дошкольного возраста. 112 III.2. Анализ результатов экспериментального обучения. 145 Выводы. 157 Библиография. 160 Приложения.</w:t>
      </w:r>
    </w:p>
    <w:p w:rsidR="00210FC7" w:rsidRDefault="00210FC7" w:rsidP="00210FC7">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эмоционально-оценочной лексики у детей старшего дошкольного возраста"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системе задач по развитию речи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словарная работа занимает одно из ведущих мест. Слово обеспечивает содержание</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Внеситуативно - личностный тип общения, складывающийся в старшем</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характеризуется особым содержанием, мотивом и задачами, которые могут быть решены различными средствами. Значительное место среди них занимает эмоционально-оценочная лексика, обозначающая эмоции и чувства, внутренние переживания человека,</w:t>
      </w:r>
      <w:r>
        <w:rPr>
          <w:rStyle w:val="WW8Num2z0"/>
          <w:rFonts w:ascii="Verdana" w:hAnsi="Verdana"/>
          <w:color w:val="000000"/>
          <w:sz w:val="15"/>
          <w:szCs w:val="15"/>
        </w:rPr>
        <w:t> </w:t>
      </w:r>
      <w:r>
        <w:rPr>
          <w:rStyle w:val="WW8Num3z0"/>
          <w:rFonts w:ascii="Verdana" w:hAnsi="Verdana"/>
          <w:color w:val="4682B4"/>
          <w:sz w:val="15"/>
          <w:szCs w:val="15"/>
        </w:rPr>
        <w:t>нравственные</w:t>
      </w:r>
      <w:r>
        <w:rPr>
          <w:rStyle w:val="WW8Num2z0"/>
          <w:rFonts w:ascii="Verdana" w:hAnsi="Verdana"/>
          <w:color w:val="000000"/>
          <w:sz w:val="15"/>
          <w:szCs w:val="15"/>
        </w:rPr>
        <w:t> </w:t>
      </w:r>
      <w:r>
        <w:rPr>
          <w:rFonts w:ascii="Verdana" w:hAnsi="Verdana"/>
          <w:color w:val="000000"/>
          <w:sz w:val="15"/>
          <w:szCs w:val="15"/>
        </w:rPr>
        <w:t>качества.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Формирование эмоционально-оценочной лексики является важным условием эмоционального развития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В старшем дошкольном возрасте формируется отношение</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к моральным ценностям общества, к окружающим людям. Знания о нормах и правилах морали, вербали-зирующиеся в слове, рассматриваются как один из критериев оценки уровня морального развития индивида (В.Г.</w:t>
      </w:r>
      <w:r>
        <w:rPr>
          <w:rStyle w:val="WW8Num2z0"/>
          <w:rFonts w:ascii="Verdana" w:hAnsi="Verdana"/>
          <w:color w:val="000000"/>
          <w:sz w:val="15"/>
          <w:szCs w:val="15"/>
        </w:rPr>
        <w:t> </w:t>
      </w:r>
      <w:r>
        <w:rPr>
          <w:rStyle w:val="WW8Num3z0"/>
          <w:rFonts w:ascii="Verdana" w:hAnsi="Verdana"/>
          <w:color w:val="4682B4"/>
          <w:sz w:val="15"/>
          <w:szCs w:val="15"/>
        </w:rPr>
        <w:t>Щур</w:t>
      </w:r>
      <w:r>
        <w:rPr>
          <w:rFonts w:ascii="Verdana" w:hAnsi="Verdana"/>
          <w:color w:val="000000"/>
          <w:sz w:val="15"/>
          <w:szCs w:val="15"/>
        </w:rPr>
        <w:t>, С. Г. Якобсон).</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психологических исследованиях отмечено, что именно в дошкольном возрасте интенсивно развиваются эмоции и чувства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Л.С. Выготский, А.В. Запорожец, А.Н.</w:t>
      </w:r>
      <w:r>
        <w:rPr>
          <w:rStyle w:val="WW8Num2z0"/>
          <w:rFonts w:ascii="Verdana" w:hAnsi="Verdana"/>
          <w:color w:val="000000"/>
          <w:sz w:val="15"/>
          <w:szCs w:val="15"/>
        </w:rPr>
        <w:t> </w:t>
      </w:r>
      <w:r>
        <w:rPr>
          <w:rStyle w:val="WW8Num3z0"/>
          <w:rFonts w:ascii="Verdana" w:hAnsi="Verdana"/>
          <w:color w:val="4682B4"/>
          <w:sz w:val="15"/>
          <w:szCs w:val="15"/>
        </w:rPr>
        <w:t>Леонтьев</w:t>
      </w:r>
      <w:r>
        <w:rPr>
          <w:rFonts w:ascii="Verdana" w:hAnsi="Verdana"/>
          <w:color w:val="000000"/>
          <w:sz w:val="15"/>
          <w:szCs w:val="15"/>
        </w:rPr>
        <w:t>, Я.З. Неверович и др.), происходит развитие представлений ребенка о себе и другом (Т.А. Алексейкова, Е.А.</w:t>
      </w:r>
      <w:r>
        <w:rPr>
          <w:rStyle w:val="WW8Num2z0"/>
          <w:rFonts w:ascii="Verdana" w:hAnsi="Verdana"/>
          <w:color w:val="000000"/>
          <w:sz w:val="15"/>
          <w:szCs w:val="15"/>
        </w:rPr>
        <w:t> </w:t>
      </w:r>
      <w:r>
        <w:rPr>
          <w:rStyle w:val="WW8Num3z0"/>
          <w:rFonts w:ascii="Verdana" w:hAnsi="Verdana"/>
          <w:color w:val="4682B4"/>
          <w:sz w:val="15"/>
          <w:szCs w:val="15"/>
        </w:rPr>
        <w:t>Панько</w:t>
      </w:r>
      <w:r>
        <w:rPr>
          <w:rFonts w:ascii="Verdana" w:hAnsi="Verdana"/>
          <w:color w:val="000000"/>
          <w:sz w:val="15"/>
          <w:szCs w:val="15"/>
        </w:rPr>
        <w:t>, Т.А. Репина, Е.О. Смирнова). Речь, вербальные обозначения эмоций необходимы для</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человеком своих собственных эмоциональных переживаний (Л.С.</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А.Н. Лук, С.Л. Рубинштейн, Я. Рейковский, П.М.</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и др-)</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Исследователи детской речи (А.Н.</w:t>
      </w:r>
      <w:r>
        <w:rPr>
          <w:rStyle w:val="WW8Num2z0"/>
          <w:rFonts w:ascii="Verdana" w:hAnsi="Verdana"/>
          <w:color w:val="000000"/>
          <w:sz w:val="15"/>
          <w:szCs w:val="15"/>
        </w:rPr>
        <w:t> </w:t>
      </w:r>
      <w:r>
        <w:rPr>
          <w:rStyle w:val="WW8Num3z0"/>
          <w:rFonts w:ascii="Verdana" w:hAnsi="Verdana"/>
          <w:color w:val="4682B4"/>
          <w:sz w:val="15"/>
          <w:szCs w:val="15"/>
        </w:rPr>
        <w:t>Гвоздев</w:t>
      </w:r>
      <w:r>
        <w:rPr>
          <w:rFonts w:ascii="Verdana" w:hAnsi="Verdana"/>
          <w:color w:val="000000"/>
          <w:sz w:val="15"/>
          <w:szCs w:val="15"/>
        </w:rPr>
        <w:t>, В.К. Харченко, М.А. Ящен-ко), нейропсихологи (В.Д.</w:t>
      </w:r>
      <w:r>
        <w:rPr>
          <w:rStyle w:val="WW8Num2z0"/>
          <w:rFonts w:ascii="Verdana" w:hAnsi="Verdana"/>
          <w:color w:val="000000"/>
          <w:sz w:val="15"/>
          <w:szCs w:val="15"/>
        </w:rPr>
        <w:t> </w:t>
      </w:r>
      <w:r>
        <w:rPr>
          <w:rStyle w:val="WW8Num3z0"/>
          <w:rFonts w:ascii="Verdana" w:hAnsi="Verdana"/>
          <w:color w:val="4682B4"/>
          <w:sz w:val="15"/>
          <w:szCs w:val="15"/>
        </w:rPr>
        <w:t>Еремеева</w:t>
      </w:r>
      <w:r>
        <w:rPr>
          <w:rFonts w:ascii="Verdana" w:hAnsi="Verdana"/>
          <w:color w:val="000000"/>
          <w:sz w:val="15"/>
          <w:szCs w:val="15"/>
        </w:rPr>
        <w:t>, Т.П. Хризман), психологи (И. Брезертон, Д. Бигли, М.И.</w:t>
      </w:r>
      <w:r>
        <w:rPr>
          <w:rStyle w:val="WW8Num2z0"/>
          <w:rFonts w:ascii="Verdana" w:hAnsi="Verdana"/>
          <w:color w:val="000000"/>
          <w:sz w:val="15"/>
          <w:szCs w:val="15"/>
        </w:rPr>
        <w:t> </w:t>
      </w:r>
      <w:r>
        <w:rPr>
          <w:rStyle w:val="WW8Num3z0"/>
          <w:rFonts w:ascii="Verdana" w:hAnsi="Verdana"/>
          <w:color w:val="4682B4"/>
          <w:sz w:val="15"/>
          <w:szCs w:val="15"/>
        </w:rPr>
        <w:t>Лисина</w:t>
      </w:r>
      <w:r>
        <w:rPr>
          <w:rFonts w:ascii="Verdana" w:hAnsi="Verdana"/>
          <w:color w:val="000000"/>
          <w:sz w:val="15"/>
          <w:szCs w:val="15"/>
        </w:rPr>
        <w:t>) отмечают раннее возникновение слов эмоциональной оценки в речи детей.</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Эмоционально-оценочная лексика встречается в словарном материале исследований, направленных на обогащение словарного запаса у детей дошкольного возраста. В работах Г.Н. Бавыкиной, В.В.</w:t>
      </w:r>
      <w:r>
        <w:rPr>
          <w:rStyle w:val="WW8Num2z0"/>
          <w:rFonts w:ascii="Verdana" w:hAnsi="Verdana"/>
          <w:color w:val="000000"/>
          <w:sz w:val="15"/>
          <w:szCs w:val="15"/>
        </w:rPr>
        <w:t> </w:t>
      </w:r>
      <w:r>
        <w:rPr>
          <w:rStyle w:val="WW8Num3z0"/>
          <w:rFonts w:ascii="Verdana" w:hAnsi="Verdana"/>
          <w:color w:val="4682B4"/>
          <w:sz w:val="15"/>
          <w:szCs w:val="15"/>
        </w:rPr>
        <w:t>Гербовой</w:t>
      </w:r>
      <w:r>
        <w:rPr>
          <w:rFonts w:ascii="Verdana" w:hAnsi="Verdana"/>
          <w:color w:val="000000"/>
          <w:sz w:val="15"/>
          <w:szCs w:val="15"/>
        </w:rPr>
        <w:t>, А.П. Иваненко, Н.П. Ивановой, В.И.</w:t>
      </w:r>
      <w:r>
        <w:rPr>
          <w:rStyle w:val="WW8Num2z0"/>
          <w:rFonts w:ascii="Verdana" w:hAnsi="Verdana"/>
          <w:color w:val="000000"/>
          <w:sz w:val="15"/>
          <w:szCs w:val="15"/>
        </w:rPr>
        <w:t> </w:t>
      </w:r>
      <w:r>
        <w:rPr>
          <w:rStyle w:val="WW8Num3z0"/>
          <w:rFonts w:ascii="Verdana" w:hAnsi="Verdana"/>
          <w:color w:val="4682B4"/>
          <w:sz w:val="15"/>
          <w:szCs w:val="15"/>
        </w:rPr>
        <w:t>Логиновой</w:t>
      </w:r>
      <w:r>
        <w:rPr>
          <w:rFonts w:ascii="Verdana" w:hAnsi="Verdana"/>
          <w:color w:val="000000"/>
          <w:sz w:val="15"/>
          <w:szCs w:val="15"/>
        </w:rPr>
        <w:t>, Ю.С. Ляховской, Л.А. Пеньевской, Н.П.</w:t>
      </w:r>
      <w:r>
        <w:rPr>
          <w:rStyle w:val="WW8Num2z0"/>
          <w:rFonts w:ascii="Verdana" w:hAnsi="Verdana"/>
          <w:color w:val="000000"/>
          <w:sz w:val="15"/>
          <w:szCs w:val="15"/>
        </w:rPr>
        <w:t> </w:t>
      </w:r>
      <w:r>
        <w:rPr>
          <w:rStyle w:val="WW8Num3z0"/>
          <w:rFonts w:ascii="Verdana" w:hAnsi="Verdana"/>
          <w:color w:val="4682B4"/>
          <w:sz w:val="15"/>
          <w:szCs w:val="15"/>
        </w:rPr>
        <w:t>Савельевой</w:t>
      </w:r>
      <w:r>
        <w:rPr>
          <w:rFonts w:ascii="Verdana" w:hAnsi="Verdana"/>
          <w:color w:val="000000"/>
          <w:sz w:val="15"/>
          <w:szCs w:val="15"/>
        </w:rPr>
        <w:t>, О.И. Соловьевой, Е.И. Тихеевой, В.И.</w:t>
      </w:r>
      <w:r>
        <w:rPr>
          <w:rStyle w:val="WW8Num2z0"/>
          <w:rFonts w:ascii="Verdana" w:hAnsi="Verdana"/>
          <w:color w:val="000000"/>
          <w:sz w:val="15"/>
          <w:szCs w:val="15"/>
        </w:rPr>
        <w:t> </w:t>
      </w:r>
      <w:r>
        <w:rPr>
          <w:rStyle w:val="WW8Num3z0"/>
          <w:rFonts w:ascii="Verdana" w:hAnsi="Verdana"/>
          <w:color w:val="4682B4"/>
          <w:sz w:val="15"/>
          <w:szCs w:val="15"/>
        </w:rPr>
        <w:t>Яшиной</w:t>
      </w:r>
      <w:r>
        <w:rPr>
          <w:rStyle w:val="WW8Num2z0"/>
          <w:rFonts w:ascii="Verdana" w:hAnsi="Verdana"/>
          <w:color w:val="000000"/>
          <w:sz w:val="15"/>
          <w:szCs w:val="15"/>
        </w:rPr>
        <w:t> </w:t>
      </w:r>
      <w:r>
        <w:rPr>
          <w:rFonts w:ascii="Verdana" w:hAnsi="Verdana"/>
          <w:color w:val="000000"/>
          <w:sz w:val="15"/>
          <w:szCs w:val="15"/>
        </w:rPr>
        <w:t>подчеркивается важность работы над словом на основе формирования конкретных знаний о предмете или явлении. В них содержание словарной работы включает бытовую,</w:t>
      </w:r>
      <w:r>
        <w:rPr>
          <w:rStyle w:val="WW8Num2z0"/>
          <w:rFonts w:ascii="Verdana" w:hAnsi="Verdana"/>
          <w:color w:val="000000"/>
          <w:sz w:val="15"/>
          <w:szCs w:val="15"/>
        </w:rPr>
        <w:t> </w:t>
      </w:r>
      <w:r>
        <w:rPr>
          <w:rStyle w:val="WW8Num3z0"/>
          <w:rFonts w:ascii="Verdana" w:hAnsi="Verdana"/>
          <w:color w:val="4682B4"/>
          <w:sz w:val="15"/>
          <w:szCs w:val="15"/>
        </w:rPr>
        <w:t>природоведческую</w:t>
      </w:r>
      <w:r>
        <w:rPr>
          <w:rStyle w:val="WW8Num2z0"/>
          <w:rFonts w:ascii="Verdana" w:hAnsi="Verdana"/>
          <w:color w:val="000000"/>
          <w:sz w:val="15"/>
          <w:szCs w:val="15"/>
        </w:rPr>
        <w:t> </w:t>
      </w:r>
      <w:r>
        <w:rPr>
          <w:rFonts w:ascii="Verdana" w:hAnsi="Verdana"/>
          <w:color w:val="000000"/>
          <w:sz w:val="15"/>
          <w:szCs w:val="15"/>
        </w:rPr>
        <w:t>лексику, слова отражающие труд детей и взрослых. В исследованиях, выполненных под руководством Ф.А.</w:t>
      </w:r>
      <w:r>
        <w:rPr>
          <w:rStyle w:val="WW8Num2z0"/>
          <w:rFonts w:ascii="Verdana" w:hAnsi="Verdana"/>
          <w:color w:val="000000"/>
          <w:sz w:val="15"/>
          <w:szCs w:val="15"/>
        </w:rPr>
        <w:t> </w:t>
      </w:r>
      <w:r>
        <w:rPr>
          <w:rStyle w:val="WW8Num3z0"/>
          <w:rFonts w:ascii="Verdana" w:hAnsi="Verdana"/>
          <w:color w:val="4682B4"/>
          <w:sz w:val="15"/>
          <w:szCs w:val="15"/>
        </w:rPr>
        <w:t>Сохина</w:t>
      </w:r>
      <w:r>
        <w:rPr>
          <w:rStyle w:val="WW8Num2z0"/>
          <w:rFonts w:ascii="Verdana" w:hAnsi="Verdana"/>
          <w:color w:val="000000"/>
          <w:sz w:val="15"/>
          <w:szCs w:val="15"/>
        </w:rPr>
        <w:t> </w:t>
      </w:r>
      <w:r>
        <w:rPr>
          <w:rFonts w:ascii="Verdana" w:hAnsi="Verdana"/>
          <w:color w:val="000000"/>
          <w:sz w:val="15"/>
          <w:szCs w:val="15"/>
        </w:rPr>
        <w:t>и О.С. Ушаковой, доказана необходимость работы над словом в логике языка, что предполагает</w:t>
      </w:r>
      <w:r>
        <w:rPr>
          <w:rStyle w:val="WW8Num2z0"/>
          <w:rFonts w:ascii="Verdana" w:hAnsi="Verdana"/>
          <w:color w:val="000000"/>
          <w:sz w:val="15"/>
          <w:szCs w:val="15"/>
        </w:rPr>
        <w:t> </w:t>
      </w:r>
      <w:r>
        <w:rPr>
          <w:rStyle w:val="WW8Num3z0"/>
          <w:rFonts w:ascii="Verdana" w:hAnsi="Verdana"/>
          <w:color w:val="4682B4"/>
          <w:sz w:val="15"/>
          <w:szCs w:val="15"/>
        </w:rPr>
        <w:t>ознакомление</w:t>
      </w:r>
      <w:r>
        <w:rPr>
          <w:rStyle w:val="WW8Num2z0"/>
          <w:rFonts w:ascii="Verdana" w:hAnsi="Verdana"/>
          <w:color w:val="000000"/>
          <w:sz w:val="15"/>
          <w:szCs w:val="15"/>
        </w:rPr>
        <w:t> </w:t>
      </w:r>
      <w:r>
        <w:rPr>
          <w:rFonts w:ascii="Verdana" w:hAnsi="Verdana"/>
          <w:color w:val="000000"/>
          <w:sz w:val="15"/>
          <w:szCs w:val="15"/>
        </w:rPr>
        <w:t>детей с семантическими связями и отношениями в области лексики. В данных исследованиях вопросы обогащения речи детей дошкольного возраста эмоционально-оценочной лексикой специально не изучаются. Вместе с тем, в них раскрываются некоторые особенности развития эмоционально-оценочного словаря</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методы и приемы его формирования (Л.А.</w:t>
      </w:r>
      <w:r>
        <w:rPr>
          <w:rStyle w:val="WW8Num2z0"/>
          <w:rFonts w:ascii="Verdana" w:hAnsi="Verdana"/>
          <w:color w:val="000000"/>
          <w:sz w:val="15"/>
          <w:szCs w:val="15"/>
        </w:rPr>
        <w:t> </w:t>
      </w:r>
      <w:r>
        <w:rPr>
          <w:rStyle w:val="WW8Num3z0"/>
          <w:rFonts w:ascii="Verdana" w:hAnsi="Verdana"/>
          <w:color w:val="4682B4"/>
          <w:sz w:val="15"/>
          <w:szCs w:val="15"/>
        </w:rPr>
        <w:t>Колунова</w:t>
      </w:r>
      <w:r>
        <w:rPr>
          <w:rFonts w:ascii="Verdana" w:hAnsi="Verdana"/>
          <w:color w:val="000000"/>
          <w:sz w:val="15"/>
          <w:szCs w:val="15"/>
        </w:rPr>
        <w:t>, А.И. Лаврентьева, Е.М. Струнина). Анализируется представленность слов эмоциональной оценки в художественной литературе (Л.А.</w:t>
      </w:r>
      <w:r>
        <w:rPr>
          <w:rStyle w:val="WW8Num2z0"/>
          <w:rFonts w:ascii="Verdana" w:hAnsi="Verdana"/>
          <w:color w:val="000000"/>
          <w:sz w:val="15"/>
          <w:szCs w:val="15"/>
        </w:rPr>
        <w:t> </w:t>
      </w:r>
      <w:r>
        <w:rPr>
          <w:rStyle w:val="WW8Num3z0"/>
          <w:rFonts w:ascii="Verdana" w:hAnsi="Verdana"/>
          <w:color w:val="4682B4"/>
          <w:sz w:val="15"/>
          <w:szCs w:val="15"/>
        </w:rPr>
        <w:t>Колунова</w:t>
      </w:r>
      <w:r>
        <w:rPr>
          <w:rFonts w:ascii="Verdana" w:hAnsi="Verdana"/>
          <w:color w:val="000000"/>
          <w:sz w:val="15"/>
          <w:szCs w:val="15"/>
        </w:rPr>
        <w:t>, В.И. Яшина).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xml:space="preserve">Впервые проблема обогащения речи детей эмоционально-оценочной лексикой была поставлена в исследованиях </w:t>
      </w:r>
      <w:r>
        <w:rPr>
          <w:rFonts w:ascii="Verdana" w:hAnsi="Verdana"/>
          <w:color w:val="000000"/>
          <w:sz w:val="15"/>
          <w:szCs w:val="15"/>
        </w:rPr>
        <w:lastRenderedPageBreak/>
        <w:t>кафедры методики дошкольного воспитания и обучения МИГУ в начале 80-х годов XX века в работах М.М. Алексеевой и В.И. Яшиной. В них</w:t>
      </w:r>
      <w:r>
        <w:rPr>
          <w:rStyle w:val="WW8Num2z0"/>
          <w:rFonts w:ascii="Verdana" w:hAnsi="Verdana"/>
          <w:color w:val="000000"/>
          <w:sz w:val="15"/>
          <w:szCs w:val="15"/>
        </w:rPr>
        <w:t> </w:t>
      </w:r>
      <w:r>
        <w:rPr>
          <w:rStyle w:val="WW8Num3z0"/>
          <w:rFonts w:ascii="Verdana" w:hAnsi="Verdana"/>
          <w:color w:val="4682B4"/>
          <w:sz w:val="15"/>
          <w:szCs w:val="15"/>
        </w:rPr>
        <w:t>овладение</w:t>
      </w:r>
      <w:r>
        <w:rPr>
          <w:rStyle w:val="WW8Num2z0"/>
          <w:rFonts w:ascii="Verdana" w:hAnsi="Verdana"/>
          <w:color w:val="000000"/>
          <w:sz w:val="15"/>
          <w:szCs w:val="15"/>
        </w:rPr>
        <w:t> </w:t>
      </w:r>
      <w:r>
        <w:rPr>
          <w:rFonts w:ascii="Verdana" w:hAnsi="Verdana"/>
          <w:color w:val="000000"/>
          <w:sz w:val="15"/>
          <w:szCs w:val="15"/>
        </w:rPr>
        <w:t>эмоционально-оценочной лексикой рассматривается как условие формирования социально активной личности старшего</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Подчеркивается важность усвоения этой лексики в единстве с</w:t>
      </w:r>
      <w:r>
        <w:rPr>
          <w:rStyle w:val="WW8Num2z0"/>
          <w:rFonts w:ascii="Verdana" w:hAnsi="Verdana"/>
          <w:color w:val="000000"/>
          <w:sz w:val="15"/>
          <w:szCs w:val="15"/>
        </w:rPr>
        <w:t> </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развитием ребенка, интенсивным накоплением опыта нравственного поведения детей, совершенствованием их социальных контактов с окружающими. В русле этих исследований выполнена и наша работа.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формирования данной лексической группы изучаются в исследованиях, отражающих особенности развития письменной и</w:t>
      </w:r>
      <w:r>
        <w:rPr>
          <w:rStyle w:val="WW8Num2z0"/>
          <w:rFonts w:ascii="Verdana" w:hAnsi="Verdana"/>
          <w:color w:val="000000"/>
          <w:sz w:val="15"/>
          <w:szCs w:val="15"/>
        </w:rPr>
        <w:t> </w:t>
      </w:r>
      <w:r>
        <w:rPr>
          <w:rStyle w:val="WW8Num3z0"/>
          <w:rFonts w:ascii="Verdana" w:hAnsi="Verdana"/>
          <w:color w:val="4682B4"/>
          <w:sz w:val="15"/>
          <w:szCs w:val="15"/>
        </w:rPr>
        <w:t>устной</w:t>
      </w:r>
      <w:r>
        <w:rPr>
          <w:rStyle w:val="WW8Num2z0"/>
          <w:rFonts w:ascii="Verdana" w:hAnsi="Verdana"/>
          <w:color w:val="000000"/>
          <w:sz w:val="15"/>
          <w:szCs w:val="15"/>
        </w:rPr>
        <w:t> </w:t>
      </w:r>
      <w:r>
        <w:rPr>
          <w:rFonts w:ascii="Verdana" w:hAnsi="Verdana"/>
          <w:color w:val="000000"/>
          <w:sz w:val="15"/>
          <w:szCs w:val="15"/>
        </w:rPr>
        <w:t>речи учащихся начальных (М.И.</w:t>
      </w:r>
      <w:r>
        <w:rPr>
          <w:rStyle w:val="WW8Num2z0"/>
          <w:rFonts w:ascii="Verdana" w:hAnsi="Verdana"/>
          <w:color w:val="000000"/>
          <w:sz w:val="15"/>
          <w:szCs w:val="15"/>
        </w:rPr>
        <w:t> </w:t>
      </w:r>
      <w:r>
        <w:rPr>
          <w:rStyle w:val="WW8Num3z0"/>
          <w:rFonts w:ascii="Verdana" w:hAnsi="Verdana"/>
          <w:color w:val="4682B4"/>
          <w:sz w:val="15"/>
          <w:szCs w:val="15"/>
        </w:rPr>
        <w:t>Оморокова</w:t>
      </w:r>
      <w:r>
        <w:rPr>
          <w:rFonts w:ascii="Verdana" w:hAnsi="Verdana"/>
          <w:color w:val="000000"/>
          <w:sz w:val="15"/>
          <w:szCs w:val="15"/>
        </w:rPr>
        <w:t>, М.А. Портнягина, В.К. Ягодовская), средних и старших классов школы (М.Т.</w:t>
      </w:r>
      <w:r>
        <w:rPr>
          <w:rStyle w:val="WW8Num2z0"/>
          <w:rFonts w:ascii="Verdana" w:hAnsi="Verdana"/>
          <w:color w:val="000000"/>
          <w:sz w:val="15"/>
          <w:szCs w:val="15"/>
        </w:rPr>
        <w:t> </w:t>
      </w:r>
      <w:r>
        <w:rPr>
          <w:rStyle w:val="WW8Num3z0"/>
          <w:rFonts w:ascii="Verdana" w:hAnsi="Verdana"/>
          <w:color w:val="4682B4"/>
          <w:sz w:val="15"/>
          <w:szCs w:val="15"/>
        </w:rPr>
        <w:t>Баранов</w:t>
      </w:r>
      <w:r>
        <w:rPr>
          <w:rFonts w:ascii="Verdana" w:hAnsi="Verdana"/>
          <w:color w:val="000000"/>
          <w:sz w:val="15"/>
          <w:szCs w:val="15"/>
        </w:rPr>
        <w:t>, В.Е. Мамушин, О.П. Мистратова, Ю.П.</w:t>
      </w:r>
      <w:r>
        <w:rPr>
          <w:rStyle w:val="WW8Num3z0"/>
          <w:rFonts w:ascii="Verdana" w:hAnsi="Verdana"/>
          <w:color w:val="4682B4"/>
          <w:sz w:val="15"/>
          <w:szCs w:val="15"/>
        </w:rPr>
        <w:t>Плотникова</w:t>
      </w:r>
      <w:r>
        <w:rPr>
          <w:rFonts w:ascii="Verdana" w:hAnsi="Verdana"/>
          <w:color w:val="000000"/>
          <w:sz w:val="15"/>
          <w:szCs w:val="15"/>
        </w:rPr>
        <w:t>, И.И. Просвиркина, Л.П. Федоренко). В них разработаны некоторые приемы, принципы, условия, при которых формирование данной лексической группы может проходить с наибольшей эффективностью.</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ряде современных программ</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(Р.С. Буре, Л.П.</w:t>
      </w:r>
      <w:r>
        <w:rPr>
          <w:rStyle w:val="WW8Num2z0"/>
          <w:rFonts w:ascii="Verdana" w:hAnsi="Verdana"/>
          <w:color w:val="000000"/>
          <w:sz w:val="15"/>
          <w:szCs w:val="15"/>
        </w:rPr>
        <w:t> </w:t>
      </w:r>
      <w:r>
        <w:rPr>
          <w:rStyle w:val="WW8Num3z0"/>
          <w:rFonts w:ascii="Verdana" w:hAnsi="Verdana"/>
          <w:color w:val="4682B4"/>
          <w:sz w:val="15"/>
          <w:szCs w:val="15"/>
        </w:rPr>
        <w:t>Князева</w:t>
      </w:r>
      <w:r>
        <w:rPr>
          <w:rFonts w:ascii="Verdana" w:hAnsi="Verdana"/>
          <w:color w:val="000000"/>
          <w:sz w:val="15"/>
          <w:szCs w:val="15"/>
        </w:rPr>
        <w:t>, С.В. Крюкова, P.P. Калинина, В.М.</w:t>
      </w:r>
      <w:r>
        <w:rPr>
          <w:rStyle w:val="WW8Num2z0"/>
          <w:rFonts w:ascii="Verdana" w:hAnsi="Verdana"/>
          <w:color w:val="000000"/>
          <w:sz w:val="15"/>
          <w:szCs w:val="15"/>
        </w:rPr>
        <w:t> </w:t>
      </w:r>
      <w:r>
        <w:rPr>
          <w:rStyle w:val="WW8Num3z0"/>
          <w:rFonts w:ascii="Verdana" w:hAnsi="Verdana"/>
          <w:color w:val="4682B4"/>
          <w:sz w:val="15"/>
          <w:szCs w:val="15"/>
        </w:rPr>
        <w:t>Минаева</w:t>
      </w:r>
      <w:r>
        <w:rPr>
          <w:rFonts w:ascii="Verdana" w:hAnsi="Verdana"/>
          <w:color w:val="000000"/>
          <w:sz w:val="15"/>
          <w:szCs w:val="15"/>
        </w:rPr>
        <w:t>, Н.П. Слободяник, Л.П. Стрелкова, М.М.</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и др.), основными задачами которых является развитие эмоциональной сферы,</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воспитание, адаптация детей к новым условиям жизни, формирование умений налаживать контакты со взрослыми и сверстниками, контролировать в процессе общения свои эмоции, речь, лексика, обозначающая эмоции и чувства, используется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 личности. Вместе с тем, в них не дается указаний относительно объема лексики, лишь в качестве примеров приводятся некоторые слова. Словарь, обозначающий нравственные качества, представлен шире, лексика, обозначающая эмоции и чувства, отсутствует совсем.</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Вопросы обогащения речи детей эмоционально-оценочной лексикой требуют дальнейшей разработки, т.к. имеющиеся</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носят фрагментарный характер, не изучены методы и приемы, направленные на формирование умений адекватно использовать лексику эмоциональной оценки в практике</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общения со взрослыми и сверстниками.</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Необходимость обогащения речи детей дошкольного возраста эмоционально-оценочной лексикой подтверждают и результаты опроса</w:t>
      </w:r>
      <w:r>
        <w:rPr>
          <w:rStyle w:val="WW8Num2z0"/>
          <w:rFonts w:ascii="Verdana" w:hAnsi="Verdana"/>
          <w:color w:val="000000"/>
          <w:sz w:val="15"/>
          <w:szCs w:val="15"/>
        </w:rPr>
        <w:t> </w:t>
      </w:r>
      <w:r>
        <w:rPr>
          <w:rStyle w:val="WW8Num3z0"/>
          <w:rFonts w:ascii="Verdana" w:hAnsi="Verdana"/>
          <w:color w:val="4682B4"/>
          <w:sz w:val="15"/>
          <w:szCs w:val="15"/>
        </w:rPr>
        <w:t>воспитателей</w:t>
      </w:r>
      <w:r>
        <w:rPr>
          <w:rFonts w:ascii="Verdana" w:hAnsi="Verdana"/>
          <w:color w:val="000000"/>
          <w:sz w:val="15"/>
          <w:szCs w:val="15"/>
        </w:rPr>
        <w:t>, студентов - будущих работников дошкольного образования, которые подчеркивают важность данной лексики для эмоционального развития и нравственного воспитания ребенка. Вместе с тем, анализ речи дошкольников и окружающих взрослых носителей языка показывает бедность их эмоционально-оценочного словаря, преобладание в нем общеоценочной лексики.</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становится очевидным противоречие между психологическими предпосылками, обусловливающими возможность</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старшими дошкольниками эмоционально-оценочной лексики, признанием необходимости ее формирования для эмоционально-нравственного развития детей, с одной стороны, и недостаточной разработанностью</w:t>
      </w:r>
      <w:r>
        <w:rPr>
          <w:rStyle w:val="WW8Num2z0"/>
          <w:rFonts w:ascii="Verdana" w:hAnsi="Verdana"/>
          <w:color w:val="000000"/>
          <w:sz w:val="15"/>
          <w:szCs w:val="15"/>
        </w:rPr>
        <w:t> </w:t>
      </w:r>
      <w:r>
        <w:rPr>
          <w:rStyle w:val="WW8Num3z0"/>
          <w:rFonts w:ascii="Verdana" w:hAnsi="Verdana"/>
          <w:color w:val="4682B4"/>
          <w:sz w:val="15"/>
          <w:szCs w:val="15"/>
        </w:rPr>
        <w:t>методического</w:t>
      </w:r>
      <w:r>
        <w:rPr>
          <w:rStyle w:val="WW8Num2z0"/>
          <w:rFonts w:ascii="Verdana" w:hAnsi="Verdana"/>
          <w:color w:val="000000"/>
          <w:sz w:val="15"/>
          <w:szCs w:val="15"/>
        </w:rPr>
        <w:t> </w:t>
      </w:r>
      <w:r>
        <w:rPr>
          <w:rFonts w:ascii="Verdana" w:hAnsi="Verdana"/>
          <w:color w:val="000000"/>
          <w:sz w:val="15"/>
          <w:szCs w:val="15"/>
        </w:rPr>
        <w:t>аспекта этого вопроса с другой.</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 учетом этого противоречия была сформулирована проблема исследования: каковы педагогические условия формирования эмоционально-оценочной лексики у детей старшего дошкольного возраста.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Решение этой проблемы составило цель нашего исследования. Объектом исследования выступает развитие словаря дошкольников. Предметом - процесс формирования эмоционально-оценочной лексики у детей старшего дошкольного возраста.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Процесс формирования эмоционально-оценочной лексики у детей старшего дошкольного возраста может проходить с наибольшей эффективностью при соблюдении ряда условий: взаимосвязи словарной работы с задачами эмоционального развития и нравственного воспитания детей; учете уровня</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форм общения у детей; развитии значений слов на основе формирования обобщенных представлений о причинах и способах выражения эмоций, чувств, особенностях проявления нравственных качеств; освоении семантических связей слов эмоциональной оценки с другими лексическими единицами языка; активизации эмоционально-оценочной лексики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практике детей с помощью</w:t>
      </w:r>
      <w:r>
        <w:rPr>
          <w:rStyle w:val="WW8Num2z0"/>
          <w:rFonts w:ascii="Verdana" w:hAnsi="Verdana"/>
          <w:color w:val="000000"/>
          <w:sz w:val="15"/>
          <w:szCs w:val="15"/>
        </w:rPr>
        <w:t> </w:t>
      </w:r>
      <w:r>
        <w:rPr>
          <w:rStyle w:val="WW8Num3z0"/>
          <w:rFonts w:ascii="Verdana" w:hAnsi="Verdana"/>
          <w:color w:val="4682B4"/>
          <w:sz w:val="15"/>
          <w:szCs w:val="15"/>
        </w:rPr>
        <w:t>упражнений</w:t>
      </w:r>
      <w:r>
        <w:rPr>
          <w:rFonts w:ascii="Verdana" w:hAnsi="Verdana"/>
          <w:color w:val="000000"/>
          <w:sz w:val="15"/>
          <w:szCs w:val="15"/>
        </w:rPr>
        <w:t>, инсценировок, коммуникативных ситуаций.</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Задачи исследования;</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понимания и употребления слов эмоциональной оценки старшими</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содержание эмоционально-оценочного словаря, необходимого для усвоения детьми старшего дошкольного возраста.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Выявить и экспериментально проверить педагогические условия формирования эмоционально-оценочной лексики у детей старшего дошкольного возраста.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Методологическую основу исследования составляют положения философии и психологии о языке как важнейшем средстве общения, развития личности ребенка, психологической природе речи, механизмах и особенностях ее развития. При описании стратегии исследования опирались на теорию речевой деятельности, разработанную в трудах А.А.</w:t>
      </w:r>
      <w:r>
        <w:rPr>
          <w:rStyle w:val="WW8Num2z0"/>
          <w:rFonts w:ascii="Verdana" w:hAnsi="Verdana"/>
          <w:color w:val="000000"/>
          <w:sz w:val="15"/>
          <w:szCs w:val="15"/>
        </w:rPr>
        <w:t> </w:t>
      </w:r>
      <w:r>
        <w:rPr>
          <w:rStyle w:val="WW8Num3z0"/>
          <w:rFonts w:ascii="Verdana" w:hAnsi="Verdana"/>
          <w:color w:val="4682B4"/>
          <w:sz w:val="15"/>
          <w:szCs w:val="15"/>
        </w:rPr>
        <w:t>Леонтьева</w:t>
      </w:r>
      <w:r>
        <w:rPr>
          <w:rFonts w:ascii="Verdana" w:hAnsi="Verdana"/>
          <w:color w:val="000000"/>
          <w:sz w:val="15"/>
          <w:szCs w:val="15"/>
        </w:rPr>
        <w:t>, JI.C. Выготского, А.Р. Лурии, С.Л.</w:t>
      </w:r>
      <w:r>
        <w:rPr>
          <w:rStyle w:val="WW8Num2z0"/>
          <w:rFonts w:ascii="Verdana" w:hAnsi="Verdana"/>
          <w:color w:val="000000"/>
          <w:sz w:val="15"/>
          <w:szCs w:val="15"/>
        </w:rPr>
        <w:t> </w:t>
      </w:r>
      <w:r>
        <w:rPr>
          <w:rStyle w:val="WW8Num3z0"/>
          <w:rFonts w:ascii="Verdana" w:hAnsi="Verdana"/>
          <w:color w:val="4682B4"/>
          <w:sz w:val="15"/>
          <w:szCs w:val="15"/>
        </w:rPr>
        <w:t>Рубинштейна</w:t>
      </w:r>
      <w:r>
        <w:rPr>
          <w:rFonts w:ascii="Verdana" w:hAnsi="Verdana"/>
          <w:color w:val="000000"/>
          <w:sz w:val="15"/>
          <w:szCs w:val="15"/>
        </w:rPr>
        <w:t>; труды по лингвистике, характеризующие состав, границы и особенности эмоционально-оценочной лексики как одного из пластов русского языка; положения психолого-педагогических исследований о роли речи в процессе осознания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собственных эмоциональных переживаний, усвоении представлений об этических нормах, закономерностях эмоционального развития и нравственного воспитания ребенка в дошкольном детстве и развития значения слова в онтогенезе.</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поставленной целью и задачами были использованы следующие методы исследования: теоретический анализ психологической, психолингвистической, лингвистической, педагогической литературы по проблеме исследования; анализ эмоционально-оценочной лексики детской художественной литературы; анализ содержания словарей; анализ современных программ эмоционального и социально-нравственного развития детей; наблюдение за речью детей;</w:t>
      </w:r>
      <w:r>
        <w:rPr>
          <w:rStyle w:val="WW8Num2z0"/>
          <w:rFonts w:ascii="Verdana" w:hAnsi="Verdana"/>
          <w:color w:val="000000"/>
          <w:sz w:val="15"/>
          <w:szCs w:val="15"/>
        </w:rPr>
        <w:t> </w:t>
      </w:r>
      <w:r>
        <w:rPr>
          <w:rStyle w:val="WW8Num3z0"/>
          <w:rFonts w:ascii="Verdana" w:hAnsi="Verdana"/>
          <w:color w:val="4682B4"/>
          <w:sz w:val="15"/>
          <w:szCs w:val="15"/>
        </w:rPr>
        <w:t>беседы</w:t>
      </w:r>
      <w:r>
        <w:rPr>
          <w:rStyle w:val="WW8Num2z0"/>
          <w:rFonts w:ascii="Verdana" w:hAnsi="Verdana"/>
          <w:color w:val="000000"/>
          <w:sz w:val="15"/>
          <w:szCs w:val="15"/>
        </w:rPr>
        <w:t> </w:t>
      </w:r>
      <w:r>
        <w:rPr>
          <w:rFonts w:ascii="Verdana" w:hAnsi="Verdana"/>
          <w:color w:val="000000"/>
          <w:sz w:val="15"/>
          <w:szCs w:val="15"/>
        </w:rPr>
        <w:t>с детьми; анкетирование воспитателей, студентов; педагогический эксперимент.</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Этапы исследования. Избранная методологическая основа и поставленные задачи определили ход теоретико-экспериментального исследования, которое проводилось в несколько этапов с 1998 г. по 2002 г.</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(1998-1999) осуществлялся теоретический анализ литературы по проблеме исследования, определялись основная идея, гипотеза, задачи и методы исследования.</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втором этапе (1999-2000) проводился</w:t>
      </w:r>
      <w:r>
        <w:rPr>
          <w:rStyle w:val="WW8Num2z0"/>
          <w:rFonts w:ascii="Verdana" w:hAnsi="Verdana"/>
          <w:color w:val="000000"/>
          <w:sz w:val="15"/>
          <w:szCs w:val="15"/>
        </w:rPr>
        <w:t> </w:t>
      </w:r>
      <w:r>
        <w:rPr>
          <w:rStyle w:val="WW8Num3z0"/>
          <w:rFonts w:ascii="Verdana" w:hAnsi="Verdana"/>
          <w:color w:val="4682B4"/>
          <w:sz w:val="15"/>
          <w:szCs w:val="15"/>
        </w:rPr>
        <w:t>поисковый</w:t>
      </w:r>
      <w:r>
        <w:rPr>
          <w:rStyle w:val="WW8Num2z0"/>
          <w:rFonts w:ascii="Verdana" w:hAnsi="Verdana"/>
          <w:color w:val="000000"/>
          <w:sz w:val="15"/>
          <w:szCs w:val="15"/>
        </w:rPr>
        <w:t> </w:t>
      </w:r>
      <w:r>
        <w:rPr>
          <w:rFonts w:ascii="Verdana" w:hAnsi="Verdana"/>
          <w:color w:val="000000"/>
          <w:sz w:val="15"/>
          <w:szCs w:val="15"/>
        </w:rPr>
        <w:t>эксперимент, разрабатывалась методика исследования, обобщался и</w:t>
      </w:r>
      <w:r>
        <w:rPr>
          <w:rStyle w:val="WW8Num2z0"/>
          <w:rFonts w:ascii="Verdana" w:hAnsi="Verdana"/>
          <w:color w:val="000000"/>
          <w:sz w:val="15"/>
          <w:szCs w:val="15"/>
        </w:rPr>
        <w:t> </w:t>
      </w:r>
      <w:r>
        <w:rPr>
          <w:rStyle w:val="WW8Num3z0"/>
          <w:rFonts w:ascii="Verdana" w:hAnsi="Verdana"/>
          <w:color w:val="4682B4"/>
          <w:sz w:val="15"/>
          <w:szCs w:val="15"/>
        </w:rPr>
        <w:t>систематизировался</w:t>
      </w:r>
      <w:r>
        <w:rPr>
          <w:rStyle w:val="WW8Num2z0"/>
          <w:rFonts w:ascii="Verdana" w:hAnsi="Verdana"/>
          <w:color w:val="000000"/>
          <w:sz w:val="15"/>
          <w:szCs w:val="15"/>
        </w:rPr>
        <w:t> </w:t>
      </w:r>
      <w:r>
        <w:rPr>
          <w:rFonts w:ascii="Verdana" w:hAnsi="Verdana"/>
          <w:color w:val="000000"/>
          <w:sz w:val="15"/>
          <w:szCs w:val="15"/>
        </w:rPr>
        <w:t>полученный материал.</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(2000-2002) проводились</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экспериментальное обучение и контрольный эксперимент. Обрабатывались и обобщались полученные данные, формулировались выводы, уточнялись отдельные положения.</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заключается в том, что в нем получены новые данные об особенностях усвоения дошкольниками эмоционально-оценочной лексики; выявлена взаимосвязь уровней</w:t>
      </w:r>
      <w:r>
        <w:rPr>
          <w:rStyle w:val="WW8Num2z0"/>
          <w:rFonts w:ascii="Verdana" w:hAnsi="Verdana"/>
          <w:color w:val="000000"/>
          <w:sz w:val="15"/>
          <w:szCs w:val="15"/>
        </w:rPr>
        <w:t> </w:t>
      </w:r>
      <w:r>
        <w:rPr>
          <w:rStyle w:val="WW8Num3z0"/>
          <w:rFonts w:ascii="Verdana" w:hAnsi="Verdana"/>
          <w:color w:val="4682B4"/>
          <w:sz w:val="15"/>
          <w:szCs w:val="15"/>
        </w:rPr>
        <w:t>овладения</w:t>
      </w:r>
      <w:r>
        <w:rPr>
          <w:rStyle w:val="WW8Num2z0"/>
          <w:rFonts w:ascii="Verdana" w:hAnsi="Verdana"/>
          <w:color w:val="000000"/>
          <w:sz w:val="15"/>
          <w:szCs w:val="15"/>
        </w:rPr>
        <w:t> </w:t>
      </w:r>
      <w:r>
        <w:rPr>
          <w:rFonts w:ascii="Verdana" w:hAnsi="Verdana"/>
          <w:color w:val="000000"/>
          <w:sz w:val="15"/>
          <w:szCs w:val="15"/>
        </w:rPr>
        <w:t xml:space="preserve">лексикой эмоциональной оценки и развития общения у детей; определено содержание работы по обогащению речи детей эмоционально-оценочной лексикой с учетом их эмоционально-нравственного развития; теоретически и экспериментально обоснованы педагогические условия формирования данной лексики в речи детей: проведение словарной работы во взаимосвязи с особенностями эмоционального развития и задачами нравственного воспитания; с учетом </w:t>
      </w:r>
      <w:r>
        <w:rPr>
          <w:rFonts w:ascii="Verdana" w:hAnsi="Verdana"/>
          <w:color w:val="000000"/>
          <w:sz w:val="15"/>
          <w:szCs w:val="15"/>
        </w:rPr>
        <w:lastRenderedPageBreak/>
        <w:t>сформированных у дошкольников форм общения; развитие значения слова на основе формирования обобщенных представлений о причинах и способах выражения эмоций, чувств, особенностях проявления нравственных качеств; расширение семантических связей слов эмоциональной оценки с другими лексическими единицами языка; обеспечение активной речевой практики в</w:t>
      </w:r>
      <w:r>
        <w:rPr>
          <w:rStyle w:val="WW8Num2z0"/>
          <w:rFonts w:ascii="Verdana" w:hAnsi="Verdana"/>
          <w:color w:val="000000"/>
          <w:sz w:val="15"/>
          <w:szCs w:val="15"/>
        </w:rPr>
        <w:t> </w:t>
      </w:r>
      <w:r>
        <w:rPr>
          <w:rStyle w:val="WW8Num3z0"/>
          <w:rFonts w:ascii="Verdana" w:hAnsi="Verdana"/>
          <w:color w:val="4682B4"/>
          <w:sz w:val="15"/>
          <w:szCs w:val="15"/>
        </w:rPr>
        <w:t>играх</w:t>
      </w:r>
      <w:r>
        <w:rPr>
          <w:rFonts w:ascii="Verdana" w:hAnsi="Verdana"/>
          <w:color w:val="000000"/>
          <w:sz w:val="15"/>
          <w:szCs w:val="15"/>
        </w:rPr>
        <w:t>, инсценировках, коммуникативных ситуациях, стимулирование употребления эмоционально-оценочной лексики в повседневном</w:t>
      </w:r>
      <w:r>
        <w:rPr>
          <w:rStyle w:val="WW8Num2z0"/>
          <w:rFonts w:ascii="Verdana" w:hAnsi="Verdana"/>
          <w:color w:val="000000"/>
          <w:sz w:val="15"/>
          <w:szCs w:val="15"/>
        </w:rPr>
        <w:t> </w:t>
      </w:r>
      <w:r>
        <w:rPr>
          <w:rStyle w:val="WW8Num3z0"/>
          <w:rFonts w:ascii="Verdana" w:hAnsi="Verdana"/>
          <w:color w:val="4682B4"/>
          <w:sz w:val="15"/>
          <w:szCs w:val="15"/>
        </w:rPr>
        <w:t>общении</w:t>
      </w:r>
      <w:r>
        <w:rPr>
          <w:rFonts w:ascii="Verdana" w:hAnsi="Verdana"/>
          <w:color w:val="000000"/>
          <w:sz w:val="15"/>
          <w:szCs w:val="15"/>
        </w:rPr>
        <w:t>.</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Теоретическая значимость исследования состоит в том, что в нем у обоснована необходимость и определены потенциальные возможности освоения старшими дошкольниками эмоционально-оценочной лексики; разработаны критерии оценки уровня ее сформированности в речи детей; определена последовательность формирования данной лексики у дошкольников с учетом структуры значения слова.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Разработана методика обогащения речи детей эмоционально-оценочной лексикой с учетом их эмоционального и нравственного развития, сформированности общения. Созданы методические материалы (эмоционально-оценочный словарь, необходимый для усвоения детьми старшего дошкольного возраста, составленный на основе анализа языка детской художественной литературы, словарей русского языка, особенностей речи детей и взрослых;</w:t>
      </w:r>
      <w:r>
        <w:rPr>
          <w:rStyle w:val="WW8Num2z0"/>
          <w:rFonts w:ascii="Verdana" w:hAnsi="Verdana"/>
          <w:color w:val="000000"/>
          <w:sz w:val="15"/>
          <w:szCs w:val="15"/>
        </w:rPr>
        <w:t> </w:t>
      </w:r>
      <w:r>
        <w:rPr>
          <w:rStyle w:val="WW8Num3z0"/>
          <w:rFonts w:ascii="Verdana" w:hAnsi="Verdana"/>
          <w:color w:val="4682B4"/>
          <w:sz w:val="15"/>
          <w:szCs w:val="15"/>
        </w:rPr>
        <w:t>дидактические</w:t>
      </w:r>
      <w:r>
        <w:rPr>
          <w:rStyle w:val="WW8Num2z0"/>
          <w:rFonts w:ascii="Verdana" w:hAnsi="Verdana"/>
          <w:color w:val="000000"/>
          <w:sz w:val="15"/>
          <w:szCs w:val="15"/>
        </w:rPr>
        <w:t> </w:t>
      </w:r>
      <w:r>
        <w:rPr>
          <w:rFonts w:ascii="Verdana" w:hAnsi="Verdana"/>
          <w:color w:val="000000"/>
          <w:sz w:val="15"/>
          <w:szCs w:val="15"/>
        </w:rPr>
        <w:t>игры, упражнения, речевые ситуации; подобрана художественная литература, произведения</w:t>
      </w:r>
      <w:r>
        <w:rPr>
          <w:rStyle w:val="WW8Num2z0"/>
          <w:rFonts w:ascii="Verdana" w:hAnsi="Verdana"/>
          <w:color w:val="000000"/>
          <w:sz w:val="15"/>
          <w:szCs w:val="15"/>
        </w:rPr>
        <w:t> </w:t>
      </w:r>
      <w:r>
        <w:rPr>
          <w:rStyle w:val="WW8Num3z0"/>
          <w:rFonts w:ascii="Verdana" w:hAnsi="Verdana"/>
          <w:color w:val="4682B4"/>
          <w:sz w:val="15"/>
          <w:szCs w:val="15"/>
        </w:rPr>
        <w:t>изобразительного</w:t>
      </w:r>
      <w:r>
        <w:rPr>
          <w:rFonts w:ascii="Verdana" w:hAnsi="Verdana"/>
          <w:color w:val="000000"/>
          <w:sz w:val="15"/>
          <w:szCs w:val="15"/>
        </w:rPr>
        <w:t>, музыкального искусства) использование которых повышает эффективность обогащения речи детей эмоционально-оценочной лексикой. Разработаны рекомендации для воспитателей дошкольных учреждений.</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Материалы исследования могут быть применены в практике работы дошкольных образовательных учреждений, а также в подготовке и повышении квалификации специалистов дошкольного профиля в педагогических</w:t>
      </w:r>
      <w:r>
        <w:rPr>
          <w:rStyle w:val="WW8Num2z0"/>
          <w:rFonts w:ascii="Verdana" w:hAnsi="Verdana"/>
          <w:color w:val="000000"/>
          <w:sz w:val="15"/>
          <w:szCs w:val="15"/>
        </w:rPr>
        <w:t> </w:t>
      </w:r>
      <w:r>
        <w:rPr>
          <w:rStyle w:val="WW8Num3z0"/>
          <w:rFonts w:ascii="Verdana" w:hAnsi="Verdana"/>
          <w:color w:val="4682B4"/>
          <w:sz w:val="15"/>
          <w:szCs w:val="15"/>
        </w:rPr>
        <w:t>вузах</w:t>
      </w:r>
      <w:r>
        <w:rPr>
          <w:rStyle w:val="WW8Num2z0"/>
          <w:rFonts w:ascii="Verdana" w:hAnsi="Verdana"/>
          <w:color w:val="000000"/>
          <w:sz w:val="15"/>
          <w:szCs w:val="15"/>
        </w:rPr>
        <w:t> </w:t>
      </w:r>
      <w:r>
        <w:rPr>
          <w:rFonts w:ascii="Verdana" w:hAnsi="Verdana"/>
          <w:color w:val="000000"/>
          <w:sz w:val="15"/>
          <w:szCs w:val="15"/>
        </w:rPr>
        <w:t>и колледжах.</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и обоснованность полученных результатов обеспечивается методологическим подходом к проблеме формирования эмоционально-оценочной лексики, опирающимся на современные достижения лингвистической, психологической, педагогической наук, соответствием избранной методики и методов исследования поставленным задачам, репрезентативностью выборок и опытно-экспериментальных данных, сочетанием качественного и количественного анализа, данными о позитивных изменениях в словаре детей.</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База исследования. В исследовании принимали участие 63 ребенка шестого года жизни дошкольных учреждений № 45, 50, 82 г. Орла, 60 студентов Орловского государственного университета,</w:t>
      </w:r>
      <w:r>
        <w:rPr>
          <w:rStyle w:val="WW8Num2z0"/>
          <w:rFonts w:ascii="Verdana" w:hAnsi="Verdana"/>
          <w:color w:val="000000"/>
          <w:sz w:val="15"/>
          <w:szCs w:val="15"/>
        </w:rPr>
        <w:t> </w:t>
      </w:r>
      <w:r>
        <w:rPr>
          <w:rStyle w:val="WW8Num3z0"/>
          <w:rFonts w:ascii="Verdana" w:hAnsi="Verdana"/>
          <w:color w:val="4682B4"/>
          <w:sz w:val="15"/>
          <w:szCs w:val="15"/>
        </w:rPr>
        <w:t>обучающихся</w:t>
      </w:r>
      <w:r>
        <w:rPr>
          <w:rStyle w:val="WW8Num2z0"/>
          <w:rFonts w:ascii="Verdana" w:hAnsi="Verdana"/>
          <w:color w:val="000000"/>
          <w:sz w:val="15"/>
          <w:szCs w:val="15"/>
        </w:rPr>
        <w:t> </w:t>
      </w:r>
      <w:r>
        <w:rPr>
          <w:rFonts w:ascii="Verdana" w:hAnsi="Verdana"/>
          <w:color w:val="000000"/>
          <w:sz w:val="15"/>
          <w:szCs w:val="15"/>
        </w:rPr>
        <w:t>по специальности "Дошкольная педагогика и психология" (на базе среднего профессионального образования), 43</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Fonts w:ascii="Verdana" w:hAnsi="Verdana"/>
          <w:color w:val="000000"/>
          <w:sz w:val="15"/>
          <w:szCs w:val="15"/>
        </w:rPr>
        <w:t>.</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материалов исследования. Основные положения и результаты исследования обсуждались на кафедре детской речи Орловского государственного университета, кафедре методики дошкольного воспитания и обучения Московского педагогического государственного университета; докладывались на Всероссийской конференции «</w:t>
      </w:r>
      <w:r>
        <w:rPr>
          <w:rStyle w:val="WW8Num3z0"/>
          <w:rFonts w:ascii="Verdana" w:hAnsi="Verdana"/>
          <w:color w:val="4682B4"/>
          <w:sz w:val="15"/>
          <w:szCs w:val="15"/>
        </w:rPr>
        <w:t>Актуальные проблемы речевого развития в норме и при патологии</w:t>
      </w:r>
      <w:r>
        <w:rPr>
          <w:rFonts w:ascii="Verdana" w:hAnsi="Verdana"/>
          <w:color w:val="000000"/>
          <w:sz w:val="15"/>
          <w:szCs w:val="15"/>
        </w:rPr>
        <w:t>» (Орел, 2000 г.), научно-практической конференции, посвященной 80-летию со дня основания</w:t>
      </w:r>
      <w:r>
        <w:rPr>
          <w:rStyle w:val="WW8Num2z0"/>
          <w:rFonts w:ascii="Verdana" w:hAnsi="Verdana"/>
          <w:color w:val="000000"/>
          <w:sz w:val="15"/>
          <w:szCs w:val="15"/>
        </w:rPr>
        <w:t> </w:t>
      </w:r>
      <w:r>
        <w:rPr>
          <w:rStyle w:val="WW8Num3z0"/>
          <w:rFonts w:ascii="Verdana" w:hAnsi="Verdana"/>
          <w:color w:val="4682B4"/>
          <w:sz w:val="15"/>
          <w:szCs w:val="15"/>
        </w:rPr>
        <w:t>факультета</w:t>
      </w:r>
      <w:r>
        <w:rPr>
          <w:rStyle w:val="WW8Num2z0"/>
          <w:rFonts w:ascii="Verdana" w:hAnsi="Verdana"/>
          <w:color w:val="000000"/>
          <w:sz w:val="15"/>
          <w:szCs w:val="15"/>
        </w:rPr>
        <w:t> </w:t>
      </w:r>
      <w:r>
        <w:rPr>
          <w:rFonts w:ascii="Verdana" w:hAnsi="Verdana"/>
          <w:color w:val="000000"/>
          <w:sz w:val="15"/>
          <w:szCs w:val="15"/>
        </w:rPr>
        <w:t>дошкольной педагогики и психологии Московского педагогического государственного университета (Москва, 2001 г.). Материалы исследования используются при</w:t>
      </w:r>
      <w:r>
        <w:rPr>
          <w:rStyle w:val="WW8Num2z0"/>
          <w:rFonts w:ascii="Verdana" w:hAnsi="Verdana"/>
          <w:color w:val="000000"/>
          <w:sz w:val="15"/>
          <w:szCs w:val="15"/>
        </w:rPr>
        <w:t> </w:t>
      </w:r>
      <w:r>
        <w:rPr>
          <w:rStyle w:val="WW8Num3z0"/>
          <w:rFonts w:ascii="Verdana" w:hAnsi="Verdana"/>
          <w:color w:val="4682B4"/>
          <w:sz w:val="15"/>
          <w:szCs w:val="15"/>
        </w:rPr>
        <w:t>чтении</w:t>
      </w:r>
      <w:r>
        <w:rPr>
          <w:rStyle w:val="WW8Num2z0"/>
          <w:rFonts w:ascii="Verdana" w:hAnsi="Verdana"/>
          <w:color w:val="000000"/>
          <w:sz w:val="15"/>
          <w:szCs w:val="15"/>
        </w:rPr>
        <w:t> </w:t>
      </w:r>
      <w:r>
        <w:rPr>
          <w:rFonts w:ascii="Verdana" w:hAnsi="Verdana"/>
          <w:color w:val="000000"/>
          <w:sz w:val="15"/>
          <w:szCs w:val="15"/>
        </w:rPr>
        <w:t>лекций по курсу «</w:t>
      </w:r>
      <w:r>
        <w:rPr>
          <w:rStyle w:val="WW8Num3z0"/>
          <w:rFonts w:ascii="Verdana" w:hAnsi="Verdana"/>
          <w:color w:val="4682B4"/>
          <w:sz w:val="15"/>
          <w:szCs w:val="15"/>
        </w:rPr>
        <w:t>Теория и методика развития речи детей дошкольного возраста</w:t>
      </w:r>
      <w:r>
        <w:rPr>
          <w:rFonts w:ascii="Verdana" w:hAnsi="Verdana"/>
          <w:color w:val="000000"/>
          <w:sz w:val="15"/>
          <w:szCs w:val="15"/>
        </w:rPr>
        <w:t>» на</w:t>
      </w:r>
      <w:r>
        <w:rPr>
          <w:rStyle w:val="WW8Num2z0"/>
          <w:rFonts w:ascii="Verdana" w:hAnsi="Verdana"/>
          <w:color w:val="000000"/>
          <w:sz w:val="15"/>
          <w:szCs w:val="15"/>
        </w:rPr>
        <w:t> </w:t>
      </w:r>
      <w:r>
        <w:rPr>
          <w:rStyle w:val="WW8Num3z0"/>
          <w:rFonts w:ascii="Verdana" w:hAnsi="Verdana"/>
          <w:color w:val="4682B4"/>
          <w:sz w:val="15"/>
          <w:szCs w:val="15"/>
        </w:rPr>
        <w:t>факультетах</w:t>
      </w:r>
      <w:r>
        <w:rPr>
          <w:rStyle w:val="WW8Num2z0"/>
          <w:rFonts w:ascii="Verdana" w:hAnsi="Verdana"/>
          <w:color w:val="000000"/>
          <w:sz w:val="15"/>
          <w:szCs w:val="15"/>
        </w:rPr>
        <w:t> </w:t>
      </w:r>
      <w:r>
        <w:rPr>
          <w:rFonts w:ascii="Verdana" w:hAnsi="Verdana"/>
          <w:color w:val="000000"/>
          <w:sz w:val="15"/>
          <w:szCs w:val="15"/>
        </w:rPr>
        <w:t>педагогики и психологии Орловского государственного университета, Московского педагогического государственного университета, в работе воспитателей дошкольных учреждений № 35, 45 города Орла.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Необходимость и возможность формирования эмоционально-оценочной лексики в речи детей старшего дошкольного возраста обусловлены особенностями эмоционального развития и задачами нравственного воспитания, развития речи и речевого общения у дошкольников.</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Содержание работы по обогащению речи детей эмоционально-оценочной лексикой определяется словарем, включающим разные категории слов (слова, в собственно лексическом значении которых заключена положительная или отрицательная оценка, слова, называющие эмоции и чувства, характеризующие нравственные качества человека) с указанием синонимических замен и антонимических пар. При отборе лексики учитывается</w:t>
      </w:r>
      <w:r>
        <w:rPr>
          <w:rStyle w:val="WW8Num2z0"/>
          <w:rFonts w:ascii="Verdana" w:hAnsi="Verdana"/>
          <w:color w:val="000000"/>
          <w:sz w:val="15"/>
          <w:szCs w:val="15"/>
        </w:rPr>
        <w:t> </w:t>
      </w:r>
      <w:r>
        <w:rPr>
          <w:rStyle w:val="WW8Num3z0"/>
          <w:rFonts w:ascii="Verdana" w:hAnsi="Verdana"/>
          <w:color w:val="4682B4"/>
          <w:sz w:val="15"/>
          <w:szCs w:val="15"/>
        </w:rPr>
        <w:t>коммуникативная</w:t>
      </w:r>
      <w:r>
        <w:rPr>
          <w:rStyle w:val="WW8Num2z0"/>
          <w:rFonts w:ascii="Verdana" w:hAnsi="Verdana"/>
          <w:color w:val="000000"/>
          <w:sz w:val="15"/>
          <w:szCs w:val="15"/>
        </w:rPr>
        <w:t> </w:t>
      </w:r>
      <w:r>
        <w:rPr>
          <w:rFonts w:ascii="Verdana" w:hAnsi="Verdana"/>
          <w:color w:val="000000"/>
          <w:sz w:val="15"/>
          <w:szCs w:val="15"/>
        </w:rPr>
        <w:t>целесообразность слов, соответствие целям обучения, возрастным и индивидуальным особенностям эмоционального и социально-нравственного развития детей, значимость слова для понимания идейного смысла произведений детской художественной литературы.</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Эффективность формирования эмоционально-оценочной лексики обеспечивается этапностью работы: развитие значения слова на основе формирования обобщенных представлений о причинах и способах выражения эмоций, чувств, особенностях проявления нравственных качеств; освоение семантических связей слов эмоциональной оценки с другими лексическими единицами языка; активизация данной лексики в речевой практике детей с помощью упражнений, инсценировок,</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ситуаций.</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диссертации. Работа состоит из введения, трех глав, выводов, библиографии и приложений. Список литературы включает 209 наименований.</w:t>
      </w:r>
    </w:p>
    <w:p w:rsidR="00210FC7" w:rsidRDefault="00210FC7" w:rsidP="00210FC7">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Ставцева, Елена Анатольевна</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выводы</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Формирование эмоционально-оценочной лексики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является важным условием их эмоционального развития и</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Овладение словами эмоциональной оценки выступает как средство</w:t>
      </w:r>
      <w:r>
        <w:rPr>
          <w:rStyle w:val="WW8Num2z0"/>
          <w:rFonts w:ascii="Verdana" w:hAnsi="Verdana"/>
          <w:color w:val="000000"/>
          <w:sz w:val="15"/>
          <w:szCs w:val="15"/>
        </w:rPr>
        <w:t> </w:t>
      </w:r>
      <w:r>
        <w:rPr>
          <w:rStyle w:val="WW8Num3z0"/>
          <w:rFonts w:ascii="Verdana" w:hAnsi="Verdana"/>
          <w:color w:val="4682B4"/>
          <w:sz w:val="15"/>
          <w:szCs w:val="15"/>
        </w:rPr>
        <w:t>осознания</w:t>
      </w:r>
      <w:r>
        <w:rPr>
          <w:rStyle w:val="WW8Num2z0"/>
          <w:rFonts w:ascii="Verdana" w:hAnsi="Verdana"/>
          <w:color w:val="000000"/>
          <w:sz w:val="15"/>
          <w:szCs w:val="15"/>
        </w:rPr>
        <w:t> </w:t>
      </w:r>
      <w:r>
        <w:rPr>
          <w:rFonts w:ascii="Verdana" w:hAnsi="Verdana"/>
          <w:color w:val="000000"/>
          <w:sz w:val="15"/>
          <w:szCs w:val="15"/>
        </w:rPr>
        <w:t>и развития собственных эмоций и чувств, формирования представлений о</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качествах, налаживания социальных контактов с другими людьми. Эта лексика необходима для</w:t>
      </w:r>
      <w:r>
        <w:rPr>
          <w:rStyle w:val="WW8Num2z0"/>
          <w:rFonts w:ascii="Verdana" w:hAnsi="Verdana"/>
          <w:color w:val="000000"/>
          <w:sz w:val="15"/>
          <w:szCs w:val="15"/>
        </w:rPr>
        <w:t> </w:t>
      </w:r>
      <w:r>
        <w:rPr>
          <w:rStyle w:val="WW8Num3z0"/>
          <w:rFonts w:ascii="Verdana" w:hAnsi="Verdana"/>
          <w:color w:val="4682B4"/>
          <w:sz w:val="15"/>
          <w:szCs w:val="15"/>
        </w:rPr>
        <w:t>приобщения</w:t>
      </w:r>
      <w:r>
        <w:rPr>
          <w:rStyle w:val="WW8Num2z0"/>
          <w:rFonts w:ascii="Verdana" w:hAnsi="Verdana"/>
          <w:color w:val="000000"/>
          <w:sz w:val="15"/>
          <w:szCs w:val="15"/>
        </w:rPr>
        <w:t> </w:t>
      </w:r>
      <w:r>
        <w:rPr>
          <w:rFonts w:ascii="Verdana" w:hAnsi="Verdana"/>
          <w:color w:val="000000"/>
          <w:sz w:val="15"/>
          <w:szCs w:val="15"/>
        </w:rPr>
        <w:t>к миру человеческих ценностей, осуществления различных видов деятельности (трудовой,</w:t>
      </w:r>
      <w:r>
        <w:rPr>
          <w:rStyle w:val="WW8Num2z0"/>
          <w:rFonts w:ascii="Verdana" w:hAnsi="Verdana"/>
          <w:color w:val="000000"/>
          <w:sz w:val="15"/>
          <w:szCs w:val="15"/>
        </w:rPr>
        <w:t> </w:t>
      </w:r>
      <w:r>
        <w:rPr>
          <w:rStyle w:val="WW8Num3z0"/>
          <w:rFonts w:ascii="Verdana" w:hAnsi="Verdana"/>
          <w:color w:val="4682B4"/>
          <w:sz w:val="15"/>
          <w:szCs w:val="15"/>
        </w:rPr>
        <w:t>игровой</w:t>
      </w:r>
      <w:r>
        <w:rPr>
          <w:rFonts w:ascii="Verdana" w:hAnsi="Verdana"/>
          <w:color w:val="000000"/>
          <w:sz w:val="15"/>
          <w:szCs w:val="15"/>
        </w:rPr>
        <w:t>, учебной), развития общения со взрослыми и сверстниками.</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Часть старших</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даже без специального обучения понимает значения слов с эмоциональной нагрузкой, при их толковании опирается, прежде всего, на описание конкретных жизненных ситуаций, свидетелями или участниками которых были сами. Вместе с тем, наблюдается неточность понимания, неверное употребление слов эмоциональной оценки, бедность эмоционально-оценочного словаря, которую дети компенсируют использованием нейтральной лексики, придавая ей эмоциональную значимость с помощью интонации, мимики, объяснением ситуаций возникновения эмоций, чувств и др. Характерно частое употребление общеоценочной лексики. Значительная часть детей не</w:t>
      </w:r>
      <w:r>
        <w:rPr>
          <w:rStyle w:val="WW8Num2z0"/>
          <w:rFonts w:ascii="Verdana" w:hAnsi="Verdana"/>
          <w:color w:val="000000"/>
          <w:sz w:val="15"/>
          <w:szCs w:val="15"/>
        </w:rPr>
        <w:t> </w:t>
      </w:r>
      <w:r>
        <w:rPr>
          <w:rStyle w:val="WW8Num3z0"/>
          <w:rFonts w:ascii="Verdana" w:hAnsi="Verdana"/>
          <w:color w:val="4682B4"/>
          <w:sz w:val="15"/>
          <w:szCs w:val="15"/>
        </w:rPr>
        <w:t>умеет</w:t>
      </w:r>
      <w:r>
        <w:rPr>
          <w:rStyle w:val="WW8Num2z0"/>
          <w:rFonts w:ascii="Verdana" w:hAnsi="Verdana"/>
          <w:color w:val="000000"/>
          <w:sz w:val="15"/>
          <w:szCs w:val="15"/>
        </w:rPr>
        <w:t> </w:t>
      </w:r>
      <w:r>
        <w:rPr>
          <w:rFonts w:ascii="Verdana" w:hAnsi="Verdana"/>
          <w:color w:val="000000"/>
          <w:sz w:val="15"/>
          <w:szCs w:val="15"/>
        </w:rPr>
        <w:t>устанавливать семантические связи и отношения эмоционально-оценочных слов с другими лексическими единицами. Наблюдаются трудности в употреблении антонимов и синонимов. Для выражения антонимических связей чаще используются слова с частицей -не. При подборе синонимов преобладает употребление сравнительной степени прилагательных и общеоценочных слов. Подбор слов, лексически связанных с заданным, характеризуется однообразием содержания. В характеристиках людей, изображенных на картинах, лексика разнообразнее, чем в описаниях собственного эмоционального состояния, где дети чаще используют общеоценочные слова. Наибольшие</w:t>
      </w:r>
      <w:r>
        <w:rPr>
          <w:rStyle w:val="WW8Num2z0"/>
          <w:rFonts w:ascii="Verdana" w:hAnsi="Verdana"/>
          <w:color w:val="000000"/>
          <w:sz w:val="15"/>
          <w:szCs w:val="15"/>
        </w:rPr>
        <w:t> </w:t>
      </w:r>
      <w:r>
        <w:rPr>
          <w:rStyle w:val="WW8Num3z0"/>
          <w:rFonts w:ascii="Verdana" w:hAnsi="Verdana"/>
          <w:color w:val="4682B4"/>
          <w:sz w:val="15"/>
          <w:szCs w:val="15"/>
        </w:rPr>
        <w:t>затруднения</w:t>
      </w:r>
      <w:r>
        <w:rPr>
          <w:rStyle w:val="WW8Num2z0"/>
          <w:rFonts w:ascii="Verdana" w:hAnsi="Verdana"/>
          <w:color w:val="000000"/>
          <w:sz w:val="15"/>
          <w:szCs w:val="15"/>
        </w:rPr>
        <w:t> </w:t>
      </w:r>
      <w:r>
        <w:rPr>
          <w:rFonts w:ascii="Verdana" w:hAnsi="Verdana"/>
          <w:color w:val="000000"/>
          <w:sz w:val="15"/>
          <w:szCs w:val="15"/>
        </w:rPr>
        <w:t>вызывают слова, имеющие переносное значение.</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3. Обнаружена взаимосвязь уровня освоения эмоционально-оценочной лексики и формы</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развитой у ребенка. У детей с внеситуативно-личностной формой общения показатели развития эмоционально-оценочной лексики выше, чем у детей с другими формами общения. В процессе экспериментального обучения дети со сформированным внеситуативно-личностным</w:t>
      </w:r>
      <w:r>
        <w:rPr>
          <w:rStyle w:val="WW8Num2z0"/>
          <w:rFonts w:ascii="Verdana" w:hAnsi="Verdana"/>
          <w:color w:val="000000"/>
          <w:sz w:val="15"/>
          <w:szCs w:val="15"/>
        </w:rPr>
        <w:t> </w:t>
      </w:r>
      <w:r>
        <w:rPr>
          <w:rStyle w:val="WW8Num3z0"/>
          <w:rFonts w:ascii="Verdana" w:hAnsi="Verdana"/>
          <w:color w:val="4682B4"/>
          <w:sz w:val="15"/>
          <w:szCs w:val="15"/>
        </w:rPr>
        <w:t>общением</w:t>
      </w:r>
      <w:r>
        <w:rPr>
          <w:rStyle w:val="WW8Num2z0"/>
          <w:rFonts w:ascii="Verdana" w:hAnsi="Verdana"/>
          <w:color w:val="000000"/>
          <w:sz w:val="15"/>
          <w:szCs w:val="15"/>
        </w:rPr>
        <w:t> </w:t>
      </w:r>
      <w:r>
        <w:rPr>
          <w:rFonts w:ascii="Verdana" w:hAnsi="Verdana"/>
          <w:color w:val="000000"/>
          <w:sz w:val="15"/>
          <w:szCs w:val="15"/>
        </w:rPr>
        <w:t>успешнее усваивали эмоционально-оценочную лексику.</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Содержание работы по обогащению речи старших дошкольников лексикой эмоциональной оценки должно быть отражено в словаре - тезаурусе. При подборе слов необходимо учитывать их</w:t>
      </w:r>
      <w:r>
        <w:rPr>
          <w:rStyle w:val="WW8Num2z0"/>
          <w:rFonts w:ascii="Verdana" w:hAnsi="Verdana"/>
          <w:color w:val="000000"/>
          <w:sz w:val="15"/>
          <w:szCs w:val="15"/>
        </w:rPr>
        <w:t> </w:t>
      </w:r>
      <w:r>
        <w:rPr>
          <w:rStyle w:val="WW8Num3z0"/>
          <w:rFonts w:ascii="Verdana" w:hAnsi="Verdana"/>
          <w:color w:val="4682B4"/>
          <w:sz w:val="15"/>
          <w:szCs w:val="15"/>
        </w:rPr>
        <w:t>коммуникативную</w:t>
      </w:r>
      <w:r>
        <w:rPr>
          <w:rStyle w:val="WW8Num2z0"/>
          <w:rFonts w:ascii="Verdana" w:hAnsi="Verdana"/>
          <w:color w:val="000000"/>
          <w:sz w:val="15"/>
          <w:szCs w:val="15"/>
        </w:rPr>
        <w:t> </w:t>
      </w:r>
      <w:r>
        <w:rPr>
          <w:rFonts w:ascii="Verdana" w:hAnsi="Verdana"/>
          <w:color w:val="000000"/>
          <w:sz w:val="15"/>
          <w:szCs w:val="15"/>
        </w:rPr>
        <w:t>целесообразность; соответствие целям обучения, возрастным и индивидуальным особенностям эмоционального и социально-нравственного развития детей; доступность слова детям данного возраста по лексическим, фонетическим, грамматическим особенностям; значимость для понимания содержания и идейного смысла художественных произведений, предназначенных детям данного возраста. В нем должны быть представлены все группы эмоционально-оценочной лексики с включением разных частей речи, синонимов, антонимов.</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5. Экспериментальные данные показали эффективность</w:t>
      </w:r>
      <w:r>
        <w:rPr>
          <w:rStyle w:val="WW8Num2z0"/>
          <w:rFonts w:ascii="Verdana" w:hAnsi="Verdana"/>
          <w:color w:val="000000"/>
          <w:sz w:val="15"/>
          <w:szCs w:val="15"/>
        </w:rPr>
        <w:t> </w:t>
      </w:r>
      <w:r>
        <w:rPr>
          <w:rStyle w:val="WW8Num3z0"/>
          <w:rFonts w:ascii="Verdana" w:hAnsi="Verdana"/>
          <w:color w:val="4682B4"/>
          <w:sz w:val="15"/>
          <w:szCs w:val="15"/>
        </w:rPr>
        <w:t>поэтапного</w:t>
      </w:r>
      <w:r>
        <w:rPr>
          <w:rStyle w:val="WW8Num2z0"/>
          <w:rFonts w:ascii="Verdana" w:hAnsi="Verdana"/>
          <w:color w:val="000000"/>
          <w:sz w:val="15"/>
          <w:szCs w:val="15"/>
        </w:rPr>
        <w:t> </w:t>
      </w:r>
      <w:r>
        <w:rPr>
          <w:rFonts w:ascii="Verdana" w:hAnsi="Verdana"/>
          <w:color w:val="000000"/>
          <w:sz w:val="15"/>
          <w:szCs w:val="15"/>
        </w:rPr>
        <w:t>формирования эмоционально-оценочной лексики: развитие значений слов на основе формирования обобщенных представлений о причинах и способах выражения эмоций, чувств, особенностях проявления нравственных качеств, освоение связей слов эмоциональной оценки с другими лексическими единицами языка, активизация эмоционально-оценочной лексики в</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практике детей для решения разнообразных</w:t>
      </w:r>
      <w:r>
        <w:rPr>
          <w:rStyle w:val="WW8Num2z0"/>
          <w:rFonts w:ascii="Verdana" w:hAnsi="Verdana"/>
          <w:color w:val="000000"/>
          <w:sz w:val="15"/>
          <w:szCs w:val="15"/>
        </w:rPr>
        <w:t> </w:t>
      </w:r>
      <w:r>
        <w:rPr>
          <w:rStyle w:val="WW8Num3z0"/>
          <w:rFonts w:ascii="Verdana" w:hAnsi="Verdana"/>
          <w:color w:val="4682B4"/>
          <w:sz w:val="15"/>
          <w:szCs w:val="15"/>
        </w:rPr>
        <w:t>коммуникативных</w:t>
      </w:r>
      <w:r>
        <w:rPr>
          <w:rStyle w:val="WW8Num2z0"/>
          <w:rFonts w:ascii="Verdana" w:hAnsi="Verdana"/>
          <w:color w:val="000000"/>
          <w:sz w:val="15"/>
          <w:szCs w:val="15"/>
        </w:rPr>
        <w:t> </w:t>
      </w:r>
      <w:r>
        <w:rPr>
          <w:rFonts w:ascii="Verdana" w:hAnsi="Verdana"/>
          <w:color w:val="000000"/>
          <w:sz w:val="15"/>
          <w:szCs w:val="15"/>
        </w:rPr>
        <w:t>задач.</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6. Точность употребления</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Style w:val="WW8Num2z0"/>
          <w:rFonts w:ascii="Verdana" w:hAnsi="Verdana"/>
          <w:color w:val="000000"/>
          <w:sz w:val="15"/>
          <w:szCs w:val="15"/>
        </w:rPr>
        <w:t> </w:t>
      </w:r>
      <w:r>
        <w:rPr>
          <w:rFonts w:ascii="Verdana" w:hAnsi="Verdana"/>
          <w:color w:val="000000"/>
          <w:sz w:val="15"/>
          <w:szCs w:val="15"/>
        </w:rPr>
        <w:t>эмоционально-оценочной лексики зависит от степени</w:t>
      </w:r>
      <w:r>
        <w:rPr>
          <w:rStyle w:val="WW8Num2z0"/>
          <w:rFonts w:ascii="Verdana" w:hAnsi="Verdana"/>
          <w:color w:val="000000"/>
          <w:sz w:val="15"/>
          <w:szCs w:val="15"/>
        </w:rPr>
        <w:t> </w:t>
      </w:r>
      <w:r>
        <w:rPr>
          <w:rStyle w:val="WW8Num3z0"/>
          <w:rFonts w:ascii="Verdana" w:hAnsi="Verdana"/>
          <w:color w:val="4682B4"/>
          <w:sz w:val="15"/>
          <w:szCs w:val="15"/>
        </w:rPr>
        <w:t>обобщенности</w:t>
      </w:r>
      <w:r>
        <w:rPr>
          <w:rStyle w:val="WW8Num2z0"/>
          <w:rFonts w:ascii="Verdana" w:hAnsi="Verdana"/>
          <w:color w:val="000000"/>
          <w:sz w:val="15"/>
          <w:szCs w:val="15"/>
        </w:rPr>
        <w:t> </w:t>
      </w:r>
      <w:r>
        <w:rPr>
          <w:rFonts w:ascii="Verdana" w:hAnsi="Verdana"/>
          <w:color w:val="000000"/>
          <w:sz w:val="15"/>
          <w:szCs w:val="15"/>
        </w:rPr>
        <w:t>сформированных понятий. Дети старшего дошкольного возраста не всегда имеют опыт переживания многих эмоций и чувств, что затрудняет</w:t>
      </w:r>
      <w:r>
        <w:rPr>
          <w:rStyle w:val="WW8Num2z0"/>
          <w:rFonts w:ascii="Verdana" w:hAnsi="Verdana"/>
          <w:color w:val="000000"/>
          <w:sz w:val="15"/>
          <w:szCs w:val="15"/>
        </w:rPr>
        <w:t> </w:t>
      </w:r>
      <w:r>
        <w:rPr>
          <w:rStyle w:val="WW8Num3z0"/>
          <w:rFonts w:ascii="Verdana" w:hAnsi="Verdana"/>
          <w:color w:val="4682B4"/>
          <w:sz w:val="15"/>
          <w:szCs w:val="15"/>
        </w:rPr>
        <w:t>усвоение</w:t>
      </w:r>
      <w:r>
        <w:rPr>
          <w:rStyle w:val="WW8Num2z0"/>
          <w:rFonts w:ascii="Verdana" w:hAnsi="Verdana"/>
          <w:color w:val="000000"/>
          <w:sz w:val="15"/>
          <w:szCs w:val="15"/>
        </w:rPr>
        <w:t> </w:t>
      </w:r>
      <w:r>
        <w:rPr>
          <w:rFonts w:ascii="Verdana" w:hAnsi="Verdana"/>
          <w:color w:val="000000"/>
          <w:sz w:val="15"/>
          <w:szCs w:val="15"/>
        </w:rPr>
        <w:t>слов эмоциональной оценки. Развитию представлений об эмоциях и чувствах способствуют демонстрация причин их возникновения, особенностей внешнего выражения в различных ситуациях "(с помощью мимики,</w:t>
      </w:r>
      <w:r>
        <w:rPr>
          <w:rStyle w:val="WW8Num2z0"/>
          <w:rFonts w:ascii="Verdana" w:hAnsi="Verdana"/>
          <w:color w:val="000000"/>
          <w:sz w:val="15"/>
          <w:szCs w:val="15"/>
        </w:rPr>
        <w:t> </w:t>
      </w:r>
      <w:r>
        <w:rPr>
          <w:rStyle w:val="WW8Num3z0"/>
          <w:rFonts w:ascii="Verdana" w:hAnsi="Verdana"/>
          <w:color w:val="4682B4"/>
          <w:sz w:val="15"/>
          <w:szCs w:val="15"/>
        </w:rPr>
        <w:t>пантомимики</w:t>
      </w:r>
      <w:r>
        <w:rPr>
          <w:rFonts w:ascii="Verdana" w:hAnsi="Verdana"/>
          <w:color w:val="000000"/>
          <w:sz w:val="15"/>
          <w:szCs w:val="15"/>
        </w:rPr>
        <w:t>, выразительных возможностей голоса), актуализация личных эмоционально-положительных переживаний в процессе внеситуативно-личностного общения. Особая роль в процессе обогащения речи детей эмоционально-оценочной лексикой принадлежит произведениям искусства (художественная литература, музыка,</w:t>
      </w:r>
      <w:r>
        <w:rPr>
          <w:rStyle w:val="WW8Num2z0"/>
          <w:rFonts w:ascii="Verdana" w:hAnsi="Verdana"/>
          <w:color w:val="000000"/>
          <w:sz w:val="15"/>
          <w:szCs w:val="15"/>
        </w:rPr>
        <w:t> </w:t>
      </w:r>
      <w:r>
        <w:rPr>
          <w:rStyle w:val="WW8Num3z0"/>
          <w:rFonts w:ascii="Verdana" w:hAnsi="Verdana"/>
          <w:color w:val="4682B4"/>
          <w:sz w:val="15"/>
          <w:szCs w:val="15"/>
        </w:rPr>
        <w:t>изобразительное</w:t>
      </w:r>
      <w:r>
        <w:rPr>
          <w:rStyle w:val="WW8Num2z0"/>
          <w:rFonts w:ascii="Verdana" w:hAnsi="Verdana"/>
          <w:color w:val="000000"/>
          <w:sz w:val="15"/>
          <w:szCs w:val="15"/>
        </w:rPr>
        <w:t> </w:t>
      </w:r>
      <w:r>
        <w:rPr>
          <w:rFonts w:ascii="Verdana" w:hAnsi="Verdana"/>
          <w:color w:val="000000"/>
          <w:sz w:val="15"/>
          <w:szCs w:val="15"/>
        </w:rPr>
        <w:t>искусство), оказывающим воздействие на развитие эмоциональной сферы, на возникновение многих эмоций и чувств, обогащение представлений о нравственных качествах. В процессе их восприятия не только возникают определенные эмоции и чувства, но и появляется необходимость использования эмоционально-оценочной лексики для выражения своего отношения к ним.</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7. Экспериментальное обучение показало, что установлению семантических связей и отношений эмоционально-оценочной лексики с другими лексическими единицами языка способствуют</w:t>
      </w:r>
      <w:r>
        <w:rPr>
          <w:rStyle w:val="WW8Num2z0"/>
          <w:rFonts w:ascii="Verdana" w:hAnsi="Verdana"/>
          <w:color w:val="000000"/>
          <w:sz w:val="15"/>
          <w:szCs w:val="15"/>
        </w:rPr>
        <w:t> </w:t>
      </w:r>
      <w:r>
        <w:rPr>
          <w:rStyle w:val="WW8Num3z0"/>
          <w:rFonts w:ascii="Verdana" w:hAnsi="Verdana"/>
          <w:color w:val="4682B4"/>
          <w:sz w:val="15"/>
          <w:szCs w:val="15"/>
        </w:rPr>
        <w:t>игры</w:t>
      </w:r>
      <w:r>
        <w:rPr>
          <w:rFonts w:ascii="Verdana" w:hAnsi="Verdana"/>
          <w:color w:val="000000"/>
          <w:sz w:val="15"/>
          <w:szCs w:val="15"/>
        </w:rPr>
        <w:t>, упражнения, показ сочетаемости слов русского языка, анализ произведений художественной литературы,</w:t>
      </w:r>
      <w:r>
        <w:rPr>
          <w:rStyle w:val="WW8Num2z0"/>
          <w:rFonts w:ascii="Verdana" w:hAnsi="Verdana"/>
          <w:color w:val="000000"/>
          <w:sz w:val="15"/>
          <w:szCs w:val="15"/>
        </w:rPr>
        <w:t> </w:t>
      </w:r>
      <w:r>
        <w:rPr>
          <w:rStyle w:val="WW8Num3z0"/>
          <w:rFonts w:ascii="Verdana" w:hAnsi="Verdana"/>
          <w:color w:val="4682B4"/>
          <w:sz w:val="15"/>
          <w:szCs w:val="15"/>
        </w:rPr>
        <w:t>задания</w:t>
      </w:r>
      <w:r>
        <w:rPr>
          <w:rStyle w:val="WW8Num2z0"/>
          <w:rFonts w:ascii="Verdana" w:hAnsi="Verdana"/>
          <w:color w:val="000000"/>
          <w:sz w:val="15"/>
          <w:szCs w:val="15"/>
        </w:rPr>
        <w:t> </w:t>
      </w:r>
      <w:r>
        <w:rPr>
          <w:rFonts w:ascii="Verdana" w:hAnsi="Verdana"/>
          <w:color w:val="000000"/>
          <w:sz w:val="15"/>
          <w:szCs w:val="15"/>
        </w:rPr>
        <w:t>на включение слов эмоциональной оценки в</w:t>
      </w:r>
      <w:r>
        <w:rPr>
          <w:rStyle w:val="WW8Num2z0"/>
          <w:rFonts w:ascii="Verdana" w:hAnsi="Verdana"/>
          <w:color w:val="000000"/>
          <w:sz w:val="15"/>
          <w:szCs w:val="15"/>
        </w:rPr>
        <w:t> </w:t>
      </w:r>
      <w:r>
        <w:rPr>
          <w:rStyle w:val="WW8Num3z0"/>
          <w:rFonts w:ascii="Verdana" w:hAnsi="Verdana"/>
          <w:color w:val="4682B4"/>
          <w:sz w:val="15"/>
          <w:szCs w:val="15"/>
        </w:rPr>
        <w:t>связную</w:t>
      </w:r>
      <w:r>
        <w:rPr>
          <w:rStyle w:val="WW8Num2z0"/>
          <w:rFonts w:ascii="Verdana" w:hAnsi="Verdana"/>
          <w:color w:val="000000"/>
          <w:sz w:val="15"/>
          <w:szCs w:val="15"/>
        </w:rPr>
        <w:t> </w:t>
      </w:r>
      <w:r>
        <w:rPr>
          <w:rFonts w:ascii="Verdana" w:hAnsi="Verdana"/>
          <w:color w:val="000000"/>
          <w:sz w:val="15"/>
          <w:szCs w:val="15"/>
        </w:rPr>
        <w:t>речь и т.д.</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8. Усвоение эмоционально-оценочной лексики происходит при условии обеспечения широкой речевой практики в процессе</w:t>
      </w:r>
      <w:r>
        <w:rPr>
          <w:rStyle w:val="WW8Num2z0"/>
          <w:rFonts w:ascii="Verdana" w:hAnsi="Verdana"/>
          <w:color w:val="000000"/>
          <w:sz w:val="15"/>
          <w:szCs w:val="15"/>
        </w:rPr>
        <w:t> </w:t>
      </w:r>
      <w:r>
        <w:rPr>
          <w:rStyle w:val="WW8Num3z0"/>
          <w:rFonts w:ascii="Verdana" w:hAnsi="Verdana"/>
          <w:color w:val="4682B4"/>
          <w:sz w:val="15"/>
          <w:szCs w:val="15"/>
        </w:rPr>
        <w:t>дидактических</w:t>
      </w:r>
      <w:r>
        <w:rPr>
          <w:rStyle w:val="WW8Num2z0"/>
          <w:rFonts w:ascii="Verdana" w:hAnsi="Verdana"/>
          <w:color w:val="000000"/>
          <w:sz w:val="15"/>
          <w:szCs w:val="15"/>
        </w:rPr>
        <w:t> </w:t>
      </w:r>
      <w:r>
        <w:rPr>
          <w:rFonts w:ascii="Verdana" w:hAnsi="Verdana"/>
          <w:color w:val="000000"/>
          <w:sz w:val="15"/>
          <w:szCs w:val="15"/>
        </w:rPr>
        <w:t>игр, упражнений, коммуникативных ситуаций, частом использовании эмоционально-оценочной лексики в речи взрослых, окружающих детей, привлечении внимания дошкольников к ней, на базе создания</w:t>
      </w:r>
      <w:r>
        <w:rPr>
          <w:rStyle w:val="WW8Num2z0"/>
          <w:rFonts w:ascii="Verdana" w:hAnsi="Verdana"/>
          <w:color w:val="000000"/>
          <w:sz w:val="15"/>
          <w:szCs w:val="15"/>
        </w:rPr>
        <w:t> </w:t>
      </w:r>
      <w:r>
        <w:rPr>
          <w:rStyle w:val="WW8Num3z0"/>
          <w:rFonts w:ascii="Verdana" w:hAnsi="Verdana"/>
          <w:color w:val="4682B4"/>
          <w:sz w:val="15"/>
          <w:szCs w:val="15"/>
        </w:rPr>
        <w:t>доброжелательной</w:t>
      </w:r>
      <w:r>
        <w:rPr>
          <w:rStyle w:val="WW8Num2z0"/>
          <w:rFonts w:ascii="Verdana" w:hAnsi="Verdana"/>
          <w:color w:val="000000"/>
          <w:sz w:val="15"/>
          <w:szCs w:val="15"/>
        </w:rPr>
        <w:t> </w:t>
      </w:r>
      <w:r>
        <w:rPr>
          <w:rFonts w:ascii="Verdana" w:hAnsi="Verdana"/>
          <w:color w:val="000000"/>
          <w:sz w:val="15"/>
          <w:szCs w:val="15"/>
        </w:rPr>
        <w:t>атмосферы в группе, дружеских взаимоотношений между детьми.</w:t>
      </w:r>
    </w:p>
    <w:p w:rsidR="00210FC7" w:rsidRDefault="00210FC7" w:rsidP="00210FC7">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Данная работа не исчерпывает решения проблем формирования у детей эмоционально-оценочной лексики. Дальнейшего изучения требуют вопросы</w:t>
      </w:r>
      <w:r>
        <w:rPr>
          <w:rStyle w:val="WW8Num2z0"/>
          <w:rFonts w:ascii="Verdana" w:hAnsi="Verdana"/>
          <w:color w:val="000000"/>
          <w:sz w:val="15"/>
          <w:szCs w:val="15"/>
        </w:rPr>
        <w:t> </w:t>
      </w:r>
      <w:r>
        <w:rPr>
          <w:rStyle w:val="WW8Num3z0"/>
          <w:rFonts w:ascii="Verdana" w:hAnsi="Verdana"/>
          <w:color w:val="4682B4"/>
          <w:sz w:val="15"/>
          <w:szCs w:val="15"/>
        </w:rPr>
        <w:t>преемственности</w:t>
      </w:r>
      <w:r>
        <w:rPr>
          <w:rStyle w:val="WW8Num2z0"/>
          <w:rFonts w:ascii="Verdana" w:hAnsi="Verdana"/>
          <w:color w:val="000000"/>
          <w:sz w:val="15"/>
          <w:szCs w:val="15"/>
        </w:rPr>
        <w:t> </w:t>
      </w:r>
      <w:r>
        <w:rPr>
          <w:rFonts w:ascii="Verdana" w:hAnsi="Verdana"/>
          <w:color w:val="000000"/>
          <w:sz w:val="15"/>
          <w:szCs w:val="15"/>
        </w:rPr>
        <w:t>в работе по обогащению речи детей лексикой эмоциональной оценки в группах</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 и начальных классах школы.</w:t>
      </w:r>
    </w:p>
    <w:p w:rsidR="00210FC7" w:rsidRDefault="00210FC7" w:rsidP="00210FC7">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Ставцева, Елена Анатольевна, 2002 год</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Азбука Льва Толстого. Тула, 1992.-159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Александрова 3. Е. Словарь синонимов русского языка. / Под ред. Л.А. Чешко. М.: "Русский язык", 1986. - 600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Алексеева</w:t>
      </w:r>
      <w:r>
        <w:rPr>
          <w:rStyle w:val="WW8Num2z0"/>
          <w:rFonts w:ascii="Verdana" w:hAnsi="Verdana"/>
          <w:color w:val="000000"/>
          <w:sz w:val="15"/>
          <w:szCs w:val="15"/>
        </w:rPr>
        <w:t> </w:t>
      </w:r>
      <w:r>
        <w:rPr>
          <w:rFonts w:ascii="Verdana" w:hAnsi="Verdana"/>
          <w:color w:val="000000"/>
          <w:sz w:val="15"/>
          <w:szCs w:val="15"/>
        </w:rPr>
        <w:t>М.М., Яшина В.И. Методика развития речи и обучения</w:t>
      </w:r>
      <w:r>
        <w:rPr>
          <w:rStyle w:val="WW8Num2z0"/>
          <w:rFonts w:ascii="Verdana" w:hAnsi="Verdana"/>
          <w:color w:val="000000"/>
          <w:sz w:val="15"/>
          <w:szCs w:val="15"/>
        </w:rPr>
        <w:t> </w:t>
      </w:r>
      <w:r>
        <w:rPr>
          <w:rStyle w:val="WW8Num3z0"/>
          <w:rFonts w:ascii="Verdana" w:hAnsi="Verdana"/>
          <w:color w:val="4682B4"/>
          <w:sz w:val="15"/>
          <w:szCs w:val="15"/>
        </w:rPr>
        <w:t>родному</w:t>
      </w:r>
      <w:r>
        <w:rPr>
          <w:rStyle w:val="WW8Num2z0"/>
          <w:rFonts w:ascii="Verdana" w:hAnsi="Verdana"/>
          <w:color w:val="000000"/>
          <w:sz w:val="15"/>
          <w:szCs w:val="15"/>
        </w:rPr>
        <w:t> </w:t>
      </w:r>
      <w:r>
        <w:rPr>
          <w:rFonts w:ascii="Verdana" w:hAnsi="Verdana"/>
          <w:color w:val="000000"/>
          <w:sz w:val="15"/>
          <w:szCs w:val="15"/>
        </w:rPr>
        <w:t>языку дошкольников. М.: АсадемА, 1997. - 400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 Алексейкова Т.А.,</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Особенности оценки дошкольниками своих сверстников в зависимости от межличностных отношений. // Теоретические и прикладные проблемы психологии познания людьми друг друга. Под ред. А.А.</w:t>
      </w:r>
      <w:r>
        <w:rPr>
          <w:rStyle w:val="WW8Num2z0"/>
          <w:rFonts w:ascii="Verdana" w:hAnsi="Verdana"/>
          <w:color w:val="000000"/>
          <w:sz w:val="15"/>
          <w:szCs w:val="15"/>
        </w:rPr>
        <w:t> </w:t>
      </w:r>
      <w:r>
        <w:rPr>
          <w:rStyle w:val="WW8Num3z0"/>
          <w:rFonts w:ascii="Verdana" w:hAnsi="Verdana"/>
          <w:color w:val="4682B4"/>
          <w:sz w:val="15"/>
          <w:szCs w:val="15"/>
        </w:rPr>
        <w:t>Бодалева</w:t>
      </w:r>
      <w:r>
        <w:rPr>
          <w:rFonts w:ascii="Verdana" w:hAnsi="Verdana"/>
          <w:color w:val="000000"/>
          <w:sz w:val="15"/>
          <w:szCs w:val="15"/>
        </w:rPr>
        <w:t>. Краснодар, 1975, с. 160-162.</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Аралбаева</w:t>
      </w:r>
      <w:r>
        <w:rPr>
          <w:rStyle w:val="WW8Num2z0"/>
          <w:rFonts w:ascii="Verdana" w:hAnsi="Verdana"/>
          <w:color w:val="000000"/>
          <w:sz w:val="15"/>
          <w:szCs w:val="15"/>
        </w:rPr>
        <w:t> </w:t>
      </w:r>
      <w:r>
        <w:rPr>
          <w:rFonts w:ascii="Verdana" w:hAnsi="Verdana"/>
          <w:color w:val="000000"/>
          <w:sz w:val="15"/>
          <w:szCs w:val="15"/>
        </w:rPr>
        <w:t>Р.К. Формирование словаря у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(русских и казахов) в процессе освоения знаний о труде взрослых. Дисс. .на соиск. уч. степ. канд.</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наук. Л., 1991, - 227с.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Арбатский</w:t>
      </w:r>
      <w:r>
        <w:rPr>
          <w:rStyle w:val="WW8Num2z0"/>
          <w:rFonts w:ascii="Verdana" w:hAnsi="Verdana"/>
          <w:color w:val="000000"/>
          <w:sz w:val="15"/>
          <w:szCs w:val="15"/>
        </w:rPr>
        <w:t> </w:t>
      </w:r>
      <w:r>
        <w:rPr>
          <w:rFonts w:ascii="Verdana" w:hAnsi="Verdana"/>
          <w:color w:val="000000"/>
          <w:sz w:val="15"/>
          <w:szCs w:val="15"/>
        </w:rPr>
        <w:t>Д.И. Основные способы толкования значений слов. // Русский язык в школе, 1970, № 3, с. 26-32.</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 Артемьева Г. О</w:t>
      </w:r>
      <w:r>
        <w:rPr>
          <w:rStyle w:val="WW8Num2z0"/>
          <w:rFonts w:ascii="Verdana" w:hAnsi="Verdana"/>
          <w:color w:val="000000"/>
          <w:sz w:val="15"/>
          <w:szCs w:val="15"/>
        </w:rPr>
        <w:t> </w:t>
      </w:r>
      <w:r>
        <w:rPr>
          <w:rStyle w:val="WW8Num3z0"/>
          <w:rFonts w:ascii="Verdana" w:hAnsi="Verdana"/>
          <w:color w:val="4682B4"/>
          <w:sz w:val="15"/>
          <w:szCs w:val="15"/>
        </w:rPr>
        <w:t>речевой</w:t>
      </w:r>
      <w:r>
        <w:rPr>
          <w:rStyle w:val="WW8Num2z0"/>
          <w:rFonts w:ascii="Verdana" w:hAnsi="Verdana"/>
          <w:color w:val="000000"/>
          <w:sz w:val="15"/>
          <w:szCs w:val="15"/>
        </w:rPr>
        <w:t> </w:t>
      </w:r>
      <w:r>
        <w:rPr>
          <w:rFonts w:ascii="Verdana" w:hAnsi="Verdana"/>
          <w:color w:val="000000"/>
          <w:sz w:val="15"/>
          <w:szCs w:val="15"/>
        </w:rPr>
        <w:t>многозначности оценочных прилагательных. // Русский язык в школе, 1985, № 5, с. 71-79.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Ахманова</w:t>
      </w:r>
      <w:r>
        <w:rPr>
          <w:rStyle w:val="WW8Num2z0"/>
          <w:rFonts w:ascii="Verdana" w:hAnsi="Verdana"/>
          <w:color w:val="000000"/>
          <w:sz w:val="15"/>
          <w:szCs w:val="15"/>
        </w:rPr>
        <w:t> </w:t>
      </w:r>
      <w:r>
        <w:rPr>
          <w:rFonts w:ascii="Verdana" w:hAnsi="Verdana"/>
          <w:color w:val="000000"/>
          <w:sz w:val="15"/>
          <w:szCs w:val="15"/>
        </w:rPr>
        <w:t>О.С. Очерки по общей и русской лексикологии. М.:</w:t>
      </w:r>
      <w:r>
        <w:rPr>
          <w:rStyle w:val="WW8Num2z0"/>
          <w:rFonts w:ascii="Verdana" w:hAnsi="Verdana"/>
          <w:color w:val="000000"/>
          <w:sz w:val="15"/>
          <w:szCs w:val="15"/>
        </w:rPr>
        <w:t> </w:t>
      </w:r>
      <w:r>
        <w:rPr>
          <w:rStyle w:val="WW8Num3z0"/>
          <w:rFonts w:ascii="Verdana" w:hAnsi="Verdana"/>
          <w:color w:val="4682B4"/>
          <w:sz w:val="15"/>
          <w:szCs w:val="15"/>
        </w:rPr>
        <w:t>Учпедгиз</w:t>
      </w:r>
      <w:r>
        <w:rPr>
          <w:rFonts w:ascii="Verdana" w:hAnsi="Verdana"/>
          <w:color w:val="000000"/>
          <w:sz w:val="15"/>
          <w:szCs w:val="15"/>
        </w:rPr>
        <w:t>, 1957.-295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Ахманова</w:t>
      </w:r>
      <w:r>
        <w:rPr>
          <w:rStyle w:val="WW8Num2z0"/>
          <w:rFonts w:ascii="Verdana" w:hAnsi="Verdana"/>
          <w:color w:val="000000"/>
          <w:sz w:val="15"/>
          <w:szCs w:val="15"/>
        </w:rPr>
        <w:t> </w:t>
      </w:r>
      <w:r>
        <w:rPr>
          <w:rFonts w:ascii="Verdana" w:hAnsi="Verdana"/>
          <w:color w:val="000000"/>
          <w:sz w:val="15"/>
          <w:szCs w:val="15"/>
        </w:rPr>
        <w:t>О.С. Словарь лингвистических терминов. М., 1969. - 607с.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П.Бабаева Т.И. Подходы к программе социально-нравственного воспитаниядетей дошкольного возраста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саду. // Теоретические основы программ воспитания в детском саду (Межвуз. сборник научных трудов).1. СПб., 1992, с. 14-29.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w:t>
      </w:r>
      <w:r>
        <w:rPr>
          <w:rStyle w:val="WW8Num2z0"/>
          <w:rFonts w:ascii="Verdana" w:hAnsi="Verdana"/>
          <w:color w:val="000000"/>
          <w:sz w:val="15"/>
          <w:szCs w:val="15"/>
        </w:rPr>
        <w:t> </w:t>
      </w:r>
      <w:r>
        <w:rPr>
          <w:rStyle w:val="WW8Num3z0"/>
          <w:rFonts w:ascii="Verdana" w:hAnsi="Verdana"/>
          <w:color w:val="4682B4"/>
          <w:sz w:val="15"/>
          <w:szCs w:val="15"/>
        </w:rPr>
        <w:t>Бабахан</w:t>
      </w:r>
      <w:r>
        <w:rPr>
          <w:rStyle w:val="WW8Num2z0"/>
          <w:rFonts w:ascii="Verdana" w:hAnsi="Verdana"/>
          <w:color w:val="000000"/>
          <w:sz w:val="15"/>
          <w:szCs w:val="15"/>
        </w:rPr>
        <w:t> </w:t>
      </w:r>
      <w:r>
        <w:rPr>
          <w:rFonts w:ascii="Verdana" w:hAnsi="Verdana"/>
          <w:color w:val="000000"/>
          <w:sz w:val="15"/>
          <w:szCs w:val="15"/>
        </w:rPr>
        <w:t>М.С. Оперативная устойчивость и эмоциональный стресс. // Вопросы психологии, 1970, № 3, с. 158-165.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Бабина</w:t>
      </w:r>
      <w:r>
        <w:rPr>
          <w:rStyle w:val="WW8Num2z0"/>
          <w:rFonts w:ascii="Verdana" w:hAnsi="Verdana"/>
          <w:color w:val="000000"/>
          <w:sz w:val="15"/>
          <w:szCs w:val="15"/>
        </w:rPr>
        <w:t> </w:t>
      </w:r>
      <w:r>
        <w:rPr>
          <w:rFonts w:ascii="Verdana" w:hAnsi="Verdana"/>
          <w:color w:val="000000"/>
          <w:sz w:val="15"/>
          <w:szCs w:val="15"/>
        </w:rPr>
        <w:t>Г.В., Идее Р.Е. Особенности понимания коннотативных значений</w:t>
      </w:r>
      <w:r>
        <w:rPr>
          <w:rStyle w:val="WW8Num2z0"/>
          <w:rFonts w:ascii="Verdana" w:hAnsi="Verdana"/>
          <w:color w:val="000000"/>
          <w:sz w:val="15"/>
          <w:szCs w:val="15"/>
        </w:rPr>
        <w:t> </w:t>
      </w:r>
      <w:r>
        <w:rPr>
          <w:rStyle w:val="WW8Num3z0"/>
          <w:rFonts w:ascii="Verdana" w:hAnsi="Verdana"/>
          <w:color w:val="4682B4"/>
          <w:sz w:val="15"/>
          <w:szCs w:val="15"/>
        </w:rPr>
        <w:t>речевого</w:t>
      </w:r>
      <w:r>
        <w:rPr>
          <w:rStyle w:val="WW8Num2z0"/>
          <w:rFonts w:ascii="Verdana" w:hAnsi="Verdana"/>
          <w:color w:val="000000"/>
          <w:sz w:val="15"/>
          <w:szCs w:val="15"/>
        </w:rPr>
        <w:t> </w:t>
      </w:r>
      <w:r>
        <w:rPr>
          <w:rFonts w:ascii="Verdana" w:hAnsi="Verdana"/>
          <w:color w:val="000000"/>
          <w:sz w:val="15"/>
          <w:szCs w:val="15"/>
        </w:rPr>
        <w:t>сообщения дошкольниками с дизартрией. // Проблемы детской речи-1999. СПб.: Изд.</w:t>
      </w:r>
      <w:r>
        <w:rPr>
          <w:rStyle w:val="WW8Num2z0"/>
          <w:rFonts w:ascii="Verdana" w:hAnsi="Verdana"/>
          <w:color w:val="000000"/>
          <w:sz w:val="15"/>
          <w:szCs w:val="15"/>
        </w:rPr>
        <w:t> </w:t>
      </w:r>
      <w:r>
        <w:rPr>
          <w:rStyle w:val="WW8Num3z0"/>
          <w:rFonts w:ascii="Verdana" w:hAnsi="Verdana"/>
          <w:color w:val="4682B4"/>
          <w:sz w:val="15"/>
          <w:szCs w:val="15"/>
        </w:rPr>
        <w:t>РГПУ</w:t>
      </w:r>
      <w:r>
        <w:rPr>
          <w:rStyle w:val="WW8Num2z0"/>
          <w:rFonts w:ascii="Verdana" w:hAnsi="Verdana"/>
          <w:color w:val="000000"/>
          <w:sz w:val="15"/>
          <w:szCs w:val="15"/>
        </w:rPr>
        <w:t> </w:t>
      </w:r>
      <w:r>
        <w:rPr>
          <w:rFonts w:ascii="Verdana" w:hAnsi="Verdana"/>
          <w:color w:val="000000"/>
          <w:sz w:val="15"/>
          <w:szCs w:val="15"/>
        </w:rPr>
        <w:t>им. А.И. Герцена. Отв. ред. С. Н.</w:t>
      </w:r>
      <w:r>
        <w:rPr>
          <w:rStyle w:val="WW8Num2z0"/>
          <w:rFonts w:ascii="Verdana" w:hAnsi="Verdana"/>
          <w:color w:val="000000"/>
          <w:sz w:val="15"/>
          <w:szCs w:val="15"/>
        </w:rPr>
        <w:t> </w:t>
      </w:r>
      <w:r>
        <w:rPr>
          <w:rStyle w:val="WW8Num3z0"/>
          <w:rFonts w:ascii="Verdana" w:hAnsi="Verdana"/>
          <w:color w:val="4682B4"/>
          <w:sz w:val="15"/>
          <w:szCs w:val="15"/>
        </w:rPr>
        <w:t>Цейтлин</w:t>
      </w:r>
      <w:r>
        <w:rPr>
          <w:rFonts w:ascii="Verdana" w:hAnsi="Verdana"/>
          <w:color w:val="000000"/>
          <w:sz w:val="15"/>
          <w:szCs w:val="15"/>
        </w:rPr>
        <w:t>, с. 17-19.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 Н.Бавыкина Г.Н. Формирование словаря у детей</w:t>
      </w:r>
      <w:r>
        <w:rPr>
          <w:rStyle w:val="WW8Num2z0"/>
          <w:rFonts w:ascii="Verdana" w:hAnsi="Verdana"/>
          <w:color w:val="000000"/>
          <w:sz w:val="15"/>
          <w:szCs w:val="15"/>
        </w:rPr>
        <w:t> </w:t>
      </w:r>
      <w:r>
        <w:rPr>
          <w:rStyle w:val="WW8Num3z0"/>
          <w:rFonts w:ascii="Verdana" w:hAnsi="Verdana"/>
          <w:color w:val="4682B4"/>
          <w:sz w:val="15"/>
          <w:szCs w:val="15"/>
        </w:rPr>
        <w:t>младшего</w:t>
      </w:r>
      <w:r>
        <w:rPr>
          <w:rStyle w:val="WW8Num2z0"/>
          <w:rFonts w:ascii="Verdana" w:hAnsi="Verdana"/>
          <w:color w:val="000000"/>
          <w:sz w:val="15"/>
          <w:szCs w:val="15"/>
        </w:rPr>
        <w:t> </w:t>
      </w:r>
      <w:r>
        <w:rPr>
          <w:rFonts w:ascii="Verdana" w:hAnsi="Verdana"/>
          <w:color w:val="000000"/>
          <w:sz w:val="15"/>
          <w:szCs w:val="15"/>
        </w:rPr>
        <w:t>и среднего дошкольного возраста. Дисс.на соиск. уч. степ. канд. пед. наук. Л.: 1976.-206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Баранов</w:t>
      </w:r>
      <w:r>
        <w:rPr>
          <w:rStyle w:val="WW8Num2z0"/>
          <w:rFonts w:ascii="Verdana" w:hAnsi="Verdana"/>
          <w:color w:val="000000"/>
          <w:sz w:val="15"/>
          <w:szCs w:val="15"/>
        </w:rPr>
        <w:t> </w:t>
      </w:r>
      <w:r>
        <w:rPr>
          <w:rFonts w:ascii="Verdana" w:hAnsi="Verdana"/>
          <w:color w:val="000000"/>
          <w:sz w:val="15"/>
          <w:szCs w:val="15"/>
        </w:rPr>
        <w:t>М.Т. Анализ содержания лексики сочинений учащихся 5-7 классов. //Известия</w:t>
      </w:r>
      <w:r>
        <w:rPr>
          <w:rStyle w:val="WW8Num2z0"/>
          <w:rFonts w:ascii="Verdana" w:hAnsi="Verdana"/>
          <w:color w:val="000000"/>
          <w:sz w:val="15"/>
          <w:szCs w:val="15"/>
        </w:rPr>
        <w:t> </w:t>
      </w:r>
      <w:r>
        <w:rPr>
          <w:rStyle w:val="WW8Num3z0"/>
          <w:rFonts w:ascii="Verdana" w:hAnsi="Verdana"/>
          <w:color w:val="4682B4"/>
          <w:sz w:val="15"/>
          <w:szCs w:val="15"/>
        </w:rPr>
        <w:t>АПН</w:t>
      </w:r>
      <w:r>
        <w:rPr>
          <w:rStyle w:val="WW8Num2z0"/>
          <w:rFonts w:ascii="Verdana" w:hAnsi="Verdana"/>
          <w:color w:val="000000"/>
          <w:sz w:val="15"/>
          <w:szCs w:val="15"/>
        </w:rPr>
        <w:t> </w:t>
      </w:r>
      <w:r>
        <w:rPr>
          <w:rFonts w:ascii="Verdana" w:hAnsi="Verdana"/>
          <w:color w:val="000000"/>
          <w:sz w:val="15"/>
          <w:szCs w:val="15"/>
        </w:rPr>
        <w:t>РСФСР. -1964, № 132, с.47-124.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Бардиер</w:t>
      </w:r>
      <w:r>
        <w:rPr>
          <w:rStyle w:val="WW8Num2z0"/>
          <w:rFonts w:ascii="Verdana" w:hAnsi="Verdana"/>
          <w:color w:val="000000"/>
          <w:sz w:val="15"/>
          <w:szCs w:val="15"/>
        </w:rPr>
        <w:t> </w:t>
      </w:r>
      <w:r>
        <w:rPr>
          <w:rFonts w:ascii="Verdana" w:hAnsi="Verdana"/>
          <w:color w:val="000000"/>
          <w:sz w:val="15"/>
          <w:szCs w:val="15"/>
        </w:rPr>
        <w:t>Г.Л. Я хочу! Психологическое сопровождение естественного развития маленьких детей. СПб, 1996. - 90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Барлас</w:t>
      </w:r>
      <w:r>
        <w:rPr>
          <w:rStyle w:val="WW8Num2z0"/>
          <w:rFonts w:ascii="Verdana" w:hAnsi="Verdana"/>
          <w:color w:val="000000"/>
          <w:sz w:val="15"/>
          <w:szCs w:val="15"/>
        </w:rPr>
        <w:t> </w:t>
      </w:r>
      <w:r>
        <w:rPr>
          <w:rFonts w:ascii="Verdana" w:hAnsi="Verdana"/>
          <w:color w:val="000000"/>
          <w:sz w:val="15"/>
          <w:szCs w:val="15"/>
        </w:rPr>
        <w:t>Л.Г. Об отношении стилистической окраски и эмоциональных оттенков слова к его лексическому значению. // Вопросы лексики и фразеологии современного русского языка. Ростов-на-Дону: 1968, с. 146153.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w:t>
      </w:r>
      <w:r>
        <w:rPr>
          <w:rStyle w:val="WW8Num2z0"/>
          <w:rFonts w:ascii="Verdana" w:hAnsi="Verdana"/>
          <w:color w:val="000000"/>
          <w:sz w:val="15"/>
          <w:szCs w:val="15"/>
        </w:rPr>
        <w:t> </w:t>
      </w:r>
      <w:r>
        <w:rPr>
          <w:rStyle w:val="WW8Num3z0"/>
          <w:rFonts w:ascii="Verdana" w:hAnsi="Verdana"/>
          <w:color w:val="4682B4"/>
          <w:sz w:val="15"/>
          <w:szCs w:val="15"/>
        </w:rPr>
        <w:t>Барлас</w:t>
      </w:r>
      <w:r>
        <w:rPr>
          <w:rStyle w:val="WW8Num2z0"/>
          <w:rFonts w:ascii="Verdana" w:hAnsi="Verdana"/>
          <w:color w:val="000000"/>
          <w:sz w:val="15"/>
          <w:szCs w:val="15"/>
        </w:rPr>
        <w:t> </w:t>
      </w:r>
      <w:r>
        <w:rPr>
          <w:rFonts w:ascii="Verdana" w:hAnsi="Verdana"/>
          <w:color w:val="000000"/>
          <w:sz w:val="15"/>
          <w:szCs w:val="15"/>
        </w:rPr>
        <w:t>Л.Г. О категории выразительности и</w:t>
      </w:r>
      <w:r>
        <w:rPr>
          <w:rStyle w:val="WW8Num2z0"/>
          <w:rFonts w:ascii="Verdana" w:hAnsi="Verdana"/>
          <w:color w:val="000000"/>
          <w:sz w:val="15"/>
          <w:szCs w:val="15"/>
        </w:rPr>
        <w:t> </w:t>
      </w:r>
      <w:r>
        <w:rPr>
          <w:rStyle w:val="WW8Num3z0"/>
          <w:rFonts w:ascii="Verdana" w:hAnsi="Verdana"/>
          <w:color w:val="4682B4"/>
          <w:sz w:val="15"/>
          <w:szCs w:val="15"/>
        </w:rPr>
        <w:t>изобразительных</w:t>
      </w:r>
      <w:r>
        <w:rPr>
          <w:rStyle w:val="WW8Num2z0"/>
          <w:rFonts w:ascii="Verdana" w:hAnsi="Verdana"/>
          <w:color w:val="000000"/>
          <w:sz w:val="15"/>
          <w:szCs w:val="15"/>
        </w:rPr>
        <w:t> </w:t>
      </w:r>
      <w:r>
        <w:rPr>
          <w:rFonts w:ascii="Verdana" w:hAnsi="Verdana"/>
          <w:color w:val="000000"/>
          <w:sz w:val="15"/>
          <w:szCs w:val="15"/>
        </w:rPr>
        <w:t>средствах языка. // Русский язык в школе, 1989, № 1, с.75-80.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Бедельбаева</w:t>
      </w:r>
      <w:r>
        <w:rPr>
          <w:rStyle w:val="WW8Num2z0"/>
          <w:rFonts w:ascii="Verdana" w:hAnsi="Verdana"/>
          <w:color w:val="000000"/>
          <w:sz w:val="15"/>
          <w:szCs w:val="15"/>
        </w:rPr>
        <w:t> </w:t>
      </w:r>
      <w:r>
        <w:rPr>
          <w:rFonts w:ascii="Verdana" w:hAnsi="Verdana"/>
          <w:color w:val="000000"/>
          <w:sz w:val="15"/>
          <w:szCs w:val="15"/>
        </w:rPr>
        <w:t>Х.Т., Смирнова Е.О. Общение со взрослыми основной источник психического развития</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 Дошкольное воспитание, 1980, № 2, с. 32-35.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w:t>
      </w:r>
      <w:r>
        <w:rPr>
          <w:rStyle w:val="WW8Num2z0"/>
          <w:rFonts w:ascii="Verdana" w:hAnsi="Verdana"/>
          <w:color w:val="000000"/>
          <w:sz w:val="15"/>
          <w:szCs w:val="15"/>
        </w:rPr>
        <w:t> </w:t>
      </w:r>
      <w:r>
        <w:rPr>
          <w:rStyle w:val="WW8Num3z0"/>
          <w:rFonts w:ascii="Verdana" w:hAnsi="Verdana"/>
          <w:color w:val="4682B4"/>
          <w:sz w:val="15"/>
          <w:szCs w:val="15"/>
        </w:rPr>
        <w:t>Беляев</w:t>
      </w:r>
      <w:r>
        <w:rPr>
          <w:rStyle w:val="WW8Num2z0"/>
          <w:rFonts w:ascii="Verdana" w:hAnsi="Verdana"/>
          <w:color w:val="000000"/>
          <w:sz w:val="15"/>
          <w:szCs w:val="15"/>
        </w:rPr>
        <w:t> </w:t>
      </w:r>
      <w:r>
        <w:rPr>
          <w:rFonts w:ascii="Verdana" w:hAnsi="Verdana"/>
          <w:color w:val="000000"/>
          <w:sz w:val="15"/>
          <w:szCs w:val="15"/>
        </w:rPr>
        <w:t>В.В. О взаимоотношении мышления, языка, речи. // Вопросы психологии, 1958, № 3, с. 11-25.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Богатырева</w:t>
      </w:r>
      <w:r>
        <w:rPr>
          <w:rStyle w:val="WW8Num2z0"/>
          <w:rFonts w:ascii="Verdana" w:hAnsi="Verdana"/>
          <w:color w:val="000000"/>
          <w:sz w:val="15"/>
          <w:szCs w:val="15"/>
        </w:rPr>
        <w:t> </w:t>
      </w:r>
      <w:r>
        <w:rPr>
          <w:rFonts w:ascii="Verdana" w:hAnsi="Verdana"/>
          <w:color w:val="000000"/>
          <w:sz w:val="15"/>
          <w:szCs w:val="15"/>
        </w:rPr>
        <w:t>А.Н. О понимании и употреблении слов детьми дошкольного возраста. // Вопросы</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Челябинск., 1967. Вып.2., с. 29.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21. Богоявленский. Психология</w:t>
      </w:r>
      <w:r>
        <w:rPr>
          <w:rStyle w:val="WW8Num2z0"/>
          <w:rFonts w:ascii="Verdana" w:hAnsi="Verdana"/>
          <w:color w:val="000000"/>
          <w:sz w:val="15"/>
          <w:szCs w:val="15"/>
        </w:rPr>
        <w:t> </w:t>
      </w:r>
      <w:r>
        <w:rPr>
          <w:rStyle w:val="WW8Num3z0"/>
          <w:rFonts w:ascii="Verdana" w:hAnsi="Verdana"/>
          <w:color w:val="4682B4"/>
          <w:sz w:val="15"/>
          <w:szCs w:val="15"/>
        </w:rPr>
        <w:t>усвоения</w:t>
      </w:r>
      <w:r>
        <w:rPr>
          <w:rStyle w:val="WW8Num2z0"/>
          <w:rFonts w:ascii="Verdana" w:hAnsi="Verdana"/>
          <w:color w:val="000000"/>
          <w:sz w:val="15"/>
          <w:szCs w:val="15"/>
        </w:rPr>
        <w:t> </w:t>
      </w:r>
      <w:r>
        <w:rPr>
          <w:rFonts w:ascii="Verdana" w:hAnsi="Verdana"/>
          <w:color w:val="000000"/>
          <w:sz w:val="15"/>
          <w:szCs w:val="15"/>
        </w:rPr>
        <w:t>орфографии. М.: Просвещение, 1966.-307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Восприятие и понимание человека человеком. М.:</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,1982.- 199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М.:</w:t>
      </w:r>
      <w:r>
        <w:rPr>
          <w:rStyle w:val="WW8Num2z0"/>
          <w:rFonts w:ascii="Verdana" w:hAnsi="Verdana"/>
          <w:color w:val="000000"/>
          <w:sz w:val="15"/>
          <w:szCs w:val="15"/>
        </w:rPr>
        <w:t> </w:t>
      </w:r>
      <w:r>
        <w:rPr>
          <w:rStyle w:val="WW8Num3z0"/>
          <w:rFonts w:ascii="Verdana" w:hAnsi="Verdana"/>
          <w:color w:val="4682B4"/>
          <w:sz w:val="15"/>
          <w:szCs w:val="15"/>
        </w:rPr>
        <w:t>Педагогика</w:t>
      </w:r>
      <w:r>
        <w:rPr>
          <w:rFonts w:ascii="Verdana" w:hAnsi="Verdana"/>
          <w:color w:val="000000"/>
          <w:sz w:val="15"/>
          <w:szCs w:val="15"/>
        </w:rPr>
        <w:t>, 1983, - 271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Бородич</w:t>
      </w:r>
      <w:r>
        <w:rPr>
          <w:rStyle w:val="WW8Num2z0"/>
          <w:rFonts w:ascii="Verdana" w:hAnsi="Verdana"/>
          <w:color w:val="000000"/>
          <w:sz w:val="15"/>
          <w:szCs w:val="15"/>
        </w:rPr>
        <w:t> </w:t>
      </w:r>
      <w:r>
        <w:rPr>
          <w:rFonts w:ascii="Verdana" w:hAnsi="Verdana"/>
          <w:color w:val="000000"/>
          <w:sz w:val="15"/>
          <w:szCs w:val="15"/>
        </w:rPr>
        <w:t>A.M. . Методика словарной работы в детском саду.— М.: Просвещение, 1968. — 67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Будагов</w:t>
      </w:r>
      <w:r>
        <w:rPr>
          <w:rStyle w:val="WW8Num2z0"/>
          <w:rFonts w:ascii="Verdana" w:hAnsi="Verdana"/>
          <w:color w:val="000000"/>
          <w:sz w:val="15"/>
          <w:szCs w:val="15"/>
        </w:rPr>
        <w:t> </w:t>
      </w:r>
      <w:r>
        <w:rPr>
          <w:rFonts w:ascii="Verdana" w:hAnsi="Verdana"/>
          <w:color w:val="000000"/>
          <w:sz w:val="15"/>
          <w:szCs w:val="15"/>
        </w:rPr>
        <w:t>Р.А. Введение в науку о языке. М., 1958. - 435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Буслаев</w:t>
      </w:r>
      <w:r>
        <w:rPr>
          <w:rStyle w:val="WW8Num2z0"/>
          <w:rFonts w:ascii="Verdana" w:hAnsi="Verdana"/>
          <w:color w:val="000000"/>
          <w:sz w:val="15"/>
          <w:szCs w:val="15"/>
        </w:rPr>
        <w:t> </w:t>
      </w:r>
      <w:r>
        <w:rPr>
          <w:rFonts w:ascii="Verdana" w:hAnsi="Verdana"/>
          <w:color w:val="000000"/>
          <w:sz w:val="15"/>
          <w:szCs w:val="15"/>
        </w:rPr>
        <w:t>Ф.И. О воспитании в начальном обучении родному языку.// Хрестоматия по методике русского языка. М.: Просвещение, 1982,с. 9697.</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Воспитание ребенка в труде. М., 1971. - 58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Теоретические основы программы воспитания</w:t>
      </w:r>
      <w:r>
        <w:rPr>
          <w:rStyle w:val="WW8Num2z0"/>
          <w:rFonts w:ascii="Verdana" w:hAnsi="Verdana"/>
          <w:color w:val="000000"/>
          <w:sz w:val="15"/>
          <w:szCs w:val="15"/>
        </w:rPr>
        <w:t> </w:t>
      </w:r>
      <w:r>
        <w:rPr>
          <w:rStyle w:val="WW8Num3z0"/>
          <w:rFonts w:ascii="Verdana" w:hAnsi="Verdana"/>
          <w:color w:val="4682B4"/>
          <w:sz w:val="15"/>
          <w:szCs w:val="15"/>
        </w:rPr>
        <w:t>гуманных</w:t>
      </w:r>
      <w:r>
        <w:rPr>
          <w:rStyle w:val="WW8Num2z0"/>
          <w:rFonts w:ascii="Verdana" w:hAnsi="Verdana"/>
          <w:color w:val="000000"/>
          <w:sz w:val="15"/>
          <w:szCs w:val="15"/>
        </w:rPr>
        <w:t> </w:t>
      </w:r>
      <w:r>
        <w:rPr>
          <w:rFonts w:ascii="Verdana" w:hAnsi="Verdana"/>
          <w:color w:val="000000"/>
          <w:sz w:val="15"/>
          <w:szCs w:val="15"/>
        </w:rPr>
        <w:t>чувств и отношений у детей дошкольного возраста. // Дружные</w:t>
      </w:r>
      <w:r>
        <w:rPr>
          <w:rStyle w:val="WW8Num2z0"/>
          <w:rFonts w:ascii="Verdana" w:hAnsi="Verdana"/>
          <w:color w:val="000000"/>
          <w:sz w:val="15"/>
          <w:szCs w:val="15"/>
        </w:rPr>
        <w:t> </w:t>
      </w:r>
      <w:r>
        <w:rPr>
          <w:rStyle w:val="WW8Num3z0"/>
          <w:rFonts w:ascii="Verdana" w:hAnsi="Verdana"/>
          <w:color w:val="4682B4"/>
          <w:sz w:val="15"/>
          <w:szCs w:val="15"/>
        </w:rPr>
        <w:t>ребята</w:t>
      </w:r>
      <w:r>
        <w:rPr>
          <w:rStyle w:val="WW8Num2z0"/>
          <w:rFonts w:ascii="Verdana" w:hAnsi="Verdana"/>
          <w:color w:val="000000"/>
          <w:sz w:val="15"/>
          <w:szCs w:val="15"/>
        </w:rPr>
        <w:t> </w:t>
      </w:r>
      <w:r>
        <w:rPr>
          <w:rFonts w:ascii="Verdana" w:hAnsi="Verdana"/>
          <w:color w:val="000000"/>
          <w:sz w:val="15"/>
          <w:szCs w:val="15"/>
        </w:rPr>
        <w:t>(воспитание гуманных чувств и отношений у дошкольников),под ред. Р.С. Буре. М: Просвещение, 1997, с.4-8.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w:t>
      </w:r>
      <w:r>
        <w:rPr>
          <w:rStyle w:val="WW8Num2z0"/>
          <w:rFonts w:ascii="Verdana" w:hAnsi="Verdana"/>
          <w:color w:val="000000"/>
          <w:sz w:val="15"/>
          <w:szCs w:val="15"/>
        </w:rPr>
        <w:t> </w:t>
      </w:r>
      <w:r>
        <w:rPr>
          <w:rStyle w:val="WW8Num3z0"/>
          <w:rFonts w:ascii="Verdana" w:hAnsi="Verdana"/>
          <w:color w:val="4682B4"/>
          <w:sz w:val="15"/>
          <w:szCs w:val="15"/>
        </w:rPr>
        <w:t>Буре</w:t>
      </w:r>
      <w:r>
        <w:rPr>
          <w:rStyle w:val="WW8Num2z0"/>
          <w:rFonts w:ascii="Verdana" w:hAnsi="Verdana"/>
          <w:color w:val="000000"/>
          <w:sz w:val="15"/>
          <w:szCs w:val="15"/>
        </w:rPr>
        <w:t> </w:t>
      </w:r>
      <w:r>
        <w:rPr>
          <w:rFonts w:ascii="Verdana" w:hAnsi="Verdana"/>
          <w:color w:val="000000"/>
          <w:sz w:val="15"/>
          <w:szCs w:val="15"/>
        </w:rPr>
        <w:t>Р.С. Программа воспитания гуманных чувств и отношений между детьми в группах</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 Дружные ребята (воспитание гуманных чувств и отношений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под ред. Р.С. Буре. М: Просвещение, 1997, с. 8-11.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Вайгла</w:t>
      </w:r>
      <w:r>
        <w:rPr>
          <w:rStyle w:val="WW8Num2z0"/>
          <w:rFonts w:ascii="Verdana" w:hAnsi="Verdana"/>
          <w:color w:val="000000"/>
          <w:sz w:val="15"/>
          <w:szCs w:val="15"/>
        </w:rPr>
        <w:t> </w:t>
      </w:r>
      <w:r>
        <w:rPr>
          <w:rFonts w:ascii="Verdana" w:hAnsi="Verdana"/>
          <w:color w:val="000000"/>
          <w:sz w:val="15"/>
          <w:szCs w:val="15"/>
        </w:rPr>
        <w:t>Э.А. О понятии "эмоциональная лексика". // Ученые записки Тартусского государственного университета. Труды по русской и славянской филологии. Сер. Лингвистическая. Вып. 219. Тарту, 1968, с. 111-127.</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Венгер</w:t>
      </w:r>
      <w:r>
        <w:rPr>
          <w:rStyle w:val="WW8Num2z0"/>
          <w:rFonts w:ascii="Verdana" w:hAnsi="Verdana"/>
          <w:color w:val="000000"/>
          <w:sz w:val="15"/>
          <w:szCs w:val="15"/>
        </w:rPr>
        <w:t> </w:t>
      </w:r>
      <w:r>
        <w:rPr>
          <w:rFonts w:ascii="Verdana" w:hAnsi="Verdana"/>
          <w:color w:val="000000"/>
          <w:sz w:val="15"/>
          <w:szCs w:val="15"/>
        </w:rPr>
        <w:t>Л.А., Мухина B.C. Психология. -М.: Просвещение, 1988. 336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Вердян</w:t>
      </w:r>
      <w:r>
        <w:rPr>
          <w:rStyle w:val="WW8Num2z0"/>
          <w:rFonts w:ascii="Verdana" w:hAnsi="Verdana"/>
          <w:color w:val="000000"/>
          <w:sz w:val="15"/>
          <w:szCs w:val="15"/>
        </w:rPr>
        <w:t> </w:t>
      </w:r>
      <w:r>
        <w:rPr>
          <w:rFonts w:ascii="Verdana" w:hAnsi="Verdana"/>
          <w:color w:val="000000"/>
          <w:sz w:val="15"/>
          <w:szCs w:val="15"/>
        </w:rPr>
        <w:t>Л.А. Детская литература как средство формирования</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качеств дружбы и товарищества детей шестого года жизни. Автореф. канд. пед. наук. Ереван, 1973. - 23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A.M. Формирование этических представлений у детей старшего дошкольного возраста средствами художественной литературы. Автореф. канд. пед. наук. М., 1974. - 27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Вольф</w:t>
      </w:r>
      <w:r>
        <w:rPr>
          <w:rStyle w:val="WW8Num2z0"/>
          <w:rFonts w:ascii="Verdana" w:hAnsi="Verdana"/>
          <w:color w:val="000000"/>
          <w:sz w:val="15"/>
          <w:szCs w:val="15"/>
        </w:rPr>
        <w:t> </w:t>
      </w:r>
      <w:r>
        <w:rPr>
          <w:rFonts w:ascii="Verdana" w:hAnsi="Verdana"/>
          <w:color w:val="000000"/>
          <w:sz w:val="15"/>
          <w:szCs w:val="15"/>
        </w:rPr>
        <w:t>Е.М. Функциональная семантика оценки. М.: Наука, 1985. - 228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w:t>
      </w:r>
      <w:r>
        <w:rPr>
          <w:rStyle w:val="WW8Num2z0"/>
          <w:rFonts w:ascii="Verdana" w:hAnsi="Verdana"/>
          <w:color w:val="000000"/>
          <w:sz w:val="15"/>
          <w:szCs w:val="15"/>
        </w:rPr>
        <w:t> </w:t>
      </w:r>
      <w:r>
        <w:rPr>
          <w:rStyle w:val="WW8Num3z0"/>
          <w:rFonts w:ascii="Verdana" w:hAnsi="Verdana"/>
          <w:color w:val="4682B4"/>
          <w:sz w:val="15"/>
          <w:szCs w:val="15"/>
        </w:rPr>
        <w:t>Вульфсон</w:t>
      </w:r>
      <w:r>
        <w:rPr>
          <w:rStyle w:val="WW8Num2z0"/>
          <w:rFonts w:ascii="Verdana" w:hAnsi="Verdana"/>
          <w:color w:val="000000"/>
          <w:sz w:val="15"/>
          <w:szCs w:val="15"/>
        </w:rPr>
        <w:t> </w:t>
      </w:r>
      <w:r>
        <w:rPr>
          <w:rFonts w:ascii="Verdana" w:hAnsi="Verdana"/>
          <w:color w:val="000000"/>
          <w:sz w:val="15"/>
          <w:szCs w:val="15"/>
        </w:rPr>
        <w:t>Р.Е. Эмоционально-оценочная лексика и контекст. // Русскийязык в школе, 1991, № 4, с. 33-35.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JT.C. Мышление и речь. // Избранные психологические исследования. М., 1956, с. 39-389.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Выготский J1.C. Обучение и развитие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 Избранные психологические исследования. М.: Изд-во АПН</w:t>
      </w:r>
      <w:r>
        <w:rPr>
          <w:rStyle w:val="WW8Num2z0"/>
          <w:rFonts w:ascii="Verdana" w:hAnsi="Verdana"/>
          <w:color w:val="000000"/>
          <w:sz w:val="15"/>
          <w:szCs w:val="15"/>
        </w:rPr>
        <w:t> </w:t>
      </w:r>
      <w:r>
        <w:rPr>
          <w:rStyle w:val="WW8Num3z0"/>
          <w:rFonts w:ascii="Verdana" w:hAnsi="Verdana"/>
          <w:color w:val="4682B4"/>
          <w:sz w:val="15"/>
          <w:szCs w:val="15"/>
        </w:rPr>
        <w:t>РСФСР</w:t>
      </w:r>
      <w:r>
        <w:rPr>
          <w:rFonts w:ascii="Verdana" w:hAnsi="Verdana"/>
          <w:color w:val="000000"/>
          <w:sz w:val="15"/>
          <w:szCs w:val="15"/>
        </w:rPr>
        <w:t>, 1956, с. 432-437.</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 Выготский JT.C.</w:t>
      </w:r>
      <w:r>
        <w:rPr>
          <w:rStyle w:val="WW8Num2z0"/>
          <w:rFonts w:ascii="Verdana" w:hAnsi="Verdana"/>
          <w:color w:val="000000"/>
          <w:sz w:val="15"/>
          <w:szCs w:val="15"/>
        </w:rPr>
        <w:t> </w:t>
      </w:r>
      <w:r>
        <w:rPr>
          <w:rStyle w:val="WW8Num3z0"/>
          <w:rFonts w:ascii="Verdana" w:hAnsi="Verdana"/>
          <w:color w:val="4682B4"/>
          <w:sz w:val="15"/>
          <w:szCs w:val="15"/>
        </w:rPr>
        <w:t>Игра</w:t>
      </w:r>
      <w:r>
        <w:rPr>
          <w:rStyle w:val="WW8Num2z0"/>
          <w:rFonts w:ascii="Verdana" w:hAnsi="Verdana"/>
          <w:color w:val="000000"/>
          <w:sz w:val="15"/>
          <w:szCs w:val="15"/>
        </w:rPr>
        <w:t> </w:t>
      </w:r>
      <w:r>
        <w:rPr>
          <w:rFonts w:ascii="Verdana" w:hAnsi="Verdana"/>
          <w:color w:val="000000"/>
          <w:sz w:val="15"/>
          <w:szCs w:val="15"/>
        </w:rPr>
        <w:t>и ее роль в психическом развитии ребенка. // Вопросы психологии, 1966, № 6, с. 62-76.</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 Выготский J1.C. История развития высших психических функций. Собрание соч. в шести томах. Т. 6. М., 1983. - 367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w:t>
      </w:r>
      <w:r>
        <w:rPr>
          <w:rStyle w:val="WW8Num2z0"/>
          <w:rFonts w:ascii="Verdana" w:hAnsi="Verdana"/>
          <w:color w:val="000000"/>
          <w:sz w:val="15"/>
          <w:szCs w:val="15"/>
        </w:rPr>
        <w:t> </w:t>
      </w:r>
      <w:r>
        <w:rPr>
          <w:rStyle w:val="WW8Num3z0"/>
          <w:rFonts w:ascii="Verdana" w:hAnsi="Verdana"/>
          <w:color w:val="4682B4"/>
          <w:sz w:val="15"/>
          <w:szCs w:val="15"/>
        </w:rPr>
        <w:t>Галигузова</w:t>
      </w:r>
      <w:r>
        <w:rPr>
          <w:rStyle w:val="WW8Num2z0"/>
          <w:rFonts w:ascii="Verdana" w:hAnsi="Verdana"/>
          <w:color w:val="000000"/>
          <w:sz w:val="15"/>
          <w:szCs w:val="15"/>
        </w:rPr>
        <w:t> </w:t>
      </w:r>
      <w:r>
        <w:rPr>
          <w:rFonts w:ascii="Verdana" w:hAnsi="Verdana"/>
          <w:color w:val="000000"/>
          <w:sz w:val="15"/>
          <w:szCs w:val="15"/>
        </w:rPr>
        <w:t>J1.H. Смирнова Е.О. Ступени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от года до семи лет М.: Просвещение, 1992. -142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 Галкина-Федору к Е.М. Об экспрессивности и эмоциональности в языке. // Сборник статей по языкознанию. Издательство Московского университета, 1958, с. 103-124.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 Галкина-Федору к Е.М. Слово и понятие. М.: Учпедгиз, 1956. - 54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Галкина-Федорук Е.М. Современный русский язык. Лексика. (Курс лекций). Издательство Московского университета, 1954. 202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w:t>
      </w:r>
      <w:r>
        <w:rPr>
          <w:rStyle w:val="WW8Num2z0"/>
          <w:rFonts w:ascii="Verdana" w:hAnsi="Verdana"/>
          <w:color w:val="000000"/>
          <w:sz w:val="15"/>
          <w:szCs w:val="15"/>
        </w:rPr>
        <w:t> </w:t>
      </w:r>
      <w:r>
        <w:rPr>
          <w:rStyle w:val="WW8Num3z0"/>
          <w:rFonts w:ascii="Verdana" w:hAnsi="Verdana"/>
          <w:color w:val="4682B4"/>
          <w:sz w:val="15"/>
          <w:szCs w:val="15"/>
        </w:rPr>
        <w:t>Гаспарова</w:t>
      </w:r>
      <w:r>
        <w:rPr>
          <w:rStyle w:val="WW8Num2z0"/>
          <w:rFonts w:ascii="Verdana" w:hAnsi="Verdana"/>
          <w:color w:val="000000"/>
          <w:sz w:val="15"/>
          <w:szCs w:val="15"/>
        </w:rPr>
        <w:t> </w:t>
      </w:r>
      <w:r>
        <w:rPr>
          <w:rFonts w:ascii="Verdana" w:hAnsi="Verdana"/>
          <w:color w:val="000000"/>
          <w:sz w:val="15"/>
          <w:szCs w:val="15"/>
        </w:rPr>
        <w:t>Е.М. Режиссерские игры дошкольников. // Игра</w:t>
      </w:r>
      <w:r>
        <w:rPr>
          <w:rStyle w:val="WW8Num2z0"/>
          <w:rFonts w:ascii="Verdana" w:hAnsi="Verdana"/>
          <w:color w:val="000000"/>
          <w:sz w:val="15"/>
          <w:szCs w:val="15"/>
        </w:rPr>
        <w:t> </w:t>
      </w:r>
      <w:r>
        <w:rPr>
          <w:rStyle w:val="WW8Num3z0"/>
          <w:rFonts w:ascii="Verdana" w:hAnsi="Verdana"/>
          <w:color w:val="4682B4"/>
          <w:sz w:val="15"/>
          <w:szCs w:val="15"/>
        </w:rPr>
        <w:t>дошкольника</w:t>
      </w:r>
      <w:r>
        <w:rPr>
          <w:rFonts w:ascii="Verdana" w:hAnsi="Verdana"/>
          <w:color w:val="000000"/>
          <w:sz w:val="15"/>
          <w:szCs w:val="15"/>
        </w:rPr>
        <w:t>. Под. ред. Новоселовой С.Л. М., 1989, с. 111-120.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Гвоздев</w:t>
      </w:r>
      <w:r>
        <w:rPr>
          <w:rStyle w:val="WW8Num2z0"/>
          <w:rFonts w:ascii="Verdana" w:hAnsi="Verdana"/>
          <w:color w:val="000000"/>
          <w:sz w:val="15"/>
          <w:szCs w:val="15"/>
        </w:rPr>
        <w:t> </w:t>
      </w:r>
      <w:r>
        <w:rPr>
          <w:rFonts w:ascii="Verdana" w:hAnsi="Verdana"/>
          <w:color w:val="000000"/>
          <w:sz w:val="15"/>
          <w:szCs w:val="15"/>
        </w:rPr>
        <w:t>А.Н. Развитие словарного запаса в первые годы жизни ребенка. -Саратов.: Изд-во Саратовского ун-та. 1990. 104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Гербова</w:t>
      </w:r>
      <w:r>
        <w:rPr>
          <w:rStyle w:val="WW8Num2z0"/>
          <w:rFonts w:ascii="Verdana" w:hAnsi="Verdana"/>
          <w:color w:val="000000"/>
          <w:sz w:val="15"/>
          <w:szCs w:val="15"/>
        </w:rPr>
        <w:t> </w:t>
      </w:r>
      <w:r>
        <w:rPr>
          <w:rFonts w:ascii="Verdana" w:hAnsi="Verdana"/>
          <w:color w:val="000000"/>
          <w:sz w:val="15"/>
          <w:szCs w:val="15"/>
        </w:rPr>
        <w:t>В.В. Особенности формирования словаря детей 3-го года жизни. Дисс.на соиск. уч. степ. канд. пед. наук. М., 1971. 200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w:t>
      </w:r>
      <w:r>
        <w:rPr>
          <w:rStyle w:val="WW8Num2z0"/>
          <w:rFonts w:ascii="Verdana" w:hAnsi="Verdana"/>
          <w:color w:val="000000"/>
          <w:sz w:val="15"/>
          <w:szCs w:val="15"/>
        </w:rPr>
        <w:t> </w:t>
      </w:r>
      <w:r>
        <w:rPr>
          <w:rStyle w:val="WW8Num3z0"/>
          <w:rFonts w:ascii="Verdana" w:hAnsi="Verdana"/>
          <w:color w:val="4682B4"/>
          <w:sz w:val="15"/>
          <w:szCs w:val="15"/>
        </w:rPr>
        <w:t>Годовикова</w:t>
      </w:r>
      <w:r>
        <w:rPr>
          <w:rStyle w:val="WW8Num2z0"/>
          <w:rFonts w:ascii="Verdana" w:hAnsi="Verdana"/>
          <w:color w:val="000000"/>
          <w:sz w:val="15"/>
          <w:szCs w:val="15"/>
        </w:rPr>
        <w:t> </w:t>
      </w:r>
      <w:r>
        <w:rPr>
          <w:rFonts w:ascii="Verdana" w:hAnsi="Verdana"/>
          <w:color w:val="000000"/>
          <w:sz w:val="15"/>
          <w:szCs w:val="15"/>
        </w:rPr>
        <w:t>Д.Б. Общение и познавательная активность у дошкольников. // Вопросы психологии, 1984, № 1, с. 34-40.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Григорьева</w:t>
      </w:r>
      <w:r>
        <w:rPr>
          <w:rStyle w:val="WW8Num2z0"/>
          <w:rFonts w:ascii="Verdana" w:hAnsi="Verdana"/>
          <w:color w:val="000000"/>
          <w:sz w:val="15"/>
          <w:szCs w:val="15"/>
        </w:rPr>
        <w:t> </w:t>
      </w:r>
      <w:r>
        <w:rPr>
          <w:rFonts w:ascii="Verdana" w:hAnsi="Verdana"/>
          <w:color w:val="000000"/>
          <w:sz w:val="15"/>
          <w:szCs w:val="15"/>
        </w:rPr>
        <w:t>А.Д. Об основном словарном фонде и словарном составе русского языка. М.: Учпедгиз, 1953. - 71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Гордеева</w:t>
      </w:r>
      <w:r>
        <w:rPr>
          <w:rStyle w:val="WW8Num2z0"/>
          <w:rFonts w:ascii="Verdana" w:hAnsi="Verdana"/>
          <w:color w:val="000000"/>
          <w:sz w:val="15"/>
          <w:szCs w:val="15"/>
        </w:rPr>
        <w:t> </w:t>
      </w:r>
      <w:r>
        <w:rPr>
          <w:rFonts w:ascii="Verdana" w:hAnsi="Verdana"/>
          <w:color w:val="000000"/>
          <w:sz w:val="15"/>
          <w:szCs w:val="15"/>
        </w:rPr>
        <w:t>О.В. Развития языка эмоций. //Вопросы психологии, 1995, № 2, с. 137-149.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Гридин</w:t>
      </w:r>
      <w:r>
        <w:rPr>
          <w:rStyle w:val="WW8Num2z0"/>
          <w:rFonts w:ascii="Verdana" w:hAnsi="Verdana"/>
          <w:color w:val="000000"/>
          <w:sz w:val="15"/>
          <w:szCs w:val="15"/>
        </w:rPr>
        <w:t> </w:t>
      </w:r>
      <w:r>
        <w:rPr>
          <w:rFonts w:ascii="Verdana" w:hAnsi="Verdana"/>
          <w:color w:val="000000"/>
          <w:sz w:val="15"/>
          <w:szCs w:val="15"/>
        </w:rPr>
        <w:t>В.Н. К вопросу о составе и границах эмоциональной лексики. //</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 Психолингвистические проблемы общения и общения языку. М., 1976, с. 130-139.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Гридин</w:t>
      </w:r>
      <w:r>
        <w:rPr>
          <w:rStyle w:val="WW8Num2z0"/>
          <w:rFonts w:ascii="Verdana" w:hAnsi="Verdana"/>
          <w:color w:val="000000"/>
          <w:sz w:val="15"/>
          <w:szCs w:val="15"/>
        </w:rPr>
        <w:t> </w:t>
      </w:r>
      <w:r>
        <w:rPr>
          <w:rFonts w:ascii="Verdana" w:hAnsi="Verdana"/>
          <w:color w:val="000000"/>
          <w:sz w:val="15"/>
          <w:szCs w:val="15"/>
        </w:rPr>
        <w:t>В.Н. Семантика эмоционально-экспрессивных средств языка. // Психолингвистические проблемы семантики. М.: Наука, 1983, с. 113-119.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 Гурович JI.M. Изучение эффективности приемов</w:t>
      </w:r>
      <w:r>
        <w:rPr>
          <w:rStyle w:val="WW8Num2z0"/>
          <w:rFonts w:ascii="Verdana" w:hAnsi="Verdana"/>
          <w:color w:val="000000"/>
          <w:sz w:val="15"/>
          <w:szCs w:val="15"/>
        </w:rPr>
        <w:t> </w:t>
      </w:r>
      <w:r>
        <w:rPr>
          <w:rStyle w:val="WW8Num3z0"/>
          <w:rFonts w:ascii="Verdana" w:hAnsi="Verdana"/>
          <w:color w:val="4682B4"/>
          <w:sz w:val="15"/>
          <w:szCs w:val="15"/>
        </w:rPr>
        <w:t>ознакомления</w:t>
      </w:r>
      <w:r>
        <w:rPr>
          <w:rStyle w:val="WW8Num2z0"/>
          <w:rFonts w:ascii="Verdana" w:hAnsi="Verdana"/>
          <w:color w:val="000000"/>
          <w:sz w:val="15"/>
          <w:szCs w:val="15"/>
        </w:rPr>
        <w:t> </w:t>
      </w:r>
      <w:r>
        <w:rPr>
          <w:rFonts w:ascii="Verdana" w:hAnsi="Verdana"/>
          <w:color w:val="000000"/>
          <w:sz w:val="15"/>
          <w:szCs w:val="15"/>
        </w:rPr>
        <w:t>детей с героем литературных произведений. // 25</w:t>
      </w:r>
      <w:r>
        <w:rPr>
          <w:rStyle w:val="WW8Num2z0"/>
          <w:rFonts w:ascii="Verdana" w:hAnsi="Verdana"/>
          <w:color w:val="000000"/>
          <w:sz w:val="15"/>
          <w:szCs w:val="15"/>
        </w:rPr>
        <w:t> </w:t>
      </w:r>
      <w:r>
        <w:rPr>
          <w:rStyle w:val="WW8Num3z0"/>
          <w:rFonts w:ascii="Verdana" w:hAnsi="Verdana"/>
          <w:color w:val="4682B4"/>
          <w:sz w:val="15"/>
          <w:szCs w:val="15"/>
        </w:rPr>
        <w:t>Герценовские</w:t>
      </w:r>
      <w:r>
        <w:rPr>
          <w:rStyle w:val="WW8Num2z0"/>
          <w:rFonts w:ascii="Verdana" w:hAnsi="Verdana"/>
          <w:color w:val="000000"/>
          <w:sz w:val="15"/>
          <w:szCs w:val="15"/>
        </w:rPr>
        <w:t> </w:t>
      </w:r>
      <w:r>
        <w:rPr>
          <w:rFonts w:ascii="Verdana" w:hAnsi="Verdana"/>
          <w:color w:val="000000"/>
          <w:sz w:val="15"/>
          <w:szCs w:val="15"/>
        </w:rPr>
        <w:t>чтения. Дошкольное воспитание, 1972, Ленинград, с . 36-38.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Дайлидене</w:t>
      </w:r>
      <w:r>
        <w:rPr>
          <w:rStyle w:val="WW8Num2z0"/>
          <w:rFonts w:ascii="Verdana" w:hAnsi="Verdana"/>
          <w:color w:val="000000"/>
          <w:sz w:val="15"/>
          <w:szCs w:val="15"/>
        </w:rPr>
        <w:t> </w:t>
      </w:r>
      <w:r>
        <w:rPr>
          <w:rFonts w:ascii="Verdana" w:hAnsi="Verdana"/>
          <w:color w:val="000000"/>
          <w:sz w:val="15"/>
          <w:szCs w:val="15"/>
        </w:rPr>
        <w:t>И.П. Развитие активного словаря детей 2 года жизни с помощью</w:t>
      </w:r>
      <w:r>
        <w:rPr>
          <w:rStyle w:val="WW8Num2z0"/>
          <w:rFonts w:ascii="Verdana" w:hAnsi="Verdana"/>
          <w:color w:val="000000"/>
          <w:sz w:val="15"/>
          <w:szCs w:val="15"/>
        </w:rPr>
        <w:t> </w:t>
      </w:r>
      <w:r>
        <w:rPr>
          <w:rStyle w:val="WW8Num3z0"/>
          <w:rFonts w:ascii="Verdana" w:hAnsi="Verdana"/>
          <w:color w:val="4682B4"/>
          <w:sz w:val="15"/>
          <w:szCs w:val="15"/>
        </w:rPr>
        <w:t>картинки</w:t>
      </w:r>
      <w:r>
        <w:rPr>
          <w:rFonts w:ascii="Verdana" w:hAnsi="Verdana"/>
          <w:color w:val="000000"/>
          <w:sz w:val="15"/>
          <w:szCs w:val="15"/>
        </w:rPr>
        <w:t>. Дисс.на соиск. уч. степ. канд. пед. наук. М., 1972. -314с.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Дарвин Ч. Выражение эмоций у человека и животных. // Соч. Т. 5. М.: Изд. Акад. Наук</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1953, с. 675-920.56."Детство". Программа развития и воспитания детей / Под ред.Т.И. Бабаевой и др. -СПб.: Акцидент, 1996. 224с.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Еремеева</w:t>
      </w:r>
      <w:r>
        <w:rPr>
          <w:rStyle w:val="WW8Num2z0"/>
          <w:rFonts w:ascii="Verdana" w:hAnsi="Verdana"/>
          <w:color w:val="000000"/>
          <w:sz w:val="15"/>
          <w:szCs w:val="15"/>
        </w:rPr>
        <w:t> </w:t>
      </w:r>
      <w:r>
        <w:rPr>
          <w:rFonts w:ascii="Verdana" w:hAnsi="Verdana"/>
          <w:color w:val="000000"/>
          <w:sz w:val="15"/>
          <w:szCs w:val="15"/>
        </w:rPr>
        <w:t>В. Д., Хризман Т. П. Девочки и мальчики два разных мира. -СПб.: Тускарора, 2000. - 184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Ефимов</w:t>
      </w:r>
      <w:r>
        <w:rPr>
          <w:rStyle w:val="WW8Num2z0"/>
          <w:rFonts w:ascii="Verdana" w:hAnsi="Verdana"/>
          <w:color w:val="000000"/>
          <w:sz w:val="15"/>
          <w:szCs w:val="15"/>
        </w:rPr>
        <w:t> </w:t>
      </w:r>
      <w:r>
        <w:rPr>
          <w:rFonts w:ascii="Verdana" w:hAnsi="Verdana"/>
          <w:color w:val="000000"/>
          <w:sz w:val="15"/>
          <w:szCs w:val="15"/>
        </w:rPr>
        <w:t>А.И. О языке художественных произведений. М.: Учпедгиз, 1954. - 288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Ефимов</w:t>
      </w:r>
      <w:r>
        <w:rPr>
          <w:rStyle w:val="WW8Num2z0"/>
          <w:rFonts w:ascii="Verdana" w:hAnsi="Verdana"/>
          <w:color w:val="000000"/>
          <w:sz w:val="15"/>
          <w:szCs w:val="15"/>
        </w:rPr>
        <w:t> </w:t>
      </w:r>
      <w:r>
        <w:rPr>
          <w:rFonts w:ascii="Verdana" w:hAnsi="Verdana"/>
          <w:color w:val="000000"/>
          <w:sz w:val="15"/>
          <w:szCs w:val="15"/>
        </w:rPr>
        <w:t>А.И. Стилистика русского языка. М.: Просвещение, 1969. - 262 с. бО.Залевская А. А. Проблемы организации внутреннего лексикона. — Калинин,1974.- 83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Иваненко</w:t>
      </w:r>
      <w:r>
        <w:rPr>
          <w:rStyle w:val="WW8Num2z0"/>
          <w:rFonts w:ascii="Verdana" w:hAnsi="Verdana"/>
          <w:color w:val="000000"/>
          <w:sz w:val="15"/>
          <w:szCs w:val="15"/>
        </w:rPr>
        <w:t> </w:t>
      </w:r>
      <w:r>
        <w:rPr>
          <w:rFonts w:ascii="Verdana" w:hAnsi="Verdana"/>
          <w:color w:val="000000"/>
          <w:sz w:val="15"/>
          <w:szCs w:val="15"/>
        </w:rPr>
        <w:t>А.П. Словарная работа с детьми 4-го года жизни. Дисс.на соиск. уч. степ. канд. пед. наук. М., 1971. - 210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Иванова</w:t>
      </w:r>
      <w:r>
        <w:rPr>
          <w:rStyle w:val="WW8Num2z0"/>
          <w:rFonts w:ascii="Verdana" w:hAnsi="Verdana"/>
          <w:color w:val="000000"/>
          <w:sz w:val="15"/>
          <w:szCs w:val="15"/>
        </w:rPr>
        <w:t> </w:t>
      </w:r>
      <w:r>
        <w:rPr>
          <w:rFonts w:ascii="Verdana" w:hAnsi="Verdana"/>
          <w:color w:val="000000"/>
          <w:sz w:val="15"/>
          <w:szCs w:val="15"/>
        </w:rPr>
        <w:t>Н.П. Система словарной работы с детьми 4 года жизни. Дисс.на соиск. уч. степ. канд. пед. наук. М., 1883. -219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Изард</w:t>
      </w:r>
      <w:r>
        <w:rPr>
          <w:rStyle w:val="WW8Num2z0"/>
          <w:rFonts w:ascii="Verdana" w:hAnsi="Verdana"/>
          <w:color w:val="000000"/>
          <w:sz w:val="15"/>
          <w:szCs w:val="15"/>
        </w:rPr>
        <w:t> </w:t>
      </w:r>
      <w:r>
        <w:rPr>
          <w:rFonts w:ascii="Verdana" w:hAnsi="Verdana"/>
          <w:color w:val="000000"/>
          <w:sz w:val="15"/>
          <w:szCs w:val="15"/>
        </w:rPr>
        <w:t>К.Е. Психология эмоций. СПб, Питер, 1999,- 460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w:t>
      </w:r>
      <w:r>
        <w:rPr>
          <w:rStyle w:val="WW8Num2z0"/>
          <w:rFonts w:ascii="Verdana" w:hAnsi="Verdana"/>
          <w:color w:val="000000"/>
          <w:sz w:val="15"/>
          <w:szCs w:val="15"/>
        </w:rPr>
        <w:t> </w:t>
      </w:r>
      <w:r>
        <w:rPr>
          <w:rStyle w:val="WW8Num3z0"/>
          <w:rFonts w:ascii="Verdana" w:hAnsi="Verdana"/>
          <w:color w:val="4682B4"/>
          <w:sz w:val="15"/>
          <w:szCs w:val="15"/>
        </w:rPr>
        <w:t>Ионова</w:t>
      </w:r>
      <w:r>
        <w:rPr>
          <w:rStyle w:val="WW8Num2z0"/>
          <w:rFonts w:ascii="Verdana" w:hAnsi="Verdana"/>
          <w:color w:val="000000"/>
          <w:sz w:val="15"/>
          <w:szCs w:val="15"/>
        </w:rPr>
        <w:t> </w:t>
      </w:r>
      <w:r>
        <w:rPr>
          <w:rFonts w:ascii="Verdana" w:hAnsi="Verdana"/>
          <w:color w:val="000000"/>
          <w:sz w:val="15"/>
          <w:szCs w:val="15"/>
        </w:rPr>
        <w:t>Т.Л. Перспективы исследования развития эмоций и способов их отражения в речи. // Проблемы детской речи. Череповец.</w:t>
      </w:r>
      <w:r>
        <w:rPr>
          <w:rStyle w:val="WW8Num2z0"/>
          <w:rFonts w:ascii="Verdana" w:hAnsi="Verdana"/>
          <w:color w:val="000000"/>
          <w:sz w:val="15"/>
          <w:szCs w:val="15"/>
        </w:rPr>
        <w:t> </w:t>
      </w:r>
      <w:r>
        <w:rPr>
          <w:rStyle w:val="WW8Num3z0"/>
          <w:rFonts w:ascii="Verdana" w:hAnsi="Verdana"/>
          <w:color w:val="4682B4"/>
          <w:sz w:val="15"/>
          <w:szCs w:val="15"/>
        </w:rPr>
        <w:t>ЧТУ</w:t>
      </w:r>
      <w:r>
        <w:rPr>
          <w:rFonts w:ascii="Verdana" w:hAnsi="Verdana"/>
          <w:color w:val="000000"/>
          <w:sz w:val="15"/>
          <w:szCs w:val="15"/>
        </w:rPr>
        <w:t>, 1998, с. 3436.</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w:t>
      </w:r>
      <w:r>
        <w:rPr>
          <w:rStyle w:val="WW8Num2z0"/>
          <w:rFonts w:ascii="Verdana" w:hAnsi="Verdana"/>
          <w:color w:val="000000"/>
          <w:sz w:val="15"/>
          <w:szCs w:val="15"/>
        </w:rPr>
        <w:t> </w:t>
      </w:r>
      <w:r>
        <w:rPr>
          <w:rStyle w:val="WW8Num3z0"/>
          <w:rFonts w:ascii="Verdana" w:hAnsi="Verdana"/>
          <w:color w:val="4682B4"/>
          <w:sz w:val="15"/>
          <w:szCs w:val="15"/>
        </w:rPr>
        <w:t>Калинина</w:t>
      </w:r>
      <w:r>
        <w:rPr>
          <w:rStyle w:val="WW8Num2z0"/>
          <w:rFonts w:ascii="Verdana" w:hAnsi="Verdana"/>
          <w:color w:val="000000"/>
          <w:sz w:val="15"/>
          <w:szCs w:val="15"/>
        </w:rPr>
        <w:t> </w:t>
      </w:r>
      <w:r>
        <w:rPr>
          <w:rFonts w:ascii="Verdana" w:hAnsi="Verdana"/>
          <w:color w:val="000000"/>
          <w:sz w:val="15"/>
          <w:szCs w:val="15"/>
        </w:rPr>
        <w:t>Н.Н. В гостях у Золушки. Псков, 1997. - 135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Караулов</w:t>
      </w:r>
      <w:r>
        <w:rPr>
          <w:rStyle w:val="WW8Num2z0"/>
          <w:rFonts w:ascii="Verdana" w:hAnsi="Verdana"/>
          <w:color w:val="000000"/>
          <w:sz w:val="15"/>
          <w:szCs w:val="15"/>
        </w:rPr>
        <w:t> </w:t>
      </w:r>
      <w:r>
        <w:rPr>
          <w:rFonts w:ascii="Verdana" w:hAnsi="Verdana"/>
          <w:color w:val="000000"/>
          <w:sz w:val="15"/>
          <w:szCs w:val="15"/>
        </w:rPr>
        <w:t>Ю.М. Лингвистическое конструирование и тезаурус русского литературного языка. М., 1981. - 366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Карпинская</w:t>
      </w:r>
      <w:r>
        <w:rPr>
          <w:rStyle w:val="WW8Num2z0"/>
          <w:rFonts w:ascii="Verdana" w:hAnsi="Verdana"/>
          <w:color w:val="000000"/>
          <w:sz w:val="15"/>
          <w:szCs w:val="15"/>
        </w:rPr>
        <w:t> </w:t>
      </w:r>
      <w:r>
        <w:rPr>
          <w:rFonts w:ascii="Verdana" w:hAnsi="Verdana"/>
          <w:color w:val="000000"/>
          <w:sz w:val="15"/>
          <w:szCs w:val="15"/>
        </w:rPr>
        <w:t>Н.С. Художественное слово в воспитании детей. М.: Педагогика, 1972. - 152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Квасовец</w:t>
      </w:r>
      <w:r>
        <w:rPr>
          <w:rStyle w:val="WW8Num2z0"/>
          <w:rFonts w:ascii="Verdana" w:hAnsi="Verdana"/>
          <w:color w:val="000000"/>
          <w:sz w:val="15"/>
          <w:szCs w:val="15"/>
        </w:rPr>
        <w:t> </w:t>
      </w:r>
      <w:r>
        <w:rPr>
          <w:rFonts w:ascii="Verdana" w:hAnsi="Verdana"/>
          <w:color w:val="000000"/>
          <w:sz w:val="15"/>
          <w:szCs w:val="15"/>
        </w:rPr>
        <w:t>С.В. Опыт изучения эмоциональных состояний. // Проблемы нейропсихологии. М.: Наука. 1977, с. 282-293.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Ким</w:t>
      </w:r>
      <w:r>
        <w:rPr>
          <w:rStyle w:val="WW8Num2z0"/>
          <w:rFonts w:ascii="Verdana" w:hAnsi="Verdana"/>
          <w:color w:val="000000"/>
          <w:sz w:val="15"/>
          <w:szCs w:val="15"/>
        </w:rPr>
        <w:t> </w:t>
      </w:r>
      <w:r>
        <w:rPr>
          <w:rFonts w:ascii="Verdana" w:hAnsi="Verdana"/>
          <w:color w:val="000000"/>
          <w:sz w:val="15"/>
          <w:szCs w:val="15"/>
        </w:rPr>
        <w:t>Л.Л. Эмоционально-оценочная лексика русского языка. // Ученые записки. Андижанского педагогического института. Выпуск 3, 1956, с.51-63.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Киселева</w:t>
      </w:r>
      <w:r>
        <w:rPr>
          <w:rStyle w:val="WW8Num2z0"/>
          <w:rFonts w:ascii="Verdana" w:hAnsi="Verdana"/>
          <w:color w:val="000000"/>
          <w:sz w:val="15"/>
          <w:szCs w:val="15"/>
        </w:rPr>
        <w:t> </w:t>
      </w:r>
      <w:r>
        <w:rPr>
          <w:rFonts w:ascii="Verdana" w:hAnsi="Verdana"/>
          <w:color w:val="000000"/>
          <w:sz w:val="15"/>
          <w:szCs w:val="15"/>
        </w:rPr>
        <w:t>Л.А. Вопросы теории речевого воздействия.</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 Изд-во ЛГУ. 1978.- 160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69.</w:t>
      </w:r>
      <w:r>
        <w:rPr>
          <w:rStyle w:val="WW8Num2z0"/>
          <w:rFonts w:ascii="Verdana" w:hAnsi="Verdana"/>
          <w:color w:val="000000"/>
          <w:sz w:val="15"/>
          <w:szCs w:val="15"/>
        </w:rPr>
        <w:t> </w:t>
      </w:r>
      <w:r>
        <w:rPr>
          <w:rStyle w:val="WW8Num3z0"/>
          <w:rFonts w:ascii="Verdana" w:hAnsi="Verdana"/>
          <w:color w:val="4682B4"/>
          <w:sz w:val="15"/>
          <w:szCs w:val="15"/>
        </w:rPr>
        <w:t>Князева</w:t>
      </w:r>
      <w:r>
        <w:rPr>
          <w:rStyle w:val="WW8Num2z0"/>
          <w:rFonts w:ascii="Verdana" w:hAnsi="Verdana"/>
          <w:color w:val="000000"/>
          <w:sz w:val="15"/>
          <w:szCs w:val="15"/>
        </w:rPr>
        <w:t> </w:t>
      </w:r>
      <w:r>
        <w:rPr>
          <w:rFonts w:ascii="Verdana" w:hAnsi="Verdana"/>
          <w:color w:val="000000"/>
          <w:sz w:val="15"/>
          <w:szCs w:val="15"/>
        </w:rPr>
        <w:t>Л.П. Этические беседы в детском саду. -Пермь, 1972. -76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Колосовская</w:t>
      </w:r>
      <w:r>
        <w:rPr>
          <w:rStyle w:val="WW8Num2z0"/>
          <w:rFonts w:ascii="Verdana" w:hAnsi="Verdana"/>
          <w:color w:val="000000"/>
          <w:sz w:val="15"/>
          <w:szCs w:val="15"/>
        </w:rPr>
        <w:t> </w:t>
      </w:r>
      <w:r>
        <w:rPr>
          <w:rFonts w:ascii="Verdana" w:hAnsi="Verdana"/>
          <w:color w:val="000000"/>
          <w:sz w:val="15"/>
          <w:szCs w:val="15"/>
        </w:rPr>
        <w:t>А.А. Обогащение мотивов речевой деятельности детей старшего дошкольного возраста. Дисс. на соискан. уч. степ, к.п.н. М., 1999,- 188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w:t>
      </w:r>
      <w:r>
        <w:rPr>
          <w:rStyle w:val="WW8Num2z0"/>
          <w:rFonts w:ascii="Verdana" w:hAnsi="Verdana"/>
          <w:color w:val="000000"/>
          <w:sz w:val="15"/>
          <w:szCs w:val="15"/>
        </w:rPr>
        <w:t> </w:t>
      </w:r>
      <w:r>
        <w:rPr>
          <w:rStyle w:val="WW8Num3z0"/>
          <w:rFonts w:ascii="Verdana" w:hAnsi="Verdana"/>
          <w:color w:val="4682B4"/>
          <w:sz w:val="15"/>
          <w:szCs w:val="15"/>
        </w:rPr>
        <w:t>Колунова</w:t>
      </w:r>
      <w:r>
        <w:rPr>
          <w:rStyle w:val="WW8Num2z0"/>
          <w:rFonts w:ascii="Verdana" w:hAnsi="Verdana"/>
          <w:color w:val="000000"/>
          <w:sz w:val="15"/>
          <w:szCs w:val="15"/>
        </w:rPr>
        <w:t> </w:t>
      </w:r>
      <w:r>
        <w:rPr>
          <w:rFonts w:ascii="Verdana" w:hAnsi="Verdana"/>
          <w:color w:val="000000"/>
          <w:sz w:val="15"/>
          <w:szCs w:val="15"/>
        </w:rPr>
        <w:t>Л.А. Работа над словом в процессе развития речи детей старшегодошкольного возраста. Дисс.на соиск. уч. степ. канд. пед. наук. М., 1993. -173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Кольцова</w:t>
      </w:r>
      <w:r>
        <w:rPr>
          <w:rStyle w:val="WW8Num2z0"/>
          <w:rFonts w:ascii="Verdana" w:hAnsi="Verdana"/>
          <w:color w:val="000000"/>
          <w:sz w:val="15"/>
          <w:szCs w:val="15"/>
        </w:rPr>
        <w:t> </w:t>
      </w:r>
      <w:r>
        <w:rPr>
          <w:rFonts w:ascii="Verdana" w:hAnsi="Verdana"/>
          <w:color w:val="000000"/>
          <w:sz w:val="15"/>
          <w:szCs w:val="15"/>
        </w:rPr>
        <w:t>М.М. Ребенок учится говорить. М.: Советская Россия: 1973. -159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Комлев</w:t>
      </w:r>
      <w:r>
        <w:rPr>
          <w:rStyle w:val="WW8Num2z0"/>
          <w:rFonts w:ascii="Verdana" w:hAnsi="Verdana"/>
          <w:color w:val="000000"/>
          <w:sz w:val="15"/>
          <w:szCs w:val="15"/>
        </w:rPr>
        <w:t> </w:t>
      </w:r>
      <w:r>
        <w:rPr>
          <w:rFonts w:ascii="Verdana" w:hAnsi="Verdana"/>
          <w:color w:val="000000"/>
          <w:sz w:val="15"/>
          <w:szCs w:val="15"/>
        </w:rPr>
        <w:t>Н.Г. Слово в речи. Деннотативные аспекты. М., МГУ, 1992214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Коник</w:t>
      </w:r>
      <w:r>
        <w:rPr>
          <w:rStyle w:val="WW8Num2z0"/>
          <w:rFonts w:ascii="Verdana" w:hAnsi="Verdana"/>
          <w:color w:val="000000"/>
          <w:sz w:val="15"/>
          <w:szCs w:val="15"/>
        </w:rPr>
        <w:t> </w:t>
      </w:r>
      <w:r>
        <w:rPr>
          <w:rFonts w:ascii="Verdana" w:hAnsi="Verdana"/>
          <w:color w:val="000000"/>
          <w:sz w:val="15"/>
          <w:szCs w:val="15"/>
        </w:rPr>
        <w:t>В.И. Развитие словаря младшего дошкольника. Дисс.на соиск. уч. степ. канд. пед. наук. Киев, 1969, - 186с.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w:t>
      </w:r>
      <w:r>
        <w:rPr>
          <w:rStyle w:val="WW8Num2z0"/>
          <w:rFonts w:ascii="Verdana" w:hAnsi="Verdana"/>
          <w:color w:val="000000"/>
          <w:sz w:val="15"/>
          <w:szCs w:val="15"/>
        </w:rPr>
        <w:t> </w:t>
      </w:r>
      <w:r>
        <w:rPr>
          <w:rStyle w:val="WW8Num3z0"/>
          <w:rFonts w:ascii="Verdana" w:hAnsi="Verdana"/>
          <w:color w:val="4682B4"/>
          <w:sz w:val="15"/>
          <w:szCs w:val="15"/>
        </w:rPr>
        <w:t>Конина</w:t>
      </w:r>
      <w:r>
        <w:rPr>
          <w:rStyle w:val="WW8Num2z0"/>
          <w:rFonts w:ascii="Verdana" w:hAnsi="Verdana"/>
          <w:color w:val="000000"/>
          <w:sz w:val="15"/>
          <w:szCs w:val="15"/>
        </w:rPr>
        <w:t> </w:t>
      </w:r>
      <w:r>
        <w:rPr>
          <w:rFonts w:ascii="Verdana" w:hAnsi="Verdana"/>
          <w:color w:val="000000"/>
          <w:sz w:val="15"/>
          <w:szCs w:val="15"/>
        </w:rPr>
        <w:t>М.М. Роль картинки в обучении родному языку детей в старшем дошкольном возрасте (словарная работа) // Известия АПН РСФСР, 1948. Вып. 16, с. 145-176.</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w:t>
      </w:r>
      <w:r>
        <w:rPr>
          <w:rStyle w:val="WW8Num2z0"/>
          <w:rFonts w:ascii="Verdana" w:hAnsi="Verdana"/>
          <w:color w:val="000000"/>
          <w:sz w:val="15"/>
          <w:szCs w:val="15"/>
        </w:rPr>
        <w:t> </w:t>
      </w:r>
      <w:r>
        <w:rPr>
          <w:rStyle w:val="WW8Num3z0"/>
          <w:rFonts w:ascii="Verdana" w:hAnsi="Verdana"/>
          <w:color w:val="4682B4"/>
          <w:sz w:val="15"/>
          <w:szCs w:val="15"/>
        </w:rPr>
        <w:t>Короткова</w:t>
      </w:r>
      <w:r>
        <w:rPr>
          <w:rStyle w:val="WW8Num2z0"/>
          <w:rFonts w:ascii="Verdana" w:hAnsi="Verdana"/>
          <w:color w:val="000000"/>
          <w:sz w:val="15"/>
          <w:szCs w:val="15"/>
        </w:rPr>
        <w:t> </w:t>
      </w:r>
      <w:r>
        <w:rPr>
          <w:rFonts w:ascii="Verdana" w:hAnsi="Verdana"/>
          <w:color w:val="000000"/>
          <w:sz w:val="15"/>
          <w:szCs w:val="15"/>
        </w:rPr>
        <w:t>Э.П. Обучение детей грамматически правильной речи в процессе словарной работы.// Ученые записки Горьковского пед. ин-та, Вып. 22, 1958.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w:t>
      </w:r>
      <w:r>
        <w:rPr>
          <w:rStyle w:val="WW8Num2z0"/>
          <w:rFonts w:ascii="Verdana" w:hAnsi="Verdana"/>
          <w:color w:val="000000"/>
          <w:sz w:val="15"/>
          <w:szCs w:val="15"/>
        </w:rPr>
        <w:t> </w:t>
      </w:r>
      <w:r>
        <w:rPr>
          <w:rStyle w:val="WW8Num3z0"/>
          <w:rFonts w:ascii="Verdana" w:hAnsi="Verdana"/>
          <w:color w:val="4682B4"/>
          <w:sz w:val="15"/>
          <w:szCs w:val="15"/>
        </w:rPr>
        <w:t>Кошелева</w:t>
      </w:r>
      <w:r>
        <w:rPr>
          <w:rStyle w:val="WW8Num2z0"/>
          <w:rFonts w:ascii="Verdana" w:hAnsi="Verdana"/>
          <w:color w:val="000000"/>
          <w:sz w:val="15"/>
          <w:szCs w:val="15"/>
        </w:rPr>
        <w:t> </w:t>
      </w:r>
      <w:r>
        <w:rPr>
          <w:rFonts w:ascii="Verdana" w:hAnsi="Verdana"/>
          <w:color w:val="000000"/>
          <w:sz w:val="15"/>
          <w:szCs w:val="15"/>
        </w:rPr>
        <w:t>А.Д. Стрелкова Л.П. Эмоциональное развитие детей в</w:t>
      </w:r>
      <w:r>
        <w:rPr>
          <w:rStyle w:val="WW8Num2z0"/>
          <w:rFonts w:ascii="Verdana" w:hAnsi="Verdana"/>
          <w:color w:val="000000"/>
          <w:sz w:val="15"/>
          <w:szCs w:val="15"/>
        </w:rPr>
        <w:t> </w:t>
      </w:r>
      <w:r>
        <w:rPr>
          <w:rStyle w:val="WW8Num3z0"/>
          <w:rFonts w:ascii="Verdana" w:hAnsi="Verdana"/>
          <w:color w:val="4682B4"/>
          <w:sz w:val="15"/>
          <w:szCs w:val="15"/>
        </w:rPr>
        <w:t>игре</w:t>
      </w:r>
      <w:r>
        <w:rPr>
          <w:rStyle w:val="WW8Num2z0"/>
          <w:rFonts w:ascii="Verdana" w:hAnsi="Verdana"/>
          <w:color w:val="000000"/>
          <w:sz w:val="15"/>
          <w:szCs w:val="15"/>
        </w:rPr>
        <w:t> </w:t>
      </w:r>
      <w:r>
        <w:rPr>
          <w:rFonts w:ascii="Verdana" w:hAnsi="Verdana"/>
          <w:color w:val="000000"/>
          <w:sz w:val="15"/>
          <w:szCs w:val="15"/>
        </w:rPr>
        <w:t>//Игра дошкольника, под ред. С.Л. Новоселовой. М.: Просвещение, 1989, с.131-141.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w:t>
      </w:r>
      <w:r>
        <w:rPr>
          <w:rStyle w:val="WW8Num2z0"/>
          <w:rFonts w:ascii="Verdana" w:hAnsi="Verdana"/>
          <w:color w:val="000000"/>
          <w:sz w:val="15"/>
          <w:szCs w:val="15"/>
        </w:rPr>
        <w:t> </w:t>
      </w:r>
      <w:r>
        <w:rPr>
          <w:rStyle w:val="WW8Num3z0"/>
          <w:rFonts w:ascii="Verdana" w:hAnsi="Verdana"/>
          <w:color w:val="4682B4"/>
          <w:sz w:val="15"/>
          <w:szCs w:val="15"/>
        </w:rPr>
        <w:t>Крестинская</w:t>
      </w:r>
      <w:r>
        <w:rPr>
          <w:rStyle w:val="WW8Num2z0"/>
          <w:rFonts w:ascii="Verdana" w:hAnsi="Verdana"/>
          <w:color w:val="000000"/>
          <w:sz w:val="15"/>
          <w:szCs w:val="15"/>
        </w:rPr>
        <w:t> </w:t>
      </w:r>
      <w:r>
        <w:rPr>
          <w:rFonts w:ascii="Verdana" w:hAnsi="Verdana"/>
          <w:color w:val="000000"/>
          <w:sz w:val="15"/>
          <w:szCs w:val="15"/>
        </w:rPr>
        <w:t>Т.П., Петров С.В. Как пользоваться словом. Ленинград: Просвещение, 1968. - 176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w:t>
      </w:r>
      <w:r>
        <w:rPr>
          <w:rStyle w:val="WW8Num2z0"/>
          <w:rFonts w:ascii="Verdana" w:hAnsi="Verdana"/>
          <w:color w:val="000000"/>
          <w:sz w:val="15"/>
          <w:szCs w:val="15"/>
        </w:rPr>
        <w:t> </w:t>
      </w:r>
      <w:r>
        <w:rPr>
          <w:rStyle w:val="WW8Num3z0"/>
          <w:rFonts w:ascii="Verdana" w:hAnsi="Verdana"/>
          <w:color w:val="4682B4"/>
          <w:sz w:val="15"/>
          <w:szCs w:val="15"/>
        </w:rPr>
        <w:t>Крюкова</w:t>
      </w:r>
      <w:r>
        <w:rPr>
          <w:rStyle w:val="WW8Num2z0"/>
          <w:rFonts w:ascii="Verdana" w:hAnsi="Verdana"/>
          <w:color w:val="000000"/>
          <w:sz w:val="15"/>
          <w:szCs w:val="15"/>
        </w:rPr>
        <w:t> </w:t>
      </w:r>
      <w:r>
        <w:rPr>
          <w:rFonts w:ascii="Verdana" w:hAnsi="Verdana"/>
          <w:color w:val="000000"/>
          <w:sz w:val="15"/>
          <w:szCs w:val="15"/>
        </w:rPr>
        <w:t>С.В. Слободяник Н.П. Удивляюсь, злюсь, боюсь, хвастаюсь и радуюсь (Программы эмоционального развития детей дошкольного и младшего</w:t>
      </w:r>
      <w:r>
        <w:rPr>
          <w:rStyle w:val="WW8Num2z0"/>
          <w:rFonts w:ascii="Verdana" w:hAnsi="Verdana"/>
          <w:color w:val="000000"/>
          <w:sz w:val="15"/>
          <w:szCs w:val="15"/>
        </w:rPr>
        <w:t> </w:t>
      </w:r>
      <w:r>
        <w:rPr>
          <w:rStyle w:val="WW8Num3z0"/>
          <w:rFonts w:ascii="Verdana" w:hAnsi="Verdana"/>
          <w:color w:val="4682B4"/>
          <w:sz w:val="15"/>
          <w:szCs w:val="15"/>
        </w:rPr>
        <w:t>школьного</w:t>
      </w:r>
      <w:r>
        <w:rPr>
          <w:rStyle w:val="WW8Num2z0"/>
          <w:rFonts w:ascii="Verdana" w:hAnsi="Verdana"/>
          <w:color w:val="000000"/>
          <w:sz w:val="15"/>
          <w:szCs w:val="15"/>
        </w:rPr>
        <w:t> </w:t>
      </w:r>
      <w:r>
        <w:rPr>
          <w:rFonts w:ascii="Verdana" w:hAnsi="Verdana"/>
          <w:color w:val="000000"/>
          <w:sz w:val="15"/>
          <w:szCs w:val="15"/>
        </w:rPr>
        <w:t>возраста). -М., 1999. 194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w:t>
      </w:r>
      <w:r>
        <w:rPr>
          <w:rStyle w:val="WW8Num2z0"/>
          <w:rFonts w:ascii="Verdana" w:hAnsi="Verdana"/>
          <w:color w:val="000000"/>
          <w:sz w:val="15"/>
          <w:szCs w:val="15"/>
        </w:rPr>
        <w:t> </w:t>
      </w:r>
      <w:r>
        <w:rPr>
          <w:rStyle w:val="WW8Num3z0"/>
          <w:rFonts w:ascii="Verdana" w:hAnsi="Verdana"/>
          <w:color w:val="4682B4"/>
          <w:sz w:val="15"/>
          <w:szCs w:val="15"/>
        </w:rPr>
        <w:t>Кудыкина</w:t>
      </w:r>
      <w:r>
        <w:rPr>
          <w:rStyle w:val="WW8Num2z0"/>
          <w:rFonts w:ascii="Verdana" w:hAnsi="Verdana"/>
          <w:color w:val="000000"/>
          <w:sz w:val="15"/>
          <w:szCs w:val="15"/>
        </w:rPr>
        <w:t> </w:t>
      </w:r>
      <w:r>
        <w:rPr>
          <w:rFonts w:ascii="Verdana" w:hAnsi="Verdana"/>
          <w:color w:val="000000"/>
          <w:sz w:val="15"/>
          <w:szCs w:val="15"/>
        </w:rPr>
        <w:t>Н.В. Формирование словаря у детей в сюжетно-ролевой игре. Автореф. дисс.на соиск. уч. степ. канд. пед. наук. Киев, 1980. - 21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81.</w:t>
      </w:r>
      <w:r>
        <w:rPr>
          <w:rStyle w:val="WW8Num2z0"/>
          <w:rFonts w:ascii="Verdana" w:hAnsi="Verdana"/>
          <w:color w:val="000000"/>
          <w:sz w:val="15"/>
          <w:szCs w:val="15"/>
        </w:rPr>
        <w:t> </w:t>
      </w:r>
      <w:r>
        <w:rPr>
          <w:rStyle w:val="WW8Num3z0"/>
          <w:rFonts w:ascii="Verdana" w:hAnsi="Verdana"/>
          <w:color w:val="4682B4"/>
          <w:sz w:val="15"/>
          <w:szCs w:val="15"/>
        </w:rPr>
        <w:t>Лаврентьева</w:t>
      </w:r>
      <w:r>
        <w:rPr>
          <w:rStyle w:val="WW8Num2z0"/>
          <w:rFonts w:ascii="Verdana" w:hAnsi="Verdana"/>
          <w:color w:val="000000"/>
          <w:sz w:val="15"/>
          <w:szCs w:val="15"/>
        </w:rPr>
        <w:t> </w:t>
      </w:r>
      <w:r>
        <w:rPr>
          <w:rFonts w:ascii="Verdana" w:hAnsi="Verdana"/>
          <w:color w:val="000000"/>
          <w:sz w:val="15"/>
          <w:szCs w:val="15"/>
        </w:rPr>
        <w:t>А.И. Система работы по развитию семантической стороныречи</w:t>
      </w:r>
      <w:r>
        <w:rPr>
          <w:rStyle w:val="WW8Num2z0"/>
          <w:rFonts w:ascii="Verdana" w:hAnsi="Verdana"/>
          <w:color w:val="000000"/>
          <w:sz w:val="15"/>
          <w:szCs w:val="15"/>
        </w:rPr>
        <w:t> </w:t>
      </w:r>
      <w:r>
        <w:rPr>
          <w:rStyle w:val="WW8Num3z0"/>
          <w:rFonts w:ascii="Verdana" w:hAnsi="Verdana"/>
          <w:color w:val="4682B4"/>
          <w:sz w:val="15"/>
          <w:szCs w:val="15"/>
        </w:rPr>
        <w:t>младших</w:t>
      </w:r>
      <w:r>
        <w:rPr>
          <w:rStyle w:val="WW8Num2z0"/>
          <w:rFonts w:ascii="Verdana" w:hAnsi="Verdana"/>
          <w:color w:val="000000"/>
          <w:sz w:val="15"/>
          <w:szCs w:val="15"/>
        </w:rPr>
        <w:t> </w:t>
      </w:r>
      <w:r>
        <w:rPr>
          <w:rFonts w:ascii="Verdana" w:hAnsi="Verdana"/>
          <w:color w:val="000000"/>
          <w:sz w:val="15"/>
          <w:szCs w:val="15"/>
        </w:rPr>
        <w:t>дошкольников. Дисс.на соиск. уч. степ. канд. пед. наук. — М., 1998 165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Возникновение и первоначальное развитие языка. М.: АН СССР, 1963.- 139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Педагогическое общение. М.: Знание, Сер.: "Педагогика и психология", 1979, № 1. - 46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Психологическая структура значения. // Семантическая структура слова. М.: Наука, с. 7-18.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А.А. Основы психолингвистики. М.: Смысл, 1997. -287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Лурия А.Р. Психологические воззрения Л.С.</w:t>
      </w:r>
      <w:r>
        <w:rPr>
          <w:rStyle w:val="WW8Num2z0"/>
          <w:rFonts w:ascii="Verdana" w:hAnsi="Verdana"/>
          <w:color w:val="000000"/>
          <w:sz w:val="15"/>
          <w:szCs w:val="15"/>
        </w:rPr>
        <w:t> </w:t>
      </w:r>
      <w:r>
        <w:rPr>
          <w:rStyle w:val="WW8Num3z0"/>
          <w:rFonts w:ascii="Verdana" w:hAnsi="Verdana"/>
          <w:color w:val="4682B4"/>
          <w:sz w:val="15"/>
          <w:szCs w:val="15"/>
        </w:rPr>
        <w:t>Выготского</w:t>
      </w:r>
      <w:r>
        <w:rPr>
          <w:rFonts w:ascii="Verdana" w:hAnsi="Verdana"/>
          <w:color w:val="000000"/>
          <w:sz w:val="15"/>
          <w:szCs w:val="15"/>
        </w:rPr>
        <w:t>. // Избранные психологические исследования. М., 1956, с. 4-36.</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1975. -304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Лингвистический энциклопедический словарь. Гл. редактор</w:t>
      </w:r>
      <w:r>
        <w:rPr>
          <w:rStyle w:val="WW8Num2z0"/>
          <w:rFonts w:ascii="Verdana" w:hAnsi="Verdana"/>
          <w:color w:val="000000"/>
          <w:sz w:val="15"/>
          <w:szCs w:val="15"/>
        </w:rPr>
        <w:t> </w:t>
      </w:r>
      <w:r>
        <w:rPr>
          <w:rStyle w:val="WW8Num3z0"/>
          <w:rFonts w:ascii="Verdana" w:hAnsi="Verdana"/>
          <w:color w:val="4682B4"/>
          <w:sz w:val="15"/>
          <w:szCs w:val="15"/>
        </w:rPr>
        <w:t>Ярцева</w:t>
      </w:r>
      <w:r>
        <w:rPr>
          <w:rStyle w:val="WW8Num2z0"/>
          <w:rFonts w:ascii="Verdana" w:hAnsi="Verdana"/>
          <w:color w:val="000000"/>
          <w:sz w:val="15"/>
          <w:szCs w:val="15"/>
        </w:rPr>
        <w:t> </w:t>
      </w:r>
      <w:r>
        <w:rPr>
          <w:rFonts w:ascii="Verdana" w:hAnsi="Verdana"/>
          <w:color w:val="000000"/>
          <w:sz w:val="15"/>
          <w:szCs w:val="15"/>
        </w:rPr>
        <w:t>В.Н. -М.: Советская энциклопедия, 1990. 685с.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Развитие познавательной активности детей в ходе общения со взрослыми и сверстниками. // Вопросы психологии, 1982, № 4, с. 18-35.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 И., Елагина М.Г. Значение ситуативно-делового общения со взрослыми для становления активной речи у детей. //</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и речь: развитие речи у детей в</w:t>
      </w:r>
      <w:r>
        <w:rPr>
          <w:rStyle w:val="WW8Num2z0"/>
          <w:rFonts w:ascii="Verdana" w:hAnsi="Verdana"/>
          <w:color w:val="000000"/>
          <w:sz w:val="15"/>
          <w:szCs w:val="15"/>
        </w:rPr>
        <w:t> </w:t>
      </w:r>
      <w:r>
        <w:rPr>
          <w:rStyle w:val="WW8Num3z0"/>
          <w:rFonts w:ascii="Verdana" w:hAnsi="Verdana"/>
          <w:color w:val="4682B4"/>
          <w:sz w:val="15"/>
          <w:szCs w:val="15"/>
        </w:rPr>
        <w:t>общении</w:t>
      </w:r>
      <w:r>
        <w:rPr>
          <w:rStyle w:val="WW8Num2z0"/>
          <w:rFonts w:ascii="Verdana" w:hAnsi="Verdana"/>
          <w:color w:val="000000"/>
          <w:sz w:val="15"/>
          <w:szCs w:val="15"/>
        </w:rPr>
        <w:t> </w:t>
      </w:r>
      <w:r>
        <w:rPr>
          <w:rFonts w:ascii="Verdana" w:hAnsi="Verdana"/>
          <w:color w:val="000000"/>
          <w:sz w:val="15"/>
          <w:szCs w:val="15"/>
        </w:rPr>
        <w:t>со взрослыми, под ред. М.И. Лисиной. -М, 1985, с.145-172.</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Проблемы онтогенеза общения. М.: Педагогика, 1986. - 143с.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М.И., Капчеля Г.И. Общение со взрослыми и психологическая подготовка детей к школе. Кишинев: Штиинца,1987. - 135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w:t>
      </w:r>
      <w:r>
        <w:rPr>
          <w:rStyle w:val="WW8Num2z0"/>
          <w:rFonts w:ascii="Verdana" w:hAnsi="Verdana"/>
          <w:color w:val="000000"/>
          <w:sz w:val="15"/>
          <w:szCs w:val="15"/>
        </w:rPr>
        <w:t> </w:t>
      </w:r>
      <w:r>
        <w:rPr>
          <w:rStyle w:val="WW8Num3z0"/>
          <w:rFonts w:ascii="Verdana" w:hAnsi="Verdana"/>
          <w:color w:val="4682B4"/>
          <w:sz w:val="15"/>
          <w:szCs w:val="15"/>
        </w:rPr>
        <w:t>Лисина</w:t>
      </w:r>
      <w:r>
        <w:rPr>
          <w:rStyle w:val="WW8Num2z0"/>
          <w:rFonts w:ascii="Verdana" w:hAnsi="Verdana"/>
          <w:color w:val="000000"/>
          <w:sz w:val="15"/>
          <w:szCs w:val="15"/>
        </w:rPr>
        <w:t> </w:t>
      </w:r>
      <w:r>
        <w:rPr>
          <w:rFonts w:ascii="Verdana" w:hAnsi="Verdana"/>
          <w:color w:val="000000"/>
          <w:sz w:val="15"/>
          <w:szCs w:val="15"/>
        </w:rPr>
        <w:t>В.Р. Общение педагога с</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и его влияние на создание положительного микроклимата в группе детского сада. // Дружные ребята (воспитание гуманных чувств и отношений у дошкольников),под ред. Р.С. Буре. М: Просвещение, 1997, с. 13-21.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К вопросу о развитии</w:t>
      </w:r>
      <w:r>
        <w:rPr>
          <w:rStyle w:val="WW8Num2z0"/>
          <w:rFonts w:ascii="Verdana" w:hAnsi="Verdana"/>
          <w:color w:val="000000"/>
          <w:sz w:val="15"/>
          <w:szCs w:val="15"/>
        </w:rPr>
        <w:t> </w:t>
      </w:r>
      <w:r>
        <w:rPr>
          <w:rStyle w:val="WW8Num3z0"/>
          <w:rFonts w:ascii="Verdana" w:hAnsi="Verdana"/>
          <w:color w:val="4682B4"/>
          <w:sz w:val="15"/>
          <w:szCs w:val="15"/>
        </w:rPr>
        <w:t>мышления</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в процессе формирования словаря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Fonts w:ascii="Verdana" w:hAnsi="Verdana"/>
          <w:color w:val="000000"/>
          <w:sz w:val="15"/>
          <w:szCs w:val="15"/>
        </w:rPr>
        <w:t>.//24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 Герценовские</w:t>
      </w:r>
      <w:r>
        <w:rPr>
          <w:rStyle w:val="WW8Num2z0"/>
          <w:rFonts w:ascii="Verdana" w:hAnsi="Verdana"/>
          <w:color w:val="000000"/>
          <w:sz w:val="15"/>
          <w:szCs w:val="15"/>
        </w:rPr>
        <w:t> </w:t>
      </w:r>
      <w:r>
        <w:rPr>
          <w:rStyle w:val="WW8Num3z0"/>
          <w:rFonts w:ascii="Verdana" w:hAnsi="Verdana"/>
          <w:color w:val="4682B4"/>
          <w:sz w:val="15"/>
          <w:szCs w:val="15"/>
        </w:rPr>
        <w:t>чтения</w:t>
      </w:r>
      <w:r>
        <w:rPr>
          <w:rFonts w:ascii="Verdana" w:hAnsi="Verdana"/>
          <w:color w:val="000000"/>
          <w:sz w:val="15"/>
          <w:szCs w:val="15"/>
        </w:rPr>
        <w:t>, Дошкольное воспитание. — Л., 1971, с. 22-25.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 И. Мишарина Л. А. Особенности знаний детей о некоторых видах труда. // 28 Герценовские чтения,</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воспитание. Л., 1976, с. 3-9.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w:t>
      </w:r>
      <w:r>
        <w:rPr>
          <w:rStyle w:val="WW8Num2z0"/>
          <w:rFonts w:ascii="Verdana" w:hAnsi="Verdana"/>
          <w:color w:val="000000"/>
          <w:sz w:val="15"/>
          <w:szCs w:val="15"/>
        </w:rPr>
        <w:t> </w:t>
      </w:r>
      <w:r>
        <w:rPr>
          <w:rStyle w:val="WW8Num3z0"/>
          <w:rFonts w:ascii="Verdana" w:hAnsi="Verdana"/>
          <w:color w:val="4682B4"/>
          <w:sz w:val="15"/>
          <w:szCs w:val="15"/>
        </w:rPr>
        <w:t>Логинова</w:t>
      </w:r>
      <w:r>
        <w:rPr>
          <w:rStyle w:val="WW8Num2z0"/>
          <w:rFonts w:ascii="Verdana" w:hAnsi="Verdana"/>
          <w:color w:val="000000"/>
          <w:sz w:val="15"/>
          <w:szCs w:val="15"/>
        </w:rPr>
        <w:t> </w:t>
      </w:r>
      <w:r>
        <w:rPr>
          <w:rFonts w:ascii="Verdana" w:hAnsi="Verdana"/>
          <w:color w:val="000000"/>
          <w:sz w:val="15"/>
          <w:szCs w:val="15"/>
        </w:rPr>
        <w:t>В.И. Артюкова М.В. Особенности знаний детей среднего дошкольного возраста о труде взрослых (в условиях детского дома) //30 Герценовские чтения, Дошкольное воспитание. Л., 1977, с. 9-20.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Лук А.Н. Эмоции и личность. М.: Знание, 1982. - 176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Лукьянова</w:t>
      </w:r>
      <w:r>
        <w:rPr>
          <w:rStyle w:val="WW8Num2z0"/>
          <w:rFonts w:ascii="Verdana" w:hAnsi="Verdana"/>
          <w:color w:val="000000"/>
          <w:sz w:val="15"/>
          <w:szCs w:val="15"/>
        </w:rPr>
        <w:t> </w:t>
      </w:r>
      <w:r>
        <w:rPr>
          <w:rFonts w:ascii="Verdana" w:hAnsi="Verdana"/>
          <w:color w:val="000000"/>
          <w:sz w:val="15"/>
          <w:szCs w:val="15"/>
        </w:rPr>
        <w:t>Н.А. О соотношении понятий экспрессивность, эмоциональность, оценочность. // Актуальные проблемы лексикологии и словообразования. Ответственный редактор</w:t>
      </w:r>
      <w:r>
        <w:rPr>
          <w:rStyle w:val="WW8Num2z0"/>
          <w:rFonts w:ascii="Verdana" w:hAnsi="Verdana"/>
          <w:color w:val="000000"/>
          <w:sz w:val="15"/>
          <w:szCs w:val="15"/>
        </w:rPr>
        <w:t> </w:t>
      </w:r>
      <w:r>
        <w:rPr>
          <w:rStyle w:val="WW8Num3z0"/>
          <w:rFonts w:ascii="Verdana" w:hAnsi="Verdana"/>
          <w:color w:val="4682B4"/>
          <w:sz w:val="15"/>
          <w:szCs w:val="15"/>
        </w:rPr>
        <w:t>Тимофеев</w:t>
      </w:r>
      <w:r>
        <w:rPr>
          <w:rStyle w:val="WW8Num2z0"/>
          <w:rFonts w:ascii="Verdana" w:hAnsi="Verdana"/>
          <w:color w:val="000000"/>
          <w:sz w:val="15"/>
          <w:szCs w:val="15"/>
        </w:rPr>
        <w:t> </w:t>
      </w:r>
      <w:r>
        <w:rPr>
          <w:rFonts w:ascii="Verdana" w:hAnsi="Verdana"/>
          <w:color w:val="000000"/>
          <w:sz w:val="15"/>
          <w:szCs w:val="15"/>
        </w:rPr>
        <w:t>К.А. Новосибирск, 1976, Вып. 5, с. 3-21.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w:t>
      </w:r>
      <w:r>
        <w:rPr>
          <w:rStyle w:val="WW8Num2z0"/>
          <w:rFonts w:ascii="Verdana" w:hAnsi="Verdana"/>
          <w:color w:val="000000"/>
          <w:sz w:val="15"/>
          <w:szCs w:val="15"/>
        </w:rPr>
        <w:t> </w:t>
      </w:r>
      <w:r>
        <w:rPr>
          <w:rStyle w:val="WW8Num3z0"/>
          <w:rFonts w:ascii="Verdana" w:hAnsi="Verdana"/>
          <w:color w:val="4682B4"/>
          <w:sz w:val="15"/>
          <w:szCs w:val="15"/>
        </w:rPr>
        <w:t>Лукьянова</w:t>
      </w:r>
      <w:r>
        <w:rPr>
          <w:rStyle w:val="WW8Num2z0"/>
          <w:rFonts w:ascii="Verdana" w:hAnsi="Verdana"/>
          <w:color w:val="000000"/>
          <w:sz w:val="15"/>
          <w:szCs w:val="15"/>
        </w:rPr>
        <w:t> </w:t>
      </w:r>
      <w:r>
        <w:rPr>
          <w:rFonts w:ascii="Verdana" w:hAnsi="Verdana"/>
          <w:color w:val="000000"/>
          <w:sz w:val="15"/>
          <w:szCs w:val="15"/>
        </w:rPr>
        <w:t>Н.А. Экспрессивная лексика разговорного употребления. -Новосибирск: Наука, 1986.-227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Курс общей психологии.</w:t>
      </w:r>
      <w:r>
        <w:rPr>
          <w:rStyle w:val="WW8Num2z0"/>
          <w:rFonts w:ascii="Verdana" w:hAnsi="Verdana"/>
          <w:color w:val="000000"/>
          <w:sz w:val="15"/>
          <w:szCs w:val="15"/>
        </w:rPr>
        <w:t> </w:t>
      </w:r>
      <w:r>
        <w:rPr>
          <w:rStyle w:val="WW8Num3z0"/>
          <w:rFonts w:ascii="Verdana" w:hAnsi="Verdana"/>
          <w:color w:val="4682B4"/>
          <w:sz w:val="15"/>
          <w:szCs w:val="15"/>
        </w:rPr>
        <w:t>Мышление</w:t>
      </w:r>
      <w:r>
        <w:rPr>
          <w:rStyle w:val="WW8Num2z0"/>
          <w:rFonts w:ascii="Verdana" w:hAnsi="Verdana"/>
          <w:color w:val="000000"/>
          <w:sz w:val="15"/>
          <w:szCs w:val="15"/>
        </w:rPr>
        <w:t> </w:t>
      </w:r>
      <w:r>
        <w:rPr>
          <w:rFonts w:ascii="Verdana" w:hAnsi="Verdana"/>
          <w:color w:val="000000"/>
          <w:sz w:val="15"/>
          <w:szCs w:val="15"/>
        </w:rPr>
        <w:t>и речь. Лекции 1-6. М., 1970, - 143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w:t>
      </w:r>
      <w:r>
        <w:rPr>
          <w:rStyle w:val="WW8Num2z0"/>
          <w:rFonts w:ascii="Verdana" w:hAnsi="Verdana"/>
          <w:color w:val="000000"/>
          <w:sz w:val="15"/>
          <w:szCs w:val="15"/>
        </w:rPr>
        <w:t> </w:t>
      </w:r>
      <w:r>
        <w:rPr>
          <w:rStyle w:val="WW8Num3z0"/>
          <w:rFonts w:ascii="Verdana" w:hAnsi="Verdana"/>
          <w:color w:val="4682B4"/>
          <w:sz w:val="15"/>
          <w:szCs w:val="15"/>
        </w:rPr>
        <w:t>Лурия</w:t>
      </w:r>
      <w:r>
        <w:rPr>
          <w:rStyle w:val="WW8Num2z0"/>
          <w:rFonts w:ascii="Verdana" w:hAnsi="Verdana"/>
          <w:color w:val="000000"/>
          <w:sz w:val="15"/>
          <w:szCs w:val="15"/>
        </w:rPr>
        <w:t> </w:t>
      </w:r>
      <w:r>
        <w:rPr>
          <w:rFonts w:ascii="Verdana" w:hAnsi="Verdana"/>
          <w:color w:val="000000"/>
          <w:sz w:val="15"/>
          <w:szCs w:val="15"/>
        </w:rPr>
        <w:t>А.Р. Язык и сознание./ Под ред. Е. Д. Хомской. М.: Изд-во МГУ, 1998.- 336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Любина Г. Обучение дошкольников "языку чувств". // Дошкольное воспитание , 1996, с. 4- 13.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w:t>
      </w:r>
      <w:r>
        <w:rPr>
          <w:rStyle w:val="WW8Num2z0"/>
          <w:rFonts w:ascii="Verdana" w:hAnsi="Verdana"/>
          <w:color w:val="000000"/>
          <w:sz w:val="15"/>
          <w:szCs w:val="15"/>
        </w:rPr>
        <w:t> </w:t>
      </w:r>
      <w:r>
        <w:rPr>
          <w:rStyle w:val="WW8Num3z0"/>
          <w:rFonts w:ascii="Verdana" w:hAnsi="Verdana"/>
          <w:color w:val="4682B4"/>
          <w:sz w:val="15"/>
          <w:szCs w:val="15"/>
        </w:rPr>
        <w:t>Ляховская</w:t>
      </w:r>
      <w:r>
        <w:rPr>
          <w:rStyle w:val="WW8Num2z0"/>
          <w:rFonts w:ascii="Verdana" w:hAnsi="Verdana"/>
          <w:color w:val="000000"/>
          <w:sz w:val="15"/>
          <w:szCs w:val="15"/>
        </w:rPr>
        <w:t> </w:t>
      </w:r>
      <w:r>
        <w:rPr>
          <w:rFonts w:ascii="Verdana" w:hAnsi="Verdana"/>
          <w:color w:val="000000"/>
          <w:sz w:val="15"/>
          <w:szCs w:val="15"/>
        </w:rPr>
        <w:t>Ю.С. Активизация словаря детей старшего дошкольного возраста. Дисс.на соиск. уч. степ. канд. пед. наук. М., 1968.- 276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Львов</w:t>
      </w:r>
      <w:r>
        <w:rPr>
          <w:rStyle w:val="WW8Num2z0"/>
          <w:rFonts w:ascii="Verdana" w:hAnsi="Verdana"/>
          <w:color w:val="000000"/>
          <w:sz w:val="15"/>
          <w:szCs w:val="15"/>
        </w:rPr>
        <w:t> </w:t>
      </w:r>
      <w:r>
        <w:rPr>
          <w:rFonts w:ascii="Verdana" w:hAnsi="Verdana"/>
          <w:color w:val="000000"/>
          <w:sz w:val="15"/>
          <w:szCs w:val="15"/>
        </w:rPr>
        <w:t>М.Р. Школьный словарь антонимов русского языка. М.: Просвещение, 1980. - 272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w:t>
      </w:r>
      <w:r>
        <w:rPr>
          <w:rStyle w:val="WW8Num2z0"/>
          <w:rFonts w:ascii="Verdana" w:hAnsi="Verdana"/>
          <w:color w:val="000000"/>
          <w:sz w:val="15"/>
          <w:szCs w:val="15"/>
        </w:rPr>
        <w:t> </w:t>
      </w:r>
      <w:r>
        <w:rPr>
          <w:rStyle w:val="WW8Num3z0"/>
          <w:rFonts w:ascii="Verdana" w:hAnsi="Verdana"/>
          <w:color w:val="4682B4"/>
          <w:sz w:val="15"/>
          <w:szCs w:val="15"/>
        </w:rPr>
        <w:t>Макарова</w:t>
      </w:r>
      <w:r>
        <w:rPr>
          <w:rStyle w:val="WW8Num2z0"/>
          <w:rFonts w:ascii="Verdana" w:hAnsi="Verdana"/>
          <w:color w:val="000000"/>
          <w:sz w:val="15"/>
          <w:szCs w:val="15"/>
        </w:rPr>
        <w:t> </w:t>
      </w:r>
      <w:r>
        <w:rPr>
          <w:rFonts w:ascii="Verdana" w:hAnsi="Verdana"/>
          <w:color w:val="000000"/>
          <w:sz w:val="15"/>
          <w:szCs w:val="15"/>
        </w:rPr>
        <w:t>В.Н. Формирование готовности студентов к работе по развитию речи детей дошкольного возраста. Автореф. дисс.на соиск. уч. степ. канд. пед. наук. М., 1996. -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w:t>
      </w:r>
      <w:r>
        <w:rPr>
          <w:rStyle w:val="WW8Num2z0"/>
          <w:rFonts w:ascii="Verdana" w:hAnsi="Verdana"/>
          <w:color w:val="000000"/>
          <w:sz w:val="15"/>
          <w:szCs w:val="15"/>
        </w:rPr>
        <w:t> </w:t>
      </w:r>
      <w:r>
        <w:rPr>
          <w:rStyle w:val="WW8Num3z0"/>
          <w:rFonts w:ascii="Verdana" w:hAnsi="Verdana"/>
          <w:color w:val="4682B4"/>
          <w:sz w:val="15"/>
          <w:szCs w:val="15"/>
        </w:rPr>
        <w:t>Мамушин</w:t>
      </w:r>
      <w:r>
        <w:rPr>
          <w:rStyle w:val="WW8Num2z0"/>
          <w:rFonts w:ascii="Verdana" w:hAnsi="Verdana"/>
          <w:color w:val="000000"/>
          <w:sz w:val="15"/>
          <w:szCs w:val="15"/>
        </w:rPr>
        <w:t> </w:t>
      </w:r>
      <w:r>
        <w:rPr>
          <w:rFonts w:ascii="Verdana" w:hAnsi="Verdana"/>
          <w:color w:val="000000"/>
          <w:sz w:val="15"/>
          <w:szCs w:val="15"/>
        </w:rPr>
        <w:t>В. В. Анализ слов качественной оценки в письменной речи</w:t>
      </w:r>
      <w:r>
        <w:rPr>
          <w:rStyle w:val="WW8Num2z0"/>
          <w:rFonts w:ascii="Verdana" w:hAnsi="Verdana"/>
          <w:color w:val="000000"/>
          <w:sz w:val="15"/>
          <w:szCs w:val="15"/>
        </w:rPr>
        <w:t> </w:t>
      </w:r>
      <w:r>
        <w:rPr>
          <w:rStyle w:val="WW8Num3z0"/>
          <w:rFonts w:ascii="Verdana" w:hAnsi="Verdana"/>
          <w:color w:val="4682B4"/>
          <w:sz w:val="15"/>
          <w:szCs w:val="15"/>
        </w:rPr>
        <w:t>пятиклассников</w:t>
      </w:r>
      <w:r>
        <w:rPr>
          <w:rFonts w:ascii="Verdana" w:hAnsi="Verdana"/>
          <w:color w:val="000000"/>
          <w:sz w:val="15"/>
          <w:szCs w:val="15"/>
        </w:rPr>
        <w:t>. // Вопросы изучения лексики русского языка в</w:t>
      </w:r>
      <w:r>
        <w:rPr>
          <w:rStyle w:val="WW8Num2z0"/>
          <w:rFonts w:ascii="Verdana" w:hAnsi="Verdana"/>
          <w:color w:val="000000"/>
          <w:sz w:val="15"/>
          <w:szCs w:val="15"/>
        </w:rPr>
        <w:t> </w:t>
      </w:r>
      <w:r>
        <w:rPr>
          <w:rStyle w:val="WW8Num3z0"/>
          <w:rFonts w:ascii="Verdana" w:hAnsi="Verdana"/>
          <w:color w:val="4682B4"/>
          <w:sz w:val="15"/>
          <w:szCs w:val="15"/>
        </w:rPr>
        <w:t>восьмилетней</w:t>
      </w:r>
      <w:r>
        <w:rPr>
          <w:rStyle w:val="WW8Num2z0"/>
          <w:rFonts w:ascii="Verdana" w:hAnsi="Verdana"/>
          <w:color w:val="000000"/>
          <w:sz w:val="15"/>
          <w:szCs w:val="15"/>
        </w:rPr>
        <w:t> </w:t>
      </w:r>
      <w:r>
        <w:rPr>
          <w:rFonts w:ascii="Verdana" w:hAnsi="Verdana"/>
          <w:color w:val="000000"/>
          <w:sz w:val="15"/>
          <w:szCs w:val="15"/>
        </w:rPr>
        <w:t>школе. Известия АПН РСФСР, 1962, №124, с. 131-183.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w:t>
      </w:r>
      <w:r>
        <w:rPr>
          <w:rStyle w:val="WW8Num2z0"/>
          <w:rFonts w:ascii="Verdana" w:hAnsi="Verdana"/>
          <w:color w:val="000000"/>
          <w:sz w:val="15"/>
          <w:szCs w:val="15"/>
        </w:rPr>
        <w:t> </w:t>
      </w:r>
      <w:r>
        <w:rPr>
          <w:rStyle w:val="WW8Num3z0"/>
          <w:rFonts w:ascii="Verdana" w:hAnsi="Verdana"/>
          <w:color w:val="4682B4"/>
          <w:sz w:val="15"/>
          <w:szCs w:val="15"/>
        </w:rPr>
        <w:t>Минаева</w:t>
      </w:r>
      <w:r>
        <w:rPr>
          <w:rStyle w:val="WW8Num2z0"/>
          <w:rFonts w:ascii="Verdana" w:hAnsi="Verdana"/>
          <w:color w:val="000000"/>
          <w:sz w:val="15"/>
          <w:szCs w:val="15"/>
        </w:rPr>
        <w:t> </w:t>
      </w:r>
      <w:r>
        <w:rPr>
          <w:rFonts w:ascii="Verdana" w:hAnsi="Verdana"/>
          <w:color w:val="000000"/>
          <w:sz w:val="15"/>
          <w:szCs w:val="15"/>
        </w:rPr>
        <w:t>В.М. Развитие эмоций дошкольников М.:</w:t>
      </w:r>
      <w:r>
        <w:rPr>
          <w:rStyle w:val="WW8Num2z0"/>
          <w:rFonts w:ascii="Verdana" w:hAnsi="Verdana"/>
          <w:color w:val="000000"/>
          <w:sz w:val="15"/>
          <w:szCs w:val="15"/>
        </w:rPr>
        <w:t> </w:t>
      </w:r>
      <w:r>
        <w:rPr>
          <w:rStyle w:val="WW8Num3z0"/>
          <w:rFonts w:ascii="Verdana" w:hAnsi="Verdana"/>
          <w:color w:val="4682B4"/>
          <w:sz w:val="15"/>
          <w:szCs w:val="15"/>
        </w:rPr>
        <w:t>Аркти</w:t>
      </w:r>
      <w:r>
        <w:rPr>
          <w:rFonts w:ascii="Verdana" w:hAnsi="Verdana"/>
          <w:color w:val="000000"/>
          <w:sz w:val="15"/>
          <w:szCs w:val="15"/>
        </w:rPr>
        <w:t>. 1999. - 48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w:t>
      </w:r>
      <w:r>
        <w:rPr>
          <w:rStyle w:val="WW8Num2z0"/>
          <w:rFonts w:ascii="Verdana" w:hAnsi="Verdana"/>
          <w:color w:val="000000"/>
          <w:sz w:val="15"/>
          <w:szCs w:val="15"/>
        </w:rPr>
        <w:t> </w:t>
      </w:r>
      <w:r>
        <w:rPr>
          <w:rStyle w:val="WW8Num3z0"/>
          <w:rFonts w:ascii="Verdana" w:hAnsi="Verdana"/>
          <w:color w:val="4682B4"/>
          <w:sz w:val="15"/>
          <w:szCs w:val="15"/>
        </w:rPr>
        <w:t>Мистратова</w:t>
      </w:r>
      <w:r>
        <w:rPr>
          <w:rStyle w:val="WW8Num2z0"/>
          <w:rFonts w:ascii="Verdana" w:hAnsi="Verdana"/>
          <w:color w:val="000000"/>
          <w:sz w:val="15"/>
          <w:szCs w:val="15"/>
        </w:rPr>
        <w:t> </w:t>
      </w:r>
      <w:r>
        <w:rPr>
          <w:rFonts w:ascii="Verdana" w:hAnsi="Verdana"/>
          <w:color w:val="000000"/>
          <w:sz w:val="15"/>
          <w:szCs w:val="15"/>
        </w:rPr>
        <w:t>О.П. Обогащение письменной речи учащихся прилагательными качественной оценки. Дисс.на соиск. уч. степ. канд. пед. наук. М., 1969. - 343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Митькина</w:t>
      </w:r>
      <w:r>
        <w:rPr>
          <w:rStyle w:val="WW8Num2z0"/>
          <w:rFonts w:ascii="Verdana" w:hAnsi="Verdana"/>
          <w:color w:val="000000"/>
          <w:sz w:val="15"/>
          <w:szCs w:val="15"/>
        </w:rPr>
        <w:t> </w:t>
      </w:r>
      <w:r>
        <w:rPr>
          <w:rFonts w:ascii="Verdana" w:hAnsi="Verdana"/>
          <w:color w:val="000000"/>
          <w:sz w:val="15"/>
          <w:szCs w:val="15"/>
        </w:rPr>
        <w:t>И.Н. Особенности овладения фразеологизмами детьми 7 года жизни. Автореф. дисс.на соиск. уч. степ. канд. пед. наук. -М., 2001. 16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w:t>
      </w:r>
      <w:r>
        <w:rPr>
          <w:rStyle w:val="WW8Num2z0"/>
          <w:rFonts w:ascii="Verdana" w:hAnsi="Verdana"/>
          <w:color w:val="000000"/>
          <w:sz w:val="15"/>
          <w:szCs w:val="15"/>
        </w:rPr>
        <w:t> </w:t>
      </w:r>
      <w:r>
        <w:rPr>
          <w:rStyle w:val="WW8Num3z0"/>
          <w:rFonts w:ascii="Verdana" w:hAnsi="Verdana"/>
          <w:color w:val="4682B4"/>
          <w:sz w:val="15"/>
          <w:szCs w:val="15"/>
        </w:rPr>
        <w:t>Мягкова</w:t>
      </w:r>
      <w:r>
        <w:rPr>
          <w:rStyle w:val="WW8Num2z0"/>
          <w:rFonts w:ascii="Verdana" w:hAnsi="Verdana"/>
          <w:color w:val="000000"/>
          <w:sz w:val="15"/>
          <w:szCs w:val="15"/>
        </w:rPr>
        <w:t> </w:t>
      </w:r>
      <w:r>
        <w:rPr>
          <w:rFonts w:ascii="Verdana" w:hAnsi="Verdana"/>
          <w:color w:val="000000"/>
          <w:sz w:val="15"/>
          <w:szCs w:val="15"/>
        </w:rPr>
        <w:t>Е.Ю. Эмоциональная нагрузка слова: опыт психолингвистического исследования. Воронеж, 1990. - 106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Мотивы трудовой деятельности ребенка дошкольного возраста. // Известия АПН РСФСР, 1955. Вып.64, с. 128-149.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Неверович</w:t>
      </w:r>
      <w:r>
        <w:rPr>
          <w:rStyle w:val="WW8Num2z0"/>
          <w:rFonts w:ascii="Verdana" w:hAnsi="Verdana"/>
          <w:color w:val="000000"/>
          <w:sz w:val="15"/>
          <w:szCs w:val="15"/>
        </w:rPr>
        <w:t> </w:t>
      </w:r>
      <w:r>
        <w:rPr>
          <w:rFonts w:ascii="Verdana" w:hAnsi="Verdana"/>
          <w:color w:val="000000"/>
          <w:sz w:val="15"/>
          <w:szCs w:val="15"/>
        </w:rPr>
        <w:t>Я.З. Психологический анализ процессов формирования</w:t>
      </w:r>
      <w:r>
        <w:rPr>
          <w:rStyle w:val="WW8Num2z0"/>
          <w:rFonts w:ascii="Verdana" w:hAnsi="Verdana"/>
          <w:color w:val="000000"/>
          <w:sz w:val="15"/>
          <w:szCs w:val="15"/>
        </w:rPr>
        <w:t> </w:t>
      </w:r>
      <w:r>
        <w:rPr>
          <w:rStyle w:val="WW8Num3z0"/>
          <w:rFonts w:ascii="Verdana" w:hAnsi="Verdana"/>
          <w:color w:val="4682B4"/>
          <w:sz w:val="15"/>
          <w:szCs w:val="15"/>
        </w:rPr>
        <w:t>трудолюбия</w:t>
      </w:r>
      <w:r>
        <w:rPr>
          <w:rStyle w:val="WW8Num2z0"/>
          <w:rFonts w:ascii="Verdana" w:hAnsi="Verdana"/>
          <w:color w:val="000000"/>
          <w:sz w:val="15"/>
          <w:szCs w:val="15"/>
        </w:rPr>
        <w:t> </w:t>
      </w:r>
      <w:r>
        <w:rPr>
          <w:rFonts w:ascii="Verdana" w:hAnsi="Verdana"/>
          <w:color w:val="000000"/>
          <w:sz w:val="15"/>
          <w:szCs w:val="15"/>
        </w:rPr>
        <w:t>у детей старшего дошкольного возраста. // Известия АПН РСФСР, 1955. Вып.64, с. 162-190.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w:t>
      </w:r>
      <w:r>
        <w:rPr>
          <w:rStyle w:val="WW8Num2z0"/>
          <w:rFonts w:ascii="Verdana" w:hAnsi="Verdana"/>
          <w:color w:val="000000"/>
          <w:sz w:val="15"/>
          <w:szCs w:val="15"/>
        </w:rPr>
        <w:t> </w:t>
      </w:r>
      <w:r>
        <w:rPr>
          <w:rStyle w:val="WW8Num3z0"/>
          <w:rFonts w:ascii="Verdana" w:hAnsi="Verdana"/>
          <w:color w:val="4682B4"/>
          <w:sz w:val="15"/>
          <w:szCs w:val="15"/>
        </w:rPr>
        <w:t>Нечаева</w:t>
      </w:r>
      <w:r>
        <w:rPr>
          <w:rStyle w:val="WW8Num2z0"/>
          <w:rFonts w:ascii="Verdana" w:hAnsi="Verdana"/>
          <w:color w:val="000000"/>
          <w:sz w:val="15"/>
          <w:szCs w:val="15"/>
        </w:rPr>
        <w:t> </w:t>
      </w:r>
      <w:r>
        <w:rPr>
          <w:rFonts w:ascii="Verdana" w:hAnsi="Verdana"/>
          <w:color w:val="000000"/>
          <w:sz w:val="15"/>
          <w:szCs w:val="15"/>
        </w:rPr>
        <w:t>В.Г. Введение. // Воспитание нравственных чувств у старших дошкольников. / Под ред. А. М. Виноградовой. М.: Просвещение, 1980, с. 3-10.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115.</w:t>
      </w:r>
      <w:r>
        <w:rPr>
          <w:rStyle w:val="WW8Num2z0"/>
          <w:rFonts w:ascii="Verdana" w:hAnsi="Verdana"/>
          <w:color w:val="000000"/>
          <w:sz w:val="15"/>
          <w:szCs w:val="15"/>
        </w:rPr>
        <w:t> </w:t>
      </w:r>
      <w:r>
        <w:rPr>
          <w:rStyle w:val="WW8Num3z0"/>
          <w:rFonts w:ascii="Verdana" w:hAnsi="Verdana"/>
          <w:color w:val="4682B4"/>
          <w:sz w:val="15"/>
          <w:szCs w:val="15"/>
        </w:rPr>
        <w:t>Никитевич</w:t>
      </w:r>
      <w:r>
        <w:rPr>
          <w:rStyle w:val="WW8Num2z0"/>
          <w:rFonts w:ascii="Verdana" w:hAnsi="Verdana"/>
          <w:color w:val="000000"/>
          <w:sz w:val="15"/>
          <w:szCs w:val="15"/>
        </w:rPr>
        <w:t> </w:t>
      </w:r>
      <w:r>
        <w:rPr>
          <w:rFonts w:ascii="Verdana" w:hAnsi="Verdana"/>
          <w:color w:val="000000"/>
          <w:sz w:val="15"/>
          <w:szCs w:val="15"/>
        </w:rPr>
        <w:t>В.М. К вопросу о категории оценки в русском языке. // Филологические науки, 1960, № 3, с. 81-91.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Никитин</w:t>
      </w:r>
      <w:r>
        <w:rPr>
          <w:rStyle w:val="WW8Num2z0"/>
          <w:rFonts w:ascii="Verdana" w:hAnsi="Verdana"/>
          <w:color w:val="000000"/>
          <w:sz w:val="15"/>
          <w:szCs w:val="15"/>
        </w:rPr>
        <w:t> </w:t>
      </w:r>
      <w:r>
        <w:rPr>
          <w:rFonts w:ascii="Verdana" w:hAnsi="Verdana"/>
          <w:color w:val="000000"/>
          <w:sz w:val="15"/>
          <w:szCs w:val="15"/>
        </w:rPr>
        <w:t>М.В. Основы лингвистической теории значения. М.: Высшая школа, 1988.-165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w:t>
      </w:r>
      <w:r>
        <w:rPr>
          <w:rStyle w:val="WW8Num2z0"/>
          <w:rFonts w:ascii="Verdana" w:hAnsi="Verdana"/>
          <w:color w:val="000000"/>
          <w:sz w:val="15"/>
          <w:szCs w:val="15"/>
        </w:rPr>
        <w:t> </w:t>
      </w:r>
      <w:r>
        <w:rPr>
          <w:rStyle w:val="WW8Num3z0"/>
          <w:rFonts w:ascii="Verdana" w:hAnsi="Verdana"/>
          <w:color w:val="4682B4"/>
          <w:sz w:val="15"/>
          <w:szCs w:val="15"/>
        </w:rPr>
        <w:t>Никифоров</w:t>
      </w:r>
      <w:r>
        <w:rPr>
          <w:rStyle w:val="WW8Num2z0"/>
          <w:rFonts w:ascii="Verdana" w:hAnsi="Verdana"/>
          <w:color w:val="000000"/>
          <w:sz w:val="15"/>
          <w:szCs w:val="15"/>
        </w:rPr>
        <w:t> </w:t>
      </w:r>
      <w:r>
        <w:rPr>
          <w:rFonts w:ascii="Verdana" w:hAnsi="Verdana"/>
          <w:color w:val="000000"/>
          <w:sz w:val="15"/>
          <w:szCs w:val="15"/>
        </w:rPr>
        <w:t>А.С. Эмоции в нашей жизни. М.: Советская Россия, 1974. -271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w:t>
      </w:r>
      <w:r>
        <w:rPr>
          <w:rStyle w:val="WW8Num2z0"/>
          <w:rFonts w:ascii="Verdana" w:hAnsi="Verdana"/>
          <w:color w:val="000000"/>
          <w:sz w:val="15"/>
          <w:szCs w:val="15"/>
        </w:rPr>
        <w:t> </w:t>
      </w:r>
      <w:r>
        <w:rPr>
          <w:rStyle w:val="WW8Num3z0"/>
          <w:rFonts w:ascii="Verdana" w:hAnsi="Verdana"/>
          <w:color w:val="4682B4"/>
          <w:sz w:val="15"/>
          <w:szCs w:val="15"/>
        </w:rPr>
        <w:t>Носенко</w:t>
      </w:r>
      <w:r>
        <w:rPr>
          <w:rStyle w:val="WW8Num2z0"/>
          <w:rFonts w:ascii="Verdana" w:hAnsi="Verdana"/>
          <w:color w:val="000000"/>
          <w:sz w:val="15"/>
          <w:szCs w:val="15"/>
        </w:rPr>
        <w:t> </w:t>
      </w:r>
      <w:r>
        <w:rPr>
          <w:rFonts w:ascii="Verdana" w:hAnsi="Verdana"/>
          <w:color w:val="000000"/>
          <w:sz w:val="15"/>
          <w:szCs w:val="15"/>
        </w:rPr>
        <w:t>Э.Л. Влияние состояния эмоционального напряжения на восприятие речи. // Смысловое восприятие речевого сообщения. М.: Наука, 1976, с. 233-247.</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Нравственно-эстетическое воспитание в детском саду. / Под ред. Н.А.</w:t>
      </w:r>
      <w:r>
        <w:rPr>
          <w:rStyle w:val="WW8Num2z0"/>
          <w:rFonts w:ascii="Verdana" w:hAnsi="Verdana"/>
          <w:color w:val="000000"/>
          <w:sz w:val="15"/>
          <w:szCs w:val="15"/>
        </w:rPr>
        <w:t> </w:t>
      </w:r>
      <w:r>
        <w:rPr>
          <w:rStyle w:val="WW8Num3z0"/>
          <w:rFonts w:ascii="Verdana" w:hAnsi="Verdana"/>
          <w:color w:val="4682B4"/>
          <w:sz w:val="15"/>
          <w:szCs w:val="15"/>
        </w:rPr>
        <w:t>Ветлугиной</w:t>
      </w:r>
      <w:r>
        <w:rPr>
          <w:rFonts w:ascii="Verdana" w:hAnsi="Verdana"/>
          <w:color w:val="000000"/>
          <w:sz w:val="15"/>
          <w:szCs w:val="15"/>
        </w:rPr>
        <w:t>. М.: Просвещение, 1989. - 79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w:t>
      </w:r>
      <w:r>
        <w:rPr>
          <w:rStyle w:val="WW8Num2z0"/>
          <w:rFonts w:ascii="Verdana" w:hAnsi="Verdana"/>
          <w:color w:val="000000"/>
          <w:sz w:val="15"/>
          <w:szCs w:val="15"/>
        </w:rPr>
        <w:t> </w:t>
      </w:r>
      <w:r>
        <w:rPr>
          <w:rStyle w:val="WW8Num3z0"/>
          <w:rFonts w:ascii="Verdana" w:hAnsi="Verdana"/>
          <w:color w:val="4682B4"/>
          <w:sz w:val="15"/>
          <w:szCs w:val="15"/>
        </w:rPr>
        <w:t>Ожегов</w:t>
      </w:r>
      <w:r>
        <w:rPr>
          <w:rStyle w:val="WW8Num2z0"/>
          <w:rFonts w:ascii="Verdana" w:hAnsi="Verdana"/>
          <w:color w:val="000000"/>
          <w:sz w:val="15"/>
          <w:szCs w:val="15"/>
        </w:rPr>
        <w:t> </w:t>
      </w:r>
      <w:r>
        <w:rPr>
          <w:rFonts w:ascii="Verdana" w:hAnsi="Verdana"/>
          <w:color w:val="000000"/>
          <w:sz w:val="15"/>
          <w:szCs w:val="15"/>
        </w:rPr>
        <w:t>С.И., Шведова Н.Ю. Толковый словарь русского языка. М., 1996.-928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Ольшанникова</w:t>
      </w:r>
      <w:r>
        <w:rPr>
          <w:rStyle w:val="WW8Num2z0"/>
          <w:rFonts w:ascii="Verdana" w:hAnsi="Verdana"/>
          <w:color w:val="000000"/>
          <w:sz w:val="15"/>
          <w:szCs w:val="15"/>
        </w:rPr>
        <w:t> </w:t>
      </w:r>
      <w:r>
        <w:rPr>
          <w:rFonts w:ascii="Verdana" w:hAnsi="Verdana"/>
          <w:color w:val="000000"/>
          <w:sz w:val="15"/>
          <w:szCs w:val="15"/>
        </w:rPr>
        <w:t>Л.Е. Эмоции и воспитание Серия: "Педагогика ипсихология". М.: Знание, 1983, № 10. - 80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w:t>
      </w:r>
      <w:r>
        <w:rPr>
          <w:rStyle w:val="WW8Num2z0"/>
          <w:rFonts w:ascii="Verdana" w:hAnsi="Verdana"/>
          <w:color w:val="000000"/>
          <w:sz w:val="15"/>
          <w:szCs w:val="15"/>
        </w:rPr>
        <w:t> </w:t>
      </w:r>
      <w:r>
        <w:rPr>
          <w:rStyle w:val="WW8Num3z0"/>
          <w:rFonts w:ascii="Verdana" w:hAnsi="Verdana"/>
          <w:color w:val="4682B4"/>
          <w:sz w:val="15"/>
          <w:szCs w:val="15"/>
        </w:rPr>
        <w:t>Оморокова</w:t>
      </w:r>
      <w:r>
        <w:rPr>
          <w:rStyle w:val="WW8Num2z0"/>
          <w:rFonts w:ascii="Verdana" w:hAnsi="Verdana"/>
          <w:color w:val="000000"/>
          <w:sz w:val="15"/>
          <w:szCs w:val="15"/>
        </w:rPr>
        <w:t> </w:t>
      </w:r>
      <w:r>
        <w:rPr>
          <w:rFonts w:ascii="Verdana" w:hAnsi="Verdana"/>
          <w:color w:val="000000"/>
          <w:sz w:val="15"/>
          <w:szCs w:val="15"/>
        </w:rPr>
        <w:t>М.И. Оценочные элементы в словаре младших</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 Речевое развитие школьников, под ред. Н.С. Рождественского. — М.: Просвещение, 1970,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Панько</w:t>
      </w:r>
      <w:r>
        <w:rPr>
          <w:rStyle w:val="WW8Num2z0"/>
          <w:rFonts w:ascii="Verdana" w:hAnsi="Verdana"/>
          <w:color w:val="000000"/>
          <w:sz w:val="15"/>
          <w:szCs w:val="15"/>
        </w:rPr>
        <w:t> </w:t>
      </w:r>
      <w:r>
        <w:rPr>
          <w:rFonts w:ascii="Verdana" w:hAnsi="Verdana"/>
          <w:color w:val="000000"/>
          <w:sz w:val="15"/>
          <w:szCs w:val="15"/>
        </w:rPr>
        <w:t>Е.А. Воспитатель и его влияние на формирование</w:t>
      </w:r>
      <w:r>
        <w:rPr>
          <w:rStyle w:val="WW8Num2z0"/>
          <w:rFonts w:ascii="Verdana" w:hAnsi="Verdana"/>
          <w:color w:val="000000"/>
          <w:sz w:val="15"/>
          <w:szCs w:val="15"/>
        </w:rPr>
        <w:t> </w:t>
      </w:r>
      <w:r>
        <w:rPr>
          <w:rStyle w:val="WW8Num3z0"/>
          <w:rFonts w:ascii="Verdana" w:hAnsi="Verdana"/>
          <w:color w:val="4682B4"/>
          <w:sz w:val="15"/>
          <w:szCs w:val="15"/>
        </w:rPr>
        <w:t>самооценки</w:t>
      </w:r>
      <w:r>
        <w:rPr>
          <w:rStyle w:val="WW8Num2z0"/>
          <w:rFonts w:ascii="Verdana" w:hAnsi="Verdana"/>
          <w:color w:val="000000"/>
          <w:sz w:val="15"/>
          <w:szCs w:val="15"/>
        </w:rPr>
        <w:t> </w:t>
      </w:r>
      <w:r>
        <w:rPr>
          <w:rFonts w:ascii="Verdana" w:hAnsi="Verdana"/>
          <w:color w:val="000000"/>
          <w:sz w:val="15"/>
          <w:szCs w:val="15"/>
        </w:rPr>
        <w:t>дошкольника. //Дошкольное воспитание, 1986, № 2, с. 39-40.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w:t>
      </w:r>
      <w:r>
        <w:rPr>
          <w:rStyle w:val="WW8Num2z0"/>
          <w:rFonts w:ascii="Verdana" w:hAnsi="Verdana"/>
          <w:color w:val="000000"/>
          <w:sz w:val="15"/>
          <w:szCs w:val="15"/>
        </w:rPr>
        <w:t> </w:t>
      </w:r>
      <w:r>
        <w:rPr>
          <w:rStyle w:val="WW8Num3z0"/>
          <w:rFonts w:ascii="Verdana" w:hAnsi="Verdana"/>
          <w:color w:val="4682B4"/>
          <w:sz w:val="15"/>
          <w:szCs w:val="15"/>
        </w:rPr>
        <w:t>Патрина</w:t>
      </w:r>
      <w:r>
        <w:rPr>
          <w:rStyle w:val="WW8Num2z0"/>
          <w:rFonts w:ascii="Verdana" w:hAnsi="Verdana"/>
          <w:color w:val="000000"/>
          <w:sz w:val="15"/>
          <w:szCs w:val="15"/>
        </w:rPr>
        <w:t> </w:t>
      </w:r>
      <w:r>
        <w:rPr>
          <w:rFonts w:ascii="Verdana" w:hAnsi="Verdana"/>
          <w:color w:val="000000"/>
          <w:sz w:val="15"/>
          <w:szCs w:val="15"/>
        </w:rPr>
        <w:t>К.Т. Особенности понимания значения слова у детей старшего дошкольного возраста. Автореф. дисс.на соиск. уч. степ. канд. пед. наук. М, 1955,- 16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Пашина</w:t>
      </w:r>
      <w:r>
        <w:rPr>
          <w:rStyle w:val="WW8Num2z0"/>
          <w:rFonts w:ascii="Verdana" w:hAnsi="Verdana"/>
          <w:color w:val="000000"/>
          <w:sz w:val="15"/>
          <w:szCs w:val="15"/>
        </w:rPr>
        <w:t> </w:t>
      </w:r>
      <w:r>
        <w:rPr>
          <w:rFonts w:ascii="Verdana" w:hAnsi="Verdana"/>
          <w:color w:val="000000"/>
          <w:sz w:val="15"/>
          <w:szCs w:val="15"/>
        </w:rPr>
        <w:t>А.Х. К проблеме распознавания эмоционального контекста звуковой речи. // Вопросы психологии, 1991, № 1, с. 88-95.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Пеньевская</w:t>
      </w:r>
      <w:r>
        <w:rPr>
          <w:rStyle w:val="WW8Num2z0"/>
          <w:rFonts w:ascii="Verdana" w:hAnsi="Verdana"/>
          <w:color w:val="000000"/>
          <w:sz w:val="15"/>
          <w:szCs w:val="15"/>
        </w:rPr>
        <w:t> </w:t>
      </w:r>
      <w:r>
        <w:rPr>
          <w:rFonts w:ascii="Verdana" w:hAnsi="Verdana"/>
          <w:color w:val="000000"/>
          <w:sz w:val="15"/>
          <w:szCs w:val="15"/>
        </w:rPr>
        <w:t>Л.А. Обучение родному языку. //Вопросы обучения в детском саду. Москва.: Учпедгиз, 1955, с.92-125.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Петрищева</w:t>
      </w:r>
      <w:r>
        <w:rPr>
          <w:rStyle w:val="WW8Num2z0"/>
          <w:rFonts w:ascii="Verdana" w:hAnsi="Verdana"/>
          <w:color w:val="000000"/>
          <w:sz w:val="15"/>
          <w:szCs w:val="15"/>
        </w:rPr>
        <w:t> </w:t>
      </w:r>
      <w:r>
        <w:rPr>
          <w:rFonts w:ascii="Verdana" w:hAnsi="Verdana"/>
          <w:color w:val="000000"/>
          <w:sz w:val="15"/>
          <w:szCs w:val="15"/>
        </w:rPr>
        <w:t>Е.Ф. Изменения в составе интеллектуально-оценочной лексики в русском языке советского времени. // Развитие лексики современного русского языка. — М.: Наука, 1965, с. 51-74.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Петрищева</w:t>
      </w:r>
      <w:r>
        <w:rPr>
          <w:rStyle w:val="WW8Num2z0"/>
          <w:rFonts w:ascii="Verdana" w:hAnsi="Verdana"/>
          <w:color w:val="000000"/>
          <w:sz w:val="15"/>
          <w:szCs w:val="15"/>
        </w:rPr>
        <w:t> </w:t>
      </w:r>
      <w:r>
        <w:rPr>
          <w:rFonts w:ascii="Verdana" w:hAnsi="Verdana"/>
          <w:color w:val="000000"/>
          <w:sz w:val="15"/>
          <w:szCs w:val="15"/>
        </w:rPr>
        <w:t>Е.Ф. Об эмоциональной окрашенности слова в современном русском языке (опыт лингвистического эксперимента). // Развитие лексики современного русского языка. М., 1965, с. 39-50.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Петрищева</w:t>
      </w:r>
      <w:r>
        <w:rPr>
          <w:rStyle w:val="WW8Num2z0"/>
          <w:rFonts w:ascii="Verdana" w:hAnsi="Verdana"/>
          <w:color w:val="000000"/>
          <w:sz w:val="15"/>
          <w:szCs w:val="15"/>
        </w:rPr>
        <w:t> </w:t>
      </w:r>
      <w:r>
        <w:rPr>
          <w:rFonts w:ascii="Verdana" w:hAnsi="Verdana"/>
          <w:color w:val="000000"/>
          <w:sz w:val="15"/>
          <w:szCs w:val="15"/>
        </w:rPr>
        <w:t>Е.Ф. Стилистически окрашенная лексика русского языка. -М.: Наука, 1984. 222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Пиотровский</w:t>
      </w:r>
      <w:r>
        <w:rPr>
          <w:rStyle w:val="WW8Num2z0"/>
          <w:rFonts w:ascii="Verdana" w:hAnsi="Verdana"/>
          <w:color w:val="000000"/>
          <w:sz w:val="15"/>
          <w:szCs w:val="15"/>
        </w:rPr>
        <w:t> </w:t>
      </w:r>
      <w:r>
        <w:rPr>
          <w:rFonts w:ascii="Verdana" w:hAnsi="Verdana"/>
          <w:color w:val="000000"/>
          <w:sz w:val="15"/>
          <w:szCs w:val="15"/>
        </w:rPr>
        <w:t>Р.Г. О некоторых стилистических категориях. // Вопросы языкознания, 1954, № 1, с. 55-68.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w:t>
      </w:r>
      <w:r>
        <w:rPr>
          <w:rStyle w:val="WW8Num2z0"/>
          <w:rFonts w:ascii="Verdana" w:hAnsi="Verdana"/>
          <w:color w:val="000000"/>
          <w:sz w:val="15"/>
          <w:szCs w:val="15"/>
        </w:rPr>
        <w:t> </w:t>
      </w:r>
      <w:r>
        <w:rPr>
          <w:rStyle w:val="WW8Num3z0"/>
          <w:rFonts w:ascii="Verdana" w:hAnsi="Verdana"/>
          <w:color w:val="4682B4"/>
          <w:sz w:val="15"/>
          <w:szCs w:val="15"/>
        </w:rPr>
        <w:t>Пиотровский</w:t>
      </w:r>
      <w:r>
        <w:rPr>
          <w:rStyle w:val="WW8Num2z0"/>
          <w:rFonts w:ascii="Verdana" w:hAnsi="Verdana"/>
          <w:color w:val="000000"/>
          <w:sz w:val="15"/>
          <w:szCs w:val="15"/>
        </w:rPr>
        <w:t> </w:t>
      </w:r>
      <w:r>
        <w:rPr>
          <w:rFonts w:ascii="Verdana" w:hAnsi="Verdana"/>
          <w:color w:val="000000"/>
          <w:sz w:val="15"/>
          <w:szCs w:val="15"/>
        </w:rPr>
        <w:t>Р.Г. Очерки по стилистике французского языка. Л.: Учпедгиз, 1960, - 224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Плотникова</w:t>
      </w:r>
      <w:r>
        <w:rPr>
          <w:rStyle w:val="WW8Num2z0"/>
          <w:rFonts w:ascii="Verdana" w:hAnsi="Verdana"/>
          <w:color w:val="000000"/>
          <w:sz w:val="15"/>
          <w:szCs w:val="15"/>
        </w:rPr>
        <w:t> </w:t>
      </w:r>
      <w:r>
        <w:rPr>
          <w:rFonts w:ascii="Verdana" w:hAnsi="Verdana"/>
          <w:color w:val="000000"/>
          <w:sz w:val="15"/>
          <w:szCs w:val="15"/>
        </w:rPr>
        <w:t>Ю.П. Работа над эмоционально-экспрессивной лексикой в 4-5 классах на</w:t>
      </w:r>
      <w:r>
        <w:rPr>
          <w:rStyle w:val="WW8Num2z0"/>
          <w:rFonts w:ascii="Verdana" w:hAnsi="Verdana"/>
          <w:color w:val="000000"/>
          <w:sz w:val="15"/>
          <w:szCs w:val="15"/>
        </w:rPr>
        <w:t> </w:t>
      </w:r>
      <w:r>
        <w:rPr>
          <w:rStyle w:val="WW8Num3z0"/>
          <w:rFonts w:ascii="Verdana" w:hAnsi="Verdana"/>
          <w:color w:val="4682B4"/>
          <w:sz w:val="15"/>
          <w:szCs w:val="15"/>
        </w:rPr>
        <w:t>уроках</w:t>
      </w:r>
      <w:r>
        <w:rPr>
          <w:rStyle w:val="WW8Num2z0"/>
          <w:rFonts w:ascii="Verdana" w:hAnsi="Verdana"/>
          <w:color w:val="000000"/>
          <w:sz w:val="15"/>
          <w:szCs w:val="15"/>
        </w:rPr>
        <w:t> </w:t>
      </w:r>
      <w:r>
        <w:rPr>
          <w:rFonts w:ascii="Verdana" w:hAnsi="Verdana"/>
          <w:color w:val="000000"/>
          <w:sz w:val="15"/>
          <w:szCs w:val="15"/>
        </w:rPr>
        <w:t>русского языка. Автореф. дисс.на соиск. уч. степ, канд. пед. наук. М., 1973. - 25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Портнягина</w:t>
      </w:r>
      <w:r>
        <w:rPr>
          <w:rStyle w:val="WW8Num2z0"/>
          <w:rFonts w:ascii="Verdana" w:hAnsi="Verdana"/>
          <w:color w:val="000000"/>
          <w:sz w:val="15"/>
          <w:szCs w:val="15"/>
        </w:rPr>
        <w:t> </w:t>
      </w:r>
      <w:r>
        <w:rPr>
          <w:rFonts w:ascii="Verdana" w:hAnsi="Verdana"/>
          <w:color w:val="000000"/>
          <w:sz w:val="15"/>
          <w:szCs w:val="15"/>
        </w:rPr>
        <w:t>М.А. Воспитывающее значение глаголов эмоционального состояния и отношения. // Начальная школа, 1990, № 1, с. 13-16.</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 Программа воспитания и обучения в детском саду // Под ред. М. В.</w:t>
      </w:r>
      <w:r>
        <w:rPr>
          <w:rStyle w:val="WW8Num2z0"/>
          <w:rFonts w:ascii="Verdana" w:hAnsi="Verdana"/>
          <w:color w:val="000000"/>
          <w:sz w:val="15"/>
          <w:szCs w:val="15"/>
        </w:rPr>
        <w:t> </w:t>
      </w:r>
      <w:r>
        <w:rPr>
          <w:rStyle w:val="WW8Num3z0"/>
          <w:rFonts w:ascii="Verdana" w:hAnsi="Verdana"/>
          <w:color w:val="4682B4"/>
          <w:sz w:val="15"/>
          <w:szCs w:val="15"/>
        </w:rPr>
        <w:t>Васильевой</w:t>
      </w:r>
      <w:r>
        <w:rPr>
          <w:rFonts w:ascii="Verdana" w:hAnsi="Verdana"/>
          <w:color w:val="000000"/>
          <w:sz w:val="15"/>
          <w:szCs w:val="15"/>
        </w:rPr>
        <w:t>, М.: Просвещение, 1987, 192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w:t>
      </w:r>
      <w:r>
        <w:rPr>
          <w:rStyle w:val="WW8Num2z0"/>
          <w:rFonts w:ascii="Verdana" w:hAnsi="Verdana"/>
          <w:color w:val="000000"/>
          <w:sz w:val="15"/>
          <w:szCs w:val="15"/>
        </w:rPr>
        <w:t> </w:t>
      </w:r>
      <w:r>
        <w:rPr>
          <w:rStyle w:val="WW8Num3z0"/>
          <w:rFonts w:ascii="Verdana" w:hAnsi="Verdana"/>
          <w:color w:val="4682B4"/>
          <w:sz w:val="15"/>
          <w:szCs w:val="15"/>
        </w:rPr>
        <w:t>Просвиркина</w:t>
      </w:r>
      <w:r>
        <w:rPr>
          <w:rStyle w:val="WW8Num2z0"/>
          <w:rFonts w:ascii="Verdana" w:hAnsi="Verdana"/>
          <w:color w:val="000000"/>
          <w:sz w:val="15"/>
          <w:szCs w:val="15"/>
        </w:rPr>
        <w:t> </w:t>
      </w:r>
      <w:r>
        <w:rPr>
          <w:rFonts w:ascii="Verdana" w:hAnsi="Verdana"/>
          <w:color w:val="000000"/>
          <w:sz w:val="15"/>
          <w:szCs w:val="15"/>
        </w:rPr>
        <w:t>И.И. Обогащение речи учащихся средствами оценки, Автореф. дисс.на соиск. уч. степ. канд. пед. наук. М., 1996, - 16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136. Прохорова Г. Азбука настроений. //Дошкольное воспитание, 1999, № 8, с. 35-39.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Радынова</w:t>
      </w:r>
      <w:r>
        <w:rPr>
          <w:rStyle w:val="WW8Num2z0"/>
          <w:rFonts w:ascii="Verdana" w:hAnsi="Verdana"/>
          <w:color w:val="000000"/>
          <w:sz w:val="15"/>
          <w:szCs w:val="15"/>
        </w:rPr>
        <w:t> </w:t>
      </w:r>
      <w:r>
        <w:rPr>
          <w:rFonts w:ascii="Verdana" w:hAnsi="Verdana"/>
          <w:color w:val="000000"/>
          <w:sz w:val="15"/>
          <w:szCs w:val="15"/>
        </w:rPr>
        <w:t>О.П. Профессиональная направленность фортепианного обучения студентов</w:t>
      </w:r>
      <w:r>
        <w:rPr>
          <w:rStyle w:val="WW8Num2z0"/>
          <w:rFonts w:ascii="Verdana" w:hAnsi="Verdana"/>
          <w:color w:val="000000"/>
          <w:sz w:val="15"/>
          <w:szCs w:val="15"/>
        </w:rPr>
        <w:t> </w:t>
      </w:r>
      <w:r>
        <w:rPr>
          <w:rStyle w:val="WW8Num3z0"/>
          <w:rFonts w:ascii="Verdana" w:hAnsi="Verdana"/>
          <w:color w:val="4682B4"/>
          <w:sz w:val="15"/>
          <w:szCs w:val="15"/>
        </w:rPr>
        <w:t>факультетов</w:t>
      </w:r>
      <w:r>
        <w:rPr>
          <w:rStyle w:val="WW8Num2z0"/>
          <w:rFonts w:ascii="Verdana" w:hAnsi="Verdana"/>
          <w:color w:val="000000"/>
          <w:sz w:val="15"/>
          <w:szCs w:val="15"/>
        </w:rPr>
        <w:t> </w:t>
      </w:r>
      <w:r>
        <w:rPr>
          <w:rFonts w:ascii="Verdana" w:hAnsi="Verdana"/>
          <w:color w:val="000000"/>
          <w:sz w:val="15"/>
          <w:szCs w:val="15"/>
        </w:rPr>
        <w:t>дошкольного воспитания педагогических институтов. Дисс.на соиск. уч. степ. канд. пед. наук. М., 1984.-218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Развитие речи и творчества дошкольников // Под ред. О.С. Ушаковой. -М., 2001,- 144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Рейковский Я. Экспериментальная психология эмоций. М.: Прогресс, 1979.-392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Восприятие дошкольниками выразительной стороны рисунка и ее влияние на отношение детей к герою книги // Вопросы психологии 1960, № 5, с. 115-124.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Роль дошкольной группы в развитии социального поведения ребенка. // Психолого-педагогические проблемы</w:t>
      </w:r>
      <w:r>
        <w:rPr>
          <w:rStyle w:val="WW8Num2z0"/>
          <w:rFonts w:ascii="Verdana" w:hAnsi="Verdana"/>
          <w:color w:val="000000"/>
          <w:sz w:val="15"/>
          <w:szCs w:val="15"/>
        </w:rPr>
        <w:t> </w:t>
      </w:r>
      <w:r>
        <w:rPr>
          <w:rStyle w:val="WW8Num3z0"/>
          <w:rFonts w:ascii="Verdana" w:hAnsi="Verdana"/>
          <w:color w:val="4682B4"/>
          <w:sz w:val="15"/>
          <w:szCs w:val="15"/>
        </w:rPr>
        <w:t>нравственного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Сб. науч. трудов. М., 1983, с. 63-72.</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w:t>
      </w:r>
      <w:r>
        <w:rPr>
          <w:rStyle w:val="WW8Num2z0"/>
          <w:rFonts w:ascii="Verdana" w:hAnsi="Verdana"/>
          <w:color w:val="000000"/>
          <w:sz w:val="15"/>
          <w:szCs w:val="15"/>
        </w:rPr>
        <w:t> </w:t>
      </w:r>
      <w:r>
        <w:rPr>
          <w:rStyle w:val="WW8Num3z0"/>
          <w:rFonts w:ascii="Verdana" w:hAnsi="Verdana"/>
          <w:color w:val="4682B4"/>
          <w:sz w:val="15"/>
          <w:szCs w:val="15"/>
        </w:rPr>
        <w:t>Рословец</w:t>
      </w:r>
      <w:r>
        <w:rPr>
          <w:rStyle w:val="WW8Num2z0"/>
          <w:rFonts w:ascii="Verdana" w:hAnsi="Verdana"/>
          <w:color w:val="000000"/>
          <w:sz w:val="15"/>
          <w:szCs w:val="15"/>
        </w:rPr>
        <w:t> </w:t>
      </w:r>
      <w:r>
        <w:rPr>
          <w:rFonts w:ascii="Verdana" w:hAnsi="Verdana"/>
          <w:color w:val="000000"/>
          <w:sz w:val="15"/>
          <w:szCs w:val="15"/>
        </w:rPr>
        <w:t>Я.И. Номинативные эмоционально-оценочные предложения в русском языке. // Русский язык в школе, 1973, № 1, с. 72-79.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Рубинштейн</w:t>
      </w:r>
      <w:r>
        <w:rPr>
          <w:rStyle w:val="WW8Num2z0"/>
          <w:rFonts w:ascii="Verdana" w:hAnsi="Verdana"/>
          <w:color w:val="000000"/>
          <w:sz w:val="15"/>
          <w:szCs w:val="15"/>
        </w:rPr>
        <w:t> </w:t>
      </w:r>
      <w:r>
        <w:rPr>
          <w:rFonts w:ascii="Verdana" w:hAnsi="Verdana"/>
          <w:color w:val="000000"/>
          <w:sz w:val="15"/>
          <w:szCs w:val="15"/>
        </w:rPr>
        <w:t>С.Л. Основы общей психологии. М.: Гос.уч.-пед. изд., 1946.-704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А.Г. Влияние эмоционального контакта со взрослыми на возникновение первых слов у детей // Общение и речь: развитие речи удетей в общении со взрослыми, под ред. М. И. Лисиной. М.: Педагогика, 1985, с. 99-118.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Рузская</w:t>
      </w:r>
      <w:r>
        <w:rPr>
          <w:rStyle w:val="WW8Num2z0"/>
          <w:rFonts w:ascii="Verdana" w:hAnsi="Verdana"/>
          <w:color w:val="000000"/>
          <w:sz w:val="15"/>
          <w:szCs w:val="15"/>
        </w:rPr>
        <w:t> </w:t>
      </w:r>
      <w:r>
        <w:rPr>
          <w:rFonts w:ascii="Verdana" w:hAnsi="Verdana"/>
          <w:color w:val="000000"/>
          <w:sz w:val="15"/>
          <w:szCs w:val="15"/>
        </w:rPr>
        <w:t>А. Г., Рейнстейн А.Э. Связь некоторых особенностей речи дошкольников с уровнем их общения со взрослыми // Общение и речь: развитие речи у детей в общении со взрослыми, под ред. М. И. Лисиной. -М.: Педагогика, 1985, с. 173-190.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w:t>
      </w:r>
      <w:r>
        <w:rPr>
          <w:rStyle w:val="WW8Num2z0"/>
          <w:rFonts w:ascii="Verdana" w:hAnsi="Verdana"/>
          <w:color w:val="000000"/>
          <w:sz w:val="15"/>
          <w:szCs w:val="15"/>
        </w:rPr>
        <w:t> </w:t>
      </w:r>
      <w:r>
        <w:rPr>
          <w:rStyle w:val="WW8Num3z0"/>
          <w:rFonts w:ascii="Verdana" w:hAnsi="Verdana"/>
          <w:color w:val="4682B4"/>
          <w:sz w:val="15"/>
          <w:szCs w:val="15"/>
        </w:rPr>
        <w:t>Савельева</w:t>
      </w:r>
      <w:r>
        <w:rPr>
          <w:rStyle w:val="WW8Num2z0"/>
          <w:rFonts w:ascii="Verdana" w:hAnsi="Verdana"/>
          <w:color w:val="000000"/>
          <w:sz w:val="15"/>
          <w:szCs w:val="15"/>
        </w:rPr>
        <w:t> </w:t>
      </w:r>
      <w:r>
        <w:rPr>
          <w:rFonts w:ascii="Verdana" w:hAnsi="Verdana"/>
          <w:color w:val="000000"/>
          <w:sz w:val="15"/>
          <w:szCs w:val="15"/>
        </w:rPr>
        <w:t>Н.П. Обогащение словаря детей старшего дошкольного возраста. Дисс.на соиск. уч. степ. канд. пед. наук. Киев, 1965. - 243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w:t>
      </w:r>
      <w:r>
        <w:rPr>
          <w:rStyle w:val="WW8Num2z0"/>
          <w:rFonts w:ascii="Verdana" w:hAnsi="Verdana"/>
          <w:color w:val="000000"/>
          <w:sz w:val="15"/>
          <w:szCs w:val="15"/>
        </w:rPr>
        <w:t> </w:t>
      </w:r>
      <w:r>
        <w:rPr>
          <w:rStyle w:val="WW8Num3z0"/>
          <w:rFonts w:ascii="Verdana" w:hAnsi="Verdana"/>
          <w:color w:val="4682B4"/>
          <w:sz w:val="15"/>
          <w:szCs w:val="15"/>
        </w:rPr>
        <w:t>Сергеева</w:t>
      </w:r>
      <w:r>
        <w:rPr>
          <w:rStyle w:val="WW8Num2z0"/>
          <w:rFonts w:ascii="Verdana" w:hAnsi="Verdana"/>
          <w:color w:val="000000"/>
          <w:sz w:val="15"/>
          <w:szCs w:val="15"/>
        </w:rPr>
        <w:t> </w:t>
      </w:r>
      <w:r>
        <w:rPr>
          <w:rFonts w:ascii="Verdana" w:hAnsi="Verdana"/>
          <w:color w:val="000000"/>
          <w:sz w:val="15"/>
          <w:szCs w:val="15"/>
        </w:rPr>
        <w:t>Л.А. О соотношении объективных факторов в значениях эмоционально-оценочных прилагательных в современном русском языке. // Исследования по семантике. Межвуз сборник. УФА, издательство</w:t>
      </w:r>
      <w:r>
        <w:rPr>
          <w:rStyle w:val="WW8Num2z0"/>
          <w:rFonts w:ascii="Verdana" w:hAnsi="Verdana"/>
          <w:color w:val="000000"/>
          <w:sz w:val="15"/>
          <w:szCs w:val="15"/>
        </w:rPr>
        <w:t> </w:t>
      </w:r>
      <w:r>
        <w:rPr>
          <w:rStyle w:val="WW8Num3z0"/>
          <w:rFonts w:ascii="Verdana" w:hAnsi="Verdana"/>
          <w:color w:val="4682B4"/>
          <w:sz w:val="15"/>
          <w:szCs w:val="15"/>
        </w:rPr>
        <w:t>БГУ</w:t>
      </w:r>
      <w:r>
        <w:rPr>
          <w:rFonts w:ascii="Verdana" w:hAnsi="Verdana"/>
          <w:color w:val="000000"/>
          <w:sz w:val="15"/>
          <w:szCs w:val="15"/>
        </w:rPr>
        <w:t>, 1982, с. 14-18.</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Скаткин</w:t>
      </w:r>
      <w:r>
        <w:rPr>
          <w:rStyle w:val="WW8Num2z0"/>
          <w:rFonts w:ascii="Verdana" w:hAnsi="Verdana"/>
          <w:color w:val="000000"/>
          <w:sz w:val="15"/>
          <w:szCs w:val="15"/>
        </w:rPr>
        <w:t> </w:t>
      </w:r>
      <w:r>
        <w:rPr>
          <w:rFonts w:ascii="Verdana" w:hAnsi="Verdana"/>
          <w:color w:val="000000"/>
          <w:sz w:val="15"/>
          <w:szCs w:val="15"/>
        </w:rPr>
        <w:t>М.Н. Роль чувственного опыта в</w:t>
      </w:r>
      <w:r>
        <w:rPr>
          <w:rStyle w:val="WW8Num2z0"/>
          <w:rFonts w:ascii="Verdana" w:hAnsi="Verdana"/>
          <w:color w:val="000000"/>
          <w:sz w:val="15"/>
          <w:szCs w:val="15"/>
        </w:rPr>
        <w:t> </w:t>
      </w:r>
      <w:r>
        <w:rPr>
          <w:rStyle w:val="WW8Num3z0"/>
          <w:rFonts w:ascii="Verdana" w:hAnsi="Verdana"/>
          <w:color w:val="4682B4"/>
          <w:sz w:val="15"/>
          <w:szCs w:val="15"/>
        </w:rPr>
        <w:t>овладении</w:t>
      </w:r>
      <w:r>
        <w:rPr>
          <w:rStyle w:val="WW8Num2z0"/>
          <w:rFonts w:ascii="Verdana" w:hAnsi="Verdana"/>
          <w:color w:val="000000"/>
          <w:sz w:val="15"/>
          <w:szCs w:val="15"/>
        </w:rPr>
        <w:t> </w:t>
      </w:r>
      <w:r>
        <w:rPr>
          <w:rFonts w:ascii="Verdana" w:hAnsi="Verdana"/>
          <w:color w:val="000000"/>
          <w:sz w:val="15"/>
          <w:szCs w:val="15"/>
        </w:rPr>
        <w:t>значением слов. // Начальная школа, 1952, № 10, с. 33-41.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w:t>
      </w:r>
      <w:r>
        <w:rPr>
          <w:rStyle w:val="WW8Num2z0"/>
          <w:rFonts w:ascii="Verdana" w:hAnsi="Verdana"/>
          <w:color w:val="000000"/>
          <w:sz w:val="15"/>
          <w:szCs w:val="15"/>
        </w:rPr>
        <w:t> </w:t>
      </w:r>
      <w:r>
        <w:rPr>
          <w:rStyle w:val="WW8Num3z0"/>
          <w:rFonts w:ascii="Verdana" w:hAnsi="Verdana"/>
          <w:color w:val="4682B4"/>
          <w:sz w:val="15"/>
          <w:szCs w:val="15"/>
        </w:rPr>
        <w:t>Смага</w:t>
      </w:r>
      <w:r>
        <w:rPr>
          <w:rStyle w:val="WW8Num2z0"/>
          <w:rFonts w:ascii="Verdana" w:hAnsi="Verdana"/>
          <w:color w:val="000000"/>
          <w:sz w:val="15"/>
          <w:szCs w:val="15"/>
        </w:rPr>
        <w:t> </w:t>
      </w:r>
      <w:r>
        <w:rPr>
          <w:rFonts w:ascii="Verdana" w:hAnsi="Verdana"/>
          <w:color w:val="000000"/>
          <w:sz w:val="15"/>
          <w:szCs w:val="15"/>
        </w:rPr>
        <w:t>А.А. Особенности понимания смысловой стороны слова детьми 5 года жизни. Дисс.на соиск. уч. степ. канд. пед. наук. М.: 1992, - 165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Соотношение представлений о себе и о другом у дошкольников. // Новые исследования в психологии. М.: Педагогика, 1988, №2 (39), с. 67-70.</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w:t>
      </w:r>
      <w:r>
        <w:rPr>
          <w:rStyle w:val="WW8Num2z0"/>
          <w:rFonts w:ascii="Verdana" w:hAnsi="Verdana"/>
          <w:color w:val="000000"/>
          <w:sz w:val="15"/>
          <w:szCs w:val="15"/>
        </w:rPr>
        <w:t> </w:t>
      </w:r>
      <w:r>
        <w:rPr>
          <w:rStyle w:val="WW8Num3z0"/>
          <w:rFonts w:ascii="Verdana" w:hAnsi="Verdana"/>
          <w:color w:val="4682B4"/>
          <w:sz w:val="15"/>
          <w:szCs w:val="15"/>
        </w:rPr>
        <w:t>Смирнова</w:t>
      </w:r>
      <w:r>
        <w:rPr>
          <w:rStyle w:val="WW8Num2z0"/>
          <w:rFonts w:ascii="Verdana" w:hAnsi="Verdana"/>
          <w:color w:val="000000"/>
          <w:sz w:val="15"/>
          <w:szCs w:val="15"/>
        </w:rPr>
        <w:t> </w:t>
      </w:r>
      <w:r>
        <w:rPr>
          <w:rFonts w:ascii="Verdana" w:hAnsi="Verdana"/>
          <w:color w:val="000000"/>
          <w:sz w:val="15"/>
          <w:szCs w:val="15"/>
        </w:rPr>
        <w:t>Е.О. Особенности общения с</w:t>
      </w:r>
      <w:r>
        <w:rPr>
          <w:rStyle w:val="WW8Num2z0"/>
          <w:rFonts w:ascii="Verdana" w:hAnsi="Verdana"/>
          <w:color w:val="000000"/>
          <w:sz w:val="15"/>
          <w:szCs w:val="15"/>
        </w:rPr>
        <w:t> </w:t>
      </w:r>
      <w:r>
        <w:rPr>
          <w:rStyle w:val="WW8Num3z0"/>
          <w:rFonts w:ascii="Verdana" w:hAnsi="Verdana"/>
          <w:color w:val="4682B4"/>
          <w:sz w:val="15"/>
          <w:szCs w:val="15"/>
        </w:rPr>
        <w:t>дошкольниками</w:t>
      </w:r>
      <w:r>
        <w:rPr>
          <w:rFonts w:ascii="Verdana" w:hAnsi="Verdana"/>
          <w:color w:val="000000"/>
          <w:sz w:val="15"/>
          <w:szCs w:val="15"/>
        </w:rPr>
        <w:t>. М.: Academa, 2000. - 160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w:t>
      </w:r>
      <w:r>
        <w:rPr>
          <w:rStyle w:val="WW8Num2z0"/>
          <w:rFonts w:ascii="Verdana" w:hAnsi="Verdana"/>
          <w:color w:val="000000"/>
          <w:sz w:val="15"/>
          <w:szCs w:val="15"/>
        </w:rPr>
        <w:t> </w:t>
      </w:r>
      <w:r>
        <w:rPr>
          <w:rStyle w:val="WW8Num3z0"/>
          <w:rFonts w:ascii="Verdana" w:hAnsi="Verdana"/>
          <w:color w:val="4682B4"/>
          <w:sz w:val="15"/>
          <w:szCs w:val="15"/>
        </w:rPr>
        <w:t>Соловьева</w:t>
      </w:r>
      <w:r>
        <w:rPr>
          <w:rStyle w:val="WW8Num2z0"/>
          <w:rFonts w:ascii="Verdana" w:hAnsi="Verdana"/>
          <w:color w:val="000000"/>
          <w:sz w:val="15"/>
          <w:szCs w:val="15"/>
        </w:rPr>
        <w:t> </w:t>
      </w:r>
      <w:r>
        <w:rPr>
          <w:rFonts w:ascii="Verdana" w:hAnsi="Verdana"/>
          <w:color w:val="000000"/>
          <w:sz w:val="15"/>
          <w:szCs w:val="15"/>
        </w:rPr>
        <w:t>Н.В. Особенности вербализации эмоциональных представлений дошкольниками. Автореф. дисс.на соиск. уч. степ. канд. псих. наук. М., 1999, 24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Сохин</w:t>
      </w:r>
      <w:r>
        <w:rPr>
          <w:rStyle w:val="WW8Num2z0"/>
          <w:rFonts w:ascii="Verdana" w:hAnsi="Verdana"/>
          <w:color w:val="000000"/>
          <w:sz w:val="15"/>
          <w:szCs w:val="15"/>
        </w:rPr>
        <w:t> </w:t>
      </w:r>
      <w:r>
        <w:rPr>
          <w:rFonts w:ascii="Verdana" w:hAnsi="Verdana"/>
          <w:color w:val="000000"/>
          <w:sz w:val="15"/>
          <w:szCs w:val="15"/>
        </w:rPr>
        <w:t>Ф.А. Психолого-педагогические проблемы развития речи дошкольников. // Вопросы психологии, 1989, № 3, с. 39-43.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w:t>
      </w:r>
      <w:r>
        <w:rPr>
          <w:rStyle w:val="WW8Num2z0"/>
          <w:rFonts w:ascii="Verdana" w:hAnsi="Verdana"/>
          <w:color w:val="000000"/>
          <w:sz w:val="15"/>
          <w:szCs w:val="15"/>
        </w:rPr>
        <w:t> </w:t>
      </w:r>
      <w:r>
        <w:rPr>
          <w:rStyle w:val="WW8Num3z0"/>
          <w:rFonts w:ascii="Verdana" w:hAnsi="Verdana"/>
          <w:color w:val="4682B4"/>
          <w:sz w:val="15"/>
          <w:szCs w:val="15"/>
        </w:rPr>
        <w:t>Стернин</w:t>
      </w:r>
      <w:r>
        <w:rPr>
          <w:rStyle w:val="WW8Num2z0"/>
          <w:rFonts w:ascii="Verdana" w:hAnsi="Verdana"/>
          <w:color w:val="000000"/>
          <w:sz w:val="15"/>
          <w:szCs w:val="15"/>
        </w:rPr>
        <w:t> </w:t>
      </w:r>
      <w:r>
        <w:rPr>
          <w:rFonts w:ascii="Verdana" w:hAnsi="Verdana"/>
          <w:color w:val="000000"/>
          <w:sz w:val="15"/>
          <w:szCs w:val="15"/>
        </w:rPr>
        <w:t>И.А. Лексическое значение слова в речи. Воронеж: Изд-во Воронежского университета, 1985. - 170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w:t>
      </w:r>
      <w:r>
        <w:rPr>
          <w:rStyle w:val="WW8Num2z0"/>
          <w:rFonts w:ascii="Verdana" w:hAnsi="Verdana"/>
          <w:color w:val="000000"/>
          <w:sz w:val="15"/>
          <w:szCs w:val="15"/>
        </w:rPr>
        <w:t> </w:t>
      </w:r>
      <w:r>
        <w:rPr>
          <w:rStyle w:val="WW8Num3z0"/>
          <w:rFonts w:ascii="Verdana" w:hAnsi="Verdana"/>
          <w:color w:val="4682B4"/>
          <w:sz w:val="15"/>
          <w:szCs w:val="15"/>
        </w:rPr>
        <w:t>Стрелкова</w:t>
      </w:r>
      <w:r>
        <w:rPr>
          <w:rStyle w:val="WW8Num2z0"/>
          <w:rFonts w:ascii="Verdana" w:hAnsi="Verdana"/>
          <w:color w:val="000000"/>
          <w:sz w:val="15"/>
          <w:szCs w:val="15"/>
        </w:rPr>
        <w:t> </w:t>
      </w:r>
      <w:r>
        <w:rPr>
          <w:rFonts w:ascii="Verdana" w:hAnsi="Verdana"/>
          <w:color w:val="000000"/>
          <w:sz w:val="15"/>
          <w:szCs w:val="15"/>
        </w:rPr>
        <w:t>Л.П. Эмоциональный букварь от Ай до ай-ай-ай. М., 1995. -230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w:t>
      </w:r>
      <w:r>
        <w:rPr>
          <w:rStyle w:val="WW8Num2z0"/>
          <w:rFonts w:ascii="Verdana" w:hAnsi="Verdana"/>
          <w:color w:val="000000"/>
          <w:sz w:val="15"/>
          <w:szCs w:val="15"/>
        </w:rPr>
        <w:t> </w:t>
      </w:r>
      <w:r>
        <w:rPr>
          <w:rStyle w:val="WW8Num3z0"/>
          <w:rFonts w:ascii="Verdana" w:hAnsi="Verdana"/>
          <w:color w:val="4682B4"/>
          <w:sz w:val="15"/>
          <w:szCs w:val="15"/>
        </w:rPr>
        <w:t>Струнина</w:t>
      </w:r>
      <w:r>
        <w:rPr>
          <w:rStyle w:val="WW8Num2z0"/>
          <w:rFonts w:ascii="Verdana" w:hAnsi="Verdana"/>
          <w:color w:val="000000"/>
          <w:sz w:val="15"/>
          <w:szCs w:val="15"/>
        </w:rPr>
        <w:t> </w:t>
      </w:r>
      <w:r>
        <w:rPr>
          <w:rFonts w:ascii="Verdana" w:hAnsi="Verdana"/>
          <w:color w:val="000000"/>
          <w:sz w:val="15"/>
          <w:szCs w:val="15"/>
        </w:rPr>
        <w:t>Е.М. Работа над смысловой стороной слова в процессе развития речи старших дошкольников в детском саду. Дисс.на соиск. уч. степ. канд. пед. наук. М., 1984, - 134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w:t>
      </w:r>
      <w:r>
        <w:rPr>
          <w:rStyle w:val="WW8Num2z0"/>
          <w:rFonts w:ascii="Verdana" w:hAnsi="Verdana"/>
          <w:color w:val="000000"/>
          <w:sz w:val="15"/>
          <w:szCs w:val="15"/>
        </w:rPr>
        <w:t> </w:t>
      </w:r>
      <w:r>
        <w:rPr>
          <w:rStyle w:val="WW8Num3z0"/>
          <w:rFonts w:ascii="Verdana" w:hAnsi="Verdana"/>
          <w:color w:val="4682B4"/>
          <w:sz w:val="15"/>
          <w:szCs w:val="15"/>
        </w:rPr>
        <w:t>Телегина</w:t>
      </w:r>
      <w:r>
        <w:rPr>
          <w:rStyle w:val="WW8Num2z0"/>
          <w:rFonts w:ascii="Verdana" w:hAnsi="Verdana"/>
          <w:color w:val="000000"/>
          <w:sz w:val="15"/>
          <w:szCs w:val="15"/>
        </w:rPr>
        <w:t> </w:t>
      </w:r>
      <w:r>
        <w:rPr>
          <w:rFonts w:ascii="Verdana" w:hAnsi="Verdana"/>
          <w:color w:val="000000"/>
          <w:sz w:val="15"/>
          <w:szCs w:val="15"/>
        </w:rPr>
        <w:t>Т. М., Пигарева М. J1. Влияние эмоционального состояния ребенка на параметры речевого ответа. //Журнал Высшей нервной деятельности им. И. П. Павлова. Т. 40, вып. 4. М.: Наука, 1990, с. 643-649.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158.</w:t>
      </w:r>
      <w:r>
        <w:rPr>
          <w:rStyle w:val="WW8Num2z0"/>
          <w:rFonts w:ascii="Verdana" w:hAnsi="Verdana"/>
          <w:color w:val="000000"/>
          <w:sz w:val="15"/>
          <w:szCs w:val="15"/>
        </w:rPr>
        <w:t> </w:t>
      </w:r>
      <w:r>
        <w:rPr>
          <w:rStyle w:val="WW8Num3z0"/>
          <w:rFonts w:ascii="Verdana" w:hAnsi="Verdana"/>
          <w:color w:val="4682B4"/>
          <w:sz w:val="15"/>
          <w:szCs w:val="15"/>
        </w:rPr>
        <w:t>Теплов</w:t>
      </w:r>
      <w:r>
        <w:rPr>
          <w:rStyle w:val="WW8Num2z0"/>
          <w:rFonts w:ascii="Verdana" w:hAnsi="Verdana"/>
          <w:color w:val="000000"/>
          <w:sz w:val="15"/>
          <w:szCs w:val="15"/>
        </w:rPr>
        <w:t> </w:t>
      </w:r>
      <w:r>
        <w:rPr>
          <w:rFonts w:ascii="Verdana" w:hAnsi="Verdana"/>
          <w:color w:val="000000"/>
          <w:sz w:val="15"/>
          <w:szCs w:val="15"/>
        </w:rPr>
        <w:t>Б. М. Психологические вопросы художественного воспитания. // Советская педагогика, 1946, № 6, с. 92 -112.</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w:t>
      </w:r>
      <w:r>
        <w:rPr>
          <w:rStyle w:val="WW8Num2z0"/>
          <w:rFonts w:ascii="Verdana" w:hAnsi="Verdana"/>
          <w:color w:val="000000"/>
          <w:sz w:val="15"/>
          <w:szCs w:val="15"/>
        </w:rPr>
        <w:t> </w:t>
      </w:r>
      <w:r>
        <w:rPr>
          <w:rStyle w:val="WW8Num3z0"/>
          <w:rFonts w:ascii="Verdana" w:hAnsi="Verdana"/>
          <w:color w:val="4682B4"/>
          <w:sz w:val="15"/>
          <w:szCs w:val="15"/>
        </w:rPr>
        <w:t>Тимофеев</w:t>
      </w:r>
      <w:r>
        <w:rPr>
          <w:rStyle w:val="WW8Num2z0"/>
          <w:rFonts w:ascii="Verdana" w:hAnsi="Verdana"/>
          <w:color w:val="000000"/>
          <w:sz w:val="15"/>
          <w:szCs w:val="15"/>
        </w:rPr>
        <w:t> </w:t>
      </w:r>
      <w:r>
        <w:rPr>
          <w:rFonts w:ascii="Verdana" w:hAnsi="Verdana"/>
          <w:color w:val="000000"/>
          <w:sz w:val="15"/>
          <w:szCs w:val="15"/>
        </w:rPr>
        <w:t>К.А., Бабкин A.M., Галкина-Федорук Е.М. Современный русский язык. Лексика (курс лекций). // Вопросы языкознания, 1955, № 2, с. 125-133.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Типовая программа воспитания и обучения в детском саду // Под ред. Р.А.</w:t>
      </w:r>
      <w:r>
        <w:rPr>
          <w:rStyle w:val="WW8Num2z0"/>
          <w:rFonts w:ascii="Verdana" w:hAnsi="Verdana"/>
          <w:color w:val="000000"/>
          <w:sz w:val="15"/>
          <w:szCs w:val="15"/>
        </w:rPr>
        <w:t> </w:t>
      </w:r>
      <w:r>
        <w:rPr>
          <w:rStyle w:val="WW8Num3z0"/>
          <w:rFonts w:ascii="Verdana" w:hAnsi="Verdana"/>
          <w:color w:val="4682B4"/>
          <w:sz w:val="15"/>
          <w:szCs w:val="15"/>
        </w:rPr>
        <w:t>Курбатовой</w:t>
      </w:r>
      <w:r>
        <w:rPr>
          <w:rFonts w:ascii="Verdana" w:hAnsi="Verdana"/>
          <w:color w:val="000000"/>
          <w:sz w:val="15"/>
          <w:szCs w:val="15"/>
        </w:rPr>
        <w:t>, Н.Н. Поддьякова. М.: Просвещение, 1984. - 175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w:t>
      </w:r>
      <w:r>
        <w:rPr>
          <w:rStyle w:val="WW8Num2z0"/>
          <w:rFonts w:ascii="Verdana" w:hAnsi="Verdana"/>
          <w:color w:val="000000"/>
          <w:sz w:val="15"/>
          <w:szCs w:val="15"/>
        </w:rPr>
        <w:t> </w:t>
      </w:r>
      <w:r>
        <w:rPr>
          <w:rStyle w:val="WW8Num3z0"/>
          <w:rFonts w:ascii="Verdana" w:hAnsi="Verdana"/>
          <w:color w:val="4682B4"/>
          <w:sz w:val="15"/>
          <w:szCs w:val="15"/>
        </w:rPr>
        <w:t>Тихеева</w:t>
      </w:r>
      <w:r>
        <w:rPr>
          <w:rStyle w:val="WW8Num2z0"/>
          <w:rFonts w:ascii="Verdana" w:hAnsi="Verdana"/>
          <w:color w:val="000000"/>
          <w:sz w:val="15"/>
          <w:szCs w:val="15"/>
        </w:rPr>
        <w:t> </w:t>
      </w:r>
      <w:r>
        <w:rPr>
          <w:rFonts w:ascii="Verdana" w:hAnsi="Verdana"/>
          <w:color w:val="000000"/>
          <w:sz w:val="15"/>
          <w:szCs w:val="15"/>
        </w:rPr>
        <w:t>Е.И. Развитие речи детей. М.: Просвещение, 1967, - 216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w:t>
      </w:r>
      <w:r>
        <w:rPr>
          <w:rStyle w:val="WW8Num2z0"/>
          <w:rFonts w:ascii="Verdana" w:hAnsi="Verdana"/>
          <w:color w:val="000000"/>
          <w:sz w:val="15"/>
          <w:szCs w:val="15"/>
        </w:rPr>
        <w:t> </w:t>
      </w:r>
      <w:r>
        <w:rPr>
          <w:rStyle w:val="WW8Num3z0"/>
          <w:rFonts w:ascii="Verdana" w:hAnsi="Verdana"/>
          <w:color w:val="4682B4"/>
          <w:sz w:val="15"/>
          <w:szCs w:val="15"/>
        </w:rPr>
        <w:t>Тихомиров</w:t>
      </w:r>
      <w:r>
        <w:rPr>
          <w:rStyle w:val="WW8Num2z0"/>
          <w:rFonts w:ascii="Verdana" w:hAnsi="Verdana"/>
          <w:color w:val="000000"/>
          <w:sz w:val="15"/>
          <w:szCs w:val="15"/>
        </w:rPr>
        <w:t> </w:t>
      </w:r>
      <w:r>
        <w:rPr>
          <w:rFonts w:ascii="Verdana" w:hAnsi="Verdana"/>
          <w:color w:val="000000"/>
          <w:sz w:val="15"/>
          <w:szCs w:val="15"/>
        </w:rPr>
        <w:t>Д.И., Тихомирова Е.Н. Букварь. Пенза, 1994. 159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w:t>
      </w:r>
      <w:r>
        <w:rPr>
          <w:rStyle w:val="WW8Num2z0"/>
          <w:rFonts w:ascii="Verdana" w:hAnsi="Verdana"/>
          <w:color w:val="000000"/>
          <w:sz w:val="15"/>
          <w:szCs w:val="15"/>
        </w:rPr>
        <w:t> </w:t>
      </w:r>
      <w:r>
        <w:rPr>
          <w:rStyle w:val="WW8Num3z0"/>
          <w:rFonts w:ascii="Verdana" w:hAnsi="Verdana"/>
          <w:color w:val="4682B4"/>
          <w:sz w:val="15"/>
          <w:szCs w:val="15"/>
        </w:rPr>
        <w:t>Торсуева</w:t>
      </w:r>
      <w:r>
        <w:rPr>
          <w:rStyle w:val="WW8Num2z0"/>
          <w:rFonts w:ascii="Verdana" w:hAnsi="Verdana"/>
          <w:color w:val="000000"/>
          <w:sz w:val="15"/>
          <w:szCs w:val="15"/>
        </w:rPr>
        <w:t> </w:t>
      </w:r>
      <w:r>
        <w:rPr>
          <w:rFonts w:ascii="Verdana" w:hAnsi="Verdana"/>
          <w:color w:val="000000"/>
          <w:sz w:val="15"/>
          <w:szCs w:val="15"/>
        </w:rPr>
        <w:t>И.Г. Эмоциональность в речи. // Смысловое восприятие речевого сообщения. Отв. ред. Т.М.</w:t>
      </w:r>
      <w:r>
        <w:rPr>
          <w:rStyle w:val="WW8Num2z0"/>
          <w:rFonts w:ascii="Verdana" w:hAnsi="Verdana"/>
          <w:color w:val="000000"/>
          <w:sz w:val="15"/>
          <w:szCs w:val="15"/>
        </w:rPr>
        <w:t> </w:t>
      </w:r>
      <w:r>
        <w:rPr>
          <w:rStyle w:val="WW8Num3z0"/>
          <w:rFonts w:ascii="Verdana" w:hAnsi="Verdana"/>
          <w:color w:val="4682B4"/>
          <w:sz w:val="15"/>
          <w:szCs w:val="15"/>
        </w:rPr>
        <w:t>Дридзе</w:t>
      </w:r>
      <w:r>
        <w:rPr>
          <w:rFonts w:ascii="Verdana" w:hAnsi="Verdana"/>
          <w:color w:val="000000"/>
          <w:sz w:val="15"/>
          <w:szCs w:val="15"/>
        </w:rPr>
        <w:t>, А.А. Леонтьев. М.: Наука, 1976, с. 228-233.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связной речи.//</w:t>
      </w:r>
      <w:r>
        <w:rPr>
          <w:rStyle w:val="WW8Num2z0"/>
          <w:rFonts w:ascii="Verdana" w:hAnsi="Verdana"/>
          <w:color w:val="000000"/>
          <w:sz w:val="15"/>
          <w:szCs w:val="15"/>
        </w:rPr>
        <w:t> </w:t>
      </w:r>
      <w:r>
        <w:rPr>
          <w:rStyle w:val="WW8Num3z0"/>
          <w:rFonts w:ascii="Verdana" w:hAnsi="Verdana"/>
          <w:color w:val="4682B4"/>
          <w:sz w:val="15"/>
          <w:szCs w:val="15"/>
        </w:rPr>
        <w:t>Умственное</w:t>
      </w:r>
      <w:r>
        <w:rPr>
          <w:rStyle w:val="WW8Num2z0"/>
          <w:rFonts w:ascii="Verdana" w:hAnsi="Verdana"/>
          <w:color w:val="000000"/>
          <w:sz w:val="15"/>
          <w:szCs w:val="15"/>
        </w:rPr>
        <w:t> </w:t>
      </w:r>
      <w:r>
        <w:rPr>
          <w:rFonts w:ascii="Verdana" w:hAnsi="Verdana"/>
          <w:color w:val="000000"/>
          <w:sz w:val="15"/>
          <w:szCs w:val="15"/>
        </w:rPr>
        <w:t>воспитание детей дошкольного возраста, под ред. Н.Н.</w:t>
      </w:r>
      <w:r>
        <w:rPr>
          <w:rStyle w:val="WW8Num2z0"/>
          <w:rFonts w:ascii="Verdana" w:hAnsi="Verdana"/>
          <w:color w:val="000000"/>
          <w:sz w:val="15"/>
          <w:szCs w:val="15"/>
        </w:rPr>
        <w:t> </w:t>
      </w:r>
      <w:r>
        <w:rPr>
          <w:rStyle w:val="WW8Num3z0"/>
          <w:rFonts w:ascii="Verdana" w:hAnsi="Verdana"/>
          <w:color w:val="4682B4"/>
          <w:sz w:val="15"/>
          <w:szCs w:val="15"/>
        </w:rPr>
        <w:t>Поддьякова</w:t>
      </w:r>
      <w:r>
        <w:rPr>
          <w:rFonts w:ascii="Verdana" w:hAnsi="Verdana"/>
          <w:color w:val="000000"/>
          <w:sz w:val="15"/>
          <w:szCs w:val="15"/>
        </w:rPr>
        <w:t>. М.: Просвещение, 1988, с. 159- 171.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Колунова Л.А. "Умноватый мальчик". // Дошкольное воспитание, 1994, № 9, с. 11-14.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w:t>
      </w:r>
      <w:r>
        <w:rPr>
          <w:rStyle w:val="WW8Num2z0"/>
          <w:rFonts w:ascii="Verdana" w:hAnsi="Verdana"/>
          <w:color w:val="000000"/>
          <w:sz w:val="15"/>
          <w:szCs w:val="15"/>
        </w:rPr>
        <w:t> </w:t>
      </w:r>
      <w:r>
        <w:rPr>
          <w:rStyle w:val="WW8Num3z0"/>
          <w:rFonts w:ascii="Verdana" w:hAnsi="Verdana"/>
          <w:color w:val="4682B4"/>
          <w:sz w:val="15"/>
          <w:szCs w:val="15"/>
        </w:rPr>
        <w:t>Ушакова</w:t>
      </w:r>
      <w:r>
        <w:rPr>
          <w:rStyle w:val="WW8Num2z0"/>
          <w:rFonts w:ascii="Verdana" w:hAnsi="Verdana"/>
          <w:color w:val="000000"/>
          <w:sz w:val="15"/>
          <w:szCs w:val="15"/>
        </w:rPr>
        <w:t> </w:t>
      </w:r>
      <w:r>
        <w:rPr>
          <w:rFonts w:ascii="Verdana" w:hAnsi="Verdana"/>
          <w:color w:val="000000"/>
          <w:sz w:val="15"/>
          <w:szCs w:val="15"/>
        </w:rPr>
        <w:t>О.С. Развитие речи дошкольников. -М.: Изд-во Института Психотерапии, 2001. 240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Родное слово. Собр. Соч. Изд. АПН РСФСР. М., 1948, с. 145-159.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О первоначальном преподавании русского языка. Собр. Соч. Изд. АПН РСФСР. М., 1949, Т. 5, с. 333-356.</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Ушинский</w:t>
      </w:r>
      <w:r>
        <w:rPr>
          <w:rStyle w:val="WW8Num2z0"/>
          <w:rFonts w:ascii="Verdana" w:hAnsi="Verdana"/>
          <w:color w:val="000000"/>
          <w:sz w:val="15"/>
          <w:szCs w:val="15"/>
        </w:rPr>
        <w:t> </w:t>
      </w:r>
      <w:r>
        <w:rPr>
          <w:rFonts w:ascii="Verdana" w:hAnsi="Verdana"/>
          <w:color w:val="000000"/>
          <w:sz w:val="15"/>
          <w:szCs w:val="15"/>
        </w:rPr>
        <w:t>К.Д. Родное слово (книга для</w:t>
      </w:r>
      <w:r>
        <w:rPr>
          <w:rStyle w:val="WW8Num2z0"/>
          <w:rFonts w:ascii="Verdana" w:hAnsi="Verdana"/>
          <w:color w:val="000000"/>
          <w:sz w:val="15"/>
          <w:szCs w:val="15"/>
        </w:rPr>
        <w:t> </w:t>
      </w:r>
      <w:r>
        <w:rPr>
          <w:rStyle w:val="WW8Num3z0"/>
          <w:rFonts w:ascii="Verdana" w:hAnsi="Verdana"/>
          <w:color w:val="4682B4"/>
          <w:sz w:val="15"/>
          <w:szCs w:val="15"/>
        </w:rPr>
        <w:t>учащих</w:t>
      </w:r>
      <w:r>
        <w:rPr>
          <w:rFonts w:ascii="Verdana" w:hAnsi="Verdana"/>
          <w:color w:val="000000"/>
          <w:sz w:val="15"/>
          <w:szCs w:val="15"/>
        </w:rPr>
        <w:t>) Пед. соч. Т. 4.-М.:</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 Педагогика, 1989, с. 23-515.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Федоренко</w:t>
      </w:r>
      <w:r>
        <w:rPr>
          <w:rStyle w:val="WW8Num2z0"/>
          <w:rFonts w:ascii="Verdana" w:hAnsi="Verdana"/>
          <w:color w:val="000000"/>
          <w:sz w:val="15"/>
          <w:szCs w:val="15"/>
        </w:rPr>
        <w:t> </w:t>
      </w:r>
      <w:r>
        <w:rPr>
          <w:rFonts w:ascii="Verdana" w:hAnsi="Verdana"/>
          <w:color w:val="000000"/>
          <w:sz w:val="15"/>
          <w:szCs w:val="15"/>
        </w:rPr>
        <w:t>Л.П. Принципы обучения русскому языку. М.: Просвещение, 1973,- 160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w:t>
      </w:r>
      <w:r>
        <w:rPr>
          <w:rStyle w:val="WW8Num2z0"/>
          <w:rFonts w:ascii="Verdana" w:hAnsi="Verdana"/>
          <w:color w:val="000000"/>
          <w:sz w:val="15"/>
          <w:szCs w:val="15"/>
        </w:rPr>
        <w:t> </w:t>
      </w:r>
      <w:r>
        <w:rPr>
          <w:rStyle w:val="WW8Num3z0"/>
          <w:rFonts w:ascii="Verdana" w:hAnsi="Verdana"/>
          <w:color w:val="4682B4"/>
          <w:sz w:val="15"/>
          <w:szCs w:val="15"/>
        </w:rPr>
        <w:t>Финкель</w:t>
      </w:r>
      <w:r>
        <w:rPr>
          <w:rStyle w:val="WW8Num2z0"/>
          <w:rFonts w:ascii="Verdana" w:hAnsi="Verdana"/>
          <w:color w:val="000000"/>
          <w:sz w:val="15"/>
          <w:szCs w:val="15"/>
        </w:rPr>
        <w:t> </w:t>
      </w:r>
      <w:r>
        <w:rPr>
          <w:rFonts w:ascii="Verdana" w:hAnsi="Verdana"/>
          <w:color w:val="000000"/>
          <w:sz w:val="15"/>
          <w:szCs w:val="15"/>
        </w:rPr>
        <w:t>A.M., Баженов Н.М. Курс современного русского литературного языка Киев: Издательство "Радянсвка школа", 1965. - 656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w:t>
      </w:r>
      <w:r>
        <w:rPr>
          <w:rStyle w:val="WW8Num2z0"/>
          <w:rFonts w:ascii="Verdana" w:hAnsi="Verdana"/>
          <w:color w:val="000000"/>
          <w:sz w:val="15"/>
          <w:szCs w:val="15"/>
        </w:rPr>
        <w:t> </w:t>
      </w:r>
      <w:r>
        <w:rPr>
          <w:rStyle w:val="WW8Num3z0"/>
          <w:rFonts w:ascii="Verdana" w:hAnsi="Verdana"/>
          <w:color w:val="4682B4"/>
          <w:sz w:val="15"/>
          <w:szCs w:val="15"/>
        </w:rPr>
        <w:t>Флерина</w:t>
      </w:r>
      <w:r>
        <w:rPr>
          <w:rStyle w:val="WW8Num2z0"/>
          <w:rFonts w:ascii="Verdana" w:hAnsi="Verdana"/>
          <w:color w:val="000000"/>
          <w:sz w:val="15"/>
          <w:szCs w:val="15"/>
        </w:rPr>
        <w:t> </w:t>
      </w:r>
      <w:r>
        <w:rPr>
          <w:rFonts w:ascii="Verdana" w:hAnsi="Verdana"/>
          <w:color w:val="000000"/>
          <w:sz w:val="15"/>
          <w:szCs w:val="15"/>
        </w:rPr>
        <w:t>Е.А. Эстетическое воспитание дошкольника. Изд. АПН РСФСР 1961. с. 271 -323.</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w:t>
      </w:r>
      <w:r>
        <w:rPr>
          <w:rStyle w:val="WW8Num2z0"/>
          <w:rFonts w:ascii="Verdana" w:hAnsi="Verdana"/>
          <w:color w:val="000000"/>
          <w:sz w:val="15"/>
          <w:szCs w:val="15"/>
        </w:rPr>
        <w:t> </w:t>
      </w:r>
      <w:r>
        <w:rPr>
          <w:rStyle w:val="WW8Num3z0"/>
          <w:rFonts w:ascii="Verdana" w:hAnsi="Verdana"/>
          <w:color w:val="4682B4"/>
          <w:sz w:val="15"/>
          <w:szCs w:val="15"/>
        </w:rPr>
        <w:t>Фрумкина</w:t>
      </w:r>
      <w:r>
        <w:rPr>
          <w:rStyle w:val="WW8Num2z0"/>
          <w:rFonts w:ascii="Verdana" w:hAnsi="Verdana"/>
          <w:color w:val="000000"/>
          <w:sz w:val="15"/>
          <w:szCs w:val="15"/>
        </w:rPr>
        <w:t> </w:t>
      </w:r>
      <w:r>
        <w:rPr>
          <w:rFonts w:ascii="Verdana" w:hAnsi="Verdana"/>
          <w:color w:val="000000"/>
          <w:sz w:val="15"/>
          <w:szCs w:val="15"/>
        </w:rPr>
        <w:t>P.M. Психолингвистические методы изучения семантики. // Психолингвистические проблемы семантики. М.: Наука, 1983, с. 46-85.</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В.К. Разграничение оценочности образности, экспрессии и эмоциональности в семантике слова. // Русский язык в школе, 1968, № 4, с. 66-71.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w:t>
      </w:r>
      <w:r>
        <w:rPr>
          <w:rStyle w:val="WW8Num2z0"/>
          <w:rFonts w:ascii="Verdana" w:hAnsi="Verdana"/>
          <w:color w:val="000000"/>
          <w:sz w:val="15"/>
          <w:szCs w:val="15"/>
        </w:rPr>
        <w:t> </w:t>
      </w:r>
      <w:r>
        <w:rPr>
          <w:rStyle w:val="WW8Num3z0"/>
          <w:rFonts w:ascii="Verdana" w:hAnsi="Verdana"/>
          <w:color w:val="4682B4"/>
          <w:sz w:val="15"/>
          <w:szCs w:val="15"/>
        </w:rPr>
        <w:t>Харченко</w:t>
      </w:r>
      <w:r>
        <w:rPr>
          <w:rStyle w:val="WW8Num2z0"/>
          <w:rFonts w:ascii="Verdana" w:hAnsi="Verdana"/>
          <w:color w:val="000000"/>
          <w:sz w:val="15"/>
          <w:szCs w:val="15"/>
        </w:rPr>
        <w:t> </w:t>
      </w:r>
      <w:r>
        <w:rPr>
          <w:rFonts w:ascii="Verdana" w:hAnsi="Verdana"/>
          <w:color w:val="000000"/>
          <w:sz w:val="15"/>
          <w:szCs w:val="15"/>
        </w:rPr>
        <w:t>В.К. "Почему ты не хохочешь? Хохотай! Хохочь!". (Лексика смеха в детской речи). // Развитие речи в норме и при патологии. Орел, 2000, с. 82-84.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Хрестоматия для детей старшего дошкольного возраста/ под ред. В. И. Логиновой. М.: Просвещение , 1990. - 420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178.</w:t>
      </w:r>
      <w:r>
        <w:rPr>
          <w:rStyle w:val="WW8Num2z0"/>
          <w:rFonts w:ascii="Verdana" w:hAnsi="Verdana"/>
          <w:color w:val="000000"/>
          <w:sz w:val="15"/>
          <w:szCs w:val="15"/>
        </w:rPr>
        <w:t> </w:t>
      </w:r>
      <w:r>
        <w:rPr>
          <w:rStyle w:val="WW8Num3z0"/>
          <w:rFonts w:ascii="Verdana" w:hAnsi="Verdana"/>
          <w:color w:val="4682B4"/>
          <w:sz w:val="15"/>
          <w:szCs w:val="15"/>
        </w:rPr>
        <w:t>Циванюк</w:t>
      </w:r>
      <w:r>
        <w:rPr>
          <w:rStyle w:val="WW8Num2z0"/>
          <w:rFonts w:ascii="Verdana" w:hAnsi="Verdana"/>
          <w:color w:val="000000"/>
          <w:sz w:val="15"/>
          <w:szCs w:val="15"/>
        </w:rPr>
        <w:t> </w:t>
      </w:r>
      <w:r>
        <w:rPr>
          <w:rFonts w:ascii="Verdana" w:hAnsi="Verdana"/>
          <w:color w:val="000000"/>
          <w:sz w:val="15"/>
          <w:szCs w:val="15"/>
        </w:rPr>
        <w:t>Н.А. Особенности понимания сказки у детей от 3-х до 5-ти лет. Дисс.на соиск. уч. степ. канд. пед. наук. М., 1953. - 149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179. Частотный словарь русского языка. / Под ред. Л.Н. Засориной. М., 1977.- 935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180.</w:t>
      </w:r>
      <w:r>
        <w:rPr>
          <w:rStyle w:val="WW8Num2z0"/>
          <w:rFonts w:ascii="Verdana" w:hAnsi="Verdana"/>
          <w:color w:val="000000"/>
          <w:sz w:val="15"/>
          <w:szCs w:val="15"/>
        </w:rPr>
        <w:t> </w:t>
      </w:r>
      <w:r>
        <w:rPr>
          <w:rStyle w:val="WW8Num3z0"/>
          <w:rFonts w:ascii="Verdana" w:hAnsi="Verdana"/>
          <w:color w:val="4682B4"/>
          <w:sz w:val="15"/>
          <w:szCs w:val="15"/>
        </w:rPr>
        <w:t>Чернышева</w:t>
      </w:r>
      <w:r>
        <w:rPr>
          <w:rStyle w:val="WW8Num2z0"/>
          <w:rFonts w:ascii="Verdana" w:hAnsi="Verdana"/>
          <w:color w:val="000000"/>
          <w:sz w:val="15"/>
          <w:szCs w:val="15"/>
        </w:rPr>
        <w:t> </w:t>
      </w:r>
      <w:r>
        <w:rPr>
          <w:rFonts w:ascii="Verdana" w:hAnsi="Verdana"/>
          <w:color w:val="000000"/>
          <w:sz w:val="15"/>
          <w:szCs w:val="15"/>
        </w:rPr>
        <w:t>A.M. Некоторые особенности эстетической оценки произведений портретной живописи. // 27 Герценовские чтения. Дошкольное воспитание, 1974, с. 86-94.</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181.</w:t>
      </w:r>
      <w:r>
        <w:rPr>
          <w:rStyle w:val="WW8Num2z0"/>
          <w:rFonts w:ascii="Verdana" w:hAnsi="Verdana"/>
          <w:color w:val="000000"/>
          <w:sz w:val="15"/>
          <w:szCs w:val="15"/>
        </w:rPr>
        <w:t> </w:t>
      </w:r>
      <w:r>
        <w:rPr>
          <w:rStyle w:val="WW8Num3z0"/>
          <w:rFonts w:ascii="Verdana" w:hAnsi="Verdana"/>
          <w:color w:val="4682B4"/>
          <w:sz w:val="15"/>
          <w:szCs w:val="15"/>
        </w:rPr>
        <w:t>Чистякова</w:t>
      </w:r>
      <w:r>
        <w:rPr>
          <w:rStyle w:val="WW8Num2z0"/>
          <w:rFonts w:ascii="Verdana" w:hAnsi="Verdana"/>
          <w:color w:val="000000"/>
          <w:sz w:val="15"/>
          <w:szCs w:val="15"/>
        </w:rPr>
        <w:t> </w:t>
      </w:r>
      <w:r>
        <w:rPr>
          <w:rFonts w:ascii="Verdana" w:hAnsi="Verdana"/>
          <w:color w:val="000000"/>
          <w:sz w:val="15"/>
          <w:szCs w:val="15"/>
        </w:rPr>
        <w:t>М.И. Психогимнастика. / Под ред. М. И, Буянова. М.: Просвещение, 1995. 128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182. Чиркова Т. Обращения одна из форм педагогического воздействия. //Дошкольное воспитание, 1988, № 12, с. 48-51.</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183.</w:t>
      </w:r>
      <w:r>
        <w:rPr>
          <w:rStyle w:val="WW8Num2z0"/>
          <w:rFonts w:ascii="Verdana" w:hAnsi="Verdana"/>
          <w:color w:val="000000"/>
          <w:sz w:val="15"/>
          <w:szCs w:val="15"/>
        </w:rPr>
        <w:t> </w:t>
      </w:r>
      <w:r>
        <w:rPr>
          <w:rStyle w:val="WW8Num3z0"/>
          <w:rFonts w:ascii="Verdana" w:hAnsi="Verdana"/>
          <w:color w:val="4682B4"/>
          <w:sz w:val="15"/>
          <w:szCs w:val="15"/>
        </w:rPr>
        <w:t>Шанский</w:t>
      </w:r>
      <w:r>
        <w:rPr>
          <w:rStyle w:val="WW8Num2z0"/>
          <w:rFonts w:ascii="Verdana" w:hAnsi="Verdana"/>
          <w:color w:val="000000"/>
          <w:sz w:val="15"/>
          <w:szCs w:val="15"/>
        </w:rPr>
        <w:t> </w:t>
      </w:r>
      <w:r>
        <w:rPr>
          <w:rFonts w:ascii="Verdana" w:hAnsi="Verdana"/>
          <w:color w:val="000000"/>
          <w:sz w:val="15"/>
          <w:szCs w:val="15"/>
        </w:rPr>
        <w:t>Н.М. Лексикология современного русского языка. М.:</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184. Просвещение", Изд. 2-ое исправленное, 1972. 327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185.</w:t>
      </w:r>
      <w:r>
        <w:rPr>
          <w:rStyle w:val="WW8Num2z0"/>
          <w:rFonts w:ascii="Verdana" w:hAnsi="Verdana"/>
          <w:color w:val="000000"/>
          <w:sz w:val="15"/>
          <w:szCs w:val="15"/>
        </w:rPr>
        <w:t> </w:t>
      </w:r>
      <w:r>
        <w:rPr>
          <w:rStyle w:val="WW8Num3z0"/>
          <w:rFonts w:ascii="Verdana" w:hAnsi="Verdana"/>
          <w:color w:val="4682B4"/>
          <w:sz w:val="15"/>
          <w:szCs w:val="15"/>
        </w:rPr>
        <w:t>Шаховский</w:t>
      </w:r>
      <w:r>
        <w:rPr>
          <w:rStyle w:val="WW8Num2z0"/>
          <w:rFonts w:ascii="Verdana" w:hAnsi="Verdana"/>
          <w:color w:val="000000"/>
          <w:sz w:val="15"/>
          <w:szCs w:val="15"/>
        </w:rPr>
        <w:t> </w:t>
      </w:r>
      <w:r>
        <w:rPr>
          <w:rFonts w:ascii="Verdana" w:hAnsi="Verdana"/>
          <w:color w:val="000000"/>
          <w:sz w:val="15"/>
          <w:szCs w:val="15"/>
        </w:rPr>
        <w:t>В.И. Некоторые способы выражения эмотивно-субъективной оценки в сфере имен существительных современного английского языка. / Автореферат дисс. на соиск. учен. степ. канд. филолог, наук). М., 1969. -25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186.</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Д.Н. Слово и образ. М.: Наука, 1964. - 120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187.</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Д.Н. Очерки по семасиологии русского языка. М.: Просвещение, 1964, - 224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188.</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Д.Н. Проблемы семантического анализа лексики. М.: Наука, 1973.- 280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189.</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Д.Н. Современный русский язык: лексика. М.: Просвещение, 1977.- 335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190.</w:t>
      </w:r>
      <w:r>
        <w:rPr>
          <w:rStyle w:val="WW8Num2z0"/>
          <w:rFonts w:ascii="Verdana" w:hAnsi="Verdana"/>
          <w:color w:val="000000"/>
          <w:sz w:val="15"/>
          <w:szCs w:val="15"/>
        </w:rPr>
        <w:t> </w:t>
      </w:r>
      <w:r>
        <w:rPr>
          <w:rStyle w:val="WW8Num3z0"/>
          <w:rFonts w:ascii="Verdana" w:hAnsi="Verdana"/>
          <w:color w:val="4682B4"/>
          <w:sz w:val="15"/>
          <w:szCs w:val="15"/>
        </w:rPr>
        <w:t>Шмелев</w:t>
      </w:r>
      <w:r>
        <w:rPr>
          <w:rStyle w:val="WW8Num2z0"/>
          <w:rFonts w:ascii="Verdana" w:hAnsi="Verdana"/>
          <w:color w:val="000000"/>
          <w:sz w:val="15"/>
          <w:szCs w:val="15"/>
        </w:rPr>
        <w:t> </w:t>
      </w:r>
      <w:r>
        <w:rPr>
          <w:rFonts w:ascii="Verdana" w:hAnsi="Verdana"/>
          <w:color w:val="000000"/>
          <w:sz w:val="15"/>
          <w:szCs w:val="15"/>
        </w:rPr>
        <w:t>А.Г., Похилько В.И., Козловская-Тельнова А.Ю.</w:t>
      </w:r>
      <w:r>
        <w:rPr>
          <w:rStyle w:val="WW8Num2z0"/>
          <w:rFonts w:ascii="Verdana" w:hAnsi="Verdana"/>
          <w:color w:val="000000"/>
          <w:sz w:val="15"/>
          <w:szCs w:val="15"/>
        </w:rPr>
        <w:t> </w:t>
      </w:r>
      <w:r>
        <w:rPr>
          <w:rStyle w:val="WW8Num3z0"/>
          <w:rFonts w:ascii="Verdana" w:hAnsi="Verdana"/>
          <w:color w:val="4682B4"/>
          <w:sz w:val="15"/>
          <w:szCs w:val="15"/>
        </w:rPr>
        <w:t>Практикум</w:t>
      </w:r>
      <w:r>
        <w:rPr>
          <w:rStyle w:val="WW8Num2z0"/>
          <w:rFonts w:ascii="Verdana" w:hAnsi="Verdana"/>
          <w:color w:val="000000"/>
          <w:sz w:val="15"/>
          <w:szCs w:val="15"/>
        </w:rPr>
        <w:t> </w:t>
      </w:r>
      <w:r>
        <w:rPr>
          <w:rFonts w:ascii="Verdana" w:hAnsi="Verdana"/>
          <w:color w:val="000000"/>
          <w:sz w:val="15"/>
          <w:szCs w:val="15"/>
        </w:rPr>
        <w:t>по экспериментальной психосемантике. М.: МГУ, 1988. - 207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191.</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Избранные психологические труды. М.: Педагогика, 1989.-560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192.</w:t>
      </w:r>
      <w:r>
        <w:rPr>
          <w:rStyle w:val="WW8Num2z0"/>
          <w:rFonts w:ascii="Verdana" w:hAnsi="Verdana"/>
          <w:color w:val="000000"/>
          <w:sz w:val="15"/>
          <w:szCs w:val="15"/>
        </w:rPr>
        <w:t> </w:t>
      </w:r>
      <w:r>
        <w:rPr>
          <w:rStyle w:val="WW8Num3z0"/>
          <w:rFonts w:ascii="Verdana" w:hAnsi="Verdana"/>
          <w:color w:val="4682B4"/>
          <w:sz w:val="15"/>
          <w:szCs w:val="15"/>
        </w:rPr>
        <w:t>Ягодовская</w:t>
      </w:r>
      <w:r>
        <w:rPr>
          <w:rStyle w:val="WW8Num2z0"/>
          <w:rFonts w:ascii="Verdana" w:hAnsi="Verdana"/>
          <w:color w:val="000000"/>
          <w:sz w:val="15"/>
          <w:szCs w:val="15"/>
        </w:rPr>
        <w:t> </w:t>
      </w:r>
      <w:r>
        <w:rPr>
          <w:rFonts w:ascii="Verdana" w:hAnsi="Verdana"/>
          <w:color w:val="000000"/>
          <w:sz w:val="15"/>
          <w:szCs w:val="15"/>
        </w:rPr>
        <w:t>В.К. Работа над словарем с учащимися 1 класса. М., 1953, -68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193.</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Психология чувств. — М.: Изд-во Акад. Наук РСФСР, 1958.-382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194.</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их развитие и воспитание. М.: Знание, 1976, -64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195.</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Щур В.Г. Психологические механизмы усвоения детьми этических норм. // Психологические проблемы нравственного воспитания детей.-М., 1977, с 59.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196.</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С.Г. Психологические проблемы этического развития детей. -М.: Педагогика, 1984, 143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197.</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Словарная работа с детьми 5 года жизни. Дисс.на соиск. уч. степ. канд. пед. наук. М., 1975, 181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198.</w:t>
      </w:r>
      <w:r>
        <w:rPr>
          <w:rStyle w:val="WW8Num2z0"/>
          <w:rFonts w:ascii="Verdana" w:hAnsi="Verdana"/>
          <w:color w:val="000000"/>
          <w:sz w:val="15"/>
          <w:szCs w:val="15"/>
        </w:rPr>
        <w:t> </w:t>
      </w:r>
      <w:r>
        <w:rPr>
          <w:rStyle w:val="WW8Num3z0"/>
          <w:rFonts w:ascii="Verdana" w:hAnsi="Verdana"/>
          <w:color w:val="4682B4"/>
          <w:sz w:val="15"/>
          <w:szCs w:val="15"/>
        </w:rPr>
        <w:t>Яшина</w:t>
      </w:r>
      <w:r>
        <w:rPr>
          <w:rStyle w:val="WW8Num2z0"/>
          <w:rFonts w:ascii="Verdana" w:hAnsi="Verdana"/>
          <w:color w:val="000000"/>
          <w:sz w:val="15"/>
          <w:szCs w:val="15"/>
        </w:rPr>
        <w:t> </w:t>
      </w:r>
      <w:r>
        <w:rPr>
          <w:rFonts w:ascii="Verdana" w:hAnsi="Verdana"/>
          <w:color w:val="000000"/>
          <w:sz w:val="15"/>
          <w:szCs w:val="15"/>
        </w:rPr>
        <w:t>В.И. Овладение эмоционально-оценочной лексикой как факторнравственного воспитания детей. // Материалы научной сессии по итогам научно-исследовательской работы Mill У им. Ленина. Сер.: психолого-педагогические науки. М., 1992, с. 47-49.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199.</w:t>
      </w:r>
      <w:r>
        <w:rPr>
          <w:rStyle w:val="WW8Num2z0"/>
          <w:rFonts w:ascii="Verdana" w:hAnsi="Verdana"/>
          <w:color w:val="000000"/>
          <w:sz w:val="15"/>
          <w:szCs w:val="15"/>
        </w:rPr>
        <w:t> </w:t>
      </w:r>
      <w:r>
        <w:rPr>
          <w:rStyle w:val="WW8Num3z0"/>
          <w:rFonts w:ascii="Verdana" w:hAnsi="Verdana"/>
          <w:color w:val="4682B4"/>
          <w:sz w:val="15"/>
          <w:szCs w:val="15"/>
        </w:rPr>
        <w:t>Ященко</w:t>
      </w:r>
      <w:r>
        <w:rPr>
          <w:rStyle w:val="WW8Num2z0"/>
          <w:rFonts w:ascii="Verdana" w:hAnsi="Verdana"/>
          <w:color w:val="000000"/>
          <w:sz w:val="15"/>
          <w:szCs w:val="15"/>
        </w:rPr>
        <w:t> </w:t>
      </w:r>
      <w:r>
        <w:rPr>
          <w:rFonts w:ascii="Verdana" w:hAnsi="Verdana"/>
          <w:color w:val="000000"/>
          <w:sz w:val="15"/>
          <w:szCs w:val="15"/>
        </w:rPr>
        <w:t>М.А. Качественные имена прилагательные в детской речи: лексико-семантический аспект. Автореф. дисс.на соиск. уч. степ. канд. -СПб., 24 с.</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200. Deese J. On the structure of associative // Meaning Psych. Rev., 1962, v. 69.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201. Noble С. E. An Analysis of meaning // Meaning Psych. Rev., 1952, v. 59.</w:t>
      </w:r>
    </w:p>
    <w:p w:rsidR="00210FC7" w:rsidRDefault="00210FC7" w:rsidP="00210FC7">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202. Breserthon I. et. al. Leaning to talk about emotions: A functionalist perspective // Child. Devel. 1986. V. 57. № 3. P. 529-548.</w:t>
      </w:r>
    </w:p>
    <w:p w:rsidR="0015624C" w:rsidRPr="00210FC7" w:rsidRDefault="00210FC7" w:rsidP="00210FC7">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15624C" w:rsidRPr="00210F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20865"/>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2B7B"/>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568"/>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6320"/>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5560"/>
    <w:rsid w:val="002C5763"/>
    <w:rsid w:val="002C5C18"/>
    <w:rsid w:val="002C64FE"/>
    <w:rsid w:val="002C6A99"/>
    <w:rsid w:val="002C745B"/>
    <w:rsid w:val="002C7C79"/>
    <w:rsid w:val="002C7E07"/>
    <w:rsid w:val="002D07EA"/>
    <w:rsid w:val="002D1200"/>
    <w:rsid w:val="002D1D6B"/>
    <w:rsid w:val="002D2023"/>
    <w:rsid w:val="002D2123"/>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CAA"/>
    <w:rsid w:val="00376003"/>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F02"/>
    <w:rsid w:val="004B3054"/>
    <w:rsid w:val="004B325D"/>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A93"/>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B3E"/>
    <w:rsid w:val="00572BCC"/>
    <w:rsid w:val="00572C89"/>
    <w:rsid w:val="00572F76"/>
    <w:rsid w:val="00573AD8"/>
    <w:rsid w:val="0057418E"/>
    <w:rsid w:val="00574226"/>
    <w:rsid w:val="005742DE"/>
    <w:rsid w:val="005746FF"/>
    <w:rsid w:val="00574898"/>
    <w:rsid w:val="005748C2"/>
    <w:rsid w:val="00574926"/>
    <w:rsid w:val="00574A56"/>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861"/>
    <w:rsid w:val="00702BF1"/>
    <w:rsid w:val="00704414"/>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5738"/>
    <w:rsid w:val="00816F43"/>
    <w:rsid w:val="00816FFE"/>
    <w:rsid w:val="0081789D"/>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34E"/>
    <w:rsid w:val="008C741F"/>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2BEA"/>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6BA"/>
    <w:rsid w:val="00A63B3A"/>
    <w:rsid w:val="00A64796"/>
    <w:rsid w:val="00A652B0"/>
    <w:rsid w:val="00A65312"/>
    <w:rsid w:val="00A654FE"/>
    <w:rsid w:val="00A65694"/>
    <w:rsid w:val="00A65DE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58D"/>
    <w:rsid w:val="00B63BCD"/>
    <w:rsid w:val="00B652F8"/>
    <w:rsid w:val="00B65CE2"/>
    <w:rsid w:val="00B661F5"/>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665"/>
    <w:rsid w:val="00C22792"/>
    <w:rsid w:val="00C23544"/>
    <w:rsid w:val="00C239C9"/>
    <w:rsid w:val="00C23D02"/>
    <w:rsid w:val="00C23ED0"/>
    <w:rsid w:val="00C24033"/>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624"/>
    <w:rsid w:val="00C53F87"/>
    <w:rsid w:val="00C546D4"/>
    <w:rsid w:val="00C54E04"/>
    <w:rsid w:val="00C5617F"/>
    <w:rsid w:val="00C5646E"/>
    <w:rsid w:val="00C56C49"/>
    <w:rsid w:val="00C56D6B"/>
    <w:rsid w:val="00C57E41"/>
    <w:rsid w:val="00C57F33"/>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E66"/>
    <w:rsid w:val="00D02617"/>
    <w:rsid w:val="00D02F7A"/>
    <w:rsid w:val="00D03434"/>
    <w:rsid w:val="00D0385C"/>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7133"/>
    <w:rsid w:val="00F179CC"/>
    <w:rsid w:val="00F17E59"/>
    <w:rsid w:val="00F17E9B"/>
    <w:rsid w:val="00F206E2"/>
    <w:rsid w:val="00F208FD"/>
    <w:rsid w:val="00F20E98"/>
    <w:rsid w:val="00F213B4"/>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7AD"/>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08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9436</TotalTime>
  <Pages>8</Pages>
  <Words>7188</Words>
  <Characters>40978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213</cp:revision>
  <cp:lastPrinted>2009-02-06T05:36:00Z</cp:lastPrinted>
  <dcterms:created xsi:type="dcterms:W3CDTF">2016-09-19T15:12:00Z</dcterms:created>
  <dcterms:modified xsi:type="dcterms:W3CDTF">2017-01-16T08:37:00Z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