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4EAC014A" w:rsidR="00022302" w:rsidRPr="00E31D8D" w:rsidRDefault="00E31D8D" w:rsidP="00E31D8D">
      <w:bookmarkStart w:id="0" w:name="_GoBack"/>
      <w:r>
        <w:rPr>
          <w:rFonts w:ascii="Verdana" w:hAnsi="Verdana"/>
          <w:b/>
          <w:bCs/>
          <w:color w:val="000000"/>
          <w:shd w:val="clear" w:color="auto" w:fill="FFFFFF"/>
        </w:rPr>
        <w:t xml:space="preserve">Мудра Ольга Валеріївна. Забезпечення якості робочої сили в системі регулювання ринку </w:t>
      </w:r>
      <w:proofErr w:type="gramStart"/>
      <w:r>
        <w:rPr>
          <w:rFonts w:ascii="Verdana" w:hAnsi="Verdana"/>
          <w:b/>
          <w:bCs/>
          <w:color w:val="000000"/>
          <w:shd w:val="clear" w:color="auto" w:fill="FFFFFF"/>
        </w:rPr>
        <w:t>праці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08.00.07, Донец. нац. ун-т. - Донецьк, 2014.- 240 с.</w:t>
      </w:r>
    </w:p>
    <w:sectPr w:rsidR="00022302" w:rsidRPr="00E31D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B9DA6" w14:textId="77777777" w:rsidR="00A6005A" w:rsidRDefault="00A6005A">
      <w:pPr>
        <w:spacing w:after="0" w:line="240" w:lineRule="auto"/>
      </w:pPr>
      <w:r>
        <w:separator/>
      </w:r>
    </w:p>
  </w:endnote>
  <w:endnote w:type="continuationSeparator" w:id="0">
    <w:p w14:paraId="76039AF8" w14:textId="77777777" w:rsidR="00A6005A" w:rsidRDefault="00A6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4F6BC" w14:textId="77777777" w:rsidR="00A6005A" w:rsidRDefault="00A6005A">
      <w:pPr>
        <w:spacing w:after="0" w:line="240" w:lineRule="auto"/>
      </w:pPr>
      <w:r>
        <w:separator/>
      </w:r>
    </w:p>
  </w:footnote>
  <w:footnote w:type="continuationSeparator" w:id="0">
    <w:p w14:paraId="2CC5E7C7" w14:textId="77777777" w:rsidR="00A6005A" w:rsidRDefault="00A60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5A"/>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11056</TotalTime>
  <Pages>1</Pages>
  <Words>26</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2368</cp:revision>
  <cp:lastPrinted>2009-02-06T05:36:00Z</cp:lastPrinted>
  <dcterms:created xsi:type="dcterms:W3CDTF">2016-09-19T15:12:00Z</dcterms:created>
  <dcterms:modified xsi:type="dcterms:W3CDTF">2017-01-13T13:39:00Z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