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3AFBA6F4" w:rsidR="004D6C32" w:rsidRPr="007363A5" w:rsidRDefault="007363A5" w:rsidP="007363A5">
      <w:bookmarkStart w:id="0" w:name="_GoBack"/>
      <w:proofErr w:type="spellStart"/>
      <w:r>
        <w:rPr>
          <w:rFonts w:ascii="Verdana" w:hAnsi="Verdana"/>
          <w:b/>
          <w:bCs/>
          <w:color w:val="000000"/>
          <w:shd w:val="clear" w:color="auto" w:fill="FFFFFF"/>
        </w:rPr>
        <w:t>Алімпієв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Євгеній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Державне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регулювання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фінансово-монетарної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трансмісії</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українській</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економіці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ВНЗ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Вадима </w:t>
      </w:r>
      <w:proofErr w:type="spellStart"/>
      <w:r>
        <w:rPr>
          <w:rFonts w:ascii="Verdana" w:hAnsi="Verdana"/>
          <w:b/>
          <w:bCs/>
          <w:color w:val="000000"/>
          <w:shd w:val="clear" w:color="auto" w:fill="FFFFFF"/>
        </w:rPr>
        <w:t>Гетьмана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360 с.</w:t>
      </w:r>
    </w:p>
    <w:sectPr w:rsidR="004D6C32" w:rsidRPr="007363A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BEE8F" w14:textId="77777777" w:rsidR="007D56AD" w:rsidRDefault="007D56AD">
      <w:pPr>
        <w:spacing w:after="0" w:line="240" w:lineRule="auto"/>
      </w:pPr>
      <w:r>
        <w:separator/>
      </w:r>
    </w:p>
  </w:endnote>
  <w:endnote w:type="continuationSeparator" w:id="0">
    <w:p w14:paraId="68645C81" w14:textId="77777777" w:rsidR="007D56AD" w:rsidRDefault="007D5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BF966" w14:textId="77777777" w:rsidR="007D56AD" w:rsidRDefault="007D56AD">
      <w:pPr>
        <w:spacing w:after="0" w:line="240" w:lineRule="auto"/>
      </w:pPr>
      <w:r>
        <w:separator/>
      </w:r>
    </w:p>
  </w:footnote>
  <w:footnote w:type="continuationSeparator" w:id="0">
    <w:p w14:paraId="6EF6073B" w14:textId="77777777" w:rsidR="007D56AD" w:rsidRDefault="007D56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00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E019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849"/>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6AD"/>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4B4"/>
    <w:rsid w:val="00A74794"/>
    <w:rsid w:val="00A74E28"/>
    <w:rsid w:val="00A75216"/>
    <w:rsid w:val="00A7535A"/>
    <w:rsid w:val="00A759F8"/>
    <w:rsid w:val="00A75C0E"/>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01DE"/>
    <w:rsid w:val="00AA14BB"/>
    <w:rsid w:val="00AA1591"/>
    <w:rsid w:val="00AA15E0"/>
    <w:rsid w:val="00AA26BA"/>
    <w:rsid w:val="00AA2B8B"/>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E1D"/>
    <w:rsid w:val="00AF0F3D"/>
    <w:rsid w:val="00AF1158"/>
    <w:rsid w:val="00AF119A"/>
    <w:rsid w:val="00AF149B"/>
    <w:rsid w:val="00AF157C"/>
    <w:rsid w:val="00AF1A02"/>
    <w:rsid w:val="00AF1D6A"/>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FD5"/>
    <w:rsid w:val="00B6226D"/>
    <w:rsid w:val="00B62A27"/>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2E"/>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C6D19"/>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789"/>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8D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5741"/>
    <w:rsid w:val="00E75799"/>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034"/>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15382</TotalTime>
  <Pages>1</Pages>
  <Words>33</Words>
  <Characters>193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3458</cp:revision>
  <cp:lastPrinted>2009-02-06T05:36:00Z</cp:lastPrinted>
  <dcterms:created xsi:type="dcterms:W3CDTF">2016-09-19T15:12:00Z</dcterms:created>
  <dcterms:modified xsi:type="dcterms:W3CDTF">2017-01-20T20:25:00Z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