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79A0F" w14:textId="26FF94E8" w:rsidR="004F5354" w:rsidRPr="00FB6E81" w:rsidRDefault="00ED6F24" w:rsidP="00FB6E81">
      <w:bookmarkStart w:id="0" w:name="_GoBack"/>
      <w:r>
        <w:rPr>
          <w:rFonts w:ascii="Verdana" w:hAnsi="Verdana"/>
          <w:b/>
          <w:bCs/>
          <w:color w:val="000000"/>
          <w:shd w:val="clear" w:color="auto" w:fill="FFFFFF"/>
        </w:rPr>
        <w:t xml:space="preserve">Шевцова Яна </w:t>
      </w:r>
      <w:proofErr w:type="spellStart"/>
      <w:r>
        <w:rPr>
          <w:rFonts w:ascii="Verdana" w:hAnsi="Verdana"/>
          <w:b/>
          <w:bCs/>
          <w:color w:val="000000"/>
          <w:shd w:val="clear" w:color="auto" w:fill="FFFFFF"/>
        </w:rPr>
        <w:t>Вікторівна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Особливості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порушень</w:t>
      </w:r>
      <w:proofErr w:type="spellEnd"/>
      <w:r>
        <w:rPr>
          <w:rFonts w:ascii="Verdana" w:hAnsi="Verdana"/>
          <w:b/>
          <w:bCs/>
          <w:color w:val="000000"/>
          <w:shd w:val="clear" w:color="auto" w:fill="FFFFFF"/>
        </w:rPr>
        <w:t xml:space="preserve"> психомоторного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у </w:t>
      </w:r>
      <w:proofErr w:type="spellStart"/>
      <w:r>
        <w:rPr>
          <w:rFonts w:ascii="Verdana" w:hAnsi="Verdana"/>
          <w:b/>
          <w:bCs/>
          <w:color w:val="000000"/>
          <w:shd w:val="clear" w:color="auto" w:fill="FFFFFF"/>
        </w:rPr>
        <w:t>розумово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відсталих</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молодших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школярів</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19.00.08,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спец. </w:t>
      </w:r>
      <w:proofErr w:type="spellStart"/>
      <w:r>
        <w:rPr>
          <w:rFonts w:ascii="Verdana" w:hAnsi="Verdana"/>
          <w:b/>
          <w:bCs/>
          <w:color w:val="000000"/>
          <w:shd w:val="clear" w:color="auto" w:fill="FFFFFF"/>
        </w:rPr>
        <w:t>педагогіки</w:t>
      </w:r>
      <w:proofErr w:type="spellEnd"/>
      <w:r>
        <w:rPr>
          <w:rFonts w:ascii="Verdana" w:hAnsi="Verdana"/>
          <w:b/>
          <w:bCs/>
          <w:color w:val="000000"/>
          <w:shd w:val="clear" w:color="auto" w:fill="FFFFFF"/>
        </w:rPr>
        <w:t xml:space="preserve"> НАПН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F5354" w:rsidRPr="00FB6E8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7D661" w14:textId="77777777" w:rsidR="002156E3" w:rsidRDefault="002156E3">
      <w:pPr>
        <w:spacing w:after="0" w:line="240" w:lineRule="auto"/>
      </w:pPr>
      <w:r>
        <w:separator/>
      </w:r>
    </w:p>
  </w:endnote>
  <w:endnote w:type="continuationSeparator" w:id="0">
    <w:p w14:paraId="6A1D9C29" w14:textId="77777777" w:rsidR="002156E3" w:rsidRDefault="0021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0685E" w14:textId="77777777" w:rsidR="002156E3" w:rsidRDefault="002156E3">
      <w:pPr>
        <w:spacing w:after="0" w:line="240" w:lineRule="auto"/>
      </w:pPr>
      <w:r>
        <w:separator/>
      </w:r>
    </w:p>
  </w:footnote>
  <w:footnote w:type="continuationSeparator" w:id="0">
    <w:p w14:paraId="1EB6FA4C" w14:textId="77777777" w:rsidR="002156E3" w:rsidRDefault="002156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5E21"/>
    <w:rsid w:val="000665CD"/>
    <w:rsid w:val="00066670"/>
    <w:rsid w:val="00066878"/>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86B"/>
    <w:rsid w:val="000F7C10"/>
    <w:rsid w:val="000F7CAF"/>
    <w:rsid w:val="000F7EA5"/>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50866"/>
    <w:rsid w:val="00150DA9"/>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6E3"/>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921"/>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18A"/>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810"/>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73"/>
    <w:rsid w:val="00466A9A"/>
    <w:rsid w:val="00466D82"/>
    <w:rsid w:val="0046782D"/>
    <w:rsid w:val="0047007D"/>
    <w:rsid w:val="00470424"/>
    <w:rsid w:val="0047063B"/>
    <w:rsid w:val="00471640"/>
    <w:rsid w:val="004722CF"/>
    <w:rsid w:val="004722FD"/>
    <w:rsid w:val="0047244C"/>
    <w:rsid w:val="00472A25"/>
    <w:rsid w:val="00472BA5"/>
    <w:rsid w:val="00472CFB"/>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46B1"/>
    <w:rsid w:val="005366E4"/>
    <w:rsid w:val="005369AB"/>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0CD5"/>
    <w:rsid w:val="00891165"/>
    <w:rsid w:val="00891718"/>
    <w:rsid w:val="00891A29"/>
    <w:rsid w:val="008920E8"/>
    <w:rsid w:val="008925E2"/>
    <w:rsid w:val="00892996"/>
    <w:rsid w:val="00892ABC"/>
    <w:rsid w:val="00892E78"/>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1EF4"/>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153"/>
    <w:rsid w:val="00F273D3"/>
    <w:rsid w:val="00F273F6"/>
    <w:rsid w:val="00F2740B"/>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24494</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4934</cp:revision>
  <cp:lastPrinted>2009-02-06T05:36:00Z</cp:lastPrinted>
  <dcterms:created xsi:type="dcterms:W3CDTF">2016-09-19T15:12:00Z</dcterms:created>
  <dcterms:modified xsi:type="dcterms:W3CDTF">2017-01-31T17:53:00Z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