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A2346FA" w:rsidR="004D6C32" w:rsidRPr="00437145" w:rsidRDefault="00437145" w:rsidP="00437145">
      <w:bookmarkStart w:id="0" w:name="_GoBack"/>
      <w:r>
        <w:rPr>
          <w:rFonts w:ascii="Verdana" w:hAnsi="Verdana"/>
          <w:b/>
          <w:bCs/>
          <w:color w:val="000000"/>
          <w:shd w:val="clear" w:color="auto" w:fill="FFFFFF"/>
        </w:rPr>
        <w:t xml:space="preserve">Венгер Тарас Анатолійович. Соціально-економічні передумови та наслідки боргової залежності </w:t>
      </w:r>
      <w:proofErr w:type="gramStart"/>
      <w:r>
        <w:rPr>
          <w:rFonts w:ascii="Verdana" w:hAnsi="Verdana"/>
          <w:b/>
          <w:bCs/>
          <w:color w:val="000000"/>
          <w:shd w:val="clear" w:color="auto" w:fill="FFFFFF"/>
        </w:rPr>
        <w:t>держави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08.00.01, Київ. нац. ун-т ім. Тараса Шевченка.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 с.</w:t>
      </w:r>
    </w:p>
    <w:sectPr w:rsidR="004D6C32" w:rsidRPr="0043714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5196E" w14:textId="77777777" w:rsidR="002147D0" w:rsidRDefault="002147D0">
      <w:pPr>
        <w:spacing w:after="0" w:line="240" w:lineRule="auto"/>
      </w:pPr>
      <w:r>
        <w:separator/>
      </w:r>
    </w:p>
  </w:endnote>
  <w:endnote w:type="continuationSeparator" w:id="0">
    <w:p w14:paraId="1E02DC80" w14:textId="77777777" w:rsidR="002147D0" w:rsidRDefault="0021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7F451" w14:textId="77777777" w:rsidR="002147D0" w:rsidRDefault="002147D0">
      <w:pPr>
        <w:spacing w:after="0" w:line="240" w:lineRule="auto"/>
      </w:pPr>
      <w:r>
        <w:separator/>
      </w:r>
    </w:p>
  </w:footnote>
  <w:footnote w:type="continuationSeparator" w:id="0">
    <w:p w14:paraId="0905DA98" w14:textId="77777777" w:rsidR="002147D0" w:rsidRDefault="00214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47D0"/>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14557</TotalTime>
  <Pages>1</Pages>
  <Words>28</Words>
  <Characters>164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3220</cp:revision>
  <cp:lastPrinted>2009-02-06T05:36:00Z</cp:lastPrinted>
  <dcterms:created xsi:type="dcterms:W3CDTF">2016-09-19T15:12:00Z</dcterms:created>
  <dcterms:modified xsi:type="dcterms:W3CDTF">2017-01-18T23:15:00Z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