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16D03" w14:textId="77777777" w:rsidR="00774B06" w:rsidRDefault="00774B06" w:rsidP="00774B06">
      <w:pPr>
        <w:rPr>
          <w:rFonts w:ascii="Verdana" w:hAnsi="Verdana"/>
          <w:color w:val="000000"/>
          <w:sz w:val="18"/>
          <w:szCs w:val="18"/>
          <w:shd w:val="clear" w:color="auto" w:fill="FFFFFF"/>
        </w:rPr>
      </w:pPr>
      <w:r>
        <w:rPr>
          <w:rFonts w:ascii="Verdana" w:hAnsi="Verdana"/>
          <w:color w:val="000000"/>
          <w:sz w:val="18"/>
          <w:szCs w:val="18"/>
          <w:shd w:val="clear" w:color="auto" w:fill="FFFFFF"/>
        </w:rPr>
        <w:t>Качество-ориентированная модель формирования отчетной финансовой информации страховой организации</w:t>
      </w:r>
    </w:p>
    <w:p w14:paraId="588CC5F6" w14:textId="77777777" w:rsidR="00774B06" w:rsidRDefault="00774B06" w:rsidP="00774B06">
      <w:pPr>
        <w:rPr>
          <w:rFonts w:ascii="Verdana" w:hAnsi="Verdana"/>
          <w:color w:val="000000"/>
          <w:sz w:val="18"/>
          <w:szCs w:val="18"/>
          <w:shd w:val="clear" w:color="auto" w:fill="FFFFFF"/>
        </w:rPr>
      </w:pPr>
    </w:p>
    <w:p w14:paraId="2B935FE3" w14:textId="77777777" w:rsidR="00774B06" w:rsidRDefault="00774B06" w:rsidP="00774B06">
      <w:pPr>
        <w:rPr>
          <w:rFonts w:ascii="Verdana" w:hAnsi="Verdana"/>
          <w:color w:val="000000"/>
          <w:sz w:val="18"/>
          <w:szCs w:val="18"/>
          <w:shd w:val="clear" w:color="auto" w:fill="FFFFFF"/>
        </w:rPr>
      </w:pPr>
    </w:p>
    <w:p w14:paraId="4FD2420F" w14:textId="77777777" w:rsidR="00774B06" w:rsidRDefault="00774B06" w:rsidP="00774B06">
      <w:pPr>
        <w:rPr>
          <w:rFonts w:ascii="Verdana" w:hAnsi="Verdana"/>
          <w:color w:val="000000"/>
          <w:sz w:val="18"/>
          <w:szCs w:val="18"/>
          <w:shd w:val="clear" w:color="auto" w:fill="FFFFFF"/>
        </w:rPr>
      </w:pPr>
    </w:p>
    <w:p w14:paraId="42BF1F62" w14:textId="77777777" w:rsidR="00774B06" w:rsidRDefault="00774B06" w:rsidP="00774B0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Буянова, Татьяна Игоревна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23D1C3" w14:textId="77777777" w:rsidR="00774B06" w:rsidRDefault="00774B06" w:rsidP="00774B06">
      <w:pPr>
        <w:spacing w:line="270" w:lineRule="atLeast"/>
        <w:rPr>
          <w:rFonts w:ascii="Verdana" w:hAnsi="Verdana"/>
          <w:color w:val="000000"/>
          <w:sz w:val="18"/>
          <w:szCs w:val="18"/>
        </w:rPr>
      </w:pPr>
      <w:r>
        <w:rPr>
          <w:rFonts w:ascii="Verdana" w:hAnsi="Verdana"/>
          <w:color w:val="000000"/>
          <w:sz w:val="18"/>
          <w:szCs w:val="18"/>
        </w:rPr>
        <w:t>2010</w:t>
      </w:r>
    </w:p>
    <w:p w14:paraId="2E32F38B" w14:textId="77777777" w:rsidR="00774B06" w:rsidRDefault="00774B06" w:rsidP="00774B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B5DCD5" w14:textId="77777777" w:rsidR="00774B06" w:rsidRDefault="00774B06" w:rsidP="00774B06">
      <w:pPr>
        <w:spacing w:line="270" w:lineRule="atLeast"/>
        <w:rPr>
          <w:rFonts w:ascii="Verdana" w:hAnsi="Verdana"/>
          <w:color w:val="000000"/>
          <w:sz w:val="18"/>
          <w:szCs w:val="18"/>
        </w:rPr>
      </w:pPr>
      <w:r>
        <w:rPr>
          <w:rFonts w:ascii="Verdana" w:hAnsi="Verdana"/>
          <w:color w:val="000000"/>
          <w:sz w:val="18"/>
          <w:szCs w:val="18"/>
        </w:rPr>
        <w:t>Буянова, Татьяна Игоревна</w:t>
      </w:r>
    </w:p>
    <w:p w14:paraId="22E5C035" w14:textId="77777777" w:rsidR="00774B06" w:rsidRDefault="00774B06" w:rsidP="00774B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0B6939" w14:textId="77777777" w:rsidR="00774B06" w:rsidRDefault="00774B06" w:rsidP="00774B0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7D0A3D9" w14:textId="77777777" w:rsidR="00774B06" w:rsidRDefault="00774B06" w:rsidP="00774B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A2A8424" w14:textId="77777777" w:rsidR="00774B06" w:rsidRDefault="00774B06" w:rsidP="00774B06">
      <w:pPr>
        <w:spacing w:line="270" w:lineRule="atLeast"/>
        <w:rPr>
          <w:rFonts w:ascii="Verdana" w:hAnsi="Verdana"/>
          <w:color w:val="000000"/>
          <w:sz w:val="18"/>
          <w:szCs w:val="18"/>
        </w:rPr>
      </w:pPr>
      <w:r>
        <w:rPr>
          <w:rFonts w:ascii="Verdana" w:hAnsi="Verdana"/>
          <w:color w:val="000000"/>
          <w:sz w:val="18"/>
          <w:szCs w:val="18"/>
        </w:rPr>
        <w:t>Екатеринбург</w:t>
      </w:r>
    </w:p>
    <w:p w14:paraId="3C1C176B" w14:textId="77777777" w:rsidR="00774B06" w:rsidRDefault="00774B06" w:rsidP="00774B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CBB4282" w14:textId="77777777" w:rsidR="00774B06" w:rsidRDefault="00774B06" w:rsidP="00774B06">
      <w:pPr>
        <w:spacing w:line="270" w:lineRule="atLeast"/>
        <w:rPr>
          <w:rFonts w:ascii="Verdana" w:hAnsi="Verdana"/>
          <w:color w:val="000000"/>
          <w:sz w:val="18"/>
          <w:szCs w:val="18"/>
        </w:rPr>
      </w:pPr>
      <w:r>
        <w:rPr>
          <w:rFonts w:ascii="Verdana" w:hAnsi="Verdana"/>
          <w:color w:val="000000"/>
          <w:sz w:val="18"/>
          <w:szCs w:val="18"/>
        </w:rPr>
        <w:t>08.00.12</w:t>
      </w:r>
    </w:p>
    <w:p w14:paraId="56F33883" w14:textId="77777777" w:rsidR="00774B06" w:rsidRDefault="00774B06" w:rsidP="00774B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BCBD7C6" w14:textId="77777777" w:rsidR="00774B06" w:rsidRDefault="00774B06" w:rsidP="00774B0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21AD21" w14:textId="77777777" w:rsidR="00774B06" w:rsidRDefault="00774B06" w:rsidP="00774B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4FBC1E7" w14:textId="77777777" w:rsidR="00774B06" w:rsidRDefault="00774B06" w:rsidP="00774B06">
      <w:pPr>
        <w:spacing w:line="270" w:lineRule="atLeast"/>
        <w:rPr>
          <w:rFonts w:ascii="Verdana" w:hAnsi="Verdana"/>
          <w:color w:val="000000"/>
          <w:sz w:val="18"/>
          <w:szCs w:val="18"/>
        </w:rPr>
      </w:pPr>
      <w:r>
        <w:rPr>
          <w:rFonts w:ascii="Verdana" w:hAnsi="Verdana"/>
          <w:color w:val="000000"/>
          <w:sz w:val="18"/>
          <w:szCs w:val="18"/>
        </w:rPr>
        <w:t>221</w:t>
      </w:r>
    </w:p>
    <w:p w14:paraId="394A7882" w14:textId="77777777" w:rsidR="00774B06" w:rsidRDefault="00774B06" w:rsidP="00774B0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Буянова, Татьяна Игоревна</w:t>
      </w:r>
    </w:p>
    <w:p w14:paraId="78FDF8E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42A26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ОСНОВЫ РАЗРАБОТКИ КАЧЕСТВЕННО-ОРИЕНТИРОВАННОЙ МОДЕЛИ</w:t>
      </w:r>
    </w:p>
    <w:p w14:paraId="115D96F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ФОРМИРОВАНИЯ</w:t>
      </w:r>
      <w:r>
        <w:rPr>
          <w:rStyle w:val="WW8Num3z0"/>
          <w:rFonts w:ascii="Verdana" w:hAnsi="Verdana"/>
          <w:color w:val="000000"/>
          <w:sz w:val="18"/>
          <w:szCs w:val="18"/>
        </w:rPr>
        <w:t> </w:t>
      </w:r>
      <w:r>
        <w:rPr>
          <w:rFonts w:ascii="Verdana" w:hAnsi="Verdana"/>
          <w:color w:val="000000"/>
          <w:sz w:val="18"/>
          <w:szCs w:val="18"/>
        </w:rPr>
        <w:t>ОТЧЕТНОЙ ФИНАНСОВОЙ ИНФОРМАЦИИ.</w:t>
      </w:r>
    </w:p>
    <w:p w14:paraId="4E74A4F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качества</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финансовой информации.</w:t>
      </w:r>
    </w:p>
    <w:p w14:paraId="6BE99CE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отчетной</w:t>
      </w:r>
      <w:r>
        <w:rPr>
          <w:rStyle w:val="WW8Num3z0"/>
          <w:rFonts w:ascii="Verdana" w:hAnsi="Verdana"/>
          <w:color w:val="000000"/>
          <w:sz w:val="18"/>
          <w:szCs w:val="18"/>
        </w:rPr>
        <w:t> </w:t>
      </w:r>
      <w:r>
        <w:rPr>
          <w:rStyle w:val="WW8Num2z0"/>
          <w:rFonts w:ascii="Verdana" w:hAnsi="Verdana"/>
          <w:color w:val="4682B4"/>
          <w:sz w:val="18"/>
          <w:szCs w:val="18"/>
        </w:rPr>
        <w:t>финансовой</w:t>
      </w:r>
      <w:r>
        <w:rPr>
          <w:rStyle w:val="WW8Num3z0"/>
          <w:rFonts w:ascii="Verdana" w:hAnsi="Verdana"/>
          <w:color w:val="000000"/>
          <w:sz w:val="18"/>
          <w:szCs w:val="18"/>
        </w:rPr>
        <w:t> </w:t>
      </w:r>
      <w:r>
        <w:rPr>
          <w:rFonts w:ascii="Verdana" w:hAnsi="Verdana"/>
          <w:color w:val="000000"/>
          <w:sz w:val="18"/>
          <w:szCs w:val="18"/>
        </w:rPr>
        <w:t>информации страховой организации.</w:t>
      </w:r>
    </w:p>
    <w:p w14:paraId="7C3434F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Качественно-ориентированная</w:t>
      </w:r>
      <w:r>
        <w:rPr>
          <w:rStyle w:val="WW8Num3z0"/>
          <w:rFonts w:ascii="Verdana" w:hAnsi="Verdana"/>
          <w:color w:val="000000"/>
          <w:sz w:val="18"/>
          <w:szCs w:val="18"/>
        </w:rPr>
        <w:t> </w:t>
      </w:r>
      <w:r>
        <w:rPr>
          <w:rStyle w:val="WW8Num2z0"/>
          <w:rFonts w:ascii="Verdana" w:hAnsi="Verdana"/>
          <w:color w:val="4682B4"/>
          <w:sz w:val="18"/>
          <w:szCs w:val="18"/>
        </w:rPr>
        <w:t>модель</w:t>
      </w:r>
      <w:r>
        <w:rPr>
          <w:rStyle w:val="WW8Num3z0"/>
          <w:rFonts w:ascii="Verdana" w:hAnsi="Verdana"/>
          <w:color w:val="000000"/>
          <w:sz w:val="18"/>
          <w:szCs w:val="18"/>
        </w:rPr>
        <w:t> </w:t>
      </w:r>
      <w:r>
        <w:rPr>
          <w:rFonts w:ascii="Verdana" w:hAnsi="Verdana"/>
          <w:color w:val="000000"/>
          <w:sz w:val="18"/>
          <w:szCs w:val="18"/>
        </w:rPr>
        <w:t>формирования отчетной финансовой информации</w:t>
      </w:r>
      <w:r>
        <w:rPr>
          <w:rStyle w:val="WW8Num3z0"/>
          <w:rFonts w:ascii="Verdana" w:hAnsi="Verdana"/>
          <w:color w:val="000000"/>
          <w:sz w:val="18"/>
          <w:szCs w:val="18"/>
        </w:rPr>
        <w:t> </w:t>
      </w:r>
      <w:r>
        <w:rPr>
          <w:rStyle w:val="WW8Num2z0"/>
          <w:rFonts w:ascii="Verdana" w:hAnsi="Verdana"/>
          <w:color w:val="4682B4"/>
          <w:sz w:val="18"/>
          <w:szCs w:val="18"/>
        </w:rPr>
        <w:t>страховой</w:t>
      </w:r>
      <w:r>
        <w:rPr>
          <w:rStyle w:val="WW8Num3z0"/>
          <w:rFonts w:ascii="Verdana" w:hAnsi="Verdana"/>
          <w:color w:val="000000"/>
          <w:sz w:val="18"/>
          <w:szCs w:val="18"/>
        </w:rPr>
        <w:t> </w:t>
      </w:r>
      <w:r>
        <w:rPr>
          <w:rFonts w:ascii="Verdana" w:hAnsi="Verdana"/>
          <w:color w:val="000000"/>
          <w:sz w:val="18"/>
          <w:szCs w:val="18"/>
        </w:rPr>
        <w:t>организации.</w:t>
      </w:r>
    </w:p>
    <w:p w14:paraId="79E0974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ОЦЕНКА И АНАЛИЗ КАЧЕСТВА</w:t>
      </w:r>
    </w:p>
    <w:p w14:paraId="381998B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ОТЧЕТНОЙ ФИНАНСОВОЙ</w:t>
      </w:r>
      <w:r>
        <w:rPr>
          <w:rStyle w:val="WW8Num3z0"/>
          <w:rFonts w:ascii="Verdana" w:hAnsi="Verdana"/>
          <w:color w:val="000000"/>
          <w:sz w:val="18"/>
          <w:szCs w:val="18"/>
        </w:rPr>
        <w:t> </w:t>
      </w:r>
      <w:r>
        <w:rPr>
          <w:rStyle w:val="WW8Num2z0"/>
          <w:rFonts w:ascii="Verdana" w:hAnsi="Verdana"/>
          <w:color w:val="4682B4"/>
          <w:sz w:val="18"/>
          <w:szCs w:val="18"/>
        </w:rPr>
        <w:t>ИНФОРМАЦИИ</w:t>
      </w:r>
      <w:r>
        <w:rPr>
          <w:rStyle w:val="WW8Num3z0"/>
          <w:rFonts w:ascii="Verdana" w:hAnsi="Verdana"/>
          <w:color w:val="000000"/>
          <w:sz w:val="18"/>
          <w:szCs w:val="18"/>
        </w:rPr>
        <w:t> </w:t>
      </w:r>
      <w:r>
        <w:rPr>
          <w:rFonts w:ascii="Verdana" w:hAnsi="Verdana"/>
          <w:color w:val="000000"/>
          <w:sz w:val="18"/>
          <w:szCs w:val="18"/>
        </w:rPr>
        <w:t>СТРАХОВОЙ ОРГАНИЗАЦИИ</w:t>
      </w:r>
    </w:p>
    <w:p w14:paraId="4904E81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квалиметрической оценки и анализа качества отчетной финансовой информации страховой</w:t>
      </w:r>
      <w:r>
        <w:rPr>
          <w:rStyle w:val="WW8Num3z0"/>
          <w:rFonts w:ascii="Verdana" w:hAnsi="Verdana"/>
          <w:color w:val="000000"/>
          <w:sz w:val="18"/>
          <w:szCs w:val="18"/>
        </w:rPr>
        <w:t> </w:t>
      </w:r>
      <w:r>
        <w:rPr>
          <w:rStyle w:val="WW8Num2z0"/>
          <w:rFonts w:ascii="Verdana" w:hAnsi="Verdana"/>
          <w:color w:val="4682B4"/>
          <w:sz w:val="18"/>
          <w:szCs w:val="18"/>
        </w:rPr>
        <w:t>организации</w:t>
      </w:r>
      <w:r>
        <w:rPr>
          <w:rFonts w:ascii="Verdana" w:hAnsi="Verdana"/>
          <w:color w:val="000000"/>
          <w:sz w:val="18"/>
          <w:szCs w:val="18"/>
        </w:rPr>
        <w:t>.</w:t>
      </w:r>
    </w:p>
    <w:p w14:paraId="5C49AAD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качества отчетной финансовой информации страховой организации на примере расчета показателей</w:t>
      </w:r>
      <w:r>
        <w:rPr>
          <w:rStyle w:val="WW8Num3z0"/>
          <w:rFonts w:ascii="Verdana" w:hAnsi="Verdana"/>
          <w:color w:val="000000"/>
          <w:sz w:val="18"/>
          <w:szCs w:val="18"/>
        </w:rPr>
        <w:t> </w:t>
      </w:r>
      <w:r>
        <w:rPr>
          <w:rStyle w:val="WW8Num2z0"/>
          <w:rFonts w:ascii="Verdana" w:hAnsi="Verdana"/>
          <w:color w:val="4682B4"/>
          <w:sz w:val="18"/>
          <w:szCs w:val="18"/>
        </w:rPr>
        <w:t>рейтинга</w:t>
      </w:r>
      <w:r>
        <w:rPr>
          <w:rFonts w:ascii="Verdana" w:hAnsi="Verdana"/>
          <w:color w:val="000000"/>
          <w:sz w:val="18"/>
          <w:szCs w:val="18"/>
        </w:rPr>
        <w:t>.</w:t>
      </w:r>
    </w:p>
    <w:p w14:paraId="112C52E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ПОДХОДЫ К СОВЕРШЕНСТВОВАНИЮ</w:t>
      </w:r>
    </w:p>
    <w:p w14:paraId="6C74218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ОТЧЕТНОЙ ФИНАНСОВОЙ ИНФОРМАЦИИ СТРАХОВОЙ ОРГАНИЗАЦИИ</w:t>
      </w:r>
    </w:p>
    <w:p w14:paraId="3E3652A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Формирование отчетной финансовой информации страховой организации </w:t>
      </w:r>
      <w:r>
        <w:rPr>
          <w:rFonts w:ascii="Verdana" w:hAnsi="Verdana"/>
          <w:color w:val="000000"/>
          <w:sz w:val="18"/>
          <w:szCs w:val="18"/>
        </w:rPr>
        <w:lastRenderedPageBreak/>
        <w:t>в</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w:t>
      </w:r>
    </w:p>
    <w:p w14:paraId="450E26E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Сравнительный анализ качества отчетной финансовой информации по действующим и предлагаемым формам</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страховой организации.</w:t>
      </w:r>
    </w:p>
    <w:p w14:paraId="4AF6B83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Аналитическое преобразование отчетной финансовой информации страховой организации.</w:t>
      </w:r>
    </w:p>
    <w:p w14:paraId="7606097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Методические аспекты оценки и признания доходов и расходов по</w:t>
      </w:r>
      <w:r>
        <w:rPr>
          <w:rStyle w:val="WW8Num3z0"/>
          <w:rFonts w:ascii="Verdana" w:hAnsi="Verdana"/>
          <w:color w:val="000000"/>
          <w:sz w:val="18"/>
          <w:szCs w:val="18"/>
        </w:rPr>
        <w:t> </w:t>
      </w:r>
      <w:r>
        <w:rPr>
          <w:rStyle w:val="WW8Num2z0"/>
          <w:rFonts w:ascii="Verdana" w:hAnsi="Verdana"/>
          <w:color w:val="4682B4"/>
          <w:sz w:val="18"/>
          <w:szCs w:val="18"/>
        </w:rPr>
        <w:t>страховым</w:t>
      </w:r>
      <w:r>
        <w:rPr>
          <w:rStyle w:val="WW8Num3z0"/>
          <w:rFonts w:ascii="Verdana" w:hAnsi="Verdana"/>
          <w:color w:val="000000"/>
          <w:sz w:val="18"/>
          <w:szCs w:val="18"/>
        </w:rPr>
        <w:t> </w:t>
      </w:r>
      <w:r>
        <w:rPr>
          <w:rFonts w:ascii="Verdana" w:hAnsi="Verdana"/>
          <w:color w:val="000000"/>
          <w:sz w:val="18"/>
          <w:szCs w:val="18"/>
        </w:rPr>
        <w:t>операциям.</w:t>
      </w:r>
    </w:p>
    <w:p w14:paraId="60A530BB" w14:textId="77777777" w:rsidR="00774B06" w:rsidRDefault="00774B06" w:rsidP="00774B0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"Качество-ориентированная модель формирования отчетной финансовой информации страховой организации"</w:t>
      </w:r>
    </w:p>
    <w:p w14:paraId="3C4B595D"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Тенденции</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бухгалтерского учета и отчетности в соответствии с российскими и международными стандартами направлены на повышение качества информации как одну из</w:t>
      </w:r>
      <w:r>
        <w:rPr>
          <w:rStyle w:val="WW8Num3z0"/>
          <w:rFonts w:ascii="Verdana" w:hAnsi="Verdana"/>
          <w:color w:val="000000"/>
          <w:sz w:val="18"/>
          <w:szCs w:val="18"/>
        </w:rPr>
        <w:t> </w:t>
      </w:r>
      <w:r>
        <w:rPr>
          <w:rStyle w:val="WW8Num2z0"/>
          <w:rFonts w:ascii="Verdana" w:hAnsi="Verdana"/>
          <w:color w:val="4682B4"/>
          <w:sz w:val="18"/>
          <w:szCs w:val="18"/>
        </w:rPr>
        <w:t>приоритетных</w:t>
      </w:r>
      <w:r>
        <w:rPr>
          <w:rStyle w:val="WW8Num3z0"/>
          <w:rFonts w:ascii="Verdana" w:hAnsi="Verdana"/>
          <w:color w:val="000000"/>
          <w:sz w:val="18"/>
          <w:szCs w:val="18"/>
        </w:rPr>
        <w:t> </w:t>
      </w:r>
      <w:r>
        <w:rPr>
          <w:rFonts w:ascii="Verdana" w:hAnsi="Verdana"/>
          <w:color w:val="000000"/>
          <w:sz w:val="18"/>
          <w:szCs w:val="18"/>
        </w:rPr>
        <w:t>задач в рыночных условиях. В Концепции развития</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3z0"/>
          <w:rFonts w:ascii="Verdana" w:hAnsi="Verdana"/>
          <w:color w:val="000000"/>
          <w:sz w:val="18"/>
          <w:szCs w:val="18"/>
        </w:rPr>
        <w:t> </w:t>
      </w:r>
      <w:r>
        <w:rPr>
          <w:rStyle w:val="WW8Num2z0"/>
          <w:rFonts w:ascii="Verdana" w:hAnsi="Verdana"/>
          <w:color w:val="4682B4"/>
          <w:sz w:val="18"/>
          <w:szCs w:val="18"/>
        </w:rPr>
        <w:t>среднесрочную</w:t>
      </w:r>
      <w:r>
        <w:rPr>
          <w:rStyle w:val="WW8Num3z0"/>
          <w:rFonts w:ascii="Verdana" w:hAnsi="Verdana"/>
          <w:color w:val="000000"/>
          <w:sz w:val="18"/>
          <w:szCs w:val="18"/>
        </w:rPr>
        <w:t> </w:t>
      </w:r>
      <w:r>
        <w:rPr>
          <w:rFonts w:ascii="Verdana" w:hAnsi="Verdana"/>
          <w:color w:val="000000"/>
          <w:sz w:val="18"/>
          <w:szCs w:val="18"/>
        </w:rPr>
        <w:t>перспективу отмечено, что сложившаяся система учета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не обеспечивает в полной мере надлежащее качество информации, а также существенно ограничивает возможности ее полезного использования. В то же время требования к качеству информации со стороны пользователей постоянно возрастают, так как от этого зависят объективность и обоснованность принятия решений.</w:t>
      </w:r>
    </w:p>
    <w:p w14:paraId="31B0200D"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w:t>
      </w:r>
      <w:r>
        <w:rPr>
          <w:rStyle w:val="WW8Num3z0"/>
          <w:rFonts w:ascii="Verdana" w:hAnsi="Verdana"/>
          <w:color w:val="000000"/>
          <w:sz w:val="18"/>
          <w:szCs w:val="18"/>
        </w:rPr>
        <w:t> </w:t>
      </w:r>
      <w:r>
        <w:rPr>
          <w:rStyle w:val="WW8Num2z0"/>
          <w:rFonts w:ascii="Verdana" w:hAnsi="Verdana"/>
          <w:color w:val="4682B4"/>
          <w:sz w:val="18"/>
          <w:szCs w:val="18"/>
        </w:rPr>
        <w:t>корпоративная</w:t>
      </w:r>
      <w:r>
        <w:rPr>
          <w:rStyle w:val="WW8Num3z0"/>
          <w:rFonts w:ascii="Verdana" w:hAnsi="Verdana"/>
          <w:color w:val="000000"/>
          <w:sz w:val="18"/>
          <w:szCs w:val="18"/>
        </w:rPr>
        <w:t> </w:t>
      </w:r>
      <w:r>
        <w:rPr>
          <w:rFonts w:ascii="Verdana" w:hAnsi="Verdana"/>
          <w:color w:val="000000"/>
          <w:sz w:val="18"/>
          <w:szCs w:val="18"/>
        </w:rPr>
        <w:t>культура считает отчетную финансовую информацию основой успешного управления</w:t>
      </w:r>
      <w:r>
        <w:rPr>
          <w:rStyle w:val="WW8Num3z0"/>
          <w:rFonts w:ascii="Verdana" w:hAnsi="Verdana"/>
          <w:color w:val="000000"/>
          <w:sz w:val="18"/>
          <w:szCs w:val="18"/>
        </w:rPr>
        <w:t> </w:t>
      </w:r>
      <w:r>
        <w:rPr>
          <w:rStyle w:val="WW8Num2z0"/>
          <w:rFonts w:ascii="Verdana" w:hAnsi="Verdana"/>
          <w:color w:val="4682B4"/>
          <w:sz w:val="18"/>
          <w:szCs w:val="18"/>
        </w:rPr>
        <w:t>бизнесом</w:t>
      </w:r>
      <w:r>
        <w:rPr>
          <w:rStyle w:val="WW8Num3z0"/>
          <w:rFonts w:ascii="Verdana" w:hAnsi="Verdana"/>
          <w:color w:val="000000"/>
          <w:sz w:val="18"/>
          <w:szCs w:val="18"/>
        </w:rPr>
        <w:t> </w:t>
      </w:r>
      <w:r>
        <w:rPr>
          <w:rFonts w:ascii="Verdana" w:hAnsi="Verdana"/>
          <w:color w:val="000000"/>
          <w:sz w:val="18"/>
          <w:szCs w:val="18"/>
        </w:rPr>
        <w:t>как с позиции самой компании, ее подготовившей, так и с позиций внешних пользователей, а качество этой информации залогом доверия между партнерами и основным</w:t>
      </w:r>
      <w:r>
        <w:rPr>
          <w:rStyle w:val="WW8Num3z0"/>
          <w:rFonts w:ascii="Verdana" w:hAnsi="Verdana"/>
          <w:color w:val="000000"/>
          <w:sz w:val="18"/>
          <w:szCs w:val="18"/>
        </w:rPr>
        <w:t> </w:t>
      </w:r>
      <w:r>
        <w:rPr>
          <w:rStyle w:val="WW8Num2z0"/>
          <w:rFonts w:ascii="Verdana" w:hAnsi="Verdana"/>
          <w:color w:val="4682B4"/>
          <w:sz w:val="18"/>
          <w:szCs w:val="18"/>
        </w:rPr>
        <w:t>инструментом</w:t>
      </w:r>
      <w:r>
        <w:rPr>
          <w:rStyle w:val="WW8Num3z0"/>
          <w:rFonts w:ascii="Verdana" w:hAnsi="Verdana"/>
          <w:color w:val="000000"/>
          <w:sz w:val="18"/>
          <w:szCs w:val="18"/>
        </w:rPr>
        <w:t> </w:t>
      </w:r>
      <w:r>
        <w:rPr>
          <w:rFonts w:ascii="Verdana" w:hAnsi="Verdana"/>
          <w:color w:val="000000"/>
          <w:sz w:val="18"/>
          <w:szCs w:val="18"/>
        </w:rPr>
        <w:t>эффективного сотрудничества.</w:t>
      </w:r>
    </w:p>
    <w:p w14:paraId="4CCA4F57"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актуальной является качественно-ориентированная модель формирования</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финансовой информации для участников</w:t>
      </w:r>
      <w:r>
        <w:rPr>
          <w:rStyle w:val="WW8Num3z0"/>
          <w:rFonts w:ascii="Verdana" w:hAnsi="Verdana"/>
          <w:color w:val="000000"/>
          <w:sz w:val="18"/>
          <w:szCs w:val="18"/>
        </w:rPr>
        <w:t> </w:t>
      </w:r>
      <w:r>
        <w:rPr>
          <w:rStyle w:val="WW8Num2z0"/>
          <w:rFonts w:ascii="Verdana" w:hAnsi="Verdana"/>
          <w:color w:val="4682B4"/>
          <w:sz w:val="18"/>
          <w:szCs w:val="18"/>
        </w:rPr>
        <w:t>страхового</w:t>
      </w:r>
      <w:r>
        <w:rPr>
          <w:rStyle w:val="WW8Num3z0"/>
          <w:rFonts w:ascii="Verdana" w:hAnsi="Verdana"/>
          <w:color w:val="000000"/>
          <w:sz w:val="18"/>
          <w:szCs w:val="18"/>
        </w:rPr>
        <w:t> </w:t>
      </w:r>
      <w:r>
        <w:rPr>
          <w:rFonts w:ascii="Verdana" w:hAnsi="Verdana"/>
          <w:color w:val="000000"/>
          <w:sz w:val="18"/>
          <w:szCs w:val="18"/>
        </w:rPr>
        <w:t>рынка. Страхование является социально и</w:t>
      </w:r>
      <w:r>
        <w:rPr>
          <w:rStyle w:val="WW8Num3z0"/>
          <w:rFonts w:ascii="Verdana" w:hAnsi="Verdana"/>
          <w:color w:val="000000"/>
          <w:sz w:val="18"/>
          <w:szCs w:val="18"/>
        </w:rPr>
        <w:t> </w:t>
      </w:r>
      <w:r>
        <w:rPr>
          <w:rStyle w:val="WW8Num2z0"/>
          <w:rFonts w:ascii="Verdana" w:hAnsi="Verdana"/>
          <w:color w:val="4682B4"/>
          <w:sz w:val="18"/>
          <w:szCs w:val="18"/>
        </w:rPr>
        <w:t>стратегически</w:t>
      </w:r>
      <w:r>
        <w:rPr>
          <w:rStyle w:val="WW8Num3z0"/>
          <w:rFonts w:ascii="Verdana" w:hAnsi="Verdana"/>
          <w:color w:val="000000"/>
          <w:sz w:val="18"/>
          <w:szCs w:val="18"/>
        </w:rPr>
        <w:t> </w:t>
      </w:r>
      <w:r>
        <w:rPr>
          <w:rFonts w:ascii="Verdana" w:hAnsi="Verdana"/>
          <w:color w:val="000000"/>
          <w:sz w:val="18"/>
          <w:szCs w:val="18"/>
        </w:rPr>
        <w:t>значимым сектором экономики. Специфика продукта</w:t>
      </w:r>
      <w:r>
        <w:rPr>
          <w:rStyle w:val="WW8Num3z0"/>
          <w:rFonts w:ascii="Verdana" w:hAnsi="Verdana"/>
          <w:color w:val="000000"/>
          <w:sz w:val="18"/>
          <w:szCs w:val="18"/>
        </w:rPr>
        <w:t> </w:t>
      </w:r>
      <w:r>
        <w:rPr>
          <w:rStyle w:val="WW8Num2z0"/>
          <w:rFonts w:ascii="Verdana" w:hAnsi="Verdana"/>
          <w:color w:val="4682B4"/>
          <w:sz w:val="18"/>
          <w:szCs w:val="18"/>
        </w:rPr>
        <w:t>страховой</w:t>
      </w:r>
      <w:r>
        <w:rPr>
          <w:rStyle w:val="WW8Num3z0"/>
          <w:rFonts w:ascii="Verdana" w:hAnsi="Verdana"/>
          <w:color w:val="000000"/>
          <w:sz w:val="18"/>
          <w:szCs w:val="18"/>
        </w:rPr>
        <w:t> </w:t>
      </w:r>
      <w:r>
        <w:rPr>
          <w:rFonts w:ascii="Verdana" w:hAnsi="Verdana"/>
          <w:color w:val="000000"/>
          <w:sz w:val="18"/>
          <w:szCs w:val="18"/>
        </w:rPr>
        <w:t>деятельности предусматривает высокую степень ответственности перед</w:t>
      </w:r>
      <w:r>
        <w:rPr>
          <w:rStyle w:val="WW8Num3z0"/>
          <w:rFonts w:ascii="Verdana" w:hAnsi="Verdana"/>
          <w:color w:val="000000"/>
          <w:sz w:val="18"/>
          <w:szCs w:val="18"/>
        </w:rPr>
        <w:t> </w:t>
      </w:r>
      <w:r>
        <w:rPr>
          <w:rStyle w:val="WW8Num2z0"/>
          <w:rFonts w:ascii="Verdana" w:hAnsi="Verdana"/>
          <w:color w:val="4682B4"/>
          <w:sz w:val="18"/>
          <w:szCs w:val="18"/>
        </w:rPr>
        <w:t>страхователями</w:t>
      </w:r>
      <w:r>
        <w:rPr>
          <w:rFonts w:ascii="Verdana" w:hAnsi="Verdana"/>
          <w:color w:val="000000"/>
          <w:sz w:val="18"/>
          <w:szCs w:val="18"/>
        </w:rPr>
        <w:t>, а вероятность риска влечет необходимость жесткого контроля государства за финансовой устойчивостью,</w:t>
      </w:r>
      <w:r>
        <w:rPr>
          <w:rStyle w:val="WW8Num3z0"/>
          <w:rFonts w:ascii="Verdana" w:hAnsi="Verdana"/>
          <w:color w:val="000000"/>
          <w:sz w:val="18"/>
          <w:szCs w:val="18"/>
        </w:rPr>
        <w:t> </w:t>
      </w:r>
      <w:r>
        <w:rPr>
          <w:rStyle w:val="WW8Num2z0"/>
          <w:rFonts w:ascii="Verdana" w:hAnsi="Verdana"/>
          <w:color w:val="4682B4"/>
          <w:sz w:val="18"/>
          <w:szCs w:val="18"/>
        </w:rPr>
        <w:t>платежеспособностью</w:t>
      </w:r>
      <w:r>
        <w:rPr>
          <w:rStyle w:val="WW8Num3z0"/>
          <w:rFonts w:ascii="Verdana" w:hAnsi="Verdana"/>
          <w:color w:val="000000"/>
          <w:sz w:val="18"/>
          <w:szCs w:val="18"/>
        </w:rPr>
        <w:t> </w:t>
      </w:r>
      <w:r>
        <w:rPr>
          <w:rFonts w:ascii="Verdana" w:hAnsi="Verdana"/>
          <w:color w:val="000000"/>
          <w:sz w:val="18"/>
          <w:szCs w:val="18"/>
        </w:rPr>
        <w:t>страховой организации. Это порождает высокие требования к качеству информации страхового</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w:t>
      </w:r>
    </w:p>
    <w:p w14:paraId="0852946D"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объективной и достоверной информации об имущественном положении и результатах работы страховой организации становится, необходимым условием успешного взаимодействия всех участников страховой деятельности.</w:t>
      </w:r>
    </w:p>
    <w:p w14:paraId="6314C893"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поэтому научные и практические разработки, касающиеся выявления и систематизации требований, относящихся к составу и содержанию отчетной финансовой информации страховой организации, модель формирования информации, повышение ее качества с целью</w:t>
      </w:r>
      <w:r>
        <w:rPr>
          <w:rStyle w:val="WW8Num3z0"/>
          <w:rFonts w:ascii="Verdana" w:hAnsi="Verdana"/>
          <w:color w:val="000000"/>
          <w:sz w:val="18"/>
          <w:szCs w:val="18"/>
        </w:rPr>
        <w:t> </w:t>
      </w:r>
      <w:r>
        <w:rPr>
          <w:rStyle w:val="WW8Num2z0"/>
          <w:rFonts w:ascii="Verdana" w:hAnsi="Verdana"/>
          <w:color w:val="4682B4"/>
          <w:sz w:val="18"/>
          <w:szCs w:val="18"/>
        </w:rPr>
        <w:t>удовлетворения</w:t>
      </w:r>
      <w:r>
        <w:rPr>
          <w:rStyle w:val="WW8Num3z0"/>
          <w:rFonts w:ascii="Verdana" w:hAnsi="Verdana"/>
          <w:color w:val="000000"/>
          <w:sz w:val="18"/>
          <w:szCs w:val="18"/>
        </w:rPr>
        <w:t> </w:t>
      </w:r>
      <w:r>
        <w:rPr>
          <w:rFonts w:ascii="Verdana" w:hAnsi="Verdana"/>
          <w:color w:val="000000"/>
          <w:sz w:val="18"/>
          <w:szCs w:val="18"/>
        </w:rPr>
        <w:t>интересов пользователей, а также методики оценки и анализа качества подготовленной отчетной финансовой информации требуют дальнейшего совершенствования. Этим обусловлена актуальность диссертационного исследования, научная и практическая его значимость.</w:t>
      </w:r>
    </w:p>
    <w:p w14:paraId="2F5FAB56"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Экономическая природа</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и особенности страховой деятельности раскрыты в трудах А. А.</w:t>
      </w:r>
      <w:r>
        <w:rPr>
          <w:rStyle w:val="WW8Num3z0"/>
          <w:rFonts w:ascii="Verdana" w:hAnsi="Verdana"/>
          <w:color w:val="000000"/>
          <w:sz w:val="18"/>
          <w:szCs w:val="18"/>
        </w:rPr>
        <w:t> </w:t>
      </w:r>
      <w:r>
        <w:rPr>
          <w:rStyle w:val="WW8Num2z0"/>
          <w:rFonts w:ascii="Verdana" w:hAnsi="Verdana"/>
          <w:color w:val="4682B4"/>
          <w:sz w:val="18"/>
          <w:szCs w:val="18"/>
        </w:rPr>
        <w:t>Гвозденко</w:t>
      </w:r>
      <w:r>
        <w:rPr>
          <w:rFonts w:ascii="Verdana" w:hAnsi="Verdana"/>
          <w:color w:val="000000"/>
          <w:sz w:val="18"/>
          <w:szCs w:val="18"/>
        </w:rPr>
        <w:t>, Е. Ф. Дюжикова, Н. В.</w:t>
      </w:r>
      <w:r>
        <w:rPr>
          <w:rStyle w:val="WW8Num3z0"/>
          <w:rFonts w:ascii="Verdana" w:hAnsi="Verdana"/>
          <w:color w:val="000000"/>
          <w:sz w:val="18"/>
          <w:szCs w:val="18"/>
        </w:rPr>
        <w:t> </w:t>
      </w:r>
      <w:r>
        <w:rPr>
          <w:rStyle w:val="WW8Num2z0"/>
          <w:rFonts w:ascii="Verdana" w:hAnsi="Verdana"/>
          <w:color w:val="4682B4"/>
          <w:sz w:val="18"/>
          <w:szCs w:val="18"/>
        </w:rPr>
        <w:t>Кирилловой</w:t>
      </w:r>
      <w:r>
        <w:rPr>
          <w:rFonts w:ascii="Verdana" w:hAnsi="Verdana"/>
          <w:color w:val="000000"/>
          <w:sz w:val="18"/>
          <w:szCs w:val="18"/>
        </w:rPr>
        <w:t>, Е. Г. Князевой, Е. В.</w:t>
      </w:r>
      <w:r>
        <w:rPr>
          <w:rStyle w:val="WW8Num3z0"/>
          <w:rFonts w:ascii="Verdana" w:hAnsi="Verdana"/>
          <w:color w:val="000000"/>
          <w:sz w:val="18"/>
          <w:szCs w:val="18"/>
        </w:rPr>
        <w:t> </w:t>
      </w:r>
      <w:r>
        <w:rPr>
          <w:rStyle w:val="WW8Num2z0"/>
          <w:rFonts w:ascii="Verdana" w:hAnsi="Verdana"/>
          <w:color w:val="4682B4"/>
          <w:sz w:val="18"/>
          <w:szCs w:val="18"/>
        </w:rPr>
        <w:t>Костяевой</w:t>
      </w:r>
      <w:r>
        <w:rPr>
          <w:rFonts w:ascii="Verdana" w:hAnsi="Verdana"/>
          <w:color w:val="000000"/>
          <w:sz w:val="18"/>
          <w:szCs w:val="18"/>
        </w:rPr>
        <w:t>, Е. В. Ко-ломина, Н. Н.</w:t>
      </w:r>
      <w:r>
        <w:rPr>
          <w:rStyle w:val="WW8Num3z0"/>
          <w:rFonts w:ascii="Verdana" w:hAnsi="Verdana"/>
          <w:color w:val="000000"/>
          <w:sz w:val="18"/>
          <w:szCs w:val="18"/>
        </w:rPr>
        <w:t> </w:t>
      </w:r>
      <w:r>
        <w:rPr>
          <w:rStyle w:val="WW8Num2z0"/>
          <w:rFonts w:ascii="Verdana" w:hAnsi="Verdana"/>
          <w:color w:val="4682B4"/>
          <w:sz w:val="18"/>
          <w:szCs w:val="18"/>
        </w:rPr>
        <w:t>Никулиной</w:t>
      </w:r>
      <w:r>
        <w:rPr>
          <w:rFonts w:ascii="Verdana" w:hAnsi="Verdana"/>
          <w:color w:val="000000"/>
          <w:sz w:val="18"/>
          <w:szCs w:val="18"/>
        </w:rPr>
        <w:t>, Л. А. Орланюк-Малицкой, Л. И.</w:t>
      </w:r>
      <w:r>
        <w:rPr>
          <w:rStyle w:val="WW8Num3z0"/>
          <w:rFonts w:ascii="Verdana" w:hAnsi="Verdana"/>
          <w:color w:val="000000"/>
          <w:sz w:val="18"/>
          <w:szCs w:val="18"/>
        </w:rPr>
        <w:t> </w:t>
      </w:r>
      <w:r>
        <w:rPr>
          <w:rStyle w:val="WW8Num2z0"/>
          <w:rFonts w:ascii="Verdana" w:hAnsi="Verdana"/>
          <w:color w:val="4682B4"/>
          <w:sz w:val="18"/>
          <w:szCs w:val="18"/>
        </w:rPr>
        <w:t>Рейтмана</w:t>
      </w:r>
      <w:r>
        <w:rPr>
          <w:rFonts w:ascii="Verdana" w:hAnsi="Verdana"/>
          <w:color w:val="000000"/>
          <w:sz w:val="18"/>
          <w:szCs w:val="18"/>
        </w:rPr>
        <w:t>, М. В. Романовой, В. А.</w:t>
      </w:r>
      <w:r>
        <w:rPr>
          <w:rStyle w:val="WW8Num3z0"/>
          <w:rFonts w:ascii="Verdana" w:hAnsi="Verdana"/>
          <w:color w:val="000000"/>
          <w:sz w:val="18"/>
          <w:szCs w:val="18"/>
        </w:rPr>
        <w:t> </w:t>
      </w:r>
      <w:r>
        <w:rPr>
          <w:rStyle w:val="WW8Num2z0"/>
          <w:rFonts w:ascii="Verdana" w:hAnsi="Verdana"/>
          <w:color w:val="4682B4"/>
          <w:sz w:val="18"/>
          <w:szCs w:val="18"/>
        </w:rPr>
        <w:t>Сухова</w:t>
      </w:r>
      <w:r>
        <w:rPr>
          <w:rFonts w:ascii="Verdana" w:hAnsi="Verdana"/>
          <w:color w:val="000000"/>
          <w:sz w:val="18"/>
          <w:szCs w:val="18"/>
        </w:rPr>
        <w:t>, Ю. Н. Тронина, Т. А.</w:t>
      </w:r>
      <w:r>
        <w:rPr>
          <w:rStyle w:val="WW8Num3z0"/>
          <w:rFonts w:ascii="Verdana" w:hAnsi="Verdana"/>
          <w:color w:val="000000"/>
          <w:sz w:val="18"/>
          <w:szCs w:val="18"/>
        </w:rPr>
        <w:t> </w:t>
      </w:r>
      <w:r>
        <w:rPr>
          <w:rStyle w:val="WW8Num2z0"/>
          <w:rFonts w:ascii="Verdana" w:hAnsi="Verdana"/>
          <w:color w:val="4682B4"/>
          <w:sz w:val="18"/>
          <w:szCs w:val="18"/>
        </w:rPr>
        <w:t>Федоровой</w:t>
      </w:r>
      <w:r>
        <w:rPr>
          <w:rFonts w:ascii="Verdana" w:hAnsi="Verdana"/>
          <w:color w:val="000000"/>
          <w:sz w:val="18"/>
          <w:szCs w:val="18"/>
        </w:rPr>
        <w:t>, Г. В. Черновой, В. В.</w:t>
      </w:r>
      <w:r>
        <w:rPr>
          <w:rStyle w:val="WW8Num3z0"/>
          <w:rFonts w:ascii="Verdana" w:hAnsi="Verdana"/>
          <w:color w:val="000000"/>
          <w:sz w:val="18"/>
          <w:szCs w:val="18"/>
        </w:rPr>
        <w:t> </w:t>
      </w:r>
      <w:r>
        <w:rPr>
          <w:rStyle w:val="WW8Num2z0"/>
          <w:rFonts w:ascii="Verdana" w:hAnsi="Verdana"/>
          <w:color w:val="4682B4"/>
          <w:sz w:val="18"/>
          <w:szCs w:val="18"/>
        </w:rPr>
        <w:t>Шахова</w:t>
      </w:r>
      <w:r>
        <w:rPr>
          <w:rFonts w:ascii="Verdana" w:hAnsi="Verdana"/>
          <w:color w:val="000000"/>
          <w:sz w:val="18"/>
          <w:szCs w:val="18"/>
        </w:rPr>
        <w:t>, В. А. Щербаковой, Р. Т.</w:t>
      </w:r>
      <w:r>
        <w:rPr>
          <w:rStyle w:val="WW8Num2z0"/>
          <w:rFonts w:ascii="Verdana" w:hAnsi="Verdana"/>
          <w:color w:val="4682B4"/>
          <w:sz w:val="18"/>
          <w:szCs w:val="18"/>
        </w:rPr>
        <w:t>Юлдашева</w:t>
      </w:r>
      <w:r>
        <w:rPr>
          <w:rStyle w:val="WW8Num3z0"/>
          <w:rFonts w:ascii="Verdana" w:hAnsi="Verdana"/>
          <w:color w:val="000000"/>
          <w:sz w:val="18"/>
          <w:szCs w:val="18"/>
        </w:rPr>
        <w:t> </w:t>
      </w:r>
      <w:r>
        <w:rPr>
          <w:rFonts w:ascii="Verdana" w:hAnsi="Verdana"/>
          <w:color w:val="000000"/>
          <w:sz w:val="18"/>
          <w:szCs w:val="18"/>
        </w:rPr>
        <w:t>и др.</w:t>
      </w:r>
    </w:p>
    <w:p w14:paraId="043CC65B"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бухгалтерского учета, отчетности и экономического анализа в</w:t>
      </w:r>
      <w:r>
        <w:rPr>
          <w:rStyle w:val="WW8Num3z0"/>
          <w:rFonts w:ascii="Verdana" w:hAnsi="Verdana"/>
          <w:color w:val="000000"/>
          <w:sz w:val="18"/>
          <w:szCs w:val="18"/>
        </w:rPr>
        <w:t> </w:t>
      </w: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организациях изучаются в работах М. А.</w:t>
      </w:r>
      <w:r>
        <w:rPr>
          <w:rStyle w:val="WW8Num3z0"/>
          <w:rFonts w:ascii="Verdana" w:hAnsi="Verdana"/>
          <w:color w:val="000000"/>
          <w:sz w:val="18"/>
          <w:szCs w:val="18"/>
        </w:rPr>
        <w:t> </w:t>
      </w:r>
      <w:r>
        <w:rPr>
          <w:rStyle w:val="WW8Num2z0"/>
          <w:rFonts w:ascii="Verdana" w:hAnsi="Verdana"/>
          <w:color w:val="4682B4"/>
          <w:sz w:val="18"/>
          <w:szCs w:val="18"/>
        </w:rPr>
        <w:t>Азарской</w:t>
      </w:r>
      <w:r>
        <w:rPr>
          <w:rFonts w:ascii="Verdana" w:hAnsi="Verdana"/>
          <w:color w:val="000000"/>
          <w:sz w:val="18"/>
          <w:szCs w:val="18"/>
        </w:rPr>
        <w:t>, С. А. Бороненковой, Н. Л.</w:t>
      </w:r>
      <w:r>
        <w:rPr>
          <w:rStyle w:val="WW8Num3z0"/>
          <w:rFonts w:ascii="Verdana" w:hAnsi="Verdana"/>
          <w:color w:val="000000"/>
          <w:sz w:val="18"/>
          <w:szCs w:val="18"/>
        </w:rPr>
        <w:t> </w:t>
      </w:r>
      <w:r>
        <w:rPr>
          <w:rStyle w:val="WW8Num2z0"/>
          <w:rFonts w:ascii="Verdana" w:hAnsi="Verdana"/>
          <w:color w:val="4682B4"/>
          <w:sz w:val="18"/>
          <w:szCs w:val="18"/>
        </w:rPr>
        <w:t>Вещуновой</w:t>
      </w:r>
      <w:r>
        <w:rPr>
          <w:rFonts w:ascii="Verdana" w:hAnsi="Verdana"/>
          <w:color w:val="000000"/>
          <w:sz w:val="18"/>
          <w:szCs w:val="18"/>
        </w:rPr>
        <w:t>, Т. А. Дубровиной, А. И.</w:t>
      </w:r>
      <w:r>
        <w:rPr>
          <w:rStyle w:val="WW8Num3z0"/>
          <w:rFonts w:ascii="Verdana" w:hAnsi="Verdana"/>
          <w:color w:val="000000"/>
          <w:sz w:val="18"/>
          <w:szCs w:val="18"/>
        </w:rPr>
        <w:t> </w:t>
      </w:r>
      <w:r>
        <w:rPr>
          <w:rStyle w:val="WW8Num2z0"/>
          <w:rFonts w:ascii="Verdana" w:hAnsi="Verdana"/>
          <w:color w:val="4682B4"/>
          <w:sz w:val="18"/>
          <w:szCs w:val="18"/>
        </w:rPr>
        <w:t>Гинзбурга</w:t>
      </w:r>
      <w:r>
        <w:rPr>
          <w:rFonts w:ascii="Verdana" w:hAnsi="Verdana"/>
          <w:color w:val="000000"/>
          <w:sz w:val="18"/>
          <w:szCs w:val="18"/>
        </w:rPr>
        <w:t>, А. А. Кварандзия, С. В.</w:t>
      </w:r>
      <w:r>
        <w:rPr>
          <w:rStyle w:val="WW8Num3z0"/>
          <w:rFonts w:ascii="Verdana" w:hAnsi="Verdana"/>
          <w:color w:val="000000"/>
          <w:sz w:val="18"/>
          <w:szCs w:val="18"/>
        </w:rPr>
        <w:t> </w:t>
      </w:r>
      <w:r>
        <w:rPr>
          <w:rStyle w:val="WW8Num2z0"/>
          <w:rFonts w:ascii="Verdana" w:hAnsi="Verdana"/>
          <w:color w:val="4682B4"/>
          <w:sz w:val="18"/>
          <w:szCs w:val="18"/>
        </w:rPr>
        <w:t>Куликова</w:t>
      </w:r>
      <w:r>
        <w:rPr>
          <w:rFonts w:ascii="Verdana" w:hAnsi="Verdana"/>
          <w:color w:val="000000"/>
          <w:sz w:val="18"/>
          <w:szCs w:val="18"/>
        </w:rPr>
        <w:t>, Т. И. Каспиной, О. А.</w:t>
      </w:r>
      <w:r>
        <w:rPr>
          <w:rStyle w:val="WW8Num3z0"/>
          <w:rFonts w:ascii="Verdana" w:hAnsi="Verdana"/>
          <w:color w:val="000000"/>
          <w:sz w:val="18"/>
          <w:szCs w:val="18"/>
        </w:rPr>
        <w:t> </w:t>
      </w:r>
      <w:r>
        <w:rPr>
          <w:rStyle w:val="WW8Num2z0"/>
          <w:rFonts w:ascii="Verdana" w:hAnsi="Verdana"/>
          <w:color w:val="4682B4"/>
          <w:sz w:val="18"/>
          <w:szCs w:val="18"/>
        </w:rPr>
        <w:t>Мироновой</w:t>
      </w:r>
      <w:r>
        <w:rPr>
          <w:rFonts w:ascii="Verdana" w:hAnsi="Verdana"/>
          <w:color w:val="000000"/>
          <w:sz w:val="18"/>
          <w:szCs w:val="18"/>
        </w:rPr>
        <w:t>, Н. Н. Кузьминова, О. А. Мазолькиной, О. С.</w:t>
      </w:r>
      <w:r>
        <w:rPr>
          <w:rStyle w:val="WW8Num3z0"/>
          <w:rFonts w:ascii="Verdana" w:hAnsi="Verdana"/>
          <w:color w:val="000000"/>
          <w:sz w:val="18"/>
          <w:szCs w:val="18"/>
        </w:rPr>
        <w:t> </w:t>
      </w:r>
      <w:r>
        <w:rPr>
          <w:rStyle w:val="WW8Num2z0"/>
          <w:rFonts w:ascii="Verdana" w:hAnsi="Verdana"/>
          <w:color w:val="4682B4"/>
          <w:sz w:val="18"/>
          <w:szCs w:val="18"/>
        </w:rPr>
        <w:t>Савченко</w:t>
      </w:r>
      <w:r>
        <w:rPr>
          <w:rFonts w:ascii="Verdana" w:hAnsi="Verdana"/>
          <w:color w:val="000000"/>
          <w:sz w:val="18"/>
          <w:szCs w:val="18"/>
        </w:rPr>
        <w:t>, А. Д. Шеремета, К. В.</w:t>
      </w:r>
      <w:r>
        <w:rPr>
          <w:rStyle w:val="WW8Num3z0"/>
          <w:rFonts w:ascii="Verdana" w:hAnsi="Verdana"/>
          <w:color w:val="000000"/>
          <w:sz w:val="18"/>
          <w:szCs w:val="18"/>
        </w:rPr>
        <w:t> </w:t>
      </w:r>
      <w:r>
        <w:rPr>
          <w:rStyle w:val="WW8Num2z0"/>
          <w:rFonts w:ascii="Verdana" w:hAnsi="Verdana"/>
          <w:color w:val="4682B4"/>
          <w:sz w:val="18"/>
          <w:szCs w:val="18"/>
        </w:rPr>
        <w:t>Щиборща</w:t>
      </w:r>
      <w:r>
        <w:rPr>
          <w:rStyle w:val="WW8Num3z0"/>
          <w:rFonts w:ascii="Verdana" w:hAnsi="Verdana"/>
          <w:color w:val="000000"/>
          <w:sz w:val="18"/>
          <w:szCs w:val="18"/>
        </w:rPr>
        <w:t> </w:t>
      </w:r>
      <w:r>
        <w:rPr>
          <w:rFonts w:ascii="Verdana" w:hAnsi="Verdana"/>
          <w:color w:val="000000"/>
          <w:sz w:val="18"/>
          <w:szCs w:val="18"/>
        </w:rPr>
        <w:t>и др.</w:t>
      </w:r>
    </w:p>
    <w:p w14:paraId="2A9248CF"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связанные с развитием теории и практики формирования качественных характеристик отчетной финансовой информации, рассматриваются в трудах зарубежных</w:t>
      </w:r>
      <w:r>
        <w:rPr>
          <w:rStyle w:val="WW8Num3z0"/>
          <w:rFonts w:ascii="Verdana" w:hAnsi="Verdana"/>
          <w:color w:val="000000"/>
          <w:sz w:val="18"/>
          <w:szCs w:val="18"/>
        </w:rPr>
        <w:t> </w:t>
      </w:r>
      <w:r>
        <w:rPr>
          <w:rStyle w:val="WW8Num2z0"/>
          <w:rFonts w:ascii="Verdana" w:hAnsi="Verdana"/>
          <w:color w:val="4682B4"/>
          <w:sz w:val="18"/>
          <w:szCs w:val="18"/>
        </w:rPr>
        <w:t>экономистов</w:t>
      </w:r>
      <w:r>
        <w:rPr>
          <w:rFonts w:ascii="Verdana" w:hAnsi="Verdana"/>
          <w:color w:val="000000"/>
          <w:sz w:val="18"/>
          <w:szCs w:val="18"/>
        </w:rPr>
        <w:t>: М. В. Ван Бреда, М. Р.</w:t>
      </w:r>
      <w:r>
        <w:rPr>
          <w:rStyle w:val="WW8Num3z0"/>
          <w:rFonts w:ascii="Verdana" w:hAnsi="Verdana"/>
          <w:color w:val="000000"/>
          <w:sz w:val="18"/>
          <w:szCs w:val="18"/>
        </w:rPr>
        <w:t> </w:t>
      </w:r>
      <w:r>
        <w:rPr>
          <w:rStyle w:val="WW8Num2z0"/>
          <w:rFonts w:ascii="Verdana" w:hAnsi="Verdana"/>
          <w:color w:val="4682B4"/>
          <w:sz w:val="18"/>
          <w:szCs w:val="18"/>
        </w:rPr>
        <w:t>Мэтьюса</w:t>
      </w:r>
      <w:r>
        <w:rPr>
          <w:rFonts w:ascii="Verdana" w:hAnsi="Verdana"/>
          <w:color w:val="000000"/>
          <w:sz w:val="18"/>
          <w:szCs w:val="18"/>
        </w:rPr>
        <w:t>, Б. Нидлса, М. X. Б.</w:t>
      </w:r>
      <w:r>
        <w:rPr>
          <w:rStyle w:val="WW8Num3z0"/>
          <w:rFonts w:ascii="Verdana" w:hAnsi="Verdana"/>
          <w:color w:val="000000"/>
          <w:sz w:val="18"/>
          <w:szCs w:val="18"/>
        </w:rPr>
        <w:t> </w:t>
      </w:r>
      <w:r>
        <w:rPr>
          <w:rStyle w:val="WW8Num2z0"/>
          <w:rFonts w:ascii="Verdana" w:hAnsi="Verdana"/>
          <w:color w:val="4682B4"/>
          <w:sz w:val="18"/>
          <w:szCs w:val="18"/>
        </w:rPr>
        <w:t>Перера</w:t>
      </w:r>
      <w:r>
        <w:rPr>
          <w:rFonts w:ascii="Verdana" w:hAnsi="Verdana"/>
          <w:color w:val="000000"/>
          <w:sz w:val="18"/>
          <w:szCs w:val="18"/>
        </w:rPr>
        <w:t>, Ж. Ришара, Дж. Риса, Э. С.</w:t>
      </w:r>
      <w:r>
        <w:rPr>
          <w:rStyle w:val="WW8Num3z0"/>
          <w:rFonts w:ascii="Verdana" w:hAnsi="Verdana"/>
          <w:color w:val="000000"/>
          <w:sz w:val="18"/>
          <w:szCs w:val="18"/>
        </w:rPr>
        <w:t> </w:t>
      </w:r>
      <w:r>
        <w:rPr>
          <w:rStyle w:val="WW8Num2z0"/>
          <w:rFonts w:ascii="Verdana" w:hAnsi="Verdana"/>
          <w:color w:val="4682B4"/>
          <w:sz w:val="18"/>
          <w:szCs w:val="18"/>
        </w:rPr>
        <w:t>Хендриксена</w:t>
      </w:r>
      <w:r>
        <w:rPr>
          <w:rFonts w:ascii="Verdana" w:hAnsi="Verdana"/>
          <w:color w:val="000000"/>
          <w:sz w:val="18"/>
          <w:szCs w:val="18"/>
        </w:rPr>
        <w:t>, Р. Энтони и др. Значительный вклад в изучение теоретических вопросов и практических рекомендаций по данной проблеме внесли отечественные ученые С. А.</w:t>
      </w:r>
      <w:r>
        <w:rPr>
          <w:rStyle w:val="WW8Num3z0"/>
          <w:rFonts w:ascii="Verdana" w:hAnsi="Verdana"/>
          <w:color w:val="000000"/>
          <w:sz w:val="18"/>
          <w:szCs w:val="18"/>
        </w:rPr>
        <w:t> </w:t>
      </w:r>
      <w:r>
        <w:rPr>
          <w:rStyle w:val="WW8Num2z0"/>
          <w:rFonts w:ascii="Verdana" w:hAnsi="Verdana"/>
          <w:color w:val="4682B4"/>
          <w:sz w:val="18"/>
          <w:szCs w:val="18"/>
        </w:rPr>
        <w:t>Бороненкова</w:t>
      </w:r>
      <w:r>
        <w:rPr>
          <w:rFonts w:ascii="Verdana" w:hAnsi="Verdana"/>
          <w:color w:val="000000"/>
          <w:sz w:val="18"/>
          <w:szCs w:val="18"/>
        </w:rPr>
        <w:t xml:space="preserve">, </w:t>
      </w:r>
      <w:r>
        <w:rPr>
          <w:rFonts w:ascii="Verdana" w:hAnsi="Verdana"/>
          <w:color w:val="000000"/>
          <w:sz w:val="18"/>
          <w:szCs w:val="18"/>
        </w:rPr>
        <w:lastRenderedPageBreak/>
        <w:t>Д. Л. Волков, Л. Т.</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Fonts w:ascii="Verdana" w:hAnsi="Verdana"/>
          <w:color w:val="000000"/>
          <w:sz w:val="18"/>
          <w:szCs w:val="18"/>
        </w:rPr>
        <w:t>, Л. В. Донцова, Т. В.</w:t>
      </w:r>
      <w:r>
        <w:rPr>
          <w:rStyle w:val="WW8Num3z0"/>
          <w:rFonts w:ascii="Verdana" w:hAnsi="Verdana"/>
          <w:color w:val="000000"/>
          <w:sz w:val="18"/>
          <w:szCs w:val="18"/>
        </w:rPr>
        <w:t> </w:t>
      </w:r>
      <w:r>
        <w:rPr>
          <w:rStyle w:val="WW8Num2z0"/>
          <w:rFonts w:ascii="Verdana" w:hAnsi="Verdana"/>
          <w:color w:val="4682B4"/>
          <w:sz w:val="18"/>
          <w:szCs w:val="18"/>
        </w:rPr>
        <w:t>Зырянова</w:t>
      </w:r>
      <w:r>
        <w:rPr>
          <w:rFonts w:ascii="Verdana" w:hAnsi="Verdana"/>
          <w:color w:val="000000"/>
          <w:sz w:val="18"/>
          <w:szCs w:val="18"/>
        </w:rPr>
        <w:t>, Д. А. Ендовицкий, О. В.</w:t>
      </w:r>
      <w:r>
        <w:rPr>
          <w:rStyle w:val="WW8Num3z0"/>
          <w:rFonts w:ascii="Verdana" w:hAnsi="Verdana"/>
          <w:color w:val="000000"/>
          <w:sz w:val="18"/>
          <w:szCs w:val="18"/>
        </w:rPr>
        <w:t> </w:t>
      </w:r>
      <w:r>
        <w:rPr>
          <w:rStyle w:val="WW8Num2z0"/>
          <w:rFonts w:ascii="Verdana" w:hAnsi="Verdana"/>
          <w:color w:val="4682B4"/>
          <w:sz w:val="18"/>
          <w:szCs w:val="18"/>
        </w:rPr>
        <w:t>Ефимова</w:t>
      </w:r>
      <w:r>
        <w:rPr>
          <w:rFonts w:ascii="Verdana" w:hAnsi="Verdana"/>
          <w:color w:val="000000"/>
          <w:sz w:val="18"/>
          <w:szCs w:val="18"/>
        </w:rPr>
        <w:t>, В. В. Качалин, В. В.</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И. Р. Коновалова, Н. П.</w:t>
      </w:r>
      <w:r>
        <w:rPr>
          <w:rStyle w:val="WW8Num3z0"/>
          <w:rFonts w:ascii="Verdana" w:hAnsi="Verdana"/>
          <w:color w:val="000000"/>
          <w:sz w:val="18"/>
          <w:szCs w:val="18"/>
        </w:rPr>
        <w:t> </w:t>
      </w:r>
      <w:r>
        <w:rPr>
          <w:rStyle w:val="WW8Num2z0"/>
          <w:rFonts w:ascii="Verdana" w:hAnsi="Verdana"/>
          <w:color w:val="4682B4"/>
          <w:sz w:val="18"/>
          <w:szCs w:val="18"/>
        </w:rPr>
        <w:t>Кондраков</w:t>
      </w:r>
      <w:r>
        <w:rPr>
          <w:rFonts w:ascii="Verdana" w:hAnsi="Verdana"/>
          <w:color w:val="000000"/>
          <w:sz w:val="18"/>
          <w:szCs w:val="18"/>
        </w:rPr>
        <w:t>, М. И. Кутер, Н. Н.</w:t>
      </w:r>
      <w:r>
        <w:rPr>
          <w:rStyle w:val="WW8Num3z0"/>
          <w:rFonts w:ascii="Verdana" w:hAnsi="Verdana"/>
          <w:color w:val="000000"/>
          <w:sz w:val="18"/>
          <w:szCs w:val="18"/>
        </w:rPr>
        <w:t> </w:t>
      </w:r>
      <w:r>
        <w:rPr>
          <w:rStyle w:val="WW8Num2z0"/>
          <w:rFonts w:ascii="Verdana" w:hAnsi="Verdana"/>
          <w:color w:val="4682B4"/>
          <w:sz w:val="18"/>
          <w:szCs w:val="18"/>
        </w:rPr>
        <w:t>Карзаева</w:t>
      </w:r>
      <w:r>
        <w:rPr>
          <w:rFonts w:ascii="Verdana" w:hAnsi="Verdana"/>
          <w:color w:val="000000"/>
          <w:sz w:val="18"/>
          <w:szCs w:val="18"/>
        </w:rPr>
        <w:t>, А. Д. Ларионов, М. В.</w:t>
      </w:r>
      <w:r>
        <w:rPr>
          <w:rStyle w:val="WW8Num3z0"/>
          <w:rFonts w:ascii="Verdana" w:hAnsi="Verdana"/>
          <w:color w:val="000000"/>
          <w:sz w:val="18"/>
          <w:szCs w:val="18"/>
        </w:rPr>
        <w:t> </w:t>
      </w:r>
      <w:r>
        <w:rPr>
          <w:rStyle w:val="WW8Num2z0"/>
          <w:rFonts w:ascii="Verdana" w:hAnsi="Verdana"/>
          <w:color w:val="4682B4"/>
          <w:sz w:val="18"/>
          <w:szCs w:val="18"/>
        </w:rPr>
        <w:t>Мельник</w:t>
      </w:r>
      <w:r>
        <w:rPr>
          <w:rFonts w:ascii="Verdana" w:hAnsi="Verdana"/>
          <w:color w:val="000000"/>
          <w:sz w:val="18"/>
          <w:szCs w:val="18"/>
        </w:rPr>
        <w:t>, А. И. Нечитайло, В. Н.</w:t>
      </w:r>
      <w:r>
        <w:rPr>
          <w:rStyle w:val="WW8Num3z0"/>
          <w:rFonts w:ascii="Verdana" w:hAnsi="Verdana"/>
          <w:color w:val="000000"/>
          <w:sz w:val="18"/>
          <w:szCs w:val="18"/>
        </w:rPr>
        <w:t> </w:t>
      </w:r>
      <w:r>
        <w:rPr>
          <w:rStyle w:val="WW8Num2z0"/>
          <w:rFonts w:ascii="Verdana" w:hAnsi="Verdana"/>
          <w:color w:val="4682B4"/>
          <w:sz w:val="18"/>
          <w:szCs w:val="18"/>
        </w:rPr>
        <w:t>Никифорова</w:t>
      </w:r>
      <w:r>
        <w:rPr>
          <w:rFonts w:ascii="Verdana" w:hAnsi="Verdana"/>
          <w:color w:val="000000"/>
          <w:sz w:val="18"/>
          <w:szCs w:val="18"/>
        </w:rPr>
        <w:t>, Н. А. Новодворский, 4</w:t>
      </w:r>
    </w:p>
    <w:p w14:paraId="48FFE612"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 В.</w:t>
      </w:r>
      <w:r>
        <w:rPr>
          <w:rStyle w:val="WW8Num3z0"/>
          <w:rFonts w:ascii="Verdana" w:hAnsi="Verdana"/>
          <w:color w:val="000000"/>
          <w:sz w:val="18"/>
          <w:szCs w:val="18"/>
        </w:rPr>
        <w:t> </w:t>
      </w:r>
      <w:r>
        <w:rPr>
          <w:rStyle w:val="WW8Num2z0"/>
          <w:rFonts w:ascii="Verdana" w:hAnsi="Verdana"/>
          <w:color w:val="4682B4"/>
          <w:sz w:val="18"/>
          <w:szCs w:val="18"/>
        </w:rPr>
        <w:t>Негашева</w:t>
      </w:r>
      <w:r>
        <w:rPr>
          <w:rFonts w:ascii="Verdana" w:hAnsi="Verdana"/>
          <w:color w:val="000000"/>
          <w:sz w:val="18"/>
          <w:szCs w:val="18"/>
        </w:rPr>
        <w:t>, В. Ф. Палий, Г. П.</w:t>
      </w:r>
      <w:r>
        <w:rPr>
          <w:rStyle w:val="WW8Num3z0"/>
          <w:rFonts w:ascii="Verdana" w:hAnsi="Verdana"/>
          <w:color w:val="000000"/>
          <w:sz w:val="18"/>
          <w:szCs w:val="18"/>
        </w:rPr>
        <w:t> </w:t>
      </w:r>
      <w:r>
        <w:rPr>
          <w:rStyle w:val="WW8Num2z0"/>
          <w:rFonts w:ascii="Verdana" w:hAnsi="Verdana"/>
          <w:color w:val="4682B4"/>
          <w:sz w:val="18"/>
          <w:szCs w:val="18"/>
        </w:rPr>
        <w:t>Селиванова</w:t>
      </w:r>
      <w:r>
        <w:rPr>
          <w:rFonts w:ascii="Verdana" w:hAnsi="Verdana"/>
          <w:color w:val="000000"/>
          <w:sz w:val="18"/>
          <w:szCs w:val="18"/>
        </w:rPr>
        <w:t>, Я. В. Соколов, И. Н.</w:t>
      </w:r>
      <w:r>
        <w:rPr>
          <w:rStyle w:val="WW8Num3z0"/>
          <w:rFonts w:ascii="Verdana" w:hAnsi="Verdana"/>
          <w:color w:val="000000"/>
          <w:sz w:val="18"/>
          <w:szCs w:val="18"/>
        </w:rPr>
        <w:t> </w:t>
      </w:r>
      <w:r>
        <w:rPr>
          <w:rStyle w:val="WW8Num2z0"/>
          <w:rFonts w:ascii="Verdana" w:hAnsi="Verdana"/>
          <w:color w:val="4682B4"/>
          <w:sz w:val="18"/>
          <w:szCs w:val="18"/>
        </w:rPr>
        <w:t>Уланова</w:t>
      </w:r>
      <w:r>
        <w:rPr>
          <w:rFonts w:ascii="Verdana" w:hAnsi="Verdana"/>
          <w:color w:val="000000"/>
          <w:sz w:val="18"/>
          <w:szCs w:val="18"/>
        </w:rPr>
        <w:t>, А. Н. Хорин, А. Е.</w:t>
      </w:r>
      <w:r>
        <w:rPr>
          <w:rStyle w:val="WW8Num3z0"/>
          <w:rFonts w:ascii="Verdana" w:hAnsi="Verdana"/>
          <w:color w:val="000000"/>
          <w:sz w:val="18"/>
          <w:szCs w:val="18"/>
        </w:rPr>
        <w:t> </w:t>
      </w:r>
      <w:r>
        <w:rPr>
          <w:rStyle w:val="WW8Num2z0"/>
          <w:rFonts w:ascii="Verdana" w:hAnsi="Verdana"/>
          <w:color w:val="4682B4"/>
          <w:sz w:val="18"/>
          <w:szCs w:val="18"/>
        </w:rPr>
        <w:t>Шевелев</w:t>
      </w:r>
      <w:r>
        <w:rPr>
          <w:rFonts w:ascii="Verdana" w:hAnsi="Verdana"/>
          <w:color w:val="000000"/>
          <w:sz w:val="18"/>
          <w:szCs w:val="18"/>
        </w:rPr>
        <w:t>, А. Д. Шеремет, Т. Г.</w:t>
      </w:r>
      <w:r>
        <w:rPr>
          <w:rStyle w:val="WW8Num3z0"/>
          <w:rFonts w:ascii="Verdana" w:hAnsi="Verdana"/>
          <w:color w:val="000000"/>
          <w:sz w:val="18"/>
          <w:szCs w:val="18"/>
        </w:rPr>
        <w:t> </w:t>
      </w:r>
      <w:r>
        <w:rPr>
          <w:rStyle w:val="WW8Num2z0"/>
          <w:rFonts w:ascii="Verdana" w:hAnsi="Verdana"/>
          <w:color w:val="4682B4"/>
          <w:sz w:val="18"/>
          <w:szCs w:val="18"/>
        </w:rPr>
        <w:t>Шешукова</w:t>
      </w:r>
      <w:r>
        <w:rPr>
          <w:rStyle w:val="WW8Num3z0"/>
          <w:rFonts w:ascii="Verdana" w:hAnsi="Verdana"/>
          <w:color w:val="000000"/>
          <w:sz w:val="18"/>
          <w:szCs w:val="18"/>
        </w:rPr>
        <w:t> </w:t>
      </w:r>
      <w:r>
        <w:rPr>
          <w:rFonts w:ascii="Verdana" w:hAnsi="Verdana"/>
          <w:color w:val="000000"/>
          <w:sz w:val="18"/>
          <w:szCs w:val="18"/>
        </w:rPr>
        <w:t>и др.</w:t>
      </w:r>
    </w:p>
    <w:p w14:paraId="1C2A1536"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следует отметить, что в нормативных документах и работах названных авторов не сформулированы понятия «</w:t>
      </w:r>
      <w:r>
        <w:rPr>
          <w:rStyle w:val="WW8Num2z0"/>
          <w:rFonts w:ascii="Verdana" w:hAnsi="Verdana"/>
          <w:color w:val="4682B4"/>
          <w:sz w:val="18"/>
          <w:szCs w:val="18"/>
        </w:rPr>
        <w:t>качество информации</w:t>
      </w:r>
      <w:r>
        <w:rPr>
          <w:rFonts w:ascii="Verdana" w:hAnsi="Verdana"/>
          <w:color w:val="000000"/>
          <w:sz w:val="18"/>
          <w:szCs w:val="18"/>
        </w:rPr>
        <w:t>» вообще и «</w:t>
      </w:r>
      <w:r>
        <w:rPr>
          <w:rStyle w:val="WW8Num2z0"/>
          <w:rFonts w:ascii="Verdana" w:hAnsi="Verdana"/>
          <w:color w:val="4682B4"/>
          <w:sz w:val="18"/>
          <w:szCs w:val="18"/>
        </w:rPr>
        <w:t>качество отчетной финансовой информации</w:t>
      </w:r>
      <w:r>
        <w:rPr>
          <w:rFonts w:ascii="Verdana" w:hAnsi="Verdana"/>
          <w:color w:val="000000"/>
          <w:sz w:val="18"/>
          <w:szCs w:val="18"/>
        </w:rPr>
        <w:t>», в частности, не рассматриваются вопросы оценки и анализа качества отчетной финансовой информации страховых организаций. В существующей научной и нормативной литературе и практике</w:t>
      </w:r>
      <w:r>
        <w:rPr>
          <w:rStyle w:val="WW8Num3z0"/>
          <w:rFonts w:ascii="Verdana" w:hAnsi="Verdana"/>
          <w:color w:val="000000"/>
          <w:sz w:val="18"/>
          <w:szCs w:val="18"/>
        </w:rPr>
        <w:t> </w:t>
      </w:r>
      <w:r>
        <w:rPr>
          <w:rStyle w:val="WW8Num2z0"/>
          <w:rFonts w:ascii="Verdana" w:hAnsi="Verdana"/>
          <w:color w:val="4682B4"/>
          <w:sz w:val="18"/>
          <w:szCs w:val="18"/>
        </w:rPr>
        <w:t>нереализованным</w:t>
      </w:r>
      <w:r>
        <w:rPr>
          <w:rFonts w:ascii="Verdana" w:hAnsi="Verdana"/>
          <w:color w:val="000000"/>
          <w:sz w:val="18"/>
          <w:szCs w:val="18"/>
        </w:rPr>
        <w:t>аспектом является сочетание требований и допущений ведения бухгалтерского учета и формирования отчетности в соответствии с российской нормативной базой и принципами, установленными стандартами системы</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качества ИСО 9000.</w:t>
      </w:r>
    </w:p>
    <w:p w14:paraId="157C75D6"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теоретико-методологическая изученность вопросов повышения качества информации, формируемой в системе</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значимость страхования, необходимость совершенствования содержания и структуры отчетной финансовой информации страховой организации для углубления и систематизации знаний в этой области обусловили актуальность и определили выбор темы исследования, его цель и задачи.</w:t>
      </w:r>
    </w:p>
    <w:p w14:paraId="62C15594"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основ и методических подходов формирования качественно-ориентированной модели отчетной финансовой информации страховой организации на основе гармонизации правил ведения учета и отчетности в Российской Федерации и принципов, установленных стандартами</w:t>
      </w:r>
      <w:r>
        <w:rPr>
          <w:rStyle w:val="WW8Num3z0"/>
          <w:rFonts w:ascii="Verdana" w:hAnsi="Verdana"/>
          <w:color w:val="000000"/>
          <w:sz w:val="18"/>
          <w:szCs w:val="18"/>
        </w:rPr>
        <w:t> </w:t>
      </w:r>
      <w:r>
        <w:rPr>
          <w:rStyle w:val="WW8Num2z0"/>
          <w:rFonts w:ascii="Verdana" w:hAnsi="Verdana"/>
          <w:color w:val="4682B4"/>
          <w:sz w:val="18"/>
          <w:szCs w:val="18"/>
        </w:rPr>
        <w:t>ИСО</w:t>
      </w:r>
      <w:r>
        <w:rPr>
          <w:rStyle w:val="WW8Num3z0"/>
          <w:rFonts w:ascii="Verdana" w:hAnsi="Verdana"/>
          <w:color w:val="000000"/>
          <w:sz w:val="18"/>
          <w:szCs w:val="18"/>
        </w:rPr>
        <w:t> </w:t>
      </w:r>
      <w:r>
        <w:rPr>
          <w:rFonts w:ascii="Verdana" w:hAnsi="Verdana"/>
          <w:color w:val="000000"/>
          <w:sz w:val="18"/>
          <w:szCs w:val="18"/>
        </w:rPr>
        <w:t>9000.</w:t>
      </w:r>
    </w:p>
    <w:p w14:paraId="2DFCE981"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сформулированной цели были поставлены и решены задачи:</w:t>
      </w:r>
    </w:p>
    <w:p w14:paraId="5A96D26D"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изучить содержательную сущность понятий «</w:t>
      </w:r>
      <w:r>
        <w:rPr>
          <w:rStyle w:val="WW8Num2z0"/>
          <w:rFonts w:ascii="Verdana" w:hAnsi="Verdana"/>
          <w:color w:val="4682B4"/>
          <w:sz w:val="18"/>
          <w:szCs w:val="18"/>
        </w:rPr>
        <w:t>отчетная</w:t>
      </w:r>
      <w:r>
        <w:rPr>
          <w:rStyle w:val="WW8Num3z0"/>
          <w:rFonts w:ascii="Verdana" w:hAnsi="Verdana"/>
          <w:color w:val="000000"/>
          <w:sz w:val="18"/>
          <w:szCs w:val="18"/>
        </w:rPr>
        <w:t> </w:t>
      </w:r>
      <w:r>
        <w:rPr>
          <w:rFonts w:ascii="Verdana" w:hAnsi="Verdana"/>
          <w:color w:val="000000"/>
          <w:sz w:val="18"/>
          <w:szCs w:val="18"/>
        </w:rPr>
        <w:t>финансовая информация» и «</w:t>
      </w:r>
      <w:r>
        <w:rPr>
          <w:rStyle w:val="WW8Num2z0"/>
          <w:rFonts w:ascii="Verdana" w:hAnsi="Verdana"/>
          <w:color w:val="4682B4"/>
          <w:sz w:val="18"/>
          <w:szCs w:val="18"/>
        </w:rPr>
        <w:t>качество отчетной финансовой информации</w:t>
      </w:r>
      <w:r>
        <w:rPr>
          <w:rFonts w:ascii="Verdana" w:hAnsi="Verdana"/>
          <w:color w:val="000000"/>
          <w:sz w:val="18"/>
          <w:szCs w:val="18"/>
        </w:rPr>
        <w:t>», разработать систему качественных характеристик отчетной финансовой информации;</w:t>
      </w:r>
    </w:p>
    <w:p w14:paraId="67139442"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разработать качественно-ориентированную модель формирования отчетной финансовой информации страховой организации, основанную на гармонизации правил ведения учета и отчетности и принципов стандартов системы менеджмента качества ИСО 9000;</w:t>
      </w:r>
    </w:p>
    <w:p w14:paraId="752BA10F"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разработать и апробировать методику квалиметрической оценки качества отчетной финансовой информации на примере исследования</w:t>
      </w:r>
      <w:r>
        <w:rPr>
          <w:rStyle w:val="WW8Num3z0"/>
          <w:rFonts w:ascii="Verdana" w:hAnsi="Verdana"/>
          <w:color w:val="000000"/>
          <w:sz w:val="18"/>
          <w:szCs w:val="18"/>
        </w:rPr>
        <w:t> </w:t>
      </w:r>
      <w:r>
        <w:rPr>
          <w:rStyle w:val="WW8Num2z0"/>
          <w:rFonts w:ascii="Verdana" w:hAnsi="Verdana"/>
          <w:color w:val="4682B4"/>
          <w:sz w:val="18"/>
          <w:szCs w:val="18"/>
        </w:rPr>
        <w:t>рейтинга</w:t>
      </w:r>
      <w:r>
        <w:rPr>
          <w:rStyle w:val="WW8Num3z0"/>
          <w:rFonts w:ascii="Verdana" w:hAnsi="Verdana"/>
          <w:color w:val="000000"/>
          <w:sz w:val="18"/>
          <w:szCs w:val="18"/>
        </w:rPr>
        <w:t> </w:t>
      </w:r>
      <w:r>
        <w:rPr>
          <w:rFonts w:ascii="Verdana" w:hAnsi="Verdana"/>
          <w:color w:val="000000"/>
          <w:sz w:val="18"/>
          <w:szCs w:val="18"/>
        </w:rPr>
        <w:t>страховых организаций;</w:t>
      </w:r>
    </w:p>
    <w:p w14:paraId="25CEAAAC"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выработать изменения, дополнения отчетной финансовой информации страховой организации и направления ее аналитического преобразования с целью повышения качества;</w:t>
      </w:r>
    </w:p>
    <w:p w14:paraId="04764375"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сформировать основные методические подходы к оценке и признанию в учете и отчетности доходов и расходов по</w:t>
      </w:r>
      <w:r>
        <w:rPr>
          <w:rStyle w:val="WW8Num3z0"/>
          <w:rFonts w:ascii="Verdana" w:hAnsi="Verdana"/>
          <w:color w:val="000000"/>
          <w:sz w:val="18"/>
          <w:szCs w:val="18"/>
        </w:rPr>
        <w:t> </w:t>
      </w:r>
      <w:r>
        <w:rPr>
          <w:rStyle w:val="WW8Num2z0"/>
          <w:rFonts w:ascii="Verdana" w:hAnsi="Verdana"/>
          <w:color w:val="4682B4"/>
          <w:sz w:val="18"/>
          <w:szCs w:val="18"/>
        </w:rPr>
        <w:t>страховым</w:t>
      </w:r>
      <w:r>
        <w:rPr>
          <w:rStyle w:val="WW8Num3z0"/>
          <w:rFonts w:ascii="Verdana" w:hAnsi="Verdana"/>
          <w:color w:val="000000"/>
          <w:sz w:val="18"/>
          <w:szCs w:val="18"/>
        </w:rPr>
        <w:t> </w:t>
      </w:r>
      <w:r>
        <w:rPr>
          <w:rFonts w:ascii="Verdana" w:hAnsi="Verdana"/>
          <w:color w:val="000000"/>
          <w:sz w:val="18"/>
          <w:szCs w:val="18"/>
        </w:rPr>
        <w:t>операциям.</w:t>
      </w:r>
    </w:p>
    <w:p w14:paraId="4806911B"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отчетная финансовая информация страховой организации и ее качественные характеристики.</w:t>
      </w:r>
    </w:p>
    <w:p w14:paraId="3EF99C17"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2z0"/>
          <w:rFonts w:ascii="Verdana" w:hAnsi="Verdana"/>
          <w:color w:val="4682B4"/>
          <w:sz w:val="18"/>
          <w:szCs w:val="18"/>
        </w:rPr>
        <w:t>страховые</w:t>
      </w:r>
      <w:r>
        <w:rPr>
          <w:rStyle w:val="WW8Num3z0"/>
          <w:rFonts w:ascii="Verdana" w:hAnsi="Verdana"/>
          <w:color w:val="000000"/>
          <w:sz w:val="18"/>
          <w:szCs w:val="18"/>
        </w:rPr>
        <w:t> </w:t>
      </w:r>
      <w:r>
        <w:rPr>
          <w:rFonts w:ascii="Verdana" w:hAnsi="Verdana"/>
          <w:color w:val="000000"/>
          <w:sz w:val="18"/>
          <w:szCs w:val="18"/>
        </w:rPr>
        <w:t>организации, имеющие лицензию и осуществляющие</w:t>
      </w:r>
      <w:r>
        <w:rPr>
          <w:rStyle w:val="WW8Num3z0"/>
          <w:rFonts w:ascii="Verdana" w:hAnsi="Verdana"/>
          <w:color w:val="000000"/>
          <w:sz w:val="18"/>
          <w:szCs w:val="18"/>
        </w:rPr>
        <w:t> </w:t>
      </w:r>
      <w:r>
        <w:rPr>
          <w:rStyle w:val="WW8Num2z0"/>
          <w:rFonts w:ascii="Verdana" w:hAnsi="Verdana"/>
          <w:color w:val="4682B4"/>
          <w:sz w:val="18"/>
          <w:szCs w:val="18"/>
        </w:rPr>
        <w:t>страховую</w:t>
      </w:r>
      <w:r>
        <w:rPr>
          <w:rStyle w:val="WW8Num3z0"/>
          <w:rFonts w:ascii="Verdana" w:hAnsi="Verdana"/>
          <w:color w:val="000000"/>
          <w:sz w:val="18"/>
          <w:szCs w:val="18"/>
        </w:rPr>
        <w:t> </w:t>
      </w:r>
      <w:r>
        <w:rPr>
          <w:rFonts w:ascii="Verdana" w:hAnsi="Verdana"/>
          <w:color w:val="000000"/>
          <w:sz w:val="18"/>
          <w:szCs w:val="18"/>
        </w:rPr>
        <w:t>деятельность, за исключением обязательного медицинского страхования.</w:t>
      </w:r>
    </w:p>
    <w:p w14:paraId="08E5EBAF"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исследования Паспорту специальностей</w:t>
      </w:r>
      <w:r>
        <w:rPr>
          <w:rStyle w:val="WW8Num3z0"/>
          <w:rFonts w:ascii="Verdana" w:hAnsi="Verdana"/>
          <w:color w:val="000000"/>
          <w:sz w:val="18"/>
          <w:szCs w:val="18"/>
        </w:rPr>
        <w:t> </w:t>
      </w:r>
      <w:r>
        <w:rPr>
          <w:rStyle w:val="WW8Num2z0"/>
          <w:rFonts w:ascii="Verdana" w:hAnsi="Verdana"/>
          <w:color w:val="4682B4"/>
          <w:sz w:val="18"/>
          <w:szCs w:val="18"/>
        </w:rPr>
        <w:t>ВАК</w:t>
      </w:r>
      <w:r>
        <w:rPr>
          <w:rFonts w:ascii="Verdana" w:hAnsi="Verdana"/>
          <w:color w:val="000000"/>
          <w:sz w:val="18"/>
          <w:szCs w:val="18"/>
        </w:rPr>
        <w:t>. Область исследования соответствует Паспорту специальности (экономическая наука) - 08.00.12</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статистика: 1.6. Регулирование и стандартизация правил ведения бухгалтерского учета, формирование</w:t>
      </w:r>
      <w:r>
        <w:rPr>
          <w:rStyle w:val="WW8Num3z0"/>
          <w:rFonts w:ascii="Verdana" w:hAnsi="Verdana"/>
          <w:color w:val="000000"/>
          <w:sz w:val="18"/>
          <w:szCs w:val="18"/>
        </w:rPr>
        <w:t> </w:t>
      </w:r>
      <w:r>
        <w:rPr>
          <w:rStyle w:val="WW8Num2z0"/>
          <w:rFonts w:ascii="Verdana" w:hAnsi="Verdana"/>
          <w:color w:val="4682B4"/>
          <w:sz w:val="18"/>
          <w:szCs w:val="18"/>
        </w:rPr>
        <w:t>отчетных</w:t>
      </w:r>
      <w:r>
        <w:rPr>
          <w:rStyle w:val="WW8Num3z0"/>
          <w:rFonts w:ascii="Verdana" w:hAnsi="Verdana"/>
          <w:color w:val="000000"/>
          <w:sz w:val="18"/>
          <w:szCs w:val="18"/>
        </w:rPr>
        <w:t> </w:t>
      </w:r>
      <w:r>
        <w:rPr>
          <w:rFonts w:ascii="Verdana" w:hAnsi="Verdana"/>
          <w:color w:val="000000"/>
          <w:sz w:val="18"/>
          <w:szCs w:val="18"/>
        </w:rPr>
        <w:t>данных; 1.10. Особенности формирования бухгалтерской и статистической отчетности по отраслям, территориям и другим</w:t>
      </w:r>
      <w:r>
        <w:rPr>
          <w:rStyle w:val="WW8Num3z0"/>
          <w:rFonts w:ascii="Verdana" w:hAnsi="Verdana"/>
          <w:color w:val="000000"/>
          <w:sz w:val="18"/>
          <w:szCs w:val="18"/>
        </w:rPr>
        <w:t> </w:t>
      </w:r>
      <w:r>
        <w:rPr>
          <w:rStyle w:val="WW8Num2z0"/>
          <w:rFonts w:ascii="Verdana" w:hAnsi="Verdana"/>
          <w:color w:val="4682B4"/>
          <w:sz w:val="18"/>
          <w:szCs w:val="18"/>
        </w:rPr>
        <w:t>сегментам</w:t>
      </w:r>
      <w:r>
        <w:rPr>
          <w:rStyle w:val="WW8Num3z0"/>
          <w:rFonts w:ascii="Verdana" w:hAnsi="Verdana"/>
          <w:color w:val="000000"/>
          <w:sz w:val="18"/>
          <w:szCs w:val="18"/>
        </w:rPr>
        <w:t> </w:t>
      </w:r>
      <w:r>
        <w:rPr>
          <w:rFonts w:ascii="Verdana" w:hAnsi="Verdana"/>
          <w:color w:val="000000"/>
          <w:sz w:val="18"/>
          <w:szCs w:val="18"/>
        </w:rPr>
        <w:t>хозяйственной деятельности.</w:t>
      </w:r>
    </w:p>
    <w:p w14:paraId="778F5D6E"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методы исследования. В работе использовались общенаучные методы познания — системный и структурно-функциональные подходы, обеспечивающие выявление причинно-следственных связей между рассматриваемыми объектами и явлениями, методы эмпирического исследования и моделирования, анализ, синтез,</w:t>
      </w:r>
      <w:r>
        <w:rPr>
          <w:rStyle w:val="WW8Num3z0"/>
          <w:rFonts w:ascii="Verdana" w:hAnsi="Verdana"/>
          <w:color w:val="000000"/>
          <w:sz w:val="18"/>
          <w:szCs w:val="18"/>
        </w:rPr>
        <w:t> </w:t>
      </w:r>
      <w:r>
        <w:rPr>
          <w:rStyle w:val="WW8Num2z0"/>
          <w:rFonts w:ascii="Verdana" w:hAnsi="Verdana"/>
          <w:color w:val="4682B4"/>
          <w:sz w:val="18"/>
          <w:szCs w:val="18"/>
        </w:rPr>
        <w:t>комплексность</w:t>
      </w:r>
      <w:r>
        <w:rPr>
          <w:rFonts w:ascii="Verdana" w:hAnsi="Verdana"/>
          <w:color w:val="000000"/>
          <w:sz w:val="18"/>
          <w:szCs w:val="18"/>
        </w:rPr>
        <w:t>, детерминированность. При обработке данных применялись методы и приемы статистики и экономического анализа, такие как</w:t>
      </w:r>
      <w:r>
        <w:rPr>
          <w:rStyle w:val="WW8Num3z0"/>
          <w:rFonts w:ascii="Verdana" w:hAnsi="Verdana"/>
          <w:color w:val="000000"/>
          <w:sz w:val="18"/>
          <w:szCs w:val="18"/>
        </w:rPr>
        <w:t> </w:t>
      </w:r>
      <w:r>
        <w:rPr>
          <w:rStyle w:val="WW8Num2z0"/>
          <w:rFonts w:ascii="Verdana" w:hAnsi="Verdana"/>
          <w:color w:val="4682B4"/>
          <w:sz w:val="18"/>
          <w:szCs w:val="18"/>
        </w:rPr>
        <w:t>коэффициентный</w:t>
      </w:r>
      <w:r>
        <w:rPr>
          <w:rStyle w:val="WW8Num3z0"/>
          <w:rFonts w:ascii="Verdana" w:hAnsi="Verdana"/>
          <w:color w:val="000000"/>
          <w:sz w:val="18"/>
          <w:szCs w:val="18"/>
        </w:rPr>
        <w:t> </w:t>
      </w:r>
      <w:r>
        <w:rPr>
          <w:rFonts w:ascii="Verdana" w:hAnsi="Verdana"/>
          <w:color w:val="000000"/>
          <w:sz w:val="18"/>
          <w:szCs w:val="18"/>
        </w:rPr>
        <w:t xml:space="preserve">анализ, сравнения, группировки, построения аналитических таблиц, метод </w:t>
      </w:r>
      <w:r>
        <w:rPr>
          <w:rFonts w:ascii="Verdana" w:hAnsi="Verdana"/>
          <w:color w:val="000000"/>
          <w:sz w:val="18"/>
          <w:szCs w:val="18"/>
        </w:rPr>
        <w:lastRenderedPageBreak/>
        <w:t>экспертных оценок и др. 6</w:t>
      </w:r>
    </w:p>
    <w:p w14:paraId="52004264"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ученых в области бухгалтерского учета, отчетности, экономического анализа, законодательные и нормативные акты Российской Федерации в области бухгалтерского учета и отчетности, международные стандарты финансовой отчетности, государственные стандарты системы менеджмента качества ИСО 9000. Методологические подходы и исходные теоретические положения автора получены в результате критического обобщения научных исследований, в основу которых положено изучение альтернативных концепций не как взаимоисключающих, а как взаимодополняющих.</w:t>
      </w:r>
    </w:p>
    <w:p w14:paraId="6EFFD2DD"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диссертационного исследования включает в себя данные Инспекции страхового надзора Уральского федерального округа, бухгалтерской (финансовой) отчетности и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страхового рынка Свердловской области, публикации в специализированных экономических изданиях и сети Интернет, материалы научных и научно-практических конференций по данной тематике, собственные исследования автора.</w:t>
      </w:r>
    </w:p>
    <w:p w14:paraId="67494EA3"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развитии теоретических и методических подходов к формированию и оценке качества отчетной финансовой информации, позволяющих расширить научные знания в области данной проблемы. На защиту выносятся наиболее существенные результаты исследования, представляющие научную новизну:</w:t>
      </w:r>
    </w:p>
    <w:p w14:paraId="025AA1DA"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 состав отчетной финансовой информации и сформулировано понятие «</w:t>
      </w:r>
      <w:r>
        <w:rPr>
          <w:rStyle w:val="WW8Num2z0"/>
          <w:rFonts w:ascii="Verdana" w:hAnsi="Verdana"/>
          <w:color w:val="4682B4"/>
          <w:sz w:val="18"/>
          <w:szCs w:val="18"/>
        </w:rPr>
        <w:t>качество отчетной финансовой информации</w:t>
      </w:r>
      <w:r>
        <w:rPr>
          <w:rFonts w:ascii="Verdana" w:hAnsi="Verdana"/>
          <w:color w:val="000000"/>
          <w:sz w:val="18"/>
          <w:szCs w:val="18"/>
        </w:rPr>
        <w:t>», систематизирован и дополнен набор ее качественных характеристик как основных требований, заложенных в модель формирования отчетной финансовой информации.</w:t>
      </w:r>
    </w:p>
    <w:p w14:paraId="69FFEB7B"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качественно-ориентированная модель формирования отчетной финансовой информации страховой организации, позволяющая на основе гармонизации правил ведения учета и отчетности в Российской Федерации и принципов, установленных стандартами ИСО 9000, определить требования к входящей и исходящей информации, способы измерения и пути повышения качества отчетной финансовой информации.</w:t>
      </w:r>
    </w:p>
    <w:p w14:paraId="19F9ABE0"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Предложена методика квалиметрической оценки и анализа качества отчетной финансовой информации страховой организации с целью его количественного измерения, выявления причин и факторов, влияющих на достигнутый уровень, и обоснования необходимости совершенствования бухгалтерской отчетности.</w:t>
      </w:r>
    </w:p>
    <w:p w14:paraId="1A4360DB"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Определены направления совершенствования и аналитического преобразования отчетной финансовой информации страховых организаций с целью повышения ее качества, удовлетворения интересов пользователей и улучшения информационного обеспечения принятия</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w:t>
      </w:r>
    </w:p>
    <w:p w14:paraId="25E7790B"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Обоснован и предложен подход к оценке и признанию в учете и отчетности доходов и расходов по страховым операциям для установления единых правил ведения бухгалтерского учета, что способствует повышению качества формирования отчетной финансовой информации.</w:t>
      </w:r>
    </w:p>
    <w:p w14:paraId="3C1B5969"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научного исследования состоит в систематизации и разработке понятийного аппарата, в обобщении существующих разработок и предложении концептуально новых подходов к оценке качества отчетной финансовой информации, в совершенствовании содержания бухгалтерской финансовой отчетности страховых организаций, ее аналитическом преобразовании.</w:t>
      </w:r>
    </w:p>
    <w:p w14:paraId="0041F6C0"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возможности использования</w:t>
      </w:r>
      <w:r>
        <w:rPr>
          <w:rStyle w:val="WW8Num3z0"/>
          <w:rFonts w:ascii="Verdana" w:hAnsi="Verdana"/>
          <w:color w:val="000000"/>
          <w:sz w:val="18"/>
          <w:szCs w:val="18"/>
        </w:rPr>
        <w:t> </w:t>
      </w:r>
      <w:r>
        <w:rPr>
          <w:rStyle w:val="WW8Num2z0"/>
          <w:rFonts w:ascii="Verdana" w:hAnsi="Verdana"/>
          <w:color w:val="4682B4"/>
          <w:sz w:val="18"/>
          <w:szCs w:val="18"/>
        </w:rPr>
        <w:t>страховыми</w:t>
      </w:r>
      <w:r>
        <w:rPr>
          <w:rStyle w:val="WW8Num3z0"/>
          <w:rFonts w:ascii="Verdana" w:hAnsi="Verdana"/>
          <w:color w:val="000000"/>
          <w:sz w:val="18"/>
          <w:szCs w:val="18"/>
        </w:rPr>
        <w:t> </w:t>
      </w:r>
      <w:r>
        <w:rPr>
          <w:rFonts w:ascii="Verdana" w:hAnsi="Verdana"/>
          <w:color w:val="000000"/>
          <w:sz w:val="18"/>
          <w:szCs w:val="18"/>
        </w:rPr>
        <w:t xml:space="preserve">организациями предлагаемой качественно-ориентированной модели для повышения качества отчетной финансовой информации, как в процессе ее формирования, так и при преобразовании в аналитических целях. Методика квалиметрической оценки качества отчетной финансовой информации может использоваться для обоснования необходимости-изменения нормативной базы по формированию бухгалтерской отчетности страховых организаций в части </w:t>
      </w:r>
      <w:r>
        <w:rPr>
          <w:rFonts w:ascii="Verdana" w:hAnsi="Verdana"/>
          <w:color w:val="000000"/>
          <w:sz w:val="18"/>
          <w:szCs w:val="18"/>
        </w:rPr>
        <w:lastRenderedPageBreak/>
        <w:t>состава, структуры и содержания информации.</w:t>
      </w:r>
    </w:p>
    <w:p w14:paraId="7DA3E2E9"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Предложения по изменению и дополнению показателей бухгалтерской отчетности, рекомендации в отношении оценки и признания доходов и расходов по страховым операциям могут быть использованы Департаментом регулирования государственного финансового контроля,</w:t>
      </w:r>
      <w:r>
        <w:rPr>
          <w:rStyle w:val="WW8Num3z0"/>
          <w:rFonts w:ascii="Verdana" w:hAnsi="Verdana"/>
          <w:color w:val="000000"/>
          <w:sz w:val="18"/>
          <w:szCs w:val="18"/>
        </w:rPr>
        <w:t> </w:t>
      </w:r>
      <w:r>
        <w:rPr>
          <w:rStyle w:val="WW8Num2z0"/>
          <w:rFonts w:ascii="Verdana" w:hAnsi="Verdana"/>
          <w:color w:val="4682B4"/>
          <w:sz w:val="18"/>
          <w:szCs w:val="18"/>
        </w:rPr>
        <w:t>аудиторской</w:t>
      </w:r>
      <w:r>
        <w:rPr>
          <w:rStyle w:val="WW8Num3z0"/>
          <w:rFonts w:ascii="Verdana" w:hAnsi="Verdana"/>
          <w:color w:val="000000"/>
          <w:sz w:val="18"/>
          <w:szCs w:val="18"/>
        </w:rPr>
        <w:t> </w:t>
      </w:r>
      <w:r>
        <w:rPr>
          <w:rFonts w:ascii="Verdana" w:hAnsi="Verdana"/>
          <w:color w:val="000000"/>
          <w:sz w:val="18"/>
          <w:szCs w:val="18"/>
        </w:rPr>
        <w:t>деятельности, бухгалтерского учета и отчетности Министерства Финансов РФ при совершенствовании нормативной базы для ведения бухгалтерского учета и формирования бухгалтерской отчетности страховых организаций.</w:t>
      </w:r>
    </w:p>
    <w:p w14:paraId="13450992"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в работе аналитические формы преобразования отчетной финансовой информации позволяют страховым организациям и другим</w:t>
      </w:r>
      <w:r>
        <w:rPr>
          <w:rStyle w:val="WW8Num3z0"/>
          <w:rFonts w:ascii="Verdana" w:hAnsi="Verdana"/>
          <w:color w:val="000000"/>
          <w:sz w:val="18"/>
          <w:szCs w:val="18"/>
        </w:rPr>
        <w:t> </w:t>
      </w:r>
      <w:r>
        <w:rPr>
          <w:rStyle w:val="WW8Num2z0"/>
          <w:rFonts w:ascii="Verdana" w:hAnsi="Verdana"/>
          <w:color w:val="4682B4"/>
          <w:sz w:val="18"/>
          <w:szCs w:val="18"/>
        </w:rPr>
        <w:t>заинтересованным</w:t>
      </w:r>
      <w:r>
        <w:rPr>
          <w:rStyle w:val="WW8Num3z0"/>
          <w:rFonts w:ascii="Verdana" w:hAnsi="Verdana"/>
          <w:color w:val="000000"/>
          <w:sz w:val="18"/>
          <w:szCs w:val="18"/>
        </w:rPr>
        <w:t> </w:t>
      </w:r>
      <w:r>
        <w:rPr>
          <w:rFonts w:ascii="Verdana" w:hAnsi="Verdana"/>
          <w:color w:val="000000"/>
          <w:sz w:val="18"/>
          <w:szCs w:val="18"/>
        </w:rPr>
        <w:t>пользователям использовать традиционные методики финансового анализа.</w:t>
      </w:r>
    </w:p>
    <w:p w14:paraId="5A8CF0BE"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показателей анализа рейтинга может применяться страховой организацией при комплексной оценке своей финансово-хозяйственной деятельности и при проведении сравнительного анализа нескольких страховых организаций.</w:t>
      </w:r>
    </w:p>
    <w:p w14:paraId="6BFC8688"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диссертационного исследования докладывались, обсуждались и получили положительную оценку на всероссийских, региональных научных и научно-практических конференциях в Екатеринбурге (1998-2002, 2004, 2007 гг.), Воронеже (1999, 2006 гг.), Ростове-на-Дону (2006 г.), Иркутске (2006 г.), Москве (2009 г.).</w:t>
      </w:r>
    </w:p>
    <w:p w14:paraId="51C2039F"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Инспекции страхового надзора Уральского федерального округа, страховых организациях Свердловской области.</w:t>
      </w:r>
    </w:p>
    <w:p w14:paraId="1B11BA1D" w14:textId="77777777" w:rsidR="00774B06" w:rsidRDefault="00774B06" w:rsidP="00774B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по диссертационному исследованию используются в учебном процессе</w:t>
      </w:r>
      <w:r>
        <w:rPr>
          <w:rStyle w:val="WW8Num3z0"/>
          <w:rFonts w:ascii="Verdana" w:hAnsi="Verdana"/>
          <w:color w:val="000000"/>
          <w:sz w:val="18"/>
          <w:szCs w:val="18"/>
        </w:rPr>
        <w:t> </w:t>
      </w:r>
      <w:r>
        <w:rPr>
          <w:rStyle w:val="WW8Num2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2z0"/>
          <w:rFonts w:ascii="Verdana" w:hAnsi="Verdana"/>
          <w:color w:val="4682B4"/>
          <w:sz w:val="18"/>
          <w:szCs w:val="18"/>
        </w:rPr>
        <w:t>Уральский государственный экономический университет</w:t>
      </w:r>
      <w:r>
        <w:rPr>
          <w:rFonts w:ascii="Verdana" w:hAnsi="Verdana"/>
          <w:color w:val="000000"/>
          <w:sz w:val="18"/>
          <w:szCs w:val="18"/>
        </w:rPr>
        <w:t>».</w:t>
      </w:r>
    </w:p>
    <w:p w14:paraId="121DABBA"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19 научных работ общим объемом 99,74 п.л., из них авторских - 24,43 п.л., в том числе 2 статьи в научных изданиях, рекомендованных экспертным советом ВАК РФ. В числе работ 2 раздела в коллективных монографиях.</w:t>
      </w:r>
    </w:p>
    <w:p w14:paraId="1751B319" w14:textId="77777777" w:rsidR="00774B06" w:rsidRDefault="00774B06" w:rsidP="00774B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Предмет исследования, цели и задачи определили логику и структуру диссертационной работы. Композиционно диссертация состоит из введения, трех глав и заключения, библиографического списка и приложений. Основное содержание работы сопровождают 8 рисунков, 45 таблиц, 16 приложений. Библиографический список содержит 194 наименования.</w:t>
      </w:r>
    </w:p>
    <w:p w14:paraId="34508639" w14:textId="77777777" w:rsidR="00774B06" w:rsidRDefault="00774B06" w:rsidP="00774B0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Буянова, Татьяна Игоревна, 2010 год</w:t>
      </w:r>
    </w:p>
    <w:p w14:paraId="1039FEC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 федер. закон. Часть первая от 30 ноября 1994 г. № 51-ФЗ. Часть вторая от 26 января 1996 г. № 14-ФЗ. Часть третья от 26 ноября 2001 г. № 146-ФЗ. Часть четвертая от 18 декабря 2006 г. № 230-Ф3.</w:t>
      </w:r>
    </w:p>
    <w:p w14:paraId="1BEF78AD"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 организации</w:t>
      </w:r>
      <w:r>
        <w:rPr>
          <w:rStyle w:val="WW8Num3z0"/>
          <w:rFonts w:ascii="Verdana" w:hAnsi="Verdana"/>
          <w:color w:val="000000"/>
          <w:sz w:val="18"/>
          <w:szCs w:val="18"/>
        </w:rPr>
        <w:t> </w:t>
      </w:r>
      <w:r>
        <w:rPr>
          <w:rStyle w:val="WW8Num2z0"/>
          <w:rFonts w:ascii="Verdana" w:hAnsi="Verdana"/>
          <w:color w:val="4682B4"/>
          <w:sz w:val="18"/>
          <w:szCs w:val="18"/>
        </w:rPr>
        <w:t>страхового</w:t>
      </w:r>
      <w:r>
        <w:rPr>
          <w:rStyle w:val="WW8Num3z0"/>
          <w:rFonts w:ascii="Verdana" w:hAnsi="Verdana"/>
          <w:color w:val="000000"/>
          <w:sz w:val="18"/>
          <w:szCs w:val="18"/>
        </w:rPr>
        <w:t> </w:t>
      </w:r>
      <w:r>
        <w:rPr>
          <w:rFonts w:ascii="Verdana" w:hAnsi="Verdana"/>
          <w:color w:val="000000"/>
          <w:sz w:val="18"/>
          <w:szCs w:val="18"/>
        </w:rPr>
        <w:t>дела в Российской Федерации Текст. : федер. закон от 27 ноября 1992 г. № 4015-1.</w:t>
      </w:r>
    </w:p>
    <w:p w14:paraId="4CF545A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Текст. : федер. закон от 21 ноября 1996 г. № 129-ФЗ.</w:t>
      </w:r>
    </w:p>
    <w:p w14:paraId="787E42CD"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обязательном</w:t>
      </w:r>
      <w:r>
        <w:rPr>
          <w:rStyle w:val="WW8Num3z0"/>
          <w:rFonts w:ascii="Verdana" w:hAnsi="Verdana"/>
          <w:color w:val="000000"/>
          <w:sz w:val="18"/>
          <w:szCs w:val="18"/>
        </w:rPr>
        <w:t> </w:t>
      </w:r>
      <w:r>
        <w:rPr>
          <w:rStyle w:val="WW8Num2z0"/>
          <w:rFonts w:ascii="Verdana" w:hAnsi="Verdana"/>
          <w:color w:val="4682B4"/>
          <w:sz w:val="18"/>
          <w:szCs w:val="18"/>
        </w:rPr>
        <w:t>страховании</w:t>
      </w:r>
      <w:r>
        <w:rPr>
          <w:rStyle w:val="WW8Num3z0"/>
          <w:rFonts w:ascii="Verdana" w:hAnsi="Verdana"/>
          <w:color w:val="000000"/>
          <w:sz w:val="18"/>
          <w:szCs w:val="18"/>
        </w:rPr>
        <w:t> </w:t>
      </w:r>
      <w:r>
        <w:rPr>
          <w:rFonts w:ascii="Verdana" w:hAnsi="Verdana"/>
          <w:color w:val="000000"/>
          <w:sz w:val="18"/>
          <w:szCs w:val="18"/>
        </w:rPr>
        <w:t>гражданской ответственности владельцев транспортных средств Текст. : федер. закон от 25 апреля 2002 г. № 40-ФЗ.</w:t>
      </w:r>
    </w:p>
    <w:p w14:paraId="1ED5AD9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3z0"/>
          <w:rFonts w:ascii="Verdana" w:hAnsi="Verdana"/>
          <w:color w:val="000000"/>
          <w:sz w:val="18"/>
          <w:szCs w:val="18"/>
        </w:rPr>
        <w:t> </w:t>
      </w:r>
      <w:r>
        <w:rPr>
          <w:rStyle w:val="WW8Num2z0"/>
          <w:rFonts w:ascii="Verdana" w:hAnsi="Verdana"/>
          <w:color w:val="4682B4"/>
          <w:sz w:val="18"/>
          <w:szCs w:val="18"/>
        </w:rPr>
        <w:t>аудиторской</w:t>
      </w:r>
      <w:r>
        <w:rPr>
          <w:rStyle w:val="WW8Num3z0"/>
          <w:rFonts w:ascii="Verdana" w:hAnsi="Verdana"/>
          <w:color w:val="000000"/>
          <w:sz w:val="18"/>
          <w:szCs w:val="18"/>
        </w:rPr>
        <w:t> </w:t>
      </w:r>
      <w:r>
        <w:rPr>
          <w:rFonts w:ascii="Verdana" w:hAnsi="Verdana"/>
          <w:color w:val="000000"/>
          <w:sz w:val="18"/>
          <w:szCs w:val="18"/>
        </w:rPr>
        <w:t>деятельности Текст. : федер. закон от 30 декабря 2008 г. № 307-Ф3.</w:t>
      </w:r>
    </w:p>
    <w:p w14:paraId="0670F16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информации, информационных технологиях и о защите информации Текст.: федер. закон от 27 июля 2006 г. № 149-ФЗ.</w:t>
      </w:r>
    </w:p>
    <w:p w14:paraId="35E94F0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о Федеральной службе страхового надзора Текст. : утв. постановлением Правительства РФ от 30 июня 2004 г. № 330.</w:t>
      </w:r>
    </w:p>
    <w:p w14:paraId="5288FD1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в Российской Федерации Текст. : утв. распоряжением Правительства РФ от 25 сентября 2002 г. № 1361-Р.</w:t>
      </w:r>
    </w:p>
    <w:p w14:paraId="6C61E40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организации Текст. :</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1/2008 : утв. приказом</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6 октября 2008 г. № 106н</w:t>
      </w:r>
    </w:p>
    <w:p w14:paraId="02767CE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отчетность организации Текст. : ПБУ 4/99 : утв. приказом Минфина РФ от 6 июля 1999 г. № 43н.</w:t>
      </w:r>
    </w:p>
    <w:p w14:paraId="16A2439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Учет материально-производственных</w:t>
      </w:r>
      <w:r>
        <w:rPr>
          <w:rStyle w:val="WW8Num3z0"/>
          <w:rFonts w:ascii="Verdana" w:hAnsi="Verdana"/>
          <w:color w:val="000000"/>
          <w:sz w:val="18"/>
          <w:szCs w:val="18"/>
        </w:rPr>
        <w:t> </w:t>
      </w:r>
      <w:r>
        <w:rPr>
          <w:rStyle w:val="WW8Num2z0"/>
          <w:rFonts w:ascii="Verdana" w:hAnsi="Verdana"/>
          <w:color w:val="4682B4"/>
          <w:sz w:val="18"/>
          <w:szCs w:val="18"/>
        </w:rPr>
        <w:t>запасов</w:t>
      </w:r>
      <w:r>
        <w:rPr>
          <w:rStyle w:val="WW8Num3z0"/>
          <w:rFonts w:ascii="Verdana" w:hAnsi="Verdana"/>
          <w:color w:val="000000"/>
          <w:sz w:val="18"/>
          <w:szCs w:val="18"/>
        </w:rPr>
        <w:t> </w:t>
      </w:r>
      <w:r>
        <w:rPr>
          <w:rFonts w:ascii="Verdana" w:hAnsi="Verdana"/>
          <w:color w:val="000000"/>
          <w:sz w:val="18"/>
          <w:szCs w:val="18"/>
        </w:rPr>
        <w:t>Текст. : ПБУ 5/01 : утв. приказом Минфина России от 9 июля 2001 г. № 44н.</w:t>
      </w:r>
    </w:p>
    <w:p w14:paraId="6A08E9D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Учет основных средств Текст. : ПБУ 6/01 : утв. приказом Минфина РФ от 30 марта 2001 г. № 26н.</w:t>
      </w:r>
    </w:p>
    <w:p w14:paraId="73003EC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События после</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даты Текст. : ПБУ 7/98 : утв. приказом Минфина РФ от 25 ноября 1998 г. № 56н.</w:t>
      </w:r>
    </w:p>
    <w:p w14:paraId="6B75A91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Условные факты</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Текст. : ПБУ 8/01 : утв. приказом Минфина РФ от 28 ноября 2001 г. № 96н.</w:t>
      </w:r>
    </w:p>
    <w:p w14:paraId="1BE5C6B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Доходы организации Текст. : ПБУ 9/99 : утв. приказом Минфина РФ от б мая 1999 г. № 32н.</w:t>
      </w:r>
    </w:p>
    <w:p w14:paraId="5905BDE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Расходы организации Текст. : ПБУ 10/99 : утв. приказом Минфина РФ от 6 мая 1999 г. № ЗЗн.</w:t>
      </w:r>
    </w:p>
    <w:p w14:paraId="4C52920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Информация о связанных сторонах Текст. : ПБУ 11/08 : утв. приказом Минфина РФ от 29 апреля 2008 г. № 48н.</w:t>
      </w:r>
    </w:p>
    <w:p w14:paraId="16B89A8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Информация по</w:t>
      </w:r>
      <w:r>
        <w:rPr>
          <w:rStyle w:val="WW8Num3z0"/>
          <w:rFonts w:ascii="Verdana" w:hAnsi="Verdana"/>
          <w:color w:val="000000"/>
          <w:sz w:val="18"/>
          <w:szCs w:val="18"/>
        </w:rPr>
        <w:t> </w:t>
      </w:r>
      <w:r>
        <w:rPr>
          <w:rStyle w:val="WW8Num2z0"/>
          <w:rFonts w:ascii="Verdana" w:hAnsi="Verdana"/>
          <w:color w:val="4682B4"/>
          <w:sz w:val="18"/>
          <w:szCs w:val="18"/>
        </w:rPr>
        <w:t>сегментам</w:t>
      </w:r>
      <w:r>
        <w:rPr>
          <w:rStyle w:val="WW8Num3z0"/>
          <w:rFonts w:ascii="Verdana" w:hAnsi="Verdana"/>
          <w:color w:val="000000"/>
          <w:sz w:val="18"/>
          <w:szCs w:val="18"/>
        </w:rPr>
        <w:t> </w:t>
      </w:r>
      <w:r>
        <w:rPr>
          <w:rFonts w:ascii="Verdana" w:hAnsi="Verdana"/>
          <w:color w:val="000000"/>
          <w:sz w:val="18"/>
          <w:szCs w:val="18"/>
        </w:rPr>
        <w:t>Текст. : ПБУ 12/00 : утв. приказом Минфина РФ от 27 января 2000 г. № 11н.</w:t>
      </w:r>
    </w:p>
    <w:p w14:paraId="430C857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Учет</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Текст. : ПБУ 14/07 : утв. приказом Минфина РФ от 27 декабря 2007 г. № 153н.</w:t>
      </w:r>
    </w:p>
    <w:p w14:paraId="52699D1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Учет расходов по</w:t>
      </w:r>
      <w:r>
        <w:rPr>
          <w:rStyle w:val="WW8Num3z0"/>
          <w:rFonts w:ascii="Verdana" w:hAnsi="Verdana"/>
          <w:color w:val="000000"/>
          <w:sz w:val="18"/>
          <w:szCs w:val="18"/>
        </w:rPr>
        <w:t> </w:t>
      </w:r>
      <w:r>
        <w:rPr>
          <w:rStyle w:val="WW8Num2z0"/>
          <w:rFonts w:ascii="Verdana" w:hAnsi="Verdana"/>
          <w:color w:val="4682B4"/>
          <w:sz w:val="18"/>
          <w:szCs w:val="18"/>
        </w:rPr>
        <w:t>займам</w:t>
      </w:r>
      <w:r>
        <w:rPr>
          <w:rStyle w:val="WW8Num3z0"/>
          <w:rFonts w:ascii="Verdana" w:hAnsi="Verdana"/>
          <w:color w:val="000000"/>
          <w:sz w:val="18"/>
          <w:szCs w:val="18"/>
        </w:rPr>
        <w:t> </w:t>
      </w:r>
      <w:r>
        <w:rPr>
          <w:rFonts w:ascii="Verdana" w:hAnsi="Verdana"/>
          <w:color w:val="000000"/>
          <w:sz w:val="18"/>
          <w:szCs w:val="18"/>
        </w:rPr>
        <w:t>и кредитам Текст. : ПБУ 15/08 : утв. приказом Минфина РФ от 27 октября 2008 г. № 107н.</w:t>
      </w:r>
    </w:p>
    <w:p w14:paraId="38BD752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Информация по прекращаемой деятельности Текст. : ПБУ 16/02 : утв. приказом Минфина РФ от 2 июля 2002 г. № 66н.</w:t>
      </w:r>
    </w:p>
    <w:p w14:paraId="5743DFD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расчетов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Текст. : ПБУ 18/02 : утв. приказом Минфина РФ от 19 ноября 2002 г. № 114н.</w:t>
      </w:r>
    </w:p>
    <w:p w14:paraId="61EEF4F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финансовых</w:t>
      </w:r>
      <w:r>
        <w:rPr>
          <w:rStyle w:val="WW8Num3z0"/>
          <w:rFonts w:ascii="Verdana" w:hAnsi="Verdana"/>
          <w:color w:val="000000"/>
          <w:sz w:val="18"/>
          <w:szCs w:val="18"/>
        </w:rPr>
        <w:t> </w:t>
      </w:r>
      <w:r>
        <w:rPr>
          <w:rStyle w:val="WW8Num2z0"/>
          <w:rFonts w:ascii="Verdana" w:hAnsi="Verdana"/>
          <w:color w:val="4682B4"/>
          <w:sz w:val="18"/>
          <w:szCs w:val="18"/>
        </w:rPr>
        <w:t>вложений</w:t>
      </w:r>
      <w:r>
        <w:rPr>
          <w:rStyle w:val="WW8Num3z0"/>
          <w:rFonts w:ascii="Verdana" w:hAnsi="Verdana"/>
          <w:color w:val="000000"/>
          <w:sz w:val="18"/>
          <w:szCs w:val="18"/>
        </w:rPr>
        <w:t> </w:t>
      </w:r>
      <w:r>
        <w:rPr>
          <w:rFonts w:ascii="Verdana" w:hAnsi="Verdana"/>
          <w:color w:val="000000"/>
          <w:sz w:val="18"/>
          <w:szCs w:val="18"/>
        </w:rPr>
        <w:t>Текст. : ПБУ 19/02 : утв. приказом Минфина РФ от 10 декабря 2002 г. № 126н.</w:t>
      </w:r>
    </w:p>
    <w:p w14:paraId="2737F0C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Информация об участии в совместной деятельности Текст. : ПБУ 20/03 : утв. приказом Минфина РФ от 24 ноября 2003 г. № 105н.</w:t>
      </w:r>
    </w:p>
    <w:p w14:paraId="281E099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о</w:t>
      </w:r>
      <w:r>
        <w:rPr>
          <w:rStyle w:val="WW8Num3z0"/>
          <w:rFonts w:ascii="Verdana" w:hAnsi="Verdana"/>
          <w:color w:val="000000"/>
          <w:sz w:val="18"/>
          <w:szCs w:val="18"/>
        </w:rPr>
        <w:t> </w:t>
      </w:r>
      <w:r>
        <w:rPr>
          <w:rStyle w:val="WW8Num2z0"/>
          <w:rFonts w:ascii="Verdana" w:hAnsi="Verdana"/>
          <w:color w:val="4682B4"/>
          <w:sz w:val="18"/>
          <w:szCs w:val="18"/>
        </w:rPr>
        <w:t>территориальном</w:t>
      </w:r>
      <w:r>
        <w:rPr>
          <w:rStyle w:val="WW8Num3z0"/>
          <w:rFonts w:ascii="Verdana" w:hAnsi="Verdana"/>
          <w:color w:val="000000"/>
          <w:sz w:val="18"/>
          <w:szCs w:val="18"/>
        </w:rPr>
        <w:t> </w:t>
      </w:r>
      <w:r>
        <w:rPr>
          <w:rFonts w:ascii="Verdana" w:hAnsi="Verdana"/>
          <w:color w:val="000000"/>
          <w:sz w:val="18"/>
          <w:szCs w:val="18"/>
        </w:rPr>
        <w:t>органе Федеральной службы страхового надзора Инспекции страхового надзора по федеральному округу Текст. : утв. приказом Минфина РФ от 28 декабря 2004 г. № 126н.</w:t>
      </w:r>
    </w:p>
    <w:p w14:paraId="2361EDB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Концепция развития</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отчетности в РФ на</w:t>
      </w:r>
      <w:r>
        <w:rPr>
          <w:rStyle w:val="WW8Num3z0"/>
          <w:rFonts w:ascii="Verdana" w:hAnsi="Verdana"/>
          <w:color w:val="000000"/>
          <w:sz w:val="18"/>
          <w:szCs w:val="18"/>
        </w:rPr>
        <w:t> </w:t>
      </w:r>
      <w:r>
        <w:rPr>
          <w:rStyle w:val="WW8Num2z0"/>
          <w:rFonts w:ascii="Verdana" w:hAnsi="Verdana"/>
          <w:color w:val="4682B4"/>
          <w:sz w:val="18"/>
          <w:szCs w:val="18"/>
        </w:rPr>
        <w:t>среднесрочную</w:t>
      </w:r>
      <w:r>
        <w:rPr>
          <w:rStyle w:val="WW8Num3z0"/>
          <w:rFonts w:ascii="Verdana" w:hAnsi="Verdana"/>
          <w:color w:val="000000"/>
          <w:sz w:val="18"/>
          <w:szCs w:val="18"/>
        </w:rPr>
        <w:t> </w:t>
      </w:r>
      <w:r>
        <w:rPr>
          <w:rFonts w:ascii="Verdana" w:hAnsi="Verdana"/>
          <w:color w:val="000000"/>
          <w:sz w:val="18"/>
          <w:szCs w:val="18"/>
        </w:rPr>
        <w:t>перспективу Текст. : одобр. приказом Минфина РФ от 1 июля 2004 г. № 180.</w:t>
      </w:r>
    </w:p>
    <w:p w14:paraId="7EEA8BB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План мероприятий Минфина РФ на 2004—2007 гг. по реализации Концепции Текст.: приложение к приказу Минфина РФ от 16 сентября 2004 г. №263.</w:t>
      </w:r>
    </w:p>
    <w:p w14:paraId="06FE77F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Формы налоговой декларации по налогу на</w:t>
      </w:r>
      <w:r>
        <w:rPr>
          <w:rStyle w:val="WW8Num3z0"/>
          <w:rFonts w:ascii="Verdana" w:hAnsi="Verdana"/>
          <w:color w:val="000000"/>
          <w:sz w:val="18"/>
          <w:szCs w:val="18"/>
        </w:rPr>
        <w:t> </w:t>
      </w:r>
      <w:r>
        <w:rPr>
          <w:rStyle w:val="WW8Num2z0"/>
          <w:rFonts w:ascii="Verdana" w:hAnsi="Verdana"/>
          <w:color w:val="4682B4"/>
          <w:sz w:val="18"/>
          <w:szCs w:val="18"/>
        </w:rPr>
        <w:t>прибыль</w:t>
      </w:r>
      <w:r>
        <w:rPr>
          <w:rStyle w:val="WW8Num3z0"/>
          <w:rFonts w:ascii="Verdana" w:hAnsi="Verdana"/>
          <w:color w:val="000000"/>
          <w:sz w:val="18"/>
          <w:szCs w:val="18"/>
        </w:rPr>
        <w:t> </w:t>
      </w:r>
      <w:r>
        <w:rPr>
          <w:rFonts w:ascii="Verdana" w:hAnsi="Verdana"/>
          <w:color w:val="000000"/>
          <w:sz w:val="18"/>
          <w:szCs w:val="18"/>
        </w:rPr>
        <w:t>организаций и Порядок ее заполнения : утв. приказом Минфина РФ от 5 мая 2008 г. № 54н.</w:t>
      </w:r>
    </w:p>
    <w:p w14:paraId="6B4E31F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Отчет о составе</w:t>
      </w:r>
      <w:r>
        <w:rPr>
          <w:rStyle w:val="WW8Num3z0"/>
          <w:rFonts w:ascii="Verdana" w:hAnsi="Verdana"/>
          <w:color w:val="000000"/>
          <w:sz w:val="18"/>
          <w:szCs w:val="18"/>
        </w:rPr>
        <w:t> </w:t>
      </w:r>
      <w:r>
        <w:rPr>
          <w:rStyle w:val="WW8Num2z0"/>
          <w:rFonts w:ascii="Verdana" w:hAnsi="Verdana"/>
          <w:color w:val="4682B4"/>
          <w:sz w:val="18"/>
          <w:szCs w:val="18"/>
        </w:rPr>
        <w:t>акционеров</w:t>
      </w:r>
      <w:r>
        <w:rPr>
          <w:rStyle w:val="WW8Num3z0"/>
          <w:rFonts w:ascii="Verdana" w:hAnsi="Verdana"/>
          <w:color w:val="000000"/>
          <w:sz w:val="18"/>
          <w:szCs w:val="18"/>
        </w:rPr>
        <w:t> </w:t>
      </w:r>
      <w:r>
        <w:rPr>
          <w:rFonts w:ascii="Verdana" w:hAnsi="Verdana"/>
          <w:color w:val="000000"/>
          <w:sz w:val="18"/>
          <w:szCs w:val="18"/>
        </w:rPr>
        <w:t>(участников) страховой организации : утв. приказом Минфина РФ от 5 августа 2002 г. № 77н.</w:t>
      </w:r>
    </w:p>
    <w:p w14:paraId="31E104F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Порядок публикаций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открытыми акционерными обществами Текст.: утв. приказом Минфина РФ от 28 ноября 1996 г. № 101.</w:t>
      </w:r>
    </w:p>
    <w:p w14:paraId="20883EFD"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применения</w:t>
      </w:r>
      <w:r>
        <w:rPr>
          <w:rStyle w:val="WW8Num3z0"/>
          <w:rFonts w:ascii="Verdana" w:hAnsi="Verdana"/>
          <w:color w:val="000000"/>
          <w:sz w:val="18"/>
          <w:szCs w:val="18"/>
        </w:rPr>
        <w:t> </w:t>
      </w:r>
      <w:r>
        <w:rPr>
          <w:rStyle w:val="WW8Num2z0"/>
          <w:rFonts w:ascii="Verdana" w:hAnsi="Verdana"/>
          <w:color w:val="4682B4"/>
          <w:sz w:val="18"/>
          <w:szCs w:val="18"/>
        </w:rPr>
        <w:t>страховыми</w:t>
      </w:r>
      <w:r>
        <w:rPr>
          <w:rStyle w:val="WW8Num3z0"/>
          <w:rFonts w:ascii="Verdana" w:hAnsi="Verdana"/>
          <w:color w:val="000000"/>
          <w:sz w:val="18"/>
          <w:szCs w:val="18"/>
        </w:rPr>
        <w:t> </w:t>
      </w:r>
      <w:r>
        <w:rPr>
          <w:rFonts w:ascii="Verdana" w:hAnsi="Verdana"/>
          <w:color w:val="000000"/>
          <w:sz w:val="18"/>
          <w:szCs w:val="18"/>
        </w:rPr>
        <w:t>организациями Плана счетовбухгалтерского учета финансово-хозяйственной деятельности организациии Инструкции по его применению Текст. : утв. приказом Минфина РФ от 4 сентября 2001 г. № 69н.</w:t>
      </w:r>
    </w:p>
    <w:p w14:paraId="25E53FC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Формы</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страховых организаций и отчетности, предоставляемые в порядке надзора Текст. : утв. приказом Минфина РФ от 8 декабря 2003 г. № 113н.</w:t>
      </w:r>
    </w:p>
    <w:p w14:paraId="66CCCD9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Правша</w:t>
      </w:r>
      <w:r>
        <w:rPr>
          <w:rStyle w:val="WW8Num3z0"/>
          <w:rFonts w:ascii="Verdana" w:hAnsi="Verdana"/>
          <w:color w:val="000000"/>
          <w:sz w:val="18"/>
          <w:szCs w:val="18"/>
        </w:rPr>
        <w:t> </w:t>
      </w:r>
      <w:r>
        <w:rPr>
          <w:rStyle w:val="WW8Num2z0"/>
          <w:rFonts w:ascii="Verdana" w:hAnsi="Verdana"/>
          <w:color w:val="4682B4"/>
          <w:sz w:val="18"/>
          <w:szCs w:val="18"/>
        </w:rPr>
        <w:t>размещения</w:t>
      </w:r>
      <w:r>
        <w:rPr>
          <w:rStyle w:val="WW8Num3z0"/>
          <w:rFonts w:ascii="Verdana" w:hAnsi="Verdana"/>
          <w:color w:val="000000"/>
          <w:sz w:val="18"/>
          <w:szCs w:val="18"/>
        </w:rPr>
        <w:t> </w:t>
      </w:r>
      <w:r>
        <w:rPr>
          <w:rFonts w:ascii="Verdana" w:hAnsi="Verdana"/>
          <w:color w:val="000000"/>
          <w:sz w:val="18"/>
          <w:szCs w:val="18"/>
        </w:rPr>
        <w:t>страховщиками средств страховых резервов Текст. : утв. приказом Минфина РФ от 8 августа 2005 г. № 100н.</w:t>
      </w:r>
    </w:p>
    <w:p w14:paraId="59F9312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Требования, предъявляемые к составу и структуре</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 принимаемых для покрытия собственных средств</w:t>
      </w:r>
      <w:r>
        <w:rPr>
          <w:rStyle w:val="WW8Num3z0"/>
          <w:rFonts w:ascii="Verdana" w:hAnsi="Verdana"/>
          <w:color w:val="000000"/>
          <w:sz w:val="18"/>
          <w:szCs w:val="18"/>
        </w:rPr>
        <w:t> </w:t>
      </w:r>
      <w:r>
        <w:rPr>
          <w:rStyle w:val="WW8Num2z0"/>
          <w:rFonts w:ascii="Verdana" w:hAnsi="Verdana"/>
          <w:color w:val="4682B4"/>
          <w:sz w:val="18"/>
          <w:szCs w:val="18"/>
        </w:rPr>
        <w:t>страховщика</w:t>
      </w:r>
      <w:r>
        <w:rPr>
          <w:rStyle w:val="WW8Num3z0"/>
          <w:rFonts w:ascii="Verdana" w:hAnsi="Verdana"/>
          <w:color w:val="000000"/>
          <w:sz w:val="18"/>
          <w:szCs w:val="18"/>
        </w:rPr>
        <w:t> </w:t>
      </w:r>
      <w:r>
        <w:rPr>
          <w:rFonts w:ascii="Verdana" w:hAnsi="Verdana"/>
          <w:color w:val="000000"/>
          <w:sz w:val="18"/>
          <w:szCs w:val="18"/>
        </w:rPr>
        <w:t>Текст. : утв. приказом Минфина РФ от 16 декабря 2005 г. № 149н.</w:t>
      </w:r>
    </w:p>
    <w:p w14:paraId="47E0016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о</w:t>
      </w:r>
      <w:r>
        <w:rPr>
          <w:rStyle w:val="WW8Num3z0"/>
          <w:rFonts w:ascii="Verdana" w:hAnsi="Verdana"/>
          <w:color w:val="000000"/>
          <w:sz w:val="18"/>
          <w:szCs w:val="18"/>
        </w:rPr>
        <w:t> </w:t>
      </w:r>
      <w:r>
        <w:rPr>
          <w:rStyle w:val="WW8Num2z0"/>
          <w:rFonts w:ascii="Verdana" w:hAnsi="Verdana"/>
          <w:color w:val="4682B4"/>
          <w:sz w:val="18"/>
          <w:szCs w:val="18"/>
        </w:rPr>
        <w:t>долгосрочных</w:t>
      </w:r>
      <w:r>
        <w:rPr>
          <w:rStyle w:val="WW8Num3z0"/>
          <w:rFonts w:ascii="Verdana" w:hAnsi="Verdana"/>
          <w:color w:val="000000"/>
          <w:sz w:val="18"/>
          <w:szCs w:val="18"/>
        </w:rPr>
        <w:t> </w:t>
      </w:r>
      <w:r>
        <w:rPr>
          <w:rFonts w:ascii="Verdana" w:hAnsi="Verdana"/>
          <w:color w:val="000000"/>
          <w:sz w:val="18"/>
          <w:szCs w:val="18"/>
        </w:rPr>
        <w:t>инвестициях Текст. : утв. приказом Минфина РФ от 30 декабря 1993 г. № 160.</w:t>
      </w:r>
    </w:p>
    <w:p w14:paraId="77A1E05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 Системы</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качества. Основные положения и словарь Текст. : Национальный стандарт РФ</w:t>
      </w:r>
      <w:r>
        <w:rPr>
          <w:rStyle w:val="WW8Num3z0"/>
          <w:rFonts w:ascii="Verdana" w:hAnsi="Verdana"/>
          <w:color w:val="000000"/>
          <w:sz w:val="18"/>
          <w:szCs w:val="18"/>
        </w:rPr>
        <w:t> </w:t>
      </w:r>
      <w:r>
        <w:rPr>
          <w:rStyle w:val="WW8Num2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ИСО 9000-2008 : утв. приказом Федерального</w:t>
      </w:r>
      <w:r>
        <w:rPr>
          <w:rStyle w:val="WW8Num3z0"/>
          <w:rFonts w:ascii="Verdana" w:hAnsi="Verdana"/>
          <w:color w:val="000000"/>
          <w:sz w:val="18"/>
          <w:szCs w:val="18"/>
        </w:rPr>
        <w:t> </w:t>
      </w:r>
      <w:r>
        <w:rPr>
          <w:rStyle w:val="WW8Num2z0"/>
          <w:rFonts w:ascii="Verdana" w:hAnsi="Verdana"/>
          <w:color w:val="4682B4"/>
          <w:sz w:val="18"/>
          <w:szCs w:val="18"/>
        </w:rPr>
        <w:t>агентства</w:t>
      </w:r>
      <w:r>
        <w:rPr>
          <w:rStyle w:val="WW8Num3z0"/>
          <w:rFonts w:ascii="Verdana" w:hAnsi="Verdana"/>
          <w:color w:val="000000"/>
          <w:sz w:val="18"/>
          <w:szCs w:val="18"/>
        </w:rPr>
        <w:t> </w:t>
      </w:r>
      <w:r>
        <w:rPr>
          <w:rFonts w:ascii="Verdana" w:hAnsi="Verdana"/>
          <w:color w:val="000000"/>
          <w:sz w:val="18"/>
          <w:szCs w:val="18"/>
        </w:rPr>
        <w:t>по техническому регулированию и метрологии от 18 декабря 2008г. № 470-ст.</w:t>
      </w:r>
    </w:p>
    <w:p w14:paraId="1829793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Системы менеджмента качества. Рекомендации по улучшению деятельности Текст. : Государственный стандарт РФ ГОСТ Р</w:t>
      </w:r>
      <w:r>
        <w:rPr>
          <w:rStyle w:val="WW8Num3z0"/>
          <w:rFonts w:ascii="Verdana" w:hAnsi="Verdana"/>
          <w:color w:val="000000"/>
          <w:sz w:val="18"/>
          <w:szCs w:val="18"/>
        </w:rPr>
        <w:t> </w:t>
      </w:r>
      <w:r>
        <w:rPr>
          <w:rStyle w:val="WW8Num2z0"/>
          <w:rFonts w:ascii="Verdana" w:hAnsi="Verdana"/>
          <w:color w:val="4682B4"/>
          <w:sz w:val="18"/>
          <w:szCs w:val="18"/>
        </w:rPr>
        <w:t>ИСО</w:t>
      </w:r>
      <w:r>
        <w:rPr>
          <w:rStyle w:val="WW8Num3z0"/>
          <w:rFonts w:ascii="Verdana" w:hAnsi="Verdana"/>
          <w:color w:val="000000"/>
          <w:sz w:val="18"/>
          <w:szCs w:val="18"/>
        </w:rPr>
        <w:t> </w:t>
      </w:r>
      <w:r>
        <w:rPr>
          <w:rFonts w:ascii="Verdana" w:hAnsi="Verdana"/>
          <w:color w:val="000000"/>
          <w:sz w:val="18"/>
          <w:szCs w:val="18"/>
        </w:rPr>
        <w:t>9004-2001 : утв. Постановлением Госстандарта РФ от 15 августа 2001 г. № 334-ст.</w:t>
      </w:r>
    </w:p>
    <w:p w14:paraId="0A1B678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Системы менеджмента качества. Требования Текст. : Национальный стандарт РФ ГОСТ Р ИСО 9001-2008 : введ. в действие приказом Федерального агентства по техническому регулированию и метрологии от 18 декабря 2008 г. № 471-ст.</w:t>
      </w:r>
    </w:p>
    <w:p w14:paraId="585F834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Концепцш бухгалтерского учета в рыночной* экономике России Текст. : одобр. Методологическим советом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Style w:val="WW8Num3z0"/>
          <w:rFonts w:ascii="Verdana" w:hAnsi="Verdana"/>
          <w:color w:val="000000"/>
          <w:sz w:val="18"/>
          <w:szCs w:val="18"/>
        </w:rPr>
        <w:t> </w:t>
      </w:r>
      <w:r>
        <w:rPr>
          <w:rFonts w:ascii="Verdana" w:hAnsi="Verdana"/>
          <w:color w:val="000000"/>
          <w:sz w:val="18"/>
          <w:szCs w:val="18"/>
        </w:rPr>
        <w:t>29 декабря 1997 г.</w:t>
      </w:r>
    </w:p>
    <w:p w14:paraId="633B2CF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Абрютина</w:t>
      </w:r>
      <w:r>
        <w:rPr>
          <w:rFonts w:ascii="Verdana" w:hAnsi="Verdana"/>
          <w:color w:val="000000"/>
          <w:sz w:val="18"/>
          <w:szCs w:val="18"/>
        </w:rPr>
        <w:t>, М. С. Анализ финансово-экономической деятельности предприятия Текст. : учеб. пособие / М. С.</w:t>
      </w:r>
      <w:r>
        <w:rPr>
          <w:rStyle w:val="WW8Num3z0"/>
          <w:rFonts w:ascii="Verdana" w:hAnsi="Verdana"/>
          <w:color w:val="000000"/>
          <w:sz w:val="18"/>
          <w:szCs w:val="18"/>
        </w:rPr>
        <w:t> </w:t>
      </w:r>
      <w:r>
        <w:rPr>
          <w:rStyle w:val="WW8Num2z0"/>
          <w:rFonts w:ascii="Verdana" w:hAnsi="Verdana"/>
          <w:color w:val="4682B4"/>
          <w:sz w:val="18"/>
          <w:szCs w:val="18"/>
        </w:rPr>
        <w:t>Абрютина</w:t>
      </w:r>
      <w:r>
        <w:rPr>
          <w:rFonts w:ascii="Verdana" w:hAnsi="Verdana"/>
          <w:color w:val="000000"/>
          <w:sz w:val="18"/>
          <w:szCs w:val="18"/>
        </w:rPr>
        <w:t>, А. В. Грачев. М. :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2000. — 256 с.</w:t>
      </w:r>
    </w:p>
    <w:p w14:paraId="70386C6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Азарская</w:t>
      </w:r>
      <w:r>
        <w:rPr>
          <w:rFonts w:ascii="Verdana" w:hAnsi="Verdana"/>
          <w:color w:val="000000"/>
          <w:sz w:val="18"/>
          <w:szCs w:val="18"/>
        </w:rPr>
        <w:t>, М. А. Теория и методология обеспечения качества</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Текст. : автореф. . д-ра</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наук : 08.00.12 /</w:t>
      </w:r>
      <w:r>
        <w:rPr>
          <w:rStyle w:val="WW8Num3z0"/>
          <w:rFonts w:ascii="Verdana" w:hAnsi="Verdana"/>
          <w:color w:val="000000"/>
          <w:sz w:val="18"/>
          <w:szCs w:val="18"/>
        </w:rPr>
        <w:t> </w:t>
      </w:r>
      <w:r>
        <w:rPr>
          <w:rStyle w:val="WW8Num2z0"/>
          <w:rFonts w:ascii="Verdana" w:hAnsi="Verdana"/>
          <w:color w:val="4682B4"/>
          <w:sz w:val="18"/>
          <w:szCs w:val="18"/>
        </w:rPr>
        <w:t>Азарская</w:t>
      </w:r>
      <w:r>
        <w:rPr>
          <w:rStyle w:val="WW8Num3z0"/>
          <w:rFonts w:ascii="Verdana" w:hAnsi="Verdana"/>
          <w:color w:val="000000"/>
          <w:sz w:val="18"/>
          <w:szCs w:val="18"/>
        </w:rPr>
        <w:t> </w:t>
      </w:r>
      <w:r>
        <w:rPr>
          <w:rFonts w:ascii="Verdana" w:hAnsi="Verdana"/>
          <w:color w:val="000000"/>
          <w:sz w:val="18"/>
          <w:szCs w:val="18"/>
        </w:rPr>
        <w:t>М. А. Марийс. гос. техн. ун-т. Йошкар-Ола, 2009. 39 с.</w:t>
      </w:r>
    </w:p>
    <w:p w14:paraId="3FA3642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Азарская</w:t>
      </w:r>
      <w:r>
        <w:rPr>
          <w:rFonts w:ascii="Verdana" w:hAnsi="Verdana"/>
          <w:color w:val="000000"/>
          <w:sz w:val="18"/>
          <w:szCs w:val="18"/>
        </w:rPr>
        <w:t>, М. А. Учет, налогообложение и</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в страховых организациях Текст. / М. А. Азарская, О. А.</w:t>
      </w:r>
      <w:r>
        <w:rPr>
          <w:rStyle w:val="WW8Num3z0"/>
          <w:rFonts w:ascii="Verdana" w:hAnsi="Verdana"/>
          <w:color w:val="000000"/>
          <w:sz w:val="18"/>
          <w:szCs w:val="18"/>
        </w:rPr>
        <w:t> </w:t>
      </w:r>
      <w:r>
        <w:rPr>
          <w:rStyle w:val="WW8Num2z0"/>
          <w:rFonts w:ascii="Verdana" w:hAnsi="Verdana"/>
          <w:color w:val="4682B4"/>
          <w:sz w:val="18"/>
          <w:szCs w:val="18"/>
        </w:rPr>
        <w:t>Миронова</w:t>
      </w:r>
      <w:r>
        <w:rPr>
          <w:rFonts w:ascii="Verdana" w:hAnsi="Verdana"/>
          <w:color w:val="000000"/>
          <w:sz w:val="18"/>
          <w:szCs w:val="18"/>
        </w:rPr>
        <w:t>. М. : Изд-во «</w:t>
      </w:r>
      <w:r>
        <w:rPr>
          <w:rStyle w:val="WW8Num2z0"/>
          <w:rFonts w:ascii="Verdana" w:hAnsi="Verdana"/>
          <w:color w:val="4682B4"/>
          <w:sz w:val="18"/>
          <w:szCs w:val="18"/>
        </w:rPr>
        <w:t>Бухгалтерский учет</w:t>
      </w:r>
      <w:r>
        <w:rPr>
          <w:rFonts w:ascii="Verdana" w:hAnsi="Verdana"/>
          <w:color w:val="000000"/>
          <w:sz w:val="18"/>
          <w:szCs w:val="18"/>
        </w:rPr>
        <w:t>», 2008.-271 с.</w:t>
      </w:r>
    </w:p>
    <w:p w14:paraId="7A457FE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Астахов, В. Н. Финансовый</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Текст. : учеб. пособие / В. Н. Астахов. М.: ПРИОР, 2000. 671 с.</w:t>
      </w:r>
    </w:p>
    <w:p w14:paraId="5747F3E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Анигценко, А. В. Бухгалтерская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Fonts w:ascii="Verdana" w:hAnsi="Verdana"/>
          <w:color w:val="000000"/>
          <w:sz w:val="18"/>
          <w:szCs w:val="18"/>
        </w:rPr>
        <w:t>: руководство по составлению и анализу Текст. / А. В. Анищенко. М.: НАЛОГ-ИНФО, 2008. 240 с.</w:t>
      </w:r>
    </w:p>
    <w:p w14:paraId="7E64562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Анализ финансовой отчетности Текст. : учеб. пособие / [В. Г. Арте-менко, В. В.</w:t>
      </w:r>
      <w:r>
        <w:rPr>
          <w:rStyle w:val="WW8Num3z0"/>
          <w:rFonts w:ascii="Verdana" w:hAnsi="Verdana"/>
          <w:color w:val="000000"/>
          <w:sz w:val="18"/>
          <w:szCs w:val="18"/>
        </w:rPr>
        <w:t> </w:t>
      </w:r>
      <w:r>
        <w:rPr>
          <w:rStyle w:val="WW8Num2z0"/>
          <w:rFonts w:ascii="Verdana" w:hAnsi="Verdana"/>
          <w:color w:val="4682B4"/>
          <w:sz w:val="18"/>
          <w:szCs w:val="18"/>
        </w:rPr>
        <w:t>Остапова</w:t>
      </w:r>
      <w:r>
        <w:rPr>
          <w:rFonts w:ascii="Verdana" w:hAnsi="Verdana"/>
          <w:color w:val="000000"/>
          <w:sz w:val="18"/>
          <w:szCs w:val="18"/>
        </w:rPr>
        <w:t>]. М. : Омега-Л, 2007. 270 с.</w:t>
      </w:r>
    </w:p>
    <w:p w14:paraId="6A4A1EA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Анализ финансовой отчетности Текст. : учеб. пособие / [О. В.</w:t>
      </w:r>
      <w:r>
        <w:rPr>
          <w:rStyle w:val="WW8Num3z0"/>
          <w:rFonts w:ascii="Verdana" w:hAnsi="Verdana"/>
          <w:color w:val="000000"/>
          <w:sz w:val="18"/>
          <w:szCs w:val="18"/>
        </w:rPr>
        <w:t> </w:t>
      </w:r>
      <w:r>
        <w:rPr>
          <w:rStyle w:val="WW8Num2z0"/>
          <w:rFonts w:ascii="Verdana" w:hAnsi="Verdana"/>
          <w:color w:val="4682B4"/>
          <w:sz w:val="18"/>
          <w:szCs w:val="18"/>
        </w:rPr>
        <w:t>Ефимова</w:t>
      </w:r>
      <w:r>
        <w:rPr>
          <w:rFonts w:ascii="Verdana" w:hAnsi="Verdana"/>
          <w:color w:val="000000"/>
          <w:sz w:val="18"/>
          <w:szCs w:val="18"/>
        </w:rPr>
        <w:t>, М. В. Мельник]. М.: Омега-Л, 2007. 450 с.</w:t>
      </w:r>
    </w:p>
    <w:p w14:paraId="38881DF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Анализ финансово-экономической деятельности предприятия Текст.: учеб. пособие для вузов / [Н. П.</w:t>
      </w:r>
      <w:r>
        <w:rPr>
          <w:rStyle w:val="WW8Num3z0"/>
          <w:rFonts w:ascii="Verdana" w:hAnsi="Verdana"/>
          <w:color w:val="000000"/>
          <w:sz w:val="18"/>
          <w:szCs w:val="18"/>
        </w:rPr>
        <w:t> </w:t>
      </w:r>
      <w:r>
        <w:rPr>
          <w:rStyle w:val="WW8Num2z0"/>
          <w:rFonts w:ascii="Verdana" w:hAnsi="Verdana"/>
          <w:color w:val="4682B4"/>
          <w:sz w:val="18"/>
          <w:szCs w:val="18"/>
        </w:rPr>
        <w:t>Любушин</w:t>
      </w:r>
      <w:r>
        <w:rPr>
          <w:rFonts w:ascii="Verdana" w:hAnsi="Verdana"/>
          <w:color w:val="000000"/>
          <w:sz w:val="18"/>
          <w:szCs w:val="18"/>
        </w:rPr>
        <w:t>, В. Б. Лещева, В. Г.</w:t>
      </w:r>
      <w:r>
        <w:rPr>
          <w:rStyle w:val="WW8Num3z0"/>
          <w:rFonts w:ascii="Verdana" w:hAnsi="Verdana"/>
          <w:color w:val="000000"/>
          <w:sz w:val="18"/>
          <w:szCs w:val="18"/>
        </w:rPr>
        <w:t> </w:t>
      </w:r>
      <w:r>
        <w:rPr>
          <w:rStyle w:val="WW8Num2z0"/>
          <w:rFonts w:ascii="Verdana" w:hAnsi="Verdana"/>
          <w:color w:val="4682B4"/>
          <w:sz w:val="18"/>
          <w:szCs w:val="18"/>
        </w:rPr>
        <w:t>Дьякова</w:t>
      </w:r>
      <w:r>
        <w:rPr>
          <w:rFonts w:ascii="Verdana" w:hAnsi="Verdana"/>
          <w:color w:val="000000"/>
          <w:sz w:val="18"/>
          <w:szCs w:val="18"/>
        </w:rPr>
        <w:t>]. М.: ЮНИТИ-ДАНА, 2007. 423 с.</w:t>
      </w:r>
    </w:p>
    <w:p w14:paraId="58F2EA1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Анализ финансово-хозяйственной деятельности предприятия Текст. : учеб. пособие / [Ю. Г.</w:t>
      </w:r>
      <w:r>
        <w:rPr>
          <w:rStyle w:val="WW8Num3z0"/>
          <w:rFonts w:ascii="Verdana" w:hAnsi="Verdana"/>
          <w:color w:val="000000"/>
          <w:sz w:val="18"/>
          <w:szCs w:val="18"/>
        </w:rPr>
        <w:t> </w:t>
      </w:r>
      <w:r>
        <w:rPr>
          <w:rStyle w:val="WW8Num2z0"/>
          <w:rFonts w:ascii="Verdana" w:hAnsi="Verdana"/>
          <w:color w:val="4682B4"/>
          <w:sz w:val="18"/>
          <w:szCs w:val="18"/>
        </w:rPr>
        <w:t>Чернышева</w:t>
      </w:r>
      <w:r>
        <w:rPr>
          <w:rFonts w:ascii="Verdana" w:hAnsi="Verdana"/>
          <w:color w:val="000000"/>
          <w:sz w:val="18"/>
          <w:szCs w:val="18"/>
        </w:rPr>
        <w:t>, Э. А. Чернышев]. М. : МарТ, 2003.-304 с.</w:t>
      </w:r>
    </w:p>
    <w:p w14:paraId="7A0A7DB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Балабанов</w:t>
      </w:r>
      <w:r>
        <w:rPr>
          <w:rFonts w:ascii="Verdana" w:hAnsi="Verdana"/>
          <w:color w:val="000000"/>
          <w:sz w:val="18"/>
          <w:szCs w:val="18"/>
        </w:rPr>
        <w:t>, И. Т. Страхование Текст. / И. Т.</w:t>
      </w:r>
      <w:r>
        <w:rPr>
          <w:rStyle w:val="WW8Num3z0"/>
          <w:rFonts w:ascii="Verdana" w:hAnsi="Verdana"/>
          <w:color w:val="000000"/>
          <w:sz w:val="18"/>
          <w:szCs w:val="18"/>
        </w:rPr>
        <w:t> </w:t>
      </w:r>
      <w:r>
        <w:rPr>
          <w:rStyle w:val="WW8Num2z0"/>
          <w:rFonts w:ascii="Verdana" w:hAnsi="Verdana"/>
          <w:color w:val="4682B4"/>
          <w:sz w:val="18"/>
          <w:szCs w:val="18"/>
        </w:rPr>
        <w:t>Балабанов</w:t>
      </w:r>
      <w:r>
        <w:rPr>
          <w:rFonts w:ascii="Verdana" w:hAnsi="Verdana"/>
          <w:color w:val="000000"/>
          <w:sz w:val="18"/>
          <w:szCs w:val="18"/>
        </w:rPr>
        <w:t>, А. И. Балабанов. СПб. : Питер, 2004. 300 с.</w:t>
      </w:r>
    </w:p>
    <w:p w14:paraId="7F86CD9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Белолипег{кий, В. Г.</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фирмы Текст. : курс лекций / В. Г. Бе-лолипецкий. М.: ИНФРА-М, 1998. 298 с.</w:t>
      </w:r>
    </w:p>
    <w:p w14:paraId="718B204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Белянкин, Г. А.</w:t>
      </w:r>
      <w:r>
        <w:rPr>
          <w:rStyle w:val="WW8Num3z0"/>
          <w:rFonts w:ascii="Verdana" w:hAnsi="Verdana"/>
          <w:color w:val="000000"/>
          <w:sz w:val="18"/>
          <w:szCs w:val="18"/>
        </w:rPr>
        <w:t> </w:t>
      </w:r>
      <w:r>
        <w:rPr>
          <w:rStyle w:val="WW8Num2z0"/>
          <w:rFonts w:ascii="Verdana" w:hAnsi="Verdana"/>
          <w:color w:val="4682B4"/>
          <w:sz w:val="18"/>
          <w:szCs w:val="18"/>
        </w:rPr>
        <w:t>Платежеспособность</w:t>
      </w:r>
      <w:r>
        <w:rPr>
          <w:rStyle w:val="WW8Num3z0"/>
          <w:rFonts w:ascii="Verdana" w:hAnsi="Verdana"/>
          <w:color w:val="000000"/>
          <w:sz w:val="18"/>
          <w:szCs w:val="18"/>
        </w:rPr>
        <w:t> </w:t>
      </w:r>
      <w:r>
        <w:rPr>
          <w:rFonts w:ascii="Verdana" w:hAnsi="Verdana"/>
          <w:color w:val="000000"/>
          <w:sz w:val="18"/>
          <w:szCs w:val="18"/>
        </w:rPr>
        <w:t>страховой компании Текст. / Г. А. Белянкин // Финансы. 1998. № 5.</w:t>
      </w:r>
    </w:p>
    <w:p w14:paraId="01633E8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Березина</w:t>
      </w:r>
      <w:r>
        <w:rPr>
          <w:rFonts w:ascii="Verdana" w:hAnsi="Verdana"/>
          <w:color w:val="000000"/>
          <w:sz w:val="18"/>
          <w:szCs w:val="18"/>
        </w:rPr>
        <w:t>, С. В. Инвестиционная политика</w:t>
      </w:r>
      <w:r>
        <w:rPr>
          <w:rStyle w:val="WW8Num3z0"/>
          <w:rFonts w:ascii="Verdana" w:hAnsi="Verdana"/>
          <w:color w:val="000000"/>
          <w:sz w:val="18"/>
          <w:szCs w:val="18"/>
        </w:rPr>
        <w:t> </w:t>
      </w: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организаций Текст. / С. В. Березина, Н. Н.</w:t>
      </w:r>
      <w:r>
        <w:rPr>
          <w:rStyle w:val="WW8Num3z0"/>
          <w:rFonts w:ascii="Verdana" w:hAnsi="Verdana"/>
          <w:color w:val="000000"/>
          <w:sz w:val="18"/>
          <w:szCs w:val="18"/>
        </w:rPr>
        <w:t> </w:t>
      </w:r>
      <w:r>
        <w:rPr>
          <w:rStyle w:val="WW8Num2z0"/>
          <w:rFonts w:ascii="Verdana" w:hAnsi="Verdana"/>
          <w:color w:val="4682B4"/>
          <w:sz w:val="18"/>
          <w:szCs w:val="18"/>
        </w:rPr>
        <w:t>Никулина</w:t>
      </w:r>
      <w:r>
        <w:rPr>
          <w:rFonts w:ascii="Verdana" w:hAnsi="Verdana"/>
          <w:color w:val="000000"/>
          <w:sz w:val="18"/>
          <w:szCs w:val="18"/>
        </w:rPr>
        <w:t>. Н. Новгород, 2003. 286 с.</w:t>
      </w:r>
    </w:p>
    <w:p w14:paraId="5763AEE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Бланк, И. А.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Style w:val="WW8Num3z0"/>
          <w:rFonts w:ascii="Verdana" w:hAnsi="Verdana"/>
          <w:color w:val="000000"/>
          <w:sz w:val="18"/>
          <w:szCs w:val="18"/>
        </w:rPr>
        <w:t> </w:t>
      </w:r>
      <w:r>
        <w:rPr>
          <w:rFonts w:ascii="Verdana" w:hAnsi="Verdana"/>
          <w:color w:val="000000"/>
          <w:sz w:val="18"/>
          <w:szCs w:val="18"/>
        </w:rPr>
        <w:t>Текст. / И. А. Бланк. Киев : Ника-Центр, 2007. 653 с.</w:t>
      </w:r>
    </w:p>
    <w:p w14:paraId="263A455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Борисов, А. Б. Большой экономический словарь Текст. / А. Б. Борисов. М. : Книжный мир, 2004. 895 с.</w:t>
      </w:r>
    </w:p>
    <w:p w14:paraId="2482E2FD"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Большой энциклопедический словарь Текст. / под ред. А. М. Прохорова. М.: Сов. энцикл., 1991. Т. 1. 863 с.</w:t>
      </w:r>
    </w:p>
    <w:p w14:paraId="4C4AC93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Большой энциклопедический словарь Текст. / под ред. А. М. Прохорова. М.: Сов. энцикл., 1991. Т. 2. 767 с.</w:t>
      </w:r>
    </w:p>
    <w:p w14:paraId="6C1643D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Бороненкова</w:t>
      </w:r>
      <w:r>
        <w:rPr>
          <w:rFonts w:ascii="Verdana" w:hAnsi="Verdana"/>
          <w:color w:val="000000"/>
          <w:sz w:val="18"/>
          <w:szCs w:val="18"/>
        </w:rPr>
        <w:t>, С. А. Финансовый анализ и прогнозирование Текст. : учеб. пособие / С. А.</w:t>
      </w:r>
      <w:r>
        <w:rPr>
          <w:rStyle w:val="WW8Num3z0"/>
          <w:rFonts w:ascii="Verdana" w:hAnsi="Verdana"/>
          <w:color w:val="000000"/>
          <w:sz w:val="18"/>
          <w:szCs w:val="18"/>
        </w:rPr>
        <w:t> </w:t>
      </w:r>
      <w:r>
        <w:rPr>
          <w:rStyle w:val="WW8Num2z0"/>
          <w:rFonts w:ascii="Verdana" w:hAnsi="Verdana"/>
          <w:color w:val="4682B4"/>
          <w:sz w:val="18"/>
          <w:szCs w:val="18"/>
        </w:rPr>
        <w:t>Бороненкова</w:t>
      </w:r>
      <w:r>
        <w:rPr>
          <w:rFonts w:ascii="Verdana" w:hAnsi="Verdana"/>
          <w:color w:val="000000"/>
          <w:sz w:val="18"/>
          <w:szCs w:val="18"/>
        </w:rPr>
        <w:t>, С. И. Крылов. Екатеринбург : Изд-во Урал. гос. экон. ун-та, 1994. — 95 с.</w:t>
      </w:r>
    </w:p>
    <w:p w14:paraId="2D36129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Бороненкова, С. А. Экономический анализ в управлении предприятием Текст. / С. А. Бороненкова. М.: Финансы и статистика, 2003. — 218 с.</w:t>
      </w:r>
    </w:p>
    <w:p w14:paraId="0E73B8D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Бороненкова, С. А. Анализ финансово-хозяйственной деятельности организации Текст. : учеб, пособие / С. А. Бороненкова. Екатеринбург : Изд-во Урал. гос. экон. ун-та, 2006. 120 с.</w:t>
      </w:r>
    </w:p>
    <w:p w14:paraId="0887F53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Бурцев, В. В. Принципы внутреннего аудита системы принятия решений и финансовой </w:t>
      </w:r>
      <w:r>
        <w:rPr>
          <w:rFonts w:ascii="Verdana" w:hAnsi="Verdana"/>
          <w:color w:val="000000"/>
          <w:sz w:val="18"/>
          <w:szCs w:val="18"/>
        </w:rPr>
        <w:lastRenderedPageBreak/>
        <w:t>политики</w:t>
      </w:r>
      <w:r>
        <w:rPr>
          <w:rStyle w:val="WW8Num3z0"/>
          <w:rFonts w:ascii="Verdana" w:hAnsi="Verdana"/>
          <w:color w:val="000000"/>
          <w:sz w:val="18"/>
          <w:szCs w:val="18"/>
        </w:rPr>
        <w:t> </w:t>
      </w:r>
      <w:r>
        <w:rPr>
          <w:rStyle w:val="WW8Num2z0"/>
          <w:rFonts w:ascii="Verdana" w:hAnsi="Verdana"/>
          <w:color w:val="4682B4"/>
          <w:sz w:val="18"/>
          <w:szCs w:val="18"/>
        </w:rPr>
        <w:t>страховой</w:t>
      </w:r>
      <w:r>
        <w:rPr>
          <w:rStyle w:val="WW8Num3z0"/>
          <w:rFonts w:ascii="Verdana" w:hAnsi="Verdana"/>
          <w:color w:val="000000"/>
          <w:sz w:val="18"/>
          <w:szCs w:val="18"/>
        </w:rPr>
        <w:t> </w:t>
      </w:r>
      <w:r>
        <w:rPr>
          <w:rFonts w:ascii="Verdana" w:hAnsi="Verdana"/>
          <w:color w:val="000000"/>
          <w:sz w:val="18"/>
          <w:szCs w:val="18"/>
        </w:rPr>
        <w:t>компании Текст. / В. В. Бурцев // Финансовый вестник. 2009. № 4.</w:t>
      </w:r>
    </w:p>
    <w:p w14:paraId="62D70D4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Бреславцева</w:t>
      </w:r>
      <w:r>
        <w:rPr>
          <w:rFonts w:ascii="Verdana" w:hAnsi="Verdana"/>
          <w:color w:val="000000"/>
          <w:sz w:val="18"/>
          <w:szCs w:val="18"/>
        </w:rPr>
        <w:t>, Н. А. Анализ и классификация проблем бухгалтерской отчетности для составителей и пользователей Текст. / Н. А.</w:t>
      </w:r>
      <w:r>
        <w:rPr>
          <w:rStyle w:val="WW8Num3z0"/>
          <w:rFonts w:ascii="Verdana" w:hAnsi="Verdana"/>
          <w:color w:val="000000"/>
          <w:sz w:val="18"/>
          <w:szCs w:val="18"/>
        </w:rPr>
        <w:t> </w:t>
      </w:r>
      <w:r>
        <w:rPr>
          <w:rStyle w:val="WW8Num2z0"/>
          <w:rFonts w:ascii="Verdana" w:hAnsi="Verdana"/>
          <w:color w:val="4682B4"/>
          <w:sz w:val="18"/>
          <w:szCs w:val="18"/>
        </w:rPr>
        <w:t>Бреславцева</w:t>
      </w:r>
      <w:r>
        <w:rPr>
          <w:rFonts w:ascii="Verdana" w:hAnsi="Verdana"/>
          <w:color w:val="000000"/>
          <w:sz w:val="18"/>
          <w:szCs w:val="18"/>
        </w:rPr>
        <w:t>, О. Ф. Сверчкова // Экономический анализ : теория и практика. 2009. № 13.</w:t>
      </w:r>
    </w:p>
    <w:p w14:paraId="6F2555E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Вещунова</w:t>
      </w:r>
      <w:r>
        <w:rPr>
          <w:rFonts w:ascii="Verdana" w:hAnsi="Verdana"/>
          <w:color w:val="000000"/>
          <w:sz w:val="18"/>
          <w:szCs w:val="18"/>
        </w:rPr>
        <w:t>, Н. Л. Бухгалтерский учет в страховых организацияхТекст.: учеб.-практ. пособие / Н. Л. Вещунова. М.: Проспект, 2006. 608 с.</w:t>
      </w:r>
    </w:p>
    <w:p w14:paraId="065C609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Бухгалтерская финансовая отчетность Текст. : учеб. пособие / [В. Д. Новодворской]. М.: ИНФРА-М, 2009. 608 с.</w:t>
      </w:r>
    </w:p>
    <w:p w14:paraId="20F2888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Бухгалтерский</w:t>
      </w:r>
      <w:r>
        <w:rPr>
          <w:rStyle w:val="WW8Num3z0"/>
          <w:rFonts w:ascii="Verdana" w:hAnsi="Verdana"/>
          <w:color w:val="000000"/>
          <w:sz w:val="18"/>
          <w:szCs w:val="18"/>
        </w:rPr>
        <w:t> </w:t>
      </w:r>
      <w:r>
        <w:rPr>
          <w:rStyle w:val="WW8Num2z0"/>
          <w:rFonts w:ascii="Verdana" w:hAnsi="Verdana"/>
          <w:color w:val="4682B4"/>
          <w:sz w:val="18"/>
          <w:szCs w:val="18"/>
        </w:rPr>
        <w:t>баланс</w:t>
      </w:r>
      <w:r>
        <w:rPr>
          <w:rStyle w:val="WW8Num3z0"/>
          <w:rFonts w:ascii="Verdana" w:hAnsi="Verdana"/>
          <w:color w:val="000000"/>
          <w:sz w:val="18"/>
          <w:szCs w:val="18"/>
        </w:rPr>
        <w:t> </w:t>
      </w:r>
      <w:r>
        <w:rPr>
          <w:rFonts w:ascii="Verdana" w:hAnsi="Verdana"/>
          <w:color w:val="000000"/>
          <w:sz w:val="18"/>
          <w:szCs w:val="18"/>
        </w:rPr>
        <w:t>Текст. : учеб. пособие / [А. И.</w:t>
      </w:r>
      <w:r>
        <w:rPr>
          <w:rStyle w:val="WW8Num3z0"/>
          <w:rFonts w:ascii="Verdana" w:hAnsi="Verdana"/>
          <w:color w:val="000000"/>
          <w:sz w:val="18"/>
          <w:szCs w:val="18"/>
        </w:rPr>
        <w:t> </w:t>
      </w:r>
      <w:r>
        <w:rPr>
          <w:rStyle w:val="WW8Num2z0"/>
          <w:rFonts w:ascii="Verdana" w:hAnsi="Verdana"/>
          <w:color w:val="4682B4"/>
          <w:sz w:val="18"/>
          <w:szCs w:val="18"/>
        </w:rPr>
        <w:t>Семин</w:t>
      </w:r>
      <w:r>
        <w:rPr>
          <w:rFonts w:ascii="Verdana" w:hAnsi="Verdana"/>
          <w:color w:val="000000"/>
          <w:sz w:val="18"/>
          <w:szCs w:val="18"/>
        </w:rPr>
        <w:t>, Г. П. Селиванова, Ф. А.</w:t>
      </w:r>
      <w:r>
        <w:rPr>
          <w:rStyle w:val="WW8Num3z0"/>
          <w:rFonts w:ascii="Verdana" w:hAnsi="Verdana"/>
          <w:color w:val="000000"/>
          <w:sz w:val="18"/>
          <w:szCs w:val="18"/>
        </w:rPr>
        <w:t> </w:t>
      </w:r>
      <w:r>
        <w:rPr>
          <w:rStyle w:val="WW8Num2z0"/>
          <w:rFonts w:ascii="Verdana" w:hAnsi="Verdana"/>
          <w:color w:val="4682B4"/>
          <w:sz w:val="18"/>
          <w:szCs w:val="18"/>
        </w:rPr>
        <w:t>Сычева</w:t>
      </w:r>
      <w:r>
        <w:rPr>
          <w:rFonts w:ascii="Verdana" w:hAnsi="Verdana"/>
          <w:color w:val="000000"/>
          <w:sz w:val="18"/>
          <w:szCs w:val="18"/>
        </w:rPr>
        <w:t>, В. М. Шарапова]. Екатеринбург : Изд-во Урал. гос. с.-х. акад., 2004. 68 с.</w:t>
      </w:r>
    </w:p>
    <w:p w14:paraId="136D613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Волков, Д. Л. Финансовый учет: теория, практика, отчетность организации Текст. / Д. Л. Волков. СПб. : Изд. дом гос. ун-та, 2006. 637 с.</w:t>
      </w:r>
    </w:p>
    <w:p w14:paraId="663651B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Воронина, Л, И. Теория бухгалтерского учета Текст. / Л. И. Воронина. М.: Эксмо, 2006. 477 с.</w:t>
      </w:r>
    </w:p>
    <w:p w14:paraId="4CE9CD2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Голиков</w:t>
      </w:r>
      <w:r>
        <w:rPr>
          <w:rFonts w:ascii="Verdana" w:hAnsi="Verdana"/>
          <w:color w:val="000000"/>
          <w:sz w:val="18"/>
          <w:szCs w:val="18"/>
        </w:rPr>
        <w:t>, А. А. Уместность информации как фактор повышения эффективности</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Текст. / А. А. Голиков, О. Г. Танаше-ва, А. В.</w:t>
      </w:r>
      <w:r>
        <w:rPr>
          <w:rStyle w:val="WW8Num3z0"/>
          <w:rFonts w:ascii="Verdana" w:hAnsi="Verdana"/>
          <w:color w:val="000000"/>
          <w:sz w:val="18"/>
          <w:szCs w:val="18"/>
        </w:rPr>
        <w:t> </w:t>
      </w:r>
      <w:r>
        <w:rPr>
          <w:rStyle w:val="WW8Num2z0"/>
          <w:rFonts w:ascii="Verdana" w:hAnsi="Verdana"/>
          <w:color w:val="4682B4"/>
          <w:sz w:val="18"/>
          <w:szCs w:val="18"/>
        </w:rPr>
        <w:t>Селиверстова</w:t>
      </w:r>
      <w:r>
        <w:rPr>
          <w:rFonts w:ascii="Verdana" w:hAnsi="Verdana"/>
          <w:color w:val="000000"/>
          <w:sz w:val="18"/>
          <w:szCs w:val="18"/>
        </w:rPr>
        <w:t>. Челябинск : Гос. ун-т. 2002. 55 с.</w:t>
      </w:r>
    </w:p>
    <w:p w14:paraId="4070D5D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Гинзбург, А. И. Экономический анализ Текст. / А. И. Гинзбург. СПб. : Питер, 2004. 408 с.</w:t>
      </w:r>
    </w:p>
    <w:p w14:paraId="43C8968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Fonts w:ascii="Verdana" w:hAnsi="Verdana"/>
          <w:color w:val="000000"/>
          <w:sz w:val="18"/>
          <w:szCs w:val="18"/>
        </w:rPr>
        <w:t>, Л. Т. Анализ и оценка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 Текст. : учеб. пособие / Л. Т.</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Fonts w:ascii="Verdana" w:hAnsi="Verdana"/>
          <w:color w:val="000000"/>
          <w:sz w:val="18"/>
          <w:szCs w:val="18"/>
        </w:rPr>
        <w:t>, А. В. Ен-довицкая. М.:</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2006. 159 с.</w:t>
      </w:r>
    </w:p>
    <w:p w14:paraId="0143E22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Гвозденко</w:t>
      </w:r>
      <w:r>
        <w:rPr>
          <w:rFonts w:ascii="Verdana" w:hAnsi="Verdana"/>
          <w:color w:val="000000"/>
          <w:sz w:val="18"/>
          <w:szCs w:val="18"/>
        </w:rPr>
        <w:t>, А. А. Основы страхования Текст. : учебник / А. А. Гвоз-денко. 2-е изд., перераб. и доп. М.: Финансы и статистика, 2004. 350 с.</w:t>
      </w:r>
    </w:p>
    <w:p w14:paraId="2447F0F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Грищенко, Н. Б. Основы страховой деятельности Текст. : учеб. пособие / Н. Б. Грищенко. М.: Финансы и статистика, 2004. 350 с.</w:t>
      </w:r>
    </w:p>
    <w:p w14:paraId="76F35AA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Гомеля, В. Основные финансовые показатели страховой компании Текст. / В. Гомеля // Финансовая газета. 1999. № 12.</w:t>
      </w:r>
    </w:p>
    <w:p w14:paraId="70E92C0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Донцова</w:t>
      </w:r>
      <w:r>
        <w:rPr>
          <w:rFonts w:ascii="Verdana" w:hAnsi="Verdana"/>
          <w:color w:val="000000"/>
          <w:sz w:val="18"/>
          <w:szCs w:val="18"/>
        </w:rPr>
        <w:t>, Л. В. Анализ финансовой отчетности Текст. : учеб. пособие / Л. В. Донцова, Н. А.</w:t>
      </w:r>
      <w:r>
        <w:rPr>
          <w:rStyle w:val="WW8Num3z0"/>
          <w:rFonts w:ascii="Verdana" w:hAnsi="Verdana"/>
          <w:color w:val="000000"/>
          <w:sz w:val="18"/>
          <w:szCs w:val="18"/>
        </w:rPr>
        <w:t> </w:t>
      </w:r>
      <w:r>
        <w:rPr>
          <w:rStyle w:val="WW8Num2z0"/>
          <w:rFonts w:ascii="Verdana" w:hAnsi="Verdana"/>
          <w:color w:val="4682B4"/>
          <w:sz w:val="18"/>
          <w:szCs w:val="18"/>
        </w:rPr>
        <w:t>Никифорова</w:t>
      </w:r>
      <w:r>
        <w:rPr>
          <w:rFonts w:ascii="Verdana" w:hAnsi="Verdana"/>
          <w:color w:val="000000"/>
          <w:sz w:val="18"/>
          <w:szCs w:val="18"/>
        </w:rPr>
        <w:t>. М.: Дёло и сервис, 2003. 336 с.</w:t>
      </w:r>
    </w:p>
    <w:p w14:paraId="3C4B77C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Дубровина</w:t>
      </w:r>
      <w:r>
        <w:rPr>
          <w:rFonts w:ascii="Verdana" w:hAnsi="Verdana"/>
          <w:color w:val="000000"/>
          <w:sz w:val="18"/>
          <w:szCs w:val="18"/>
        </w:rPr>
        <w:t>, Т. А. Аудиторская деятельность в страховании Текст. / Т. А. Дубровина, В. А.</w:t>
      </w:r>
      <w:r>
        <w:rPr>
          <w:rStyle w:val="WW8Num3z0"/>
          <w:rFonts w:ascii="Verdana" w:hAnsi="Verdana"/>
          <w:color w:val="000000"/>
          <w:sz w:val="18"/>
          <w:szCs w:val="18"/>
        </w:rPr>
        <w:t> </w:t>
      </w:r>
      <w:r>
        <w:rPr>
          <w:rStyle w:val="WW8Num2z0"/>
          <w:rFonts w:ascii="Verdana" w:hAnsi="Verdana"/>
          <w:color w:val="4682B4"/>
          <w:sz w:val="18"/>
          <w:szCs w:val="18"/>
        </w:rPr>
        <w:t>Сухов</w:t>
      </w:r>
      <w:r>
        <w:rPr>
          <w:rFonts w:ascii="Verdana" w:hAnsi="Verdana"/>
          <w:color w:val="000000"/>
          <w:sz w:val="18"/>
          <w:szCs w:val="18"/>
        </w:rPr>
        <w:t>, А. Д. Шеремет. М.: ИНФРА-М, 1997.-383 с.</w:t>
      </w:r>
    </w:p>
    <w:p w14:paraId="363F597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Дюэ!сиков, Е: Ф. Оценка финансового состояния; страховщика Текст.'/ Е. Ф. Дюжиков,.Ю; А.</w:t>
      </w:r>
      <w:r>
        <w:rPr>
          <w:rStyle w:val="WW8Num3z0"/>
          <w:rFonts w:ascii="Verdana" w:hAnsi="Verdana"/>
          <w:color w:val="000000"/>
          <w:sz w:val="18"/>
          <w:szCs w:val="18"/>
        </w:rPr>
        <w:t> </w:t>
      </w:r>
      <w:r>
        <w:rPr>
          <w:rStyle w:val="WW8Num2z0"/>
          <w:rFonts w:ascii="Verdana" w:hAnsi="Verdana"/>
          <w:color w:val="4682B4"/>
          <w:sz w:val="18"/>
          <w:szCs w:val="18"/>
        </w:rPr>
        <w:t>Сплетухов</w:t>
      </w:r>
      <w:r>
        <w:rPr>
          <w:rStyle w:val="WW8Num3z0"/>
          <w:rFonts w:ascii="Verdana" w:hAnsi="Verdana"/>
          <w:color w:val="000000"/>
          <w:sz w:val="18"/>
          <w:szCs w:val="18"/>
        </w:rPr>
        <w:t> </w:t>
      </w:r>
      <w:r>
        <w:rPr>
          <w:rFonts w:ascii="Verdana" w:hAnsi="Verdana"/>
          <w:color w:val="000000"/>
          <w:sz w:val="18"/>
          <w:szCs w:val="18"/>
        </w:rPr>
        <w:t>// Финансы. 1995. № 11.</w:t>
      </w:r>
    </w:p>
    <w:p w14:paraId="37584FA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Дюжиков, Е. Ф. Аудит. Деятельность страховой организации Текст. / Е. Ф. Дюжиков. М.:</w:t>
      </w:r>
      <w:r>
        <w:rPr>
          <w:rStyle w:val="WW8Num3z0"/>
          <w:rFonts w:ascii="Verdana" w:hAnsi="Verdana"/>
          <w:color w:val="000000"/>
          <w:sz w:val="18"/>
          <w:szCs w:val="18"/>
        </w:rPr>
        <w:t> </w:t>
      </w:r>
      <w:r>
        <w:rPr>
          <w:rStyle w:val="WW8Num2z0"/>
          <w:rFonts w:ascii="Verdana" w:hAnsi="Verdana"/>
          <w:color w:val="4682B4"/>
          <w:sz w:val="18"/>
          <w:szCs w:val="18"/>
        </w:rPr>
        <w:t>АНКИЛ</w:t>
      </w:r>
      <w:r>
        <w:rPr>
          <w:rFonts w:ascii="Verdana" w:hAnsi="Verdana"/>
          <w:color w:val="000000"/>
          <w:sz w:val="18"/>
          <w:szCs w:val="18"/>
        </w:rPr>
        <w:t>, 2003. 345 с.</w:t>
      </w:r>
    </w:p>
    <w:p w14:paraId="51F555B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Ефимова, О. В. Финансовый анализ Текст. / О. В: Ефимова. М. : Бухгалтерский учет, 2004. — 124 с.</w:t>
      </w:r>
    </w:p>
    <w:p w14:paraId="4BE664A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Журавин, С. Г.</w:t>
      </w:r>
      <w:r>
        <w:rPr>
          <w:rStyle w:val="WW8Num3z0"/>
          <w:rFonts w:ascii="Verdana" w:hAnsi="Verdana"/>
          <w:color w:val="000000"/>
          <w:sz w:val="18"/>
          <w:szCs w:val="18"/>
        </w:rPr>
        <w:t> </w:t>
      </w:r>
      <w:r>
        <w:rPr>
          <w:rStyle w:val="WW8Num2z0"/>
          <w:rFonts w:ascii="Verdana" w:hAnsi="Verdana"/>
          <w:color w:val="4682B4"/>
          <w:sz w:val="18"/>
          <w:szCs w:val="18"/>
        </w:rPr>
        <w:t>Страховые</w:t>
      </w:r>
      <w:r>
        <w:rPr>
          <w:rStyle w:val="WW8Num3z0"/>
          <w:rFonts w:ascii="Verdana" w:hAnsi="Verdana"/>
          <w:color w:val="000000"/>
          <w:sz w:val="18"/>
          <w:szCs w:val="18"/>
        </w:rPr>
        <w:t> </w:t>
      </w:r>
      <w:r>
        <w:rPr>
          <w:rFonts w:ascii="Verdana" w:hAnsi="Verdana"/>
          <w:color w:val="000000"/>
          <w:sz w:val="18"/>
          <w:szCs w:val="18"/>
        </w:rPr>
        <w:t>компании в условиях глобализации Текст. / С. Г. Журавин. М.: АНКИЛ, 2005. 225 с.</w:t>
      </w:r>
    </w:p>
    <w:p w14:paraId="60B17C8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Жигас</w:t>
      </w:r>
      <w:r>
        <w:rPr>
          <w:rFonts w:ascii="Verdana" w:hAnsi="Verdana"/>
          <w:color w:val="000000"/>
          <w:sz w:val="18"/>
          <w:szCs w:val="18"/>
        </w:rPr>
        <w:t>, М. Г. Коммерческое страхование в России Текст. / М. Г. Жи-гас. Иркутск : Изд-во</w:t>
      </w:r>
      <w:r>
        <w:rPr>
          <w:rStyle w:val="WW8Num3z0"/>
          <w:rFonts w:ascii="Verdana" w:hAnsi="Verdana"/>
          <w:color w:val="000000"/>
          <w:sz w:val="18"/>
          <w:szCs w:val="18"/>
        </w:rPr>
        <w:t> </w:t>
      </w:r>
      <w:r>
        <w:rPr>
          <w:rStyle w:val="WW8Num2z0"/>
          <w:rFonts w:ascii="Verdana" w:hAnsi="Verdana"/>
          <w:color w:val="4682B4"/>
          <w:sz w:val="18"/>
          <w:szCs w:val="18"/>
        </w:rPr>
        <w:t>БГУЭП</w:t>
      </w:r>
      <w:r>
        <w:rPr>
          <w:rFonts w:ascii="Verdana" w:hAnsi="Verdana"/>
          <w:color w:val="000000"/>
          <w:sz w:val="18"/>
          <w:szCs w:val="18"/>
        </w:rPr>
        <w:t>, 2003. 234 с:</w:t>
      </w:r>
    </w:p>
    <w:p w14:paraId="1403BAB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Жигас</w:t>
      </w:r>
      <w:r>
        <w:rPr>
          <w:rFonts w:ascii="Verdana" w:hAnsi="Verdana"/>
          <w:color w:val="000000"/>
          <w:sz w:val="18"/>
          <w:szCs w:val="18"/>
        </w:rPr>
        <w:t>, М. Г. Теоретические и практические аспекты</w:t>
      </w:r>
      <w:r>
        <w:rPr>
          <w:rStyle w:val="WW8Num3z0"/>
          <w:rFonts w:ascii="Verdana" w:hAnsi="Verdana"/>
          <w:color w:val="000000"/>
          <w:sz w:val="18"/>
          <w:szCs w:val="18"/>
        </w:rPr>
        <w:t> </w:t>
      </w:r>
      <w:r>
        <w:rPr>
          <w:rStyle w:val="WW8Num2z0"/>
          <w:rFonts w:ascii="Verdana" w:hAnsi="Verdana"/>
          <w:color w:val="4682B4"/>
          <w:sz w:val="18"/>
          <w:szCs w:val="18"/>
        </w:rPr>
        <w:t>сбалансированности</w:t>
      </w:r>
      <w:r>
        <w:rPr>
          <w:rStyle w:val="WW8Num3z0"/>
          <w:rFonts w:ascii="Verdana" w:hAnsi="Verdana"/>
          <w:color w:val="000000"/>
          <w:sz w:val="18"/>
          <w:szCs w:val="18"/>
        </w:rPr>
        <w:t> </w:t>
      </w:r>
      <w:r>
        <w:rPr>
          <w:rFonts w:ascii="Verdana" w:hAnsi="Verdana"/>
          <w:color w:val="000000"/>
          <w:sz w:val="18"/>
          <w:szCs w:val="18"/>
        </w:rPr>
        <w:t>страхового портфеля Текст. / М. Г. Жигас, Р. А.</w:t>
      </w:r>
      <w:r>
        <w:rPr>
          <w:rStyle w:val="WW8Num3z0"/>
          <w:rFonts w:ascii="Verdana" w:hAnsi="Verdana"/>
          <w:color w:val="000000"/>
          <w:sz w:val="18"/>
          <w:szCs w:val="18"/>
        </w:rPr>
        <w:t> </w:t>
      </w:r>
      <w:r>
        <w:rPr>
          <w:rStyle w:val="WW8Num2z0"/>
          <w:rFonts w:ascii="Verdana" w:hAnsi="Verdana"/>
          <w:color w:val="4682B4"/>
          <w:sz w:val="18"/>
          <w:szCs w:val="18"/>
        </w:rPr>
        <w:t>Рязанцев</w:t>
      </w:r>
      <w:r>
        <w:rPr>
          <w:rStyle w:val="WW8Num3z0"/>
          <w:rFonts w:ascii="Verdana" w:hAnsi="Verdana"/>
          <w:color w:val="000000"/>
          <w:sz w:val="18"/>
          <w:szCs w:val="18"/>
        </w:rPr>
        <w:t> </w:t>
      </w:r>
      <w:r>
        <w:rPr>
          <w:rFonts w:ascii="Verdana" w:hAnsi="Verdana"/>
          <w:color w:val="000000"/>
          <w:sz w:val="18"/>
          <w:szCs w:val="18"/>
        </w:rPr>
        <w:t>// Изв. Урал. гос. экон. ун-та. 2009. № 1. •</w:t>
      </w:r>
    </w:p>
    <w:p w14:paraId="6E1EA64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Ежова, А. Ю. Учет страховых</w:t>
      </w:r>
      <w:r>
        <w:rPr>
          <w:rStyle w:val="WW8Num3z0"/>
          <w:rFonts w:ascii="Verdana" w:hAnsi="Verdana"/>
          <w:color w:val="000000"/>
          <w:sz w:val="18"/>
          <w:szCs w:val="18"/>
        </w:rPr>
        <w:t> </w:t>
      </w:r>
      <w:r>
        <w:rPr>
          <w:rStyle w:val="WW8Num2z0"/>
          <w:rFonts w:ascii="Verdana" w:hAnsi="Verdana"/>
          <w:color w:val="4682B4"/>
          <w:sz w:val="18"/>
          <w:szCs w:val="18"/>
        </w:rPr>
        <w:t>премий</w:t>
      </w:r>
      <w:r>
        <w:rPr>
          <w:rFonts w:ascii="Verdana" w:hAnsi="Verdana"/>
          <w:color w:val="000000"/>
          <w:sz w:val="18"/>
          <w:szCs w:val="18"/>
        </w:rPr>
        <w:t>: переход к новому Плану счетов и налоговому учету Текст. / А. Ю: Ежова //</w:t>
      </w:r>
      <w:r>
        <w:rPr>
          <w:rStyle w:val="WW8Num3z0"/>
          <w:rFonts w:ascii="Verdana" w:hAnsi="Verdana"/>
          <w:color w:val="000000"/>
          <w:sz w:val="18"/>
          <w:szCs w:val="18"/>
        </w:rPr>
        <w:t> </w:t>
      </w:r>
      <w:r>
        <w:rPr>
          <w:rStyle w:val="WW8Num2z0"/>
          <w:rFonts w:ascii="Verdana" w:hAnsi="Verdana"/>
          <w:color w:val="4682B4"/>
          <w:sz w:val="18"/>
          <w:szCs w:val="18"/>
        </w:rPr>
        <w:t>Страховое</w:t>
      </w:r>
      <w:r>
        <w:rPr>
          <w:rStyle w:val="WW8Num3z0"/>
          <w:rFonts w:ascii="Verdana" w:hAnsi="Verdana"/>
          <w:color w:val="000000"/>
          <w:sz w:val="18"/>
          <w:szCs w:val="18"/>
        </w:rPr>
        <w:t> </w:t>
      </w:r>
      <w:r>
        <w:rPr>
          <w:rFonts w:ascii="Verdana" w:hAnsi="Verdana"/>
          <w:color w:val="000000"/>
          <w:sz w:val="18"/>
          <w:szCs w:val="18"/>
        </w:rPr>
        <w:t>дело, 2002. № 1.</w:t>
      </w:r>
    </w:p>
    <w:p w14:paraId="28DD69D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Каспина</w:t>
      </w:r>
      <w:r>
        <w:rPr>
          <w:rFonts w:ascii="Verdana" w:hAnsi="Verdana"/>
          <w:color w:val="000000"/>
          <w:sz w:val="18"/>
          <w:szCs w:val="18"/>
        </w:rPr>
        <w:t>, Т. И. Бухгалтерский учет в страховых организациях Текст. / Т. И. Каспина.Ж :</w:t>
      </w:r>
      <w:r>
        <w:rPr>
          <w:rStyle w:val="WW8Num3z0"/>
          <w:rFonts w:ascii="Verdana" w:hAnsi="Verdana"/>
          <w:color w:val="000000"/>
          <w:sz w:val="18"/>
          <w:szCs w:val="18"/>
        </w:rPr>
        <w:t> </w:t>
      </w:r>
      <w:r>
        <w:rPr>
          <w:rStyle w:val="WW8Num2z0"/>
          <w:rFonts w:ascii="Verdana" w:hAnsi="Verdana"/>
          <w:color w:val="4682B4"/>
          <w:sz w:val="18"/>
          <w:szCs w:val="18"/>
        </w:rPr>
        <w:t>Соминтек</w:t>
      </w:r>
      <w:r>
        <w:rPr>
          <w:rFonts w:ascii="Verdana" w:hAnsi="Verdana"/>
          <w:color w:val="000000"/>
          <w:sz w:val="18"/>
          <w:szCs w:val="18"/>
        </w:rPr>
        <w:t>, 1998. 39 с.</w:t>
      </w:r>
    </w:p>
    <w:p w14:paraId="5132A07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Кварандзия, А. А. Большая книга</w:t>
      </w:r>
      <w:r>
        <w:rPr>
          <w:rStyle w:val="WW8Num3z0"/>
          <w:rFonts w:ascii="Verdana" w:hAnsi="Verdana"/>
          <w:color w:val="000000"/>
          <w:sz w:val="18"/>
          <w:szCs w:val="18"/>
        </w:rPr>
        <w:t> </w:t>
      </w:r>
      <w:r>
        <w:rPr>
          <w:rStyle w:val="WW8Num2z0"/>
          <w:rFonts w:ascii="Verdana" w:hAnsi="Verdana"/>
          <w:color w:val="4682B4"/>
          <w:sz w:val="18"/>
          <w:szCs w:val="18"/>
        </w:rPr>
        <w:t>бухгалтера</w:t>
      </w:r>
      <w:r>
        <w:rPr>
          <w:rStyle w:val="WW8Num3z0"/>
          <w:rFonts w:ascii="Verdana" w:hAnsi="Verdana"/>
          <w:color w:val="000000"/>
          <w:sz w:val="18"/>
          <w:szCs w:val="18"/>
        </w:rPr>
        <w:t> </w:t>
      </w:r>
      <w:r>
        <w:rPr>
          <w:rFonts w:ascii="Verdana" w:hAnsi="Verdana"/>
          <w:color w:val="000000"/>
          <w:sz w:val="18"/>
          <w:szCs w:val="18"/>
        </w:rPr>
        <w:t>страховой компании Текст.!: ежегод. справ.-альманах / А. А. Кварандзия. М. : БДЦ-пресс, 2006. Ч. 3. Отчетность. 520 с.</w:t>
      </w:r>
    </w:p>
    <w:p w14:paraId="1E41FD7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Качалин, В. В. Финансовый учет и отчетность в соответствии со стандартами</w:t>
      </w:r>
      <w:r>
        <w:rPr>
          <w:rStyle w:val="WW8Num3z0"/>
          <w:rFonts w:ascii="Verdana" w:hAnsi="Verdana"/>
          <w:color w:val="000000"/>
          <w:sz w:val="18"/>
          <w:szCs w:val="18"/>
        </w:rPr>
        <w:t> </w:t>
      </w:r>
      <w:r>
        <w:rPr>
          <w:rStyle w:val="WW8Num2z0"/>
          <w:rFonts w:ascii="Verdana" w:hAnsi="Verdana"/>
          <w:color w:val="4682B4"/>
          <w:sz w:val="18"/>
          <w:szCs w:val="18"/>
        </w:rPr>
        <w:t>ОААР</w:t>
      </w:r>
      <w:r>
        <w:rPr>
          <w:rStyle w:val="WW8Num3z0"/>
          <w:rFonts w:ascii="Verdana" w:hAnsi="Verdana"/>
          <w:color w:val="000000"/>
          <w:sz w:val="18"/>
          <w:szCs w:val="18"/>
        </w:rPr>
        <w:t> </w:t>
      </w:r>
      <w:r>
        <w:rPr>
          <w:rFonts w:ascii="Verdana" w:hAnsi="Verdana"/>
          <w:color w:val="000000"/>
          <w:sz w:val="18"/>
          <w:szCs w:val="18"/>
        </w:rPr>
        <w:t>Текс т. / В. В. Качалин. 3-е изд. М.: Дело, 2000. -432 с.</w:t>
      </w:r>
    </w:p>
    <w:p w14:paraId="64A6C0E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Камышанов</w:t>
      </w:r>
      <w:r>
        <w:rPr>
          <w:rFonts w:ascii="Verdana" w:hAnsi="Verdana"/>
          <w:color w:val="000000"/>
          <w:sz w:val="18"/>
          <w:szCs w:val="18"/>
        </w:rPr>
        <w:t>; П. И: Бухгалтерская финансовая отчетность: составление и'анализ Текст. / П. И;.</w:t>
      </w:r>
      <w:r>
        <w:rPr>
          <w:rStyle w:val="WW8Num3z0"/>
          <w:rFonts w:ascii="Verdana" w:hAnsi="Verdana"/>
          <w:color w:val="000000"/>
          <w:sz w:val="18"/>
          <w:szCs w:val="18"/>
        </w:rPr>
        <w:t> </w:t>
      </w:r>
      <w:r>
        <w:rPr>
          <w:rStyle w:val="WW8Num2z0"/>
          <w:rFonts w:ascii="Verdana" w:hAnsi="Verdana"/>
          <w:color w:val="4682B4"/>
          <w:sz w:val="18"/>
          <w:szCs w:val="18"/>
        </w:rPr>
        <w:t>Камышанов</w:t>
      </w:r>
      <w:r>
        <w:rPr>
          <w:rFonts w:ascii="Verdana" w:hAnsi="Verdana"/>
          <w:color w:val="000000"/>
          <w:sz w:val="18"/>
          <w:szCs w:val="18"/>
        </w:rPr>
        <w:t>, А. П. Камышанов. 7-е изд., испр. М.: Омега-Л, 2008.-283 с.</w:t>
      </w:r>
    </w:p>
    <w:p w14:paraId="6C447BD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2z0"/>
          <w:rFonts w:ascii="Verdana" w:hAnsi="Verdana"/>
          <w:color w:val="4682B4"/>
          <w:sz w:val="18"/>
          <w:szCs w:val="18"/>
        </w:rPr>
        <w:t>Кадыкова</w:t>
      </w:r>
      <w:r>
        <w:rPr>
          <w:rFonts w:ascii="Verdana" w:hAnsi="Verdana"/>
          <w:color w:val="000000"/>
          <w:sz w:val="18"/>
          <w:szCs w:val="18"/>
        </w:rPr>
        <w:t>, М. Рейтинг надежности страховщиков Текст. / М. Кады-кова, А. Федоров //</w:t>
      </w:r>
      <w:r>
        <w:rPr>
          <w:rStyle w:val="WW8Num3z0"/>
          <w:rFonts w:ascii="Verdana" w:hAnsi="Verdana"/>
          <w:color w:val="000000"/>
          <w:sz w:val="18"/>
          <w:szCs w:val="18"/>
        </w:rPr>
        <w:t> </w:t>
      </w:r>
      <w:r>
        <w:rPr>
          <w:rStyle w:val="WW8Num2z0"/>
          <w:rFonts w:ascii="Verdana" w:hAnsi="Verdana"/>
          <w:color w:val="4682B4"/>
          <w:sz w:val="18"/>
          <w:szCs w:val="18"/>
        </w:rPr>
        <w:t>Финанс</w:t>
      </w:r>
      <w:r>
        <w:rPr>
          <w:rFonts w:ascii="Verdana" w:hAnsi="Verdana"/>
          <w:color w:val="000000"/>
          <w:sz w:val="18"/>
          <w:szCs w:val="18"/>
        </w:rPr>
        <w:t>. 2009. № 17.</w:t>
      </w:r>
    </w:p>
    <w:p w14:paraId="1A4F0FD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Кириллова, Н. В. Финансовая устойчивость и</w:t>
      </w:r>
      <w:r>
        <w:rPr>
          <w:rStyle w:val="WW8Num3z0"/>
          <w:rFonts w:ascii="Verdana" w:hAnsi="Verdana"/>
          <w:color w:val="000000"/>
          <w:sz w:val="18"/>
          <w:szCs w:val="18"/>
        </w:rPr>
        <w:t> </w:t>
      </w:r>
      <w:r>
        <w:rPr>
          <w:rStyle w:val="WW8Num2z0"/>
          <w:rFonts w:ascii="Verdana" w:hAnsi="Verdana"/>
          <w:color w:val="4682B4"/>
          <w:sz w:val="18"/>
          <w:szCs w:val="18"/>
        </w:rPr>
        <w:t>банкротство</w:t>
      </w:r>
      <w:r>
        <w:rPr>
          <w:rStyle w:val="WW8Num3z0"/>
          <w:rFonts w:ascii="Verdana" w:hAnsi="Verdana"/>
          <w:color w:val="000000"/>
          <w:sz w:val="18"/>
          <w:szCs w:val="18"/>
        </w:rPr>
        <w:t> </w:t>
      </w:r>
      <w:r>
        <w:rPr>
          <w:rFonts w:ascii="Verdana" w:hAnsi="Verdana"/>
          <w:color w:val="000000"/>
          <w:sz w:val="18"/>
          <w:szCs w:val="18"/>
        </w:rPr>
        <w:t>российских страховых компаний Текст. / Н. В. Кириллова. М. :</w:t>
      </w:r>
      <w:r>
        <w:rPr>
          <w:rStyle w:val="WW8Num3z0"/>
          <w:rFonts w:ascii="Verdana" w:hAnsi="Verdana"/>
          <w:color w:val="000000"/>
          <w:sz w:val="18"/>
          <w:szCs w:val="18"/>
        </w:rPr>
        <w:t> </w:t>
      </w:r>
      <w:r>
        <w:rPr>
          <w:rStyle w:val="WW8Num2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2003. -178 с.</w:t>
      </w:r>
    </w:p>
    <w:p w14:paraId="661E876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Князева, Е. Г.</w:t>
      </w:r>
      <w:r>
        <w:rPr>
          <w:rStyle w:val="WW8Num3z0"/>
          <w:rFonts w:ascii="Verdana" w:hAnsi="Verdana"/>
          <w:color w:val="000000"/>
          <w:sz w:val="18"/>
          <w:szCs w:val="18"/>
        </w:rPr>
        <w:t> </w:t>
      </w:r>
      <w:r>
        <w:rPr>
          <w:rStyle w:val="WW8Num2z0"/>
          <w:rFonts w:ascii="Verdana" w:hAnsi="Verdana"/>
          <w:color w:val="4682B4"/>
          <w:sz w:val="18"/>
          <w:szCs w:val="18"/>
        </w:rPr>
        <w:t>Страховая</w:t>
      </w:r>
      <w:r>
        <w:rPr>
          <w:rStyle w:val="WW8Num3z0"/>
          <w:rFonts w:ascii="Verdana" w:hAnsi="Verdana"/>
          <w:color w:val="000000"/>
          <w:sz w:val="18"/>
          <w:szCs w:val="18"/>
        </w:rPr>
        <w:t> </w:t>
      </w:r>
      <w:r>
        <w:rPr>
          <w:rFonts w:ascii="Verdana" w:hAnsi="Verdana"/>
          <w:color w:val="000000"/>
          <w:sz w:val="18"/>
          <w:szCs w:val="18"/>
        </w:rPr>
        <w:t>защита социально-имущественного комплекса предприятия Текст. / Е. Г. Князева. Екатеринбург : Изд-во</w:t>
      </w:r>
      <w:r>
        <w:rPr>
          <w:rStyle w:val="WW8Num3z0"/>
          <w:rFonts w:ascii="Verdana" w:hAnsi="Verdana"/>
          <w:color w:val="000000"/>
          <w:sz w:val="18"/>
          <w:szCs w:val="18"/>
        </w:rPr>
        <w:t> </w:t>
      </w:r>
      <w:r>
        <w:rPr>
          <w:rStyle w:val="WW8Num2z0"/>
          <w:rFonts w:ascii="Verdana" w:hAnsi="Verdana"/>
          <w:color w:val="4682B4"/>
          <w:sz w:val="18"/>
          <w:szCs w:val="18"/>
        </w:rPr>
        <w:t>АМБ</w:t>
      </w:r>
      <w:r>
        <w:rPr>
          <w:rFonts w:ascii="Verdana" w:hAnsi="Verdana"/>
          <w:color w:val="000000"/>
          <w:sz w:val="18"/>
          <w:szCs w:val="18"/>
        </w:rPr>
        <w:t>, 2008.-263 с.</w:t>
      </w:r>
    </w:p>
    <w:p w14:paraId="3C3CBF3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Кислое, Д. В. Бухгалтерский баланс. Техника составления Текст. / Д. В. Кислов. М.:</w:t>
      </w:r>
      <w:r>
        <w:rPr>
          <w:rStyle w:val="WW8Num3z0"/>
          <w:rFonts w:ascii="Verdana" w:hAnsi="Verdana"/>
          <w:color w:val="000000"/>
          <w:sz w:val="18"/>
          <w:szCs w:val="18"/>
        </w:rPr>
        <w:t> </w:t>
      </w:r>
      <w:r>
        <w:rPr>
          <w:rStyle w:val="WW8Num2z0"/>
          <w:rFonts w:ascii="Verdana" w:hAnsi="Verdana"/>
          <w:color w:val="4682B4"/>
          <w:sz w:val="18"/>
          <w:szCs w:val="18"/>
        </w:rPr>
        <w:t>ГроссМедиа</w:t>
      </w:r>
      <w:r>
        <w:rPr>
          <w:rStyle w:val="WW8Num3z0"/>
          <w:rFonts w:ascii="Verdana" w:hAnsi="Verdana"/>
          <w:color w:val="000000"/>
          <w:sz w:val="18"/>
          <w:szCs w:val="18"/>
        </w:rPr>
        <w:t> </w:t>
      </w:r>
      <w:r>
        <w:rPr>
          <w:rFonts w:ascii="Verdana" w:hAnsi="Verdana"/>
          <w:color w:val="000000"/>
          <w:sz w:val="18"/>
          <w:szCs w:val="18"/>
        </w:rPr>
        <w:t>: Российский Бухгалтер, 2008. 414 с.</w:t>
      </w:r>
    </w:p>
    <w:p w14:paraId="0180DAE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Куликов, С. В. Финансовый анализ страховых организаций Текст. : учеб. пособие / С. В. Куликов. Ростов н/Д : Феникс ; Новосибирск : Сибирское соглашение, 2006. 224 с.</w:t>
      </w:r>
    </w:p>
    <w:p w14:paraId="4759B62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Ковалев, В. В. Финансовый анализ : управление</w:t>
      </w:r>
      <w:r>
        <w:rPr>
          <w:rStyle w:val="WW8Num3z0"/>
          <w:rFonts w:ascii="Verdana" w:hAnsi="Verdana"/>
          <w:color w:val="000000"/>
          <w:sz w:val="18"/>
          <w:szCs w:val="18"/>
        </w:rPr>
        <w:t> </w:t>
      </w:r>
      <w:r>
        <w:rPr>
          <w:rStyle w:val="WW8Num2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 В. В. Ковалев. М. : Финансы и статистика, 1996. 429 с.</w:t>
      </w:r>
    </w:p>
    <w:p w14:paraId="57AE4D9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 В. Анализ хозяйственной деятельности Текст. : учебник / В. В. Ковалев, О. Н.</w:t>
      </w:r>
      <w:r>
        <w:rPr>
          <w:rStyle w:val="WW8Num3z0"/>
          <w:rFonts w:ascii="Verdana" w:hAnsi="Verdana"/>
          <w:color w:val="000000"/>
          <w:sz w:val="18"/>
          <w:szCs w:val="18"/>
        </w:rPr>
        <w:t> </w:t>
      </w:r>
      <w:r>
        <w:rPr>
          <w:rStyle w:val="WW8Num2z0"/>
          <w:rFonts w:ascii="Verdana" w:hAnsi="Verdana"/>
          <w:color w:val="4682B4"/>
          <w:sz w:val="18"/>
          <w:szCs w:val="18"/>
        </w:rPr>
        <w:t>Волкова</w:t>
      </w:r>
      <w:r>
        <w:rPr>
          <w:rFonts w:ascii="Verdana" w:hAnsi="Verdana"/>
          <w:color w:val="000000"/>
          <w:sz w:val="18"/>
          <w:szCs w:val="18"/>
        </w:rPr>
        <w:t>. М. : Проспект, 2006. 421 с.</w:t>
      </w:r>
    </w:p>
    <w:p w14:paraId="54E3611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Ковалев, В. В. Финансовый анализ : методы и процедуры Текст. / В. В. Ковалев. М.: Финансы и статистика, 2005. — 560 с.</w:t>
      </w:r>
    </w:p>
    <w:p w14:paraId="3211656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Ковалев, В. В. Как читать баланс Текст. / В. В: Ковалев, В. В. Пат-ров, В. А.</w:t>
      </w:r>
      <w:r>
        <w:rPr>
          <w:rStyle w:val="WW8Num3z0"/>
          <w:rFonts w:ascii="Verdana" w:hAnsi="Verdana"/>
          <w:color w:val="000000"/>
          <w:sz w:val="18"/>
          <w:szCs w:val="18"/>
        </w:rPr>
        <w:t> </w:t>
      </w:r>
      <w:r>
        <w:rPr>
          <w:rStyle w:val="WW8Num2z0"/>
          <w:rFonts w:ascii="Verdana" w:hAnsi="Verdana"/>
          <w:color w:val="4682B4"/>
          <w:sz w:val="18"/>
          <w:szCs w:val="18"/>
        </w:rPr>
        <w:t>Быков</w:t>
      </w:r>
      <w:r>
        <w:rPr>
          <w:rFonts w:ascii="Verdana" w:hAnsi="Verdana"/>
          <w:color w:val="000000"/>
          <w:sz w:val="18"/>
          <w:szCs w:val="18"/>
        </w:rPr>
        <w:t>. М. : Финансы и статистика, 2006. 671 с.</w:t>
      </w:r>
    </w:p>
    <w:p w14:paraId="606C38B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Кондраков</w:t>
      </w:r>
      <w:r>
        <w:rPr>
          <w:rFonts w:ascii="Verdana" w:hAnsi="Verdana"/>
          <w:color w:val="000000"/>
          <w:sz w:val="18"/>
          <w:szCs w:val="18"/>
        </w:rPr>
        <w:t>, Н. П. Бухгалтерский учет Текст. / Н. П. Кондраков. М.: ИНФРА-М, 2009. 832 с.</w:t>
      </w:r>
    </w:p>
    <w:p w14:paraId="32C9DBC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Коновалова, К Р. Отчетность Текст. : учеб. пособие / И. Р. Коновалова. Екатеринбург : Полиграфист, 2006. 320 с.</w:t>
      </w:r>
    </w:p>
    <w:p w14:paraId="0501BD8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Любушин, Н. П. Комплексный экономический анализ Текст. / Н. П. Любушин. М.: ЮНИТИ, 2007. 445 с.</w:t>
      </w:r>
    </w:p>
    <w:p w14:paraId="2ECFF7F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Любушин, Н. П. Анализ финансового состояния организации Текст. / Н. П. Любушин. М. : Эксмо, 2006. 256 с.</w:t>
      </w:r>
    </w:p>
    <w:p w14:paraId="7B69CE5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Ляшенко, В. И.</w:t>
      </w:r>
      <w:r>
        <w:rPr>
          <w:rStyle w:val="WW8Num3z0"/>
          <w:rFonts w:ascii="Verdana" w:hAnsi="Verdana"/>
          <w:color w:val="000000"/>
          <w:sz w:val="18"/>
          <w:szCs w:val="18"/>
        </w:rPr>
        <w:t> </w:t>
      </w:r>
      <w:r>
        <w:rPr>
          <w:rStyle w:val="WW8Num2z0"/>
          <w:rFonts w:ascii="Verdana" w:hAnsi="Verdana"/>
          <w:color w:val="4682B4"/>
          <w:sz w:val="18"/>
          <w:szCs w:val="18"/>
        </w:rPr>
        <w:t>Фондовые</w:t>
      </w:r>
      <w:r>
        <w:rPr>
          <w:rStyle w:val="WW8Num3z0"/>
          <w:rFonts w:ascii="Verdana" w:hAnsi="Verdana"/>
          <w:color w:val="000000"/>
          <w:sz w:val="18"/>
          <w:szCs w:val="18"/>
        </w:rPr>
        <w:t> </w:t>
      </w:r>
      <w:r>
        <w:rPr>
          <w:rFonts w:ascii="Verdana" w:hAnsi="Verdana"/>
          <w:color w:val="000000"/>
          <w:sz w:val="18"/>
          <w:szCs w:val="18"/>
        </w:rPr>
        <w:t>индексы и рейтинги Текст. / В. И. Ля-шенко. Донецк : Сталкер, 1998. 320 с.</w:t>
      </w:r>
    </w:p>
    <w:p w14:paraId="251D141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Моложавенко, И. С. Развитие системы контроля качества аудита Текст. : автореф. . канд. экон. наук : 08.00.12 / И. С. Моложавенко. Ростов н/Д, 2008. 22 с.</w:t>
      </w:r>
    </w:p>
    <w:p w14:paraId="6798198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Мазолькина, О. А. Особенности финансового анализа деятельности страховых компаний Текст. / О. А. Мазолькина. СПб. : С.-Петерб. торг.-экон. ин-т, 1997. 267 с.</w:t>
      </w:r>
    </w:p>
    <w:p w14:paraId="51176CB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Макарова</w:t>
      </w:r>
      <w:r>
        <w:rPr>
          <w:rFonts w:ascii="Verdana" w:hAnsi="Verdana"/>
          <w:color w:val="000000"/>
          <w:sz w:val="18"/>
          <w:szCs w:val="18"/>
        </w:rPr>
        <w:t>, Л. Г. Показатели активов и</w:t>
      </w:r>
      <w:r>
        <w:rPr>
          <w:rStyle w:val="WW8Num3z0"/>
          <w:rFonts w:ascii="Verdana" w:hAnsi="Verdana"/>
          <w:color w:val="000000"/>
          <w:sz w:val="18"/>
          <w:szCs w:val="18"/>
        </w:rPr>
        <w:t> </w:t>
      </w:r>
      <w:r>
        <w:rPr>
          <w:rStyle w:val="WW8Num2z0"/>
          <w:rFonts w:ascii="Verdana" w:hAnsi="Verdana"/>
          <w:color w:val="4682B4"/>
          <w:sz w:val="18"/>
          <w:szCs w:val="18"/>
        </w:rPr>
        <w:t>пассивов</w:t>
      </w:r>
      <w:r>
        <w:rPr>
          <w:rStyle w:val="WW8Num3z0"/>
          <w:rFonts w:ascii="Verdana" w:hAnsi="Verdana"/>
          <w:color w:val="000000"/>
          <w:sz w:val="18"/>
          <w:szCs w:val="18"/>
        </w:rPr>
        <w:t> </w:t>
      </w:r>
      <w:r>
        <w:rPr>
          <w:rFonts w:ascii="Verdana" w:hAnsi="Verdana"/>
          <w:color w:val="000000"/>
          <w:sz w:val="18"/>
          <w:szCs w:val="18"/>
        </w:rPr>
        <w:t>в бухгалтерской (финансовой) отчетности по российским и международным правилам Текст. / Л. Г. Макарова, М. А.</w:t>
      </w:r>
      <w:r>
        <w:rPr>
          <w:rStyle w:val="WW8Num3z0"/>
          <w:rFonts w:ascii="Verdana" w:hAnsi="Verdana"/>
          <w:color w:val="000000"/>
          <w:sz w:val="18"/>
          <w:szCs w:val="18"/>
        </w:rPr>
        <w:t> </w:t>
      </w:r>
      <w:r>
        <w:rPr>
          <w:rStyle w:val="WW8Num2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 Аудиторские ведомости. 2009. № 8.</w:t>
      </w:r>
    </w:p>
    <w:p w14:paraId="0AB17B5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Международные стандарты финансовой отчетности. М.: Аскери-АССА,1999. -1135 с.</w:t>
      </w:r>
    </w:p>
    <w:p w14:paraId="55D4DB6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Менеджмент процессов Текст. / под ред. Й. Бейкера, Л. Вилкова, А. Таратухина [и др.]. М.: Эксмо, 2007. 359 с.</w:t>
      </w:r>
    </w:p>
    <w:p w14:paraId="61F18D0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Миронов, М. Г. Управление качеством Текст. / М. Г. Миронов. М. : Проспект, 2006. 283 с.</w:t>
      </w:r>
    </w:p>
    <w:p w14:paraId="0ABC2F7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Мэтьюс</w:t>
      </w:r>
      <w:r>
        <w:rPr>
          <w:rFonts w:ascii="Verdana" w:hAnsi="Verdana"/>
          <w:color w:val="000000"/>
          <w:sz w:val="18"/>
          <w:szCs w:val="18"/>
        </w:rPr>
        <w:t>, M. Р. Теория бухгалтерского учета Текст. : учебник /М. Р.</w:t>
      </w:r>
      <w:r>
        <w:rPr>
          <w:rStyle w:val="WW8Num3z0"/>
          <w:rFonts w:ascii="Verdana" w:hAnsi="Verdana"/>
          <w:color w:val="000000"/>
          <w:sz w:val="18"/>
          <w:szCs w:val="18"/>
        </w:rPr>
        <w:t> </w:t>
      </w:r>
      <w:r>
        <w:rPr>
          <w:rStyle w:val="WW8Num2z0"/>
          <w:rFonts w:ascii="Verdana" w:hAnsi="Verdana"/>
          <w:color w:val="4682B4"/>
          <w:sz w:val="18"/>
          <w:szCs w:val="18"/>
        </w:rPr>
        <w:t>Мэтьюс</w:t>
      </w:r>
      <w:r>
        <w:rPr>
          <w:rFonts w:ascii="Verdana" w:hAnsi="Verdana"/>
          <w:color w:val="000000"/>
          <w:sz w:val="18"/>
          <w:szCs w:val="18"/>
        </w:rPr>
        <w:t>, M. X. Переда ; пер. с англ. под ред. Я. В.</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И. А. Смирновой. М. : Аудит ; ЮНИТИ, 1999. 663 с.</w:t>
      </w:r>
    </w:p>
    <w:p w14:paraId="7076C87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Никонова, И. Ю. Формирование учетно-аналитической информации о финансовых результатах организации Текст. : автореф. . канд. экон. наук : 08.00.12 / И. Ю. Никонова. Иркутск, 2008. 21 с.</w:t>
      </w:r>
    </w:p>
    <w:p w14:paraId="17F5795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Новодворские</w:t>
      </w:r>
      <w:r>
        <w:rPr>
          <w:rStyle w:val="WW8Num3z0"/>
          <w:rFonts w:ascii="Verdana" w:hAnsi="Verdana"/>
          <w:color w:val="000000"/>
          <w:sz w:val="18"/>
          <w:szCs w:val="18"/>
        </w:rPr>
        <w:t> </w:t>
      </w:r>
      <w:r>
        <w:rPr>
          <w:rFonts w:ascii="Verdana" w:hAnsi="Verdana"/>
          <w:color w:val="000000"/>
          <w:sz w:val="18"/>
          <w:szCs w:val="18"/>
        </w:rPr>
        <w:t>В. Д. Требование достоверности при формировании бухгалтерской отчетности Текст. / В. Д.</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Fonts w:ascii="Verdana" w:hAnsi="Verdana"/>
          <w:color w:val="000000"/>
          <w:sz w:val="18"/>
          <w:szCs w:val="18"/>
        </w:rPr>
        <w:t>, H. Н. Клинов // Бухгалтерский учет. 2000. № 13.</w:t>
      </w:r>
    </w:p>
    <w:p w14:paraId="3F3BC41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Fonts w:ascii="Verdana" w:hAnsi="Verdana"/>
          <w:color w:val="000000"/>
          <w:sz w:val="18"/>
          <w:szCs w:val="18"/>
        </w:rPr>
        <w:t>, В. Д. Требование достоверности при формировании бухгалтерской отчетности Текст. / В. Д. Новодворский, H. Н.</w:t>
      </w:r>
      <w:r>
        <w:rPr>
          <w:rStyle w:val="WW8Num3z0"/>
          <w:rFonts w:ascii="Verdana" w:hAnsi="Verdana"/>
          <w:color w:val="000000"/>
          <w:sz w:val="18"/>
          <w:szCs w:val="18"/>
        </w:rPr>
        <w:t> </w:t>
      </w:r>
      <w:r>
        <w:rPr>
          <w:rStyle w:val="WW8Num2z0"/>
          <w:rFonts w:ascii="Verdana" w:hAnsi="Verdana"/>
          <w:color w:val="4682B4"/>
          <w:sz w:val="18"/>
          <w:szCs w:val="18"/>
        </w:rPr>
        <w:t>Клинов</w:t>
      </w:r>
      <w:r>
        <w:rPr>
          <w:rStyle w:val="WW8Num3z0"/>
          <w:rFonts w:ascii="Verdana" w:hAnsi="Verdana"/>
          <w:color w:val="000000"/>
          <w:sz w:val="18"/>
          <w:szCs w:val="18"/>
        </w:rPr>
        <w:t> </w:t>
      </w:r>
      <w:r>
        <w:rPr>
          <w:rFonts w:ascii="Verdana" w:hAnsi="Verdana"/>
          <w:color w:val="000000"/>
          <w:sz w:val="18"/>
          <w:szCs w:val="18"/>
        </w:rPr>
        <w:t>// Бухгалтерский учет. 2000. № 14.</w:t>
      </w:r>
    </w:p>
    <w:p w14:paraId="72DF3C0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Никулина, H. Н. Финансовый менеджмент страховой организации Текст. : учеб. пособие / H. Н. Никулина. М. : ЮНИТИ-ДАНА, 2008. 431 с.</w:t>
      </w:r>
    </w:p>
    <w:p w14:paraId="790F2B9D"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Никулина, H. Н.</w:t>
      </w:r>
      <w:r>
        <w:rPr>
          <w:rStyle w:val="WW8Num3z0"/>
          <w:rFonts w:ascii="Verdana" w:hAnsi="Verdana"/>
          <w:color w:val="000000"/>
          <w:sz w:val="18"/>
          <w:szCs w:val="18"/>
        </w:rPr>
        <w:t> </w:t>
      </w:r>
      <w:r>
        <w:rPr>
          <w:rStyle w:val="WW8Num2z0"/>
          <w:rFonts w:ascii="Verdana" w:hAnsi="Verdana"/>
          <w:color w:val="4682B4"/>
          <w:sz w:val="18"/>
          <w:szCs w:val="18"/>
        </w:rPr>
        <w:t>Страхование</w:t>
      </w:r>
      <w:r>
        <w:rPr>
          <w:rFonts w:ascii="Verdana" w:hAnsi="Verdana"/>
          <w:color w:val="000000"/>
          <w:sz w:val="18"/>
          <w:szCs w:val="18"/>
        </w:rPr>
        <w:t>. Теория и практика Текст. / H. Н. Никулина. М. : ЮНИТИ-ДАНА, 2007. -511 с.</w:t>
      </w:r>
    </w:p>
    <w:p w14:paraId="56091A1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Никулина, H. Н. Методические основы</w:t>
      </w:r>
      <w:r>
        <w:rPr>
          <w:rStyle w:val="WW8Num3z0"/>
          <w:rFonts w:ascii="Verdana" w:hAnsi="Verdana"/>
          <w:color w:val="000000"/>
          <w:sz w:val="18"/>
          <w:szCs w:val="18"/>
        </w:rPr>
        <w:t> </w:t>
      </w:r>
      <w:r>
        <w:rPr>
          <w:rStyle w:val="WW8Num2z0"/>
          <w:rFonts w:ascii="Verdana" w:hAnsi="Verdana"/>
          <w:color w:val="4682B4"/>
          <w:sz w:val="18"/>
          <w:szCs w:val="18"/>
        </w:rPr>
        <w:t>бюджетирования</w:t>
      </w:r>
      <w:r>
        <w:rPr>
          <w:rStyle w:val="WW8Num3z0"/>
          <w:rFonts w:ascii="Verdana" w:hAnsi="Verdana"/>
          <w:color w:val="000000"/>
          <w:sz w:val="18"/>
          <w:szCs w:val="18"/>
        </w:rPr>
        <w:t> </w:t>
      </w:r>
      <w:r>
        <w:rPr>
          <w:rFonts w:ascii="Verdana" w:hAnsi="Verdana"/>
          <w:color w:val="000000"/>
          <w:sz w:val="18"/>
          <w:szCs w:val="18"/>
        </w:rPr>
        <w:t xml:space="preserve">финансовой деятельности </w:t>
      </w:r>
      <w:r>
        <w:rPr>
          <w:rFonts w:ascii="Verdana" w:hAnsi="Verdana"/>
          <w:color w:val="000000"/>
          <w:sz w:val="18"/>
          <w:szCs w:val="18"/>
        </w:rPr>
        <w:lastRenderedPageBreak/>
        <w:t>страховой организации Текст. / H. Н. Никулина // Страховое дело. 2006. № 5.</w:t>
      </w:r>
    </w:p>
    <w:p w14:paraId="363B18D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Ожегов, С. И. Словарь русского языка Текст. / С. И. Ожегов ; под ред. Н. Ю. Шведовой. М. : Рус. Яз., 1982. 815 с.</w:t>
      </w:r>
    </w:p>
    <w:p w14:paraId="1435795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Орланюк-Малицкая, Л. А. Платежеспособность страховой организации Текст. / JI. А. Орланюк-Малицкая. М.: АНКИЛ, 1994. 210 с.</w:t>
      </w:r>
    </w:p>
    <w:p w14:paraId="627D4BD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Островский, В. В. О состоянии страхового-рынка Уральского федерального округа Текст. / В. В. Островский // Уральский страховой вестник. 2006. №2.</w:t>
      </w:r>
    </w:p>
    <w:p w14:paraId="7BD317E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Панова, Г. С. Анализ финансового состояния</w:t>
      </w:r>
      <w:r>
        <w:rPr>
          <w:rStyle w:val="WW8Num3z0"/>
          <w:rFonts w:ascii="Verdana" w:hAnsi="Verdana"/>
          <w:color w:val="000000"/>
          <w:sz w:val="18"/>
          <w:szCs w:val="18"/>
        </w:rPr>
        <w:t> </w:t>
      </w:r>
      <w:r>
        <w:rPr>
          <w:rStyle w:val="WW8Num2z0"/>
          <w:rFonts w:ascii="Verdana" w:hAnsi="Verdana"/>
          <w:color w:val="4682B4"/>
          <w:sz w:val="18"/>
          <w:szCs w:val="18"/>
        </w:rPr>
        <w:t>коммерческого</w:t>
      </w:r>
      <w:r>
        <w:rPr>
          <w:rStyle w:val="WW8Num3z0"/>
          <w:rFonts w:ascii="Verdana" w:hAnsi="Verdana"/>
          <w:color w:val="000000"/>
          <w:sz w:val="18"/>
          <w:szCs w:val="18"/>
        </w:rPr>
        <w:t> </w:t>
      </w:r>
      <w:r>
        <w:rPr>
          <w:rFonts w:ascii="Verdana" w:hAnsi="Verdana"/>
          <w:color w:val="000000"/>
          <w:sz w:val="18"/>
          <w:szCs w:val="18"/>
        </w:rPr>
        <w:t>банка Текст. / Г. С. Панова. М. : Финансы и статистика, 1996. 272 с.</w:t>
      </w:r>
    </w:p>
    <w:p w14:paraId="6C49A80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Пономарева, Л. В. Бухгалтерская отчетность организации Текст. : учеб. пособие / Л. В. Пономарева. Ml : Финансы и статистика, 2007. 384 с.161</w:t>
      </w:r>
    </w:p>
    <w:p w14:paraId="60BEFE2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Пучкова, С. И. Бухгалтерская (финансовая) отчетность Текст. : учеб. пособие / С. И. Пучкова. М.: ИД ФБК-ПРЕСС, 2001. 272 с.</w:t>
      </w:r>
    </w:p>
    <w:p w14:paraId="1A2955F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Поленова, С. Упорядочение отчетной информации в процессе стандартизации Текст. / С. Поленова // Стандарты и качество. 2009. № 2.</w:t>
      </w:r>
    </w:p>
    <w:p w14:paraId="3ED3D43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2z0"/>
          <w:rFonts w:ascii="Verdana" w:hAnsi="Verdana"/>
          <w:color w:val="4682B4"/>
          <w:sz w:val="18"/>
          <w:szCs w:val="18"/>
        </w:rPr>
        <w:t>Пястолов</w:t>
      </w:r>
      <w:r>
        <w:rPr>
          <w:rFonts w:ascii="Verdana" w:hAnsi="Verdana"/>
          <w:color w:val="000000"/>
          <w:sz w:val="18"/>
          <w:szCs w:val="18"/>
        </w:rPr>
        <w:t>, С. М. Экономический анализ деятельности организации Текст. / С. М. Пястолов. М. : Академический проект, 2002. 573 с.</w:t>
      </w:r>
    </w:p>
    <w:p w14:paraId="5F81735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Радченко, Ю. В. Анализ финансовой отчетности Текст. : учеб. пособие / Ю. В. Радченко. Ростов н/Д : Феникс, 2006. 187 с.</w:t>
      </w:r>
    </w:p>
    <w:p w14:paraId="043281E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Ришар</w:t>
      </w:r>
      <w:r>
        <w:rPr>
          <w:rFonts w:ascii="Verdana" w:hAnsi="Verdana"/>
          <w:color w:val="000000"/>
          <w:sz w:val="18"/>
          <w:szCs w:val="18"/>
        </w:rPr>
        <w:t>, Ж. Бухгалтерский учет : теория и практика Текст. / Ж. Ришар ; пер. с фр. под ред. Я. В. Соколова. М. : Финансы и статистика, 2000. -160 с.</w:t>
      </w:r>
    </w:p>
    <w:p w14:paraId="20AE8F0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Романова, М. В.</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Style w:val="WW8Num3z0"/>
          <w:rFonts w:ascii="Verdana" w:hAnsi="Verdana"/>
          <w:color w:val="000000"/>
          <w:sz w:val="18"/>
          <w:szCs w:val="18"/>
        </w:rPr>
        <w:t> </w:t>
      </w:r>
      <w:r>
        <w:rPr>
          <w:rFonts w:ascii="Verdana" w:hAnsi="Verdana"/>
          <w:color w:val="000000"/>
          <w:sz w:val="18"/>
          <w:szCs w:val="18"/>
        </w:rPr>
        <w:t>страховой деятельности Текст. / М. В. Романова ; под ред. В. В. Шахова. М.: Финансы и статистика, 2002. -287 с.</w:t>
      </w:r>
    </w:p>
    <w:p w14:paraId="63B2C38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Романова, М. В. Большая книга бухгалтера страховой компании (БКБСК) : ежегод. справ.-альманах / М. В. Романова. М. : БДЦ-пресс, 2006. Ч. 1. Налогообложение. 520 с.</w:t>
      </w:r>
    </w:p>
    <w:p w14:paraId="5C04222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Романов, М. В. О порядке</w:t>
      </w:r>
      <w:r>
        <w:rPr>
          <w:rStyle w:val="WW8Num3z0"/>
          <w:rFonts w:ascii="Verdana" w:hAnsi="Verdana"/>
          <w:color w:val="000000"/>
          <w:sz w:val="18"/>
          <w:szCs w:val="18"/>
        </w:rPr>
        <w:t> </w:t>
      </w:r>
      <w:r>
        <w:rPr>
          <w:rStyle w:val="WW8Num2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страховщиками Текст. / М. В. Романова //</w:t>
      </w:r>
      <w:r>
        <w:rPr>
          <w:rStyle w:val="WW8Num3z0"/>
          <w:rFonts w:ascii="Verdana" w:hAnsi="Verdana"/>
          <w:color w:val="000000"/>
          <w:sz w:val="18"/>
          <w:szCs w:val="18"/>
        </w:rPr>
        <w:t> </w:t>
      </w:r>
      <w:r>
        <w:rPr>
          <w:rStyle w:val="WW8Num2z0"/>
          <w:rFonts w:ascii="Verdana" w:hAnsi="Verdana"/>
          <w:color w:val="4682B4"/>
          <w:sz w:val="18"/>
          <w:szCs w:val="18"/>
        </w:rPr>
        <w:t>Аудиторские</w:t>
      </w:r>
      <w:r>
        <w:rPr>
          <w:rStyle w:val="WW8Num3z0"/>
          <w:rFonts w:ascii="Verdana" w:hAnsi="Verdana"/>
          <w:color w:val="000000"/>
          <w:sz w:val="18"/>
          <w:szCs w:val="18"/>
        </w:rPr>
        <w:t> </w:t>
      </w:r>
      <w:r>
        <w:rPr>
          <w:rFonts w:ascii="Verdana" w:hAnsi="Verdana"/>
          <w:color w:val="000000"/>
          <w:sz w:val="18"/>
          <w:szCs w:val="18"/>
        </w:rPr>
        <w:t>ведомости. 2001. № 6.</w:t>
      </w:r>
    </w:p>
    <w:p w14:paraId="259E312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Романов, М. В. Страховые</w:t>
      </w:r>
      <w:r>
        <w:rPr>
          <w:rStyle w:val="WW8Num3z0"/>
          <w:rFonts w:ascii="Verdana" w:hAnsi="Verdana"/>
          <w:color w:val="000000"/>
          <w:sz w:val="18"/>
          <w:szCs w:val="18"/>
        </w:rPr>
        <w:t> </w:t>
      </w:r>
      <w:r>
        <w:rPr>
          <w:rStyle w:val="WW8Num2z0"/>
          <w:rFonts w:ascii="Verdana" w:hAnsi="Verdana"/>
          <w:color w:val="4682B4"/>
          <w:sz w:val="18"/>
          <w:szCs w:val="18"/>
        </w:rPr>
        <w:t>тарифы</w:t>
      </w:r>
      <w:r>
        <w:rPr>
          <w:rStyle w:val="WW8Num3z0"/>
          <w:rFonts w:ascii="Verdana" w:hAnsi="Verdana"/>
          <w:color w:val="000000"/>
          <w:sz w:val="18"/>
          <w:szCs w:val="18"/>
        </w:rPr>
        <w:t> </w:t>
      </w:r>
      <w:r>
        <w:rPr>
          <w:rFonts w:ascii="Verdana" w:hAnsi="Verdana"/>
          <w:color w:val="000000"/>
          <w:sz w:val="18"/>
          <w:szCs w:val="18"/>
        </w:rPr>
        <w:t>и налог на прибыль страховых организаций Текст. / М. В. Романов // Аудиторские ведомости. 2001. № 8.</w:t>
      </w:r>
    </w:p>
    <w:p w14:paraId="40D0142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Рудых, Д. В.</w:t>
      </w:r>
      <w:r>
        <w:rPr>
          <w:rStyle w:val="WW8Num3z0"/>
          <w:rFonts w:ascii="Verdana" w:hAnsi="Verdana"/>
          <w:color w:val="000000"/>
          <w:sz w:val="18"/>
          <w:szCs w:val="18"/>
        </w:rPr>
        <w:t> </w:t>
      </w:r>
      <w:r>
        <w:rPr>
          <w:rStyle w:val="WW8Num2z0"/>
          <w:rFonts w:ascii="Verdana" w:hAnsi="Verdana"/>
          <w:color w:val="4682B4"/>
          <w:sz w:val="18"/>
          <w:szCs w:val="18"/>
        </w:rPr>
        <w:t>Стратегическое</w:t>
      </w:r>
      <w:r>
        <w:rPr>
          <w:rStyle w:val="WW8Num3z0"/>
          <w:rFonts w:ascii="Verdana" w:hAnsi="Verdana"/>
          <w:color w:val="000000"/>
          <w:sz w:val="18"/>
          <w:szCs w:val="18"/>
        </w:rPr>
        <w:t> </w:t>
      </w:r>
      <w:r>
        <w:rPr>
          <w:rFonts w:ascii="Verdana" w:hAnsi="Verdana"/>
          <w:color w:val="000000"/>
          <w:sz w:val="18"/>
          <w:szCs w:val="18"/>
        </w:rPr>
        <w:t>управление страховыми проектами Текст. / Д. В. Рудых. М.: АНКИЛ, 2006. 356 с.</w:t>
      </w:r>
    </w:p>
    <w:p w14:paraId="09A239D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Савченко, О. С. Большая книга бухгалтера страховой компании. (БКБСК) : ежегод. справ.-альманах / О. С. Савченко. М.: БДЦ-пресс, 2006. Ч. 2. Бухгалтерский учет. — 277 с.</w:t>
      </w:r>
    </w:p>
    <w:p w14:paraId="2F90E75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Соснаускене</w:t>
      </w:r>
      <w:r>
        <w:rPr>
          <w:rFonts w:ascii="Verdana" w:hAnsi="Verdana"/>
          <w:color w:val="000000"/>
          <w:sz w:val="18"/>
          <w:szCs w:val="18"/>
        </w:rPr>
        <w:t>, О. И. Как перевести российскую отчетность в международный стандарт Текст. / О. И. Соснаускене. М. : ГроссМедиа : Российский</w:t>
      </w:r>
      <w:r>
        <w:rPr>
          <w:rStyle w:val="WW8Num3z0"/>
          <w:rFonts w:ascii="Verdana" w:hAnsi="Verdana"/>
          <w:color w:val="000000"/>
          <w:sz w:val="18"/>
          <w:szCs w:val="18"/>
        </w:rPr>
        <w:t> </w:t>
      </w:r>
      <w:r>
        <w:rPr>
          <w:rStyle w:val="WW8Num2z0"/>
          <w:rFonts w:ascii="Verdana" w:hAnsi="Verdana"/>
          <w:color w:val="4682B4"/>
          <w:sz w:val="18"/>
          <w:szCs w:val="18"/>
        </w:rPr>
        <w:t>Бухгалтер</w:t>
      </w:r>
      <w:r>
        <w:rPr>
          <w:rFonts w:ascii="Verdana" w:hAnsi="Verdana"/>
          <w:color w:val="000000"/>
          <w:sz w:val="18"/>
          <w:szCs w:val="18"/>
        </w:rPr>
        <w:t>, 2008. 270 с.</w:t>
      </w:r>
    </w:p>
    <w:p w14:paraId="6508857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Скамай</w:t>
      </w:r>
      <w:r>
        <w:rPr>
          <w:rFonts w:ascii="Verdana" w:hAnsi="Verdana"/>
          <w:color w:val="000000"/>
          <w:sz w:val="18"/>
          <w:szCs w:val="18"/>
        </w:rPr>
        <w:t>, Л. Г. Страховое дело Текст. : учеб. пособие / Л. Г. Ска-май, Т. Ю.</w:t>
      </w:r>
      <w:r>
        <w:rPr>
          <w:rStyle w:val="WW8Num3z0"/>
          <w:rFonts w:ascii="Verdana" w:hAnsi="Verdana"/>
          <w:color w:val="000000"/>
          <w:sz w:val="18"/>
          <w:szCs w:val="18"/>
        </w:rPr>
        <w:t> </w:t>
      </w:r>
      <w:r>
        <w:rPr>
          <w:rStyle w:val="WW8Num2z0"/>
          <w:rFonts w:ascii="Verdana" w:hAnsi="Verdana"/>
          <w:color w:val="4682B4"/>
          <w:sz w:val="18"/>
          <w:szCs w:val="18"/>
        </w:rPr>
        <w:t>Мазурина</w:t>
      </w:r>
      <w:r>
        <w:rPr>
          <w:rFonts w:ascii="Verdana" w:hAnsi="Verdana"/>
          <w:color w:val="000000"/>
          <w:sz w:val="18"/>
          <w:szCs w:val="18"/>
        </w:rPr>
        <w:t>. М. : ИНФРА-М, 2006. 256 с.</w:t>
      </w:r>
    </w:p>
    <w:p w14:paraId="12F6212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Слепухина, Ю. Э. Финансовая устойчивость страховых организаций : теорияj модели и методы управления рисками Текст. / Ю. Э. Слепухина. Екатеринбург : Изд-во Урал. гос. экон. ун-та, 2006. 207 с.</w:t>
      </w:r>
    </w:p>
    <w:p w14:paraId="0762514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Соколов, Я. В. Основы теории бухгалтерского учета Текст.; / Я. В. Соколов. М. : Финансы и статистика, 2000. 496 с.</w:t>
      </w:r>
    </w:p>
    <w:p w14:paraId="61D4B32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Сплетухов, Ю. А. Страхование : учеб. пособие Текст. /Ю. А. Спле-тухов, Е. Ф.</w:t>
      </w:r>
      <w:r>
        <w:rPr>
          <w:rStyle w:val="WW8Num3z0"/>
          <w:rFonts w:ascii="Verdana" w:hAnsi="Verdana"/>
          <w:color w:val="000000"/>
          <w:sz w:val="18"/>
          <w:szCs w:val="18"/>
        </w:rPr>
        <w:t> </w:t>
      </w:r>
      <w:r>
        <w:rPr>
          <w:rStyle w:val="WW8Num2z0"/>
          <w:rFonts w:ascii="Verdana" w:hAnsi="Verdana"/>
          <w:color w:val="4682B4"/>
          <w:sz w:val="18"/>
          <w:szCs w:val="18"/>
        </w:rPr>
        <w:t>Дюжиков</w:t>
      </w:r>
      <w:r>
        <w:rPr>
          <w:rFonts w:ascii="Verdana" w:hAnsi="Verdana"/>
          <w:color w:val="000000"/>
          <w:sz w:val="18"/>
          <w:szCs w:val="18"/>
        </w:rPr>
        <w:t>. М. : ИНФРА-М, 2006. 311 с.</w:t>
      </w:r>
    </w:p>
    <w:p w14:paraId="37EAFA3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Страхование Текст. : учеб. пособие / [С. Б.</w:t>
      </w:r>
      <w:r>
        <w:rPr>
          <w:rStyle w:val="WW8Num3z0"/>
          <w:rFonts w:ascii="Verdana" w:hAnsi="Verdana"/>
          <w:color w:val="000000"/>
          <w:sz w:val="18"/>
          <w:szCs w:val="18"/>
        </w:rPr>
        <w:t> </w:t>
      </w:r>
      <w:r>
        <w:rPr>
          <w:rStyle w:val="WW8Num2z0"/>
          <w:rFonts w:ascii="Verdana" w:hAnsi="Verdana"/>
          <w:color w:val="4682B4"/>
          <w:sz w:val="18"/>
          <w:szCs w:val="18"/>
        </w:rPr>
        <w:t>Богоявленский</w:t>
      </w:r>
      <w:r>
        <w:rPr>
          <w:rFonts w:ascii="Verdana" w:hAnsi="Verdana"/>
          <w:color w:val="000000"/>
          <w:sz w:val="18"/>
          <w:szCs w:val="18"/>
        </w:rPr>
        <w:t>, Ю. В. Дюжев, Д. В.</w:t>
      </w:r>
      <w:r>
        <w:rPr>
          <w:rStyle w:val="WW8Num3z0"/>
          <w:rFonts w:ascii="Verdana" w:hAnsi="Verdana"/>
          <w:color w:val="000000"/>
          <w:sz w:val="18"/>
          <w:szCs w:val="18"/>
        </w:rPr>
        <w:t> </w:t>
      </w:r>
      <w:r>
        <w:rPr>
          <w:rStyle w:val="WW8Num2z0"/>
          <w:rFonts w:ascii="Verdana" w:hAnsi="Verdana"/>
          <w:color w:val="4682B4"/>
          <w:sz w:val="18"/>
          <w:szCs w:val="18"/>
        </w:rPr>
        <w:t>Куксинский</w:t>
      </w:r>
      <w:r>
        <w:rPr>
          <w:rStyle w:val="WW8Num3z0"/>
          <w:rFonts w:ascii="Verdana" w:hAnsi="Verdana"/>
          <w:color w:val="000000"/>
          <w:sz w:val="18"/>
          <w:szCs w:val="18"/>
        </w:rPr>
        <w:t> </w:t>
      </w:r>
      <w:r>
        <w:rPr>
          <w:rFonts w:ascii="Verdana" w:hAnsi="Verdana"/>
          <w:color w:val="000000"/>
          <w:sz w:val="18"/>
          <w:szCs w:val="18"/>
        </w:rPr>
        <w:t>и др.] ;.под ред. Т. А. Федоровой. 2-е изд., перераб и доп. М. : Экономисть, 2003. 435 с.</w:t>
      </w:r>
    </w:p>
    <w:p w14:paraId="4C8E48F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Страхование Текст.: : учеб. для студентов вузов / под ред. В. В.</w:t>
      </w:r>
      <w:r>
        <w:rPr>
          <w:rStyle w:val="WW8Num3z0"/>
          <w:rFonts w:ascii="Verdana" w:hAnsi="Verdana"/>
          <w:color w:val="000000"/>
          <w:sz w:val="18"/>
          <w:szCs w:val="18"/>
        </w:rPr>
        <w:t> </w:t>
      </w:r>
      <w:r>
        <w:rPr>
          <w:rStyle w:val="WW8Num2z0"/>
          <w:rFonts w:ascii="Verdana" w:hAnsi="Verdana"/>
          <w:color w:val="4682B4"/>
          <w:sz w:val="18"/>
          <w:szCs w:val="18"/>
        </w:rPr>
        <w:t>Шахова</w:t>
      </w:r>
      <w:r>
        <w:rPr>
          <w:rFonts w:ascii="Verdana" w:hAnsi="Verdana"/>
          <w:color w:val="000000"/>
          <w:sz w:val="18"/>
          <w:szCs w:val="18"/>
        </w:rPr>
        <w:t>, Ю.Т. Ахвледиани. М. : ЮНИТИ-ДАНА, 2010. 510 с.V50 Страхование Текст. : учеб. пособие / под ред. В. И. Рябикина. М. : Экономисть, 2006.-251 с.</w:t>
      </w:r>
    </w:p>
    <w:p w14:paraId="09928AB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Страхование. Современный курс Текст. / [А. П.</w:t>
      </w:r>
      <w:r>
        <w:rPr>
          <w:rStyle w:val="WW8Num3z0"/>
          <w:rFonts w:ascii="Verdana" w:hAnsi="Verdana"/>
          <w:color w:val="000000"/>
          <w:sz w:val="18"/>
          <w:szCs w:val="18"/>
        </w:rPr>
        <w:t> </w:t>
      </w:r>
      <w:r>
        <w:rPr>
          <w:rStyle w:val="WW8Num2z0"/>
          <w:rFonts w:ascii="Verdana" w:hAnsi="Verdana"/>
          <w:color w:val="4682B4"/>
          <w:sz w:val="18"/>
          <w:szCs w:val="18"/>
        </w:rPr>
        <w:t>Архипов</w:t>
      </w:r>
      <w:r>
        <w:rPr>
          <w:rFonts w:ascii="Verdana" w:hAnsi="Verdana"/>
          <w:color w:val="000000"/>
          <w:sz w:val="18"/>
          <w:szCs w:val="18"/>
        </w:rPr>
        <w:t>, В: Б. Го-мелля, Д. С.</w:t>
      </w:r>
      <w:r>
        <w:rPr>
          <w:rStyle w:val="WW8Num3z0"/>
          <w:rFonts w:ascii="Verdana" w:hAnsi="Verdana"/>
          <w:color w:val="000000"/>
          <w:sz w:val="18"/>
          <w:szCs w:val="18"/>
        </w:rPr>
        <w:t> </w:t>
      </w:r>
      <w:r>
        <w:rPr>
          <w:rStyle w:val="WW8Num2z0"/>
          <w:rFonts w:ascii="Verdana" w:hAnsi="Verdana"/>
          <w:color w:val="4682B4"/>
          <w:sz w:val="18"/>
          <w:szCs w:val="18"/>
        </w:rPr>
        <w:t>Туленты</w:t>
      </w:r>
      <w:r>
        <w:rPr>
          <w:rFonts w:ascii="Verdana" w:hAnsi="Verdana"/>
          <w:color w:val="000000"/>
          <w:sz w:val="18"/>
          <w:szCs w:val="18"/>
        </w:rPr>
        <w:t>] ; под ред.,Е. В.</w:t>
      </w:r>
      <w:r>
        <w:rPr>
          <w:rStyle w:val="WW8Num3z0"/>
          <w:rFonts w:ascii="Verdana" w:hAnsi="Verdana"/>
          <w:color w:val="000000"/>
          <w:sz w:val="18"/>
          <w:szCs w:val="18"/>
        </w:rPr>
        <w:t> </w:t>
      </w:r>
      <w:r>
        <w:rPr>
          <w:rStyle w:val="WW8Num2z0"/>
          <w:rFonts w:ascii="Verdana" w:hAnsi="Verdana"/>
          <w:color w:val="4682B4"/>
          <w:sz w:val="18"/>
          <w:szCs w:val="18"/>
        </w:rPr>
        <w:t>Коломина</w:t>
      </w:r>
      <w:r>
        <w:rPr>
          <w:rFonts w:ascii="Verdana" w:hAnsi="Verdana"/>
          <w:color w:val="000000"/>
          <w:sz w:val="18"/>
          <w:szCs w:val="18"/>
        </w:rPr>
        <w:t>. М. : Финансы и статистика, 2007-415 с.</w:t>
      </w:r>
    </w:p>
    <w:p w14:paraId="55E07DE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Страховое дело Текст. : учебник : в 2 т. / под ред. О. И.</w:t>
      </w:r>
      <w:r>
        <w:rPr>
          <w:rStyle w:val="WW8Num3z0"/>
          <w:rFonts w:ascii="Verdana" w:hAnsi="Verdana"/>
          <w:color w:val="000000"/>
          <w:sz w:val="18"/>
          <w:szCs w:val="18"/>
        </w:rPr>
        <w:t> </w:t>
      </w:r>
      <w:r>
        <w:rPr>
          <w:rStyle w:val="WW8Num2z0"/>
          <w:rFonts w:ascii="Verdana" w:hAnsi="Verdana"/>
          <w:color w:val="4682B4"/>
          <w:sz w:val="18"/>
          <w:szCs w:val="18"/>
        </w:rPr>
        <w:t>Крюгера</w:t>
      </w:r>
      <w:r>
        <w:rPr>
          <w:rStyle w:val="WW8Num3z0"/>
          <w:rFonts w:ascii="Verdana" w:hAnsi="Verdana"/>
          <w:color w:val="000000"/>
          <w:sz w:val="18"/>
          <w:szCs w:val="18"/>
        </w:rPr>
        <w:t> </w:t>
      </w:r>
      <w:r>
        <w:rPr>
          <w:rFonts w:ascii="Verdana" w:hAnsi="Verdana"/>
          <w:color w:val="000000"/>
          <w:sz w:val="18"/>
          <w:szCs w:val="18"/>
        </w:rPr>
        <w:t xml:space="preserve">; пер. с нем. О. И. </w:t>
      </w:r>
      <w:r>
        <w:rPr>
          <w:rFonts w:ascii="Verdana" w:hAnsi="Verdana"/>
          <w:color w:val="000000"/>
          <w:sz w:val="18"/>
          <w:szCs w:val="18"/>
        </w:rPr>
        <w:lastRenderedPageBreak/>
        <w:t>Крюгера, Т. А.</w:t>
      </w:r>
      <w:r>
        <w:rPr>
          <w:rStyle w:val="WW8Num3z0"/>
          <w:rFonts w:ascii="Verdana" w:hAnsi="Verdana"/>
          <w:color w:val="000000"/>
          <w:sz w:val="18"/>
          <w:szCs w:val="18"/>
        </w:rPr>
        <w:t> </w:t>
      </w:r>
      <w:r>
        <w:rPr>
          <w:rStyle w:val="WW8Num2z0"/>
          <w:rFonts w:ascii="Verdana" w:hAnsi="Verdana"/>
          <w:color w:val="4682B4"/>
          <w:sz w:val="18"/>
          <w:szCs w:val="18"/>
        </w:rPr>
        <w:t>Федоровой</w:t>
      </w:r>
      <w:r>
        <w:rPr>
          <w:rFonts w:ascii="Verdana" w:hAnsi="Verdana"/>
          <w:color w:val="000000"/>
          <w:sz w:val="18"/>
          <w:szCs w:val="18"/>
        </w:rPr>
        <w:t>. М. : Экономисть, 2004. Т. 1. Ос-новьгхтрахования. — 550 е.</w:t>
      </w:r>
    </w:p>
    <w:p w14:paraId="204ABE3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Страховое дело Текст. : учеб. пособие для вузов / [Б; Ю. Серби-новскищВ.М.Гарькуша]. Ростовн/Д : Феникс, 2000.-377^"с:</w:t>
      </w:r>
    </w:p>
    <w:p w14:paraId="6E701FC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Сущ, В. П. Аудит : общий,</w:t>
      </w:r>
      <w:r>
        <w:rPr>
          <w:rStyle w:val="WW8Num3z0"/>
          <w:rFonts w:ascii="Verdana" w:hAnsi="Verdana"/>
          <w:color w:val="000000"/>
          <w:sz w:val="18"/>
          <w:szCs w:val="18"/>
        </w:rPr>
        <w:t> </w:t>
      </w:r>
      <w:r>
        <w:rPr>
          <w:rStyle w:val="WW8Num2z0"/>
          <w:rFonts w:ascii="Verdana" w:hAnsi="Verdana"/>
          <w:color w:val="4682B4"/>
          <w:sz w:val="18"/>
          <w:szCs w:val="18"/>
        </w:rPr>
        <w:t>банковский</w:t>
      </w:r>
      <w:r>
        <w:rPr>
          <w:rFonts w:ascii="Verdana" w:hAnsi="Verdana"/>
          <w:color w:val="000000"/>
          <w:sz w:val="18"/>
          <w:szCs w:val="18"/>
        </w:rPr>
        <w:t>, страховой Текст. : учебник / В. П.</w:t>
      </w:r>
      <w:r>
        <w:rPr>
          <w:rStyle w:val="WW8Num3z0"/>
          <w:rFonts w:ascii="Verdana" w:hAnsi="Verdana"/>
          <w:color w:val="000000"/>
          <w:sz w:val="18"/>
          <w:szCs w:val="18"/>
        </w:rPr>
        <w:t> </w:t>
      </w:r>
      <w:r>
        <w:rPr>
          <w:rStyle w:val="WW8Num2z0"/>
          <w:rFonts w:ascii="Verdana" w:hAnsi="Verdana"/>
          <w:color w:val="4682B4"/>
          <w:sz w:val="18"/>
          <w:szCs w:val="18"/>
        </w:rPr>
        <w:t>Суйц</w:t>
      </w:r>
      <w:r>
        <w:rPr>
          <w:rFonts w:ascii="Verdana" w:hAnsi="Verdana"/>
          <w:color w:val="000000"/>
          <w:sz w:val="18"/>
          <w:szCs w:val="18"/>
        </w:rPr>
        <w:t>, А. Н. Ахметбеков, Т. А.</w:t>
      </w:r>
      <w:r>
        <w:rPr>
          <w:rStyle w:val="WW8Num3z0"/>
          <w:rFonts w:ascii="Verdana" w:hAnsi="Verdana"/>
          <w:color w:val="000000"/>
          <w:sz w:val="18"/>
          <w:szCs w:val="18"/>
        </w:rPr>
        <w:t> </w:t>
      </w:r>
      <w:r>
        <w:rPr>
          <w:rStyle w:val="WW8Num2z0"/>
          <w:rFonts w:ascii="Verdana" w:hAnsi="Verdana"/>
          <w:color w:val="4682B4"/>
          <w:sz w:val="18"/>
          <w:szCs w:val="18"/>
        </w:rPr>
        <w:t>Дубровина</w:t>
      </w:r>
      <w:r>
        <w:rPr>
          <w:rFonts w:ascii="Verdana" w:hAnsi="Verdana"/>
          <w:color w:val="000000"/>
          <w:sz w:val="18"/>
          <w:szCs w:val="18"/>
        </w:rPr>
        <w:t>. М.: ИНФРА-М, 2001. -265 с.</w:t>
      </w:r>
    </w:p>
    <w:p w14:paraId="5E7F8F9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Сухов, В. А. Государственное регулирование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страховщиков</w:t>
      </w:r>
      <w:r>
        <w:rPr>
          <w:rStyle w:val="WW8Num3z0"/>
          <w:rFonts w:ascii="Verdana" w:hAnsi="Verdana"/>
          <w:color w:val="000000"/>
          <w:sz w:val="18"/>
          <w:szCs w:val="18"/>
        </w:rPr>
        <w:t> </w:t>
      </w:r>
      <w:r>
        <w:rPr>
          <w:rFonts w:ascii="Verdana" w:hAnsi="Verdana"/>
          <w:color w:val="000000"/>
          <w:sz w:val="18"/>
          <w:szCs w:val="18"/>
        </w:rPr>
        <w:t>Текст. / В. А. Сухов. М. : АНКИЛ, 1995. 112 с.</w:t>
      </w:r>
    </w:p>
    <w:p w14:paraId="5EB4C1E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Тарасенко, К. С. Аудит организации бухгалтерской службы страховщиков Текст. /К. С. Тарасенко // Страховое дело. 2003. № 5.</w:t>
      </w:r>
    </w:p>
    <w:p w14:paraId="578005F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Тарасенко</w:t>
      </w:r>
      <w:r>
        <w:rPr>
          <w:rFonts w:ascii="Verdana" w:hAnsi="Verdana"/>
          <w:color w:val="000000"/>
          <w:sz w:val="18"/>
          <w:szCs w:val="18"/>
        </w:rPr>
        <w:t>, К. С. Основные направления аудиторской проверки страховых</w:t>
      </w:r>
      <w:r>
        <w:rPr>
          <w:rStyle w:val="WW8Num3z0"/>
          <w:rFonts w:ascii="Verdana" w:hAnsi="Verdana"/>
          <w:color w:val="000000"/>
          <w:sz w:val="18"/>
          <w:szCs w:val="18"/>
        </w:rPr>
        <w:t> </w:t>
      </w:r>
      <w:r>
        <w:rPr>
          <w:rStyle w:val="WW8Num2z0"/>
          <w:rFonts w:ascii="Verdana" w:hAnsi="Verdana"/>
          <w:color w:val="4682B4"/>
          <w:sz w:val="18"/>
          <w:szCs w:val="18"/>
        </w:rPr>
        <w:t>выплат</w:t>
      </w:r>
      <w:r>
        <w:rPr>
          <w:rStyle w:val="WW8Num3z0"/>
          <w:rFonts w:ascii="Verdana" w:hAnsi="Verdana"/>
          <w:color w:val="000000"/>
          <w:sz w:val="18"/>
          <w:szCs w:val="18"/>
        </w:rPr>
        <w:t> </w:t>
      </w:r>
      <w:r>
        <w:rPr>
          <w:rFonts w:ascii="Verdana" w:hAnsi="Verdana"/>
          <w:color w:val="000000"/>
          <w:sz w:val="18"/>
          <w:szCs w:val="18"/>
        </w:rPr>
        <w:t>Текст. / К. С. Тарасенко, Т. Т.</w:t>
      </w:r>
      <w:r>
        <w:rPr>
          <w:rStyle w:val="WW8Num3z0"/>
          <w:rFonts w:ascii="Verdana" w:hAnsi="Verdana"/>
          <w:color w:val="000000"/>
          <w:sz w:val="18"/>
          <w:szCs w:val="18"/>
        </w:rPr>
        <w:t> </w:t>
      </w:r>
      <w:r>
        <w:rPr>
          <w:rStyle w:val="WW8Num2z0"/>
          <w:rFonts w:ascii="Verdana" w:hAnsi="Verdana"/>
          <w:color w:val="4682B4"/>
          <w:sz w:val="18"/>
          <w:szCs w:val="18"/>
        </w:rPr>
        <w:t>Ланцева</w:t>
      </w:r>
      <w:r>
        <w:rPr>
          <w:rStyle w:val="WW8Num3z0"/>
          <w:rFonts w:ascii="Verdana" w:hAnsi="Verdana"/>
          <w:color w:val="000000"/>
          <w:sz w:val="18"/>
          <w:szCs w:val="18"/>
        </w:rPr>
        <w:t> </w:t>
      </w:r>
      <w:r>
        <w:rPr>
          <w:rFonts w:ascii="Verdana" w:hAnsi="Verdana"/>
          <w:color w:val="000000"/>
          <w:sz w:val="18"/>
          <w:szCs w:val="18"/>
        </w:rPr>
        <w:t>// Страховое дело. 2004. № 7.</w:t>
      </w:r>
    </w:p>
    <w:p w14:paraId="657204B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Телепин, Я. Е. Финансовая устойчивость и платежеспособность страховых компаний Текст. / Я. Е. Телепин // Страховое дело. 2005. № 1.</w:t>
      </w:r>
    </w:p>
    <w:p w14:paraId="622C93F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Терюхов, В. Е.</w:t>
      </w:r>
      <w:r>
        <w:rPr>
          <w:rStyle w:val="WW8Num3z0"/>
          <w:rFonts w:ascii="Verdana" w:hAnsi="Verdana"/>
          <w:color w:val="000000"/>
          <w:sz w:val="18"/>
          <w:szCs w:val="18"/>
        </w:rPr>
        <w:t> </w:t>
      </w:r>
      <w:r>
        <w:rPr>
          <w:rStyle w:val="WW8Num2z0"/>
          <w:rFonts w:ascii="Verdana" w:hAnsi="Verdana"/>
          <w:color w:val="4682B4"/>
          <w:sz w:val="18"/>
          <w:szCs w:val="18"/>
        </w:rPr>
        <w:t>Актуарный</w:t>
      </w:r>
      <w:r>
        <w:rPr>
          <w:rStyle w:val="WW8Num3z0"/>
          <w:rFonts w:ascii="Verdana" w:hAnsi="Verdana"/>
          <w:color w:val="000000"/>
          <w:sz w:val="18"/>
          <w:szCs w:val="18"/>
        </w:rPr>
        <w:t> </w:t>
      </w:r>
      <w:r>
        <w:rPr>
          <w:rFonts w:ascii="Verdana" w:hAnsi="Verdana"/>
          <w:color w:val="000000"/>
          <w:sz w:val="18"/>
          <w:szCs w:val="18"/>
        </w:rPr>
        <w:t>анализ и оптимизация финансово-хозяйственной деятельности СК Текст. / В. Е. Терюхов // Страховое дело. 2006. № 1.</w:t>
      </w:r>
    </w:p>
    <w:p w14:paraId="633615C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Теплова, Т. В. Ситуационный финансовый анализ Текст. / Т. В. Те-плова, Т. И.</w:t>
      </w:r>
      <w:r>
        <w:rPr>
          <w:rStyle w:val="WW8Num3z0"/>
          <w:rFonts w:ascii="Verdana" w:hAnsi="Verdana"/>
          <w:color w:val="000000"/>
          <w:sz w:val="18"/>
          <w:szCs w:val="18"/>
        </w:rPr>
        <w:t> </w:t>
      </w:r>
      <w:r>
        <w:rPr>
          <w:rStyle w:val="WW8Num2z0"/>
          <w:rFonts w:ascii="Verdana" w:hAnsi="Verdana"/>
          <w:color w:val="4682B4"/>
          <w:sz w:val="18"/>
          <w:szCs w:val="18"/>
        </w:rPr>
        <w:t>Григорьева</w:t>
      </w:r>
      <w:r>
        <w:rPr>
          <w:rFonts w:ascii="Verdana" w:hAnsi="Verdana"/>
          <w:color w:val="000000"/>
          <w:sz w:val="18"/>
          <w:szCs w:val="18"/>
        </w:rPr>
        <w:t>. М. : ГУ ВШЭ, 2006. 605 с.</w:t>
      </w:r>
    </w:p>
    <w:p w14:paraId="2CEDFDA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Тихонова, Е. С. Оценка финансовой устойчивости страховой организации по</w:t>
      </w:r>
      <w:r>
        <w:rPr>
          <w:rStyle w:val="WW8Num3z0"/>
          <w:rFonts w:ascii="Verdana" w:hAnsi="Verdana"/>
          <w:color w:val="000000"/>
          <w:sz w:val="18"/>
          <w:szCs w:val="18"/>
        </w:rPr>
        <w:t> </w:t>
      </w:r>
      <w:r>
        <w:rPr>
          <w:rStyle w:val="WW8Num2z0"/>
          <w:rFonts w:ascii="Verdana" w:hAnsi="Verdana"/>
          <w:color w:val="4682B4"/>
          <w:sz w:val="18"/>
          <w:szCs w:val="18"/>
        </w:rPr>
        <w:t>РСБУ</w:t>
      </w:r>
      <w:r>
        <w:rPr>
          <w:rStyle w:val="WW8Num3z0"/>
          <w:rFonts w:ascii="Verdana" w:hAnsi="Verdana"/>
          <w:color w:val="000000"/>
          <w:sz w:val="18"/>
          <w:szCs w:val="18"/>
        </w:rPr>
        <w:t> </w:t>
      </w:r>
      <w:r>
        <w:rPr>
          <w:rFonts w:ascii="Verdana" w:hAnsi="Verdana"/>
          <w:color w:val="000000"/>
          <w:sz w:val="18"/>
          <w:szCs w:val="18"/>
        </w:rPr>
        <w:t>и МСФО Текст. / Е. С. Тихонова // Финансы. 2009. № 2.</w:t>
      </w:r>
    </w:p>
    <w:p w14:paraId="41280C3D"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Тронин</w:t>
      </w:r>
      <w:r>
        <w:rPr>
          <w:rFonts w:ascii="Verdana" w:hAnsi="Verdana"/>
          <w:color w:val="000000"/>
          <w:sz w:val="18"/>
          <w:szCs w:val="18"/>
        </w:rPr>
        <w:t>, Ю. Н. Основы страхового</w:t>
      </w:r>
      <w:r>
        <w:rPr>
          <w:rStyle w:val="WW8Num3z0"/>
          <w:rFonts w:ascii="Verdana" w:hAnsi="Verdana"/>
          <w:color w:val="000000"/>
          <w:sz w:val="18"/>
          <w:szCs w:val="18"/>
        </w:rPr>
        <w:t> </w:t>
      </w:r>
      <w:r>
        <w:rPr>
          <w:rStyle w:val="WW8Num2z0"/>
          <w:rFonts w:ascii="Verdana" w:hAnsi="Verdana"/>
          <w:color w:val="4682B4"/>
          <w:sz w:val="18"/>
          <w:szCs w:val="18"/>
        </w:rPr>
        <w:t>бизнеса</w:t>
      </w:r>
      <w:r>
        <w:rPr>
          <w:rStyle w:val="WW8Num3z0"/>
          <w:rFonts w:ascii="Verdana" w:hAnsi="Verdana"/>
          <w:color w:val="000000"/>
          <w:sz w:val="18"/>
          <w:szCs w:val="18"/>
        </w:rPr>
        <w:t> </w:t>
      </w:r>
      <w:r>
        <w:rPr>
          <w:rFonts w:ascii="Verdana" w:hAnsi="Verdana"/>
          <w:color w:val="000000"/>
          <w:sz w:val="18"/>
          <w:szCs w:val="18"/>
        </w:rPr>
        <w:t>Текст. / Ю. Н. Тронин. М.: Альфа-Пресс, 2006. 472 с.</w:t>
      </w:r>
    </w:p>
    <w:p w14:paraId="386A589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Тронин, Ю. Н. Анализ финансовой деятельности предприятия Текст. / Ю. Н. Тронин. М.: Альфа-Пресс, 2005. 201 с.</w:t>
      </w:r>
    </w:p>
    <w:p w14:paraId="62D4E62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Турбина, К. Е. Тенденции^ развития</w:t>
      </w:r>
      <w:r>
        <w:rPr>
          <w:rStyle w:val="WW8Num3z0"/>
          <w:rFonts w:ascii="Verdana" w:hAnsi="Verdana"/>
          <w:color w:val="000000"/>
          <w:sz w:val="18"/>
          <w:szCs w:val="18"/>
        </w:rPr>
        <w:t> </w:t>
      </w:r>
      <w:r>
        <w:rPr>
          <w:rStyle w:val="WW8Num2z0"/>
          <w:rFonts w:ascii="Verdana" w:hAnsi="Verdana"/>
          <w:color w:val="4682B4"/>
          <w:sz w:val="18"/>
          <w:szCs w:val="18"/>
        </w:rPr>
        <w:t>мирового</w:t>
      </w:r>
      <w:r>
        <w:rPr>
          <w:rStyle w:val="WW8Num3z0"/>
          <w:rFonts w:ascii="Verdana" w:hAnsi="Verdana"/>
          <w:color w:val="000000"/>
          <w:sz w:val="18"/>
          <w:szCs w:val="18"/>
        </w:rPr>
        <w:t> </w:t>
      </w:r>
      <w:r>
        <w:rPr>
          <w:rFonts w:ascii="Verdana" w:hAnsi="Verdana"/>
          <w:color w:val="000000"/>
          <w:sz w:val="18"/>
          <w:szCs w:val="18"/>
        </w:rPr>
        <w:t>рынка страхования Текст. / К. Е. Турбина. М.: АНКИЛ, 2000. 320 с. ' .</w:t>
      </w:r>
    </w:p>
    <w:p w14:paraId="1C8D5AF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Турбина, Е. К. Оценка</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страховых операций« российских страховых организаций Текст. / Е. К. Турбина // Финансы. 2003. № 6.</w:t>
      </w:r>
    </w:p>
    <w:p w14:paraId="75E709B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Финансовый анализ Текст.: учебник / [Л. С.</w:t>
      </w:r>
      <w:r>
        <w:rPr>
          <w:rStyle w:val="WW8Num3z0"/>
          <w:rFonts w:ascii="Verdana" w:hAnsi="Verdana"/>
          <w:color w:val="000000"/>
          <w:sz w:val="18"/>
          <w:szCs w:val="18"/>
        </w:rPr>
        <w:t> </w:t>
      </w:r>
      <w:r>
        <w:rPr>
          <w:rStyle w:val="WW8Num2z0"/>
          <w:rFonts w:ascii="Verdana" w:hAnsi="Verdana"/>
          <w:color w:val="4682B4"/>
          <w:sz w:val="18"/>
          <w:szCs w:val="18"/>
        </w:rPr>
        <w:t>Васильева</w:t>
      </w:r>
      <w:r>
        <w:rPr>
          <w:rFonts w:ascii="Verdana" w:hAnsi="Verdana"/>
          <w:color w:val="000000"/>
          <w:sz w:val="18"/>
          <w:szCs w:val="18"/>
        </w:rPr>
        <w:t>, М. В. Петровская]. М.:</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2006. 544 с.</w:t>
      </w:r>
    </w:p>
    <w:p w14:paraId="3B6DCCB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Фадейкина</w:t>
      </w:r>
      <w:r>
        <w:rPr>
          <w:rFonts w:ascii="Verdana" w:hAnsi="Verdana"/>
          <w:color w:val="000000"/>
          <w:sz w:val="18"/>
          <w:szCs w:val="18"/>
        </w:rPr>
        <w:t>, Н. В. Отечественная и зарубежная теория и практика анализа финансового состояния страховщиков Текст. / Н. В. Фадейкина //</w:t>
      </w:r>
      <w:r>
        <w:rPr>
          <w:rStyle w:val="WW8Num2z0"/>
          <w:rFonts w:ascii="Verdana" w:hAnsi="Verdana"/>
          <w:color w:val="4682B4"/>
          <w:sz w:val="18"/>
          <w:szCs w:val="18"/>
        </w:rPr>
        <w:t>Аваль</w:t>
      </w:r>
      <w:r>
        <w:rPr>
          <w:rStyle w:val="WW8Num3z0"/>
          <w:rFonts w:ascii="Verdana" w:hAnsi="Verdana"/>
          <w:color w:val="000000"/>
          <w:sz w:val="18"/>
          <w:szCs w:val="18"/>
        </w:rPr>
        <w:t> </w:t>
      </w:r>
      <w:r>
        <w:rPr>
          <w:rFonts w:ascii="Verdana" w:hAnsi="Verdana"/>
          <w:color w:val="000000"/>
          <w:sz w:val="18"/>
          <w:szCs w:val="18"/>
        </w:rPr>
        <w:t>: Сибирская финансовая школа. 1996. № 4, 5, 8.</w:t>
      </w:r>
    </w:p>
    <w:p w14:paraId="7E524FC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Хории, А. Н. О достоверности и</w:t>
      </w:r>
      <w:r>
        <w:rPr>
          <w:rStyle w:val="WW8Num3z0"/>
          <w:rFonts w:ascii="Verdana" w:hAnsi="Verdana"/>
          <w:color w:val="000000"/>
          <w:sz w:val="18"/>
          <w:szCs w:val="18"/>
        </w:rPr>
        <w:t> </w:t>
      </w:r>
      <w:r>
        <w:rPr>
          <w:rStyle w:val="WW8Num2z0"/>
          <w:rFonts w:ascii="Verdana" w:hAnsi="Verdana"/>
          <w:color w:val="4682B4"/>
          <w:sz w:val="18"/>
          <w:szCs w:val="18"/>
        </w:rPr>
        <w:t>существенности</w:t>
      </w:r>
      <w:r>
        <w:rPr>
          <w:rStyle w:val="WW8Num3z0"/>
          <w:rFonts w:ascii="Verdana" w:hAnsi="Verdana"/>
          <w:color w:val="000000"/>
          <w:sz w:val="18"/>
          <w:szCs w:val="18"/>
        </w:rPr>
        <w:t> </w:t>
      </w:r>
      <w:r>
        <w:rPr>
          <w:rFonts w:ascii="Verdana" w:hAnsi="Verdana"/>
          <w:color w:val="000000"/>
          <w:sz w:val="18"/>
          <w:szCs w:val="18"/>
        </w:rPr>
        <w:t>показателей бухгалтерской отчетности Текст. / А. Н.</w:t>
      </w:r>
      <w:r>
        <w:rPr>
          <w:rStyle w:val="WW8Num3z0"/>
          <w:rFonts w:ascii="Verdana" w:hAnsi="Verdana"/>
          <w:color w:val="000000"/>
          <w:sz w:val="18"/>
          <w:szCs w:val="18"/>
        </w:rPr>
        <w:t> </w:t>
      </w:r>
      <w:r>
        <w:rPr>
          <w:rStyle w:val="WW8Num2z0"/>
          <w:rFonts w:ascii="Verdana" w:hAnsi="Verdana"/>
          <w:color w:val="4682B4"/>
          <w:sz w:val="18"/>
          <w:szCs w:val="18"/>
        </w:rPr>
        <w:t>Хорин</w:t>
      </w:r>
      <w:r>
        <w:rPr>
          <w:rStyle w:val="WW8Num3z0"/>
          <w:rFonts w:ascii="Verdana" w:hAnsi="Verdana"/>
          <w:color w:val="000000"/>
          <w:sz w:val="18"/>
          <w:szCs w:val="18"/>
        </w:rPr>
        <w:t> </w:t>
      </w:r>
      <w:r>
        <w:rPr>
          <w:rFonts w:ascii="Verdana" w:hAnsi="Verdana"/>
          <w:color w:val="000000"/>
          <w:sz w:val="18"/>
          <w:szCs w:val="18"/>
        </w:rPr>
        <w:t>// Бухгалтерский учет. 1999. №11.</w:t>
      </w:r>
    </w:p>
    <w:p w14:paraId="36CB8F5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Хорин, А. Н. Раскрытие существенной информации в бухгалтерской отчетности Текст. / А. Н. Хорин // Бухгалтерский учет. 1999. № 9.</w:t>
      </w:r>
    </w:p>
    <w:p w14:paraId="3A45BA0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Хорин, А. Н. Раскрытие существенной информации в бухгалтерской отчетности Текст. / А. Н. Хорин //Бухгалтерский учет. 1999. № 10.</w:t>
      </w:r>
    </w:p>
    <w:p w14:paraId="1FFE100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Хорин, А. Н. Раскрытие существенной информации в бухгалтерской отчетности Текст. / А. Н. Хорин // Бухгалтерский учет. 1999. № 11.</w:t>
      </w:r>
    </w:p>
    <w:p w14:paraId="70B8ED6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Хорин, А. Н. Раскрытие существенной информации в бухгалтерской отчетности Текст. / А. Н. Хорин // Бухгалтерский учет. 1999. № 12.</w:t>
      </w:r>
    </w:p>
    <w:p w14:paraId="01793A2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Хорин, А. Н. Раскрытие существенной информации в бухгалтерской отчетности Текст. / А. Н. Хорин // Бухгалтерский учет. 2000. № 1.</w:t>
      </w:r>
    </w:p>
    <w:p w14:paraId="22B7BB1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Хэмптон</w:t>
      </w:r>
      <w:r>
        <w:rPr>
          <w:rFonts w:ascii="Verdana" w:hAnsi="Verdana"/>
          <w:color w:val="000000"/>
          <w:sz w:val="18"/>
          <w:szCs w:val="18"/>
        </w:rPr>
        <w:t>, Д. Д. Финансовое управление в страховых компаниях Текст. : [пер. с англ.] / Д. Д. Хэмптон. М.: АНКИЛ, 1997. 645 с.</w:t>
      </w:r>
    </w:p>
    <w:p w14:paraId="7D901BB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Хендриксен</w:t>
      </w:r>
      <w:r>
        <w:rPr>
          <w:rFonts w:ascii="Verdana" w:hAnsi="Verdana"/>
          <w:color w:val="000000"/>
          <w:sz w:val="18"/>
          <w:szCs w:val="18"/>
        </w:rPr>
        <w:t>, Э. С. Теория бухгалтерского учета Текст. / Э. С. Хен-дриксен, М. Ф.</w:t>
      </w:r>
      <w:r>
        <w:rPr>
          <w:rStyle w:val="WW8Num3z0"/>
          <w:rFonts w:ascii="Verdana" w:hAnsi="Verdana"/>
          <w:color w:val="000000"/>
          <w:sz w:val="18"/>
          <w:szCs w:val="18"/>
        </w:rPr>
        <w:t> </w:t>
      </w:r>
      <w:r>
        <w:rPr>
          <w:rStyle w:val="WW8Num2z0"/>
          <w:rFonts w:ascii="Verdana" w:hAnsi="Verdana"/>
          <w:color w:val="4682B4"/>
          <w:sz w:val="18"/>
          <w:szCs w:val="18"/>
        </w:rPr>
        <w:t>Ван</w:t>
      </w:r>
      <w:r>
        <w:rPr>
          <w:rStyle w:val="WW8Num3z0"/>
          <w:rFonts w:ascii="Verdana" w:hAnsi="Verdana"/>
          <w:color w:val="000000"/>
          <w:sz w:val="18"/>
          <w:szCs w:val="18"/>
        </w:rPr>
        <w:t> </w:t>
      </w:r>
      <w:r>
        <w:rPr>
          <w:rFonts w:ascii="Verdana" w:hAnsi="Verdana"/>
          <w:color w:val="000000"/>
          <w:sz w:val="18"/>
          <w:szCs w:val="18"/>
        </w:rPr>
        <w:t>Бреда ; пер. с англ. под ред. Я. В. Соколова. М.: Финансы и статистика, 2002. 576 с.i</w:t>
      </w:r>
    </w:p>
    <w:p w14:paraId="1C835A9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Чернышева</w:t>
      </w:r>
      <w:r>
        <w:rPr>
          <w:rFonts w:ascii="Verdana" w:hAnsi="Verdana"/>
          <w:color w:val="000000"/>
          <w:sz w:val="18"/>
          <w:szCs w:val="18"/>
        </w:rPr>
        <w:t>, Ю. Г. Комплексный экономический анализ хозяйственной деятельности предприятия Текст. / Ю. Г. Чернышева, В. А.</w:t>
      </w:r>
      <w:r>
        <w:rPr>
          <w:rStyle w:val="WW8Num3z0"/>
          <w:rFonts w:ascii="Verdana" w:hAnsi="Verdana"/>
          <w:color w:val="000000"/>
          <w:sz w:val="18"/>
          <w:szCs w:val="18"/>
        </w:rPr>
        <w:t> </w:t>
      </w:r>
      <w:r>
        <w:rPr>
          <w:rStyle w:val="WW8Num2z0"/>
          <w:rFonts w:ascii="Verdana" w:hAnsi="Verdana"/>
          <w:color w:val="4682B4"/>
          <w:sz w:val="18"/>
          <w:szCs w:val="18"/>
        </w:rPr>
        <w:t>Гузей</w:t>
      </w:r>
      <w:r>
        <w:rPr>
          <w:rFonts w:ascii="Verdana" w:hAnsi="Verdana"/>
          <w:color w:val="000000"/>
          <w:sz w:val="18"/>
          <w:szCs w:val="18"/>
        </w:rPr>
        <w:t>. Ростов н/Д : Феникс, 2005. 356 с.</w:t>
      </w:r>
    </w:p>
    <w:p w14:paraId="76360EE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Чернова, Г. В. Страхование Текст. / Г. В. Чернова. М.: Проспект, 2007.-489 с.</w:t>
      </w:r>
    </w:p>
    <w:p w14:paraId="12E7279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Чуринова, И. Информационное обеспечение процесса составления</w:t>
      </w:r>
      <w:r>
        <w:rPr>
          <w:rStyle w:val="WW8Num3z0"/>
          <w:rFonts w:ascii="Verdana" w:hAnsi="Verdana"/>
          <w:color w:val="000000"/>
          <w:sz w:val="18"/>
          <w:szCs w:val="18"/>
        </w:rPr>
        <w:t> </w:t>
      </w:r>
      <w:r>
        <w:rPr>
          <w:rStyle w:val="WW8Num2z0"/>
          <w:rFonts w:ascii="Verdana" w:hAnsi="Verdana"/>
          <w:color w:val="4682B4"/>
          <w:sz w:val="18"/>
          <w:szCs w:val="18"/>
        </w:rPr>
        <w:t>рейтинга</w:t>
      </w:r>
      <w:r>
        <w:rPr>
          <w:rStyle w:val="WW8Num3z0"/>
          <w:rFonts w:ascii="Verdana" w:hAnsi="Verdana"/>
          <w:color w:val="000000"/>
          <w:sz w:val="18"/>
          <w:szCs w:val="18"/>
        </w:rPr>
        <w:t> </w:t>
      </w:r>
      <w:r>
        <w:rPr>
          <w:rFonts w:ascii="Verdana" w:hAnsi="Verdana"/>
          <w:color w:val="000000"/>
          <w:sz w:val="18"/>
          <w:szCs w:val="18"/>
        </w:rPr>
        <w:t xml:space="preserve">страховщика </w:t>
      </w:r>
      <w:r>
        <w:rPr>
          <w:rFonts w:ascii="Verdana" w:hAnsi="Verdana"/>
          <w:color w:val="000000"/>
          <w:sz w:val="18"/>
          <w:szCs w:val="18"/>
        </w:rPr>
        <w:lastRenderedPageBreak/>
        <w:t>Текст. / И. Чуринова // Банки и страховые компании. Бюллетень финансовой информации. 2002. № 1(92).</w:t>
      </w:r>
    </w:p>
    <w:p w14:paraId="48E673A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Шевелев, А. Е. Бухгалтерский учет в системе экономической безопасности предприятия Текст. : [моногр.] / А. Е. Шевелев. М. :</w:t>
      </w:r>
      <w:r>
        <w:rPr>
          <w:rStyle w:val="WW8Num3z0"/>
          <w:rFonts w:ascii="Verdana" w:hAnsi="Verdana"/>
          <w:color w:val="000000"/>
          <w:sz w:val="18"/>
          <w:szCs w:val="18"/>
        </w:rPr>
        <w:t> </w:t>
      </w:r>
      <w:r>
        <w:rPr>
          <w:rStyle w:val="WW8Num2z0"/>
          <w:rFonts w:ascii="Verdana" w:hAnsi="Verdana"/>
          <w:color w:val="4682B4"/>
          <w:sz w:val="18"/>
          <w:szCs w:val="18"/>
        </w:rPr>
        <w:t>Экономиста</w:t>
      </w:r>
      <w:r>
        <w:rPr>
          <w:rFonts w:ascii="Verdana" w:hAnsi="Verdana"/>
          <w:color w:val="000000"/>
          <w:sz w:val="18"/>
          <w:szCs w:val="18"/>
        </w:rPr>
        <w:t>,2005.-222 с.</w:t>
      </w:r>
    </w:p>
    <w:p w14:paraId="4BEF45B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Шевелев, А. Е. Миссия бухгалтерского учета на предприятии в условиях рыночной экономики / А. Е. Шевелев // Изв. Урал. гос. экон. ун-та.2006. № 1(13).</w:t>
      </w:r>
    </w:p>
    <w:p w14:paraId="3552C0A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Шешукова</w:t>
      </w:r>
      <w:r>
        <w:rPr>
          <w:rFonts w:ascii="Verdana" w:hAnsi="Verdana"/>
          <w:color w:val="000000"/>
          <w:sz w:val="18"/>
          <w:szCs w:val="18"/>
        </w:rPr>
        <w:t>, Т. Г. Переход на международную систему финансовой отчетности как</w:t>
      </w:r>
      <w:r>
        <w:rPr>
          <w:rStyle w:val="WW8Num3z0"/>
          <w:rFonts w:ascii="Verdana" w:hAnsi="Verdana"/>
          <w:color w:val="000000"/>
          <w:sz w:val="18"/>
          <w:szCs w:val="18"/>
        </w:rPr>
        <w:t> </w:t>
      </w:r>
      <w:r>
        <w:rPr>
          <w:rStyle w:val="WW8Num2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повышения конкурентоспособности региона Текст. / Т. Г. Шешукова, О. А.</w:t>
      </w:r>
      <w:r>
        <w:rPr>
          <w:rStyle w:val="WW8Num3z0"/>
          <w:rFonts w:ascii="Verdana" w:hAnsi="Verdana"/>
          <w:color w:val="000000"/>
          <w:sz w:val="18"/>
          <w:szCs w:val="18"/>
        </w:rPr>
        <w:t> </w:t>
      </w:r>
      <w:r>
        <w:rPr>
          <w:rStyle w:val="WW8Num2z0"/>
          <w:rFonts w:ascii="Verdana" w:hAnsi="Verdana"/>
          <w:color w:val="4682B4"/>
          <w:sz w:val="18"/>
          <w:szCs w:val="18"/>
        </w:rPr>
        <w:t>Воробьева</w:t>
      </w:r>
      <w:r>
        <w:rPr>
          <w:rFonts w:ascii="Verdana" w:hAnsi="Verdana"/>
          <w:color w:val="000000"/>
          <w:sz w:val="18"/>
          <w:szCs w:val="18"/>
        </w:rPr>
        <w:t>. Пермь : Перм. гос. ун-т ; Зап.-Урал. ин-т экономики и права, 2008. 458 с.</w:t>
      </w:r>
    </w:p>
    <w:p w14:paraId="42B640A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Ширинян, Л. В. Достижение финансовой устойчивости страховых компаний Текст. / Л. В. Ширинян // Финансы. 2004. № 6.</w:t>
      </w:r>
    </w:p>
    <w:p w14:paraId="64DA3887"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Шихов</w:t>
      </w:r>
      <w:r>
        <w:rPr>
          <w:rFonts w:ascii="Verdana" w:hAnsi="Verdana"/>
          <w:color w:val="000000"/>
          <w:sz w:val="18"/>
          <w:szCs w:val="18"/>
        </w:rPr>
        <w:t>, А. К. Страховое право Текст. : учеб. пособие для вузов / А. К. Шихов, А. А. Шихов. М.: Юриспруденция, 2008. 352 с.</w:t>
      </w:r>
    </w:p>
    <w:p w14:paraId="22B77D4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Комплексный анализ хозяйственной деятельности Текст. / А. Д. Шеремет. М.: ИНФРА-М, 2008. 414 с.</w:t>
      </w:r>
    </w:p>
    <w:p w14:paraId="744E6F73"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Методика финансового анализа деятельности коммерческих предприятий Текст. / А. Д. Шеремет, Е. В.</w:t>
      </w:r>
      <w:r>
        <w:rPr>
          <w:rStyle w:val="WW8Num3z0"/>
          <w:rFonts w:ascii="Verdana" w:hAnsi="Verdana"/>
          <w:color w:val="000000"/>
          <w:sz w:val="18"/>
          <w:szCs w:val="18"/>
        </w:rPr>
        <w:t> </w:t>
      </w:r>
      <w:r>
        <w:rPr>
          <w:rStyle w:val="WW8Num2z0"/>
          <w:rFonts w:ascii="Verdana" w:hAnsi="Verdana"/>
          <w:color w:val="4682B4"/>
          <w:sz w:val="18"/>
          <w:szCs w:val="18"/>
        </w:rPr>
        <w:t>Негашев</w:t>
      </w:r>
      <w:r>
        <w:rPr>
          <w:rFonts w:ascii="Verdana" w:hAnsi="Verdana"/>
          <w:color w:val="000000"/>
          <w:sz w:val="18"/>
          <w:szCs w:val="18"/>
        </w:rPr>
        <w:t>. М.: ИНФРА-М, 2005.-237 с.</w:t>
      </w:r>
    </w:p>
    <w:p w14:paraId="00167A6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Щиборщ, К. В. Анализ хозяйственной деятельности предприятий России Текст. / К. В. Щиборщ. М.: Дело и сервис, 2003. 650 с.</w:t>
      </w:r>
    </w:p>
    <w:p w14:paraId="7961886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Щиборщ, К. В. Финансовый анализ деятельности страховой организации Текст. / К. В. Щиборщ // Финансовый</w:t>
      </w:r>
      <w:r>
        <w:rPr>
          <w:rStyle w:val="WW8Num3z0"/>
          <w:rFonts w:ascii="Verdana" w:hAnsi="Verdana"/>
          <w:color w:val="000000"/>
          <w:sz w:val="18"/>
          <w:szCs w:val="18"/>
        </w:rPr>
        <w:t> </w:t>
      </w:r>
      <w:r>
        <w:rPr>
          <w:rStyle w:val="WW8Num2z0"/>
          <w:rFonts w:ascii="Verdana" w:hAnsi="Verdana"/>
          <w:color w:val="4682B4"/>
          <w:sz w:val="18"/>
          <w:szCs w:val="18"/>
        </w:rPr>
        <w:t>бизнес</w:t>
      </w:r>
      <w:r>
        <w:rPr>
          <w:rFonts w:ascii="Verdana" w:hAnsi="Verdana"/>
          <w:color w:val="000000"/>
          <w:sz w:val="18"/>
          <w:szCs w:val="18"/>
        </w:rPr>
        <w:t>. 2001. № 9.</w:t>
      </w:r>
    </w:p>
    <w:p w14:paraId="2DBB5F0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Щербакова</w:t>
      </w:r>
      <w:r>
        <w:rPr>
          <w:rFonts w:ascii="Verdana" w:hAnsi="Verdana"/>
          <w:color w:val="000000"/>
          <w:sz w:val="18"/>
          <w:szCs w:val="18"/>
        </w:rPr>
        <w:t>, В. А. Страхование Текст. : учеб. пособие / В. А. Щербакова, Е. В.</w:t>
      </w:r>
      <w:r>
        <w:rPr>
          <w:rStyle w:val="WW8Num3z0"/>
          <w:rFonts w:ascii="Verdana" w:hAnsi="Verdana"/>
          <w:color w:val="000000"/>
          <w:sz w:val="18"/>
          <w:szCs w:val="18"/>
        </w:rPr>
        <w:t> </w:t>
      </w:r>
      <w:r>
        <w:rPr>
          <w:rStyle w:val="WW8Num2z0"/>
          <w:rFonts w:ascii="Verdana" w:hAnsi="Verdana"/>
          <w:color w:val="4682B4"/>
          <w:sz w:val="18"/>
          <w:szCs w:val="18"/>
        </w:rPr>
        <w:t>Костяева</w:t>
      </w:r>
      <w:r>
        <w:rPr>
          <w:rFonts w:ascii="Verdana" w:hAnsi="Verdana"/>
          <w:color w:val="000000"/>
          <w:sz w:val="18"/>
          <w:szCs w:val="18"/>
        </w:rPr>
        <w:t>. М:: КноРус, 2007. 310 с.</w:t>
      </w:r>
    </w:p>
    <w:p w14:paraId="0839048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Энтони, Р. Учет: ситуации-и примеры Текст. /Р: Энтони, Дж. Рис ; пер. с англ. под ред. и с предисл. А. М.</w:t>
      </w:r>
      <w:r>
        <w:rPr>
          <w:rStyle w:val="WW8Num3z0"/>
          <w:rFonts w:ascii="Verdana" w:hAnsi="Verdana"/>
          <w:color w:val="000000"/>
          <w:sz w:val="18"/>
          <w:szCs w:val="18"/>
        </w:rPr>
        <w:t> </w:t>
      </w:r>
      <w:r>
        <w:rPr>
          <w:rStyle w:val="WW8Num2z0"/>
          <w:rFonts w:ascii="Verdana" w:hAnsi="Verdana"/>
          <w:color w:val="4682B4"/>
          <w:sz w:val="18"/>
          <w:szCs w:val="18"/>
        </w:rPr>
        <w:t>Петрачкова</w:t>
      </w:r>
      <w:r>
        <w:rPr>
          <w:rFonts w:ascii="Verdana" w:hAnsi="Verdana"/>
          <w:color w:val="000000"/>
          <w:sz w:val="18"/>
          <w:szCs w:val="18"/>
        </w:rPr>
        <w:t>. 2-е изд., стереотип. М.: Финансы и статистика, 2001. 560 с.</w:t>
      </w:r>
    </w:p>
    <w:p w14:paraId="0E6F945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Юлдашев, Р. О финансовых ресурсах и</w:t>
      </w:r>
      <w:r>
        <w:rPr>
          <w:rStyle w:val="WW8Num3z0"/>
          <w:rFonts w:ascii="Verdana" w:hAnsi="Verdana"/>
          <w:color w:val="000000"/>
          <w:sz w:val="18"/>
          <w:szCs w:val="18"/>
        </w:rPr>
        <w:t> </w:t>
      </w:r>
      <w:r>
        <w:rPr>
          <w:rStyle w:val="WW8Num2z0"/>
          <w:rFonts w:ascii="Verdana" w:hAnsi="Verdana"/>
          <w:color w:val="4682B4"/>
          <w:sz w:val="18"/>
          <w:szCs w:val="18"/>
        </w:rPr>
        <w:t>платежеспособности</w:t>
      </w:r>
      <w:r>
        <w:rPr>
          <w:rStyle w:val="WW8Num3z0"/>
          <w:rFonts w:ascii="Verdana" w:hAnsi="Verdana"/>
          <w:color w:val="000000"/>
          <w:sz w:val="18"/>
          <w:szCs w:val="18"/>
        </w:rPr>
        <w:t> </w:t>
      </w:r>
      <w:r>
        <w:rPr>
          <w:rFonts w:ascii="Verdana" w:hAnsi="Verdana"/>
          <w:color w:val="000000"/>
          <w:sz w:val="18"/>
          <w:szCs w:val="18"/>
        </w:rPr>
        <w:t>страховой компании Текст. / Р. Юлдашев, Д.</w:t>
      </w:r>
      <w:r>
        <w:rPr>
          <w:rStyle w:val="WW8Num3z0"/>
          <w:rFonts w:ascii="Verdana" w:hAnsi="Verdana"/>
          <w:color w:val="000000"/>
          <w:sz w:val="18"/>
          <w:szCs w:val="18"/>
        </w:rPr>
        <w:t> </w:t>
      </w:r>
      <w:r>
        <w:rPr>
          <w:rStyle w:val="WW8Num2z0"/>
          <w:rFonts w:ascii="Verdana" w:hAnsi="Verdana"/>
          <w:color w:val="4682B4"/>
          <w:sz w:val="18"/>
          <w:szCs w:val="18"/>
        </w:rPr>
        <w:t>Шаплыко</w:t>
      </w:r>
      <w:r>
        <w:rPr>
          <w:rStyle w:val="WW8Num3z0"/>
          <w:rFonts w:ascii="Verdana" w:hAnsi="Verdana"/>
          <w:color w:val="000000"/>
          <w:sz w:val="18"/>
          <w:szCs w:val="18"/>
        </w:rPr>
        <w:t> </w:t>
      </w:r>
      <w:r>
        <w:rPr>
          <w:rFonts w:ascii="Verdana" w:hAnsi="Verdana"/>
          <w:color w:val="000000"/>
          <w:sz w:val="18"/>
          <w:szCs w:val="18"/>
        </w:rPr>
        <w:t>// Страховое дело. 2000. №3.</w:t>
      </w:r>
    </w:p>
    <w:p w14:paraId="699AE3F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2z0"/>
          <w:rFonts w:ascii="Verdana" w:hAnsi="Verdana"/>
          <w:color w:val="4682B4"/>
          <w:sz w:val="18"/>
          <w:szCs w:val="18"/>
        </w:rPr>
        <w:t>Юлдашев</w:t>
      </w:r>
      <w:r>
        <w:rPr>
          <w:rFonts w:ascii="Verdana" w:hAnsi="Verdana"/>
          <w:color w:val="000000"/>
          <w:sz w:val="18"/>
          <w:szCs w:val="18"/>
        </w:rPr>
        <w:t>, Р. Т. Российское страхование : системный анализ понятий и методологии финансового менеджмента Текст. / Р. Т. Юлдашев, Ю. Н.</w:t>
      </w:r>
      <w:r>
        <w:rPr>
          <w:rStyle w:val="WW8Num3z0"/>
          <w:rFonts w:ascii="Verdana" w:hAnsi="Verdana"/>
          <w:color w:val="000000"/>
          <w:sz w:val="18"/>
          <w:szCs w:val="18"/>
        </w:rPr>
        <w:t> </w:t>
      </w:r>
      <w:r>
        <w:rPr>
          <w:rStyle w:val="WW8Num2z0"/>
          <w:rFonts w:ascii="Verdana" w:hAnsi="Verdana"/>
          <w:color w:val="4682B4"/>
          <w:sz w:val="18"/>
          <w:szCs w:val="18"/>
        </w:rPr>
        <w:t>Тронин</w:t>
      </w:r>
      <w:r>
        <w:rPr>
          <w:rStyle w:val="WW8Num3z0"/>
          <w:rFonts w:ascii="Verdana" w:hAnsi="Verdana"/>
          <w:color w:val="000000"/>
          <w:sz w:val="18"/>
          <w:szCs w:val="18"/>
        </w:rPr>
        <w:t> </w:t>
      </w:r>
      <w:r>
        <w:rPr>
          <w:rFonts w:ascii="Verdana" w:hAnsi="Verdana"/>
          <w:color w:val="000000"/>
          <w:sz w:val="18"/>
          <w:szCs w:val="18"/>
        </w:rPr>
        <w:t>; Междунар. ин-т исследования рынка. М.: АНКИЛ, 2000. -447 с.</w:t>
      </w:r>
    </w:p>
    <w:p w14:paraId="7629299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Общая стоимость мобильных средств к имуществу предприятия, % Коэффициент покрытия, % Коэффициент концентрации собственного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 % Коэффициент устойчивости экономического роста, %</w:t>
      </w:r>
    </w:p>
    <w:p w14:paraId="242D670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2z0"/>
          <w:rFonts w:ascii="Verdana" w:hAnsi="Verdana"/>
          <w:color w:val="4682B4"/>
          <w:sz w:val="18"/>
          <w:szCs w:val="18"/>
        </w:rPr>
        <w:t>Денежные</w:t>
      </w:r>
      <w:r>
        <w:rPr>
          <w:rStyle w:val="WW8Num3z0"/>
          <w:rFonts w:ascii="Verdana" w:hAnsi="Verdana"/>
          <w:color w:val="000000"/>
          <w:sz w:val="18"/>
          <w:szCs w:val="18"/>
        </w:rPr>
        <w:t> </w:t>
      </w:r>
      <w:r>
        <w:rPr>
          <w:rFonts w:ascii="Verdana" w:hAnsi="Verdana"/>
          <w:color w:val="000000"/>
          <w:sz w:val="18"/>
          <w:szCs w:val="18"/>
        </w:rPr>
        <w:t>средства и ценные бумаги к мобильным средствам, % Коэффициент быстрой</w:t>
      </w:r>
      <w:r>
        <w:rPr>
          <w:rStyle w:val="WW8Num3z0"/>
          <w:rFonts w:ascii="Verdana" w:hAnsi="Verdana"/>
          <w:color w:val="000000"/>
          <w:sz w:val="18"/>
          <w:szCs w:val="18"/>
        </w:rPr>
        <w:t> </w:t>
      </w:r>
      <w:r>
        <w:rPr>
          <w:rStyle w:val="WW8Num2z0"/>
          <w:rFonts w:ascii="Verdana" w:hAnsi="Verdana"/>
          <w:color w:val="4682B4"/>
          <w:sz w:val="18"/>
          <w:szCs w:val="18"/>
        </w:rPr>
        <w:t>ликвидности</w:t>
      </w:r>
      <w:r>
        <w:rPr>
          <w:rFonts w:ascii="Verdana" w:hAnsi="Verdana"/>
          <w:color w:val="000000"/>
          <w:sz w:val="18"/>
          <w:szCs w:val="18"/>
        </w:rPr>
        <w:t>, % Коэффициент структуры привлеченного</w:t>
      </w:r>
      <w:r>
        <w:rPr>
          <w:rStyle w:val="WW8Num3z0"/>
          <w:rFonts w:ascii="Verdana" w:hAnsi="Verdana"/>
          <w:color w:val="000000"/>
          <w:sz w:val="18"/>
          <w:szCs w:val="18"/>
        </w:rPr>
        <w:t> </w:t>
      </w:r>
      <w:r>
        <w:rPr>
          <w:rStyle w:val="WW8Num2z0"/>
          <w:rFonts w:ascii="Verdana" w:hAnsi="Verdana"/>
          <w:color w:val="4682B4"/>
          <w:sz w:val="18"/>
          <w:szCs w:val="18"/>
        </w:rPr>
        <w:t>каптала</w:t>
      </w:r>
      <w:r>
        <w:rPr>
          <w:rFonts w:ascii="Verdana" w:hAnsi="Verdana"/>
          <w:color w:val="000000"/>
          <w:sz w:val="18"/>
          <w:szCs w:val="18"/>
        </w:rPr>
        <w:t>, % Прибыль на инвестированный</w:t>
      </w:r>
      <w:r>
        <w:rPr>
          <w:rStyle w:val="WW8Num3z0"/>
          <w:rFonts w:ascii="Verdana" w:hAnsi="Verdana"/>
          <w:color w:val="000000"/>
          <w:sz w:val="18"/>
          <w:szCs w:val="18"/>
        </w:rPr>
        <w:t> </w:t>
      </w:r>
      <w:r>
        <w:rPr>
          <w:rStyle w:val="WW8Num2z0"/>
          <w:rFonts w:ascii="Verdana" w:hAnsi="Verdana"/>
          <w:color w:val="4682B4"/>
          <w:sz w:val="18"/>
          <w:szCs w:val="18"/>
        </w:rPr>
        <w:t>капитал</w:t>
      </w:r>
      <w:r>
        <w:rPr>
          <w:rFonts w:ascii="Verdana" w:hAnsi="Verdana"/>
          <w:color w:val="000000"/>
          <w:sz w:val="18"/>
          <w:szCs w:val="18"/>
        </w:rPr>
        <w:t>, %</w:t>
      </w:r>
    </w:p>
    <w:p w14:paraId="7CD6B4B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Коэффициент абсолютной ликвидности, %</w:t>
      </w:r>
      <w:r>
        <w:rPr>
          <w:rStyle w:val="WW8Num3z0"/>
          <w:rFonts w:ascii="Verdana" w:hAnsi="Verdana"/>
          <w:color w:val="000000"/>
          <w:sz w:val="18"/>
          <w:szCs w:val="18"/>
        </w:rPr>
        <w:t> </w:t>
      </w:r>
      <w:r>
        <w:rPr>
          <w:rStyle w:val="WW8Num2z0"/>
          <w:rFonts w:ascii="Verdana" w:hAnsi="Verdana"/>
          <w:color w:val="4682B4"/>
          <w:sz w:val="18"/>
          <w:szCs w:val="18"/>
        </w:rPr>
        <w:t>Оборачиваемость</w:t>
      </w:r>
      <w:r>
        <w:rPr>
          <w:rStyle w:val="WW8Num3z0"/>
          <w:rFonts w:ascii="Verdana" w:hAnsi="Verdana"/>
          <w:color w:val="000000"/>
          <w:sz w:val="18"/>
          <w:szCs w:val="18"/>
        </w:rPr>
        <w:t> </w:t>
      </w:r>
      <w:r>
        <w:rPr>
          <w:rFonts w:ascii="Verdana" w:hAnsi="Verdana"/>
          <w:color w:val="000000"/>
          <w:sz w:val="18"/>
          <w:szCs w:val="18"/>
        </w:rPr>
        <w:t>инвестированного капитала(раз в год)</w:t>
      </w:r>
    </w:p>
    <w:p w14:paraId="53E082C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Оборачиваемость</w:t>
      </w:r>
      <w:r>
        <w:rPr>
          <w:rStyle w:val="WW8Num3z0"/>
          <w:rFonts w:ascii="Verdana" w:hAnsi="Verdana"/>
          <w:color w:val="000000"/>
          <w:sz w:val="18"/>
          <w:szCs w:val="18"/>
        </w:rPr>
        <w:t> </w:t>
      </w:r>
      <w:r>
        <w:rPr>
          <w:rStyle w:val="WW8Num2z0"/>
          <w:rFonts w:ascii="Verdana" w:hAnsi="Verdana"/>
          <w:color w:val="4682B4"/>
          <w:sz w:val="18"/>
          <w:szCs w:val="18"/>
        </w:rPr>
        <w:t>оборотного</w:t>
      </w:r>
      <w:r>
        <w:rPr>
          <w:rStyle w:val="WW8Num3z0"/>
          <w:rFonts w:ascii="Verdana" w:hAnsi="Verdana"/>
          <w:color w:val="000000"/>
          <w:sz w:val="18"/>
          <w:szCs w:val="18"/>
        </w:rPr>
        <w:t> </w:t>
      </w:r>
      <w:r>
        <w:rPr>
          <w:rFonts w:ascii="Verdana" w:hAnsi="Verdana"/>
          <w:color w:val="000000"/>
          <w:sz w:val="18"/>
          <w:szCs w:val="18"/>
        </w:rPr>
        <w:t>капитала (раз в год)</w:t>
      </w:r>
    </w:p>
    <w:p w14:paraId="670647D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Общая</w:t>
      </w:r>
      <w:r>
        <w:rPr>
          <w:rStyle w:val="WW8Num3z0"/>
          <w:rFonts w:ascii="Verdana" w:hAnsi="Verdana"/>
          <w:color w:val="000000"/>
          <w:sz w:val="18"/>
          <w:szCs w:val="18"/>
        </w:rPr>
        <w:t> </w:t>
      </w:r>
      <w:r>
        <w:rPr>
          <w:rStyle w:val="WW8Num2z0"/>
          <w:rFonts w:ascii="Verdana" w:hAnsi="Verdana"/>
          <w:color w:val="4682B4"/>
          <w:sz w:val="18"/>
          <w:szCs w:val="18"/>
        </w:rPr>
        <w:t>рентабельность</w:t>
      </w:r>
      <w:r>
        <w:rPr>
          <w:rStyle w:val="WW8Num3z0"/>
          <w:rFonts w:ascii="Verdana" w:hAnsi="Verdana"/>
          <w:color w:val="000000"/>
          <w:sz w:val="18"/>
          <w:szCs w:val="18"/>
        </w:rPr>
        <w:t> </w:t>
      </w:r>
      <w:r>
        <w:rPr>
          <w:rFonts w:ascii="Verdana" w:hAnsi="Verdana"/>
          <w:color w:val="000000"/>
          <w:sz w:val="18"/>
          <w:szCs w:val="18"/>
        </w:rPr>
        <w:t>Уровень валового дохода Отдача всех активов Коэффициент</w:t>
      </w:r>
      <w:r>
        <w:rPr>
          <w:rStyle w:val="WW8Num3z0"/>
          <w:rFonts w:ascii="Verdana" w:hAnsi="Verdana"/>
          <w:color w:val="000000"/>
          <w:sz w:val="18"/>
          <w:szCs w:val="18"/>
        </w:rPr>
        <w:t> </w:t>
      </w:r>
      <w:r>
        <w:rPr>
          <w:rStyle w:val="WW8Num2z0"/>
          <w:rFonts w:ascii="Verdana" w:hAnsi="Verdana"/>
          <w:color w:val="4682B4"/>
          <w:sz w:val="18"/>
          <w:szCs w:val="18"/>
        </w:rPr>
        <w:t>текущей</w:t>
      </w:r>
      <w:r>
        <w:rPr>
          <w:rStyle w:val="WW8Num3z0"/>
          <w:rFonts w:ascii="Verdana" w:hAnsi="Verdana"/>
          <w:color w:val="000000"/>
          <w:sz w:val="18"/>
          <w:szCs w:val="18"/>
        </w:rPr>
        <w:t> </w:t>
      </w:r>
      <w:r>
        <w:rPr>
          <w:rFonts w:ascii="Verdana" w:hAnsi="Verdana"/>
          <w:color w:val="000000"/>
          <w:sz w:val="18"/>
          <w:szCs w:val="18"/>
        </w:rPr>
        <w:t>ликвидности</w:t>
      </w:r>
    </w:p>
    <w:p w14:paraId="76FECF6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Чистая</w:t>
      </w:r>
      <w:r>
        <w:rPr>
          <w:rStyle w:val="WW8Num3z0"/>
          <w:rFonts w:ascii="Verdana" w:hAnsi="Verdana"/>
          <w:color w:val="000000"/>
          <w:sz w:val="18"/>
          <w:szCs w:val="18"/>
        </w:rPr>
        <w:t> </w:t>
      </w:r>
      <w:r>
        <w:rPr>
          <w:rFonts w:ascii="Verdana" w:hAnsi="Verdana"/>
          <w:color w:val="000000"/>
          <w:sz w:val="18"/>
          <w:szCs w:val="18"/>
        </w:rPr>
        <w:t>рентабельность предприятия Уровень чистой</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Отдача основных средств Коэффициент критической ликвидности</w:t>
      </w:r>
    </w:p>
    <w:p w14:paraId="2866B8F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Оборачиваемость наиболее</w:t>
      </w:r>
      <w:r>
        <w:rPr>
          <w:rStyle w:val="WW8Num3z0"/>
          <w:rFonts w:ascii="Verdana" w:hAnsi="Verdana"/>
          <w:color w:val="000000"/>
          <w:sz w:val="18"/>
          <w:szCs w:val="18"/>
        </w:rPr>
        <w:t> </w:t>
      </w:r>
      <w:r>
        <w:rPr>
          <w:rStyle w:val="WW8Num2z0"/>
          <w:rFonts w:ascii="Verdana" w:hAnsi="Verdana"/>
          <w:color w:val="4682B4"/>
          <w:sz w:val="18"/>
          <w:szCs w:val="18"/>
        </w:rPr>
        <w:t>ликвидных</w:t>
      </w:r>
      <w:r>
        <w:rPr>
          <w:rStyle w:val="WW8Num3z0"/>
          <w:rFonts w:ascii="Verdana" w:hAnsi="Verdana"/>
          <w:color w:val="000000"/>
          <w:sz w:val="18"/>
          <w:szCs w:val="18"/>
        </w:rPr>
        <w:t> </w:t>
      </w:r>
      <w:r>
        <w:rPr>
          <w:rFonts w:ascii="Verdana" w:hAnsi="Verdana"/>
          <w:color w:val="000000"/>
          <w:sz w:val="18"/>
          <w:szCs w:val="18"/>
        </w:rPr>
        <w:t>активов</w:t>
      </w:r>
    </w:p>
    <w:p w14:paraId="07D3D2C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2z0"/>
          <w:rFonts w:ascii="Verdana" w:hAnsi="Verdana"/>
          <w:color w:val="4682B4"/>
          <w:sz w:val="18"/>
          <w:szCs w:val="18"/>
        </w:rPr>
        <w:t>Отдача</w:t>
      </w:r>
      <w:r>
        <w:rPr>
          <w:rStyle w:val="WW8Num3z0"/>
          <w:rFonts w:ascii="Verdana" w:hAnsi="Verdana"/>
          <w:color w:val="000000"/>
          <w:sz w:val="18"/>
          <w:szCs w:val="18"/>
        </w:rPr>
        <w:t> </w:t>
      </w:r>
      <w:r>
        <w:rPr>
          <w:rFonts w:ascii="Verdana" w:hAnsi="Verdana"/>
          <w:color w:val="000000"/>
          <w:sz w:val="18"/>
          <w:szCs w:val="18"/>
        </w:rPr>
        <w:t>собственного капиталаСистема показателей оценки финансового состояния предприятия Показатели ликвидности и платежеспособности Показатели оценки финансовой устойчивости Показатели оценки деловой активности</w:t>
      </w:r>
    </w:p>
    <w:p w14:paraId="6448C77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Коэффициент текущей ликвидности Коэффициент концентрации собственного капитала Коэффициент устойчивости экономического роста</w:t>
      </w:r>
    </w:p>
    <w:p w14:paraId="571A325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Коэффициент быстрой ликвидности Коэффициент концентрации привлеченных средств Показатель фондоотдачит—1 3 Коэффициент абсолютной ликвидности Коэффициент</w:t>
      </w:r>
      <w:r>
        <w:rPr>
          <w:rStyle w:val="WW8Num3z0"/>
          <w:rFonts w:ascii="Verdana" w:hAnsi="Verdana"/>
          <w:color w:val="000000"/>
          <w:sz w:val="18"/>
          <w:szCs w:val="18"/>
        </w:rPr>
        <w:t> </w:t>
      </w:r>
      <w:r>
        <w:rPr>
          <w:rStyle w:val="WW8Num2z0"/>
          <w:rFonts w:ascii="Verdana" w:hAnsi="Verdana"/>
          <w:color w:val="4682B4"/>
          <w:sz w:val="18"/>
          <w:szCs w:val="18"/>
        </w:rPr>
        <w:t>маневренности</w:t>
      </w:r>
      <w:r>
        <w:rPr>
          <w:rStyle w:val="WW8Num3z0"/>
          <w:rFonts w:ascii="Verdana" w:hAnsi="Verdana"/>
          <w:color w:val="000000"/>
          <w:sz w:val="18"/>
          <w:szCs w:val="18"/>
        </w:rPr>
        <w:t> </w:t>
      </w:r>
      <w:r>
        <w:rPr>
          <w:rFonts w:ascii="Verdana" w:hAnsi="Verdana"/>
          <w:color w:val="000000"/>
          <w:sz w:val="18"/>
          <w:szCs w:val="18"/>
        </w:rPr>
        <w:t xml:space="preserve">собственного капитала Коэффициент оборачиваемости средств </w:t>
      </w:r>
      <w:r>
        <w:rPr>
          <w:rFonts w:ascii="Verdana" w:hAnsi="Verdana"/>
          <w:color w:val="000000"/>
          <w:sz w:val="18"/>
          <w:szCs w:val="18"/>
        </w:rPr>
        <w:lastRenderedPageBreak/>
        <w:t>в</w:t>
      </w:r>
      <w:r>
        <w:rPr>
          <w:rStyle w:val="WW8Num3z0"/>
          <w:rFonts w:ascii="Verdana" w:hAnsi="Verdana"/>
          <w:color w:val="000000"/>
          <w:sz w:val="18"/>
          <w:szCs w:val="18"/>
        </w:rPr>
        <w:t> </w:t>
      </w:r>
      <w:r>
        <w:rPr>
          <w:rStyle w:val="WW8Num2z0"/>
          <w:rFonts w:ascii="Verdana" w:hAnsi="Verdana"/>
          <w:color w:val="4682B4"/>
          <w:sz w:val="18"/>
          <w:szCs w:val="18"/>
        </w:rPr>
        <w:t>активах</w:t>
      </w:r>
    </w:p>
    <w:p w14:paraId="230B3B2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Коэффициент</w:t>
      </w:r>
      <w:r>
        <w:rPr>
          <w:rStyle w:val="WW8Num3z0"/>
          <w:rFonts w:ascii="Verdana" w:hAnsi="Verdana"/>
          <w:color w:val="000000"/>
          <w:sz w:val="18"/>
          <w:szCs w:val="18"/>
        </w:rPr>
        <w:t> </w:t>
      </w:r>
      <w:r>
        <w:rPr>
          <w:rStyle w:val="WW8Num2z0"/>
          <w:rFonts w:ascii="Verdana" w:hAnsi="Verdana"/>
          <w:color w:val="4682B4"/>
          <w:sz w:val="18"/>
          <w:szCs w:val="18"/>
        </w:rPr>
        <w:t>обеспеченности</w:t>
      </w:r>
      <w:r>
        <w:rPr>
          <w:rStyle w:val="WW8Num3z0"/>
          <w:rFonts w:ascii="Verdana" w:hAnsi="Verdana"/>
          <w:color w:val="000000"/>
          <w:sz w:val="18"/>
          <w:szCs w:val="18"/>
        </w:rPr>
        <w:t> </w:t>
      </w:r>
      <w:r>
        <w:rPr>
          <w:rFonts w:ascii="Verdana" w:hAnsi="Verdana"/>
          <w:color w:val="000000"/>
          <w:sz w:val="18"/>
          <w:szCs w:val="18"/>
        </w:rPr>
        <w:t>текущей деятельности собственными оборотными средствами Коэффициент</w:t>
      </w:r>
      <w:r>
        <w:rPr>
          <w:rStyle w:val="WW8Num3z0"/>
          <w:rFonts w:ascii="Verdana" w:hAnsi="Verdana"/>
          <w:color w:val="000000"/>
          <w:sz w:val="18"/>
          <w:szCs w:val="18"/>
        </w:rPr>
        <w:t> </w:t>
      </w:r>
      <w:r>
        <w:rPr>
          <w:rStyle w:val="WW8Num2z0"/>
          <w:rFonts w:ascii="Verdana" w:hAnsi="Verdana"/>
          <w:color w:val="4682B4"/>
          <w:sz w:val="18"/>
          <w:szCs w:val="18"/>
        </w:rPr>
        <w:t>долгосрочного</w:t>
      </w:r>
      <w:r>
        <w:rPr>
          <w:rStyle w:val="WW8Num3z0"/>
          <w:rFonts w:ascii="Verdana" w:hAnsi="Verdana"/>
          <w:color w:val="000000"/>
          <w:sz w:val="18"/>
          <w:szCs w:val="18"/>
        </w:rPr>
        <w:t> </w:t>
      </w:r>
      <w:r>
        <w:rPr>
          <w:rFonts w:ascii="Verdana" w:hAnsi="Verdana"/>
          <w:color w:val="000000"/>
          <w:sz w:val="18"/>
          <w:szCs w:val="18"/>
        </w:rPr>
        <w:t>привлечения заемных средств</w:t>
      </w:r>
    </w:p>
    <w:p w14:paraId="00EA374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Общий коэффициент покрытия Коэффициент финансовой устойчивости Коэффициент восстановления платежеспособности</w:t>
      </w:r>
    </w:p>
    <w:p w14:paraId="3457FB1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Коэффициент реальной стоимости имущества</w:t>
      </w:r>
    </w:p>
    <w:p w14:paraId="2E482F5F"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Коэффициент маневренности собственных средств</w:t>
      </w:r>
    </w:p>
    <w:p w14:paraId="224E0D3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Общая рентабельность капитала Коэффициент абсолютной ликвидности Общая оборачиваемость активов Коэффициент автономии</w:t>
      </w:r>
    </w:p>
    <w:p w14:paraId="275DD3E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Чистая рентабельность капитала Коэффициент текущей ликвидности Оборачиваемость собственного капитала Коэффициент платежеспособности</w:t>
      </w:r>
    </w:p>
    <w:p w14:paraId="5598249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Чистая рентабельность собственного капитала Оборачиваемость</w:t>
      </w:r>
      <w:r>
        <w:rPr>
          <w:rStyle w:val="WW8Num3z0"/>
          <w:rFonts w:ascii="Verdana" w:hAnsi="Verdana"/>
          <w:color w:val="000000"/>
          <w:sz w:val="18"/>
          <w:szCs w:val="18"/>
        </w:rPr>
        <w:t> </w:t>
      </w:r>
      <w:r>
        <w:rPr>
          <w:rStyle w:val="WW8Num2z0"/>
          <w:rFonts w:ascii="Verdana" w:hAnsi="Verdana"/>
          <w:color w:val="4682B4"/>
          <w:sz w:val="18"/>
          <w:szCs w:val="18"/>
        </w:rPr>
        <w:t>банковских</w:t>
      </w:r>
      <w:r>
        <w:rPr>
          <w:rStyle w:val="WW8Num3z0"/>
          <w:rFonts w:ascii="Verdana" w:hAnsi="Verdana"/>
          <w:color w:val="000000"/>
          <w:sz w:val="18"/>
          <w:szCs w:val="18"/>
        </w:rPr>
        <w:t> </w:t>
      </w:r>
      <w:r>
        <w:rPr>
          <w:rFonts w:ascii="Verdana" w:hAnsi="Verdana"/>
          <w:color w:val="000000"/>
          <w:sz w:val="18"/>
          <w:szCs w:val="18"/>
        </w:rPr>
        <w:t>активов Коэффициент убыточности</w:t>
      </w:r>
    </w:p>
    <w:p w14:paraId="48C0B63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Рентабельность</w:t>
      </w:r>
      <w:r>
        <w:rPr>
          <w:rStyle w:val="WW8Num3z0"/>
          <w:rFonts w:ascii="Verdana" w:hAnsi="Verdana"/>
          <w:color w:val="000000"/>
          <w:sz w:val="18"/>
          <w:szCs w:val="18"/>
        </w:rPr>
        <w:t> </w:t>
      </w:r>
      <w:r>
        <w:rPr>
          <w:rStyle w:val="WW8Num2z0"/>
          <w:rFonts w:ascii="Verdana" w:hAnsi="Verdana"/>
          <w:color w:val="4682B4"/>
          <w:sz w:val="18"/>
          <w:szCs w:val="18"/>
        </w:rPr>
        <w:t>инвестируемого</w:t>
      </w:r>
      <w:r>
        <w:rPr>
          <w:rStyle w:val="WW8Num3z0"/>
          <w:rFonts w:ascii="Verdana" w:hAnsi="Verdana"/>
          <w:color w:val="000000"/>
          <w:sz w:val="18"/>
          <w:szCs w:val="18"/>
        </w:rPr>
        <w:t> </w:t>
      </w:r>
      <w:r>
        <w:rPr>
          <w:rFonts w:ascii="Verdana" w:hAnsi="Verdana"/>
          <w:color w:val="000000"/>
          <w:sz w:val="18"/>
          <w:szCs w:val="18"/>
        </w:rPr>
        <w:t>капитала Оборачиваемость всех оборотных активов Коэффициент эффективности</w:t>
      </w:r>
      <w:r>
        <w:rPr>
          <w:rStyle w:val="WW8Num3z0"/>
          <w:rFonts w:ascii="Verdana" w:hAnsi="Verdana"/>
          <w:color w:val="000000"/>
          <w:sz w:val="18"/>
          <w:szCs w:val="18"/>
        </w:rPr>
        <w:t> </w:t>
      </w:r>
      <w:r>
        <w:rPr>
          <w:rStyle w:val="WW8Num2z0"/>
          <w:rFonts w:ascii="Verdana" w:hAnsi="Verdana"/>
          <w:color w:val="4682B4"/>
          <w:sz w:val="18"/>
          <w:szCs w:val="18"/>
        </w:rPr>
        <w:t>инвестиций</w:t>
      </w:r>
    </w:p>
    <w:p w14:paraId="241B602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Рентабельности деятельностиСистема показателей рейтинга, определившая программу анализа для оценки качества отчетной финансовой информации страховой организацииПоказатель Экономическая сущность показателя, выраженная через формулу Назначение показателя</w:t>
      </w:r>
    </w:p>
    <w:p w14:paraId="4944A1E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2z0"/>
          <w:rFonts w:ascii="Verdana" w:hAnsi="Verdana"/>
          <w:color w:val="4682B4"/>
          <w:sz w:val="18"/>
          <w:szCs w:val="18"/>
        </w:rPr>
        <w:t>Общеэкономические</w:t>
      </w:r>
      <w:r>
        <w:rPr>
          <w:rStyle w:val="WW8Num3z0"/>
          <w:rFonts w:ascii="Verdana" w:hAnsi="Verdana"/>
          <w:color w:val="000000"/>
          <w:sz w:val="18"/>
          <w:szCs w:val="18"/>
        </w:rPr>
        <w:t> </w:t>
      </w:r>
      <w:r>
        <w:rPr>
          <w:rFonts w:ascii="Verdana" w:hAnsi="Verdana"/>
          <w:color w:val="000000"/>
          <w:sz w:val="18"/>
          <w:szCs w:val="18"/>
        </w:rPr>
        <w:t>характеристики и показатели эффективности деятельности</w:t>
      </w:r>
    </w:p>
    <w:p w14:paraId="69038CF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Динамика имущества (активов) (Тримущестю) (категория А) Имущество на начало года , „. Тр =---х100% имущества Имущество на конец года Показатель характеризует динамику изменения величины имущества (активов страховой организации)</w:t>
      </w:r>
    </w:p>
    <w:p w14:paraId="48445B44"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2z0"/>
          <w:rFonts w:ascii="Verdana" w:hAnsi="Verdana"/>
          <w:color w:val="4682B4"/>
          <w:sz w:val="18"/>
          <w:szCs w:val="18"/>
        </w:rPr>
        <w:t>Темп</w:t>
      </w:r>
      <w:r>
        <w:rPr>
          <w:rStyle w:val="WW8Num3z0"/>
          <w:rFonts w:ascii="Verdana" w:hAnsi="Verdana"/>
          <w:color w:val="000000"/>
          <w:sz w:val="18"/>
          <w:szCs w:val="18"/>
        </w:rPr>
        <w:t> </w:t>
      </w:r>
      <w:r>
        <w:rPr>
          <w:rFonts w:ascii="Verdana" w:hAnsi="Verdana"/>
          <w:color w:val="000000"/>
          <w:sz w:val="18"/>
          <w:szCs w:val="18"/>
        </w:rPr>
        <w:t>роста чистых активов (Трчисшх активов) (категория А)</w:t>
      </w:r>
      <w:r>
        <w:rPr>
          <w:rStyle w:val="WW8Num3z0"/>
          <w:rFonts w:ascii="Verdana" w:hAnsi="Verdana"/>
          <w:color w:val="000000"/>
          <w:sz w:val="18"/>
          <w:szCs w:val="18"/>
        </w:rPr>
        <w:t> </w:t>
      </w:r>
      <w:r>
        <w:rPr>
          <w:rStyle w:val="WW8Num2z0"/>
          <w:rFonts w:ascii="Verdana" w:hAnsi="Verdana"/>
          <w:color w:val="4682B4"/>
          <w:sz w:val="18"/>
          <w:szCs w:val="18"/>
        </w:rPr>
        <w:t>Чистые</w:t>
      </w:r>
      <w:r>
        <w:rPr>
          <w:rStyle w:val="WW8Num3z0"/>
          <w:rFonts w:ascii="Verdana" w:hAnsi="Verdana"/>
          <w:color w:val="000000"/>
          <w:sz w:val="18"/>
          <w:szCs w:val="18"/>
        </w:rPr>
        <w:t> </w:t>
      </w:r>
      <w:r>
        <w:rPr>
          <w:rFonts w:ascii="Verdana" w:hAnsi="Verdana"/>
          <w:color w:val="000000"/>
          <w:sz w:val="18"/>
          <w:szCs w:val="18"/>
        </w:rPr>
        <w:t>активы на конец года 1ПП0/ Р</w:t>
      </w:r>
      <w:r>
        <w:rPr>
          <w:rStyle w:val="WW8Num3z0"/>
          <w:rFonts w:ascii="Verdana" w:hAnsi="Verdana"/>
          <w:color w:val="000000"/>
          <w:sz w:val="18"/>
          <w:szCs w:val="18"/>
        </w:rPr>
        <w:t> </w:t>
      </w:r>
      <w:r>
        <w:rPr>
          <w:rStyle w:val="WW8Num2z0"/>
          <w:rFonts w:ascii="Verdana" w:hAnsi="Verdana"/>
          <w:color w:val="4682B4"/>
          <w:sz w:val="18"/>
          <w:szCs w:val="18"/>
        </w:rPr>
        <w:t>чистых</w:t>
      </w:r>
      <w:r>
        <w:rPr>
          <w:rStyle w:val="WW8Num3z0"/>
          <w:rFonts w:ascii="Verdana" w:hAnsi="Verdana"/>
          <w:color w:val="000000"/>
          <w:sz w:val="18"/>
          <w:szCs w:val="18"/>
        </w:rPr>
        <w:t> </w:t>
      </w:r>
      <w:r>
        <w:rPr>
          <w:rFonts w:ascii="Verdana" w:hAnsi="Verdana"/>
          <w:color w:val="000000"/>
          <w:sz w:val="18"/>
          <w:szCs w:val="18"/>
        </w:rPr>
        <w:t>активов тт Х1ии/0 Частые</w:t>
      </w:r>
      <w:r>
        <w:rPr>
          <w:rStyle w:val="WW8Num3z0"/>
          <w:rFonts w:ascii="Verdana" w:hAnsi="Verdana"/>
          <w:color w:val="000000"/>
          <w:sz w:val="18"/>
          <w:szCs w:val="18"/>
        </w:rPr>
        <w:t> </w:t>
      </w:r>
      <w:r>
        <w:rPr>
          <w:rStyle w:val="WW8Num2z0"/>
          <w:rFonts w:ascii="Verdana" w:hAnsi="Verdana"/>
          <w:color w:val="4682B4"/>
          <w:sz w:val="18"/>
          <w:szCs w:val="18"/>
        </w:rPr>
        <w:t>активы</w:t>
      </w:r>
      <w:r>
        <w:rPr>
          <w:rStyle w:val="WW8Num3z0"/>
          <w:rFonts w:ascii="Verdana" w:hAnsi="Verdana"/>
          <w:color w:val="000000"/>
          <w:sz w:val="18"/>
          <w:szCs w:val="18"/>
        </w:rPr>
        <w:t> </w:t>
      </w:r>
      <w:r>
        <w:rPr>
          <w:rFonts w:ascii="Verdana" w:hAnsi="Verdana"/>
          <w:color w:val="000000"/>
          <w:sz w:val="18"/>
          <w:szCs w:val="18"/>
        </w:rPr>
        <w:t>на начало года Показатель характеризует динамику изменения величины чистых активов страховой организации</w:t>
      </w:r>
    </w:p>
    <w:p w14:paraId="016E10A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Удельный вес наиболее ликвидных активов в общей их сумме (Уга) (категория Б) Наиболее</w:t>
      </w:r>
      <w:r>
        <w:rPr>
          <w:rStyle w:val="WW8Num3z0"/>
          <w:rFonts w:ascii="Verdana" w:hAnsi="Verdana"/>
          <w:color w:val="000000"/>
          <w:sz w:val="18"/>
          <w:szCs w:val="18"/>
        </w:rPr>
        <w:t> </w:t>
      </w:r>
      <w:r>
        <w:rPr>
          <w:rStyle w:val="WW8Num2z0"/>
          <w:rFonts w:ascii="Verdana" w:hAnsi="Verdana"/>
          <w:color w:val="4682B4"/>
          <w:sz w:val="18"/>
          <w:szCs w:val="18"/>
        </w:rPr>
        <w:t>ликвидные</w:t>
      </w:r>
      <w:r>
        <w:rPr>
          <w:rStyle w:val="WW8Num3z0"/>
          <w:rFonts w:ascii="Verdana" w:hAnsi="Verdana"/>
          <w:color w:val="000000"/>
          <w:sz w:val="18"/>
          <w:szCs w:val="18"/>
        </w:rPr>
        <w:t> </w:t>
      </w:r>
      <w:r>
        <w:rPr>
          <w:rFonts w:ascii="Verdana" w:hAnsi="Verdana"/>
          <w:color w:val="000000"/>
          <w:sz w:val="18"/>
          <w:szCs w:val="18"/>
        </w:rPr>
        <w:t>активы ^1ппо/ У — х1ии/о</w:t>
      </w:r>
      <w:r>
        <w:rPr>
          <w:rStyle w:val="WW8Num3z0"/>
          <w:rFonts w:ascii="Verdana" w:hAnsi="Verdana"/>
          <w:color w:val="000000"/>
          <w:sz w:val="18"/>
          <w:szCs w:val="18"/>
        </w:rPr>
        <w:t> </w:t>
      </w:r>
      <w:r>
        <w:rPr>
          <w:rStyle w:val="WW8Num2z0"/>
          <w:rFonts w:ascii="Verdana" w:hAnsi="Verdana"/>
          <w:color w:val="4682B4"/>
          <w:sz w:val="18"/>
          <w:szCs w:val="18"/>
        </w:rPr>
        <w:t>Итого</w:t>
      </w:r>
      <w:r>
        <w:rPr>
          <w:rStyle w:val="WW8Num3z0"/>
          <w:rFonts w:ascii="Verdana" w:hAnsi="Verdana"/>
          <w:color w:val="000000"/>
          <w:sz w:val="18"/>
          <w:szCs w:val="18"/>
        </w:rPr>
        <w:t> </w:t>
      </w:r>
      <w:r>
        <w:rPr>
          <w:rFonts w:ascii="Verdana" w:hAnsi="Verdana"/>
          <w:color w:val="000000"/>
          <w:sz w:val="18"/>
          <w:szCs w:val="18"/>
        </w:rPr>
        <w:t>Активы Показатель характеризует долю наиболее ликвидных активов в общей сумме активов страховой организации</w:t>
      </w:r>
    </w:p>
    <w:p w14:paraId="7680AA8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Рентабельность активов по прибыли до</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(Рен™^,™,) (категория Б) Прибыль до налогообложения лппп, Рен г =—--х100% ПрИОИЛЬ Средняя стоимость имущества Показатель характеризует способность активов страховой организации приносить доход</w:t>
      </w:r>
    </w:p>
    <w:p w14:paraId="411C010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Рентабельность активов по</w:t>
      </w:r>
      <w:r>
        <w:rPr>
          <w:rStyle w:val="WW8Num3z0"/>
          <w:rFonts w:ascii="Verdana" w:hAnsi="Verdana"/>
          <w:color w:val="000000"/>
          <w:sz w:val="18"/>
          <w:szCs w:val="18"/>
        </w:rPr>
        <w:t> </w:t>
      </w:r>
      <w:r>
        <w:rPr>
          <w:rStyle w:val="WW8Num2z0"/>
          <w:rFonts w:ascii="Verdana" w:hAnsi="Verdana"/>
          <w:color w:val="4682B4"/>
          <w:sz w:val="18"/>
          <w:szCs w:val="18"/>
        </w:rPr>
        <w:t>ЧИСТОЙ</w:t>
      </w:r>
      <w:r>
        <w:rPr>
          <w:rStyle w:val="WW8Num3z0"/>
          <w:rFonts w:ascii="Verdana" w:hAnsi="Verdana"/>
          <w:color w:val="000000"/>
          <w:sz w:val="18"/>
          <w:szCs w:val="18"/>
        </w:rPr>
        <w:t> </w:t>
      </w:r>
      <w:r>
        <w:rPr>
          <w:rFonts w:ascii="Verdana" w:hAnsi="Verdana"/>
          <w:color w:val="000000"/>
          <w:sz w:val="18"/>
          <w:szCs w:val="18"/>
        </w:rPr>
        <w:t>Прибыли (РеНчлрибыль) (категория Б) Рен б = Чистая прибыль х1()()% ч.прн ы. ь СредНЯЯ стоимость имущества Показатель характеризует способность активов страховой организации приносить доход</w:t>
      </w:r>
    </w:p>
    <w:p w14:paraId="6A6016B9"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Темп роста страховых премий (Трс1рахпРем.ш)(категория А) Страховые</w:t>
      </w:r>
      <w:r>
        <w:rPr>
          <w:rStyle w:val="WW8Num3z0"/>
          <w:rFonts w:ascii="Verdana" w:hAnsi="Verdana"/>
          <w:color w:val="000000"/>
          <w:sz w:val="18"/>
          <w:szCs w:val="18"/>
        </w:rPr>
        <w:t> </w:t>
      </w:r>
      <w:r>
        <w:rPr>
          <w:rStyle w:val="WW8Num2z0"/>
          <w:rFonts w:ascii="Verdana" w:hAnsi="Verdana"/>
          <w:color w:val="4682B4"/>
          <w:sz w:val="18"/>
          <w:szCs w:val="18"/>
        </w:rPr>
        <w:t>премии</w:t>
      </w:r>
      <w:r>
        <w:rPr>
          <w:rStyle w:val="WW8Num3z0"/>
          <w:rFonts w:ascii="Verdana" w:hAnsi="Verdana"/>
          <w:color w:val="000000"/>
          <w:sz w:val="18"/>
          <w:szCs w:val="18"/>
        </w:rPr>
        <w:t> </w:t>
      </w:r>
      <w:r>
        <w:rPr>
          <w:rFonts w:ascii="Verdana" w:hAnsi="Verdana"/>
          <w:color w:val="000000"/>
          <w:sz w:val="18"/>
          <w:szCs w:val="18"/>
        </w:rPr>
        <w:t>отчетного года 1ппп/ Р страх премий = х1°0% Страховые премии прошлого года Показатель характеризует динамику изменения величины страховых премий страховой организации</w:t>
      </w:r>
    </w:p>
    <w:p w14:paraId="0354A55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I Показатели финансового состояния</w:t>
      </w:r>
    </w:p>
    <w:p w14:paraId="615847F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Показатели ликвидности, платежеспособности</w:t>
      </w:r>
    </w:p>
    <w:p w14:paraId="12CE63AC"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Коэффициент абс0Л10тн0й ликвидности (Кал) (категория Б) г ДС+КФВ 3-1</w:t>
      </w:r>
      <w:r>
        <w:rPr>
          <w:rStyle w:val="WW8Num3z0"/>
          <w:rFonts w:ascii="Verdana" w:hAnsi="Verdana"/>
          <w:color w:val="000000"/>
          <w:sz w:val="18"/>
          <w:szCs w:val="18"/>
        </w:rPr>
        <w:t> </w:t>
      </w:r>
      <w:r>
        <w:rPr>
          <w:rStyle w:val="WW8Num2z0"/>
          <w:rFonts w:ascii="Verdana" w:hAnsi="Verdana"/>
          <w:color w:val="4682B4"/>
          <w:sz w:val="18"/>
          <w:szCs w:val="18"/>
        </w:rPr>
        <w:t>Текущие</w:t>
      </w:r>
      <w:r>
        <w:rPr>
          <w:rStyle w:val="WW8Num3z0"/>
          <w:rFonts w:ascii="Verdana" w:hAnsi="Verdana"/>
          <w:color w:val="000000"/>
          <w:sz w:val="18"/>
          <w:szCs w:val="18"/>
        </w:rPr>
        <w:t> </w:t>
      </w:r>
      <w:r>
        <w:rPr>
          <w:rFonts w:ascii="Verdana" w:hAnsi="Verdana"/>
          <w:color w:val="000000"/>
          <w:sz w:val="18"/>
          <w:szCs w:val="18"/>
        </w:rPr>
        <w:t>пассивы Показывает какую часть</w:t>
      </w:r>
      <w:r>
        <w:rPr>
          <w:rStyle w:val="WW8Num3z0"/>
          <w:rFonts w:ascii="Verdana" w:hAnsi="Verdana"/>
          <w:color w:val="000000"/>
          <w:sz w:val="18"/>
          <w:szCs w:val="18"/>
        </w:rPr>
        <w:t> </w:t>
      </w:r>
      <w:r>
        <w:rPr>
          <w:rStyle w:val="WW8Num2z0"/>
          <w:rFonts w:ascii="Verdana" w:hAnsi="Verdana"/>
          <w:color w:val="4682B4"/>
          <w:sz w:val="18"/>
          <w:szCs w:val="18"/>
        </w:rPr>
        <w:t>краткосрочной</w:t>
      </w:r>
      <w:r>
        <w:rPr>
          <w:rStyle w:val="WW8Num3z0"/>
          <w:rFonts w:ascii="Verdana" w:hAnsi="Verdana"/>
          <w:color w:val="000000"/>
          <w:sz w:val="18"/>
          <w:szCs w:val="18"/>
        </w:rPr>
        <w:t> </w:t>
      </w:r>
      <w:r>
        <w:rPr>
          <w:rFonts w:ascii="Verdana" w:hAnsi="Verdana"/>
          <w:color w:val="000000"/>
          <w:sz w:val="18"/>
          <w:szCs w:val="18"/>
        </w:rPr>
        <w:t>задолженности предприятие может покрыть в самые короткие сроки</w:t>
      </w:r>
    </w:p>
    <w:p w14:paraId="12D26EC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Общий коэффициент покрытия (</w:t>
      </w:r>
      <w:r>
        <w:rPr>
          <w:rStyle w:val="WW8Num2z0"/>
          <w:rFonts w:ascii="Verdana" w:hAnsi="Verdana"/>
          <w:color w:val="4682B4"/>
          <w:sz w:val="18"/>
          <w:szCs w:val="18"/>
        </w:rPr>
        <w:t>Кпокр</w:t>
      </w:r>
      <w:r>
        <w:rPr>
          <w:rFonts w:ascii="Verdana" w:hAnsi="Verdana"/>
          <w:color w:val="000000"/>
          <w:sz w:val="18"/>
          <w:szCs w:val="18"/>
        </w:rPr>
        <w:t>) (категория Б) ^ Активы страховой организации хюо0/ покр</w:t>
      </w:r>
      <w:r>
        <w:rPr>
          <w:rStyle w:val="WW8Num3z0"/>
          <w:rFonts w:ascii="Verdana" w:hAnsi="Verdana"/>
          <w:color w:val="000000"/>
          <w:sz w:val="18"/>
          <w:szCs w:val="18"/>
        </w:rPr>
        <w:t> </w:t>
      </w:r>
      <w:r>
        <w:rPr>
          <w:rStyle w:val="WW8Num2z0"/>
          <w:rFonts w:ascii="Verdana" w:hAnsi="Verdana"/>
          <w:color w:val="4682B4"/>
          <w:sz w:val="18"/>
          <w:szCs w:val="18"/>
        </w:rPr>
        <w:t>Обязательства</w:t>
      </w:r>
      <w:r>
        <w:rPr>
          <w:rStyle w:val="WW8Num3z0"/>
          <w:rFonts w:ascii="Verdana" w:hAnsi="Verdana"/>
          <w:color w:val="000000"/>
          <w:sz w:val="18"/>
          <w:szCs w:val="18"/>
        </w:rPr>
        <w:t> </w:t>
      </w:r>
      <w:r>
        <w:rPr>
          <w:rFonts w:ascii="Verdana" w:hAnsi="Verdana"/>
          <w:color w:val="000000"/>
          <w:sz w:val="18"/>
          <w:szCs w:val="18"/>
        </w:rPr>
        <w:t>страховой организации Показатель характеризует какую часть</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Style w:val="WW8Num3z0"/>
          <w:rFonts w:ascii="Verdana" w:hAnsi="Verdana"/>
          <w:color w:val="000000"/>
          <w:sz w:val="18"/>
          <w:szCs w:val="18"/>
        </w:rPr>
        <w:t> </w:t>
      </w:r>
      <w:r>
        <w:rPr>
          <w:rFonts w:ascii="Verdana" w:hAnsi="Verdana"/>
          <w:color w:val="000000"/>
          <w:sz w:val="18"/>
          <w:szCs w:val="18"/>
        </w:rPr>
        <w:t>можно погасить, используя все активы организации</w:t>
      </w:r>
    </w:p>
    <w:p w14:paraId="2DF102C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Показатели</w:t>
      </w:r>
      <w:r>
        <w:rPr>
          <w:rStyle w:val="WW8Num3z0"/>
          <w:rFonts w:ascii="Verdana" w:hAnsi="Verdana"/>
          <w:color w:val="000000"/>
          <w:sz w:val="18"/>
          <w:szCs w:val="18"/>
        </w:rPr>
        <w:t> </w:t>
      </w:r>
      <w:r>
        <w:rPr>
          <w:rStyle w:val="WW8Num2z0"/>
          <w:rFonts w:ascii="Verdana" w:hAnsi="Verdana"/>
          <w:color w:val="4682B4"/>
          <w:sz w:val="18"/>
          <w:szCs w:val="18"/>
        </w:rPr>
        <w:t>маржи</w:t>
      </w:r>
      <w:r>
        <w:rPr>
          <w:rStyle w:val="WW8Num3z0"/>
          <w:rFonts w:ascii="Verdana" w:hAnsi="Verdana"/>
          <w:color w:val="000000"/>
          <w:sz w:val="18"/>
          <w:szCs w:val="18"/>
        </w:rPr>
        <w:t> </w:t>
      </w:r>
      <w:r>
        <w:rPr>
          <w:rFonts w:ascii="Verdana" w:hAnsi="Verdana"/>
          <w:color w:val="000000"/>
          <w:sz w:val="18"/>
          <w:szCs w:val="18"/>
        </w:rPr>
        <w:t>платежеспособности (Мп)</w:t>
      </w:r>
    </w:p>
    <w:p w14:paraId="1204DD3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Показатели финансовой устойчивости</w:t>
      </w:r>
    </w:p>
    <w:p w14:paraId="5FA68A8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Коэффициент финансовой активности (плечо финансового</w:t>
      </w:r>
      <w:r>
        <w:rPr>
          <w:rStyle w:val="WW8Num3z0"/>
          <w:rFonts w:ascii="Verdana" w:hAnsi="Verdana"/>
          <w:color w:val="000000"/>
          <w:sz w:val="18"/>
          <w:szCs w:val="18"/>
        </w:rPr>
        <w:t> </w:t>
      </w:r>
      <w:r>
        <w:rPr>
          <w:rStyle w:val="WW8Num2z0"/>
          <w:rFonts w:ascii="Verdana" w:hAnsi="Verdana"/>
          <w:color w:val="4682B4"/>
          <w:sz w:val="18"/>
          <w:szCs w:val="18"/>
        </w:rPr>
        <w:t>рычага</w:t>
      </w:r>
      <w:r>
        <w:rPr>
          <w:rFonts w:ascii="Verdana" w:hAnsi="Verdana"/>
          <w:color w:val="000000"/>
          <w:sz w:val="18"/>
          <w:szCs w:val="18"/>
        </w:rPr>
        <w:t>) (К,;п) (категория Б) У Обязательства (</w:t>
      </w:r>
      <w:r>
        <w:rPr>
          <w:rStyle w:val="WW8Num2z0"/>
          <w:rFonts w:ascii="Verdana" w:hAnsi="Verdana"/>
          <w:color w:val="4682B4"/>
          <w:sz w:val="18"/>
          <w:szCs w:val="18"/>
        </w:rPr>
        <w:t>заемный</w:t>
      </w:r>
      <w:r>
        <w:rPr>
          <w:rStyle w:val="WW8Num3z0"/>
          <w:rFonts w:ascii="Verdana" w:hAnsi="Verdana"/>
          <w:color w:val="000000"/>
          <w:sz w:val="18"/>
          <w:szCs w:val="18"/>
        </w:rPr>
        <w:t> </w:t>
      </w:r>
      <w:r>
        <w:rPr>
          <w:rFonts w:ascii="Verdana" w:hAnsi="Verdana"/>
          <w:color w:val="000000"/>
          <w:sz w:val="18"/>
          <w:szCs w:val="18"/>
        </w:rPr>
        <w:t>капитал) фа Собственный капитал Показывает сколько</w:t>
      </w:r>
      <w:r>
        <w:rPr>
          <w:rStyle w:val="WW8Num3z0"/>
          <w:rFonts w:ascii="Verdana" w:hAnsi="Verdana"/>
          <w:color w:val="000000"/>
          <w:sz w:val="18"/>
          <w:szCs w:val="18"/>
        </w:rPr>
        <w:t> </w:t>
      </w:r>
      <w:r>
        <w:rPr>
          <w:rStyle w:val="WW8Num2z0"/>
          <w:rFonts w:ascii="Verdana" w:hAnsi="Verdana"/>
          <w:color w:val="4682B4"/>
          <w:sz w:val="18"/>
          <w:szCs w:val="18"/>
        </w:rPr>
        <w:t>заемных</w:t>
      </w:r>
      <w:r>
        <w:rPr>
          <w:rStyle w:val="WW8Num3z0"/>
          <w:rFonts w:ascii="Verdana" w:hAnsi="Verdana"/>
          <w:color w:val="000000"/>
          <w:sz w:val="18"/>
          <w:szCs w:val="18"/>
        </w:rPr>
        <w:t> </w:t>
      </w:r>
      <w:r>
        <w:rPr>
          <w:rFonts w:ascii="Verdana" w:hAnsi="Verdana"/>
          <w:color w:val="000000"/>
          <w:sz w:val="18"/>
          <w:szCs w:val="18"/>
        </w:rPr>
        <w:t>средств привлекает организация на каждый</w:t>
      </w:r>
      <w:r>
        <w:rPr>
          <w:rStyle w:val="WW8Num3z0"/>
          <w:rFonts w:ascii="Verdana" w:hAnsi="Verdana"/>
          <w:color w:val="000000"/>
          <w:sz w:val="18"/>
          <w:szCs w:val="18"/>
        </w:rPr>
        <w:t> </w:t>
      </w:r>
      <w:r>
        <w:rPr>
          <w:rStyle w:val="WW8Num2z0"/>
          <w:rFonts w:ascii="Verdana" w:hAnsi="Verdana"/>
          <w:color w:val="4682B4"/>
          <w:sz w:val="18"/>
          <w:szCs w:val="18"/>
        </w:rPr>
        <w:t>рубль</w:t>
      </w:r>
      <w:r>
        <w:rPr>
          <w:rStyle w:val="WW8Num3z0"/>
          <w:rFonts w:ascii="Verdana" w:hAnsi="Verdana"/>
          <w:color w:val="000000"/>
          <w:sz w:val="18"/>
          <w:szCs w:val="18"/>
        </w:rPr>
        <w:t> </w:t>
      </w:r>
      <w:r>
        <w:rPr>
          <w:rFonts w:ascii="Verdana" w:hAnsi="Verdana"/>
          <w:color w:val="000000"/>
          <w:sz w:val="18"/>
          <w:szCs w:val="18"/>
        </w:rPr>
        <w:t>вложенных в активы собственных средств</w:t>
      </w:r>
    </w:p>
    <w:p w14:paraId="131D1BD6"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Коэффициент финансовой устойчивости (</w:t>
      </w:r>
      <w:r>
        <w:rPr>
          <w:rStyle w:val="WW8Num2z0"/>
          <w:rFonts w:ascii="Verdana" w:hAnsi="Verdana"/>
          <w:color w:val="4682B4"/>
          <w:sz w:val="18"/>
          <w:szCs w:val="18"/>
        </w:rPr>
        <w:t>КфУ</w:t>
      </w:r>
      <w:r>
        <w:rPr>
          <w:rFonts w:ascii="Verdana" w:hAnsi="Verdana"/>
          <w:color w:val="000000"/>
          <w:sz w:val="18"/>
          <w:szCs w:val="18"/>
        </w:rPr>
        <w:t>) (категория Б) Собственный капитал+ У + Приравненный капитал фу</w:t>
      </w:r>
      <w:r>
        <w:rPr>
          <w:rStyle w:val="WW8Num3z0"/>
          <w:rFonts w:ascii="Verdana" w:hAnsi="Verdana"/>
          <w:color w:val="000000"/>
          <w:sz w:val="18"/>
          <w:szCs w:val="18"/>
        </w:rPr>
        <w:t> </w:t>
      </w:r>
      <w:r>
        <w:rPr>
          <w:rStyle w:val="WW8Num2z0"/>
          <w:rFonts w:ascii="Verdana" w:hAnsi="Verdana"/>
          <w:color w:val="4682B4"/>
          <w:sz w:val="18"/>
          <w:szCs w:val="18"/>
        </w:rPr>
        <w:t>Валюта</w:t>
      </w:r>
      <w:r>
        <w:rPr>
          <w:rStyle w:val="WW8Num3z0"/>
          <w:rFonts w:ascii="Verdana" w:hAnsi="Verdana"/>
          <w:color w:val="000000"/>
          <w:sz w:val="18"/>
          <w:szCs w:val="18"/>
        </w:rPr>
        <w:t> </w:t>
      </w:r>
      <w:r>
        <w:rPr>
          <w:rFonts w:ascii="Verdana" w:hAnsi="Verdana"/>
          <w:color w:val="000000"/>
          <w:sz w:val="18"/>
          <w:szCs w:val="18"/>
        </w:rPr>
        <w:t xml:space="preserve">баланса Характеризует обеспеченность долгосрочными </w:t>
      </w:r>
      <w:r>
        <w:rPr>
          <w:rFonts w:ascii="Verdana" w:hAnsi="Verdana"/>
          <w:color w:val="000000"/>
          <w:sz w:val="18"/>
          <w:szCs w:val="18"/>
        </w:rPr>
        <w:lastRenderedPageBreak/>
        <w:t>источниками</w:t>
      </w:r>
      <w:r>
        <w:rPr>
          <w:rStyle w:val="WW8Num3z0"/>
          <w:rFonts w:ascii="Verdana" w:hAnsi="Verdana"/>
          <w:color w:val="000000"/>
          <w:sz w:val="18"/>
          <w:szCs w:val="18"/>
        </w:rPr>
        <w:t> </w:t>
      </w:r>
      <w:r>
        <w:rPr>
          <w:rStyle w:val="WW8Num2z0"/>
          <w:rFonts w:ascii="Verdana" w:hAnsi="Verdana"/>
          <w:color w:val="4682B4"/>
          <w:sz w:val="18"/>
          <w:szCs w:val="18"/>
        </w:rPr>
        <w:t>финансирования</w:t>
      </w:r>
    </w:p>
    <w:p w14:paraId="5EC19C7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2z0"/>
          <w:rFonts w:ascii="Verdana" w:hAnsi="Verdana"/>
          <w:color w:val="4682B4"/>
          <w:sz w:val="18"/>
          <w:szCs w:val="18"/>
        </w:rPr>
        <w:t>Достаточность</w:t>
      </w:r>
      <w:r>
        <w:rPr>
          <w:rStyle w:val="WW8Num3z0"/>
          <w:rFonts w:ascii="Verdana" w:hAnsi="Verdana"/>
          <w:color w:val="000000"/>
          <w:sz w:val="18"/>
          <w:szCs w:val="18"/>
        </w:rPr>
        <w:t> </w:t>
      </w:r>
      <w:r>
        <w:rPr>
          <w:rFonts w:ascii="Verdana" w:hAnsi="Verdana"/>
          <w:color w:val="000000"/>
          <w:sz w:val="18"/>
          <w:szCs w:val="18"/>
        </w:rPr>
        <w:t>страховых резервов (Кг) (категория Б) Страховых</w:t>
      </w:r>
      <w:r>
        <w:rPr>
          <w:rStyle w:val="WW8Num3z0"/>
          <w:rFonts w:ascii="Verdana" w:hAnsi="Verdana"/>
          <w:color w:val="000000"/>
          <w:sz w:val="18"/>
          <w:szCs w:val="18"/>
        </w:rPr>
        <w:t> </w:t>
      </w:r>
      <w:r>
        <w:rPr>
          <w:rStyle w:val="WW8Num2z0"/>
          <w:rFonts w:ascii="Verdana" w:hAnsi="Verdana"/>
          <w:color w:val="4682B4"/>
          <w:sz w:val="18"/>
          <w:szCs w:val="18"/>
        </w:rPr>
        <w:t>резервы</w:t>
      </w:r>
      <w:r>
        <w:rPr>
          <w:rStyle w:val="WW8Num3z0"/>
          <w:rFonts w:ascii="Verdana" w:hAnsi="Verdana"/>
          <w:color w:val="000000"/>
          <w:sz w:val="18"/>
          <w:szCs w:val="18"/>
        </w:rPr>
        <w:t> </w:t>
      </w:r>
      <w:r>
        <w:rPr>
          <w:rFonts w:ascii="Verdana" w:hAnsi="Verdana"/>
          <w:color w:val="000000"/>
          <w:sz w:val="18"/>
          <w:szCs w:val="18"/>
        </w:rPr>
        <w:t>К 2 = Страховые</w:t>
      </w:r>
      <w:r>
        <w:rPr>
          <w:rStyle w:val="WW8Num3z0"/>
          <w:rFonts w:ascii="Verdana" w:hAnsi="Verdana"/>
          <w:color w:val="000000"/>
          <w:sz w:val="18"/>
          <w:szCs w:val="18"/>
        </w:rPr>
        <w:t> </w:t>
      </w:r>
      <w:r>
        <w:rPr>
          <w:rStyle w:val="WW8Num2z0"/>
          <w:rFonts w:ascii="Verdana" w:hAnsi="Verdana"/>
          <w:color w:val="4682B4"/>
          <w:sz w:val="18"/>
          <w:szCs w:val="18"/>
        </w:rPr>
        <w:t>выплаты</w:t>
      </w:r>
    </w:p>
    <w:p w14:paraId="449C2BCA"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Достаточность страховых</w:t>
      </w:r>
      <w:r>
        <w:rPr>
          <w:rStyle w:val="WW8Num3z0"/>
          <w:rFonts w:ascii="Verdana" w:hAnsi="Verdana"/>
          <w:color w:val="000000"/>
          <w:sz w:val="18"/>
          <w:szCs w:val="18"/>
        </w:rPr>
        <w:t> </w:t>
      </w:r>
      <w:r>
        <w:rPr>
          <w:rStyle w:val="WW8Num2z0"/>
          <w:rFonts w:ascii="Verdana" w:hAnsi="Verdana"/>
          <w:color w:val="4682B4"/>
          <w:sz w:val="18"/>
          <w:szCs w:val="18"/>
        </w:rPr>
        <w:t>резервов</w:t>
      </w:r>
      <w:r>
        <w:rPr>
          <w:rStyle w:val="WW8Num3z0"/>
          <w:rFonts w:ascii="Verdana" w:hAnsi="Verdana"/>
          <w:color w:val="000000"/>
          <w:sz w:val="18"/>
          <w:szCs w:val="18"/>
        </w:rPr>
        <w:t> </w:t>
      </w:r>
      <w:r>
        <w:rPr>
          <w:rFonts w:ascii="Verdana" w:hAnsi="Verdana"/>
          <w:color w:val="000000"/>
          <w:sz w:val="18"/>
          <w:szCs w:val="18"/>
        </w:rPr>
        <w:t>(Дер) ^ Страховые резервы ср Страховые премии нетто</w:t>
      </w:r>
    </w:p>
    <w:p w14:paraId="3648C4D1"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Соотношение заработанной страховой премии и собственного капитала (категория Б) Заработанная</w:t>
      </w:r>
      <w:r>
        <w:rPr>
          <w:rStyle w:val="WW8Num3z0"/>
          <w:rFonts w:ascii="Verdana" w:hAnsi="Verdana"/>
          <w:color w:val="000000"/>
          <w:sz w:val="18"/>
          <w:szCs w:val="18"/>
        </w:rPr>
        <w:t> </w:t>
      </w:r>
      <w:r>
        <w:rPr>
          <w:rStyle w:val="WW8Num2z0"/>
          <w:rFonts w:ascii="Verdana" w:hAnsi="Verdana"/>
          <w:color w:val="4682B4"/>
          <w:sz w:val="18"/>
          <w:szCs w:val="18"/>
        </w:rPr>
        <w:t>премия</w:t>
      </w:r>
      <w:r>
        <w:rPr>
          <w:rStyle w:val="WW8Num3z0"/>
          <w:rFonts w:ascii="Verdana" w:hAnsi="Verdana"/>
          <w:color w:val="000000"/>
          <w:sz w:val="18"/>
          <w:szCs w:val="18"/>
        </w:rPr>
        <w:t> </w:t>
      </w:r>
      <w:r>
        <w:rPr>
          <w:rFonts w:ascii="Verdana" w:hAnsi="Verdana"/>
          <w:color w:val="000000"/>
          <w:sz w:val="18"/>
          <w:szCs w:val="18"/>
        </w:rPr>
        <w:t>нетто Собственный капитал Показатель характеризует способность заработанной премии-нетто участвовать в формировании собственного капитала.</w:t>
      </w:r>
    </w:p>
    <w:p w14:paraId="20B35700"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Общеэкономические характеристики и показатели эффективности деятельности</w:t>
      </w:r>
    </w:p>
    <w:p w14:paraId="1B1D6302"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Показатели деловой активности</w:t>
      </w:r>
    </w:p>
    <w:p w14:paraId="516C0C8E"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I Показатели финансового состояния</w:t>
      </w:r>
    </w:p>
    <w:p w14:paraId="392A92B5"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Показатели ликвидности, платежеспособности</w:t>
      </w:r>
    </w:p>
    <w:p w14:paraId="314AEB8B"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Показатели маржи платежеспособности (Мп)</w:t>
      </w:r>
    </w:p>
    <w:p w14:paraId="223AF968" w14:textId="77777777" w:rsidR="00774B06" w:rsidRDefault="00774B06" w:rsidP="00774B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Показатели финансовой устойчивости</w:t>
      </w:r>
    </w:p>
    <w:p w14:paraId="325D00F1" w14:textId="5B0A7C7B" w:rsidR="00E5608D" w:rsidRPr="00774B06" w:rsidRDefault="00774B06" w:rsidP="00774B06">
      <w:r>
        <w:rPr>
          <w:rFonts w:ascii="Verdana" w:hAnsi="Verdana"/>
          <w:color w:val="000000"/>
          <w:sz w:val="18"/>
          <w:szCs w:val="18"/>
        </w:rPr>
        <w:br/>
      </w:r>
      <w:r>
        <w:rPr>
          <w:rFonts w:ascii="Verdana" w:hAnsi="Verdana"/>
          <w:color w:val="000000"/>
          <w:sz w:val="18"/>
          <w:szCs w:val="18"/>
        </w:rPr>
        <w:br/>
      </w:r>
      <w:bookmarkStart w:id="0" w:name="_GoBack"/>
      <w:bookmarkEnd w:id="0"/>
    </w:p>
    <w:sectPr w:rsidR="00E5608D" w:rsidRPr="00774B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84D00" w14:textId="77777777" w:rsidR="009B04CD" w:rsidRDefault="009B04CD">
      <w:pPr>
        <w:spacing w:after="0" w:line="240" w:lineRule="auto"/>
      </w:pPr>
      <w:r>
        <w:separator/>
      </w:r>
    </w:p>
  </w:endnote>
  <w:endnote w:type="continuationSeparator" w:id="0">
    <w:p w14:paraId="6F381CE2" w14:textId="77777777" w:rsidR="009B04CD" w:rsidRDefault="009B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E7135" w14:textId="77777777" w:rsidR="009B04CD" w:rsidRDefault="009B04CD">
      <w:pPr>
        <w:spacing w:after="0" w:line="240" w:lineRule="auto"/>
      </w:pPr>
      <w:r>
        <w:separator/>
      </w:r>
    </w:p>
  </w:footnote>
  <w:footnote w:type="continuationSeparator" w:id="0">
    <w:p w14:paraId="2EBEC477" w14:textId="77777777" w:rsidR="009B04CD" w:rsidRDefault="009B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4CD"/>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7787</TotalTime>
  <Pages>14</Pages>
  <Words>6827</Words>
  <Characters>38917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669</cp:revision>
  <cp:lastPrinted>2009-02-06T05:36:00Z</cp:lastPrinted>
  <dcterms:created xsi:type="dcterms:W3CDTF">2016-05-04T14:28:00Z</dcterms:created>
  <dcterms:modified xsi:type="dcterms:W3CDTF">2016-06-28T13:23:00Z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