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92ED7" w14:textId="1A4A4752" w:rsidR="00671F2A" w:rsidRPr="00B21CA2" w:rsidRDefault="00B21CA2" w:rsidP="00B21CA2">
      <w:bookmarkStart w:id="0" w:name="_GoBack"/>
      <w:proofErr w:type="spellStart"/>
      <w:r>
        <w:rPr>
          <w:rFonts w:ascii="Verdana" w:hAnsi="Verdana"/>
          <w:color w:val="000000"/>
          <w:sz w:val="18"/>
          <w:szCs w:val="18"/>
          <w:shd w:val="clear" w:color="auto" w:fill="FFFFFF"/>
        </w:rPr>
        <w:t>Бегимбаев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Серик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Аскарович</w:t>
      </w:r>
      <w:proofErr w:type="spellEnd"/>
      <w:r>
        <w:rPr>
          <w:rFonts w:ascii="Verdana" w:hAnsi="Verdana"/>
          <w:color w:val="000000"/>
          <w:sz w:val="18"/>
          <w:szCs w:val="18"/>
          <w:shd w:val="clear" w:color="auto" w:fill="FFFFFF"/>
        </w:rPr>
        <w:t xml:space="preserve">. Криминологические и уголовно-правовые проблемы противодействия организованной преступности на региональном </w:t>
      </w:r>
      <w:proofErr w:type="gramStart"/>
      <w:r>
        <w:rPr>
          <w:rFonts w:ascii="Verdana" w:hAnsi="Verdana"/>
          <w:color w:val="000000"/>
          <w:sz w:val="18"/>
          <w:szCs w:val="18"/>
          <w:shd w:val="clear" w:color="auto" w:fill="FFFFFF"/>
        </w:rPr>
        <w:t>уровне</w:t>
      </w:r>
      <w:bookmarkEnd w:id="0"/>
      <w:r>
        <w:rPr>
          <w:rFonts w:ascii="Verdana" w:hAnsi="Verdana"/>
          <w:color w:val="000000"/>
          <w:sz w:val="18"/>
          <w:szCs w:val="18"/>
          <w:shd w:val="clear" w:color="auto" w:fill="FFFFFF"/>
        </w:rPr>
        <w:t xml:space="preserve"> :</w:t>
      </w:r>
      <w:proofErr w:type="gramEnd"/>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w:t>
      </w:r>
      <w:proofErr w:type="gramStart"/>
      <w:r>
        <w:rPr>
          <w:rFonts w:ascii="Verdana" w:hAnsi="Verdana"/>
          <w:color w:val="000000"/>
          <w:sz w:val="18"/>
          <w:szCs w:val="18"/>
          <w:shd w:val="clear" w:color="auto" w:fill="FFFFFF"/>
        </w:rPr>
        <w:t>наук :</w:t>
      </w:r>
      <w:proofErr w:type="gramEnd"/>
      <w:r>
        <w:rPr>
          <w:rFonts w:ascii="Verdana" w:hAnsi="Verdana"/>
          <w:color w:val="000000"/>
          <w:sz w:val="18"/>
          <w:szCs w:val="18"/>
          <w:shd w:val="clear" w:color="auto" w:fill="FFFFFF"/>
        </w:rPr>
        <w:t xml:space="preserve"> 12.00.08 / </w:t>
      </w:r>
      <w:proofErr w:type="spellStart"/>
      <w:r>
        <w:rPr>
          <w:rFonts w:ascii="Verdana" w:hAnsi="Verdana"/>
          <w:color w:val="000000"/>
          <w:sz w:val="18"/>
          <w:szCs w:val="18"/>
          <w:shd w:val="clear" w:color="auto" w:fill="FFFFFF"/>
        </w:rPr>
        <w:t>Бегимбаев</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Серик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Аскарович</w:t>
      </w:r>
      <w:proofErr w:type="spellEnd"/>
      <w:r>
        <w:rPr>
          <w:rFonts w:ascii="Verdana" w:hAnsi="Verdana"/>
          <w:color w:val="000000"/>
          <w:sz w:val="18"/>
          <w:szCs w:val="18"/>
          <w:shd w:val="clear" w:color="auto" w:fill="FFFFFF"/>
        </w:rPr>
        <w:t>; [Место защиты: Кыргызско-рос. славян. ун-т им. Б.Н. Ельцина].- Бишкек, 2014.- 28 с.: ил.</w:t>
      </w:r>
    </w:p>
    <w:sectPr w:rsidR="00671F2A" w:rsidRPr="00B21C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E3FEA" w14:textId="77777777" w:rsidR="009B2202" w:rsidRDefault="009B2202">
      <w:pPr>
        <w:spacing w:after="0" w:line="240" w:lineRule="auto"/>
      </w:pPr>
      <w:r>
        <w:separator/>
      </w:r>
    </w:p>
  </w:endnote>
  <w:endnote w:type="continuationSeparator" w:id="0">
    <w:p w14:paraId="2B256A13" w14:textId="77777777" w:rsidR="009B2202" w:rsidRDefault="009B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F2659" w14:textId="77777777" w:rsidR="009B2202" w:rsidRDefault="009B2202">
      <w:pPr>
        <w:spacing w:after="0" w:line="240" w:lineRule="auto"/>
      </w:pPr>
      <w:r>
        <w:separator/>
      </w:r>
    </w:p>
  </w:footnote>
  <w:footnote w:type="continuationSeparator" w:id="0">
    <w:p w14:paraId="2943BE41" w14:textId="77777777" w:rsidR="009B2202" w:rsidRDefault="009B2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202"/>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7153</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979</cp:revision>
  <cp:lastPrinted>2009-02-06T05:36:00Z</cp:lastPrinted>
  <dcterms:created xsi:type="dcterms:W3CDTF">2017-02-26T13:11:00Z</dcterms:created>
  <dcterms:modified xsi:type="dcterms:W3CDTF">2017-04-17T18:23:00Z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