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r w:rsidR="00A42EFE" w:rsidRPr="00A42EFE">
        <w:rPr>
          <w:b/>
          <w:lang w:val="uk-UA"/>
        </w:rPr>
        <w:t xml:space="preserve"> </w:t>
      </w:r>
    </w:p>
    <w:p w:rsidR="00A42EFE" w:rsidRDefault="00A42EFE" w:rsidP="00A42EFE">
      <w:pPr>
        <w:widowControl w:val="0"/>
        <w:tabs>
          <w:tab w:val="left" w:pos="0"/>
          <w:tab w:val="left" w:pos="9070"/>
        </w:tabs>
        <w:ind w:right="-144"/>
        <w:jc w:val="center"/>
        <w:rPr>
          <w:b/>
          <w:lang w:val="uk-UA"/>
        </w:rPr>
      </w:pPr>
    </w:p>
    <w:p w:rsidR="00863007" w:rsidRPr="00863007" w:rsidRDefault="00863007" w:rsidP="00863007">
      <w:pPr>
        <w:spacing w:line="360" w:lineRule="auto"/>
        <w:jc w:val="center"/>
        <w:rPr>
          <w:b/>
        </w:rPr>
      </w:pPr>
      <w:r w:rsidRPr="00F21A3E">
        <w:rPr>
          <w:b/>
          <w:lang w:val="uk-UA"/>
        </w:rPr>
        <w:t>НАЦІОНАЛЬНИЙ АГРАРНИЙ УНІВЕРСИТЕТ</w:t>
      </w:r>
    </w:p>
    <w:p w:rsidR="00863007" w:rsidRPr="00F21A3E" w:rsidRDefault="00863007" w:rsidP="00863007">
      <w:pPr>
        <w:spacing w:line="360" w:lineRule="auto"/>
        <w:jc w:val="center"/>
        <w:rPr>
          <w:b/>
          <w:lang w:val="uk-UA"/>
        </w:rPr>
      </w:pPr>
    </w:p>
    <w:p w:rsidR="00863007" w:rsidRPr="00F21A3E" w:rsidRDefault="00863007" w:rsidP="00863007">
      <w:pPr>
        <w:spacing w:line="360" w:lineRule="auto"/>
        <w:jc w:val="right"/>
        <w:rPr>
          <w:b/>
          <w:lang w:val="uk-UA"/>
        </w:rPr>
      </w:pPr>
      <w:r w:rsidRPr="00F21A3E">
        <w:rPr>
          <w:b/>
          <w:lang w:val="uk-UA"/>
        </w:rPr>
        <w:t>На правах рукопису</w:t>
      </w:r>
    </w:p>
    <w:p w:rsidR="00863007" w:rsidRPr="00F21A3E" w:rsidRDefault="00863007" w:rsidP="00863007">
      <w:pPr>
        <w:spacing w:line="360" w:lineRule="auto"/>
        <w:jc w:val="right"/>
        <w:rPr>
          <w:b/>
          <w:lang w:val="uk-UA"/>
        </w:rPr>
      </w:pPr>
    </w:p>
    <w:p w:rsidR="00863007" w:rsidRPr="00F21A3E" w:rsidRDefault="00863007" w:rsidP="00863007">
      <w:pPr>
        <w:spacing w:line="360" w:lineRule="auto"/>
        <w:jc w:val="right"/>
        <w:rPr>
          <w:b/>
          <w:lang w:val="uk-UA"/>
        </w:rPr>
      </w:pPr>
    </w:p>
    <w:p w:rsidR="00863007" w:rsidRPr="00F21A3E" w:rsidRDefault="00863007" w:rsidP="00863007">
      <w:pPr>
        <w:spacing w:line="360" w:lineRule="auto"/>
        <w:jc w:val="right"/>
        <w:rPr>
          <w:b/>
          <w:lang w:val="uk-UA"/>
        </w:rPr>
      </w:pPr>
    </w:p>
    <w:p w:rsidR="00863007" w:rsidRPr="00F21A3E" w:rsidRDefault="00863007" w:rsidP="00863007">
      <w:pPr>
        <w:spacing w:line="360" w:lineRule="auto"/>
        <w:jc w:val="center"/>
        <w:rPr>
          <w:b/>
          <w:lang w:val="uk-UA"/>
        </w:rPr>
      </w:pPr>
      <w:r w:rsidRPr="00F21A3E">
        <w:rPr>
          <w:b/>
          <w:lang w:val="uk-UA"/>
        </w:rPr>
        <w:t>ПРУС МИХАЙЛО ПЕТРОВИЧ</w:t>
      </w:r>
    </w:p>
    <w:p w:rsidR="00863007" w:rsidRPr="00F21A3E" w:rsidRDefault="00863007" w:rsidP="00863007">
      <w:pPr>
        <w:spacing w:line="360" w:lineRule="auto"/>
        <w:jc w:val="center"/>
        <w:rPr>
          <w:b/>
          <w:lang w:val="uk-UA"/>
        </w:rPr>
      </w:pPr>
    </w:p>
    <w:p w:rsidR="00863007" w:rsidRPr="00F21A3E" w:rsidRDefault="00863007" w:rsidP="00863007">
      <w:pPr>
        <w:spacing w:line="360" w:lineRule="auto"/>
        <w:jc w:val="center"/>
        <w:rPr>
          <w:b/>
          <w:lang w:val="uk-UA"/>
        </w:rPr>
      </w:pPr>
    </w:p>
    <w:p w:rsidR="00863007" w:rsidRPr="00F21A3E" w:rsidRDefault="00863007" w:rsidP="00863007">
      <w:pPr>
        <w:spacing w:line="360" w:lineRule="auto"/>
        <w:jc w:val="right"/>
        <w:rPr>
          <w:b/>
          <w:lang w:val="uk-UA"/>
        </w:rPr>
      </w:pPr>
      <w:r w:rsidRPr="00F21A3E">
        <w:rPr>
          <w:b/>
          <w:lang w:val="uk-UA"/>
        </w:rPr>
        <w:t>УДК 619:616.993.192.66:636.7</w:t>
      </w:r>
    </w:p>
    <w:p w:rsidR="00863007" w:rsidRDefault="00863007" w:rsidP="00863007">
      <w:pPr>
        <w:spacing w:line="360" w:lineRule="auto"/>
        <w:jc w:val="center"/>
        <w:rPr>
          <w:b/>
          <w:lang w:val="uk-UA"/>
        </w:rPr>
      </w:pPr>
      <w:bookmarkStart w:id="0" w:name="_GoBack"/>
      <w:r w:rsidRPr="00F21A3E">
        <w:rPr>
          <w:b/>
          <w:lang w:val="uk-UA"/>
        </w:rPr>
        <w:t xml:space="preserve">БАБЕЗІОЗ СОБАК </w:t>
      </w:r>
    </w:p>
    <w:p w:rsidR="00863007" w:rsidRPr="00F21A3E" w:rsidRDefault="00863007" w:rsidP="00863007">
      <w:pPr>
        <w:spacing w:line="360" w:lineRule="auto"/>
        <w:jc w:val="center"/>
        <w:rPr>
          <w:b/>
          <w:lang w:val="uk-UA"/>
        </w:rPr>
      </w:pPr>
      <w:r w:rsidRPr="00F21A3E">
        <w:rPr>
          <w:b/>
          <w:lang w:val="uk-UA"/>
        </w:rPr>
        <w:t>(ЕПІЗООТОЛОГІЯ, ПАТОГЕНЕЗ ТА ЗАХОДИ БОРОТЬБИ)</w:t>
      </w:r>
    </w:p>
    <w:p w:rsidR="00863007" w:rsidRPr="00F21A3E" w:rsidRDefault="00863007" w:rsidP="00863007">
      <w:pPr>
        <w:spacing w:line="360" w:lineRule="auto"/>
        <w:jc w:val="center"/>
        <w:rPr>
          <w:b/>
          <w:lang w:val="uk-UA"/>
        </w:rPr>
      </w:pPr>
    </w:p>
    <w:bookmarkEnd w:id="0"/>
    <w:p w:rsidR="00863007" w:rsidRPr="00F21A3E" w:rsidRDefault="00863007" w:rsidP="00863007">
      <w:pPr>
        <w:spacing w:line="360" w:lineRule="auto"/>
        <w:jc w:val="center"/>
        <w:rPr>
          <w:b/>
          <w:lang w:val="uk-UA"/>
        </w:rPr>
      </w:pPr>
      <w:r w:rsidRPr="00F21A3E">
        <w:rPr>
          <w:b/>
          <w:lang w:val="uk-UA"/>
        </w:rPr>
        <w:t>16.00.11 – паразитологія, гельмінтологія</w:t>
      </w:r>
    </w:p>
    <w:p w:rsidR="00863007" w:rsidRPr="00F21A3E" w:rsidRDefault="00863007" w:rsidP="00863007">
      <w:pPr>
        <w:spacing w:line="360" w:lineRule="auto"/>
        <w:jc w:val="center"/>
        <w:rPr>
          <w:b/>
          <w:lang w:val="uk-UA"/>
        </w:rPr>
      </w:pPr>
    </w:p>
    <w:p w:rsidR="00863007" w:rsidRPr="00F21A3E" w:rsidRDefault="00863007" w:rsidP="00863007">
      <w:pPr>
        <w:spacing w:line="360" w:lineRule="auto"/>
        <w:jc w:val="center"/>
        <w:rPr>
          <w:b/>
          <w:lang w:val="uk-UA"/>
        </w:rPr>
      </w:pPr>
    </w:p>
    <w:p w:rsidR="00863007" w:rsidRPr="00F21A3E" w:rsidRDefault="00863007" w:rsidP="00863007">
      <w:pPr>
        <w:spacing w:line="360" w:lineRule="auto"/>
        <w:jc w:val="center"/>
        <w:rPr>
          <w:b/>
          <w:lang w:val="uk-UA"/>
        </w:rPr>
      </w:pPr>
      <w:r w:rsidRPr="00F21A3E">
        <w:rPr>
          <w:b/>
          <w:lang w:val="uk-UA"/>
        </w:rPr>
        <w:t>Д И С Е Р Т А Ц І Я</w:t>
      </w:r>
    </w:p>
    <w:p w:rsidR="00863007" w:rsidRPr="00F21A3E" w:rsidRDefault="00863007" w:rsidP="00863007">
      <w:pPr>
        <w:spacing w:line="360" w:lineRule="auto"/>
        <w:jc w:val="center"/>
        <w:rPr>
          <w:b/>
          <w:lang w:val="uk-UA"/>
        </w:rPr>
      </w:pPr>
      <w:r w:rsidRPr="00F21A3E">
        <w:rPr>
          <w:b/>
          <w:lang w:val="uk-UA"/>
        </w:rPr>
        <w:t>на здобуття наукового ступеня</w:t>
      </w:r>
    </w:p>
    <w:p w:rsidR="00863007" w:rsidRPr="00F21A3E" w:rsidRDefault="00863007" w:rsidP="00863007">
      <w:pPr>
        <w:spacing w:line="360" w:lineRule="auto"/>
        <w:jc w:val="center"/>
        <w:rPr>
          <w:b/>
          <w:lang w:val="uk-UA"/>
        </w:rPr>
      </w:pPr>
      <w:r w:rsidRPr="00F21A3E">
        <w:rPr>
          <w:b/>
          <w:lang w:val="uk-UA"/>
        </w:rPr>
        <w:t xml:space="preserve">доктора ветеринарних наук </w:t>
      </w:r>
    </w:p>
    <w:p w:rsidR="00863007" w:rsidRPr="00F21A3E" w:rsidRDefault="00863007" w:rsidP="00863007">
      <w:pPr>
        <w:spacing w:line="360" w:lineRule="auto"/>
        <w:jc w:val="center"/>
        <w:rPr>
          <w:b/>
          <w:lang w:val="uk-UA"/>
        </w:rPr>
      </w:pPr>
    </w:p>
    <w:p w:rsidR="00863007" w:rsidRPr="00F21A3E" w:rsidRDefault="00863007" w:rsidP="00863007">
      <w:pPr>
        <w:spacing w:line="360" w:lineRule="auto"/>
        <w:jc w:val="center"/>
        <w:rPr>
          <w:b/>
          <w:lang w:val="uk-UA"/>
        </w:rPr>
      </w:pPr>
    </w:p>
    <w:p w:rsidR="00863007" w:rsidRPr="00F21A3E" w:rsidRDefault="00863007" w:rsidP="00863007">
      <w:pPr>
        <w:spacing w:line="360" w:lineRule="auto"/>
        <w:jc w:val="center"/>
        <w:rPr>
          <w:b/>
          <w:lang w:val="uk-UA"/>
        </w:rPr>
      </w:pPr>
      <w:r>
        <w:rPr>
          <w:b/>
          <w:lang w:val="uk-UA"/>
        </w:rPr>
        <w:t xml:space="preserve">                                                                    Науковий консультант</w:t>
      </w:r>
    </w:p>
    <w:p w:rsidR="00863007" w:rsidRPr="00863007" w:rsidRDefault="00863007" w:rsidP="00863007">
      <w:pPr>
        <w:spacing w:line="360" w:lineRule="auto"/>
        <w:jc w:val="right"/>
        <w:rPr>
          <w:b/>
        </w:rPr>
      </w:pPr>
      <w:r>
        <w:rPr>
          <w:b/>
          <w:lang w:val="uk-UA"/>
        </w:rPr>
        <w:t xml:space="preserve">ГАЛАТ ВЛАДИСЛАВ ФЕДОРОВИЧ </w:t>
      </w:r>
    </w:p>
    <w:p w:rsidR="00863007" w:rsidRPr="00F21A3E" w:rsidRDefault="00863007" w:rsidP="00863007">
      <w:pPr>
        <w:spacing w:line="360" w:lineRule="auto"/>
        <w:jc w:val="right"/>
        <w:rPr>
          <w:b/>
          <w:lang w:val="uk-UA"/>
        </w:rPr>
      </w:pPr>
      <w:r w:rsidRPr="00F21A3E">
        <w:rPr>
          <w:b/>
          <w:lang w:val="uk-UA"/>
        </w:rPr>
        <w:t>доктор ветеринарних наук, професор</w:t>
      </w:r>
    </w:p>
    <w:p w:rsidR="00863007" w:rsidRPr="00863007" w:rsidRDefault="00863007" w:rsidP="00863007">
      <w:pPr>
        <w:spacing w:line="360" w:lineRule="auto"/>
        <w:jc w:val="right"/>
        <w:rPr>
          <w:b/>
        </w:rPr>
      </w:pPr>
    </w:p>
    <w:p w:rsidR="00863007" w:rsidRPr="00863007" w:rsidRDefault="00863007" w:rsidP="00863007">
      <w:pPr>
        <w:spacing w:line="360" w:lineRule="auto"/>
        <w:jc w:val="right"/>
        <w:rPr>
          <w:b/>
        </w:rPr>
      </w:pPr>
    </w:p>
    <w:p w:rsidR="00863007" w:rsidRPr="00F21A3E" w:rsidRDefault="00863007" w:rsidP="00863007">
      <w:pPr>
        <w:spacing w:line="360" w:lineRule="auto"/>
        <w:jc w:val="right"/>
        <w:rPr>
          <w:b/>
          <w:lang w:val="uk-UA"/>
        </w:rPr>
      </w:pPr>
    </w:p>
    <w:p w:rsidR="00863007" w:rsidRDefault="00863007" w:rsidP="00863007">
      <w:pPr>
        <w:spacing w:line="360" w:lineRule="auto"/>
        <w:jc w:val="center"/>
        <w:rPr>
          <w:b/>
          <w:lang w:val="uk-UA"/>
        </w:rPr>
      </w:pPr>
      <w:r>
        <w:rPr>
          <w:b/>
          <w:lang w:val="uk-UA"/>
        </w:rPr>
        <w:t>Київ – 200</w:t>
      </w:r>
      <w:r w:rsidRPr="003D14D8">
        <w:rPr>
          <w:b/>
        </w:rPr>
        <w:t>6</w:t>
      </w:r>
    </w:p>
    <w:p w:rsidR="00863007" w:rsidRPr="001261E7" w:rsidRDefault="00863007" w:rsidP="00863007">
      <w:pPr>
        <w:spacing w:line="360" w:lineRule="auto"/>
        <w:jc w:val="center"/>
        <w:rPr>
          <w:b/>
          <w:lang w:val="uk-UA"/>
        </w:rPr>
      </w:pPr>
    </w:p>
    <w:p w:rsidR="00863007" w:rsidRPr="003D14D8" w:rsidRDefault="00863007" w:rsidP="00863007">
      <w:pPr>
        <w:spacing w:line="360" w:lineRule="auto"/>
        <w:jc w:val="center"/>
        <w:rPr>
          <w:b/>
        </w:rPr>
      </w:pPr>
    </w:p>
    <w:p w:rsidR="00863007" w:rsidRPr="00F21A3E" w:rsidRDefault="00863007" w:rsidP="00863007">
      <w:pPr>
        <w:spacing w:line="360" w:lineRule="auto"/>
        <w:jc w:val="center"/>
        <w:rPr>
          <w:b/>
          <w:lang w:val="uk-UA"/>
        </w:rPr>
      </w:pPr>
      <w:r w:rsidRPr="00F21A3E">
        <w:rPr>
          <w:b/>
          <w:lang w:val="uk-UA"/>
        </w:rPr>
        <w:t>ЗМІСТ</w:t>
      </w:r>
    </w:p>
    <w:p w:rsidR="00863007" w:rsidRPr="00F21A3E" w:rsidRDefault="00863007" w:rsidP="00863007">
      <w:pPr>
        <w:spacing w:line="360" w:lineRule="auto"/>
        <w:jc w:val="center"/>
        <w:rPr>
          <w:b/>
          <w:lang w:val="uk-UA"/>
        </w:rPr>
      </w:pPr>
    </w:p>
    <w:p w:rsidR="00863007" w:rsidRPr="00F21A3E" w:rsidRDefault="00863007" w:rsidP="00863007">
      <w:pPr>
        <w:spacing w:line="360" w:lineRule="auto"/>
        <w:rPr>
          <w:lang w:val="uk-UA"/>
        </w:rPr>
      </w:pPr>
      <w:r>
        <w:rPr>
          <w:lang w:val="uk-UA"/>
        </w:rPr>
        <w:t>ПЕРЕЛІК УМОВНИХ ПОЗНА</w:t>
      </w:r>
      <w:r w:rsidRPr="00F21A3E">
        <w:rPr>
          <w:lang w:val="uk-UA"/>
        </w:rPr>
        <w:t>ЧЕНЬ ........................................................</w:t>
      </w:r>
      <w:r>
        <w:rPr>
          <w:lang w:val="uk-UA"/>
        </w:rPr>
        <w:t xml:space="preserve">      6</w:t>
      </w:r>
    </w:p>
    <w:p w:rsidR="00863007" w:rsidRPr="00F21A3E" w:rsidRDefault="00863007" w:rsidP="00863007">
      <w:pPr>
        <w:spacing w:line="360" w:lineRule="auto"/>
        <w:rPr>
          <w:lang w:val="uk-UA"/>
        </w:rPr>
      </w:pPr>
      <w:r w:rsidRPr="00F21A3E">
        <w:rPr>
          <w:lang w:val="uk-UA"/>
        </w:rPr>
        <w:t>ВСТУП..........................................................................................................</w:t>
      </w:r>
      <w:r>
        <w:rPr>
          <w:lang w:val="uk-UA"/>
        </w:rPr>
        <w:t xml:space="preserve">       7</w:t>
      </w:r>
    </w:p>
    <w:p w:rsidR="00863007" w:rsidRPr="00F21A3E" w:rsidRDefault="00863007" w:rsidP="00863007">
      <w:pPr>
        <w:spacing w:line="360" w:lineRule="auto"/>
        <w:rPr>
          <w:lang w:val="uk-UA"/>
        </w:rPr>
      </w:pPr>
      <w:r>
        <w:rPr>
          <w:lang w:val="uk-UA"/>
        </w:rPr>
        <w:lastRenderedPageBreak/>
        <w:t xml:space="preserve">РОЗДІЛ 1 </w:t>
      </w:r>
      <w:r w:rsidRPr="00F21A3E">
        <w:rPr>
          <w:lang w:val="uk-UA"/>
        </w:rPr>
        <w:t xml:space="preserve"> ОГЛЯД ЛІТЕРАТУРИ ............................................................</w:t>
      </w:r>
      <w:r>
        <w:rPr>
          <w:lang w:val="uk-UA"/>
        </w:rPr>
        <w:t xml:space="preserve">       14</w:t>
      </w:r>
    </w:p>
    <w:p w:rsidR="00863007" w:rsidRPr="00F21A3E" w:rsidRDefault="00863007" w:rsidP="00B06F19">
      <w:pPr>
        <w:numPr>
          <w:ilvl w:val="1"/>
          <w:numId w:val="52"/>
        </w:numPr>
        <w:tabs>
          <w:tab w:val="clear" w:pos="900"/>
          <w:tab w:val="num" w:pos="720"/>
        </w:tabs>
        <w:suppressAutoHyphens w:val="0"/>
        <w:spacing w:line="360" w:lineRule="auto"/>
        <w:ind w:left="720" w:hanging="540"/>
        <w:rPr>
          <w:bCs/>
          <w:lang w:val="uk-UA"/>
        </w:rPr>
      </w:pPr>
      <w:r w:rsidRPr="00F21A3E">
        <w:rPr>
          <w:bCs/>
          <w:lang w:val="uk-UA"/>
        </w:rPr>
        <w:t xml:space="preserve">Коротка історична довідка та положення збудників бабезіозу </w:t>
      </w:r>
    </w:p>
    <w:p w:rsidR="00863007" w:rsidRPr="00F21A3E" w:rsidRDefault="00863007" w:rsidP="00863007">
      <w:pPr>
        <w:spacing w:line="360" w:lineRule="auto"/>
        <w:ind w:left="720" w:hanging="540"/>
        <w:rPr>
          <w:bCs/>
          <w:lang w:val="uk-UA"/>
        </w:rPr>
      </w:pPr>
      <w:r w:rsidRPr="00F21A3E">
        <w:rPr>
          <w:bCs/>
          <w:lang w:val="uk-UA"/>
        </w:rPr>
        <w:t xml:space="preserve">       собак в системі одноклітинних організмів .....................................</w:t>
      </w:r>
      <w:r>
        <w:rPr>
          <w:bCs/>
          <w:lang w:val="uk-UA"/>
        </w:rPr>
        <w:t xml:space="preserve">       14</w:t>
      </w:r>
    </w:p>
    <w:p w:rsidR="00863007" w:rsidRPr="00F21A3E" w:rsidRDefault="00863007" w:rsidP="00863007">
      <w:pPr>
        <w:spacing w:line="360" w:lineRule="auto"/>
        <w:ind w:firstLine="180"/>
        <w:jc w:val="both"/>
        <w:rPr>
          <w:lang w:val="uk-UA"/>
        </w:rPr>
      </w:pPr>
      <w:r w:rsidRPr="00F21A3E">
        <w:rPr>
          <w:lang w:val="uk-UA"/>
        </w:rPr>
        <w:t>1.2.  Епізоотологія бабезіозу собак ........................................................</w:t>
      </w:r>
      <w:r>
        <w:rPr>
          <w:lang w:val="uk-UA"/>
        </w:rPr>
        <w:t xml:space="preserve">        19</w:t>
      </w:r>
    </w:p>
    <w:p w:rsidR="00863007" w:rsidRPr="00F21A3E" w:rsidRDefault="00863007" w:rsidP="00863007">
      <w:pPr>
        <w:spacing w:line="360" w:lineRule="auto"/>
        <w:ind w:left="180"/>
        <w:jc w:val="both"/>
        <w:rPr>
          <w:lang w:val="uk-UA"/>
        </w:rPr>
      </w:pPr>
      <w:r w:rsidRPr="00F21A3E">
        <w:rPr>
          <w:lang w:val="uk-UA"/>
        </w:rPr>
        <w:t xml:space="preserve">1.3.  Морфологія та біологія </w:t>
      </w:r>
      <w:r>
        <w:rPr>
          <w:lang w:val="uk-UA"/>
        </w:rPr>
        <w:t xml:space="preserve">бабезій </w:t>
      </w:r>
      <w:r w:rsidRPr="00F21A3E">
        <w:rPr>
          <w:lang w:val="uk-UA"/>
        </w:rPr>
        <w:t>.....................</w:t>
      </w:r>
      <w:r>
        <w:rPr>
          <w:lang w:val="uk-UA"/>
        </w:rPr>
        <w:t>................................        25</w:t>
      </w:r>
    </w:p>
    <w:p w:rsidR="00863007" w:rsidRPr="00F21A3E" w:rsidRDefault="00863007" w:rsidP="00863007">
      <w:pPr>
        <w:spacing w:line="360" w:lineRule="auto"/>
        <w:ind w:firstLine="180"/>
        <w:jc w:val="both"/>
        <w:rPr>
          <w:lang w:val="uk-UA"/>
        </w:rPr>
      </w:pPr>
      <w:r w:rsidRPr="00F21A3E">
        <w:rPr>
          <w:lang w:val="uk-UA"/>
        </w:rPr>
        <w:t>1.4.  Патогенез при бабезіозі собак .......................................................</w:t>
      </w:r>
      <w:r>
        <w:rPr>
          <w:lang w:val="uk-UA"/>
        </w:rPr>
        <w:t xml:space="preserve">         32</w:t>
      </w:r>
    </w:p>
    <w:p w:rsidR="00863007" w:rsidRPr="00F21A3E" w:rsidRDefault="00863007" w:rsidP="00863007">
      <w:pPr>
        <w:spacing w:line="360" w:lineRule="auto"/>
        <w:ind w:firstLine="180"/>
        <w:jc w:val="both"/>
        <w:rPr>
          <w:lang w:val="uk-UA"/>
        </w:rPr>
      </w:pPr>
      <w:r w:rsidRPr="00F21A3E">
        <w:rPr>
          <w:lang w:val="uk-UA"/>
        </w:rPr>
        <w:t xml:space="preserve">1.5. </w:t>
      </w:r>
      <w:r>
        <w:rPr>
          <w:lang w:val="uk-UA"/>
        </w:rPr>
        <w:t xml:space="preserve"> Клінічні ознаки хвороби</w:t>
      </w:r>
      <w:r w:rsidRPr="00F21A3E">
        <w:rPr>
          <w:lang w:val="uk-UA"/>
        </w:rPr>
        <w:t xml:space="preserve"> .....................................................</w:t>
      </w:r>
      <w:r>
        <w:rPr>
          <w:lang w:val="uk-UA"/>
        </w:rPr>
        <w:t>...........         40</w:t>
      </w:r>
    </w:p>
    <w:p w:rsidR="00863007" w:rsidRPr="00F21A3E" w:rsidRDefault="00863007" w:rsidP="00863007">
      <w:pPr>
        <w:spacing w:line="360" w:lineRule="auto"/>
        <w:ind w:firstLine="180"/>
        <w:jc w:val="both"/>
        <w:rPr>
          <w:szCs w:val="20"/>
          <w:lang w:val="uk-UA"/>
        </w:rPr>
      </w:pPr>
      <w:r w:rsidRPr="00F21A3E">
        <w:rPr>
          <w:szCs w:val="20"/>
          <w:lang w:val="uk-UA"/>
        </w:rPr>
        <w:t>1.6.  Імунітет при бабезіозі собак ...........................................................</w:t>
      </w:r>
      <w:r>
        <w:rPr>
          <w:szCs w:val="20"/>
          <w:lang w:val="uk-UA"/>
        </w:rPr>
        <w:t xml:space="preserve">        48</w:t>
      </w:r>
    </w:p>
    <w:p w:rsidR="00863007" w:rsidRPr="00F21A3E" w:rsidRDefault="00863007" w:rsidP="00863007">
      <w:pPr>
        <w:spacing w:line="360" w:lineRule="auto"/>
        <w:ind w:firstLine="180"/>
        <w:jc w:val="both"/>
        <w:rPr>
          <w:lang w:val="uk-UA"/>
        </w:rPr>
      </w:pPr>
      <w:r w:rsidRPr="00F21A3E">
        <w:rPr>
          <w:lang w:val="uk-UA"/>
        </w:rPr>
        <w:t>1.7.  Патолого</w:t>
      </w:r>
      <w:r w:rsidRPr="000F5488">
        <w:t>-</w:t>
      </w:r>
      <w:r w:rsidRPr="00F21A3E">
        <w:rPr>
          <w:lang w:val="uk-UA"/>
        </w:rPr>
        <w:t>анатомічні зміни при бабезіозі собак ............................</w:t>
      </w:r>
      <w:r>
        <w:rPr>
          <w:lang w:val="uk-UA"/>
        </w:rPr>
        <w:t xml:space="preserve">       54</w:t>
      </w:r>
    </w:p>
    <w:p w:rsidR="00863007" w:rsidRDefault="00863007" w:rsidP="00863007">
      <w:pPr>
        <w:spacing w:line="360" w:lineRule="auto"/>
        <w:ind w:firstLine="180"/>
        <w:jc w:val="both"/>
        <w:rPr>
          <w:lang w:val="uk-UA"/>
        </w:rPr>
      </w:pPr>
      <w:r w:rsidRPr="00F21A3E">
        <w:rPr>
          <w:lang w:val="uk-UA"/>
        </w:rPr>
        <w:t xml:space="preserve">1.8.  Лікування </w:t>
      </w:r>
      <w:r>
        <w:rPr>
          <w:lang w:val="uk-UA"/>
        </w:rPr>
        <w:t xml:space="preserve">уражених бабезіями собак </w:t>
      </w:r>
    </w:p>
    <w:p w:rsidR="00863007" w:rsidRPr="00F21A3E" w:rsidRDefault="00863007" w:rsidP="00863007">
      <w:pPr>
        <w:spacing w:line="360" w:lineRule="auto"/>
        <w:ind w:firstLine="180"/>
        <w:jc w:val="both"/>
        <w:rPr>
          <w:lang w:val="uk-UA"/>
        </w:rPr>
      </w:pPr>
      <w:r>
        <w:rPr>
          <w:lang w:val="uk-UA"/>
        </w:rPr>
        <w:t xml:space="preserve">        </w:t>
      </w:r>
      <w:r w:rsidRPr="00F21A3E">
        <w:rPr>
          <w:lang w:val="uk-UA"/>
        </w:rPr>
        <w:t xml:space="preserve">та профілактика </w:t>
      </w:r>
      <w:r>
        <w:rPr>
          <w:lang w:val="uk-UA"/>
        </w:rPr>
        <w:t>хвороби</w:t>
      </w:r>
      <w:r w:rsidRPr="00F21A3E">
        <w:rPr>
          <w:lang w:val="uk-UA"/>
        </w:rPr>
        <w:t xml:space="preserve"> .................................</w:t>
      </w:r>
      <w:r>
        <w:rPr>
          <w:lang w:val="uk-UA"/>
        </w:rPr>
        <w:t>..............................         58</w:t>
      </w:r>
    </w:p>
    <w:p w:rsidR="00863007" w:rsidRPr="00F21A3E" w:rsidRDefault="00863007" w:rsidP="00B06F19">
      <w:pPr>
        <w:pStyle w:val="affffffff2"/>
        <w:numPr>
          <w:ilvl w:val="1"/>
          <w:numId w:val="54"/>
        </w:numPr>
        <w:tabs>
          <w:tab w:val="clear" w:pos="900"/>
          <w:tab w:val="num" w:pos="720"/>
        </w:tabs>
        <w:suppressAutoHyphens w:val="0"/>
        <w:spacing w:after="0" w:line="360" w:lineRule="auto"/>
        <w:jc w:val="both"/>
      </w:pPr>
      <w:r w:rsidRPr="00F21A3E">
        <w:t>Заключення до огляду літератури ................................................</w:t>
      </w:r>
      <w:r>
        <w:t xml:space="preserve">          63</w:t>
      </w:r>
    </w:p>
    <w:p w:rsidR="00863007" w:rsidRPr="00F21A3E" w:rsidRDefault="00863007" w:rsidP="00863007">
      <w:pPr>
        <w:spacing w:line="360" w:lineRule="auto"/>
        <w:jc w:val="both"/>
        <w:rPr>
          <w:lang w:val="uk-UA"/>
        </w:rPr>
      </w:pPr>
      <w:r w:rsidRPr="00F21A3E">
        <w:rPr>
          <w:lang w:val="uk-UA"/>
        </w:rPr>
        <w:t>РОЗДІЛ 2</w:t>
      </w:r>
      <w:r>
        <w:rPr>
          <w:lang w:val="uk-UA"/>
        </w:rPr>
        <w:t xml:space="preserve"> ЗАГАЛЬНА МЕТОДИКА ТА ОСНОВНІ МЕТОДИ</w:t>
      </w:r>
    </w:p>
    <w:p w:rsidR="00863007" w:rsidRPr="00F21A3E" w:rsidRDefault="00863007" w:rsidP="00863007">
      <w:pPr>
        <w:spacing w:line="360" w:lineRule="auto"/>
        <w:jc w:val="both"/>
        <w:rPr>
          <w:lang w:val="uk-UA"/>
        </w:rPr>
      </w:pPr>
      <w:r w:rsidRPr="00F21A3E">
        <w:rPr>
          <w:lang w:val="uk-UA"/>
        </w:rPr>
        <w:t xml:space="preserve">              </w:t>
      </w:r>
      <w:r>
        <w:rPr>
          <w:lang w:val="uk-UA"/>
        </w:rPr>
        <w:t xml:space="preserve">    ДОСЛІДЖЕНЬ ..........................................</w:t>
      </w:r>
      <w:r w:rsidRPr="00F21A3E">
        <w:rPr>
          <w:lang w:val="uk-UA"/>
        </w:rPr>
        <w:t>..............................</w:t>
      </w:r>
      <w:r>
        <w:rPr>
          <w:lang w:val="uk-UA"/>
        </w:rPr>
        <w:t xml:space="preserve">         66</w:t>
      </w:r>
    </w:p>
    <w:p w:rsidR="00863007" w:rsidRPr="00F21A3E" w:rsidRDefault="00863007" w:rsidP="00863007">
      <w:pPr>
        <w:spacing w:line="360" w:lineRule="auto"/>
        <w:jc w:val="both"/>
        <w:rPr>
          <w:lang w:val="uk-UA"/>
        </w:rPr>
      </w:pPr>
      <w:r>
        <w:rPr>
          <w:lang w:val="uk-UA"/>
        </w:rPr>
        <w:t xml:space="preserve">РОЗДІЛ 3 </w:t>
      </w:r>
      <w:r w:rsidRPr="00F21A3E">
        <w:rPr>
          <w:lang w:val="uk-UA"/>
        </w:rPr>
        <w:t xml:space="preserve"> </w:t>
      </w:r>
      <w:r>
        <w:rPr>
          <w:lang w:val="uk-UA"/>
        </w:rPr>
        <w:t>ПРОВЕДЕНІ ЕКСПЕРИМЕНТАЛЬНІ ДОСЛІДЖЕННЯ...         82</w:t>
      </w:r>
    </w:p>
    <w:p w:rsidR="00863007" w:rsidRPr="00F21A3E" w:rsidRDefault="00863007" w:rsidP="00863007">
      <w:pPr>
        <w:spacing w:line="360" w:lineRule="auto"/>
        <w:ind w:firstLine="180"/>
        <w:jc w:val="both"/>
        <w:rPr>
          <w:lang w:val="uk-UA"/>
        </w:rPr>
      </w:pPr>
      <w:r w:rsidRPr="00F21A3E">
        <w:rPr>
          <w:lang w:val="uk-UA"/>
        </w:rPr>
        <w:t>3.1.  Епізоотологія бабезіозу собак в Україні ......................................</w:t>
      </w:r>
      <w:r>
        <w:rPr>
          <w:lang w:val="uk-UA"/>
        </w:rPr>
        <w:t xml:space="preserve">         82</w:t>
      </w:r>
    </w:p>
    <w:p w:rsidR="00863007" w:rsidRPr="00F21A3E" w:rsidRDefault="00863007" w:rsidP="00863007">
      <w:pPr>
        <w:spacing w:line="360" w:lineRule="auto"/>
        <w:ind w:firstLine="360"/>
        <w:jc w:val="both"/>
        <w:rPr>
          <w:lang w:val="uk-UA"/>
        </w:rPr>
      </w:pPr>
      <w:r w:rsidRPr="00F21A3E">
        <w:rPr>
          <w:lang w:val="uk-UA"/>
        </w:rPr>
        <w:t>3.1.1.  Розповсюдження бабезіозу собак в Україні ..........................</w:t>
      </w:r>
      <w:r>
        <w:rPr>
          <w:lang w:val="uk-UA"/>
        </w:rPr>
        <w:t xml:space="preserve">          82</w:t>
      </w:r>
    </w:p>
    <w:p w:rsidR="00863007" w:rsidRPr="00F21A3E" w:rsidRDefault="00863007" w:rsidP="00B06F19">
      <w:pPr>
        <w:numPr>
          <w:ilvl w:val="2"/>
          <w:numId w:val="53"/>
        </w:numPr>
        <w:suppressAutoHyphens w:val="0"/>
        <w:spacing w:line="360" w:lineRule="auto"/>
        <w:jc w:val="both"/>
        <w:rPr>
          <w:lang w:val="uk-UA"/>
        </w:rPr>
      </w:pPr>
      <w:r w:rsidRPr="00F21A3E">
        <w:rPr>
          <w:lang w:val="uk-UA"/>
        </w:rPr>
        <w:t xml:space="preserve"> </w:t>
      </w:r>
      <w:r>
        <w:rPr>
          <w:lang w:val="uk-UA"/>
        </w:rPr>
        <w:t xml:space="preserve">Ураженість </w:t>
      </w:r>
      <w:r w:rsidRPr="00F21A3E">
        <w:rPr>
          <w:lang w:val="uk-UA"/>
        </w:rPr>
        <w:t>собак</w:t>
      </w:r>
      <w:r>
        <w:rPr>
          <w:lang w:val="uk-UA"/>
        </w:rPr>
        <w:t xml:space="preserve"> збудником бабезіозу</w:t>
      </w:r>
      <w:r w:rsidRPr="00F21A3E">
        <w:rPr>
          <w:lang w:val="uk-UA"/>
        </w:rPr>
        <w:t xml:space="preserve"> у м. Ч</w:t>
      </w:r>
      <w:r>
        <w:rPr>
          <w:lang w:val="uk-UA"/>
        </w:rPr>
        <w:t>ернігові ........          84</w:t>
      </w:r>
    </w:p>
    <w:p w:rsidR="00863007" w:rsidRPr="00F21A3E" w:rsidRDefault="00863007" w:rsidP="00B06F19">
      <w:pPr>
        <w:numPr>
          <w:ilvl w:val="2"/>
          <w:numId w:val="53"/>
        </w:numPr>
        <w:suppressAutoHyphens w:val="0"/>
        <w:spacing w:line="360" w:lineRule="auto"/>
        <w:jc w:val="both"/>
        <w:rPr>
          <w:lang w:val="uk-UA"/>
        </w:rPr>
      </w:pPr>
      <w:r w:rsidRPr="00F21A3E">
        <w:rPr>
          <w:lang w:val="uk-UA"/>
        </w:rPr>
        <w:t xml:space="preserve"> </w:t>
      </w:r>
      <w:r>
        <w:rPr>
          <w:lang w:val="uk-UA"/>
        </w:rPr>
        <w:t xml:space="preserve">Ураженість </w:t>
      </w:r>
      <w:r w:rsidRPr="00F21A3E">
        <w:rPr>
          <w:lang w:val="uk-UA"/>
        </w:rPr>
        <w:t>собак</w:t>
      </w:r>
      <w:r>
        <w:rPr>
          <w:lang w:val="uk-UA"/>
        </w:rPr>
        <w:t xml:space="preserve"> збудником бабезіозу</w:t>
      </w:r>
      <w:r w:rsidRPr="00F21A3E">
        <w:rPr>
          <w:lang w:val="uk-UA"/>
        </w:rPr>
        <w:t xml:space="preserve"> у м. </w:t>
      </w:r>
      <w:r>
        <w:rPr>
          <w:lang w:val="uk-UA"/>
        </w:rPr>
        <w:t>Бориспіль ........         88</w:t>
      </w:r>
    </w:p>
    <w:p w:rsidR="00863007" w:rsidRPr="00F21A3E" w:rsidRDefault="00863007" w:rsidP="00863007">
      <w:pPr>
        <w:spacing w:line="360" w:lineRule="auto"/>
        <w:ind w:firstLine="360"/>
        <w:jc w:val="both"/>
        <w:rPr>
          <w:lang w:val="uk-UA"/>
        </w:rPr>
      </w:pPr>
      <w:r w:rsidRPr="00F21A3E">
        <w:rPr>
          <w:lang w:val="uk-UA"/>
        </w:rPr>
        <w:t xml:space="preserve">3.1.4.  </w:t>
      </w:r>
      <w:r>
        <w:rPr>
          <w:lang w:val="uk-UA"/>
        </w:rPr>
        <w:t>Розповсюдження</w:t>
      </w:r>
      <w:r w:rsidRPr="00F21A3E">
        <w:rPr>
          <w:lang w:val="uk-UA"/>
        </w:rPr>
        <w:t xml:space="preserve"> бабезіозу собак у м. Києві</w:t>
      </w:r>
      <w:r>
        <w:rPr>
          <w:lang w:val="uk-UA"/>
        </w:rPr>
        <w:t xml:space="preserve"> ..........................         90</w:t>
      </w:r>
    </w:p>
    <w:p w:rsidR="00863007" w:rsidRPr="00F21A3E" w:rsidRDefault="00863007" w:rsidP="00863007">
      <w:pPr>
        <w:spacing w:line="360" w:lineRule="auto"/>
        <w:ind w:left="1800" w:hanging="1260"/>
        <w:jc w:val="both"/>
        <w:rPr>
          <w:lang w:val="uk-UA"/>
        </w:rPr>
      </w:pPr>
      <w:r w:rsidRPr="00F21A3E">
        <w:rPr>
          <w:lang w:val="uk-UA"/>
        </w:rPr>
        <w:t xml:space="preserve">3.1.4.1. </w:t>
      </w:r>
      <w:r>
        <w:rPr>
          <w:lang w:val="uk-UA"/>
        </w:rPr>
        <w:t xml:space="preserve">Ураженість собак збудником хвороби </w:t>
      </w:r>
      <w:r w:rsidRPr="00F21A3E">
        <w:rPr>
          <w:lang w:val="uk-UA"/>
        </w:rPr>
        <w:t xml:space="preserve">за </w:t>
      </w:r>
    </w:p>
    <w:p w:rsidR="00863007" w:rsidRPr="00F21A3E" w:rsidRDefault="00863007" w:rsidP="00863007">
      <w:pPr>
        <w:spacing w:line="360" w:lineRule="auto"/>
        <w:ind w:left="1800" w:hanging="360"/>
        <w:jc w:val="both"/>
        <w:rPr>
          <w:lang w:val="uk-UA"/>
        </w:rPr>
      </w:pPr>
      <w:r w:rsidRPr="00F21A3E">
        <w:rPr>
          <w:lang w:val="uk-UA"/>
        </w:rPr>
        <w:t>даними клініки “Фауна-сервіс” ..........................................</w:t>
      </w:r>
      <w:r>
        <w:rPr>
          <w:lang w:val="uk-UA"/>
        </w:rPr>
        <w:t xml:space="preserve">          90</w:t>
      </w:r>
    </w:p>
    <w:p w:rsidR="00863007" w:rsidRPr="00F21A3E" w:rsidRDefault="00863007" w:rsidP="00863007">
      <w:pPr>
        <w:pStyle w:val="affffffff2"/>
        <w:spacing w:line="360" w:lineRule="auto"/>
        <w:ind w:left="1800" w:hanging="1260"/>
      </w:pPr>
      <w:r w:rsidRPr="00F21A3E">
        <w:t xml:space="preserve">3.1.4.2. </w:t>
      </w:r>
      <w:r>
        <w:t xml:space="preserve">Захворюваність собак на бабезіоз </w:t>
      </w:r>
      <w:proofErr w:type="gramStart"/>
      <w:r w:rsidRPr="00F21A3E">
        <w:t>за</w:t>
      </w:r>
      <w:proofErr w:type="gramEnd"/>
    </w:p>
    <w:p w:rsidR="00863007" w:rsidRPr="00F21A3E" w:rsidRDefault="00863007" w:rsidP="00863007">
      <w:pPr>
        <w:pStyle w:val="affffffff2"/>
        <w:spacing w:line="360" w:lineRule="auto"/>
        <w:ind w:left="1800" w:hanging="360"/>
      </w:pPr>
      <w:r w:rsidRPr="00F21A3E">
        <w:t xml:space="preserve"> даними центру ветеринарної медицини “Друг”...............</w:t>
      </w:r>
      <w:r>
        <w:t xml:space="preserve">          92</w:t>
      </w:r>
    </w:p>
    <w:p w:rsidR="00863007" w:rsidRPr="00F21A3E" w:rsidRDefault="00863007" w:rsidP="00863007">
      <w:pPr>
        <w:spacing w:line="360" w:lineRule="auto"/>
        <w:ind w:left="1800" w:hanging="1260"/>
        <w:jc w:val="both"/>
        <w:rPr>
          <w:lang w:val="uk-UA"/>
        </w:rPr>
      </w:pPr>
      <w:r w:rsidRPr="00F21A3E">
        <w:rPr>
          <w:lang w:val="uk-UA"/>
        </w:rPr>
        <w:t>3.1.4.3. Розповсюдження бабезіозу собак за даними</w:t>
      </w:r>
    </w:p>
    <w:p w:rsidR="00863007" w:rsidRPr="00F21A3E" w:rsidRDefault="00863007" w:rsidP="00863007">
      <w:pPr>
        <w:spacing w:line="360" w:lineRule="auto"/>
        <w:ind w:left="1800" w:hanging="360"/>
        <w:jc w:val="both"/>
        <w:rPr>
          <w:lang w:val="uk-UA"/>
        </w:rPr>
      </w:pPr>
      <w:r w:rsidRPr="00F21A3E">
        <w:rPr>
          <w:lang w:val="uk-UA"/>
        </w:rPr>
        <w:t xml:space="preserve"> Києво-Святошинської районної державної </w:t>
      </w:r>
    </w:p>
    <w:p w:rsidR="00863007" w:rsidRPr="00F21A3E" w:rsidRDefault="00863007" w:rsidP="00863007">
      <w:pPr>
        <w:spacing w:line="360" w:lineRule="auto"/>
        <w:ind w:left="1800" w:hanging="360"/>
        <w:jc w:val="both"/>
        <w:rPr>
          <w:lang w:val="uk-UA"/>
        </w:rPr>
      </w:pPr>
      <w:r w:rsidRPr="00F21A3E">
        <w:rPr>
          <w:lang w:val="uk-UA"/>
        </w:rPr>
        <w:t xml:space="preserve"> лікарні ветеринарної медицини .........................................</w:t>
      </w:r>
      <w:r>
        <w:rPr>
          <w:lang w:val="uk-UA"/>
        </w:rPr>
        <w:t xml:space="preserve">        95</w:t>
      </w:r>
    </w:p>
    <w:p w:rsidR="00863007" w:rsidRPr="00F21A3E" w:rsidRDefault="00863007" w:rsidP="00B06F19">
      <w:pPr>
        <w:numPr>
          <w:ilvl w:val="2"/>
          <w:numId w:val="55"/>
        </w:numPr>
        <w:suppressAutoHyphens w:val="0"/>
        <w:spacing w:line="360" w:lineRule="auto"/>
        <w:ind w:left="1077"/>
        <w:jc w:val="both"/>
        <w:rPr>
          <w:lang w:val="uk-UA"/>
        </w:rPr>
      </w:pPr>
      <w:r>
        <w:rPr>
          <w:lang w:val="uk-UA"/>
        </w:rPr>
        <w:t xml:space="preserve">Розповсюдження </w:t>
      </w:r>
      <w:r w:rsidRPr="00F21A3E">
        <w:rPr>
          <w:lang w:val="uk-UA"/>
        </w:rPr>
        <w:t>бабезіозу собак</w:t>
      </w:r>
      <w:r>
        <w:rPr>
          <w:lang w:val="uk-UA"/>
        </w:rPr>
        <w:t xml:space="preserve"> в зоні Степу України ........       97</w:t>
      </w:r>
    </w:p>
    <w:p w:rsidR="00863007" w:rsidRPr="00F21A3E" w:rsidRDefault="00863007" w:rsidP="00B06F19">
      <w:pPr>
        <w:pStyle w:val="affffffff2"/>
        <w:numPr>
          <w:ilvl w:val="2"/>
          <w:numId w:val="55"/>
        </w:numPr>
        <w:suppressAutoHyphens w:val="0"/>
        <w:spacing w:after="0" w:line="360" w:lineRule="auto"/>
        <w:ind w:left="1077"/>
        <w:jc w:val="both"/>
      </w:pPr>
      <w:r w:rsidRPr="00F21A3E">
        <w:t>Висновки .....................................................................................</w:t>
      </w:r>
      <w:r>
        <w:t xml:space="preserve">       101</w:t>
      </w:r>
    </w:p>
    <w:p w:rsidR="00863007" w:rsidRPr="00F21A3E" w:rsidRDefault="00863007" w:rsidP="00863007">
      <w:pPr>
        <w:pStyle w:val="affffffff2"/>
        <w:spacing w:line="360" w:lineRule="auto"/>
        <w:ind w:left="540" w:hanging="540"/>
      </w:pPr>
      <w:r w:rsidRPr="00F21A3E">
        <w:t xml:space="preserve">3.2. Клінічні ознаки та результати </w:t>
      </w:r>
      <w:proofErr w:type="gramStart"/>
      <w:r w:rsidRPr="00F21A3E">
        <w:t>досл</w:t>
      </w:r>
      <w:proofErr w:type="gramEnd"/>
      <w:r w:rsidRPr="00F21A3E">
        <w:t>іджень крові</w:t>
      </w:r>
    </w:p>
    <w:p w:rsidR="00863007" w:rsidRPr="00F21A3E" w:rsidRDefault="00863007" w:rsidP="00863007">
      <w:pPr>
        <w:pStyle w:val="affffffff2"/>
        <w:spacing w:line="360" w:lineRule="auto"/>
        <w:ind w:left="540" w:hanging="540"/>
      </w:pPr>
      <w:r w:rsidRPr="00F21A3E">
        <w:t xml:space="preserve">       і сечі собак при   </w:t>
      </w:r>
      <w:proofErr w:type="gramStart"/>
      <w:r w:rsidRPr="00F21A3E">
        <w:t>спонтанному</w:t>
      </w:r>
      <w:proofErr w:type="gramEnd"/>
      <w:r w:rsidRPr="00F21A3E">
        <w:t xml:space="preserve"> бабезіозі ..........................................</w:t>
      </w:r>
      <w:r>
        <w:t xml:space="preserve">       101</w:t>
      </w:r>
    </w:p>
    <w:p w:rsidR="00863007" w:rsidRPr="00F21A3E" w:rsidRDefault="00863007" w:rsidP="00863007">
      <w:pPr>
        <w:pStyle w:val="affffffff2"/>
        <w:spacing w:line="360" w:lineRule="auto"/>
        <w:ind w:firstLine="360"/>
      </w:pPr>
      <w:r w:rsidRPr="00F21A3E">
        <w:t>3.2.1.  Клінічні ознаки бабезіозу собак ..............................................</w:t>
      </w:r>
      <w:r>
        <w:t xml:space="preserve">        102</w:t>
      </w:r>
    </w:p>
    <w:p w:rsidR="00863007" w:rsidRPr="00F21A3E" w:rsidRDefault="00863007" w:rsidP="00B06F19">
      <w:pPr>
        <w:pStyle w:val="affffffff2"/>
        <w:numPr>
          <w:ilvl w:val="3"/>
          <w:numId w:val="56"/>
        </w:numPr>
        <w:tabs>
          <w:tab w:val="clear" w:pos="1788"/>
          <w:tab w:val="num" w:pos="1440"/>
        </w:tabs>
        <w:suppressAutoHyphens w:val="0"/>
        <w:spacing w:after="0" w:line="360" w:lineRule="auto"/>
        <w:ind w:left="1440" w:hanging="900"/>
        <w:jc w:val="both"/>
      </w:pPr>
      <w:r w:rsidRPr="00F21A3E">
        <w:t xml:space="preserve">Гостра форма бабезіозу собак ............................................. </w:t>
      </w:r>
      <w:r>
        <w:t xml:space="preserve">       102</w:t>
      </w:r>
    </w:p>
    <w:p w:rsidR="00863007" w:rsidRPr="00F21A3E" w:rsidRDefault="00863007" w:rsidP="00B06F19">
      <w:pPr>
        <w:pStyle w:val="affffffff2"/>
        <w:numPr>
          <w:ilvl w:val="3"/>
          <w:numId w:val="56"/>
        </w:numPr>
        <w:tabs>
          <w:tab w:val="clear" w:pos="1788"/>
          <w:tab w:val="num" w:pos="1440"/>
        </w:tabs>
        <w:suppressAutoHyphens w:val="0"/>
        <w:spacing w:after="0" w:line="360" w:lineRule="auto"/>
        <w:ind w:hanging="1248"/>
        <w:jc w:val="both"/>
      </w:pPr>
      <w:r w:rsidRPr="00F21A3E">
        <w:lastRenderedPageBreak/>
        <w:t>Хронічна форма бабезіозу собак .........................................</w:t>
      </w:r>
      <w:r>
        <w:t xml:space="preserve">        103</w:t>
      </w:r>
    </w:p>
    <w:p w:rsidR="00863007" w:rsidRPr="00F21A3E" w:rsidRDefault="00863007" w:rsidP="00B06F19">
      <w:pPr>
        <w:pStyle w:val="affffffff2"/>
        <w:numPr>
          <w:ilvl w:val="3"/>
          <w:numId w:val="56"/>
        </w:numPr>
        <w:tabs>
          <w:tab w:val="clear" w:pos="1788"/>
          <w:tab w:val="num" w:pos="1440"/>
        </w:tabs>
        <w:suppressAutoHyphens w:val="0"/>
        <w:spacing w:after="0" w:line="360" w:lineRule="auto"/>
        <w:ind w:hanging="1248"/>
        <w:jc w:val="both"/>
      </w:pPr>
      <w:r w:rsidRPr="00F21A3E">
        <w:t>Атипова форма бабезіозу собак ..........................................</w:t>
      </w:r>
      <w:r>
        <w:t xml:space="preserve">        103</w:t>
      </w:r>
    </w:p>
    <w:p w:rsidR="00863007" w:rsidRPr="00F21A3E" w:rsidRDefault="00863007" w:rsidP="00B06F19">
      <w:pPr>
        <w:pStyle w:val="affffffff2"/>
        <w:numPr>
          <w:ilvl w:val="2"/>
          <w:numId w:val="56"/>
        </w:numPr>
        <w:tabs>
          <w:tab w:val="clear" w:pos="1456"/>
          <w:tab w:val="num" w:pos="1080"/>
        </w:tabs>
        <w:suppressAutoHyphens w:val="0"/>
        <w:spacing w:after="0" w:line="360" w:lineRule="auto"/>
        <w:ind w:hanging="1096"/>
        <w:jc w:val="both"/>
      </w:pPr>
      <w:r>
        <w:t xml:space="preserve">Гематологічні </w:t>
      </w:r>
      <w:proofErr w:type="gramStart"/>
      <w:r>
        <w:t>досл</w:t>
      </w:r>
      <w:proofErr w:type="gramEnd"/>
      <w:r>
        <w:t>ідження</w:t>
      </w:r>
      <w:r w:rsidRPr="00F21A3E">
        <w:t xml:space="preserve"> при </w:t>
      </w:r>
    </w:p>
    <w:p w:rsidR="00863007" w:rsidRPr="00F21A3E" w:rsidRDefault="00863007" w:rsidP="00863007">
      <w:pPr>
        <w:pStyle w:val="affffffff2"/>
        <w:spacing w:line="360" w:lineRule="auto"/>
        <w:ind w:left="1080" w:hanging="608"/>
      </w:pPr>
      <w:r w:rsidRPr="00F21A3E">
        <w:t xml:space="preserve">         спонтанному бабезіозі ..............................................................</w:t>
      </w:r>
      <w:r>
        <w:t xml:space="preserve">        104</w:t>
      </w:r>
    </w:p>
    <w:p w:rsidR="00863007" w:rsidRPr="00F21A3E" w:rsidRDefault="00863007" w:rsidP="00B06F19">
      <w:pPr>
        <w:pStyle w:val="affffffff2"/>
        <w:numPr>
          <w:ilvl w:val="3"/>
          <w:numId w:val="56"/>
        </w:numPr>
        <w:tabs>
          <w:tab w:val="clear" w:pos="1788"/>
          <w:tab w:val="num" w:pos="1440"/>
        </w:tabs>
        <w:suppressAutoHyphens w:val="0"/>
        <w:spacing w:after="0" w:line="360" w:lineRule="auto"/>
        <w:ind w:hanging="1248"/>
        <w:jc w:val="both"/>
      </w:pPr>
      <w:r>
        <w:t>Особливості морфологічних змін</w:t>
      </w:r>
      <w:r w:rsidRPr="00F21A3E">
        <w:t xml:space="preserve"> крові собак</w:t>
      </w:r>
      <w:r>
        <w:t xml:space="preserve"> ................           104</w:t>
      </w:r>
    </w:p>
    <w:p w:rsidR="00863007" w:rsidRPr="00F21A3E" w:rsidRDefault="00863007" w:rsidP="00B06F19">
      <w:pPr>
        <w:pStyle w:val="affffffff2"/>
        <w:numPr>
          <w:ilvl w:val="3"/>
          <w:numId w:val="56"/>
        </w:numPr>
        <w:tabs>
          <w:tab w:val="clear" w:pos="1788"/>
          <w:tab w:val="num" w:pos="1440"/>
        </w:tabs>
        <w:suppressAutoHyphens w:val="0"/>
        <w:spacing w:after="0" w:line="360" w:lineRule="auto"/>
        <w:ind w:hanging="1248"/>
        <w:jc w:val="both"/>
      </w:pPr>
      <w:r w:rsidRPr="00F21A3E">
        <w:t>Біохі</w:t>
      </w:r>
      <w:proofErr w:type="gramStart"/>
      <w:r w:rsidRPr="00F21A3E">
        <w:t>м</w:t>
      </w:r>
      <w:proofErr w:type="gramEnd"/>
      <w:r w:rsidRPr="00F21A3E">
        <w:t>ічні показники сироватки крові соба</w:t>
      </w:r>
      <w:r>
        <w:t>к ....................         106</w:t>
      </w:r>
    </w:p>
    <w:p w:rsidR="00863007" w:rsidRPr="00F21A3E" w:rsidRDefault="00863007" w:rsidP="00B06F19">
      <w:pPr>
        <w:pStyle w:val="affffffff2"/>
        <w:numPr>
          <w:ilvl w:val="3"/>
          <w:numId w:val="56"/>
        </w:numPr>
        <w:tabs>
          <w:tab w:val="clear" w:pos="1788"/>
          <w:tab w:val="num" w:pos="1440"/>
        </w:tabs>
        <w:suppressAutoHyphens w:val="0"/>
        <w:spacing w:after="0" w:line="360" w:lineRule="auto"/>
        <w:ind w:hanging="1248"/>
        <w:jc w:val="both"/>
      </w:pPr>
      <w:r>
        <w:t>Вміст деяких макро- і мі</w:t>
      </w:r>
      <w:r w:rsidRPr="00F21A3E">
        <w:t xml:space="preserve">кроелементів </w:t>
      </w:r>
      <w:proofErr w:type="gramStart"/>
      <w:r w:rsidRPr="00F21A3E">
        <w:t>в</w:t>
      </w:r>
      <w:proofErr w:type="gramEnd"/>
      <w:r w:rsidRPr="00F21A3E">
        <w:t xml:space="preserve"> крові</w:t>
      </w:r>
      <w:r>
        <w:t xml:space="preserve"> собак .......         118</w:t>
      </w:r>
    </w:p>
    <w:p w:rsidR="00863007" w:rsidRPr="00F21A3E" w:rsidRDefault="00863007" w:rsidP="00B06F19">
      <w:pPr>
        <w:pStyle w:val="affffffff2"/>
        <w:numPr>
          <w:ilvl w:val="2"/>
          <w:numId w:val="57"/>
        </w:numPr>
        <w:tabs>
          <w:tab w:val="clear" w:pos="1192"/>
          <w:tab w:val="num" w:pos="1080"/>
        </w:tabs>
        <w:suppressAutoHyphens w:val="0"/>
        <w:spacing w:after="0" w:line="360" w:lineRule="auto"/>
        <w:ind w:hanging="832"/>
        <w:jc w:val="both"/>
      </w:pPr>
      <w:r w:rsidRPr="00F21A3E">
        <w:t xml:space="preserve">Результати </w:t>
      </w:r>
      <w:proofErr w:type="gramStart"/>
      <w:r w:rsidRPr="00F21A3E">
        <w:t>досл</w:t>
      </w:r>
      <w:proofErr w:type="gramEnd"/>
      <w:r w:rsidRPr="00F21A3E">
        <w:t xml:space="preserve">іджень сечі собак </w:t>
      </w:r>
      <w:r>
        <w:t>…………………………..         110</w:t>
      </w:r>
      <w:r w:rsidRPr="00F21A3E">
        <w:t xml:space="preserve"> </w:t>
      </w:r>
    </w:p>
    <w:p w:rsidR="00863007" w:rsidRPr="00F21A3E" w:rsidRDefault="00863007" w:rsidP="00863007">
      <w:pPr>
        <w:pStyle w:val="affffffff2"/>
        <w:spacing w:line="360" w:lineRule="auto"/>
      </w:pPr>
      <w:r w:rsidRPr="00374FD2">
        <w:t xml:space="preserve">     </w:t>
      </w:r>
      <w:r w:rsidRPr="00F21A3E">
        <w:t>3.2.4.  Висновки ...................................................................................</w:t>
      </w:r>
      <w:r>
        <w:t xml:space="preserve">        113</w:t>
      </w:r>
    </w:p>
    <w:p w:rsidR="00863007" w:rsidRPr="00F21A3E" w:rsidRDefault="00863007" w:rsidP="00863007">
      <w:pPr>
        <w:spacing w:line="360" w:lineRule="auto"/>
        <w:jc w:val="both"/>
        <w:rPr>
          <w:lang w:val="uk-UA"/>
        </w:rPr>
      </w:pPr>
      <w:r w:rsidRPr="00F21A3E">
        <w:rPr>
          <w:lang w:val="uk-UA"/>
        </w:rPr>
        <w:t xml:space="preserve">3.3. </w:t>
      </w:r>
      <w:r>
        <w:rPr>
          <w:lang w:val="uk-UA"/>
        </w:rPr>
        <w:t>Клініко-гематологічні показники у собак при</w:t>
      </w:r>
    </w:p>
    <w:p w:rsidR="00863007" w:rsidRPr="00F21A3E" w:rsidRDefault="00863007" w:rsidP="00863007">
      <w:pPr>
        <w:spacing w:line="360" w:lineRule="auto"/>
        <w:jc w:val="both"/>
        <w:rPr>
          <w:lang w:val="uk-UA"/>
        </w:rPr>
      </w:pPr>
      <w:r w:rsidRPr="00F21A3E">
        <w:rPr>
          <w:lang w:val="uk-UA"/>
        </w:rPr>
        <w:t xml:space="preserve">       експериментальному бабезіозі ..................................</w:t>
      </w:r>
      <w:r>
        <w:rPr>
          <w:lang w:val="uk-UA"/>
        </w:rPr>
        <w:t xml:space="preserve"> ......................        113</w:t>
      </w:r>
    </w:p>
    <w:p w:rsidR="00863007" w:rsidRPr="00F21A3E" w:rsidRDefault="00863007" w:rsidP="00863007">
      <w:pPr>
        <w:spacing w:line="360" w:lineRule="auto"/>
        <w:ind w:left="1620" w:hanging="1260"/>
        <w:jc w:val="both"/>
        <w:rPr>
          <w:lang w:val="uk-UA"/>
        </w:rPr>
      </w:pPr>
      <w:r w:rsidRPr="00F21A3E">
        <w:rPr>
          <w:lang w:val="uk-UA"/>
        </w:rPr>
        <w:t xml:space="preserve">3.3.1. </w:t>
      </w:r>
      <w:r>
        <w:rPr>
          <w:lang w:val="uk-UA"/>
        </w:rPr>
        <w:t xml:space="preserve">Моделювання експериментального </w:t>
      </w:r>
      <w:r w:rsidRPr="00F21A3E">
        <w:rPr>
          <w:lang w:val="uk-UA"/>
        </w:rPr>
        <w:t>бабезіозу у цуценят</w:t>
      </w:r>
    </w:p>
    <w:p w:rsidR="00863007" w:rsidRDefault="00863007" w:rsidP="00863007">
      <w:pPr>
        <w:spacing w:line="360" w:lineRule="auto"/>
        <w:ind w:left="1620" w:hanging="911"/>
        <w:jc w:val="both"/>
        <w:rPr>
          <w:lang w:val="uk-UA"/>
        </w:rPr>
      </w:pPr>
      <w:r w:rsidRPr="00F21A3E">
        <w:rPr>
          <w:lang w:val="uk-UA"/>
        </w:rPr>
        <w:t xml:space="preserve">     та динаміка клініко-гематологічних змін </w:t>
      </w:r>
      <w:r w:rsidRPr="00B2569C">
        <w:t xml:space="preserve">в </w:t>
      </w:r>
      <w:r w:rsidRPr="00B2569C">
        <w:rPr>
          <w:lang w:val="uk-UA"/>
        </w:rPr>
        <w:t>їх</w:t>
      </w:r>
      <w:r w:rsidRPr="00B2569C">
        <w:t xml:space="preserve"> </w:t>
      </w:r>
      <w:r w:rsidRPr="00B2569C">
        <w:rPr>
          <w:lang w:val="uk-UA"/>
        </w:rPr>
        <w:t>організмі.</w:t>
      </w:r>
      <w:r w:rsidRPr="00B2569C">
        <w:t>.</w:t>
      </w:r>
      <w:r w:rsidRPr="00F21A3E">
        <w:rPr>
          <w:lang w:val="uk-UA"/>
        </w:rPr>
        <w:t>.......</w:t>
      </w:r>
      <w:r>
        <w:rPr>
          <w:lang w:val="uk-UA"/>
        </w:rPr>
        <w:t xml:space="preserve">       114</w:t>
      </w:r>
    </w:p>
    <w:p w:rsidR="00863007" w:rsidRDefault="00863007" w:rsidP="00863007">
      <w:pPr>
        <w:spacing w:line="360" w:lineRule="auto"/>
        <w:jc w:val="both"/>
        <w:rPr>
          <w:lang w:val="uk-UA"/>
        </w:rPr>
      </w:pPr>
      <w:r>
        <w:rPr>
          <w:lang w:val="uk-UA"/>
        </w:rPr>
        <w:t xml:space="preserve">     3.3.2. Зміни клініко-гематологічних показників у дорослих</w:t>
      </w:r>
    </w:p>
    <w:p w:rsidR="00863007" w:rsidRPr="00F21A3E" w:rsidRDefault="00863007" w:rsidP="00863007">
      <w:pPr>
        <w:spacing w:line="360" w:lineRule="auto"/>
        <w:jc w:val="both"/>
        <w:rPr>
          <w:lang w:val="uk-UA"/>
        </w:rPr>
      </w:pPr>
      <w:r>
        <w:rPr>
          <w:lang w:val="uk-UA"/>
        </w:rPr>
        <w:t xml:space="preserve">               безпородних собак ....................................................................        121</w:t>
      </w:r>
    </w:p>
    <w:p w:rsidR="00863007" w:rsidRDefault="00863007" w:rsidP="00863007">
      <w:pPr>
        <w:tabs>
          <w:tab w:val="left" w:pos="1620"/>
        </w:tabs>
        <w:spacing w:line="360" w:lineRule="auto"/>
        <w:ind w:left="1620" w:hanging="1260"/>
        <w:jc w:val="both"/>
        <w:rPr>
          <w:lang w:val="uk-UA"/>
        </w:rPr>
      </w:pPr>
      <w:r>
        <w:rPr>
          <w:lang w:val="uk-UA"/>
        </w:rPr>
        <w:t>3.3.3. Зміни</w:t>
      </w:r>
      <w:r w:rsidRPr="00F21A3E">
        <w:rPr>
          <w:lang w:val="uk-UA"/>
        </w:rPr>
        <w:t xml:space="preserve"> біохімічних показників сироватки крові</w:t>
      </w:r>
      <w:r>
        <w:rPr>
          <w:lang w:val="uk-UA"/>
        </w:rPr>
        <w:t xml:space="preserve"> ......................       124</w:t>
      </w:r>
    </w:p>
    <w:p w:rsidR="00863007" w:rsidRDefault="00863007" w:rsidP="00863007">
      <w:pPr>
        <w:tabs>
          <w:tab w:val="left" w:pos="1620"/>
        </w:tabs>
        <w:spacing w:line="360" w:lineRule="auto"/>
        <w:ind w:left="1620" w:hanging="1260"/>
        <w:jc w:val="both"/>
        <w:rPr>
          <w:lang w:val="uk-UA"/>
        </w:rPr>
      </w:pPr>
      <w:r>
        <w:rPr>
          <w:lang w:val="uk-UA"/>
        </w:rPr>
        <w:t xml:space="preserve">   3.3.3.1. Показники білкового обміну у цуценят ............................       128</w:t>
      </w:r>
    </w:p>
    <w:p w:rsidR="00863007" w:rsidRDefault="00863007" w:rsidP="00863007">
      <w:pPr>
        <w:tabs>
          <w:tab w:val="left" w:pos="1620"/>
        </w:tabs>
        <w:spacing w:line="360" w:lineRule="auto"/>
        <w:ind w:left="1620" w:hanging="1260"/>
        <w:jc w:val="both"/>
        <w:rPr>
          <w:lang w:val="uk-UA"/>
        </w:rPr>
      </w:pPr>
      <w:r>
        <w:rPr>
          <w:lang w:val="uk-UA"/>
        </w:rPr>
        <w:t xml:space="preserve">   3.3.3.2. Показники білкового обміну у дорослих</w:t>
      </w:r>
    </w:p>
    <w:p w:rsidR="00863007" w:rsidRPr="00F21A3E" w:rsidRDefault="00863007" w:rsidP="00863007">
      <w:pPr>
        <w:tabs>
          <w:tab w:val="left" w:pos="1620"/>
        </w:tabs>
        <w:spacing w:line="360" w:lineRule="auto"/>
        <w:ind w:left="1620" w:hanging="1260"/>
        <w:jc w:val="both"/>
        <w:rPr>
          <w:lang w:val="uk-UA"/>
        </w:rPr>
      </w:pPr>
      <w:r>
        <w:rPr>
          <w:lang w:val="uk-UA"/>
        </w:rPr>
        <w:t xml:space="preserve">                безпородних собак .............................................................         131</w:t>
      </w:r>
    </w:p>
    <w:p w:rsidR="00863007" w:rsidRPr="00F21A3E" w:rsidRDefault="00863007" w:rsidP="00863007">
      <w:pPr>
        <w:tabs>
          <w:tab w:val="left" w:pos="1800"/>
        </w:tabs>
        <w:spacing w:line="360" w:lineRule="auto"/>
        <w:ind w:left="1800" w:hanging="1440"/>
        <w:jc w:val="both"/>
        <w:rPr>
          <w:lang w:val="uk-UA"/>
        </w:rPr>
      </w:pPr>
      <w:r>
        <w:rPr>
          <w:lang w:val="uk-UA"/>
        </w:rPr>
        <w:t>3.3.4</w:t>
      </w:r>
      <w:r w:rsidRPr="00F21A3E">
        <w:rPr>
          <w:lang w:val="uk-UA"/>
        </w:rPr>
        <w:t xml:space="preserve">. </w:t>
      </w:r>
      <w:r>
        <w:rPr>
          <w:lang w:val="uk-UA"/>
        </w:rPr>
        <w:t xml:space="preserve">Зміни </w:t>
      </w:r>
      <w:r w:rsidRPr="00F21A3E">
        <w:rPr>
          <w:lang w:val="uk-UA"/>
        </w:rPr>
        <w:t xml:space="preserve">морфологічних </w:t>
      </w:r>
      <w:r>
        <w:rPr>
          <w:lang w:val="uk-UA"/>
        </w:rPr>
        <w:t xml:space="preserve">показників </w:t>
      </w:r>
      <w:r w:rsidRPr="00F21A3E">
        <w:rPr>
          <w:lang w:val="uk-UA"/>
        </w:rPr>
        <w:t>крові</w:t>
      </w:r>
      <w:r>
        <w:rPr>
          <w:lang w:val="uk-UA"/>
        </w:rPr>
        <w:t xml:space="preserve"> ..................................       134</w:t>
      </w:r>
    </w:p>
    <w:p w:rsidR="00863007" w:rsidRPr="00F21A3E" w:rsidRDefault="00863007" w:rsidP="00863007">
      <w:pPr>
        <w:tabs>
          <w:tab w:val="left" w:pos="0"/>
        </w:tabs>
        <w:spacing w:line="360" w:lineRule="auto"/>
        <w:ind w:firstLine="360"/>
        <w:jc w:val="both"/>
        <w:rPr>
          <w:lang w:val="uk-UA"/>
        </w:rPr>
      </w:pPr>
      <w:r>
        <w:rPr>
          <w:lang w:val="uk-UA"/>
        </w:rPr>
        <w:t>3.3.5</w:t>
      </w:r>
      <w:r w:rsidRPr="00F21A3E">
        <w:rPr>
          <w:lang w:val="uk-UA"/>
        </w:rPr>
        <w:t>. Висновки ...................................................................................</w:t>
      </w:r>
      <w:r>
        <w:rPr>
          <w:lang w:val="uk-UA"/>
        </w:rPr>
        <w:t xml:space="preserve">        138</w:t>
      </w:r>
    </w:p>
    <w:p w:rsidR="00863007" w:rsidRPr="00F21A3E" w:rsidRDefault="00863007" w:rsidP="00863007">
      <w:pPr>
        <w:tabs>
          <w:tab w:val="left" w:pos="1620"/>
        </w:tabs>
        <w:spacing w:line="360" w:lineRule="auto"/>
        <w:jc w:val="both"/>
        <w:rPr>
          <w:lang w:val="uk-UA"/>
        </w:rPr>
      </w:pPr>
      <w:r w:rsidRPr="00F21A3E">
        <w:rPr>
          <w:lang w:val="uk-UA"/>
        </w:rPr>
        <w:t>3.4. Вивчення деяких імунологічних показників</w:t>
      </w:r>
      <w:r>
        <w:rPr>
          <w:lang w:val="uk-UA"/>
        </w:rPr>
        <w:t xml:space="preserve"> крові</w:t>
      </w:r>
    </w:p>
    <w:p w:rsidR="00863007" w:rsidRPr="00F21A3E" w:rsidRDefault="00863007" w:rsidP="00863007">
      <w:pPr>
        <w:tabs>
          <w:tab w:val="left" w:pos="1620"/>
        </w:tabs>
        <w:spacing w:line="360" w:lineRule="auto"/>
        <w:jc w:val="both"/>
        <w:rPr>
          <w:lang w:val="uk-UA"/>
        </w:rPr>
      </w:pPr>
      <w:r w:rsidRPr="00F21A3E">
        <w:rPr>
          <w:lang w:val="uk-UA"/>
        </w:rPr>
        <w:t xml:space="preserve">       при експериментальному бабезіозі собак .......................................</w:t>
      </w:r>
      <w:r>
        <w:rPr>
          <w:lang w:val="uk-UA"/>
        </w:rPr>
        <w:t xml:space="preserve">       139</w:t>
      </w:r>
    </w:p>
    <w:p w:rsidR="00863007" w:rsidRPr="00F21A3E" w:rsidRDefault="00863007" w:rsidP="00863007">
      <w:pPr>
        <w:tabs>
          <w:tab w:val="left" w:pos="1800"/>
        </w:tabs>
        <w:spacing w:line="360" w:lineRule="auto"/>
        <w:ind w:left="1800" w:hanging="1440"/>
        <w:jc w:val="both"/>
        <w:rPr>
          <w:lang w:val="uk-UA"/>
        </w:rPr>
      </w:pPr>
      <w:r w:rsidRPr="00F21A3E">
        <w:rPr>
          <w:lang w:val="uk-UA"/>
        </w:rPr>
        <w:t>3.4.1. Динаміка імунологічних показників крові цуценят</w:t>
      </w:r>
      <w:r>
        <w:rPr>
          <w:lang w:val="uk-UA"/>
        </w:rPr>
        <w:t xml:space="preserve"> ..............       140</w:t>
      </w:r>
    </w:p>
    <w:p w:rsidR="00863007" w:rsidRPr="00F21A3E" w:rsidRDefault="00863007" w:rsidP="00863007">
      <w:pPr>
        <w:tabs>
          <w:tab w:val="left" w:pos="1800"/>
        </w:tabs>
        <w:spacing w:line="360" w:lineRule="auto"/>
        <w:ind w:left="1800" w:hanging="1440"/>
        <w:jc w:val="both"/>
        <w:rPr>
          <w:lang w:val="uk-UA"/>
        </w:rPr>
      </w:pPr>
      <w:r w:rsidRPr="00F21A3E">
        <w:rPr>
          <w:lang w:val="uk-UA"/>
        </w:rPr>
        <w:t>3.4.2. Динаміка імунологічних показників крові дорослих</w:t>
      </w:r>
    </w:p>
    <w:p w:rsidR="00863007" w:rsidRPr="00F21A3E" w:rsidRDefault="00863007" w:rsidP="00863007">
      <w:pPr>
        <w:tabs>
          <w:tab w:val="left" w:pos="1800"/>
        </w:tabs>
        <w:spacing w:line="360" w:lineRule="auto"/>
        <w:ind w:left="1800" w:hanging="1091"/>
        <w:jc w:val="both"/>
        <w:rPr>
          <w:lang w:val="uk-UA"/>
        </w:rPr>
      </w:pPr>
      <w:r w:rsidRPr="00F21A3E">
        <w:rPr>
          <w:lang w:val="uk-UA"/>
        </w:rPr>
        <w:t xml:space="preserve">     безпородних собак</w:t>
      </w:r>
      <w:r>
        <w:rPr>
          <w:lang w:val="uk-UA"/>
        </w:rPr>
        <w:t xml:space="preserve"> ..............................................................</w:t>
      </w:r>
      <w:r w:rsidRPr="00F21A3E">
        <w:rPr>
          <w:lang w:val="uk-UA"/>
        </w:rPr>
        <w:t>.......</w:t>
      </w:r>
      <w:r>
        <w:rPr>
          <w:lang w:val="uk-UA"/>
        </w:rPr>
        <w:t xml:space="preserve">      146</w:t>
      </w:r>
    </w:p>
    <w:p w:rsidR="00863007" w:rsidRPr="00F21A3E" w:rsidRDefault="00863007" w:rsidP="00863007">
      <w:pPr>
        <w:pStyle w:val="affffffff2"/>
        <w:tabs>
          <w:tab w:val="left" w:pos="0"/>
        </w:tabs>
        <w:spacing w:line="360" w:lineRule="auto"/>
        <w:ind w:firstLine="360"/>
      </w:pPr>
      <w:r w:rsidRPr="00F21A3E">
        <w:t>3.4.3. Висновки ...................................................................................</w:t>
      </w:r>
      <w:r>
        <w:t xml:space="preserve">        150</w:t>
      </w:r>
    </w:p>
    <w:p w:rsidR="00863007" w:rsidRPr="00F21A3E" w:rsidRDefault="00863007" w:rsidP="00863007">
      <w:pPr>
        <w:pStyle w:val="affffffff2"/>
        <w:tabs>
          <w:tab w:val="left" w:pos="540"/>
        </w:tabs>
        <w:spacing w:line="360" w:lineRule="auto"/>
        <w:ind w:left="540" w:hanging="540"/>
      </w:pPr>
      <w:r w:rsidRPr="00F21A3E">
        <w:t xml:space="preserve">3.5. </w:t>
      </w:r>
      <w:proofErr w:type="gramStart"/>
      <w:r w:rsidRPr="00F21A3E">
        <w:t>Патолого-анатом</w:t>
      </w:r>
      <w:proofErr w:type="gramEnd"/>
      <w:r w:rsidRPr="00F21A3E">
        <w:t>ічні та патолого-гістологічні  зміни</w:t>
      </w:r>
      <w:r>
        <w:t xml:space="preserve"> в організмі</w:t>
      </w:r>
      <w:r w:rsidRPr="00F21A3E">
        <w:t xml:space="preserve">       </w:t>
      </w:r>
      <w:r>
        <w:t xml:space="preserve">      </w:t>
      </w:r>
      <w:r w:rsidRPr="00F21A3E">
        <w:t>собак</w:t>
      </w:r>
      <w:r>
        <w:t>, що загинули в результаті гострого</w:t>
      </w:r>
      <w:r w:rsidRPr="00F21A3E">
        <w:t xml:space="preserve"> перебігу бабезіозу </w:t>
      </w:r>
      <w:r>
        <w:t>.......      151</w:t>
      </w:r>
    </w:p>
    <w:p w:rsidR="00863007" w:rsidRPr="00F21A3E" w:rsidRDefault="00863007" w:rsidP="00B06F19">
      <w:pPr>
        <w:pStyle w:val="37"/>
        <w:numPr>
          <w:ilvl w:val="2"/>
          <w:numId w:val="58"/>
        </w:numPr>
        <w:tabs>
          <w:tab w:val="clear" w:pos="1428"/>
          <w:tab w:val="num" w:pos="1080"/>
        </w:tabs>
        <w:suppressAutoHyphens w:val="0"/>
        <w:spacing w:after="0"/>
        <w:ind w:hanging="1068"/>
        <w:jc w:val="left"/>
        <w:rPr>
          <w:sz w:val="28"/>
          <w:szCs w:val="28"/>
          <w:lang w:val="uk-UA"/>
        </w:rPr>
      </w:pPr>
      <w:r w:rsidRPr="00F21A3E">
        <w:rPr>
          <w:sz w:val="28"/>
          <w:szCs w:val="28"/>
          <w:lang w:val="uk-UA"/>
        </w:rPr>
        <w:t xml:space="preserve">Патолого-анатомічні зміни </w:t>
      </w:r>
      <w:r>
        <w:rPr>
          <w:sz w:val="28"/>
          <w:szCs w:val="28"/>
          <w:lang w:val="uk-UA"/>
        </w:rPr>
        <w:t>органів</w:t>
      </w:r>
      <w:r w:rsidRPr="00F21A3E">
        <w:rPr>
          <w:sz w:val="28"/>
          <w:szCs w:val="28"/>
          <w:lang w:val="uk-UA"/>
        </w:rPr>
        <w:t>..........................................</w:t>
      </w:r>
      <w:r>
        <w:rPr>
          <w:sz w:val="28"/>
          <w:szCs w:val="28"/>
          <w:lang w:val="uk-UA"/>
        </w:rPr>
        <w:t xml:space="preserve">       151</w:t>
      </w:r>
    </w:p>
    <w:p w:rsidR="00863007" w:rsidRPr="00F21A3E" w:rsidRDefault="00863007" w:rsidP="00B06F19">
      <w:pPr>
        <w:numPr>
          <w:ilvl w:val="2"/>
          <w:numId w:val="58"/>
        </w:numPr>
        <w:tabs>
          <w:tab w:val="clear" w:pos="1428"/>
          <w:tab w:val="num" w:pos="1080"/>
        </w:tabs>
        <w:suppressAutoHyphens w:val="0"/>
        <w:spacing w:line="360" w:lineRule="auto"/>
        <w:ind w:hanging="1068"/>
        <w:rPr>
          <w:lang w:val="uk-UA"/>
        </w:rPr>
      </w:pPr>
      <w:r w:rsidRPr="00F21A3E">
        <w:rPr>
          <w:lang w:val="uk-UA"/>
        </w:rPr>
        <w:t>Патолого-гістологічні зміни органів ......................................</w:t>
      </w:r>
      <w:r>
        <w:rPr>
          <w:lang w:val="uk-UA"/>
        </w:rPr>
        <w:t xml:space="preserve">        162</w:t>
      </w:r>
    </w:p>
    <w:p w:rsidR="00863007" w:rsidRPr="00F21A3E" w:rsidRDefault="00863007" w:rsidP="00863007">
      <w:pPr>
        <w:pStyle w:val="affffffff2"/>
        <w:tabs>
          <w:tab w:val="left" w:pos="0"/>
        </w:tabs>
        <w:spacing w:line="360" w:lineRule="auto"/>
        <w:ind w:firstLine="360"/>
      </w:pPr>
      <w:r w:rsidRPr="00F21A3E">
        <w:t>3.5.3. Висновки ....................................................................................</w:t>
      </w:r>
      <w:r>
        <w:t xml:space="preserve">       168</w:t>
      </w:r>
    </w:p>
    <w:p w:rsidR="00863007" w:rsidRPr="00F21A3E" w:rsidRDefault="00863007" w:rsidP="00B06F19">
      <w:pPr>
        <w:pStyle w:val="affffffff2"/>
        <w:numPr>
          <w:ilvl w:val="1"/>
          <w:numId w:val="58"/>
        </w:numPr>
        <w:tabs>
          <w:tab w:val="clear" w:pos="1074"/>
          <w:tab w:val="left" w:pos="0"/>
          <w:tab w:val="num" w:pos="540"/>
        </w:tabs>
        <w:suppressAutoHyphens w:val="0"/>
        <w:spacing w:after="0" w:line="360" w:lineRule="auto"/>
        <w:ind w:hanging="1074"/>
        <w:jc w:val="both"/>
      </w:pPr>
      <w:r w:rsidRPr="00F21A3E">
        <w:lastRenderedPageBreak/>
        <w:t>Заходи боротьби з бабезіозом собак ..............................................</w:t>
      </w:r>
      <w:r>
        <w:t xml:space="preserve">        168</w:t>
      </w:r>
    </w:p>
    <w:p w:rsidR="00863007" w:rsidRPr="00F21A3E" w:rsidRDefault="00863007" w:rsidP="00B06F19">
      <w:pPr>
        <w:pStyle w:val="affffffff2"/>
        <w:numPr>
          <w:ilvl w:val="2"/>
          <w:numId w:val="58"/>
        </w:numPr>
        <w:tabs>
          <w:tab w:val="clear" w:pos="1428"/>
          <w:tab w:val="num" w:pos="1080"/>
        </w:tabs>
        <w:suppressAutoHyphens w:val="0"/>
        <w:spacing w:after="0" w:line="360" w:lineRule="auto"/>
        <w:ind w:hanging="1068"/>
        <w:jc w:val="both"/>
      </w:pPr>
      <w:r w:rsidRPr="00F21A3E">
        <w:t xml:space="preserve">Експериментальні </w:t>
      </w:r>
      <w:proofErr w:type="gramStart"/>
      <w:r w:rsidRPr="00F21A3E">
        <w:t>досл</w:t>
      </w:r>
      <w:proofErr w:type="gramEnd"/>
      <w:r w:rsidRPr="00F21A3E">
        <w:t>ідження ефективності</w:t>
      </w:r>
    </w:p>
    <w:p w:rsidR="00863007" w:rsidRPr="00F21A3E" w:rsidRDefault="00863007" w:rsidP="00863007">
      <w:pPr>
        <w:pStyle w:val="affffffff2"/>
        <w:tabs>
          <w:tab w:val="left" w:pos="1440"/>
        </w:tabs>
        <w:spacing w:line="360" w:lineRule="auto"/>
        <w:ind w:left="708"/>
      </w:pPr>
      <w:r w:rsidRPr="00F21A3E">
        <w:t xml:space="preserve">     азидину-вет при бабезіозі собак ..............................................</w:t>
      </w:r>
      <w:r>
        <w:t xml:space="preserve">        169</w:t>
      </w:r>
    </w:p>
    <w:p w:rsidR="00863007" w:rsidRPr="00F21A3E" w:rsidRDefault="00863007" w:rsidP="00B06F19">
      <w:pPr>
        <w:numPr>
          <w:ilvl w:val="3"/>
          <w:numId w:val="58"/>
        </w:numPr>
        <w:tabs>
          <w:tab w:val="clear" w:pos="2142"/>
          <w:tab w:val="num" w:pos="1440"/>
        </w:tabs>
        <w:suppressAutoHyphens w:val="0"/>
        <w:spacing w:line="360" w:lineRule="auto"/>
        <w:ind w:hanging="1602"/>
        <w:jc w:val="both"/>
        <w:rPr>
          <w:lang w:val="uk-UA"/>
        </w:rPr>
      </w:pPr>
      <w:r>
        <w:rPr>
          <w:lang w:val="uk-UA"/>
        </w:rPr>
        <w:t>Ефективність азидину-вет при бабезіозі у</w:t>
      </w:r>
      <w:r w:rsidRPr="00F21A3E">
        <w:rPr>
          <w:lang w:val="uk-UA"/>
        </w:rPr>
        <w:t xml:space="preserve"> </w:t>
      </w:r>
    </w:p>
    <w:p w:rsidR="00863007" w:rsidRPr="00F21A3E" w:rsidRDefault="00863007" w:rsidP="00863007">
      <w:pPr>
        <w:spacing w:line="360" w:lineRule="auto"/>
        <w:ind w:left="540"/>
        <w:jc w:val="both"/>
        <w:rPr>
          <w:lang w:val="uk-UA"/>
        </w:rPr>
      </w:pPr>
      <w:r w:rsidRPr="00F21A3E">
        <w:rPr>
          <w:lang w:val="uk-UA"/>
        </w:rPr>
        <w:t xml:space="preserve">            дорослих безпородних </w:t>
      </w:r>
      <w:r>
        <w:rPr>
          <w:lang w:val="uk-UA"/>
        </w:rPr>
        <w:t>собак та порівняння</w:t>
      </w:r>
    </w:p>
    <w:p w:rsidR="00863007" w:rsidRPr="00F21A3E" w:rsidRDefault="00863007" w:rsidP="00863007">
      <w:pPr>
        <w:spacing w:line="360" w:lineRule="auto"/>
        <w:ind w:left="540"/>
        <w:jc w:val="both"/>
        <w:rPr>
          <w:lang w:val="uk-UA"/>
        </w:rPr>
      </w:pPr>
      <w:r w:rsidRPr="00F21A3E">
        <w:rPr>
          <w:lang w:val="uk-UA"/>
        </w:rPr>
        <w:t xml:space="preserve">            його дії з беренілом .........................</w:t>
      </w:r>
      <w:r>
        <w:rPr>
          <w:lang w:val="uk-UA"/>
        </w:rPr>
        <w:t>....................................         169</w:t>
      </w:r>
    </w:p>
    <w:p w:rsidR="00863007" w:rsidRPr="00F21A3E" w:rsidRDefault="00863007" w:rsidP="00B06F19">
      <w:pPr>
        <w:numPr>
          <w:ilvl w:val="3"/>
          <w:numId w:val="58"/>
        </w:numPr>
        <w:tabs>
          <w:tab w:val="clear" w:pos="2142"/>
          <w:tab w:val="num" w:pos="1440"/>
        </w:tabs>
        <w:suppressAutoHyphens w:val="0"/>
        <w:spacing w:line="360" w:lineRule="auto"/>
        <w:ind w:hanging="1602"/>
        <w:jc w:val="both"/>
        <w:rPr>
          <w:lang w:val="uk-UA"/>
        </w:rPr>
      </w:pPr>
      <w:r>
        <w:rPr>
          <w:lang w:val="uk-UA"/>
        </w:rPr>
        <w:t>Ефективність азидину-вет при бабезіозі</w:t>
      </w:r>
    </w:p>
    <w:p w:rsidR="00863007" w:rsidRPr="00F21A3E" w:rsidRDefault="00863007" w:rsidP="00863007">
      <w:pPr>
        <w:tabs>
          <w:tab w:val="left" w:pos="1800"/>
        </w:tabs>
        <w:spacing w:line="360" w:lineRule="auto"/>
        <w:ind w:left="1062"/>
        <w:jc w:val="both"/>
        <w:rPr>
          <w:lang w:val="uk-UA"/>
        </w:rPr>
      </w:pPr>
      <w:r w:rsidRPr="00F21A3E">
        <w:rPr>
          <w:lang w:val="uk-UA"/>
        </w:rPr>
        <w:t xml:space="preserve">     у  безпородних цуценят .........</w:t>
      </w:r>
      <w:r>
        <w:rPr>
          <w:lang w:val="uk-UA"/>
        </w:rPr>
        <w:t>.............................................         172</w:t>
      </w:r>
    </w:p>
    <w:p w:rsidR="00863007" w:rsidRPr="00F21A3E" w:rsidRDefault="00863007" w:rsidP="00B06F19">
      <w:pPr>
        <w:numPr>
          <w:ilvl w:val="2"/>
          <w:numId w:val="58"/>
        </w:numPr>
        <w:tabs>
          <w:tab w:val="clear" w:pos="1428"/>
          <w:tab w:val="num" w:pos="1080"/>
        </w:tabs>
        <w:suppressAutoHyphens w:val="0"/>
        <w:spacing w:line="360" w:lineRule="auto"/>
        <w:ind w:hanging="1068"/>
        <w:jc w:val="both"/>
        <w:rPr>
          <w:lang w:val="uk-UA"/>
        </w:rPr>
      </w:pPr>
      <w:r>
        <w:rPr>
          <w:lang w:val="uk-UA"/>
        </w:rPr>
        <w:t xml:space="preserve">Вплив </w:t>
      </w:r>
      <w:r w:rsidRPr="00F21A3E">
        <w:rPr>
          <w:lang w:val="uk-UA"/>
        </w:rPr>
        <w:t>байпамуну на перебіг бабезіозу у собак ...................</w:t>
      </w:r>
      <w:r>
        <w:rPr>
          <w:lang w:val="uk-UA"/>
        </w:rPr>
        <w:t xml:space="preserve">          175</w:t>
      </w:r>
    </w:p>
    <w:p w:rsidR="00863007" w:rsidRPr="00F21A3E" w:rsidRDefault="00863007" w:rsidP="00B06F19">
      <w:pPr>
        <w:pStyle w:val="affffffff2"/>
        <w:numPr>
          <w:ilvl w:val="2"/>
          <w:numId w:val="58"/>
        </w:numPr>
        <w:tabs>
          <w:tab w:val="clear" w:pos="1428"/>
          <w:tab w:val="num" w:pos="1080"/>
        </w:tabs>
        <w:suppressAutoHyphens w:val="0"/>
        <w:spacing w:after="0" w:line="360" w:lineRule="auto"/>
        <w:ind w:hanging="1068"/>
        <w:jc w:val="both"/>
      </w:pPr>
      <w:proofErr w:type="gramStart"/>
      <w:r>
        <w:t>П</w:t>
      </w:r>
      <w:r w:rsidRPr="00F21A3E">
        <w:t>роф</w:t>
      </w:r>
      <w:proofErr w:type="gramEnd"/>
      <w:r>
        <w:t xml:space="preserve">ілактична дія </w:t>
      </w:r>
      <w:r w:rsidRPr="00F21A3E">
        <w:t>піроциду при бабезіозі собак</w:t>
      </w:r>
      <w:r>
        <w:t xml:space="preserve"> </w:t>
      </w:r>
      <w:r w:rsidRPr="00F21A3E">
        <w:t>...............</w:t>
      </w:r>
      <w:r>
        <w:t xml:space="preserve">           177</w:t>
      </w:r>
    </w:p>
    <w:p w:rsidR="00863007" w:rsidRPr="00F21A3E" w:rsidRDefault="00863007" w:rsidP="00863007">
      <w:pPr>
        <w:pStyle w:val="affffffff2"/>
        <w:spacing w:line="360" w:lineRule="auto"/>
        <w:ind w:firstLine="360"/>
      </w:pPr>
      <w:r w:rsidRPr="00F21A3E">
        <w:t xml:space="preserve">3.6.4. </w:t>
      </w:r>
      <w:r>
        <w:t>С</w:t>
      </w:r>
      <w:r w:rsidRPr="00F21A3E">
        <w:t xml:space="preserve">хема </w:t>
      </w:r>
      <w:proofErr w:type="gramStart"/>
      <w:r w:rsidRPr="00F21A3E">
        <w:t>л</w:t>
      </w:r>
      <w:proofErr w:type="gramEnd"/>
      <w:r w:rsidRPr="00F21A3E">
        <w:t>ікування хворих на бабезіоз  собак ......</w:t>
      </w:r>
      <w:r>
        <w:t>...................           180</w:t>
      </w:r>
    </w:p>
    <w:p w:rsidR="00863007" w:rsidRPr="00F21A3E" w:rsidRDefault="00863007" w:rsidP="00863007">
      <w:pPr>
        <w:spacing w:line="360" w:lineRule="auto"/>
        <w:ind w:left="1440" w:hanging="1080"/>
        <w:jc w:val="both"/>
        <w:rPr>
          <w:lang w:val="uk-UA"/>
        </w:rPr>
      </w:pPr>
      <w:r w:rsidRPr="00F21A3E">
        <w:rPr>
          <w:lang w:val="uk-UA"/>
        </w:rPr>
        <w:t>3.6.5. Застосування гіперімунної протибабезіозної сироватки</w:t>
      </w:r>
    </w:p>
    <w:p w:rsidR="00863007" w:rsidRPr="00F21A3E" w:rsidRDefault="00863007" w:rsidP="00863007">
      <w:pPr>
        <w:spacing w:line="360" w:lineRule="auto"/>
        <w:ind w:left="1440" w:hanging="760"/>
        <w:jc w:val="both"/>
        <w:rPr>
          <w:lang w:val="uk-UA"/>
        </w:rPr>
      </w:pPr>
      <w:r w:rsidRPr="00F21A3E">
        <w:rPr>
          <w:lang w:val="uk-UA"/>
        </w:rPr>
        <w:t xml:space="preserve">     крові для профілактики бабезіозу собак ..............................</w:t>
      </w:r>
      <w:r>
        <w:rPr>
          <w:lang w:val="uk-UA"/>
        </w:rPr>
        <w:t xml:space="preserve">           182</w:t>
      </w:r>
    </w:p>
    <w:p w:rsidR="00863007" w:rsidRPr="00F21A3E" w:rsidRDefault="00863007" w:rsidP="00863007">
      <w:pPr>
        <w:spacing w:line="360" w:lineRule="auto"/>
        <w:ind w:left="1800" w:hanging="1260"/>
        <w:jc w:val="both"/>
        <w:rPr>
          <w:lang w:val="uk-UA"/>
        </w:rPr>
      </w:pPr>
      <w:r w:rsidRPr="00F21A3E">
        <w:rPr>
          <w:lang w:val="uk-UA"/>
        </w:rPr>
        <w:t>3.6.5.1. Отримання гіперімунної протибабезіозної</w:t>
      </w:r>
    </w:p>
    <w:p w:rsidR="00863007" w:rsidRPr="00F21A3E" w:rsidRDefault="00863007" w:rsidP="00863007">
      <w:pPr>
        <w:spacing w:line="360" w:lineRule="auto"/>
        <w:ind w:left="1800" w:hanging="1260"/>
        <w:jc w:val="both"/>
        <w:rPr>
          <w:lang w:val="uk-UA"/>
        </w:rPr>
      </w:pPr>
      <w:r w:rsidRPr="00F21A3E">
        <w:rPr>
          <w:lang w:val="uk-UA"/>
        </w:rPr>
        <w:t xml:space="preserve">             сироватки крові собак ......................................................</w:t>
      </w:r>
      <w:r>
        <w:rPr>
          <w:lang w:val="uk-UA"/>
        </w:rPr>
        <w:t xml:space="preserve">           182</w:t>
      </w:r>
    </w:p>
    <w:p w:rsidR="00863007" w:rsidRPr="00F21A3E" w:rsidRDefault="00863007" w:rsidP="00863007">
      <w:pPr>
        <w:spacing w:line="360" w:lineRule="auto"/>
        <w:ind w:left="1620" w:hanging="1080"/>
        <w:jc w:val="both"/>
        <w:rPr>
          <w:lang w:val="uk-UA"/>
        </w:rPr>
      </w:pPr>
      <w:r w:rsidRPr="00F21A3E">
        <w:rPr>
          <w:lang w:val="uk-UA"/>
        </w:rPr>
        <w:t>3.6.5.2. Реакція імунокомпетентних клітин крові собак</w:t>
      </w:r>
    </w:p>
    <w:p w:rsidR="00863007" w:rsidRPr="00F21A3E" w:rsidRDefault="00863007" w:rsidP="00863007">
      <w:pPr>
        <w:spacing w:line="360" w:lineRule="auto"/>
        <w:ind w:left="1620" w:hanging="940"/>
        <w:jc w:val="both"/>
        <w:rPr>
          <w:lang w:val="uk-UA"/>
        </w:rPr>
      </w:pPr>
      <w:r w:rsidRPr="00F21A3E">
        <w:rPr>
          <w:lang w:val="uk-UA"/>
        </w:rPr>
        <w:t xml:space="preserve">     на введення гіперімунної протибабезіозної сироватки ......</w:t>
      </w:r>
      <w:r>
        <w:rPr>
          <w:lang w:val="uk-UA"/>
        </w:rPr>
        <w:t xml:space="preserve">           183</w:t>
      </w:r>
    </w:p>
    <w:p w:rsidR="00863007" w:rsidRDefault="00863007" w:rsidP="00863007">
      <w:pPr>
        <w:spacing w:line="360" w:lineRule="auto"/>
        <w:ind w:left="1440" w:hanging="900"/>
        <w:rPr>
          <w:lang w:val="uk-UA"/>
        </w:rPr>
      </w:pPr>
      <w:r w:rsidRPr="00F21A3E">
        <w:rPr>
          <w:lang w:val="uk-UA"/>
        </w:rPr>
        <w:t xml:space="preserve">3.6.5.3. Клінічні дослідження використання гіперімунної </w:t>
      </w:r>
    </w:p>
    <w:p w:rsidR="00863007" w:rsidRPr="00F21A3E" w:rsidRDefault="00863007" w:rsidP="00863007">
      <w:pPr>
        <w:spacing w:line="360" w:lineRule="auto"/>
        <w:ind w:left="1440" w:hanging="360"/>
        <w:rPr>
          <w:lang w:val="uk-UA"/>
        </w:rPr>
      </w:pPr>
      <w:r w:rsidRPr="00F21A3E">
        <w:rPr>
          <w:lang w:val="uk-UA"/>
        </w:rPr>
        <w:t xml:space="preserve"> сироватки крові для профілактики бабезіозу  собак ......</w:t>
      </w:r>
      <w:r>
        <w:rPr>
          <w:lang w:val="uk-UA"/>
        </w:rPr>
        <w:t>....          188</w:t>
      </w:r>
    </w:p>
    <w:p w:rsidR="00863007" w:rsidRPr="00F21A3E" w:rsidRDefault="00863007" w:rsidP="00863007">
      <w:pPr>
        <w:spacing w:line="360" w:lineRule="auto"/>
        <w:ind w:left="1800" w:hanging="1260"/>
        <w:rPr>
          <w:lang w:val="uk-UA"/>
        </w:rPr>
      </w:pPr>
      <w:r w:rsidRPr="00F21A3E">
        <w:rPr>
          <w:lang w:val="uk-UA"/>
        </w:rPr>
        <w:t>3.6.5.4. Виробничий дослід по випробуванню гіперімунної</w:t>
      </w:r>
    </w:p>
    <w:p w:rsidR="00863007" w:rsidRPr="00F21A3E" w:rsidRDefault="00863007" w:rsidP="00863007">
      <w:pPr>
        <w:spacing w:line="360" w:lineRule="auto"/>
        <w:ind w:left="1800" w:hanging="1260"/>
        <w:rPr>
          <w:lang w:val="uk-UA"/>
        </w:rPr>
      </w:pPr>
      <w:r w:rsidRPr="00F21A3E">
        <w:rPr>
          <w:lang w:val="uk-UA"/>
        </w:rPr>
        <w:t xml:space="preserve">       сироватки крові з метою профілактики бабезіозу собак ...... </w:t>
      </w:r>
      <w:r>
        <w:rPr>
          <w:lang w:val="uk-UA"/>
        </w:rPr>
        <w:t xml:space="preserve">        197</w:t>
      </w:r>
      <w:r w:rsidRPr="00F21A3E">
        <w:rPr>
          <w:lang w:val="uk-UA"/>
        </w:rPr>
        <w:t xml:space="preserve">   </w:t>
      </w:r>
    </w:p>
    <w:p w:rsidR="00863007" w:rsidRPr="00F21A3E" w:rsidRDefault="00863007" w:rsidP="00863007">
      <w:pPr>
        <w:spacing w:line="360" w:lineRule="auto"/>
        <w:ind w:firstLine="540"/>
        <w:rPr>
          <w:lang w:val="uk-UA"/>
        </w:rPr>
      </w:pPr>
      <w:r w:rsidRPr="00F21A3E">
        <w:rPr>
          <w:lang w:val="uk-UA"/>
        </w:rPr>
        <w:t>3.6.6. Висновки ................................................................................</w:t>
      </w:r>
      <w:r>
        <w:rPr>
          <w:lang w:val="uk-UA"/>
        </w:rPr>
        <w:t xml:space="preserve">         197</w:t>
      </w:r>
    </w:p>
    <w:p w:rsidR="00863007" w:rsidRPr="00F21A3E" w:rsidRDefault="00863007" w:rsidP="00863007">
      <w:pPr>
        <w:spacing w:line="360" w:lineRule="auto"/>
        <w:jc w:val="both"/>
        <w:rPr>
          <w:lang w:val="uk-UA"/>
        </w:rPr>
      </w:pPr>
      <w:r>
        <w:rPr>
          <w:lang w:val="uk-UA"/>
        </w:rPr>
        <w:t xml:space="preserve">РОЗДІЛ 4 </w:t>
      </w:r>
      <w:r w:rsidRPr="00F21A3E">
        <w:rPr>
          <w:lang w:val="uk-UA"/>
        </w:rPr>
        <w:t xml:space="preserve"> АНАЛІЗ ТА УЗАГАЛЬНЕННЯ РЕЗУЛЬТАТІВ</w:t>
      </w:r>
    </w:p>
    <w:p w:rsidR="00863007" w:rsidRPr="00F21A3E" w:rsidRDefault="00863007" w:rsidP="00863007">
      <w:pPr>
        <w:spacing w:line="360" w:lineRule="auto"/>
        <w:jc w:val="both"/>
        <w:rPr>
          <w:lang w:val="uk-UA"/>
        </w:rPr>
      </w:pPr>
      <w:r w:rsidRPr="00F21A3E">
        <w:rPr>
          <w:lang w:val="uk-UA"/>
        </w:rPr>
        <w:t xml:space="preserve">                   ДОСЛІДЖЕНЬ......................................................................</w:t>
      </w:r>
      <w:r>
        <w:rPr>
          <w:lang w:val="uk-UA"/>
        </w:rPr>
        <w:t xml:space="preserve">         199</w:t>
      </w:r>
    </w:p>
    <w:p w:rsidR="00863007" w:rsidRPr="00F21A3E" w:rsidRDefault="00863007" w:rsidP="00863007">
      <w:pPr>
        <w:tabs>
          <w:tab w:val="left" w:pos="1800"/>
        </w:tabs>
        <w:spacing w:line="360" w:lineRule="auto"/>
        <w:jc w:val="both"/>
        <w:rPr>
          <w:lang w:val="uk-UA"/>
        </w:rPr>
      </w:pPr>
      <w:r w:rsidRPr="00F21A3E">
        <w:rPr>
          <w:lang w:val="uk-UA"/>
        </w:rPr>
        <w:t>ВИСНОВКИ .............................................................................................</w:t>
      </w:r>
      <w:r>
        <w:rPr>
          <w:lang w:val="uk-UA"/>
        </w:rPr>
        <w:t xml:space="preserve">        222</w:t>
      </w:r>
    </w:p>
    <w:p w:rsidR="00863007" w:rsidRPr="00F21A3E" w:rsidRDefault="00863007" w:rsidP="00863007">
      <w:pPr>
        <w:tabs>
          <w:tab w:val="left" w:pos="0"/>
        </w:tabs>
        <w:spacing w:line="360" w:lineRule="auto"/>
        <w:jc w:val="both"/>
        <w:rPr>
          <w:lang w:val="uk-UA"/>
        </w:rPr>
      </w:pPr>
      <w:r w:rsidRPr="00F21A3E">
        <w:rPr>
          <w:lang w:val="uk-UA"/>
        </w:rPr>
        <w:t>ПРОПОЗИЦІЇ ВИРОБНИЦТВУ ............................................................</w:t>
      </w:r>
      <w:r>
        <w:rPr>
          <w:lang w:val="uk-UA"/>
        </w:rPr>
        <w:t xml:space="preserve">         226</w:t>
      </w:r>
    </w:p>
    <w:p w:rsidR="00863007" w:rsidRPr="00F21A3E" w:rsidRDefault="00863007" w:rsidP="00863007">
      <w:pPr>
        <w:spacing w:line="360" w:lineRule="auto"/>
        <w:jc w:val="both"/>
        <w:rPr>
          <w:lang w:val="uk-UA"/>
        </w:rPr>
      </w:pPr>
      <w:r w:rsidRPr="00F21A3E">
        <w:rPr>
          <w:lang w:val="uk-UA"/>
        </w:rPr>
        <w:t>СПИСОК ВИКОРИСТАНИХ ДЖЕРЕЛ ...............................................</w:t>
      </w:r>
      <w:r>
        <w:rPr>
          <w:lang w:val="uk-UA"/>
        </w:rPr>
        <w:t xml:space="preserve">         227</w:t>
      </w:r>
    </w:p>
    <w:p w:rsidR="00863007" w:rsidRPr="00F21A3E" w:rsidRDefault="00863007" w:rsidP="00863007">
      <w:pPr>
        <w:spacing w:line="360" w:lineRule="auto"/>
        <w:jc w:val="both"/>
        <w:rPr>
          <w:lang w:val="uk-UA"/>
        </w:rPr>
      </w:pPr>
      <w:r w:rsidRPr="00F21A3E">
        <w:rPr>
          <w:lang w:val="uk-UA"/>
        </w:rPr>
        <w:t>ДОДАТКИ ...............................................................................................</w:t>
      </w:r>
      <w:r>
        <w:rPr>
          <w:lang w:val="uk-UA"/>
        </w:rPr>
        <w:t xml:space="preserve">          272</w:t>
      </w:r>
    </w:p>
    <w:p w:rsidR="00863007" w:rsidRPr="00F21A3E" w:rsidRDefault="00863007" w:rsidP="00863007">
      <w:pPr>
        <w:spacing w:line="360" w:lineRule="auto"/>
        <w:jc w:val="both"/>
        <w:rPr>
          <w:lang w:val="uk-UA"/>
        </w:rPr>
      </w:pPr>
    </w:p>
    <w:p w:rsidR="00863007" w:rsidRPr="00F21A3E" w:rsidRDefault="00863007" w:rsidP="00863007">
      <w:pPr>
        <w:spacing w:line="360" w:lineRule="auto"/>
        <w:jc w:val="both"/>
        <w:rPr>
          <w:lang w:val="uk-UA"/>
        </w:rPr>
      </w:pPr>
    </w:p>
    <w:p w:rsidR="00863007" w:rsidRPr="00F21A3E" w:rsidRDefault="00863007" w:rsidP="00863007">
      <w:pPr>
        <w:spacing w:line="360" w:lineRule="auto"/>
        <w:jc w:val="both"/>
        <w:rPr>
          <w:lang w:val="uk-UA"/>
        </w:rPr>
      </w:pPr>
    </w:p>
    <w:p w:rsidR="00863007" w:rsidRPr="00F21A3E" w:rsidRDefault="00863007" w:rsidP="00863007">
      <w:pPr>
        <w:spacing w:line="360" w:lineRule="auto"/>
        <w:jc w:val="both"/>
        <w:rPr>
          <w:lang w:val="uk-UA"/>
        </w:rPr>
      </w:pPr>
    </w:p>
    <w:p w:rsidR="00863007" w:rsidRPr="00F21A3E" w:rsidRDefault="00863007" w:rsidP="00863007">
      <w:pPr>
        <w:spacing w:line="360" w:lineRule="auto"/>
        <w:jc w:val="both"/>
        <w:rPr>
          <w:lang w:val="uk-UA"/>
        </w:rPr>
      </w:pPr>
    </w:p>
    <w:p w:rsidR="00863007" w:rsidRPr="00F21A3E" w:rsidRDefault="00863007" w:rsidP="00863007">
      <w:pPr>
        <w:spacing w:line="360" w:lineRule="auto"/>
        <w:jc w:val="both"/>
        <w:rPr>
          <w:lang w:val="uk-UA"/>
        </w:rPr>
      </w:pPr>
    </w:p>
    <w:p w:rsidR="00863007" w:rsidRPr="00F21A3E"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Default="00863007" w:rsidP="00863007">
      <w:pPr>
        <w:spacing w:line="360" w:lineRule="auto"/>
        <w:jc w:val="both"/>
        <w:rPr>
          <w:lang w:val="uk-UA"/>
        </w:rPr>
      </w:pPr>
    </w:p>
    <w:p w:rsidR="00863007" w:rsidRPr="003A55DF" w:rsidRDefault="00863007" w:rsidP="00863007">
      <w:pPr>
        <w:spacing w:line="360" w:lineRule="auto"/>
        <w:jc w:val="both"/>
      </w:pPr>
    </w:p>
    <w:p w:rsidR="00863007" w:rsidRPr="003A55DF" w:rsidRDefault="00863007" w:rsidP="00863007">
      <w:pPr>
        <w:spacing w:line="360" w:lineRule="auto"/>
        <w:jc w:val="both"/>
      </w:pPr>
    </w:p>
    <w:p w:rsidR="00863007" w:rsidRPr="00F21A3E" w:rsidRDefault="00863007" w:rsidP="00863007">
      <w:pPr>
        <w:spacing w:line="360" w:lineRule="auto"/>
        <w:jc w:val="both"/>
        <w:rPr>
          <w:lang w:val="uk-UA"/>
        </w:rPr>
      </w:pPr>
    </w:p>
    <w:p w:rsidR="00863007" w:rsidRPr="00F21A3E" w:rsidRDefault="00863007" w:rsidP="00863007">
      <w:pPr>
        <w:spacing w:line="360" w:lineRule="auto"/>
        <w:ind w:left="180"/>
        <w:jc w:val="center"/>
        <w:rPr>
          <w:b/>
          <w:bCs/>
          <w:lang w:val="uk-UA"/>
        </w:rPr>
      </w:pPr>
      <w:r w:rsidRPr="00F21A3E">
        <w:rPr>
          <w:b/>
          <w:bCs/>
          <w:lang w:val="uk-UA"/>
        </w:rPr>
        <w:t xml:space="preserve">ПЕРЕЛІК УМОВНИХ </w:t>
      </w:r>
      <w:r>
        <w:rPr>
          <w:b/>
          <w:bCs/>
          <w:lang w:val="uk-UA"/>
        </w:rPr>
        <w:t>ПОЗНА</w:t>
      </w:r>
      <w:r w:rsidRPr="00F21A3E">
        <w:rPr>
          <w:b/>
          <w:bCs/>
          <w:lang w:val="uk-UA"/>
        </w:rPr>
        <w:t>ЧЕНЬ</w:t>
      </w:r>
    </w:p>
    <w:p w:rsidR="00863007" w:rsidRPr="00F21A3E" w:rsidRDefault="00863007" w:rsidP="00863007">
      <w:pPr>
        <w:spacing w:line="360" w:lineRule="auto"/>
        <w:ind w:left="180"/>
        <w:jc w:val="center"/>
        <w:rPr>
          <w:b/>
          <w:bCs/>
          <w:lang w:val="uk-UA"/>
        </w:rPr>
      </w:pPr>
    </w:p>
    <w:p w:rsidR="00863007" w:rsidRPr="00F21A3E" w:rsidRDefault="00863007" w:rsidP="00863007">
      <w:pPr>
        <w:spacing w:line="360" w:lineRule="auto"/>
        <w:ind w:left="180"/>
        <w:rPr>
          <w:bCs/>
          <w:lang w:val="uk-UA"/>
        </w:rPr>
      </w:pPr>
      <w:r w:rsidRPr="00F21A3E">
        <w:rPr>
          <w:bCs/>
          <w:lang w:val="uk-UA"/>
        </w:rPr>
        <w:t>А</w:t>
      </w:r>
      <w:r>
        <w:rPr>
          <w:bCs/>
          <w:lang w:val="uk-UA"/>
        </w:rPr>
        <w:t>С</w:t>
      </w:r>
      <w:r w:rsidRPr="00F21A3E">
        <w:rPr>
          <w:bCs/>
          <w:lang w:val="uk-UA"/>
        </w:rPr>
        <w:t xml:space="preserve">Т – </w:t>
      </w:r>
      <w:r>
        <w:rPr>
          <w:bCs/>
          <w:lang w:val="uk-UA"/>
        </w:rPr>
        <w:t>4-аспартат: 2-оксоглутарат амінотрансфераза (КФ 2.6.1.1)</w:t>
      </w:r>
    </w:p>
    <w:p w:rsidR="00863007" w:rsidRPr="00F21A3E" w:rsidRDefault="00863007" w:rsidP="00863007">
      <w:pPr>
        <w:spacing w:line="360" w:lineRule="auto"/>
        <w:ind w:left="180"/>
        <w:rPr>
          <w:bCs/>
          <w:lang w:val="uk-UA"/>
        </w:rPr>
      </w:pPr>
      <w:r>
        <w:rPr>
          <w:bCs/>
          <w:lang w:val="uk-UA"/>
        </w:rPr>
        <w:t>АЛ</w:t>
      </w:r>
      <w:r w:rsidRPr="00F21A3E">
        <w:rPr>
          <w:bCs/>
          <w:lang w:val="uk-UA"/>
        </w:rPr>
        <w:t xml:space="preserve">Т – </w:t>
      </w:r>
      <w:r>
        <w:rPr>
          <w:bCs/>
          <w:lang w:val="uk-UA"/>
        </w:rPr>
        <w:t>4-аланін: 2-оксоглутарат амінотрансфераза (КФ 2.6.1.2)</w:t>
      </w:r>
    </w:p>
    <w:p w:rsidR="00863007" w:rsidRPr="00F21A3E" w:rsidRDefault="00863007" w:rsidP="00863007">
      <w:pPr>
        <w:spacing w:line="360" w:lineRule="auto"/>
        <w:ind w:left="180"/>
        <w:rPr>
          <w:bCs/>
          <w:lang w:val="uk-UA"/>
        </w:rPr>
      </w:pPr>
      <w:r w:rsidRPr="00F21A3E">
        <w:rPr>
          <w:bCs/>
          <w:lang w:val="uk-UA"/>
        </w:rPr>
        <w:t>Б – базофіли</w:t>
      </w:r>
    </w:p>
    <w:p w:rsidR="00863007" w:rsidRDefault="00863007" w:rsidP="00863007">
      <w:pPr>
        <w:spacing w:line="360" w:lineRule="auto"/>
        <w:ind w:left="180"/>
        <w:rPr>
          <w:bCs/>
          <w:lang w:val="uk-UA"/>
        </w:rPr>
      </w:pPr>
      <w:r w:rsidRPr="00F21A3E">
        <w:rPr>
          <w:bCs/>
          <w:lang w:val="uk-UA"/>
        </w:rPr>
        <w:t>Е – еозинофіли</w:t>
      </w:r>
    </w:p>
    <w:p w:rsidR="00863007" w:rsidRPr="00F21A3E" w:rsidRDefault="00863007" w:rsidP="00863007">
      <w:pPr>
        <w:spacing w:line="360" w:lineRule="auto"/>
        <w:ind w:left="180"/>
        <w:rPr>
          <w:bCs/>
          <w:lang w:val="uk-UA"/>
        </w:rPr>
      </w:pPr>
      <w:r w:rsidRPr="00F21A3E">
        <w:rPr>
          <w:bCs/>
          <w:lang w:val="uk-UA"/>
        </w:rPr>
        <w:t>Л – лімфоцити</w:t>
      </w:r>
    </w:p>
    <w:p w:rsidR="00863007" w:rsidRPr="00F21A3E" w:rsidRDefault="00863007" w:rsidP="00863007">
      <w:pPr>
        <w:spacing w:line="360" w:lineRule="auto"/>
        <w:ind w:left="180"/>
        <w:rPr>
          <w:bCs/>
          <w:lang w:val="uk-UA"/>
        </w:rPr>
      </w:pPr>
      <w:r>
        <w:rPr>
          <w:bCs/>
          <w:lang w:val="uk-UA"/>
        </w:rPr>
        <w:t>Мон</w:t>
      </w:r>
      <w:r w:rsidRPr="00F21A3E">
        <w:rPr>
          <w:bCs/>
          <w:lang w:val="uk-UA"/>
        </w:rPr>
        <w:t xml:space="preserve"> – моноцити</w:t>
      </w:r>
    </w:p>
    <w:p w:rsidR="00863007" w:rsidRDefault="00863007" w:rsidP="00863007">
      <w:pPr>
        <w:spacing w:line="360" w:lineRule="auto"/>
        <w:ind w:left="180"/>
        <w:rPr>
          <w:bCs/>
          <w:lang w:val="uk-UA"/>
        </w:rPr>
      </w:pPr>
      <w:r w:rsidRPr="00F21A3E">
        <w:rPr>
          <w:bCs/>
          <w:lang w:val="uk-UA"/>
        </w:rPr>
        <w:t>П – паличкоядерні нейтрофіли</w:t>
      </w:r>
    </w:p>
    <w:p w:rsidR="00863007" w:rsidRPr="00F21A3E" w:rsidRDefault="00863007" w:rsidP="00863007">
      <w:pPr>
        <w:spacing w:line="360" w:lineRule="auto"/>
        <w:ind w:left="180"/>
        <w:rPr>
          <w:bCs/>
          <w:lang w:val="uk-UA"/>
        </w:rPr>
      </w:pPr>
      <w:r w:rsidRPr="00F21A3E">
        <w:rPr>
          <w:bCs/>
          <w:lang w:val="uk-UA"/>
        </w:rPr>
        <w:t>С – сегментоядерні нейтрофіли</w:t>
      </w:r>
    </w:p>
    <w:p w:rsidR="00863007" w:rsidRPr="00F21A3E" w:rsidRDefault="00863007" w:rsidP="00863007">
      <w:pPr>
        <w:spacing w:line="360" w:lineRule="auto"/>
        <w:ind w:left="180"/>
        <w:rPr>
          <w:bCs/>
          <w:lang w:val="uk-UA"/>
        </w:rPr>
      </w:pPr>
      <w:r w:rsidRPr="00F21A3E">
        <w:rPr>
          <w:bCs/>
          <w:lang w:val="uk-UA"/>
        </w:rPr>
        <w:t>Ю – юні нейтрофіли</w:t>
      </w:r>
    </w:p>
    <w:p w:rsidR="00863007" w:rsidRDefault="00863007" w:rsidP="00863007">
      <w:pPr>
        <w:spacing w:line="360" w:lineRule="auto"/>
        <w:ind w:left="180"/>
        <w:rPr>
          <w:bCs/>
          <w:lang w:val="uk-UA"/>
        </w:rPr>
      </w:pPr>
      <w:r>
        <w:rPr>
          <w:bCs/>
          <w:lang w:val="uk-UA"/>
        </w:rPr>
        <w:t>ІФА – імуноферментний аналіз</w:t>
      </w:r>
    </w:p>
    <w:p w:rsidR="00863007" w:rsidRPr="00F21A3E" w:rsidRDefault="00863007" w:rsidP="00863007">
      <w:pPr>
        <w:spacing w:line="360" w:lineRule="auto"/>
        <w:ind w:left="180"/>
        <w:rPr>
          <w:bCs/>
          <w:lang w:val="uk-UA"/>
        </w:rPr>
      </w:pPr>
      <w:r>
        <w:rPr>
          <w:bCs/>
          <w:lang w:val="uk-UA"/>
        </w:rPr>
        <w:t>МПП – мале приватне підприємство</w:t>
      </w:r>
    </w:p>
    <w:p w:rsidR="00863007" w:rsidRDefault="00863007" w:rsidP="00863007">
      <w:pPr>
        <w:spacing w:line="360" w:lineRule="auto"/>
        <w:ind w:left="180"/>
        <w:rPr>
          <w:bCs/>
          <w:lang w:val="uk-UA"/>
        </w:rPr>
      </w:pPr>
      <w:r w:rsidRPr="00F21A3E">
        <w:rPr>
          <w:bCs/>
          <w:lang w:val="uk-UA"/>
        </w:rPr>
        <w:t>НАУ – Національний аграрний університет</w:t>
      </w:r>
    </w:p>
    <w:p w:rsidR="00863007" w:rsidRDefault="00863007" w:rsidP="00863007">
      <w:pPr>
        <w:spacing w:line="360" w:lineRule="auto"/>
        <w:ind w:left="180"/>
        <w:rPr>
          <w:bCs/>
          <w:lang w:val="uk-UA"/>
        </w:rPr>
      </w:pPr>
      <w:r>
        <w:rPr>
          <w:bCs/>
          <w:lang w:val="uk-UA"/>
        </w:rPr>
        <w:t>НВФ – науково-виробнича фірма</w:t>
      </w:r>
    </w:p>
    <w:p w:rsidR="00863007" w:rsidRPr="00F21A3E" w:rsidRDefault="00863007" w:rsidP="00863007">
      <w:pPr>
        <w:spacing w:line="360" w:lineRule="auto"/>
        <w:ind w:left="180"/>
        <w:rPr>
          <w:bCs/>
          <w:lang w:val="uk-UA"/>
        </w:rPr>
      </w:pPr>
      <w:r>
        <w:rPr>
          <w:bCs/>
          <w:lang w:val="uk-UA"/>
        </w:rPr>
        <w:t>НМФА – непрямий метод флуоресціюючих антитіл</w:t>
      </w:r>
    </w:p>
    <w:p w:rsidR="00863007" w:rsidRDefault="00863007" w:rsidP="00863007">
      <w:pPr>
        <w:spacing w:line="360" w:lineRule="auto"/>
        <w:ind w:left="180"/>
        <w:rPr>
          <w:bCs/>
          <w:lang w:val="uk-UA"/>
        </w:rPr>
      </w:pPr>
      <w:r>
        <w:rPr>
          <w:bCs/>
          <w:lang w:val="uk-UA"/>
        </w:rPr>
        <w:t>РЕС – ретикуло-ендотеліальна система</w:t>
      </w:r>
    </w:p>
    <w:p w:rsidR="00863007" w:rsidRPr="00F21A3E" w:rsidRDefault="00863007" w:rsidP="00863007">
      <w:pPr>
        <w:spacing w:line="360" w:lineRule="auto"/>
        <w:ind w:left="180"/>
        <w:rPr>
          <w:bCs/>
          <w:lang w:val="uk-UA"/>
        </w:rPr>
      </w:pPr>
      <w:r>
        <w:rPr>
          <w:bCs/>
          <w:lang w:val="uk-UA"/>
        </w:rPr>
        <w:t>РЗК – реакція зв’язування комплементу</w:t>
      </w:r>
    </w:p>
    <w:p w:rsidR="00863007" w:rsidRPr="00F21A3E" w:rsidRDefault="00863007" w:rsidP="00863007">
      <w:pPr>
        <w:spacing w:line="360" w:lineRule="auto"/>
        <w:ind w:left="180"/>
        <w:rPr>
          <w:bCs/>
          <w:lang w:val="uk-UA"/>
        </w:rPr>
      </w:pPr>
    </w:p>
    <w:p w:rsidR="00863007" w:rsidRPr="00F21A3E" w:rsidRDefault="00863007" w:rsidP="00863007">
      <w:pPr>
        <w:spacing w:line="360" w:lineRule="auto"/>
        <w:ind w:left="180"/>
        <w:rPr>
          <w:bCs/>
          <w:lang w:val="uk-UA"/>
        </w:rPr>
      </w:pPr>
    </w:p>
    <w:p w:rsidR="00863007" w:rsidRPr="00F21A3E" w:rsidRDefault="00863007" w:rsidP="00863007">
      <w:pPr>
        <w:spacing w:line="360" w:lineRule="auto"/>
        <w:ind w:left="180"/>
        <w:rPr>
          <w:bCs/>
          <w:lang w:val="uk-UA"/>
        </w:rPr>
      </w:pPr>
    </w:p>
    <w:p w:rsidR="00863007" w:rsidRPr="00F21A3E" w:rsidRDefault="00863007" w:rsidP="00863007">
      <w:pPr>
        <w:spacing w:line="360" w:lineRule="auto"/>
        <w:ind w:left="180"/>
        <w:rPr>
          <w:bCs/>
          <w:lang w:val="uk-UA"/>
        </w:rPr>
      </w:pPr>
    </w:p>
    <w:p w:rsidR="00863007" w:rsidRPr="00F21A3E" w:rsidRDefault="00863007" w:rsidP="00863007">
      <w:pPr>
        <w:spacing w:line="360" w:lineRule="auto"/>
        <w:ind w:left="180"/>
        <w:rPr>
          <w:bCs/>
          <w:lang w:val="uk-UA"/>
        </w:rPr>
      </w:pPr>
    </w:p>
    <w:p w:rsidR="00863007" w:rsidRPr="00F21A3E" w:rsidRDefault="00863007" w:rsidP="00863007">
      <w:pPr>
        <w:spacing w:line="360" w:lineRule="auto"/>
        <w:ind w:left="180"/>
        <w:rPr>
          <w:bCs/>
          <w:lang w:val="uk-UA"/>
        </w:rPr>
      </w:pPr>
    </w:p>
    <w:p w:rsidR="00863007" w:rsidRDefault="00863007" w:rsidP="00863007">
      <w:pPr>
        <w:spacing w:line="360" w:lineRule="auto"/>
        <w:rPr>
          <w:lang w:val="uk-UA"/>
        </w:rPr>
      </w:pPr>
    </w:p>
    <w:p w:rsidR="00863007" w:rsidRDefault="00863007" w:rsidP="00863007">
      <w:pPr>
        <w:spacing w:line="360" w:lineRule="auto"/>
        <w:rPr>
          <w:lang w:val="uk-UA"/>
        </w:rPr>
      </w:pPr>
    </w:p>
    <w:p w:rsidR="00863007" w:rsidRDefault="00863007" w:rsidP="00863007">
      <w:pPr>
        <w:spacing w:line="360" w:lineRule="auto"/>
        <w:rPr>
          <w:lang w:val="uk-UA"/>
        </w:rPr>
      </w:pPr>
    </w:p>
    <w:p w:rsidR="00863007" w:rsidRDefault="00863007" w:rsidP="00863007">
      <w:pPr>
        <w:spacing w:line="360" w:lineRule="auto"/>
        <w:rPr>
          <w:lang w:val="uk-UA"/>
        </w:rPr>
      </w:pPr>
    </w:p>
    <w:p w:rsidR="00863007" w:rsidRDefault="00863007" w:rsidP="00863007">
      <w:pPr>
        <w:spacing w:line="360" w:lineRule="auto"/>
        <w:rPr>
          <w:lang w:val="uk-UA"/>
        </w:rPr>
      </w:pPr>
    </w:p>
    <w:p w:rsidR="00863007" w:rsidRPr="00F21A3E" w:rsidRDefault="00863007" w:rsidP="00863007">
      <w:pPr>
        <w:spacing w:line="360" w:lineRule="auto"/>
        <w:rPr>
          <w:lang w:val="uk-UA"/>
        </w:rPr>
      </w:pPr>
    </w:p>
    <w:p w:rsidR="00863007" w:rsidRPr="00F21A3E" w:rsidRDefault="00863007" w:rsidP="00863007">
      <w:pPr>
        <w:spacing w:line="360" w:lineRule="auto"/>
        <w:jc w:val="center"/>
        <w:rPr>
          <w:b/>
          <w:lang w:val="uk-UA"/>
        </w:rPr>
      </w:pPr>
      <w:r w:rsidRPr="00F21A3E">
        <w:rPr>
          <w:b/>
          <w:lang w:val="uk-UA"/>
        </w:rPr>
        <w:t>ВСТУП</w:t>
      </w:r>
    </w:p>
    <w:p w:rsidR="00863007" w:rsidRPr="00F21A3E" w:rsidRDefault="00863007" w:rsidP="00863007">
      <w:pPr>
        <w:spacing w:line="360" w:lineRule="auto"/>
        <w:rPr>
          <w:b/>
          <w:lang w:val="uk-UA"/>
        </w:rPr>
      </w:pPr>
    </w:p>
    <w:p w:rsidR="00863007" w:rsidRPr="00F21A3E" w:rsidRDefault="00863007" w:rsidP="00863007">
      <w:pPr>
        <w:spacing w:line="360" w:lineRule="auto"/>
        <w:ind w:firstLine="709"/>
        <w:jc w:val="both"/>
        <w:rPr>
          <w:lang w:val="uk-UA"/>
        </w:rPr>
      </w:pPr>
      <w:r w:rsidRPr="00F21A3E">
        <w:rPr>
          <w:lang w:val="uk-UA"/>
        </w:rPr>
        <w:t xml:space="preserve">Собака (Canis familiaris) – одна із самих стародавніх домашніх тварин. Археологічні розкопки свідчать, що собака була приручена </w:t>
      </w:r>
      <w:r>
        <w:rPr>
          <w:lang w:val="uk-UA"/>
        </w:rPr>
        <w:t xml:space="preserve">близько </w:t>
      </w:r>
      <w:r w:rsidRPr="00F21A3E">
        <w:rPr>
          <w:lang w:val="uk-UA"/>
        </w:rPr>
        <w:t>15 тис. років назад – раніше за інших тварин. Відомий шведський натураліст</w:t>
      </w:r>
      <w:r>
        <w:rPr>
          <w:lang w:val="uk-UA"/>
        </w:rPr>
        <w:t xml:space="preserve">           </w:t>
      </w:r>
      <w:r w:rsidRPr="00F21A3E">
        <w:rPr>
          <w:lang w:val="uk-UA"/>
        </w:rPr>
        <w:t xml:space="preserve"> К. Лінней відмічав, що однією із найкращих якостей собаки є її вірність. Це друг людини. Вона знаходить утрачене, вночі охороняє дім, а також домашніх тварин від хижаків, допомагає людині на полюванні та у вихованні дітей. Собаки „працюють” поводирями сліпих, допомагають геологам, рятувальникам, воїнам–прикордонникам. Більшість важливих відкрить в біології, фізіології, медицині зобов’язані вірному другу і слузі – собаці.</w:t>
      </w:r>
      <w:r>
        <w:rPr>
          <w:lang w:val="uk-UA"/>
        </w:rPr>
        <w:t xml:space="preserve"> Тож недарма у м. Павлово (Російська Федерація</w:t>
      </w:r>
      <w:r w:rsidRPr="00F21A3E">
        <w:rPr>
          <w:lang w:val="uk-UA"/>
        </w:rPr>
        <w:t>) з ініціативи знаменитого фізіолога академіка І.П. Павлова споруджений пам’ятник цьому благородному другу людини.</w:t>
      </w:r>
    </w:p>
    <w:p w:rsidR="00863007" w:rsidRPr="00F21A3E" w:rsidRDefault="00863007" w:rsidP="00863007">
      <w:pPr>
        <w:spacing w:line="360" w:lineRule="auto"/>
        <w:ind w:firstLine="709"/>
        <w:jc w:val="both"/>
        <w:rPr>
          <w:lang w:val="uk-UA"/>
        </w:rPr>
      </w:pPr>
      <w:r w:rsidRPr="00F21A3E">
        <w:rPr>
          <w:lang w:val="uk-UA"/>
        </w:rPr>
        <w:t xml:space="preserve">Собака у домі, особливо в умовах міста, – це член сім’ї. І великою трагедією для родини є хвороба чи, не дай </w:t>
      </w:r>
      <w:r>
        <w:rPr>
          <w:lang w:val="uk-UA"/>
        </w:rPr>
        <w:t>Б</w:t>
      </w:r>
      <w:r w:rsidRPr="00F21A3E">
        <w:rPr>
          <w:lang w:val="uk-UA"/>
        </w:rPr>
        <w:t>оже, загибель загального улюб</w:t>
      </w:r>
      <w:r>
        <w:rPr>
          <w:lang w:val="uk-UA"/>
        </w:rPr>
        <w:t>ленця. На сьогодні левова частка</w:t>
      </w:r>
      <w:r w:rsidRPr="00F21A3E">
        <w:rPr>
          <w:lang w:val="uk-UA"/>
        </w:rPr>
        <w:t xml:space="preserve"> із хвороб собак </w:t>
      </w:r>
      <w:r>
        <w:rPr>
          <w:lang w:val="uk-UA"/>
        </w:rPr>
        <w:t>припадає на інвазій</w:t>
      </w:r>
      <w:r w:rsidRPr="00F21A3E">
        <w:rPr>
          <w:lang w:val="uk-UA"/>
        </w:rPr>
        <w:t>ні хвороби, оскільки для попередження інфекцій створені надійні моно- і полівалентні вакцини. Специфіка інвазійних хвороб полягає у тому, що у багатьох випадках</w:t>
      </w:r>
      <w:r>
        <w:rPr>
          <w:lang w:val="uk-UA"/>
        </w:rPr>
        <w:t xml:space="preserve"> у тварин відсутній імунітет</w:t>
      </w:r>
      <w:r w:rsidRPr="00F21A3E">
        <w:rPr>
          <w:lang w:val="uk-UA"/>
        </w:rPr>
        <w:t>, а у іншому разі він нестерильний (премуніція). У хворих собак ці хвороби часто мають субклінічний перебіг, що зумовлює зниження резистентності тварин і сприяє виникненню інфекцій та складних патологічних процесів.</w:t>
      </w:r>
    </w:p>
    <w:p w:rsidR="00863007" w:rsidRPr="00F21A3E" w:rsidRDefault="00863007" w:rsidP="00863007">
      <w:pPr>
        <w:spacing w:line="360" w:lineRule="auto"/>
        <w:ind w:firstLine="709"/>
        <w:jc w:val="both"/>
        <w:rPr>
          <w:lang w:val="uk-UA"/>
        </w:rPr>
      </w:pPr>
      <w:r w:rsidRPr="00F21A3E">
        <w:rPr>
          <w:lang w:val="uk-UA"/>
        </w:rPr>
        <w:t>Таким чином, виникає необхідність у детальному вивченні епізоотичних процесів, патогенезу, симптомокомплексу при паразитарних хворобах, розробці способів і засобів діагностики, лікування та профілактики інвазій.</w:t>
      </w:r>
      <w:r>
        <w:rPr>
          <w:lang w:val="uk-UA"/>
        </w:rPr>
        <w:t xml:space="preserve"> Однією із найбільш поширених паразитарних хвороб собак є бабезіоз.</w:t>
      </w:r>
    </w:p>
    <w:p w:rsidR="00863007" w:rsidRPr="00F21A3E" w:rsidRDefault="00863007" w:rsidP="00863007">
      <w:pPr>
        <w:spacing w:line="360" w:lineRule="auto"/>
        <w:ind w:firstLine="709"/>
        <w:jc w:val="both"/>
        <w:rPr>
          <w:lang w:val="uk-UA"/>
        </w:rPr>
      </w:pPr>
    </w:p>
    <w:p w:rsidR="00863007" w:rsidRPr="00F21A3E" w:rsidRDefault="00863007" w:rsidP="00863007">
      <w:pPr>
        <w:spacing w:line="360" w:lineRule="auto"/>
        <w:jc w:val="both"/>
        <w:rPr>
          <w:lang w:val="uk-UA"/>
        </w:rPr>
      </w:pPr>
    </w:p>
    <w:p w:rsidR="00863007" w:rsidRPr="00F21A3E" w:rsidRDefault="00863007" w:rsidP="00863007">
      <w:pPr>
        <w:spacing w:line="360" w:lineRule="auto"/>
        <w:ind w:firstLine="709"/>
        <w:jc w:val="both"/>
        <w:rPr>
          <w:lang w:val="uk-UA"/>
        </w:rPr>
      </w:pPr>
      <w:r w:rsidRPr="00AB331A">
        <w:rPr>
          <w:b/>
          <w:lang w:val="uk-UA"/>
        </w:rPr>
        <w:lastRenderedPageBreak/>
        <w:t>Актуальність теми.</w:t>
      </w:r>
      <w:r w:rsidRPr="00F21A3E">
        <w:rPr>
          <w:b/>
          <w:i/>
          <w:lang w:val="uk-UA"/>
        </w:rPr>
        <w:t xml:space="preserve"> </w:t>
      </w:r>
      <w:r w:rsidRPr="00F21A3E">
        <w:rPr>
          <w:lang w:val="uk-UA"/>
        </w:rPr>
        <w:t>Бабезіоз собак – це паразитарне захворювання, що викликається одноклітинними мікроскопічними організмами</w:t>
      </w:r>
      <w:r w:rsidRPr="00180BB0">
        <w:rPr>
          <w:lang w:val="uk-UA"/>
        </w:rPr>
        <w:t xml:space="preserve"> </w:t>
      </w:r>
      <w:r>
        <w:rPr>
          <w:lang w:val="en-US"/>
        </w:rPr>
        <w:t>Babesia</w:t>
      </w:r>
      <w:r w:rsidRPr="00180BB0">
        <w:rPr>
          <w:lang w:val="uk-UA"/>
        </w:rPr>
        <w:t xml:space="preserve"> </w:t>
      </w:r>
      <w:r>
        <w:rPr>
          <w:lang w:val="en-US"/>
        </w:rPr>
        <w:t>canis</w:t>
      </w:r>
      <w:r w:rsidRPr="00F21A3E">
        <w:rPr>
          <w:lang w:val="uk-UA"/>
        </w:rPr>
        <w:t xml:space="preserve">. Паразитують </w:t>
      </w:r>
      <w:r>
        <w:rPr>
          <w:lang w:val="uk-UA"/>
        </w:rPr>
        <w:t>бабезії переважно в еритроцитах. Вони</w:t>
      </w:r>
      <w:r w:rsidRPr="00F21A3E">
        <w:rPr>
          <w:lang w:val="uk-UA"/>
        </w:rPr>
        <w:t xml:space="preserve"> можуть </w:t>
      </w:r>
      <w:r>
        <w:rPr>
          <w:lang w:val="uk-UA"/>
        </w:rPr>
        <w:t xml:space="preserve">також </w:t>
      </w:r>
      <w:r w:rsidRPr="00F21A3E">
        <w:rPr>
          <w:lang w:val="uk-UA"/>
        </w:rPr>
        <w:t>зустрічатись у цитоплазмі клітин ретикуло-ендотеліальної системи</w:t>
      </w:r>
      <w:r>
        <w:rPr>
          <w:lang w:val="uk-UA"/>
        </w:rPr>
        <w:t xml:space="preserve"> та тимчасово перебувають у плазмі крові</w:t>
      </w:r>
      <w:r w:rsidRPr="00F21A3E">
        <w:rPr>
          <w:lang w:val="uk-UA"/>
        </w:rPr>
        <w:t>. Бабезіоз – облігатно трансмісивна хвороба, оскільки передача збудників відбувається тільки через специфічних переносників</w:t>
      </w:r>
      <w:r>
        <w:rPr>
          <w:lang w:val="uk-UA"/>
        </w:rPr>
        <w:t xml:space="preserve"> –</w:t>
      </w:r>
      <w:r w:rsidRPr="00F21A3E">
        <w:rPr>
          <w:lang w:val="uk-UA"/>
        </w:rPr>
        <w:t xml:space="preserve"> іксодових кліщів. Крім собак на бабезіоз хворіють велика та дрібна рогата худоба, </w:t>
      </w:r>
      <w:r>
        <w:rPr>
          <w:lang w:val="uk-UA"/>
        </w:rPr>
        <w:t>коні,</w:t>
      </w:r>
      <w:r w:rsidRPr="00F21A3E">
        <w:rPr>
          <w:lang w:val="uk-UA"/>
        </w:rPr>
        <w:t xml:space="preserve"> свині</w:t>
      </w:r>
      <w:r>
        <w:rPr>
          <w:lang w:val="uk-UA"/>
        </w:rPr>
        <w:t>, але збудниками хвороби у них є інші види бабезій</w:t>
      </w:r>
      <w:r w:rsidRPr="00F21A3E">
        <w:rPr>
          <w:lang w:val="uk-UA"/>
        </w:rPr>
        <w:t>. Зареєстровані випадки бабезіозу і у людей [386, 434].</w:t>
      </w:r>
    </w:p>
    <w:p w:rsidR="00863007" w:rsidRPr="00F21A3E" w:rsidRDefault="00863007" w:rsidP="00863007">
      <w:pPr>
        <w:spacing w:line="360" w:lineRule="auto"/>
        <w:ind w:firstLine="709"/>
        <w:jc w:val="both"/>
        <w:rPr>
          <w:lang w:val="uk-UA"/>
        </w:rPr>
      </w:pPr>
      <w:r w:rsidRPr="00F21A3E">
        <w:rPr>
          <w:lang w:val="uk-UA"/>
        </w:rPr>
        <w:t>Бабезіоз</w:t>
      </w:r>
      <w:r>
        <w:rPr>
          <w:lang w:val="uk-UA"/>
        </w:rPr>
        <w:t>,</w:t>
      </w:r>
      <w:r w:rsidRPr="00F21A3E">
        <w:rPr>
          <w:lang w:val="uk-UA"/>
        </w:rPr>
        <w:t xml:space="preserve"> як хвороба собак</w:t>
      </w:r>
      <w:r>
        <w:rPr>
          <w:lang w:val="uk-UA"/>
        </w:rPr>
        <w:t>,</w:t>
      </w:r>
      <w:r w:rsidRPr="00F21A3E">
        <w:rPr>
          <w:lang w:val="uk-UA"/>
        </w:rPr>
        <w:t xml:space="preserve"> відома з кінця </w:t>
      </w:r>
      <w:r>
        <w:rPr>
          <w:lang w:val="en-US"/>
        </w:rPr>
        <w:t>XIX</w:t>
      </w:r>
      <w:r w:rsidRPr="00F21A3E">
        <w:rPr>
          <w:lang w:val="uk-UA"/>
        </w:rPr>
        <w:t xml:space="preserve"> </w:t>
      </w:r>
      <w:r w:rsidRPr="00BF6F99">
        <w:rPr>
          <w:lang w:val="uk-UA"/>
        </w:rPr>
        <w:t>століття.</w:t>
      </w:r>
      <w:r w:rsidRPr="00F21A3E">
        <w:rPr>
          <w:lang w:val="uk-UA"/>
        </w:rPr>
        <w:t xml:space="preserve"> На початку </w:t>
      </w:r>
      <w:r>
        <w:rPr>
          <w:lang w:val="en-US"/>
        </w:rPr>
        <w:t>XX</w:t>
      </w:r>
      <w:r w:rsidRPr="00F21A3E">
        <w:rPr>
          <w:lang w:val="uk-UA"/>
        </w:rPr>
        <w:t xml:space="preserve"> сто</w:t>
      </w:r>
      <w:r>
        <w:rPr>
          <w:lang w:val="uk-UA"/>
        </w:rPr>
        <w:t>літт</w:t>
      </w:r>
      <w:r w:rsidRPr="00F21A3E">
        <w:rPr>
          <w:lang w:val="uk-UA"/>
        </w:rPr>
        <w:t xml:space="preserve">я </w:t>
      </w:r>
      <w:r>
        <w:rPr>
          <w:lang w:val="uk-UA"/>
        </w:rPr>
        <w:t xml:space="preserve">цей </w:t>
      </w:r>
      <w:r w:rsidRPr="00F21A3E">
        <w:rPr>
          <w:lang w:val="uk-UA"/>
        </w:rPr>
        <w:t xml:space="preserve">протозооз </w:t>
      </w:r>
      <w:r>
        <w:rPr>
          <w:lang w:val="uk-UA"/>
        </w:rPr>
        <w:t>був виявлений на території Російської імперії</w:t>
      </w:r>
      <w:r w:rsidRPr="00F21A3E">
        <w:rPr>
          <w:lang w:val="uk-UA"/>
        </w:rPr>
        <w:t xml:space="preserve">, </w:t>
      </w:r>
      <w:r>
        <w:rPr>
          <w:lang w:val="uk-UA"/>
        </w:rPr>
        <w:t xml:space="preserve">зокрема </w:t>
      </w:r>
      <w:r w:rsidRPr="00F21A3E">
        <w:rPr>
          <w:lang w:val="uk-UA"/>
        </w:rPr>
        <w:t>в Україні. На сьогодні дана інвазія має надзвичайно широке розповсюдження серед собак на усіх континентах земної кулі, в самих різних природно-кліматичних зонах, про що свідчать публікації вчених різних краї</w:t>
      </w:r>
      <w:r>
        <w:rPr>
          <w:lang w:val="uk-UA"/>
        </w:rPr>
        <w:t xml:space="preserve">н [305, 319, 321, 330, 341, 359, </w:t>
      </w:r>
      <w:r w:rsidRPr="00F21A3E">
        <w:rPr>
          <w:lang w:val="uk-UA"/>
        </w:rPr>
        <w:t>360, 404, 421, 433, 451, 470, 482, 484].</w:t>
      </w:r>
    </w:p>
    <w:p w:rsidR="00863007" w:rsidRPr="00F21A3E" w:rsidRDefault="00863007" w:rsidP="00863007">
      <w:pPr>
        <w:spacing w:line="360" w:lineRule="auto"/>
        <w:ind w:firstLine="709"/>
        <w:jc w:val="both"/>
        <w:rPr>
          <w:lang w:val="uk-UA"/>
        </w:rPr>
      </w:pPr>
      <w:r w:rsidRPr="00F21A3E">
        <w:rPr>
          <w:lang w:val="uk-UA"/>
        </w:rPr>
        <w:t>В Росії вивченням питань морфології, біології збудників бабезіозу, розробки методів діагностики, лікування та профілактики хвороби займались у р</w:t>
      </w:r>
      <w:r>
        <w:rPr>
          <w:lang w:val="uk-UA"/>
        </w:rPr>
        <w:t xml:space="preserve">ізні часи такі вчені, як В.Л. Якимов [303], І.В. Абрамов [1, </w:t>
      </w:r>
      <w:r w:rsidRPr="00F21A3E">
        <w:rPr>
          <w:lang w:val="uk-UA"/>
        </w:rPr>
        <w:t xml:space="preserve">2], </w:t>
      </w:r>
      <w:r>
        <w:rPr>
          <w:lang w:val="uk-UA"/>
        </w:rPr>
        <w:t xml:space="preserve">                М</w:t>
      </w:r>
      <w:r w:rsidRPr="00F21A3E">
        <w:rPr>
          <w:lang w:val="uk-UA"/>
        </w:rPr>
        <w:t>.</w:t>
      </w:r>
      <w:r>
        <w:rPr>
          <w:lang w:val="uk-UA"/>
        </w:rPr>
        <w:t>О</w:t>
      </w:r>
      <w:r w:rsidRPr="00F21A3E">
        <w:rPr>
          <w:lang w:val="uk-UA"/>
        </w:rPr>
        <w:t xml:space="preserve">. Колабський [94-101], О.О. Марков [148-150], Н.І. Степанова [254-256], М.В. Крилов [112-117], Б.О. Тимофєєв [261-265], Т.В. Балагула [6-10], </w:t>
      </w:r>
      <w:r>
        <w:rPr>
          <w:lang w:val="uk-UA"/>
        </w:rPr>
        <w:t xml:space="preserve">         Х. Георгіу [41, </w:t>
      </w:r>
      <w:r w:rsidRPr="00F21A3E">
        <w:rPr>
          <w:lang w:val="uk-UA"/>
        </w:rPr>
        <w:t>42], В.Л. Лебедєва [127-135], П.І. Христі</w:t>
      </w:r>
      <w:r>
        <w:rPr>
          <w:lang w:val="uk-UA"/>
        </w:rPr>
        <w:t>ановський [278-289] .</w:t>
      </w:r>
    </w:p>
    <w:p w:rsidR="00863007" w:rsidRDefault="00863007" w:rsidP="00863007">
      <w:pPr>
        <w:spacing w:line="360" w:lineRule="auto"/>
        <w:ind w:firstLine="709"/>
        <w:jc w:val="both"/>
        <w:rPr>
          <w:lang w:val="uk-UA"/>
        </w:rPr>
      </w:pPr>
      <w:r w:rsidRPr="00F21A3E">
        <w:rPr>
          <w:lang w:val="uk-UA"/>
        </w:rPr>
        <w:t xml:space="preserve">В Україні вивченню питань епізоотології, патогенезу, розробці заходів боротьби з бабезіозом собак приділялось недостатньо уваги. Із доступних літературних джерел нам вдалось виявити декілька публікацій вітчизняних дослідників </w:t>
      </w:r>
      <w:r>
        <w:rPr>
          <w:lang w:val="uk-UA"/>
        </w:rPr>
        <w:t>з цієї тематики</w:t>
      </w:r>
      <w:r w:rsidRPr="00F21A3E">
        <w:rPr>
          <w:lang w:val="uk-UA"/>
        </w:rPr>
        <w:t xml:space="preserve"> [183</w:t>
      </w:r>
      <w:r>
        <w:rPr>
          <w:lang w:val="uk-UA"/>
        </w:rPr>
        <w:t>, 184, 188, 244].</w:t>
      </w:r>
      <w:r w:rsidRPr="00F21A3E">
        <w:rPr>
          <w:lang w:val="uk-UA"/>
        </w:rPr>
        <w:t xml:space="preserve"> </w:t>
      </w:r>
    </w:p>
    <w:p w:rsidR="00863007" w:rsidRPr="00F21A3E" w:rsidRDefault="00863007" w:rsidP="00863007">
      <w:pPr>
        <w:spacing w:line="360" w:lineRule="auto"/>
        <w:ind w:firstLine="709"/>
        <w:jc w:val="both"/>
        <w:rPr>
          <w:lang w:val="uk-UA"/>
        </w:rPr>
      </w:pPr>
      <w:r w:rsidRPr="00F21A3E">
        <w:rPr>
          <w:lang w:val="uk-UA"/>
        </w:rPr>
        <w:t xml:space="preserve">Разом з тим, </w:t>
      </w:r>
      <w:r>
        <w:rPr>
          <w:lang w:val="uk-UA"/>
        </w:rPr>
        <w:t xml:space="preserve">питання епізоотології бабезіозу собак в Україні залишаються </w:t>
      </w:r>
      <w:r w:rsidRPr="00F21A3E">
        <w:rPr>
          <w:lang w:val="uk-UA"/>
        </w:rPr>
        <w:t>не в повній мірі з’ясовані</w:t>
      </w:r>
      <w:r>
        <w:rPr>
          <w:lang w:val="uk-UA"/>
        </w:rPr>
        <w:t>.</w:t>
      </w:r>
      <w:r w:rsidRPr="00F21A3E">
        <w:rPr>
          <w:lang w:val="uk-UA"/>
        </w:rPr>
        <w:t xml:space="preserve"> </w:t>
      </w:r>
      <w:r>
        <w:rPr>
          <w:lang w:val="uk-UA"/>
        </w:rPr>
        <w:t>Недостатньо вивчений також</w:t>
      </w:r>
      <w:r w:rsidRPr="00F21A3E">
        <w:rPr>
          <w:lang w:val="uk-UA"/>
        </w:rPr>
        <w:t xml:space="preserve"> патогенез </w:t>
      </w:r>
      <w:r>
        <w:rPr>
          <w:lang w:val="uk-UA"/>
        </w:rPr>
        <w:t xml:space="preserve">цієї інвазії. Не приділялось </w:t>
      </w:r>
      <w:r w:rsidRPr="00F21A3E">
        <w:rPr>
          <w:lang w:val="uk-UA"/>
        </w:rPr>
        <w:t>уваги питанням резистентності організму тварин, хворих на бабезіоз. Акту</w:t>
      </w:r>
      <w:r>
        <w:rPr>
          <w:lang w:val="uk-UA"/>
        </w:rPr>
        <w:t>альною залишає</w:t>
      </w:r>
      <w:r w:rsidRPr="00F21A3E">
        <w:rPr>
          <w:lang w:val="uk-UA"/>
        </w:rPr>
        <w:t xml:space="preserve">ться </w:t>
      </w:r>
      <w:r>
        <w:rPr>
          <w:lang w:val="uk-UA"/>
        </w:rPr>
        <w:t>розробка</w:t>
      </w:r>
      <w:r w:rsidRPr="00F21A3E">
        <w:rPr>
          <w:lang w:val="uk-UA"/>
        </w:rPr>
        <w:t xml:space="preserve"> науково обґрунтованих схем лікування хворих собак та засобів специфічної профілактики хвороби.</w:t>
      </w:r>
    </w:p>
    <w:p w:rsidR="00863007" w:rsidRPr="00F21A3E" w:rsidRDefault="00863007" w:rsidP="00863007">
      <w:pPr>
        <w:spacing w:line="360" w:lineRule="auto"/>
        <w:ind w:firstLine="709"/>
        <w:jc w:val="both"/>
        <w:rPr>
          <w:lang w:val="uk-UA"/>
        </w:rPr>
      </w:pPr>
      <w:r w:rsidRPr="00AC4CC6">
        <w:rPr>
          <w:b/>
          <w:lang w:val="uk-UA"/>
        </w:rPr>
        <w:t>Зв’язок роботи з науковими програмами, планами, темами.</w:t>
      </w:r>
      <w:r w:rsidRPr="00F21A3E">
        <w:rPr>
          <w:b/>
          <w:i/>
          <w:lang w:val="uk-UA"/>
        </w:rPr>
        <w:t xml:space="preserve"> </w:t>
      </w:r>
      <w:r w:rsidRPr="00F21A3E">
        <w:rPr>
          <w:lang w:val="uk-UA"/>
        </w:rPr>
        <w:t xml:space="preserve">Тема дисертаційної роботи є одним із напрямів науково-дослідної роботи кафедри паразитології та тропічної ветеринарії </w:t>
      </w:r>
      <w:r>
        <w:rPr>
          <w:lang w:val="uk-UA"/>
        </w:rPr>
        <w:t>Н</w:t>
      </w:r>
      <w:r w:rsidRPr="00F21A3E">
        <w:rPr>
          <w:lang w:val="uk-UA"/>
        </w:rPr>
        <w:t xml:space="preserve">авчально-наукового інституту (ННІ) ветеринарної медицини, якості і безпеки продукції </w:t>
      </w:r>
      <w:r>
        <w:rPr>
          <w:lang w:val="uk-UA"/>
        </w:rPr>
        <w:t>тваринництва НАУ</w:t>
      </w:r>
      <w:r w:rsidRPr="00F21A3E">
        <w:rPr>
          <w:lang w:val="uk-UA"/>
        </w:rPr>
        <w:t xml:space="preserve"> „Вивчити епізоотологію, патогенез та імунітет при бабезіозі тварин, розробити серологічні методи діагностики і науково обґрунтовані заходи боротьби” (Державний реєстраційний номер 0102U006198).</w:t>
      </w:r>
    </w:p>
    <w:p w:rsidR="00863007" w:rsidRPr="00F21A3E" w:rsidRDefault="00863007" w:rsidP="00863007">
      <w:pPr>
        <w:spacing w:line="360" w:lineRule="auto"/>
        <w:ind w:firstLine="709"/>
        <w:jc w:val="both"/>
        <w:rPr>
          <w:lang w:val="uk-UA"/>
        </w:rPr>
      </w:pPr>
      <w:r w:rsidRPr="00AC4CC6">
        <w:rPr>
          <w:b/>
          <w:lang w:val="uk-UA"/>
        </w:rPr>
        <w:t>Мета і завдання дослідження</w:t>
      </w:r>
      <w:r w:rsidRPr="00666A5D">
        <w:rPr>
          <w:i/>
          <w:lang w:val="uk-UA"/>
        </w:rPr>
        <w:t>. Мета роботи</w:t>
      </w:r>
      <w:r>
        <w:rPr>
          <w:b/>
          <w:lang w:val="uk-UA"/>
        </w:rPr>
        <w:t xml:space="preserve"> </w:t>
      </w:r>
      <w:r w:rsidRPr="00F21A3E">
        <w:rPr>
          <w:lang w:val="uk-UA"/>
        </w:rPr>
        <w:t xml:space="preserve">полягала у дослідженні епізоотичної ситуації щодо бабезіозу собак в Україні, вивченні характеру </w:t>
      </w:r>
      <w:r>
        <w:rPr>
          <w:lang w:val="uk-UA"/>
        </w:rPr>
        <w:t xml:space="preserve">морфо-функціональних і </w:t>
      </w:r>
      <w:r>
        <w:rPr>
          <w:lang w:val="uk-UA"/>
        </w:rPr>
        <w:lastRenderedPageBreak/>
        <w:t>метаболічних</w:t>
      </w:r>
      <w:r w:rsidRPr="00F21A3E">
        <w:rPr>
          <w:lang w:val="uk-UA"/>
        </w:rPr>
        <w:t xml:space="preserve"> змін в організмі собак</w:t>
      </w:r>
      <w:r>
        <w:rPr>
          <w:lang w:val="uk-UA"/>
        </w:rPr>
        <w:t xml:space="preserve"> при спонтанному і експериментальному бабезіозі т</w:t>
      </w:r>
      <w:r w:rsidRPr="00F21A3E">
        <w:rPr>
          <w:lang w:val="uk-UA"/>
        </w:rPr>
        <w:t xml:space="preserve">а розробці науково обґрунтованих схем лікування </w:t>
      </w:r>
      <w:r>
        <w:rPr>
          <w:lang w:val="uk-UA"/>
        </w:rPr>
        <w:t>і</w:t>
      </w:r>
      <w:r w:rsidRPr="00F21A3E">
        <w:rPr>
          <w:lang w:val="uk-UA"/>
        </w:rPr>
        <w:t xml:space="preserve"> специфічної профілактики</w:t>
      </w:r>
      <w:r>
        <w:rPr>
          <w:lang w:val="uk-UA"/>
        </w:rPr>
        <w:t xml:space="preserve"> цієї хвороби</w:t>
      </w:r>
      <w:r w:rsidRPr="00F21A3E">
        <w:rPr>
          <w:lang w:val="uk-UA"/>
        </w:rPr>
        <w:t>.</w:t>
      </w:r>
    </w:p>
    <w:p w:rsidR="00863007" w:rsidRPr="00F21A3E" w:rsidRDefault="00863007" w:rsidP="00863007">
      <w:pPr>
        <w:spacing w:line="360" w:lineRule="auto"/>
        <w:ind w:firstLine="709"/>
        <w:jc w:val="both"/>
        <w:rPr>
          <w:b/>
          <w:i/>
          <w:lang w:val="uk-UA"/>
        </w:rPr>
      </w:pPr>
      <w:r w:rsidRPr="00F21A3E">
        <w:rPr>
          <w:lang w:val="uk-UA"/>
        </w:rPr>
        <w:t xml:space="preserve">Для досягнення мети необхідно було вирішити такі </w:t>
      </w:r>
      <w:r>
        <w:rPr>
          <w:b/>
          <w:lang w:val="uk-UA"/>
        </w:rPr>
        <w:t>завдання</w:t>
      </w:r>
      <w:r w:rsidRPr="00AC4CC6">
        <w:rPr>
          <w:b/>
          <w:lang w:val="uk-UA"/>
        </w:rPr>
        <w:t>:</w:t>
      </w:r>
    </w:p>
    <w:p w:rsidR="00863007" w:rsidRDefault="00863007" w:rsidP="00B06F19">
      <w:pPr>
        <w:numPr>
          <w:ilvl w:val="0"/>
          <w:numId w:val="51"/>
        </w:numPr>
        <w:tabs>
          <w:tab w:val="clear" w:pos="1429"/>
        </w:tabs>
        <w:suppressAutoHyphens w:val="0"/>
        <w:spacing w:line="360" w:lineRule="auto"/>
        <w:ind w:left="0" w:firstLine="0"/>
        <w:jc w:val="both"/>
        <w:rPr>
          <w:lang w:val="uk-UA"/>
        </w:rPr>
      </w:pPr>
      <w:r>
        <w:rPr>
          <w:lang w:val="uk-UA"/>
        </w:rPr>
        <w:t>з’ясувати</w:t>
      </w:r>
      <w:r w:rsidRPr="00F21A3E">
        <w:rPr>
          <w:lang w:val="uk-UA"/>
        </w:rPr>
        <w:t xml:space="preserve"> епізоотичну ситуацію щодо бабезіозу собак в Україні;</w:t>
      </w:r>
    </w:p>
    <w:p w:rsidR="00863007" w:rsidRPr="00F21A3E" w:rsidRDefault="00863007" w:rsidP="00B06F19">
      <w:pPr>
        <w:numPr>
          <w:ilvl w:val="0"/>
          <w:numId w:val="51"/>
        </w:numPr>
        <w:tabs>
          <w:tab w:val="clear" w:pos="1429"/>
        </w:tabs>
        <w:suppressAutoHyphens w:val="0"/>
        <w:spacing w:line="360" w:lineRule="auto"/>
        <w:ind w:left="720" w:hanging="720"/>
        <w:jc w:val="both"/>
        <w:rPr>
          <w:lang w:val="uk-UA"/>
        </w:rPr>
      </w:pPr>
      <w:r>
        <w:rPr>
          <w:lang w:val="uk-UA"/>
        </w:rPr>
        <w:t>дослідити морфо-функціональні та метаболічні зміни в організмі собак,          хворих на бабезіоз;</w:t>
      </w:r>
    </w:p>
    <w:p w:rsidR="00863007" w:rsidRPr="00F21A3E" w:rsidRDefault="00863007" w:rsidP="00B06F19">
      <w:pPr>
        <w:numPr>
          <w:ilvl w:val="0"/>
          <w:numId w:val="51"/>
        </w:numPr>
        <w:tabs>
          <w:tab w:val="clear" w:pos="1429"/>
          <w:tab w:val="num" w:pos="180"/>
        </w:tabs>
        <w:suppressAutoHyphens w:val="0"/>
        <w:spacing w:line="360" w:lineRule="auto"/>
        <w:ind w:left="720" w:hanging="720"/>
        <w:jc w:val="both"/>
        <w:rPr>
          <w:lang w:val="uk-UA"/>
        </w:rPr>
      </w:pPr>
      <w:r w:rsidRPr="00F21A3E">
        <w:rPr>
          <w:lang w:val="uk-UA"/>
        </w:rPr>
        <w:t xml:space="preserve">        дослідити стан імунологічної реактивності організму</w:t>
      </w:r>
      <w:r>
        <w:rPr>
          <w:lang w:val="uk-UA"/>
        </w:rPr>
        <w:t xml:space="preserve"> собак, які хворіють на бабезіоз</w:t>
      </w:r>
      <w:r w:rsidRPr="00F21A3E">
        <w:rPr>
          <w:lang w:val="uk-UA"/>
        </w:rPr>
        <w:t>;</w:t>
      </w:r>
    </w:p>
    <w:p w:rsidR="00863007" w:rsidRPr="00F21A3E" w:rsidRDefault="00863007" w:rsidP="00B06F19">
      <w:pPr>
        <w:numPr>
          <w:ilvl w:val="0"/>
          <w:numId w:val="51"/>
        </w:numPr>
        <w:tabs>
          <w:tab w:val="clear" w:pos="1429"/>
          <w:tab w:val="num" w:pos="180"/>
        </w:tabs>
        <w:suppressAutoHyphens w:val="0"/>
        <w:spacing w:line="360" w:lineRule="auto"/>
        <w:ind w:left="720" w:hanging="720"/>
        <w:jc w:val="both"/>
        <w:rPr>
          <w:lang w:val="uk-UA"/>
        </w:rPr>
      </w:pPr>
      <w:r>
        <w:rPr>
          <w:lang w:val="uk-UA"/>
        </w:rPr>
        <w:t xml:space="preserve">        розробити </w:t>
      </w:r>
      <w:r w:rsidRPr="00F21A3E">
        <w:rPr>
          <w:lang w:val="uk-UA"/>
        </w:rPr>
        <w:t>науково обґрунтовану схему лікування</w:t>
      </w:r>
      <w:r>
        <w:rPr>
          <w:lang w:val="uk-UA"/>
        </w:rPr>
        <w:t xml:space="preserve"> тварин,</w:t>
      </w:r>
      <w:r w:rsidRPr="00F21A3E">
        <w:rPr>
          <w:lang w:val="uk-UA"/>
        </w:rPr>
        <w:t xml:space="preserve"> хворих</w:t>
      </w:r>
      <w:r>
        <w:rPr>
          <w:lang w:val="uk-UA"/>
        </w:rPr>
        <w:t xml:space="preserve"> на бабезіоз</w:t>
      </w:r>
      <w:r w:rsidRPr="00F21A3E">
        <w:rPr>
          <w:lang w:val="uk-UA"/>
        </w:rPr>
        <w:t>;</w:t>
      </w:r>
    </w:p>
    <w:p w:rsidR="00863007" w:rsidRPr="00F21A3E" w:rsidRDefault="00863007" w:rsidP="00B06F19">
      <w:pPr>
        <w:numPr>
          <w:ilvl w:val="0"/>
          <w:numId w:val="51"/>
        </w:numPr>
        <w:tabs>
          <w:tab w:val="clear" w:pos="1429"/>
          <w:tab w:val="num" w:pos="180"/>
        </w:tabs>
        <w:suppressAutoHyphens w:val="0"/>
        <w:spacing w:line="360" w:lineRule="auto"/>
        <w:ind w:left="720" w:hanging="720"/>
        <w:jc w:val="both"/>
        <w:rPr>
          <w:lang w:val="uk-UA"/>
        </w:rPr>
      </w:pPr>
      <w:r w:rsidRPr="00F21A3E">
        <w:rPr>
          <w:lang w:val="uk-UA"/>
        </w:rPr>
        <w:t xml:space="preserve">        </w:t>
      </w:r>
      <w:r>
        <w:rPr>
          <w:lang w:val="uk-UA"/>
        </w:rPr>
        <w:t xml:space="preserve">розробити ефективний </w:t>
      </w:r>
      <w:r w:rsidRPr="00F21A3E">
        <w:rPr>
          <w:lang w:val="uk-UA"/>
        </w:rPr>
        <w:t>спосіб специфічної профілактики хвороби.</w:t>
      </w:r>
    </w:p>
    <w:p w:rsidR="00863007" w:rsidRPr="00F21A3E" w:rsidRDefault="00863007" w:rsidP="00863007">
      <w:pPr>
        <w:spacing w:line="360" w:lineRule="auto"/>
        <w:ind w:firstLine="709"/>
        <w:jc w:val="both"/>
        <w:rPr>
          <w:lang w:val="uk-UA"/>
        </w:rPr>
      </w:pPr>
      <w:r w:rsidRPr="00F21A3E">
        <w:rPr>
          <w:i/>
          <w:lang w:val="uk-UA"/>
        </w:rPr>
        <w:t xml:space="preserve">Об’єкт дослідження: </w:t>
      </w:r>
      <w:r w:rsidRPr="00F21A3E">
        <w:rPr>
          <w:lang w:val="uk-UA"/>
        </w:rPr>
        <w:t xml:space="preserve">собаки різних порід, спонтанно інвазовані </w:t>
      </w:r>
      <w:r w:rsidRPr="00666A5D">
        <w:rPr>
          <w:i/>
          <w:lang w:val="uk-UA"/>
        </w:rPr>
        <w:t>Babesia canis</w:t>
      </w:r>
      <w:r w:rsidRPr="00F21A3E">
        <w:rPr>
          <w:lang w:val="uk-UA"/>
        </w:rPr>
        <w:t>, та безпородні цуценята і дорослі собаки, експериментально заражені</w:t>
      </w:r>
      <w:r>
        <w:rPr>
          <w:lang w:val="uk-UA"/>
        </w:rPr>
        <w:t xml:space="preserve"> бабезіями</w:t>
      </w:r>
      <w:r w:rsidRPr="00F21A3E">
        <w:rPr>
          <w:lang w:val="uk-UA"/>
        </w:rPr>
        <w:t>.</w:t>
      </w:r>
    </w:p>
    <w:p w:rsidR="00863007" w:rsidRPr="00F21A3E" w:rsidRDefault="00863007" w:rsidP="00863007">
      <w:pPr>
        <w:spacing w:line="360" w:lineRule="auto"/>
        <w:ind w:firstLine="709"/>
        <w:jc w:val="both"/>
        <w:rPr>
          <w:lang w:val="uk-UA"/>
        </w:rPr>
      </w:pPr>
      <w:r w:rsidRPr="00F21A3E">
        <w:rPr>
          <w:i/>
          <w:lang w:val="uk-UA"/>
        </w:rPr>
        <w:t xml:space="preserve">Предмет дослідження: </w:t>
      </w:r>
      <w:r w:rsidRPr="00F21A3E">
        <w:rPr>
          <w:lang w:val="uk-UA"/>
        </w:rPr>
        <w:t>бабезіоз собак.</w:t>
      </w:r>
    </w:p>
    <w:p w:rsidR="00863007" w:rsidRPr="00F21A3E" w:rsidRDefault="00863007" w:rsidP="00863007">
      <w:pPr>
        <w:spacing w:line="360" w:lineRule="auto"/>
        <w:ind w:firstLine="709"/>
        <w:jc w:val="both"/>
        <w:rPr>
          <w:lang w:val="uk-UA"/>
        </w:rPr>
      </w:pPr>
      <w:r w:rsidRPr="00F21A3E">
        <w:rPr>
          <w:i/>
          <w:lang w:val="uk-UA"/>
        </w:rPr>
        <w:t xml:space="preserve">Методи дослідження: </w:t>
      </w:r>
      <w:r>
        <w:rPr>
          <w:lang w:val="uk-UA"/>
        </w:rPr>
        <w:t xml:space="preserve">епізоотологічні, </w:t>
      </w:r>
      <w:r w:rsidRPr="00F21A3E">
        <w:rPr>
          <w:lang w:val="uk-UA"/>
        </w:rPr>
        <w:t>клінічні, гематологічні, патолого-анатомічні, патолого-гістологічні, біохімічні, імунологічні і статистичні.</w:t>
      </w:r>
    </w:p>
    <w:p w:rsidR="00863007" w:rsidRPr="00F21A3E" w:rsidRDefault="00863007" w:rsidP="00863007">
      <w:pPr>
        <w:spacing w:line="360" w:lineRule="auto"/>
        <w:ind w:firstLine="709"/>
        <w:jc w:val="both"/>
        <w:rPr>
          <w:lang w:val="uk-UA"/>
        </w:rPr>
      </w:pPr>
      <w:r w:rsidRPr="002C23E6">
        <w:rPr>
          <w:b/>
          <w:lang w:val="uk-UA"/>
        </w:rPr>
        <w:t>Наукова новизна одержаних результатів.</w:t>
      </w:r>
      <w:r w:rsidRPr="00F21A3E">
        <w:rPr>
          <w:b/>
          <w:i/>
          <w:lang w:val="uk-UA"/>
        </w:rPr>
        <w:t xml:space="preserve"> </w:t>
      </w:r>
      <w:r w:rsidRPr="00F21A3E">
        <w:rPr>
          <w:lang w:val="uk-UA"/>
        </w:rPr>
        <w:t xml:space="preserve">Вперше в Україні </w:t>
      </w:r>
      <w:r>
        <w:rPr>
          <w:lang w:val="uk-UA"/>
        </w:rPr>
        <w:t>проведені ґрунтовні дослідження епізоотичної ситуації</w:t>
      </w:r>
      <w:r w:rsidRPr="00F21A3E">
        <w:rPr>
          <w:lang w:val="uk-UA"/>
        </w:rPr>
        <w:t xml:space="preserve"> щодо бабезіозу собак. Виявлена сезонна динаміка хвороби, а також захворюваність тварин залежно від віку, статі</w:t>
      </w:r>
      <w:r>
        <w:rPr>
          <w:lang w:val="uk-UA"/>
        </w:rPr>
        <w:t xml:space="preserve"> і </w:t>
      </w:r>
      <w:r w:rsidRPr="00F21A3E">
        <w:rPr>
          <w:lang w:val="uk-UA"/>
        </w:rPr>
        <w:t>породи.</w:t>
      </w:r>
    </w:p>
    <w:p w:rsidR="00863007" w:rsidRPr="00F21A3E" w:rsidRDefault="00863007" w:rsidP="00863007">
      <w:pPr>
        <w:spacing w:line="360" w:lineRule="auto"/>
        <w:ind w:firstLine="709"/>
        <w:jc w:val="both"/>
        <w:rPr>
          <w:lang w:val="uk-UA"/>
        </w:rPr>
      </w:pPr>
      <w:r>
        <w:rPr>
          <w:lang w:val="uk-UA"/>
        </w:rPr>
        <w:t>Встановлено, що характер морфологічних і біохімічних змін</w:t>
      </w:r>
      <w:r w:rsidRPr="00F21A3E">
        <w:rPr>
          <w:lang w:val="uk-UA"/>
        </w:rPr>
        <w:t xml:space="preserve"> крові собак як при спонтанному зараженні </w:t>
      </w:r>
      <w:r w:rsidRPr="00D95325">
        <w:rPr>
          <w:i/>
          <w:lang w:val="uk-UA"/>
        </w:rPr>
        <w:t>Babesia canis</w:t>
      </w:r>
      <w:r w:rsidRPr="00F21A3E">
        <w:rPr>
          <w:lang w:val="uk-UA"/>
        </w:rPr>
        <w:t>, так і експериментально</w:t>
      </w:r>
      <w:r>
        <w:rPr>
          <w:lang w:val="uk-UA"/>
        </w:rPr>
        <w:t xml:space="preserve">му відтворенні хвороби </w:t>
      </w:r>
      <w:r w:rsidRPr="00F21A3E">
        <w:rPr>
          <w:lang w:val="uk-UA"/>
        </w:rPr>
        <w:t xml:space="preserve">залежить від </w:t>
      </w:r>
      <w:r>
        <w:rPr>
          <w:lang w:val="uk-UA"/>
        </w:rPr>
        <w:t xml:space="preserve">її </w:t>
      </w:r>
      <w:r w:rsidRPr="00F21A3E">
        <w:rPr>
          <w:lang w:val="uk-UA"/>
        </w:rPr>
        <w:t>стадії. Виявлено по</w:t>
      </w:r>
      <w:r>
        <w:rPr>
          <w:lang w:val="uk-UA"/>
        </w:rPr>
        <w:t>рушення білкового, вуглеводного та</w:t>
      </w:r>
      <w:r w:rsidRPr="00F21A3E">
        <w:rPr>
          <w:lang w:val="uk-UA"/>
        </w:rPr>
        <w:t xml:space="preserve"> мінерального обмінів, зміни ак</w:t>
      </w:r>
      <w:r>
        <w:rPr>
          <w:lang w:val="uk-UA"/>
        </w:rPr>
        <w:t>тивності окремих ферментів (АСТ</w:t>
      </w:r>
      <w:r w:rsidRPr="00F21A3E">
        <w:rPr>
          <w:lang w:val="uk-UA"/>
        </w:rPr>
        <w:t xml:space="preserve">, </w:t>
      </w:r>
      <w:r>
        <w:rPr>
          <w:lang w:val="uk-UA"/>
        </w:rPr>
        <w:t>АЛТ</w:t>
      </w:r>
      <w:r w:rsidRPr="00F21A3E">
        <w:rPr>
          <w:lang w:val="uk-UA"/>
        </w:rPr>
        <w:t>, α-амілази).</w:t>
      </w:r>
    </w:p>
    <w:p w:rsidR="00863007" w:rsidRPr="00F21A3E" w:rsidRDefault="00863007" w:rsidP="00863007">
      <w:pPr>
        <w:spacing w:line="360" w:lineRule="auto"/>
        <w:ind w:firstLine="709"/>
        <w:jc w:val="both"/>
        <w:rPr>
          <w:lang w:val="uk-UA"/>
        </w:rPr>
      </w:pPr>
      <w:r>
        <w:rPr>
          <w:lang w:val="uk-UA"/>
        </w:rPr>
        <w:t>При патолого-анатомічних і патолого-гістологічних дослідженнях</w:t>
      </w:r>
      <w:r w:rsidRPr="00F21A3E">
        <w:rPr>
          <w:lang w:val="uk-UA"/>
        </w:rPr>
        <w:t xml:space="preserve"> </w:t>
      </w:r>
      <w:r>
        <w:rPr>
          <w:lang w:val="uk-UA"/>
        </w:rPr>
        <w:t>органів хворих собак з гострим перебігом бабезіозу</w:t>
      </w:r>
      <w:r w:rsidRPr="00F21A3E">
        <w:rPr>
          <w:lang w:val="uk-UA"/>
        </w:rPr>
        <w:t xml:space="preserve"> </w:t>
      </w:r>
      <w:r>
        <w:rPr>
          <w:lang w:val="uk-UA"/>
        </w:rPr>
        <w:t xml:space="preserve">встановлено </w:t>
      </w:r>
      <w:r w:rsidRPr="00F21A3E">
        <w:rPr>
          <w:lang w:val="uk-UA"/>
        </w:rPr>
        <w:t>дистрофічні процеси та некробіоз кардіоміоцитів, гепатоцитів, клітин підшлункової залози та нирок.</w:t>
      </w:r>
    </w:p>
    <w:p w:rsidR="00863007" w:rsidRPr="00F21A3E" w:rsidRDefault="00863007" w:rsidP="00863007">
      <w:pPr>
        <w:spacing w:line="360" w:lineRule="auto"/>
        <w:ind w:firstLine="709"/>
        <w:jc w:val="both"/>
        <w:rPr>
          <w:lang w:val="uk-UA"/>
        </w:rPr>
      </w:pPr>
      <w:r w:rsidRPr="00F21A3E">
        <w:rPr>
          <w:lang w:val="uk-UA"/>
        </w:rPr>
        <w:t xml:space="preserve">Встановлено, що зараження цуценят </w:t>
      </w:r>
      <w:r w:rsidRPr="00D95325">
        <w:rPr>
          <w:i/>
          <w:lang w:val="uk-UA"/>
        </w:rPr>
        <w:t>Babesia canis</w:t>
      </w:r>
      <w:r w:rsidRPr="00F21A3E">
        <w:rPr>
          <w:lang w:val="uk-UA"/>
        </w:rPr>
        <w:t xml:space="preserve"> стимулювало імунодепресивну реактивність факторів як клітинно</w:t>
      </w:r>
      <w:r>
        <w:rPr>
          <w:lang w:val="uk-UA"/>
        </w:rPr>
        <w:t>го, так і гуморального імунітетів.</w:t>
      </w:r>
      <w:r w:rsidRPr="00F21A3E">
        <w:rPr>
          <w:lang w:val="uk-UA"/>
        </w:rPr>
        <w:t xml:space="preserve"> </w:t>
      </w:r>
      <w:r>
        <w:rPr>
          <w:lang w:val="uk-UA"/>
        </w:rPr>
        <w:t>В</w:t>
      </w:r>
      <w:r w:rsidRPr="00F21A3E">
        <w:rPr>
          <w:lang w:val="uk-UA"/>
        </w:rPr>
        <w:t xml:space="preserve"> той час</w:t>
      </w:r>
      <w:r>
        <w:rPr>
          <w:lang w:val="uk-UA"/>
        </w:rPr>
        <w:t>,</w:t>
      </w:r>
      <w:r w:rsidRPr="00F21A3E">
        <w:rPr>
          <w:lang w:val="uk-UA"/>
        </w:rPr>
        <w:t xml:space="preserve"> як у дорослих собак це викликало імунодепресивну реактивність факторів клітинного імунітету і імуностимулювальну реактивність факторів гуморального імунітету.</w:t>
      </w:r>
    </w:p>
    <w:p w:rsidR="00863007" w:rsidRPr="00F21A3E" w:rsidRDefault="00863007" w:rsidP="00863007">
      <w:pPr>
        <w:spacing w:line="360" w:lineRule="auto"/>
        <w:ind w:firstLine="709"/>
        <w:jc w:val="both"/>
        <w:rPr>
          <w:lang w:val="uk-UA"/>
        </w:rPr>
      </w:pPr>
      <w:r>
        <w:rPr>
          <w:lang w:val="uk-UA"/>
        </w:rPr>
        <w:t>П</w:t>
      </w:r>
      <w:r w:rsidRPr="00F21A3E">
        <w:rPr>
          <w:lang w:val="uk-UA"/>
        </w:rPr>
        <w:t xml:space="preserve">роведені експериментальні і широкі виробничі дослідження щодо терапевтично ефективної проти збудника бабезіозу і безпечної для собак дози диміназен ацетурату. Доведено, що такою є доза вказаного </w:t>
      </w:r>
      <w:r>
        <w:rPr>
          <w:lang w:val="uk-UA"/>
        </w:rPr>
        <w:t>препарату 1,75 мг/кг у вигляді 3,5%-го розчину</w:t>
      </w:r>
      <w:r w:rsidRPr="00F21A3E">
        <w:rPr>
          <w:lang w:val="uk-UA"/>
        </w:rPr>
        <w:t xml:space="preserve"> при дворазовому застосуванні.</w:t>
      </w:r>
    </w:p>
    <w:p w:rsidR="00863007" w:rsidRPr="00F21A3E" w:rsidRDefault="00863007" w:rsidP="00863007">
      <w:pPr>
        <w:spacing w:line="360" w:lineRule="auto"/>
        <w:ind w:firstLine="709"/>
        <w:jc w:val="both"/>
        <w:rPr>
          <w:lang w:val="uk-UA"/>
        </w:rPr>
      </w:pPr>
      <w:r w:rsidRPr="00F21A3E">
        <w:rPr>
          <w:lang w:val="uk-UA"/>
        </w:rPr>
        <w:t>На підставі вивчення характеру функціональних і морфологічних змін в організмі собак, хворих на бабезіоз, запропонована науково обґрунтована схема лікування хворих тварин.</w:t>
      </w:r>
    </w:p>
    <w:p w:rsidR="00863007" w:rsidRPr="00F21A3E" w:rsidRDefault="00863007" w:rsidP="00863007">
      <w:pPr>
        <w:spacing w:line="360" w:lineRule="auto"/>
        <w:ind w:firstLine="709"/>
        <w:jc w:val="both"/>
        <w:rPr>
          <w:lang w:val="uk-UA"/>
        </w:rPr>
      </w:pPr>
      <w:r w:rsidRPr="00F21A3E">
        <w:rPr>
          <w:lang w:val="uk-UA"/>
        </w:rPr>
        <w:lastRenderedPageBreak/>
        <w:t xml:space="preserve">Запропоновано </w:t>
      </w:r>
      <w:r>
        <w:rPr>
          <w:lang w:val="uk-UA"/>
        </w:rPr>
        <w:t xml:space="preserve">новий </w:t>
      </w:r>
      <w:r w:rsidRPr="00F21A3E">
        <w:rPr>
          <w:lang w:val="uk-UA"/>
        </w:rPr>
        <w:t>спосіб профілактики гострого перебігу бабезіозу шляхом використання гіперімунної протибабезіозної сироватки крові.</w:t>
      </w:r>
    </w:p>
    <w:p w:rsidR="00863007" w:rsidRPr="00F21A3E" w:rsidRDefault="00863007" w:rsidP="00863007">
      <w:pPr>
        <w:spacing w:line="360" w:lineRule="auto"/>
        <w:ind w:firstLine="709"/>
        <w:jc w:val="both"/>
        <w:rPr>
          <w:lang w:val="uk-UA"/>
        </w:rPr>
      </w:pPr>
      <w:r w:rsidRPr="00140C37">
        <w:rPr>
          <w:b/>
          <w:lang w:val="uk-UA"/>
        </w:rPr>
        <w:t>Практичне значення одержаних результатів</w:t>
      </w:r>
      <w:r w:rsidRPr="00F21A3E">
        <w:rPr>
          <w:b/>
          <w:i/>
          <w:lang w:val="uk-UA"/>
        </w:rPr>
        <w:t xml:space="preserve">. </w:t>
      </w:r>
      <w:r w:rsidRPr="00F21A3E">
        <w:rPr>
          <w:lang w:val="uk-UA"/>
        </w:rPr>
        <w:t xml:space="preserve">Результати досліджень дозволили виявити закономірності епізоотичного процесу щодо бабезіозу собак в Україні. Виявлені нові дані відносно механізмів негативної дії бабезій на організм собак, що дало можливість науково обґрунтувати концепцію комплексного лікування хворих тварин. Практичну цінність мають результати клінічних, біохімічних, імунологічних досліджень крові, патолого-анатомічних і патолого-гістологічних досліджень органів </w:t>
      </w:r>
      <w:r>
        <w:rPr>
          <w:lang w:val="uk-UA"/>
        </w:rPr>
        <w:t xml:space="preserve">загиблих від бабезіозу </w:t>
      </w:r>
      <w:r w:rsidRPr="00F21A3E">
        <w:rPr>
          <w:lang w:val="uk-UA"/>
        </w:rPr>
        <w:t>собак.</w:t>
      </w:r>
    </w:p>
    <w:p w:rsidR="00863007" w:rsidRPr="00F21A3E" w:rsidRDefault="00863007" w:rsidP="00863007">
      <w:pPr>
        <w:spacing w:line="360" w:lineRule="auto"/>
        <w:ind w:firstLine="709"/>
        <w:jc w:val="both"/>
        <w:rPr>
          <w:lang w:val="uk-UA"/>
        </w:rPr>
      </w:pPr>
      <w:r w:rsidRPr="00F21A3E">
        <w:rPr>
          <w:lang w:val="uk-UA"/>
        </w:rPr>
        <w:t>За результатами досліджень, проведених на замовлення Державного департаменту ветеринарної медицини Мінагрополітики України, розроблено і впроваджено у практику „Рекомендації з діагностики бабезіозів свійських тварин та заходи боротьби з ними” (затверджені науково-методичною радою Державного департаменту ветеринарної медицини Мінагрополітики України, протокол №2 від 23 грудня 2004 р.). Для державних підприємств ветеринарної медицини, лабораторій, приватних клінік, практикуючих лікарів розроблено і впроваджено рекомендації „Діагностика та заходи боротьби з бабезіозом собак” (затверджені вченою радою</w:t>
      </w:r>
      <w:r>
        <w:rPr>
          <w:lang w:val="uk-UA"/>
        </w:rPr>
        <w:t xml:space="preserve"> НАУ</w:t>
      </w:r>
      <w:r w:rsidRPr="00F21A3E">
        <w:rPr>
          <w:lang w:val="uk-UA"/>
        </w:rPr>
        <w:t>, протокол №5 від 27 грудня 2001 р.). Для лікарів ветеринарної медицини, що спеціалізуються на лікуванні хвороб дрібних домашніх тварин запропоновано „Спосіб комплексного лікування бабезіозу (піроплазмозу) собак” (деклараційний патент на винахід 57244 А Україна), „Спосіб виготовлення гіперімунної протибабезіозної сироватки крові собак” (</w:t>
      </w:r>
      <w:r>
        <w:rPr>
          <w:lang w:val="uk-UA"/>
        </w:rPr>
        <w:t>патент на винахід 75249 Україна</w:t>
      </w:r>
      <w:r w:rsidRPr="00F21A3E">
        <w:rPr>
          <w:lang w:val="uk-UA"/>
        </w:rPr>
        <w:t>), „Спосіб профілактики бабезіозу у собак” (</w:t>
      </w:r>
      <w:r>
        <w:rPr>
          <w:lang w:val="uk-UA"/>
        </w:rPr>
        <w:t>рішення про видачу деклараційного патенту на корисну модель № 8680/1 від 27 березня 2006 р.</w:t>
      </w:r>
      <w:r w:rsidRPr="00F21A3E">
        <w:rPr>
          <w:lang w:val="uk-UA"/>
        </w:rPr>
        <w:t>). Матеріали досліджень були використані при написанні монографії „Наукове забезпечення сталого розвитку сільського господарства в лісос</w:t>
      </w:r>
      <w:r>
        <w:rPr>
          <w:lang w:val="uk-UA"/>
        </w:rPr>
        <w:t>тепу України” (2003), підручників</w:t>
      </w:r>
      <w:r w:rsidRPr="00F21A3E">
        <w:rPr>
          <w:lang w:val="uk-UA"/>
        </w:rPr>
        <w:t xml:space="preserve"> „Паразитологія та інвазійні хвороби тварин” (2003</w:t>
      </w:r>
      <w:r>
        <w:rPr>
          <w:lang w:val="uk-UA"/>
        </w:rPr>
        <w:t>, для навчальних закладів III-IV рівнів акредитації</w:t>
      </w:r>
      <w:r w:rsidRPr="00F21A3E">
        <w:rPr>
          <w:lang w:val="uk-UA"/>
        </w:rPr>
        <w:t>)</w:t>
      </w:r>
      <w:r>
        <w:rPr>
          <w:lang w:val="uk-UA"/>
        </w:rPr>
        <w:t xml:space="preserve"> і </w:t>
      </w:r>
      <w:r w:rsidRPr="00F21A3E">
        <w:rPr>
          <w:lang w:val="uk-UA"/>
        </w:rPr>
        <w:t>„Паразитологія та</w:t>
      </w:r>
      <w:r>
        <w:rPr>
          <w:lang w:val="uk-UA"/>
        </w:rPr>
        <w:t xml:space="preserve"> інвазійні хвороби тварин” (200</w:t>
      </w:r>
      <w:r w:rsidRPr="00CD6F3E">
        <w:rPr>
          <w:lang w:val="uk-UA"/>
        </w:rPr>
        <w:t>6</w:t>
      </w:r>
      <w:r>
        <w:rPr>
          <w:lang w:val="uk-UA"/>
        </w:rPr>
        <w:t>, для навчальних закладів I-I</w:t>
      </w:r>
      <w:r>
        <w:rPr>
          <w:lang w:val="en-US"/>
        </w:rPr>
        <w:t>I</w:t>
      </w:r>
      <w:r>
        <w:rPr>
          <w:lang w:val="uk-UA"/>
        </w:rPr>
        <w:t xml:space="preserve"> рівнів акредитації</w:t>
      </w:r>
      <w:r w:rsidRPr="00F21A3E">
        <w:rPr>
          <w:lang w:val="uk-UA"/>
        </w:rPr>
        <w:t>) та навчальних посібників „Практикум із паразитології” (1999) і „Паразитологія та інвазійні хвороби тварин. Практикум” (2004) для підготовки фахівців в аграрних вищих навчальних закладах III–IV рівнів акредитації, а також „Довідника лікаря ветеринарної медицини” (2004).</w:t>
      </w:r>
    </w:p>
    <w:p w:rsidR="00863007" w:rsidRPr="00F21A3E" w:rsidRDefault="00863007" w:rsidP="00863007">
      <w:pPr>
        <w:spacing w:line="360" w:lineRule="auto"/>
        <w:ind w:firstLine="709"/>
        <w:jc w:val="both"/>
        <w:rPr>
          <w:lang w:val="uk-UA"/>
        </w:rPr>
      </w:pPr>
      <w:r w:rsidRPr="00F21A3E">
        <w:rPr>
          <w:lang w:val="uk-UA"/>
        </w:rPr>
        <w:t>Результати досліджень використовуються у навчальному процесі при викладенні дисципліни „Паразитологія та інвазійні хвороби тварин” студентам факультету ветеринарної медицини НАУ.</w:t>
      </w:r>
    </w:p>
    <w:p w:rsidR="00863007" w:rsidRPr="00F21A3E" w:rsidRDefault="00863007" w:rsidP="00863007">
      <w:pPr>
        <w:spacing w:line="360" w:lineRule="auto"/>
        <w:ind w:firstLine="709"/>
        <w:jc w:val="both"/>
        <w:rPr>
          <w:lang w:val="uk-UA"/>
        </w:rPr>
      </w:pPr>
      <w:r w:rsidRPr="00F103E1">
        <w:rPr>
          <w:b/>
          <w:lang w:val="uk-UA"/>
        </w:rPr>
        <w:t>Особистий внесок здобувача.</w:t>
      </w:r>
      <w:r w:rsidRPr="00F21A3E">
        <w:rPr>
          <w:b/>
          <w:i/>
          <w:lang w:val="uk-UA"/>
        </w:rPr>
        <w:t xml:space="preserve"> </w:t>
      </w:r>
      <w:r w:rsidRPr="00F21A3E">
        <w:rPr>
          <w:lang w:val="uk-UA"/>
        </w:rPr>
        <w:t xml:space="preserve">Автором самостійно проведено аналіз наукової літератури з напряму досліджень, викладеного у дисертації. Розроблено схеми досліджень. Виконано, проаналізовано та узагальнено весь обсяг клініко-експериментальних досліджень. </w:t>
      </w:r>
      <w:r w:rsidRPr="00F21A3E">
        <w:rPr>
          <w:lang w:val="uk-UA"/>
        </w:rPr>
        <w:lastRenderedPageBreak/>
        <w:t>Проведено клінічні, біохімічні, імунологічні, патолого-анатомічні, патолого-гістологічні дослідження. Сформульовано висновки та практичні пропозиції для виробництва.</w:t>
      </w:r>
    </w:p>
    <w:p w:rsidR="00863007" w:rsidRPr="00F21A3E" w:rsidRDefault="00863007" w:rsidP="00863007">
      <w:pPr>
        <w:spacing w:line="360" w:lineRule="auto"/>
        <w:ind w:firstLine="709"/>
        <w:jc w:val="both"/>
        <w:rPr>
          <w:lang w:val="uk-UA"/>
        </w:rPr>
      </w:pPr>
      <w:r w:rsidRPr="00F21A3E">
        <w:rPr>
          <w:lang w:val="uk-UA"/>
        </w:rPr>
        <w:t xml:space="preserve">Ряд виробничих і експериментальних досліджень автором проведено разом із іншими </w:t>
      </w:r>
      <w:r>
        <w:rPr>
          <w:lang w:val="uk-UA"/>
        </w:rPr>
        <w:t>науковця</w:t>
      </w:r>
      <w:r w:rsidRPr="00F21A3E">
        <w:rPr>
          <w:lang w:val="uk-UA"/>
        </w:rPr>
        <w:t xml:space="preserve">ми: </w:t>
      </w:r>
      <w:r>
        <w:rPr>
          <w:lang w:val="uk-UA"/>
        </w:rPr>
        <w:t xml:space="preserve">головним науковим співробітником </w:t>
      </w:r>
      <w:r w:rsidRPr="00F21A3E">
        <w:rPr>
          <w:lang w:val="uk-UA"/>
        </w:rPr>
        <w:t xml:space="preserve">НВФ „Бровафарма”, доктором ветеринарних наук Березовським А.В. (проведені експериментальні дослідження </w:t>
      </w:r>
      <w:r>
        <w:rPr>
          <w:lang w:val="uk-UA"/>
        </w:rPr>
        <w:t xml:space="preserve">щодо визначення </w:t>
      </w:r>
      <w:r w:rsidRPr="00F21A3E">
        <w:rPr>
          <w:lang w:val="uk-UA"/>
        </w:rPr>
        <w:t>ефективності та терапевтичної дози препарату азидин-вет, розроблений спосіб комплексного лікування бабезіозу (піроплазмозу) собак, рекомендації з діагностики бабезіозів свійських тварин та заходи боротьби з ними і рекомендації з діагностики та заходів боротьби з бабезіозом собак), лікарем-консультантом МПП „Фауна-сервіс” Пульняшенком П.Р. (розроблений спосіб комплексного лікування бабезіозу (піроплазмозу) собак і рекомендації з діагностики та заходів боротьби з бабезіозом собак), аспіранткою Краснянчук І.В (проведені деякі експериментальні дослідження щодо впливу захворювання собак на бабезіоз на імунокомпетентні клітини крові), аспіранткою Семенко О.В. (розроблений спосіб виготовлення гіперімунної протибабезіозної сироватки крові собак і спосіб профілактики бабезіозу у собак).</w:t>
      </w:r>
    </w:p>
    <w:p w:rsidR="00863007" w:rsidRPr="00F21A3E" w:rsidRDefault="00863007" w:rsidP="00863007">
      <w:pPr>
        <w:spacing w:line="360" w:lineRule="auto"/>
        <w:ind w:firstLine="709"/>
        <w:jc w:val="both"/>
        <w:rPr>
          <w:lang w:val="uk-UA"/>
        </w:rPr>
      </w:pPr>
      <w:r w:rsidRPr="003F1777">
        <w:rPr>
          <w:b/>
          <w:lang w:val="uk-UA"/>
        </w:rPr>
        <w:t>Апробація результатів дисертації.</w:t>
      </w:r>
      <w:r w:rsidRPr="00F21A3E">
        <w:rPr>
          <w:b/>
          <w:i/>
          <w:lang w:val="uk-UA"/>
        </w:rPr>
        <w:t xml:space="preserve"> </w:t>
      </w:r>
      <w:r w:rsidRPr="00F21A3E">
        <w:rPr>
          <w:lang w:val="uk-UA"/>
        </w:rPr>
        <w:t xml:space="preserve">Основні результати дисертаційної роботи доповідались та обговорювались на науково-практичних конференціях „Проблеми ветеринарного обслуговування дрібних </w:t>
      </w:r>
      <w:r>
        <w:rPr>
          <w:lang w:val="uk-UA"/>
        </w:rPr>
        <w:t>домашніх тварин”</w:t>
      </w:r>
      <w:r w:rsidRPr="00F21A3E">
        <w:rPr>
          <w:lang w:val="uk-UA"/>
        </w:rPr>
        <w:t xml:space="preserve"> (Київ, 1996–2004 рр.); наукових конференціях професорсько-викладацького складу, наукових співробітників та аспірантів НАУ (Київ, 1998–2005 рр.); Міжнародному Московському конгресі з хвороб дрібних домашніх тварин (Москва, 1999–2002, 2005 рр.); першій міській конференції з проблем дрібних домашніх тварин (Київ, 1998 р.); Науково-практичній конференції паразитологів (Київ, 1999 р.); Міжнародній науково-практичній ветеринарній конференції з проблем дрібних тварин (Одеса, 2002–2003, Полтава, 2004, Дніпропетровськ, 2005 рр.); Міжнародній науково-практичній конференції, присвяченій 100-річчю від дня народження </w:t>
      </w:r>
      <w:r>
        <w:rPr>
          <w:lang w:val="uk-UA"/>
        </w:rPr>
        <w:t xml:space="preserve">проф.                     І.О. </w:t>
      </w:r>
      <w:r w:rsidRPr="00F21A3E">
        <w:rPr>
          <w:lang w:val="uk-UA"/>
        </w:rPr>
        <w:t>Поваженка (Київ, 2001 р.); Міжнародній науково-практичній конференції, присвяченій 70-річчю від дня народження А.І. Собка (смт. Новий Світ, АР Крим, 2001 р.); XII конференції Українського наукового товариства паразитологів (Севастополь, 2002 р.); Міжнародній науково-практичній конференції „Досягнення та перспективи розвитку ветеринарної медицини”, присвяченій 10-річчю заснування факультету ветеринарної медицини Полтавської державної аграрної академії (Полтава, 2002 р.); Міжнародній науково-практичній конференції „Актуальні проблеми ветеринарної медицини в умовах сучасного ведення тваринництва (Феодосія, 2003 р.); IV Міжнародній науковій конференції, присвяченій 125-річчю з дня народження акад. К.І. Скрябіна (Вітебськ, 2004</w:t>
      </w:r>
      <w:r>
        <w:rPr>
          <w:lang w:val="uk-UA"/>
        </w:rPr>
        <w:t xml:space="preserve"> р.</w:t>
      </w:r>
      <w:r w:rsidRPr="00F21A3E">
        <w:rPr>
          <w:lang w:val="uk-UA"/>
        </w:rPr>
        <w:t>); Міжнародній науково-практичній конференції „Ветеринарна медицина 2005: сучасний стан та актуальні проблеми забезпечення ветеринарного благополуччя твари</w:t>
      </w:r>
      <w:r>
        <w:rPr>
          <w:lang w:val="uk-UA"/>
        </w:rPr>
        <w:t xml:space="preserve">нництва” (Ялта, 2005 р.); </w:t>
      </w:r>
      <w:r w:rsidRPr="00F21A3E">
        <w:rPr>
          <w:lang w:val="uk-UA"/>
        </w:rPr>
        <w:t>Науково-</w:t>
      </w:r>
      <w:r w:rsidRPr="00F21A3E">
        <w:rPr>
          <w:lang w:val="uk-UA"/>
        </w:rPr>
        <w:lastRenderedPageBreak/>
        <w:t>практичній конференції Українського наукового товариства паразитологів, присвяченій 100-річчю з дня народження акад. О.П. Маркевича (Севастополь–Ласпі, 2005 р.).</w:t>
      </w:r>
    </w:p>
    <w:p w:rsidR="00863007" w:rsidRPr="00F21A3E" w:rsidRDefault="00863007" w:rsidP="00863007">
      <w:pPr>
        <w:spacing w:line="360" w:lineRule="auto"/>
        <w:ind w:firstLine="709"/>
        <w:jc w:val="both"/>
        <w:rPr>
          <w:lang w:val="uk-UA"/>
        </w:rPr>
      </w:pPr>
      <w:r w:rsidRPr="004B1FB7">
        <w:rPr>
          <w:b/>
          <w:lang w:val="uk-UA"/>
        </w:rPr>
        <w:t>Публікації.</w:t>
      </w:r>
      <w:r w:rsidRPr="00F21A3E">
        <w:rPr>
          <w:b/>
          <w:i/>
          <w:lang w:val="uk-UA"/>
        </w:rPr>
        <w:t xml:space="preserve"> </w:t>
      </w:r>
      <w:r w:rsidRPr="00F21A3E">
        <w:rPr>
          <w:lang w:val="uk-UA"/>
        </w:rPr>
        <w:t>Основний зміст дисертац</w:t>
      </w:r>
      <w:r>
        <w:rPr>
          <w:lang w:val="uk-UA"/>
        </w:rPr>
        <w:t>ії викладений у 58 наукових працях</w:t>
      </w:r>
      <w:r w:rsidRPr="00F21A3E">
        <w:rPr>
          <w:lang w:val="uk-UA"/>
        </w:rPr>
        <w:t xml:space="preserve">, в тому числі:  монографії,   </w:t>
      </w:r>
      <w:r>
        <w:rPr>
          <w:lang w:val="uk-UA"/>
        </w:rPr>
        <w:t>27</w:t>
      </w:r>
      <w:r w:rsidRPr="00F21A3E">
        <w:rPr>
          <w:lang w:val="uk-UA"/>
        </w:rPr>
        <w:t xml:space="preserve"> наукових статтях, опублікованих у фахових наукових виданнях, перелік</w:t>
      </w:r>
      <w:r>
        <w:rPr>
          <w:lang w:val="uk-UA"/>
        </w:rPr>
        <w:t xml:space="preserve"> яких затверджено ВАК України (14</w:t>
      </w:r>
      <w:r w:rsidRPr="00F21A3E">
        <w:rPr>
          <w:lang w:val="uk-UA"/>
        </w:rPr>
        <w:t xml:space="preserve"> з них </w:t>
      </w:r>
      <w:r>
        <w:rPr>
          <w:lang w:val="uk-UA"/>
        </w:rPr>
        <w:t>одноосібні</w:t>
      </w:r>
      <w:r w:rsidRPr="00F21A3E">
        <w:rPr>
          <w:lang w:val="uk-UA"/>
        </w:rPr>
        <w:t xml:space="preserve">), </w:t>
      </w:r>
      <w:r w:rsidRPr="00E474CA">
        <w:t xml:space="preserve">2-х </w:t>
      </w:r>
      <w:r>
        <w:rPr>
          <w:lang w:val="uk-UA"/>
        </w:rPr>
        <w:t>підручниках</w:t>
      </w:r>
      <w:r w:rsidRPr="00F21A3E">
        <w:rPr>
          <w:lang w:val="uk-UA"/>
        </w:rPr>
        <w:t>, 3</w:t>
      </w:r>
      <w:r>
        <w:rPr>
          <w:lang w:val="uk-UA"/>
        </w:rPr>
        <w:t>-х</w:t>
      </w:r>
      <w:r w:rsidRPr="00F21A3E">
        <w:rPr>
          <w:lang w:val="uk-UA"/>
        </w:rPr>
        <w:t xml:space="preserve"> посібниках, 2</w:t>
      </w:r>
      <w:r>
        <w:rPr>
          <w:lang w:val="uk-UA"/>
        </w:rPr>
        <w:t>-х</w:t>
      </w:r>
      <w:r w:rsidRPr="00F21A3E">
        <w:rPr>
          <w:lang w:val="uk-UA"/>
        </w:rPr>
        <w:t xml:space="preserve"> методичних рекомендаціях, </w:t>
      </w:r>
      <w:r>
        <w:rPr>
          <w:lang w:val="uk-UA"/>
        </w:rPr>
        <w:t xml:space="preserve"> 2 патентах</w:t>
      </w:r>
      <w:r w:rsidRPr="00F21A3E">
        <w:rPr>
          <w:lang w:val="uk-UA"/>
        </w:rPr>
        <w:t xml:space="preserve"> та у </w:t>
      </w:r>
      <w:r>
        <w:rPr>
          <w:lang w:val="uk-UA"/>
        </w:rPr>
        <w:t xml:space="preserve">21 </w:t>
      </w:r>
      <w:r w:rsidRPr="00F21A3E">
        <w:rPr>
          <w:lang w:val="uk-UA"/>
        </w:rPr>
        <w:t>тезах доповідей на наукових конференціях.</w:t>
      </w:r>
    </w:p>
    <w:p w:rsidR="00863007" w:rsidRPr="00863007" w:rsidRDefault="00863007" w:rsidP="00863007">
      <w:pPr>
        <w:pStyle w:val="affffffff2"/>
        <w:jc w:val="center"/>
        <w:rPr>
          <w:b/>
          <w:lang w:val="uk-UA"/>
        </w:rPr>
      </w:pPr>
      <w:r w:rsidRPr="00863007">
        <w:rPr>
          <w:b/>
          <w:lang w:val="uk-UA"/>
        </w:rPr>
        <w:t>ВИСНОВКИ</w:t>
      </w:r>
    </w:p>
    <w:p w:rsidR="00863007" w:rsidRPr="00863007" w:rsidRDefault="00863007" w:rsidP="00863007">
      <w:pPr>
        <w:pStyle w:val="affffffff2"/>
        <w:jc w:val="center"/>
        <w:rPr>
          <w:lang w:val="uk-UA"/>
        </w:rPr>
      </w:pPr>
    </w:p>
    <w:p w:rsidR="00863007" w:rsidRPr="00CA3FF0" w:rsidRDefault="00863007" w:rsidP="00863007">
      <w:pPr>
        <w:pStyle w:val="affffffff2"/>
        <w:ind w:left="360" w:hanging="360"/>
      </w:pPr>
      <w:r w:rsidRPr="00863007">
        <w:rPr>
          <w:lang w:val="uk-UA"/>
        </w:rPr>
        <w:t xml:space="preserve">1. За результатами клініко-експериментальних досліджень вивчено поширення бабезіозу собак в Україні, патогенний вплив збудника </w:t>
      </w:r>
      <w:r w:rsidRPr="003E1BF2">
        <w:rPr>
          <w:i/>
        </w:rPr>
        <w:t>Babesia</w:t>
      </w:r>
      <w:r w:rsidRPr="00863007">
        <w:rPr>
          <w:i/>
          <w:lang w:val="uk-UA"/>
        </w:rPr>
        <w:t xml:space="preserve"> </w:t>
      </w:r>
      <w:r w:rsidRPr="003E1BF2">
        <w:rPr>
          <w:i/>
        </w:rPr>
        <w:t>canis</w:t>
      </w:r>
      <w:r w:rsidRPr="00863007">
        <w:rPr>
          <w:lang w:val="uk-UA"/>
        </w:rPr>
        <w:t xml:space="preserve"> та характер імунної відповіді організму тварин на інвазію. </w:t>
      </w:r>
      <w:r>
        <w:t xml:space="preserve">Розроблено науково обґрунтовану схему </w:t>
      </w:r>
      <w:proofErr w:type="gramStart"/>
      <w:r>
        <w:t>л</w:t>
      </w:r>
      <w:proofErr w:type="gramEnd"/>
      <w:r>
        <w:t xml:space="preserve">ікування хворих на бабезіоз собак та спосіб специфічної імунопрофілактики хвороби. Клінічними, гематологічними, біохімічними, імунологічними та </w:t>
      </w:r>
      <w:proofErr w:type="gramStart"/>
      <w:r>
        <w:t>пато</w:t>
      </w:r>
      <w:r w:rsidRPr="0073086C">
        <w:t>лого-</w:t>
      </w:r>
      <w:r>
        <w:t>морфо</w:t>
      </w:r>
      <w:r w:rsidRPr="0073086C">
        <w:t>ло</w:t>
      </w:r>
      <w:r>
        <w:t>г</w:t>
      </w:r>
      <w:proofErr w:type="gramEnd"/>
      <w:r>
        <w:t xml:space="preserve">ічними методами встановлено характер морфо-функціональних змін в організмі собак, хворих на бабезіоз. Доведено, що ці зміни істотно залежать від стадії розвитку хвороби. </w:t>
      </w:r>
    </w:p>
    <w:p w:rsidR="00863007" w:rsidRDefault="00863007" w:rsidP="00863007">
      <w:pPr>
        <w:pStyle w:val="affffffff2"/>
        <w:ind w:left="360" w:hanging="360"/>
      </w:pPr>
      <w:r>
        <w:t xml:space="preserve">2. Збудником бабезіозу собак на території України є </w:t>
      </w:r>
      <w:r w:rsidRPr="005F1561">
        <w:rPr>
          <w:i/>
        </w:rPr>
        <w:t>Babesia canis</w:t>
      </w:r>
      <w:r>
        <w:t xml:space="preserve">. Ензоотичним осередком щодо даного протозоозу є території 18 областей і Автономної Республіки Крим. Благополучним щодо бабезіозу собак осередком є території шести областей переважно </w:t>
      </w:r>
      <w:proofErr w:type="gramStart"/>
      <w:r>
        <w:t>п</w:t>
      </w:r>
      <w:proofErr w:type="gramEnd"/>
      <w:r>
        <w:t>івдня України (Вінницька, Запорізька, Кіровоградська, Миколаївська, Одеська та Херсонська).</w:t>
      </w:r>
    </w:p>
    <w:p w:rsidR="00863007" w:rsidRPr="00812AD5" w:rsidRDefault="00863007" w:rsidP="00863007">
      <w:pPr>
        <w:pStyle w:val="affffffff2"/>
        <w:ind w:left="360" w:hanging="360"/>
      </w:pPr>
      <w:r>
        <w:t>3. Найбільш висока екстенсивність бабезіозної інвазії собак виявлена у травні, коли хворобу реєстрували майже у 40% обстежених собак, та вересн</w:t>
      </w:r>
      <w:proofErr w:type="gramStart"/>
      <w:r>
        <w:t>і-</w:t>
      </w:r>
      <w:proofErr w:type="gramEnd"/>
      <w:r>
        <w:t xml:space="preserve">жовтні ( хворіло біля 13% тварин), що пов’язано з біологічною активністю іксодових кліщів. В зимові місяці реєстрували поодинокі випадки захворювання собак на бабезіоз. Найбільш сприйнятливими до захворювання були собаки у віці від 1 до 5 років. Хворобу </w:t>
      </w:r>
      <w:proofErr w:type="gramStart"/>
      <w:r>
        <w:t>р</w:t>
      </w:r>
      <w:proofErr w:type="gramEnd"/>
      <w:r>
        <w:t>ідко виявляли у тварин до однорічного віку. С</w:t>
      </w:r>
      <w:r>
        <w:rPr>
          <w:iCs/>
        </w:rPr>
        <w:t>амці уражали</w:t>
      </w:r>
      <w:r w:rsidRPr="00F00340">
        <w:rPr>
          <w:iCs/>
        </w:rPr>
        <w:t>ся збудником бабезіозу</w:t>
      </w:r>
      <w:r>
        <w:rPr>
          <w:iCs/>
        </w:rPr>
        <w:t xml:space="preserve"> в 1,36 </w:t>
      </w:r>
      <w:proofErr w:type="gramStart"/>
      <w:r>
        <w:rPr>
          <w:iCs/>
        </w:rPr>
        <w:t>рази</w:t>
      </w:r>
      <w:proofErr w:type="gramEnd"/>
      <w:r w:rsidRPr="00F00340">
        <w:rPr>
          <w:iCs/>
        </w:rPr>
        <w:t xml:space="preserve"> частіше</w:t>
      </w:r>
      <w:r>
        <w:rPr>
          <w:iCs/>
        </w:rPr>
        <w:t>,</w:t>
      </w:r>
      <w:r w:rsidRPr="00F00340">
        <w:rPr>
          <w:iCs/>
        </w:rPr>
        <w:t xml:space="preserve"> </w:t>
      </w:r>
      <w:r>
        <w:rPr>
          <w:iCs/>
        </w:rPr>
        <w:t xml:space="preserve"> порівняно</w:t>
      </w:r>
      <w:r w:rsidRPr="00F00340">
        <w:rPr>
          <w:iCs/>
        </w:rPr>
        <w:t xml:space="preserve"> із самками</w:t>
      </w:r>
      <w:r>
        <w:rPr>
          <w:iCs/>
        </w:rPr>
        <w:t xml:space="preserve">. </w:t>
      </w:r>
      <w:proofErr w:type="gramStart"/>
      <w:r>
        <w:rPr>
          <w:iCs/>
        </w:rPr>
        <w:t>Б</w:t>
      </w:r>
      <w:proofErr w:type="gramEnd"/>
      <w:r>
        <w:rPr>
          <w:iCs/>
        </w:rPr>
        <w:t xml:space="preserve">ільш сприйнятливими до збудника бабезіозу були </w:t>
      </w:r>
      <w:r>
        <w:t xml:space="preserve">собаки порід </w:t>
      </w:r>
      <w:r w:rsidRPr="00F00340">
        <w:rPr>
          <w:iCs/>
        </w:rPr>
        <w:t>пудель, доб</w:t>
      </w:r>
      <w:r>
        <w:rPr>
          <w:iCs/>
        </w:rPr>
        <w:t>ерман-пінчер, чау-чау, спанієль.</w:t>
      </w:r>
      <w:r w:rsidRPr="00F00340">
        <w:rPr>
          <w:iCs/>
        </w:rPr>
        <w:t xml:space="preserve"> </w:t>
      </w:r>
      <w:proofErr w:type="gramStart"/>
      <w:r>
        <w:rPr>
          <w:iCs/>
        </w:rPr>
        <w:t>Р</w:t>
      </w:r>
      <w:proofErr w:type="gramEnd"/>
      <w:r>
        <w:rPr>
          <w:iCs/>
        </w:rPr>
        <w:t xml:space="preserve">ідко хворіли собаки порід </w:t>
      </w:r>
      <w:r w:rsidRPr="00F00340">
        <w:rPr>
          <w:iCs/>
        </w:rPr>
        <w:t>кавказька вівчарка, такса, той-тер’єр, пінчер</w:t>
      </w:r>
      <w:r>
        <w:rPr>
          <w:iCs/>
        </w:rPr>
        <w:t>.</w:t>
      </w:r>
    </w:p>
    <w:p w:rsidR="00863007" w:rsidRDefault="00863007" w:rsidP="00863007">
      <w:pPr>
        <w:tabs>
          <w:tab w:val="left" w:pos="360"/>
        </w:tabs>
        <w:spacing w:line="360" w:lineRule="auto"/>
        <w:ind w:left="360" w:hanging="360"/>
        <w:jc w:val="both"/>
        <w:rPr>
          <w:lang w:val="uk-UA"/>
        </w:rPr>
      </w:pPr>
      <w:r>
        <w:rPr>
          <w:lang w:val="uk-UA"/>
        </w:rPr>
        <w:t xml:space="preserve">4. Перебіг бабезіозу собак при спонтанному зараженні польовим штамом </w:t>
      </w:r>
      <w:r w:rsidRPr="00EE7F7B">
        <w:rPr>
          <w:i/>
          <w:lang w:val="uk-UA"/>
        </w:rPr>
        <w:t>Babesia canis</w:t>
      </w:r>
      <w:r>
        <w:rPr>
          <w:lang w:val="uk-UA"/>
        </w:rPr>
        <w:t xml:space="preserve"> характеризувався трьома формами: гострою, хронічною та атиповою. Клінічними проявами гострого перебігу  бабезіозу є лихоманка постійного типу, анемічність та жовтяничність слизових оболонок і шкіри, прискорення частоти пульсу та дихання, загальне пригнічення, анорексія, блювота, часто діарея, гемоглобінурія, слизисто-гнійні виділення із очей і носової порожнини, нервові розлади (залежування, хитка і невпевнена хода, парези кінцівок).</w:t>
      </w:r>
    </w:p>
    <w:p w:rsidR="00863007" w:rsidRDefault="00863007" w:rsidP="00863007">
      <w:pPr>
        <w:spacing w:line="360" w:lineRule="auto"/>
        <w:ind w:left="360" w:hanging="360"/>
        <w:jc w:val="both"/>
        <w:rPr>
          <w:lang w:val="uk-UA"/>
        </w:rPr>
      </w:pPr>
      <w:r>
        <w:rPr>
          <w:lang w:val="uk-UA"/>
        </w:rPr>
        <w:lastRenderedPageBreak/>
        <w:t>5. Морфологічні зміни крові собак при бабезіозі характеризуються різко вираженою еритропенією, на початку хвороби лейкопенією, зсувом нейтрофільного ядра вліво, моноцитозом, тромбоцитопенією. Характер прояву вказаних змін залежить від стадії перебігу хвороби.</w:t>
      </w:r>
    </w:p>
    <w:p w:rsidR="00863007" w:rsidRDefault="00863007" w:rsidP="00863007">
      <w:pPr>
        <w:spacing w:line="360" w:lineRule="auto"/>
        <w:ind w:left="360" w:hanging="360"/>
        <w:jc w:val="both"/>
        <w:rPr>
          <w:lang w:val="uk-UA"/>
        </w:rPr>
      </w:pPr>
      <w:r>
        <w:rPr>
          <w:lang w:val="uk-UA"/>
        </w:rPr>
        <w:t>6. Зміни біохімічних показників сироватки крові собак, хворих на бабезіоз, проявляються збільшенням вмісту сечовини, креатиніну, білірубіну, підвищенням активності АСТ, АЛТ, α</w:t>
      </w:r>
      <w:r w:rsidRPr="009D6F4E">
        <w:rPr>
          <w:lang w:val="uk-UA"/>
        </w:rPr>
        <w:t>-амілази</w:t>
      </w:r>
      <w:r>
        <w:rPr>
          <w:lang w:val="uk-UA"/>
        </w:rPr>
        <w:t xml:space="preserve">. Ступінь коливання цих показників залежить від стадії хвороби і вказує на наявність морфо-функціональних змін у печінці, підшлунковій залозі, нирках. Порушення мінерального обміну в організмі тварин проявляється гіпонатріє-, каліє-, магніє-, хлоремією. Це супроводжується </w:t>
      </w:r>
      <w:r w:rsidRPr="00F00340">
        <w:rPr>
          <w:lang w:val="uk-UA"/>
        </w:rPr>
        <w:t>зниження</w:t>
      </w:r>
      <w:r>
        <w:rPr>
          <w:lang w:val="uk-UA"/>
        </w:rPr>
        <w:t>м</w:t>
      </w:r>
      <w:r w:rsidRPr="00F00340">
        <w:rPr>
          <w:lang w:val="uk-UA"/>
        </w:rPr>
        <w:t xml:space="preserve"> нервово-м’я</w:t>
      </w:r>
      <w:r>
        <w:rPr>
          <w:lang w:val="uk-UA"/>
        </w:rPr>
        <w:t>зової збудливості, що спричинює  виникнення</w:t>
      </w:r>
      <w:r w:rsidRPr="00F00340">
        <w:rPr>
          <w:lang w:val="uk-UA"/>
        </w:rPr>
        <w:t xml:space="preserve"> м’язової слабкості</w:t>
      </w:r>
      <w:r>
        <w:rPr>
          <w:lang w:val="uk-UA"/>
        </w:rPr>
        <w:t xml:space="preserve"> та м’язових паралічів.</w:t>
      </w:r>
    </w:p>
    <w:p w:rsidR="00863007" w:rsidRPr="0067140E" w:rsidRDefault="00863007" w:rsidP="00863007">
      <w:pPr>
        <w:tabs>
          <w:tab w:val="left" w:pos="360"/>
        </w:tabs>
        <w:spacing w:line="360" w:lineRule="auto"/>
        <w:ind w:left="360" w:hanging="360"/>
        <w:jc w:val="both"/>
        <w:rPr>
          <w:lang w:val="uk-UA"/>
        </w:rPr>
      </w:pPr>
      <w:r>
        <w:rPr>
          <w:lang w:val="uk-UA"/>
        </w:rPr>
        <w:t>7</w:t>
      </w:r>
      <w:r w:rsidRPr="0067140E">
        <w:rPr>
          <w:lang w:val="uk-UA"/>
        </w:rPr>
        <w:t>. У хворих на бабезіоз собак в перший період гострої фази хвороби розвива</w:t>
      </w:r>
      <w:r>
        <w:rPr>
          <w:lang w:val="uk-UA"/>
        </w:rPr>
        <w:t>ється</w:t>
      </w:r>
      <w:r w:rsidRPr="0067140E">
        <w:rPr>
          <w:lang w:val="uk-UA"/>
        </w:rPr>
        <w:t xml:space="preserve"> імунодефіцитний стан як клітинної, та</w:t>
      </w:r>
      <w:r>
        <w:rPr>
          <w:lang w:val="uk-UA"/>
        </w:rPr>
        <w:t xml:space="preserve">к і гуморальної ланок імунітету. </w:t>
      </w:r>
      <w:r w:rsidRPr="0067140E">
        <w:rPr>
          <w:lang w:val="uk-UA"/>
        </w:rPr>
        <w:t xml:space="preserve">Фагоцитарна активність і фагоцитарний індекс нейтрофілів крові </w:t>
      </w:r>
      <w:r>
        <w:rPr>
          <w:lang w:val="uk-UA"/>
        </w:rPr>
        <w:t>суттєво знижуються</w:t>
      </w:r>
      <w:r w:rsidRPr="0067140E">
        <w:rPr>
          <w:lang w:val="uk-UA"/>
        </w:rPr>
        <w:t>, що також свідчить про депресивний вплив бабезій на процеси фагоцитозу.</w:t>
      </w:r>
    </w:p>
    <w:p w:rsidR="00863007" w:rsidRDefault="00863007" w:rsidP="00863007">
      <w:pPr>
        <w:tabs>
          <w:tab w:val="left" w:pos="360"/>
        </w:tabs>
        <w:spacing w:line="360" w:lineRule="auto"/>
        <w:ind w:left="360" w:hanging="360"/>
        <w:jc w:val="both"/>
        <w:rPr>
          <w:lang w:val="uk-UA"/>
        </w:rPr>
      </w:pPr>
      <w:r>
        <w:rPr>
          <w:lang w:val="uk-UA"/>
        </w:rPr>
        <w:t xml:space="preserve">8. Вивчення білкового обміну у хворих на бабезіоз собак свідчить про розвиток в їх крові диспротеїнемії на фоні гіпоальбумінемії. Збільшення вмісту сумарної фракції глобулінів, перш за все за рахунок їх </w:t>
      </w:r>
      <w:r>
        <w:rPr>
          <w:lang w:val="uk-UA"/>
        </w:rPr>
        <w:sym w:font="Symbol" w:char="F067"/>
      </w:r>
      <w:r>
        <w:rPr>
          <w:lang w:val="uk-UA"/>
        </w:rPr>
        <w:t>-фракції, вказує на інтенсивне продукування антитіл клітинами гуморальної ланки імунітету.</w:t>
      </w:r>
    </w:p>
    <w:p w:rsidR="00863007" w:rsidRPr="00863007" w:rsidRDefault="00863007" w:rsidP="00863007">
      <w:pPr>
        <w:pStyle w:val="affffffff2"/>
        <w:tabs>
          <w:tab w:val="left" w:pos="360"/>
        </w:tabs>
        <w:ind w:left="360" w:hanging="360"/>
        <w:rPr>
          <w:lang w:val="uk-UA"/>
        </w:rPr>
      </w:pPr>
      <w:r w:rsidRPr="00863007">
        <w:rPr>
          <w:lang w:val="uk-UA"/>
        </w:rPr>
        <w:t>9. Патолого-анатомічні зміни трупів собак, що загинули в результаті гострого перебігу бабезіозу, характеризуються анемічністю і жовтяничністю слизових оболонок, підшкірної клітковини, серозних покривів, гіпертрофією та дилатацією серця, набряком легень, гепатоспленомегалією, збільшенням нирок, гемоглобінурією, явищами панкреатиту та панкреанекрозу, катаральним запаленням слизової оболонки органів шлунково-кишкового каналу, масовими крапчастими крововиливами в органах і тканинах.</w:t>
      </w:r>
    </w:p>
    <w:p w:rsidR="00863007" w:rsidRPr="00863007" w:rsidRDefault="00863007" w:rsidP="00863007">
      <w:pPr>
        <w:pStyle w:val="affffffff2"/>
        <w:tabs>
          <w:tab w:val="left" w:pos="360"/>
        </w:tabs>
        <w:ind w:left="360" w:hanging="360"/>
        <w:rPr>
          <w:lang w:val="uk-UA"/>
        </w:rPr>
      </w:pPr>
      <w:r w:rsidRPr="00863007">
        <w:rPr>
          <w:lang w:val="uk-UA"/>
        </w:rPr>
        <w:t>10. Патолого-гістологічна характеристика органів собак характеризується дистрофічними змінами і некробіозом кардіоміоцитів, набряком легень, зернистою, жировою дистрофією та некрозом гепатоцитів, зернистою дистрофією, некробіозом та некрозом епітелію звивистих канальців нирок та тканини підшлункової залози, вираженим гемосидерозом тканин селезінки, печінки, легень, повнокрів’ям та вогнищевими крововиливами в органах.</w:t>
      </w:r>
    </w:p>
    <w:p w:rsidR="00863007" w:rsidRPr="00FA0AAC" w:rsidRDefault="00863007" w:rsidP="00863007">
      <w:pPr>
        <w:spacing w:line="360" w:lineRule="auto"/>
        <w:ind w:left="360" w:hanging="360"/>
        <w:jc w:val="both"/>
        <w:rPr>
          <w:lang w:val="uk-UA"/>
        </w:rPr>
      </w:pPr>
      <w:r>
        <w:rPr>
          <w:lang w:val="uk-UA"/>
        </w:rPr>
        <w:t>11. Азидин-вет, де діючою речовиною є диміназен ацетурат, для лікування хворих на бабезіоз собак слід застосовувати у дозі 1,75 мг/кг маси тіла (за діючою речовиною) у 3,5%-вому водному розчині дворазово з добовим інтервалом. Експериментальне випробування та широке виробниче застосування даного препарату підтвердили його 100% екстенсефективність без будь-яких ускладнень.</w:t>
      </w:r>
    </w:p>
    <w:p w:rsidR="00863007" w:rsidRDefault="00863007" w:rsidP="00863007">
      <w:pPr>
        <w:pStyle w:val="affffffff2"/>
        <w:ind w:left="360" w:hanging="360"/>
      </w:pPr>
      <w:r>
        <w:lastRenderedPageBreak/>
        <w:t xml:space="preserve">12. </w:t>
      </w:r>
      <w:proofErr w:type="gramStart"/>
      <w:r>
        <w:t>П</w:t>
      </w:r>
      <w:proofErr w:type="gramEnd"/>
      <w:r>
        <w:t>іроцид, де діючою речовиною є диміназен ацетурат, не виявив профілактичних властивостей і не може бути рекомендований для довготривалої хіміопрофілактики бабезіозу собак.</w:t>
      </w:r>
    </w:p>
    <w:p w:rsidR="00863007" w:rsidRDefault="00863007" w:rsidP="00863007">
      <w:pPr>
        <w:pStyle w:val="affffffff2"/>
        <w:ind w:left="360" w:hanging="360"/>
      </w:pPr>
      <w:r>
        <w:t xml:space="preserve">13. Застосування байпамуну собакам в момент прояву клінічних ознак бабезіозу проявилось збільшенням в 1,5 рази (порівняно з тваринами контрольної групи) вмісту гемоглобіну, кількості еритроцитів і лейкоцитів, появою в периферичній крові 4,3% плазматичних клітин </w:t>
      </w:r>
      <w:proofErr w:type="gramStart"/>
      <w:r>
        <w:t>–п</w:t>
      </w:r>
      <w:proofErr w:type="gramEnd"/>
      <w:r>
        <w:t xml:space="preserve">родуцентів специфічних антитіл. </w:t>
      </w:r>
    </w:p>
    <w:p w:rsidR="00863007" w:rsidRDefault="00863007" w:rsidP="00863007">
      <w:pPr>
        <w:pStyle w:val="affffffff2"/>
        <w:ind w:left="360" w:hanging="360"/>
      </w:pPr>
      <w:r>
        <w:t xml:space="preserve">14. Розроблена схема </w:t>
      </w:r>
      <w:proofErr w:type="gramStart"/>
      <w:r>
        <w:t>л</w:t>
      </w:r>
      <w:proofErr w:type="gramEnd"/>
      <w:r>
        <w:t xml:space="preserve">ікування хворих на бабезіоз собак включає активну патогенетичну, безпечну етіотропну і, відповідно до прояву клінічних ознак, симптоматичну терапію. Вказана схема широко застосовується практичними </w:t>
      </w:r>
      <w:proofErr w:type="gramStart"/>
      <w:r>
        <w:t>спец</w:t>
      </w:r>
      <w:proofErr w:type="gramEnd"/>
      <w:r>
        <w:t xml:space="preserve">іалістами ветеринарної медицини. </w:t>
      </w:r>
    </w:p>
    <w:p w:rsidR="00863007" w:rsidRDefault="00863007" w:rsidP="00863007">
      <w:pPr>
        <w:spacing w:line="360" w:lineRule="auto"/>
        <w:ind w:left="360" w:hanging="360"/>
        <w:jc w:val="both"/>
        <w:rPr>
          <w:lang w:val="uk-UA"/>
        </w:rPr>
      </w:pPr>
      <w:r>
        <w:rPr>
          <w:lang w:val="uk-UA"/>
        </w:rPr>
        <w:t>15. Гіперімунна сироватка крові собак попереджає розвиток гострого перебігу бабезіозу  і використовується для специфічної профілактики хвороби.</w:t>
      </w:r>
    </w:p>
    <w:p w:rsidR="00863007" w:rsidRDefault="00863007" w:rsidP="00863007">
      <w:pPr>
        <w:spacing w:line="360" w:lineRule="auto"/>
        <w:ind w:firstLine="709"/>
        <w:jc w:val="both"/>
        <w:rPr>
          <w:lang w:val="uk-UA"/>
        </w:rPr>
      </w:pPr>
    </w:p>
    <w:p w:rsidR="00863007" w:rsidRDefault="00863007" w:rsidP="00863007">
      <w:pPr>
        <w:spacing w:line="360" w:lineRule="auto"/>
        <w:jc w:val="center"/>
        <w:rPr>
          <w:b/>
          <w:lang w:val="uk-UA"/>
        </w:rPr>
      </w:pPr>
      <w:r>
        <w:rPr>
          <w:b/>
          <w:lang w:val="uk-UA"/>
        </w:rPr>
        <w:t>СПИСОК ВИКОРИСТАНИХ ДЖЕРЕЛ</w:t>
      </w:r>
    </w:p>
    <w:p w:rsidR="00863007" w:rsidRPr="00261B62" w:rsidRDefault="00863007" w:rsidP="00863007">
      <w:pPr>
        <w:spacing w:line="360" w:lineRule="auto"/>
        <w:jc w:val="center"/>
        <w:rPr>
          <w:b/>
          <w:lang w:val="uk-UA"/>
        </w:rPr>
      </w:pPr>
    </w:p>
    <w:p w:rsidR="00863007" w:rsidRDefault="00863007" w:rsidP="00B06F19">
      <w:pPr>
        <w:numPr>
          <w:ilvl w:val="0"/>
          <w:numId w:val="59"/>
        </w:numPr>
        <w:suppressAutoHyphens w:val="0"/>
        <w:spacing w:line="360" w:lineRule="auto"/>
        <w:ind w:left="720"/>
        <w:jc w:val="both"/>
      </w:pPr>
      <w:r>
        <w:t>Абрамов И.В., Дуранов В.С. Изменение вирулентности возбудителей бабезиоза овец и пироплазмоза собак лучами Рентгена (</w:t>
      </w:r>
      <w:r>
        <w:rPr>
          <w:lang w:val="en-US"/>
        </w:rPr>
        <w:t>in</w:t>
      </w:r>
      <w:r w:rsidRPr="00660F0D">
        <w:t xml:space="preserve"> </w:t>
      </w:r>
      <w:r>
        <w:rPr>
          <w:lang w:val="en-US"/>
        </w:rPr>
        <w:t>vitro</w:t>
      </w:r>
      <w:r>
        <w:t>) // Природноочаговые болезни и вопросы паразитологии в республиках Средней Азии и Казахстана.  – Душанбе. – 1969. – вып. 5 – С. 89</w:t>
      </w:r>
      <w:r>
        <w:rPr>
          <w:lang w:val="uk-UA"/>
        </w:rPr>
        <w:t>-</w:t>
      </w:r>
      <w:r>
        <w:t>90</w:t>
      </w:r>
      <w:r>
        <w:rPr>
          <w:lang w:val="uk-UA"/>
        </w:rPr>
        <w:t xml:space="preserve">. </w:t>
      </w:r>
    </w:p>
    <w:p w:rsidR="00863007" w:rsidRDefault="00863007" w:rsidP="00B06F19">
      <w:pPr>
        <w:numPr>
          <w:ilvl w:val="0"/>
          <w:numId w:val="59"/>
        </w:numPr>
        <w:suppressAutoHyphens w:val="0"/>
        <w:spacing w:line="360" w:lineRule="auto"/>
        <w:ind w:left="720"/>
        <w:jc w:val="both"/>
      </w:pPr>
      <w:r>
        <w:t>Абрамов И.В., Дьяконов Л.П. Современные данные по систематике пироплазмид  // Арахнозы и протозойные болезни с.-х. животных. Научн. тр. ВАСХНИЛ. – М.: Колос, 1977. – С. 87</w:t>
      </w:r>
      <w:r>
        <w:rPr>
          <w:lang w:val="uk-UA"/>
        </w:rPr>
        <w:t>-</w:t>
      </w:r>
      <w:r>
        <w:t>96.</w:t>
      </w:r>
    </w:p>
    <w:p w:rsidR="00863007" w:rsidRDefault="00863007" w:rsidP="00B06F19">
      <w:pPr>
        <w:numPr>
          <w:ilvl w:val="0"/>
          <w:numId w:val="59"/>
        </w:numPr>
        <w:tabs>
          <w:tab w:val="left" w:pos="900"/>
          <w:tab w:val="left" w:pos="1080"/>
        </w:tabs>
        <w:suppressAutoHyphens w:val="0"/>
        <w:spacing w:line="360" w:lineRule="auto"/>
        <w:ind w:left="720"/>
        <w:jc w:val="both"/>
      </w:pPr>
      <w:r>
        <w:t>Белки острой фазы и их клиническое значение /</w:t>
      </w:r>
      <w:r w:rsidRPr="006D3789">
        <w:t xml:space="preserve"> </w:t>
      </w:r>
      <w:r>
        <w:t>В.А. Алешкин,         Л.И. Новикова, А.Г. Лютов, Т.Н. Алешкина  / Клиническая медицина. – 1998. – № 8. – С. 39-47.</w:t>
      </w:r>
    </w:p>
    <w:p w:rsidR="00863007" w:rsidRDefault="00863007" w:rsidP="00B06F19">
      <w:pPr>
        <w:numPr>
          <w:ilvl w:val="0"/>
          <w:numId w:val="59"/>
        </w:numPr>
        <w:tabs>
          <w:tab w:val="left" w:pos="900"/>
          <w:tab w:val="left" w:pos="1080"/>
        </w:tabs>
        <w:suppressAutoHyphens w:val="0"/>
        <w:spacing w:line="360" w:lineRule="auto"/>
        <w:ind w:left="720"/>
        <w:jc w:val="both"/>
      </w:pPr>
      <w:r>
        <w:t>Бабенко Г.А. Микроэлементы в экспериментальной и клинической медицине. – К.: Здоровье, 1965. – 183 с.</w:t>
      </w:r>
    </w:p>
    <w:p w:rsidR="00863007" w:rsidRDefault="00863007" w:rsidP="00B06F19">
      <w:pPr>
        <w:numPr>
          <w:ilvl w:val="0"/>
          <w:numId w:val="59"/>
        </w:numPr>
        <w:suppressAutoHyphens w:val="0"/>
        <w:spacing w:line="360" w:lineRule="auto"/>
        <w:ind w:left="720"/>
        <w:jc w:val="both"/>
      </w:pPr>
      <w:r>
        <w:t>Балагула Т.В. Бабезиоз собак (биология возбудителя, эпизоотология, патогенез и усовершенствование мер борьбы): Автореф. дисс. … канд. вет. наук. –  М., 2000. – 17 с.</w:t>
      </w:r>
    </w:p>
    <w:p w:rsidR="00863007" w:rsidRDefault="00863007" w:rsidP="00B06F19">
      <w:pPr>
        <w:numPr>
          <w:ilvl w:val="0"/>
          <w:numId w:val="59"/>
        </w:numPr>
        <w:suppressAutoHyphens w:val="0"/>
        <w:spacing w:line="360" w:lineRule="auto"/>
        <w:ind w:left="720"/>
        <w:jc w:val="both"/>
      </w:pPr>
      <w:r>
        <w:t>Балагула Т.В. Пироплазмоз собак //</w:t>
      </w:r>
      <w:r>
        <w:rPr>
          <w:lang w:val="uk-UA"/>
        </w:rPr>
        <w:t xml:space="preserve"> </w:t>
      </w:r>
      <w:r>
        <w:t xml:space="preserve">Друг. – 1998. – №6. – С. 54. </w:t>
      </w:r>
    </w:p>
    <w:p w:rsidR="00863007" w:rsidRDefault="00863007" w:rsidP="00B06F19">
      <w:pPr>
        <w:numPr>
          <w:ilvl w:val="0"/>
          <w:numId w:val="59"/>
        </w:numPr>
        <w:suppressAutoHyphens w:val="0"/>
        <w:spacing w:line="360" w:lineRule="auto"/>
        <w:ind w:left="720"/>
        <w:jc w:val="both"/>
      </w:pPr>
      <w:r>
        <w:t>Балагула Т.В., Акбаев М.Ш. Симптомокомплекс у интактных и спленэктомированных собак при экспериментальном бабезиозе: Сб. научн. трудов ГАВМ им. К. И. Скрябина. – М., 1999. – С. 279-280.</w:t>
      </w:r>
    </w:p>
    <w:p w:rsidR="00863007" w:rsidRDefault="00863007" w:rsidP="00B06F19">
      <w:pPr>
        <w:numPr>
          <w:ilvl w:val="0"/>
          <w:numId w:val="59"/>
        </w:numPr>
        <w:suppressAutoHyphens w:val="0"/>
        <w:spacing w:line="360" w:lineRule="auto"/>
        <w:ind w:left="720"/>
        <w:jc w:val="both"/>
      </w:pPr>
      <w:r>
        <w:t>Балагула Т.В., Заблоцкий В.Т., Акбаев М.Ш. Эпизоотология бабезиоза собак в условиях г. Москвы и Московской области: Сб. научн. трудов МГУПБ. – М., 1999. – С. 29</w:t>
      </w:r>
      <w:r>
        <w:rPr>
          <w:lang w:val="uk-UA"/>
        </w:rPr>
        <w:t>-</w:t>
      </w:r>
      <w:r>
        <w:t>31.</w:t>
      </w:r>
    </w:p>
    <w:p w:rsidR="00863007" w:rsidRDefault="00863007" w:rsidP="00B06F19">
      <w:pPr>
        <w:numPr>
          <w:ilvl w:val="0"/>
          <w:numId w:val="59"/>
        </w:numPr>
        <w:tabs>
          <w:tab w:val="left" w:pos="900"/>
          <w:tab w:val="left" w:pos="1080"/>
        </w:tabs>
        <w:suppressAutoHyphens w:val="0"/>
        <w:spacing w:line="360" w:lineRule="auto"/>
        <w:ind w:left="720"/>
        <w:jc w:val="both"/>
      </w:pPr>
      <w:r>
        <w:lastRenderedPageBreak/>
        <w:t>Балагула Т.В., Акбаев М.Ш. Биохимические аспекты патогенеза при бабезиозе у собак // Мат. 8-го межд. конгр. по пробл. вет. медицины мелк. дом</w:t>
      </w:r>
      <w:proofErr w:type="gramStart"/>
      <w:r>
        <w:t>.</w:t>
      </w:r>
      <w:proofErr w:type="gramEnd"/>
      <w:r>
        <w:t xml:space="preserve"> </w:t>
      </w:r>
      <w:proofErr w:type="gramStart"/>
      <w:r>
        <w:t>ж</w:t>
      </w:r>
      <w:proofErr w:type="gramEnd"/>
      <w:r>
        <w:t>-х. 6-8 апреля 2000</w:t>
      </w:r>
      <w:r>
        <w:rPr>
          <w:lang w:val="uk-UA"/>
        </w:rPr>
        <w:t xml:space="preserve"> </w:t>
      </w:r>
      <w:r>
        <w:t>г. – М., 2000. – С. 180-182.</w:t>
      </w:r>
    </w:p>
    <w:p w:rsidR="00863007" w:rsidRDefault="00863007" w:rsidP="00B06F19">
      <w:pPr>
        <w:numPr>
          <w:ilvl w:val="0"/>
          <w:numId w:val="59"/>
        </w:numPr>
        <w:tabs>
          <w:tab w:val="left" w:pos="1080"/>
        </w:tabs>
        <w:suppressAutoHyphens w:val="0"/>
        <w:spacing w:line="360" w:lineRule="auto"/>
        <w:ind w:left="720"/>
        <w:jc w:val="both"/>
      </w:pPr>
      <w:r>
        <w:rPr>
          <w:lang w:val="uk-UA"/>
        </w:rPr>
        <w:t xml:space="preserve"> </w:t>
      </w:r>
      <w:r>
        <w:t>Балагула Т.В., Акбаев М.Ш. К методике заражения собак возбудителем пироплазмоза // Тез</w:t>
      </w:r>
      <w:proofErr w:type="gramStart"/>
      <w:r>
        <w:t>.</w:t>
      </w:r>
      <w:proofErr w:type="gramEnd"/>
      <w:r>
        <w:t xml:space="preserve"> </w:t>
      </w:r>
      <w:proofErr w:type="gramStart"/>
      <w:r>
        <w:t>д</w:t>
      </w:r>
      <w:proofErr w:type="gramEnd"/>
      <w:r>
        <w:t>окл. 7-й межд. конф по пробл. вет. медицины мелк. дом. ж-х. 3-5 марта 1999 г. – М., 1999. – С. 134-139.</w:t>
      </w:r>
    </w:p>
    <w:p w:rsidR="00863007" w:rsidRDefault="00863007" w:rsidP="00B06F19">
      <w:pPr>
        <w:numPr>
          <w:ilvl w:val="0"/>
          <w:numId w:val="59"/>
        </w:numPr>
        <w:suppressAutoHyphens w:val="0"/>
        <w:spacing w:line="360" w:lineRule="auto"/>
        <w:ind w:left="720"/>
        <w:jc w:val="both"/>
      </w:pPr>
      <w:r>
        <w:t>Баранников В.Д. Чувствительность возбудителя пироплазмоза собак к радиации // Труды ВИЭВ. – М., 1970. – Т. 38. – С. 82</w:t>
      </w:r>
      <w:r>
        <w:rPr>
          <w:lang w:val="uk-UA"/>
        </w:rPr>
        <w:t>-</w:t>
      </w:r>
      <w:r>
        <w:t>85</w:t>
      </w:r>
      <w:r>
        <w:rPr>
          <w:lang w:val="uk-UA"/>
        </w:rPr>
        <w:t>.</w:t>
      </w:r>
      <w:r>
        <w:t xml:space="preserve"> </w:t>
      </w:r>
    </w:p>
    <w:p w:rsidR="00863007" w:rsidRDefault="00863007" w:rsidP="00B06F19">
      <w:pPr>
        <w:numPr>
          <w:ilvl w:val="0"/>
          <w:numId w:val="59"/>
        </w:numPr>
        <w:tabs>
          <w:tab w:val="left" w:pos="900"/>
          <w:tab w:val="left" w:pos="1080"/>
        </w:tabs>
        <w:suppressAutoHyphens w:val="0"/>
        <w:spacing w:line="360" w:lineRule="auto"/>
        <w:ind w:left="720"/>
        <w:jc w:val="both"/>
        <w:rPr>
          <w:lang w:val="uk-UA"/>
        </w:rPr>
      </w:pPr>
      <w:r>
        <w:rPr>
          <w:lang w:val="uk-UA"/>
        </w:rPr>
        <w:t>Березовський А.В., Прус М.П. Застосування азидину-вет для лікування бабезіозу собак // Вет. медицина України. – 2002. – № 2. – С. 32-33.</w:t>
      </w:r>
    </w:p>
    <w:p w:rsidR="00863007" w:rsidRDefault="00863007" w:rsidP="00B06F19">
      <w:pPr>
        <w:numPr>
          <w:ilvl w:val="0"/>
          <w:numId w:val="59"/>
        </w:numPr>
        <w:suppressAutoHyphens w:val="0"/>
        <w:spacing w:line="360" w:lineRule="auto"/>
        <w:ind w:left="720"/>
        <w:jc w:val="both"/>
      </w:pPr>
      <w:r>
        <w:t>Биохимия животных</w:t>
      </w:r>
      <w:proofErr w:type="gramStart"/>
      <w:r>
        <w:t xml:space="preserve"> / П</w:t>
      </w:r>
      <w:proofErr w:type="gramEnd"/>
      <w:r>
        <w:t>од ред. А. В. Чечеткина. – М.: Высшая школа, 1982. – С. 450</w:t>
      </w:r>
      <w:r>
        <w:rPr>
          <w:lang w:val="uk-UA"/>
        </w:rPr>
        <w:t>-</w:t>
      </w:r>
      <w:r>
        <w:t>455.</w:t>
      </w:r>
    </w:p>
    <w:p w:rsidR="00863007" w:rsidRDefault="00863007" w:rsidP="00B06F19">
      <w:pPr>
        <w:numPr>
          <w:ilvl w:val="0"/>
          <w:numId w:val="59"/>
        </w:numPr>
        <w:tabs>
          <w:tab w:val="left" w:pos="900"/>
          <w:tab w:val="left" w:pos="1080"/>
        </w:tabs>
        <w:suppressAutoHyphens w:val="0"/>
        <w:spacing w:line="360" w:lineRule="auto"/>
        <w:ind w:left="720"/>
        <w:jc w:val="both"/>
      </w:pPr>
      <w:r>
        <w:t>Бирюков А.А. Схема применения препарата байпамун, стимулятора неспецифического иммунитета для профилактики и лечения собак и кошек // Мат. 9-го Моск. межд. вет. конгресса. 12-14 апреля 2001 г. – М., 2001. – С. 140.</w:t>
      </w:r>
    </w:p>
    <w:p w:rsidR="00863007" w:rsidRDefault="00863007" w:rsidP="00B06F19">
      <w:pPr>
        <w:numPr>
          <w:ilvl w:val="0"/>
          <w:numId w:val="59"/>
        </w:numPr>
        <w:tabs>
          <w:tab w:val="left" w:pos="900"/>
          <w:tab w:val="left" w:pos="1080"/>
        </w:tabs>
        <w:suppressAutoHyphens w:val="0"/>
        <w:spacing w:line="360" w:lineRule="auto"/>
        <w:ind w:left="720"/>
        <w:jc w:val="both"/>
      </w:pPr>
      <w:r>
        <w:t>Бойтлер Э. Нарушение метаболизма эритроцитов и гемолитическая анемия: Пер. с англ. – 1981. – 256 с.</w:t>
      </w:r>
    </w:p>
    <w:p w:rsidR="00863007" w:rsidRDefault="00863007" w:rsidP="00B06F19">
      <w:pPr>
        <w:numPr>
          <w:ilvl w:val="0"/>
          <w:numId w:val="59"/>
        </w:numPr>
        <w:suppressAutoHyphens w:val="0"/>
        <w:spacing w:line="360" w:lineRule="auto"/>
        <w:ind w:left="720"/>
        <w:jc w:val="both"/>
      </w:pPr>
      <w:r>
        <w:rPr>
          <w:lang w:val="uk-UA"/>
        </w:rPr>
        <w:t>Болезни пу</w:t>
      </w:r>
      <w:r>
        <w:t>ш</w:t>
      </w:r>
      <w:r>
        <w:rPr>
          <w:lang w:val="uk-UA"/>
        </w:rPr>
        <w:t>ных зверей. Изд. 2-е, перераб. и  доп. / С.И. Братюха,   А.Ф. Євтушенко, А.А. Шевцов, В. И. Береза – К.: Урожай, 1987.– 184 с.</w:t>
      </w:r>
    </w:p>
    <w:p w:rsidR="00863007" w:rsidRDefault="00863007" w:rsidP="00B06F19">
      <w:pPr>
        <w:numPr>
          <w:ilvl w:val="0"/>
          <w:numId w:val="59"/>
        </w:numPr>
        <w:tabs>
          <w:tab w:val="left" w:pos="900"/>
          <w:tab w:val="left" w:pos="1080"/>
        </w:tabs>
        <w:suppressAutoHyphens w:val="0"/>
        <w:spacing w:line="360" w:lineRule="auto"/>
        <w:ind w:left="720"/>
        <w:jc w:val="both"/>
      </w:pPr>
      <w:r>
        <w:t xml:space="preserve">Болезни собак / Белов А.Д., Данилов Е.П., Дукур И.И.  и др. 2-е изд. – М.: </w:t>
      </w:r>
      <w:r>
        <w:rPr>
          <w:lang w:val="uk-UA"/>
        </w:rPr>
        <w:t>К</w:t>
      </w:r>
      <w:r>
        <w:t>олос, 1995. – С. 318-321.</w:t>
      </w:r>
    </w:p>
    <w:p w:rsidR="00863007" w:rsidRDefault="00863007" w:rsidP="00B06F19">
      <w:pPr>
        <w:numPr>
          <w:ilvl w:val="0"/>
          <w:numId w:val="59"/>
        </w:numPr>
        <w:tabs>
          <w:tab w:val="left" w:pos="900"/>
          <w:tab w:val="left" w:pos="1080"/>
        </w:tabs>
        <w:suppressAutoHyphens w:val="0"/>
        <w:spacing w:line="360" w:lineRule="auto"/>
        <w:ind w:left="720"/>
        <w:jc w:val="both"/>
      </w:pPr>
      <w:r w:rsidRPr="00AB10F2">
        <w:t>Болезни</w:t>
      </w:r>
      <w:r>
        <w:rPr>
          <w:lang w:val="uk-UA"/>
        </w:rPr>
        <w:t xml:space="preserve"> собак </w:t>
      </w:r>
      <w:r w:rsidRPr="00AB10F2">
        <w:t>и кошек</w:t>
      </w:r>
      <w:r>
        <w:t xml:space="preserve"> / Борисович В.Б., Галат В.Ф., К</w:t>
      </w:r>
      <w:r>
        <w:rPr>
          <w:lang w:val="uk-UA"/>
        </w:rPr>
        <w:t>алиновский</w:t>
      </w:r>
      <w:r>
        <w:t xml:space="preserve"> Г.М.  и др. / Под ред. А.И. Мазуркевича. – К.: Урожай, 1996. – С. 120-123.</w:t>
      </w:r>
    </w:p>
    <w:p w:rsidR="00863007" w:rsidRDefault="00863007" w:rsidP="00B06F19">
      <w:pPr>
        <w:numPr>
          <w:ilvl w:val="0"/>
          <w:numId w:val="59"/>
        </w:numPr>
        <w:tabs>
          <w:tab w:val="clear" w:pos="737"/>
          <w:tab w:val="left" w:pos="720"/>
        </w:tabs>
        <w:suppressAutoHyphens w:val="0"/>
        <w:spacing w:line="360" w:lineRule="auto"/>
        <w:ind w:left="720" w:hanging="720"/>
        <w:jc w:val="both"/>
      </w:pPr>
      <w:r>
        <w:t xml:space="preserve">Болезни собак и кошек / Братюха С.И., </w:t>
      </w:r>
      <w:proofErr w:type="gramStart"/>
      <w:r>
        <w:t>Нагорный</w:t>
      </w:r>
      <w:proofErr w:type="gramEnd"/>
      <w:r w:rsidRPr="00293990">
        <w:t xml:space="preserve"> </w:t>
      </w:r>
      <w:r>
        <w:t>И.С., Ревенко И.П.  и др. – К.: Вища школа, 1979. – С. 105-107.</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rPr>
          <w:iCs/>
        </w:rPr>
      </w:pPr>
      <w:r>
        <w:rPr>
          <w:iCs/>
          <w:lang w:val="uk-UA"/>
        </w:rPr>
        <w:t>Борисевич В.Б., Борисевич Б.В. П</w:t>
      </w:r>
      <w:r>
        <w:rPr>
          <w:iCs/>
        </w:rPr>
        <w:t>и</w:t>
      </w:r>
      <w:r>
        <w:rPr>
          <w:iCs/>
          <w:lang w:val="uk-UA"/>
        </w:rPr>
        <w:t>роплазмоз // Заразные и незаразные болезни собак. – К.: Урожай, 1997.</w:t>
      </w:r>
      <w:r w:rsidRPr="00A65F8B">
        <w:rPr>
          <w:iCs/>
        </w:rPr>
        <w:t xml:space="preserve"> </w:t>
      </w:r>
      <w:r>
        <w:rPr>
          <w:iCs/>
          <w:lang w:val="uk-UA"/>
        </w:rPr>
        <w:t>– С. 75-79.</w:t>
      </w:r>
    </w:p>
    <w:p w:rsidR="00863007" w:rsidRDefault="00863007" w:rsidP="00B06F19">
      <w:pPr>
        <w:numPr>
          <w:ilvl w:val="0"/>
          <w:numId w:val="59"/>
        </w:numPr>
        <w:tabs>
          <w:tab w:val="clear" w:pos="737"/>
          <w:tab w:val="left" w:pos="720"/>
        </w:tabs>
        <w:suppressAutoHyphens w:val="0"/>
        <w:spacing w:line="360" w:lineRule="auto"/>
        <w:ind w:left="720" w:hanging="720"/>
        <w:jc w:val="both"/>
      </w:pPr>
      <w:r>
        <w:t>Брондз Б.Д. Т-лимфоциты и их рецепторы в иммунологическом распознавании. – М.: Наука, 1983. – 117 с.</w:t>
      </w:r>
    </w:p>
    <w:p w:rsidR="00863007" w:rsidRPr="00F812EC" w:rsidRDefault="00863007" w:rsidP="00B06F19">
      <w:pPr>
        <w:numPr>
          <w:ilvl w:val="0"/>
          <w:numId w:val="59"/>
        </w:numPr>
        <w:tabs>
          <w:tab w:val="clear" w:pos="737"/>
          <w:tab w:val="left" w:pos="720"/>
        </w:tabs>
        <w:suppressAutoHyphens w:val="0"/>
        <w:spacing w:line="360" w:lineRule="auto"/>
        <w:ind w:left="720" w:hanging="720"/>
        <w:jc w:val="both"/>
        <w:rPr>
          <w:color w:val="000000"/>
          <w:lang w:val="uk-UA"/>
        </w:rPr>
      </w:pPr>
      <w:r>
        <w:rPr>
          <w:iCs/>
          <w:lang w:val="uk-UA"/>
        </w:rPr>
        <w:t>Будовской А.В. Наиб</w:t>
      </w:r>
      <w:r>
        <w:rPr>
          <w:iCs/>
        </w:rPr>
        <w:t xml:space="preserve">олее </w:t>
      </w:r>
      <w:r>
        <w:rPr>
          <w:iCs/>
          <w:lang w:val="uk-UA"/>
        </w:rPr>
        <w:t xml:space="preserve"> </w:t>
      </w:r>
      <w:r>
        <w:rPr>
          <w:iCs/>
        </w:rPr>
        <w:t xml:space="preserve">распространенные кровепаразитарные болезни собак и кошек (этиология, патогенез, диагностика, профилактика, лечение) // </w:t>
      </w:r>
      <w:r>
        <w:rPr>
          <w:iCs/>
          <w:color w:val="000000"/>
        </w:rPr>
        <w:t xml:space="preserve">Ветеринария. </w:t>
      </w:r>
      <w:r>
        <w:rPr>
          <w:iCs/>
          <w:color w:val="000000"/>
          <w:lang w:val="uk-UA"/>
        </w:rPr>
        <w:t>– 2000. – №3. –</w:t>
      </w:r>
      <w:r w:rsidRPr="00F812EC">
        <w:rPr>
          <w:iCs/>
          <w:color w:val="000000"/>
          <w:lang w:val="uk-UA"/>
        </w:rPr>
        <w:t xml:space="preserve"> </w:t>
      </w:r>
      <w:r>
        <w:rPr>
          <w:iCs/>
          <w:color w:val="000000"/>
          <w:lang w:val="uk-UA"/>
        </w:rPr>
        <w:t>С</w:t>
      </w:r>
      <w:r w:rsidRPr="00F812EC">
        <w:rPr>
          <w:iCs/>
          <w:color w:val="000000"/>
          <w:lang w:val="uk-UA"/>
        </w:rPr>
        <w:t>. 31</w:t>
      </w:r>
      <w:r>
        <w:rPr>
          <w:iCs/>
          <w:color w:val="000000"/>
          <w:lang w:val="uk-UA"/>
        </w:rPr>
        <w:t>-36</w:t>
      </w:r>
      <w:r w:rsidRPr="00F812EC">
        <w:rPr>
          <w:iCs/>
          <w:color w:val="000000"/>
          <w:lang w:val="uk-UA"/>
        </w:rPr>
        <w:t>.</w:t>
      </w:r>
    </w:p>
    <w:p w:rsidR="00863007" w:rsidRDefault="00863007" w:rsidP="00B06F19">
      <w:pPr>
        <w:numPr>
          <w:ilvl w:val="0"/>
          <w:numId w:val="59"/>
        </w:numPr>
        <w:tabs>
          <w:tab w:val="clear" w:pos="737"/>
          <w:tab w:val="left" w:pos="720"/>
        </w:tabs>
        <w:suppressAutoHyphens w:val="0"/>
        <w:spacing w:line="360" w:lineRule="auto"/>
        <w:ind w:left="720" w:hanging="720"/>
        <w:jc w:val="both"/>
      </w:pPr>
      <w:r>
        <w:t>Васильева В.А. Сезонная и возрастная динамика пироплазмоза в специализированных питомниках. – Ульяновск: Наука, 1989. – 201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Васильева Е.А. Клиническая биохимия сельскохозяйственных животных. – М.: Россельхозиздат, 1982. – 254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lastRenderedPageBreak/>
        <w:t>Васильева З.Ф. Иммунологические основы акушерской патологии. – М.: Медицина, 1984. – 204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rPr>
          <w:lang w:val="uk-UA"/>
        </w:rPr>
        <w:t xml:space="preserve">Ваши </w:t>
      </w:r>
      <w:r w:rsidRPr="00B9089F">
        <w:t>домашние</w:t>
      </w:r>
      <w:r>
        <w:rPr>
          <w:lang w:val="uk-UA"/>
        </w:rPr>
        <w:t xml:space="preserve"> четвероногие друзья / Сост. Н.П. Бацанов. – СПб.: Лениздат, 1992. – 510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Введение в клиническую биохимию</w:t>
      </w:r>
      <w:proofErr w:type="gramStart"/>
      <w:r>
        <w:t xml:space="preserve"> / П</w:t>
      </w:r>
      <w:proofErr w:type="gramEnd"/>
      <w:r>
        <w:t>од ред. И.И.</w:t>
      </w:r>
      <w:r>
        <w:rPr>
          <w:lang w:val="uk-UA"/>
        </w:rPr>
        <w:t xml:space="preserve"> </w:t>
      </w:r>
      <w:r>
        <w:t>Иванова – Л.: Медицина, 1969. – 489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Векслер Х.М. Методы исследования клеточного иммунитета. Методические рекомендации. – Рига, 1980. – 27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Велю Г. Пироплазмы и пироплазмидозы</w:t>
      </w:r>
      <w:r>
        <w:rPr>
          <w:lang w:val="uk-UA"/>
        </w:rPr>
        <w:t>:</w:t>
      </w:r>
      <w:r>
        <w:t xml:space="preserve"> Пер</w:t>
      </w:r>
      <w:r>
        <w:rPr>
          <w:lang w:val="uk-UA"/>
        </w:rPr>
        <w:t>.</w:t>
      </w:r>
      <w:r>
        <w:t xml:space="preserve"> с франц</w:t>
      </w:r>
      <w:r>
        <w:rPr>
          <w:lang w:val="uk-UA"/>
        </w:rPr>
        <w:t>.</w:t>
      </w:r>
      <w:r>
        <w:t xml:space="preserve"> – М.: Агропромиздат</w:t>
      </w:r>
      <w:r>
        <w:rPr>
          <w:lang w:val="uk-UA"/>
        </w:rPr>
        <w:t>,</w:t>
      </w:r>
      <w:r>
        <w:t xml:space="preserve"> 1980. – 310 с</w:t>
      </w:r>
      <w:r>
        <w:rPr>
          <w:lang w:val="uk-UA"/>
        </w:rPr>
        <w:t>.</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Вермин О.А. Болезни служебных собак. – М.: Агропромиздат, 1988 – С. 318</w:t>
      </w:r>
      <w:r>
        <w:rPr>
          <w:lang w:val="uk-UA"/>
        </w:rPr>
        <w:t>-</w:t>
      </w:r>
      <w:r>
        <w:t>322</w:t>
      </w:r>
      <w:r>
        <w:rPr>
          <w:lang w:val="uk-UA"/>
        </w:rPr>
        <w:t>.</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Вершигора А.Е. Общая иммунология. – К.: Вища школа, 1990. – 736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Pr>
          <w:lang w:val="uk-UA"/>
        </w:rPr>
        <w:t>Ветеринарна клінічна біохімія / Шевченко В.І., Влізло В.В., Кондра- хін І.П.  та ін. / За ред. В.І. Левченка і В.Л. Галяса. – Біла Церква, 2002. – 400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Волков Д.Г. Новые методы и модификации биохимических исследований в животноводстве. – М.: Колос, 1970. – 294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Гаджиев И.М., Новгородцева С.В. Этиопатогенетические основы тера</w:t>
      </w:r>
      <w:r>
        <w:softHyphen/>
        <w:t>пии бабезиоза собак // Паразиты и паразитар. болезни в Зап. Сибири – Новоси</w:t>
      </w:r>
      <w:r>
        <w:softHyphen/>
        <w:t>бирск, 1996. –</w:t>
      </w:r>
      <w:r>
        <w:rPr>
          <w:lang w:val="uk-UA"/>
        </w:rPr>
        <w:t xml:space="preserve"> </w:t>
      </w:r>
      <w:r>
        <w:t>С. 32</w:t>
      </w:r>
      <w:r>
        <w:rPr>
          <w:lang w:val="uk-UA"/>
        </w:rPr>
        <w:t>-</w:t>
      </w:r>
      <w:r>
        <w:t xml:space="preserve">33. </w:t>
      </w:r>
    </w:p>
    <w:p w:rsidR="00863007" w:rsidRPr="00DE324D" w:rsidRDefault="00863007" w:rsidP="00B06F19">
      <w:pPr>
        <w:numPr>
          <w:ilvl w:val="0"/>
          <w:numId w:val="59"/>
        </w:numPr>
        <w:tabs>
          <w:tab w:val="clear" w:pos="737"/>
          <w:tab w:val="left" w:pos="720"/>
          <w:tab w:val="left" w:pos="900"/>
        </w:tabs>
        <w:suppressAutoHyphens w:val="0"/>
        <w:spacing w:line="360" w:lineRule="auto"/>
        <w:ind w:left="720" w:hanging="720"/>
        <w:jc w:val="both"/>
      </w:pPr>
      <w:r>
        <w:t xml:space="preserve">Гайдуков А.Х. Изучение вирулентных свойств возбудителя пироплазмоза </w:t>
      </w:r>
      <w:r>
        <w:rPr>
          <w:lang w:val="uk-UA"/>
        </w:rPr>
        <w:t>собак</w:t>
      </w:r>
      <w:r>
        <w:t xml:space="preserve"> (Piroplasma canis,</w:t>
      </w:r>
      <w:r>
        <w:rPr>
          <w:lang w:val="uk-UA"/>
        </w:rPr>
        <w:t xml:space="preserve"> </w:t>
      </w:r>
      <w:proofErr w:type="gramStart"/>
      <w:r>
        <w:rPr>
          <w:lang w:val="uk-UA"/>
        </w:rPr>
        <w:t>Р</w:t>
      </w:r>
      <w:proofErr w:type="gramEnd"/>
      <w:r>
        <w:rPr>
          <w:lang w:val="uk-UA"/>
        </w:rPr>
        <w:t>іа</w:t>
      </w:r>
      <w:r>
        <w:t>n</w:t>
      </w:r>
      <w:r>
        <w:rPr>
          <w:lang w:val="uk-UA"/>
        </w:rPr>
        <w:t>а</w:t>
      </w:r>
      <w:r>
        <w:t xml:space="preserve"> et Galli-Valerio,</w:t>
      </w:r>
      <w:r>
        <w:rPr>
          <w:lang w:val="uk-UA"/>
        </w:rPr>
        <w:t xml:space="preserve"> 1895) при пассажировании: </w:t>
      </w:r>
      <w:r>
        <w:t xml:space="preserve">Автореф. дисс. … канд. вет. </w:t>
      </w:r>
      <w:r>
        <w:rPr>
          <w:lang w:val="uk-UA"/>
        </w:rPr>
        <w:t>н</w:t>
      </w:r>
      <w:r>
        <w:t>аук. – Л., 1957 –</w:t>
      </w:r>
      <w:r>
        <w:rPr>
          <w:lang w:val="uk-UA"/>
        </w:rPr>
        <w:t xml:space="preserve"> 17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Гайдуков А.Х. Серологические методы исследования при бабезиеллезе крупного рогатого скота //</w:t>
      </w:r>
      <w:r>
        <w:rPr>
          <w:lang w:val="uk-UA"/>
        </w:rPr>
        <w:t xml:space="preserve"> </w:t>
      </w:r>
      <w:r>
        <w:t>Сб. работ Ленингр. вет. ин-т</w:t>
      </w:r>
      <w:r>
        <w:rPr>
          <w:lang w:val="uk-UA"/>
        </w:rPr>
        <w:t>а. –</w:t>
      </w:r>
      <w:r>
        <w:t xml:space="preserve"> Л., 1965</w:t>
      </w:r>
      <w:r>
        <w:rPr>
          <w:lang w:val="uk-UA"/>
        </w:rPr>
        <w:t xml:space="preserve">. – </w:t>
      </w:r>
      <w:r>
        <w:t xml:space="preserve">Вып. </w:t>
      </w:r>
      <w:proofErr w:type="gramStart"/>
      <w:r>
        <w:t>Х</w:t>
      </w:r>
      <w:proofErr w:type="gramEnd"/>
      <w:r>
        <w:t>XVII.</w:t>
      </w:r>
      <w:r>
        <w:rPr>
          <w:lang w:val="uk-UA"/>
        </w:rPr>
        <w:t xml:space="preserve"> – </w:t>
      </w:r>
      <w:r>
        <w:t>С. 144</w:t>
      </w:r>
      <w:r>
        <w:rPr>
          <w:lang w:val="uk-UA"/>
        </w:rPr>
        <w:t>-</w:t>
      </w:r>
      <w:r>
        <w:t>149.</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Галат В.Ф. Бабезиоз собак // Тропическая ветеринарная паразитология. – К.</w:t>
      </w:r>
      <w:r>
        <w:rPr>
          <w:lang w:val="uk-UA"/>
        </w:rPr>
        <w:t>:</w:t>
      </w:r>
      <w:r>
        <w:t xml:space="preserve"> Изд. УСХА, 1991. – С. 251-253.</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Галат В.Ф. Тропическая ветеринарная паразитология. – К.: Вища школа, 1986. – С. 24</w:t>
      </w:r>
      <w:r>
        <w:rPr>
          <w:lang w:val="uk-UA"/>
        </w:rPr>
        <w:t>-</w:t>
      </w:r>
      <w:r>
        <w:t>47.</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Pr>
          <w:lang w:val="uk-UA"/>
        </w:rPr>
        <w:t>Галат В.Ф., Прус М.П., Пасхалова Л.В. Клінічні ознаки та результати досліджень крові собак, хворих на бабезіоз // Вет. медицина України. – 2000. – №6. – С. 28-29.</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Pr>
          <w:lang w:val="uk-UA"/>
        </w:rPr>
        <w:t>Галат В.Ф., Прус М.П., Тютченко Ю.М. Імуностимулювальна дія байпамуну при експериментальному бабезіозі собак // Вет. медицина України. – 2002. – №5.  – С. 38-39.</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 xml:space="preserve">Георгиу Х., Расстригин А.Е. Гемолитическая анемия при бабезиозе собак // </w:t>
      </w:r>
      <w:proofErr w:type="gramStart"/>
      <w:r>
        <w:t>Матер</w:t>
      </w:r>
      <w:proofErr w:type="gramEnd"/>
      <w:r>
        <w:t>. 10-й межд. конф. протозоологов. – М., 2002.–  С. 38</w:t>
      </w:r>
      <w:r>
        <w:rPr>
          <w:lang w:val="uk-UA"/>
        </w:rPr>
        <w:t>-</w:t>
      </w:r>
      <w:r>
        <w:t>39.</w:t>
      </w:r>
    </w:p>
    <w:p w:rsidR="00863007" w:rsidRDefault="00863007" w:rsidP="00B06F19">
      <w:pPr>
        <w:numPr>
          <w:ilvl w:val="0"/>
          <w:numId w:val="59"/>
        </w:numPr>
        <w:tabs>
          <w:tab w:val="clear" w:pos="737"/>
          <w:tab w:val="left" w:pos="720"/>
        </w:tabs>
        <w:suppressAutoHyphens w:val="0"/>
        <w:spacing w:line="360" w:lineRule="auto"/>
        <w:ind w:left="720" w:hanging="720"/>
        <w:jc w:val="both"/>
      </w:pPr>
      <w:r>
        <w:lastRenderedPageBreak/>
        <w:t xml:space="preserve">Георгиу Х., Расстригин А. Е. Следствие жизнедеятельности </w:t>
      </w:r>
      <w:r>
        <w:rPr>
          <w:lang w:val="en-US"/>
        </w:rPr>
        <w:t>B</w:t>
      </w:r>
      <w:r>
        <w:t xml:space="preserve">. </w:t>
      </w:r>
      <w:proofErr w:type="gramStart"/>
      <w:r>
        <w:rPr>
          <w:lang w:val="uk-UA"/>
        </w:rPr>
        <w:t>с</w:t>
      </w:r>
      <w:proofErr w:type="gramEnd"/>
      <w:r>
        <w:rPr>
          <w:lang w:val="en-US"/>
        </w:rPr>
        <w:t>anis</w:t>
      </w:r>
      <w:r>
        <w:t xml:space="preserve"> // Матер. 10-й межд. конф. протозоологов. – М., 2002. – С. 37</w:t>
      </w:r>
      <w:r>
        <w:rPr>
          <w:lang w:val="uk-UA"/>
        </w:rPr>
        <w:t>-</w:t>
      </w:r>
      <w:r>
        <w:t>38.</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en-US"/>
        </w:rPr>
      </w:pPr>
      <w:r>
        <w:t>Гламаздин И.Г., Федорченко О.А., Кулешова С.Б. Пироплазмоз собак. Диагностика. Лечение. Профилактика осложнений // Мат. 9-го Моск. межд. вет. конгресса. 12-14 апреля 2001 г. – М., 2001. – С. 267-269.</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t>Гоппе</w:t>
      </w:r>
      <w:r w:rsidRPr="00DE324D">
        <w:rPr>
          <w:lang w:val="en-US"/>
        </w:rPr>
        <w:t xml:space="preserve"> </w:t>
      </w:r>
      <w:r>
        <w:t>А</w:t>
      </w:r>
      <w:r w:rsidRPr="00DE324D">
        <w:rPr>
          <w:lang w:val="en-US"/>
        </w:rPr>
        <w:t xml:space="preserve">., </w:t>
      </w:r>
      <w:r>
        <w:t>Щепанська</w:t>
      </w:r>
      <w:r w:rsidRPr="00DE324D">
        <w:rPr>
          <w:lang w:val="en-US"/>
        </w:rPr>
        <w:t>-</w:t>
      </w:r>
      <w:r>
        <w:t>Конкель</w:t>
      </w:r>
      <w:r w:rsidRPr="00DE324D">
        <w:rPr>
          <w:lang w:val="en-US"/>
        </w:rPr>
        <w:t xml:space="preserve"> </w:t>
      </w:r>
      <w:r>
        <w:t>М</w:t>
      </w:r>
      <w:r w:rsidRPr="00DE324D">
        <w:rPr>
          <w:lang w:val="en-US"/>
        </w:rPr>
        <w:t xml:space="preserve">. </w:t>
      </w:r>
      <w:r>
        <w:rPr>
          <w:lang w:val="uk-UA"/>
        </w:rPr>
        <w:t>Обмін кальцію, фосфору і магнію // Клінічна бі</w:t>
      </w:r>
      <w:proofErr w:type="gramStart"/>
      <w:r>
        <w:rPr>
          <w:lang w:val="uk-UA"/>
        </w:rPr>
        <w:t>ох</w:t>
      </w:r>
      <w:proofErr w:type="gramEnd"/>
      <w:r>
        <w:rPr>
          <w:lang w:val="uk-UA"/>
        </w:rPr>
        <w:t>імія (ред. С. Ангельські, М.Г. Домінічак, З. Якубовські). – Сопот, 1998. – С. 88-103.</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Гордиенко Л.Н., Федоров В.Г., Тестеров И.А. Иксодовые клещи           г. Омска и его окрестностей // Мат. 8-го межд. конгр. по пробл. вет. медицины мелк. дом</w:t>
      </w:r>
      <w:proofErr w:type="gramStart"/>
      <w:r>
        <w:t>.</w:t>
      </w:r>
      <w:proofErr w:type="gramEnd"/>
      <w:r>
        <w:t xml:space="preserve"> </w:t>
      </w:r>
      <w:proofErr w:type="gramStart"/>
      <w:r>
        <w:t>ж</w:t>
      </w:r>
      <w:proofErr w:type="gramEnd"/>
      <w:r>
        <w:t>-х. 6-8 апреля 2000 г. – М., 2000. – С. 190-191.</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sidRPr="005C111E">
        <w:rPr>
          <w:lang w:val="uk-UA"/>
        </w:rPr>
        <w:t xml:space="preserve">Горжейши Я. </w:t>
      </w:r>
      <w:r>
        <w:rPr>
          <w:lang w:val="uk-UA"/>
        </w:rPr>
        <w:t>Основы клинической биохимии в клинике внутренних болезней. – Прага, 1968. – 680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Горячковский А.М. Справочное пособие по клинической биохимии. – Одесса: ОКФА, 1994. – 415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Pr>
          <w:lang w:val="uk-UA"/>
        </w:rPr>
        <w:t>Грибан Г., Чумак В.О., Немировський В.І. Клінічна біохімія тварин. – Дніпропетровськ, 2001. – 160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Гурвич А.Е. Электрофоре</w:t>
      </w:r>
      <w:r>
        <w:rPr>
          <w:lang w:val="uk-UA"/>
        </w:rPr>
        <w:t>з</w:t>
      </w:r>
      <w:r>
        <w:t xml:space="preserve"> сыворотки на бумаге // Лабораторное дело. – 1955. – № 3. – С. 3.</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 xml:space="preserve">Данилова Л.А. Анализы крови и мочи. – СПб, </w:t>
      </w:r>
      <w:proofErr w:type="gramStart"/>
      <w:r>
        <w:t>Салит-Мед</w:t>
      </w:r>
      <w:proofErr w:type="gramEnd"/>
      <w:r>
        <w:t>. книга, 2000.–128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Денисенко В.Н., Кесарева Е.А. Биохимические показатели сыворотки крови собак // Мат. 9-го Моск. межд. вет. конгресса. 12-14 апреля    2001 г. – М., 2001. – С. 228-230.</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Дж. Герберт. Ветеринарная иммунология: Пер. с англ. – М.: Колос, 1974. – С. 277-281.</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Джемс Т. Кульберсон. Иммунитет к паразитарным заболеваниям: Пер. с анг. / Под ред. В.А. Догеля. – М., 1948. – 320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Дзасохов Г.С. Дифференциальная диагностика пироплазмоза собак // Диагностика протозойных болезней животных. – М.</w:t>
      </w:r>
      <w:r>
        <w:rPr>
          <w:lang w:val="uk-UA"/>
        </w:rPr>
        <w:t>:</w:t>
      </w:r>
      <w:r>
        <w:t xml:space="preserve"> Изд. с.-х. литературы, 1959. – С. 327-336.</w:t>
      </w:r>
    </w:p>
    <w:p w:rsidR="00863007" w:rsidRDefault="00863007" w:rsidP="00B06F19">
      <w:pPr>
        <w:numPr>
          <w:ilvl w:val="0"/>
          <w:numId w:val="59"/>
        </w:numPr>
        <w:tabs>
          <w:tab w:val="clear" w:pos="737"/>
          <w:tab w:val="left" w:pos="720"/>
        </w:tabs>
        <w:suppressAutoHyphens w:val="0"/>
        <w:spacing w:line="360" w:lineRule="auto"/>
        <w:ind w:left="720" w:hanging="720"/>
        <w:jc w:val="both"/>
        <w:rPr>
          <w:lang w:val="uk-UA"/>
        </w:rPr>
      </w:pPr>
      <w:r>
        <w:t>Дзасохов Г.С. Профилактика протозойных болезней животных.</w:t>
      </w:r>
      <w:r w:rsidRPr="0041179F">
        <w:t xml:space="preserve"> </w:t>
      </w:r>
      <w:r>
        <w:t>– М.: Колос, 1959. – 416</w:t>
      </w:r>
      <w:r w:rsidRPr="0041179F">
        <w:t xml:space="preserve"> с</w:t>
      </w:r>
      <w:r>
        <w:t>.</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Долгов В.В. Клинико-диагностическое значение лабораторных показателей. – М.</w:t>
      </w:r>
      <w:r>
        <w:rPr>
          <w:lang w:val="uk-UA"/>
        </w:rPr>
        <w:t>:</w:t>
      </w:r>
      <w:r>
        <w:t xml:space="preserve"> Лабинформ, 1995. – 215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Драник Г.Н. Клиническая иммунология и аллергология. – Одесса: Остро Принт, 1999. – 603 с.</w:t>
      </w:r>
    </w:p>
    <w:p w:rsidR="00863007" w:rsidRDefault="00863007" w:rsidP="00B06F19">
      <w:pPr>
        <w:numPr>
          <w:ilvl w:val="0"/>
          <w:numId w:val="59"/>
        </w:numPr>
        <w:tabs>
          <w:tab w:val="clear" w:pos="737"/>
          <w:tab w:val="left" w:pos="720"/>
        </w:tabs>
        <w:suppressAutoHyphens w:val="0"/>
        <w:spacing w:line="360" w:lineRule="auto"/>
        <w:ind w:left="720" w:hanging="720"/>
        <w:jc w:val="both"/>
      </w:pPr>
      <w:r>
        <w:t xml:space="preserve">Дуранов В. Изучение действия ионизирующего излучения на возбудителей бабезиоза овец, пироплазмоза собак и клещей-переносчиков </w:t>
      </w:r>
      <w:r>
        <w:rPr>
          <w:lang w:val="en-US"/>
        </w:rPr>
        <w:t>Rh</w:t>
      </w:r>
      <w:r>
        <w:t xml:space="preserve">. </w:t>
      </w:r>
      <w:r>
        <w:rPr>
          <w:lang w:val="en-US"/>
        </w:rPr>
        <w:t>bursa</w:t>
      </w:r>
      <w:r>
        <w:t>: Автореф. дисс. …</w:t>
      </w:r>
      <w:r>
        <w:rPr>
          <w:lang w:val="uk-UA"/>
        </w:rPr>
        <w:t xml:space="preserve"> канд. биол. наук</w:t>
      </w:r>
      <w:r>
        <w:t xml:space="preserve"> –  М., 1966. – 17 с. </w:t>
      </w:r>
    </w:p>
    <w:p w:rsidR="00863007" w:rsidRDefault="00863007" w:rsidP="00B06F19">
      <w:pPr>
        <w:numPr>
          <w:ilvl w:val="0"/>
          <w:numId w:val="59"/>
        </w:numPr>
        <w:tabs>
          <w:tab w:val="clear" w:pos="737"/>
          <w:tab w:val="left" w:pos="720"/>
        </w:tabs>
        <w:suppressAutoHyphens w:val="0"/>
        <w:spacing w:line="360" w:lineRule="auto"/>
        <w:ind w:left="720" w:hanging="720"/>
        <w:jc w:val="both"/>
      </w:pPr>
      <w:r>
        <w:lastRenderedPageBreak/>
        <w:t>Дья</w:t>
      </w:r>
      <w:r>
        <w:rPr>
          <w:lang w:val="uk-UA"/>
        </w:rPr>
        <w:t>ко</w:t>
      </w:r>
      <w:r>
        <w:t>нов Л.П. Биологические особенности, ультраструктура и вопросы таксономии кровепаразитов рогатого скота: Дисс. … д</w:t>
      </w:r>
      <w:proofErr w:type="gramStart"/>
      <w:r>
        <w:t>.-</w:t>
      </w:r>
      <w:proofErr w:type="gramEnd"/>
      <w:r>
        <w:t>ра биол. наук. – М., 1972. – 359 с.</w:t>
      </w:r>
    </w:p>
    <w:p w:rsidR="00863007" w:rsidRDefault="00863007" w:rsidP="00B06F19">
      <w:pPr>
        <w:numPr>
          <w:ilvl w:val="0"/>
          <w:numId w:val="59"/>
        </w:numPr>
        <w:tabs>
          <w:tab w:val="clear" w:pos="737"/>
          <w:tab w:val="left" w:pos="720"/>
        </w:tabs>
        <w:suppressAutoHyphens w:val="0"/>
        <w:spacing w:line="360" w:lineRule="auto"/>
        <w:ind w:left="720" w:hanging="720"/>
        <w:jc w:val="both"/>
      </w:pPr>
      <w:r>
        <w:t>Забелло</w:t>
      </w:r>
      <w:proofErr w:type="gramStart"/>
      <w:r>
        <w:t xml:space="preserve"> Є.</w:t>
      </w:r>
      <w:proofErr w:type="gramEnd"/>
      <w:r>
        <w:t>М. Патологічна анатомія інфекційних хвороб тварин. – К.: Аграрна наука, 1997. – 246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Pr>
          <w:lang w:val="uk-UA"/>
        </w:rPr>
        <w:t>Законодавство України про ветеринарну медицину.– К.: Урожай, 1999. – 590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Здродовский П.Ф., Гурвич К.А. Физиологические основы иммуногенеза и его регуляции. – М.: Медицина, 1972. – 88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Земсков А.М. Перспективные методы оценки иммунологического статуса // Лабораторное дело. – 1986. – № 9. – С. 543-546.</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Зилва Дж. Ф., Пэннел П.Р. Клиническая химия в диагностике и лечении: Пер. с англ. – М.: Медицина, 1988. – 528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Зильбер Л.А. Основы иммунологии. – М.: Медицина, 1958. – 599 с.</w:t>
      </w:r>
    </w:p>
    <w:p w:rsidR="00863007" w:rsidRPr="00660F0D" w:rsidRDefault="00863007" w:rsidP="00B06F19">
      <w:pPr>
        <w:numPr>
          <w:ilvl w:val="0"/>
          <w:numId w:val="59"/>
        </w:numPr>
        <w:tabs>
          <w:tab w:val="clear" w:pos="737"/>
          <w:tab w:val="left" w:pos="720"/>
        </w:tabs>
        <w:suppressAutoHyphens w:val="0"/>
        <w:spacing w:line="360" w:lineRule="auto"/>
        <w:ind w:left="720" w:hanging="720"/>
        <w:jc w:val="both"/>
      </w:pPr>
      <w:r>
        <w:t>Иванюшин Б.</w:t>
      </w:r>
      <w:r w:rsidRPr="00660F0D">
        <w:t>И. Изучение некоторых вопросов иммунитета при экспериментальном пироплазмозе собак: Автореф. дис.</w:t>
      </w:r>
      <w:r>
        <w:t xml:space="preserve"> …</w:t>
      </w:r>
      <w:r w:rsidRPr="00660F0D">
        <w:t xml:space="preserve"> канд. вет. наук. – Л., 1971. – 15 с. </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Иванюшин Б.И. О пироплазмозе собак разного возраста</w:t>
      </w:r>
      <w:r w:rsidRPr="00A65F8B">
        <w:t xml:space="preserve"> </w:t>
      </w:r>
      <w:r>
        <w:t>// Мат. 2-го съезда ВОПР.</w:t>
      </w:r>
      <w:r w:rsidRPr="00A65F8B">
        <w:t xml:space="preserve"> </w:t>
      </w:r>
      <w:r>
        <w:rPr>
          <w:lang w:val="uk-UA"/>
        </w:rPr>
        <w:t>–</w:t>
      </w:r>
      <w:r>
        <w:t xml:space="preserve"> Киев, 1976.</w:t>
      </w:r>
      <w:r w:rsidRPr="00A65F8B">
        <w:t xml:space="preserve"> </w:t>
      </w:r>
      <w:r>
        <w:rPr>
          <w:lang w:val="uk-UA"/>
        </w:rPr>
        <w:t>–</w:t>
      </w:r>
      <w:r>
        <w:t xml:space="preserve"> С. 42</w:t>
      </w:r>
      <w:r>
        <w:rPr>
          <w:lang w:val="uk-UA"/>
        </w:rPr>
        <w:t>-</w:t>
      </w:r>
      <w:r>
        <w:t>43.</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t>Иммунный статус, принципы его оценки и коррекции иммунных нарушений</w:t>
      </w:r>
      <w:proofErr w:type="gramStart"/>
      <w:r>
        <w:t xml:space="preserve"> / П</w:t>
      </w:r>
      <w:proofErr w:type="gramEnd"/>
      <w:r>
        <w:t>ередери В.Г., Земсков А.М., Бычкова Н.Г. и др. – К</w:t>
      </w:r>
      <w:r>
        <w:rPr>
          <w:lang w:val="uk-UA"/>
        </w:rPr>
        <w:t>.</w:t>
      </w:r>
      <w:r>
        <w:t>:</w:t>
      </w:r>
      <w:r>
        <w:rPr>
          <w:lang w:val="uk-UA"/>
        </w:rPr>
        <w:t xml:space="preserve"> Здоров’я, 1995.– 211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rsidRPr="00FF4904">
        <w:t>Иммунологический статус, критерии его оценки</w:t>
      </w:r>
      <w:r>
        <w:t xml:space="preserve">, принцип назначения иммунокоррегирующих препаратов. Методические указания.  / </w:t>
      </w:r>
      <w:proofErr w:type="gramStart"/>
      <w:r>
        <w:t>Зем-сков</w:t>
      </w:r>
      <w:proofErr w:type="gramEnd"/>
      <w:r>
        <w:t xml:space="preserve"> А.М., Войтекунас Е.Б., Никитин А.В. и др.– Воронеж, 1989. – 40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Иммунология: В 3-х томах. Т.1. Пер. с анг. / Под ред. У. Пола. – М.: Мир, 1987-1988. – 476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Иммунология: В 3-х томах. Т.2. Пер. с анг. / Под ред. У. Пола. – М.: Мир, 1987-1988. – 456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Иммунология: В 3-х томах. Т.3. Пер. с анг. / Под ред. У. Пола. – М.: Мир, 1988-1989. – 360 с.</w:t>
      </w:r>
    </w:p>
    <w:p w:rsidR="00863007" w:rsidRDefault="00863007" w:rsidP="00B06F19">
      <w:pPr>
        <w:numPr>
          <w:ilvl w:val="0"/>
          <w:numId w:val="59"/>
        </w:numPr>
        <w:tabs>
          <w:tab w:val="clear" w:pos="737"/>
          <w:tab w:val="left" w:pos="720"/>
        </w:tabs>
        <w:suppressAutoHyphens w:val="0"/>
        <w:spacing w:line="360" w:lineRule="auto"/>
        <w:ind w:left="720" w:hanging="720"/>
        <w:jc w:val="both"/>
      </w:pPr>
      <w:r>
        <w:t>Иргашев И. Лечебные и профилактические свойства азидина при пироплазмозе и франсаиллезе крупного рогатого скота в Узбекистане</w:t>
      </w:r>
      <w:r>
        <w:rPr>
          <w:lang w:val="uk-UA"/>
        </w:rPr>
        <w:t>:</w:t>
      </w:r>
      <w:r>
        <w:t xml:space="preserve"> Автореф. дис. … д</w:t>
      </w:r>
      <w:proofErr w:type="gramStart"/>
      <w:r>
        <w:t>.-</w:t>
      </w:r>
      <w:proofErr w:type="gramEnd"/>
      <w:r>
        <w:t>ра биол. наук. – Душанбе, 1966. – 25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Исследование крови животных и клиническая интерпретация полученных результатов / Шевченко В.И., Шевчук П.Ф., Прудеус Н.П.  и др. – Белая Церковь, 1987. – 41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Исследование системы крови в клинической практике</w:t>
      </w:r>
      <w:proofErr w:type="gramStart"/>
      <w:r>
        <w:t xml:space="preserve"> / П</w:t>
      </w:r>
      <w:proofErr w:type="gramEnd"/>
      <w:r>
        <w:t>од ред.      Г.И. Козинца, В.А. Макарова. – М.: Триада-Х, 1997. – 480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Йергер И. Клиническая иммунология и аллергология. – М.: Медицина, 1990. – 485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lastRenderedPageBreak/>
        <w:t>Камина С.В. Препараты фирмы «Байер» – байтрил, катозал и байпамун в лечении животных // Мат. 9-го Моск. межд. вет. конгресса. 12-14 апреля 2001 г. – М., 2001. – С. 250-253.</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Камышникова В.С., Колб В.Г. Клиническая оценка лабораторных тестов. – М.: Медицина, 1986. – 427 с.</w:t>
      </w:r>
    </w:p>
    <w:p w:rsidR="00863007" w:rsidRDefault="00863007" w:rsidP="00B06F19">
      <w:pPr>
        <w:numPr>
          <w:ilvl w:val="0"/>
          <w:numId w:val="59"/>
        </w:numPr>
        <w:tabs>
          <w:tab w:val="clear" w:pos="737"/>
          <w:tab w:val="left" w:pos="720"/>
        </w:tabs>
        <w:suppressAutoHyphens w:val="0"/>
        <w:spacing w:line="360" w:lineRule="auto"/>
        <w:ind w:left="720" w:hanging="720"/>
        <w:jc w:val="both"/>
      </w:pPr>
      <w:r>
        <w:t>Капустин В.Ф. Атлас паразитов крови животных и клещей иксодид. – М.: Колос, 1955. – 215</w:t>
      </w:r>
      <w:r>
        <w:rPr>
          <w:lang w:val="uk-UA"/>
        </w:rPr>
        <w:t xml:space="preserve"> </w:t>
      </w:r>
      <w:r>
        <w:t>с.</w:t>
      </w:r>
    </w:p>
    <w:p w:rsidR="00863007" w:rsidRDefault="00863007" w:rsidP="00B06F19">
      <w:pPr>
        <w:numPr>
          <w:ilvl w:val="0"/>
          <w:numId w:val="59"/>
        </w:numPr>
        <w:tabs>
          <w:tab w:val="clear" w:pos="737"/>
          <w:tab w:val="left" w:pos="720"/>
        </w:tabs>
        <w:suppressAutoHyphens w:val="0"/>
        <w:spacing w:line="360" w:lineRule="auto"/>
        <w:ind w:left="720" w:hanging="720"/>
        <w:jc w:val="both"/>
      </w:pPr>
      <w:r>
        <w:t xml:space="preserve">Карасев А.Ф. Острый панкреатит и панкреатоз при пироплазмозе собак // Тез. </w:t>
      </w:r>
      <w:r>
        <w:rPr>
          <w:lang w:val="en-US"/>
        </w:rPr>
        <w:t>VI</w:t>
      </w:r>
      <w:r>
        <w:t xml:space="preserve"> межд. конф. </w:t>
      </w:r>
      <w:r>
        <w:rPr>
          <w:lang w:val="uk-UA"/>
        </w:rPr>
        <w:t>“</w:t>
      </w:r>
      <w:r>
        <w:t>Проблемы вет. мед</w:t>
      </w:r>
      <w:proofErr w:type="gramStart"/>
      <w:r>
        <w:t>.</w:t>
      </w:r>
      <w:proofErr w:type="gramEnd"/>
      <w:r>
        <w:t xml:space="preserve"> </w:t>
      </w:r>
      <w:proofErr w:type="gramStart"/>
      <w:r>
        <w:t>м</w:t>
      </w:r>
      <w:proofErr w:type="gramEnd"/>
      <w:r>
        <w:t>елк. дом. ж-х</w:t>
      </w:r>
      <w:r>
        <w:rPr>
          <w:lang w:val="uk-UA"/>
        </w:rPr>
        <w:t>”</w:t>
      </w:r>
      <w:r>
        <w:t>. – М., 1998. – С. 28-31</w:t>
      </w:r>
      <w:r>
        <w:rPr>
          <w:lang w:val="uk-UA"/>
        </w:rPr>
        <w:t>.</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 xml:space="preserve">Кармолиев Р.Х. Современные биохимические методы исследования в ветеринарии и зоотехнии. – М.: </w:t>
      </w:r>
      <w:r>
        <w:rPr>
          <w:lang w:val="uk-UA"/>
        </w:rPr>
        <w:t>К</w:t>
      </w:r>
      <w:r>
        <w:t>олос, 1971. – С. 171-216.</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Карташев М.В</w:t>
      </w:r>
      <w:r w:rsidRPr="00F2044D">
        <w:t>.</w:t>
      </w:r>
      <w:r>
        <w:t xml:space="preserve"> Исследование зараженности клещей Dermacentor возбуди</w:t>
      </w:r>
      <w:r>
        <w:softHyphen/>
        <w:t>телем пироплазмоза лошадей в различных природно-хозяйственных услови</w:t>
      </w:r>
      <w:r>
        <w:softHyphen/>
        <w:t>ях средней полосы СССР</w:t>
      </w:r>
      <w:r w:rsidRPr="00F2044D">
        <w:t xml:space="preserve"> </w:t>
      </w:r>
      <w:r>
        <w:t>// Труды</w:t>
      </w:r>
      <w:r w:rsidRPr="00F2044D">
        <w:t xml:space="preserve"> </w:t>
      </w:r>
      <w:r>
        <w:t xml:space="preserve">ВИЭВ. </w:t>
      </w:r>
      <w:r w:rsidRPr="00F2044D">
        <w:t xml:space="preserve">– </w:t>
      </w:r>
      <w:r>
        <w:t>Т. XXI.</w:t>
      </w:r>
      <w:r w:rsidRPr="00F2044D">
        <w:t xml:space="preserve"> – </w:t>
      </w:r>
      <w:r>
        <w:t>М., 1957.</w:t>
      </w:r>
      <w:r w:rsidRPr="00F2044D">
        <w:t xml:space="preserve"> – </w:t>
      </w:r>
      <w:r>
        <w:t xml:space="preserve">С. </w:t>
      </w:r>
      <w:r w:rsidRPr="00F2044D">
        <w:t>210-220.</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Каталог инструкций к диагностическим наборам производства. – Днепропетровск, 2002. – 68 с.</w:t>
      </w:r>
    </w:p>
    <w:p w:rsidR="00863007" w:rsidRDefault="00863007" w:rsidP="00B06F19">
      <w:pPr>
        <w:numPr>
          <w:ilvl w:val="0"/>
          <w:numId w:val="59"/>
        </w:numPr>
        <w:tabs>
          <w:tab w:val="clear" w:pos="737"/>
          <w:tab w:val="left" w:pos="720"/>
        </w:tabs>
        <w:suppressAutoHyphens w:val="0"/>
        <w:spacing w:line="360" w:lineRule="auto"/>
        <w:ind w:left="720" w:hanging="720"/>
        <w:jc w:val="both"/>
      </w:pPr>
      <w:r>
        <w:t>Кербабаев Э.Б. Основы ветеринарной акарологии. Методы и средства борьбы с клещами</w:t>
      </w:r>
      <w:proofErr w:type="gramStart"/>
      <w:r>
        <w:t xml:space="preserve"> // Т</w:t>
      </w:r>
      <w:proofErr w:type="gramEnd"/>
      <w:r>
        <w:t>р. всерос. ин-та паразитол. – Т. 34. – М., 1998. –  С</w:t>
      </w:r>
      <w:r w:rsidRPr="007F47ED">
        <w:t>.</w:t>
      </w:r>
      <w:r>
        <w:t xml:space="preserve"> </w:t>
      </w:r>
      <w:r w:rsidRPr="007F47ED">
        <w:t>92-136.</w:t>
      </w:r>
    </w:p>
    <w:p w:rsidR="00863007" w:rsidRDefault="00863007" w:rsidP="00B06F19">
      <w:pPr>
        <w:numPr>
          <w:ilvl w:val="0"/>
          <w:numId w:val="59"/>
        </w:numPr>
        <w:tabs>
          <w:tab w:val="clear" w:pos="737"/>
          <w:tab w:val="left" w:pos="720"/>
        </w:tabs>
        <w:suppressAutoHyphens w:val="0"/>
        <w:spacing w:line="360" w:lineRule="auto"/>
        <w:ind w:left="720" w:hanging="720"/>
        <w:jc w:val="both"/>
      </w:pPr>
      <w:r>
        <w:t>Кербабаев Э.Б., Яременко Н.А., Катаева Т.С. и др. Эпизоотологическая ситуация по пироплазмозам и борьба с их переносчиками // Ветеринария. – 2000.– №6.– С. 10-13.</w:t>
      </w:r>
    </w:p>
    <w:p w:rsidR="00863007" w:rsidRDefault="00863007" w:rsidP="00B06F19">
      <w:pPr>
        <w:numPr>
          <w:ilvl w:val="0"/>
          <w:numId w:val="59"/>
        </w:numPr>
        <w:tabs>
          <w:tab w:val="clear" w:pos="737"/>
          <w:tab w:val="left" w:pos="720"/>
        </w:tabs>
        <w:suppressAutoHyphens w:val="0"/>
        <w:spacing w:line="360" w:lineRule="auto"/>
        <w:ind w:left="720" w:hanging="720"/>
        <w:jc w:val="both"/>
      </w:pPr>
      <w:proofErr w:type="gramStart"/>
      <w:r>
        <w:t>Кирилловских</w:t>
      </w:r>
      <w:proofErr w:type="gramEnd"/>
      <w:r>
        <w:t xml:space="preserve"> В.А. Инсектоакарицидные препараты, используемые в ветеринарии и животноводстве (Конструирование, стандартизация и производство). – М., 1998. – 328 с.</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rPr>
          <w:lang w:val="uk-UA"/>
        </w:rPr>
        <w:t>Кленова И.Ф.,</w:t>
      </w:r>
      <w:r w:rsidRPr="001E5C9A">
        <w:t xml:space="preserve"> </w:t>
      </w:r>
      <w:r>
        <w:rPr>
          <w:lang w:val="uk-UA"/>
        </w:rPr>
        <w:t>Илюхина И.Н.,</w:t>
      </w:r>
      <w:r w:rsidRPr="001E5C9A">
        <w:t xml:space="preserve"> </w:t>
      </w:r>
      <w:r>
        <w:rPr>
          <w:lang w:val="uk-UA"/>
        </w:rPr>
        <w:t>Написанова</w:t>
      </w:r>
      <w:r>
        <w:t xml:space="preserve"> Л.А. Зарубежные ветеринарные препараты в России. 1999-2000</w:t>
      </w:r>
      <w:r w:rsidRPr="00DE324D">
        <w:t>.</w:t>
      </w:r>
      <w:r>
        <w:t xml:space="preserve"> Справочник.</w:t>
      </w:r>
      <w:r w:rsidRPr="00DE324D">
        <w:t xml:space="preserve"> – </w:t>
      </w:r>
      <w:r>
        <w:t>М., 1999</w:t>
      </w:r>
      <w:r w:rsidRPr="00DE324D">
        <w:t xml:space="preserve">. – </w:t>
      </w:r>
      <w:r>
        <w:t>320</w:t>
      </w:r>
      <w:r w:rsidRPr="00DE324D">
        <w:t xml:space="preserve"> </w:t>
      </w:r>
      <w:r>
        <w:t xml:space="preserve">с. </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Кленова И.Ф., Яременко Н.А. Ветеринарные препараты в России. Справочник. – М.: Сельхозиздат, 2000. – С. 248-250.</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Клиническая лабораторная диагностика в ветеринарии: Справочное издание / Кондрахин И.П., Курилов Н.В., Малахов А.Г. и др. – М.: Агропромиздат, 1985. – 287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Клиническая оценка биохимических показателей при заболеваниях внутренних органов</w:t>
      </w:r>
      <w:proofErr w:type="gramStart"/>
      <w:r>
        <w:t xml:space="preserve"> / П</w:t>
      </w:r>
      <w:proofErr w:type="gramEnd"/>
      <w:r>
        <w:t>од ред. В.Г. Перерия, Ю.В. Хмелевского. – К.: Здоровье, 1993. – 190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Клиническая оценка лабораторных тестов</w:t>
      </w:r>
      <w:proofErr w:type="gramStart"/>
      <w:r>
        <w:t xml:space="preserve"> / П</w:t>
      </w:r>
      <w:proofErr w:type="gramEnd"/>
      <w:r>
        <w:t>ер. с англ.: Под ред.    Н.У. Тица. – М.: Медицина, 1986. – 322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Pr>
          <w:lang w:val="uk-UA"/>
        </w:rPr>
        <w:t>Клінічна біохімія / За ред. С. Ангєльскі, М.Г. Домінічак, З. Якубовські: Пер. з польської. – Сопот, 1998. – 448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rPr>
          <w:lang w:val="uk-UA"/>
        </w:rPr>
      </w:pPr>
      <w:r>
        <w:rPr>
          <w:lang w:val="uk-UA"/>
        </w:rPr>
        <w:lastRenderedPageBreak/>
        <w:t>Клінічна діагностика хвороб тварин / Левченко В.І., Судаков М.О., Мельник І.Л.  та ін. / За ред. В.І. Левченка. – К.: Урожай, 1995. – 368 с.</w:t>
      </w:r>
    </w:p>
    <w:p w:rsidR="00863007" w:rsidRDefault="00863007" w:rsidP="00B06F19">
      <w:pPr>
        <w:numPr>
          <w:ilvl w:val="0"/>
          <w:numId w:val="59"/>
        </w:numPr>
        <w:tabs>
          <w:tab w:val="clear" w:pos="737"/>
          <w:tab w:val="left" w:pos="720"/>
        </w:tabs>
        <w:suppressAutoHyphens w:val="0"/>
        <w:spacing w:line="360" w:lineRule="auto"/>
        <w:ind w:left="720" w:hanging="720"/>
        <w:jc w:val="both"/>
      </w:pPr>
      <w:r>
        <w:t>Колабский Н.А, Гайдуков А.Х., Тарвердян Т.Н. Испыта</w:t>
      </w:r>
      <w:r>
        <w:softHyphen/>
        <w:t>ние консервированной вакцины при бабезиеллезе крупного рогатого скота и пироплазмозе собак // Тез</w:t>
      </w:r>
      <w:proofErr w:type="gramStart"/>
      <w:r>
        <w:t>.</w:t>
      </w:r>
      <w:proofErr w:type="gramEnd"/>
      <w:r>
        <w:t xml:space="preserve"> </w:t>
      </w:r>
      <w:proofErr w:type="gramStart"/>
      <w:r>
        <w:rPr>
          <w:lang w:val="uk-UA"/>
        </w:rPr>
        <w:t>д</w:t>
      </w:r>
      <w:proofErr w:type="gramEnd"/>
      <w:r>
        <w:t>окл. науч. конф. по протозоолог. пробл. – Л., 1960. – С. 74-75.</w:t>
      </w:r>
    </w:p>
    <w:p w:rsidR="00863007" w:rsidRDefault="00863007" w:rsidP="00B06F19">
      <w:pPr>
        <w:numPr>
          <w:ilvl w:val="0"/>
          <w:numId w:val="59"/>
        </w:numPr>
        <w:tabs>
          <w:tab w:val="clear" w:pos="737"/>
          <w:tab w:val="left" w:pos="720"/>
        </w:tabs>
        <w:suppressAutoHyphens w:val="0"/>
        <w:spacing w:line="360" w:lineRule="auto"/>
        <w:ind w:left="720" w:hanging="720"/>
        <w:jc w:val="both"/>
      </w:pPr>
      <w:r>
        <w:t>Колабский Н.А. Опыты по иммунизации крупного рогатого скота при бабезиеллезе //</w:t>
      </w:r>
      <w:r w:rsidRPr="00C6414F">
        <w:t xml:space="preserve"> </w:t>
      </w:r>
      <w:r>
        <w:t>Сб. работ Ленингр. вет. ин-та. – 1954. – Вып.XIV. – С. 5.</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Колабский Н.А. Положение возбудителей пироплазмидозов в системе простейших //</w:t>
      </w:r>
      <w:r>
        <w:rPr>
          <w:lang w:val="uk-UA"/>
        </w:rPr>
        <w:t xml:space="preserve"> </w:t>
      </w:r>
      <w:r>
        <w:t>Арахнозы и протозойные бол</w:t>
      </w:r>
      <w:proofErr w:type="gramStart"/>
      <w:r>
        <w:t>.</w:t>
      </w:r>
      <w:proofErr w:type="gramEnd"/>
      <w:r>
        <w:t xml:space="preserve"> </w:t>
      </w:r>
      <w:proofErr w:type="gramStart"/>
      <w:r>
        <w:t>с</w:t>
      </w:r>
      <w:proofErr w:type="gramEnd"/>
      <w:r>
        <w:t>.-х. ж</w:t>
      </w:r>
      <w:r>
        <w:rPr>
          <w:lang w:val="uk-UA"/>
        </w:rPr>
        <w:t>-х</w:t>
      </w:r>
      <w:r>
        <w:t>. Науч. тр.  ВАСХНИЛ. –  М.: Колос, 1977. – С. 96-108.</w:t>
      </w:r>
    </w:p>
    <w:p w:rsidR="00863007" w:rsidRDefault="00863007" w:rsidP="00B06F19">
      <w:pPr>
        <w:numPr>
          <w:ilvl w:val="0"/>
          <w:numId w:val="59"/>
        </w:numPr>
        <w:tabs>
          <w:tab w:val="clear" w:pos="737"/>
          <w:tab w:val="left" w:pos="720"/>
        </w:tabs>
        <w:suppressAutoHyphens w:val="0"/>
        <w:spacing w:line="360" w:lineRule="auto"/>
        <w:ind w:left="720" w:hanging="720"/>
        <w:jc w:val="both"/>
      </w:pPr>
      <w:r>
        <w:t>Колабский Н.А., Гайдуков А.Х. Разработка метода консервирования крови с целью сохранения в ней возбудителей пироплазмоза собак и бабезиоза крупного рогатого скота //</w:t>
      </w:r>
      <w:r>
        <w:rPr>
          <w:lang w:val="uk-UA"/>
        </w:rPr>
        <w:t xml:space="preserve"> </w:t>
      </w:r>
      <w:r>
        <w:t>10-е сов</w:t>
      </w:r>
      <w:proofErr w:type="gramStart"/>
      <w:r>
        <w:t>.</w:t>
      </w:r>
      <w:proofErr w:type="gramEnd"/>
      <w:r>
        <w:t xml:space="preserve"> </w:t>
      </w:r>
      <w:proofErr w:type="gramStart"/>
      <w:r>
        <w:t>п</w:t>
      </w:r>
      <w:proofErr w:type="gramEnd"/>
      <w:r>
        <w:t>о паразитолог. пробл. и природ-очаг. бол. – 1959. – Вып.2. – С. 246.</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Колабский Н.А., Гайдуков А.Х., Шумилов Б.В. Иммунитет при пироплазмидозах домашних животных  // Иммунитет с - х жив. Науч. тр. –1973. – С. 373</w:t>
      </w:r>
      <w:r>
        <w:rPr>
          <w:lang w:val="uk-UA"/>
        </w:rPr>
        <w:t>-</w:t>
      </w:r>
      <w:r>
        <w:t>376.</w:t>
      </w:r>
    </w:p>
    <w:p w:rsidR="00863007" w:rsidRDefault="00863007" w:rsidP="00B06F19">
      <w:pPr>
        <w:numPr>
          <w:ilvl w:val="0"/>
          <w:numId w:val="59"/>
        </w:numPr>
        <w:tabs>
          <w:tab w:val="clear" w:pos="737"/>
          <w:tab w:val="left" w:pos="720"/>
        </w:tabs>
        <w:suppressAutoHyphens w:val="0"/>
        <w:spacing w:line="360" w:lineRule="auto"/>
        <w:ind w:left="720" w:hanging="720"/>
        <w:jc w:val="both"/>
      </w:pPr>
      <w:r w:rsidRPr="00660F0D">
        <w:t>Колабский Н.</w:t>
      </w:r>
      <w:r>
        <w:t>А., Иванюшин Б</w:t>
      </w:r>
      <w:r>
        <w:rPr>
          <w:lang w:val="uk-UA"/>
        </w:rPr>
        <w:t>.</w:t>
      </w:r>
      <w:r w:rsidRPr="00660F0D">
        <w:t>И. Паразитохозя</w:t>
      </w:r>
      <w:r>
        <w:t>и</w:t>
      </w:r>
      <w:r w:rsidRPr="00660F0D">
        <w:t>нные отнош</w:t>
      </w:r>
      <w:r>
        <w:t>ения при пироплазмозах // Тез</w:t>
      </w:r>
      <w:proofErr w:type="gramStart"/>
      <w:r>
        <w:rPr>
          <w:lang w:val="uk-UA"/>
        </w:rPr>
        <w:t>.</w:t>
      </w:r>
      <w:proofErr w:type="gramEnd"/>
      <w:r>
        <w:t xml:space="preserve"> </w:t>
      </w:r>
      <w:proofErr w:type="gramStart"/>
      <w:r>
        <w:rPr>
          <w:lang w:val="uk-UA"/>
        </w:rPr>
        <w:t>д</w:t>
      </w:r>
      <w:proofErr w:type="gramEnd"/>
      <w:r>
        <w:t>окл</w:t>
      </w:r>
      <w:r>
        <w:rPr>
          <w:lang w:val="uk-UA"/>
        </w:rPr>
        <w:t>.</w:t>
      </w:r>
      <w:r>
        <w:t xml:space="preserve"> Всесоюзн</w:t>
      </w:r>
      <w:r>
        <w:rPr>
          <w:lang w:val="uk-UA"/>
        </w:rPr>
        <w:t>.</w:t>
      </w:r>
      <w:r w:rsidRPr="00660F0D">
        <w:t xml:space="preserve"> съезда паразитологов. Ч. 1. – К.: Наукова думка, 1978. – С.</w:t>
      </w:r>
      <w:r>
        <w:t xml:space="preserve"> 70 </w:t>
      </w:r>
      <w:r>
        <w:rPr>
          <w:lang w:val="uk-UA"/>
        </w:rPr>
        <w:t>-</w:t>
      </w:r>
      <w:r w:rsidRPr="00660F0D">
        <w:t>73</w:t>
      </w:r>
      <w:r>
        <w:t>.</w:t>
      </w:r>
    </w:p>
    <w:p w:rsidR="00863007" w:rsidRPr="00CB778F" w:rsidRDefault="00863007" w:rsidP="00B06F19">
      <w:pPr>
        <w:numPr>
          <w:ilvl w:val="0"/>
          <w:numId w:val="59"/>
        </w:numPr>
        <w:tabs>
          <w:tab w:val="clear" w:pos="737"/>
          <w:tab w:val="left" w:pos="720"/>
        </w:tabs>
        <w:suppressAutoHyphens w:val="0"/>
        <w:spacing w:line="360" w:lineRule="auto"/>
        <w:ind w:left="720" w:hanging="720"/>
        <w:jc w:val="both"/>
      </w:pPr>
      <w:r>
        <w:t>Колабский Н.А. Гемоспоридиозы сельскохозяйственных животных</w:t>
      </w:r>
      <w:r>
        <w:rPr>
          <w:lang w:val="uk-UA"/>
        </w:rPr>
        <w:t>. –</w:t>
      </w:r>
      <w:r>
        <w:t xml:space="preserve"> Л., 1951.</w:t>
      </w:r>
      <w:r>
        <w:rPr>
          <w:lang w:val="uk-UA"/>
        </w:rPr>
        <w:t xml:space="preserve">– </w:t>
      </w:r>
      <w:r>
        <w:t>36</w:t>
      </w:r>
      <w:r>
        <w:rPr>
          <w:lang w:val="uk-UA"/>
        </w:rPr>
        <w:t xml:space="preserve"> </w:t>
      </w:r>
      <w:r>
        <w:t>с</w:t>
      </w:r>
      <w:r>
        <w:rPr>
          <w:lang w:val="uk-UA"/>
        </w:rPr>
        <w:t>.</w:t>
      </w:r>
      <w:r>
        <w:t xml:space="preserve"> </w:t>
      </w:r>
    </w:p>
    <w:p w:rsidR="00863007" w:rsidRDefault="00863007" w:rsidP="00B06F19">
      <w:pPr>
        <w:numPr>
          <w:ilvl w:val="0"/>
          <w:numId w:val="59"/>
        </w:numPr>
        <w:tabs>
          <w:tab w:val="clear" w:pos="737"/>
          <w:tab w:val="left" w:pos="720"/>
        </w:tabs>
        <w:suppressAutoHyphens w:val="0"/>
        <w:spacing w:line="360" w:lineRule="auto"/>
        <w:ind w:left="720" w:hanging="720"/>
        <w:jc w:val="both"/>
      </w:pPr>
      <w:r>
        <w:t>Колабский Н.А., Иванюшин Б.И. О влиянии лучей Рентгена на организм животных, иммунных к пироплазмидозам // Матер. 1-го съезда ВОПР – Баку, 1971. – С. 220</w:t>
      </w:r>
      <w:r>
        <w:rPr>
          <w:lang w:val="uk-UA"/>
        </w:rPr>
        <w:t>-</w:t>
      </w:r>
      <w:r>
        <w:t>222.</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rsidRPr="000E6EE3">
        <w:t>Колб В.Г., Камышникова В.С. Справочник по клинической химии</w:t>
      </w:r>
      <w:r>
        <w:t>. – Минск: Беларусь, 1982. – 422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Колесников В.И. Комплексная профилактика пироплазмоза собак // Мат. 8-го межд. конгр. по пробл. вет. медицины мелк. дом</w:t>
      </w:r>
      <w:proofErr w:type="gramStart"/>
      <w:r>
        <w:t>.</w:t>
      </w:r>
      <w:proofErr w:type="gramEnd"/>
      <w:r>
        <w:t xml:space="preserve"> </w:t>
      </w:r>
      <w:proofErr w:type="gramStart"/>
      <w:r>
        <w:t>ж</w:t>
      </w:r>
      <w:proofErr w:type="gramEnd"/>
      <w:r>
        <w:t>-х. 6-8 апреля 2000</w:t>
      </w:r>
      <w:r>
        <w:rPr>
          <w:lang w:val="uk-UA"/>
        </w:rPr>
        <w:t xml:space="preserve"> </w:t>
      </w:r>
      <w:r>
        <w:t>г. – М., 2000. – С. 189</w:t>
      </w:r>
      <w:r>
        <w:rPr>
          <w:lang w:val="uk-UA"/>
        </w:rPr>
        <w:t>-</w:t>
      </w:r>
      <w:r>
        <w:t>190.</w:t>
      </w:r>
    </w:p>
    <w:p w:rsidR="00863007" w:rsidRDefault="00863007" w:rsidP="00B06F19">
      <w:pPr>
        <w:numPr>
          <w:ilvl w:val="0"/>
          <w:numId w:val="59"/>
        </w:numPr>
        <w:tabs>
          <w:tab w:val="clear" w:pos="737"/>
          <w:tab w:val="left" w:pos="720"/>
        </w:tabs>
        <w:suppressAutoHyphens w:val="0"/>
        <w:spacing w:line="360" w:lineRule="auto"/>
        <w:ind w:left="720" w:hanging="720"/>
        <w:jc w:val="both"/>
        <w:rPr>
          <w:lang w:val="uk-UA"/>
        </w:rPr>
      </w:pPr>
      <w:r>
        <w:t>Колосов А.А., Серов А.Н. Особенности проявления эпизоотического и паразитарного процессов пироплазмоза собак.</w:t>
      </w:r>
      <w:r>
        <w:rPr>
          <w:lang w:val="uk-UA"/>
        </w:rPr>
        <w:t xml:space="preserve"> </w:t>
      </w:r>
      <w:r>
        <w:t>// Эпизоотология, диагностика, профилактика и меры борьбы с болезнями животных.</w:t>
      </w:r>
      <w:r>
        <w:rPr>
          <w:lang w:val="uk-UA"/>
        </w:rPr>
        <w:t xml:space="preserve"> </w:t>
      </w:r>
      <w:r>
        <w:t>– Новосибирск</w:t>
      </w:r>
      <w:r>
        <w:rPr>
          <w:lang w:val="uk-UA"/>
        </w:rPr>
        <w:t>,</w:t>
      </w:r>
      <w:r>
        <w:t xml:space="preserve"> 1997.– С. 35</w:t>
      </w:r>
      <w:r>
        <w:rPr>
          <w:lang w:val="uk-UA"/>
        </w:rPr>
        <w:t>-</w:t>
      </w:r>
      <w:r>
        <w:t>39.</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Коляков Я.Е. Ветеринарная иммунология. – М.</w:t>
      </w:r>
      <w:r>
        <w:rPr>
          <w:lang w:val="uk-UA"/>
        </w:rPr>
        <w:t>:</w:t>
      </w:r>
      <w:r>
        <w:t xml:space="preserve"> Агропромиздат, 1986.</w:t>
      </w:r>
      <w:r>
        <w:rPr>
          <w:lang w:val="uk-UA"/>
        </w:rPr>
        <w:t xml:space="preserve"> </w:t>
      </w:r>
      <w:r>
        <w:t xml:space="preserve">– 270 с. </w:t>
      </w:r>
    </w:p>
    <w:p w:rsidR="00863007" w:rsidRPr="00DE324D" w:rsidRDefault="00863007" w:rsidP="00B06F19">
      <w:pPr>
        <w:numPr>
          <w:ilvl w:val="0"/>
          <w:numId w:val="59"/>
        </w:numPr>
        <w:tabs>
          <w:tab w:val="clear" w:pos="737"/>
          <w:tab w:val="left" w:pos="720"/>
          <w:tab w:val="left" w:pos="900"/>
        </w:tabs>
        <w:suppressAutoHyphens w:val="0"/>
        <w:spacing w:line="360" w:lineRule="auto"/>
        <w:ind w:left="720" w:hanging="720"/>
        <w:jc w:val="both"/>
      </w:pPr>
      <w:r>
        <w:t>Комаров И.Ф., Коровки</w:t>
      </w:r>
      <w:r>
        <w:rPr>
          <w:lang w:val="uk-UA"/>
        </w:rPr>
        <w:t>н</w:t>
      </w:r>
      <w:r>
        <w:t xml:space="preserve"> Б.Ф., Меншиков В.В. Биохимические исследования в клинике. – Элиста: АПП Джангар, 1999. – 250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Кондрахин И.П., Курилов Н.А., Малахов А.Г. Клиническая лабораторная диагностика в ветеринарии. – М.: Агропромиздат, 1985. – 287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lastRenderedPageBreak/>
        <w:t>Коротченко Н.В.  Справочник специалиста ветеринарной лаборатории. – М.: Агропромиздат, 1987. – 225 с.</w:t>
      </w:r>
    </w:p>
    <w:p w:rsidR="00863007" w:rsidRDefault="00863007" w:rsidP="00B06F19">
      <w:pPr>
        <w:numPr>
          <w:ilvl w:val="0"/>
          <w:numId w:val="59"/>
        </w:numPr>
        <w:tabs>
          <w:tab w:val="clear" w:pos="737"/>
          <w:tab w:val="left" w:pos="720"/>
        </w:tabs>
        <w:suppressAutoHyphens w:val="0"/>
        <w:spacing w:line="360" w:lineRule="auto"/>
        <w:ind w:left="720" w:hanging="720"/>
        <w:jc w:val="both"/>
      </w:pPr>
      <w:r>
        <w:t xml:space="preserve">Кошелева М.И., Кудимова О.В., Прокопьева Е.В.  К эпизоотологии бабезиоза собак в Москве и Московской области // </w:t>
      </w:r>
      <w:proofErr w:type="gramStart"/>
      <w:r>
        <w:t>Матер</w:t>
      </w:r>
      <w:proofErr w:type="gramEnd"/>
      <w:r>
        <w:t>. 10-й межд. конф. протозоологов. – М., 2002. –  С. 32</w:t>
      </w:r>
      <w:r>
        <w:rPr>
          <w:lang w:val="en-US"/>
        </w:rPr>
        <w:t>-</w:t>
      </w:r>
      <w:r>
        <w:t>34</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Кошелева М.И., Молчанов И.А., Сошенко Л.П. Фагоцитарная активность нейтрофилов и морфометрия бабезий у собак // Ветеринария. – 2005. – №3. – С. 33</w:t>
      </w:r>
      <w:r w:rsidRPr="00B700FF">
        <w:t>-</w:t>
      </w:r>
      <w:r>
        <w:t>35.</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Красов В.М., Омаров Ж.К. Получение антигенов для серологической диагностики некоторых протозойных болезней // Арахнозы и протозойные болезни с.-х. ж-х: Труды ВАСХНИЛ. – М.: Колос, 1977. – С. 167-170.</w:t>
      </w:r>
    </w:p>
    <w:p w:rsidR="00863007" w:rsidRDefault="00863007" w:rsidP="00B06F19">
      <w:pPr>
        <w:numPr>
          <w:ilvl w:val="0"/>
          <w:numId w:val="59"/>
        </w:numPr>
        <w:tabs>
          <w:tab w:val="clear" w:pos="737"/>
          <w:tab w:val="left" w:pos="720"/>
        </w:tabs>
        <w:suppressAutoHyphens w:val="0"/>
        <w:spacing w:line="360" w:lineRule="auto"/>
        <w:ind w:left="720" w:hanging="720"/>
        <w:jc w:val="both"/>
      </w:pPr>
      <w:r>
        <w:t xml:space="preserve">Крылов М.В. Возбудители протозойных болезней домашних животных и человека. </w:t>
      </w:r>
      <w:r w:rsidRPr="00016713">
        <w:t xml:space="preserve">– </w:t>
      </w:r>
      <w:r>
        <w:t>Спб.,</w:t>
      </w:r>
      <w:r w:rsidRPr="00016713">
        <w:t xml:space="preserve"> </w:t>
      </w:r>
      <w:r>
        <w:t>1994. –</w:t>
      </w:r>
      <w:r w:rsidRPr="00016713">
        <w:t xml:space="preserve"> </w:t>
      </w:r>
      <w:r>
        <w:t>Т.2</w:t>
      </w:r>
      <w:r w:rsidRPr="00016713">
        <w:t>.</w:t>
      </w:r>
      <w:r>
        <w:t xml:space="preserve"> </w:t>
      </w:r>
      <w:r w:rsidRPr="00016713">
        <w:t xml:space="preserve">– </w:t>
      </w:r>
      <w:r>
        <w:t>267</w:t>
      </w:r>
      <w:r w:rsidRPr="00016713">
        <w:t xml:space="preserve"> </w:t>
      </w:r>
      <w:r>
        <w:t>с.</w:t>
      </w:r>
    </w:p>
    <w:p w:rsidR="00863007" w:rsidRPr="00016713" w:rsidRDefault="00863007" w:rsidP="00B06F19">
      <w:pPr>
        <w:numPr>
          <w:ilvl w:val="0"/>
          <w:numId w:val="59"/>
        </w:numPr>
        <w:tabs>
          <w:tab w:val="clear" w:pos="737"/>
          <w:tab w:val="left" w:pos="720"/>
        </w:tabs>
        <w:suppressAutoHyphens w:val="0"/>
        <w:spacing w:line="360" w:lineRule="auto"/>
        <w:ind w:left="720" w:hanging="720"/>
        <w:jc w:val="both"/>
      </w:pPr>
      <w:r>
        <w:t>Крылов М.В. Происхождение кровепаразитизма у</w:t>
      </w:r>
      <w:r>
        <w:rPr>
          <w:noProof/>
        </w:rPr>
        <w:t xml:space="preserve"> Piroplasmida</w:t>
      </w:r>
      <w:r>
        <w:t xml:space="preserve"> //</w:t>
      </w:r>
      <w:r w:rsidRPr="00016713">
        <w:t xml:space="preserve"> </w:t>
      </w:r>
      <w:r>
        <w:t>Фауна и систематика одноклет. ж-х. –</w:t>
      </w:r>
      <w:r w:rsidRPr="00016713">
        <w:t xml:space="preserve"> </w:t>
      </w:r>
      <w:r>
        <w:t>Л.,</w:t>
      </w:r>
      <w:r w:rsidRPr="00016713">
        <w:t xml:space="preserve"> </w:t>
      </w:r>
      <w:r>
        <w:t>1978. –</w:t>
      </w:r>
      <w:r w:rsidRPr="00016713">
        <w:t xml:space="preserve"> </w:t>
      </w:r>
      <w:r>
        <w:t>Т.78</w:t>
      </w:r>
      <w:r w:rsidRPr="00016713">
        <w:t xml:space="preserve">. </w:t>
      </w:r>
      <w:r>
        <w:t xml:space="preserve"> –</w:t>
      </w:r>
      <w:r w:rsidRPr="00016713">
        <w:t xml:space="preserve"> </w:t>
      </w:r>
      <w:r>
        <w:t>С.</w:t>
      </w:r>
      <w:r w:rsidRPr="00016713">
        <w:t xml:space="preserve"> </w:t>
      </w:r>
      <w:r>
        <w:t>6-15</w:t>
      </w:r>
      <w:r w:rsidRPr="00016713">
        <w:t>.</w:t>
      </w:r>
    </w:p>
    <w:p w:rsidR="00863007" w:rsidRDefault="00863007" w:rsidP="00B06F19">
      <w:pPr>
        <w:numPr>
          <w:ilvl w:val="0"/>
          <w:numId w:val="59"/>
        </w:numPr>
        <w:tabs>
          <w:tab w:val="clear" w:pos="737"/>
          <w:tab w:val="left" w:pos="720"/>
        </w:tabs>
        <w:suppressAutoHyphens w:val="0"/>
        <w:spacing w:line="360" w:lineRule="auto"/>
        <w:ind w:left="720" w:hanging="720"/>
        <w:jc w:val="both"/>
      </w:pPr>
      <w:r>
        <w:t>Крылов М.В. Развитие и некоторые биологические особенности пироплазмид: Автореф. дис. … д-ра биол. наук. – Л. , 1965. – 32 с.</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Крылов М.В., Крылова Н.П.,</w:t>
      </w:r>
      <w:r>
        <w:rPr>
          <w:lang w:val="uk-UA"/>
        </w:rPr>
        <w:t xml:space="preserve"> Костенко</w:t>
      </w:r>
      <w:r>
        <w:t xml:space="preserve"> Л.А. Некоторые вопросы про</w:t>
      </w:r>
      <w:r>
        <w:softHyphen/>
        <w:t>блемы активной иммунизации при пироплазмидозах // Матер. 1-го съезда ВОПР. – Баку, 1971. – С. 226-228.</w:t>
      </w:r>
    </w:p>
    <w:p w:rsidR="00863007" w:rsidRPr="00DE324D" w:rsidRDefault="00863007" w:rsidP="00B06F19">
      <w:pPr>
        <w:numPr>
          <w:ilvl w:val="0"/>
          <w:numId w:val="59"/>
        </w:numPr>
        <w:tabs>
          <w:tab w:val="clear" w:pos="737"/>
          <w:tab w:val="left" w:pos="720"/>
        </w:tabs>
        <w:suppressAutoHyphens w:val="0"/>
        <w:spacing w:line="360" w:lineRule="auto"/>
        <w:ind w:left="720" w:hanging="720"/>
        <w:jc w:val="both"/>
      </w:pPr>
      <w:r>
        <w:t>Крылов М.В. Определитель паразитических простейших. – СПб</w:t>
      </w:r>
      <w:proofErr w:type="gramStart"/>
      <w:r>
        <w:t xml:space="preserve">., </w:t>
      </w:r>
      <w:proofErr w:type="gramEnd"/>
      <w:r>
        <w:t>1996.– 602 с.</w:t>
      </w:r>
    </w:p>
    <w:p w:rsidR="00863007" w:rsidRDefault="00863007" w:rsidP="00B06F19">
      <w:pPr>
        <w:numPr>
          <w:ilvl w:val="0"/>
          <w:numId w:val="59"/>
        </w:numPr>
        <w:tabs>
          <w:tab w:val="clear" w:pos="737"/>
          <w:tab w:val="left" w:pos="720"/>
        </w:tabs>
        <w:suppressAutoHyphens w:val="0"/>
        <w:spacing w:line="360" w:lineRule="auto"/>
        <w:ind w:left="720" w:hanging="720"/>
        <w:jc w:val="both"/>
        <w:rPr>
          <w:lang w:val="uk-UA"/>
        </w:rPr>
      </w:pPr>
      <w:r>
        <w:t>Крылов М.В. Пироплазмиды (</w:t>
      </w:r>
      <w:r>
        <w:rPr>
          <w:lang w:val="uk-UA"/>
        </w:rPr>
        <w:t>ф</w:t>
      </w:r>
      <w:r>
        <w:t>ауна, систематика, эволюция).– Л.: Наука, 1981. – 229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Кузнецова Ю.В., Ковриги Е.С., Токарев Ю.Н. Оценка эритроцитарных параметров автоматических анализаторов крови и их применение для диагностики анемий // Гематология и трансфузиология. – 1996. – № 5. – С. 44-47.</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Кузник Б.И., Васильев Н.В., Цыбиков Н.Н. Иммуногенез, гомеостаз и неспецифическая резистентность организма. – М.: Медицина, 1989. – 320 с.</w:t>
      </w:r>
    </w:p>
    <w:p w:rsidR="00863007" w:rsidRDefault="00863007" w:rsidP="00B06F19">
      <w:pPr>
        <w:numPr>
          <w:ilvl w:val="0"/>
          <w:numId w:val="59"/>
        </w:numPr>
        <w:tabs>
          <w:tab w:val="clear" w:pos="737"/>
          <w:tab w:val="left" w:pos="720"/>
        </w:tabs>
        <w:suppressAutoHyphens w:val="0"/>
        <w:spacing w:line="360" w:lineRule="auto"/>
        <w:ind w:left="720" w:hanging="720"/>
        <w:jc w:val="both"/>
      </w:pPr>
      <w:r>
        <w:t>Курилова Л.Е. Эффективность азидина, имизола и верибена при терапии пироплазмоза собак // Научн. обеспечение АПК Сибири, Монголии, Казахстана, Беларуси и Башкортостана. – Новосибирск. – 2002. – С. 429-431.</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Лабораторные животные. Разведение, содержание, использование в эксперименте / И.П. Западнюк, В.И. Западнюк, Е.А. Захария,             Б.В. Западнюк. – К.: Вища школа, 1983. – 248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Лабораторные исследования в ветеринарии / Под</w:t>
      </w:r>
      <w:proofErr w:type="gramStart"/>
      <w:r>
        <w:t>.</w:t>
      </w:r>
      <w:proofErr w:type="gramEnd"/>
      <w:r>
        <w:t xml:space="preserve"> </w:t>
      </w:r>
      <w:proofErr w:type="gramStart"/>
      <w:r>
        <w:t>р</w:t>
      </w:r>
      <w:proofErr w:type="gramEnd"/>
      <w:r>
        <w:t>ед. В.Я. Антонова, П.Н. Блинов</w:t>
      </w:r>
      <w:r w:rsidRPr="00E30E6C">
        <w:t>а</w:t>
      </w:r>
      <w:r>
        <w:t>. – М.: Колос, 1971. – С. 420-491.</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lastRenderedPageBreak/>
        <w:t>Лабораторные исследования в ветеринарии. Биохимические и микологические</w:t>
      </w:r>
      <w:proofErr w:type="gramStart"/>
      <w:r>
        <w:t xml:space="preserve"> / П</w:t>
      </w:r>
      <w:proofErr w:type="gramEnd"/>
      <w:r>
        <w:t>од ред. Б.И. Антонова. – М.: Агропромиздат, 1991. – 287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Лабораторные исследования в ветеринарии. Вирусные, риккетсиозные и паразитарные болезни</w:t>
      </w:r>
      <w:proofErr w:type="gramStart"/>
      <w:r>
        <w:t xml:space="preserve"> / П</w:t>
      </w:r>
      <w:proofErr w:type="gramEnd"/>
      <w:r>
        <w:t>од ред. Б.И. Антонова. – М.: Агропром-издат, 1987. – С. 190-191.</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Лабораторные методы исследования в клинике</w:t>
      </w:r>
      <w:proofErr w:type="gramStart"/>
      <w:r>
        <w:t xml:space="preserve"> / П</w:t>
      </w:r>
      <w:proofErr w:type="gramEnd"/>
      <w:r>
        <w:t>од ред. В.В. Мень-шикова – М.: Медицина, 1987. – 368 с.</w:t>
      </w:r>
    </w:p>
    <w:p w:rsidR="00863007" w:rsidRDefault="00863007" w:rsidP="00B06F19">
      <w:pPr>
        <w:numPr>
          <w:ilvl w:val="0"/>
          <w:numId w:val="59"/>
        </w:numPr>
        <w:tabs>
          <w:tab w:val="clear" w:pos="737"/>
          <w:tab w:val="left" w:pos="720"/>
          <w:tab w:val="left" w:pos="900"/>
        </w:tabs>
        <w:suppressAutoHyphens w:val="0"/>
        <w:spacing w:line="360" w:lineRule="auto"/>
        <w:ind w:left="720" w:hanging="720"/>
        <w:jc w:val="both"/>
      </w:pPr>
      <w:r>
        <w:t>Лакин Г.Ф. Биометрия. – М.: Высшая школа, 1990. – 352 с.</w:t>
      </w:r>
    </w:p>
    <w:p w:rsidR="00863007" w:rsidRDefault="00863007" w:rsidP="00B06F19">
      <w:pPr>
        <w:numPr>
          <w:ilvl w:val="0"/>
          <w:numId w:val="59"/>
        </w:numPr>
        <w:suppressAutoHyphens w:val="0"/>
        <w:spacing w:line="360" w:lineRule="auto"/>
        <w:ind w:left="720" w:hanging="720"/>
        <w:jc w:val="both"/>
      </w:pPr>
      <w:r>
        <w:t>Лебедева В.Л.   Проявление гемоспоридиоза при различных течениях спонтанного пироплазмоза собак // Диагн., леч. и профил. заболев</w:t>
      </w:r>
      <w:proofErr w:type="gramStart"/>
      <w:r>
        <w:t>.</w:t>
      </w:r>
      <w:proofErr w:type="gramEnd"/>
      <w:r>
        <w:t xml:space="preserve"> </w:t>
      </w:r>
      <w:proofErr w:type="gramStart"/>
      <w:r>
        <w:t>с</w:t>
      </w:r>
      <w:proofErr w:type="gramEnd"/>
      <w:r>
        <w:t>.-х. ж-х. – Ставрополь, 1994. – С. 84-88.</w:t>
      </w:r>
      <w:r>
        <w:rPr>
          <w:noProof/>
        </w:rPr>
        <w:t xml:space="preserve"> </w:t>
      </w:r>
    </w:p>
    <w:p w:rsidR="00863007" w:rsidRDefault="00863007" w:rsidP="00B06F19">
      <w:pPr>
        <w:numPr>
          <w:ilvl w:val="0"/>
          <w:numId w:val="59"/>
        </w:numPr>
        <w:suppressAutoHyphens w:val="0"/>
        <w:spacing w:line="360" w:lineRule="auto"/>
        <w:ind w:left="720" w:hanging="720"/>
        <w:jc w:val="both"/>
      </w:pPr>
      <w:r>
        <w:t xml:space="preserve">Лебедева В.Л. Морфологическая диагностика пироплазмоза собак. Рекомендации для </w:t>
      </w:r>
      <w:proofErr w:type="gramStart"/>
      <w:r>
        <w:t>вет. врачей</w:t>
      </w:r>
      <w:proofErr w:type="gramEnd"/>
      <w:r>
        <w:t xml:space="preserve">  – Ставрополь, 1992. – 23  с.</w:t>
      </w:r>
    </w:p>
    <w:p w:rsidR="00863007" w:rsidRDefault="00863007" w:rsidP="00B06F19">
      <w:pPr>
        <w:numPr>
          <w:ilvl w:val="0"/>
          <w:numId w:val="59"/>
        </w:numPr>
        <w:suppressAutoHyphens w:val="0"/>
        <w:spacing w:line="360" w:lineRule="auto"/>
        <w:ind w:left="720" w:hanging="720"/>
        <w:jc w:val="both"/>
      </w:pPr>
      <w:r>
        <w:t>Лебедева В.Л. Патоморфология пироплазм при различных течениях спон</w:t>
      </w:r>
      <w:r>
        <w:softHyphen/>
        <w:t>танного пироплазмоза собак // Диагн.  леч. и профил. заболев</w:t>
      </w:r>
      <w:proofErr w:type="gramStart"/>
      <w:r>
        <w:t>.</w:t>
      </w:r>
      <w:proofErr w:type="gramEnd"/>
      <w:r>
        <w:t xml:space="preserve"> </w:t>
      </w:r>
      <w:proofErr w:type="gramStart"/>
      <w:r>
        <w:t>с</w:t>
      </w:r>
      <w:proofErr w:type="gramEnd"/>
      <w:r>
        <w:t>-х. ж-х. – Ставрополь, 1994. – С. 31-33.</w:t>
      </w:r>
    </w:p>
    <w:p w:rsidR="00863007" w:rsidRDefault="00863007" w:rsidP="00B06F19">
      <w:pPr>
        <w:numPr>
          <w:ilvl w:val="0"/>
          <w:numId w:val="59"/>
        </w:numPr>
        <w:suppressAutoHyphens w:val="0"/>
        <w:spacing w:line="360" w:lineRule="auto"/>
        <w:ind w:left="720" w:hanging="720"/>
        <w:jc w:val="both"/>
      </w:pPr>
      <w:r>
        <w:t>Лебедева В.Л. Пироплазмоз собак // Цитология. – 1992. – Т.34, №4. –         С. 85-89.</w:t>
      </w:r>
    </w:p>
    <w:p w:rsidR="00863007" w:rsidRDefault="00863007" w:rsidP="00B06F19">
      <w:pPr>
        <w:numPr>
          <w:ilvl w:val="0"/>
          <w:numId w:val="59"/>
        </w:numPr>
        <w:suppressAutoHyphens w:val="0"/>
        <w:spacing w:line="360" w:lineRule="auto"/>
        <w:ind w:left="720" w:hanging="720"/>
        <w:jc w:val="both"/>
      </w:pPr>
      <w:r>
        <w:t xml:space="preserve">Лебедева В.Л. Шик-реакция тканей собак при пироплазмозе // Диагн., </w:t>
      </w:r>
      <w:r>
        <w:rPr>
          <w:lang w:val="uk-UA"/>
        </w:rPr>
        <w:t>патогенез,</w:t>
      </w:r>
      <w:r>
        <w:t xml:space="preserve"> патоморфология и профил. болезней с.-х. ж-х. – Воронеж, 1993 – С. 81-84.</w:t>
      </w:r>
    </w:p>
    <w:p w:rsidR="00863007" w:rsidRDefault="00863007" w:rsidP="00B06F19">
      <w:pPr>
        <w:numPr>
          <w:ilvl w:val="0"/>
          <w:numId w:val="59"/>
        </w:numPr>
        <w:suppressAutoHyphens w:val="0"/>
        <w:spacing w:line="360" w:lineRule="auto"/>
        <w:ind w:left="720" w:hanging="720"/>
        <w:jc w:val="both"/>
      </w:pPr>
      <w:r>
        <w:t>Лебедева В.Л. Морфологические и цитохимические показатели иммунных реакций при пироплазмозе собак // Диагностика, лечение и профилактика инвазионных и инфекционных заболеваний с.-х. ж-х. – Ставрополь, 1991. –</w:t>
      </w:r>
      <w:r>
        <w:rPr>
          <w:lang w:val="uk-UA"/>
        </w:rPr>
        <w:t xml:space="preserve"> С. 19-22.</w:t>
      </w:r>
    </w:p>
    <w:p w:rsidR="00863007" w:rsidRDefault="00863007" w:rsidP="00B06F19">
      <w:pPr>
        <w:numPr>
          <w:ilvl w:val="0"/>
          <w:numId w:val="59"/>
        </w:numPr>
        <w:suppressAutoHyphens w:val="0"/>
        <w:spacing w:line="360" w:lineRule="auto"/>
        <w:ind w:left="720" w:hanging="720"/>
        <w:jc w:val="both"/>
      </w:pPr>
      <w:r>
        <w:t>Лебедева В.Л. Морфологические особенности сверхострого</w:t>
      </w:r>
      <w:r>
        <w:rPr>
          <w:lang w:val="uk-UA"/>
        </w:rPr>
        <w:t xml:space="preserve"> </w:t>
      </w:r>
      <w:r>
        <w:t>(молниеносного)  течения пироплазмоза собак</w:t>
      </w:r>
      <w:r>
        <w:rPr>
          <w:lang w:val="uk-UA"/>
        </w:rPr>
        <w:t xml:space="preserve"> </w:t>
      </w:r>
      <w:r>
        <w:t>// Диагностика, лечение и профилактика инвазионных и инфекционных заболеваний с.-х. ж-х. – Ставрополь,  1991. –</w:t>
      </w:r>
      <w:r>
        <w:rPr>
          <w:lang w:val="uk-UA"/>
        </w:rPr>
        <w:t xml:space="preserve"> С. 23-27.</w:t>
      </w:r>
    </w:p>
    <w:p w:rsidR="00863007" w:rsidRDefault="00863007" w:rsidP="00B06F19">
      <w:pPr>
        <w:numPr>
          <w:ilvl w:val="0"/>
          <w:numId w:val="59"/>
        </w:numPr>
        <w:suppressAutoHyphens w:val="0"/>
        <w:spacing w:line="360" w:lineRule="auto"/>
        <w:ind w:left="720" w:hanging="720"/>
        <w:jc w:val="both"/>
      </w:pPr>
      <w:r>
        <w:t>Лебедева В.Л. Пироплазмоз собак</w:t>
      </w:r>
      <w:r>
        <w:rPr>
          <w:lang w:val="uk-UA"/>
        </w:rPr>
        <w:t xml:space="preserve"> // Мат.</w:t>
      </w:r>
      <w:r>
        <w:t xml:space="preserve"> </w:t>
      </w:r>
      <w:r>
        <w:rPr>
          <w:lang w:val="uk-UA"/>
        </w:rPr>
        <w:t>в</w:t>
      </w:r>
      <w:r>
        <w:t>сес. съезда протозоологов</w:t>
      </w:r>
      <w:r>
        <w:rPr>
          <w:lang w:val="uk-UA"/>
        </w:rPr>
        <w:t xml:space="preserve">. – </w:t>
      </w:r>
      <w:r>
        <w:t>Витебск, 1992. – С. 85.</w:t>
      </w:r>
    </w:p>
    <w:p w:rsidR="00863007" w:rsidRDefault="00863007" w:rsidP="00B06F19">
      <w:pPr>
        <w:numPr>
          <w:ilvl w:val="0"/>
          <w:numId w:val="59"/>
        </w:numPr>
        <w:suppressAutoHyphens w:val="0"/>
        <w:spacing w:line="360" w:lineRule="auto"/>
        <w:ind w:left="720" w:hanging="720"/>
        <w:jc w:val="both"/>
      </w:pPr>
      <w:r>
        <w:t>Лебедева В.Л. Морфологические проявления пироплазмоза новорожден</w:t>
      </w:r>
      <w:r>
        <w:softHyphen/>
        <w:t>ных щенков // Диагн., леч., профил. инваз. и инфекц. заболев с.–х. ж-х. – Ставрополь,  1992. – С. 23-26.</w:t>
      </w:r>
    </w:p>
    <w:p w:rsidR="00863007" w:rsidRDefault="00863007" w:rsidP="00B06F19">
      <w:pPr>
        <w:numPr>
          <w:ilvl w:val="0"/>
          <w:numId w:val="59"/>
        </w:numPr>
        <w:tabs>
          <w:tab w:val="left" w:pos="900"/>
          <w:tab w:val="left" w:pos="1080"/>
        </w:tabs>
        <w:suppressAutoHyphens w:val="0"/>
        <w:spacing w:line="360" w:lineRule="auto"/>
        <w:ind w:left="720" w:hanging="720"/>
        <w:jc w:val="both"/>
      </w:pPr>
      <w:r>
        <w:t xml:space="preserve">Лейн-Петер У. Обеспечение научных исследований лабораторными животными / Под ред. Н.Н. Медведева – М.: Медицина, 1964. – С. 58. </w:t>
      </w:r>
    </w:p>
    <w:p w:rsidR="00863007" w:rsidRDefault="00863007" w:rsidP="00B06F19">
      <w:pPr>
        <w:numPr>
          <w:ilvl w:val="0"/>
          <w:numId w:val="59"/>
        </w:numPr>
        <w:tabs>
          <w:tab w:val="left" w:pos="900"/>
          <w:tab w:val="left" w:pos="1080"/>
        </w:tabs>
        <w:suppressAutoHyphens w:val="0"/>
        <w:spacing w:line="360" w:lineRule="auto"/>
        <w:ind w:left="720" w:hanging="720"/>
        <w:jc w:val="both"/>
      </w:pPr>
      <w:r>
        <w:t>Ленинджер А. Основы биохимии: Пер. с англ. – Т.2. – М.: Мир, 1985. – 368 с.</w:t>
      </w:r>
    </w:p>
    <w:p w:rsidR="00863007" w:rsidRPr="00DE324D" w:rsidRDefault="00863007" w:rsidP="00B06F19">
      <w:pPr>
        <w:numPr>
          <w:ilvl w:val="0"/>
          <w:numId w:val="59"/>
        </w:numPr>
        <w:suppressAutoHyphens w:val="0"/>
        <w:spacing w:line="360" w:lineRule="auto"/>
        <w:ind w:left="720" w:hanging="720"/>
        <w:jc w:val="both"/>
      </w:pPr>
      <w:r>
        <w:t>Ли П.Н., Радионов И.И. Электрофоретические исследования белковых фракций крови овец при бабезиеллезе</w:t>
      </w:r>
      <w:r w:rsidRPr="00016713">
        <w:t xml:space="preserve"> //</w:t>
      </w:r>
      <w:r>
        <w:t xml:space="preserve"> Ветеринария</w:t>
      </w:r>
      <w:r w:rsidRPr="00016713">
        <w:t>. – №</w:t>
      </w:r>
      <w:r>
        <w:t>5</w:t>
      </w:r>
      <w:r>
        <w:rPr>
          <w:lang w:val="uk-UA"/>
        </w:rPr>
        <w:t xml:space="preserve">. – </w:t>
      </w:r>
      <w:r w:rsidRPr="00016713">
        <w:t>1958.</w:t>
      </w:r>
      <w:r>
        <w:rPr>
          <w:lang w:val="uk-UA"/>
        </w:rPr>
        <w:t xml:space="preserve"> – С. 27-29.</w:t>
      </w:r>
    </w:p>
    <w:p w:rsidR="00863007" w:rsidRDefault="00863007" w:rsidP="00B06F19">
      <w:pPr>
        <w:numPr>
          <w:ilvl w:val="0"/>
          <w:numId w:val="59"/>
        </w:numPr>
        <w:suppressAutoHyphens w:val="0"/>
        <w:spacing w:line="360" w:lineRule="auto"/>
        <w:ind w:left="720" w:hanging="720"/>
        <w:jc w:val="both"/>
      </w:pPr>
      <w:r>
        <w:lastRenderedPageBreak/>
        <w:t>Ли П.Н., Кан П.Т. О сроках инокуляии животным пироплазмид иксодовыми клещами // Матер. 2-го съезда ВОПР. – Киев</w:t>
      </w:r>
      <w:proofErr w:type="gramStart"/>
      <w:r>
        <w:t xml:space="preserve">., </w:t>
      </w:r>
      <w:proofErr w:type="gramEnd"/>
      <w:r>
        <w:t>1976. – Ч. 3. –</w:t>
      </w:r>
      <w:r w:rsidRPr="00016713">
        <w:t xml:space="preserve"> </w:t>
      </w:r>
      <w:r>
        <w:t>С. 62-64.</w:t>
      </w:r>
    </w:p>
    <w:p w:rsidR="00863007" w:rsidRDefault="00863007" w:rsidP="00B06F19">
      <w:pPr>
        <w:numPr>
          <w:ilvl w:val="0"/>
          <w:numId w:val="59"/>
        </w:numPr>
        <w:tabs>
          <w:tab w:val="left" w:pos="900"/>
          <w:tab w:val="left" w:pos="1080"/>
        </w:tabs>
        <w:suppressAutoHyphens w:val="0"/>
        <w:spacing w:line="360" w:lineRule="auto"/>
        <w:ind w:left="720" w:hanging="720"/>
        <w:jc w:val="both"/>
      </w:pPr>
      <w:r>
        <w:t>Лимфоциты</w:t>
      </w:r>
      <w:proofErr w:type="gramStart"/>
      <w:r>
        <w:t xml:space="preserve"> / П</w:t>
      </w:r>
      <w:proofErr w:type="gramEnd"/>
      <w:r>
        <w:t>од ред. Дж. Клауса. – М.: Мир, 1990. – 393 с.</w:t>
      </w:r>
    </w:p>
    <w:p w:rsidR="00863007" w:rsidRDefault="00863007" w:rsidP="00B06F19">
      <w:pPr>
        <w:numPr>
          <w:ilvl w:val="0"/>
          <w:numId w:val="59"/>
        </w:numPr>
        <w:tabs>
          <w:tab w:val="left" w:pos="900"/>
          <w:tab w:val="left" w:pos="1080"/>
        </w:tabs>
        <w:suppressAutoHyphens w:val="0"/>
        <w:spacing w:line="360" w:lineRule="auto"/>
        <w:ind w:left="720" w:hanging="720"/>
        <w:jc w:val="both"/>
      </w:pPr>
      <w:r>
        <w:t>Лифшиц В.М., Синельникова В.И. Биохимические анализы в клинике: Справочник. – М.: МИА, 1998. – 303 с.</w:t>
      </w:r>
    </w:p>
    <w:p w:rsidR="00863007" w:rsidRDefault="00863007" w:rsidP="00B06F19">
      <w:pPr>
        <w:numPr>
          <w:ilvl w:val="0"/>
          <w:numId w:val="59"/>
        </w:numPr>
        <w:tabs>
          <w:tab w:val="left" w:pos="900"/>
          <w:tab w:val="left" w:pos="1080"/>
        </w:tabs>
        <w:suppressAutoHyphens w:val="0"/>
        <w:spacing w:line="360" w:lineRule="auto"/>
        <w:ind w:left="720" w:hanging="720"/>
        <w:jc w:val="both"/>
      </w:pPr>
      <w:r>
        <w:t>Лоуренс Д.Р., Бенитт П.Н. Клиническая фармакология: Пер. с англ. – М.: Медицина, 1991. – Т.1. – 656 с.</w:t>
      </w:r>
    </w:p>
    <w:p w:rsidR="00863007" w:rsidRDefault="00863007" w:rsidP="00B06F19">
      <w:pPr>
        <w:numPr>
          <w:ilvl w:val="0"/>
          <w:numId w:val="59"/>
        </w:numPr>
        <w:suppressAutoHyphens w:val="0"/>
        <w:spacing w:line="360" w:lineRule="auto"/>
        <w:ind w:left="720" w:hanging="720"/>
        <w:jc w:val="both"/>
      </w:pPr>
      <w:r>
        <w:rPr>
          <w:lang w:val="uk-UA"/>
        </w:rPr>
        <w:t>Лукьяновский В.А.  Болезни собак. – М.: Росагропромиздат, 1988. – 383 с.</w:t>
      </w:r>
    </w:p>
    <w:p w:rsidR="00863007" w:rsidRDefault="00863007" w:rsidP="00B06F19">
      <w:pPr>
        <w:numPr>
          <w:ilvl w:val="0"/>
          <w:numId w:val="59"/>
        </w:numPr>
        <w:tabs>
          <w:tab w:val="left" w:pos="900"/>
          <w:tab w:val="left" w:pos="1080"/>
        </w:tabs>
        <w:suppressAutoHyphens w:val="0"/>
        <w:spacing w:line="360" w:lineRule="auto"/>
        <w:ind w:left="720" w:hanging="720"/>
        <w:jc w:val="both"/>
      </w:pPr>
      <w:r>
        <w:t>Луппа Х. Основы гистохимии. – М.: Мир, 1980. – 343 с.</w:t>
      </w:r>
    </w:p>
    <w:p w:rsidR="00863007" w:rsidRDefault="00863007" w:rsidP="00B06F19">
      <w:pPr>
        <w:numPr>
          <w:ilvl w:val="0"/>
          <w:numId w:val="59"/>
        </w:numPr>
        <w:suppressAutoHyphens w:val="0"/>
        <w:spacing w:line="360" w:lineRule="auto"/>
        <w:ind w:left="720" w:hanging="720"/>
        <w:jc w:val="both"/>
      </w:pPr>
      <w:r>
        <w:rPr>
          <w:lang w:val="uk-UA"/>
        </w:rPr>
        <w:t>Луцук С.Н., Дьяченко Ю.В., Казарина Е.В. Пироплазмидоз</w:t>
      </w:r>
      <w:r>
        <w:t xml:space="preserve">ы собак в    г. Ставрополе // </w:t>
      </w:r>
      <w:proofErr w:type="gramStart"/>
      <w:r>
        <w:t>Матер</w:t>
      </w:r>
      <w:proofErr w:type="gramEnd"/>
      <w:r>
        <w:t>. 10-й межд. конф. протозоологов. – М., 2002. – С. 34-37.</w:t>
      </w:r>
    </w:p>
    <w:p w:rsidR="00863007" w:rsidRDefault="00863007" w:rsidP="00B06F19">
      <w:pPr>
        <w:numPr>
          <w:ilvl w:val="0"/>
          <w:numId w:val="59"/>
        </w:numPr>
        <w:tabs>
          <w:tab w:val="left" w:pos="900"/>
          <w:tab w:val="left" w:pos="1080"/>
        </w:tabs>
        <w:suppressAutoHyphens w:val="0"/>
        <w:spacing w:line="360" w:lineRule="auto"/>
        <w:ind w:left="720" w:hanging="720"/>
        <w:jc w:val="both"/>
      </w:pPr>
      <w:r>
        <w:t>Луцук С.Н., Казарина Е.В., Дьяченко Ю.В. Течение и лечение пироплазмоза собак в ассоциации с другими заболеваниями в                г. Ставрополе // Мат. 8-го межд. конгр. по пробл. вет. медицины мелк. дом</w:t>
      </w:r>
      <w:proofErr w:type="gramStart"/>
      <w:r>
        <w:t>.</w:t>
      </w:r>
      <w:proofErr w:type="gramEnd"/>
      <w:r>
        <w:t xml:space="preserve"> </w:t>
      </w:r>
      <w:proofErr w:type="gramStart"/>
      <w:r>
        <w:t>ж</w:t>
      </w:r>
      <w:proofErr w:type="gramEnd"/>
      <w:r>
        <w:t>-х. 6-8 апреля 2000 г. – М., 2000. – С. 179-180.</w:t>
      </w:r>
    </w:p>
    <w:p w:rsidR="00863007" w:rsidRDefault="00863007" w:rsidP="00B06F19">
      <w:pPr>
        <w:numPr>
          <w:ilvl w:val="0"/>
          <w:numId w:val="59"/>
        </w:numPr>
        <w:tabs>
          <w:tab w:val="left" w:pos="900"/>
          <w:tab w:val="left" w:pos="1080"/>
        </w:tabs>
        <w:suppressAutoHyphens w:val="0"/>
        <w:spacing w:line="360" w:lineRule="auto"/>
        <w:ind w:left="720" w:hanging="720"/>
        <w:jc w:val="both"/>
      </w:pPr>
      <w:r>
        <w:rPr>
          <w:lang w:val="uk-UA"/>
        </w:rPr>
        <w:t xml:space="preserve">Малахов А.Г., Вишняков С.И. </w:t>
      </w:r>
      <w:r w:rsidRPr="00D07136">
        <w:t xml:space="preserve">Биохимия  </w:t>
      </w:r>
      <w:r>
        <w:t>сельскохозяйственных животных. – М.: Колос, 1984. – 336 с.</w:t>
      </w:r>
    </w:p>
    <w:p w:rsidR="00863007" w:rsidRDefault="00863007" w:rsidP="00B06F19">
      <w:pPr>
        <w:numPr>
          <w:ilvl w:val="0"/>
          <w:numId w:val="59"/>
        </w:numPr>
        <w:suppressAutoHyphens w:val="0"/>
        <w:spacing w:line="360" w:lineRule="auto"/>
        <w:ind w:left="720" w:hanging="720"/>
        <w:jc w:val="both"/>
      </w:pPr>
      <w:r>
        <w:t>Марков А.А</w:t>
      </w:r>
      <w:r>
        <w:rPr>
          <w:lang w:val="uk-UA"/>
        </w:rPr>
        <w:t xml:space="preserve">, </w:t>
      </w:r>
      <w:r>
        <w:t>Курчатов В.И. Мероприятия по борьбе с иксодовыми клещами // Ветеринария. – 1949. – №3. – С. 4-7.</w:t>
      </w:r>
    </w:p>
    <w:p w:rsidR="00863007" w:rsidRDefault="00863007" w:rsidP="00B06F19">
      <w:pPr>
        <w:numPr>
          <w:ilvl w:val="0"/>
          <w:numId w:val="59"/>
        </w:numPr>
        <w:suppressAutoHyphens w:val="0"/>
        <w:spacing w:line="360" w:lineRule="auto"/>
        <w:ind w:left="720" w:hanging="720"/>
        <w:jc w:val="both"/>
      </w:pPr>
      <w:r>
        <w:t>Марков А.А, Петрашевская Е.Н., Калмыков Е.С. Пироплазмозы сельскохозяйственных животных: диагностика, лечение, профилактика. – М., 1935. – 128 с.</w:t>
      </w:r>
    </w:p>
    <w:p w:rsidR="00863007" w:rsidRDefault="00863007" w:rsidP="00B06F19">
      <w:pPr>
        <w:numPr>
          <w:ilvl w:val="0"/>
          <w:numId w:val="59"/>
        </w:numPr>
        <w:suppressAutoHyphens w:val="0"/>
        <w:spacing w:line="360" w:lineRule="auto"/>
        <w:ind w:left="720" w:hanging="720"/>
        <w:jc w:val="both"/>
      </w:pPr>
      <w:r>
        <w:t>Марков А.А. Кровепаразитарные заболевания сельскохозяйственных животных и принципы борьбы с ними в СССР // Труды ВИЭВ. – М., 1957.– Т.21 – С. 3-33.</w:t>
      </w:r>
    </w:p>
    <w:p w:rsidR="00863007" w:rsidRDefault="00863007" w:rsidP="00B06F19">
      <w:pPr>
        <w:numPr>
          <w:ilvl w:val="0"/>
          <w:numId w:val="59"/>
        </w:numPr>
        <w:tabs>
          <w:tab w:val="left" w:pos="900"/>
          <w:tab w:val="left" w:pos="1080"/>
        </w:tabs>
        <w:suppressAutoHyphens w:val="0"/>
        <w:spacing w:line="360" w:lineRule="auto"/>
        <w:ind w:left="720" w:hanging="720"/>
        <w:jc w:val="both"/>
      </w:pPr>
      <w:r>
        <w:t>Монцевичюте-Эрингене Е.В. Упрощенные математико-статистические методы в медицинской исследовательской работе // Патологическая физиология и экспериментальная терапия. – 1964. – Т.8. – №4. – С. 71-78.</w:t>
      </w:r>
    </w:p>
    <w:p w:rsidR="00863007" w:rsidRDefault="00863007" w:rsidP="00B06F19">
      <w:pPr>
        <w:numPr>
          <w:ilvl w:val="0"/>
          <w:numId w:val="59"/>
        </w:numPr>
        <w:tabs>
          <w:tab w:val="left" w:pos="900"/>
          <w:tab w:val="left" w:pos="1080"/>
        </w:tabs>
        <w:suppressAutoHyphens w:val="0"/>
        <w:spacing w:line="360" w:lineRule="auto"/>
        <w:ind w:left="720" w:hanging="720"/>
        <w:jc w:val="both"/>
      </w:pPr>
      <w:r>
        <w:t xml:space="preserve">Медицинские лабораторные технологии: Справочник. Т. 1. / Под ред. А.И. Карпищенко. – С-Петербург: Интермедика, 2002. – 408 с. </w:t>
      </w:r>
    </w:p>
    <w:p w:rsidR="00863007" w:rsidRDefault="00863007" w:rsidP="00B06F19">
      <w:pPr>
        <w:numPr>
          <w:ilvl w:val="0"/>
          <w:numId w:val="59"/>
        </w:numPr>
        <w:tabs>
          <w:tab w:val="left" w:pos="900"/>
          <w:tab w:val="left" w:pos="1080"/>
        </w:tabs>
        <w:suppressAutoHyphens w:val="0"/>
        <w:spacing w:line="360" w:lineRule="auto"/>
        <w:ind w:left="720" w:hanging="720"/>
        <w:jc w:val="both"/>
      </w:pPr>
      <w:r>
        <w:t xml:space="preserve">Медицинские лабораторные технологии: Справочник. Т. 2. / Под ред. А.И. Карпищенко. – С-Петербург: Интермедика, 2002. – 600 с. </w:t>
      </w:r>
    </w:p>
    <w:p w:rsidR="00863007" w:rsidRDefault="00863007" w:rsidP="00B06F19">
      <w:pPr>
        <w:numPr>
          <w:ilvl w:val="0"/>
          <w:numId w:val="59"/>
        </w:numPr>
        <w:tabs>
          <w:tab w:val="left" w:pos="900"/>
          <w:tab w:val="left" w:pos="1080"/>
        </w:tabs>
        <w:suppressAutoHyphens w:val="0"/>
        <w:spacing w:line="360" w:lineRule="auto"/>
        <w:ind w:left="720" w:hanging="720"/>
        <w:jc w:val="both"/>
      </w:pPr>
      <w:r>
        <w:t>Мережинский М.Ф., Черкасова Л.С. Основы клинической биохимии. – М.: Медицина, 1965. – 359 с.</w:t>
      </w:r>
    </w:p>
    <w:p w:rsidR="00863007" w:rsidRPr="00DE324D" w:rsidRDefault="00863007" w:rsidP="00B06F19">
      <w:pPr>
        <w:numPr>
          <w:ilvl w:val="0"/>
          <w:numId w:val="59"/>
        </w:numPr>
        <w:suppressAutoHyphens w:val="0"/>
        <w:spacing w:line="360" w:lineRule="auto"/>
        <w:ind w:left="720" w:hanging="720"/>
        <w:jc w:val="both"/>
      </w:pPr>
      <w:r>
        <w:t>Метелкин А.И., Марков А.А., Казанский И.И. Ветеринарная протозооло</w:t>
      </w:r>
      <w:r>
        <w:softHyphen/>
        <w:t>гия // Вет. паразитология и инваз. бол</w:t>
      </w:r>
      <w:proofErr w:type="gramStart"/>
      <w:r>
        <w:t>.</w:t>
      </w:r>
      <w:proofErr w:type="gramEnd"/>
      <w:r>
        <w:t xml:space="preserve"> </w:t>
      </w:r>
      <w:proofErr w:type="gramStart"/>
      <w:r>
        <w:t>д</w:t>
      </w:r>
      <w:proofErr w:type="gramEnd"/>
      <w:r>
        <w:t>ом. ж-х. / Под ред. К.И. Скряби</w:t>
      </w:r>
      <w:r>
        <w:softHyphen/>
        <w:t>на –</w:t>
      </w:r>
      <w:r w:rsidRPr="00DE324D">
        <w:t xml:space="preserve"> </w:t>
      </w:r>
      <w:r>
        <w:t>М., 1939.</w:t>
      </w:r>
      <w:r w:rsidRPr="00DE324D">
        <w:t xml:space="preserve"> – </w:t>
      </w:r>
      <w:r w:rsidRPr="00A1357F">
        <w:t>223</w:t>
      </w:r>
      <w:r w:rsidRPr="00DE324D">
        <w:t xml:space="preserve"> </w:t>
      </w:r>
      <w:r>
        <w:rPr>
          <w:lang w:val="en-US"/>
        </w:rPr>
        <w:t>c</w:t>
      </w:r>
      <w:r w:rsidRPr="00A1357F">
        <w:t>.</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lastRenderedPageBreak/>
        <w:t>Методичні вказівки щодо використання методів біохімічних досліджень біологічного матеріалу в державних лабораторіях ветеринарної медицини при діагностиці захворювань неінфекційної патології. – К., 2000. – 84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Методичні рекомендації для оцінки та контролю імунного статусу тварин: визначення факторів неспецифічної резистентності, клітинних і гуморальних механізмів імунітету проти інфекційних захворювань / Маслянко Р.П., Олексик І,І., Садовський А.І. та ін. – Львів, 2001. – 86 с.</w:t>
      </w:r>
    </w:p>
    <w:p w:rsidR="00863007" w:rsidRDefault="00863007" w:rsidP="00B06F19">
      <w:pPr>
        <w:numPr>
          <w:ilvl w:val="0"/>
          <w:numId w:val="59"/>
        </w:numPr>
        <w:suppressAutoHyphens w:val="0"/>
        <w:spacing w:line="360" w:lineRule="auto"/>
        <w:ind w:left="720" w:hanging="720"/>
        <w:jc w:val="both"/>
      </w:pPr>
      <w:r>
        <w:t>Минасян В.Г., Муромцев А.В., Русанов И.И. Эпизоотическая ситуация по пироплазмозу собак в г. Калининграде // Мат. межд. н.-произв. конф. по протозоологии (ноябрь 1997). – М., 1998. – №7 (1). – С. 21-23.</w:t>
      </w:r>
    </w:p>
    <w:p w:rsidR="00863007" w:rsidRDefault="00863007" w:rsidP="00B06F19">
      <w:pPr>
        <w:numPr>
          <w:ilvl w:val="0"/>
          <w:numId w:val="59"/>
        </w:numPr>
        <w:suppressAutoHyphens w:val="0"/>
        <w:spacing w:line="360" w:lineRule="auto"/>
        <w:ind w:left="720" w:hanging="720"/>
        <w:jc w:val="both"/>
      </w:pPr>
      <w:r>
        <w:t>Мирзабеков К.Л. Иммуно-биологические и морфологические свойства В.</w:t>
      </w:r>
      <w:r>
        <w:rPr>
          <w:lang w:val="uk-UA"/>
        </w:rPr>
        <w:t xml:space="preserve"> </w:t>
      </w:r>
      <w:r>
        <w:t>colhica, P.</w:t>
      </w:r>
      <w:r>
        <w:rPr>
          <w:lang w:val="uk-UA"/>
        </w:rPr>
        <w:t xml:space="preserve"> </w:t>
      </w:r>
      <w:r>
        <w:t>big</w:t>
      </w:r>
      <w:proofErr w:type="gramStart"/>
      <w:r>
        <w:t>е</w:t>
      </w:r>
      <w:proofErr w:type="gramEnd"/>
      <w:r>
        <w:t>minum, P.</w:t>
      </w:r>
      <w:r>
        <w:rPr>
          <w:lang w:val="uk-UA"/>
        </w:rPr>
        <w:t xml:space="preserve"> </w:t>
      </w:r>
      <w:r>
        <w:t xml:space="preserve">beliceri и серологические методы диагностики пироплазмидозов: </w:t>
      </w:r>
      <w:r>
        <w:rPr>
          <w:lang w:val="uk-UA"/>
        </w:rPr>
        <w:t>Автореф. д</w:t>
      </w:r>
      <w:r>
        <w:t>ис. … канд. вет. наук</w:t>
      </w:r>
      <w:r>
        <w:rPr>
          <w:lang w:val="uk-UA"/>
        </w:rPr>
        <w:t xml:space="preserve"> – </w:t>
      </w:r>
      <w:r>
        <w:t>М., 1975.</w:t>
      </w:r>
      <w:r>
        <w:rPr>
          <w:lang w:val="uk-UA"/>
        </w:rPr>
        <w:t xml:space="preserve"> – </w:t>
      </w:r>
      <w:r>
        <w:t>19</w:t>
      </w:r>
      <w:r>
        <w:rPr>
          <w:lang w:val="uk-UA"/>
        </w:rPr>
        <w:t xml:space="preserve"> </w:t>
      </w:r>
      <w:r>
        <w:t>с.</w:t>
      </w:r>
    </w:p>
    <w:p w:rsidR="00863007" w:rsidRDefault="00863007" w:rsidP="00B06F19">
      <w:pPr>
        <w:numPr>
          <w:ilvl w:val="0"/>
          <w:numId w:val="59"/>
        </w:numPr>
        <w:tabs>
          <w:tab w:val="left" w:pos="900"/>
          <w:tab w:val="left" w:pos="1080"/>
        </w:tabs>
        <w:suppressAutoHyphens w:val="0"/>
        <w:spacing w:line="360" w:lineRule="auto"/>
        <w:ind w:left="720" w:hanging="720"/>
        <w:jc w:val="both"/>
      </w:pPr>
      <w:r>
        <w:t>Муромцев А.Б., Пашкин П.И., Шустрова М.В. Эпизоотические особенности пироплазмоза собак в Калининграде // Тез</w:t>
      </w:r>
      <w:proofErr w:type="gramStart"/>
      <w:r>
        <w:t>.</w:t>
      </w:r>
      <w:proofErr w:type="gramEnd"/>
      <w:r>
        <w:t xml:space="preserve"> </w:t>
      </w:r>
      <w:proofErr w:type="gramStart"/>
      <w:r>
        <w:t>д</w:t>
      </w:r>
      <w:proofErr w:type="gramEnd"/>
      <w:r>
        <w:t>окл. 7-й межд. конф по пробл. вет. медицины мелк. дом. ж-х. 3-5 марта 1999 г. – М., 1999. – С. 130-131.</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Неменова Ю.М. Методи лабораторних клінічних досліджень. – К.: Вища школа, 1976. – С. 173-339.</w:t>
      </w:r>
    </w:p>
    <w:p w:rsidR="00863007" w:rsidRDefault="00863007" w:rsidP="00B06F19">
      <w:pPr>
        <w:numPr>
          <w:ilvl w:val="0"/>
          <w:numId w:val="59"/>
        </w:numPr>
        <w:tabs>
          <w:tab w:val="left" w:pos="900"/>
          <w:tab w:val="left" w:pos="1080"/>
        </w:tabs>
        <w:suppressAutoHyphens w:val="0"/>
        <w:spacing w:line="360" w:lineRule="auto"/>
        <w:ind w:left="720" w:hanging="720"/>
        <w:jc w:val="both"/>
      </w:pPr>
      <w:r>
        <w:t>Ни Г.В., Христиановский П.И., Быстров И.В. Изучение фауны паразитов крови и их переносчиков некоторых позвоночных животных Оренбургской области // Сб. трудов ученых Оренб. госуниверситета. – Оренбург,  2000. – С. 25-31.</w:t>
      </w:r>
    </w:p>
    <w:p w:rsidR="00863007" w:rsidRDefault="00863007" w:rsidP="00B06F19">
      <w:pPr>
        <w:numPr>
          <w:ilvl w:val="0"/>
          <w:numId w:val="59"/>
        </w:numPr>
        <w:suppressAutoHyphens w:val="0"/>
        <w:spacing w:line="360" w:lineRule="auto"/>
        <w:ind w:left="720" w:hanging="720"/>
        <w:jc w:val="both"/>
      </w:pPr>
      <w:r>
        <w:t>Никитина Е.А., Шайкин В.И., Боляхина С.В. Характер патологических и репаративных процессов при бабезиозе собак // Матер. 10-й межд. конф. протозоологов. – М., 2002.– С. 30-31.</w:t>
      </w:r>
    </w:p>
    <w:p w:rsidR="00863007" w:rsidRDefault="00863007" w:rsidP="00B06F19">
      <w:pPr>
        <w:numPr>
          <w:ilvl w:val="0"/>
          <w:numId w:val="59"/>
        </w:numPr>
        <w:suppressAutoHyphens w:val="0"/>
        <w:spacing w:line="360" w:lineRule="auto"/>
        <w:ind w:left="720" w:hanging="720"/>
        <w:jc w:val="both"/>
      </w:pPr>
      <w:r>
        <w:t>Никифоренко В.И. Получение серологически активных антигенов из пироплазмид и</w:t>
      </w:r>
      <w:r>
        <w:rPr>
          <w:b/>
          <w:bCs/>
        </w:rPr>
        <w:t xml:space="preserve"> </w:t>
      </w:r>
      <w:r w:rsidRPr="006F00EE">
        <w:rPr>
          <w:bCs/>
        </w:rPr>
        <w:t>их</w:t>
      </w:r>
      <w:r>
        <w:t xml:space="preserve"> практическое применение //</w:t>
      </w:r>
      <w:r>
        <w:rPr>
          <w:lang w:val="uk-UA"/>
        </w:rPr>
        <w:t xml:space="preserve"> </w:t>
      </w:r>
      <w:r>
        <w:t>Мат</w:t>
      </w:r>
      <w:r>
        <w:rPr>
          <w:lang w:val="uk-UA"/>
        </w:rPr>
        <w:t>.</w:t>
      </w:r>
      <w:r>
        <w:t xml:space="preserve"> 2-го съезда ВОПР. </w:t>
      </w:r>
      <w:r>
        <w:rPr>
          <w:lang w:val="uk-UA"/>
        </w:rPr>
        <w:t>–</w:t>
      </w:r>
      <w:r>
        <w:t xml:space="preserve"> К., 1976.</w:t>
      </w:r>
      <w:r>
        <w:rPr>
          <w:lang w:val="uk-UA"/>
        </w:rPr>
        <w:t xml:space="preserve"> – </w:t>
      </w:r>
      <w:r>
        <w:t>С.</w:t>
      </w:r>
      <w:r>
        <w:rPr>
          <w:lang w:val="uk-UA"/>
        </w:rPr>
        <w:t xml:space="preserve"> </w:t>
      </w:r>
      <w:r>
        <w:t>73.</w:t>
      </w:r>
    </w:p>
    <w:p w:rsidR="00863007" w:rsidRDefault="00863007" w:rsidP="00B06F19">
      <w:pPr>
        <w:numPr>
          <w:ilvl w:val="0"/>
          <w:numId w:val="59"/>
        </w:numPr>
        <w:tabs>
          <w:tab w:val="left" w:pos="900"/>
          <w:tab w:val="left" w:pos="1080"/>
        </w:tabs>
        <w:suppressAutoHyphens w:val="0"/>
        <w:spacing w:line="360" w:lineRule="auto"/>
        <w:ind w:left="720" w:hanging="720"/>
        <w:jc w:val="both"/>
      </w:pPr>
      <w:r>
        <w:t>Ниманд Х.Г., Сутер П.Ф. Бабезиоз, пироплазмоз // Болезни собак. Практическое руководство для ветеринарных врачей. – М., Аквариум, 1998. – С. 261-262.</w:t>
      </w:r>
    </w:p>
    <w:p w:rsidR="00863007" w:rsidRDefault="00863007" w:rsidP="00B06F19">
      <w:pPr>
        <w:numPr>
          <w:ilvl w:val="0"/>
          <w:numId w:val="59"/>
        </w:numPr>
        <w:suppressAutoHyphens w:val="0"/>
        <w:spacing w:line="360" w:lineRule="auto"/>
        <w:ind w:left="720" w:hanging="720"/>
        <w:jc w:val="both"/>
        <w:rPr>
          <w:lang w:val="uk-UA"/>
        </w:rPr>
      </w:pPr>
      <w:r>
        <w:rPr>
          <w:lang w:val="uk-UA"/>
        </w:rPr>
        <w:t>Новгородцева С.В. Эпизоотология, патогенез и терапия бабезиоза собак: Автореф. дисс. ... канд. вет. наук. – 1999. – 26 с.</w:t>
      </w:r>
    </w:p>
    <w:p w:rsidR="00863007" w:rsidRDefault="00863007" w:rsidP="00B06F19">
      <w:pPr>
        <w:numPr>
          <w:ilvl w:val="0"/>
          <w:numId w:val="59"/>
        </w:numPr>
        <w:suppressAutoHyphens w:val="0"/>
        <w:spacing w:line="360" w:lineRule="auto"/>
        <w:ind w:left="720" w:hanging="720"/>
        <w:jc w:val="both"/>
        <w:rPr>
          <w:lang w:val="uk-UA"/>
        </w:rPr>
      </w:pPr>
      <w:r>
        <w:rPr>
          <w:lang w:val="uk-UA"/>
        </w:rPr>
        <w:t xml:space="preserve">Новгородцева С.В.,  Гаджиев И.М., Архипов И.А. Эффективность этидия бромида при бабезиозе собак // Тр. </w:t>
      </w:r>
      <w:r>
        <w:t>Всерос</w:t>
      </w:r>
      <w:r>
        <w:rPr>
          <w:lang w:val="uk-UA"/>
        </w:rPr>
        <w:t>. ин-та гельминотологии им. К.И. Скрябина. – 2000, т. 36. – С. 118-121.</w:t>
      </w:r>
    </w:p>
    <w:p w:rsidR="00863007" w:rsidRDefault="00863007" w:rsidP="00B06F19">
      <w:pPr>
        <w:numPr>
          <w:ilvl w:val="0"/>
          <w:numId w:val="59"/>
        </w:numPr>
        <w:tabs>
          <w:tab w:val="left" w:pos="900"/>
          <w:tab w:val="left" w:pos="1080"/>
        </w:tabs>
        <w:suppressAutoHyphens w:val="0"/>
        <w:spacing w:line="360" w:lineRule="auto"/>
        <w:ind w:left="720" w:hanging="720"/>
        <w:jc w:val="both"/>
      </w:pPr>
      <w:r>
        <w:t>Ноздрюхина Л.Р. Биологическая роль микроэлементов в организме животных и человека. – М.: Наука, 1977. – 183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lastRenderedPageBreak/>
        <w:t>Нормальні показники лабораторних досліджень / Під ред.                 Є.Л. Гофмана. – Львів: Центральне транспортне клінічне об’єднання, 1998. – 50 с.</w:t>
      </w:r>
    </w:p>
    <w:p w:rsidR="00863007" w:rsidRDefault="00863007" w:rsidP="00B06F19">
      <w:pPr>
        <w:numPr>
          <w:ilvl w:val="0"/>
          <w:numId w:val="59"/>
        </w:numPr>
        <w:tabs>
          <w:tab w:val="left" w:pos="900"/>
          <w:tab w:val="left" w:pos="1080"/>
        </w:tabs>
        <w:suppressAutoHyphens w:val="0"/>
        <w:spacing w:line="360" w:lineRule="auto"/>
        <w:ind w:left="720" w:hanging="720"/>
        <w:jc w:val="both"/>
      </w:pPr>
      <w:r>
        <w:t>Оценка иммунного статуса человека: Методические рекомендации / Петров Р.В., Лопухи Ю.М., Чередеев А.Н.  и др. – М., 1984. – 36 с.</w:t>
      </w:r>
    </w:p>
    <w:p w:rsidR="00863007" w:rsidRPr="00DE324D" w:rsidRDefault="00863007" w:rsidP="00B06F19">
      <w:pPr>
        <w:numPr>
          <w:ilvl w:val="0"/>
          <w:numId w:val="59"/>
        </w:numPr>
        <w:suppressAutoHyphens w:val="0"/>
        <w:spacing w:line="360" w:lineRule="auto"/>
        <w:ind w:left="720" w:hanging="720"/>
        <w:jc w:val="both"/>
      </w:pPr>
      <w:r>
        <w:t>Павлова Н.В. Восприимчивость лисиц к пироплазмозу собак //</w:t>
      </w:r>
      <w:r>
        <w:rPr>
          <w:lang w:val="uk-UA"/>
        </w:rPr>
        <w:t xml:space="preserve"> </w:t>
      </w:r>
      <w:r>
        <w:t>Труды ВИЭВ</w:t>
      </w:r>
      <w:r>
        <w:rPr>
          <w:lang w:val="uk-UA"/>
        </w:rPr>
        <w:t xml:space="preserve">. </w:t>
      </w:r>
      <w:r>
        <w:t>–</w:t>
      </w:r>
      <w:r>
        <w:rPr>
          <w:lang w:val="uk-UA"/>
        </w:rPr>
        <w:t xml:space="preserve"> </w:t>
      </w:r>
      <w:r>
        <w:t>1963.</w:t>
      </w:r>
      <w:r>
        <w:rPr>
          <w:lang w:val="uk-UA"/>
        </w:rPr>
        <w:t xml:space="preserve"> – </w:t>
      </w:r>
      <w:r>
        <w:t xml:space="preserve">Т. </w:t>
      </w:r>
      <w:r>
        <w:rPr>
          <w:lang w:val="en-US"/>
        </w:rPr>
        <w:t>XXVl</w:t>
      </w:r>
      <w:r w:rsidRPr="0041179F">
        <w:t>.</w:t>
      </w:r>
      <w:r>
        <w:rPr>
          <w:lang w:val="uk-UA"/>
        </w:rPr>
        <w:t xml:space="preserve"> – </w:t>
      </w:r>
      <w:r>
        <w:rPr>
          <w:lang w:val="en-US"/>
        </w:rPr>
        <w:t>C</w:t>
      </w:r>
      <w:r w:rsidRPr="0041179F">
        <w:t>.</w:t>
      </w:r>
      <w:r>
        <w:rPr>
          <w:lang w:val="uk-UA"/>
        </w:rPr>
        <w:t xml:space="preserve"> </w:t>
      </w:r>
      <w:r w:rsidRPr="0041179F">
        <w:t>239.</w:t>
      </w:r>
    </w:p>
    <w:p w:rsidR="00863007" w:rsidRDefault="00863007" w:rsidP="00B06F19">
      <w:pPr>
        <w:numPr>
          <w:ilvl w:val="0"/>
          <w:numId w:val="59"/>
        </w:numPr>
        <w:suppressAutoHyphens w:val="0"/>
        <w:spacing w:line="360" w:lineRule="auto"/>
        <w:ind w:left="720" w:hanging="720"/>
        <w:jc w:val="both"/>
        <w:rPr>
          <w:lang w:val="uk-UA"/>
        </w:rPr>
      </w:pPr>
      <w:r>
        <w:t>Паразитарные болезни сельскохозяйственных животных / Дьяк</w:t>
      </w:r>
      <w:proofErr w:type="gramStart"/>
      <w:r>
        <w:t>о-</w:t>
      </w:r>
      <w:proofErr w:type="gramEnd"/>
      <w:r>
        <w:t xml:space="preserve">      нов Л.П., Орлов И.В., Абрамов И.В. и др. – М.: Агропромиздат, 1985.</w:t>
      </w:r>
      <w:r>
        <w:rPr>
          <w:lang w:val="uk-UA"/>
        </w:rPr>
        <w:t xml:space="preserve"> </w:t>
      </w:r>
      <w:r>
        <w:t>–</w:t>
      </w:r>
      <w:r>
        <w:rPr>
          <w:lang w:val="uk-UA"/>
        </w:rPr>
        <w:t xml:space="preserve"> </w:t>
      </w:r>
      <w:r>
        <w:t>383</w:t>
      </w:r>
      <w:r>
        <w:rPr>
          <w:lang w:val="uk-UA"/>
        </w:rPr>
        <w:t xml:space="preserve"> </w:t>
      </w:r>
      <w:r>
        <w:t>с.</w:t>
      </w:r>
    </w:p>
    <w:p w:rsidR="00863007" w:rsidRPr="00DE324D" w:rsidRDefault="00863007" w:rsidP="00B06F19">
      <w:pPr>
        <w:numPr>
          <w:ilvl w:val="0"/>
          <w:numId w:val="59"/>
        </w:numPr>
        <w:suppressAutoHyphens w:val="0"/>
        <w:spacing w:line="360" w:lineRule="auto"/>
        <w:ind w:left="720" w:hanging="720"/>
        <w:jc w:val="both"/>
      </w:pPr>
      <w:r>
        <w:t>Паразитология и инвазионные болезни животных</w:t>
      </w:r>
      <w:proofErr w:type="gramStart"/>
      <w:r>
        <w:t xml:space="preserve"> / П</w:t>
      </w:r>
      <w:proofErr w:type="gramEnd"/>
      <w:r>
        <w:t>од ред. М. Ш. Акбаева – М.: Колос, 1998. – С. 241-242.</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Паразитологія та інвазійні хвороби тварин / В.Ф. Галат, А.В. Березовський, М.П. Прус, Н.М. Сорока / За ред. В.Ф. Галата – К.: Вища освіта, 2003.– 462 с.</w:t>
      </w:r>
    </w:p>
    <w:p w:rsidR="00863007" w:rsidRPr="00DE324D" w:rsidRDefault="00863007" w:rsidP="00B06F19">
      <w:pPr>
        <w:numPr>
          <w:ilvl w:val="0"/>
          <w:numId w:val="59"/>
        </w:numPr>
        <w:suppressAutoHyphens w:val="0"/>
        <w:spacing w:line="360" w:lineRule="auto"/>
        <w:ind w:left="720" w:hanging="720"/>
        <w:jc w:val="both"/>
      </w:pPr>
      <w:r>
        <w:t>Патологическая анатомия: Курс лекций</w:t>
      </w:r>
      <w:proofErr w:type="gramStart"/>
      <w:r>
        <w:t xml:space="preserve"> / П</w:t>
      </w:r>
      <w:proofErr w:type="gramEnd"/>
      <w:r>
        <w:t>од ред. В.В. Серова, М.А. Пальцева. – М.: Медицина, 1998. – С. 59-72.</w:t>
      </w:r>
    </w:p>
    <w:p w:rsidR="00863007" w:rsidRDefault="00863007" w:rsidP="00B06F19">
      <w:pPr>
        <w:numPr>
          <w:ilvl w:val="0"/>
          <w:numId w:val="59"/>
        </w:numPr>
        <w:suppressAutoHyphens w:val="0"/>
        <w:spacing w:line="360" w:lineRule="auto"/>
        <w:ind w:left="720" w:hanging="720"/>
        <w:jc w:val="both"/>
      </w:pPr>
      <w:r>
        <w:t>Патоф</w:t>
      </w:r>
      <w:r>
        <w:rPr>
          <w:lang w:val="uk-UA"/>
        </w:rPr>
        <w:t>и</w:t>
      </w:r>
      <w:r>
        <w:t>зиология</w:t>
      </w:r>
      <w:proofErr w:type="gramStart"/>
      <w:r>
        <w:t xml:space="preserve"> / П</w:t>
      </w:r>
      <w:proofErr w:type="gramEnd"/>
      <w:r>
        <w:t>од ред. П.Ф. Литвицкого. – М.: Медицина, 1997. – 750 с.</w:t>
      </w:r>
    </w:p>
    <w:p w:rsidR="00863007" w:rsidRDefault="00863007" w:rsidP="00B06F19">
      <w:pPr>
        <w:numPr>
          <w:ilvl w:val="0"/>
          <w:numId w:val="59"/>
        </w:numPr>
        <w:tabs>
          <w:tab w:val="left" w:pos="900"/>
          <w:tab w:val="left" w:pos="1080"/>
        </w:tabs>
        <w:suppressAutoHyphens w:val="0"/>
        <w:spacing w:line="360" w:lineRule="auto"/>
        <w:ind w:left="720" w:hanging="720"/>
        <w:jc w:val="both"/>
      </w:pPr>
      <w:r>
        <w:t>Передери В.Г., Бычков Н.Г. Популярная иммунология. – К.: Наукова думка, 1990. – 208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Петров Р.В. Иммунология. – М.: Медицина, 1987. – 411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Петров Ю.Ф. Иммунитет при инвазионных болезнях сельскохозяйственных животных. – М.: МВА, 1984. –  19 с.</w:t>
      </w:r>
    </w:p>
    <w:p w:rsidR="00863007" w:rsidRDefault="00863007" w:rsidP="00B06F19">
      <w:pPr>
        <w:numPr>
          <w:ilvl w:val="0"/>
          <w:numId w:val="59"/>
        </w:numPr>
        <w:tabs>
          <w:tab w:val="left" w:pos="900"/>
          <w:tab w:val="left" w:pos="1080"/>
        </w:tabs>
        <w:suppressAutoHyphens w:val="0"/>
        <w:spacing w:line="360" w:lineRule="auto"/>
        <w:ind w:left="720" w:hanging="720"/>
        <w:jc w:val="both"/>
      </w:pPr>
      <w:r>
        <w:t>Петрова И.В., Васильева И.Л., Куршакова Т.С. Стандартизированные методы исследования иммунной системы человека. – М.: 1-ый ММИ, 1984. – 63 с.</w:t>
      </w:r>
    </w:p>
    <w:p w:rsidR="00863007" w:rsidRDefault="00863007" w:rsidP="00B06F19">
      <w:pPr>
        <w:numPr>
          <w:ilvl w:val="0"/>
          <w:numId w:val="59"/>
        </w:numPr>
        <w:tabs>
          <w:tab w:val="left" w:pos="900"/>
          <w:tab w:val="left" w:pos="1080"/>
        </w:tabs>
        <w:suppressAutoHyphens w:val="0"/>
        <w:spacing w:line="360" w:lineRule="auto"/>
        <w:ind w:left="720" w:hanging="720"/>
        <w:jc w:val="both"/>
      </w:pPr>
      <w:r>
        <w:t>Пляшенко С.И., Волков Г.К. Определение естественной резистентности организма сельскохозяйственных животных. – Минск, 1985. – 35 с.</w:t>
      </w:r>
    </w:p>
    <w:p w:rsidR="00863007" w:rsidRDefault="00863007" w:rsidP="00B06F19">
      <w:pPr>
        <w:numPr>
          <w:ilvl w:val="0"/>
          <w:numId w:val="59"/>
        </w:numPr>
        <w:tabs>
          <w:tab w:val="left" w:pos="900"/>
          <w:tab w:val="left" w:pos="1080"/>
        </w:tabs>
        <w:suppressAutoHyphens w:val="0"/>
        <w:spacing w:line="360" w:lineRule="auto"/>
        <w:ind w:left="720" w:hanging="720"/>
        <w:jc w:val="both"/>
      </w:pPr>
      <w:r>
        <w:t>Понировский Е.Н., Христиановский П.И., Ни Г.В. Паразитофауна Оренбургской области // Ветеринария. – 1998. – №9. – С. 15-21.</w:t>
      </w:r>
    </w:p>
    <w:p w:rsidR="00863007" w:rsidRDefault="00863007" w:rsidP="00B06F19">
      <w:pPr>
        <w:numPr>
          <w:ilvl w:val="0"/>
          <w:numId w:val="59"/>
        </w:numPr>
        <w:suppressAutoHyphens w:val="0"/>
        <w:spacing w:line="360" w:lineRule="auto"/>
        <w:ind w:left="720" w:hanging="720"/>
        <w:jc w:val="both"/>
      </w:pPr>
      <w:r>
        <w:rPr>
          <w:lang w:val="uk-UA"/>
        </w:rPr>
        <w:t>По</w:t>
      </w:r>
      <w:r>
        <w:t xml:space="preserve">номаренко В.Я., Дидок Ю.В., Пономаренко А.Н. Пироплазмоз собак в Харьковской области // </w:t>
      </w:r>
      <w:r>
        <w:rPr>
          <w:lang w:val="en-US"/>
        </w:rPr>
        <w:t>T</w:t>
      </w:r>
      <w:r>
        <w:t>ез. докл. Межд. вет. конф. (2-3 окт. 1996 г.). – К., 1996. – С. 36.</w:t>
      </w:r>
    </w:p>
    <w:p w:rsidR="00863007" w:rsidRDefault="00863007" w:rsidP="00B06F19">
      <w:pPr>
        <w:numPr>
          <w:ilvl w:val="0"/>
          <w:numId w:val="59"/>
        </w:numPr>
        <w:suppressAutoHyphens w:val="0"/>
        <w:spacing w:line="360" w:lineRule="auto"/>
        <w:ind w:left="720" w:hanging="720"/>
        <w:jc w:val="both"/>
        <w:rPr>
          <w:lang w:val="uk-UA"/>
        </w:rPr>
      </w:pPr>
      <w:r>
        <w:rPr>
          <w:lang w:val="uk-UA"/>
        </w:rPr>
        <w:t>По</w:t>
      </w:r>
      <w:r>
        <w:t xml:space="preserve">номаренко В.Я., Пономаренко А.Н. Эпизоотическая ситуация по бабезиозу собак в </w:t>
      </w:r>
      <w:r>
        <w:rPr>
          <w:lang w:val="uk-UA"/>
        </w:rPr>
        <w:t>Х</w:t>
      </w:r>
      <w:r>
        <w:t xml:space="preserve">арьковской области // </w:t>
      </w:r>
      <w:r>
        <w:rPr>
          <w:lang w:val="uk-UA"/>
        </w:rPr>
        <w:t xml:space="preserve">Зб. Мат. </w:t>
      </w:r>
      <w:r>
        <w:rPr>
          <w:lang w:val="en-US"/>
        </w:rPr>
        <w:t>IV</w:t>
      </w:r>
      <w:r w:rsidRPr="005D5C98">
        <w:rPr>
          <w:lang w:val="uk-UA"/>
        </w:rPr>
        <w:t xml:space="preserve"> </w:t>
      </w:r>
      <w:r>
        <w:rPr>
          <w:lang w:val="uk-UA"/>
        </w:rPr>
        <w:t>Міжн. н-практ. конф. (14-15 жовтня 1998 р.). – К., 1998. – С. 104-106.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Потоцький М.К., Прус М.П. Бабезіози // Вет. медицина України. –       №10. – 2004. – С. 24-26.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Потоцький М.К., Прус М.П. Бабезіози (продовження) // Вет. медицина України. – №11. – 2004. – С. 23-25.</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lastRenderedPageBreak/>
        <w:t>Практикум із паразитології / Галат В.Ф., Артеменко Ю.Г..,</w:t>
      </w:r>
      <w:r>
        <w:rPr>
          <w:lang w:val="uk-UA"/>
        </w:rPr>
        <w:t xml:space="preserve"> Прус М.П., Сорока Н.М., Вороніна О.Г.  – К.: Урожай, 1999. – 189 с.</w:t>
      </w:r>
    </w:p>
    <w:p w:rsidR="00863007" w:rsidRDefault="00863007" w:rsidP="00B06F19">
      <w:pPr>
        <w:numPr>
          <w:ilvl w:val="0"/>
          <w:numId w:val="59"/>
        </w:numPr>
        <w:suppressAutoHyphens w:val="0"/>
        <w:spacing w:line="360" w:lineRule="auto"/>
        <w:ind w:left="720" w:hanging="720"/>
        <w:jc w:val="both"/>
        <w:rPr>
          <w:iCs/>
          <w:lang w:val="uk-UA"/>
        </w:rPr>
      </w:pPr>
      <w:r>
        <w:rPr>
          <w:iCs/>
          <w:lang w:val="uk-UA"/>
        </w:rPr>
        <w:t>Пригодін А. Лікувально-профілактичні заходи щодо протозойних захворювань у собак // Вет.</w:t>
      </w:r>
      <w:r>
        <w:rPr>
          <w:iCs/>
        </w:rPr>
        <w:t xml:space="preserve"> </w:t>
      </w:r>
      <w:r>
        <w:rPr>
          <w:iCs/>
          <w:lang w:val="uk-UA"/>
        </w:rPr>
        <w:t>медицина України. – 2002.–  №8. – С. 37-38.</w:t>
      </w:r>
    </w:p>
    <w:p w:rsidR="00863007" w:rsidRDefault="00863007" w:rsidP="00B06F19">
      <w:pPr>
        <w:numPr>
          <w:ilvl w:val="0"/>
          <w:numId w:val="59"/>
        </w:numPr>
        <w:suppressAutoHyphens w:val="0"/>
        <w:spacing w:line="360" w:lineRule="auto"/>
        <w:ind w:left="720" w:hanging="720"/>
        <w:jc w:val="both"/>
      </w:pPr>
      <w:r>
        <w:t>Простяков А.П. Диспротеинемия при экспериментальном пироплазмозе собак: Автореф. дис. … канд. биол. наук.– Л., 1956.–18 с.</w:t>
      </w:r>
    </w:p>
    <w:p w:rsidR="00863007" w:rsidRDefault="00863007" w:rsidP="00B06F19">
      <w:pPr>
        <w:numPr>
          <w:ilvl w:val="0"/>
          <w:numId w:val="59"/>
        </w:numPr>
        <w:tabs>
          <w:tab w:val="left" w:pos="900"/>
          <w:tab w:val="left" w:pos="1080"/>
        </w:tabs>
        <w:suppressAutoHyphens w:val="0"/>
        <w:spacing w:line="360" w:lineRule="auto"/>
        <w:ind w:left="720" w:hanging="720"/>
        <w:jc w:val="both"/>
      </w:pPr>
      <w:r>
        <w:t>Протозойные болезни (учебное пособие) / Е.Н.Понировский, Г.В. Ни, П.И. Христиановский, З.Х. Терентьева. – Оренбург, 2000. – 108 с.</w:t>
      </w:r>
    </w:p>
    <w:p w:rsidR="00863007" w:rsidRPr="00DE324D" w:rsidRDefault="00863007" w:rsidP="00B06F19">
      <w:pPr>
        <w:numPr>
          <w:ilvl w:val="0"/>
          <w:numId w:val="59"/>
        </w:numPr>
        <w:suppressAutoHyphens w:val="0"/>
        <w:spacing w:line="360" w:lineRule="auto"/>
        <w:ind w:left="720" w:hanging="720"/>
        <w:jc w:val="both"/>
      </w:pPr>
      <w:r>
        <w:t>Протозойные болезни сельскохозяйственных животных</w:t>
      </w:r>
      <w:proofErr w:type="gramStart"/>
      <w:r>
        <w:t xml:space="preserve"> / П</w:t>
      </w:r>
      <w:proofErr w:type="gramEnd"/>
      <w:r>
        <w:t xml:space="preserve">од ред.      Н.И. Степановой. – М.: Колос, 1982. – </w:t>
      </w:r>
      <w:r>
        <w:rPr>
          <w:lang w:val="en-US"/>
        </w:rPr>
        <w:t>C</w:t>
      </w:r>
      <w:r>
        <w:t>. 68-72.</w:t>
      </w:r>
    </w:p>
    <w:p w:rsidR="00863007" w:rsidRDefault="00863007" w:rsidP="00B06F19">
      <w:pPr>
        <w:numPr>
          <w:ilvl w:val="0"/>
          <w:numId w:val="59"/>
        </w:numPr>
        <w:tabs>
          <w:tab w:val="left" w:pos="900"/>
          <w:tab w:val="left" w:pos="1080"/>
        </w:tabs>
        <w:suppressAutoHyphens w:val="0"/>
        <w:spacing w:line="360" w:lineRule="auto"/>
        <w:ind w:left="720" w:hanging="720"/>
        <w:jc w:val="both"/>
      </w:pPr>
      <w:r>
        <w:t>Прохоровский М.И. Методы биохимических исследований. – Л.: Колос, 1982. – 345 с.</w:t>
      </w:r>
    </w:p>
    <w:p w:rsidR="00863007" w:rsidRDefault="00863007" w:rsidP="00B06F19">
      <w:pPr>
        <w:numPr>
          <w:ilvl w:val="0"/>
          <w:numId w:val="59"/>
        </w:numPr>
        <w:suppressAutoHyphens w:val="0"/>
        <w:spacing w:line="360" w:lineRule="auto"/>
        <w:ind w:left="720" w:hanging="720"/>
        <w:jc w:val="both"/>
      </w:pPr>
      <w:r>
        <w:t xml:space="preserve">Прус М.П., Галат В.Ф., Пасхалова Л.В. Клінічні ознаки та результати </w:t>
      </w:r>
      <w:proofErr w:type="gramStart"/>
      <w:r>
        <w:t>досл</w:t>
      </w:r>
      <w:proofErr w:type="gramEnd"/>
      <w:r>
        <w:t>іджень крові собак, хворих на бабезіоз. // Ветеринарна медицина України. – 2000. – №6. – С. 28-29.</w:t>
      </w:r>
    </w:p>
    <w:p w:rsidR="00863007" w:rsidRDefault="00863007" w:rsidP="00B06F19">
      <w:pPr>
        <w:numPr>
          <w:ilvl w:val="0"/>
          <w:numId w:val="59"/>
        </w:numPr>
        <w:suppressAutoHyphens w:val="0"/>
        <w:spacing w:line="360" w:lineRule="auto"/>
        <w:ind w:left="720" w:hanging="720"/>
        <w:jc w:val="both"/>
        <w:rPr>
          <w:lang w:val="uk-UA"/>
        </w:rPr>
      </w:pPr>
      <w:r>
        <w:rPr>
          <w:lang w:val="uk-UA"/>
        </w:rPr>
        <w:t>Прус М.П., Галат В.Ф., Тютченко Ю</w:t>
      </w:r>
      <w:r w:rsidRPr="00374080">
        <w:t>.</w:t>
      </w:r>
      <w:r>
        <w:rPr>
          <w:lang w:val="uk-UA"/>
        </w:rPr>
        <w:t>М. Імуностимулювальна дія байпамуну при експериментальному бабезіозі собак // Ветеринарна медицина України. –  2003. – №5. –  С. 38-39.</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Бабезіози тварин // Наукове забезпечення сталого розвитку сільського господарства в лісостепу України, Т. 2. – К.: Алефа, 2003. – С. 202-208.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Деякі аспекти патогенезу та заходів боротьби з бабезіозом собак // Мат. 1-ї Міжн. н.-практ. вет. конф. з пробл. дрібн. тварин. – Одеса, 2002. С. 107-120.</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Деякі біохімічні показники сироватки крові собак, хворих на бабезіоз // Мат. н.-практ. конф. паразитологів. – К., 1999. – С. 133-136.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Деякі питання епізоотології бабезіозу собак за даними ветеринарної клініки „Фауна-сервіс” // Вісник БДАУ.– Біла Церква, 2000. – вип. 11. – С. 100-103.</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Динаміка гематологічних та біохімічних змін крові собак при експериментальному бабезіозі // Наук. вісник НАУ. – К., 2001. – Вип. 38. – С. 117-120.</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Епізоотична ситуація щодо бабезіозу собак в м. Чернігові // Наук. вісник НАУ. – К., 2003. – Вип. 63. – С. 196-201.</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Імунодепресивний вплив бабезій на організм хворих собак та імуностимулювальна дія байпамуну при бабезіозі // Наук. вісник НАУ.– К., 2002. – Вип. 55. – С. 241-246.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Клініко-функціональні та патолого-морфологічні зміни в нирках собак, хворих на бабезіоз // Вісник БДАУ. – Біла Церква, 2002. – Вип. 21. – С. 179-183.</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Клінічний прояв та деякі питання патогенезу бабезіозу собак // Наук. вісник НАУ. – К., 2001. – Вип. 42. – С. 193-198.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lastRenderedPageBreak/>
        <w:t>Прус М.П. Клінічні ознаки та зміни гематологічних показників у собак при спонтанному бабезіозі // Пробл. вет. обслуг. дрібн. дом. Тварин: З</w:t>
      </w:r>
      <w:r w:rsidRPr="00DE324D">
        <w:rPr>
          <w:lang w:val="uk-UA"/>
        </w:rPr>
        <w:t>б.</w:t>
      </w:r>
      <w:r>
        <w:rPr>
          <w:lang w:val="uk-UA"/>
        </w:rPr>
        <w:t xml:space="preserve"> </w:t>
      </w:r>
      <w:r w:rsidRPr="00DE324D">
        <w:rPr>
          <w:lang w:val="uk-UA"/>
        </w:rPr>
        <w:t>мат.</w:t>
      </w:r>
      <w:r>
        <w:rPr>
          <w:lang w:val="uk-UA"/>
        </w:rPr>
        <w:t xml:space="preserve"> 6-ї Міжн. н.-практ. конф. – К.,  2001. – С. 15-18.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Клінічні ознаки, морфологічні та біохімічні зміни крові собак, хворих на бабезіоз // Вісник БДАУ. – Біла Церква, 2001. – Вип. 16. – С. 151-156.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Морфологічні зміни крові собак при експериментальному бабезіозі // Наук. вісник НАУ. – К., 2001. – Вип. 36. – С. 285-288.</w:t>
      </w:r>
    </w:p>
    <w:p w:rsidR="00863007" w:rsidRDefault="00863007" w:rsidP="00B06F19">
      <w:pPr>
        <w:numPr>
          <w:ilvl w:val="0"/>
          <w:numId w:val="59"/>
        </w:numPr>
        <w:tabs>
          <w:tab w:val="left" w:pos="900"/>
          <w:tab w:val="left" w:pos="1080"/>
        </w:tabs>
        <w:suppressAutoHyphens w:val="0"/>
        <w:spacing w:line="360" w:lineRule="auto"/>
        <w:ind w:left="720" w:hanging="720"/>
        <w:jc w:val="both"/>
      </w:pPr>
      <w:r>
        <w:t xml:space="preserve">Прус М.П. Некоторые аспекты патогенеза бабезиоза собак // Тр. 4-й Межд. научн. конф., </w:t>
      </w:r>
      <w:proofErr w:type="gramStart"/>
      <w:r>
        <w:t>посвященной</w:t>
      </w:r>
      <w:proofErr w:type="gramEnd"/>
      <w:r>
        <w:t xml:space="preserve"> 125-летию со дня рожд. акад.      К.И. Скрябина. – Витебск,  2004. – С. 286-289.</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О бабезиозе собак в г. Києве // Тез. докл. 7-й межд. конф. по. пробл. вет. медицины мелк. дом. ж-х. 3-5 марта 1999 г. – М., 1999. – С. 174-175.</w:t>
      </w:r>
    </w:p>
    <w:p w:rsidR="00863007" w:rsidRPr="00700ADF" w:rsidRDefault="00863007" w:rsidP="00B06F19">
      <w:pPr>
        <w:numPr>
          <w:ilvl w:val="0"/>
          <w:numId w:val="59"/>
        </w:numPr>
        <w:tabs>
          <w:tab w:val="left" w:pos="900"/>
          <w:tab w:val="left" w:pos="1080"/>
        </w:tabs>
        <w:suppressAutoHyphens w:val="0"/>
        <w:spacing w:line="360" w:lineRule="auto"/>
        <w:ind w:left="720" w:hanging="720"/>
        <w:jc w:val="both"/>
      </w:pPr>
      <w:r>
        <w:t>Прус М.П. О применении байпамуна в комплексном лечении бабезиоза собак // Мат. 9-го Московского межд. вет. конгресса. – М., 2001. –       С. 228-229.</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t xml:space="preserve">Прус М.П. О профилактическом действии пироцида при бабезиозе собак // </w:t>
      </w:r>
      <w:r>
        <w:rPr>
          <w:lang w:val="uk-UA"/>
        </w:rPr>
        <w:t xml:space="preserve">Пробл. вет. обслугов. </w:t>
      </w:r>
      <w:proofErr w:type="gramStart"/>
      <w:r>
        <w:rPr>
          <w:lang w:val="uk-UA"/>
        </w:rPr>
        <w:t>др</w:t>
      </w:r>
      <w:proofErr w:type="gramEnd"/>
      <w:r>
        <w:rPr>
          <w:lang w:val="uk-UA"/>
        </w:rPr>
        <w:t>ібн. дом. Тварин: З</w:t>
      </w:r>
      <w:r w:rsidRPr="00DE324D">
        <w:rPr>
          <w:lang w:val="uk-UA"/>
        </w:rPr>
        <w:t>б.</w:t>
      </w:r>
      <w:r>
        <w:rPr>
          <w:lang w:val="uk-UA"/>
        </w:rPr>
        <w:t xml:space="preserve"> </w:t>
      </w:r>
      <w:r w:rsidRPr="00DE324D">
        <w:rPr>
          <w:lang w:val="uk-UA"/>
        </w:rPr>
        <w:t>мат.</w:t>
      </w:r>
      <w:r>
        <w:rPr>
          <w:lang w:val="uk-UA"/>
        </w:rPr>
        <w:t xml:space="preserve"> 5-ї міжн. н.-практ. конф. – К., 2000. – С. 58.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Особливості перебігу бабезіозу собак в м. Києві // Наук. вісник НАУ. –  К., 1998. – Вип.6. – С. 80-84.</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Порушення мінерального обміну у собак, хворих на бабезіоз // Мат. 2-ї міжн. н.-практ. конф. з пробл. дрібн. тварин, 29-30 травня 2003 р. – Одеса, 2003. – С. 27-29.</w:t>
      </w:r>
    </w:p>
    <w:p w:rsidR="00863007" w:rsidRDefault="00863007" w:rsidP="00B06F19">
      <w:pPr>
        <w:numPr>
          <w:ilvl w:val="0"/>
          <w:numId w:val="59"/>
        </w:numPr>
        <w:tabs>
          <w:tab w:val="left" w:pos="900"/>
          <w:tab w:val="left" w:pos="1080"/>
        </w:tabs>
        <w:suppressAutoHyphens w:val="0"/>
        <w:spacing w:line="360" w:lineRule="auto"/>
        <w:ind w:left="720" w:hanging="720"/>
        <w:jc w:val="both"/>
      </w:pPr>
      <w:r>
        <w:rPr>
          <w:lang w:val="uk-UA"/>
        </w:rPr>
        <w:t xml:space="preserve">Прус М.П. </w:t>
      </w:r>
      <w:r w:rsidRPr="000460CB">
        <w:t>Применение препаратов дим</w:t>
      </w:r>
      <w:r>
        <w:t>еназена ацетурата для лечения бабезиоза собак // Мат. 12-го межд. Московского конгресса по болезням мелк. дом</w:t>
      </w:r>
      <w:proofErr w:type="gramStart"/>
      <w:r>
        <w:t>.</w:t>
      </w:r>
      <w:proofErr w:type="gramEnd"/>
      <w:r>
        <w:t xml:space="preserve"> </w:t>
      </w:r>
      <w:proofErr w:type="gramStart"/>
      <w:r>
        <w:t>ж</w:t>
      </w:r>
      <w:proofErr w:type="gramEnd"/>
      <w:r>
        <w:t>-х. – М.,  2004. – С. 178-179.</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Про необхідність проведення патогенетичної терапії бабезіозу собак // Мат 3-ї міжн. н.-практ. вет. конф. з пробл. дрібн. тварин. – Одеса: Фенікс., 2004. – С. 132-135.</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Про профілактичну дію піроциду при бабезіозі собак // Наук. вісник НАУ. – К., 2001. – Вип.34. – С. 169-171.</w:t>
      </w:r>
    </w:p>
    <w:p w:rsidR="00863007" w:rsidRDefault="00863007" w:rsidP="00B06F19">
      <w:pPr>
        <w:numPr>
          <w:ilvl w:val="0"/>
          <w:numId w:val="59"/>
        </w:numPr>
        <w:tabs>
          <w:tab w:val="left" w:pos="900"/>
          <w:tab w:val="left" w:pos="1080"/>
        </w:tabs>
        <w:suppressAutoHyphens w:val="0"/>
        <w:spacing w:line="360" w:lineRule="auto"/>
        <w:ind w:left="720" w:hanging="720"/>
        <w:jc w:val="both"/>
      </w:pPr>
      <w:r>
        <w:t>Прус М.П. Реакция иммунокомпетентных клеток крови собак на бабезиозную инвазию // Мат. 12-го межд. Московского конгресса по болезням мелк. дом</w:t>
      </w:r>
      <w:proofErr w:type="gramStart"/>
      <w:r>
        <w:t>.</w:t>
      </w:r>
      <w:proofErr w:type="gramEnd"/>
      <w:r>
        <w:t xml:space="preserve"> </w:t>
      </w:r>
      <w:proofErr w:type="gramStart"/>
      <w:r>
        <w:t>ж</w:t>
      </w:r>
      <w:proofErr w:type="gramEnd"/>
      <w:r>
        <w:t>-х. – М., 2004. – С. 37-38.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Реакція Т- і В-лімфоцитів крові безпородних цуценят при експериментальному бабезіозі // Наук. вісник НАУ. – К., 2001. – Вип. 41. – С. 143-146.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Реакція Т- і В-лімфоцитів крові собак при експериментальному бабезіозі // Вісник БДАУ. – Біла Церква, 2001. – Вип. 18. – С. 103-197.</w:t>
      </w:r>
    </w:p>
    <w:p w:rsidR="00863007" w:rsidRDefault="00863007" w:rsidP="00B06F19">
      <w:pPr>
        <w:numPr>
          <w:ilvl w:val="0"/>
          <w:numId w:val="59"/>
        </w:numPr>
        <w:tabs>
          <w:tab w:val="left" w:pos="900"/>
          <w:tab w:val="left" w:pos="1080"/>
        </w:tabs>
        <w:suppressAutoHyphens w:val="0"/>
        <w:spacing w:line="360" w:lineRule="auto"/>
        <w:ind w:left="720" w:hanging="720"/>
        <w:jc w:val="both"/>
      </w:pPr>
      <w:r>
        <w:lastRenderedPageBreak/>
        <w:t>Прус М.П., Афанасьева Ф.Ш. Пироплазмоз собак: особенности течения и возможные осложнения // Тез</w:t>
      </w:r>
      <w:proofErr w:type="gramStart"/>
      <w:r>
        <w:t>.</w:t>
      </w:r>
      <w:proofErr w:type="gramEnd"/>
      <w:r>
        <w:t xml:space="preserve"> </w:t>
      </w:r>
      <w:proofErr w:type="gramStart"/>
      <w:r>
        <w:t>д</w:t>
      </w:r>
      <w:proofErr w:type="gramEnd"/>
      <w:r>
        <w:t xml:space="preserve">окл. </w:t>
      </w:r>
      <w:r>
        <w:rPr>
          <w:lang w:val="uk-UA"/>
        </w:rPr>
        <w:t>м</w:t>
      </w:r>
      <w:r>
        <w:t>ежд. вет. конф. 2-3 октября 1996 г. – К.</w:t>
      </w:r>
      <w:r>
        <w:rPr>
          <w:lang w:val="uk-UA"/>
        </w:rPr>
        <w:t>,</w:t>
      </w:r>
      <w:r>
        <w:t xml:space="preserve"> 1996. – С. 44</w:t>
      </w:r>
      <w:r>
        <w:rPr>
          <w:lang w:val="uk-UA"/>
        </w:rPr>
        <w:t>-</w:t>
      </w:r>
      <w:r>
        <w:softHyphen/>
        <w:t>45.</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Башинський В.В. Клінічний прояв та порушення мінерального обміну у собак, хворих на бабезіоз // Наук. вісник НАУ. –– К., 2002. – Вип. 50. – С. 200-204.</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Березовський А.В., Галат В.Ф.  Діагностика та заходи боротьби з бабезіозом собак. Рекомендації для державних підприємств ветеринарної медицини, лабораторій, приватних клінік, практикуючих лікарів. – К.: вид. центр НАУ, 2002. – 8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Бодняк О.В. Динаміка морфологічних змін крові собак при експериментальному бабезіозі // Тези доп. наук. конф. проф.-викл. складу, наук. співробітн. та аспірантів. – К., 2001. – С. 41.</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Галат В.Ф., Березовський А.В.  Лікування собак, хворих на бабезіоз // Вет. медицина. Міжвідомчий тематичний науковий збірник. – Харків, 2003. – С. 475-480.</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Галат В.Ф., Козачок В.С.  Епізоотична ситуація щодо бабезіозу собак у деяких містах України // Тези доп. 2-ї конф. проф.-викл. складу і аспірантів. – К., 2003. – С. 58.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sidRPr="000C5821">
        <w:rPr>
          <w:lang w:val="uk-UA"/>
        </w:rPr>
        <w:t xml:space="preserve">Прус М.П., Захожий М.Ю. Динаміка захворюваності собак бабезіозом у м. </w:t>
      </w:r>
      <w:r>
        <w:rPr>
          <w:lang w:val="uk-UA"/>
        </w:rPr>
        <w:t>Києві за даними клініки „Фауна-сервіс” // Пробл. вет. обслугов. дрібн. дом. Тварин: Зб. мат. II міжн. н.-практ. конф. 2-3 жовтня 1997 р. – К., 1997. – С. 77-78.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Захожий М.Ю. Досвід використання піроциду для лікування і профілактики бабезіозу собак у клініці „Фауна-сервіс” // Пробл. вет. обслугов. дрібн. дом. Тварин: Зб. мат. II міжн. н.-практ. конф. 2-3 жовтня 1997 р. – К.,  1997. – С. 78-79.</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 xml:space="preserve">Прус М.П., Захожий М.Ю. </w:t>
      </w:r>
      <w:r w:rsidRPr="00986177">
        <w:rPr>
          <w:lang w:val="uk-UA"/>
        </w:rPr>
        <w:t>Профилактика развития осложнений бабезиоза собак // Мат.</w:t>
      </w:r>
      <w:r>
        <w:rPr>
          <w:lang w:val="uk-UA"/>
        </w:rPr>
        <w:t xml:space="preserve"> </w:t>
      </w:r>
      <w:r w:rsidRPr="00986177">
        <w:rPr>
          <w:lang w:val="uk-UA"/>
        </w:rPr>
        <w:t>1-ї міс</w:t>
      </w:r>
      <w:r>
        <w:rPr>
          <w:lang w:val="uk-UA"/>
        </w:rPr>
        <w:t>ь</w:t>
      </w:r>
      <w:r w:rsidRPr="00986177">
        <w:rPr>
          <w:lang w:val="uk-UA"/>
        </w:rPr>
        <w:t>к.</w:t>
      </w:r>
      <w:r>
        <w:rPr>
          <w:lang w:val="uk-UA"/>
        </w:rPr>
        <w:t xml:space="preserve"> </w:t>
      </w:r>
      <w:r w:rsidRPr="00986177">
        <w:rPr>
          <w:lang w:val="uk-UA"/>
        </w:rPr>
        <w:t>конф.</w:t>
      </w:r>
      <w:r>
        <w:rPr>
          <w:lang w:val="uk-UA"/>
        </w:rPr>
        <w:t xml:space="preserve"> </w:t>
      </w:r>
      <w:r w:rsidRPr="00986177">
        <w:rPr>
          <w:lang w:val="uk-UA"/>
        </w:rPr>
        <w:t>з пробл.</w:t>
      </w:r>
      <w:r>
        <w:rPr>
          <w:lang w:val="uk-UA"/>
        </w:rPr>
        <w:t xml:space="preserve"> </w:t>
      </w:r>
      <w:r w:rsidRPr="00986177">
        <w:rPr>
          <w:lang w:val="uk-UA"/>
        </w:rPr>
        <w:t>дріб</w:t>
      </w:r>
      <w:r>
        <w:rPr>
          <w:lang w:val="uk-UA"/>
        </w:rPr>
        <w:t>н. дом. тварин. 12-13 травня 1998 р. – К.,  1999. – С. 45-46.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Краснянчук І.В. Білковий обмін у собак при експериментальному бабезіозі // Наук. праці Полтавської держ. агр. академії, Т. 2 (21). – Полтава,  2002. – С. 243-246.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Краснянчук І.В. Деякі аспекти вивчення імунітету при бабезіозі собак // Тези доп. 12-ї конф. укр. т-ва паразитологів. – К., 2002. – С. 94.</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Краснянчук І.В. Фактори клітинного та гуморального імунітету при експериментальному бабезіозі собак // Тези доп. 1-ї конф. проф.-викл. складу і аспірантів ННІВМЯБПАПК. – К., 2002. – С. 78.</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Потоцький М.К. Бабезіоз собак // Вет. медицина України. – 2003. – №9. –  С. 24-26.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 xml:space="preserve">Прус М.П., Семенко О.В. Експериментальні дослідження впливу гіперімунної протибабезіозної сироватки крові собак на імунокомпетентні клітини крові та </w:t>
      </w:r>
      <w:r>
        <w:rPr>
          <w:lang w:val="uk-UA"/>
        </w:rPr>
        <w:lastRenderedPageBreak/>
        <w:t>з’ясування можливості використання її для профілактики бабезіозу собак // Наук. вісник НАУ – К., 2004. – Вип.78. – С. 159-164.</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Семенко О.В. Експериментальні дослідження впливу гіперімунної протибабезіозної сироватки крові собак на імунокомпетентні клітини крові // Тези доп. конф. проф.-викл. складу і аспірантів ННІВМЯБПАПК. – К., 2004. – С. 82.</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Семенко О.В. Експериментальні дослідження по вивченню впливу гіперімунної протибабезіозної сироватки крові собак на імунокомпетентні клітини крові та з’ясування можливості використання її для профілактики бабезіозу собак //Пробл. вет. обслуговув. дрібн. дом. тварин: Мат. 9-ї міжн. н.-практ. конф. – К.,  2004. – С. 21-26.</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Прус М.П., Семенко О.В. Реакція імунокомпетентних клітин крові собак на введення гіперімунної протибабезіозної сироватки // Наук. вісник НАУ. – К., 2004. – Вип. 72. – С. 205-209.</w:t>
      </w:r>
    </w:p>
    <w:p w:rsidR="00863007" w:rsidRPr="00DE324D" w:rsidRDefault="00863007" w:rsidP="00B06F19">
      <w:pPr>
        <w:numPr>
          <w:ilvl w:val="0"/>
          <w:numId w:val="59"/>
        </w:numPr>
        <w:tabs>
          <w:tab w:val="left" w:pos="900"/>
          <w:tab w:val="left" w:pos="1080"/>
        </w:tabs>
        <w:suppressAutoHyphens w:val="0"/>
        <w:spacing w:line="360" w:lineRule="auto"/>
        <w:ind w:left="720" w:hanging="720"/>
        <w:jc w:val="both"/>
      </w:pPr>
      <w:r>
        <w:rPr>
          <w:lang w:val="uk-UA"/>
        </w:rPr>
        <w:t>Пуль</w:t>
      </w:r>
      <w:r>
        <w:t>няшенко П.Р. Анестезиология и реаниматология собак и кошек. – К.: Фауна-сервис, 1997. – 190 с.</w:t>
      </w:r>
    </w:p>
    <w:p w:rsidR="00863007" w:rsidRDefault="00863007" w:rsidP="00B06F19">
      <w:pPr>
        <w:numPr>
          <w:ilvl w:val="0"/>
          <w:numId w:val="59"/>
        </w:numPr>
        <w:suppressAutoHyphens w:val="0"/>
        <w:spacing w:line="360" w:lineRule="auto"/>
        <w:ind w:left="720" w:hanging="720"/>
        <w:jc w:val="both"/>
      </w:pPr>
      <w:r>
        <w:t>Радкевич П.Е. Оценка действия сердечных сре</w:t>
      </w:r>
      <w:proofErr w:type="gramStart"/>
      <w:r>
        <w:t>дств пр</w:t>
      </w:r>
      <w:proofErr w:type="gramEnd"/>
      <w:r>
        <w:t>и пироплазмозе крупного рогатого скота и собак // Ветеринария. – I960. –  №3. – С. 25</w:t>
      </w:r>
      <w:r>
        <w:rPr>
          <w:lang w:val="uk-UA"/>
        </w:rPr>
        <w:t>-</w:t>
      </w:r>
      <w:r>
        <w:t>29.</w:t>
      </w:r>
    </w:p>
    <w:p w:rsidR="00863007" w:rsidRDefault="00863007" w:rsidP="00B06F19">
      <w:pPr>
        <w:numPr>
          <w:ilvl w:val="0"/>
          <w:numId w:val="59"/>
        </w:numPr>
        <w:suppressAutoHyphens w:val="0"/>
        <w:spacing w:line="360" w:lineRule="auto"/>
        <w:ind w:left="720" w:hanging="720"/>
        <w:jc w:val="both"/>
        <w:rPr>
          <w:lang w:val="uk-UA"/>
        </w:rPr>
      </w:pPr>
      <w:r>
        <w:t>Радкевич П.Е. Сравнительная эффективность действия сердечных ве</w:t>
      </w:r>
      <w:r>
        <w:softHyphen/>
        <w:t>ще</w:t>
      </w:r>
      <w:proofErr w:type="gramStart"/>
      <w:r>
        <w:t>ств пр</w:t>
      </w:r>
      <w:proofErr w:type="gramEnd"/>
      <w:r>
        <w:t>и пироплазмозе собак // Научн. тр. ВИЭВ. – 1961. – Т. XXV. – C.</w:t>
      </w:r>
      <w:r>
        <w:rPr>
          <w:lang w:val="uk-UA"/>
        </w:rPr>
        <w:t xml:space="preserve"> </w:t>
      </w:r>
      <w:r>
        <w:t>152</w:t>
      </w:r>
      <w:r>
        <w:rPr>
          <w:lang w:val="uk-UA"/>
        </w:rPr>
        <w:t>-155.</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Рекомендації з діагностики бабезіозів свійських тварин та заходи боротьби з ними / Прус М.П., Березовський А.В., Галат В.Ф., Краснянчук І.В., Семенко О.В. – К.: Ветінформ,  2005. – 18 с.</w:t>
      </w:r>
    </w:p>
    <w:p w:rsidR="00863007" w:rsidRPr="007C17BE" w:rsidRDefault="00863007" w:rsidP="00B06F19">
      <w:pPr>
        <w:numPr>
          <w:ilvl w:val="0"/>
          <w:numId w:val="59"/>
        </w:numPr>
        <w:tabs>
          <w:tab w:val="left" w:pos="900"/>
          <w:tab w:val="left" w:pos="1080"/>
        </w:tabs>
        <w:suppressAutoHyphens w:val="0"/>
        <w:spacing w:line="360" w:lineRule="auto"/>
        <w:ind w:left="720" w:hanging="720"/>
        <w:jc w:val="both"/>
        <w:rPr>
          <w:lang w:val="uk-UA"/>
        </w:rPr>
      </w:pPr>
      <w:r w:rsidRPr="007C17BE">
        <w:rPr>
          <w:lang w:val="uk-UA"/>
        </w:rPr>
        <w:t>Риган В., Сандерс Т., Деникола Д. Атлас ветеринарной ге</w:t>
      </w:r>
      <w:r>
        <w:rPr>
          <w:lang w:val="uk-UA"/>
        </w:rPr>
        <w:t xml:space="preserve">матологии. – М.: Аквариум ЛТД, </w:t>
      </w:r>
      <w:r w:rsidRPr="007C17BE">
        <w:rPr>
          <w:lang w:val="uk-UA"/>
        </w:rPr>
        <w:t xml:space="preserve"> 2000. – 135 с.</w:t>
      </w:r>
    </w:p>
    <w:p w:rsidR="00863007" w:rsidRDefault="00863007" w:rsidP="00B06F19">
      <w:pPr>
        <w:numPr>
          <w:ilvl w:val="0"/>
          <w:numId w:val="59"/>
        </w:numPr>
        <w:tabs>
          <w:tab w:val="left" w:pos="900"/>
          <w:tab w:val="left" w:pos="1080"/>
        </w:tabs>
        <w:suppressAutoHyphens w:val="0"/>
        <w:spacing w:line="360" w:lineRule="auto"/>
        <w:ind w:left="720" w:hanging="720"/>
        <w:jc w:val="both"/>
      </w:pPr>
      <w:r w:rsidRPr="007C17BE">
        <w:rPr>
          <w:lang w:val="uk-UA"/>
        </w:rPr>
        <w:t>Рихтер В., Вернер Э., Бэ</w:t>
      </w:r>
      <w:r>
        <w:t>р Х. Основные физиологические показатели у животных и технология содержания. – М.: Колос, 1982. – С. 8</w:t>
      </w:r>
      <w:r>
        <w:rPr>
          <w:lang w:val="uk-UA"/>
        </w:rPr>
        <w:t>-</w:t>
      </w:r>
      <w:r>
        <w:t>30.</w:t>
      </w:r>
    </w:p>
    <w:p w:rsidR="00863007" w:rsidRDefault="00863007" w:rsidP="00B06F19">
      <w:pPr>
        <w:numPr>
          <w:ilvl w:val="0"/>
          <w:numId w:val="59"/>
        </w:numPr>
        <w:tabs>
          <w:tab w:val="left" w:pos="900"/>
          <w:tab w:val="left" w:pos="1080"/>
        </w:tabs>
        <w:suppressAutoHyphens w:val="0"/>
        <w:spacing w:line="360" w:lineRule="auto"/>
        <w:ind w:left="720" w:hanging="720"/>
        <w:jc w:val="both"/>
      </w:pPr>
      <w:r>
        <w:t>Руководство по клинической лабораторной диагностике</w:t>
      </w:r>
      <w:proofErr w:type="gramStart"/>
      <w:r>
        <w:t xml:space="preserve"> / П</w:t>
      </w:r>
      <w:proofErr w:type="gramEnd"/>
      <w:r>
        <w:t>од ред. М.А. Базарновой. – К.: Вища школа, 1986. – Ч.3. – 279 с.</w:t>
      </w:r>
    </w:p>
    <w:p w:rsidR="00863007" w:rsidRDefault="00863007" w:rsidP="00B06F19">
      <w:pPr>
        <w:numPr>
          <w:ilvl w:val="0"/>
          <w:numId w:val="59"/>
        </w:numPr>
        <w:suppressAutoHyphens w:val="0"/>
        <w:spacing w:line="360" w:lineRule="auto"/>
        <w:ind w:left="720" w:hanging="720"/>
        <w:jc w:val="both"/>
        <w:rPr>
          <w:lang w:val="uk-UA"/>
        </w:rPr>
      </w:pPr>
      <w:r>
        <w:t>Рыбкина А. Д. Фармакокинетика беренила и азидина, их лечебные и профилактические свойства при бабезиозе крупного рогатого скота: Автореф. дис. … докт. биол. наук. – Воронеж, 1965. – 20 с.</w:t>
      </w:r>
    </w:p>
    <w:p w:rsidR="00863007" w:rsidRDefault="00863007" w:rsidP="00B06F19">
      <w:pPr>
        <w:numPr>
          <w:ilvl w:val="0"/>
          <w:numId w:val="59"/>
        </w:numPr>
        <w:suppressAutoHyphens w:val="0"/>
        <w:spacing w:line="360" w:lineRule="auto"/>
        <w:ind w:left="720" w:hanging="720"/>
        <w:jc w:val="both"/>
        <w:rPr>
          <w:iCs/>
          <w:lang w:val="uk-UA"/>
        </w:rPr>
      </w:pPr>
      <w:r>
        <w:rPr>
          <w:iCs/>
          <w:lang w:val="uk-UA"/>
        </w:rPr>
        <w:t>Свідерський В., Рощина Р. Організація діагностичної роботи та деякі аспекти поширення інфекційних та інвазійних хвороб тварин у м. Києві // Вет. медицина України. – 2001. – №7. – С. 44-45.</w:t>
      </w:r>
    </w:p>
    <w:p w:rsidR="00863007" w:rsidRDefault="00863007" w:rsidP="00B06F19">
      <w:pPr>
        <w:numPr>
          <w:ilvl w:val="0"/>
          <w:numId w:val="59"/>
        </w:numPr>
        <w:tabs>
          <w:tab w:val="left" w:pos="900"/>
          <w:tab w:val="left" w:pos="1080"/>
        </w:tabs>
        <w:suppressAutoHyphens w:val="0"/>
        <w:spacing w:line="360" w:lineRule="auto"/>
        <w:ind w:left="720" w:hanging="720"/>
        <w:jc w:val="both"/>
      </w:pPr>
      <w:r>
        <w:t>Современные методы оценки иммунного статуса /Ситайло</w:t>
      </w:r>
      <w:r>
        <w:rPr>
          <w:lang w:val="uk-UA"/>
        </w:rPr>
        <w:t xml:space="preserve"> </w:t>
      </w:r>
      <w:r>
        <w:t>С.Г., Ельчанинова</w:t>
      </w:r>
      <w:r>
        <w:rPr>
          <w:lang w:val="uk-UA"/>
        </w:rPr>
        <w:t xml:space="preserve"> </w:t>
      </w:r>
      <w:r>
        <w:t>Т.И., Василенко</w:t>
      </w:r>
      <w:r>
        <w:rPr>
          <w:lang w:val="uk-UA"/>
        </w:rPr>
        <w:t xml:space="preserve"> </w:t>
      </w:r>
      <w:r>
        <w:t>Ю.И.  и др. – Кривой Рог, 2000. – 40 с.</w:t>
      </w:r>
    </w:p>
    <w:p w:rsidR="00863007" w:rsidRDefault="00863007" w:rsidP="00B06F19">
      <w:pPr>
        <w:numPr>
          <w:ilvl w:val="0"/>
          <w:numId w:val="59"/>
        </w:numPr>
        <w:tabs>
          <w:tab w:val="left" w:pos="900"/>
          <w:tab w:val="left" w:pos="1080"/>
        </w:tabs>
        <w:suppressAutoHyphens w:val="0"/>
        <w:spacing w:line="360" w:lineRule="auto"/>
        <w:ind w:left="720" w:hanging="720"/>
        <w:jc w:val="both"/>
      </w:pPr>
      <w:r>
        <w:lastRenderedPageBreak/>
        <w:t>Соколов Е.И. Клиническая иммунология.– М.: Медицина, 1998.– 610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t xml:space="preserve">Сохин А.А., Чернушенко Е.Ф. Прикладная иммунология. – К.: </w:t>
      </w:r>
      <w:r>
        <w:rPr>
          <w:lang w:val="uk-UA"/>
        </w:rPr>
        <w:t>Здоров’я, 1984. – 316 с.</w:t>
      </w:r>
    </w:p>
    <w:p w:rsidR="00863007" w:rsidRDefault="00863007" w:rsidP="00B06F19">
      <w:pPr>
        <w:numPr>
          <w:ilvl w:val="0"/>
          <w:numId w:val="59"/>
        </w:numPr>
        <w:tabs>
          <w:tab w:val="left" w:pos="900"/>
          <w:tab w:val="left" w:pos="1080"/>
        </w:tabs>
        <w:suppressAutoHyphens w:val="0"/>
        <w:spacing w:line="360" w:lineRule="auto"/>
        <w:ind w:left="720" w:hanging="720"/>
        <w:jc w:val="both"/>
      </w:pPr>
      <w:r w:rsidRPr="00A55FFF">
        <w:t>Справочник биохимика</w:t>
      </w:r>
      <w:r>
        <w:rPr>
          <w:lang w:val="uk-UA"/>
        </w:rPr>
        <w:t xml:space="preserve"> /</w:t>
      </w:r>
      <w:r>
        <w:t xml:space="preserve"> Р. Досон, Д. Элиот, И. Элиот, К. Джонс. – М.: Мир, 1991. – 544 с.</w:t>
      </w:r>
    </w:p>
    <w:p w:rsidR="00863007" w:rsidRDefault="00863007" w:rsidP="00B06F19">
      <w:pPr>
        <w:numPr>
          <w:ilvl w:val="0"/>
          <w:numId w:val="59"/>
        </w:numPr>
        <w:suppressAutoHyphens w:val="0"/>
        <w:spacing w:line="360" w:lineRule="auto"/>
        <w:ind w:left="720" w:hanging="720"/>
        <w:jc w:val="both"/>
      </w:pPr>
      <w:r>
        <w:t>Справочник ветеринарно</w:t>
      </w:r>
      <w:r>
        <w:rPr>
          <w:lang w:val="uk-UA"/>
        </w:rPr>
        <w:t>г</w:t>
      </w:r>
      <w:r>
        <w:t>о врача /Достоевский</w:t>
      </w:r>
      <w:r>
        <w:rPr>
          <w:lang w:val="uk-UA"/>
        </w:rPr>
        <w:t xml:space="preserve"> </w:t>
      </w:r>
      <w:r>
        <w:t>П.П., Судаков</w:t>
      </w:r>
      <w:r>
        <w:rPr>
          <w:lang w:val="uk-UA"/>
        </w:rPr>
        <w:t xml:space="preserve"> </w:t>
      </w:r>
      <w:r>
        <w:t>Н.А., Атамась</w:t>
      </w:r>
      <w:r>
        <w:rPr>
          <w:lang w:val="uk-UA"/>
        </w:rPr>
        <w:t xml:space="preserve"> </w:t>
      </w:r>
      <w:r>
        <w:t>В.А.  и др. – К.: Урожай, 1990. – 784 с.</w:t>
      </w:r>
    </w:p>
    <w:p w:rsidR="00863007" w:rsidRDefault="00863007" w:rsidP="00B06F19">
      <w:pPr>
        <w:numPr>
          <w:ilvl w:val="0"/>
          <w:numId w:val="59"/>
        </w:numPr>
        <w:tabs>
          <w:tab w:val="left" w:pos="900"/>
          <w:tab w:val="left" w:pos="1080"/>
        </w:tabs>
        <w:suppressAutoHyphens w:val="0"/>
        <w:spacing w:line="360" w:lineRule="auto"/>
        <w:ind w:left="720" w:hanging="720"/>
        <w:jc w:val="both"/>
      </w:pPr>
      <w:r>
        <w:t>Справочник по клиническим лабораторным методам исследования / Бокуняева</w:t>
      </w:r>
      <w:r>
        <w:rPr>
          <w:lang w:val="uk-UA"/>
        </w:rPr>
        <w:t xml:space="preserve"> </w:t>
      </w:r>
      <w:r>
        <w:t>Н.И., Жевелик</w:t>
      </w:r>
      <w:r>
        <w:rPr>
          <w:lang w:val="uk-UA"/>
        </w:rPr>
        <w:t xml:space="preserve"> </w:t>
      </w:r>
      <w:r>
        <w:t>Ю.С., Золотницкая</w:t>
      </w:r>
      <w:r>
        <w:rPr>
          <w:lang w:val="uk-UA"/>
        </w:rPr>
        <w:t xml:space="preserve"> </w:t>
      </w:r>
      <w:r>
        <w:t>Р.П., Ильина</w:t>
      </w:r>
      <w:r>
        <w:rPr>
          <w:lang w:val="uk-UA"/>
        </w:rPr>
        <w:t xml:space="preserve"> </w:t>
      </w:r>
      <w:r>
        <w:t>С.Т.  и др. – М.: Медицина, 1975. – 383 с.</w:t>
      </w:r>
    </w:p>
    <w:p w:rsidR="00863007" w:rsidRDefault="00863007" w:rsidP="00B06F19">
      <w:pPr>
        <w:numPr>
          <w:ilvl w:val="0"/>
          <w:numId w:val="59"/>
        </w:numPr>
        <w:tabs>
          <w:tab w:val="left" w:pos="900"/>
          <w:tab w:val="left" w:pos="1080"/>
        </w:tabs>
        <w:suppressAutoHyphens w:val="0"/>
        <w:spacing w:line="360" w:lineRule="auto"/>
        <w:ind w:left="720" w:hanging="720"/>
        <w:jc w:val="both"/>
      </w:pPr>
      <w:r>
        <w:t>Справочник по лабораторным методам исследований</w:t>
      </w:r>
      <w:proofErr w:type="gramStart"/>
      <w:r>
        <w:t xml:space="preserve"> / П</w:t>
      </w:r>
      <w:proofErr w:type="gramEnd"/>
      <w:r>
        <w:t xml:space="preserve">од ред. </w:t>
      </w:r>
      <w:r>
        <w:rPr>
          <w:lang w:val="uk-UA"/>
        </w:rPr>
        <w:t xml:space="preserve">      </w:t>
      </w:r>
      <w:r>
        <w:t>Л.А. Даниловой. – С-Петербург, 2003. – 723 с.</w:t>
      </w:r>
    </w:p>
    <w:p w:rsidR="00863007" w:rsidRDefault="00863007" w:rsidP="00B06F19">
      <w:pPr>
        <w:numPr>
          <w:ilvl w:val="0"/>
          <w:numId w:val="59"/>
        </w:numPr>
        <w:suppressAutoHyphens w:val="0"/>
        <w:spacing w:line="360" w:lineRule="auto"/>
        <w:ind w:left="720" w:hanging="720"/>
        <w:jc w:val="both"/>
      </w:pPr>
      <w:r>
        <w:t>Старченков С.В. Болезни мелких животных: диагностика, лечение, профилактика. – СПб</w:t>
      </w:r>
      <w:proofErr w:type="gramStart"/>
      <w:r>
        <w:t xml:space="preserve">.: </w:t>
      </w:r>
      <w:proofErr w:type="gramEnd"/>
      <w:r>
        <w:t>Лань, 1999. – 512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Стемпінскі А., Ангельські С. Кислотно-лужна рівновага // Клінічна біохімія. – Сопот, 1998. – С. 9-24.</w:t>
      </w:r>
    </w:p>
    <w:p w:rsidR="00863007" w:rsidRPr="00DE324D" w:rsidRDefault="00863007" w:rsidP="00B06F19">
      <w:pPr>
        <w:numPr>
          <w:ilvl w:val="0"/>
          <w:numId w:val="59"/>
        </w:numPr>
        <w:suppressAutoHyphens w:val="0"/>
        <w:spacing w:line="360" w:lineRule="auto"/>
        <w:ind w:left="720" w:hanging="720"/>
        <w:jc w:val="both"/>
      </w:pPr>
      <w:r>
        <w:t>Степанова Н.И. Перспективы использования иммунологических реак</w:t>
      </w:r>
      <w:r>
        <w:softHyphen/>
        <w:t xml:space="preserve">ций при изучении пироплазмидозов животных // </w:t>
      </w:r>
      <w:proofErr w:type="gramStart"/>
      <w:r>
        <w:t>Матер</w:t>
      </w:r>
      <w:proofErr w:type="gramEnd"/>
      <w:r>
        <w:t>. 2-го съезда ВОПР. – К., 1976. – Ч.З. – С.103-104.</w:t>
      </w:r>
    </w:p>
    <w:p w:rsidR="00863007" w:rsidRPr="00F63827" w:rsidRDefault="00863007" w:rsidP="00B06F19">
      <w:pPr>
        <w:numPr>
          <w:ilvl w:val="0"/>
          <w:numId w:val="59"/>
        </w:numPr>
        <w:suppressAutoHyphens w:val="0"/>
        <w:spacing w:line="360" w:lineRule="auto"/>
        <w:ind w:left="720" w:hanging="720"/>
        <w:jc w:val="both"/>
      </w:pPr>
      <w:r>
        <w:t>Степанова Н.И., Тимофеев Б.А. Иммунитет к некоторым протозойным заболеваниям // ВНИИТЭИСХ. Обзор</w:t>
      </w:r>
      <w:proofErr w:type="gramStart"/>
      <w:r>
        <w:t>.</w:t>
      </w:r>
      <w:proofErr w:type="gramEnd"/>
      <w:r>
        <w:t xml:space="preserve"> </w:t>
      </w:r>
      <w:proofErr w:type="gramStart"/>
      <w:r>
        <w:t>и</w:t>
      </w:r>
      <w:proofErr w:type="gramEnd"/>
      <w:r>
        <w:t>нформ. –  М., 1972. – С. 5-18.</w:t>
      </w:r>
    </w:p>
    <w:p w:rsidR="00863007" w:rsidRDefault="00863007" w:rsidP="00B06F19">
      <w:pPr>
        <w:numPr>
          <w:ilvl w:val="0"/>
          <w:numId w:val="59"/>
        </w:numPr>
        <w:suppressAutoHyphens w:val="0"/>
        <w:spacing w:line="360" w:lineRule="auto"/>
        <w:ind w:left="720" w:hanging="720"/>
        <w:jc w:val="both"/>
      </w:pPr>
      <w:r>
        <w:t>Степанова Н.И. Ликвидация пироплазмоза – задача реальная // Ветеринария. – 1983. – №3. – С. 9-11.</w:t>
      </w:r>
    </w:p>
    <w:p w:rsidR="00863007" w:rsidRDefault="00863007" w:rsidP="00B06F19">
      <w:pPr>
        <w:numPr>
          <w:ilvl w:val="0"/>
          <w:numId w:val="59"/>
        </w:numPr>
        <w:suppressAutoHyphens w:val="0"/>
        <w:spacing w:line="360" w:lineRule="auto"/>
        <w:ind w:left="720" w:hanging="720"/>
        <w:jc w:val="both"/>
      </w:pPr>
      <w:r>
        <w:t>Страшнов Д.А. Изучение химиопрофилактических и стерилизующих свойств беренила при экспериментальном пироплазмозе собак // Научн. тр. Ставр. СХИ.  – 1975. – Вып. 38. – Т.5. – С. 9-10.</w:t>
      </w:r>
    </w:p>
    <w:p w:rsidR="00863007" w:rsidRDefault="00863007" w:rsidP="00B06F19">
      <w:pPr>
        <w:numPr>
          <w:ilvl w:val="0"/>
          <w:numId w:val="59"/>
        </w:numPr>
        <w:suppressAutoHyphens w:val="0"/>
        <w:spacing w:line="360" w:lineRule="auto"/>
        <w:ind w:left="720" w:hanging="720"/>
        <w:jc w:val="both"/>
      </w:pPr>
      <w:r>
        <w:t>Субботин В.М., Субботина С.Г., Александров И.Д. Современные лекарственные средства в ветеринарии. – Ростов-на-Дону: Феникс, 2000. – 592 с.</w:t>
      </w:r>
    </w:p>
    <w:p w:rsidR="00863007" w:rsidRDefault="00863007" w:rsidP="00B06F19">
      <w:pPr>
        <w:numPr>
          <w:ilvl w:val="0"/>
          <w:numId w:val="59"/>
        </w:numPr>
        <w:tabs>
          <w:tab w:val="left" w:pos="900"/>
          <w:tab w:val="left" w:pos="1080"/>
        </w:tabs>
        <w:suppressAutoHyphens w:val="0"/>
        <w:spacing w:line="360" w:lineRule="auto"/>
        <w:ind w:left="720" w:hanging="720"/>
        <w:jc w:val="both"/>
      </w:pPr>
      <w:r>
        <w:t>Судаков Н.А., Береза В.И. Методические указания по клинико-биохимическим исследованиям при диагностике патологии обмена веществ у сельскохозяйственных животных. – К.: УСХА, 1981. – 91 с.</w:t>
      </w:r>
    </w:p>
    <w:p w:rsidR="00863007" w:rsidRPr="00531AA6" w:rsidRDefault="00863007" w:rsidP="00B06F19">
      <w:pPr>
        <w:numPr>
          <w:ilvl w:val="0"/>
          <w:numId w:val="59"/>
        </w:numPr>
        <w:suppressAutoHyphens w:val="0"/>
        <w:spacing w:line="360" w:lineRule="auto"/>
        <w:ind w:left="720" w:hanging="720"/>
        <w:jc w:val="both"/>
        <w:rPr>
          <w:lang w:val="uk-UA"/>
        </w:rPr>
      </w:pPr>
      <w:r>
        <w:t>Судаченков В.В. Вопросы иммунитета и вакцинации при бабезиозе крупного рогатого скота // Труды</w:t>
      </w:r>
      <w:r>
        <w:rPr>
          <w:lang w:val="uk-UA"/>
        </w:rPr>
        <w:t xml:space="preserve"> </w:t>
      </w:r>
      <w:r>
        <w:t>ВИЭВ</w:t>
      </w:r>
      <w:r>
        <w:rPr>
          <w:lang w:val="uk-UA"/>
        </w:rPr>
        <w:t>,</w:t>
      </w:r>
      <w:r>
        <w:t xml:space="preserve"> Т. XXVIII.</w:t>
      </w:r>
      <w:r>
        <w:rPr>
          <w:lang w:val="uk-UA"/>
        </w:rPr>
        <w:t xml:space="preserve"> – М., </w:t>
      </w:r>
      <w:r>
        <w:t>1963.</w:t>
      </w:r>
      <w:r>
        <w:rPr>
          <w:lang w:val="uk-UA"/>
        </w:rPr>
        <w:t xml:space="preserve"> –        </w:t>
      </w:r>
      <w:r>
        <w:t>C. 177–</w:t>
      </w:r>
      <w:r>
        <w:rPr>
          <w:lang w:val="uk-UA"/>
        </w:rPr>
        <w:t>180.</w:t>
      </w:r>
    </w:p>
    <w:p w:rsidR="00863007" w:rsidRPr="00DE324D" w:rsidRDefault="00863007" w:rsidP="00B06F19">
      <w:pPr>
        <w:numPr>
          <w:ilvl w:val="0"/>
          <w:numId w:val="59"/>
        </w:numPr>
        <w:suppressAutoHyphens w:val="0"/>
        <w:spacing w:line="360" w:lineRule="auto"/>
        <w:ind w:left="720" w:hanging="720"/>
        <w:jc w:val="both"/>
      </w:pPr>
      <w:r>
        <w:t>Тимофеев Б.А. Роль кининовой системы и криофибриногенных ком</w:t>
      </w:r>
      <w:r>
        <w:softHyphen/>
        <w:t xml:space="preserve">плексов в патогенезе протозойных заболеваний животных (обзор) //   Сельскохозяйственная биология. </w:t>
      </w:r>
      <w:r w:rsidRPr="00C6414F">
        <w:t>–</w:t>
      </w:r>
      <w:r>
        <w:t xml:space="preserve"> М.: Колос, 1981.</w:t>
      </w:r>
      <w:r w:rsidRPr="00C6414F">
        <w:t xml:space="preserve"> – </w:t>
      </w:r>
      <w:r>
        <w:t>Т.16, №5</w:t>
      </w:r>
      <w:r w:rsidRPr="00C6414F">
        <w:t xml:space="preserve">. – </w:t>
      </w:r>
      <w:r>
        <w:t xml:space="preserve">       С</w:t>
      </w:r>
      <w:r w:rsidRPr="00C6414F">
        <w:t>. 652</w:t>
      </w:r>
      <w:r>
        <w:t>-</w:t>
      </w:r>
      <w:r w:rsidRPr="00C6414F">
        <w:t>660.</w:t>
      </w:r>
      <w:r>
        <w:rPr>
          <w:lang w:val="uk-UA"/>
        </w:rPr>
        <w:t xml:space="preserve"> </w:t>
      </w:r>
    </w:p>
    <w:p w:rsidR="00863007" w:rsidRDefault="00863007" w:rsidP="00B06F19">
      <w:pPr>
        <w:numPr>
          <w:ilvl w:val="0"/>
          <w:numId w:val="59"/>
        </w:numPr>
        <w:suppressAutoHyphens w:val="0"/>
        <w:spacing w:line="360" w:lineRule="auto"/>
        <w:ind w:left="720" w:hanging="720"/>
        <w:jc w:val="both"/>
        <w:rPr>
          <w:lang w:val="uk-UA"/>
        </w:rPr>
      </w:pPr>
      <w:r>
        <w:t xml:space="preserve">Тимофеев Б.А., Карпенко И.Г. Химиотерапия протозойных заболеваний сельскохозяйственных  животных. – </w:t>
      </w:r>
      <w:r>
        <w:rPr>
          <w:lang w:val="en-US"/>
        </w:rPr>
        <w:t>M</w:t>
      </w:r>
      <w:proofErr w:type="gramStart"/>
      <w:r>
        <w:t>,:</w:t>
      </w:r>
      <w:proofErr w:type="gramEnd"/>
      <w:r>
        <w:t xml:space="preserve"> Россельхозиздат,  1977. – 47 с.</w:t>
      </w:r>
    </w:p>
    <w:p w:rsidR="00863007" w:rsidRDefault="00863007" w:rsidP="00B06F19">
      <w:pPr>
        <w:numPr>
          <w:ilvl w:val="0"/>
          <w:numId w:val="59"/>
        </w:numPr>
        <w:suppressAutoHyphens w:val="0"/>
        <w:spacing w:line="360" w:lineRule="auto"/>
        <w:ind w:left="720" w:hanging="720"/>
        <w:jc w:val="both"/>
      </w:pPr>
      <w:r>
        <w:lastRenderedPageBreak/>
        <w:t>Тимофеев Б.А. Общие закономерности патогенеза протозойных болезней сельскохозяйственных животных // Сельскохозяйственная биология. – М.: 1985. – № 9. – С. 112-119.</w:t>
      </w:r>
    </w:p>
    <w:p w:rsidR="00863007" w:rsidRDefault="00863007" w:rsidP="00B06F19">
      <w:pPr>
        <w:numPr>
          <w:ilvl w:val="0"/>
          <w:numId w:val="59"/>
        </w:numPr>
        <w:suppressAutoHyphens w:val="0"/>
        <w:spacing w:line="360" w:lineRule="auto"/>
        <w:ind w:left="720" w:hanging="720"/>
        <w:jc w:val="both"/>
      </w:pPr>
      <w:r>
        <w:rPr>
          <w:lang w:val="uk-UA"/>
        </w:rPr>
        <w:t>Тимофеев Б.А. Профилактика протозойных заболеваний сельскохозяйственых животных. – М.: Россельхозиздат, 1986. – С. 37-54.</w:t>
      </w:r>
    </w:p>
    <w:p w:rsidR="00863007" w:rsidRDefault="00863007" w:rsidP="00B06F19">
      <w:pPr>
        <w:numPr>
          <w:ilvl w:val="0"/>
          <w:numId w:val="59"/>
        </w:numPr>
        <w:suppressAutoHyphens w:val="0"/>
        <w:spacing w:line="360" w:lineRule="auto"/>
        <w:ind w:left="720" w:hanging="720"/>
        <w:jc w:val="both"/>
        <w:rPr>
          <w:lang w:val="uk-UA"/>
        </w:rPr>
      </w:pPr>
      <w:r>
        <w:t>Тимофеев Б.А. Современные проблемы лечения животных при протозойных болезнях // Состояние, проблемы и перспективы развития ветеринарной науки России. – М.</w:t>
      </w:r>
      <w:r>
        <w:rPr>
          <w:lang w:val="uk-UA"/>
        </w:rPr>
        <w:t>,</w:t>
      </w:r>
      <w:r>
        <w:t xml:space="preserve"> 1992.– Т.2. – С. 42-44.</w:t>
      </w:r>
    </w:p>
    <w:p w:rsidR="00863007" w:rsidRDefault="00863007" w:rsidP="00B06F19">
      <w:pPr>
        <w:numPr>
          <w:ilvl w:val="0"/>
          <w:numId w:val="59"/>
        </w:numPr>
        <w:tabs>
          <w:tab w:val="left" w:pos="900"/>
          <w:tab w:val="left" w:pos="1080"/>
        </w:tabs>
        <w:suppressAutoHyphens w:val="0"/>
        <w:spacing w:line="360" w:lineRule="auto"/>
        <w:ind w:left="720" w:hanging="720"/>
        <w:jc w:val="both"/>
      </w:pPr>
      <w:r>
        <w:t>Титов В.Н. Методические и диагностические аспекты определения содержания кальция // Клиническая лабораторная диагностика. – М., 1996. – № 2. – С. 23-26.</w:t>
      </w:r>
    </w:p>
    <w:p w:rsidR="00863007" w:rsidRDefault="00863007" w:rsidP="00B06F19">
      <w:pPr>
        <w:numPr>
          <w:ilvl w:val="0"/>
          <w:numId w:val="59"/>
        </w:numPr>
        <w:tabs>
          <w:tab w:val="left" w:pos="900"/>
          <w:tab w:val="left" w:pos="1080"/>
        </w:tabs>
        <w:suppressAutoHyphens w:val="0"/>
        <w:spacing w:line="360" w:lineRule="auto"/>
        <w:ind w:left="720" w:hanging="720"/>
        <w:jc w:val="both"/>
      </w:pPr>
      <w:r>
        <w:t>Тиц Н.У. Энциклопедия клинических лабораторных тестов. – М.: Медицина, 1997. – 470 с.</w:t>
      </w:r>
    </w:p>
    <w:p w:rsidR="00863007" w:rsidRDefault="00863007" w:rsidP="00B06F19">
      <w:pPr>
        <w:numPr>
          <w:ilvl w:val="0"/>
          <w:numId w:val="59"/>
        </w:numPr>
        <w:tabs>
          <w:tab w:val="left" w:pos="900"/>
          <w:tab w:val="left" w:pos="1080"/>
        </w:tabs>
        <w:suppressAutoHyphens w:val="0"/>
        <w:spacing w:line="360" w:lineRule="auto"/>
        <w:ind w:left="720" w:hanging="720"/>
        <w:jc w:val="both"/>
      </w:pPr>
      <w:r>
        <w:t>Топарская В.Н. Физиология и патология углеводного, липидного и белкового обмена. – М.: Медицина, 1970. – 248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Фізико-хімічні, морфологічні та біологічні дослідження крові сільськогосподарських тварин /Цвіліховський М.І., Погурський І.Г., Бондар В.О.  та ін.: Методичні вказівки. – К.: НАУ, 2002. – 49 с.</w:t>
      </w:r>
    </w:p>
    <w:p w:rsidR="00863007" w:rsidRDefault="00863007" w:rsidP="00B06F19">
      <w:pPr>
        <w:numPr>
          <w:ilvl w:val="0"/>
          <w:numId w:val="59"/>
        </w:numPr>
        <w:tabs>
          <w:tab w:val="left" w:pos="900"/>
          <w:tab w:val="left" w:pos="1080"/>
        </w:tabs>
        <w:suppressAutoHyphens w:val="0"/>
        <w:spacing w:line="360" w:lineRule="auto"/>
        <w:ind w:left="720" w:hanging="720"/>
        <w:jc w:val="both"/>
      </w:pPr>
      <w:r>
        <w:t>Фримель Х., Брок И. Основы иммунологии. – М.: Мир, 1986. – 254 с.</w:t>
      </w:r>
    </w:p>
    <w:p w:rsidR="00863007" w:rsidRDefault="00863007" w:rsidP="00B06F19">
      <w:pPr>
        <w:numPr>
          <w:ilvl w:val="0"/>
          <w:numId w:val="59"/>
        </w:numPr>
        <w:tabs>
          <w:tab w:val="left" w:pos="900"/>
          <w:tab w:val="left" w:pos="1080"/>
        </w:tabs>
        <w:suppressAutoHyphens w:val="0"/>
        <w:spacing w:line="360" w:lineRule="auto"/>
        <w:ind w:left="720" w:hanging="720"/>
        <w:jc w:val="both"/>
      </w:pPr>
      <w:r>
        <w:t>Фриммел Г. Иммунологические методы. – М.: Медицина, 1987. – 425 с.</w:t>
      </w:r>
    </w:p>
    <w:p w:rsidR="00863007" w:rsidRDefault="00863007" w:rsidP="00B06F19">
      <w:pPr>
        <w:numPr>
          <w:ilvl w:val="0"/>
          <w:numId w:val="59"/>
        </w:numPr>
        <w:suppressAutoHyphens w:val="0"/>
        <w:spacing w:line="360" w:lineRule="auto"/>
        <w:ind w:left="720" w:hanging="720"/>
        <w:jc w:val="both"/>
        <w:rPr>
          <w:lang w:val="uk-UA"/>
        </w:rPr>
      </w:pPr>
      <w:r>
        <w:rPr>
          <w:lang w:val="uk-UA"/>
        </w:rPr>
        <w:t>Хвороби собак і кішок /Борисевич В.Б., Галат В.Ф., Калиновський Г.М.  та ін. – К.: Урожай, 1996. – 432 с.</w:t>
      </w:r>
    </w:p>
    <w:p w:rsidR="00863007" w:rsidRPr="00DE324D" w:rsidRDefault="00863007" w:rsidP="00B06F19">
      <w:pPr>
        <w:numPr>
          <w:ilvl w:val="0"/>
          <w:numId w:val="59"/>
        </w:numPr>
        <w:suppressAutoHyphens w:val="0"/>
        <w:spacing w:line="360" w:lineRule="auto"/>
        <w:ind w:left="720" w:hanging="720"/>
        <w:jc w:val="both"/>
      </w:pPr>
      <w:r>
        <w:t>Хейсин  Е.М. Пироплазмоз собак // Паразитология. – 1968,</w:t>
      </w:r>
      <w:r w:rsidRPr="00337131">
        <w:t xml:space="preserve"> </w:t>
      </w:r>
      <w:r>
        <w:t>Т.</w:t>
      </w:r>
      <w:r w:rsidRPr="00337131">
        <w:t xml:space="preserve">2. </w:t>
      </w:r>
      <w:r>
        <w:t>– С. 236-242.</w:t>
      </w:r>
    </w:p>
    <w:p w:rsidR="00863007" w:rsidRPr="00DE324D" w:rsidRDefault="00863007" w:rsidP="00B06F19">
      <w:pPr>
        <w:numPr>
          <w:ilvl w:val="0"/>
          <w:numId w:val="59"/>
        </w:numPr>
        <w:suppressAutoHyphens w:val="0"/>
        <w:spacing w:line="360" w:lineRule="auto"/>
        <w:ind w:left="720" w:hanging="720"/>
        <w:jc w:val="both"/>
      </w:pPr>
      <w:r>
        <w:t>Хейсин Е</w:t>
      </w:r>
      <w:r w:rsidRPr="00016713">
        <w:t xml:space="preserve">. </w:t>
      </w:r>
      <w:r>
        <w:t>М</w:t>
      </w:r>
      <w:r w:rsidRPr="00016713">
        <w:t>.</w:t>
      </w:r>
      <w:r>
        <w:t xml:space="preserve"> Некоторые данные о строении P.</w:t>
      </w:r>
      <w:r w:rsidRPr="00016713">
        <w:t xml:space="preserve"> </w:t>
      </w:r>
      <w:r>
        <w:t>bigeminum и Р.</w:t>
      </w:r>
      <w:r w:rsidRPr="00016713">
        <w:t xml:space="preserve"> </w:t>
      </w:r>
      <w:r>
        <w:t>ca</w:t>
      </w:r>
      <w:r>
        <w:rPr>
          <w:lang w:val="en-US"/>
        </w:rPr>
        <w:t>ni</w:t>
      </w:r>
      <w:r>
        <w:t>s //</w:t>
      </w:r>
      <w:r w:rsidRPr="00016713">
        <w:t xml:space="preserve"> </w:t>
      </w:r>
      <w:r>
        <w:t>Паразитология. – 1968.</w:t>
      </w:r>
      <w:r w:rsidRPr="00016713">
        <w:t xml:space="preserve"> – </w:t>
      </w:r>
      <w:r>
        <w:t>Т.2,</w:t>
      </w:r>
      <w:r w:rsidRPr="00016713">
        <w:t xml:space="preserve"> </w:t>
      </w:r>
      <w:r>
        <w:t xml:space="preserve"> Вып. 1.</w:t>
      </w:r>
      <w:r w:rsidRPr="00016713">
        <w:t xml:space="preserve"> – </w:t>
      </w:r>
      <w:r>
        <w:t xml:space="preserve">С. </w:t>
      </w:r>
      <w:r w:rsidRPr="00016713">
        <w:t xml:space="preserve">77-82. </w:t>
      </w:r>
    </w:p>
    <w:p w:rsidR="00863007" w:rsidRDefault="00863007" w:rsidP="00B06F19">
      <w:pPr>
        <w:numPr>
          <w:ilvl w:val="0"/>
          <w:numId w:val="59"/>
        </w:numPr>
        <w:suppressAutoHyphens w:val="0"/>
        <w:spacing w:line="360" w:lineRule="auto"/>
        <w:ind w:left="720" w:hanging="720"/>
        <w:jc w:val="both"/>
      </w:pPr>
      <w:r>
        <w:t>Хейсин Е. М. О положении пироплазм в системе простеших //</w:t>
      </w:r>
      <w:r w:rsidRPr="00383C10">
        <w:t xml:space="preserve"> </w:t>
      </w:r>
      <w:r>
        <w:t>Труды ВИЭВ. – М., 1963. – Т. XXV. – C. 40-45.</w:t>
      </w:r>
    </w:p>
    <w:p w:rsidR="00863007" w:rsidRDefault="00863007" w:rsidP="00B06F19">
      <w:pPr>
        <w:numPr>
          <w:ilvl w:val="0"/>
          <w:numId w:val="59"/>
        </w:numPr>
        <w:suppressAutoHyphens w:val="0"/>
        <w:spacing w:line="360" w:lineRule="auto"/>
        <w:ind w:left="720" w:hanging="720"/>
        <w:jc w:val="both"/>
      </w:pPr>
      <w:r>
        <w:t>Хейсин Е.</w:t>
      </w:r>
      <w:r w:rsidRPr="00383C10">
        <w:t xml:space="preserve"> </w:t>
      </w:r>
      <w:r>
        <w:t>М., Муратов</w:t>
      </w:r>
      <w:r w:rsidRPr="00383C10">
        <w:t xml:space="preserve"> А.Н.</w:t>
      </w:r>
      <w:r>
        <w:t xml:space="preserve"> Некоторые данные о строении, жизненном цикле и систематическом положении пироплазмид // 10-е совещ. по парази</w:t>
      </w:r>
      <w:r>
        <w:softHyphen/>
        <w:t>толог. пробл. и природ</w:t>
      </w:r>
      <w:proofErr w:type="gramStart"/>
      <w:r>
        <w:t>.-</w:t>
      </w:r>
      <w:proofErr w:type="gramEnd"/>
      <w:r>
        <w:t>очаг. болезням. – 1959. – Вып. 2. – С. 10.</w:t>
      </w:r>
    </w:p>
    <w:p w:rsidR="00863007" w:rsidRDefault="00863007" w:rsidP="00B06F19">
      <w:pPr>
        <w:numPr>
          <w:ilvl w:val="0"/>
          <w:numId w:val="59"/>
        </w:numPr>
        <w:tabs>
          <w:tab w:val="left" w:pos="900"/>
          <w:tab w:val="left" w:pos="1080"/>
        </w:tabs>
        <w:suppressAutoHyphens w:val="0"/>
        <w:spacing w:line="360" w:lineRule="auto"/>
        <w:ind w:left="720" w:hanging="720"/>
        <w:jc w:val="both"/>
      </w:pPr>
      <w:r>
        <w:t>Холод В.М., Ермолаев Г.Ф. Справочник по ветеринарной биохимии. – Минск: Ураджай, 1988. – 168 с.</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Биотопическое распределение иксодовых клещей в Оренбургской области // Вестник ветеринарии. – Оренбург, 1999. – С. 69-71.</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Динамика иксодофауны в связи с освоением целинных земель в Оренбургской области // Университетский меридиан (Оренб. госуниверситет). – Оренбург, 2004. – № 2. – С. 19.</w:t>
      </w:r>
    </w:p>
    <w:p w:rsidR="00863007" w:rsidRDefault="00863007" w:rsidP="00B06F19">
      <w:pPr>
        <w:numPr>
          <w:ilvl w:val="0"/>
          <w:numId w:val="59"/>
        </w:numPr>
        <w:tabs>
          <w:tab w:val="left" w:pos="900"/>
          <w:tab w:val="left" w:pos="1080"/>
        </w:tabs>
        <w:suppressAutoHyphens w:val="0"/>
        <w:spacing w:line="360" w:lineRule="auto"/>
        <w:ind w:left="720" w:hanging="720"/>
        <w:jc w:val="both"/>
      </w:pPr>
      <w:r>
        <w:lastRenderedPageBreak/>
        <w:t>Христиановский П.И. Динамика эпизоотологии пироплазмоза животных // Вестник РАСХН. – 2004. – №4. – С. 28.</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Закономерности формирования биотопов иксодовых клещей и природных очагов пироплазмоза на городских территориях // Вестник Оренб. госуниверситета. – Оренбург, 2004. –   №12. – С. 117-120.</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Клинико-биологические аспекты и эпизоотологическая характеристика пироплазмоза животных различных видов на Южном Урале: Атореф. дис. … докт. биол. наук: 03.00.19 / Уфа, 2005. – 48 с.</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Некоторые особенности клинического проявления и симптоматической терапии пироплазмоза собак // Изв. Оренб. госуниверситета. – Оренбург,  2005. – № 2. – С. 201-203.</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Пироплазмоз животных в Оренбургской области // Мат. межд. научн. конф., посвященной 125-летию Казанск. гос. академии вет. медицины. – Казань, 1998. – Ч.1. – С. 152-154.</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Пироплазмоз собак в Оренбургской области // Изв. Оренб. госуниверситета. – Оренбург,  2005. – №1. – С. 210-213.</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Пироплазмозы животных в Оренбургской области. – Оренбург: Изд. центр ОГАУ, 2005. – 98 с.</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Фауна иксодовых клещей Оренбургской области // Вестник ветеринарии. – Оренбург,  1999. – С. 71-73.</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Белименко В.В. Иксодовые клещи в условиях современного города // Ветеринария,  2004. – №4. – С. 33-34.</w:t>
      </w:r>
    </w:p>
    <w:p w:rsidR="00863007" w:rsidRDefault="00863007" w:rsidP="00B06F19">
      <w:pPr>
        <w:numPr>
          <w:ilvl w:val="0"/>
          <w:numId w:val="59"/>
        </w:numPr>
        <w:tabs>
          <w:tab w:val="left" w:pos="900"/>
          <w:tab w:val="left" w:pos="1080"/>
        </w:tabs>
        <w:suppressAutoHyphens w:val="0"/>
        <w:spacing w:line="360" w:lineRule="auto"/>
        <w:ind w:left="720" w:hanging="720"/>
        <w:jc w:val="both"/>
      </w:pPr>
      <w:r>
        <w:t>Христиановский П.И.. Быстров И.В. Эпизоотология и клинико-биологические аспекты пироплазмоза животных в Оренбургской области // Актуальные проблемы вет. медицины и биологии: Мат. межд. н</w:t>
      </w:r>
      <w:proofErr w:type="gramStart"/>
      <w:r>
        <w:t>.-</w:t>
      </w:r>
      <w:proofErr w:type="gramEnd"/>
      <w:r>
        <w:t>практич. конф. – Оренбург,  2003. – С. 394-398.</w:t>
      </w:r>
    </w:p>
    <w:p w:rsidR="00863007" w:rsidRPr="00DE324D" w:rsidRDefault="00863007" w:rsidP="00B06F19">
      <w:pPr>
        <w:numPr>
          <w:ilvl w:val="0"/>
          <w:numId w:val="59"/>
        </w:numPr>
        <w:suppressAutoHyphens w:val="0"/>
        <w:spacing w:line="360" w:lineRule="auto"/>
        <w:ind w:left="720" w:hanging="720"/>
        <w:jc w:val="both"/>
      </w:pPr>
      <w:r>
        <w:t>Цзян Цзай-Цзе. Морфологическая и биологическая характеристика не</w:t>
      </w:r>
      <w:r>
        <w:softHyphen/>
        <w:t>половозрелых фаз развития клещей рода De</w:t>
      </w:r>
      <w:r>
        <w:rPr>
          <w:lang w:val="uk-UA"/>
        </w:rPr>
        <w:t>rma</w:t>
      </w:r>
      <w:r>
        <w:t>centor</w:t>
      </w:r>
      <w:r w:rsidRPr="00D81FE8">
        <w:t>,</w:t>
      </w:r>
      <w:r>
        <w:t xml:space="preserve"> Koch, 1844 фауны Европейской части СССР / Автореф. дис. … канд. биол. наук. -  Л</w:t>
      </w:r>
      <w:r w:rsidRPr="00D81FE8">
        <w:t>.,</w:t>
      </w:r>
      <w:r>
        <w:t xml:space="preserve"> </w:t>
      </w:r>
      <w:r w:rsidRPr="00D81FE8">
        <w:t>1960.</w:t>
      </w:r>
      <w:r>
        <w:t xml:space="preserve"> – 21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rPr>
          <w:lang w:val="uk-UA"/>
        </w:rPr>
        <w:t>Чеготкін О.В., Воронянський В.І., Карташов А.Е. Біохімія сільськогосподарських тварин. – Харків, 2000. – 466 с.</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t>Чередеев А.И., Ковальчук Л.В. Интерпретация лабораторных показателей при оценке иммунного статуса человека // Лабораторное дело. – 1991. – № 9. – С. 6-14.</w:t>
      </w:r>
      <w:r>
        <w:rPr>
          <w:lang w:val="uk-UA"/>
        </w:rPr>
        <w:t xml:space="preserve"> </w:t>
      </w:r>
    </w:p>
    <w:p w:rsidR="00863007" w:rsidRPr="00DE324D" w:rsidRDefault="00863007" w:rsidP="00B06F19">
      <w:pPr>
        <w:numPr>
          <w:ilvl w:val="0"/>
          <w:numId w:val="59"/>
        </w:numPr>
        <w:tabs>
          <w:tab w:val="left" w:pos="900"/>
          <w:tab w:val="left" w:pos="1080"/>
        </w:tabs>
        <w:suppressAutoHyphens w:val="0"/>
        <w:spacing w:line="360" w:lineRule="auto"/>
        <w:ind w:left="720" w:hanging="720"/>
        <w:jc w:val="both"/>
      </w:pPr>
      <w:r>
        <w:t xml:space="preserve">Чередеев А.Н. Количественная и функциональная оценка </w:t>
      </w:r>
      <w:proofErr w:type="gramStart"/>
      <w:r>
        <w:t>Т-</w:t>
      </w:r>
      <w:proofErr w:type="gramEnd"/>
      <w:r>
        <w:t xml:space="preserve"> и В-систем иммунитета человека // Общие вопросы патологии. – М.: ВИНИТИ, 1976. – Т.4. – С. 126-160. </w:t>
      </w:r>
    </w:p>
    <w:p w:rsidR="00863007" w:rsidRDefault="00863007" w:rsidP="00B06F19">
      <w:pPr>
        <w:numPr>
          <w:ilvl w:val="0"/>
          <w:numId w:val="59"/>
        </w:numPr>
        <w:tabs>
          <w:tab w:val="left" w:pos="900"/>
          <w:tab w:val="left" w:pos="1080"/>
        </w:tabs>
        <w:suppressAutoHyphens w:val="0"/>
        <w:spacing w:line="360" w:lineRule="auto"/>
        <w:ind w:left="720" w:hanging="720"/>
        <w:jc w:val="both"/>
      </w:pPr>
      <w:r w:rsidRPr="005E03E9">
        <w:lastRenderedPageBreak/>
        <w:t>Чернушенко Е.Ф., Когосова Л.С. Иммунологические исследования в клинике. – К.: Здоров’я, 1978. – 159 с.</w:t>
      </w:r>
    </w:p>
    <w:p w:rsidR="00863007" w:rsidRDefault="00863007" w:rsidP="00B06F19">
      <w:pPr>
        <w:numPr>
          <w:ilvl w:val="0"/>
          <w:numId w:val="59"/>
        </w:numPr>
        <w:tabs>
          <w:tab w:val="left" w:pos="900"/>
          <w:tab w:val="left" w:pos="1080"/>
        </w:tabs>
        <w:suppressAutoHyphens w:val="0"/>
        <w:spacing w:line="360" w:lineRule="auto"/>
        <w:ind w:left="720" w:hanging="720"/>
        <w:jc w:val="both"/>
      </w:pPr>
      <w:r>
        <w:t>Шайкин В.И. «Азидиновый «психоз» у собак // Мат. 8-го межд. конгр. по пробл. вет. медицины мелк. дом</w:t>
      </w:r>
      <w:proofErr w:type="gramStart"/>
      <w:r>
        <w:t>.</w:t>
      </w:r>
      <w:proofErr w:type="gramEnd"/>
      <w:r>
        <w:t xml:space="preserve"> </w:t>
      </w:r>
      <w:proofErr w:type="gramStart"/>
      <w:r>
        <w:t>ж</w:t>
      </w:r>
      <w:proofErr w:type="gramEnd"/>
      <w:r>
        <w:t>-х. 6-8 апреля 2000 г. – М., 2000. – С. 63-64.</w:t>
      </w:r>
    </w:p>
    <w:p w:rsidR="00863007" w:rsidRPr="00DE324D" w:rsidRDefault="00863007" w:rsidP="00B06F19">
      <w:pPr>
        <w:numPr>
          <w:ilvl w:val="0"/>
          <w:numId w:val="59"/>
        </w:numPr>
        <w:suppressAutoHyphens w:val="0"/>
        <w:spacing w:line="360" w:lineRule="auto"/>
        <w:ind w:left="720" w:hanging="720"/>
        <w:jc w:val="both"/>
      </w:pPr>
      <w:r>
        <w:rPr>
          <w:lang w:val="uk-UA"/>
        </w:rPr>
        <w:t>Шайк</w:t>
      </w:r>
      <w:r>
        <w:t>и</w:t>
      </w:r>
      <w:r>
        <w:rPr>
          <w:lang w:val="uk-UA"/>
        </w:rPr>
        <w:t xml:space="preserve">н В.И., Никитина Е. А. Бабезиоз собак в Сибири </w:t>
      </w:r>
      <w:r>
        <w:t>// Вестник ветеринарии – М., 2002. – №3. – С. 31.</w:t>
      </w:r>
    </w:p>
    <w:p w:rsidR="00863007" w:rsidRDefault="00863007" w:rsidP="00B06F19">
      <w:pPr>
        <w:numPr>
          <w:ilvl w:val="0"/>
          <w:numId w:val="59"/>
        </w:numPr>
        <w:tabs>
          <w:tab w:val="left" w:pos="900"/>
          <w:tab w:val="left" w:pos="1080"/>
        </w:tabs>
        <w:suppressAutoHyphens w:val="0"/>
        <w:spacing w:line="360" w:lineRule="auto"/>
        <w:ind w:left="720" w:hanging="720"/>
        <w:jc w:val="both"/>
      </w:pPr>
      <w:r>
        <w:t>Шамрай Е.Ф., Пащенко А.Е. Клиническая биохимия. – М.: Медицина, 1970. – 366 с.</w:t>
      </w:r>
    </w:p>
    <w:p w:rsidR="00863007" w:rsidRDefault="00863007" w:rsidP="00B06F19">
      <w:pPr>
        <w:numPr>
          <w:ilvl w:val="0"/>
          <w:numId w:val="59"/>
        </w:numPr>
        <w:tabs>
          <w:tab w:val="left" w:pos="900"/>
          <w:tab w:val="left" w:pos="1080"/>
        </w:tabs>
        <w:suppressAutoHyphens w:val="0"/>
        <w:spacing w:line="360" w:lineRule="auto"/>
        <w:ind w:left="720" w:hanging="720"/>
        <w:jc w:val="both"/>
      </w:pPr>
      <w:r>
        <w:t>Шанин В.Ю. Клиническая патофизиология. – М.: Спец. литер</w:t>
      </w:r>
      <w:proofErr w:type="gramStart"/>
      <w:r>
        <w:t xml:space="preserve">., </w:t>
      </w:r>
      <w:proofErr w:type="gramEnd"/>
      <w:r>
        <w:t>1998. – 570 с.</w:t>
      </w:r>
    </w:p>
    <w:p w:rsidR="00863007" w:rsidRDefault="00863007" w:rsidP="00B06F19">
      <w:pPr>
        <w:numPr>
          <w:ilvl w:val="0"/>
          <w:numId w:val="59"/>
        </w:numPr>
        <w:suppressAutoHyphens w:val="0"/>
        <w:spacing w:line="360" w:lineRule="auto"/>
        <w:ind w:left="720" w:hanging="720"/>
        <w:jc w:val="both"/>
      </w:pPr>
      <w:r>
        <w:t>Шахматов Г.Н. Серотерапия и серопрофилактика при гемоспоридиозах крупного рогатого скота // Тез</w:t>
      </w:r>
      <w:proofErr w:type="gramStart"/>
      <w:r>
        <w:t>.</w:t>
      </w:r>
      <w:proofErr w:type="gramEnd"/>
      <w:r>
        <w:t xml:space="preserve"> </w:t>
      </w:r>
      <w:proofErr w:type="gramStart"/>
      <w:r>
        <w:t>д</w:t>
      </w:r>
      <w:proofErr w:type="gramEnd"/>
      <w:r>
        <w:t>окл. науч. конф. по протозоолог. пробл. – Л., 1960. – С. 73-74.</w:t>
      </w:r>
    </w:p>
    <w:p w:rsidR="00863007" w:rsidRDefault="00863007" w:rsidP="00B06F19">
      <w:pPr>
        <w:numPr>
          <w:ilvl w:val="0"/>
          <w:numId w:val="59"/>
        </w:numPr>
        <w:tabs>
          <w:tab w:val="left" w:pos="900"/>
          <w:tab w:val="left" w:pos="1080"/>
        </w:tabs>
        <w:suppressAutoHyphens w:val="0"/>
        <w:spacing w:line="360" w:lineRule="auto"/>
        <w:ind w:left="720" w:hanging="720"/>
        <w:jc w:val="both"/>
        <w:rPr>
          <w:lang w:val="uk-UA"/>
        </w:rPr>
      </w:pPr>
      <w:r>
        <w:t>Шляхов Е.И., Андриеш Л.П. Иммунология. – Кишинев: Карта молдовеняскэ, 1985. – 280 с.</w:t>
      </w:r>
    </w:p>
    <w:p w:rsidR="00863007" w:rsidRDefault="00863007" w:rsidP="00B06F19">
      <w:pPr>
        <w:numPr>
          <w:ilvl w:val="0"/>
          <w:numId w:val="59"/>
        </w:numPr>
        <w:tabs>
          <w:tab w:val="left" w:pos="900"/>
          <w:tab w:val="left" w:pos="1080"/>
        </w:tabs>
        <w:suppressAutoHyphens w:val="0"/>
        <w:spacing w:line="360" w:lineRule="auto"/>
        <w:ind w:left="720" w:hanging="720"/>
        <w:jc w:val="both"/>
      </w:pPr>
      <w:r>
        <w:t>Шумилов Б.В. Изменение вирулентности полевого штамма P. c</w:t>
      </w:r>
      <w:r>
        <w:rPr>
          <w:lang w:val="en-US"/>
        </w:rPr>
        <w:t>a</w:t>
      </w:r>
      <w:r>
        <w:t>nis</w:t>
      </w:r>
      <w:r w:rsidRPr="00FD09ED">
        <w:t xml:space="preserve"> и</w:t>
      </w:r>
      <w:r>
        <w:t xml:space="preserve"> динамики некоторых биохимических показателей при пироплазмозе собак: Автореф. дисс. … канд. вет. наук. – Л., 1971. – 21 с.</w:t>
      </w:r>
    </w:p>
    <w:p w:rsidR="00863007" w:rsidRDefault="00863007" w:rsidP="00B06F19">
      <w:pPr>
        <w:numPr>
          <w:ilvl w:val="0"/>
          <w:numId w:val="59"/>
        </w:numPr>
        <w:tabs>
          <w:tab w:val="left" w:pos="900"/>
          <w:tab w:val="left" w:pos="1080"/>
        </w:tabs>
        <w:suppressAutoHyphens w:val="0"/>
        <w:spacing w:line="360" w:lineRule="auto"/>
        <w:ind w:left="720" w:hanging="720"/>
        <w:jc w:val="both"/>
      </w:pPr>
      <w:r>
        <w:t>Энциклопедия клинических лабораторных тестов</w:t>
      </w:r>
      <w:proofErr w:type="gramStart"/>
      <w:r>
        <w:t xml:space="preserve"> / П</w:t>
      </w:r>
      <w:proofErr w:type="gramEnd"/>
      <w:r>
        <w:t>од ред.             В.В.  Меньшикова. – М.: Лабинформ, 1997. – 128 с.</w:t>
      </w:r>
    </w:p>
    <w:p w:rsidR="00863007" w:rsidRPr="00CD6A64" w:rsidRDefault="00863007" w:rsidP="00B06F19">
      <w:pPr>
        <w:numPr>
          <w:ilvl w:val="0"/>
          <w:numId w:val="59"/>
        </w:numPr>
        <w:suppressAutoHyphens w:val="0"/>
        <w:spacing w:line="360" w:lineRule="auto"/>
        <w:ind w:left="720" w:hanging="720"/>
        <w:jc w:val="both"/>
      </w:pPr>
      <w:r>
        <w:t>Якимов В.А. Болезни животных, вызываемые простейшими // М.: Сельхозгиз, 1931. – 864 с.</w:t>
      </w:r>
    </w:p>
    <w:p w:rsidR="00863007" w:rsidRDefault="00863007" w:rsidP="00B06F19">
      <w:pPr>
        <w:numPr>
          <w:ilvl w:val="0"/>
          <w:numId w:val="59"/>
        </w:numPr>
        <w:suppressAutoHyphens w:val="0"/>
        <w:spacing w:line="360" w:lineRule="auto"/>
        <w:ind w:left="720" w:hanging="720"/>
        <w:jc w:val="both"/>
        <w:rPr>
          <w:lang w:val="en-US"/>
        </w:rPr>
      </w:pPr>
      <w:r>
        <w:rPr>
          <w:noProof/>
          <w:lang w:val="en-US"/>
        </w:rPr>
        <w:t>Abdullahi S.U.</w:t>
      </w:r>
      <w:r>
        <w:rPr>
          <w:lang w:val="en-US"/>
        </w:rPr>
        <w:t>, Mohammed A.A.,</w:t>
      </w:r>
      <w:r>
        <w:rPr>
          <w:noProof/>
          <w:lang w:val="en-US"/>
        </w:rPr>
        <w:t xml:space="preserve"> Tnmnell</w:t>
      </w:r>
      <w:r>
        <w:rPr>
          <w:lang w:val="en-US"/>
        </w:rPr>
        <w:t xml:space="preserve"> A.R. Clinical and haematological findings in 70 naturally occurring cases of canine babesiosis // J. of Small Animal Practice. – 1990. – Vol. 31. – </w:t>
      </w:r>
      <w:r>
        <w:t>Р</w:t>
      </w:r>
      <w:r>
        <w:rPr>
          <w:lang w:val="en-US"/>
        </w:rPr>
        <w:t>. 145</w:t>
      </w:r>
      <w:r w:rsidRPr="0027099E">
        <w:rPr>
          <w:lang w:val="en-US"/>
        </w:rPr>
        <w:t>-</w:t>
      </w:r>
      <w:r>
        <w:rPr>
          <w:lang w:val="en-US"/>
        </w:rPr>
        <w:t>147</w:t>
      </w:r>
    </w:p>
    <w:p w:rsidR="00863007" w:rsidRDefault="00863007" w:rsidP="00B06F19">
      <w:pPr>
        <w:numPr>
          <w:ilvl w:val="0"/>
          <w:numId w:val="59"/>
        </w:numPr>
        <w:suppressAutoHyphens w:val="0"/>
        <w:spacing w:line="360" w:lineRule="auto"/>
        <w:ind w:left="720" w:hanging="720"/>
        <w:jc w:val="both"/>
        <w:rPr>
          <w:lang w:val="en-US"/>
        </w:rPr>
      </w:pPr>
      <w:r>
        <w:rPr>
          <w:noProof/>
          <w:lang w:val="en-US"/>
        </w:rPr>
        <w:t>Abdullahi S.U., Sannusi</w:t>
      </w:r>
      <w:r>
        <w:rPr>
          <w:lang w:val="en-US"/>
        </w:rPr>
        <w:t xml:space="preserve"> A. Canine babesiosis // Small Animal Practice W </w:t>
      </w:r>
      <w:r>
        <w:t>В</w:t>
      </w:r>
      <w:r>
        <w:rPr>
          <w:lang w:val="en-US"/>
        </w:rPr>
        <w:t xml:space="preserve"> Saunders, Philadelphia. – 1986. – </w:t>
      </w:r>
      <w:proofErr w:type="gramStart"/>
      <w:r>
        <w:t>Р</w:t>
      </w:r>
      <w:r>
        <w:rPr>
          <w:lang w:val="en-US"/>
        </w:rPr>
        <w:t>. 1096</w:t>
      </w:r>
      <w:proofErr w:type="gramEnd"/>
      <w:r w:rsidRPr="0027099E">
        <w:rPr>
          <w:lang w:val="en-US"/>
        </w:rPr>
        <w:t>-</w:t>
      </w:r>
      <w:r>
        <w:rPr>
          <w:lang w:val="en-US"/>
        </w:rPr>
        <w:t>1098.</w:t>
      </w:r>
    </w:p>
    <w:p w:rsidR="00863007" w:rsidRDefault="00863007" w:rsidP="00B06F19">
      <w:pPr>
        <w:numPr>
          <w:ilvl w:val="0"/>
          <w:numId w:val="59"/>
        </w:numPr>
        <w:tabs>
          <w:tab w:val="left" w:pos="900"/>
        </w:tabs>
        <w:suppressAutoHyphens w:val="0"/>
        <w:spacing w:line="360" w:lineRule="auto"/>
        <w:ind w:left="720" w:hanging="720"/>
        <w:jc w:val="both"/>
        <w:rPr>
          <w:lang w:val="en-US"/>
        </w:rPr>
      </w:pPr>
      <w:r>
        <w:rPr>
          <w:lang w:val="en-US"/>
        </w:rPr>
        <w:t>Adachi K., Makimura S. Changes in anti-erythrocyte membrane antibody level of dogs experimentally infected with Babesia gibsoni // J. Vet. Med. Sci. – 1992. – Vol. 54(6). – P. 1221</w:t>
      </w:r>
      <w:r w:rsidRPr="0027099E">
        <w:rPr>
          <w:lang w:val="en-US"/>
        </w:rPr>
        <w:t>-</w:t>
      </w:r>
      <w:r>
        <w:rPr>
          <w:lang w:val="en-US"/>
        </w:rPr>
        <w:t xml:space="preserve">1223. </w:t>
      </w:r>
    </w:p>
    <w:p w:rsidR="00863007" w:rsidRDefault="00863007" w:rsidP="00B06F19">
      <w:pPr>
        <w:numPr>
          <w:ilvl w:val="0"/>
          <w:numId w:val="59"/>
        </w:numPr>
        <w:tabs>
          <w:tab w:val="left" w:pos="900"/>
        </w:tabs>
        <w:suppressAutoHyphens w:val="0"/>
        <w:spacing w:line="360" w:lineRule="auto"/>
        <w:ind w:left="720" w:hanging="720"/>
        <w:jc w:val="both"/>
        <w:rPr>
          <w:lang w:val="en-US"/>
        </w:rPr>
      </w:pPr>
      <w:r>
        <w:rPr>
          <w:lang w:val="en-US"/>
        </w:rPr>
        <w:t>Adachi K., Ueno C., Makimura S. Immunosupression in dogs naturally infected with Babesia gibsoni // J. Vet. Med. Sci. – 1993.  – Vol. 55(3). – P. 503</w:t>
      </w:r>
      <w:r>
        <w:t>-</w:t>
      </w:r>
      <w:r>
        <w:rPr>
          <w:lang w:val="en-US"/>
        </w:rPr>
        <w:t xml:space="preserve">505. </w:t>
      </w:r>
    </w:p>
    <w:p w:rsidR="00863007" w:rsidRDefault="00863007" w:rsidP="00B06F19">
      <w:pPr>
        <w:numPr>
          <w:ilvl w:val="0"/>
          <w:numId w:val="59"/>
        </w:numPr>
        <w:suppressAutoHyphens w:val="0"/>
        <w:spacing w:line="360" w:lineRule="auto"/>
        <w:ind w:left="720" w:hanging="720"/>
        <w:jc w:val="both"/>
        <w:rPr>
          <w:lang w:val="en-US"/>
        </w:rPr>
      </w:pPr>
      <w:r>
        <w:rPr>
          <w:lang w:val="en-US"/>
        </w:rPr>
        <w:t>Adachi K., Yoshimoto</w:t>
      </w:r>
      <w:r w:rsidRPr="001E6FE1">
        <w:rPr>
          <w:lang w:val="en-US"/>
        </w:rPr>
        <w:t xml:space="preserve"> </w:t>
      </w:r>
      <w:r>
        <w:rPr>
          <w:lang w:val="en-US"/>
        </w:rPr>
        <w:t>A., Hasegawa</w:t>
      </w:r>
      <w:r w:rsidRPr="001E6FE1">
        <w:rPr>
          <w:lang w:val="en-US"/>
        </w:rPr>
        <w:t xml:space="preserve"> </w:t>
      </w:r>
      <w:r>
        <w:rPr>
          <w:lang w:val="en-US"/>
        </w:rPr>
        <w:t xml:space="preserve">T. et al. Anti-erythrocyte membrane antibodies detected in sera of dogs naturally infected with Babesia gibsoni // </w:t>
      </w:r>
      <w:r>
        <w:rPr>
          <w:lang w:val="en-US"/>
        </w:rPr>
        <w:br/>
        <w:t>J. Vet. Med. Sci.</w:t>
      </w:r>
      <w:r w:rsidRPr="001E6FE1">
        <w:rPr>
          <w:lang w:val="en-US"/>
        </w:rPr>
        <w:t xml:space="preserve"> –</w:t>
      </w:r>
      <w:r>
        <w:rPr>
          <w:lang w:val="en-US"/>
        </w:rPr>
        <w:t xml:space="preserve"> 1992. – Vol. 54 (6). – C. 1081</w:t>
      </w:r>
      <w:r w:rsidRPr="0027099E">
        <w:rPr>
          <w:lang w:val="en-US"/>
        </w:rPr>
        <w:t>-</w:t>
      </w:r>
      <w:r>
        <w:rPr>
          <w:lang w:val="en-US"/>
        </w:rPr>
        <w:t>1084.</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Adachi </w:t>
      </w:r>
      <w:r>
        <w:t>К</w:t>
      </w:r>
      <w:r>
        <w:rPr>
          <w:lang w:val="en-US"/>
        </w:rPr>
        <w:t>. et al. Isolation of Babesia gibsoni piroplasms from infected erythrocytes of dogs // J. Vet. Med. Science. – 1993. – Vol. 55, №3.</w:t>
      </w:r>
      <w:r>
        <w:rPr>
          <w:lang w:val="uk-UA"/>
        </w:rPr>
        <w:t xml:space="preserve"> –</w:t>
      </w:r>
      <w:r>
        <w:rPr>
          <w:lang w:val="en-US"/>
        </w:rPr>
        <w:t xml:space="preserve"> </w:t>
      </w:r>
      <w:r>
        <w:rPr>
          <w:lang w:val="uk-UA"/>
        </w:rPr>
        <w:t>Р</w:t>
      </w:r>
      <w:r>
        <w:rPr>
          <w:lang w:val="en-US"/>
        </w:rPr>
        <w:t>. 487</w:t>
      </w:r>
      <w:r>
        <w:t>-</w:t>
      </w:r>
      <w:r>
        <w:rPr>
          <w:lang w:val="en-US"/>
        </w:rPr>
        <w:t>490.</w:t>
      </w:r>
    </w:p>
    <w:p w:rsidR="00863007" w:rsidRDefault="00863007" w:rsidP="00B06F19">
      <w:pPr>
        <w:numPr>
          <w:ilvl w:val="0"/>
          <w:numId w:val="59"/>
        </w:numPr>
        <w:suppressAutoHyphens w:val="0"/>
        <w:spacing w:line="360" w:lineRule="auto"/>
        <w:ind w:left="720" w:hanging="720"/>
        <w:jc w:val="both"/>
        <w:rPr>
          <w:lang w:val="en-US"/>
        </w:rPr>
      </w:pPr>
      <w:r>
        <w:rPr>
          <w:lang w:val="en-US"/>
        </w:rPr>
        <w:t>Ahmed J.S. Role of cytokines in immunity and immunopathogenesis of piroplasmoses // Parasitol. Res. – 2001. – May. – 88. – P. 48</w:t>
      </w:r>
      <w:r>
        <w:t>-</w:t>
      </w:r>
      <w:r>
        <w:rPr>
          <w:lang w:val="en-US"/>
        </w:rPr>
        <w:t>50.</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 xml:space="preserve">Aikawa M., Sterling </w:t>
      </w:r>
      <w:r>
        <w:t>С</w:t>
      </w:r>
      <w:r>
        <w:rPr>
          <w:lang w:val="en-US"/>
        </w:rPr>
        <w:t xml:space="preserve">. Intracellular parasitic Protozoa // Academic Press. New York. – 1974. </w:t>
      </w:r>
      <w:proofErr w:type="gramStart"/>
      <w:r>
        <w:rPr>
          <w:lang w:val="en-US"/>
        </w:rPr>
        <w:t>–  Vol</w:t>
      </w:r>
      <w:proofErr w:type="gramEnd"/>
      <w:r>
        <w:rPr>
          <w:lang w:val="en-US"/>
        </w:rPr>
        <w:t>. 54</w:t>
      </w:r>
      <w:r>
        <w:rPr>
          <w:lang w:val="uk-UA"/>
        </w:rPr>
        <w:t>.</w:t>
      </w:r>
    </w:p>
    <w:p w:rsidR="00863007" w:rsidRDefault="00863007" w:rsidP="00B06F19">
      <w:pPr>
        <w:numPr>
          <w:ilvl w:val="0"/>
          <w:numId w:val="59"/>
        </w:numPr>
        <w:suppressAutoHyphens w:val="0"/>
        <w:spacing w:line="360" w:lineRule="auto"/>
        <w:ind w:left="720" w:hanging="720"/>
        <w:jc w:val="both"/>
        <w:rPr>
          <w:lang w:val="en-US"/>
        </w:rPr>
      </w:pPr>
      <w:r>
        <w:rPr>
          <w:lang w:val="en-US"/>
        </w:rPr>
        <w:t>Allred D.R. Babesiosis: persistence in the face of adversity // Parasitol. – 2003. – Feb. – 19 (2). – P. 51</w:t>
      </w:r>
      <w:r w:rsidRPr="0027099E">
        <w:rPr>
          <w:lang w:val="en-US"/>
        </w:rPr>
        <w:t>-</w:t>
      </w:r>
      <w:r>
        <w:rPr>
          <w:lang w:val="en-US"/>
        </w:rPr>
        <w:t>55.</w:t>
      </w:r>
    </w:p>
    <w:p w:rsidR="00863007" w:rsidRDefault="00863007" w:rsidP="00B06F19">
      <w:pPr>
        <w:numPr>
          <w:ilvl w:val="0"/>
          <w:numId w:val="59"/>
        </w:numPr>
        <w:tabs>
          <w:tab w:val="left" w:pos="0"/>
          <w:tab w:val="left" w:pos="540"/>
          <w:tab w:val="left" w:pos="1080"/>
          <w:tab w:val="left" w:pos="2160"/>
          <w:tab w:val="left" w:pos="2880"/>
          <w:tab w:val="left" w:pos="3600"/>
          <w:tab w:val="left" w:pos="4320"/>
          <w:tab w:val="left" w:pos="5040"/>
          <w:tab w:val="left" w:pos="5760"/>
          <w:tab w:val="left" w:pos="6480"/>
        </w:tabs>
        <w:suppressAutoHyphens w:val="0"/>
        <w:spacing w:line="360" w:lineRule="auto"/>
        <w:ind w:left="720" w:hanging="720"/>
        <w:jc w:val="both"/>
        <w:rPr>
          <w:lang w:val="en-US"/>
        </w:rPr>
      </w:pPr>
      <w:r>
        <w:rPr>
          <w:lang w:val="en-US"/>
        </w:rPr>
        <w:t xml:space="preserve">Allsopp M.T., Cavalier-Smith T., De Waal D.T., Allsopp B.A. Phylogeny and evolution of the piroplasms // </w:t>
      </w:r>
      <w:r w:rsidRPr="00E12BA5">
        <w:rPr>
          <w:lang w:val="en-US"/>
        </w:rPr>
        <w:t>Parasitology</w:t>
      </w:r>
      <w:r>
        <w:rPr>
          <w:lang w:val="en-US"/>
        </w:rPr>
        <w:t xml:space="preserve">. – 1994. – Vol. </w:t>
      </w:r>
      <w:r>
        <w:rPr>
          <w:bCs/>
          <w:lang w:val="en-US"/>
        </w:rPr>
        <w:t>108</w:t>
      </w:r>
      <w:r>
        <w:rPr>
          <w:lang w:val="en-US"/>
        </w:rPr>
        <w:t>. – P. 147</w:t>
      </w:r>
      <w:r w:rsidRPr="0027099E">
        <w:rPr>
          <w:lang w:val="en-US"/>
        </w:rPr>
        <w:t>-</w:t>
      </w:r>
      <w:r>
        <w:rPr>
          <w:lang w:val="en-US"/>
        </w:rPr>
        <w:t xml:space="preserve">152. </w:t>
      </w:r>
    </w:p>
    <w:p w:rsidR="00863007" w:rsidRDefault="00863007" w:rsidP="00B06F19">
      <w:pPr>
        <w:numPr>
          <w:ilvl w:val="0"/>
          <w:numId w:val="59"/>
        </w:numPr>
        <w:suppressAutoHyphens w:val="0"/>
        <w:spacing w:line="360" w:lineRule="auto"/>
        <w:ind w:left="720" w:hanging="720"/>
        <w:jc w:val="both"/>
        <w:rPr>
          <w:lang w:val="en-US"/>
        </w:rPr>
      </w:pPr>
      <w:r>
        <w:rPr>
          <w:lang w:val="en-US"/>
        </w:rPr>
        <w:t>Anderson J.F., Magnarelli L.A., Sulrer A.J. Canine babesiosis: inderect fluorecent antibody test for a North American isolate of Babesia gibsoni // Am. J. Vet. Res. – 1980. – Vol. 41. – P. 2102-2105.</w:t>
      </w:r>
    </w:p>
    <w:p w:rsidR="00863007" w:rsidRDefault="00863007" w:rsidP="00B06F19">
      <w:pPr>
        <w:numPr>
          <w:ilvl w:val="0"/>
          <w:numId w:val="59"/>
        </w:numPr>
        <w:suppressAutoHyphens w:val="0"/>
        <w:spacing w:line="360" w:lineRule="auto"/>
        <w:ind w:left="720" w:hanging="720"/>
        <w:jc w:val="both"/>
        <w:rPr>
          <w:lang w:val="en-US"/>
        </w:rPr>
      </w:pPr>
      <w:r>
        <w:rPr>
          <w:lang w:val="en-US"/>
        </w:rPr>
        <w:t>Baneth G. et al. Infection with a proposed new subspecies of Babesia canis presenti in domestic cats // J. Clin. Microbiol. –2004. – 42 (1). – P. 99</w:t>
      </w:r>
      <w:r>
        <w:t>-</w:t>
      </w:r>
      <w:r>
        <w:rPr>
          <w:lang w:val="en-US"/>
        </w:rPr>
        <w:t>105.</w:t>
      </w:r>
    </w:p>
    <w:p w:rsidR="00863007" w:rsidRDefault="00863007" w:rsidP="00B06F19">
      <w:pPr>
        <w:numPr>
          <w:ilvl w:val="0"/>
          <w:numId w:val="59"/>
        </w:numPr>
        <w:suppressAutoHyphens w:val="0"/>
        <w:spacing w:line="360" w:lineRule="auto"/>
        <w:ind w:left="720" w:hanging="720"/>
        <w:jc w:val="both"/>
        <w:rPr>
          <w:lang w:val="en-US"/>
        </w:rPr>
      </w:pPr>
      <w:r>
        <w:rPr>
          <w:lang w:val="en-US"/>
        </w:rPr>
        <w:t>Basson P.A., Pienaar J.G. Canine babesiosis: a report on the pathology of three cases with special reference to the cerebral form // J. S. Air. Vet. Med. Ass. – 1965. – Vol. 36. – P. 333</w:t>
      </w:r>
      <w:r w:rsidRPr="0027099E">
        <w:rPr>
          <w:lang w:val="en-US"/>
        </w:rPr>
        <w:t>-</w:t>
      </w:r>
      <w:r>
        <w:rPr>
          <w:lang w:val="en-US"/>
        </w:rPr>
        <w:t>341</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Bautista </w:t>
      </w:r>
      <w:r>
        <w:t>С</w:t>
      </w:r>
      <w:r>
        <w:rPr>
          <w:lang w:val="en-US"/>
        </w:rPr>
        <w:t>.R., Kreier J.P. The action of maciophages and immune serum on growth of Babesia micron in short- term cultures // Tropenmed Parasitol. – 1980. –Vol. 31. – P. 313</w:t>
      </w:r>
      <w:r w:rsidRPr="0027099E">
        <w:rPr>
          <w:lang w:val="en-US"/>
        </w:rPr>
        <w:t>-</w:t>
      </w:r>
      <w:r>
        <w:rPr>
          <w:lang w:val="en-US"/>
        </w:rPr>
        <w:t>316.</w:t>
      </w:r>
    </w:p>
    <w:p w:rsidR="00863007" w:rsidRPr="00B1727E" w:rsidRDefault="00863007" w:rsidP="00B06F19">
      <w:pPr>
        <w:numPr>
          <w:ilvl w:val="0"/>
          <w:numId w:val="59"/>
        </w:numPr>
        <w:suppressAutoHyphens w:val="0"/>
        <w:spacing w:line="360" w:lineRule="auto"/>
        <w:ind w:left="720" w:hanging="720"/>
        <w:jc w:val="both"/>
        <w:rPr>
          <w:lang w:val="fr-FR"/>
        </w:rPr>
      </w:pPr>
      <w:r>
        <w:rPr>
          <w:lang w:val="en-US"/>
        </w:rPr>
        <w:t xml:space="preserve">Bautista </w:t>
      </w:r>
      <w:r>
        <w:t>С</w:t>
      </w:r>
      <w:r>
        <w:rPr>
          <w:lang w:val="en-US"/>
        </w:rPr>
        <w:t xml:space="preserve">.R., Kreier J.P., Effect of immune serum on the growth of Babesia in </w:t>
      </w:r>
      <w:r>
        <w:rPr>
          <w:noProof/>
          <w:lang w:val="en-US"/>
        </w:rPr>
        <w:t>hamstei</w:t>
      </w:r>
      <w:r>
        <w:rPr>
          <w:lang w:val="en-US"/>
        </w:rPr>
        <w:t xml:space="preserve"> erythrocytes in short-term culture // Infect. </w:t>
      </w:r>
      <w:r w:rsidRPr="00B1727E">
        <w:rPr>
          <w:lang w:val="fr-FR"/>
        </w:rPr>
        <w:t>Immun. – 1979. – Vol. 23. – P. 470</w:t>
      </w:r>
      <w:r w:rsidRPr="0027099E">
        <w:rPr>
          <w:lang w:val="en-US"/>
        </w:rPr>
        <w:t>-</w:t>
      </w:r>
      <w:r w:rsidRPr="00B1727E">
        <w:rPr>
          <w:lang w:val="fr-FR"/>
        </w:rPr>
        <w:t>474.</w:t>
      </w:r>
    </w:p>
    <w:p w:rsidR="00863007" w:rsidRPr="003C2507" w:rsidRDefault="00863007" w:rsidP="00B06F19">
      <w:pPr>
        <w:numPr>
          <w:ilvl w:val="0"/>
          <w:numId w:val="59"/>
        </w:numPr>
        <w:suppressAutoHyphens w:val="0"/>
        <w:spacing w:line="360" w:lineRule="auto"/>
        <w:ind w:left="720" w:hanging="720"/>
        <w:jc w:val="both"/>
        <w:rPr>
          <w:lang w:val="en-US"/>
        </w:rPr>
      </w:pPr>
      <w:r>
        <w:rPr>
          <w:lang w:val="fr-FR"/>
        </w:rPr>
        <w:t>Birkenheuer A.J., Levy M.G., Savary K.</w:t>
      </w:r>
      <w:r w:rsidRPr="00B1727E">
        <w:rPr>
          <w:lang w:val="fr-FR"/>
        </w:rPr>
        <w:t xml:space="preserve">C. </w:t>
      </w:r>
      <w:r w:rsidRPr="0027099E">
        <w:rPr>
          <w:iCs/>
          <w:lang w:val="fr-FR"/>
        </w:rPr>
        <w:t>et al</w:t>
      </w:r>
      <w:r w:rsidRPr="0027099E">
        <w:rPr>
          <w:lang w:val="fr-FR"/>
        </w:rPr>
        <w:t>.</w:t>
      </w:r>
      <w:r w:rsidRPr="00B1727E">
        <w:rPr>
          <w:lang w:val="fr-FR"/>
        </w:rPr>
        <w:t xml:space="preserve"> </w:t>
      </w:r>
      <w:r w:rsidRPr="00A662EF">
        <w:rPr>
          <w:iCs/>
          <w:lang w:val="en-US"/>
        </w:rPr>
        <w:t>Babesia gibsoni</w:t>
      </w:r>
      <w:r>
        <w:rPr>
          <w:lang w:val="en-US"/>
        </w:rPr>
        <w:t xml:space="preserve"> infections in dogs from North Carolina // J. Am. Anim. Hosp. </w:t>
      </w:r>
      <w:r w:rsidRPr="003C2507">
        <w:rPr>
          <w:lang w:val="en-US"/>
        </w:rPr>
        <w:t>Ass</w:t>
      </w:r>
      <w:r>
        <w:rPr>
          <w:lang w:val="en-US"/>
        </w:rPr>
        <w:t xml:space="preserve">oc. </w:t>
      </w:r>
      <w:proofErr w:type="gramStart"/>
      <w:r>
        <w:rPr>
          <w:lang w:val="en-US"/>
        </w:rPr>
        <w:t>–  1999</w:t>
      </w:r>
      <w:proofErr w:type="gramEnd"/>
      <w:r>
        <w:rPr>
          <w:lang w:val="en-US"/>
        </w:rPr>
        <w:t xml:space="preserve">. – Vol. 35. – P. 125 </w:t>
      </w:r>
      <w:r>
        <w:t>-</w:t>
      </w:r>
      <w:r w:rsidRPr="003C2507">
        <w:rPr>
          <w:lang w:val="en-US"/>
        </w:rPr>
        <w:t xml:space="preserve">128. </w:t>
      </w:r>
    </w:p>
    <w:p w:rsidR="00863007" w:rsidRDefault="00863007" w:rsidP="00B06F19">
      <w:pPr>
        <w:numPr>
          <w:ilvl w:val="0"/>
          <w:numId w:val="59"/>
        </w:numPr>
        <w:suppressAutoHyphens w:val="0"/>
        <w:spacing w:line="360" w:lineRule="auto"/>
        <w:ind w:left="720" w:hanging="720"/>
        <w:jc w:val="both"/>
        <w:rPr>
          <w:lang w:val="en-US"/>
        </w:rPr>
      </w:pPr>
      <w:r w:rsidRPr="003C2507">
        <w:rPr>
          <w:lang w:val="en-US"/>
        </w:rPr>
        <w:t xml:space="preserve">Birkenheuer A.J. et al. </w:t>
      </w:r>
      <w:r>
        <w:rPr>
          <w:lang w:val="en-US"/>
        </w:rPr>
        <w:t xml:space="preserve">Development and evaluation of a seminested PCR for defection and differentiation of </w:t>
      </w:r>
      <w:proofErr w:type="gramStart"/>
      <w:r>
        <w:rPr>
          <w:lang w:val="en-US"/>
        </w:rPr>
        <w:t>Babesia  gibsoni</w:t>
      </w:r>
      <w:proofErr w:type="gramEnd"/>
      <w:r>
        <w:rPr>
          <w:lang w:val="en-US"/>
        </w:rPr>
        <w:t xml:space="preserve"> (Asian genotip) and B. canis DNA in canine blood samples // J. Clin. Microbiol. – 2003. – Sept. – 41 (9). – P. 4172</w:t>
      </w:r>
      <w:r>
        <w:t>-</w:t>
      </w:r>
      <w:r>
        <w:rPr>
          <w:lang w:val="en-US"/>
        </w:rPr>
        <w:t>4177.</w:t>
      </w:r>
    </w:p>
    <w:p w:rsidR="00863007" w:rsidRDefault="00863007" w:rsidP="00B06F19">
      <w:pPr>
        <w:numPr>
          <w:ilvl w:val="0"/>
          <w:numId w:val="59"/>
        </w:numPr>
        <w:suppressAutoHyphens w:val="0"/>
        <w:spacing w:line="360" w:lineRule="auto"/>
        <w:ind w:left="720" w:hanging="720"/>
        <w:jc w:val="both"/>
        <w:rPr>
          <w:lang w:val="en-US"/>
        </w:rPr>
      </w:pPr>
      <w:r>
        <w:rPr>
          <w:lang w:val="en-US"/>
        </w:rPr>
        <w:t>Bland van den Berg. Management of Babesia canis infection and its complications // Proceedings, Premieres Recontres Veterinaires Internacionales du Limousin. – 1992.</w:t>
      </w:r>
      <w:r w:rsidRPr="0027099E">
        <w:rPr>
          <w:lang w:val="en-US"/>
        </w:rPr>
        <w:t xml:space="preserve"> </w:t>
      </w:r>
      <w:r>
        <w:rPr>
          <w:lang w:val="en-US"/>
        </w:rPr>
        <w:t>– P. 9</w:t>
      </w:r>
      <w:r w:rsidRPr="0027099E">
        <w:rPr>
          <w:lang w:val="en-US"/>
        </w:rPr>
        <w:t>-</w:t>
      </w:r>
      <w:r>
        <w:rPr>
          <w:lang w:val="en-US"/>
        </w:rPr>
        <w:t xml:space="preserve">26. </w:t>
      </w:r>
    </w:p>
    <w:p w:rsidR="00863007" w:rsidRDefault="00863007" w:rsidP="00B06F19">
      <w:pPr>
        <w:numPr>
          <w:ilvl w:val="0"/>
          <w:numId w:val="59"/>
        </w:numPr>
        <w:suppressAutoHyphens w:val="0"/>
        <w:spacing w:line="360" w:lineRule="auto"/>
        <w:ind w:left="720" w:hanging="720"/>
        <w:jc w:val="both"/>
        <w:rPr>
          <w:lang w:val="uk-UA"/>
        </w:rPr>
      </w:pPr>
      <w:r>
        <w:rPr>
          <w:lang w:val="en-US"/>
        </w:rPr>
        <w:t xml:space="preserve">Bobade P.A., Oduye O.O.  Antibody titers in naturally occurring Babesia canis infections in dogs – Rev. Elev. Med. Vet. </w:t>
      </w:r>
      <w:r w:rsidRPr="00B1727E">
        <w:rPr>
          <w:lang w:val="fr-FR"/>
        </w:rPr>
        <w:t>Pays Trop. – 1986. – Vol.  39. – P.  185</w:t>
      </w:r>
      <w:r>
        <w:t>-</w:t>
      </w:r>
      <w:r w:rsidRPr="00B1727E">
        <w:rPr>
          <w:lang w:val="fr-FR"/>
        </w:rPr>
        <w:t>188.</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Boozer A.L. et al. Canine babesiosis // Vet. </w:t>
      </w:r>
      <w:r>
        <w:rPr>
          <w:lang w:val="en-US"/>
        </w:rPr>
        <w:t>Clin. Noth. Am. Small Anim. Pract. – 2003. – Jul. – 33 (4). – P. 885</w:t>
      </w:r>
      <w:r w:rsidRPr="00863007">
        <w:rPr>
          <w:lang w:val="en-US"/>
        </w:rPr>
        <w:t>-</w:t>
      </w:r>
      <w:r>
        <w:rPr>
          <w:lang w:val="en-US"/>
        </w:rPr>
        <w:t>905.</w:t>
      </w:r>
    </w:p>
    <w:p w:rsidR="00863007" w:rsidRDefault="00863007" w:rsidP="00B06F19">
      <w:pPr>
        <w:numPr>
          <w:ilvl w:val="0"/>
          <w:numId w:val="59"/>
        </w:numPr>
        <w:suppressAutoHyphens w:val="0"/>
        <w:spacing w:line="360" w:lineRule="auto"/>
        <w:ind w:left="720" w:hanging="720"/>
        <w:jc w:val="both"/>
        <w:rPr>
          <w:lang w:val="en-US"/>
        </w:rPr>
      </w:pPr>
      <w:r>
        <w:rPr>
          <w:lang w:val="en-US"/>
        </w:rPr>
        <w:t>Botha H. The cerebral form of babesiosis in dogs // J. S. Air. Vet. Med. Ass. –1964. – Vol. 35. – P. 27</w:t>
      </w:r>
      <w:r w:rsidRPr="0027099E">
        <w:rPr>
          <w:lang w:val="en-US"/>
        </w:rPr>
        <w:t>-</w:t>
      </w:r>
      <w:r>
        <w:rPr>
          <w:lang w:val="en-US"/>
        </w:rPr>
        <w:t xml:space="preserve">28. </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Botros B.A.M., Moch R.W., Barsoum I.S. Some observations on </w:t>
      </w:r>
      <w:proofErr w:type="gramStart"/>
      <w:r>
        <w:rPr>
          <w:lang w:val="en-US"/>
        </w:rPr>
        <w:t>Experimentally</w:t>
      </w:r>
      <w:proofErr w:type="gramEnd"/>
      <w:r>
        <w:rPr>
          <w:lang w:val="en-US"/>
        </w:rPr>
        <w:t xml:space="preserve"> induced infection of dogs with Babesia gibsoni //Am. J. Vet. Res. – 1975. – Vol. 36 (3). – P. 293</w:t>
      </w:r>
      <w:r w:rsidRPr="0027099E">
        <w:rPr>
          <w:lang w:val="en-US"/>
        </w:rPr>
        <w:t>-</w:t>
      </w:r>
      <w:r>
        <w:rPr>
          <w:lang w:val="en-US"/>
        </w:rPr>
        <w:t>296.</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lastRenderedPageBreak/>
        <w:t xml:space="preserve">Brandao L.P. et al. </w:t>
      </w:r>
      <w:r>
        <w:rPr>
          <w:lang w:val="en-US"/>
        </w:rPr>
        <w:t>Humoral immunity and reinfection resistance in dogs experimentally inoculated with Babesia canis and either treated or untreated with imidocarb dipropionat // Vet. Parasitol. – 2003. – Jun. – 114 (4). – P. 253</w:t>
      </w:r>
      <w:r>
        <w:t>-</w:t>
      </w:r>
      <w:r>
        <w:rPr>
          <w:lang w:val="en-US"/>
        </w:rPr>
        <w:t>265.</w:t>
      </w:r>
    </w:p>
    <w:p w:rsidR="00863007" w:rsidRDefault="00863007" w:rsidP="00B06F19">
      <w:pPr>
        <w:numPr>
          <w:ilvl w:val="0"/>
          <w:numId w:val="59"/>
        </w:numPr>
        <w:suppressAutoHyphens w:val="0"/>
        <w:spacing w:line="360" w:lineRule="auto"/>
        <w:ind w:left="720" w:hanging="720"/>
        <w:jc w:val="both"/>
        <w:rPr>
          <w:lang w:val="en-US"/>
        </w:rPr>
      </w:pPr>
      <w:r>
        <w:rPr>
          <w:lang w:val="en-US"/>
        </w:rPr>
        <w:t>Bray J. et al. Zoonotic babesiosis // Int. J. Med. Microbiol. – 2002. – Jun. – 291. – P. 108</w:t>
      </w:r>
      <w:r>
        <w:t>-</w:t>
      </w:r>
      <w:r>
        <w:rPr>
          <w:lang w:val="en-US"/>
        </w:rPr>
        <w:t>111.</w:t>
      </w:r>
    </w:p>
    <w:p w:rsidR="00863007" w:rsidRDefault="00863007" w:rsidP="00B06F19">
      <w:pPr>
        <w:numPr>
          <w:ilvl w:val="0"/>
          <w:numId w:val="59"/>
        </w:numPr>
        <w:suppressAutoHyphens w:val="0"/>
        <w:spacing w:line="360" w:lineRule="auto"/>
        <w:ind w:left="720" w:hanging="720"/>
        <w:jc w:val="both"/>
        <w:rPr>
          <w:lang w:val="en-US"/>
        </w:rPr>
      </w:pPr>
      <w:r>
        <w:rPr>
          <w:lang w:val="en-US"/>
        </w:rPr>
        <w:t>Breitschwerdt E.</w:t>
      </w:r>
      <w:r>
        <w:t>В</w:t>
      </w:r>
      <w:r>
        <w:rPr>
          <w:lang w:val="en-US"/>
        </w:rPr>
        <w:t xml:space="preserve">., Malone J.B., MacWilliams P., Levy M.G. Babesiosis in </w:t>
      </w:r>
      <w:proofErr w:type="gramStart"/>
      <w:r>
        <w:rPr>
          <w:lang w:val="en-US"/>
        </w:rPr>
        <w:t>the  greyhound</w:t>
      </w:r>
      <w:proofErr w:type="gramEnd"/>
      <w:r>
        <w:rPr>
          <w:lang w:val="en-US"/>
        </w:rPr>
        <w:t xml:space="preserve">  // J. Am. Vet. Med. Ass. </w:t>
      </w:r>
      <w:r w:rsidRPr="0027099E">
        <w:rPr>
          <w:lang w:val="en-US"/>
        </w:rPr>
        <w:t>–</w:t>
      </w:r>
      <w:r>
        <w:rPr>
          <w:lang w:val="en-US"/>
        </w:rPr>
        <w:t xml:space="preserve"> 1983. </w:t>
      </w:r>
      <w:r w:rsidRPr="0027099E">
        <w:rPr>
          <w:lang w:val="en-US"/>
        </w:rPr>
        <w:t>–</w:t>
      </w:r>
      <w:r>
        <w:rPr>
          <w:lang w:val="en-US"/>
        </w:rPr>
        <w:t xml:space="preserve"> Vol. 182. </w:t>
      </w:r>
      <w:r w:rsidRPr="0027099E">
        <w:rPr>
          <w:lang w:val="en-US"/>
        </w:rPr>
        <w:t>–</w:t>
      </w:r>
      <w:r>
        <w:rPr>
          <w:lang w:val="en-US"/>
        </w:rPr>
        <w:t xml:space="preserve"> P. 978 –</w:t>
      </w:r>
      <w:r w:rsidRPr="0027099E">
        <w:rPr>
          <w:lang w:val="en-US"/>
        </w:rPr>
        <w:t>-</w:t>
      </w:r>
      <w:r>
        <w:rPr>
          <w:lang w:val="en-US"/>
        </w:rPr>
        <w:t>982.</w:t>
      </w:r>
    </w:p>
    <w:p w:rsidR="00863007" w:rsidRDefault="00863007" w:rsidP="00B06F19">
      <w:pPr>
        <w:numPr>
          <w:ilvl w:val="0"/>
          <w:numId w:val="59"/>
        </w:numPr>
        <w:suppressAutoHyphens w:val="0"/>
        <w:spacing w:line="360" w:lineRule="auto"/>
        <w:ind w:left="720" w:hanging="720"/>
        <w:jc w:val="both"/>
        <w:rPr>
          <w:lang w:val="uk-UA"/>
        </w:rPr>
      </w:pPr>
      <w:r w:rsidRPr="00B1727E">
        <w:rPr>
          <w:lang w:val="fr-FR"/>
        </w:rPr>
        <w:t xml:space="preserve">Bussieras J. Pathogenic des Babesioses // Bull. Soc. </w:t>
      </w:r>
      <w:r>
        <w:rPr>
          <w:lang w:val="en-US"/>
        </w:rPr>
        <w:t>Fr. Parasitol. –</w:t>
      </w:r>
      <w:r>
        <w:t xml:space="preserve"> </w:t>
      </w:r>
      <w:r>
        <w:rPr>
          <w:lang w:val="en-US"/>
        </w:rPr>
        <w:t>1990.</w:t>
      </w:r>
      <w:r>
        <w:t xml:space="preserve"> </w:t>
      </w:r>
      <w:r>
        <w:rPr>
          <w:lang w:val="en-US"/>
        </w:rPr>
        <w:t xml:space="preserve">– </w:t>
      </w:r>
      <w:r>
        <w:rPr>
          <w:lang w:val="uk-UA"/>
        </w:rPr>
        <w:t>№</w:t>
      </w:r>
      <w:proofErr w:type="gramStart"/>
      <w:r>
        <w:rPr>
          <w:lang w:val="uk-UA"/>
        </w:rPr>
        <w:t>2 .–</w:t>
      </w:r>
      <w:proofErr w:type="gramEnd"/>
      <w:r>
        <w:rPr>
          <w:lang w:val="uk-UA"/>
        </w:rPr>
        <w:t xml:space="preserve"> Р. 223-238.</w:t>
      </w:r>
    </w:p>
    <w:p w:rsidR="00863007" w:rsidRDefault="00863007" w:rsidP="00B06F19">
      <w:pPr>
        <w:numPr>
          <w:ilvl w:val="0"/>
          <w:numId w:val="59"/>
        </w:numPr>
        <w:suppressAutoHyphens w:val="0"/>
        <w:spacing w:line="360" w:lineRule="auto"/>
        <w:ind w:left="720" w:hanging="720"/>
        <w:jc w:val="both"/>
        <w:rPr>
          <w:lang w:val="en-US"/>
        </w:rPr>
      </w:pPr>
      <w:r>
        <w:rPr>
          <w:lang w:val="en-US"/>
        </w:rPr>
        <w:t>Buttner D.W., Vergleichende Untersuch ung der Feinstruktur von Babesia gibsoni und Babesia canis. // Tropenmed. Parasitol. – 1968. – Vol. l9. – P. 330</w:t>
      </w:r>
      <w:r>
        <w:t>-</w:t>
      </w:r>
      <w:r>
        <w:rPr>
          <w:lang w:val="en-US"/>
        </w:rPr>
        <w:t>335.</w:t>
      </w:r>
    </w:p>
    <w:p w:rsidR="00863007" w:rsidRDefault="00863007" w:rsidP="00B06F19">
      <w:pPr>
        <w:numPr>
          <w:ilvl w:val="0"/>
          <w:numId w:val="59"/>
        </w:numPr>
        <w:suppressAutoHyphens w:val="0"/>
        <w:spacing w:line="360" w:lineRule="auto"/>
        <w:ind w:left="720" w:hanging="720"/>
        <w:jc w:val="both"/>
        <w:rPr>
          <w:lang w:val="en-US"/>
        </w:rPr>
      </w:pPr>
      <w:r>
        <w:rPr>
          <w:lang w:val="en-US"/>
        </w:rPr>
        <w:t>Button C. Fluid therapy in canine babesiosis // J. S.</w:t>
      </w:r>
      <w:r>
        <w:rPr>
          <w:noProof/>
          <w:lang w:val="en-US"/>
        </w:rPr>
        <w:t xml:space="preserve"> Afr.</w:t>
      </w:r>
      <w:r>
        <w:rPr>
          <w:lang w:val="en-US"/>
        </w:rPr>
        <w:t xml:space="preserve"> Vet. Assoc. – 1976. – Vol. 47. </w:t>
      </w:r>
      <w:proofErr w:type="gramStart"/>
      <w:r>
        <w:rPr>
          <w:lang w:val="en-US"/>
        </w:rPr>
        <w:t>–  P</w:t>
      </w:r>
      <w:proofErr w:type="gramEnd"/>
      <w:r>
        <w:rPr>
          <w:lang w:val="en-US"/>
        </w:rPr>
        <w:t>. 281</w:t>
      </w:r>
      <w:r>
        <w:t>-</w:t>
      </w:r>
      <w:r>
        <w:rPr>
          <w:lang w:val="en-US"/>
        </w:rPr>
        <w:t>287.</w:t>
      </w:r>
    </w:p>
    <w:p w:rsidR="00863007" w:rsidRDefault="00863007" w:rsidP="00B06F19">
      <w:pPr>
        <w:numPr>
          <w:ilvl w:val="0"/>
          <w:numId w:val="59"/>
        </w:numPr>
        <w:suppressAutoHyphens w:val="0"/>
        <w:spacing w:line="360" w:lineRule="auto"/>
        <w:ind w:left="720" w:hanging="720"/>
        <w:jc w:val="both"/>
        <w:rPr>
          <w:lang w:val="en-US"/>
        </w:rPr>
      </w:pPr>
      <w:r>
        <w:rPr>
          <w:lang w:val="en-US"/>
        </w:rPr>
        <w:t>Button C. Metabolic and electrolyte disturbances in acute canine babesiosis // J. Am. Vet. Med. Ass., – 1979. – Vol. 175:5. – P. 475</w:t>
      </w:r>
      <w:r w:rsidRPr="0027099E">
        <w:rPr>
          <w:lang w:val="en-US"/>
        </w:rPr>
        <w:t>-</w:t>
      </w:r>
      <w:r>
        <w:rPr>
          <w:lang w:val="en-US"/>
        </w:rPr>
        <w:t>479.</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Byrd R.P. et al. </w:t>
      </w:r>
      <w:r>
        <w:rPr>
          <w:lang w:val="en-US"/>
        </w:rPr>
        <w:t>Acute respiratory distress syndrome following treatment for babesiosis // Expert Opin Pharmacother. – 2002. – Nov. – 3 (11). – P. 1541</w:t>
      </w:r>
      <w:r w:rsidRPr="0027099E">
        <w:rPr>
          <w:lang w:val="en-US"/>
        </w:rPr>
        <w:t>-</w:t>
      </w:r>
      <w:r>
        <w:rPr>
          <w:lang w:val="en-US"/>
        </w:rPr>
        <w:t>1542.</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t>Caccio S., Antipovic M.,  Moretti A., Mangili V. at al. Molecular characterization of Babesia canis canis and Babesia canis vogeli from naturally infected European dogs // Vet. Parasitol. – 2002. – Vol. 106. – P. 285</w:t>
      </w:r>
      <w:r>
        <w:t>-</w:t>
      </w:r>
      <w:r>
        <w:rPr>
          <w:lang w:val="en-US"/>
        </w:rPr>
        <w:t>292.</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Callow L.L., Hoyte, H.M.D. Transmission experiments using </w:t>
      </w:r>
      <w:r w:rsidRPr="007F4B3B">
        <w:rPr>
          <w:iCs/>
          <w:lang w:val="en-US"/>
        </w:rPr>
        <w:t>Babesia bigemina, Theileria mutans, Borrelia</w:t>
      </w:r>
      <w:r w:rsidRPr="007F4B3B">
        <w:rPr>
          <w:lang w:val="en-US"/>
        </w:rPr>
        <w:t xml:space="preserve"> sp.</w:t>
      </w:r>
      <w:r>
        <w:rPr>
          <w:lang w:val="en-US"/>
        </w:rPr>
        <w:t xml:space="preserve"> and the cattle tick </w:t>
      </w:r>
      <w:r w:rsidRPr="007F4B3B">
        <w:rPr>
          <w:iCs/>
          <w:lang w:val="en-US"/>
        </w:rPr>
        <w:t>Boophilus mic</w:t>
      </w:r>
      <w:r>
        <w:rPr>
          <w:iCs/>
          <w:lang w:val="en-US"/>
        </w:rPr>
        <w:t>roplus //</w:t>
      </w:r>
      <w:r w:rsidRPr="007F4B3B">
        <w:rPr>
          <w:iCs/>
          <w:lang w:val="en-US"/>
        </w:rPr>
        <w:t xml:space="preserve"> Australian Vet. J.</w:t>
      </w:r>
      <w:r>
        <w:rPr>
          <w:iCs/>
          <w:lang w:val="en-US"/>
        </w:rPr>
        <w:t xml:space="preserve"> – </w:t>
      </w:r>
      <w:r>
        <w:rPr>
          <w:lang w:val="en-US"/>
        </w:rPr>
        <w:t xml:space="preserve">1961. – Vol. 37. </w:t>
      </w:r>
      <w:r w:rsidRPr="007D7830">
        <w:rPr>
          <w:lang w:val="en-US"/>
        </w:rPr>
        <w:t xml:space="preserve">– </w:t>
      </w:r>
      <w:r>
        <w:rPr>
          <w:lang w:val="en-US"/>
        </w:rPr>
        <w:t>P. 381</w:t>
      </w:r>
      <w:r w:rsidRPr="007D7830">
        <w:rPr>
          <w:lang w:val="en-US"/>
        </w:rPr>
        <w:t>-</w:t>
      </w:r>
      <w:r>
        <w:rPr>
          <w:lang w:val="en-US"/>
        </w:rPr>
        <w:t>390.</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Callow, L.L. </w:t>
      </w:r>
      <w:r w:rsidRPr="00193B54">
        <w:rPr>
          <w:iCs/>
          <w:lang w:val="en-US"/>
        </w:rPr>
        <w:t>Babesia bigemina</w:t>
      </w:r>
      <w:r>
        <w:rPr>
          <w:lang w:val="en-US"/>
        </w:rPr>
        <w:t xml:space="preserve"> in ticks grown on non-bovine hosts and its transmission to these hosts // </w:t>
      </w:r>
      <w:r w:rsidRPr="00193B54">
        <w:rPr>
          <w:iCs/>
          <w:lang w:val="en-US"/>
        </w:rPr>
        <w:t>Parasitology.</w:t>
      </w:r>
      <w:r>
        <w:rPr>
          <w:lang w:val="en-US"/>
        </w:rPr>
        <w:t xml:space="preserve"> – 1965. – Vol. 55. – P.  375</w:t>
      </w:r>
      <w:r>
        <w:t>-</w:t>
      </w:r>
      <w:r>
        <w:rPr>
          <w:lang w:val="en-US"/>
        </w:rPr>
        <w:t>381.</w:t>
      </w:r>
    </w:p>
    <w:p w:rsidR="00863007" w:rsidRDefault="00863007" w:rsidP="00B06F19">
      <w:pPr>
        <w:numPr>
          <w:ilvl w:val="0"/>
          <w:numId w:val="59"/>
        </w:numPr>
        <w:suppressAutoHyphens w:val="0"/>
        <w:spacing w:line="360" w:lineRule="auto"/>
        <w:ind w:left="720" w:hanging="720"/>
        <w:jc w:val="both"/>
        <w:rPr>
          <w:lang w:val="en-US"/>
        </w:rPr>
      </w:pPr>
      <w:r>
        <w:rPr>
          <w:lang w:val="en-US"/>
        </w:rPr>
        <w:t>Camacho A.T. et al. Azotemia and mortality among Babesia miccoti-like infected dogs // J. Vet. Intern. Med. – 2004. – Mar-Apr. – 18 (2). – P 141</w:t>
      </w:r>
      <w:r>
        <w:t>-</w:t>
      </w:r>
      <w:r>
        <w:rPr>
          <w:lang w:val="en-US"/>
        </w:rPr>
        <w:t>146.</w:t>
      </w:r>
    </w:p>
    <w:p w:rsidR="00863007" w:rsidRDefault="00863007" w:rsidP="00B06F19">
      <w:pPr>
        <w:numPr>
          <w:ilvl w:val="0"/>
          <w:numId w:val="59"/>
        </w:numPr>
        <w:suppressAutoHyphens w:val="0"/>
        <w:spacing w:line="360" w:lineRule="auto"/>
        <w:ind w:left="720" w:hanging="720"/>
        <w:jc w:val="both"/>
        <w:rPr>
          <w:lang w:val="en-US"/>
        </w:rPr>
      </w:pPr>
      <w:r>
        <w:rPr>
          <w:lang w:val="en-US"/>
        </w:rPr>
        <w:t>Carret C</w:t>
      </w:r>
      <w:r w:rsidRPr="007D7830">
        <w:rPr>
          <w:lang w:val="en-US"/>
        </w:rPr>
        <w:t>.</w:t>
      </w:r>
      <w:r>
        <w:rPr>
          <w:lang w:val="en-US"/>
        </w:rPr>
        <w:t>, Walas F</w:t>
      </w:r>
      <w:r w:rsidRPr="007D7830">
        <w:rPr>
          <w:lang w:val="en-US"/>
        </w:rPr>
        <w:t>.</w:t>
      </w:r>
      <w:r>
        <w:rPr>
          <w:lang w:val="en-US"/>
        </w:rPr>
        <w:t xml:space="preserve">, Garcy B </w:t>
      </w:r>
      <w:r w:rsidRPr="00AD092C">
        <w:rPr>
          <w:iCs/>
          <w:lang w:val="en-US"/>
        </w:rPr>
        <w:t>et al</w:t>
      </w:r>
      <w:r w:rsidRPr="00AD092C">
        <w:rPr>
          <w:lang w:val="en-US"/>
        </w:rPr>
        <w:t>.</w:t>
      </w:r>
      <w:r>
        <w:rPr>
          <w:lang w:val="en-US"/>
        </w:rPr>
        <w:t xml:space="preserve"> </w:t>
      </w:r>
      <w:r w:rsidRPr="00AD092C">
        <w:rPr>
          <w:iCs/>
          <w:lang w:val="en-US"/>
        </w:rPr>
        <w:t>Babesia canis canis</w:t>
      </w:r>
      <w:r w:rsidRPr="00AD092C">
        <w:rPr>
          <w:lang w:val="en-US"/>
        </w:rPr>
        <w:t xml:space="preserve">, </w:t>
      </w:r>
      <w:r w:rsidRPr="00AD092C">
        <w:rPr>
          <w:iCs/>
          <w:lang w:val="en-US"/>
        </w:rPr>
        <w:t>Babesia canis</w:t>
      </w:r>
      <w:r w:rsidRPr="00AD092C">
        <w:rPr>
          <w:lang w:val="en-US"/>
        </w:rPr>
        <w:t xml:space="preserve"> </w:t>
      </w:r>
      <w:r w:rsidRPr="00AD092C">
        <w:rPr>
          <w:iCs/>
          <w:lang w:val="en-US"/>
        </w:rPr>
        <w:t>vogeli</w:t>
      </w:r>
      <w:r w:rsidRPr="00AD092C">
        <w:rPr>
          <w:lang w:val="en-US"/>
        </w:rPr>
        <w:t xml:space="preserve">, </w:t>
      </w:r>
      <w:r w:rsidRPr="00AD092C">
        <w:rPr>
          <w:iCs/>
          <w:lang w:val="en-US"/>
        </w:rPr>
        <w:t>Babesia canis rossi</w:t>
      </w:r>
      <w:r w:rsidRPr="00AD092C">
        <w:rPr>
          <w:lang w:val="en-US"/>
        </w:rPr>
        <w:t>:</w:t>
      </w:r>
      <w:r>
        <w:rPr>
          <w:lang w:val="en-US"/>
        </w:rPr>
        <w:t xml:space="preserve"> Differentiation of the three subspecies by a restriction fragment length polymorphism analysis on amplified small subunit ribosomal RNA genes. // J. Eukaryot Microbiol. – 1999. – Vol. 46. – P. 298</w:t>
      </w:r>
      <w:r w:rsidRPr="007D7830">
        <w:rPr>
          <w:lang w:val="en-US"/>
        </w:rPr>
        <w:t>-</w:t>
      </w:r>
      <w:r>
        <w:rPr>
          <w:lang w:val="en-US"/>
        </w:rPr>
        <w:t xml:space="preserve">303. </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Carter W.J. et al. </w:t>
      </w:r>
      <w:r>
        <w:rPr>
          <w:lang w:val="en-US"/>
        </w:rPr>
        <w:t>Detection of extracellular froms of Babesia in the blood by electron microscopy: a diagnostic mrthod for differentiation from Plasmodium fasciparum // Ultrastruct. Pathol. – 2003. – Jul-Aug. – 27 (4). –P. 211</w:t>
      </w:r>
      <w:r>
        <w:t>-</w:t>
      </w:r>
      <w:r>
        <w:rPr>
          <w:lang w:val="en-US"/>
        </w:rPr>
        <w:t>216.</w:t>
      </w:r>
    </w:p>
    <w:p w:rsidR="00863007" w:rsidRDefault="00863007" w:rsidP="00B06F19">
      <w:pPr>
        <w:numPr>
          <w:ilvl w:val="0"/>
          <w:numId w:val="59"/>
        </w:numPr>
        <w:suppressAutoHyphens w:val="0"/>
        <w:spacing w:line="360" w:lineRule="auto"/>
        <w:ind w:left="720" w:hanging="720"/>
        <w:jc w:val="both"/>
        <w:rPr>
          <w:lang w:val="en-US"/>
        </w:rPr>
      </w:pPr>
      <w:r>
        <w:rPr>
          <w:lang w:val="en-US"/>
        </w:rPr>
        <w:t>Casapulla R. et al. Canine piroplasmosis due to Babesia gibsoni: clinical and morphological aspects // Vet. Res. – 1998. – Feb. – 142 (7). – P. 168</w:t>
      </w:r>
      <w:r w:rsidRPr="007D7830">
        <w:rPr>
          <w:lang w:val="en-US"/>
        </w:rPr>
        <w:t>-</w:t>
      </w:r>
      <w:r>
        <w:rPr>
          <w:lang w:val="en-US"/>
        </w:rPr>
        <w:t>169.</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Colleff M.G. Survey of canine babesiosis in South Africa // J. S. Afr. Vet. Assoc. – 2000. – Sep. – 71 (3). – P. 180</w:t>
      </w:r>
      <w:r>
        <w:t>-</w:t>
      </w:r>
      <w:r>
        <w:rPr>
          <w:lang w:val="en-US"/>
        </w:rPr>
        <w:t>186.</w:t>
      </w:r>
    </w:p>
    <w:p w:rsidR="00863007" w:rsidRDefault="00863007" w:rsidP="00B06F19">
      <w:pPr>
        <w:numPr>
          <w:ilvl w:val="0"/>
          <w:numId w:val="59"/>
        </w:numPr>
        <w:suppressAutoHyphens w:val="0"/>
        <w:spacing w:line="360" w:lineRule="auto"/>
        <w:ind w:left="720" w:hanging="720"/>
        <w:jc w:val="both"/>
        <w:rPr>
          <w:lang w:val="en-US"/>
        </w:rPr>
      </w:pPr>
      <w:r>
        <w:rPr>
          <w:lang w:val="en-US"/>
        </w:rPr>
        <w:t>Comazzi S., Paltrinieri S., Manfredi M. T., Agnes F. Diagnosis of canine Babesiosis by Percoll gradient separation of parasitized erythrocytes // J. Vet. Diagn. Invest. – 1999. – Vol. 11. – P. 102</w:t>
      </w:r>
      <w:r>
        <w:t>-</w:t>
      </w:r>
      <w:r>
        <w:rPr>
          <w:lang w:val="en-US"/>
        </w:rPr>
        <w:t xml:space="preserve">104. </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Combrink M.P. et al. Effect of diminazene blocktreatment on life redwater vaccine reaction // Onderstepoort J. Vet. Res. – 2004. – Jun. – 71(2). </w:t>
      </w:r>
      <w:proofErr w:type="gramStart"/>
      <w:r>
        <w:rPr>
          <w:lang w:val="en-US"/>
        </w:rPr>
        <w:t>–  P</w:t>
      </w:r>
      <w:proofErr w:type="gramEnd"/>
      <w:r>
        <w:rPr>
          <w:lang w:val="en-US"/>
        </w:rPr>
        <w:t>. 113</w:t>
      </w:r>
      <w:r w:rsidRPr="007D7830">
        <w:rPr>
          <w:lang w:val="en-US"/>
        </w:rPr>
        <w:t>-</w:t>
      </w:r>
      <w:r>
        <w:rPr>
          <w:lang w:val="en-US"/>
        </w:rPr>
        <w:t>117.</w:t>
      </w:r>
    </w:p>
    <w:p w:rsidR="00863007" w:rsidRPr="00B1727E" w:rsidRDefault="00863007" w:rsidP="00B06F19">
      <w:pPr>
        <w:numPr>
          <w:ilvl w:val="0"/>
          <w:numId w:val="59"/>
        </w:numPr>
        <w:suppressAutoHyphens w:val="0"/>
        <w:spacing w:line="360" w:lineRule="auto"/>
        <w:ind w:left="720" w:hanging="720"/>
        <w:jc w:val="both"/>
        <w:rPr>
          <w:lang w:val="fr-FR"/>
        </w:rPr>
      </w:pPr>
      <w:r>
        <w:rPr>
          <w:lang w:val="fr-FR"/>
        </w:rPr>
        <w:t>Dale J., Ohisson K. et</w:t>
      </w:r>
      <w:r w:rsidRPr="00FE156D">
        <w:rPr>
          <w:lang w:val="fr-FR"/>
        </w:rPr>
        <w:t xml:space="preserve"> al. </w:t>
      </w:r>
      <w:r>
        <w:rPr>
          <w:lang w:val="en-US"/>
        </w:rPr>
        <w:t xml:space="preserve">Intravascular gemolysis and ultrastructural changes of erythrocytes in lethal canine endotoxic shock // Eur. </w:t>
      </w:r>
      <w:r w:rsidRPr="00B1727E">
        <w:rPr>
          <w:lang w:val="fr-FR"/>
        </w:rPr>
        <w:t>Surg. Res. – 1980. – Vol. l2. –</w:t>
      </w:r>
      <w:r>
        <w:t xml:space="preserve"> </w:t>
      </w:r>
      <w:r w:rsidRPr="00B1727E">
        <w:rPr>
          <w:lang w:val="fr-FR"/>
        </w:rPr>
        <w:t>P. 39</w:t>
      </w:r>
      <w:r>
        <w:t>-</w:t>
      </w:r>
      <w:r w:rsidRPr="00B1727E">
        <w:rPr>
          <w:lang w:val="fr-FR"/>
        </w:rPr>
        <w:t>42.</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Dunn I.J. et al. </w:t>
      </w:r>
      <w:r>
        <w:rPr>
          <w:lang w:val="en-US"/>
        </w:rPr>
        <w:t>Babesiosis // Semin. Roentgenol. – 1998. – 33 (1). – P. 89</w:t>
      </w:r>
      <w:r>
        <w:t>-</w:t>
      </w:r>
      <w:r>
        <w:rPr>
          <w:lang w:val="en-US"/>
        </w:rPr>
        <w:t>90.</w:t>
      </w:r>
    </w:p>
    <w:p w:rsidR="00863007" w:rsidRDefault="00863007" w:rsidP="00B06F19">
      <w:pPr>
        <w:numPr>
          <w:ilvl w:val="0"/>
          <w:numId w:val="59"/>
        </w:numPr>
        <w:suppressAutoHyphens w:val="0"/>
        <w:spacing w:line="360" w:lineRule="auto"/>
        <w:ind w:left="720" w:hanging="720"/>
        <w:jc w:val="both"/>
        <w:rPr>
          <w:lang w:val="en-US"/>
        </w:rPr>
      </w:pPr>
      <w:r>
        <w:rPr>
          <w:lang w:val="en-US"/>
        </w:rPr>
        <w:t>Engvall E., Perlmann P. Enzyme linked immunosorbent assay, ELISA. Ill Quantization of specific antibodies by enzyme labelled and- immunoglobuhn in antigen coated tubes // J. Immunol. – 1972. – Vol. l09. – P. 129</w:t>
      </w:r>
      <w:r w:rsidRPr="007D7830">
        <w:rPr>
          <w:lang w:val="en-US"/>
        </w:rPr>
        <w:t>-</w:t>
      </w:r>
      <w:r>
        <w:rPr>
          <w:lang w:val="en-US"/>
        </w:rPr>
        <w:t>137.</w:t>
      </w:r>
    </w:p>
    <w:p w:rsidR="00863007" w:rsidRPr="00B1727E" w:rsidRDefault="00863007" w:rsidP="00B06F19">
      <w:pPr>
        <w:numPr>
          <w:ilvl w:val="0"/>
          <w:numId w:val="59"/>
        </w:numPr>
        <w:suppressAutoHyphens w:val="0"/>
        <w:spacing w:line="360" w:lineRule="auto"/>
        <w:ind w:left="720" w:hanging="720"/>
        <w:jc w:val="both"/>
        <w:rPr>
          <w:lang w:val="fr-FR"/>
        </w:rPr>
      </w:pPr>
      <w:r w:rsidRPr="00B1727E">
        <w:rPr>
          <w:lang w:val="fr-FR"/>
        </w:rPr>
        <w:t xml:space="preserve">Eureby  J.,   Moreau  Y.   et al.   </w:t>
      </w:r>
      <w:proofErr w:type="gramStart"/>
      <w:r>
        <w:t>Е</w:t>
      </w:r>
      <w:proofErr w:type="gramEnd"/>
      <w:r w:rsidRPr="00B1727E">
        <w:rPr>
          <w:lang w:val="fr-FR"/>
        </w:rPr>
        <w:t>xperimentation  des  proprietes antipiroplasmigues de I'lmidocarb sur Babesia canis, agent de la piroplasmose canine en Europe // Bull. Acad.Vet. Franc</w:t>
      </w:r>
      <w:r>
        <w:rPr>
          <w:lang w:val="fr-FR"/>
        </w:rPr>
        <w:t>e. – 1980. – Vol. 53. – P. 475</w:t>
      </w:r>
      <w:r>
        <w:t>-</w:t>
      </w:r>
      <w:r w:rsidRPr="00B1727E">
        <w:rPr>
          <w:lang w:val="fr-FR"/>
        </w:rPr>
        <w:t>479.</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Evenson D.A. et al. </w:t>
      </w:r>
      <w:r>
        <w:rPr>
          <w:lang w:val="en-US"/>
        </w:rPr>
        <w:t>Therapeutic aphaeresis for babesiosis // J. Clin. Aphaeresis. – 1998. – 13 (1). – P. 32</w:t>
      </w:r>
      <w:r>
        <w:t>-</w:t>
      </w:r>
      <w:r>
        <w:rPr>
          <w:lang w:val="en-US"/>
        </w:rPr>
        <w:t>36.</w:t>
      </w:r>
    </w:p>
    <w:p w:rsidR="00863007" w:rsidRDefault="00863007" w:rsidP="00B06F19">
      <w:pPr>
        <w:numPr>
          <w:ilvl w:val="0"/>
          <w:numId w:val="59"/>
        </w:numPr>
        <w:tabs>
          <w:tab w:val="left" w:pos="900"/>
        </w:tabs>
        <w:suppressAutoHyphens w:val="0"/>
        <w:spacing w:line="360" w:lineRule="auto"/>
        <w:ind w:left="720" w:hanging="720"/>
        <w:jc w:val="both"/>
        <w:rPr>
          <w:lang w:val="en-US"/>
        </w:rPr>
      </w:pPr>
      <w:r>
        <w:rPr>
          <w:lang w:val="en-US"/>
        </w:rPr>
        <w:t xml:space="preserve">Ewing S.A. Method of reproduction of Babesia canis in erytrocytes // Am. J. Vet. Res. – 1972. – Vol. 26: </w:t>
      </w:r>
      <w:proofErr w:type="gramStart"/>
      <w:r>
        <w:rPr>
          <w:lang w:val="en-US"/>
        </w:rPr>
        <w:t>112 .</w:t>
      </w:r>
      <w:proofErr w:type="gramEnd"/>
      <w:r>
        <w:rPr>
          <w:lang w:val="en-US"/>
        </w:rPr>
        <w:t xml:space="preserve"> – P. 727</w:t>
      </w:r>
      <w:r w:rsidRPr="007D7830">
        <w:rPr>
          <w:lang w:val="en-US"/>
        </w:rPr>
        <w:t>-</w:t>
      </w:r>
      <w:r>
        <w:rPr>
          <w:lang w:val="en-US"/>
        </w:rPr>
        <w:t>733.</w:t>
      </w:r>
    </w:p>
    <w:p w:rsidR="00863007" w:rsidRPr="00D868C3" w:rsidRDefault="00863007" w:rsidP="00B06F19">
      <w:pPr>
        <w:numPr>
          <w:ilvl w:val="0"/>
          <w:numId w:val="59"/>
        </w:numPr>
        <w:tabs>
          <w:tab w:val="left" w:pos="1080"/>
        </w:tabs>
        <w:suppressAutoHyphens w:val="0"/>
        <w:spacing w:line="360" w:lineRule="auto"/>
        <w:ind w:left="720" w:hanging="720"/>
        <w:jc w:val="both"/>
        <w:rPr>
          <w:lang w:val="en-US"/>
        </w:rPr>
      </w:pPr>
      <w:r>
        <w:rPr>
          <w:lang w:val="en-US"/>
        </w:rPr>
        <w:t>Fahey J.L., McKelvey E.M. Quantitative determination of serum immunoglobulins in antibody agar plates // J. Immunol. – 1965/ – Vol. 94/ – P. 84</w:t>
      </w:r>
      <w:r w:rsidRPr="007D7830">
        <w:rPr>
          <w:lang w:val="en-US"/>
        </w:rPr>
        <w:t>-</w:t>
      </w:r>
      <w:r>
        <w:rPr>
          <w:lang w:val="en-US"/>
        </w:rPr>
        <w:t>90.</w:t>
      </w:r>
    </w:p>
    <w:p w:rsidR="00863007" w:rsidRDefault="00863007" w:rsidP="00B06F19">
      <w:pPr>
        <w:numPr>
          <w:ilvl w:val="0"/>
          <w:numId w:val="59"/>
        </w:numPr>
        <w:suppressAutoHyphens w:val="0"/>
        <w:spacing w:line="360" w:lineRule="auto"/>
        <w:ind w:left="720" w:hanging="720"/>
        <w:jc w:val="both"/>
        <w:rPr>
          <w:lang w:val="en-US"/>
        </w:rPr>
      </w:pPr>
      <w:r>
        <w:rPr>
          <w:lang w:val="en-US"/>
        </w:rPr>
        <w:t>Farwell G. E., LeGrand E .K. et al. Clinical observation on Babesia gibsoni and Babesia canis infections in dogs // J. Am. Vet. Med. Ass. – 1982. – Vol.180, №5</w:t>
      </w:r>
      <w:proofErr w:type="gramStart"/>
      <w:r>
        <w:rPr>
          <w:lang w:val="en-US"/>
        </w:rPr>
        <w:t>.–</w:t>
      </w:r>
      <w:proofErr w:type="gramEnd"/>
      <w:r>
        <w:rPr>
          <w:lang w:val="en-US"/>
        </w:rPr>
        <w:t xml:space="preserve"> </w:t>
      </w:r>
      <w:r>
        <w:t>Р</w:t>
      </w:r>
      <w:r>
        <w:rPr>
          <w:lang w:val="en-US"/>
        </w:rPr>
        <w:t>. 507</w:t>
      </w:r>
      <w:r>
        <w:t>-</w:t>
      </w:r>
      <w:r>
        <w:rPr>
          <w:lang w:val="en-US"/>
        </w:rPr>
        <w:t>511.</w:t>
      </w:r>
    </w:p>
    <w:p w:rsidR="00863007" w:rsidRDefault="00863007" w:rsidP="00B06F19">
      <w:pPr>
        <w:numPr>
          <w:ilvl w:val="0"/>
          <w:numId w:val="59"/>
        </w:numPr>
        <w:suppressAutoHyphens w:val="0"/>
        <w:spacing w:line="360" w:lineRule="auto"/>
        <w:ind w:left="720" w:hanging="720"/>
        <w:jc w:val="both"/>
        <w:rPr>
          <w:lang w:val="en-US"/>
        </w:rPr>
      </w:pPr>
      <w:r>
        <w:rPr>
          <w:lang w:val="en-US"/>
        </w:rPr>
        <w:t>Frause P.J. Babesiosis diagnosis and treatment // Vector Borne Zoonotic. – 2003. – Spring. – 3 (1). – P. 45</w:t>
      </w:r>
      <w:r w:rsidRPr="007D7830">
        <w:rPr>
          <w:lang w:val="en-US"/>
        </w:rPr>
        <w:t>-</w:t>
      </w:r>
      <w:r>
        <w:rPr>
          <w:lang w:val="en-US"/>
        </w:rPr>
        <w:t>51.</w:t>
      </w:r>
    </w:p>
    <w:p w:rsidR="00863007" w:rsidRDefault="00863007" w:rsidP="00B06F19">
      <w:pPr>
        <w:numPr>
          <w:ilvl w:val="0"/>
          <w:numId w:val="59"/>
        </w:numPr>
        <w:suppressAutoHyphens w:val="0"/>
        <w:spacing w:line="360" w:lineRule="auto"/>
        <w:ind w:left="720" w:hanging="720"/>
        <w:jc w:val="both"/>
        <w:rPr>
          <w:lang w:val="uk-UA"/>
        </w:rPr>
      </w:pPr>
      <w:r>
        <w:rPr>
          <w:lang w:val="fr-FR"/>
        </w:rPr>
        <w:t>Freeman M.J., Kirby B.M., Panciera D.</w:t>
      </w:r>
      <w:r w:rsidRPr="00B1727E">
        <w:rPr>
          <w:lang w:val="fr-FR"/>
        </w:rPr>
        <w:t>L.</w:t>
      </w:r>
      <w:r>
        <w:rPr>
          <w:lang w:val="uk-UA"/>
        </w:rPr>
        <w:t xml:space="preserve"> e</w:t>
      </w:r>
      <w:r w:rsidRPr="00B1727E">
        <w:rPr>
          <w:lang w:val="fr-FR"/>
        </w:rPr>
        <w:t>t al.</w:t>
      </w:r>
      <w:r>
        <w:rPr>
          <w:lang w:val="uk-UA"/>
        </w:rPr>
        <w:t xml:space="preserve"> </w:t>
      </w:r>
      <w:r>
        <w:rPr>
          <w:lang w:val="en-US"/>
        </w:rPr>
        <w:t>Hypotensive shock syndrome associated with acute babesia canis infection in a dog. //</w:t>
      </w:r>
      <w:r>
        <w:rPr>
          <w:lang w:val="uk-UA"/>
        </w:rPr>
        <w:t xml:space="preserve"> </w:t>
      </w:r>
      <w:r>
        <w:rPr>
          <w:lang w:val="en-US"/>
        </w:rPr>
        <w:t xml:space="preserve">Journal of the American veterinary Association </w:t>
      </w:r>
      <w:r>
        <w:rPr>
          <w:lang w:val="uk-UA"/>
        </w:rPr>
        <w:t>(</w:t>
      </w:r>
      <w:r>
        <w:rPr>
          <w:lang w:val="en-US"/>
        </w:rPr>
        <w:t>JAVMA</w:t>
      </w:r>
      <w:r>
        <w:rPr>
          <w:lang w:val="uk-UA"/>
        </w:rPr>
        <w:t>)</w:t>
      </w:r>
      <w:r>
        <w:rPr>
          <w:lang w:val="en-US"/>
        </w:rPr>
        <w:t>. –</w:t>
      </w:r>
      <w:r>
        <w:rPr>
          <w:lang w:val="uk-UA"/>
        </w:rPr>
        <w:t xml:space="preserve"> </w:t>
      </w:r>
      <w:r>
        <w:rPr>
          <w:lang w:val="en-US"/>
        </w:rPr>
        <w:t>1994</w:t>
      </w:r>
      <w:proofErr w:type="gramStart"/>
      <w:r>
        <w:rPr>
          <w:lang w:val="en-US"/>
        </w:rPr>
        <w:t>.–</w:t>
      </w:r>
      <w:proofErr w:type="gramEnd"/>
      <w:r>
        <w:rPr>
          <w:lang w:val="en-US"/>
        </w:rPr>
        <w:t xml:space="preserve"> V. 204.–</w:t>
      </w:r>
      <w:r>
        <w:rPr>
          <w:lang w:val="uk-UA"/>
        </w:rPr>
        <w:t xml:space="preserve">№ </w:t>
      </w:r>
      <w:r>
        <w:rPr>
          <w:lang w:val="en-US"/>
        </w:rPr>
        <w:t>1.– P. 94</w:t>
      </w:r>
      <w:r>
        <w:t>-</w:t>
      </w:r>
      <w:r>
        <w:rPr>
          <w:lang w:val="en-US"/>
        </w:rPr>
        <w:t>96.</w:t>
      </w:r>
    </w:p>
    <w:p w:rsidR="00863007" w:rsidRDefault="00863007" w:rsidP="00B06F19">
      <w:pPr>
        <w:numPr>
          <w:ilvl w:val="0"/>
          <w:numId w:val="59"/>
        </w:numPr>
        <w:suppressAutoHyphens w:val="0"/>
        <w:spacing w:line="360" w:lineRule="auto"/>
        <w:ind w:left="720" w:hanging="720"/>
        <w:jc w:val="both"/>
        <w:rPr>
          <w:lang w:val="uk-UA"/>
        </w:rPr>
      </w:pPr>
      <w:r>
        <w:rPr>
          <w:lang w:val="en-US"/>
        </w:rPr>
        <w:t>Friedhoff K.T. Transmittion of Babesia // Babesiosis of domestic Animals and Man – CRC Press, Boca Raton, Florida.</w:t>
      </w:r>
      <w:r w:rsidRPr="003A396E">
        <w:rPr>
          <w:lang w:val="en-US"/>
        </w:rPr>
        <w:t xml:space="preserve"> </w:t>
      </w:r>
      <w:r>
        <w:rPr>
          <w:lang w:val="en-US"/>
        </w:rPr>
        <w:t xml:space="preserve">– 1988. </w:t>
      </w:r>
      <w:proofErr w:type="gramStart"/>
      <w:r>
        <w:rPr>
          <w:lang w:val="en-US"/>
        </w:rPr>
        <w:t>–  P</w:t>
      </w:r>
      <w:proofErr w:type="gramEnd"/>
      <w:r>
        <w:rPr>
          <w:lang w:val="en-US"/>
        </w:rPr>
        <w:t>. 23</w:t>
      </w:r>
      <w:r w:rsidRPr="007D7830">
        <w:rPr>
          <w:lang w:val="en-US"/>
        </w:rPr>
        <w:t>-</w:t>
      </w:r>
      <w:r>
        <w:rPr>
          <w:lang w:val="en-US"/>
        </w:rPr>
        <w:t>52.</w:t>
      </w:r>
    </w:p>
    <w:p w:rsidR="00863007" w:rsidRDefault="00863007" w:rsidP="00B06F19">
      <w:pPr>
        <w:numPr>
          <w:ilvl w:val="0"/>
          <w:numId w:val="59"/>
        </w:numPr>
        <w:suppressAutoHyphens w:val="0"/>
        <w:spacing w:line="360" w:lineRule="auto"/>
        <w:ind w:left="720" w:hanging="720"/>
        <w:jc w:val="both"/>
        <w:rPr>
          <w:lang w:val="en-US"/>
        </w:rPr>
      </w:pPr>
      <w:r>
        <w:rPr>
          <w:lang w:val="en-US"/>
        </w:rPr>
        <w:t>Fukumoto et al. Morphological changes of Babesia gibsoni grown in canine red blood cell – substituted severe combined immune deficiency mice // J. Parasitol. – 2000. – Oct. – 86 (5). – P. 956</w:t>
      </w:r>
      <w:r w:rsidRPr="007D7830">
        <w:rPr>
          <w:lang w:val="en-US"/>
        </w:rPr>
        <w:t>-</w:t>
      </w:r>
      <w:r>
        <w:rPr>
          <w:lang w:val="en-US"/>
        </w:rPr>
        <w:t>958.</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Gardiner C.H., Fayer R., Dubey J.P. An Atlas of Protozoan Parasites in Animal Tissues // U. S. Department of Agriculture, Agriculture Handbook. – 1988. – </w:t>
      </w:r>
      <w:r>
        <w:rPr>
          <w:lang w:val="uk-UA"/>
        </w:rPr>
        <w:t xml:space="preserve">№ </w:t>
      </w:r>
      <w:r>
        <w:rPr>
          <w:lang w:val="en-US"/>
        </w:rPr>
        <w:t>651</w:t>
      </w:r>
      <w:r>
        <w:rPr>
          <w:lang w:val="uk-UA"/>
        </w:rPr>
        <w:t>.</w:t>
      </w:r>
      <w:r>
        <w:rPr>
          <w:lang w:val="en-US"/>
        </w:rPr>
        <w:t xml:space="preserve"> – P. 70-71. </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Gerritsen J.G. Acute renal failure in severe chlorogume resistant falciparum malaria // Intensive Care Medicine. – 1992. – Vol. 18. – P. 177</w:t>
      </w:r>
      <w:r w:rsidRPr="007D7830">
        <w:rPr>
          <w:lang w:val="en-US"/>
        </w:rPr>
        <w:t>-</w:t>
      </w:r>
      <w:r>
        <w:rPr>
          <w:lang w:val="en-US"/>
        </w:rPr>
        <w:t>179.</w:t>
      </w:r>
    </w:p>
    <w:p w:rsidR="00863007" w:rsidRDefault="00863007" w:rsidP="00B06F19">
      <w:pPr>
        <w:numPr>
          <w:ilvl w:val="0"/>
          <w:numId w:val="59"/>
        </w:numPr>
        <w:suppressAutoHyphens w:val="0"/>
        <w:spacing w:line="360" w:lineRule="auto"/>
        <w:ind w:left="720" w:hanging="720"/>
        <w:jc w:val="both"/>
        <w:rPr>
          <w:lang w:val="en-US"/>
        </w:rPr>
      </w:pPr>
      <w:r w:rsidRPr="004D0F1B">
        <w:rPr>
          <w:lang w:val="fr-FR"/>
        </w:rPr>
        <w:t xml:space="preserve">Gorenflot A., Brasseur P. et al. </w:t>
      </w:r>
      <w:r>
        <w:rPr>
          <w:lang w:val="en-US"/>
        </w:rPr>
        <w:t xml:space="preserve">Cytological and immunological responses to Babesia divergens in different hosts ox, gerbil, man // J. Parasittol. – 1991. – Vol. 77. </w:t>
      </w:r>
      <w:proofErr w:type="gramStart"/>
      <w:r>
        <w:rPr>
          <w:lang w:val="en-US"/>
        </w:rPr>
        <w:t>–  P</w:t>
      </w:r>
      <w:proofErr w:type="gramEnd"/>
      <w:r>
        <w:rPr>
          <w:lang w:val="en-US"/>
        </w:rPr>
        <w:t>. 3-12.</w:t>
      </w:r>
    </w:p>
    <w:p w:rsidR="00863007" w:rsidRDefault="00863007" w:rsidP="00B06F19">
      <w:pPr>
        <w:numPr>
          <w:ilvl w:val="0"/>
          <w:numId w:val="59"/>
        </w:numPr>
        <w:suppressAutoHyphens w:val="0"/>
        <w:spacing w:line="360" w:lineRule="auto"/>
        <w:ind w:left="720" w:hanging="720"/>
        <w:jc w:val="both"/>
        <w:rPr>
          <w:lang w:val="de-DE"/>
        </w:rPr>
      </w:pPr>
      <w:r>
        <w:rPr>
          <w:lang w:val="de-DE"/>
        </w:rPr>
        <w:t xml:space="preserve">Gothe R., Kraiss A., Kraft W. Eine importierte Krankheit: Die Babesia canis- und Babesia gibsoni-Infection des Hundes // Kleintierpraxis. – 1987. –  Vol. 32. </w:t>
      </w:r>
      <w:r w:rsidRPr="007D7830">
        <w:rPr>
          <w:lang w:val="en-US"/>
        </w:rPr>
        <w:t xml:space="preserve">– </w:t>
      </w:r>
      <w:r>
        <w:rPr>
          <w:lang w:val="de-DE"/>
        </w:rPr>
        <w:t>P. 97</w:t>
      </w:r>
      <w:r w:rsidRPr="007D7830">
        <w:rPr>
          <w:lang w:val="en-US"/>
        </w:rPr>
        <w:t>-</w:t>
      </w:r>
      <w:r>
        <w:rPr>
          <w:lang w:val="de-DE"/>
        </w:rPr>
        <w:t>110.</w:t>
      </w:r>
    </w:p>
    <w:p w:rsidR="00863007" w:rsidRDefault="00863007" w:rsidP="00B06F19">
      <w:pPr>
        <w:numPr>
          <w:ilvl w:val="0"/>
          <w:numId w:val="59"/>
        </w:numPr>
        <w:suppressAutoHyphens w:val="0"/>
        <w:spacing w:line="360" w:lineRule="auto"/>
        <w:ind w:left="720" w:hanging="720"/>
        <w:jc w:val="both"/>
        <w:rPr>
          <w:lang w:val="uk-UA"/>
        </w:rPr>
      </w:pPr>
      <w:r>
        <w:rPr>
          <w:lang w:val="de-DE"/>
        </w:rPr>
        <w:t>Gothe R., Wegerdt S., Walden R., Walden A. Zur Epidemiologie von Babesia canis- und Babesia gibsoni – Infectionen bei Hunden in Deutschland // Kleintierpraxis. – 1989. – Vol. 34. – P. 309</w:t>
      </w:r>
      <w:r w:rsidRPr="007D7830">
        <w:rPr>
          <w:lang w:val="en-US"/>
        </w:rPr>
        <w:t>-</w:t>
      </w:r>
      <w:r>
        <w:rPr>
          <w:lang w:val="de-DE"/>
        </w:rPr>
        <w:t>320.</w:t>
      </w:r>
    </w:p>
    <w:p w:rsidR="00863007" w:rsidRDefault="00863007" w:rsidP="00B06F19">
      <w:pPr>
        <w:numPr>
          <w:ilvl w:val="0"/>
          <w:numId w:val="59"/>
        </w:numPr>
        <w:suppressAutoHyphens w:val="0"/>
        <w:spacing w:line="360" w:lineRule="auto"/>
        <w:ind w:left="720" w:hanging="720"/>
        <w:jc w:val="both"/>
        <w:rPr>
          <w:lang w:val="en-US"/>
        </w:rPr>
      </w:pPr>
      <w:r>
        <w:rPr>
          <w:noProof/>
          <w:lang w:val="en-US"/>
        </w:rPr>
        <w:t>Gray</w:t>
      </w:r>
      <w:r>
        <w:rPr>
          <w:lang w:val="en-US"/>
        </w:rPr>
        <w:t xml:space="preserve"> J.</w:t>
      </w:r>
      <w:r>
        <w:rPr>
          <w:noProof/>
          <w:lang w:val="en-US"/>
        </w:rPr>
        <w:t>S.</w:t>
      </w:r>
      <w:r>
        <w:rPr>
          <w:lang w:val="en-US"/>
        </w:rPr>
        <w:t>,</w:t>
      </w:r>
      <w:r>
        <w:rPr>
          <w:noProof/>
          <w:lang w:val="en-US"/>
        </w:rPr>
        <w:t xml:space="preserve"> Langley R.J.</w:t>
      </w:r>
      <w:r>
        <w:rPr>
          <w:lang w:val="en-US"/>
        </w:rPr>
        <w:t>,</w:t>
      </w:r>
      <w:r>
        <w:rPr>
          <w:noProof/>
          <w:lang w:val="en-US"/>
        </w:rPr>
        <w:t xml:space="preserve"> Brophy P.</w:t>
      </w:r>
      <w:r>
        <w:rPr>
          <w:lang w:val="en-US"/>
        </w:rPr>
        <w:t>O.,</w:t>
      </w:r>
      <w:r>
        <w:rPr>
          <w:noProof/>
          <w:lang w:val="en-US"/>
        </w:rPr>
        <w:t xml:space="preserve"> Gannon</w:t>
      </w:r>
      <w:r>
        <w:rPr>
          <w:lang w:val="en-US"/>
        </w:rPr>
        <w:t xml:space="preserve"> P. Vaccination against bovine </w:t>
      </w:r>
      <w:r>
        <w:rPr>
          <w:noProof/>
          <w:lang w:val="en-US"/>
        </w:rPr>
        <w:t>babesiosis</w:t>
      </w:r>
      <w:r>
        <w:rPr>
          <w:lang w:val="en-US"/>
        </w:rPr>
        <w:t xml:space="preserve"> with</w:t>
      </w:r>
      <w:r>
        <w:rPr>
          <w:noProof/>
          <w:lang w:val="en-US"/>
        </w:rPr>
        <w:t xml:space="preserve"> diug-</w:t>
      </w:r>
      <w:r>
        <w:rPr>
          <w:lang w:val="en-US"/>
        </w:rPr>
        <w:t xml:space="preserve"> controlled live parasites // Veterinary Recoid – 1989. – Vol. 15. </w:t>
      </w:r>
      <w:proofErr w:type="gramStart"/>
      <w:r>
        <w:rPr>
          <w:lang w:val="en-US"/>
        </w:rPr>
        <w:t>–  P</w:t>
      </w:r>
      <w:proofErr w:type="gramEnd"/>
      <w:r>
        <w:rPr>
          <w:lang w:val="en-US"/>
        </w:rPr>
        <w:t>. 369</w:t>
      </w:r>
      <w:r w:rsidRPr="007D7830">
        <w:rPr>
          <w:lang w:val="en-US"/>
        </w:rPr>
        <w:t>-</w:t>
      </w:r>
      <w:r>
        <w:rPr>
          <w:lang w:val="en-US"/>
        </w:rPr>
        <w:t>372.</w:t>
      </w:r>
    </w:p>
    <w:p w:rsidR="00863007" w:rsidRDefault="00863007" w:rsidP="00B06F19">
      <w:pPr>
        <w:numPr>
          <w:ilvl w:val="0"/>
          <w:numId w:val="59"/>
        </w:numPr>
        <w:suppressAutoHyphens w:val="0"/>
        <w:spacing w:line="360" w:lineRule="auto"/>
        <w:ind w:left="720" w:hanging="720"/>
        <w:jc w:val="both"/>
        <w:rPr>
          <w:lang w:val="en-US"/>
        </w:rPr>
      </w:pPr>
      <w:r>
        <w:rPr>
          <w:lang w:val="en-US"/>
        </w:rPr>
        <w:t>Griado-Fornelio A. et al. Molecular studies on Babesia, Thileria and Hepatozoon in southern Europe. Part 1.  Epizootological aspects // Vet. Parasitol. – 2003. – May. – 113 (3-4). – P. 189</w:t>
      </w:r>
      <w:r>
        <w:t>-</w:t>
      </w:r>
      <w:r>
        <w:rPr>
          <w:lang w:val="en-US"/>
        </w:rPr>
        <w:t>201.</w:t>
      </w:r>
    </w:p>
    <w:p w:rsidR="00863007" w:rsidRDefault="00863007" w:rsidP="00B06F19">
      <w:pPr>
        <w:numPr>
          <w:ilvl w:val="0"/>
          <w:numId w:val="59"/>
        </w:numPr>
        <w:suppressAutoHyphens w:val="0"/>
        <w:spacing w:line="360" w:lineRule="auto"/>
        <w:ind w:left="720" w:hanging="720"/>
        <w:jc w:val="both"/>
        <w:rPr>
          <w:lang w:val="en-US"/>
        </w:rPr>
      </w:pPr>
      <w:r>
        <w:rPr>
          <w:lang w:val="en-US"/>
        </w:rPr>
        <w:t>Griado-Fornelio A. et al. Molecular studies on Babesia, Thileria and Hepatozoon in southern Europe. Part 2. Phylogenetic analysis and evolutionary history // Vet. Parasitol. – 2003. – Jun. – 114 (3). – P. 173</w:t>
      </w:r>
      <w:r w:rsidRPr="00863007">
        <w:rPr>
          <w:lang w:val="en-US"/>
        </w:rPr>
        <w:t>-</w:t>
      </w:r>
      <w:r>
        <w:rPr>
          <w:lang w:val="en-US"/>
        </w:rPr>
        <w:t>194.</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Groves M.G., Dennis G.L. Babesia gibsoni: field and laboratory studies of canine infections // Exp. Parasitol. – 1972. – Vol. 31. – P. 153. </w:t>
      </w:r>
    </w:p>
    <w:p w:rsidR="00863007" w:rsidRDefault="00863007" w:rsidP="00B06F19">
      <w:pPr>
        <w:numPr>
          <w:ilvl w:val="0"/>
          <w:numId w:val="59"/>
        </w:numPr>
        <w:suppressAutoHyphens w:val="0"/>
        <w:spacing w:line="360" w:lineRule="auto"/>
        <w:ind w:left="720" w:hanging="720"/>
        <w:jc w:val="both"/>
        <w:rPr>
          <w:lang w:val="en-US"/>
        </w:rPr>
      </w:pPr>
      <w:r>
        <w:rPr>
          <w:lang w:val="en-US"/>
        </w:rPr>
        <w:t>Groves M.G., Vanmasmgham J.A. Treatment of Babesia gibsoni infections with phenamidine isethionate // Vet. Rec. – 1970. – Vol. 86. – P. 8</w:t>
      </w:r>
      <w:r w:rsidRPr="007D7830">
        <w:rPr>
          <w:lang w:val="en-US"/>
        </w:rPr>
        <w:t>-</w:t>
      </w:r>
      <w:r>
        <w:rPr>
          <w:lang w:val="en-US"/>
        </w:rPr>
        <w:t>12.</w:t>
      </w:r>
    </w:p>
    <w:p w:rsidR="00863007" w:rsidRDefault="00863007" w:rsidP="00B06F19">
      <w:pPr>
        <w:numPr>
          <w:ilvl w:val="0"/>
          <w:numId w:val="59"/>
        </w:numPr>
        <w:suppressAutoHyphens w:val="0"/>
        <w:spacing w:line="360" w:lineRule="auto"/>
        <w:ind w:left="720" w:hanging="720"/>
        <w:jc w:val="both"/>
        <w:rPr>
          <w:lang w:val="en-US"/>
        </w:rPr>
      </w:pPr>
      <w:r>
        <w:rPr>
          <w:lang w:val="fr-FR"/>
        </w:rPr>
        <w:t>Guelfi J.</w:t>
      </w:r>
      <w:r w:rsidRPr="00FE156D">
        <w:rPr>
          <w:lang w:val="fr-FR"/>
        </w:rPr>
        <w:t xml:space="preserve">F., Dubois F. et al. </w:t>
      </w:r>
      <w:r>
        <w:rPr>
          <w:lang w:val="en-US"/>
        </w:rPr>
        <w:t>Exploration of haemostasis on dogs affected by babesiosis // Rev. Med. Vet. – 1984. – Vol. 135. – P. 699</w:t>
      </w:r>
      <w:r w:rsidRPr="007D7830">
        <w:rPr>
          <w:lang w:val="en-US"/>
        </w:rPr>
        <w:t>-</w:t>
      </w:r>
      <w:r>
        <w:rPr>
          <w:lang w:val="en-US"/>
        </w:rPr>
        <w:t>703.</w:t>
      </w:r>
    </w:p>
    <w:p w:rsidR="00863007" w:rsidRDefault="00863007" w:rsidP="00B06F19">
      <w:pPr>
        <w:numPr>
          <w:ilvl w:val="0"/>
          <w:numId w:val="59"/>
        </w:numPr>
        <w:suppressAutoHyphens w:val="0"/>
        <w:spacing w:line="360" w:lineRule="auto"/>
        <w:ind w:left="720" w:hanging="720"/>
        <w:jc w:val="both"/>
        <w:rPr>
          <w:lang w:val="en-US"/>
        </w:rPr>
      </w:pPr>
      <w:r>
        <w:rPr>
          <w:lang w:val="en-US"/>
        </w:rPr>
        <w:t>Hagan W.A., Bruner D.W. The infections diseases of domestic animals. – London: Bailliere, Findall &amp; Cox, 1957.</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Hirato </w:t>
      </w:r>
      <w:proofErr w:type="gramStart"/>
      <w:r>
        <w:t>К</w:t>
      </w:r>
      <w:r>
        <w:rPr>
          <w:lang w:val="en-US"/>
        </w:rPr>
        <w:t>.,</w:t>
      </w:r>
      <w:proofErr w:type="gramEnd"/>
      <w:r>
        <w:rPr>
          <w:noProof/>
          <w:lang w:val="en-US"/>
        </w:rPr>
        <w:t xml:space="preserve"> Nmomiya</w:t>
      </w:r>
      <w:r>
        <w:rPr>
          <w:lang w:val="en-US"/>
        </w:rPr>
        <w:t xml:space="preserve"> N., Studies on the complement fixation reaction for equine piroplasmosis // J. Vet. Sci. – 1945. – Vol.1. – P. 204</w:t>
      </w:r>
      <w:r w:rsidRPr="007D7830">
        <w:rPr>
          <w:lang w:val="en-US"/>
        </w:rPr>
        <w:t>-</w:t>
      </w:r>
      <w:r>
        <w:rPr>
          <w:lang w:val="en-US"/>
        </w:rPr>
        <w:t>209.</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Hossain M.A. et al. </w:t>
      </w:r>
      <w:r>
        <w:rPr>
          <w:lang w:val="en-US"/>
        </w:rPr>
        <w:t>Inhibitory effect of pyrimidine and purine nucleotides on the multiplication of Babesia gibsoni: possible cause of low parasitemia and simultaneours reticulocytosis in canine babesiosis // J. Vet. Med. Sci. – 2004. – Apr. – 66 (4). – P. 389</w:t>
      </w:r>
      <w:r w:rsidRPr="007D7830">
        <w:rPr>
          <w:lang w:val="en-US"/>
        </w:rPr>
        <w:t>-</w:t>
      </w:r>
      <w:r>
        <w:rPr>
          <w:lang w:val="en-US"/>
        </w:rPr>
        <w:t>395.</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Hossain M.A. et al. </w:t>
      </w:r>
      <w:r>
        <w:rPr>
          <w:lang w:val="en-US"/>
        </w:rPr>
        <w:t>Serum from dogs infected with Babesia gibsoni inhibits maturation of reticulocytes and erythrocyte // J. Vet. Med. Sci. – 2003. –Dec. –</w:t>
      </w:r>
      <w:r w:rsidRPr="007D7830">
        <w:rPr>
          <w:lang w:val="en-US"/>
        </w:rPr>
        <w:t xml:space="preserve"> </w:t>
      </w:r>
      <w:r>
        <w:rPr>
          <w:lang w:val="en-US"/>
        </w:rPr>
        <w:t>65 (12). – P. 1281</w:t>
      </w:r>
      <w:r w:rsidRPr="007D7830">
        <w:rPr>
          <w:lang w:val="en-US"/>
        </w:rPr>
        <w:t>-</w:t>
      </w:r>
      <w:r>
        <w:rPr>
          <w:lang w:val="en-US"/>
        </w:rPr>
        <w:t>1286.</w:t>
      </w:r>
    </w:p>
    <w:p w:rsidR="00863007" w:rsidRDefault="00863007" w:rsidP="00B06F19">
      <w:pPr>
        <w:numPr>
          <w:ilvl w:val="0"/>
          <w:numId w:val="59"/>
        </w:numPr>
        <w:suppressAutoHyphens w:val="0"/>
        <w:spacing w:line="360" w:lineRule="auto"/>
        <w:ind w:left="720" w:hanging="720"/>
        <w:jc w:val="both"/>
        <w:rPr>
          <w:lang w:val="en-US"/>
        </w:rPr>
      </w:pPr>
      <w:r>
        <w:rPr>
          <w:lang w:val="en-US"/>
        </w:rPr>
        <w:t>Hoyte H.M.D. Further observations on the initial development of infec</w:t>
      </w:r>
      <w:r>
        <w:rPr>
          <w:lang w:val="en-US"/>
        </w:rPr>
        <w:softHyphen/>
        <w:t xml:space="preserve">tions with </w:t>
      </w:r>
      <w:r>
        <w:rPr>
          <w:iCs/>
          <w:lang w:val="en-US"/>
        </w:rPr>
        <w:t>Babesia bigemina //</w:t>
      </w:r>
      <w:r w:rsidRPr="00E51145">
        <w:rPr>
          <w:iCs/>
          <w:lang w:val="en-US"/>
        </w:rPr>
        <w:t xml:space="preserve"> J. Protozool</w:t>
      </w:r>
      <w:r>
        <w:rPr>
          <w:i/>
          <w:iCs/>
          <w:lang w:val="en-US"/>
        </w:rPr>
        <w:t>.</w:t>
      </w:r>
      <w:r>
        <w:rPr>
          <w:lang w:val="en-US"/>
        </w:rPr>
        <w:t xml:space="preserve"> – 1965. – Vol.12. – P.  83</w:t>
      </w:r>
      <w:r>
        <w:t>-</w:t>
      </w:r>
      <w:r>
        <w:rPr>
          <w:lang w:val="en-US"/>
        </w:rPr>
        <w:t>85.</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Hoyte H.M.D. Initial development of infections with </w:t>
      </w:r>
      <w:r>
        <w:rPr>
          <w:iCs/>
          <w:lang w:val="en-US"/>
        </w:rPr>
        <w:t>Babesia bigemina //</w:t>
      </w:r>
      <w:r w:rsidRPr="00E51145">
        <w:rPr>
          <w:iCs/>
          <w:lang w:val="en-US"/>
        </w:rPr>
        <w:t xml:space="preserve"> J. Protozool.</w:t>
      </w:r>
      <w:r>
        <w:rPr>
          <w:iCs/>
          <w:lang w:val="en-US"/>
        </w:rPr>
        <w:t xml:space="preserve"> – </w:t>
      </w:r>
      <w:r>
        <w:rPr>
          <w:lang w:val="en-US"/>
        </w:rPr>
        <w:t>1961. – Vol.</w:t>
      </w:r>
      <w:r w:rsidRPr="00E51145">
        <w:rPr>
          <w:lang w:val="en-US"/>
        </w:rPr>
        <w:t xml:space="preserve"> </w:t>
      </w:r>
      <w:r>
        <w:rPr>
          <w:lang w:val="en-US"/>
        </w:rPr>
        <w:t>8. – P.  462</w:t>
      </w:r>
      <w:r>
        <w:t>-</w:t>
      </w:r>
      <w:r>
        <w:rPr>
          <w:lang w:val="en-US"/>
        </w:rPr>
        <w:t>466.</w:t>
      </w:r>
    </w:p>
    <w:p w:rsidR="00863007" w:rsidRDefault="00863007" w:rsidP="00B06F19">
      <w:pPr>
        <w:numPr>
          <w:ilvl w:val="0"/>
          <w:numId w:val="59"/>
        </w:numPr>
        <w:suppressAutoHyphens w:val="0"/>
        <w:spacing w:line="360" w:lineRule="auto"/>
        <w:ind w:left="720" w:hanging="720"/>
        <w:jc w:val="both"/>
        <w:rPr>
          <w:lang w:val="uk-UA"/>
        </w:rPr>
      </w:pPr>
      <w:r>
        <w:rPr>
          <w:lang w:val="en-US"/>
        </w:rPr>
        <w:lastRenderedPageBreak/>
        <w:t>Irwin P.J., Hutchinson G.H. Clinical and pathological findings of Babesia infections in dogs</w:t>
      </w:r>
      <w:r w:rsidRPr="00E12BA5">
        <w:rPr>
          <w:lang w:val="en-US"/>
        </w:rPr>
        <w:t xml:space="preserve"> </w:t>
      </w:r>
      <w:r>
        <w:rPr>
          <w:lang w:val="en-US"/>
        </w:rPr>
        <w:t>//</w:t>
      </w:r>
      <w:r w:rsidRPr="00E12BA5">
        <w:rPr>
          <w:lang w:val="en-US"/>
        </w:rPr>
        <w:t xml:space="preserve"> </w:t>
      </w:r>
      <w:r>
        <w:rPr>
          <w:lang w:val="en-US"/>
        </w:rPr>
        <w:t>Australian Vet. J. – 1991. – Vol. 68, №6. – P. 204</w:t>
      </w:r>
      <w:r w:rsidRPr="00EC0079">
        <w:rPr>
          <w:lang w:val="en-US"/>
        </w:rPr>
        <w:t>-</w:t>
      </w:r>
      <w:r>
        <w:rPr>
          <w:lang w:val="en-US"/>
        </w:rPr>
        <w:t>209.</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Itoh N., Agri M. et al. </w:t>
      </w:r>
      <w:r>
        <w:rPr>
          <w:lang w:val="en-US"/>
        </w:rPr>
        <w:t>The effect of dimmazene aceturate on splenectomized dogs with Babesia gibsoni infection // Vet. Clinical pathology. – 1988. – Vol. 17, № 4 – P. 94</w:t>
      </w:r>
      <w:r>
        <w:t>-</w:t>
      </w:r>
      <w:r>
        <w:rPr>
          <w:lang w:val="en-US"/>
        </w:rPr>
        <w:t>98</w:t>
      </w:r>
      <w:r>
        <w:rPr>
          <w:lang w:val="uk-UA"/>
        </w:rPr>
        <w:t>.</w:t>
      </w:r>
    </w:p>
    <w:p w:rsidR="00863007" w:rsidRDefault="00863007" w:rsidP="00B06F19">
      <w:pPr>
        <w:numPr>
          <w:ilvl w:val="0"/>
          <w:numId w:val="59"/>
        </w:numPr>
        <w:suppressAutoHyphens w:val="0"/>
        <w:spacing w:line="360" w:lineRule="auto"/>
        <w:ind w:left="720" w:hanging="720"/>
        <w:jc w:val="both"/>
        <w:rPr>
          <w:lang w:val="en-US"/>
        </w:rPr>
      </w:pPr>
      <w:r>
        <w:rPr>
          <w:lang w:val="en-US"/>
        </w:rPr>
        <w:t>Itoh N., Itoh S.  Osmotic fragility of erythrocytes in dogs naturally infected with Babesia gibsoni // J. Vet. Med. Assoc. – 1992. – Vol. 45, № 9. – P. 680</w:t>
      </w:r>
      <w:r>
        <w:t>-</w:t>
      </w:r>
      <w:r>
        <w:rPr>
          <w:lang w:val="en-US"/>
        </w:rPr>
        <w:t>684.</w:t>
      </w:r>
    </w:p>
    <w:p w:rsidR="00863007" w:rsidRDefault="00863007" w:rsidP="00B06F19">
      <w:pPr>
        <w:numPr>
          <w:ilvl w:val="0"/>
          <w:numId w:val="59"/>
        </w:numPr>
        <w:suppressAutoHyphens w:val="0"/>
        <w:spacing w:line="360" w:lineRule="auto"/>
        <w:ind w:left="720" w:hanging="720"/>
        <w:jc w:val="both"/>
        <w:rPr>
          <w:lang w:val="en-US"/>
        </w:rPr>
      </w:pPr>
      <w:r>
        <w:rPr>
          <w:lang w:val="en-US"/>
        </w:rPr>
        <w:t>Jacobson L.S. Cerebral ataxia as a possible complication of babesiosis in two dogs // J. S. Afr. Vet. Med. – 1994. – Vol. 65, №3. – P.130</w:t>
      </w:r>
      <w:r w:rsidRPr="00EC0079">
        <w:rPr>
          <w:lang w:val="en-US"/>
        </w:rPr>
        <w:t>-</w:t>
      </w:r>
      <w:r>
        <w:rPr>
          <w:lang w:val="en-US"/>
        </w:rPr>
        <w:t>131.</w:t>
      </w:r>
    </w:p>
    <w:p w:rsidR="00863007" w:rsidRDefault="00863007" w:rsidP="00B06F19">
      <w:pPr>
        <w:numPr>
          <w:ilvl w:val="0"/>
          <w:numId w:val="59"/>
        </w:numPr>
        <w:suppressAutoHyphens w:val="0"/>
        <w:spacing w:line="360" w:lineRule="auto"/>
        <w:ind w:left="720" w:hanging="720"/>
        <w:jc w:val="both"/>
        <w:rPr>
          <w:lang w:val="uk-UA"/>
        </w:rPr>
      </w:pPr>
      <w:r>
        <w:rPr>
          <w:lang w:val="en-US"/>
        </w:rPr>
        <w:t>Jacobson L.S., Lobetti R.S., Vaughan-Scott T. Blood pressure changes in dogs with babesiosis. // J. S. Afr. Vet. Assoc</w:t>
      </w:r>
      <w:proofErr w:type="gramStart"/>
      <w:r>
        <w:rPr>
          <w:lang w:val="en-US"/>
        </w:rPr>
        <w:t>.–</w:t>
      </w:r>
      <w:proofErr w:type="gramEnd"/>
      <w:r>
        <w:rPr>
          <w:lang w:val="en-US"/>
        </w:rPr>
        <w:t xml:space="preserve"> 2000.</w:t>
      </w:r>
      <w:r>
        <w:t xml:space="preserve"> </w:t>
      </w:r>
      <w:proofErr w:type="gramStart"/>
      <w:r>
        <w:rPr>
          <w:lang w:val="en-US"/>
        </w:rPr>
        <w:t xml:space="preserve">– </w:t>
      </w:r>
      <w:r>
        <w:t xml:space="preserve"> </w:t>
      </w:r>
      <w:r>
        <w:rPr>
          <w:lang w:val="uk-UA"/>
        </w:rPr>
        <w:t>№</w:t>
      </w:r>
      <w:proofErr w:type="gramEnd"/>
      <w:r>
        <w:rPr>
          <w:lang w:val="en-US"/>
        </w:rPr>
        <w:t xml:space="preserve"> 1.</w:t>
      </w:r>
      <w:r>
        <w:t xml:space="preserve"> </w:t>
      </w:r>
      <w:r>
        <w:rPr>
          <w:lang w:val="en-US"/>
        </w:rPr>
        <w:t>– P. 14</w:t>
      </w:r>
      <w:r>
        <w:t>-</w:t>
      </w:r>
      <w:r>
        <w:rPr>
          <w:lang w:val="en-US"/>
        </w:rPr>
        <w:t>20.</w:t>
      </w:r>
    </w:p>
    <w:p w:rsidR="00863007" w:rsidRPr="00B1727E" w:rsidRDefault="00863007" w:rsidP="00B06F19">
      <w:pPr>
        <w:numPr>
          <w:ilvl w:val="0"/>
          <w:numId w:val="59"/>
        </w:numPr>
        <w:suppressAutoHyphens w:val="0"/>
        <w:spacing w:line="360" w:lineRule="auto"/>
        <w:ind w:left="720" w:hanging="720"/>
        <w:jc w:val="both"/>
        <w:rPr>
          <w:lang w:val="fr-FR"/>
        </w:rPr>
      </w:pPr>
      <w:r>
        <w:rPr>
          <w:lang w:val="en-US"/>
        </w:rPr>
        <w:t xml:space="preserve">Jacobson L.S., </w:t>
      </w:r>
      <w:r>
        <w:rPr>
          <w:lang w:val="uk-UA"/>
        </w:rPr>
        <w:t>С</w:t>
      </w:r>
      <w:r>
        <w:rPr>
          <w:lang w:val="en-US"/>
        </w:rPr>
        <w:t xml:space="preserve">lark I.A. The pathophysiology of canine babesiosis to an old puzzle // J. S. Afr. Vet. </w:t>
      </w:r>
      <w:r w:rsidRPr="00B1727E">
        <w:rPr>
          <w:lang w:val="fr-FR"/>
        </w:rPr>
        <w:t xml:space="preserve">Assoc.– 1994.– Vol. 65, №3. – </w:t>
      </w:r>
      <w:r>
        <w:t>Р</w:t>
      </w:r>
      <w:r w:rsidRPr="00B1727E">
        <w:rPr>
          <w:lang w:val="fr-FR"/>
        </w:rPr>
        <w:t>. 134</w:t>
      </w:r>
      <w:r>
        <w:t>-</w:t>
      </w:r>
      <w:r w:rsidRPr="00B1727E">
        <w:rPr>
          <w:lang w:val="fr-FR"/>
        </w:rPr>
        <w:t>145.</w:t>
      </w:r>
    </w:p>
    <w:p w:rsidR="00863007" w:rsidRDefault="00863007" w:rsidP="00B06F19">
      <w:pPr>
        <w:numPr>
          <w:ilvl w:val="0"/>
          <w:numId w:val="59"/>
        </w:numPr>
        <w:suppressAutoHyphens w:val="0"/>
        <w:spacing w:line="360" w:lineRule="auto"/>
        <w:ind w:left="720" w:hanging="720"/>
        <w:jc w:val="both"/>
        <w:rPr>
          <w:lang w:val="uk-UA"/>
        </w:rPr>
      </w:pPr>
      <w:r w:rsidRPr="00B1727E">
        <w:rPr>
          <w:lang w:val="fr-FR"/>
        </w:rPr>
        <w:t xml:space="preserve">Jacobson L.S., Reyers F., Berry W.L. et al. </w:t>
      </w:r>
      <w:r>
        <w:rPr>
          <w:lang w:val="en-US"/>
        </w:rPr>
        <w:t>Changes in haematocrit after treatment of uncomplication canine babesiosis between diminazene and trypan blue and an evaluation of the influence of parasitemia // J. S. Afr. Veter. Ass.</w:t>
      </w:r>
      <w:r>
        <w:t xml:space="preserve"> </w:t>
      </w:r>
      <w:r>
        <w:rPr>
          <w:lang w:val="en-US"/>
        </w:rPr>
        <w:t>– 1996.</w:t>
      </w:r>
      <w:r>
        <w:t xml:space="preserve"> </w:t>
      </w:r>
      <w:r>
        <w:rPr>
          <w:lang w:val="en-US"/>
        </w:rPr>
        <w:t>– Vol. 67.</w:t>
      </w:r>
      <w:r>
        <w:t xml:space="preserve"> </w:t>
      </w:r>
      <w:r>
        <w:rPr>
          <w:lang w:val="en-US"/>
        </w:rPr>
        <w:t>–</w:t>
      </w:r>
      <w:r>
        <w:t xml:space="preserve"> </w:t>
      </w:r>
      <w:r>
        <w:rPr>
          <w:lang w:val="uk-UA"/>
        </w:rPr>
        <w:t>№2. – Р. 77-82.</w:t>
      </w:r>
    </w:p>
    <w:p w:rsidR="00863007" w:rsidRPr="00B1727E" w:rsidRDefault="00863007" w:rsidP="00B06F19">
      <w:pPr>
        <w:numPr>
          <w:ilvl w:val="0"/>
          <w:numId w:val="59"/>
        </w:numPr>
        <w:suppressAutoHyphens w:val="0"/>
        <w:spacing w:line="360" w:lineRule="auto"/>
        <w:ind w:left="720" w:hanging="720"/>
        <w:jc w:val="both"/>
        <w:rPr>
          <w:lang w:val="en-US"/>
        </w:rPr>
      </w:pPr>
      <w:r>
        <w:rPr>
          <w:lang w:val="en-US"/>
        </w:rPr>
        <w:t xml:space="preserve">Jain N.C. Veterinary hematology. – Philadelphia, Lea &amp; Febiger, 1986. </w:t>
      </w:r>
    </w:p>
    <w:p w:rsidR="00863007" w:rsidRPr="002856A5" w:rsidRDefault="00863007" w:rsidP="00B06F19">
      <w:pPr>
        <w:numPr>
          <w:ilvl w:val="0"/>
          <w:numId w:val="59"/>
        </w:numPr>
        <w:suppressAutoHyphens w:val="0"/>
        <w:spacing w:line="360" w:lineRule="auto"/>
        <w:ind w:left="720" w:hanging="720"/>
        <w:jc w:val="both"/>
        <w:rPr>
          <w:lang w:val="uk-UA"/>
        </w:rPr>
      </w:pPr>
      <w:r>
        <w:rPr>
          <w:lang w:val="en-US"/>
        </w:rPr>
        <w:t>Janisch</w:t>
      </w:r>
      <w:r w:rsidRPr="002856A5">
        <w:rPr>
          <w:lang w:val="uk-UA"/>
        </w:rPr>
        <w:t xml:space="preserve"> </w:t>
      </w:r>
      <w:r>
        <w:rPr>
          <w:lang w:val="en-US"/>
        </w:rPr>
        <w:t>M</w:t>
      </w:r>
      <w:r>
        <w:rPr>
          <w:lang w:val="uk-UA"/>
        </w:rPr>
        <w:t>.</w:t>
      </w:r>
      <w:r>
        <w:rPr>
          <w:lang w:val="en-US"/>
        </w:rPr>
        <w:t>A</w:t>
      </w:r>
      <w:r w:rsidRPr="002856A5">
        <w:rPr>
          <w:lang w:val="uk-UA"/>
        </w:rPr>
        <w:t xml:space="preserve"> </w:t>
      </w:r>
      <w:r>
        <w:rPr>
          <w:lang w:val="en-US"/>
        </w:rPr>
        <w:t>Dermacentor</w:t>
      </w:r>
      <w:r w:rsidRPr="002856A5">
        <w:rPr>
          <w:lang w:val="uk-UA"/>
        </w:rPr>
        <w:t xml:space="preserve"> </w:t>
      </w:r>
      <w:r>
        <w:rPr>
          <w:lang w:val="en-US"/>
        </w:rPr>
        <w:t>pictus</w:t>
      </w:r>
      <w:r w:rsidRPr="002856A5">
        <w:rPr>
          <w:lang w:val="uk-UA"/>
        </w:rPr>
        <w:t xml:space="preserve"> </w:t>
      </w:r>
      <w:r>
        <w:rPr>
          <w:lang w:val="en-US"/>
        </w:rPr>
        <w:t>kullancsfaj</w:t>
      </w:r>
      <w:r w:rsidRPr="002856A5">
        <w:rPr>
          <w:lang w:val="uk-UA"/>
        </w:rPr>
        <w:t xml:space="preserve"> </w:t>
      </w:r>
      <w:r>
        <w:rPr>
          <w:lang w:val="en-US"/>
        </w:rPr>
        <w:t>mint</w:t>
      </w:r>
      <w:r w:rsidRPr="002856A5">
        <w:rPr>
          <w:lang w:val="uk-UA"/>
        </w:rPr>
        <w:t xml:space="preserve"> </w:t>
      </w:r>
      <w:r>
        <w:rPr>
          <w:lang w:val="en-US"/>
        </w:rPr>
        <w:t>a</w:t>
      </w:r>
      <w:r w:rsidRPr="002856A5">
        <w:rPr>
          <w:lang w:val="uk-UA"/>
        </w:rPr>
        <w:t xml:space="preserve"> </w:t>
      </w:r>
      <w:r>
        <w:rPr>
          <w:lang w:val="en-US"/>
        </w:rPr>
        <w:t>Babesia</w:t>
      </w:r>
      <w:r w:rsidRPr="002856A5">
        <w:rPr>
          <w:lang w:val="uk-UA"/>
        </w:rPr>
        <w:t xml:space="preserve"> </w:t>
      </w:r>
      <w:r>
        <w:rPr>
          <w:lang w:val="en-US"/>
        </w:rPr>
        <w:t>canis</w:t>
      </w:r>
      <w:r w:rsidRPr="002856A5">
        <w:rPr>
          <w:lang w:val="uk-UA"/>
        </w:rPr>
        <w:t xml:space="preserve"> </w:t>
      </w:r>
      <w:r>
        <w:rPr>
          <w:lang w:val="en-US"/>
        </w:rPr>
        <w:t>vectora</w:t>
      </w:r>
      <w:r w:rsidRPr="002856A5">
        <w:rPr>
          <w:lang w:val="uk-UA"/>
        </w:rPr>
        <w:t xml:space="preserve"> </w:t>
      </w:r>
      <w:r>
        <w:rPr>
          <w:lang w:val="en-US"/>
        </w:rPr>
        <w:t>Magyarorszagon</w:t>
      </w:r>
      <w:r w:rsidRPr="002856A5">
        <w:rPr>
          <w:lang w:val="uk-UA"/>
        </w:rPr>
        <w:t xml:space="preserve"> // </w:t>
      </w:r>
      <w:r>
        <w:rPr>
          <w:lang w:val="en-US"/>
        </w:rPr>
        <w:t>Magyar</w:t>
      </w:r>
      <w:r w:rsidRPr="002856A5">
        <w:rPr>
          <w:lang w:val="uk-UA"/>
        </w:rPr>
        <w:t xml:space="preserve"> </w:t>
      </w:r>
      <w:r>
        <w:rPr>
          <w:lang w:val="en-US"/>
        </w:rPr>
        <w:t>Allatorvosok</w:t>
      </w:r>
      <w:r w:rsidRPr="002856A5">
        <w:rPr>
          <w:lang w:val="uk-UA"/>
        </w:rPr>
        <w:t xml:space="preserve"> </w:t>
      </w:r>
      <w:r>
        <w:rPr>
          <w:lang w:val="en-US"/>
        </w:rPr>
        <w:t>Lapja</w:t>
      </w:r>
      <w:r w:rsidRPr="002856A5">
        <w:rPr>
          <w:lang w:val="uk-UA"/>
        </w:rPr>
        <w:t xml:space="preserve">. – 1986. – </w:t>
      </w:r>
      <w:r>
        <w:rPr>
          <w:lang w:val="en-US"/>
        </w:rPr>
        <w:t>Vol</w:t>
      </w:r>
      <w:r w:rsidRPr="002856A5">
        <w:rPr>
          <w:lang w:val="uk-UA"/>
        </w:rPr>
        <w:t>. 41.</w:t>
      </w:r>
      <w:r>
        <w:rPr>
          <w:lang w:val="en-US"/>
        </w:rPr>
        <w:t xml:space="preserve"> – P. </w:t>
      </w:r>
      <w:r w:rsidRPr="002856A5">
        <w:rPr>
          <w:lang w:val="uk-UA"/>
        </w:rPr>
        <w:t xml:space="preserve"> 310</w:t>
      </w:r>
      <w:r>
        <w:t>-</w:t>
      </w:r>
      <w:r w:rsidRPr="002856A5">
        <w:rPr>
          <w:lang w:val="uk-UA"/>
        </w:rPr>
        <w:t>312.</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Jouner L.P., Davies S.F. M., Kendall S.B. Chemotherapy of Babesiosis. In experimental chemotherapy // Eds. Academic Press, New York. – 1963. – Vol. 1. – P. 603. </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Junlong Z., Zhongling L. Study on continuous cultivation in vitro of Babesia bovis parasitized in the blood of Buffalo // Clinese J. of animal and veterinan sciences. –1991. – Vol. 22, №4. – </w:t>
      </w:r>
      <w:proofErr w:type="gramStart"/>
      <w:r>
        <w:t>Р</w:t>
      </w:r>
      <w:r>
        <w:rPr>
          <w:lang w:val="en-US"/>
        </w:rPr>
        <w:t>. 339</w:t>
      </w:r>
      <w:proofErr w:type="gramEnd"/>
      <w:r>
        <w:rPr>
          <w:lang w:val="en-US"/>
        </w:rPr>
        <w:t>-345.</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Kalai H. et al. Molecular evidens of infections with Babesia gibsoni parasites in Japan and evaluation of the diagnostic potential of a loop mediated, bothermal amplification method // J. Clin. Microbiol. – </w:t>
      </w:r>
      <w:proofErr w:type="gramStart"/>
      <w:r>
        <w:rPr>
          <w:lang w:val="en-US"/>
        </w:rPr>
        <w:t>2004 .–</w:t>
      </w:r>
      <w:proofErr w:type="gramEnd"/>
      <w:r>
        <w:rPr>
          <w:lang w:val="en-US"/>
        </w:rPr>
        <w:t xml:space="preserve"> Jun. – 42 (6). </w:t>
      </w:r>
      <w:proofErr w:type="gramStart"/>
      <w:r>
        <w:rPr>
          <w:lang w:val="en-US"/>
        </w:rPr>
        <w:t>–  P</w:t>
      </w:r>
      <w:proofErr w:type="gramEnd"/>
      <w:r>
        <w:rPr>
          <w:lang w:val="en-US"/>
        </w:rPr>
        <w:t>. 2465</w:t>
      </w:r>
      <w:r>
        <w:t>-</w:t>
      </w:r>
      <w:r>
        <w:rPr>
          <w:lang w:val="en-US"/>
        </w:rPr>
        <w:t>2469.</w:t>
      </w:r>
    </w:p>
    <w:p w:rsidR="00863007" w:rsidRDefault="00863007" w:rsidP="00B06F19">
      <w:pPr>
        <w:numPr>
          <w:ilvl w:val="0"/>
          <w:numId w:val="59"/>
        </w:numPr>
        <w:suppressAutoHyphens w:val="0"/>
        <w:spacing w:line="360" w:lineRule="auto"/>
        <w:ind w:left="720" w:hanging="720"/>
        <w:jc w:val="both"/>
        <w:rPr>
          <w:lang w:val="en-US"/>
        </w:rPr>
      </w:pPr>
      <w:r>
        <w:rPr>
          <w:lang w:val="en-US"/>
        </w:rPr>
        <w:t>Keller N. et al. Prevalence and risk factors of hypoglycemia in viculent canine babesiosis // J. Vet. Intern. Med. – 2004. – May-Jul. – 18 (3). – P. 265</w:t>
      </w:r>
      <w:r>
        <w:t>-</w:t>
      </w:r>
      <w:r>
        <w:rPr>
          <w:lang w:val="en-US"/>
        </w:rPr>
        <w:t>270.</w:t>
      </w:r>
    </w:p>
    <w:p w:rsidR="00863007" w:rsidRDefault="00863007" w:rsidP="00B06F19">
      <w:pPr>
        <w:numPr>
          <w:ilvl w:val="0"/>
          <w:numId w:val="59"/>
        </w:numPr>
        <w:suppressAutoHyphens w:val="0"/>
        <w:spacing w:line="360" w:lineRule="auto"/>
        <w:ind w:left="720" w:hanging="720"/>
        <w:jc w:val="both"/>
        <w:rPr>
          <w:szCs w:val="20"/>
          <w:lang w:val="en-US"/>
        </w:rPr>
      </w:pPr>
      <w:r>
        <w:rPr>
          <w:lang w:val="en-US"/>
        </w:rPr>
        <w:t>Kjemtrup A.M.</w:t>
      </w:r>
      <w:r>
        <w:rPr>
          <w:lang w:val="uk-UA"/>
        </w:rPr>
        <w:t>,</w:t>
      </w:r>
      <w:r>
        <w:rPr>
          <w:lang w:val="en-US"/>
        </w:rPr>
        <w:t xml:space="preserve"> Conrad P.A. </w:t>
      </w:r>
      <w:r>
        <w:rPr>
          <w:szCs w:val="36"/>
          <w:lang w:val="en-US"/>
        </w:rPr>
        <w:t xml:space="preserve">Human babesiosis: an emerging tick-borne disease. </w:t>
      </w:r>
      <w:r>
        <w:rPr>
          <w:lang w:val="en-US"/>
        </w:rPr>
        <w:t>//</w:t>
      </w:r>
      <w:hyperlink r:id="rId10" w:history="1">
        <w:r>
          <w:rPr>
            <w:rStyle w:val="af7"/>
            <w:color w:val="auto"/>
            <w:szCs w:val="20"/>
            <w:lang w:val="en-US"/>
          </w:rPr>
          <w:t>International Journal for Parasitology</w:t>
        </w:r>
      </w:hyperlink>
      <w:r>
        <w:rPr>
          <w:szCs w:val="20"/>
          <w:lang w:val="en-US"/>
        </w:rPr>
        <w:t>.</w:t>
      </w:r>
      <w:r>
        <w:rPr>
          <w:szCs w:val="20"/>
          <w:lang w:val="uk-UA"/>
        </w:rPr>
        <w:t xml:space="preserve"> </w:t>
      </w:r>
      <w:r>
        <w:rPr>
          <w:szCs w:val="20"/>
          <w:lang w:val="en-US"/>
        </w:rPr>
        <w:t>– 2000</w:t>
      </w:r>
      <w:proofErr w:type="gramStart"/>
      <w:r>
        <w:rPr>
          <w:szCs w:val="20"/>
          <w:lang w:val="en-US"/>
        </w:rPr>
        <w:t>.–</w:t>
      </w:r>
      <w:proofErr w:type="gramEnd"/>
      <w:r>
        <w:rPr>
          <w:szCs w:val="20"/>
          <w:lang w:val="en-US"/>
        </w:rPr>
        <w:t xml:space="preserve"> </w:t>
      </w:r>
      <w:hyperlink r:id="rId11" w:history="1">
        <w:r>
          <w:rPr>
            <w:rStyle w:val="af7"/>
            <w:color w:val="auto"/>
            <w:szCs w:val="20"/>
            <w:lang w:val="en-US"/>
          </w:rPr>
          <w:t>V. 30</w:t>
        </w:r>
        <w:r>
          <w:rPr>
            <w:rStyle w:val="af7"/>
            <w:color w:val="auto"/>
            <w:szCs w:val="20"/>
            <w:lang w:val="uk-UA"/>
          </w:rPr>
          <w:t>.–</w:t>
        </w:r>
        <w:r>
          <w:rPr>
            <w:rStyle w:val="af7"/>
            <w:color w:val="auto"/>
            <w:szCs w:val="20"/>
            <w:lang w:val="en-US"/>
          </w:rPr>
          <w:t xml:space="preserve"> </w:t>
        </w:r>
        <w:r>
          <w:rPr>
            <w:rStyle w:val="af7"/>
            <w:color w:val="auto"/>
            <w:szCs w:val="20"/>
            <w:lang w:val="uk-UA"/>
          </w:rPr>
          <w:t>№</w:t>
        </w:r>
        <w:r>
          <w:rPr>
            <w:rStyle w:val="af7"/>
            <w:color w:val="auto"/>
            <w:szCs w:val="20"/>
            <w:lang w:val="en-US"/>
          </w:rPr>
          <w:t xml:space="preserve"> </w:t>
        </w:r>
      </w:hyperlink>
      <w:r>
        <w:rPr>
          <w:szCs w:val="20"/>
          <w:lang w:val="uk-UA"/>
        </w:rPr>
        <w:t>12–13.–</w:t>
      </w:r>
      <w:r>
        <w:rPr>
          <w:szCs w:val="20"/>
          <w:lang w:val="en-US"/>
        </w:rPr>
        <w:t>P. 1323-1337.</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Leisewitz A.L., Jacobson L.S., de Morais H.S., Reyers F. The mixed acid-base disturbances of severe canine Babesiosis // J. Vet. Intern. Med. </w:t>
      </w:r>
      <w:proofErr w:type="gramStart"/>
      <w:r>
        <w:rPr>
          <w:lang w:val="en-US"/>
        </w:rPr>
        <w:t>–  2001</w:t>
      </w:r>
      <w:proofErr w:type="gramEnd"/>
      <w:r>
        <w:rPr>
          <w:lang w:val="en-US"/>
        </w:rPr>
        <w:t>. – Vol. 14. – P. 445</w:t>
      </w:r>
      <w:r>
        <w:t>-</w:t>
      </w:r>
      <w:r>
        <w:rPr>
          <w:lang w:val="en-US"/>
        </w:rPr>
        <w:t>452.</w:t>
      </w:r>
    </w:p>
    <w:p w:rsidR="00863007" w:rsidRPr="00863007" w:rsidRDefault="00863007" w:rsidP="00B06F19">
      <w:pPr>
        <w:pStyle w:val="affffffff2"/>
        <w:numPr>
          <w:ilvl w:val="0"/>
          <w:numId w:val="59"/>
        </w:numPr>
        <w:suppressAutoHyphens w:val="0"/>
        <w:spacing w:after="0" w:line="360" w:lineRule="auto"/>
        <w:ind w:left="720" w:hanging="720"/>
        <w:jc w:val="both"/>
        <w:rPr>
          <w:szCs w:val="28"/>
          <w:lang w:val="en-US"/>
        </w:rPr>
      </w:pPr>
      <w:r w:rsidRPr="00C04A39">
        <w:rPr>
          <w:szCs w:val="28"/>
          <w:lang w:val="en-US"/>
        </w:rPr>
        <w:t xml:space="preserve">Levine N.D. </w:t>
      </w:r>
      <w:r w:rsidRPr="00C04A39">
        <w:rPr>
          <w:iCs/>
          <w:szCs w:val="28"/>
          <w:lang w:val="en-US"/>
        </w:rPr>
        <w:t>Protozoan</w:t>
      </w:r>
      <w:r w:rsidRPr="00C04A39">
        <w:rPr>
          <w:szCs w:val="28"/>
          <w:lang w:val="en-US"/>
        </w:rPr>
        <w:t xml:space="preserve"> </w:t>
      </w:r>
      <w:r w:rsidRPr="00C04A39">
        <w:rPr>
          <w:iCs/>
          <w:szCs w:val="28"/>
          <w:lang w:val="en-US"/>
        </w:rPr>
        <w:t>Parasites</w:t>
      </w:r>
      <w:r>
        <w:rPr>
          <w:iCs/>
          <w:szCs w:val="28"/>
          <w:lang w:val="en-US"/>
        </w:rPr>
        <w:t xml:space="preserve"> of Domestic Animals and of Man //</w:t>
      </w:r>
      <w:r w:rsidRPr="00C04A39">
        <w:rPr>
          <w:i/>
          <w:iCs/>
          <w:szCs w:val="28"/>
          <w:lang w:val="en-US"/>
        </w:rPr>
        <w:t xml:space="preserve"> </w:t>
      </w:r>
      <w:r w:rsidRPr="00C04A39">
        <w:rPr>
          <w:szCs w:val="28"/>
          <w:lang w:val="en-US"/>
        </w:rPr>
        <w:t>Burgless Publiting Company, Minneapolis, Minnesota.</w:t>
      </w:r>
      <w:r>
        <w:rPr>
          <w:szCs w:val="28"/>
          <w:lang w:val="en-US"/>
        </w:rPr>
        <w:t xml:space="preserve"> – </w:t>
      </w:r>
      <w:r w:rsidRPr="00C04A39">
        <w:rPr>
          <w:szCs w:val="28"/>
          <w:lang w:val="en-US"/>
        </w:rPr>
        <w:t>1973.</w:t>
      </w:r>
      <w:r>
        <w:rPr>
          <w:szCs w:val="28"/>
          <w:lang w:val="en-US"/>
        </w:rPr>
        <w:t xml:space="preserve"> – 406 p.</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Levy M.G., Clabaugh G., Ristic M. Age resistance in bovine babesiosis: role of blood factors in resistance to Babesia bovis // Infect. Immun. – 1982. – Vol. 37. –</w:t>
      </w:r>
      <w:r>
        <w:t xml:space="preserve"> </w:t>
      </w:r>
      <w:r>
        <w:rPr>
          <w:lang w:val="en-US"/>
        </w:rPr>
        <w:t>P. 27</w:t>
      </w:r>
      <w:r>
        <w:t>-</w:t>
      </w:r>
      <w:r>
        <w:rPr>
          <w:lang w:val="en-US"/>
        </w:rPr>
        <w:t>30.</w:t>
      </w:r>
    </w:p>
    <w:p w:rsidR="00863007" w:rsidRDefault="00863007" w:rsidP="00B06F19">
      <w:pPr>
        <w:numPr>
          <w:ilvl w:val="0"/>
          <w:numId w:val="59"/>
        </w:numPr>
        <w:suppressAutoHyphens w:val="0"/>
        <w:spacing w:line="360" w:lineRule="auto"/>
        <w:ind w:left="720" w:hanging="720"/>
        <w:jc w:val="both"/>
        <w:rPr>
          <w:lang w:val="uk-UA"/>
        </w:rPr>
      </w:pPr>
      <w:r>
        <w:rPr>
          <w:lang w:val="en-US"/>
        </w:rPr>
        <w:t>Lobetti R.G., Jacobson L.D. Renal invorment in dogs with babesiosis. //J. S. Afr. Vet. Assoc</w:t>
      </w:r>
      <w:proofErr w:type="gramStart"/>
      <w:r>
        <w:rPr>
          <w:lang w:val="en-US"/>
        </w:rPr>
        <w:t>.–</w:t>
      </w:r>
      <w:proofErr w:type="gramEnd"/>
      <w:r>
        <w:rPr>
          <w:lang w:val="en-US"/>
        </w:rPr>
        <w:t xml:space="preserve"> 2001.– V. 72.– </w:t>
      </w:r>
      <w:r>
        <w:rPr>
          <w:lang w:val="uk-UA"/>
        </w:rPr>
        <w:t>№</w:t>
      </w:r>
      <w:r>
        <w:rPr>
          <w:lang w:val="en-US"/>
        </w:rPr>
        <w:t xml:space="preserve"> 1.– P. 23</w:t>
      </w:r>
      <w:r>
        <w:t>-</w:t>
      </w:r>
      <w:r>
        <w:rPr>
          <w:lang w:val="en-US"/>
        </w:rPr>
        <w:t>28.</w:t>
      </w:r>
    </w:p>
    <w:p w:rsidR="00863007" w:rsidRDefault="00863007" w:rsidP="00B06F19">
      <w:pPr>
        <w:pStyle w:val="HTML9"/>
        <w:numPr>
          <w:ilvl w:val="0"/>
          <w:numId w:val="59"/>
        </w:numPr>
        <w:suppressAutoHyphens w:val="0"/>
        <w:spacing w:line="360" w:lineRule="auto"/>
        <w:ind w:left="720" w:hanging="720"/>
        <w:rPr>
          <w:rFonts w:ascii="Times New Roman" w:hAnsi="Times New Roman" w:cs="Times New Roman"/>
          <w:sz w:val="28"/>
          <w:szCs w:val="28"/>
          <w:lang w:val="en-US"/>
        </w:rPr>
      </w:pPr>
      <w:r w:rsidRPr="00E12BA5">
        <w:rPr>
          <w:rFonts w:ascii="Times New Roman" w:hAnsi="Times New Roman" w:cs="Times New Roman"/>
          <w:sz w:val="28"/>
          <w:szCs w:val="28"/>
          <w:lang w:val="en-US"/>
        </w:rPr>
        <w:t>Lobetti R</w:t>
      </w:r>
      <w:r w:rsidRPr="00EC0079">
        <w:rPr>
          <w:lang w:val="en-US"/>
        </w:rPr>
        <w:t>.</w:t>
      </w:r>
      <w:r w:rsidRPr="003A3E8E">
        <w:rPr>
          <w:rFonts w:ascii="Times New Roman" w:hAnsi="Times New Roman" w:cs="Times New Roman"/>
          <w:sz w:val="28"/>
          <w:szCs w:val="28"/>
          <w:lang w:val="en-US"/>
        </w:rPr>
        <w:t>G</w:t>
      </w:r>
      <w:r>
        <w:rPr>
          <w:lang w:val="en-US"/>
        </w:rPr>
        <w:t xml:space="preserve">. </w:t>
      </w:r>
      <w:r w:rsidRPr="00E12BA5">
        <w:rPr>
          <w:rFonts w:ascii="Times New Roman" w:hAnsi="Times New Roman" w:cs="Times New Roman"/>
          <w:sz w:val="28"/>
          <w:szCs w:val="28"/>
          <w:lang w:val="en-US"/>
        </w:rPr>
        <w:t>Canine babesiosis</w:t>
      </w:r>
      <w:r w:rsidRPr="00E12BA5">
        <w:rPr>
          <w:sz w:val="28"/>
          <w:szCs w:val="28"/>
          <w:lang w:val="en-US"/>
        </w:rPr>
        <w:t xml:space="preserve"> </w:t>
      </w:r>
      <w:r>
        <w:rPr>
          <w:lang w:val="en-US"/>
        </w:rPr>
        <w:t xml:space="preserve">// </w:t>
      </w:r>
      <w:r>
        <w:rPr>
          <w:rFonts w:ascii="Times New Roman" w:hAnsi="Times New Roman" w:cs="Times New Roman"/>
          <w:sz w:val="28"/>
          <w:szCs w:val="28"/>
          <w:lang w:val="en-US"/>
        </w:rPr>
        <w:t xml:space="preserve">Compendium on continuing education for the practicing veterinarian volume. – 1998. – Vol. 20,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4. </w:t>
      </w:r>
      <w:proofErr w:type="gramStart"/>
      <w:r>
        <w:rPr>
          <w:rFonts w:ascii="Times New Roman" w:hAnsi="Times New Roman" w:cs="Times New Roman"/>
          <w:sz w:val="28"/>
          <w:szCs w:val="28"/>
          <w:lang w:val="en-US"/>
        </w:rPr>
        <w:t>–  P</w:t>
      </w:r>
      <w:proofErr w:type="gramEnd"/>
      <w:r>
        <w:rPr>
          <w:rFonts w:ascii="Times New Roman" w:hAnsi="Times New Roman" w:cs="Times New Roman"/>
          <w:sz w:val="28"/>
          <w:szCs w:val="28"/>
          <w:lang w:val="en-US"/>
        </w:rPr>
        <w:t>. 418</w:t>
      </w:r>
      <w:r w:rsidRPr="00EC0079">
        <w:rPr>
          <w:rFonts w:ascii="Times New Roman" w:hAnsi="Times New Roman" w:cs="Times New Roman"/>
          <w:sz w:val="28"/>
          <w:szCs w:val="28"/>
          <w:lang w:val="en-US"/>
        </w:rPr>
        <w:t>-</w:t>
      </w:r>
      <w:r>
        <w:rPr>
          <w:rFonts w:ascii="Times New Roman" w:hAnsi="Times New Roman" w:cs="Times New Roman"/>
          <w:sz w:val="28"/>
          <w:szCs w:val="28"/>
          <w:lang w:val="en-US"/>
        </w:rPr>
        <w:t>423.</w:t>
      </w:r>
    </w:p>
    <w:p w:rsidR="00863007" w:rsidRPr="00EE511B" w:rsidRDefault="00863007" w:rsidP="00B06F19">
      <w:pPr>
        <w:numPr>
          <w:ilvl w:val="0"/>
          <w:numId w:val="59"/>
        </w:numPr>
        <w:suppressAutoHyphens w:val="0"/>
        <w:spacing w:line="360" w:lineRule="auto"/>
        <w:ind w:left="720" w:hanging="720"/>
        <w:jc w:val="both"/>
        <w:rPr>
          <w:lang w:val="en-US"/>
        </w:rPr>
      </w:pPr>
      <w:r w:rsidRPr="00B1727E">
        <w:rPr>
          <w:lang w:val="fr-FR"/>
        </w:rPr>
        <w:t xml:space="preserve">Lobetti R.G. et al. </w:t>
      </w:r>
      <w:r>
        <w:rPr>
          <w:lang w:val="en-US"/>
        </w:rPr>
        <w:t xml:space="preserve">The comparative color of haemoglobinaemia and hypoxia in the development of canine babesiosis // J. S. Afr. Vet. Assoc. – 1996. – Dec. </w:t>
      </w:r>
      <w:proofErr w:type="gramStart"/>
      <w:r>
        <w:rPr>
          <w:lang w:val="en-US"/>
        </w:rPr>
        <w:t>–  67</w:t>
      </w:r>
      <w:proofErr w:type="gramEnd"/>
      <w:r>
        <w:rPr>
          <w:lang w:val="en-US"/>
        </w:rPr>
        <w:t xml:space="preserve"> (4). – P. 188</w:t>
      </w:r>
      <w:r>
        <w:t>-</w:t>
      </w:r>
      <w:r>
        <w:rPr>
          <w:lang w:val="en-US"/>
        </w:rPr>
        <w:t xml:space="preserve">198. </w:t>
      </w:r>
    </w:p>
    <w:p w:rsidR="00863007" w:rsidRPr="00B1727E" w:rsidRDefault="00863007" w:rsidP="00B06F19">
      <w:pPr>
        <w:numPr>
          <w:ilvl w:val="0"/>
          <w:numId w:val="59"/>
        </w:numPr>
        <w:suppressAutoHyphens w:val="0"/>
        <w:spacing w:line="360" w:lineRule="auto"/>
        <w:ind w:left="720" w:hanging="720"/>
        <w:jc w:val="both"/>
        <w:rPr>
          <w:lang w:val="en-US"/>
        </w:rPr>
      </w:pPr>
      <w:r>
        <w:rPr>
          <w:lang w:val="en-US"/>
        </w:rPr>
        <w:t>Mahoney D.F. Bovine babesiosis: preparation and assessment of complement fixing antigen // Exp. Parasitol. – 1967. – Vol. 20. – P.</w:t>
      </w:r>
      <w:r>
        <w:t xml:space="preserve"> </w:t>
      </w:r>
      <w:r>
        <w:rPr>
          <w:lang w:val="en-US"/>
        </w:rPr>
        <w:t>232</w:t>
      </w:r>
      <w:r>
        <w:t>-</w:t>
      </w:r>
      <w:r>
        <w:rPr>
          <w:lang w:val="en-US"/>
        </w:rPr>
        <w:t>237.</w:t>
      </w:r>
    </w:p>
    <w:p w:rsidR="00863007" w:rsidRDefault="00863007" w:rsidP="00B06F19">
      <w:pPr>
        <w:numPr>
          <w:ilvl w:val="0"/>
          <w:numId w:val="59"/>
        </w:numPr>
        <w:suppressAutoHyphens w:val="0"/>
        <w:spacing w:line="360" w:lineRule="auto"/>
        <w:ind w:left="720" w:hanging="720"/>
        <w:jc w:val="both"/>
        <w:rPr>
          <w:lang w:val="en-US"/>
        </w:rPr>
      </w:pPr>
      <w:r>
        <w:rPr>
          <w:lang w:val="en-US"/>
        </w:rPr>
        <w:t>Malherbe W</w:t>
      </w:r>
      <w:r w:rsidRPr="00EC0079">
        <w:rPr>
          <w:lang w:val="en-US"/>
        </w:rPr>
        <w:t>.</w:t>
      </w:r>
      <w:r>
        <w:rPr>
          <w:lang w:val="en-US"/>
        </w:rPr>
        <w:t>D. The manifestations and diagnosis of Babesia infections // Annals of the New York Academy of Sciences. – 1956. – Vol. 64. – P. 128</w:t>
      </w:r>
      <w:r w:rsidRPr="00EC0079">
        <w:rPr>
          <w:lang w:val="en-US"/>
        </w:rPr>
        <w:t>-</w:t>
      </w:r>
      <w:r>
        <w:rPr>
          <w:lang w:val="en-US"/>
        </w:rPr>
        <w:t>146.</w:t>
      </w:r>
    </w:p>
    <w:p w:rsidR="00863007" w:rsidRDefault="00863007" w:rsidP="00B06F19">
      <w:pPr>
        <w:numPr>
          <w:ilvl w:val="0"/>
          <w:numId w:val="59"/>
        </w:numPr>
        <w:suppressAutoHyphens w:val="0"/>
        <w:spacing w:line="360" w:lineRule="auto"/>
        <w:ind w:left="720" w:hanging="720"/>
        <w:jc w:val="both"/>
        <w:rPr>
          <w:lang w:val="en-US"/>
        </w:rPr>
      </w:pPr>
      <w:r>
        <w:rPr>
          <w:lang w:val="en-US"/>
        </w:rPr>
        <w:t>Malherbe W.D. Clinical pathological studies of Babesia canis infection in dogs. The effect on bilirubin metabolism // J. S. Afr. Vet. Med. Assoc. – 1965. – Vol. 36. – P. 569</w:t>
      </w:r>
      <w:r>
        <w:t>-</w:t>
      </w:r>
      <w:r>
        <w:rPr>
          <w:lang w:val="en-US"/>
        </w:rPr>
        <w:t>573.</w:t>
      </w:r>
    </w:p>
    <w:p w:rsidR="00863007" w:rsidRDefault="00863007" w:rsidP="00B06F19">
      <w:pPr>
        <w:numPr>
          <w:ilvl w:val="0"/>
          <w:numId w:val="59"/>
        </w:numPr>
        <w:suppressAutoHyphens w:val="0"/>
        <w:spacing w:line="360" w:lineRule="auto"/>
        <w:ind w:left="720" w:hanging="720"/>
        <w:jc w:val="both"/>
        <w:rPr>
          <w:lang w:val="en-US"/>
        </w:rPr>
      </w:pPr>
      <w:r>
        <w:rPr>
          <w:lang w:val="en-US"/>
        </w:rPr>
        <w:t>Malherbe W.D., Immelman A., Haupt W.H. The diagnosis and treatment of acid base deranged dogs infected with Babesia canis. // J. S. Afr. Vet. Ass. – 1976. – Vol. 47. – P. 29</w:t>
      </w:r>
      <w:r w:rsidRPr="00EC0079">
        <w:rPr>
          <w:lang w:val="en-US"/>
        </w:rPr>
        <w:t>-</w:t>
      </w:r>
      <w:r>
        <w:rPr>
          <w:lang w:val="en-US"/>
        </w:rPr>
        <w:t xml:space="preserve">33. </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Malherbe W.D., Parkin B.S. Atypical symptomatology in Babesia canis infection // J. S. Afr. Vet. Med. Assoc. </w:t>
      </w:r>
      <w:proofErr w:type="gramStart"/>
      <w:r>
        <w:rPr>
          <w:lang w:val="en-US"/>
        </w:rPr>
        <w:t>–  1951</w:t>
      </w:r>
      <w:proofErr w:type="gramEnd"/>
      <w:r>
        <w:rPr>
          <w:lang w:val="en-US"/>
        </w:rPr>
        <w:t>.</w:t>
      </w:r>
      <w:r>
        <w:t xml:space="preserve"> </w:t>
      </w:r>
      <w:r>
        <w:rPr>
          <w:lang w:val="en-US"/>
        </w:rPr>
        <w:t xml:space="preserve">– </w:t>
      </w:r>
      <w:r w:rsidRPr="00B1727E">
        <w:rPr>
          <w:lang w:val="en-US"/>
        </w:rPr>
        <w:t>Vol</w:t>
      </w:r>
      <w:r>
        <w:rPr>
          <w:lang w:val="en-US"/>
        </w:rPr>
        <w:t>. 22. – P. 25</w:t>
      </w:r>
      <w:r>
        <w:t>-</w:t>
      </w:r>
      <w:r>
        <w:rPr>
          <w:lang w:val="en-US"/>
        </w:rPr>
        <w:t>61.</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Martinod S., Brossard M., Moreau Y. Immunity of dogs against </w:t>
      </w:r>
      <w:r>
        <w:t>В</w:t>
      </w:r>
      <w:r>
        <w:rPr>
          <w:lang w:val="en-US"/>
        </w:rPr>
        <w:t xml:space="preserve">. canis, its vector tick Dermacentor reticulatus, and Ixodes ricinus in endemic area // </w:t>
      </w:r>
      <w:r>
        <w:rPr>
          <w:lang w:val="en-US"/>
        </w:rPr>
        <w:br/>
        <w:t>J. Parasitol. – 1985. – Vol. 71 (3). – P. 269</w:t>
      </w:r>
      <w:r w:rsidRPr="00EC0079">
        <w:rPr>
          <w:lang w:val="en-US"/>
        </w:rPr>
        <w:t>-</w:t>
      </w:r>
      <w:r>
        <w:rPr>
          <w:lang w:val="en-US"/>
        </w:rPr>
        <w:t>273.</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Matjila P.T. et al. </w:t>
      </w:r>
      <w:r>
        <w:rPr>
          <w:lang w:val="en-US"/>
        </w:rPr>
        <w:t>Confirmation of occurrence of Babesia canis vogelli in domestic dogs in South Africa // Vet. Parasitol. – 2004. – Jun, 21. – 122 (2). – P. 119</w:t>
      </w:r>
      <w:r>
        <w:t>-</w:t>
      </w:r>
      <w:r>
        <w:rPr>
          <w:lang w:val="en-US"/>
        </w:rPr>
        <w:t>125.</w:t>
      </w:r>
    </w:p>
    <w:p w:rsidR="00863007" w:rsidRDefault="00863007" w:rsidP="00B06F19">
      <w:pPr>
        <w:numPr>
          <w:ilvl w:val="0"/>
          <w:numId w:val="59"/>
        </w:numPr>
        <w:suppressAutoHyphens w:val="0"/>
        <w:spacing w:line="360" w:lineRule="auto"/>
        <w:ind w:left="720" w:hanging="720"/>
        <w:jc w:val="both"/>
        <w:rPr>
          <w:lang w:val="en-US"/>
        </w:rPr>
      </w:pPr>
      <w:r>
        <w:rPr>
          <w:lang w:val="en-US"/>
        </w:rPr>
        <w:t>Meeusen E., Lloyd S., Soulsby E.J.L. Antibody levels in adoptively immunized mice after infection with Babesia microti or injection with antigen fractions // Aust. J. Fxp. Biol. Med. Sci. – 1985. – Vol. 63. – P.  261</w:t>
      </w:r>
      <w:r>
        <w:t>-</w:t>
      </w:r>
      <w:r>
        <w:rPr>
          <w:lang w:val="en-US"/>
        </w:rPr>
        <w:t>264.</w:t>
      </w:r>
    </w:p>
    <w:p w:rsidR="00863007" w:rsidRDefault="00863007" w:rsidP="00B06F19">
      <w:pPr>
        <w:numPr>
          <w:ilvl w:val="0"/>
          <w:numId w:val="59"/>
        </w:numPr>
        <w:suppressAutoHyphens w:val="0"/>
        <w:spacing w:line="360" w:lineRule="auto"/>
        <w:ind w:left="720" w:hanging="720"/>
        <w:jc w:val="both"/>
        <w:rPr>
          <w:lang w:val="en-US"/>
        </w:rPr>
      </w:pPr>
      <w:r>
        <w:rPr>
          <w:lang w:val="en-US"/>
        </w:rPr>
        <w:t>Meeusen E., Lloyd S., Soulsby E. J. L. Babesia microti in mice. Adoptive transfer of immunity with serum and cells // Aust. J. Exp. Biol. Med. Sci. – 1984. – Vol. 62. – P. 551</w:t>
      </w:r>
      <w:r>
        <w:t>-</w:t>
      </w:r>
      <w:r>
        <w:rPr>
          <w:lang w:val="en-US"/>
        </w:rPr>
        <w:t>555.</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Meinkoth J.H., Kocan A.A., Loud S.D., Lorenz M.D. Clinical and hematologic effects of experimental infection of dogs with recently identified </w:t>
      </w:r>
      <w:r w:rsidRPr="00E20D21">
        <w:rPr>
          <w:iCs/>
          <w:lang w:val="en-US"/>
        </w:rPr>
        <w:t>Babesia</w:t>
      </w:r>
      <w:r w:rsidRPr="00E20D21">
        <w:rPr>
          <w:lang w:val="en-US"/>
        </w:rPr>
        <w:t xml:space="preserve"> </w:t>
      </w:r>
      <w:r w:rsidRPr="00E20D21">
        <w:rPr>
          <w:iCs/>
          <w:lang w:val="en-US"/>
        </w:rPr>
        <w:t>gibsoni</w:t>
      </w:r>
      <w:r w:rsidRPr="00E20D21">
        <w:rPr>
          <w:lang w:val="en-US"/>
        </w:rPr>
        <w:t>-</w:t>
      </w:r>
      <w:r>
        <w:rPr>
          <w:lang w:val="en-US"/>
        </w:rPr>
        <w:t>like isolates from Oklahoma // J. Am. Vet. Med. Assoc. – 2002. – Vol. 220. – P. 185</w:t>
      </w:r>
      <w:r>
        <w:t>-</w:t>
      </w:r>
      <w:r>
        <w:rPr>
          <w:lang w:val="en-US"/>
        </w:rPr>
        <w:t>189.</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Milner R.J. et al. The effect of diminazene aceturate on cholinesterase activity in dogs with canine babesiosis // J. S. Afr. Vet. Assoc. – 1997. – Dec. – 68(4). – P. 111</w:t>
      </w:r>
      <w:r>
        <w:t>-</w:t>
      </w:r>
      <w:r>
        <w:rPr>
          <w:lang w:val="en-US"/>
        </w:rPr>
        <w:t xml:space="preserve">113.  </w:t>
      </w:r>
    </w:p>
    <w:p w:rsidR="00863007" w:rsidRPr="002856A5" w:rsidRDefault="00863007" w:rsidP="00B06F19">
      <w:pPr>
        <w:numPr>
          <w:ilvl w:val="0"/>
          <w:numId w:val="59"/>
        </w:numPr>
        <w:suppressAutoHyphens w:val="0"/>
        <w:spacing w:line="360" w:lineRule="auto"/>
        <w:ind w:left="720" w:hanging="720"/>
        <w:jc w:val="both"/>
        <w:rPr>
          <w:lang w:val="uk-UA"/>
        </w:rPr>
      </w:pPr>
      <w:r w:rsidRPr="00B1727E">
        <w:rPr>
          <w:szCs w:val="20"/>
          <w:lang w:val="en-US"/>
        </w:rPr>
        <w:t>Modric</w:t>
      </w:r>
      <w:r w:rsidRPr="002856A5">
        <w:rPr>
          <w:szCs w:val="20"/>
          <w:lang w:val="uk-UA"/>
        </w:rPr>
        <w:t xml:space="preserve"> </w:t>
      </w:r>
      <w:r w:rsidRPr="00B1727E">
        <w:rPr>
          <w:szCs w:val="20"/>
          <w:lang w:val="en-US"/>
        </w:rPr>
        <w:t>Z</w:t>
      </w:r>
      <w:r w:rsidRPr="002856A5">
        <w:rPr>
          <w:szCs w:val="20"/>
          <w:lang w:val="uk-UA"/>
        </w:rPr>
        <w:t xml:space="preserve">., </w:t>
      </w:r>
      <w:r w:rsidRPr="00B1727E">
        <w:rPr>
          <w:szCs w:val="20"/>
          <w:lang w:val="en-US"/>
        </w:rPr>
        <w:t>Dzacula</w:t>
      </w:r>
      <w:r w:rsidRPr="002856A5">
        <w:rPr>
          <w:szCs w:val="20"/>
          <w:lang w:val="uk-UA"/>
        </w:rPr>
        <w:t xml:space="preserve"> </w:t>
      </w:r>
      <w:r w:rsidRPr="00B1727E">
        <w:rPr>
          <w:szCs w:val="20"/>
          <w:lang w:val="en-US"/>
        </w:rPr>
        <w:t>N</w:t>
      </w:r>
      <w:r w:rsidRPr="002856A5">
        <w:rPr>
          <w:szCs w:val="20"/>
          <w:lang w:val="uk-UA"/>
        </w:rPr>
        <w:t xml:space="preserve">., </w:t>
      </w:r>
      <w:r w:rsidRPr="00B1727E">
        <w:rPr>
          <w:szCs w:val="20"/>
          <w:lang w:val="en-US"/>
        </w:rPr>
        <w:t>Ramadan</w:t>
      </w:r>
      <w:r w:rsidRPr="002856A5">
        <w:rPr>
          <w:szCs w:val="20"/>
          <w:lang w:val="uk-UA"/>
        </w:rPr>
        <w:t xml:space="preserve"> </w:t>
      </w:r>
      <w:r w:rsidRPr="00B1727E">
        <w:rPr>
          <w:szCs w:val="20"/>
          <w:lang w:val="en-US"/>
        </w:rPr>
        <w:t>P</w:t>
      </w:r>
      <w:r w:rsidRPr="002856A5">
        <w:rPr>
          <w:szCs w:val="20"/>
          <w:lang w:val="uk-UA"/>
        </w:rPr>
        <w:t xml:space="preserve">., </w:t>
      </w:r>
      <w:r w:rsidRPr="00B1727E">
        <w:rPr>
          <w:szCs w:val="20"/>
          <w:lang w:val="en-US"/>
        </w:rPr>
        <w:t>Zupancic</w:t>
      </w:r>
      <w:r w:rsidRPr="002856A5">
        <w:rPr>
          <w:szCs w:val="20"/>
          <w:lang w:val="uk-UA"/>
        </w:rPr>
        <w:t xml:space="preserve"> </w:t>
      </w:r>
      <w:r w:rsidRPr="00B1727E">
        <w:rPr>
          <w:szCs w:val="20"/>
          <w:lang w:val="en-US"/>
        </w:rPr>
        <w:t>Z</w:t>
      </w:r>
      <w:r w:rsidRPr="002856A5">
        <w:rPr>
          <w:szCs w:val="20"/>
          <w:lang w:val="uk-UA"/>
        </w:rPr>
        <w:t xml:space="preserve">. </w:t>
      </w:r>
      <w:r w:rsidRPr="00B1727E">
        <w:rPr>
          <w:szCs w:val="20"/>
          <w:lang w:val="en-US"/>
        </w:rPr>
        <w:t>Lijecenje</w:t>
      </w:r>
      <w:r w:rsidRPr="002856A5">
        <w:rPr>
          <w:szCs w:val="20"/>
          <w:lang w:val="uk-UA"/>
        </w:rPr>
        <w:t xml:space="preserve"> </w:t>
      </w:r>
      <w:r w:rsidRPr="00B1727E">
        <w:rPr>
          <w:szCs w:val="20"/>
          <w:lang w:val="en-US"/>
        </w:rPr>
        <w:t>babezioze</w:t>
      </w:r>
      <w:r w:rsidRPr="002856A5">
        <w:rPr>
          <w:szCs w:val="20"/>
          <w:lang w:val="uk-UA"/>
        </w:rPr>
        <w:t xml:space="preserve"> </w:t>
      </w:r>
      <w:r w:rsidRPr="00B1727E">
        <w:rPr>
          <w:szCs w:val="20"/>
          <w:lang w:val="en-US"/>
        </w:rPr>
        <w:t>pasa</w:t>
      </w:r>
      <w:r w:rsidRPr="002856A5">
        <w:rPr>
          <w:szCs w:val="20"/>
          <w:lang w:val="uk-UA"/>
        </w:rPr>
        <w:t xml:space="preserve"> </w:t>
      </w:r>
      <w:r w:rsidRPr="00B1727E">
        <w:rPr>
          <w:szCs w:val="20"/>
          <w:lang w:val="en-US"/>
        </w:rPr>
        <w:t>berenilom</w:t>
      </w:r>
      <w:r w:rsidRPr="002856A5">
        <w:rPr>
          <w:szCs w:val="20"/>
          <w:lang w:val="uk-UA"/>
        </w:rPr>
        <w:t xml:space="preserve"> // </w:t>
      </w:r>
      <w:r w:rsidRPr="00B1727E">
        <w:rPr>
          <w:szCs w:val="20"/>
          <w:lang w:val="en-US"/>
        </w:rPr>
        <w:t>Veterinarski</w:t>
      </w:r>
      <w:r w:rsidRPr="002856A5">
        <w:rPr>
          <w:szCs w:val="20"/>
          <w:lang w:val="uk-UA"/>
        </w:rPr>
        <w:t xml:space="preserve"> </w:t>
      </w:r>
      <w:r w:rsidRPr="00B1727E">
        <w:rPr>
          <w:szCs w:val="20"/>
          <w:lang w:val="en-US"/>
        </w:rPr>
        <w:t>Glasnik</w:t>
      </w:r>
      <w:r w:rsidRPr="002856A5">
        <w:rPr>
          <w:szCs w:val="20"/>
          <w:lang w:val="uk-UA"/>
        </w:rPr>
        <w:t xml:space="preserve">. – </w:t>
      </w:r>
      <w:r>
        <w:rPr>
          <w:szCs w:val="20"/>
          <w:lang w:val="uk-UA"/>
        </w:rPr>
        <w:t>1983</w:t>
      </w:r>
      <w:r w:rsidRPr="002856A5">
        <w:rPr>
          <w:szCs w:val="20"/>
          <w:lang w:val="uk-UA"/>
        </w:rPr>
        <w:t>. –  37: 27</w:t>
      </w:r>
      <w:r>
        <w:rPr>
          <w:szCs w:val="20"/>
          <w:lang w:val="en-US"/>
        </w:rPr>
        <w:t>–</w:t>
      </w:r>
      <w:r w:rsidRPr="002856A5">
        <w:rPr>
          <w:szCs w:val="20"/>
          <w:lang w:val="uk-UA"/>
        </w:rPr>
        <w:t>30.</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 xml:space="preserve">Mohr A.J. et al. </w:t>
      </w:r>
      <w:r>
        <w:rPr>
          <w:lang w:val="en-US"/>
        </w:rPr>
        <w:t>Acute pancreatitis: a newly recognized potential complication of canine babesiosis // J. S. Afr. Vet. Assoc. – 2000. – Dec. – 71 (4). – P. 232</w:t>
      </w:r>
      <w:r>
        <w:t>-</w:t>
      </w:r>
      <w:r>
        <w:rPr>
          <w:lang w:val="en-US"/>
        </w:rPr>
        <w:t>239.</w:t>
      </w:r>
    </w:p>
    <w:p w:rsidR="00863007" w:rsidRDefault="00863007" w:rsidP="00B06F19">
      <w:pPr>
        <w:numPr>
          <w:ilvl w:val="0"/>
          <w:numId w:val="59"/>
        </w:numPr>
        <w:suppressAutoHyphens w:val="0"/>
        <w:spacing w:line="360" w:lineRule="auto"/>
        <w:ind w:left="720" w:hanging="720"/>
        <w:jc w:val="both"/>
        <w:rPr>
          <w:lang w:val="en-US"/>
        </w:rPr>
      </w:pPr>
      <w:r>
        <w:rPr>
          <w:lang w:val="en-US"/>
        </w:rPr>
        <w:t>Molinar E., James M.A., Kakoma I. et al. Antigenic and immunogenic studies on cell culture-derived Babesia canis // Vet. Parasitol. – 1982. – Vol. 10. – P. 29</w:t>
      </w:r>
      <w:r w:rsidRPr="00981250">
        <w:rPr>
          <w:lang w:val="en-US"/>
        </w:rPr>
        <w:t>-</w:t>
      </w:r>
      <w:r>
        <w:rPr>
          <w:lang w:val="en-US"/>
        </w:rPr>
        <w:t>36.</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Monta </w:t>
      </w:r>
      <w:r>
        <w:t>Т</w:t>
      </w:r>
      <w:r>
        <w:rPr>
          <w:lang w:val="en-US"/>
        </w:rPr>
        <w:t>. et al.  Reactivity of anti-erythrocyte antibody induced by Babesia gibsoni infection against aged erythrocytes // Vet. Parasitology. – 1995. – Vol. 58, №4. – P. 291</w:t>
      </w:r>
      <w:r>
        <w:t>-</w:t>
      </w:r>
      <w:r>
        <w:rPr>
          <w:lang w:val="en-US"/>
        </w:rPr>
        <w:t>299.</w:t>
      </w:r>
    </w:p>
    <w:p w:rsidR="00863007" w:rsidRDefault="00863007" w:rsidP="00B06F19">
      <w:pPr>
        <w:numPr>
          <w:ilvl w:val="0"/>
          <w:numId w:val="59"/>
        </w:numPr>
        <w:suppressAutoHyphens w:val="0"/>
        <w:spacing w:line="360" w:lineRule="auto"/>
        <w:ind w:left="720" w:hanging="720"/>
        <w:jc w:val="both"/>
        <w:rPr>
          <w:lang w:val="en-US"/>
        </w:rPr>
      </w:pPr>
      <w:r>
        <w:rPr>
          <w:lang w:val="en-US"/>
        </w:rPr>
        <w:t>Montealegre F., Levy M.G., Ristic M., James M.A.  Growth inhibition of Babesia bovis in culture by secretions from bovine</w:t>
      </w:r>
      <w:r>
        <w:rPr>
          <w:noProof/>
          <w:lang w:val="en-US"/>
        </w:rPr>
        <w:t xml:space="preserve"> mononucleai</w:t>
      </w:r>
      <w:r>
        <w:rPr>
          <w:lang w:val="en-US"/>
        </w:rPr>
        <w:t xml:space="preserve"> phagocytes // Infect. Immun. – 1985. – Vol. 50. – P. 523</w:t>
      </w:r>
      <w:r>
        <w:t>-</w:t>
      </w:r>
      <w:r>
        <w:rPr>
          <w:lang w:val="en-US"/>
        </w:rPr>
        <w:t>525.</w:t>
      </w:r>
    </w:p>
    <w:p w:rsidR="00863007" w:rsidRDefault="00863007" w:rsidP="00B06F19">
      <w:pPr>
        <w:numPr>
          <w:ilvl w:val="0"/>
          <w:numId w:val="59"/>
        </w:numPr>
        <w:suppressAutoHyphens w:val="0"/>
        <w:spacing w:line="360" w:lineRule="auto"/>
        <w:ind w:left="720" w:hanging="720"/>
        <w:jc w:val="both"/>
        <w:rPr>
          <w:lang w:val="en-US"/>
        </w:rPr>
      </w:pPr>
      <w:r>
        <w:rPr>
          <w:lang w:val="en-US"/>
        </w:rPr>
        <w:t>Moore D.J., Williams M.C. Disseminated intravascular coagulation: a complication of Babesia canis infection in dogs // J.  S. A. Vet. Ass. – 1979. - Vol. 50. – P. 265</w:t>
      </w:r>
      <w:r>
        <w:t>-</w:t>
      </w:r>
      <w:r>
        <w:rPr>
          <w:lang w:val="en-US"/>
        </w:rPr>
        <w:t>275.</w:t>
      </w:r>
    </w:p>
    <w:p w:rsidR="00863007" w:rsidRDefault="00863007" w:rsidP="00B06F19">
      <w:pPr>
        <w:numPr>
          <w:ilvl w:val="0"/>
          <w:numId w:val="59"/>
        </w:numPr>
        <w:suppressAutoHyphens w:val="0"/>
        <w:spacing w:line="360" w:lineRule="auto"/>
        <w:ind w:left="720" w:hanging="720"/>
        <w:jc w:val="both"/>
        <w:rPr>
          <w:lang w:val="uk-UA"/>
        </w:rPr>
      </w:pPr>
      <w:r>
        <w:rPr>
          <w:lang w:val="de-DE"/>
        </w:rPr>
        <w:t>M</w:t>
      </w:r>
      <w:r>
        <w:rPr>
          <w:lang w:val="en-US"/>
        </w:rPr>
        <w:t>orishige T., Takahashi K., Sbe S. et al.  Detection of circulating immune complex in dogs infected with Babesia gibsoni // J. Coll. Dairying, Nst. Sci. Jap. – 1988. – Vol. 12. – P. 443</w:t>
      </w:r>
      <w:r w:rsidRPr="00981250">
        <w:rPr>
          <w:lang w:val="en-US"/>
        </w:rPr>
        <w:t>-</w:t>
      </w:r>
      <w:r>
        <w:rPr>
          <w:lang w:val="en-US"/>
        </w:rPr>
        <w:t>452.</w:t>
      </w:r>
    </w:p>
    <w:p w:rsidR="00863007" w:rsidRDefault="00863007" w:rsidP="00B06F19">
      <w:pPr>
        <w:numPr>
          <w:ilvl w:val="0"/>
          <w:numId w:val="59"/>
        </w:numPr>
        <w:suppressAutoHyphens w:val="0"/>
        <w:spacing w:line="360" w:lineRule="auto"/>
        <w:ind w:left="720" w:hanging="720"/>
        <w:jc w:val="both"/>
        <w:rPr>
          <w:lang w:val="en-US"/>
        </w:rPr>
      </w:pPr>
      <w:r>
        <w:rPr>
          <w:noProof/>
          <w:lang w:val="en-US"/>
        </w:rPr>
        <w:t>Muiase T.</w:t>
      </w:r>
      <w:r>
        <w:rPr>
          <w:lang w:val="en-US"/>
        </w:rPr>
        <w:t>,</w:t>
      </w:r>
      <w:r>
        <w:rPr>
          <w:noProof/>
          <w:lang w:val="en-US"/>
        </w:rPr>
        <w:t xml:space="preserve"> Maede Y.</w:t>
      </w:r>
      <w:r>
        <w:rPr>
          <w:lang w:val="en-US"/>
        </w:rPr>
        <w:t xml:space="preserve"> Increased erytrophagocytic activity of macrophages in dogs with Babesia gibsoni infection // J. Vet. Sc. – 1990. – Vol. 52. – P. 321</w:t>
      </w:r>
      <w:r w:rsidRPr="00706230">
        <w:rPr>
          <w:lang w:val="en-US"/>
        </w:rPr>
        <w:t>-</w:t>
      </w:r>
      <w:r>
        <w:rPr>
          <w:lang w:val="en-US"/>
        </w:rPr>
        <w:t xml:space="preserve">327. </w:t>
      </w:r>
    </w:p>
    <w:p w:rsidR="00863007" w:rsidRDefault="00863007" w:rsidP="00B06F19">
      <w:pPr>
        <w:numPr>
          <w:ilvl w:val="0"/>
          <w:numId w:val="59"/>
        </w:numPr>
        <w:suppressAutoHyphens w:val="0"/>
        <w:spacing w:line="360" w:lineRule="auto"/>
        <w:ind w:left="720" w:hanging="720"/>
        <w:jc w:val="both"/>
        <w:rPr>
          <w:lang w:val="en-US"/>
        </w:rPr>
      </w:pPr>
      <w:r w:rsidRPr="00077BEA">
        <w:rPr>
          <w:lang w:val="fr-FR"/>
        </w:rPr>
        <w:t xml:space="preserve">Namikawa </w:t>
      </w:r>
      <w:r>
        <w:t>К</w:t>
      </w:r>
      <w:r w:rsidRPr="00077BEA">
        <w:rPr>
          <w:lang w:val="fr-FR"/>
        </w:rPr>
        <w:t xml:space="preserve">., Ishibashi </w:t>
      </w:r>
      <w:r>
        <w:t>Т</w:t>
      </w:r>
      <w:r w:rsidRPr="00077BEA">
        <w:rPr>
          <w:lang w:val="fr-FR"/>
        </w:rPr>
        <w:t xml:space="preserve">. et al.  </w:t>
      </w:r>
      <w:r>
        <w:rPr>
          <w:lang w:val="en-US"/>
        </w:rPr>
        <w:t>Diagnosis for severe Babesia gibsoni micclion in dogs by deteimidition of seilim alkaline phosphatase // J. Vet. Med. Assoc. – 1994. – Vol. 47, №6. – P. 418</w:t>
      </w:r>
      <w:r>
        <w:t>-</w:t>
      </w:r>
      <w:r>
        <w:rPr>
          <w:lang w:val="en-US"/>
        </w:rPr>
        <w:t>422.</w:t>
      </w:r>
    </w:p>
    <w:p w:rsidR="00863007" w:rsidRPr="00B1727E" w:rsidRDefault="00863007" w:rsidP="00B06F19">
      <w:pPr>
        <w:numPr>
          <w:ilvl w:val="0"/>
          <w:numId w:val="59"/>
        </w:numPr>
        <w:suppressAutoHyphens w:val="0"/>
        <w:spacing w:line="360" w:lineRule="auto"/>
        <w:ind w:left="720" w:hanging="720"/>
        <w:jc w:val="both"/>
        <w:rPr>
          <w:lang w:val="en-US"/>
        </w:rPr>
      </w:pPr>
      <w:r>
        <w:rPr>
          <w:lang w:val="en-US"/>
        </w:rPr>
        <w:t>Neitz W.O., Steyn H.P. The transmission of Babesia canis (Piana and Galli-Valeno</w:t>
      </w:r>
      <w:proofErr w:type="gramStart"/>
      <w:r>
        <w:rPr>
          <w:lang w:val="en-US"/>
        </w:rPr>
        <w:t>,1895</w:t>
      </w:r>
      <w:proofErr w:type="gramEnd"/>
      <w:r>
        <w:rPr>
          <w:lang w:val="en-US"/>
        </w:rPr>
        <w:t>) to the black-backed jackal Thos mesomelas mesomelae (Schreber), with a discussion on the classification of the piroplasms of the Canide // J. Afr. Vet. Med. Assoc. – 1947. – Vol. 1. – P. 1</w:t>
      </w:r>
      <w:r>
        <w:t>-</w:t>
      </w:r>
      <w:r>
        <w:rPr>
          <w:lang w:val="en-US"/>
        </w:rPr>
        <w:t>12.</w:t>
      </w:r>
    </w:p>
    <w:p w:rsidR="00863007" w:rsidRDefault="00863007" w:rsidP="00B06F19">
      <w:pPr>
        <w:numPr>
          <w:ilvl w:val="0"/>
          <w:numId w:val="59"/>
        </w:numPr>
        <w:suppressAutoHyphens w:val="0"/>
        <w:spacing w:line="360" w:lineRule="auto"/>
        <w:ind w:left="720" w:hanging="720"/>
        <w:jc w:val="both"/>
        <w:rPr>
          <w:lang w:val="en-US"/>
        </w:rPr>
      </w:pPr>
      <w:r>
        <w:rPr>
          <w:lang w:val="en-US"/>
        </w:rPr>
        <w:t>Nel M. et al. Prognostic value of blood lactate, blood glucose and hematocrit in canine babesiosis // J. vet. Intern. Med. – 2004. – Jul-Aus. – 18(4). – P. 471-476.</w:t>
      </w:r>
    </w:p>
    <w:p w:rsidR="00863007" w:rsidRDefault="00863007" w:rsidP="00B06F19">
      <w:pPr>
        <w:numPr>
          <w:ilvl w:val="0"/>
          <w:numId w:val="59"/>
        </w:numPr>
        <w:suppressAutoHyphens w:val="0"/>
        <w:spacing w:line="360" w:lineRule="auto"/>
        <w:ind w:left="720" w:hanging="720"/>
        <w:jc w:val="both"/>
        <w:rPr>
          <w:lang w:val="en-US"/>
        </w:rPr>
      </w:pPr>
      <w:r>
        <w:rPr>
          <w:lang w:val="en-US"/>
        </w:rPr>
        <w:t>Nott S.E., O'Sullivan W., Gero A.</w:t>
      </w:r>
      <w:r w:rsidRPr="00B1727E">
        <w:rPr>
          <w:lang w:val="en-US"/>
        </w:rPr>
        <w:t xml:space="preserve">M. et al. </w:t>
      </w:r>
      <w:r>
        <w:rPr>
          <w:lang w:val="en-US"/>
        </w:rPr>
        <w:t>Routine screening for potential babesicides using cultures of Babesia bovis // International J. For Parasitolog. – 1990. – Vol. 20, №6. – P. 797</w:t>
      </w:r>
      <w:r w:rsidRPr="00706230">
        <w:rPr>
          <w:lang w:val="en-US"/>
        </w:rPr>
        <w:t>-</w:t>
      </w:r>
      <w:r>
        <w:rPr>
          <w:lang w:val="en-US"/>
        </w:rPr>
        <w:t>802.</w:t>
      </w:r>
    </w:p>
    <w:p w:rsidR="00863007" w:rsidRDefault="00863007" w:rsidP="00B06F19">
      <w:pPr>
        <w:numPr>
          <w:ilvl w:val="0"/>
          <w:numId w:val="59"/>
        </w:numPr>
        <w:suppressAutoHyphens w:val="0"/>
        <w:spacing w:line="360" w:lineRule="auto"/>
        <w:ind w:left="720" w:hanging="720"/>
        <w:jc w:val="both"/>
        <w:rPr>
          <w:lang w:val="en-US"/>
        </w:rPr>
      </w:pPr>
      <w:r>
        <w:rPr>
          <w:lang w:val="en-US"/>
        </w:rPr>
        <w:t>Nuttall G.H., Hadwen S.  The successful drug treatment of canine piroplasmosis, together with observation upon the effect of drugs on Piroplasma canis // Parasito1. – 1909 –Vol. 2 – 156 p</w:t>
      </w:r>
      <w:r>
        <w:rPr>
          <w:lang w:val="uk-UA"/>
        </w:rPr>
        <w:t>.</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 xml:space="preserve">O’Donoghue P. J., </w:t>
      </w:r>
      <w:proofErr w:type="gramStart"/>
      <w:r>
        <w:rPr>
          <w:lang w:val="en-US"/>
        </w:rPr>
        <w:t>Friedhoff  K</w:t>
      </w:r>
      <w:proofErr w:type="gramEnd"/>
      <w:r>
        <w:rPr>
          <w:lang w:val="en-US"/>
        </w:rPr>
        <w:t>. T. The detection of IgM and IgG antibodies against Babesia bigemina in bovine sera using semi-defined antigens in enzyme immunoassays // Vet. Parasitol. – 1985. – Vol. – P. I</w:t>
      </w:r>
      <w:r>
        <w:t>-</w:t>
      </w:r>
      <w:r>
        <w:rPr>
          <w:lang w:val="en-US"/>
        </w:rPr>
        <w:t>7.</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Ogunkoya </w:t>
      </w:r>
      <w:r>
        <w:t>А</w:t>
      </w:r>
      <w:r>
        <w:rPr>
          <w:lang w:val="en-US"/>
        </w:rPr>
        <w:t>.</w:t>
      </w:r>
      <w:r>
        <w:t>В</w:t>
      </w:r>
      <w:r>
        <w:rPr>
          <w:lang w:val="en-US"/>
        </w:rPr>
        <w:t>., Adeyanju J.</w:t>
      </w:r>
      <w:r>
        <w:t>В</w:t>
      </w:r>
      <w:r>
        <w:rPr>
          <w:lang w:val="en-US"/>
        </w:rPr>
        <w:t>., Aliu Y.0. Experiences with the use of imizol in canine blood parasites in Nigeria // J. Small Anim. Pract. – 1981. – Vol. 22. –</w:t>
      </w:r>
      <w:r>
        <w:t xml:space="preserve"> </w:t>
      </w:r>
      <w:r>
        <w:rPr>
          <w:lang w:val="en-US"/>
        </w:rPr>
        <w:t>P. 77</w:t>
      </w:r>
      <w:r>
        <w:rPr>
          <w:lang w:val="uk-UA"/>
        </w:rPr>
        <w:t>.</w:t>
      </w:r>
      <w:r>
        <w:rPr>
          <w:lang w:val="en-US"/>
        </w:rPr>
        <w:t xml:space="preserve"> </w:t>
      </w:r>
    </w:p>
    <w:p w:rsidR="00863007" w:rsidRDefault="00863007" w:rsidP="00B06F19">
      <w:pPr>
        <w:numPr>
          <w:ilvl w:val="0"/>
          <w:numId w:val="59"/>
        </w:numPr>
        <w:suppressAutoHyphens w:val="0"/>
        <w:spacing w:line="360" w:lineRule="auto"/>
        <w:ind w:left="720" w:hanging="720"/>
        <w:jc w:val="both"/>
        <w:rPr>
          <w:lang w:val="uk-UA"/>
        </w:rPr>
      </w:pPr>
      <w:r>
        <w:rPr>
          <w:lang w:val="en-US"/>
        </w:rPr>
        <w:t>Onishi Takafumi, Veda Keiko et al. Serum hemolytic activity in dogs infected with Babesia gibsoni // J. Parasitology</w:t>
      </w:r>
      <w:proofErr w:type="gramStart"/>
      <w:r>
        <w:rPr>
          <w:lang w:val="en-US"/>
        </w:rPr>
        <w:t>.–</w:t>
      </w:r>
      <w:proofErr w:type="gramEnd"/>
      <w:r>
        <w:rPr>
          <w:lang w:val="en-US"/>
        </w:rPr>
        <w:t xml:space="preserve"> 1990.–№4.– </w:t>
      </w:r>
      <w:r>
        <w:t>Р</w:t>
      </w:r>
      <w:r>
        <w:rPr>
          <w:lang w:val="en-US"/>
        </w:rPr>
        <w:t>.564</w:t>
      </w:r>
      <w:r>
        <w:t>-</w:t>
      </w:r>
      <w:r>
        <w:rPr>
          <w:lang w:val="en-US"/>
        </w:rPr>
        <w:t>567.</w:t>
      </w:r>
    </w:p>
    <w:p w:rsidR="00863007" w:rsidRPr="00B1727E" w:rsidRDefault="00863007" w:rsidP="00B06F19">
      <w:pPr>
        <w:numPr>
          <w:ilvl w:val="0"/>
          <w:numId w:val="59"/>
        </w:numPr>
        <w:suppressAutoHyphens w:val="0"/>
        <w:spacing w:line="360" w:lineRule="auto"/>
        <w:ind w:left="720" w:hanging="720"/>
        <w:jc w:val="both"/>
        <w:rPr>
          <w:lang w:val="fr-FR"/>
        </w:rPr>
      </w:pPr>
      <w:r w:rsidRPr="003C2507">
        <w:rPr>
          <w:lang w:val="en-US"/>
        </w:rPr>
        <w:t xml:space="preserve">Onishi </w:t>
      </w:r>
      <w:proofErr w:type="gramStart"/>
      <w:r>
        <w:t>Т</w:t>
      </w:r>
      <w:r w:rsidRPr="003C2507">
        <w:rPr>
          <w:lang w:val="en-US"/>
        </w:rPr>
        <w:t>.,</w:t>
      </w:r>
      <w:proofErr w:type="gramEnd"/>
      <w:r w:rsidRPr="003C2507">
        <w:rPr>
          <w:lang w:val="en-US"/>
        </w:rPr>
        <w:t xml:space="preserve"> Suzuki S. et al. </w:t>
      </w:r>
      <w:r>
        <w:rPr>
          <w:lang w:val="en-US"/>
        </w:rPr>
        <w:t xml:space="preserve">Serum gaemolytic activity of Babesia gibsoni-infected in dogs: the difference in the activity between self and nonself red blood cells // Vet. Med. </w:t>
      </w:r>
      <w:r w:rsidRPr="00B1727E">
        <w:rPr>
          <w:lang w:val="fr-FR"/>
        </w:rPr>
        <w:t xml:space="preserve">Science. – 1993. – Vol. 55, №2. – </w:t>
      </w:r>
      <w:r>
        <w:t>Р</w:t>
      </w:r>
      <w:r w:rsidRPr="00B1727E">
        <w:rPr>
          <w:lang w:val="fr-FR"/>
        </w:rPr>
        <w:t>. 203</w:t>
      </w:r>
      <w:r>
        <w:t>-</w:t>
      </w:r>
      <w:r w:rsidRPr="00B1727E">
        <w:rPr>
          <w:lang w:val="fr-FR"/>
        </w:rPr>
        <w:t>206.</w:t>
      </w:r>
    </w:p>
    <w:p w:rsidR="00863007" w:rsidRPr="00B1727E" w:rsidRDefault="00863007" w:rsidP="00B06F19">
      <w:pPr>
        <w:numPr>
          <w:ilvl w:val="0"/>
          <w:numId w:val="59"/>
        </w:numPr>
        <w:suppressAutoHyphens w:val="0"/>
        <w:spacing w:line="360" w:lineRule="auto"/>
        <w:ind w:left="720" w:hanging="720"/>
        <w:jc w:val="both"/>
        <w:rPr>
          <w:lang w:val="fr-FR"/>
        </w:rPr>
      </w:pPr>
      <w:r>
        <w:rPr>
          <w:lang w:val="fr-FR"/>
        </w:rPr>
        <w:t>Pages J.</w:t>
      </w:r>
      <w:r w:rsidRPr="00B1727E">
        <w:rPr>
          <w:lang w:val="fr-FR"/>
        </w:rPr>
        <w:t>P. Epidemiology et pathogenic de la babesiose due chine // Proceedings, Premieres Rencontres Veterinaires Internation</w:t>
      </w:r>
      <w:r>
        <w:rPr>
          <w:lang w:val="fr-FR"/>
        </w:rPr>
        <w:t xml:space="preserve">ales du Limousin. – 1992. – P. </w:t>
      </w:r>
      <w:r w:rsidRPr="00706230">
        <w:rPr>
          <w:lang w:val="en-US"/>
        </w:rPr>
        <w:t>1-</w:t>
      </w:r>
      <w:r w:rsidRPr="00B1727E">
        <w:rPr>
          <w:lang w:val="fr-FR"/>
        </w:rPr>
        <w:t>8.</w:t>
      </w:r>
    </w:p>
    <w:p w:rsidR="00863007" w:rsidRPr="00B1727E" w:rsidRDefault="00863007" w:rsidP="00B06F19">
      <w:pPr>
        <w:numPr>
          <w:ilvl w:val="0"/>
          <w:numId w:val="59"/>
        </w:numPr>
        <w:suppressAutoHyphens w:val="0"/>
        <w:spacing w:line="360" w:lineRule="auto"/>
        <w:ind w:left="720" w:hanging="720"/>
        <w:jc w:val="both"/>
        <w:rPr>
          <w:lang w:val="fr-FR"/>
        </w:rPr>
      </w:pPr>
      <w:r>
        <w:rPr>
          <w:lang w:val="fr-FR"/>
        </w:rPr>
        <w:t>Pages</w:t>
      </w:r>
      <w:r w:rsidRPr="00483EC1">
        <w:rPr>
          <w:lang w:val="fr-FR"/>
        </w:rPr>
        <w:t xml:space="preserve"> J.</w:t>
      </w:r>
      <w:r>
        <w:rPr>
          <w:lang w:val="fr-FR"/>
        </w:rPr>
        <w:t>P.</w:t>
      </w:r>
      <w:r w:rsidRPr="00483EC1">
        <w:rPr>
          <w:lang w:val="fr-FR"/>
        </w:rPr>
        <w:t>, Trouillet</w:t>
      </w:r>
      <w:r>
        <w:rPr>
          <w:lang w:val="fr-FR"/>
        </w:rPr>
        <w:t xml:space="preserve"> </w:t>
      </w:r>
      <w:r w:rsidRPr="00483EC1">
        <w:rPr>
          <w:lang w:val="fr-FR"/>
        </w:rPr>
        <w:t>J.L.  Lesoins retinie</w:t>
      </w:r>
      <w:r>
        <w:rPr>
          <w:lang w:val="fr-FR"/>
        </w:rPr>
        <w:t>nnes dans la babesiose Du Chien. //</w:t>
      </w:r>
      <w:r w:rsidRPr="00483EC1">
        <w:rPr>
          <w:lang w:val="fr-FR"/>
        </w:rPr>
        <w:t xml:space="preserve"> </w:t>
      </w:r>
      <w:r w:rsidRPr="002856A5">
        <w:rPr>
          <w:lang w:val="fr-FR"/>
        </w:rPr>
        <w:t xml:space="preserve">Pract. Med. </w:t>
      </w:r>
      <w:r w:rsidRPr="00B1727E">
        <w:rPr>
          <w:lang w:val="fr-FR"/>
        </w:rPr>
        <w:t xml:space="preserve">Chirug. Anim. Compag. –  </w:t>
      </w:r>
      <w:r>
        <w:rPr>
          <w:lang w:val="fr-FR"/>
        </w:rPr>
        <w:t>1986. –</w:t>
      </w:r>
      <w:r w:rsidRPr="00483EC1">
        <w:rPr>
          <w:lang w:val="fr-FR"/>
        </w:rPr>
        <w:t xml:space="preserve"> </w:t>
      </w:r>
      <w:r w:rsidRPr="00B1727E">
        <w:rPr>
          <w:lang w:val="fr-FR"/>
        </w:rPr>
        <w:t xml:space="preserve"> Vol. 21. – P. 389</w:t>
      </w:r>
      <w:r>
        <w:t>-</w:t>
      </w:r>
      <w:r w:rsidRPr="00B1727E">
        <w:rPr>
          <w:lang w:val="fr-FR"/>
        </w:rPr>
        <w:t>397.</w:t>
      </w:r>
    </w:p>
    <w:p w:rsidR="00863007" w:rsidRDefault="00863007" w:rsidP="00B06F19">
      <w:pPr>
        <w:numPr>
          <w:ilvl w:val="0"/>
          <w:numId w:val="59"/>
        </w:numPr>
        <w:suppressAutoHyphens w:val="0"/>
        <w:spacing w:line="360" w:lineRule="auto"/>
        <w:ind w:left="720" w:hanging="720"/>
        <w:jc w:val="both"/>
        <w:rPr>
          <w:lang w:val="uk-UA"/>
        </w:rPr>
      </w:pPr>
      <w:r>
        <w:rPr>
          <w:lang w:val="fr-FR"/>
        </w:rPr>
        <w:t>Pages</w:t>
      </w:r>
      <w:r w:rsidRPr="00483EC1">
        <w:rPr>
          <w:lang w:val="fr-FR"/>
        </w:rPr>
        <w:t xml:space="preserve"> J.P., Trouillet</w:t>
      </w:r>
      <w:r>
        <w:rPr>
          <w:lang w:val="fr-FR"/>
        </w:rPr>
        <w:t xml:space="preserve"> </w:t>
      </w:r>
      <w:r w:rsidRPr="00483EC1">
        <w:rPr>
          <w:lang w:val="fr-FR"/>
        </w:rPr>
        <w:t>J.L.  Trombocytopenie dans la babesiose du chien.</w:t>
      </w:r>
      <w:r>
        <w:rPr>
          <w:lang w:val="fr-FR"/>
        </w:rPr>
        <w:t xml:space="preserve">  </w:t>
      </w:r>
      <w:r w:rsidRPr="00B1727E">
        <w:rPr>
          <w:lang w:val="en-US"/>
        </w:rPr>
        <w:t xml:space="preserve">// Pract. Med. Chirug. Anim. Compag. – 1984. – Vol. 19. </w:t>
      </w:r>
      <w:proofErr w:type="gramStart"/>
      <w:r w:rsidRPr="00B1727E">
        <w:rPr>
          <w:lang w:val="en-US"/>
        </w:rPr>
        <w:t>–  P</w:t>
      </w:r>
      <w:proofErr w:type="gramEnd"/>
      <w:r w:rsidRPr="00B1727E">
        <w:rPr>
          <w:lang w:val="en-US"/>
        </w:rPr>
        <w:t>. 222</w:t>
      </w:r>
      <w:r>
        <w:t>-</w:t>
      </w:r>
      <w:r w:rsidRPr="00B1727E">
        <w:rPr>
          <w:lang w:val="en-US"/>
        </w:rPr>
        <w:t>227.</w:t>
      </w:r>
    </w:p>
    <w:p w:rsidR="00863007" w:rsidRDefault="00863007" w:rsidP="00B06F19">
      <w:pPr>
        <w:numPr>
          <w:ilvl w:val="0"/>
          <w:numId w:val="59"/>
        </w:numPr>
        <w:suppressAutoHyphens w:val="0"/>
        <w:spacing w:line="360" w:lineRule="auto"/>
        <w:ind w:left="720" w:hanging="720"/>
        <w:jc w:val="both"/>
        <w:rPr>
          <w:lang w:val="en-US"/>
        </w:rPr>
      </w:pPr>
      <w:r>
        <w:rPr>
          <w:lang w:val="en-US"/>
        </w:rPr>
        <w:t>Patarroyo J.</w:t>
      </w:r>
      <w:r w:rsidRPr="00B1727E">
        <w:rPr>
          <w:lang w:val="en-US"/>
        </w:rPr>
        <w:t xml:space="preserve">H. et al. </w:t>
      </w:r>
      <w:r>
        <w:rPr>
          <w:lang w:val="en-US"/>
        </w:rPr>
        <w:t>Exoantigens of an attenuated strain of Babesia bovis used as a vaccine against bovine babesiosis // Vet. Parasitology. – 1995. – Vol. 59, №3-4. –P. 189</w:t>
      </w:r>
      <w:r>
        <w:t>-</w:t>
      </w:r>
      <w:r>
        <w:rPr>
          <w:lang w:val="en-US"/>
        </w:rPr>
        <w:t>199.</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Perkins S. C. </w:t>
      </w:r>
      <w:r>
        <w:rPr>
          <w:i/>
          <w:iCs/>
          <w:lang w:val="en-US"/>
        </w:rPr>
        <w:t>Babesia</w:t>
      </w:r>
      <w:r>
        <w:rPr>
          <w:lang w:val="en-US"/>
        </w:rPr>
        <w:t xml:space="preserve"> and the pet travel scheme // Vet. Rec. </w:t>
      </w:r>
      <w:proofErr w:type="gramStart"/>
      <w:r>
        <w:rPr>
          <w:lang w:val="en-US"/>
        </w:rPr>
        <w:t>–  2000</w:t>
      </w:r>
      <w:proofErr w:type="gramEnd"/>
      <w:r>
        <w:rPr>
          <w:lang w:val="en-US"/>
        </w:rPr>
        <w:t xml:space="preserve">. – Vol. 147. –P. 460. </w:t>
      </w:r>
    </w:p>
    <w:p w:rsidR="00863007" w:rsidRPr="00B1727E" w:rsidRDefault="00863007" w:rsidP="00B06F19">
      <w:pPr>
        <w:numPr>
          <w:ilvl w:val="0"/>
          <w:numId w:val="59"/>
        </w:numPr>
        <w:suppressAutoHyphens w:val="0"/>
        <w:spacing w:line="360" w:lineRule="auto"/>
        <w:ind w:left="720" w:hanging="720"/>
        <w:jc w:val="both"/>
        <w:rPr>
          <w:lang w:val="fr-FR"/>
        </w:rPr>
      </w:pPr>
      <w:r>
        <w:rPr>
          <w:lang w:val="en-US"/>
        </w:rPr>
        <w:t xml:space="preserve">Piercy S.E. Hyperacute canine babesiosis (tick fever) // The Vet. </w:t>
      </w:r>
      <w:r w:rsidRPr="00B1727E">
        <w:rPr>
          <w:lang w:val="fr-FR"/>
        </w:rPr>
        <w:t>Record – 1947. –Vol. 59. – P. 612</w:t>
      </w:r>
      <w:r>
        <w:t>-</w:t>
      </w:r>
      <w:r w:rsidRPr="00B1727E">
        <w:rPr>
          <w:lang w:val="fr-FR"/>
        </w:rPr>
        <w:t>613.</w:t>
      </w:r>
    </w:p>
    <w:p w:rsidR="00863007" w:rsidRDefault="00863007" w:rsidP="00B06F19">
      <w:pPr>
        <w:numPr>
          <w:ilvl w:val="0"/>
          <w:numId w:val="59"/>
        </w:numPr>
        <w:suppressAutoHyphens w:val="0"/>
        <w:spacing w:line="360" w:lineRule="auto"/>
        <w:ind w:left="720" w:hanging="720"/>
        <w:jc w:val="both"/>
        <w:rPr>
          <w:lang w:val="uk-UA"/>
        </w:rPr>
      </w:pPr>
      <w:r>
        <w:rPr>
          <w:lang w:val="fr-FR"/>
        </w:rPr>
        <w:t>Pitton</w:t>
      </w:r>
      <w:r w:rsidRPr="00D0020E">
        <w:rPr>
          <w:lang w:val="fr-FR"/>
        </w:rPr>
        <w:t xml:space="preserve"> S. La piroplasmose canine et son controle par la vacci</w:t>
      </w:r>
      <w:r>
        <w:rPr>
          <w:lang w:val="fr-FR"/>
        </w:rPr>
        <w:t>nation au moyen du Pirodog //</w:t>
      </w:r>
      <w:r w:rsidRPr="00D0020E">
        <w:rPr>
          <w:lang w:val="fr-FR"/>
        </w:rPr>
        <w:t xml:space="preserve"> </w:t>
      </w:r>
      <w:r>
        <w:rPr>
          <w:lang w:val="fr-FR"/>
        </w:rPr>
        <w:t xml:space="preserve">Swiss. </w:t>
      </w:r>
      <w:r w:rsidRPr="00D0020E">
        <w:rPr>
          <w:lang w:val="en-US"/>
        </w:rPr>
        <w:t xml:space="preserve">Vet. </w:t>
      </w:r>
      <w:proofErr w:type="gramStart"/>
      <w:r w:rsidRPr="00D0020E">
        <w:rPr>
          <w:lang w:val="en-US"/>
        </w:rPr>
        <w:t>–</w:t>
      </w:r>
      <w:r>
        <w:rPr>
          <w:lang w:val="en-US"/>
        </w:rPr>
        <w:t xml:space="preserve">  1987</w:t>
      </w:r>
      <w:proofErr w:type="gramEnd"/>
      <w:r>
        <w:rPr>
          <w:lang w:val="en-US"/>
        </w:rPr>
        <w:t>. –</w:t>
      </w:r>
      <w:r w:rsidRPr="00D0020E">
        <w:rPr>
          <w:lang w:val="en-US"/>
        </w:rPr>
        <w:t xml:space="preserve"> </w:t>
      </w:r>
      <w:r>
        <w:rPr>
          <w:lang w:val="en-US"/>
        </w:rPr>
        <w:t>Vol. 14. – P.</w:t>
      </w:r>
      <w:r w:rsidRPr="00D0020E">
        <w:rPr>
          <w:lang w:val="en-US"/>
        </w:rPr>
        <w:t xml:space="preserve"> 13</w:t>
      </w:r>
      <w:r>
        <w:t>-</w:t>
      </w:r>
      <w:r w:rsidRPr="00D0020E">
        <w:rPr>
          <w:lang w:val="en-US"/>
        </w:rPr>
        <w:t>17.</w:t>
      </w:r>
    </w:p>
    <w:p w:rsidR="00863007" w:rsidRDefault="00863007" w:rsidP="00B06F19">
      <w:pPr>
        <w:numPr>
          <w:ilvl w:val="0"/>
          <w:numId w:val="59"/>
        </w:numPr>
        <w:suppressAutoHyphens w:val="0"/>
        <w:spacing w:line="360" w:lineRule="auto"/>
        <w:ind w:left="720" w:hanging="720"/>
        <w:jc w:val="both"/>
        <w:rPr>
          <w:lang w:val="en-US"/>
        </w:rPr>
      </w:pPr>
      <w:r>
        <w:rPr>
          <w:lang w:val="en-US"/>
        </w:rPr>
        <w:t>Popovic N.A., Ristic M. Diagnosis of canine babesiosis by a gel precepitation test</w:t>
      </w:r>
      <w:r w:rsidRPr="00961DBF">
        <w:rPr>
          <w:lang w:val="en-US"/>
        </w:rPr>
        <w:t xml:space="preserve"> </w:t>
      </w:r>
      <w:r>
        <w:rPr>
          <w:lang w:val="en-US"/>
        </w:rPr>
        <w:t>//</w:t>
      </w:r>
      <w:r w:rsidRPr="00961DBF">
        <w:rPr>
          <w:lang w:val="en-US"/>
        </w:rPr>
        <w:t xml:space="preserve"> </w:t>
      </w:r>
      <w:r>
        <w:rPr>
          <w:lang w:val="en-US"/>
        </w:rPr>
        <w:t>Am. J. Vet. Res. – 1970. – Vol. 31. – P. 2201</w:t>
      </w:r>
      <w:r w:rsidRPr="00706230">
        <w:rPr>
          <w:lang w:val="en-US"/>
        </w:rPr>
        <w:t>-</w:t>
      </w:r>
      <w:r>
        <w:rPr>
          <w:lang w:val="en-US"/>
        </w:rPr>
        <w:t>2206.</w:t>
      </w:r>
    </w:p>
    <w:p w:rsidR="00863007" w:rsidRPr="00B1727E" w:rsidRDefault="00863007" w:rsidP="00B06F19">
      <w:pPr>
        <w:numPr>
          <w:ilvl w:val="0"/>
          <w:numId w:val="59"/>
        </w:numPr>
        <w:suppressAutoHyphens w:val="0"/>
        <w:spacing w:line="360" w:lineRule="auto"/>
        <w:ind w:left="720" w:hanging="720"/>
        <w:jc w:val="both"/>
        <w:rPr>
          <w:lang w:val="en-US"/>
        </w:rPr>
      </w:pPr>
      <w:r>
        <w:rPr>
          <w:lang w:val="en-US"/>
        </w:rPr>
        <w:t xml:space="preserve">Pudney M., Cultivation of Babesia. Recent developments in control of anaplasmosis, babesiosis and cowdnosis // Proceedings of a workshop held at ILRAD Nairobi, Kenya. – 1991. </w:t>
      </w:r>
      <w:proofErr w:type="gramStart"/>
      <w:r>
        <w:rPr>
          <w:lang w:val="en-US"/>
        </w:rPr>
        <w:t xml:space="preserve">–  </w:t>
      </w:r>
      <w:r w:rsidRPr="00E971D8">
        <w:rPr>
          <w:lang w:val="en-US"/>
        </w:rPr>
        <w:t>P</w:t>
      </w:r>
      <w:proofErr w:type="gramEnd"/>
      <w:r w:rsidRPr="00E971D8">
        <w:rPr>
          <w:lang w:val="en-US"/>
        </w:rPr>
        <w:t>. 129</w:t>
      </w:r>
      <w:r w:rsidRPr="00706230">
        <w:rPr>
          <w:lang w:val="en-US"/>
        </w:rPr>
        <w:t>-</w:t>
      </w:r>
      <w:r w:rsidRPr="00E971D8">
        <w:rPr>
          <w:lang w:val="en-US"/>
        </w:rPr>
        <w:t>140</w:t>
      </w:r>
      <w:r>
        <w:rPr>
          <w:lang w:val="en-US"/>
        </w:rPr>
        <w:t>.</w:t>
      </w:r>
    </w:p>
    <w:p w:rsidR="00863007" w:rsidRDefault="00863007" w:rsidP="00B06F19">
      <w:pPr>
        <w:numPr>
          <w:ilvl w:val="0"/>
          <w:numId w:val="59"/>
        </w:numPr>
        <w:suppressAutoHyphens w:val="0"/>
        <w:spacing w:line="360" w:lineRule="auto"/>
        <w:ind w:left="720" w:hanging="720"/>
        <w:jc w:val="both"/>
        <w:rPr>
          <w:lang w:val="en-US"/>
        </w:rPr>
      </w:pPr>
      <w:r>
        <w:rPr>
          <w:lang w:val="en-US"/>
        </w:rPr>
        <w:t>Pumell R.E., Hendry D.J., Bidwell D.E., Turp P. Microplate enzyme linked immunosorbent assay for antibody to Babesia divergens in cattle // Vet. Rec</w:t>
      </w:r>
      <w:proofErr w:type="gramStart"/>
      <w:r>
        <w:rPr>
          <w:lang w:val="en-US"/>
        </w:rPr>
        <w:t>.–</w:t>
      </w:r>
      <w:proofErr w:type="gramEnd"/>
      <w:r>
        <w:rPr>
          <w:lang w:val="en-US"/>
        </w:rPr>
        <w:t xml:space="preserve"> 1976. – Vol. 99. – P.102</w:t>
      </w:r>
      <w:r w:rsidRPr="00706230">
        <w:rPr>
          <w:lang w:val="en-US"/>
        </w:rPr>
        <w:t>-</w:t>
      </w:r>
      <w:r>
        <w:rPr>
          <w:lang w:val="en-US"/>
        </w:rPr>
        <w:t>107.</w:t>
      </w:r>
    </w:p>
    <w:p w:rsidR="00863007" w:rsidRDefault="00863007" w:rsidP="00B06F19">
      <w:pPr>
        <w:numPr>
          <w:ilvl w:val="0"/>
          <w:numId w:val="59"/>
        </w:numPr>
        <w:suppressAutoHyphens w:val="0"/>
        <w:spacing w:line="360" w:lineRule="auto"/>
        <w:ind w:left="720" w:hanging="720"/>
        <w:jc w:val="both"/>
        <w:rPr>
          <w:lang w:val="en-US"/>
        </w:rPr>
      </w:pPr>
      <w:r>
        <w:rPr>
          <w:lang w:val="en-US"/>
        </w:rPr>
        <w:t>Purchase H.S. Cerebral babesiosis in dogs // The Vet. Record. – 1947. – Vol. 59. –P. 269</w:t>
      </w:r>
      <w:r>
        <w:t>-</w:t>
      </w:r>
      <w:r>
        <w:rPr>
          <w:lang w:val="en-US"/>
        </w:rPr>
        <w:t>270.</w:t>
      </w:r>
    </w:p>
    <w:p w:rsidR="00863007" w:rsidRDefault="00863007" w:rsidP="00B06F19">
      <w:pPr>
        <w:numPr>
          <w:ilvl w:val="0"/>
          <w:numId w:val="59"/>
        </w:numPr>
        <w:suppressAutoHyphens w:val="0"/>
        <w:spacing w:line="360" w:lineRule="auto"/>
        <w:ind w:left="720" w:hanging="720"/>
        <w:jc w:val="both"/>
        <w:rPr>
          <w:lang w:val="uk-UA"/>
        </w:rPr>
      </w:pPr>
      <w:r>
        <w:rPr>
          <w:lang w:val="en-US"/>
        </w:rPr>
        <w:t>Raether W. Chemotherapy and other control measures of parasitic diseases in domestic animals and man. // Parasitology in Focus, Springer-Verlag, Berlin. –</w:t>
      </w:r>
      <w:r w:rsidRPr="002C2F83">
        <w:rPr>
          <w:lang w:val="en-US"/>
        </w:rPr>
        <w:t xml:space="preserve"> </w:t>
      </w:r>
      <w:r>
        <w:rPr>
          <w:lang w:val="en-US"/>
        </w:rPr>
        <w:t>1988. – P. 739</w:t>
      </w:r>
      <w:r w:rsidRPr="00706230">
        <w:rPr>
          <w:lang w:val="en-US"/>
        </w:rPr>
        <w:t>-</w:t>
      </w:r>
      <w:r>
        <w:rPr>
          <w:lang w:val="en-US"/>
        </w:rPr>
        <w:t>866.</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lastRenderedPageBreak/>
        <w:t>Reyers F., Leisewitz A.L., Lobetti R.G.</w:t>
      </w:r>
      <w:r w:rsidRPr="000E47CF">
        <w:rPr>
          <w:lang w:val="en-US"/>
        </w:rPr>
        <w:t xml:space="preserve"> </w:t>
      </w:r>
      <w:r>
        <w:rPr>
          <w:lang w:val="en-US"/>
        </w:rPr>
        <w:t>e</w:t>
      </w:r>
      <w:r w:rsidRPr="000E47CF">
        <w:rPr>
          <w:lang w:val="en-US"/>
        </w:rPr>
        <w:t>t al.</w:t>
      </w:r>
      <w:r>
        <w:rPr>
          <w:lang w:val="en-US"/>
        </w:rPr>
        <w:t xml:space="preserve"> Canine babesiosis in South Africa: more hat one disease. Does this serve as a model for falciparum malaria? // Annals of tropical medicine and parasitology. – 1998. –Vol. 92, 6: 4. – P.  489</w:t>
      </w:r>
      <w:r>
        <w:t>-</w:t>
      </w:r>
      <w:r>
        <w:rPr>
          <w:lang w:val="en-US"/>
        </w:rPr>
        <w:t>502.</w:t>
      </w:r>
    </w:p>
    <w:p w:rsidR="00863007" w:rsidRDefault="00863007" w:rsidP="00B06F19">
      <w:pPr>
        <w:numPr>
          <w:ilvl w:val="0"/>
          <w:numId w:val="59"/>
        </w:numPr>
        <w:suppressAutoHyphens w:val="0"/>
        <w:spacing w:line="360" w:lineRule="auto"/>
        <w:ind w:left="720" w:hanging="720"/>
        <w:jc w:val="both"/>
        <w:rPr>
          <w:lang w:val="uk-UA"/>
        </w:rPr>
      </w:pPr>
      <w:r>
        <w:rPr>
          <w:lang w:val="en-US"/>
        </w:rPr>
        <w:t>Ristic M. Babesiosis of domestic animals and man. – Boca-Raton, 1988. – 255 p.</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Ristic M., Kleier J.P. Babesiosis – Academic Pres.–New York, 1981.–485 p. </w:t>
      </w:r>
    </w:p>
    <w:p w:rsidR="00863007" w:rsidRDefault="00863007" w:rsidP="00B06F19">
      <w:pPr>
        <w:numPr>
          <w:ilvl w:val="0"/>
          <w:numId w:val="59"/>
        </w:numPr>
        <w:suppressAutoHyphens w:val="0"/>
        <w:spacing w:line="360" w:lineRule="auto"/>
        <w:ind w:left="720" w:hanging="720"/>
        <w:jc w:val="both"/>
        <w:rPr>
          <w:lang w:val="en-US"/>
        </w:rPr>
      </w:pPr>
      <w:r>
        <w:rPr>
          <w:lang w:val="en-US"/>
        </w:rPr>
        <w:t>Ristic M., Sibinovic S. Serologic diagnosis of Babesia bigemina infection in cattle by the indirect fluorescent antibody test // Res. Vet. Sc. – 1964. – Vol. 9. – P. 557</w:t>
      </w:r>
      <w:r w:rsidRPr="00706230">
        <w:rPr>
          <w:lang w:val="en-US"/>
        </w:rPr>
        <w:t>-</w:t>
      </w:r>
      <w:r>
        <w:rPr>
          <w:lang w:val="en-US"/>
        </w:rPr>
        <w:t>564.</w:t>
      </w:r>
    </w:p>
    <w:p w:rsidR="00863007" w:rsidRPr="00B1727E" w:rsidRDefault="00863007" w:rsidP="00B06F19">
      <w:pPr>
        <w:numPr>
          <w:ilvl w:val="0"/>
          <w:numId w:val="59"/>
        </w:numPr>
        <w:suppressAutoHyphens w:val="0"/>
        <w:spacing w:line="360" w:lineRule="auto"/>
        <w:ind w:left="720" w:hanging="720"/>
        <w:jc w:val="both"/>
        <w:rPr>
          <w:lang w:val="en-US"/>
        </w:rPr>
      </w:pPr>
      <w:r>
        <w:rPr>
          <w:lang w:val="en-US"/>
        </w:rPr>
        <w:t>Roher D.P., Anderson J.F., Nielsen S.W. Experimental babesiosis in coyotes and coydogs // Am. J. Vet. Res. – 1985. – Vol. 46. – P. 256.</w:t>
      </w:r>
    </w:p>
    <w:p w:rsidR="00863007" w:rsidRDefault="00863007" w:rsidP="00B06F19">
      <w:pPr>
        <w:numPr>
          <w:ilvl w:val="0"/>
          <w:numId w:val="59"/>
        </w:numPr>
        <w:suppressAutoHyphens w:val="0"/>
        <w:spacing w:line="360" w:lineRule="auto"/>
        <w:ind w:left="720" w:hanging="720"/>
        <w:jc w:val="both"/>
        <w:rPr>
          <w:lang w:val="en-US"/>
        </w:rPr>
      </w:pPr>
      <w:r>
        <w:rPr>
          <w:lang w:val="en-US"/>
        </w:rPr>
        <w:t>Rudzinska M.A., Trager W. Intracellular phagotrophy in Babesia rodhami as revealed by electron microscopy. // J. Protozool. – 1962. – Vol. 9. – P. 279</w:t>
      </w:r>
      <w:r w:rsidRPr="00706230">
        <w:rPr>
          <w:lang w:val="en-US"/>
        </w:rPr>
        <w:t>-</w:t>
      </w:r>
      <w:r>
        <w:rPr>
          <w:lang w:val="en-US"/>
        </w:rPr>
        <w:t>287.</w:t>
      </w:r>
    </w:p>
    <w:p w:rsidR="00863007" w:rsidRDefault="00863007" w:rsidP="00B06F19">
      <w:pPr>
        <w:numPr>
          <w:ilvl w:val="0"/>
          <w:numId w:val="59"/>
        </w:numPr>
        <w:suppressAutoHyphens w:val="0"/>
        <w:spacing w:line="360" w:lineRule="auto"/>
        <w:ind w:left="720" w:hanging="720"/>
        <w:jc w:val="both"/>
        <w:rPr>
          <w:lang w:val="en-US"/>
        </w:rPr>
      </w:pPr>
      <w:r>
        <w:rPr>
          <w:lang w:val="en-US"/>
        </w:rPr>
        <w:t>Rudzinska M.A., Trager W. The fine structure of intraerythrocytic merozoites in Babesia microti. // Fed. Proc. Fed. Am. Soc. Exp. Biol. – 1974. – Vol. 33. – P. 445</w:t>
      </w:r>
      <w:r>
        <w:t>-</w:t>
      </w:r>
      <w:r>
        <w:rPr>
          <w:lang w:val="en-US"/>
        </w:rPr>
        <w:t>450.</w:t>
      </w:r>
    </w:p>
    <w:p w:rsidR="00863007" w:rsidRDefault="00863007" w:rsidP="00B06F19">
      <w:pPr>
        <w:numPr>
          <w:ilvl w:val="0"/>
          <w:numId w:val="59"/>
        </w:numPr>
        <w:suppressAutoHyphens w:val="0"/>
        <w:spacing w:line="360" w:lineRule="auto"/>
        <w:ind w:left="720" w:hanging="720"/>
        <w:jc w:val="both"/>
        <w:rPr>
          <w:lang w:val="en-US"/>
        </w:rPr>
      </w:pPr>
      <w:r>
        <w:rPr>
          <w:lang w:val="en-US"/>
        </w:rPr>
        <w:t>Ruff M.D., Fowler J.L. et al. Action of certain antiprotozoal compounds against Babesia gibsoni in dogs // Am. J. Vet. Res. – 1973. – Vol. 34. – P. 64l</w:t>
      </w:r>
      <w:r w:rsidRPr="00706230">
        <w:rPr>
          <w:lang w:val="en-US"/>
        </w:rPr>
        <w:t>-</w:t>
      </w:r>
      <w:r>
        <w:rPr>
          <w:lang w:val="en-US"/>
        </w:rPr>
        <w:t>645.</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Sanders, D.A. Observations on canine babesiosis (piroplasmosis) // J. Am. Vet. Med. Ass. – 1937. – Vol. 43, </w:t>
      </w:r>
      <w:r w:rsidRPr="006D7529">
        <w:rPr>
          <w:lang w:val="en-US"/>
        </w:rPr>
        <w:t>№</w:t>
      </w:r>
      <w:r>
        <w:rPr>
          <w:lang w:val="en-US"/>
        </w:rPr>
        <w:t>1. – P. 27</w:t>
      </w:r>
      <w:r w:rsidRPr="00706230">
        <w:rPr>
          <w:lang w:val="en-US"/>
        </w:rPr>
        <w:t>-</w:t>
      </w:r>
      <w:r>
        <w:rPr>
          <w:lang w:val="en-US"/>
        </w:rPr>
        <w:t>40.</w:t>
      </w:r>
    </w:p>
    <w:p w:rsidR="00863007" w:rsidRDefault="00863007" w:rsidP="00B06F19">
      <w:pPr>
        <w:numPr>
          <w:ilvl w:val="0"/>
          <w:numId w:val="59"/>
        </w:numPr>
        <w:suppressAutoHyphens w:val="0"/>
        <w:spacing w:line="360" w:lineRule="auto"/>
        <w:ind w:left="720" w:hanging="720"/>
        <w:jc w:val="both"/>
        <w:rPr>
          <w:lang w:val="en-US"/>
        </w:rPr>
      </w:pPr>
      <w:r>
        <w:rPr>
          <w:lang w:val="en-US"/>
        </w:rPr>
        <w:t>Scheffers T.P. et al. Different Babesia canis isolates, different diseases // Parasitology. – 1997. – Nov. – 115 (5) – P. 485</w:t>
      </w:r>
      <w:r w:rsidRPr="00706230">
        <w:rPr>
          <w:lang w:val="en-US"/>
        </w:rPr>
        <w:t>-</w:t>
      </w:r>
      <w:r>
        <w:rPr>
          <w:lang w:val="en-US"/>
        </w:rPr>
        <w:t>493.</w:t>
      </w:r>
    </w:p>
    <w:p w:rsidR="00863007" w:rsidRDefault="00863007" w:rsidP="00B06F19">
      <w:pPr>
        <w:numPr>
          <w:ilvl w:val="0"/>
          <w:numId w:val="59"/>
        </w:numPr>
        <w:suppressAutoHyphens w:val="0"/>
        <w:spacing w:line="360" w:lineRule="auto"/>
        <w:ind w:left="720" w:hanging="720"/>
        <w:jc w:val="both"/>
        <w:rPr>
          <w:lang w:val="en-US"/>
        </w:rPr>
      </w:pPr>
      <w:r>
        <w:rPr>
          <w:lang w:val="en-US"/>
        </w:rPr>
        <w:t>Scheffers T.P. et al. Parasite localization and dissemination in the Babesia infected host // Ann. Trop. Med. Paras. – 1998. – Jun. – 92 (4). – P. 513</w:t>
      </w:r>
      <w:r>
        <w:t>-</w:t>
      </w:r>
      <w:r>
        <w:rPr>
          <w:lang w:val="en-US"/>
        </w:rPr>
        <w:t>519.</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t>Schetters P.M., Cchotles V, Kleuskens J.A. G.M., Bos H.J. Strain variation  limits protective activity of vaccines based on soluble Babesia canis antigens // Parasite immunology. – 1995. Vol. 17. – P. 215</w:t>
      </w:r>
      <w:r>
        <w:t>-</w:t>
      </w:r>
      <w:r>
        <w:rPr>
          <w:lang w:val="en-US"/>
        </w:rPr>
        <w:t>218.</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t>Schetters P.M., Schotles N.C., Kleuskens J.A.G.M. et al. Vaccination of dogs against heterologous Babesia canis infection using antigens from culture supernatants // Vet. Parasitol. – 2001, – Vol. 100. – P. 75</w:t>
      </w:r>
      <w:r>
        <w:t>-</w:t>
      </w:r>
      <w:r>
        <w:rPr>
          <w:lang w:val="en-US"/>
        </w:rPr>
        <w:t>86.</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t xml:space="preserve">Schetters P.M., Schotles N.C., Kleuskens J.A.G.M., Bos H.J. Not periferal parasitaemia but the level of soluble antigen in plasma correlates </w:t>
      </w:r>
      <w:proofErr w:type="gramStart"/>
      <w:r>
        <w:rPr>
          <w:lang w:val="en-US"/>
        </w:rPr>
        <w:t>with  vaccine</w:t>
      </w:r>
      <w:proofErr w:type="gramEnd"/>
      <w:r>
        <w:rPr>
          <w:lang w:val="en-US"/>
        </w:rPr>
        <w:t xml:space="preserve"> efficacy against Babesia canis // Parasite immunology. – 1996. – Vol. 18. – P. 1</w:t>
      </w:r>
      <w:r w:rsidRPr="00706230">
        <w:rPr>
          <w:lang w:val="en-US"/>
        </w:rPr>
        <w:t>-</w:t>
      </w:r>
      <w:r>
        <w:rPr>
          <w:lang w:val="en-US"/>
        </w:rPr>
        <w:t>6.</w:t>
      </w:r>
    </w:p>
    <w:p w:rsidR="00863007" w:rsidRDefault="00863007" w:rsidP="00B06F19">
      <w:pPr>
        <w:numPr>
          <w:ilvl w:val="0"/>
          <w:numId w:val="59"/>
        </w:numPr>
        <w:suppressAutoHyphens w:val="0"/>
        <w:spacing w:line="360" w:lineRule="auto"/>
        <w:ind w:left="720" w:hanging="720"/>
        <w:jc w:val="both"/>
        <w:rPr>
          <w:lang w:val="en-US"/>
        </w:rPr>
      </w:pPr>
      <w:r>
        <w:rPr>
          <w:lang w:val="fr-FR"/>
        </w:rPr>
        <w:t>Schetters P.</w:t>
      </w:r>
      <w:r>
        <w:t>М</w:t>
      </w:r>
      <w:r>
        <w:rPr>
          <w:lang w:val="fr-FR"/>
        </w:rPr>
        <w:t>., Kleuskens J.A.G.M., Scholtes N.</w:t>
      </w:r>
      <w:r w:rsidRPr="00DA1376">
        <w:rPr>
          <w:lang w:val="fr-FR"/>
        </w:rPr>
        <w:t xml:space="preserve">C. et al. </w:t>
      </w:r>
      <w:r>
        <w:rPr>
          <w:lang w:val="en-US"/>
        </w:rPr>
        <w:t>Vaccination of dogs against Babesia canis infection using antigens from culture supenatants with emphasis on clinical babesiosis // Vet. Parasitology. – 1994. – Vol. 52. – P. 219</w:t>
      </w:r>
      <w:r>
        <w:t>-</w:t>
      </w:r>
      <w:r>
        <w:rPr>
          <w:lang w:val="en-US"/>
        </w:rPr>
        <w:t>233.</w:t>
      </w:r>
    </w:p>
    <w:p w:rsidR="00863007" w:rsidRDefault="00863007" w:rsidP="00B06F19">
      <w:pPr>
        <w:numPr>
          <w:ilvl w:val="0"/>
          <w:numId w:val="59"/>
        </w:numPr>
        <w:suppressAutoHyphens w:val="0"/>
        <w:spacing w:line="360" w:lineRule="auto"/>
        <w:ind w:left="720" w:hanging="720"/>
        <w:jc w:val="both"/>
        <w:rPr>
          <w:lang w:val="uk-UA"/>
        </w:rPr>
      </w:pPr>
      <w:r>
        <w:rPr>
          <w:lang w:val="en-US"/>
        </w:rPr>
        <w:t>Schetters P.</w:t>
      </w:r>
      <w:r>
        <w:t>М</w:t>
      </w:r>
      <w:r>
        <w:rPr>
          <w:lang w:val="en-US"/>
        </w:rPr>
        <w:t>., Kleuskens J.A.G.M., Scholtes N.C. Vaccination of dogs against Babesia canis infection using parasite antmens nom- in vit</w:t>
      </w:r>
      <w:r>
        <w:rPr>
          <w:lang w:val="de-DE"/>
        </w:rPr>
        <w:t>r</w:t>
      </w:r>
      <w:r>
        <w:rPr>
          <w:lang w:val="en-US"/>
        </w:rPr>
        <w:t>o culture // J. Immunol. – 1961. – Vol. 14. – P. 295</w:t>
      </w:r>
      <w:r w:rsidRPr="00706230">
        <w:rPr>
          <w:lang w:val="en-US"/>
        </w:rPr>
        <w:t>-</w:t>
      </w:r>
      <w:r>
        <w:rPr>
          <w:lang w:val="en-US"/>
        </w:rPr>
        <w:t>305.</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Schetters P.</w:t>
      </w:r>
      <w:r>
        <w:t>М</w:t>
      </w:r>
      <w:r>
        <w:rPr>
          <w:lang w:val="en-US"/>
        </w:rPr>
        <w:t xml:space="preserve">., Kleuskens J.A.G.M., Scholtes N.C., Gorenflot A. Parasite localization and dissemination in the </w:t>
      </w:r>
      <w:r w:rsidRPr="00C045AB">
        <w:rPr>
          <w:iCs/>
          <w:lang w:val="en-US"/>
        </w:rPr>
        <w:t>Babesia</w:t>
      </w:r>
      <w:r>
        <w:rPr>
          <w:lang w:val="en-US"/>
        </w:rPr>
        <w:t>-infected host // Ann. Trop. Med. Parasitol. – 1998. – Vol. 92. – P. 513</w:t>
      </w:r>
      <w:r>
        <w:t>-</w:t>
      </w:r>
      <w:r>
        <w:rPr>
          <w:lang w:val="en-US"/>
        </w:rPr>
        <w:t>519.</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t>Schetters P., Moubri M.</w:t>
      </w:r>
      <w:proofErr w:type="gramStart"/>
      <w:r>
        <w:rPr>
          <w:lang w:val="en-US"/>
        </w:rPr>
        <w:t>,  Precigout</w:t>
      </w:r>
      <w:proofErr w:type="gramEnd"/>
      <w:r>
        <w:rPr>
          <w:lang w:val="en-US"/>
        </w:rPr>
        <w:t xml:space="preserve"> E. et al. Different Babesia canis isolates, different diseases // Parasitology. – 1997, – Vol. 115. – P. 485</w:t>
      </w:r>
      <w:r w:rsidRPr="00706230">
        <w:rPr>
          <w:lang w:val="en-US"/>
        </w:rPr>
        <w:t>-</w:t>
      </w:r>
      <w:r>
        <w:rPr>
          <w:lang w:val="en-US"/>
        </w:rPr>
        <w:t>493.</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t xml:space="preserve">Seneviratna P. Studies of Babesia Gibsoni (Patton, 1910) infections in the dogs // Brit. Vet. J. – 1965. – Vol. 121. </w:t>
      </w:r>
      <w:proofErr w:type="gramStart"/>
      <w:r>
        <w:rPr>
          <w:lang w:val="en-US"/>
        </w:rPr>
        <w:t>–  263</w:t>
      </w:r>
      <w:proofErr w:type="gramEnd"/>
      <w:r w:rsidRPr="00706230">
        <w:rPr>
          <w:lang w:val="en-US"/>
        </w:rPr>
        <w:t>-</w:t>
      </w:r>
      <w:r>
        <w:rPr>
          <w:lang w:val="en-US"/>
        </w:rPr>
        <w:t>271.</w:t>
      </w:r>
    </w:p>
    <w:p w:rsidR="00863007" w:rsidRDefault="00863007" w:rsidP="00B06F19">
      <w:pPr>
        <w:numPr>
          <w:ilvl w:val="0"/>
          <w:numId w:val="59"/>
        </w:numPr>
        <w:suppressAutoHyphens w:val="0"/>
        <w:spacing w:line="360" w:lineRule="auto"/>
        <w:ind w:left="720" w:hanging="720"/>
        <w:jc w:val="both"/>
        <w:rPr>
          <w:lang w:val="en-US"/>
        </w:rPr>
      </w:pPr>
      <w:r>
        <w:rPr>
          <w:lang w:val="en-US"/>
        </w:rPr>
        <w:t>Shakespeare A.S. The incidence of canine babesiosis amongst sick dogs picsented to the onderstepoort Vetennary academic hospital // J. S. Air. Vet. Ass. – 1995. –Vol. 66, №4. – P. 247</w:t>
      </w:r>
      <w:r w:rsidRPr="00706230">
        <w:rPr>
          <w:lang w:val="en-US"/>
        </w:rPr>
        <w:t>-</w:t>
      </w:r>
      <w:r>
        <w:rPr>
          <w:lang w:val="en-US"/>
        </w:rPr>
        <w:t>250.</w:t>
      </w:r>
    </w:p>
    <w:p w:rsidR="00863007" w:rsidRDefault="00863007" w:rsidP="00B06F19">
      <w:pPr>
        <w:numPr>
          <w:ilvl w:val="0"/>
          <w:numId w:val="59"/>
        </w:numPr>
        <w:suppressAutoHyphens w:val="0"/>
        <w:spacing w:line="360" w:lineRule="auto"/>
        <w:ind w:left="720" w:hanging="720"/>
        <w:jc w:val="both"/>
        <w:rPr>
          <w:lang w:val="en-US"/>
        </w:rPr>
      </w:pPr>
      <w:r>
        <w:rPr>
          <w:lang w:val="en-US"/>
        </w:rPr>
        <w:t>Shortt H</w:t>
      </w:r>
      <w:r w:rsidRPr="00706230">
        <w:rPr>
          <w:lang w:val="en-US"/>
        </w:rPr>
        <w:t>.</w:t>
      </w:r>
      <w:r>
        <w:rPr>
          <w:lang w:val="en-US"/>
        </w:rPr>
        <w:t xml:space="preserve">E. </w:t>
      </w:r>
      <w:r w:rsidRPr="007F4B3B">
        <w:rPr>
          <w:iCs/>
          <w:lang w:val="en-US"/>
        </w:rPr>
        <w:t>Babesia canis:</w:t>
      </w:r>
      <w:r>
        <w:rPr>
          <w:lang w:val="en-US"/>
        </w:rPr>
        <w:t xml:space="preserve"> The life cycle and laboratory mainten</w:t>
      </w:r>
      <w:r>
        <w:rPr>
          <w:lang w:val="en-US"/>
        </w:rPr>
        <w:softHyphen/>
        <w:t xml:space="preserve">ance in its arthropod and mammalian hosts // </w:t>
      </w:r>
      <w:r w:rsidRPr="007F4B3B">
        <w:rPr>
          <w:iCs/>
          <w:lang w:val="en-US"/>
        </w:rPr>
        <w:t>Int. J. Parasit</w:t>
      </w:r>
      <w:r>
        <w:rPr>
          <w:i/>
          <w:iCs/>
          <w:lang w:val="en-US"/>
        </w:rPr>
        <w:t>.</w:t>
      </w:r>
      <w:r>
        <w:rPr>
          <w:iCs/>
          <w:lang w:val="en-US"/>
        </w:rPr>
        <w:t xml:space="preserve"> –</w:t>
      </w:r>
      <w:r>
        <w:rPr>
          <w:lang w:val="en-US"/>
        </w:rPr>
        <w:t xml:space="preserve"> 1973. – Vol. 3. – P. 119</w:t>
      </w:r>
      <w:r w:rsidRPr="00706230">
        <w:rPr>
          <w:lang w:val="en-US"/>
        </w:rPr>
        <w:t>-</w:t>
      </w:r>
      <w:r>
        <w:rPr>
          <w:lang w:val="en-US"/>
        </w:rPr>
        <w:t>148.</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Sibinovic </w:t>
      </w:r>
      <w:r>
        <w:t>К</w:t>
      </w:r>
      <w:r>
        <w:rPr>
          <w:lang w:val="en-US"/>
        </w:rPr>
        <w:t>.H., Macleod R., Ristic M. et al. A study of some of the physical helical and serologic pioperties of antigens from sera of horses, dogs and iats with acute babesiosis // J. Parasitol. – 1967. – Vol. 53. – P. 919</w:t>
      </w:r>
      <w:r w:rsidRPr="000E47CF">
        <w:rPr>
          <w:lang w:val="en-US"/>
        </w:rPr>
        <w:t>-</w:t>
      </w:r>
      <w:r>
        <w:rPr>
          <w:lang w:val="en-US"/>
        </w:rPr>
        <w:t>922.</w:t>
      </w:r>
    </w:p>
    <w:p w:rsidR="00863007" w:rsidRDefault="00863007" w:rsidP="00B06F19">
      <w:pPr>
        <w:pStyle w:val="affffffff2"/>
        <w:numPr>
          <w:ilvl w:val="0"/>
          <w:numId w:val="59"/>
        </w:numPr>
        <w:suppressAutoHyphens w:val="0"/>
        <w:spacing w:after="0" w:line="360" w:lineRule="auto"/>
        <w:ind w:left="720" w:hanging="720"/>
        <w:jc w:val="both"/>
        <w:rPr>
          <w:lang w:val="en-US"/>
        </w:rPr>
      </w:pPr>
      <w:r w:rsidRPr="00863007">
        <w:rPr>
          <w:lang w:val="en-US"/>
        </w:rPr>
        <w:t xml:space="preserve">Smith T., Kilborne F.L. Investigations into the nature, causation and prevention of Texas or southern cattle fever // </w:t>
      </w:r>
      <w:r w:rsidRPr="00863007">
        <w:rPr>
          <w:iCs/>
          <w:lang w:val="en-US"/>
        </w:rPr>
        <w:t xml:space="preserve">Bur. </w:t>
      </w:r>
      <w:r w:rsidRPr="00867E3A">
        <w:rPr>
          <w:iCs/>
        </w:rPr>
        <w:t>Anim. Ind. Bull.</w:t>
      </w:r>
      <w:r>
        <w:rPr>
          <w:iCs/>
        </w:rPr>
        <w:t xml:space="preserve"> – </w:t>
      </w:r>
      <w:r w:rsidRPr="00867E3A">
        <w:t>1893.</w:t>
      </w:r>
      <w:r>
        <w:t xml:space="preserve"> – № 1. –</w:t>
      </w:r>
      <w:r w:rsidRPr="00867E3A">
        <w:t xml:space="preserve"> </w:t>
      </w:r>
      <w:r>
        <w:t xml:space="preserve">P. </w:t>
      </w:r>
      <w:r w:rsidRPr="00867E3A">
        <w:t>1</w:t>
      </w:r>
      <w:r>
        <w:t>-</w:t>
      </w:r>
      <w:r w:rsidRPr="00867E3A">
        <w:t xml:space="preserve">301. </w:t>
      </w:r>
    </w:p>
    <w:p w:rsidR="00863007" w:rsidRDefault="00863007" w:rsidP="00B06F19">
      <w:pPr>
        <w:numPr>
          <w:ilvl w:val="0"/>
          <w:numId w:val="59"/>
        </w:numPr>
        <w:suppressAutoHyphens w:val="0"/>
        <w:spacing w:line="360" w:lineRule="auto"/>
        <w:ind w:left="720" w:hanging="720"/>
        <w:jc w:val="both"/>
        <w:rPr>
          <w:lang w:val="en-US"/>
        </w:rPr>
      </w:pPr>
      <w:r>
        <w:rPr>
          <w:lang w:val="en-US"/>
        </w:rPr>
        <w:t>Stegeman J.R. et al. Transfusion-associated Babesia gibsoni infection in a dog // J. Am. Vet. Med. Assoc. –2003. – Apr. – 222 (7). – P. 959</w:t>
      </w:r>
      <w:r>
        <w:t>-</w:t>
      </w:r>
      <w:r>
        <w:rPr>
          <w:lang w:val="en-US"/>
        </w:rPr>
        <w:t>963.</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Stewart </w:t>
      </w:r>
      <w:r>
        <w:t>С</w:t>
      </w:r>
      <w:r>
        <w:rPr>
          <w:lang w:val="en-US"/>
        </w:rPr>
        <w:t>.G. A comparison of the efficacy of isometamidium, amicarbalide and diminazene against Babesia canis in dogs and the effect on subseguent immunity // J. Afr. Vet. Ass. – 1996. – Vol. 67, № 2. – P. 47</w:t>
      </w:r>
      <w:r w:rsidRPr="000E47CF">
        <w:rPr>
          <w:lang w:val="en-US"/>
        </w:rPr>
        <w:t>-</w:t>
      </w:r>
      <w:r>
        <w:rPr>
          <w:lang w:val="en-US"/>
        </w:rPr>
        <w:t>51.</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Taboada J. Babesiosis. </w:t>
      </w:r>
      <w:r>
        <w:rPr>
          <w:i/>
          <w:iCs/>
          <w:lang w:val="en-US"/>
        </w:rPr>
        <w:t xml:space="preserve">In: </w:t>
      </w:r>
      <w:r>
        <w:rPr>
          <w:lang w:val="en-US"/>
        </w:rPr>
        <w:t>Greene CE (</w:t>
      </w:r>
      <w:proofErr w:type="gramStart"/>
      <w:r>
        <w:rPr>
          <w:lang w:val="en-US"/>
        </w:rPr>
        <w:t>ed</w:t>
      </w:r>
      <w:proofErr w:type="gramEnd"/>
      <w:r>
        <w:rPr>
          <w:lang w:val="en-US"/>
        </w:rPr>
        <w:t>), Infectious Diseases of the Dog and Cat</w:t>
      </w:r>
      <w:r w:rsidRPr="005C4F6A">
        <w:rPr>
          <w:lang w:val="en-US"/>
        </w:rPr>
        <w:t xml:space="preserve"> //</w:t>
      </w:r>
      <w:r>
        <w:rPr>
          <w:lang w:val="en-US"/>
        </w:rPr>
        <w:t xml:space="preserve"> WB Saunders, Philadelphia. – 1998. – P. 473</w:t>
      </w:r>
      <w:r w:rsidRPr="000E47CF">
        <w:rPr>
          <w:lang w:val="en-US"/>
        </w:rPr>
        <w:t>-</w:t>
      </w:r>
      <w:r>
        <w:rPr>
          <w:lang w:val="en-US"/>
        </w:rPr>
        <w:t xml:space="preserve">481. </w:t>
      </w:r>
    </w:p>
    <w:p w:rsidR="00863007" w:rsidRDefault="00863007" w:rsidP="00B06F19">
      <w:pPr>
        <w:numPr>
          <w:ilvl w:val="0"/>
          <w:numId w:val="59"/>
        </w:numPr>
        <w:suppressAutoHyphens w:val="0"/>
        <w:spacing w:line="360" w:lineRule="auto"/>
        <w:ind w:left="720" w:hanging="720"/>
        <w:jc w:val="both"/>
        <w:rPr>
          <w:lang w:val="en-US"/>
        </w:rPr>
      </w:pPr>
      <w:r>
        <w:rPr>
          <w:lang w:val="en-US"/>
        </w:rPr>
        <w:t>Tahaferro W. The role of the spleen in hemolism production in labits receiving multiple antigen infection // J. Infec. Dis. – 1950. – Vol. 87. – P. 351</w:t>
      </w:r>
      <w:r>
        <w:t>-</w:t>
      </w:r>
      <w:r>
        <w:rPr>
          <w:lang w:val="en-US"/>
        </w:rPr>
        <w:t>353.</w:t>
      </w:r>
    </w:p>
    <w:p w:rsidR="00863007" w:rsidRDefault="00863007" w:rsidP="00B06F19">
      <w:pPr>
        <w:numPr>
          <w:ilvl w:val="0"/>
          <w:numId w:val="59"/>
        </w:numPr>
        <w:suppressAutoHyphens w:val="0"/>
        <w:spacing w:line="360" w:lineRule="auto"/>
        <w:ind w:left="720" w:hanging="720"/>
        <w:jc w:val="both"/>
        <w:rPr>
          <w:lang w:val="en-US"/>
        </w:rPr>
      </w:pPr>
      <w:r>
        <w:rPr>
          <w:lang w:val="en-US"/>
        </w:rPr>
        <w:t>Takahashi K. Action of several antiprotozoal compounds against Babesia gibsoni infections in dogs // J. Jap. Med. Ass. – 1984. – Vol. 37. – P. 203</w:t>
      </w:r>
      <w:r w:rsidRPr="000E47CF">
        <w:rPr>
          <w:lang w:val="en-US"/>
        </w:rPr>
        <w:t>-</w:t>
      </w:r>
      <w:r>
        <w:rPr>
          <w:lang w:val="en-US"/>
        </w:rPr>
        <w:t>207.</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Tamura </w:t>
      </w:r>
      <w:proofErr w:type="gramStart"/>
      <w:r>
        <w:t>Т</w:t>
      </w:r>
      <w:r>
        <w:rPr>
          <w:lang w:val="en-US"/>
        </w:rPr>
        <w:t>.,</w:t>
      </w:r>
      <w:proofErr w:type="gramEnd"/>
      <w:r>
        <w:rPr>
          <w:lang w:val="en-US"/>
        </w:rPr>
        <w:t xml:space="preserve"> Takahashi </w:t>
      </w:r>
      <w:r>
        <w:t>К</w:t>
      </w:r>
      <w:r>
        <w:rPr>
          <w:lang w:val="en-US"/>
        </w:rPr>
        <w:t>.,</w:t>
      </w:r>
      <w:r>
        <w:rPr>
          <w:noProof/>
          <w:lang w:val="en-US"/>
        </w:rPr>
        <w:t xml:space="preserve"> Sonada</w:t>
      </w:r>
      <w:r>
        <w:rPr>
          <w:lang w:val="en-US"/>
        </w:rPr>
        <w:t xml:space="preserve"> M.,</w:t>
      </w:r>
      <w:r>
        <w:rPr>
          <w:noProof/>
          <w:lang w:val="en-US"/>
        </w:rPr>
        <w:t xml:space="preserve"> Koiwa</w:t>
      </w:r>
      <w:r>
        <w:rPr>
          <w:lang w:val="en-US"/>
        </w:rPr>
        <w:t xml:space="preserve"> M. The indirect fluorescent antibody test as a method for detecting antibody in dogs infected with Babesia gibsoni // J. Coil. Dairy. – 1980. – Vol. 8. – P. 249</w:t>
      </w:r>
      <w:r>
        <w:t>-</w:t>
      </w:r>
      <w:r>
        <w:rPr>
          <w:lang w:val="en-US"/>
        </w:rPr>
        <w:t>257.</w:t>
      </w:r>
    </w:p>
    <w:p w:rsidR="00863007" w:rsidRPr="00B1727E" w:rsidRDefault="00863007" w:rsidP="00B06F19">
      <w:pPr>
        <w:numPr>
          <w:ilvl w:val="0"/>
          <w:numId w:val="59"/>
        </w:numPr>
        <w:suppressAutoHyphens w:val="0"/>
        <w:spacing w:line="360" w:lineRule="auto"/>
        <w:ind w:left="720" w:hanging="720"/>
        <w:jc w:val="both"/>
        <w:rPr>
          <w:lang w:val="fr-FR"/>
        </w:rPr>
      </w:pPr>
      <w:r>
        <w:rPr>
          <w:lang w:val="en-US"/>
        </w:rPr>
        <w:t xml:space="preserve">Taylor J.H., Cutlirie A.J., Leisewitz A. The effect of endogenously produced carbon monoxide on the oxygen status of dogs infected with Babesia canis // J. S. Ah. Vet. </w:t>
      </w:r>
      <w:r w:rsidRPr="00B1727E">
        <w:rPr>
          <w:lang w:val="fr-FR"/>
        </w:rPr>
        <w:t>Assoc. – 1991. – Vol. 62, №4. – P. 153</w:t>
      </w:r>
      <w:r>
        <w:t>-</w:t>
      </w:r>
      <w:r w:rsidRPr="00B1727E">
        <w:rPr>
          <w:lang w:val="fr-FR"/>
        </w:rPr>
        <w:t>155.</w:t>
      </w:r>
    </w:p>
    <w:p w:rsidR="00863007" w:rsidRPr="003C2507" w:rsidRDefault="00863007" w:rsidP="00B06F19">
      <w:pPr>
        <w:numPr>
          <w:ilvl w:val="0"/>
          <w:numId w:val="59"/>
        </w:numPr>
        <w:suppressAutoHyphens w:val="0"/>
        <w:spacing w:line="360" w:lineRule="auto"/>
        <w:ind w:left="720" w:hanging="720"/>
        <w:jc w:val="both"/>
        <w:rPr>
          <w:lang w:val="fr-FR"/>
        </w:rPr>
      </w:pPr>
      <w:r>
        <w:rPr>
          <w:lang w:val="fr-FR"/>
        </w:rPr>
        <w:lastRenderedPageBreak/>
        <w:t>Taylor J.H., Guthne A.</w:t>
      </w:r>
      <w:r w:rsidRPr="00AA42ED">
        <w:rPr>
          <w:lang w:val="fr-FR"/>
        </w:rPr>
        <w:t xml:space="preserve">I. et al. </w:t>
      </w:r>
      <w:r>
        <w:rPr>
          <w:lang w:val="en-US"/>
        </w:rPr>
        <w:t xml:space="preserve">The effect of Babesia canis induced haemolysis on the canine haemoglobin oxygen dissociation curve // J. S. Afr. </w:t>
      </w:r>
      <w:r w:rsidRPr="003C2507">
        <w:rPr>
          <w:lang w:val="fr-FR"/>
        </w:rPr>
        <w:t>Veter. Assoc.</w:t>
      </w:r>
      <w:r>
        <w:rPr>
          <w:lang w:val="fr-FR"/>
        </w:rPr>
        <w:t xml:space="preserve"> –1993. – Vol. 64, №4. – P. 141</w:t>
      </w:r>
      <w:r>
        <w:t>-</w:t>
      </w:r>
      <w:r w:rsidRPr="003C2507">
        <w:rPr>
          <w:lang w:val="fr-FR"/>
        </w:rPr>
        <w:t>143.</w:t>
      </w:r>
    </w:p>
    <w:p w:rsidR="00863007" w:rsidRDefault="00863007" w:rsidP="00B06F19">
      <w:pPr>
        <w:numPr>
          <w:ilvl w:val="0"/>
          <w:numId w:val="59"/>
        </w:numPr>
        <w:suppressAutoHyphens w:val="0"/>
        <w:spacing w:line="360" w:lineRule="auto"/>
        <w:ind w:left="720" w:hanging="720"/>
        <w:jc w:val="both"/>
        <w:rPr>
          <w:lang w:val="en-US"/>
        </w:rPr>
      </w:pPr>
      <w:r w:rsidRPr="003C2507">
        <w:rPr>
          <w:lang w:val="fr-FR"/>
        </w:rPr>
        <w:t xml:space="preserve">Torres-Velez F.J. et al. </w:t>
      </w:r>
      <w:r>
        <w:rPr>
          <w:lang w:val="en-US"/>
        </w:rPr>
        <w:t>Development of an immunohistochemical assay for the detection of Babesia in formalin-fixed, paraffin-embedded tissye samples // Am. J. Clin. Pathol. – 2003. – Dec. – 120 (6). – P. 833</w:t>
      </w:r>
      <w:r>
        <w:t>-</w:t>
      </w:r>
      <w:r>
        <w:rPr>
          <w:lang w:val="en-US"/>
        </w:rPr>
        <w:t>838.</w:t>
      </w:r>
    </w:p>
    <w:p w:rsidR="00863007" w:rsidRPr="00B1727E" w:rsidRDefault="00863007" w:rsidP="00B06F19">
      <w:pPr>
        <w:numPr>
          <w:ilvl w:val="0"/>
          <w:numId w:val="59"/>
        </w:numPr>
        <w:suppressAutoHyphens w:val="0"/>
        <w:spacing w:line="360" w:lineRule="auto"/>
        <w:ind w:left="720" w:hanging="720"/>
        <w:jc w:val="both"/>
        <w:rPr>
          <w:lang w:val="fr-FR"/>
        </w:rPr>
      </w:pPr>
      <w:r>
        <w:rPr>
          <w:lang w:val="en-US"/>
        </w:rPr>
        <w:t xml:space="preserve">Tuttle A.D. et al. Concurent bartonellosis and babesiosis in a dog with persistent thrombocytopenia // J. Am. Vet. Med. </w:t>
      </w:r>
      <w:r w:rsidRPr="00B1727E">
        <w:rPr>
          <w:lang w:val="fr-FR"/>
        </w:rPr>
        <w:t>Assoc. – 2003. – Vol. 1. – 223 (9). – P. 1306</w:t>
      </w:r>
      <w:r>
        <w:t>-</w:t>
      </w:r>
      <w:r w:rsidRPr="00B1727E">
        <w:rPr>
          <w:lang w:val="fr-FR"/>
        </w:rPr>
        <w:t>1310.</w:t>
      </w:r>
    </w:p>
    <w:p w:rsidR="00863007" w:rsidRDefault="00863007" w:rsidP="00B06F19">
      <w:pPr>
        <w:numPr>
          <w:ilvl w:val="0"/>
          <w:numId w:val="59"/>
        </w:numPr>
        <w:suppressAutoHyphens w:val="0"/>
        <w:spacing w:line="360" w:lineRule="auto"/>
        <w:ind w:left="720" w:hanging="720"/>
        <w:jc w:val="both"/>
        <w:rPr>
          <w:lang w:val="en-US"/>
        </w:rPr>
      </w:pPr>
      <w:r w:rsidRPr="00B1727E">
        <w:rPr>
          <w:lang w:val="fr-FR"/>
        </w:rPr>
        <w:t>Uilenbeig G</w:t>
      </w:r>
      <w:r>
        <w:rPr>
          <w:lang w:val="de-DE"/>
        </w:rPr>
        <w:t>.</w:t>
      </w:r>
      <w:r w:rsidRPr="00B1727E">
        <w:rPr>
          <w:lang w:val="fr-FR"/>
        </w:rPr>
        <w:t>, Franssen F</w:t>
      </w:r>
      <w:r>
        <w:rPr>
          <w:lang w:val="de-DE"/>
        </w:rPr>
        <w:t>.</w:t>
      </w:r>
      <w:r w:rsidRPr="00B1727E">
        <w:rPr>
          <w:lang w:val="fr-FR"/>
        </w:rPr>
        <w:t>F</w:t>
      </w:r>
      <w:r>
        <w:rPr>
          <w:lang w:val="de-DE"/>
        </w:rPr>
        <w:t>.</w:t>
      </w:r>
      <w:r w:rsidRPr="00B1727E">
        <w:rPr>
          <w:lang w:val="fr-FR"/>
        </w:rPr>
        <w:t>J</w:t>
      </w:r>
      <w:r>
        <w:rPr>
          <w:lang w:val="de-DE"/>
        </w:rPr>
        <w:t>.</w:t>
      </w:r>
      <w:r w:rsidRPr="00B1727E">
        <w:rPr>
          <w:lang w:val="fr-FR"/>
        </w:rPr>
        <w:t xml:space="preserve"> et al</w:t>
      </w:r>
      <w:r>
        <w:rPr>
          <w:lang w:val="de-DE"/>
        </w:rPr>
        <w:t>.</w:t>
      </w:r>
      <w:r w:rsidRPr="00B1727E">
        <w:rPr>
          <w:lang w:val="fr-FR"/>
        </w:rPr>
        <w:t xml:space="preserve"> </w:t>
      </w:r>
      <w:r>
        <w:rPr>
          <w:lang w:val="en-US"/>
        </w:rPr>
        <w:t>Three groups of Babesia</w:t>
      </w:r>
      <w:r>
        <w:rPr>
          <w:noProof/>
          <w:lang w:val="en-US"/>
        </w:rPr>
        <w:t xml:space="preserve"> cani</w:t>
      </w:r>
      <w:r>
        <w:rPr>
          <w:noProof/>
          <w:lang w:val="de-DE"/>
        </w:rPr>
        <w:t>s</w:t>
      </w:r>
      <w:r>
        <w:rPr>
          <w:noProof/>
          <w:lang w:val="en-US"/>
        </w:rPr>
        <w:t xml:space="preserve"> </w:t>
      </w:r>
      <w:r>
        <w:rPr>
          <w:lang w:val="en-US"/>
        </w:rPr>
        <w:t>distinguished and a p</w:t>
      </w:r>
      <w:r>
        <w:rPr>
          <w:lang w:val="de-DE"/>
        </w:rPr>
        <w:t>r</w:t>
      </w:r>
      <w:r>
        <w:rPr>
          <w:lang w:val="en-US"/>
        </w:rPr>
        <w:t>oposal for nomenclature // The Vet</w:t>
      </w:r>
      <w:r>
        <w:rPr>
          <w:lang w:val="de-DE"/>
        </w:rPr>
        <w:t>.</w:t>
      </w:r>
      <w:r>
        <w:rPr>
          <w:lang w:val="en-US"/>
        </w:rPr>
        <w:t xml:space="preserve"> Quarterly. – 1989. – Vol. 11</w:t>
      </w:r>
      <w:r>
        <w:rPr>
          <w:lang w:val="de-DE"/>
        </w:rPr>
        <w:t>,</w:t>
      </w:r>
      <w:r>
        <w:rPr>
          <w:lang w:val="en-US"/>
        </w:rPr>
        <w:t xml:space="preserve"> №1</w:t>
      </w:r>
      <w:r>
        <w:rPr>
          <w:lang w:val="de-DE"/>
        </w:rPr>
        <w:t>.</w:t>
      </w:r>
      <w:r>
        <w:rPr>
          <w:lang w:val="en-US"/>
        </w:rPr>
        <w:t xml:space="preserve"> –</w:t>
      </w:r>
      <w:r>
        <w:rPr>
          <w:lang w:val="de-DE"/>
        </w:rPr>
        <w:t xml:space="preserve"> </w:t>
      </w:r>
      <w:r>
        <w:t>Р</w:t>
      </w:r>
      <w:r>
        <w:rPr>
          <w:lang w:val="de-DE"/>
        </w:rPr>
        <w:t xml:space="preserve">. </w:t>
      </w:r>
      <w:r>
        <w:t>ЗЗ-</w:t>
      </w:r>
      <w:r>
        <w:rPr>
          <w:lang w:val="en-US"/>
        </w:rPr>
        <w:t>40</w:t>
      </w:r>
      <w:r>
        <w:rPr>
          <w:lang w:val="de-DE"/>
        </w:rPr>
        <w:t>.</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Uilenberg G., Verdiesen P.A., Zwart D. Imidocarb: a chemoprophylactic experiment with Babesia canis // Vet Q. </w:t>
      </w:r>
      <w:r w:rsidRPr="000E47CF">
        <w:rPr>
          <w:lang w:val="en-US"/>
        </w:rPr>
        <w:t>–</w:t>
      </w:r>
      <w:r>
        <w:rPr>
          <w:lang w:val="en-US"/>
        </w:rPr>
        <w:t xml:space="preserve"> 1981 – Vol. 3. – P. 118.</w:t>
      </w:r>
    </w:p>
    <w:p w:rsidR="00863007" w:rsidRDefault="00863007" w:rsidP="00B06F19">
      <w:pPr>
        <w:numPr>
          <w:ilvl w:val="0"/>
          <w:numId w:val="59"/>
        </w:numPr>
        <w:suppressAutoHyphens w:val="0"/>
        <w:spacing w:line="360" w:lineRule="auto"/>
        <w:ind w:left="720" w:hanging="720"/>
        <w:jc w:val="both"/>
        <w:rPr>
          <w:lang w:val="en-US"/>
        </w:rPr>
      </w:pPr>
      <w:r>
        <w:rPr>
          <w:lang w:val="en-US"/>
        </w:rPr>
        <w:t>Uilenberg G., Verdiesen P.A., Zwart D. Imidocarb: a chemoprophylactic averment with Babesia canis // Vet. Q. – 1981. – Vol. 3. – P. 118</w:t>
      </w:r>
      <w:r w:rsidRPr="000E47CF">
        <w:rPr>
          <w:lang w:val="en-US"/>
        </w:rPr>
        <w:t>-</w:t>
      </w:r>
      <w:r>
        <w:rPr>
          <w:lang w:val="en-US"/>
        </w:rPr>
        <w:t>122.</w:t>
      </w:r>
    </w:p>
    <w:p w:rsidR="00863007" w:rsidRPr="00B1727E" w:rsidRDefault="00863007" w:rsidP="00B06F19">
      <w:pPr>
        <w:numPr>
          <w:ilvl w:val="0"/>
          <w:numId w:val="59"/>
        </w:numPr>
        <w:suppressAutoHyphens w:val="0"/>
        <w:spacing w:line="360" w:lineRule="auto"/>
        <w:ind w:left="720" w:hanging="720"/>
        <w:jc w:val="both"/>
        <w:rPr>
          <w:lang w:val="fr-FR"/>
        </w:rPr>
      </w:pPr>
      <w:r>
        <w:rPr>
          <w:lang w:val="en-US"/>
        </w:rPr>
        <w:t xml:space="preserve">Van Heerden J. The transmission of Babesia canis to the wild dog Lycaon pictus    </w:t>
      </w:r>
      <w:proofErr w:type="gramStart"/>
      <w:r>
        <w:rPr>
          <w:lang w:val="en-US"/>
        </w:rPr>
        <w:t>( Temminck</w:t>
      </w:r>
      <w:proofErr w:type="gramEnd"/>
      <w:r>
        <w:rPr>
          <w:lang w:val="en-US"/>
        </w:rPr>
        <w:t xml:space="preserve">) and blackbacked jackal Gams mesomelas ( Schreber) // J. S. Afr. Vet. </w:t>
      </w:r>
      <w:r w:rsidRPr="00B1727E">
        <w:rPr>
          <w:lang w:val="fr-FR"/>
        </w:rPr>
        <w:t>Assoc. – 1980. – Vol. 51. – P. 19.</w:t>
      </w:r>
    </w:p>
    <w:p w:rsidR="00863007" w:rsidRDefault="00863007" w:rsidP="00B06F19">
      <w:pPr>
        <w:numPr>
          <w:ilvl w:val="0"/>
          <w:numId w:val="59"/>
        </w:numPr>
        <w:suppressAutoHyphens w:val="0"/>
        <w:spacing w:line="360" w:lineRule="auto"/>
        <w:ind w:left="720" w:hanging="720"/>
        <w:jc w:val="both"/>
        <w:rPr>
          <w:lang w:val="uk-UA"/>
        </w:rPr>
      </w:pPr>
      <w:r w:rsidRPr="00B1727E">
        <w:rPr>
          <w:lang w:val="fr-FR"/>
        </w:rPr>
        <w:t xml:space="preserve">Vidor E., Mas J.P., Bissuel G. et al. </w:t>
      </w:r>
      <w:r>
        <w:rPr>
          <w:lang w:val="en-US"/>
        </w:rPr>
        <w:t>Seroepidemiological survey of Babesia canis infection in an endemic area. // Bull. Soc. Fr. Parasitol</w:t>
      </w:r>
      <w:proofErr w:type="gramStart"/>
      <w:r>
        <w:rPr>
          <w:lang w:val="en-US"/>
        </w:rPr>
        <w:t>.–</w:t>
      </w:r>
      <w:proofErr w:type="gramEnd"/>
      <w:r>
        <w:rPr>
          <w:lang w:val="en-US"/>
        </w:rPr>
        <w:t xml:space="preserve"> 1990.– suppl.</w:t>
      </w:r>
      <w:r>
        <w:rPr>
          <w:lang w:val="uk-UA"/>
        </w:rPr>
        <w:t xml:space="preserve"> №2.</w:t>
      </w:r>
      <w:r>
        <w:rPr>
          <w:lang w:val="en-US"/>
        </w:rPr>
        <w:t xml:space="preserve"> </w:t>
      </w:r>
      <w:r>
        <w:rPr>
          <w:lang w:val="uk-UA"/>
        </w:rPr>
        <w:t xml:space="preserve">– </w:t>
      </w:r>
      <w:r>
        <w:rPr>
          <w:lang w:val="en-US"/>
        </w:rPr>
        <w:t xml:space="preserve"> P. 824.</w:t>
      </w:r>
    </w:p>
    <w:p w:rsidR="00863007" w:rsidRDefault="00863007" w:rsidP="00B06F19">
      <w:pPr>
        <w:numPr>
          <w:ilvl w:val="0"/>
          <w:numId w:val="59"/>
        </w:numPr>
        <w:tabs>
          <w:tab w:val="left" w:pos="1080"/>
        </w:tabs>
        <w:suppressAutoHyphens w:val="0"/>
        <w:spacing w:line="360" w:lineRule="auto"/>
        <w:ind w:left="720" w:hanging="720"/>
        <w:jc w:val="both"/>
        <w:rPr>
          <w:lang w:val="en-US"/>
        </w:rPr>
      </w:pPr>
      <w:r>
        <w:rPr>
          <w:lang w:val="en-US"/>
        </w:rPr>
        <w:t>Walter S., Mehlhorn H., Zweygarth E., Shein E. // Electron microscopic investigations on stages of dog piroplasms cultured in vitro: Asian isolates of Babesia gibsoni and strain of B. canis from France and Hungary // Parasitol. Res. – 2002. – Vol.  88. – P. 32</w:t>
      </w:r>
      <w:r>
        <w:t>-</w:t>
      </w:r>
      <w:r>
        <w:rPr>
          <w:lang w:val="en-US"/>
        </w:rPr>
        <w:t>37.</w:t>
      </w:r>
    </w:p>
    <w:p w:rsidR="00863007" w:rsidRDefault="00863007" w:rsidP="00B06F19">
      <w:pPr>
        <w:numPr>
          <w:ilvl w:val="0"/>
          <w:numId w:val="59"/>
        </w:numPr>
        <w:suppressAutoHyphens w:val="0"/>
        <w:spacing w:line="360" w:lineRule="auto"/>
        <w:ind w:left="720" w:hanging="720"/>
        <w:jc w:val="both"/>
        <w:rPr>
          <w:lang w:val="uk-UA"/>
        </w:rPr>
      </w:pPr>
      <w:r>
        <w:rPr>
          <w:lang w:val="en-US"/>
        </w:rPr>
        <w:t>Wanduragala L., Kakoma I. at al. Development of dot-enzyme immunoassay for diagnosis of canine babesiosis // Amer. J. Trop. Med. Hyg. – 1987. – Vol. 36. – P. 309</w:t>
      </w:r>
      <w:r w:rsidRPr="000E47CF">
        <w:rPr>
          <w:lang w:val="en-US"/>
        </w:rPr>
        <w:t>-</w:t>
      </w:r>
      <w:r>
        <w:rPr>
          <w:lang w:val="en-US"/>
        </w:rPr>
        <w:t>320.</w:t>
      </w:r>
    </w:p>
    <w:p w:rsidR="00863007" w:rsidRDefault="00863007" w:rsidP="00B06F19">
      <w:pPr>
        <w:numPr>
          <w:ilvl w:val="0"/>
          <w:numId w:val="59"/>
        </w:numPr>
        <w:suppressAutoHyphens w:val="0"/>
        <w:spacing w:line="360" w:lineRule="auto"/>
        <w:ind w:left="720" w:hanging="720"/>
        <w:jc w:val="both"/>
        <w:rPr>
          <w:lang w:val="en-US"/>
        </w:rPr>
      </w:pPr>
      <w:r>
        <w:rPr>
          <w:lang w:val="en-US"/>
        </w:rPr>
        <w:t>Weiland G, Kratzer I. Fluoreszenz- und enzymserologische Untersuchungen zum Nachweis der- latenten Hundebabesiose // Beri.  Muench. Tieraerztl Wochenschr. – 1979. – Vol. 92. – P. 398</w:t>
      </w:r>
      <w:r>
        <w:t>-</w:t>
      </w:r>
      <w:r>
        <w:rPr>
          <w:lang w:val="en-US"/>
        </w:rPr>
        <w:t>405.</w:t>
      </w:r>
    </w:p>
    <w:p w:rsidR="00863007" w:rsidRDefault="00863007" w:rsidP="00B06F19">
      <w:pPr>
        <w:numPr>
          <w:ilvl w:val="0"/>
          <w:numId w:val="59"/>
        </w:numPr>
        <w:suppressAutoHyphens w:val="0"/>
        <w:spacing w:line="360" w:lineRule="auto"/>
        <w:ind w:left="720" w:hanging="720"/>
        <w:jc w:val="both"/>
        <w:rPr>
          <w:lang w:val="en-US"/>
        </w:rPr>
      </w:pPr>
      <w:r>
        <w:rPr>
          <w:lang w:val="en-US"/>
        </w:rPr>
        <w:t>Weinberg G.A. Laboratory diagnosis of ehrlichiosis and babesiosis // Pediat. Infect. Dis. J. – 2001. – Apr. – 20 (4). – P. 435</w:t>
      </w:r>
      <w:r>
        <w:t>-</w:t>
      </w:r>
      <w:r>
        <w:rPr>
          <w:lang w:val="en-US"/>
        </w:rPr>
        <w:t>437.</w:t>
      </w:r>
    </w:p>
    <w:p w:rsidR="00863007" w:rsidRPr="00B1727E" w:rsidRDefault="00863007" w:rsidP="00B06F19">
      <w:pPr>
        <w:numPr>
          <w:ilvl w:val="0"/>
          <w:numId w:val="59"/>
        </w:numPr>
        <w:suppressAutoHyphens w:val="0"/>
        <w:spacing w:line="360" w:lineRule="auto"/>
        <w:ind w:left="720" w:hanging="720"/>
        <w:jc w:val="both"/>
        <w:rPr>
          <w:lang w:val="en-US"/>
        </w:rPr>
      </w:pPr>
      <w:r>
        <w:rPr>
          <w:lang w:val="en-US"/>
        </w:rPr>
        <w:t>Weiss L., Tavasolli M. Anatomical hazards to the passage of erythrocytes through the spleen // Semin. Hematology</w:t>
      </w:r>
      <w:r w:rsidRPr="00B1727E">
        <w:rPr>
          <w:lang w:val="en-US"/>
        </w:rPr>
        <w:t xml:space="preserve">. – </w:t>
      </w:r>
      <w:r w:rsidRPr="001E6FE1">
        <w:rPr>
          <w:lang w:val="en-US"/>
        </w:rPr>
        <w:t>1970.</w:t>
      </w:r>
      <w:r w:rsidRPr="00B1727E">
        <w:rPr>
          <w:lang w:val="en-US"/>
        </w:rPr>
        <w:t xml:space="preserve"> – P. </w:t>
      </w:r>
      <w:r w:rsidRPr="001E6FE1">
        <w:rPr>
          <w:lang w:val="en-US"/>
        </w:rPr>
        <w:t>7</w:t>
      </w:r>
      <w:r>
        <w:t>-</w:t>
      </w:r>
      <w:r>
        <w:rPr>
          <w:lang w:val="en-US"/>
        </w:rPr>
        <w:t>32.</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Wright </w:t>
      </w:r>
      <w:proofErr w:type="gramStart"/>
      <w:r>
        <w:rPr>
          <w:lang w:val="en-US"/>
        </w:rPr>
        <w:t>I.G ,</w:t>
      </w:r>
      <w:proofErr w:type="gramEnd"/>
      <w:r>
        <w:rPr>
          <w:lang w:val="en-US"/>
        </w:rPr>
        <w:t xml:space="preserve"> White M. et al.  Babesia bovis: isolation of protective antigen by using monoclonal antibodies // Infection and immunity. – 1983. – Vol. 4I, №1. – P. 244</w:t>
      </w:r>
      <w:r w:rsidRPr="000E47CF">
        <w:rPr>
          <w:lang w:val="en-US"/>
        </w:rPr>
        <w:t>-</w:t>
      </w:r>
      <w:r>
        <w:rPr>
          <w:lang w:val="en-US"/>
        </w:rPr>
        <w:t>250.</w:t>
      </w:r>
      <w:r>
        <w:rPr>
          <w:lang w:val="uk-UA"/>
        </w:rPr>
        <w:t xml:space="preserve"> </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Wright I.G. An electron microscopic study of intravascular agglutination in the cerebral cortex due to Babesia </w:t>
      </w:r>
      <w:proofErr w:type="gramStart"/>
      <w:r>
        <w:rPr>
          <w:lang w:val="en-US"/>
        </w:rPr>
        <w:t>argentina</w:t>
      </w:r>
      <w:proofErr w:type="gramEnd"/>
      <w:r>
        <w:rPr>
          <w:lang w:val="en-US"/>
        </w:rPr>
        <w:t xml:space="preserve"> infection // Int. J. Parasitol. – 1972. –Vol. 2. – P. 209</w:t>
      </w:r>
      <w:r w:rsidRPr="000E47CF">
        <w:rPr>
          <w:lang w:val="en-US"/>
        </w:rPr>
        <w:t>-</w:t>
      </w:r>
      <w:r>
        <w:rPr>
          <w:lang w:val="en-US"/>
        </w:rPr>
        <w:t>213.</w:t>
      </w:r>
    </w:p>
    <w:p w:rsidR="00863007" w:rsidRDefault="00863007" w:rsidP="00B06F19">
      <w:pPr>
        <w:numPr>
          <w:ilvl w:val="0"/>
          <w:numId w:val="59"/>
        </w:numPr>
        <w:suppressAutoHyphens w:val="0"/>
        <w:spacing w:line="360" w:lineRule="auto"/>
        <w:ind w:left="720" w:hanging="720"/>
        <w:jc w:val="both"/>
        <w:rPr>
          <w:lang w:val="en-US"/>
        </w:rPr>
      </w:pPr>
      <w:r>
        <w:rPr>
          <w:lang w:val="en-US"/>
        </w:rPr>
        <w:lastRenderedPageBreak/>
        <w:t>Wright I.G. Ultrastructural changes in Babesia argentina-infected erythrocytes in kidney capillaries. // J. Parasitol. – 1973. – Vol. 59. – P. 735</w:t>
      </w:r>
      <w:r w:rsidRPr="000E47CF">
        <w:rPr>
          <w:lang w:val="en-US"/>
        </w:rPr>
        <w:t>-</w:t>
      </w:r>
      <w:r>
        <w:rPr>
          <w:lang w:val="en-US"/>
        </w:rPr>
        <w:t>737.</w:t>
      </w:r>
    </w:p>
    <w:p w:rsidR="00863007" w:rsidRDefault="00863007" w:rsidP="00B06F19">
      <w:pPr>
        <w:numPr>
          <w:ilvl w:val="0"/>
          <w:numId w:val="59"/>
        </w:numPr>
        <w:suppressAutoHyphens w:val="0"/>
        <w:spacing w:line="360" w:lineRule="auto"/>
        <w:ind w:left="720" w:hanging="720"/>
        <w:jc w:val="both"/>
        <w:rPr>
          <w:lang w:val="en-US"/>
        </w:rPr>
      </w:pPr>
      <w:r>
        <w:rPr>
          <w:lang w:val="en-US"/>
        </w:rPr>
        <w:t xml:space="preserve">Wright I.G., Goodger </w:t>
      </w:r>
      <w:r>
        <w:t>В</w:t>
      </w:r>
      <w:r>
        <w:rPr>
          <w:lang w:val="en-US"/>
        </w:rPr>
        <w:t xml:space="preserve">.V., Mckenna R.V., Mahoney D.F. Acute Babesia bovis </w:t>
      </w:r>
      <w:r>
        <w:rPr>
          <w:noProof/>
          <w:lang w:val="en-US"/>
        </w:rPr>
        <w:t>infection:</w:t>
      </w:r>
      <w:r>
        <w:rPr>
          <w:lang w:val="en-US"/>
        </w:rPr>
        <w:t xml:space="preserve"> a study of the vascular lesions in kidney and </w:t>
      </w:r>
      <w:proofErr w:type="gramStart"/>
      <w:r>
        <w:rPr>
          <w:lang w:val="en-US"/>
        </w:rPr>
        <w:t>lung  /</w:t>
      </w:r>
      <w:proofErr w:type="gramEnd"/>
      <w:r>
        <w:rPr>
          <w:lang w:val="en-US"/>
        </w:rPr>
        <w:t>/ Z. Parasitenkd. –1979.  – Vol. 60. – P. 19</w:t>
      </w:r>
      <w:r>
        <w:t>-</w:t>
      </w:r>
      <w:r>
        <w:rPr>
          <w:lang w:val="en-US"/>
        </w:rPr>
        <w:t>22.</w:t>
      </w:r>
    </w:p>
    <w:p w:rsidR="00863007" w:rsidRDefault="00863007" w:rsidP="00B06F19">
      <w:pPr>
        <w:numPr>
          <w:ilvl w:val="0"/>
          <w:numId w:val="59"/>
        </w:numPr>
        <w:suppressAutoHyphens w:val="0"/>
        <w:spacing w:line="360" w:lineRule="auto"/>
        <w:ind w:left="720" w:hanging="720"/>
        <w:jc w:val="both"/>
        <w:rPr>
          <w:lang w:val="uk-UA"/>
        </w:rPr>
      </w:pPr>
      <w:r>
        <w:rPr>
          <w:lang w:val="en-US"/>
        </w:rPr>
        <w:t xml:space="preserve">Wright I.G., Buffington G.D., Clark I.A. et al. Immunopathophysiology of babesial infection // Trans. Roy. Trop. Med. and Hyd. – 1989. </w:t>
      </w:r>
      <w:proofErr w:type="gramStart"/>
      <w:r>
        <w:rPr>
          <w:lang w:val="en-US"/>
        </w:rPr>
        <w:t>–  suppl</w:t>
      </w:r>
      <w:proofErr w:type="gramEnd"/>
      <w:r>
        <w:rPr>
          <w:lang w:val="en-US"/>
        </w:rPr>
        <w:t>. P. 11</w:t>
      </w:r>
      <w:r>
        <w:t>-</w:t>
      </w:r>
      <w:r>
        <w:rPr>
          <w:lang w:val="en-US"/>
        </w:rPr>
        <w:t>13.</w:t>
      </w:r>
    </w:p>
    <w:p w:rsidR="00863007" w:rsidRPr="00B1727E" w:rsidRDefault="00863007" w:rsidP="00B06F19">
      <w:pPr>
        <w:numPr>
          <w:ilvl w:val="0"/>
          <w:numId w:val="59"/>
        </w:numPr>
        <w:suppressAutoHyphens w:val="0"/>
        <w:spacing w:line="360" w:lineRule="auto"/>
        <w:ind w:left="720" w:hanging="720"/>
        <w:jc w:val="both"/>
        <w:rPr>
          <w:lang w:val="en-US"/>
        </w:rPr>
      </w:pPr>
      <w:r w:rsidRPr="00B1727E">
        <w:rPr>
          <w:lang w:val="en-US"/>
        </w:rPr>
        <w:t xml:space="preserve">Yamane I., Tbomford J. W.  </w:t>
      </w:r>
      <w:proofErr w:type="gramStart"/>
      <w:r>
        <w:rPr>
          <w:lang w:val="en-US"/>
        </w:rPr>
        <w:t>et</w:t>
      </w:r>
      <w:proofErr w:type="gramEnd"/>
      <w:r>
        <w:rPr>
          <w:lang w:val="en-US"/>
        </w:rPr>
        <w:t xml:space="preserve"> al. Evaluation of the indirect fluorescent antibody test for diagnosis of Babesia gibsoni infections in dogs // American. J. of Vet. Research – 1993. – Vol. 54, №10. – </w:t>
      </w:r>
      <w:proofErr w:type="gramStart"/>
      <w:r>
        <w:t>Р</w:t>
      </w:r>
      <w:r>
        <w:rPr>
          <w:lang w:val="en-US"/>
        </w:rPr>
        <w:t>. 1579</w:t>
      </w:r>
      <w:proofErr w:type="gramEnd"/>
      <w:r>
        <w:t>-</w:t>
      </w:r>
      <w:r w:rsidRPr="008C604F">
        <w:rPr>
          <w:lang w:val="en-US"/>
        </w:rPr>
        <w:t>1584.</w:t>
      </w:r>
    </w:p>
    <w:p w:rsidR="00863007" w:rsidRDefault="00863007" w:rsidP="00B06F19">
      <w:pPr>
        <w:numPr>
          <w:ilvl w:val="0"/>
          <w:numId w:val="59"/>
        </w:numPr>
        <w:tabs>
          <w:tab w:val="left" w:pos="1080"/>
        </w:tabs>
        <w:suppressAutoHyphens w:val="0"/>
        <w:spacing w:line="360" w:lineRule="auto"/>
        <w:ind w:left="720" w:hanging="720"/>
        <w:jc w:val="both"/>
        <w:rPr>
          <w:lang w:val="en-US"/>
        </w:rPr>
      </w:pPr>
      <w:r w:rsidRPr="002D1101">
        <w:rPr>
          <w:lang w:val="en-US"/>
        </w:rPr>
        <w:t>Yonamine H., Ichici</w:t>
      </w:r>
      <w:r>
        <w:rPr>
          <w:lang w:val="en-US"/>
        </w:rPr>
        <w:t xml:space="preserve"> V.</w:t>
      </w:r>
      <w:r w:rsidRPr="002D1101">
        <w:rPr>
          <w:lang w:val="en-US"/>
        </w:rPr>
        <w:t>, Hamakawa</w:t>
      </w:r>
      <w:r>
        <w:rPr>
          <w:lang w:val="en-US"/>
        </w:rPr>
        <w:t xml:space="preserve"> </w:t>
      </w:r>
      <w:r w:rsidRPr="002D1101">
        <w:rPr>
          <w:lang w:val="en-US"/>
        </w:rPr>
        <w:t xml:space="preserve">M. </w:t>
      </w:r>
      <w:proofErr w:type="gramStart"/>
      <w:r w:rsidRPr="002D1101">
        <w:rPr>
          <w:lang w:val="en-US"/>
        </w:rPr>
        <w:t>et</w:t>
      </w:r>
      <w:proofErr w:type="gramEnd"/>
      <w:r w:rsidRPr="002D1101">
        <w:rPr>
          <w:lang w:val="en-US"/>
        </w:rPr>
        <w:t xml:space="preserve"> all. </w:t>
      </w:r>
      <w:r>
        <w:rPr>
          <w:lang w:val="en-US"/>
        </w:rPr>
        <w:t>Studies on canine babesiosis in Okinawa Island // The Jap. J. of Vet. Sci. – 1987. – Vol. 46: 4. – P. 511</w:t>
      </w:r>
      <w:r w:rsidRPr="000E47CF">
        <w:rPr>
          <w:lang w:val="en-US"/>
        </w:rPr>
        <w:t>-</w:t>
      </w:r>
      <w:r>
        <w:rPr>
          <w:lang w:val="en-US"/>
        </w:rPr>
        <w:t>518.</w:t>
      </w:r>
    </w:p>
    <w:p w:rsidR="00863007" w:rsidRDefault="00863007" w:rsidP="00B06F19">
      <w:pPr>
        <w:numPr>
          <w:ilvl w:val="0"/>
          <w:numId w:val="59"/>
        </w:numPr>
        <w:suppressAutoHyphens w:val="0"/>
        <w:spacing w:line="360" w:lineRule="auto"/>
        <w:ind w:left="720" w:hanging="720"/>
        <w:jc w:val="both"/>
        <w:rPr>
          <w:lang w:val="en-US"/>
        </w:rPr>
      </w:pPr>
      <w:r>
        <w:rPr>
          <w:lang w:val="en-US"/>
        </w:rPr>
        <w:t>Zager R.A., Gamelin L.M.  Pathogenetic mechanisms in experimental haemoglobinuric acute renal failure // Am. J. of Physiology. – 1989. – Vol. 256. –</w:t>
      </w:r>
      <w:r w:rsidRPr="000E47CF">
        <w:rPr>
          <w:lang w:val="en-US"/>
        </w:rPr>
        <w:t xml:space="preserve"> </w:t>
      </w:r>
      <w:r>
        <w:rPr>
          <w:lang w:val="en-US"/>
        </w:rPr>
        <w:t>P. 446</w:t>
      </w:r>
      <w:r w:rsidRPr="000E47CF">
        <w:rPr>
          <w:lang w:val="en-US"/>
        </w:rPr>
        <w:t>-</w:t>
      </w:r>
      <w:r>
        <w:rPr>
          <w:lang w:val="en-US"/>
        </w:rPr>
        <w:t>455.</w:t>
      </w:r>
    </w:p>
    <w:p w:rsidR="00863007" w:rsidRPr="00B1727E" w:rsidRDefault="00863007" w:rsidP="00B06F19">
      <w:pPr>
        <w:numPr>
          <w:ilvl w:val="0"/>
          <w:numId w:val="59"/>
        </w:numPr>
        <w:suppressAutoHyphens w:val="0"/>
        <w:spacing w:line="360" w:lineRule="auto"/>
        <w:ind w:left="720" w:hanging="720"/>
        <w:jc w:val="both"/>
        <w:rPr>
          <w:lang w:val="en-US"/>
        </w:rPr>
      </w:pPr>
      <w:r w:rsidRPr="00A20D1D">
        <w:rPr>
          <w:lang w:val="en-US"/>
        </w:rPr>
        <w:t xml:space="preserve">Zahler M, Rinder H, </w:t>
      </w:r>
      <w:r>
        <w:rPr>
          <w:lang w:val="en-US"/>
        </w:rPr>
        <w:t>Zweygarth E.</w:t>
      </w:r>
      <w:r w:rsidRPr="00A20D1D">
        <w:rPr>
          <w:lang w:val="en-US"/>
        </w:rPr>
        <w:t xml:space="preserve"> </w:t>
      </w:r>
      <w:r w:rsidRPr="000E47CF">
        <w:rPr>
          <w:iCs/>
          <w:lang w:val="en-US"/>
        </w:rPr>
        <w:t>et al</w:t>
      </w:r>
      <w:r w:rsidRPr="00A20D1D">
        <w:rPr>
          <w:lang w:val="en-US"/>
        </w:rPr>
        <w:t xml:space="preserve">. </w:t>
      </w:r>
      <w:r w:rsidRPr="00A20D1D">
        <w:rPr>
          <w:i/>
          <w:iCs/>
          <w:lang w:val="en-US"/>
        </w:rPr>
        <w:t>Babesia gibsoni</w:t>
      </w:r>
      <w:r w:rsidRPr="00A20D1D">
        <w:rPr>
          <w:lang w:val="en-US"/>
        </w:rPr>
        <w:t xml:space="preserve"> of dogs from North America and Asia</w:t>
      </w:r>
      <w:r>
        <w:rPr>
          <w:lang w:val="en-US"/>
        </w:rPr>
        <w:t xml:space="preserve"> belong to different species //</w:t>
      </w:r>
      <w:r w:rsidRPr="00A20D1D">
        <w:rPr>
          <w:lang w:val="en-US"/>
        </w:rPr>
        <w:t xml:space="preserve"> Parasitology</w:t>
      </w:r>
      <w:r>
        <w:rPr>
          <w:lang w:val="en-US"/>
        </w:rPr>
        <w:t xml:space="preserve">. </w:t>
      </w:r>
      <w:proofErr w:type="gramStart"/>
      <w:r>
        <w:rPr>
          <w:lang w:val="en-US"/>
        </w:rPr>
        <w:t xml:space="preserve">– </w:t>
      </w:r>
      <w:r w:rsidRPr="00A20D1D">
        <w:rPr>
          <w:lang w:val="en-US"/>
        </w:rPr>
        <w:t xml:space="preserve"> 2000</w:t>
      </w:r>
      <w:proofErr w:type="gramEnd"/>
      <w:r w:rsidRPr="00A20D1D">
        <w:rPr>
          <w:lang w:val="en-US"/>
        </w:rPr>
        <w:t>.</w:t>
      </w:r>
      <w:r>
        <w:rPr>
          <w:lang w:val="en-US"/>
        </w:rPr>
        <w:t xml:space="preserve"> – Vol. 120. – P. 365</w:t>
      </w:r>
      <w:r w:rsidRPr="000E47CF">
        <w:rPr>
          <w:lang w:val="en-US"/>
        </w:rPr>
        <w:t>-</w:t>
      </w:r>
      <w:r w:rsidRPr="00A20D1D">
        <w:rPr>
          <w:lang w:val="en-US"/>
        </w:rPr>
        <w:t>369.</w:t>
      </w:r>
    </w:p>
    <w:p w:rsidR="00863007" w:rsidRPr="00B1727E" w:rsidRDefault="00863007" w:rsidP="00B06F19">
      <w:pPr>
        <w:numPr>
          <w:ilvl w:val="0"/>
          <w:numId w:val="59"/>
        </w:numPr>
        <w:tabs>
          <w:tab w:val="left" w:pos="1080"/>
        </w:tabs>
        <w:suppressAutoHyphens w:val="0"/>
        <w:spacing w:line="360" w:lineRule="auto"/>
        <w:ind w:left="720" w:hanging="720"/>
        <w:jc w:val="both"/>
        <w:rPr>
          <w:lang w:val="en-US"/>
        </w:rPr>
      </w:pPr>
      <w:r>
        <w:rPr>
          <w:lang w:val="en-US"/>
        </w:rPr>
        <w:t>Zahler M., Schein E., Rinder H., Gothe R. Characteristic genotypes discriminate between Babesia canis isolates of differing vector specificity and pathogenicity to dogs // Parasitol. Res. – 1998. – Vol. 84. – P. 544</w:t>
      </w:r>
      <w:r>
        <w:t>-</w:t>
      </w:r>
      <w:r>
        <w:rPr>
          <w:lang w:val="en-US"/>
        </w:rPr>
        <w:t>548.</w:t>
      </w:r>
    </w:p>
    <w:p w:rsidR="00863007" w:rsidRPr="00B1727E" w:rsidRDefault="00863007" w:rsidP="00B06F19">
      <w:pPr>
        <w:numPr>
          <w:ilvl w:val="0"/>
          <w:numId w:val="59"/>
        </w:numPr>
        <w:suppressAutoHyphens w:val="0"/>
        <w:spacing w:line="360" w:lineRule="auto"/>
        <w:ind w:left="720" w:hanging="720"/>
        <w:jc w:val="both"/>
        <w:rPr>
          <w:lang w:val="fr-FR"/>
        </w:rPr>
      </w:pPr>
      <w:r>
        <w:rPr>
          <w:lang w:val="en-US"/>
        </w:rPr>
        <w:t xml:space="preserve">Zwart D., Brockelsby D.W., Babesiosis:  non- specific resistance, immunological factors and pathogenesis //Adv. </w:t>
      </w:r>
      <w:r w:rsidRPr="00B1727E">
        <w:rPr>
          <w:lang w:val="fr-FR"/>
        </w:rPr>
        <w:t xml:space="preserve">Parasitol. – 1979. – </w:t>
      </w:r>
      <w:r>
        <w:rPr>
          <w:lang w:val="fr-FR"/>
        </w:rPr>
        <w:t>Vol. l7. – P. 50</w:t>
      </w:r>
      <w:r>
        <w:t>-</w:t>
      </w:r>
      <w:r w:rsidRPr="00B1727E">
        <w:rPr>
          <w:lang w:val="fr-FR"/>
        </w:rPr>
        <w:t>55.</w:t>
      </w:r>
    </w:p>
    <w:p w:rsidR="00863007" w:rsidRDefault="00863007" w:rsidP="00B06F19">
      <w:pPr>
        <w:numPr>
          <w:ilvl w:val="0"/>
          <w:numId w:val="59"/>
        </w:numPr>
        <w:suppressAutoHyphens w:val="0"/>
        <w:spacing w:line="360" w:lineRule="auto"/>
        <w:ind w:left="720" w:hanging="720"/>
        <w:jc w:val="both"/>
        <w:rPr>
          <w:lang w:val="uk-UA"/>
        </w:rPr>
      </w:pPr>
      <w:proofErr w:type="gramStart"/>
      <w:r>
        <w:t>В</w:t>
      </w:r>
      <w:proofErr w:type="gramEnd"/>
      <w:r w:rsidRPr="00B1727E">
        <w:rPr>
          <w:lang w:val="fr-FR"/>
        </w:rPr>
        <w:t xml:space="preserve">rumpt E. Transmission de la piroplasmose canine Francaise par Ie Dermacentor reticulatus. Embolies parasitaires dans les capillaires de l"encephale // Bull. Soc. Pathol. Exot. </w:t>
      </w:r>
      <w:r>
        <w:t>–</w:t>
      </w:r>
      <w:r w:rsidRPr="00B1727E">
        <w:rPr>
          <w:lang w:val="fr-FR"/>
        </w:rPr>
        <w:t xml:space="preserve"> 1919. </w:t>
      </w:r>
      <w:r>
        <w:t>–</w:t>
      </w:r>
      <w:r>
        <w:rPr>
          <w:lang w:val="uk-UA"/>
        </w:rPr>
        <w:t xml:space="preserve"> </w:t>
      </w:r>
      <w:r w:rsidRPr="00B1727E">
        <w:rPr>
          <w:lang w:val="fr-FR"/>
        </w:rPr>
        <w:t xml:space="preserve">Vol. l2. </w:t>
      </w:r>
      <w:r>
        <w:t>–</w:t>
      </w:r>
      <w:r w:rsidRPr="00B1727E">
        <w:rPr>
          <w:lang w:val="fr-FR"/>
        </w:rPr>
        <w:t xml:space="preserve"> P. 651.</w:t>
      </w:r>
    </w:p>
    <w:p w:rsidR="00863007" w:rsidRPr="00991F53" w:rsidRDefault="00863007" w:rsidP="00B06F19">
      <w:pPr>
        <w:numPr>
          <w:ilvl w:val="0"/>
          <w:numId w:val="59"/>
        </w:numPr>
        <w:suppressAutoHyphens w:val="0"/>
        <w:spacing w:line="360" w:lineRule="auto"/>
        <w:ind w:left="720" w:hanging="720"/>
        <w:jc w:val="both"/>
        <w:rPr>
          <w:lang w:val="fr-FR"/>
        </w:rPr>
      </w:pPr>
      <w:r>
        <w:rPr>
          <w:lang w:val="uk-UA"/>
        </w:rPr>
        <w:t>С</w:t>
      </w:r>
      <w:r>
        <w:rPr>
          <w:lang w:val="fr-FR"/>
        </w:rPr>
        <w:t>uille M.J., Darraspen M.</w:t>
      </w:r>
      <w:r w:rsidRPr="00B1727E">
        <w:rPr>
          <w:lang w:val="fr-FR"/>
        </w:rPr>
        <w:t xml:space="preserve">E. </w:t>
      </w:r>
      <w:r w:rsidRPr="00991F53">
        <w:rPr>
          <w:lang w:val="fr-FR"/>
        </w:rPr>
        <w:t>Formes atypigues et formes cliromgues de la piroplasmose du chien.</w:t>
      </w:r>
      <w:r>
        <w:rPr>
          <w:lang w:val="fr-FR"/>
        </w:rPr>
        <w:t xml:space="preserve"> </w:t>
      </w:r>
      <w:r w:rsidRPr="00991F53">
        <w:rPr>
          <w:lang w:val="fr-FR"/>
        </w:rPr>
        <w:t>// Revue Generale de Medec</w:t>
      </w:r>
      <w:r>
        <w:rPr>
          <w:lang w:val="fr-FR"/>
        </w:rPr>
        <w:t>in</w:t>
      </w:r>
      <w:r w:rsidRPr="00991F53">
        <w:rPr>
          <w:lang w:val="fr-FR"/>
        </w:rPr>
        <w:t>e Veterinar</w:t>
      </w:r>
      <w:r>
        <w:rPr>
          <w:lang w:val="fr-FR"/>
        </w:rPr>
        <w:t>i</w:t>
      </w:r>
      <w:r w:rsidRPr="00991F53">
        <w:rPr>
          <w:lang w:val="fr-FR"/>
        </w:rPr>
        <w:t>e.</w:t>
      </w:r>
      <w:r>
        <w:rPr>
          <w:lang w:val="fr-FR"/>
        </w:rPr>
        <w:t xml:space="preserve"> – </w:t>
      </w:r>
      <w:r w:rsidRPr="00991F53">
        <w:rPr>
          <w:lang w:val="fr-FR"/>
        </w:rPr>
        <w:t>1927.</w:t>
      </w:r>
      <w:r>
        <w:rPr>
          <w:lang w:val="fr-FR"/>
        </w:rPr>
        <w:t xml:space="preserve"> –</w:t>
      </w:r>
      <w:r w:rsidRPr="000E47CF">
        <w:rPr>
          <w:lang w:val="en-US"/>
        </w:rPr>
        <w:t xml:space="preserve"> </w:t>
      </w:r>
      <w:r w:rsidRPr="00991F53">
        <w:rPr>
          <w:lang w:val="fr-FR"/>
        </w:rPr>
        <w:t>Vol.</w:t>
      </w:r>
      <w:r>
        <w:rPr>
          <w:lang w:val="fr-FR"/>
        </w:rPr>
        <w:t xml:space="preserve"> </w:t>
      </w:r>
      <w:r w:rsidRPr="00991F53">
        <w:rPr>
          <w:lang w:val="fr-FR"/>
        </w:rPr>
        <w:t>36.</w:t>
      </w:r>
      <w:r>
        <w:rPr>
          <w:lang w:val="fr-FR"/>
        </w:rPr>
        <w:t xml:space="preserve"> – P. 433</w:t>
      </w:r>
      <w:r w:rsidRPr="000E47CF">
        <w:rPr>
          <w:lang w:val="en-US"/>
        </w:rPr>
        <w:t>-</w:t>
      </w:r>
      <w:r w:rsidRPr="00991F53">
        <w:rPr>
          <w:lang w:val="fr-FR"/>
        </w:rPr>
        <w:t>443.</w:t>
      </w:r>
    </w:p>
    <w:p w:rsidR="00E8063E" w:rsidRDefault="00E8063E" w:rsidP="00A42EFE">
      <w:pPr>
        <w:pStyle w:val="affffffff"/>
      </w:pPr>
      <w:r>
        <w:rPr>
          <w:color w:val="FF0000"/>
        </w:rPr>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19" w:rsidRDefault="00B06F19">
      <w:r>
        <w:separator/>
      </w:r>
    </w:p>
  </w:endnote>
  <w:endnote w:type="continuationSeparator" w:id="0">
    <w:p w:rsidR="00B06F19" w:rsidRDefault="00B0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19" w:rsidRDefault="00B06F19">
      <w:r>
        <w:separator/>
      </w:r>
    </w:p>
  </w:footnote>
  <w:footnote w:type="continuationSeparator" w:id="0">
    <w:p w:rsidR="00B06F19" w:rsidRDefault="00B0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E53666"/>
    <w:multiLevelType w:val="multilevel"/>
    <w:tmpl w:val="650616FC"/>
    <w:lvl w:ilvl="0">
      <w:start w:val="3"/>
      <w:numFmt w:val="decimal"/>
      <w:lvlText w:val="%1."/>
      <w:lvlJc w:val="left"/>
      <w:pPr>
        <w:tabs>
          <w:tab w:val="num" w:pos="636"/>
        </w:tabs>
        <w:ind w:left="636" w:hanging="636"/>
      </w:pPr>
      <w:rPr>
        <w:rFonts w:hint="default"/>
      </w:rPr>
    </w:lvl>
    <w:lvl w:ilvl="1">
      <w:start w:val="5"/>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BE8725F"/>
    <w:multiLevelType w:val="multilevel"/>
    <w:tmpl w:val="F03AA172"/>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47545EE"/>
    <w:multiLevelType w:val="multilevel"/>
    <w:tmpl w:val="0388DEC2"/>
    <w:lvl w:ilvl="0">
      <w:start w:val="1"/>
      <w:numFmt w:val="decimal"/>
      <w:lvlText w:val="%1."/>
      <w:lvlJc w:val="left"/>
      <w:pPr>
        <w:tabs>
          <w:tab w:val="num" w:pos="432"/>
        </w:tabs>
        <w:ind w:left="432" w:hanging="432"/>
      </w:pPr>
      <w:rPr>
        <w:rFonts w:hint="default"/>
      </w:rPr>
    </w:lvl>
    <w:lvl w:ilvl="1">
      <w:start w:val="9"/>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E865F1A"/>
    <w:multiLevelType w:val="multilevel"/>
    <w:tmpl w:val="60EA531C"/>
    <w:lvl w:ilvl="0">
      <w:start w:val="3"/>
      <w:numFmt w:val="decimal"/>
      <w:lvlText w:val="%1."/>
      <w:lvlJc w:val="left"/>
      <w:pPr>
        <w:tabs>
          <w:tab w:val="num" w:pos="624"/>
        </w:tabs>
        <w:ind w:left="624" w:hanging="624"/>
      </w:pPr>
      <w:rPr>
        <w:rFonts w:hint="default"/>
      </w:rPr>
    </w:lvl>
    <w:lvl w:ilvl="1">
      <w:start w:val="1"/>
      <w:numFmt w:val="decimal"/>
      <w:lvlText w:val="%1.%2."/>
      <w:lvlJc w:val="left"/>
      <w:pPr>
        <w:tabs>
          <w:tab w:val="num" w:pos="900"/>
        </w:tabs>
        <w:ind w:left="900" w:hanging="72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9">
    <w:nsid w:val="3F0E4B2B"/>
    <w:multiLevelType w:val="hybridMultilevel"/>
    <w:tmpl w:val="C19C1548"/>
    <w:lvl w:ilvl="0" w:tplc="AEF80054">
      <w:start w:val="1"/>
      <w:numFmt w:val="decimal"/>
      <w:lvlText w:val="%1."/>
      <w:lvlJc w:val="left"/>
      <w:pPr>
        <w:tabs>
          <w:tab w:val="num" w:pos="737"/>
        </w:tabs>
        <w:ind w:left="1021" w:hanging="68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CB57BCC"/>
    <w:multiLevelType w:val="multilevel"/>
    <w:tmpl w:val="160ACCF6"/>
    <w:lvl w:ilvl="0">
      <w:start w:val="3"/>
      <w:numFmt w:val="decimal"/>
      <w:lvlText w:val="%1."/>
      <w:lvlJc w:val="left"/>
      <w:pPr>
        <w:tabs>
          <w:tab w:val="num" w:pos="636"/>
        </w:tabs>
        <w:ind w:left="636" w:hanging="636"/>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62575D9"/>
    <w:multiLevelType w:val="multilevel"/>
    <w:tmpl w:val="90C441FA"/>
    <w:lvl w:ilvl="0">
      <w:start w:val="3"/>
      <w:numFmt w:val="decimal"/>
      <w:lvlText w:val="%1."/>
      <w:lvlJc w:val="left"/>
      <w:pPr>
        <w:tabs>
          <w:tab w:val="num" w:pos="636"/>
        </w:tabs>
        <w:ind w:left="636" w:hanging="636"/>
      </w:pPr>
      <w:rPr>
        <w:rFonts w:hint="default"/>
      </w:rPr>
    </w:lvl>
    <w:lvl w:ilvl="1">
      <w:start w:val="2"/>
      <w:numFmt w:val="decimal"/>
      <w:lvlText w:val="%1.%2."/>
      <w:lvlJc w:val="left"/>
      <w:pPr>
        <w:tabs>
          <w:tab w:val="num" w:pos="956"/>
        </w:tabs>
        <w:ind w:left="956" w:hanging="720"/>
      </w:pPr>
      <w:rPr>
        <w:rFonts w:hint="default"/>
      </w:rPr>
    </w:lvl>
    <w:lvl w:ilvl="2">
      <w:start w:val="3"/>
      <w:numFmt w:val="decimal"/>
      <w:lvlText w:val="%1.%2.%3."/>
      <w:lvlJc w:val="left"/>
      <w:pPr>
        <w:tabs>
          <w:tab w:val="num" w:pos="1192"/>
        </w:tabs>
        <w:ind w:left="1192"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7315483E"/>
    <w:multiLevelType w:val="multilevel"/>
    <w:tmpl w:val="5E78ABEE"/>
    <w:lvl w:ilvl="0">
      <w:start w:val="3"/>
      <w:numFmt w:val="decimal"/>
      <w:lvlText w:val="%1."/>
      <w:lvlJc w:val="left"/>
      <w:pPr>
        <w:tabs>
          <w:tab w:val="num" w:pos="984"/>
        </w:tabs>
        <w:ind w:left="984" w:hanging="984"/>
      </w:pPr>
      <w:rPr>
        <w:rFonts w:hint="default"/>
      </w:rPr>
    </w:lvl>
    <w:lvl w:ilvl="1">
      <w:start w:val="2"/>
      <w:numFmt w:val="decimal"/>
      <w:lvlText w:val="%1.%2."/>
      <w:lvlJc w:val="left"/>
      <w:pPr>
        <w:tabs>
          <w:tab w:val="num" w:pos="1220"/>
        </w:tabs>
        <w:ind w:left="1220" w:hanging="984"/>
      </w:pPr>
      <w:rPr>
        <w:rFonts w:hint="default"/>
      </w:rPr>
    </w:lvl>
    <w:lvl w:ilvl="2">
      <w:start w:val="1"/>
      <w:numFmt w:val="decimal"/>
      <w:lvlText w:val="%1.%2.%3."/>
      <w:lvlJc w:val="left"/>
      <w:pPr>
        <w:tabs>
          <w:tab w:val="num" w:pos="1456"/>
        </w:tabs>
        <w:ind w:left="1456" w:hanging="984"/>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62">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A1D6ED6"/>
    <w:multiLevelType w:val="hybridMultilevel"/>
    <w:tmpl w:val="C30C15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6"/>
  </w:num>
  <w:num w:numId="43">
    <w:abstractNumId w:val="60"/>
  </w:num>
  <w:num w:numId="44">
    <w:abstractNumId w:val="50"/>
  </w:num>
  <w:num w:numId="45">
    <w:abstractNumId w:val="54"/>
  </w:num>
  <w:num w:numId="46">
    <w:abstractNumId w:val="62"/>
  </w:num>
  <w:num w:numId="47">
    <w:abstractNumId w:val="56"/>
  </w:num>
  <w:num w:numId="48">
    <w:abstractNumId w:val="52"/>
  </w:num>
  <w:num w:numId="49">
    <w:abstractNumId w:val="55"/>
  </w:num>
  <w:num w:numId="50">
    <w:abstractNumId w:val="58"/>
  </w:num>
  <w:num w:numId="51">
    <w:abstractNumId w:val="64"/>
  </w:num>
  <w:num w:numId="52">
    <w:abstractNumId w:val="41"/>
  </w:num>
  <w:num w:numId="53">
    <w:abstractNumId w:val="53"/>
  </w:num>
  <w:num w:numId="54">
    <w:abstractNumId w:val="43"/>
  </w:num>
  <w:num w:numId="55">
    <w:abstractNumId w:val="48"/>
  </w:num>
  <w:num w:numId="56">
    <w:abstractNumId w:val="61"/>
  </w:num>
  <w:num w:numId="57">
    <w:abstractNumId w:val="59"/>
  </w:num>
  <w:num w:numId="58">
    <w:abstractNumId w:val="39"/>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52E25"/>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21E0"/>
    <w:rsid w:val="00A52A91"/>
    <w:rsid w:val="00A531B5"/>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E229E"/>
    <w:rsid w:val="00AF5500"/>
    <w:rsid w:val="00AF649C"/>
    <w:rsid w:val="00B0207B"/>
    <w:rsid w:val="00B02726"/>
    <w:rsid w:val="00B02945"/>
    <w:rsid w:val="00B06F19"/>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_ob=IssueURL&amp;_tockey=%23TOC%235057%232000%23999699985%23220350%23FLA%23display%23Volume_30,_Issue_14,_Pages_1437-1505_(December_2000)%23tagged%23Volume%23first%3D30%23Issue%23first%3D14%23Pages%23first%3D143%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ciencedirect.com/science?_ob=JournalURL&amp;_cdi=5057&amp;_auth=y&amp;_acct=C000050221&amp;_version=1&amp;_urlVersion=0&amp;_userid=10&amp;md5=a949fd276af8be3ef83aa72ec897256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3386-4A40-47A5-B3E1-09E43F9F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44</Pages>
  <Words>15299</Words>
  <Characters>87206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102301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442</cp:revision>
  <cp:lastPrinted>2009-02-06T08:36:00Z</cp:lastPrinted>
  <dcterms:created xsi:type="dcterms:W3CDTF">2015-03-22T11:10:00Z</dcterms:created>
  <dcterms:modified xsi:type="dcterms:W3CDTF">2016-03-01T08:18:00Z</dcterms:modified>
</cp:coreProperties>
</file>