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267A7C" w:rsidRDefault="00267A7C" w:rsidP="003C1328">
      <w:pPr>
        <w:jc w:val="both"/>
        <w:rPr>
          <w:rFonts w:ascii="Verdana" w:hAnsi="Verdana"/>
          <w:color w:val="FF0000"/>
          <w:sz w:val="18"/>
          <w:szCs w:val="18"/>
        </w:rPr>
      </w:pPr>
      <w:r>
        <w:rPr>
          <w:rFonts w:ascii="Verdana" w:hAnsi="Verdana"/>
          <w:color w:val="000000"/>
          <w:sz w:val="18"/>
          <w:szCs w:val="18"/>
          <w:shd w:val="clear" w:color="auto" w:fill="FFFFFF"/>
        </w:rPr>
        <w:t>Конституционно-правовые гарантии реализации права на предпринимательскую деятельность в современной России</w:t>
      </w:r>
      <w:r>
        <w:rPr>
          <w:rFonts w:ascii="Verdana" w:hAnsi="Verdana"/>
          <w:color w:val="000000"/>
          <w:sz w:val="18"/>
          <w:szCs w:val="18"/>
        </w:rPr>
        <w:br/>
      </w:r>
      <w:r>
        <w:rPr>
          <w:rFonts w:ascii="Verdana" w:hAnsi="Verdana"/>
          <w:color w:val="000000"/>
          <w:sz w:val="18"/>
          <w:szCs w:val="18"/>
        </w:rPr>
        <w:br/>
      </w:r>
    </w:p>
    <w:p w:rsidR="00267A7C" w:rsidRDefault="00267A7C" w:rsidP="00267A7C">
      <w:pPr>
        <w:spacing w:line="270" w:lineRule="atLeast"/>
        <w:rPr>
          <w:rFonts w:ascii="Verdana" w:hAnsi="Verdana"/>
          <w:b/>
          <w:bCs/>
          <w:color w:val="000000"/>
          <w:sz w:val="18"/>
          <w:szCs w:val="18"/>
        </w:rPr>
      </w:pPr>
      <w:r>
        <w:rPr>
          <w:rFonts w:ascii="Verdana" w:hAnsi="Verdana"/>
          <w:b/>
          <w:bCs/>
          <w:color w:val="000000"/>
          <w:sz w:val="18"/>
          <w:szCs w:val="18"/>
        </w:rPr>
        <w:t>Год: </w:t>
      </w:r>
    </w:p>
    <w:p w:rsidR="00267A7C" w:rsidRDefault="00267A7C" w:rsidP="00267A7C">
      <w:pPr>
        <w:spacing w:line="270" w:lineRule="atLeast"/>
        <w:rPr>
          <w:rFonts w:ascii="Verdana" w:hAnsi="Verdana"/>
          <w:color w:val="000000"/>
          <w:sz w:val="18"/>
          <w:szCs w:val="18"/>
        </w:rPr>
      </w:pPr>
      <w:r>
        <w:rPr>
          <w:rFonts w:ascii="Verdana" w:hAnsi="Verdana"/>
          <w:color w:val="000000"/>
          <w:sz w:val="18"/>
          <w:szCs w:val="18"/>
        </w:rPr>
        <w:t>2011</w:t>
      </w:r>
    </w:p>
    <w:p w:rsidR="00267A7C" w:rsidRDefault="00267A7C" w:rsidP="00267A7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67A7C" w:rsidRDefault="00267A7C" w:rsidP="00267A7C">
      <w:pPr>
        <w:spacing w:line="270" w:lineRule="atLeast"/>
        <w:rPr>
          <w:rFonts w:ascii="Verdana" w:hAnsi="Verdana"/>
          <w:color w:val="000000"/>
          <w:sz w:val="18"/>
          <w:szCs w:val="18"/>
        </w:rPr>
      </w:pPr>
      <w:r>
        <w:rPr>
          <w:rFonts w:ascii="Verdana" w:hAnsi="Verdana"/>
          <w:color w:val="000000"/>
          <w:sz w:val="18"/>
          <w:szCs w:val="18"/>
        </w:rPr>
        <w:t>Илюхина, Юлия Юрьевна</w:t>
      </w:r>
    </w:p>
    <w:p w:rsidR="00267A7C" w:rsidRDefault="00267A7C" w:rsidP="00267A7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67A7C" w:rsidRDefault="00267A7C" w:rsidP="00267A7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67A7C" w:rsidRDefault="00267A7C" w:rsidP="00267A7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67A7C" w:rsidRDefault="00267A7C" w:rsidP="00267A7C">
      <w:pPr>
        <w:spacing w:line="270" w:lineRule="atLeast"/>
        <w:rPr>
          <w:rFonts w:ascii="Verdana" w:hAnsi="Verdana"/>
          <w:color w:val="000000"/>
          <w:sz w:val="18"/>
          <w:szCs w:val="18"/>
        </w:rPr>
      </w:pPr>
      <w:r>
        <w:rPr>
          <w:rFonts w:ascii="Verdana" w:hAnsi="Verdana"/>
          <w:color w:val="000000"/>
          <w:sz w:val="18"/>
          <w:szCs w:val="18"/>
        </w:rPr>
        <w:t>Саратов</w:t>
      </w:r>
    </w:p>
    <w:p w:rsidR="00267A7C" w:rsidRDefault="00267A7C" w:rsidP="00267A7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67A7C" w:rsidRDefault="00267A7C" w:rsidP="00267A7C">
      <w:pPr>
        <w:spacing w:line="270" w:lineRule="atLeast"/>
        <w:rPr>
          <w:rFonts w:ascii="Verdana" w:hAnsi="Verdana"/>
          <w:color w:val="000000"/>
          <w:sz w:val="18"/>
          <w:szCs w:val="18"/>
        </w:rPr>
      </w:pPr>
      <w:r>
        <w:rPr>
          <w:rFonts w:ascii="Verdana" w:hAnsi="Verdana"/>
          <w:color w:val="000000"/>
          <w:sz w:val="18"/>
          <w:szCs w:val="18"/>
        </w:rPr>
        <w:t>12.00.02</w:t>
      </w:r>
    </w:p>
    <w:p w:rsidR="00267A7C" w:rsidRDefault="00267A7C" w:rsidP="00267A7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67A7C" w:rsidRDefault="00267A7C" w:rsidP="00267A7C">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267A7C" w:rsidRDefault="00267A7C" w:rsidP="00267A7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67A7C" w:rsidRDefault="00267A7C" w:rsidP="00267A7C">
      <w:pPr>
        <w:spacing w:line="270" w:lineRule="atLeast"/>
        <w:rPr>
          <w:rFonts w:ascii="Verdana" w:hAnsi="Verdana"/>
          <w:color w:val="000000"/>
          <w:sz w:val="18"/>
          <w:szCs w:val="18"/>
        </w:rPr>
      </w:pPr>
      <w:r>
        <w:rPr>
          <w:rFonts w:ascii="Verdana" w:hAnsi="Verdana"/>
          <w:color w:val="000000"/>
          <w:sz w:val="18"/>
          <w:szCs w:val="18"/>
        </w:rPr>
        <w:t>169</w:t>
      </w:r>
    </w:p>
    <w:p w:rsidR="00267A7C" w:rsidRDefault="00267A7C" w:rsidP="00267A7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Илюхина, Юлия Юрьевна</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Введение.3</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 Теоретико-правовые . вопросы</w:t>
      </w:r>
      <w:r>
        <w:rPr>
          <w:rStyle w:val="WW8Num3z0"/>
          <w:rFonts w:ascii="Verdana" w:hAnsi="Verdana"/>
          <w:color w:val="000000"/>
          <w:sz w:val="18"/>
          <w:szCs w:val="18"/>
        </w:rPr>
        <w:t> </w:t>
      </w:r>
      <w:r>
        <w:rPr>
          <w:rStyle w:val="WW8Num4z0"/>
          <w:rFonts w:ascii="Verdana" w:hAnsi="Verdana"/>
          <w:color w:val="4682B4"/>
          <w:sz w:val="18"/>
          <w:szCs w:val="18"/>
        </w:rPr>
        <w:t>реализации</w:t>
      </w:r>
      <w:r>
        <w:rPr>
          <w:rStyle w:val="WW8Num3z0"/>
          <w:rFonts w:ascii="Verdana" w:hAnsi="Verdana"/>
          <w:color w:val="000000"/>
          <w:sz w:val="18"/>
          <w:szCs w:val="18"/>
        </w:rPr>
        <w:t> </w:t>
      </w:r>
      <w:r>
        <w:rPr>
          <w:rFonts w:ascii="Verdana" w:hAnsi="Verdana"/>
          <w:color w:val="000000"/>
          <w:sz w:val="18"/>
          <w:szCs w:val="18"/>
        </w:rPr>
        <w:t>конституционного права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на предпринимательскую деятельность.18</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и содержание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предпринимательскую деятельность.18</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реализации конституционного права на</w:t>
      </w:r>
      <w:r>
        <w:rPr>
          <w:rStyle w:val="WW8Num3z0"/>
          <w:rFonts w:ascii="Verdana" w:hAnsi="Verdana"/>
          <w:color w:val="000000"/>
          <w:sz w:val="18"/>
          <w:szCs w:val="18"/>
        </w:rPr>
        <w:t> </w:t>
      </w:r>
      <w:r>
        <w:rPr>
          <w:rStyle w:val="WW8Num4z0"/>
          <w:rFonts w:ascii="Verdana" w:hAnsi="Verdana"/>
          <w:color w:val="4682B4"/>
          <w:sz w:val="18"/>
          <w:szCs w:val="18"/>
        </w:rPr>
        <w:t>предпринимательскую</w:t>
      </w:r>
      <w:r>
        <w:rPr>
          <w:rStyle w:val="WW8Num3z0"/>
          <w:rFonts w:ascii="Verdana" w:hAnsi="Verdana"/>
          <w:color w:val="000000"/>
          <w:sz w:val="18"/>
          <w:szCs w:val="18"/>
        </w:rPr>
        <w:t> </w:t>
      </w:r>
      <w:r>
        <w:rPr>
          <w:rFonts w:ascii="Verdana" w:hAnsi="Verdana"/>
          <w:color w:val="000000"/>
          <w:sz w:val="18"/>
          <w:szCs w:val="18"/>
        </w:rPr>
        <w:t>деятельность.55</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Действие конституционно-правовых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реализации права на предпринимательскую</w:t>
      </w:r>
      <w:r>
        <w:rPr>
          <w:rStyle w:val="WW8Num3z0"/>
          <w:rFonts w:ascii="Verdana" w:hAnsi="Verdana"/>
          <w:color w:val="000000"/>
          <w:sz w:val="18"/>
          <w:szCs w:val="18"/>
        </w:rPr>
        <w:t> </w:t>
      </w:r>
      <w:r>
        <w:rPr>
          <w:rStyle w:val="WW8Num4z0"/>
          <w:rFonts w:ascii="Verdana" w:hAnsi="Verdana"/>
          <w:color w:val="4682B4"/>
          <w:sz w:val="18"/>
          <w:szCs w:val="18"/>
        </w:rPr>
        <w:t>деятельность</w:t>
      </w:r>
      <w:r>
        <w:rPr>
          <w:rStyle w:val="WW8Num3z0"/>
          <w:rFonts w:ascii="Verdana" w:hAnsi="Verdana"/>
          <w:color w:val="000000"/>
          <w:sz w:val="18"/>
          <w:szCs w:val="18"/>
        </w:rPr>
        <w:t> </w:t>
      </w:r>
      <w:r>
        <w:rPr>
          <w:rFonts w:ascii="Verdana" w:hAnsi="Verdana"/>
          <w:color w:val="000000"/>
          <w:sz w:val="18"/>
          <w:szCs w:val="18"/>
        </w:rPr>
        <w:t>в современной России.82</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Закрепление конституционно-правовых гарантий реализации</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на предпринимательскую деятельность в российском законодательстве.82</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Проблемы и перспективы повышения эффективности гарантий реализации права на предпринимательскую деятельность в</w:t>
      </w:r>
      <w:r>
        <w:rPr>
          <w:rStyle w:val="WW8Num3z0"/>
          <w:rFonts w:ascii="Verdana" w:hAnsi="Verdana"/>
          <w:color w:val="000000"/>
          <w:sz w:val="18"/>
          <w:szCs w:val="18"/>
        </w:rPr>
        <w:t> </w:t>
      </w:r>
      <w:r>
        <w:rPr>
          <w:rStyle w:val="WW8Num4z0"/>
          <w:rFonts w:ascii="Verdana" w:hAnsi="Verdana"/>
          <w:color w:val="4682B4"/>
          <w:sz w:val="18"/>
          <w:szCs w:val="18"/>
        </w:rPr>
        <w:t>современной</w:t>
      </w:r>
      <w:r>
        <w:rPr>
          <w:rStyle w:val="WW8Num3z0"/>
          <w:rFonts w:ascii="Verdana" w:hAnsi="Verdana"/>
          <w:color w:val="000000"/>
          <w:sz w:val="18"/>
          <w:szCs w:val="18"/>
        </w:rPr>
        <w:t> </w:t>
      </w:r>
      <w:r>
        <w:rPr>
          <w:rFonts w:ascii="Verdana" w:hAnsi="Verdana"/>
          <w:color w:val="000000"/>
          <w:sz w:val="18"/>
          <w:szCs w:val="18"/>
        </w:rPr>
        <w:t>России.106</w:t>
      </w:r>
    </w:p>
    <w:p w:rsidR="00267A7C" w:rsidRDefault="00267A7C" w:rsidP="00267A7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"Конституционно-правовые гарантии реализации права на предпринимательскую деятельность в современной России"</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Концепции долгосрочного развития России, принятой в 2008 г., было отмечено, что в России уже «создана система базовых правовых норм и других институтов, обеспечивающих развитие рыночных отношений»1.</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на предпринимательскую деятельность, представляющее собой элемент правового статуса отдельного индивида, является также фундаментом рыночной формы хозяйствования, которая ' базируется на</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экономической деятельности. В связи с этим реальность права на предпринимательскую деятельность в условиях</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установленной стратегии рыночной экономики служит одним из основополагающих факторов, определяющих успешное функционирование всей экономической системы. Институт</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реализации права на предпринимательство призван непосредственно обеспечивать объективное воплощение этого права в действительности, определяя темпы и направления развития рыночных отношений. Следовательно, поиск путей повышения эффективности действия этого института сегодня составляет важнейшую задачу как теоретиков-правоведов, так и практиков-правоприменителей.</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одном из последних Посланий</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указывалось на то, что развитие России связывается с «дальнейшим расширением предпринимательской, экономической</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Именно в этом успех формирования среднего класса, роста малого и среднего бизнеса, становления инновационной • экономики»2. Однако рост малого и среднего бизнеса, трансформация экономики из сырьевой в</w:t>
      </w:r>
    </w:p>
    <w:p w:rsidR="00267A7C" w:rsidRDefault="00267A7C" w:rsidP="00267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Концепция долгосрочного социально-экономического развития Российской Федерации на период до 2020 года : одобрена распоряжением Правительства РФ от 17 ноября 2008 г. № 1662-р. (ред. от 08 августа 2009) // СЗ РФ. 2008. № 47. ст. 5489; 2009. № 33. ст. 4127.</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2Послание Президента РФ Федеральному Собранию от 05 ноября 2008 г. «</w:t>
      </w:r>
      <w:r>
        <w:rPr>
          <w:rStyle w:val="WW8Num4z0"/>
          <w:rFonts w:ascii="Verdana" w:hAnsi="Verdana"/>
          <w:color w:val="4682B4"/>
          <w:sz w:val="18"/>
          <w:szCs w:val="18"/>
        </w:rPr>
        <w:t>Послание Президента РФ Федеральному Собранию</w:t>
      </w:r>
      <w:r>
        <w:rPr>
          <w:rFonts w:ascii="Verdana" w:hAnsi="Verdana"/>
          <w:color w:val="000000"/>
          <w:sz w:val="18"/>
          <w:szCs w:val="18"/>
        </w:rPr>
        <w:t>» // Парламентская газета. 2008. № 69. инновационную не представляются возможными в условиях отсутствия действенной системы условий и средств, которые могут обеспечить каждому фактическую возможность реализовать свое право на предпринимательскую деятельность,</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в ст. 34 Конституции РФ.</w:t>
      </w:r>
    </w:p>
    <w:p w:rsidR="00267A7C" w:rsidRDefault="00267A7C" w:rsidP="00267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Эффективность действия такой системы условий и средств в современной России можно оценить, исследуя объективные показатели развития российского предпринимательства, которые выявляются и обобщаются в статистических исследованиях. Так, на 1 октября 2010 г. количество зарегистрированных малых предприятий в целом по России уменьшилось по сравнению с 1 октября предыдущего года на 3,5%, среднесписочная численность занятых на малых предприятиях снизилась на 3,0%, доля занятых на малых предприятиях в общей численности занятых сократилась на 0,11%, объем инвестиций в основной капитал сократился на о</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 . Подобные показатели позволяют сделать вывод о том, что в условиях ухудшения экономической обстановки в России, спровоцированного глобальным экономическим кризисом 2008 года, особенно проявилась неспособность действующей правовой системы обеспечить реализацию прав и интересов предпринимателей. Несмотря на то, что исследователями в области различных отраслей права и экономики в течение последнего десятилетия предпринималось немало попыток выявить причины проблем реализации права на предпринимательство и найти способы их разрешения, рост коррумпированности чиновников,</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давление, использование неактуальных технологий взаимодействия, недостаточность различных форм поддержки со стороны государства, отсутствие механизмов, обеспечивающих безопасность собственности, нечеткость концепции взаимоотношений государства и бизнеса, неопределенность роли бизнеса в</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3См. :</w:t>
      </w:r>
      <w:r>
        <w:rPr>
          <w:rStyle w:val="WW8Num3z0"/>
          <w:rFonts w:ascii="Verdana" w:hAnsi="Verdana"/>
          <w:color w:val="000000"/>
          <w:sz w:val="18"/>
          <w:szCs w:val="18"/>
        </w:rPr>
        <w:t> </w:t>
      </w:r>
      <w:r>
        <w:rPr>
          <w:rStyle w:val="WW8Num4z0"/>
          <w:rFonts w:ascii="Verdana" w:hAnsi="Verdana"/>
          <w:color w:val="4682B4"/>
          <w:sz w:val="18"/>
          <w:szCs w:val="18"/>
        </w:rPr>
        <w:t>Сайдуллаев</w:t>
      </w:r>
      <w:r>
        <w:rPr>
          <w:rStyle w:val="WW8Num3z0"/>
          <w:rFonts w:ascii="Verdana" w:hAnsi="Verdana"/>
          <w:color w:val="000000"/>
          <w:sz w:val="18"/>
          <w:szCs w:val="18"/>
        </w:rPr>
        <w:t> </w:t>
      </w:r>
      <w:r>
        <w:rPr>
          <w:rFonts w:ascii="Verdana" w:hAnsi="Verdana"/>
          <w:color w:val="000000"/>
          <w:sz w:val="18"/>
          <w:szCs w:val="18"/>
        </w:rPr>
        <w:t>Ф. С., Шестоперов А. М. Динамика развития малого предпринимательства в регионах России в январе-сентябре 2010 года. Ежеквартальный информационно-аналитический доклад [Электронный ресурс] URL: http://wvvw.msse.ru/business/article/article1638.html (дата обращения -16.12.2010) этих взаимоотношениях и ряд других проблем по-прежнему остаются характерными для российской действительности.</w:t>
      </w:r>
    </w:p>
    <w:p w:rsidR="00267A7C" w:rsidRDefault="00267A7C" w:rsidP="00267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Трансформации, происходящие в российской экономике, в течение последнего десятилетия не отличающейся стабильностью, создают новые социально-экономические условия функционирования предпринимательства, которые требуют осмысления и адаптации. Сообразно новым политическим и экономическим условиям изменяется нормативная правовая база, регулирующая реализацию права на предпринимательство, появляются новые проблемы его осуществления. Подобная динамичность отношений в сфере реализации права на предпринимательскую деятельность предполагает необходимость их исследования в актуальном состоянии, что крайне важно для принятия адекватных мер по усилению эффективности гарантий реализации права на предпринимательскую деятельность в России.</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действующем законодательстве России существует множество нормативных актов, регулирующих условия, средства, процедуры осуществления личностью</w:t>
      </w:r>
      <w:r>
        <w:rPr>
          <w:rStyle w:val="WW8Num3z0"/>
          <w:rFonts w:ascii="Verdana" w:hAnsi="Verdana"/>
          <w:color w:val="000000"/>
          <w:sz w:val="18"/>
          <w:szCs w:val="18"/>
        </w:rPr>
        <w:t> </w:t>
      </w:r>
      <w:r>
        <w:rPr>
          <w:rStyle w:val="WW8Num4z0"/>
          <w:rFonts w:ascii="Verdana" w:hAnsi="Verdana"/>
          <w:color w:val="4682B4"/>
          <w:sz w:val="18"/>
          <w:szCs w:val="18"/>
        </w:rPr>
        <w:t>правомочий</w:t>
      </w:r>
      <w:r>
        <w:rPr>
          <w:rFonts w:ascii="Verdana" w:hAnsi="Verdana"/>
          <w:color w:val="000000"/>
          <w:sz w:val="18"/>
          <w:szCs w:val="18"/>
        </w:rPr>
        <w:t>, составляющих конституционное право на предпринимательскую деятельность. Однако нормы этого блока законодательства не систематизированы, некоторые из них носят декларативный характер, зачастую не соответствуют требованиям действительности, в то время как приоритетная роль частной инициативы в экономике требует тщательной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её проявления и поддержки.</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Тема исследования носит комплексный характер, обусловленный особенностями объекта исследования. Отдельные аспекты темы изучались специалистами в области экономики и различных отраслей права. Проблемам</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личности уделяется внимание в работах С. 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 В. Баглая, С. В.</w:t>
      </w:r>
      <w:r>
        <w:rPr>
          <w:rStyle w:val="WW8Num3z0"/>
          <w:rFonts w:ascii="Verdana" w:hAnsi="Verdana"/>
          <w:color w:val="000000"/>
          <w:sz w:val="18"/>
          <w:szCs w:val="18"/>
        </w:rPr>
        <w:t> </w:t>
      </w:r>
      <w:r>
        <w:rPr>
          <w:rStyle w:val="WW8Num4z0"/>
          <w:rFonts w:ascii="Verdana" w:hAnsi="Verdana"/>
          <w:color w:val="4682B4"/>
          <w:sz w:val="18"/>
          <w:szCs w:val="18"/>
        </w:rPr>
        <w:t>Белых</w:t>
      </w:r>
      <w:r>
        <w:rPr>
          <w:rFonts w:ascii="Verdana" w:hAnsi="Verdana"/>
          <w:color w:val="000000"/>
          <w:sz w:val="18"/>
          <w:szCs w:val="18"/>
        </w:rPr>
        <w:t>, Н. С. Бондаря, Г. А.</w:t>
      </w:r>
      <w:r>
        <w:rPr>
          <w:rStyle w:val="WW8Num3z0"/>
          <w:rFonts w:ascii="Verdana" w:hAnsi="Verdana"/>
          <w:color w:val="000000"/>
          <w:sz w:val="18"/>
          <w:szCs w:val="18"/>
        </w:rPr>
        <w:t> </w:t>
      </w:r>
      <w:r>
        <w:rPr>
          <w:rStyle w:val="WW8Num4z0"/>
          <w:rFonts w:ascii="Verdana" w:hAnsi="Verdana"/>
          <w:color w:val="4682B4"/>
          <w:sz w:val="18"/>
          <w:szCs w:val="18"/>
        </w:rPr>
        <w:t>Гаджиева</w:t>
      </w:r>
      <w:r>
        <w:rPr>
          <w:rFonts w:ascii="Verdana" w:hAnsi="Verdana"/>
          <w:color w:val="000000"/>
          <w:sz w:val="18"/>
          <w:szCs w:val="18"/>
        </w:rPr>
        <w:t>, С. А. Егорова, В. Т.</w:t>
      </w:r>
      <w:r>
        <w:rPr>
          <w:rStyle w:val="WW8Num3z0"/>
          <w:rFonts w:ascii="Verdana" w:hAnsi="Verdana"/>
          <w:color w:val="000000"/>
          <w:sz w:val="18"/>
          <w:szCs w:val="18"/>
        </w:rPr>
        <w:t> </w:t>
      </w:r>
      <w:r>
        <w:rPr>
          <w:rStyle w:val="WW8Num4z0"/>
          <w:rFonts w:ascii="Verdana" w:hAnsi="Verdana"/>
          <w:color w:val="4682B4"/>
          <w:sz w:val="18"/>
          <w:szCs w:val="18"/>
        </w:rPr>
        <w:t>Кабышева</w:t>
      </w:r>
      <w:r>
        <w:rPr>
          <w:rFonts w:ascii="Verdana" w:hAnsi="Verdana"/>
          <w:color w:val="000000"/>
          <w:sz w:val="18"/>
          <w:szCs w:val="18"/>
        </w:rPr>
        <w:t>, Е. И. Козловой, Е. В.</w:t>
      </w:r>
      <w:r>
        <w:rPr>
          <w:rStyle w:val="WW8Num3z0"/>
          <w:rFonts w:ascii="Verdana" w:hAnsi="Verdana"/>
          <w:color w:val="000000"/>
          <w:sz w:val="18"/>
          <w:szCs w:val="18"/>
        </w:rPr>
        <w:t> </w:t>
      </w:r>
      <w:r>
        <w:rPr>
          <w:rStyle w:val="WW8Num4z0"/>
          <w:rFonts w:ascii="Verdana" w:hAnsi="Verdana"/>
          <w:color w:val="4682B4"/>
          <w:sz w:val="18"/>
          <w:szCs w:val="18"/>
        </w:rPr>
        <w:t>Колесникова</w:t>
      </w:r>
      <w:r>
        <w:rPr>
          <w:rFonts w:ascii="Verdana" w:hAnsi="Verdana"/>
          <w:color w:val="000000"/>
          <w:sz w:val="18"/>
          <w:szCs w:val="18"/>
        </w:rPr>
        <w:t>,</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Г.Н.</w:t>
      </w:r>
      <w:r>
        <w:rPr>
          <w:rStyle w:val="WW8Num3z0"/>
          <w:rFonts w:ascii="Verdana" w:hAnsi="Verdana"/>
          <w:color w:val="000000"/>
          <w:sz w:val="18"/>
          <w:szCs w:val="18"/>
        </w:rPr>
        <w:t> </w:t>
      </w:r>
      <w:r>
        <w:rPr>
          <w:rStyle w:val="WW8Num4z0"/>
          <w:rFonts w:ascii="Verdana" w:hAnsi="Verdana"/>
          <w:color w:val="4682B4"/>
          <w:sz w:val="18"/>
          <w:szCs w:val="18"/>
        </w:rPr>
        <w:t>Комковой</w:t>
      </w:r>
      <w:r>
        <w:rPr>
          <w:rFonts w:ascii="Verdana" w:hAnsi="Verdana"/>
          <w:color w:val="000000"/>
          <w:sz w:val="18"/>
          <w:szCs w:val="18"/>
        </w:rPr>
        <w:t>, В. И. Крусса, О. Б.</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Е. А. Лукашевой, В. О.</w:t>
      </w:r>
      <w:r>
        <w:rPr>
          <w:rStyle w:val="WW8Num3z0"/>
          <w:rFonts w:ascii="Verdana" w:hAnsi="Verdana"/>
          <w:color w:val="000000"/>
          <w:sz w:val="18"/>
          <w:szCs w:val="18"/>
        </w:rPr>
        <w:t> </w:t>
      </w:r>
      <w:r>
        <w:rPr>
          <w:rStyle w:val="WW8Num4z0"/>
          <w:rFonts w:ascii="Verdana" w:hAnsi="Verdana"/>
          <w:color w:val="4682B4"/>
          <w:sz w:val="18"/>
          <w:szCs w:val="18"/>
        </w:rPr>
        <w:t>Лучина</w:t>
      </w:r>
      <w:r>
        <w:rPr>
          <w:rFonts w:ascii="Verdana" w:hAnsi="Verdana"/>
          <w:color w:val="000000"/>
          <w:sz w:val="18"/>
          <w:szCs w:val="18"/>
        </w:rPr>
        <w:t>,</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 В.</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Г. Б. Мирзоева, И. Н.</w:t>
      </w:r>
      <w:r>
        <w:rPr>
          <w:rStyle w:val="WW8Num3z0"/>
          <w:rFonts w:ascii="Verdana" w:hAnsi="Verdana"/>
          <w:color w:val="000000"/>
          <w:sz w:val="18"/>
          <w:szCs w:val="18"/>
        </w:rPr>
        <w:t> </w:t>
      </w:r>
      <w:r>
        <w:rPr>
          <w:rStyle w:val="WW8Num4z0"/>
          <w:rFonts w:ascii="Verdana" w:hAnsi="Verdana"/>
          <w:color w:val="4682B4"/>
          <w:sz w:val="18"/>
          <w:szCs w:val="18"/>
        </w:rPr>
        <w:t>Плотниковой</w:t>
      </w:r>
      <w:r>
        <w:rPr>
          <w:rFonts w:ascii="Verdana" w:hAnsi="Verdana"/>
          <w:color w:val="000000"/>
          <w:sz w:val="18"/>
          <w:szCs w:val="18"/>
        </w:rPr>
        <w:t>, Г.Б. Романовского, Ю. 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Б.Н. Топорнина, О. М.</w:t>
      </w:r>
      <w:r>
        <w:rPr>
          <w:rStyle w:val="WW8Num3z0"/>
          <w:rFonts w:ascii="Verdana" w:hAnsi="Verdana"/>
          <w:color w:val="000000"/>
          <w:sz w:val="18"/>
          <w:szCs w:val="18"/>
        </w:rPr>
        <w:t> </w:t>
      </w:r>
      <w:r>
        <w:rPr>
          <w:rStyle w:val="WW8Num4z0"/>
          <w:rFonts w:ascii="Verdana" w:hAnsi="Verdana"/>
          <w:color w:val="4682B4"/>
          <w:sz w:val="18"/>
          <w:szCs w:val="18"/>
        </w:rPr>
        <w:t>Тиунова</w:t>
      </w:r>
      <w:r>
        <w:rPr>
          <w:rFonts w:ascii="Verdana" w:hAnsi="Verdana"/>
          <w:color w:val="000000"/>
          <w:sz w:val="18"/>
          <w:szCs w:val="18"/>
        </w:rPr>
        <w:t>, И.Е. Фарбера, Б. С.</w:t>
      </w:r>
      <w:r>
        <w:rPr>
          <w:rStyle w:val="WW8Num3z0"/>
          <w:rFonts w:ascii="Verdana" w:hAnsi="Verdana"/>
          <w:color w:val="000000"/>
          <w:sz w:val="18"/>
          <w:szCs w:val="18"/>
        </w:rPr>
        <w:t> </w:t>
      </w:r>
      <w:r>
        <w:rPr>
          <w:rStyle w:val="WW8Num4z0"/>
          <w:rFonts w:ascii="Verdana" w:hAnsi="Verdana"/>
          <w:color w:val="4682B4"/>
          <w:sz w:val="18"/>
          <w:szCs w:val="18"/>
        </w:rPr>
        <w:t>Эбзеева</w:t>
      </w:r>
      <w:r>
        <w:rPr>
          <w:rStyle w:val="WW8Num3z0"/>
          <w:rFonts w:ascii="Verdana" w:hAnsi="Verdana"/>
          <w:color w:val="000000"/>
          <w:sz w:val="18"/>
          <w:szCs w:val="18"/>
        </w:rPr>
        <w:t> </w:t>
      </w:r>
      <w:r>
        <w:rPr>
          <w:rFonts w:ascii="Verdana" w:hAnsi="Verdana"/>
          <w:color w:val="000000"/>
          <w:sz w:val="18"/>
          <w:szCs w:val="18"/>
        </w:rPr>
        <w:t>и др.</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Теоретическим вопросам гарантирования и реализации конституционных прав личности посвящены труды С. 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Н.А.Богдановой, Л.Д.Воеводина, Н. В.</w:t>
      </w:r>
      <w:r>
        <w:rPr>
          <w:rStyle w:val="WW8Num3z0"/>
          <w:rFonts w:ascii="Verdana" w:hAnsi="Verdana"/>
          <w:color w:val="000000"/>
          <w:sz w:val="18"/>
          <w:szCs w:val="18"/>
        </w:rPr>
        <w:t> </w:t>
      </w:r>
      <w:r>
        <w:rPr>
          <w:rStyle w:val="WW8Num4z0"/>
          <w:rFonts w:ascii="Verdana" w:hAnsi="Verdana"/>
          <w:color w:val="4682B4"/>
          <w:sz w:val="18"/>
          <w:szCs w:val="18"/>
        </w:rPr>
        <w:t>Витрука</w:t>
      </w:r>
      <w:r>
        <w:rPr>
          <w:rFonts w:ascii="Verdana" w:hAnsi="Verdana"/>
          <w:color w:val="000000"/>
          <w:sz w:val="18"/>
          <w:szCs w:val="18"/>
        </w:rPr>
        <w:t>, Л. Ю. Грудцыной,</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В.</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Н. И. Матузова, А. С.</w:t>
      </w:r>
      <w:r>
        <w:rPr>
          <w:rStyle w:val="WW8Num3z0"/>
          <w:rFonts w:ascii="Verdana" w:hAnsi="Verdana"/>
          <w:color w:val="000000"/>
          <w:sz w:val="18"/>
          <w:szCs w:val="18"/>
        </w:rPr>
        <w:t> </w:t>
      </w:r>
      <w:r>
        <w:rPr>
          <w:rStyle w:val="WW8Num4z0"/>
          <w:rFonts w:ascii="Verdana" w:hAnsi="Verdana"/>
          <w:color w:val="4682B4"/>
          <w:sz w:val="18"/>
          <w:szCs w:val="18"/>
        </w:rPr>
        <w:t>Мордовца</w:t>
      </w:r>
      <w:r>
        <w:rPr>
          <w:rFonts w:ascii="Verdana" w:hAnsi="Verdana"/>
          <w:color w:val="000000"/>
          <w:sz w:val="18"/>
          <w:szCs w:val="18"/>
        </w:rPr>
        <w:t>, А. С. Прудникова, Ю. С.</w:t>
      </w:r>
      <w:r>
        <w:rPr>
          <w:rStyle w:val="WW8Num3z0"/>
          <w:rFonts w:ascii="Verdana" w:hAnsi="Verdana"/>
          <w:color w:val="000000"/>
          <w:sz w:val="18"/>
          <w:szCs w:val="18"/>
        </w:rPr>
        <w:t> </w:t>
      </w:r>
      <w:r>
        <w:rPr>
          <w:rStyle w:val="WW8Num4z0"/>
          <w:rFonts w:ascii="Verdana" w:hAnsi="Verdana"/>
          <w:color w:val="4682B4"/>
          <w:sz w:val="18"/>
          <w:szCs w:val="18"/>
        </w:rPr>
        <w:t>Решетова</w:t>
      </w:r>
      <w:r>
        <w:rPr>
          <w:rStyle w:val="WW8Num3z0"/>
          <w:rFonts w:ascii="Verdana" w:hAnsi="Verdana"/>
          <w:color w:val="000000"/>
          <w:sz w:val="18"/>
          <w:szCs w:val="18"/>
        </w:rPr>
        <w:t> </w:t>
      </w:r>
      <w:r>
        <w:rPr>
          <w:rFonts w:ascii="Verdana" w:hAnsi="Verdana"/>
          <w:color w:val="000000"/>
          <w:sz w:val="18"/>
          <w:szCs w:val="18"/>
        </w:rPr>
        <w:t>и др.</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подготовке диссертационного исследования использовались также работы специалистов в области предпринимательского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Е.П. Рубина, И.В.</w:t>
      </w:r>
      <w:r>
        <w:rPr>
          <w:rStyle w:val="WW8Num3z0"/>
          <w:rFonts w:ascii="Verdana" w:hAnsi="Verdana"/>
          <w:color w:val="000000"/>
          <w:sz w:val="18"/>
          <w:szCs w:val="18"/>
        </w:rPr>
        <w:t> </w:t>
      </w:r>
      <w:r>
        <w:rPr>
          <w:rStyle w:val="WW8Num4z0"/>
          <w:rFonts w:ascii="Verdana" w:hAnsi="Verdana"/>
          <w:color w:val="4682B4"/>
          <w:sz w:val="18"/>
          <w:szCs w:val="18"/>
        </w:rPr>
        <w:t>Ершовой</w:t>
      </w:r>
      <w:r>
        <w:rPr>
          <w:rFonts w:ascii="Verdana" w:hAnsi="Verdana"/>
          <w:color w:val="000000"/>
          <w:sz w:val="18"/>
          <w:szCs w:val="18"/>
        </w:rPr>
        <w:t>, П.Г. Лахно, О.М. Олейник, Э.В.</w:t>
      </w:r>
      <w:r>
        <w:rPr>
          <w:rStyle w:val="WW8Num3z0"/>
          <w:rFonts w:ascii="Verdana" w:hAnsi="Verdana"/>
          <w:color w:val="000000"/>
          <w:sz w:val="18"/>
          <w:szCs w:val="18"/>
        </w:rPr>
        <w:t> </w:t>
      </w:r>
      <w:r>
        <w:rPr>
          <w:rStyle w:val="WW8Num4z0"/>
          <w:rFonts w:ascii="Verdana" w:hAnsi="Verdana"/>
          <w:color w:val="4682B4"/>
          <w:sz w:val="18"/>
          <w:szCs w:val="18"/>
        </w:rPr>
        <w:t>Талапиной</w:t>
      </w:r>
      <w:r>
        <w:rPr>
          <w:rFonts w:ascii="Verdana" w:hAnsi="Verdana"/>
          <w:color w:val="000000"/>
          <w:sz w:val="18"/>
          <w:szCs w:val="18"/>
        </w:rPr>
        <w:t>. Кроме того, были привлечены труды исследователей в области экономической теории, таких как Т. Г.</w:t>
      </w:r>
      <w:r>
        <w:rPr>
          <w:rStyle w:val="WW8Num3z0"/>
          <w:rFonts w:ascii="Verdana" w:hAnsi="Verdana"/>
          <w:color w:val="000000"/>
          <w:sz w:val="18"/>
          <w:szCs w:val="18"/>
        </w:rPr>
        <w:t> </w:t>
      </w:r>
      <w:r>
        <w:rPr>
          <w:rStyle w:val="WW8Num4z0"/>
          <w:rFonts w:ascii="Verdana" w:hAnsi="Verdana"/>
          <w:color w:val="4682B4"/>
          <w:sz w:val="18"/>
          <w:szCs w:val="18"/>
        </w:rPr>
        <w:t>Бродская</w:t>
      </w:r>
      <w:r>
        <w:rPr>
          <w:rFonts w:ascii="Verdana" w:hAnsi="Verdana"/>
          <w:color w:val="000000"/>
          <w:sz w:val="18"/>
          <w:szCs w:val="18"/>
        </w:rPr>
        <w:t>, В. И. Видяпин, М. А.</w:t>
      </w:r>
      <w:r>
        <w:rPr>
          <w:rStyle w:val="WW8Num4z0"/>
          <w:rFonts w:ascii="Verdana" w:hAnsi="Verdana"/>
          <w:color w:val="4682B4"/>
          <w:sz w:val="18"/>
          <w:szCs w:val="18"/>
        </w:rPr>
        <w:t>Сажина</w:t>
      </w:r>
      <w:r>
        <w:rPr>
          <w:rFonts w:ascii="Verdana" w:hAnsi="Verdana"/>
          <w:color w:val="000000"/>
          <w:sz w:val="18"/>
          <w:szCs w:val="18"/>
        </w:rPr>
        <w:t>, Г. Г. Чибриков, ученых в сфере</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экономики: П. Д. Баренбойма, В. И.</w:t>
      </w:r>
      <w:r>
        <w:rPr>
          <w:rStyle w:val="WW8Num3z0"/>
          <w:rFonts w:ascii="Verdana" w:hAnsi="Verdana"/>
          <w:color w:val="000000"/>
          <w:sz w:val="18"/>
          <w:szCs w:val="18"/>
        </w:rPr>
        <w:t> </w:t>
      </w:r>
      <w:r>
        <w:rPr>
          <w:rStyle w:val="WW8Num4z0"/>
          <w:rFonts w:ascii="Verdana" w:hAnsi="Verdana"/>
          <w:color w:val="4682B4"/>
          <w:sz w:val="18"/>
          <w:szCs w:val="18"/>
        </w:rPr>
        <w:t>Лафитского</w:t>
      </w:r>
      <w:r>
        <w:rPr>
          <w:rFonts w:ascii="Verdana" w:hAnsi="Verdana"/>
          <w:color w:val="000000"/>
          <w:sz w:val="18"/>
          <w:szCs w:val="18"/>
        </w:rPr>
        <w:t>, В. A. May.</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Конституционное право человека •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на предпринимательскую деятельность было предметом исследования в диссертационных работах Г.А.</w:t>
      </w:r>
      <w:r>
        <w:rPr>
          <w:rStyle w:val="WW8Num3z0"/>
          <w:rFonts w:ascii="Verdana" w:hAnsi="Verdana"/>
          <w:color w:val="000000"/>
          <w:sz w:val="18"/>
          <w:szCs w:val="18"/>
        </w:rPr>
        <w:t> </w:t>
      </w:r>
      <w:r>
        <w:rPr>
          <w:rStyle w:val="WW8Num4z0"/>
          <w:rFonts w:ascii="Verdana" w:hAnsi="Verdana"/>
          <w:color w:val="4682B4"/>
          <w:sz w:val="18"/>
          <w:szCs w:val="18"/>
        </w:rPr>
        <w:t>Гаджиева</w:t>
      </w:r>
      <w:r>
        <w:rPr>
          <w:rFonts w:ascii="Verdana" w:hAnsi="Verdana"/>
          <w:color w:val="000000"/>
          <w:sz w:val="18"/>
          <w:szCs w:val="18"/>
        </w:rPr>
        <w:t>, В.И. Крусса, Г.Б. Мирзоева, И.Н.</w:t>
      </w:r>
      <w:r>
        <w:rPr>
          <w:rStyle w:val="WW8Num3z0"/>
          <w:rFonts w:ascii="Verdana" w:hAnsi="Verdana"/>
          <w:color w:val="000000"/>
          <w:sz w:val="18"/>
          <w:szCs w:val="18"/>
        </w:rPr>
        <w:t> </w:t>
      </w:r>
      <w:r>
        <w:rPr>
          <w:rStyle w:val="WW8Num4z0"/>
          <w:rFonts w:ascii="Verdana" w:hAnsi="Verdana"/>
          <w:color w:val="4682B4"/>
          <w:sz w:val="18"/>
          <w:szCs w:val="18"/>
        </w:rPr>
        <w:t>Плотниковой</w:t>
      </w:r>
      <w:r>
        <w:rPr>
          <w:rStyle w:val="WW8Num3z0"/>
          <w:rFonts w:ascii="Verdana" w:hAnsi="Verdana"/>
          <w:color w:val="000000"/>
          <w:sz w:val="18"/>
          <w:szCs w:val="18"/>
        </w:rPr>
        <w:t> </w:t>
      </w:r>
      <w:r>
        <w:rPr>
          <w:rFonts w:ascii="Verdana" w:hAnsi="Verdana"/>
          <w:color w:val="000000"/>
          <w:sz w:val="18"/>
          <w:szCs w:val="18"/>
        </w:rPr>
        <w:t>(см.: Гаджиев Г.А. Основные экономические права (сравнительное исследование конституционно-правовых институтов России и зарубежных государств) : дис. .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1996; Крусс В. И. Конституционное право личности на предпринимательскую деятельность в Российской Федерации: дис. . канд. юрид. наук. М., 1997;</w:t>
      </w:r>
      <w:r>
        <w:rPr>
          <w:rStyle w:val="WW8Num3z0"/>
          <w:rFonts w:ascii="Verdana" w:hAnsi="Verdana"/>
          <w:color w:val="000000"/>
          <w:sz w:val="18"/>
          <w:szCs w:val="18"/>
        </w:rPr>
        <w:t> </w:t>
      </w:r>
      <w:r>
        <w:rPr>
          <w:rStyle w:val="WW8Num4z0"/>
          <w:rFonts w:ascii="Verdana" w:hAnsi="Verdana"/>
          <w:color w:val="4682B4"/>
          <w:sz w:val="18"/>
          <w:szCs w:val="18"/>
        </w:rPr>
        <w:t>Мирзоев</w:t>
      </w:r>
      <w:r>
        <w:rPr>
          <w:rStyle w:val="WW8Num3z0"/>
          <w:rFonts w:ascii="Verdana" w:hAnsi="Verdana"/>
          <w:color w:val="000000"/>
          <w:sz w:val="18"/>
          <w:szCs w:val="18"/>
        </w:rPr>
        <w:t> </w:t>
      </w:r>
      <w:r>
        <w:rPr>
          <w:rFonts w:ascii="Verdana" w:hAnsi="Verdana"/>
          <w:color w:val="000000"/>
          <w:sz w:val="18"/>
          <w:szCs w:val="18"/>
        </w:rPr>
        <w:t>Г. Б. Государственное регулирование и юридическая защита предпринимательства в России: дис. . канд. юрид. наук. М., 1995;</w:t>
      </w:r>
      <w:r>
        <w:rPr>
          <w:rStyle w:val="WW8Num3z0"/>
          <w:rFonts w:ascii="Verdana" w:hAnsi="Verdana"/>
          <w:color w:val="000000"/>
          <w:sz w:val="18"/>
          <w:szCs w:val="18"/>
        </w:rPr>
        <w:t> </w:t>
      </w:r>
      <w:r>
        <w:rPr>
          <w:rStyle w:val="WW8Num4z0"/>
          <w:rFonts w:ascii="Verdana" w:hAnsi="Verdana"/>
          <w:color w:val="4682B4"/>
          <w:sz w:val="18"/>
          <w:szCs w:val="18"/>
        </w:rPr>
        <w:t>Плотникова</w:t>
      </w:r>
      <w:r>
        <w:rPr>
          <w:rStyle w:val="WW8Num3z0"/>
          <w:rFonts w:ascii="Verdana" w:hAnsi="Verdana"/>
          <w:color w:val="000000"/>
          <w:sz w:val="18"/>
          <w:szCs w:val="18"/>
        </w:rPr>
        <w:t> </w:t>
      </w:r>
      <w:r>
        <w:rPr>
          <w:rFonts w:ascii="Verdana" w:hAnsi="Verdana"/>
          <w:color w:val="000000"/>
          <w:sz w:val="18"/>
          <w:szCs w:val="18"/>
        </w:rPr>
        <w:t>И.Н. Конституционное право человека и гражданина на предпринимательскую деятельность в России: дис. . канд. юрид. наук. Саратов, 2002). Отдельные аспекты, связанные с- реализацией права на предпринимательство, были исследованы в работах С. В.</w:t>
      </w:r>
      <w:r>
        <w:rPr>
          <w:rStyle w:val="WW8Num3z0"/>
          <w:rFonts w:ascii="Verdana" w:hAnsi="Verdana"/>
          <w:color w:val="000000"/>
          <w:sz w:val="18"/>
          <w:szCs w:val="18"/>
        </w:rPr>
        <w:t> </w:t>
      </w:r>
      <w:r>
        <w:rPr>
          <w:rStyle w:val="WW8Num4z0"/>
          <w:rFonts w:ascii="Verdana" w:hAnsi="Verdana"/>
          <w:color w:val="4682B4"/>
          <w:sz w:val="18"/>
          <w:szCs w:val="18"/>
        </w:rPr>
        <w:t>Белых</w:t>
      </w:r>
      <w:r>
        <w:rPr>
          <w:rFonts w:ascii="Verdana" w:hAnsi="Verdana"/>
          <w:color w:val="000000"/>
          <w:sz w:val="18"/>
          <w:szCs w:val="18"/>
        </w:rPr>
        <w:t>, Б. Г. Лыкина (см. : Белых С. В.</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предпринимательской деятельности как конституционно-правовая категория в Российской Федерации : дис. . канд. юрид. наук. Екатеринбург, 2004;</w:t>
      </w:r>
      <w:r>
        <w:rPr>
          <w:rStyle w:val="WW8Num3z0"/>
          <w:rFonts w:ascii="Verdana" w:hAnsi="Verdana"/>
          <w:color w:val="000000"/>
          <w:sz w:val="18"/>
          <w:szCs w:val="18"/>
        </w:rPr>
        <w:t> </w:t>
      </w:r>
      <w:r>
        <w:rPr>
          <w:rStyle w:val="WW8Num4z0"/>
          <w:rFonts w:ascii="Verdana" w:hAnsi="Verdana"/>
          <w:color w:val="4682B4"/>
          <w:sz w:val="18"/>
          <w:szCs w:val="18"/>
        </w:rPr>
        <w:t>Лыкин</w:t>
      </w:r>
      <w:r>
        <w:rPr>
          <w:rStyle w:val="WW8Num3z0"/>
          <w:rFonts w:ascii="Verdana" w:hAnsi="Verdana"/>
          <w:color w:val="000000"/>
          <w:sz w:val="18"/>
          <w:szCs w:val="18"/>
        </w:rPr>
        <w:t> </w:t>
      </w:r>
      <w:r>
        <w:rPr>
          <w:rFonts w:ascii="Verdana" w:hAnsi="Verdana"/>
          <w:color w:val="000000"/>
          <w:sz w:val="18"/>
          <w:szCs w:val="18"/>
        </w:rPr>
        <w:t>Е. Г. Защита конституционного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предпринимательскую деятельность в России: опыт, проблемы, перспективы: дис. канд. юрид. наук. М., 2006).</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Непосредственно</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гарантиям права на предпринимательство посвящено диссертационное исследование Д.Г. Ускова (</w:t>
      </w:r>
      <w:r>
        <w:rPr>
          <w:rStyle w:val="WW8Num4z0"/>
          <w:rFonts w:ascii="Verdana" w:hAnsi="Verdana"/>
          <w:color w:val="4682B4"/>
          <w:sz w:val="18"/>
          <w:szCs w:val="18"/>
        </w:rPr>
        <w:t>Усков</w:t>
      </w:r>
      <w:r>
        <w:rPr>
          <w:rStyle w:val="WW8Num3z0"/>
          <w:rFonts w:ascii="Verdana" w:hAnsi="Verdana"/>
          <w:color w:val="000000"/>
          <w:sz w:val="18"/>
          <w:szCs w:val="18"/>
        </w:rPr>
        <w:t> </w:t>
      </w:r>
      <w:r>
        <w:rPr>
          <w:rFonts w:ascii="Verdana" w:hAnsi="Verdana"/>
          <w:color w:val="000000"/>
          <w:sz w:val="18"/>
          <w:szCs w:val="18"/>
        </w:rPr>
        <w:t>Д. Г. Конституционные гарантии права на предпринимательскую деятельность : дис. . канд. юрид. наук. М., 2007), в котором тщательно анализируются теоретические аспекты механизма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права (стадии, понятие, средства). В работе Н. В.</w:t>
      </w:r>
      <w:r>
        <w:rPr>
          <w:rStyle w:val="WW8Num3z0"/>
          <w:rFonts w:ascii="Verdana" w:hAnsi="Verdana"/>
          <w:color w:val="000000"/>
          <w:sz w:val="18"/>
          <w:szCs w:val="18"/>
        </w:rPr>
        <w:t> </w:t>
      </w:r>
      <w:r>
        <w:rPr>
          <w:rStyle w:val="WW8Num4z0"/>
          <w:rFonts w:ascii="Verdana" w:hAnsi="Verdana"/>
          <w:color w:val="4682B4"/>
          <w:sz w:val="18"/>
          <w:szCs w:val="18"/>
        </w:rPr>
        <w:t>Поправко</w:t>
      </w:r>
      <w:r>
        <w:rPr>
          <w:rStyle w:val="WW8Num3z0"/>
          <w:rFonts w:ascii="Verdana" w:hAnsi="Verdana"/>
          <w:color w:val="000000"/>
          <w:sz w:val="18"/>
          <w:szCs w:val="18"/>
        </w:rPr>
        <w:t> </w:t>
      </w:r>
      <w:r>
        <w:rPr>
          <w:rFonts w:ascii="Verdana" w:hAnsi="Verdana"/>
          <w:color w:val="000000"/>
          <w:sz w:val="18"/>
          <w:szCs w:val="18"/>
        </w:rPr>
        <w:t>(Поправко Н. В. Конституционно-правовые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обеспечения права на предпринимательскую деятельность в Российской Федерации : дис. .канд. юрид. наук. М., 2007) представлен обширный анализ закрепления гарантий права на предпринимательство в законодательстве субъектов Федерации, подробно рассматривается деятельность</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в сфере гарантирования права на предпринимательство.</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Отмечая весомый вклад ученых различных отраслей права в исследование вопросов, связанных с реализацией права на предпринимательскую деятельность, следует обратить внимание, что отсутствует комплексное исследование, посвященное конституционным проблемам гарантирования реализации права на предпринимательство в современных условиях развития России, для которых характерны усиление государственной установки на регуляцию экономики, направленность на</w:t>
      </w:r>
      <w:r>
        <w:rPr>
          <w:rStyle w:val="WW8Num3z0"/>
          <w:rFonts w:ascii="Verdana" w:hAnsi="Verdana"/>
          <w:color w:val="000000"/>
          <w:sz w:val="18"/>
          <w:szCs w:val="18"/>
        </w:rPr>
        <w:t> </w:t>
      </w:r>
      <w:r>
        <w:rPr>
          <w:rStyle w:val="WW8Num4z0"/>
          <w:rFonts w:ascii="Verdana" w:hAnsi="Verdana"/>
          <w:color w:val="4682B4"/>
          <w:sz w:val="18"/>
          <w:szCs w:val="18"/>
        </w:rPr>
        <w:t>конституциализацию</w:t>
      </w:r>
      <w:r>
        <w:rPr>
          <w:rStyle w:val="WW8Num3z0"/>
          <w:rFonts w:ascii="Verdana" w:hAnsi="Verdana"/>
          <w:color w:val="000000"/>
          <w:sz w:val="18"/>
          <w:szCs w:val="18"/>
        </w:rPr>
        <w:t> </w:t>
      </w:r>
      <w:r>
        <w:rPr>
          <w:rFonts w:ascii="Verdana" w:hAnsi="Verdana"/>
          <w:color w:val="000000"/>
          <w:sz w:val="18"/>
          <w:szCs w:val="18"/>
        </w:rPr>
        <w:t>законодательства, а также нарастание противоречий между интернационализацией права и глобализацией экономики, с одной стороны, и унилатерализмом (односторонней, единоличной политикой) мировых держав в условиях экономического кризиса, — с другой. Автором предпринята попытка изучить указанные вопросы применительно к периоду развития России с 2008 по 2011 гг., который характеризуется изменением правовой политики в сфере предпринимательства.</w:t>
      </w:r>
    </w:p>
    <w:p w:rsidR="00267A7C" w:rsidRDefault="00267A7C" w:rsidP="00267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складывающиеся в процессе реализации конституционного права на осуществление предпринимательской деятельности в современной России.</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выступает содержание и сущность конституционного права на предпринимательскую деятельность, проблемы, возникающие при осуществлении этого права в современной России,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гарантии реализации этого права, их нормативное закрепление в российском законодательстве, пути повышения их эффективности.</w:t>
      </w:r>
    </w:p>
    <w:p w:rsidR="00267A7C" w:rsidRDefault="00267A7C" w:rsidP="00267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решена следующая научная задача: исследованы конституционные гарантии реализации права на предпринимательскую деятельность в современной России, предложены подходы к повышению их эффективности.</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Цели и задачи диссертационного исследования. Целью настоящей работы является выявление проблем осуществления конституционного права на предпринимательскую деятельность в современной России, изучение конституционных гарантий его реализации,</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российском законодательстве, анализ возможных путей повышения их эффективности.</w:t>
      </w:r>
    </w:p>
    <w:p w:rsidR="00267A7C" w:rsidRDefault="00267A7C" w:rsidP="00267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были поставлены следующие задачи:</w:t>
      </w:r>
    </w:p>
    <w:p w:rsidR="00267A7C" w:rsidRDefault="00267A7C" w:rsidP="00267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экономическую сущность предпринимательской деятельности, уточнить юридическое определение понятия предпринимательская деятельность», выделить её сущностные признаки, особенности;</w:t>
      </w:r>
    </w:p>
    <w:p w:rsidR="00267A7C" w:rsidRDefault="00267A7C" w:rsidP="00267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понятие, все аспекты содержания конституционного права личности на предпринимательскую деятельность;</w:t>
      </w:r>
    </w:p>
    <w:p w:rsidR="00267A7C" w:rsidRDefault="00267A7C" w:rsidP="00267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теоретические вопросы реализации конституционного права на предпринимательскую деятельность, понятие, классификацию, значение гарантий его реализации;</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закрепление гарантий реализации права на предпринимательскую деятельность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в нормативных правовых актах различных отраслей современного российского законодательства, выявить</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законодательстве, регулирующем гарантии права на предпринимательство;</w:t>
      </w:r>
    </w:p>
    <w:p w:rsidR="00267A7C" w:rsidRDefault="00267A7C" w:rsidP="00267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проблемы реализации конституционного права на предпринимательскую деятельность в современной России;</w:t>
      </w:r>
    </w:p>
    <w:p w:rsidR="00267A7C" w:rsidRDefault="00267A7C" w:rsidP="00267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направления повышения эффективности действия гарантий реализации права на предпринимательскую деятельность.</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диссертационного исследования составили решения Конституционного Суда РФ, обобщение практики Саратовского областного суда, данные официальной статистики о работе</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Российской Федерации,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Прокуратуры Саратовской области, федеральных и региональных органов</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материалы социологических исследований, размещенные в сети Интернет по теме диссертационной работы.</w:t>
      </w:r>
    </w:p>
    <w:p w:rsidR="00267A7C" w:rsidRDefault="00267A7C" w:rsidP="00267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 Для достижения поставленных целей и задач в диссертационном исследовании применялись общенаучные и специальные методы познания.</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Диалектический метод был использован при изучении теоретических понятий «</w:t>
      </w:r>
      <w:r>
        <w:rPr>
          <w:rStyle w:val="WW8Num4z0"/>
          <w:rFonts w:ascii="Verdana" w:hAnsi="Verdana"/>
          <w:color w:val="4682B4"/>
          <w:sz w:val="18"/>
          <w:szCs w:val="18"/>
        </w:rPr>
        <w:t>предпринимательская деятельность</w:t>
      </w:r>
      <w:r>
        <w:rPr>
          <w:rFonts w:ascii="Verdana" w:hAnsi="Verdana"/>
          <w:color w:val="000000"/>
          <w:sz w:val="18"/>
          <w:szCs w:val="18"/>
        </w:rPr>
        <w:t>», «</w:t>
      </w:r>
      <w:r>
        <w:rPr>
          <w:rStyle w:val="WW8Num4z0"/>
          <w:rFonts w:ascii="Verdana" w:hAnsi="Verdana"/>
          <w:color w:val="4682B4"/>
          <w:sz w:val="18"/>
          <w:szCs w:val="18"/>
        </w:rPr>
        <w:t>конституционное субъективное право на предпринимательскую деятельность</w:t>
      </w:r>
      <w:r>
        <w:rPr>
          <w:rFonts w:ascii="Verdana" w:hAnsi="Verdana"/>
          <w:color w:val="000000"/>
          <w:sz w:val="18"/>
          <w:szCs w:val="18"/>
        </w:rPr>
        <w:t>», «</w:t>
      </w:r>
      <w:r>
        <w:rPr>
          <w:rStyle w:val="WW8Num4z0"/>
          <w:rFonts w:ascii="Verdana" w:hAnsi="Verdana"/>
          <w:color w:val="4682B4"/>
          <w:sz w:val="18"/>
          <w:szCs w:val="18"/>
        </w:rPr>
        <w:t>гарантии реализации права на предпринимательскую деятельность</w:t>
      </w:r>
      <w:r>
        <w:rPr>
          <w:rFonts w:ascii="Verdana" w:hAnsi="Verdana"/>
          <w:color w:val="000000"/>
          <w:sz w:val="18"/>
          <w:szCs w:val="18"/>
        </w:rPr>
        <w:t>», а также при исследовании теоретических проблем реализации конституционного права на предпринимательскую деятельность.</w:t>
      </w:r>
    </w:p>
    <w:p w:rsidR="00267A7C" w:rsidRDefault="00267A7C" w:rsidP="00267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Изучению развития теории предпринимательства способствовало применение исторического метода познания.</w:t>
      </w:r>
    </w:p>
    <w:p w:rsidR="00267A7C" w:rsidRDefault="00267A7C" w:rsidP="00267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Использование системно-структурного подхода позволило выявить место конституционных гарантий реализации права на предпринимательство в системе иных гарантий этого права, выделить совокупность характерных признаков предпринимательской деятельности, определить набор правомочий, составляющих содержание права на предпринимательскую деятельность.</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Сравнительно-правовой подход применялся для сопоставления</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отдельных гарантий реализации права на предпринимательскую деятельность в федеральном и региональном законодательстве и выявления особенностей правового регулирования гарантий реализации права на предпринимательство в России и её субъектах.</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Уяснению</w:t>
      </w:r>
      <w:r>
        <w:rPr>
          <w:rStyle w:val="WW8Num3z0"/>
          <w:rFonts w:ascii="Verdana" w:hAnsi="Verdana"/>
          <w:color w:val="000000"/>
          <w:sz w:val="18"/>
          <w:szCs w:val="18"/>
        </w:rPr>
        <w:t> </w:t>
      </w:r>
      <w:r>
        <w:rPr>
          <w:rFonts w:ascii="Verdana" w:hAnsi="Verdana"/>
          <w:color w:val="000000"/>
          <w:sz w:val="18"/>
          <w:szCs w:val="18"/>
        </w:rPr>
        <w:t>смысла норм, направленных на регулирование реализации права на предпринимательскую деятельность, а также интерпретации понятий, используемых в правовых актах в процессе такого регулирования, способствовало использование формально-юридического метода.</w:t>
      </w:r>
    </w:p>
    <w:p w:rsidR="00267A7C" w:rsidRDefault="00267A7C" w:rsidP="00267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Актуальные проблемы осуществления права на предпринимательство в России и эффективность гарантий его реализации изучались с применением конкретно-социологического и статистического способов познания.</w:t>
      </w:r>
    </w:p>
    <w:p w:rsidR="00267A7C" w:rsidRDefault="00267A7C" w:rsidP="00267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Теоретической основой исследования послужили работы российских ученых в области конституционного права, общей теории права, экономической теории, теории предпринимательства, конституционной экономики, предпринимательского, гражданского, административного права, а также труды зарубежных ученых в области теории предпринимательства.</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Правовую основу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 и распоряжения Правительства Российской Федерации, акты министерств и ведомств, законы и иные нормативные правовые акты субъектов Российской Федерации.</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с момента проведения последних диссертационных исследований в области гарантий реализации конституционного права на предпринимательство (опубликованы в 2007 г.) экономическая ситуация в стране под влиянием мирового кризиса радикально изменилась, были заявлены новые социально-экономические и политические приоритеты, что не могло не повлечь пересмотра не только отдельных нормативных правовых актов, в той или иной мере затрагивающих вопросы реализации конституционного права . на предпринимательство, но и основ правовой политики в сфере предпринимательства в целом. Комплексного исследования, включающего в себя теоретические вопросы реализации конституционного права на предпринимательство, анализ нормативного регулирования гарантий его осуществления, выявление современных проблем фактической реализации права . на предпринимательскую деятельность и путей их решения, не проводилось. Настоящая диссертационная работа направлена на восполнение указанных</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охватывает отношения в сфере гарантирования права на предпринимательство в России с 2008 г. по настоящее время.</w:t>
      </w:r>
    </w:p>
    <w:p w:rsidR="00267A7C" w:rsidRDefault="00267A7C" w:rsidP="00267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обратить внимание на то, что в данной работе представлен комплексный взгляд на право на предпринимательство с точки зрения экономической и юридической науки, рассматриваются гарантии его реализации как с позиции конституционного права, так и в контексте тенденций развития различных отраслей современного законодательства.</w:t>
      </w:r>
    </w:p>
    <w:p w:rsidR="00267A7C" w:rsidRDefault="00267A7C" w:rsidP="00267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выносимые на защиту:</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Конституционное право на предпринимательскую деятельность - это предопределенная принципом экономической свободы,</w:t>
      </w:r>
      <w:r>
        <w:rPr>
          <w:rStyle w:val="WW8Num3z0"/>
          <w:rFonts w:ascii="Verdana" w:hAnsi="Verdana"/>
          <w:color w:val="000000"/>
          <w:sz w:val="18"/>
          <w:szCs w:val="18"/>
        </w:rPr>
        <w:t> </w:t>
      </w:r>
      <w:r>
        <w:rPr>
          <w:rStyle w:val="WW8Num4z0"/>
          <w:rFonts w:ascii="Verdana" w:hAnsi="Verdana"/>
          <w:color w:val="4682B4"/>
          <w:sz w:val="18"/>
          <w:szCs w:val="18"/>
        </w:rPr>
        <w:t>закрепленная</w:t>
      </w:r>
      <w:r>
        <w:rPr>
          <w:rStyle w:val="WW8Num3z0"/>
          <w:rFonts w:ascii="Verdana" w:hAnsi="Verdana"/>
          <w:color w:val="000000"/>
          <w:sz w:val="18"/>
          <w:szCs w:val="18"/>
        </w:rPr>
        <w:t> </w:t>
      </w:r>
      <w:r>
        <w:rPr>
          <w:rFonts w:ascii="Verdana" w:hAnsi="Verdana"/>
          <w:color w:val="000000"/>
          <w:sz w:val="18"/>
          <w:szCs w:val="18"/>
        </w:rPr>
        <w:t>в Конституции РФ и обеспечиваемая государством возможность каждого определять вид и меру свободного использования своих способностей и</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для осуществления предпринимательской деятельности, а также пользоваться получаемым в результате этого предпринимательским доходом, состоящая из совокупности правомочий, реализуемых в индивидуальном или коллективном порядке, в предусмотренных законом формах, с целью получения прибыли и обеспечения функционирования товарно-рыночных экономических отношений.</w:t>
      </w:r>
    </w:p>
    <w:p w:rsidR="00267A7C" w:rsidRDefault="00267A7C" w:rsidP="00267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Гарантии реализации права на предпринимательскую деятельность могут быть классифицированы следующим образом:</w:t>
      </w:r>
    </w:p>
    <w:p w:rsidR="00267A7C" w:rsidRDefault="00267A7C" w:rsidP="00267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гарантии начала. осуществления предпринимательской деятельности;</w:t>
      </w:r>
    </w:p>
    <w:p w:rsidR="00267A7C" w:rsidRDefault="00267A7C" w:rsidP="00267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гарантии беспрепятственного самостоятельного ведения предпринимательской деятельности;</w:t>
      </w:r>
    </w:p>
    <w:p w:rsidR="00267A7C" w:rsidRDefault="00267A7C" w:rsidP="00267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гарантии беспрепятственного самостоятельного распоряжения доходом, полученным в результате предпринимательской деятельности;</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гарантии мотивации</w:t>
      </w:r>
      <w:r>
        <w:rPr>
          <w:rStyle w:val="WW8Num3z0"/>
          <w:rFonts w:ascii="Verdana" w:hAnsi="Verdana"/>
          <w:color w:val="000000"/>
          <w:sz w:val="18"/>
          <w:szCs w:val="18"/>
        </w:rPr>
        <w:t> </w:t>
      </w:r>
      <w:r>
        <w:rPr>
          <w:rStyle w:val="WW8Num4z0"/>
          <w:rFonts w:ascii="Verdana" w:hAnsi="Verdana"/>
          <w:color w:val="4682B4"/>
          <w:sz w:val="18"/>
          <w:szCs w:val="18"/>
        </w:rPr>
        <w:t>правомерной</w:t>
      </w:r>
      <w:r>
        <w:rPr>
          <w:rStyle w:val="WW8Num3z0"/>
          <w:rFonts w:ascii="Verdana" w:hAnsi="Verdana"/>
          <w:color w:val="000000"/>
          <w:sz w:val="18"/>
          <w:szCs w:val="18"/>
        </w:rPr>
        <w:t> </w:t>
      </w:r>
      <w:r>
        <w:rPr>
          <w:rFonts w:ascii="Verdana" w:hAnsi="Verdana"/>
          <w:color w:val="000000"/>
          <w:sz w:val="18"/>
          <w:szCs w:val="18"/>
        </w:rPr>
        <w:t>реализации права на предпринимательскую деятельность;</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гарантии</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произвольного ограничения или умаления права на предпринимательство, кроме как в рамках, установленных законом.</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 Двойственность сущности конституционного права на предпринимательскую деятельность (частный и</w:t>
      </w:r>
      <w:r>
        <w:rPr>
          <w:rStyle w:val="WW8Num3z0"/>
          <w:rFonts w:ascii="Verdana" w:hAnsi="Verdana"/>
          <w:color w:val="000000"/>
          <w:sz w:val="18"/>
          <w:szCs w:val="18"/>
        </w:rPr>
        <w:t>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аспекты) обусловливает необходимость поиска оптимального сочетания частного 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подходов в правовом регулировании гарантий реализации права на предпринимательство в современной России, которое обеспечило бы, с одной стороны, усиление ответственности субъектов предпринимательской деятельности за нарушение</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с другой стороны, — снижение государственного контроля 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правомерной предпринимательской деятельностью.</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Представляется необходимым систематизировать в едином нормативном акте нормы,</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гарантии реализации права на предпринимательство. Такая' систематизация возможна путем принятия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.реализации права на предпринимательскую деятельность». Указанный нормативный акт будет регламентировать формы' предпринимательской деятельности;</w:t>
      </w:r>
      <w:r>
        <w:rPr>
          <w:rStyle w:val="WW8Num3z0"/>
          <w:rFonts w:ascii="Verdana" w:hAnsi="Verdana"/>
          <w:color w:val="000000"/>
          <w:sz w:val="18"/>
          <w:szCs w:val="18"/>
        </w:rPr>
        <w:t> </w:t>
      </w:r>
      <w:r>
        <w:rPr>
          <w:rStyle w:val="WW8Num4z0"/>
          <w:rFonts w:ascii="Verdana" w:hAnsi="Verdana"/>
          <w:color w:val="4682B4"/>
          <w:sz w:val="18"/>
          <w:szCs w:val="18"/>
        </w:rPr>
        <w:t>правомочия</w:t>
      </w:r>
      <w:r>
        <w:rPr>
          <w:rFonts w:ascii="Verdana" w:hAnsi="Verdana"/>
          <w:color w:val="000000"/>
          <w:sz w:val="18"/>
          <w:szCs w:val="18"/>
        </w:rPr>
        <w:t>, составляющие конституционное право на предпринимательство; систему источников правового регулирования предпринимательской деятельности; условия начала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осуществления предпринимательской деятельности; критерии ограничений и</w:t>
      </w:r>
      <w:r>
        <w:rPr>
          <w:rStyle w:val="WW8Num3z0"/>
          <w:rFonts w:ascii="Verdana" w:hAnsi="Verdana"/>
          <w:color w:val="000000"/>
          <w:sz w:val="18"/>
          <w:szCs w:val="18"/>
        </w:rPr>
        <w:t> </w:t>
      </w:r>
      <w:r>
        <w:rPr>
          <w:rStyle w:val="WW8Num4z0"/>
          <w:rFonts w:ascii="Verdana" w:hAnsi="Verdana"/>
          <w:color w:val="4682B4"/>
          <w:sz w:val="18"/>
          <w:szCs w:val="18"/>
        </w:rPr>
        <w:t>запретов</w:t>
      </w:r>
      <w:r>
        <w:rPr>
          <w:rFonts w:ascii="Verdana" w:hAnsi="Verdana"/>
          <w:color w:val="000000"/>
          <w:sz w:val="18"/>
          <w:szCs w:val="18"/>
        </w:rPr>
        <w:t>, устанавливаемых для субъектов предпринимательства; принципы взаимоотношений государства и субъектов предпринимательской деятельности; приоритеты формирования правовой и социально-экономической политики в области предпринимательства; необходимость и механизм создания правовых условий и средств реализации и защиты права личности на предпринимательскую деятельность; общие положения о гарантиях беспрепятственного ведения предпринимательской деятельности; самостоятельного распоряжения предпринимательским доходом; мотивации правомерной реализации права на предпринимательство; недопустимости его произвольного ограничения.</w:t>
      </w:r>
    </w:p>
    <w:p w:rsidR="00267A7C" w:rsidRDefault="00267A7C" w:rsidP="00267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Обеспечение повышения инновационной активности крупного бизнеса и поддержки субъектов инновационного малого и среднего предпринимательства, которые сегодня, будучи предпосылками всесторонней модернизации национальной экономики, заявлены в качестве её приоритетов, должно предусматривать совершенствование правового регулирования инновационной деятельности, требующее в первую очередь разработки и принятия единого федерального закона, регулирующего инновационную деятельность, определяющего понятие и критерии инновации, инновационной деятельности, её субъектов, инновационного продукта, формы инновационной деятельности, принципы, цели и направления государственной правовой политики в сфере инновации, формы, способы и основания предоставления государственной поддержки субъектов инновационной деятельности, механизм стимулирования инновационной активности крупного бизнеса.</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целях решения проблем фактической реализации права на предпринимательскую деятельность в современной России, связанных с применением актуальных способов взаимодействия между предпринимателями и государственными органами,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представляется необходимым нормативное закрепление в федеральном законе, регулирующем инновационную деятельность, приоритетности внедрения, инновационных, технологий в работу государственных органов и органов местного самоуправления, в том числе в рамках научно-инновационных, образовательно-инновационных проектов с использованием государственных образовательных и научных ресурсов.</w:t>
      </w:r>
    </w:p>
    <w:p w:rsidR="00267A7C" w:rsidRDefault="00267A7C" w:rsidP="00267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Актуальным и востребованным направлением гарантирования реализации права на предпринимательскую деятельность субъектами малого бизнеса является сегодня предоставление полной и достоверной юридической и экономической информации, касающейся ведения предпринимательской деятельности. В связи с этим видится необходимым создание единой федеральной государственной информационно-аналитической электронной системы по деятельности субъектов малого и среднего бизнеса, включающей в себя нормативное правовое обеспечение предпринимательской деятельности в Российской Федерации и её субъектах; статистические данные о товарных рынках, субъектах предпринимательства, инвестициях в России и в' субъектах Федерации; сведения о ведении бухгалтерского учета, налогообложении, государственных услугах для предпринимательства и системе государственных органов и организаций, которые их оказывают; данные о конкурсах и грантах, основаниях и условиях получения поддержки; о возможностях повышения квалификации; деятельности фондовых рынков.</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Теоретические положения и выводы, сделанные в работе, могут быть использованы для. разработки проблем, связанных с реализацией конституционного субъективного права на предпринимательскую деятельность, для определения направлений оптимизации гарантий реализации права на предпринимательство. Практическое значение исследования состоит в том, что его результаты могут применяться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 xml:space="preserve">деятельности по совершенствованию действующего </w:t>
      </w:r>
      <w:r>
        <w:rPr>
          <w:rFonts w:ascii="Verdana" w:hAnsi="Verdana"/>
          <w:color w:val="000000"/>
          <w:sz w:val="18"/>
          <w:szCs w:val="18"/>
        </w:rPr>
        <w:lastRenderedPageBreak/>
        <w:t>законодательства, регулирующего действие гарантий реализации права на предпринимательство, а также в научно-исследовательской работе студентов, аспирантов, преподавателей.</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Основные положения и выводы, сделанные в исследовании, были отражены в научных публикациях, рассмотрены на научно-практических семинарах для аспирантов и соискателей кафедры конституционного и муниципального права. ФГБОУ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«Саратовский государственный университет имени</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 Г. Чернышевского», а также использованы в педагогической деятельности в рамках преподавания курсов «</w:t>
      </w:r>
      <w:r>
        <w:rPr>
          <w:rStyle w:val="WW8Num4z0"/>
          <w:rFonts w:ascii="Verdana" w:hAnsi="Verdana"/>
          <w:color w:val="4682B4"/>
          <w:sz w:val="18"/>
          <w:szCs w:val="18"/>
        </w:rPr>
        <w:t>Российское предпринимательское право</w:t>
      </w:r>
      <w:r>
        <w:rPr>
          <w:rFonts w:ascii="Verdana" w:hAnsi="Verdana"/>
          <w:color w:val="000000"/>
          <w:sz w:val="18"/>
          <w:szCs w:val="18"/>
        </w:rPr>
        <w:t>», «</w:t>
      </w:r>
      <w:r>
        <w:rPr>
          <w:rStyle w:val="WW8Num4z0"/>
          <w:rFonts w:ascii="Verdana" w:hAnsi="Verdana"/>
          <w:color w:val="4682B4"/>
          <w:sz w:val="18"/>
          <w:szCs w:val="18"/>
        </w:rPr>
        <w:t>Гражданское право</w:t>
      </w:r>
      <w:r>
        <w:rPr>
          <w:rFonts w:ascii="Verdana" w:hAnsi="Verdana"/>
          <w:color w:val="000000"/>
          <w:sz w:val="18"/>
          <w:szCs w:val="18"/>
        </w:rPr>
        <w:t>» на юридическом и механико-математическом факультетах ФГБОУ ВПО «Саратовский государственный университет имени Н. Г. Чернышевского» для студентов специальностей (направлений) «</w:t>
      </w:r>
      <w:r>
        <w:rPr>
          <w:rStyle w:val="WW8Num4z0"/>
          <w:rFonts w:ascii="Verdana" w:hAnsi="Verdana"/>
          <w:color w:val="4682B4"/>
          <w:sz w:val="18"/>
          <w:szCs w:val="18"/>
        </w:rPr>
        <w:t>Юриспруденция</w:t>
      </w:r>
      <w:r>
        <w:rPr>
          <w:rFonts w:ascii="Verdana" w:hAnsi="Verdana"/>
          <w:color w:val="000000"/>
          <w:sz w:val="18"/>
          <w:szCs w:val="18"/>
        </w:rPr>
        <w:t>», «</w:t>
      </w:r>
      <w:r>
        <w:rPr>
          <w:rStyle w:val="WW8Num4z0"/>
          <w:rFonts w:ascii="Verdana" w:hAnsi="Verdana"/>
          <w:color w:val="4682B4"/>
          <w:sz w:val="18"/>
          <w:szCs w:val="18"/>
        </w:rPr>
        <w:t>Правовая информатика в юриспруденции</w:t>
      </w:r>
      <w:r>
        <w:rPr>
          <w:rFonts w:ascii="Verdana" w:hAnsi="Verdana"/>
          <w:color w:val="000000"/>
          <w:sz w:val="18"/>
          <w:szCs w:val="18"/>
        </w:rPr>
        <w:t>», учебного курса «Правовое обеспечение социально-культурного сервиса и туризма» в Институте истории и международных отношений ФГБОУ ВПО «Саратовский государственный университет имени Н. Г. Чернышевского» для студентов специальности «Социально-культурный сервис и туризм», послужили основой при разработке учебно-методических материалов для преподавания учебной дисциплины «</w:t>
      </w:r>
      <w:r>
        <w:rPr>
          <w:rStyle w:val="WW8Num4z0"/>
          <w:rFonts w:ascii="Verdana" w:hAnsi="Verdana"/>
          <w:color w:val="4682B4"/>
          <w:sz w:val="18"/>
          <w:szCs w:val="18"/>
        </w:rPr>
        <w:t>Конституционные основы предпринимательской деятельности в России</w:t>
      </w:r>
      <w:r>
        <w:rPr>
          <w:rFonts w:ascii="Verdana" w:hAnsi="Verdana"/>
          <w:color w:val="000000"/>
          <w:sz w:val="18"/>
          <w:szCs w:val="18"/>
        </w:rPr>
        <w:t>» на юридическом факультете ФГБОУ ВПО «Саратовский государственный университет имени Н. Г. Чернышевского» для магистров направления подготовки «</w:t>
      </w:r>
      <w:r>
        <w:rPr>
          <w:rStyle w:val="WW8Num4z0"/>
          <w:rFonts w:ascii="Verdana" w:hAnsi="Verdana"/>
          <w:color w:val="4682B4"/>
          <w:sz w:val="18"/>
          <w:szCs w:val="18"/>
        </w:rPr>
        <w:t>Юриспруденция</w:t>
      </w:r>
      <w:r>
        <w:rPr>
          <w:rFonts w:ascii="Verdana" w:hAnsi="Verdana"/>
          <w:color w:val="000000"/>
          <w:sz w:val="18"/>
          <w:szCs w:val="18"/>
        </w:rPr>
        <w:t>».</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диссертационной работы были представлены на Всероссийской научно-практической конференции «Стабильная Конституция - основа эффективного государства» (Саратов, 2008); Межвузовской научно-практической конференции «Актуальные вопросы российского права и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в условиях современности» (Саратов, 2009), Международном</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форуме «</w:t>
      </w:r>
      <w:r>
        <w:rPr>
          <w:rStyle w:val="WW8Num4z0"/>
          <w:rFonts w:ascii="Verdana" w:hAnsi="Verdana"/>
          <w:color w:val="4682B4"/>
          <w:sz w:val="18"/>
          <w:szCs w:val="18"/>
        </w:rPr>
        <w:t>Конституционный принцип справедливости: проблемы реализации</w:t>
      </w:r>
      <w:r>
        <w:rPr>
          <w:rFonts w:ascii="Verdana" w:hAnsi="Verdana"/>
          <w:color w:val="000000"/>
          <w:sz w:val="18"/>
          <w:szCs w:val="18"/>
        </w:rPr>
        <w:t>» (Саратов, 2009), Международной научно-практической конференции «Политико-правовые проблемы взаимодействия власти и бизнеса в условиях кризиса» (Саратов, 2009), Международной научно-практической конференции «Политико-правовые технологии взаимодействия власти, общества и бизнеса в регионах» (Саратов, 2010) .</w:t>
      </w:r>
    </w:p>
    <w:p w:rsidR="00267A7C" w:rsidRDefault="00267A7C" w:rsidP="00267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теме диссертации опубликовано 8 статей, в том числе одна в издании, рекомендованном Высшей Аттестационной Комиссией Министерства образования и науки Российской Федерации, глава в коллективной монографии.</w:t>
      </w:r>
    </w:p>
    <w:p w:rsidR="00267A7C" w:rsidRDefault="00267A7C" w:rsidP="00267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состоит из введения, двух глав, включающих в себя четыре параграфа, заключения и библиографического списка.</w:t>
      </w:r>
    </w:p>
    <w:p w:rsidR="00267A7C" w:rsidRDefault="00267A7C" w:rsidP="00267A7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Илюхина, Юлия Юрьевна</w:t>
      </w:r>
    </w:p>
    <w:p w:rsidR="00267A7C" w:rsidRDefault="00267A7C" w:rsidP="00267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Реализация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предпринимательскую деятельность в современной России обеспечивается действием системы</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закрепленных в нормах Конституции РФ и конкретизированных в нормативных правовых актах различных отраслей права. В результате действия этих гарантий каждый на территории России имеет возможность беспрепятственного осуществления в действительности по своему</w:t>
      </w:r>
      <w:r>
        <w:rPr>
          <w:rStyle w:val="WW8Num3z0"/>
          <w:rFonts w:ascii="Verdana" w:hAnsi="Verdana"/>
          <w:color w:val="000000"/>
          <w:sz w:val="18"/>
          <w:szCs w:val="18"/>
        </w:rPr>
        <w:t> </w:t>
      </w:r>
      <w:r>
        <w:rPr>
          <w:rStyle w:val="WW8Num4z0"/>
          <w:rFonts w:ascii="Verdana" w:hAnsi="Verdana"/>
          <w:color w:val="4682B4"/>
          <w:sz w:val="18"/>
          <w:szCs w:val="18"/>
        </w:rPr>
        <w:t>усмотрению</w:t>
      </w:r>
      <w:r>
        <w:rPr>
          <w:rStyle w:val="WW8Num3z0"/>
          <w:rFonts w:ascii="Verdana" w:hAnsi="Verdana"/>
          <w:color w:val="000000"/>
          <w:sz w:val="18"/>
          <w:szCs w:val="18"/>
        </w:rPr>
        <w:t> </w:t>
      </w:r>
      <w:r>
        <w:rPr>
          <w:rFonts w:ascii="Verdana" w:hAnsi="Verdana"/>
          <w:color w:val="000000"/>
          <w:sz w:val="18"/>
          <w:szCs w:val="18"/>
        </w:rPr>
        <w:t>правомочий, содержащихся в конституционном субъективном праве на предпринимательство.</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гарантий реализации права на предпринимательскую деятельность в современной России характеризуется поиском оптимального соотношения стимулов и прямых</w:t>
      </w:r>
      <w:r>
        <w:rPr>
          <w:rStyle w:val="WW8Num3z0"/>
          <w:rFonts w:ascii="Verdana" w:hAnsi="Verdana"/>
          <w:color w:val="000000"/>
          <w:sz w:val="18"/>
          <w:szCs w:val="18"/>
        </w:rPr>
        <w:t> </w:t>
      </w:r>
      <w:r>
        <w:rPr>
          <w:rStyle w:val="WW8Num4z0"/>
          <w:rFonts w:ascii="Verdana" w:hAnsi="Verdana"/>
          <w:color w:val="4682B4"/>
          <w:sz w:val="18"/>
          <w:szCs w:val="18"/>
        </w:rPr>
        <w:t>запретов</w:t>
      </w:r>
      <w:r>
        <w:rPr>
          <w:rStyle w:val="WW8Num3z0"/>
          <w:rFonts w:ascii="Verdana" w:hAnsi="Verdana"/>
          <w:color w:val="000000"/>
          <w:sz w:val="18"/>
          <w:szCs w:val="18"/>
        </w:rPr>
        <w:t> </w:t>
      </w:r>
      <w:r>
        <w:rPr>
          <w:rFonts w:ascii="Verdana" w:hAnsi="Verdana"/>
          <w:color w:val="000000"/>
          <w:sz w:val="18"/>
          <w:szCs w:val="18"/>
        </w:rPr>
        <w:t>и ограничений. Кроме того, анализируя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меры, которыми устанавливаются условия реализации права на предпринимательство, можно сделать вывод, что правовая политика в сфере регулирования гарантий реализации права на предпринимательство в современной России включает в себя равно как направления по усилению ответственности предпринимателя за нарушение</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так и либеральные нормы, призванные ослабить государственный контроль. Таким образом, можно говорить о тенденции усиления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преследования</w:t>
      </w:r>
      <w:r>
        <w:rPr>
          <w:rStyle w:val="WW8Num3z0"/>
          <w:rFonts w:ascii="Verdana" w:hAnsi="Verdana"/>
          <w:color w:val="000000"/>
          <w:sz w:val="18"/>
          <w:szCs w:val="18"/>
        </w:rPr>
        <w:t> </w:t>
      </w:r>
      <w:r>
        <w:rPr>
          <w:rFonts w:ascii="Verdana" w:hAnsi="Verdana"/>
          <w:color w:val="000000"/>
          <w:sz w:val="18"/>
          <w:szCs w:val="18"/>
        </w:rPr>
        <w:t>деятельности неправомерной, направленной против публичных интересов, и одновременного</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правомерной деятельности от излишнего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бремени.</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Однако о существовании оптимального баланса интересов предпринимателя и государства в современной России говорить не приходится. Условия и средства удовлетворения интересов государства в его отношениях с предпринимателем детально</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в достаточно полном объеме и обеспечены реально действующим механизмом</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В то же время условия и средства удовлетворения интересов предпринимателя при реализации им конкретных</w:t>
      </w:r>
      <w:r>
        <w:rPr>
          <w:rStyle w:val="WW8Num3z0"/>
          <w:rFonts w:ascii="Verdana" w:hAnsi="Verdana"/>
          <w:color w:val="000000"/>
          <w:sz w:val="18"/>
          <w:szCs w:val="18"/>
        </w:rPr>
        <w:t> </w:t>
      </w:r>
      <w:r>
        <w:rPr>
          <w:rStyle w:val="WW8Num4z0"/>
          <w:rFonts w:ascii="Verdana" w:hAnsi="Verdana"/>
          <w:color w:val="4682B4"/>
          <w:sz w:val="18"/>
          <w:szCs w:val="18"/>
        </w:rPr>
        <w:t>правомочий</w:t>
      </w:r>
      <w:r>
        <w:rPr>
          <w:rFonts w:ascii="Verdana" w:hAnsi="Verdana"/>
          <w:color w:val="000000"/>
          <w:sz w:val="18"/>
          <w:szCs w:val="18"/>
        </w:rPr>
        <w:t>, составляющих конституционное право на предпринимательство, урегулированы не в полной мере, нечетко, зачастую - недостаточно, или, наоборот, слишком громоздко, многое отдано на</w:t>
      </w:r>
      <w:r>
        <w:rPr>
          <w:rStyle w:val="WW8Num3z0"/>
          <w:rFonts w:ascii="Verdana" w:hAnsi="Verdana"/>
          <w:color w:val="000000"/>
          <w:sz w:val="18"/>
          <w:szCs w:val="18"/>
        </w:rPr>
        <w:t> </w:t>
      </w:r>
      <w:r>
        <w:rPr>
          <w:rStyle w:val="WW8Num4z0"/>
          <w:rFonts w:ascii="Verdana" w:hAnsi="Verdana"/>
          <w:color w:val="4682B4"/>
          <w:sz w:val="18"/>
          <w:szCs w:val="18"/>
        </w:rPr>
        <w:t>усмотрение</w:t>
      </w:r>
      <w:r>
        <w:rPr>
          <w:rStyle w:val="WW8Num3z0"/>
          <w:rFonts w:ascii="Verdana" w:hAnsi="Verdana"/>
          <w:color w:val="000000"/>
          <w:sz w:val="18"/>
          <w:szCs w:val="18"/>
        </w:rPr>
        <w:t> </w:t>
      </w:r>
      <w:r>
        <w:rPr>
          <w:rFonts w:ascii="Verdana" w:hAnsi="Verdana"/>
          <w:color w:val="000000"/>
          <w:sz w:val="18"/>
          <w:szCs w:val="18"/>
        </w:rPr>
        <w:t>должностных лиц, механизмы принуждения к соблюдению</w:t>
      </w:r>
      <w:r>
        <w:rPr>
          <w:rStyle w:val="WW8Num3z0"/>
          <w:rFonts w:ascii="Verdana" w:hAnsi="Verdana"/>
          <w:color w:val="000000"/>
          <w:sz w:val="18"/>
          <w:szCs w:val="18"/>
        </w:rPr>
        <w:t> </w:t>
      </w:r>
      <w:r>
        <w:rPr>
          <w:rStyle w:val="WW8Num4z0"/>
          <w:rFonts w:ascii="Verdana" w:hAnsi="Verdana"/>
          <w:color w:val="4682B4"/>
          <w:sz w:val="18"/>
          <w:szCs w:val="18"/>
        </w:rPr>
        <w:t>правомерных</w:t>
      </w:r>
      <w:r>
        <w:rPr>
          <w:rStyle w:val="WW8Num3z0"/>
          <w:rFonts w:ascii="Verdana" w:hAnsi="Verdana"/>
          <w:color w:val="000000"/>
          <w:sz w:val="18"/>
          <w:szCs w:val="18"/>
        </w:rPr>
        <w:t> </w:t>
      </w:r>
      <w:r>
        <w:rPr>
          <w:rFonts w:ascii="Verdana" w:hAnsi="Verdana"/>
          <w:color w:val="000000"/>
          <w:sz w:val="18"/>
          <w:szCs w:val="18"/>
        </w:rPr>
        <w:t>интересов предпринимателя слабо разработаны, ответственность за их нарушения не всегда адекватна</w:t>
      </w:r>
      <w:r>
        <w:rPr>
          <w:rStyle w:val="WW8Num3z0"/>
          <w:rFonts w:ascii="Verdana" w:hAnsi="Verdana"/>
          <w:color w:val="000000"/>
          <w:sz w:val="18"/>
          <w:szCs w:val="18"/>
        </w:rPr>
        <w:t> </w:t>
      </w:r>
      <w:r>
        <w:rPr>
          <w:rStyle w:val="WW8Num4z0"/>
          <w:rFonts w:ascii="Verdana" w:hAnsi="Verdana"/>
          <w:color w:val="4682B4"/>
          <w:sz w:val="18"/>
          <w:szCs w:val="18"/>
        </w:rPr>
        <w:t>причиненному</w:t>
      </w:r>
      <w:r>
        <w:rPr>
          <w:rStyle w:val="WW8Num3z0"/>
          <w:rFonts w:ascii="Verdana" w:hAnsi="Verdana"/>
          <w:color w:val="000000"/>
          <w:sz w:val="18"/>
          <w:szCs w:val="18"/>
        </w:rPr>
        <w:t> </w:t>
      </w:r>
      <w:r>
        <w:rPr>
          <w:rFonts w:ascii="Verdana" w:hAnsi="Verdana"/>
          <w:color w:val="000000"/>
          <w:sz w:val="18"/>
          <w:szCs w:val="18"/>
        </w:rPr>
        <w:t>вреду.</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Нельзя не признать, что сегодня в России налицо продолжение ментального противостояния: предприниматель — государственный чиновник. Наблюдение</w:t>
      </w:r>
      <w:r>
        <w:rPr>
          <w:rStyle w:val="WW8Num3z0"/>
          <w:rFonts w:ascii="Verdana" w:hAnsi="Verdana"/>
          <w:color w:val="000000"/>
          <w:sz w:val="18"/>
          <w:szCs w:val="18"/>
        </w:rPr>
        <w:t> </w:t>
      </w:r>
      <w:r>
        <w:rPr>
          <w:rStyle w:val="WW8Num4z0"/>
          <w:rFonts w:ascii="Verdana" w:hAnsi="Verdana"/>
          <w:color w:val="4682B4"/>
          <w:sz w:val="18"/>
          <w:szCs w:val="18"/>
        </w:rPr>
        <w:t>безнаказанности</w:t>
      </w:r>
      <w:r>
        <w:rPr>
          <w:rStyle w:val="WW8Num3z0"/>
          <w:rFonts w:ascii="Verdana" w:hAnsi="Verdana"/>
          <w:color w:val="000000"/>
          <w:sz w:val="18"/>
          <w:szCs w:val="18"/>
        </w:rPr>
        <w:t> </w:t>
      </w:r>
      <w:r>
        <w:rPr>
          <w:rFonts w:ascii="Verdana" w:hAnsi="Verdana"/>
          <w:color w:val="000000"/>
          <w:sz w:val="18"/>
          <w:szCs w:val="18"/>
        </w:rPr>
        <w:t>должностных лиц, подвергшихся коррупции, подкрепленное запутанным и обременительным законодательством, не может не служить стимулом к</w:t>
      </w:r>
      <w:r>
        <w:rPr>
          <w:rStyle w:val="WW8Num3z0"/>
          <w:rFonts w:ascii="Verdana" w:hAnsi="Verdana"/>
          <w:color w:val="000000"/>
          <w:sz w:val="18"/>
          <w:szCs w:val="18"/>
        </w:rPr>
        <w:t> </w:t>
      </w:r>
      <w:r>
        <w:rPr>
          <w:rStyle w:val="WW8Num4z0"/>
          <w:rFonts w:ascii="Verdana" w:hAnsi="Verdana"/>
          <w:color w:val="4682B4"/>
          <w:sz w:val="18"/>
          <w:szCs w:val="18"/>
        </w:rPr>
        <w:t>неправомерному</w:t>
      </w:r>
      <w:r>
        <w:rPr>
          <w:rStyle w:val="WW8Num3z0"/>
          <w:rFonts w:ascii="Verdana" w:hAnsi="Verdana"/>
          <w:color w:val="000000"/>
          <w:sz w:val="18"/>
          <w:szCs w:val="18"/>
        </w:rPr>
        <w:t> </w:t>
      </w:r>
      <w:r>
        <w:rPr>
          <w:rFonts w:ascii="Verdana" w:hAnsi="Verdana"/>
          <w:color w:val="000000"/>
          <w:sz w:val="18"/>
          <w:szCs w:val="18"/>
        </w:rPr>
        <w:t>ведению предпринимателем .• хозяйственной деятельности. Воспринимая государственного служащего не как сотрудника, способного предоставить необходимую поддержку и защиту, но исключительно как</w:t>
      </w:r>
      <w:r>
        <w:rPr>
          <w:rStyle w:val="WW8Num3z0"/>
          <w:rFonts w:ascii="Verdana" w:hAnsi="Verdana"/>
          <w:color w:val="000000"/>
          <w:sz w:val="18"/>
          <w:szCs w:val="18"/>
        </w:rPr>
        <w:t> </w:t>
      </w:r>
      <w:r>
        <w:rPr>
          <w:rStyle w:val="WW8Num4z0"/>
          <w:rFonts w:ascii="Verdana" w:hAnsi="Verdana"/>
          <w:color w:val="4682B4"/>
          <w:sz w:val="18"/>
          <w:szCs w:val="18"/>
        </w:rPr>
        <w:t>полицейского</w:t>
      </w:r>
      <w:r>
        <w:rPr>
          <w:rFonts w:ascii="Verdana" w:hAnsi="Verdana"/>
          <w:color w:val="000000"/>
          <w:sz w:val="18"/>
          <w:szCs w:val="18"/>
        </w:rPr>
        <w:t>, стоящего над ним с дубинкой для отъема получаемой в процессе предпринимательства прибыли, видя отсутствие реальных возможностей своего влияния на принимаемые государством решения, предприниматель не готов сегодня вступить с государством в партнерские отношения, которые являются залогом успеха рыночной экономики и социального общества.</w:t>
      </w:r>
    </w:p>
    <w:p w:rsidR="00267A7C" w:rsidRDefault="00267A7C" w:rsidP="00267A7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Четкое нормативное закрепление действенных конституционно-правовых условий и средств реализации права личности на предпринимательство, дополненное их активной пропагандой, позволят предпринимателю увидеть государство в свете социального партнерства и начать движение по направлению к тому, чтобы занять в этом партнерстве свое место.</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институте конституционно-правовых гарантий реализации права на предпринимательскую деятельность сочетаются</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частноправовые, обеспечивающие самостоятельность субъектов предпринимательской деятельности, и публично-правовые, регламентирующие условия и процедуры</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определенных действий, предпринимаемых субъектом по собственному усмотрению, на свой риск. Соответственно, нормы, которые регламентируют гарантии реализации права на предпринимательство, содержатся в. большом количестве нормативных правовых актов различных отраслей права. Такая разрозненность норм препятствует тому, чтобы личность, желающая использовать свои способности или</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для предпринимательской деятельности, своевременно получила полную информацию ' о том, какие условия и средства для этого существуют в России сегодня. От личности, не обладающей такими знаниями, нельзя ожидать гарантированного</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ведения предпринимательской деятельности. Человек, не информированный о системе благоприятных правовых условий для реализации его права на предпринимательскую деятельность, будет менее заинтересован в осуществлении такой деятельности. «Судя по опросам студентов, большинство из них хотят быть чиновниками или работать в госкорпорациях вроде «</w:t>
      </w:r>
      <w:r>
        <w:rPr>
          <w:rStyle w:val="WW8Num4z0"/>
          <w:rFonts w:ascii="Verdana" w:hAnsi="Verdana"/>
          <w:color w:val="4682B4"/>
          <w:sz w:val="18"/>
          <w:szCs w:val="18"/>
        </w:rPr>
        <w:t>Газпрома</w:t>
      </w:r>
      <w:r>
        <w:rPr>
          <w:rFonts w:ascii="Verdana" w:hAnsi="Verdana"/>
          <w:color w:val="000000"/>
          <w:sz w:val="18"/>
          <w:szCs w:val="18"/>
        </w:rPr>
        <w:t>», и все меньше хотят быть предпринимателями. Это крайне негативная тенденция, и уже в среднесрочной перспективе она грозит тем, что Россия потеряет конкурентоспособность на рынке, .если профессия предпринимателя сопряжена с чрезмерными рисками и не в моде, это говорит о том, что у страны нет будущего» 255.</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систематизация норм, содержащих общие положения, регулирующие гарантии реализации права на предпринимательскую деятельность, в Федеральном законе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реализации права на предпринимательскую деятельность» способствовала бы более четкой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правового статуса предпринимателя и устранила бы ряд проблем, вызванных размытостью регулирования и правовой безграмотностью предпринимателей. В таком документе должны быть регламентированы понятие и формы предпринимательской деятельности;</w:t>
      </w:r>
      <w:r>
        <w:rPr>
          <w:rStyle w:val="WW8Num3z0"/>
          <w:rFonts w:ascii="Verdana" w:hAnsi="Verdana"/>
          <w:color w:val="000000"/>
          <w:sz w:val="18"/>
          <w:szCs w:val="18"/>
        </w:rPr>
        <w:t> </w:t>
      </w:r>
      <w:r>
        <w:rPr>
          <w:rStyle w:val="WW8Num4z0"/>
          <w:rFonts w:ascii="Verdana" w:hAnsi="Verdana"/>
          <w:color w:val="4682B4"/>
          <w:sz w:val="18"/>
          <w:szCs w:val="18"/>
        </w:rPr>
        <w:t>правомочия</w:t>
      </w:r>
      <w:r>
        <w:rPr>
          <w:rFonts w:ascii="Verdana" w:hAnsi="Verdana"/>
          <w:color w:val="000000"/>
          <w:sz w:val="18"/>
          <w:szCs w:val="18"/>
        </w:rPr>
        <w:t>, составляющие конституционное право на предпринимательство;</w:t>
      </w:r>
    </w:p>
    <w:p w:rsidR="00267A7C" w:rsidRDefault="00267A7C" w:rsidP="00267A7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255Зиненко И. Чиновники нашли способы кошмарить бизнес в рамках закона [Электронный ресурс]. ' URL:httphttp://wv^v.gzt.гu/topnews/business/-chinovniki-nashli-5розоЬу-ко5Ьтап^-Ы2пе5-у-/302789.111:т1 (дата обращения — 22.09.2010). система источников правового регулирования предпринимательской деятельности; условия начала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Fonts w:ascii="Verdana" w:hAnsi="Verdana"/>
          <w:color w:val="000000"/>
          <w:sz w:val="18"/>
          <w:szCs w:val="18"/>
        </w:rPr>
        <w:t xml:space="preserve">осуществления </w:t>
      </w:r>
      <w:r>
        <w:rPr>
          <w:rFonts w:ascii="Verdana" w:hAnsi="Verdana"/>
          <w:color w:val="000000"/>
          <w:sz w:val="18"/>
          <w:szCs w:val="18"/>
        </w:rPr>
        <w:lastRenderedPageBreak/>
        <w:t>предпринимательской деятельности; критерии ограничений и запретов, устанавливаемых для субъектов предпринимательства; принципы взаимоотношений государства и субъектов предпринимательской деятельности; приоритеты формирования правовой и социально-экономической политики в области предпринимательства; необходимость и механизм создания правовых условий и средств реализации и защиты права на предпринимательскую деятельность. В , структуре акта должны содержаться общие положения о гарантиях беспрепятственного ведения предпринимательской деятельности, беспрепятственного самостоятельного распоряжения предпринимательским доходом, мотивации</w:t>
      </w:r>
      <w:r>
        <w:rPr>
          <w:rStyle w:val="WW8Num3z0"/>
          <w:rFonts w:ascii="Verdana" w:hAnsi="Verdana"/>
          <w:color w:val="000000"/>
          <w:sz w:val="18"/>
          <w:szCs w:val="18"/>
        </w:rPr>
        <w:t> </w:t>
      </w:r>
      <w:r>
        <w:rPr>
          <w:rStyle w:val="WW8Num4z0"/>
          <w:rFonts w:ascii="Verdana" w:hAnsi="Verdana"/>
          <w:color w:val="4682B4"/>
          <w:sz w:val="18"/>
          <w:szCs w:val="18"/>
        </w:rPr>
        <w:t>правомерной</w:t>
      </w:r>
      <w:r>
        <w:rPr>
          <w:rFonts w:ascii="Verdana" w:hAnsi="Verdana"/>
          <w:color w:val="000000"/>
          <w:sz w:val="18"/>
          <w:szCs w:val="18"/>
        </w:rPr>
        <w:t>реализации права на предпринимательство,</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его произвольного ограничения. Систематизация и структурирование таких норм существенно расширит возможность их применения для эффективной реализации личностью права на осуществление предпринимательской деятельности,</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Конституцией РФ.</w:t>
      </w:r>
    </w:p>
    <w:p w:rsidR="00267A7C" w:rsidRDefault="00267A7C" w:rsidP="00267A7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Илюхина, Юлия Юрьевна, 2011 год</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 г.) (с поправками от 30 декабря 2008 г.) // Российская газета от 25 декабря 1993 г. № 237; СЗ РФ. 2009. № 4. Ст. 445.</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 г. // Российская газета от 10 декабря 1998 года.</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Федеральный закон от 30 декабря 2001 г. № 195-ФЗ (в ред. от 04 мая 2011) // СЗ Рф 2002. № 1 (часть 1). ст. 1; 2011. № 19. ст. 2715.</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Уголовный кодекс Российской Федерации : Федеральный закон от 13 июня 1996 г. № 63-Ф3 (в ред. 29 декабря 2010) // СЗ РФ. 1996. № 25. Ст. 2954; 2011. №1. Ст. 54.</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 Федеральный закон от 08 августа 2001 г. № 128-ФЗ (ред. от 29 декабря 2010) II СЗ РФ. 2001. № 33. ст. 3430; 2011. № 1. ст. 54.</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Об основах туристской деятельности в Российской Федерации : Федеральный закон от-24 ноября 1996 г. № 132-Ф3 (ред. от 30 июля 2010) // СЗ^РФ. 1996. № 49. ст. 5491; 2010. № 32. ст. 4298.</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 государственной регистрации юридических лиц и индивидуальных предпринимателей : Федеральный закон от 08 августа 2001г. № 129-ФЗ (ред. от 23.12.2010) // СЗ РФ. 2001. № 33 (часть 1). ст. 3431;2010. № 52 (часть 1). ст. 7002.</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 развитии малого и среднего предпринимательства в Российской Федерации : Федеральный закон от 24 июля 2007 г. № 209-ФЗ (ред. от 05 июля 2010) // СЗ РФ. 2007. № 31. ст. 4006; СЗ РФ. 2010. № 28. ст. 3553.</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приватизации государственного и муниципального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(ред. от 22 ноября 2010) : Федеральный закон от 21 декабря 2001 г. № 178-ФЗ // СЗ РФ. 2002. № 4. ст. 251; 2010. № 48. ст. 6246.</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ребенка в Российской Федерации : Федеральный закон от 24 июля 1998 г. № 124-ФЗ (ред. от 17 декабря 2009) // СЗ РФ. 1998. № 31. ст. 3802; 2009. № 1. ст. 17.</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Об основных гарантиях</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 Федеральный закон от 12 июня 2002 г. № 67-ФЗ (ред. от 20 марта 2011) // СЗ РФ. 2002. № 24. ст. 2253;2011. № 13. ст. 1685.</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 рынке ценных бумаг : Федеральный закон от 22 апреля 1996 г. № 39-Ф3 (ред. от 07 февраля 2011) // СЗ РФ. 1996. № 17. ст. 1918; 2011. № 7. ст. 905.</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Об акционерных обществах : Федеральный закон от 26 декабря 1995 г. № 208-ФЗ (ред. от 28.12.2010) // СЗ РФ. 1996. № 1. ст. 1; 2011. № 1. ст. 21.</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 защите конкуренции : Федеральный закон от 26 июля 2006 г. № 135-Ф3 (ред. от 01.03.2011) // СЗ РФ. 2006. № 31. ст. 3434; 2011. № 10. ст. 1281.</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естественных монополиях : Федеральный закон от 17 августа 1995 г. № 147-ФЗ (ред. от 25 декабря 2008) // СЗ РФ. 1995. № 34. ст. 3426; 2008. № 30 (часть 2). ст. 3616.</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Об организации предоставления государственных и муниципальных услуг : Федеральный закон от 27 июля 2010 г. № 210-ФЗ (ред. от 06 апреля 2011) // СЗ РФ. 2010. № 31. ст. 4179; 2011. № 15. ст. 2038.</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 Федеральный закон от 25 декабря 2008 г. № 273-ФЗ // СЗ РФ. 2008. № 52 (часть 1). ст. 6228.</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Об</w:t>
      </w:r>
      <w:r>
        <w:rPr>
          <w:rStyle w:val="WW8Num3z0"/>
          <w:rFonts w:ascii="Verdana" w:hAnsi="Verdana"/>
          <w:color w:val="000000"/>
          <w:sz w:val="18"/>
          <w:szCs w:val="18"/>
        </w:rPr>
        <w:t> </w:t>
      </w:r>
      <w:r>
        <w:rPr>
          <w:rStyle w:val="WW8Num4z0"/>
          <w:rFonts w:ascii="Verdana" w:hAnsi="Verdana"/>
          <w:color w:val="4682B4"/>
          <w:sz w:val="18"/>
          <w:szCs w:val="18"/>
        </w:rPr>
        <w:t>антикоррупционной</w:t>
      </w:r>
      <w:r>
        <w:rPr>
          <w:rStyle w:val="WW8Num3z0"/>
          <w:rFonts w:ascii="Verdana" w:hAnsi="Verdana"/>
          <w:color w:val="000000"/>
          <w:sz w:val="18"/>
          <w:szCs w:val="18"/>
        </w:rPr>
        <w:t> </w:t>
      </w:r>
      <w:r>
        <w:rPr>
          <w:rFonts w:ascii="Verdana" w:hAnsi="Verdana"/>
          <w:color w:val="000000"/>
          <w:sz w:val="18"/>
          <w:szCs w:val="18"/>
        </w:rPr>
        <w:t>экспертизе нормативных правовых актов и проектов нормативных правовых актов : Федеральный закон от 17 июля 2009 г. № 172-ФЗ // СЗ РФ. 2009. № 29. ст. 3609.</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техническом регулировании : Федеральный закон от 27 декабря 2002 г. № 184-ФЗ (ред. от 28 сентября 2010) // СЗ РФ. 2002. № 52 (часть 1). ст. 5140; 2010. № 40. ст. 4969.</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микрофинансовой деятельности и микрофинансовых организациях : Федеральный закон от 02 июля 2010 г. № 151-ФЗ // СЗ РФ. 2010. №27. ст. 3435.</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 Федеральный закон от 07 февраля 2011 г. № З-ФЗ // СЗ РФ. 2011. №7. ст. 900.</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 порядке рассмотрения обращений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 Федеральный закон от 2 мая 2006 г. № 59-ФЗ (ред. от 27 июля 2010 г.) // СЗ РФ. 2006.№ 19. ст. 2060; 2010. № 27, ст. 3410.</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Об обеспечении доступа к информации о деятельности государственных органов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 Федеральный закон от 09 февраля 2009 г. № 8-ФЗ // СЗ РФ. 2009. № 7. ст. 776.</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 бюджетной политике в 2011 2013 годах : Бюджетное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Российской Федерации от 29 июня 2010 г. Электронный ресурс. URL: http://news.kremlin.ru/news/8192 (дата обращения : 28.09.2010).</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Послание Президента РФ Федеральному Собранию Российской Федерации от 05 ноября 2008 г. // Парламентская газета. 2008. № 69.</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Послание Президента РФ Дмитрия Медведева Федеральному Собранию Российской Федерации от 12 ноября 2009 г. // Парламентская газета. 2009. № 60.</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Послание Президента РФ Дмитрия Медведева Федеральному Собранию Российской Федерации от 30 ноября 2010 г.// Парламентская газета. 2010. № 63.</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 мерах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коррупции : Указ Президента РФ от 19 мая 2008 г. №815 //СЗ РФ. 2008. № 21. ст. 2429; 2010. № 45. ст. 5772.</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Национальный план</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коррупции на 2010-2011 годы : утвержден</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РФ от 31 июля 2008 г. № Пр-1568 (ред. от 14 января 2011) //-Российская газета. 2008. № 164; 2011. № 4. ст. 572.</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 неотложных мерах по ликвидации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ограничений при осуществлении предпринимательской деятельности :</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15 м.ая 2008 г. № 797 // СЗ РФ. 2008. № 20. ст. 2293.</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Классификатор правовых актов : одобрен</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15 марта 2000 г. № 511 (ред. от 28 июня 2005) // СЗ РФ. 2000. № 12. ст. 1260; 2005. №28. ст. 2865.</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Основные направления деятельности Правительства РФ на период до 2012 года: утверждены Распоряжением Правительства РФ от 17 ноября 2008 г. № 1663-р (ред. от 14 декабря 2009) // СЗ РФ. 2008. № 48. ст. 5639; 2009. №51. ст. 6350.</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 внесении изменений в некоторые акты Правительства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15 мая 2010 г. № 336 // СЗ РФ. 2010. № 21. ст. 2602.</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План мероприятий по совершенствованию государственного управления в 2009-2010 годах : утвержден Распоряжением Правительства РФ от 03 декабря 2009 г. №1862-р // СЗ РФ. 2009. № 49 (часть 2). ст. 6037.</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Концепция</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в Российской Федерации в 2006-2010 годах : одобрена Распоряжением Правительства РФ от 25 октября 2005 г. № 1789-р (ред. от 10 марта 2009) // СЗ РФ. 2005. № 46. ст. 4720; 2009. № 12. ст. 1429.</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Концепция формирования единой национальной системы аккредитации в Российской Федерации : одобрена Распоряжением Правительства РФ от 12 октября 2010 г. № 1760-р // СЗ РФ. 2010. № 43. ст. 5534.</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Правила проведения антикоррупционной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нормативных правовых актов и проектов нормативных правовых актов : утверждены</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26 февраля 2010 г. № 96 // СЗ РФ. 2010. №10. ст. 1084.</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Особое мнение</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Конституционного Суда РФ Г. А. Гаджиева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положений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113 Налогового кодекса Российской Федерации // СЗ РФ. 2005. № 30 (часть 2). ст. 3200,</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 Об участии Саратовской области в государственно-частном партнерстве : Закон Саратовской области от 28 апреля 2010 г. № 62-ЗСО // Собрание Законодательства Саратовской области. 2010. № 12. ст. 4202.</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 лицензировании отдельных видов деятельности : проект Федерального закона № 414451-5 (ред., принятая ГД ФС РФ в I чтении 08.10.2010) • Электронный ресурс. URL: http://www.consultant.ru/law/hotdocs/11047.html (дата обращения : 09.11.2010).</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Научная и учебная литература</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 А. Конституционное право России : учебный курс.: в 2 т. М., 2006. Т.1.</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Style w:val="WW8Num3z0"/>
          <w:rFonts w:ascii="Verdana" w:hAnsi="Verdana"/>
          <w:color w:val="000000"/>
          <w:sz w:val="18"/>
          <w:szCs w:val="18"/>
        </w:rPr>
        <w:t> </w:t>
      </w:r>
      <w:r>
        <w:rPr>
          <w:rFonts w:ascii="Verdana" w:hAnsi="Verdana"/>
          <w:color w:val="000000"/>
          <w:sz w:val="18"/>
          <w:szCs w:val="18"/>
        </w:rPr>
        <w:t>А. А. Кризис и малый бизнес, ориентированный на науку//Российское предпринимательство. 2009. № 5. Вып.1. С. 4-11.</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В. Правовое регулирование предпринимательской деятельности. М., 2004.</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Право: Азбука. Теория. Философия: опыт комплексного исследования. М.3 1999.</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Багинин В. А. Философия: энциклопедический словарь. СПб.,2005.</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 В. Конституционное право Российской Федерации: учебник для вузов. М., 2007.</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 В., Габричидзе Б. Н.</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Российской Федерации. М., 2008.</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Баренбойм</w:t>
      </w:r>
      <w:r>
        <w:rPr>
          <w:rStyle w:val="WW8Num3z0"/>
          <w:rFonts w:ascii="Verdana" w:hAnsi="Verdana"/>
          <w:color w:val="000000"/>
          <w:sz w:val="18"/>
          <w:szCs w:val="18"/>
        </w:rPr>
        <w:t> </w:t>
      </w:r>
      <w:r>
        <w:rPr>
          <w:rFonts w:ascii="Verdana" w:hAnsi="Verdana"/>
          <w:color w:val="000000"/>
          <w:sz w:val="18"/>
          <w:szCs w:val="18"/>
        </w:rPr>
        <w:t>П. Д., Гаджиев Г. А.,</w:t>
      </w:r>
      <w:r>
        <w:rPr>
          <w:rStyle w:val="WW8Num3z0"/>
          <w:rFonts w:ascii="Verdana" w:hAnsi="Verdana"/>
          <w:color w:val="000000"/>
          <w:sz w:val="18"/>
          <w:szCs w:val="18"/>
        </w:rPr>
        <w:t> </w:t>
      </w:r>
      <w:r>
        <w:rPr>
          <w:rStyle w:val="WW8Num4z0"/>
          <w:rFonts w:ascii="Verdana" w:hAnsi="Verdana"/>
          <w:color w:val="4682B4"/>
          <w:sz w:val="18"/>
          <w:szCs w:val="18"/>
        </w:rPr>
        <w:t>Лафитский</w:t>
      </w:r>
      <w:r>
        <w:rPr>
          <w:rStyle w:val="WW8Num3z0"/>
          <w:rFonts w:ascii="Verdana" w:hAnsi="Verdana"/>
          <w:color w:val="000000"/>
          <w:sz w:val="18"/>
          <w:szCs w:val="18"/>
        </w:rPr>
        <w:t> </w:t>
      </w:r>
      <w:r>
        <w:rPr>
          <w:rFonts w:ascii="Verdana" w:hAnsi="Verdana"/>
          <w:color w:val="000000"/>
          <w:sz w:val="18"/>
          <w:szCs w:val="18"/>
        </w:rPr>
        <w:t>В. И., May В. А.</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экономика: учебник для юрид. и эконом, вузов. М., 2006.</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Баркова Е. Бои по правилам и без // Советник. Грамотное управление Электронный ресурс. URL: http://www.dela.ru/articles/otmena-sertifikacii/ (дата обращения : 12.12.2010).</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Башкатова А. Похороны государственно-частного партнерства // Независимая газета от 28 мая 2010г. Электронный ресурс. URL: http://www.ng.ru/economics/2010-05-28/lfuneral.html (дата обращения : 25.01.2011).</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В. С., Берсункаев Г. Э.5</w:t>
      </w:r>
      <w:r>
        <w:rPr>
          <w:rStyle w:val="WW8Num3z0"/>
          <w:rFonts w:ascii="Verdana" w:hAnsi="Verdana"/>
          <w:color w:val="000000"/>
          <w:sz w:val="18"/>
          <w:szCs w:val="18"/>
        </w:rPr>
        <w:t> </w:t>
      </w:r>
      <w:r>
        <w:rPr>
          <w:rStyle w:val="WW8Num4z0"/>
          <w:rFonts w:ascii="Verdana" w:hAnsi="Verdana"/>
          <w:color w:val="4682B4"/>
          <w:sz w:val="18"/>
          <w:szCs w:val="18"/>
        </w:rPr>
        <w:t>Винниченко</w:t>
      </w:r>
      <w:r>
        <w:rPr>
          <w:rStyle w:val="WW8Num3z0"/>
          <w:rFonts w:ascii="Verdana" w:hAnsi="Verdana"/>
          <w:color w:val="000000"/>
          <w:sz w:val="18"/>
          <w:szCs w:val="18"/>
        </w:rPr>
        <w:t> </w:t>
      </w:r>
      <w:r>
        <w:rPr>
          <w:rFonts w:ascii="Verdana" w:hAnsi="Verdana"/>
          <w:color w:val="000000"/>
          <w:sz w:val="18"/>
          <w:szCs w:val="18"/>
        </w:rPr>
        <w:t>С. И. Предпринимательское право России. М., 2009.</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Н. А. Конституционные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концептуальные подходы, нормативное воплощение и проблемы реализации в России //</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вестник. 2008. № 1(19). С. 95-103.</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Бондарева</w:t>
      </w:r>
      <w:r>
        <w:rPr>
          <w:rStyle w:val="WW8Num3z0"/>
          <w:rFonts w:ascii="Verdana" w:hAnsi="Verdana"/>
          <w:color w:val="000000"/>
          <w:sz w:val="18"/>
          <w:szCs w:val="18"/>
        </w:rPr>
        <w:t> </w:t>
      </w:r>
      <w:r>
        <w:rPr>
          <w:rFonts w:ascii="Verdana" w:hAnsi="Verdana"/>
          <w:color w:val="000000"/>
          <w:sz w:val="18"/>
          <w:szCs w:val="18"/>
        </w:rPr>
        <w:t>Е. А. Конституционный институт основ экономического строя РФ: Понятие, структура //</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чтения : науч.-практ. конф. 2002 Электронный ресурс. URL: http://law.edu.ru/doc/document.asp?doclD=l 120602 (дата обращения : 31.03.10).</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 С. Самоуправление народа и социально-экономические права граждан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конституционный аспект. Ростов н./Д., 1988.</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Бродская</w:t>
      </w:r>
      <w:r>
        <w:rPr>
          <w:rStyle w:val="WW8Num3z0"/>
          <w:rFonts w:ascii="Verdana" w:hAnsi="Verdana"/>
          <w:color w:val="000000"/>
          <w:sz w:val="18"/>
          <w:szCs w:val="18"/>
        </w:rPr>
        <w:t> </w:t>
      </w:r>
      <w:r>
        <w:rPr>
          <w:rFonts w:ascii="Verdana" w:hAnsi="Verdana"/>
          <w:color w:val="000000"/>
          <w:sz w:val="18"/>
          <w:szCs w:val="18"/>
        </w:rPr>
        <w:t>Т. Г., Видяпин В. И. и др. Экономическая теория. М.,2008.</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Броило</w:t>
      </w:r>
      <w:r>
        <w:rPr>
          <w:rStyle w:val="WW8Num3z0"/>
          <w:rFonts w:ascii="Verdana" w:hAnsi="Verdana"/>
          <w:color w:val="000000"/>
          <w:sz w:val="18"/>
          <w:szCs w:val="18"/>
        </w:rPr>
        <w:t> </w:t>
      </w:r>
      <w:r>
        <w:rPr>
          <w:rFonts w:ascii="Verdana" w:hAnsi="Verdana"/>
          <w:color w:val="000000"/>
          <w:sz w:val="18"/>
          <w:szCs w:val="18"/>
        </w:rPr>
        <w:t>Е. В. Враждебные последствия реструктуризации организаций в период кризиса // Российское предпринимательство. 2010. №8. Вып. 1.С. 55-58.</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Бусыгин</w:t>
      </w:r>
      <w:r>
        <w:rPr>
          <w:rStyle w:val="WW8Num3z0"/>
          <w:rFonts w:ascii="Verdana" w:hAnsi="Verdana"/>
          <w:color w:val="000000"/>
          <w:sz w:val="18"/>
          <w:szCs w:val="18"/>
        </w:rPr>
        <w:t> </w:t>
      </w:r>
      <w:r>
        <w:rPr>
          <w:rFonts w:ascii="Verdana" w:hAnsi="Verdana"/>
          <w:color w:val="000000"/>
          <w:sz w:val="18"/>
          <w:szCs w:val="18"/>
        </w:rPr>
        <w:t>А. В. Предпринимательство. М., 1998.</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Вавилин</w:t>
      </w:r>
      <w:r>
        <w:rPr>
          <w:rStyle w:val="WW8Num3z0"/>
          <w:rFonts w:ascii="Verdana" w:hAnsi="Verdana"/>
          <w:color w:val="000000"/>
          <w:sz w:val="18"/>
          <w:szCs w:val="18"/>
        </w:rPr>
        <w:t> </w:t>
      </w:r>
      <w:r>
        <w:rPr>
          <w:rFonts w:ascii="Verdana" w:hAnsi="Verdana"/>
          <w:color w:val="000000"/>
          <w:sz w:val="18"/>
          <w:szCs w:val="18"/>
        </w:rPr>
        <w:t>Е. В. Принцип гарантированного осуществления гражданских прав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обязанностей // Нотариус. 2008. № 4. С. 3537.</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Васильева Ю. Долгосрочная покупка // Российская «Бизнес-газета». 2010. № . 744 Электронный ресурс. URL: http://www.rg.ru/20Ю/04/06/gos-privat.html (дата обращения : 25.05.2010).</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 В. Общая теория правового положения личности. М.,2008.</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Владимирова JT.</w:t>
      </w:r>
      <w:r>
        <w:rPr>
          <w:rStyle w:val="WW8Num3z0"/>
          <w:rFonts w:ascii="Verdana" w:hAnsi="Verdana"/>
          <w:color w:val="000000"/>
          <w:sz w:val="18"/>
          <w:szCs w:val="18"/>
        </w:rPr>
        <w:t> </w:t>
      </w:r>
      <w:r>
        <w:rPr>
          <w:rStyle w:val="WW8Num4z0"/>
          <w:rFonts w:ascii="Verdana" w:hAnsi="Verdana"/>
          <w:color w:val="4682B4"/>
          <w:sz w:val="18"/>
          <w:szCs w:val="18"/>
        </w:rPr>
        <w:t>Уведомительный</w:t>
      </w:r>
      <w:r>
        <w:rPr>
          <w:rStyle w:val="WW8Num3z0"/>
          <w:rFonts w:ascii="Verdana" w:hAnsi="Verdana"/>
          <w:color w:val="000000"/>
          <w:sz w:val="18"/>
          <w:szCs w:val="18"/>
        </w:rPr>
        <w:t> </w:t>
      </w:r>
      <w:r>
        <w:rPr>
          <w:rFonts w:ascii="Verdana" w:hAnsi="Verdana"/>
          <w:color w:val="000000"/>
          <w:sz w:val="18"/>
          <w:szCs w:val="18"/>
        </w:rPr>
        <w:t>порядок будет доступен всем // Экономика и жизнь. 2010. № 37 Электронный ресурс. URL: http://www.eg-online.ru/article/112058/ (дата обращения : 16.12.2010).</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Волков В., Панеях Э., Титаев К., Примаков Д., Дмитриева А., Поздняков М. Extra Jus: Иллюзия реформы //</w:t>
      </w:r>
      <w:r>
        <w:rPr>
          <w:rStyle w:val="WW8Num3z0"/>
          <w:rFonts w:ascii="Verdana" w:hAnsi="Verdana"/>
          <w:color w:val="000000"/>
          <w:sz w:val="18"/>
          <w:szCs w:val="18"/>
        </w:rPr>
        <w:t> </w:t>
      </w:r>
      <w:r>
        <w:rPr>
          <w:rStyle w:val="WW8Num4z0"/>
          <w:rFonts w:ascii="Verdana" w:hAnsi="Verdana"/>
          <w:color w:val="4682B4"/>
          <w:sz w:val="18"/>
          <w:szCs w:val="18"/>
        </w:rPr>
        <w:t>Ведомости</w:t>
      </w:r>
      <w:r>
        <w:rPr>
          <w:rFonts w:ascii="Verdana" w:hAnsi="Verdana"/>
          <w:color w:val="000000"/>
          <w:sz w:val="18"/>
          <w:szCs w:val="18"/>
        </w:rPr>
        <w:t>. 2010. № 174 Электронный ресурс. URL: http://www.vedomosti.ru/newspaper/article/ 245780/illyuziyareformy (дата обращения : 16.09.2010).</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JI. Д. Юридический статус личности в России. М., 1997,</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Воеводин JI. Д.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конституционных прав и свобод личности в социалистическом государстве. М.,1987.</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Воробьева И. Ранее беспредел был в законе, сейчас нет // РБК Daily Электронный ресурс. URL: http://www.nisse.ru/business/intemet/internet384.html (дата обращения : 25.10.2010)</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Гаврилова</w:t>
      </w:r>
      <w:r>
        <w:rPr>
          <w:rStyle w:val="WW8Num3z0"/>
          <w:rFonts w:ascii="Verdana" w:hAnsi="Verdana"/>
          <w:color w:val="000000"/>
          <w:sz w:val="18"/>
          <w:szCs w:val="18"/>
        </w:rPr>
        <w:t> </w:t>
      </w:r>
      <w:r>
        <w:rPr>
          <w:rFonts w:ascii="Verdana" w:hAnsi="Verdana"/>
          <w:color w:val="000000"/>
          <w:sz w:val="18"/>
          <w:szCs w:val="18"/>
        </w:rPr>
        <w:t>И. Н. Западные трактовки социальной справедливости (Обзор концепций) // Социологические исследования. 2009. № 3. С. 36-44.</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68.</w:t>
      </w:r>
      <w:r>
        <w:rPr>
          <w:rStyle w:val="WW8Num3z0"/>
          <w:rFonts w:ascii="Verdana" w:hAnsi="Verdana"/>
          <w:color w:val="000000"/>
          <w:sz w:val="18"/>
          <w:szCs w:val="18"/>
        </w:rPr>
        <w:t> </w:t>
      </w:r>
      <w:r>
        <w:rPr>
          <w:rStyle w:val="WW8Num4z0"/>
          <w:rFonts w:ascii="Verdana" w:hAnsi="Verdana"/>
          <w:color w:val="4682B4"/>
          <w:sz w:val="18"/>
          <w:szCs w:val="18"/>
        </w:rPr>
        <w:t>Глущенко</w:t>
      </w:r>
      <w:r>
        <w:rPr>
          <w:rStyle w:val="WW8Num3z0"/>
          <w:rFonts w:ascii="Verdana" w:hAnsi="Verdana"/>
          <w:color w:val="000000"/>
          <w:sz w:val="18"/>
          <w:szCs w:val="18"/>
        </w:rPr>
        <w:t> </w:t>
      </w:r>
      <w:r>
        <w:rPr>
          <w:rFonts w:ascii="Verdana" w:hAnsi="Verdana"/>
          <w:color w:val="000000"/>
          <w:sz w:val="18"/>
          <w:szCs w:val="18"/>
        </w:rPr>
        <w:t>Е. В., Капцов А. И.,</w:t>
      </w:r>
      <w:r>
        <w:rPr>
          <w:rStyle w:val="WW8Num3z0"/>
          <w:rFonts w:ascii="Verdana" w:hAnsi="Verdana"/>
          <w:color w:val="000000"/>
          <w:sz w:val="18"/>
          <w:szCs w:val="18"/>
        </w:rPr>
        <w:t> </w:t>
      </w:r>
      <w:r>
        <w:rPr>
          <w:rStyle w:val="WW8Num4z0"/>
          <w:rFonts w:ascii="Verdana" w:hAnsi="Verdana"/>
          <w:color w:val="4682B4"/>
          <w:sz w:val="18"/>
          <w:szCs w:val="18"/>
        </w:rPr>
        <w:t>Тихонравов</w:t>
      </w:r>
      <w:r>
        <w:rPr>
          <w:rStyle w:val="WW8Num3z0"/>
          <w:rFonts w:ascii="Verdana" w:hAnsi="Verdana"/>
          <w:color w:val="000000"/>
          <w:sz w:val="18"/>
          <w:szCs w:val="18"/>
        </w:rPr>
        <w:t> </w:t>
      </w:r>
      <w:r>
        <w:rPr>
          <w:rFonts w:ascii="Verdana" w:hAnsi="Verdana"/>
          <w:color w:val="000000"/>
          <w:sz w:val="18"/>
          <w:szCs w:val="18"/>
        </w:rPr>
        <w:t>Ю. В. Основы предпринимательства : учебное пособие. М., 1996.</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Головистикова</w:t>
      </w:r>
      <w:r>
        <w:rPr>
          <w:rStyle w:val="WW8Num3z0"/>
          <w:rFonts w:ascii="Verdana" w:hAnsi="Verdana"/>
          <w:color w:val="000000"/>
          <w:sz w:val="18"/>
          <w:szCs w:val="18"/>
        </w:rPr>
        <w:t> </w:t>
      </w:r>
      <w:r>
        <w:rPr>
          <w:rFonts w:ascii="Verdana" w:hAnsi="Verdana"/>
          <w:color w:val="000000"/>
          <w:sz w:val="18"/>
          <w:szCs w:val="18"/>
        </w:rPr>
        <w:t>А. Н., Грудцына JI. К). Права человека : учебник. М, 2008.</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Головистикова</w:t>
      </w:r>
      <w:r>
        <w:rPr>
          <w:rStyle w:val="WW8Num3z0"/>
          <w:rFonts w:ascii="Verdana" w:hAnsi="Verdana"/>
          <w:color w:val="000000"/>
          <w:sz w:val="18"/>
          <w:szCs w:val="18"/>
        </w:rPr>
        <w:t> </w:t>
      </w:r>
      <w:r>
        <w:rPr>
          <w:rFonts w:ascii="Verdana" w:hAnsi="Verdana"/>
          <w:color w:val="000000"/>
          <w:sz w:val="18"/>
          <w:szCs w:val="18"/>
        </w:rPr>
        <w:t>А. Н., Дмитриев Ю. А. Проблемы теории государства и права. М., 2005.</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 П. Осуществление и защита гражданских прав. М., 2001 Электронный ресурс. URL: http://civil.consultant.ru/elib/books/l/info/ (дата обращения : 04.01.2010).</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Предпринимательское право Российской Федерации: учебник / под ред. Е. П.</w:t>
      </w:r>
      <w:r>
        <w:rPr>
          <w:rStyle w:val="WW8Num3z0"/>
          <w:rFonts w:ascii="Verdana" w:hAnsi="Verdana"/>
          <w:color w:val="000000"/>
          <w:sz w:val="18"/>
          <w:szCs w:val="18"/>
        </w:rPr>
        <w:t> </w:t>
      </w:r>
      <w:r>
        <w:rPr>
          <w:rStyle w:val="WW8Num4z0"/>
          <w:rFonts w:ascii="Verdana" w:hAnsi="Verdana"/>
          <w:color w:val="4682B4"/>
          <w:sz w:val="18"/>
          <w:szCs w:val="18"/>
        </w:rPr>
        <w:t>Губина</w:t>
      </w:r>
      <w:r>
        <w:rPr>
          <w:rFonts w:ascii="Verdana" w:hAnsi="Verdana"/>
          <w:color w:val="000000"/>
          <w:sz w:val="18"/>
          <w:szCs w:val="18"/>
        </w:rPr>
        <w:t>, П. Г. Лахно. М., 2003.</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Дунаев Р.- А. Ограничения экономических прав граждан в Российской Федерации. М., 2005.</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С. А. Реализация права • на предпринимательскую деятельность. М., 2007.</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Еленский О.</w:t>
      </w:r>
      <w:r>
        <w:rPr>
          <w:rStyle w:val="WW8Num3z0"/>
          <w:rFonts w:ascii="Verdana" w:hAnsi="Verdana"/>
          <w:color w:val="000000"/>
          <w:sz w:val="18"/>
          <w:szCs w:val="18"/>
        </w:rPr>
        <w:t> </w:t>
      </w:r>
      <w:r>
        <w:rPr>
          <w:rStyle w:val="WW8Num4z0"/>
          <w:rFonts w:ascii="Verdana" w:hAnsi="Verdana"/>
          <w:color w:val="4682B4"/>
          <w:sz w:val="18"/>
          <w:szCs w:val="18"/>
        </w:rPr>
        <w:t>Коррупционный</w:t>
      </w:r>
      <w:r>
        <w:rPr>
          <w:rStyle w:val="WW8Num3z0"/>
          <w:rFonts w:ascii="Verdana" w:hAnsi="Verdana"/>
          <w:color w:val="000000"/>
          <w:sz w:val="18"/>
          <w:szCs w:val="18"/>
        </w:rPr>
        <w:t> </w:t>
      </w:r>
      <w:r>
        <w:rPr>
          <w:rFonts w:ascii="Verdana" w:hAnsi="Verdana"/>
          <w:color w:val="000000"/>
          <w:sz w:val="18"/>
          <w:szCs w:val="18"/>
        </w:rPr>
        <w:t>рейтинг // Новая политика. 2010 Электронный ресурс. URL: http://www.bfm.ru/news/list/id75/ (дата обращения : 20.12.2010).</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И. В. Предпринимательское право : учебник. М., 2006.</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Зиненко И. Чиновники нашли способы кошмарить бизнес в рамках закона Электронный- ресурс. URL: http://www.gzt.ru/topnews/business/-chinovniki-nashli-sposoby-koshmaritj-biznes-v-/302789.html (дата обращения : 22.11.2010).</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Зубович</w:t>
      </w:r>
      <w:r>
        <w:rPr>
          <w:rStyle w:val="WW8Num3z0"/>
          <w:rFonts w:ascii="Verdana" w:hAnsi="Verdana"/>
          <w:color w:val="000000"/>
          <w:sz w:val="18"/>
          <w:szCs w:val="18"/>
        </w:rPr>
        <w:t> </w:t>
      </w:r>
      <w:r>
        <w:rPr>
          <w:rFonts w:ascii="Verdana" w:hAnsi="Verdana"/>
          <w:color w:val="000000"/>
          <w:sz w:val="18"/>
          <w:szCs w:val="18"/>
        </w:rPr>
        <w:t>M. М. Право на предпринимательскую деятельность и его реализация // СибЮрВестник. 2000. №1. Электронный ресурс. URL: http://ns.lawinstitut.ru/science/vestnik/20001/index. cgi (дата обращения : 30.05.2010).</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Ж. А. Поддерживай малый бизнес, страна! : проблемы и перспективы малого бизнеса // Российское предпринимательство. 2009. № 4. Вып. 1. С. 30-34.</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Илюхина</w:t>
      </w:r>
      <w:r>
        <w:rPr>
          <w:rStyle w:val="WW8Num3z0"/>
          <w:rFonts w:ascii="Verdana" w:hAnsi="Verdana"/>
          <w:color w:val="000000"/>
          <w:sz w:val="18"/>
          <w:szCs w:val="18"/>
        </w:rPr>
        <w:t> </w:t>
      </w:r>
      <w:r>
        <w:rPr>
          <w:rFonts w:ascii="Verdana" w:hAnsi="Verdana"/>
          <w:color w:val="000000"/>
          <w:sz w:val="18"/>
          <w:szCs w:val="18"/>
        </w:rPr>
        <w:t>Ю. Ю. Соотношение публичного и частного аспектов права личности на предпринимательскую деятельность // Конституционный принцип справедливости: проблемы реализации : материалы междунар. Конст. Форума. Саратов, 2010. С. 89-92.</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 И., Кутафин О. Е. Конституционное право России : учебник. М., 2001.</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Колесников</w:t>
      </w:r>
      <w:r>
        <w:rPr>
          <w:rStyle w:val="WW8Num3z0"/>
          <w:rFonts w:ascii="Verdana" w:hAnsi="Verdana"/>
          <w:color w:val="000000"/>
          <w:sz w:val="18"/>
          <w:szCs w:val="18"/>
        </w:rPr>
        <w:t> </w:t>
      </w:r>
      <w:r>
        <w:rPr>
          <w:rFonts w:ascii="Verdana" w:hAnsi="Verdana"/>
          <w:color w:val="000000"/>
          <w:sz w:val="18"/>
          <w:szCs w:val="18"/>
        </w:rPr>
        <w:t>Е. В., Комкова Г. Н.,</w:t>
      </w:r>
      <w:r>
        <w:rPr>
          <w:rStyle w:val="WW8Num3z0"/>
          <w:rFonts w:ascii="Verdana" w:hAnsi="Verdana"/>
          <w:color w:val="000000"/>
          <w:sz w:val="18"/>
          <w:szCs w:val="18"/>
        </w:rPr>
        <w:t> </w:t>
      </w:r>
      <w:r>
        <w:rPr>
          <w:rStyle w:val="WW8Num4z0"/>
          <w:rFonts w:ascii="Verdana" w:hAnsi="Verdana"/>
          <w:color w:val="4682B4"/>
          <w:sz w:val="18"/>
          <w:szCs w:val="18"/>
        </w:rPr>
        <w:t>Кулушева</w:t>
      </w:r>
      <w:r>
        <w:rPr>
          <w:rStyle w:val="WW8Num3z0"/>
          <w:rFonts w:ascii="Verdana" w:hAnsi="Verdana"/>
          <w:color w:val="000000"/>
          <w:sz w:val="18"/>
          <w:szCs w:val="18"/>
        </w:rPr>
        <w:t> </w:t>
      </w:r>
      <w:r>
        <w:rPr>
          <w:rFonts w:ascii="Verdana" w:hAnsi="Verdana"/>
          <w:color w:val="000000"/>
          <w:sz w:val="18"/>
          <w:szCs w:val="18"/>
        </w:rPr>
        <w:t>М. А. Конституционное право Российской Федерации : учебник. М., 2008.</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Комкова</w:t>
      </w:r>
      <w:r>
        <w:rPr>
          <w:rStyle w:val="WW8Num3z0"/>
          <w:rFonts w:ascii="Verdana" w:hAnsi="Verdana"/>
          <w:color w:val="000000"/>
          <w:sz w:val="18"/>
          <w:szCs w:val="18"/>
        </w:rPr>
        <w:t> </w:t>
      </w:r>
      <w:r>
        <w:rPr>
          <w:rFonts w:ascii="Verdana" w:hAnsi="Verdana"/>
          <w:color w:val="000000"/>
          <w:sz w:val="18"/>
          <w:szCs w:val="18"/>
        </w:rPr>
        <w:t>Г. Н. Реализация Конституции Российской Федерации — путь к построению эффективного государства // Конституционные чтения. Саратов, 2009. Вып. 10. ч. 1. С. 18.</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Конституционное право России : учебник для вузов, под ред. А. Н.</w:t>
      </w:r>
      <w:r>
        <w:rPr>
          <w:rStyle w:val="WW8Num3z0"/>
          <w:rFonts w:ascii="Verdana" w:hAnsi="Verdana"/>
          <w:color w:val="000000"/>
          <w:sz w:val="18"/>
          <w:szCs w:val="18"/>
        </w:rPr>
        <w:t> </w:t>
      </w:r>
      <w:r>
        <w:rPr>
          <w:rStyle w:val="WW8Num4z0"/>
          <w:rFonts w:ascii="Verdana" w:hAnsi="Verdana"/>
          <w:color w:val="4682B4"/>
          <w:sz w:val="18"/>
          <w:szCs w:val="18"/>
        </w:rPr>
        <w:t>Кокотова</w:t>
      </w:r>
      <w:r>
        <w:rPr>
          <w:rFonts w:ascii="Verdana" w:hAnsi="Verdana"/>
          <w:color w:val="000000"/>
          <w:sz w:val="18"/>
          <w:szCs w:val="18"/>
        </w:rPr>
        <w:t>, М. Н. Кукушкина. М., 2008.</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Корчагин А. Д!,</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Ю. Г. Значение и роль предпринимательства в инновационном процессе // Инновации. 2004. № 5. С. 29.</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Костюков</w:t>
      </w:r>
      <w:r>
        <w:rPr>
          <w:rStyle w:val="WW8Num3z0"/>
          <w:rFonts w:ascii="Verdana" w:hAnsi="Verdana"/>
          <w:color w:val="000000"/>
          <w:sz w:val="18"/>
          <w:szCs w:val="18"/>
        </w:rPr>
        <w:t> </w:t>
      </w:r>
      <w:r>
        <w:rPr>
          <w:rFonts w:ascii="Verdana" w:hAnsi="Verdana"/>
          <w:color w:val="000000"/>
          <w:sz w:val="18"/>
          <w:szCs w:val="18"/>
        </w:rPr>
        <w:t>А. Н. Приоритеты конституционно-правового развития современной России // Конституционное и муниципальное право. 2010. № 1. С. 3-13.</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Крусс</w:t>
      </w:r>
      <w:r>
        <w:rPr>
          <w:rStyle w:val="WW8Num3z0"/>
          <w:rFonts w:ascii="Verdana" w:hAnsi="Verdana"/>
          <w:color w:val="000000"/>
          <w:sz w:val="18"/>
          <w:szCs w:val="18"/>
        </w:rPr>
        <w:t> </w:t>
      </w:r>
      <w:r>
        <w:rPr>
          <w:rFonts w:ascii="Verdana" w:hAnsi="Verdana"/>
          <w:color w:val="000000"/>
          <w:sz w:val="18"/>
          <w:szCs w:val="18"/>
        </w:rPr>
        <w:t>В. И. Теория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правопользования</w:t>
      </w:r>
      <w:r>
        <w:rPr>
          <w:rFonts w:ascii="Verdana" w:hAnsi="Verdana"/>
          <w:color w:val="000000"/>
          <w:sz w:val="18"/>
          <w:szCs w:val="18"/>
        </w:rPr>
        <w:t>. М. ,2007.</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 под ред. В. В. Лазарева // Электронный ресурс.:</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«Гарант Платформа Fl ЭКСПЕРТ».</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Предпринимательство : учебник, под ред. М. Г. Лапусты Электронный ресурс. URL: http://www.elective.ru/arts/eko01-k0111-p06248.phtml (дата обращения : 04.01.2010)</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Леонов</w:t>
      </w:r>
      <w:r>
        <w:rPr>
          <w:rStyle w:val="WW8Num3z0"/>
          <w:rFonts w:ascii="Verdana" w:hAnsi="Verdana"/>
          <w:color w:val="000000"/>
          <w:sz w:val="18"/>
          <w:szCs w:val="18"/>
        </w:rPr>
        <w:t> </w:t>
      </w:r>
      <w:r>
        <w:rPr>
          <w:rFonts w:ascii="Verdana" w:hAnsi="Verdana"/>
          <w:color w:val="000000"/>
          <w:sz w:val="18"/>
          <w:szCs w:val="18"/>
        </w:rPr>
        <w:t>И. В. Современное социальное государство: сущность, признаки, проблемы формирования. М., 2006.</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Лившиц Р. 3. Теория права : учебник. М., 2001.</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 О. Конституция РФ: проблемы реализации. М., 2002.</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Style w:val="WW8Num3z0"/>
          <w:rFonts w:ascii="Verdana" w:hAnsi="Verdana"/>
          <w:color w:val="000000"/>
          <w:sz w:val="18"/>
          <w:szCs w:val="18"/>
        </w:rPr>
        <w:t> </w:t>
      </w:r>
      <w:r>
        <w:rPr>
          <w:rFonts w:ascii="Verdana" w:hAnsi="Verdana"/>
          <w:color w:val="000000"/>
          <w:sz w:val="18"/>
          <w:szCs w:val="18"/>
        </w:rPr>
        <w:t>А. А. Пределы субъективного права // Журнал российского права. 2005. № 11. Электронный ресурс. URL: http://www.lawmix.ru/ сошш/138/ (дата обращения : 24.06.2010);</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Маклаков</w:t>
      </w:r>
      <w:r>
        <w:rPr>
          <w:rStyle w:val="WW8Num3z0"/>
          <w:rFonts w:ascii="Verdana" w:hAnsi="Verdana"/>
          <w:color w:val="000000"/>
          <w:sz w:val="18"/>
          <w:szCs w:val="18"/>
        </w:rPr>
        <w:t> </w:t>
      </w:r>
      <w:r>
        <w:rPr>
          <w:rFonts w:ascii="Verdana" w:hAnsi="Verdana"/>
          <w:color w:val="000000"/>
          <w:sz w:val="18"/>
          <w:szCs w:val="18"/>
        </w:rPr>
        <w:t>В. В. Конституционное право зарубежных стран. Общая часть : учебник / М., 2006.</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Конституционное право: словарь / под ред. В. В. Маклакова., М. 2001. С. 83.</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 И. Правовая система и личность. Саратов, 1987.</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 И., Малько А. В. Теория государства и права : учебник. М., 2004.</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Теория государства и права: курс лекций / под ред. Н. 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А. В. Малько. М., 2001.</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99.</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Е. В. Государственные услуги в предпринимательской деятельности //</w:t>
      </w:r>
      <w:r>
        <w:rPr>
          <w:rStyle w:val="WW8Num3z0"/>
          <w:rFonts w:ascii="Verdana" w:hAnsi="Verdana"/>
          <w:color w:val="000000"/>
          <w:sz w:val="18"/>
          <w:szCs w:val="18"/>
        </w:rPr>
        <w:t> </w:t>
      </w:r>
      <w:r>
        <w:rPr>
          <w:rStyle w:val="WW8Num4z0"/>
          <w:rFonts w:ascii="Verdana" w:hAnsi="Verdana"/>
          <w:color w:val="4682B4"/>
          <w:sz w:val="18"/>
          <w:szCs w:val="18"/>
        </w:rPr>
        <w:t>Представительная</w:t>
      </w:r>
      <w:r>
        <w:rPr>
          <w:rStyle w:val="WW8Num3z0"/>
          <w:rFonts w:ascii="Verdana" w:hAnsi="Verdana"/>
          <w:color w:val="000000"/>
          <w:sz w:val="18"/>
          <w:szCs w:val="18"/>
        </w:rPr>
        <w:t> </w:t>
      </w:r>
      <w:r>
        <w:rPr>
          <w:rFonts w:ascii="Verdana" w:hAnsi="Verdana"/>
          <w:color w:val="000000"/>
          <w:sz w:val="18"/>
          <w:szCs w:val="18"/>
        </w:rPr>
        <w:t>власть XXI век: законодательство,</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проблемы Электронный ресурс. URL: http://pvlast.ru/ärchive/index.577.php (дата обращения : 16.11.2010).</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Новая философская энциклопедия: в 4 т. М., 2001. Т. 3.</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 И. Словарь русского языка. М., 2006.</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Предпринимательское (хозяйственное) право : учебник / под ред. О. М. Олейник: в 2 т. М., 1999. Т. 1.</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Пименов Н.</w:t>
      </w:r>
      <w:r>
        <w:rPr>
          <w:rStyle w:val="WW8Num3z0"/>
          <w:rFonts w:ascii="Verdana" w:hAnsi="Verdana"/>
          <w:color w:val="000000"/>
          <w:sz w:val="18"/>
          <w:szCs w:val="18"/>
        </w:rPr>
        <w:t> </w:t>
      </w:r>
      <w:r>
        <w:rPr>
          <w:rStyle w:val="WW8Num4z0"/>
          <w:rFonts w:ascii="Verdana" w:hAnsi="Verdana"/>
          <w:color w:val="4682B4"/>
          <w:sz w:val="18"/>
          <w:szCs w:val="18"/>
        </w:rPr>
        <w:t>Криминальный</w:t>
      </w:r>
      <w:r>
        <w:rPr>
          <w:rStyle w:val="WW8Num3z0"/>
          <w:rFonts w:ascii="Verdana" w:hAnsi="Verdana"/>
          <w:color w:val="000000"/>
          <w:sz w:val="18"/>
          <w:szCs w:val="18"/>
        </w:rPr>
        <w:t> </w:t>
      </w:r>
      <w:r>
        <w:rPr>
          <w:rFonts w:ascii="Verdana" w:hAnsi="Verdana"/>
          <w:color w:val="000000"/>
          <w:sz w:val="18"/>
          <w:szCs w:val="18"/>
        </w:rPr>
        <w:t>бизнес с «</w:t>
      </w:r>
      <w:r>
        <w:rPr>
          <w:rStyle w:val="WW8Num4z0"/>
          <w:rFonts w:ascii="Verdana" w:hAnsi="Verdana"/>
          <w:color w:val="4682B4"/>
          <w:sz w:val="18"/>
          <w:szCs w:val="18"/>
        </w:rPr>
        <w:t>семислойной крышей</w:t>
      </w:r>
      <w:r>
        <w:rPr>
          <w:rFonts w:ascii="Verdana" w:hAnsi="Verdana"/>
          <w:color w:val="000000"/>
          <w:sz w:val="18"/>
          <w:szCs w:val="18"/>
        </w:rPr>
        <w:t>» // Человек и Закон. 2010 Электронный ресурс. Ц]^:ЬАр://ргоГг1р.8рЬ.ги/рге88а /25-07-10-l.htm (дата обращения : 20.01.2011).</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Плотникова</w:t>
      </w:r>
      <w:r>
        <w:rPr>
          <w:rStyle w:val="WW8Num3z0"/>
          <w:rFonts w:ascii="Verdana" w:hAnsi="Verdana"/>
          <w:color w:val="000000"/>
          <w:sz w:val="18"/>
          <w:szCs w:val="18"/>
        </w:rPr>
        <w:t> </w:t>
      </w:r>
      <w:r>
        <w:rPr>
          <w:rFonts w:ascii="Verdana" w:hAnsi="Verdana"/>
          <w:color w:val="000000"/>
          <w:sz w:val="18"/>
          <w:szCs w:val="18"/>
        </w:rPr>
        <w:t>И. Н. Конституционное право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на предпринимательскую деятельность в России.Саратов, 2004.</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Плотникова</w:t>
      </w:r>
      <w:r>
        <w:rPr>
          <w:rStyle w:val="WW8Num3z0"/>
          <w:rFonts w:ascii="Verdana" w:hAnsi="Verdana"/>
          <w:color w:val="000000"/>
          <w:sz w:val="18"/>
          <w:szCs w:val="18"/>
        </w:rPr>
        <w:t> </w:t>
      </w:r>
      <w:r>
        <w:rPr>
          <w:rFonts w:ascii="Verdana" w:hAnsi="Verdana"/>
          <w:color w:val="000000"/>
          <w:sz w:val="18"/>
          <w:szCs w:val="18"/>
        </w:rPr>
        <w:t>И. Н. Основные экономические права и свободы человека и гражданина в России : учеб.-метод; пособие / под ред. В. Т.</w:t>
      </w:r>
      <w:r>
        <w:rPr>
          <w:rStyle w:val="WW8Num3z0"/>
          <w:rFonts w:ascii="Verdana" w:hAnsi="Verdana"/>
          <w:color w:val="000000"/>
          <w:sz w:val="18"/>
          <w:szCs w:val="18"/>
        </w:rPr>
        <w:t> </w:t>
      </w:r>
      <w:r>
        <w:rPr>
          <w:rStyle w:val="WW8Num4z0"/>
          <w:rFonts w:ascii="Verdana" w:hAnsi="Verdana"/>
          <w:color w:val="4682B4"/>
          <w:sz w:val="18"/>
          <w:szCs w:val="18"/>
        </w:rPr>
        <w:t>Кабышева</w:t>
      </w:r>
      <w:r>
        <w:rPr>
          <w:rFonts w:ascii="Verdana" w:hAnsi="Verdana"/>
          <w:color w:val="000000"/>
          <w:sz w:val="18"/>
          <w:szCs w:val="18"/>
        </w:rPr>
        <w:t>. Саратов, 2009.</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Плотникова</w:t>
      </w:r>
      <w:r>
        <w:rPr>
          <w:rStyle w:val="WW8Num3z0"/>
          <w:rFonts w:ascii="Verdana" w:hAnsi="Verdana"/>
          <w:color w:val="000000"/>
          <w:sz w:val="18"/>
          <w:szCs w:val="18"/>
        </w:rPr>
        <w:t> </w:t>
      </w:r>
      <w:r>
        <w:rPr>
          <w:rFonts w:ascii="Verdana" w:hAnsi="Verdana"/>
          <w:color w:val="000000"/>
          <w:sz w:val="18"/>
          <w:szCs w:val="18"/>
        </w:rPr>
        <w:t>О. А. Малое предпринимательство и его роль в обеспечении развития национальной экономики Российской Федерации. М., 2006.</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Подгорная</w:t>
      </w:r>
      <w:r>
        <w:rPr>
          <w:rStyle w:val="WW8Num3z0"/>
          <w:rFonts w:ascii="Verdana" w:hAnsi="Verdana"/>
          <w:color w:val="000000"/>
          <w:sz w:val="18"/>
          <w:szCs w:val="18"/>
        </w:rPr>
        <w:t> </w:t>
      </w:r>
      <w:r>
        <w:rPr>
          <w:rFonts w:ascii="Verdana" w:hAnsi="Verdana"/>
          <w:color w:val="000000"/>
          <w:sz w:val="18"/>
          <w:szCs w:val="18"/>
        </w:rPr>
        <w:t>Ю. А., Смагина И. А. Комментарий к Федеральному закону от 24 июля 2007 г. № 209-ФЗ «О развитии малого и среднего предпринимательства • в Российской Федерации» (экономико-правовой) Электронный ресурс. СПС «</w:t>
      </w:r>
      <w:r>
        <w:rPr>
          <w:rStyle w:val="WW8Num4z0"/>
          <w:rFonts w:ascii="Verdana" w:hAnsi="Verdana"/>
          <w:color w:val="4682B4"/>
          <w:sz w:val="18"/>
          <w:szCs w:val="18"/>
        </w:rPr>
        <w:t>Гарант Платформа ЭКСПЕРТ</w:t>
      </w:r>
      <w:r>
        <w:rPr>
          <w:rFonts w:ascii="Verdana" w:hAnsi="Verdana"/>
          <w:color w:val="000000"/>
          <w:sz w:val="18"/>
          <w:szCs w:val="18"/>
        </w:rPr>
        <w:t>».</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Конституционное право России : учебник для студентов вузов / под ред. А. С.</w:t>
      </w:r>
      <w:r>
        <w:rPr>
          <w:rStyle w:val="WW8Num3z0"/>
          <w:rFonts w:ascii="Verdana" w:hAnsi="Verdana"/>
          <w:color w:val="000000"/>
          <w:sz w:val="18"/>
          <w:szCs w:val="18"/>
        </w:rPr>
        <w:t> </w:t>
      </w:r>
      <w:r>
        <w:rPr>
          <w:rStyle w:val="WW8Num4z0"/>
          <w:rFonts w:ascii="Verdana" w:hAnsi="Verdana"/>
          <w:color w:val="4682B4"/>
          <w:sz w:val="18"/>
          <w:szCs w:val="18"/>
        </w:rPr>
        <w:t>Прудникова</w:t>
      </w:r>
      <w:r>
        <w:rPr>
          <w:rFonts w:ascii="Verdana" w:hAnsi="Verdana"/>
          <w:color w:val="000000"/>
          <w:sz w:val="18"/>
          <w:szCs w:val="18"/>
        </w:rPr>
        <w:t>, В. И. Авсеенко. М., 2006.</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Радугина</w:t>
      </w:r>
      <w:r>
        <w:rPr>
          <w:rStyle w:val="WW8Num3z0"/>
          <w:rFonts w:ascii="Verdana" w:hAnsi="Verdana"/>
          <w:color w:val="000000"/>
          <w:sz w:val="18"/>
          <w:szCs w:val="18"/>
        </w:rPr>
        <w:t> </w:t>
      </w:r>
      <w:r>
        <w:rPr>
          <w:rFonts w:ascii="Verdana" w:hAnsi="Verdana"/>
          <w:color w:val="000000"/>
          <w:sz w:val="18"/>
          <w:szCs w:val="18"/>
        </w:rPr>
        <w:t>В. С. Господдержка инвестиций в малый бизнес // Российское предпринимательство. 2009. № 4. Вып.1. С. 35-39.</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Савченко</w:t>
      </w:r>
      <w:r>
        <w:rPr>
          <w:rStyle w:val="WW8Num3z0"/>
          <w:rFonts w:ascii="Verdana" w:hAnsi="Verdana"/>
          <w:color w:val="000000"/>
          <w:sz w:val="18"/>
          <w:szCs w:val="18"/>
        </w:rPr>
        <w:t> </w:t>
      </w:r>
      <w:r>
        <w:rPr>
          <w:rFonts w:ascii="Verdana" w:hAnsi="Verdana"/>
          <w:color w:val="000000"/>
          <w:sz w:val="18"/>
          <w:szCs w:val="18"/>
        </w:rPr>
        <w:t>В. Е. Современное предпринимательство: экономические и организационные основы; проблемы формирования и регулирования. М., 1997.</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Сажина</w:t>
      </w:r>
      <w:r>
        <w:rPr>
          <w:rStyle w:val="WW8Num3z0"/>
          <w:rFonts w:ascii="Verdana" w:hAnsi="Verdana"/>
          <w:color w:val="000000"/>
          <w:sz w:val="18"/>
          <w:szCs w:val="18"/>
        </w:rPr>
        <w:t> </w:t>
      </w:r>
      <w:r>
        <w:rPr>
          <w:rFonts w:ascii="Verdana" w:hAnsi="Verdana"/>
          <w:color w:val="000000"/>
          <w:sz w:val="18"/>
          <w:szCs w:val="18"/>
        </w:rPr>
        <w:t>М. А. Чибриков Г. Г. Экономическая теория : учебник для вузов. М., 2007.</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Сайдуллаев</w:t>
      </w:r>
      <w:r>
        <w:rPr>
          <w:rStyle w:val="WW8Num3z0"/>
          <w:rFonts w:ascii="Verdana" w:hAnsi="Verdana"/>
          <w:color w:val="000000"/>
          <w:sz w:val="18"/>
          <w:szCs w:val="18"/>
        </w:rPr>
        <w:t> </w:t>
      </w:r>
      <w:r>
        <w:rPr>
          <w:rFonts w:ascii="Verdana" w:hAnsi="Verdana"/>
          <w:color w:val="000000"/>
          <w:sz w:val="18"/>
          <w:szCs w:val="18"/>
        </w:rPr>
        <w:t>Ф. С., Шестоперов А. М. Динамика развития малого предпринимательства в регионах России в январе-июне 2010 г. Ежеквартальный информационно-аналитический доклад. М., 2010.</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Святенко</w:t>
      </w:r>
      <w:r>
        <w:rPr>
          <w:rStyle w:val="WW8Num3z0"/>
          <w:rFonts w:ascii="Verdana" w:hAnsi="Verdana"/>
          <w:color w:val="000000"/>
          <w:sz w:val="18"/>
          <w:szCs w:val="18"/>
        </w:rPr>
        <w:t> </w:t>
      </w:r>
      <w:r>
        <w:rPr>
          <w:rFonts w:ascii="Verdana" w:hAnsi="Verdana"/>
          <w:color w:val="000000"/>
          <w:sz w:val="18"/>
          <w:szCs w:val="18"/>
        </w:rPr>
        <w:t>И. Ю., Иванченко А. Г. Государственно-частное партнерство против кризиса Электронный ресурс. URL: http://www.rasi.ru/ (дата обращения : 01.02.2011).</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Гражданское право : учебник / под ред. А. 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 К. Толстого: в 2 т. М., 2005. Т. 1.</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Советское государственное право / под ред. И. Е. Фарбера. Саратов, 1979.</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Суркова</w:t>
      </w:r>
      <w:r>
        <w:rPr>
          <w:rStyle w:val="WW8Num3z0"/>
          <w:rFonts w:ascii="Verdana" w:hAnsi="Verdana"/>
          <w:color w:val="000000"/>
          <w:sz w:val="18"/>
          <w:szCs w:val="18"/>
        </w:rPr>
        <w:t> </w:t>
      </w:r>
      <w:r>
        <w:rPr>
          <w:rFonts w:ascii="Verdana" w:hAnsi="Verdana"/>
          <w:color w:val="000000"/>
          <w:sz w:val="18"/>
          <w:szCs w:val="18"/>
        </w:rPr>
        <w:t>Н. С. Государство и крупный бизнес: проблемы взаимодействия // Вестник Томского государственного университета. 2008 г. №317,</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Талапина</w:t>
      </w:r>
      <w:r>
        <w:rPr>
          <w:rStyle w:val="WW8Num3z0"/>
          <w:rFonts w:ascii="Verdana" w:hAnsi="Verdana"/>
          <w:color w:val="000000"/>
          <w:sz w:val="18"/>
          <w:szCs w:val="18"/>
        </w:rPr>
        <w:t> </w:t>
      </w:r>
      <w:r>
        <w:rPr>
          <w:rFonts w:ascii="Verdana" w:hAnsi="Verdana"/>
          <w:color w:val="000000"/>
          <w:sz w:val="18"/>
          <w:szCs w:val="18"/>
        </w:rPr>
        <w:t>Э. В. О публичном экономическом праве // Журнал российского права. 2004. № 7. С. 85-98.</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Талапина</w:t>
      </w:r>
      <w:r>
        <w:rPr>
          <w:rStyle w:val="WW8Num3z0"/>
          <w:rFonts w:ascii="Verdana" w:hAnsi="Verdana"/>
          <w:color w:val="000000"/>
          <w:sz w:val="18"/>
          <w:szCs w:val="18"/>
        </w:rPr>
        <w:t> </w:t>
      </w:r>
      <w:r>
        <w:rPr>
          <w:rFonts w:ascii="Verdana" w:hAnsi="Verdana"/>
          <w:color w:val="000000"/>
          <w:sz w:val="18"/>
          <w:szCs w:val="18"/>
        </w:rPr>
        <w:t>Э. В. Новые институты</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 Государство и право. 2006. №.5. С. 14-21.</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Талапина</w:t>
      </w:r>
      <w:r>
        <w:rPr>
          <w:rStyle w:val="WW8Num3z0"/>
          <w:rFonts w:ascii="Verdana" w:hAnsi="Verdana"/>
          <w:color w:val="000000"/>
          <w:sz w:val="18"/>
          <w:szCs w:val="18"/>
        </w:rPr>
        <w:t> </w:t>
      </w:r>
      <w:r>
        <w:rPr>
          <w:rFonts w:ascii="Verdana" w:hAnsi="Verdana"/>
          <w:color w:val="000000"/>
          <w:sz w:val="18"/>
          <w:szCs w:val="18"/>
        </w:rPr>
        <w:t>Э. В. Реформы государственного управления: сравнительно-правовой анализ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2Ö08. № 2. С. 238-251.</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Конституционные права и свободы человека и гражданина в Российской Федерации / под ред. О. И.</w:t>
      </w:r>
      <w:r>
        <w:rPr>
          <w:rStyle w:val="WW8Num3z0"/>
          <w:rFonts w:ascii="Verdana" w:hAnsi="Verdana"/>
          <w:color w:val="000000"/>
          <w:sz w:val="18"/>
          <w:szCs w:val="18"/>
        </w:rPr>
        <w:t> </w:t>
      </w:r>
      <w:r>
        <w:rPr>
          <w:rStyle w:val="WW8Num4z0"/>
          <w:rFonts w:ascii="Verdana" w:hAnsi="Verdana"/>
          <w:color w:val="4682B4"/>
          <w:sz w:val="18"/>
          <w:szCs w:val="18"/>
        </w:rPr>
        <w:t>Тиунова</w:t>
      </w:r>
      <w:r>
        <w:rPr>
          <w:rFonts w:ascii="Verdana" w:hAnsi="Verdana"/>
          <w:color w:val="000000"/>
          <w:sz w:val="18"/>
          <w:szCs w:val="18"/>
        </w:rPr>
        <w:t>. М., 2005.</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Трикоз</w:t>
      </w:r>
      <w:r>
        <w:rPr>
          <w:rStyle w:val="WW8Num3z0"/>
          <w:rFonts w:ascii="Verdana" w:hAnsi="Verdana"/>
          <w:color w:val="000000"/>
          <w:sz w:val="18"/>
          <w:szCs w:val="18"/>
        </w:rPr>
        <w:t> </w:t>
      </w:r>
      <w:r>
        <w:rPr>
          <w:rFonts w:ascii="Verdana" w:hAnsi="Verdana"/>
          <w:color w:val="000000"/>
          <w:sz w:val="18"/>
          <w:szCs w:val="18"/>
        </w:rPr>
        <w:t>Е. Н. Право собственности: гарантии, угрозы, борьба // Законодательство и экономика. 2005. № 12 Электронный ресурс. URL: http://wwwJawmix.ru/comrn/700/ (дата обращения : 24.10.2010).</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Тюкавкин-Плотников А. А. Государственная регистрация индивидуальных предпринимателей: проблемы теории и практики // Предпринимательское право. 2008. № 3. С. 24.</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Фаляхов Р. Климат остается сырьевым // Газета.ру. 2010 Электронный ресурс. URL: http://www.gazeta.ru/business/2010/10/13/3428380.shtml (дата обращения : 15.10.2010).</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 С. Личность и государство в России: взаимная ответственность и конституционные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М., 2007.</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 С. Советское государство и права человека. Саратов,1986.</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126. Энциклопедический юридический словарь. М., 1998.</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Диссертации, авторефераты диссертаций</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Андрейченко-Митр Е. Ю. Конституционные гарантии реализации</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граждан в Российской Федерации :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2002.</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С. В. Свобода предпринимательской деятельности как конституционно-правовая категория в Российской Федерации : дис. .канд. юрид. наук. Екатеринбург, 2004.</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Власова</w:t>
      </w:r>
      <w:r>
        <w:rPr>
          <w:rStyle w:val="WW8Num3z0"/>
          <w:rFonts w:ascii="Verdana" w:hAnsi="Verdana"/>
          <w:color w:val="000000"/>
          <w:sz w:val="18"/>
          <w:szCs w:val="18"/>
        </w:rPr>
        <w:t> </w:t>
      </w:r>
      <w:r>
        <w:rPr>
          <w:rFonts w:ascii="Verdana" w:hAnsi="Verdana"/>
          <w:color w:val="000000"/>
          <w:sz w:val="18"/>
          <w:szCs w:val="18"/>
        </w:rPr>
        <w:t>А. С. Риск как признак предпринимательской деятельности : дис. канд. юрид. наук. М., 2009.</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Грачев</w:t>
      </w:r>
      <w:r>
        <w:rPr>
          <w:rStyle w:val="WW8Num3z0"/>
          <w:rFonts w:ascii="Verdana" w:hAnsi="Verdana"/>
          <w:color w:val="000000"/>
          <w:sz w:val="18"/>
          <w:szCs w:val="18"/>
        </w:rPr>
        <w:t> </w:t>
      </w:r>
      <w:r>
        <w:rPr>
          <w:rFonts w:ascii="Verdana" w:hAnsi="Verdana"/>
          <w:color w:val="000000"/>
          <w:sz w:val="18"/>
          <w:szCs w:val="18"/>
        </w:rPr>
        <w:t>Н. А. Судебная защита экономических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личности (конституционный аспект) : автореф. дис. .канд. юрид. наук. М., 2007.</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Кабышев</w:t>
      </w:r>
      <w:r>
        <w:rPr>
          <w:rStyle w:val="WW8Num3z0"/>
          <w:rFonts w:ascii="Verdana" w:hAnsi="Verdana"/>
          <w:color w:val="000000"/>
          <w:sz w:val="18"/>
          <w:szCs w:val="18"/>
        </w:rPr>
        <w:t> </w:t>
      </w:r>
      <w:r>
        <w:rPr>
          <w:rFonts w:ascii="Verdana" w:hAnsi="Verdana"/>
          <w:color w:val="000000"/>
          <w:sz w:val="18"/>
          <w:szCs w:val="18"/>
        </w:rPr>
        <w:t>О. А. Предпринимательский риск : правовые вопросы : автореф. дис. канд. юрид. наук. М., 1996.</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Квитко</w:t>
      </w:r>
      <w:r>
        <w:rPr>
          <w:rStyle w:val="WW8Num3z0"/>
          <w:rFonts w:ascii="Verdana" w:hAnsi="Verdana"/>
          <w:color w:val="000000"/>
          <w:sz w:val="18"/>
          <w:szCs w:val="18"/>
        </w:rPr>
        <w:t> </w:t>
      </w:r>
      <w:r>
        <w:rPr>
          <w:rFonts w:ascii="Verdana" w:hAnsi="Verdana"/>
          <w:color w:val="000000"/>
          <w:sz w:val="18"/>
          <w:szCs w:val="18"/>
        </w:rPr>
        <w:t>А. Ф. Конституционно-правовые основы ограничения прав и свобод человека и гражданина в Российской Федерации : автореф. дис. . канд. юрид. наук. М., 2007. г</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В. А. Конституционно-правовое закрепление основ экономической системы Российской Федерации: автореф. дис. . канд. юрид. наук. М., 2007.</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Крусс</w:t>
      </w:r>
      <w:r>
        <w:rPr>
          <w:rStyle w:val="WW8Num3z0"/>
          <w:rFonts w:ascii="Verdana" w:hAnsi="Verdana"/>
          <w:color w:val="000000"/>
          <w:sz w:val="18"/>
          <w:szCs w:val="18"/>
        </w:rPr>
        <w:t> </w:t>
      </w:r>
      <w:r>
        <w:rPr>
          <w:rFonts w:ascii="Verdana" w:hAnsi="Verdana"/>
          <w:color w:val="000000"/>
          <w:sz w:val="18"/>
          <w:szCs w:val="18"/>
        </w:rPr>
        <w:t>В. И. Конституционное право личности на предпринимательскую деятельность в Российской Федерации : автореф. дис. . канд. юрид. наук. М., 1997.</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Лыкйн Е. Г. Защита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граждан на предпринимательскую деятельность в России: опыт, проблемы, перспективы : автореф. дис. канд. юрид. наук. М., 2006.</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Поправко</w:t>
      </w:r>
      <w:r>
        <w:rPr>
          <w:rStyle w:val="WW8Num3z0"/>
          <w:rFonts w:ascii="Verdana" w:hAnsi="Verdana"/>
          <w:color w:val="000000"/>
          <w:sz w:val="18"/>
          <w:szCs w:val="18"/>
        </w:rPr>
        <w:t> </w:t>
      </w:r>
      <w:r>
        <w:rPr>
          <w:rFonts w:ascii="Verdana" w:hAnsi="Verdana"/>
          <w:color w:val="000000"/>
          <w:sz w:val="18"/>
          <w:szCs w:val="18"/>
        </w:rPr>
        <w:t>Н. В. Конституционно-правовые гарантии обеспечения права на предпринимательскую деятельность в Российской Федерации : автореф. дис. . канд. юрид. наук. М., 2007.</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Поправко</w:t>
      </w:r>
      <w:r>
        <w:rPr>
          <w:rStyle w:val="WW8Num3z0"/>
          <w:rFonts w:ascii="Verdana" w:hAnsi="Verdana"/>
          <w:color w:val="000000"/>
          <w:sz w:val="18"/>
          <w:szCs w:val="18"/>
        </w:rPr>
        <w:t> </w:t>
      </w:r>
      <w:r>
        <w:rPr>
          <w:rFonts w:ascii="Verdana" w:hAnsi="Verdana"/>
          <w:color w:val="000000"/>
          <w:sz w:val="18"/>
          <w:szCs w:val="18"/>
        </w:rPr>
        <w:t>Н. В. Конституционно-правовые гарантии обеспечения права на предпринимательскую деятельность в Российской Федерации: дис. . канд. юрид. наук. М,, 2007.</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Сальникова</w:t>
      </w:r>
      <w:r>
        <w:rPr>
          <w:rStyle w:val="WW8Num3z0"/>
          <w:rFonts w:ascii="Verdana" w:hAnsi="Verdana"/>
          <w:color w:val="000000"/>
          <w:sz w:val="18"/>
          <w:szCs w:val="18"/>
        </w:rPr>
        <w:t> </w:t>
      </w:r>
      <w:r>
        <w:rPr>
          <w:rFonts w:ascii="Verdana" w:hAnsi="Verdana"/>
          <w:color w:val="000000"/>
          <w:sz w:val="18"/>
          <w:szCs w:val="18"/>
        </w:rPr>
        <w:t>Ю. Н. Правовой режим прибыли коммерческих организаций: автореф. дис. . канд. юрид. наук. Екатеринбург. 2009.</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Усков</w:t>
      </w:r>
      <w:r>
        <w:rPr>
          <w:rStyle w:val="WW8Num3z0"/>
          <w:rFonts w:ascii="Verdana" w:hAnsi="Verdana"/>
          <w:color w:val="000000"/>
          <w:sz w:val="18"/>
          <w:szCs w:val="18"/>
        </w:rPr>
        <w:t> </w:t>
      </w:r>
      <w:r>
        <w:rPr>
          <w:rFonts w:ascii="Verdana" w:hAnsi="Verdana"/>
          <w:color w:val="000000"/>
          <w:sz w:val="18"/>
          <w:szCs w:val="18"/>
        </w:rPr>
        <w:t>Д. Г. Конституционные гарантии права на предпринимательскую деятельность : дис. канд. юрид. наук. М., 2007.</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Усков</w:t>
      </w:r>
      <w:r>
        <w:rPr>
          <w:rStyle w:val="WW8Num3z0"/>
          <w:rFonts w:ascii="Verdana" w:hAnsi="Verdana"/>
          <w:color w:val="000000"/>
          <w:sz w:val="18"/>
          <w:szCs w:val="18"/>
        </w:rPr>
        <w:t> </w:t>
      </w:r>
      <w:r>
        <w:rPr>
          <w:rFonts w:ascii="Verdana" w:hAnsi="Verdana"/>
          <w:color w:val="000000"/>
          <w:sz w:val="18"/>
          <w:szCs w:val="18"/>
        </w:rPr>
        <w:t>Д. Г. Конституционные гарантии права на предпринимательскую деятельность : автореф. дис. . канд. юрид. наук. М., 2007.1. Информационные ресурсы</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Официальный сайт Президента РФ http://www.kremlin.ru.</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Официальный сайт Государственной Думы Федерального Собрания Российской Федерации http://www.duma.gov.ru.</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Официальный сайт Саратовской областной Думы — http://www.srd.ru/.</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Официальный портал Администрации Ростовской области -http://www.donland.ru.</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Официальный сайт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-http://www.arbitr.ru.</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Официальный сайт Председателя Правительства РФ В. В. Путина-http://premier.gov.ru.</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Официальный сайт автономной некоммерческой организации «Аналитический Центр Юрия'Левады (Левада-Центр)» — http://www.levada.ru.</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Официальный сайт общероссийской общественной организации малого и среднего предпринимательства «</w:t>
      </w:r>
      <w:r>
        <w:rPr>
          <w:rStyle w:val="WW8Num4z0"/>
          <w:rFonts w:ascii="Verdana" w:hAnsi="Verdana"/>
          <w:color w:val="4682B4"/>
          <w:sz w:val="18"/>
          <w:szCs w:val="18"/>
        </w:rPr>
        <w:t>ОПОРА РОССИИ</w:t>
      </w:r>
      <w:r>
        <w:rPr>
          <w:rFonts w:ascii="Verdana" w:hAnsi="Verdana"/>
          <w:color w:val="000000"/>
          <w:sz w:val="18"/>
          <w:szCs w:val="18"/>
        </w:rPr>
        <w:t>» http://opora.ru.</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Официальный сайт некоммерческого партнерства «Национальное Деловое Партнерство «</w:t>
      </w:r>
      <w:r>
        <w:rPr>
          <w:rStyle w:val="WW8Num4z0"/>
          <w:rFonts w:ascii="Verdana" w:hAnsi="Verdana"/>
          <w:color w:val="4682B4"/>
          <w:sz w:val="18"/>
          <w:szCs w:val="18"/>
        </w:rPr>
        <w:t>Альянс Медиа</w:t>
      </w:r>
      <w:r>
        <w:rPr>
          <w:rFonts w:ascii="Verdana" w:hAnsi="Verdana"/>
          <w:color w:val="000000"/>
          <w:sz w:val="18"/>
          <w:szCs w:val="18"/>
        </w:rPr>
        <w:t>» http://www.allmedia.ru.</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Официальный сайт специализированной автономной некоммерческой организации «Национальный</w:t>
      </w:r>
      <w:r>
        <w:rPr>
          <w:rStyle w:val="WW8Num3z0"/>
          <w:rFonts w:ascii="Verdana" w:hAnsi="Verdana"/>
          <w:color w:val="000000"/>
          <w:sz w:val="18"/>
          <w:szCs w:val="18"/>
        </w:rPr>
        <w:t> </w:t>
      </w:r>
      <w:r>
        <w:rPr>
          <w:rStyle w:val="WW8Num4z0"/>
          <w:rFonts w:ascii="Verdana" w:hAnsi="Verdana"/>
          <w:color w:val="4682B4"/>
          <w:sz w:val="18"/>
          <w:szCs w:val="18"/>
        </w:rPr>
        <w:t>Антикоррупционный</w:t>
      </w:r>
      <w:r>
        <w:rPr>
          <w:rStyle w:val="WW8Num3z0"/>
          <w:rFonts w:ascii="Verdana" w:hAnsi="Verdana"/>
          <w:color w:val="000000"/>
          <w:sz w:val="18"/>
          <w:szCs w:val="18"/>
        </w:rPr>
        <w:t> </w:t>
      </w:r>
      <w:r>
        <w:rPr>
          <w:rFonts w:ascii="Verdana" w:hAnsi="Verdana"/>
          <w:color w:val="000000"/>
          <w:sz w:val="18"/>
          <w:szCs w:val="18"/>
        </w:rPr>
        <w:t>Совет Российской Федерации» http://www.korupcii.net.'</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Официальный сайт Министерства промышленности и торговли Российской Федерации http://www.minprom.gov.ru.</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Официальный сайт</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Саратовской области -http://www.sarprok.ru.</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Официальный сайт открытого акционерного общества «</w:t>
      </w:r>
      <w:r>
        <w:rPr>
          <w:rStyle w:val="WW8Num4z0"/>
          <w:rFonts w:ascii="Verdana" w:hAnsi="Verdana"/>
          <w:color w:val="4682B4"/>
          <w:sz w:val="18"/>
          <w:szCs w:val="18"/>
        </w:rPr>
        <w:t>Всероссийский центр изучения общественного мнения</w:t>
      </w:r>
      <w:r>
        <w:rPr>
          <w:rFonts w:ascii="Verdana" w:hAnsi="Verdana"/>
          <w:color w:val="000000"/>
          <w:sz w:val="18"/>
          <w:szCs w:val="18"/>
        </w:rPr>
        <w:t>» http://wciom.ru.</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Официальный сайт Генеральной прокуратуры Российской Федерации http ://genproc .gov.ru.</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Официальный портал государственных и муниципальных услуг -http://www.gosuslugi.ru.</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157. Официальный сайт Министерства регионального развития Российской Федерации http://www.minregion.ru.</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Официальный сайт некоммерческого партнерства «</w:t>
      </w:r>
      <w:r>
        <w:rPr>
          <w:rStyle w:val="WW8Num4z0"/>
          <w:rFonts w:ascii="Verdana" w:hAnsi="Verdana"/>
          <w:color w:val="4682B4"/>
          <w:sz w:val="18"/>
          <w:szCs w:val="18"/>
        </w:rPr>
        <w:t>Агентство по развитию инновационного предпринимательства</w:t>
      </w:r>
      <w:r>
        <w:rPr>
          <w:rFonts w:ascii="Verdana" w:hAnsi="Verdana"/>
          <w:color w:val="000000"/>
          <w:sz w:val="18"/>
          <w:szCs w:val="18"/>
        </w:rPr>
        <w:t>» — http://www.arip.ru.</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Официальный сайт Правительства Саратовской области -http://www.saratov.gov.ru.</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Официальный сайт Саратовского областного суда -http://oblsud.sar.sudrf.ru.</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Центр Парламентских Коммуникаций «</w:t>
      </w:r>
      <w:r>
        <w:rPr>
          <w:rStyle w:val="WW8Num4z0"/>
          <w:rFonts w:ascii="Verdana" w:hAnsi="Verdana"/>
          <w:color w:val="4682B4"/>
          <w:sz w:val="18"/>
          <w:szCs w:val="18"/>
        </w:rPr>
        <w:t>ПарлКомм</w:t>
      </w:r>
      <w:r>
        <w:rPr>
          <w:rFonts w:ascii="Verdana" w:hAnsi="Verdana"/>
          <w:color w:val="000000"/>
          <w:sz w:val="18"/>
          <w:szCs w:val="18"/>
        </w:rPr>
        <w:t>» — http://www.parlcom.ru.</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Официальный сайт Государственного образовательного учреждения высшего профессионального образования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http://www.sgap.ru.</w:t>
      </w:r>
    </w:p>
    <w:p w:rsidR="00267A7C" w:rsidRDefault="00267A7C" w:rsidP="00267A7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Официальный сайт автономной некоммерческой организации «Национальный институт системных . исследований проблем предпринимательства» (НИСИПП) -http://www.nisse.ru.</w:t>
      </w:r>
    </w:p>
    <w:p w:rsidR="00267A7C" w:rsidRDefault="00267A7C" w:rsidP="00267A7C">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267A7C" w:rsidRDefault="00267A7C" w:rsidP="003C1328">
      <w:pPr>
        <w:jc w:val="both"/>
        <w:rPr>
          <w:rFonts w:ascii="Verdana" w:hAnsi="Verdana"/>
          <w:color w:val="FF0000"/>
          <w:sz w:val="18"/>
          <w:szCs w:val="18"/>
        </w:rPr>
      </w:pPr>
    </w:p>
    <w:p w:rsidR="00267A7C" w:rsidRDefault="00267A7C" w:rsidP="003C1328">
      <w:pPr>
        <w:jc w:val="both"/>
        <w:rPr>
          <w:rFonts w:ascii="Verdana" w:hAnsi="Verdana"/>
          <w:color w:val="FF0000"/>
          <w:sz w:val="18"/>
          <w:szCs w:val="18"/>
        </w:rPr>
      </w:pPr>
    </w:p>
    <w:p w:rsidR="00267A7C" w:rsidRDefault="00267A7C"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935" w:rsidRDefault="00882935">
      <w:r>
        <w:separator/>
      </w:r>
    </w:p>
  </w:endnote>
  <w:endnote w:type="continuationSeparator" w:id="0">
    <w:p w:rsidR="00882935" w:rsidRDefault="0088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935" w:rsidRDefault="00882935">
      <w:r>
        <w:separator/>
      </w:r>
    </w:p>
  </w:footnote>
  <w:footnote w:type="continuationSeparator" w:id="0">
    <w:p w:rsidR="00882935" w:rsidRDefault="00882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2935"/>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EC391-05C0-4BAA-9104-237758D4E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12025</TotalTime>
  <Pages>15</Pages>
  <Words>8375</Words>
  <Characters>47743</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56006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183</cp:revision>
  <cp:lastPrinted>2009-02-06T08:36:00Z</cp:lastPrinted>
  <dcterms:created xsi:type="dcterms:W3CDTF">2015-03-22T11:10:00Z</dcterms:created>
  <dcterms:modified xsi:type="dcterms:W3CDTF">2015-10-08T10:03:00Z</dcterms:modified>
</cp:coreProperties>
</file>