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55A14" w:rsidRDefault="00455A14" w:rsidP="00455A14">
      <w:pPr>
        <w:pStyle w:val="affffffff4"/>
        <w:tabs>
          <w:tab w:val="clear" w:pos="4677"/>
          <w:tab w:val="clear" w:pos="9355"/>
        </w:tabs>
        <w:ind w:firstLine="720"/>
      </w:pPr>
    </w:p>
    <w:p w:rsidR="002D3710" w:rsidRDefault="002D3710" w:rsidP="002D3710">
      <w:pPr>
        <w:spacing w:line="360" w:lineRule="auto"/>
        <w:ind w:firstLine="709"/>
      </w:pPr>
    </w:p>
    <w:p w:rsidR="002D3710" w:rsidRDefault="002D3710" w:rsidP="002D3710">
      <w:pPr>
        <w:spacing w:line="360" w:lineRule="auto"/>
        <w:ind w:firstLine="709"/>
        <w:jc w:val="center"/>
        <w:outlineLvl w:val="0"/>
      </w:pPr>
      <w:r>
        <w:t>Національний аграрний університет</w:t>
      </w:r>
    </w:p>
    <w:p w:rsidR="002D3710" w:rsidRDefault="002D3710" w:rsidP="002D3710">
      <w:pPr>
        <w:spacing w:line="360" w:lineRule="auto"/>
        <w:ind w:firstLine="709"/>
      </w:pPr>
    </w:p>
    <w:p w:rsidR="002D3710" w:rsidRDefault="002D3710" w:rsidP="002D3710">
      <w:pPr>
        <w:spacing w:line="360" w:lineRule="auto"/>
        <w:ind w:firstLine="709"/>
      </w:pPr>
    </w:p>
    <w:p w:rsidR="002D3710" w:rsidRDefault="002D3710" w:rsidP="002D3710">
      <w:pPr>
        <w:spacing w:line="360" w:lineRule="auto"/>
        <w:ind w:firstLine="709"/>
        <w:jc w:val="right"/>
        <w:outlineLvl w:val="0"/>
      </w:pPr>
      <w:r>
        <w:t>На правах рукопису</w:t>
      </w:r>
    </w:p>
    <w:p w:rsidR="002D3710" w:rsidRDefault="002D3710" w:rsidP="002D3710">
      <w:pPr>
        <w:spacing w:line="360" w:lineRule="auto"/>
        <w:ind w:firstLine="709"/>
        <w:jc w:val="right"/>
        <w:outlineLvl w:val="0"/>
      </w:pPr>
    </w:p>
    <w:p w:rsidR="002D3710" w:rsidRPr="004E1251" w:rsidRDefault="002D3710" w:rsidP="002D3710">
      <w:pPr>
        <w:spacing w:line="360" w:lineRule="auto"/>
        <w:ind w:firstLine="709"/>
        <w:jc w:val="center"/>
        <w:outlineLvl w:val="0"/>
      </w:pPr>
      <w:r w:rsidRPr="004E1251">
        <w:t>Чухно</w:t>
      </w:r>
      <w:proofErr w:type="gramStart"/>
      <w:r w:rsidRPr="004E1251">
        <w:t xml:space="preserve"> В</w:t>
      </w:r>
      <w:proofErr w:type="gramEnd"/>
      <w:r w:rsidRPr="004E1251">
        <w:t>італій Сергійович</w:t>
      </w:r>
    </w:p>
    <w:p w:rsidR="002D3710" w:rsidRDefault="002D3710" w:rsidP="002D3710">
      <w:pPr>
        <w:spacing w:line="360" w:lineRule="auto"/>
        <w:ind w:firstLine="709"/>
        <w:jc w:val="center"/>
      </w:pPr>
    </w:p>
    <w:p w:rsidR="002D3710" w:rsidRDefault="002D3710" w:rsidP="002D3710">
      <w:pPr>
        <w:spacing w:line="360" w:lineRule="auto"/>
        <w:ind w:right="-82" w:firstLine="709"/>
        <w:jc w:val="right"/>
        <w:outlineLvl w:val="0"/>
      </w:pPr>
      <w:r>
        <w:t>УДК 619: 616.31: 617</w:t>
      </w:r>
    </w:p>
    <w:p w:rsidR="002D3710" w:rsidRDefault="002D3710" w:rsidP="002D3710">
      <w:pPr>
        <w:spacing w:line="360" w:lineRule="auto"/>
        <w:ind w:firstLine="709"/>
      </w:pPr>
    </w:p>
    <w:p w:rsidR="002D3710" w:rsidRPr="004E1251" w:rsidRDefault="002D3710" w:rsidP="002D3710">
      <w:pPr>
        <w:spacing w:line="360" w:lineRule="auto"/>
        <w:ind w:firstLine="709"/>
        <w:jc w:val="center"/>
      </w:pPr>
      <w:bookmarkStart w:id="0" w:name="_GoBack"/>
      <w:r w:rsidRPr="004E1251">
        <w:t xml:space="preserve">РАЦІОНАЛЬНІ МЕТОДИ ЛІКУВАННЯ СОБАК </w:t>
      </w:r>
      <w:proofErr w:type="gramStart"/>
      <w:r w:rsidRPr="004E1251">
        <w:t>З</w:t>
      </w:r>
      <w:proofErr w:type="gramEnd"/>
      <w:r w:rsidRPr="004E1251">
        <w:t xml:space="preserve"> ЧАСТКОВ</w:t>
      </w:r>
      <w:r w:rsidRPr="004E1251">
        <w:t>И</w:t>
      </w:r>
      <w:r w:rsidRPr="004E1251">
        <w:t>МИ ВТРАТАМИ ЗУБІВ ТА ПОРУШЕННЯМ ПРИКУСУ</w:t>
      </w:r>
    </w:p>
    <w:bookmarkEnd w:id="0"/>
    <w:p w:rsidR="002D3710" w:rsidRDefault="002D3710" w:rsidP="002D3710">
      <w:pPr>
        <w:spacing w:line="360" w:lineRule="auto"/>
        <w:ind w:firstLine="709"/>
      </w:pPr>
    </w:p>
    <w:p w:rsidR="002D3710" w:rsidRPr="004E1251" w:rsidRDefault="002D3710" w:rsidP="002D3710">
      <w:pPr>
        <w:spacing w:line="360" w:lineRule="auto"/>
        <w:ind w:firstLine="709"/>
        <w:jc w:val="center"/>
      </w:pPr>
      <w:r w:rsidRPr="004E1251">
        <w:t xml:space="preserve">16.00.05 </w:t>
      </w:r>
      <w:r>
        <w:t>–</w:t>
      </w:r>
      <w:r w:rsidRPr="004E1251">
        <w:t xml:space="preserve"> ветеринарна хірургія</w:t>
      </w:r>
    </w:p>
    <w:p w:rsidR="002D3710" w:rsidRPr="004E1251" w:rsidRDefault="002D3710" w:rsidP="002D3710">
      <w:pPr>
        <w:spacing w:line="360" w:lineRule="auto"/>
        <w:ind w:firstLine="709"/>
        <w:jc w:val="right"/>
      </w:pPr>
    </w:p>
    <w:p w:rsidR="002D3710" w:rsidRPr="004E1251" w:rsidRDefault="002D3710" w:rsidP="002D3710">
      <w:pPr>
        <w:spacing w:line="360" w:lineRule="auto"/>
        <w:ind w:firstLine="709"/>
        <w:jc w:val="center"/>
        <w:outlineLvl w:val="0"/>
      </w:pPr>
      <w:r w:rsidRPr="004E1251">
        <w:t>Дисертація</w:t>
      </w:r>
    </w:p>
    <w:p w:rsidR="002D3710" w:rsidRPr="004E1251" w:rsidRDefault="002D3710" w:rsidP="002D3710">
      <w:pPr>
        <w:spacing w:line="360" w:lineRule="auto"/>
        <w:ind w:firstLine="709"/>
        <w:jc w:val="center"/>
      </w:pPr>
      <w:r w:rsidRPr="004E1251">
        <w:t>на здобуття наукового ступеня</w:t>
      </w:r>
    </w:p>
    <w:p w:rsidR="002D3710" w:rsidRPr="004E1251" w:rsidRDefault="002D3710" w:rsidP="002D3710">
      <w:pPr>
        <w:spacing w:line="360" w:lineRule="auto"/>
        <w:ind w:firstLine="709"/>
        <w:jc w:val="center"/>
      </w:pPr>
      <w:r w:rsidRPr="004E1251">
        <w:t>кандидата ветеринарних наук</w:t>
      </w:r>
    </w:p>
    <w:p w:rsidR="002D3710" w:rsidRPr="004E1251" w:rsidRDefault="002D3710" w:rsidP="002D3710">
      <w:pPr>
        <w:spacing w:line="360" w:lineRule="auto"/>
        <w:ind w:firstLine="709"/>
        <w:jc w:val="center"/>
      </w:pPr>
    </w:p>
    <w:p w:rsidR="002D3710" w:rsidRPr="004E1251" w:rsidRDefault="002D3710" w:rsidP="002D3710">
      <w:pPr>
        <w:spacing w:line="360" w:lineRule="auto"/>
        <w:ind w:firstLine="709"/>
        <w:jc w:val="right"/>
      </w:pPr>
    </w:p>
    <w:p w:rsidR="002D3710" w:rsidRPr="004E1251" w:rsidRDefault="002D3710" w:rsidP="002D3710">
      <w:pPr>
        <w:spacing w:line="360" w:lineRule="auto"/>
        <w:ind w:firstLine="709"/>
        <w:jc w:val="right"/>
      </w:pPr>
    </w:p>
    <w:p w:rsidR="002D3710" w:rsidRPr="004E1251" w:rsidRDefault="002D3710" w:rsidP="002D3710">
      <w:pPr>
        <w:spacing w:line="360" w:lineRule="auto"/>
        <w:ind w:firstLine="709"/>
        <w:jc w:val="right"/>
      </w:pPr>
    </w:p>
    <w:p w:rsidR="002D3710" w:rsidRPr="004E1251" w:rsidRDefault="002D3710" w:rsidP="002D3710">
      <w:pPr>
        <w:spacing w:line="360" w:lineRule="auto"/>
        <w:ind w:firstLine="709"/>
        <w:jc w:val="right"/>
        <w:outlineLvl w:val="0"/>
      </w:pPr>
      <w:r w:rsidRPr="004E1251">
        <w:t>Науковий керівник:</w:t>
      </w:r>
    </w:p>
    <w:p w:rsidR="002D3710" w:rsidRPr="004E1251" w:rsidRDefault="002D3710" w:rsidP="002D3710">
      <w:pPr>
        <w:spacing w:line="360" w:lineRule="auto"/>
        <w:ind w:firstLine="709"/>
        <w:jc w:val="right"/>
        <w:outlineLvl w:val="0"/>
      </w:pPr>
      <w:r>
        <w:t>Петренко Олег Фе</w:t>
      </w:r>
      <w:r w:rsidRPr="004E1251">
        <w:t>досійович</w:t>
      </w:r>
    </w:p>
    <w:p w:rsidR="002D3710" w:rsidRPr="004E1251" w:rsidRDefault="002D3710" w:rsidP="002D3710">
      <w:pPr>
        <w:spacing w:line="360" w:lineRule="auto"/>
        <w:ind w:firstLine="709"/>
        <w:jc w:val="right"/>
        <w:outlineLvl w:val="0"/>
      </w:pPr>
      <w:r w:rsidRPr="004E1251">
        <w:t>доктор ветеринарних наук, професор</w:t>
      </w:r>
    </w:p>
    <w:p w:rsidR="002D3710" w:rsidRPr="004E1251" w:rsidRDefault="002D3710" w:rsidP="002D3710">
      <w:pPr>
        <w:spacing w:line="360" w:lineRule="auto"/>
        <w:ind w:firstLine="709"/>
        <w:jc w:val="right"/>
      </w:pPr>
    </w:p>
    <w:p w:rsidR="002D3710" w:rsidRPr="004E1251" w:rsidRDefault="002D3710" w:rsidP="002D3710">
      <w:pPr>
        <w:spacing w:line="360" w:lineRule="auto"/>
        <w:ind w:firstLine="709"/>
        <w:jc w:val="center"/>
      </w:pPr>
    </w:p>
    <w:p w:rsidR="002D3710" w:rsidRPr="004E1251" w:rsidRDefault="002D3710" w:rsidP="002D3710">
      <w:pPr>
        <w:spacing w:line="360" w:lineRule="auto"/>
        <w:ind w:firstLine="709"/>
        <w:jc w:val="center"/>
      </w:pPr>
    </w:p>
    <w:p w:rsidR="002D3710" w:rsidRPr="004E1251" w:rsidRDefault="002D3710" w:rsidP="002D3710">
      <w:pPr>
        <w:spacing w:line="360" w:lineRule="auto"/>
        <w:ind w:firstLine="709"/>
        <w:jc w:val="center"/>
      </w:pPr>
    </w:p>
    <w:p w:rsidR="002D3710" w:rsidRPr="004E1251" w:rsidRDefault="002D3710" w:rsidP="002D3710">
      <w:pPr>
        <w:spacing w:line="360" w:lineRule="auto"/>
        <w:ind w:firstLine="709"/>
        <w:jc w:val="center"/>
        <w:outlineLvl w:val="0"/>
      </w:pPr>
      <w:r>
        <w:t>Київ – 200</w:t>
      </w:r>
      <w:r w:rsidRPr="002D3710">
        <w:t>7</w:t>
      </w:r>
    </w:p>
    <w:p w:rsidR="002D3710" w:rsidRPr="004E1251" w:rsidRDefault="002D3710" w:rsidP="002D3710">
      <w:pPr>
        <w:spacing w:line="360" w:lineRule="auto"/>
        <w:ind w:firstLine="709"/>
      </w:pPr>
    </w:p>
    <w:p w:rsidR="002D3710" w:rsidRPr="004E1251" w:rsidRDefault="002D3710" w:rsidP="002D3710">
      <w:pPr>
        <w:spacing w:line="360" w:lineRule="auto"/>
        <w:ind w:firstLine="709"/>
        <w:jc w:val="center"/>
        <w:outlineLvl w:val="0"/>
      </w:pPr>
      <w:r w:rsidRPr="004E1251">
        <w:t>ЗМІ</w:t>
      </w:r>
      <w:proofErr w:type="gramStart"/>
      <w:r w:rsidRPr="004E1251">
        <w:t>СТ</w:t>
      </w:r>
      <w:proofErr w:type="gramEnd"/>
    </w:p>
    <w:p w:rsidR="002D3710" w:rsidRPr="004E1251" w:rsidRDefault="002D3710" w:rsidP="002D3710">
      <w:pPr>
        <w:spacing w:line="360" w:lineRule="auto"/>
        <w:ind w:firstLine="709"/>
      </w:pPr>
    </w:p>
    <w:p w:rsidR="002D3710" w:rsidRPr="004640EC" w:rsidRDefault="002D3710" w:rsidP="002D3710">
      <w:pPr>
        <w:spacing w:line="360" w:lineRule="auto"/>
        <w:jc w:val="both"/>
        <w:outlineLvl w:val="0"/>
      </w:pPr>
      <w:r w:rsidRPr="004E1251">
        <w:t>ВСТУП.............................................................................................................</w:t>
      </w:r>
      <w:r>
        <w:t>..</w:t>
      </w:r>
      <w:r w:rsidRPr="004E1251">
        <w:t>.....</w:t>
      </w:r>
      <w:r w:rsidRPr="004640EC">
        <w:t>..4</w:t>
      </w:r>
    </w:p>
    <w:p w:rsidR="002D3710" w:rsidRPr="004E1251" w:rsidRDefault="002D3710" w:rsidP="002D3710">
      <w:pPr>
        <w:spacing w:line="360" w:lineRule="auto"/>
        <w:jc w:val="both"/>
        <w:outlineLvl w:val="0"/>
      </w:pPr>
      <w:r w:rsidRPr="004E1251">
        <w:lastRenderedPageBreak/>
        <w:t xml:space="preserve">РОЗДІЛ </w:t>
      </w:r>
      <w:r>
        <w:t xml:space="preserve">1. </w:t>
      </w:r>
      <w:r w:rsidRPr="004E1251">
        <w:t>ОГЛЯД</w:t>
      </w:r>
      <w:r>
        <w:t xml:space="preserve"> ЛІТЕРАТУРИ...</w:t>
      </w:r>
      <w:r w:rsidRPr="00B615DE">
        <w:rPr>
          <w:spacing w:val="-2"/>
        </w:rPr>
        <w:t>.........................................................</w:t>
      </w:r>
      <w:r>
        <w:rPr>
          <w:spacing w:val="-2"/>
        </w:rPr>
        <w:t>...</w:t>
      </w:r>
      <w:r w:rsidRPr="00B615DE">
        <w:rPr>
          <w:spacing w:val="-2"/>
        </w:rPr>
        <w:t>...........</w:t>
      </w:r>
      <w:r w:rsidRPr="004E1251">
        <w:t>10</w:t>
      </w:r>
    </w:p>
    <w:p w:rsidR="002D3710" w:rsidRPr="004640EC" w:rsidRDefault="002D3710" w:rsidP="002D3710">
      <w:pPr>
        <w:spacing w:line="360" w:lineRule="auto"/>
        <w:ind w:firstLine="540"/>
        <w:jc w:val="both"/>
      </w:pPr>
      <w:r w:rsidRPr="004E1251">
        <w:t>1.1. Поширення, етіологія, патоге</w:t>
      </w:r>
      <w:r>
        <w:t>нез та лікування хвороб зубі</w:t>
      </w:r>
      <w:proofErr w:type="gramStart"/>
      <w:r>
        <w:t>в</w:t>
      </w:r>
      <w:proofErr w:type="gramEnd"/>
      <w:r>
        <w:t xml:space="preserve"> у</w:t>
      </w:r>
      <w:r w:rsidRPr="004640EC">
        <w:t xml:space="preserve"> </w:t>
      </w:r>
    </w:p>
    <w:p w:rsidR="002D3710" w:rsidRPr="004E1251" w:rsidRDefault="002D3710" w:rsidP="002D3710">
      <w:pPr>
        <w:spacing w:line="360" w:lineRule="auto"/>
        <w:ind w:firstLine="540"/>
        <w:jc w:val="both"/>
      </w:pPr>
      <w:r>
        <w:t>собак</w:t>
      </w:r>
      <w:r w:rsidRPr="00B615DE">
        <w:rPr>
          <w:spacing w:val="-2"/>
        </w:rPr>
        <w:t>……………………………………………………………</w:t>
      </w:r>
      <w:r>
        <w:rPr>
          <w:spacing w:val="-2"/>
        </w:rPr>
        <w:t>.</w:t>
      </w:r>
      <w:r w:rsidRPr="00B615DE">
        <w:rPr>
          <w:spacing w:val="-2"/>
        </w:rPr>
        <w:t>…………....</w:t>
      </w:r>
      <w:r w:rsidRPr="004E1251">
        <w:t>10</w:t>
      </w:r>
    </w:p>
    <w:p w:rsidR="002D3710" w:rsidRPr="004E1251" w:rsidRDefault="002D3710" w:rsidP="002D3710">
      <w:pPr>
        <w:tabs>
          <w:tab w:val="num" w:pos="0"/>
        </w:tabs>
        <w:spacing w:line="360" w:lineRule="auto"/>
        <w:ind w:right="-6" w:firstLine="540"/>
        <w:jc w:val="both"/>
      </w:pPr>
      <w:r w:rsidRPr="004E1251">
        <w:t>1.2. Сучасні погляди на проблему відновлення з</w:t>
      </w:r>
      <w:r>
        <w:t>убі</w:t>
      </w:r>
      <w:proofErr w:type="gramStart"/>
      <w:r>
        <w:t>в</w:t>
      </w:r>
      <w:proofErr w:type="gramEnd"/>
      <w:r>
        <w:t xml:space="preserve"> у собак..............</w:t>
      </w:r>
      <w:r w:rsidRPr="004E1251">
        <w:t>.....18</w:t>
      </w:r>
    </w:p>
    <w:p w:rsidR="002D3710" w:rsidRPr="004E1251" w:rsidRDefault="002D3710" w:rsidP="002D3710">
      <w:pPr>
        <w:spacing w:line="360" w:lineRule="auto"/>
        <w:ind w:firstLine="900"/>
        <w:jc w:val="both"/>
      </w:pPr>
      <w:r w:rsidRPr="004E1251">
        <w:t>1.2.1. Стоматологічні пломбувальні матеріали..</w:t>
      </w:r>
      <w:r w:rsidRPr="00B615DE">
        <w:rPr>
          <w:spacing w:val="-2"/>
        </w:rPr>
        <w:t>...........................</w:t>
      </w:r>
      <w:r>
        <w:rPr>
          <w:spacing w:val="-2"/>
        </w:rPr>
        <w:t>..</w:t>
      </w:r>
      <w:r w:rsidRPr="00B615DE">
        <w:rPr>
          <w:spacing w:val="-2"/>
        </w:rPr>
        <w:t>.......</w:t>
      </w:r>
      <w:r w:rsidRPr="004E1251">
        <w:t>.18</w:t>
      </w:r>
    </w:p>
    <w:p w:rsidR="002D3710" w:rsidRPr="004E1251" w:rsidRDefault="002D3710" w:rsidP="002D3710">
      <w:pPr>
        <w:spacing w:line="360" w:lineRule="auto"/>
        <w:ind w:firstLine="900"/>
        <w:jc w:val="both"/>
      </w:pPr>
      <w:r w:rsidRPr="004E1251">
        <w:t>1.2.2. Реставрація зубі</w:t>
      </w:r>
      <w:proofErr w:type="gramStart"/>
      <w:r w:rsidRPr="004E1251">
        <w:t>в</w:t>
      </w:r>
      <w:proofErr w:type="gramEnd"/>
      <w:r w:rsidRPr="004E1251">
        <w:t xml:space="preserve"> у собак..</w:t>
      </w:r>
      <w:r>
        <w:t>.</w:t>
      </w:r>
      <w:r w:rsidRPr="00B615DE">
        <w:rPr>
          <w:spacing w:val="-2"/>
        </w:rPr>
        <w:t>..........................</w:t>
      </w:r>
      <w:r>
        <w:rPr>
          <w:spacing w:val="-2"/>
        </w:rPr>
        <w:t>..</w:t>
      </w:r>
      <w:r w:rsidRPr="00B615DE">
        <w:rPr>
          <w:spacing w:val="-2"/>
        </w:rPr>
        <w:t>.................................</w:t>
      </w:r>
      <w:r w:rsidRPr="004E1251">
        <w:t>.25</w:t>
      </w:r>
    </w:p>
    <w:p w:rsidR="002D3710" w:rsidRPr="004E1251" w:rsidRDefault="002D3710" w:rsidP="002D3710">
      <w:pPr>
        <w:spacing w:line="360" w:lineRule="auto"/>
        <w:ind w:firstLine="540"/>
        <w:jc w:val="both"/>
      </w:pPr>
      <w:r w:rsidRPr="004E1251">
        <w:t>1.3. Патології прикусу у собак .........................................</w:t>
      </w:r>
      <w:r>
        <w:t>.....</w:t>
      </w:r>
      <w:r w:rsidRPr="004E1251">
        <w:t>.....................</w:t>
      </w:r>
      <w:r>
        <w:t>.</w:t>
      </w:r>
      <w:r w:rsidRPr="004E1251">
        <w:t>.</w:t>
      </w:r>
      <w:r>
        <w:t>34</w:t>
      </w:r>
    </w:p>
    <w:p w:rsidR="002D3710" w:rsidRPr="004E1251" w:rsidRDefault="002D3710" w:rsidP="002D3710">
      <w:pPr>
        <w:spacing w:line="360" w:lineRule="auto"/>
        <w:ind w:firstLine="540"/>
        <w:jc w:val="both"/>
      </w:pPr>
      <w:r w:rsidRPr="004E1251">
        <w:t>1.4. Заключення до огляду літератури...</w:t>
      </w:r>
      <w:r w:rsidRPr="00B615DE">
        <w:rPr>
          <w:spacing w:val="-2"/>
        </w:rPr>
        <w:t>.........................</w:t>
      </w:r>
      <w:r>
        <w:rPr>
          <w:spacing w:val="-2"/>
        </w:rPr>
        <w:t>..</w:t>
      </w:r>
      <w:r w:rsidRPr="00B615DE">
        <w:rPr>
          <w:spacing w:val="-2"/>
        </w:rPr>
        <w:t>...........................</w:t>
      </w:r>
      <w:r w:rsidRPr="004E1251">
        <w:t>..37</w:t>
      </w:r>
    </w:p>
    <w:p w:rsidR="002D3710" w:rsidRDefault="002D3710" w:rsidP="002D3710">
      <w:pPr>
        <w:spacing w:line="360" w:lineRule="auto"/>
        <w:jc w:val="both"/>
        <w:outlineLvl w:val="0"/>
      </w:pPr>
      <w:r w:rsidRPr="004E1251">
        <w:t>РОЗДІЛ 2</w:t>
      </w:r>
      <w:r>
        <w:t xml:space="preserve">. </w:t>
      </w:r>
      <w:r w:rsidRPr="004E1251">
        <w:t>ВИБІ</w:t>
      </w:r>
      <w:proofErr w:type="gramStart"/>
      <w:r w:rsidRPr="004E1251">
        <w:t>Р</w:t>
      </w:r>
      <w:proofErr w:type="gramEnd"/>
      <w:r w:rsidRPr="004E1251">
        <w:t xml:space="preserve"> НАПРЯМІВ ДОСЛІДЖЕНЬ, МАТЕРІАЛ ТА </w:t>
      </w:r>
    </w:p>
    <w:p w:rsidR="002D3710" w:rsidRPr="004E1251" w:rsidRDefault="002D3710" w:rsidP="002D3710">
      <w:pPr>
        <w:spacing w:line="360" w:lineRule="auto"/>
        <w:jc w:val="both"/>
        <w:outlineLvl w:val="0"/>
      </w:pPr>
      <w:r>
        <w:t xml:space="preserve">МЕТОДИ </w:t>
      </w:r>
      <w:r w:rsidRPr="004E1251">
        <w:t>ВИКОНАННЯ РОБОТИ..</w:t>
      </w:r>
      <w:r w:rsidRPr="00B615DE">
        <w:rPr>
          <w:spacing w:val="-2"/>
        </w:rPr>
        <w:t>..................................................</w:t>
      </w:r>
      <w:r>
        <w:rPr>
          <w:spacing w:val="-2"/>
        </w:rPr>
        <w:t>..</w:t>
      </w:r>
      <w:r w:rsidRPr="00B615DE">
        <w:rPr>
          <w:spacing w:val="-2"/>
        </w:rPr>
        <w:t>................</w:t>
      </w:r>
      <w:r w:rsidRPr="004E1251">
        <w:t>.39</w:t>
      </w:r>
    </w:p>
    <w:p w:rsidR="002D3710" w:rsidRPr="004E1251" w:rsidRDefault="002D3710" w:rsidP="002D3710">
      <w:pPr>
        <w:spacing w:line="360" w:lineRule="auto"/>
        <w:jc w:val="both"/>
      </w:pPr>
      <w:r w:rsidRPr="004E1251">
        <w:t>РОЗДІЛ</w:t>
      </w:r>
      <w:r>
        <w:t xml:space="preserve"> 3. </w:t>
      </w:r>
      <w:r w:rsidRPr="004E1251">
        <w:t xml:space="preserve">РЕЗУЛЬТАТИ ВЛАСНИХ </w:t>
      </w:r>
      <w:proofErr w:type="gramStart"/>
      <w:r w:rsidRPr="004E1251">
        <w:t>ДОСЛ</w:t>
      </w:r>
      <w:proofErr w:type="gramEnd"/>
      <w:r w:rsidRPr="004E1251">
        <w:t>ІДЖЕНЬ</w:t>
      </w:r>
      <w:r>
        <w:t>…………...</w:t>
      </w:r>
      <w:r w:rsidRPr="004E1251">
        <w:t>…</w:t>
      </w:r>
      <w:r>
        <w:t>...</w:t>
      </w:r>
      <w:r w:rsidRPr="004E1251">
        <w:t>….......50</w:t>
      </w:r>
    </w:p>
    <w:p w:rsidR="002D3710" w:rsidRPr="004E1251" w:rsidRDefault="002D3710" w:rsidP="002D3710">
      <w:pPr>
        <w:spacing w:line="360" w:lineRule="auto"/>
        <w:ind w:firstLine="720"/>
        <w:jc w:val="both"/>
      </w:pPr>
      <w:r w:rsidRPr="004E1251">
        <w:t>3.1. Поширення і етіологія хвороб зубі</w:t>
      </w:r>
      <w:proofErr w:type="gramStart"/>
      <w:r w:rsidRPr="004E1251">
        <w:t>в</w:t>
      </w:r>
      <w:proofErr w:type="gramEnd"/>
      <w:r w:rsidRPr="004E1251">
        <w:t xml:space="preserve"> у собак</w:t>
      </w:r>
      <w:r>
        <w:t>…………..</w:t>
      </w:r>
      <w:r w:rsidRPr="004E1251">
        <w:t>…………...50</w:t>
      </w:r>
    </w:p>
    <w:p w:rsidR="002D3710" w:rsidRDefault="002D3710" w:rsidP="002D3710">
      <w:pPr>
        <w:spacing w:line="360" w:lineRule="auto"/>
        <w:ind w:right="-6" w:firstLine="720"/>
        <w:jc w:val="both"/>
      </w:pPr>
      <w:r w:rsidRPr="004E1251">
        <w:t>3.2. Клінічні симптоми, пере</w:t>
      </w:r>
      <w:r>
        <w:t>біг, ускладнення та діагностика</w:t>
      </w:r>
    </w:p>
    <w:p w:rsidR="002D3710" w:rsidRPr="004E1251" w:rsidRDefault="002D3710" w:rsidP="002D3710">
      <w:pPr>
        <w:spacing w:line="360" w:lineRule="auto"/>
        <w:ind w:right="-6" w:firstLine="720"/>
        <w:jc w:val="both"/>
      </w:pPr>
      <w:r w:rsidRPr="004E1251">
        <w:t>хвороб</w:t>
      </w:r>
      <w:r>
        <w:t xml:space="preserve"> </w:t>
      </w:r>
      <w:r w:rsidRPr="004E1251">
        <w:t>зубі</w:t>
      </w:r>
      <w:proofErr w:type="gramStart"/>
      <w:r w:rsidRPr="004E1251">
        <w:t>в</w:t>
      </w:r>
      <w:proofErr w:type="gramEnd"/>
      <w:r>
        <w:t xml:space="preserve"> у собак……</w:t>
      </w:r>
      <w:r w:rsidRPr="004E1251">
        <w:t>……..............................</w:t>
      </w:r>
      <w:r>
        <w:t>...............................</w:t>
      </w:r>
      <w:r w:rsidRPr="004E1251">
        <w:t>.......55</w:t>
      </w:r>
    </w:p>
    <w:p w:rsidR="002D3710" w:rsidRDefault="002D3710" w:rsidP="002D3710">
      <w:pPr>
        <w:spacing w:line="360" w:lineRule="auto"/>
        <w:ind w:firstLine="720"/>
        <w:jc w:val="both"/>
        <w:outlineLvl w:val="0"/>
      </w:pPr>
      <w:r w:rsidRPr="004E1251">
        <w:t>3.3. Ендоднотичне лікування собак з пульпітами</w:t>
      </w:r>
    </w:p>
    <w:p w:rsidR="002D3710" w:rsidRPr="004E1251" w:rsidRDefault="002D3710" w:rsidP="002D3710">
      <w:pPr>
        <w:spacing w:line="360" w:lineRule="auto"/>
        <w:ind w:firstLine="720"/>
        <w:jc w:val="both"/>
        <w:outlineLvl w:val="0"/>
      </w:pPr>
      <w:r w:rsidRPr="004E1251">
        <w:t>(екстирпація</w:t>
      </w:r>
      <w:r>
        <w:t xml:space="preserve"> </w:t>
      </w:r>
      <w:r w:rsidRPr="004E1251">
        <w:t>пульпи)</w:t>
      </w:r>
      <w:r>
        <w:t>………………………………………………..……</w:t>
      </w:r>
      <w:r w:rsidRPr="004E1251">
        <w:t>.78</w:t>
      </w:r>
    </w:p>
    <w:p w:rsidR="002D3710" w:rsidRDefault="002D3710" w:rsidP="002D3710">
      <w:pPr>
        <w:spacing w:line="360" w:lineRule="auto"/>
        <w:ind w:firstLine="720"/>
        <w:jc w:val="both"/>
        <w:outlineLvl w:val="0"/>
      </w:pPr>
      <w:r w:rsidRPr="004E1251">
        <w:t xml:space="preserve">3.4. Відновлення часткових дефектів коронки зуба за допомогою </w:t>
      </w:r>
    </w:p>
    <w:p w:rsidR="002D3710" w:rsidRPr="004E1251" w:rsidRDefault="002D3710" w:rsidP="002D3710">
      <w:pPr>
        <w:spacing w:line="360" w:lineRule="auto"/>
        <w:ind w:firstLine="720"/>
        <w:jc w:val="both"/>
        <w:outlineLvl w:val="0"/>
      </w:pPr>
      <w:r>
        <w:t xml:space="preserve">пломбувальних </w:t>
      </w:r>
      <w:proofErr w:type="gramStart"/>
      <w:r>
        <w:t>матер</w:t>
      </w:r>
      <w:proofErr w:type="gramEnd"/>
      <w:r>
        <w:t>іалів…………………………..……………………</w:t>
      </w:r>
      <w:r w:rsidRPr="004E1251">
        <w:t>89</w:t>
      </w:r>
    </w:p>
    <w:p w:rsidR="002D3710" w:rsidRDefault="002D3710" w:rsidP="002D3710">
      <w:pPr>
        <w:spacing w:line="360" w:lineRule="auto"/>
        <w:ind w:firstLine="720"/>
        <w:jc w:val="both"/>
        <w:outlineLvl w:val="0"/>
      </w:pPr>
      <w:r w:rsidRPr="004E1251">
        <w:t>3.5. Відновлення часткових дефектів коронки зуба</w:t>
      </w:r>
      <w:r>
        <w:t xml:space="preserve"> за допомогою</w:t>
      </w:r>
    </w:p>
    <w:p w:rsidR="002D3710" w:rsidRPr="004E1251" w:rsidRDefault="002D3710" w:rsidP="002D3710">
      <w:pPr>
        <w:spacing w:line="360" w:lineRule="auto"/>
        <w:ind w:firstLine="720"/>
        <w:jc w:val="both"/>
        <w:outlineLvl w:val="0"/>
      </w:pPr>
      <w:r w:rsidRPr="004E1251">
        <w:t>коронкових протезів…………………</w:t>
      </w:r>
      <w:r>
        <w:t>……..</w:t>
      </w:r>
      <w:r w:rsidRPr="004E1251">
        <w:t>…</w:t>
      </w:r>
      <w:r>
        <w:t>…….</w:t>
      </w:r>
      <w:r w:rsidRPr="004E1251">
        <w:t>…………………….95</w:t>
      </w:r>
    </w:p>
    <w:p w:rsidR="002D3710" w:rsidRDefault="002D3710" w:rsidP="002D3710">
      <w:pPr>
        <w:spacing w:line="360" w:lineRule="auto"/>
        <w:ind w:firstLine="720"/>
        <w:jc w:val="both"/>
        <w:outlineLvl w:val="0"/>
      </w:pPr>
      <w:r w:rsidRPr="004E1251">
        <w:t xml:space="preserve">3.6. Порівняльна ефективність методів </w:t>
      </w:r>
      <w:proofErr w:type="gramStart"/>
      <w:r w:rsidRPr="004E1251">
        <w:t>в</w:t>
      </w:r>
      <w:proofErr w:type="gramEnd"/>
      <w:r w:rsidRPr="004E1251">
        <w:t xml:space="preserve">ідновлення повних </w:t>
      </w:r>
    </w:p>
    <w:p w:rsidR="002D3710" w:rsidRPr="004E1251" w:rsidRDefault="002D3710" w:rsidP="002D3710">
      <w:pPr>
        <w:spacing w:line="360" w:lineRule="auto"/>
        <w:ind w:firstLine="720"/>
        <w:jc w:val="both"/>
        <w:outlineLvl w:val="0"/>
      </w:pPr>
      <w:r w:rsidRPr="004E1251">
        <w:t>дефектівкоронки зуба……………………….</w:t>
      </w:r>
      <w:r w:rsidRPr="00674266">
        <w:rPr>
          <w:spacing w:val="-2"/>
        </w:rPr>
        <w:t>…..…………</w:t>
      </w:r>
      <w:r w:rsidRPr="004E1251">
        <w:t>……</w:t>
      </w:r>
      <w:r>
        <w:t>….….</w:t>
      </w:r>
      <w:r w:rsidRPr="004E1251">
        <w:t>...101</w:t>
      </w:r>
    </w:p>
    <w:p w:rsidR="002D3710" w:rsidRPr="004E1251" w:rsidRDefault="002D3710" w:rsidP="002D3710">
      <w:pPr>
        <w:spacing w:line="360" w:lineRule="auto"/>
        <w:ind w:firstLine="720"/>
        <w:jc w:val="both"/>
        <w:outlineLvl w:val="0"/>
      </w:pPr>
      <w:r w:rsidRPr="004E1251">
        <w:t xml:space="preserve">3.7. Лікування собак з прогенією </w:t>
      </w:r>
      <w:proofErr w:type="gramStart"/>
      <w:r w:rsidRPr="004E1251">
        <w:t>р</w:t>
      </w:r>
      <w:proofErr w:type="gramEnd"/>
      <w:r w:rsidRPr="004E1251">
        <w:t>ізців…...……</w:t>
      </w:r>
      <w:r>
        <w:t>..</w:t>
      </w:r>
      <w:r w:rsidRPr="004E1251">
        <w:t>…</w:t>
      </w:r>
      <w:r>
        <w:t>……</w:t>
      </w:r>
      <w:r w:rsidRPr="004E1251">
        <w:t>…</w:t>
      </w:r>
      <w:r>
        <w:t>…………</w:t>
      </w:r>
      <w:r w:rsidRPr="004E1251">
        <w:t>.11</w:t>
      </w:r>
      <w:r>
        <w:t>3</w:t>
      </w:r>
    </w:p>
    <w:p w:rsidR="002D3710" w:rsidRPr="004E1251" w:rsidRDefault="002D3710" w:rsidP="002D3710">
      <w:pPr>
        <w:spacing w:line="360" w:lineRule="auto"/>
        <w:jc w:val="both"/>
        <w:outlineLvl w:val="0"/>
      </w:pPr>
      <w:r w:rsidRPr="004E1251">
        <w:t>АНАЛІ</w:t>
      </w:r>
      <w:proofErr w:type="gramStart"/>
      <w:r w:rsidRPr="004E1251">
        <w:t>З</w:t>
      </w:r>
      <w:proofErr w:type="gramEnd"/>
      <w:r w:rsidRPr="004E1251">
        <w:t xml:space="preserve"> ТА УЗАГАЛЬНЕННЯ РЕЗУЛЬТАТІВ ДОСЛІДЖЕНЬ.......</w:t>
      </w:r>
      <w:r>
        <w:t>........</w:t>
      </w:r>
      <w:r w:rsidRPr="004E1251">
        <w:t>....12</w:t>
      </w:r>
      <w:r>
        <w:t>1</w:t>
      </w:r>
    </w:p>
    <w:p w:rsidR="002D3710" w:rsidRPr="004E1251" w:rsidRDefault="002D3710" w:rsidP="002D3710">
      <w:pPr>
        <w:spacing w:line="360" w:lineRule="auto"/>
        <w:jc w:val="both"/>
        <w:outlineLvl w:val="0"/>
      </w:pPr>
      <w:r w:rsidRPr="004E1251">
        <w:t>ВИСНОВКИ............................................................................................</w:t>
      </w:r>
      <w:r>
        <w:t>..</w:t>
      </w:r>
      <w:r w:rsidRPr="004E1251">
        <w:t>...........14</w:t>
      </w:r>
      <w:r>
        <w:t>6</w:t>
      </w:r>
    </w:p>
    <w:p w:rsidR="002D3710" w:rsidRPr="004E1251" w:rsidRDefault="002D3710" w:rsidP="002D3710">
      <w:pPr>
        <w:spacing w:line="360" w:lineRule="auto"/>
        <w:jc w:val="both"/>
        <w:outlineLvl w:val="0"/>
      </w:pPr>
      <w:r w:rsidRPr="004E1251">
        <w:t>ПРОПОЗИЦІЇ ВИРОБНИЦТВУ.............................................................</w:t>
      </w:r>
      <w:r>
        <w:t>...........149</w:t>
      </w:r>
    </w:p>
    <w:p w:rsidR="002D3710" w:rsidRPr="004E1251" w:rsidRDefault="002D3710" w:rsidP="002D3710">
      <w:pPr>
        <w:spacing w:line="360" w:lineRule="auto"/>
        <w:jc w:val="both"/>
        <w:outlineLvl w:val="0"/>
      </w:pPr>
      <w:r w:rsidRPr="004E1251">
        <w:t>СПИСОК ВИКОРИСТАНИХ ДЖЕРЕЛ............................................</w:t>
      </w:r>
      <w:r>
        <w:t>....</w:t>
      </w:r>
      <w:r w:rsidRPr="004E1251">
        <w:t>...........15</w:t>
      </w:r>
      <w:r>
        <w:t>1</w:t>
      </w:r>
    </w:p>
    <w:p w:rsidR="002D3710" w:rsidRPr="004E1251" w:rsidRDefault="002D3710" w:rsidP="002D3710">
      <w:pPr>
        <w:spacing w:line="360" w:lineRule="auto"/>
        <w:jc w:val="both"/>
      </w:pPr>
      <w:r w:rsidRPr="004E1251">
        <w:t>ДОДАТКИ...........................................................................................</w:t>
      </w:r>
      <w:r>
        <w:t>.................174</w:t>
      </w:r>
    </w:p>
    <w:p w:rsidR="002D3710" w:rsidRPr="00226F08" w:rsidRDefault="002D3710" w:rsidP="002D3710">
      <w:pPr>
        <w:spacing w:line="360" w:lineRule="auto"/>
        <w:ind w:firstLine="709"/>
        <w:jc w:val="center"/>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Default="002D3710" w:rsidP="002D3710">
      <w:pPr>
        <w:spacing w:line="360" w:lineRule="auto"/>
        <w:ind w:firstLine="709"/>
        <w:jc w:val="center"/>
        <w:outlineLvl w:val="0"/>
      </w:pPr>
    </w:p>
    <w:p w:rsidR="002D3710" w:rsidRPr="00226F08" w:rsidRDefault="002D3710" w:rsidP="002D3710">
      <w:pPr>
        <w:spacing w:line="360" w:lineRule="auto"/>
        <w:ind w:firstLine="709"/>
        <w:jc w:val="center"/>
        <w:outlineLvl w:val="0"/>
      </w:pPr>
      <w:proofErr w:type="gramStart"/>
      <w:r w:rsidRPr="00226F08">
        <w:t>ВСТУП</w:t>
      </w:r>
      <w:proofErr w:type="gramEnd"/>
    </w:p>
    <w:p w:rsidR="002D3710" w:rsidRPr="00226F08" w:rsidRDefault="002D3710" w:rsidP="002D3710">
      <w:pPr>
        <w:spacing w:line="360" w:lineRule="auto"/>
        <w:ind w:firstLine="709"/>
      </w:pPr>
    </w:p>
    <w:p w:rsidR="002D3710" w:rsidRDefault="002D3710" w:rsidP="002D3710">
      <w:pPr>
        <w:spacing w:line="360" w:lineRule="auto"/>
        <w:ind w:firstLine="709"/>
        <w:jc w:val="both"/>
      </w:pPr>
      <w:r>
        <w:t xml:space="preserve">Нині, із </w:t>
      </w:r>
      <w:proofErr w:type="gramStart"/>
      <w:r>
        <w:t>п</w:t>
      </w:r>
      <w:proofErr w:type="gramEnd"/>
      <w:r>
        <w:t xml:space="preserve">ідвищенням рівня ветеринарного обслуговування дрібних тварин, у ветеринарних фахівців зростає цікавість до хвороб ротової порожнини собак, які є досить поширеними. Так, за даними В.В. Фролова, розповсюдження хвороб ротової порожнини становить від 70–85 % у </w:t>
      </w:r>
      <w:proofErr w:type="gramStart"/>
      <w:r>
        <w:t>др</w:t>
      </w:r>
      <w:proofErr w:type="gramEnd"/>
      <w:r>
        <w:t xml:space="preserve">ібних порід, до 45–50 % – у великих [1]. Відомо, що в США стоматологічні втручання у собак є другими за кількістю хірургічними процедурами </w:t>
      </w:r>
      <w:proofErr w:type="gramStart"/>
      <w:r>
        <w:t>п</w:t>
      </w:r>
      <w:proofErr w:type="gramEnd"/>
      <w:r>
        <w:t>ісля ман</w:t>
      </w:r>
      <w:r>
        <w:t>і</w:t>
      </w:r>
      <w:r>
        <w:t>пуляцій на м’яких тканинах [2].</w:t>
      </w:r>
    </w:p>
    <w:p w:rsidR="002D3710" w:rsidRPr="00AC3EAA" w:rsidRDefault="002D3710" w:rsidP="002D3710">
      <w:pPr>
        <w:spacing w:line="360" w:lineRule="auto"/>
        <w:ind w:firstLine="709"/>
        <w:jc w:val="both"/>
        <w:rPr>
          <w:spacing w:val="2"/>
        </w:rPr>
      </w:pPr>
      <w:r>
        <w:t xml:space="preserve">Питаннями ветеринарної стоматології займалися ряд </w:t>
      </w:r>
      <w:proofErr w:type="gramStart"/>
      <w:r>
        <w:t>досл</w:t>
      </w:r>
      <w:proofErr w:type="gramEnd"/>
      <w:r>
        <w:t xml:space="preserve">ідників        В.В. Фролов, </w:t>
      </w:r>
      <w:r>
        <w:rPr>
          <w:lang w:val="en-US"/>
        </w:rPr>
        <w:t>Douglas</w:t>
      </w:r>
      <w:r w:rsidRPr="0017426D">
        <w:t xml:space="preserve"> </w:t>
      </w:r>
      <w:r>
        <w:rPr>
          <w:lang w:val="en-US"/>
        </w:rPr>
        <w:t>Slatter</w:t>
      </w:r>
      <w:r w:rsidRPr="0017426D">
        <w:t xml:space="preserve">, </w:t>
      </w:r>
      <w:r>
        <w:t>Frank J.M. Verstraete, Schneck Gunter W., Lewis T.M.</w:t>
      </w:r>
      <w:r w:rsidRPr="00601DA6">
        <w:t>,</w:t>
      </w:r>
      <w:r>
        <w:t xml:space="preserve"> Zymet Carl L., Wiest L.M., Sweeney E.J., Runyon Caroline L., Rigg Dale L., Grier Roland L., </w:t>
      </w:r>
      <w:r>
        <w:rPr>
          <w:lang w:val="en-US"/>
        </w:rPr>
        <w:t>Anthony</w:t>
      </w:r>
      <w:r w:rsidRPr="00601DA6">
        <w:t xml:space="preserve"> </w:t>
      </w:r>
      <w:r>
        <w:rPr>
          <w:lang w:val="en-US"/>
        </w:rPr>
        <w:t>D</w:t>
      </w:r>
      <w:r w:rsidRPr="00601DA6">
        <w:t xml:space="preserve">. </w:t>
      </w:r>
      <w:r>
        <w:rPr>
          <w:lang w:val="en-US"/>
        </w:rPr>
        <w:t>Shipp</w:t>
      </w:r>
      <w:r w:rsidRPr="00601DA6">
        <w:t xml:space="preserve">, </w:t>
      </w:r>
      <w:r>
        <w:rPr>
          <w:lang w:val="en-US"/>
        </w:rPr>
        <w:t>Peter</w:t>
      </w:r>
      <w:r w:rsidRPr="00601DA6">
        <w:t xml:space="preserve"> </w:t>
      </w:r>
      <w:r>
        <w:rPr>
          <w:lang w:val="en-US"/>
        </w:rPr>
        <w:t>Fahrenkrug</w:t>
      </w:r>
      <w:r>
        <w:t xml:space="preserve"> [1–</w:t>
      </w:r>
      <w:r w:rsidRPr="00601DA6">
        <w:t>9</w:t>
      </w:r>
      <w:r w:rsidRPr="00275D96">
        <w:t>]</w:t>
      </w:r>
      <w:r>
        <w:t xml:space="preserve">, проте, лише </w:t>
      </w:r>
      <w:r w:rsidRPr="00AC3EAA">
        <w:rPr>
          <w:spacing w:val="2"/>
        </w:rPr>
        <w:t>донед</w:t>
      </w:r>
      <w:r w:rsidRPr="00AC3EAA">
        <w:rPr>
          <w:spacing w:val="2"/>
        </w:rPr>
        <w:t>а</w:t>
      </w:r>
      <w:r w:rsidRPr="00AC3EAA">
        <w:rPr>
          <w:spacing w:val="2"/>
        </w:rPr>
        <w:t xml:space="preserve">вна стоматологічні втручання у собак обмежувалися видаленням зубів або їх очисткою від каменю. Швидкий розвиток ветеринарної стоматології розпочався в кінці ХХ століття на Заході. Так, у 1978р. заснована Американська Спілка Ветеринарних Стоматологів, 1986р. – Академія Ветеринарної Стоматології, в 90-х </w:t>
      </w:r>
      <w:r w:rsidRPr="00AC3EAA">
        <w:rPr>
          <w:spacing w:val="2"/>
        </w:rPr>
        <w:lastRenderedPageBreak/>
        <w:t>роках ветеринарна стоматологія була визнана Американською Асоціацією В</w:t>
      </w:r>
      <w:r w:rsidRPr="00AC3EAA">
        <w:rPr>
          <w:spacing w:val="2"/>
        </w:rPr>
        <w:t>е</w:t>
      </w:r>
      <w:r w:rsidRPr="00AC3EAA">
        <w:rPr>
          <w:spacing w:val="2"/>
        </w:rPr>
        <w:t xml:space="preserve">теринарної Медицини як клінічна спеціальність, були опубліковані праці з описом методів </w:t>
      </w:r>
      <w:proofErr w:type="gramStart"/>
      <w:r w:rsidRPr="00AC3EAA">
        <w:rPr>
          <w:spacing w:val="2"/>
        </w:rPr>
        <w:t>л</w:t>
      </w:r>
      <w:proofErr w:type="gramEnd"/>
      <w:r w:rsidRPr="00AC3EAA">
        <w:rPr>
          <w:spacing w:val="2"/>
        </w:rPr>
        <w:t>ікування зубів: 1983р. – Tholen, 1985р. – Harwey, 1985р. – Eisenmenger i Zenter, 1986р. – Frost [2]. В Україні нині ветеринарна стоматологія є молодою наукою і багато питань залишаються нед</w:t>
      </w:r>
      <w:r w:rsidRPr="00AC3EAA">
        <w:rPr>
          <w:spacing w:val="2"/>
        </w:rPr>
        <w:t>о</w:t>
      </w:r>
      <w:r w:rsidRPr="00AC3EAA">
        <w:rPr>
          <w:spacing w:val="2"/>
        </w:rPr>
        <w:t>статньо вивченими.</w:t>
      </w:r>
    </w:p>
    <w:p w:rsidR="002D3710" w:rsidRPr="00AC3EAA" w:rsidRDefault="002D3710" w:rsidP="002D3710">
      <w:pPr>
        <w:spacing w:line="360" w:lineRule="auto"/>
        <w:ind w:firstLine="709"/>
        <w:jc w:val="both"/>
        <w:rPr>
          <w:spacing w:val="4"/>
        </w:rPr>
      </w:pPr>
      <w:r w:rsidRPr="00AC3EAA">
        <w:rPr>
          <w:b/>
          <w:spacing w:val="4"/>
        </w:rPr>
        <w:t xml:space="preserve">Актуальність теми. </w:t>
      </w:r>
      <w:proofErr w:type="gramStart"/>
      <w:r w:rsidRPr="00AC3EAA">
        <w:rPr>
          <w:spacing w:val="4"/>
        </w:rPr>
        <w:t>Наслідком багатьох хвороб ротової порожнини собак є втрата частини зуба, що призводить до погіршення його функції та естетичного вигляду, г</w:t>
      </w:r>
      <w:r w:rsidRPr="00AC3EAA">
        <w:rPr>
          <w:spacing w:val="4"/>
        </w:rPr>
        <w:t>і</w:t>
      </w:r>
      <w:r w:rsidRPr="00AC3EAA">
        <w:rPr>
          <w:spacing w:val="4"/>
        </w:rPr>
        <w:t>перчутливості пульпи, травмування м’яких тканин, збільшення акумуляції нальоту і каменю на поверхні відлому, посилення навантаження на здорові зуби, порушення приймання та перетравлення їжі, а також неможливості виконання своїх фу</w:t>
      </w:r>
      <w:r w:rsidRPr="00AC3EAA">
        <w:rPr>
          <w:spacing w:val="4"/>
        </w:rPr>
        <w:t>н</w:t>
      </w:r>
      <w:r w:rsidRPr="00AC3EAA">
        <w:rPr>
          <w:spacing w:val="4"/>
        </w:rPr>
        <w:t>кцій робочими та службовими собаками.</w:t>
      </w:r>
      <w:proofErr w:type="gramEnd"/>
      <w:r w:rsidRPr="00AC3EAA">
        <w:rPr>
          <w:spacing w:val="4"/>
        </w:rPr>
        <w:t xml:space="preserve"> </w:t>
      </w:r>
      <w:proofErr w:type="gramStart"/>
      <w:r w:rsidRPr="00AC3EAA">
        <w:rPr>
          <w:spacing w:val="4"/>
        </w:rPr>
        <w:t>Кр</w:t>
      </w:r>
      <w:proofErr w:type="gramEnd"/>
      <w:r w:rsidRPr="00AC3EAA">
        <w:rPr>
          <w:spacing w:val="4"/>
        </w:rPr>
        <w:t>ім того, при порушені цілісності пульпової порожнини відбувається її інфікування з поширенням запального процесу на періодонт, виникненням болючості зуба і можливим рознесенням мікрофлори по організму та розвитком патологічних змін у багатьох органах.</w:t>
      </w:r>
    </w:p>
    <w:p w:rsidR="002D3710" w:rsidRPr="00AC3EAA" w:rsidRDefault="002D3710" w:rsidP="002D3710">
      <w:pPr>
        <w:spacing w:line="360" w:lineRule="auto"/>
        <w:ind w:firstLine="709"/>
        <w:jc w:val="both"/>
      </w:pPr>
      <w:r w:rsidRPr="00AC3EAA">
        <w:t>Також нерідко у собак виявляється патологія прикусу, що часто пр</w:t>
      </w:r>
      <w:r w:rsidRPr="00AC3EAA">
        <w:t>и</w:t>
      </w:r>
      <w:r w:rsidRPr="00AC3EAA">
        <w:t>зводить до порушення первинної обробки їжі, незмикання щелеп, травмува</w:t>
      </w:r>
      <w:r w:rsidRPr="00AC3EAA">
        <w:t>н</w:t>
      </w:r>
      <w:r w:rsidRPr="00AC3EAA">
        <w:t>ня тканин роту та втрати естетичного вигляду.</w:t>
      </w:r>
    </w:p>
    <w:p w:rsidR="002D3710" w:rsidRPr="00AC3EAA" w:rsidRDefault="002D3710" w:rsidP="002D3710">
      <w:pPr>
        <w:spacing w:line="360" w:lineRule="auto"/>
        <w:ind w:firstLine="709"/>
        <w:jc w:val="both"/>
      </w:pPr>
      <w:r w:rsidRPr="00AC3EAA">
        <w:t xml:space="preserve">Не слід забувати, що одним із завдань у лікуванні </w:t>
      </w:r>
      <w:proofErr w:type="gramStart"/>
      <w:r w:rsidRPr="00AC3EAA">
        <w:t>др</w:t>
      </w:r>
      <w:proofErr w:type="gramEnd"/>
      <w:r w:rsidRPr="00AC3EAA">
        <w:t>ібних тварин є, крім забезпечення здоров’я тварини, докладання зусиль на задоволення п</w:t>
      </w:r>
      <w:r w:rsidRPr="00AC3EAA">
        <w:t>о</w:t>
      </w:r>
      <w:r w:rsidRPr="00AC3EAA">
        <w:t>треб та бажань її власника, який часто переймається зовнішнім виглядом св</w:t>
      </w:r>
      <w:r w:rsidRPr="00AC3EAA">
        <w:t>о</w:t>
      </w:r>
      <w:r w:rsidRPr="00AC3EAA">
        <w:t>го улюбленця, зокрема естетичним станом зубів.</w:t>
      </w:r>
    </w:p>
    <w:p w:rsidR="002D3710" w:rsidRPr="00AC3EAA" w:rsidRDefault="002D3710" w:rsidP="002D3710">
      <w:pPr>
        <w:spacing w:line="360" w:lineRule="auto"/>
        <w:ind w:firstLine="709"/>
        <w:jc w:val="both"/>
      </w:pPr>
      <w:r w:rsidRPr="00AC3EAA">
        <w:t>Аналіз літературних джерел свідчить, що зараз в Укр</w:t>
      </w:r>
      <w:r w:rsidRPr="00AC3EAA">
        <w:t>а</w:t>
      </w:r>
      <w:r w:rsidRPr="00AC3EAA">
        <w:t xml:space="preserve">їні хвороби зубів у собак та методи їх лікування недостатньо вивчені, тому розробка ефективних методів </w:t>
      </w:r>
      <w:proofErr w:type="gramStart"/>
      <w:r w:rsidRPr="00AC3EAA">
        <w:t>в</w:t>
      </w:r>
      <w:proofErr w:type="gramEnd"/>
      <w:r w:rsidRPr="00AC3EAA">
        <w:t>ідновлення зубів та корекції прикусу є акту</w:t>
      </w:r>
      <w:r w:rsidRPr="00AC3EAA">
        <w:t>а</w:t>
      </w:r>
      <w:r w:rsidRPr="00AC3EAA">
        <w:t>льним питанням і потребує ґрунтовного дослідження.</w:t>
      </w:r>
    </w:p>
    <w:p w:rsidR="002D3710" w:rsidRPr="00885EC5" w:rsidRDefault="002D3710" w:rsidP="002D3710">
      <w:pPr>
        <w:spacing w:line="360" w:lineRule="auto"/>
        <w:ind w:firstLine="709"/>
        <w:jc w:val="both"/>
        <w:rPr>
          <w:spacing w:val="6"/>
        </w:rPr>
      </w:pPr>
      <w:r w:rsidRPr="00885EC5">
        <w:rPr>
          <w:b/>
          <w:spacing w:val="6"/>
        </w:rPr>
        <w:t xml:space="preserve">Зв’язок роботи з науковими програмами, планами, темами. </w:t>
      </w:r>
      <w:r w:rsidRPr="00885EC5">
        <w:rPr>
          <w:spacing w:val="6"/>
        </w:rPr>
        <w:t>Тема дисертаційної роботи є одним із розділів програми науково-д</w:t>
      </w:r>
      <w:r w:rsidRPr="00885EC5">
        <w:rPr>
          <w:spacing w:val="6"/>
        </w:rPr>
        <w:t>о</w:t>
      </w:r>
      <w:r w:rsidRPr="00885EC5">
        <w:rPr>
          <w:spacing w:val="6"/>
        </w:rPr>
        <w:t>слідної роботи кафедри хірургії ім. проф. І.О. Поваженка факультету в</w:t>
      </w:r>
      <w:r w:rsidRPr="00885EC5">
        <w:rPr>
          <w:spacing w:val="6"/>
        </w:rPr>
        <w:t>е</w:t>
      </w:r>
      <w:r w:rsidRPr="00885EC5">
        <w:rPr>
          <w:spacing w:val="6"/>
        </w:rPr>
        <w:t>теринарної медицини навчально-наукового інституту ветеринарної медиц</w:t>
      </w:r>
      <w:r w:rsidRPr="00885EC5">
        <w:rPr>
          <w:spacing w:val="6"/>
        </w:rPr>
        <w:t>и</w:t>
      </w:r>
      <w:r w:rsidRPr="00885EC5">
        <w:rPr>
          <w:spacing w:val="6"/>
        </w:rPr>
        <w:t xml:space="preserve">ни, якості та безпеки продукції тваринництва Національного </w:t>
      </w:r>
      <w:proofErr w:type="gramStart"/>
      <w:r w:rsidRPr="00885EC5">
        <w:rPr>
          <w:spacing w:val="6"/>
        </w:rPr>
        <w:t>аграрного</w:t>
      </w:r>
      <w:proofErr w:type="gramEnd"/>
      <w:r w:rsidRPr="00885EC5">
        <w:rPr>
          <w:spacing w:val="6"/>
        </w:rPr>
        <w:t xml:space="preserve"> ун</w:t>
      </w:r>
      <w:r w:rsidRPr="00885EC5">
        <w:rPr>
          <w:spacing w:val="6"/>
        </w:rPr>
        <w:t>і</w:t>
      </w:r>
      <w:r w:rsidRPr="00885EC5">
        <w:rPr>
          <w:spacing w:val="6"/>
        </w:rPr>
        <w:t>верситету.</w:t>
      </w:r>
    </w:p>
    <w:p w:rsidR="002D3710" w:rsidRDefault="002D3710" w:rsidP="002D3710">
      <w:pPr>
        <w:spacing w:line="360" w:lineRule="auto"/>
        <w:ind w:firstLine="709"/>
        <w:jc w:val="both"/>
      </w:pPr>
      <w:r w:rsidRPr="00085AFB">
        <w:rPr>
          <w:b/>
          <w:spacing w:val="6"/>
        </w:rPr>
        <w:t xml:space="preserve">Мета і задачі </w:t>
      </w:r>
      <w:proofErr w:type="gramStart"/>
      <w:r w:rsidRPr="00085AFB">
        <w:rPr>
          <w:b/>
          <w:spacing w:val="6"/>
        </w:rPr>
        <w:t>досл</w:t>
      </w:r>
      <w:proofErr w:type="gramEnd"/>
      <w:r w:rsidRPr="00085AFB">
        <w:rPr>
          <w:b/>
          <w:spacing w:val="6"/>
        </w:rPr>
        <w:t xml:space="preserve">іджень. </w:t>
      </w:r>
      <w:r w:rsidRPr="00085AFB">
        <w:rPr>
          <w:spacing w:val="6"/>
        </w:rPr>
        <w:t>Метою роботи є клініко-експериментальне обгрунтуваня методів лікування собак із частковими втратами зубі</w:t>
      </w:r>
      <w:proofErr w:type="gramStart"/>
      <w:r w:rsidRPr="00085AFB">
        <w:rPr>
          <w:spacing w:val="6"/>
        </w:rPr>
        <w:t>в</w:t>
      </w:r>
      <w:proofErr w:type="gramEnd"/>
      <w:r w:rsidRPr="00085AFB">
        <w:rPr>
          <w:spacing w:val="6"/>
        </w:rPr>
        <w:t xml:space="preserve"> та порушенням прикусу. Для досягнення цієї мети були поставленні такі задачі</w:t>
      </w:r>
      <w:r w:rsidRPr="00AC6832">
        <w:t>:</w:t>
      </w:r>
    </w:p>
    <w:p w:rsidR="002D3710" w:rsidRDefault="002D3710" w:rsidP="002D3710">
      <w:pPr>
        <w:spacing w:line="360" w:lineRule="auto"/>
        <w:ind w:firstLine="720"/>
        <w:jc w:val="both"/>
      </w:pPr>
      <w:r w:rsidRPr="004640EC">
        <w:t xml:space="preserve"> – </w:t>
      </w:r>
      <w:r>
        <w:t>вивчити розповсюдження і причини хвороб зубі</w:t>
      </w:r>
      <w:proofErr w:type="gramStart"/>
      <w:r>
        <w:t>в</w:t>
      </w:r>
      <w:proofErr w:type="gramEnd"/>
      <w:r>
        <w:t xml:space="preserve"> у собак;</w:t>
      </w:r>
    </w:p>
    <w:p w:rsidR="002D3710" w:rsidRDefault="002D3710" w:rsidP="002D3710">
      <w:pPr>
        <w:spacing w:line="360" w:lineRule="auto"/>
        <w:ind w:firstLine="720"/>
        <w:jc w:val="both"/>
      </w:pPr>
      <w:r w:rsidRPr="004640EC">
        <w:t xml:space="preserve"> </w:t>
      </w:r>
      <w:r>
        <w:t>–</w:t>
      </w:r>
      <w:r w:rsidRPr="004640EC">
        <w:t xml:space="preserve"> </w:t>
      </w:r>
      <w:proofErr w:type="gramStart"/>
      <w:r>
        <w:t>досл</w:t>
      </w:r>
      <w:proofErr w:type="gramEnd"/>
      <w:r>
        <w:t>ідити симптоми, перебіг та ускладнення хвороб зубів у собак,</w:t>
      </w:r>
      <w:r w:rsidRPr="002A5C52">
        <w:t xml:space="preserve"> </w:t>
      </w:r>
      <w:r>
        <w:t>ро</w:t>
      </w:r>
      <w:r>
        <w:t>з</w:t>
      </w:r>
      <w:r>
        <w:t>робити й удосконалити методи їх діагностики;</w:t>
      </w:r>
    </w:p>
    <w:p w:rsidR="002D3710" w:rsidRDefault="002D3710" w:rsidP="002D3710">
      <w:pPr>
        <w:spacing w:line="360" w:lineRule="auto"/>
        <w:ind w:firstLine="720"/>
        <w:jc w:val="both"/>
      </w:pPr>
      <w:r>
        <w:lastRenderedPageBreak/>
        <w:t>–</w:t>
      </w:r>
      <w:r w:rsidRPr="004640EC">
        <w:t xml:space="preserve"> </w:t>
      </w:r>
      <w:r>
        <w:t xml:space="preserve">розробити методику ендодонтичного втручання для лікування собак з пульпітами та </w:t>
      </w:r>
      <w:proofErr w:type="gramStart"/>
      <w:r>
        <w:t>досл</w:t>
      </w:r>
      <w:proofErr w:type="gramEnd"/>
      <w:r>
        <w:t>ідити її ефективність на основі вивчення структури зуба та ступеня заповнення кореневих каналів;</w:t>
      </w:r>
    </w:p>
    <w:p w:rsidR="002D3710" w:rsidRDefault="002D3710" w:rsidP="002D3710">
      <w:pPr>
        <w:spacing w:line="360" w:lineRule="auto"/>
        <w:ind w:firstLine="720"/>
        <w:jc w:val="both"/>
      </w:pPr>
      <w:r>
        <w:t>–</w:t>
      </w:r>
      <w:r w:rsidRPr="004640EC">
        <w:t xml:space="preserve"> </w:t>
      </w:r>
      <w:r>
        <w:t>розробити методи відновлення часткових дефектів коронки зуба пло</w:t>
      </w:r>
      <w:r>
        <w:t>м</w:t>
      </w:r>
      <w:r>
        <w:t>буванням та протезуванням</w:t>
      </w:r>
      <w:r w:rsidRPr="008A57D6">
        <w:t xml:space="preserve"> </w:t>
      </w:r>
      <w:r>
        <w:t xml:space="preserve">і </w:t>
      </w:r>
      <w:proofErr w:type="gramStart"/>
      <w:r>
        <w:t>досл</w:t>
      </w:r>
      <w:proofErr w:type="gramEnd"/>
      <w:r>
        <w:t>ідити їх ефективність;</w:t>
      </w:r>
    </w:p>
    <w:p w:rsidR="002D3710" w:rsidRDefault="002D3710" w:rsidP="002D3710">
      <w:pPr>
        <w:spacing w:line="360" w:lineRule="auto"/>
        <w:ind w:firstLine="720"/>
        <w:jc w:val="both"/>
      </w:pPr>
      <w:r>
        <w:t>–</w:t>
      </w:r>
      <w:r w:rsidRPr="004640EC">
        <w:t xml:space="preserve"> </w:t>
      </w:r>
      <w:r>
        <w:t>розробити методики відновлення повних дефекті</w:t>
      </w:r>
      <w:proofErr w:type="gramStart"/>
      <w:r>
        <w:t>в</w:t>
      </w:r>
      <w:proofErr w:type="gramEnd"/>
      <w:r>
        <w:t xml:space="preserve"> </w:t>
      </w:r>
      <w:proofErr w:type="gramStart"/>
      <w:r>
        <w:t>коронок</w:t>
      </w:r>
      <w:proofErr w:type="gramEnd"/>
      <w:r>
        <w:t xml:space="preserve"> зубів за допомогою куксових вкладок і коронкових протезів, скловолоконних шт</w:t>
      </w:r>
      <w:r>
        <w:t>и</w:t>
      </w:r>
      <w:r>
        <w:t>фтів і фотополімерної реставрації,</w:t>
      </w:r>
      <w:r w:rsidRPr="008A57D6">
        <w:t xml:space="preserve"> </w:t>
      </w:r>
      <w:r>
        <w:t>анкерних штифтів і фотополімерної реставрації та порівняти їх ефективність;</w:t>
      </w:r>
    </w:p>
    <w:p w:rsidR="002D3710" w:rsidRDefault="002D3710" w:rsidP="002D3710">
      <w:pPr>
        <w:spacing w:line="360" w:lineRule="auto"/>
        <w:ind w:firstLine="720"/>
        <w:jc w:val="both"/>
      </w:pPr>
      <w:r>
        <w:t>–</w:t>
      </w:r>
      <w:r w:rsidRPr="004640EC">
        <w:t xml:space="preserve"> </w:t>
      </w:r>
      <w:r>
        <w:t xml:space="preserve">розробити ефективний метод ортодонтичного лікування прогенії </w:t>
      </w:r>
      <w:proofErr w:type="gramStart"/>
      <w:r>
        <w:t>р</w:t>
      </w:r>
      <w:proofErr w:type="gramEnd"/>
      <w:r>
        <w:t>ізців.</w:t>
      </w:r>
    </w:p>
    <w:p w:rsidR="002D3710" w:rsidRDefault="002D3710" w:rsidP="002D3710">
      <w:pPr>
        <w:spacing w:line="360" w:lineRule="auto"/>
        <w:ind w:firstLine="709"/>
        <w:jc w:val="both"/>
      </w:pPr>
      <w:r w:rsidRPr="00A63B0A">
        <w:rPr>
          <w:i/>
        </w:rPr>
        <w:t xml:space="preserve">Об’єкт </w:t>
      </w:r>
      <w:proofErr w:type="gramStart"/>
      <w:r w:rsidRPr="00A63B0A">
        <w:rPr>
          <w:i/>
        </w:rPr>
        <w:t>досл</w:t>
      </w:r>
      <w:proofErr w:type="gramEnd"/>
      <w:r w:rsidRPr="00A63B0A">
        <w:rPr>
          <w:i/>
        </w:rPr>
        <w:t>ідження</w:t>
      </w:r>
      <w:r w:rsidRPr="00996374">
        <w:t xml:space="preserve">. </w:t>
      </w:r>
      <w:r>
        <w:t xml:space="preserve">Собаки із стоматологічними хворобами </w:t>
      </w:r>
      <w:proofErr w:type="gramStart"/>
      <w:r>
        <w:t>р</w:t>
      </w:r>
      <w:proofErr w:type="gramEnd"/>
      <w:r>
        <w:t>ізн</w:t>
      </w:r>
      <w:r>
        <w:t>о</w:t>
      </w:r>
      <w:r>
        <w:t>го породного і вікового складу.</w:t>
      </w:r>
    </w:p>
    <w:p w:rsidR="002D3710" w:rsidRDefault="002D3710" w:rsidP="002D3710">
      <w:pPr>
        <w:spacing w:line="360" w:lineRule="auto"/>
        <w:ind w:firstLine="709"/>
        <w:jc w:val="both"/>
      </w:pPr>
      <w:r w:rsidRPr="00A63B0A">
        <w:rPr>
          <w:i/>
        </w:rPr>
        <w:t xml:space="preserve">Предмет </w:t>
      </w:r>
      <w:proofErr w:type="gramStart"/>
      <w:r w:rsidRPr="00A63B0A">
        <w:rPr>
          <w:i/>
        </w:rPr>
        <w:t>досл</w:t>
      </w:r>
      <w:proofErr w:type="gramEnd"/>
      <w:r w:rsidRPr="00A63B0A">
        <w:rPr>
          <w:i/>
        </w:rPr>
        <w:t>ідження</w:t>
      </w:r>
      <w:r w:rsidRPr="00996374">
        <w:t xml:space="preserve">. </w:t>
      </w:r>
      <w:r>
        <w:t>Методи лікування собак із частковими втратами зубі</w:t>
      </w:r>
      <w:proofErr w:type="gramStart"/>
      <w:r>
        <w:t>в</w:t>
      </w:r>
      <w:proofErr w:type="gramEnd"/>
      <w:r>
        <w:t xml:space="preserve"> та порушенням прикусу.</w:t>
      </w:r>
    </w:p>
    <w:p w:rsidR="002D3710" w:rsidRDefault="002D3710" w:rsidP="002D3710">
      <w:pPr>
        <w:spacing w:line="360" w:lineRule="auto"/>
        <w:ind w:firstLine="709"/>
        <w:jc w:val="both"/>
      </w:pPr>
      <w:r w:rsidRPr="00A63B0A">
        <w:rPr>
          <w:i/>
        </w:rPr>
        <w:t xml:space="preserve">Методи </w:t>
      </w:r>
      <w:proofErr w:type="gramStart"/>
      <w:r w:rsidRPr="00A63B0A">
        <w:rPr>
          <w:i/>
        </w:rPr>
        <w:t>досл</w:t>
      </w:r>
      <w:proofErr w:type="gramEnd"/>
      <w:r w:rsidRPr="00A63B0A">
        <w:rPr>
          <w:i/>
        </w:rPr>
        <w:t>ідження.</w:t>
      </w:r>
      <w:r>
        <w:rPr>
          <w:i/>
        </w:rPr>
        <w:t xml:space="preserve"> </w:t>
      </w:r>
      <w:r>
        <w:t xml:space="preserve">Клінічне обстеження тварин, огляд та інструментальне </w:t>
      </w:r>
      <w:proofErr w:type="gramStart"/>
      <w:r>
        <w:t>досл</w:t>
      </w:r>
      <w:proofErr w:type="gramEnd"/>
      <w:r>
        <w:t>ідження ротової порожнини, рентгенографія на жорс</w:t>
      </w:r>
      <w:r>
        <w:t>т</w:t>
      </w:r>
      <w:r>
        <w:t>ких, м’яких та стоматологічних касетах (інтра- та екстраоральні знімки), г</w:t>
      </w:r>
      <w:r>
        <w:t>і</w:t>
      </w:r>
      <w:r>
        <w:t>стологічні дослідження (фарбування зрізів гематоксиліном й еозином), ро</w:t>
      </w:r>
      <w:r>
        <w:t>з</w:t>
      </w:r>
      <w:r>
        <w:t>пил зубів.</w:t>
      </w:r>
    </w:p>
    <w:p w:rsidR="002D3710" w:rsidRDefault="002D3710" w:rsidP="002D3710">
      <w:pPr>
        <w:spacing w:line="360" w:lineRule="auto"/>
        <w:ind w:firstLine="720"/>
        <w:jc w:val="both"/>
      </w:pPr>
      <w:r>
        <w:rPr>
          <w:b/>
        </w:rPr>
        <w:t>Наукова новизна одержаних результатів.</w:t>
      </w:r>
      <w:r>
        <w:t xml:space="preserve"> Вперше в Україні розро</w:t>
      </w:r>
      <w:r>
        <w:t>б</w:t>
      </w:r>
      <w:r>
        <w:t xml:space="preserve">лено методику ендодотичної обробки кореневих каналів при лікуванні собак з інфікуванням пульпи і </w:t>
      </w:r>
      <w:proofErr w:type="gramStart"/>
      <w:r>
        <w:t>досл</w:t>
      </w:r>
      <w:proofErr w:type="gramEnd"/>
      <w:r>
        <w:t>іджено на розпилах макроструктуру зубів та ступінь заповнення кореневих каналів після ендодонтичного втручання.</w:t>
      </w:r>
    </w:p>
    <w:p w:rsidR="002D3710" w:rsidRDefault="002D3710" w:rsidP="002D3710">
      <w:pPr>
        <w:spacing w:line="360" w:lineRule="auto"/>
        <w:ind w:firstLine="720"/>
        <w:jc w:val="both"/>
      </w:pPr>
      <w:r>
        <w:t>Вперше у вітчизняній ветеринарній хірургії розроблено методики пл</w:t>
      </w:r>
      <w:r>
        <w:t>о</w:t>
      </w:r>
      <w:r>
        <w:t>мбування зубів, відновлення коронки за допомогою коронкових протезів, к</w:t>
      </w:r>
      <w:r>
        <w:t>у</w:t>
      </w:r>
      <w:r>
        <w:t xml:space="preserve">ксових вкладок, анкерних і скловолоконних штифтів із фотополімерними матеріалами, ортодонтичного лікування прогенії </w:t>
      </w:r>
      <w:proofErr w:type="gramStart"/>
      <w:r>
        <w:t>р</w:t>
      </w:r>
      <w:proofErr w:type="gramEnd"/>
      <w:r>
        <w:t>ізців та досліджена їх ефе</w:t>
      </w:r>
      <w:r>
        <w:t>к</w:t>
      </w:r>
      <w:r>
        <w:t>тивність і реакції на них організму тварин.</w:t>
      </w:r>
    </w:p>
    <w:p w:rsidR="002D3710" w:rsidRDefault="002D3710" w:rsidP="002D3710">
      <w:pPr>
        <w:spacing w:line="360" w:lineRule="auto"/>
        <w:ind w:firstLine="720"/>
        <w:jc w:val="both"/>
      </w:pPr>
      <w:r>
        <w:t xml:space="preserve">Також вперше у нашій країні </w:t>
      </w:r>
      <w:proofErr w:type="gramStart"/>
      <w:r>
        <w:t>досл</w:t>
      </w:r>
      <w:proofErr w:type="gramEnd"/>
      <w:r>
        <w:t>іджено й обґрунтовано використання стоматологічних матеріалів і препаратів у ветеринарії, а саме: стоматологічні цементи, композитні матеріали, кореневі пасти, прокладки з кальцію гідроокисом, відтискні та моделювальні маси, стоматологічно-ортопедичні мет</w:t>
      </w:r>
      <w:r>
        <w:t>а</w:t>
      </w:r>
      <w:r>
        <w:t xml:space="preserve">ли та пластмаси. </w:t>
      </w:r>
      <w:proofErr w:type="gramStart"/>
      <w:r>
        <w:t>Отримано два деклараційних патенти на корисні моделі (дод.</w:t>
      </w:r>
      <w:proofErr w:type="gramEnd"/>
      <w:r>
        <w:t xml:space="preserve"> А, Б).</w:t>
      </w:r>
    </w:p>
    <w:p w:rsidR="002D3710" w:rsidRDefault="002D3710" w:rsidP="002D3710">
      <w:pPr>
        <w:spacing w:line="360" w:lineRule="auto"/>
        <w:ind w:firstLine="709"/>
        <w:jc w:val="both"/>
        <w:rPr>
          <w:b/>
        </w:rPr>
      </w:pPr>
      <w:r>
        <w:rPr>
          <w:b/>
        </w:rPr>
        <w:t>Обґрунтованість і достовірність наукових положень, висновків, р</w:t>
      </w:r>
      <w:r>
        <w:rPr>
          <w:b/>
        </w:rPr>
        <w:t>е</w:t>
      </w:r>
      <w:r>
        <w:rPr>
          <w:b/>
        </w:rPr>
        <w:t>зультатів.</w:t>
      </w:r>
      <w:r>
        <w:t xml:space="preserve"> Достовірність одержаних результатів </w:t>
      </w:r>
      <w:proofErr w:type="gramStart"/>
      <w:r>
        <w:t>п</w:t>
      </w:r>
      <w:proofErr w:type="gramEnd"/>
      <w:r>
        <w:t>ідтверджується достатньою кількістю клінічного матеріалу, використанням сучасних методів досліджень, численними фотографіями стоматологічних патологій, методик та результ</w:t>
      </w:r>
      <w:r>
        <w:t>а</w:t>
      </w:r>
      <w:r>
        <w:t>тів досліджень, гістологічних зрізів, розпилів зуба, а також рентгенівськими знімками.</w:t>
      </w:r>
    </w:p>
    <w:p w:rsidR="002D3710" w:rsidRDefault="002D3710" w:rsidP="002D3710">
      <w:pPr>
        <w:spacing w:line="360" w:lineRule="auto"/>
        <w:ind w:firstLine="709"/>
        <w:jc w:val="both"/>
      </w:pPr>
      <w:r>
        <w:rPr>
          <w:b/>
        </w:rPr>
        <w:lastRenderedPageBreak/>
        <w:t xml:space="preserve">Практичне значення одержаних результатів. </w:t>
      </w:r>
      <w:proofErr w:type="gramStart"/>
      <w:r>
        <w:t>Одержан</w:t>
      </w:r>
      <w:proofErr w:type="gramEnd"/>
      <w:r>
        <w:t>і дані розширюють і доповнюють існуючі уявлення про стом</w:t>
      </w:r>
      <w:r>
        <w:t>а</w:t>
      </w:r>
      <w:r>
        <w:t>тологічні хвороби у собак.</w:t>
      </w:r>
      <w:r w:rsidRPr="00A02AD7">
        <w:t xml:space="preserve"> </w:t>
      </w:r>
      <w:r>
        <w:t xml:space="preserve">Відомості щодо особливостей анатомічних структур зуба </w:t>
      </w:r>
      <w:proofErr w:type="gramStart"/>
      <w:r>
        <w:t>п</w:t>
      </w:r>
      <w:proofErr w:type="gramEnd"/>
      <w:r>
        <w:t>ісля ендод</w:t>
      </w:r>
      <w:r>
        <w:t>о</w:t>
      </w:r>
      <w:r>
        <w:t>нтичної терапії покращують можливості для обґрунтування існуючих і ро</w:t>
      </w:r>
      <w:r>
        <w:t>з</w:t>
      </w:r>
      <w:r>
        <w:t xml:space="preserve">робки нових методів лікування собак з пульпітами. Метод розпилу зубів є досить інформативним і може використовуватися для </w:t>
      </w:r>
      <w:proofErr w:type="gramStart"/>
      <w:r>
        <w:t>досл</w:t>
      </w:r>
      <w:proofErr w:type="gramEnd"/>
      <w:r>
        <w:t>ідження їх макр</w:t>
      </w:r>
      <w:r>
        <w:t>о</w:t>
      </w:r>
      <w:r>
        <w:t>структури.</w:t>
      </w:r>
    </w:p>
    <w:p w:rsidR="002D3710" w:rsidRDefault="002D3710" w:rsidP="002D3710">
      <w:pPr>
        <w:spacing w:line="360" w:lineRule="auto"/>
        <w:ind w:firstLine="720"/>
        <w:jc w:val="both"/>
      </w:pPr>
      <w:r>
        <w:t xml:space="preserve">Запропоновано та </w:t>
      </w:r>
      <w:proofErr w:type="gramStart"/>
      <w:r>
        <w:t>досл</w:t>
      </w:r>
      <w:proofErr w:type="gramEnd"/>
      <w:r>
        <w:t>іджено методи відновлення часткових втрат зуба, ендодонтичного втручання та лікування прогенії різців, які доцільно викор</w:t>
      </w:r>
      <w:r>
        <w:t>и</w:t>
      </w:r>
      <w:r>
        <w:t>стовувати у практиці ветеринарної медицини для лікування собак.</w:t>
      </w:r>
    </w:p>
    <w:p w:rsidR="002D3710" w:rsidRDefault="002D3710" w:rsidP="002D3710">
      <w:pPr>
        <w:spacing w:line="360" w:lineRule="auto"/>
        <w:ind w:firstLine="720"/>
        <w:jc w:val="both"/>
      </w:pPr>
      <w:proofErr w:type="gramStart"/>
      <w:r>
        <w:t>Досл</w:t>
      </w:r>
      <w:proofErr w:type="gramEnd"/>
      <w:r>
        <w:t>іджено й обґрунтовано використання у практиці ветеринарної м</w:t>
      </w:r>
      <w:r>
        <w:t>е</w:t>
      </w:r>
      <w:r>
        <w:t>дицини стоматологічних матеріалів і препаратів, таких як: стоматологічні цементи, композитні матеріали, кореневі пасти, прокладки з гідроокисом кальцію, відтискні маси, стоматологічно-ортопедичні метали та пластмаси.</w:t>
      </w:r>
    </w:p>
    <w:p w:rsidR="002D3710" w:rsidRDefault="002D3710" w:rsidP="002D3710">
      <w:pPr>
        <w:spacing w:line="360" w:lineRule="auto"/>
        <w:ind w:firstLine="709"/>
        <w:jc w:val="both"/>
      </w:pPr>
      <w:r>
        <w:t>Матеріали дисертації можуть бути використані при написанні відпов</w:t>
      </w:r>
      <w:r>
        <w:t>і</w:t>
      </w:r>
      <w:r>
        <w:t xml:space="preserve">дних розділів </w:t>
      </w:r>
      <w:proofErr w:type="gramStart"/>
      <w:r>
        <w:t>п</w:t>
      </w:r>
      <w:proofErr w:type="gramEnd"/>
      <w:r>
        <w:t>ідручників, довідників, навчально-методичних посібників з оперативної, загальної, спеціальної хірургії, ветеринарної стоматології</w:t>
      </w:r>
      <w:r w:rsidRPr="00844F46">
        <w:t xml:space="preserve"> </w:t>
      </w:r>
      <w:r>
        <w:t>та у навчальному процесі при викладанні дисципліни “Ветеринарна хірургія” студентам агра</w:t>
      </w:r>
      <w:r>
        <w:t>р</w:t>
      </w:r>
      <w:r>
        <w:t>них закладів освіти ІІІ–І</w:t>
      </w:r>
      <w:r>
        <w:rPr>
          <w:lang w:val="en-US"/>
        </w:rPr>
        <w:t>V</w:t>
      </w:r>
      <w:r>
        <w:t xml:space="preserve"> рівнів акредитації і слухачам курсів підвищення кваліфікації фахівців ветеринарної медицини.</w:t>
      </w:r>
    </w:p>
    <w:p w:rsidR="002D3710" w:rsidRDefault="002D3710" w:rsidP="002D3710">
      <w:pPr>
        <w:spacing w:line="360" w:lineRule="auto"/>
        <w:ind w:firstLine="709"/>
        <w:jc w:val="both"/>
      </w:pPr>
      <w:r>
        <w:t xml:space="preserve">Отримані результати </w:t>
      </w:r>
      <w:proofErr w:type="gramStart"/>
      <w:r>
        <w:t>досл</w:t>
      </w:r>
      <w:proofErr w:type="gramEnd"/>
      <w:r>
        <w:t xml:space="preserve">іджень впроваджено в навчальний процес і використовуються у практичній та науковій роботі з напряму </w:t>
      </w:r>
      <w:r w:rsidRPr="002D7464">
        <w:t>“</w:t>
      </w:r>
      <w:r>
        <w:t>Ветеринарна стоматологія</w:t>
      </w:r>
      <w:r w:rsidRPr="002D7464">
        <w:t>”</w:t>
      </w:r>
      <w:r>
        <w:t xml:space="preserve"> (Національний аграрний університет, Білоцерківський державний аграрний університет, Львівська національна академія ветеринарної медицини ім. С.З. Гжицького, Полтавська державна аграрна академія</w:t>
      </w:r>
      <w:r w:rsidRPr="00AB3D55">
        <w:t xml:space="preserve">, </w:t>
      </w:r>
      <w:r>
        <w:t xml:space="preserve">Державний агроекологічний університет, Дніпропетровський державний аграрний університет, Луганський національний аграрний університет, Подільський державний аграрно-технічний університет, </w:t>
      </w:r>
      <w:proofErr w:type="gramStart"/>
      <w:r>
        <w:t>П</w:t>
      </w:r>
      <w:proofErr w:type="gramEnd"/>
      <w:r>
        <w:t xml:space="preserve">івденний філіал </w:t>
      </w:r>
      <w:r w:rsidRPr="002B1449">
        <w:t>“</w:t>
      </w:r>
      <w:r>
        <w:t>Кримський аграрно-технологічний університет</w:t>
      </w:r>
      <w:r w:rsidRPr="002B1449">
        <w:t>”</w:t>
      </w:r>
      <w:r>
        <w:t xml:space="preserve"> НАУ). Опубліковано методичні рекомендації </w:t>
      </w:r>
      <w:r w:rsidRPr="00AB3D55">
        <w:t>“</w:t>
      </w:r>
      <w:r>
        <w:t xml:space="preserve">Стоматологічні втручання у собак (ендодонтія, реставрація зубів, лікування прогенії </w:t>
      </w:r>
      <w:proofErr w:type="gramStart"/>
      <w:r>
        <w:t>р</w:t>
      </w:r>
      <w:proofErr w:type="gramEnd"/>
      <w:r>
        <w:t>ізців)</w:t>
      </w:r>
      <w:r w:rsidRPr="00AB3D55">
        <w:t xml:space="preserve">” </w:t>
      </w:r>
      <w:r>
        <w:t>(Київ 200</w:t>
      </w:r>
      <w:r w:rsidRPr="00ED5852">
        <w:t>7</w:t>
      </w:r>
      <w:r>
        <w:t>).</w:t>
      </w:r>
    </w:p>
    <w:p w:rsidR="002D3710" w:rsidRDefault="002D3710" w:rsidP="002D3710">
      <w:pPr>
        <w:spacing w:line="360" w:lineRule="auto"/>
        <w:ind w:firstLine="720"/>
        <w:jc w:val="both"/>
      </w:pPr>
      <w:r>
        <w:rPr>
          <w:b/>
        </w:rPr>
        <w:t>Особистий внесок здобувача.</w:t>
      </w:r>
      <w:r w:rsidRPr="00B56EA9">
        <w:t xml:space="preserve"> </w:t>
      </w:r>
      <w:r>
        <w:t xml:space="preserve">Здобувач самостійно </w:t>
      </w:r>
      <w:proofErr w:type="gramStart"/>
      <w:r>
        <w:t>пров</w:t>
      </w:r>
      <w:proofErr w:type="gramEnd"/>
      <w:r>
        <w:t>ів інформ</w:t>
      </w:r>
      <w:r>
        <w:t>а</w:t>
      </w:r>
      <w:r>
        <w:t>ційний пошук та аналіз наукової літератури, сформулював мету, завдання, вибір методів досліджень, виконав клініко-експериментальну частину дисертації, проаналізував та інтерпретував р</w:t>
      </w:r>
      <w:r>
        <w:t>е</w:t>
      </w:r>
      <w:r>
        <w:t xml:space="preserve">зультати досліджень, сформулював основні наукові положення та висновки, самостійно та в співавторстві підготував до друку публікації. Допомогу при опрацюванні частини методик: анкерне штифтування, коронкові протези, лікування прогенії </w:t>
      </w:r>
      <w:proofErr w:type="gramStart"/>
      <w:r>
        <w:t>р</w:t>
      </w:r>
      <w:proofErr w:type="gramEnd"/>
      <w:r>
        <w:t>ізців надавав лікар гуманної стомат</w:t>
      </w:r>
      <w:r>
        <w:t>о</w:t>
      </w:r>
      <w:r>
        <w:t xml:space="preserve">логії І.О. Петренко. Коронкові протези, куксові вкладки та ортодонтичні конструкції виготовлялися </w:t>
      </w:r>
      <w:proofErr w:type="gramStart"/>
      <w:r>
        <w:t>у</w:t>
      </w:r>
      <w:proofErr w:type="gramEnd"/>
      <w:r>
        <w:t xml:space="preserve"> </w:t>
      </w:r>
      <w:proofErr w:type="gramStart"/>
      <w:r>
        <w:t>стоматолог</w:t>
      </w:r>
      <w:proofErr w:type="gramEnd"/>
      <w:r>
        <w:t>ічних лабораторіях гуманної мед</w:t>
      </w:r>
      <w:r>
        <w:t>и</w:t>
      </w:r>
      <w:r>
        <w:t xml:space="preserve">цини м. Києва. Аналіз та </w:t>
      </w:r>
      <w:r>
        <w:lastRenderedPageBreak/>
        <w:t xml:space="preserve">обговорення результатів </w:t>
      </w:r>
      <w:proofErr w:type="gramStart"/>
      <w:r>
        <w:t>досл</w:t>
      </w:r>
      <w:proofErr w:type="gramEnd"/>
      <w:r>
        <w:t>іджень, підготовку їх до друку та написання дисертації й автореферату здійснено самостійно за допомогою наукового керівника.</w:t>
      </w:r>
    </w:p>
    <w:p w:rsidR="002D3710" w:rsidRDefault="002D3710" w:rsidP="002D3710">
      <w:pPr>
        <w:spacing w:line="360" w:lineRule="auto"/>
        <w:ind w:firstLine="709"/>
        <w:jc w:val="both"/>
      </w:pPr>
      <w:r>
        <w:rPr>
          <w:b/>
        </w:rPr>
        <w:t>Апробація результатів дисертації.</w:t>
      </w:r>
      <w:r>
        <w:t xml:space="preserve"> Основні положення дисертаційної роботи доповідалися й обговорювалися на Міжнародній науково-практичній конференції молодих вчених та спеціалі</w:t>
      </w:r>
      <w:proofErr w:type="gramStart"/>
      <w:r>
        <w:t>ст</w:t>
      </w:r>
      <w:proofErr w:type="gramEnd"/>
      <w:r>
        <w:t>ів “Молоді вчені у вирішенні пр</w:t>
      </w:r>
      <w:r>
        <w:t>о</w:t>
      </w:r>
      <w:r>
        <w:t xml:space="preserve">блем аграрної науки і практики” (Львів, 15 червня 2006); </w:t>
      </w:r>
      <w:r>
        <w:rPr>
          <w:lang w:val="en-US"/>
        </w:rPr>
        <w:t>V</w:t>
      </w:r>
      <w:r>
        <w:t xml:space="preserve"> Міжнародній на</w:t>
      </w:r>
      <w:r>
        <w:t>у</w:t>
      </w:r>
      <w:r>
        <w:t>ково-практичній конференції “Проблеми неінфекційної патології тварин” (Біла Церква, 3–4 листопада 2005); науково-практичній конференції, присв</w:t>
      </w:r>
      <w:r>
        <w:t>я</w:t>
      </w:r>
      <w:r>
        <w:t>ченій 100-річчю з дня народження заслуженого діяча наук України доктора ветеринарних наук, професора І.І. Магди “Сучасні проблеми ветеринарної хірургії” (Харків, 10–11 червня 2004); конференціях професорського-викл</w:t>
      </w:r>
      <w:r>
        <w:t>а</w:t>
      </w:r>
      <w:r>
        <w:t>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(Київ, 3–4 березня 2004, 3–4 березня 2005, 5–6 квітня 2006).</w:t>
      </w:r>
    </w:p>
    <w:p w:rsidR="002D3710" w:rsidRDefault="002D3710" w:rsidP="002D3710">
      <w:pPr>
        <w:spacing w:line="360" w:lineRule="auto"/>
        <w:ind w:firstLine="709"/>
        <w:jc w:val="both"/>
      </w:pPr>
      <w:r>
        <w:rPr>
          <w:b/>
        </w:rPr>
        <w:t>Публікації.</w:t>
      </w:r>
      <w:r>
        <w:t xml:space="preserve"> Основні положення дисертації викладено у </w:t>
      </w:r>
      <w:r w:rsidRPr="00E00AF8">
        <w:t>10</w:t>
      </w:r>
      <w:r>
        <w:t xml:space="preserve"> наукових працях (у тому числі 4 одноосібно),</w:t>
      </w:r>
      <w:r w:rsidRPr="000B3AF6">
        <w:t xml:space="preserve"> </w:t>
      </w:r>
      <w:r>
        <w:t>з яких у наукових фахових в</w:t>
      </w:r>
      <w:r>
        <w:t>и</w:t>
      </w:r>
      <w:r>
        <w:t xml:space="preserve">даннях згідно переліку ВАК України (4), деклараційних патентах на корисну модель (2), тезах </w:t>
      </w:r>
      <w:proofErr w:type="gramStart"/>
      <w:r>
        <w:t>матер</w:t>
      </w:r>
      <w:proofErr w:type="gramEnd"/>
      <w:r>
        <w:t>і</w:t>
      </w:r>
      <w:r>
        <w:t>а</w:t>
      </w:r>
      <w:r>
        <w:t>лів науково-практичних конференцій професорсько-викладацького складу, співробітників та аспірантів НАУ (3), методичних рекомендаціях (1).</w:t>
      </w:r>
    </w:p>
    <w:p w:rsidR="002D3710" w:rsidRDefault="002D3710" w:rsidP="002D3710">
      <w:pPr>
        <w:spacing w:line="360" w:lineRule="auto"/>
        <w:ind w:firstLine="709"/>
        <w:jc w:val="both"/>
      </w:pPr>
      <w:r>
        <w:rPr>
          <w:b/>
        </w:rPr>
        <w:t>Структура та обсяг дисертації.</w:t>
      </w:r>
      <w:r>
        <w:t xml:space="preserve"> Дисертація викладена на 150 сторінках і складається із вступу, 3-х розділів, </w:t>
      </w:r>
      <w:r w:rsidRPr="00563B1E">
        <w:t xml:space="preserve">аналізу та узагальнень результатів </w:t>
      </w:r>
      <w:proofErr w:type="gramStart"/>
      <w:r w:rsidRPr="00563B1E">
        <w:t>досл</w:t>
      </w:r>
      <w:proofErr w:type="gramEnd"/>
      <w:r w:rsidRPr="00563B1E">
        <w:t>іджень,</w:t>
      </w:r>
      <w:r>
        <w:t xml:space="preserve"> висновків, пропозицій виробництву, списку використаних джерел, який включає 201 джерело, з них 72 іноземних, 4-х додатків; містить 7 таблиць і 45 рисунків.</w:t>
      </w:r>
    </w:p>
    <w:p w:rsidR="002D3710" w:rsidRDefault="002D3710" w:rsidP="002D3710">
      <w:pPr>
        <w:spacing w:line="360" w:lineRule="auto"/>
        <w:ind w:firstLine="709"/>
        <w:jc w:val="both"/>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spacing w:line="360" w:lineRule="auto"/>
        <w:ind w:firstLine="709"/>
        <w:jc w:val="both"/>
        <w:rPr>
          <w:b/>
        </w:rPr>
      </w:pPr>
    </w:p>
    <w:p w:rsidR="002D3710" w:rsidRDefault="002D3710" w:rsidP="002D3710">
      <w:pPr>
        <w:pStyle w:val="1"/>
        <w:spacing w:line="360" w:lineRule="auto"/>
        <w:ind w:firstLine="720"/>
        <w:jc w:val="center"/>
        <w:rPr>
          <w:rFonts w:ascii="Times New Roman" w:hAnsi="Times New Roman"/>
          <w:sz w:val="28"/>
        </w:rPr>
      </w:pPr>
      <w:r>
        <w:rPr>
          <w:rFonts w:ascii="Times New Roman" w:hAnsi="Times New Roman"/>
          <w:sz w:val="28"/>
        </w:rPr>
        <w:t>ВИСНОВКИ</w:t>
      </w:r>
    </w:p>
    <w:p w:rsidR="002D3710" w:rsidRDefault="002D3710" w:rsidP="002D3710">
      <w:pPr>
        <w:spacing w:line="360" w:lineRule="auto"/>
        <w:ind w:firstLine="720"/>
      </w:pP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У дисертаційній роботі наведено теоретичне узагальнення і нове вирішення наукової задачі, що виявляється у вивченні поширеності, етіології, симптомів, переб</w:t>
      </w:r>
      <w:r>
        <w:t>і</w:t>
      </w:r>
      <w:proofErr w:type="gramStart"/>
      <w:r>
        <w:t>гу та</w:t>
      </w:r>
      <w:proofErr w:type="gramEnd"/>
      <w:r>
        <w:t xml:space="preserve"> </w:t>
      </w:r>
      <w:r>
        <w:lastRenderedPageBreak/>
        <w:t>ускладнень хвороб зубів у собак, розробці ефективних методів діагно</w:t>
      </w:r>
      <w:r>
        <w:t>с</w:t>
      </w:r>
      <w:r>
        <w:t>тики і лікування собак із втратами частини зуба та порушенням прикусу.</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 xml:space="preserve">Найпоширеніші хвороби, що уражають зуби у собак – це зубний камінь й парадонтит (пародонтопатія) та травми (переломи) зубів, </w:t>
      </w:r>
      <w:proofErr w:type="gramStart"/>
      <w:r>
        <w:t>р</w:t>
      </w:r>
      <w:proofErr w:type="gramEnd"/>
      <w:r>
        <w:t>ідше зустрічаються порушення прикусу, карієс, переломи щелеп, вроджена олігодонтія (адентія), пу</w:t>
      </w:r>
      <w:r>
        <w:t>х</w:t>
      </w:r>
      <w:r>
        <w:t>лини ротової порожнини та остеомієліт щелеп. До втр</w:t>
      </w:r>
      <w:r>
        <w:t>а</w:t>
      </w:r>
      <w:r>
        <w:t>ти частини зуба призводять їх переломи та каріє</w:t>
      </w:r>
      <w:proofErr w:type="gramStart"/>
      <w:r>
        <w:t>с</w:t>
      </w:r>
      <w:proofErr w:type="gramEnd"/>
      <w:r>
        <w:t>.</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 xml:space="preserve">Переломи зубів частіше всього спостерігаються на іклах і </w:t>
      </w:r>
      <w:proofErr w:type="gramStart"/>
      <w:r>
        <w:t>р</w:t>
      </w:r>
      <w:proofErr w:type="gramEnd"/>
      <w:r>
        <w:t xml:space="preserve">ізцях. Найбільш поширеними їх видами є переломи емалі, неповнокоронкові та повнокоронкові переломи. Вони характеризуються зміною анатомічної форми зуба та появою поверхні і країв </w:t>
      </w:r>
      <w:proofErr w:type="gramStart"/>
      <w:r>
        <w:t>в</w:t>
      </w:r>
      <w:proofErr w:type="gramEnd"/>
      <w:r>
        <w:t>ідлому. При проходженні лінії відлому через пульпу відбувається її ог</w:t>
      </w:r>
      <w:r>
        <w:t>о</w:t>
      </w:r>
      <w:r>
        <w:t>лення із швидким розвитком некротичного пульпіту з просвічуванням пульпи чорного кольору. У застарілих випадках пульпіти ускладнюються хронічними п</w:t>
      </w:r>
      <w:r>
        <w:t>е</w:t>
      </w:r>
      <w:r>
        <w:t>ріодонтитами, при яких відбувається розширення періодонтальної щілини, нерівне</w:t>
      </w:r>
      <w:r w:rsidRPr="00031E4D">
        <w:t xml:space="preserve"> </w:t>
      </w:r>
      <w:r>
        <w:t xml:space="preserve">преапікальне руйнування кістки або утворення округлих гранульом. Інколи спостерігаються нориці в </w:t>
      </w:r>
      <w:proofErr w:type="gramStart"/>
      <w:r>
        <w:t>п</w:t>
      </w:r>
      <w:proofErr w:type="gramEnd"/>
      <w:r>
        <w:t>ідочній ділянці (верхні корінні зуби).</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rsidRPr="001E0380">
        <w:t xml:space="preserve"> </w:t>
      </w:r>
      <w:r>
        <w:t xml:space="preserve">Карієс найчастіше уражає жувальні поверхні молярів і характеризується дефектами зубів чорного кольору із безструктурною рихлою поверхнею та неприємним запахом. Хвороба має повільний, прогресуючий характер з поширенням деструкції тканин з емалі на дентин та розвитком некротичного пульпіту, періодонтиту, нориць у </w:t>
      </w:r>
      <w:proofErr w:type="gramStart"/>
      <w:r>
        <w:t>п</w:t>
      </w:r>
      <w:proofErr w:type="gramEnd"/>
      <w:r>
        <w:t>і</w:t>
      </w:r>
      <w:r>
        <w:t>д</w:t>
      </w:r>
      <w:r>
        <w:t>очній ділянці (верхні моляри).</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proofErr w:type="gramStart"/>
      <w:r>
        <w:t>При застосуванні методики ендодонтичного втручання відмічається повне видалення пульпи, щільна обтурація кореневих каналів затверділими па</w:t>
      </w:r>
      <w:r>
        <w:t>с</w:t>
      </w:r>
      <w:r>
        <w:t>тами,</w:t>
      </w:r>
      <w:r w:rsidRPr="00B55ADA">
        <w:t xml:space="preserve"> </w:t>
      </w:r>
      <w:r>
        <w:t>включаючи апікальну ділянку, відсутність порожнин у каналі в 87,5 % випадків, просочення дентину кореня компоне</w:t>
      </w:r>
      <w:r>
        <w:t>н</w:t>
      </w:r>
      <w:r>
        <w:t>тами кореневих паст,</w:t>
      </w:r>
      <w:r w:rsidRPr="00B55ADA">
        <w:t xml:space="preserve"> </w:t>
      </w:r>
      <w:r>
        <w:t xml:space="preserve">цілісність апікальної ділянки без її перфорації, а також відсутність </w:t>
      </w:r>
      <w:r w:rsidRPr="00857630">
        <w:t>при</w:t>
      </w:r>
      <w:r>
        <w:t xml:space="preserve"> подальш</w:t>
      </w:r>
      <w:r w:rsidRPr="00857630">
        <w:t>их</w:t>
      </w:r>
      <w:proofErr w:type="gramEnd"/>
      <w:r w:rsidRPr="00857630">
        <w:t xml:space="preserve"> кл</w:t>
      </w:r>
      <w:r>
        <w:t>іні</w:t>
      </w:r>
      <w:r w:rsidRPr="00857630">
        <w:t>чних оглядах</w:t>
      </w:r>
      <w:r>
        <w:t xml:space="preserve"> пульпітів та періодонтитів. Це </w:t>
      </w:r>
      <w:proofErr w:type="gramStart"/>
      <w:r>
        <w:t>св</w:t>
      </w:r>
      <w:proofErr w:type="gramEnd"/>
      <w:r>
        <w:t>ідчить про ефективність даної методики для лікування собак з некротичними пульпітами та попередження виникнення періодонтитів.</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 xml:space="preserve">Метод пломбування зуба з використанням композитних матеріалів та склоіономерних цементів забезпечує достатню міцність реставрації без випадання, порушення цілісності і крайового прилягання пломби, вторинного карієсу, </w:t>
      </w:r>
      <w:proofErr w:type="gramStart"/>
      <w:r>
        <w:t>п</w:t>
      </w:r>
      <w:proofErr w:type="gramEnd"/>
      <w:r>
        <w:t>ігментації зуба та порушення прийому їжі, що свідчить про ефективність методики</w:t>
      </w:r>
      <w:r w:rsidRPr="00CA0D67">
        <w:t xml:space="preserve"> </w:t>
      </w:r>
      <w:r>
        <w:t xml:space="preserve">для лікування собак, що мають дефекти коронки зуба з достатньою кількістю бічних </w:t>
      </w:r>
      <w:proofErr w:type="gramStart"/>
      <w:r>
        <w:t>ст</w:t>
      </w:r>
      <w:proofErr w:type="gramEnd"/>
      <w:r>
        <w:t>інок.</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Застосування методу протезування металевими коронковими протезами забезпечує значну міцність реставрації без втрат та порушень цілісності протеза, подразної дії на тканини ротової порожнини, порушення прийому їжі з добрим звиканням тварин</w:t>
      </w:r>
      <w:r w:rsidRPr="00AA39E1">
        <w:t xml:space="preserve"> </w:t>
      </w:r>
      <w:r>
        <w:t xml:space="preserve">до протеза, що </w:t>
      </w:r>
      <w:proofErr w:type="gramStart"/>
      <w:r>
        <w:lastRenderedPageBreak/>
        <w:t>св</w:t>
      </w:r>
      <w:proofErr w:type="gramEnd"/>
      <w:r>
        <w:t>ідчить про ефективність розробленої методики</w:t>
      </w:r>
      <w:r w:rsidRPr="009941A4">
        <w:t xml:space="preserve"> </w:t>
      </w:r>
      <w:r>
        <w:t>для лікування собак, що мають дефекти коронки зуба без достатньої кількості бічних стінок.</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У випадках повної втрати коронок зубів при їх відновленні найбільшу надійність має метод куксових вкладок, при якому не відмічається відломів і сколі</w:t>
      </w:r>
      <w:proofErr w:type="gramStart"/>
      <w:r>
        <w:t>в</w:t>
      </w:r>
      <w:proofErr w:type="gramEnd"/>
      <w:r>
        <w:t xml:space="preserve"> реставрації, проте він не створює косметичного ефекту. Використання анкерних чи скловолоконних штифтів з нанесенням фотополімерного комп</w:t>
      </w:r>
      <w:r>
        <w:t>о</w:t>
      </w:r>
      <w:r>
        <w:t xml:space="preserve">зиту може ускладнюватися відломом або сколом фотополімеру, але забезпечує добрий косметичний ефект реставрації. При застосуванні всіх методів не спостерігається будь-яких патологічних змін </w:t>
      </w:r>
      <w:proofErr w:type="gramStart"/>
      <w:r>
        <w:t>у</w:t>
      </w:r>
      <w:proofErr w:type="gramEnd"/>
      <w:r>
        <w:t xml:space="preserve"> тканинах ротової порожнини.</w:t>
      </w:r>
    </w:p>
    <w:p w:rsidR="002D3710" w:rsidRDefault="002D3710" w:rsidP="00DB549C">
      <w:pPr>
        <w:numPr>
          <w:ilvl w:val="0"/>
          <w:numId w:val="60"/>
        </w:numPr>
        <w:tabs>
          <w:tab w:val="clear" w:pos="1045"/>
          <w:tab w:val="num" w:pos="360"/>
          <w:tab w:val="left" w:pos="540"/>
        </w:tabs>
        <w:suppressAutoHyphens w:val="0"/>
        <w:spacing w:line="360" w:lineRule="auto"/>
        <w:ind w:left="360"/>
        <w:jc w:val="both"/>
      </w:pPr>
      <w:r>
        <w:t xml:space="preserve">Методика лікування прогенії </w:t>
      </w:r>
      <w:proofErr w:type="gramStart"/>
      <w:r>
        <w:t>р</w:t>
      </w:r>
      <w:proofErr w:type="gramEnd"/>
      <w:r>
        <w:t>ізців за допомогою о</w:t>
      </w:r>
      <w:r>
        <w:t>р</w:t>
      </w:r>
      <w:r>
        <w:t>тодонтичного пристрою дозволяє відновлювати ортогнатичний прикус у тв</w:t>
      </w:r>
      <w:r>
        <w:t>а</w:t>
      </w:r>
      <w:r>
        <w:t xml:space="preserve">рин різних вікових груп за 20–36 днів без втрат і поламок конструкції та патологічних змін у ротовій порожнині і не спричиняє порушень прийому їжі й занепокоєння у тварин. Відмічається незначна гіперемія </w:t>
      </w:r>
      <w:proofErr w:type="gramStart"/>
      <w:r>
        <w:t>п</w:t>
      </w:r>
      <w:proofErr w:type="gramEnd"/>
      <w:r>
        <w:t>іднебіння під базисом апарату, яка проходить без лікування за 3 дня.</w:t>
      </w: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pStyle w:val="6"/>
      </w:pPr>
      <w:r>
        <w:t>ПРОПОЗИЦІЇ ВИРОБНИЦТВУ</w:t>
      </w:r>
    </w:p>
    <w:p w:rsidR="002D3710" w:rsidRDefault="002D3710" w:rsidP="002D3710">
      <w:pPr>
        <w:spacing w:line="360" w:lineRule="auto"/>
        <w:ind w:firstLine="720"/>
        <w:jc w:val="center"/>
      </w:pPr>
    </w:p>
    <w:p w:rsidR="002D3710" w:rsidRDefault="002D3710" w:rsidP="002D3710">
      <w:pPr>
        <w:pStyle w:val="25"/>
      </w:pPr>
      <w:r>
        <w:t xml:space="preserve">На </w:t>
      </w:r>
      <w:proofErr w:type="gramStart"/>
      <w:r>
        <w:t>п</w:t>
      </w:r>
      <w:proofErr w:type="gramEnd"/>
      <w:r>
        <w:t>ідставі проведених клінічних спостережень та клініко-експериментальних досліджень пропонуємо:</w:t>
      </w:r>
    </w:p>
    <w:p w:rsidR="002D3710" w:rsidRDefault="002D3710" w:rsidP="00DB549C">
      <w:pPr>
        <w:numPr>
          <w:ilvl w:val="0"/>
          <w:numId w:val="61"/>
        </w:numPr>
        <w:tabs>
          <w:tab w:val="clear" w:pos="993"/>
          <w:tab w:val="num" w:pos="360"/>
        </w:tabs>
        <w:suppressAutoHyphens w:val="0"/>
        <w:spacing w:line="360" w:lineRule="auto"/>
        <w:ind w:left="360" w:hanging="360"/>
        <w:jc w:val="both"/>
      </w:pPr>
      <w:proofErr w:type="gramStart"/>
      <w:r>
        <w:t>З</w:t>
      </w:r>
      <w:proofErr w:type="gramEnd"/>
      <w:r>
        <w:t xml:space="preserve"> метою поліпшення діагностики хвороб зубів використовувати інструментальні методи дослідження ротової порожнини (огляд за допомогою стоматологічного дзеркала, визн</w:t>
      </w:r>
      <w:r>
        <w:t>а</w:t>
      </w:r>
      <w:r>
        <w:t>чення рухливості зубів, зондування пародонту та зуба), а також рентгенологічні (зовнішно- і внутрішньоротові знімки на жорстких, м</w:t>
      </w:r>
      <w:r>
        <w:rPr>
          <w:rFonts w:cs="Times New Roman"/>
        </w:rPr>
        <w:t>’</w:t>
      </w:r>
      <w:r>
        <w:t>яких чи стоматологічних касетах) та гістологічні дослідження.</w:t>
      </w:r>
    </w:p>
    <w:p w:rsidR="002D3710" w:rsidRDefault="002D3710" w:rsidP="00DB549C">
      <w:pPr>
        <w:numPr>
          <w:ilvl w:val="0"/>
          <w:numId w:val="61"/>
        </w:numPr>
        <w:tabs>
          <w:tab w:val="clear" w:pos="993"/>
          <w:tab w:val="num" w:pos="360"/>
        </w:tabs>
        <w:suppressAutoHyphens w:val="0"/>
        <w:spacing w:line="360" w:lineRule="auto"/>
        <w:ind w:left="360" w:hanging="360"/>
        <w:jc w:val="both"/>
      </w:pPr>
      <w:r>
        <w:t>При наявності некротичного пульпіту необхідно проводити ендодонтичне втручання, що включає створення доступу до кореневого каналу, депульпацію, розширення, антисептичну обробку і висушування</w:t>
      </w:r>
      <w:r w:rsidRPr="000E020C">
        <w:t xml:space="preserve"> </w:t>
      </w:r>
      <w:r>
        <w:t>кореневого каналу та його заповнення кореневими пастами (форедент, тіедент, резорцин-формалінова).</w:t>
      </w:r>
    </w:p>
    <w:p w:rsidR="002D3710" w:rsidRDefault="002D3710" w:rsidP="00DB549C">
      <w:pPr>
        <w:numPr>
          <w:ilvl w:val="0"/>
          <w:numId w:val="61"/>
        </w:numPr>
        <w:tabs>
          <w:tab w:val="clear" w:pos="993"/>
          <w:tab w:val="num" w:pos="360"/>
        </w:tabs>
        <w:suppressAutoHyphens w:val="0"/>
        <w:spacing w:line="360" w:lineRule="auto"/>
        <w:ind w:left="360" w:hanging="360"/>
        <w:jc w:val="both"/>
      </w:pPr>
      <w:proofErr w:type="gramStart"/>
      <w:r>
        <w:t>З</w:t>
      </w:r>
      <w:proofErr w:type="gramEnd"/>
      <w:r>
        <w:t xml:space="preserve"> метою лікування собак, які мають дефекти коронки зуба із значними бічними стінками, використовувати пломбування, що передбачає розкриття порожнини, некректомію (при карієсі) і зішліфовування країв порожнини (при переломах), формування пломбувальної порожнини та її пломбування композитними матеріалами або склоіон</w:t>
      </w:r>
      <w:r>
        <w:t>о</w:t>
      </w:r>
      <w:r>
        <w:t xml:space="preserve">мерними цементами. При глибоких порожнинах </w:t>
      </w:r>
      <w:proofErr w:type="gramStart"/>
      <w:r>
        <w:t>доц</w:t>
      </w:r>
      <w:proofErr w:type="gramEnd"/>
      <w:r>
        <w:t xml:space="preserve">ільно застосовувати прокладки з кальцію гідроокисом та </w:t>
      </w:r>
      <w:r w:rsidRPr="009D1DF5">
        <w:t>“</w:t>
      </w:r>
      <w:r>
        <w:t>сендвіч-техніку</w:t>
      </w:r>
      <w:r w:rsidRPr="009D1DF5">
        <w:t>”</w:t>
      </w:r>
      <w:r>
        <w:t>.</w:t>
      </w:r>
    </w:p>
    <w:p w:rsidR="002D3710" w:rsidRDefault="002D3710" w:rsidP="00DB549C">
      <w:pPr>
        <w:numPr>
          <w:ilvl w:val="0"/>
          <w:numId w:val="61"/>
        </w:numPr>
        <w:tabs>
          <w:tab w:val="clear" w:pos="993"/>
          <w:tab w:val="num" w:pos="360"/>
        </w:tabs>
        <w:suppressAutoHyphens w:val="0"/>
        <w:spacing w:line="360" w:lineRule="auto"/>
        <w:ind w:left="360" w:hanging="360"/>
        <w:jc w:val="both"/>
      </w:pPr>
      <w:r>
        <w:t xml:space="preserve">При лікуванні собак, що мають дефекти коронки зуба без значних бічних </w:t>
      </w:r>
      <w:proofErr w:type="gramStart"/>
      <w:r>
        <w:t>ст</w:t>
      </w:r>
      <w:proofErr w:type="gramEnd"/>
      <w:r>
        <w:t>інок, використовувати протезування металевими коронковими протезами, що включає препарування зуба, взяття відтиску, виготовлення гіпсових моделей та протезу, цементування протезу на куксі зуба.</w:t>
      </w:r>
    </w:p>
    <w:p w:rsidR="002D3710" w:rsidRDefault="002D3710" w:rsidP="00DB549C">
      <w:pPr>
        <w:numPr>
          <w:ilvl w:val="0"/>
          <w:numId w:val="61"/>
        </w:numPr>
        <w:tabs>
          <w:tab w:val="clear" w:pos="993"/>
          <w:tab w:val="num" w:pos="360"/>
        </w:tabs>
        <w:suppressAutoHyphens w:val="0"/>
        <w:spacing w:line="360" w:lineRule="auto"/>
        <w:ind w:left="360" w:hanging="360"/>
        <w:jc w:val="both"/>
      </w:pPr>
      <w:proofErr w:type="gramStart"/>
      <w:r>
        <w:t>З</w:t>
      </w:r>
      <w:proofErr w:type="gramEnd"/>
      <w:r>
        <w:t xml:space="preserve"> метою лікування собак з повною втратою коронки зуба застосовувати метод куксових вкладок, який передбачає ендодонтичне втручання, формування верхньої частини кореневого каналу, моделювання, відливання та цементування вкладки, реставрацію за допомогою коронкового протеза. При необхідності естетичного відновлення зуба, за відсутності значних навантажень на нього, а також у собак </w:t>
      </w:r>
      <w:proofErr w:type="gramStart"/>
      <w:r>
        <w:t>др</w:t>
      </w:r>
      <w:proofErr w:type="gramEnd"/>
      <w:r>
        <w:t xml:space="preserve">ібних порід, можливо використовувати реставрацію за допомогою анкерних чи скловолоконних штифтів та </w:t>
      </w:r>
      <w:r>
        <w:lastRenderedPageBreak/>
        <w:t>фотополімерних матеріалів. З цією метою необхідно проводити ендодонтичне втручання, формування верхньої частини кореневого каналу, цементування анкерного чи скловолоконного штифта, створення фотополімерної реставрації.</w:t>
      </w:r>
    </w:p>
    <w:p w:rsidR="002D3710" w:rsidRDefault="002D3710" w:rsidP="00DB549C">
      <w:pPr>
        <w:numPr>
          <w:ilvl w:val="0"/>
          <w:numId w:val="61"/>
        </w:numPr>
        <w:tabs>
          <w:tab w:val="clear" w:pos="993"/>
          <w:tab w:val="num" w:pos="360"/>
        </w:tabs>
        <w:suppressAutoHyphens w:val="0"/>
        <w:spacing w:line="360" w:lineRule="auto"/>
        <w:ind w:left="360" w:hanging="360"/>
        <w:jc w:val="both"/>
      </w:pPr>
      <w:r>
        <w:t xml:space="preserve">При лікуванні собак з прогенією </w:t>
      </w:r>
      <w:proofErr w:type="gramStart"/>
      <w:r>
        <w:t>р</w:t>
      </w:r>
      <w:proofErr w:type="gramEnd"/>
      <w:r>
        <w:t>ізців застосовувати мет</w:t>
      </w:r>
      <w:r>
        <w:t>о</w:t>
      </w:r>
      <w:r>
        <w:t>дику ортодонтичної корекції, що включає виготовлення відтисків та відливання гіпсових моделей краніальної частини щелеп, виготовлення і цементування ортодонтичної конструкції, проведення підкручування ортодонтичних гвинтів</w:t>
      </w:r>
      <w:r w:rsidRPr="000C51A1">
        <w:t xml:space="preserve"> </w:t>
      </w:r>
      <w:r>
        <w:t xml:space="preserve">раз на 3–6 днів на 0,5–0,75 оберту після впирання в зуб до їх переміщення у нормальне положення, носіння конструкції без </w:t>
      </w:r>
      <w:proofErr w:type="gramStart"/>
      <w:r>
        <w:t>п</w:t>
      </w:r>
      <w:proofErr w:type="gramEnd"/>
      <w:r>
        <w:t>ідкручування для ретенції зубів у цьому положенні, зняття конструкції.</w:t>
      </w:r>
    </w:p>
    <w:p w:rsidR="002D3710" w:rsidRPr="000C51A1" w:rsidRDefault="002D3710" w:rsidP="002D3710">
      <w:pPr>
        <w:spacing w:line="360" w:lineRule="auto"/>
        <w:ind w:firstLine="709"/>
        <w:jc w:val="center"/>
        <w:rPr>
          <w:b/>
        </w:rPr>
      </w:pPr>
    </w:p>
    <w:p w:rsidR="002D3710" w:rsidRPr="000C51A1" w:rsidRDefault="002D3710" w:rsidP="002D3710">
      <w:pPr>
        <w:spacing w:line="360" w:lineRule="auto"/>
        <w:ind w:firstLine="709"/>
        <w:jc w:val="center"/>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09"/>
        <w:jc w:val="center"/>
        <w:outlineLvl w:val="0"/>
        <w:rPr>
          <w:b/>
        </w:rP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spacing w:line="360" w:lineRule="auto"/>
        <w:ind w:firstLine="720"/>
        <w:jc w:val="center"/>
      </w:pPr>
    </w:p>
    <w:p w:rsidR="002D3710" w:rsidRDefault="002D3710" w:rsidP="002D3710">
      <w:pPr>
        <w:pStyle w:val="5"/>
      </w:pPr>
    </w:p>
    <w:p w:rsidR="002D3710" w:rsidRDefault="002D3710" w:rsidP="002D3710">
      <w:pPr>
        <w:pStyle w:val="5"/>
      </w:pPr>
      <w:r>
        <w:t>СПИСОК ВИКОРИСТАНИХ ДЖЕРЕЛ</w:t>
      </w:r>
    </w:p>
    <w:p w:rsidR="002D3710" w:rsidRDefault="002D3710" w:rsidP="002D3710">
      <w:pPr>
        <w:spacing w:line="360" w:lineRule="auto"/>
        <w:ind w:firstLine="709"/>
      </w:pPr>
    </w:p>
    <w:p w:rsidR="002D3710" w:rsidRDefault="002D3710" w:rsidP="00DB549C">
      <w:pPr>
        <w:numPr>
          <w:ilvl w:val="0"/>
          <w:numId w:val="59"/>
        </w:numPr>
        <w:suppressAutoHyphens w:val="0"/>
        <w:spacing w:line="360" w:lineRule="auto"/>
        <w:jc w:val="both"/>
      </w:pPr>
      <w:r>
        <w:t>Фролов В.В. Болезни зубов и полости рта у собак. – М.: Аквариум бук</w:t>
      </w:r>
      <w:r w:rsidRPr="003E47A1">
        <w:t>,</w:t>
      </w:r>
      <w:r>
        <w:t xml:space="preserve"> 2003.</w:t>
      </w:r>
      <w:r w:rsidRPr="003E47A1">
        <w:t xml:space="preserve"> </w:t>
      </w:r>
      <w:r>
        <w:t>– 96 с.</w:t>
      </w:r>
    </w:p>
    <w:p w:rsidR="002D3710" w:rsidRDefault="002D3710" w:rsidP="00DB549C">
      <w:pPr>
        <w:numPr>
          <w:ilvl w:val="0"/>
          <w:numId w:val="59"/>
        </w:numPr>
        <w:suppressAutoHyphens w:val="0"/>
        <w:spacing w:line="360" w:lineRule="auto"/>
        <w:jc w:val="both"/>
      </w:pPr>
      <w:r w:rsidRPr="002D3710">
        <w:rPr>
          <w:lang w:val="en-US"/>
        </w:rPr>
        <w:t xml:space="preserve">Douglas Slatter Dentistry // Textbook of Small Animal Surgery: In 2v. – W.B. Saunders Company. – Philadelphia. </w:t>
      </w:r>
      <w:r>
        <w:t>Pennsylvania, 1992. – Vol. 2. – P. 2310–2358.</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Frank J.M. Verstraete Self-Assessment Color Review of Veterinary Dentistry. </w:t>
      </w:r>
      <w:r>
        <w:rPr>
          <w:lang w:val="en-US"/>
        </w:rPr>
        <w:t xml:space="preserve">– </w:t>
      </w:r>
      <w:r w:rsidRPr="002D3710">
        <w:rPr>
          <w:lang w:val="en-US"/>
        </w:rPr>
        <w:t xml:space="preserve">Iowa: Iowa State University Press/Ames, 1999. – 224 </w:t>
      </w:r>
      <w:r>
        <w:t>р</w:t>
      </w:r>
      <w:r w:rsidRPr="002D3710">
        <w:rPr>
          <w:lang w:val="en-US"/>
        </w:rPr>
        <w:t>.</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Schneck Gunter W. Caries in the Dog // Journal of the American veterinary medical association. – 1967. – Vol. 150, №10. – May 15, </w:t>
      </w:r>
      <w:r>
        <w:t>Р</w:t>
      </w:r>
      <w:r w:rsidRPr="002D3710">
        <w:rPr>
          <w:lang w:val="en-US"/>
        </w:rPr>
        <w:t>. 1142–1143.</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Lewis T.M. Dogs Resistant to Dental Caries // Journal of the American veterinary medical association. – 1966. – Vol. 149, № 4. – August 15, </w:t>
      </w:r>
      <w:r>
        <w:t>Р</w:t>
      </w:r>
      <w:r w:rsidRPr="002D3710">
        <w:rPr>
          <w:lang w:val="en-US"/>
        </w:rPr>
        <w:t>. 417.</w:t>
      </w:r>
    </w:p>
    <w:p w:rsidR="002D3710" w:rsidRPr="002D3710" w:rsidRDefault="002D3710" w:rsidP="00DB549C">
      <w:pPr>
        <w:numPr>
          <w:ilvl w:val="0"/>
          <w:numId w:val="59"/>
        </w:numPr>
        <w:suppressAutoHyphens w:val="0"/>
        <w:spacing w:line="360" w:lineRule="auto"/>
        <w:jc w:val="both"/>
        <w:rPr>
          <w:lang w:val="en-US"/>
        </w:rPr>
      </w:pPr>
      <w:r w:rsidRPr="002D3710">
        <w:rPr>
          <w:lang w:val="en-US"/>
        </w:rPr>
        <w:lastRenderedPageBreak/>
        <w:t xml:space="preserve">Zymet Carl L. Periapical Rarefaction Associated with Canine Dental Caries // Journal of the American veterinary medical association. – 1968. – Vol. 152, № 5. – Mart 1, </w:t>
      </w:r>
      <w:r>
        <w:t>Р</w:t>
      </w:r>
      <w:r w:rsidRPr="002D3710">
        <w:rPr>
          <w:lang w:val="en-US"/>
        </w:rPr>
        <w:t>. 483–486.</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Wiest L.M., Sweeney E.J. Restoration of a Fractured Canine Tooth in a Dog // Journal of the American veterinary medical association. – 1974. – Vol. 164, № 6. – March 15, </w:t>
      </w:r>
      <w:r>
        <w:t>Р</w:t>
      </w:r>
      <w:r w:rsidRPr="002D3710">
        <w:rPr>
          <w:lang w:val="en-US"/>
        </w:rPr>
        <w:t>. 601–602</w:t>
      </w:r>
    </w:p>
    <w:p w:rsidR="002D3710" w:rsidRPr="002D3710" w:rsidRDefault="002D3710" w:rsidP="00DB549C">
      <w:pPr>
        <w:numPr>
          <w:ilvl w:val="0"/>
          <w:numId w:val="59"/>
        </w:numPr>
        <w:suppressAutoHyphens w:val="0"/>
        <w:spacing w:line="360" w:lineRule="auto"/>
        <w:jc w:val="both"/>
        <w:rPr>
          <w:lang w:val="en-US"/>
        </w:rPr>
      </w:pPr>
      <w:r w:rsidRPr="002D3710">
        <w:rPr>
          <w:lang w:val="en-US"/>
        </w:rPr>
        <w:t>Runyon Caroline L., Rigg Dale L., Grier Roland L. Allogen</w:t>
      </w:r>
      <w:r>
        <w:rPr>
          <w:lang w:val="en-US"/>
        </w:rPr>
        <w:t>e</w:t>
      </w:r>
      <w:r w:rsidRPr="002D3710">
        <w:rPr>
          <w:lang w:val="en-US"/>
        </w:rPr>
        <w:t xml:space="preserve">ic tooth transplantation in the dog // Journal of the American veterinary medical association. – 1986. – Vol. 188, № 7. – April 1, </w:t>
      </w:r>
      <w:r>
        <w:t>Р</w:t>
      </w:r>
      <w:r w:rsidRPr="002D3710">
        <w:rPr>
          <w:lang w:val="en-US"/>
        </w:rPr>
        <w:t>. 713–717.</w:t>
      </w:r>
    </w:p>
    <w:p w:rsidR="002D3710" w:rsidRPr="002D3710" w:rsidRDefault="002D3710" w:rsidP="00DB549C">
      <w:pPr>
        <w:numPr>
          <w:ilvl w:val="0"/>
          <w:numId w:val="59"/>
        </w:numPr>
        <w:suppressAutoHyphens w:val="0"/>
        <w:spacing w:line="360" w:lineRule="auto"/>
        <w:jc w:val="both"/>
        <w:rPr>
          <w:lang w:val="en-US"/>
        </w:rPr>
      </w:pPr>
      <w:r>
        <w:rPr>
          <w:lang w:val="en-US"/>
        </w:rPr>
        <w:t>Anthony</w:t>
      </w:r>
      <w:r w:rsidRPr="002D3710">
        <w:rPr>
          <w:lang w:val="en-US"/>
        </w:rPr>
        <w:t xml:space="preserve"> </w:t>
      </w:r>
      <w:r>
        <w:rPr>
          <w:lang w:val="en-US"/>
        </w:rPr>
        <w:t>D</w:t>
      </w:r>
      <w:r w:rsidRPr="002D3710">
        <w:rPr>
          <w:lang w:val="en-US"/>
        </w:rPr>
        <w:t xml:space="preserve">. </w:t>
      </w:r>
      <w:r>
        <w:rPr>
          <w:lang w:val="en-US"/>
        </w:rPr>
        <w:t>Shipp</w:t>
      </w:r>
      <w:r w:rsidRPr="002D3710">
        <w:rPr>
          <w:lang w:val="en-US"/>
        </w:rPr>
        <w:t xml:space="preserve">, </w:t>
      </w:r>
      <w:r>
        <w:rPr>
          <w:lang w:val="en-US"/>
        </w:rPr>
        <w:t>Peter</w:t>
      </w:r>
      <w:r w:rsidRPr="002D3710">
        <w:rPr>
          <w:lang w:val="en-US"/>
        </w:rPr>
        <w:t xml:space="preserve"> </w:t>
      </w:r>
      <w:r>
        <w:rPr>
          <w:lang w:val="en-US"/>
        </w:rPr>
        <w:t>Fahrenkrug Practitioners</w:t>
      </w:r>
      <w:r>
        <w:rPr>
          <w:rFonts w:cs="Times New Roman"/>
          <w:lang w:val="en-US"/>
        </w:rPr>
        <w:t>’</w:t>
      </w:r>
      <w:r>
        <w:rPr>
          <w:lang w:val="en-US"/>
        </w:rPr>
        <w:t xml:space="preserve"> Guide to </w:t>
      </w:r>
      <w:r w:rsidRPr="002D3710">
        <w:rPr>
          <w:lang w:val="en-US"/>
        </w:rPr>
        <w:t>Veterinary Dentistry</w:t>
      </w:r>
      <w:r>
        <w:rPr>
          <w:lang w:val="en-US"/>
        </w:rPr>
        <w:t>. – Glendale, California: Griffin Printing Inc</w:t>
      </w:r>
      <w:r w:rsidRPr="002D3710">
        <w:rPr>
          <w:lang w:val="en-US"/>
        </w:rPr>
        <w:t>.,</w:t>
      </w:r>
      <w:r>
        <w:rPr>
          <w:lang w:val="en-US"/>
        </w:rPr>
        <w:t xml:space="preserve"> 1992. –</w:t>
      </w:r>
      <w:r w:rsidRPr="002D3710">
        <w:rPr>
          <w:lang w:val="en-US"/>
        </w:rPr>
        <w:t xml:space="preserve"> </w:t>
      </w:r>
      <w:r>
        <w:rPr>
          <w:lang w:val="en-US"/>
        </w:rPr>
        <w:t>237</w:t>
      </w:r>
      <w:r w:rsidRPr="002D3710">
        <w:rPr>
          <w:lang w:val="en-US"/>
        </w:rPr>
        <w:t xml:space="preserve"> </w:t>
      </w:r>
      <w:r>
        <w:rPr>
          <w:lang w:val="en-US"/>
        </w:rPr>
        <w:t>p.</w:t>
      </w:r>
    </w:p>
    <w:p w:rsidR="002D3710" w:rsidRDefault="002D3710" w:rsidP="00DB549C">
      <w:pPr>
        <w:numPr>
          <w:ilvl w:val="0"/>
          <w:numId w:val="59"/>
        </w:numPr>
        <w:suppressAutoHyphens w:val="0"/>
        <w:spacing w:line="360" w:lineRule="auto"/>
        <w:jc w:val="both"/>
      </w:pPr>
      <w:r>
        <w:t xml:space="preserve">Петренко О.Ф. Характер уражень зубів у собак і </w:t>
      </w:r>
      <w:proofErr w:type="gramStart"/>
      <w:r>
        <w:t>к</w:t>
      </w:r>
      <w:proofErr w:type="gramEnd"/>
      <w:r>
        <w:t>ішок // Матеріали першої міської конференції.</w:t>
      </w:r>
      <w:r w:rsidRPr="009335AC">
        <w:t xml:space="preserve"> </w:t>
      </w:r>
      <w:r>
        <w:t xml:space="preserve">12–13 травня 1998р. Проблеми ветеринарного обслуговування </w:t>
      </w:r>
      <w:proofErr w:type="gramStart"/>
      <w:r>
        <w:t>др</w:t>
      </w:r>
      <w:proofErr w:type="gramEnd"/>
      <w:r>
        <w:t>ібних домашніх тварин. – К.: НАУ, 1998. – С. 19–21.</w:t>
      </w:r>
    </w:p>
    <w:p w:rsidR="002D3710" w:rsidRDefault="002D3710" w:rsidP="00DB549C">
      <w:pPr>
        <w:numPr>
          <w:ilvl w:val="0"/>
          <w:numId w:val="59"/>
        </w:numPr>
        <w:suppressAutoHyphens w:val="0"/>
        <w:spacing w:line="360" w:lineRule="auto"/>
        <w:jc w:val="both"/>
      </w:pPr>
      <w:r>
        <w:t>Дейвис М. Возрастные</w:t>
      </w:r>
      <w:r w:rsidRPr="00BD685E">
        <w:t xml:space="preserve"> </w:t>
      </w:r>
      <w:r>
        <w:t>изменения // Гериатрия собак и кошек: Пер. с англ. – М.: Аквариум лтд, 2002. –</w:t>
      </w:r>
      <w:r w:rsidRPr="00BD685E">
        <w:t xml:space="preserve"> </w:t>
      </w:r>
      <w:r>
        <w:t xml:space="preserve">С. </w:t>
      </w:r>
      <w:r w:rsidRPr="00BD685E">
        <w:t>16</w:t>
      </w:r>
      <w:r>
        <w:t>–</w:t>
      </w:r>
      <w:r w:rsidRPr="00BD685E">
        <w:t>22.</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Harvey C.E. Oral diseases of ageing animals // Proceedings of Symposium on Clinical Conditions in the Older Cat and Dog. 15 June 1988. – London: 1988. – </w:t>
      </w:r>
      <w:proofErr w:type="gramStart"/>
      <w:r>
        <w:t>Р</w:t>
      </w:r>
      <w:r w:rsidRPr="002D3710">
        <w:rPr>
          <w:lang w:val="en-US"/>
        </w:rPr>
        <w:t>. 58</w:t>
      </w:r>
      <w:proofErr w:type="gramEnd"/>
      <w:r w:rsidRPr="002D3710">
        <w:rPr>
          <w:lang w:val="en-US"/>
        </w:rPr>
        <w:t>–62.</w:t>
      </w:r>
    </w:p>
    <w:p w:rsidR="002D3710" w:rsidRDefault="002D3710" w:rsidP="00DB549C">
      <w:pPr>
        <w:numPr>
          <w:ilvl w:val="0"/>
          <w:numId w:val="59"/>
        </w:numPr>
        <w:suppressAutoHyphens w:val="0"/>
        <w:spacing w:line="360" w:lineRule="auto"/>
        <w:jc w:val="both"/>
      </w:pPr>
      <w:r w:rsidRPr="009335AC">
        <w:t>Симпсон Джеймс У., Элс Родерик У. Заболевания полости рта и глотки // Болезни пищеварительной си</w:t>
      </w:r>
      <w:r w:rsidRPr="009335AC">
        <w:t>с</w:t>
      </w:r>
      <w:r w:rsidRPr="009335AC">
        <w:t>темы собак и кошек: Пер. с ан</w:t>
      </w:r>
      <w:r>
        <w:t>гл. – М.: ООО Аквариум БУК, 2003. – С. 9–68.</w:t>
      </w:r>
    </w:p>
    <w:p w:rsidR="002D3710" w:rsidRDefault="002D3710" w:rsidP="00DB549C">
      <w:pPr>
        <w:numPr>
          <w:ilvl w:val="0"/>
          <w:numId w:val="59"/>
        </w:numPr>
        <w:suppressAutoHyphens w:val="0"/>
        <w:spacing w:line="360" w:lineRule="auto"/>
        <w:jc w:val="both"/>
      </w:pPr>
      <w:r>
        <w:t>Болезни пародонта. Патогенез, диагностика, лечение                              / А.С. Григорьян, А.И. Грудянов, Н.А. Рабухина, О.А.Фролова. – М.: Медицинское информационное агентство, 2004. – 320 с.</w:t>
      </w:r>
    </w:p>
    <w:p w:rsidR="002D3710" w:rsidRDefault="002D3710" w:rsidP="00DB549C">
      <w:pPr>
        <w:numPr>
          <w:ilvl w:val="0"/>
          <w:numId w:val="59"/>
        </w:numPr>
        <w:suppressAutoHyphens w:val="0"/>
        <w:spacing w:line="360" w:lineRule="auto"/>
        <w:jc w:val="both"/>
      </w:pPr>
      <w:r w:rsidRPr="0017426D">
        <w:rPr>
          <w:lang w:val="en-US"/>
        </w:rPr>
        <w:t xml:space="preserve">Lindhe J., Rylander H. Experimental gingivitis in young dogs // Scand. </w:t>
      </w:r>
      <w:r>
        <w:t>Journal Dental Research. – 1975. – Vol. 83. – P. 314–326.</w:t>
      </w:r>
    </w:p>
    <w:p w:rsidR="002D3710" w:rsidRDefault="002D3710" w:rsidP="00DB549C">
      <w:pPr>
        <w:numPr>
          <w:ilvl w:val="0"/>
          <w:numId w:val="59"/>
        </w:numPr>
        <w:suppressAutoHyphens w:val="0"/>
        <w:spacing w:line="360" w:lineRule="auto"/>
        <w:jc w:val="both"/>
      </w:pPr>
      <w:r>
        <w:t>Григорьян А.С., Фролова О.А., Иванова Е.В. Морфогенез ранних ст</w:t>
      </w:r>
      <w:r>
        <w:t>а</w:t>
      </w:r>
      <w:r>
        <w:t>дий воспалительных заболеваний пародонта // Стоматология. – 2002.</w:t>
      </w:r>
      <w:r w:rsidRPr="00E76EB2">
        <w:t xml:space="preserve"> –</w:t>
      </w:r>
      <w:r>
        <w:t xml:space="preserve"> Т. 81, № 1. – С. 19–25.</w:t>
      </w:r>
    </w:p>
    <w:p w:rsidR="002D3710" w:rsidRDefault="002D3710" w:rsidP="00DB549C">
      <w:pPr>
        <w:numPr>
          <w:ilvl w:val="0"/>
          <w:numId w:val="59"/>
        </w:numPr>
        <w:suppressAutoHyphens w:val="0"/>
        <w:spacing w:line="360" w:lineRule="auto"/>
        <w:jc w:val="both"/>
      </w:pPr>
      <w:r>
        <w:t>Осипенкова Т.С. Опыт лечения генерализованого пародонтита у д</w:t>
      </w:r>
      <w:r>
        <w:t>о</w:t>
      </w:r>
      <w:r>
        <w:t xml:space="preserve">машних животных // Збірник </w:t>
      </w:r>
      <w:proofErr w:type="gramStart"/>
      <w:r>
        <w:t>матер</w:t>
      </w:r>
      <w:proofErr w:type="gramEnd"/>
      <w:r>
        <w:t>іалів VIII Міжнародної науково-практичної конференції. 16–18 жовтня 2003р</w:t>
      </w:r>
      <w:r w:rsidRPr="009335AC">
        <w:t>.</w:t>
      </w:r>
      <w:r>
        <w:t xml:space="preserve"> Проблеми ветеринарного обслуговування </w:t>
      </w:r>
      <w:proofErr w:type="gramStart"/>
      <w:r>
        <w:t>др</w:t>
      </w:r>
      <w:proofErr w:type="gramEnd"/>
      <w:r>
        <w:t>ібних домашніх тварин. – К.: НАУ, 2003. – С. 58–62.</w:t>
      </w:r>
    </w:p>
    <w:p w:rsidR="002D3710" w:rsidRDefault="002D3710" w:rsidP="00DB549C">
      <w:pPr>
        <w:numPr>
          <w:ilvl w:val="0"/>
          <w:numId w:val="59"/>
        </w:numPr>
        <w:suppressAutoHyphens w:val="0"/>
        <w:spacing w:line="360" w:lineRule="auto"/>
        <w:jc w:val="both"/>
      </w:pPr>
      <w:r>
        <w:t>Гришина Н.В., Суховольский О.К. Лечение периодонтита у собак // Материалы сибирского международного ветеринарного конгресса. Актуальные</w:t>
      </w:r>
      <w:r w:rsidRPr="002D3710">
        <w:t xml:space="preserve"> </w:t>
      </w:r>
      <w:r>
        <w:t>вопросы</w:t>
      </w:r>
      <w:r w:rsidRPr="002D3710">
        <w:t xml:space="preserve"> </w:t>
      </w:r>
      <w:r>
        <w:lastRenderedPageBreak/>
        <w:t>ветеринарной</w:t>
      </w:r>
      <w:r w:rsidRPr="002D3710">
        <w:t xml:space="preserve"> </w:t>
      </w:r>
      <w:r>
        <w:t>медицины</w:t>
      </w:r>
      <w:r w:rsidRPr="002D3710">
        <w:t>. 3</w:t>
      </w:r>
      <w:r>
        <w:t>–</w:t>
      </w:r>
      <w:r w:rsidRPr="002D3710">
        <w:t xml:space="preserve">4 </w:t>
      </w:r>
      <w:r>
        <w:t>марта</w:t>
      </w:r>
      <w:r w:rsidRPr="002D3710">
        <w:t xml:space="preserve"> 2005</w:t>
      </w:r>
      <w:r>
        <w:t xml:space="preserve"> г</w:t>
      </w:r>
      <w:r w:rsidRPr="002D3710">
        <w:t>.</w:t>
      </w:r>
      <w:r>
        <w:t xml:space="preserve"> – Новосибирск</w:t>
      </w:r>
      <w:r w:rsidRPr="002D3710">
        <w:t xml:space="preserve">: </w:t>
      </w:r>
      <w:r>
        <w:t>Новосиб. гос. аграр. ун-т,</w:t>
      </w:r>
      <w:r w:rsidRPr="002D3710">
        <w:t xml:space="preserve"> 2005. – </w:t>
      </w:r>
      <w:r>
        <w:t>С</w:t>
      </w:r>
      <w:r w:rsidRPr="002D3710">
        <w:t>. 18</w:t>
      </w:r>
      <w:r>
        <w:t>–</w:t>
      </w:r>
      <w:r w:rsidRPr="002D3710">
        <w:t>19.</w:t>
      </w:r>
    </w:p>
    <w:p w:rsidR="002D3710" w:rsidRPr="002D3710" w:rsidRDefault="002D3710" w:rsidP="00DB549C">
      <w:pPr>
        <w:numPr>
          <w:ilvl w:val="0"/>
          <w:numId w:val="59"/>
        </w:numPr>
        <w:suppressAutoHyphens w:val="0"/>
        <w:spacing w:line="360" w:lineRule="auto"/>
        <w:jc w:val="both"/>
        <w:rPr>
          <w:lang w:val="en-US"/>
        </w:rPr>
      </w:pPr>
      <w:r>
        <w:rPr>
          <w:lang w:val="en-US"/>
        </w:rPr>
        <w:t xml:space="preserve">Stephen J. Ettinger Oral, Dental, Pharyngeal and Salivary Gland Disorders </w:t>
      </w:r>
      <w:r w:rsidRPr="002D3710">
        <w:rPr>
          <w:lang w:val="en-US"/>
        </w:rPr>
        <w:t xml:space="preserve">// </w:t>
      </w:r>
      <w:r>
        <w:rPr>
          <w:lang w:val="en-US"/>
        </w:rPr>
        <w:t>Textbook</w:t>
      </w:r>
      <w:r w:rsidRPr="002D3710">
        <w:rPr>
          <w:lang w:val="en-US"/>
        </w:rPr>
        <w:t xml:space="preserve"> </w:t>
      </w:r>
      <w:r>
        <w:rPr>
          <w:lang w:val="en-US"/>
        </w:rPr>
        <w:t>of</w:t>
      </w:r>
      <w:r w:rsidRPr="002D3710">
        <w:rPr>
          <w:lang w:val="en-US"/>
        </w:rPr>
        <w:t xml:space="preserve"> </w:t>
      </w:r>
      <w:r>
        <w:rPr>
          <w:lang w:val="en-US"/>
        </w:rPr>
        <w:t>Veterinary</w:t>
      </w:r>
      <w:r w:rsidRPr="002D3710">
        <w:rPr>
          <w:lang w:val="en-US"/>
        </w:rPr>
        <w:t xml:space="preserve"> </w:t>
      </w:r>
      <w:r>
        <w:rPr>
          <w:lang w:val="en-US"/>
        </w:rPr>
        <w:t>Internal</w:t>
      </w:r>
      <w:r w:rsidRPr="002D3710">
        <w:rPr>
          <w:lang w:val="en-US"/>
        </w:rPr>
        <w:t xml:space="preserve"> </w:t>
      </w:r>
      <w:r>
        <w:rPr>
          <w:lang w:val="en-US"/>
        </w:rPr>
        <w:t>Medicine</w:t>
      </w:r>
      <w:r w:rsidRPr="002D3710">
        <w:rPr>
          <w:lang w:val="en-US"/>
        </w:rPr>
        <w:t>.</w:t>
      </w:r>
      <w:r>
        <w:rPr>
          <w:lang w:val="en-US"/>
        </w:rPr>
        <w:t xml:space="preserve"> Diseases of the Dog and Cat</w:t>
      </w:r>
      <w:r w:rsidRPr="002D3710">
        <w:rPr>
          <w:lang w:val="en-US"/>
        </w:rPr>
        <w:t xml:space="preserve">: </w:t>
      </w:r>
      <w:r>
        <w:rPr>
          <w:lang w:val="en-GB"/>
        </w:rPr>
        <w:t>In</w:t>
      </w:r>
      <w:r w:rsidRPr="002D3710">
        <w:rPr>
          <w:lang w:val="en-US"/>
        </w:rPr>
        <w:t xml:space="preserve"> 2v. – </w:t>
      </w:r>
      <w:r>
        <w:rPr>
          <w:lang w:val="en-US"/>
        </w:rPr>
        <w:t xml:space="preserve">Philadelphia: </w:t>
      </w:r>
      <w:r w:rsidRPr="002D3710">
        <w:rPr>
          <w:lang w:val="en-US"/>
        </w:rPr>
        <w:t>W.B. Saunders Company</w:t>
      </w:r>
      <w:r>
        <w:rPr>
          <w:lang w:val="en-US"/>
        </w:rPr>
        <w:t xml:space="preserve">, </w:t>
      </w:r>
      <w:r w:rsidRPr="002D3710">
        <w:rPr>
          <w:lang w:val="en-US"/>
        </w:rPr>
        <w:t>19</w:t>
      </w:r>
      <w:r>
        <w:rPr>
          <w:lang w:val="en-US"/>
        </w:rPr>
        <w:t>83</w:t>
      </w:r>
      <w:r w:rsidRPr="002D3710">
        <w:rPr>
          <w:lang w:val="en-US"/>
        </w:rPr>
        <w:t xml:space="preserve">. – Vol. 2. – P. </w:t>
      </w:r>
      <w:r>
        <w:rPr>
          <w:lang w:val="en-US"/>
        </w:rPr>
        <w:t>1</w:t>
      </w:r>
      <w:r w:rsidRPr="002D3710">
        <w:rPr>
          <w:lang w:val="en-US"/>
        </w:rPr>
        <w:t>1</w:t>
      </w:r>
      <w:r>
        <w:rPr>
          <w:lang w:val="en-US"/>
        </w:rPr>
        <w:t>26</w:t>
      </w:r>
      <w:r w:rsidRPr="002D3710">
        <w:rPr>
          <w:lang w:val="en-US"/>
        </w:rPr>
        <w:t>–</w:t>
      </w:r>
      <w:r>
        <w:rPr>
          <w:lang w:val="en-US"/>
        </w:rPr>
        <w:t>1191</w:t>
      </w:r>
      <w:r w:rsidRPr="002D3710">
        <w:rPr>
          <w:lang w:val="en-US"/>
        </w:rPr>
        <w:t>.</w:t>
      </w:r>
    </w:p>
    <w:p w:rsidR="002D3710" w:rsidRDefault="002D3710" w:rsidP="00DB549C">
      <w:pPr>
        <w:numPr>
          <w:ilvl w:val="0"/>
          <w:numId w:val="59"/>
        </w:numPr>
        <w:suppressAutoHyphens w:val="0"/>
        <w:spacing w:line="360" w:lineRule="auto"/>
        <w:jc w:val="both"/>
        <w:rPr>
          <w:lang w:val="en-US"/>
        </w:rPr>
      </w:pPr>
      <w:r>
        <w:rPr>
          <w:lang w:val="en-US"/>
        </w:rPr>
        <w:t>Arthur Lage, Niels Lausen, Ronald Tracy, Elizabeth Allred Effect of che</w:t>
      </w:r>
      <w:r>
        <w:rPr>
          <w:lang w:val="en-US"/>
        </w:rPr>
        <w:t>w</w:t>
      </w:r>
      <w:r>
        <w:rPr>
          <w:lang w:val="en-US"/>
        </w:rPr>
        <w:t>ing rawhide and cereal biscuit on removal of dental calculus in dogs // Journal of the American veterinary medical association. – 1990. – Vol. 197</w:t>
      </w:r>
      <w:r w:rsidRPr="002D3710">
        <w:rPr>
          <w:lang w:val="en-US"/>
        </w:rPr>
        <w:t>,</w:t>
      </w:r>
      <w:r>
        <w:rPr>
          <w:lang w:val="en-US"/>
        </w:rPr>
        <w:t xml:space="preserve"> №</w:t>
      </w:r>
      <w:r w:rsidRPr="002D3710">
        <w:rPr>
          <w:lang w:val="en-US"/>
        </w:rPr>
        <w:t xml:space="preserve"> </w:t>
      </w:r>
      <w:r>
        <w:rPr>
          <w:lang w:val="en-US"/>
        </w:rPr>
        <w:t xml:space="preserve">2. – July 15, </w:t>
      </w:r>
      <w:r>
        <w:t>Р</w:t>
      </w:r>
      <w:r>
        <w:rPr>
          <w:lang w:val="en-US"/>
        </w:rPr>
        <w:t>.</w:t>
      </w:r>
      <w:r w:rsidRPr="002D3710">
        <w:rPr>
          <w:lang w:val="en-US"/>
        </w:rPr>
        <w:t xml:space="preserve"> </w:t>
      </w:r>
      <w:r>
        <w:rPr>
          <w:lang w:val="en-US"/>
        </w:rPr>
        <w:t>213</w:t>
      </w:r>
      <w:r w:rsidRPr="002D3710">
        <w:rPr>
          <w:lang w:val="en-US"/>
        </w:rPr>
        <w:t>–</w:t>
      </w:r>
      <w:r>
        <w:rPr>
          <w:lang w:val="en-US"/>
        </w:rPr>
        <w:t>219.</w:t>
      </w:r>
    </w:p>
    <w:p w:rsidR="002D3710" w:rsidRPr="00E711F3" w:rsidRDefault="002D3710" w:rsidP="00DB549C">
      <w:pPr>
        <w:numPr>
          <w:ilvl w:val="0"/>
          <w:numId w:val="59"/>
        </w:numPr>
        <w:suppressAutoHyphens w:val="0"/>
        <w:spacing w:line="360" w:lineRule="auto"/>
        <w:jc w:val="both"/>
        <w:rPr>
          <w:lang w:val="de-DE"/>
        </w:rPr>
      </w:pPr>
      <w:r w:rsidRPr="00831353">
        <w:rPr>
          <w:lang w:val="de-DE"/>
        </w:rPr>
        <w:t>Lehrbuch der Speziellen Veterinärchirurgie</w:t>
      </w:r>
      <w:r w:rsidRPr="002D3710">
        <w:rPr>
          <w:lang w:val="en-US"/>
        </w:rPr>
        <w:t xml:space="preserve">: </w:t>
      </w:r>
      <w:r w:rsidRPr="00B0197C">
        <w:rPr>
          <w:lang w:val="de-DE"/>
        </w:rPr>
        <w:t xml:space="preserve">in 2 </w:t>
      </w:r>
      <w:r w:rsidRPr="00831353">
        <w:rPr>
          <w:lang w:val="de-DE"/>
        </w:rPr>
        <w:t>Teil</w:t>
      </w:r>
      <w:r>
        <w:rPr>
          <w:lang w:val="de-DE"/>
        </w:rPr>
        <w:t>en</w:t>
      </w:r>
      <w:r w:rsidRPr="00831353">
        <w:rPr>
          <w:lang w:val="de-DE"/>
        </w:rPr>
        <w:t xml:space="preserve"> / W. Bolz, O. Dietz, H. Schle</w:t>
      </w:r>
      <w:r w:rsidRPr="00831353">
        <w:rPr>
          <w:lang w:val="de-DE"/>
        </w:rPr>
        <w:t>i</w:t>
      </w:r>
      <w:r w:rsidRPr="00831353">
        <w:rPr>
          <w:lang w:val="de-DE"/>
        </w:rPr>
        <w:t>ter, R. Teuscher. – Jena:</w:t>
      </w:r>
      <w:r>
        <w:rPr>
          <w:lang w:val="de-DE"/>
        </w:rPr>
        <w:t xml:space="preserve"> VEB FICHER VERLAG, 1975. – T</w:t>
      </w:r>
      <w:r w:rsidRPr="002D3710">
        <w:rPr>
          <w:lang w:val="en-US"/>
        </w:rPr>
        <w:t>.</w:t>
      </w:r>
      <w:r w:rsidRPr="00831353">
        <w:rPr>
          <w:lang w:val="de-DE"/>
        </w:rPr>
        <w:t xml:space="preserve"> 1. – 375</w:t>
      </w:r>
      <w:r w:rsidRPr="002D3710">
        <w:rPr>
          <w:lang w:val="en-US"/>
        </w:rPr>
        <w:t xml:space="preserve"> </w:t>
      </w:r>
      <w:r w:rsidRPr="00831353">
        <w:rPr>
          <w:lang w:val="de-DE"/>
        </w:rPr>
        <w:t>s.</w:t>
      </w:r>
    </w:p>
    <w:p w:rsidR="002D3710" w:rsidRPr="00C278A0" w:rsidRDefault="002D3710" w:rsidP="00DB549C">
      <w:pPr>
        <w:numPr>
          <w:ilvl w:val="0"/>
          <w:numId w:val="59"/>
        </w:numPr>
        <w:suppressAutoHyphens w:val="0"/>
        <w:spacing w:line="360" w:lineRule="auto"/>
        <w:jc w:val="both"/>
      </w:pPr>
      <w:r w:rsidRPr="00E711F3">
        <w:rPr>
          <w:lang w:val="de-DE"/>
        </w:rPr>
        <w:t>Jerzy</w:t>
      </w:r>
      <w:r w:rsidRPr="00E711F3">
        <w:t xml:space="preserve"> </w:t>
      </w:r>
      <w:r w:rsidRPr="00E711F3">
        <w:rPr>
          <w:lang w:val="de-DE"/>
        </w:rPr>
        <w:t>Gawor</w:t>
      </w:r>
      <w:r w:rsidRPr="00E711F3">
        <w:t xml:space="preserve"> </w:t>
      </w:r>
      <w:r>
        <w:t>Етіологія, патогенез та лікування захворювань ротової порожнини у собак // Ветеринарна практика. – 2006. – № 1. – С. 2–10.</w:t>
      </w:r>
    </w:p>
    <w:p w:rsidR="002D3710" w:rsidRPr="00E711F3" w:rsidRDefault="002D3710" w:rsidP="00DB549C">
      <w:pPr>
        <w:numPr>
          <w:ilvl w:val="0"/>
          <w:numId w:val="59"/>
        </w:numPr>
        <w:suppressAutoHyphens w:val="0"/>
        <w:spacing w:line="360" w:lineRule="auto"/>
        <w:jc w:val="both"/>
      </w:pPr>
      <w:r>
        <w:t>Стоматология собак / В.В. Фролов, А.А. Волков, В.В. Анинков, О.В.Бейдик. – М.: ООО Аквариум-принт, 2006. – 288 с.</w:t>
      </w:r>
    </w:p>
    <w:p w:rsidR="002D3710" w:rsidRDefault="002D3710" w:rsidP="00DB549C">
      <w:pPr>
        <w:numPr>
          <w:ilvl w:val="0"/>
          <w:numId w:val="59"/>
        </w:numPr>
        <w:suppressAutoHyphens w:val="0"/>
        <w:spacing w:line="360" w:lineRule="auto"/>
        <w:jc w:val="both"/>
        <w:rPr>
          <w:lang w:val="en-US"/>
        </w:rPr>
      </w:pPr>
      <w:r w:rsidRPr="002D3710">
        <w:rPr>
          <w:lang w:val="en-US"/>
        </w:rPr>
        <w:t xml:space="preserve">Philippe R. Hennet, Colin E. Harvey </w:t>
      </w:r>
      <w:r w:rsidRPr="002D3710">
        <w:rPr>
          <w:rStyle w:val="aff5"/>
          <w:b w:val="0"/>
          <w:lang w:val="en-US"/>
        </w:rPr>
        <w:t>A</w:t>
      </w:r>
      <w:r>
        <w:rPr>
          <w:rStyle w:val="aff5"/>
          <w:b w:val="0"/>
          <w:lang w:val="en-US"/>
        </w:rPr>
        <w:t>naerobes</w:t>
      </w:r>
      <w:r w:rsidRPr="002D3710">
        <w:rPr>
          <w:rStyle w:val="aff5"/>
          <w:b w:val="0"/>
          <w:lang w:val="en-US"/>
        </w:rPr>
        <w:t xml:space="preserve"> </w:t>
      </w:r>
      <w:r>
        <w:rPr>
          <w:rStyle w:val="aff5"/>
          <w:b w:val="0"/>
          <w:lang w:val="en-US"/>
        </w:rPr>
        <w:t>in</w:t>
      </w:r>
      <w:r w:rsidRPr="002D3710">
        <w:rPr>
          <w:rStyle w:val="aff5"/>
          <w:b w:val="0"/>
          <w:lang w:val="en-US"/>
        </w:rPr>
        <w:t xml:space="preserve"> P</w:t>
      </w:r>
      <w:r>
        <w:rPr>
          <w:rStyle w:val="aff5"/>
          <w:b w:val="0"/>
          <w:lang w:val="en-US"/>
        </w:rPr>
        <w:t>eriodontal</w:t>
      </w:r>
      <w:r w:rsidRPr="002D3710">
        <w:rPr>
          <w:rStyle w:val="aff5"/>
          <w:b w:val="0"/>
          <w:lang w:val="en-US"/>
        </w:rPr>
        <w:t xml:space="preserve"> D</w:t>
      </w:r>
      <w:r>
        <w:rPr>
          <w:rStyle w:val="aff5"/>
          <w:b w:val="0"/>
          <w:lang w:val="en-US"/>
        </w:rPr>
        <w:t>isease</w:t>
      </w:r>
      <w:r w:rsidRPr="002D3710">
        <w:rPr>
          <w:rStyle w:val="aff5"/>
          <w:b w:val="0"/>
          <w:lang w:val="en-US"/>
        </w:rPr>
        <w:t xml:space="preserve"> </w:t>
      </w:r>
      <w:r>
        <w:rPr>
          <w:rStyle w:val="aff5"/>
          <w:b w:val="0"/>
          <w:lang w:val="en-US"/>
        </w:rPr>
        <w:t>in</w:t>
      </w:r>
      <w:r w:rsidRPr="002D3710">
        <w:rPr>
          <w:rStyle w:val="aff5"/>
          <w:b w:val="0"/>
          <w:lang w:val="en-US"/>
        </w:rPr>
        <w:t xml:space="preserve"> </w:t>
      </w:r>
      <w:proofErr w:type="gramStart"/>
      <w:r w:rsidRPr="002D3710">
        <w:rPr>
          <w:rStyle w:val="aff5"/>
          <w:b w:val="0"/>
          <w:lang w:val="en-US"/>
        </w:rPr>
        <w:t>T</w:t>
      </w:r>
      <w:r>
        <w:rPr>
          <w:rStyle w:val="aff5"/>
          <w:b w:val="0"/>
          <w:lang w:val="en-US"/>
        </w:rPr>
        <w:t>he</w:t>
      </w:r>
      <w:proofErr w:type="gramEnd"/>
      <w:r w:rsidRPr="002D3710">
        <w:rPr>
          <w:rStyle w:val="aff5"/>
          <w:b w:val="0"/>
          <w:lang w:val="en-US"/>
        </w:rPr>
        <w:t xml:space="preserve"> D</w:t>
      </w:r>
      <w:r>
        <w:rPr>
          <w:rStyle w:val="aff5"/>
          <w:b w:val="0"/>
          <w:lang w:val="en-US"/>
        </w:rPr>
        <w:t>og</w:t>
      </w:r>
      <w:r w:rsidRPr="002D3710">
        <w:rPr>
          <w:rStyle w:val="aff5"/>
          <w:b w:val="0"/>
          <w:lang w:val="en-US"/>
        </w:rPr>
        <w:t xml:space="preserve">: </w:t>
      </w:r>
      <w:r>
        <w:rPr>
          <w:rStyle w:val="aff5"/>
          <w:b w:val="0"/>
          <w:lang w:val="en-US"/>
        </w:rPr>
        <w:t>a</w:t>
      </w:r>
      <w:r w:rsidRPr="002D3710">
        <w:rPr>
          <w:rStyle w:val="aff5"/>
          <w:b w:val="0"/>
          <w:lang w:val="en-US"/>
        </w:rPr>
        <w:t xml:space="preserve"> R</w:t>
      </w:r>
      <w:r>
        <w:rPr>
          <w:rStyle w:val="aff5"/>
          <w:b w:val="0"/>
          <w:lang w:val="en-US"/>
        </w:rPr>
        <w:t xml:space="preserve">eview // </w:t>
      </w:r>
      <w:r>
        <w:rPr>
          <w:lang w:val="en-US"/>
        </w:rPr>
        <w:t xml:space="preserve">Journal of the Veterinary </w:t>
      </w:r>
      <w:r w:rsidRPr="002D3710">
        <w:rPr>
          <w:lang w:val="en-US"/>
        </w:rPr>
        <w:t>Dentistry</w:t>
      </w:r>
      <w:r>
        <w:rPr>
          <w:lang w:val="en-US"/>
        </w:rPr>
        <w:t>. – 1991. – Vol. 8</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18</w:t>
      </w:r>
      <w:r w:rsidRPr="002D3710">
        <w:rPr>
          <w:lang w:val="en-US"/>
        </w:rPr>
        <w:t>–</w:t>
      </w:r>
      <w:r>
        <w:rPr>
          <w:lang w:val="en-US"/>
        </w:rPr>
        <w:t>21.</w:t>
      </w:r>
    </w:p>
    <w:p w:rsidR="002D3710" w:rsidRPr="0064490D" w:rsidRDefault="002D3710" w:rsidP="00DB549C">
      <w:pPr>
        <w:numPr>
          <w:ilvl w:val="0"/>
          <w:numId w:val="59"/>
        </w:numPr>
        <w:suppressAutoHyphens w:val="0"/>
        <w:spacing w:line="360" w:lineRule="auto"/>
        <w:jc w:val="both"/>
        <w:rPr>
          <w:lang w:val="en-US"/>
        </w:rPr>
      </w:pPr>
      <w:r w:rsidRPr="002D3710">
        <w:rPr>
          <w:lang w:val="en-US"/>
        </w:rPr>
        <w:t>Philippe R. Hennet, Colin E. Harvey</w:t>
      </w:r>
      <w:r>
        <w:rPr>
          <w:lang w:val="en-US"/>
        </w:rPr>
        <w:t xml:space="preserve"> </w:t>
      </w:r>
      <w:r w:rsidRPr="002D3710">
        <w:rPr>
          <w:rStyle w:val="aff5"/>
          <w:b w:val="0"/>
          <w:lang w:val="en-US"/>
        </w:rPr>
        <w:t>S</w:t>
      </w:r>
      <w:r>
        <w:rPr>
          <w:rStyle w:val="aff5"/>
          <w:b w:val="0"/>
          <w:lang w:val="en-US"/>
        </w:rPr>
        <w:t>pirochetes</w:t>
      </w:r>
      <w:r w:rsidRPr="002D3710">
        <w:rPr>
          <w:rStyle w:val="aff5"/>
          <w:b w:val="0"/>
          <w:lang w:val="en-US"/>
        </w:rPr>
        <w:t xml:space="preserve"> </w:t>
      </w:r>
      <w:r>
        <w:rPr>
          <w:rStyle w:val="aff5"/>
          <w:b w:val="0"/>
          <w:lang w:val="en-US"/>
        </w:rPr>
        <w:t>in</w:t>
      </w:r>
      <w:r w:rsidRPr="002D3710">
        <w:rPr>
          <w:rStyle w:val="aff5"/>
          <w:b w:val="0"/>
          <w:lang w:val="en-US"/>
        </w:rPr>
        <w:t xml:space="preserve"> P</w:t>
      </w:r>
      <w:r>
        <w:rPr>
          <w:rStyle w:val="aff5"/>
          <w:b w:val="0"/>
          <w:lang w:val="en-US"/>
        </w:rPr>
        <w:t>eriodontal</w:t>
      </w:r>
      <w:r w:rsidRPr="002D3710">
        <w:rPr>
          <w:rStyle w:val="aff5"/>
          <w:b w:val="0"/>
          <w:lang w:val="en-US"/>
        </w:rPr>
        <w:t xml:space="preserve"> D</w:t>
      </w:r>
      <w:r>
        <w:rPr>
          <w:rStyle w:val="aff5"/>
          <w:b w:val="0"/>
          <w:lang w:val="en-US"/>
        </w:rPr>
        <w:t>isease</w:t>
      </w:r>
      <w:r w:rsidRPr="002D3710">
        <w:rPr>
          <w:rStyle w:val="aff5"/>
          <w:b w:val="0"/>
          <w:lang w:val="en-US"/>
        </w:rPr>
        <w:t xml:space="preserve"> </w:t>
      </w:r>
      <w:r>
        <w:rPr>
          <w:rStyle w:val="aff5"/>
          <w:b w:val="0"/>
          <w:lang w:val="en-US"/>
        </w:rPr>
        <w:t>in</w:t>
      </w:r>
      <w:r w:rsidRPr="002D3710">
        <w:rPr>
          <w:rStyle w:val="aff5"/>
          <w:b w:val="0"/>
          <w:lang w:val="en-US"/>
        </w:rPr>
        <w:t xml:space="preserve"> </w:t>
      </w:r>
      <w:proofErr w:type="gramStart"/>
      <w:r w:rsidRPr="002D3710">
        <w:rPr>
          <w:rStyle w:val="aff5"/>
          <w:b w:val="0"/>
          <w:lang w:val="en-US"/>
        </w:rPr>
        <w:t>T</w:t>
      </w:r>
      <w:r>
        <w:rPr>
          <w:rStyle w:val="aff5"/>
          <w:b w:val="0"/>
          <w:lang w:val="en-US"/>
        </w:rPr>
        <w:t>he</w:t>
      </w:r>
      <w:proofErr w:type="gramEnd"/>
      <w:r w:rsidRPr="002D3710">
        <w:rPr>
          <w:rStyle w:val="aff5"/>
          <w:b w:val="0"/>
          <w:lang w:val="en-US"/>
        </w:rPr>
        <w:t xml:space="preserve"> D</w:t>
      </w:r>
      <w:r>
        <w:rPr>
          <w:rStyle w:val="aff5"/>
          <w:b w:val="0"/>
          <w:lang w:val="en-US"/>
        </w:rPr>
        <w:t>og</w:t>
      </w:r>
      <w:r w:rsidRPr="002D3710">
        <w:rPr>
          <w:rStyle w:val="aff5"/>
          <w:b w:val="0"/>
          <w:lang w:val="en-US"/>
        </w:rPr>
        <w:t xml:space="preserve">: </w:t>
      </w:r>
      <w:r>
        <w:rPr>
          <w:rStyle w:val="aff5"/>
          <w:b w:val="0"/>
          <w:lang w:val="en-US"/>
        </w:rPr>
        <w:t>a</w:t>
      </w:r>
      <w:r w:rsidRPr="002D3710">
        <w:rPr>
          <w:rStyle w:val="aff5"/>
          <w:b w:val="0"/>
          <w:lang w:val="en-US"/>
        </w:rPr>
        <w:t xml:space="preserve"> R</w:t>
      </w:r>
      <w:r>
        <w:rPr>
          <w:rStyle w:val="aff5"/>
          <w:b w:val="0"/>
          <w:lang w:val="en-US"/>
        </w:rPr>
        <w:t xml:space="preserve">eview // </w:t>
      </w:r>
      <w:r>
        <w:rPr>
          <w:lang w:val="en-US"/>
        </w:rPr>
        <w:t xml:space="preserve">Journal of the Veterinary </w:t>
      </w:r>
      <w:r w:rsidRPr="002D3710">
        <w:rPr>
          <w:lang w:val="en-US"/>
        </w:rPr>
        <w:t>Dentistry</w:t>
      </w:r>
      <w:r>
        <w:rPr>
          <w:lang w:val="en-US"/>
        </w:rPr>
        <w:t>. – 1991. – Vol. 8</w:t>
      </w:r>
      <w:r w:rsidRPr="002D3710">
        <w:rPr>
          <w:lang w:val="en-US"/>
        </w:rPr>
        <w:t>,</w:t>
      </w:r>
      <w:r>
        <w:rPr>
          <w:lang w:val="en-US"/>
        </w:rPr>
        <w:t xml:space="preserve"> №</w:t>
      </w:r>
      <w:r w:rsidRPr="002D3710">
        <w:rPr>
          <w:lang w:val="en-US"/>
        </w:rPr>
        <w:t xml:space="preserve"> </w:t>
      </w:r>
      <w:r>
        <w:rPr>
          <w:lang w:val="en-US"/>
        </w:rPr>
        <w:t xml:space="preserve">3. – September, </w:t>
      </w:r>
      <w:r>
        <w:t>Р</w:t>
      </w:r>
      <w:r>
        <w:rPr>
          <w:lang w:val="en-US"/>
        </w:rPr>
        <w:t>.</w:t>
      </w:r>
      <w:r w:rsidRPr="002D3710">
        <w:rPr>
          <w:lang w:val="en-US"/>
        </w:rPr>
        <w:t xml:space="preserve"> </w:t>
      </w:r>
      <w:r>
        <w:rPr>
          <w:lang w:val="en-US"/>
        </w:rPr>
        <w:t>16</w:t>
      </w:r>
      <w:r w:rsidRPr="002D3710">
        <w:rPr>
          <w:lang w:val="en-US"/>
        </w:rPr>
        <w:t>–</w:t>
      </w:r>
      <w:r>
        <w:rPr>
          <w:lang w:val="en-US"/>
        </w:rPr>
        <w:t>17.</w:t>
      </w:r>
    </w:p>
    <w:p w:rsidR="002D3710" w:rsidRDefault="002D3710" w:rsidP="00DB549C">
      <w:pPr>
        <w:numPr>
          <w:ilvl w:val="0"/>
          <w:numId w:val="59"/>
        </w:numPr>
        <w:suppressAutoHyphens w:val="0"/>
        <w:spacing w:line="360" w:lineRule="auto"/>
        <w:jc w:val="both"/>
        <w:rPr>
          <w:lang w:val="en-US"/>
        </w:rPr>
      </w:pPr>
      <w:r w:rsidRPr="002D3710">
        <w:rPr>
          <w:lang w:val="en-US"/>
        </w:rPr>
        <w:t>C. E. Harvey, C. Thornsberry, B. R. Miller</w:t>
      </w:r>
      <w:r>
        <w:rPr>
          <w:lang w:val="en-US"/>
        </w:rPr>
        <w:t xml:space="preserve"> </w:t>
      </w:r>
      <w:r w:rsidRPr="002D3710">
        <w:rPr>
          <w:bCs/>
          <w:lang w:val="en-US"/>
        </w:rPr>
        <w:t>S</w:t>
      </w:r>
      <w:r>
        <w:rPr>
          <w:bCs/>
          <w:lang w:val="en-US"/>
        </w:rPr>
        <w:t>ubgingival</w:t>
      </w:r>
      <w:r w:rsidRPr="002D3710">
        <w:rPr>
          <w:bCs/>
          <w:lang w:val="en-US"/>
        </w:rPr>
        <w:t xml:space="preserve"> B</w:t>
      </w:r>
      <w:r>
        <w:rPr>
          <w:bCs/>
          <w:lang w:val="en-US"/>
        </w:rPr>
        <w:t xml:space="preserve">acteria </w:t>
      </w:r>
      <w:r w:rsidRPr="002D3710">
        <w:rPr>
          <w:bCs/>
          <w:lang w:val="en-US"/>
        </w:rPr>
        <w:t>– C</w:t>
      </w:r>
      <w:r>
        <w:rPr>
          <w:bCs/>
          <w:lang w:val="en-US"/>
        </w:rPr>
        <w:t>o</w:t>
      </w:r>
      <w:r>
        <w:rPr>
          <w:bCs/>
          <w:lang w:val="en-US"/>
        </w:rPr>
        <w:t>m</w:t>
      </w:r>
      <w:r>
        <w:rPr>
          <w:bCs/>
          <w:lang w:val="en-US"/>
        </w:rPr>
        <w:t>parison</w:t>
      </w:r>
      <w:r w:rsidRPr="002D3710">
        <w:rPr>
          <w:bCs/>
          <w:lang w:val="en-US"/>
        </w:rPr>
        <w:t xml:space="preserve"> </w:t>
      </w:r>
      <w:r>
        <w:rPr>
          <w:bCs/>
          <w:lang w:val="en-US"/>
        </w:rPr>
        <w:t>of</w:t>
      </w:r>
      <w:r w:rsidRPr="002D3710">
        <w:rPr>
          <w:bCs/>
          <w:lang w:val="en-US"/>
        </w:rPr>
        <w:t xml:space="preserve"> C</w:t>
      </w:r>
      <w:r>
        <w:rPr>
          <w:bCs/>
          <w:lang w:val="en-US"/>
        </w:rPr>
        <w:t xml:space="preserve">ulture </w:t>
      </w:r>
      <w:r w:rsidRPr="002D3710">
        <w:rPr>
          <w:bCs/>
          <w:lang w:val="en-US"/>
        </w:rPr>
        <w:t>R</w:t>
      </w:r>
      <w:r>
        <w:rPr>
          <w:bCs/>
          <w:lang w:val="en-US"/>
        </w:rPr>
        <w:t>esults</w:t>
      </w:r>
      <w:r w:rsidRPr="002D3710">
        <w:rPr>
          <w:bCs/>
          <w:lang w:val="en-US"/>
        </w:rPr>
        <w:t xml:space="preserve"> </w:t>
      </w:r>
      <w:r>
        <w:rPr>
          <w:bCs/>
          <w:lang w:val="en-US"/>
        </w:rPr>
        <w:t>in</w:t>
      </w:r>
      <w:r w:rsidRPr="002D3710">
        <w:rPr>
          <w:bCs/>
          <w:lang w:val="en-US"/>
        </w:rPr>
        <w:t xml:space="preserve"> D</w:t>
      </w:r>
      <w:r>
        <w:rPr>
          <w:bCs/>
          <w:lang w:val="en-US"/>
        </w:rPr>
        <w:t>ogs</w:t>
      </w:r>
      <w:r w:rsidRPr="002D3710">
        <w:rPr>
          <w:bCs/>
          <w:lang w:val="en-US"/>
        </w:rPr>
        <w:t xml:space="preserve"> </w:t>
      </w:r>
      <w:r>
        <w:rPr>
          <w:bCs/>
          <w:lang w:val="en-US"/>
        </w:rPr>
        <w:t>and</w:t>
      </w:r>
      <w:r w:rsidRPr="002D3710">
        <w:rPr>
          <w:bCs/>
          <w:lang w:val="en-US"/>
        </w:rPr>
        <w:t xml:space="preserve"> C</w:t>
      </w:r>
      <w:r>
        <w:rPr>
          <w:bCs/>
          <w:lang w:val="en-US"/>
        </w:rPr>
        <w:t>ats</w:t>
      </w:r>
      <w:r w:rsidRPr="002D3710">
        <w:rPr>
          <w:bCs/>
          <w:lang w:val="en-US"/>
        </w:rPr>
        <w:t xml:space="preserve"> W</w:t>
      </w:r>
      <w:r>
        <w:rPr>
          <w:bCs/>
          <w:lang w:val="en-US"/>
        </w:rPr>
        <w:t>ith</w:t>
      </w:r>
      <w:r w:rsidRPr="002D3710">
        <w:rPr>
          <w:bCs/>
          <w:lang w:val="en-US"/>
        </w:rPr>
        <w:t xml:space="preserve"> G</w:t>
      </w:r>
      <w:r>
        <w:rPr>
          <w:bCs/>
          <w:lang w:val="en-US"/>
        </w:rPr>
        <w:t xml:space="preserve">ingivitis </w:t>
      </w:r>
      <w:r>
        <w:rPr>
          <w:rStyle w:val="aff5"/>
          <w:b w:val="0"/>
          <w:lang w:val="en-US"/>
        </w:rPr>
        <w:t xml:space="preserve">// </w:t>
      </w:r>
      <w:r>
        <w:rPr>
          <w:lang w:val="en-US"/>
        </w:rPr>
        <w:t xml:space="preserve">Journal of the Veterinary </w:t>
      </w:r>
      <w:r w:rsidRPr="002D3710">
        <w:rPr>
          <w:lang w:val="en-US"/>
        </w:rPr>
        <w:t>Dentistry</w:t>
      </w:r>
      <w:r>
        <w:rPr>
          <w:lang w:val="en-US"/>
        </w:rPr>
        <w:t>. – 1995. – Vol. 12</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147</w:t>
      </w:r>
      <w:r w:rsidRPr="002D3710">
        <w:rPr>
          <w:lang w:val="en-US"/>
        </w:rPr>
        <w:t>–</w:t>
      </w:r>
      <w:r>
        <w:rPr>
          <w:lang w:val="en-US"/>
        </w:rPr>
        <w:t>150.</w:t>
      </w:r>
    </w:p>
    <w:p w:rsidR="002D3710" w:rsidRPr="00AB34FA" w:rsidRDefault="002D3710" w:rsidP="00DB549C">
      <w:pPr>
        <w:numPr>
          <w:ilvl w:val="0"/>
          <w:numId w:val="59"/>
        </w:numPr>
        <w:suppressAutoHyphens w:val="0"/>
        <w:spacing w:line="360" w:lineRule="auto"/>
        <w:jc w:val="both"/>
        <w:rPr>
          <w:lang w:val="en-US"/>
        </w:rPr>
      </w:pPr>
      <w:r w:rsidRPr="002D3710">
        <w:rPr>
          <w:lang w:val="en-US"/>
        </w:rPr>
        <w:t xml:space="preserve">George R. Riviere, Aaron J. Thompson, Randi D. Brannan, </w:t>
      </w:r>
      <w:r>
        <w:rPr>
          <w:lang w:val="en-US"/>
        </w:rPr>
        <w:t xml:space="preserve">and all. </w:t>
      </w:r>
      <w:r w:rsidRPr="002D3710">
        <w:rPr>
          <w:bCs/>
          <w:lang w:val="en-US"/>
        </w:rPr>
        <w:t>D</w:t>
      </w:r>
      <w:r>
        <w:rPr>
          <w:bCs/>
          <w:lang w:val="en-US"/>
        </w:rPr>
        <w:t>ete</w:t>
      </w:r>
      <w:r>
        <w:rPr>
          <w:bCs/>
          <w:lang w:val="en-US"/>
        </w:rPr>
        <w:t>c</w:t>
      </w:r>
      <w:r>
        <w:rPr>
          <w:bCs/>
          <w:lang w:val="en-US"/>
        </w:rPr>
        <w:t>tion</w:t>
      </w:r>
      <w:r w:rsidRPr="002D3710">
        <w:rPr>
          <w:bCs/>
          <w:lang w:val="en-US"/>
        </w:rPr>
        <w:t xml:space="preserve"> </w:t>
      </w:r>
      <w:r>
        <w:rPr>
          <w:bCs/>
          <w:lang w:val="en-US"/>
        </w:rPr>
        <w:t>of</w:t>
      </w:r>
      <w:r w:rsidRPr="002D3710">
        <w:rPr>
          <w:bCs/>
          <w:lang w:val="en-US"/>
        </w:rPr>
        <w:t xml:space="preserve"> P</w:t>
      </w:r>
      <w:r>
        <w:rPr>
          <w:bCs/>
          <w:lang w:val="en-US"/>
        </w:rPr>
        <w:t>atogen</w:t>
      </w:r>
      <w:r w:rsidRPr="002D3710">
        <w:rPr>
          <w:bCs/>
          <w:lang w:val="en-US"/>
        </w:rPr>
        <w:t>-R</w:t>
      </w:r>
      <w:r>
        <w:rPr>
          <w:bCs/>
          <w:lang w:val="en-US"/>
        </w:rPr>
        <w:t>elaned</w:t>
      </w:r>
      <w:r w:rsidRPr="002D3710">
        <w:rPr>
          <w:bCs/>
          <w:lang w:val="en-US"/>
        </w:rPr>
        <w:t xml:space="preserve"> O</w:t>
      </w:r>
      <w:r>
        <w:rPr>
          <w:bCs/>
          <w:lang w:val="en-US"/>
        </w:rPr>
        <w:t>ral</w:t>
      </w:r>
      <w:r w:rsidRPr="002D3710">
        <w:rPr>
          <w:bCs/>
          <w:lang w:val="en-US"/>
        </w:rPr>
        <w:t xml:space="preserve"> S</w:t>
      </w:r>
      <w:r>
        <w:rPr>
          <w:bCs/>
          <w:lang w:val="en-US"/>
        </w:rPr>
        <w:t>pirochetes</w:t>
      </w:r>
      <w:r w:rsidRPr="002D3710">
        <w:rPr>
          <w:bCs/>
          <w:lang w:val="en-US"/>
        </w:rPr>
        <w:t xml:space="preserve">, </w:t>
      </w:r>
      <w:r w:rsidRPr="002D3710">
        <w:rPr>
          <w:bCs/>
          <w:iCs/>
          <w:lang w:val="en-US"/>
        </w:rPr>
        <w:t>TREPONEMA DENTICOLA</w:t>
      </w:r>
      <w:r w:rsidRPr="002D3710">
        <w:rPr>
          <w:bCs/>
          <w:lang w:val="en-US"/>
        </w:rPr>
        <w:t xml:space="preserve">, </w:t>
      </w:r>
      <w:r>
        <w:rPr>
          <w:bCs/>
          <w:lang w:val="en-US"/>
        </w:rPr>
        <w:t>and</w:t>
      </w:r>
      <w:r w:rsidRPr="002D3710">
        <w:rPr>
          <w:bCs/>
          <w:lang w:val="en-US"/>
        </w:rPr>
        <w:t xml:space="preserve"> </w:t>
      </w:r>
      <w:r w:rsidRPr="002D3710">
        <w:rPr>
          <w:bCs/>
          <w:iCs/>
          <w:lang w:val="en-US"/>
        </w:rPr>
        <w:t>TREPONEMA SOCRANSKII</w:t>
      </w:r>
      <w:r w:rsidRPr="002D3710">
        <w:rPr>
          <w:bCs/>
          <w:lang w:val="en-US"/>
        </w:rPr>
        <w:t xml:space="preserve"> </w:t>
      </w:r>
      <w:r>
        <w:rPr>
          <w:bCs/>
          <w:lang w:val="en-US"/>
        </w:rPr>
        <w:t>in</w:t>
      </w:r>
      <w:r w:rsidRPr="002D3710">
        <w:rPr>
          <w:bCs/>
          <w:lang w:val="en-US"/>
        </w:rPr>
        <w:t xml:space="preserve"> D</w:t>
      </w:r>
      <w:r>
        <w:rPr>
          <w:bCs/>
          <w:lang w:val="en-US"/>
        </w:rPr>
        <w:t>ental</w:t>
      </w:r>
      <w:r w:rsidRPr="002D3710">
        <w:rPr>
          <w:bCs/>
          <w:lang w:val="en-US"/>
        </w:rPr>
        <w:t xml:space="preserve"> P</w:t>
      </w:r>
      <w:r>
        <w:rPr>
          <w:bCs/>
          <w:lang w:val="en-US"/>
        </w:rPr>
        <w:t>laque</w:t>
      </w:r>
      <w:r w:rsidRPr="002D3710">
        <w:rPr>
          <w:bCs/>
          <w:lang w:val="en-US"/>
        </w:rPr>
        <w:t xml:space="preserve"> </w:t>
      </w:r>
      <w:r>
        <w:rPr>
          <w:bCs/>
          <w:lang w:val="en-US"/>
        </w:rPr>
        <w:t>from</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1996. – Vol. 13</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135</w:t>
      </w:r>
      <w:r w:rsidRPr="002D3710">
        <w:rPr>
          <w:lang w:val="en-US"/>
        </w:rPr>
        <w:t>–</w:t>
      </w:r>
      <w:r>
        <w:rPr>
          <w:lang w:val="en-US"/>
        </w:rPr>
        <w:t>138.</w:t>
      </w:r>
    </w:p>
    <w:p w:rsidR="002D3710" w:rsidRPr="00AB34FA" w:rsidRDefault="002D3710" w:rsidP="00DB549C">
      <w:pPr>
        <w:numPr>
          <w:ilvl w:val="0"/>
          <w:numId w:val="59"/>
        </w:numPr>
        <w:suppressAutoHyphens w:val="0"/>
        <w:spacing w:line="360" w:lineRule="auto"/>
        <w:jc w:val="both"/>
        <w:rPr>
          <w:lang w:val="en-US"/>
        </w:rPr>
      </w:pPr>
      <w:r w:rsidRPr="002D3710">
        <w:rPr>
          <w:lang w:val="en-US"/>
        </w:rPr>
        <w:t xml:space="preserve">R. P. Allaker, K. A. Young, T. Langlois, </w:t>
      </w:r>
      <w:r>
        <w:rPr>
          <w:lang w:val="en-US"/>
        </w:rPr>
        <w:t>and all.</w:t>
      </w:r>
      <w:r w:rsidRPr="002D3710">
        <w:rPr>
          <w:lang w:val="en-US"/>
        </w:rPr>
        <w:t xml:space="preserve"> </w:t>
      </w:r>
      <w:r w:rsidRPr="002D3710">
        <w:rPr>
          <w:bCs/>
          <w:lang w:val="en-US"/>
        </w:rPr>
        <w:t>D</w:t>
      </w:r>
      <w:r>
        <w:rPr>
          <w:bCs/>
        </w:rPr>
        <w:t>е</w:t>
      </w:r>
      <w:r>
        <w:rPr>
          <w:bCs/>
          <w:lang w:val="en-US"/>
        </w:rPr>
        <w:t>ntal</w:t>
      </w:r>
      <w:r w:rsidRPr="002D3710">
        <w:rPr>
          <w:bCs/>
          <w:lang w:val="en-US"/>
        </w:rPr>
        <w:t xml:space="preserve"> P</w:t>
      </w:r>
      <w:r>
        <w:rPr>
          <w:bCs/>
          <w:lang w:val="en-US"/>
        </w:rPr>
        <w:t>laque</w:t>
      </w:r>
      <w:r w:rsidRPr="002D3710">
        <w:rPr>
          <w:bCs/>
          <w:lang w:val="en-US"/>
        </w:rPr>
        <w:t xml:space="preserve"> F</w:t>
      </w:r>
      <w:r>
        <w:rPr>
          <w:bCs/>
          <w:lang w:val="en-US"/>
        </w:rPr>
        <w:t>lora</w:t>
      </w:r>
      <w:r w:rsidRPr="002D3710">
        <w:rPr>
          <w:bCs/>
          <w:lang w:val="en-US"/>
        </w:rPr>
        <w:t xml:space="preserve"> </w:t>
      </w:r>
      <w:r>
        <w:rPr>
          <w:bCs/>
          <w:lang w:val="en-US"/>
        </w:rPr>
        <w:t>of</w:t>
      </w:r>
      <w:r w:rsidRPr="002D3710">
        <w:rPr>
          <w:bCs/>
          <w:lang w:val="en-US"/>
        </w:rPr>
        <w:t xml:space="preserve"> </w:t>
      </w:r>
      <w:r>
        <w:rPr>
          <w:bCs/>
          <w:lang w:val="en-US"/>
        </w:rPr>
        <w:t>the</w:t>
      </w:r>
      <w:r w:rsidRPr="002D3710">
        <w:rPr>
          <w:bCs/>
          <w:lang w:val="en-US"/>
        </w:rPr>
        <w:t xml:space="preserve"> D</w:t>
      </w:r>
      <w:r>
        <w:rPr>
          <w:bCs/>
          <w:lang w:val="en-US"/>
        </w:rPr>
        <w:t>og</w:t>
      </w:r>
      <w:r w:rsidRPr="002D3710">
        <w:rPr>
          <w:bCs/>
          <w:lang w:val="en-US"/>
        </w:rPr>
        <w:t xml:space="preserve"> </w:t>
      </w:r>
      <w:r>
        <w:rPr>
          <w:bCs/>
          <w:lang w:val="en-US"/>
        </w:rPr>
        <w:t>with</w:t>
      </w:r>
      <w:r w:rsidRPr="002D3710">
        <w:rPr>
          <w:bCs/>
          <w:lang w:val="en-US"/>
        </w:rPr>
        <w:t xml:space="preserve"> R</w:t>
      </w:r>
      <w:r>
        <w:rPr>
          <w:bCs/>
          <w:lang w:val="en-US"/>
        </w:rPr>
        <w:t>eference</w:t>
      </w:r>
      <w:r w:rsidRPr="002D3710">
        <w:rPr>
          <w:bCs/>
          <w:lang w:val="en-US"/>
        </w:rPr>
        <w:t xml:space="preserve"> </w:t>
      </w:r>
      <w:r>
        <w:rPr>
          <w:bCs/>
          <w:lang w:val="en-US"/>
        </w:rPr>
        <w:t>to</w:t>
      </w:r>
      <w:r w:rsidRPr="002D3710">
        <w:rPr>
          <w:bCs/>
          <w:lang w:val="en-US"/>
        </w:rPr>
        <w:t xml:space="preserve"> F</w:t>
      </w:r>
      <w:r>
        <w:rPr>
          <w:bCs/>
          <w:lang w:val="en-US"/>
        </w:rPr>
        <w:t>astidious</w:t>
      </w:r>
      <w:r w:rsidRPr="002D3710">
        <w:rPr>
          <w:bCs/>
          <w:lang w:val="en-US"/>
        </w:rPr>
        <w:t xml:space="preserve"> </w:t>
      </w:r>
      <w:r>
        <w:rPr>
          <w:bCs/>
          <w:lang w:val="en-US"/>
        </w:rPr>
        <w:t>and</w:t>
      </w:r>
      <w:r w:rsidRPr="002D3710">
        <w:rPr>
          <w:bCs/>
          <w:lang w:val="en-US"/>
        </w:rPr>
        <w:t xml:space="preserve"> A</w:t>
      </w:r>
      <w:r>
        <w:rPr>
          <w:bCs/>
          <w:lang w:val="en-US"/>
        </w:rPr>
        <w:t xml:space="preserve">naerobic </w:t>
      </w:r>
      <w:r w:rsidRPr="002D3710">
        <w:rPr>
          <w:bCs/>
          <w:lang w:val="en-US"/>
        </w:rPr>
        <w:t>B</w:t>
      </w:r>
      <w:r>
        <w:rPr>
          <w:bCs/>
          <w:lang w:val="en-US"/>
        </w:rPr>
        <w:t>acteria</w:t>
      </w:r>
      <w:r w:rsidRPr="002D3710">
        <w:rPr>
          <w:bCs/>
          <w:lang w:val="en-US"/>
        </w:rPr>
        <w:t xml:space="preserve"> A</w:t>
      </w:r>
      <w:r>
        <w:rPr>
          <w:bCs/>
          <w:lang w:val="en-US"/>
        </w:rPr>
        <w:t>ssociated with</w:t>
      </w:r>
      <w:r w:rsidRPr="002D3710">
        <w:rPr>
          <w:bCs/>
          <w:lang w:val="en-US"/>
        </w:rPr>
        <w:t xml:space="preserve"> B</w:t>
      </w:r>
      <w:r>
        <w:rPr>
          <w:bCs/>
          <w:lang w:val="en-US"/>
        </w:rPr>
        <w:t xml:space="preserve">ites </w:t>
      </w:r>
      <w:r>
        <w:rPr>
          <w:rStyle w:val="aff5"/>
          <w:b w:val="0"/>
          <w:lang w:val="en-US"/>
        </w:rPr>
        <w:t xml:space="preserve">// </w:t>
      </w:r>
      <w:r>
        <w:rPr>
          <w:lang w:val="en-US"/>
        </w:rPr>
        <w:t xml:space="preserve">Journal of the Veterinary </w:t>
      </w:r>
      <w:r w:rsidRPr="002D3710">
        <w:rPr>
          <w:lang w:val="en-US"/>
        </w:rPr>
        <w:t>Dentistry</w:t>
      </w:r>
      <w:r>
        <w:rPr>
          <w:lang w:val="en-US"/>
        </w:rPr>
        <w:t>. – 1997. – Vol. 14</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127</w:t>
      </w:r>
      <w:r w:rsidRPr="002D3710">
        <w:rPr>
          <w:lang w:val="en-US"/>
        </w:rPr>
        <w:t>–</w:t>
      </w:r>
      <w:r>
        <w:rPr>
          <w:lang w:val="en-US"/>
        </w:rPr>
        <w:t>130.</w:t>
      </w:r>
    </w:p>
    <w:p w:rsidR="002D3710" w:rsidRDefault="002D3710" w:rsidP="00DB549C">
      <w:pPr>
        <w:numPr>
          <w:ilvl w:val="0"/>
          <w:numId w:val="59"/>
        </w:numPr>
        <w:suppressAutoHyphens w:val="0"/>
        <w:spacing w:line="360" w:lineRule="auto"/>
        <w:jc w:val="both"/>
      </w:pPr>
      <w:r>
        <w:t>Мащенко</w:t>
      </w:r>
      <w:r w:rsidRPr="00E17F30">
        <w:t xml:space="preserve"> </w:t>
      </w:r>
      <w:r>
        <w:t>И</w:t>
      </w:r>
      <w:r w:rsidRPr="00E17F30">
        <w:t>.</w:t>
      </w:r>
      <w:r>
        <w:t>С</w:t>
      </w:r>
      <w:r w:rsidRPr="00E17F30">
        <w:t xml:space="preserve">., </w:t>
      </w:r>
      <w:r>
        <w:t>Самойленко</w:t>
      </w:r>
      <w:r w:rsidRPr="00E17F30">
        <w:t xml:space="preserve"> </w:t>
      </w:r>
      <w:r>
        <w:t>А</w:t>
      </w:r>
      <w:r w:rsidRPr="00E17F30">
        <w:t>.</w:t>
      </w:r>
      <w:r>
        <w:t>В</w:t>
      </w:r>
      <w:r w:rsidRPr="00E17F30">
        <w:t xml:space="preserve">. </w:t>
      </w:r>
      <w:r>
        <w:t>Некоторые</w:t>
      </w:r>
      <w:r w:rsidRPr="00E17F30">
        <w:t xml:space="preserve"> </w:t>
      </w:r>
      <w:r>
        <w:t>аспекты</w:t>
      </w:r>
      <w:r w:rsidRPr="00E17F30">
        <w:t xml:space="preserve"> </w:t>
      </w:r>
      <w:r>
        <w:t>дистрофических</w:t>
      </w:r>
      <w:r w:rsidRPr="00E17F30">
        <w:t xml:space="preserve"> </w:t>
      </w:r>
      <w:r>
        <w:t>и</w:t>
      </w:r>
      <w:r w:rsidRPr="00E17F30">
        <w:t xml:space="preserve"> </w:t>
      </w:r>
      <w:r>
        <w:t>воспалительных</w:t>
      </w:r>
      <w:r w:rsidRPr="00E17F30">
        <w:t xml:space="preserve"> </w:t>
      </w:r>
      <w:r>
        <w:t>заболеваний</w:t>
      </w:r>
      <w:r w:rsidRPr="00E17F30">
        <w:t xml:space="preserve"> </w:t>
      </w:r>
      <w:r>
        <w:t>пародонта</w:t>
      </w:r>
      <w:r w:rsidRPr="00E17F30">
        <w:t xml:space="preserve"> // </w:t>
      </w:r>
      <w:r>
        <w:t>Вестник</w:t>
      </w:r>
      <w:r w:rsidRPr="00E17F30">
        <w:t xml:space="preserve"> </w:t>
      </w:r>
      <w:r>
        <w:t>стоматологии</w:t>
      </w:r>
      <w:r w:rsidRPr="00E17F30">
        <w:t xml:space="preserve">. </w:t>
      </w:r>
      <w:r>
        <w:t>– 1997.</w:t>
      </w:r>
      <w:r w:rsidRPr="00BF32B5">
        <w:t xml:space="preserve"> </w:t>
      </w:r>
      <w:r>
        <w:t>– № 2. – С. 188–194.</w:t>
      </w:r>
    </w:p>
    <w:p w:rsidR="002D3710" w:rsidRDefault="002D3710" w:rsidP="00DB549C">
      <w:pPr>
        <w:numPr>
          <w:ilvl w:val="0"/>
          <w:numId w:val="59"/>
        </w:numPr>
        <w:suppressAutoHyphens w:val="0"/>
        <w:spacing w:line="360" w:lineRule="auto"/>
        <w:jc w:val="both"/>
      </w:pPr>
      <w:r>
        <w:t>Богомолов Д.В., Шехонин Б.В., Чумаков А.А. Изменения строения коллагеновых волокон соединительной ткани при хроническом во</w:t>
      </w:r>
      <w:r>
        <w:t>с</w:t>
      </w:r>
      <w:r>
        <w:t>палении в периодонте // Стоматология. – 1998. – Т. 77, № 1. – С. 8–11.</w:t>
      </w:r>
    </w:p>
    <w:p w:rsidR="002D3710" w:rsidRDefault="002D3710" w:rsidP="00DB549C">
      <w:pPr>
        <w:numPr>
          <w:ilvl w:val="0"/>
          <w:numId w:val="59"/>
        </w:numPr>
        <w:suppressAutoHyphens w:val="0"/>
        <w:spacing w:line="360" w:lineRule="auto"/>
        <w:jc w:val="both"/>
      </w:pPr>
      <w:r>
        <w:lastRenderedPageBreak/>
        <w:t>Шмагель К.В., Беляева О.В., Черешнев В.А. Современные взгляды на иммунологию пародонтита // Стоматология. – 2003. – Т. 82, № 1. – С. 61–64.</w:t>
      </w:r>
    </w:p>
    <w:p w:rsidR="002D3710" w:rsidRDefault="002D3710" w:rsidP="00DB549C">
      <w:pPr>
        <w:numPr>
          <w:ilvl w:val="0"/>
          <w:numId w:val="59"/>
        </w:numPr>
        <w:suppressAutoHyphens w:val="0"/>
        <w:spacing w:line="360" w:lineRule="auto"/>
        <w:jc w:val="both"/>
      </w:pPr>
      <w:r>
        <w:t xml:space="preserve">Сарбаш Д.В., Синяговська К.А. Клінічні форми прояву </w:t>
      </w:r>
      <w:proofErr w:type="gramStart"/>
      <w:r>
        <w:t>та ет</w:t>
      </w:r>
      <w:proofErr w:type="gramEnd"/>
      <w:r>
        <w:t>іологія зубощелепних уражень у собак // Вісник Білоцерківського державн</w:t>
      </w:r>
      <w:r>
        <w:t>о</w:t>
      </w:r>
      <w:r>
        <w:t>го аграрного університету. Зб. наук</w:t>
      </w:r>
      <w:proofErr w:type="gramStart"/>
      <w:r>
        <w:t>.</w:t>
      </w:r>
      <w:proofErr w:type="gramEnd"/>
      <w:r>
        <w:t xml:space="preserve"> </w:t>
      </w:r>
      <w:proofErr w:type="gramStart"/>
      <w:r>
        <w:t>п</w:t>
      </w:r>
      <w:proofErr w:type="gramEnd"/>
      <w:r>
        <w:t xml:space="preserve">раць. – </w:t>
      </w:r>
      <w:proofErr w:type="gramStart"/>
      <w:r>
        <w:t>Б</w:t>
      </w:r>
      <w:proofErr w:type="gramEnd"/>
      <w:r>
        <w:t>іла Церква: 2005. – Вип. 34. – С. 157–164.</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Donald L. Ross Dental Diagnostic and Therapeutic Techniques // Journal of the American veterinary medical association. – 1972. – Vol. 161, № 11. – December 1, </w:t>
      </w:r>
      <w:r>
        <w:t>Р</w:t>
      </w:r>
      <w:r w:rsidRPr="002D3710">
        <w:rPr>
          <w:lang w:val="en-US"/>
        </w:rPr>
        <w:t>. 1426–1428.</w:t>
      </w:r>
    </w:p>
    <w:p w:rsidR="002D3710" w:rsidRDefault="002D3710" w:rsidP="00DB549C">
      <w:pPr>
        <w:numPr>
          <w:ilvl w:val="0"/>
          <w:numId w:val="59"/>
        </w:numPr>
        <w:suppressAutoHyphens w:val="0"/>
        <w:spacing w:line="360" w:lineRule="auto"/>
        <w:jc w:val="both"/>
      </w:pPr>
      <w:r>
        <w:t>Борисевич В.Б., Борисевич Б.В. Б</w:t>
      </w:r>
      <w:r>
        <w:t>о</w:t>
      </w:r>
      <w:r>
        <w:t>лезни в области головы // Заразные и незаразные болезни собак. Учебное пособие и практическое руководство.– К. 1997. – С. 305–318.</w:t>
      </w:r>
    </w:p>
    <w:p w:rsidR="002D3710" w:rsidRDefault="002D3710" w:rsidP="00DB549C">
      <w:pPr>
        <w:numPr>
          <w:ilvl w:val="0"/>
          <w:numId w:val="59"/>
        </w:numPr>
        <w:suppressAutoHyphens w:val="0"/>
        <w:spacing w:line="360" w:lineRule="auto"/>
        <w:jc w:val="both"/>
      </w:pPr>
      <w:r>
        <w:t>Болезни собак / В.А. Лукьяновский, Ю.И. Филлипов, Е.П.  Копенкин и др. – М.: Росагропромиздат, 1988. – 383 с.</w:t>
      </w:r>
    </w:p>
    <w:p w:rsidR="002D3710" w:rsidRDefault="002D3710" w:rsidP="00DB549C">
      <w:pPr>
        <w:numPr>
          <w:ilvl w:val="0"/>
          <w:numId w:val="59"/>
        </w:numPr>
        <w:suppressAutoHyphens w:val="0"/>
        <w:spacing w:line="360" w:lineRule="auto"/>
        <w:jc w:val="both"/>
      </w:pPr>
      <w:r>
        <w:t>Болезни собак. Справочник / А.Д. Белов, Е.П. Данилов, И.И. Дукур и др. – М.: Агропромиздат, 1990. – 368 с.</w:t>
      </w:r>
    </w:p>
    <w:p w:rsidR="002D3710" w:rsidRDefault="002D3710" w:rsidP="00DB549C">
      <w:pPr>
        <w:numPr>
          <w:ilvl w:val="0"/>
          <w:numId w:val="59"/>
        </w:numPr>
        <w:suppressAutoHyphens w:val="0"/>
        <w:spacing w:line="360" w:lineRule="auto"/>
        <w:jc w:val="both"/>
      </w:pPr>
      <w:r>
        <w:t xml:space="preserve">Тимофеев С.В., Бирюкова В.М., Бахтинов В.А. Резекция верхушки корня зуба у собак // Ветеринария. – 2005. – № 10. – С. 57–58. </w:t>
      </w:r>
    </w:p>
    <w:p w:rsidR="002D3710" w:rsidRPr="002D3710" w:rsidRDefault="002D3710" w:rsidP="00DB549C">
      <w:pPr>
        <w:numPr>
          <w:ilvl w:val="0"/>
          <w:numId w:val="59"/>
        </w:numPr>
        <w:suppressAutoHyphens w:val="0"/>
        <w:spacing w:line="360" w:lineRule="auto"/>
        <w:jc w:val="both"/>
      </w:pPr>
      <w:r>
        <w:t>Ханс Г. Ниманд, Петер Ф. Сутер. Заболевания зубов // Болезни  собак. Практическое</w:t>
      </w:r>
      <w:r w:rsidRPr="002D3710">
        <w:t xml:space="preserve"> </w:t>
      </w:r>
      <w:r>
        <w:t>руководство</w:t>
      </w:r>
      <w:r w:rsidRPr="002D3710">
        <w:t xml:space="preserve"> </w:t>
      </w:r>
      <w:r>
        <w:t>для</w:t>
      </w:r>
      <w:r w:rsidRPr="002D3710">
        <w:t xml:space="preserve"> </w:t>
      </w:r>
      <w:r>
        <w:t>ветеринарныих</w:t>
      </w:r>
      <w:r w:rsidRPr="002D3710">
        <w:t xml:space="preserve"> </w:t>
      </w:r>
      <w:r>
        <w:t>врачей</w:t>
      </w:r>
      <w:r w:rsidRPr="002D3710">
        <w:t xml:space="preserve">. – </w:t>
      </w:r>
      <w:r>
        <w:t>М</w:t>
      </w:r>
      <w:r w:rsidRPr="002D3710">
        <w:t xml:space="preserve">.: </w:t>
      </w:r>
      <w:r>
        <w:t>Аквариум</w:t>
      </w:r>
      <w:r w:rsidRPr="002D3710">
        <w:t xml:space="preserve">, 1998. – </w:t>
      </w:r>
      <w:r>
        <w:t>С</w:t>
      </w:r>
      <w:r w:rsidRPr="002D3710">
        <w:t>. 504</w:t>
      </w:r>
      <w:r>
        <w:t>–</w:t>
      </w:r>
      <w:r w:rsidRPr="002D3710">
        <w:t>509.</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Erwin Small Diseases of the Mouth and Esophagus // Journal of the American veterinary medical association. – 1967. – Vol. 151, № 12. – December 15, </w:t>
      </w:r>
      <w:r>
        <w:t>Р</w:t>
      </w:r>
      <w:r w:rsidRPr="002D3710">
        <w:rPr>
          <w:lang w:val="en-US"/>
        </w:rPr>
        <w:t>. 1714–1718.</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Fraser A. Hale </w:t>
      </w:r>
      <w:r w:rsidRPr="002D3710">
        <w:rPr>
          <w:bCs/>
          <w:lang w:val="en-US"/>
        </w:rPr>
        <w:t>D</w:t>
      </w:r>
      <w:r>
        <w:rPr>
          <w:bCs/>
          <w:lang w:val="en-US"/>
        </w:rPr>
        <w:t>ental</w:t>
      </w:r>
      <w:r w:rsidRPr="002D3710">
        <w:rPr>
          <w:bCs/>
          <w:lang w:val="en-US"/>
        </w:rPr>
        <w:t xml:space="preserve"> C</w:t>
      </w:r>
      <w:r>
        <w:rPr>
          <w:bCs/>
          <w:lang w:val="en-US"/>
        </w:rPr>
        <w:t>aries</w:t>
      </w:r>
      <w:r w:rsidRPr="002D3710">
        <w:rPr>
          <w:bCs/>
          <w:lang w:val="en-US"/>
        </w:rPr>
        <w:t xml:space="preserve"> </w:t>
      </w:r>
      <w:r>
        <w:rPr>
          <w:bCs/>
          <w:lang w:val="en-US"/>
        </w:rPr>
        <w:t>in the</w:t>
      </w:r>
      <w:r w:rsidRPr="002D3710">
        <w:rPr>
          <w:bCs/>
          <w:lang w:val="en-US"/>
        </w:rPr>
        <w:t xml:space="preserve"> D</w:t>
      </w:r>
      <w:r>
        <w:rPr>
          <w:bCs/>
          <w:lang w:val="en-US"/>
        </w:rPr>
        <w:t xml:space="preserve">og </w:t>
      </w:r>
      <w:r>
        <w:rPr>
          <w:rStyle w:val="aff5"/>
          <w:b w:val="0"/>
          <w:lang w:val="en-US"/>
        </w:rPr>
        <w:t xml:space="preserve">// </w:t>
      </w:r>
      <w:r>
        <w:rPr>
          <w:lang w:val="en-US"/>
        </w:rPr>
        <w:t xml:space="preserve">Journal of the Veterinary </w:t>
      </w:r>
      <w:r w:rsidRPr="002D3710">
        <w:rPr>
          <w:lang w:val="en-US"/>
        </w:rPr>
        <w:t>Dentistry</w:t>
      </w:r>
      <w:r>
        <w:rPr>
          <w:lang w:val="en-US"/>
        </w:rPr>
        <w:t>. – 1998. – Vol. 15</w:t>
      </w:r>
      <w:r w:rsidRPr="002D3710">
        <w:rPr>
          <w:lang w:val="en-US"/>
        </w:rPr>
        <w:t>,</w:t>
      </w:r>
      <w:r>
        <w:rPr>
          <w:lang w:val="en-US"/>
        </w:rPr>
        <w:t xml:space="preserve"> №</w:t>
      </w:r>
      <w:r w:rsidRPr="002D3710">
        <w:rPr>
          <w:lang w:val="en-US"/>
        </w:rPr>
        <w:t xml:space="preserve"> </w:t>
      </w:r>
      <w:r>
        <w:rPr>
          <w:lang w:val="en-US"/>
        </w:rPr>
        <w:t xml:space="preserve">2. –June, </w:t>
      </w:r>
      <w:r>
        <w:t>Р</w:t>
      </w:r>
      <w:r>
        <w:rPr>
          <w:lang w:val="en-US"/>
        </w:rPr>
        <w:t>.</w:t>
      </w:r>
      <w:r w:rsidRPr="002D3710">
        <w:rPr>
          <w:lang w:val="en-US"/>
        </w:rPr>
        <w:t xml:space="preserve"> </w:t>
      </w:r>
      <w:r>
        <w:rPr>
          <w:lang w:val="en-US"/>
        </w:rPr>
        <w:t>79</w:t>
      </w:r>
      <w:r w:rsidRPr="002D3710">
        <w:rPr>
          <w:lang w:val="en-US"/>
        </w:rPr>
        <w:t>–</w:t>
      </w:r>
      <w:r>
        <w:rPr>
          <w:lang w:val="en-US"/>
        </w:rPr>
        <w:t>83.</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Bellizzi Ralph, Worsing John, Woody Ronald D., </w:t>
      </w:r>
      <w:r>
        <w:rPr>
          <w:lang w:val="en-US"/>
        </w:rPr>
        <w:t>and all.</w:t>
      </w:r>
      <w:r w:rsidRPr="002D3710">
        <w:rPr>
          <w:lang w:val="en-US"/>
        </w:rPr>
        <w:t xml:space="preserve"> Nonsugical Endodontic Therapy, Utilizing Lingual Coronal Access in the Mandibular Canine Tooth of Dogs // Journal of the American veterinary medical association. – 1981. – Vol. 179, № 4. – August 15, </w:t>
      </w:r>
      <w:r>
        <w:t>Р</w:t>
      </w:r>
      <w:r w:rsidRPr="002D3710">
        <w:rPr>
          <w:lang w:val="en-US"/>
        </w:rPr>
        <w:t>.</w:t>
      </w:r>
      <w:r w:rsidRPr="00BC0DAC">
        <w:rPr>
          <w:lang w:val="en-US"/>
        </w:rPr>
        <w:t xml:space="preserve"> </w:t>
      </w:r>
      <w:r w:rsidRPr="002D3710">
        <w:rPr>
          <w:lang w:val="en-US"/>
        </w:rPr>
        <w:t>370–374.</w:t>
      </w:r>
    </w:p>
    <w:p w:rsidR="002D3710" w:rsidRDefault="002D3710" w:rsidP="00DB549C">
      <w:pPr>
        <w:numPr>
          <w:ilvl w:val="0"/>
          <w:numId w:val="59"/>
        </w:numPr>
        <w:suppressAutoHyphens w:val="0"/>
        <w:spacing w:line="360" w:lineRule="auto"/>
        <w:jc w:val="both"/>
      </w:pPr>
      <w:r>
        <w:t xml:space="preserve">Ричард А.С. Уайт Онкологические заболевания мелких домашних животных: Пер. с англ. </w:t>
      </w:r>
      <w:r w:rsidRPr="00BC0DAC">
        <w:t xml:space="preserve">– </w:t>
      </w:r>
      <w:r>
        <w:t>М</w:t>
      </w:r>
      <w:r w:rsidRPr="00BC0DAC">
        <w:t xml:space="preserve">.: </w:t>
      </w:r>
      <w:r>
        <w:t>ООО АКВАРИУМ</w:t>
      </w:r>
      <w:r w:rsidRPr="00BC0DAC">
        <w:t xml:space="preserve"> </w:t>
      </w:r>
      <w:r>
        <w:t>ЛТД</w:t>
      </w:r>
      <w:r w:rsidRPr="00BC0DAC">
        <w:t>, 2003. –</w:t>
      </w:r>
      <w:r>
        <w:t xml:space="preserve"> 352 с.</w:t>
      </w:r>
    </w:p>
    <w:p w:rsidR="002D3710" w:rsidRDefault="002D3710" w:rsidP="00DB549C">
      <w:pPr>
        <w:numPr>
          <w:ilvl w:val="0"/>
          <w:numId w:val="59"/>
        </w:numPr>
        <w:suppressAutoHyphens w:val="0"/>
        <w:spacing w:line="360" w:lineRule="auto"/>
        <w:jc w:val="both"/>
      </w:pPr>
      <w:r>
        <w:t xml:space="preserve">Фролов В.В., Девисенко К.В. Онкологические заболевания ротовой полости у собак // </w:t>
      </w:r>
      <w:r>
        <w:rPr>
          <w:lang w:val="en-US"/>
        </w:rPr>
        <w:t>XIV</w:t>
      </w:r>
      <w:r>
        <w:t xml:space="preserve"> Международный Московский конгресс по б</w:t>
      </w:r>
      <w:r>
        <w:t>о</w:t>
      </w:r>
      <w:r>
        <w:t>лезням мелких домашних животных. Материалы</w:t>
      </w:r>
      <w:r>
        <w:rPr>
          <w:lang w:val="en-US"/>
        </w:rPr>
        <w:t>.</w:t>
      </w:r>
      <w:r w:rsidRPr="00BC0DAC">
        <w:rPr>
          <w:lang w:val="en-US"/>
        </w:rPr>
        <w:t xml:space="preserve"> </w:t>
      </w:r>
      <w:r>
        <w:rPr>
          <w:lang w:val="en-US"/>
        </w:rPr>
        <w:t>22</w:t>
      </w:r>
      <w:r>
        <w:t>–</w:t>
      </w:r>
      <w:r>
        <w:rPr>
          <w:lang w:val="en-US"/>
        </w:rPr>
        <w:t xml:space="preserve">24 </w:t>
      </w:r>
      <w:r>
        <w:t>апреля</w:t>
      </w:r>
      <w:r>
        <w:rPr>
          <w:lang w:val="en-US"/>
        </w:rPr>
        <w:t xml:space="preserve"> 2006</w:t>
      </w:r>
      <w:r>
        <w:t xml:space="preserve"> г</w:t>
      </w:r>
      <w:r w:rsidRPr="00BC0DAC">
        <w:rPr>
          <w:lang w:val="en-US"/>
        </w:rPr>
        <w:t>.</w:t>
      </w:r>
      <w:r>
        <w:rPr>
          <w:lang w:val="en-US"/>
        </w:rPr>
        <w:t xml:space="preserve"> – </w:t>
      </w:r>
      <w:r>
        <w:t>М</w:t>
      </w:r>
      <w:r>
        <w:rPr>
          <w:lang w:val="en-US"/>
        </w:rPr>
        <w:t>.</w:t>
      </w:r>
      <w:r w:rsidRPr="00BC0DAC">
        <w:rPr>
          <w:lang w:val="en-US"/>
        </w:rPr>
        <w:t xml:space="preserve">: </w:t>
      </w:r>
      <w:r>
        <w:t>РВА</w:t>
      </w:r>
      <w:r w:rsidRPr="00BC0DAC">
        <w:rPr>
          <w:lang w:val="en-US"/>
        </w:rPr>
        <w:t>. –</w:t>
      </w:r>
      <w:r>
        <w:rPr>
          <w:lang w:val="en-US"/>
        </w:rPr>
        <w:t xml:space="preserve"> 2006</w:t>
      </w:r>
      <w:r w:rsidRPr="00BC0DAC">
        <w:rPr>
          <w:lang w:val="en-US"/>
        </w:rPr>
        <w:t>. –</w:t>
      </w:r>
      <w:r>
        <w:rPr>
          <w:lang w:val="en-US"/>
        </w:rPr>
        <w:t xml:space="preserve"> </w:t>
      </w:r>
      <w:r>
        <w:t>С</w:t>
      </w:r>
      <w:r>
        <w:rPr>
          <w:lang w:val="en-US"/>
        </w:rPr>
        <w:t>.</w:t>
      </w:r>
      <w:r w:rsidRPr="00BC0DAC">
        <w:rPr>
          <w:lang w:val="en-US"/>
        </w:rPr>
        <w:t>70</w:t>
      </w:r>
      <w:r>
        <w:rPr>
          <w:lang w:val="en-US"/>
        </w:rPr>
        <w:t>.</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Richard J. Todoroff, Robert S. Brodey Oral and Pharyngeal Neoplasia in the Dog: A Retrospective Survey of 361 Cases // Journal of the American veterinary medical association. – 1979. – Vol. 175, № 6. – September 15, </w:t>
      </w:r>
      <w:r>
        <w:t>Р</w:t>
      </w:r>
      <w:r w:rsidRPr="002D3710">
        <w:rPr>
          <w:lang w:val="en-US"/>
        </w:rPr>
        <w:t>.567–571.</w:t>
      </w:r>
    </w:p>
    <w:p w:rsidR="002D3710" w:rsidRPr="002D3710" w:rsidRDefault="002D3710" w:rsidP="00DB549C">
      <w:pPr>
        <w:numPr>
          <w:ilvl w:val="0"/>
          <w:numId w:val="59"/>
        </w:numPr>
        <w:suppressAutoHyphens w:val="0"/>
        <w:spacing w:line="360" w:lineRule="auto"/>
        <w:jc w:val="both"/>
        <w:rPr>
          <w:lang w:val="en-US"/>
        </w:rPr>
      </w:pPr>
      <w:r w:rsidRPr="002D3710">
        <w:rPr>
          <w:lang w:val="en-US"/>
        </w:rPr>
        <w:lastRenderedPageBreak/>
        <w:t xml:space="preserve">Harvey H. J., Gregory MacEwen E., David Braun </w:t>
      </w:r>
      <w:r>
        <w:t>а</w:t>
      </w:r>
      <w:r w:rsidRPr="00EE2B58">
        <w:rPr>
          <w:lang w:val="en-US"/>
        </w:rPr>
        <w:t xml:space="preserve">nd all. </w:t>
      </w:r>
      <w:r w:rsidRPr="002D3710">
        <w:rPr>
          <w:lang w:val="en-US"/>
        </w:rPr>
        <w:t xml:space="preserve">Prognostic Criteria for Dogs with Oral Melanoma </w:t>
      </w:r>
      <w:r w:rsidRPr="00EE2B58">
        <w:rPr>
          <w:lang w:val="en-US"/>
        </w:rPr>
        <w:t xml:space="preserve">// </w:t>
      </w:r>
      <w:r w:rsidRPr="002D3710">
        <w:rPr>
          <w:lang w:val="en-US"/>
        </w:rPr>
        <w:t xml:space="preserve">Journal of the American veterinary medical association. – 1981. – Vol. 178, № 6. – Mart 15, </w:t>
      </w:r>
      <w:r w:rsidRPr="00EE2B58">
        <w:rPr>
          <w:lang w:val="en-US"/>
        </w:rPr>
        <w:t>P</w:t>
      </w:r>
      <w:r w:rsidRPr="002D3710">
        <w:rPr>
          <w:lang w:val="en-US"/>
        </w:rPr>
        <w:t>.</w:t>
      </w:r>
      <w:r w:rsidRPr="00EE2B58">
        <w:rPr>
          <w:lang w:val="en-US"/>
        </w:rPr>
        <w:t xml:space="preserve"> </w:t>
      </w:r>
      <w:r w:rsidRPr="002D3710">
        <w:rPr>
          <w:lang w:val="en-US"/>
        </w:rPr>
        <w:t>580–582.</w:t>
      </w:r>
    </w:p>
    <w:p w:rsidR="002D3710" w:rsidRPr="002D3710" w:rsidRDefault="002D3710" w:rsidP="00DB549C">
      <w:pPr>
        <w:numPr>
          <w:ilvl w:val="0"/>
          <w:numId w:val="59"/>
        </w:numPr>
        <w:suppressAutoHyphens w:val="0"/>
        <w:spacing w:line="360" w:lineRule="auto"/>
        <w:jc w:val="both"/>
        <w:rPr>
          <w:lang w:val="en-US"/>
        </w:rPr>
      </w:pPr>
      <w:r>
        <w:rPr>
          <w:lang w:val="en-US"/>
        </w:rPr>
        <w:t xml:space="preserve">William G. Brewer, Jane M. Turrel Radiotherapy and hyperthermia in treatment of fibrosarcomas in the dog // </w:t>
      </w:r>
      <w:r w:rsidRPr="002D3710">
        <w:rPr>
          <w:lang w:val="en-US"/>
        </w:rPr>
        <w:t>Journal of the American veterinary medical association. – 198</w:t>
      </w:r>
      <w:r>
        <w:rPr>
          <w:lang w:val="en-US"/>
        </w:rPr>
        <w:t>2</w:t>
      </w:r>
      <w:r w:rsidRPr="002D3710">
        <w:rPr>
          <w:lang w:val="en-US"/>
        </w:rPr>
        <w:t>. – Vol. 18</w:t>
      </w:r>
      <w:r>
        <w:rPr>
          <w:lang w:val="en-US"/>
        </w:rPr>
        <w:t>1</w:t>
      </w:r>
      <w:r w:rsidRPr="002D3710">
        <w:rPr>
          <w:lang w:val="en-US"/>
        </w:rPr>
        <w:t xml:space="preserve">, № </w:t>
      </w:r>
      <w:r>
        <w:rPr>
          <w:lang w:val="en-US"/>
        </w:rPr>
        <w:t>2</w:t>
      </w:r>
      <w:r w:rsidRPr="002D3710">
        <w:rPr>
          <w:lang w:val="en-US"/>
        </w:rPr>
        <w:t xml:space="preserve">. – </w:t>
      </w:r>
      <w:r>
        <w:rPr>
          <w:lang w:val="en-US"/>
        </w:rPr>
        <w:t>July</w:t>
      </w:r>
      <w:r w:rsidRPr="002D3710">
        <w:rPr>
          <w:lang w:val="en-US"/>
        </w:rPr>
        <w:t xml:space="preserve"> 15, </w:t>
      </w:r>
      <w:r w:rsidRPr="00EE2B58">
        <w:rPr>
          <w:lang w:val="en-US"/>
        </w:rPr>
        <w:t>P</w:t>
      </w:r>
      <w:r w:rsidRPr="002D3710">
        <w:rPr>
          <w:lang w:val="en-US"/>
        </w:rPr>
        <w:t>.</w:t>
      </w:r>
      <w:r w:rsidRPr="00EE2B58">
        <w:rPr>
          <w:lang w:val="en-US"/>
        </w:rPr>
        <w:t xml:space="preserve"> </w:t>
      </w:r>
      <w:r>
        <w:rPr>
          <w:lang w:val="en-US"/>
        </w:rPr>
        <w:t>146</w:t>
      </w:r>
      <w:r w:rsidRPr="002D3710">
        <w:rPr>
          <w:lang w:val="en-US"/>
        </w:rPr>
        <w:t>–</w:t>
      </w:r>
      <w:r>
        <w:rPr>
          <w:lang w:val="en-US"/>
        </w:rPr>
        <w:t>1</w:t>
      </w:r>
      <w:r w:rsidRPr="002D3710">
        <w:rPr>
          <w:lang w:val="en-US"/>
        </w:rPr>
        <w:t>5</w:t>
      </w:r>
      <w:r>
        <w:rPr>
          <w:lang w:val="en-US"/>
        </w:rPr>
        <w:t>0</w:t>
      </w:r>
      <w:r w:rsidRPr="002D3710">
        <w:rPr>
          <w:lang w:val="en-US"/>
        </w:rPr>
        <w:t>.</w:t>
      </w:r>
    </w:p>
    <w:p w:rsidR="002D3710" w:rsidRPr="00E67696" w:rsidRDefault="002D3710" w:rsidP="00DB549C">
      <w:pPr>
        <w:numPr>
          <w:ilvl w:val="0"/>
          <w:numId w:val="59"/>
        </w:numPr>
        <w:suppressAutoHyphens w:val="0"/>
        <w:spacing w:line="360" w:lineRule="auto"/>
        <w:jc w:val="both"/>
        <w:rPr>
          <w:rFonts w:cs="Times New Roman"/>
          <w:lang w:val="en-US"/>
        </w:rPr>
      </w:pPr>
      <w:r>
        <w:rPr>
          <w:lang w:val="en-US"/>
        </w:rPr>
        <w:t xml:space="preserve">Donald E. Thrall Orthovoltage Radiotherapy of Oral Fibrosarcomas in Dogs // </w:t>
      </w:r>
      <w:r w:rsidRPr="002D3710">
        <w:rPr>
          <w:lang w:val="en-US"/>
        </w:rPr>
        <w:t>Journal of the American veterinary medical association. – 198</w:t>
      </w:r>
      <w:r>
        <w:rPr>
          <w:lang w:val="en-US"/>
        </w:rPr>
        <w:t>1</w:t>
      </w:r>
      <w:r w:rsidRPr="002D3710">
        <w:rPr>
          <w:lang w:val="en-US"/>
        </w:rPr>
        <w:t>. – Vol. 1</w:t>
      </w:r>
      <w:r>
        <w:rPr>
          <w:lang w:val="en-US"/>
        </w:rPr>
        <w:t>79</w:t>
      </w:r>
      <w:r w:rsidRPr="002D3710">
        <w:rPr>
          <w:lang w:val="en-US"/>
        </w:rPr>
        <w:t xml:space="preserve">, № </w:t>
      </w:r>
      <w:r>
        <w:rPr>
          <w:lang w:val="en-US"/>
        </w:rPr>
        <w:t>2</w:t>
      </w:r>
      <w:r w:rsidRPr="002D3710">
        <w:rPr>
          <w:lang w:val="en-US"/>
        </w:rPr>
        <w:t xml:space="preserve">. – </w:t>
      </w:r>
      <w:r>
        <w:rPr>
          <w:lang w:val="en-US"/>
        </w:rPr>
        <w:t>July</w:t>
      </w:r>
      <w:r w:rsidRPr="002D3710">
        <w:rPr>
          <w:lang w:val="en-US"/>
        </w:rPr>
        <w:t xml:space="preserve"> 15, </w:t>
      </w:r>
      <w:r w:rsidRPr="00EE2B58">
        <w:rPr>
          <w:lang w:val="en-US"/>
        </w:rPr>
        <w:t>P</w:t>
      </w:r>
      <w:r w:rsidRPr="002D3710">
        <w:rPr>
          <w:lang w:val="en-US"/>
        </w:rPr>
        <w:t>.</w:t>
      </w:r>
      <w:r w:rsidRPr="00EE2B58">
        <w:rPr>
          <w:lang w:val="en-US"/>
        </w:rPr>
        <w:t xml:space="preserve"> </w:t>
      </w:r>
      <w:r>
        <w:rPr>
          <w:lang w:val="en-US"/>
        </w:rPr>
        <w:t>159</w:t>
      </w:r>
      <w:r w:rsidRPr="002D3710">
        <w:rPr>
          <w:lang w:val="en-US"/>
        </w:rPr>
        <w:t>–</w:t>
      </w:r>
      <w:r>
        <w:rPr>
          <w:lang w:val="en-US"/>
        </w:rPr>
        <w:t>162</w:t>
      </w:r>
      <w:r w:rsidRPr="002D3710">
        <w:rPr>
          <w:lang w:val="en-US"/>
        </w:rPr>
        <w:t>.</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Fraser A. Hale, Brian P. Wilcock </w:t>
      </w:r>
      <w:r w:rsidRPr="00E67696">
        <w:rPr>
          <w:rFonts w:cs="Times New Roman"/>
          <w:bCs/>
          <w:lang w:val="en-US"/>
        </w:rPr>
        <w:t>Com</w:t>
      </w:r>
      <w:r>
        <w:rPr>
          <w:rFonts w:cs="Times New Roman"/>
          <w:bCs/>
          <w:lang w:val="en-US"/>
        </w:rPr>
        <w:t>pound</w:t>
      </w:r>
      <w:r w:rsidRPr="00E67696">
        <w:rPr>
          <w:rFonts w:cs="Times New Roman"/>
          <w:bCs/>
          <w:lang w:val="en-US"/>
        </w:rPr>
        <w:t xml:space="preserve"> O</w:t>
      </w:r>
      <w:r>
        <w:rPr>
          <w:rFonts w:cs="Times New Roman"/>
          <w:bCs/>
          <w:lang w:val="en-US"/>
        </w:rPr>
        <w:t>dontoma</w:t>
      </w:r>
      <w:r w:rsidRPr="00E67696">
        <w:rPr>
          <w:rFonts w:cs="Times New Roman"/>
          <w:bCs/>
          <w:lang w:val="en-US"/>
        </w:rPr>
        <w:t xml:space="preserve"> </w:t>
      </w:r>
      <w:r>
        <w:rPr>
          <w:rFonts w:cs="Times New Roman"/>
          <w:bCs/>
          <w:lang w:val="en-US"/>
        </w:rPr>
        <w:t>in</w:t>
      </w:r>
      <w:r w:rsidRPr="00E67696">
        <w:rPr>
          <w:rFonts w:cs="Times New Roman"/>
          <w:bCs/>
          <w:lang w:val="en-US"/>
        </w:rPr>
        <w:t xml:space="preserve"> </w:t>
      </w:r>
      <w:r>
        <w:rPr>
          <w:rFonts w:cs="Times New Roman"/>
          <w:bCs/>
          <w:lang w:val="en-US"/>
        </w:rPr>
        <w:t>a</w:t>
      </w:r>
      <w:r w:rsidRPr="00E67696">
        <w:rPr>
          <w:rFonts w:cs="Times New Roman"/>
          <w:bCs/>
          <w:lang w:val="en-US"/>
        </w:rPr>
        <w:t xml:space="preserve"> D</w:t>
      </w:r>
      <w:r>
        <w:rPr>
          <w:rFonts w:cs="Times New Roman"/>
          <w:bCs/>
          <w:lang w:val="en-US"/>
        </w:rPr>
        <w:t xml:space="preserve">og </w:t>
      </w:r>
      <w:r>
        <w:rPr>
          <w:rStyle w:val="aff5"/>
          <w:b w:val="0"/>
          <w:lang w:val="en-US"/>
        </w:rPr>
        <w:t xml:space="preserve">// </w:t>
      </w:r>
      <w:r>
        <w:rPr>
          <w:lang w:val="en-US"/>
        </w:rPr>
        <w:t xml:space="preserve">Journal of the Veterinary </w:t>
      </w:r>
      <w:r w:rsidRPr="002D3710">
        <w:rPr>
          <w:lang w:val="en-US"/>
        </w:rPr>
        <w:t>Dentistry</w:t>
      </w:r>
      <w:r>
        <w:rPr>
          <w:lang w:val="en-US"/>
        </w:rPr>
        <w:t>. – 1996. – Vol. 13, №</w:t>
      </w:r>
      <w:r w:rsidRPr="002D3710">
        <w:rPr>
          <w:lang w:val="en-US"/>
        </w:rPr>
        <w:t xml:space="preserve"> </w:t>
      </w:r>
      <w:r>
        <w:rPr>
          <w:lang w:val="en-US"/>
        </w:rPr>
        <w:t>3. – September, P. 95</w:t>
      </w:r>
      <w:r w:rsidRPr="002D3710">
        <w:rPr>
          <w:lang w:val="en-US"/>
        </w:rPr>
        <w:t>–</w:t>
      </w:r>
      <w:r>
        <w:rPr>
          <w:lang w:val="en-US"/>
        </w:rPr>
        <w:t>97.</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Bjoring D.E., Chambers J.M., Mahaffey E.A. Surgical treatment of epulides in dogs: 25 cases (1974-1984) // Journal of the American veterinary medical association. – 1987. – Vol. 190, № 10. – May 15, </w:t>
      </w:r>
      <w:r w:rsidRPr="00EE2B58">
        <w:rPr>
          <w:lang w:val="en-US"/>
        </w:rPr>
        <w:t>P</w:t>
      </w:r>
      <w:r w:rsidRPr="002D3710">
        <w:rPr>
          <w:lang w:val="en-US"/>
        </w:rPr>
        <w:t>.</w:t>
      </w:r>
      <w:r w:rsidRPr="00EE2B58">
        <w:rPr>
          <w:lang w:val="en-US"/>
        </w:rPr>
        <w:t xml:space="preserve"> </w:t>
      </w:r>
      <w:r w:rsidRPr="002D3710">
        <w:rPr>
          <w:lang w:val="en-US"/>
        </w:rPr>
        <w:t>1315–1318.</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Donald E. Thrall, Michael H. Goldschmidt, Darryl N. Biery Malignant Tumor Formation at the Site of Previously Irradiated Acanthomatous Epulides in Four Dogs // Journal of the American veterinary medical association. – 1981. – Vol. 178, № 2. – January 15, </w:t>
      </w:r>
      <w:r w:rsidRPr="00EE2B58">
        <w:rPr>
          <w:lang w:val="en-US"/>
        </w:rPr>
        <w:t>P</w:t>
      </w:r>
      <w:r w:rsidRPr="002D3710">
        <w:rPr>
          <w:lang w:val="en-US"/>
        </w:rPr>
        <w:t>.</w:t>
      </w:r>
      <w:r w:rsidRPr="00EE2B58">
        <w:rPr>
          <w:lang w:val="en-US"/>
        </w:rPr>
        <w:t xml:space="preserve"> </w:t>
      </w:r>
      <w:r w:rsidRPr="002D3710">
        <w:rPr>
          <w:lang w:val="en-US"/>
        </w:rPr>
        <w:t>127–132.</w:t>
      </w:r>
    </w:p>
    <w:p w:rsidR="002D3710" w:rsidRPr="002D3710" w:rsidRDefault="002D3710" w:rsidP="00DB549C">
      <w:pPr>
        <w:numPr>
          <w:ilvl w:val="0"/>
          <w:numId w:val="59"/>
        </w:numPr>
        <w:suppressAutoHyphens w:val="0"/>
        <w:spacing w:line="360" w:lineRule="auto"/>
        <w:jc w:val="both"/>
        <w:rPr>
          <w:lang w:val="en-US"/>
        </w:rPr>
      </w:pPr>
      <w:r w:rsidRPr="002D3710">
        <w:rPr>
          <w:lang w:val="en-US"/>
        </w:rPr>
        <w:t>Tony M. Woodward</w:t>
      </w:r>
      <w:r>
        <w:rPr>
          <w:lang w:val="en-US"/>
        </w:rPr>
        <w:t xml:space="preserve"> </w:t>
      </w:r>
      <w:r w:rsidRPr="002D3710">
        <w:rPr>
          <w:rStyle w:val="aff5"/>
          <w:b w:val="0"/>
          <w:lang w:val="en-US"/>
        </w:rPr>
        <w:t>R</w:t>
      </w:r>
      <w:r>
        <w:rPr>
          <w:rStyle w:val="aff5"/>
          <w:b w:val="0"/>
          <w:lang w:val="en-US"/>
        </w:rPr>
        <w:t>ecurrent</w:t>
      </w:r>
      <w:r w:rsidRPr="002D3710">
        <w:rPr>
          <w:rStyle w:val="aff5"/>
          <w:b w:val="0"/>
          <w:lang w:val="en-US"/>
        </w:rPr>
        <w:t xml:space="preserve"> O</w:t>
      </w:r>
      <w:r>
        <w:rPr>
          <w:rStyle w:val="aff5"/>
          <w:b w:val="0"/>
          <w:lang w:val="en-US"/>
        </w:rPr>
        <w:t>ssifying</w:t>
      </w:r>
      <w:r w:rsidRPr="002D3710">
        <w:rPr>
          <w:rStyle w:val="aff5"/>
          <w:b w:val="0"/>
          <w:lang w:val="en-US"/>
        </w:rPr>
        <w:t xml:space="preserve"> E</w:t>
      </w:r>
      <w:r>
        <w:rPr>
          <w:rStyle w:val="aff5"/>
          <w:b w:val="0"/>
          <w:lang w:val="en-US"/>
        </w:rPr>
        <w:t>pulis</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a</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2002. – Vol. 19, №</w:t>
      </w:r>
      <w:r w:rsidRPr="002D3710">
        <w:rPr>
          <w:lang w:val="en-US"/>
        </w:rPr>
        <w:t xml:space="preserve"> </w:t>
      </w:r>
      <w:r>
        <w:rPr>
          <w:lang w:val="en-US"/>
        </w:rPr>
        <w:t>2. – June, P. 82</w:t>
      </w:r>
      <w:r w:rsidRPr="002D3710">
        <w:rPr>
          <w:lang w:val="en-US"/>
        </w:rPr>
        <w:t>–</w:t>
      </w:r>
      <w:r>
        <w:rPr>
          <w:lang w:val="en-US"/>
        </w:rPr>
        <w:t>85.</w:t>
      </w:r>
    </w:p>
    <w:p w:rsidR="002D3710" w:rsidRPr="002D3710" w:rsidRDefault="002D3710" w:rsidP="00DB549C">
      <w:pPr>
        <w:numPr>
          <w:ilvl w:val="0"/>
          <w:numId w:val="59"/>
        </w:numPr>
        <w:suppressAutoHyphens w:val="0"/>
        <w:spacing w:line="360" w:lineRule="auto"/>
        <w:jc w:val="both"/>
        <w:rPr>
          <w:lang w:val="en-US"/>
        </w:rPr>
      </w:pPr>
      <w:r>
        <w:rPr>
          <w:lang w:val="en-US"/>
        </w:rPr>
        <w:t xml:space="preserve">James D. Brogdon, Alan H. Brightmen, Lloyd C. Helper and all. Parosteal osteosarcoma of the mandible in a dog // </w:t>
      </w:r>
      <w:r w:rsidRPr="002D3710">
        <w:rPr>
          <w:lang w:val="en-US"/>
        </w:rPr>
        <w:t>Journal of the American veterinary medical association. – 198</w:t>
      </w:r>
      <w:r>
        <w:rPr>
          <w:lang w:val="en-US"/>
        </w:rPr>
        <w:t>9</w:t>
      </w:r>
      <w:r w:rsidRPr="002D3710">
        <w:rPr>
          <w:lang w:val="en-US"/>
        </w:rPr>
        <w:t>. – Vol. 1</w:t>
      </w:r>
      <w:r>
        <w:rPr>
          <w:lang w:val="en-US"/>
        </w:rPr>
        <w:t>94</w:t>
      </w:r>
      <w:r w:rsidRPr="002D3710">
        <w:rPr>
          <w:lang w:val="en-US"/>
        </w:rPr>
        <w:t xml:space="preserve">, № </w:t>
      </w:r>
      <w:r>
        <w:rPr>
          <w:lang w:val="en-US"/>
        </w:rPr>
        <w:t>8</w:t>
      </w:r>
      <w:r w:rsidRPr="002D3710">
        <w:rPr>
          <w:lang w:val="en-US"/>
        </w:rPr>
        <w:t xml:space="preserve">. – </w:t>
      </w:r>
      <w:r>
        <w:rPr>
          <w:lang w:val="en-US"/>
        </w:rPr>
        <w:t>April</w:t>
      </w:r>
      <w:r w:rsidRPr="002D3710">
        <w:rPr>
          <w:lang w:val="en-US"/>
        </w:rPr>
        <w:t xml:space="preserve"> 15, </w:t>
      </w:r>
      <w:r w:rsidRPr="00EE2B58">
        <w:rPr>
          <w:lang w:val="en-US"/>
        </w:rPr>
        <w:t>P</w:t>
      </w:r>
      <w:r w:rsidRPr="002D3710">
        <w:rPr>
          <w:lang w:val="en-US"/>
        </w:rPr>
        <w:t>.</w:t>
      </w:r>
      <w:r w:rsidRPr="00EE2B58">
        <w:rPr>
          <w:lang w:val="en-US"/>
        </w:rPr>
        <w:t xml:space="preserve"> </w:t>
      </w:r>
      <w:r w:rsidRPr="002D3710">
        <w:rPr>
          <w:lang w:val="en-US"/>
        </w:rPr>
        <w:t>1</w:t>
      </w:r>
      <w:r>
        <w:rPr>
          <w:lang w:val="en-US"/>
        </w:rPr>
        <w:t>0</w:t>
      </w:r>
      <w:r w:rsidRPr="002D3710">
        <w:rPr>
          <w:lang w:val="en-US"/>
        </w:rPr>
        <w:t>7</w:t>
      </w:r>
      <w:r>
        <w:rPr>
          <w:lang w:val="en-US"/>
        </w:rPr>
        <w:t>9</w:t>
      </w:r>
      <w:r w:rsidRPr="002D3710">
        <w:rPr>
          <w:lang w:val="en-US"/>
        </w:rPr>
        <w:t>–1</w:t>
      </w:r>
      <w:r>
        <w:rPr>
          <w:lang w:val="en-US"/>
        </w:rPr>
        <w:t>081</w:t>
      </w:r>
      <w:r w:rsidRPr="002D3710">
        <w:rPr>
          <w:lang w:val="en-US"/>
        </w:rPr>
        <w:t>.</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Kaplan Bruce Root Resorption of the Permanent Teeth of a Dog // Journal of the American veterinary medical association. – 1967. – Vol. 151, № 6. – September 15, </w:t>
      </w:r>
      <w:r w:rsidRPr="00EE2B58">
        <w:rPr>
          <w:lang w:val="en-US"/>
        </w:rPr>
        <w:t>P</w:t>
      </w:r>
      <w:r w:rsidRPr="002D3710">
        <w:rPr>
          <w:lang w:val="en-US"/>
        </w:rPr>
        <w:t>.</w:t>
      </w:r>
      <w:r w:rsidRPr="00EE2B58">
        <w:rPr>
          <w:lang w:val="en-US"/>
        </w:rPr>
        <w:t xml:space="preserve"> </w:t>
      </w:r>
      <w:r w:rsidRPr="002D3710">
        <w:rPr>
          <w:lang w:val="en-US"/>
        </w:rPr>
        <w:t>708–709.</w:t>
      </w:r>
    </w:p>
    <w:p w:rsidR="002D3710" w:rsidRPr="002D3710" w:rsidRDefault="002D3710" w:rsidP="00DB549C">
      <w:pPr>
        <w:numPr>
          <w:ilvl w:val="0"/>
          <w:numId w:val="59"/>
        </w:numPr>
        <w:suppressAutoHyphens w:val="0"/>
        <w:spacing w:line="360" w:lineRule="auto"/>
        <w:jc w:val="both"/>
        <w:rPr>
          <w:b/>
          <w:lang w:val="en-US"/>
        </w:rPr>
      </w:pPr>
      <w:r w:rsidRPr="002D3710">
        <w:rPr>
          <w:lang w:val="en-US"/>
        </w:rPr>
        <w:t>Steven Eikenberg, Heidi Loheide</w:t>
      </w:r>
      <w:r w:rsidRPr="009E6E07">
        <w:rPr>
          <w:lang w:val="en-US"/>
        </w:rPr>
        <w:t>,</w:t>
      </w:r>
      <w:r w:rsidRPr="002D3710">
        <w:rPr>
          <w:lang w:val="en-US"/>
        </w:rPr>
        <w:t xml:space="preserve"> Charles Arens </w:t>
      </w:r>
      <w:r w:rsidRPr="002D3710">
        <w:rPr>
          <w:rStyle w:val="aff5"/>
          <w:b w:val="0"/>
          <w:lang w:val="en-US"/>
        </w:rPr>
        <w:t>T</w:t>
      </w:r>
      <w:r>
        <w:rPr>
          <w:rStyle w:val="aff5"/>
          <w:b w:val="0"/>
          <w:lang w:val="en-US"/>
        </w:rPr>
        <w:t>reatment</w:t>
      </w:r>
      <w:r w:rsidRPr="002D3710">
        <w:rPr>
          <w:rStyle w:val="aff5"/>
          <w:b w:val="0"/>
          <w:lang w:val="en-US"/>
        </w:rPr>
        <w:t xml:space="preserve"> </w:t>
      </w:r>
      <w:r>
        <w:rPr>
          <w:rStyle w:val="aff5"/>
          <w:b w:val="0"/>
          <w:lang w:val="en-US"/>
        </w:rPr>
        <w:t>of</w:t>
      </w:r>
      <w:r w:rsidRPr="002D3710">
        <w:rPr>
          <w:rStyle w:val="aff5"/>
          <w:b w:val="0"/>
          <w:lang w:val="en-US"/>
        </w:rPr>
        <w:t xml:space="preserve"> A</w:t>
      </w:r>
      <w:r>
        <w:rPr>
          <w:rStyle w:val="aff5"/>
          <w:b w:val="0"/>
          <w:lang w:val="en-US"/>
        </w:rPr>
        <w:t>sympt</w:t>
      </w:r>
      <w:r>
        <w:rPr>
          <w:rStyle w:val="aff5"/>
          <w:b w:val="0"/>
          <w:lang w:val="en-US"/>
        </w:rPr>
        <w:t>o</w:t>
      </w:r>
      <w:r>
        <w:rPr>
          <w:rStyle w:val="aff5"/>
          <w:b w:val="0"/>
          <w:lang w:val="en-US"/>
        </w:rPr>
        <w:t>matic</w:t>
      </w:r>
      <w:r w:rsidRPr="002D3710">
        <w:rPr>
          <w:rStyle w:val="aff5"/>
          <w:b w:val="0"/>
          <w:lang w:val="en-US"/>
        </w:rPr>
        <w:t xml:space="preserve"> I</w:t>
      </w:r>
      <w:r>
        <w:rPr>
          <w:rStyle w:val="aff5"/>
          <w:b w:val="0"/>
          <w:lang w:val="en-US"/>
        </w:rPr>
        <w:t>nternal</w:t>
      </w:r>
      <w:r w:rsidRPr="002D3710">
        <w:rPr>
          <w:rStyle w:val="aff5"/>
          <w:b w:val="0"/>
          <w:lang w:val="en-US"/>
        </w:rPr>
        <w:t xml:space="preserve"> R</w:t>
      </w:r>
      <w:r>
        <w:rPr>
          <w:rStyle w:val="aff5"/>
          <w:b w:val="0"/>
          <w:lang w:val="en-US"/>
        </w:rPr>
        <w:t>esorption</w:t>
      </w:r>
      <w:r w:rsidRPr="002D3710">
        <w:rPr>
          <w:rStyle w:val="aff5"/>
          <w:b w:val="0"/>
          <w:lang w:val="en-US"/>
        </w:rPr>
        <w:t xml:space="preserve"> </w:t>
      </w:r>
      <w:r>
        <w:rPr>
          <w:rStyle w:val="aff5"/>
          <w:b w:val="0"/>
          <w:lang w:val="en-US"/>
        </w:rPr>
        <w:t>of</w:t>
      </w:r>
      <w:r w:rsidRPr="002D3710">
        <w:rPr>
          <w:rStyle w:val="aff5"/>
          <w:b w:val="0"/>
          <w:lang w:val="en-US"/>
        </w:rPr>
        <w:t xml:space="preserve"> </w:t>
      </w:r>
      <w:r>
        <w:rPr>
          <w:rStyle w:val="aff5"/>
          <w:b w:val="0"/>
          <w:lang w:val="en-US"/>
        </w:rPr>
        <w:t xml:space="preserve">a </w:t>
      </w:r>
      <w:r w:rsidRPr="002D3710">
        <w:rPr>
          <w:rStyle w:val="aff5"/>
          <w:b w:val="0"/>
          <w:lang w:val="en-US"/>
        </w:rPr>
        <w:t>M</w:t>
      </w:r>
      <w:r>
        <w:rPr>
          <w:rStyle w:val="aff5"/>
          <w:b w:val="0"/>
          <w:lang w:val="en-US"/>
        </w:rPr>
        <w:t>axillary</w:t>
      </w:r>
      <w:r w:rsidRPr="002D3710">
        <w:rPr>
          <w:rStyle w:val="aff5"/>
          <w:b w:val="0"/>
          <w:lang w:val="en-US"/>
        </w:rPr>
        <w:t xml:space="preserve"> P</w:t>
      </w:r>
      <w:r>
        <w:rPr>
          <w:rStyle w:val="aff5"/>
          <w:b w:val="0"/>
          <w:lang w:val="en-US"/>
        </w:rPr>
        <w:t>remolar</w:t>
      </w:r>
      <w:r w:rsidRPr="002D3710">
        <w:rPr>
          <w:rStyle w:val="aff5"/>
          <w:b w:val="0"/>
          <w:lang w:val="en-US"/>
        </w:rPr>
        <w:t xml:space="preserve"> T</w:t>
      </w:r>
      <w:r>
        <w:rPr>
          <w:rStyle w:val="aff5"/>
          <w:b w:val="0"/>
          <w:lang w:val="en-US"/>
        </w:rPr>
        <w:t>ooth</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a</w:t>
      </w:r>
      <w:r w:rsidRPr="002D3710">
        <w:rPr>
          <w:rStyle w:val="aff5"/>
          <w:b w:val="0"/>
          <w:lang w:val="en-US"/>
        </w:rPr>
        <w:t xml:space="preserve"> M</w:t>
      </w:r>
      <w:r>
        <w:rPr>
          <w:rStyle w:val="aff5"/>
          <w:b w:val="0"/>
          <w:lang w:val="en-US"/>
        </w:rPr>
        <w:t>ilitary</w:t>
      </w:r>
      <w:r w:rsidRPr="002D3710">
        <w:rPr>
          <w:rStyle w:val="aff5"/>
          <w:b w:val="0"/>
          <w:lang w:val="en-US"/>
        </w:rPr>
        <w:t xml:space="preserve"> W</w:t>
      </w:r>
      <w:r>
        <w:rPr>
          <w:rStyle w:val="aff5"/>
          <w:b w:val="0"/>
          <w:lang w:val="en-US"/>
        </w:rPr>
        <w:t>orking</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1998. – Vol. 15, №</w:t>
      </w:r>
      <w:r w:rsidRPr="002D3710">
        <w:rPr>
          <w:lang w:val="en-US"/>
        </w:rPr>
        <w:t xml:space="preserve"> </w:t>
      </w:r>
      <w:r>
        <w:rPr>
          <w:lang w:val="en-US"/>
        </w:rPr>
        <w:t>4. – December, P. 175</w:t>
      </w:r>
      <w:r w:rsidRPr="002D3710">
        <w:rPr>
          <w:lang w:val="en-US"/>
        </w:rPr>
        <w:t>–</w:t>
      </w:r>
      <w:r>
        <w:rPr>
          <w:lang w:val="en-US"/>
        </w:rPr>
        <w:t>178.</w:t>
      </w:r>
    </w:p>
    <w:p w:rsidR="002D3710" w:rsidRPr="002D3710" w:rsidRDefault="002D3710" w:rsidP="00DB549C">
      <w:pPr>
        <w:numPr>
          <w:ilvl w:val="0"/>
          <w:numId w:val="59"/>
        </w:numPr>
        <w:suppressAutoHyphens w:val="0"/>
        <w:spacing w:line="360" w:lineRule="auto"/>
        <w:jc w:val="both"/>
        <w:rPr>
          <w:b/>
          <w:lang w:val="en-US"/>
        </w:rPr>
      </w:pPr>
      <w:r w:rsidRPr="002D3710">
        <w:rPr>
          <w:lang w:val="en-US"/>
        </w:rPr>
        <w:t xml:space="preserve">Jens Arnbjerg </w:t>
      </w:r>
      <w:r w:rsidRPr="002D3710">
        <w:rPr>
          <w:bCs/>
          <w:lang w:val="en-US"/>
        </w:rPr>
        <w:t>I</w:t>
      </w:r>
      <w:r>
        <w:rPr>
          <w:bCs/>
          <w:lang w:val="en-US"/>
        </w:rPr>
        <w:t>diopathic</w:t>
      </w:r>
      <w:r w:rsidRPr="002D3710">
        <w:rPr>
          <w:bCs/>
          <w:lang w:val="en-US"/>
        </w:rPr>
        <w:t xml:space="preserve"> D</w:t>
      </w:r>
      <w:r>
        <w:rPr>
          <w:bCs/>
          <w:lang w:val="en-US"/>
        </w:rPr>
        <w:t>ental</w:t>
      </w:r>
      <w:r w:rsidRPr="002D3710">
        <w:rPr>
          <w:bCs/>
          <w:lang w:val="en-US"/>
        </w:rPr>
        <w:t xml:space="preserve"> R</w:t>
      </w:r>
      <w:r>
        <w:rPr>
          <w:bCs/>
          <w:lang w:val="en-US"/>
        </w:rPr>
        <w:t>oot</w:t>
      </w:r>
      <w:r w:rsidRPr="002D3710">
        <w:rPr>
          <w:bCs/>
          <w:lang w:val="en-US"/>
        </w:rPr>
        <w:t xml:space="preserve"> R</w:t>
      </w:r>
      <w:r>
        <w:rPr>
          <w:bCs/>
          <w:lang w:val="en-US"/>
        </w:rPr>
        <w:t>eplacement</w:t>
      </w:r>
      <w:r w:rsidRPr="002D3710">
        <w:rPr>
          <w:bCs/>
          <w:lang w:val="en-US"/>
        </w:rPr>
        <w:t xml:space="preserve"> R</w:t>
      </w:r>
      <w:r>
        <w:rPr>
          <w:bCs/>
          <w:lang w:val="en-US"/>
        </w:rPr>
        <w:t>esorption</w:t>
      </w:r>
      <w:r w:rsidRPr="002D3710">
        <w:rPr>
          <w:bCs/>
          <w:lang w:val="en-US"/>
        </w:rPr>
        <w:t xml:space="preserve"> </w:t>
      </w:r>
      <w:r>
        <w:rPr>
          <w:bCs/>
          <w:lang w:val="en-US"/>
        </w:rPr>
        <w:t>in</w:t>
      </w:r>
      <w:r w:rsidRPr="002D3710">
        <w:rPr>
          <w:bCs/>
          <w:lang w:val="en-US"/>
        </w:rPr>
        <w:t xml:space="preserve"> O</w:t>
      </w:r>
      <w:r>
        <w:rPr>
          <w:bCs/>
          <w:lang w:val="en-US"/>
        </w:rPr>
        <w:t>ld</w:t>
      </w:r>
      <w:r w:rsidRPr="002D3710">
        <w:rPr>
          <w:bCs/>
          <w:lang w:val="en-US"/>
        </w:rPr>
        <w:t xml:space="preserve"> D</w:t>
      </w:r>
      <w:r>
        <w:rPr>
          <w:bCs/>
          <w:lang w:val="en-US"/>
        </w:rPr>
        <w:t xml:space="preserve">og </w:t>
      </w:r>
      <w:r>
        <w:rPr>
          <w:rStyle w:val="aff5"/>
          <w:b w:val="0"/>
          <w:lang w:val="en-US"/>
        </w:rPr>
        <w:t xml:space="preserve">// </w:t>
      </w:r>
      <w:r>
        <w:rPr>
          <w:lang w:val="en-US"/>
        </w:rPr>
        <w:t xml:space="preserve">Journal of the Veterinary </w:t>
      </w:r>
      <w:r w:rsidRPr="002D3710">
        <w:rPr>
          <w:lang w:val="en-US"/>
        </w:rPr>
        <w:t>Dentistry</w:t>
      </w:r>
      <w:r>
        <w:rPr>
          <w:lang w:val="en-US"/>
        </w:rPr>
        <w:t>. – 1996. – Vol. 13, №</w:t>
      </w:r>
      <w:r w:rsidRPr="002D3710">
        <w:rPr>
          <w:lang w:val="en-US"/>
        </w:rPr>
        <w:t xml:space="preserve"> </w:t>
      </w:r>
      <w:r>
        <w:rPr>
          <w:lang w:val="en-US"/>
        </w:rPr>
        <w:t>3. – Septe</w:t>
      </w:r>
      <w:r>
        <w:rPr>
          <w:lang w:val="en-US"/>
        </w:rPr>
        <w:t>m</w:t>
      </w:r>
      <w:r>
        <w:rPr>
          <w:lang w:val="en-US"/>
        </w:rPr>
        <w:t>ber, P. 97</w:t>
      </w:r>
      <w:r w:rsidRPr="002D3710">
        <w:rPr>
          <w:lang w:val="en-US"/>
        </w:rPr>
        <w:t>–</w:t>
      </w:r>
      <w:r>
        <w:rPr>
          <w:lang w:val="en-US"/>
        </w:rPr>
        <w:t>100.</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Arnal L. Some aspects of dental development in the dogs – III. Some common variations in dentitions // Journal Small Animal Practics. – 1962. – Vol. 2, № 2. – </w:t>
      </w:r>
      <w:r w:rsidRPr="00EE2B58">
        <w:rPr>
          <w:lang w:val="en-US"/>
        </w:rPr>
        <w:t>P</w:t>
      </w:r>
      <w:r w:rsidRPr="002D3710">
        <w:rPr>
          <w:lang w:val="en-US"/>
        </w:rPr>
        <w:t>. 195.</w:t>
      </w:r>
    </w:p>
    <w:p w:rsidR="002D3710" w:rsidRDefault="002D3710" w:rsidP="00DB549C">
      <w:pPr>
        <w:numPr>
          <w:ilvl w:val="0"/>
          <w:numId w:val="59"/>
        </w:numPr>
        <w:suppressAutoHyphens w:val="0"/>
        <w:spacing w:line="360" w:lineRule="auto"/>
        <w:jc w:val="both"/>
      </w:pPr>
      <w:r>
        <w:t>Хозгуд Ж., Хоскинс Д.Д., Девидсон Ж., Смит Д. Лечение зубов // Т</w:t>
      </w:r>
      <w:r>
        <w:t>е</w:t>
      </w:r>
      <w:r>
        <w:t>рапия и хирургия щенков и котят: Пер. с англ. – М.: ООО АКВАРИУМ ПРИНТ, 2004. – С.</w:t>
      </w:r>
      <w:r w:rsidRPr="00EE2B58">
        <w:t xml:space="preserve"> </w:t>
      </w:r>
      <w:r>
        <w:t>154–162.</w:t>
      </w:r>
    </w:p>
    <w:p w:rsidR="002D3710" w:rsidRPr="00090CFB" w:rsidRDefault="002D3710" w:rsidP="00DB549C">
      <w:pPr>
        <w:numPr>
          <w:ilvl w:val="0"/>
          <w:numId w:val="59"/>
        </w:numPr>
        <w:suppressAutoHyphens w:val="0"/>
        <w:spacing w:line="360" w:lineRule="auto"/>
        <w:jc w:val="both"/>
      </w:pPr>
      <w:r>
        <w:lastRenderedPageBreak/>
        <w:t xml:space="preserve">Гусельников Е.В. Некариозные поражения зубов // </w:t>
      </w:r>
      <w:r>
        <w:rPr>
          <w:lang w:val="en-US"/>
        </w:rPr>
        <w:t>XIV</w:t>
      </w:r>
      <w:r>
        <w:t xml:space="preserve"> Междунаро</w:t>
      </w:r>
      <w:r>
        <w:t>д</w:t>
      </w:r>
      <w:r>
        <w:t>ный Московский конгресс по болезням мелких домашних животных. Материалы</w:t>
      </w:r>
      <w:r w:rsidRPr="00EE2B58">
        <w:rPr>
          <w:lang w:val="en-US"/>
        </w:rPr>
        <w:t>. 22</w:t>
      </w:r>
      <w:r>
        <w:t>–</w:t>
      </w:r>
      <w:r w:rsidRPr="00EE2B58">
        <w:rPr>
          <w:lang w:val="en-US"/>
        </w:rPr>
        <w:t xml:space="preserve">24 </w:t>
      </w:r>
      <w:r>
        <w:t>апреля</w:t>
      </w:r>
      <w:r w:rsidRPr="00EE2B58">
        <w:rPr>
          <w:lang w:val="en-US"/>
        </w:rPr>
        <w:t xml:space="preserve"> 2006</w:t>
      </w:r>
      <w:r>
        <w:t>г.</w:t>
      </w:r>
      <w:r w:rsidRPr="00EE2B58">
        <w:rPr>
          <w:lang w:val="en-US"/>
        </w:rPr>
        <w:t xml:space="preserve"> – </w:t>
      </w:r>
      <w:r>
        <w:t>М</w:t>
      </w:r>
      <w:r w:rsidRPr="00EE2B58">
        <w:rPr>
          <w:lang w:val="en-US"/>
        </w:rPr>
        <w:t xml:space="preserve">.: </w:t>
      </w:r>
      <w:r>
        <w:t>РВА,</w:t>
      </w:r>
      <w:r>
        <w:rPr>
          <w:lang w:val="en-US"/>
        </w:rPr>
        <w:t xml:space="preserve"> 2006</w:t>
      </w:r>
      <w:r>
        <w:t xml:space="preserve"> г. –</w:t>
      </w:r>
      <w:r w:rsidRPr="00EE2B58">
        <w:rPr>
          <w:lang w:val="en-US"/>
        </w:rPr>
        <w:t xml:space="preserve"> </w:t>
      </w:r>
      <w:r>
        <w:t>С</w:t>
      </w:r>
      <w:r w:rsidRPr="00EE2B58">
        <w:rPr>
          <w:lang w:val="en-US"/>
        </w:rPr>
        <w:t>.</w:t>
      </w:r>
      <w:r>
        <w:t xml:space="preserve"> </w:t>
      </w:r>
      <w:r w:rsidRPr="00EE2B58">
        <w:rPr>
          <w:lang w:val="en-US"/>
        </w:rPr>
        <w:t>91</w:t>
      </w:r>
      <w:r>
        <w:t>–</w:t>
      </w:r>
      <w:r w:rsidRPr="00EE2B58">
        <w:rPr>
          <w:lang w:val="en-US"/>
        </w:rPr>
        <w:t>93.</w:t>
      </w:r>
    </w:p>
    <w:p w:rsidR="002D3710" w:rsidRPr="002D3710" w:rsidRDefault="002D3710" w:rsidP="00DB549C">
      <w:pPr>
        <w:numPr>
          <w:ilvl w:val="0"/>
          <w:numId w:val="59"/>
        </w:numPr>
        <w:suppressAutoHyphens w:val="0"/>
        <w:spacing w:line="360" w:lineRule="auto"/>
        <w:jc w:val="both"/>
        <w:rPr>
          <w:lang w:val="en-US"/>
        </w:rPr>
      </w:pPr>
      <w:r w:rsidRPr="002D3710">
        <w:rPr>
          <w:lang w:val="en-US"/>
        </w:rPr>
        <w:t>Keith E. Stein, Sandra Manfra Marretta, Jo Ann C. Eurell</w:t>
      </w:r>
      <w:r w:rsidRPr="00090CFB">
        <w:rPr>
          <w:lang w:val="en-US"/>
        </w:rPr>
        <w:t xml:space="preserve"> </w:t>
      </w:r>
      <w:r w:rsidRPr="002D3710">
        <w:rPr>
          <w:bCs/>
          <w:lang w:val="en-US"/>
        </w:rPr>
        <w:t>Dens Invaginatus of the Mandibular First Molars in a Dog</w:t>
      </w:r>
      <w:r>
        <w:rPr>
          <w:bCs/>
          <w:lang w:val="en-US"/>
        </w:rPr>
        <w:t xml:space="preserve"> </w:t>
      </w:r>
      <w:r>
        <w:rPr>
          <w:rStyle w:val="aff5"/>
          <w:b w:val="0"/>
          <w:lang w:val="en-US"/>
        </w:rPr>
        <w:t xml:space="preserve">// </w:t>
      </w:r>
      <w:r>
        <w:rPr>
          <w:lang w:val="en-US"/>
        </w:rPr>
        <w:t>Journal of the Ve</w:t>
      </w:r>
      <w:r>
        <w:rPr>
          <w:lang w:val="en-US"/>
        </w:rPr>
        <w:t>t</w:t>
      </w:r>
      <w:r>
        <w:rPr>
          <w:lang w:val="en-US"/>
        </w:rPr>
        <w:t xml:space="preserve">erinary </w:t>
      </w:r>
      <w:r w:rsidRPr="002D3710">
        <w:rPr>
          <w:lang w:val="en-US"/>
        </w:rPr>
        <w:t>Dentistry</w:t>
      </w:r>
      <w:r>
        <w:rPr>
          <w:lang w:val="en-US"/>
        </w:rPr>
        <w:t>. – 2005. – Vol. 22</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21</w:t>
      </w:r>
      <w:r w:rsidRPr="002D3710">
        <w:rPr>
          <w:lang w:val="en-US"/>
        </w:rPr>
        <w:t>–</w:t>
      </w:r>
      <w:r>
        <w:rPr>
          <w:lang w:val="en-US"/>
        </w:rPr>
        <w:t>30.</w:t>
      </w:r>
    </w:p>
    <w:p w:rsidR="002D3710" w:rsidRPr="002D3710" w:rsidRDefault="002D3710" w:rsidP="00DB549C">
      <w:pPr>
        <w:numPr>
          <w:ilvl w:val="0"/>
          <w:numId w:val="59"/>
        </w:numPr>
        <w:suppressAutoHyphens w:val="0"/>
        <w:spacing w:line="360" w:lineRule="auto"/>
        <w:jc w:val="both"/>
        <w:rPr>
          <w:b/>
          <w:lang w:val="en-US"/>
        </w:rPr>
      </w:pPr>
      <w:r w:rsidRPr="002D3710">
        <w:rPr>
          <w:lang w:val="en-US"/>
        </w:rPr>
        <w:t xml:space="preserve">Donald H. DeForge </w:t>
      </w:r>
      <w:r w:rsidRPr="002D3710">
        <w:rPr>
          <w:rStyle w:val="aff5"/>
          <w:b w:val="0"/>
          <w:lang w:val="en-US"/>
        </w:rPr>
        <w:t>D</w:t>
      </w:r>
      <w:r>
        <w:rPr>
          <w:rStyle w:val="aff5"/>
          <w:b w:val="0"/>
          <w:lang w:val="en-US"/>
        </w:rPr>
        <w:t>ens</w:t>
      </w:r>
      <w:r w:rsidRPr="002D3710">
        <w:rPr>
          <w:rStyle w:val="aff5"/>
          <w:b w:val="0"/>
          <w:lang w:val="en-US"/>
        </w:rPr>
        <w:t xml:space="preserve"> </w:t>
      </w:r>
      <w:r>
        <w:rPr>
          <w:rStyle w:val="aff5"/>
          <w:b w:val="0"/>
          <w:lang w:val="en-US"/>
        </w:rPr>
        <w:t>in</w:t>
      </w:r>
      <w:r w:rsidRPr="002D3710">
        <w:rPr>
          <w:rStyle w:val="aff5"/>
          <w:b w:val="0"/>
          <w:lang w:val="en-US"/>
        </w:rPr>
        <w:t xml:space="preserve"> D</w:t>
      </w:r>
      <w:r>
        <w:rPr>
          <w:rStyle w:val="aff5"/>
          <w:b w:val="0"/>
          <w:lang w:val="en-US"/>
        </w:rPr>
        <w:t>ente</w:t>
      </w:r>
      <w:r w:rsidRPr="002D3710">
        <w:rPr>
          <w:rStyle w:val="aff5"/>
          <w:b w:val="0"/>
          <w:lang w:val="en-US"/>
        </w:rPr>
        <w:t xml:space="preserve"> </w:t>
      </w:r>
      <w:r>
        <w:rPr>
          <w:rStyle w:val="aff5"/>
          <w:b w:val="0"/>
          <w:lang w:val="en-US"/>
        </w:rPr>
        <w:t xml:space="preserve">in a </w:t>
      </w:r>
      <w:r w:rsidRPr="002D3710">
        <w:rPr>
          <w:rStyle w:val="aff5"/>
          <w:b w:val="0"/>
          <w:lang w:val="en-US"/>
        </w:rPr>
        <w:t>S</w:t>
      </w:r>
      <w:r>
        <w:rPr>
          <w:rStyle w:val="aff5"/>
          <w:b w:val="0"/>
          <w:lang w:val="en-US"/>
        </w:rPr>
        <w:t>ix</w:t>
      </w:r>
      <w:r w:rsidRPr="002D3710">
        <w:rPr>
          <w:rStyle w:val="aff5"/>
          <w:b w:val="0"/>
          <w:lang w:val="en-US"/>
        </w:rPr>
        <w:t xml:space="preserve"> Y</w:t>
      </w:r>
      <w:r>
        <w:rPr>
          <w:rStyle w:val="aff5"/>
          <w:b w:val="0"/>
          <w:lang w:val="en-US"/>
        </w:rPr>
        <w:t>ear</w:t>
      </w:r>
      <w:r w:rsidRPr="002D3710">
        <w:rPr>
          <w:rStyle w:val="aff5"/>
          <w:b w:val="0"/>
          <w:lang w:val="en-US"/>
        </w:rPr>
        <w:t>-O</w:t>
      </w:r>
      <w:r>
        <w:rPr>
          <w:rStyle w:val="aff5"/>
          <w:b w:val="0"/>
          <w:lang w:val="en-US"/>
        </w:rPr>
        <w:t>ld</w:t>
      </w:r>
      <w:r w:rsidRPr="002D3710">
        <w:rPr>
          <w:rStyle w:val="aff5"/>
          <w:b w:val="0"/>
          <w:lang w:val="en-US"/>
        </w:rPr>
        <w:t xml:space="preserve"> D</w:t>
      </w:r>
      <w:r>
        <w:rPr>
          <w:rStyle w:val="aff5"/>
          <w:b w:val="0"/>
          <w:lang w:val="en-US"/>
        </w:rPr>
        <w:t>oberman</w:t>
      </w:r>
      <w:r w:rsidRPr="002D3710">
        <w:rPr>
          <w:rStyle w:val="aff5"/>
          <w:b w:val="0"/>
          <w:lang w:val="en-US"/>
        </w:rPr>
        <w:t xml:space="preserve"> </w:t>
      </w:r>
      <w:proofErr w:type="gramStart"/>
      <w:r w:rsidRPr="002D3710">
        <w:rPr>
          <w:rStyle w:val="aff5"/>
          <w:b w:val="0"/>
          <w:lang w:val="en-US"/>
        </w:rPr>
        <w:t>P</w:t>
      </w:r>
      <w:r>
        <w:rPr>
          <w:rStyle w:val="aff5"/>
          <w:b w:val="0"/>
          <w:lang w:val="en-US"/>
        </w:rPr>
        <w:t>inscher</w:t>
      </w:r>
      <w:proofErr w:type="gramEnd"/>
      <w:r>
        <w:rPr>
          <w:rStyle w:val="aff5"/>
          <w:b w:val="0"/>
          <w:lang w:val="en-US"/>
        </w:rPr>
        <w:t xml:space="preserve"> // </w:t>
      </w:r>
      <w:r>
        <w:rPr>
          <w:lang w:val="en-US"/>
        </w:rPr>
        <w:t xml:space="preserve">Journal of the Veterinary </w:t>
      </w:r>
      <w:r w:rsidRPr="002D3710">
        <w:rPr>
          <w:lang w:val="en-US"/>
        </w:rPr>
        <w:t>Dentistry</w:t>
      </w:r>
      <w:r>
        <w:rPr>
          <w:lang w:val="en-US"/>
        </w:rPr>
        <w:t>. – 1992. – Vol. 9</w:t>
      </w:r>
      <w:r w:rsidRPr="002D3710">
        <w:rPr>
          <w:lang w:val="en-US"/>
        </w:rPr>
        <w:t>,</w:t>
      </w:r>
      <w:r>
        <w:rPr>
          <w:lang w:val="en-US"/>
        </w:rPr>
        <w:t xml:space="preserve"> №</w:t>
      </w:r>
      <w:r w:rsidRPr="002D3710">
        <w:rPr>
          <w:lang w:val="en-US"/>
        </w:rPr>
        <w:t xml:space="preserve"> </w:t>
      </w:r>
      <w:r>
        <w:rPr>
          <w:lang w:val="en-US"/>
        </w:rPr>
        <w:t xml:space="preserve">3. – September, </w:t>
      </w:r>
      <w:r>
        <w:t>Р</w:t>
      </w:r>
      <w:r>
        <w:rPr>
          <w:lang w:val="en-US"/>
        </w:rPr>
        <w:t>.</w:t>
      </w:r>
      <w:r w:rsidRPr="002D3710">
        <w:rPr>
          <w:lang w:val="en-US"/>
        </w:rPr>
        <w:t xml:space="preserve"> </w:t>
      </w:r>
      <w:r>
        <w:rPr>
          <w:lang w:val="en-US"/>
        </w:rPr>
        <w:t>9.</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Ross Donald L., Myers John W. Endodontic Therapy for Canine Teeth in the Dog // Journal of the American veterinary medical association. – 1970. – Vol. 157, № 11. – December 1, </w:t>
      </w:r>
      <w:r>
        <w:t>Р</w:t>
      </w:r>
      <w:r w:rsidRPr="002D3710">
        <w:rPr>
          <w:lang w:val="en-US"/>
        </w:rPr>
        <w:t>. 1713–1718.</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Ramy Charles T., Segreto Vincent A. Apicoectomy and Root Canal Therapy for Exposed Pulp Canal in the Dog // Journal of the American veterinary medical association. – 1967. – Vol. 150, № 9. – May 1, </w:t>
      </w:r>
      <w:r>
        <w:t>Р</w:t>
      </w:r>
      <w:r w:rsidRPr="002D3710">
        <w:rPr>
          <w:lang w:val="en-US"/>
        </w:rPr>
        <w:t>. 977–983.</w:t>
      </w:r>
    </w:p>
    <w:p w:rsidR="002D3710" w:rsidRPr="002D3710" w:rsidRDefault="002D3710" w:rsidP="00DB549C">
      <w:pPr>
        <w:numPr>
          <w:ilvl w:val="0"/>
          <w:numId w:val="59"/>
        </w:numPr>
        <w:suppressAutoHyphens w:val="0"/>
        <w:spacing w:line="360" w:lineRule="auto"/>
        <w:jc w:val="both"/>
        <w:rPr>
          <w:lang w:val="en-US"/>
        </w:rPr>
      </w:pPr>
      <w:r w:rsidRPr="002D3710">
        <w:rPr>
          <w:lang w:val="en-US"/>
        </w:rPr>
        <w:t>C. Le Brech, L. Hamel, J.C. Le Nihouannen, G. Daculsi</w:t>
      </w:r>
      <w:r w:rsidRPr="000511C4">
        <w:rPr>
          <w:lang w:val="en-US"/>
        </w:rPr>
        <w:t xml:space="preserve"> </w:t>
      </w:r>
      <w:r w:rsidRPr="002D3710">
        <w:rPr>
          <w:bCs/>
          <w:lang w:val="en-US"/>
        </w:rPr>
        <w:t>E</w:t>
      </w:r>
      <w:r>
        <w:rPr>
          <w:bCs/>
          <w:lang w:val="en-US"/>
        </w:rPr>
        <w:t>pidemological</w:t>
      </w:r>
      <w:r w:rsidRPr="002D3710">
        <w:rPr>
          <w:bCs/>
          <w:lang w:val="en-US"/>
        </w:rPr>
        <w:t xml:space="preserve"> S</w:t>
      </w:r>
      <w:r>
        <w:rPr>
          <w:bCs/>
          <w:lang w:val="en-US"/>
        </w:rPr>
        <w:t>tudy</w:t>
      </w:r>
      <w:r w:rsidRPr="002D3710">
        <w:rPr>
          <w:bCs/>
          <w:lang w:val="en-US"/>
        </w:rPr>
        <w:t xml:space="preserve"> </w:t>
      </w:r>
      <w:r>
        <w:rPr>
          <w:bCs/>
          <w:lang w:val="en-US"/>
        </w:rPr>
        <w:t>of</w:t>
      </w:r>
      <w:r w:rsidRPr="002D3710">
        <w:rPr>
          <w:bCs/>
          <w:lang w:val="en-US"/>
        </w:rPr>
        <w:t xml:space="preserve"> C</w:t>
      </w:r>
      <w:r>
        <w:rPr>
          <w:bCs/>
          <w:lang w:val="en-US"/>
        </w:rPr>
        <w:t>anine</w:t>
      </w:r>
      <w:r w:rsidRPr="002D3710">
        <w:rPr>
          <w:bCs/>
          <w:lang w:val="en-US"/>
        </w:rPr>
        <w:t xml:space="preserve"> T</w:t>
      </w:r>
      <w:r>
        <w:rPr>
          <w:bCs/>
          <w:lang w:val="en-US"/>
        </w:rPr>
        <w:t xml:space="preserve">eeth </w:t>
      </w:r>
      <w:r w:rsidRPr="002D3710">
        <w:rPr>
          <w:bCs/>
          <w:lang w:val="en-US"/>
        </w:rPr>
        <w:t>F</w:t>
      </w:r>
      <w:r>
        <w:rPr>
          <w:bCs/>
          <w:lang w:val="en-US"/>
        </w:rPr>
        <w:t>ractures in</w:t>
      </w:r>
      <w:r w:rsidRPr="002D3710">
        <w:rPr>
          <w:bCs/>
          <w:lang w:val="en-US"/>
        </w:rPr>
        <w:t xml:space="preserve"> M</w:t>
      </w:r>
      <w:r>
        <w:rPr>
          <w:bCs/>
          <w:lang w:val="en-US"/>
        </w:rPr>
        <w:t xml:space="preserve">ilitary </w:t>
      </w:r>
      <w:r w:rsidRPr="002D3710">
        <w:rPr>
          <w:bCs/>
          <w:lang w:val="en-US"/>
        </w:rPr>
        <w:t>D</w:t>
      </w:r>
      <w:r>
        <w:rPr>
          <w:bCs/>
          <w:lang w:val="en-US"/>
        </w:rPr>
        <w:t xml:space="preserve">ogs </w:t>
      </w:r>
      <w:r>
        <w:rPr>
          <w:rStyle w:val="aff5"/>
          <w:b w:val="0"/>
          <w:lang w:val="en-US"/>
        </w:rPr>
        <w:t xml:space="preserve">// </w:t>
      </w:r>
      <w:r>
        <w:rPr>
          <w:lang w:val="en-US"/>
        </w:rPr>
        <w:t>Journal of the Veter</w:t>
      </w:r>
      <w:r>
        <w:rPr>
          <w:lang w:val="en-US"/>
        </w:rPr>
        <w:t>i</w:t>
      </w:r>
      <w:r>
        <w:rPr>
          <w:lang w:val="en-US"/>
        </w:rPr>
        <w:t xml:space="preserve">nary </w:t>
      </w:r>
      <w:r w:rsidRPr="002D3710">
        <w:rPr>
          <w:lang w:val="en-US"/>
        </w:rPr>
        <w:t>Dentistry</w:t>
      </w:r>
      <w:r>
        <w:rPr>
          <w:lang w:val="en-US"/>
        </w:rPr>
        <w:t>. – 1997. – Vol. 14</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51</w:t>
      </w:r>
      <w:r w:rsidRPr="002D3710">
        <w:rPr>
          <w:lang w:val="en-US"/>
        </w:rPr>
        <w:t>–</w:t>
      </w:r>
      <w:r>
        <w:rPr>
          <w:lang w:val="en-US"/>
        </w:rPr>
        <w:t>55.</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Ridgway Robert L., Zielke David R. Nonsugical Endodontic Technique for Dog // Journal of the American veterinary medical association. – 1979. – Vol. 174, № 1. – January 1, </w:t>
      </w:r>
      <w:r>
        <w:t>Р</w:t>
      </w:r>
      <w:r w:rsidRPr="002D3710">
        <w:rPr>
          <w:lang w:val="en-US"/>
        </w:rPr>
        <w:t>. 82–85.</w:t>
      </w:r>
    </w:p>
    <w:p w:rsidR="002D3710" w:rsidRPr="00801AE2" w:rsidRDefault="002D3710" w:rsidP="00DB549C">
      <w:pPr>
        <w:numPr>
          <w:ilvl w:val="0"/>
          <w:numId w:val="59"/>
        </w:numPr>
        <w:suppressAutoHyphens w:val="0"/>
        <w:spacing w:line="360" w:lineRule="auto"/>
        <w:jc w:val="both"/>
      </w:pPr>
      <w:r>
        <w:t>Вингфилд В.Е. Сломанный зуб // Секреты неотложной ветеринарной помощи: Пер. с англ. – М.: СПб</w:t>
      </w:r>
      <w:proofErr w:type="gramStart"/>
      <w:r>
        <w:t xml:space="preserve">.: </w:t>
      </w:r>
      <w:proofErr w:type="gramEnd"/>
      <w:r>
        <w:t>Изд-во БИНОМ – Невский диалект. – 2000. – С. 166–168.</w:t>
      </w:r>
    </w:p>
    <w:p w:rsidR="002D3710" w:rsidRPr="002D3710" w:rsidRDefault="002D3710" w:rsidP="00DB549C">
      <w:pPr>
        <w:numPr>
          <w:ilvl w:val="0"/>
          <w:numId w:val="59"/>
        </w:numPr>
        <w:suppressAutoHyphens w:val="0"/>
        <w:spacing w:line="360" w:lineRule="auto"/>
        <w:jc w:val="both"/>
        <w:rPr>
          <w:lang w:val="en-US"/>
        </w:rPr>
      </w:pPr>
      <w:r w:rsidRPr="002D3710">
        <w:rPr>
          <w:lang w:val="en-US"/>
        </w:rPr>
        <w:t>Linda J. DeBowes, Derek Mosier, Ellen Logan</w:t>
      </w:r>
      <w:r>
        <w:rPr>
          <w:lang w:val="de-DE"/>
        </w:rPr>
        <w:t xml:space="preserve"> </w:t>
      </w:r>
      <w:r>
        <w:t>а</w:t>
      </w:r>
      <w:r w:rsidRPr="00801AE2">
        <w:rPr>
          <w:lang w:val="de-DE"/>
        </w:rPr>
        <w:t xml:space="preserve">nd all. </w:t>
      </w:r>
      <w:r w:rsidRPr="002D3710">
        <w:rPr>
          <w:bCs/>
          <w:lang w:val="en-US"/>
        </w:rPr>
        <w:t>A</w:t>
      </w:r>
      <w:r>
        <w:rPr>
          <w:bCs/>
          <w:lang w:val="en-US"/>
        </w:rPr>
        <w:t>ssociation</w:t>
      </w:r>
      <w:r w:rsidRPr="002D3710">
        <w:rPr>
          <w:bCs/>
          <w:lang w:val="en-US"/>
        </w:rPr>
        <w:t xml:space="preserve"> </w:t>
      </w:r>
      <w:r>
        <w:rPr>
          <w:bCs/>
          <w:lang w:val="en-US"/>
        </w:rPr>
        <w:t>of</w:t>
      </w:r>
      <w:r w:rsidRPr="002D3710">
        <w:rPr>
          <w:bCs/>
          <w:lang w:val="en-US"/>
        </w:rPr>
        <w:t xml:space="preserve"> P</w:t>
      </w:r>
      <w:r>
        <w:rPr>
          <w:bCs/>
          <w:lang w:val="en-US"/>
        </w:rPr>
        <w:t>eriodontal</w:t>
      </w:r>
      <w:r w:rsidRPr="002D3710">
        <w:rPr>
          <w:bCs/>
          <w:lang w:val="en-US"/>
        </w:rPr>
        <w:t xml:space="preserve"> D</w:t>
      </w:r>
      <w:r>
        <w:rPr>
          <w:bCs/>
          <w:lang w:val="en-US"/>
        </w:rPr>
        <w:t>isease</w:t>
      </w:r>
      <w:r w:rsidRPr="002D3710">
        <w:rPr>
          <w:bCs/>
          <w:lang w:val="en-US"/>
        </w:rPr>
        <w:t xml:space="preserve"> </w:t>
      </w:r>
      <w:r>
        <w:rPr>
          <w:bCs/>
          <w:lang w:val="en-US"/>
        </w:rPr>
        <w:t>and</w:t>
      </w:r>
      <w:r w:rsidRPr="002D3710">
        <w:rPr>
          <w:bCs/>
          <w:lang w:val="en-US"/>
        </w:rPr>
        <w:t xml:space="preserve"> H</w:t>
      </w:r>
      <w:r>
        <w:rPr>
          <w:bCs/>
          <w:lang w:val="en-US"/>
        </w:rPr>
        <w:t>istologic</w:t>
      </w:r>
      <w:r w:rsidRPr="002D3710">
        <w:rPr>
          <w:bCs/>
          <w:lang w:val="en-US"/>
        </w:rPr>
        <w:t xml:space="preserve"> L</w:t>
      </w:r>
      <w:r>
        <w:rPr>
          <w:bCs/>
          <w:lang w:val="en-US"/>
        </w:rPr>
        <w:t>esions</w:t>
      </w:r>
      <w:r w:rsidRPr="002D3710">
        <w:rPr>
          <w:bCs/>
          <w:lang w:val="en-US"/>
        </w:rPr>
        <w:t xml:space="preserve"> </w:t>
      </w:r>
      <w:r>
        <w:rPr>
          <w:bCs/>
          <w:lang w:val="en-US"/>
        </w:rPr>
        <w:t>in</w:t>
      </w:r>
      <w:r w:rsidRPr="002D3710">
        <w:rPr>
          <w:bCs/>
          <w:lang w:val="en-US"/>
        </w:rPr>
        <w:t xml:space="preserve"> M</w:t>
      </w:r>
      <w:r>
        <w:rPr>
          <w:bCs/>
          <w:lang w:val="en-US"/>
        </w:rPr>
        <w:t>ultiple</w:t>
      </w:r>
      <w:r w:rsidRPr="002D3710">
        <w:rPr>
          <w:bCs/>
          <w:lang w:val="en-US"/>
        </w:rPr>
        <w:t xml:space="preserve"> O</w:t>
      </w:r>
      <w:r>
        <w:rPr>
          <w:bCs/>
          <w:lang w:val="en-US"/>
        </w:rPr>
        <w:t>rgans</w:t>
      </w:r>
      <w:r w:rsidRPr="002D3710">
        <w:rPr>
          <w:bCs/>
          <w:lang w:val="en-US"/>
        </w:rPr>
        <w:t xml:space="preserve"> </w:t>
      </w:r>
      <w:r>
        <w:rPr>
          <w:bCs/>
          <w:lang w:val="en-US"/>
        </w:rPr>
        <w:t>from</w:t>
      </w:r>
      <w:r w:rsidRPr="002D3710">
        <w:rPr>
          <w:bCs/>
          <w:lang w:val="en-US"/>
        </w:rPr>
        <w:t xml:space="preserve"> 45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1996. – Vol. 13</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57</w:t>
      </w:r>
      <w:r w:rsidRPr="002D3710">
        <w:rPr>
          <w:lang w:val="en-US"/>
        </w:rPr>
        <w:t>–</w:t>
      </w:r>
      <w:r>
        <w:rPr>
          <w:lang w:val="en-US"/>
        </w:rPr>
        <w:t>60.</w:t>
      </w:r>
    </w:p>
    <w:p w:rsidR="002D3710" w:rsidRDefault="002D3710" w:rsidP="00DB549C">
      <w:pPr>
        <w:numPr>
          <w:ilvl w:val="0"/>
          <w:numId w:val="59"/>
        </w:numPr>
        <w:suppressAutoHyphens w:val="0"/>
        <w:spacing w:line="360" w:lineRule="auto"/>
        <w:jc w:val="both"/>
      </w:pPr>
      <w:r>
        <w:t>Реставрационные материалы и основы практической ендодонтии / С.К. Суржанский, Ю.Н. Паламарчук, О.Н. Строяковская и др. – К.: Книга плюс, 2004. – 320 с.</w:t>
      </w:r>
    </w:p>
    <w:p w:rsidR="002D3710" w:rsidRDefault="002D3710" w:rsidP="00DB549C">
      <w:pPr>
        <w:numPr>
          <w:ilvl w:val="0"/>
          <w:numId w:val="59"/>
        </w:numPr>
        <w:suppressAutoHyphens w:val="0"/>
        <w:spacing w:line="360" w:lineRule="auto"/>
        <w:jc w:val="both"/>
      </w:pPr>
      <w:r>
        <w:t>Гернер М.М., Нападов М.А., Каральник Д.М. Стоматологические пломбировочные  материалы. – К.: Здоров’я, 1985. – 126 с.</w:t>
      </w:r>
    </w:p>
    <w:p w:rsidR="002D3710" w:rsidRDefault="002D3710" w:rsidP="00DB549C">
      <w:pPr>
        <w:numPr>
          <w:ilvl w:val="0"/>
          <w:numId w:val="59"/>
        </w:numPr>
        <w:suppressAutoHyphens w:val="0"/>
        <w:spacing w:line="360" w:lineRule="auto"/>
        <w:jc w:val="both"/>
      </w:pPr>
      <w:r>
        <w:t>Рыбаков А.И., Иванов В.С., Каральник Д.М.  Пломбировочные  мат</w:t>
      </w:r>
      <w:r>
        <w:t>е</w:t>
      </w:r>
      <w:r>
        <w:t>риалы. – М.: Медицина, 1981. – 175 с.</w:t>
      </w:r>
    </w:p>
    <w:p w:rsidR="002D3710" w:rsidRDefault="002D3710" w:rsidP="00DB549C">
      <w:pPr>
        <w:numPr>
          <w:ilvl w:val="0"/>
          <w:numId w:val="59"/>
        </w:numPr>
        <w:suppressAutoHyphens w:val="0"/>
        <w:spacing w:line="360" w:lineRule="auto"/>
        <w:jc w:val="both"/>
      </w:pPr>
      <w:r>
        <w:t>Хоффман</w:t>
      </w:r>
      <w:proofErr w:type="gramStart"/>
      <w:r>
        <w:t xml:space="preserve"> Д</w:t>
      </w:r>
      <w:proofErr w:type="gramEnd"/>
      <w:r>
        <w:t xml:space="preserve">ітберт Фосфатні цементи HARVARD. </w:t>
      </w:r>
      <w:proofErr w:type="gramStart"/>
      <w:r>
        <w:t>Техн</w:t>
      </w:r>
      <w:proofErr w:type="gramEnd"/>
      <w:r>
        <w:t>іка замішува</w:t>
      </w:r>
      <w:r>
        <w:t>н</w:t>
      </w:r>
      <w:r>
        <w:t>ня та рекомендації з приготування // Новини стоматології. –1998. – № 3(16). – С. 51–52.</w:t>
      </w:r>
    </w:p>
    <w:p w:rsidR="002D3710" w:rsidRDefault="002D3710" w:rsidP="00DB549C">
      <w:pPr>
        <w:numPr>
          <w:ilvl w:val="0"/>
          <w:numId w:val="59"/>
        </w:numPr>
        <w:suppressAutoHyphens w:val="0"/>
        <w:spacing w:line="360" w:lineRule="auto"/>
        <w:jc w:val="both"/>
      </w:pPr>
      <w:r>
        <w:t>Smith C. Стоматологические цементы // Квинтэссенция. – 1996. – № 5–6. – С. 25–44.</w:t>
      </w:r>
    </w:p>
    <w:p w:rsidR="002D3710" w:rsidRDefault="002D3710" w:rsidP="00DB549C">
      <w:pPr>
        <w:numPr>
          <w:ilvl w:val="0"/>
          <w:numId w:val="59"/>
        </w:numPr>
        <w:suppressAutoHyphens w:val="0"/>
        <w:spacing w:line="360" w:lineRule="auto"/>
        <w:jc w:val="both"/>
      </w:pPr>
      <w:r>
        <w:lastRenderedPageBreak/>
        <w:t>Биденко Н.В. Стеклоиономерные материалы и их применение в ст</w:t>
      </w:r>
      <w:r>
        <w:t>о</w:t>
      </w:r>
      <w:r>
        <w:t>матологии. – М.: Книга плюс, 2003. – 144 с.</w:t>
      </w:r>
    </w:p>
    <w:p w:rsidR="002D3710" w:rsidRDefault="002D3710" w:rsidP="00DB549C">
      <w:pPr>
        <w:numPr>
          <w:ilvl w:val="0"/>
          <w:numId w:val="59"/>
        </w:numPr>
        <w:suppressAutoHyphens w:val="0"/>
        <w:spacing w:line="360" w:lineRule="auto"/>
        <w:jc w:val="both"/>
      </w:pPr>
      <w:r>
        <w:t xml:space="preserve">Раймонд ван Дуінен Фізичні властивості та клінічне застосування склоіономерних </w:t>
      </w:r>
      <w:proofErr w:type="gramStart"/>
      <w:r>
        <w:t>матер</w:t>
      </w:r>
      <w:proofErr w:type="gramEnd"/>
      <w:r>
        <w:t>іалів. Ч. 1 // Новини стоматології. – 2001. – № 1(26). – С.31–33.</w:t>
      </w:r>
    </w:p>
    <w:p w:rsidR="002D3710" w:rsidRPr="00C01732" w:rsidRDefault="002D3710" w:rsidP="00DB549C">
      <w:pPr>
        <w:numPr>
          <w:ilvl w:val="0"/>
          <w:numId w:val="59"/>
        </w:numPr>
        <w:suppressAutoHyphens w:val="0"/>
        <w:spacing w:line="360" w:lineRule="auto"/>
        <w:jc w:val="both"/>
      </w:pPr>
      <w:r>
        <w:t>Лесів А.Й. Склоіономерні цементи компанії “ЗМ”. Теоретичні пере</w:t>
      </w:r>
      <w:r>
        <w:t>д</w:t>
      </w:r>
      <w:r>
        <w:t xml:space="preserve">умови </w:t>
      </w:r>
      <w:proofErr w:type="gramStart"/>
      <w:r>
        <w:t>практичного</w:t>
      </w:r>
      <w:proofErr w:type="gramEnd"/>
      <w:r>
        <w:t xml:space="preserve"> успіху // Новини стоматології. – 1998. – № 4(17). – С.35–37.</w:t>
      </w:r>
    </w:p>
    <w:p w:rsidR="002D3710" w:rsidRDefault="002D3710" w:rsidP="00DB549C">
      <w:pPr>
        <w:numPr>
          <w:ilvl w:val="0"/>
          <w:numId w:val="59"/>
        </w:numPr>
        <w:suppressAutoHyphens w:val="0"/>
        <w:spacing w:line="360" w:lineRule="auto"/>
        <w:jc w:val="both"/>
      </w:pPr>
      <w:r>
        <w:t>Борисенко А.В., Неспрядько В.П. Композиционные пломбировочные и облицовочные материалы в стоматологии. – М.: Книга плюс, 2002. – 224 с.</w:t>
      </w:r>
    </w:p>
    <w:p w:rsidR="002D3710" w:rsidRDefault="002D3710" w:rsidP="00DB549C">
      <w:pPr>
        <w:numPr>
          <w:ilvl w:val="0"/>
          <w:numId w:val="59"/>
        </w:numPr>
        <w:suppressAutoHyphens w:val="0"/>
        <w:spacing w:line="360" w:lineRule="auto"/>
        <w:jc w:val="both"/>
      </w:pPr>
      <w:r>
        <w:t>Композиционные пломбировочные  материалы / Лукьяненко В.И., Макаров К.А., Штейнгарт М.З., Алексеева Л.С. – Л.: Мед</w:t>
      </w:r>
      <w:r>
        <w:t>и</w:t>
      </w:r>
      <w:r>
        <w:t>цина, 1988. – 157 с.</w:t>
      </w:r>
    </w:p>
    <w:p w:rsidR="002D3710" w:rsidRDefault="002D3710" w:rsidP="00DB549C">
      <w:pPr>
        <w:numPr>
          <w:ilvl w:val="0"/>
          <w:numId w:val="59"/>
        </w:numPr>
        <w:suppressAutoHyphens w:val="0"/>
        <w:spacing w:line="360" w:lineRule="auto"/>
        <w:jc w:val="both"/>
      </w:pPr>
      <w:r>
        <w:t>Николаенко С.А., Франкенбергер Р. Влияние направления светового потока и техники нанесения композита на адгезию к твердым тканям зуба // Стоматология. – 2003. – Т. 82, № 6. – С. 17–22.</w:t>
      </w:r>
    </w:p>
    <w:p w:rsidR="002D3710" w:rsidRDefault="002D3710" w:rsidP="00DB549C">
      <w:pPr>
        <w:numPr>
          <w:ilvl w:val="0"/>
          <w:numId w:val="59"/>
        </w:numPr>
        <w:suppressAutoHyphens w:val="0"/>
        <w:spacing w:line="360" w:lineRule="auto"/>
        <w:jc w:val="both"/>
      </w:pPr>
      <w:r>
        <w:t xml:space="preserve">Макєєв В.Ф., Бордовський А.М., </w:t>
      </w:r>
      <w:proofErr w:type="gramStart"/>
      <w:r>
        <w:t>П</w:t>
      </w:r>
      <w:proofErr w:type="gramEnd"/>
      <w:r>
        <w:t>ідлісний Р.В. Досвід застосування композитних матеріалів для виготовлення штучних коронок та мо</w:t>
      </w:r>
      <w:r>
        <w:t>с</w:t>
      </w:r>
      <w:r>
        <w:t>топодібних протезів // Новини стоматології. – 1998. – № 4(17). – С. 13–15.</w:t>
      </w:r>
    </w:p>
    <w:p w:rsidR="002D3710" w:rsidRDefault="002D3710" w:rsidP="00DB549C">
      <w:pPr>
        <w:numPr>
          <w:ilvl w:val="0"/>
          <w:numId w:val="59"/>
        </w:numPr>
        <w:suppressAutoHyphens w:val="0"/>
        <w:spacing w:line="360" w:lineRule="auto"/>
        <w:jc w:val="both"/>
      </w:pPr>
      <w:r>
        <w:t>Макеева И.М. Композитные материалы различных классов в практике терапевтической стоматологии // Стоматология. – 2002. – Т. 81, № 1. – С. 37–38.</w:t>
      </w:r>
    </w:p>
    <w:p w:rsidR="002D3710" w:rsidRDefault="002D3710" w:rsidP="00DB549C">
      <w:pPr>
        <w:numPr>
          <w:ilvl w:val="0"/>
          <w:numId w:val="59"/>
        </w:numPr>
        <w:suppressAutoHyphens w:val="0"/>
        <w:spacing w:line="360" w:lineRule="auto"/>
        <w:jc w:val="both"/>
      </w:pPr>
      <w:r>
        <w:t>Хоменко Л.А., Биденко Н.В. Практическая эндодонтия. Инструменты, материалы и методы. – К.: Книга плюс, 2002. – 216с.</w:t>
      </w:r>
    </w:p>
    <w:p w:rsidR="002D3710" w:rsidRDefault="002D3710" w:rsidP="00DB549C">
      <w:pPr>
        <w:numPr>
          <w:ilvl w:val="0"/>
          <w:numId w:val="59"/>
        </w:numPr>
        <w:suppressAutoHyphens w:val="0"/>
        <w:spacing w:line="360" w:lineRule="auto"/>
        <w:jc w:val="both"/>
      </w:pPr>
      <w:r>
        <w:t>Краммер И., Шлеппер Х., Путеводитель по эндодонтии. Пользоват</w:t>
      </w:r>
      <w:r>
        <w:t>е</w:t>
      </w:r>
      <w:r>
        <w:t xml:space="preserve">лю эндодонтических инструментов: Пер. с </w:t>
      </w:r>
      <w:proofErr w:type="gramStart"/>
      <w:r>
        <w:t>нем</w:t>
      </w:r>
      <w:proofErr w:type="gramEnd"/>
      <w:r>
        <w:t>. – М.: Медицинская книга, 2002. – 92 с.</w:t>
      </w:r>
    </w:p>
    <w:p w:rsidR="002D3710" w:rsidRDefault="002D3710" w:rsidP="00DB549C">
      <w:pPr>
        <w:numPr>
          <w:ilvl w:val="0"/>
          <w:numId w:val="59"/>
        </w:numPr>
        <w:suppressAutoHyphens w:val="0"/>
        <w:spacing w:line="360" w:lineRule="auto"/>
        <w:jc w:val="both"/>
      </w:pPr>
      <w:r>
        <w:t xml:space="preserve">Леман К., Хельвиг Э. Под ред. Абакарова С.И., Макеева В.Ф. Основы терапевтической и ортопедической стоматологии.: Пер. </w:t>
      </w:r>
      <w:proofErr w:type="gramStart"/>
      <w:r>
        <w:t>с</w:t>
      </w:r>
      <w:proofErr w:type="gramEnd"/>
      <w:r>
        <w:t xml:space="preserve"> </w:t>
      </w:r>
      <w:proofErr w:type="gramStart"/>
      <w:r>
        <w:t>нем</w:t>
      </w:r>
      <w:proofErr w:type="gramEnd"/>
      <w:r>
        <w:t>. – Львов: ГалДент, 1999. – 265 с.</w:t>
      </w:r>
    </w:p>
    <w:p w:rsidR="002D3710" w:rsidRDefault="002D3710" w:rsidP="00DB549C">
      <w:pPr>
        <w:numPr>
          <w:ilvl w:val="0"/>
          <w:numId w:val="59"/>
        </w:numPr>
        <w:suppressAutoHyphens w:val="0"/>
        <w:spacing w:line="360" w:lineRule="auto"/>
        <w:jc w:val="both"/>
      </w:pPr>
      <w:proofErr w:type="gramStart"/>
      <w:r>
        <w:t>Курляндский</w:t>
      </w:r>
      <w:proofErr w:type="gramEnd"/>
      <w:r>
        <w:t xml:space="preserve"> В.Ю. Руководство к практическим занятиям по ортоп</w:t>
      </w:r>
      <w:r>
        <w:t>е</w:t>
      </w:r>
      <w:r>
        <w:t>дической стоматологии. – М.: Медицина, 1973. – 375 с.</w:t>
      </w:r>
    </w:p>
    <w:p w:rsidR="002D3710" w:rsidRDefault="002D3710" w:rsidP="00DB549C">
      <w:pPr>
        <w:numPr>
          <w:ilvl w:val="0"/>
          <w:numId w:val="59"/>
        </w:numPr>
        <w:suppressAutoHyphens w:val="0"/>
        <w:spacing w:line="360" w:lineRule="auto"/>
        <w:jc w:val="both"/>
      </w:pPr>
      <w:r>
        <w:t>Копейкин В.Н., Демнер Л.М. Зубопротезная техника. – М.: Триада-Х, 2003. – 399 с.</w:t>
      </w:r>
    </w:p>
    <w:p w:rsidR="002D3710" w:rsidRPr="00C67BBD" w:rsidRDefault="002D3710" w:rsidP="00DB549C">
      <w:pPr>
        <w:numPr>
          <w:ilvl w:val="0"/>
          <w:numId w:val="59"/>
        </w:numPr>
        <w:suppressAutoHyphens w:val="0"/>
        <w:spacing w:line="360" w:lineRule="auto"/>
        <w:jc w:val="both"/>
        <w:rPr>
          <w:lang w:val="en-US"/>
        </w:rPr>
      </w:pPr>
      <w:r w:rsidRPr="002D3710">
        <w:rPr>
          <w:lang w:val="en-US"/>
        </w:rPr>
        <w:t xml:space="preserve">Frank J. M. Verstraete, Pieter A.J. van Vuuren </w:t>
      </w:r>
      <w:r w:rsidRPr="002D3710">
        <w:rPr>
          <w:bCs/>
          <w:lang w:val="en-US"/>
        </w:rPr>
        <w:t>F</w:t>
      </w:r>
      <w:r>
        <w:rPr>
          <w:bCs/>
          <w:lang w:val="en-US"/>
        </w:rPr>
        <w:t>ixed</w:t>
      </w:r>
      <w:r w:rsidRPr="002D3710">
        <w:rPr>
          <w:bCs/>
          <w:lang w:val="en-US"/>
        </w:rPr>
        <w:t xml:space="preserve"> P</w:t>
      </w:r>
      <w:r>
        <w:rPr>
          <w:bCs/>
          <w:lang w:val="en-US"/>
        </w:rPr>
        <w:t>rosthodontic</w:t>
      </w:r>
      <w:r w:rsidRPr="002D3710">
        <w:rPr>
          <w:bCs/>
          <w:lang w:val="en-US"/>
        </w:rPr>
        <w:t xml:space="preserve"> R</w:t>
      </w:r>
      <w:r>
        <w:rPr>
          <w:bCs/>
          <w:lang w:val="en-US"/>
        </w:rPr>
        <w:t>e</w:t>
      </w:r>
      <w:r>
        <w:rPr>
          <w:bCs/>
          <w:lang w:val="en-US"/>
        </w:rPr>
        <w:t>placement</w:t>
      </w:r>
      <w:r w:rsidRPr="002D3710">
        <w:rPr>
          <w:bCs/>
          <w:lang w:val="en-US"/>
        </w:rPr>
        <w:t xml:space="preserve"> </w:t>
      </w:r>
      <w:r>
        <w:rPr>
          <w:bCs/>
          <w:lang w:val="en-US"/>
        </w:rPr>
        <w:t>of</w:t>
      </w:r>
      <w:r w:rsidRPr="002D3710">
        <w:rPr>
          <w:bCs/>
          <w:lang w:val="en-US"/>
        </w:rPr>
        <w:t xml:space="preserve"> S</w:t>
      </w:r>
      <w:r>
        <w:rPr>
          <w:bCs/>
          <w:lang w:val="en-US"/>
        </w:rPr>
        <w:t>ingle</w:t>
      </w:r>
      <w:r w:rsidRPr="002D3710">
        <w:rPr>
          <w:bCs/>
          <w:lang w:val="en-US"/>
        </w:rPr>
        <w:t xml:space="preserve"> I</w:t>
      </w:r>
      <w:r>
        <w:rPr>
          <w:bCs/>
          <w:lang w:val="en-US"/>
        </w:rPr>
        <w:t>ncisors</w:t>
      </w:r>
      <w:r w:rsidRPr="002D3710">
        <w:rPr>
          <w:bCs/>
          <w:lang w:val="en-US"/>
        </w:rPr>
        <w:t xml:space="preserve"> </w:t>
      </w:r>
      <w:r>
        <w:rPr>
          <w:bCs/>
          <w:lang w:val="en-US"/>
        </w:rPr>
        <w:t>in</w:t>
      </w:r>
      <w:r w:rsidRPr="002D3710">
        <w:rPr>
          <w:bCs/>
          <w:lang w:val="en-US"/>
        </w:rPr>
        <w:t xml:space="preserve"> T</w:t>
      </w:r>
      <w:r>
        <w:rPr>
          <w:bCs/>
          <w:lang w:val="en-US"/>
        </w:rPr>
        <w:t>hree</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1994. – Vol. 11</w:t>
      </w:r>
      <w:r w:rsidRPr="002D3710">
        <w:rPr>
          <w:lang w:val="en-US"/>
        </w:rPr>
        <w:t xml:space="preserve">, </w:t>
      </w:r>
      <w:r>
        <w:rPr>
          <w:lang w:val="en-US"/>
        </w:rPr>
        <w:t>№</w:t>
      </w:r>
      <w:r w:rsidRPr="002D3710">
        <w:rPr>
          <w:lang w:val="en-US"/>
        </w:rPr>
        <w:t xml:space="preserve"> </w:t>
      </w:r>
      <w:r>
        <w:rPr>
          <w:lang w:val="en-US"/>
        </w:rPr>
        <w:t xml:space="preserve">4. – September, </w:t>
      </w:r>
      <w:r>
        <w:t>Р</w:t>
      </w:r>
      <w:r>
        <w:rPr>
          <w:lang w:val="en-US"/>
        </w:rPr>
        <w:t>.</w:t>
      </w:r>
      <w:r w:rsidRPr="002D3710">
        <w:rPr>
          <w:lang w:val="en-US"/>
        </w:rPr>
        <w:t xml:space="preserve"> </w:t>
      </w:r>
      <w:r>
        <w:rPr>
          <w:lang w:val="en-US"/>
        </w:rPr>
        <w:t>125</w:t>
      </w:r>
      <w:r w:rsidRPr="002D3710">
        <w:rPr>
          <w:lang w:val="en-US"/>
        </w:rPr>
        <w:t>–</w:t>
      </w:r>
      <w:r>
        <w:rPr>
          <w:lang w:val="en-US"/>
        </w:rPr>
        <w:t>127.</w:t>
      </w:r>
    </w:p>
    <w:p w:rsidR="002D3710" w:rsidRDefault="002D3710" w:rsidP="00DB549C">
      <w:pPr>
        <w:numPr>
          <w:ilvl w:val="0"/>
          <w:numId w:val="59"/>
        </w:numPr>
        <w:suppressAutoHyphens w:val="0"/>
        <w:spacing w:line="360" w:lineRule="auto"/>
        <w:jc w:val="both"/>
      </w:pPr>
      <w:r>
        <w:t>Мороз В.С. Гомотрансплантация консервированных зубов от трупа человека // Стоматология. – 1966. – Т. 45, № 5. – С. 46–51.</w:t>
      </w:r>
    </w:p>
    <w:p w:rsidR="002D3710" w:rsidRDefault="002D3710" w:rsidP="00DB549C">
      <w:pPr>
        <w:numPr>
          <w:ilvl w:val="0"/>
          <w:numId w:val="59"/>
        </w:numPr>
        <w:suppressAutoHyphens w:val="0"/>
        <w:spacing w:line="360" w:lineRule="auto"/>
        <w:jc w:val="both"/>
      </w:pPr>
      <w:r>
        <w:t>Сирота Е.Д. Трансплантация постоянного клыка в лунку молочного клыка // Стоматология. – 1965. – Т. 44, № 5. – С. 83.</w:t>
      </w:r>
    </w:p>
    <w:p w:rsidR="002D3710" w:rsidRDefault="002D3710" w:rsidP="00DB549C">
      <w:pPr>
        <w:numPr>
          <w:ilvl w:val="0"/>
          <w:numId w:val="59"/>
        </w:numPr>
        <w:suppressAutoHyphens w:val="0"/>
        <w:spacing w:line="360" w:lineRule="auto"/>
        <w:jc w:val="both"/>
      </w:pPr>
      <w:r>
        <w:lastRenderedPageBreak/>
        <w:t>Черепенникова А.П. Опыт трансплантации зубов // Стоматология. – 1965. – Т. 44, № 5 – С .83.</w:t>
      </w:r>
    </w:p>
    <w:p w:rsidR="002D3710" w:rsidRDefault="002D3710" w:rsidP="00DB549C">
      <w:pPr>
        <w:numPr>
          <w:ilvl w:val="0"/>
          <w:numId w:val="59"/>
        </w:numPr>
        <w:suppressAutoHyphens w:val="0"/>
        <w:spacing w:line="360" w:lineRule="auto"/>
        <w:jc w:val="both"/>
      </w:pPr>
      <w:r>
        <w:t>Алексеев В.В. Случай гомотрансплантации зуба от трупа // Стомат</w:t>
      </w:r>
      <w:r>
        <w:t>о</w:t>
      </w:r>
      <w:r>
        <w:t>логия. – 1965. – Т. 44, № 5 – С. 82.</w:t>
      </w:r>
    </w:p>
    <w:p w:rsidR="002D3710" w:rsidRDefault="002D3710" w:rsidP="00DB549C">
      <w:pPr>
        <w:numPr>
          <w:ilvl w:val="0"/>
          <w:numId w:val="59"/>
        </w:numPr>
        <w:suppressAutoHyphens w:val="0"/>
        <w:spacing w:line="360" w:lineRule="auto"/>
        <w:jc w:val="both"/>
      </w:pPr>
      <w:r>
        <w:t>Линар А.Р. Степень эффективности реплантации зубов: Автореф. дис. … канд. мед</w:t>
      </w:r>
      <w:proofErr w:type="gramStart"/>
      <w:r>
        <w:t>.</w:t>
      </w:r>
      <w:proofErr w:type="gramEnd"/>
      <w:r>
        <w:t xml:space="preserve"> </w:t>
      </w:r>
      <w:proofErr w:type="gramStart"/>
      <w:r>
        <w:t>н</w:t>
      </w:r>
      <w:proofErr w:type="gramEnd"/>
      <w:r>
        <w:t>аук / Рига, 24 с.</w:t>
      </w:r>
    </w:p>
    <w:p w:rsidR="002D3710" w:rsidRDefault="002D3710" w:rsidP="00DB549C">
      <w:pPr>
        <w:numPr>
          <w:ilvl w:val="0"/>
          <w:numId w:val="59"/>
        </w:numPr>
        <w:suppressAutoHyphens w:val="0"/>
        <w:spacing w:line="360" w:lineRule="auto"/>
        <w:jc w:val="both"/>
      </w:pPr>
      <w:r>
        <w:t>Мороз В.С. Пересадка зубов. – К.: Здоров’я, 1969. – 95 с.</w:t>
      </w:r>
    </w:p>
    <w:p w:rsidR="002D3710" w:rsidRDefault="002D3710" w:rsidP="00DB549C">
      <w:pPr>
        <w:numPr>
          <w:ilvl w:val="0"/>
          <w:numId w:val="59"/>
        </w:numPr>
        <w:suppressAutoHyphens w:val="0"/>
        <w:spacing w:line="360" w:lineRule="auto"/>
        <w:jc w:val="both"/>
      </w:pPr>
      <w:r>
        <w:t>Исламов В.Р., Гадиуллин А.М. Динамика изменения периферической крови после аллотрансплантации зубов // Тезисы докладов 55 мол</w:t>
      </w:r>
      <w:r>
        <w:t>о</w:t>
      </w:r>
      <w:r>
        <w:t>дежной научной конференции БГМИ. “Вопросы теоретической и практической медицины”. Тезисы. – Уфа: Башкирский государстве</w:t>
      </w:r>
      <w:r>
        <w:t>н</w:t>
      </w:r>
      <w:r>
        <w:t>ный мед</w:t>
      </w:r>
      <w:proofErr w:type="gramStart"/>
      <w:r>
        <w:t>.</w:t>
      </w:r>
      <w:proofErr w:type="gramEnd"/>
      <w:r>
        <w:t xml:space="preserve"> </w:t>
      </w:r>
      <w:proofErr w:type="gramStart"/>
      <w:r>
        <w:t>и</w:t>
      </w:r>
      <w:proofErr w:type="gramEnd"/>
      <w:r>
        <w:t>н-т им. ХV-летия ВЛКСМ, 1990. – С. 92.</w:t>
      </w:r>
    </w:p>
    <w:p w:rsidR="002D3710" w:rsidRDefault="002D3710" w:rsidP="00DB549C">
      <w:pPr>
        <w:numPr>
          <w:ilvl w:val="0"/>
          <w:numId w:val="59"/>
        </w:numPr>
        <w:suppressAutoHyphens w:val="0"/>
        <w:spacing w:line="360" w:lineRule="auto"/>
        <w:jc w:val="both"/>
      </w:pPr>
      <w:r>
        <w:t>Максудов М. Аллотрансплантация в стоматологии // Медицинская газета. – 1980. 27 августа.</w:t>
      </w:r>
    </w:p>
    <w:p w:rsidR="002D3710" w:rsidRDefault="002D3710" w:rsidP="00DB549C">
      <w:pPr>
        <w:numPr>
          <w:ilvl w:val="0"/>
          <w:numId w:val="59"/>
        </w:numPr>
        <w:suppressAutoHyphens w:val="0"/>
        <w:spacing w:line="360" w:lineRule="auto"/>
        <w:jc w:val="both"/>
      </w:pPr>
      <w:r>
        <w:t>Максудов М.М. Гомотрансплантация зубных зачатков. – М.: Медиц</w:t>
      </w:r>
      <w:r>
        <w:t>и</w:t>
      </w:r>
      <w:r>
        <w:t>на, 1970. – 207 с.</w:t>
      </w:r>
    </w:p>
    <w:p w:rsidR="002D3710" w:rsidRDefault="002D3710" w:rsidP="00DB549C">
      <w:pPr>
        <w:numPr>
          <w:ilvl w:val="0"/>
          <w:numId w:val="59"/>
        </w:numPr>
        <w:suppressAutoHyphens w:val="0"/>
        <w:spacing w:line="360" w:lineRule="auto"/>
        <w:jc w:val="both"/>
      </w:pPr>
      <w:r>
        <w:t>Максудов М.М., Драновский Г.Е. Аллотрансплантация зубных зача</w:t>
      </w:r>
      <w:r>
        <w:t>т</w:t>
      </w:r>
      <w:r>
        <w:t xml:space="preserve">ков в эксперименте и клинике // Acta Chirurgiae Plasticae 1980. – </w:t>
      </w:r>
      <w:r>
        <w:rPr>
          <w:lang w:val="en-US"/>
        </w:rPr>
        <w:t>Vol</w:t>
      </w:r>
      <w:r w:rsidRPr="0066662F">
        <w:t xml:space="preserve">. </w:t>
      </w:r>
      <w:r>
        <w:t>22</w:t>
      </w:r>
      <w:r w:rsidRPr="0066662F">
        <w:t>,</w:t>
      </w:r>
      <w:r>
        <w:t xml:space="preserve"> № 4. Р. 200–209.</w:t>
      </w:r>
    </w:p>
    <w:p w:rsidR="002D3710" w:rsidRDefault="002D3710" w:rsidP="00DB549C">
      <w:pPr>
        <w:numPr>
          <w:ilvl w:val="0"/>
          <w:numId w:val="59"/>
        </w:numPr>
        <w:suppressAutoHyphens w:val="0"/>
        <w:spacing w:line="360" w:lineRule="auto"/>
        <w:jc w:val="both"/>
      </w:pPr>
      <w:r>
        <w:t>Максудов М.М. К вопросу о гомотрансплантации зубных зачатков // Стоматология. – 1965. – Т. 44, № 3 – С. 40–42.</w:t>
      </w:r>
    </w:p>
    <w:p w:rsidR="002D3710" w:rsidRDefault="002D3710" w:rsidP="00DB549C">
      <w:pPr>
        <w:numPr>
          <w:ilvl w:val="0"/>
          <w:numId w:val="59"/>
        </w:numPr>
        <w:suppressAutoHyphens w:val="0"/>
        <w:spacing w:line="360" w:lineRule="auto"/>
        <w:jc w:val="both"/>
      </w:pPr>
      <w:r>
        <w:t>Хасанов Р.А., Бикмухаметова Х.С., Драновский Г.Е. Ортотопическая аллотрансплантация консервированных зубных зачатков в экспер</w:t>
      </w:r>
      <w:r>
        <w:t>и</w:t>
      </w:r>
      <w:r>
        <w:t>менте // Конструктивные и реконструктивные костнопластические операции в челюстно-лицевой области. – М.: Московский областной Н.И. клин</w:t>
      </w:r>
      <w:proofErr w:type="gramStart"/>
      <w:r>
        <w:t>.</w:t>
      </w:r>
      <w:proofErr w:type="gramEnd"/>
      <w:r>
        <w:t xml:space="preserve"> </w:t>
      </w:r>
      <w:proofErr w:type="gramStart"/>
      <w:r>
        <w:t>и</w:t>
      </w:r>
      <w:proofErr w:type="gramEnd"/>
      <w:r>
        <w:t>н-т им. М.Ф. Владимирского. – 1985. – С. 88–91.</w:t>
      </w:r>
    </w:p>
    <w:p w:rsidR="002D3710" w:rsidRDefault="002D3710" w:rsidP="00DB549C">
      <w:pPr>
        <w:numPr>
          <w:ilvl w:val="0"/>
          <w:numId w:val="59"/>
        </w:numPr>
        <w:suppressAutoHyphens w:val="0"/>
        <w:spacing w:line="360" w:lineRule="auto"/>
        <w:jc w:val="both"/>
      </w:pPr>
      <w:r>
        <w:t>Хасанов Г.А. Особенности иммунологической реакции организма реципиента на консервированый трансплантат зубных зачатков //  VIII Всесоюзный съезд стоматологов. Волгоград 30 сентября – 2 октября 1987. “Организация стоматологической помощи и вопросы ортопедической стоматологии”. Тезисы. – М.: Всесоюзное н</w:t>
      </w:r>
      <w:r>
        <w:t>а</w:t>
      </w:r>
      <w:r>
        <w:t>учное общество стоматологов. – 1987.</w:t>
      </w:r>
      <w:r w:rsidRPr="0066662F">
        <w:t xml:space="preserve"> </w:t>
      </w:r>
      <w:r>
        <w:t>– Т. 1. – С. 142–143.</w:t>
      </w:r>
    </w:p>
    <w:p w:rsidR="002D3710" w:rsidRDefault="002D3710" w:rsidP="00DB549C">
      <w:pPr>
        <w:numPr>
          <w:ilvl w:val="0"/>
          <w:numId w:val="59"/>
        </w:numPr>
        <w:suppressAutoHyphens w:val="0"/>
        <w:spacing w:line="360" w:lineRule="auto"/>
        <w:jc w:val="both"/>
      </w:pPr>
      <w:r>
        <w:t>Максудов М.М., Драновский Г.Е., Хасанов Р.А., Шакирова Г.Р. Ко</w:t>
      </w:r>
      <w:r>
        <w:t>н</w:t>
      </w:r>
      <w:r>
        <w:t>сервация зубных зачатков в физиологическом растворе с целью их аллотрансплантации // Проблемы алопластики в стоматологии. – М.: Московський областной Н.И. клин</w:t>
      </w:r>
      <w:proofErr w:type="gramStart"/>
      <w:r>
        <w:t>.</w:t>
      </w:r>
      <w:proofErr w:type="gramEnd"/>
      <w:r>
        <w:t xml:space="preserve"> </w:t>
      </w:r>
      <w:proofErr w:type="gramStart"/>
      <w:r>
        <w:t>и</w:t>
      </w:r>
      <w:proofErr w:type="gramEnd"/>
      <w:r>
        <w:t>н-т им. М.Ф. Владимирского. – 1984. – Вып. 2. – С. 21–24.</w:t>
      </w:r>
    </w:p>
    <w:p w:rsidR="002D3710" w:rsidRDefault="002D3710" w:rsidP="00DB549C">
      <w:pPr>
        <w:numPr>
          <w:ilvl w:val="0"/>
          <w:numId w:val="59"/>
        </w:numPr>
        <w:suppressAutoHyphens w:val="0"/>
        <w:spacing w:line="360" w:lineRule="auto"/>
        <w:jc w:val="both"/>
      </w:pPr>
      <w:r>
        <w:t>Хамматов Н.И., Иванов В.Д. Ультразвук при консервации зубных трансплантатов // Тезисы докладов 55 молодежной научной конф</w:t>
      </w:r>
      <w:r>
        <w:t>е</w:t>
      </w:r>
      <w:r>
        <w:t>ренции БГМИ. “Вопросы теоретической и практической медицины”. – Уфа: Башкирский государственный мед</w:t>
      </w:r>
      <w:proofErr w:type="gramStart"/>
      <w:r>
        <w:t>.</w:t>
      </w:r>
      <w:proofErr w:type="gramEnd"/>
      <w:r>
        <w:t xml:space="preserve"> </w:t>
      </w:r>
      <w:proofErr w:type="gramStart"/>
      <w:r>
        <w:t>и</w:t>
      </w:r>
      <w:proofErr w:type="gramEnd"/>
      <w:r>
        <w:t>-т. им. ХV-летия ВЛКСМ. – 1990. – С. 96–97.</w:t>
      </w:r>
    </w:p>
    <w:p w:rsidR="002D3710" w:rsidRDefault="002D3710" w:rsidP="00DB549C">
      <w:pPr>
        <w:numPr>
          <w:ilvl w:val="0"/>
          <w:numId w:val="59"/>
        </w:numPr>
        <w:suppressAutoHyphens w:val="0"/>
        <w:spacing w:line="360" w:lineRule="auto"/>
        <w:jc w:val="both"/>
      </w:pPr>
      <w:r>
        <w:lastRenderedPageBreak/>
        <w:t>Максудов М.М., Драновский Г.Е., Хасанов Р.А., Шакирова Г.Р. Изучение сроков жизнеспособности зубных зачатков, взятых у дон</w:t>
      </w:r>
      <w:r>
        <w:t>о</w:t>
      </w:r>
      <w:r>
        <w:t xml:space="preserve">ров после их гибели с целью трансплантации // Стоматология. – 1988. – Т. 66, № 4 – С.16–17. </w:t>
      </w:r>
    </w:p>
    <w:p w:rsidR="002D3710" w:rsidRDefault="002D3710" w:rsidP="00DB549C">
      <w:pPr>
        <w:numPr>
          <w:ilvl w:val="0"/>
          <w:numId w:val="59"/>
        </w:numPr>
        <w:suppressAutoHyphens w:val="0"/>
        <w:spacing w:line="360" w:lineRule="auto"/>
        <w:jc w:val="both"/>
      </w:pPr>
      <w:r>
        <w:t>Хасанов Р.А. Заготовка зубных зачатков с целью последующей их пересадки: Методические рекомендации. – Уфа: Башкирский гос</w:t>
      </w:r>
      <w:r>
        <w:t>у</w:t>
      </w:r>
      <w:r>
        <w:t>дарственный мед</w:t>
      </w:r>
      <w:proofErr w:type="gramStart"/>
      <w:r>
        <w:t>.</w:t>
      </w:r>
      <w:proofErr w:type="gramEnd"/>
      <w:r>
        <w:t xml:space="preserve"> </w:t>
      </w:r>
      <w:proofErr w:type="gramStart"/>
      <w:r>
        <w:t>и</w:t>
      </w:r>
      <w:proofErr w:type="gramEnd"/>
      <w:r>
        <w:t>-т. им. ХV-летия ВЛКСМ. – 1989. – 10 с.</w:t>
      </w:r>
    </w:p>
    <w:p w:rsidR="002D3710" w:rsidRDefault="002D3710" w:rsidP="00DB549C">
      <w:pPr>
        <w:numPr>
          <w:ilvl w:val="0"/>
          <w:numId w:val="59"/>
        </w:numPr>
        <w:suppressAutoHyphens w:val="0"/>
        <w:spacing w:line="360" w:lineRule="auto"/>
        <w:jc w:val="both"/>
      </w:pPr>
      <w:r>
        <w:t>Владиславлева Р.В. Развитие и иннервация зубных зачатков у крыс в норме и в условиях гетеротонической трансплантации: Автореф. дис. … канд. мед</w:t>
      </w:r>
      <w:proofErr w:type="gramStart"/>
      <w:r>
        <w:t>.</w:t>
      </w:r>
      <w:proofErr w:type="gramEnd"/>
      <w:r>
        <w:t xml:space="preserve"> </w:t>
      </w:r>
      <w:proofErr w:type="gramStart"/>
      <w:r>
        <w:t>н</w:t>
      </w:r>
      <w:proofErr w:type="gramEnd"/>
      <w:r>
        <w:t>аук: / Моск. мед</w:t>
      </w:r>
      <w:proofErr w:type="gramStart"/>
      <w:r>
        <w:t>.</w:t>
      </w:r>
      <w:proofErr w:type="gramEnd"/>
      <w:r>
        <w:t xml:space="preserve"> </w:t>
      </w:r>
      <w:proofErr w:type="gramStart"/>
      <w:r>
        <w:t>с</w:t>
      </w:r>
      <w:proofErr w:type="gramEnd"/>
      <w:r>
        <w:t>том. ин-т – М., 1970. – 15 с.</w:t>
      </w:r>
    </w:p>
    <w:p w:rsidR="002D3710" w:rsidRDefault="002D3710" w:rsidP="00DB549C">
      <w:pPr>
        <w:numPr>
          <w:ilvl w:val="0"/>
          <w:numId w:val="59"/>
        </w:numPr>
        <w:suppressAutoHyphens w:val="0"/>
        <w:spacing w:line="360" w:lineRule="auto"/>
        <w:jc w:val="both"/>
      </w:pPr>
      <w:r>
        <w:t>Стоматологическая имплантология. Стоматология ХХ</w:t>
      </w:r>
      <w:proofErr w:type="gramStart"/>
      <w:r>
        <w:t>I</w:t>
      </w:r>
      <w:proofErr w:type="gramEnd"/>
      <w:r>
        <w:t xml:space="preserve"> века: Учебное пособие для практикующих врачей, интернов и студентов стоматологических факультетов медицинских институтов, универс</w:t>
      </w:r>
      <w:r>
        <w:t>и</w:t>
      </w:r>
      <w:r>
        <w:t>тетов, академий / И. Ю. Иванов, А.Ф. Бизяев, М.В. Ломакин и др. – М.: ГОУ ВУНМЦ МЗ РФ, 2000. – 96 с.</w:t>
      </w:r>
    </w:p>
    <w:p w:rsidR="002D3710" w:rsidRDefault="002D3710" w:rsidP="00DB549C">
      <w:pPr>
        <w:numPr>
          <w:ilvl w:val="0"/>
          <w:numId w:val="59"/>
        </w:numPr>
        <w:suppressAutoHyphens w:val="0"/>
        <w:spacing w:line="360" w:lineRule="auto"/>
        <w:jc w:val="both"/>
      </w:pPr>
      <w:r>
        <w:t>Мушеев Н.У., Олесова В.Н., Фрамович О.З. Практическая де</w:t>
      </w:r>
      <w:r>
        <w:t>н</w:t>
      </w:r>
      <w:r>
        <w:t>тальная имплантология. – Донецк: Парадиз, 2000. – 266 с.</w:t>
      </w:r>
    </w:p>
    <w:p w:rsidR="002D3710" w:rsidRDefault="002D3710" w:rsidP="00DB549C">
      <w:pPr>
        <w:numPr>
          <w:ilvl w:val="0"/>
          <w:numId w:val="59"/>
        </w:numPr>
        <w:suppressAutoHyphens w:val="0"/>
        <w:spacing w:line="360" w:lineRule="auto"/>
        <w:jc w:val="both"/>
      </w:pPr>
      <w:r>
        <w:t>Безруков В.М., Матвеева А.И., Кулаков А.А. Результаты и пе</w:t>
      </w:r>
      <w:r>
        <w:t>р</w:t>
      </w:r>
      <w:r>
        <w:t>спективы  исследования проблем дентальной имплантологии в России // Стоматология. – 2002. – Т.81, № 1. – С. 52–55.</w:t>
      </w:r>
    </w:p>
    <w:p w:rsidR="002D3710" w:rsidRDefault="002D3710" w:rsidP="00DB549C">
      <w:pPr>
        <w:numPr>
          <w:ilvl w:val="0"/>
          <w:numId w:val="59"/>
        </w:numPr>
        <w:suppressAutoHyphens w:val="0"/>
        <w:spacing w:line="360" w:lineRule="auto"/>
        <w:jc w:val="both"/>
      </w:pPr>
      <w:r>
        <w:t>Матвеева А.И., Агеенко А.М., Кулаков А.А. Перспективы метода имплантации в ортопедичесской стоматологии  // VIII Всесоюзный съезд стоматологов. Волгоград 30 сентября–2 октября 1987. “Орг</w:t>
      </w:r>
      <w:r>
        <w:t>а</w:t>
      </w:r>
      <w:r>
        <w:t>низация стоматологической помощи и вопросы ортопедической ст</w:t>
      </w:r>
      <w:r>
        <w:t>о</w:t>
      </w:r>
      <w:r>
        <w:t>матологии”. Тезисы. – М.: Всесоюзное научное общество стоматологов. – 1987. – Т. 1. – С. 202–203.</w:t>
      </w:r>
    </w:p>
    <w:p w:rsidR="002D3710" w:rsidRDefault="002D3710" w:rsidP="00DB549C">
      <w:pPr>
        <w:numPr>
          <w:ilvl w:val="0"/>
          <w:numId w:val="59"/>
        </w:numPr>
        <w:suppressAutoHyphens w:val="0"/>
        <w:spacing w:line="360" w:lineRule="auto"/>
        <w:jc w:val="both"/>
      </w:pPr>
      <w:r>
        <w:t>Karlheinz Kimmel “Стоматологическая восстановительная тер</w:t>
      </w:r>
      <w:r>
        <w:t>а</w:t>
      </w:r>
      <w:r>
        <w:t>пия” – будущее уже наступило... // Новое в стоматологии. –2002. – № 2. – С. 4–7.</w:t>
      </w:r>
    </w:p>
    <w:p w:rsidR="002D3710" w:rsidRDefault="002D3710" w:rsidP="00DB549C">
      <w:pPr>
        <w:numPr>
          <w:ilvl w:val="0"/>
          <w:numId w:val="59"/>
        </w:numPr>
        <w:suppressAutoHyphens w:val="0"/>
        <w:spacing w:line="360" w:lineRule="auto"/>
        <w:jc w:val="both"/>
      </w:pPr>
      <w:r>
        <w:t>Carl F. Kugelberg Обоснованный выбор при восстановлении о</w:t>
      </w:r>
      <w:r>
        <w:t>д</w:t>
      </w:r>
      <w:r>
        <w:t>ного зуба // Новое в стоматологии. –2001. – № 7. – С. 56–57.</w:t>
      </w:r>
    </w:p>
    <w:p w:rsidR="002D3710" w:rsidRDefault="002D3710" w:rsidP="00DB549C">
      <w:pPr>
        <w:numPr>
          <w:ilvl w:val="0"/>
          <w:numId w:val="59"/>
        </w:numPr>
        <w:suppressAutoHyphens w:val="0"/>
        <w:spacing w:line="360" w:lineRule="auto"/>
        <w:jc w:val="both"/>
      </w:pPr>
      <w:r>
        <w:t>Leif Broberg Восстановление одного отсутствующего зуба од</w:t>
      </w:r>
      <w:r>
        <w:t>и</w:t>
      </w:r>
      <w:r>
        <w:t>ночной коронкой с опорой на имплантат // Новое в стоматологии. – 2001. – № 7. – С. 61–62.</w:t>
      </w:r>
    </w:p>
    <w:p w:rsidR="002D3710" w:rsidRDefault="002D3710" w:rsidP="00DB549C">
      <w:pPr>
        <w:numPr>
          <w:ilvl w:val="0"/>
          <w:numId w:val="59"/>
        </w:numPr>
        <w:suppressAutoHyphens w:val="0"/>
        <w:spacing w:line="360" w:lineRule="auto"/>
        <w:jc w:val="both"/>
      </w:pPr>
      <w:r>
        <w:t>Утюж А.С., Гинали Н.В., Бадебкин Е.И. Наш опыт лечения больных с использованием имплантатов в области отсутствующих моляров нижней челюсти // Материалы II Междунар. научно-практической конф. “Актуальные вопросы стоматологической и</w:t>
      </w:r>
      <w:r>
        <w:t>м</w:t>
      </w:r>
      <w:r>
        <w:t>плантации”. – Минск. – 1998. – С. 46–47.</w:t>
      </w:r>
    </w:p>
    <w:p w:rsidR="002D3710" w:rsidRDefault="002D3710" w:rsidP="00DB549C">
      <w:pPr>
        <w:numPr>
          <w:ilvl w:val="0"/>
          <w:numId w:val="59"/>
        </w:numPr>
        <w:suppressAutoHyphens w:val="0"/>
        <w:spacing w:line="360" w:lineRule="auto"/>
        <w:jc w:val="both"/>
      </w:pPr>
      <w:r>
        <w:lastRenderedPageBreak/>
        <w:t>Поляков П.В. Клинические аспекты дентальной имплантации // Материалы II Междунар. научно-практической конф. “Актуальные вопросы стоматологической имплантации”. – Минск. – 1998. – С. 48–52.</w:t>
      </w:r>
    </w:p>
    <w:p w:rsidR="002D3710" w:rsidRDefault="002D3710" w:rsidP="00DB549C">
      <w:pPr>
        <w:numPr>
          <w:ilvl w:val="0"/>
          <w:numId w:val="59"/>
        </w:numPr>
        <w:suppressAutoHyphens w:val="0"/>
        <w:spacing w:line="360" w:lineRule="auto"/>
        <w:jc w:val="both"/>
      </w:pPr>
      <w:r>
        <w:t xml:space="preserve">Кулаков А.А., Ан А.В. Использование имплантатов при </w:t>
      </w:r>
      <w:proofErr w:type="gramStart"/>
      <w:r>
        <w:t>вро</w:t>
      </w:r>
      <w:r>
        <w:t>ж</w:t>
      </w:r>
      <w:r>
        <w:t>денной</w:t>
      </w:r>
      <w:proofErr w:type="gramEnd"/>
      <w:r>
        <w:t xml:space="preserve"> адентии // Стоматология. – 2002. – Т. 81, № 2 – С. 33–36.</w:t>
      </w:r>
    </w:p>
    <w:p w:rsidR="002D3710" w:rsidRDefault="002D3710" w:rsidP="00DB549C">
      <w:pPr>
        <w:numPr>
          <w:ilvl w:val="0"/>
          <w:numId w:val="59"/>
        </w:numPr>
        <w:suppressAutoHyphens w:val="0"/>
        <w:spacing w:line="360" w:lineRule="auto"/>
        <w:jc w:val="both"/>
      </w:pPr>
      <w:r>
        <w:t>Д</w:t>
      </w:r>
      <w:r>
        <w:t>ы</w:t>
      </w:r>
      <w:r>
        <w:t>дыкина В.П., Дыдыкин В.Ф., Трофимов В.В., Воробьев В.А. Применение черезкостных имплантатов при протезировании з</w:t>
      </w:r>
      <w:r>
        <w:t>у</w:t>
      </w:r>
      <w:r>
        <w:t>бов у больных с полным отсутствием зубов на нижней челюсти // Мат</w:t>
      </w:r>
      <w:r>
        <w:t>е</w:t>
      </w:r>
      <w:r>
        <w:t>риалы II региональной конф. “Внутрикостные имплантаты в стомат</w:t>
      </w:r>
      <w:r>
        <w:t>о</w:t>
      </w:r>
      <w:r>
        <w:t>логии”. – Кемеровский  государственный мед</w:t>
      </w:r>
      <w:proofErr w:type="gramStart"/>
      <w:r>
        <w:t>.</w:t>
      </w:r>
      <w:proofErr w:type="gramEnd"/>
      <w:r>
        <w:t xml:space="preserve"> </w:t>
      </w:r>
      <w:proofErr w:type="gramStart"/>
      <w:r>
        <w:t>и</w:t>
      </w:r>
      <w:proofErr w:type="gramEnd"/>
      <w:r>
        <w:t>н-т – 1988. – С. 77–80.</w:t>
      </w:r>
    </w:p>
    <w:p w:rsidR="002D3710" w:rsidRDefault="002D3710" w:rsidP="00DB549C">
      <w:pPr>
        <w:numPr>
          <w:ilvl w:val="0"/>
          <w:numId w:val="59"/>
        </w:numPr>
        <w:suppressAutoHyphens w:val="0"/>
        <w:spacing w:line="360" w:lineRule="auto"/>
        <w:jc w:val="both"/>
      </w:pPr>
      <w:r>
        <w:t>Малорян Е. Я. Выбор стоматологических имплантатов при ра</w:t>
      </w:r>
      <w:r>
        <w:t>з</w:t>
      </w:r>
      <w:r>
        <w:t>личных видах атрофии челюстных костей // Стоматология. – 1999. – Т.78, № 5. – С. 42–43.</w:t>
      </w:r>
    </w:p>
    <w:p w:rsidR="002D3710" w:rsidRDefault="002D3710" w:rsidP="00DB549C">
      <w:pPr>
        <w:numPr>
          <w:ilvl w:val="0"/>
          <w:numId w:val="59"/>
        </w:numPr>
        <w:suppressAutoHyphens w:val="0"/>
        <w:spacing w:line="360" w:lineRule="auto"/>
        <w:jc w:val="both"/>
      </w:pPr>
      <w:r>
        <w:t>Субботко И.Л. Мультимодальность в дентальной имплантации как практика индивидуального подхода для эффективного восстано</w:t>
      </w:r>
      <w:r>
        <w:t>в</w:t>
      </w:r>
      <w:r>
        <w:t>ления функции и эстетики у больных с патологией тканей пародонта // Материалы II Междунар. научно-практической конф. “Актуальные вопросы стоматологической имплантации”. – Минск. – 1998. – С. 56–60.</w:t>
      </w:r>
    </w:p>
    <w:p w:rsidR="002D3710" w:rsidRDefault="002D3710" w:rsidP="00DB549C">
      <w:pPr>
        <w:numPr>
          <w:ilvl w:val="0"/>
          <w:numId w:val="59"/>
        </w:numPr>
        <w:suppressAutoHyphens w:val="0"/>
        <w:spacing w:line="360" w:lineRule="auto"/>
        <w:jc w:val="both"/>
      </w:pPr>
      <w:r>
        <w:t>Yi S. W., Ericsson I., Carlsson G.A., Nilner K. Использование несъемных протезов на имплантатах для проте</w:t>
      </w:r>
      <w:r>
        <w:t>з</w:t>
      </w:r>
      <w:r>
        <w:t>ной реабилитации пациентов с ослабленным пародонтом: 3-летнее перспективное клиническое исследование // Новое в стоматологии. –2002. – № 2. – С. 91–96.</w:t>
      </w:r>
    </w:p>
    <w:p w:rsidR="002D3710" w:rsidRDefault="002D3710" w:rsidP="00DB549C">
      <w:pPr>
        <w:numPr>
          <w:ilvl w:val="0"/>
          <w:numId w:val="59"/>
        </w:numPr>
        <w:suppressAutoHyphens w:val="0"/>
        <w:spacing w:line="360" w:lineRule="auto"/>
        <w:jc w:val="both"/>
      </w:pPr>
      <w:r>
        <w:t>Гротовски Т. Применение одностадийных имплантатов Гарбаччо при реабилитации пациентов, подверженных пародонтальным боле</w:t>
      </w:r>
      <w:r>
        <w:t>з</w:t>
      </w:r>
      <w:r>
        <w:t>ням. Результаты 5-летних исследований. // Новое в стоматологии. – 1998. – № 3. – С. 35–39.</w:t>
      </w:r>
    </w:p>
    <w:p w:rsidR="002D3710" w:rsidRDefault="002D3710" w:rsidP="00DB549C">
      <w:pPr>
        <w:numPr>
          <w:ilvl w:val="0"/>
          <w:numId w:val="59"/>
        </w:numPr>
        <w:suppressAutoHyphens w:val="0"/>
        <w:spacing w:line="360" w:lineRule="auto"/>
        <w:jc w:val="both"/>
      </w:pPr>
      <w:r>
        <w:t xml:space="preserve">Звигинцев М.А., </w:t>
      </w:r>
      <w:proofErr w:type="gramStart"/>
      <w:r>
        <w:t>Старосветский</w:t>
      </w:r>
      <w:proofErr w:type="gramEnd"/>
      <w:r>
        <w:t xml:space="preserve"> С.И., Семенюк В.М. и др. Реакция костной ткани на вживление имплантатов при сахарном диабете // Новое в стоматологии. – 1997. – № 6. – С. 49–50.</w:t>
      </w:r>
    </w:p>
    <w:p w:rsidR="002D3710" w:rsidRDefault="002D3710" w:rsidP="00DB549C">
      <w:pPr>
        <w:numPr>
          <w:ilvl w:val="0"/>
          <w:numId w:val="59"/>
        </w:numPr>
        <w:suppressAutoHyphens w:val="0"/>
        <w:spacing w:line="360" w:lineRule="auto"/>
        <w:jc w:val="both"/>
        <w:rPr>
          <w:b/>
          <w:lang w:val="en-US"/>
        </w:rPr>
      </w:pPr>
      <w:r w:rsidRPr="002D3710">
        <w:rPr>
          <w:lang w:val="en-US"/>
        </w:rPr>
        <w:t xml:space="preserve">Jens Ruhnau, Tom Olsen, Vibeke Greven, </w:t>
      </w:r>
      <w:r>
        <w:rPr>
          <w:lang w:val="en-US"/>
        </w:rPr>
        <w:t xml:space="preserve">and all. </w:t>
      </w:r>
      <w:r w:rsidRPr="002D3710">
        <w:rPr>
          <w:rStyle w:val="aff5"/>
          <w:b w:val="0"/>
          <w:lang w:val="en-US"/>
        </w:rPr>
        <w:t>D</w:t>
      </w:r>
      <w:r>
        <w:rPr>
          <w:rStyle w:val="aff5"/>
          <w:b w:val="0"/>
          <w:lang w:val="en-US"/>
        </w:rPr>
        <w:t>ental</w:t>
      </w:r>
      <w:r w:rsidRPr="002D3710">
        <w:rPr>
          <w:rStyle w:val="aff5"/>
          <w:b w:val="0"/>
          <w:lang w:val="en-US"/>
        </w:rPr>
        <w:t xml:space="preserve"> I</w:t>
      </w:r>
      <w:r>
        <w:rPr>
          <w:rStyle w:val="aff5"/>
          <w:b w:val="0"/>
          <w:lang w:val="en-US"/>
        </w:rPr>
        <w:t>mplant</w:t>
      </w:r>
      <w:r w:rsidRPr="002D3710">
        <w:rPr>
          <w:rStyle w:val="aff5"/>
          <w:b w:val="0"/>
          <w:lang w:val="en-US"/>
        </w:rPr>
        <w:t xml:space="preserve"> R</w:t>
      </w:r>
      <w:r>
        <w:rPr>
          <w:rStyle w:val="aff5"/>
          <w:b w:val="0"/>
          <w:lang w:val="en-US"/>
        </w:rPr>
        <w:t>e</w:t>
      </w:r>
      <w:r>
        <w:rPr>
          <w:rStyle w:val="aff5"/>
          <w:b w:val="0"/>
          <w:lang w:val="en-US"/>
        </w:rPr>
        <w:t>placement</w:t>
      </w:r>
      <w:r w:rsidRPr="002D3710">
        <w:rPr>
          <w:rStyle w:val="aff5"/>
          <w:b w:val="0"/>
          <w:lang w:val="en-US"/>
        </w:rPr>
        <w:t xml:space="preserve"> </w:t>
      </w:r>
      <w:r>
        <w:rPr>
          <w:rStyle w:val="aff5"/>
          <w:b w:val="0"/>
          <w:lang w:val="en-US"/>
        </w:rPr>
        <w:t>of</w:t>
      </w:r>
      <w:r w:rsidRPr="002D3710">
        <w:rPr>
          <w:rStyle w:val="aff5"/>
          <w:b w:val="0"/>
          <w:lang w:val="en-US"/>
        </w:rPr>
        <w:t xml:space="preserve"> </w:t>
      </w:r>
      <w:r>
        <w:rPr>
          <w:rStyle w:val="aff5"/>
          <w:b w:val="0"/>
          <w:lang w:val="en-US"/>
        </w:rPr>
        <w:t>the</w:t>
      </w:r>
      <w:r w:rsidRPr="002D3710">
        <w:rPr>
          <w:rStyle w:val="aff5"/>
          <w:b w:val="0"/>
          <w:lang w:val="en-US"/>
        </w:rPr>
        <w:t xml:space="preserve"> M</w:t>
      </w:r>
      <w:r>
        <w:rPr>
          <w:rStyle w:val="aff5"/>
          <w:b w:val="0"/>
          <w:lang w:val="en-US"/>
        </w:rPr>
        <w:t>andibular</w:t>
      </w:r>
      <w:r w:rsidRPr="002D3710">
        <w:rPr>
          <w:rStyle w:val="aff5"/>
          <w:b w:val="0"/>
          <w:lang w:val="en-US"/>
        </w:rPr>
        <w:t xml:space="preserve"> F</w:t>
      </w:r>
      <w:r>
        <w:rPr>
          <w:rStyle w:val="aff5"/>
          <w:b w:val="0"/>
          <w:lang w:val="en-US"/>
        </w:rPr>
        <w:t xml:space="preserve">irst </w:t>
      </w:r>
      <w:r w:rsidRPr="002D3710">
        <w:rPr>
          <w:rStyle w:val="aff5"/>
          <w:b w:val="0"/>
          <w:lang w:val="en-US"/>
        </w:rPr>
        <w:t>M</w:t>
      </w:r>
      <w:r>
        <w:rPr>
          <w:rStyle w:val="aff5"/>
          <w:b w:val="0"/>
          <w:lang w:val="en-US"/>
        </w:rPr>
        <w:t>olar</w:t>
      </w:r>
      <w:r w:rsidRPr="002D3710">
        <w:rPr>
          <w:rStyle w:val="aff5"/>
          <w:b w:val="0"/>
          <w:lang w:val="en-US"/>
        </w:rPr>
        <w:t xml:space="preserve"> T</w:t>
      </w:r>
      <w:r>
        <w:rPr>
          <w:rStyle w:val="aff5"/>
          <w:b w:val="0"/>
          <w:lang w:val="en-US"/>
        </w:rPr>
        <w:t>ooth</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a</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2003. – Vol. 20</w:t>
      </w:r>
      <w:r w:rsidRPr="002D3710">
        <w:rPr>
          <w:lang w:val="en-US"/>
        </w:rPr>
        <w:t xml:space="preserve">, </w:t>
      </w:r>
      <w:r>
        <w:rPr>
          <w:lang w:val="en-US"/>
        </w:rPr>
        <w:t>№</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84</w:t>
      </w:r>
      <w:r w:rsidRPr="005B6992">
        <w:rPr>
          <w:lang w:val="en-US"/>
        </w:rPr>
        <w:t>–</w:t>
      </w:r>
      <w:r>
        <w:rPr>
          <w:lang w:val="en-US"/>
        </w:rPr>
        <w:t>90.</w:t>
      </w:r>
    </w:p>
    <w:p w:rsidR="002D3710" w:rsidRPr="00B46694" w:rsidRDefault="002D3710" w:rsidP="00DB549C">
      <w:pPr>
        <w:numPr>
          <w:ilvl w:val="0"/>
          <w:numId w:val="59"/>
        </w:numPr>
        <w:suppressAutoHyphens w:val="0"/>
        <w:spacing w:line="360" w:lineRule="auto"/>
        <w:jc w:val="both"/>
        <w:rPr>
          <w:lang w:val="en-US"/>
        </w:rPr>
      </w:pPr>
      <w:r w:rsidRPr="002D3710">
        <w:rPr>
          <w:lang w:val="en-US"/>
        </w:rPr>
        <w:t>A. Norman Cranin, Alan Simons, Michael Klein</w:t>
      </w:r>
      <w:r>
        <w:rPr>
          <w:lang w:val="en-US"/>
        </w:rPr>
        <w:t xml:space="preserve"> and all. </w:t>
      </w:r>
      <w:r w:rsidRPr="002D3710">
        <w:rPr>
          <w:bCs/>
          <w:lang w:val="en-US"/>
        </w:rPr>
        <w:t>T</w:t>
      </w:r>
      <w:r>
        <w:rPr>
          <w:bCs/>
          <w:lang w:val="en-US"/>
        </w:rPr>
        <w:t>he</w:t>
      </w:r>
      <w:r w:rsidRPr="002D3710">
        <w:rPr>
          <w:bCs/>
          <w:lang w:val="en-US"/>
        </w:rPr>
        <w:t xml:space="preserve"> U</w:t>
      </w:r>
      <w:r>
        <w:rPr>
          <w:bCs/>
          <w:lang w:val="en-US"/>
        </w:rPr>
        <w:t>se</w:t>
      </w:r>
      <w:r w:rsidRPr="002D3710">
        <w:rPr>
          <w:bCs/>
          <w:lang w:val="en-US"/>
        </w:rPr>
        <w:t xml:space="preserve"> </w:t>
      </w:r>
      <w:r>
        <w:rPr>
          <w:bCs/>
          <w:lang w:val="en-US"/>
        </w:rPr>
        <w:t>of</w:t>
      </w:r>
      <w:r w:rsidRPr="002D3710">
        <w:rPr>
          <w:bCs/>
          <w:lang w:val="en-US"/>
        </w:rPr>
        <w:t xml:space="preserve"> </w:t>
      </w:r>
      <w:r>
        <w:rPr>
          <w:bCs/>
          <w:lang w:val="en-US"/>
        </w:rPr>
        <w:t>a</w:t>
      </w:r>
      <w:r w:rsidRPr="002D3710">
        <w:rPr>
          <w:bCs/>
          <w:lang w:val="en-US"/>
        </w:rPr>
        <w:t xml:space="preserve"> P</w:t>
      </w:r>
      <w:r>
        <w:rPr>
          <w:bCs/>
          <w:lang w:val="en-US"/>
        </w:rPr>
        <w:t>articulate</w:t>
      </w:r>
      <w:r w:rsidRPr="002D3710">
        <w:rPr>
          <w:bCs/>
          <w:lang w:val="en-US"/>
        </w:rPr>
        <w:t>, M</w:t>
      </w:r>
      <w:r>
        <w:rPr>
          <w:bCs/>
          <w:lang w:val="en-US"/>
        </w:rPr>
        <w:t>icroporous</w:t>
      </w:r>
      <w:r w:rsidRPr="002D3710">
        <w:rPr>
          <w:bCs/>
          <w:lang w:val="en-US"/>
        </w:rPr>
        <w:t>, C</w:t>
      </w:r>
      <w:r>
        <w:rPr>
          <w:bCs/>
          <w:lang w:val="en-US"/>
        </w:rPr>
        <w:t>alcified</w:t>
      </w:r>
      <w:r w:rsidRPr="002D3710">
        <w:rPr>
          <w:bCs/>
          <w:lang w:val="en-US"/>
        </w:rPr>
        <w:t xml:space="preserve"> C</w:t>
      </w:r>
      <w:r>
        <w:rPr>
          <w:bCs/>
          <w:lang w:val="en-US"/>
        </w:rPr>
        <w:t>opolymer</w:t>
      </w:r>
      <w:r w:rsidRPr="002D3710">
        <w:rPr>
          <w:bCs/>
          <w:lang w:val="en-US"/>
        </w:rPr>
        <w:t xml:space="preserve"> </w:t>
      </w:r>
      <w:r>
        <w:rPr>
          <w:bCs/>
          <w:lang w:val="en-US"/>
        </w:rPr>
        <w:t>as</w:t>
      </w:r>
      <w:r w:rsidRPr="002D3710">
        <w:rPr>
          <w:bCs/>
          <w:lang w:val="en-US"/>
        </w:rPr>
        <w:t xml:space="preserve"> </w:t>
      </w:r>
      <w:r>
        <w:rPr>
          <w:bCs/>
          <w:lang w:val="en-US"/>
        </w:rPr>
        <w:t>a</w:t>
      </w:r>
      <w:r w:rsidRPr="002D3710">
        <w:rPr>
          <w:bCs/>
          <w:lang w:val="en-US"/>
        </w:rPr>
        <w:t xml:space="preserve"> R</w:t>
      </w:r>
      <w:r>
        <w:rPr>
          <w:bCs/>
          <w:lang w:val="en-US"/>
        </w:rPr>
        <w:t>idge</w:t>
      </w:r>
      <w:r w:rsidRPr="002D3710">
        <w:rPr>
          <w:bCs/>
          <w:lang w:val="en-US"/>
        </w:rPr>
        <w:t xml:space="preserve"> M</w:t>
      </w:r>
      <w:r>
        <w:rPr>
          <w:bCs/>
          <w:lang w:val="en-US"/>
        </w:rPr>
        <w:t>aintenance</w:t>
      </w:r>
      <w:r w:rsidRPr="002D3710">
        <w:rPr>
          <w:bCs/>
          <w:lang w:val="en-US"/>
        </w:rPr>
        <w:t xml:space="preserve"> D</w:t>
      </w:r>
      <w:r>
        <w:rPr>
          <w:bCs/>
          <w:lang w:val="en-US"/>
        </w:rPr>
        <w:t>e</w:t>
      </w:r>
      <w:r>
        <w:rPr>
          <w:bCs/>
          <w:lang w:val="en-US"/>
        </w:rPr>
        <w:t>vice</w:t>
      </w:r>
      <w:r w:rsidRPr="002D3710">
        <w:rPr>
          <w:bCs/>
          <w:lang w:val="en-US"/>
        </w:rPr>
        <w:t xml:space="preserve"> </w:t>
      </w:r>
      <w:r>
        <w:rPr>
          <w:bCs/>
          <w:lang w:val="en-US"/>
        </w:rPr>
        <w:t>in</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1995. – Vol. 12. –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53</w:t>
      </w:r>
      <w:r w:rsidRPr="005B6992">
        <w:rPr>
          <w:lang w:val="en-US"/>
        </w:rPr>
        <w:t>–</w:t>
      </w:r>
      <w:r>
        <w:rPr>
          <w:lang w:val="en-US"/>
        </w:rPr>
        <w:t>58.</w:t>
      </w:r>
    </w:p>
    <w:p w:rsidR="002D3710" w:rsidRPr="002D3710" w:rsidRDefault="002D3710" w:rsidP="00DB549C">
      <w:pPr>
        <w:numPr>
          <w:ilvl w:val="0"/>
          <w:numId w:val="59"/>
        </w:numPr>
        <w:suppressAutoHyphens w:val="0"/>
        <w:spacing w:line="360" w:lineRule="auto"/>
        <w:jc w:val="both"/>
        <w:rPr>
          <w:lang w:val="en-US"/>
        </w:rPr>
      </w:pPr>
      <w:r>
        <w:t>Коваленко</w:t>
      </w:r>
      <w:r w:rsidRPr="002D3710">
        <w:rPr>
          <w:lang w:val="en-US"/>
        </w:rPr>
        <w:t xml:space="preserve"> </w:t>
      </w:r>
      <w:r>
        <w:t>А</w:t>
      </w:r>
      <w:r w:rsidRPr="002D3710">
        <w:rPr>
          <w:lang w:val="en-US"/>
        </w:rPr>
        <w:t>.</w:t>
      </w:r>
      <w:r>
        <w:t>Ф</w:t>
      </w:r>
      <w:r w:rsidRPr="002D3710">
        <w:rPr>
          <w:lang w:val="en-US"/>
        </w:rPr>
        <w:t xml:space="preserve">., </w:t>
      </w:r>
      <w:r>
        <w:t>Штур</w:t>
      </w:r>
      <w:r>
        <w:t>у</w:t>
      </w:r>
      <w:r>
        <w:t>мінський</w:t>
      </w:r>
      <w:r w:rsidRPr="002D3710">
        <w:rPr>
          <w:lang w:val="en-US"/>
        </w:rPr>
        <w:t xml:space="preserve"> </w:t>
      </w:r>
      <w:r>
        <w:t>В</w:t>
      </w:r>
      <w:r w:rsidRPr="002D3710">
        <w:rPr>
          <w:lang w:val="en-US"/>
        </w:rPr>
        <w:t>.</w:t>
      </w:r>
      <w:r>
        <w:t>Г</w:t>
      </w:r>
      <w:r w:rsidRPr="002D3710">
        <w:rPr>
          <w:lang w:val="en-US"/>
        </w:rPr>
        <w:t xml:space="preserve">., </w:t>
      </w:r>
      <w:r>
        <w:t>Кушні</w:t>
      </w:r>
      <w:proofErr w:type="gramStart"/>
      <w:r>
        <w:t>р</w:t>
      </w:r>
      <w:proofErr w:type="gramEnd"/>
      <w:r w:rsidRPr="002D3710">
        <w:rPr>
          <w:lang w:val="en-US"/>
        </w:rPr>
        <w:t xml:space="preserve"> </w:t>
      </w:r>
      <w:r>
        <w:t>М</w:t>
      </w:r>
      <w:r w:rsidRPr="002D3710">
        <w:rPr>
          <w:lang w:val="en-US"/>
        </w:rPr>
        <w:t>.</w:t>
      </w:r>
      <w:r>
        <w:t>В</w:t>
      </w:r>
      <w:r w:rsidRPr="002D3710">
        <w:rPr>
          <w:lang w:val="en-US"/>
        </w:rPr>
        <w:t xml:space="preserve">., </w:t>
      </w:r>
      <w:r>
        <w:t>Даніленко</w:t>
      </w:r>
      <w:r w:rsidRPr="002D3710">
        <w:rPr>
          <w:lang w:val="en-US"/>
        </w:rPr>
        <w:t xml:space="preserve"> </w:t>
      </w:r>
      <w:r>
        <w:t>А</w:t>
      </w:r>
      <w:r w:rsidRPr="002D3710">
        <w:rPr>
          <w:lang w:val="en-US"/>
        </w:rPr>
        <w:t>.</w:t>
      </w:r>
      <w:r>
        <w:t>І</w:t>
      </w:r>
      <w:r w:rsidRPr="002D3710">
        <w:rPr>
          <w:lang w:val="en-US"/>
        </w:rPr>
        <w:t xml:space="preserve">. </w:t>
      </w:r>
      <w:r>
        <w:t>Порівняльна</w:t>
      </w:r>
      <w:r w:rsidRPr="002D3710">
        <w:rPr>
          <w:lang w:val="en-US"/>
        </w:rPr>
        <w:t xml:space="preserve"> </w:t>
      </w:r>
      <w:r>
        <w:t>характеристика</w:t>
      </w:r>
      <w:r w:rsidRPr="002D3710">
        <w:rPr>
          <w:lang w:val="en-US"/>
        </w:rPr>
        <w:t xml:space="preserve"> </w:t>
      </w:r>
      <w:r>
        <w:t>захисних</w:t>
      </w:r>
      <w:r w:rsidRPr="002D3710">
        <w:rPr>
          <w:lang w:val="en-US"/>
        </w:rPr>
        <w:t xml:space="preserve"> </w:t>
      </w:r>
      <w:r>
        <w:t>толерантних</w:t>
      </w:r>
      <w:r w:rsidRPr="002D3710">
        <w:rPr>
          <w:lang w:val="en-US"/>
        </w:rPr>
        <w:t xml:space="preserve"> </w:t>
      </w:r>
      <w:r>
        <w:t>та</w:t>
      </w:r>
      <w:r w:rsidRPr="002D3710">
        <w:rPr>
          <w:lang w:val="en-US"/>
        </w:rPr>
        <w:t xml:space="preserve"> </w:t>
      </w:r>
      <w:r>
        <w:t>біоакти</w:t>
      </w:r>
      <w:r>
        <w:t>в</w:t>
      </w:r>
      <w:r>
        <w:t>них</w:t>
      </w:r>
      <w:r w:rsidRPr="002D3710">
        <w:rPr>
          <w:lang w:val="en-US"/>
        </w:rPr>
        <w:t xml:space="preserve"> </w:t>
      </w:r>
      <w:r>
        <w:t>покриттів</w:t>
      </w:r>
      <w:r w:rsidRPr="002D3710">
        <w:rPr>
          <w:lang w:val="en-US"/>
        </w:rPr>
        <w:t xml:space="preserve"> </w:t>
      </w:r>
      <w:r>
        <w:t>імплантатів</w:t>
      </w:r>
      <w:r w:rsidRPr="002D3710">
        <w:rPr>
          <w:lang w:val="en-US"/>
        </w:rPr>
        <w:t xml:space="preserve"> </w:t>
      </w:r>
      <w:r>
        <w:t>у</w:t>
      </w:r>
      <w:r w:rsidRPr="002D3710">
        <w:rPr>
          <w:lang w:val="en-US"/>
        </w:rPr>
        <w:t xml:space="preserve"> </w:t>
      </w:r>
      <w:r>
        <w:lastRenderedPageBreak/>
        <w:t>стоматології</w:t>
      </w:r>
      <w:r w:rsidRPr="002D3710">
        <w:rPr>
          <w:lang w:val="en-US"/>
        </w:rPr>
        <w:t xml:space="preserve"> // </w:t>
      </w:r>
      <w:r>
        <w:t>Вісник</w:t>
      </w:r>
      <w:r w:rsidRPr="002D3710">
        <w:rPr>
          <w:lang w:val="en-US"/>
        </w:rPr>
        <w:t xml:space="preserve"> </w:t>
      </w:r>
      <w:r>
        <w:t>стоматології</w:t>
      </w:r>
      <w:r w:rsidRPr="002D3710">
        <w:rPr>
          <w:lang w:val="en-US"/>
        </w:rPr>
        <w:t xml:space="preserve">. – </w:t>
      </w:r>
      <w:r>
        <w:t>Одеса</w:t>
      </w:r>
      <w:r w:rsidRPr="002D3710">
        <w:rPr>
          <w:lang w:val="en-US"/>
        </w:rPr>
        <w:t xml:space="preserve">: </w:t>
      </w:r>
      <w:r>
        <w:t>Укрмедінформ</w:t>
      </w:r>
      <w:r w:rsidRPr="002D3710">
        <w:rPr>
          <w:lang w:val="en-US"/>
        </w:rPr>
        <w:t xml:space="preserve">. – 1996. – № 4. – </w:t>
      </w:r>
      <w:r>
        <w:t>С</w:t>
      </w:r>
      <w:r w:rsidRPr="002D3710">
        <w:rPr>
          <w:lang w:val="en-US"/>
        </w:rPr>
        <w:t>. 267</w:t>
      </w:r>
      <w:r w:rsidRPr="005B6992">
        <w:rPr>
          <w:lang w:val="en-US"/>
        </w:rPr>
        <w:t>–</w:t>
      </w:r>
      <w:r w:rsidRPr="002D3710">
        <w:rPr>
          <w:lang w:val="en-US"/>
        </w:rPr>
        <w:t>270.</w:t>
      </w:r>
    </w:p>
    <w:p w:rsidR="002D3710" w:rsidRDefault="002D3710" w:rsidP="00DB549C">
      <w:pPr>
        <w:numPr>
          <w:ilvl w:val="0"/>
          <w:numId w:val="59"/>
        </w:numPr>
        <w:suppressAutoHyphens w:val="0"/>
        <w:spacing w:line="360" w:lineRule="auto"/>
        <w:jc w:val="both"/>
      </w:pPr>
      <w:r>
        <w:t>Панчоха В.Л., Василенко Э.Н., Савич В.И., Живкова Л.В. Реакция органов и тканей на имплантаты с многослойными ко</w:t>
      </w:r>
      <w:r>
        <w:t>м</w:t>
      </w:r>
      <w:r>
        <w:t>позиционными покрытиями // Стоматология. – 1986. – Т.64, № 5. – С.51–52.</w:t>
      </w:r>
    </w:p>
    <w:p w:rsidR="002D3710" w:rsidRDefault="002D3710" w:rsidP="00DB549C">
      <w:pPr>
        <w:numPr>
          <w:ilvl w:val="0"/>
          <w:numId w:val="59"/>
        </w:numPr>
        <w:suppressAutoHyphens w:val="0"/>
        <w:spacing w:line="360" w:lineRule="auto"/>
        <w:jc w:val="both"/>
      </w:pPr>
      <w:r>
        <w:t>Леб</w:t>
      </w:r>
      <w:r>
        <w:t>е</w:t>
      </w:r>
      <w:r>
        <w:t>денко И.Ю., Кулаков О.Б., Головин К.И. и др. Изучение взаимодействия винтовых имплантатов из сплава ци</w:t>
      </w:r>
      <w:r>
        <w:t>р</w:t>
      </w:r>
      <w:r>
        <w:t>кония Э-125 с костной тканью в эксперименте на животных // Новое в стоматологии. – 2002. – № 2. – C. 99–100.</w:t>
      </w:r>
    </w:p>
    <w:p w:rsidR="002D3710" w:rsidRDefault="002D3710" w:rsidP="00DB549C">
      <w:pPr>
        <w:numPr>
          <w:ilvl w:val="0"/>
          <w:numId w:val="59"/>
        </w:numPr>
        <w:suppressAutoHyphens w:val="0"/>
        <w:spacing w:line="360" w:lineRule="auto"/>
        <w:jc w:val="both"/>
      </w:pPr>
      <w:r>
        <w:t>Воложин А.И., Лиханов В.Б., Докторов А.А. и др. Особенности построения костной ткани у поверхности имплант</w:t>
      </w:r>
      <w:r>
        <w:t>а</w:t>
      </w:r>
      <w:r>
        <w:t>та с покрытиями из гидроксиапатита, напыленными эксимерным и СО</w:t>
      </w:r>
      <w:r>
        <w:rPr>
          <w:vertAlign w:val="subscript"/>
        </w:rPr>
        <w:t>2</w:t>
      </w:r>
      <w:r>
        <w:t>-лазерами // Стоматология. – 1996. – Т.75, № 6. – С. 4–7.</w:t>
      </w:r>
    </w:p>
    <w:p w:rsidR="002D3710" w:rsidRDefault="002D3710" w:rsidP="00DB549C">
      <w:pPr>
        <w:numPr>
          <w:ilvl w:val="0"/>
          <w:numId w:val="59"/>
        </w:numPr>
        <w:suppressAutoHyphens w:val="0"/>
        <w:spacing w:line="360" w:lineRule="auto"/>
        <w:jc w:val="both"/>
      </w:pPr>
      <w:r>
        <w:t>Бейдик О.В., Лясников В.Н., Бутовский К.Г. Повышение эффе</w:t>
      </w:r>
      <w:r>
        <w:t>к</w:t>
      </w:r>
      <w:r>
        <w:t>тивности наружного чрезкостного остеосинтеза путем использования имплантатов с плазмонапыленными биокерамичческими покрытиями // Новое в стоматологии. – 1999. – № 2. – С. 46–49.</w:t>
      </w:r>
    </w:p>
    <w:p w:rsidR="002D3710" w:rsidRDefault="002D3710" w:rsidP="00DB549C">
      <w:pPr>
        <w:numPr>
          <w:ilvl w:val="0"/>
          <w:numId w:val="59"/>
        </w:numPr>
        <w:suppressAutoHyphens w:val="0"/>
        <w:spacing w:line="360" w:lineRule="auto"/>
        <w:jc w:val="both"/>
      </w:pPr>
      <w:r>
        <w:t>Cooper L.F. Роль топографии поверхности в регенерации и сохранении кости при установке титановых эндооссальных зубных и</w:t>
      </w:r>
      <w:r>
        <w:t>м</w:t>
      </w:r>
      <w:r>
        <w:t>плантатов // Новое в стоматологии. – 2002. – № 8. – C. 83–92.</w:t>
      </w:r>
    </w:p>
    <w:p w:rsidR="002D3710" w:rsidRDefault="002D3710" w:rsidP="00DB549C">
      <w:pPr>
        <w:numPr>
          <w:ilvl w:val="0"/>
          <w:numId w:val="59"/>
        </w:numPr>
        <w:suppressAutoHyphens w:val="0"/>
        <w:spacing w:line="360" w:lineRule="auto"/>
        <w:jc w:val="both"/>
      </w:pPr>
      <w:r>
        <w:t>Фомин И.В., Лясников В.Н., Докторов А.А., Воложин А.Н. Изменения рельефа поверхности имплантатов с плазменным ги</w:t>
      </w:r>
      <w:r>
        <w:t>д</w:t>
      </w:r>
      <w:r>
        <w:t>роксиапатитовым покрытием и титановым подслоем в зависимости от времени нахождения в кости // Новое в стоматологии. –1999. – № 2. – С. 68–73.</w:t>
      </w:r>
    </w:p>
    <w:p w:rsidR="002D3710" w:rsidRDefault="002D3710" w:rsidP="00DB549C">
      <w:pPr>
        <w:numPr>
          <w:ilvl w:val="0"/>
          <w:numId w:val="59"/>
        </w:numPr>
        <w:suppressAutoHyphens w:val="0"/>
        <w:spacing w:line="360" w:lineRule="auto"/>
        <w:jc w:val="both"/>
      </w:pPr>
      <w:r>
        <w:t>Holmen A. TiOblastTM – современное состояние вопроса // Новое в стоматологии. – 2002. – № 5. – C. 93–94.</w:t>
      </w:r>
    </w:p>
    <w:p w:rsidR="002D3710" w:rsidRDefault="002D3710" w:rsidP="00DB549C">
      <w:pPr>
        <w:numPr>
          <w:ilvl w:val="0"/>
          <w:numId w:val="59"/>
        </w:numPr>
        <w:suppressAutoHyphens w:val="0"/>
        <w:spacing w:line="360" w:lineRule="auto"/>
        <w:jc w:val="both"/>
      </w:pPr>
      <w:r>
        <w:t>Rasmusson L., Kahnberg K.E., Tan A. Влияние конструкции имплантата и рельефа его поверхности на костную регенерацию и ст</w:t>
      </w:r>
      <w:r>
        <w:t>а</w:t>
      </w:r>
      <w:r>
        <w:t>бильность имплантатов, установленных в нижние челюсти собак: экспериментальное изучение // Новое в стоматологии. –2003. – № 1. – C. 92–96.</w:t>
      </w:r>
    </w:p>
    <w:p w:rsidR="002D3710" w:rsidRDefault="002D3710" w:rsidP="00DB549C">
      <w:pPr>
        <w:numPr>
          <w:ilvl w:val="0"/>
          <w:numId w:val="59"/>
        </w:numPr>
        <w:suppressAutoHyphens w:val="0"/>
        <w:spacing w:line="360" w:lineRule="auto"/>
        <w:jc w:val="both"/>
      </w:pPr>
      <w:r>
        <w:t>Gotfrensen K., Nimb L., Hjörting-Hansen E., Jensen J.S., Holmen A. Гистоморфологическая оценка и испытание методом кручения на о</w:t>
      </w:r>
      <w:r>
        <w:t>т</w:t>
      </w:r>
      <w:r>
        <w:t>рыв титановых имплантов с поверхностью, обработанной частицами</w:t>
      </w:r>
      <w:proofErr w:type="gramStart"/>
      <w:r>
        <w:t xml:space="preserve"> Т</w:t>
      </w:r>
      <w:proofErr w:type="gramEnd"/>
      <w:r>
        <w:t>іО2. Экспериментальное изучение на собаках. // Новое в стоматол</w:t>
      </w:r>
      <w:r>
        <w:t>о</w:t>
      </w:r>
      <w:r>
        <w:t>гии. –2003. – № 4. – C.91–92.</w:t>
      </w:r>
    </w:p>
    <w:p w:rsidR="002D3710" w:rsidRPr="004A63D4" w:rsidRDefault="002D3710" w:rsidP="00DB549C">
      <w:pPr>
        <w:numPr>
          <w:ilvl w:val="0"/>
          <w:numId w:val="59"/>
        </w:numPr>
        <w:suppressAutoHyphens w:val="0"/>
        <w:spacing w:line="360" w:lineRule="auto"/>
        <w:jc w:val="both"/>
        <w:rPr>
          <w:lang w:val="en-US"/>
        </w:rPr>
      </w:pPr>
      <w:r>
        <w:t xml:space="preserve">Фролов В.В., Подгорный Р.В. Нарушение смены зубов у собак // </w:t>
      </w:r>
      <w:r>
        <w:rPr>
          <w:lang w:val="en-US"/>
        </w:rPr>
        <w:t>XIV</w:t>
      </w:r>
      <w:r>
        <w:t xml:space="preserve"> Международный Московский конгресс по болезням мелких д</w:t>
      </w:r>
      <w:r>
        <w:t>о</w:t>
      </w:r>
      <w:r>
        <w:t>машних животных. Материалы</w:t>
      </w:r>
      <w:r w:rsidRPr="004A63D4">
        <w:rPr>
          <w:lang w:val="en-US"/>
        </w:rPr>
        <w:t>. 22</w:t>
      </w:r>
      <w:r w:rsidRPr="005B6992">
        <w:rPr>
          <w:lang w:val="en-US"/>
        </w:rPr>
        <w:t>–</w:t>
      </w:r>
      <w:r w:rsidRPr="004A63D4">
        <w:rPr>
          <w:lang w:val="en-US"/>
        </w:rPr>
        <w:t xml:space="preserve">24 </w:t>
      </w:r>
      <w:r>
        <w:t>апреля</w:t>
      </w:r>
      <w:r w:rsidRPr="004A63D4">
        <w:rPr>
          <w:lang w:val="en-US"/>
        </w:rPr>
        <w:t xml:space="preserve"> 2006. – </w:t>
      </w:r>
      <w:r>
        <w:t>М</w:t>
      </w:r>
      <w:r w:rsidRPr="004A63D4">
        <w:rPr>
          <w:lang w:val="en-US"/>
        </w:rPr>
        <w:t xml:space="preserve">.: </w:t>
      </w:r>
      <w:r>
        <w:t xml:space="preserve">РВА. – </w:t>
      </w:r>
      <w:r>
        <w:rPr>
          <w:lang w:val="en-US"/>
        </w:rPr>
        <w:t>2006</w:t>
      </w:r>
      <w:r>
        <w:t>. – С</w:t>
      </w:r>
      <w:r w:rsidRPr="004A63D4">
        <w:rPr>
          <w:lang w:val="en-US"/>
        </w:rPr>
        <w:t>.</w:t>
      </w:r>
      <w:r>
        <w:t xml:space="preserve"> </w:t>
      </w:r>
      <w:r w:rsidRPr="004A63D4">
        <w:rPr>
          <w:lang w:val="en-US"/>
        </w:rPr>
        <w:t>117</w:t>
      </w:r>
      <w:r w:rsidRPr="005B6992">
        <w:rPr>
          <w:lang w:val="en-US"/>
        </w:rPr>
        <w:t>–</w:t>
      </w:r>
      <w:r w:rsidRPr="004A63D4">
        <w:rPr>
          <w:lang w:val="en-US"/>
        </w:rPr>
        <w:t>118.</w:t>
      </w:r>
    </w:p>
    <w:p w:rsidR="002D3710" w:rsidRPr="0087017D" w:rsidRDefault="002D3710" w:rsidP="00DB549C">
      <w:pPr>
        <w:numPr>
          <w:ilvl w:val="0"/>
          <w:numId w:val="59"/>
        </w:numPr>
        <w:suppressAutoHyphens w:val="0"/>
        <w:spacing w:line="360" w:lineRule="auto"/>
        <w:jc w:val="both"/>
        <w:rPr>
          <w:lang w:val="en-US"/>
        </w:rPr>
      </w:pPr>
      <w:r w:rsidRPr="002D3710">
        <w:rPr>
          <w:lang w:val="en-US"/>
        </w:rPr>
        <w:lastRenderedPageBreak/>
        <w:t xml:space="preserve">Elizabeth J. Brine </w:t>
      </w:r>
      <w:r w:rsidRPr="002D3710">
        <w:rPr>
          <w:bCs/>
          <w:lang w:val="en-US"/>
        </w:rPr>
        <w:t>E</w:t>
      </w:r>
      <w:r>
        <w:rPr>
          <w:bCs/>
          <w:lang w:val="en-US"/>
        </w:rPr>
        <w:t>ndodontic</w:t>
      </w:r>
      <w:r w:rsidRPr="002D3710">
        <w:rPr>
          <w:bCs/>
          <w:lang w:val="en-US"/>
        </w:rPr>
        <w:t xml:space="preserve"> D</w:t>
      </w:r>
      <w:r>
        <w:rPr>
          <w:bCs/>
          <w:lang w:val="en-US"/>
        </w:rPr>
        <w:t>isease</w:t>
      </w:r>
      <w:r w:rsidRPr="002D3710">
        <w:rPr>
          <w:bCs/>
          <w:lang w:val="en-US"/>
        </w:rPr>
        <w:t xml:space="preserve"> </w:t>
      </w:r>
      <w:r>
        <w:rPr>
          <w:bCs/>
          <w:lang w:val="en-US"/>
        </w:rPr>
        <w:t xml:space="preserve">of the </w:t>
      </w:r>
      <w:r w:rsidRPr="002D3710">
        <w:rPr>
          <w:bCs/>
          <w:lang w:val="en-US"/>
        </w:rPr>
        <w:t>M</w:t>
      </w:r>
      <w:r>
        <w:rPr>
          <w:bCs/>
          <w:lang w:val="en-US"/>
        </w:rPr>
        <w:t>andibular</w:t>
      </w:r>
      <w:r w:rsidRPr="002D3710">
        <w:rPr>
          <w:bCs/>
          <w:lang w:val="en-US"/>
        </w:rPr>
        <w:t xml:space="preserve"> F</w:t>
      </w:r>
      <w:r>
        <w:rPr>
          <w:bCs/>
          <w:lang w:val="en-US"/>
        </w:rPr>
        <w:t>irst</w:t>
      </w:r>
      <w:r w:rsidRPr="002D3710">
        <w:rPr>
          <w:bCs/>
          <w:lang w:val="en-US"/>
        </w:rPr>
        <w:t xml:space="preserve"> M</w:t>
      </w:r>
      <w:r>
        <w:rPr>
          <w:bCs/>
          <w:lang w:val="en-US"/>
        </w:rPr>
        <w:t>olar</w:t>
      </w:r>
      <w:r w:rsidRPr="002D3710">
        <w:rPr>
          <w:bCs/>
          <w:lang w:val="en-US"/>
        </w:rPr>
        <w:t xml:space="preserve"> T</w:t>
      </w:r>
      <w:r>
        <w:rPr>
          <w:bCs/>
          <w:lang w:val="en-US"/>
        </w:rPr>
        <w:t>ooth</w:t>
      </w:r>
      <w:r w:rsidRPr="002D3710">
        <w:rPr>
          <w:bCs/>
          <w:lang w:val="en-US"/>
        </w:rPr>
        <w:t xml:space="preserve"> S</w:t>
      </w:r>
      <w:r>
        <w:rPr>
          <w:bCs/>
          <w:lang w:val="en-US"/>
        </w:rPr>
        <w:t>econdary</w:t>
      </w:r>
      <w:r w:rsidRPr="002D3710">
        <w:rPr>
          <w:bCs/>
          <w:lang w:val="en-US"/>
        </w:rPr>
        <w:t xml:space="preserve"> </w:t>
      </w:r>
      <w:r>
        <w:rPr>
          <w:bCs/>
          <w:lang w:val="en-US"/>
        </w:rPr>
        <w:t>to</w:t>
      </w:r>
      <w:r w:rsidRPr="002D3710">
        <w:rPr>
          <w:bCs/>
          <w:lang w:val="en-US"/>
        </w:rPr>
        <w:t xml:space="preserve"> C</w:t>
      </w:r>
      <w:r>
        <w:rPr>
          <w:bCs/>
          <w:lang w:val="en-US"/>
        </w:rPr>
        <w:t>audal</w:t>
      </w:r>
      <w:r w:rsidRPr="002D3710">
        <w:rPr>
          <w:bCs/>
          <w:lang w:val="en-US"/>
        </w:rPr>
        <w:t xml:space="preserve"> C</w:t>
      </w:r>
      <w:r>
        <w:rPr>
          <w:bCs/>
          <w:lang w:val="en-US"/>
        </w:rPr>
        <w:t>rossbite</w:t>
      </w:r>
      <w:r w:rsidRPr="002D3710">
        <w:rPr>
          <w:bCs/>
          <w:lang w:val="en-US"/>
        </w:rPr>
        <w:t xml:space="preserve"> </w:t>
      </w:r>
      <w:r>
        <w:rPr>
          <w:bCs/>
          <w:lang w:val="en-US"/>
        </w:rPr>
        <w:t xml:space="preserve">in a </w:t>
      </w:r>
      <w:r w:rsidRPr="002D3710">
        <w:rPr>
          <w:bCs/>
          <w:lang w:val="en-US"/>
        </w:rPr>
        <w:t>Y</w:t>
      </w:r>
      <w:r>
        <w:rPr>
          <w:bCs/>
          <w:lang w:val="en-US"/>
        </w:rPr>
        <w:t>oung</w:t>
      </w:r>
      <w:r w:rsidRPr="002D3710">
        <w:rPr>
          <w:bCs/>
          <w:lang w:val="en-US"/>
        </w:rPr>
        <w:t xml:space="preserve"> S</w:t>
      </w:r>
      <w:r>
        <w:rPr>
          <w:bCs/>
          <w:lang w:val="en-US"/>
        </w:rPr>
        <w:t>hetland</w:t>
      </w:r>
      <w:r w:rsidRPr="002D3710">
        <w:rPr>
          <w:bCs/>
          <w:lang w:val="en-US"/>
        </w:rPr>
        <w:t xml:space="preserve"> </w:t>
      </w:r>
      <w:proofErr w:type="gramStart"/>
      <w:r w:rsidRPr="002D3710">
        <w:rPr>
          <w:bCs/>
          <w:lang w:val="en-US"/>
        </w:rPr>
        <w:t>S</w:t>
      </w:r>
      <w:r>
        <w:rPr>
          <w:bCs/>
          <w:lang w:val="en-US"/>
        </w:rPr>
        <w:t>heepdog</w:t>
      </w:r>
      <w:proofErr w:type="gramEnd"/>
      <w:r>
        <w:rPr>
          <w:bCs/>
          <w:lang w:val="en-US"/>
        </w:rPr>
        <w:t xml:space="preserve"> </w:t>
      </w:r>
      <w:r>
        <w:rPr>
          <w:rStyle w:val="aff5"/>
          <w:b w:val="0"/>
          <w:lang w:val="en-US"/>
        </w:rPr>
        <w:t xml:space="preserve">// </w:t>
      </w:r>
      <w:r>
        <w:rPr>
          <w:lang w:val="en-US"/>
        </w:rPr>
        <w:t xml:space="preserve">Journal of the Veterinary </w:t>
      </w:r>
      <w:r w:rsidRPr="002D3710">
        <w:rPr>
          <w:lang w:val="en-US"/>
        </w:rPr>
        <w:t>Dentistry</w:t>
      </w:r>
      <w:r>
        <w:rPr>
          <w:lang w:val="en-US"/>
        </w:rPr>
        <w:t>. – 1999. – Vol. 16</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15</w:t>
      </w:r>
      <w:r w:rsidRPr="005B6992">
        <w:rPr>
          <w:lang w:val="en-US"/>
        </w:rPr>
        <w:t>–</w:t>
      </w:r>
      <w:r>
        <w:rPr>
          <w:lang w:val="en-US"/>
        </w:rPr>
        <w:t>18.</w:t>
      </w:r>
    </w:p>
    <w:p w:rsidR="002D3710" w:rsidRPr="00560453" w:rsidRDefault="002D3710" w:rsidP="00DB549C">
      <w:pPr>
        <w:numPr>
          <w:ilvl w:val="0"/>
          <w:numId w:val="59"/>
        </w:numPr>
        <w:suppressAutoHyphens w:val="0"/>
        <w:spacing w:line="360" w:lineRule="auto"/>
        <w:jc w:val="both"/>
        <w:rPr>
          <w:lang w:val="en-US"/>
        </w:rPr>
      </w:pPr>
      <w:r w:rsidRPr="002D3710">
        <w:rPr>
          <w:lang w:val="en-US"/>
        </w:rPr>
        <w:t xml:space="preserve">Leen Verhaert </w:t>
      </w:r>
      <w:r w:rsidRPr="002D3710">
        <w:rPr>
          <w:bCs/>
          <w:lang w:val="en-US"/>
        </w:rPr>
        <w:t>A R</w:t>
      </w:r>
      <w:r>
        <w:rPr>
          <w:bCs/>
          <w:lang w:val="en-US"/>
        </w:rPr>
        <w:t>emovable</w:t>
      </w:r>
      <w:r w:rsidRPr="002D3710">
        <w:rPr>
          <w:bCs/>
          <w:lang w:val="en-US"/>
        </w:rPr>
        <w:t xml:space="preserve"> O</w:t>
      </w:r>
      <w:r>
        <w:rPr>
          <w:bCs/>
          <w:lang w:val="en-US"/>
        </w:rPr>
        <w:t xml:space="preserve">rthodontic </w:t>
      </w:r>
      <w:r w:rsidRPr="002D3710">
        <w:rPr>
          <w:bCs/>
          <w:lang w:val="en-US"/>
        </w:rPr>
        <w:t>D</w:t>
      </w:r>
      <w:r>
        <w:rPr>
          <w:bCs/>
          <w:lang w:val="en-US"/>
        </w:rPr>
        <w:t>evice</w:t>
      </w:r>
      <w:r w:rsidRPr="002D3710">
        <w:rPr>
          <w:bCs/>
          <w:lang w:val="en-US"/>
        </w:rPr>
        <w:t xml:space="preserve"> </w:t>
      </w:r>
      <w:r>
        <w:rPr>
          <w:bCs/>
          <w:lang w:val="en-US"/>
        </w:rPr>
        <w:t>for the</w:t>
      </w:r>
      <w:r w:rsidRPr="002D3710">
        <w:rPr>
          <w:bCs/>
          <w:lang w:val="en-US"/>
        </w:rPr>
        <w:t xml:space="preserve"> T</w:t>
      </w:r>
      <w:r>
        <w:rPr>
          <w:bCs/>
          <w:lang w:val="en-US"/>
        </w:rPr>
        <w:t>reatment</w:t>
      </w:r>
      <w:r w:rsidRPr="002D3710">
        <w:rPr>
          <w:bCs/>
          <w:lang w:val="en-US"/>
        </w:rPr>
        <w:t xml:space="preserve"> </w:t>
      </w:r>
      <w:r>
        <w:rPr>
          <w:bCs/>
          <w:lang w:val="en-US"/>
        </w:rPr>
        <w:t>of</w:t>
      </w:r>
      <w:r w:rsidRPr="002D3710">
        <w:rPr>
          <w:bCs/>
          <w:lang w:val="en-US"/>
        </w:rPr>
        <w:t xml:space="preserve"> L</w:t>
      </w:r>
      <w:r>
        <w:rPr>
          <w:bCs/>
          <w:lang w:val="en-US"/>
        </w:rPr>
        <w:t>ingually</w:t>
      </w:r>
      <w:r w:rsidRPr="002D3710">
        <w:rPr>
          <w:bCs/>
          <w:lang w:val="en-US"/>
        </w:rPr>
        <w:t xml:space="preserve"> D</w:t>
      </w:r>
      <w:r>
        <w:rPr>
          <w:bCs/>
          <w:lang w:val="en-US"/>
        </w:rPr>
        <w:t>isplaced</w:t>
      </w:r>
      <w:r w:rsidRPr="002D3710">
        <w:rPr>
          <w:bCs/>
          <w:lang w:val="en-US"/>
        </w:rPr>
        <w:t xml:space="preserve"> M</w:t>
      </w:r>
      <w:r>
        <w:rPr>
          <w:bCs/>
          <w:lang w:val="en-US"/>
        </w:rPr>
        <w:t>andibular</w:t>
      </w:r>
      <w:r w:rsidRPr="002D3710">
        <w:rPr>
          <w:bCs/>
          <w:lang w:val="en-US"/>
        </w:rPr>
        <w:t xml:space="preserve"> C</w:t>
      </w:r>
      <w:r>
        <w:rPr>
          <w:bCs/>
          <w:lang w:val="en-US"/>
        </w:rPr>
        <w:t>anine</w:t>
      </w:r>
      <w:r w:rsidRPr="002D3710">
        <w:rPr>
          <w:bCs/>
          <w:lang w:val="en-US"/>
        </w:rPr>
        <w:t xml:space="preserve"> T</w:t>
      </w:r>
      <w:r>
        <w:rPr>
          <w:bCs/>
          <w:lang w:val="en-US"/>
        </w:rPr>
        <w:t>eeth</w:t>
      </w:r>
      <w:r w:rsidRPr="002D3710">
        <w:rPr>
          <w:bCs/>
          <w:lang w:val="en-US"/>
        </w:rPr>
        <w:t xml:space="preserve"> </w:t>
      </w:r>
      <w:r>
        <w:rPr>
          <w:bCs/>
          <w:lang w:val="en-US"/>
        </w:rPr>
        <w:t>in</w:t>
      </w:r>
      <w:r w:rsidRPr="002D3710">
        <w:rPr>
          <w:bCs/>
          <w:lang w:val="en-US"/>
        </w:rPr>
        <w:t xml:space="preserve"> Y</w:t>
      </w:r>
      <w:r>
        <w:rPr>
          <w:bCs/>
          <w:lang w:val="en-US"/>
        </w:rPr>
        <w:t>oung</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1999. – Vol. 16</w:t>
      </w:r>
      <w:r w:rsidRPr="002D3710">
        <w:rPr>
          <w:lang w:val="en-US"/>
        </w:rPr>
        <w:t xml:space="preserve">, </w:t>
      </w:r>
      <w:r>
        <w:rPr>
          <w:lang w:val="en-US"/>
        </w:rPr>
        <w:t>№</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69</w:t>
      </w:r>
      <w:r w:rsidRPr="005B6992">
        <w:rPr>
          <w:lang w:val="en-US"/>
        </w:rPr>
        <w:t>–</w:t>
      </w:r>
      <w:r>
        <w:rPr>
          <w:lang w:val="en-US"/>
        </w:rPr>
        <w:t>75.</w:t>
      </w:r>
    </w:p>
    <w:p w:rsidR="002D3710" w:rsidRDefault="002D3710" w:rsidP="00DB549C">
      <w:pPr>
        <w:numPr>
          <w:ilvl w:val="0"/>
          <w:numId w:val="59"/>
        </w:numPr>
        <w:suppressAutoHyphens w:val="0"/>
        <w:spacing w:line="360" w:lineRule="auto"/>
        <w:jc w:val="both"/>
      </w:pPr>
      <w:r>
        <w:t xml:space="preserve">Бережний Д.В., Токарев О.О. Корекція прикусу у молодих собак // Збірник </w:t>
      </w:r>
      <w:proofErr w:type="gramStart"/>
      <w:r>
        <w:t>матер</w:t>
      </w:r>
      <w:proofErr w:type="gramEnd"/>
      <w:r>
        <w:t xml:space="preserve">іалів </w:t>
      </w:r>
      <w:r>
        <w:rPr>
          <w:lang w:val="de-DE"/>
        </w:rPr>
        <w:t>VIII</w:t>
      </w:r>
      <w:r>
        <w:t xml:space="preserve"> Міжнародної науково-практичної конфер</w:t>
      </w:r>
      <w:r>
        <w:t>е</w:t>
      </w:r>
      <w:r>
        <w:t xml:space="preserve">нції Київ 16–18 жовтня 2003р. Проблеми ветеринарного обслуговування </w:t>
      </w:r>
      <w:proofErr w:type="gramStart"/>
      <w:r>
        <w:t>др</w:t>
      </w:r>
      <w:proofErr w:type="gramEnd"/>
      <w:r>
        <w:t>ібних домашніх тв</w:t>
      </w:r>
      <w:r>
        <w:t>а</w:t>
      </w:r>
      <w:r>
        <w:t>рин. – К: НАУ, 2003. – С. 7–9.</w:t>
      </w:r>
    </w:p>
    <w:p w:rsidR="002D3710" w:rsidRPr="002D3710" w:rsidRDefault="002D3710" w:rsidP="00DB549C">
      <w:pPr>
        <w:numPr>
          <w:ilvl w:val="0"/>
          <w:numId w:val="59"/>
        </w:numPr>
        <w:suppressAutoHyphens w:val="0"/>
        <w:spacing w:line="360" w:lineRule="auto"/>
        <w:jc w:val="both"/>
        <w:rPr>
          <w:b/>
          <w:lang w:val="en-US"/>
        </w:rPr>
      </w:pPr>
      <w:r w:rsidRPr="002D3710">
        <w:rPr>
          <w:lang w:val="en-US"/>
        </w:rPr>
        <w:t xml:space="preserve">Loic F.J. Legendre </w:t>
      </w:r>
      <w:r w:rsidRPr="002D3710">
        <w:rPr>
          <w:rStyle w:val="aff5"/>
          <w:b w:val="0"/>
          <w:lang w:val="en-US"/>
        </w:rPr>
        <w:t>A</w:t>
      </w:r>
      <w:r>
        <w:rPr>
          <w:rStyle w:val="aff5"/>
          <w:b w:val="0"/>
          <w:lang w:val="en-US"/>
        </w:rPr>
        <w:t>nterior</w:t>
      </w:r>
      <w:r w:rsidRPr="002D3710">
        <w:rPr>
          <w:rStyle w:val="aff5"/>
          <w:b w:val="0"/>
          <w:lang w:val="en-US"/>
        </w:rPr>
        <w:t xml:space="preserve"> C</w:t>
      </w:r>
      <w:r>
        <w:rPr>
          <w:rStyle w:val="aff5"/>
          <w:b w:val="0"/>
          <w:lang w:val="en-US"/>
        </w:rPr>
        <w:t>rossbite</w:t>
      </w:r>
      <w:r w:rsidRPr="002D3710">
        <w:rPr>
          <w:rStyle w:val="aff5"/>
          <w:b w:val="0"/>
          <w:lang w:val="en-US"/>
        </w:rPr>
        <w:t xml:space="preserve"> C</w:t>
      </w:r>
      <w:r>
        <w:rPr>
          <w:rStyle w:val="aff5"/>
          <w:b w:val="0"/>
          <w:lang w:val="en-US"/>
        </w:rPr>
        <w:t>orrection</w:t>
      </w:r>
      <w:r w:rsidRPr="002D3710">
        <w:rPr>
          <w:rStyle w:val="aff5"/>
          <w:b w:val="0"/>
          <w:lang w:val="en-US"/>
        </w:rPr>
        <w:t xml:space="preserve"> </w:t>
      </w:r>
      <w:r>
        <w:rPr>
          <w:rStyle w:val="aff5"/>
          <w:b w:val="0"/>
          <w:lang w:val="en-US"/>
        </w:rPr>
        <w:t xml:space="preserve">in a </w:t>
      </w:r>
      <w:r w:rsidRPr="002D3710">
        <w:rPr>
          <w:rStyle w:val="aff5"/>
          <w:b w:val="0"/>
          <w:lang w:val="en-US"/>
        </w:rPr>
        <w:t>D</w:t>
      </w:r>
      <w:r>
        <w:rPr>
          <w:rStyle w:val="aff5"/>
          <w:b w:val="0"/>
          <w:lang w:val="en-US"/>
        </w:rPr>
        <w:t>og</w:t>
      </w:r>
      <w:r w:rsidRPr="002D3710">
        <w:rPr>
          <w:rStyle w:val="aff5"/>
          <w:b w:val="0"/>
          <w:lang w:val="en-US"/>
        </w:rPr>
        <w:t xml:space="preserve"> U</w:t>
      </w:r>
      <w:r>
        <w:rPr>
          <w:rStyle w:val="aff5"/>
          <w:b w:val="0"/>
          <w:lang w:val="en-US"/>
        </w:rPr>
        <w:t>sing a</w:t>
      </w:r>
      <w:r w:rsidRPr="002D3710">
        <w:rPr>
          <w:rStyle w:val="aff5"/>
          <w:b w:val="0"/>
          <w:lang w:val="en-US"/>
        </w:rPr>
        <w:t xml:space="preserve"> L</w:t>
      </w:r>
      <w:r>
        <w:rPr>
          <w:rStyle w:val="aff5"/>
          <w:b w:val="0"/>
          <w:lang w:val="en-US"/>
        </w:rPr>
        <w:t>ingual</w:t>
      </w:r>
      <w:r w:rsidRPr="002D3710">
        <w:rPr>
          <w:rStyle w:val="aff5"/>
          <w:b w:val="0"/>
          <w:lang w:val="en-US"/>
        </w:rPr>
        <w:t xml:space="preserve"> B</w:t>
      </w:r>
      <w:r>
        <w:rPr>
          <w:rStyle w:val="aff5"/>
          <w:b w:val="0"/>
          <w:lang w:val="en-US"/>
        </w:rPr>
        <w:t>ar</w:t>
      </w:r>
      <w:r w:rsidRPr="002D3710">
        <w:rPr>
          <w:rStyle w:val="aff5"/>
          <w:b w:val="0"/>
          <w:lang w:val="en-US"/>
        </w:rPr>
        <w:t xml:space="preserve">, </w:t>
      </w:r>
      <w:r>
        <w:rPr>
          <w:rStyle w:val="aff5"/>
          <w:b w:val="0"/>
          <w:lang w:val="en-US"/>
        </w:rPr>
        <w:t>a</w:t>
      </w:r>
      <w:r w:rsidRPr="002D3710">
        <w:rPr>
          <w:rStyle w:val="aff5"/>
          <w:b w:val="0"/>
          <w:lang w:val="en-US"/>
        </w:rPr>
        <w:t xml:space="preserve"> L</w:t>
      </w:r>
      <w:r>
        <w:rPr>
          <w:rStyle w:val="aff5"/>
          <w:b w:val="0"/>
          <w:lang w:val="en-US"/>
        </w:rPr>
        <w:t>abial</w:t>
      </w:r>
      <w:r w:rsidRPr="002D3710">
        <w:rPr>
          <w:rStyle w:val="aff5"/>
          <w:b w:val="0"/>
          <w:lang w:val="en-US"/>
        </w:rPr>
        <w:t xml:space="preserve"> B</w:t>
      </w:r>
      <w:r>
        <w:rPr>
          <w:rStyle w:val="aff5"/>
          <w:b w:val="0"/>
          <w:lang w:val="en-US"/>
        </w:rPr>
        <w:t>ow</w:t>
      </w:r>
      <w:r w:rsidRPr="002D3710">
        <w:rPr>
          <w:rStyle w:val="aff5"/>
          <w:b w:val="0"/>
          <w:lang w:val="en-US"/>
        </w:rPr>
        <w:t>, L</w:t>
      </w:r>
      <w:r>
        <w:rPr>
          <w:rStyle w:val="aff5"/>
          <w:b w:val="0"/>
          <w:lang w:val="en-US"/>
        </w:rPr>
        <w:t>ingual</w:t>
      </w:r>
      <w:r w:rsidRPr="002D3710">
        <w:rPr>
          <w:rStyle w:val="aff5"/>
          <w:b w:val="0"/>
          <w:lang w:val="en-US"/>
        </w:rPr>
        <w:t xml:space="preserve"> B</w:t>
      </w:r>
      <w:r>
        <w:rPr>
          <w:rStyle w:val="aff5"/>
          <w:b w:val="0"/>
          <w:lang w:val="en-US"/>
        </w:rPr>
        <w:t>uttons</w:t>
      </w:r>
      <w:r w:rsidRPr="002D3710">
        <w:rPr>
          <w:rStyle w:val="aff5"/>
          <w:b w:val="0"/>
          <w:lang w:val="en-US"/>
        </w:rPr>
        <w:t xml:space="preserve">, </w:t>
      </w:r>
      <w:r>
        <w:rPr>
          <w:rStyle w:val="aff5"/>
          <w:b w:val="0"/>
          <w:lang w:val="en-US"/>
        </w:rPr>
        <w:t>and</w:t>
      </w:r>
      <w:r w:rsidRPr="002D3710">
        <w:rPr>
          <w:rStyle w:val="aff5"/>
          <w:b w:val="0"/>
          <w:lang w:val="en-US"/>
        </w:rPr>
        <w:t xml:space="preserve"> E</w:t>
      </w:r>
      <w:r>
        <w:rPr>
          <w:rStyle w:val="aff5"/>
          <w:b w:val="0"/>
          <w:lang w:val="en-US"/>
        </w:rPr>
        <w:t>lasic</w:t>
      </w:r>
      <w:r w:rsidRPr="002D3710">
        <w:rPr>
          <w:rStyle w:val="aff5"/>
          <w:b w:val="0"/>
          <w:lang w:val="en-US"/>
        </w:rPr>
        <w:t xml:space="preserve"> T</w:t>
      </w:r>
      <w:r>
        <w:rPr>
          <w:rStyle w:val="aff5"/>
          <w:b w:val="0"/>
          <w:lang w:val="en-US"/>
        </w:rPr>
        <w:t xml:space="preserve">hreads // </w:t>
      </w:r>
      <w:r>
        <w:rPr>
          <w:lang w:val="en-US"/>
        </w:rPr>
        <w:t xml:space="preserve">Journal of the Veterinary </w:t>
      </w:r>
      <w:r w:rsidRPr="002D3710">
        <w:rPr>
          <w:lang w:val="en-US"/>
        </w:rPr>
        <w:t>Dentistry</w:t>
      </w:r>
      <w:r>
        <w:rPr>
          <w:lang w:val="en-US"/>
        </w:rPr>
        <w:t>. – 1991. – Vol. 8</w:t>
      </w:r>
      <w:r w:rsidRPr="002D3710">
        <w:rPr>
          <w:lang w:val="en-US"/>
        </w:rPr>
        <w:t>,</w:t>
      </w:r>
      <w:r>
        <w:rPr>
          <w:lang w:val="en-US"/>
        </w:rPr>
        <w:t xml:space="preserve"> №</w:t>
      </w:r>
      <w:r w:rsidRPr="002D3710">
        <w:rPr>
          <w:lang w:val="en-US"/>
        </w:rPr>
        <w:t xml:space="preserve"> </w:t>
      </w:r>
      <w:r>
        <w:rPr>
          <w:lang w:val="en-US"/>
        </w:rPr>
        <w:t xml:space="preserve">3. – September, </w:t>
      </w:r>
      <w:r>
        <w:t>Р</w:t>
      </w:r>
      <w:r>
        <w:rPr>
          <w:lang w:val="en-US"/>
        </w:rPr>
        <w:t>.</w:t>
      </w:r>
      <w:r w:rsidRPr="002D3710">
        <w:rPr>
          <w:lang w:val="en-US"/>
        </w:rPr>
        <w:t xml:space="preserve"> </w:t>
      </w:r>
      <w:r>
        <w:rPr>
          <w:lang w:val="en-US"/>
        </w:rPr>
        <w:t>21</w:t>
      </w:r>
      <w:r w:rsidRPr="005B6992">
        <w:rPr>
          <w:lang w:val="en-US"/>
        </w:rPr>
        <w:t>–</w:t>
      </w:r>
      <w:r>
        <w:rPr>
          <w:lang w:val="en-US"/>
        </w:rPr>
        <w:t>25.</w:t>
      </w:r>
    </w:p>
    <w:p w:rsidR="002D3710" w:rsidRPr="002D3710" w:rsidRDefault="002D3710" w:rsidP="00DB549C">
      <w:pPr>
        <w:numPr>
          <w:ilvl w:val="0"/>
          <w:numId w:val="59"/>
        </w:numPr>
        <w:suppressAutoHyphens w:val="0"/>
        <w:spacing w:line="360" w:lineRule="auto"/>
        <w:jc w:val="both"/>
        <w:rPr>
          <w:b/>
          <w:lang w:val="en-US"/>
        </w:rPr>
      </w:pPr>
      <w:r w:rsidRPr="002D3710">
        <w:rPr>
          <w:lang w:val="en-US"/>
        </w:rPr>
        <w:t>Ashley B. Oakes, Gary B. Beard</w:t>
      </w:r>
      <w:r>
        <w:rPr>
          <w:lang w:val="en-US"/>
        </w:rPr>
        <w:t xml:space="preserve"> </w:t>
      </w:r>
      <w:r w:rsidRPr="002D3710">
        <w:rPr>
          <w:rStyle w:val="aff5"/>
          <w:b w:val="0"/>
          <w:lang w:val="en-US"/>
        </w:rPr>
        <w:t>L</w:t>
      </w:r>
      <w:r>
        <w:rPr>
          <w:rStyle w:val="aff5"/>
          <w:b w:val="0"/>
          <w:lang w:val="en-US"/>
        </w:rPr>
        <w:t>ingually</w:t>
      </w:r>
      <w:r w:rsidRPr="002D3710">
        <w:rPr>
          <w:rStyle w:val="aff5"/>
          <w:b w:val="0"/>
          <w:lang w:val="en-US"/>
        </w:rPr>
        <w:t xml:space="preserve"> D</w:t>
      </w:r>
      <w:r>
        <w:rPr>
          <w:rStyle w:val="aff5"/>
          <w:b w:val="0"/>
          <w:lang w:val="en-US"/>
        </w:rPr>
        <w:t>isplaced</w:t>
      </w:r>
      <w:r w:rsidRPr="002D3710">
        <w:rPr>
          <w:rStyle w:val="aff5"/>
          <w:b w:val="0"/>
          <w:lang w:val="en-US"/>
        </w:rPr>
        <w:t xml:space="preserve"> M</w:t>
      </w:r>
      <w:r>
        <w:rPr>
          <w:rStyle w:val="aff5"/>
          <w:b w:val="0"/>
          <w:lang w:val="en-US"/>
        </w:rPr>
        <w:t>andibular</w:t>
      </w:r>
      <w:r w:rsidRPr="002D3710">
        <w:rPr>
          <w:rStyle w:val="aff5"/>
          <w:b w:val="0"/>
          <w:lang w:val="en-US"/>
        </w:rPr>
        <w:t xml:space="preserve"> C</w:t>
      </w:r>
      <w:r>
        <w:rPr>
          <w:rStyle w:val="aff5"/>
          <w:b w:val="0"/>
          <w:lang w:val="en-US"/>
        </w:rPr>
        <w:t>a</w:t>
      </w:r>
      <w:r>
        <w:rPr>
          <w:rStyle w:val="aff5"/>
          <w:b w:val="0"/>
          <w:lang w:val="en-US"/>
        </w:rPr>
        <w:t>nine</w:t>
      </w:r>
      <w:r w:rsidRPr="002D3710">
        <w:rPr>
          <w:rStyle w:val="aff5"/>
          <w:b w:val="0"/>
          <w:lang w:val="en-US"/>
        </w:rPr>
        <w:t xml:space="preserve"> T</w:t>
      </w:r>
      <w:r>
        <w:rPr>
          <w:rStyle w:val="aff5"/>
          <w:b w:val="0"/>
          <w:lang w:val="en-US"/>
        </w:rPr>
        <w:t>eeth</w:t>
      </w:r>
      <w:r w:rsidRPr="002D3710">
        <w:rPr>
          <w:rStyle w:val="aff5"/>
          <w:b w:val="0"/>
          <w:lang w:val="en-US"/>
        </w:rPr>
        <w:t>: O</w:t>
      </w:r>
      <w:r>
        <w:rPr>
          <w:rStyle w:val="aff5"/>
          <w:b w:val="0"/>
          <w:lang w:val="en-US"/>
        </w:rPr>
        <w:t xml:space="preserve">rthodontic </w:t>
      </w:r>
      <w:r w:rsidRPr="002D3710">
        <w:rPr>
          <w:rStyle w:val="aff5"/>
          <w:b w:val="0"/>
          <w:lang w:val="en-US"/>
        </w:rPr>
        <w:t>T</w:t>
      </w:r>
      <w:r>
        <w:rPr>
          <w:rStyle w:val="aff5"/>
          <w:b w:val="0"/>
          <w:lang w:val="en-US"/>
        </w:rPr>
        <w:t>reatment</w:t>
      </w:r>
      <w:r w:rsidRPr="002D3710">
        <w:rPr>
          <w:rStyle w:val="aff5"/>
          <w:b w:val="0"/>
          <w:lang w:val="en-US"/>
        </w:rPr>
        <w:t xml:space="preserve"> A</w:t>
      </w:r>
      <w:r>
        <w:rPr>
          <w:rStyle w:val="aff5"/>
          <w:b w:val="0"/>
          <w:lang w:val="en-US"/>
        </w:rPr>
        <w:t>lternatives</w:t>
      </w:r>
      <w:r w:rsidRPr="002D3710">
        <w:rPr>
          <w:rStyle w:val="aff5"/>
          <w:b w:val="0"/>
          <w:lang w:val="en-US"/>
        </w:rPr>
        <w:t xml:space="preserve"> </w:t>
      </w:r>
      <w:r>
        <w:rPr>
          <w:rStyle w:val="aff5"/>
          <w:b w:val="0"/>
          <w:lang w:val="en-US"/>
        </w:rPr>
        <w:t>in the</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1992. – Vol. 9</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20</w:t>
      </w:r>
      <w:r w:rsidRPr="005B6992">
        <w:rPr>
          <w:lang w:val="en-US"/>
        </w:rPr>
        <w:t>–</w:t>
      </w:r>
      <w:r>
        <w:rPr>
          <w:lang w:val="en-US"/>
        </w:rPr>
        <w:t>25.</w:t>
      </w:r>
    </w:p>
    <w:p w:rsidR="002D3710" w:rsidRPr="002D3710" w:rsidRDefault="002D3710" w:rsidP="00DB549C">
      <w:pPr>
        <w:numPr>
          <w:ilvl w:val="0"/>
          <w:numId w:val="59"/>
        </w:numPr>
        <w:suppressAutoHyphens w:val="0"/>
        <w:spacing w:line="360" w:lineRule="auto"/>
        <w:jc w:val="both"/>
        <w:rPr>
          <w:b/>
          <w:lang w:val="en-US"/>
        </w:rPr>
      </w:pPr>
      <w:r w:rsidRPr="002D3710">
        <w:rPr>
          <w:lang w:val="en-US"/>
        </w:rPr>
        <w:t xml:space="preserve"> Lucia Vandenbergh</w:t>
      </w:r>
      <w:r>
        <w:rPr>
          <w:lang w:val="en-US"/>
        </w:rPr>
        <w:t xml:space="preserve"> </w:t>
      </w:r>
      <w:proofErr w:type="gramStart"/>
      <w:r w:rsidRPr="002D3710">
        <w:rPr>
          <w:rStyle w:val="aff5"/>
          <w:b w:val="0"/>
          <w:lang w:val="en-US"/>
        </w:rPr>
        <w:t>T</w:t>
      </w:r>
      <w:r>
        <w:rPr>
          <w:rStyle w:val="aff5"/>
          <w:b w:val="0"/>
          <w:lang w:val="en-US"/>
        </w:rPr>
        <w:t>he</w:t>
      </w:r>
      <w:proofErr w:type="gramEnd"/>
      <w:r w:rsidRPr="002D3710">
        <w:rPr>
          <w:rStyle w:val="aff5"/>
          <w:b w:val="0"/>
          <w:lang w:val="en-US"/>
        </w:rPr>
        <w:t xml:space="preserve"> U</w:t>
      </w:r>
      <w:r>
        <w:rPr>
          <w:rStyle w:val="aff5"/>
          <w:b w:val="0"/>
          <w:lang w:val="en-US"/>
        </w:rPr>
        <w:t>se</w:t>
      </w:r>
      <w:r w:rsidRPr="002D3710">
        <w:rPr>
          <w:rStyle w:val="aff5"/>
          <w:b w:val="0"/>
          <w:lang w:val="en-US"/>
        </w:rPr>
        <w:t xml:space="preserve"> </w:t>
      </w:r>
      <w:r>
        <w:rPr>
          <w:rStyle w:val="aff5"/>
          <w:b w:val="0"/>
          <w:lang w:val="en-US"/>
        </w:rPr>
        <w:t xml:space="preserve">of a </w:t>
      </w:r>
      <w:r w:rsidRPr="002D3710">
        <w:rPr>
          <w:rStyle w:val="aff5"/>
          <w:b w:val="0"/>
          <w:lang w:val="en-US"/>
        </w:rPr>
        <w:t>M</w:t>
      </w:r>
      <w:r>
        <w:rPr>
          <w:rStyle w:val="aff5"/>
          <w:b w:val="0"/>
          <w:lang w:val="en-US"/>
        </w:rPr>
        <w:t>odified</w:t>
      </w:r>
      <w:r w:rsidRPr="002D3710">
        <w:rPr>
          <w:rStyle w:val="aff5"/>
          <w:b w:val="0"/>
          <w:lang w:val="en-US"/>
        </w:rPr>
        <w:t xml:space="preserve"> Q</w:t>
      </w:r>
      <w:r>
        <w:rPr>
          <w:rStyle w:val="aff5"/>
          <w:b w:val="0"/>
          <w:lang w:val="en-US"/>
        </w:rPr>
        <w:t>uad</w:t>
      </w:r>
      <w:r w:rsidRPr="002D3710">
        <w:rPr>
          <w:rStyle w:val="aff5"/>
          <w:b w:val="0"/>
          <w:lang w:val="en-US"/>
        </w:rPr>
        <w:t>-H</w:t>
      </w:r>
      <w:r>
        <w:rPr>
          <w:rStyle w:val="aff5"/>
          <w:b w:val="0"/>
          <w:lang w:val="en-US"/>
        </w:rPr>
        <w:t>elix</w:t>
      </w:r>
      <w:r w:rsidRPr="002D3710">
        <w:rPr>
          <w:rStyle w:val="aff5"/>
          <w:b w:val="0"/>
          <w:lang w:val="en-US"/>
        </w:rPr>
        <w:t xml:space="preserve"> A</w:t>
      </w:r>
      <w:r>
        <w:rPr>
          <w:rStyle w:val="aff5"/>
          <w:b w:val="0"/>
          <w:lang w:val="en-US"/>
        </w:rPr>
        <w:t>ppliance</w:t>
      </w:r>
      <w:r w:rsidRPr="002D3710">
        <w:rPr>
          <w:rStyle w:val="aff5"/>
          <w:b w:val="0"/>
          <w:lang w:val="en-US"/>
        </w:rPr>
        <w:t xml:space="preserve"> </w:t>
      </w:r>
      <w:r>
        <w:rPr>
          <w:rStyle w:val="aff5"/>
          <w:b w:val="0"/>
          <w:lang w:val="en-US"/>
        </w:rPr>
        <w:t>in</w:t>
      </w:r>
      <w:r w:rsidRPr="002D3710">
        <w:rPr>
          <w:rStyle w:val="aff5"/>
          <w:b w:val="0"/>
          <w:lang w:val="en-US"/>
        </w:rPr>
        <w:t xml:space="preserve"> T</w:t>
      </w:r>
      <w:r>
        <w:rPr>
          <w:rStyle w:val="aff5"/>
          <w:b w:val="0"/>
          <w:lang w:val="en-US"/>
        </w:rPr>
        <w:t>he</w:t>
      </w:r>
      <w:r w:rsidRPr="002D3710">
        <w:rPr>
          <w:rStyle w:val="aff5"/>
          <w:b w:val="0"/>
          <w:lang w:val="en-US"/>
        </w:rPr>
        <w:t xml:space="preserve"> C</w:t>
      </w:r>
      <w:r>
        <w:rPr>
          <w:rStyle w:val="aff5"/>
          <w:b w:val="0"/>
          <w:lang w:val="en-US"/>
        </w:rPr>
        <w:t>orrection</w:t>
      </w:r>
      <w:r w:rsidRPr="002D3710">
        <w:rPr>
          <w:rStyle w:val="aff5"/>
          <w:b w:val="0"/>
          <w:lang w:val="en-US"/>
        </w:rPr>
        <w:t xml:space="preserve"> </w:t>
      </w:r>
      <w:r>
        <w:rPr>
          <w:rStyle w:val="aff5"/>
          <w:b w:val="0"/>
          <w:lang w:val="en-US"/>
        </w:rPr>
        <w:t>of</w:t>
      </w:r>
      <w:r w:rsidRPr="002D3710">
        <w:rPr>
          <w:rStyle w:val="aff5"/>
          <w:b w:val="0"/>
          <w:lang w:val="en-US"/>
        </w:rPr>
        <w:t xml:space="preserve"> L</w:t>
      </w:r>
      <w:r>
        <w:rPr>
          <w:rStyle w:val="aff5"/>
          <w:b w:val="0"/>
          <w:lang w:val="en-US"/>
        </w:rPr>
        <w:t>ingually</w:t>
      </w:r>
      <w:r w:rsidRPr="002D3710">
        <w:rPr>
          <w:rStyle w:val="aff5"/>
          <w:b w:val="0"/>
          <w:lang w:val="en-US"/>
        </w:rPr>
        <w:t xml:space="preserve"> D</w:t>
      </w:r>
      <w:r>
        <w:rPr>
          <w:rStyle w:val="aff5"/>
          <w:b w:val="0"/>
          <w:lang w:val="en-US"/>
        </w:rPr>
        <w:t>isplaced</w:t>
      </w:r>
      <w:r w:rsidRPr="002D3710">
        <w:rPr>
          <w:rStyle w:val="aff5"/>
          <w:b w:val="0"/>
          <w:lang w:val="en-US"/>
        </w:rPr>
        <w:t xml:space="preserve"> M</w:t>
      </w:r>
      <w:r>
        <w:rPr>
          <w:rStyle w:val="aff5"/>
          <w:b w:val="0"/>
          <w:lang w:val="en-US"/>
        </w:rPr>
        <w:t>andibular</w:t>
      </w:r>
      <w:r w:rsidRPr="002D3710">
        <w:rPr>
          <w:rStyle w:val="aff5"/>
          <w:b w:val="0"/>
          <w:lang w:val="en-US"/>
        </w:rPr>
        <w:t xml:space="preserve"> C</w:t>
      </w:r>
      <w:r>
        <w:rPr>
          <w:rStyle w:val="aff5"/>
          <w:b w:val="0"/>
          <w:lang w:val="en-US"/>
        </w:rPr>
        <w:t>anine</w:t>
      </w:r>
      <w:r w:rsidRPr="002D3710">
        <w:rPr>
          <w:rStyle w:val="aff5"/>
          <w:b w:val="0"/>
          <w:lang w:val="en-US"/>
        </w:rPr>
        <w:t xml:space="preserve"> T</w:t>
      </w:r>
      <w:r>
        <w:rPr>
          <w:rStyle w:val="aff5"/>
          <w:b w:val="0"/>
          <w:lang w:val="en-US"/>
        </w:rPr>
        <w:t>eeth</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the</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1993. – Vol. 10</w:t>
      </w:r>
      <w:r w:rsidRPr="002D3710">
        <w:rPr>
          <w:lang w:val="en-US"/>
        </w:rPr>
        <w:t>,</w:t>
      </w:r>
      <w:r>
        <w:rPr>
          <w:lang w:val="en-US"/>
        </w:rPr>
        <w:t xml:space="preserve"> №</w:t>
      </w:r>
      <w:r w:rsidRPr="002D3710">
        <w:rPr>
          <w:lang w:val="en-US"/>
        </w:rPr>
        <w:t xml:space="preserve"> </w:t>
      </w:r>
      <w:r>
        <w:rPr>
          <w:lang w:val="en-US"/>
        </w:rPr>
        <w:t>3. – Se</w:t>
      </w:r>
      <w:r>
        <w:rPr>
          <w:lang w:val="en-US"/>
        </w:rPr>
        <w:t>p</w:t>
      </w:r>
      <w:r>
        <w:rPr>
          <w:lang w:val="en-US"/>
        </w:rPr>
        <w:t xml:space="preserve">tember, </w:t>
      </w:r>
      <w:r>
        <w:t>Р</w:t>
      </w:r>
      <w:r>
        <w:rPr>
          <w:lang w:val="en-US"/>
        </w:rPr>
        <w:t>.</w:t>
      </w:r>
      <w:r w:rsidRPr="002D3710">
        <w:rPr>
          <w:lang w:val="en-US"/>
        </w:rPr>
        <w:t xml:space="preserve"> </w:t>
      </w:r>
      <w:r>
        <w:rPr>
          <w:lang w:val="en-US"/>
        </w:rPr>
        <w:t>20</w:t>
      </w:r>
      <w:r w:rsidRPr="005B6992">
        <w:rPr>
          <w:lang w:val="en-US"/>
        </w:rPr>
        <w:t>–</w:t>
      </w:r>
      <w:r>
        <w:rPr>
          <w:lang w:val="en-US"/>
        </w:rPr>
        <w:t>25.</w:t>
      </w:r>
    </w:p>
    <w:p w:rsidR="002D3710" w:rsidRPr="002D3710" w:rsidRDefault="002D3710" w:rsidP="00DB549C">
      <w:pPr>
        <w:numPr>
          <w:ilvl w:val="0"/>
          <w:numId w:val="59"/>
        </w:numPr>
        <w:suppressAutoHyphens w:val="0"/>
        <w:spacing w:line="360" w:lineRule="auto"/>
        <w:jc w:val="both"/>
        <w:rPr>
          <w:lang w:val="en-US"/>
        </w:rPr>
      </w:pPr>
      <w:r w:rsidRPr="002D3710">
        <w:rPr>
          <w:lang w:val="en-US"/>
        </w:rPr>
        <w:t>Zlatko Pavlica, Vojteh Cestnik</w:t>
      </w:r>
      <w:r>
        <w:rPr>
          <w:lang w:val="en-US"/>
        </w:rPr>
        <w:t xml:space="preserve"> </w:t>
      </w:r>
      <w:r w:rsidRPr="002D3710">
        <w:rPr>
          <w:bCs/>
          <w:lang w:val="en-US"/>
        </w:rPr>
        <w:t>M</w:t>
      </w:r>
      <w:r>
        <w:rPr>
          <w:bCs/>
          <w:lang w:val="en-US"/>
        </w:rPr>
        <w:t>anegement</w:t>
      </w:r>
      <w:r w:rsidRPr="002D3710">
        <w:rPr>
          <w:bCs/>
          <w:lang w:val="en-US"/>
        </w:rPr>
        <w:t xml:space="preserve"> </w:t>
      </w:r>
      <w:r>
        <w:rPr>
          <w:bCs/>
          <w:lang w:val="en-US"/>
        </w:rPr>
        <w:t>of</w:t>
      </w:r>
      <w:r w:rsidRPr="002D3710">
        <w:rPr>
          <w:bCs/>
          <w:lang w:val="en-US"/>
        </w:rPr>
        <w:t xml:space="preserve"> L</w:t>
      </w:r>
      <w:r>
        <w:rPr>
          <w:bCs/>
          <w:lang w:val="en-US"/>
        </w:rPr>
        <w:t>ingually</w:t>
      </w:r>
      <w:r w:rsidRPr="002D3710">
        <w:rPr>
          <w:bCs/>
          <w:lang w:val="en-US"/>
        </w:rPr>
        <w:t xml:space="preserve"> D</w:t>
      </w:r>
      <w:r>
        <w:rPr>
          <w:bCs/>
          <w:lang w:val="en-US"/>
        </w:rPr>
        <w:t>isplaced</w:t>
      </w:r>
      <w:r w:rsidRPr="002D3710">
        <w:rPr>
          <w:bCs/>
          <w:lang w:val="en-US"/>
        </w:rPr>
        <w:t xml:space="preserve"> M</w:t>
      </w:r>
      <w:r>
        <w:rPr>
          <w:bCs/>
          <w:lang w:val="en-US"/>
        </w:rPr>
        <w:t>andibular</w:t>
      </w:r>
      <w:r w:rsidRPr="002D3710">
        <w:rPr>
          <w:bCs/>
          <w:lang w:val="en-US"/>
        </w:rPr>
        <w:t xml:space="preserve"> C</w:t>
      </w:r>
      <w:r>
        <w:rPr>
          <w:bCs/>
          <w:lang w:val="en-US"/>
        </w:rPr>
        <w:t>anine</w:t>
      </w:r>
      <w:r w:rsidRPr="002D3710">
        <w:rPr>
          <w:bCs/>
          <w:lang w:val="en-US"/>
        </w:rPr>
        <w:t xml:space="preserve"> T</w:t>
      </w:r>
      <w:r>
        <w:rPr>
          <w:bCs/>
          <w:lang w:val="en-US"/>
        </w:rPr>
        <w:t>eeth</w:t>
      </w:r>
      <w:r w:rsidRPr="002D3710">
        <w:rPr>
          <w:bCs/>
          <w:lang w:val="en-US"/>
        </w:rPr>
        <w:t xml:space="preserve"> </w:t>
      </w:r>
      <w:r>
        <w:rPr>
          <w:bCs/>
          <w:lang w:val="en-US"/>
        </w:rPr>
        <w:t>in</w:t>
      </w:r>
      <w:r w:rsidRPr="002D3710">
        <w:rPr>
          <w:bCs/>
          <w:lang w:val="en-US"/>
        </w:rPr>
        <w:t xml:space="preserve"> F</w:t>
      </w:r>
      <w:r>
        <w:rPr>
          <w:bCs/>
          <w:lang w:val="en-US"/>
        </w:rPr>
        <w:t>ive</w:t>
      </w:r>
      <w:r w:rsidRPr="002D3710">
        <w:rPr>
          <w:bCs/>
          <w:lang w:val="en-US"/>
        </w:rPr>
        <w:t xml:space="preserve"> B</w:t>
      </w:r>
      <w:r>
        <w:rPr>
          <w:bCs/>
          <w:lang w:val="en-US"/>
        </w:rPr>
        <w:t>ull</w:t>
      </w:r>
      <w:r w:rsidRPr="002D3710">
        <w:rPr>
          <w:bCs/>
          <w:lang w:val="en-US"/>
        </w:rPr>
        <w:t xml:space="preserve"> T</w:t>
      </w:r>
      <w:r>
        <w:rPr>
          <w:bCs/>
          <w:lang w:val="en-US"/>
        </w:rPr>
        <w:t>errier</w:t>
      </w:r>
      <w:r w:rsidRPr="002D3710">
        <w:rPr>
          <w:bCs/>
          <w:lang w:val="en-US"/>
        </w:rPr>
        <w:t xml:space="preserve"> D</w:t>
      </w:r>
      <w:r>
        <w:rPr>
          <w:bCs/>
          <w:lang w:val="en-US"/>
        </w:rPr>
        <w:t xml:space="preserve">ogs </w:t>
      </w:r>
      <w:r>
        <w:rPr>
          <w:rStyle w:val="aff5"/>
          <w:b w:val="0"/>
          <w:lang w:val="en-US"/>
        </w:rPr>
        <w:t xml:space="preserve">// </w:t>
      </w:r>
      <w:r>
        <w:rPr>
          <w:lang w:val="en-US"/>
        </w:rPr>
        <w:t>Journal of the Ve</w:t>
      </w:r>
      <w:r>
        <w:rPr>
          <w:lang w:val="en-US"/>
        </w:rPr>
        <w:t>t</w:t>
      </w:r>
      <w:r>
        <w:rPr>
          <w:lang w:val="en-US"/>
        </w:rPr>
        <w:t xml:space="preserve">erinary </w:t>
      </w:r>
      <w:r w:rsidRPr="002D3710">
        <w:rPr>
          <w:lang w:val="en-US"/>
        </w:rPr>
        <w:t>Dentistry</w:t>
      </w:r>
      <w:r>
        <w:rPr>
          <w:lang w:val="en-US"/>
        </w:rPr>
        <w:t>. – 1995. – Vol. 12</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127</w:t>
      </w:r>
      <w:r w:rsidRPr="005B6992">
        <w:rPr>
          <w:lang w:val="en-US"/>
        </w:rPr>
        <w:t>–</w:t>
      </w:r>
      <w:r>
        <w:rPr>
          <w:lang w:val="en-US"/>
        </w:rPr>
        <w:t>130.</w:t>
      </w:r>
    </w:p>
    <w:p w:rsidR="002D3710" w:rsidRPr="002D3710" w:rsidRDefault="002D3710" w:rsidP="00DB549C">
      <w:pPr>
        <w:numPr>
          <w:ilvl w:val="0"/>
          <w:numId w:val="59"/>
        </w:numPr>
        <w:suppressAutoHyphens w:val="0"/>
        <w:spacing w:line="360" w:lineRule="auto"/>
        <w:jc w:val="both"/>
        <w:rPr>
          <w:lang w:val="en-US"/>
        </w:rPr>
      </w:pPr>
      <w:r w:rsidRPr="002D3710">
        <w:rPr>
          <w:lang w:val="en-US"/>
        </w:rPr>
        <w:t>Fraser A. Hale</w:t>
      </w:r>
      <w:r>
        <w:rPr>
          <w:lang w:val="en-US"/>
        </w:rPr>
        <w:t xml:space="preserve"> </w:t>
      </w:r>
      <w:r w:rsidRPr="002D3710">
        <w:rPr>
          <w:rStyle w:val="aff5"/>
          <w:b w:val="0"/>
          <w:lang w:val="en-US"/>
        </w:rPr>
        <w:t>O</w:t>
      </w:r>
      <w:r>
        <w:rPr>
          <w:rStyle w:val="aff5"/>
          <w:b w:val="0"/>
          <w:lang w:val="en-US"/>
        </w:rPr>
        <w:t>rthodontic</w:t>
      </w:r>
      <w:r w:rsidRPr="002D3710">
        <w:rPr>
          <w:bCs/>
          <w:lang w:val="en-US"/>
        </w:rPr>
        <w:t xml:space="preserve"> </w:t>
      </w:r>
      <w:r w:rsidRPr="002D3710">
        <w:rPr>
          <w:rStyle w:val="aff5"/>
          <w:b w:val="0"/>
          <w:lang w:val="en-US"/>
        </w:rPr>
        <w:t>C</w:t>
      </w:r>
      <w:r>
        <w:rPr>
          <w:rStyle w:val="aff5"/>
          <w:b w:val="0"/>
          <w:lang w:val="en-US"/>
        </w:rPr>
        <w:t>orrection</w:t>
      </w:r>
      <w:r w:rsidRPr="002D3710">
        <w:rPr>
          <w:rStyle w:val="aff5"/>
          <w:b w:val="0"/>
          <w:lang w:val="en-US"/>
        </w:rPr>
        <w:t xml:space="preserve"> </w:t>
      </w:r>
      <w:r>
        <w:rPr>
          <w:rStyle w:val="aff5"/>
          <w:b w:val="0"/>
          <w:lang w:val="en-US"/>
        </w:rPr>
        <w:t>of</w:t>
      </w:r>
      <w:r w:rsidRPr="002D3710">
        <w:rPr>
          <w:rStyle w:val="aff5"/>
          <w:b w:val="0"/>
          <w:lang w:val="en-US"/>
        </w:rPr>
        <w:t xml:space="preserve"> L</w:t>
      </w:r>
      <w:r>
        <w:rPr>
          <w:rStyle w:val="aff5"/>
          <w:b w:val="0"/>
          <w:lang w:val="en-US"/>
        </w:rPr>
        <w:t>ingually</w:t>
      </w:r>
      <w:r w:rsidRPr="002D3710">
        <w:rPr>
          <w:rStyle w:val="aff5"/>
          <w:b w:val="0"/>
          <w:lang w:val="en-US"/>
        </w:rPr>
        <w:t xml:space="preserve"> D</w:t>
      </w:r>
      <w:r>
        <w:rPr>
          <w:rStyle w:val="aff5"/>
          <w:b w:val="0"/>
          <w:lang w:val="en-US"/>
        </w:rPr>
        <w:t>isplaced</w:t>
      </w:r>
      <w:r w:rsidRPr="002D3710">
        <w:rPr>
          <w:rStyle w:val="aff5"/>
          <w:b w:val="0"/>
          <w:lang w:val="en-US"/>
        </w:rPr>
        <w:t xml:space="preserve"> C</w:t>
      </w:r>
      <w:r>
        <w:rPr>
          <w:rStyle w:val="aff5"/>
          <w:b w:val="0"/>
          <w:lang w:val="en-US"/>
        </w:rPr>
        <w:t>anine</w:t>
      </w:r>
      <w:r w:rsidRPr="002D3710">
        <w:rPr>
          <w:rStyle w:val="aff5"/>
          <w:b w:val="0"/>
          <w:lang w:val="en-US"/>
        </w:rPr>
        <w:t xml:space="preserve"> T</w:t>
      </w:r>
      <w:r>
        <w:rPr>
          <w:rStyle w:val="aff5"/>
          <w:b w:val="0"/>
          <w:lang w:val="en-US"/>
        </w:rPr>
        <w:t>eeth</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a Young</w:t>
      </w:r>
      <w:r w:rsidRPr="002D3710">
        <w:rPr>
          <w:rStyle w:val="aff5"/>
          <w:b w:val="0"/>
          <w:lang w:val="en-US"/>
        </w:rPr>
        <w:t xml:space="preserve"> D</w:t>
      </w:r>
      <w:r>
        <w:rPr>
          <w:rStyle w:val="aff5"/>
          <w:b w:val="0"/>
          <w:lang w:val="en-US"/>
        </w:rPr>
        <w:t xml:space="preserve">og </w:t>
      </w:r>
      <w:r w:rsidRPr="002D3710">
        <w:rPr>
          <w:bCs/>
          <w:lang w:val="en-US"/>
        </w:rPr>
        <w:t>U</w:t>
      </w:r>
      <w:r>
        <w:rPr>
          <w:bCs/>
          <w:lang w:val="en-US"/>
        </w:rPr>
        <w:t>sing</w:t>
      </w:r>
      <w:r w:rsidRPr="002D3710">
        <w:rPr>
          <w:bCs/>
          <w:lang w:val="en-US"/>
        </w:rPr>
        <w:t xml:space="preserve"> L</w:t>
      </w:r>
      <w:r>
        <w:rPr>
          <w:bCs/>
          <w:lang w:val="en-US"/>
        </w:rPr>
        <w:t>ight</w:t>
      </w:r>
      <w:r w:rsidRPr="002D3710">
        <w:rPr>
          <w:bCs/>
          <w:lang w:val="en-US"/>
        </w:rPr>
        <w:t>-C</w:t>
      </w:r>
      <w:r>
        <w:rPr>
          <w:bCs/>
          <w:lang w:val="en-US"/>
        </w:rPr>
        <w:t>ured</w:t>
      </w:r>
      <w:r w:rsidRPr="002D3710">
        <w:rPr>
          <w:bCs/>
          <w:lang w:val="en-US"/>
        </w:rPr>
        <w:t xml:space="preserve"> A</w:t>
      </w:r>
      <w:r>
        <w:rPr>
          <w:bCs/>
          <w:lang w:val="en-US"/>
        </w:rPr>
        <w:t>crylic</w:t>
      </w:r>
      <w:r w:rsidRPr="002D3710">
        <w:rPr>
          <w:bCs/>
          <w:lang w:val="en-US"/>
        </w:rPr>
        <w:t xml:space="preserve"> R</w:t>
      </w:r>
      <w:r>
        <w:rPr>
          <w:bCs/>
          <w:lang w:val="en-US"/>
        </w:rPr>
        <w:t xml:space="preserve">esin </w:t>
      </w:r>
      <w:r>
        <w:rPr>
          <w:rStyle w:val="aff5"/>
          <w:b w:val="0"/>
          <w:lang w:val="en-US"/>
        </w:rPr>
        <w:t xml:space="preserve">// </w:t>
      </w:r>
      <w:r>
        <w:rPr>
          <w:lang w:val="en-US"/>
        </w:rPr>
        <w:t xml:space="preserve">Journal of the Veterinary </w:t>
      </w:r>
      <w:r w:rsidRPr="002D3710">
        <w:rPr>
          <w:lang w:val="en-US"/>
        </w:rPr>
        <w:t>Dentistry</w:t>
      </w:r>
      <w:r>
        <w:rPr>
          <w:lang w:val="en-US"/>
        </w:rPr>
        <w:t>. – 1996. – Vol. 13</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69</w:t>
      </w:r>
      <w:r w:rsidRPr="005B6992">
        <w:rPr>
          <w:lang w:val="en-US"/>
        </w:rPr>
        <w:t>–</w:t>
      </w:r>
      <w:r>
        <w:rPr>
          <w:lang w:val="en-US"/>
        </w:rPr>
        <w:t>73.</w:t>
      </w:r>
    </w:p>
    <w:p w:rsidR="002D3710" w:rsidRPr="002D3710" w:rsidRDefault="002D3710" w:rsidP="00DB549C">
      <w:pPr>
        <w:numPr>
          <w:ilvl w:val="0"/>
          <w:numId w:val="59"/>
        </w:numPr>
        <w:suppressAutoHyphens w:val="0"/>
        <w:spacing w:line="360" w:lineRule="auto"/>
        <w:jc w:val="both"/>
        <w:rPr>
          <w:b/>
          <w:lang w:val="en-US"/>
        </w:rPr>
      </w:pPr>
      <w:r w:rsidRPr="002D3710">
        <w:rPr>
          <w:lang w:val="en-US"/>
        </w:rPr>
        <w:t>Philippe R. Hennet, Colin E. Harvey</w:t>
      </w:r>
      <w:r>
        <w:rPr>
          <w:lang w:val="en-US"/>
        </w:rPr>
        <w:t xml:space="preserve"> </w:t>
      </w:r>
      <w:r w:rsidRPr="002D3710">
        <w:rPr>
          <w:rStyle w:val="aff5"/>
          <w:b w:val="0"/>
          <w:lang w:val="en-US"/>
        </w:rPr>
        <w:t>D</w:t>
      </w:r>
      <w:r>
        <w:rPr>
          <w:rStyle w:val="aff5"/>
          <w:b w:val="0"/>
          <w:lang w:val="en-US"/>
        </w:rPr>
        <w:t>iagnostic</w:t>
      </w:r>
      <w:r w:rsidRPr="002D3710">
        <w:rPr>
          <w:rStyle w:val="aff5"/>
          <w:b w:val="0"/>
          <w:lang w:val="en-US"/>
        </w:rPr>
        <w:t xml:space="preserve"> A</w:t>
      </w:r>
      <w:r>
        <w:rPr>
          <w:rStyle w:val="aff5"/>
          <w:b w:val="0"/>
          <w:lang w:val="en-US"/>
        </w:rPr>
        <w:t>pproach</w:t>
      </w:r>
      <w:r w:rsidRPr="002D3710">
        <w:rPr>
          <w:rStyle w:val="aff5"/>
          <w:b w:val="0"/>
          <w:lang w:val="en-US"/>
        </w:rPr>
        <w:t xml:space="preserve"> </w:t>
      </w:r>
      <w:r>
        <w:rPr>
          <w:rStyle w:val="aff5"/>
          <w:b w:val="0"/>
          <w:lang w:val="en-US"/>
        </w:rPr>
        <w:t>to</w:t>
      </w:r>
      <w:r w:rsidRPr="002D3710">
        <w:rPr>
          <w:rStyle w:val="aff5"/>
          <w:b w:val="0"/>
          <w:lang w:val="en-US"/>
        </w:rPr>
        <w:t xml:space="preserve"> M</w:t>
      </w:r>
      <w:r>
        <w:rPr>
          <w:rStyle w:val="aff5"/>
          <w:b w:val="0"/>
          <w:lang w:val="en-US"/>
        </w:rPr>
        <w:t>alo</w:t>
      </w:r>
      <w:r>
        <w:rPr>
          <w:rStyle w:val="aff5"/>
          <w:b w:val="0"/>
          <w:lang w:val="en-US"/>
        </w:rPr>
        <w:t>c</w:t>
      </w:r>
      <w:r>
        <w:rPr>
          <w:rStyle w:val="aff5"/>
          <w:b w:val="0"/>
          <w:lang w:val="en-US"/>
        </w:rPr>
        <w:t>clusions</w:t>
      </w:r>
      <w:r w:rsidRPr="002D3710">
        <w:rPr>
          <w:rStyle w:val="aff5"/>
          <w:b w:val="0"/>
          <w:lang w:val="en-US"/>
        </w:rPr>
        <w:t xml:space="preserve"> </w:t>
      </w:r>
      <w:r>
        <w:rPr>
          <w:rStyle w:val="aff5"/>
          <w:b w:val="0"/>
          <w:lang w:val="en-US"/>
        </w:rPr>
        <w:t>in</w:t>
      </w:r>
      <w:r w:rsidRPr="002D3710">
        <w:rPr>
          <w:rStyle w:val="aff5"/>
          <w:b w:val="0"/>
          <w:lang w:val="en-US"/>
        </w:rPr>
        <w:t xml:space="preserve"> D</w:t>
      </w:r>
      <w:r>
        <w:rPr>
          <w:rStyle w:val="aff5"/>
          <w:b w:val="0"/>
          <w:lang w:val="en-US"/>
        </w:rPr>
        <w:t xml:space="preserve">ogs // </w:t>
      </w:r>
      <w:r>
        <w:rPr>
          <w:lang w:val="en-US"/>
        </w:rPr>
        <w:t xml:space="preserve">Journal of the Veterinary </w:t>
      </w:r>
      <w:r w:rsidRPr="002D3710">
        <w:rPr>
          <w:lang w:val="en-US"/>
        </w:rPr>
        <w:t>Dentistry</w:t>
      </w:r>
      <w:r>
        <w:rPr>
          <w:lang w:val="en-US"/>
        </w:rPr>
        <w:t>. – 1992. – Vol. 9</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23</w:t>
      </w:r>
      <w:r w:rsidRPr="005B6992">
        <w:rPr>
          <w:lang w:val="en-US"/>
        </w:rPr>
        <w:t>–</w:t>
      </w:r>
      <w:r>
        <w:rPr>
          <w:lang w:val="en-US"/>
        </w:rPr>
        <w:t>36.</w:t>
      </w:r>
    </w:p>
    <w:p w:rsidR="002D3710" w:rsidRDefault="002D3710" w:rsidP="00DB549C">
      <w:pPr>
        <w:numPr>
          <w:ilvl w:val="0"/>
          <w:numId w:val="59"/>
        </w:numPr>
        <w:suppressAutoHyphens w:val="0"/>
        <w:spacing w:line="360" w:lineRule="auto"/>
        <w:jc w:val="both"/>
      </w:pPr>
      <w:r>
        <w:t>Борисенко А.В. Кариес зубов. – К.: Книга плюс, 2005. – 416с.</w:t>
      </w:r>
    </w:p>
    <w:p w:rsidR="002D3710" w:rsidRPr="002D3710" w:rsidRDefault="002D3710" w:rsidP="00DB549C">
      <w:pPr>
        <w:numPr>
          <w:ilvl w:val="0"/>
          <w:numId w:val="59"/>
        </w:numPr>
        <w:suppressAutoHyphens w:val="0"/>
        <w:spacing w:line="360" w:lineRule="auto"/>
        <w:jc w:val="both"/>
        <w:rPr>
          <w:lang w:val="en-US"/>
        </w:rPr>
      </w:pPr>
      <w:r>
        <w:rPr>
          <w:lang w:val="en-US"/>
        </w:rPr>
        <w:t xml:space="preserve">Dale L. Bush Use of Dental Film in Small Animal Practice </w:t>
      </w:r>
      <w:r w:rsidRPr="002D3710">
        <w:rPr>
          <w:lang w:val="en-US"/>
        </w:rPr>
        <w:t>// Journal of the American veterinary medical association. – 197</w:t>
      </w:r>
      <w:r>
        <w:rPr>
          <w:lang w:val="en-US"/>
        </w:rPr>
        <w:t>1</w:t>
      </w:r>
      <w:r w:rsidRPr="002D3710">
        <w:rPr>
          <w:lang w:val="en-US"/>
        </w:rPr>
        <w:t>. – Vol. 15</w:t>
      </w:r>
      <w:r>
        <w:rPr>
          <w:lang w:val="en-US"/>
        </w:rPr>
        <w:t>9</w:t>
      </w:r>
      <w:r w:rsidRPr="002D3710">
        <w:rPr>
          <w:lang w:val="en-US"/>
        </w:rPr>
        <w:t xml:space="preserve">, № </w:t>
      </w:r>
      <w:r>
        <w:rPr>
          <w:lang w:val="en-US"/>
        </w:rPr>
        <w:t>7</w:t>
      </w:r>
      <w:r w:rsidRPr="002D3710">
        <w:rPr>
          <w:lang w:val="en-US"/>
        </w:rPr>
        <w:t xml:space="preserve">. – </w:t>
      </w:r>
      <w:r>
        <w:rPr>
          <w:lang w:val="en-US"/>
        </w:rPr>
        <w:t>October</w:t>
      </w:r>
      <w:r w:rsidRPr="002D3710">
        <w:rPr>
          <w:lang w:val="en-US"/>
        </w:rPr>
        <w:t xml:space="preserve"> 1, </w:t>
      </w:r>
      <w:r>
        <w:t>Р</w:t>
      </w:r>
      <w:r w:rsidRPr="002D3710">
        <w:rPr>
          <w:lang w:val="en-US"/>
        </w:rPr>
        <w:t xml:space="preserve">. </w:t>
      </w:r>
      <w:r>
        <w:rPr>
          <w:lang w:val="en-US"/>
        </w:rPr>
        <w:t>87</w:t>
      </w:r>
      <w:r w:rsidRPr="002D3710">
        <w:rPr>
          <w:lang w:val="en-US"/>
        </w:rPr>
        <w:t>7</w:t>
      </w:r>
      <w:r w:rsidRPr="005B6992">
        <w:rPr>
          <w:lang w:val="en-US"/>
        </w:rPr>
        <w:t>–</w:t>
      </w:r>
      <w:r>
        <w:rPr>
          <w:lang w:val="en-US"/>
        </w:rPr>
        <w:t>8</w:t>
      </w:r>
      <w:r w:rsidRPr="002D3710">
        <w:rPr>
          <w:lang w:val="en-US"/>
        </w:rPr>
        <w:t>79.</w:t>
      </w:r>
    </w:p>
    <w:p w:rsidR="002D3710" w:rsidRPr="002D3710" w:rsidRDefault="002D3710" w:rsidP="00DB549C">
      <w:pPr>
        <w:numPr>
          <w:ilvl w:val="0"/>
          <w:numId w:val="59"/>
        </w:numPr>
        <w:suppressAutoHyphens w:val="0"/>
        <w:spacing w:line="360" w:lineRule="auto"/>
        <w:jc w:val="both"/>
        <w:rPr>
          <w:lang w:val="en-US"/>
        </w:rPr>
      </w:pPr>
      <w:r>
        <w:t>Потоцкій</w:t>
      </w:r>
      <w:r w:rsidRPr="002D3710">
        <w:rPr>
          <w:lang w:val="en-US"/>
        </w:rPr>
        <w:t xml:space="preserve"> </w:t>
      </w:r>
      <w:r>
        <w:t>М</w:t>
      </w:r>
      <w:r w:rsidRPr="002D3710">
        <w:rPr>
          <w:lang w:val="en-US"/>
        </w:rPr>
        <w:t>.</w:t>
      </w:r>
      <w:r>
        <w:t>К</w:t>
      </w:r>
      <w:r w:rsidRPr="002D3710">
        <w:rPr>
          <w:lang w:val="en-US"/>
        </w:rPr>
        <w:t xml:space="preserve">. </w:t>
      </w:r>
      <w:r>
        <w:t>Основи</w:t>
      </w:r>
      <w:r w:rsidRPr="002D3710">
        <w:rPr>
          <w:lang w:val="en-US"/>
        </w:rPr>
        <w:t xml:space="preserve"> </w:t>
      </w:r>
      <w:r>
        <w:t>гістопатологічної</w:t>
      </w:r>
      <w:r w:rsidRPr="002D3710">
        <w:rPr>
          <w:lang w:val="en-US"/>
        </w:rPr>
        <w:t xml:space="preserve"> </w:t>
      </w:r>
      <w:proofErr w:type="gramStart"/>
      <w:r>
        <w:t>техн</w:t>
      </w:r>
      <w:proofErr w:type="gramEnd"/>
      <w:r>
        <w:t>іки</w:t>
      </w:r>
      <w:r w:rsidRPr="002D3710">
        <w:rPr>
          <w:lang w:val="en-US"/>
        </w:rPr>
        <w:t xml:space="preserve">: </w:t>
      </w:r>
      <w:r>
        <w:t>Методичні</w:t>
      </w:r>
      <w:r w:rsidRPr="002D3710">
        <w:rPr>
          <w:lang w:val="en-US"/>
        </w:rPr>
        <w:t xml:space="preserve"> </w:t>
      </w:r>
      <w:r>
        <w:t>вк</w:t>
      </w:r>
      <w:r>
        <w:t>а</w:t>
      </w:r>
      <w:r>
        <w:t>зівки</w:t>
      </w:r>
      <w:r w:rsidRPr="002D3710">
        <w:rPr>
          <w:lang w:val="en-US"/>
        </w:rPr>
        <w:t xml:space="preserve"> </w:t>
      </w:r>
      <w:proofErr w:type="gramStart"/>
      <w:r>
        <w:t>для</w:t>
      </w:r>
      <w:proofErr w:type="gramEnd"/>
      <w:r w:rsidRPr="002D3710">
        <w:rPr>
          <w:lang w:val="en-US"/>
        </w:rPr>
        <w:t xml:space="preserve"> </w:t>
      </w:r>
      <w:proofErr w:type="gramStart"/>
      <w:r>
        <w:t>студент</w:t>
      </w:r>
      <w:proofErr w:type="gramEnd"/>
      <w:r>
        <w:t>ів</w:t>
      </w:r>
      <w:r w:rsidRPr="002D3710">
        <w:rPr>
          <w:lang w:val="en-US"/>
        </w:rPr>
        <w:t xml:space="preserve"> </w:t>
      </w:r>
      <w:r>
        <w:t>та</w:t>
      </w:r>
      <w:r w:rsidRPr="002D3710">
        <w:rPr>
          <w:lang w:val="en-US"/>
        </w:rPr>
        <w:t xml:space="preserve"> </w:t>
      </w:r>
      <w:r>
        <w:t>лікарів</w:t>
      </w:r>
      <w:r w:rsidRPr="002D3710">
        <w:rPr>
          <w:lang w:val="en-US"/>
        </w:rPr>
        <w:t xml:space="preserve"> </w:t>
      </w:r>
      <w:r>
        <w:t>ветеринарної</w:t>
      </w:r>
      <w:r w:rsidRPr="002D3710">
        <w:rPr>
          <w:lang w:val="en-US"/>
        </w:rPr>
        <w:t xml:space="preserve"> </w:t>
      </w:r>
      <w:r>
        <w:t>медицини</w:t>
      </w:r>
      <w:r w:rsidRPr="002D3710">
        <w:rPr>
          <w:lang w:val="en-US"/>
        </w:rPr>
        <w:t>-</w:t>
      </w:r>
      <w:r>
        <w:t>патоморфологів</w:t>
      </w:r>
      <w:r w:rsidRPr="002D3710">
        <w:rPr>
          <w:lang w:val="en-US"/>
        </w:rPr>
        <w:t xml:space="preserve">. – </w:t>
      </w:r>
      <w:r>
        <w:t>К</w:t>
      </w:r>
      <w:r w:rsidRPr="002D3710">
        <w:rPr>
          <w:lang w:val="en-US"/>
        </w:rPr>
        <w:t xml:space="preserve">.: </w:t>
      </w:r>
      <w:r>
        <w:t>Видавничий</w:t>
      </w:r>
      <w:r w:rsidRPr="002D3710">
        <w:rPr>
          <w:lang w:val="en-US"/>
        </w:rPr>
        <w:t xml:space="preserve"> </w:t>
      </w:r>
      <w:r>
        <w:t>центр</w:t>
      </w:r>
      <w:r w:rsidRPr="002D3710">
        <w:rPr>
          <w:lang w:val="en-US"/>
        </w:rPr>
        <w:t xml:space="preserve"> </w:t>
      </w:r>
      <w:r>
        <w:t>НАУ</w:t>
      </w:r>
      <w:r w:rsidRPr="002D3710">
        <w:rPr>
          <w:lang w:val="en-US"/>
        </w:rPr>
        <w:t xml:space="preserve">, 2001. – 63 </w:t>
      </w:r>
      <w:r>
        <w:t>с</w:t>
      </w:r>
      <w:r w:rsidRPr="002D3710">
        <w:rPr>
          <w:lang w:val="en-US"/>
        </w:rPr>
        <w:t>.</w:t>
      </w:r>
    </w:p>
    <w:p w:rsidR="002D3710" w:rsidRPr="0041572A" w:rsidRDefault="002D3710" w:rsidP="00DB549C">
      <w:pPr>
        <w:numPr>
          <w:ilvl w:val="0"/>
          <w:numId w:val="59"/>
        </w:numPr>
        <w:suppressAutoHyphens w:val="0"/>
        <w:spacing w:line="360" w:lineRule="auto"/>
        <w:jc w:val="both"/>
      </w:pPr>
      <w:r>
        <w:t>Меркулов Г.А. Курс патологогистологической техники. – Л.: М</w:t>
      </w:r>
      <w:r>
        <w:t>е</w:t>
      </w:r>
      <w:r>
        <w:t>дицина, 1969. – 423 с.</w:t>
      </w:r>
    </w:p>
    <w:p w:rsidR="002D3710" w:rsidRPr="009108C5" w:rsidRDefault="002D3710" w:rsidP="00DB549C">
      <w:pPr>
        <w:numPr>
          <w:ilvl w:val="0"/>
          <w:numId w:val="59"/>
        </w:numPr>
        <w:suppressAutoHyphens w:val="0"/>
        <w:spacing w:line="360" w:lineRule="auto"/>
        <w:jc w:val="both"/>
      </w:pPr>
      <w:r>
        <w:lastRenderedPageBreak/>
        <w:t xml:space="preserve">Шебиц Х., Брасс В. Оперативная хирургия собак и кошек: Пер с </w:t>
      </w:r>
      <w:proofErr w:type="gramStart"/>
      <w:r>
        <w:t>нем</w:t>
      </w:r>
      <w:proofErr w:type="gramEnd"/>
      <w:r>
        <w:t xml:space="preserve">. – М.: ООО </w:t>
      </w:r>
      <w:r w:rsidRPr="00FC6004">
        <w:t>“</w:t>
      </w:r>
      <w:r>
        <w:t>АКВАРИУМ ЛТД</w:t>
      </w:r>
      <w:r w:rsidRPr="00FC6004">
        <w:t>”</w:t>
      </w:r>
      <w:r>
        <w:t>, 2001. – 512 с.</w:t>
      </w:r>
    </w:p>
    <w:p w:rsidR="002D3710" w:rsidRPr="002673BD" w:rsidRDefault="002D3710" w:rsidP="00DB549C">
      <w:pPr>
        <w:numPr>
          <w:ilvl w:val="0"/>
          <w:numId w:val="59"/>
        </w:numPr>
        <w:suppressAutoHyphens w:val="0"/>
        <w:spacing w:line="360" w:lineRule="auto"/>
        <w:jc w:val="both"/>
      </w:pPr>
      <w:r>
        <w:t>Денни Хемиш Р., Баттервоф Стивен Дж. Ортопедия собак и к</w:t>
      </w:r>
      <w:r>
        <w:t>о</w:t>
      </w:r>
      <w:r>
        <w:t xml:space="preserve">шек: Пер с </w:t>
      </w:r>
      <w:proofErr w:type="gramStart"/>
      <w:r>
        <w:t>нем</w:t>
      </w:r>
      <w:proofErr w:type="gramEnd"/>
      <w:r>
        <w:t xml:space="preserve">. – М.: ООО </w:t>
      </w:r>
      <w:r w:rsidRPr="001F4D85">
        <w:t>“</w:t>
      </w:r>
      <w:r>
        <w:t>АКВАРИУМ БУК</w:t>
      </w:r>
      <w:r w:rsidRPr="001F4D85">
        <w:t>”</w:t>
      </w:r>
      <w:r>
        <w:t>, 2004. – 696 с.</w:t>
      </w:r>
    </w:p>
    <w:p w:rsidR="002D3710" w:rsidRPr="0041572A" w:rsidRDefault="002D3710" w:rsidP="00DB549C">
      <w:pPr>
        <w:numPr>
          <w:ilvl w:val="0"/>
          <w:numId w:val="59"/>
        </w:numPr>
        <w:suppressAutoHyphens w:val="0"/>
        <w:spacing w:line="360" w:lineRule="auto"/>
        <w:jc w:val="both"/>
      </w:pPr>
      <w:r w:rsidRPr="009108C5">
        <w:t xml:space="preserve">Чухно В.С. </w:t>
      </w:r>
      <w:r>
        <w:t>Петренко І.О. Реставрація відломів коронок ікол у собак за допомогою металевих коронкових протезів // Наук</w:t>
      </w:r>
      <w:proofErr w:type="gramStart"/>
      <w:r>
        <w:t>.</w:t>
      </w:r>
      <w:proofErr w:type="gramEnd"/>
      <w:r>
        <w:t xml:space="preserve"> </w:t>
      </w:r>
      <w:proofErr w:type="gramStart"/>
      <w:r>
        <w:t>в</w:t>
      </w:r>
      <w:proofErr w:type="gramEnd"/>
      <w:r>
        <w:t>існик ЛДАВМ ім. С.З. Гжицького. – Львів, 2006. – Т. 8, № 2 (29). – Ч.1. – С. 214–218.</w:t>
      </w:r>
    </w:p>
    <w:p w:rsidR="002D3710" w:rsidRDefault="002D3710" w:rsidP="00DB549C">
      <w:pPr>
        <w:numPr>
          <w:ilvl w:val="0"/>
          <w:numId w:val="59"/>
        </w:numPr>
        <w:suppressAutoHyphens w:val="0"/>
        <w:spacing w:line="360" w:lineRule="auto"/>
        <w:ind w:left="896" w:hanging="357"/>
        <w:jc w:val="both"/>
      </w:pPr>
      <w:r>
        <w:t>Чухно В.С. Естетична реставрація відломів коронки зуба у собак за допомогою анкерних штифті</w:t>
      </w:r>
      <w:proofErr w:type="gramStart"/>
      <w:r>
        <w:t>в</w:t>
      </w:r>
      <w:proofErr w:type="gramEnd"/>
      <w:r>
        <w:t xml:space="preserve"> та фотополімерних метеріалів // Вісник Білоцерківського державного аграрного університету. – </w:t>
      </w:r>
      <w:proofErr w:type="gramStart"/>
      <w:r>
        <w:t>Б</w:t>
      </w:r>
      <w:proofErr w:type="gramEnd"/>
      <w:r>
        <w:t>іла Церква, 2005. – Вип. 34. – С. 187</w:t>
      </w:r>
      <w:r w:rsidRPr="005B6992">
        <w:t>–</w:t>
      </w:r>
      <w:r>
        <w:t>194.</w:t>
      </w:r>
    </w:p>
    <w:p w:rsidR="002D3710" w:rsidRDefault="002D3710" w:rsidP="00DB549C">
      <w:pPr>
        <w:numPr>
          <w:ilvl w:val="0"/>
          <w:numId w:val="59"/>
        </w:numPr>
        <w:suppressAutoHyphens w:val="0"/>
        <w:spacing w:line="360" w:lineRule="auto"/>
        <w:ind w:left="896" w:hanging="357"/>
        <w:jc w:val="both"/>
      </w:pPr>
      <w:r w:rsidRPr="00BE0E26">
        <w:t xml:space="preserve">Пат. 15948 Україна, МПК (2006) А61С 5/08 </w:t>
      </w:r>
      <w:r w:rsidRPr="002673BD">
        <w:t>Чухно В.С.</w:t>
      </w:r>
      <w:r>
        <w:rPr>
          <w:b/>
        </w:rPr>
        <w:t xml:space="preserve"> </w:t>
      </w:r>
      <w:r>
        <w:t>Петренко О.Ф., Петренко</w:t>
      </w:r>
      <w:proofErr w:type="gramStart"/>
      <w:r>
        <w:t xml:space="preserve"> І.</w:t>
      </w:r>
      <w:proofErr w:type="gramEnd"/>
      <w:r>
        <w:t xml:space="preserve">О. Деклараційний патент на корисну модель </w:t>
      </w:r>
      <w:r w:rsidRPr="00BE0E26">
        <w:t xml:space="preserve">“Спосіб відновлення коронки зуба у собак”: Пат. 15948 Україна, МПК (2006) А61С 5/08; </w:t>
      </w:r>
      <w:r>
        <w:rPr>
          <w:lang w:val="en-US"/>
        </w:rPr>
        <w:t>u</w:t>
      </w:r>
      <w:r w:rsidRPr="00BE0E26">
        <w:t xml:space="preserve"> 2006 01331</w:t>
      </w:r>
      <w:r>
        <w:t>;</w:t>
      </w:r>
      <w:r w:rsidRPr="00BE0E26">
        <w:t xml:space="preserve"> Заявл. </w:t>
      </w:r>
      <w:r>
        <w:rPr>
          <w:lang w:val="en-US"/>
        </w:rPr>
        <w:t>10.02.2006; Опубл. 17.07.2006. Бюл. №</w:t>
      </w:r>
      <w:r>
        <w:t xml:space="preserve"> </w:t>
      </w:r>
      <w:r>
        <w:rPr>
          <w:lang w:val="en-US"/>
        </w:rPr>
        <w:t>7.</w:t>
      </w:r>
    </w:p>
    <w:p w:rsidR="002D3710" w:rsidRDefault="002D3710" w:rsidP="00DB549C">
      <w:pPr>
        <w:numPr>
          <w:ilvl w:val="0"/>
          <w:numId w:val="59"/>
        </w:numPr>
        <w:suppressAutoHyphens w:val="0"/>
        <w:spacing w:line="360" w:lineRule="auto"/>
        <w:ind w:left="896" w:hanging="357"/>
        <w:jc w:val="both"/>
      </w:pPr>
      <w:r w:rsidRPr="002673BD">
        <w:t>Чухно В.С. П</w:t>
      </w:r>
      <w:r>
        <w:t>етренко</w:t>
      </w:r>
      <w:proofErr w:type="gramStart"/>
      <w:r>
        <w:t xml:space="preserve"> І.</w:t>
      </w:r>
      <w:proofErr w:type="gramEnd"/>
      <w:r>
        <w:t>О. Корекція прикусу в собак за допомогою ортодонтичних пластинок // Ветеринарна медицина України. – 2006, № 6. – С. 27–29.</w:t>
      </w:r>
    </w:p>
    <w:p w:rsidR="002D3710" w:rsidRDefault="002D3710" w:rsidP="00DB549C">
      <w:pPr>
        <w:numPr>
          <w:ilvl w:val="0"/>
          <w:numId w:val="59"/>
        </w:numPr>
        <w:suppressAutoHyphens w:val="0"/>
        <w:spacing w:line="360" w:lineRule="auto"/>
        <w:ind w:left="896" w:hanging="357"/>
        <w:jc w:val="both"/>
      </w:pPr>
      <w:r w:rsidRPr="00BE0E26">
        <w:t xml:space="preserve">Пат. 14723 Україна, МПК (2006) А61С 7/00 </w:t>
      </w:r>
      <w:r w:rsidRPr="00804031">
        <w:t xml:space="preserve">Чухно В.С. </w:t>
      </w:r>
      <w:r>
        <w:t xml:space="preserve">  Петренко О.Ф., Петренко І.О., Немцов С.О. Деклараційний патент на корисну модель </w:t>
      </w:r>
      <w:r w:rsidRPr="00BE0E26">
        <w:t xml:space="preserve">“Пристрій для ортодонтичної корекції прогенії </w:t>
      </w:r>
      <w:proofErr w:type="gramStart"/>
      <w:r w:rsidRPr="00BE0E26">
        <w:t>р</w:t>
      </w:r>
      <w:proofErr w:type="gramEnd"/>
      <w:r w:rsidRPr="00BE0E26">
        <w:t xml:space="preserve">ізців у собак”: Пат. 14723 Україна, МПК (2006) А61С 7/00 А61С 7/16 (2006. </w:t>
      </w:r>
      <w:r w:rsidRPr="005B6992">
        <w:t xml:space="preserve">01); </w:t>
      </w:r>
      <w:r>
        <w:rPr>
          <w:lang w:val="en-US"/>
        </w:rPr>
        <w:t>u</w:t>
      </w:r>
      <w:r w:rsidRPr="005B6992">
        <w:t xml:space="preserve"> 2005 12283</w:t>
      </w:r>
      <w:r>
        <w:t>;</w:t>
      </w:r>
      <w:r w:rsidRPr="005B6992">
        <w:t xml:space="preserve"> Заявл. 20.12.2005; Опубл. 15.05.2006. Бюл. №</w:t>
      </w:r>
      <w:r>
        <w:t xml:space="preserve"> </w:t>
      </w:r>
      <w:r w:rsidRPr="005B6992">
        <w:t>5.</w:t>
      </w:r>
    </w:p>
    <w:p w:rsidR="002D3710" w:rsidRDefault="002D3710" w:rsidP="00DB549C">
      <w:pPr>
        <w:numPr>
          <w:ilvl w:val="0"/>
          <w:numId w:val="59"/>
        </w:numPr>
        <w:suppressAutoHyphens w:val="0"/>
        <w:spacing w:line="360" w:lineRule="auto"/>
        <w:ind w:left="896" w:hanging="357"/>
        <w:jc w:val="both"/>
      </w:pPr>
      <w:r w:rsidRPr="00804031">
        <w:t xml:space="preserve">Чухно В.С. </w:t>
      </w:r>
      <w:r>
        <w:t xml:space="preserve">Петренко І.О. Стан та перспективи лікування прогенії </w:t>
      </w:r>
      <w:proofErr w:type="gramStart"/>
      <w:r>
        <w:t>р</w:t>
      </w:r>
      <w:proofErr w:type="gramEnd"/>
      <w:r>
        <w:t xml:space="preserve">ізців у собак // Пята наукова конференція професорсько-викладацького складу і аспірантів ННІ ВМ, ЯБП АПК </w:t>
      </w:r>
      <w:r w:rsidRPr="00BE0E26">
        <w:t xml:space="preserve">5-6 квітня </w:t>
      </w:r>
      <w:r>
        <w:t xml:space="preserve"> </w:t>
      </w:r>
      <w:r w:rsidRPr="00BE0E26">
        <w:t>2006</w:t>
      </w:r>
      <w:r>
        <w:t xml:space="preserve"> </w:t>
      </w:r>
      <w:r w:rsidRPr="00BE0E26">
        <w:t>р Тези доповідей. – Ки</w:t>
      </w:r>
      <w:r>
        <w:t>ї</w:t>
      </w:r>
      <w:r w:rsidRPr="00BE0E26">
        <w:t>в: Націонал</w:t>
      </w:r>
      <w:r>
        <w:t xml:space="preserve">ьний аграрний університет, </w:t>
      </w:r>
      <w:r w:rsidRPr="00BE0E26">
        <w:t>2006</w:t>
      </w:r>
      <w:r>
        <w:t xml:space="preserve"> </w:t>
      </w:r>
      <w:r w:rsidRPr="00BE0E26">
        <w:t xml:space="preserve">р. </w:t>
      </w:r>
      <w:r>
        <w:t>– С. 135</w:t>
      </w:r>
      <w:r w:rsidRPr="005B6992">
        <w:t>–</w:t>
      </w:r>
      <w:r>
        <w:t>136.</w:t>
      </w:r>
    </w:p>
    <w:p w:rsidR="002D3710" w:rsidRDefault="002D3710" w:rsidP="00DB549C">
      <w:pPr>
        <w:numPr>
          <w:ilvl w:val="0"/>
          <w:numId w:val="59"/>
        </w:numPr>
        <w:suppressAutoHyphens w:val="0"/>
        <w:spacing w:line="360" w:lineRule="auto"/>
        <w:jc w:val="both"/>
      </w:pPr>
      <w:r>
        <w:t>Арсеєнко Д.В. Порівняльна характеристика використання трад</w:t>
      </w:r>
      <w:r>
        <w:t>и</w:t>
      </w:r>
      <w:r>
        <w:t xml:space="preserve">ційного та ультразвукового методів зняття зубного каменю у собак // </w:t>
      </w:r>
      <w:proofErr w:type="gramStart"/>
      <w:r>
        <w:t>В</w:t>
      </w:r>
      <w:proofErr w:type="gramEnd"/>
      <w:r>
        <w:t>існик Білоцерківського державного аграрного університету. Зб. н</w:t>
      </w:r>
      <w:r>
        <w:t>а</w:t>
      </w:r>
      <w:r>
        <w:t>ук</w:t>
      </w:r>
      <w:proofErr w:type="gramStart"/>
      <w:r>
        <w:t>.</w:t>
      </w:r>
      <w:proofErr w:type="gramEnd"/>
      <w:r>
        <w:t xml:space="preserve"> </w:t>
      </w:r>
      <w:proofErr w:type="gramStart"/>
      <w:r>
        <w:t>п</w:t>
      </w:r>
      <w:proofErr w:type="gramEnd"/>
      <w:r>
        <w:t xml:space="preserve">раць. – </w:t>
      </w:r>
      <w:proofErr w:type="gramStart"/>
      <w:r>
        <w:t>Б</w:t>
      </w:r>
      <w:proofErr w:type="gramEnd"/>
      <w:r>
        <w:t>іла Церква, 2005. – Вип. 34. – С.7–11.</w:t>
      </w:r>
    </w:p>
    <w:p w:rsidR="002D3710" w:rsidRPr="00407F08" w:rsidRDefault="002D3710" w:rsidP="00DB549C">
      <w:pPr>
        <w:numPr>
          <w:ilvl w:val="0"/>
          <w:numId w:val="59"/>
        </w:numPr>
        <w:suppressAutoHyphens w:val="0"/>
        <w:spacing w:line="360" w:lineRule="auto"/>
        <w:jc w:val="both"/>
      </w:pPr>
      <w:r>
        <w:t>Энне Ф. Десять вопросов о снятии зубного камня // Ветеринар. – 2005. – №1. –С. 10–13.</w:t>
      </w:r>
    </w:p>
    <w:p w:rsidR="002D3710" w:rsidRPr="002D3710" w:rsidRDefault="002D3710" w:rsidP="00DB549C">
      <w:pPr>
        <w:numPr>
          <w:ilvl w:val="0"/>
          <w:numId w:val="59"/>
        </w:numPr>
        <w:suppressAutoHyphens w:val="0"/>
        <w:spacing w:line="360" w:lineRule="auto"/>
        <w:jc w:val="both"/>
        <w:rPr>
          <w:lang w:val="en-US"/>
        </w:rPr>
      </w:pPr>
      <w:r w:rsidRPr="00DF6574">
        <w:rPr>
          <w:szCs w:val="20"/>
          <w:lang w:val="en-US" w:eastAsia="en-US"/>
        </w:rPr>
        <w:t>Elizabeth</w:t>
      </w:r>
      <w:r w:rsidRPr="002D3710">
        <w:rPr>
          <w:szCs w:val="20"/>
          <w:lang w:val="en-US" w:eastAsia="en-US"/>
        </w:rPr>
        <w:t xml:space="preserve"> </w:t>
      </w:r>
      <w:r w:rsidRPr="00DF6574">
        <w:rPr>
          <w:szCs w:val="20"/>
          <w:lang w:val="en-US" w:eastAsia="en-US"/>
        </w:rPr>
        <w:t>J</w:t>
      </w:r>
      <w:r w:rsidRPr="002D3710">
        <w:rPr>
          <w:szCs w:val="20"/>
          <w:lang w:val="en-US" w:eastAsia="en-US"/>
        </w:rPr>
        <w:t xml:space="preserve">. </w:t>
      </w:r>
      <w:r w:rsidRPr="00DF6574">
        <w:rPr>
          <w:szCs w:val="20"/>
          <w:lang w:val="en-US" w:eastAsia="en-US"/>
        </w:rPr>
        <w:t>Brine</w:t>
      </w:r>
      <w:r w:rsidRPr="002D3710">
        <w:rPr>
          <w:szCs w:val="20"/>
          <w:lang w:val="en-US" w:eastAsia="en-US"/>
        </w:rPr>
        <w:t xml:space="preserve">, </w:t>
      </w:r>
      <w:r w:rsidRPr="00DF6574">
        <w:rPr>
          <w:szCs w:val="20"/>
          <w:lang w:val="en-US" w:eastAsia="en-US"/>
        </w:rPr>
        <w:t>Sandra</w:t>
      </w:r>
      <w:r w:rsidRPr="002D3710">
        <w:rPr>
          <w:szCs w:val="20"/>
          <w:lang w:val="en-US" w:eastAsia="en-US"/>
        </w:rPr>
        <w:t xml:space="preserve"> </w:t>
      </w:r>
      <w:r w:rsidRPr="00DF6574">
        <w:rPr>
          <w:szCs w:val="20"/>
          <w:lang w:val="en-US" w:eastAsia="en-US"/>
        </w:rPr>
        <w:t>Manfra</w:t>
      </w:r>
      <w:r w:rsidRPr="002D3710">
        <w:rPr>
          <w:szCs w:val="20"/>
          <w:lang w:val="en-US" w:eastAsia="en-US"/>
        </w:rPr>
        <w:t xml:space="preserve"> </w:t>
      </w:r>
      <w:r w:rsidRPr="00DF6574">
        <w:rPr>
          <w:szCs w:val="20"/>
          <w:lang w:val="en-US" w:eastAsia="en-US"/>
        </w:rPr>
        <w:t>Marretta</w:t>
      </w:r>
      <w:r w:rsidRPr="002D3710">
        <w:rPr>
          <w:szCs w:val="20"/>
          <w:lang w:val="en-US" w:eastAsia="en-US"/>
        </w:rPr>
        <w:t xml:space="preserve">, </w:t>
      </w:r>
      <w:r w:rsidRPr="00DF6574">
        <w:rPr>
          <w:szCs w:val="20"/>
          <w:lang w:val="en-US" w:eastAsia="en-US"/>
        </w:rPr>
        <w:t>Gerald</w:t>
      </w:r>
      <w:r w:rsidRPr="002D3710">
        <w:rPr>
          <w:szCs w:val="20"/>
          <w:lang w:val="en-US" w:eastAsia="en-US"/>
        </w:rPr>
        <w:t xml:space="preserve"> </w:t>
      </w:r>
      <w:r w:rsidRPr="00DF6574">
        <w:rPr>
          <w:szCs w:val="20"/>
          <w:lang w:val="en-US" w:eastAsia="en-US"/>
        </w:rPr>
        <w:t>J</w:t>
      </w:r>
      <w:r w:rsidRPr="002D3710">
        <w:rPr>
          <w:szCs w:val="20"/>
          <w:lang w:val="en-US" w:eastAsia="en-US"/>
        </w:rPr>
        <w:t xml:space="preserve">. </w:t>
      </w:r>
      <w:r w:rsidRPr="00DF6574">
        <w:rPr>
          <w:szCs w:val="20"/>
          <w:lang w:val="en-US" w:eastAsia="en-US"/>
        </w:rPr>
        <w:t>Pijanowski</w:t>
      </w:r>
      <w:r w:rsidRPr="002D3710">
        <w:rPr>
          <w:szCs w:val="20"/>
          <w:lang w:val="en-US" w:eastAsia="en-US"/>
        </w:rPr>
        <w:t xml:space="preserve">, </w:t>
      </w:r>
      <w:r w:rsidRPr="00DF6574">
        <w:rPr>
          <w:szCs w:val="20"/>
          <w:lang w:val="en-US" w:eastAsia="en-US"/>
        </w:rPr>
        <w:t>A</w:t>
      </w:r>
      <w:r w:rsidRPr="00DF6574">
        <w:rPr>
          <w:szCs w:val="20"/>
          <w:lang w:val="en-US" w:eastAsia="en-US"/>
        </w:rPr>
        <w:t>r</w:t>
      </w:r>
      <w:r w:rsidRPr="00DF6574">
        <w:rPr>
          <w:szCs w:val="20"/>
          <w:lang w:val="en-US" w:eastAsia="en-US"/>
        </w:rPr>
        <w:t>thur</w:t>
      </w:r>
      <w:r w:rsidRPr="002D3710">
        <w:rPr>
          <w:szCs w:val="20"/>
          <w:lang w:val="en-US" w:eastAsia="en-US"/>
        </w:rPr>
        <w:t xml:space="preserve"> </w:t>
      </w:r>
      <w:r w:rsidRPr="00DF6574">
        <w:rPr>
          <w:szCs w:val="20"/>
          <w:lang w:val="en-US" w:eastAsia="en-US"/>
        </w:rPr>
        <w:t>M</w:t>
      </w:r>
      <w:r w:rsidRPr="002D3710">
        <w:rPr>
          <w:szCs w:val="20"/>
          <w:lang w:val="en-US" w:eastAsia="en-US"/>
        </w:rPr>
        <w:t xml:space="preserve">. </w:t>
      </w:r>
      <w:r w:rsidRPr="00DF6574">
        <w:rPr>
          <w:szCs w:val="20"/>
          <w:lang w:val="en-US" w:eastAsia="en-US"/>
        </w:rPr>
        <w:t>Siegel</w:t>
      </w:r>
      <w:r w:rsidRPr="002D3710">
        <w:rPr>
          <w:szCs w:val="20"/>
          <w:lang w:val="en-US" w:eastAsia="en-US"/>
        </w:rPr>
        <w:t xml:space="preserve"> </w:t>
      </w:r>
      <w:r w:rsidRPr="002D3710">
        <w:rPr>
          <w:bCs/>
          <w:szCs w:val="20"/>
          <w:lang w:val="en-US"/>
        </w:rPr>
        <w:t>C</w:t>
      </w:r>
      <w:r>
        <w:rPr>
          <w:bCs/>
          <w:szCs w:val="20"/>
          <w:lang w:val="en-US"/>
        </w:rPr>
        <w:t>omparison</w:t>
      </w:r>
      <w:r w:rsidRPr="002D3710">
        <w:rPr>
          <w:bCs/>
          <w:szCs w:val="20"/>
          <w:lang w:val="en-US"/>
        </w:rPr>
        <w:t xml:space="preserve"> </w:t>
      </w:r>
      <w:r>
        <w:rPr>
          <w:bCs/>
          <w:szCs w:val="20"/>
          <w:lang w:val="en-US"/>
        </w:rPr>
        <w:t>of</w:t>
      </w:r>
      <w:r w:rsidRPr="002D3710">
        <w:rPr>
          <w:bCs/>
          <w:szCs w:val="20"/>
          <w:lang w:val="en-US"/>
        </w:rPr>
        <w:t xml:space="preserve"> </w:t>
      </w:r>
      <w:r>
        <w:rPr>
          <w:bCs/>
          <w:szCs w:val="20"/>
          <w:lang w:val="en-US"/>
        </w:rPr>
        <w:t>the</w:t>
      </w:r>
      <w:r w:rsidRPr="002D3710">
        <w:rPr>
          <w:bCs/>
          <w:szCs w:val="20"/>
          <w:lang w:val="en-US"/>
        </w:rPr>
        <w:t xml:space="preserve"> E</w:t>
      </w:r>
      <w:r>
        <w:rPr>
          <w:bCs/>
          <w:szCs w:val="20"/>
          <w:lang w:val="en-US"/>
        </w:rPr>
        <w:t>ffects</w:t>
      </w:r>
      <w:r w:rsidRPr="002D3710">
        <w:rPr>
          <w:bCs/>
          <w:szCs w:val="20"/>
          <w:lang w:val="en-US"/>
        </w:rPr>
        <w:t xml:space="preserve"> </w:t>
      </w:r>
      <w:r>
        <w:rPr>
          <w:bCs/>
          <w:szCs w:val="20"/>
          <w:lang w:val="en-US"/>
        </w:rPr>
        <w:t>of</w:t>
      </w:r>
      <w:r w:rsidRPr="002D3710">
        <w:rPr>
          <w:bCs/>
          <w:szCs w:val="20"/>
          <w:lang w:val="en-US"/>
        </w:rPr>
        <w:t xml:space="preserve"> F</w:t>
      </w:r>
      <w:r>
        <w:rPr>
          <w:bCs/>
          <w:szCs w:val="20"/>
          <w:lang w:val="en-US"/>
        </w:rPr>
        <w:t>our</w:t>
      </w:r>
      <w:r w:rsidRPr="002D3710">
        <w:rPr>
          <w:bCs/>
          <w:szCs w:val="20"/>
          <w:lang w:val="en-US"/>
        </w:rPr>
        <w:t xml:space="preserve"> D</w:t>
      </w:r>
      <w:r>
        <w:rPr>
          <w:bCs/>
          <w:szCs w:val="20"/>
          <w:lang w:val="en-US"/>
        </w:rPr>
        <w:t>ifferent</w:t>
      </w:r>
      <w:r w:rsidRPr="002D3710">
        <w:rPr>
          <w:bCs/>
          <w:szCs w:val="20"/>
          <w:lang w:val="en-US"/>
        </w:rPr>
        <w:t xml:space="preserve"> P</w:t>
      </w:r>
      <w:r>
        <w:rPr>
          <w:bCs/>
          <w:szCs w:val="20"/>
          <w:lang w:val="en-US"/>
        </w:rPr>
        <w:t>ower</w:t>
      </w:r>
      <w:r w:rsidRPr="002D3710">
        <w:rPr>
          <w:bCs/>
          <w:szCs w:val="20"/>
          <w:lang w:val="en-US"/>
        </w:rPr>
        <w:t xml:space="preserve"> S</w:t>
      </w:r>
      <w:r>
        <w:rPr>
          <w:bCs/>
          <w:szCs w:val="20"/>
          <w:lang w:val="en-US"/>
        </w:rPr>
        <w:t>calers</w:t>
      </w:r>
      <w:r w:rsidRPr="002D3710">
        <w:rPr>
          <w:bCs/>
          <w:szCs w:val="20"/>
          <w:lang w:val="en-US"/>
        </w:rPr>
        <w:t xml:space="preserve"> </w:t>
      </w:r>
      <w:r>
        <w:rPr>
          <w:bCs/>
          <w:szCs w:val="20"/>
          <w:lang w:val="en-US"/>
        </w:rPr>
        <w:t>on</w:t>
      </w:r>
      <w:r w:rsidRPr="002D3710">
        <w:rPr>
          <w:bCs/>
          <w:szCs w:val="20"/>
          <w:lang w:val="en-US"/>
        </w:rPr>
        <w:t xml:space="preserve"> E</w:t>
      </w:r>
      <w:r>
        <w:rPr>
          <w:bCs/>
          <w:szCs w:val="20"/>
          <w:lang w:val="en-US"/>
        </w:rPr>
        <w:t>namel</w:t>
      </w:r>
      <w:r w:rsidRPr="002D3710">
        <w:rPr>
          <w:bCs/>
          <w:szCs w:val="20"/>
          <w:lang w:val="en-US"/>
        </w:rPr>
        <w:t xml:space="preserve"> T</w:t>
      </w:r>
      <w:r>
        <w:rPr>
          <w:bCs/>
          <w:szCs w:val="20"/>
          <w:lang w:val="en-US"/>
        </w:rPr>
        <w:t>ooth</w:t>
      </w:r>
      <w:r w:rsidRPr="002D3710">
        <w:rPr>
          <w:bCs/>
          <w:szCs w:val="20"/>
          <w:lang w:val="en-US"/>
        </w:rPr>
        <w:t xml:space="preserve"> S</w:t>
      </w:r>
      <w:r>
        <w:rPr>
          <w:bCs/>
          <w:szCs w:val="20"/>
          <w:lang w:val="en-US"/>
        </w:rPr>
        <w:t>urface</w:t>
      </w:r>
      <w:r w:rsidRPr="002D3710">
        <w:rPr>
          <w:bCs/>
          <w:szCs w:val="20"/>
          <w:lang w:val="en-US"/>
        </w:rPr>
        <w:t xml:space="preserve"> </w:t>
      </w:r>
      <w:r>
        <w:rPr>
          <w:bCs/>
          <w:szCs w:val="20"/>
          <w:lang w:val="en-US"/>
        </w:rPr>
        <w:t>in the</w:t>
      </w:r>
      <w:r w:rsidRPr="002D3710">
        <w:rPr>
          <w:bCs/>
          <w:szCs w:val="20"/>
          <w:lang w:val="en-US"/>
        </w:rPr>
        <w:t xml:space="preserve"> D</w:t>
      </w:r>
      <w:r>
        <w:rPr>
          <w:bCs/>
          <w:szCs w:val="20"/>
          <w:lang w:val="en-US"/>
        </w:rPr>
        <w:t xml:space="preserve">og </w:t>
      </w:r>
      <w:r>
        <w:rPr>
          <w:rStyle w:val="aff5"/>
          <w:b w:val="0"/>
          <w:lang w:val="en-US"/>
        </w:rPr>
        <w:t xml:space="preserve">// </w:t>
      </w:r>
      <w:r>
        <w:rPr>
          <w:lang w:val="en-US"/>
        </w:rPr>
        <w:t xml:space="preserve">Journal of the Veterinary </w:t>
      </w:r>
      <w:r w:rsidRPr="002D3710">
        <w:rPr>
          <w:lang w:val="en-US"/>
        </w:rPr>
        <w:t>Dentistry</w:t>
      </w:r>
      <w:r>
        <w:rPr>
          <w:lang w:val="en-US"/>
        </w:rPr>
        <w:t>. – 2000. – Vol. 17</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17</w:t>
      </w:r>
      <w:r w:rsidRPr="00407ED4">
        <w:rPr>
          <w:lang w:val="en-US"/>
        </w:rPr>
        <w:t>–</w:t>
      </w:r>
      <w:r>
        <w:rPr>
          <w:lang w:val="en-US"/>
        </w:rPr>
        <w:t>21.</w:t>
      </w:r>
    </w:p>
    <w:p w:rsidR="002D3710" w:rsidRDefault="002D3710" w:rsidP="00DB549C">
      <w:pPr>
        <w:numPr>
          <w:ilvl w:val="0"/>
          <w:numId w:val="59"/>
        </w:numPr>
        <w:suppressAutoHyphens w:val="0"/>
        <w:spacing w:line="360" w:lineRule="auto"/>
        <w:jc w:val="both"/>
      </w:pPr>
      <w:r>
        <w:lastRenderedPageBreak/>
        <w:t>Диетическое лечение и профилактика заболеваний зубов и рот</w:t>
      </w:r>
      <w:r>
        <w:t>о</w:t>
      </w:r>
      <w:r>
        <w:t xml:space="preserve">вой полости собак и кошек // Зоо-Фіто. </w:t>
      </w:r>
      <w:r w:rsidRPr="00DF6574">
        <w:t>–</w:t>
      </w:r>
      <w:r>
        <w:t xml:space="preserve"> 2004. </w:t>
      </w:r>
      <w:r w:rsidRPr="00DF6574">
        <w:t>–</w:t>
      </w:r>
      <w:r>
        <w:t xml:space="preserve"> № 5. – С. 24–25.</w:t>
      </w:r>
    </w:p>
    <w:p w:rsidR="002D3710" w:rsidRDefault="002D3710" w:rsidP="00DB549C">
      <w:pPr>
        <w:numPr>
          <w:ilvl w:val="0"/>
          <w:numId w:val="59"/>
        </w:numPr>
        <w:suppressAutoHyphens w:val="0"/>
        <w:spacing w:line="360" w:lineRule="auto"/>
        <w:jc w:val="both"/>
      </w:pPr>
      <w:r>
        <w:rPr>
          <w:lang w:val="en-US"/>
        </w:rPr>
        <w:t>Kate</w:t>
      </w:r>
      <w:r>
        <w:t xml:space="preserve"> </w:t>
      </w:r>
      <w:r>
        <w:rPr>
          <w:lang w:val="en-US"/>
        </w:rPr>
        <w:t>E</w:t>
      </w:r>
      <w:r>
        <w:t xml:space="preserve">. </w:t>
      </w:r>
      <w:r>
        <w:rPr>
          <w:lang w:val="en-US"/>
        </w:rPr>
        <w:t>Ingham</w:t>
      </w:r>
      <w:r>
        <w:t xml:space="preserve">, </w:t>
      </w:r>
      <w:r>
        <w:rPr>
          <w:lang w:val="en-US"/>
        </w:rPr>
        <w:t>Cecillia</w:t>
      </w:r>
      <w:r>
        <w:t xml:space="preserve"> </w:t>
      </w:r>
      <w:r>
        <w:rPr>
          <w:lang w:val="en-US"/>
        </w:rPr>
        <w:t>Correl</w:t>
      </w:r>
      <w:r>
        <w:t xml:space="preserve">, Обследование состояния здоровья и гигиена ротовой полости у собак // </w:t>
      </w:r>
      <w:r>
        <w:rPr>
          <w:lang w:val="en-US"/>
        </w:rPr>
        <w:t>Waltham</w:t>
      </w:r>
      <w:r>
        <w:t xml:space="preserve"> </w:t>
      </w:r>
      <w:r>
        <w:rPr>
          <w:lang w:val="en-US"/>
        </w:rPr>
        <w:t>Focus</w:t>
      </w:r>
      <w:r>
        <w:t xml:space="preserve">. – 2000. </w:t>
      </w:r>
      <w:r w:rsidRPr="00DF6574">
        <w:t>–</w:t>
      </w:r>
      <w:r>
        <w:t xml:space="preserve"> Т.10, № 1. – С. 32–33.</w:t>
      </w:r>
    </w:p>
    <w:p w:rsidR="002D3710" w:rsidRDefault="002D3710" w:rsidP="00DB549C">
      <w:pPr>
        <w:numPr>
          <w:ilvl w:val="0"/>
          <w:numId w:val="59"/>
        </w:numPr>
        <w:suppressAutoHyphens w:val="0"/>
        <w:spacing w:line="360" w:lineRule="auto"/>
        <w:jc w:val="both"/>
      </w:pPr>
      <w:r>
        <w:t xml:space="preserve">Інструкція по використанню препарату Ротокан: Реєстраційне посвідчення № </w:t>
      </w:r>
      <w:r w:rsidRPr="00407ED4">
        <w:t>П.05.01/03146</w:t>
      </w:r>
      <w:proofErr w:type="gramStart"/>
      <w:r>
        <w:t xml:space="preserve"> :</w:t>
      </w:r>
      <w:proofErr w:type="gramEnd"/>
      <w:r>
        <w:t xml:space="preserve"> Затверджено Наказ Міністерства охор</w:t>
      </w:r>
      <w:r>
        <w:t>о</w:t>
      </w:r>
      <w:r>
        <w:t xml:space="preserve">ни здоров’я України </w:t>
      </w:r>
      <w:r w:rsidRPr="00407ED4">
        <w:t>№244</w:t>
      </w:r>
      <w:r>
        <w:t xml:space="preserve"> 04.07.02.</w:t>
      </w:r>
    </w:p>
    <w:p w:rsidR="002D3710" w:rsidRDefault="002D3710" w:rsidP="00DB549C">
      <w:pPr>
        <w:numPr>
          <w:ilvl w:val="0"/>
          <w:numId w:val="59"/>
        </w:numPr>
        <w:suppressAutoHyphens w:val="0"/>
        <w:spacing w:line="360" w:lineRule="auto"/>
        <w:jc w:val="both"/>
      </w:pPr>
      <w:r>
        <w:t>Данилевский Н.Ф., Зинченко Т.В., Кодола Н.А. Фитотерапия в стоматологии. – К.: Здоров’я, 1984. – 176 с.</w:t>
      </w:r>
    </w:p>
    <w:p w:rsidR="002D3710" w:rsidRDefault="002D3710" w:rsidP="00DB549C">
      <w:pPr>
        <w:numPr>
          <w:ilvl w:val="0"/>
          <w:numId w:val="59"/>
        </w:numPr>
        <w:suppressAutoHyphens w:val="0"/>
        <w:spacing w:line="360" w:lineRule="auto"/>
        <w:jc w:val="both"/>
      </w:pPr>
      <w:r>
        <w:t>Овруцкий Г.Д., Старец В.В., Гунчев В.В. Исход неоперативного лечения начального кариеса зубов // Поражение твердых тканей з</w:t>
      </w:r>
      <w:r>
        <w:t>у</w:t>
      </w:r>
      <w:r>
        <w:t>бов. Научные труды. – Казань: КГМИ, 1984. – Т.63. – С. 52–60.</w:t>
      </w:r>
    </w:p>
    <w:p w:rsidR="002D3710" w:rsidRPr="000803D5" w:rsidRDefault="002D3710" w:rsidP="00DB549C">
      <w:pPr>
        <w:numPr>
          <w:ilvl w:val="0"/>
          <w:numId w:val="59"/>
        </w:numPr>
        <w:suppressAutoHyphens w:val="0"/>
        <w:spacing w:line="360" w:lineRule="auto"/>
        <w:jc w:val="both"/>
      </w:pPr>
      <w:r>
        <w:t>Баталова И.И. Диагностика и лечение ранних стадий кариеса зубов // Профилактика стоматологических заболеваний и ранние мет</w:t>
      </w:r>
      <w:r>
        <w:t>о</w:t>
      </w:r>
      <w:r>
        <w:t>ды их лечения. Тезисы докладов областной конференции стоматол</w:t>
      </w:r>
      <w:r>
        <w:t>о</w:t>
      </w:r>
      <w:r>
        <w:t>гов. – Свердловск. – 1983. – С. 39–41.</w:t>
      </w:r>
    </w:p>
    <w:p w:rsidR="002D3710" w:rsidRPr="002D3710" w:rsidRDefault="002D3710" w:rsidP="00DB549C">
      <w:pPr>
        <w:numPr>
          <w:ilvl w:val="0"/>
          <w:numId w:val="59"/>
        </w:numPr>
        <w:suppressAutoHyphens w:val="0"/>
        <w:spacing w:line="360" w:lineRule="auto"/>
        <w:jc w:val="both"/>
        <w:rPr>
          <w:lang w:val="en-US"/>
        </w:rPr>
      </w:pPr>
      <w:r w:rsidRPr="002D3710">
        <w:rPr>
          <w:lang w:val="en-US"/>
        </w:rPr>
        <w:t>Chris J. Visser</w:t>
      </w:r>
      <w:r>
        <w:rPr>
          <w:lang w:val="en-US"/>
        </w:rPr>
        <w:t xml:space="preserve"> </w:t>
      </w:r>
      <w:r w:rsidRPr="002D3710">
        <w:rPr>
          <w:rStyle w:val="aff5"/>
          <w:b w:val="0"/>
          <w:lang w:val="en-US"/>
        </w:rPr>
        <w:t>G</w:t>
      </w:r>
      <w:r>
        <w:rPr>
          <w:rStyle w:val="aff5"/>
          <w:b w:val="0"/>
          <w:lang w:val="en-US"/>
        </w:rPr>
        <w:t>lass</w:t>
      </w:r>
      <w:r w:rsidRPr="002D3710">
        <w:rPr>
          <w:rStyle w:val="aff5"/>
          <w:b w:val="0"/>
          <w:lang w:val="en-US"/>
        </w:rPr>
        <w:t xml:space="preserve"> I</w:t>
      </w:r>
      <w:r>
        <w:rPr>
          <w:rStyle w:val="aff5"/>
          <w:b w:val="0"/>
          <w:lang w:val="en-US"/>
        </w:rPr>
        <w:t>onomer</w:t>
      </w:r>
      <w:r w:rsidRPr="002D3710">
        <w:rPr>
          <w:rStyle w:val="aff5"/>
          <w:b w:val="0"/>
          <w:lang w:val="en-US"/>
        </w:rPr>
        <w:t xml:space="preserve"> R</w:t>
      </w:r>
      <w:r>
        <w:rPr>
          <w:rStyle w:val="aff5"/>
          <w:b w:val="0"/>
          <w:lang w:val="en-US"/>
        </w:rPr>
        <w:t>oot</w:t>
      </w:r>
      <w:r w:rsidRPr="002D3710">
        <w:rPr>
          <w:rStyle w:val="aff5"/>
          <w:b w:val="0"/>
          <w:lang w:val="en-US"/>
        </w:rPr>
        <w:t xml:space="preserve"> C</w:t>
      </w:r>
      <w:r>
        <w:rPr>
          <w:rStyle w:val="aff5"/>
          <w:b w:val="0"/>
          <w:lang w:val="en-US"/>
        </w:rPr>
        <w:t>anal</w:t>
      </w:r>
      <w:r w:rsidRPr="002D3710">
        <w:rPr>
          <w:rStyle w:val="aff5"/>
          <w:b w:val="0"/>
          <w:lang w:val="en-US"/>
        </w:rPr>
        <w:t xml:space="preserve"> S</w:t>
      </w:r>
      <w:r>
        <w:rPr>
          <w:rStyle w:val="aff5"/>
          <w:b w:val="0"/>
          <w:lang w:val="en-US"/>
        </w:rPr>
        <w:t xml:space="preserve">ealers // </w:t>
      </w:r>
      <w:r>
        <w:rPr>
          <w:lang w:val="en-US"/>
        </w:rPr>
        <w:t xml:space="preserve">Journal of the Veterinary </w:t>
      </w:r>
      <w:r w:rsidRPr="002D3710">
        <w:rPr>
          <w:lang w:val="en-US"/>
        </w:rPr>
        <w:t>Dentistry</w:t>
      </w:r>
      <w:r>
        <w:rPr>
          <w:lang w:val="en-US"/>
        </w:rPr>
        <w:t>. – 1993. – Vol. 10</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18</w:t>
      </w:r>
      <w:r w:rsidRPr="00407ED4">
        <w:rPr>
          <w:lang w:val="en-US"/>
        </w:rPr>
        <w:t>–</w:t>
      </w:r>
      <w:r>
        <w:rPr>
          <w:lang w:val="en-US"/>
        </w:rPr>
        <w:t>20.</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D. H. DeForge </w:t>
      </w:r>
      <w:r w:rsidRPr="002D3710">
        <w:rPr>
          <w:bCs/>
          <w:lang w:val="en-US"/>
        </w:rPr>
        <w:t>U</w:t>
      </w:r>
      <w:r>
        <w:rPr>
          <w:bCs/>
          <w:lang w:val="en-US"/>
        </w:rPr>
        <w:t>se</w:t>
      </w:r>
      <w:r w:rsidRPr="002D3710">
        <w:rPr>
          <w:bCs/>
          <w:lang w:val="en-US"/>
        </w:rPr>
        <w:t xml:space="preserve"> </w:t>
      </w:r>
      <w:r>
        <w:rPr>
          <w:bCs/>
          <w:lang w:val="en-US"/>
        </w:rPr>
        <w:t>of</w:t>
      </w:r>
      <w:r w:rsidRPr="002D3710">
        <w:rPr>
          <w:bCs/>
          <w:lang w:val="en-US"/>
        </w:rPr>
        <w:t xml:space="preserve"> </w:t>
      </w:r>
      <w:r>
        <w:rPr>
          <w:bCs/>
          <w:lang w:val="en-US"/>
        </w:rPr>
        <w:t>a</w:t>
      </w:r>
      <w:r w:rsidRPr="002D3710">
        <w:rPr>
          <w:bCs/>
          <w:lang w:val="en-US"/>
        </w:rPr>
        <w:t xml:space="preserve"> R</w:t>
      </w:r>
      <w:r>
        <w:rPr>
          <w:bCs/>
          <w:lang w:val="en-US"/>
        </w:rPr>
        <w:t>esin</w:t>
      </w:r>
      <w:r w:rsidRPr="002D3710">
        <w:rPr>
          <w:bCs/>
          <w:lang w:val="en-US"/>
        </w:rPr>
        <w:t>-</w:t>
      </w:r>
      <w:r>
        <w:rPr>
          <w:bCs/>
          <w:lang w:val="en-US"/>
        </w:rPr>
        <w:t>ionomer</w:t>
      </w:r>
      <w:r w:rsidRPr="002D3710">
        <w:rPr>
          <w:bCs/>
          <w:lang w:val="en-US"/>
        </w:rPr>
        <w:t xml:space="preserve"> </w:t>
      </w:r>
      <w:r>
        <w:rPr>
          <w:bCs/>
          <w:lang w:val="en-US"/>
        </w:rPr>
        <w:t>in</w:t>
      </w:r>
      <w:r w:rsidRPr="002D3710">
        <w:rPr>
          <w:bCs/>
          <w:lang w:val="en-US"/>
        </w:rPr>
        <w:t xml:space="preserve"> C</w:t>
      </w:r>
      <w:r>
        <w:rPr>
          <w:bCs/>
          <w:lang w:val="en-US"/>
        </w:rPr>
        <w:t>rown-</w:t>
      </w:r>
      <w:r w:rsidRPr="002D3710">
        <w:rPr>
          <w:bCs/>
          <w:lang w:val="en-US"/>
        </w:rPr>
        <w:t>R</w:t>
      </w:r>
      <w:r>
        <w:rPr>
          <w:bCs/>
          <w:lang w:val="en-US"/>
        </w:rPr>
        <w:t>oot</w:t>
      </w:r>
      <w:r w:rsidRPr="002D3710">
        <w:rPr>
          <w:bCs/>
          <w:lang w:val="en-US"/>
        </w:rPr>
        <w:t xml:space="preserve"> F</w:t>
      </w:r>
      <w:r>
        <w:rPr>
          <w:bCs/>
          <w:lang w:val="en-US"/>
        </w:rPr>
        <w:t>racture</w:t>
      </w:r>
      <w:r w:rsidRPr="002D3710">
        <w:rPr>
          <w:bCs/>
          <w:lang w:val="en-US"/>
        </w:rPr>
        <w:t xml:space="preserve"> R</w:t>
      </w:r>
      <w:r>
        <w:rPr>
          <w:bCs/>
          <w:lang w:val="en-US"/>
        </w:rPr>
        <w:t>e</w:t>
      </w:r>
      <w:r>
        <w:rPr>
          <w:bCs/>
          <w:lang w:val="en-US"/>
        </w:rPr>
        <w:t>pair</w:t>
      </w:r>
      <w:r w:rsidRPr="002D3710">
        <w:rPr>
          <w:bCs/>
          <w:lang w:val="en-US"/>
        </w:rPr>
        <w:t xml:space="preserve"> </w:t>
      </w:r>
      <w:r>
        <w:rPr>
          <w:bCs/>
          <w:lang w:val="en-US"/>
        </w:rPr>
        <w:t>of</w:t>
      </w:r>
      <w:r w:rsidRPr="002D3710">
        <w:rPr>
          <w:bCs/>
          <w:lang w:val="en-US"/>
        </w:rPr>
        <w:t xml:space="preserve"> </w:t>
      </w:r>
      <w:r>
        <w:rPr>
          <w:bCs/>
          <w:lang w:val="en-US"/>
        </w:rPr>
        <w:t>a</w:t>
      </w:r>
      <w:r w:rsidRPr="002D3710">
        <w:rPr>
          <w:bCs/>
          <w:lang w:val="en-US"/>
        </w:rPr>
        <w:t xml:space="preserve"> C</w:t>
      </w:r>
      <w:r>
        <w:rPr>
          <w:bCs/>
          <w:lang w:val="en-US"/>
        </w:rPr>
        <w:t>anine</w:t>
      </w:r>
      <w:r w:rsidRPr="002D3710">
        <w:rPr>
          <w:bCs/>
          <w:lang w:val="en-US"/>
        </w:rPr>
        <w:t xml:space="preserve"> T</w:t>
      </w:r>
      <w:r>
        <w:rPr>
          <w:bCs/>
          <w:lang w:val="en-US"/>
        </w:rPr>
        <w:t>ooth</w:t>
      </w:r>
      <w:r w:rsidRPr="002D3710">
        <w:rPr>
          <w:bCs/>
          <w:lang w:val="en-US"/>
        </w:rPr>
        <w:t xml:space="preserve"> </w:t>
      </w:r>
      <w:r>
        <w:rPr>
          <w:bCs/>
          <w:lang w:val="en-US"/>
        </w:rPr>
        <w:t>of</w:t>
      </w:r>
      <w:r w:rsidRPr="002D3710">
        <w:rPr>
          <w:bCs/>
          <w:lang w:val="en-US"/>
        </w:rPr>
        <w:t xml:space="preserve"> </w:t>
      </w:r>
      <w:r>
        <w:rPr>
          <w:bCs/>
          <w:lang w:val="en-US"/>
        </w:rPr>
        <w:t>a</w:t>
      </w:r>
      <w:r w:rsidRPr="002D3710">
        <w:rPr>
          <w:bCs/>
          <w:lang w:val="en-US"/>
        </w:rPr>
        <w:t xml:space="preserve"> D</w:t>
      </w:r>
      <w:r>
        <w:rPr>
          <w:bCs/>
          <w:lang w:val="en-US"/>
        </w:rPr>
        <w:t xml:space="preserve">og </w:t>
      </w:r>
      <w:r>
        <w:rPr>
          <w:rStyle w:val="aff5"/>
          <w:b w:val="0"/>
          <w:lang w:val="en-US"/>
        </w:rPr>
        <w:t xml:space="preserve">// </w:t>
      </w:r>
      <w:r>
        <w:rPr>
          <w:lang w:val="en-US"/>
        </w:rPr>
        <w:t xml:space="preserve">Journal of the Veterinary </w:t>
      </w:r>
      <w:r w:rsidRPr="002D3710">
        <w:rPr>
          <w:lang w:val="en-US"/>
        </w:rPr>
        <w:t>Dentistry</w:t>
      </w:r>
      <w:r>
        <w:rPr>
          <w:lang w:val="en-US"/>
        </w:rPr>
        <w:t>. – 1997. – Vol. 14</w:t>
      </w:r>
      <w:r w:rsidRPr="002D3710">
        <w:rPr>
          <w:lang w:val="en-US"/>
        </w:rPr>
        <w:t xml:space="preserve">, </w:t>
      </w:r>
      <w:r>
        <w:rPr>
          <w:lang w:val="en-US"/>
        </w:rPr>
        <w:t>№</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11</w:t>
      </w:r>
      <w:r w:rsidRPr="00407ED4">
        <w:rPr>
          <w:lang w:val="en-US"/>
        </w:rPr>
        <w:t>–</w:t>
      </w:r>
      <w:r>
        <w:rPr>
          <w:lang w:val="en-US"/>
        </w:rPr>
        <w:t>14.</w:t>
      </w:r>
    </w:p>
    <w:p w:rsidR="002D3710" w:rsidRPr="002D3710" w:rsidRDefault="002D3710" w:rsidP="00DB549C">
      <w:pPr>
        <w:numPr>
          <w:ilvl w:val="0"/>
          <w:numId w:val="59"/>
        </w:numPr>
        <w:suppressAutoHyphens w:val="0"/>
        <w:spacing w:line="360" w:lineRule="auto"/>
        <w:jc w:val="both"/>
        <w:rPr>
          <w:lang w:val="en-US"/>
        </w:rPr>
      </w:pPr>
      <w:r w:rsidRPr="00E76EB2">
        <w:rPr>
          <w:rFonts w:cs="Times New Roman"/>
          <w:lang w:val="en-US"/>
        </w:rPr>
        <w:t>Steven E. Holmstrom</w:t>
      </w:r>
      <w:r w:rsidRPr="00E76EB2">
        <w:rPr>
          <w:rFonts w:cs="Times New Roman"/>
          <w:b/>
          <w:bCs/>
          <w:lang w:val="en-US"/>
        </w:rPr>
        <w:t xml:space="preserve"> </w:t>
      </w:r>
      <w:r w:rsidRPr="00E76EB2">
        <w:rPr>
          <w:rFonts w:cs="Times New Roman"/>
          <w:bCs/>
          <w:lang w:val="en-US"/>
        </w:rPr>
        <w:t>Restorative Materials</w:t>
      </w:r>
      <w:r>
        <w:rPr>
          <w:rFonts w:cs="Times New Roman"/>
          <w:bCs/>
          <w:lang w:val="en-US"/>
        </w:rPr>
        <w:t xml:space="preserve"> </w:t>
      </w:r>
      <w:r>
        <w:rPr>
          <w:rStyle w:val="aff5"/>
          <w:b w:val="0"/>
          <w:lang w:val="en-US"/>
        </w:rPr>
        <w:t xml:space="preserve">// </w:t>
      </w:r>
      <w:r>
        <w:rPr>
          <w:lang w:val="en-US"/>
        </w:rPr>
        <w:t>Journal of the Veter</w:t>
      </w:r>
      <w:r>
        <w:rPr>
          <w:lang w:val="en-US"/>
        </w:rPr>
        <w:t>i</w:t>
      </w:r>
      <w:r>
        <w:rPr>
          <w:lang w:val="en-US"/>
        </w:rPr>
        <w:t xml:space="preserve">nary </w:t>
      </w:r>
      <w:r w:rsidRPr="002D3710">
        <w:rPr>
          <w:lang w:val="en-US"/>
        </w:rPr>
        <w:t>Dentistry</w:t>
      </w:r>
      <w:r>
        <w:rPr>
          <w:lang w:val="en-US"/>
        </w:rPr>
        <w:t>. – 1991. – Vol. 8</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12</w:t>
      </w:r>
      <w:r w:rsidRPr="00407ED4">
        <w:rPr>
          <w:lang w:val="en-US"/>
        </w:rPr>
        <w:t>–</w:t>
      </w:r>
      <w:r>
        <w:rPr>
          <w:lang w:val="en-US"/>
        </w:rPr>
        <w:t>15.</w:t>
      </w:r>
    </w:p>
    <w:p w:rsidR="002D3710" w:rsidRDefault="002D3710" w:rsidP="00DB549C">
      <w:pPr>
        <w:numPr>
          <w:ilvl w:val="0"/>
          <w:numId w:val="59"/>
        </w:numPr>
        <w:suppressAutoHyphens w:val="0"/>
        <w:spacing w:line="360" w:lineRule="auto"/>
        <w:jc w:val="both"/>
      </w:pPr>
      <w:r>
        <w:t>Ортопедическая стоматология: Руководство для врачей, студ. В</w:t>
      </w:r>
      <w:r>
        <w:t>у</w:t>
      </w:r>
      <w:r>
        <w:t>зов и мед</w:t>
      </w:r>
      <w:proofErr w:type="gramStart"/>
      <w:r>
        <w:t>.</w:t>
      </w:r>
      <w:proofErr w:type="gramEnd"/>
      <w:r>
        <w:t xml:space="preserve"> </w:t>
      </w:r>
      <w:proofErr w:type="gramStart"/>
      <w:r>
        <w:t>у</w:t>
      </w:r>
      <w:proofErr w:type="gramEnd"/>
      <w:r>
        <w:t>чилищ / Н.Г. Абломасов, Н.Н. Абломасов, В.А. Бычков, А. Аль-Хаким. – М.: МЕДпресс-информ, 2005. – 496 с.</w:t>
      </w:r>
    </w:p>
    <w:p w:rsidR="002D3710" w:rsidRDefault="002D3710" w:rsidP="00DB549C">
      <w:pPr>
        <w:numPr>
          <w:ilvl w:val="0"/>
          <w:numId w:val="59"/>
        </w:numPr>
        <w:suppressAutoHyphens w:val="0"/>
        <w:spacing w:line="360" w:lineRule="auto"/>
        <w:jc w:val="both"/>
      </w:pPr>
      <w:r>
        <w:t>Данилевский Н.Ф., Сидельникова Л.Ф., Рахний Ж.И. Пульпит. – К.: Здоров’я, 2003. – 168 с.</w:t>
      </w:r>
    </w:p>
    <w:p w:rsidR="002D3710" w:rsidRPr="00B07639" w:rsidRDefault="002D3710" w:rsidP="00DB549C">
      <w:pPr>
        <w:numPr>
          <w:ilvl w:val="0"/>
          <w:numId w:val="59"/>
        </w:numPr>
        <w:suppressAutoHyphens w:val="0"/>
        <w:spacing w:line="360" w:lineRule="auto"/>
        <w:jc w:val="both"/>
      </w:pPr>
      <w:r>
        <w:t>Иванов В.С., Винниченко Ю.Л., Иванова Е.В. Воспаление пульпы зуба. – М.: Медицинское информационное агентство, 2003. – 254 с.</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Joseph F. Cukjati </w:t>
      </w:r>
      <w:r w:rsidRPr="002D3710">
        <w:rPr>
          <w:rStyle w:val="aff5"/>
          <w:b w:val="0"/>
          <w:lang w:val="en-US"/>
        </w:rPr>
        <w:t>I</w:t>
      </w:r>
      <w:r>
        <w:rPr>
          <w:rStyle w:val="aff5"/>
          <w:b w:val="0"/>
          <w:lang w:val="en-US"/>
        </w:rPr>
        <w:t xml:space="preserve">ntracanal </w:t>
      </w:r>
      <w:r w:rsidRPr="002D3710">
        <w:rPr>
          <w:rStyle w:val="aff5"/>
          <w:b w:val="0"/>
          <w:lang w:val="en-US"/>
        </w:rPr>
        <w:t>C</w:t>
      </w:r>
      <w:r>
        <w:rPr>
          <w:rStyle w:val="aff5"/>
          <w:b w:val="0"/>
          <w:lang w:val="en-US"/>
        </w:rPr>
        <w:t>alcium</w:t>
      </w:r>
      <w:r w:rsidRPr="002D3710">
        <w:rPr>
          <w:rStyle w:val="aff5"/>
          <w:b w:val="0"/>
          <w:lang w:val="en-US"/>
        </w:rPr>
        <w:t xml:space="preserve"> H</w:t>
      </w:r>
      <w:r>
        <w:rPr>
          <w:rStyle w:val="aff5"/>
          <w:b w:val="0"/>
          <w:lang w:val="en-US"/>
        </w:rPr>
        <w:t>ydroxide</w:t>
      </w:r>
      <w:r w:rsidRPr="002D3710">
        <w:rPr>
          <w:rStyle w:val="aff5"/>
          <w:b w:val="0"/>
          <w:lang w:val="en-US"/>
        </w:rPr>
        <w:t xml:space="preserve"> T</w:t>
      </w:r>
      <w:r>
        <w:rPr>
          <w:rStyle w:val="aff5"/>
          <w:b w:val="0"/>
          <w:lang w:val="en-US"/>
        </w:rPr>
        <w:t>herapy</w:t>
      </w:r>
      <w:r w:rsidRPr="002D3710">
        <w:rPr>
          <w:rStyle w:val="aff5"/>
          <w:b w:val="0"/>
          <w:lang w:val="en-US"/>
        </w:rPr>
        <w:t xml:space="preserve"> – the W</w:t>
      </w:r>
      <w:r>
        <w:rPr>
          <w:rStyle w:val="aff5"/>
          <w:b w:val="0"/>
          <w:lang w:val="en-US"/>
        </w:rPr>
        <w:t>e</w:t>
      </w:r>
      <w:r>
        <w:rPr>
          <w:rStyle w:val="aff5"/>
          <w:b w:val="0"/>
          <w:lang w:val="en-US"/>
        </w:rPr>
        <w:t>b</w:t>
      </w:r>
      <w:r>
        <w:rPr>
          <w:rStyle w:val="aff5"/>
          <w:b w:val="0"/>
          <w:lang w:val="en-US"/>
        </w:rPr>
        <w:t>ber</w:t>
      </w:r>
      <w:r w:rsidRPr="002D3710">
        <w:rPr>
          <w:rStyle w:val="aff5"/>
          <w:b w:val="0"/>
          <w:lang w:val="en-US"/>
        </w:rPr>
        <w:t xml:space="preserve"> T</w:t>
      </w:r>
      <w:r>
        <w:rPr>
          <w:rStyle w:val="aff5"/>
          <w:b w:val="0"/>
          <w:lang w:val="en-US"/>
        </w:rPr>
        <w:t xml:space="preserve">echnique // </w:t>
      </w:r>
      <w:r>
        <w:rPr>
          <w:lang w:val="en-US"/>
        </w:rPr>
        <w:t xml:space="preserve">Journal of the Veterinary </w:t>
      </w:r>
      <w:r w:rsidRPr="002D3710">
        <w:rPr>
          <w:lang w:val="en-US"/>
        </w:rPr>
        <w:t>Dentistry</w:t>
      </w:r>
      <w:r>
        <w:rPr>
          <w:lang w:val="en-US"/>
        </w:rPr>
        <w:t>. – 1992. – Vol. 9</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26</w:t>
      </w:r>
      <w:r w:rsidRPr="00407ED4">
        <w:rPr>
          <w:lang w:val="en-US"/>
        </w:rPr>
        <w:t>–</w:t>
      </w:r>
      <w:r>
        <w:rPr>
          <w:lang w:val="en-US"/>
        </w:rPr>
        <w:t>30.</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Brook A. Niemiec </w:t>
      </w:r>
      <w:r w:rsidRPr="002D3710">
        <w:rPr>
          <w:bCs/>
          <w:lang w:val="en-US"/>
        </w:rPr>
        <w:t xml:space="preserve">Assessment of Vital Pulp Therapy for Nine Complicated Crown Fractures and Fifty-four Crown Reductions in Dogs and Cats </w:t>
      </w:r>
      <w:r>
        <w:rPr>
          <w:rStyle w:val="aff5"/>
          <w:b w:val="0"/>
          <w:lang w:val="en-US"/>
        </w:rPr>
        <w:t xml:space="preserve">// </w:t>
      </w:r>
      <w:r>
        <w:rPr>
          <w:lang w:val="en-US"/>
        </w:rPr>
        <w:t xml:space="preserve">Journal of the Veterinary </w:t>
      </w:r>
      <w:r w:rsidRPr="002D3710">
        <w:rPr>
          <w:lang w:val="en-US"/>
        </w:rPr>
        <w:t>Dentistry</w:t>
      </w:r>
      <w:r>
        <w:rPr>
          <w:lang w:val="en-US"/>
        </w:rPr>
        <w:t xml:space="preserve">. – </w:t>
      </w:r>
      <w:r w:rsidRPr="002D3710">
        <w:rPr>
          <w:lang w:val="en-US"/>
        </w:rPr>
        <w:t>2001</w:t>
      </w:r>
      <w:r>
        <w:rPr>
          <w:lang w:val="en-US"/>
        </w:rPr>
        <w:t xml:space="preserve">. – Vol. </w:t>
      </w:r>
      <w:r w:rsidRPr="002D3710">
        <w:rPr>
          <w:lang w:val="en-US"/>
        </w:rPr>
        <w:t>18,</w:t>
      </w:r>
      <w:r>
        <w:rPr>
          <w:lang w:val="en-US"/>
        </w:rPr>
        <w:t xml:space="preserve"> №</w:t>
      </w:r>
      <w:r w:rsidRPr="002D3710">
        <w:rPr>
          <w:lang w:val="en-US"/>
        </w:rPr>
        <w:t xml:space="preserve"> 3</w:t>
      </w:r>
      <w:r>
        <w:rPr>
          <w:lang w:val="en-US"/>
        </w:rPr>
        <w:t xml:space="preserve">. – September, </w:t>
      </w:r>
      <w:r>
        <w:t>Р</w:t>
      </w:r>
      <w:r>
        <w:rPr>
          <w:lang w:val="en-US"/>
        </w:rPr>
        <w:t>.</w:t>
      </w:r>
      <w:r w:rsidRPr="002D3710">
        <w:rPr>
          <w:lang w:val="en-US"/>
        </w:rPr>
        <w:t xml:space="preserve"> </w:t>
      </w:r>
      <w:r>
        <w:rPr>
          <w:lang w:val="en-US"/>
        </w:rPr>
        <w:t>122</w:t>
      </w:r>
      <w:r w:rsidRPr="00407ED4">
        <w:rPr>
          <w:lang w:val="en-US"/>
        </w:rPr>
        <w:t>–</w:t>
      </w:r>
      <w:r>
        <w:rPr>
          <w:lang w:val="en-US"/>
        </w:rPr>
        <w:t>1</w:t>
      </w:r>
      <w:r w:rsidRPr="002D3710">
        <w:rPr>
          <w:lang w:val="en-US"/>
        </w:rPr>
        <w:t>2</w:t>
      </w:r>
      <w:r>
        <w:rPr>
          <w:lang w:val="en-US"/>
        </w:rPr>
        <w:t>5.</w:t>
      </w:r>
    </w:p>
    <w:p w:rsidR="002D3710" w:rsidRPr="002D3710" w:rsidRDefault="002D3710" w:rsidP="00DB549C">
      <w:pPr>
        <w:numPr>
          <w:ilvl w:val="0"/>
          <w:numId w:val="59"/>
        </w:numPr>
        <w:suppressAutoHyphens w:val="0"/>
        <w:spacing w:line="360" w:lineRule="auto"/>
        <w:jc w:val="both"/>
        <w:rPr>
          <w:lang w:val="en-US"/>
        </w:rPr>
      </w:pPr>
      <w:r w:rsidRPr="002D3710">
        <w:rPr>
          <w:lang w:val="en-US"/>
        </w:rPr>
        <w:lastRenderedPageBreak/>
        <w:t>David E. Clarke</w:t>
      </w:r>
      <w:r>
        <w:rPr>
          <w:lang w:val="en-US"/>
        </w:rPr>
        <w:t xml:space="preserve"> </w:t>
      </w:r>
      <w:r w:rsidRPr="002D3710">
        <w:rPr>
          <w:bCs/>
          <w:lang w:val="en-US"/>
        </w:rPr>
        <w:t>Vital Pulp Therapy for Complicated Crown Fracture of Permanent Canine Teeth in Dogs: A Three-Year Retrospective Study</w:t>
      </w:r>
      <w:r>
        <w:rPr>
          <w:bCs/>
          <w:lang w:val="en-US"/>
        </w:rPr>
        <w:t xml:space="preserve"> </w:t>
      </w:r>
      <w:r>
        <w:rPr>
          <w:rStyle w:val="aff5"/>
          <w:b w:val="0"/>
          <w:lang w:val="en-US"/>
        </w:rPr>
        <w:t xml:space="preserve">// </w:t>
      </w:r>
      <w:r>
        <w:rPr>
          <w:lang w:val="en-US"/>
        </w:rPr>
        <w:t xml:space="preserve">Journal of the Veterinary </w:t>
      </w:r>
      <w:r w:rsidRPr="002D3710">
        <w:rPr>
          <w:lang w:val="en-US"/>
        </w:rPr>
        <w:t>Dentistry</w:t>
      </w:r>
      <w:r>
        <w:rPr>
          <w:lang w:val="en-US"/>
        </w:rPr>
        <w:t xml:space="preserve">. – </w:t>
      </w:r>
      <w:r w:rsidRPr="002D3710">
        <w:rPr>
          <w:lang w:val="en-US"/>
        </w:rPr>
        <w:t>2001</w:t>
      </w:r>
      <w:r>
        <w:rPr>
          <w:lang w:val="en-US"/>
        </w:rPr>
        <w:t xml:space="preserve">. – Vol. </w:t>
      </w:r>
      <w:r w:rsidRPr="002D3710">
        <w:rPr>
          <w:lang w:val="en-US"/>
        </w:rPr>
        <w:t>18,</w:t>
      </w:r>
      <w:r>
        <w:rPr>
          <w:lang w:val="en-US"/>
        </w:rPr>
        <w:t xml:space="preserve"> №</w:t>
      </w:r>
      <w:r w:rsidRPr="002D3710">
        <w:rPr>
          <w:lang w:val="en-US"/>
        </w:rPr>
        <w:t xml:space="preserve"> 3</w:t>
      </w:r>
      <w:r>
        <w:rPr>
          <w:lang w:val="en-US"/>
        </w:rPr>
        <w:t xml:space="preserve">. – September, </w:t>
      </w:r>
      <w:r>
        <w:t>Р</w:t>
      </w:r>
      <w:r>
        <w:rPr>
          <w:lang w:val="en-US"/>
        </w:rPr>
        <w:t>.</w:t>
      </w:r>
      <w:r w:rsidRPr="002D3710">
        <w:rPr>
          <w:lang w:val="en-US"/>
        </w:rPr>
        <w:t xml:space="preserve"> </w:t>
      </w:r>
      <w:r>
        <w:rPr>
          <w:lang w:val="en-US"/>
        </w:rPr>
        <w:t>117</w:t>
      </w:r>
      <w:r w:rsidRPr="00407ED4">
        <w:rPr>
          <w:lang w:val="en-US"/>
        </w:rPr>
        <w:t>–</w:t>
      </w:r>
      <w:r>
        <w:rPr>
          <w:lang w:val="en-US"/>
        </w:rPr>
        <w:t>1</w:t>
      </w:r>
      <w:r w:rsidRPr="002D3710">
        <w:rPr>
          <w:lang w:val="en-US"/>
        </w:rPr>
        <w:t>2</w:t>
      </w:r>
      <w:r>
        <w:rPr>
          <w:lang w:val="en-US"/>
        </w:rPr>
        <w:t>1.</w:t>
      </w:r>
    </w:p>
    <w:p w:rsidR="002D3710" w:rsidRPr="002D3710" w:rsidRDefault="002D3710" w:rsidP="00DB549C">
      <w:pPr>
        <w:numPr>
          <w:ilvl w:val="0"/>
          <w:numId w:val="59"/>
        </w:numPr>
        <w:suppressAutoHyphens w:val="0"/>
        <w:spacing w:line="360" w:lineRule="auto"/>
        <w:jc w:val="both"/>
        <w:rPr>
          <w:lang w:val="en-US"/>
        </w:rPr>
      </w:pPr>
      <w:r w:rsidRPr="002D3710">
        <w:rPr>
          <w:lang w:val="en-US"/>
        </w:rPr>
        <w:t xml:space="preserve">Peter Remeeus, Marion Verbeek </w:t>
      </w:r>
      <w:r w:rsidRPr="002D3710">
        <w:rPr>
          <w:bCs/>
          <w:lang w:val="en-US"/>
        </w:rPr>
        <w:t>U</w:t>
      </w:r>
      <w:r>
        <w:rPr>
          <w:bCs/>
          <w:lang w:val="en-US"/>
        </w:rPr>
        <w:t>se</w:t>
      </w:r>
      <w:r w:rsidRPr="002D3710">
        <w:rPr>
          <w:bCs/>
          <w:lang w:val="en-US"/>
        </w:rPr>
        <w:t xml:space="preserve"> </w:t>
      </w:r>
      <w:r>
        <w:rPr>
          <w:bCs/>
          <w:lang w:val="en-US"/>
        </w:rPr>
        <w:t xml:space="preserve">of the </w:t>
      </w:r>
      <w:r w:rsidRPr="002D3710">
        <w:rPr>
          <w:bCs/>
          <w:lang w:val="en-US"/>
        </w:rPr>
        <w:t>D</w:t>
      </w:r>
      <w:r>
        <w:rPr>
          <w:bCs/>
          <w:lang w:val="en-US"/>
        </w:rPr>
        <w:t>ental</w:t>
      </w:r>
      <w:r w:rsidRPr="002D3710">
        <w:rPr>
          <w:bCs/>
          <w:lang w:val="en-US"/>
        </w:rPr>
        <w:t xml:space="preserve"> P</w:t>
      </w:r>
      <w:r>
        <w:rPr>
          <w:bCs/>
          <w:lang w:val="en-US"/>
        </w:rPr>
        <w:t>ulp</w:t>
      </w:r>
      <w:r w:rsidRPr="002D3710">
        <w:rPr>
          <w:bCs/>
          <w:lang w:val="en-US"/>
        </w:rPr>
        <w:t xml:space="preserve"> T</w:t>
      </w:r>
      <w:r>
        <w:rPr>
          <w:bCs/>
          <w:lang w:val="en-US"/>
        </w:rPr>
        <w:t>ester</w:t>
      </w:r>
      <w:r w:rsidRPr="002D3710">
        <w:rPr>
          <w:bCs/>
          <w:lang w:val="en-US"/>
        </w:rPr>
        <w:t xml:space="preserve"> </w:t>
      </w:r>
      <w:r>
        <w:rPr>
          <w:bCs/>
          <w:lang w:val="en-US"/>
        </w:rPr>
        <w:t>in</w:t>
      </w:r>
      <w:r w:rsidRPr="002D3710">
        <w:rPr>
          <w:bCs/>
          <w:lang w:val="en-US"/>
        </w:rPr>
        <w:t xml:space="preserve"> V</w:t>
      </w:r>
      <w:r>
        <w:rPr>
          <w:bCs/>
          <w:lang w:val="en-US"/>
        </w:rPr>
        <w:t>e</w:t>
      </w:r>
      <w:r>
        <w:rPr>
          <w:bCs/>
          <w:lang w:val="en-US"/>
        </w:rPr>
        <w:t>t</w:t>
      </w:r>
      <w:r>
        <w:rPr>
          <w:bCs/>
          <w:lang w:val="en-US"/>
        </w:rPr>
        <w:t>erinary</w:t>
      </w:r>
      <w:r w:rsidRPr="002D3710">
        <w:rPr>
          <w:bCs/>
          <w:lang w:val="en-US"/>
        </w:rPr>
        <w:t xml:space="preserve"> D</w:t>
      </w:r>
      <w:r>
        <w:rPr>
          <w:bCs/>
          <w:lang w:val="en-US"/>
        </w:rPr>
        <w:t>entistry</w:t>
      </w:r>
      <w:r w:rsidRPr="002D3710">
        <w:rPr>
          <w:bCs/>
          <w:lang w:val="en-US"/>
        </w:rPr>
        <w:t xml:space="preserve"> </w:t>
      </w:r>
      <w:r>
        <w:rPr>
          <w:rStyle w:val="aff5"/>
          <w:b w:val="0"/>
          <w:lang w:val="en-US"/>
        </w:rPr>
        <w:t xml:space="preserve">// </w:t>
      </w:r>
      <w:r>
        <w:rPr>
          <w:lang w:val="en-US"/>
        </w:rPr>
        <w:t xml:space="preserve">Journal of the Veterinary </w:t>
      </w:r>
      <w:r w:rsidRPr="002D3710">
        <w:rPr>
          <w:lang w:val="en-US"/>
        </w:rPr>
        <w:t>Dentistry</w:t>
      </w:r>
      <w:r>
        <w:rPr>
          <w:lang w:val="en-US"/>
        </w:rPr>
        <w:t>. – 199</w:t>
      </w:r>
      <w:r w:rsidRPr="002D3710">
        <w:rPr>
          <w:lang w:val="en-US"/>
        </w:rPr>
        <w:t>7</w:t>
      </w:r>
      <w:r>
        <w:rPr>
          <w:lang w:val="en-US"/>
        </w:rPr>
        <w:t xml:space="preserve">. – Vol. </w:t>
      </w:r>
      <w:r w:rsidRPr="002D3710">
        <w:rPr>
          <w:lang w:val="en-US"/>
        </w:rPr>
        <w:t>14,</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2</w:t>
      </w:r>
      <w:r w:rsidRPr="002D3710">
        <w:rPr>
          <w:lang w:val="en-US"/>
        </w:rPr>
        <w:t>3</w:t>
      </w:r>
      <w:r w:rsidRPr="00407ED4">
        <w:rPr>
          <w:lang w:val="en-US"/>
        </w:rPr>
        <w:t>–</w:t>
      </w:r>
      <w:r w:rsidRPr="002D3710">
        <w:rPr>
          <w:lang w:val="en-US"/>
        </w:rPr>
        <w:t>28</w:t>
      </w:r>
      <w:r>
        <w:rPr>
          <w:lang w:val="en-US"/>
        </w:rPr>
        <w:t>.</w:t>
      </w:r>
    </w:p>
    <w:p w:rsidR="002D3710" w:rsidRDefault="002D3710" w:rsidP="00DB549C">
      <w:pPr>
        <w:numPr>
          <w:ilvl w:val="0"/>
          <w:numId w:val="59"/>
        </w:numPr>
        <w:suppressAutoHyphens w:val="0"/>
        <w:spacing w:line="360" w:lineRule="auto"/>
        <w:jc w:val="both"/>
      </w:pPr>
      <w:r>
        <w:rPr>
          <w:lang w:val="en-US"/>
        </w:rPr>
        <w:t>Michael</w:t>
      </w:r>
      <w:r>
        <w:t xml:space="preserve"> </w:t>
      </w:r>
      <w:r>
        <w:rPr>
          <w:lang w:val="en-US"/>
        </w:rPr>
        <w:t>Naumann</w:t>
      </w:r>
      <w:r>
        <w:t xml:space="preserve"> Когда показаны корневые штифты. Классиф</w:t>
      </w:r>
      <w:r>
        <w:t>и</w:t>
      </w:r>
      <w:r>
        <w:t>кация и терапевтическая концепция // Квинтэссенция. – 2005. – № 1. – С. 57–63.</w:t>
      </w:r>
    </w:p>
    <w:p w:rsidR="002D3710" w:rsidRDefault="002D3710" w:rsidP="00DB549C">
      <w:pPr>
        <w:numPr>
          <w:ilvl w:val="0"/>
          <w:numId w:val="59"/>
        </w:numPr>
        <w:suppressAutoHyphens w:val="0"/>
        <w:spacing w:line="360" w:lineRule="auto"/>
        <w:jc w:val="both"/>
      </w:pPr>
      <w:r>
        <w:rPr>
          <w:lang w:val="en-US"/>
        </w:rPr>
        <w:t>Shimon</w:t>
      </w:r>
      <w:r>
        <w:t xml:space="preserve"> </w:t>
      </w:r>
      <w:r>
        <w:rPr>
          <w:lang w:val="en-US"/>
        </w:rPr>
        <w:t>Friedman</w:t>
      </w:r>
      <w:r>
        <w:t xml:space="preserve"> Трансканальная ревизия после ендодонтическ</w:t>
      </w:r>
      <w:r>
        <w:t>о</w:t>
      </w:r>
      <w:r>
        <w:t>го лечения. Концепция</w:t>
      </w:r>
      <w:r w:rsidRPr="0017426D">
        <w:t xml:space="preserve"> </w:t>
      </w:r>
      <w:r>
        <w:t>и</w:t>
      </w:r>
      <w:r w:rsidRPr="0017426D">
        <w:t xml:space="preserve"> </w:t>
      </w:r>
      <w:r>
        <w:t>практическая</w:t>
      </w:r>
      <w:r w:rsidRPr="0017426D">
        <w:t xml:space="preserve"> </w:t>
      </w:r>
      <w:r>
        <w:t>реализация</w:t>
      </w:r>
      <w:r w:rsidRPr="0017426D">
        <w:t xml:space="preserve">. </w:t>
      </w:r>
      <w:r>
        <w:t>Часть</w:t>
      </w:r>
      <w:r w:rsidRPr="0017426D">
        <w:t xml:space="preserve"> 1. </w:t>
      </w:r>
      <w:r>
        <w:t>Проф</w:t>
      </w:r>
      <w:r>
        <w:t>и</w:t>
      </w:r>
      <w:r>
        <w:t>лактика и лечение ендодонтических заболеваний, не устранённых или возникших после первического ендодонтического лечения // Квинтэ</w:t>
      </w:r>
      <w:r>
        <w:t>с</w:t>
      </w:r>
      <w:r>
        <w:t>сенция. – 2004. – № 2. – С. 7–20.</w:t>
      </w:r>
    </w:p>
    <w:p w:rsidR="002D3710" w:rsidRPr="003B3727" w:rsidRDefault="002D3710" w:rsidP="00DB549C">
      <w:pPr>
        <w:numPr>
          <w:ilvl w:val="0"/>
          <w:numId w:val="59"/>
        </w:numPr>
        <w:suppressAutoHyphens w:val="0"/>
        <w:spacing w:line="360" w:lineRule="auto"/>
        <w:jc w:val="both"/>
        <w:rPr>
          <w:lang w:val="en-US"/>
        </w:rPr>
      </w:pPr>
      <w:r>
        <w:rPr>
          <w:lang w:val="en-US"/>
        </w:rPr>
        <w:t>James K. Roush, Paul E. Howard, James W. Wilson Normal blood supply to the canine mandible and mandibular teeth // American Journal Veterinary Research. – 1989. – Vol. 50, №</w:t>
      </w:r>
      <w:r w:rsidRPr="002D3710">
        <w:rPr>
          <w:lang w:val="en-US"/>
        </w:rPr>
        <w:t xml:space="preserve"> </w:t>
      </w:r>
      <w:r>
        <w:rPr>
          <w:lang w:val="en-US"/>
        </w:rPr>
        <w:t>6. – June, Р.</w:t>
      </w:r>
      <w:r w:rsidRPr="002D3710">
        <w:rPr>
          <w:lang w:val="en-US"/>
        </w:rPr>
        <w:t xml:space="preserve"> </w:t>
      </w:r>
      <w:r>
        <w:rPr>
          <w:lang w:val="en-US"/>
        </w:rPr>
        <w:t>904–907.</w:t>
      </w:r>
    </w:p>
    <w:p w:rsidR="002D3710" w:rsidRDefault="002D3710" w:rsidP="00DB549C">
      <w:pPr>
        <w:numPr>
          <w:ilvl w:val="0"/>
          <w:numId w:val="59"/>
        </w:numPr>
        <w:suppressAutoHyphens w:val="0"/>
        <w:spacing w:line="360" w:lineRule="auto"/>
        <w:jc w:val="both"/>
        <w:rPr>
          <w:lang w:val="en-US"/>
        </w:rPr>
      </w:pPr>
      <w:r w:rsidRPr="002D3710">
        <w:rPr>
          <w:lang w:val="en-US"/>
        </w:rPr>
        <w:t xml:space="preserve">M.A. Gioso, T. Knobl, Venturini, H.L.Correa </w:t>
      </w:r>
      <w:r w:rsidRPr="002D3710">
        <w:rPr>
          <w:bCs/>
          <w:lang w:val="en-US"/>
        </w:rPr>
        <w:t>N</w:t>
      </w:r>
      <w:r>
        <w:rPr>
          <w:bCs/>
          <w:lang w:val="en-US"/>
        </w:rPr>
        <w:t>on</w:t>
      </w:r>
      <w:r w:rsidRPr="002D3710">
        <w:rPr>
          <w:bCs/>
          <w:lang w:val="en-US"/>
        </w:rPr>
        <w:t>-A</w:t>
      </w:r>
      <w:r>
        <w:rPr>
          <w:bCs/>
          <w:lang w:val="en-US"/>
        </w:rPr>
        <w:t>pical</w:t>
      </w:r>
      <w:r w:rsidRPr="002D3710">
        <w:rPr>
          <w:bCs/>
          <w:lang w:val="en-US"/>
        </w:rPr>
        <w:t xml:space="preserve"> R</w:t>
      </w:r>
      <w:r>
        <w:rPr>
          <w:bCs/>
          <w:lang w:val="en-US"/>
        </w:rPr>
        <w:t>oot</w:t>
      </w:r>
      <w:r w:rsidRPr="002D3710">
        <w:rPr>
          <w:bCs/>
          <w:lang w:val="en-US"/>
        </w:rPr>
        <w:t xml:space="preserve"> C</w:t>
      </w:r>
      <w:r>
        <w:rPr>
          <w:bCs/>
          <w:lang w:val="en-US"/>
        </w:rPr>
        <w:t>anal</w:t>
      </w:r>
      <w:r w:rsidRPr="002D3710">
        <w:rPr>
          <w:bCs/>
          <w:lang w:val="en-US"/>
        </w:rPr>
        <w:t xml:space="preserve"> R</w:t>
      </w:r>
      <w:r>
        <w:rPr>
          <w:bCs/>
          <w:lang w:val="en-US"/>
        </w:rPr>
        <w:t>amifications in</w:t>
      </w:r>
      <w:r w:rsidRPr="002D3710">
        <w:rPr>
          <w:bCs/>
          <w:lang w:val="en-US"/>
        </w:rPr>
        <w:t xml:space="preserve"> </w:t>
      </w:r>
      <w:r>
        <w:rPr>
          <w:bCs/>
          <w:lang w:val="en-US"/>
        </w:rPr>
        <w:t>the</w:t>
      </w:r>
      <w:r w:rsidRPr="002D3710">
        <w:rPr>
          <w:bCs/>
          <w:lang w:val="en-US"/>
        </w:rPr>
        <w:t xml:space="preserve"> T</w:t>
      </w:r>
      <w:r>
        <w:rPr>
          <w:bCs/>
          <w:lang w:val="en-US"/>
        </w:rPr>
        <w:t>eeth</w:t>
      </w:r>
      <w:r w:rsidRPr="002D3710">
        <w:rPr>
          <w:bCs/>
          <w:lang w:val="en-US"/>
        </w:rPr>
        <w:t xml:space="preserve"> </w:t>
      </w:r>
      <w:r>
        <w:rPr>
          <w:bCs/>
          <w:lang w:val="en-US"/>
        </w:rPr>
        <w:t>of</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 1997. – Vol. 14</w:t>
      </w:r>
      <w:r w:rsidRPr="002D3710">
        <w:rPr>
          <w:lang w:val="en-US"/>
        </w:rPr>
        <w:t xml:space="preserve">, </w:t>
      </w:r>
      <w:r>
        <w:rPr>
          <w:lang w:val="en-US"/>
        </w:rPr>
        <w:t>№</w:t>
      </w:r>
      <w:r w:rsidRPr="002D3710">
        <w:rPr>
          <w:lang w:val="en-US"/>
        </w:rPr>
        <w:t xml:space="preserve"> 3</w:t>
      </w:r>
      <w:r>
        <w:rPr>
          <w:lang w:val="en-US"/>
        </w:rPr>
        <w:t xml:space="preserve">. – September, </w:t>
      </w:r>
      <w:r>
        <w:t>Р</w:t>
      </w:r>
      <w:r>
        <w:rPr>
          <w:lang w:val="en-US"/>
        </w:rPr>
        <w:t>.</w:t>
      </w:r>
      <w:r w:rsidRPr="002D3710">
        <w:rPr>
          <w:lang w:val="en-US"/>
        </w:rPr>
        <w:t xml:space="preserve"> </w:t>
      </w:r>
      <w:r>
        <w:rPr>
          <w:lang w:val="en-US"/>
        </w:rPr>
        <w:t>89–90.</w:t>
      </w:r>
    </w:p>
    <w:p w:rsidR="002D3710" w:rsidRPr="0008192B" w:rsidRDefault="002D3710" w:rsidP="00DB549C">
      <w:pPr>
        <w:numPr>
          <w:ilvl w:val="0"/>
          <w:numId w:val="59"/>
        </w:numPr>
        <w:suppressAutoHyphens w:val="0"/>
        <w:spacing w:line="360" w:lineRule="auto"/>
        <w:jc w:val="both"/>
      </w:pPr>
      <w:r>
        <w:t xml:space="preserve">Инструкция по применению </w:t>
      </w:r>
      <w:proofErr w:type="gramStart"/>
      <w:r>
        <w:t>Резорцин-формальдегидной</w:t>
      </w:r>
      <w:proofErr w:type="gramEnd"/>
      <w:r>
        <w:t xml:space="preserve"> пасты для пломбирования корневых каналов: Регистрация уд. М.ЗРФ №98/705. 15.05.1998г. Н-к. ф. “Омега</w:t>
      </w:r>
      <w:r w:rsidRPr="003B3727">
        <w:t>”</w:t>
      </w:r>
    </w:p>
    <w:p w:rsidR="002D3710" w:rsidRDefault="002D3710" w:rsidP="00DB549C">
      <w:pPr>
        <w:numPr>
          <w:ilvl w:val="0"/>
          <w:numId w:val="59"/>
        </w:numPr>
        <w:suppressAutoHyphens w:val="0"/>
        <w:spacing w:line="360" w:lineRule="auto"/>
        <w:jc w:val="both"/>
        <w:rPr>
          <w:lang w:val="en-US"/>
        </w:rPr>
      </w:pPr>
      <w:r w:rsidRPr="002D3710">
        <w:rPr>
          <w:lang w:val="en-US"/>
        </w:rPr>
        <w:t xml:space="preserve">Amy L. Golden, Philippe R. Hennet </w:t>
      </w:r>
      <w:r w:rsidRPr="002D3710">
        <w:rPr>
          <w:rStyle w:val="aff5"/>
          <w:b w:val="0"/>
          <w:lang w:val="en-US"/>
        </w:rPr>
        <w:t>R</w:t>
      </w:r>
      <w:r>
        <w:rPr>
          <w:rStyle w:val="aff5"/>
          <w:b w:val="0"/>
          <w:lang w:val="en-US"/>
        </w:rPr>
        <w:t>oot</w:t>
      </w:r>
      <w:r w:rsidRPr="002D3710">
        <w:rPr>
          <w:rStyle w:val="aff5"/>
          <w:b w:val="0"/>
          <w:lang w:val="en-US"/>
        </w:rPr>
        <w:t xml:space="preserve"> C</w:t>
      </w:r>
      <w:r>
        <w:rPr>
          <w:rStyle w:val="aff5"/>
          <w:b w:val="0"/>
          <w:lang w:val="en-US"/>
        </w:rPr>
        <w:t>anal</w:t>
      </w:r>
      <w:r w:rsidRPr="002D3710">
        <w:rPr>
          <w:rStyle w:val="aff5"/>
          <w:b w:val="0"/>
          <w:lang w:val="en-US"/>
        </w:rPr>
        <w:t xml:space="preserve"> O</w:t>
      </w:r>
      <w:r>
        <w:rPr>
          <w:rStyle w:val="aff5"/>
          <w:b w:val="0"/>
          <w:lang w:val="en-US"/>
        </w:rPr>
        <w:t>bturation</w:t>
      </w:r>
      <w:r w:rsidRPr="002D3710">
        <w:rPr>
          <w:rStyle w:val="aff5"/>
          <w:b w:val="0"/>
          <w:lang w:val="en-US"/>
        </w:rPr>
        <w:t xml:space="preserve"> U</w:t>
      </w:r>
      <w:r>
        <w:rPr>
          <w:rStyle w:val="aff5"/>
          <w:b w:val="0"/>
          <w:lang w:val="en-US"/>
        </w:rPr>
        <w:t>sing</w:t>
      </w:r>
      <w:r w:rsidRPr="002D3710">
        <w:rPr>
          <w:rStyle w:val="aff5"/>
          <w:b w:val="0"/>
          <w:lang w:val="en-US"/>
        </w:rPr>
        <w:t xml:space="preserve"> T</w:t>
      </w:r>
      <w:r>
        <w:rPr>
          <w:rStyle w:val="aff5"/>
          <w:b w:val="0"/>
          <w:lang w:val="en-US"/>
        </w:rPr>
        <w:t>hermafill</w:t>
      </w:r>
      <w:r w:rsidRPr="002D3710">
        <w:rPr>
          <w:rStyle w:val="aff5"/>
          <w:b w:val="0"/>
          <w:lang w:val="en-US"/>
        </w:rPr>
        <w:t xml:space="preserve"> E</w:t>
      </w:r>
      <w:r>
        <w:rPr>
          <w:rStyle w:val="aff5"/>
          <w:b w:val="0"/>
          <w:lang w:val="en-US"/>
        </w:rPr>
        <w:t>ndodontic</w:t>
      </w:r>
      <w:r w:rsidRPr="002D3710">
        <w:rPr>
          <w:rStyle w:val="aff5"/>
          <w:b w:val="0"/>
          <w:lang w:val="en-US"/>
        </w:rPr>
        <w:t xml:space="preserve"> O</w:t>
      </w:r>
      <w:r>
        <w:rPr>
          <w:rStyle w:val="aff5"/>
          <w:b w:val="0"/>
          <w:lang w:val="en-US"/>
        </w:rPr>
        <w:t>bturation</w:t>
      </w:r>
      <w:r w:rsidRPr="002D3710">
        <w:rPr>
          <w:rStyle w:val="aff5"/>
          <w:b w:val="0"/>
          <w:lang w:val="en-US"/>
        </w:rPr>
        <w:t xml:space="preserve"> </w:t>
      </w:r>
      <w:r>
        <w:rPr>
          <w:rStyle w:val="aff5"/>
          <w:b w:val="0"/>
          <w:lang w:val="en-US"/>
        </w:rPr>
        <w:t>in</w:t>
      </w:r>
      <w:r w:rsidRPr="002D3710">
        <w:rPr>
          <w:rStyle w:val="aff5"/>
          <w:b w:val="0"/>
          <w:lang w:val="en-US"/>
        </w:rPr>
        <w:t xml:space="preserve"> D</w:t>
      </w:r>
      <w:r>
        <w:rPr>
          <w:rStyle w:val="aff5"/>
          <w:b w:val="0"/>
          <w:lang w:val="en-US"/>
        </w:rPr>
        <w:t>og</w:t>
      </w:r>
      <w:r w:rsidRPr="002D3710">
        <w:rPr>
          <w:rStyle w:val="aff5"/>
          <w:b w:val="0"/>
          <w:lang w:val="en-US"/>
        </w:rPr>
        <w:t xml:space="preserve"> T</w:t>
      </w:r>
      <w:r>
        <w:rPr>
          <w:rStyle w:val="aff5"/>
          <w:b w:val="0"/>
          <w:lang w:val="en-US"/>
        </w:rPr>
        <w:t xml:space="preserve">eeth // </w:t>
      </w:r>
      <w:r>
        <w:rPr>
          <w:lang w:val="en-US"/>
        </w:rPr>
        <w:t>Journal of the Veter</w:t>
      </w:r>
      <w:r>
        <w:rPr>
          <w:lang w:val="en-US"/>
        </w:rPr>
        <w:t>i</w:t>
      </w:r>
      <w:r>
        <w:rPr>
          <w:lang w:val="en-US"/>
        </w:rPr>
        <w:t xml:space="preserve">nary </w:t>
      </w:r>
      <w:r w:rsidRPr="002D3710">
        <w:rPr>
          <w:lang w:val="en-US"/>
        </w:rPr>
        <w:t>Dentistry</w:t>
      </w:r>
      <w:r>
        <w:rPr>
          <w:lang w:val="en-US"/>
        </w:rPr>
        <w:t>. – 199</w:t>
      </w:r>
      <w:r w:rsidRPr="002D3710">
        <w:rPr>
          <w:lang w:val="en-US"/>
        </w:rPr>
        <w:t>2</w:t>
      </w:r>
      <w:r>
        <w:rPr>
          <w:lang w:val="en-US"/>
        </w:rPr>
        <w:t xml:space="preserve">. – Vol. </w:t>
      </w:r>
      <w:r w:rsidRPr="002D3710">
        <w:rPr>
          <w:lang w:val="en-US"/>
        </w:rPr>
        <w:t>9,</w:t>
      </w:r>
      <w:r>
        <w:rPr>
          <w:lang w:val="en-US"/>
        </w:rPr>
        <w:t xml:space="preserve"> №</w:t>
      </w:r>
      <w:r w:rsidRPr="002D3710">
        <w:rPr>
          <w:lang w:val="en-US"/>
        </w:rPr>
        <w:t xml:space="preserve"> 3</w:t>
      </w:r>
      <w:r>
        <w:rPr>
          <w:lang w:val="en-US"/>
        </w:rPr>
        <w:t xml:space="preserve">. – September, </w:t>
      </w:r>
      <w:r>
        <w:t>Р</w:t>
      </w:r>
      <w:r>
        <w:rPr>
          <w:lang w:val="en-US"/>
        </w:rPr>
        <w:t>.</w:t>
      </w:r>
      <w:r w:rsidRPr="002D3710">
        <w:rPr>
          <w:lang w:val="en-US"/>
        </w:rPr>
        <w:t xml:space="preserve"> </w:t>
      </w:r>
      <w:r>
        <w:rPr>
          <w:lang w:val="en-US"/>
        </w:rPr>
        <w:t>4–7.</w:t>
      </w:r>
    </w:p>
    <w:p w:rsidR="002D3710" w:rsidRDefault="002D3710" w:rsidP="00DB549C">
      <w:pPr>
        <w:numPr>
          <w:ilvl w:val="0"/>
          <w:numId w:val="59"/>
        </w:numPr>
        <w:suppressAutoHyphens w:val="0"/>
        <w:spacing w:line="360" w:lineRule="auto"/>
        <w:jc w:val="both"/>
        <w:rPr>
          <w:lang w:val="en-US"/>
        </w:rPr>
      </w:pPr>
      <w:r w:rsidRPr="002D3710">
        <w:rPr>
          <w:lang w:val="en-US"/>
        </w:rPr>
        <w:t>Keith E. Stein, Sandra Manfra Marretta, Arthur Siegel, Jeanne Vitoux</w:t>
      </w:r>
      <w:r w:rsidRPr="00FB35CC">
        <w:rPr>
          <w:lang w:val="en-US"/>
        </w:rPr>
        <w:t xml:space="preserve"> </w:t>
      </w:r>
      <w:r w:rsidRPr="002D3710">
        <w:rPr>
          <w:bCs/>
          <w:lang w:val="en-US"/>
        </w:rPr>
        <w:t>Comparison of Hand-Instrumented, Heated Gutta-Percha and Engine-Driven, Cold Gutta-Percha Endodontic Techniques</w:t>
      </w:r>
      <w:r>
        <w:rPr>
          <w:rStyle w:val="aff5"/>
          <w:b w:val="0"/>
          <w:lang w:val="en-US"/>
        </w:rPr>
        <w:t xml:space="preserve"> // </w:t>
      </w:r>
      <w:r>
        <w:rPr>
          <w:lang w:val="en-US"/>
        </w:rPr>
        <w:t>Journal of the Ve</w:t>
      </w:r>
      <w:r>
        <w:rPr>
          <w:lang w:val="en-US"/>
        </w:rPr>
        <w:t>t</w:t>
      </w:r>
      <w:r>
        <w:rPr>
          <w:lang w:val="en-US"/>
        </w:rPr>
        <w:t xml:space="preserve">erinary </w:t>
      </w:r>
      <w:r w:rsidRPr="002D3710">
        <w:rPr>
          <w:lang w:val="en-US"/>
        </w:rPr>
        <w:t>Dentistry</w:t>
      </w:r>
      <w:r>
        <w:rPr>
          <w:lang w:val="en-US"/>
        </w:rPr>
        <w:t>. – 2004. – Vol. 2</w:t>
      </w:r>
      <w:r w:rsidRPr="002D3710">
        <w:rPr>
          <w:lang w:val="en-US"/>
        </w:rPr>
        <w:t>1,</w:t>
      </w:r>
      <w:r>
        <w:rPr>
          <w:lang w:val="en-US"/>
        </w:rPr>
        <w:t xml:space="preserve"> №</w:t>
      </w:r>
      <w:r w:rsidRPr="002D3710">
        <w:rPr>
          <w:lang w:val="en-US"/>
        </w:rPr>
        <w:t xml:space="preserve"> </w:t>
      </w:r>
      <w:r>
        <w:rPr>
          <w:lang w:val="en-US"/>
        </w:rPr>
        <w:t xml:space="preserve">3. – September, </w:t>
      </w:r>
      <w:r>
        <w:t>Р</w:t>
      </w:r>
      <w:r>
        <w:rPr>
          <w:lang w:val="en-US"/>
        </w:rPr>
        <w:t>.</w:t>
      </w:r>
      <w:r w:rsidRPr="002D3710">
        <w:rPr>
          <w:lang w:val="en-US"/>
        </w:rPr>
        <w:t xml:space="preserve"> </w:t>
      </w:r>
      <w:r>
        <w:rPr>
          <w:lang w:val="en-US"/>
        </w:rPr>
        <w:t>141–142.</w:t>
      </w:r>
    </w:p>
    <w:p w:rsidR="002D3710" w:rsidRPr="00FB35CC" w:rsidRDefault="002D3710" w:rsidP="00DB549C">
      <w:pPr>
        <w:numPr>
          <w:ilvl w:val="0"/>
          <w:numId w:val="59"/>
        </w:numPr>
        <w:suppressAutoHyphens w:val="0"/>
        <w:spacing w:line="360" w:lineRule="auto"/>
        <w:jc w:val="both"/>
        <w:rPr>
          <w:lang w:val="en-US"/>
        </w:rPr>
      </w:pPr>
      <w:r w:rsidRPr="002D3710">
        <w:rPr>
          <w:lang w:val="en-US"/>
        </w:rPr>
        <w:t>Robert D. Ulbricht, Sandra Manfra Marretta, Gordon J. Baker</w:t>
      </w:r>
      <w:r>
        <w:rPr>
          <w:lang w:val="en-US"/>
        </w:rPr>
        <w:t xml:space="preserve"> and all. </w:t>
      </w:r>
      <w:r w:rsidRPr="002D3710">
        <w:rPr>
          <w:rStyle w:val="aff5"/>
          <w:b w:val="0"/>
          <w:lang w:val="en-US"/>
        </w:rPr>
        <w:t>C</w:t>
      </w:r>
      <w:r>
        <w:rPr>
          <w:rStyle w:val="aff5"/>
          <w:b w:val="0"/>
          <w:lang w:val="en-US"/>
        </w:rPr>
        <w:t>omparsion</w:t>
      </w:r>
      <w:r w:rsidRPr="002D3710">
        <w:rPr>
          <w:rStyle w:val="aff5"/>
          <w:b w:val="0"/>
          <w:lang w:val="en-US"/>
        </w:rPr>
        <w:t xml:space="preserve"> </w:t>
      </w:r>
      <w:r>
        <w:rPr>
          <w:rStyle w:val="aff5"/>
          <w:b w:val="0"/>
          <w:lang w:val="en-US"/>
        </w:rPr>
        <w:t>of</w:t>
      </w:r>
      <w:r w:rsidRPr="002D3710">
        <w:rPr>
          <w:rStyle w:val="aff5"/>
          <w:b w:val="0"/>
          <w:lang w:val="en-US"/>
        </w:rPr>
        <w:t xml:space="preserve"> T</w:t>
      </w:r>
      <w:r>
        <w:rPr>
          <w:rStyle w:val="aff5"/>
          <w:b w:val="0"/>
          <w:lang w:val="en-US"/>
        </w:rPr>
        <w:t>wo</w:t>
      </w:r>
      <w:r w:rsidRPr="002D3710">
        <w:rPr>
          <w:rStyle w:val="aff5"/>
          <w:b w:val="0"/>
          <w:lang w:val="en-US"/>
        </w:rPr>
        <w:t xml:space="preserve"> H</w:t>
      </w:r>
      <w:r>
        <w:rPr>
          <w:rStyle w:val="aff5"/>
          <w:b w:val="0"/>
          <w:lang w:val="en-US"/>
        </w:rPr>
        <w:t>eated</w:t>
      </w:r>
      <w:r w:rsidRPr="002D3710">
        <w:rPr>
          <w:rStyle w:val="aff5"/>
          <w:b w:val="0"/>
          <w:lang w:val="en-US"/>
        </w:rPr>
        <w:t xml:space="preserve"> G</w:t>
      </w:r>
      <w:r>
        <w:rPr>
          <w:rStyle w:val="aff5"/>
          <w:b w:val="0"/>
          <w:lang w:val="en-US"/>
        </w:rPr>
        <w:t>utta</w:t>
      </w:r>
      <w:r w:rsidRPr="002D3710">
        <w:rPr>
          <w:rStyle w:val="aff5"/>
          <w:b w:val="0"/>
          <w:lang w:val="en-US"/>
        </w:rPr>
        <w:t>-P</w:t>
      </w:r>
      <w:r>
        <w:rPr>
          <w:rStyle w:val="aff5"/>
          <w:b w:val="0"/>
          <w:lang w:val="en-US"/>
        </w:rPr>
        <w:t>ercha</w:t>
      </w:r>
      <w:r w:rsidRPr="002D3710">
        <w:rPr>
          <w:rStyle w:val="aff5"/>
          <w:b w:val="0"/>
          <w:lang w:val="en-US"/>
        </w:rPr>
        <w:t xml:space="preserve"> O</w:t>
      </w:r>
      <w:r>
        <w:rPr>
          <w:rStyle w:val="aff5"/>
          <w:b w:val="0"/>
          <w:lang w:val="en-US"/>
        </w:rPr>
        <w:t>bturation</w:t>
      </w:r>
      <w:r w:rsidRPr="002D3710">
        <w:rPr>
          <w:rStyle w:val="aff5"/>
          <w:b w:val="0"/>
          <w:lang w:val="en-US"/>
        </w:rPr>
        <w:t xml:space="preserve"> T</w:t>
      </w:r>
      <w:r>
        <w:rPr>
          <w:rStyle w:val="aff5"/>
          <w:b w:val="0"/>
          <w:lang w:val="en-US"/>
        </w:rPr>
        <w:t>echniques</w:t>
      </w:r>
      <w:r w:rsidRPr="002D3710">
        <w:rPr>
          <w:rStyle w:val="aff5"/>
          <w:b w:val="0"/>
          <w:lang w:val="en-US"/>
        </w:rPr>
        <w:t xml:space="preserve"> </w:t>
      </w:r>
      <w:r>
        <w:rPr>
          <w:rStyle w:val="aff5"/>
          <w:b w:val="0"/>
          <w:lang w:val="en-US"/>
        </w:rPr>
        <w:t>of</w:t>
      </w:r>
      <w:r w:rsidRPr="002D3710">
        <w:rPr>
          <w:rStyle w:val="aff5"/>
          <w:b w:val="0"/>
          <w:lang w:val="en-US"/>
        </w:rPr>
        <w:t xml:space="preserve"> </w:t>
      </w:r>
      <w:r>
        <w:rPr>
          <w:rStyle w:val="aff5"/>
          <w:b w:val="0"/>
          <w:lang w:val="en-US"/>
        </w:rPr>
        <w:t>the</w:t>
      </w:r>
      <w:r w:rsidRPr="002D3710">
        <w:rPr>
          <w:rStyle w:val="aff5"/>
          <w:b w:val="0"/>
          <w:lang w:val="en-US"/>
        </w:rPr>
        <w:t xml:space="preserve"> M</w:t>
      </w:r>
      <w:r>
        <w:rPr>
          <w:rStyle w:val="aff5"/>
          <w:b w:val="0"/>
          <w:lang w:val="en-US"/>
        </w:rPr>
        <w:t>andibular</w:t>
      </w:r>
      <w:r w:rsidRPr="002D3710">
        <w:rPr>
          <w:rStyle w:val="aff5"/>
          <w:b w:val="0"/>
          <w:lang w:val="en-US"/>
        </w:rPr>
        <w:t xml:space="preserve"> F</w:t>
      </w:r>
      <w:r>
        <w:rPr>
          <w:rStyle w:val="aff5"/>
          <w:b w:val="0"/>
          <w:lang w:val="en-US"/>
        </w:rPr>
        <w:t>irst</w:t>
      </w:r>
      <w:r w:rsidRPr="002D3710">
        <w:rPr>
          <w:rStyle w:val="aff5"/>
          <w:b w:val="0"/>
          <w:lang w:val="en-US"/>
        </w:rPr>
        <w:t xml:space="preserve"> M</w:t>
      </w:r>
      <w:r>
        <w:rPr>
          <w:rStyle w:val="aff5"/>
          <w:b w:val="0"/>
          <w:lang w:val="en-US"/>
        </w:rPr>
        <w:t>olar</w:t>
      </w:r>
      <w:r w:rsidRPr="002D3710">
        <w:rPr>
          <w:rStyle w:val="aff5"/>
          <w:b w:val="0"/>
          <w:lang w:val="en-US"/>
        </w:rPr>
        <w:t xml:space="preserve"> </w:t>
      </w:r>
      <w:r>
        <w:rPr>
          <w:rStyle w:val="aff5"/>
          <w:b w:val="0"/>
          <w:lang w:val="en-US"/>
        </w:rPr>
        <w:t>in</w:t>
      </w:r>
      <w:r w:rsidRPr="002D3710">
        <w:rPr>
          <w:rStyle w:val="aff5"/>
          <w:b w:val="0"/>
          <w:lang w:val="en-US"/>
        </w:rPr>
        <w:t xml:space="preserve"> </w:t>
      </w:r>
      <w:r>
        <w:rPr>
          <w:rStyle w:val="aff5"/>
          <w:b w:val="0"/>
          <w:lang w:val="en-US"/>
        </w:rPr>
        <w:t>the</w:t>
      </w:r>
      <w:r w:rsidRPr="002D3710">
        <w:rPr>
          <w:rStyle w:val="aff5"/>
          <w:b w:val="0"/>
          <w:lang w:val="en-US"/>
        </w:rPr>
        <w:t xml:space="preserve"> D</w:t>
      </w:r>
      <w:r>
        <w:rPr>
          <w:rStyle w:val="aff5"/>
          <w:b w:val="0"/>
          <w:lang w:val="en-US"/>
        </w:rPr>
        <w:t xml:space="preserve">og // </w:t>
      </w:r>
      <w:r>
        <w:rPr>
          <w:lang w:val="en-US"/>
        </w:rPr>
        <w:t xml:space="preserve">Journal of the Veterinary </w:t>
      </w:r>
      <w:r w:rsidRPr="002D3710">
        <w:rPr>
          <w:lang w:val="en-US"/>
        </w:rPr>
        <w:t>Dentistry</w:t>
      </w:r>
      <w:r>
        <w:rPr>
          <w:lang w:val="en-US"/>
        </w:rPr>
        <w:t>. – 2002. – Vol. 19</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63–70.</w:t>
      </w:r>
    </w:p>
    <w:p w:rsidR="002D3710" w:rsidRPr="00625DB6" w:rsidRDefault="002D3710" w:rsidP="00DB549C">
      <w:pPr>
        <w:numPr>
          <w:ilvl w:val="0"/>
          <w:numId w:val="59"/>
        </w:numPr>
        <w:suppressAutoHyphens w:val="0"/>
        <w:spacing w:line="360" w:lineRule="auto"/>
        <w:jc w:val="both"/>
        <w:rPr>
          <w:lang w:val="en-US"/>
        </w:rPr>
      </w:pPr>
      <w:r w:rsidRPr="002D3710">
        <w:rPr>
          <w:lang w:val="en-US"/>
        </w:rPr>
        <w:t xml:space="preserve">MA Gioso, LL Teixeira, JIL Souza, </w:t>
      </w:r>
      <w:r>
        <w:rPr>
          <w:lang w:val="en-US"/>
        </w:rPr>
        <w:t xml:space="preserve">and all. </w:t>
      </w:r>
      <w:r w:rsidRPr="002D3710">
        <w:rPr>
          <w:bCs/>
          <w:lang w:val="en-US"/>
        </w:rPr>
        <w:t>E</w:t>
      </w:r>
      <w:r>
        <w:rPr>
          <w:bCs/>
          <w:lang w:val="en-US"/>
        </w:rPr>
        <w:t>valuation</w:t>
      </w:r>
      <w:r w:rsidRPr="002D3710">
        <w:rPr>
          <w:bCs/>
          <w:lang w:val="en-US"/>
        </w:rPr>
        <w:t xml:space="preserve"> </w:t>
      </w:r>
      <w:r>
        <w:rPr>
          <w:bCs/>
          <w:lang w:val="en-US"/>
        </w:rPr>
        <w:t>of</w:t>
      </w:r>
      <w:r w:rsidRPr="002D3710">
        <w:rPr>
          <w:bCs/>
          <w:lang w:val="en-US"/>
        </w:rPr>
        <w:t xml:space="preserve"> E</w:t>
      </w:r>
      <w:r>
        <w:rPr>
          <w:bCs/>
          <w:lang w:val="en-US"/>
        </w:rPr>
        <w:t>lectronic</w:t>
      </w:r>
      <w:r w:rsidRPr="002D3710">
        <w:rPr>
          <w:bCs/>
          <w:lang w:val="en-US"/>
        </w:rPr>
        <w:t xml:space="preserve"> M</w:t>
      </w:r>
      <w:r>
        <w:rPr>
          <w:bCs/>
          <w:lang w:val="en-US"/>
        </w:rPr>
        <w:t>ethod in</w:t>
      </w:r>
      <w:r w:rsidRPr="002D3710">
        <w:rPr>
          <w:bCs/>
          <w:lang w:val="en-US"/>
        </w:rPr>
        <w:t xml:space="preserve"> D</w:t>
      </w:r>
      <w:r>
        <w:rPr>
          <w:bCs/>
          <w:lang w:val="en-US"/>
        </w:rPr>
        <w:t>etermining</w:t>
      </w:r>
      <w:r w:rsidRPr="002D3710">
        <w:rPr>
          <w:bCs/>
          <w:lang w:val="en-US"/>
        </w:rPr>
        <w:t xml:space="preserve"> </w:t>
      </w:r>
      <w:r>
        <w:rPr>
          <w:bCs/>
          <w:lang w:val="en-US"/>
        </w:rPr>
        <w:t>the</w:t>
      </w:r>
      <w:r w:rsidRPr="002D3710">
        <w:rPr>
          <w:bCs/>
          <w:lang w:val="en-US"/>
        </w:rPr>
        <w:t xml:space="preserve"> R</w:t>
      </w:r>
      <w:r>
        <w:rPr>
          <w:bCs/>
          <w:lang w:val="en-US"/>
        </w:rPr>
        <w:t>oot</w:t>
      </w:r>
      <w:r w:rsidRPr="002D3710">
        <w:rPr>
          <w:bCs/>
          <w:lang w:val="en-US"/>
        </w:rPr>
        <w:t xml:space="preserve"> C</w:t>
      </w:r>
      <w:r>
        <w:rPr>
          <w:bCs/>
          <w:lang w:val="en-US"/>
        </w:rPr>
        <w:t>anal</w:t>
      </w:r>
      <w:r w:rsidRPr="002D3710">
        <w:rPr>
          <w:bCs/>
          <w:lang w:val="en-US"/>
        </w:rPr>
        <w:t xml:space="preserve"> L</w:t>
      </w:r>
      <w:r>
        <w:rPr>
          <w:bCs/>
          <w:lang w:val="en-US"/>
        </w:rPr>
        <w:t>ength</w:t>
      </w:r>
      <w:r w:rsidRPr="002D3710">
        <w:rPr>
          <w:bCs/>
          <w:lang w:val="en-US"/>
        </w:rPr>
        <w:t xml:space="preserve"> </w:t>
      </w:r>
      <w:r>
        <w:rPr>
          <w:bCs/>
          <w:lang w:val="en-US"/>
        </w:rPr>
        <w:t>in</w:t>
      </w:r>
      <w:r w:rsidRPr="002D3710">
        <w:rPr>
          <w:bCs/>
          <w:lang w:val="en-US"/>
        </w:rPr>
        <w:t xml:space="preserve"> T</w:t>
      </w:r>
      <w:r>
        <w:rPr>
          <w:bCs/>
          <w:lang w:val="en-US"/>
        </w:rPr>
        <w:t>eeth</w:t>
      </w:r>
      <w:r w:rsidRPr="002D3710">
        <w:rPr>
          <w:bCs/>
          <w:lang w:val="en-US"/>
        </w:rPr>
        <w:t xml:space="preserve"> </w:t>
      </w:r>
      <w:r>
        <w:rPr>
          <w:bCs/>
          <w:lang w:val="en-US"/>
        </w:rPr>
        <w:t>of</w:t>
      </w:r>
      <w:r w:rsidRPr="002D3710">
        <w:rPr>
          <w:bCs/>
          <w:lang w:val="en-US"/>
        </w:rPr>
        <w:t xml:space="preserve"> D</w:t>
      </w:r>
      <w:r>
        <w:rPr>
          <w:bCs/>
          <w:lang w:val="en-US"/>
        </w:rPr>
        <w:t xml:space="preserve">ogs </w:t>
      </w:r>
      <w:r>
        <w:rPr>
          <w:rStyle w:val="aff5"/>
          <w:b w:val="0"/>
          <w:lang w:val="en-US"/>
        </w:rPr>
        <w:t xml:space="preserve">// </w:t>
      </w:r>
      <w:r>
        <w:rPr>
          <w:lang w:val="en-US"/>
        </w:rPr>
        <w:t xml:space="preserve">Journal of the Veterinary </w:t>
      </w:r>
      <w:r w:rsidRPr="002D3710">
        <w:rPr>
          <w:lang w:val="en-US"/>
        </w:rPr>
        <w:t>Dentistry</w:t>
      </w:r>
      <w:r>
        <w:rPr>
          <w:lang w:val="en-US"/>
        </w:rPr>
        <w:t xml:space="preserve">. – 1995. – Vol. </w:t>
      </w:r>
      <w:r w:rsidRPr="002D3710">
        <w:rPr>
          <w:lang w:val="en-US"/>
        </w:rPr>
        <w:t>1</w:t>
      </w:r>
      <w:r>
        <w:rPr>
          <w:lang w:val="en-US"/>
        </w:rPr>
        <w:t>2</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141–142.</w:t>
      </w:r>
    </w:p>
    <w:p w:rsidR="002D3710" w:rsidRDefault="002D3710" w:rsidP="00DB549C">
      <w:pPr>
        <w:numPr>
          <w:ilvl w:val="0"/>
          <w:numId w:val="59"/>
        </w:numPr>
        <w:suppressAutoHyphens w:val="0"/>
        <w:spacing w:line="360" w:lineRule="auto"/>
        <w:jc w:val="both"/>
      </w:pPr>
      <w:r>
        <w:t xml:space="preserve">Фролов В.В., Ушакова Н.Ю., Зубарев В.Н. Классификация зубов по степени их протезирования у мелких животных // </w:t>
      </w:r>
      <w:r>
        <w:rPr>
          <w:lang w:val="en-US"/>
        </w:rPr>
        <w:t>XIV</w:t>
      </w:r>
      <w:r>
        <w:t xml:space="preserve"> Междун</w:t>
      </w:r>
      <w:r>
        <w:t>а</w:t>
      </w:r>
      <w:r>
        <w:t xml:space="preserve">родный Московский конгресс </w:t>
      </w:r>
      <w:r>
        <w:lastRenderedPageBreak/>
        <w:t>по болезням мелких домашних живо</w:t>
      </w:r>
      <w:r>
        <w:t>т</w:t>
      </w:r>
      <w:r>
        <w:t>ных. Материалы.</w:t>
      </w:r>
      <w:r w:rsidRPr="006E6BC9">
        <w:t xml:space="preserve"> </w:t>
      </w:r>
      <w:r>
        <w:t>22</w:t>
      </w:r>
      <w:r>
        <w:rPr>
          <w:lang w:val="en-US"/>
        </w:rPr>
        <w:t>–</w:t>
      </w:r>
      <w:r>
        <w:t>24 апреля 2006г. – М.: РВА 2006, С. 116</w:t>
      </w:r>
      <w:r>
        <w:rPr>
          <w:lang w:val="en-US"/>
        </w:rPr>
        <w:t>–</w:t>
      </w:r>
      <w:r>
        <w:t>117</w:t>
      </w:r>
      <w:r w:rsidRPr="00625DB6">
        <w:t>.</w:t>
      </w:r>
    </w:p>
    <w:p w:rsidR="002D3710" w:rsidRDefault="002D3710" w:rsidP="00DB549C">
      <w:pPr>
        <w:numPr>
          <w:ilvl w:val="0"/>
          <w:numId w:val="59"/>
        </w:numPr>
        <w:suppressAutoHyphens w:val="0"/>
        <w:spacing w:line="360" w:lineRule="auto"/>
        <w:jc w:val="both"/>
      </w:pPr>
      <w:r>
        <w:t>Шевченко Д.П. Состояние пульпы препарированных под мета</w:t>
      </w:r>
      <w:r>
        <w:t>л</w:t>
      </w:r>
      <w:r>
        <w:t>локерамические коронки зубов собак после применения временного фиксирующего цемента, содержащего гидроокись кальция // Стом</w:t>
      </w:r>
      <w:r>
        <w:t>а</w:t>
      </w:r>
      <w:r>
        <w:t>тология. – 2004. – Т. 83, № 5. – С. 10</w:t>
      </w:r>
      <w:r w:rsidRPr="00407ED4">
        <w:t>–</w:t>
      </w:r>
      <w:r>
        <w:t xml:space="preserve">13. </w:t>
      </w:r>
    </w:p>
    <w:p w:rsidR="002D3710" w:rsidRDefault="002D3710" w:rsidP="00DB549C">
      <w:pPr>
        <w:numPr>
          <w:ilvl w:val="0"/>
          <w:numId w:val="59"/>
        </w:numPr>
        <w:suppressAutoHyphens w:val="0"/>
        <w:spacing w:line="360" w:lineRule="auto"/>
        <w:jc w:val="both"/>
      </w:pPr>
      <w:r>
        <w:rPr>
          <w:lang w:val="de-DE"/>
        </w:rPr>
        <w:t xml:space="preserve">Strub J.R. et al. </w:t>
      </w:r>
      <w:r>
        <w:t>Техника препарирования зубов в ортопедической стоматологии // Квинтэссенция. – 1997. – № 2. – С. 5</w:t>
      </w:r>
      <w:r w:rsidRPr="00407ED4">
        <w:t>–</w:t>
      </w:r>
      <w:r>
        <w:t>10.</w:t>
      </w:r>
    </w:p>
    <w:p w:rsidR="002D3710" w:rsidRDefault="002D3710" w:rsidP="00DB549C">
      <w:pPr>
        <w:numPr>
          <w:ilvl w:val="0"/>
          <w:numId w:val="59"/>
        </w:numPr>
        <w:suppressAutoHyphens w:val="0"/>
        <w:spacing w:line="360" w:lineRule="auto"/>
        <w:jc w:val="both"/>
      </w:pPr>
      <w:r>
        <w:t>Жулев Е.Н., Гордецов А.С., Казарин А.С., Логинова Л.Б., Яковлев Д.Н. Влияние химической среды на растворимость фиксирующих ц</w:t>
      </w:r>
      <w:r>
        <w:t>е</w:t>
      </w:r>
      <w:r>
        <w:t xml:space="preserve">ментов </w:t>
      </w:r>
      <w:r>
        <w:rPr>
          <w:lang w:val="en-US"/>
        </w:rPr>
        <w:t>IN</w:t>
      </w:r>
      <w:r>
        <w:t xml:space="preserve"> </w:t>
      </w:r>
      <w:r>
        <w:rPr>
          <w:lang w:val="en-US"/>
        </w:rPr>
        <w:t>VITRO</w:t>
      </w:r>
      <w:r>
        <w:t xml:space="preserve"> // Российский стоматологический журнал. – 2005. – № 3. – С. 21</w:t>
      </w:r>
      <w:r w:rsidRPr="00407ED4">
        <w:t>–</w:t>
      </w:r>
      <w:r>
        <w:t>22.</w:t>
      </w:r>
    </w:p>
    <w:p w:rsidR="002D3710" w:rsidRPr="004132A9" w:rsidRDefault="002D3710" w:rsidP="00DB549C">
      <w:pPr>
        <w:numPr>
          <w:ilvl w:val="0"/>
          <w:numId w:val="59"/>
        </w:numPr>
        <w:suppressAutoHyphens w:val="0"/>
        <w:spacing w:line="360" w:lineRule="auto"/>
        <w:ind w:left="896" w:hanging="357"/>
        <w:jc w:val="both"/>
        <w:rPr>
          <w:rFonts w:cs="Times New Roman"/>
          <w:lang w:val="en-US"/>
        </w:rPr>
      </w:pPr>
      <w:r w:rsidRPr="002D3710">
        <w:rPr>
          <w:lang w:val="en-US"/>
        </w:rPr>
        <w:t xml:space="preserve">Andries van Foreest, Joost Roeters </w:t>
      </w:r>
      <w:r w:rsidRPr="004132A9">
        <w:rPr>
          <w:rFonts w:cs="Times New Roman"/>
          <w:bCs/>
          <w:lang w:val="en-US"/>
        </w:rPr>
        <w:t>E</w:t>
      </w:r>
      <w:r>
        <w:rPr>
          <w:rFonts w:cs="Times New Roman"/>
          <w:bCs/>
          <w:lang w:val="en-US"/>
        </w:rPr>
        <w:t>valuation</w:t>
      </w:r>
      <w:r w:rsidRPr="004132A9">
        <w:rPr>
          <w:rFonts w:cs="Times New Roman"/>
          <w:bCs/>
          <w:lang w:val="en-US"/>
        </w:rPr>
        <w:t xml:space="preserve"> </w:t>
      </w:r>
      <w:r>
        <w:rPr>
          <w:rFonts w:cs="Times New Roman"/>
          <w:bCs/>
          <w:lang w:val="en-US"/>
        </w:rPr>
        <w:t xml:space="preserve">of the </w:t>
      </w:r>
      <w:r w:rsidRPr="004132A9">
        <w:rPr>
          <w:rFonts w:cs="Times New Roman"/>
          <w:bCs/>
          <w:lang w:val="en-US"/>
        </w:rPr>
        <w:t>C</w:t>
      </w:r>
      <w:r>
        <w:rPr>
          <w:rFonts w:cs="Times New Roman"/>
          <w:bCs/>
          <w:lang w:val="en-US"/>
        </w:rPr>
        <w:t>linical</w:t>
      </w:r>
      <w:r w:rsidRPr="004132A9">
        <w:rPr>
          <w:rFonts w:cs="Times New Roman"/>
          <w:bCs/>
          <w:lang w:val="en-US"/>
        </w:rPr>
        <w:t xml:space="preserve"> P</w:t>
      </w:r>
      <w:r>
        <w:rPr>
          <w:rFonts w:cs="Times New Roman"/>
          <w:bCs/>
          <w:lang w:val="en-US"/>
        </w:rPr>
        <w:t>e</w:t>
      </w:r>
      <w:r>
        <w:rPr>
          <w:rFonts w:cs="Times New Roman"/>
          <w:bCs/>
          <w:lang w:val="en-US"/>
        </w:rPr>
        <w:t>r</w:t>
      </w:r>
      <w:r>
        <w:rPr>
          <w:rFonts w:cs="Times New Roman"/>
          <w:bCs/>
          <w:lang w:val="en-US"/>
        </w:rPr>
        <w:t>formance and</w:t>
      </w:r>
      <w:r w:rsidRPr="004132A9">
        <w:rPr>
          <w:rFonts w:cs="Times New Roman"/>
          <w:bCs/>
          <w:lang w:val="en-US"/>
        </w:rPr>
        <w:t xml:space="preserve"> E</w:t>
      </w:r>
      <w:r>
        <w:rPr>
          <w:rFonts w:cs="Times New Roman"/>
          <w:bCs/>
          <w:lang w:val="en-US"/>
        </w:rPr>
        <w:t>ffectiveness</w:t>
      </w:r>
      <w:r w:rsidRPr="004132A9">
        <w:rPr>
          <w:rFonts w:cs="Times New Roman"/>
          <w:bCs/>
          <w:lang w:val="en-US"/>
        </w:rPr>
        <w:t xml:space="preserve"> </w:t>
      </w:r>
      <w:r>
        <w:rPr>
          <w:rFonts w:cs="Times New Roman"/>
          <w:bCs/>
          <w:lang w:val="en-US"/>
        </w:rPr>
        <w:t>of</w:t>
      </w:r>
      <w:r w:rsidRPr="004132A9">
        <w:rPr>
          <w:rFonts w:cs="Times New Roman"/>
          <w:bCs/>
          <w:lang w:val="en-US"/>
        </w:rPr>
        <w:t xml:space="preserve"> A</w:t>
      </w:r>
      <w:r>
        <w:rPr>
          <w:rFonts w:cs="Times New Roman"/>
          <w:bCs/>
          <w:lang w:val="en-US"/>
        </w:rPr>
        <w:t>dhesively</w:t>
      </w:r>
      <w:r w:rsidRPr="004132A9">
        <w:rPr>
          <w:rFonts w:cs="Times New Roman"/>
          <w:bCs/>
          <w:lang w:val="en-US"/>
        </w:rPr>
        <w:t>-B</w:t>
      </w:r>
      <w:r>
        <w:rPr>
          <w:rFonts w:cs="Times New Roman"/>
          <w:bCs/>
          <w:lang w:val="en-US"/>
        </w:rPr>
        <w:t>onded</w:t>
      </w:r>
      <w:r w:rsidRPr="004132A9">
        <w:rPr>
          <w:rFonts w:cs="Times New Roman"/>
          <w:bCs/>
          <w:lang w:val="en-US"/>
        </w:rPr>
        <w:t xml:space="preserve"> M</w:t>
      </w:r>
      <w:r>
        <w:rPr>
          <w:rFonts w:cs="Times New Roman"/>
          <w:bCs/>
          <w:lang w:val="en-US"/>
        </w:rPr>
        <w:t>etal</w:t>
      </w:r>
      <w:r w:rsidRPr="004132A9">
        <w:rPr>
          <w:rFonts w:cs="Times New Roman"/>
          <w:bCs/>
          <w:lang w:val="en-US"/>
        </w:rPr>
        <w:t xml:space="preserve"> C</w:t>
      </w:r>
      <w:r>
        <w:rPr>
          <w:rFonts w:cs="Times New Roman"/>
          <w:bCs/>
          <w:lang w:val="en-US"/>
        </w:rPr>
        <w:t>rowns</w:t>
      </w:r>
      <w:r w:rsidRPr="004132A9">
        <w:rPr>
          <w:rFonts w:cs="Times New Roman"/>
          <w:bCs/>
          <w:lang w:val="en-US"/>
        </w:rPr>
        <w:t xml:space="preserve"> </w:t>
      </w:r>
      <w:r>
        <w:rPr>
          <w:rFonts w:cs="Times New Roman"/>
          <w:bCs/>
          <w:lang w:val="en-US"/>
        </w:rPr>
        <w:t>on</w:t>
      </w:r>
      <w:r w:rsidRPr="004132A9">
        <w:rPr>
          <w:rFonts w:cs="Times New Roman"/>
          <w:bCs/>
          <w:lang w:val="en-US"/>
        </w:rPr>
        <w:t xml:space="preserve"> D</w:t>
      </w:r>
      <w:r>
        <w:rPr>
          <w:rFonts w:cs="Times New Roman"/>
          <w:bCs/>
          <w:lang w:val="en-US"/>
        </w:rPr>
        <w:t>amaged</w:t>
      </w:r>
      <w:r w:rsidRPr="004132A9">
        <w:rPr>
          <w:rFonts w:cs="Times New Roman"/>
          <w:bCs/>
          <w:lang w:val="en-US"/>
        </w:rPr>
        <w:t xml:space="preserve"> C</w:t>
      </w:r>
      <w:r>
        <w:rPr>
          <w:rFonts w:cs="Times New Roman"/>
          <w:bCs/>
          <w:lang w:val="en-US"/>
        </w:rPr>
        <w:t>anine</w:t>
      </w:r>
      <w:r w:rsidRPr="004132A9">
        <w:rPr>
          <w:rFonts w:cs="Times New Roman"/>
          <w:bCs/>
          <w:lang w:val="en-US"/>
        </w:rPr>
        <w:t xml:space="preserve"> T</w:t>
      </w:r>
      <w:r>
        <w:rPr>
          <w:rFonts w:cs="Times New Roman"/>
          <w:bCs/>
          <w:lang w:val="en-US"/>
        </w:rPr>
        <w:t>eeth</w:t>
      </w:r>
      <w:r w:rsidRPr="004132A9">
        <w:rPr>
          <w:rFonts w:cs="Times New Roman"/>
          <w:bCs/>
          <w:lang w:val="en-US"/>
        </w:rPr>
        <w:t xml:space="preserve"> </w:t>
      </w:r>
      <w:r>
        <w:rPr>
          <w:rFonts w:cs="Times New Roman"/>
          <w:bCs/>
          <w:lang w:val="en-US"/>
        </w:rPr>
        <w:t>of</w:t>
      </w:r>
      <w:r w:rsidRPr="004132A9">
        <w:rPr>
          <w:rFonts w:cs="Times New Roman"/>
          <w:bCs/>
          <w:lang w:val="en-US"/>
        </w:rPr>
        <w:t xml:space="preserve"> W</w:t>
      </w:r>
      <w:r>
        <w:rPr>
          <w:rFonts w:cs="Times New Roman"/>
          <w:bCs/>
          <w:lang w:val="en-US"/>
        </w:rPr>
        <w:t>orking</w:t>
      </w:r>
      <w:r w:rsidRPr="004132A9">
        <w:rPr>
          <w:rFonts w:cs="Times New Roman"/>
          <w:bCs/>
          <w:lang w:val="en-US"/>
        </w:rPr>
        <w:t xml:space="preserve"> D</w:t>
      </w:r>
      <w:r>
        <w:rPr>
          <w:rFonts w:cs="Times New Roman"/>
          <w:bCs/>
          <w:lang w:val="en-US"/>
        </w:rPr>
        <w:t>ogs</w:t>
      </w:r>
      <w:r w:rsidRPr="004132A9">
        <w:rPr>
          <w:rFonts w:cs="Times New Roman"/>
          <w:bCs/>
          <w:lang w:val="en-US"/>
        </w:rPr>
        <w:t xml:space="preserve"> O</w:t>
      </w:r>
      <w:r>
        <w:rPr>
          <w:rFonts w:cs="Times New Roman"/>
          <w:bCs/>
          <w:lang w:val="en-US"/>
        </w:rPr>
        <w:t>ver</w:t>
      </w:r>
      <w:r w:rsidRPr="004132A9">
        <w:rPr>
          <w:rFonts w:cs="Times New Roman"/>
          <w:bCs/>
          <w:lang w:val="en-US"/>
        </w:rPr>
        <w:t xml:space="preserve"> </w:t>
      </w:r>
      <w:r>
        <w:rPr>
          <w:rFonts w:cs="Times New Roman"/>
          <w:bCs/>
          <w:lang w:val="en-US"/>
        </w:rPr>
        <w:t>a</w:t>
      </w:r>
      <w:r w:rsidRPr="004132A9">
        <w:rPr>
          <w:rFonts w:cs="Times New Roman"/>
          <w:bCs/>
          <w:lang w:val="en-US"/>
        </w:rPr>
        <w:t xml:space="preserve"> T</w:t>
      </w:r>
      <w:r>
        <w:rPr>
          <w:rFonts w:cs="Times New Roman"/>
          <w:bCs/>
          <w:lang w:val="en-US"/>
        </w:rPr>
        <w:t>wo</w:t>
      </w:r>
      <w:r w:rsidRPr="004132A9">
        <w:rPr>
          <w:rFonts w:cs="Times New Roman"/>
          <w:bCs/>
          <w:lang w:val="en-US"/>
        </w:rPr>
        <w:t xml:space="preserve">- </w:t>
      </w:r>
      <w:r>
        <w:rPr>
          <w:rFonts w:cs="Times New Roman"/>
          <w:bCs/>
          <w:lang w:val="en-US"/>
        </w:rPr>
        <w:t>to</w:t>
      </w:r>
      <w:r w:rsidRPr="004132A9">
        <w:rPr>
          <w:rFonts w:cs="Times New Roman"/>
          <w:bCs/>
          <w:lang w:val="en-US"/>
        </w:rPr>
        <w:t xml:space="preserve"> 52-M</w:t>
      </w:r>
      <w:r>
        <w:rPr>
          <w:rFonts w:cs="Times New Roman"/>
          <w:bCs/>
          <w:lang w:val="en-US"/>
        </w:rPr>
        <w:t>onth</w:t>
      </w:r>
      <w:r w:rsidRPr="004132A9">
        <w:rPr>
          <w:rFonts w:cs="Times New Roman"/>
          <w:bCs/>
          <w:lang w:val="en-US"/>
        </w:rPr>
        <w:t xml:space="preserve"> P</w:t>
      </w:r>
      <w:r>
        <w:rPr>
          <w:rFonts w:cs="Times New Roman"/>
          <w:bCs/>
          <w:lang w:val="en-US"/>
        </w:rPr>
        <w:t xml:space="preserve">eriod </w:t>
      </w:r>
      <w:r>
        <w:rPr>
          <w:rStyle w:val="aff5"/>
          <w:b w:val="0"/>
          <w:lang w:val="en-US"/>
        </w:rPr>
        <w:t xml:space="preserve">// </w:t>
      </w:r>
      <w:r>
        <w:rPr>
          <w:lang w:val="en-US"/>
        </w:rPr>
        <w:t xml:space="preserve">Journal of the Veterinary </w:t>
      </w:r>
      <w:r w:rsidRPr="002D3710">
        <w:rPr>
          <w:lang w:val="en-US"/>
        </w:rPr>
        <w:t>Dentistry</w:t>
      </w:r>
      <w:r>
        <w:rPr>
          <w:lang w:val="en-US"/>
        </w:rPr>
        <w:t xml:space="preserve">. – 1998. – Vol. </w:t>
      </w:r>
      <w:r w:rsidRPr="002D3710">
        <w:rPr>
          <w:lang w:val="en-US"/>
        </w:rPr>
        <w:t>1</w:t>
      </w:r>
      <w:r>
        <w:rPr>
          <w:lang w:val="en-US"/>
        </w:rPr>
        <w:t>5</w:t>
      </w:r>
      <w:r w:rsidRPr="002D3710">
        <w:rPr>
          <w:lang w:val="en-US"/>
        </w:rPr>
        <w:t>,</w:t>
      </w:r>
      <w:r>
        <w:rPr>
          <w:lang w:val="en-US"/>
        </w:rPr>
        <w:t xml:space="preserve"> №</w:t>
      </w:r>
      <w:r w:rsidRPr="002D3710">
        <w:rPr>
          <w:lang w:val="en-US"/>
        </w:rPr>
        <w:t xml:space="preserve"> </w:t>
      </w:r>
      <w:r>
        <w:rPr>
          <w:lang w:val="en-US"/>
        </w:rPr>
        <w:t xml:space="preserve">1. – March, </w:t>
      </w:r>
      <w:r>
        <w:t>Р</w:t>
      </w:r>
      <w:r>
        <w:rPr>
          <w:lang w:val="en-US"/>
        </w:rPr>
        <w:t>.</w:t>
      </w:r>
      <w:r w:rsidRPr="002D3710">
        <w:rPr>
          <w:lang w:val="en-US"/>
        </w:rPr>
        <w:t xml:space="preserve"> </w:t>
      </w:r>
      <w:r>
        <w:rPr>
          <w:lang w:val="en-US"/>
        </w:rPr>
        <w:t>13–20.</w:t>
      </w:r>
    </w:p>
    <w:p w:rsidR="002D3710" w:rsidRPr="004132A9" w:rsidRDefault="002D3710" w:rsidP="00DB549C">
      <w:pPr>
        <w:numPr>
          <w:ilvl w:val="0"/>
          <w:numId w:val="59"/>
        </w:numPr>
        <w:suppressAutoHyphens w:val="0"/>
        <w:spacing w:line="360" w:lineRule="auto"/>
        <w:ind w:left="896" w:hanging="357"/>
        <w:jc w:val="both"/>
        <w:rPr>
          <w:rFonts w:cs="Times New Roman"/>
          <w:lang w:val="en-US"/>
        </w:rPr>
      </w:pPr>
      <w:r w:rsidRPr="002D3710">
        <w:rPr>
          <w:szCs w:val="22"/>
          <w:lang w:val="en-US"/>
        </w:rPr>
        <w:t>E1izabeth J. Brine,</w:t>
      </w:r>
      <w:r w:rsidRPr="002D3710">
        <w:rPr>
          <w:lang w:val="en-US"/>
        </w:rPr>
        <w:t xml:space="preserve"> Sandra Manfra Marretta</w:t>
      </w:r>
      <w:r>
        <w:rPr>
          <w:lang w:val="en-US"/>
        </w:rPr>
        <w:t xml:space="preserve"> </w:t>
      </w:r>
      <w:r w:rsidRPr="002D3710">
        <w:rPr>
          <w:rStyle w:val="aff5"/>
          <w:b w:val="0"/>
          <w:lang w:val="en-US"/>
        </w:rPr>
        <w:t>E</w:t>
      </w:r>
      <w:r>
        <w:rPr>
          <w:rStyle w:val="aff5"/>
          <w:b w:val="0"/>
          <w:lang w:val="en-US"/>
        </w:rPr>
        <w:t>ndodontic</w:t>
      </w:r>
      <w:r w:rsidRPr="002D3710">
        <w:rPr>
          <w:rStyle w:val="aff5"/>
          <w:b w:val="0"/>
          <w:lang w:val="en-US"/>
        </w:rPr>
        <w:t xml:space="preserve"> T</w:t>
      </w:r>
      <w:r>
        <w:rPr>
          <w:rStyle w:val="aff5"/>
          <w:b w:val="0"/>
          <w:lang w:val="en-US"/>
        </w:rPr>
        <w:t>reatment</w:t>
      </w:r>
      <w:r w:rsidRPr="002D3710">
        <w:rPr>
          <w:rStyle w:val="aff5"/>
          <w:b w:val="0"/>
          <w:lang w:val="en-US"/>
        </w:rPr>
        <w:t xml:space="preserve"> </w:t>
      </w:r>
      <w:r>
        <w:rPr>
          <w:rStyle w:val="aff5"/>
          <w:b w:val="0"/>
          <w:lang w:val="en-US"/>
        </w:rPr>
        <w:t>and</w:t>
      </w:r>
      <w:r w:rsidRPr="002D3710">
        <w:rPr>
          <w:rStyle w:val="aff5"/>
          <w:b w:val="0"/>
          <w:lang w:val="en-US"/>
        </w:rPr>
        <w:t xml:space="preserve"> M</w:t>
      </w:r>
      <w:r>
        <w:rPr>
          <w:rStyle w:val="aff5"/>
          <w:b w:val="0"/>
          <w:lang w:val="en-US"/>
        </w:rPr>
        <w:t>etal</w:t>
      </w:r>
      <w:r w:rsidRPr="002D3710">
        <w:rPr>
          <w:rStyle w:val="aff5"/>
          <w:b w:val="0"/>
          <w:lang w:val="en-US"/>
        </w:rPr>
        <w:t xml:space="preserve"> C</w:t>
      </w:r>
      <w:r>
        <w:rPr>
          <w:rStyle w:val="aff5"/>
          <w:b w:val="0"/>
          <w:lang w:val="en-US"/>
        </w:rPr>
        <w:t>rown</w:t>
      </w:r>
      <w:r w:rsidRPr="002D3710">
        <w:rPr>
          <w:rStyle w:val="aff5"/>
          <w:b w:val="0"/>
          <w:lang w:val="en-US"/>
        </w:rPr>
        <w:t xml:space="preserve"> R</w:t>
      </w:r>
      <w:r>
        <w:rPr>
          <w:rStyle w:val="aff5"/>
          <w:b w:val="0"/>
          <w:lang w:val="en-US"/>
        </w:rPr>
        <w:t>estoration</w:t>
      </w:r>
      <w:r w:rsidRPr="002D3710">
        <w:rPr>
          <w:rStyle w:val="aff5"/>
          <w:b w:val="0"/>
          <w:lang w:val="en-US"/>
        </w:rPr>
        <w:t xml:space="preserve"> </w:t>
      </w:r>
      <w:r>
        <w:rPr>
          <w:rStyle w:val="aff5"/>
          <w:b w:val="0"/>
          <w:lang w:val="en-US"/>
        </w:rPr>
        <w:t xml:space="preserve">of a </w:t>
      </w:r>
      <w:r w:rsidRPr="002D3710">
        <w:rPr>
          <w:rStyle w:val="aff5"/>
          <w:b w:val="0"/>
          <w:lang w:val="en-US"/>
        </w:rPr>
        <w:t>F</w:t>
      </w:r>
      <w:r>
        <w:rPr>
          <w:rStyle w:val="aff5"/>
          <w:b w:val="0"/>
          <w:lang w:val="en-US"/>
        </w:rPr>
        <w:t>ractured</w:t>
      </w:r>
      <w:r w:rsidRPr="002D3710">
        <w:rPr>
          <w:rStyle w:val="aff5"/>
          <w:b w:val="0"/>
          <w:lang w:val="en-US"/>
        </w:rPr>
        <w:t xml:space="preserve"> M</w:t>
      </w:r>
      <w:r>
        <w:rPr>
          <w:rStyle w:val="aff5"/>
          <w:b w:val="0"/>
          <w:lang w:val="en-US"/>
        </w:rPr>
        <w:t>axillary</w:t>
      </w:r>
      <w:r w:rsidRPr="002D3710">
        <w:rPr>
          <w:rStyle w:val="aff5"/>
          <w:b w:val="0"/>
          <w:lang w:val="en-US"/>
        </w:rPr>
        <w:t xml:space="preserve"> R</w:t>
      </w:r>
      <w:r>
        <w:rPr>
          <w:rStyle w:val="aff5"/>
          <w:b w:val="0"/>
          <w:lang w:val="en-US"/>
        </w:rPr>
        <w:t>ight</w:t>
      </w:r>
      <w:r w:rsidRPr="002D3710">
        <w:rPr>
          <w:rStyle w:val="aff5"/>
          <w:b w:val="0"/>
          <w:lang w:val="en-US"/>
        </w:rPr>
        <w:t xml:space="preserve"> F</w:t>
      </w:r>
      <w:r>
        <w:rPr>
          <w:rStyle w:val="aff5"/>
          <w:b w:val="0"/>
          <w:lang w:val="en-US"/>
        </w:rPr>
        <w:t>ourth</w:t>
      </w:r>
      <w:r w:rsidRPr="002D3710">
        <w:rPr>
          <w:rStyle w:val="aff5"/>
          <w:b w:val="0"/>
          <w:lang w:val="en-US"/>
        </w:rPr>
        <w:t xml:space="preserve"> P</w:t>
      </w:r>
      <w:r>
        <w:rPr>
          <w:rStyle w:val="aff5"/>
          <w:b w:val="0"/>
          <w:lang w:val="en-US"/>
        </w:rPr>
        <w:t>r</w:t>
      </w:r>
      <w:r>
        <w:rPr>
          <w:rStyle w:val="aff5"/>
          <w:b w:val="0"/>
          <w:lang w:val="en-US"/>
        </w:rPr>
        <w:t>e</w:t>
      </w:r>
      <w:r>
        <w:rPr>
          <w:rStyle w:val="aff5"/>
          <w:b w:val="0"/>
          <w:lang w:val="en-US"/>
        </w:rPr>
        <w:t>molar</w:t>
      </w:r>
      <w:r w:rsidRPr="002D3710">
        <w:rPr>
          <w:rStyle w:val="aff5"/>
          <w:b w:val="0"/>
          <w:lang w:val="en-US"/>
        </w:rPr>
        <w:t xml:space="preserve"> T</w:t>
      </w:r>
      <w:r>
        <w:rPr>
          <w:rStyle w:val="aff5"/>
          <w:b w:val="0"/>
          <w:lang w:val="en-US"/>
        </w:rPr>
        <w:t>ooth</w:t>
      </w:r>
      <w:r w:rsidRPr="002D3710">
        <w:rPr>
          <w:rStyle w:val="aff5"/>
          <w:b w:val="0"/>
          <w:lang w:val="en-US"/>
        </w:rPr>
        <w:t xml:space="preserve">: </w:t>
      </w:r>
      <w:r>
        <w:rPr>
          <w:rStyle w:val="aff5"/>
          <w:b w:val="0"/>
          <w:lang w:val="en-US"/>
        </w:rPr>
        <w:t>a</w:t>
      </w:r>
      <w:r w:rsidRPr="002D3710">
        <w:rPr>
          <w:rStyle w:val="aff5"/>
          <w:b w:val="0"/>
          <w:lang w:val="en-US"/>
        </w:rPr>
        <w:t xml:space="preserve"> C</w:t>
      </w:r>
      <w:r>
        <w:rPr>
          <w:rStyle w:val="aff5"/>
          <w:b w:val="0"/>
          <w:lang w:val="en-US"/>
        </w:rPr>
        <w:t>ase</w:t>
      </w:r>
      <w:r w:rsidRPr="002D3710">
        <w:rPr>
          <w:rStyle w:val="aff5"/>
          <w:b w:val="0"/>
          <w:lang w:val="en-US"/>
        </w:rPr>
        <w:t xml:space="preserve"> R</w:t>
      </w:r>
      <w:r>
        <w:rPr>
          <w:rStyle w:val="aff5"/>
          <w:b w:val="0"/>
          <w:lang w:val="en-US"/>
        </w:rPr>
        <w:t xml:space="preserve">eport // </w:t>
      </w:r>
      <w:r>
        <w:rPr>
          <w:lang w:val="en-US"/>
        </w:rPr>
        <w:t xml:space="preserve">Journal of the Veterinary </w:t>
      </w:r>
      <w:r w:rsidRPr="002D3710">
        <w:rPr>
          <w:lang w:val="en-US"/>
        </w:rPr>
        <w:t>Dentistry</w:t>
      </w:r>
      <w:r>
        <w:rPr>
          <w:lang w:val="en-US"/>
        </w:rPr>
        <w:t xml:space="preserve">. – 1999. – Vol. </w:t>
      </w:r>
      <w:r w:rsidRPr="002D3710">
        <w:rPr>
          <w:lang w:val="en-US"/>
        </w:rPr>
        <w:t>1</w:t>
      </w:r>
      <w:r>
        <w:rPr>
          <w:lang w:val="en-US"/>
        </w:rPr>
        <w:t>6</w:t>
      </w:r>
      <w:r w:rsidRPr="002D3710">
        <w:rPr>
          <w:lang w:val="en-US"/>
        </w:rPr>
        <w:t>,</w:t>
      </w:r>
      <w:r>
        <w:rPr>
          <w:lang w:val="en-US"/>
        </w:rPr>
        <w:t xml:space="preserve"> №</w:t>
      </w:r>
      <w:r w:rsidRPr="002D3710">
        <w:rPr>
          <w:lang w:val="en-US"/>
        </w:rPr>
        <w:t xml:space="preserve"> </w:t>
      </w:r>
      <w:r>
        <w:rPr>
          <w:lang w:val="en-US"/>
        </w:rPr>
        <w:t xml:space="preserve">4. – December, </w:t>
      </w:r>
      <w:r>
        <w:t>Р</w:t>
      </w:r>
      <w:r>
        <w:rPr>
          <w:lang w:val="en-US"/>
        </w:rPr>
        <w:t>.</w:t>
      </w:r>
      <w:r w:rsidRPr="002D3710">
        <w:rPr>
          <w:lang w:val="en-US"/>
        </w:rPr>
        <w:t xml:space="preserve"> </w:t>
      </w:r>
      <w:r>
        <w:rPr>
          <w:lang w:val="en-US"/>
        </w:rPr>
        <w:t>159–163.</w:t>
      </w:r>
    </w:p>
    <w:p w:rsidR="002D3710" w:rsidRDefault="002D3710" w:rsidP="00DB549C">
      <w:pPr>
        <w:numPr>
          <w:ilvl w:val="0"/>
          <w:numId w:val="59"/>
        </w:numPr>
        <w:suppressAutoHyphens w:val="0"/>
        <w:spacing w:line="360" w:lineRule="auto"/>
        <w:jc w:val="both"/>
      </w:pPr>
      <w:r>
        <w:t>Бенаму Люсен Марк, Сюльтан Патрик Корневые штифты: арг</w:t>
      </w:r>
      <w:r>
        <w:t>у</w:t>
      </w:r>
      <w:r>
        <w:t>ментированный выбор // Клиническая стоматология. – 1997. – № 3. – С. 14</w:t>
      </w:r>
      <w:r w:rsidRPr="00407ED4">
        <w:t>–</w:t>
      </w:r>
      <w:r>
        <w:t>20.</w:t>
      </w:r>
    </w:p>
    <w:p w:rsidR="002D3710" w:rsidRDefault="002D3710" w:rsidP="00DB549C">
      <w:pPr>
        <w:numPr>
          <w:ilvl w:val="0"/>
          <w:numId w:val="59"/>
        </w:numPr>
        <w:suppressAutoHyphens w:val="0"/>
        <w:spacing w:line="360" w:lineRule="auto"/>
        <w:jc w:val="both"/>
      </w:pPr>
      <w:r>
        <w:rPr>
          <w:lang w:val="de-DE"/>
        </w:rPr>
        <w:t>Wolfram</w:t>
      </w:r>
      <w:r>
        <w:t xml:space="preserve"> </w:t>
      </w:r>
      <w:r>
        <w:rPr>
          <w:lang w:val="de-DE"/>
        </w:rPr>
        <w:t>B</w:t>
      </w:r>
      <w:r>
        <w:t>ü</w:t>
      </w:r>
      <w:r>
        <w:rPr>
          <w:lang w:val="de-DE"/>
        </w:rPr>
        <w:t>ckind</w:t>
      </w:r>
      <w:r>
        <w:t xml:space="preserve"> Сломанный коревой штифт // Квинтэссенция. – 2004. – № 5/6. – С. 49</w:t>
      </w:r>
      <w:r w:rsidRPr="00407ED4">
        <w:t>–</w:t>
      </w:r>
      <w:r>
        <w:t xml:space="preserve">53. </w:t>
      </w:r>
    </w:p>
    <w:p w:rsidR="002D3710" w:rsidRDefault="002D3710" w:rsidP="00DB549C">
      <w:pPr>
        <w:numPr>
          <w:ilvl w:val="0"/>
          <w:numId w:val="59"/>
        </w:numPr>
        <w:tabs>
          <w:tab w:val="clear" w:pos="900"/>
        </w:tabs>
        <w:suppressAutoHyphens w:val="0"/>
        <w:spacing w:line="360" w:lineRule="auto"/>
        <w:jc w:val="both"/>
      </w:pPr>
      <w:r>
        <w:t>Земсков Б.Л. Использование корней зубов, разрушенных ниже уровня десны, в несъёмном зубном протезировании: Автореф. дис. … канд. мед</w:t>
      </w:r>
      <w:proofErr w:type="gramStart"/>
      <w:r>
        <w:t>.</w:t>
      </w:r>
      <w:proofErr w:type="gramEnd"/>
      <w:r>
        <w:t xml:space="preserve"> </w:t>
      </w:r>
      <w:proofErr w:type="gramStart"/>
      <w:r>
        <w:t>н</w:t>
      </w:r>
      <w:proofErr w:type="gramEnd"/>
      <w:r>
        <w:t>аук / Моск. мед. стомат. ин-т. – М., 1994. – 21 с.</w:t>
      </w:r>
    </w:p>
    <w:p w:rsidR="002D3710" w:rsidRDefault="002D3710" w:rsidP="00DB549C">
      <w:pPr>
        <w:numPr>
          <w:ilvl w:val="0"/>
          <w:numId w:val="59"/>
        </w:numPr>
        <w:suppressAutoHyphens w:val="0"/>
        <w:spacing w:line="360" w:lineRule="auto"/>
        <w:jc w:val="both"/>
      </w:pPr>
      <w:r>
        <w:t>Бухмюллер К. Системы штифтов “Маллифер” // Дент Арт. – 1996. – № 4. – С. 39</w:t>
      </w:r>
      <w:r w:rsidRPr="00407ED4">
        <w:t>–</w:t>
      </w:r>
      <w:r>
        <w:t>42.</w:t>
      </w:r>
    </w:p>
    <w:p w:rsidR="002D3710" w:rsidRDefault="002D3710" w:rsidP="00DB549C">
      <w:pPr>
        <w:numPr>
          <w:ilvl w:val="0"/>
          <w:numId w:val="59"/>
        </w:numPr>
        <w:suppressAutoHyphens w:val="0"/>
        <w:spacing w:line="360" w:lineRule="auto"/>
        <w:jc w:val="both"/>
      </w:pPr>
      <w:r>
        <w:t>Менгини П., Мелати Д., Тентруп А. Эндоканальные штифты: н</w:t>
      </w:r>
      <w:r>
        <w:t>о</w:t>
      </w:r>
      <w:r>
        <w:t>вый продукт из двуокиси циркония // Клиническая стоматология. – 2000. – № 3. – С. 34</w:t>
      </w:r>
      <w:r w:rsidRPr="00407ED4">
        <w:t>–</w:t>
      </w:r>
      <w:r>
        <w:t>38.</w:t>
      </w:r>
    </w:p>
    <w:p w:rsidR="002D3710" w:rsidRDefault="002D3710" w:rsidP="00DB549C">
      <w:pPr>
        <w:numPr>
          <w:ilvl w:val="0"/>
          <w:numId w:val="59"/>
        </w:numPr>
        <w:suppressAutoHyphens w:val="0"/>
        <w:spacing w:line="360" w:lineRule="auto"/>
        <w:jc w:val="both"/>
      </w:pPr>
      <w:r>
        <w:rPr>
          <w:lang w:val="de-DE"/>
        </w:rPr>
        <w:t>Karl</w:t>
      </w:r>
      <w:r>
        <w:t>-</w:t>
      </w:r>
      <w:r>
        <w:rPr>
          <w:lang w:val="de-DE"/>
        </w:rPr>
        <w:t>Heinz</w:t>
      </w:r>
      <w:r>
        <w:t xml:space="preserve"> </w:t>
      </w:r>
      <w:r>
        <w:rPr>
          <w:lang w:val="de-DE"/>
        </w:rPr>
        <w:t>M</w:t>
      </w:r>
      <w:r>
        <w:t xml:space="preserve">. </w:t>
      </w:r>
      <w:r>
        <w:rPr>
          <w:lang w:val="de-DE"/>
        </w:rPr>
        <w:t>Nagel</w:t>
      </w:r>
      <w:r>
        <w:t xml:space="preserve">, </w:t>
      </w:r>
      <w:r>
        <w:rPr>
          <w:lang w:val="de-DE"/>
        </w:rPr>
        <w:t>Kerstin</w:t>
      </w:r>
      <w:r>
        <w:t xml:space="preserve"> </w:t>
      </w:r>
      <w:r>
        <w:rPr>
          <w:lang w:val="de-DE"/>
        </w:rPr>
        <w:t>Bitter</w:t>
      </w:r>
      <w:r>
        <w:t xml:space="preserve">, </w:t>
      </w:r>
      <w:r>
        <w:rPr>
          <w:lang w:val="de-DE"/>
        </w:rPr>
        <w:t>Georgia</w:t>
      </w:r>
      <w:r>
        <w:t xml:space="preserve"> </w:t>
      </w:r>
      <w:r>
        <w:rPr>
          <w:lang w:val="de-DE"/>
        </w:rPr>
        <w:t>Karageorgi</w:t>
      </w:r>
      <w:r>
        <w:t>-</w:t>
      </w:r>
      <w:r>
        <w:rPr>
          <w:lang w:val="de-DE"/>
        </w:rPr>
        <w:t>Nagel</w:t>
      </w:r>
      <w:r>
        <w:t xml:space="preserve"> Э</w:t>
      </w:r>
      <w:r>
        <w:t>с</w:t>
      </w:r>
      <w:r>
        <w:t>тетическая реставрация девитальных зубов// Квинтэссенция. – 2004. – № 4. – С. 41</w:t>
      </w:r>
      <w:r w:rsidRPr="00407ED4">
        <w:t>–</w:t>
      </w:r>
      <w:r>
        <w:t>47.</w:t>
      </w:r>
    </w:p>
    <w:p w:rsidR="002D3710" w:rsidRPr="003E4E50" w:rsidRDefault="002D3710" w:rsidP="00DB549C">
      <w:pPr>
        <w:numPr>
          <w:ilvl w:val="0"/>
          <w:numId w:val="59"/>
        </w:numPr>
        <w:suppressAutoHyphens w:val="0"/>
        <w:spacing w:line="360" w:lineRule="auto"/>
        <w:jc w:val="both"/>
      </w:pPr>
      <w:r>
        <w:rPr>
          <w:lang w:val="en-US"/>
        </w:rPr>
        <w:t>Rachel</w:t>
      </w:r>
      <w:r>
        <w:t xml:space="preserve"> </w:t>
      </w:r>
      <w:r>
        <w:rPr>
          <w:lang w:val="en-US"/>
        </w:rPr>
        <w:t>de</w:t>
      </w:r>
      <w:r>
        <w:t xml:space="preserve"> </w:t>
      </w:r>
      <w:r>
        <w:rPr>
          <w:lang w:val="en-US"/>
        </w:rPr>
        <w:t>Oliveria</w:t>
      </w:r>
      <w:r>
        <w:t xml:space="preserve"> </w:t>
      </w:r>
      <w:r>
        <w:rPr>
          <w:lang w:val="en-US"/>
        </w:rPr>
        <w:t>Rocha</w:t>
      </w:r>
      <w:r>
        <w:t xml:space="preserve">, </w:t>
      </w:r>
      <w:r>
        <w:rPr>
          <w:lang w:val="en-US"/>
        </w:rPr>
        <w:t>Lucimara</w:t>
      </w:r>
      <w:r>
        <w:t xml:space="preserve"> </w:t>
      </w:r>
      <w:r>
        <w:rPr>
          <w:lang w:val="en-US"/>
        </w:rPr>
        <w:t>Teixeira</w:t>
      </w:r>
      <w:r>
        <w:t xml:space="preserve"> </w:t>
      </w:r>
      <w:r>
        <w:rPr>
          <w:lang w:val="en-US"/>
        </w:rPr>
        <w:t>das</w:t>
      </w:r>
      <w:r>
        <w:t xml:space="preserve"> </w:t>
      </w:r>
      <w:r>
        <w:rPr>
          <w:lang w:val="en-US"/>
        </w:rPr>
        <w:t>Neves</w:t>
      </w:r>
      <w:r>
        <w:t xml:space="preserve">, </w:t>
      </w:r>
      <w:r>
        <w:rPr>
          <w:lang w:val="en-US"/>
        </w:rPr>
        <w:t>Noely</w:t>
      </w:r>
      <w:r>
        <w:t xml:space="preserve"> </w:t>
      </w:r>
      <w:r>
        <w:rPr>
          <w:lang w:val="en-US"/>
        </w:rPr>
        <w:t>R</w:t>
      </w:r>
      <w:r>
        <w:rPr>
          <w:lang w:val="en-US"/>
        </w:rPr>
        <w:t>e</w:t>
      </w:r>
      <w:r>
        <w:rPr>
          <w:lang w:val="en-US"/>
        </w:rPr>
        <w:t>gina</w:t>
      </w:r>
      <w:r>
        <w:t xml:space="preserve"> </w:t>
      </w:r>
      <w:r>
        <w:rPr>
          <w:lang w:val="en-US"/>
        </w:rPr>
        <w:t>Marotti</w:t>
      </w:r>
      <w:r>
        <w:t xml:space="preserve">, </w:t>
      </w:r>
      <w:r>
        <w:rPr>
          <w:lang w:val="en-US"/>
        </w:rPr>
        <w:t>Marcia</w:t>
      </w:r>
      <w:r>
        <w:t xml:space="preserve"> </w:t>
      </w:r>
      <w:r>
        <w:rPr>
          <w:lang w:val="en-US"/>
        </w:rPr>
        <w:t>Turolla</w:t>
      </w:r>
      <w:r>
        <w:t xml:space="preserve"> </w:t>
      </w:r>
      <w:r>
        <w:rPr>
          <w:lang w:val="en-US"/>
        </w:rPr>
        <w:t>Wanderley</w:t>
      </w:r>
      <w:r>
        <w:t xml:space="preserve">, </w:t>
      </w:r>
      <w:r>
        <w:rPr>
          <w:lang w:val="en-US"/>
        </w:rPr>
        <w:t>Maria</w:t>
      </w:r>
      <w:r>
        <w:t xml:space="preserve"> </w:t>
      </w:r>
      <w:r>
        <w:rPr>
          <w:lang w:val="en-US"/>
        </w:rPr>
        <w:t>Salete</w:t>
      </w:r>
      <w:r>
        <w:t xml:space="preserve"> </w:t>
      </w:r>
      <w:r>
        <w:rPr>
          <w:lang w:val="en-US"/>
        </w:rPr>
        <w:t>Nahas</w:t>
      </w:r>
      <w:r>
        <w:t xml:space="preserve"> </w:t>
      </w:r>
      <w:r>
        <w:rPr>
          <w:lang w:val="en-US"/>
        </w:rPr>
        <w:t>Pires</w:t>
      </w:r>
      <w:r>
        <w:t xml:space="preserve"> </w:t>
      </w:r>
      <w:r>
        <w:rPr>
          <w:lang w:val="en-US"/>
        </w:rPr>
        <w:t>Correa</w:t>
      </w:r>
      <w:r>
        <w:t xml:space="preserve"> Внутриканальное упрочнительное волокно в детской стоматологии. Клиническое наблюдение // Квинтэссенция. – 2005. – № 2. – С. 7</w:t>
      </w:r>
      <w:r>
        <w:rPr>
          <w:lang w:val="en-US"/>
        </w:rPr>
        <w:t>–</w:t>
      </w:r>
      <w:r>
        <w:t>12.</w:t>
      </w:r>
    </w:p>
    <w:p w:rsidR="002D3710" w:rsidRPr="002D3710" w:rsidRDefault="002D3710" w:rsidP="00DB549C">
      <w:pPr>
        <w:numPr>
          <w:ilvl w:val="0"/>
          <w:numId w:val="59"/>
        </w:numPr>
        <w:suppressAutoHyphens w:val="0"/>
        <w:spacing w:line="360" w:lineRule="auto"/>
        <w:jc w:val="both"/>
        <w:rPr>
          <w:lang w:val="en-US"/>
        </w:rPr>
      </w:pPr>
      <w:r w:rsidRPr="002D3710">
        <w:rPr>
          <w:lang w:val="en-US"/>
        </w:rPr>
        <w:lastRenderedPageBreak/>
        <w:t xml:space="preserve">Donna L. Lindner, Sandra Manfra Marretta, Gerald J. Pijanowski </w:t>
      </w:r>
      <w:r>
        <w:rPr>
          <w:lang w:val="en-US"/>
        </w:rPr>
        <w:t xml:space="preserve">and all. </w:t>
      </w:r>
      <w:r w:rsidRPr="002D3710">
        <w:rPr>
          <w:bCs/>
          <w:lang w:val="en-US"/>
        </w:rPr>
        <w:t>M</w:t>
      </w:r>
      <w:r>
        <w:rPr>
          <w:bCs/>
          <w:lang w:val="en-US"/>
        </w:rPr>
        <w:t>easur</w:t>
      </w:r>
      <w:r>
        <w:rPr>
          <w:bCs/>
        </w:rPr>
        <w:t>е</w:t>
      </w:r>
      <w:r>
        <w:rPr>
          <w:bCs/>
          <w:lang w:val="en-US"/>
        </w:rPr>
        <w:t>ment</w:t>
      </w:r>
      <w:r w:rsidRPr="002D3710">
        <w:rPr>
          <w:bCs/>
          <w:lang w:val="en-US"/>
        </w:rPr>
        <w:t xml:space="preserve"> </w:t>
      </w:r>
      <w:r>
        <w:rPr>
          <w:bCs/>
          <w:lang w:val="en-US"/>
        </w:rPr>
        <w:t>of</w:t>
      </w:r>
      <w:r w:rsidRPr="002D3710">
        <w:rPr>
          <w:bCs/>
          <w:lang w:val="en-US"/>
        </w:rPr>
        <w:t xml:space="preserve"> B</w:t>
      </w:r>
      <w:r>
        <w:rPr>
          <w:bCs/>
          <w:lang w:val="en-US"/>
        </w:rPr>
        <w:t>ite</w:t>
      </w:r>
      <w:r w:rsidRPr="002D3710">
        <w:rPr>
          <w:bCs/>
          <w:lang w:val="en-US"/>
        </w:rPr>
        <w:t xml:space="preserve"> F</w:t>
      </w:r>
      <w:r>
        <w:rPr>
          <w:bCs/>
          <w:lang w:val="en-US"/>
        </w:rPr>
        <w:t>orce</w:t>
      </w:r>
      <w:r w:rsidRPr="002D3710">
        <w:rPr>
          <w:bCs/>
          <w:lang w:val="en-US"/>
        </w:rPr>
        <w:t xml:space="preserve"> </w:t>
      </w:r>
      <w:r>
        <w:rPr>
          <w:bCs/>
          <w:lang w:val="en-US"/>
        </w:rPr>
        <w:t>in</w:t>
      </w:r>
      <w:r w:rsidRPr="002D3710">
        <w:rPr>
          <w:bCs/>
          <w:lang w:val="en-US"/>
        </w:rPr>
        <w:t xml:space="preserve"> D</w:t>
      </w:r>
      <w:r>
        <w:rPr>
          <w:bCs/>
          <w:lang w:val="en-US"/>
        </w:rPr>
        <w:t>ogs</w:t>
      </w:r>
      <w:r w:rsidRPr="002D3710">
        <w:rPr>
          <w:bCs/>
          <w:lang w:val="en-US"/>
        </w:rPr>
        <w:t xml:space="preserve">: </w:t>
      </w:r>
      <w:r>
        <w:rPr>
          <w:bCs/>
          <w:lang w:val="en-US"/>
        </w:rPr>
        <w:t>a</w:t>
      </w:r>
      <w:r w:rsidRPr="002D3710">
        <w:rPr>
          <w:bCs/>
          <w:lang w:val="en-US"/>
        </w:rPr>
        <w:t xml:space="preserve"> P</w:t>
      </w:r>
      <w:r>
        <w:rPr>
          <w:bCs/>
          <w:lang w:val="en-US"/>
        </w:rPr>
        <w:t>ilot</w:t>
      </w:r>
      <w:r w:rsidRPr="002D3710">
        <w:rPr>
          <w:bCs/>
          <w:lang w:val="en-US"/>
        </w:rPr>
        <w:t xml:space="preserve"> S</w:t>
      </w:r>
      <w:r>
        <w:rPr>
          <w:bCs/>
          <w:lang w:val="en-US"/>
        </w:rPr>
        <w:t xml:space="preserve">tudy </w:t>
      </w:r>
      <w:r>
        <w:rPr>
          <w:rStyle w:val="aff5"/>
          <w:b w:val="0"/>
          <w:lang w:val="en-US"/>
        </w:rPr>
        <w:t xml:space="preserve">// </w:t>
      </w:r>
      <w:r>
        <w:rPr>
          <w:lang w:val="en-US"/>
        </w:rPr>
        <w:t>Journal of the Ve</w:t>
      </w:r>
      <w:r>
        <w:rPr>
          <w:lang w:val="en-US"/>
        </w:rPr>
        <w:t>t</w:t>
      </w:r>
      <w:r>
        <w:rPr>
          <w:lang w:val="en-US"/>
        </w:rPr>
        <w:t xml:space="preserve">erinary </w:t>
      </w:r>
      <w:r w:rsidRPr="002D3710">
        <w:rPr>
          <w:lang w:val="en-US"/>
        </w:rPr>
        <w:t>Dentistry</w:t>
      </w:r>
      <w:r>
        <w:rPr>
          <w:lang w:val="en-US"/>
        </w:rPr>
        <w:t xml:space="preserve">. – 1995. – Vol. </w:t>
      </w:r>
      <w:r w:rsidRPr="002D3710">
        <w:rPr>
          <w:lang w:val="en-US"/>
        </w:rPr>
        <w:t>1</w:t>
      </w:r>
      <w:r>
        <w:rPr>
          <w:lang w:val="en-US"/>
        </w:rPr>
        <w:t>2</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49–52.</w:t>
      </w:r>
    </w:p>
    <w:p w:rsidR="002D3710" w:rsidRPr="002D3710" w:rsidRDefault="002D3710" w:rsidP="00DB549C">
      <w:pPr>
        <w:numPr>
          <w:ilvl w:val="0"/>
          <w:numId w:val="59"/>
        </w:numPr>
        <w:suppressAutoHyphens w:val="0"/>
        <w:spacing w:line="360" w:lineRule="auto"/>
        <w:jc w:val="both"/>
        <w:rPr>
          <w:lang w:val="en-US"/>
        </w:rPr>
      </w:pPr>
      <w:r w:rsidRPr="002D3710">
        <w:rPr>
          <w:lang w:val="en-US"/>
        </w:rPr>
        <w:t>Hamel, C. Le Brech, N. J. Besnier, L.G. Daculsi</w:t>
      </w:r>
      <w:r w:rsidRPr="00D029A5">
        <w:rPr>
          <w:lang w:val="en-US"/>
        </w:rPr>
        <w:t xml:space="preserve"> </w:t>
      </w:r>
      <w:r w:rsidRPr="002D3710">
        <w:rPr>
          <w:bCs/>
          <w:lang w:val="en-US"/>
        </w:rPr>
        <w:t>M</w:t>
      </w:r>
      <w:r>
        <w:rPr>
          <w:bCs/>
          <w:lang w:val="en-US"/>
        </w:rPr>
        <w:t>easur</w:t>
      </w:r>
      <w:r>
        <w:rPr>
          <w:bCs/>
        </w:rPr>
        <w:t>е</w:t>
      </w:r>
      <w:r>
        <w:rPr>
          <w:bCs/>
          <w:lang w:val="en-US"/>
        </w:rPr>
        <w:t>ment</w:t>
      </w:r>
      <w:r w:rsidRPr="002D3710">
        <w:rPr>
          <w:bCs/>
          <w:lang w:val="en-US"/>
        </w:rPr>
        <w:t xml:space="preserve"> </w:t>
      </w:r>
      <w:r>
        <w:rPr>
          <w:bCs/>
          <w:lang w:val="en-US"/>
        </w:rPr>
        <w:t>of</w:t>
      </w:r>
      <w:r w:rsidRPr="002D3710">
        <w:rPr>
          <w:bCs/>
          <w:lang w:val="en-US"/>
        </w:rPr>
        <w:t xml:space="preserve"> B</w:t>
      </w:r>
      <w:r>
        <w:rPr>
          <w:bCs/>
          <w:lang w:val="en-US"/>
        </w:rPr>
        <w:t>i</w:t>
      </w:r>
      <w:r>
        <w:rPr>
          <w:bCs/>
          <w:lang w:val="en-US"/>
        </w:rPr>
        <w:t>t</w:t>
      </w:r>
      <w:r>
        <w:rPr>
          <w:bCs/>
          <w:lang w:val="en-US"/>
        </w:rPr>
        <w:t>ing</w:t>
      </w:r>
      <w:r w:rsidRPr="002D3710">
        <w:rPr>
          <w:bCs/>
          <w:lang w:val="en-US"/>
        </w:rPr>
        <w:t>-P</w:t>
      </w:r>
      <w:r>
        <w:rPr>
          <w:bCs/>
          <w:lang w:val="en-US"/>
        </w:rPr>
        <w:t>ulling</w:t>
      </w:r>
      <w:r w:rsidRPr="002D3710">
        <w:rPr>
          <w:bCs/>
          <w:lang w:val="en-US"/>
        </w:rPr>
        <w:t xml:space="preserve"> S</w:t>
      </w:r>
      <w:r>
        <w:rPr>
          <w:bCs/>
          <w:lang w:val="en-US"/>
        </w:rPr>
        <w:t>trength</w:t>
      </w:r>
      <w:r w:rsidRPr="002D3710">
        <w:rPr>
          <w:bCs/>
          <w:lang w:val="en-US"/>
        </w:rPr>
        <w:t xml:space="preserve"> D</w:t>
      </w:r>
      <w:r>
        <w:rPr>
          <w:bCs/>
          <w:lang w:val="en-US"/>
        </w:rPr>
        <w:t>eveloped</w:t>
      </w:r>
      <w:r w:rsidRPr="002D3710">
        <w:rPr>
          <w:bCs/>
          <w:lang w:val="en-US"/>
        </w:rPr>
        <w:t xml:space="preserve"> </w:t>
      </w:r>
      <w:r>
        <w:rPr>
          <w:bCs/>
          <w:lang w:val="en-US"/>
        </w:rPr>
        <w:t>on</w:t>
      </w:r>
      <w:r w:rsidRPr="002D3710">
        <w:rPr>
          <w:bCs/>
          <w:lang w:val="en-US"/>
        </w:rPr>
        <w:t xml:space="preserve"> C</w:t>
      </w:r>
      <w:r>
        <w:rPr>
          <w:bCs/>
          <w:lang w:val="en-US"/>
        </w:rPr>
        <w:t>anine</w:t>
      </w:r>
      <w:r w:rsidRPr="002D3710">
        <w:rPr>
          <w:bCs/>
          <w:lang w:val="en-US"/>
        </w:rPr>
        <w:t xml:space="preserve"> T</w:t>
      </w:r>
      <w:r>
        <w:rPr>
          <w:bCs/>
          <w:lang w:val="en-US"/>
        </w:rPr>
        <w:t>eeth</w:t>
      </w:r>
      <w:r w:rsidRPr="002D3710">
        <w:rPr>
          <w:bCs/>
          <w:lang w:val="en-US"/>
        </w:rPr>
        <w:t xml:space="preserve"> </w:t>
      </w:r>
      <w:r>
        <w:rPr>
          <w:bCs/>
          <w:lang w:val="en-US"/>
        </w:rPr>
        <w:t>of</w:t>
      </w:r>
      <w:r w:rsidRPr="002D3710">
        <w:rPr>
          <w:bCs/>
          <w:lang w:val="en-US"/>
        </w:rPr>
        <w:t xml:space="preserve"> M</w:t>
      </w:r>
      <w:r>
        <w:rPr>
          <w:bCs/>
          <w:lang w:val="en-US"/>
        </w:rPr>
        <w:t>ilitary</w:t>
      </w:r>
      <w:r w:rsidRPr="002D3710">
        <w:rPr>
          <w:bCs/>
          <w:lang w:val="en-US"/>
        </w:rPr>
        <w:t xml:space="preserve"> D</w:t>
      </w:r>
      <w:r>
        <w:rPr>
          <w:bCs/>
          <w:lang w:val="en-US"/>
        </w:rPr>
        <w:t xml:space="preserve">ogs </w:t>
      </w:r>
      <w:r>
        <w:rPr>
          <w:rStyle w:val="aff5"/>
          <w:b w:val="0"/>
          <w:lang w:val="en-US"/>
        </w:rPr>
        <w:t xml:space="preserve">// </w:t>
      </w:r>
      <w:r>
        <w:rPr>
          <w:lang w:val="en-US"/>
        </w:rPr>
        <w:t>Jou</w:t>
      </w:r>
      <w:r>
        <w:rPr>
          <w:lang w:val="en-US"/>
        </w:rPr>
        <w:t>r</w:t>
      </w:r>
      <w:r>
        <w:rPr>
          <w:lang w:val="en-US"/>
        </w:rPr>
        <w:t xml:space="preserve">nal of the Veterinary </w:t>
      </w:r>
      <w:r w:rsidRPr="002D3710">
        <w:rPr>
          <w:lang w:val="en-US"/>
        </w:rPr>
        <w:t>Dentistry</w:t>
      </w:r>
      <w:r>
        <w:rPr>
          <w:lang w:val="en-US"/>
        </w:rPr>
        <w:t xml:space="preserve">. – 1997. – Vol. </w:t>
      </w:r>
      <w:r w:rsidRPr="002D3710">
        <w:rPr>
          <w:lang w:val="en-US"/>
        </w:rPr>
        <w:t>1</w:t>
      </w:r>
      <w:r>
        <w:rPr>
          <w:lang w:val="en-US"/>
        </w:rPr>
        <w:t>4</w:t>
      </w:r>
      <w:r w:rsidRPr="002D3710">
        <w:rPr>
          <w:lang w:val="en-US"/>
        </w:rPr>
        <w:t>,</w:t>
      </w:r>
      <w:r>
        <w:rPr>
          <w:lang w:val="en-US"/>
        </w:rPr>
        <w:t xml:space="preserve"> №</w:t>
      </w:r>
      <w:r w:rsidRPr="002D3710">
        <w:rPr>
          <w:lang w:val="en-US"/>
        </w:rPr>
        <w:t xml:space="preserve"> </w:t>
      </w:r>
      <w:r>
        <w:rPr>
          <w:lang w:val="en-US"/>
        </w:rPr>
        <w:t xml:space="preserve">2. – June, </w:t>
      </w:r>
      <w:r>
        <w:t>Р</w:t>
      </w:r>
      <w:r>
        <w:rPr>
          <w:lang w:val="en-US"/>
        </w:rPr>
        <w:t>.</w:t>
      </w:r>
      <w:r w:rsidRPr="002D3710">
        <w:rPr>
          <w:lang w:val="en-US"/>
        </w:rPr>
        <w:t xml:space="preserve"> </w:t>
      </w:r>
      <w:r>
        <w:rPr>
          <w:lang w:val="en-US"/>
        </w:rPr>
        <w:t>57–60.</w:t>
      </w:r>
    </w:p>
    <w:p w:rsidR="002D3710" w:rsidRDefault="002D3710" w:rsidP="00DB549C">
      <w:pPr>
        <w:numPr>
          <w:ilvl w:val="0"/>
          <w:numId w:val="59"/>
        </w:numPr>
        <w:suppressAutoHyphens w:val="0"/>
        <w:spacing w:line="360" w:lineRule="auto"/>
        <w:jc w:val="both"/>
      </w:pPr>
      <w:r>
        <w:t>Руководство по ортодонтии / под</w:t>
      </w:r>
      <w:proofErr w:type="gramStart"/>
      <w:r>
        <w:t>.</w:t>
      </w:r>
      <w:proofErr w:type="gramEnd"/>
      <w:r>
        <w:t xml:space="preserve"> </w:t>
      </w:r>
      <w:proofErr w:type="gramStart"/>
      <w:r>
        <w:t>р</w:t>
      </w:r>
      <w:proofErr w:type="gramEnd"/>
      <w:r>
        <w:t>ед. Ф.Я. Хорошилкиной. – М.: Медицина, 1982. – 464 с.</w:t>
      </w:r>
    </w:p>
    <w:p w:rsidR="002D3710" w:rsidRDefault="002D3710" w:rsidP="00DB549C">
      <w:pPr>
        <w:numPr>
          <w:ilvl w:val="0"/>
          <w:numId w:val="59"/>
        </w:numPr>
        <w:suppressAutoHyphens w:val="0"/>
        <w:spacing w:line="360" w:lineRule="auto"/>
        <w:jc w:val="both"/>
      </w:pPr>
      <w:r>
        <w:t>Тельчаров Д.И. Ортодонтия. Учебное пособие для студентов. – Куйбышев: К.М.И. им. Д.И. Ульянова, 1984. – 92 с.</w:t>
      </w:r>
    </w:p>
    <w:p w:rsidR="002D3710" w:rsidRDefault="002D3710" w:rsidP="00DB549C">
      <w:pPr>
        <w:numPr>
          <w:ilvl w:val="0"/>
          <w:numId w:val="59"/>
        </w:numPr>
        <w:suppressAutoHyphens w:val="0"/>
        <w:spacing w:line="360" w:lineRule="auto"/>
        <w:jc w:val="both"/>
      </w:pPr>
      <w:r>
        <w:t>Варес Э.Я., Гордон Г.С. Теоретическое и практическое обоснов</w:t>
      </w:r>
      <w:r>
        <w:t>а</w:t>
      </w:r>
      <w:r>
        <w:t>ние рационального расположения наклонных плоскостей в боковых участках зубных рядов при устранении прогенического соотношения челюстей // Актуальные вопросы ортодонтического лечения. Тезисы докладов зональной научно-практической конференции. – Иркутск: И.Г.М.И. – 1990. – С. 14</w:t>
      </w:r>
      <w:r w:rsidRPr="00C60DB7">
        <w:t>–</w:t>
      </w:r>
      <w:r>
        <w:t>15.</w:t>
      </w:r>
    </w:p>
    <w:p w:rsidR="002D3710" w:rsidRPr="0017426D" w:rsidRDefault="002D3710" w:rsidP="00DB549C">
      <w:pPr>
        <w:numPr>
          <w:ilvl w:val="0"/>
          <w:numId w:val="59"/>
        </w:numPr>
        <w:suppressAutoHyphens w:val="0"/>
        <w:spacing w:line="360" w:lineRule="auto"/>
        <w:jc w:val="both"/>
      </w:pPr>
      <w:r>
        <w:rPr>
          <w:lang w:val="en-US"/>
        </w:rPr>
        <w:t>Dennis</w:t>
      </w:r>
      <w:r>
        <w:t xml:space="preserve"> </w:t>
      </w:r>
      <w:r>
        <w:rPr>
          <w:lang w:val="en-US"/>
        </w:rPr>
        <w:t>Pfalzgraf</w:t>
      </w:r>
      <w:r>
        <w:t xml:space="preserve">, </w:t>
      </w:r>
      <w:r>
        <w:rPr>
          <w:lang w:val="en-US"/>
        </w:rPr>
        <w:t>Jorg</w:t>
      </w:r>
      <w:r>
        <w:t xml:space="preserve"> </w:t>
      </w:r>
      <w:r>
        <w:rPr>
          <w:lang w:val="en-US"/>
        </w:rPr>
        <w:t>A</w:t>
      </w:r>
      <w:r>
        <w:t xml:space="preserve">. </w:t>
      </w:r>
      <w:r>
        <w:rPr>
          <w:lang w:val="en-US"/>
        </w:rPr>
        <w:t>Lisson</w:t>
      </w:r>
      <w:r>
        <w:t xml:space="preserve">, </w:t>
      </w:r>
      <w:r>
        <w:rPr>
          <w:lang w:val="en-US"/>
        </w:rPr>
        <w:t>Joachim</w:t>
      </w:r>
      <w:r>
        <w:t xml:space="preserve"> </w:t>
      </w:r>
      <w:r>
        <w:rPr>
          <w:lang w:val="en-US"/>
        </w:rPr>
        <w:t>Trankman</w:t>
      </w:r>
      <w:r>
        <w:t xml:space="preserve"> </w:t>
      </w:r>
      <w:r w:rsidRPr="0017426D">
        <w:t>Ортодонтиче</w:t>
      </w:r>
      <w:r w:rsidRPr="0017426D">
        <w:t>с</w:t>
      </w:r>
      <w:r w:rsidRPr="0017426D">
        <w:t>кое лечение псевдопрогнеии в раннем сменном прикусе // Квинтэсс</w:t>
      </w:r>
      <w:r w:rsidRPr="0017426D">
        <w:t>е</w:t>
      </w:r>
      <w:r w:rsidRPr="0017426D">
        <w:t xml:space="preserve">нция. </w:t>
      </w:r>
      <w:r w:rsidRPr="000145BD">
        <w:t xml:space="preserve">– </w:t>
      </w:r>
      <w:r w:rsidRPr="00C60DB7">
        <w:t>2004. –</w:t>
      </w:r>
      <w:r>
        <w:t xml:space="preserve"> </w:t>
      </w:r>
      <w:r w:rsidRPr="0017426D">
        <w:t>№</w:t>
      </w:r>
      <w:r>
        <w:t xml:space="preserve"> </w:t>
      </w:r>
      <w:r w:rsidRPr="0017426D">
        <w:t>4. – С.</w:t>
      </w:r>
      <w:r>
        <w:t xml:space="preserve"> </w:t>
      </w:r>
      <w:r w:rsidRPr="0017426D">
        <w:t>27</w:t>
      </w:r>
      <w:r w:rsidRPr="00C60DB7">
        <w:t>–</w:t>
      </w:r>
      <w:r w:rsidRPr="0017426D">
        <w:t>35.</w:t>
      </w:r>
    </w:p>
    <w:p w:rsidR="002D3710" w:rsidRDefault="002D3710" w:rsidP="00DB549C">
      <w:pPr>
        <w:numPr>
          <w:ilvl w:val="0"/>
          <w:numId w:val="59"/>
        </w:numPr>
        <w:suppressAutoHyphens w:val="0"/>
        <w:spacing w:line="360" w:lineRule="auto"/>
        <w:jc w:val="both"/>
      </w:pPr>
      <w:r>
        <w:rPr>
          <w:lang w:val="en-US"/>
        </w:rPr>
        <w:t>Birgit</w:t>
      </w:r>
      <w:r>
        <w:t xml:space="preserve"> </w:t>
      </w:r>
      <w:r>
        <w:rPr>
          <w:lang w:val="en-US"/>
        </w:rPr>
        <w:t>Kunz</w:t>
      </w:r>
      <w:r>
        <w:t xml:space="preserve">, </w:t>
      </w:r>
      <w:r>
        <w:rPr>
          <w:lang w:val="en-US"/>
        </w:rPr>
        <w:t>Emill</w:t>
      </w:r>
      <w:r>
        <w:t xml:space="preserve"> </w:t>
      </w:r>
      <w:r>
        <w:rPr>
          <w:lang w:val="en-US"/>
        </w:rPr>
        <w:t>Witt</w:t>
      </w:r>
      <w:r>
        <w:t xml:space="preserve"> Аномалия прикуса </w:t>
      </w:r>
      <w:r>
        <w:rPr>
          <w:lang w:val="en-US"/>
        </w:rPr>
        <w:t>III</w:t>
      </w:r>
      <w:r>
        <w:t xml:space="preserve"> класса по Энглю у матери и двух её дочерей. Долговременное клиническое наблюдение // Квинтэссенция. – 2004. – № 3. – С. 41</w:t>
      </w:r>
      <w:r>
        <w:rPr>
          <w:lang w:val="en-US"/>
        </w:rPr>
        <w:t>–</w:t>
      </w:r>
      <w:r>
        <w:t>52.</w:t>
      </w:r>
    </w:p>
    <w:p w:rsidR="002D3710" w:rsidRDefault="002D3710" w:rsidP="002D3710">
      <w:pPr>
        <w:spacing w:line="360" w:lineRule="auto"/>
        <w:jc w:val="both"/>
      </w:pPr>
    </w:p>
    <w:p w:rsidR="002D3710" w:rsidRDefault="002D3710" w:rsidP="002D3710">
      <w:pPr>
        <w:spacing w:line="360" w:lineRule="auto"/>
        <w:jc w:val="center"/>
        <w:rPr>
          <w:b/>
        </w:rPr>
      </w:pPr>
    </w:p>
    <w:p w:rsidR="002D3710" w:rsidRDefault="002D3710" w:rsidP="002D3710">
      <w:pPr>
        <w:spacing w:line="360" w:lineRule="auto"/>
        <w:jc w:val="center"/>
        <w:rPr>
          <w:b/>
        </w:rPr>
      </w:pPr>
    </w:p>
    <w:p w:rsidR="002D3710" w:rsidRDefault="002D3710" w:rsidP="002D3710">
      <w:pPr>
        <w:spacing w:line="360" w:lineRule="auto"/>
        <w:jc w:val="center"/>
        <w:rPr>
          <w:b/>
        </w:rPr>
      </w:pPr>
    </w:p>
    <w:p w:rsidR="002D3710" w:rsidRDefault="002D3710" w:rsidP="002D3710">
      <w:pPr>
        <w:spacing w:line="360" w:lineRule="auto"/>
        <w:jc w:val="center"/>
        <w:rPr>
          <w:b/>
        </w:rPr>
      </w:pPr>
    </w:p>
    <w:p w:rsidR="002D3710" w:rsidRDefault="002D3710" w:rsidP="002D3710">
      <w:pPr>
        <w:spacing w:line="360" w:lineRule="auto"/>
        <w:jc w:val="center"/>
        <w:rPr>
          <w:b/>
        </w:rPr>
      </w:pPr>
    </w:p>
    <w:p w:rsidR="002D3710" w:rsidRDefault="002D3710" w:rsidP="002D3710">
      <w:pPr>
        <w:spacing w:line="360" w:lineRule="auto"/>
        <w:jc w:val="center"/>
        <w:rPr>
          <w:b/>
        </w:rPr>
      </w:pPr>
    </w:p>
    <w:p w:rsidR="004726FD" w:rsidRPr="002D3710" w:rsidRDefault="004726FD" w:rsidP="004726FD">
      <w:pPr>
        <w:pStyle w:val="2ffffc"/>
        <w:spacing w:line="240" w:lineRule="atLeast"/>
        <w:ind w:firstLine="720"/>
        <w:jc w:val="both"/>
        <w:rPr>
          <w:b/>
          <w:bCs/>
        </w:rPr>
      </w:pPr>
    </w:p>
    <w:p w:rsidR="004726FD" w:rsidRDefault="004726FD" w:rsidP="004726FD">
      <w:pPr>
        <w:spacing w:line="240" w:lineRule="atLeast"/>
        <w:jc w:val="both"/>
        <w:rPr>
          <w:sz w:val="28"/>
          <w:szCs w:val="28"/>
          <w:lang w:val="uk-UA"/>
        </w:rPr>
      </w:pPr>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9C" w:rsidRDefault="00DB549C">
      <w:r>
        <w:separator/>
      </w:r>
    </w:p>
  </w:endnote>
  <w:endnote w:type="continuationSeparator" w:id="0">
    <w:p w:rsidR="00DB549C" w:rsidRDefault="00DB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9C" w:rsidRDefault="00DB549C">
      <w:r>
        <w:separator/>
      </w:r>
    </w:p>
  </w:footnote>
  <w:footnote w:type="continuationSeparator" w:id="0">
    <w:p w:rsidR="00DB549C" w:rsidRDefault="00DB5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895A5A"/>
    <w:multiLevelType w:val="hybridMultilevel"/>
    <w:tmpl w:val="094C2602"/>
    <w:lvl w:ilvl="0" w:tplc="FFFFFFFF">
      <w:start w:val="1"/>
      <w:numFmt w:val="decimal"/>
      <w:lvlText w:val="%1."/>
      <w:lvlJc w:val="left"/>
      <w:pPr>
        <w:tabs>
          <w:tab w:val="num" w:pos="993"/>
        </w:tabs>
        <w:ind w:left="1276" w:hanging="283"/>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E302D34"/>
    <w:multiLevelType w:val="hybridMultilevel"/>
    <w:tmpl w:val="B314A4A6"/>
    <w:lvl w:ilvl="0" w:tplc="0D7211E6">
      <w:start w:val="1"/>
      <w:numFmt w:val="decimal"/>
      <w:lvlText w:val="%1."/>
      <w:lvlJc w:val="left"/>
      <w:pPr>
        <w:tabs>
          <w:tab w:val="num" w:pos="900"/>
        </w:tabs>
        <w:ind w:left="900" w:hanging="360"/>
      </w:pPr>
      <w:rPr>
        <w:rFonts w:hint="default"/>
        <w:b w:val="0"/>
        <w:color w:val="auto"/>
        <w:lang w:val="uk-U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7891E90"/>
    <w:multiLevelType w:val="hybridMultilevel"/>
    <w:tmpl w:val="892257BE"/>
    <w:lvl w:ilvl="0" w:tplc="FFFFFFFF">
      <w:start w:val="1"/>
      <w:numFmt w:val="decimal"/>
      <w:lvlText w:val="%1."/>
      <w:lvlJc w:val="left"/>
      <w:pPr>
        <w:tabs>
          <w:tab w:val="num" w:pos="1045"/>
        </w:tabs>
        <w:ind w:left="1045" w:hanging="360"/>
      </w:pPr>
      <w:rPr>
        <w:rFonts w:hint="default"/>
        <w:b w:val="0"/>
        <w:color w:val="auto"/>
        <w:lang w:val="ru-RU"/>
      </w:rPr>
    </w:lvl>
    <w:lvl w:ilvl="1" w:tplc="FFFFFFFF" w:tentative="1">
      <w:start w:val="1"/>
      <w:numFmt w:val="lowerLetter"/>
      <w:lvlText w:val="%2."/>
      <w:lvlJc w:val="left"/>
      <w:pPr>
        <w:tabs>
          <w:tab w:val="num" w:pos="1841"/>
        </w:tabs>
        <w:ind w:left="1841" w:hanging="360"/>
      </w:pPr>
    </w:lvl>
    <w:lvl w:ilvl="2" w:tplc="FFFFFFFF" w:tentative="1">
      <w:start w:val="1"/>
      <w:numFmt w:val="lowerRoman"/>
      <w:lvlText w:val="%3."/>
      <w:lvlJc w:val="right"/>
      <w:pPr>
        <w:tabs>
          <w:tab w:val="num" w:pos="2561"/>
        </w:tabs>
        <w:ind w:left="2561" w:hanging="180"/>
      </w:pPr>
    </w:lvl>
    <w:lvl w:ilvl="3" w:tplc="FFFFFFFF">
      <w:start w:val="1"/>
      <w:numFmt w:val="decimal"/>
      <w:lvlText w:val="%4."/>
      <w:lvlJc w:val="left"/>
      <w:pPr>
        <w:tabs>
          <w:tab w:val="num" w:pos="3281"/>
        </w:tabs>
        <w:ind w:left="3281" w:hanging="360"/>
      </w:p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4"/>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3"/>
  </w:num>
  <w:num w:numId="53">
    <w:abstractNumId w:val="47"/>
  </w:num>
  <w:num w:numId="54">
    <w:abstractNumId w:val="66"/>
  </w:num>
  <w:num w:numId="55">
    <w:abstractNumId w:val="63"/>
  </w:num>
  <w:num w:numId="56">
    <w:abstractNumId w:val="48"/>
  </w:num>
  <w:num w:numId="57">
    <w:abstractNumId w:val="58"/>
  </w:num>
  <w:num w:numId="58">
    <w:abstractNumId w:val="61"/>
  </w:num>
  <w:num w:numId="59">
    <w:abstractNumId w:val="44"/>
  </w:num>
  <w:num w:numId="60">
    <w:abstractNumId w:val="52"/>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9C"/>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1644-4FEA-43C1-82BD-D6E55C55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27</Pages>
  <Words>8421</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854</cp:revision>
  <cp:lastPrinted>2009-02-06T08:36:00Z</cp:lastPrinted>
  <dcterms:created xsi:type="dcterms:W3CDTF">2015-03-22T11:10:00Z</dcterms:created>
  <dcterms:modified xsi:type="dcterms:W3CDTF">2016-03-10T08:39:00Z</dcterms:modified>
</cp:coreProperties>
</file>