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97BB7D" w14:textId="5B113DA7" w:rsidR="00A51083" w:rsidRPr="00F206E2" w:rsidRDefault="00F206E2" w:rsidP="00F206E2">
      <w:bookmarkStart w:id="0" w:name="_GoBack"/>
      <w:r>
        <w:rPr>
          <w:rFonts w:ascii="Verdana" w:hAnsi="Verdana"/>
          <w:b/>
          <w:bCs/>
          <w:color w:val="000000"/>
          <w:shd w:val="clear" w:color="auto" w:fill="FFFFFF"/>
        </w:rPr>
        <w:t xml:space="preserve">Старченко Антон </w:t>
      </w:r>
      <w:proofErr w:type="spellStart"/>
      <w:r>
        <w:rPr>
          <w:rFonts w:ascii="Verdana" w:hAnsi="Verdana"/>
          <w:b/>
          <w:bCs/>
          <w:color w:val="000000"/>
          <w:shd w:val="clear" w:color="auto" w:fill="FFFFFF"/>
        </w:rPr>
        <w:t>Юрійович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Інформаційні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ресурси</w:t>
      </w:r>
      <w:proofErr w:type="spellEnd"/>
      <w:r>
        <w:rPr>
          <w:rFonts w:ascii="Verdana" w:hAnsi="Verdana"/>
          <w:b/>
          <w:bCs/>
          <w:color w:val="000000"/>
          <w:shd w:val="clear" w:color="auto" w:fill="FFFFFF"/>
        </w:rPr>
        <w:t xml:space="preserve"> в органах </w:t>
      </w:r>
      <w:proofErr w:type="spellStart"/>
      <w:r>
        <w:rPr>
          <w:rFonts w:ascii="Verdana" w:hAnsi="Verdana"/>
          <w:b/>
          <w:bCs/>
          <w:color w:val="000000"/>
          <w:shd w:val="clear" w:color="auto" w:fill="FFFFFF"/>
        </w:rPr>
        <w:t>виконавчої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влади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адміністративно-правовий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аналіз</w:t>
      </w:r>
      <w:proofErr w:type="spellEnd"/>
      <w:proofErr w:type="gramStart"/>
      <w:r>
        <w:rPr>
          <w:rFonts w:ascii="Verdana" w:hAnsi="Verdana"/>
          <w:b/>
          <w:bCs/>
          <w:color w:val="000000"/>
          <w:shd w:val="clear" w:color="auto" w:fill="FFFFFF"/>
        </w:rPr>
        <w:t>)</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12.00.07, </w:t>
      </w:r>
      <w:proofErr w:type="spellStart"/>
      <w:r>
        <w:rPr>
          <w:rFonts w:ascii="Verdana" w:hAnsi="Verdana"/>
          <w:b/>
          <w:bCs/>
          <w:color w:val="000000"/>
          <w:shd w:val="clear" w:color="auto" w:fill="FFFFFF"/>
        </w:rPr>
        <w:t>Ін</w:t>
      </w:r>
      <w:proofErr w:type="spellEnd"/>
      <w:r>
        <w:rPr>
          <w:rFonts w:ascii="Verdana" w:hAnsi="Verdana"/>
          <w:b/>
          <w:bCs/>
          <w:color w:val="000000"/>
          <w:shd w:val="clear" w:color="auto" w:fill="FFFFFF"/>
        </w:rPr>
        <w:t xml:space="preserve">-т </w:t>
      </w:r>
      <w:proofErr w:type="spellStart"/>
      <w:r>
        <w:rPr>
          <w:rFonts w:ascii="Verdana" w:hAnsi="Verdana"/>
          <w:b/>
          <w:bCs/>
          <w:color w:val="000000"/>
          <w:shd w:val="clear" w:color="auto" w:fill="FFFFFF"/>
        </w:rPr>
        <w:t>законодавства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Верховної</w:t>
      </w:r>
      <w:proofErr w:type="spellEnd"/>
      <w:r>
        <w:rPr>
          <w:rFonts w:ascii="Verdana" w:hAnsi="Verdana"/>
          <w:b/>
          <w:bCs/>
          <w:color w:val="000000"/>
          <w:shd w:val="clear" w:color="auto" w:fill="FFFFFF"/>
        </w:rPr>
        <w:t xml:space="preserve"> Ради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190 с.</w:t>
      </w:r>
    </w:p>
    <w:sectPr w:rsidR="00A51083" w:rsidRPr="00F206E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6F7CFA" w14:textId="77777777" w:rsidR="00245034" w:rsidRDefault="00245034">
      <w:pPr>
        <w:spacing w:after="0" w:line="240" w:lineRule="auto"/>
      </w:pPr>
      <w:r>
        <w:separator/>
      </w:r>
    </w:p>
  </w:endnote>
  <w:endnote w:type="continuationSeparator" w:id="0">
    <w:p w14:paraId="249B0E7B" w14:textId="77777777" w:rsidR="00245034" w:rsidRDefault="00245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952699" w14:textId="77777777" w:rsidR="00245034" w:rsidRDefault="00245034">
      <w:pPr>
        <w:spacing w:after="0" w:line="240" w:lineRule="auto"/>
      </w:pPr>
      <w:r>
        <w:separator/>
      </w:r>
    </w:p>
  </w:footnote>
  <w:footnote w:type="continuationSeparator" w:id="0">
    <w:p w14:paraId="6345281D" w14:textId="77777777" w:rsidR="00245034" w:rsidRDefault="002450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9"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24"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5"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4F"/>
    <w:multiLevelType w:val="multilevel"/>
    <w:tmpl w:val="0000004E"/>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8" w15:restartNumberingAfterBreak="0">
    <w:nsid w:val="00000051"/>
    <w:multiLevelType w:val="multilevel"/>
    <w:tmpl w:val="00000050"/>
    <w:lvl w:ilvl="0">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53"/>
    <w:multiLevelType w:val="multilevel"/>
    <w:tmpl w:val="00000052"/>
    <w:lvl w:ilvl="0">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55"/>
    <w:multiLevelType w:val="multilevel"/>
    <w:tmpl w:val="00000054"/>
    <w:lvl w:ilvl="0">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57"/>
    <w:multiLevelType w:val="multilevel"/>
    <w:tmpl w:val="00000056"/>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2" w15:restartNumberingAfterBreak="0">
    <w:nsid w:val="00000059"/>
    <w:multiLevelType w:val="multilevel"/>
    <w:tmpl w:val="00000058"/>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3" w15:restartNumberingAfterBreak="0">
    <w:nsid w:val="0000005B"/>
    <w:multiLevelType w:val="multilevel"/>
    <w:tmpl w:val="0000005A"/>
    <w:lvl w:ilvl="0">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4" w15:restartNumberingAfterBreak="0">
    <w:nsid w:val="0000005D"/>
    <w:multiLevelType w:val="multilevel"/>
    <w:tmpl w:val="0000005C"/>
    <w:lvl w:ilvl="0">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5" w15:restartNumberingAfterBreak="0">
    <w:nsid w:val="0000005F"/>
    <w:multiLevelType w:val="multilevel"/>
    <w:tmpl w:val="0000005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36" w15:restartNumberingAfterBreak="0">
    <w:nsid w:val="00000061"/>
    <w:multiLevelType w:val="multilevel"/>
    <w:tmpl w:val="00000060"/>
    <w:lvl w:ilvl="0">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7" w15:restartNumberingAfterBreak="0">
    <w:nsid w:val="03E359CD"/>
    <w:multiLevelType w:val="singleLevel"/>
    <w:tmpl w:val="BD68E8AE"/>
    <w:lvl w:ilvl="0">
      <w:start w:val="10"/>
      <w:numFmt w:val="decimal"/>
      <w:lvlText w:val="%1."/>
      <w:legacy w:legacy="1" w:legacySpace="0" w:legacyIndent="269"/>
      <w:lvlJc w:val="left"/>
      <w:rPr>
        <w:rFonts w:ascii="Times New Roman" w:hAnsi="Times New Roman" w:cs="Times New Roman" w:hint="default"/>
      </w:rPr>
    </w:lvl>
  </w:abstractNum>
  <w:abstractNum w:abstractNumId="38" w15:restartNumberingAfterBreak="0">
    <w:nsid w:val="056F1BEE"/>
    <w:multiLevelType w:val="hybridMultilevel"/>
    <w:tmpl w:val="458C866C"/>
    <w:lvl w:ilvl="0" w:tplc="43D6E0A0">
      <w:start w:val="65535"/>
      <w:numFmt w:val="bullet"/>
      <w:lvlText w:val="-"/>
      <w:lvlJc w:val="left"/>
      <w:pPr>
        <w:tabs>
          <w:tab w:val="num" w:pos="1440"/>
        </w:tabs>
        <w:ind w:left="144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14291102"/>
    <w:multiLevelType w:val="multilevel"/>
    <w:tmpl w:val="5EC6465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1EC7738D"/>
    <w:multiLevelType w:val="multilevel"/>
    <w:tmpl w:val="63B6A7D0"/>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2E63376C"/>
    <w:multiLevelType w:val="hybridMultilevel"/>
    <w:tmpl w:val="BC603056"/>
    <w:lvl w:ilvl="0" w:tplc="0F9644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323C6E45"/>
    <w:multiLevelType w:val="hybridMultilevel"/>
    <w:tmpl w:val="DE48F2CE"/>
    <w:lvl w:ilvl="0" w:tplc="F666312C">
      <w:start w:val="3"/>
      <w:numFmt w:val="bullet"/>
      <w:lvlText w:val="–"/>
      <w:lvlJc w:val="left"/>
      <w:pPr>
        <w:tabs>
          <w:tab w:val="num" w:pos="1875"/>
        </w:tabs>
        <w:ind w:left="1875" w:hanging="115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46C4E4F"/>
    <w:multiLevelType w:val="hybridMultilevel"/>
    <w:tmpl w:val="94F62E88"/>
    <w:lvl w:ilvl="0" w:tplc="1AFEF33A">
      <w:start w:val="1"/>
      <w:numFmt w:val="decimal"/>
      <w:lvlText w:val="%1."/>
      <w:lvlJc w:val="left"/>
      <w:pPr>
        <w:tabs>
          <w:tab w:val="num" w:pos="644"/>
        </w:tabs>
        <w:ind w:left="644"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6" w15:restartNumberingAfterBreak="0">
    <w:nsid w:val="38C93023"/>
    <w:multiLevelType w:val="hybridMultilevel"/>
    <w:tmpl w:val="0394A8E6"/>
    <w:lvl w:ilvl="0" w:tplc="276E21F4">
      <w:numFmt w:val="bullet"/>
      <w:lvlText w:val="–"/>
      <w:lvlJc w:val="left"/>
      <w:pPr>
        <w:tabs>
          <w:tab w:val="num" w:pos="1879"/>
        </w:tabs>
        <w:ind w:left="1879" w:hanging="11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3B195D0F"/>
    <w:multiLevelType w:val="hybridMultilevel"/>
    <w:tmpl w:val="82928530"/>
    <w:lvl w:ilvl="0" w:tplc="0E424B36">
      <w:start w:val="1"/>
      <w:numFmt w:val="decimal"/>
      <w:lvlText w:val="%1."/>
      <w:lvlJc w:val="left"/>
      <w:pPr>
        <w:tabs>
          <w:tab w:val="num" w:pos="1080"/>
        </w:tabs>
        <w:ind w:left="1080" w:hanging="360"/>
      </w:pPr>
      <w:rPr>
        <w:i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40A538F7"/>
    <w:multiLevelType w:val="hybridMultilevel"/>
    <w:tmpl w:val="F5160054"/>
    <w:lvl w:ilvl="0" w:tplc="D1EE439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2D93C6C"/>
    <w:multiLevelType w:val="hybridMultilevel"/>
    <w:tmpl w:val="3CEA698E"/>
    <w:lvl w:ilvl="0" w:tplc="0DA4B7E4">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57562DF"/>
    <w:multiLevelType w:val="hybridMultilevel"/>
    <w:tmpl w:val="943AF58A"/>
    <w:lvl w:ilvl="0" w:tplc="1FB84A6E">
      <w:start w:val="1"/>
      <w:numFmt w:val="bullet"/>
      <w:lvlText w:val=""/>
      <w:lvlJc w:val="left"/>
      <w:pPr>
        <w:tabs>
          <w:tab w:val="num" w:pos="370"/>
        </w:tabs>
        <w:ind w:left="37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5C2904"/>
    <w:multiLevelType w:val="multilevel"/>
    <w:tmpl w:val="13A02E1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575F307C"/>
    <w:multiLevelType w:val="singleLevel"/>
    <w:tmpl w:val="9DE0327E"/>
    <w:lvl w:ilvl="0">
      <w:start w:val="1"/>
      <w:numFmt w:val="decimal"/>
      <w:lvlText w:val="%1."/>
      <w:legacy w:legacy="1" w:legacySpace="0" w:legacyIndent="204"/>
      <w:lvlJc w:val="left"/>
      <w:rPr>
        <w:rFonts w:ascii="Times New Roman" w:hAnsi="Times New Roman" w:cs="Times New Roman" w:hint="default"/>
      </w:rPr>
    </w:lvl>
  </w:abstractNum>
  <w:abstractNum w:abstractNumId="5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6C471E07"/>
    <w:multiLevelType w:val="hybridMultilevel"/>
    <w:tmpl w:val="4106D09E"/>
    <w:lvl w:ilvl="0" w:tplc="EBE0B29A">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15:restartNumberingAfterBreak="0">
    <w:nsid w:val="70221E13"/>
    <w:multiLevelType w:val="hybridMultilevel"/>
    <w:tmpl w:val="399461D4"/>
    <w:lvl w:ilvl="0" w:tplc="63E608FA">
      <w:start w:val="1"/>
      <w:numFmt w:val="decimal"/>
      <w:lvlText w:val="%1."/>
      <w:lvlJc w:val="left"/>
      <w:pPr>
        <w:tabs>
          <w:tab w:val="num" w:pos="720"/>
        </w:tabs>
        <w:ind w:left="720" w:hanging="360"/>
      </w:pPr>
      <w:rPr>
        <w:b w:val="0"/>
        <w:i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9660597"/>
    <w:multiLevelType w:val="multilevel"/>
    <w:tmpl w:val="381A93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7B9602A3"/>
    <w:multiLevelType w:val="singleLevel"/>
    <w:tmpl w:val="CAF0E444"/>
    <w:lvl w:ilvl="0">
      <w:start w:val="16"/>
      <w:numFmt w:val="decimal"/>
      <w:lvlText w:val="%1."/>
      <w:legacy w:legacy="1" w:legacySpace="0" w:legacyIndent="331"/>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8"/>
  </w:num>
  <w:num w:numId="8">
    <w:abstractNumId w:val="10"/>
  </w:num>
  <w:num w:numId="9">
    <w:abstractNumId w:val="12"/>
  </w:num>
  <w:num w:numId="10">
    <w:abstractNumId w:val="14"/>
  </w:num>
  <w:num w:numId="11">
    <w:abstractNumId w:val="16"/>
  </w:num>
  <w:num w:numId="12">
    <w:abstractNumId w:val="18"/>
  </w:num>
  <w:num w:numId="13">
    <w:abstractNumId w:val="19"/>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58"/>
  </w:num>
  <w:num w:numId="29">
    <w:abstractNumId w:val="40"/>
  </w:num>
  <w:num w:numId="30">
    <w:abstractNumId w:val="52"/>
  </w:num>
  <w:num w:numId="31">
    <w:abstractNumId w:val="41"/>
  </w:num>
  <w:num w:numId="32">
    <w:abstractNumId w:val="43"/>
  </w:num>
  <w:num w:numId="33">
    <w:abstractNumId w:val="56"/>
  </w:num>
  <w:num w:numId="34">
    <w:abstractNumId w:val="38"/>
  </w:num>
  <w:num w:numId="35">
    <w:abstractNumId w:val="57"/>
  </w:num>
  <w:num w:numId="36">
    <w:abstractNumId w:val="50"/>
  </w:num>
  <w:num w:numId="37">
    <w:abstractNumId w:val="48"/>
  </w:num>
  <w:num w:numId="38">
    <w:abstractNumId w:val="44"/>
  </w:num>
  <w:num w:numId="39">
    <w:abstractNumId w:val="53"/>
  </w:num>
  <w:num w:numId="40">
    <w:abstractNumId w:val="37"/>
  </w:num>
  <w:num w:numId="41">
    <w:abstractNumId w:val="59"/>
  </w:num>
  <w:num w:numId="42">
    <w:abstractNumId w:val="51"/>
  </w:num>
  <w:num w:numId="43">
    <w:abstractNumId w:val="47"/>
  </w:num>
  <w:num w:numId="44">
    <w:abstractNumId w:val="42"/>
  </w:num>
  <w:num w:numId="45">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904"/>
    <w:rsid w:val="000363A9"/>
    <w:rsid w:val="000367A1"/>
    <w:rsid w:val="0003729A"/>
    <w:rsid w:val="000375F8"/>
    <w:rsid w:val="000408E3"/>
    <w:rsid w:val="00040E42"/>
    <w:rsid w:val="00040EE9"/>
    <w:rsid w:val="00042545"/>
    <w:rsid w:val="0004390A"/>
    <w:rsid w:val="00044991"/>
    <w:rsid w:val="0004592D"/>
    <w:rsid w:val="000463ED"/>
    <w:rsid w:val="00046D04"/>
    <w:rsid w:val="00046D49"/>
    <w:rsid w:val="00046F1F"/>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3CFA"/>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4165"/>
    <w:rsid w:val="000C4575"/>
    <w:rsid w:val="000C4A80"/>
    <w:rsid w:val="000C4AC2"/>
    <w:rsid w:val="000C54E2"/>
    <w:rsid w:val="000C5656"/>
    <w:rsid w:val="000C5B0B"/>
    <w:rsid w:val="000C642B"/>
    <w:rsid w:val="000C6A43"/>
    <w:rsid w:val="000C6B5A"/>
    <w:rsid w:val="000C70EF"/>
    <w:rsid w:val="000C78A7"/>
    <w:rsid w:val="000D1561"/>
    <w:rsid w:val="000D1A1C"/>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2CDA"/>
    <w:rsid w:val="00173464"/>
    <w:rsid w:val="00173911"/>
    <w:rsid w:val="0017475F"/>
    <w:rsid w:val="0017495E"/>
    <w:rsid w:val="00175BA9"/>
    <w:rsid w:val="001764AB"/>
    <w:rsid w:val="001769F4"/>
    <w:rsid w:val="00177AD1"/>
    <w:rsid w:val="00177CB7"/>
    <w:rsid w:val="00181F4E"/>
    <w:rsid w:val="00181FEA"/>
    <w:rsid w:val="0018307D"/>
    <w:rsid w:val="00183814"/>
    <w:rsid w:val="00183E5B"/>
    <w:rsid w:val="001840DE"/>
    <w:rsid w:val="00184F38"/>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514"/>
    <w:rsid w:val="001F2803"/>
    <w:rsid w:val="001F2A35"/>
    <w:rsid w:val="001F2DEF"/>
    <w:rsid w:val="001F2E31"/>
    <w:rsid w:val="001F3230"/>
    <w:rsid w:val="001F3703"/>
    <w:rsid w:val="001F4C4A"/>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5034"/>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51"/>
    <w:rsid w:val="00287DEA"/>
    <w:rsid w:val="00287E52"/>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59E5"/>
    <w:rsid w:val="002B5E44"/>
    <w:rsid w:val="002B5E6A"/>
    <w:rsid w:val="002B5E6E"/>
    <w:rsid w:val="002B6321"/>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2013A"/>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94A"/>
    <w:rsid w:val="003330FA"/>
    <w:rsid w:val="00333284"/>
    <w:rsid w:val="003332F0"/>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032C"/>
    <w:rsid w:val="00340618"/>
    <w:rsid w:val="0034109E"/>
    <w:rsid w:val="00342270"/>
    <w:rsid w:val="00343E2D"/>
    <w:rsid w:val="0034480A"/>
    <w:rsid w:val="00345B7E"/>
    <w:rsid w:val="00345F06"/>
    <w:rsid w:val="0034688E"/>
    <w:rsid w:val="003468CB"/>
    <w:rsid w:val="00346FB3"/>
    <w:rsid w:val="0034730E"/>
    <w:rsid w:val="00347B2B"/>
    <w:rsid w:val="003504F3"/>
    <w:rsid w:val="00351AE4"/>
    <w:rsid w:val="00351B4E"/>
    <w:rsid w:val="00352876"/>
    <w:rsid w:val="00352D85"/>
    <w:rsid w:val="003538C3"/>
    <w:rsid w:val="00353DC7"/>
    <w:rsid w:val="00353FF4"/>
    <w:rsid w:val="00354072"/>
    <w:rsid w:val="00354C46"/>
    <w:rsid w:val="00354E61"/>
    <w:rsid w:val="00355A2F"/>
    <w:rsid w:val="003564DF"/>
    <w:rsid w:val="00356747"/>
    <w:rsid w:val="0035676F"/>
    <w:rsid w:val="00356AFF"/>
    <w:rsid w:val="00357B0B"/>
    <w:rsid w:val="0036051A"/>
    <w:rsid w:val="00361059"/>
    <w:rsid w:val="003615A4"/>
    <w:rsid w:val="00362D6C"/>
    <w:rsid w:val="00362DBD"/>
    <w:rsid w:val="00362DC6"/>
    <w:rsid w:val="003631B5"/>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DCD"/>
    <w:rsid w:val="003A06A7"/>
    <w:rsid w:val="003A0AC8"/>
    <w:rsid w:val="003A1394"/>
    <w:rsid w:val="003A162D"/>
    <w:rsid w:val="003A1A8A"/>
    <w:rsid w:val="003A2039"/>
    <w:rsid w:val="003A28D3"/>
    <w:rsid w:val="003A2AE5"/>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EF5"/>
    <w:rsid w:val="003E78EB"/>
    <w:rsid w:val="003E7BE7"/>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4B50"/>
    <w:rsid w:val="00405F44"/>
    <w:rsid w:val="004061C4"/>
    <w:rsid w:val="00406356"/>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A77"/>
    <w:rsid w:val="0041725F"/>
    <w:rsid w:val="00417AFB"/>
    <w:rsid w:val="0042002F"/>
    <w:rsid w:val="00420A4C"/>
    <w:rsid w:val="0042158D"/>
    <w:rsid w:val="00421D78"/>
    <w:rsid w:val="00422949"/>
    <w:rsid w:val="004245AB"/>
    <w:rsid w:val="0042488A"/>
    <w:rsid w:val="00425DB9"/>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70D"/>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E84"/>
    <w:rsid w:val="00456EA3"/>
    <w:rsid w:val="00457315"/>
    <w:rsid w:val="00460301"/>
    <w:rsid w:val="004606AC"/>
    <w:rsid w:val="004609A8"/>
    <w:rsid w:val="00461547"/>
    <w:rsid w:val="004621D8"/>
    <w:rsid w:val="00462915"/>
    <w:rsid w:val="0046367E"/>
    <w:rsid w:val="00463907"/>
    <w:rsid w:val="0046478B"/>
    <w:rsid w:val="00464811"/>
    <w:rsid w:val="00464E6D"/>
    <w:rsid w:val="004651AB"/>
    <w:rsid w:val="00465251"/>
    <w:rsid w:val="00466D82"/>
    <w:rsid w:val="0046782D"/>
    <w:rsid w:val="0047007D"/>
    <w:rsid w:val="00470424"/>
    <w:rsid w:val="004722CF"/>
    <w:rsid w:val="00472A25"/>
    <w:rsid w:val="004749B9"/>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67A"/>
    <w:rsid w:val="004A5700"/>
    <w:rsid w:val="004A7BDA"/>
    <w:rsid w:val="004A7FCD"/>
    <w:rsid w:val="004B00CF"/>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A4E"/>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62A0"/>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BF5"/>
    <w:rsid w:val="00516D84"/>
    <w:rsid w:val="00517F47"/>
    <w:rsid w:val="005209F5"/>
    <w:rsid w:val="00520A01"/>
    <w:rsid w:val="00521D32"/>
    <w:rsid w:val="005221A8"/>
    <w:rsid w:val="00522797"/>
    <w:rsid w:val="00523A79"/>
    <w:rsid w:val="00525BE6"/>
    <w:rsid w:val="00525C2E"/>
    <w:rsid w:val="00525C90"/>
    <w:rsid w:val="00527C11"/>
    <w:rsid w:val="0053026A"/>
    <w:rsid w:val="00530822"/>
    <w:rsid w:val="0053148C"/>
    <w:rsid w:val="00531F75"/>
    <w:rsid w:val="00533887"/>
    <w:rsid w:val="00533D1A"/>
    <w:rsid w:val="005401E8"/>
    <w:rsid w:val="00540A8A"/>
    <w:rsid w:val="00540C6F"/>
    <w:rsid w:val="00540D31"/>
    <w:rsid w:val="00540D57"/>
    <w:rsid w:val="00540F8C"/>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55DA"/>
    <w:rsid w:val="00566CF4"/>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6DE"/>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0D95"/>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0E7A"/>
    <w:rsid w:val="005F1022"/>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188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6A"/>
    <w:rsid w:val="00634A95"/>
    <w:rsid w:val="00634DDD"/>
    <w:rsid w:val="00634DEB"/>
    <w:rsid w:val="00635064"/>
    <w:rsid w:val="00636674"/>
    <w:rsid w:val="00636831"/>
    <w:rsid w:val="00637DFB"/>
    <w:rsid w:val="0064138D"/>
    <w:rsid w:val="00641414"/>
    <w:rsid w:val="00641D5E"/>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C01C1"/>
    <w:rsid w:val="006C0643"/>
    <w:rsid w:val="006C0CAA"/>
    <w:rsid w:val="006C0CD0"/>
    <w:rsid w:val="006C0DB9"/>
    <w:rsid w:val="006C1B65"/>
    <w:rsid w:val="006C2365"/>
    <w:rsid w:val="006C263E"/>
    <w:rsid w:val="006C3808"/>
    <w:rsid w:val="006C3850"/>
    <w:rsid w:val="006C3B01"/>
    <w:rsid w:val="006C450B"/>
    <w:rsid w:val="006C4D4E"/>
    <w:rsid w:val="006C618D"/>
    <w:rsid w:val="006C6DB7"/>
    <w:rsid w:val="006C757B"/>
    <w:rsid w:val="006C7855"/>
    <w:rsid w:val="006C7B5F"/>
    <w:rsid w:val="006C7D2E"/>
    <w:rsid w:val="006C7F63"/>
    <w:rsid w:val="006D0027"/>
    <w:rsid w:val="006D07CF"/>
    <w:rsid w:val="006D1251"/>
    <w:rsid w:val="006D18CF"/>
    <w:rsid w:val="006D1B66"/>
    <w:rsid w:val="006D2203"/>
    <w:rsid w:val="006D2207"/>
    <w:rsid w:val="006D2EE1"/>
    <w:rsid w:val="006D4B20"/>
    <w:rsid w:val="006D4BB3"/>
    <w:rsid w:val="006D5324"/>
    <w:rsid w:val="006D5CFC"/>
    <w:rsid w:val="006D5D87"/>
    <w:rsid w:val="006D609F"/>
    <w:rsid w:val="006E099C"/>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A84"/>
    <w:rsid w:val="006F1C6F"/>
    <w:rsid w:val="006F1ED3"/>
    <w:rsid w:val="006F21F6"/>
    <w:rsid w:val="006F238D"/>
    <w:rsid w:val="006F3EA4"/>
    <w:rsid w:val="006F43B8"/>
    <w:rsid w:val="006F49A1"/>
    <w:rsid w:val="006F4AE0"/>
    <w:rsid w:val="006F5194"/>
    <w:rsid w:val="006F5DC6"/>
    <w:rsid w:val="006F66D3"/>
    <w:rsid w:val="006F67CD"/>
    <w:rsid w:val="006F6AFC"/>
    <w:rsid w:val="006F6C27"/>
    <w:rsid w:val="006F70A1"/>
    <w:rsid w:val="006F774C"/>
    <w:rsid w:val="006F78B5"/>
    <w:rsid w:val="007007AA"/>
    <w:rsid w:val="007011A9"/>
    <w:rsid w:val="007024B4"/>
    <w:rsid w:val="00702816"/>
    <w:rsid w:val="00702BF1"/>
    <w:rsid w:val="00704414"/>
    <w:rsid w:val="00705F71"/>
    <w:rsid w:val="00706768"/>
    <w:rsid w:val="00706936"/>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37461"/>
    <w:rsid w:val="0074033A"/>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25"/>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190"/>
    <w:rsid w:val="00796445"/>
    <w:rsid w:val="007970CD"/>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67E8"/>
    <w:rsid w:val="008371FF"/>
    <w:rsid w:val="0083761B"/>
    <w:rsid w:val="008378AD"/>
    <w:rsid w:val="00840D36"/>
    <w:rsid w:val="008412B9"/>
    <w:rsid w:val="008422ED"/>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E78"/>
    <w:rsid w:val="00893836"/>
    <w:rsid w:val="008947D4"/>
    <w:rsid w:val="00895BDE"/>
    <w:rsid w:val="00895DD1"/>
    <w:rsid w:val="00896068"/>
    <w:rsid w:val="0089677C"/>
    <w:rsid w:val="008970FF"/>
    <w:rsid w:val="00897BEE"/>
    <w:rsid w:val="008A00B1"/>
    <w:rsid w:val="008A04FF"/>
    <w:rsid w:val="008A0772"/>
    <w:rsid w:val="008A089C"/>
    <w:rsid w:val="008A2EAE"/>
    <w:rsid w:val="008A35A9"/>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5ED"/>
    <w:rsid w:val="008C4472"/>
    <w:rsid w:val="008C464A"/>
    <w:rsid w:val="008C49E4"/>
    <w:rsid w:val="008C5B1B"/>
    <w:rsid w:val="008C67D7"/>
    <w:rsid w:val="008C734E"/>
    <w:rsid w:val="008C741F"/>
    <w:rsid w:val="008D0425"/>
    <w:rsid w:val="008D0975"/>
    <w:rsid w:val="008D1155"/>
    <w:rsid w:val="008D1C7E"/>
    <w:rsid w:val="008D1CB3"/>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1C21"/>
    <w:rsid w:val="008F44F2"/>
    <w:rsid w:val="008F470F"/>
    <w:rsid w:val="008F53CD"/>
    <w:rsid w:val="008F58D3"/>
    <w:rsid w:val="008F678C"/>
    <w:rsid w:val="008F7009"/>
    <w:rsid w:val="008F77AC"/>
    <w:rsid w:val="008F7915"/>
    <w:rsid w:val="009002A1"/>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214"/>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ED0"/>
    <w:rsid w:val="00A3042F"/>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34B"/>
    <w:rsid w:val="00A5663D"/>
    <w:rsid w:val="00A57849"/>
    <w:rsid w:val="00A57B8B"/>
    <w:rsid w:val="00A600C4"/>
    <w:rsid w:val="00A61515"/>
    <w:rsid w:val="00A61614"/>
    <w:rsid w:val="00A62B23"/>
    <w:rsid w:val="00A62CAB"/>
    <w:rsid w:val="00A63B3A"/>
    <w:rsid w:val="00A64796"/>
    <w:rsid w:val="00A652B0"/>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4F6"/>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A8"/>
    <w:rsid w:val="00B37FB6"/>
    <w:rsid w:val="00B4085F"/>
    <w:rsid w:val="00B412D5"/>
    <w:rsid w:val="00B419B3"/>
    <w:rsid w:val="00B41A54"/>
    <w:rsid w:val="00B41CA5"/>
    <w:rsid w:val="00B41DA5"/>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6B4"/>
    <w:rsid w:val="00B77811"/>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1D9"/>
    <w:rsid w:val="00B94246"/>
    <w:rsid w:val="00B94D47"/>
    <w:rsid w:val="00B94E0A"/>
    <w:rsid w:val="00B94E3F"/>
    <w:rsid w:val="00B95DA4"/>
    <w:rsid w:val="00B96E18"/>
    <w:rsid w:val="00B97312"/>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E0D3D"/>
    <w:rsid w:val="00BE1396"/>
    <w:rsid w:val="00BE1C05"/>
    <w:rsid w:val="00BE1D01"/>
    <w:rsid w:val="00BE2098"/>
    <w:rsid w:val="00BE21C4"/>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3D7"/>
    <w:rsid w:val="00C157FB"/>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943"/>
    <w:rsid w:val="00C26AEB"/>
    <w:rsid w:val="00C276B6"/>
    <w:rsid w:val="00C27AC0"/>
    <w:rsid w:val="00C27F7F"/>
    <w:rsid w:val="00C30CD8"/>
    <w:rsid w:val="00C3119F"/>
    <w:rsid w:val="00C3179F"/>
    <w:rsid w:val="00C32077"/>
    <w:rsid w:val="00C32B28"/>
    <w:rsid w:val="00C32C66"/>
    <w:rsid w:val="00C32E80"/>
    <w:rsid w:val="00C33593"/>
    <w:rsid w:val="00C33860"/>
    <w:rsid w:val="00C339C2"/>
    <w:rsid w:val="00C33BAF"/>
    <w:rsid w:val="00C340E2"/>
    <w:rsid w:val="00C34598"/>
    <w:rsid w:val="00C36533"/>
    <w:rsid w:val="00C367D7"/>
    <w:rsid w:val="00C37C32"/>
    <w:rsid w:val="00C37C38"/>
    <w:rsid w:val="00C37F89"/>
    <w:rsid w:val="00C405BB"/>
    <w:rsid w:val="00C4084D"/>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C6"/>
    <w:rsid w:val="00C701D2"/>
    <w:rsid w:val="00C705ED"/>
    <w:rsid w:val="00C71D68"/>
    <w:rsid w:val="00C71FBA"/>
    <w:rsid w:val="00C7224A"/>
    <w:rsid w:val="00C72E57"/>
    <w:rsid w:val="00C74675"/>
    <w:rsid w:val="00C759A4"/>
    <w:rsid w:val="00C7633D"/>
    <w:rsid w:val="00C7657B"/>
    <w:rsid w:val="00C7688D"/>
    <w:rsid w:val="00C77243"/>
    <w:rsid w:val="00C77542"/>
    <w:rsid w:val="00C77A35"/>
    <w:rsid w:val="00C77F99"/>
    <w:rsid w:val="00C805A0"/>
    <w:rsid w:val="00C806EE"/>
    <w:rsid w:val="00C80A86"/>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4F0A"/>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4DE"/>
    <w:rsid w:val="00D239A1"/>
    <w:rsid w:val="00D24876"/>
    <w:rsid w:val="00D2495D"/>
    <w:rsid w:val="00D24968"/>
    <w:rsid w:val="00D251D8"/>
    <w:rsid w:val="00D25699"/>
    <w:rsid w:val="00D25872"/>
    <w:rsid w:val="00D258F6"/>
    <w:rsid w:val="00D2705F"/>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0B12"/>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D6147"/>
    <w:rsid w:val="00DD7F0C"/>
    <w:rsid w:val="00DE0078"/>
    <w:rsid w:val="00DE009A"/>
    <w:rsid w:val="00DE0DD0"/>
    <w:rsid w:val="00DE1283"/>
    <w:rsid w:val="00DE12F1"/>
    <w:rsid w:val="00DE1B75"/>
    <w:rsid w:val="00DE28B2"/>
    <w:rsid w:val="00DE3367"/>
    <w:rsid w:val="00DE36BD"/>
    <w:rsid w:val="00DE410E"/>
    <w:rsid w:val="00DE44E2"/>
    <w:rsid w:val="00DE7716"/>
    <w:rsid w:val="00DF013D"/>
    <w:rsid w:val="00DF0CCE"/>
    <w:rsid w:val="00DF20A6"/>
    <w:rsid w:val="00DF2444"/>
    <w:rsid w:val="00DF3FEC"/>
    <w:rsid w:val="00DF4B2E"/>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271A"/>
    <w:rsid w:val="00E13038"/>
    <w:rsid w:val="00E134DA"/>
    <w:rsid w:val="00E14A9B"/>
    <w:rsid w:val="00E14ACD"/>
    <w:rsid w:val="00E15016"/>
    <w:rsid w:val="00E1542D"/>
    <w:rsid w:val="00E16217"/>
    <w:rsid w:val="00E1771E"/>
    <w:rsid w:val="00E17A38"/>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32A4"/>
    <w:rsid w:val="00E632B1"/>
    <w:rsid w:val="00E64444"/>
    <w:rsid w:val="00E64CF0"/>
    <w:rsid w:val="00E6511B"/>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33A"/>
    <w:rsid w:val="00E958ED"/>
    <w:rsid w:val="00E960E6"/>
    <w:rsid w:val="00E96AFB"/>
    <w:rsid w:val="00E96E55"/>
    <w:rsid w:val="00E96F13"/>
    <w:rsid w:val="00EA04CC"/>
    <w:rsid w:val="00EA174A"/>
    <w:rsid w:val="00EA19E6"/>
    <w:rsid w:val="00EA1A7E"/>
    <w:rsid w:val="00EA2BF7"/>
    <w:rsid w:val="00EA3344"/>
    <w:rsid w:val="00EA3CD6"/>
    <w:rsid w:val="00EA46B5"/>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3F4"/>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5EC8"/>
    <w:rsid w:val="00F16459"/>
    <w:rsid w:val="00F17133"/>
    <w:rsid w:val="00F179CC"/>
    <w:rsid w:val="00F17E59"/>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0E49"/>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F71"/>
    <w:rsid w:val="00F773AE"/>
    <w:rsid w:val="00F77DC7"/>
    <w:rsid w:val="00F80701"/>
    <w:rsid w:val="00F80D43"/>
    <w:rsid w:val="00F80EFC"/>
    <w:rsid w:val="00F8140C"/>
    <w:rsid w:val="00F82036"/>
    <w:rsid w:val="00F82F48"/>
    <w:rsid w:val="00F83555"/>
    <w:rsid w:val="00F83E84"/>
    <w:rsid w:val="00F841A9"/>
    <w:rsid w:val="00F8433C"/>
    <w:rsid w:val="00F858A9"/>
    <w:rsid w:val="00F858FF"/>
    <w:rsid w:val="00F85966"/>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50A"/>
    <w:rsid w:val="00FC7920"/>
    <w:rsid w:val="00FD0347"/>
    <w:rsid w:val="00FD04F9"/>
    <w:rsid w:val="00FD0F3E"/>
    <w:rsid w:val="00FD17C4"/>
    <w:rsid w:val="00FD1F2F"/>
    <w:rsid w:val="00FD2846"/>
    <w:rsid w:val="00FD2855"/>
    <w:rsid w:val="00FD2F74"/>
    <w:rsid w:val="00FD30F3"/>
    <w:rsid w:val="00FD3761"/>
    <w:rsid w:val="00FD37B1"/>
    <w:rsid w:val="00FD39A4"/>
    <w:rsid w:val="00FD3F39"/>
    <w:rsid w:val="00FD3F3B"/>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7852</TotalTime>
  <Pages>1</Pages>
  <Words>31</Words>
  <Characters>183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1298</cp:revision>
  <cp:lastPrinted>2009-02-06T05:36:00Z</cp:lastPrinted>
  <dcterms:created xsi:type="dcterms:W3CDTF">2016-09-19T15:12:00Z</dcterms:created>
  <dcterms:modified xsi:type="dcterms:W3CDTF">2016-12-29T09:23:00Z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