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1E15E" w14:textId="77777777" w:rsidR="00443FBD" w:rsidRDefault="00443FBD" w:rsidP="00443FB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Педагогическая антропология Иммануила Канта – современные проекции</w:t>
      </w:r>
    </w:p>
    <w:bookmarkEnd w:id="0"/>
    <w:p w14:paraId="734F5E48" w14:textId="3F5FAA37" w:rsidR="002C359A" w:rsidRDefault="00443FBD" w:rsidP="00443FBD">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Суслова, Ия Борисовна</w:t>
      </w:r>
      <w:r>
        <w:rPr>
          <w:rFonts w:ascii="Verdana" w:hAnsi="Verdana"/>
          <w:color w:val="000000"/>
          <w:sz w:val="18"/>
          <w:szCs w:val="18"/>
        </w:rPr>
        <w:br/>
      </w:r>
      <w:r>
        <w:rPr>
          <w:rFonts w:ascii="Verdana" w:hAnsi="Verdana"/>
          <w:color w:val="000000"/>
          <w:sz w:val="18"/>
          <w:szCs w:val="18"/>
        </w:rPr>
        <w:br/>
      </w:r>
    </w:p>
    <w:p w14:paraId="2555D6C0" w14:textId="77777777" w:rsidR="00443FBD" w:rsidRDefault="00443FBD" w:rsidP="00443FBD">
      <w:pPr>
        <w:rPr>
          <w:rFonts w:ascii="Verdana" w:hAnsi="Verdana"/>
          <w:color w:val="000000"/>
          <w:sz w:val="18"/>
          <w:szCs w:val="18"/>
        </w:rPr>
      </w:pPr>
    </w:p>
    <w:p w14:paraId="40D0AFAE" w14:textId="77777777" w:rsidR="00443FBD" w:rsidRDefault="00443FBD" w:rsidP="00443FB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0F06A66" w14:textId="77777777" w:rsidR="00443FBD" w:rsidRDefault="00443FBD" w:rsidP="00443FBD">
      <w:pPr>
        <w:rPr>
          <w:rFonts w:ascii="Verdana" w:hAnsi="Verdana"/>
          <w:color w:val="000000"/>
          <w:sz w:val="18"/>
          <w:szCs w:val="18"/>
        </w:rPr>
      </w:pPr>
      <w:r>
        <w:rPr>
          <w:rFonts w:ascii="Verdana" w:hAnsi="Verdana"/>
          <w:color w:val="000000"/>
          <w:sz w:val="18"/>
          <w:szCs w:val="18"/>
        </w:rPr>
        <w:t>2012</w:t>
      </w:r>
    </w:p>
    <w:p w14:paraId="422E89C5" w14:textId="77777777" w:rsidR="00443FBD" w:rsidRDefault="00443FBD" w:rsidP="00443FBD">
      <w:pPr>
        <w:rPr>
          <w:rFonts w:ascii="Verdana" w:hAnsi="Verdana"/>
          <w:b/>
          <w:bCs/>
          <w:color w:val="000000"/>
          <w:sz w:val="18"/>
          <w:szCs w:val="18"/>
        </w:rPr>
      </w:pPr>
      <w:r>
        <w:rPr>
          <w:rFonts w:ascii="Verdana" w:hAnsi="Verdana"/>
          <w:b/>
          <w:bCs/>
          <w:color w:val="000000"/>
          <w:sz w:val="18"/>
          <w:szCs w:val="18"/>
        </w:rPr>
        <w:t>Автор научной работы: </w:t>
      </w:r>
    </w:p>
    <w:p w14:paraId="0E6825AF" w14:textId="77777777" w:rsidR="00443FBD" w:rsidRDefault="00443FBD" w:rsidP="00443FBD">
      <w:pPr>
        <w:rPr>
          <w:rFonts w:ascii="Verdana" w:hAnsi="Verdana"/>
          <w:color w:val="000000"/>
          <w:sz w:val="18"/>
          <w:szCs w:val="18"/>
        </w:rPr>
      </w:pPr>
      <w:r>
        <w:rPr>
          <w:rFonts w:ascii="Verdana" w:hAnsi="Verdana"/>
          <w:color w:val="000000"/>
          <w:sz w:val="18"/>
          <w:szCs w:val="18"/>
        </w:rPr>
        <w:t>Суслова, Ия Борисовна</w:t>
      </w:r>
    </w:p>
    <w:p w14:paraId="4C7A5941" w14:textId="77777777" w:rsidR="00443FBD" w:rsidRDefault="00443FBD" w:rsidP="00443FBD">
      <w:pPr>
        <w:rPr>
          <w:rFonts w:ascii="Verdana" w:hAnsi="Verdana"/>
          <w:b/>
          <w:bCs/>
          <w:color w:val="000000"/>
          <w:sz w:val="18"/>
          <w:szCs w:val="18"/>
        </w:rPr>
      </w:pPr>
      <w:r>
        <w:rPr>
          <w:rFonts w:ascii="Verdana" w:hAnsi="Verdana"/>
          <w:b/>
          <w:bCs/>
          <w:color w:val="000000"/>
          <w:sz w:val="18"/>
          <w:szCs w:val="18"/>
        </w:rPr>
        <w:t>Ученая cтепень: </w:t>
      </w:r>
    </w:p>
    <w:p w14:paraId="0CBEF2AD" w14:textId="77777777" w:rsidR="00443FBD" w:rsidRDefault="00443FBD" w:rsidP="00443FBD">
      <w:pPr>
        <w:rPr>
          <w:rFonts w:ascii="Verdana" w:hAnsi="Verdana"/>
          <w:color w:val="000000"/>
          <w:sz w:val="18"/>
          <w:szCs w:val="18"/>
        </w:rPr>
      </w:pPr>
      <w:r>
        <w:rPr>
          <w:rFonts w:ascii="Verdana" w:hAnsi="Verdana"/>
          <w:color w:val="000000"/>
          <w:sz w:val="18"/>
          <w:szCs w:val="18"/>
        </w:rPr>
        <w:t>доктор педагогических наук</w:t>
      </w:r>
    </w:p>
    <w:p w14:paraId="14708515" w14:textId="77777777" w:rsidR="00443FBD" w:rsidRDefault="00443FBD" w:rsidP="00443FBD">
      <w:pPr>
        <w:rPr>
          <w:rFonts w:ascii="Verdana" w:hAnsi="Verdana"/>
          <w:b/>
          <w:bCs/>
          <w:color w:val="000000"/>
          <w:sz w:val="18"/>
          <w:szCs w:val="18"/>
        </w:rPr>
      </w:pPr>
      <w:r>
        <w:rPr>
          <w:rFonts w:ascii="Verdana" w:hAnsi="Verdana"/>
          <w:b/>
          <w:bCs/>
          <w:color w:val="000000"/>
          <w:sz w:val="18"/>
          <w:szCs w:val="18"/>
        </w:rPr>
        <w:t>Место защиты диссертации: </w:t>
      </w:r>
    </w:p>
    <w:p w14:paraId="3BAE2CE1" w14:textId="77777777" w:rsidR="00443FBD" w:rsidRDefault="00443FBD" w:rsidP="00443FBD">
      <w:pPr>
        <w:rPr>
          <w:rFonts w:ascii="Verdana" w:hAnsi="Verdana"/>
          <w:color w:val="000000"/>
          <w:sz w:val="18"/>
          <w:szCs w:val="18"/>
        </w:rPr>
      </w:pPr>
      <w:r>
        <w:rPr>
          <w:rFonts w:ascii="Verdana" w:hAnsi="Verdana"/>
          <w:color w:val="000000"/>
          <w:sz w:val="18"/>
          <w:szCs w:val="18"/>
        </w:rPr>
        <w:t>Сочи</w:t>
      </w:r>
    </w:p>
    <w:p w14:paraId="23FC7AB3" w14:textId="77777777" w:rsidR="00443FBD" w:rsidRDefault="00443FBD" w:rsidP="00443FBD">
      <w:pPr>
        <w:rPr>
          <w:rFonts w:ascii="Verdana" w:hAnsi="Verdana"/>
          <w:b/>
          <w:bCs/>
          <w:color w:val="000000"/>
          <w:sz w:val="18"/>
          <w:szCs w:val="18"/>
        </w:rPr>
      </w:pPr>
      <w:r>
        <w:rPr>
          <w:rFonts w:ascii="Verdana" w:hAnsi="Verdana"/>
          <w:b/>
          <w:bCs/>
          <w:color w:val="000000"/>
          <w:sz w:val="18"/>
          <w:szCs w:val="18"/>
        </w:rPr>
        <w:t>Код cпециальности ВАК: </w:t>
      </w:r>
    </w:p>
    <w:p w14:paraId="27FBD908" w14:textId="77777777" w:rsidR="00443FBD" w:rsidRDefault="00443FBD" w:rsidP="00443FBD">
      <w:pPr>
        <w:rPr>
          <w:rFonts w:ascii="Verdana" w:hAnsi="Verdana"/>
          <w:color w:val="000000"/>
          <w:sz w:val="18"/>
          <w:szCs w:val="18"/>
        </w:rPr>
      </w:pPr>
      <w:r>
        <w:rPr>
          <w:rFonts w:ascii="Verdana" w:hAnsi="Verdana"/>
          <w:color w:val="000000"/>
          <w:sz w:val="18"/>
          <w:szCs w:val="18"/>
        </w:rPr>
        <w:t>13.00.01</w:t>
      </w:r>
    </w:p>
    <w:p w14:paraId="03C1BDA2" w14:textId="77777777" w:rsidR="00443FBD" w:rsidRDefault="00443FBD" w:rsidP="00443FBD">
      <w:pPr>
        <w:rPr>
          <w:rFonts w:ascii="Verdana" w:hAnsi="Verdana"/>
          <w:b/>
          <w:bCs/>
          <w:color w:val="000000"/>
          <w:sz w:val="18"/>
          <w:szCs w:val="18"/>
        </w:rPr>
      </w:pPr>
      <w:r>
        <w:rPr>
          <w:rFonts w:ascii="Verdana" w:hAnsi="Verdana"/>
          <w:b/>
          <w:bCs/>
          <w:color w:val="000000"/>
          <w:sz w:val="18"/>
          <w:szCs w:val="18"/>
        </w:rPr>
        <w:t>Специальность: </w:t>
      </w:r>
    </w:p>
    <w:p w14:paraId="3A94AC65" w14:textId="77777777" w:rsidR="00443FBD" w:rsidRDefault="00443FBD" w:rsidP="00443FBD">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4A66F89" w14:textId="77777777" w:rsidR="00443FBD" w:rsidRDefault="00443FBD" w:rsidP="00443FBD">
      <w:pPr>
        <w:rPr>
          <w:rFonts w:ascii="Verdana" w:hAnsi="Verdana"/>
          <w:b/>
          <w:bCs/>
          <w:color w:val="000000"/>
          <w:sz w:val="18"/>
          <w:szCs w:val="18"/>
        </w:rPr>
      </w:pPr>
      <w:r>
        <w:rPr>
          <w:rFonts w:ascii="Verdana" w:hAnsi="Verdana"/>
          <w:b/>
          <w:bCs/>
          <w:color w:val="000000"/>
          <w:sz w:val="18"/>
          <w:szCs w:val="18"/>
        </w:rPr>
        <w:t>Количество cтраниц: </w:t>
      </w:r>
    </w:p>
    <w:p w14:paraId="3011DA99" w14:textId="77777777" w:rsidR="00443FBD" w:rsidRDefault="00443FBD" w:rsidP="00443FBD">
      <w:pPr>
        <w:rPr>
          <w:rFonts w:ascii="Verdana" w:hAnsi="Verdana"/>
          <w:color w:val="000000"/>
          <w:sz w:val="18"/>
          <w:szCs w:val="18"/>
        </w:rPr>
      </w:pPr>
      <w:r>
        <w:rPr>
          <w:rFonts w:ascii="Verdana" w:hAnsi="Verdana"/>
          <w:color w:val="000000"/>
          <w:sz w:val="18"/>
          <w:szCs w:val="18"/>
        </w:rPr>
        <w:t>373</w:t>
      </w:r>
    </w:p>
    <w:p w14:paraId="37FBF4ED" w14:textId="77777777" w:rsidR="00443FBD" w:rsidRDefault="00443FBD" w:rsidP="00443FB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Суслова, Ия Борисовна</w:t>
      </w:r>
    </w:p>
    <w:p w14:paraId="57EFFDAA"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CE34D3B"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Этико-педагогическая система ценностей</w:t>
      </w:r>
      <w:r>
        <w:rPr>
          <w:rStyle w:val="WW8Num2z0"/>
          <w:rFonts w:ascii="Verdana" w:hAnsi="Verdana"/>
          <w:color w:val="000000"/>
          <w:sz w:val="18"/>
          <w:szCs w:val="18"/>
        </w:rPr>
        <w:t> </w:t>
      </w:r>
      <w:r>
        <w:rPr>
          <w:rStyle w:val="WW8Num3z0"/>
          <w:rFonts w:ascii="Verdana" w:hAnsi="Verdana"/>
          <w:color w:val="4682B4"/>
          <w:sz w:val="18"/>
          <w:szCs w:val="18"/>
        </w:rPr>
        <w:t>Иммануила</w:t>
      </w:r>
      <w:r>
        <w:rPr>
          <w:rStyle w:val="WW8Num2z0"/>
          <w:rFonts w:ascii="Verdana" w:hAnsi="Verdana"/>
          <w:color w:val="000000"/>
          <w:sz w:val="18"/>
          <w:szCs w:val="18"/>
        </w:rPr>
        <w:t> </w:t>
      </w:r>
      <w:r>
        <w:rPr>
          <w:rFonts w:ascii="Verdana" w:hAnsi="Verdana"/>
          <w:color w:val="000000"/>
          <w:sz w:val="18"/>
          <w:szCs w:val="18"/>
        </w:rPr>
        <w:t>Канта в историко-культурном и социально-гуманитарном аспектах.</w:t>
      </w:r>
    </w:p>
    <w:p w14:paraId="2716AE8C"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1.1 Культурно-образовательное пространство становления этико-педагогической позиции И.</w:t>
      </w:r>
      <w:r>
        <w:rPr>
          <w:rStyle w:val="WW8Num2z0"/>
          <w:rFonts w:ascii="Verdana" w:hAnsi="Verdana"/>
          <w:color w:val="000000"/>
          <w:sz w:val="18"/>
          <w:szCs w:val="18"/>
        </w:rPr>
        <w:t> </w:t>
      </w:r>
      <w:r>
        <w:rPr>
          <w:rStyle w:val="WW8Num3z0"/>
          <w:rFonts w:ascii="Verdana" w:hAnsi="Verdana"/>
          <w:color w:val="4682B4"/>
          <w:sz w:val="18"/>
          <w:szCs w:val="18"/>
        </w:rPr>
        <w:t>Канта</w:t>
      </w:r>
      <w:r>
        <w:rPr>
          <w:rFonts w:ascii="Verdana" w:hAnsi="Verdana"/>
          <w:color w:val="000000"/>
          <w:sz w:val="18"/>
          <w:szCs w:val="18"/>
        </w:rPr>
        <w:t>.</w:t>
      </w:r>
    </w:p>
    <w:p w14:paraId="2C32E9BB"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Гуманистический</w:t>
      </w:r>
      <w:r>
        <w:rPr>
          <w:rStyle w:val="WW8Num2z0"/>
          <w:rFonts w:ascii="Verdana" w:hAnsi="Verdana"/>
          <w:color w:val="000000"/>
          <w:sz w:val="18"/>
          <w:szCs w:val="18"/>
        </w:rPr>
        <w:t> </w:t>
      </w:r>
      <w:r>
        <w:rPr>
          <w:rFonts w:ascii="Verdana" w:hAnsi="Verdana"/>
          <w:color w:val="000000"/>
          <w:sz w:val="18"/>
          <w:szCs w:val="18"/>
        </w:rPr>
        <w:t>характер философии И. Канта и его этико -педагогических воззрений.</w:t>
      </w:r>
    </w:p>
    <w:p w14:paraId="383D7F9A"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1.3 Проблематика</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образования как сферы преломления этико-педагогических воззрений И. Канта.</w:t>
      </w:r>
    </w:p>
    <w:p w14:paraId="2A551A87"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Философская</w:t>
      </w:r>
      <w:r>
        <w:rPr>
          <w:rStyle w:val="WW8Num2z0"/>
          <w:rFonts w:ascii="Verdana" w:hAnsi="Verdana"/>
          <w:color w:val="000000"/>
          <w:sz w:val="18"/>
          <w:szCs w:val="18"/>
        </w:rPr>
        <w:t> </w:t>
      </w:r>
      <w:r>
        <w:rPr>
          <w:rStyle w:val="WW8Num3z0"/>
          <w:rFonts w:ascii="Verdana" w:hAnsi="Verdana"/>
          <w:color w:val="4682B4"/>
          <w:sz w:val="18"/>
          <w:szCs w:val="18"/>
        </w:rPr>
        <w:t>антропология</w:t>
      </w:r>
      <w:r>
        <w:rPr>
          <w:rStyle w:val="WW8Num2z0"/>
          <w:rFonts w:ascii="Verdana" w:hAnsi="Verdana"/>
          <w:color w:val="000000"/>
          <w:sz w:val="18"/>
          <w:szCs w:val="18"/>
        </w:rPr>
        <w:t> </w:t>
      </w:r>
      <w:r>
        <w:rPr>
          <w:rFonts w:ascii="Verdana" w:hAnsi="Verdana"/>
          <w:color w:val="000000"/>
          <w:sz w:val="18"/>
          <w:szCs w:val="18"/>
        </w:rPr>
        <w:t>И. Канта - человек как</w:t>
      </w:r>
      <w:r>
        <w:rPr>
          <w:rStyle w:val="WW8Num2z0"/>
          <w:rFonts w:ascii="Verdana" w:hAnsi="Verdana"/>
          <w:color w:val="000000"/>
          <w:sz w:val="18"/>
          <w:szCs w:val="18"/>
        </w:rPr>
        <w:t> </w:t>
      </w:r>
      <w:r>
        <w:rPr>
          <w:rStyle w:val="WW8Num3z0"/>
          <w:rFonts w:ascii="Verdana" w:hAnsi="Verdana"/>
          <w:color w:val="4682B4"/>
          <w:sz w:val="18"/>
          <w:szCs w:val="18"/>
        </w:rPr>
        <w:t>воспитатель</w:t>
      </w:r>
      <w:r>
        <w:rPr>
          <w:rStyle w:val="WW8Num2z0"/>
          <w:rFonts w:ascii="Verdana" w:hAnsi="Verdana"/>
          <w:color w:val="000000"/>
          <w:sz w:val="18"/>
          <w:szCs w:val="18"/>
        </w:rPr>
        <w:t> </w:t>
      </w:r>
      <w:r>
        <w:rPr>
          <w:rFonts w:ascii="Verdana" w:hAnsi="Verdana"/>
          <w:color w:val="000000"/>
          <w:sz w:val="18"/>
          <w:szCs w:val="18"/>
        </w:rPr>
        <w:t>и воснитуемый.</w:t>
      </w:r>
    </w:p>
    <w:p w14:paraId="1DE76FE2"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Эвристический</w:t>
      </w:r>
      <w:r>
        <w:rPr>
          <w:rStyle w:val="WW8Num2z0"/>
          <w:rFonts w:ascii="Verdana" w:hAnsi="Verdana"/>
          <w:color w:val="000000"/>
          <w:sz w:val="18"/>
          <w:szCs w:val="18"/>
        </w:rPr>
        <w:t> </w:t>
      </w:r>
      <w:r>
        <w:rPr>
          <w:rFonts w:ascii="Verdana" w:hAnsi="Verdana"/>
          <w:color w:val="000000"/>
          <w:sz w:val="18"/>
          <w:szCs w:val="18"/>
        </w:rPr>
        <w:t>потенциал философем И. Канта как вектор педагогической антропологии.</w:t>
      </w:r>
    </w:p>
    <w:p w14:paraId="52BBE57A"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2.2 Проблема рациональности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(по опытам исследования критического рационализма И. Канта).</w:t>
      </w:r>
    </w:p>
    <w:p w14:paraId="0D5F51E4"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2.3 Антропологическое обоснование педагогических норм с позиций рациональной этики И. Канта.</w:t>
      </w:r>
    </w:p>
    <w:p w14:paraId="1CD53FC4"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Концепция морально-нравственного воспитания личности в антропологическом и этико-философском измерениях.</w:t>
      </w:r>
    </w:p>
    <w:p w14:paraId="3BFC14ED"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3.1 Этическая саморефлексия</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как стержневой компонент самовоспитания.</w:t>
      </w:r>
    </w:p>
    <w:p w14:paraId="50BB8FF4"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3.2 Моральная культура и моральный долг - педагогические</w:t>
      </w:r>
      <w:r>
        <w:rPr>
          <w:rStyle w:val="WW8Num2z0"/>
          <w:rFonts w:ascii="Verdana" w:hAnsi="Verdana"/>
          <w:color w:val="000000"/>
          <w:sz w:val="18"/>
          <w:szCs w:val="18"/>
        </w:rPr>
        <w:t> </w:t>
      </w:r>
      <w:r>
        <w:rPr>
          <w:rStyle w:val="WW8Num3z0"/>
          <w:rFonts w:ascii="Verdana" w:hAnsi="Verdana"/>
          <w:color w:val="4682B4"/>
          <w:sz w:val="18"/>
          <w:szCs w:val="18"/>
        </w:rPr>
        <w:t>проекции</w:t>
      </w:r>
      <w:r>
        <w:rPr>
          <w:rFonts w:ascii="Verdana" w:hAnsi="Verdana"/>
          <w:color w:val="000000"/>
          <w:sz w:val="18"/>
          <w:szCs w:val="18"/>
        </w:rPr>
        <w:t>.</w:t>
      </w:r>
    </w:p>
    <w:p w14:paraId="468E64E6"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3.3 Воспитание</w:t>
      </w:r>
      <w:r>
        <w:rPr>
          <w:rStyle w:val="WW8Num2z0"/>
          <w:rFonts w:ascii="Verdana" w:hAnsi="Verdana"/>
          <w:color w:val="000000"/>
          <w:sz w:val="18"/>
          <w:szCs w:val="18"/>
        </w:rPr>
        <w:t> </w:t>
      </w:r>
      <w:r>
        <w:rPr>
          <w:rStyle w:val="WW8Num3z0"/>
          <w:rFonts w:ascii="Verdana" w:hAnsi="Verdana"/>
          <w:color w:val="4682B4"/>
          <w:sz w:val="18"/>
          <w:szCs w:val="18"/>
        </w:rPr>
        <w:t>эстетическое</w:t>
      </w:r>
      <w:r>
        <w:rPr>
          <w:rStyle w:val="WW8Num2z0"/>
          <w:rFonts w:ascii="Verdana" w:hAnsi="Verdana"/>
          <w:color w:val="000000"/>
          <w:sz w:val="18"/>
          <w:szCs w:val="18"/>
        </w:rPr>
        <w:t> </w:t>
      </w:r>
      <w:r>
        <w:rPr>
          <w:rFonts w:ascii="Verdana" w:hAnsi="Verdana"/>
          <w:color w:val="000000"/>
          <w:sz w:val="18"/>
          <w:szCs w:val="18"/>
        </w:rPr>
        <w:t>и религиозное.</w:t>
      </w:r>
    </w:p>
    <w:p w14:paraId="5FC19C8D"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3.4 Средства и методы воспитания.</w:t>
      </w:r>
    </w:p>
    <w:p w14:paraId="219FB4A0" w14:textId="77777777" w:rsidR="00443FBD" w:rsidRDefault="00443FBD" w:rsidP="00443FB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"Педагогическая антропология Иммануила Канта – современные проекции"</w:t>
      </w:r>
    </w:p>
    <w:p w14:paraId="06E12B15"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В связи с процессом модернизации образования, оно находится в процессе качественного преобразования, связанного с расширением ее теоретико-методологической базы и поиска путей оптимального практического воплощения теоретических концептов.</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образования, как научное направление, на сегодняшний день -это сложившаяся образовательная парадигма, репрезентирующая принципы гуманизма. Как известно, они с успехом утвердились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как в обучающих стратегиях, так и в педагогических технологиях, касающихся духовно-нравственного воспитания</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Однако практическая реализация теории</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образования зачастую сталкивается с проблемами, необходимость научного осмысления и преодоления которых сегодня очевидна. К таковым относятся: необходимость коррекции теоретико-концептуальной основы образовательной стратегии, заформализованность систем отчетности и управления образовательными процессами, превалирование данных видов деятельности над контролем качества обучения, низкий уровень задействования</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технологий в образовательных системах на фоне общей дегуманизации человеческих отношений, сакцентированность педагогических векторов воздействия на</w:t>
      </w:r>
      <w:r>
        <w:rPr>
          <w:rStyle w:val="WW8Num2z0"/>
          <w:rFonts w:ascii="Verdana" w:hAnsi="Verdana"/>
          <w:color w:val="000000"/>
          <w:sz w:val="18"/>
          <w:szCs w:val="18"/>
        </w:rPr>
        <w:t> </w:t>
      </w:r>
      <w:r>
        <w:rPr>
          <w:rStyle w:val="WW8Num3z0"/>
          <w:rFonts w:ascii="Verdana" w:hAnsi="Verdana"/>
          <w:color w:val="4682B4"/>
          <w:sz w:val="18"/>
          <w:szCs w:val="18"/>
        </w:rPr>
        <w:t>узкопрофессиональной</w:t>
      </w:r>
      <w:r>
        <w:rPr>
          <w:rFonts w:ascii="Verdana" w:hAnsi="Verdana"/>
          <w:color w:val="000000"/>
          <w:sz w:val="18"/>
          <w:szCs w:val="18"/>
        </w:rPr>
        <w:t>подготовке обучающихся и проч.</w:t>
      </w:r>
    </w:p>
    <w:p w14:paraId="073E66A6"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ментально-нравственном пространстве современной России, и в образовательном пространстве в частности, с новой силой возникает запрос на проблематику обоснования морали как</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императива личности. Преодолев испытания новыми редакциями критического рационализма и характером новейших социальных устремлений, интерес к онтологическим аспектам моральной философии обретает все большую остроту. Сегодня очевидной становится</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социальных групп о природе и степени безусловности морально-нравственных нормативов. В переходные для общества периоды, а также во времена последующего закрепления и стабилизации новых социально-экономических реалий заново переосмысляются этические постулаты нормативно-регулятивного характера. В этой связи попытка философского исследования свойств моральных регулятивов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рациональность обретает особую актуальность, как в поле социальной философии, так и на уровне образовательного пространства. Особенно остро стоит проблематика духовно-нравственного воспитания обучающихся, педагогическое сообщество, выполняя социальный заказ, находится в состоянии поиска оптимальных инновационных технологий и методик в этой области. В качестве первоочередной задачу духовно-нравственного развития выводит теория гуманизация образования.</w:t>
      </w:r>
    </w:p>
    <w:p w14:paraId="7FF4B39C"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Гуманизм как совокупность идей и ценностей, утверждающих универсальную значимость человеческого бытия в целом и отдельной личности в частности, приобретает в настоящее время значимость общественного идеала. В</w:t>
      </w:r>
      <w:r>
        <w:rPr>
          <w:rStyle w:val="WW8Num2z0"/>
          <w:rFonts w:ascii="Verdana" w:hAnsi="Verdana"/>
          <w:color w:val="000000"/>
          <w:sz w:val="18"/>
          <w:szCs w:val="18"/>
        </w:rPr>
        <w:t> </w:t>
      </w:r>
      <w:r>
        <w:rPr>
          <w:rStyle w:val="WW8Num3z0"/>
          <w:rFonts w:ascii="Verdana" w:hAnsi="Verdana"/>
          <w:color w:val="4682B4"/>
          <w:sz w:val="18"/>
          <w:szCs w:val="18"/>
        </w:rPr>
        <w:t>общекультурном</w:t>
      </w:r>
      <w:r>
        <w:rPr>
          <w:rStyle w:val="WW8Num2z0"/>
          <w:rFonts w:ascii="Verdana" w:hAnsi="Verdana"/>
          <w:color w:val="000000"/>
          <w:sz w:val="18"/>
          <w:szCs w:val="18"/>
        </w:rPr>
        <w:t> </w:t>
      </w:r>
      <w:r>
        <w:rPr>
          <w:rFonts w:ascii="Verdana" w:hAnsi="Verdana"/>
          <w:color w:val="000000"/>
          <w:sz w:val="18"/>
          <w:szCs w:val="18"/>
        </w:rPr>
        <w:t>плане гуманизация рассматривается как процесс восхождения человека к себе, к человеческой сущности. С позиций широкой трактовки образования гуманизация означает перенесение центра внимания к интересам и роли личности -</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педагога, а также создание необходимых условий для их</w:t>
      </w:r>
      <w:r>
        <w:rPr>
          <w:rStyle w:val="WW8Num2z0"/>
          <w:rFonts w:ascii="Verdana" w:hAnsi="Verdana"/>
          <w:color w:val="000000"/>
          <w:sz w:val="18"/>
          <w:szCs w:val="18"/>
        </w:rPr>
        <w:t> </w:t>
      </w:r>
      <w:r>
        <w:rPr>
          <w:rStyle w:val="WW8Num3z0"/>
          <w:rFonts w:ascii="Verdana" w:hAnsi="Verdana"/>
          <w:color w:val="4682B4"/>
          <w:sz w:val="18"/>
          <w:szCs w:val="18"/>
        </w:rPr>
        <w:t>разностороннего</w:t>
      </w:r>
      <w:r>
        <w:rPr>
          <w:rStyle w:val="WW8Num2z0"/>
          <w:rFonts w:ascii="Verdana" w:hAnsi="Verdana"/>
          <w:color w:val="000000"/>
          <w:sz w:val="18"/>
          <w:szCs w:val="18"/>
        </w:rPr>
        <w:t> </w:t>
      </w:r>
      <w:r>
        <w:rPr>
          <w:rFonts w:ascii="Verdana" w:hAnsi="Verdana"/>
          <w:color w:val="000000"/>
          <w:sz w:val="18"/>
          <w:szCs w:val="18"/>
        </w:rPr>
        <w:t>развития. При всем многообразии подходов к выявлению сущностных характеристик процесса гуманизации образования (М.Н.</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И.А. Зимняя, Т.С. Козлова, A.A.</w:t>
      </w:r>
      <w:r>
        <w:rPr>
          <w:rStyle w:val="WW8Num2z0"/>
          <w:rFonts w:ascii="Verdana" w:hAnsi="Verdana"/>
          <w:color w:val="000000"/>
          <w:sz w:val="18"/>
          <w:szCs w:val="18"/>
        </w:rPr>
        <w:t> </w:t>
      </w:r>
      <w:r>
        <w:rPr>
          <w:rStyle w:val="WW8Num3z0"/>
          <w:rFonts w:ascii="Verdana" w:hAnsi="Verdana"/>
          <w:color w:val="4682B4"/>
          <w:sz w:val="18"/>
          <w:szCs w:val="18"/>
        </w:rPr>
        <w:t>Коркмазов</w:t>
      </w:r>
      <w:r>
        <w:rPr>
          <w:rFonts w:ascii="Verdana" w:hAnsi="Verdana"/>
          <w:color w:val="000000"/>
          <w:sz w:val="18"/>
          <w:szCs w:val="18"/>
        </w:rPr>
        <w:t>, Т.И. Котло, Б.Т. Лихачев, A.M.</w:t>
      </w:r>
      <w:r>
        <w:rPr>
          <w:rStyle w:val="WW8Num2z0"/>
          <w:rFonts w:ascii="Verdana" w:hAnsi="Verdana"/>
          <w:color w:val="000000"/>
          <w:sz w:val="18"/>
          <w:szCs w:val="18"/>
        </w:rPr>
        <w:t> </w:t>
      </w:r>
      <w:r>
        <w:rPr>
          <w:rStyle w:val="WW8Num3z0"/>
          <w:rFonts w:ascii="Verdana" w:hAnsi="Verdana"/>
          <w:color w:val="4682B4"/>
          <w:sz w:val="18"/>
          <w:szCs w:val="18"/>
        </w:rPr>
        <w:t>Столяренко</w:t>
      </w:r>
      <w:r>
        <w:rPr>
          <w:rStyle w:val="WW8Num2z0"/>
          <w:rFonts w:ascii="Verdana" w:hAnsi="Verdana"/>
          <w:color w:val="000000"/>
          <w:sz w:val="18"/>
          <w:szCs w:val="18"/>
        </w:rPr>
        <w:t> </w:t>
      </w:r>
      <w:r>
        <w:rPr>
          <w:rFonts w:ascii="Verdana" w:hAnsi="Verdana"/>
          <w:color w:val="000000"/>
          <w:sz w:val="18"/>
          <w:szCs w:val="18"/>
        </w:rPr>
        <w:t>и др.), исследователи едины в одном: это «</w:t>
      </w:r>
      <w:r>
        <w:rPr>
          <w:rStyle w:val="WW8Num3z0"/>
          <w:rFonts w:ascii="Verdana" w:hAnsi="Verdana"/>
          <w:color w:val="4682B4"/>
          <w:sz w:val="18"/>
          <w:szCs w:val="18"/>
        </w:rPr>
        <w:t>очеловечивание</w:t>
      </w:r>
      <w:r>
        <w:rPr>
          <w:rStyle w:val="WW8Num2z0"/>
          <w:rFonts w:ascii="Verdana" w:hAnsi="Verdana"/>
          <w:color w:val="000000"/>
          <w:sz w:val="18"/>
          <w:szCs w:val="18"/>
        </w:rPr>
        <w:t> </w:t>
      </w:r>
      <w:r>
        <w:rPr>
          <w:rFonts w:ascii="Verdana" w:hAnsi="Verdana"/>
          <w:color w:val="000000"/>
          <w:sz w:val="18"/>
          <w:szCs w:val="18"/>
        </w:rPr>
        <w:t>человека», формирование личности, обладающей лучшими человеческими качествами — уважением к себе и другим людям, толерантностью, ответственностью, честностью, добротой, творческими способностями.</w:t>
      </w:r>
    </w:p>
    <w:p w14:paraId="699B688C"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Соответственно, к оценке системы образования необходимо подходить с точки зрения функционирования в ней</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ценностей. Вместе с тем, в отдельные периоды истории человечества</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ценности могут приобретать разное смысловое значение. Для современной России характерно обращение к западным</w:t>
      </w:r>
      <w:r>
        <w:rPr>
          <w:rStyle w:val="WW8Num2z0"/>
          <w:rFonts w:ascii="Verdana" w:hAnsi="Verdana"/>
          <w:color w:val="000000"/>
          <w:sz w:val="18"/>
          <w:szCs w:val="18"/>
        </w:rPr>
        <w:t> </w:t>
      </w:r>
      <w:r>
        <w:rPr>
          <w:rStyle w:val="WW8Num3z0"/>
          <w:rFonts w:ascii="Verdana" w:hAnsi="Verdana"/>
          <w:color w:val="4682B4"/>
          <w:sz w:val="18"/>
          <w:szCs w:val="18"/>
        </w:rPr>
        <w:t>гуманистическим</w:t>
      </w:r>
      <w:r>
        <w:rPr>
          <w:rStyle w:val="WW8Num2z0"/>
          <w:rFonts w:ascii="Verdana" w:hAnsi="Verdana"/>
          <w:color w:val="000000"/>
          <w:sz w:val="18"/>
          <w:szCs w:val="18"/>
        </w:rPr>
        <w:t> </w:t>
      </w:r>
      <w:r>
        <w:rPr>
          <w:rFonts w:ascii="Verdana" w:hAnsi="Verdana"/>
          <w:color w:val="000000"/>
          <w:sz w:val="18"/>
          <w:szCs w:val="18"/>
        </w:rPr>
        <w:t>ценностям. Однако, как отмечают исследователи (З.А.</w:t>
      </w:r>
      <w:r>
        <w:rPr>
          <w:rStyle w:val="WW8Num2z0"/>
          <w:rFonts w:ascii="Verdana" w:hAnsi="Verdana"/>
          <w:color w:val="000000"/>
          <w:sz w:val="18"/>
          <w:szCs w:val="18"/>
        </w:rPr>
        <w:t> </w:t>
      </w:r>
      <w:r>
        <w:rPr>
          <w:rStyle w:val="WW8Num3z0"/>
          <w:rFonts w:ascii="Verdana" w:hAnsi="Verdana"/>
          <w:color w:val="4682B4"/>
          <w:sz w:val="18"/>
          <w:szCs w:val="18"/>
        </w:rPr>
        <w:t>Малькова</w:t>
      </w:r>
      <w:r>
        <w:rPr>
          <w:rFonts w:ascii="Verdana" w:hAnsi="Verdana"/>
          <w:color w:val="000000"/>
          <w:sz w:val="18"/>
          <w:szCs w:val="18"/>
        </w:rPr>
        <w:t xml:space="preserve">, Б.Л. Вульфсон), определение их ценностно-смыслового содержания и педагогического наполнения сопряжено с определенными трудностями, поскольку </w:t>
      </w:r>
      <w:r>
        <w:rPr>
          <w:rFonts w:ascii="Verdana" w:hAnsi="Verdana"/>
          <w:color w:val="000000"/>
          <w:sz w:val="18"/>
          <w:szCs w:val="18"/>
        </w:rPr>
        <w:lastRenderedPageBreak/>
        <w:t>современный западный гуманизм переживает глубокий кризис, порожденный абсолютизацией принципа индивидуализма, эгоцентризма и произвола личности, забвением интересов социального целого, коллектива, человечества. В работах зарубежных авторов доминируют психологические и экономические представления о природе гуманистических ценностей и их проявлений в образовательной сфере (А. Маслоу, Р. Мертон, Т. Парсонс, Э. Шилз).</w:t>
      </w:r>
    </w:p>
    <w:p w14:paraId="0A06ACE3"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 великих соотечественников В.Н. Сороки-Росинского, В.А.</w:t>
      </w:r>
      <w:r>
        <w:rPr>
          <w:rStyle w:val="WW8Num2z0"/>
          <w:rFonts w:ascii="Verdana" w:hAnsi="Verdana"/>
          <w:color w:val="000000"/>
          <w:sz w:val="18"/>
          <w:szCs w:val="18"/>
        </w:rPr>
        <w:t> </w:t>
      </w:r>
      <w:r>
        <w:rPr>
          <w:rStyle w:val="WW8Num3z0"/>
          <w:rFonts w:ascii="Verdana" w:hAnsi="Verdana"/>
          <w:color w:val="4682B4"/>
          <w:sz w:val="18"/>
          <w:szCs w:val="18"/>
        </w:rPr>
        <w:t>Сухомлинского</w:t>
      </w:r>
      <w:r>
        <w:rPr>
          <w:rFonts w:ascii="Verdana" w:hAnsi="Verdana"/>
          <w:color w:val="000000"/>
          <w:sz w:val="18"/>
          <w:szCs w:val="18"/>
        </w:rPr>
        <w:t>, A.C. Макаренко, С.Т. Шацкого представляет богатейший материал для осмысления проблемы духовно-нравственного развития. Все чаще педагоги-исследователи обращаются к философским воззрениям H.A.</w:t>
      </w:r>
      <w:r>
        <w:rPr>
          <w:rStyle w:val="WW8Num2z0"/>
          <w:rFonts w:ascii="Verdana" w:hAnsi="Verdana"/>
          <w:color w:val="000000"/>
          <w:sz w:val="18"/>
          <w:szCs w:val="18"/>
        </w:rPr>
        <w:t> </w:t>
      </w:r>
      <w:r>
        <w:rPr>
          <w:rStyle w:val="WW8Num3z0"/>
          <w:rFonts w:ascii="Verdana" w:hAnsi="Verdana"/>
          <w:color w:val="4682B4"/>
          <w:sz w:val="18"/>
          <w:szCs w:val="18"/>
        </w:rPr>
        <w:t>Бердяева</w:t>
      </w:r>
      <w:r>
        <w:rPr>
          <w:rFonts w:ascii="Verdana" w:hAnsi="Verdana"/>
          <w:color w:val="000000"/>
          <w:sz w:val="18"/>
          <w:szCs w:val="18"/>
        </w:rPr>
        <w:t>, С.Н. Булгакова, В.И. Вернадского,</w:t>
      </w:r>
    </w:p>
    <w:p w14:paraId="3D2334C4"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И.А.</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Л.П. Карсавина, И.В. Киреевского, А.Ф.</w:t>
      </w:r>
      <w:r>
        <w:rPr>
          <w:rStyle w:val="WW8Num2z0"/>
          <w:rFonts w:ascii="Verdana" w:hAnsi="Verdana"/>
          <w:color w:val="000000"/>
          <w:sz w:val="18"/>
          <w:szCs w:val="18"/>
        </w:rPr>
        <w:t> </w:t>
      </w:r>
      <w:r>
        <w:rPr>
          <w:rStyle w:val="WW8Num3z0"/>
          <w:rFonts w:ascii="Verdana" w:hAnsi="Verdana"/>
          <w:color w:val="4682B4"/>
          <w:sz w:val="18"/>
          <w:szCs w:val="18"/>
        </w:rPr>
        <w:t>Лосева</w:t>
      </w:r>
      <w:r>
        <w:rPr>
          <w:rFonts w:ascii="Verdana" w:hAnsi="Verdana"/>
          <w:color w:val="000000"/>
          <w:sz w:val="18"/>
          <w:szCs w:val="18"/>
        </w:rPr>
        <w:t>, В.В. Розанова, B.C. Соловьева, П.А.</w:t>
      </w:r>
      <w:r>
        <w:rPr>
          <w:rStyle w:val="WW8Num2z0"/>
          <w:rFonts w:ascii="Verdana" w:hAnsi="Verdana"/>
          <w:color w:val="000000"/>
          <w:sz w:val="18"/>
          <w:szCs w:val="18"/>
        </w:rPr>
        <w:t> </w:t>
      </w:r>
      <w:r>
        <w:rPr>
          <w:rStyle w:val="WW8Num3z0"/>
          <w:rFonts w:ascii="Verdana" w:hAnsi="Verdana"/>
          <w:color w:val="4682B4"/>
          <w:sz w:val="18"/>
          <w:szCs w:val="18"/>
        </w:rPr>
        <w:t>Флоренского</w:t>
      </w:r>
      <w:r>
        <w:rPr>
          <w:rStyle w:val="WW8Num2z0"/>
          <w:rFonts w:ascii="Verdana" w:hAnsi="Verdana"/>
          <w:color w:val="000000"/>
          <w:sz w:val="18"/>
          <w:szCs w:val="18"/>
        </w:rPr>
        <w:t> </w:t>
      </w:r>
      <w:r>
        <w:rPr>
          <w:rFonts w:ascii="Verdana" w:hAnsi="Verdana"/>
          <w:color w:val="000000"/>
          <w:sz w:val="18"/>
          <w:szCs w:val="18"/>
        </w:rPr>
        <w:t>и других.</w:t>
      </w:r>
    </w:p>
    <w:p w14:paraId="0AAC14CE"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довольно обширную литературу, посвященную аспектам духовно-нравственного развития, проблемы воспитания современных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студенческой молодежи остаются малоисследованными. В настоящий момент важна актуализация и новое прочтение тех гуманистических теорий и этико-философских концепций великих мыслителей прошлого, которые могут внести вклад в решение проблематики гуманизации образования, конкретизировать теоретические аспекты педагогической антропологии, этики и философии образования. Таким потенциалом обладает система этико-педагогических и этико-философских воззрений великого немецкого философа и ученого-гуманиста Иммануила Канта (1724-1804 гг.).</w:t>
      </w:r>
    </w:p>
    <w:p w14:paraId="06A6CEE6"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Обращение к духовному, научному наследию И. Канта, посвятившему значительную часть своего философского творчества осмыслению феномена человеческого разума, его</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способности, функционированию и развитию сферы рационального, исследованию онтологии морального законодательства, представляется исторически востребованным и закономерным фактом. Рациональная этика, моральная философия Иммануила Канта, его гениальный проект обоснования морали на базе свободного воления и автономии нравственного субъекта позволяет сегодня более полно и</w:t>
      </w:r>
      <w:r>
        <w:rPr>
          <w:rStyle w:val="WW8Num2z0"/>
          <w:rFonts w:ascii="Verdana" w:hAnsi="Verdana"/>
          <w:color w:val="000000"/>
          <w:sz w:val="18"/>
          <w:szCs w:val="18"/>
        </w:rPr>
        <w:t> </w:t>
      </w:r>
      <w:r>
        <w:rPr>
          <w:rStyle w:val="WW8Num3z0"/>
          <w:rFonts w:ascii="Verdana" w:hAnsi="Verdana"/>
          <w:color w:val="4682B4"/>
          <w:sz w:val="18"/>
          <w:szCs w:val="18"/>
        </w:rPr>
        <w:t>углубленно</w:t>
      </w:r>
      <w:r>
        <w:rPr>
          <w:rStyle w:val="WW8Num2z0"/>
          <w:rFonts w:ascii="Verdana" w:hAnsi="Verdana"/>
          <w:color w:val="000000"/>
          <w:sz w:val="18"/>
          <w:szCs w:val="18"/>
        </w:rPr>
        <w:t> </w:t>
      </w:r>
      <w:r>
        <w:rPr>
          <w:rFonts w:ascii="Verdana" w:hAnsi="Verdana"/>
          <w:color w:val="000000"/>
          <w:sz w:val="18"/>
          <w:szCs w:val="18"/>
        </w:rPr>
        <w:t>осмыслить теоретико-концептуальные основы блока педагогических наук.</w:t>
      </w:r>
    </w:p>
    <w:p w14:paraId="485BF98A"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Состояние разработанности проблемы исследования. Философия и этика И. Канта, его жизненный путь привлекали внимание многих отечественных и зарубежных исследователей, в то время как педагогические воззрения великого философа незаслуженно остались в тени. На настоящий момент мы располагаем лишь некоторыми исследованиями, посвященными различным аспектам данной проблематики.</w:t>
      </w:r>
    </w:p>
    <w:p w14:paraId="0B80EE84"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Различные аспекты этико-философской концепции Канта нашли свое освещение в работах отечественных и западных философов: проблема добродетели у И. Канта (В.В.</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теологические истоки категорического императива И. Канта (Ю.М.</w:t>
      </w:r>
      <w:r>
        <w:rPr>
          <w:rStyle w:val="WW8Num2z0"/>
          <w:rFonts w:ascii="Verdana" w:hAnsi="Verdana"/>
          <w:color w:val="000000"/>
          <w:sz w:val="18"/>
          <w:szCs w:val="18"/>
        </w:rPr>
        <w:t> </w:t>
      </w:r>
      <w:r>
        <w:rPr>
          <w:rStyle w:val="WW8Num3z0"/>
          <w:rFonts w:ascii="Verdana" w:hAnsi="Verdana"/>
          <w:color w:val="4682B4"/>
          <w:sz w:val="18"/>
          <w:szCs w:val="18"/>
        </w:rPr>
        <w:t>Бородай</w:t>
      </w:r>
      <w:r>
        <w:rPr>
          <w:rFonts w:ascii="Verdana" w:hAnsi="Verdana"/>
          <w:color w:val="000000"/>
          <w:sz w:val="18"/>
          <w:szCs w:val="18"/>
        </w:rPr>
        <w:t>), онтологические истоки истины и заблуждения в сфере автономии нравственного сознания (М.А.</w:t>
      </w:r>
      <w:r>
        <w:rPr>
          <w:rStyle w:val="WW8Num2z0"/>
          <w:rFonts w:ascii="Verdana" w:hAnsi="Verdana"/>
          <w:color w:val="000000"/>
          <w:sz w:val="18"/>
          <w:szCs w:val="18"/>
        </w:rPr>
        <w:t> </w:t>
      </w:r>
      <w:r>
        <w:rPr>
          <w:rStyle w:val="WW8Num3z0"/>
          <w:rFonts w:ascii="Verdana" w:hAnsi="Verdana"/>
          <w:color w:val="4682B4"/>
          <w:sz w:val="18"/>
          <w:szCs w:val="18"/>
        </w:rPr>
        <w:t>Киссель</w:t>
      </w:r>
      <w:r>
        <w:rPr>
          <w:rFonts w:ascii="Verdana" w:hAnsi="Verdana"/>
          <w:color w:val="000000"/>
          <w:sz w:val="18"/>
          <w:szCs w:val="18"/>
        </w:rPr>
        <w:t>), «</w:t>
      </w:r>
      <w:r>
        <w:rPr>
          <w:rStyle w:val="WW8Num3z0"/>
          <w:rFonts w:ascii="Verdana" w:hAnsi="Verdana"/>
          <w:color w:val="4682B4"/>
          <w:sz w:val="18"/>
          <w:szCs w:val="18"/>
        </w:rPr>
        <w:t>этикотеология</w:t>
      </w:r>
      <w:r>
        <w:rPr>
          <w:rFonts w:ascii="Verdana" w:hAnsi="Verdana"/>
          <w:color w:val="000000"/>
          <w:sz w:val="18"/>
          <w:szCs w:val="18"/>
        </w:rPr>
        <w:t>» И. Канта (Т.И.</w:t>
      </w:r>
      <w:r>
        <w:rPr>
          <w:rStyle w:val="WW8Num2z0"/>
          <w:rFonts w:ascii="Verdana" w:hAnsi="Verdana"/>
          <w:color w:val="000000"/>
          <w:sz w:val="18"/>
          <w:szCs w:val="18"/>
        </w:rPr>
        <w:t> </w:t>
      </w:r>
      <w:r>
        <w:rPr>
          <w:rStyle w:val="WW8Num3z0"/>
          <w:rFonts w:ascii="Verdana" w:hAnsi="Verdana"/>
          <w:color w:val="4682B4"/>
          <w:sz w:val="18"/>
          <w:szCs w:val="18"/>
        </w:rPr>
        <w:t>Ойзерман</w:t>
      </w:r>
      <w:r>
        <w:rPr>
          <w:rFonts w:ascii="Verdana" w:hAnsi="Verdana"/>
          <w:color w:val="000000"/>
          <w:sz w:val="18"/>
          <w:szCs w:val="18"/>
        </w:rPr>
        <w:t>), трансцендентальные проблемы этики Канта, субъективная дедукция</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нормы как теорияценности (А.К.</w:t>
      </w:r>
      <w:r>
        <w:rPr>
          <w:rStyle w:val="WW8Num2z0"/>
          <w:rFonts w:ascii="Verdana" w:hAnsi="Verdana"/>
          <w:color w:val="000000"/>
          <w:sz w:val="18"/>
          <w:szCs w:val="18"/>
        </w:rPr>
        <w:t> </w:t>
      </w:r>
      <w:r>
        <w:rPr>
          <w:rStyle w:val="WW8Num3z0"/>
          <w:rFonts w:ascii="Verdana" w:hAnsi="Verdana"/>
          <w:color w:val="4682B4"/>
          <w:sz w:val="18"/>
          <w:szCs w:val="18"/>
        </w:rPr>
        <w:t>Судаков</w:t>
      </w:r>
      <w:r>
        <w:rPr>
          <w:rFonts w:ascii="Verdana" w:hAnsi="Verdana"/>
          <w:color w:val="000000"/>
          <w:sz w:val="18"/>
          <w:szCs w:val="18"/>
        </w:rPr>
        <w:t>), концепция свободы в этике Канта (Т.А.</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сравнительный анализ этических концепций И. Канта и В. Соловьева (В.В.</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проблема человека в философии И. Канта и философско-педагогических концепциях русских мыслителей второй половины XIX - первой трети XX века (Г.Г.</w:t>
      </w:r>
      <w:r>
        <w:rPr>
          <w:rStyle w:val="WW8Num2z0"/>
          <w:rFonts w:ascii="Verdana" w:hAnsi="Verdana"/>
          <w:color w:val="000000"/>
          <w:sz w:val="18"/>
          <w:szCs w:val="18"/>
        </w:rPr>
        <w:t> </w:t>
      </w:r>
      <w:r>
        <w:rPr>
          <w:rStyle w:val="WW8Num3z0"/>
          <w:rFonts w:ascii="Verdana" w:hAnsi="Verdana"/>
          <w:color w:val="4682B4"/>
          <w:sz w:val="18"/>
          <w:szCs w:val="18"/>
        </w:rPr>
        <w:t>Кругликова</w:t>
      </w:r>
      <w:r>
        <w:rPr>
          <w:rFonts w:ascii="Verdana" w:hAnsi="Verdana"/>
          <w:color w:val="000000"/>
          <w:sz w:val="18"/>
          <w:szCs w:val="18"/>
        </w:rPr>
        <w:t>), своеобразие кантовской религиозной концепции (В.Д.</w:t>
      </w:r>
      <w:r>
        <w:rPr>
          <w:rStyle w:val="WW8Num2z0"/>
          <w:rFonts w:ascii="Verdana" w:hAnsi="Verdana"/>
          <w:color w:val="000000"/>
          <w:sz w:val="18"/>
          <w:szCs w:val="18"/>
        </w:rPr>
        <w:t> </w:t>
      </w:r>
      <w:r>
        <w:rPr>
          <w:rStyle w:val="WW8Num3z0"/>
          <w:rFonts w:ascii="Verdana" w:hAnsi="Verdana"/>
          <w:color w:val="4682B4"/>
          <w:sz w:val="18"/>
          <w:szCs w:val="18"/>
        </w:rPr>
        <w:t>Шмелев</w:t>
      </w:r>
      <w:r>
        <w:rPr>
          <w:rFonts w:ascii="Verdana" w:hAnsi="Verdana"/>
          <w:color w:val="000000"/>
          <w:sz w:val="18"/>
          <w:szCs w:val="18"/>
        </w:rPr>
        <w:t>), проблемы философии морали у Канта (Т. Адорно), соотношения категорий моральности и счастья в этико-интеллектуальной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И.Канта (М. Форшер), морали и нравственности в свете современной дискурс-этики (И. Хабермас), проблема высшего блага у Канта (Г. Кунико), совести как источнике</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суждений (Г. Гофмейстер) и др.</w:t>
      </w:r>
    </w:p>
    <w:p w14:paraId="6C4AE716"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Тематические выпуски Калининградского госуниверситета «</w:t>
      </w:r>
      <w:r>
        <w:rPr>
          <w:rStyle w:val="WW8Num3z0"/>
          <w:rFonts w:ascii="Verdana" w:hAnsi="Verdana"/>
          <w:color w:val="4682B4"/>
          <w:sz w:val="18"/>
          <w:szCs w:val="18"/>
        </w:rPr>
        <w:t>Кантовский сборник</w:t>
      </w:r>
      <w:r>
        <w:rPr>
          <w:rFonts w:ascii="Verdana" w:hAnsi="Verdana"/>
          <w:color w:val="000000"/>
          <w:sz w:val="18"/>
          <w:szCs w:val="18"/>
        </w:rPr>
        <w:t>» содержат публикации, посвященные анализу этического учения философа в смысловом поле проблемы этико-воспитательной рефлексии (Ю.В.</w:t>
      </w:r>
      <w:r>
        <w:rPr>
          <w:rStyle w:val="WW8Num2z0"/>
          <w:rFonts w:ascii="Verdana" w:hAnsi="Verdana"/>
          <w:color w:val="000000"/>
          <w:sz w:val="18"/>
          <w:szCs w:val="18"/>
        </w:rPr>
        <w:t> </w:t>
      </w:r>
      <w:r>
        <w:rPr>
          <w:rStyle w:val="WW8Num3z0"/>
          <w:rFonts w:ascii="Verdana" w:hAnsi="Verdana"/>
          <w:color w:val="4682B4"/>
          <w:sz w:val="18"/>
          <w:szCs w:val="18"/>
        </w:rPr>
        <w:t>Согомонов</w:t>
      </w:r>
      <w:r>
        <w:rPr>
          <w:rFonts w:ascii="Verdana" w:hAnsi="Verdana"/>
          <w:color w:val="000000"/>
          <w:sz w:val="18"/>
          <w:szCs w:val="18"/>
        </w:rPr>
        <w:t>, Е.П. Потапова), анализу идей Канта о моральном воспитании под углом зрения проблемы формирования творческой личности (И.С.</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осмыслению принципа категорического императива и системы моральных законов (Г.Н.</w:t>
      </w:r>
      <w:r>
        <w:rPr>
          <w:rStyle w:val="WW8Num2z0"/>
          <w:rFonts w:ascii="Verdana" w:hAnsi="Verdana"/>
          <w:color w:val="000000"/>
          <w:sz w:val="18"/>
          <w:szCs w:val="18"/>
        </w:rPr>
        <w:t> </w:t>
      </w:r>
      <w:r>
        <w:rPr>
          <w:rStyle w:val="WW8Num3z0"/>
          <w:rFonts w:ascii="Verdana" w:hAnsi="Verdana"/>
          <w:color w:val="4682B4"/>
          <w:sz w:val="18"/>
          <w:szCs w:val="18"/>
        </w:rPr>
        <w:t>Гумницкий</w:t>
      </w:r>
      <w:r>
        <w:rPr>
          <w:rFonts w:ascii="Verdana" w:hAnsi="Verdana"/>
          <w:color w:val="000000"/>
          <w:sz w:val="18"/>
          <w:szCs w:val="18"/>
        </w:rPr>
        <w:t>).</w:t>
      </w:r>
    </w:p>
    <w:p w14:paraId="10902C7C"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Интерес представляют разработки по теме трансцендентально-философского обоснования принципов обучения и воспитания с точки зрения использования этико-философского наследия Канта (Л.И.</w:t>
      </w:r>
      <w:r>
        <w:rPr>
          <w:rStyle w:val="WW8Num2z0"/>
          <w:rFonts w:ascii="Verdana" w:hAnsi="Verdana"/>
          <w:color w:val="000000"/>
          <w:sz w:val="18"/>
          <w:szCs w:val="18"/>
        </w:rPr>
        <w:t> </w:t>
      </w:r>
      <w:r>
        <w:rPr>
          <w:rStyle w:val="WW8Num3z0"/>
          <w:rFonts w:ascii="Verdana" w:hAnsi="Verdana"/>
          <w:color w:val="4682B4"/>
          <w:sz w:val="18"/>
          <w:szCs w:val="18"/>
        </w:rPr>
        <w:t>Тетюев</w:t>
      </w:r>
      <w:r>
        <w:rPr>
          <w:rFonts w:ascii="Verdana" w:hAnsi="Verdana"/>
          <w:color w:val="000000"/>
          <w:sz w:val="18"/>
          <w:szCs w:val="18"/>
        </w:rPr>
        <w:t>), исследование преломления трансцендентальных идей философа в социальной педагогике Пауля</w:t>
      </w:r>
      <w:r>
        <w:rPr>
          <w:rStyle w:val="WW8Num2z0"/>
          <w:rFonts w:ascii="Verdana" w:hAnsi="Verdana"/>
          <w:color w:val="000000"/>
          <w:sz w:val="18"/>
          <w:szCs w:val="18"/>
        </w:rPr>
        <w:t> </w:t>
      </w:r>
      <w:r>
        <w:rPr>
          <w:rStyle w:val="WW8Num3z0"/>
          <w:rFonts w:ascii="Verdana" w:hAnsi="Verdana"/>
          <w:color w:val="4682B4"/>
          <w:sz w:val="18"/>
          <w:szCs w:val="18"/>
        </w:rPr>
        <w:t>Наторпа</w:t>
      </w:r>
      <w:r>
        <w:rPr>
          <w:rStyle w:val="WW8Num2z0"/>
          <w:rFonts w:ascii="Verdana" w:hAnsi="Verdana"/>
          <w:color w:val="000000"/>
          <w:sz w:val="18"/>
          <w:szCs w:val="18"/>
        </w:rPr>
        <w:t> </w:t>
      </w:r>
      <w:r>
        <w:rPr>
          <w:rFonts w:ascii="Verdana" w:hAnsi="Verdana"/>
          <w:color w:val="000000"/>
          <w:sz w:val="18"/>
          <w:szCs w:val="18"/>
        </w:rPr>
        <w:t>(В.Н. Белов), общая характеристика педагогических взглядов Канта (З.И.</w:t>
      </w:r>
      <w:r>
        <w:rPr>
          <w:rStyle w:val="WW8Num2z0"/>
          <w:rFonts w:ascii="Verdana" w:hAnsi="Verdana"/>
          <w:color w:val="000000"/>
          <w:sz w:val="18"/>
          <w:szCs w:val="18"/>
        </w:rPr>
        <w:t> </w:t>
      </w:r>
      <w:r>
        <w:rPr>
          <w:rStyle w:val="WW8Num3z0"/>
          <w:rFonts w:ascii="Verdana" w:hAnsi="Verdana"/>
          <w:color w:val="4682B4"/>
          <w:sz w:val="18"/>
          <w:szCs w:val="18"/>
        </w:rPr>
        <w:t>Ефремова</w:t>
      </w:r>
      <w:r>
        <w:rPr>
          <w:rFonts w:ascii="Verdana" w:hAnsi="Verdana"/>
          <w:color w:val="000000"/>
          <w:sz w:val="18"/>
          <w:szCs w:val="18"/>
        </w:rPr>
        <w:t>), осмысление преломления идей философа и</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в отечественной педагогике (О.В.</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Общая характеристика системы нравственного воспитания Канта представлена в публикации Н.Е.</w:t>
      </w:r>
      <w:r>
        <w:rPr>
          <w:rStyle w:val="WW8Num2z0"/>
          <w:rFonts w:ascii="Verdana" w:hAnsi="Verdana"/>
          <w:color w:val="000000"/>
          <w:sz w:val="18"/>
          <w:szCs w:val="18"/>
        </w:rPr>
        <w:t> </w:t>
      </w:r>
      <w:r>
        <w:rPr>
          <w:rStyle w:val="WW8Num3z0"/>
          <w:rFonts w:ascii="Verdana" w:hAnsi="Verdana"/>
          <w:color w:val="4682B4"/>
          <w:sz w:val="18"/>
          <w:szCs w:val="18"/>
        </w:rPr>
        <w:t>Воробьева</w:t>
      </w:r>
      <w:r>
        <w:rPr>
          <w:rFonts w:ascii="Verdana" w:hAnsi="Verdana"/>
          <w:color w:val="000000"/>
          <w:sz w:val="18"/>
          <w:szCs w:val="18"/>
        </w:rPr>
        <w:t>, А.Ю. Щачиной. Рассмотрены идеи нравственного воспитания в рациональной этике Канта (А.Ю.</w:t>
      </w:r>
      <w:r>
        <w:rPr>
          <w:rStyle w:val="WW8Num2z0"/>
          <w:rFonts w:ascii="Verdana" w:hAnsi="Verdana"/>
          <w:color w:val="000000"/>
          <w:sz w:val="18"/>
          <w:szCs w:val="18"/>
        </w:rPr>
        <w:t> </w:t>
      </w:r>
      <w:r>
        <w:rPr>
          <w:rStyle w:val="WW8Num3z0"/>
          <w:rFonts w:ascii="Verdana" w:hAnsi="Verdana"/>
          <w:color w:val="4682B4"/>
          <w:sz w:val="18"/>
          <w:szCs w:val="18"/>
        </w:rPr>
        <w:t>Буталова</w:t>
      </w:r>
      <w:r>
        <w:rPr>
          <w:rFonts w:ascii="Verdana" w:hAnsi="Verdana"/>
          <w:color w:val="000000"/>
          <w:sz w:val="18"/>
          <w:szCs w:val="18"/>
        </w:rPr>
        <w:t>), проведено исследование проблемы человека в философии Канта и философско-педагогических концепциях русских мыслителей второй половины XIX - первой трети XX вв. (Г.Г.</w:t>
      </w:r>
      <w:r>
        <w:rPr>
          <w:rStyle w:val="WW8Num2z0"/>
          <w:rFonts w:ascii="Verdana" w:hAnsi="Verdana"/>
          <w:color w:val="000000"/>
          <w:sz w:val="18"/>
          <w:szCs w:val="18"/>
        </w:rPr>
        <w:t> </w:t>
      </w:r>
      <w:r>
        <w:rPr>
          <w:rStyle w:val="WW8Num3z0"/>
          <w:rFonts w:ascii="Verdana" w:hAnsi="Verdana"/>
          <w:color w:val="4682B4"/>
          <w:sz w:val="18"/>
          <w:szCs w:val="18"/>
        </w:rPr>
        <w:t>Крутикова</w:t>
      </w:r>
      <w:r>
        <w:rPr>
          <w:rFonts w:ascii="Verdana" w:hAnsi="Verdana"/>
          <w:color w:val="000000"/>
          <w:sz w:val="18"/>
          <w:szCs w:val="18"/>
        </w:rPr>
        <w:t>).</w:t>
      </w:r>
    </w:p>
    <w:p w14:paraId="06073D55"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до настоящего момента не было проведено системного анализа этико-педагогической доктрины великого немецкого философа и его этико-философских воззрений в контексте современных проблем, вставших перед отечественным образованием, что, несомненно, обедняет теоретическую базу современного</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образования.</w:t>
      </w:r>
    </w:p>
    <w:p w14:paraId="5EC8A6C4"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исследования. Каков педагогический потенциал философии гуманизма И. Канта, его этико-философской теории? Каковы характерные черты этико-педагогической концепции И. Канта? Какова область педагогического применения принципов воспитания и обучения, выделенных И. Кантом? Какие черты рационализма И. Канта и особенности трактовки им проблемы рационального могут быть полезными для педагогических реалий настоящего времени? Каковы предпосылки функционирования этико-педагогических принципов философа в современном образовательном процессе?</w:t>
      </w:r>
    </w:p>
    <w:p w14:paraId="52B29295"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этико-педагогические, этико-философские воззрения И. Канта, идеи его педагогической антропологии в их соотнесенности с современной проблематикой гуманизации образования.</w:t>
      </w:r>
    </w:p>
    <w:p w14:paraId="27AE2EC1"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этико-педагогический, этико-философский проект И. Канта и его теоретико-концептуальная проекция на актуальные проблемы гуманизации образования.</w:t>
      </w:r>
    </w:p>
    <w:p w14:paraId="604466AC"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историко-педагогический анализ этико-педагогического и этико-философского учения И. Канта, определение возможностей его использования в теории и практике гуманизации образования.</w:t>
      </w:r>
    </w:p>
    <w:p w14:paraId="3B23B60B"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640B8A80"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Выявить педагогический потенциал гуманизма философии И. Канта, определить сущностные черты его этико-педагогической а также этико-философской концепции.</w:t>
      </w:r>
    </w:p>
    <w:p w14:paraId="29CD4DC8"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Исследовать проблему рациональности в философии и педагогике И. Канта, охарактеризовать особенности трактовки им проблемы рационального, представляющие теоретическую значимость для педагогических реалий настоящего времени.</w:t>
      </w:r>
    </w:p>
    <w:p w14:paraId="442DC01B"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Выявить</w:t>
      </w:r>
      <w:r>
        <w:rPr>
          <w:rStyle w:val="WW8Num2z0"/>
          <w:rFonts w:ascii="Verdana" w:hAnsi="Verdana"/>
          <w:color w:val="000000"/>
          <w:sz w:val="18"/>
          <w:szCs w:val="18"/>
        </w:rPr>
        <w:t> </w:t>
      </w:r>
      <w:r>
        <w:rPr>
          <w:rStyle w:val="WW8Num3z0"/>
          <w:rFonts w:ascii="Verdana" w:hAnsi="Verdana"/>
          <w:color w:val="4682B4"/>
          <w:sz w:val="18"/>
          <w:szCs w:val="18"/>
        </w:rPr>
        <w:t>эвристический</w:t>
      </w:r>
      <w:r>
        <w:rPr>
          <w:rStyle w:val="WW8Num2z0"/>
          <w:rFonts w:ascii="Verdana" w:hAnsi="Verdana"/>
          <w:color w:val="000000"/>
          <w:sz w:val="18"/>
          <w:szCs w:val="18"/>
        </w:rPr>
        <w:t> </w:t>
      </w:r>
      <w:r>
        <w:rPr>
          <w:rFonts w:ascii="Verdana" w:hAnsi="Verdana"/>
          <w:color w:val="000000"/>
          <w:sz w:val="18"/>
          <w:szCs w:val="18"/>
        </w:rPr>
        <w:t>потенциал концептов моральной философии И. Канта, исследовать этико-педагогические грани его соотнесенности с проблематикой гуманизации образования.</w:t>
      </w:r>
    </w:p>
    <w:p w14:paraId="2A2FAC78"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Выявить область практического применения и предпосылки функционирования этико-педагогических принципов И. Канта в современном образовательном процессе.</w:t>
      </w:r>
    </w:p>
    <w:p w14:paraId="01F83736"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Теоретико-методологическая основа исследования:</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философия образования, философские и психолого-педагогические теории личности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М.М. Бахтин, А.Ф. Лосев, М.А.</w:t>
      </w:r>
      <w:r>
        <w:rPr>
          <w:rStyle w:val="WW8Num2z0"/>
          <w:rFonts w:ascii="Verdana" w:hAnsi="Verdana"/>
          <w:color w:val="000000"/>
          <w:sz w:val="18"/>
          <w:szCs w:val="18"/>
        </w:rPr>
        <w:t> </w:t>
      </w:r>
      <w:r>
        <w:rPr>
          <w:rStyle w:val="WW8Num3z0"/>
          <w:rFonts w:ascii="Verdana" w:hAnsi="Verdana"/>
          <w:color w:val="4682B4"/>
          <w:sz w:val="18"/>
          <w:szCs w:val="18"/>
        </w:rPr>
        <w:t>Розов</w:t>
      </w:r>
      <w:r>
        <w:rPr>
          <w:rFonts w:ascii="Verdana" w:hAnsi="Verdana"/>
          <w:color w:val="000000"/>
          <w:sz w:val="18"/>
          <w:szCs w:val="18"/>
        </w:rPr>
        <w:t>, Б.Г. Юдин), положения о личности как о субъекте деятельности и</w:t>
      </w:r>
      <w:r>
        <w:rPr>
          <w:rStyle w:val="WW8Num2z0"/>
          <w:rFonts w:ascii="Verdana" w:hAnsi="Verdana"/>
          <w:color w:val="000000"/>
          <w:sz w:val="18"/>
          <w:szCs w:val="18"/>
        </w:rPr>
        <w:t> </w:t>
      </w:r>
      <w:r>
        <w:rPr>
          <w:rStyle w:val="WW8Num3z0"/>
          <w:rFonts w:ascii="Verdana" w:hAnsi="Verdana"/>
          <w:color w:val="4682B4"/>
          <w:sz w:val="18"/>
          <w:szCs w:val="18"/>
        </w:rPr>
        <w:t>саморазвитии</w:t>
      </w:r>
      <w:r>
        <w:rPr>
          <w:rStyle w:val="WW8Num2z0"/>
          <w:rFonts w:ascii="Verdana" w:hAnsi="Verdana"/>
          <w:color w:val="000000"/>
          <w:sz w:val="18"/>
          <w:szCs w:val="18"/>
        </w:rPr>
        <w:t> </w:t>
      </w:r>
      <w:r>
        <w:rPr>
          <w:rFonts w:ascii="Verdana" w:hAnsi="Verdana"/>
          <w:color w:val="000000"/>
          <w:sz w:val="18"/>
          <w:szCs w:val="18"/>
        </w:rPr>
        <w:t>(Л.С. Выготский, А.Н. Леонтьев, Б.Ф.</w:t>
      </w:r>
      <w:r>
        <w:rPr>
          <w:rStyle w:val="WW8Num2z0"/>
          <w:rFonts w:ascii="Verdana" w:hAnsi="Verdana"/>
          <w:color w:val="000000"/>
          <w:sz w:val="18"/>
          <w:szCs w:val="18"/>
        </w:rPr>
        <w:t> </w:t>
      </w:r>
      <w:r>
        <w:rPr>
          <w:rStyle w:val="WW8Num3z0"/>
          <w:rFonts w:ascii="Verdana" w:hAnsi="Verdana"/>
          <w:color w:val="4682B4"/>
          <w:sz w:val="18"/>
          <w:szCs w:val="18"/>
        </w:rPr>
        <w:t>Ломов</w:t>
      </w:r>
      <w:r>
        <w:rPr>
          <w:rFonts w:ascii="Verdana" w:hAnsi="Verdana"/>
          <w:color w:val="000000"/>
          <w:sz w:val="18"/>
          <w:szCs w:val="18"/>
        </w:rPr>
        <w:t>, A.B. Петровский, С.Л. Рубинштейн), концепции гуманизации образования, теории нравственного воспитания (В.И.</w:t>
      </w:r>
      <w:r>
        <w:rPr>
          <w:rStyle w:val="WW8Num2z0"/>
          <w:rFonts w:ascii="Verdana" w:hAnsi="Verdana"/>
          <w:color w:val="000000"/>
          <w:sz w:val="18"/>
          <w:szCs w:val="18"/>
        </w:rPr>
        <w:t> </w:t>
      </w:r>
      <w:r>
        <w:rPr>
          <w:rStyle w:val="WW8Num3z0"/>
          <w:rFonts w:ascii="Verdana" w:hAnsi="Verdana"/>
          <w:color w:val="4682B4"/>
          <w:sz w:val="18"/>
          <w:szCs w:val="18"/>
        </w:rPr>
        <w:t>Блинов</w:t>
      </w:r>
      <w:r>
        <w:rPr>
          <w:rFonts w:ascii="Verdana" w:hAnsi="Verdana"/>
          <w:color w:val="000000"/>
          <w:sz w:val="18"/>
          <w:szCs w:val="18"/>
        </w:rPr>
        <w:t>, Г.Я. Козловская, В.М. Коротов, Б.Г.</w:t>
      </w:r>
      <w:r>
        <w:rPr>
          <w:rStyle w:val="WW8Num2z0"/>
          <w:rFonts w:ascii="Verdana" w:hAnsi="Verdana"/>
          <w:color w:val="000000"/>
          <w:sz w:val="18"/>
          <w:szCs w:val="18"/>
        </w:rPr>
        <w:t> </w:t>
      </w:r>
      <w:r>
        <w:rPr>
          <w:rStyle w:val="WW8Num3z0"/>
          <w:rFonts w:ascii="Verdana" w:hAnsi="Verdana"/>
          <w:color w:val="4682B4"/>
          <w:sz w:val="18"/>
          <w:szCs w:val="18"/>
        </w:rPr>
        <w:t>Лихачев</w:t>
      </w:r>
      <w:r>
        <w:rPr>
          <w:rFonts w:ascii="Verdana" w:hAnsi="Verdana"/>
          <w:color w:val="000000"/>
          <w:sz w:val="18"/>
          <w:szCs w:val="18"/>
        </w:rPr>
        <w:t>, A.M. Новиков, Н.Л. Селиванова, A.M.</w:t>
      </w:r>
      <w:r>
        <w:rPr>
          <w:rStyle w:val="WW8Num2z0"/>
          <w:rFonts w:ascii="Verdana" w:hAnsi="Verdana"/>
          <w:color w:val="000000"/>
          <w:sz w:val="18"/>
          <w:szCs w:val="18"/>
        </w:rPr>
        <w:t> </w:t>
      </w:r>
      <w:r>
        <w:rPr>
          <w:rStyle w:val="WW8Num3z0"/>
          <w:rFonts w:ascii="Verdana" w:hAnsi="Verdana"/>
          <w:color w:val="4682B4"/>
          <w:sz w:val="18"/>
          <w:szCs w:val="18"/>
        </w:rPr>
        <w:t>Сидоркин</w:t>
      </w:r>
      <w:r>
        <w:rPr>
          <w:rFonts w:ascii="Verdana" w:hAnsi="Verdana"/>
          <w:color w:val="000000"/>
          <w:sz w:val="18"/>
          <w:szCs w:val="18"/>
        </w:rPr>
        <w:t>), этико-гуманистические концепции отечественных и западных мыслителей (Р.Г.</w:t>
      </w:r>
      <w:r>
        <w:rPr>
          <w:rStyle w:val="WW8Num2z0"/>
          <w:rFonts w:ascii="Verdana" w:hAnsi="Verdana"/>
          <w:color w:val="000000"/>
          <w:sz w:val="18"/>
          <w:szCs w:val="18"/>
        </w:rPr>
        <w:t> </w:t>
      </w:r>
      <w:r>
        <w:rPr>
          <w:rStyle w:val="WW8Num3z0"/>
          <w:rFonts w:ascii="Verdana" w:hAnsi="Verdana"/>
          <w:color w:val="4682B4"/>
          <w:sz w:val="18"/>
          <w:szCs w:val="18"/>
        </w:rPr>
        <w:t>Апресян</w:t>
      </w:r>
      <w:r>
        <w:rPr>
          <w:rFonts w:ascii="Verdana" w:hAnsi="Verdana"/>
          <w:color w:val="000000"/>
          <w:sz w:val="18"/>
          <w:szCs w:val="18"/>
        </w:rPr>
        <w:t>, Е.В. Золотухина-Аболина, И .Я.</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Д.С. Лихачев, О.Г. Дробницкий, О.Ф.</w:t>
      </w:r>
      <w:r>
        <w:rPr>
          <w:rStyle w:val="WW8Num2z0"/>
          <w:rFonts w:ascii="Verdana" w:hAnsi="Verdana"/>
          <w:color w:val="000000"/>
          <w:sz w:val="18"/>
          <w:szCs w:val="18"/>
        </w:rPr>
        <w:t> </w:t>
      </w:r>
      <w:r>
        <w:rPr>
          <w:rStyle w:val="WW8Num3z0"/>
          <w:rFonts w:ascii="Verdana" w:hAnsi="Verdana"/>
          <w:color w:val="4682B4"/>
          <w:sz w:val="18"/>
          <w:szCs w:val="18"/>
        </w:rPr>
        <w:t>Больнов</w:t>
      </w:r>
      <w:r>
        <w:rPr>
          <w:rFonts w:ascii="Verdana" w:hAnsi="Verdana"/>
          <w:color w:val="000000"/>
          <w:sz w:val="18"/>
          <w:szCs w:val="18"/>
        </w:rPr>
        <w:t>, А. Маслоу, Р. Мей, Э. Эриксон, Э.</w:t>
      </w:r>
      <w:r>
        <w:rPr>
          <w:rStyle w:val="WW8Num2z0"/>
          <w:rFonts w:ascii="Verdana" w:hAnsi="Verdana"/>
          <w:color w:val="000000"/>
          <w:sz w:val="18"/>
          <w:szCs w:val="18"/>
        </w:rPr>
        <w:t> </w:t>
      </w:r>
      <w:r>
        <w:rPr>
          <w:rStyle w:val="WW8Num3z0"/>
          <w:rFonts w:ascii="Verdana" w:hAnsi="Verdana"/>
          <w:color w:val="4682B4"/>
          <w:sz w:val="18"/>
          <w:szCs w:val="18"/>
        </w:rPr>
        <w:t>Венигер</w:t>
      </w:r>
      <w:r>
        <w:rPr>
          <w:rFonts w:ascii="Verdana" w:hAnsi="Verdana"/>
          <w:color w:val="000000"/>
          <w:sz w:val="18"/>
          <w:szCs w:val="18"/>
        </w:rPr>
        <w:t>, A.A. Гусейнов, Й. Дерболав, К.Х.</w:t>
      </w:r>
      <w:r>
        <w:rPr>
          <w:rStyle w:val="WW8Num2z0"/>
          <w:rFonts w:ascii="Verdana" w:hAnsi="Verdana"/>
          <w:color w:val="000000"/>
          <w:sz w:val="18"/>
          <w:szCs w:val="18"/>
        </w:rPr>
        <w:t> </w:t>
      </w:r>
      <w:r>
        <w:rPr>
          <w:rStyle w:val="WW8Num3z0"/>
          <w:rFonts w:ascii="Verdana" w:hAnsi="Verdana"/>
          <w:color w:val="4682B4"/>
          <w:sz w:val="18"/>
          <w:szCs w:val="18"/>
        </w:rPr>
        <w:t>Дикоп</w:t>
      </w:r>
      <w:r>
        <w:rPr>
          <w:rFonts w:ascii="Verdana" w:hAnsi="Verdana"/>
          <w:color w:val="000000"/>
          <w:sz w:val="18"/>
          <w:szCs w:val="18"/>
        </w:rPr>
        <w:t>, В. Дильтей, Й.Лангевелд, Г. Ноль, В.</w:t>
      </w:r>
      <w:r>
        <w:rPr>
          <w:rStyle w:val="WW8Num2z0"/>
          <w:rFonts w:ascii="Verdana" w:hAnsi="Verdana"/>
          <w:color w:val="000000"/>
          <w:sz w:val="18"/>
          <w:szCs w:val="18"/>
        </w:rPr>
        <w:t> </w:t>
      </w:r>
      <w:r>
        <w:rPr>
          <w:rStyle w:val="WW8Num3z0"/>
          <w:rFonts w:ascii="Verdana" w:hAnsi="Verdana"/>
          <w:color w:val="4682B4"/>
          <w:sz w:val="18"/>
          <w:szCs w:val="18"/>
        </w:rPr>
        <w:t>Флитнер</w:t>
      </w:r>
      <w:r>
        <w:rPr>
          <w:rFonts w:ascii="Verdana" w:hAnsi="Verdana"/>
          <w:color w:val="000000"/>
          <w:sz w:val="18"/>
          <w:szCs w:val="18"/>
        </w:rPr>
        <w:t xml:space="preserve">, В. Франкл, К. Роджерс, К. </w:t>
      </w:r>
      <w:r>
        <w:rPr>
          <w:rFonts w:ascii="Verdana" w:hAnsi="Verdana"/>
          <w:color w:val="000000"/>
          <w:sz w:val="18"/>
          <w:szCs w:val="18"/>
        </w:rPr>
        <w:lastRenderedPageBreak/>
        <w:t>Хорни,</w:t>
      </w:r>
    </w:p>
    <w:p w14:paraId="2A6ACE43"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A. Швейцер, Э. Фромм, У. Штерн, и др.).</w:t>
      </w:r>
    </w:p>
    <w:p w14:paraId="5E77AA4B"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опирается на гуманистические теории развития личности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A.B. Брушлннский, A.B. Петровский, К.А.</w:t>
      </w:r>
      <w:r>
        <w:rPr>
          <w:rStyle w:val="WW8Num2z0"/>
          <w:rFonts w:ascii="Verdana" w:hAnsi="Verdana"/>
          <w:color w:val="000000"/>
          <w:sz w:val="18"/>
          <w:szCs w:val="18"/>
        </w:rPr>
        <w:t> </w:t>
      </w:r>
      <w:r>
        <w:rPr>
          <w:rStyle w:val="WW8Num3z0"/>
          <w:rFonts w:ascii="Verdana" w:hAnsi="Verdana"/>
          <w:color w:val="4682B4"/>
          <w:sz w:val="18"/>
          <w:szCs w:val="18"/>
        </w:rPr>
        <w:t>Абульханова</w:t>
      </w:r>
      <w:r>
        <w:rPr>
          <w:rStyle w:val="WW8Num2z0"/>
          <w:rFonts w:ascii="Verdana" w:hAnsi="Verdana"/>
          <w:color w:val="000000"/>
          <w:sz w:val="18"/>
          <w:szCs w:val="18"/>
        </w:rPr>
        <w:t> </w:t>
      </w:r>
      <w:r>
        <w:rPr>
          <w:rFonts w:ascii="Verdana" w:hAnsi="Verdana"/>
          <w:color w:val="000000"/>
          <w:sz w:val="18"/>
          <w:szCs w:val="18"/>
        </w:rPr>
        <w:t>-Славская, В.Э. Чудновский, В.П.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И.В. Зимняя, А.Г. Асмолов,</w:t>
      </w:r>
    </w:p>
    <w:p w14:paraId="2FCCFACE"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B.Д.</w:t>
      </w:r>
      <w:r>
        <w:rPr>
          <w:rStyle w:val="WW8Num2z0"/>
          <w:rFonts w:ascii="Verdana" w:hAnsi="Verdana"/>
          <w:color w:val="000000"/>
          <w:sz w:val="18"/>
          <w:szCs w:val="18"/>
        </w:rPr>
        <w:t> </w:t>
      </w:r>
      <w:r>
        <w:rPr>
          <w:rStyle w:val="WW8Num3z0"/>
          <w:rFonts w:ascii="Verdana" w:hAnsi="Verdana"/>
          <w:color w:val="4682B4"/>
          <w:sz w:val="18"/>
          <w:szCs w:val="18"/>
        </w:rPr>
        <w:t>Щадриков</w:t>
      </w:r>
      <w:r>
        <w:rPr>
          <w:rStyle w:val="WW8Num2z0"/>
          <w:rFonts w:ascii="Verdana" w:hAnsi="Verdana"/>
          <w:color w:val="000000"/>
          <w:sz w:val="18"/>
          <w:szCs w:val="18"/>
        </w:rPr>
        <w:t> </w:t>
      </w:r>
      <w:r>
        <w:rPr>
          <w:rFonts w:ascii="Verdana" w:hAnsi="Verdana"/>
          <w:color w:val="000000"/>
          <w:sz w:val="18"/>
          <w:szCs w:val="18"/>
        </w:rPr>
        <w:t>н др.), концепции западных</w:t>
      </w:r>
      <w:r>
        <w:rPr>
          <w:rStyle w:val="WW8Num2z0"/>
          <w:rFonts w:ascii="Verdana" w:hAnsi="Verdana"/>
          <w:color w:val="000000"/>
          <w:sz w:val="18"/>
          <w:szCs w:val="18"/>
        </w:rPr>
        <w:t> </w:t>
      </w:r>
      <w:r>
        <w:rPr>
          <w:rStyle w:val="WW8Num3z0"/>
          <w:rFonts w:ascii="Verdana" w:hAnsi="Verdana"/>
          <w:color w:val="4682B4"/>
          <w:sz w:val="18"/>
          <w:szCs w:val="18"/>
        </w:rPr>
        <w:t>неогуманистов</w:t>
      </w:r>
      <w:r>
        <w:rPr>
          <w:rStyle w:val="WW8Num2z0"/>
          <w:rFonts w:ascii="Verdana" w:hAnsi="Verdana"/>
          <w:color w:val="000000"/>
          <w:sz w:val="18"/>
          <w:szCs w:val="18"/>
        </w:rPr>
        <w:t> </w:t>
      </w:r>
      <w:r>
        <w:rPr>
          <w:rFonts w:ascii="Verdana" w:hAnsi="Verdana"/>
          <w:color w:val="000000"/>
          <w:sz w:val="18"/>
          <w:szCs w:val="18"/>
        </w:rPr>
        <w:t>(М. Грин, Дж. Холт, Дж. Неллер, М. Фантини, А.</w:t>
      </w:r>
      <w:r>
        <w:rPr>
          <w:rStyle w:val="WW8Num2z0"/>
          <w:rFonts w:ascii="Verdana" w:hAnsi="Verdana"/>
          <w:color w:val="000000"/>
          <w:sz w:val="18"/>
          <w:szCs w:val="18"/>
        </w:rPr>
        <w:t> </w:t>
      </w:r>
      <w:r>
        <w:rPr>
          <w:rStyle w:val="WW8Num3z0"/>
          <w:rFonts w:ascii="Verdana" w:hAnsi="Verdana"/>
          <w:color w:val="4682B4"/>
          <w:sz w:val="18"/>
          <w:szCs w:val="18"/>
        </w:rPr>
        <w:t>Комбс</w:t>
      </w:r>
      <w:r>
        <w:rPr>
          <w:rFonts w:ascii="Verdana" w:hAnsi="Verdana"/>
          <w:color w:val="000000"/>
          <w:sz w:val="18"/>
          <w:szCs w:val="18"/>
        </w:rPr>
        <w:t>, Р. Берне), теории гуманизации образования зарубежных (Р. Кекк, Р. Гольц, X. Реттер) и отечественных исследователей (И.В. Бестужев-Лада,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И.А. Зимняя, В.П. Зинченко, И.Б.</w:t>
      </w:r>
      <w:r>
        <w:rPr>
          <w:rStyle w:val="WW8Num2z0"/>
          <w:rFonts w:ascii="Verdana" w:hAnsi="Verdana"/>
          <w:color w:val="000000"/>
          <w:sz w:val="18"/>
          <w:szCs w:val="18"/>
        </w:rPr>
        <w:t> </w:t>
      </w:r>
      <w:r>
        <w:rPr>
          <w:rStyle w:val="WW8Num3z0"/>
          <w:rFonts w:ascii="Verdana" w:hAnsi="Verdana"/>
          <w:color w:val="4682B4"/>
          <w:sz w:val="18"/>
          <w:szCs w:val="18"/>
        </w:rPr>
        <w:t>Котова</w:t>
      </w:r>
      <w:r>
        <w:rPr>
          <w:rFonts w:ascii="Verdana" w:hAnsi="Verdana"/>
          <w:color w:val="000000"/>
          <w:sz w:val="18"/>
          <w:szCs w:val="18"/>
        </w:rPr>
        <w:t>, A.B. Петровский, И.С. Якиманская,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E.H. Шиянов и др.).</w:t>
      </w:r>
    </w:p>
    <w:p w14:paraId="65BE7877"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базируется также на следующих идеях: аспекты этико-философской концепции Канта, нашедшие свое освещение в работах отечественных и западных философов: проблема добродетели у И. Канта (В.В.</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теологические истоки категорического императива И. Канта</w:t>
      </w:r>
    </w:p>
    <w:p w14:paraId="57205FF2"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Ю.М.</w:t>
      </w:r>
      <w:r>
        <w:rPr>
          <w:rStyle w:val="WW8Num2z0"/>
          <w:rFonts w:ascii="Verdana" w:hAnsi="Verdana"/>
          <w:color w:val="000000"/>
          <w:sz w:val="18"/>
          <w:szCs w:val="18"/>
        </w:rPr>
        <w:t> </w:t>
      </w:r>
      <w:r>
        <w:rPr>
          <w:rStyle w:val="WW8Num3z0"/>
          <w:rFonts w:ascii="Verdana" w:hAnsi="Verdana"/>
          <w:color w:val="4682B4"/>
          <w:sz w:val="18"/>
          <w:szCs w:val="18"/>
        </w:rPr>
        <w:t>Бородай</w:t>
      </w:r>
      <w:r>
        <w:rPr>
          <w:rFonts w:ascii="Verdana" w:hAnsi="Verdana"/>
          <w:color w:val="000000"/>
          <w:sz w:val="18"/>
          <w:szCs w:val="18"/>
        </w:rPr>
        <w:t>), онтологические истоки истины и заблуждения в сфере автономии нравственного сознания (М.А.</w:t>
      </w:r>
      <w:r>
        <w:rPr>
          <w:rStyle w:val="WW8Num2z0"/>
          <w:rFonts w:ascii="Verdana" w:hAnsi="Verdana"/>
          <w:color w:val="000000"/>
          <w:sz w:val="18"/>
          <w:szCs w:val="18"/>
        </w:rPr>
        <w:t> </w:t>
      </w:r>
      <w:r>
        <w:rPr>
          <w:rStyle w:val="WW8Num3z0"/>
          <w:rFonts w:ascii="Verdana" w:hAnsi="Verdana"/>
          <w:color w:val="4682B4"/>
          <w:sz w:val="18"/>
          <w:szCs w:val="18"/>
        </w:rPr>
        <w:t>Киссель</w:t>
      </w:r>
      <w:r>
        <w:rPr>
          <w:rFonts w:ascii="Verdana" w:hAnsi="Verdana"/>
          <w:color w:val="000000"/>
          <w:sz w:val="18"/>
          <w:szCs w:val="18"/>
        </w:rPr>
        <w:t>), «</w:t>
      </w:r>
      <w:r>
        <w:rPr>
          <w:rStyle w:val="WW8Num3z0"/>
          <w:rFonts w:ascii="Verdana" w:hAnsi="Verdana"/>
          <w:color w:val="4682B4"/>
          <w:sz w:val="18"/>
          <w:szCs w:val="18"/>
        </w:rPr>
        <w:t>этикотеология</w:t>
      </w:r>
      <w:r>
        <w:rPr>
          <w:rFonts w:ascii="Verdana" w:hAnsi="Verdana"/>
          <w:color w:val="000000"/>
          <w:sz w:val="18"/>
          <w:szCs w:val="18"/>
        </w:rPr>
        <w:t>» И. Канта (Т.И.</w:t>
      </w:r>
      <w:r>
        <w:rPr>
          <w:rStyle w:val="WW8Num2z0"/>
          <w:rFonts w:ascii="Verdana" w:hAnsi="Verdana"/>
          <w:color w:val="000000"/>
          <w:sz w:val="18"/>
          <w:szCs w:val="18"/>
        </w:rPr>
        <w:t> </w:t>
      </w:r>
      <w:r>
        <w:rPr>
          <w:rStyle w:val="WW8Num3z0"/>
          <w:rFonts w:ascii="Verdana" w:hAnsi="Verdana"/>
          <w:color w:val="4682B4"/>
          <w:sz w:val="18"/>
          <w:szCs w:val="18"/>
        </w:rPr>
        <w:t>Ойзерман</w:t>
      </w:r>
      <w:r>
        <w:rPr>
          <w:rFonts w:ascii="Verdana" w:hAnsi="Verdana"/>
          <w:color w:val="000000"/>
          <w:sz w:val="18"/>
          <w:szCs w:val="18"/>
        </w:rPr>
        <w:t>), трансцендентальные проблемы этики Канта, субъективнаядедукция нравственной нормы как теория ценности (А.К.</w:t>
      </w:r>
      <w:r>
        <w:rPr>
          <w:rStyle w:val="WW8Num2z0"/>
          <w:rFonts w:ascii="Verdana" w:hAnsi="Verdana"/>
          <w:color w:val="000000"/>
          <w:sz w:val="18"/>
          <w:szCs w:val="18"/>
        </w:rPr>
        <w:t> </w:t>
      </w:r>
      <w:r>
        <w:rPr>
          <w:rStyle w:val="WW8Num3z0"/>
          <w:rFonts w:ascii="Verdana" w:hAnsi="Verdana"/>
          <w:color w:val="4682B4"/>
          <w:sz w:val="18"/>
          <w:szCs w:val="18"/>
        </w:rPr>
        <w:t>Судаков</w:t>
      </w:r>
      <w:r>
        <w:rPr>
          <w:rFonts w:ascii="Verdana" w:hAnsi="Verdana"/>
          <w:color w:val="000000"/>
          <w:sz w:val="18"/>
          <w:szCs w:val="18"/>
        </w:rPr>
        <w:t>), концепция свободы в этике Канта (Т.А.</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сравнительный анализ этических концепций И. Канта и В. Соловьева (В.В.</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проблема человека в философии И. Канта и философско-педагогических концепциях русских мыслителей второй половины XIX -первой трети XX века (Г.Г.</w:t>
      </w:r>
      <w:r>
        <w:rPr>
          <w:rStyle w:val="WW8Num2z0"/>
          <w:rFonts w:ascii="Verdana" w:hAnsi="Verdana"/>
          <w:color w:val="000000"/>
          <w:sz w:val="18"/>
          <w:szCs w:val="18"/>
        </w:rPr>
        <w:t> </w:t>
      </w:r>
      <w:r>
        <w:rPr>
          <w:rStyle w:val="WW8Num3z0"/>
          <w:rFonts w:ascii="Verdana" w:hAnsi="Verdana"/>
          <w:color w:val="4682B4"/>
          <w:sz w:val="18"/>
          <w:szCs w:val="18"/>
        </w:rPr>
        <w:t>Крутикова</w:t>
      </w:r>
      <w:r>
        <w:rPr>
          <w:rFonts w:ascii="Verdana" w:hAnsi="Verdana"/>
          <w:color w:val="000000"/>
          <w:sz w:val="18"/>
          <w:szCs w:val="18"/>
        </w:rPr>
        <w:t>), своеобразие кантовской религиозной концепции (В.Д.</w:t>
      </w:r>
      <w:r>
        <w:rPr>
          <w:rStyle w:val="WW8Num2z0"/>
          <w:rFonts w:ascii="Verdana" w:hAnsi="Verdana"/>
          <w:color w:val="000000"/>
          <w:sz w:val="18"/>
          <w:szCs w:val="18"/>
        </w:rPr>
        <w:t> </w:t>
      </w:r>
      <w:r>
        <w:rPr>
          <w:rStyle w:val="WW8Num3z0"/>
          <w:rFonts w:ascii="Verdana" w:hAnsi="Verdana"/>
          <w:color w:val="4682B4"/>
          <w:sz w:val="18"/>
          <w:szCs w:val="18"/>
        </w:rPr>
        <w:t>Шмелев</w:t>
      </w:r>
      <w:r>
        <w:rPr>
          <w:rFonts w:ascii="Verdana" w:hAnsi="Verdana"/>
          <w:color w:val="000000"/>
          <w:sz w:val="18"/>
          <w:szCs w:val="18"/>
        </w:rPr>
        <w:t>), проблемы философии морали у Канта (Т. Адорно), соотношения категорий моральности и счастья в этико-интеллектуальной рефлексии И. Канта (М. Форшер), морали и нравственности в свете современной дискурс-этики (И. Хабермас), проблема высшего блага у Канта (Г. Кунико), совести как источнике нравственных суждений (Г. Гофмейстер) и др.</w:t>
      </w:r>
    </w:p>
    <w:p w14:paraId="100DA447"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Существенный вклад в осмысление проблематики исследования внесло также изучение тематических выпусков Калининградского госуниверситета «</w:t>
      </w:r>
      <w:r>
        <w:rPr>
          <w:rStyle w:val="WW8Num3z0"/>
          <w:rFonts w:ascii="Verdana" w:hAnsi="Verdana"/>
          <w:color w:val="4682B4"/>
          <w:sz w:val="18"/>
          <w:szCs w:val="18"/>
        </w:rPr>
        <w:t>Кантовский сборник</w:t>
      </w:r>
      <w:r>
        <w:rPr>
          <w:rFonts w:ascii="Verdana" w:hAnsi="Verdana"/>
          <w:color w:val="000000"/>
          <w:sz w:val="18"/>
          <w:szCs w:val="18"/>
        </w:rPr>
        <w:t>», содержащих анализ этического учения философа в смысловом поле проблемы этико-воспитательной рефлексии (Ю.В.</w:t>
      </w:r>
      <w:r>
        <w:rPr>
          <w:rStyle w:val="WW8Num2z0"/>
          <w:rFonts w:ascii="Verdana" w:hAnsi="Verdana"/>
          <w:color w:val="000000"/>
          <w:sz w:val="18"/>
          <w:szCs w:val="18"/>
        </w:rPr>
        <w:t> </w:t>
      </w:r>
      <w:r>
        <w:rPr>
          <w:rStyle w:val="WW8Num3z0"/>
          <w:rFonts w:ascii="Verdana" w:hAnsi="Verdana"/>
          <w:color w:val="4682B4"/>
          <w:sz w:val="18"/>
          <w:szCs w:val="18"/>
        </w:rPr>
        <w:t>Согомонов</w:t>
      </w:r>
      <w:r>
        <w:rPr>
          <w:rFonts w:ascii="Verdana" w:hAnsi="Verdana"/>
          <w:color w:val="000000"/>
          <w:sz w:val="18"/>
          <w:szCs w:val="18"/>
        </w:rPr>
        <w:t>, Е.П. Потапова), анализ идей Канта о моральном воспитании под углом зрения проблемы формирования творческой личности (И.С.</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освещение принципа категорического императива и системы моральных законов (Г.Н.</w:t>
      </w:r>
      <w:r>
        <w:rPr>
          <w:rStyle w:val="WW8Num2z0"/>
          <w:rFonts w:ascii="Verdana" w:hAnsi="Verdana"/>
          <w:color w:val="000000"/>
          <w:sz w:val="18"/>
          <w:szCs w:val="18"/>
        </w:rPr>
        <w:t> </w:t>
      </w:r>
      <w:r>
        <w:rPr>
          <w:rStyle w:val="WW8Num3z0"/>
          <w:rFonts w:ascii="Verdana" w:hAnsi="Verdana"/>
          <w:color w:val="4682B4"/>
          <w:sz w:val="18"/>
          <w:szCs w:val="18"/>
        </w:rPr>
        <w:t>Гумницкий</w:t>
      </w:r>
      <w:r>
        <w:rPr>
          <w:rFonts w:ascii="Verdana" w:hAnsi="Verdana"/>
          <w:color w:val="000000"/>
          <w:sz w:val="18"/>
          <w:szCs w:val="18"/>
        </w:rPr>
        <w:t>).</w:t>
      </w:r>
    </w:p>
    <w:p w14:paraId="7663F7B4"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Интерес в рамках данной работы представляют разработки по теме трансцендентально-философского обоснования принципов обучения и воспитания с точки зрения использования этико-философского наследия Канта (Л.И.</w:t>
      </w:r>
      <w:r>
        <w:rPr>
          <w:rStyle w:val="WW8Num2z0"/>
          <w:rFonts w:ascii="Verdana" w:hAnsi="Verdana"/>
          <w:color w:val="000000"/>
          <w:sz w:val="18"/>
          <w:szCs w:val="18"/>
        </w:rPr>
        <w:t> </w:t>
      </w:r>
      <w:r>
        <w:rPr>
          <w:rStyle w:val="WW8Num3z0"/>
          <w:rFonts w:ascii="Verdana" w:hAnsi="Verdana"/>
          <w:color w:val="4682B4"/>
          <w:sz w:val="18"/>
          <w:szCs w:val="18"/>
        </w:rPr>
        <w:t>Тетюев</w:t>
      </w:r>
      <w:r>
        <w:rPr>
          <w:rFonts w:ascii="Verdana" w:hAnsi="Verdana"/>
          <w:color w:val="000000"/>
          <w:sz w:val="18"/>
          <w:szCs w:val="18"/>
        </w:rPr>
        <w:t>), исследование преломления трансцендентальных идей философа в социальной педагогике Пауля Наторпа (В.Н.</w:t>
      </w:r>
      <w:r>
        <w:rPr>
          <w:rStyle w:val="WW8Num2z0"/>
          <w:rFonts w:ascii="Verdana" w:hAnsi="Verdana"/>
          <w:color w:val="000000"/>
          <w:sz w:val="18"/>
          <w:szCs w:val="18"/>
        </w:rPr>
        <w:t> </w:t>
      </w:r>
      <w:r>
        <w:rPr>
          <w:rStyle w:val="WW8Num3z0"/>
          <w:rFonts w:ascii="Verdana" w:hAnsi="Verdana"/>
          <w:color w:val="4682B4"/>
          <w:sz w:val="18"/>
          <w:szCs w:val="18"/>
        </w:rPr>
        <w:t>Белов</w:t>
      </w:r>
      <w:r>
        <w:rPr>
          <w:rFonts w:ascii="Verdana" w:hAnsi="Verdana"/>
          <w:color w:val="000000"/>
          <w:sz w:val="18"/>
          <w:szCs w:val="18"/>
        </w:rPr>
        <w:t>), общая характеристика педагогических взглядов Канта (З.И.</w:t>
      </w:r>
      <w:r>
        <w:rPr>
          <w:rStyle w:val="WW8Num2z0"/>
          <w:rFonts w:ascii="Verdana" w:hAnsi="Verdana"/>
          <w:color w:val="000000"/>
          <w:sz w:val="18"/>
          <w:szCs w:val="18"/>
        </w:rPr>
        <w:t> </w:t>
      </w:r>
      <w:r>
        <w:rPr>
          <w:rStyle w:val="WW8Num3z0"/>
          <w:rFonts w:ascii="Verdana" w:hAnsi="Verdana"/>
          <w:color w:val="4682B4"/>
          <w:sz w:val="18"/>
          <w:szCs w:val="18"/>
        </w:rPr>
        <w:t>Ефремова</w:t>
      </w:r>
      <w:r>
        <w:rPr>
          <w:rFonts w:ascii="Verdana" w:hAnsi="Verdana"/>
          <w:color w:val="000000"/>
          <w:sz w:val="18"/>
          <w:szCs w:val="18"/>
        </w:rPr>
        <w:t>), осмысление преломления идей философа и общечеловеческих ценностей в отечественной педагогике (О.В.</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Рассмотрены также общая характеристика системы нравственного воспитания Канта, представленная в публикации Н.Е.</w:t>
      </w:r>
      <w:r>
        <w:rPr>
          <w:rStyle w:val="WW8Num2z0"/>
          <w:rFonts w:ascii="Verdana" w:hAnsi="Verdana"/>
          <w:color w:val="000000"/>
          <w:sz w:val="18"/>
          <w:szCs w:val="18"/>
        </w:rPr>
        <w:t> </w:t>
      </w:r>
      <w:r>
        <w:rPr>
          <w:rStyle w:val="WW8Num3z0"/>
          <w:rFonts w:ascii="Verdana" w:hAnsi="Verdana"/>
          <w:color w:val="4682B4"/>
          <w:sz w:val="18"/>
          <w:szCs w:val="18"/>
        </w:rPr>
        <w:t>Воробьева</w:t>
      </w:r>
      <w:r>
        <w:rPr>
          <w:rFonts w:ascii="Verdana" w:hAnsi="Verdana"/>
          <w:color w:val="000000"/>
          <w:sz w:val="18"/>
          <w:szCs w:val="18"/>
        </w:rPr>
        <w:t>, А.Ю. Щачиной, идеи нравственного воспитания в рациональной этике Канта (А.Ю.</w:t>
      </w:r>
      <w:r>
        <w:rPr>
          <w:rStyle w:val="WW8Num2z0"/>
          <w:rFonts w:ascii="Verdana" w:hAnsi="Verdana"/>
          <w:color w:val="000000"/>
          <w:sz w:val="18"/>
          <w:szCs w:val="18"/>
        </w:rPr>
        <w:t> </w:t>
      </w:r>
      <w:r>
        <w:rPr>
          <w:rStyle w:val="WW8Num3z0"/>
          <w:rFonts w:ascii="Verdana" w:hAnsi="Verdana"/>
          <w:color w:val="4682B4"/>
          <w:sz w:val="18"/>
          <w:szCs w:val="18"/>
        </w:rPr>
        <w:t>Буталова</w:t>
      </w:r>
      <w:r>
        <w:rPr>
          <w:rFonts w:ascii="Verdana" w:hAnsi="Verdana"/>
          <w:color w:val="000000"/>
          <w:sz w:val="18"/>
          <w:szCs w:val="18"/>
        </w:rPr>
        <w:t>), проведено исследование проблемы человека в философии Канта и философско-педагогических концепциях русских мыслителей второй половины XIX - первой трети XX вв. (Г.Г.</w:t>
      </w:r>
      <w:r>
        <w:rPr>
          <w:rStyle w:val="WW8Num2z0"/>
          <w:rFonts w:ascii="Verdana" w:hAnsi="Verdana"/>
          <w:color w:val="000000"/>
          <w:sz w:val="18"/>
          <w:szCs w:val="18"/>
        </w:rPr>
        <w:t> </w:t>
      </w:r>
      <w:r>
        <w:rPr>
          <w:rStyle w:val="WW8Num3z0"/>
          <w:rFonts w:ascii="Verdana" w:hAnsi="Verdana"/>
          <w:color w:val="4682B4"/>
          <w:sz w:val="18"/>
          <w:szCs w:val="18"/>
        </w:rPr>
        <w:t>Крутикова</w:t>
      </w:r>
      <w:r>
        <w:rPr>
          <w:rFonts w:ascii="Verdana" w:hAnsi="Verdana"/>
          <w:color w:val="000000"/>
          <w:sz w:val="18"/>
          <w:szCs w:val="18"/>
        </w:rPr>
        <w:t>).</w:t>
      </w:r>
    </w:p>
    <w:p w14:paraId="7422B244"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исследования: в соответствии с целями и задачами исследования применялись исторические и логические методы, анализ и синтез, восхождение от абстрактного к конкретному, сравнение, аналогия, метод систематизации и обобщения историко-педагогических материалов, источников и научной литературы.</w:t>
      </w:r>
    </w:p>
    <w:p w14:paraId="721DE0E6"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Этапы исследования. Исследование осуществлялось в период с 2007 по 2011 годы и включало в себя три этапа: на первом этапе (2007-2008 гг.) изучалась теория и практика гуманизации образования в России и за рубежом, исследовались теоретические разделы педагогической антропологии, этики и философии образования, выявлялись этико-педагогические и этико-философские концепции, способные дать ключ к решению проблем, вставших перед современным образованием, пополнить теоретическую основу процесса его гуманизации. В качестве одной из </w:t>
      </w:r>
      <w:r>
        <w:rPr>
          <w:rFonts w:ascii="Verdana" w:hAnsi="Verdana"/>
          <w:color w:val="000000"/>
          <w:sz w:val="18"/>
          <w:szCs w:val="18"/>
        </w:rPr>
        <w:lastRenderedPageBreak/>
        <w:t>таких концепций было определено этико-педагогическое учение И. Канта. Уточнялась формулировка темы, определялись цель и задача исследования.</w:t>
      </w:r>
    </w:p>
    <w:p w14:paraId="7F49BDAE"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(2008-2009 гг.) осуществлялось</w:t>
      </w:r>
      <w:r>
        <w:rPr>
          <w:rStyle w:val="WW8Num2z0"/>
          <w:rFonts w:ascii="Verdana" w:hAnsi="Verdana"/>
          <w:color w:val="000000"/>
          <w:sz w:val="18"/>
          <w:szCs w:val="18"/>
        </w:rPr>
        <w:t> </w:t>
      </w:r>
      <w:r>
        <w:rPr>
          <w:rStyle w:val="WW8Num3z0"/>
          <w:rFonts w:ascii="Verdana" w:hAnsi="Verdana"/>
          <w:color w:val="4682B4"/>
          <w:sz w:val="18"/>
          <w:szCs w:val="18"/>
        </w:rPr>
        <w:t>углубленное</w:t>
      </w:r>
      <w:r>
        <w:rPr>
          <w:rStyle w:val="WW8Num2z0"/>
          <w:rFonts w:ascii="Verdana" w:hAnsi="Verdana"/>
          <w:color w:val="000000"/>
          <w:sz w:val="18"/>
          <w:szCs w:val="18"/>
        </w:rPr>
        <w:t> </w:t>
      </w:r>
      <w:r>
        <w:rPr>
          <w:rFonts w:ascii="Verdana" w:hAnsi="Verdana"/>
          <w:color w:val="000000"/>
          <w:sz w:val="18"/>
          <w:szCs w:val="18"/>
        </w:rPr>
        <w:t>изучение источников, накопление исследуемого материала, его системный анализ в соответствии с намеченным планом,</w:t>
      </w:r>
      <w:r>
        <w:rPr>
          <w:rStyle w:val="WW8Num2z0"/>
          <w:rFonts w:ascii="Verdana" w:hAnsi="Verdana"/>
          <w:color w:val="000000"/>
          <w:sz w:val="18"/>
          <w:szCs w:val="18"/>
        </w:rPr>
        <w:t> </w:t>
      </w:r>
      <w:r>
        <w:rPr>
          <w:rStyle w:val="WW8Num3z0"/>
          <w:rFonts w:ascii="Verdana" w:hAnsi="Verdana"/>
          <w:color w:val="4682B4"/>
          <w:sz w:val="18"/>
          <w:szCs w:val="18"/>
        </w:rPr>
        <w:t>апробировались</w:t>
      </w:r>
      <w:r>
        <w:rPr>
          <w:rStyle w:val="WW8Num2z0"/>
          <w:rFonts w:ascii="Verdana" w:hAnsi="Verdana"/>
          <w:color w:val="000000"/>
          <w:sz w:val="18"/>
          <w:szCs w:val="18"/>
        </w:rPr>
        <w:t> </w:t>
      </w:r>
      <w:r>
        <w:rPr>
          <w:rFonts w:ascii="Verdana" w:hAnsi="Verdana"/>
          <w:color w:val="000000"/>
          <w:sz w:val="18"/>
          <w:szCs w:val="18"/>
        </w:rPr>
        <w:t>основные положения исследования. Параллельно изучалась психолого-педагогическая, философская, этическая, религиоведческая литература, что позволило обеспечить научную интерпретацию и оценку философских и этико-педагогических взглядов И. Канта.</w:t>
      </w:r>
    </w:p>
    <w:p w14:paraId="4AFEAC3A"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(2009-2011 гг.) обобщались результаты исследования, уточнялась логика изложения, завершалось литературное оформление диссертации.</w:t>
      </w:r>
    </w:p>
    <w:p w14:paraId="27221C31"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научные результаты, полученные лично соискателем.</w:t>
      </w:r>
    </w:p>
    <w:p w14:paraId="62A04596"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 комплекс педагогических целей, составляющих ядро теоретического потенциала этико-педагогического учения И. Канта, одна из определяющих среди которых - воспитание добродетельной личности, способной к этической рефлексии на базе освоенной системы моральных понятий. Под углом зрения проблематики гуманизации образования, духовно-нравственного воспитания обучающихся выделены и охарактеризованы основные принципы этико-педагогической доктрины И. Канта: служения индивидуума идее всеобщего блага;</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и саморазвития обучающихся; параллельного, пропорционального и взаимоопределяющего развития педагогического процесса и иерархии человеческих способностей; рациональности в воспитании и обучении и др.</w:t>
      </w:r>
    </w:p>
    <w:p w14:paraId="399A77C4"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исследования критического рационализма И. Канта представлен новый научный взгляд на проблему педагогической рациональности. Установлено, что звенья логической триады И. Канта «Критический разум - практический разум - универсальный разум», могут определять сегодня рациональные стиль и методы учебной деятельности обучающихся, соответственно: приобретение и развитие</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логического мышления - совершенствование нравственной культуры -формирование</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ценностей, установок, идеалов, интеллектуальное</w:t>
      </w:r>
      <w:r>
        <w:rPr>
          <w:rStyle w:val="WW8Num2z0"/>
          <w:rFonts w:ascii="Verdana" w:hAnsi="Verdana"/>
          <w:color w:val="000000"/>
          <w:sz w:val="18"/>
          <w:szCs w:val="18"/>
        </w:rPr>
        <w:t> </w:t>
      </w:r>
      <w:r>
        <w:rPr>
          <w:rStyle w:val="WW8Num3z0"/>
          <w:rFonts w:ascii="Verdana" w:hAnsi="Verdana"/>
          <w:color w:val="4682B4"/>
          <w:sz w:val="18"/>
          <w:szCs w:val="18"/>
        </w:rPr>
        <w:t>самовоспитание</w:t>
      </w:r>
      <w:r>
        <w:rPr>
          <w:rFonts w:ascii="Verdana" w:hAnsi="Verdana"/>
          <w:color w:val="000000"/>
          <w:sz w:val="18"/>
          <w:szCs w:val="18"/>
        </w:rPr>
        <w:t>.</w:t>
      </w:r>
    </w:p>
    <w:p w14:paraId="75F15FBC"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привлечением</w:t>
      </w:r>
      <w:r>
        <w:rPr>
          <w:rStyle w:val="WW8Num2z0"/>
          <w:rFonts w:ascii="Verdana" w:hAnsi="Verdana"/>
          <w:color w:val="000000"/>
          <w:sz w:val="18"/>
          <w:szCs w:val="18"/>
        </w:rPr>
        <w:t> </w:t>
      </w:r>
      <w:r>
        <w:rPr>
          <w:rStyle w:val="WW8Num3z0"/>
          <w:rFonts w:ascii="Verdana" w:hAnsi="Verdana"/>
          <w:color w:val="4682B4"/>
          <w:sz w:val="18"/>
          <w:szCs w:val="18"/>
        </w:rPr>
        <w:t>эвристического</w:t>
      </w:r>
      <w:r>
        <w:rPr>
          <w:rStyle w:val="WW8Num2z0"/>
          <w:rFonts w:ascii="Verdana" w:hAnsi="Verdana"/>
          <w:color w:val="000000"/>
          <w:sz w:val="18"/>
          <w:szCs w:val="18"/>
        </w:rPr>
        <w:t> </w:t>
      </w:r>
      <w:r>
        <w:rPr>
          <w:rFonts w:ascii="Verdana" w:hAnsi="Verdana"/>
          <w:color w:val="000000"/>
          <w:sz w:val="18"/>
          <w:szCs w:val="18"/>
        </w:rPr>
        <w:t>потенциала этико-педагогических, этико-философских воззрений И. Канта выявлены новые аспекты значений актуальных в контексте теории гуманизации образования понятий: «</w:t>
      </w:r>
      <w:r>
        <w:rPr>
          <w:rStyle w:val="WW8Num3z0"/>
          <w:rFonts w:ascii="Verdana" w:hAnsi="Verdana"/>
          <w:color w:val="4682B4"/>
          <w:sz w:val="18"/>
          <w:szCs w:val="18"/>
        </w:rPr>
        <w:t>сущность человека</w:t>
      </w:r>
      <w:r>
        <w:rPr>
          <w:rFonts w:ascii="Verdana" w:hAnsi="Verdana"/>
          <w:color w:val="000000"/>
          <w:sz w:val="18"/>
          <w:szCs w:val="18"/>
        </w:rPr>
        <w:t>», «</w:t>
      </w:r>
      <w:r>
        <w:rPr>
          <w:rStyle w:val="WW8Num3z0"/>
          <w:rFonts w:ascii="Verdana" w:hAnsi="Verdana"/>
          <w:color w:val="4682B4"/>
          <w:sz w:val="18"/>
          <w:szCs w:val="18"/>
        </w:rPr>
        <w:t>достоинство человека</w:t>
      </w:r>
      <w:r>
        <w:rPr>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культура», «</w:t>
      </w:r>
      <w:r>
        <w:rPr>
          <w:rStyle w:val="WW8Num3z0"/>
          <w:rFonts w:ascii="Verdana" w:hAnsi="Verdana"/>
          <w:color w:val="4682B4"/>
          <w:sz w:val="18"/>
          <w:szCs w:val="18"/>
        </w:rPr>
        <w:t>высшее благо</w:t>
      </w:r>
      <w:r>
        <w:rPr>
          <w:rFonts w:ascii="Verdana" w:hAnsi="Verdana"/>
          <w:color w:val="000000"/>
          <w:sz w:val="18"/>
          <w:szCs w:val="18"/>
        </w:rPr>
        <w:t>».</w:t>
      </w:r>
    </w:p>
    <w:p w14:paraId="47F29EB7"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Новое осмысление получила проблематика педагогической антропологии - способы познания человека как</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Style w:val="WW8Num2z0"/>
          <w:rFonts w:ascii="Verdana" w:hAnsi="Verdana"/>
          <w:color w:val="000000"/>
          <w:sz w:val="18"/>
          <w:szCs w:val="18"/>
        </w:rPr>
        <w:t> </w:t>
      </w:r>
      <w:r>
        <w:rPr>
          <w:rFonts w:ascii="Verdana" w:hAnsi="Verdana"/>
          <w:color w:val="000000"/>
          <w:sz w:val="18"/>
          <w:szCs w:val="18"/>
        </w:rPr>
        <w:t>и воспитуемого; воспитание человека человеком и обществом, в результате чего разработана концепция морально-нравственного воспитания личности, восходящая к этико-педагогическим воззрения философа.</w:t>
      </w:r>
    </w:p>
    <w:p w14:paraId="41BFB037"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Показано, что принципы духовно-нравственного</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личности зиждятся на этико-философской категории «</w:t>
      </w:r>
      <w:r>
        <w:rPr>
          <w:rStyle w:val="WW8Num3z0"/>
          <w:rFonts w:ascii="Verdana" w:hAnsi="Verdana"/>
          <w:color w:val="4682B4"/>
          <w:sz w:val="18"/>
          <w:szCs w:val="18"/>
        </w:rPr>
        <w:t>долга</w:t>
      </w:r>
      <w:r>
        <w:rPr>
          <w:rFonts w:ascii="Verdana" w:hAnsi="Verdana"/>
          <w:color w:val="000000"/>
          <w:sz w:val="18"/>
          <w:szCs w:val="18"/>
        </w:rPr>
        <w:t>» как уважения к моральным законам, моральное воспитание осмысляется как «</w:t>
      </w:r>
      <w:r>
        <w:rPr>
          <w:rStyle w:val="WW8Num3z0"/>
          <w:rFonts w:ascii="Verdana" w:hAnsi="Verdana"/>
          <w:color w:val="4682B4"/>
          <w:sz w:val="18"/>
          <w:szCs w:val="18"/>
        </w:rPr>
        <w:t>культивация совести</w:t>
      </w:r>
      <w:r>
        <w:rPr>
          <w:rFonts w:ascii="Verdana" w:hAnsi="Verdana"/>
          <w:color w:val="000000"/>
          <w:sz w:val="18"/>
          <w:szCs w:val="18"/>
        </w:rPr>
        <w:t>».</w:t>
      </w:r>
    </w:p>
    <w:p w14:paraId="71D810BC"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Охарактеризованы основные принципы построения этической «Я-концепции» обучающихся, базирующиеся на</w:t>
      </w:r>
      <w:r>
        <w:rPr>
          <w:rStyle w:val="WW8Num2z0"/>
          <w:rFonts w:ascii="Verdana" w:hAnsi="Verdana"/>
          <w:color w:val="000000"/>
          <w:sz w:val="18"/>
          <w:szCs w:val="18"/>
        </w:rPr>
        <w:t> </w:t>
      </w:r>
      <w:r>
        <w:rPr>
          <w:rStyle w:val="WW8Num3z0"/>
          <w:rFonts w:ascii="Verdana" w:hAnsi="Verdana"/>
          <w:color w:val="4682B4"/>
          <w:sz w:val="18"/>
          <w:szCs w:val="18"/>
        </w:rPr>
        <w:t>осознании</w:t>
      </w:r>
      <w:r>
        <w:rPr>
          <w:rStyle w:val="WW8Num2z0"/>
          <w:rFonts w:ascii="Verdana" w:hAnsi="Verdana"/>
          <w:color w:val="000000"/>
          <w:sz w:val="18"/>
          <w:szCs w:val="18"/>
        </w:rPr>
        <w:t> </w:t>
      </w:r>
      <w:r>
        <w:rPr>
          <w:rFonts w:ascii="Verdana" w:hAnsi="Verdana"/>
          <w:color w:val="000000"/>
          <w:sz w:val="18"/>
          <w:szCs w:val="18"/>
        </w:rPr>
        <w:t>этических обязанностей личности перед собой, среди которых - воспитание ответственности перед собой, семьей, человечеством; господства над инстинктивно-эмоциональным началом; интеллектуальное самовоспитание; воспитание представления о любви и благорасположении как о</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долге и др. Отмечено, что</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совершенствование личности возможно лишь при условии «</w:t>
      </w:r>
      <w:r>
        <w:rPr>
          <w:rStyle w:val="WW8Num3z0"/>
          <w:rFonts w:ascii="Verdana" w:hAnsi="Verdana"/>
          <w:color w:val="4682B4"/>
          <w:sz w:val="18"/>
          <w:szCs w:val="18"/>
        </w:rPr>
        <w:t>окультуривания</w:t>
      </w:r>
      <w:r>
        <w:rPr>
          <w:rFonts w:ascii="Verdana" w:hAnsi="Verdana"/>
          <w:color w:val="000000"/>
          <w:sz w:val="18"/>
          <w:szCs w:val="18"/>
        </w:rPr>
        <w:t>» или «</w:t>
      </w:r>
      <w:r>
        <w:rPr>
          <w:rStyle w:val="WW8Num3z0"/>
          <w:rFonts w:ascii="Verdana" w:hAnsi="Verdana"/>
          <w:color w:val="4682B4"/>
          <w:sz w:val="18"/>
          <w:szCs w:val="18"/>
        </w:rPr>
        <w:t>цивилизования</w:t>
      </w:r>
      <w:r>
        <w:rPr>
          <w:rFonts w:ascii="Verdana" w:hAnsi="Verdana"/>
          <w:color w:val="000000"/>
          <w:sz w:val="18"/>
          <w:szCs w:val="18"/>
        </w:rPr>
        <w:t>» человека.</w:t>
      </w:r>
    </w:p>
    <w:p w14:paraId="0906E593"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Указаны методы нравственного воспитания, такие, как непрерывность педагогического взаимодействия с духовно-нравственной сферой сознания обучающихся, планомерность и целенаправленность воспитательных воздействий, учет возрастной специфики</w:t>
      </w:r>
      <w:r>
        <w:rPr>
          <w:rStyle w:val="WW8Num2z0"/>
          <w:rFonts w:ascii="Verdana" w:hAnsi="Verdana"/>
          <w:color w:val="000000"/>
          <w:sz w:val="18"/>
          <w:szCs w:val="18"/>
        </w:rPr>
        <w:t> </w:t>
      </w:r>
      <w:r>
        <w:rPr>
          <w:rStyle w:val="WW8Num3z0"/>
          <w:rFonts w:ascii="Verdana" w:hAnsi="Verdana"/>
          <w:color w:val="4682B4"/>
          <w:sz w:val="18"/>
          <w:szCs w:val="18"/>
        </w:rPr>
        <w:t>воспитуемых</w:t>
      </w:r>
      <w:r>
        <w:rPr>
          <w:rFonts w:ascii="Verdana" w:hAnsi="Verdana"/>
          <w:color w:val="000000"/>
          <w:sz w:val="18"/>
          <w:szCs w:val="18"/>
        </w:rPr>
        <w:t>, необходимость задействования в процессе воспитания практической школы этики, использование образа и примера</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К основополагающим воспитательным средствам отнесены: языковое воспитание, трудовое воспитание,</w:t>
      </w:r>
      <w:r>
        <w:rPr>
          <w:rStyle w:val="WW8Num2z0"/>
          <w:rFonts w:ascii="Verdana" w:hAnsi="Verdana"/>
          <w:color w:val="000000"/>
          <w:sz w:val="18"/>
          <w:szCs w:val="18"/>
        </w:rPr>
        <w:t> </w:t>
      </w:r>
      <w:r>
        <w:rPr>
          <w:rStyle w:val="WW8Num3z0"/>
          <w:rFonts w:ascii="Verdana" w:hAnsi="Verdana"/>
          <w:color w:val="4682B4"/>
          <w:sz w:val="18"/>
          <w:szCs w:val="18"/>
        </w:rPr>
        <w:t>игра</w:t>
      </w:r>
      <w:r>
        <w:rPr>
          <w:rStyle w:val="WW8Num2z0"/>
          <w:rFonts w:ascii="Verdana" w:hAnsi="Verdana"/>
          <w:color w:val="000000"/>
          <w:sz w:val="18"/>
          <w:szCs w:val="18"/>
        </w:rPr>
        <w:t> </w:t>
      </w:r>
      <w:r>
        <w:rPr>
          <w:rFonts w:ascii="Verdana" w:hAnsi="Verdana"/>
          <w:color w:val="000000"/>
          <w:sz w:val="18"/>
          <w:szCs w:val="18"/>
        </w:rPr>
        <w:t>как способ построения коллективных отношений,</w:t>
      </w:r>
      <w:r>
        <w:rPr>
          <w:rStyle w:val="WW8Num2z0"/>
          <w:rFonts w:ascii="Verdana" w:hAnsi="Verdana"/>
          <w:color w:val="000000"/>
          <w:sz w:val="18"/>
          <w:szCs w:val="18"/>
        </w:rPr>
        <w:t> </w:t>
      </w: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 xml:space="preserve">обучающихся к национальной культуре и национальным традициям. Выявлена область педагогического применения этико-философских воззрений И. Канта, названы </w:t>
      </w:r>
      <w:r>
        <w:rPr>
          <w:rFonts w:ascii="Verdana" w:hAnsi="Verdana"/>
          <w:color w:val="000000"/>
          <w:sz w:val="18"/>
          <w:szCs w:val="18"/>
        </w:rPr>
        <w:lastRenderedPageBreak/>
        <w:t>основные условия функционирования этико-педагогических принципов И. Канта в образовательном процессе.</w:t>
      </w:r>
    </w:p>
    <w:p w14:paraId="68A1F3D1"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28139AB4"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w:t>
      </w:r>
      <w:r>
        <w:rPr>
          <w:rStyle w:val="WW8Num2z0"/>
          <w:rFonts w:ascii="Verdana" w:hAnsi="Verdana"/>
          <w:color w:val="000000"/>
          <w:sz w:val="18"/>
          <w:szCs w:val="18"/>
        </w:rPr>
        <w:t> </w:t>
      </w:r>
      <w:r>
        <w:rPr>
          <w:rStyle w:val="WW8Num3z0"/>
          <w:rFonts w:ascii="Verdana" w:hAnsi="Verdana"/>
          <w:color w:val="4682B4"/>
          <w:sz w:val="18"/>
          <w:szCs w:val="18"/>
        </w:rPr>
        <w:t>гуманистический</w:t>
      </w:r>
      <w:r>
        <w:rPr>
          <w:rStyle w:val="WW8Num2z0"/>
          <w:rFonts w:ascii="Verdana" w:hAnsi="Verdana"/>
          <w:color w:val="000000"/>
          <w:sz w:val="18"/>
          <w:szCs w:val="18"/>
        </w:rPr>
        <w:t> </w:t>
      </w:r>
      <w:r>
        <w:rPr>
          <w:rFonts w:ascii="Verdana" w:hAnsi="Verdana"/>
          <w:color w:val="000000"/>
          <w:sz w:val="18"/>
          <w:szCs w:val="18"/>
        </w:rPr>
        <w:t>потенциал этико-педагогического учения И. Канта, включая рационалистическую модель сочетания принципов необходимости и свободы как способа экспликации системы педагогических целей нравственного воспитания; императивные установки на развитие представлений участников педагогического процесса о сущности человеческих добродетелей, способности к нравственной рефлексии; принципы нравственного воспитания; концепцию формирования моральной культуры</w:t>
      </w:r>
      <w:r>
        <w:rPr>
          <w:rStyle w:val="WW8Num2z0"/>
          <w:rFonts w:ascii="Verdana" w:hAnsi="Verdana"/>
          <w:color w:val="000000"/>
          <w:sz w:val="18"/>
          <w:szCs w:val="18"/>
        </w:rPr>
        <w:t> </w:t>
      </w:r>
      <w:r>
        <w:rPr>
          <w:rStyle w:val="WW8Num3z0"/>
          <w:rFonts w:ascii="Verdana" w:hAnsi="Verdana"/>
          <w:color w:val="4682B4"/>
          <w:sz w:val="18"/>
          <w:szCs w:val="18"/>
        </w:rPr>
        <w:t>воспитанника</w:t>
      </w:r>
      <w:r>
        <w:rPr>
          <w:rStyle w:val="WW8Num2z0"/>
          <w:rFonts w:ascii="Verdana" w:hAnsi="Verdana"/>
          <w:color w:val="000000"/>
          <w:sz w:val="18"/>
          <w:szCs w:val="18"/>
        </w:rPr>
        <w:t> </w:t>
      </w:r>
      <w:r>
        <w:rPr>
          <w:rFonts w:ascii="Verdana" w:hAnsi="Verdana"/>
          <w:color w:val="000000"/>
          <w:sz w:val="18"/>
          <w:szCs w:val="18"/>
        </w:rPr>
        <w:t>как способа рационалистического мышления; раскрыто содержание основополагающих принципов этико-педагогического учения И. Канта: служения индивидуума идее всеобщего блага; параллельного, пропорционального и взаимоопределяющего развития педагогического процесса и иерархии человеческих способностей; рациональности в воспитании и обучении; диалога с разумом</w:t>
      </w:r>
      <w:r>
        <w:rPr>
          <w:rStyle w:val="WW8Num2z0"/>
          <w:rFonts w:ascii="Verdana" w:hAnsi="Verdana"/>
          <w:color w:val="000000"/>
          <w:sz w:val="18"/>
          <w:szCs w:val="18"/>
        </w:rPr>
        <w:t> </w:t>
      </w:r>
      <w:r>
        <w:rPr>
          <w:rStyle w:val="WW8Num3z0"/>
          <w:rFonts w:ascii="Verdana" w:hAnsi="Verdana"/>
          <w:color w:val="4682B4"/>
          <w:sz w:val="18"/>
          <w:szCs w:val="18"/>
        </w:rPr>
        <w:t>обучаемого</w:t>
      </w:r>
      <w:r>
        <w:rPr>
          <w:rFonts w:ascii="Verdana" w:hAnsi="Verdana"/>
          <w:color w:val="000000"/>
          <w:sz w:val="18"/>
          <w:szCs w:val="18"/>
        </w:rPr>
        <w:t>; первенства для личности моральной веры по отношению к религиозной;</w:t>
      </w:r>
    </w:p>
    <w:p w14:paraId="1322B5F3"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выделены и интерпретированы в контексте актуальных проблем гуманизации образования педагогические установки философа:</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Style w:val="WW8Num2z0"/>
          <w:rFonts w:ascii="Verdana" w:hAnsi="Verdana"/>
          <w:color w:val="000000"/>
          <w:sz w:val="18"/>
          <w:szCs w:val="18"/>
        </w:rPr>
        <w:t> </w:t>
      </w:r>
      <w:r>
        <w:rPr>
          <w:rFonts w:ascii="Verdana" w:hAnsi="Verdana"/>
          <w:color w:val="000000"/>
          <w:sz w:val="18"/>
          <w:szCs w:val="18"/>
        </w:rPr>
        <w:t>и самореализация индивидуума; пробуждение, активизация и совершенствование конструктивной</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и педагогической рефлексии; осмысление нравственного воспитания как процесса «</w:t>
      </w:r>
      <w:r>
        <w:rPr>
          <w:rStyle w:val="WW8Num3z0"/>
          <w:rFonts w:ascii="Verdana" w:hAnsi="Verdana"/>
          <w:color w:val="4682B4"/>
          <w:sz w:val="18"/>
          <w:szCs w:val="18"/>
        </w:rPr>
        <w:t>культивации совести</w:t>
      </w:r>
      <w:r>
        <w:rPr>
          <w:rFonts w:ascii="Verdana" w:hAnsi="Verdana"/>
          <w:color w:val="000000"/>
          <w:sz w:val="18"/>
          <w:szCs w:val="18"/>
        </w:rPr>
        <w:t>» и др.;</w:t>
      </w:r>
    </w:p>
    <w:p w14:paraId="35AAD47D"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проблемы рациональности в трактовке И. Канта позволяет говорить о преломлении рационального начала в педагогике в виде блока проблем. Логическая триада «Критический разум - практический разум - универсальный разум» взаимоувязана с тремя три узлами позиций рационального стиля учебной деятельности (приобретение и развитие навыков логического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 совершенствование нравственной культуры - формирование личностных ценностей, установок, идеалов, интеллектуальное самовоспитание).</w:t>
      </w:r>
    </w:p>
    <w:p w14:paraId="75A69580"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эвристического потенциала этико-философского наследия И. Канта сформирована концепция морально-нравственного воспитания личности, которая предполагает развитие следующих аспектов -</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морального долга, самосовершенствования, коммуникабельности,</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и религиозного воспитания. В качестве ключевого понятия нравственной культуры личности определено понятие «</w:t>
      </w:r>
      <w:r>
        <w:rPr>
          <w:rStyle w:val="WW8Num3z0"/>
          <w:rFonts w:ascii="Verdana" w:hAnsi="Verdana"/>
          <w:color w:val="4682B4"/>
          <w:sz w:val="18"/>
          <w:szCs w:val="18"/>
        </w:rPr>
        <w:t>добродетель</w:t>
      </w:r>
      <w:r>
        <w:rPr>
          <w:rFonts w:ascii="Verdana" w:hAnsi="Verdana"/>
          <w:color w:val="000000"/>
          <w:sz w:val="18"/>
          <w:szCs w:val="18"/>
        </w:rPr>
        <w:t>», которая мыслится как «моральная способность свободного</w:t>
      </w:r>
      <w:r>
        <w:rPr>
          <w:rStyle w:val="WW8Num2z0"/>
          <w:rFonts w:ascii="Verdana" w:hAnsi="Verdana"/>
          <w:color w:val="000000"/>
          <w:sz w:val="18"/>
          <w:szCs w:val="18"/>
        </w:rPr>
        <w:t> </w:t>
      </w:r>
      <w:r>
        <w:rPr>
          <w:rStyle w:val="WW8Num3z0"/>
          <w:rFonts w:ascii="Verdana" w:hAnsi="Verdana"/>
          <w:color w:val="4682B4"/>
          <w:sz w:val="18"/>
          <w:szCs w:val="18"/>
        </w:rPr>
        <w:t>самопринуждения</w:t>
      </w:r>
      <w:r>
        <w:rPr>
          <w:rFonts w:ascii="Verdana" w:hAnsi="Verdana"/>
          <w:color w:val="000000"/>
          <w:sz w:val="18"/>
          <w:szCs w:val="18"/>
        </w:rPr>
        <w:t>». Выделены основные принципы воспитания добродетельной личности — привить уважение к долгу, добиться</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этических обязанностей перед собой. Показано, что нравственное совершенствование личности становится возможным лишь при условии «</w:t>
      </w:r>
      <w:r>
        <w:rPr>
          <w:rStyle w:val="WW8Num3z0"/>
          <w:rFonts w:ascii="Verdana" w:hAnsi="Verdana"/>
          <w:color w:val="4682B4"/>
          <w:sz w:val="18"/>
          <w:szCs w:val="18"/>
        </w:rPr>
        <w:t>окультуривания</w:t>
      </w:r>
      <w:r>
        <w:rPr>
          <w:rFonts w:ascii="Verdana" w:hAnsi="Verdana"/>
          <w:color w:val="000000"/>
          <w:sz w:val="18"/>
          <w:szCs w:val="18"/>
        </w:rPr>
        <w:t>» человека, т.е., действенной, активной рецепции им культурных ценностей.</w:t>
      </w:r>
    </w:p>
    <w:p w14:paraId="12C24464"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Уточнены и конкретизированы теоретические позиции педагогической антропологии в аспектах обоснования ее предмета и объекта, педагогических норм, осмысления векторов педагогической рациональности,</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воздействия в рамках гуманизации образования.</w:t>
      </w:r>
    </w:p>
    <w:p w14:paraId="41C67197"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Конкретизирован ряд актуальных в рамках этического аспекта философии образования понятий: «</w:t>
      </w:r>
      <w:r>
        <w:rPr>
          <w:rStyle w:val="WW8Num3z0"/>
          <w:rFonts w:ascii="Verdana" w:hAnsi="Verdana"/>
          <w:color w:val="4682B4"/>
          <w:sz w:val="18"/>
          <w:szCs w:val="18"/>
        </w:rPr>
        <w:t>сущность человека</w:t>
      </w:r>
      <w:r>
        <w:rPr>
          <w:rFonts w:ascii="Verdana" w:hAnsi="Verdana"/>
          <w:color w:val="000000"/>
          <w:sz w:val="18"/>
          <w:szCs w:val="18"/>
        </w:rPr>
        <w:t>», «</w:t>
      </w:r>
      <w:r>
        <w:rPr>
          <w:rStyle w:val="WW8Num3z0"/>
          <w:rFonts w:ascii="Verdana" w:hAnsi="Verdana"/>
          <w:color w:val="4682B4"/>
          <w:sz w:val="18"/>
          <w:szCs w:val="18"/>
        </w:rPr>
        <w:t>достоинство человека</w:t>
      </w:r>
      <w:r>
        <w:rPr>
          <w:rFonts w:ascii="Verdana" w:hAnsi="Verdana"/>
          <w:color w:val="000000"/>
          <w:sz w:val="18"/>
          <w:szCs w:val="18"/>
        </w:rPr>
        <w:t>», «</w:t>
      </w:r>
      <w:r>
        <w:rPr>
          <w:rStyle w:val="WW8Num3z0"/>
          <w:rFonts w:ascii="Verdana" w:hAnsi="Verdana"/>
          <w:color w:val="4682B4"/>
          <w:sz w:val="18"/>
          <w:szCs w:val="18"/>
        </w:rPr>
        <w:t>нравственная культура</w:t>
      </w:r>
      <w:r>
        <w:rPr>
          <w:rFonts w:ascii="Verdana" w:hAnsi="Verdana"/>
          <w:color w:val="000000"/>
          <w:sz w:val="18"/>
          <w:szCs w:val="18"/>
        </w:rPr>
        <w:t>», «</w:t>
      </w:r>
      <w:r>
        <w:rPr>
          <w:rStyle w:val="WW8Num3z0"/>
          <w:rFonts w:ascii="Verdana" w:hAnsi="Verdana"/>
          <w:color w:val="4682B4"/>
          <w:sz w:val="18"/>
          <w:szCs w:val="18"/>
        </w:rPr>
        <w:t>нравственный</w:t>
      </w:r>
      <w:r>
        <w:rPr>
          <w:rStyle w:val="WW8Num2z0"/>
          <w:rFonts w:ascii="Verdana" w:hAnsi="Verdana"/>
          <w:color w:val="000000"/>
          <w:sz w:val="18"/>
          <w:szCs w:val="18"/>
        </w:rPr>
        <w:t> </w:t>
      </w:r>
      <w:r>
        <w:rPr>
          <w:rFonts w:ascii="Verdana" w:hAnsi="Verdana"/>
          <w:color w:val="000000"/>
          <w:sz w:val="18"/>
          <w:szCs w:val="18"/>
        </w:rPr>
        <w:t>долг», «</w:t>
      </w:r>
      <w:r>
        <w:rPr>
          <w:rStyle w:val="WW8Num3z0"/>
          <w:rFonts w:ascii="Verdana" w:hAnsi="Verdana"/>
          <w:color w:val="4682B4"/>
          <w:sz w:val="18"/>
          <w:szCs w:val="18"/>
        </w:rPr>
        <w:t>высшее благо</w:t>
      </w:r>
      <w:r>
        <w:rPr>
          <w:rFonts w:ascii="Verdana" w:hAnsi="Verdana"/>
          <w:color w:val="000000"/>
          <w:sz w:val="18"/>
          <w:szCs w:val="18"/>
        </w:rPr>
        <w:t>». Понятие «</w:t>
      </w:r>
      <w:r>
        <w:rPr>
          <w:rStyle w:val="WW8Num3z0"/>
          <w:rFonts w:ascii="Verdana" w:hAnsi="Verdana"/>
          <w:color w:val="4682B4"/>
          <w:sz w:val="18"/>
          <w:szCs w:val="18"/>
        </w:rPr>
        <w:t>сущность человека</w:t>
      </w:r>
      <w:r>
        <w:rPr>
          <w:rFonts w:ascii="Verdana" w:hAnsi="Verdana"/>
          <w:color w:val="000000"/>
          <w:sz w:val="18"/>
          <w:szCs w:val="18"/>
        </w:rPr>
        <w:t>» осмыслено как морально-этический, творческий потенциал личности, реализация которого предполагает активность субъективной доброй воли, служение окружающим путем следования моральным законам.</w:t>
      </w:r>
    </w:p>
    <w:p w14:paraId="75008FB5"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Образование охарактеризовано как действенный метод объективации человеком своей бытийственной сущности. Новую научную интерпретацию получила этико-философская установка Канта «</w:t>
      </w:r>
      <w:r>
        <w:rPr>
          <w:rStyle w:val="WW8Num3z0"/>
          <w:rFonts w:ascii="Verdana" w:hAnsi="Verdana"/>
          <w:color w:val="4682B4"/>
          <w:sz w:val="18"/>
          <w:szCs w:val="18"/>
        </w:rPr>
        <w:t>служения индивидуума идее высшего блага</w:t>
      </w:r>
      <w:r>
        <w:rPr>
          <w:rFonts w:ascii="Verdana" w:hAnsi="Verdana"/>
          <w:color w:val="000000"/>
          <w:sz w:val="18"/>
          <w:szCs w:val="18"/>
        </w:rPr>
        <w:t>», конкретизирована ее сущность, представляющая понятийное единство двух векторов</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личности: ее самоактуализации и стремления к активному претворению принципов добродетели.</w:t>
      </w:r>
    </w:p>
    <w:p w14:paraId="31961B80"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объем понятия «</w:t>
      </w:r>
      <w:r>
        <w:rPr>
          <w:rStyle w:val="WW8Num3z0"/>
          <w:rFonts w:ascii="Verdana" w:hAnsi="Verdana"/>
          <w:color w:val="4682B4"/>
          <w:sz w:val="18"/>
          <w:szCs w:val="18"/>
        </w:rPr>
        <w:t>достоинство человека</w:t>
      </w:r>
      <w:r>
        <w:rPr>
          <w:rFonts w:ascii="Verdana" w:hAnsi="Verdana"/>
          <w:color w:val="000000"/>
          <w:sz w:val="18"/>
          <w:szCs w:val="18"/>
        </w:rPr>
        <w:t>» включен в качестве неотъемлемого начала принцип полезности окружающим («</w:t>
      </w:r>
      <w:r>
        <w:rPr>
          <w:rStyle w:val="WW8Num3z0"/>
          <w:rFonts w:ascii="Verdana" w:hAnsi="Verdana"/>
          <w:color w:val="4682B4"/>
          <w:sz w:val="18"/>
          <w:szCs w:val="18"/>
        </w:rPr>
        <w:t>быть полезным звеном мира</w:t>
      </w:r>
      <w:r>
        <w:rPr>
          <w:rFonts w:ascii="Verdana" w:hAnsi="Verdana"/>
          <w:color w:val="000000"/>
          <w:sz w:val="18"/>
          <w:szCs w:val="18"/>
        </w:rPr>
        <w:t>» - И. Кант). Нравственная культура личности охарактеризована как «</w:t>
      </w:r>
      <w:r>
        <w:rPr>
          <w:rStyle w:val="WW8Num3z0"/>
          <w:rFonts w:ascii="Verdana" w:hAnsi="Verdana"/>
          <w:color w:val="4682B4"/>
          <w:sz w:val="18"/>
          <w:szCs w:val="18"/>
        </w:rPr>
        <w:t>культивация совести</w:t>
      </w:r>
      <w:r>
        <w:rPr>
          <w:rFonts w:ascii="Verdana" w:hAnsi="Verdana"/>
          <w:color w:val="000000"/>
          <w:sz w:val="18"/>
          <w:szCs w:val="18"/>
        </w:rPr>
        <w:t>».</w:t>
      </w:r>
    </w:p>
    <w:p w14:paraId="66A9C401"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Показана область педагогического применения основных этико-педагогических разработок И. Канта (педагогическое</w:t>
      </w:r>
      <w:r>
        <w:rPr>
          <w:rStyle w:val="WW8Num2z0"/>
          <w:rFonts w:ascii="Verdana" w:hAnsi="Verdana"/>
          <w:color w:val="000000"/>
          <w:sz w:val="18"/>
          <w:szCs w:val="18"/>
        </w:rPr>
        <w:t> </w:t>
      </w:r>
      <w:r>
        <w:rPr>
          <w:rStyle w:val="WW8Num3z0"/>
          <w:rFonts w:ascii="Verdana" w:hAnsi="Verdana"/>
          <w:color w:val="4682B4"/>
          <w:sz w:val="18"/>
          <w:szCs w:val="18"/>
        </w:rPr>
        <w:t>целеполагание</w:t>
      </w:r>
      <w:r>
        <w:rPr>
          <w:rFonts w:ascii="Verdana" w:hAnsi="Verdana"/>
          <w:color w:val="000000"/>
          <w:sz w:val="18"/>
          <w:szCs w:val="18"/>
        </w:rPr>
        <w:t>, формирование педагогического мышления и развитие способности к педагогической рефлексии как важнейших компонентов педагогической культуры и факторов гуманизации современных образовательных систем; этика профессиональной деятельности педагога; осмысление с позиций</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Fonts w:ascii="Verdana" w:hAnsi="Verdana"/>
          <w:color w:val="000000"/>
          <w:sz w:val="18"/>
          <w:szCs w:val="18"/>
        </w:rPr>
        <w:t>педагогики понятия «</w:t>
      </w:r>
      <w:r>
        <w:rPr>
          <w:rStyle w:val="WW8Num3z0"/>
          <w:rFonts w:ascii="Verdana" w:hAnsi="Verdana"/>
          <w:color w:val="4682B4"/>
          <w:sz w:val="18"/>
          <w:szCs w:val="18"/>
        </w:rPr>
        <w:t>рациональность</w:t>
      </w:r>
      <w:r>
        <w:rPr>
          <w:rFonts w:ascii="Verdana" w:hAnsi="Verdana"/>
          <w:color w:val="000000"/>
          <w:sz w:val="18"/>
          <w:szCs w:val="18"/>
        </w:rPr>
        <w:t>»; теория и практика нравственного воспитания и интеллектуального развития учащихся; теоретические разделы этики, педагогической антропологии и философии образования).</w:t>
      </w:r>
    </w:p>
    <w:p w14:paraId="19D157A5"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Существенность отличий научной новизны от результатов, полученных другими авторами, заключается в следующем: в системном анализе этико-педагогических и этико-философских воззрений И. Канта в контексте проблематики современного образования; в определении педагогических принципов и этических установок философа, имеющих существенное значение для теории и практики гуманизации образования, педагогической антропологии, этики и философии образования. Проведено историко-педагогическое исследование, позволяющее определить этапы формирования этико-педагогических принципов философа, выявить факторы, предопределившие характер и специфику данной части его научного наследия.</w:t>
      </w:r>
    </w:p>
    <w:p w14:paraId="0F1C2365"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концептуальном поле проблематики педагогической рациональности новое осмысление получили: понятие «</w:t>
      </w:r>
      <w:r>
        <w:rPr>
          <w:rStyle w:val="WW8Num3z0"/>
          <w:rFonts w:ascii="Verdana" w:hAnsi="Verdana"/>
          <w:color w:val="4682B4"/>
          <w:sz w:val="18"/>
          <w:szCs w:val="18"/>
        </w:rPr>
        <w:t>рациональность</w:t>
      </w:r>
      <w:r>
        <w:rPr>
          <w:rFonts w:ascii="Verdana" w:hAnsi="Verdana"/>
          <w:color w:val="000000"/>
          <w:sz w:val="18"/>
          <w:szCs w:val="18"/>
        </w:rPr>
        <w:t>», теории интеллектуального развития обучающихся, педагогические технологии оптимизации стилей учебной деятельности.</w:t>
      </w:r>
    </w:p>
    <w:p w14:paraId="458693FC"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Указано, что смысловая соотнесенность этапов и стилей учебной деятельности со звеньями логической триады И. Канта «критический разум — практический разум - универсальный разум» открывает перспективы построения новых педагогических технологий, основанных на балансе воспитательного воздействия и векторов рациональности.</w:t>
      </w:r>
    </w:p>
    <w:p w14:paraId="56E81086"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Конкретизированы и осмыслены в понятийном пространстве этики и философии И. Канта актуальные для теории гуманизации образования понятия: «</w:t>
      </w:r>
      <w:r>
        <w:rPr>
          <w:rStyle w:val="WW8Num3z0"/>
          <w:rFonts w:ascii="Verdana" w:hAnsi="Verdana"/>
          <w:color w:val="4682B4"/>
          <w:sz w:val="18"/>
          <w:szCs w:val="18"/>
        </w:rPr>
        <w:t>сущность человека</w:t>
      </w:r>
      <w:r>
        <w:rPr>
          <w:rFonts w:ascii="Verdana" w:hAnsi="Verdana"/>
          <w:color w:val="000000"/>
          <w:sz w:val="18"/>
          <w:szCs w:val="18"/>
        </w:rPr>
        <w:t>», «</w:t>
      </w:r>
      <w:r>
        <w:rPr>
          <w:rStyle w:val="WW8Num3z0"/>
          <w:rFonts w:ascii="Verdana" w:hAnsi="Verdana"/>
          <w:color w:val="4682B4"/>
          <w:sz w:val="18"/>
          <w:szCs w:val="18"/>
        </w:rPr>
        <w:t>достоинство человека</w:t>
      </w:r>
      <w:r>
        <w:rPr>
          <w:rFonts w:ascii="Verdana" w:hAnsi="Verdana"/>
          <w:color w:val="000000"/>
          <w:sz w:val="18"/>
          <w:szCs w:val="18"/>
        </w:rPr>
        <w:t>», «</w:t>
      </w:r>
      <w:r>
        <w:rPr>
          <w:rStyle w:val="WW8Num3z0"/>
          <w:rFonts w:ascii="Verdana" w:hAnsi="Verdana"/>
          <w:color w:val="4682B4"/>
          <w:sz w:val="18"/>
          <w:szCs w:val="18"/>
        </w:rPr>
        <w:t>нравственная культура</w:t>
      </w:r>
      <w:r>
        <w:rPr>
          <w:rFonts w:ascii="Verdana" w:hAnsi="Verdana"/>
          <w:color w:val="000000"/>
          <w:sz w:val="18"/>
          <w:szCs w:val="18"/>
        </w:rPr>
        <w:t>», «</w:t>
      </w:r>
      <w:r>
        <w:rPr>
          <w:rStyle w:val="WW8Num3z0"/>
          <w:rFonts w:ascii="Verdana" w:hAnsi="Verdana"/>
          <w:color w:val="4682B4"/>
          <w:sz w:val="18"/>
          <w:szCs w:val="18"/>
        </w:rPr>
        <w:t>нравственный долг</w:t>
      </w:r>
      <w:r>
        <w:rPr>
          <w:rFonts w:ascii="Verdana" w:hAnsi="Verdana"/>
          <w:color w:val="000000"/>
          <w:sz w:val="18"/>
          <w:szCs w:val="18"/>
        </w:rPr>
        <w:t>», «</w:t>
      </w:r>
      <w:r>
        <w:rPr>
          <w:rStyle w:val="WW8Num3z0"/>
          <w:rFonts w:ascii="Verdana" w:hAnsi="Verdana"/>
          <w:color w:val="4682B4"/>
          <w:sz w:val="18"/>
          <w:szCs w:val="18"/>
        </w:rPr>
        <w:t>высшее благо</w:t>
      </w:r>
      <w:r>
        <w:rPr>
          <w:rFonts w:ascii="Verdana" w:hAnsi="Verdana"/>
          <w:color w:val="000000"/>
          <w:sz w:val="18"/>
          <w:szCs w:val="18"/>
        </w:rPr>
        <w:t>» и др. Выявлен эвристический потенциал этико-философского наследия И. Канта, что позволило выстроить концепцию духовно-нравственного воспитания обучающихся.</w:t>
      </w:r>
    </w:p>
    <w:p w14:paraId="1FCEC6B0"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Определены ключевые понятия концепции - моральная культура, моральный долг,</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достоинство, «</w:t>
      </w:r>
      <w:r>
        <w:rPr>
          <w:rStyle w:val="WW8Num3z0"/>
          <w:rFonts w:ascii="Verdana" w:hAnsi="Verdana"/>
          <w:color w:val="4682B4"/>
          <w:sz w:val="18"/>
          <w:szCs w:val="18"/>
        </w:rPr>
        <w:t>культивация совести</w:t>
      </w:r>
      <w:r>
        <w:rPr>
          <w:rFonts w:ascii="Verdana" w:hAnsi="Verdana"/>
          <w:color w:val="000000"/>
          <w:sz w:val="18"/>
          <w:szCs w:val="18"/>
        </w:rPr>
        <w:t>», интеллектуальное самовоспитание.</w:t>
      </w:r>
    </w:p>
    <w:p w14:paraId="5AA917E4"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Указаны средства и методы воспитания, восходящие к этико-педагогическим идеям философа, актуальные сегодня в рамках воссоздания облика</w:t>
      </w:r>
      <w:r>
        <w:rPr>
          <w:rStyle w:val="WW8Num2z0"/>
          <w:rFonts w:ascii="Verdana" w:hAnsi="Verdana"/>
          <w:color w:val="000000"/>
          <w:sz w:val="18"/>
          <w:szCs w:val="18"/>
        </w:rPr>
        <w:t> </w:t>
      </w:r>
      <w:r>
        <w:rPr>
          <w:rStyle w:val="WW8Num3z0"/>
          <w:rFonts w:ascii="Verdana" w:hAnsi="Verdana"/>
          <w:color w:val="4682B4"/>
          <w:sz w:val="18"/>
          <w:szCs w:val="18"/>
        </w:rPr>
        <w:t>высоконравственной</w:t>
      </w:r>
      <w:r>
        <w:rPr>
          <w:rStyle w:val="WW8Num2z0"/>
          <w:rFonts w:ascii="Verdana" w:hAnsi="Verdana"/>
          <w:color w:val="000000"/>
          <w:sz w:val="18"/>
          <w:szCs w:val="18"/>
        </w:rPr>
        <w:t> </w:t>
      </w:r>
      <w:r>
        <w:rPr>
          <w:rFonts w:ascii="Verdana" w:hAnsi="Verdana"/>
          <w:color w:val="000000"/>
          <w:sz w:val="18"/>
          <w:szCs w:val="18"/>
        </w:rPr>
        <w:t>личности, занимающей активную гражданскую позицию.</w:t>
      </w:r>
    </w:p>
    <w:p w14:paraId="24066A62"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системном анализе и обобщении этико-педагогических и этико-философских воззрений И. Канта, имеющих значение в определении и конкретизации концептуальных основ гуманизации современного образования. Исследование позволяет с новых теоретических позиций осмыслить процесс гуманизации современного образования и его сущностные характеристики.</w:t>
      </w:r>
    </w:p>
    <w:p w14:paraId="252C024D"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призвано пополнить теоретические разделы педагогической антропологии и философии образования в области обоснования морали и педагогических норм, конкретизировать их теоретикоконцептуальную базу, выявить новые грани педагогической рациональности, придать моральным регулятивам и сущностным понятиям этики и философии образования новые боле емкие смысловые коннотации, значимые в рамках профессиональной этики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всех участников педагогического процесса.</w:t>
      </w:r>
    </w:p>
    <w:p w14:paraId="24610F81"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его положения и выводы применимы при решении современных проблем гуманизации образования, а также при разработке учебных курсов по педагогике, истории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этике, педагогической антропологии.</w:t>
      </w:r>
    </w:p>
    <w:p w14:paraId="3A9C7EF0"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Разработаны учебные курсы и изданы учебные пособия для студентов</w:t>
      </w:r>
      <w:r>
        <w:rPr>
          <w:rStyle w:val="WW8Num2z0"/>
          <w:rFonts w:ascii="Verdana" w:hAnsi="Verdana"/>
          <w:color w:val="000000"/>
          <w:sz w:val="18"/>
          <w:szCs w:val="18"/>
        </w:rPr>
        <w:t> </w:t>
      </w:r>
      <w:r>
        <w:rPr>
          <w:rStyle w:val="WW8Num3z0"/>
          <w:rFonts w:ascii="Verdana" w:hAnsi="Verdana"/>
          <w:color w:val="4682B4"/>
          <w:sz w:val="18"/>
          <w:szCs w:val="18"/>
        </w:rPr>
        <w:t>педвузов</w:t>
      </w:r>
      <w:r>
        <w:rPr>
          <w:rFonts w:ascii="Verdana" w:hAnsi="Verdana"/>
          <w:color w:val="000000"/>
          <w:sz w:val="18"/>
          <w:szCs w:val="18"/>
        </w:rPr>
        <w:t>: «Этико-педагогические воззрения И. Канта» и «Этико-философские воззрения И. Канта в концептуальном поле гуманизации образования».</w:t>
      </w:r>
    </w:p>
    <w:p w14:paraId="20BE8412"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Исследование позволяет осуществлять на его основе разработки и проводить дальнейшие исследования в области реализации в педагогическом процессе аспектов педагогической рациональности, задействования их в педагогических технологиях, в том числе, по рационализации учебного процесса и стилей учебной деятельности; разрабатывать педагогические технологии духовно-нравственного воспитания обучающихся; осуществлять исследования в соответствующих разделах педагогической антропологии, теории гуманизации образования, этики и философии образования, а также -истории педагогики.</w:t>
      </w:r>
    </w:p>
    <w:p w14:paraId="47DD79EF"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Соответствие темы, а также результатов работы требованиям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(по педагогическим наукам): тема диссертационного исследования, а также результаты работы соответствуют требованиям паспорта специальности 13.00.01 - «Общая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история педагогики и образования» (по педагогическим наукам).</w:t>
      </w:r>
    </w:p>
    <w:p w14:paraId="169BA609"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6C3D636F"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Этико-педагогическое учение И. Канта по своей полноте, проработанности идей имеет теоретико-методологическую значимость для осмысления современной практики гуманизации образования. Его гуманистический потенциал раскрывают: концепция формирования моральной культуры воспитанника как способа рационалистического мышления; педагогические принципы, определяющие процесс нравственного воспитания в ценностно-смысловом,</w:t>
      </w:r>
      <w:r>
        <w:rPr>
          <w:rStyle w:val="WW8Num2z0"/>
          <w:rFonts w:ascii="Verdana" w:hAnsi="Verdana"/>
          <w:color w:val="000000"/>
          <w:sz w:val="18"/>
          <w:szCs w:val="18"/>
        </w:rPr>
        <w:t> </w:t>
      </w:r>
      <w:r>
        <w:rPr>
          <w:rStyle w:val="WW8Num3z0"/>
          <w:rFonts w:ascii="Verdana" w:hAnsi="Verdana"/>
          <w:color w:val="4682B4"/>
          <w:sz w:val="18"/>
          <w:szCs w:val="18"/>
        </w:rPr>
        <w:t>содержательном</w:t>
      </w:r>
      <w:r>
        <w:rPr>
          <w:rFonts w:ascii="Verdana" w:hAnsi="Verdana"/>
          <w:color w:val="000000"/>
          <w:sz w:val="18"/>
          <w:szCs w:val="18"/>
        </w:rPr>
        <w:t>, когнитивно-мотивационном отношениях; рационалистическая модель педагогического</w:t>
      </w:r>
      <w:r>
        <w:rPr>
          <w:rStyle w:val="WW8Num2z0"/>
          <w:rFonts w:ascii="Verdana" w:hAnsi="Verdana"/>
          <w:color w:val="000000"/>
          <w:sz w:val="18"/>
          <w:szCs w:val="18"/>
        </w:rPr>
        <w:t> </w:t>
      </w:r>
      <w:r>
        <w:rPr>
          <w:rStyle w:val="WW8Num3z0"/>
          <w:rFonts w:ascii="Verdana" w:hAnsi="Verdana"/>
          <w:color w:val="4682B4"/>
          <w:sz w:val="18"/>
          <w:szCs w:val="18"/>
        </w:rPr>
        <w:t>целеполагания</w:t>
      </w:r>
      <w:r>
        <w:rPr>
          <w:rStyle w:val="WW8Num2z0"/>
          <w:rFonts w:ascii="Verdana" w:hAnsi="Verdana"/>
          <w:color w:val="000000"/>
          <w:sz w:val="18"/>
          <w:szCs w:val="18"/>
        </w:rPr>
        <w:t> </w:t>
      </w:r>
      <w:r>
        <w:rPr>
          <w:rFonts w:ascii="Verdana" w:hAnsi="Verdana"/>
          <w:color w:val="000000"/>
          <w:sz w:val="18"/>
          <w:szCs w:val="18"/>
        </w:rPr>
        <w:t>с опорой на принцип сочетания необходимости и свободы; ценностно-смысловые установки нравственного воспитания.</w:t>
      </w:r>
    </w:p>
    <w:p w14:paraId="0A1C940F"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Гуманистический потенциал этико-философских и этико-педагогических воззрений И. Канта позволяет внести сегодня актуальные коррекции не только в систему педагогических целей, но и педагогических норм, центрировать их на духовно-нравственной составляющей воспитательного процесса, обогатить теоретико-содержательные аспекты методологии педагогического целеполагания. В качестве основополагающего выделен тезис И. Канта «Человек - это то, что делает из него воспитание».</w:t>
      </w:r>
    </w:p>
    <w:p w14:paraId="0568CB4F"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Процесс духовно-нравственного воспитания обучающихся будет осуществляться наиболее успешно и станет более результативным, если в нем будут задействованы следующие педагогические установки И. Канта: 1) моральное воспитание - это самовоспитание; задача педагогики - помощь личности в ее объективации морального чувства в себе, исходный тезис нравственного самовоспитания - свобода человека заключается в самоуважении личности; 2) моральная культура предполагает развитие 4-х аспектов — осознание морального долга, развитие правдивости,</w:t>
      </w:r>
      <w:r>
        <w:rPr>
          <w:rStyle w:val="WW8Num2z0"/>
          <w:rFonts w:ascii="Verdana" w:hAnsi="Verdana"/>
          <w:color w:val="000000"/>
          <w:sz w:val="18"/>
          <w:szCs w:val="18"/>
        </w:rPr>
        <w:t> </w:t>
      </w:r>
      <w:r>
        <w:rPr>
          <w:rStyle w:val="WW8Num3z0"/>
          <w:rFonts w:ascii="Verdana" w:hAnsi="Verdana"/>
          <w:color w:val="4682B4"/>
          <w:sz w:val="18"/>
          <w:szCs w:val="18"/>
        </w:rPr>
        <w:t>коммуникабельности</w:t>
      </w:r>
      <w:r>
        <w:rPr>
          <w:rFonts w:ascii="Verdana" w:hAnsi="Verdana"/>
          <w:color w:val="000000"/>
          <w:sz w:val="18"/>
          <w:szCs w:val="18"/>
        </w:rPr>
        <w:t>, религиозное воспитание; 3) воспитание уважения к моральному долгу, как к закону нравственного порядка; 4) формирование навыков личностной рефлексии: а) помощь</w:t>
      </w:r>
      <w:r>
        <w:rPr>
          <w:rStyle w:val="WW8Num2z0"/>
          <w:rFonts w:ascii="Verdana" w:hAnsi="Verdana"/>
          <w:color w:val="000000"/>
          <w:sz w:val="18"/>
          <w:szCs w:val="18"/>
        </w:rPr>
        <w:t> </w:t>
      </w:r>
      <w:r>
        <w:rPr>
          <w:rStyle w:val="WW8Num3z0"/>
          <w:rFonts w:ascii="Verdana" w:hAnsi="Verdana"/>
          <w:color w:val="4682B4"/>
          <w:sz w:val="18"/>
          <w:szCs w:val="18"/>
        </w:rPr>
        <w:t>обучающимся</w:t>
      </w:r>
      <w:r>
        <w:rPr>
          <w:rStyle w:val="WW8Num2z0"/>
          <w:rFonts w:ascii="Verdana" w:hAnsi="Verdana"/>
          <w:color w:val="000000"/>
          <w:sz w:val="18"/>
          <w:szCs w:val="18"/>
        </w:rPr>
        <w:t> </w:t>
      </w:r>
      <w:r>
        <w:rPr>
          <w:rFonts w:ascii="Verdana" w:hAnsi="Verdana"/>
          <w:color w:val="000000"/>
          <w:sz w:val="18"/>
          <w:szCs w:val="18"/>
        </w:rPr>
        <w:t>в интеллектуальном самовоспитании, самоосвобождении посредством знания -насущная педагогическая задача; Ь) развивать в</w:t>
      </w:r>
      <w:r>
        <w:rPr>
          <w:rStyle w:val="WW8Num2z0"/>
          <w:rFonts w:ascii="Verdana" w:hAnsi="Verdana"/>
          <w:color w:val="000000"/>
          <w:sz w:val="18"/>
          <w:szCs w:val="18"/>
        </w:rPr>
        <w:t> </w:t>
      </w:r>
      <w:r>
        <w:rPr>
          <w:rStyle w:val="WW8Num3z0"/>
          <w:rFonts w:ascii="Verdana" w:hAnsi="Verdana"/>
          <w:color w:val="4682B4"/>
          <w:sz w:val="18"/>
          <w:szCs w:val="18"/>
        </w:rPr>
        <w:t>ребенке</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умение ценить поступки и дела, а не слова и эмоции</w:t>
      </w:r>
      <w:r>
        <w:rPr>
          <w:rFonts w:ascii="Verdana" w:hAnsi="Verdana"/>
          <w:color w:val="000000"/>
          <w:sz w:val="18"/>
          <w:szCs w:val="18"/>
        </w:rPr>
        <w:t>»; 5) способствовать формированию у обучающихся представлению о любви и благорасположении как о нравственном долге; 6) нравственное совершенствование личности становится возможным лишь при условии «</w:t>
      </w:r>
      <w:r>
        <w:rPr>
          <w:rStyle w:val="WW8Num3z0"/>
          <w:rFonts w:ascii="Verdana" w:hAnsi="Verdana"/>
          <w:color w:val="4682B4"/>
          <w:sz w:val="18"/>
          <w:szCs w:val="18"/>
        </w:rPr>
        <w:t>окультуривания</w:t>
      </w:r>
      <w:r>
        <w:rPr>
          <w:rFonts w:ascii="Verdana" w:hAnsi="Verdana"/>
          <w:color w:val="000000"/>
          <w:sz w:val="18"/>
          <w:szCs w:val="18"/>
        </w:rPr>
        <w:t>» человека (развитое чувство возвышенного и прекрасного побуждает личность по назначению применить свои интеллектуальные качества); 7) развитие творческого взаимодействия</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с личностью обучаемого (педагогическая деятельность есть нравственная деятельность).</w:t>
      </w:r>
    </w:p>
    <w:p w14:paraId="204C5098"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нравственного воспитания необходимо задействовать такие методы и средства воспитания, как принцип непрерывности и планомерности, возрастной корреляции, языкового, трудового и национального воспитания,</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как построения коллективных отношений, прохождения «</w:t>
      </w:r>
      <w:r>
        <w:rPr>
          <w:rStyle w:val="WW8Num3z0"/>
          <w:rFonts w:ascii="Verdana" w:hAnsi="Verdana"/>
          <w:color w:val="4682B4"/>
          <w:sz w:val="18"/>
          <w:szCs w:val="18"/>
        </w:rPr>
        <w:t>практической школы этики</w:t>
      </w:r>
      <w:r>
        <w:rPr>
          <w:rFonts w:ascii="Verdana" w:hAnsi="Verdana"/>
          <w:color w:val="000000"/>
          <w:sz w:val="18"/>
          <w:szCs w:val="18"/>
        </w:rPr>
        <w:t>».</w:t>
      </w:r>
    </w:p>
    <w:p w14:paraId="2ABCA838"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Этика Канта позволяет: 1. расширить объем понятия «</w:t>
      </w:r>
      <w:r>
        <w:rPr>
          <w:rStyle w:val="WW8Num3z0"/>
          <w:rFonts w:ascii="Verdana" w:hAnsi="Verdana"/>
          <w:color w:val="4682B4"/>
          <w:sz w:val="18"/>
          <w:szCs w:val="18"/>
        </w:rPr>
        <w:t>человеческое достоинство</w:t>
      </w:r>
      <w:r>
        <w:rPr>
          <w:rFonts w:ascii="Verdana" w:hAnsi="Verdana"/>
          <w:color w:val="000000"/>
          <w:sz w:val="18"/>
          <w:szCs w:val="18"/>
        </w:rPr>
        <w:t>», подразумевающее требование философа «</w:t>
      </w:r>
      <w:r>
        <w:rPr>
          <w:rStyle w:val="WW8Num3z0"/>
          <w:rFonts w:ascii="Verdana" w:hAnsi="Verdana"/>
          <w:color w:val="4682B4"/>
          <w:sz w:val="18"/>
          <w:szCs w:val="18"/>
        </w:rPr>
        <w:t>быть полезным звеном мира</w:t>
      </w:r>
      <w:r>
        <w:rPr>
          <w:rFonts w:ascii="Verdana" w:hAnsi="Verdana"/>
          <w:color w:val="000000"/>
          <w:sz w:val="18"/>
          <w:szCs w:val="18"/>
        </w:rPr>
        <w:t xml:space="preserve">», отображаемое им как долг человека перед самим собой; 2. содержит философские основания для переосмысления этических обязанностей личности. Педагогические нормы должны руководствоваться принципом </w:t>
      </w:r>
      <w:r>
        <w:rPr>
          <w:rFonts w:ascii="Verdana" w:hAnsi="Verdana"/>
          <w:color w:val="000000"/>
          <w:sz w:val="18"/>
          <w:szCs w:val="18"/>
        </w:rPr>
        <w:lastRenderedPageBreak/>
        <w:t>помощи</w:t>
      </w:r>
      <w:r>
        <w:rPr>
          <w:rStyle w:val="WW8Num2z0"/>
          <w:rFonts w:ascii="Verdana" w:hAnsi="Verdana"/>
          <w:color w:val="000000"/>
          <w:sz w:val="18"/>
          <w:szCs w:val="18"/>
        </w:rPr>
        <w:t> </w:t>
      </w:r>
      <w:r>
        <w:rPr>
          <w:rStyle w:val="WW8Num3z0"/>
          <w:rFonts w:ascii="Verdana" w:hAnsi="Verdana"/>
          <w:color w:val="4682B4"/>
          <w:sz w:val="18"/>
          <w:szCs w:val="18"/>
        </w:rPr>
        <w:t>обучаемому</w:t>
      </w:r>
      <w:r>
        <w:rPr>
          <w:rStyle w:val="WW8Num2z0"/>
          <w:rFonts w:ascii="Verdana" w:hAnsi="Verdana"/>
          <w:color w:val="000000"/>
          <w:sz w:val="18"/>
          <w:szCs w:val="18"/>
        </w:rPr>
        <w:t> </w:t>
      </w:r>
      <w:r>
        <w:rPr>
          <w:rFonts w:ascii="Verdana" w:hAnsi="Verdana"/>
          <w:color w:val="000000"/>
          <w:sz w:val="18"/>
          <w:szCs w:val="18"/>
        </w:rPr>
        <w:t>в обретении чувства ответственности перед собой, окружающими, перед всем человечеством, в обретении господства над чувственно-инстинктивным началом. Определяющим понятием концепции морально-нравственного воспитания становится понятие «</w:t>
      </w:r>
      <w:r>
        <w:rPr>
          <w:rStyle w:val="WW8Num3z0"/>
          <w:rFonts w:ascii="Verdana" w:hAnsi="Verdana"/>
          <w:color w:val="4682B4"/>
          <w:sz w:val="18"/>
          <w:szCs w:val="18"/>
        </w:rPr>
        <w:t>культивация совести</w:t>
      </w:r>
      <w:r>
        <w:rPr>
          <w:rFonts w:ascii="Verdana" w:hAnsi="Verdana"/>
          <w:color w:val="000000"/>
          <w:sz w:val="18"/>
          <w:szCs w:val="18"/>
        </w:rPr>
        <w:t>».</w:t>
      </w:r>
    </w:p>
    <w:p w14:paraId="228E2D62"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Осмысление с позиций этики И. Канта таких актуальных в контексте философско-методологической базы образования понятий как «</w:t>
      </w:r>
      <w:r>
        <w:rPr>
          <w:rStyle w:val="WW8Num3z0"/>
          <w:rFonts w:ascii="Verdana" w:hAnsi="Verdana"/>
          <w:color w:val="4682B4"/>
          <w:sz w:val="18"/>
          <w:szCs w:val="18"/>
        </w:rPr>
        <w:t>сущность человека</w:t>
      </w:r>
      <w:r>
        <w:rPr>
          <w:rFonts w:ascii="Verdana" w:hAnsi="Verdana"/>
          <w:color w:val="000000"/>
          <w:sz w:val="18"/>
          <w:szCs w:val="18"/>
        </w:rPr>
        <w:t>», «</w:t>
      </w:r>
      <w:r>
        <w:rPr>
          <w:rStyle w:val="WW8Num3z0"/>
          <w:rFonts w:ascii="Verdana" w:hAnsi="Verdana"/>
          <w:color w:val="4682B4"/>
          <w:sz w:val="18"/>
          <w:szCs w:val="18"/>
        </w:rPr>
        <w:t>добрая воля</w:t>
      </w:r>
      <w:r>
        <w:rPr>
          <w:rFonts w:ascii="Verdana" w:hAnsi="Verdana"/>
          <w:color w:val="000000"/>
          <w:sz w:val="18"/>
          <w:szCs w:val="18"/>
        </w:rPr>
        <w:t>», «</w:t>
      </w:r>
      <w:r>
        <w:rPr>
          <w:rStyle w:val="WW8Num3z0"/>
          <w:rFonts w:ascii="Verdana" w:hAnsi="Verdana"/>
          <w:color w:val="4682B4"/>
          <w:sz w:val="18"/>
          <w:szCs w:val="18"/>
        </w:rPr>
        <w:t>высшее благо</w:t>
      </w:r>
      <w:r>
        <w:rPr>
          <w:rFonts w:ascii="Verdana" w:hAnsi="Verdana"/>
          <w:color w:val="000000"/>
          <w:sz w:val="18"/>
          <w:szCs w:val="18"/>
        </w:rPr>
        <w:t>», «</w:t>
      </w:r>
      <w:r>
        <w:rPr>
          <w:rStyle w:val="WW8Num3z0"/>
          <w:rFonts w:ascii="Verdana" w:hAnsi="Verdana"/>
          <w:color w:val="4682B4"/>
          <w:sz w:val="18"/>
          <w:szCs w:val="18"/>
        </w:rPr>
        <w:t>нравственный долг</w:t>
      </w:r>
      <w:r>
        <w:rPr>
          <w:rFonts w:ascii="Verdana" w:hAnsi="Verdana"/>
          <w:color w:val="000000"/>
          <w:sz w:val="18"/>
          <w:szCs w:val="18"/>
        </w:rPr>
        <w:t>» и др., открывает возможности их плодотворного задействования в теории и практике гуманизации образования. Сущность человека в отображении Канта номинирована двумя онтологическими категориями - разумом и моралью, которые связывают отдельных индивидуумов со всем человеческим родом, с универсумом, с «</w:t>
      </w:r>
      <w:r>
        <w:rPr>
          <w:rStyle w:val="WW8Num3z0"/>
          <w:rFonts w:ascii="Verdana" w:hAnsi="Verdana"/>
          <w:color w:val="4682B4"/>
          <w:sz w:val="18"/>
          <w:szCs w:val="18"/>
        </w:rPr>
        <w:t>идеей человечности</w:t>
      </w:r>
      <w:r>
        <w:rPr>
          <w:rFonts w:ascii="Verdana" w:hAnsi="Verdana"/>
          <w:color w:val="000000"/>
          <w:sz w:val="18"/>
          <w:szCs w:val="18"/>
        </w:rPr>
        <w:t>». Философема сущности человека репрезентируется, таким образом, его творческой активностью,</w:t>
      </w:r>
      <w:r>
        <w:rPr>
          <w:rStyle w:val="WW8Num2z0"/>
          <w:rFonts w:ascii="Verdana" w:hAnsi="Verdana"/>
          <w:color w:val="000000"/>
          <w:sz w:val="18"/>
          <w:szCs w:val="18"/>
        </w:rPr>
        <w:t> </w:t>
      </w:r>
      <w:r>
        <w:rPr>
          <w:rStyle w:val="WW8Num3z0"/>
          <w:rFonts w:ascii="Verdana" w:hAnsi="Verdana"/>
          <w:color w:val="4682B4"/>
          <w:sz w:val="18"/>
          <w:szCs w:val="18"/>
        </w:rPr>
        <w:t>самореализацией</w:t>
      </w:r>
      <w:r>
        <w:rPr>
          <w:rStyle w:val="WW8Num2z0"/>
          <w:rFonts w:ascii="Verdana" w:hAnsi="Verdana"/>
          <w:color w:val="000000"/>
          <w:sz w:val="18"/>
          <w:szCs w:val="18"/>
        </w:rPr>
        <w:t> </w:t>
      </w:r>
      <w:r>
        <w:rPr>
          <w:rFonts w:ascii="Verdana" w:hAnsi="Verdana"/>
          <w:color w:val="000000"/>
          <w:sz w:val="18"/>
          <w:szCs w:val="18"/>
        </w:rPr>
        <w:t>познающего субъекта одновременно с морально-нравственным совершенствованием. Проблема сущности образования при ее соотнесении с проблематикой определения сущности человека открывает новый взгляд на систему педагогических целей. Поскольку в качестве основной функции образования в исследовании номинирована функция воссоздания личности как социального генотипа, в содержании образования сегодня должны преобладать</w:t>
      </w:r>
      <w:r>
        <w:rPr>
          <w:rStyle w:val="WW8Num2z0"/>
          <w:rFonts w:ascii="Verdana" w:hAnsi="Verdana"/>
          <w:color w:val="000000"/>
          <w:sz w:val="18"/>
          <w:szCs w:val="18"/>
        </w:rPr>
        <w:t> </w:t>
      </w:r>
      <w:r>
        <w:rPr>
          <w:rStyle w:val="WW8Num3z0"/>
          <w:rFonts w:ascii="Verdana" w:hAnsi="Verdana"/>
          <w:color w:val="4682B4"/>
          <w:sz w:val="18"/>
          <w:szCs w:val="18"/>
        </w:rPr>
        <w:t>человекоцентрированные</w:t>
      </w:r>
      <w:r>
        <w:rPr>
          <w:rStyle w:val="WW8Num2z0"/>
          <w:rFonts w:ascii="Verdana" w:hAnsi="Verdana"/>
          <w:color w:val="000000"/>
          <w:sz w:val="18"/>
          <w:szCs w:val="18"/>
        </w:rPr>
        <w:t> </w:t>
      </w:r>
      <w:r>
        <w:rPr>
          <w:rFonts w:ascii="Verdana" w:hAnsi="Verdana"/>
          <w:color w:val="000000"/>
          <w:sz w:val="18"/>
          <w:szCs w:val="18"/>
        </w:rPr>
        <w:t>установки, а в образовательных системах - произведена обширная работа по воссозданию подлинной духовной сущности человека.</w:t>
      </w:r>
    </w:p>
    <w:p w14:paraId="436FD58E"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Педагогическая антропология И. Канта не существует отдельно от его критического рационализма, отображения им проблемы рациональности или рационального начала в философии, этике, педагогике. Рациональное начало в трактовке И. Канта преломляется в педагогике в виде блока проблем. Критический разум («</w:t>
      </w:r>
      <w:r>
        <w:rPr>
          <w:rStyle w:val="WW8Num3z0"/>
          <w:rFonts w:ascii="Verdana" w:hAnsi="Verdana"/>
          <w:color w:val="4682B4"/>
          <w:sz w:val="18"/>
          <w:szCs w:val="18"/>
        </w:rPr>
        <w:t>думать самому</w:t>
      </w:r>
      <w:r>
        <w:rPr>
          <w:rFonts w:ascii="Verdana" w:hAnsi="Verdana"/>
          <w:color w:val="000000"/>
          <w:sz w:val="18"/>
          <w:szCs w:val="18"/>
        </w:rPr>
        <w:t>»), практический разум («</w:t>
      </w:r>
      <w:r>
        <w:rPr>
          <w:rStyle w:val="WW8Num3z0"/>
          <w:rFonts w:ascii="Verdana" w:hAnsi="Verdana"/>
          <w:color w:val="4682B4"/>
          <w:sz w:val="18"/>
          <w:szCs w:val="18"/>
        </w:rPr>
        <w:t>мыслить себя на месте другого</w:t>
      </w:r>
      <w:r>
        <w:rPr>
          <w:rFonts w:ascii="Verdana" w:hAnsi="Verdana"/>
          <w:color w:val="000000"/>
          <w:sz w:val="18"/>
          <w:szCs w:val="18"/>
        </w:rPr>
        <w:t>») и универсальный разум (мыслить в согласии с самим собой»), представляющие собой логическую триаду, оказываются взаимоувязанными в их экстраполяции на проблематику рационального стиля учебной деятельности. Первичный уровень развития рационального начала в человеке, т.е., критический разум И. Канта, предполагает приобретение и развитие навыков рассудочной деятельности, развитие способности формировать понятия, суждения, умозаключения, производить анализ причин и следствий. Практический разум И. Канта предполагает деятельность по развитию культуры памяти, рассудочной способности, развитие и совершенствование нравственной культуры человека, (также развитие</w:t>
      </w:r>
      <w:r>
        <w:rPr>
          <w:rStyle w:val="WW8Num2z0"/>
          <w:rFonts w:ascii="Verdana" w:hAnsi="Verdana"/>
          <w:color w:val="000000"/>
          <w:sz w:val="18"/>
          <w:szCs w:val="18"/>
        </w:rPr>
        <w:t> </w:t>
      </w:r>
      <w:r>
        <w:rPr>
          <w:rStyle w:val="WW8Num3z0"/>
          <w:rFonts w:ascii="Verdana" w:hAnsi="Verdana"/>
          <w:color w:val="4682B4"/>
          <w:sz w:val="18"/>
          <w:szCs w:val="18"/>
        </w:rPr>
        <w:t>воображения</w:t>
      </w:r>
      <w:r>
        <w:rPr>
          <w:rStyle w:val="WW8Num2z0"/>
          <w:rFonts w:ascii="Verdana" w:hAnsi="Verdana"/>
          <w:color w:val="000000"/>
          <w:sz w:val="18"/>
          <w:szCs w:val="18"/>
        </w:rPr>
        <w:t> </w:t>
      </w:r>
      <w:r>
        <w:rPr>
          <w:rFonts w:ascii="Verdana" w:hAnsi="Verdana"/>
          <w:color w:val="000000"/>
          <w:sz w:val="18"/>
          <w:szCs w:val="18"/>
        </w:rPr>
        <w:t>в рамках пользы для рассудка, как об этом писал Кант), развитие творческих способностей, базирующееся на принципе</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в обучении и познании истины. Категория универсального разума лучшим образом может быть репрезентирована посредством следующих установок: активная рецепция, осмысление</w:t>
      </w:r>
      <w:r>
        <w:rPr>
          <w:rStyle w:val="WW8Num2z0"/>
          <w:rFonts w:ascii="Verdana" w:hAnsi="Verdana"/>
          <w:color w:val="000000"/>
          <w:sz w:val="18"/>
          <w:szCs w:val="18"/>
        </w:rPr>
        <w:t> </w:t>
      </w:r>
      <w:r>
        <w:rPr>
          <w:rStyle w:val="WW8Num3z0"/>
          <w:rFonts w:ascii="Verdana" w:hAnsi="Verdana"/>
          <w:color w:val="4682B4"/>
          <w:sz w:val="18"/>
          <w:szCs w:val="18"/>
        </w:rPr>
        <w:t>обучающимися</w:t>
      </w:r>
      <w:r>
        <w:rPr>
          <w:rStyle w:val="WW8Num2z0"/>
          <w:rFonts w:ascii="Verdana" w:hAnsi="Verdana"/>
          <w:color w:val="000000"/>
          <w:sz w:val="18"/>
          <w:szCs w:val="18"/>
        </w:rPr>
        <w:t> </w:t>
      </w:r>
      <w:r>
        <w:rPr>
          <w:rFonts w:ascii="Verdana" w:hAnsi="Verdana"/>
          <w:color w:val="000000"/>
          <w:sz w:val="18"/>
          <w:szCs w:val="18"/>
        </w:rPr>
        <w:t>дисциплин гуманитарного цикла; приобретение критерия для измерения значимости и качества знаний; формирование личностных ценностей, установок, идеалов, интеллектуальное самовоспитание.</w:t>
      </w:r>
    </w:p>
    <w:p w14:paraId="346070F8"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Педагогические нормы методологически должны опираться на принцип параллельного и взаимоопределяющего развития способностей, интеллектуальных качеств обучающихся и нравственной сферы их сознания. Задача интеллектуального самовоспитания тесным образом взаимоувязана с</w:t>
      </w:r>
      <w:r>
        <w:rPr>
          <w:rStyle w:val="WW8Num2z0"/>
          <w:rFonts w:ascii="Verdana" w:hAnsi="Verdana"/>
          <w:color w:val="000000"/>
          <w:sz w:val="18"/>
          <w:szCs w:val="18"/>
        </w:rPr>
        <w:t> </w:t>
      </w:r>
      <w:r>
        <w:rPr>
          <w:rStyle w:val="WW8Num3z0"/>
          <w:rFonts w:ascii="Verdana" w:hAnsi="Verdana"/>
          <w:color w:val="4682B4"/>
          <w:sz w:val="18"/>
          <w:szCs w:val="18"/>
        </w:rPr>
        <w:t>самовоспитанием</w:t>
      </w:r>
      <w:r>
        <w:rPr>
          <w:rStyle w:val="WW8Num2z0"/>
          <w:rFonts w:ascii="Verdana" w:hAnsi="Verdana"/>
          <w:color w:val="000000"/>
          <w:sz w:val="18"/>
          <w:szCs w:val="18"/>
        </w:rPr>
        <w:t> </w:t>
      </w:r>
      <w:r>
        <w:rPr>
          <w:rFonts w:ascii="Verdana" w:hAnsi="Verdana"/>
          <w:color w:val="000000"/>
          <w:sz w:val="18"/>
          <w:szCs w:val="18"/>
        </w:rPr>
        <w:t>морально-нравственным: способность к логическому</w:t>
      </w:r>
      <w:r>
        <w:rPr>
          <w:rStyle w:val="WW8Num2z0"/>
          <w:rFonts w:ascii="Verdana" w:hAnsi="Verdana"/>
          <w:color w:val="000000"/>
          <w:sz w:val="18"/>
          <w:szCs w:val="18"/>
        </w:rPr>
        <w:t> </w:t>
      </w:r>
      <w:r>
        <w:rPr>
          <w:rStyle w:val="WW8Num3z0"/>
          <w:rFonts w:ascii="Verdana" w:hAnsi="Verdana"/>
          <w:color w:val="4682B4"/>
          <w:sz w:val="18"/>
          <w:szCs w:val="18"/>
        </w:rPr>
        <w:t>мышлению</w:t>
      </w:r>
      <w:r>
        <w:rPr>
          <w:rStyle w:val="WW8Num2z0"/>
          <w:rFonts w:ascii="Verdana" w:hAnsi="Verdana"/>
          <w:color w:val="000000"/>
          <w:sz w:val="18"/>
          <w:szCs w:val="18"/>
        </w:rPr>
        <w:t> </w:t>
      </w:r>
      <w:r>
        <w:rPr>
          <w:rFonts w:ascii="Verdana" w:hAnsi="Verdana"/>
          <w:color w:val="000000"/>
          <w:sz w:val="18"/>
          <w:szCs w:val="18"/>
        </w:rPr>
        <w:t>формируется параллельно с развитием творческих способностей</w:t>
      </w:r>
      <w:r>
        <w:rPr>
          <w:rStyle w:val="WW8Num2z0"/>
          <w:rFonts w:ascii="Verdana" w:hAnsi="Verdana"/>
          <w:color w:val="000000"/>
          <w:sz w:val="18"/>
          <w:szCs w:val="18"/>
        </w:rPr>
        <w:t> </w:t>
      </w:r>
      <w:r>
        <w:rPr>
          <w:rStyle w:val="WW8Num3z0"/>
          <w:rFonts w:ascii="Verdana" w:hAnsi="Verdana"/>
          <w:color w:val="4682B4"/>
          <w:sz w:val="18"/>
          <w:szCs w:val="18"/>
        </w:rPr>
        <w:t>обучаемых</w:t>
      </w:r>
      <w:r>
        <w:rPr>
          <w:rFonts w:ascii="Verdana" w:hAnsi="Verdana"/>
          <w:color w:val="000000"/>
          <w:sz w:val="18"/>
          <w:szCs w:val="18"/>
        </w:rPr>
        <w:t>, а также нравственно-оценочной сферы сознания (формирование личностных ценностей, установок и идеалов).</w:t>
      </w:r>
    </w:p>
    <w:p w14:paraId="72DA9F66"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Моральная философия Канта позволяет поместить в основу</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 xml:space="preserve">культуры личности этическую составляющую, в частности, осознание морально-нравственных обязанностей индивидуума перед другими. «В системе природы человек. — незначительное существо, человечество в его лице есть объект уважения, которого он может требовать от каждого» (И. Кант). Рассуждения философа о человеческой доброй воле как о всеобщем законе природы позволяют говорить об этике в глобальном измерении, а также об усилении значимости морально-нравственного начала как на общественном, так и на образовательном уровнях. Средствами </w:t>
      </w:r>
      <w:r>
        <w:rPr>
          <w:rFonts w:ascii="Verdana" w:hAnsi="Verdana"/>
          <w:color w:val="000000"/>
          <w:sz w:val="18"/>
          <w:szCs w:val="18"/>
        </w:rPr>
        <w:lastRenderedPageBreak/>
        <w:t>совершенствования нравственной культуры обучающихся может послужить контакт с идеями этико-философского наследия Канта.</w:t>
      </w:r>
    </w:p>
    <w:p w14:paraId="48220CEE"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На сегодняшний момент образовательным пространством недостаточно осмыслены концепты этико-философской теории Канта, идеи его педагогической антропологии как условия гуманизации образования и воспитания личности. В целях обеспечения прироста качества образования и воспитания могут быть задействованы: теория обоснования морали И. Канта, эвристический потенциал его философем, модель этической рефлексии субъекта, принципы функционирования рационального начала в педагогике, сформированная концепция морально-нравственного воспитания обучающихся.</w:t>
      </w:r>
    </w:p>
    <w:p w14:paraId="5D56F07C"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Основными условиями функционирования этико-педагогических и этико-философских принципов И. Канта в образовательном процессе являются:</w:t>
      </w:r>
      <w:r>
        <w:rPr>
          <w:rStyle w:val="WW8Num2z0"/>
          <w:rFonts w:ascii="Verdana" w:hAnsi="Verdana"/>
          <w:color w:val="000000"/>
          <w:sz w:val="18"/>
          <w:szCs w:val="18"/>
        </w:rPr>
        <w:t> </w:t>
      </w:r>
      <w:r>
        <w:rPr>
          <w:rStyle w:val="WW8Num3z0"/>
          <w:rFonts w:ascii="Verdana" w:hAnsi="Verdana"/>
          <w:color w:val="4682B4"/>
          <w:sz w:val="18"/>
          <w:szCs w:val="18"/>
        </w:rPr>
        <w:t>аксиологизация</w:t>
      </w:r>
      <w:r>
        <w:rPr>
          <w:rStyle w:val="WW8Num2z0"/>
          <w:rFonts w:ascii="Verdana" w:hAnsi="Verdana"/>
          <w:color w:val="000000"/>
          <w:sz w:val="18"/>
          <w:szCs w:val="18"/>
        </w:rPr>
        <w:t> </w:t>
      </w:r>
      <w:r>
        <w:rPr>
          <w:rFonts w:ascii="Verdana" w:hAnsi="Verdana"/>
          <w:color w:val="000000"/>
          <w:sz w:val="18"/>
          <w:szCs w:val="18"/>
        </w:rPr>
        <w:t>содержания образования; организация образовательного пространства как «поля</w:t>
      </w:r>
      <w:r>
        <w:rPr>
          <w:rStyle w:val="WW8Num2z0"/>
          <w:rFonts w:ascii="Verdana" w:hAnsi="Verdana"/>
          <w:color w:val="000000"/>
          <w:sz w:val="18"/>
          <w:szCs w:val="18"/>
        </w:rPr>
        <w:t> </w:t>
      </w:r>
      <w:r>
        <w:rPr>
          <w:rStyle w:val="WW8Num3z0"/>
          <w:rFonts w:ascii="Verdana" w:hAnsi="Verdana"/>
          <w:color w:val="4682B4"/>
          <w:sz w:val="18"/>
          <w:szCs w:val="18"/>
        </w:rPr>
        <w:t>самоактуализации</w:t>
      </w:r>
      <w:r>
        <w:rPr>
          <w:rFonts w:ascii="Verdana" w:hAnsi="Verdana"/>
          <w:color w:val="000000"/>
          <w:sz w:val="18"/>
          <w:szCs w:val="18"/>
        </w:rPr>
        <w:t>», сферы саморазвития, самопознания обучаемых; корректировка и сопряжение всех элементов образовательного процесса с основополагающим принципом служения идее всеобщего блага; активное</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содержанием этико-педагогических и этико-философских воззрений И. Канта субъектами образовательного процесса. Реализация данных условий актуальна для современной системы образования и требует разработки специальных технологий обучения и воспитания.</w:t>
      </w:r>
    </w:p>
    <w:p w14:paraId="6B549FB5"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исследования обсуждались на 7-й и 8-й Международных научно-методических конференциях «Проектирование инновационных процессов в социокультурной и образовательной сферах» (Сочи, 2004, 2005); VI Международной научной конференции «</w:t>
      </w:r>
      <w:r>
        <w:rPr>
          <w:rStyle w:val="WW8Num3z0"/>
          <w:rFonts w:ascii="Verdana" w:hAnsi="Verdana"/>
          <w:color w:val="4682B4"/>
          <w:sz w:val="18"/>
          <w:szCs w:val="18"/>
        </w:rPr>
        <w:t>Наука и образование</w:t>
      </w:r>
      <w:r>
        <w:rPr>
          <w:rFonts w:ascii="Verdana" w:hAnsi="Verdana"/>
          <w:color w:val="000000"/>
          <w:sz w:val="18"/>
          <w:szCs w:val="18"/>
        </w:rPr>
        <w:t>» (Белово, 2006); 7-й Всероссийской межвузовской научно-практической конференции «Методика</w:t>
      </w:r>
      <w:r>
        <w:rPr>
          <w:rStyle w:val="WW8Num2z0"/>
          <w:rFonts w:ascii="Verdana" w:hAnsi="Verdana"/>
          <w:color w:val="000000"/>
          <w:sz w:val="18"/>
          <w:szCs w:val="18"/>
        </w:rPr>
        <w:t> </w:t>
      </w:r>
      <w:r>
        <w:rPr>
          <w:rStyle w:val="WW8Num3z0"/>
          <w:rFonts w:ascii="Verdana" w:hAnsi="Verdana"/>
          <w:color w:val="4682B4"/>
          <w:sz w:val="18"/>
          <w:szCs w:val="18"/>
        </w:rPr>
        <w:t>вузовского</w:t>
      </w:r>
      <w:r>
        <w:rPr>
          <w:rStyle w:val="WW8Num2z0"/>
          <w:rFonts w:ascii="Verdana" w:hAnsi="Verdana"/>
          <w:color w:val="000000"/>
          <w:sz w:val="18"/>
          <w:szCs w:val="18"/>
        </w:rPr>
        <w:t> </w:t>
      </w:r>
      <w:r>
        <w:rPr>
          <w:rFonts w:ascii="Verdana" w:hAnsi="Verdana"/>
          <w:color w:val="000000"/>
          <w:sz w:val="18"/>
          <w:szCs w:val="18"/>
        </w:rPr>
        <w:t>преподавания» (Челябинск, 2006); «Гуманитарные науки: исследование и методика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в высшей школе»: Матер. IV Всеросс. науч.-метод. конф. (Сочи, 2006, 2010, 2011), межрегион, науч-практ-конф. «Теория и практика обеспечения качественного образовательного процесса в современных условиях» (г. Москва - г. Сочи, 2010); . VII Междунар. науч.-практ. конф. «Современные проблемы</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и естественных наук» (М., 2011); X Междунар. науч.-практ. конф. «</w:t>
      </w:r>
      <w:r>
        <w:rPr>
          <w:rStyle w:val="WW8Num3z0"/>
          <w:rFonts w:ascii="Verdana" w:hAnsi="Verdana"/>
          <w:color w:val="4682B4"/>
          <w:sz w:val="18"/>
          <w:szCs w:val="18"/>
        </w:rPr>
        <w:t>Проблемы и перспективы развития образования в России</w:t>
      </w:r>
      <w:r>
        <w:rPr>
          <w:rFonts w:ascii="Verdana" w:hAnsi="Verdana"/>
          <w:color w:val="000000"/>
          <w:sz w:val="18"/>
          <w:szCs w:val="18"/>
        </w:rPr>
        <w:t>» (Новосибирск, 2011); XXI Междунар. науч.-практ. конф. «</w:t>
      </w:r>
      <w:r>
        <w:rPr>
          <w:rStyle w:val="WW8Num3z0"/>
          <w:rFonts w:ascii="Verdana" w:hAnsi="Verdana"/>
          <w:color w:val="4682B4"/>
          <w:sz w:val="18"/>
          <w:szCs w:val="18"/>
        </w:rPr>
        <w:t>Психология и педагогика: методика и проблемы практического применения</w:t>
      </w:r>
      <w:r>
        <w:rPr>
          <w:rFonts w:ascii="Verdana" w:hAnsi="Verdana"/>
          <w:color w:val="000000"/>
          <w:sz w:val="18"/>
          <w:szCs w:val="18"/>
        </w:rPr>
        <w:t>» (Новосибирск, 2011); Междунар. науч. конф. «Наука - XXI век» (Киев, 2011); II Междунар. науч.-практ. конф. «Социально-гуманитарные и юридические науки: современные тренды в изменяющемся мире» (Краснодар, 2011). Основные положения и результаты исследования обсуждались на заседании лаборатории гуманизации образования Учреждения</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Институт образовательных технологий</w:t>
      </w:r>
      <w:r>
        <w:rPr>
          <w:rFonts w:ascii="Verdana" w:hAnsi="Verdana"/>
          <w:color w:val="000000"/>
          <w:sz w:val="18"/>
          <w:szCs w:val="18"/>
        </w:rPr>
        <w:t>».</w:t>
      </w:r>
    </w:p>
    <w:p w14:paraId="287FDAB7"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Обоснованность и достоверность полученных результатов исследования обеспечивалась всесторонним анализом изучаемой проблемы при определении исходного теоретико-методологического базиса, выбором и применением соответствующего цели, объекту, предмету, задачам исследования</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инструментария, логической выверенностью и содержательностью выводов теоретического анализа.</w:t>
      </w:r>
    </w:p>
    <w:p w14:paraId="4BF670FA"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Личный вклад автора в проведенное исследование заключается в том, что им выявлена и сформулирована проблема исследования, проведена теоретическая разработка основных идей и положений по исследуемой проблеме, осуществлен их системный анализ в концептуальном поле гуманизации образования, с привлечением этико-педагогических, этико-философских воззрений И. Канта с учетом выделенных целей и поставленных задач; осуществлен историко-педагогический анализ проблематики, разработана концепция морально-нравственного воспитания обучаемых, сформулированы основные выводы исследования.</w:t>
      </w:r>
    </w:p>
    <w:p w14:paraId="48590022"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Публикации. По теме исследования опубликовано 34 работы, общий объем которых составляет 960 пл., включая 4 монографии, 2 учебных пособия для студентов педвузов,</w:t>
      </w:r>
      <w:r>
        <w:rPr>
          <w:rStyle w:val="WW8Num2z0"/>
          <w:rFonts w:ascii="Verdana" w:hAnsi="Verdana"/>
          <w:color w:val="000000"/>
          <w:sz w:val="18"/>
          <w:szCs w:val="18"/>
        </w:rPr>
        <w:t>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и методический материал к курсу (2) и 10 статей в научных журналах, утвержденных ВАК в Перечне ведущих рецензируемых журналах РФ.</w:t>
      </w:r>
    </w:p>
    <w:p w14:paraId="196705F9"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Объем и структура диссертации. Диссертация состоит из введения, трех глав, заключения, списка литературы, приложения. Список использованной литературы состоит из 229 наименований первоисточников. Общий объем диссертации составляет 373 страницы машинописного текста.</w:t>
      </w:r>
    </w:p>
    <w:p w14:paraId="205CF155" w14:textId="77777777" w:rsidR="00443FBD" w:rsidRDefault="00443FBD" w:rsidP="00443FB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Суслова, Ия Борисовна</w:t>
      </w:r>
    </w:p>
    <w:p w14:paraId="28A3157C"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3 главе.</w:t>
      </w:r>
    </w:p>
    <w:p w14:paraId="137BF417"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Моральное воспитание - это, в первую очередь,</w:t>
      </w:r>
      <w:r>
        <w:rPr>
          <w:rStyle w:val="WW8Num2z0"/>
          <w:rFonts w:ascii="Verdana" w:hAnsi="Verdana"/>
          <w:color w:val="000000"/>
          <w:sz w:val="18"/>
          <w:szCs w:val="18"/>
        </w:rPr>
        <w:t> </w:t>
      </w:r>
      <w:r>
        <w:rPr>
          <w:rStyle w:val="WW8Num3z0"/>
          <w:rFonts w:ascii="Verdana" w:hAnsi="Verdana"/>
          <w:color w:val="4682B4"/>
          <w:sz w:val="18"/>
          <w:szCs w:val="18"/>
        </w:rPr>
        <w:t>самовоспитание</w:t>
      </w:r>
      <w:r>
        <w:rPr>
          <w:rFonts w:ascii="Verdana" w:hAnsi="Verdana"/>
          <w:color w:val="000000"/>
          <w:sz w:val="18"/>
          <w:szCs w:val="18"/>
        </w:rPr>
        <w:t>, интеллектуальное самовоспитание, самоосвобождение посредством знания — насущная философская и педагогическая задача, в этой связи необходимы «</w:t>
      </w:r>
      <w:r>
        <w:rPr>
          <w:rStyle w:val="WW8Num3z0"/>
          <w:rFonts w:ascii="Verdana" w:hAnsi="Verdana"/>
          <w:color w:val="4682B4"/>
          <w:sz w:val="18"/>
          <w:szCs w:val="18"/>
        </w:rPr>
        <w:t>педагогические вспомогательные средства нравственности</w:t>
      </w:r>
      <w:r>
        <w:rPr>
          <w:rFonts w:ascii="Verdana" w:hAnsi="Verdana"/>
          <w:color w:val="000000"/>
          <w:sz w:val="18"/>
          <w:szCs w:val="18"/>
        </w:rPr>
        <w:t>» (И. Кант). В процессе интеллектуального</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необходимо следовать трем принципам («</w:t>
      </w:r>
      <w:r>
        <w:rPr>
          <w:rStyle w:val="WW8Num3z0"/>
          <w:rFonts w:ascii="Verdana" w:hAnsi="Verdana"/>
          <w:color w:val="4682B4"/>
          <w:sz w:val="18"/>
          <w:szCs w:val="18"/>
        </w:rPr>
        <w:t>максимам</w:t>
      </w:r>
      <w:r>
        <w:rPr>
          <w:rFonts w:ascii="Verdana" w:hAnsi="Verdana"/>
          <w:color w:val="000000"/>
          <w:sz w:val="18"/>
          <w:szCs w:val="18"/>
        </w:rPr>
        <w:t>»): 1) думать самому; 2) мыслить себя на месте любого другого; 3) всегда мыслить в согласии с самим собой, что соответствует философской триаде И. Канта: критический разум -практический разум - универсальный разум. Задача интеллектуального самовоспитания тесным образом взаимоувязана с</w:t>
      </w:r>
      <w:r>
        <w:rPr>
          <w:rStyle w:val="WW8Num2z0"/>
          <w:rFonts w:ascii="Verdana" w:hAnsi="Verdana"/>
          <w:color w:val="000000"/>
          <w:sz w:val="18"/>
          <w:szCs w:val="18"/>
        </w:rPr>
        <w:t> </w:t>
      </w:r>
      <w:r>
        <w:rPr>
          <w:rStyle w:val="WW8Num3z0"/>
          <w:rFonts w:ascii="Verdana" w:hAnsi="Verdana"/>
          <w:color w:val="4682B4"/>
          <w:sz w:val="18"/>
          <w:szCs w:val="18"/>
        </w:rPr>
        <w:t>самовоспитанием</w:t>
      </w:r>
      <w:r>
        <w:rPr>
          <w:rStyle w:val="WW8Num2z0"/>
          <w:rFonts w:ascii="Verdana" w:hAnsi="Verdana"/>
          <w:color w:val="000000"/>
          <w:sz w:val="18"/>
          <w:szCs w:val="18"/>
        </w:rPr>
        <w:t> </w:t>
      </w:r>
      <w:r>
        <w:rPr>
          <w:rFonts w:ascii="Verdana" w:hAnsi="Verdana"/>
          <w:color w:val="000000"/>
          <w:sz w:val="18"/>
          <w:szCs w:val="18"/>
        </w:rPr>
        <w:t>морально-нравственным: способность к логическому</w:t>
      </w:r>
      <w:r>
        <w:rPr>
          <w:rStyle w:val="WW8Num2z0"/>
          <w:rFonts w:ascii="Verdana" w:hAnsi="Verdana"/>
          <w:color w:val="000000"/>
          <w:sz w:val="18"/>
          <w:szCs w:val="18"/>
        </w:rPr>
        <w:t> </w:t>
      </w:r>
      <w:r>
        <w:rPr>
          <w:rStyle w:val="WW8Num3z0"/>
          <w:rFonts w:ascii="Verdana" w:hAnsi="Verdana"/>
          <w:color w:val="4682B4"/>
          <w:sz w:val="18"/>
          <w:szCs w:val="18"/>
        </w:rPr>
        <w:t>мышлению</w:t>
      </w:r>
      <w:r>
        <w:rPr>
          <w:rStyle w:val="WW8Num2z0"/>
          <w:rFonts w:ascii="Verdana" w:hAnsi="Verdana"/>
          <w:color w:val="000000"/>
          <w:sz w:val="18"/>
          <w:szCs w:val="18"/>
        </w:rPr>
        <w:t> </w:t>
      </w:r>
      <w:r>
        <w:rPr>
          <w:rFonts w:ascii="Verdana" w:hAnsi="Verdana"/>
          <w:color w:val="000000"/>
          <w:sz w:val="18"/>
          <w:szCs w:val="18"/>
        </w:rPr>
        <w:t>формируется параллельно с развитием творческих способностей</w:t>
      </w:r>
      <w:r>
        <w:rPr>
          <w:rStyle w:val="WW8Num2z0"/>
          <w:rFonts w:ascii="Verdana" w:hAnsi="Verdana"/>
          <w:color w:val="000000"/>
          <w:sz w:val="18"/>
          <w:szCs w:val="18"/>
        </w:rPr>
        <w:t> </w:t>
      </w:r>
      <w:r>
        <w:rPr>
          <w:rStyle w:val="WW8Num3z0"/>
          <w:rFonts w:ascii="Verdana" w:hAnsi="Verdana"/>
          <w:color w:val="4682B4"/>
          <w:sz w:val="18"/>
          <w:szCs w:val="18"/>
        </w:rPr>
        <w:t>обучаемых</w:t>
      </w:r>
      <w:r>
        <w:rPr>
          <w:rFonts w:ascii="Verdana" w:hAnsi="Verdana"/>
          <w:color w:val="000000"/>
          <w:sz w:val="18"/>
          <w:szCs w:val="18"/>
        </w:rPr>
        <w:t>, а также нравственно-оценочной сферы сознания (формирование</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ценностей, установок и идеалов).</w:t>
      </w:r>
    </w:p>
    <w:p w14:paraId="154FD91F"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сферы сознания и совершенствование ее посредством</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рефлексии предполагает осознание этических обязанностей человека, важнейшей из которых является обязанность перед самим собой (так как они указывают на внутреннюю ценность личности).</w:t>
      </w:r>
      <w:r>
        <w:rPr>
          <w:rStyle w:val="WW8Num2z0"/>
          <w:rFonts w:ascii="Verdana" w:hAnsi="Verdana"/>
          <w:color w:val="000000"/>
          <w:sz w:val="18"/>
          <w:szCs w:val="18"/>
        </w:rPr>
        <w:t> </w:t>
      </w:r>
      <w:r>
        <w:rPr>
          <w:rStyle w:val="WW8Num3z0"/>
          <w:rFonts w:ascii="Verdana" w:hAnsi="Verdana"/>
          <w:color w:val="4682B4"/>
          <w:sz w:val="18"/>
          <w:szCs w:val="18"/>
        </w:rPr>
        <w:t>Самопознание</w:t>
      </w:r>
      <w:r>
        <w:rPr>
          <w:rStyle w:val="WW8Num2z0"/>
          <w:rFonts w:ascii="Verdana" w:hAnsi="Verdana"/>
          <w:color w:val="000000"/>
          <w:sz w:val="18"/>
          <w:szCs w:val="18"/>
        </w:rPr>
        <w:t> </w:t>
      </w:r>
      <w:r>
        <w:rPr>
          <w:rFonts w:ascii="Verdana" w:hAnsi="Verdana"/>
          <w:color w:val="000000"/>
          <w:sz w:val="18"/>
          <w:szCs w:val="18"/>
        </w:rPr>
        <w:t>человеческого разума (личностная рефлексия) - обязанность каждого человека, так как она является средством его морального</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и самосовершенствования. «</w:t>
      </w:r>
      <w:r>
        <w:rPr>
          <w:rStyle w:val="WW8Num3z0"/>
          <w:rFonts w:ascii="Verdana" w:hAnsi="Verdana"/>
          <w:color w:val="4682B4"/>
          <w:sz w:val="18"/>
          <w:szCs w:val="18"/>
        </w:rPr>
        <w:t>Самопознание помогает личности искоренить пороки самолюбия</w:t>
      </w:r>
      <w:r>
        <w:rPr>
          <w:rFonts w:ascii="Verdana" w:hAnsi="Verdana"/>
          <w:color w:val="000000"/>
          <w:sz w:val="18"/>
          <w:szCs w:val="18"/>
        </w:rPr>
        <w:t>» (И. Кант). Этико-философские воззрения Канта вызывают к жизни</w:t>
      </w:r>
      <w:r>
        <w:rPr>
          <w:rStyle w:val="WW8Num2z0"/>
          <w:rFonts w:ascii="Verdana" w:hAnsi="Verdana"/>
          <w:color w:val="000000"/>
          <w:sz w:val="18"/>
          <w:szCs w:val="18"/>
        </w:rPr>
        <w:t> </w:t>
      </w:r>
      <w:r>
        <w:rPr>
          <w:rStyle w:val="WW8Num3z0"/>
          <w:rFonts w:ascii="Verdana" w:hAnsi="Verdana"/>
          <w:color w:val="4682B4"/>
          <w:sz w:val="18"/>
          <w:szCs w:val="18"/>
        </w:rPr>
        <w:t>личностную</w:t>
      </w:r>
      <w:r>
        <w:rPr>
          <w:rStyle w:val="WW8Num2z0"/>
          <w:rFonts w:ascii="Verdana" w:hAnsi="Verdana"/>
          <w:color w:val="000000"/>
          <w:sz w:val="18"/>
          <w:szCs w:val="18"/>
        </w:rPr>
        <w:t> </w:t>
      </w:r>
      <w:r>
        <w:rPr>
          <w:rFonts w:ascii="Verdana" w:hAnsi="Verdana"/>
          <w:color w:val="000000"/>
          <w:sz w:val="18"/>
          <w:szCs w:val="18"/>
        </w:rPr>
        <w:t>(этическую, трансцендентальную) рефлексию субъекта, педагогические взгляды философа призваны активизировать прежде всего этико-воспитателъиую</w:t>
      </w:r>
      <w:r>
        <w:rPr>
          <w:rStyle w:val="WW8Num2z0"/>
          <w:rFonts w:ascii="Verdana" w:hAnsi="Verdana"/>
          <w:color w:val="000000"/>
          <w:sz w:val="18"/>
          <w:szCs w:val="18"/>
        </w:rPr>
        <w:t> </w:t>
      </w:r>
      <w:r>
        <w:rPr>
          <w:rStyle w:val="WW8Num3z0"/>
          <w:rFonts w:ascii="Verdana" w:hAnsi="Verdana"/>
          <w:color w:val="4682B4"/>
          <w:sz w:val="18"/>
          <w:szCs w:val="18"/>
        </w:rPr>
        <w:t>рефлексию</w:t>
      </w:r>
      <w:r>
        <w:rPr>
          <w:rStyle w:val="WW8Num2z0"/>
          <w:rFonts w:ascii="Verdana" w:hAnsi="Verdana"/>
          <w:color w:val="000000"/>
          <w:sz w:val="18"/>
          <w:szCs w:val="18"/>
        </w:rPr>
        <w:t> </w:t>
      </w:r>
      <w:r>
        <w:rPr>
          <w:rFonts w:ascii="Verdana" w:hAnsi="Verdana"/>
          <w:color w:val="000000"/>
          <w:sz w:val="18"/>
          <w:szCs w:val="18"/>
        </w:rPr>
        <w:t>учителей и педагогов.</w:t>
      </w:r>
    </w:p>
    <w:p w14:paraId="334927AB"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Ключевым понятием моральной культуры является понятие «</w:t>
      </w:r>
      <w:r>
        <w:rPr>
          <w:rStyle w:val="WW8Num3z0"/>
          <w:rFonts w:ascii="Verdana" w:hAnsi="Verdana"/>
          <w:color w:val="4682B4"/>
          <w:sz w:val="18"/>
          <w:szCs w:val="18"/>
        </w:rPr>
        <w:t>добродетель</w:t>
      </w:r>
      <w:r>
        <w:rPr>
          <w:rFonts w:ascii="Verdana" w:hAnsi="Verdana"/>
          <w:color w:val="000000"/>
          <w:sz w:val="18"/>
          <w:szCs w:val="18"/>
        </w:rPr>
        <w:t>», которую можно определить, вслед за И. Кантом, как твердость принципа при соблюдении морального долга. Основополагающая этическая категория концепции морально-нравственного воспитания — категория долга, понимаемого как «необходимость [совершения] поступка из уважения к закону» (моральному закону или категорическому императиву);</w:t>
      </w:r>
    </w:p>
    <w:p w14:paraId="1883A7CF"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этики и философии образования актуально осмысление этической категории морального долга, которая выглядит у Канта как</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свободного подчинения воли закону</w:t>
      </w:r>
      <w:r>
        <w:rPr>
          <w:rFonts w:ascii="Verdana" w:hAnsi="Verdana"/>
          <w:color w:val="000000"/>
          <w:sz w:val="18"/>
          <w:szCs w:val="18"/>
        </w:rPr>
        <w:t>». Соблюдение личностью морального долга требует: сохранение своей жизни, «</w:t>
      </w:r>
      <w:r>
        <w:rPr>
          <w:rStyle w:val="WW8Num3z0"/>
          <w:rFonts w:ascii="Verdana" w:hAnsi="Verdana"/>
          <w:color w:val="4682B4"/>
          <w:sz w:val="18"/>
          <w:szCs w:val="18"/>
        </w:rPr>
        <w:t>оказания благодеяний</w:t>
      </w:r>
      <w:r>
        <w:rPr>
          <w:rFonts w:ascii="Verdana" w:hAnsi="Verdana"/>
          <w:color w:val="000000"/>
          <w:sz w:val="18"/>
          <w:szCs w:val="18"/>
        </w:rPr>
        <w:t>» окружающим, обеспечение своего счастья, наличия желания быть</w:t>
      </w:r>
      <w:r>
        <w:rPr>
          <w:rStyle w:val="WW8Num2z0"/>
          <w:rFonts w:ascii="Verdana" w:hAnsi="Verdana"/>
          <w:color w:val="000000"/>
          <w:sz w:val="18"/>
          <w:szCs w:val="18"/>
        </w:rPr>
        <w:t> </w:t>
      </w:r>
      <w:r>
        <w:rPr>
          <w:rStyle w:val="WW8Num3z0"/>
          <w:rFonts w:ascii="Verdana" w:hAnsi="Verdana"/>
          <w:color w:val="4682B4"/>
          <w:sz w:val="18"/>
          <w:szCs w:val="18"/>
        </w:rPr>
        <w:t>нравственно</w:t>
      </w:r>
      <w:r>
        <w:rPr>
          <w:rStyle w:val="WW8Num2z0"/>
          <w:rFonts w:ascii="Verdana" w:hAnsi="Verdana"/>
          <w:color w:val="000000"/>
          <w:sz w:val="18"/>
          <w:szCs w:val="18"/>
        </w:rPr>
        <w:t> </w:t>
      </w:r>
      <w:r>
        <w:rPr>
          <w:rFonts w:ascii="Verdana" w:hAnsi="Verdana"/>
          <w:color w:val="000000"/>
          <w:sz w:val="18"/>
          <w:szCs w:val="18"/>
        </w:rPr>
        <w:t>добрым или осознанное стремление обрести его, анализировать</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Fonts w:ascii="Verdana" w:hAnsi="Verdana"/>
          <w:color w:val="000000"/>
          <w:sz w:val="18"/>
          <w:szCs w:val="18"/>
        </w:rPr>
        <w:t>содержание своих поступков. Особую ценность приобретают сегодня размышления философа о любви как о</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долге — «</w:t>
      </w:r>
      <w:r>
        <w:rPr>
          <w:rStyle w:val="WW8Num3z0"/>
          <w:rFonts w:ascii="Verdana" w:hAnsi="Verdana"/>
          <w:color w:val="4682B4"/>
          <w:sz w:val="18"/>
          <w:szCs w:val="18"/>
        </w:rPr>
        <w:t>воля внутреннего благорасположения к людям</w:t>
      </w:r>
      <w:r>
        <w:rPr>
          <w:rFonts w:ascii="Verdana" w:hAnsi="Verdana"/>
          <w:color w:val="000000"/>
          <w:sz w:val="18"/>
          <w:szCs w:val="18"/>
        </w:rPr>
        <w:t>» выступает в данном случае как</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ценность.</w:t>
      </w:r>
    </w:p>
    <w:p w14:paraId="0DC97E21" w14:textId="77777777" w:rsidR="00443FBD" w:rsidRDefault="00443FBD" w:rsidP="00443FB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Аксиологизации</w:t>
      </w:r>
      <w:r>
        <w:rPr>
          <w:rStyle w:val="WW8Num2z0"/>
          <w:rFonts w:ascii="Verdana" w:hAnsi="Verdana"/>
          <w:color w:val="000000"/>
          <w:sz w:val="18"/>
          <w:szCs w:val="18"/>
        </w:rPr>
        <w:t> </w:t>
      </w:r>
      <w:r>
        <w:rPr>
          <w:rFonts w:ascii="Verdana" w:hAnsi="Verdana"/>
          <w:color w:val="000000"/>
          <w:sz w:val="18"/>
          <w:szCs w:val="18"/>
        </w:rPr>
        <w:t>содержания этического образования может послужить</w:t>
      </w:r>
      <w:r>
        <w:rPr>
          <w:rStyle w:val="WW8Num2z0"/>
          <w:rFonts w:ascii="Verdana" w:hAnsi="Verdana"/>
          <w:color w:val="000000"/>
          <w:sz w:val="18"/>
          <w:szCs w:val="18"/>
        </w:rPr>
        <w:t> </w:t>
      </w:r>
      <w:r>
        <w:rPr>
          <w:rStyle w:val="WW8Num3z0"/>
          <w:rFonts w:ascii="Verdana" w:hAnsi="Verdana"/>
          <w:color w:val="4682B4"/>
          <w:sz w:val="18"/>
          <w:szCs w:val="18"/>
        </w:rPr>
        <w:t>нравственный</w:t>
      </w:r>
      <w:r>
        <w:rPr>
          <w:rStyle w:val="WW8Num2z0"/>
          <w:rFonts w:ascii="Verdana" w:hAnsi="Verdana"/>
          <w:color w:val="000000"/>
          <w:sz w:val="18"/>
          <w:szCs w:val="18"/>
        </w:rPr>
        <w:t> </w:t>
      </w:r>
      <w:r>
        <w:rPr>
          <w:rFonts w:ascii="Verdana" w:hAnsi="Verdana"/>
          <w:color w:val="000000"/>
          <w:sz w:val="18"/>
          <w:szCs w:val="18"/>
        </w:rPr>
        <w:t>или категорический императив Канта: «поступай только согласно такой максиме, руководствуясь которой ты в то же время можешь пожелать, чтобы она стала всеобщим законом». Участникам педагогического процесса необходимо следовать принципам: 1) индивидуальная воля должна стать законодателем всеобщего; 2) другая личность должна являться для нас целью, а не средством.</w:t>
      </w:r>
    </w:p>
    <w:p w14:paraId="05F867DF"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 абсолютной нравственности можно мыслить как синтез двух предшествующих — объективной и субъект-объектной нравственности. Наивысшую внутреннюю ценность приобретает, согласно Канту, нравственный образ мыслей.</w:t>
      </w:r>
    </w:p>
    <w:p w14:paraId="25B58C1D"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образовательном пространстве следует сегодня использовать эту «</w:t>
      </w:r>
      <w:r>
        <w:rPr>
          <w:rStyle w:val="WW8Num3z0"/>
          <w:rFonts w:ascii="Verdana" w:hAnsi="Verdana"/>
          <w:color w:val="4682B4"/>
          <w:sz w:val="18"/>
          <w:szCs w:val="18"/>
        </w:rPr>
        <w:t>практическую идею</w:t>
      </w:r>
      <w:r>
        <w:rPr>
          <w:rFonts w:ascii="Verdana" w:hAnsi="Verdana"/>
          <w:color w:val="000000"/>
          <w:sz w:val="18"/>
          <w:szCs w:val="18"/>
        </w:rPr>
        <w:t xml:space="preserve">», формулу статуирования добра и высшего блага, открытую великим философом, формулу категорического императива, «для того чтобы реализовать то, что не существует, но что может стать </w:t>
      </w:r>
      <w:r>
        <w:rPr>
          <w:rFonts w:ascii="Verdana" w:hAnsi="Verdana"/>
          <w:color w:val="000000"/>
          <w:sz w:val="18"/>
          <w:szCs w:val="18"/>
        </w:rPr>
        <w:lastRenderedPageBreak/>
        <w:t>действительным благодаря нашему поведению» (И. Кант).</w:t>
      </w:r>
    </w:p>
    <w:p w14:paraId="40CCED8E"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Согласно этико-философским воззрениям И. Канта, идеям его педагогической антропологии, моральная культура личности предполагает развитие как минимум четырех аспектов — осознание морального долга, развитие правдивости, совершенствование</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культуры, а также - религиозное воспитание</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w:t>
      </w:r>
    </w:p>
    <w:p w14:paraId="10C24332"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этика Канта, и в частности, его теория обоснования морали может быть воспринята как</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ориентир для современного образования.</w:t>
      </w:r>
    </w:p>
    <w:p w14:paraId="07988A24"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Нравственное совершенствование личности становится возможным лишь при условии «</w:t>
      </w:r>
      <w:r>
        <w:rPr>
          <w:rStyle w:val="WW8Num3z0"/>
          <w:rFonts w:ascii="Verdana" w:hAnsi="Verdana"/>
          <w:color w:val="4682B4"/>
          <w:sz w:val="18"/>
          <w:szCs w:val="18"/>
        </w:rPr>
        <w:t>окультуривания</w:t>
      </w:r>
      <w:r>
        <w:rPr>
          <w:rFonts w:ascii="Verdana" w:hAnsi="Verdana"/>
          <w:color w:val="000000"/>
          <w:sz w:val="18"/>
          <w:szCs w:val="18"/>
        </w:rPr>
        <w:t>» человека, т.е., действенной, активной рецепции им культурных ценностей. Развитое чувство возвышенного и прекрасного побуждает личность по назначению применить свои интеллектуальные качества. Актуальной задачей педагогического сообщества становится сегодня воспитание чувства ответственности молодого поколения за проявления своей творческой активности. «</w:t>
      </w:r>
      <w:r>
        <w:rPr>
          <w:rStyle w:val="WW8Num3z0"/>
          <w:rFonts w:ascii="Verdana" w:hAnsi="Verdana"/>
          <w:color w:val="4682B4"/>
          <w:sz w:val="18"/>
          <w:szCs w:val="18"/>
        </w:rPr>
        <w:t>Естественная религиозность</w:t>
      </w:r>
      <w:r>
        <w:rPr>
          <w:rFonts w:ascii="Verdana" w:hAnsi="Verdana"/>
          <w:color w:val="000000"/>
          <w:sz w:val="18"/>
          <w:szCs w:val="18"/>
        </w:rPr>
        <w:t>», т.е., искренняя вера — это добровольное совершение благих дел («почитать Бога - это охотно соблюдать его заповеди, а не возносить славословия» (И. Кант)), чистая вера в добро, в собственные моральные потенции, подразумевает также веру в Бога («</w:t>
      </w:r>
      <w:r>
        <w:rPr>
          <w:rStyle w:val="WW8Num3z0"/>
          <w:rFonts w:ascii="Verdana" w:hAnsi="Verdana"/>
          <w:color w:val="4682B4"/>
          <w:sz w:val="18"/>
          <w:szCs w:val="18"/>
        </w:rPr>
        <w:t>во всякой нравственности заключена религия</w:t>
      </w:r>
      <w:r>
        <w:rPr>
          <w:rFonts w:ascii="Verdana" w:hAnsi="Verdana"/>
          <w:color w:val="000000"/>
          <w:sz w:val="18"/>
          <w:szCs w:val="18"/>
        </w:rPr>
        <w:t>»).</w:t>
      </w:r>
    </w:p>
    <w:p w14:paraId="01F84AAB"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средств и методов воспитания, предложенных И. Кантом, говорит о необходимости руководствоваться в процессе воспитания следующими педагогическими принципами:</w:t>
      </w:r>
    </w:p>
    <w:p w14:paraId="2D552F74"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иметь ввиду глобально-нравственные ориентиры («</w:t>
      </w:r>
      <w:r>
        <w:rPr>
          <w:rStyle w:val="WW8Num3z0"/>
          <w:rFonts w:ascii="Verdana" w:hAnsi="Verdana"/>
          <w:color w:val="4682B4"/>
          <w:sz w:val="18"/>
          <w:szCs w:val="18"/>
        </w:rPr>
        <w:t>развивать человеческую природу так, чтобы она достигала совершенства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грамотно совмещать принципы планомерности и спонтанности, необходимости и свободы;</w:t>
      </w:r>
    </w:p>
    <w:p w14:paraId="380A4ADD"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использовать</w:t>
      </w:r>
      <w:r>
        <w:rPr>
          <w:rStyle w:val="WW8Num2z0"/>
          <w:rFonts w:ascii="Verdana" w:hAnsi="Verdana"/>
          <w:color w:val="000000"/>
          <w:sz w:val="18"/>
          <w:szCs w:val="18"/>
        </w:rPr>
        <w:t> </w:t>
      </w:r>
      <w:r>
        <w:rPr>
          <w:rStyle w:val="WW8Num3z0"/>
          <w:rFonts w:ascii="Verdana" w:hAnsi="Verdana"/>
          <w:color w:val="4682B4"/>
          <w:sz w:val="18"/>
          <w:szCs w:val="18"/>
        </w:rPr>
        <w:t>игру</w:t>
      </w:r>
      <w:r>
        <w:rPr>
          <w:rStyle w:val="WW8Num2z0"/>
          <w:rFonts w:ascii="Verdana" w:hAnsi="Verdana"/>
          <w:color w:val="000000"/>
          <w:sz w:val="18"/>
          <w:szCs w:val="18"/>
        </w:rPr>
        <w:t> </w:t>
      </w:r>
      <w:r>
        <w:rPr>
          <w:rFonts w:ascii="Verdana" w:hAnsi="Verdana"/>
          <w:color w:val="000000"/>
          <w:sz w:val="18"/>
          <w:szCs w:val="18"/>
        </w:rPr>
        <w:t>как средство развития интеллекта</w:t>
      </w:r>
      <w:r>
        <w:rPr>
          <w:rStyle w:val="WW8Num2z0"/>
          <w:rFonts w:ascii="Verdana" w:hAnsi="Verdana"/>
          <w:color w:val="000000"/>
          <w:sz w:val="18"/>
          <w:szCs w:val="18"/>
        </w:rPr>
        <w:t> </w:t>
      </w:r>
      <w:r>
        <w:rPr>
          <w:rStyle w:val="WW8Num3z0"/>
          <w:rFonts w:ascii="Verdana" w:hAnsi="Verdana"/>
          <w:color w:val="4682B4"/>
          <w:sz w:val="18"/>
          <w:szCs w:val="18"/>
        </w:rPr>
        <w:t>обучаемого</w:t>
      </w:r>
      <w:r>
        <w:rPr>
          <w:rFonts w:ascii="Verdana" w:hAnsi="Verdana"/>
          <w:color w:val="000000"/>
          <w:sz w:val="18"/>
          <w:szCs w:val="18"/>
        </w:rPr>
        <w:t>, способ его социализации:</w:t>
      </w:r>
    </w:p>
    <w:p w14:paraId="7DE6C2F8"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особое внимание следует уделять развитию индивидуальных природных способностей обучающихся;</w:t>
      </w:r>
    </w:p>
    <w:p w14:paraId="18D29743"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 воспитании характера первейшей задачей становится помощь</w:t>
      </w:r>
      <w:r>
        <w:rPr>
          <w:rStyle w:val="WW8Num2z0"/>
          <w:rFonts w:ascii="Verdana" w:hAnsi="Verdana"/>
          <w:color w:val="000000"/>
          <w:sz w:val="18"/>
          <w:szCs w:val="18"/>
        </w:rPr>
        <w:t> </w:t>
      </w:r>
      <w:r>
        <w:rPr>
          <w:rStyle w:val="WW8Num3z0"/>
          <w:rFonts w:ascii="Verdana" w:hAnsi="Verdana"/>
          <w:color w:val="4682B4"/>
          <w:sz w:val="18"/>
          <w:szCs w:val="18"/>
        </w:rPr>
        <w:t>воспитуемому</w:t>
      </w:r>
      <w:r>
        <w:rPr>
          <w:rStyle w:val="WW8Num2z0"/>
          <w:rFonts w:ascii="Verdana" w:hAnsi="Verdana"/>
          <w:color w:val="000000"/>
          <w:sz w:val="18"/>
          <w:szCs w:val="18"/>
        </w:rPr>
        <w:t> </w:t>
      </w:r>
      <w:r>
        <w:rPr>
          <w:rFonts w:ascii="Verdana" w:hAnsi="Verdana"/>
          <w:color w:val="000000"/>
          <w:sz w:val="18"/>
          <w:szCs w:val="18"/>
        </w:rPr>
        <w:t>в достижении духовного господства над аффектами и страстями;</w:t>
      </w:r>
    </w:p>
    <w:p w14:paraId="62019FDB"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для формирования</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образа мыслей обучающимся необходимо не только изучить теорию этики, но и пройти ее практическую школу.</w:t>
      </w:r>
    </w:p>
    <w:p w14:paraId="735E8F70"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в соответствии с выделенными этико-педагогическими и этико-философскими принципами И. Канта, может быть откорректирован процесс</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образования в его целе-функциональных, логико-содержательных, инструментально-педагогических характеристиках.</w:t>
      </w:r>
    </w:p>
    <w:p w14:paraId="0DB1B7B2"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5E0F2D0"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Полученные в ходе исследования результаты позволяют сделать следующие выводы:</w:t>
      </w:r>
    </w:p>
    <w:p w14:paraId="51D01CE2"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Теоретический потенциал этико-педагогического учения И. Канта может быть охарактеризован следующим образом: целью морального воспитания является добродетельная личность, способная к этической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на базе освоенной системы моральных понятий.</w:t>
      </w:r>
    </w:p>
    <w:p w14:paraId="37F0E5BD"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Основополагающими принципами этико-педагогической доктрины И. Канта являются: служения индивидуума идее всеобщего блага; параллельного, пропорционального и взаимоопределяющего развития педагогического процесса, духовно-нравственной сферы сознания обучающихся и иерархии человеческих способностей; диалога с разумом обучаемого; первенства для личности моральной веры по отношению к религиозной; этический постулат философа «</w:t>
      </w:r>
      <w:r>
        <w:rPr>
          <w:rStyle w:val="WW8Num3z0"/>
          <w:rFonts w:ascii="Verdana" w:hAnsi="Verdana"/>
          <w:color w:val="4682B4"/>
          <w:sz w:val="18"/>
          <w:szCs w:val="18"/>
        </w:rPr>
        <w:t>чем более человек добродетелен, тем более он свободен</w:t>
      </w:r>
      <w:r>
        <w:rPr>
          <w:rFonts w:ascii="Verdana" w:hAnsi="Verdana"/>
          <w:color w:val="000000"/>
          <w:sz w:val="18"/>
          <w:szCs w:val="18"/>
        </w:rPr>
        <w:t>».</w:t>
      </w:r>
    </w:p>
    <w:p w14:paraId="2FAA631F"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Актуальными с позиции задач гуманизации образования являются выделенные и интерпретированные в исследовании педагогические установки философа: на</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Style w:val="WW8Num2z0"/>
          <w:rFonts w:ascii="Verdana" w:hAnsi="Verdana"/>
          <w:color w:val="000000"/>
          <w:sz w:val="18"/>
          <w:szCs w:val="18"/>
        </w:rPr>
        <w:t> </w:t>
      </w:r>
      <w:r>
        <w:rPr>
          <w:rFonts w:ascii="Verdana" w:hAnsi="Verdana"/>
          <w:color w:val="000000"/>
          <w:sz w:val="18"/>
          <w:szCs w:val="18"/>
        </w:rPr>
        <w:t>и самореализацию индивидуума; пробуждение, активизацию и совершенствование конструктивной личностной и педагогической рефлексии; пробуждение интереса к противоречивому пути развития</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w:t>
      </w:r>
    </w:p>
    <w:p w14:paraId="36A95F79"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Образование сегодня призвано помочь человеку раскрыть его</w:t>
      </w:r>
      <w:r>
        <w:rPr>
          <w:rStyle w:val="WW8Num2z0"/>
          <w:rFonts w:ascii="Verdana" w:hAnsi="Verdana"/>
          <w:color w:val="000000"/>
          <w:sz w:val="18"/>
          <w:szCs w:val="18"/>
        </w:rPr>
        <w:t> </w:t>
      </w:r>
      <w:r>
        <w:rPr>
          <w:rStyle w:val="WW8Num3z0"/>
          <w:rFonts w:ascii="Verdana" w:hAnsi="Verdana"/>
          <w:color w:val="4682B4"/>
          <w:sz w:val="18"/>
          <w:szCs w:val="18"/>
        </w:rPr>
        <w:t>гуманистическую</w:t>
      </w:r>
      <w:r>
        <w:rPr>
          <w:rStyle w:val="WW8Num2z0"/>
          <w:rFonts w:ascii="Verdana" w:hAnsi="Verdana"/>
          <w:color w:val="000000"/>
          <w:sz w:val="18"/>
          <w:szCs w:val="18"/>
        </w:rPr>
        <w:t> </w:t>
      </w:r>
      <w:r>
        <w:rPr>
          <w:rFonts w:ascii="Verdana" w:hAnsi="Verdana"/>
          <w:color w:val="000000"/>
          <w:sz w:val="18"/>
          <w:szCs w:val="18"/>
        </w:rPr>
        <w:t xml:space="preserve">сущность, </w:t>
      </w:r>
      <w:r>
        <w:rPr>
          <w:rFonts w:ascii="Verdana" w:hAnsi="Verdana"/>
          <w:color w:val="000000"/>
          <w:sz w:val="18"/>
          <w:szCs w:val="18"/>
        </w:rPr>
        <w:lastRenderedPageBreak/>
        <w:t>понимаемую как актуализация творческого потенциала и следование мотивации доброй воли индивидуума. Этике и философии образования следует дополнить смысловую наполненность некоторых базовых этических, этико-философских понятий новыми значимыми аспектами значений, что позволяет осуществить исследование рациональной этики И. Канта в</w:t>
      </w:r>
      <w:r>
        <w:rPr>
          <w:rStyle w:val="WW8Num2z0"/>
          <w:rFonts w:ascii="Verdana" w:hAnsi="Verdana"/>
          <w:color w:val="000000"/>
          <w:sz w:val="18"/>
          <w:szCs w:val="18"/>
        </w:rPr>
        <w:t> </w:t>
      </w:r>
      <w:r>
        <w:rPr>
          <w:rStyle w:val="WW8Num3z0"/>
          <w:rFonts w:ascii="Verdana" w:hAnsi="Verdana"/>
          <w:color w:val="4682B4"/>
          <w:sz w:val="18"/>
          <w:szCs w:val="18"/>
        </w:rPr>
        <w:t>проблемном</w:t>
      </w:r>
      <w:r>
        <w:rPr>
          <w:rStyle w:val="WW8Num2z0"/>
          <w:rFonts w:ascii="Verdana" w:hAnsi="Verdana"/>
          <w:color w:val="000000"/>
          <w:sz w:val="18"/>
          <w:szCs w:val="18"/>
        </w:rPr>
        <w:t> </w:t>
      </w:r>
      <w:r>
        <w:rPr>
          <w:rFonts w:ascii="Verdana" w:hAnsi="Verdana"/>
          <w:color w:val="000000"/>
          <w:sz w:val="18"/>
          <w:szCs w:val="18"/>
        </w:rPr>
        <w:t>поле гуманизации образования.</w:t>
      </w:r>
    </w:p>
    <w:p w14:paraId="1AC07C2D"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Таковы понятия «</w:t>
      </w:r>
      <w:r>
        <w:rPr>
          <w:rStyle w:val="WW8Num3z0"/>
          <w:rFonts w:ascii="Verdana" w:hAnsi="Verdana"/>
          <w:color w:val="4682B4"/>
          <w:sz w:val="18"/>
          <w:szCs w:val="18"/>
        </w:rPr>
        <w:t>сущность человека</w:t>
      </w:r>
      <w:r>
        <w:rPr>
          <w:rFonts w:ascii="Verdana" w:hAnsi="Verdana"/>
          <w:color w:val="000000"/>
          <w:sz w:val="18"/>
          <w:szCs w:val="18"/>
        </w:rPr>
        <w:t>», «</w:t>
      </w:r>
      <w:r>
        <w:rPr>
          <w:rStyle w:val="WW8Num3z0"/>
          <w:rFonts w:ascii="Verdana" w:hAnsi="Verdana"/>
          <w:color w:val="4682B4"/>
          <w:sz w:val="18"/>
          <w:szCs w:val="18"/>
        </w:rPr>
        <w:t>достоинство человека</w:t>
      </w:r>
      <w:r>
        <w:rPr>
          <w:rFonts w:ascii="Verdana" w:hAnsi="Verdana"/>
          <w:color w:val="000000"/>
          <w:sz w:val="18"/>
          <w:szCs w:val="18"/>
        </w:rPr>
        <w:t>», «</w:t>
      </w:r>
      <w:r>
        <w:rPr>
          <w:rStyle w:val="WW8Num3z0"/>
          <w:rFonts w:ascii="Verdana" w:hAnsi="Verdana"/>
          <w:color w:val="4682B4"/>
          <w:sz w:val="18"/>
          <w:szCs w:val="18"/>
        </w:rPr>
        <w:t>нравственная культура</w:t>
      </w:r>
      <w:r>
        <w:rPr>
          <w:rFonts w:ascii="Verdana" w:hAnsi="Verdana"/>
          <w:color w:val="000000"/>
          <w:sz w:val="18"/>
          <w:szCs w:val="18"/>
        </w:rPr>
        <w:t>», «</w:t>
      </w:r>
      <w:r>
        <w:rPr>
          <w:rStyle w:val="WW8Num3z0"/>
          <w:rFonts w:ascii="Verdana" w:hAnsi="Verdana"/>
          <w:color w:val="4682B4"/>
          <w:sz w:val="18"/>
          <w:szCs w:val="18"/>
        </w:rPr>
        <w:t>высшее благо</w:t>
      </w:r>
      <w:r>
        <w:rPr>
          <w:rFonts w:ascii="Verdana" w:hAnsi="Verdana"/>
          <w:color w:val="000000"/>
          <w:sz w:val="18"/>
          <w:szCs w:val="18"/>
        </w:rPr>
        <w:t>» и др.</w:t>
      </w:r>
    </w:p>
    <w:p w14:paraId="65688E4E"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Областью их педагогического применения являются педагогическое</w:t>
      </w:r>
      <w:r>
        <w:rPr>
          <w:rStyle w:val="WW8Num2z0"/>
          <w:rFonts w:ascii="Verdana" w:hAnsi="Verdana"/>
          <w:color w:val="000000"/>
          <w:sz w:val="18"/>
          <w:szCs w:val="18"/>
        </w:rPr>
        <w:t> </w:t>
      </w:r>
      <w:r>
        <w:rPr>
          <w:rStyle w:val="WW8Num3z0"/>
          <w:rFonts w:ascii="Verdana" w:hAnsi="Verdana"/>
          <w:color w:val="4682B4"/>
          <w:sz w:val="18"/>
          <w:szCs w:val="18"/>
        </w:rPr>
        <w:t>целеполагание</w:t>
      </w:r>
      <w:r>
        <w:rPr>
          <w:rFonts w:ascii="Verdana" w:hAnsi="Verdana"/>
          <w:color w:val="000000"/>
          <w:sz w:val="18"/>
          <w:szCs w:val="18"/>
        </w:rPr>
        <w:t>, формирование нового педагогического мышления и развитие способности к педагогической рефлексии как важнейших компонентов педагогической культуры и факторов гуманизации современных образовательных систем; этика 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осмысление с новых гуманистических позиций понятия «</w:t>
      </w:r>
      <w:r>
        <w:rPr>
          <w:rStyle w:val="WW8Num3z0"/>
          <w:rFonts w:ascii="Verdana" w:hAnsi="Verdana"/>
          <w:color w:val="4682B4"/>
          <w:sz w:val="18"/>
          <w:szCs w:val="18"/>
        </w:rPr>
        <w:t>рациональность</w:t>
      </w:r>
      <w:r>
        <w:rPr>
          <w:rFonts w:ascii="Verdana" w:hAnsi="Verdana"/>
          <w:color w:val="000000"/>
          <w:sz w:val="18"/>
          <w:szCs w:val="18"/>
        </w:rPr>
        <w:t>»; теория</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развития, нравственное воспитание и интеллектуальное развитие обучаемых.</w:t>
      </w:r>
    </w:p>
    <w:p w14:paraId="77283CDF"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Ряд актуальных для современного российского образования проблем может быть более глубоко осмыслен с помощью этико-педагогических воззрений И. Канта. Критический рационализм и теория познания И. Канта вызывает к жизни новый взгляд на проблему рациональности (в том числе, научной). Расширение значений понятия «</w:t>
      </w:r>
      <w:r>
        <w:rPr>
          <w:rStyle w:val="WW8Num3z0"/>
          <w:rFonts w:ascii="Verdana" w:hAnsi="Verdana"/>
          <w:color w:val="4682B4"/>
          <w:sz w:val="18"/>
          <w:szCs w:val="18"/>
        </w:rPr>
        <w:t>рациональность</w:t>
      </w:r>
      <w:r>
        <w:rPr>
          <w:rFonts w:ascii="Verdana" w:hAnsi="Verdana"/>
          <w:color w:val="000000"/>
          <w:sz w:val="18"/>
          <w:szCs w:val="18"/>
        </w:rPr>
        <w:t>» до его смысловой корреляции с категориями «</w:t>
      </w:r>
      <w:r>
        <w:rPr>
          <w:rStyle w:val="WW8Num3z0"/>
          <w:rFonts w:ascii="Verdana" w:hAnsi="Verdana"/>
          <w:color w:val="4682B4"/>
          <w:sz w:val="18"/>
          <w:szCs w:val="18"/>
        </w:rPr>
        <w:t>разум, разумное</w:t>
      </w:r>
      <w:r>
        <w:rPr>
          <w:rFonts w:ascii="Verdana" w:hAnsi="Verdana"/>
          <w:color w:val="000000"/>
          <w:sz w:val="18"/>
          <w:szCs w:val="18"/>
        </w:rPr>
        <w:t>» способно обогатить систему современных педагогических целей.</w:t>
      </w:r>
    </w:p>
    <w:p w14:paraId="5DB41E7C"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Основными условиями функционирования этико-педагогических принципов И. Канта в образовательном процессе являются:</w:t>
      </w:r>
      <w:r>
        <w:rPr>
          <w:rStyle w:val="WW8Num2z0"/>
          <w:rFonts w:ascii="Verdana" w:hAnsi="Verdana"/>
          <w:color w:val="000000"/>
          <w:sz w:val="18"/>
          <w:szCs w:val="18"/>
        </w:rPr>
        <w:t> </w:t>
      </w:r>
      <w:r>
        <w:rPr>
          <w:rStyle w:val="WW8Num3z0"/>
          <w:rFonts w:ascii="Verdana" w:hAnsi="Verdana"/>
          <w:color w:val="4682B4"/>
          <w:sz w:val="18"/>
          <w:szCs w:val="18"/>
        </w:rPr>
        <w:t>аксиологизация</w:t>
      </w:r>
      <w:r>
        <w:rPr>
          <w:rStyle w:val="WW8Num2z0"/>
          <w:rFonts w:ascii="Verdana" w:hAnsi="Verdana"/>
          <w:color w:val="000000"/>
          <w:sz w:val="18"/>
          <w:szCs w:val="18"/>
        </w:rPr>
        <w:t> </w:t>
      </w:r>
      <w:r>
        <w:rPr>
          <w:rFonts w:ascii="Verdana" w:hAnsi="Verdana"/>
          <w:color w:val="000000"/>
          <w:sz w:val="18"/>
          <w:szCs w:val="18"/>
        </w:rPr>
        <w:t>содержания образования в системах базового и высшего профессионального образования; организация образовательного пространства как «поля</w:t>
      </w:r>
      <w:r>
        <w:rPr>
          <w:rStyle w:val="WW8Num2z0"/>
          <w:rFonts w:ascii="Verdana" w:hAnsi="Verdana"/>
          <w:color w:val="000000"/>
          <w:sz w:val="18"/>
          <w:szCs w:val="18"/>
        </w:rPr>
        <w:t> </w:t>
      </w:r>
      <w:r>
        <w:rPr>
          <w:rStyle w:val="WW8Num3z0"/>
          <w:rFonts w:ascii="Verdana" w:hAnsi="Verdana"/>
          <w:color w:val="4682B4"/>
          <w:sz w:val="18"/>
          <w:szCs w:val="18"/>
        </w:rPr>
        <w:t>самоактуализации</w:t>
      </w:r>
      <w:r>
        <w:rPr>
          <w:rFonts w:ascii="Verdana" w:hAnsi="Verdana"/>
          <w:color w:val="000000"/>
          <w:sz w:val="18"/>
          <w:szCs w:val="18"/>
        </w:rPr>
        <w:t>», сферы саморазвития, самопознания обучаемых; корректировка и сопряжение всех элементов образовательного процесса с основополагающим принципом служения идее всеобщего блага; активное</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содержанием этико-педагогических воззрений И. Канта всеми субъектами образовательного процесса.</w:t>
      </w:r>
    </w:p>
    <w:p w14:paraId="62027567"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Этико-философский потенциал наследия И. Канта позволяет разработать концепцию морально-нравственного воспитания личности, основные принципы которой заключаются в следующем:</w:t>
      </w:r>
    </w:p>
    <w:p w14:paraId="135EE203"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Ключевым понятием нравственной культуры является понятие «</w:t>
      </w:r>
      <w:r>
        <w:rPr>
          <w:rStyle w:val="WW8Num3z0"/>
          <w:rFonts w:ascii="Verdana" w:hAnsi="Verdana"/>
          <w:color w:val="4682B4"/>
          <w:sz w:val="18"/>
          <w:szCs w:val="18"/>
        </w:rPr>
        <w:t>добродетель</w:t>
      </w:r>
      <w:r>
        <w:rPr>
          <w:rFonts w:ascii="Verdana" w:hAnsi="Verdana"/>
          <w:color w:val="000000"/>
          <w:sz w:val="18"/>
          <w:szCs w:val="18"/>
        </w:rPr>
        <w:t>», которую можно определить вслед за И. Кантом как твердость принципа при соблюдении морального долга;</w:t>
      </w:r>
    </w:p>
    <w:p w14:paraId="3A114EA7"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Базовая этическая категория концепции морально-нравственного воспитания - категория долга, понимаемого как «необходимость [совершения] поступка из уважения к закону» (И. Кант) (моральному закону или категорическому императиву);</w:t>
      </w:r>
    </w:p>
    <w:p w14:paraId="45033409"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Моральное воспитание — это самовоспитание, задача</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-помощь личности в ее объективации морального чувства в себе, способствование ее самораскрытию и</w:t>
      </w:r>
      <w:r>
        <w:rPr>
          <w:rStyle w:val="WW8Num2z0"/>
          <w:rFonts w:ascii="Verdana" w:hAnsi="Verdana"/>
          <w:color w:val="000000"/>
          <w:sz w:val="18"/>
          <w:szCs w:val="18"/>
        </w:rPr>
        <w:t> </w:t>
      </w:r>
      <w:r>
        <w:rPr>
          <w:rStyle w:val="WW8Num3z0"/>
          <w:rFonts w:ascii="Verdana" w:hAnsi="Verdana"/>
          <w:color w:val="4682B4"/>
          <w:sz w:val="18"/>
          <w:szCs w:val="18"/>
        </w:rPr>
        <w:t>самопознанию</w:t>
      </w:r>
      <w:r>
        <w:rPr>
          <w:rFonts w:ascii="Verdana" w:hAnsi="Verdana"/>
          <w:color w:val="000000"/>
          <w:sz w:val="18"/>
          <w:szCs w:val="18"/>
        </w:rPr>
        <w:t>. Личность, высшая форма организации индивидуума вслед за биологической и социальной, - это уважение к моральному закону, следование принципам добра. Моральное воспитание развивает в человеке моральные</w:t>
      </w:r>
      <w:r>
        <w:rPr>
          <w:rStyle w:val="WW8Num2z0"/>
          <w:rFonts w:ascii="Verdana" w:hAnsi="Verdana"/>
          <w:color w:val="000000"/>
          <w:sz w:val="18"/>
          <w:szCs w:val="18"/>
        </w:rPr>
        <w:t> </w:t>
      </w:r>
      <w:r>
        <w:rPr>
          <w:rStyle w:val="WW8Num3z0"/>
          <w:rFonts w:ascii="Verdana" w:hAnsi="Verdana"/>
          <w:color w:val="4682B4"/>
          <w:sz w:val="18"/>
          <w:szCs w:val="18"/>
        </w:rPr>
        <w:t>задатки</w:t>
      </w:r>
      <w:r>
        <w:rPr>
          <w:rFonts w:ascii="Verdana" w:hAnsi="Verdana"/>
          <w:color w:val="000000"/>
          <w:sz w:val="18"/>
          <w:szCs w:val="18"/>
        </w:rPr>
        <w:t>.</w:t>
      </w:r>
    </w:p>
    <w:p w14:paraId="26F00F2B"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Формирование моральной культуры личности имеет целью выработку характера, способного действовать в соответствии с</w:t>
      </w:r>
      <w:r>
        <w:rPr>
          <w:rStyle w:val="WW8Num2z0"/>
          <w:rFonts w:ascii="Verdana" w:hAnsi="Verdana"/>
          <w:color w:val="000000"/>
          <w:sz w:val="18"/>
          <w:szCs w:val="18"/>
        </w:rPr>
        <w:t> </w:t>
      </w:r>
      <w:r>
        <w:rPr>
          <w:rStyle w:val="WW8Num3z0"/>
          <w:rFonts w:ascii="Verdana" w:hAnsi="Verdana"/>
          <w:color w:val="4682B4"/>
          <w:sz w:val="18"/>
          <w:szCs w:val="18"/>
        </w:rPr>
        <w:t>нравственными</w:t>
      </w:r>
      <w:r>
        <w:rPr>
          <w:rStyle w:val="WW8Num2z0"/>
          <w:rFonts w:ascii="Verdana" w:hAnsi="Verdana"/>
          <w:color w:val="000000"/>
          <w:sz w:val="18"/>
          <w:szCs w:val="18"/>
        </w:rPr>
        <w:t> </w:t>
      </w:r>
      <w:r>
        <w:rPr>
          <w:rFonts w:ascii="Verdana" w:hAnsi="Verdana"/>
          <w:color w:val="000000"/>
          <w:sz w:val="18"/>
          <w:szCs w:val="18"/>
        </w:rPr>
        <w:t>принципами г( нормами морали.</w:t>
      </w:r>
    </w:p>
    <w:p w14:paraId="6282AC8D"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Моральная культура предполагает развитие 4-х аспектов — осознание морального долга, развитие правдивости,</w:t>
      </w:r>
      <w:r>
        <w:rPr>
          <w:rStyle w:val="WW8Num2z0"/>
          <w:rFonts w:ascii="Verdana" w:hAnsi="Verdana"/>
          <w:color w:val="000000"/>
          <w:sz w:val="18"/>
          <w:szCs w:val="18"/>
        </w:rPr>
        <w:t> </w:t>
      </w:r>
      <w:r>
        <w:rPr>
          <w:rStyle w:val="WW8Num3z0"/>
          <w:rFonts w:ascii="Verdana" w:hAnsi="Verdana"/>
          <w:color w:val="4682B4"/>
          <w:sz w:val="18"/>
          <w:szCs w:val="18"/>
        </w:rPr>
        <w:t>коммуникабельности</w:t>
      </w:r>
      <w:r>
        <w:rPr>
          <w:rFonts w:ascii="Verdana" w:hAnsi="Verdana"/>
          <w:color w:val="000000"/>
          <w:sz w:val="18"/>
          <w:szCs w:val="18"/>
        </w:rPr>
        <w:t>, религиозное воспитание.</w:t>
      </w:r>
    </w:p>
    <w:p w14:paraId="4A228573"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Смысл морального воспитания заключается в «</w:t>
      </w:r>
      <w:r>
        <w:rPr>
          <w:rStyle w:val="WW8Num3z0"/>
          <w:rFonts w:ascii="Verdana" w:hAnsi="Verdana"/>
          <w:color w:val="4682B4"/>
          <w:sz w:val="18"/>
          <w:szCs w:val="18"/>
        </w:rPr>
        <w:t>культивации совести</w:t>
      </w:r>
      <w:r>
        <w:rPr>
          <w:rFonts w:ascii="Verdana" w:hAnsi="Verdana"/>
          <w:color w:val="000000"/>
          <w:sz w:val="18"/>
          <w:szCs w:val="18"/>
        </w:rPr>
        <w:t>». Важным звеном в формировании моральной культуры личности является осуществление ею долга</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самосовершенствования</w:t>
      </w:r>
      <w:r>
        <w:rPr>
          <w:rFonts w:ascii="Verdana" w:hAnsi="Verdana"/>
          <w:color w:val="000000"/>
          <w:sz w:val="18"/>
          <w:szCs w:val="18"/>
        </w:rPr>
        <w:t>, который можно трактовать как стремление к собственному совершенству и счастью других людей («</w:t>
      </w:r>
      <w:r>
        <w:rPr>
          <w:rStyle w:val="WW8Num3z0"/>
          <w:rFonts w:ascii="Verdana" w:hAnsi="Verdana"/>
          <w:color w:val="4682B4"/>
          <w:sz w:val="18"/>
          <w:szCs w:val="18"/>
        </w:rPr>
        <w:t>Быть полезным звеном мира есть долг человека перед самим собой</w:t>
      </w:r>
      <w:r>
        <w:rPr>
          <w:rFonts w:ascii="Verdana" w:hAnsi="Verdana"/>
          <w:color w:val="000000"/>
          <w:sz w:val="18"/>
          <w:szCs w:val="18"/>
        </w:rPr>
        <w:t>» (И. Кант));</w:t>
      </w:r>
    </w:p>
    <w:p w14:paraId="296659A8"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Формирование нравственной сферы сознания обучаемых, способствующее обретению ими системы оценки морали, этических категорий и ценностей,</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поступков личности («</w:t>
      </w:r>
      <w:r>
        <w:rPr>
          <w:rStyle w:val="WW8Num3z0"/>
          <w:rFonts w:ascii="Verdana" w:hAnsi="Verdana"/>
          <w:color w:val="4682B4"/>
          <w:sz w:val="18"/>
          <w:szCs w:val="18"/>
        </w:rPr>
        <w:t>понятие моральности</w:t>
      </w:r>
      <w:r>
        <w:rPr>
          <w:rFonts w:ascii="Verdana" w:hAnsi="Verdana"/>
          <w:color w:val="000000"/>
          <w:sz w:val="18"/>
          <w:szCs w:val="18"/>
        </w:rPr>
        <w:t xml:space="preserve">» Канта) базируется на построении личностной «Я-концепции». Основные принципы построения этической «Я-концепции» — привить уважение к долгу, </w:t>
      </w:r>
      <w:r>
        <w:rPr>
          <w:rFonts w:ascii="Verdana" w:hAnsi="Verdana"/>
          <w:color w:val="000000"/>
          <w:sz w:val="18"/>
          <w:szCs w:val="18"/>
        </w:rPr>
        <w:lastRenderedPageBreak/>
        <w:t>добиться</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этических обязанностей перед собой. Добродетель мыслится «моральной способностью свободного</w:t>
      </w:r>
      <w:r>
        <w:rPr>
          <w:rStyle w:val="WW8Num2z0"/>
          <w:rFonts w:ascii="Verdana" w:hAnsi="Verdana"/>
          <w:color w:val="000000"/>
          <w:sz w:val="18"/>
          <w:szCs w:val="18"/>
        </w:rPr>
        <w:t> </w:t>
      </w:r>
      <w:r>
        <w:rPr>
          <w:rStyle w:val="WW8Num3z0"/>
          <w:rFonts w:ascii="Verdana" w:hAnsi="Verdana"/>
          <w:color w:val="4682B4"/>
          <w:sz w:val="18"/>
          <w:szCs w:val="18"/>
        </w:rPr>
        <w:t>самопринуждения</w:t>
      </w:r>
      <w:r>
        <w:rPr>
          <w:rFonts w:ascii="Verdana" w:hAnsi="Verdana"/>
          <w:color w:val="000000"/>
          <w:sz w:val="18"/>
          <w:szCs w:val="18"/>
        </w:rPr>
        <w:t>» (И. Кант).</w:t>
      </w:r>
    </w:p>
    <w:p w14:paraId="568A4371"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Исходный пункт обязанностей личности перед самой собой — осознание принципа — свобода человека заключается в самоуважении личности.</w:t>
      </w:r>
    </w:p>
    <w:p w14:paraId="114A35D9"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Важный принцип нравственного воспитания -</w:t>
      </w:r>
      <w:r>
        <w:rPr>
          <w:rStyle w:val="WW8Num2z0"/>
          <w:rFonts w:ascii="Verdana" w:hAnsi="Verdana"/>
          <w:color w:val="000000"/>
          <w:sz w:val="18"/>
          <w:szCs w:val="18"/>
        </w:rPr>
        <w:t> </w:t>
      </w:r>
      <w:r>
        <w:rPr>
          <w:rStyle w:val="WW8Num3z0"/>
          <w:rFonts w:ascii="Verdana" w:hAnsi="Verdana"/>
          <w:color w:val="4682B4"/>
          <w:sz w:val="18"/>
          <w:szCs w:val="18"/>
        </w:rPr>
        <w:t>воспитать</w:t>
      </w:r>
      <w:r>
        <w:rPr>
          <w:rStyle w:val="WW8Num2z0"/>
          <w:rFonts w:ascii="Verdana" w:hAnsi="Verdana"/>
          <w:color w:val="000000"/>
          <w:sz w:val="18"/>
          <w:szCs w:val="18"/>
        </w:rPr>
        <w:t> </w:t>
      </w:r>
      <w:r>
        <w:rPr>
          <w:rFonts w:ascii="Verdana" w:hAnsi="Verdana"/>
          <w:color w:val="000000"/>
          <w:sz w:val="18"/>
          <w:szCs w:val="18"/>
        </w:rPr>
        <w:t>в самой личности ответственность перед собой, семьей, человечеством базируется на уважении к моральному долгу. Задача педагогики здесь - помочь человеку</w:t>
      </w:r>
      <w:r>
        <w:rPr>
          <w:rStyle w:val="WW8Num2z0"/>
          <w:rFonts w:ascii="Verdana" w:hAnsi="Verdana"/>
          <w:color w:val="000000"/>
          <w:sz w:val="18"/>
          <w:szCs w:val="18"/>
        </w:rPr>
        <w:t> </w:t>
      </w:r>
      <w:r>
        <w:rPr>
          <w:rStyle w:val="WW8Num3z0"/>
          <w:rFonts w:ascii="Verdana" w:hAnsi="Verdana"/>
          <w:color w:val="4682B4"/>
          <w:sz w:val="18"/>
          <w:szCs w:val="18"/>
        </w:rPr>
        <w:t>научиться</w:t>
      </w:r>
      <w:r>
        <w:rPr>
          <w:rStyle w:val="WW8Num2z0"/>
          <w:rFonts w:ascii="Verdana" w:hAnsi="Verdana"/>
          <w:color w:val="000000"/>
          <w:sz w:val="18"/>
          <w:szCs w:val="18"/>
        </w:rPr>
        <w:t> </w:t>
      </w:r>
      <w:r>
        <w:rPr>
          <w:rFonts w:ascii="Verdana" w:hAnsi="Verdana"/>
          <w:color w:val="000000"/>
          <w:sz w:val="18"/>
          <w:szCs w:val="18"/>
        </w:rPr>
        <w:t>господствовать над своей инстинктивно-чувственной сферой, помочь воспитуемому освободиться от страстей. «Дикость человека необходимо смягчать из-за его влечения к свободе» (И. Кант).</w:t>
      </w:r>
    </w:p>
    <w:p w14:paraId="6700799B"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Воспитывать</w:t>
      </w:r>
      <w:r>
        <w:rPr>
          <w:rStyle w:val="WW8Num2z0"/>
          <w:rFonts w:ascii="Verdana" w:hAnsi="Verdana"/>
          <w:color w:val="000000"/>
          <w:sz w:val="18"/>
          <w:szCs w:val="18"/>
        </w:rPr>
        <w:t> </w:t>
      </w:r>
      <w:r>
        <w:rPr>
          <w:rFonts w:ascii="Verdana" w:hAnsi="Verdana"/>
          <w:color w:val="000000"/>
          <w:sz w:val="18"/>
          <w:szCs w:val="18"/>
        </w:rPr>
        <w:t>уважение к другим, принимая в расчет тот факт, что в основе коммуникативной культуры личности, как части ее нравственной культуры, лежит этическая составляющая. («В системе природы человек. — незначительное существо,. Человечество в его лице есть объект уважения, которого он может требовать от каждого» (И. Кант));</w:t>
      </w:r>
    </w:p>
    <w:p w14:paraId="18461CDB"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Формировать</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личностной рефлексии: а) интеллектуальное самовоспитание, самоосвобождение посредством знания - насущная педагогическая задача; Ь) развивать в</w:t>
      </w:r>
      <w:r>
        <w:rPr>
          <w:rStyle w:val="WW8Num2z0"/>
          <w:rFonts w:ascii="Verdana" w:hAnsi="Verdana"/>
          <w:color w:val="000000"/>
          <w:sz w:val="18"/>
          <w:szCs w:val="18"/>
        </w:rPr>
        <w:t> </w:t>
      </w:r>
      <w:r>
        <w:rPr>
          <w:rStyle w:val="WW8Num3z0"/>
          <w:rFonts w:ascii="Verdana" w:hAnsi="Verdana"/>
          <w:color w:val="4682B4"/>
          <w:sz w:val="18"/>
          <w:szCs w:val="18"/>
        </w:rPr>
        <w:t>ребенке</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умение ценить поступки и дела, а не слова и эмоции</w:t>
      </w:r>
      <w:r>
        <w:rPr>
          <w:rFonts w:ascii="Verdana" w:hAnsi="Verdana"/>
          <w:color w:val="000000"/>
          <w:sz w:val="18"/>
          <w:szCs w:val="18"/>
        </w:rPr>
        <w:t>»;</w:t>
      </w:r>
    </w:p>
    <w:p w14:paraId="54CDC676"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Способствовать формированию у обучающихся представлению о любви и благорасположении как о нравственном долге (нравственная заповедь И. Канта «</w:t>
      </w:r>
      <w:r>
        <w:rPr>
          <w:rStyle w:val="WW8Num3z0"/>
          <w:rFonts w:ascii="Verdana" w:hAnsi="Verdana"/>
          <w:color w:val="4682B4"/>
          <w:sz w:val="18"/>
          <w:szCs w:val="18"/>
        </w:rPr>
        <w:t>благотворения из чувства долга</w:t>
      </w:r>
      <w:r>
        <w:rPr>
          <w:rFonts w:ascii="Verdana" w:hAnsi="Verdana"/>
          <w:color w:val="000000"/>
          <w:sz w:val="18"/>
          <w:szCs w:val="18"/>
        </w:rPr>
        <w:t>»);</w:t>
      </w:r>
    </w:p>
    <w:p w14:paraId="754392F4"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Нравственное совершенствование личности становится возможным лишь при условии «</w:t>
      </w:r>
      <w:r>
        <w:rPr>
          <w:rStyle w:val="WW8Num3z0"/>
          <w:rFonts w:ascii="Verdana" w:hAnsi="Verdana"/>
          <w:color w:val="4682B4"/>
          <w:sz w:val="18"/>
          <w:szCs w:val="18"/>
        </w:rPr>
        <w:t>окультуривания</w:t>
      </w:r>
      <w:r>
        <w:rPr>
          <w:rFonts w:ascii="Verdana" w:hAnsi="Verdana"/>
          <w:color w:val="000000"/>
          <w:sz w:val="18"/>
          <w:szCs w:val="18"/>
        </w:rPr>
        <w:t>» человека, т.е., действенной, активной рецепции им культурных ценностей. (Развитое чувство возвышенного и прекрасного побуждает личность по назначению применить свои интеллектуальные качества);</w:t>
      </w:r>
    </w:p>
    <w:p w14:paraId="3C697EAC"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Развивать творческое взаимодействие</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с личностью обучаемого(педагогическая деятельность есть нравственная деятельность).</w:t>
      </w:r>
    </w:p>
    <w:p w14:paraId="362D52D8"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 средства нравственного воспитания (</w:t>
      </w:r>
      <w:r>
        <w:rPr>
          <w:rStyle w:val="WW8Num3z0"/>
          <w:rFonts w:ascii="Verdana" w:hAnsi="Verdana"/>
          <w:color w:val="4682B4"/>
          <w:sz w:val="18"/>
          <w:szCs w:val="18"/>
        </w:rPr>
        <w:t>общеметодические</w:t>
      </w:r>
      <w:r>
        <w:rPr>
          <w:rStyle w:val="WW8Num2z0"/>
          <w:rFonts w:ascii="Verdana" w:hAnsi="Verdana"/>
          <w:color w:val="000000"/>
          <w:sz w:val="18"/>
          <w:szCs w:val="18"/>
        </w:rPr>
        <w:t> </w:t>
      </w:r>
      <w:r>
        <w:rPr>
          <w:rFonts w:ascii="Verdana" w:hAnsi="Verdana"/>
          <w:color w:val="000000"/>
          <w:sz w:val="18"/>
          <w:szCs w:val="18"/>
        </w:rPr>
        <w:t>рекомендации).</w:t>
      </w:r>
    </w:p>
    <w:p w14:paraId="03CFF174"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Воспитание — это искусство, в процессе воспитания</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должны руководствоваться его конечной г(елью - «.развивать человеческую природу так, чтобы она достигала совершенства» (И. Кант); дети должны воспитываться для «</w:t>
      </w:r>
      <w:r>
        <w:rPr>
          <w:rStyle w:val="WW8Num3z0"/>
          <w:rFonts w:ascii="Verdana" w:hAnsi="Verdana"/>
          <w:color w:val="4682B4"/>
          <w:sz w:val="18"/>
          <w:szCs w:val="18"/>
        </w:rPr>
        <w:t>идеи человечества</w:t>
      </w:r>
      <w:r>
        <w:rPr>
          <w:rFonts w:ascii="Verdana" w:hAnsi="Verdana"/>
          <w:color w:val="000000"/>
          <w:sz w:val="18"/>
          <w:szCs w:val="18"/>
        </w:rPr>
        <w:t>»;</w:t>
      </w:r>
    </w:p>
    <w:p w14:paraId="5B6E9F78"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Основа метода —1) постоянное развитие добрых</w:t>
      </w:r>
      <w:r>
        <w:rPr>
          <w:rStyle w:val="WW8Num2z0"/>
          <w:rFonts w:ascii="Verdana" w:hAnsi="Verdana"/>
          <w:color w:val="000000"/>
          <w:sz w:val="18"/>
          <w:szCs w:val="18"/>
        </w:rPr>
        <w:t> </w:t>
      </w:r>
      <w:r>
        <w:rPr>
          <w:rStyle w:val="WW8Num3z0"/>
          <w:rFonts w:ascii="Verdana" w:hAnsi="Verdana"/>
          <w:color w:val="4682B4"/>
          <w:sz w:val="18"/>
          <w:szCs w:val="18"/>
        </w:rPr>
        <w:t>задатков</w:t>
      </w:r>
      <w:r>
        <w:rPr>
          <w:rStyle w:val="WW8Num2z0"/>
          <w:rFonts w:ascii="Verdana" w:hAnsi="Verdana"/>
          <w:color w:val="000000"/>
          <w:sz w:val="18"/>
          <w:szCs w:val="18"/>
        </w:rPr>
        <w:t> </w:t>
      </w:r>
      <w:r>
        <w:rPr>
          <w:rFonts w:ascii="Verdana" w:hAnsi="Verdana"/>
          <w:color w:val="000000"/>
          <w:sz w:val="18"/>
          <w:szCs w:val="18"/>
        </w:rPr>
        <w:t>личности, их непрерывная культивация, начиная с самого раннего возраста (семейное воспитание);</w:t>
      </w:r>
    </w:p>
    <w:p w14:paraId="3DE89E81"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Возрастная корреляция - каждому возрасту соответствует свой стиль воспитания;</w:t>
      </w:r>
    </w:p>
    <w:p w14:paraId="20158186"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Воспитание должно основываться на принципах и осуществляться по определенному плану, но в тоже время - содержать известный элемент спонтанности;</w:t>
      </w:r>
    </w:p>
    <w:p w14:paraId="7416B02B"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При воспитании характера первейшей задачей становится помощь воспитуемому в достижении духовного господства над аффектами и страстями («Если хотят воспитать хороший характер, то сначала нужно освободить его от страстей» (И. Кант));</w:t>
      </w:r>
    </w:p>
    <w:p w14:paraId="25714E32"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Для воспитания морального образа мыслей и добродетельного поведения недостаточно одной теории - в целях самопознания и укрепления силы духа</w:t>
      </w:r>
      <w:r>
        <w:rPr>
          <w:rStyle w:val="WW8Num2z0"/>
          <w:rFonts w:ascii="Verdana" w:hAnsi="Verdana"/>
          <w:color w:val="000000"/>
          <w:sz w:val="18"/>
          <w:szCs w:val="18"/>
        </w:rPr>
        <w:t> </w:t>
      </w:r>
      <w:r>
        <w:rPr>
          <w:rStyle w:val="WW8Num3z0"/>
          <w:rFonts w:ascii="Verdana" w:hAnsi="Verdana"/>
          <w:color w:val="4682B4"/>
          <w:sz w:val="18"/>
          <w:szCs w:val="18"/>
        </w:rPr>
        <w:t>воспитаннику</w:t>
      </w:r>
      <w:r>
        <w:rPr>
          <w:rStyle w:val="WW8Num2z0"/>
          <w:rFonts w:ascii="Verdana" w:hAnsi="Verdana"/>
          <w:color w:val="000000"/>
          <w:sz w:val="18"/>
          <w:szCs w:val="18"/>
        </w:rPr>
        <w:t> </w:t>
      </w:r>
      <w:r>
        <w:rPr>
          <w:rFonts w:ascii="Verdana" w:hAnsi="Verdana"/>
          <w:color w:val="000000"/>
          <w:sz w:val="18"/>
          <w:szCs w:val="18"/>
        </w:rPr>
        <w:t>необходимо пройти практическую школу этики;</w:t>
      </w:r>
    </w:p>
    <w:p w14:paraId="06D18F49"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 деле морально-нравственного воспитания важен образ и пример учителя, который Кант называл «</w:t>
      </w:r>
      <w:r>
        <w:rPr>
          <w:rStyle w:val="WW8Num3z0"/>
          <w:rFonts w:ascii="Verdana" w:hAnsi="Verdana"/>
          <w:color w:val="4682B4"/>
          <w:sz w:val="18"/>
          <w:szCs w:val="18"/>
        </w:rPr>
        <w:t>экспериментальным (техническим) средством воспитания добродетели</w:t>
      </w:r>
      <w:r>
        <w:rPr>
          <w:rFonts w:ascii="Verdana" w:hAnsi="Verdana"/>
          <w:color w:val="000000"/>
          <w:sz w:val="18"/>
          <w:szCs w:val="18"/>
        </w:rPr>
        <w:t>», т.к. в подражании вырабатывается «</w:t>
      </w:r>
      <w:r>
        <w:rPr>
          <w:rStyle w:val="WW8Num3z0"/>
          <w:rFonts w:ascii="Verdana" w:hAnsi="Verdana"/>
          <w:color w:val="4682B4"/>
          <w:sz w:val="18"/>
          <w:szCs w:val="18"/>
        </w:rPr>
        <w:t>механизм образа чувствования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Fonts w:ascii="Verdana" w:hAnsi="Verdana"/>
          <w:color w:val="000000"/>
          <w:sz w:val="18"/>
          <w:szCs w:val="18"/>
        </w:rPr>
        <w:t>;</w:t>
      </w:r>
    </w:p>
    <w:p w14:paraId="3072A30F"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w:t>
      </w:r>
      <w:r>
        <w:rPr>
          <w:rStyle w:val="WW8Num3z0"/>
          <w:rFonts w:ascii="Verdana" w:hAnsi="Verdana"/>
          <w:color w:val="4682B4"/>
          <w:sz w:val="18"/>
          <w:szCs w:val="18"/>
        </w:rPr>
        <w:t>Дело цивилизования</w:t>
      </w:r>
      <w:r>
        <w:rPr>
          <w:rFonts w:ascii="Verdana" w:hAnsi="Verdana"/>
          <w:color w:val="000000"/>
          <w:sz w:val="18"/>
          <w:szCs w:val="18"/>
        </w:rPr>
        <w:t>» или «</w:t>
      </w:r>
      <w:r>
        <w:rPr>
          <w:rStyle w:val="WW8Num3z0"/>
          <w:rFonts w:ascii="Verdana" w:hAnsi="Verdana"/>
          <w:color w:val="4682B4"/>
          <w:sz w:val="18"/>
          <w:szCs w:val="18"/>
        </w:rPr>
        <w:t>окультуривания</w:t>
      </w:r>
      <w:r>
        <w:rPr>
          <w:rFonts w:ascii="Verdana" w:hAnsi="Verdana"/>
          <w:color w:val="000000"/>
          <w:sz w:val="18"/>
          <w:szCs w:val="18"/>
        </w:rPr>
        <w:t>» человека в историческом измерении должен завершить ни один человек, а весь человеческий род, только всемирная цепь</w:t>
      </w:r>
      <w:r>
        <w:rPr>
          <w:rStyle w:val="WW8Num2z0"/>
          <w:rFonts w:ascii="Verdana" w:hAnsi="Verdana"/>
          <w:color w:val="000000"/>
          <w:sz w:val="18"/>
          <w:szCs w:val="18"/>
        </w:rPr>
        <w:t> </w:t>
      </w:r>
      <w:r>
        <w:rPr>
          <w:rStyle w:val="WW8Num3z0"/>
          <w:rFonts w:ascii="Verdana" w:hAnsi="Verdana"/>
          <w:color w:val="4682B4"/>
          <w:sz w:val="18"/>
          <w:szCs w:val="18"/>
        </w:rPr>
        <w:t>рефлексий</w:t>
      </w:r>
      <w:r>
        <w:rPr>
          <w:rStyle w:val="WW8Num2z0"/>
          <w:rFonts w:ascii="Verdana" w:hAnsi="Verdana"/>
          <w:color w:val="000000"/>
          <w:sz w:val="18"/>
          <w:szCs w:val="18"/>
        </w:rPr>
        <w:t> </w:t>
      </w:r>
      <w:r>
        <w:rPr>
          <w:rFonts w:ascii="Verdana" w:hAnsi="Verdana"/>
          <w:color w:val="000000"/>
          <w:sz w:val="18"/>
          <w:szCs w:val="18"/>
        </w:rPr>
        <w:t>выведет его на высокие морально-этические рубежи.</w:t>
      </w:r>
    </w:p>
    <w:p w14:paraId="38E6517D" w14:textId="77777777" w:rsidR="00443FBD" w:rsidRDefault="00443FBD" w:rsidP="00443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Средства воспитания:</w:t>
      </w:r>
    </w:p>
    <w:p w14:paraId="76D0F67B"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Языковое воспитание — активизация вербального компонента в воспитании</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в том числе - путем</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ребенка к словесному народному творчеству и языковой культуре.</w:t>
      </w:r>
    </w:p>
    <w:p w14:paraId="498CD73A"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2. Трудовое воспитание.</w:t>
      </w:r>
      <w:r>
        <w:rPr>
          <w:rStyle w:val="WW8Num2z0"/>
          <w:rFonts w:ascii="Verdana" w:hAnsi="Verdana"/>
          <w:color w:val="000000"/>
          <w:sz w:val="18"/>
          <w:szCs w:val="18"/>
        </w:rPr>
        <w:t> </w:t>
      </w: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ребенка к труду в период</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обучения является мощным импульсом для</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w:t>
      </w:r>
    </w:p>
    <w:p w14:paraId="3B29A05E"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Использование</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как средства построения коллективных отношений и коллективного воспитания; необходимо требовать от содержания детских</w:t>
      </w:r>
      <w:r>
        <w:rPr>
          <w:rStyle w:val="WW8Num2z0"/>
          <w:rFonts w:ascii="Verdana" w:hAnsi="Verdana"/>
          <w:color w:val="000000"/>
          <w:sz w:val="18"/>
          <w:szCs w:val="18"/>
        </w:rPr>
        <w:t> </w:t>
      </w:r>
      <w:r>
        <w:rPr>
          <w:rStyle w:val="WW8Num3z0"/>
          <w:rFonts w:ascii="Verdana" w:hAnsi="Verdana"/>
          <w:color w:val="4682B4"/>
          <w:sz w:val="18"/>
          <w:szCs w:val="18"/>
        </w:rPr>
        <w:t>игр</w:t>
      </w:r>
      <w:r>
        <w:rPr>
          <w:rStyle w:val="WW8Num2z0"/>
          <w:rFonts w:ascii="Verdana" w:hAnsi="Verdana"/>
          <w:color w:val="000000"/>
          <w:sz w:val="18"/>
          <w:szCs w:val="18"/>
        </w:rPr>
        <w:t> </w:t>
      </w:r>
      <w:r>
        <w:rPr>
          <w:rFonts w:ascii="Verdana" w:hAnsi="Verdana"/>
          <w:color w:val="000000"/>
          <w:sz w:val="18"/>
          <w:szCs w:val="18"/>
        </w:rPr>
        <w:t>также развития разума ребенка, его общих способностей, физической и эмоциональной сфер;</w:t>
      </w:r>
    </w:p>
    <w:p w14:paraId="46F9F6E3" w14:textId="77777777" w:rsidR="00443FBD" w:rsidRDefault="00443FBD" w:rsidP="00443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Приобщение обучающегося к национальной культуре и наг{иональным традициям как важное</w:t>
      </w:r>
      <w:r>
        <w:rPr>
          <w:rStyle w:val="WW8Num2z0"/>
          <w:rFonts w:ascii="Verdana" w:hAnsi="Verdana"/>
          <w:color w:val="000000"/>
          <w:sz w:val="18"/>
          <w:szCs w:val="18"/>
        </w:rPr>
        <w:t> </w:t>
      </w:r>
      <w:r>
        <w:rPr>
          <w:rStyle w:val="WW8Num3z0"/>
          <w:rFonts w:ascii="Verdana" w:hAnsi="Verdana"/>
          <w:color w:val="4682B4"/>
          <w:sz w:val="18"/>
          <w:szCs w:val="18"/>
        </w:rPr>
        <w:t>воспитательное</w:t>
      </w:r>
      <w:r>
        <w:rPr>
          <w:rStyle w:val="WW8Num2z0"/>
          <w:rFonts w:ascii="Verdana" w:hAnsi="Verdana"/>
          <w:color w:val="000000"/>
          <w:sz w:val="18"/>
          <w:szCs w:val="18"/>
        </w:rPr>
        <w:t> </w:t>
      </w:r>
      <w:r>
        <w:rPr>
          <w:rFonts w:ascii="Verdana" w:hAnsi="Verdana"/>
          <w:color w:val="000000"/>
          <w:sz w:val="18"/>
          <w:szCs w:val="18"/>
        </w:rPr>
        <w:t>средство. (Данными средствами достигается позитивный эмоционально-психологический настрой,</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стабильность («</w:t>
      </w:r>
      <w:r>
        <w:rPr>
          <w:rStyle w:val="WW8Num3z0"/>
          <w:rFonts w:ascii="Verdana" w:hAnsi="Verdana"/>
          <w:color w:val="4682B4"/>
          <w:sz w:val="18"/>
          <w:szCs w:val="18"/>
        </w:rPr>
        <w:t>жизнерадостность и незлобивость, ровное расположение духа</w:t>
      </w:r>
      <w:r>
        <w:rPr>
          <w:rFonts w:ascii="Verdana" w:hAnsi="Verdana"/>
          <w:color w:val="000000"/>
          <w:sz w:val="18"/>
          <w:szCs w:val="18"/>
        </w:rPr>
        <w:t>» (И. Кант)).</w:t>
      </w:r>
    </w:p>
    <w:p w14:paraId="7E8139E7" w14:textId="77777777" w:rsidR="00443FBD" w:rsidRDefault="00443FBD" w:rsidP="00443FB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Суслова, Ия Борисовна, 2012 год</w:t>
      </w:r>
    </w:p>
    <w:p w14:paraId="3E975226"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 Абульханова-Славская К.А. Стратегия жизни. Москва: Мысль. 1991</w:t>
      </w:r>
    </w:p>
    <w:p w14:paraId="4E373FC4"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2. Адорно Т. Проблемы философии морали. М. 2000</w:t>
      </w:r>
    </w:p>
    <w:p w14:paraId="38961261"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Личностно-гуманная основа педагогического процесса. Минск. 1998</w:t>
      </w:r>
    </w:p>
    <w:p w14:paraId="704BD459"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Размышления о гуманной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М.: Изд. дом Шалвы Амонашвили. 1996</w:t>
      </w:r>
    </w:p>
    <w:p w14:paraId="281E549E"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Школа жизни. Трактат о начальной ступени образования, основанный на принципах гуманно-личностной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М.: Изд. дом Шалвы Амонашвили. 1998</w:t>
      </w:r>
    </w:p>
    <w:p w14:paraId="2EA0F5A9"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6. Антология педагогической мысли России XVIII в. М. «</w:t>
      </w:r>
      <w:r>
        <w:rPr>
          <w:rStyle w:val="WW8Num3z0"/>
          <w:rFonts w:ascii="Verdana" w:hAnsi="Verdana"/>
          <w:color w:val="4682B4"/>
          <w:sz w:val="18"/>
          <w:szCs w:val="18"/>
        </w:rPr>
        <w:t>Педагогика</w:t>
      </w:r>
      <w:r>
        <w:rPr>
          <w:rFonts w:ascii="Verdana" w:hAnsi="Verdana"/>
          <w:color w:val="000000"/>
          <w:sz w:val="18"/>
          <w:szCs w:val="18"/>
        </w:rPr>
        <w:t>». 1985</w:t>
      </w:r>
    </w:p>
    <w:p w14:paraId="6FFD1A13"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Апресян</w:t>
      </w:r>
      <w:r>
        <w:rPr>
          <w:rStyle w:val="WW8Num2z0"/>
          <w:rFonts w:ascii="Verdana" w:hAnsi="Verdana"/>
          <w:color w:val="000000"/>
          <w:sz w:val="18"/>
          <w:szCs w:val="18"/>
        </w:rPr>
        <w:t> </w:t>
      </w:r>
      <w:r>
        <w:rPr>
          <w:rFonts w:ascii="Verdana" w:hAnsi="Verdana"/>
          <w:color w:val="000000"/>
          <w:sz w:val="18"/>
          <w:szCs w:val="18"/>
        </w:rPr>
        <w:t>Р.Г. Этика в высшем образовании. М. 2003. / Электронный ресурс / http://www.i-u.ru/biblio/archive/apresjanetika</w:t>
      </w:r>
    </w:p>
    <w:p w14:paraId="5BDE4842"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Аралова</w:t>
      </w:r>
      <w:r>
        <w:rPr>
          <w:rStyle w:val="WW8Num2z0"/>
          <w:rFonts w:ascii="Verdana" w:hAnsi="Verdana"/>
          <w:color w:val="000000"/>
          <w:sz w:val="18"/>
          <w:szCs w:val="18"/>
        </w:rPr>
        <w:t> </w:t>
      </w:r>
      <w:r>
        <w:rPr>
          <w:rFonts w:ascii="Verdana" w:hAnsi="Verdana"/>
          <w:color w:val="000000"/>
          <w:sz w:val="18"/>
          <w:szCs w:val="18"/>
        </w:rPr>
        <w:t>Г.Н. Становление нового педагогического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как фактор гуманизации школы. Дис.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Комсомольск-на- Амуре. 2004</w:t>
      </w:r>
    </w:p>
    <w:p w14:paraId="7986E177"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Психология личности: Принципы общепсихологического анализа: Учебник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М.: Смысл /Академия. 2002</w:t>
      </w:r>
    </w:p>
    <w:p w14:paraId="46849C19"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10. Ю.Бакулина Г.А. Интеллектуальное развитие</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на уроках обучения грамоте: 1-4 классы: Пособие для учителя.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2002</w:t>
      </w:r>
    </w:p>
    <w:p w14:paraId="68654D50"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Берулава</w:t>
      </w:r>
      <w:r>
        <w:rPr>
          <w:rStyle w:val="WW8Num2z0"/>
          <w:rFonts w:ascii="Verdana" w:hAnsi="Verdana"/>
          <w:color w:val="000000"/>
          <w:sz w:val="18"/>
          <w:szCs w:val="18"/>
        </w:rPr>
        <w:t> </w:t>
      </w:r>
      <w:r>
        <w:rPr>
          <w:rFonts w:ascii="Verdana" w:hAnsi="Verdana"/>
          <w:color w:val="000000"/>
          <w:sz w:val="18"/>
          <w:szCs w:val="18"/>
        </w:rPr>
        <w:t>М.Н. Состояние и перспективы</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образования /М.Н. Берулава//Педагогика. 1996. №1</w:t>
      </w:r>
    </w:p>
    <w:p w14:paraId="1153D4ED"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Берулава</w:t>
      </w:r>
      <w:r>
        <w:rPr>
          <w:rStyle w:val="WW8Num2z0"/>
          <w:rFonts w:ascii="Verdana" w:hAnsi="Verdana"/>
          <w:color w:val="000000"/>
          <w:sz w:val="18"/>
          <w:szCs w:val="18"/>
        </w:rPr>
        <w:t> </w:t>
      </w:r>
      <w:r>
        <w:rPr>
          <w:rFonts w:ascii="Verdana" w:hAnsi="Verdana"/>
          <w:color w:val="000000"/>
          <w:sz w:val="18"/>
          <w:szCs w:val="18"/>
        </w:rPr>
        <w:t>М.Н. Теория и практика гуманизации образования. М. Гелиос</w:t>
      </w:r>
      <w:r>
        <w:rPr>
          <w:rStyle w:val="WW8Num2z0"/>
          <w:rFonts w:ascii="Verdana" w:hAnsi="Verdana"/>
          <w:color w:val="000000"/>
          <w:sz w:val="18"/>
          <w:szCs w:val="18"/>
        </w:rPr>
        <w:t> </w:t>
      </w:r>
      <w:r>
        <w:rPr>
          <w:rStyle w:val="WW8Num3z0"/>
          <w:rFonts w:ascii="Verdana" w:hAnsi="Verdana"/>
          <w:color w:val="4682B4"/>
          <w:sz w:val="18"/>
          <w:szCs w:val="18"/>
        </w:rPr>
        <w:t>АРВ</w:t>
      </w:r>
      <w:r>
        <w:rPr>
          <w:rFonts w:ascii="Verdana" w:hAnsi="Verdana"/>
          <w:color w:val="000000"/>
          <w:sz w:val="18"/>
          <w:szCs w:val="18"/>
        </w:rPr>
        <w:t>. 2000</w:t>
      </w:r>
    </w:p>
    <w:p w14:paraId="581C39ED"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13. Бестужев-Лада И.В. Образование: традиции и перспективы // Вопросы философии. 1999. № 3</w:t>
      </w:r>
    </w:p>
    <w:p w14:paraId="4DE70AEB"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14. Бим-Бад Б.М. Путь к спасению: Педагогическая антропология Иммануила Канта сегодня. М.: Изд-во Российского открытого ун-та. 1994.</w:t>
      </w:r>
    </w:p>
    <w:p w14:paraId="339AC0B3"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М.С. Духовно-нравственное становление студента в образовательном процессе</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Дне. .канд. пед. наук. СПб. 2005</w:t>
      </w:r>
    </w:p>
    <w:p w14:paraId="52DF5902"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М.С. Духовно-нравственное становление студента в образовательном процессе вуза. Автореферат дис. .канд. пед. наук. СПб. 2005</w:t>
      </w:r>
    </w:p>
    <w:p w14:paraId="5D669497"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Style w:val="WW8Num2z0"/>
          <w:rFonts w:ascii="Verdana" w:hAnsi="Verdana"/>
          <w:color w:val="000000"/>
          <w:sz w:val="18"/>
          <w:szCs w:val="18"/>
        </w:rPr>
        <w:t> </w:t>
      </w:r>
      <w:r>
        <w:rPr>
          <w:rFonts w:ascii="Verdana" w:hAnsi="Verdana"/>
          <w:color w:val="000000"/>
          <w:sz w:val="18"/>
          <w:szCs w:val="18"/>
        </w:rPr>
        <w:t>М.В. Генезис гуманистической парадигмы образования в отечественной педагогике начала XX века / М.В. Богуславский // Педагогика. №4</w:t>
      </w:r>
    </w:p>
    <w:p w14:paraId="435F5027"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Кульневич C.B. Педагогика: личность в</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теориях и системах воспитания. М. Ростов н/Д.: ТЦ «</w:t>
      </w:r>
      <w:r>
        <w:rPr>
          <w:rStyle w:val="WW8Num3z0"/>
          <w:rFonts w:ascii="Verdana" w:hAnsi="Verdana"/>
          <w:color w:val="4682B4"/>
          <w:sz w:val="18"/>
          <w:szCs w:val="18"/>
        </w:rPr>
        <w:t>Учитель</w:t>
      </w:r>
      <w:r>
        <w:rPr>
          <w:rFonts w:ascii="Verdana" w:hAnsi="Verdana"/>
          <w:color w:val="000000"/>
          <w:sz w:val="18"/>
          <w:szCs w:val="18"/>
        </w:rPr>
        <w:t>». 1999</w:t>
      </w:r>
    </w:p>
    <w:p w14:paraId="3A92C634"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Е.М., Куртонина Н.Я. Основные направления современной западной философии: Учеб. пособие. М. 1990</w:t>
      </w:r>
    </w:p>
    <w:p w14:paraId="2BCA9128"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Style w:val="WW8Num2z0"/>
          <w:rFonts w:ascii="Verdana" w:hAnsi="Verdana"/>
          <w:color w:val="000000"/>
          <w:sz w:val="18"/>
          <w:szCs w:val="18"/>
        </w:rPr>
        <w:t> </w:t>
      </w:r>
      <w:r>
        <w:rPr>
          <w:rFonts w:ascii="Verdana" w:hAnsi="Verdana"/>
          <w:color w:val="000000"/>
          <w:sz w:val="18"/>
          <w:szCs w:val="18"/>
        </w:rPr>
        <w:t>A.B. Проблема субъекта в психологической науке / A.B. Брушлинский // Психологический журнал. 1993. №6</w:t>
      </w:r>
    </w:p>
    <w:p w14:paraId="152F8453"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И.Я. Нравственный идеал И. Канта и русская религиозная философия конца XIX- начала XX. Дис. .канд. филос. наук. М. 2001</w:t>
      </w:r>
    </w:p>
    <w:p w14:paraId="5AF420FE"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Бурханов</w:t>
      </w:r>
      <w:r>
        <w:rPr>
          <w:rStyle w:val="WW8Num2z0"/>
          <w:rFonts w:ascii="Verdana" w:hAnsi="Verdana"/>
          <w:color w:val="000000"/>
          <w:sz w:val="18"/>
          <w:szCs w:val="18"/>
        </w:rPr>
        <w:t> </w:t>
      </w:r>
      <w:r>
        <w:rPr>
          <w:rFonts w:ascii="Verdana" w:hAnsi="Verdana"/>
          <w:color w:val="000000"/>
          <w:sz w:val="18"/>
          <w:szCs w:val="18"/>
        </w:rPr>
        <w:t>P.A. Практическая философия И. Канта. Нижневартовск: изд-во Нижневартовского пед. ин-та. 1998</w:t>
      </w:r>
    </w:p>
    <w:p w14:paraId="62A29CFE"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23. Буталова A.IO. Идеи</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 xml:space="preserve">воспитания в рациональной этике И. Канта. Дис. .канд. </w:t>
      </w:r>
      <w:r>
        <w:rPr>
          <w:rFonts w:ascii="Verdana" w:hAnsi="Verdana"/>
          <w:color w:val="000000"/>
          <w:sz w:val="18"/>
          <w:szCs w:val="18"/>
        </w:rPr>
        <w:lastRenderedPageBreak/>
        <w:t>пед. наук. Волгоград. 2003</w:t>
      </w:r>
    </w:p>
    <w:p w14:paraId="136DAB9F"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Буталова</w:t>
      </w:r>
      <w:r>
        <w:rPr>
          <w:rStyle w:val="WW8Num2z0"/>
          <w:rFonts w:ascii="Verdana" w:hAnsi="Verdana"/>
          <w:color w:val="000000"/>
          <w:sz w:val="18"/>
          <w:szCs w:val="18"/>
        </w:rPr>
        <w:t> </w:t>
      </w:r>
      <w:r>
        <w:rPr>
          <w:rFonts w:ascii="Verdana" w:hAnsi="Verdana"/>
          <w:color w:val="000000"/>
          <w:sz w:val="18"/>
          <w:szCs w:val="18"/>
        </w:rPr>
        <w:t>А.Ю. Идеи нравственного воспитания в рациональной этике И. Канта. Автореф. дис. .канд. пед. наук. Волгоград. 2003</w:t>
      </w:r>
    </w:p>
    <w:p w14:paraId="715DA316"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Бухтина</w:t>
      </w:r>
      <w:r>
        <w:rPr>
          <w:rStyle w:val="WW8Num2z0"/>
          <w:rFonts w:ascii="Verdana" w:hAnsi="Verdana"/>
          <w:color w:val="000000"/>
          <w:sz w:val="18"/>
          <w:szCs w:val="18"/>
        </w:rPr>
        <w:t> </w:t>
      </w:r>
      <w:r>
        <w:rPr>
          <w:rFonts w:ascii="Verdana" w:hAnsi="Verdana"/>
          <w:color w:val="000000"/>
          <w:sz w:val="18"/>
          <w:szCs w:val="18"/>
        </w:rPr>
        <w:t>Т.П. Философско-культурологические образы человека и парадигмы образования. Дис. . канд. филос. наук. Белгород. 2005</w:t>
      </w:r>
    </w:p>
    <w:p w14:paraId="30468944"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26. Бэкон Ф. Сочинения в 2-х т. т. 2. М. 1977-1978</w:t>
      </w:r>
    </w:p>
    <w:p w14:paraId="1D0CBC5D"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Вазина</w:t>
      </w:r>
      <w:r>
        <w:rPr>
          <w:rStyle w:val="WW8Num2z0"/>
          <w:rFonts w:ascii="Verdana" w:hAnsi="Verdana"/>
          <w:color w:val="000000"/>
          <w:sz w:val="18"/>
          <w:szCs w:val="18"/>
        </w:rPr>
        <w:t> </w:t>
      </w:r>
      <w:r>
        <w:rPr>
          <w:rFonts w:ascii="Verdana" w:hAnsi="Verdana"/>
          <w:color w:val="000000"/>
          <w:sz w:val="18"/>
          <w:szCs w:val="18"/>
        </w:rPr>
        <w:t>К.Я. Самообразование человека и</w:t>
      </w:r>
      <w:r>
        <w:rPr>
          <w:rStyle w:val="WW8Num2z0"/>
          <w:rFonts w:ascii="Verdana" w:hAnsi="Verdana"/>
          <w:color w:val="000000"/>
          <w:sz w:val="18"/>
          <w:szCs w:val="18"/>
        </w:rPr>
        <w:t> </w:t>
      </w:r>
      <w:r>
        <w:rPr>
          <w:rStyle w:val="WW8Num3z0"/>
          <w:rFonts w:ascii="Verdana" w:hAnsi="Verdana"/>
          <w:color w:val="4682B4"/>
          <w:sz w:val="18"/>
          <w:szCs w:val="18"/>
        </w:rPr>
        <w:t>модульное</w:t>
      </w:r>
      <w:r>
        <w:rPr>
          <w:rStyle w:val="WW8Num2z0"/>
          <w:rFonts w:ascii="Verdana" w:hAnsi="Verdana"/>
          <w:color w:val="000000"/>
          <w:sz w:val="18"/>
          <w:szCs w:val="18"/>
        </w:rPr>
        <w:t> </w:t>
      </w:r>
      <w:r>
        <w:rPr>
          <w:rFonts w:ascii="Verdana" w:hAnsi="Verdana"/>
          <w:color w:val="000000"/>
          <w:sz w:val="18"/>
          <w:szCs w:val="18"/>
        </w:rPr>
        <w:t>обучение. Новгород. 1991</w:t>
      </w:r>
    </w:p>
    <w:p w14:paraId="0CA2FA47"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Валеев</w:t>
      </w:r>
      <w:r>
        <w:rPr>
          <w:rStyle w:val="WW8Num2z0"/>
          <w:rFonts w:ascii="Verdana" w:hAnsi="Verdana"/>
          <w:color w:val="000000"/>
          <w:sz w:val="18"/>
          <w:szCs w:val="18"/>
        </w:rPr>
        <w:t> </w:t>
      </w:r>
      <w:r>
        <w:rPr>
          <w:rFonts w:ascii="Verdana" w:hAnsi="Verdana"/>
          <w:color w:val="000000"/>
          <w:sz w:val="18"/>
          <w:szCs w:val="18"/>
        </w:rPr>
        <w:t>Д. Ж. Путь к истине. Уфа: Китап. 2007</w:t>
      </w:r>
    </w:p>
    <w:p w14:paraId="63683C00"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Варавва</w:t>
      </w:r>
      <w:r>
        <w:rPr>
          <w:rStyle w:val="WW8Num2z0"/>
          <w:rFonts w:ascii="Verdana" w:hAnsi="Verdana"/>
          <w:color w:val="000000"/>
          <w:sz w:val="18"/>
          <w:szCs w:val="18"/>
        </w:rPr>
        <w:t> </w:t>
      </w:r>
      <w:r>
        <w:rPr>
          <w:rFonts w:ascii="Verdana" w:hAnsi="Verdana"/>
          <w:color w:val="000000"/>
          <w:sz w:val="18"/>
          <w:szCs w:val="18"/>
        </w:rPr>
        <w:t>B.B. Этика и образование. Проблемы и перспективы воспитания в высшей школе. Вестник</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Серия: Проблемы высшего образования. Вып. 1. Воронеж. 2008</w:t>
      </w:r>
    </w:p>
    <w:p w14:paraId="30D2AD68"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В.А. И. Кант о добродетели / В.А. Васильев // Социально-гуманитарные знания. №4. 2003</w:t>
      </w:r>
    </w:p>
    <w:p w14:paraId="1D534DB8"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Викторук</w:t>
      </w:r>
      <w:r>
        <w:rPr>
          <w:rStyle w:val="WW8Num2z0"/>
          <w:rFonts w:ascii="Verdana" w:hAnsi="Verdana"/>
          <w:color w:val="000000"/>
          <w:sz w:val="18"/>
          <w:szCs w:val="18"/>
        </w:rPr>
        <w:t> </w:t>
      </w:r>
      <w:r>
        <w:rPr>
          <w:rFonts w:ascii="Verdana" w:hAnsi="Verdana"/>
          <w:color w:val="000000"/>
          <w:sz w:val="18"/>
          <w:szCs w:val="18"/>
        </w:rPr>
        <w:t>Е. Н. Неклассические модели этической аргументации. Дис. .д-ра филос. наук. Красноярск. 2004</w:t>
      </w:r>
    </w:p>
    <w:p w14:paraId="1FD944A4"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32. Виндельбанд В. От Канта до Ницше: история новой философии в ее связи с общей культурой и отдельными науками. М: Канон-Пресс: Кучково поле. 1998</w:t>
      </w:r>
    </w:p>
    <w:p w14:paraId="6D2B1547"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Н.Е., Щачина А.Ю. Система нравственного воспитания И. Канта / Н.Е. Воробьев, А.Ю. Щачина //Педагогика. №5. 2005</w:t>
      </w:r>
    </w:p>
    <w:p w14:paraId="28DC2C7F"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Гарин</w:t>
      </w:r>
      <w:r>
        <w:rPr>
          <w:rStyle w:val="WW8Num2z0"/>
          <w:rFonts w:ascii="Verdana" w:hAnsi="Verdana"/>
          <w:color w:val="000000"/>
          <w:sz w:val="18"/>
          <w:szCs w:val="18"/>
        </w:rPr>
        <w:t> </w:t>
      </w:r>
      <w:r>
        <w:rPr>
          <w:rFonts w:ascii="Verdana" w:hAnsi="Verdana"/>
          <w:color w:val="000000"/>
          <w:sz w:val="18"/>
          <w:szCs w:val="18"/>
        </w:rPr>
        <w:t>И.И. Кант. Харьков. 1995</w:t>
      </w:r>
    </w:p>
    <w:p w14:paraId="21A3C69A"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35. Гарифаянова А.Р. Своеобразие сущности человека в культурно-историческом пространстве: дисс. канд. филос. наук. Елабуга. 2004</w:t>
      </w:r>
    </w:p>
    <w:p w14:paraId="2306B9D8"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Гасанов</w:t>
      </w:r>
      <w:r>
        <w:rPr>
          <w:rStyle w:val="WW8Num2z0"/>
          <w:rFonts w:ascii="Verdana" w:hAnsi="Verdana"/>
          <w:color w:val="000000"/>
          <w:sz w:val="18"/>
          <w:szCs w:val="18"/>
        </w:rPr>
        <w:t> </w:t>
      </w:r>
      <w:r>
        <w:rPr>
          <w:rFonts w:ascii="Verdana" w:hAnsi="Verdana"/>
          <w:color w:val="000000"/>
          <w:sz w:val="18"/>
          <w:szCs w:val="18"/>
        </w:rPr>
        <w:t>З.Т. Морально-этические и религиозные основы воспитания</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Style w:val="WW8Num2z0"/>
          <w:rFonts w:ascii="Verdana" w:hAnsi="Verdana"/>
          <w:color w:val="000000"/>
          <w:sz w:val="18"/>
          <w:szCs w:val="18"/>
        </w:rPr>
        <w:t> </w:t>
      </w:r>
      <w:r>
        <w:rPr>
          <w:rFonts w:ascii="Verdana" w:hAnsi="Verdana"/>
          <w:color w:val="000000"/>
          <w:sz w:val="18"/>
          <w:szCs w:val="18"/>
        </w:rPr>
        <w:t>и веротерпимости / З.Т. Гасанов // Педагогика. №5. 2003</w:t>
      </w:r>
    </w:p>
    <w:p w14:paraId="54145A46"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Образование в 3-ем тысячелетии: гармония знания и веры. М.: Московский психолого-социальный институт. 1997</w:t>
      </w:r>
    </w:p>
    <w:p w14:paraId="2BD82239"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Гисматов</w:t>
      </w:r>
      <w:r>
        <w:rPr>
          <w:rStyle w:val="WW8Num2z0"/>
          <w:rFonts w:ascii="Verdana" w:hAnsi="Verdana"/>
          <w:color w:val="000000"/>
          <w:sz w:val="18"/>
          <w:szCs w:val="18"/>
        </w:rPr>
        <w:t> </w:t>
      </w:r>
      <w:r>
        <w:rPr>
          <w:rFonts w:ascii="Verdana" w:hAnsi="Verdana"/>
          <w:color w:val="000000"/>
          <w:sz w:val="18"/>
          <w:szCs w:val="18"/>
        </w:rPr>
        <w:t>Ф.А. Генезис и эволюция мира искусственного. Казань: Изд-во Казан. Ун-та. 1992</w:t>
      </w:r>
    </w:p>
    <w:p w14:paraId="1DA5A2AD"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39. Гольц Р. Составная часть смены парадигм в педагогике. Реформаторско-педагогический ренессанс в Центральной и Восточной Европе //</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образования. Ежегодник. Франкфурт-на-Майне; Берлин; Берн; Нью-Йорк; Париж; Вена. 1998</w:t>
      </w:r>
    </w:p>
    <w:p w14:paraId="765E82A3"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Гринишин</w:t>
      </w:r>
      <w:r>
        <w:rPr>
          <w:rStyle w:val="WW8Num2z0"/>
          <w:rFonts w:ascii="Verdana" w:hAnsi="Verdana"/>
          <w:color w:val="000000"/>
          <w:sz w:val="18"/>
          <w:szCs w:val="18"/>
        </w:rPr>
        <w:t> </w:t>
      </w:r>
      <w:r>
        <w:rPr>
          <w:rFonts w:ascii="Verdana" w:hAnsi="Verdana"/>
          <w:color w:val="000000"/>
          <w:sz w:val="18"/>
          <w:szCs w:val="18"/>
        </w:rPr>
        <w:t>Д.М., Корнилов C.B. Иммануил Кант. Ученый, философ, гуманист. Ленинград: изд-во Лен. ун-та. 1984</w:t>
      </w:r>
    </w:p>
    <w:p w14:paraId="22C6A579"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Гулыга</w:t>
      </w:r>
      <w:r>
        <w:rPr>
          <w:rStyle w:val="WW8Num2z0"/>
          <w:rFonts w:ascii="Verdana" w:hAnsi="Verdana"/>
          <w:color w:val="000000"/>
          <w:sz w:val="18"/>
          <w:szCs w:val="18"/>
        </w:rPr>
        <w:t> </w:t>
      </w:r>
      <w:r>
        <w:rPr>
          <w:rFonts w:ascii="Verdana" w:hAnsi="Verdana"/>
          <w:color w:val="000000"/>
          <w:sz w:val="18"/>
          <w:szCs w:val="18"/>
        </w:rPr>
        <w:t>A.B. Кант. М.: «</w:t>
      </w:r>
      <w:r>
        <w:rPr>
          <w:rStyle w:val="WW8Num3z0"/>
          <w:rFonts w:ascii="Verdana" w:hAnsi="Verdana"/>
          <w:color w:val="4682B4"/>
          <w:sz w:val="18"/>
          <w:szCs w:val="18"/>
        </w:rPr>
        <w:t>Молодая гвардия</w:t>
      </w:r>
      <w:r>
        <w:rPr>
          <w:rFonts w:ascii="Verdana" w:hAnsi="Verdana"/>
          <w:color w:val="000000"/>
          <w:sz w:val="18"/>
          <w:szCs w:val="18"/>
        </w:rPr>
        <w:t>». 2005</w:t>
      </w:r>
    </w:p>
    <w:p w14:paraId="39C6C8FB"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Гулыга</w:t>
      </w:r>
      <w:r>
        <w:rPr>
          <w:rStyle w:val="WW8Num2z0"/>
          <w:rFonts w:ascii="Verdana" w:hAnsi="Verdana"/>
          <w:color w:val="000000"/>
          <w:sz w:val="18"/>
          <w:szCs w:val="18"/>
        </w:rPr>
        <w:t> </w:t>
      </w:r>
      <w:r>
        <w:rPr>
          <w:rFonts w:ascii="Verdana" w:hAnsi="Verdana"/>
          <w:color w:val="000000"/>
          <w:sz w:val="18"/>
          <w:szCs w:val="18"/>
        </w:rPr>
        <w:t>A.B. Немецкая классическая философия. М.: Айрис-Пресс. 2001</w:t>
      </w:r>
    </w:p>
    <w:p w14:paraId="1A191D9A"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43. Гуманизация образования. Сочи: Изд-во</w:t>
      </w:r>
      <w:r>
        <w:rPr>
          <w:rStyle w:val="WW8Num2z0"/>
          <w:rFonts w:ascii="Verdana" w:hAnsi="Verdana"/>
          <w:color w:val="000000"/>
          <w:sz w:val="18"/>
          <w:szCs w:val="18"/>
        </w:rPr>
        <w:t> </w:t>
      </w:r>
      <w:r>
        <w:rPr>
          <w:rStyle w:val="WW8Num3z0"/>
          <w:rFonts w:ascii="Verdana" w:hAnsi="Verdana"/>
          <w:color w:val="4682B4"/>
          <w:sz w:val="18"/>
          <w:szCs w:val="18"/>
        </w:rPr>
        <w:t>НОЦ</w:t>
      </w:r>
      <w:r>
        <w:rPr>
          <w:rStyle w:val="WW8Num2z0"/>
          <w:rFonts w:ascii="Verdana" w:hAnsi="Verdana"/>
          <w:color w:val="000000"/>
          <w:sz w:val="18"/>
          <w:szCs w:val="18"/>
        </w:rPr>
        <w:t> </w:t>
      </w:r>
      <w:r>
        <w:rPr>
          <w:rFonts w:ascii="Verdana" w:hAnsi="Verdana"/>
          <w:color w:val="000000"/>
          <w:sz w:val="18"/>
          <w:szCs w:val="18"/>
        </w:rPr>
        <w:t>РАО. № 1. 2005</w:t>
      </w:r>
    </w:p>
    <w:p w14:paraId="50915D4F"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44. Гуманизация процесса обучения. Совместное творчество учителя и</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Сб.статей / Отв. ред. И.А. Сыров. Стерлитамак: Стелитамак.</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ин-т. 2001</w:t>
      </w:r>
    </w:p>
    <w:p w14:paraId="73B57AA9"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воспитательные системы вчера и сегодня (в описаниях их авторов и исследователей) / Под общ. ред. H.JI.</w:t>
      </w:r>
      <w:r>
        <w:rPr>
          <w:rStyle w:val="WW8Num2z0"/>
          <w:rFonts w:ascii="Verdana" w:hAnsi="Verdana"/>
          <w:color w:val="000000"/>
          <w:sz w:val="18"/>
          <w:szCs w:val="18"/>
        </w:rPr>
        <w:t> </w:t>
      </w:r>
      <w:r>
        <w:rPr>
          <w:rStyle w:val="WW8Num3z0"/>
          <w:rFonts w:ascii="Verdana" w:hAnsi="Verdana"/>
          <w:color w:val="4682B4"/>
          <w:sz w:val="18"/>
          <w:szCs w:val="18"/>
        </w:rPr>
        <w:t>Селивановой</w:t>
      </w:r>
      <w:r>
        <w:rPr>
          <w:rFonts w:ascii="Verdana" w:hAnsi="Verdana"/>
          <w:color w:val="000000"/>
          <w:sz w:val="18"/>
          <w:szCs w:val="18"/>
        </w:rPr>
        <w:t>, ред.-сост. Е.И. Соколова. М.: Пед. общество России. 1998</w:t>
      </w:r>
    </w:p>
    <w:p w14:paraId="142F92DE"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Гуманная</w:t>
      </w:r>
      <w:r>
        <w:rPr>
          <w:rStyle w:val="WW8Num2z0"/>
          <w:rFonts w:ascii="Verdana" w:hAnsi="Verdana"/>
          <w:color w:val="000000"/>
          <w:sz w:val="18"/>
          <w:szCs w:val="18"/>
        </w:rPr>
        <w:t> </w:t>
      </w:r>
      <w:r>
        <w:rPr>
          <w:rFonts w:ascii="Verdana" w:hAnsi="Verdana"/>
          <w:color w:val="000000"/>
          <w:sz w:val="18"/>
          <w:szCs w:val="18"/>
        </w:rPr>
        <w:t>педагогика и духовный мир учителя: Матер, межрегиональн. науч.-практ. семинара. Тюмень: Изд-во Тюменского гос. ун-та. 2001</w:t>
      </w:r>
    </w:p>
    <w:p w14:paraId="002210AA"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47. Гусейнов А.А Введение в этику. М. 1985</w:t>
      </w:r>
    </w:p>
    <w:p w14:paraId="35E5FE35"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Гусейнов</w:t>
      </w:r>
      <w:r>
        <w:rPr>
          <w:rStyle w:val="WW8Num2z0"/>
          <w:rFonts w:ascii="Verdana" w:hAnsi="Verdana"/>
          <w:color w:val="000000"/>
          <w:sz w:val="18"/>
          <w:szCs w:val="18"/>
        </w:rPr>
        <w:t> </w:t>
      </w:r>
      <w:r>
        <w:rPr>
          <w:rFonts w:ascii="Verdana" w:hAnsi="Verdana"/>
          <w:color w:val="000000"/>
          <w:sz w:val="18"/>
          <w:szCs w:val="18"/>
        </w:rPr>
        <w:t>A.A. Этика: Учебник. М.: Гардарика. 1998</w:t>
      </w:r>
    </w:p>
    <w:p w14:paraId="535616CA"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Гусинский</w:t>
      </w:r>
      <w:r>
        <w:rPr>
          <w:rStyle w:val="WW8Num2z0"/>
          <w:rFonts w:ascii="Verdana" w:hAnsi="Verdana"/>
          <w:color w:val="000000"/>
          <w:sz w:val="18"/>
          <w:szCs w:val="18"/>
        </w:rPr>
        <w:t> </w:t>
      </w:r>
      <w:r>
        <w:rPr>
          <w:rFonts w:ascii="Verdana" w:hAnsi="Verdana"/>
          <w:color w:val="000000"/>
          <w:sz w:val="18"/>
          <w:szCs w:val="18"/>
        </w:rPr>
        <w:t>Э.Н. Введение в философию образования: Учеб. пособие для студентов пед. специальностей. М.: Логос. 2003</w:t>
      </w:r>
    </w:p>
    <w:p w14:paraId="28B51BF3"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М.М. Индивидуализм: история и современность (философско-культорологический анализ): Автореферат канд. .филос. наук. Ростов-на-Дону. 2001</w:t>
      </w:r>
    </w:p>
    <w:p w14:paraId="46FE0794"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Девятова</w:t>
      </w:r>
      <w:r>
        <w:rPr>
          <w:rStyle w:val="WW8Num2z0"/>
          <w:rFonts w:ascii="Verdana" w:hAnsi="Verdana"/>
          <w:color w:val="000000"/>
          <w:sz w:val="18"/>
          <w:szCs w:val="18"/>
        </w:rPr>
        <w:t> </w:t>
      </w:r>
      <w:r>
        <w:rPr>
          <w:rFonts w:ascii="Verdana" w:hAnsi="Verdana"/>
          <w:color w:val="000000"/>
          <w:sz w:val="18"/>
          <w:szCs w:val="18"/>
        </w:rPr>
        <w:t>C.B., Купцов В.И. Культура, образование и демократия. / C.B. Девятова, В.И.</w:t>
      </w:r>
      <w:r>
        <w:rPr>
          <w:rStyle w:val="WW8Num2z0"/>
          <w:rFonts w:ascii="Verdana" w:hAnsi="Verdana"/>
          <w:color w:val="000000"/>
          <w:sz w:val="18"/>
          <w:szCs w:val="18"/>
        </w:rPr>
        <w:t> </w:t>
      </w:r>
      <w:r>
        <w:rPr>
          <w:rStyle w:val="WW8Num3z0"/>
          <w:rFonts w:ascii="Verdana" w:hAnsi="Verdana"/>
          <w:color w:val="4682B4"/>
          <w:sz w:val="18"/>
          <w:szCs w:val="18"/>
        </w:rPr>
        <w:t>Купцов</w:t>
      </w:r>
      <w:r>
        <w:rPr>
          <w:rStyle w:val="WW8Num2z0"/>
          <w:rFonts w:ascii="Verdana" w:hAnsi="Verdana"/>
          <w:color w:val="000000"/>
          <w:sz w:val="18"/>
          <w:szCs w:val="18"/>
        </w:rPr>
        <w:t> </w:t>
      </w:r>
      <w:r>
        <w:rPr>
          <w:rFonts w:ascii="Verdana" w:hAnsi="Verdana"/>
          <w:color w:val="000000"/>
          <w:sz w:val="18"/>
          <w:szCs w:val="18"/>
        </w:rPr>
        <w:t>// Социально-гуманитарные знания. 2005. №1</w:t>
      </w:r>
    </w:p>
    <w:p w14:paraId="1A758B7D"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А.Н. История зарубежной педагогики. М. 1998</w:t>
      </w:r>
    </w:p>
    <w:p w14:paraId="2A750245"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53. Долженко О. Очерки по философии образования. М. 1995</w:t>
      </w:r>
    </w:p>
    <w:p w14:paraId="65E4CBF5"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54. Долина В.Г Проблема обоснования морали в философии: Концепции британских моралистов XVIII века, А. Шефтсбери, Ф. Хатченсон, Д. Юм. Дис. . канд. филос. наук. Калининград. 2003</w:t>
      </w:r>
    </w:p>
    <w:p w14:paraId="15716D5E"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Доронина</w:t>
      </w:r>
      <w:r>
        <w:rPr>
          <w:rStyle w:val="WW8Num2z0"/>
          <w:rFonts w:ascii="Verdana" w:hAnsi="Verdana"/>
          <w:color w:val="000000"/>
          <w:sz w:val="18"/>
          <w:szCs w:val="18"/>
        </w:rPr>
        <w:t> </w:t>
      </w:r>
      <w:r>
        <w:rPr>
          <w:rFonts w:ascii="Verdana" w:hAnsi="Verdana"/>
          <w:color w:val="000000"/>
          <w:sz w:val="18"/>
          <w:szCs w:val="18"/>
        </w:rPr>
        <w:t>Н.С. Проблемы веры: этический аспект; И. Кант и русская философия всеединства. Дис. .канд. филос. наук. СПб. 2000</w:t>
      </w:r>
    </w:p>
    <w:p w14:paraId="3B7D7030"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Дробницкий</w:t>
      </w:r>
      <w:r>
        <w:rPr>
          <w:rStyle w:val="WW8Num2z0"/>
          <w:rFonts w:ascii="Verdana" w:hAnsi="Verdana"/>
          <w:color w:val="000000"/>
          <w:sz w:val="18"/>
          <w:szCs w:val="18"/>
        </w:rPr>
        <w:t> </w:t>
      </w:r>
      <w:r>
        <w:rPr>
          <w:rFonts w:ascii="Verdana" w:hAnsi="Verdana"/>
          <w:color w:val="000000"/>
          <w:sz w:val="18"/>
          <w:szCs w:val="18"/>
        </w:rPr>
        <w:t>О.Г. Моральная философия. М.: Гардарики. 2002</w:t>
      </w:r>
    </w:p>
    <w:p w14:paraId="5645AE63"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Дж. Психология и педагогика мышления. М.: Лабиринт. 1999</w:t>
      </w:r>
    </w:p>
    <w:p w14:paraId="4A3FFAB5"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Ерохин</w:t>
      </w:r>
      <w:r>
        <w:rPr>
          <w:rStyle w:val="WW8Num2z0"/>
          <w:rFonts w:ascii="Verdana" w:hAnsi="Verdana"/>
          <w:color w:val="000000"/>
          <w:sz w:val="18"/>
          <w:szCs w:val="18"/>
        </w:rPr>
        <w:t> </w:t>
      </w:r>
      <w:r>
        <w:rPr>
          <w:rFonts w:ascii="Verdana" w:hAnsi="Verdana"/>
          <w:color w:val="000000"/>
          <w:sz w:val="18"/>
          <w:szCs w:val="18"/>
        </w:rPr>
        <w:t>А.К. Парадигмы европейского образования в</w:t>
      </w:r>
      <w:r>
        <w:rPr>
          <w:rStyle w:val="WW8Num2z0"/>
          <w:rFonts w:ascii="Verdana" w:hAnsi="Verdana"/>
          <w:color w:val="000000"/>
          <w:sz w:val="18"/>
          <w:szCs w:val="18"/>
        </w:rPr>
        <w:t> </w:t>
      </w:r>
      <w:r>
        <w:rPr>
          <w:rStyle w:val="WW8Num3z0"/>
          <w:rFonts w:ascii="Verdana" w:hAnsi="Verdana"/>
          <w:color w:val="4682B4"/>
          <w:sz w:val="18"/>
          <w:szCs w:val="18"/>
        </w:rPr>
        <w:t>проблемном</w:t>
      </w:r>
      <w:r>
        <w:rPr>
          <w:rStyle w:val="WW8Num2z0"/>
          <w:rFonts w:ascii="Verdana" w:hAnsi="Verdana"/>
          <w:color w:val="000000"/>
          <w:sz w:val="18"/>
          <w:szCs w:val="18"/>
        </w:rPr>
        <w:t> </w:t>
      </w:r>
      <w:r>
        <w:rPr>
          <w:rFonts w:ascii="Verdana" w:hAnsi="Verdana"/>
          <w:color w:val="000000"/>
          <w:sz w:val="18"/>
          <w:szCs w:val="18"/>
        </w:rPr>
        <w:t>поле социальной философии. Дис. . канд. филос. наук. Владивосток. 2004</w:t>
      </w:r>
    </w:p>
    <w:p w14:paraId="1381DD6E"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Жирнова</w:t>
      </w:r>
      <w:r>
        <w:rPr>
          <w:rStyle w:val="WW8Num2z0"/>
          <w:rFonts w:ascii="Verdana" w:hAnsi="Verdana"/>
          <w:color w:val="000000"/>
          <w:sz w:val="18"/>
          <w:szCs w:val="18"/>
        </w:rPr>
        <w:t> </w:t>
      </w:r>
      <w:r>
        <w:rPr>
          <w:rFonts w:ascii="Verdana" w:hAnsi="Verdana"/>
          <w:color w:val="000000"/>
          <w:sz w:val="18"/>
          <w:szCs w:val="18"/>
        </w:rPr>
        <w:t>Т.В. Формирование нравственно-ценностной сферы сознания студентов в процессе обучения в</w:t>
      </w:r>
      <w:r>
        <w:rPr>
          <w:rStyle w:val="WW8Num2z0"/>
          <w:rFonts w:ascii="Verdana" w:hAnsi="Verdana"/>
          <w:color w:val="000000"/>
          <w:sz w:val="18"/>
          <w:szCs w:val="18"/>
        </w:rPr>
        <w:t> </w:t>
      </w:r>
      <w:r>
        <w:rPr>
          <w:rStyle w:val="WW8Num3z0"/>
          <w:rFonts w:ascii="Verdana" w:hAnsi="Verdana"/>
          <w:color w:val="4682B4"/>
          <w:sz w:val="18"/>
          <w:szCs w:val="18"/>
        </w:rPr>
        <w:t>колледже</w:t>
      </w:r>
      <w:r>
        <w:rPr>
          <w:rStyle w:val="WW8Num2z0"/>
          <w:rFonts w:ascii="Verdana" w:hAnsi="Verdana"/>
          <w:color w:val="000000"/>
          <w:sz w:val="18"/>
          <w:szCs w:val="18"/>
        </w:rPr>
        <w:t> </w:t>
      </w:r>
      <w:r>
        <w:rPr>
          <w:rFonts w:ascii="Verdana" w:hAnsi="Verdana"/>
          <w:color w:val="000000"/>
          <w:sz w:val="18"/>
          <w:szCs w:val="18"/>
        </w:rPr>
        <w:t>(на примере экономического колледжа). Дис. .канд. пед. наук. Самара. 2004</w:t>
      </w:r>
    </w:p>
    <w:p w14:paraId="7818791C"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В.А. Предыстория немецкой классической философии от Лейбница к Канту. Дис. .докт. филос. наук. М. 1994</w:t>
      </w:r>
    </w:p>
    <w:p w14:paraId="5DEB1132"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Заборская</w:t>
      </w:r>
      <w:r>
        <w:rPr>
          <w:rStyle w:val="WW8Num2z0"/>
          <w:rFonts w:ascii="Verdana" w:hAnsi="Verdana"/>
          <w:color w:val="000000"/>
          <w:sz w:val="18"/>
          <w:szCs w:val="18"/>
        </w:rPr>
        <w:t> </w:t>
      </w:r>
      <w:r>
        <w:rPr>
          <w:rFonts w:ascii="Verdana" w:hAnsi="Verdana"/>
          <w:color w:val="000000"/>
          <w:sz w:val="18"/>
          <w:szCs w:val="18"/>
        </w:rPr>
        <w:t>М.Г. Философия образования: типологический подход. С.Петербург, 2003</w:t>
      </w:r>
    </w:p>
    <w:p w14:paraId="1DFF85E8"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Занков</w:t>
      </w:r>
      <w:r>
        <w:rPr>
          <w:rStyle w:val="WW8Num2z0"/>
          <w:rFonts w:ascii="Verdana" w:hAnsi="Verdana"/>
          <w:color w:val="000000"/>
          <w:sz w:val="18"/>
          <w:szCs w:val="18"/>
        </w:rPr>
        <w:t> </w:t>
      </w:r>
      <w:r>
        <w:rPr>
          <w:rFonts w:ascii="Verdana" w:hAnsi="Verdana"/>
          <w:color w:val="000000"/>
          <w:sz w:val="18"/>
          <w:szCs w:val="18"/>
        </w:rPr>
        <w:t>Л.В. Избранные педагогические труды. М.: Дом педагогики. 1999</w:t>
      </w:r>
    </w:p>
    <w:p w14:paraId="6EC0C77B"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Занько</w:t>
      </w:r>
      <w:r>
        <w:rPr>
          <w:rStyle w:val="WW8Num2z0"/>
          <w:rFonts w:ascii="Verdana" w:hAnsi="Verdana"/>
          <w:color w:val="000000"/>
          <w:sz w:val="18"/>
          <w:szCs w:val="18"/>
        </w:rPr>
        <w:t> </w:t>
      </w:r>
      <w:r>
        <w:rPr>
          <w:rFonts w:ascii="Verdana" w:hAnsi="Verdana"/>
          <w:color w:val="000000"/>
          <w:sz w:val="18"/>
          <w:szCs w:val="18"/>
        </w:rPr>
        <w:t>С.Ф., Тюнников Ю.С., Тюнникова С.М.</w:t>
      </w:r>
      <w:r>
        <w:rPr>
          <w:rStyle w:val="WW8Num2z0"/>
          <w:rFonts w:ascii="Verdana" w:hAnsi="Verdana"/>
          <w:color w:val="000000"/>
          <w:sz w:val="18"/>
          <w:szCs w:val="18"/>
        </w:rPr>
        <w:t> </w:t>
      </w:r>
      <w:r>
        <w:rPr>
          <w:rStyle w:val="WW8Num3z0"/>
          <w:rFonts w:ascii="Verdana" w:hAnsi="Verdana"/>
          <w:color w:val="4682B4"/>
          <w:sz w:val="18"/>
          <w:szCs w:val="18"/>
        </w:rPr>
        <w:t>Игра</w:t>
      </w:r>
      <w:r>
        <w:rPr>
          <w:rStyle w:val="WW8Num2z0"/>
          <w:rFonts w:ascii="Verdana" w:hAnsi="Verdana"/>
          <w:color w:val="000000"/>
          <w:sz w:val="18"/>
          <w:szCs w:val="18"/>
        </w:rPr>
        <w:t> </w:t>
      </w:r>
      <w:r>
        <w:rPr>
          <w:rFonts w:ascii="Verdana" w:hAnsi="Verdana"/>
          <w:color w:val="000000"/>
          <w:sz w:val="18"/>
          <w:szCs w:val="18"/>
        </w:rPr>
        <w:t>и учение. Части 1,2. М. 1992</w:t>
      </w:r>
    </w:p>
    <w:p w14:paraId="74B1AE58"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64. Зимняя И.А. Гуманизация образования императив XXI века / И.А. Зимняя // Гуманизация образования - императив XXI века / Под ред. И.А. Зимней. Набережные Челны. 1996. Вып. 1</w:t>
      </w:r>
    </w:p>
    <w:p w14:paraId="5F7A5F20"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В.П. Образ и деятельность. М.;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1997</w:t>
      </w:r>
    </w:p>
    <w:p w14:paraId="74A043E3"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66. Золотухина-Аболина. Современная этика: истоки и проблемы: учеб. для вузов. Ростов-на-Дону: Март. 1998</w:t>
      </w:r>
    </w:p>
    <w:p w14:paraId="43593F92"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Зуев</w:t>
      </w:r>
      <w:r>
        <w:rPr>
          <w:rStyle w:val="WW8Num2z0"/>
          <w:rFonts w:ascii="Verdana" w:hAnsi="Verdana"/>
          <w:color w:val="000000"/>
          <w:sz w:val="18"/>
          <w:szCs w:val="18"/>
        </w:rPr>
        <w:t> </w:t>
      </w:r>
      <w:r>
        <w:rPr>
          <w:rFonts w:ascii="Verdana" w:hAnsi="Verdana"/>
          <w:color w:val="000000"/>
          <w:sz w:val="18"/>
          <w:szCs w:val="18"/>
        </w:rPr>
        <w:t>Д.Д. Какой должна быть педагогика XXI в.? /Д.Д. Зуев // Педагогика. №10. 2003</w:t>
      </w:r>
    </w:p>
    <w:p w14:paraId="51E8914A"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68. Иванцева Т.</w:t>
      </w:r>
      <w:r>
        <w:rPr>
          <w:rStyle w:val="WW8Num2z0"/>
          <w:rFonts w:ascii="Verdana" w:hAnsi="Verdana"/>
          <w:color w:val="000000"/>
          <w:sz w:val="18"/>
          <w:szCs w:val="18"/>
        </w:rPr>
        <w:t> </w:t>
      </w:r>
      <w:r>
        <w:rPr>
          <w:rStyle w:val="WW8Num3z0"/>
          <w:rFonts w:ascii="Verdana" w:hAnsi="Verdana"/>
          <w:color w:val="4682B4"/>
          <w:sz w:val="18"/>
          <w:szCs w:val="18"/>
        </w:rPr>
        <w:t>Гуманитаризация</w:t>
      </w:r>
      <w:r>
        <w:rPr>
          <w:rStyle w:val="WW8Num2z0"/>
          <w:rFonts w:ascii="Verdana" w:hAnsi="Verdana"/>
          <w:color w:val="000000"/>
          <w:sz w:val="18"/>
          <w:szCs w:val="18"/>
        </w:rPr>
        <w:t> </w:t>
      </w:r>
      <w:r>
        <w:rPr>
          <w:rFonts w:ascii="Verdana" w:hAnsi="Verdana"/>
          <w:color w:val="000000"/>
          <w:sz w:val="18"/>
          <w:szCs w:val="18"/>
        </w:rPr>
        <w:t>образования в информационном обществе /Т. Иванцева // Высшее образование в России. №4. 2005. С. 104-107</w:t>
      </w:r>
    </w:p>
    <w:p w14:paraId="621AA823"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69. Интеллектуально-эстетические идеалы современного студенчества // Педагогика. № 6. 2005</w:t>
      </w:r>
    </w:p>
    <w:p w14:paraId="33B121E7"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70. Иоанн Павел II. Мысли о земном. М. 1992'</w:t>
      </w:r>
    </w:p>
    <w:p w14:paraId="2D6E76EE"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71. История философии: Запад-Россия-Восток. Книга вторая: философы Х1У-Х1Х вв. / Под редакцией</w:t>
      </w:r>
      <w:r>
        <w:rPr>
          <w:rStyle w:val="WW8Num2z0"/>
          <w:rFonts w:ascii="Verdana" w:hAnsi="Verdana"/>
          <w:color w:val="000000"/>
          <w:sz w:val="18"/>
          <w:szCs w:val="18"/>
        </w:rPr>
        <w:t> </w:t>
      </w:r>
      <w:r>
        <w:rPr>
          <w:rStyle w:val="WW8Num3z0"/>
          <w:rFonts w:ascii="Verdana" w:hAnsi="Verdana"/>
          <w:color w:val="4682B4"/>
          <w:sz w:val="18"/>
          <w:szCs w:val="18"/>
        </w:rPr>
        <w:t>Мотрошиловой</w:t>
      </w:r>
      <w:r>
        <w:rPr>
          <w:rStyle w:val="WW8Num2z0"/>
          <w:rFonts w:ascii="Verdana" w:hAnsi="Verdana"/>
          <w:color w:val="000000"/>
          <w:sz w:val="18"/>
          <w:szCs w:val="18"/>
        </w:rPr>
        <w:t> </w:t>
      </w:r>
      <w:r>
        <w:rPr>
          <w:rFonts w:ascii="Verdana" w:hAnsi="Verdana"/>
          <w:color w:val="000000"/>
          <w:sz w:val="18"/>
          <w:szCs w:val="18"/>
        </w:rPr>
        <w:t>Н.В. М.: «Греко-латинский кабинет Ю.А. Шалича». 1996</w:t>
      </w:r>
    </w:p>
    <w:p w14:paraId="01D56467"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Казакова</w:t>
      </w:r>
      <w:r>
        <w:rPr>
          <w:rStyle w:val="WW8Num2z0"/>
          <w:rFonts w:ascii="Verdana" w:hAnsi="Verdana"/>
          <w:color w:val="000000"/>
          <w:sz w:val="18"/>
          <w:szCs w:val="18"/>
        </w:rPr>
        <w:t> </w:t>
      </w:r>
      <w:r>
        <w:rPr>
          <w:rFonts w:ascii="Verdana" w:hAnsi="Verdana"/>
          <w:color w:val="000000"/>
          <w:sz w:val="18"/>
          <w:szCs w:val="18"/>
        </w:rPr>
        <w:t>С. Ю. Рациональность как предпосылка и принцип европейского образования. Дис. .канд. филос. наук. Ростов-на-Дону. 1999</w:t>
      </w:r>
    </w:p>
    <w:p w14:paraId="72797205"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Камшилова</w:t>
      </w:r>
      <w:r>
        <w:rPr>
          <w:rStyle w:val="WW8Num2z0"/>
          <w:rFonts w:ascii="Verdana" w:hAnsi="Verdana"/>
          <w:color w:val="000000"/>
          <w:sz w:val="18"/>
          <w:szCs w:val="18"/>
        </w:rPr>
        <w:t> </w:t>
      </w:r>
      <w:r>
        <w:rPr>
          <w:rFonts w:ascii="Verdana" w:hAnsi="Verdana"/>
          <w:color w:val="000000"/>
          <w:sz w:val="18"/>
          <w:szCs w:val="18"/>
        </w:rPr>
        <w:t>Н.П. Гуманизация системы образования современной России. Саратов. 2000</w:t>
      </w:r>
    </w:p>
    <w:p w14:paraId="38182946"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74. Кант и философия в России / под ред. Н.В. Ветровой. М.: Наука. 1994</w:t>
      </w:r>
    </w:p>
    <w:p w14:paraId="11F42BCA"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75. Кант И. Критика практического разума. /Электронный ресурс/ http://filosof.historic.ru/books/item/f00/s00/z0000503/st001.shtml</w:t>
      </w:r>
    </w:p>
    <w:p w14:paraId="5F409130"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76. Кант И. Лекции по этике. М.: Республика. 2000</w:t>
      </w:r>
    </w:p>
    <w:p w14:paraId="4B0ED01A"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77. Кант И. Собрание сочинений в 8 т. Т.6. Религия в пределах только разума. Метафизика нравов. М.: ЧОРО. 1994. / Электронный ресурс / http://filosof.historic.ru</w:t>
      </w:r>
    </w:p>
    <w:p w14:paraId="12526458"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78. Кант И. Собрание сочинений в 8 т. Т.7: К вечному миру. Спор</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Fonts w:ascii="Verdana" w:hAnsi="Verdana"/>
          <w:color w:val="000000"/>
          <w:sz w:val="18"/>
          <w:szCs w:val="18"/>
        </w:rPr>
        <w:t>. Антропология. Успехи метафизики. М.: ЧОРО. 1994</w:t>
      </w:r>
    </w:p>
    <w:p w14:paraId="7DE030D9"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79. Кант И. Собрание сочинений в 8 томах. Т.2: Докритические произведения. М.: ЧОРО. 1994</w:t>
      </w:r>
    </w:p>
    <w:p w14:paraId="1CBEED78"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80. Кант И. Собрание сочинений в 8 томах. Т.З: Критика чистого разума. М.: ЧОРО. 1994</w:t>
      </w:r>
    </w:p>
    <w:p w14:paraId="63A8D927"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81. Кант И. Собрание сочинений в 8 томах. Т.4, 6. М.: ЧОРО. 1994 / Электронный ресурс /http://filosof.historic.ru/books/item/f00/s00/z0000503/st001.shtml</w:t>
      </w:r>
    </w:p>
    <w:p w14:paraId="5F9F8EB9"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82. Кант И. Собрание сочинений в 8 томах. Т.4, 6. М.: ЧОРО. 1994</w:t>
      </w:r>
    </w:p>
    <w:p w14:paraId="07333C15"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83. Кант И. Собрание сочинений в 8 томах. Т.4: Основоположения метафизики нравов. М.: ЧОРО. 1994</w:t>
      </w:r>
    </w:p>
    <w:p w14:paraId="5394A22E"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84. Кант И. Собрание сочинений в 8 томах. Т.6: Религия в пределах только разума. Метафизика </w:t>
      </w:r>
      <w:r>
        <w:rPr>
          <w:rFonts w:ascii="Verdana" w:hAnsi="Verdana"/>
          <w:color w:val="000000"/>
          <w:sz w:val="18"/>
          <w:szCs w:val="18"/>
        </w:rPr>
        <w:lastRenderedPageBreak/>
        <w:t>нравов. М.: ЧОРО. 1994</w:t>
      </w:r>
    </w:p>
    <w:p w14:paraId="081EB387"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85. Кант И. Собрание сочинений в 8 томах. Т.8: Статьи, лекции. Избранные письма из рукописного наследия. М.: ЧОРО. 1994</w:t>
      </w:r>
    </w:p>
    <w:p w14:paraId="1CD9FC57"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86. Кант И. Трактаты и письма. М.: Наука. 1980</w:t>
      </w:r>
    </w:p>
    <w:p w14:paraId="71B25538"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87. Кантовский сборник. Межвуз. тематич. сборник науч. тр. Вып. 13. Калининград. 1988</w:t>
      </w:r>
    </w:p>
    <w:p w14:paraId="617C2759"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88. Кассирер Э. Жизнь и учение Канта / Отв. ред. Л.Т. Мильтская /. СПб.: Унив. книга. 1997</w:t>
      </w:r>
    </w:p>
    <w:p w14:paraId="72FE71A6"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Кекк</w:t>
      </w:r>
      <w:r>
        <w:rPr>
          <w:rStyle w:val="WW8Num2z0"/>
          <w:rFonts w:ascii="Verdana" w:hAnsi="Verdana"/>
          <w:color w:val="000000"/>
          <w:sz w:val="18"/>
          <w:szCs w:val="18"/>
        </w:rPr>
        <w:t> </w:t>
      </w:r>
      <w:r>
        <w:rPr>
          <w:rFonts w:ascii="Verdana" w:hAnsi="Verdana"/>
          <w:color w:val="000000"/>
          <w:sz w:val="18"/>
          <w:szCs w:val="18"/>
        </w:rPr>
        <w:t>Р.В. К гуманизации образования / Р.В. Кекк // Гуманизация образования. Ежегодник. Франкфурт-на-Майне; Берлин; Берн; Нью-Йорк; Париж; Вена. 1998</w:t>
      </w:r>
    </w:p>
    <w:p w14:paraId="265AD1DC"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Киктев</w:t>
      </w:r>
      <w:r>
        <w:rPr>
          <w:rStyle w:val="WW8Num2z0"/>
          <w:rFonts w:ascii="Verdana" w:hAnsi="Verdana"/>
          <w:color w:val="000000"/>
          <w:sz w:val="18"/>
          <w:szCs w:val="18"/>
        </w:rPr>
        <w:t> </w:t>
      </w:r>
      <w:r>
        <w:rPr>
          <w:rFonts w:ascii="Verdana" w:hAnsi="Verdana"/>
          <w:color w:val="000000"/>
          <w:sz w:val="18"/>
          <w:szCs w:val="18"/>
        </w:rPr>
        <w:t>C.B. Программа и содержательный минимум содержания образования учебной</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Педагогика и психология высшего профессионального образования</w:t>
      </w:r>
      <w:r>
        <w:rPr>
          <w:rFonts w:ascii="Verdana" w:hAnsi="Verdana"/>
          <w:color w:val="000000"/>
          <w:sz w:val="18"/>
          <w:szCs w:val="18"/>
        </w:rPr>
        <w:t>» (педагогический модуль). Сочи:</w:t>
      </w:r>
      <w:r>
        <w:rPr>
          <w:rStyle w:val="WW8Num2z0"/>
          <w:rFonts w:ascii="Verdana" w:hAnsi="Verdana"/>
          <w:color w:val="000000"/>
          <w:sz w:val="18"/>
          <w:szCs w:val="18"/>
        </w:rPr>
        <w:t> </w:t>
      </w:r>
      <w:r>
        <w:rPr>
          <w:rStyle w:val="WW8Num3z0"/>
          <w:rFonts w:ascii="Verdana" w:hAnsi="Verdana"/>
          <w:color w:val="4682B4"/>
          <w:sz w:val="18"/>
          <w:szCs w:val="18"/>
        </w:rPr>
        <w:t>СПИ</w:t>
      </w:r>
      <w:r>
        <w:rPr>
          <w:rStyle w:val="WW8Num2z0"/>
          <w:rFonts w:ascii="Verdana" w:hAnsi="Verdana"/>
          <w:color w:val="000000"/>
          <w:sz w:val="18"/>
          <w:szCs w:val="18"/>
        </w:rPr>
        <w:t> </w:t>
      </w:r>
      <w:r>
        <w:rPr>
          <w:rFonts w:ascii="Verdana" w:hAnsi="Verdana"/>
          <w:color w:val="000000"/>
          <w:sz w:val="18"/>
          <w:szCs w:val="18"/>
        </w:rPr>
        <w:t>СГУТиКД. 2005</w:t>
      </w:r>
    </w:p>
    <w:p w14:paraId="0531B5C6"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Е.А. Индивидуализация подготовки студентов педагогических вузов к</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работе в школе. Автореферат дис. .канд. пед. наук. Челябинск. 1998</w:t>
      </w:r>
    </w:p>
    <w:p w14:paraId="5F172007"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Т.Г. Гуманизация образования гуманизация жизни / Т.Г. Киселева // Научные и технические библиотеки. №1. 2000</w:t>
      </w:r>
    </w:p>
    <w:p w14:paraId="1534A81A"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93. Кожеурова Н.</w:t>
      </w:r>
      <w:r>
        <w:rPr>
          <w:rStyle w:val="WW8Num2z0"/>
          <w:rFonts w:ascii="Verdana" w:hAnsi="Verdana"/>
          <w:color w:val="000000"/>
          <w:sz w:val="18"/>
          <w:szCs w:val="18"/>
        </w:rPr>
        <w:t> </w:t>
      </w:r>
      <w:r>
        <w:rPr>
          <w:rStyle w:val="WW8Num3z0"/>
          <w:rFonts w:ascii="Verdana" w:hAnsi="Verdana"/>
          <w:color w:val="4682B4"/>
          <w:sz w:val="18"/>
          <w:szCs w:val="18"/>
        </w:rPr>
        <w:t>Научить</w:t>
      </w:r>
      <w:r>
        <w:rPr>
          <w:rStyle w:val="WW8Num2z0"/>
          <w:rFonts w:ascii="Verdana" w:hAnsi="Verdana"/>
          <w:color w:val="000000"/>
          <w:sz w:val="18"/>
          <w:szCs w:val="18"/>
        </w:rPr>
        <w:t> </w:t>
      </w:r>
      <w:r>
        <w:rPr>
          <w:rFonts w:ascii="Verdana" w:hAnsi="Verdana"/>
          <w:color w:val="000000"/>
          <w:sz w:val="18"/>
          <w:szCs w:val="18"/>
        </w:rPr>
        <w:t>философии нельзя / Н. Кожеурова // Высшее образование в России. 2000</w:t>
      </w:r>
    </w:p>
    <w:p w14:paraId="2021B514"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И.А. Гуманитаризация непрерывного образования одно из направлений модернизации российского общества. // Социально-гуманитарные знания. 2004. №1</w:t>
      </w:r>
    </w:p>
    <w:p w14:paraId="482C8C9E"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Кравцов</w:t>
      </w:r>
      <w:r>
        <w:rPr>
          <w:rStyle w:val="WW8Num2z0"/>
          <w:rFonts w:ascii="Verdana" w:hAnsi="Verdana"/>
          <w:color w:val="000000"/>
          <w:sz w:val="18"/>
          <w:szCs w:val="18"/>
        </w:rPr>
        <w:t> </w:t>
      </w:r>
      <w:r>
        <w:rPr>
          <w:rFonts w:ascii="Verdana" w:hAnsi="Verdana"/>
          <w:color w:val="000000"/>
          <w:sz w:val="18"/>
          <w:szCs w:val="18"/>
        </w:rPr>
        <w:t>В.А. Традиция философии образования в истории русской философии. Автореферат на соискание ученой степени доктора философских наук. М. 2005</w:t>
      </w:r>
    </w:p>
    <w:p w14:paraId="701B66C2"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A.M. Образование как ресурс развития личности, общества и государства. Автореферат на соискание ученой степени доктора педагогических наук. М. 2003</w:t>
      </w:r>
    </w:p>
    <w:p w14:paraId="664206C0"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97. Критика чистого разума Канта и современность. Рига: Зинатне. 1984</w:t>
      </w:r>
    </w:p>
    <w:p w14:paraId="0E09F1B5"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Крутикова</w:t>
      </w:r>
      <w:r>
        <w:rPr>
          <w:rStyle w:val="WW8Num2z0"/>
          <w:rFonts w:ascii="Verdana" w:hAnsi="Verdana"/>
          <w:color w:val="000000"/>
          <w:sz w:val="18"/>
          <w:szCs w:val="18"/>
        </w:rPr>
        <w:t> </w:t>
      </w:r>
      <w:r>
        <w:rPr>
          <w:rFonts w:ascii="Verdana" w:hAnsi="Verdana"/>
          <w:color w:val="000000"/>
          <w:sz w:val="18"/>
          <w:szCs w:val="18"/>
        </w:rPr>
        <w:t>Г.Г. Проблема человека в философии И. Канта и философско-педагогических концепциях русских мыслителей второй половины XIX-первой трети XX века. Дис. .канд. пед. наук. М. 2003</w:t>
      </w:r>
    </w:p>
    <w:p w14:paraId="2E8A6D32"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99. Кузнецов В.Н Европейская философия 18 века. М.: Академический проект. 2006</w:t>
      </w:r>
    </w:p>
    <w:p w14:paraId="0F8BD2BC"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А.Я. Гуманизация образования и интеллект. Новосибирск: издательская компания «Лада». 1999</w:t>
      </w:r>
    </w:p>
    <w:p w14:paraId="02203949"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И.С. Иммануил Кант. Калининград: Янтар. сказ. 1998</w:t>
      </w:r>
    </w:p>
    <w:p w14:paraId="294267D5"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Кутьев</w:t>
      </w:r>
      <w:r>
        <w:rPr>
          <w:rStyle w:val="WW8Num2z0"/>
          <w:rFonts w:ascii="Verdana" w:hAnsi="Verdana"/>
          <w:color w:val="000000"/>
          <w:sz w:val="18"/>
          <w:szCs w:val="18"/>
        </w:rPr>
        <w:t> </w:t>
      </w:r>
      <w:r>
        <w:rPr>
          <w:rFonts w:ascii="Verdana" w:hAnsi="Verdana"/>
          <w:color w:val="000000"/>
          <w:sz w:val="18"/>
          <w:szCs w:val="18"/>
        </w:rPr>
        <w:t>В.О. Проблемы гуманистической педагогики: методология, теория, технологии / В.О.</w:t>
      </w:r>
      <w:r>
        <w:rPr>
          <w:rStyle w:val="WW8Num2z0"/>
          <w:rFonts w:ascii="Verdana" w:hAnsi="Verdana"/>
          <w:color w:val="000000"/>
          <w:sz w:val="18"/>
          <w:szCs w:val="18"/>
        </w:rPr>
        <w:t> </w:t>
      </w:r>
      <w:r>
        <w:rPr>
          <w:rStyle w:val="WW8Num3z0"/>
          <w:rFonts w:ascii="Verdana" w:hAnsi="Verdana"/>
          <w:color w:val="4682B4"/>
          <w:sz w:val="18"/>
          <w:szCs w:val="18"/>
        </w:rPr>
        <w:t>Кутьев</w:t>
      </w:r>
      <w:r>
        <w:rPr>
          <w:rStyle w:val="WW8Num2z0"/>
          <w:rFonts w:ascii="Verdana" w:hAnsi="Verdana"/>
          <w:color w:val="000000"/>
          <w:sz w:val="18"/>
          <w:szCs w:val="18"/>
        </w:rPr>
        <w:t> </w:t>
      </w:r>
      <w:r>
        <w:rPr>
          <w:rFonts w:ascii="Verdana" w:hAnsi="Verdana"/>
          <w:color w:val="000000"/>
          <w:sz w:val="18"/>
          <w:szCs w:val="18"/>
        </w:rPr>
        <w:t>// Педагогика. 2000. №3</w:t>
      </w:r>
    </w:p>
    <w:p w14:paraId="739626B4"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Этическая мысль в Германии и Росси. Кант Гегель — Соловьев. М.: ИФРАН. 1996</w:t>
      </w:r>
    </w:p>
    <w:p w14:paraId="6257AD71"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H.A. Роль веры и знания в процессе познания (Учебное пособие по философии, психологии и педагогике для студентов и аспирантов). Сочи: НОЦ</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2002</w:t>
      </w:r>
    </w:p>
    <w:p w14:paraId="58A5B12D"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Ларькова</w:t>
      </w:r>
      <w:r>
        <w:rPr>
          <w:rStyle w:val="WW8Num2z0"/>
          <w:rFonts w:ascii="Verdana" w:hAnsi="Verdana"/>
          <w:color w:val="000000"/>
          <w:sz w:val="18"/>
          <w:szCs w:val="18"/>
        </w:rPr>
        <w:t> </w:t>
      </w:r>
      <w:r>
        <w:rPr>
          <w:rFonts w:ascii="Verdana" w:hAnsi="Verdana"/>
          <w:color w:val="000000"/>
          <w:sz w:val="18"/>
          <w:szCs w:val="18"/>
        </w:rPr>
        <w:t>Е.П. Гуманитарное проектирование как средство</w:t>
      </w:r>
      <w:r>
        <w:rPr>
          <w:rStyle w:val="WW8Num2z0"/>
          <w:rFonts w:ascii="Verdana" w:hAnsi="Verdana"/>
          <w:color w:val="000000"/>
          <w:sz w:val="18"/>
          <w:szCs w:val="18"/>
        </w:rPr>
        <w:t> </w:t>
      </w:r>
      <w:r>
        <w:rPr>
          <w:rStyle w:val="WW8Num3z0"/>
          <w:rFonts w:ascii="Verdana" w:hAnsi="Verdana"/>
          <w:color w:val="4682B4"/>
          <w:sz w:val="18"/>
          <w:szCs w:val="18"/>
        </w:rPr>
        <w:t>гуманитаризации</w:t>
      </w:r>
      <w:r>
        <w:rPr>
          <w:rStyle w:val="WW8Num2z0"/>
          <w:rFonts w:ascii="Verdana" w:hAnsi="Verdana"/>
          <w:color w:val="000000"/>
          <w:sz w:val="18"/>
          <w:szCs w:val="18"/>
        </w:rPr>
        <w:t> </w:t>
      </w:r>
      <w:r>
        <w:rPr>
          <w:rFonts w:ascii="Verdana" w:hAnsi="Verdana"/>
          <w:color w:val="000000"/>
          <w:sz w:val="18"/>
          <w:szCs w:val="18"/>
        </w:rPr>
        <w:t>высшего технического образования. Автореферат дис. .канд. пед. наук. Саратов. 2000</w:t>
      </w:r>
    </w:p>
    <w:p w14:paraId="678ADF1E"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Лежников</w:t>
      </w:r>
      <w:r>
        <w:rPr>
          <w:rStyle w:val="WW8Num2z0"/>
          <w:rFonts w:ascii="Verdana" w:hAnsi="Verdana"/>
          <w:color w:val="000000"/>
          <w:sz w:val="18"/>
          <w:szCs w:val="18"/>
        </w:rPr>
        <w:t> </w:t>
      </w:r>
      <w:r>
        <w:rPr>
          <w:rFonts w:ascii="Verdana" w:hAnsi="Verdana"/>
          <w:color w:val="000000"/>
          <w:sz w:val="18"/>
          <w:szCs w:val="18"/>
        </w:rPr>
        <w:t>В.П. Гуманизация образования: сущность, цели, пути -философский аспект. Дисс. .докт. пед. наук. М. 1996</w:t>
      </w:r>
    </w:p>
    <w:p w14:paraId="559E5E95"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A.A. Основы психолингвистики. М.: Смысл. 2005</w:t>
      </w:r>
    </w:p>
    <w:p w14:paraId="379F6E6B"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М.: Политиздат. 1975</w:t>
      </w:r>
    </w:p>
    <w:p w14:paraId="7A5BD51C"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Е.Ю. Рациональность и ее типы: генезис и эволюция. Дис. .докт. филос. наук. Волгоград. 2003</w:t>
      </w:r>
    </w:p>
    <w:p w14:paraId="300B95FF"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Б.Г. Педагогика. М.: Просвещение. 1993</w:t>
      </w:r>
    </w:p>
    <w:p w14:paraId="4786372C"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Д.С. Письма о добром. СПб.: Блиц. 1999</w:t>
      </w:r>
    </w:p>
    <w:p w14:paraId="02FF5D2B"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C.B. Интерпретация Библии в практической философии И. Канта. Дисс. .канд. филос. наук. Калининград. 2007</w:t>
      </w:r>
    </w:p>
    <w:p w14:paraId="19A5E75B"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Лукьянов</w:t>
      </w:r>
      <w:r>
        <w:rPr>
          <w:rStyle w:val="WW8Num2z0"/>
          <w:rFonts w:ascii="Verdana" w:hAnsi="Verdana"/>
          <w:color w:val="000000"/>
          <w:sz w:val="18"/>
          <w:szCs w:val="18"/>
        </w:rPr>
        <w:t> </w:t>
      </w:r>
      <w:r>
        <w:rPr>
          <w:rFonts w:ascii="Verdana" w:hAnsi="Verdana"/>
          <w:color w:val="000000"/>
          <w:sz w:val="18"/>
          <w:szCs w:val="18"/>
        </w:rPr>
        <w:t xml:space="preserve">A.B., Пушкарева М.А. Немецкая классическая философия религии: Учебное </w:t>
      </w:r>
      <w:r>
        <w:rPr>
          <w:rFonts w:ascii="Verdana" w:hAnsi="Verdana"/>
          <w:color w:val="000000"/>
          <w:sz w:val="18"/>
          <w:szCs w:val="18"/>
        </w:rPr>
        <w:lastRenderedPageBreak/>
        <w:t>пособие / Изд-е БашкГУ. Уфа. 2002</w:t>
      </w:r>
    </w:p>
    <w:p w14:paraId="0CA95266"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114. Лучшие публикации «</w:t>
      </w:r>
      <w:r>
        <w:rPr>
          <w:rStyle w:val="WW8Num3z0"/>
          <w:rFonts w:ascii="Verdana" w:hAnsi="Verdana"/>
          <w:color w:val="4682B4"/>
          <w:sz w:val="18"/>
          <w:szCs w:val="18"/>
        </w:rPr>
        <w:t>Кантовского сборника</w:t>
      </w:r>
      <w:r>
        <w:rPr>
          <w:rFonts w:ascii="Verdana" w:hAnsi="Verdana"/>
          <w:color w:val="000000"/>
          <w:sz w:val="18"/>
          <w:szCs w:val="18"/>
        </w:rPr>
        <w:t>» 1975-2001. 2-е изд., доп. / Отв. ред. В.Ю. Курпаков, Л.А.</w:t>
      </w:r>
      <w:r>
        <w:rPr>
          <w:rStyle w:val="WW8Num2z0"/>
          <w:rFonts w:ascii="Verdana" w:hAnsi="Verdana"/>
          <w:color w:val="000000"/>
          <w:sz w:val="18"/>
          <w:szCs w:val="18"/>
        </w:rPr>
        <w:t> </w:t>
      </w:r>
      <w:r>
        <w:rPr>
          <w:rStyle w:val="WW8Num3z0"/>
          <w:rFonts w:ascii="Verdana" w:hAnsi="Verdana"/>
          <w:color w:val="4682B4"/>
          <w:sz w:val="18"/>
          <w:szCs w:val="18"/>
        </w:rPr>
        <w:t>Калинников</w:t>
      </w:r>
      <w:r>
        <w:rPr>
          <w:rFonts w:ascii="Verdana" w:hAnsi="Verdana"/>
          <w:color w:val="000000"/>
          <w:sz w:val="18"/>
          <w:szCs w:val="18"/>
        </w:rPr>
        <w:t>. Калининград: Изд-во КГУ. 2003</w:t>
      </w:r>
    </w:p>
    <w:p w14:paraId="56CAD058"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Н.Ю. Гуманизация образования как социокультурный процесс (философский аспект). Дис. .канд. пед. наук. М. 2003</w:t>
      </w:r>
    </w:p>
    <w:p w14:paraId="3DA7B023"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Мамардашвили</w:t>
      </w:r>
      <w:r>
        <w:rPr>
          <w:rStyle w:val="WW8Num2z0"/>
          <w:rFonts w:ascii="Verdana" w:hAnsi="Verdana"/>
          <w:color w:val="000000"/>
          <w:sz w:val="18"/>
          <w:szCs w:val="18"/>
        </w:rPr>
        <w:t> </w:t>
      </w:r>
      <w:r>
        <w:rPr>
          <w:rFonts w:ascii="Verdana" w:hAnsi="Verdana"/>
          <w:color w:val="000000"/>
          <w:sz w:val="18"/>
          <w:szCs w:val="18"/>
        </w:rPr>
        <w:t>M.K. Кантианские вариации / Под ред. Ю.П. Сенокосова. М.: АГРАФ. 1997</w:t>
      </w:r>
    </w:p>
    <w:p w14:paraId="651D0554"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117. Маслоу А. Дальние пределы человеческой психики. С.-Петербург. 1997</w:t>
      </w:r>
    </w:p>
    <w:p w14:paraId="256266D2"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Матюшкин</w:t>
      </w:r>
      <w:r>
        <w:rPr>
          <w:rStyle w:val="WW8Num2z0"/>
          <w:rFonts w:ascii="Verdana" w:hAnsi="Verdana"/>
          <w:color w:val="000000"/>
          <w:sz w:val="18"/>
          <w:szCs w:val="18"/>
        </w:rPr>
        <w:t> </w:t>
      </w:r>
      <w:r>
        <w:rPr>
          <w:rFonts w:ascii="Verdana" w:hAnsi="Verdana"/>
          <w:color w:val="000000"/>
          <w:sz w:val="18"/>
          <w:szCs w:val="18"/>
        </w:rPr>
        <w:t>A.M. Проблемные ситуации в</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и обучении. М.: Педагогика. 1972</w:t>
      </w:r>
    </w:p>
    <w:p w14:paraId="4B0F5111"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119. Методологические проблемы психологии личности: Сб. науч. тр. М. 1981</w:t>
      </w:r>
    </w:p>
    <w:p w14:paraId="25A5DDA8"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120. Моздалевский JI.H. Очерк истории воспитания и обучения с древнейших до наших времен. СПб: Алетейя. 2000</w:t>
      </w:r>
    </w:p>
    <w:p w14:paraId="67353FC2"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121. Мораль и рациональность. Сб. науч. тр. М.:</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1995</w:t>
      </w:r>
    </w:p>
    <w:p w14:paraId="00DBEB7E"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Мясников</w:t>
      </w:r>
      <w:r>
        <w:rPr>
          <w:rStyle w:val="WW8Num2z0"/>
          <w:rFonts w:ascii="Verdana" w:hAnsi="Verdana"/>
          <w:color w:val="000000"/>
          <w:sz w:val="18"/>
          <w:szCs w:val="18"/>
        </w:rPr>
        <w:t> </w:t>
      </w:r>
      <w:r>
        <w:rPr>
          <w:rFonts w:ascii="Verdana" w:hAnsi="Verdana"/>
          <w:color w:val="000000"/>
          <w:sz w:val="18"/>
          <w:szCs w:val="18"/>
        </w:rPr>
        <w:t>А.Г. Долг правдивости и право на ложь как проблемы практической философии И. Канта, дис. .д-ра филос. наук. М. 2008</w:t>
      </w:r>
    </w:p>
    <w:p w14:paraId="0FE5F779"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123. Неволина И .Я. Формирование гуманитарно-эстетической культуры</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Автореферат дис. канд. пед. наук. Краснодар. 2000</w:t>
      </w:r>
    </w:p>
    <w:p w14:paraId="0453A75E"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Никонова</w:t>
      </w:r>
      <w:r>
        <w:rPr>
          <w:rStyle w:val="WW8Num2z0"/>
          <w:rFonts w:ascii="Verdana" w:hAnsi="Verdana"/>
          <w:color w:val="000000"/>
          <w:sz w:val="18"/>
          <w:szCs w:val="18"/>
        </w:rPr>
        <w:t> </w:t>
      </w:r>
      <w:r>
        <w:rPr>
          <w:rFonts w:ascii="Verdana" w:hAnsi="Verdana"/>
          <w:color w:val="000000"/>
          <w:sz w:val="18"/>
          <w:szCs w:val="18"/>
        </w:rPr>
        <w:t>A.B. Формирование стиля рококо во французской архитектуре и салонная культура Франции первой половины XVIII века. Дис. .канд. искусствоведения. М.1999</w:t>
      </w:r>
    </w:p>
    <w:p w14:paraId="184867ED"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125. Новые исследования в педагогических науках. М.: «</w:t>
      </w:r>
      <w:r>
        <w:rPr>
          <w:rStyle w:val="WW8Num3z0"/>
          <w:rFonts w:ascii="Verdana" w:hAnsi="Verdana"/>
          <w:color w:val="4682B4"/>
          <w:sz w:val="18"/>
          <w:szCs w:val="18"/>
        </w:rPr>
        <w:t>Педагогика</w:t>
      </w:r>
      <w:r>
        <w:rPr>
          <w:rFonts w:ascii="Verdana" w:hAnsi="Verdana"/>
          <w:color w:val="000000"/>
          <w:sz w:val="18"/>
          <w:szCs w:val="18"/>
        </w:rPr>
        <w:t>». 1991</w:t>
      </w:r>
    </w:p>
    <w:p w14:paraId="2CC7B5B8"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126. Нравственность и современность: пути рационализации и этико-философский анализ. Проект «Стратегия формирования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традиции, опыт и инновации». Выпуск 4. СПб. 2003</w:t>
      </w:r>
    </w:p>
    <w:p w14:paraId="04932209"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127. Образ человека в зеркале гуманизма: Мыслители и</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эпохи Возрождения о формировании личности (XIV-XVII вв.). М.: Изд-во</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1999</w:t>
      </w:r>
    </w:p>
    <w:p w14:paraId="1B8D685C"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128. Образование в 21 веке: этика, религиоведение, педагогика. Сб-к науч. тр., матер, междунар. науч.-практ. конф. С.-Петербург Шуя. 2003</w:t>
      </w:r>
    </w:p>
    <w:p w14:paraId="1AE94C48"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A.B. Образование как энтелехия целостности человека. Автореферат на соискание ученой степени кандидата философских наук. Казань. 2004</w:t>
      </w:r>
    </w:p>
    <w:p w14:paraId="0320207E"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Огурцов</w:t>
      </w:r>
      <w:r>
        <w:rPr>
          <w:rStyle w:val="WW8Num2z0"/>
          <w:rFonts w:ascii="Verdana" w:hAnsi="Verdana"/>
          <w:color w:val="000000"/>
          <w:sz w:val="18"/>
          <w:szCs w:val="18"/>
        </w:rPr>
        <w:t> </w:t>
      </w:r>
      <w:r>
        <w:rPr>
          <w:rFonts w:ascii="Verdana" w:hAnsi="Verdana"/>
          <w:color w:val="000000"/>
          <w:sz w:val="18"/>
          <w:szCs w:val="18"/>
        </w:rPr>
        <w:t>А.П., Платонов B.B. Образы образования. Западная философия образования. XX век. СПб.: РХГИ. 2004</w:t>
      </w:r>
    </w:p>
    <w:p w14:paraId="028B31B2"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Ойзерман</w:t>
      </w:r>
      <w:r>
        <w:rPr>
          <w:rStyle w:val="WW8Num2z0"/>
          <w:rFonts w:ascii="Verdana" w:hAnsi="Verdana"/>
          <w:color w:val="000000"/>
          <w:sz w:val="18"/>
          <w:szCs w:val="18"/>
        </w:rPr>
        <w:t> </w:t>
      </w:r>
      <w:r>
        <w:rPr>
          <w:rFonts w:ascii="Verdana" w:hAnsi="Verdana"/>
          <w:color w:val="000000"/>
          <w:sz w:val="18"/>
          <w:szCs w:val="18"/>
        </w:rPr>
        <w:t>Т.И. Этикотеология И. Канта. СПб. 1999</w:t>
      </w:r>
    </w:p>
    <w:p w14:paraId="30FE2012"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Орехова</w:t>
      </w:r>
      <w:r>
        <w:rPr>
          <w:rStyle w:val="WW8Num2z0"/>
          <w:rFonts w:ascii="Verdana" w:hAnsi="Verdana"/>
          <w:color w:val="000000"/>
          <w:sz w:val="18"/>
          <w:szCs w:val="18"/>
        </w:rPr>
        <w:t> </w:t>
      </w:r>
      <w:r>
        <w:rPr>
          <w:rFonts w:ascii="Verdana" w:hAnsi="Verdana"/>
          <w:color w:val="000000"/>
          <w:sz w:val="18"/>
          <w:szCs w:val="18"/>
        </w:rPr>
        <w:t>Е.Я. Образование во Франции: традиции и реформы. Дис. .д-ра пед. наук. Тула. 2004</w:t>
      </w:r>
    </w:p>
    <w:p w14:paraId="20210D51"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Ю. О. Интенциональность и</w:t>
      </w:r>
      <w:r>
        <w:rPr>
          <w:rStyle w:val="WW8Num2z0"/>
          <w:rFonts w:ascii="Verdana" w:hAnsi="Verdana"/>
          <w:color w:val="000000"/>
          <w:sz w:val="18"/>
          <w:szCs w:val="18"/>
        </w:rPr>
        <w:t> </w:t>
      </w:r>
      <w:r>
        <w:rPr>
          <w:rStyle w:val="WW8Num3z0"/>
          <w:rFonts w:ascii="Verdana" w:hAnsi="Verdana"/>
          <w:color w:val="4682B4"/>
          <w:sz w:val="18"/>
          <w:szCs w:val="18"/>
        </w:rPr>
        <w:t>рефлексия</w:t>
      </w:r>
      <w:r>
        <w:rPr>
          <w:rFonts w:ascii="Verdana" w:hAnsi="Verdana"/>
          <w:color w:val="000000"/>
          <w:sz w:val="18"/>
          <w:szCs w:val="18"/>
        </w:rPr>
        <w:t>: философские проблемы рефлексивного опыта сознания в философии И. Канта и Э. Гуссерля. Дис. .канд. филос. наук. СПб. 2006</w:t>
      </w:r>
    </w:p>
    <w:p w14:paraId="2F08AE83"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A.B. Образование как энтелехия целостности человека. Автореферат на соискание ученой степени кандидата философских наук. Казань. 2004</w:t>
      </w:r>
    </w:p>
    <w:p w14:paraId="7B1B9DC2"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135. Педагогика и логика / Г.П.</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В.М. Розин и др. / М.: Касталь. 1993</w:t>
      </w:r>
    </w:p>
    <w:p w14:paraId="6D800C94"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136. Педагогическая антропология: Учеб. пособие / Авт.-сост. Б.М. Бим-Бад. М.: УРАО. 1998</w:t>
      </w:r>
    </w:p>
    <w:p w14:paraId="646F7DFA"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137. Педагогический энциклопедический словарь. М.: Большая Российская энциклопедия. 2003</w:t>
      </w:r>
    </w:p>
    <w:p w14:paraId="2440D589"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Перов</w:t>
      </w:r>
      <w:r>
        <w:rPr>
          <w:rStyle w:val="WW8Num2z0"/>
          <w:rFonts w:ascii="Verdana" w:hAnsi="Verdana"/>
          <w:color w:val="000000"/>
          <w:sz w:val="18"/>
          <w:szCs w:val="18"/>
        </w:rPr>
        <w:t> </w:t>
      </w:r>
      <w:r>
        <w:rPr>
          <w:rFonts w:ascii="Verdana" w:hAnsi="Verdana"/>
          <w:color w:val="000000"/>
          <w:sz w:val="18"/>
          <w:szCs w:val="18"/>
        </w:rPr>
        <w:t>В.Ю. Этика дискурса и</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практики. Сборник статей под ред С.И. Дудника. СПб.: Санкт-Петербургское философское общество. 2004</w:t>
      </w:r>
    </w:p>
    <w:p w14:paraId="664CA9F5"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Личность: феномен субъективности. Ростов-на-Дону. 1993</w:t>
      </w:r>
    </w:p>
    <w:p w14:paraId="2620F6E5"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Л.А. Этика. Курс лекций. М.: Изд-во ЦЕНТР. 1998</w:t>
      </w:r>
    </w:p>
    <w:p w14:paraId="59AC6F54"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Посохова</w:t>
      </w:r>
      <w:r>
        <w:rPr>
          <w:rStyle w:val="WW8Num2z0"/>
          <w:rFonts w:ascii="Verdana" w:hAnsi="Verdana"/>
          <w:color w:val="000000"/>
          <w:sz w:val="18"/>
          <w:szCs w:val="18"/>
        </w:rPr>
        <w:t> </w:t>
      </w:r>
      <w:r>
        <w:rPr>
          <w:rFonts w:ascii="Verdana" w:hAnsi="Verdana"/>
          <w:color w:val="000000"/>
          <w:sz w:val="18"/>
          <w:szCs w:val="18"/>
        </w:rPr>
        <w:t>Л.А. Этические взгляды Альберта Швейцера в контексте современных проблем гуманизации образования. Дис. .канд. пед. наук. Сочи. 2003</w:t>
      </w:r>
    </w:p>
    <w:p w14:paraId="4737D5F0"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142. Проектирование инновационных процессов в социокультурной и образовательной сферах: Матер. 5-й Междунар. науч.-метод, конф. / Отв. ред. Ю.С.</w:t>
      </w:r>
      <w:r>
        <w:rPr>
          <w:rStyle w:val="WW8Num2z0"/>
          <w:rFonts w:ascii="Verdana" w:hAnsi="Verdana"/>
          <w:color w:val="000000"/>
          <w:sz w:val="18"/>
          <w:szCs w:val="18"/>
        </w:rPr>
        <w:t> </w:t>
      </w:r>
      <w:r>
        <w:rPr>
          <w:rStyle w:val="WW8Num3z0"/>
          <w:rFonts w:ascii="Verdana" w:hAnsi="Verdana"/>
          <w:color w:val="4682B4"/>
          <w:sz w:val="18"/>
          <w:szCs w:val="18"/>
        </w:rPr>
        <w:t>Тюнников</w:t>
      </w:r>
      <w:r>
        <w:rPr>
          <w:rFonts w:ascii="Verdana" w:hAnsi="Verdana"/>
          <w:color w:val="000000"/>
          <w:sz w:val="18"/>
          <w:szCs w:val="18"/>
        </w:rPr>
        <w:t>, Г.В. Яковенко. Сочи: РИО СГУТиКД. 2002</w:t>
      </w:r>
    </w:p>
    <w:p w14:paraId="44172BA8"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143.</w:t>
      </w:r>
      <w:r>
        <w:rPr>
          <w:rStyle w:val="WW8Num2z0"/>
          <w:rFonts w:ascii="Verdana" w:hAnsi="Verdana"/>
          <w:color w:val="000000"/>
          <w:sz w:val="18"/>
          <w:szCs w:val="18"/>
        </w:rPr>
        <w:t> </w:t>
      </w:r>
      <w:r>
        <w:rPr>
          <w:rStyle w:val="WW8Num3z0"/>
          <w:rFonts w:ascii="Verdana" w:hAnsi="Verdana"/>
          <w:color w:val="4682B4"/>
          <w:sz w:val="18"/>
          <w:szCs w:val="18"/>
        </w:rPr>
        <w:t>Пряникова</w:t>
      </w:r>
      <w:r>
        <w:rPr>
          <w:rStyle w:val="WW8Num2z0"/>
          <w:rFonts w:ascii="Verdana" w:hAnsi="Verdana"/>
          <w:color w:val="000000"/>
          <w:sz w:val="18"/>
          <w:szCs w:val="18"/>
        </w:rPr>
        <w:t> </w:t>
      </w:r>
      <w:r>
        <w:rPr>
          <w:rFonts w:ascii="Verdana" w:hAnsi="Verdana"/>
          <w:color w:val="000000"/>
          <w:sz w:val="18"/>
          <w:szCs w:val="18"/>
        </w:rPr>
        <w:t>В.Г., Равкин З.И. История образования и педагогической мысли: учебник-справочник. М.: Новая школа. 1995</w:t>
      </w:r>
    </w:p>
    <w:p w14:paraId="47F2B335"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Пудов</w:t>
      </w:r>
      <w:r>
        <w:rPr>
          <w:rStyle w:val="WW8Num2z0"/>
          <w:rFonts w:ascii="Verdana" w:hAnsi="Verdana"/>
          <w:color w:val="000000"/>
          <w:sz w:val="18"/>
          <w:szCs w:val="18"/>
        </w:rPr>
        <w:t> </w:t>
      </w:r>
      <w:r>
        <w:rPr>
          <w:rFonts w:ascii="Verdana" w:hAnsi="Verdana"/>
          <w:color w:val="000000"/>
          <w:sz w:val="18"/>
          <w:szCs w:val="18"/>
        </w:rPr>
        <w:t>А.Г. Кризис технической цивилизации и его влияние на менталитет. Дис. .канд. филос. наук. Якутск. 2001</w:t>
      </w:r>
    </w:p>
    <w:p w14:paraId="44D1D6AA"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145. Развитие личности как стратегия гуманизации образования / Под ред. E.H.</w:t>
      </w:r>
      <w:r>
        <w:rPr>
          <w:rStyle w:val="WW8Num2z0"/>
          <w:rFonts w:ascii="Verdana" w:hAnsi="Verdana"/>
          <w:color w:val="000000"/>
          <w:sz w:val="18"/>
          <w:szCs w:val="18"/>
        </w:rPr>
        <w:t> </w:t>
      </w:r>
      <w:r>
        <w:rPr>
          <w:rStyle w:val="WW8Num3z0"/>
          <w:rFonts w:ascii="Verdana" w:hAnsi="Verdana"/>
          <w:color w:val="4682B4"/>
          <w:sz w:val="18"/>
          <w:szCs w:val="18"/>
        </w:rPr>
        <w:t>Шиянова</w:t>
      </w:r>
      <w:r>
        <w:rPr>
          <w:rFonts w:ascii="Verdana" w:hAnsi="Verdana"/>
          <w:color w:val="000000"/>
          <w:sz w:val="18"/>
          <w:szCs w:val="18"/>
        </w:rPr>
        <w:t>. Ставрополь. 2004</w:t>
      </w:r>
    </w:p>
    <w:p w14:paraId="41250C81"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Разин</w:t>
      </w:r>
      <w:r>
        <w:rPr>
          <w:rStyle w:val="WW8Num2z0"/>
          <w:rFonts w:ascii="Verdana" w:hAnsi="Verdana"/>
          <w:color w:val="000000"/>
          <w:sz w:val="18"/>
          <w:szCs w:val="18"/>
        </w:rPr>
        <w:t> </w:t>
      </w:r>
      <w:r>
        <w:rPr>
          <w:rFonts w:ascii="Verdana" w:hAnsi="Verdana"/>
          <w:color w:val="000000"/>
          <w:sz w:val="18"/>
          <w:szCs w:val="18"/>
        </w:rPr>
        <w:t>A.B. Этика: Учебник для вузов. М.: Академический проект. 2004</w:t>
      </w:r>
    </w:p>
    <w:p w14:paraId="455D750C"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147. Размышления и афоризмы французских моралистов 16-18 вв. Ленинград: Художественная литература. 1987</w:t>
      </w:r>
    </w:p>
    <w:p w14:paraId="2D603270"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148. Религия и нравственность в секулярном мире. Матер, междунар. науч. конф.</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2002</w:t>
      </w:r>
    </w:p>
    <w:p w14:paraId="5E7BCDCC"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Розова</w:t>
      </w:r>
      <w:r>
        <w:rPr>
          <w:rStyle w:val="WW8Num2z0"/>
          <w:rFonts w:ascii="Verdana" w:hAnsi="Verdana"/>
          <w:color w:val="000000"/>
          <w:sz w:val="18"/>
          <w:szCs w:val="18"/>
        </w:rPr>
        <w:t> </w:t>
      </w:r>
      <w:r>
        <w:rPr>
          <w:rFonts w:ascii="Verdana" w:hAnsi="Verdana"/>
          <w:color w:val="000000"/>
          <w:sz w:val="18"/>
          <w:szCs w:val="18"/>
        </w:rPr>
        <w:t>Т.В. Формирование нравственно-ценностной сферы сознания студентов в процессе обучения в колледже: на примере финансово-экономического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Fonts w:ascii="Verdana" w:hAnsi="Verdana"/>
          <w:color w:val="000000"/>
          <w:sz w:val="18"/>
          <w:szCs w:val="18"/>
        </w:rPr>
        <w:t>. Дис. .канд. пед. наук. Самара. 2004</w:t>
      </w:r>
    </w:p>
    <w:p w14:paraId="4E930684"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Основы общей психологии: В 2-х т. Т. 2. М.: Педагогика. 1989</w:t>
      </w:r>
    </w:p>
    <w:p w14:paraId="796DD602"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151. Руссо Ж.-Ж. Эмиль, или О воспитании. М.: Прогресс. 1996</w:t>
      </w:r>
    </w:p>
    <w:p w14:paraId="05B805B0"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Рыбин</w:t>
      </w:r>
      <w:r>
        <w:rPr>
          <w:rStyle w:val="WW8Num2z0"/>
          <w:rFonts w:ascii="Verdana" w:hAnsi="Verdana"/>
          <w:color w:val="000000"/>
          <w:sz w:val="18"/>
          <w:szCs w:val="18"/>
        </w:rPr>
        <w:t> </w:t>
      </w:r>
      <w:r>
        <w:rPr>
          <w:rFonts w:ascii="Verdana" w:hAnsi="Verdana"/>
          <w:color w:val="000000"/>
          <w:sz w:val="18"/>
          <w:szCs w:val="18"/>
        </w:rPr>
        <w:t>В.А. Гуманизм: опыт философского осмысления / В.А. Рыбин // Высшее образование сегодня: Изд-е</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 № 10. 2004</w:t>
      </w:r>
    </w:p>
    <w:p w14:paraId="7FBEE742"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Салов</w:t>
      </w:r>
      <w:r>
        <w:rPr>
          <w:rStyle w:val="WW8Num2z0"/>
          <w:rFonts w:ascii="Verdana" w:hAnsi="Verdana"/>
          <w:color w:val="000000"/>
          <w:sz w:val="18"/>
          <w:szCs w:val="18"/>
        </w:rPr>
        <w:t> </w:t>
      </w:r>
      <w:r>
        <w:rPr>
          <w:rFonts w:ascii="Verdana" w:hAnsi="Verdana"/>
          <w:color w:val="000000"/>
          <w:sz w:val="18"/>
          <w:szCs w:val="18"/>
        </w:rPr>
        <w:t>Ю.И. Логика социокультурной эволюции. Дис. .докт. филос. наук. Ростов-на-Дону. 2000</w:t>
      </w:r>
    </w:p>
    <w:p w14:paraId="59BAC344"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Салов</w:t>
      </w:r>
      <w:r>
        <w:rPr>
          <w:rStyle w:val="WW8Num2z0"/>
          <w:rFonts w:ascii="Verdana" w:hAnsi="Verdana"/>
          <w:color w:val="000000"/>
          <w:sz w:val="18"/>
          <w:szCs w:val="18"/>
        </w:rPr>
        <w:t> </w:t>
      </w:r>
      <w:r>
        <w:rPr>
          <w:rFonts w:ascii="Verdana" w:hAnsi="Verdana"/>
          <w:color w:val="000000"/>
          <w:sz w:val="18"/>
          <w:szCs w:val="18"/>
        </w:rPr>
        <w:t>Ю.И., Тюнников Ю.С. Психолого-педагогическая антропология. М.: Изд-во ВЛАДОС-ПРЕСС. 2003</w:t>
      </w:r>
    </w:p>
    <w:p w14:paraId="6CE1DDF1"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155. СвинцоваН. В.</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и образ жизни различных слоев английского общества в конце XVII и XVIII веке. Дис. .канд. истор. наук. Курск. 2006</w:t>
      </w:r>
    </w:p>
    <w:p w14:paraId="300C6960"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156. Сидоров В. В поисках Шамбалы. Авторский сборник. АиФ-Принт. М. 2001./Электронный ресурс/ http://lib.aldebaran.ru</w:t>
      </w:r>
    </w:p>
    <w:p w14:paraId="67336768"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Симонова</w:t>
      </w:r>
      <w:r>
        <w:rPr>
          <w:rStyle w:val="WW8Num2z0"/>
          <w:rFonts w:ascii="Verdana" w:hAnsi="Verdana"/>
          <w:color w:val="000000"/>
          <w:sz w:val="18"/>
          <w:szCs w:val="18"/>
        </w:rPr>
        <w:t> </w:t>
      </w:r>
      <w:r>
        <w:rPr>
          <w:rFonts w:ascii="Verdana" w:hAnsi="Verdana"/>
          <w:color w:val="000000"/>
          <w:sz w:val="18"/>
          <w:szCs w:val="18"/>
        </w:rPr>
        <w:t>С. А. Архитектоника культуры: проблемы этико-эстетического синтеза. Автореферат дис. . д-ра философских наук. Санкт-Петербург. 2008</w:t>
      </w:r>
    </w:p>
    <w:p w14:paraId="3A12F153"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Синянский</w:t>
      </w:r>
      <w:r>
        <w:rPr>
          <w:rStyle w:val="WW8Num2z0"/>
          <w:rFonts w:ascii="Verdana" w:hAnsi="Verdana"/>
          <w:color w:val="000000"/>
          <w:sz w:val="18"/>
          <w:szCs w:val="18"/>
        </w:rPr>
        <w:t> </w:t>
      </w:r>
      <w:r>
        <w:rPr>
          <w:rFonts w:ascii="Verdana" w:hAnsi="Verdana"/>
          <w:color w:val="000000"/>
          <w:sz w:val="18"/>
          <w:szCs w:val="18"/>
        </w:rPr>
        <w:t>Д.А. Картина мира и кризис современной цивилизации. Дис. . канд. филос. наук. Ростов-на-Дону. 2002</w:t>
      </w:r>
    </w:p>
    <w:p w14:paraId="03C0D040"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Введение в педагогическую аксиологию. М.: Издат. центр «</w:t>
      </w:r>
      <w:r>
        <w:rPr>
          <w:rStyle w:val="WW8Num3z0"/>
          <w:rFonts w:ascii="Verdana" w:hAnsi="Verdana"/>
          <w:color w:val="4682B4"/>
          <w:sz w:val="18"/>
          <w:szCs w:val="18"/>
        </w:rPr>
        <w:t>Академия</w:t>
      </w:r>
      <w:r>
        <w:rPr>
          <w:rFonts w:ascii="Verdana" w:hAnsi="Verdana"/>
          <w:color w:val="000000"/>
          <w:sz w:val="18"/>
          <w:szCs w:val="18"/>
        </w:rPr>
        <w:t>». 2003</w:t>
      </w:r>
    </w:p>
    <w:p w14:paraId="1701EB96"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Слинин</w:t>
      </w:r>
      <w:r>
        <w:rPr>
          <w:rStyle w:val="WW8Num2z0"/>
          <w:rFonts w:ascii="Verdana" w:hAnsi="Verdana"/>
          <w:color w:val="000000"/>
          <w:sz w:val="18"/>
          <w:szCs w:val="18"/>
        </w:rPr>
        <w:t> </w:t>
      </w:r>
      <w:r>
        <w:rPr>
          <w:rFonts w:ascii="Verdana" w:hAnsi="Verdana"/>
          <w:color w:val="000000"/>
          <w:sz w:val="18"/>
          <w:szCs w:val="18"/>
        </w:rPr>
        <w:t>Я.А. Этика Иммануила Канта // Критика практического разума. М.: «</w:t>
      </w:r>
      <w:r>
        <w:rPr>
          <w:rStyle w:val="WW8Num3z0"/>
          <w:rFonts w:ascii="Verdana" w:hAnsi="Verdana"/>
          <w:color w:val="4682B4"/>
          <w:sz w:val="18"/>
          <w:szCs w:val="18"/>
        </w:rPr>
        <w:t>Ювента</w:t>
      </w:r>
      <w:r>
        <w:rPr>
          <w:rFonts w:ascii="Verdana" w:hAnsi="Verdana"/>
          <w:color w:val="000000"/>
          <w:sz w:val="18"/>
          <w:szCs w:val="18"/>
        </w:rPr>
        <w:t>». 1995</w:t>
      </w:r>
    </w:p>
    <w:p w14:paraId="3FB7A625"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161. Соколова JT.B.,</w:t>
      </w:r>
      <w:r>
        <w:rPr>
          <w:rStyle w:val="WW8Num2z0"/>
          <w:rFonts w:ascii="Verdana" w:hAnsi="Verdana"/>
          <w:color w:val="000000"/>
          <w:sz w:val="18"/>
          <w:szCs w:val="18"/>
        </w:rPr>
        <w:t> </w:t>
      </w:r>
      <w:r>
        <w:rPr>
          <w:rStyle w:val="WW8Num3z0"/>
          <w:rFonts w:ascii="Verdana" w:hAnsi="Verdana"/>
          <w:color w:val="4682B4"/>
          <w:sz w:val="18"/>
          <w:szCs w:val="18"/>
        </w:rPr>
        <w:t>Некрылова</w:t>
      </w:r>
      <w:r>
        <w:rPr>
          <w:rStyle w:val="WW8Num2z0"/>
          <w:rFonts w:ascii="Verdana" w:hAnsi="Verdana"/>
          <w:color w:val="000000"/>
          <w:sz w:val="18"/>
          <w:szCs w:val="18"/>
        </w:rPr>
        <w:t> </w:t>
      </w:r>
      <w:r>
        <w:rPr>
          <w:rFonts w:ascii="Verdana" w:hAnsi="Verdana"/>
          <w:color w:val="000000"/>
          <w:sz w:val="18"/>
          <w:szCs w:val="18"/>
        </w:rPr>
        <w:t>А.Ф. Воспитание ребенка в русских традициях. М.: Айрис-пресс. 2003</w:t>
      </w:r>
    </w:p>
    <w:p w14:paraId="036DAC51"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Степанова</w:t>
      </w:r>
      <w:r>
        <w:rPr>
          <w:rStyle w:val="WW8Num2z0"/>
          <w:rFonts w:ascii="Verdana" w:hAnsi="Verdana"/>
          <w:color w:val="000000"/>
          <w:sz w:val="18"/>
          <w:szCs w:val="18"/>
        </w:rPr>
        <w:t> </w:t>
      </w:r>
      <w:r>
        <w:rPr>
          <w:rFonts w:ascii="Verdana" w:hAnsi="Verdana"/>
          <w:color w:val="000000"/>
          <w:sz w:val="18"/>
          <w:szCs w:val="18"/>
        </w:rPr>
        <w:t>И.Н. Философско-антропологические парадигмы и их роль в развитии образования. Дис. . д-ра филос. наук. Омск. 2006</w:t>
      </w:r>
    </w:p>
    <w:p w14:paraId="21784EDC"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Степашко</w:t>
      </w:r>
      <w:r>
        <w:rPr>
          <w:rStyle w:val="WW8Num2z0"/>
          <w:rFonts w:ascii="Verdana" w:hAnsi="Verdana"/>
          <w:color w:val="000000"/>
          <w:sz w:val="18"/>
          <w:szCs w:val="18"/>
        </w:rPr>
        <w:t> </w:t>
      </w:r>
      <w:r>
        <w:rPr>
          <w:rFonts w:ascii="Verdana" w:hAnsi="Verdana"/>
          <w:color w:val="000000"/>
          <w:sz w:val="18"/>
          <w:szCs w:val="18"/>
        </w:rPr>
        <w:t>JI.A. Философия и история образования: Учеб. пособие для студентов вузов. М.:</w:t>
      </w:r>
      <w:r>
        <w:rPr>
          <w:rStyle w:val="WW8Num2z0"/>
          <w:rFonts w:ascii="Verdana" w:hAnsi="Verdana"/>
          <w:color w:val="000000"/>
          <w:sz w:val="18"/>
          <w:szCs w:val="18"/>
        </w:rPr>
        <w:t> </w:t>
      </w:r>
      <w:r>
        <w:rPr>
          <w:rStyle w:val="WW8Num3z0"/>
          <w:rFonts w:ascii="Verdana" w:hAnsi="Verdana"/>
          <w:color w:val="4682B4"/>
          <w:sz w:val="18"/>
          <w:szCs w:val="18"/>
        </w:rPr>
        <w:t>МПСИ</w:t>
      </w:r>
      <w:r>
        <w:rPr>
          <w:rStyle w:val="WW8Num2z0"/>
          <w:rFonts w:ascii="Verdana" w:hAnsi="Verdana"/>
          <w:color w:val="000000"/>
          <w:sz w:val="18"/>
          <w:szCs w:val="18"/>
        </w:rPr>
        <w:t> </w:t>
      </w:r>
      <w:r>
        <w:rPr>
          <w:rFonts w:ascii="Verdana" w:hAnsi="Verdana"/>
          <w:color w:val="000000"/>
          <w:sz w:val="18"/>
          <w:szCs w:val="18"/>
        </w:rPr>
        <w:t>Флинта. 1999</w:t>
      </w:r>
    </w:p>
    <w:p w14:paraId="1F760093"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164. Стретерн П. Кант за 90 минут. М.: Астрель. 2004</w:t>
      </w:r>
    </w:p>
    <w:p w14:paraId="0D00D927"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Судаков</w:t>
      </w:r>
      <w:r>
        <w:rPr>
          <w:rStyle w:val="WW8Num2z0"/>
          <w:rFonts w:ascii="Verdana" w:hAnsi="Verdana"/>
          <w:color w:val="000000"/>
          <w:sz w:val="18"/>
          <w:szCs w:val="18"/>
        </w:rPr>
        <w:t> </w:t>
      </w:r>
      <w:r>
        <w:rPr>
          <w:rFonts w:ascii="Verdana" w:hAnsi="Verdana"/>
          <w:color w:val="000000"/>
          <w:sz w:val="18"/>
          <w:szCs w:val="18"/>
        </w:rPr>
        <w:t>А.К. Абсолютная нравственность и этика автономии И. Канта. Автореферат дис. .д-ра филос. наук. М. 2000</w:t>
      </w:r>
    </w:p>
    <w:p w14:paraId="74976729"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Судаков</w:t>
      </w:r>
      <w:r>
        <w:rPr>
          <w:rStyle w:val="WW8Num2z0"/>
          <w:rFonts w:ascii="Verdana" w:hAnsi="Verdana"/>
          <w:color w:val="000000"/>
          <w:sz w:val="18"/>
          <w:szCs w:val="18"/>
        </w:rPr>
        <w:t> </w:t>
      </w:r>
      <w:r>
        <w:rPr>
          <w:rFonts w:ascii="Verdana" w:hAnsi="Verdana"/>
          <w:color w:val="000000"/>
          <w:sz w:val="18"/>
          <w:szCs w:val="18"/>
        </w:rPr>
        <w:t>А.К. Абсолютная нравственность: этика автономии и безусловный закон. М.: Эдиториал УРСС. 1998</w:t>
      </w:r>
    </w:p>
    <w:p w14:paraId="6F5D805C"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Суслова</w:t>
      </w:r>
      <w:r>
        <w:rPr>
          <w:rStyle w:val="WW8Num2z0"/>
          <w:rFonts w:ascii="Verdana" w:hAnsi="Verdana"/>
          <w:color w:val="000000"/>
          <w:sz w:val="18"/>
          <w:szCs w:val="18"/>
        </w:rPr>
        <w:t> </w:t>
      </w:r>
      <w:r>
        <w:rPr>
          <w:rFonts w:ascii="Verdana" w:hAnsi="Verdana"/>
          <w:color w:val="000000"/>
          <w:sz w:val="18"/>
          <w:szCs w:val="18"/>
        </w:rPr>
        <w:t>И.Б. Рационалистическая дидактика И. Канта в контексте современной педагогической проблематики / И.Б. Суслова // Вопросы</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 2005. № 5(20)</w:t>
      </w:r>
    </w:p>
    <w:p w14:paraId="71123BFC"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Суслова</w:t>
      </w:r>
      <w:r>
        <w:rPr>
          <w:rStyle w:val="WW8Num2z0"/>
          <w:rFonts w:ascii="Verdana" w:hAnsi="Verdana"/>
          <w:color w:val="000000"/>
          <w:sz w:val="18"/>
          <w:szCs w:val="18"/>
        </w:rPr>
        <w:t> </w:t>
      </w:r>
      <w:r>
        <w:rPr>
          <w:rFonts w:ascii="Verdana" w:hAnsi="Verdana"/>
          <w:color w:val="000000"/>
          <w:sz w:val="18"/>
          <w:szCs w:val="18"/>
        </w:rPr>
        <w:t>И.Б. Этико-педагогические идеи И. Канта: моральное обоснование педагогики / И.Б. Суслова // Проектирование инновационных процессов в социокультурной и образовательной сферах: Матер. 8-й</w:t>
      </w:r>
    </w:p>
    <w:p w14:paraId="63942868"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169. Междунар. науч.-метод, конф./ Отв. ред. Ю.С.</w:t>
      </w:r>
      <w:r>
        <w:rPr>
          <w:rStyle w:val="WW8Num2z0"/>
          <w:rFonts w:ascii="Verdana" w:hAnsi="Verdana"/>
          <w:color w:val="000000"/>
          <w:sz w:val="18"/>
          <w:szCs w:val="18"/>
        </w:rPr>
        <w:t> </w:t>
      </w:r>
      <w:r>
        <w:rPr>
          <w:rStyle w:val="WW8Num3z0"/>
          <w:rFonts w:ascii="Verdana" w:hAnsi="Verdana"/>
          <w:color w:val="4682B4"/>
          <w:sz w:val="18"/>
          <w:szCs w:val="18"/>
        </w:rPr>
        <w:t>Тюнников</w:t>
      </w:r>
      <w:r>
        <w:rPr>
          <w:rFonts w:ascii="Verdana" w:hAnsi="Verdana"/>
          <w:color w:val="000000"/>
          <w:sz w:val="18"/>
          <w:szCs w:val="18"/>
        </w:rPr>
        <w:t xml:space="preserve">, Г.В. Яковенко. Сочи: РИО </w:t>
      </w:r>
      <w:r>
        <w:rPr>
          <w:rFonts w:ascii="Verdana" w:hAnsi="Verdana"/>
          <w:color w:val="000000"/>
          <w:sz w:val="18"/>
          <w:szCs w:val="18"/>
        </w:rPr>
        <w:lastRenderedPageBreak/>
        <w:t>СГУТиКД. 2005</w:t>
      </w:r>
    </w:p>
    <w:p w14:paraId="45DF1358"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170. Суслова JT.A. Философия И. Канта. М.: Высшая школа. 1988</w:t>
      </w:r>
    </w:p>
    <w:p w14:paraId="19F5F096"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Терещенко</w:t>
      </w:r>
      <w:r>
        <w:rPr>
          <w:rStyle w:val="WW8Num2z0"/>
          <w:rFonts w:ascii="Verdana" w:hAnsi="Verdana"/>
          <w:color w:val="000000"/>
          <w:sz w:val="18"/>
          <w:szCs w:val="18"/>
        </w:rPr>
        <w:t> </w:t>
      </w:r>
      <w:r>
        <w:rPr>
          <w:rFonts w:ascii="Verdana" w:hAnsi="Verdana"/>
          <w:color w:val="000000"/>
          <w:sz w:val="18"/>
          <w:szCs w:val="18"/>
        </w:rPr>
        <w:t>А.Ю. Формирование саморазвития интеллектуальной сферы подростков в условиях индивидуализированного обучения, автореферат дис. .канд. пед. наук. Волгоград. 2002</w:t>
      </w:r>
    </w:p>
    <w:p w14:paraId="0B1B6743"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Терпугова</w:t>
      </w:r>
      <w:r>
        <w:rPr>
          <w:rStyle w:val="WW8Num2z0"/>
          <w:rFonts w:ascii="Verdana" w:hAnsi="Verdana"/>
          <w:color w:val="000000"/>
          <w:sz w:val="18"/>
          <w:szCs w:val="18"/>
        </w:rPr>
        <w:t> </w:t>
      </w:r>
      <w:r>
        <w:rPr>
          <w:rFonts w:ascii="Verdana" w:hAnsi="Verdana"/>
          <w:color w:val="000000"/>
          <w:sz w:val="18"/>
          <w:szCs w:val="18"/>
        </w:rPr>
        <w:t>Т. Г. Ценности культуры Просвещения в английском романе XVII XVIII веков. Дис. .канд. культурологии. Челябинск. 2003</w:t>
      </w:r>
    </w:p>
    <w:p w14:paraId="355534BB"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Тетюев</w:t>
      </w:r>
      <w:r>
        <w:rPr>
          <w:rStyle w:val="WW8Num2z0"/>
          <w:rFonts w:ascii="Verdana" w:hAnsi="Verdana"/>
          <w:color w:val="000000"/>
          <w:sz w:val="18"/>
          <w:szCs w:val="18"/>
        </w:rPr>
        <w:t> </w:t>
      </w:r>
      <w:r>
        <w:rPr>
          <w:rFonts w:ascii="Verdana" w:hAnsi="Verdana"/>
          <w:color w:val="000000"/>
          <w:sz w:val="18"/>
          <w:szCs w:val="18"/>
        </w:rPr>
        <w:t>Л.И. Иммануил Кант и проблемы современной педагогики: трансцендентально-философское обоснование принципов образования и обучения / Л.И. Тетюев // Философия и проблемы современности. Саратов. 2003</w:t>
      </w:r>
    </w:p>
    <w:p w14:paraId="20D4B709"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Торубарова</w:t>
      </w:r>
      <w:r>
        <w:rPr>
          <w:rStyle w:val="WW8Num2z0"/>
          <w:rFonts w:ascii="Verdana" w:hAnsi="Verdana"/>
          <w:color w:val="000000"/>
          <w:sz w:val="18"/>
          <w:szCs w:val="18"/>
        </w:rPr>
        <w:t> </w:t>
      </w:r>
      <w:r>
        <w:rPr>
          <w:rFonts w:ascii="Verdana" w:hAnsi="Verdana"/>
          <w:color w:val="000000"/>
          <w:sz w:val="18"/>
          <w:szCs w:val="18"/>
        </w:rPr>
        <w:t>Т.В. Проблема свободы в новоевропейской метафизике (от Декарта к Канту). Дис. .канд. филос. наук. СПб. 1994</w:t>
      </w:r>
    </w:p>
    <w:p w14:paraId="1B7EAA97"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Траилин</w:t>
      </w:r>
      <w:r>
        <w:rPr>
          <w:rStyle w:val="WW8Num2z0"/>
          <w:rFonts w:ascii="Verdana" w:hAnsi="Verdana"/>
          <w:color w:val="000000"/>
          <w:sz w:val="18"/>
          <w:szCs w:val="18"/>
        </w:rPr>
        <w:t> </w:t>
      </w:r>
      <w:r>
        <w:rPr>
          <w:rFonts w:ascii="Verdana" w:hAnsi="Verdana"/>
          <w:color w:val="000000"/>
          <w:sz w:val="18"/>
          <w:szCs w:val="18"/>
        </w:rPr>
        <w:t>Г.Н. Развитие рефлексивных способностей в процессе профессиональной переподготовки (на примере специальностей социономического типа). Дис. . канд. психол. наук. Краснодар. 1997</w:t>
      </w:r>
    </w:p>
    <w:p w14:paraId="65631FEC"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Тюнников</w:t>
      </w:r>
      <w:r>
        <w:rPr>
          <w:rStyle w:val="WW8Num2z0"/>
          <w:rFonts w:ascii="Verdana" w:hAnsi="Verdana"/>
          <w:color w:val="000000"/>
          <w:sz w:val="18"/>
          <w:szCs w:val="18"/>
        </w:rPr>
        <w:t> </w:t>
      </w:r>
      <w:r>
        <w:rPr>
          <w:rFonts w:ascii="Verdana" w:hAnsi="Verdana"/>
          <w:color w:val="000000"/>
          <w:sz w:val="18"/>
          <w:szCs w:val="18"/>
        </w:rPr>
        <w:t>Ю.С., Юрченко Ю.А. Культурологическая подготовка будущего учителя. Сочи:</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СГУТиКД. 2001</w:t>
      </w:r>
    </w:p>
    <w:p w14:paraId="26CC7C00"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Уляев</w:t>
      </w:r>
      <w:r>
        <w:rPr>
          <w:rStyle w:val="WW8Num2z0"/>
          <w:rFonts w:ascii="Verdana" w:hAnsi="Verdana"/>
          <w:color w:val="000000"/>
          <w:sz w:val="18"/>
          <w:szCs w:val="18"/>
        </w:rPr>
        <w:t> </w:t>
      </w:r>
      <w:r>
        <w:rPr>
          <w:rFonts w:ascii="Verdana" w:hAnsi="Verdana"/>
          <w:color w:val="000000"/>
          <w:sz w:val="18"/>
          <w:szCs w:val="18"/>
        </w:rPr>
        <w:t>С.И. Гуманитаризация образования как фактор формирования профессиональной культуры будущего специалиста. Дис. .канд. пед. наук. Ставрополь. 2002</w:t>
      </w:r>
    </w:p>
    <w:p w14:paraId="0DBDC89F"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Ю.Ю. Персонализм в отечественной гносеологии XX века и идеи И. Канта. Дис. . канд. филос. наук. Ульяновск. 1999</w:t>
      </w:r>
    </w:p>
    <w:p w14:paraId="44C62D37"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Федоряк</w:t>
      </w:r>
      <w:r>
        <w:rPr>
          <w:rStyle w:val="WW8Num2z0"/>
          <w:rFonts w:ascii="Verdana" w:hAnsi="Verdana"/>
          <w:color w:val="000000"/>
          <w:sz w:val="18"/>
          <w:szCs w:val="18"/>
        </w:rPr>
        <w:t> </w:t>
      </w:r>
      <w:r>
        <w:rPr>
          <w:rFonts w:ascii="Verdana" w:hAnsi="Verdana"/>
          <w:color w:val="000000"/>
          <w:sz w:val="18"/>
          <w:szCs w:val="18"/>
        </w:rPr>
        <w:t>Л.М. Как сегодня обучать, чтобы повысить качество жизни? / Л.М. Федоряк // Педагогика. №4. 2005</w:t>
      </w:r>
    </w:p>
    <w:p w14:paraId="01C16C54"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180. Философия и проблемы современности. Сб. науч. тр. Саратов: «</w:t>
      </w:r>
      <w:r>
        <w:rPr>
          <w:rStyle w:val="WW8Num3z0"/>
          <w:rFonts w:ascii="Verdana" w:hAnsi="Verdana"/>
          <w:color w:val="4682B4"/>
          <w:sz w:val="18"/>
          <w:szCs w:val="18"/>
        </w:rPr>
        <w:t>Научная книга</w:t>
      </w:r>
      <w:r>
        <w:rPr>
          <w:rFonts w:ascii="Verdana" w:hAnsi="Verdana"/>
          <w:color w:val="000000"/>
          <w:sz w:val="18"/>
          <w:szCs w:val="18"/>
        </w:rPr>
        <w:t>». 2003</w:t>
      </w:r>
    </w:p>
    <w:p w14:paraId="746581B8"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Фокин</w:t>
      </w:r>
      <w:r>
        <w:rPr>
          <w:rStyle w:val="WW8Num2z0"/>
          <w:rFonts w:ascii="Verdana" w:hAnsi="Verdana"/>
          <w:color w:val="000000"/>
          <w:sz w:val="18"/>
          <w:szCs w:val="18"/>
        </w:rPr>
        <w:t> </w:t>
      </w:r>
      <w:r>
        <w:rPr>
          <w:rFonts w:ascii="Verdana" w:hAnsi="Verdana"/>
          <w:color w:val="000000"/>
          <w:sz w:val="18"/>
          <w:szCs w:val="18"/>
        </w:rPr>
        <w:t>Ю.Г. Преподавание и воспитание в высшей школе. М.: Академия. 2002</w:t>
      </w:r>
    </w:p>
    <w:p w14:paraId="752E5A51"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182. Харисова JI.A. Религиозная культура в содержании общего образования. Автореф. дис. .докт. пед. наук. Казань. 2002</w:t>
      </w:r>
    </w:p>
    <w:p w14:paraId="0E4BCA8B"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Харчев</w:t>
      </w:r>
      <w:r>
        <w:rPr>
          <w:rStyle w:val="WW8Num2z0"/>
          <w:rFonts w:ascii="Verdana" w:hAnsi="Verdana"/>
          <w:color w:val="000000"/>
          <w:sz w:val="18"/>
          <w:szCs w:val="18"/>
        </w:rPr>
        <w:t> </w:t>
      </w:r>
      <w:r>
        <w:rPr>
          <w:rFonts w:ascii="Verdana" w:hAnsi="Verdana"/>
          <w:color w:val="000000"/>
          <w:sz w:val="18"/>
          <w:szCs w:val="18"/>
        </w:rPr>
        <w:t>A.B. Социология семьи и проблемы становления науки. М.: ЦПС. 2003</w:t>
      </w:r>
    </w:p>
    <w:p w14:paraId="0CA5E661"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Харькин</w:t>
      </w:r>
      <w:r>
        <w:rPr>
          <w:rStyle w:val="WW8Num2z0"/>
          <w:rFonts w:ascii="Verdana" w:hAnsi="Verdana"/>
          <w:color w:val="000000"/>
          <w:sz w:val="18"/>
          <w:szCs w:val="18"/>
        </w:rPr>
        <w:t> </w:t>
      </w:r>
      <w:r>
        <w:rPr>
          <w:rFonts w:ascii="Verdana" w:hAnsi="Verdana"/>
          <w:color w:val="000000"/>
          <w:sz w:val="18"/>
          <w:szCs w:val="18"/>
        </w:rPr>
        <w:t>В.Н. Педагогическая импровизация: теория и методика /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Style w:val="WW8Num2z0"/>
          <w:rFonts w:ascii="Verdana" w:hAnsi="Verdana"/>
          <w:color w:val="000000"/>
          <w:sz w:val="18"/>
          <w:szCs w:val="18"/>
        </w:rPr>
        <w:t> </w:t>
      </w:r>
      <w:r>
        <w:rPr>
          <w:rFonts w:ascii="Verdana" w:hAnsi="Verdana"/>
          <w:color w:val="000000"/>
          <w:sz w:val="18"/>
          <w:szCs w:val="18"/>
        </w:rPr>
        <w:t>/ М.: Магистр. Ростов-на-Дону. 1999</w:t>
      </w:r>
    </w:p>
    <w:p w14:paraId="5383CD56"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Хасанов</w:t>
      </w:r>
      <w:r>
        <w:rPr>
          <w:rStyle w:val="WW8Num2z0"/>
          <w:rFonts w:ascii="Verdana" w:hAnsi="Verdana"/>
          <w:color w:val="000000"/>
          <w:sz w:val="18"/>
          <w:szCs w:val="18"/>
        </w:rPr>
        <w:t> </w:t>
      </w:r>
      <w:r>
        <w:rPr>
          <w:rFonts w:ascii="Verdana" w:hAnsi="Verdana"/>
          <w:color w:val="000000"/>
          <w:sz w:val="18"/>
          <w:szCs w:val="18"/>
        </w:rPr>
        <w:t>Г.А. Смысл жизни человека: гносеологический анализ. .Дисс. канд. филос. наук. Сибай. 2007</w:t>
      </w:r>
    </w:p>
    <w:p w14:paraId="02693BA1"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Хитров</w:t>
      </w:r>
      <w:r>
        <w:rPr>
          <w:rStyle w:val="WW8Num2z0"/>
          <w:rFonts w:ascii="Verdana" w:hAnsi="Verdana"/>
          <w:color w:val="000000"/>
          <w:sz w:val="18"/>
          <w:szCs w:val="18"/>
        </w:rPr>
        <w:t> </w:t>
      </w:r>
      <w:r>
        <w:rPr>
          <w:rFonts w:ascii="Verdana" w:hAnsi="Verdana"/>
          <w:color w:val="000000"/>
          <w:sz w:val="18"/>
          <w:szCs w:val="18"/>
        </w:rPr>
        <w:t>А. В. Литературно-философские модели сознания в культуре нового времени: Лоренс Стерн и английская философия XVIII века. Дис. .канд. филос. наук. М. 2008</w:t>
      </w:r>
    </w:p>
    <w:p w14:paraId="1A214BBC"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Хорошок</w:t>
      </w:r>
      <w:r>
        <w:rPr>
          <w:rStyle w:val="WW8Num2z0"/>
          <w:rFonts w:ascii="Verdana" w:hAnsi="Verdana"/>
          <w:color w:val="000000"/>
          <w:sz w:val="18"/>
          <w:szCs w:val="18"/>
        </w:rPr>
        <w:t> </w:t>
      </w:r>
      <w:r>
        <w:rPr>
          <w:rFonts w:ascii="Verdana" w:hAnsi="Verdana"/>
          <w:color w:val="000000"/>
          <w:sz w:val="18"/>
          <w:szCs w:val="18"/>
        </w:rPr>
        <w:t>Т.А. Понимание как бытийная основа образования. .Дис. .канд. филос. наук. Ростов-на-Дону. 2009</w:t>
      </w:r>
    </w:p>
    <w:p w14:paraId="0A632047"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Хорунжий</w:t>
      </w:r>
      <w:r>
        <w:rPr>
          <w:rStyle w:val="WW8Num2z0"/>
          <w:rFonts w:ascii="Verdana" w:hAnsi="Verdana"/>
          <w:color w:val="000000"/>
          <w:sz w:val="18"/>
          <w:szCs w:val="18"/>
        </w:rPr>
        <w:t> </w:t>
      </w:r>
      <w:r>
        <w:rPr>
          <w:rFonts w:ascii="Verdana" w:hAnsi="Verdana"/>
          <w:color w:val="000000"/>
          <w:sz w:val="18"/>
          <w:szCs w:val="18"/>
        </w:rPr>
        <w:t>С.С. Неотменимый антропоконтур. 1. Контуры До-Кантова Человека. / С.С. Хорунжий // Вопросы философии. 2005. №1</w:t>
      </w:r>
    </w:p>
    <w:p w14:paraId="17D9F805"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Хорунжий</w:t>
      </w:r>
      <w:r>
        <w:rPr>
          <w:rStyle w:val="WW8Num2z0"/>
          <w:rFonts w:ascii="Verdana" w:hAnsi="Verdana"/>
          <w:color w:val="000000"/>
          <w:sz w:val="18"/>
          <w:szCs w:val="18"/>
        </w:rPr>
        <w:t> </w:t>
      </w:r>
      <w:r>
        <w:rPr>
          <w:rFonts w:ascii="Verdana" w:hAnsi="Verdana"/>
          <w:color w:val="000000"/>
          <w:sz w:val="18"/>
          <w:szCs w:val="18"/>
        </w:rPr>
        <w:t>С.С. Неотменимый антропоконтур. 2. Кантовы анропотопики / С.С. Хорунжий // Вопросы философии. 2005. №2</w:t>
      </w:r>
    </w:p>
    <w:p w14:paraId="200CA272"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Чарушников</w:t>
      </w:r>
      <w:r>
        <w:rPr>
          <w:rStyle w:val="WW8Num2z0"/>
          <w:rFonts w:ascii="Verdana" w:hAnsi="Verdana"/>
          <w:color w:val="000000"/>
          <w:sz w:val="18"/>
          <w:szCs w:val="18"/>
        </w:rPr>
        <w:t> </w:t>
      </w:r>
      <w:r>
        <w:rPr>
          <w:rFonts w:ascii="Verdana" w:hAnsi="Verdana"/>
          <w:color w:val="000000"/>
          <w:sz w:val="18"/>
          <w:szCs w:val="18"/>
        </w:rPr>
        <w:t>В.Д. Проблемы гуманизации современного образования. Кстово: НФВИУ. 2003</w:t>
      </w:r>
    </w:p>
    <w:p w14:paraId="1FC0C5F5"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Чуприкова</w:t>
      </w:r>
      <w:r>
        <w:rPr>
          <w:rStyle w:val="WW8Num2z0"/>
          <w:rFonts w:ascii="Verdana" w:hAnsi="Verdana"/>
          <w:color w:val="000000"/>
          <w:sz w:val="18"/>
          <w:szCs w:val="18"/>
        </w:rPr>
        <w:t> </w:t>
      </w:r>
      <w:r>
        <w:rPr>
          <w:rFonts w:ascii="Verdana" w:hAnsi="Verdana"/>
          <w:color w:val="000000"/>
          <w:sz w:val="18"/>
          <w:szCs w:val="18"/>
        </w:rPr>
        <w:t>Н.И. Умственное развитие и обучение (к обоснованию системно-структурного подхода). М.: Изд-во Моск. психолого-соц. ин-та; Воронеж: Изд-во НПО «</w:t>
      </w:r>
      <w:r>
        <w:rPr>
          <w:rStyle w:val="WW8Num3z0"/>
          <w:rFonts w:ascii="Verdana" w:hAnsi="Verdana"/>
          <w:color w:val="4682B4"/>
          <w:sz w:val="18"/>
          <w:szCs w:val="18"/>
        </w:rPr>
        <w:t>МОДЭК</w:t>
      </w:r>
      <w:r>
        <w:rPr>
          <w:rFonts w:ascii="Verdana" w:hAnsi="Verdana"/>
          <w:color w:val="000000"/>
          <w:sz w:val="18"/>
          <w:szCs w:val="18"/>
        </w:rPr>
        <w:t>». 2003</w:t>
      </w:r>
    </w:p>
    <w:p w14:paraId="417719FA"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Шичалин</w:t>
      </w:r>
      <w:r>
        <w:rPr>
          <w:rStyle w:val="WW8Num2z0"/>
          <w:rFonts w:ascii="Verdana" w:hAnsi="Verdana"/>
          <w:color w:val="000000"/>
          <w:sz w:val="18"/>
          <w:szCs w:val="18"/>
        </w:rPr>
        <w:t> </w:t>
      </w:r>
      <w:r>
        <w:rPr>
          <w:rFonts w:ascii="Verdana" w:hAnsi="Verdana"/>
          <w:color w:val="000000"/>
          <w:sz w:val="18"/>
          <w:szCs w:val="18"/>
        </w:rPr>
        <w:t>Ю.А. Пути российского образования и православие: Сб-к статей. М.: 1999</w:t>
      </w:r>
    </w:p>
    <w:p w14:paraId="112C5AB9"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Шишков</w:t>
      </w:r>
      <w:r>
        <w:rPr>
          <w:rStyle w:val="WW8Num2z0"/>
          <w:rFonts w:ascii="Verdana" w:hAnsi="Verdana"/>
          <w:color w:val="000000"/>
          <w:sz w:val="18"/>
          <w:szCs w:val="18"/>
        </w:rPr>
        <w:t> </w:t>
      </w:r>
      <w:r>
        <w:rPr>
          <w:rFonts w:ascii="Verdana" w:hAnsi="Verdana"/>
          <w:color w:val="000000"/>
          <w:sz w:val="18"/>
          <w:szCs w:val="18"/>
        </w:rPr>
        <w:t>И.З. Немецкий критический рационализм: история и теория, проблемы и решения, тенденции развития. Дис. .докт. филос. наук. М. 1999</w:t>
      </w:r>
    </w:p>
    <w:p w14:paraId="6DA128F2"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E.H., Котова И.Б. Идея гуманизации образования в контексте отечественных теорий личности. Ростов н/Д. 1995</w:t>
      </w:r>
    </w:p>
    <w:p w14:paraId="5AACBF87"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Шмелев</w:t>
      </w:r>
      <w:r>
        <w:rPr>
          <w:rStyle w:val="WW8Num2z0"/>
          <w:rFonts w:ascii="Verdana" w:hAnsi="Verdana"/>
          <w:color w:val="000000"/>
          <w:sz w:val="18"/>
          <w:szCs w:val="18"/>
        </w:rPr>
        <w:t> </w:t>
      </w:r>
      <w:r>
        <w:rPr>
          <w:rFonts w:ascii="Verdana" w:hAnsi="Verdana"/>
          <w:color w:val="000000"/>
          <w:sz w:val="18"/>
          <w:szCs w:val="18"/>
        </w:rPr>
        <w:t>В.Д. Проблемы религии в учении И. Канта. Екатеринбург: Изд-во Урал, ун-та. 1994</w:t>
      </w:r>
    </w:p>
    <w:p w14:paraId="303C8260"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196. Штейнер Р. Духовное обновление педагогики. М.: Парсифаль. 1995</w:t>
      </w:r>
    </w:p>
    <w:p w14:paraId="1C6258AC"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Щадриков</w:t>
      </w:r>
      <w:r>
        <w:rPr>
          <w:rStyle w:val="WW8Num2z0"/>
          <w:rFonts w:ascii="Verdana" w:hAnsi="Verdana"/>
          <w:color w:val="000000"/>
          <w:sz w:val="18"/>
          <w:szCs w:val="18"/>
        </w:rPr>
        <w:t> </w:t>
      </w:r>
      <w:r>
        <w:rPr>
          <w:rFonts w:ascii="Verdana" w:hAnsi="Verdana"/>
          <w:color w:val="000000"/>
          <w:sz w:val="18"/>
          <w:szCs w:val="18"/>
        </w:rPr>
        <w:t>В.Д. Деятельность и способности. М.: Изд. корпорация «</w:t>
      </w:r>
      <w:r>
        <w:rPr>
          <w:rStyle w:val="WW8Num3z0"/>
          <w:rFonts w:ascii="Verdana" w:hAnsi="Verdana"/>
          <w:color w:val="4682B4"/>
          <w:sz w:val="18"/>
          <w:szCs w:val="18"/>
        </w:rPr>
        <w:t>Логос</w:t>
      </w:r>
      <w:r>
        <w:rPr>
          <w:rFonts w:ascii="Verdana" w:hAnsi="Verdana"/>
          <w:color w:val="000000"/>
          <w:sz w:val="18"/>
          <w:szCs w:val="18"/>
        </w:rPr>
        <w:t>». 1994</w:t>
      </w:r>
    </w:p>
    <w:p w14:paraId="03F07004"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198. Этика. Энциклопедический словарь. Под ред. Р.Г. Апресяна и A.A. Гусейнова. М. Гардарики. 2001</w:t>
      </w:r>
    </w:p>
    <w:p w14:paraId="3A05FF67"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199. Этика Канта и современность: Сб. науч. тр. Рига. 1989</w:t>
      </w:r>
    </w:p>
    <w:p w14:paraId="1323E3DE"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200. Этика: энциклопедический словарь. М. 2001</w:t>
      </w:r>
    </w:p>
    <w:p w14:paraId="62E98022"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201. Этическая мысль: ежегодник. М.: РАН «Ин-т философии». 2000</w:t>
      </w:r>
    </w:p>
    <w:p w14:paraId="32E572F1" w14:textId="77777777" w:rsidR="00443FBD" w:rsidRPr="00443FBD" w:rsidRDefault="00443FBD" w:rsidP="00443FBD">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 xml:space="preserve">202. Ячин С. Антропологический принцип и идея образования / С. Ячин // Высшее образование в России. </w:t>
      </w:r>
      <w:r w:rsidRPr="00443FBD">
        <w:rPr>
          <w:rFonts w:ascii="Verdana" w:hAnsi="Verdana"/>
          <w:color w:val="000000"/>
          <w:sz w:val="18"/>
          <w:szCs w:val="18"/>
          <w:lang w:val="en-US"/>
        </w:rPr>
        <w:t>№3. 2005</w:t>
      </w:r>
    </w:p>
    <w:p w14:paraId="2777522E" w14:textId="77777777" w:rsidR="00443FBD" w:rsidRPr="00443FBD" w:rsidRDefault="00443FBD" w:rsidP="00443FBD">
      <w:pPr>
        <w:pStyle w:val="WW8Num1z2"/>
        <w:shd w:val="clear" w:color="auto" w:fill="F7F7F7"/>
        <w:spacing w:after="0"/>
        <w:rPr>
          <w:rFonts w:ascii="Verdana" w:hAnsi="Verdana"/>
          <w:color w:val="000000"/>
          <w:sz w:val="18"/>
          <w:szCs w:val="18"/>
          <w:lang w:val="en-US"/>
        </w:rPr>
      </w:pPr>
      <w:r w:rsidRPr="00443FBD">
        <w:rPr>
          <w:rFonts w:ascii="Verdana" w:hAnsi="Verdana"/>
          <w:color w:val="000000"/>
          <w:sz w:val="18"/>
          <w:szCs w:val="18"/>
          <w:lang w:val="en-US"/>
        </w:rPr>
        <w:t xml:space="preserve">203. Bockerstette </w:t>
      </w:r>
      <w:r>
        <w:rPr>
          <w:rFonts w:ascii="Verdana" w:hAnsi="Verdana"/>
          <w:color w:val="000000"/>
          <w:sz w:val="18"/>
          <w:szCs w:val="18"/>
        </w:rPr>
        <w:t>Н</w:t>
      </w:r>
      <w:r w:rsidRPr="00443FBD">
        <w:rPr>
          <w:rFonts w:ascii="Verdana" w:hAnsi="Verdana"/>
          <w:color w:val="000000"/>
          <w:sz w:val="18"/>
          <w:szCs w:val="18"/>
          <w:lang w:val="en-US"/>
        </w:rPr>
        <w:t>. Aporien der Freiheit und ihre Aufklarung durch Kant. Stuttgart; Bad Cannstatt: Frommann-Holzboog. 1982</w:t>
      </w:r>
    </w:p>
    <w:p w14:paraId="27988541" w14:textId="77777777" w:rsidR="00443FBD" w:rsidRPr="00443FBD" w:rsidRDefault="00443FBD" w:rsidP="00443FBD">
      <w:pPr>
        <w:pStyle w:val="WW8Num1z2"/>
        <w:shd w:val="clear" w:color="auto" w:fill="F7F7F7"/>
        <w:spacing w:after="0"/>
        <w:rPr>
          <w:rFonts w:ascii="Verdana" w:hAnsi="Verdana"/>
          <w:color w:val="000000"/>
          <w:sz w:val="18"/>
          <w:szCs w:val="18"/>
          <w:lang w:val="en-US"/>
        </w:rPr>
      </w:pPr>
      <w:r w:rsidRPr="00443FBD">
        <w:rPr>
          <w:rFonts w:ascii="Verdana" w:hAnsi="Verdana"/>
          <w:color w:val="000000"/>
          <w:sz w:val="18"/>
          <w:szCs w:val="18"/>
          <w:lang w:val="en-US"/>
        </w:rPr>
        <w:t>204. Cucico G. Moralische Teleologie und höchstes Gut bei Kant / G. Cucico // Wiener Jb. für Philosophie. Wien; Stuttgart. 1998. Bd. 30</w:t>
      </w:r>
    </w:p>
    <w:p w14:paraId="213CE096" w14:textId="77777777" w:rsidR="00443FBD" w:rsidRDefault="00443FBD" w:rsidP="00443FBD">
      <w:pPr>
        <w:pStyle w:val="WW8Num1z2"/>
        <w:shd w:val="clear" w:color="auto" w:fill="F7F7F7"/>
        <w:spacing w:after="0"/>
        <w:rPr>
          <w:rFonts w:ascii="Verdana" w:hAnsi="Verdana"/>
          <w:color w:val="000000"/>
          <w:sz w:val="18"/>
          <w:szCs w:val="18"/>
        </w:rPr>
      </w:pPr>
      <w:r w:rsidRPr="00443FBD">
        <w:rPr>
          <w:rFonts w:ascii="Verdana" w:hAnsi="Verdana"/>
          <w:color w:val="000000"/>
          <w:sz w:val="18"/>
          <w:szCs w:val="18"/>
          <w:lang w:val="en-US"/>
        </w:rPr>
        <w:t xml:space="preserve">205. Forscher M. Moralität und Glückseligkeit in Kants Reflexionen / M. Forscher // Ztschr. für philos. </w:t>
      </w:r>
      <w:r>
        <w:rPr>
          <w:rFonts w:ascii="Verdana" w:hAnsi="Verdana"/>
          <w:color w:val="000000"/>
          <w:sz w:val="18"/>
          <w:szCs w:val="18"/>
        </w:rPr>
        <w:t>Forschung. Meisenheim-Glan. 1988. Bd. 42. H. 3</w:t>
      </w:r>
    </w:p>
    <w:p w14:paraId="3780A964" w14:textId="77777777" w:rsidR="00443FBD" w:rsidRPr="00443FBD" w:rsidRDefault="00443FBD" w:rsidP="00443FBD">
      <w:pPr>
        <w:pStyle w:val="WW8Num1z2"/>
        <w:shd w:val="clear" w:color="auto" w:fill="F7F7F7"/>
        <w:spacing w:after="0"/>
        <w:rPr>
          <w:rFonts w:ascii="Verdana" w:hAnsi="Verdana"/>
          <w:color w:val="000000"/>
          <w:sz w:val="18"/>
          <w:szCs w:val="18"/>
          <w:lang w:val="en-US"/>
        </w:rPr>
      </w:pPr>
      <w:r w:rsidRPr="00443FBD">
        <w:rPr>
          <w:rFonts w:ascii="Verdana" w:hAnsi="Verdana"/>
          <w:color w:val="000000"/>
          <w:sz w:val="18"/>
          <w:szCs w:val="18"/>
          <w:lang w:val="en-US"/>
        </w:rPr>
        <w:t>206. Golz R, Petek E. Schulmuseum und Unterricht aus der Schulgeschichte lernen // J. Humanisierung der Bildung. 1994</w:t>
      </w:r>
    </w:p>
    <w:p w14:paraId="5DEF456E" w14:textId="77777777" w:rsidR="00443FBD" w:rsidRPr="00443FBD" w:rsidRDefault="00443FBD" w:rsidP="00443FBD">
      <w:pPr>
        <w:pStyle w:val="WW8Num1z2"/>
        <w:shd w:val="clear" w:color="auto" w:fill="F7F7F7"/>
        <w:spacing w:after="0"/>
        <w:rPr>
          <w:rFonts w:ascii="Verdana" w:hAnsi="Verdana"/>
          <w:color w:val="000000"/>
          <w:sz w:val="18"/>
          <w:szCs w:val="18"/>
          <w:lang w:val="en-US"/>
        </w:rPr>
      </w:pPr>
      <w:r w:rsidRPr="00443FBD">
        <w:rPr>
          <w:rFonts w:ascii="Verdana" w:hAnsi="Verdana"/>
          <w:color w:val="000000"/>
          <w:sz w:val="18"/>
          <w:szCs w:val="18"/>
          <w:lang w:val="en-US"/>
        </w:rPr>
        <w:t>207. Habermas J. Moralität und Sittlichkeit /J. Habermas // Rev. intern, de philosophie. Wettern. 1988. Vol. 166. №3</w:t>
      </w:r>
    </w:p>
    <w:p w14:paraId="3F478093" w14:textId="77777777" w:rsidR="00443FBD" w:rsidRDefault="00443FBD" w:rsidP="00443FBD">
      <w:pPr>
        <w:pStyle w:val="WW8Num1z2"/>
        <w:shd w:val="clear" w:color="auto" w:fill="F7F7F7"/>
        <w:spacing w:after="0"/>
        <w:rPr>
          <w:rFonts w:ascii="Verdana" w:hAnsi="Verdana"/>
          <w:color w:val="000000"/>
          <w:sz w:val="18"/>
          <w:szCs w:val="18"/>
        </w:rPr>
      </w:pPr>
      <w:r w:rsidRPr="00443FBD">
        <w:rPr>
          <w:rFonts w:ascii="Verdana" w:hAnsi="Verdana"/>
          <w:color w:val="000000"/>
          <w:sz w:val="18"/>
          <w:szCs w:val="18"/>
          <w:lang w:val="en-US"/>
        </w:rPr>
        <w:t xml:space="preserve">208. Hoffe O. Universalistische Ethik und Urteilskraft: ein aristotelischer Blick auf Kant / O. Hoffe // Ztschr. für philos. </w:t>
      </w:r>
      <w:r>
        <w:rPr>
          <w:rFonts w:ascii="Verdana" w:hAnsi="Verdana"/>
          <w:color w:val="000000"/>
          <w:sz w:val="18"/>
          <w:szCs w:val="18"/>
        </w:rPr>
        <w:t>Forschung. Meisenheim aam Glan. 1990. Bd. 44. H. 4</w:t>
      </w:r>
    </w:p>
    <w:p w14:paraId="351C6BA8" w14:textId="77777777" w:rsidR="00443FBD" w:rsidRDefault="00443FBD" w:rsidP="00443FBD">
      <w:pPr>
        <w:pStyle w:val="WW8Num1z2"/>
        <w:shd w:val="clear" w:color="auto" w:fill="F7F7F7"/>
        <w:spacing w:after="0"/>
        <w:rPr>
          <w:rFonts w:ascii="Verdana" w:hAnsi="Verdana"/>
          <w:color w:val="000000"/>
          <w:sz w:val="18"/>
          <w:szCs w:val="18"/>
        </w:rPr>
      </w:pPr>
      <w:r w:rsidRPr="00443FBD">
        <w:rPr>
          <w:rFonts w:ascii="Verdana" w:hAnsi="Verdana"/>
          <w:color w:val="000000"/>
          <w:sz w:val="18"/>
          <w:szCs w:val="18"/>
          <w:lang w:val="en-US"/>
        </w:rPr>
        <w:t xml:space="preserve">209. Hofmeister H. Das Gewissen als Ort sittlicher Urteilsfindung / H. Hofmeister // Ztschr. fiir Evangelische Ethik. </w:t>
      </w:r>
      <w:r>
        <w:rPr>
          <w:rFonts w:ascii="Verdana" w:hAnsi="Verdana"/>
          <w:color w:val="000000"/>
          <w:sz w:val="18"/>
          <w:szCs w:val="18"/>
        </w:rPr>
        <w:t>Gütersloh. 1981. Jg. 25. H. 1</w:t>
      </w:r>
    </w:p>
    <w:p w14:paraId="1E5AE739" w14:textId="77777777" w:rsidR="00443FBD" w:rsidRPr="00443FBD" w:rsidRDefault="00443FBD" w:rsidP="00443FBD">
      <w:pPr>
        <w:pStyle w:val="WW8Num1z2"/>
        <w:shd w:val="clear" w:color="auto" w:fill="F7F7F7"/>
        <w:spacing w:after="0"/>
        <w:rPr>
          <w:rFonts w:ascii="Verdana" w:hAnsi="Verdana"/>
          <w:color w:val="000000"/>
          <w:sz w:val="18"/>
          <w:szCs w:val="18"/>
          <w:lang w:val="en-US"/>
        </w:rPr>
      </w:pPr>
      <w:r w:rsidRPr="00443FBD">
        <w:rPr>
          <w:rFonts w:ascii="Verdana" w:hAnsi="Verdana"/>
          <w:color w:val="000000"/>
          <w:sz w:val="18"/>
          <w:szCs w:val="18"/>
          <w:lang w:val="en-US"/>
        </w:rPr>
        <w:t>210. Keck R. W. Rezepzion der Reformpadagogik in Deutschland, Vorbehalte, Probleme, Desiderata // J. Humanisierung der Bildung. 1994</w:t>
      </w:r>
    </w:p>
    <w:p w14:paraId="20652B5C" w14:textId="77777777" w:rsidR="00443FBD" w:rsidRPr="00443FBD" w:rsidRDefault="00443FBD" w:rsidP="00443FBD">
      <w:pPr>
        <w:pStyle w:val="WW8Num1z2"/>
        <w:shd w:val="clear" w:color="auto" w:fill="F7F7F7"/>
        <w:spacing w:after="0"/>
        <w:rPr>
          <w:rFonts w:ascii="Verdana" w:hAnsi="Verdana"/>
          <w:color w:val="000000"/>
          <w:sz w:val="18"/>
          <w:szCs w:val="18"/>
          <w:lang w:val="en-US"/>
        </w:rPr>
      </w:pPr>
      <w:r w:rsidRPr="00443FBD">
        <w:rPr>
          <w:rFonts w:ascii="Verdana" w:hAnsi="Verdana"/>
          <w:color w:val="000000"/>
          <w:sz w:val="18"/>
          <w:szCs w:val="18"/>
          <w:lang w:val="en-US"/>
        </w:rPr>
        <w:t>211. Konhard K. Die Unbegreiflichkeit der Freiheit / K. Konhard // Ztschr. fiir philos. Forschung. Meisenheim-Glan. 1988. Bd. 42. FI. 3</w:t>
      </w:r>
    </w:p>
    <w:p w14:paraId="643D1DFE" w14:textId="77777777" w:rsidR="00443FBD" w:rsidRPr="00443FBD" w:rsidRDefault="00443FBD" w:rsidP="00443FBD">
      <w:pPr>
        <w:pStyle w:val="WW8Num1z2"/>
        <w:shd w:val="clear" w:color="auto" w:fill="F7F7F7"/>
        <w:spacing w:after="0"/>
        <w:rPr>
          <w:rFonts w:ascii="Verdana" w:hAnsi="Verdana"/>
          <w:color w:val="000000"/>
          <w:sz w:val="18"/>
          <w:szCs w:val="18"/>
          <w:lang w:val="en-US"/>
        </w:rPr>
      </w:pPr>
      <w:r w:rsidRPr="00443FBD">
        <w:rPr>
          <w:rFonts w:ascii="Verdana" w:hAnsi="Verdana"/>
          <w:color w:val="000000"/>
          <w:sz w:val="18"/>
          <w:szCs w:val="18"/>
          <w:lang w:val="en-US"/>
        </w:rPr>
        <w:t>212. Reikerstofer J. Autonomie der Moral Vorrang des Glaubens? / J. Reikerstofer // Grundlagen einer transzendental-philosophischen Sustematik. Stuttgart. 1992</w:t>
      </w:r>
    </w:p>
    <w:p w14:paraId="17B4949C" w14:textId="77777777" w:rsidR="00443FBD" w:rsidRPr="00443FBD" w:rsidRDefault="00443FBD" w:rsidP="00443FBD">
      <w:pPr>
        <w:pStyle w:val="WW8Num1z2"/>
        <w:shd w:val="clear" w:color="auto" w:fill="F7F7F7"/>
        <w:spacing w:after="0"/>
        <w:rPr>
          <w:rFonts w:ascii="Verdana" w:hAnsi="Verdana"/>
          <w:color w:val="000000"/>
          <w:sz w:val="18"/>
          <w:szCs w:val="18"/>
          <w:lang w:val="en-US"/>
        </w:rPr>
      </w:pPr>
      <w:r w:rsidRPr="00443FBD">
        <w:rPr>
          <w:rFonts w:ascii="Verdana" w:hAnsi="Verdana"/>
          <w:color w:val="000000"/>
          <w:sz w:val="18"/>
          <w:szCs w:val="18"/>
          <w:lang w:val="en-US"/>
        </w:rPr>
        <w:t>213. Ritzel W. Gluck versus Moral / W. Ritzel // Perspektiven der Philosophie. Amsterdam. 1989. Bd. 15</w:t>
      </w:r>
    </w:p>
    <w:p w14:paraId="05B5D767" w14:textId="77777777" w:rsidR="00443FBD" w:rsidRDefault="00443FBD" w:rsidP="00443FBD">
      <w:pPr>
        <w:pStyle w:val="WW8Num1z2"/>
        <w:shd w:val="clear" w:color="auto" w:fill="F7F7F7"/>
        <w:spacing w:after="0"/>
        <w:rPr>
          <w:rFonts w:ascii="Verdana" w:hAnsi="Verdana"/>
          <w:color w:val="000000"/>
          <w:sz w:val="18"/>
          <w:szCs w:val="18"/>
        </w:rPr>
      </w:pPr>
      <w:r w:rsidRPr="00443FBD">
        <w:rPr>
          <w:rFonts w:ascii="Verdana" w:hAnsi="Verdana"/>
          <w:color w:val="000000"/>
          <w:sz w:val="18"/>
          <w:szCs w:val="18"/>
          <w:lang w:val="en-US"/>
        </w:rPr>
        <w:t xml:space="preserve">214. Schmitz H.- G. Moral oder Klugheit? Überlegungen zur Gestalt der Autonomie des Politischen im Denken Kants / H. Schmitz // Kant-Studien. </w:t>
      </w:r>
      <w:r>
        <w:rPr>
          <w:rFonts w:ascii="Verdana" w:hAnsi="Verdana"/>
          <w:color w:val="000000"/>
          <w:sz w:val="18"/>
          <w:szCs w:val="18"/>
        </w:rPr>
        <w:t>В.: 1990. Jg. 81. H.-4</w:t>
      </w:r>
    </w:p>
    <w:p w14:paraId="2C153CC5" w14:textId="77777777" w:rsidR="00443FBD" w:rsidRDefault="00443FBD" w:rsidP="00443FBD">
      <w:pPr>
        <w:pStyle w:val="WW8Num1z2"/>
        <w:shd w:val="clear" w:color="auto" w:fill="F7F7F7"/>
        <w:spacing w:after="0"/>
        <w:rPr>
          <w:rFonts w:ascii="Verdana" w:hAnsi="Verdana"/>
          <w:color w:val="000000"/>
          <w:sz w:val="18"/>
          <w:szCs w:val="18"/>
        </w:rPr>
      </w:pPr>
      <w:r>
        <w:rPr>
          <w:rFonts w:ascii="Verdana" w:hAnsi="Verdana"/>
          <w:color w:val="000000"/>
          <w:sz w:val="18"/>
          <w:szCs w:val="18"/>
        </w:rPr>
        <w:t>215. XIII Международные рождественские образовательные</w:t>
      </w:r>
      <w:r>
        <w:rPr>
          <w:rStyle w:val="WW8Num2z0"/>
          <w:rFonts w:ascii="Verdana" w:hAnsi="Verdana"/>
          <w:color w:val="000000"/>
          <w:sz w:val="18"/>
          <w:szCs w:val="18"/>
        </w:rPr>
        <w:t> </w:t>
      </w:r>
      <w:r>
        <w:rPr>
          <w:rStyle w:val="WW8Num3z0"/>
          <w:rFonts w:ascii="Verdana" w:hAnsi="Verdana"/>
          <w:color w:val="4682B4"/>
          <w:sz w:val="18"/>
          <w:szCs w:val="18"/>
        </w:rPr>
        <w:t>чтения</w:t>
      </w:r>
      <w:r>
        <w:rPr>
          <w:rStyle w:val="WW8Num2z0"/>
          <w:rFonts w:ascii="Verdana" w:hAnsi="Verdana"/>
          <w:color w:val="000000"/>
          <w:sz w:val="18"/>
          <w:szCs w:val="18"/>
        </w:rPr>
        <w:t> </w:t>
      </w:r>
      <w:r>
        <w:rPr>
          <w:rFonts w:ascii="Verdana" w:hAnsi="Verdana"/>
          <w:color w:val="000000"/>
          <w:sz w:val="18"/>
          <w:szCs w:val="18"/>
        </w:rPr>
        <w:t>// Педагогика, №1, 2005</w:t>
      </w:r>
    </w:p>
    <w:p w14:paraId="691C48E8" w14:textId="6D465B1E" w:rsidR="00443FBD" w:rsidRDefault="00443FBD" w:rsidP="00443FBD">
      <w:pPr>
        <w:rPr>
          <w:rFonts w:ascii="Verdana" w:hAnsi="Verdana"/>
          <w:color w:val="000000"/>
          <w:sz w:val="18"/>
          <w:szCs w:val="18"/>
        </w:rPr>
      </w:pPr>
      <w:r>
        <w:rPr>
          <w:rFonts w:ascii="Verdana" w:hAnsi="Verdana"/>
          <w:color w:val="000000"/>
          <w:sz w:val="18"/>
          <w:szCs w:val="18"/>
        </w:rPr>
        <w:br/>
      </w:r>
    </w:p>
    <w:p w14:paraId="51EF0250" w14:textId="77777777" w:rsidR="00443FBD" w:rsidRDefault="00443FBD" w:rsidP="00443FBD">
      <w:pPr>
        <w:rPr>
          <w:rFonts w:ascii="Verdana" w:hAnsi="Verdana"/>
          <w:color w:val="000000"/>
          <w:sz w:val="18"/>
          <w:szCs w:val="18"/>
        </w:rPr>
      </w:pPr>
    </w:p>
    <w:p w14:paraId="5938A608" w14:textId="77777777" w:rsidR="00443FBD" w:rsidRPr="00443FBD" w:rsidRDefault="00443FBD" w:rsidP="00443FBD"/>
    <w:sectPr w:rsidR="00443FBD" w:rsidRPr="00443FB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1CD0A" w14:textId="77777777" w:rsidR="006644B3" w:rsidRDefault="006644B3">
      <w:pPr>
        <w:spacing w:after="0" w:line="240" w:lineRule="auto"/>
      </w:pPr>
      <w:r>
        <w:separator/>
      </w:r>
    </w:p>
  </w:endnote>
  <w:endnote w:type="continuationSeparator" w:id="0">
    <w:p w14:paraId="2ABAE162" w14:textId="77777777" w:rsidR="006644B3" w:rsidRDefault="00664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6769F" w14:textId="77777777" w:rsidR="006644B3" w:rsidRDefault="006644B3">
      <w:pPr>
        <w:spacing w:after="0" w:line="240" w:lineRule="auto"/>
      </w:pPr>
      <w:r>
        <w:separator/>
      </w:r>
    </w:p>
  </w:footnote>
  <w:footnote w:type="continuationSeparator" w:id="0">
    <w:p w14:paraId="7139CA2D" w14:textId="77777777" w:rsidR="006644B3" w:rsidRDefault="00664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CA2"/>
    <w:rsid w:val="000F4D6A"/>
    <w:rsid w:val="000F6D4B"/>
    <w:rsid w:val="000F718E"/>
    <w:rsid w:val="000F74BB"/>
    <w:rsid w:val="000F7522"/>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C78"/>
    <w:rsid w:val="00647274"/>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4B3"/>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447B"/>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2965</TotalTime>
  <Pages>23</Pages>
  <Words>12295</Words>
  <Characters>70087</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494</cp:revision>
  <cp:lastPrinted>2009-02-06T05:36:00Z</cp:lastPrinted>
  <dcterms:created xsi:type="dcterms:W3CDTF">2016-09-19T15:12:00Z</dcterms:created>
  <dcterms:modified xsi:type="dcterms:W3CDTF">2016-11-07T11:37:00Z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