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50F93" w14:textId="77777777" w:rsidR="007A020B" w:rsidRDefault="007A020B" w:rsidP="007A020B">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Организационно-стимулирующая среда как фактор повышения качества образования младших школьников</w:t>
      </w:r>
    </w:p>
    <w:p w14:paraId="37AB35D9" w14:textId="0413257D" w:rsidR="004363F2" w:rsidRDefault="007A020B" w:rsidP="007A020B">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Носова, Татьяна Александровна</w:t>
      </w:r>
      <w:r>
        <w:rPr>
          <w:rFonts w:ascii="Verdana" w:hAnsi="Verdana"/>
          <w:color w:val="000000"/>
          <w:sz w:val="18"/>
          <w:szCs w:val="18"/>
        </w:rPr>
        <w:br/>
      </w:r>
      <w:r>
        <w:rPr>
          <w:rFonts w:ascii="Verdana" w:hAnsi="Verdana"/>
          <w:color w:val="000000"/>
          <w:sz w:val="18"/>
          <w:szCs w:val="18"/>
        </w:rPr>
        <w:br/>
      </w:r>
    </w:p>
    <w:p w14:paraId="264E584E" w14:textId="77777777" w:rsidR="007A020B" w:rsidRDefault="007A020B" w:rsidP="007A020B">
      <w:pPr>
        <w:rPr>
          <w:rFonts w:ascii="Verdana" w:hAnsi="Verdana"/>
          <w:color w:val="000000"/>
          <w:sz w:val="18"/>
          <w:szCs w:val="18"/>
        </w:rPr>
      </w:pPr>
    </w:p>
    <w:p w14:paraId="4BDEAF54" w14:textId="77777777" w:rsidR="007A020B" w:rsidRDefault="007A020B" w:rsidP="007A020B">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8F915B6" w14:textId="77777777" w:rsidR="007A020B" w:rsidRDefault="007A020B" w:rsidP="007A020B">
      <w:pPr>
        <w:rPr>
          <w:rFonts w:ascii="Verdana" w:hAnsi="Verdana"/>
          <w:color w:val="000000"/>
          <w:sz w:val="18"/>
          <w:szCs w:val="18"/>
        </w:rPr>
      </w:pPr>
      <w:r>
        <w:rPr>
          <w:rFonts w:ascii="Verdana" w:hAnsi="Verdana"/>
          <w:color w:val="000000"/>
          <w:sz w:val="18"/>
          <w:szCs w:val="18"/>
        </w:rPr>
        <w:t>2013</w:t>
      </w:r>
    </w:p>
    <w:p w14:paraId="46C2CC0C" w14:textId="77777777" w:rsidR="007A020B" w:rsidRDefault="007A020B" w:rsidP="007A020B">
      <w:pPr>
        <w:rPr>
          <w:rFonts w:ascii="Verdana" w:hAnsi="Verdana"/>
          <w:b/>
          <w:bCs/>
          <w:color w:val="000000"/>
          <w:sz w:val="18"/>
          <w:szCs w:val="18"/>
        </w:rPr>
      </w:pPr>
      <w:r>
        <w:rPr>
          <w:rFonts w:ascii="Verdana" w:hAnsi="Verdana"/>
          <w:b/>
          <w:bCs/>
          <w:color w:val="000000"/>
          <w:sz w:val="18"/>
          <w:szCs w:val="18"/>
        </w:rPr>
        <w:t>Автор научной работы: </w:t>
      </w:r>
    </w:p>
    <w:p w14:paraId="3A1AB589" w14:textId="77777777" w:rsidR="007A020B" w:rsidRDefault="007A020B" w:rsidP="007A020B">
      <w:pPr>
        <w:rPr>
          <w:rFonts w:ascii="Verdana" w:hAnsi="Verdana"/>
          <w:color w:val="000000"/>
          <w:sz w:val="18"/>
          <w:szCs w:val="18"/>
        </w:rPr>
      </w:pPr>
      <w:r>
        <w:rPr>
          <w:rFonts w:ascii="Verdana" w:hAnsi="Verdana"/>
          <w:color w:val="000000"/>
          <w:sz w:val="18"/>
          <w:szCs w:val="18"/>
        </w:rPr>
        <w:t>Носова, Татьяна Александровна</w:t>
      </w:r>
    </w:p>
    <w:p w14:paraId="2DB3260F" w14:textId="77777777" w:rsidR="007A020B" w:rsidRDefault="007A020B" w:rsidP="007A020B">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4CC7C665" w14:textId="77777777" w:rsidR="007A020B" w:rsidRDefault="007A020B" w:rsidP="007A020B">
      <w:pPr>
        <w:rPr>
          <w:rFonts w:ascii="Verdana" w:hAnsi="Verdana"/>
          <w:color w:val="000000"/>
          <w:sz w:val="18"/>
          <w:szCs w:val="18"/>
        </w:rPr>
      </w:pPr>
      <w:r>
        <w:rPr>
          <w:rFonts w:ascii="Verdana" w:hAnsi="Verdana"/>
          <w:color w:val="000000"/>
          <w:sz w:val="18"/>
          <w:szCs w:val="18"/>
        </w:rPr>
        <w:t>кандидат педагогических наук</w:t>
      </w:r>
    </w:p>
    <w:p w14:paraId="2712EC55" w14:textId="77777777" w:rsidR="007A020B" w:rsidRDefault="007A020B" w:rsidP="007A020B">
      <w:pPr>
        <w:rPr>
          <w:rFonts w:ascii="Verdana" w:hAnsi="Verdana"/>
          <w:b/>
          <w:bCs/>
          <w:color w:val="000000"/>
          <w:sz w:val="18"/>
          <w:szCs w:val="18"/>
        </w:rPr>
      </w:pPr>
      <w:r>
        <w:rPr>
          <w:rFonts w:ascii="Verdana" w:hAnsi="Verdana"/>
          <w:b/>
          <w:bCs/>
          <w:color w:val="000000"/>
          <w:sz w:val="18"/>
          <w:szCs w:val="18"/>
        </w:rPr>
        <w:t>Место защиты диссертации: </w:t>
      </w:r>
    </w:p>
    <w:p w14:paraId="1C0131FA" w14:textId="77777777" w:rsidR="007A020B" w:rsidRDefault="007A020B" w:rsidP="007A020B">
      <w:pPr>
        <w:rPr>
          <w:rFonts w:ascii="Verdana" w:hAnsi="Verdana"/>
          <w:color w:val="000000"/>
          <w:sz w:val="18"/>
          <w:szCs w:val="18"/>
        </w:rPr>
      </w:pPr>
      <w:r>
        <w:rPr>
          <w:rFonts w:ascii="Verdana" w:hAnsi="Verdana"/>
          <w:color w:val="000000"/>
          <w:sz w:val="18"/>
          <w:szCs w:val="18"/>
        </w:rPr>
        <w:t>Челябинск</w:t>
      </w:r>
    </w:p>
    <w:p w14:paraId="74E70707" w14:textId="77777777" w:rsidR="007A020B" w:rsidRDefault="007A020B" w:rsidP="007A020B">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5E05951F" w14:textId="77777777" w:rsidR="007A020B" w:rsidRDefault="007A020B" w:rsidP="007A020B">
      <w:pPr>
        <w:rPr>
          <w:rFonts w:ascii="Verdana" w:hAnsi="Verdana"/>
          <w:color w:val="000000"/>
          <w:sz w:val="18"/>
          <w:szCs w:val="18"/>
        </w:rPr>
      </w:pPr>
      <w:r>
        <w:rPr>
          <w:rFonts w:ascii="Verdana" w:hAnsi="Verdana"/>
          <w:color w:val="000000"/>
          <w:sz w:val="18"/>
          <w:szCs w:val="18"/>
        </w:rPr>
        <w:t>13.00.01</w:t>
      </w:r>
    </w:p>
    <w:p w14:paraId="1736B096" w14:textId="77777777" w:rsidR="007A020B" w:rsidRDefault="007A020B" w:rsidP="007A020B">
      <w:pPr>
        <w:rPr>
          <w:rFonts w:ascii="Verdana" w:hAnsi="Verdana"/>
          <w:b/>
          <w:bCs/>
          <w:color w:val="000000"/>
          <w:sz w:val="18"/>
          <w:szCs w:val="18"/>
        </w:rPr>
      </w:pPr>
      <w:r>
        <w:rPr>
          <w:rFonts w:ascii="Verdana" w:hAnsi="Verdana"/>
          <w:b/>
          <w:bCs/>
          <w:color w:val="000000"/>
          <w:sz w:val="18"/>
          <w:szCs w:val="18"/>
        </w:rPr>
        <w:t>Специальность: </w:t>
      </w:r>
    </w:p>
    <w:p w14:paraId="28213AAB" w14:textId="77777777" w:rsidR="007A020B" w:rsidRDefault="007A020B" w:rsidP="007A020B">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1DD4733C" w14:textId="77777777" w:rsidR="007A020B" w:rsidRDefault="007A020B" w:rsidP="007A020B">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7A5598B7" w14:textId="77777777" w:rsidR="007A020B" w:rsidRDefault="007A020B" w:rsidP="007A020B">
      <w:pPr>
        <w:rPr>
          <w:rFonts w:ascii="Verdana" w:hAnsi="Verdana"/>
          <w:color w:val="000000"/>
          <w:sz w:val="18"/>
          <w:szCs w:val="18"/>
        </w:rPr>
      </w:pPr>
      <w:r>
        <w:rPr>
          <w:rFonts w:ascii="Verdana" w:hAnsi="Verdana"/>
          <w:color w:val="000000"/>
          <w:sz w:val="18"/>
          <w:szCs w:val="18"/>
        </w:rPr>
        <w:t>226</w:t>
      </w:r>
    </w:p>
    <w:p w14:paraId="40D08F1B" w14:textId="77777777" w:rsidR="007A020B" w:rsidRDefault="007A020B" w:rsidP="007A020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Носова, Татьяна Александровна</w:t>
      </w:r>
    </w:p>
    <w:p w14:paraId="1C0EC492"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D97CCA2"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аспекты проблемы</w:t>
      </w:r>
      <w:r>
        <w:rPr>
          <w:rStyle w:val="WW8Num2z0"/>
          <w:rFonts w:ascii="Verdana" w:hAnsi="Verdana"/>
          <w:color w:val="000000"/>
          <w:sz w:val="18"/>
          <w:szCs w:val="18"/>
        </w:rPr>
        <w:t> </w:t>
      </w:r>
      <w:r>
        <w:rPr>
          <w:rStyle w:val="WW8Num3z0"/>
          <w:rFonts w:ascii="Verdana" w:hAnsi="Verdana"/>
          <w:color w:val="4682B4"/>
          <w:sz w:val="18"/>
          <w:szCs w:val="18"/>
        </w:rPr>
        <w:t>повышения</w:t>
      </w:r>
      <w:r>
        <w:rPr>
          <w:rStyle w:val="WW8Num2z0"/>
          <w:rFonts w:ascii="Verdana" w:hAnsi="Verdana"/>
          <w:color w:val="000000"/>
          <w:sz w:val="18"/>
          <w:szCs w:val="18"/>
        </w:rPr>
        <w:t> </w:t>
      </w:r>
      <w:r>
        <w:rPr>
          <w:rFonts w:ascii="Verdana" w:hAnsi="Verdana"/>
          <w:color w:val="000000"/>
          <w:sz w:val="18"/>
          <w:szCs w:val="18"/>
        </w:rPr>
        <w:t xml:space="preserve">качества образования младших школьников посредством построения </w:t>
      </w:r>
      <w:proofErr w:type="spellStart"/>
      <w:r>
        <w:rPr>
          <w:rFonts w:ascii="Verdana" w:hAnsi="Verdana"/>
          <w:color w:val="000000"/>
          <w:sz w:val="18"/>
          <w:szCs w:val="18"/>
        </w:rPr>
        <w:t>организационностимулирующей</w:t>
      </w:r>
      <w:proofErr w:type="spellEnd"/>
      <w:r>
        <w:rPr>
          <w:rFonts w:ascii="Verdana" w:hAnsi="Verdana"/>
          <w:color w:val="000000"/>
          <w:sz w:val="18"/>
          <w:szCs w:val="18"/>
        </w:rPr>
        <w:t xml:space="preserve"> среды.</w:t>
      </w:r>
    </w:p>
    <w:p w14:paraId="43925A83"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 1. Состояние проблемы моделирования </w:t>
      </w:r>
      <w:proofErr w:type="spellStart"/>
      <w:r>
        <w:rPr>
          <w:rFonts w:ascii="Verdana" w:hAnsi="Verdana"/>
          <w:color w:val="000000"/>
          <w:sz w:val="18"/>
          <w:szCs w:val="18"/>
        </w:rPr>
        <w:t>организационпо</w:t>
      </w:r>
      <w:proofErr w:type="spellEnd"/>
      <w:r>
        <w:rPr>
          <w:rFonts w:ascii="Verdana" w:hAnsi="Verdana"/>
          <w:color w:val="000000"/>
          <w:sz w:val="18"/>
          <w:szCs w:val="18"/>
        </w:rPr>
        <w:t>-стимулирующей среды, ориентированной на повышение</w:t>
      </w:r>
      <w:r>
        <w:rPr>
          <w:rStyle w:val="WW8Num2z0"/>
          <w:rFonts w:ascii="Verdana" w:hAnsi="Verdana"/>
          <w:color w:val="000000"/>
          <w:sz w:val="18"/>
          <w:szCs w:val="18"/>
        </w:rPr>
        <w:t> </w:t>
      </w:r>
      <w:r>
        <w:rPr>
          <w:rStyle w:val="WW8Num3z0"/>
          <w:rFonts w:ascii="Verdana" w:hAnsi="Verdana"/>
          <w:color w:val="4682B4"/>
          <w:sz w:val="18"/>
          <w:szCs w:val="18"/>
        </w:rPr>
        <w:t>качества</w:t>
      </w:r>
      <w:r>
        <w:rPr>
          <w:rStyle w:val="WW8Num2z0"/>
          <w:rFonts w:ascii="Verdana" w:hAnsi="Verdana"/>
          <w:color w:val="000000"/>
          <w:sz w:val="18"/>
          <w:szCs w:val="18"/>
        </w:rPr>
        <w:t> </w:t>
      </w:r>
      <w:r>
        <w:rPr>
          <w:rFonts w:ascii="Verdana" w:hAnsi="Verdana"/>
          <w:color w:val="000000"/>
          <w:sz w:val="18"/>
          <w:szCs w:val="18"/>
        </w:rPr>
        <w:t>образования младших школьников.</w:t>
      </w:r>
    </w:p>
    <w:p w14:paraId="60A73093"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2. Построение модели организационно-стимулирующей среды, направленной на повышение качества</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Style w:val="WW8Num2z0"/>
          <w:rFonts w:ascii="Verdana" w:hAnsi="Verdana"/>
          <w:color w:val="000000"/>
          <w:sz w:val="18"/>
          <w:szCs w:val="18"/>
        </w:rPr>
        <w:t> </w:t>
      </w:r>
      <w:r>
        <w:rPr>
          <w:rFonts w:ascii="Verdana" w:hAnsi="Verdana"/>
          <w:color w:val="000000"/>
          <w:sz w:val="18"/>
          <w:szCs w:val="18"/>
        </w:rPr>
        <w:t>младших школьников.</w:t>
      </w:r>
    </w:p>
    <w:p w14:paraId="08FF6134"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 Методологические основы построения модели </w:t>
      </w:r>
      <w:proofErr w:type="spellStart"/>
      <w:r>
        <w:rPr>
          <w:rFonts w:ascii="Verdana" w:hAnsi="Verdana"/>
          <w:color w:val="000000"/>
          <w:sz w:val="18"/>
          <w:szCs w:val="18"/>
        </w:rPr>
        <w:t>организационностимулирующей</w:t>
      </w:r>
      <w:proofErr w:type="spellEnd"/>
      <w:r>
        <w:rPr>
          <w:rFonts w:ascii="Verdana" w:hAnsi="Verdana"/>
          <w:color w:val="000000"/>
          <w:sz w:val="18"/>
          <w:szCs w:val="18"/>
        </w:rPr>
        <w:t xml:space="preserve"> среды.</w:t>
      </w:r>
    </w:p>
    <w:p w14:paraId="4840CDA6"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2.2. Модель организационно-стимулирующей среды, ориентированной на повышение качества образования</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w:t>
      </w:r>
    </w:p>
    <w:p w14:paraId="791E3743"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 3. Педагогические условия эффективного функционирования </w:t>
      </w:r>
      <w:proofErr w:type="spellStart"/>
      <w:r>
        <w:rPr>
          <w:rFonts w:ascii="Verdana" w:hAnsi="Verdana"/>
          <w:color w:val="000000"/>
          <w:sz w:val="18"/>
          <w:szCs w:val="18"/>
        </w:rPr>
        <w:t>организационностимулирующей</w:t>
      </w:r>
      <w:proofErr w:type="spellEnd"/>
      <w:r>
        <w:rPr>
          <w:rFonts w:ascii="Verdana" w:hAnsi="Verdana"/>
          <w:color w:val="000000"/>
          <w:sz w:val="18"/>
          <w:szCs w:val="18"/>
        </w:rPr>
        <w:t xml:space="preserve"> среды в начальной школе.</w:t>
      </w:r>
    </w:p>
    <w:p w14:paraId="173AFD01"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4D08C5FC"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Экспериментальная работа по повышению качества образования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посредством создания организационно-стимулирующей среды и комплекса педагогических условий её эффективного функционирования.</w:t>
      </w:r>
    </w:p>
    <w:p w14:paraId="64A03E58"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 Цель, задачи и общая характеристика экспериментальной работы.</w:t>
      </w:r>
    </w:p>
    <w:p w14:paraId="7284A216"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2. Реализация модели организационно-стимулирующей среды младших школьников и комплекса педагогических условий.</w:t>
      </w:r>
    </w:p>
    <w:p w14:paraId="654B2A50"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3. Анализ результатов экспериментальной работы по реализации модели организационно-стимулирующей среды в начальной школе и комплекса педагогических условий её эффективного функционирования.</w:t>
      </w:r>
    </w:p>
    <w:p w14:paraId="0FA336E0"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037CF3DD" w14:textId="77777777" w:rsidR="007A020B" w:rsidRDefault="007A020B" w:rsidP="007A020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"Организационно-стимулирующая среда как фактор повышения качества образования младших школьников"</w:t>
      </w:r>
    </w:p>
    <w:p w14:paraId="6BA41982"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Проблема повышения качества образования никогда не теряла своей остроты в связи с существованием прямой зависимости между этим качеством и устойчивым динамичным развитием общества. Необходимость преодоления последствий глобального экономического кризиса, обеспечения выхода России на инновационный путь развития обусловливает необходимость модернизации образования как одного из ключевых направлений опережающего развития страны. Проведение научных исследований, разработка обоснованных концепций на основе систематизированных современных подходов должны затронуть каждую ступень</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в том числе, и начальную, где формируется опорная система знаний, умений и компетенций.</w:t>
      </w:r>
    </w:p>
    <w:p w14:paraId="11738139"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Смена парадигмы образования со «</w:t>
      </w:r>
      <w:proofErr w:type="spellStart"/>
      <w:r>
        <w:rPr>
          <w:rStyle w:val="WW8Num3z0"/>
          <w:rFonts w:ascii="Verdana" w:hAnsi="Verdana"/>
          <w:color w:val="4682B4"/>
          <w:sz w:val="18"/>
          <w:szCs w:val="18"/>
        </w:rPr>
        <w:t>знаниевой</w:t>
      </w:r>
      <w:proofErr w:type="spellEnd"/>
      <w:r>
        <w:rPr>
          <w:rFonts w:ascii="Verdana" w:hAnsi="Verdana"/>
          <w:color w:val="000000"/>
          <w:sz w:val="18"/>
          <w:szCs w:val="18"/>
        </w:rPr>
        <w:t>» на системно-</w:t>
      </w:r>
      <w:proofErr w:type="spellStart"/>
      <w:r>
        <w:rPr>
          <w:rFonts w:ascii="Verdana" w:hAnsi="Verdana"/>
          <w:color w:val="000000"/>
          <w:sz w:val="18"/>
          <w:szCs w:val="18"/>
        </w:rPr>
        <w:t>деятельност</w:t>
      </w:r>
      <w:proofErr w:type="spellEnd"/>
      <w:r>
        <w:rPr>
          <w:rFonts w:ascii="Verdana" w:hAnsi="Verdana"/>
          <w:color w:val="000000"/>
          <w:sz w:val="18"/>
          <w:szCs w:val="18"/>
        </w:rPr>
        <w:t>-</w:t>
      </w:r>
      <w:proofErr w:type="spellStart"/>
      <w:r>
        <w:rPr>
          <w:rFonts w:ascii="Verdana" w:hAnsi="Verdana"/>
          <w:color w:val="000000"/>
          <w:sz w:val="18"/>
          <w:szCs w:val="18"/>
        </w:rPr>
        <w:t>ную</w:t>
      </w:r>
      <w:proofErr w:type="spellEnd"/>
      <w:r>
        <w:rPr>
          <w:rFonts w:ascii="Verdana" w:hAnsi="Verdana"/>
          <w:color w:val="000000"/>
          <w:sz w:val="18"/>
          <w:szCs w:val="18"/>
        </w:rPr>
        <w:t xml:space="preserve"> предопределяет новое понимание его результатов. Основной задачей и предметом оценивания становится не освоение «</w:t>
      </w:r>
      <w:r>
        <w:rPr>
          <w:rStyle w:val="WW8Num3z0"/>
          <w:rFonts w:ascii="Verdana" w:hAnsi="Verdana"/>
          <w:color w:val="4682B4"/>
          <w:sz w:val="18"/>
          <w:szCs w:val="18"/>
        </w:rPr>
        <w:t>обязательного минимума содержания образования</w:t>
      </w:r>
      <w:r>
        <w:rPr>
          <w:rFonts w:ascii="Verdana" w:hAnsi="Verdana"/>
          <w:color w:val="000000"/>
          <w:sz w:val="18"/>
          <w:szCs w:val="18"/>
        </w:rPr>
        <w:t>», а</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системой учебных действий с изучаемым учебным материалом. Современный подход к оценке качества как совокупности показателей (включающих качество результата, качество процесса, структурное качество и пр.) предполагает предъявление требований не только к структуре образовательных программ и результатам их освоения, но и к среде, в которой они реализуются. Для достижения качественно нового результата необходима соответствующая среда, поэтому поиск и конструирование педагогических моделей реализации развивающей функции образовательного процесса является необходимой предпосылкой распространения практики модернизации по всей системе образования в соответствии с приоритетами образовательной политики, закрепленными в таких документах, как Федеральный государственный стандарт начального общего образования [274], Федеральная целевая программа развития образования [273] и Национальная образовательная инициатива «</w:t>
      </w:r>
      <w:r>
        <w:rPr>
          <w:rStyle w:val="WW8Num3z0"/>
          <w:rFonts w:ascii="Verdana" w:hAnsi="Verdana"/>
          <w:color w:val="4682B4"/>
          <w:sz w:val="18"/>
          <w:szCs w:val="18"/>
        </w:rPr>
        <w:t>Наша новая школа</w:t>
      </w:r>
      <w:r>
        <w:rPr>
          <w:rFonts w:ascii="Verdana" w:hAnsi="Verdana"/>
          <w:color w:val="000000"/>
          <w:sz w:val="18"/>
          <w:szCs w:val="18"/>
        </w:rPr>
        <w:t>» [157]. Особенно остро поставленная проблема ощущается в начальной школе, современная задача которой заключается в обеспечении</w:t>
      </w:r>
      <w:r>
        <w:rPr>
          <w:rStyle w:val="WW8Num2z0"/>
          <w:rFonts w:ascii="Verdana" w:hAnsi="Verdana"/>
          <w:color w:val="000000"/>
          <w:sz w:val="18"/>
          <w:szCs w:val="18"/>
        </w:rPr>
        <w:t> </w:t>
      </w:r>
      <w:r>
        <w:rPr>
          <w:rStyle w:val="WW8Num3z0"/>
          <w:rFonts w:ascii="Verdana" w:hAnsi="Verdana"/>
          <w:color w:val="4682B4"/>
          <w:sz w:val="18"/>
          <w:szCs w:val="18"/>
        </w:rPr>
        <w:t>обучающимся</w:t>
      </w:r>
      <w:r>
        <w:rPr>
          <w:rStyle w:val="WW8Num2z0"/>
          <w:rFonts w:ascii="Verdana" w:hAnsi="Verdana"/>
          <w:color w:val="000000"/>
          <w:sz w:val="18"/>
          <w:szCs w:val="18"/>
        </w:rPr>
        <w:t> </w:t>
      </w:r>
      <w:r>
        <w:rPr>
          <w:rFonts w:ascii="Verdana" w:hAnsi="Verdana"/>
          <w:color w:val="000000"/>
          <w:sz w:val="18"/>
          <w:szCs w:val="18"/>
        </w:rPr>
        <w:t>условий для овладения универсальными учебными действиями, составляющими</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и способность учиться, являющимися необходимыми атрибутами для продолжения образования в течение всей последующей жизни. Проведенные в последнее десятилетие исследования показали, что проектирование среды, ориентированной на решение определенной педагогической задачи, позволяет использовать существующие образовательные ресурсы с максимальной эффективностью. Эта тенденция трактуется с системно-</w:t>
      </w:r>
      <w:proofErr w:type="spellStart"/>
      <w:r>
        <w:rPr>
          <w:rFonts w:ascii="Verdana" w:hAnsi="Verdana"/>
          <w:color w:val="000000"/>
          <w:sz w:val="18"/>
          <w:szCs w:val="18"/>
        </w:rPr>
        <w:t>синергети</w:t>
      </w:r>
      <w:proofErr w:type="spellEnd"/>
      <w:r>
        <w:rPr>
          <w:rFonts w:ascii="Verdana" w:hAnsi="Verdana"/>
          <w:color w:val="000000"/>
          <w:sz w:val="18"/>
          <w:szCs w:val="18"/>
        </w:rPr>
        <w:t>-</w:t>
      </w:r>
      <w:proofErr w:type="spellStart"/>
      <w:r>
        <w:rPr>
          <w:rFonts w:ascii="Verdana" w:hAnsi="Verdana"/>
          <w:color w:val="000000"/>
          <w:sz w:val="18"/>
          <w:szCs w:val="18"/>
        </w:rPr>
        <w:t>ческих</w:t>
      </w:r>
      <w:proofErr w:type="spellEnd"/>
      <w:r>
        <w:rPr>
          <w:rFonts w:ascii="Verdana" w:hAnsi="Verdana"/>
          <w:color w:val="000000"/>
          <w:sz w:val="18"/>
          <w:szCs w:val="18"/>
        </w:rPr>
        <w:t xml:space="preserve"> позиций как повышение качества образовательного процесса. В связи с этим приобретает актуальность исследование организационно-стимулирующей среды, как фактора повышения качества образования</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w:t>
      </w:r>
    </w:p>
    <w:p w14:paraId="173117E4"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современной философской, психолого-педагогической науке созданы предпосылки для решения этой проблемы. Достаточно глубоко исследовали средовой подход в образовании Б.М. Бим-</w:t>
      </w:r>
      <w:proofErr w:type="spellStart"/>
      <w:r>
        <w:rPr>
          <w:rFonts w:ascii="Verdana" w:hAnsi="Verdana"/>
          <w:color w:val="000000"/>
          <w:sz w:val="18"/>
          <w:szCs w:val="18"/>
        </w:rPr>
        <w:t>Бад</w:t>
      </w:r>
      <w:proofErr w:type="spellEnd"/>
      <w:r>
        <w:rPr>
          <w:rFonts w:ascii="Verdana" w:hAnsi="Verdana"/>
          <w:color w:val="000000"/>
          <w:sz w:val="18"/>
          <w:szCs w:val="18"/>
        </w:rPr>
        <w:t>, Ю.С.</w:t>
      </w:r>
      <w:r>
        <w:rPr>
          <w:rStyle w:val="WW8Num2z0"/>
          <w:rFonts w:ascii="Verdana" w:hAnsi="Verdana"/>
          <w:color w:val="000000"/>
          <w:sz w:val="18"/>
          <w:szCs w:val="18"/>
        </w:rPr>
        <w:t> </w:t>
      </w:r>
      <w:r>
        <w:rPr>
          <w:rStyle w:val="WW8Num3z0"/>
          <w:rFonts w:ascii="Verdana" w:hAnsi="Verdana"/>
          <w:color w:val="4682B4"/>
          <w:sz w:val="18"/>
          <w:szCs w:val="18"/>
        </w:rPr>
        <w:t>Мануйлов</w:t>
      </w:r>
      <w:r>
        <w:rPr>
          <w:rFonts w:ascii="Verdana" w:hAnsi="Verdana"/>
          <w:color w:val="000000"/>
          <w:sz w:val="18"/>
          <w:szCs w:val="18"/>
        </w:rPr>
        <w:t>, Т.И. Шамова, В А.</w:t>
      </w:r>
      <w:r>
        <w:rPr>
          <w:rStyle w:val="WW8Num2z0"/>
          <w:rFonts w:ascii="Verdana" w:hAnsi="Verdana"/>
          <w:color w:val="000000"/>
          <w:sz w:val="18"/>
          <w:szCs w:val="18"/>
        </w:rPr>
        <w:t> </w:t>
      </w:r>
      <w:proofErr w:type="spellStart"/>
      <w:r>
        <w:rPr>
          <w:rStyle w:val="WW8Num3z0"/>
          <w:rFonts w:ascii="Verdana" w:hAnsi="Verdana"/>
          <w:color w:val="4682B4"/>
          <w:sz w:val="18"/>
          <w:szCs w:val="18"/>
        </w:rPr>
        <w:t>Ясвин</w:t>
      </w:r>
      <w:proofErr w:type="spellEnd"/>
      <w:r>
        <w:rPr>
          <w:rStyle w:val="WW8Num2z0"/>
          <w:rFonts w:ascii="Verdana" w:hAnsi="Verdana"/>
          <w:color w:val="000000"/>
          <w:sz w:val="18"/>
          <w:szCs w:val="18"/>
        </w:rPr>
        <w:t> </w:t>
      </w:r>
      <w:r>
        <w:rPr>
          <w:rFonts w:ascii="Verdana" w:hAnsi="Verdana"/>
          <w:color w:val="000000"/>
          <w:sz w:val="18"/>
          <w:szCs w:val="18"/>
        </w:rPr>
        <w:t>и др. В трудах В.И.</w:t>
      </w:r>
      <w:r>
        <w:rPr>
          <w:rStyle w:val="WW8Num2z0"/>
          <w:rFonts w:ascii="Verdana" w:hAnsi="Verdana"/>
          <w:color w:val="000000"/>
          <w:sz w:val="18"/>
          <w:szCs w:val="18"/>
        </w:rPr>
        <w:t> </w:t>
      </w:r>
      <w:r>
        <w:rPr>
          <w:rStyle w:val="WW8Num3z0"/>
          <w:rFonts w:ascii="Verdana" w:hAnsi="Verdana"/>
          <w:color w:val="4682B4"/>
          <w:sz w:val="18"/>
          <w:szCs w:val="18"/>
        </w:rPr>
        <w:t>Панова</w:t>
      </w:r>
      <w:r>
        <w:rPr>
          <w:rFonts w:ascii="Verdana" w:hAnsi="Verdana"/>
          <w:color w:val="000000"/>
          <w:sz w:val="18"/>
          <w:szCs w:val="18"/>
        </w:rPr>
        <w:t xml:space="preserve">, В.В. Рубцова, В.И. </w:t>
      </w:r>
      <w:proofErr w:type="spellStart"/>
      <w:r>
        <w:rPr>
          <w:rFonts w:ascii="Verdana" w:hAnsi="Verdana"/>
          <w:color w:val="000000"/>
          <w:sz w:val="18"/>
          <w:szCs w:val="18"/>
        </w:rPr>
        <w:t>Слободчикова</w:t>
      </w:r>
      <w:proofErr w:type="spellEnd"/>
      <w:r>
        <w:rPr>
          <w:rFonts w:ascii="Verdana" w:hAnsi="Verdana"/>
          <w:color w:val="000000"/>
          <w:sz w:val="18"/>
          <w:szCs w:val="18"/>
        </w:rPr>
        <w:t xml:space="preserve"> раскрываются сущностные характеристики развивающей образовательной среды. Проблемами развития</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 xml:space="preserve">в образовательной среде </w:t>
      </w:r>
      <w:proofErr w:type="spellStart"/>
      <w:r>
        <w:rPr>
          <w:rFonts w:ascii="Verdana" w:hAnsi="Verdana"/>
          <w:color w:val="000000"/>
          <w:sz w:val="18"/>
          <w:szCs w:val="18"/>
        </w:rPr>
        <w:t>учебного</w:t>
      </w:r>
      <w:r>
        <w:rPr>
          <w:rStyle w:val="WW8Num3z0"/>
          <w:rFonts w:ascii="Verdana" w:hAnsi="Verdana"/>
          <w:color w:val="4682B4"/>
          <w:sz w:val="18"/>
          <w:szCs w:val="18"/>
        </w:rPr>
        <w:t>заведения</w:t>
      </w:r>
      <w:proofErr w:type="spellEnd"/>
      <w:r>
        <w:rPr>
          <w:rStyle w:val="WW8Num2z0"/>
          <w:rFonts w:ascii="Verdana" w:hAnsi="Verdana"/>
          <w:color w:val="000000"/>
          <w:sz w:val="18"/>
          <w:szCs w:val="18"/>
        </w:rPr>
        <w:t> </w:t>
      </w:r>
      <w:r>
        <w:rPr>
          <w:rFonts w:ascii="Verdana" w:hAnsi="Verdana"/>
          <w:color w:val="000000"/>
          <w:sz w:val="18"/>
          <w:szCs w:val="18"/>
        </w:rPr>
        <w:t xml:space="preserve">занимались H.A. </w:t>
      </w:r>
      <w:proofErr w:type="spellStart"/>
      <w:r>
        <w:rPr>
          <w:rFonts w:ascii="Verdana" w:hAnsi="Verdana"/>
          <w:color w:val="000000"/>
          <w:sz w:val="18"/>
          <w:szCs w:val="18"/>
        </w:rPr>
        <w:t>Бегишева</w:t>
      </w:r>
      <w:proofErr w:type="spellEnd"/>
      <w:r>
        <w:rPr>
          <w:rFonts w:ascii="Verdana" w:hAnsi="Verdana"/>
          <w:color w:val="000000"/>
          <w:sz w:val="18"/>
          <w:szCs w:val="18"/>
        </w:rPr>
        <w:t>, Е.И.</w:t>
      </w:r>
      <w:r>
        <w:rPr>
          <w:rStyle w:val="WW8Num2z0"/>
          <w:rFonts w:ascii="Verdana" w:hAnsi="Verdana"/>
          <w:color w:val="000000"/>
          <w:sz w:val="18"/>
          <w:szCs w:val="18"/>
        </w:rPr>
        <w:t> </w:t>
      </w:r>
      <w:r>
        <w:rPr>
          <w:rStyle w:val="WW8Num3z0"/>
          <w:rFonts w:ascii="Verdana" w:hAnsi="Verdana"/>
          <w:color w:val="4682B4"/>
          <w:sz w:val="18"/>
          <w:szCs w:val="18"/>
        </w:rPr>
        <w:t>Крайнева</w:t>
      </w:r>
      <w:r>
        <w:rPr>
          <w:rFonts w:ascii="Verdana" w:hAnsi="Verdana"/>
          <w:color w:val="000000"/>
          <w:sz w:val="18"/>
          <w:szCs w:val="18"/>
        </w:rPr>
        <w:t xml:space="preserve">, Т.В. </w:t>
      </w:r>
      <w:proofErr w:type="spellStart"/>
      <w:r>
        <w:rPr>
          <w:rFonts w:ascii="Verdana" w:hAnsi="Verdana"/>
          <w:color w:val="000000"/>
          <w:sz w:val="18"/>
          <w:szCs w:val="18"/>
        </w:rPr>
        <w:t>Поштарева</w:t>
      </w:r>
      <w:proofErr w:type="spellEnd"/>
      <w:r>
        <w:rPr>
          <w:rFonts w:ascii="Verdana" w:hAnsi="Verdana"/>
          <w:color w:val="000000"/>
          <w:sz w:val="18"/>
          <w:szCs w:val="18"/>
        </w:rPr>
        <w:t>, Е.А. Ходырева и др. Условия эффективной организации учебной деятельности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разрабатывались В.В. Давыдовым, Г.А.</w:t>
      </w:r>
      <w:r>
        <w:rPr>
          <w:rStyle w:val="WW8Num2z0"/>
          <w:rFonts w:ascii="Verdana" w:hAnsi="Verdana"/>
          <w:color w:val="000000"/>
          <w:sz w:val="18"/>
          <w:szCs w:val="18"/>
        </w:rPr>
        <w:t> </w:t>
      </w:r>
      <w:proofErr w:type="spellStart"/>
      <w:r>
        <w:rPr>
          <w:rStyle w:val="WW8Num3z0"/>
          <w:rFonts w:ascii="Verdana" w:hAnsi="Verdana"/>
          <w:color w:val="4682B4"/>
          <w:sz w:val="18"/>
          <w:szCs w:val="18"/>
        </w:rPr>
        <w:t>Цукерман</w:t>
      </w:r>
      <w:proofErr w:type="spellEnd"/>
      <w:r>
        <w:rPr>
          <w:rFonts w:ascii="Verdana" w:hAnsi="Verdana"/>
          <w:color w:val="000000"/>
          <w:sz w:val="18"/>
          <w:szCs w:val="18"/>
        </w:rPr>
        <w:t xml:space="preserve">, Д.Б. </w:t>
      </w:r>
      <w:proofErr w:type="spellStart"/>
      <w:r>
        <w:rPr>
          <w:rFonts w:ascii="Verdana" w:hAnsi="Verdana"/>
          <w:color w:val="000000"/>
          <w:sz w:val="18"/>
          <w:szCs w:val="18"/>
        </w:rPr>
        <w:t>Элькониным</w:t>
      </w:r>
      <w:proofErr w:type="spellEnd"/>
      <w:r>
        <w:rPr>
          <w:rFonts w:ascii="Verdana" w:hAnsi="Verdana"/>
          <w:color w:val="000000"/>
          <w:sz w:val="18"/>
          <w:szCs w:val="18"/>
        </w:rPr>
        <w:t xml:space="preserve"> и др. Психолого-педагогическое осмысление проблем обеспечения условий качественного образования младших школьников проводилось в работах JI.C.</w:t>
      </w:r>
      <w:r>
        <w:rPr>
          <w:rStyle w:val="WW8Num2z0"/>
          <w:rFonts w:ascii="Verdana" w:hAnsi="Verdana"/>
          <w:color w:val="000000"/>
          <w:sz w:val="18"/>
          <w:szCs w:val="18"/>
        </w:rPr>
        <w:t> </w:t>
      </w:r>
      <w:r>
        <w:rPr>
          <w:rStyle w:val="WW8Num3z0"/>
          <w:rFonts w:ascii="Verdana" w:hAnsi="Verdana"/>
          <w:color w:val="4682B4"/>
          <w:sz w:val="18"/>
          <w:szCs w:val="18"/>
        </w:rPr>
        <w:t>Выготского</w:t>
      </w:r>
      <w:r>
        <w:rPr>
          <w:rFonts w:ascii="Verdana" w:hAnsi="Verdana"/>
          <w:color w:val="000000"/>
          <w:sz w:val="18"/>
          <w:szCs w:val="18"/>
        </w:rPr>
        <w:t xml:space="preserve">, В.В. Давыдова, Д.Б. </w:t>
      </w:r>
      <w:proofErr w:type="spellStart"/>
      <w:r>
        <w:rPr>
          <w:rFonts w:ascii="Verdana" w:hAnsi="Verdana"/>
          <w:color w:val="000000"/>
          <w:sz w:val="18"/>
          <w:szCs w:val="18"/>
        </w:rPr>
        <w:t>Эльконина</w:t>
      </w:r>
      <w:proofErr w:type="spellEnd"/>
      <w:r>
        <w:rPr>
          <w:rFonts w:ascii="Verdana" w:hAnsi="Verdana"/>
          <w:color w:val="000000"/>
          <w:sz w:val="18"/>
          <w:szCs w:val="18"/>
        </w:rPr>
        <w:t xml:space="preserve">, </w:t>
      </w:r>
      <w:proofErr w:type="spellStart"/>
      <w:r>
        <w:rPr>
          <w:rFonts w:ascii="Verdana" w:hAnsi="Verdana"/>
          <w:color w:val="000000"/>
          <w:sz w:val="18"/>
          <w:szCs w:val="18"/>
        </w:rPr>
        <w:t>П.М.Эрдниева</w:t>
      </w:r>
      <w:proofErr w:type="spellEnd"/>
      <w:r>
        <w:rPr>
          <w:rFonts w:ascii="Verdana" w:hAnsi="Verdana"/>
          <w:color w:val="000000"/>
          <w:sz w:val="18"/>
          <w:szCs w:val="18"/>
        </w:rPr>
        <w:t>, Ш.А.</w:t>
      </w:r>
      <w:r>
        <w:rPr>
          <w:rStyle w:val="WW8Num2z0"/>
          <w:rFonts w:ascii="Verdana" w:hAnsi="Verdana"/>
          <w:color w:val="000000"/>
          <w:sz w:val="18"/>
          <w:szCs w:val="18"/>
        </w:rPr>
        <w:t> </w:t>
      </w:r>
      <w:proofErr w:type="spellStart"/>
      <w:r>
        <w:rPr>
          <w:rStyle w:val="WW8Num3z0"/>
          <w:rFonts w:ascii="Verdana" w:hAnsi="Verdana"/>
          <w:color w:val="4682B4"/>
          <w:sz w:val="18"/>
          <w:szCs w:val="18"/>
        </w:rPr>
        <w:t>Амонашвили</w:t>
      </w:r>
      <w:proofErr w:type="spellEnd"/>
      <w:r>
        <w:rPr>
          <w:rStyle w:val="WW8Num2z0"/>
          <w:rFonts w:ascii="Verdana" w:hAnsi="Verdana"/>
          <w:color w:val="000000"/>
          <w:sz w:val="18"/>
          <w:szCs w:val="18"/>
        </w:rPr>
        <w:t> </w:t>
      </w:r>
      <w:r>
        <w:rPr>
          <w:rFonts w:ascii="Verdana" w:hAnsi="Verdana"/>
          <w:color w:val="000000"/>
          <w:sz w:val="18"/>
          <w:szCs w:val="18"/>
        </w:rPr>
        <w:t>и др.</w:t>
      </w:r>
    </w:p>
    <w:p w14:paraId="516E3170"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Однако следует заметить, что в исследованиях этих и других авторов не уделяется особого внимания структуре и содержанию организационно-стимулирующей среды, своеобразию составляющих ее компонентов, возможностям ее «</w:t>
      </w:r>
      <w:r>
        <w:rPr>
          <w:rStyle w:val="WW8Num3z0"/>
          <w:rFonts w:ascii="Verdana" w:hAnsi="Verdana"/>
          <w:color w:val="4682B4"/>
          <w:sz w:val="18"/>
          <w:szCs w:val="18"/>
        </w:rPr>
        <w:t>обогащения</w:t>
      </w:r>
      <w:r>
        <w:rPr>
          <w:rFonts w:ascii="Verdana" w:hAnsi="Verdana"/>
          <w:color w:val="000000"/>
          <w:sz w:val="18"/>
          <w:szCs w:val="18"/>
        </w:rPr>
        <w:t>», совершенствования. Недостаточно изучено влияние такой среды на</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освоения младшими школьниками образовательных программ. Это связано с отсутствием общепризнанного понимания организационно-стимулирующей среды как комплексного феномена, требующего специально организованных мер по ее созданию, и имеющего значительный потенциал в решении проблемы повышения качества образования младших школьников. Еще одной серьезной причиной недостаточной изученности проблемы является неполнота методико-технологического обеспечения оценки достижения планируемых результатов начального общего образования.</w:t>
      </w:r>
    </w:p>
    <w:p w14:paraId="0B6B6497"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Опрос, проведенный среди учителей начальных классов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учеников младшего школьного возраста, показал, что большинство из них (70%</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75% родителей) считают, что организационно-стимулирующая среда, включающая систему влияний и возможностей для проявления, поддерживающих и расширяющих</w:t>
      </w:r>
      <w:r>
        <w:rPr>
          <w:rStyle w:val="WW8Num2z0"/>
          <w:rFonts w:ascii="Verdana" w:hAnsi="Verdana"/>
          <w:color w:val="000000"/>
          <w:sz w:val="18"/>
          <w:szCs w:val="18"/>
        </w:rPr>
        <w:t> </w:t>
      </w:r>
      <w:r>
        <w:rPr>
          <w:rStyle w:val="WW8Num3z0"/>
          <w:rFonts w:ascii="Verdana" w:hAnsi="Verdana"/>
          <w:color w:val="4682B4"/>
          <w:sz w:val="18"/>
          <w:szCs w:val="18"/>
        </w:rPr>
        <w:t>мотивационную</w:t>
      </w:r>
      <w:r>
        <w:rPr>
          <w:rStyle w:val="WW8Num2z0"/>
          <w:rFonts w:ascii="Verdana" w:hAnsi="Verdana"/>
          <w:color w:val="000000"/>
          <w:sz w:val="18"/>
          <w:szCs w:val="18"/>
        </w:rPr>
        <w:t> </w:t>
      </w:r>
      <w:r>
        <w:rPr>
          <w:rFonts w:ascii="Verdana" w:hAnsi="Verdana"/>
          <w:color w:val="000000"/>
          <w:sz w:val="18"/>
          <w:szCs w:val="18"/>
        </w:rPr>
        <w:t>основу учебной деятельности детей, способствовала бы качественной организации образовательного процесса, обеспечивающего</w:t>
      </w:r>
      <w:r>
        <w:rPr>
          <w:rStyle w:val="WW8Num2z0"/>
          <w:rFonts w:ascii="Verdana" w:hAnsi="Verdana"/>
          <w:color w:val="000000"/>
          <w:sz w:val="18"/>
          <w:szCs w:val="18"/>
        </w:rPr>
        <w:t> </w:t>
      </w:r>
      <w:r>
        <w:rPr>
          <w:rStyle w:val="WW8Num3z0"/>
          <w:rFonts w:ascii="Verdana" w:hAnsi="Verdana"/>
          <w:color w:val="4682B4"/>
          <w:sz w:val="18"/>
          <w:szCs w:val="18"/>
        </w:rPr>
        <w:t>ребенку</w:t>
      </w:r>
      <w:r>
        <w:rPr>
          <w:rStyle w:val="WW8Num2z0"/>
          <w:rFonts w:ascii="Verdana" w:hAnsi="Verdana"/>
          <w:color w:val="000000"/>
          <w:sz w:val="18"/>
          <w:szCs w:val="18"/>
        </w:rPr>
        <w:t> </w:t>
      </w:r>
      <w:r>
        <w:rPr>
          <w:rFonts w:ascii="Verdana" w:hAnsi="Verdana"/>
          <w:color w:val="000000"/>
          <w:sz w:val="18"/>
          <w:szCs w:val="18"/>
        </w:rPr>
        <w:t>условия для овладения умением</w:t>
      </w:r>
      <w:r>
        <w:rPr>
          <w:rStyle w:val="WW8Num2z0"/>
          <w:rFonts w:ascii="Verdana" w:hAnsi="Verdana"/>
          <w:color w:val="000000"/>
          <w:sz w:val="18"/>
          <w:szCs w:val="18"/>
        </w:rPr>
        <w:t> </w:t>
      </w:r>
      <w:r>
        <w:rPr>
          <w:rStyle w:val="WW8Num3z0"/>
          <w:rFonts w:ascii="Verdana" w:hAnsi="Verdana"/>
          <w:color w:val="4682B4"/>
          <w:sz w:val="18"/>
          <w:szCs w:val="18"/>
        </w:rPr>
        <w:t>учиться</w:t>
      </w:r>
      <w:r>
        <w:rPr>
          <w:rStyle w:val="WW8Num2z0"/>
          <w:rFonts w:ascii="Verdana" w:hAnsi="Verdana"/>
          <w:color w:val="000000"/>
          <w:sz w:val="18"/>
          <w:szCs w:val="18"/>
        </w:rPr>
        <w:t> </w:t>
      </w:r>
      <w:r>
        <w:rPr>
          <w:rFonts w:ascii="Verdana" w:hAnsi="Verdana"/>
          <w:color w:val="000000"/>
          <w:sz w:val="18"/>
          <w:szCs w:val="18"/>
        </w:rPr>
        <w:t>и индивидуальный прогресс в основных сферах</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развития. При этом только 5% учителей и 3% родителей попытались дать определение такой среды, описать ее структуру или каким-то иным образом ее охарактеризовать. Это свидетельствует об отсутствии у большинства из них ясных представлений о том, что должна представлять собой такая среда. По этой причине только 7% учителей и 5% родителей (из числа тех, кто считают, что среда способствовала бы качественной организации учебного процесса) имеют те или иные представления о том, как такую среду создавать (проектировать). Большинство из них (70% родителей и 90% педагогов) считают необходимой разработку общих подходов к созданию такой среды, ее модели и технологии проектирования, что определяет актуальность нашего исследования на методико-технологическом уровне.</w:t>
      </w:r>
    </w:p>
    <w:p w14:paraId="31FEB299"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актуальность настоящего исследования определяется: на социально-педагогическом уровне - необходимостью повышения качества образования</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школьника как базового ресурса его дальнейшей подготовки к жизни в обществе; на научно-теоретическом уровне - необходимостью разработки теоретических основ проектирования организационно-стимулирующей среды, направленной на повышение качества образовательного процесса в начальной школе;</w:t>
      </w:r>
    </w:p>
    <w:p w14:paraId="131664D6"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 6 I на методико-технологическом уровне - необходимостью построения практического аппарата для создания организационно-стимулирующей среды, функционирование которой обеспечило бы повышение качества образовательного процесса в начальной школе.</w:t>
      </w:r>
    </w:p>
    <w:p w14:paraId="5D2723A2"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 исследования определяется противоречием между возрастающими требованиями общества к качеству образования в начальной школе и отсутствием теоретически разработанной и практически апробированной модели организационно-стимулирующей среды, являющейся фактором повышения качества образования младших школьников.</w:t>
      </w:r>
    </w:p>
    <w:p w14:paraId="418ED90A"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Важность и актуальность рассматриваемой проблемы послужили основанием для определения темы исследования: «Организационно-стимулирующая среда как фактор повышения качества образования младших школьников».</w:t>
      </w:r>
    </w:p>
    <w:p w14:paraId="202930A6"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разработать, обосновать и реализовать модель организационно-стимулирующей среды как фактора повышения качества образования младших школьников и комплекса педагогических условий ее эффективного функционирования.</w:t>
      </w:r>
    </w:p>
    <w:p w14:paraId="673C05E0"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исследования - образовательный процесс в начальной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w:t>
      </w:r>
    </w:p>
    <w:p w14:paraId="04BA5DB6"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процесс проектирования и реализации организационно-стимулирующей среды как фактора повышения качества образования младших школьников.</w:t>
      </w:r>
    </w:p>
    <w:p w14:paraId="7CA9C1D7"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Ход исследования определялся следующей гипотезой - качество образования младших школьников повысится, если:</w:t>
      </w:r>
    </w:p>
    <w:p w14:paraId="177E5430"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на основе системно-средового и интерактивно-</w:t>
      </w:r>
      <w:proofErr w:type="spellStart"/>
      <w:r>
        <w:rPr>
          <w:rFonts w:ascii="Verdana" w:hAnsi="Verdana"/>
          <w:color w:val="000000"/>
          <w:sz w:val="18"/>
          <w:szCs w:val="18"/>
        </w:rPr>
        <w:t>деятельностного</w:t>
      </w:r>
      <w:proofErr w:type="spellEnd"/>
      <w:r>
        <w:rPr>
          <w:rFonts w:ascii="Verdana" w:hAnsi="Verdana"/>
          <w:color w:val="000000"/>
          <w:sz w:val="18"/>
          <w:szCs w:val="18"/>
        </w:rPr>
        <w:t xml:space="preserve"> подходов разработать и внедрить модель организационно-стимулирующей среды, которая а) включает</w:t>
      </w:r>
      <w:r>
        <w:rPr>
          <w:rStyle w:val="WW8Num2z0"/>
          <w:rFonts w:ascii="Verdana" w:hAnsi="Verdana"/>
          <w:color w:val="000000"/>
          <w:sz w:val="18"/>
          <w:szCs w:val="18"/>
        </w:rPr>
        <w:t> </w:t>
      </w:r>
      <w:proofErr w:type="spellStart"/>
      <w:r>
        <w:rPr>
          <w:rStyle w:val="WW8Num3z0"/>
          <w:rFonts w:ascii="Verdana" w:hAnsi="Verdana"/>
          <w:color w:val="4682B4"/>
          <w:sz w:val="18"/>
          <w:szCs w:val="18"/>
        </w:rPr>
        <w:t>деятельностный</w:t>
      </w:r>
      <w:proofErr w:type="spellEnd"/>
      <w:r>
        <w:rPr>
          <w:rFonts w:ascii="Verdana" w:hAnsi="Verdana"/>
          <w:color w:val="000000"/>
          <w:sz w:val="18"/>
          <w:szCs w:val="18"/>
        </w:rPr>
        <w:t xml:space="preserve">, информационный и материальный компоненты, каждый из которых реализуется через свою организационную и стимулирующую составляющие, б) характеризуется потенциальной </w:t>
      </w:r>
      <w:proofErr w:type="spellStart"/>
      <w:r>
        <w:rPr>
          <w:rFonts w:ascii="Verdana" w:hAnsi="Verdana"/>
          <w:color w:val="000000"/>
          <w:sz w:val="18"/>
          <w:szCs w:val="18"/>
        </w:rPr>
        <w:t>интерактивностыо</w:t>
      </w:r>
      <w:proofErr w:type="spellEnd"/>
      <w:r>
        <w:rPr>
          <w:rFonts w:ascii="Verdana" w:hAnsi="Verdana"/>
          <w:color w:val="000000"/>
          <w:sz w:val="18"/>
          <w:szCs w:val="18"/>
        </w:rPr>
        <w:t>, насыщенностью разнообразной трофикой, взаимовлиянием компонентов, адаптивностью, в) реализуется с учетом принципов построения среды (фрактальности,</w:t>
      </w:r>
      <w:r>
        <w:rPr>
          <w:rStyle w:val="WW8Num2z0"/>
          <w:rFonts w:ascii="Verdana" w:hAnsi="Verdana"/>
          <w:color w:val="000000"/>
          <w:sz w:val="18"/>
          <w:szCs w:val="18"/>
        </w:rPr>
        <w:t> </w:t>
      </w:r>
      <w:proofErr w:type="spellStart"/>
      <w:r>
        <w:rPr>
          <w:rStyle w:val="WW8Num3z0"/>
          <w:rFonts w:ascii="Verdana" w:hAnsi="Verdana"/>
          <w:color w:val="4682B4"/>
          <w:sz w:val="18"/>
          <w:szCs w:val="18"/>
        </w:rPr>
        <w:t>интегративности</w:t>
      </w:r>
      <w:proofErr w:type="spellEnd"/>
      <w:r>
        <w:rPr>
          <w:rFonts w:ascii="Verdana" w:hAnsi="Verdana"/>
          <w:color w:val="000000"/>
          <w:sz w:val="18"/>
          <w:szCs w:val="18"/>
        </w:rPr>
        <w:t>, дополнительности) и принципов деятельности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в среде (гуманистической ориентации, диалогичности, встречных усилий);</w:t>
      </w:r>
    </w:p>
    <w:p w14:paraId="64706B4F"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будет обеспечен комплекс педагогических условий, включающий:</w:t>
      </w:r>
    </w:p>
    <w:p w14:paraId="47D1A68B"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квалитативное</w:t>
      </w:r>
      <w:r>
        <w:rPr>
          <w:rStyle w:val="WW8Num2z0"/>
          <w:rFonts w:ascii="Verdana" w:hAnsi="Verdana"/>
          <w:color w:val="000000"/>
          <w:sz w:val="18"/>
          <w:szCs w:val="18"/>
        </w:rPr>
        <w:t> </w:t>
      </w:r>
      <w:r>
        <w:rPr>
          <w:rFonts w:ascii="Verdana" w:hAnsi="Verdana"/>
          <w:color w:val="000000"/>
          <w:sz w:val="18"/>
          <w:szCs w:val="18"/>
        </w:rPr>
        <w:t>сопровождение образовательного процесса;</w:t>
      </w:r>
    </w:p>
    <w:p w14:paraId="50EEEB1A"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повышение педагогической</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Style w:val="WW8Num2z0"/>
          <w:rFonts w:ascii="Verdana" w:hAnsi="Verdana"/>
          <w:color w:val="000000"/>
          <w:sz w:val="18"/>
          <w:szCs w:val="18"/>
        </w:rPr>
        <w:t> </w:t>
      </w:r>
      <w:r>
        <w:rPr>
          <w:rFonts w:ascii="Verdana" w:hAnsi="Verdana"/>
          <w:color w:val="000000"/>
          <w:sz w:val="18"/>
          <w:szCs w:val="18"/>
        </w:rPr>
        <w:t>родителей;</w:t>
      </w:r>
    </w:p>
    <w:p w14:paraId="78BE1EA8"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построение взаимодействия с учащимися на основе</w:t>
      </w:r>
      <w:r>
        <w:rPr>
          <w:rStyle w:val="WW8Num2z0"/>
          <w:rFonts w:ascii="Verdana" w:hAnsi="Verdana"/>
          <w:color w:val="000000"/>
          <w:sz w:val="18"/>
          <w:szCs w:val="18"/>
        </w:rPr>
        <w:t> </w:t>
      </w:r>
      <w:r>
        <w:rPr>
          <w:rStyle w:val="WW8Num3z0"/>
          <w:rFonts w:ascii="Verdana" w:hAnsi="Verdana"/>
          <w:color w:val="4682B4"/>
          <w:sz w:val="18"/>
          <w:szCs w:val="18"/>
        </w:rPr>
        <w:t>сотворчества</w:t>
      </w:r>
      <w:r>
        <w:rPr>
          <w:rFonts w:ascii="Verdana" w:hAnsi="Verdana"/>
          <w:color w:val="000000"/>
          <w:sz w:val="18"/>
          <w:szCs w:val="18"/>
        </w:rPr>
        <w:t>.</w:t>
      </w:r>
    </w:p>
    <w:p w14:paraId="30AB078C"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и гипотезой в исследовании ставились следующие задачи:</w:t>
      </w:r>
    </w:p>
    <w:p w14:paraId="2C4D4AB8"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представить историографию исследуемой проблемы, проанализировать ее современное состояние в теории и практике начального общего образования и выявить пути решения;</w:t>
      </w:r>
    </w:p>
    <w:p w14:paraId="2C384BE9"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определить наиболее продуктивные методологические подходы к решению исследуемой проблемы;</w:t>
      </w:r>
    </w:p>
    <w:p w14:paraId="06C50609"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на их основе разработать и апробировать модель организационно-</w:t>
      </w:r>
      <w:proofErr w:type="spellStart"/>
      <w:r>
        <w:rPr>
          <w:rFonts w:ascii="Verdana" w:hAnsi="Verdana"/>
          <w:color w:val="000000"/>
          <w:sz w:val="18"/>
          <w:szCs w:val="18"/>
        </w:rPr>
        <w:t>сти</w:t>
      </w:r>
      <w:proofErr w:type="spellEnd"/>
      <w:r>
        <w:rPr>
          <w:rFonts w:ascii="Verdana" w:hAnsi="Verdana"/>
          <w:color w:val="000000"/>
          <w:sz w:val="18"/>
          <w:szCs w:val="18"/>
        </w:rPr>
        <w:t>-</w:t>
      </w:r>
      <w:proofErr w:type="spellStart"/>
      <w:r>
        <w:rPr>
          <w:rFonts w:ascii="Verdana" w:hAnsi="Verdana"/>
          <w:color w:val="000000"/>
          <w:sz w:val="18"/>
          <w:szCs w:val="18"/>
        </w:rPr>
        <w:t>мулирующей</w:t>
      </w:r>
      <w:proofErr w:type="spellEnd"/>
      <w:r>
        <w:rPr>
          <w:rFonts w:ascii="Verdana" w:hAnsi="Verdana"/>
          <w:color w:val="000000"/>
          <w:sz w:val="18"/>
          <w:szCs w:val="18"/>
        </w:rPr>
        <w:t xml:space="preserve"> среды как фактора повышения качества начального образования;</w:t>
      </w:r>
    </w:p>
    <w:p w14:paraId="4F853952"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выявить и экспериментально проверить условия повышения эффективности реализации разработанной модели;</w:t>
      </w:r>
    </w:p>
    <w:p w14:paraId="44F4E584"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разработать научно-методические рекомендации по проектированию и реализации модели организационно-стимулирующей среды в начальной школе.</w:t>
      </w:r>
    </w:p>
    <w:p w14:paraId="0215D3EC"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послужили идеи и положения теорий системного (И.В.</w:t>
      </w:r>
      <w:r>
        <w:rPr>
          <w:rStyle w:val="WW8Num2z0"/>
          <w:rFonts w:ascii="Verdana" w:hAnsi="Verdana"/>
          <w:color w:val="000000"/>
          <w:sz w:val="18"/>
          <w:szCs w:val="18"/>
        </w:rPr>
        <w:t> </w:t>
      </w:r>
      <w:proofErr w:type="spellStart"/>
      <w:r>
        <w:rPr>
          <w:rStyle w:val="WW8Num3z0"/>
          <w:rFonts w:ascii="Verdana" w:hAnsi="Verdana"/>
          <w:color w:val="4682B4"/>
          <w:sz w:val="18"/>
          <w:szCs w:val="18"/>
        </w:rPr>
        <w:t>Блауберг</w:t>
      </w:r>
      <w:proofErr w:type="spellEnd"/>
      <w:r>
        <w:rPr>
          <w:rFonts w:ascii="Verdana" w:hAnsi="Verdana"/>
          <w:color w:val="000000"/>
          <w:sz w:val="18"/>
          <w:szCs w:val="18"/>
        </w:rPr>
        <w:t xml:space="preserve">, Н.В. Кузьмина, В.А. </w:t>
      </w:r>
      <w:proofErr w:type="spellStart"/>
      <w:r>
        <w:rPr>
          <w:rFonts w:ascii="Verdana" w:hAnsi="Verdana"/>
          <w:color w:val="000000"/>
          <w:sz w:val="18"/>
          <w:szCs w:val="18"/>
        </w:rPr>
        <w:t>Сластенин</w:t>
      </w:r>
      <w:proofErr w:type="spellEnd"/>
      <w:r>
        <w:rPr>
          <w:rFonts w:ascii="Verdana" w:hAnsi="Verdana"/>
          <w:color w:val="000000"/>
          <w:sz w:val="18"/>
          <w:szCs w:val="18"/>
        </w:rPr>
        <w:t>, Э.Г.</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и др.), средового (С.Д.</w:t>
      </w:r>
      <w:r>
        <w:rPr>
          <w:rStyle w:val="WW8Num2z0"/>
          <w:rFonts w:ascii="Verdana" w:hAnsi="Verdana"/>
          <w:color w:val="000000"/>
          <w:sz w:val="18"/>
          <w:szCs w:val="18"/>
        </w:rPr>
        <w:t> </w:t>
      </w:r>
      <w:proofErr w:type="spellStart"/>
      <w:r>
        <w:rPr>
          <w:rStyle w:val="WW8Num3z0"/>
          <w:rFonts w:ascii="Verdana" w:hAnsi="Verdana"/>
          <w:color w:val="4682B4"/>
          <w:sz w:val="18"/>
          <w:szCs w:val="18"/>
        </w:rPr>
        <w:t>Дерябо</w:t>
      </w:r>
      <w:proofErr w:type="spellEnd"/>
      <w:r>
        <w:rPr>
          <w:rFonts w:ascii="Verdana" w:hAnsi="Verdana"/>
          <w:color w:val="000000"/>
          <w:sz w:val="18"/>
          <w:szCs w:val="18"/>
        </w:rPr>
        <w:t xml:space="preserve">, Ю.С. Мануйлов, З.И. </w:t>
      </w:r>
      <w:proofErr w:type="spellStart"/>
      <w:r>
        <w:rPr>
          <w:rFonts w:ascii="Verdana" w:hAnsi="Verdana"/>
          <w:color w:val="000000"/>
          <w:sz w:val="18"/>
          <w:szCs w:val="18"/>
        </w:rPr>
        <w:t>Тюмасева</w:t>
      </w:r>
      <w:proofErr w:type="spellEnd"/>
      <w:r>
        <w:rPr>
          <w:rFonts w:ascii="Verdana" w:hAnsi="Verdana"/>
          <w:color w:val="000000"/>
          <w:sz w:val="18"/>
          <w:szCs w:val="18"/>
        </w:rPr>
        <w:t>, В.А.</w:t>
      </w:r>
      <w:r>
        <w:rPr>
          <w:rStyle w:val="WW8Num2z0"/>
          <w:rFonts w:ascii="Verdana" w:hAnsi="Verdana"/>
          <w:color w:val="000000"/>
          <w:sz w:val="18"/>
          <w:szCs w:val="18"/>
        </w:rPr>
        <w:t> </w:t>
      </w:r>
      <w:proofErr w:type="spellStart"/>
      <w:r>
        <w:rPr>
          <w:rStyle w:val="WW8Num3z0"/>
          <w:rFonts w:ascii="Verdana" w:hAnsi="Verdana"/>
          <w:color w:val="4682B4"/>
          <w:sz w:val="18"/>
          <w:szCs w:val="18"/>
        </w:rPr>
        <w:t>Ясвин</w:t>
      </w:r>
      <w:proofErr w:type="spellEnd"/>
      <w:r>
        <w:rPr>
          <w:rStyle w:val="WW8Num2z0"/>
          <w:rFonts w:ascii="Verdana" w:hAnsi="Verdana"/>
          <w:color w:val="000000"/>
          <w:sz w:val="18"/>
          <w:szCs w:val="18"/>
        </w:rPr>
        <w:t> </w:t>
      </w:r>
      <w:r>
        <w:rPr>
          <w:rFonts w:ascii="Verdana" w:hAnsi="Verdana"/>
          <w:color w:val="000000"/>
          <w:sz w:val="18"/>
          <w:szCs w:val="18"/>
        </w:rPr>
        <w:t>и др.), интерактивного (В.П.</w:t>
      </w:r>
      <w:r>
        <w:rPr>
          <w:rStyle w:val="WW8Num2z0"/>
          <w:rFonts w:ascii="Verdana" w:hAnsi="Verdana"/>
          <w:color w:val="000000"/>
          <w:sz w:val="18"/>
          <w:szCs w:val="18"/>
        </w:rPr>
        <w:t> </w:t>
      </w:r>
      <w:r>
        <w:rPr>
          <w:rStyle w:val="WW8Num3z0"/>
          <w:rFonts w:ascii="Verdana" w:hAnsi="Verdana"/>
          <w:color w:val="4682B4"/>
          <w:sz w:val="18"/>
          <w:szCs w:val="18"/>
        </w:rPr>
        <w:t>Агальцов</w:t>
      </w:r>
      <w:r>
        <w:rPr>
          <w:rFonts w:ascii="Verdana" w:hAnsi="Verdana"/>
          <w:color w:val="000000"/>
          <w:sz w:val="18"/>
          <w:szCs w:val="18"/>
        </w:rPr>
        <w:t xml:space="preserve">, JI.A. </w:t>
      </w:r>
      <w:proofErr w:type="spellStart"/>
      <w:r>
        <w:rPr>
          <w:rFonts w:ascii="Verdana" w:hAnsi="Verdana"/>
          <w:color w:val="000000"/>
          <w:sz w:val="18"/>
          <w:szCs w:val="18"/>
        </w:rPr>
        <w:t>Лощинина</w:t>
      </w:r>
      <w:proofErr w:type="spellEnd"/>
      <w:r>
        <w:rPr>
          <w:rFonts w:ascii="Verdana" w:hAnsi="Verdana"/>
          <w:color w:val="000000"/>
          <w:sz w:val="18"/>
          <w:szCs w:val="18"/>
        </w:rPr>
        <w:t xml:space="preserve"> и др.) и </w:t>
      </w:r>
      <w:proofErr w:type="spellStart"/>
      <w:r>
        <w:rPr>
          <w:rFonts w:ascii="Verdana" w:hAnsi="Verdana"/>
          <w:color w:val="000000"/>
          <w:sz w:val="18"/>
          <w:szCs w:val="18"/>
        </w:rPr>
        <w:t>дея-тельностного</w:t>
      </w:r>
      <w:proofErr w:type="spellEnd"/>
      <w:r>
        <w:rPr>
          <w:rFonts w:ascii="Verdana" w:hAnsi="Verdana"/>
          <w:color w:val="000000"/>
          <w:sz w:val="18"/>
          <w:szCs w:val="18"/>
        </w:rPr>
        <w:t xml:space="preserve"> (JI.C.</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A.B. Хуторской и др.) подходов; повышения качества образования и</w:t>
      </w:r>
      <w:r>
        <w:rPr>
          <w:rStyle w:val="WW8Num2z0"/>
          <w:rFonts w:ascii="Verdana" w:hAnsi="Verdana"/>
          <w:color w:val="000000"/>
          <w:sz w:val="18"/>
          <w:szCs w:val="18"/>
        </w:rPr>
        <w:t> </w:t>
      </w:r>
      <w:r>
        <w:rPr>
          <w:rStyle w:val="WW8Num3z0"/>
          <w:rFonts w:ascii="Verdana" w:hAnsi="Verdana"/>
          <w:color w:val="4682B4"/>
          <w:sz w:val="18"/>
          <w:szCs w:val="18"/>
        </w:rPr>
        <w:t>квалитативного</w:t>
      </w:r>
      <w:r>
        <w:rPr>
          <w:rStyle w:val="WW8Num2z0"/>
          <w:rFonts w:ascii="Verdana" w:hAnsi="Verdana"/>
          <w:color w:val="000000"/>
          <w:sz w:val="18"/>
          <w:szCs w:val="18"/>
        </w:rPr>
        <w:t> </w:t>
      </w:r>
      <w:r>
        <w:rPr>
          <w:rFonts w:ascii="Verdana" w:hAnsi="Verdana"/>
          <w:color w:val="000000"/>
          <w:sz w:val="18"/>
          <w:szCs w:val="18"/>
        </w:rPr>
        <w:t>сопровождения образовательного процесса (В.А.</w:t>
      </w:r>
      <w:r>
        <w:rPr>
          <w:rStyle w:val="WW8Num2z0"/>
          <w:rFonts w:ascii="Verdana" w:hAnsi="Verdana"/>
          <w:color w:val="000000"/>
          <w:sz w:val="18"/>
          <w:szCs w:val="18"/>
        </w:rPr>
        <w:t> </w:t>
      </w:r>
      <w:proofErr w:type="spellStart"/>
      <w:r>
        <w:rPr>
          <w:rStyle w:val="WW8Num3z0"/>
          <w:rFonts w:ascii="Verdana" w:hAnsi="Verdana"/>
          <w:color w:val="4682B4"/>
          <w:sz w:val="18"/>
          <w:szCs w:val="18"/>
        </w:rPr>
        <w:t>Болотов</w:t>
      </w:r>
      <w:proofErr w:type="spellEnd"/>
      <w:r>
        <w:rPr>
          <w:rFonts w:ascii="Verdana" w:hAnsi="Verdana"/>
          <w:color w:val="000000"/>
          <w:sz w:val="18"/>
          <w:szCs w:val="18"/>
        </w:rPr>
        <w:t xml:space="preserve">, З.М. Большакова, В.И. </w:t>
      </w:r>
      <w:proofErr w:type="spellStart"/>
      <w:r>
        <w:rPr>
          <w:rFonts w:ascii="Verdana" w:hAnsi="Verdana"/>
          <w:color w:val="000000"/>
          <w:sz w:val="18"/>
          <w:szCs w:val="18"/>
        </w:rPr>
        <w:t>Кальней</w:t>
      </w:r>
      <w:proofErr w:type="spellEnd"/>
      <w:r>
        <w:rPr>
          <w:rFonts w:ascii="Verdana" w:hAnsi="Verdana"/>
          <w:color w:val="000000"/>
          <w:sz w:val="18"/>
          <w:szCs w:val="18"/>
        </w:rPr>
        <w:t>, И.О.</w:t>
      </w:r>
      <w:r>
        <w:rPr>
          <w:rStyle w:val="WW8Num2z0"/>
          <w:rFonts w:ascii="Verdana" w:hAnsi="Verdana"/>
          <w:color w:val="000000"/>
          <w:sz w:val="18"/>
          <w:szCs w:val="18"/>
        </w:rPr>
        <w:t> </w:t>
      </w:r>
      <w:r>
        <w:rPr>
          <w:rStyle w:val="WW8Num3z0"/>
          <w:rFonts w:ascii="Verdana" w:hAnsi="Verdana"/>
          <w:color w:val="4682B4"/>
          <w:sz w:val="18"/>
          <w:szCs w:val="18"/>
        </w:rPr>
        <w:t>Котлярова</w:t>
      </w:r>
      <w:r>
        <w:rPr>
          <w:rFonts w:ascii="Verdana" w:hAnsi="Verdana"/>
          <w:color w:val="000000"/>
          <w:sz w:val="18"/>
          <w:szCs w:val="18"/>
        </w:rPr>
        <w:t xml:space="preserve">, H.H. </w:t>
      </w:r>
      <w:proofErr w:type="spellStart"/>
      <w:r>
        <w:rPr>
          <w:rFonts w:ascii="Verdana" w:hAnsi="Verdana"/>
          <w:color w:val="000000"/>
          <w:sz w:val="18"/>
          <w:szCs w:val="18"/>
        </w:rPr>
        <w:t>Тулькибаева</w:t>
      </w:r>
      <w:proofErr w:type="spellEnd"/>
      <w:r>
        <w:rPr>
          <w:rFonts w:ascii="Verdana" w:hAnsi="Verdana"/>
          <w:color w:val="000000"/>
          <w:sz w:val="18"/>
          <w:szCs w:val="18"/>
        </w:rPr>
        <w:t>, Е.В. Яковлев и др.); организации и стимулирования учебной деятельности школьников (А.Г.</w:t>
      </w:r>
      <w:r>
        <w:rPr>
          <w:rStyle w:val="WW8Num2z0"/>
          <w:rFonts w:ascii="Verdana" w:hAnsi="Verdana"/>
          <w:color w:val="000000"/>
          <w:sz w:val="18"/>
          <w:szCs w:val="18"/>
        </w:rPr>
        <w:t> </w:t>
      </w:r>
      <w:proofErr w:type="spellStart"/>
      <w:r>
        <w:rPr>
          <w:rStyle w:val="WW8Num3z0"/>
          <w:rFonts w:ascii="Verdana" w:hAnsi="Verdana"/>
          <w:color w:val="4682B4"/>
          <w:sz w:val="18"/>
          <w:szCs w:val="18"/>
        </w:rPr>
        <w:t>Асмолов</w:t>
      </w:r>
      <w:proofErr w:type="spellEnd"/>
      <w:r>
        <w:rPr>
          <w:rFonts w:ascii="Verdana" w:hAnsi="Verdana"/>
          <w:color w:val="000000"/>
          <w:sz w:val="18"/>
          <w:szCs w:val="18"/>
        </w:rPr>
        <w:t>, В.В. Давыдов, Е.П. Ильин, А.К.</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xml:space="preserve">, М.В. Матюхина, Д.Б. </w:t>
      </w:r>
      <w:proofErr w:type="spellStart"/>
      <w:r>
        <w:rPr>
          <w:rFonts w:ascii="Verdana" w:hAnsi="Verdana"/>
          <w:color w:val="000000"/>
          <w:sz w:val="18"/>
          <w:szCs w:val="18"/>
        </w:rPr>
        <w:t>Эльконин</w:t>
      </w:r>
      <w:proofErr w:type="spellEnd"/>
      <w:r>
        <w:rPr>
          <w:rFonts w:ascii="Verdana" w:hAnsi="Verdana"/>
          <w:color w:val="000000"/>
          <w:sz w:val="18"/>
          <w:szCs w:val="18"/>
        </w:rPr>
        <w:t xml:space="preserve"> и др.); обучения и воспитания учащихся начальных классов (Я.А.</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xml:space="preserve">, JI.B. </w:t>
      </w:r>
      <w:proofErr w:type="spellStart"/>
      <w:r>
        <w:rPr>
          <w:rFonts w:ascii="Verdana" w:hAnsi="Verdana"/>
          <w:color w:val="000000"/>
          <w:sz w:val="18"/>
          <w:szCs w:val="18"/>
        </w:rPr>
        <w:t>Трубайчук</w:t>
      </w:r>
      <w:proofErr w:type="spellEnd"/>
      <w:r>
        <w:rPr>
          <w:rFonts w:ascii="Verdana" w:hAnsi="Verdana"/>
          <w:color w:val="000000"/>
          <w:sz w:val="18"/>
          <w:szCs w:val="18"/>
        </w:rPr>
        <w:t xml:space="preserve">, Г.А. </w:t>
      </w:r>
      <w:proofErr w:type="spellStart"/>
      <w:r>
        <w:rPr>
          <w:rFonts w:ascii="Verdana" w:hAnsi="Verdana"/>
          <w:color w:val="000000"/>
          <w:sz w:val="18"/>
          <w:szCs w:val="18"/>
        </w:rPr>
        <w:t>Цукерман</w:t>
      </w:r>
      <w:proofErr w:type="spellEnd"/>
      <w:r>
        <w:rPr>
          <w:rFonts w:ascii="Verdana" w:hAnsi="Verdana"/>
          <w:color w:val="000000"/>
          <w:sz w:val="18"/>
          <w:szCs w:val="18"/>
        </w:rPr>
        <w:t xml:space="preserve"> и др.); формирования педагогической культуры родителей (М.Н.</w:t>
      </w:r>
      <w:r>
        <w:rPr>
          <w:rStyle w:val="WW8Num2z0"/>
          <w:rFonts w:ascii="Verdana" w:hAnsi="Verdana"/>
          <w:color w:val="000000"/>
          <w:sz w:val="18"/>
          <w:szCs w:val="18"/>
        </w:rPr>
        <w:t> </w:t>
      </w:r>
      <w:proofErr w:type="spellStart"/>
      <w:r>
        <w:rPr>
          <w:rStyle w:val="WW8Num3z0"/>
          <w:rFonts w:ascii="Verdana" w:hAnsi="Verdana"/>
          <w:color w:val="4682B4"/>
          <w:sz w:val="18"/>
          <w:szCs w:val="18"/>
        </w:rPr>
        <w:t>Недвецкая</w:t>
      </w:r>
      <w:proofErr w:type="spellEnd"/>
      <w:r>
        <w:rPr>
          <w:rFonts w:ascii="Verdana" w:hAnsi="Verdana"/>
          <w:color w:val="000000"/>
          <w:sz w:val="18"/>
          <w:szCs w:val="18"/>
        </w:rPr>
        <w:t>, С.Н. Щербакова и др.); взаимодействия и сотворчества с учащимися (A.A.</w:t>
      </w:r>
      <w:r>
        <w:rPr>
          <w:rStyle w:val="WW8Num2z0"/>
          <w:rFonts w:ascii="Verdana" w:hAnsi="Verdana"/>
          <w:color w:val="000000"/>
          <w:sz w:val="18"/>
          <w:szCs w:val="18"/>
        </w:rPr>
        <w:t> </w:t>
      </w:r>
      <w:proofErr w:type="spellStart"/>
      <w:r>
        <w:rPr>
          <w:rStyle w:val="WW8Num3z0"/>
          <w:rFonts w:ascii="Verdana" w:hAnsi="Verdana"/>
          <w:color w:val="4682B4"/>
          <w:sz w:val="18"/>
          <w:szCs w:val="18"/>
        </w:rPr>
        <w:t>Бодалев</w:t>
      </w:r>
      <w:proofErr w:type="spellEnd"/>
      <w:r>
        <w:rPr>
          <w:rFonts w:ascii="Verdana" w:hAnsi="Verdana"/>
          <w:color w:val="000000"/>
          <w:sz w:val="18"/>
          <w:szCs w:val="18"/>
        </w:rPr>
        <w:t xml:space="preserve">, В.Я. </w:t>
      </w:r>
      <w:proofErr w:type="spellStart"/>
      <w:r>
        <w:rPr>
          <w:rFonts w:ascii="Verdana" w:hAnsi="Verdana"/>
          <w:color w:val="000000"/>
          <w:sz w:val="18"/>
          <w:szCs w:val="18"/>
        </w:rPr>
        <w:t>Ляудис</w:t>
      </w:r>
      <w:proofErr w:type="spellEnd"/>
      <w:r>
        <w:rPr>
          <w:rFonts w:ascii="Verdana" w:hAnsi="Verdana"/>
          <w:color w:val="000000"/>
          <w:sz w:val="18"/>
          <w:szCs w:val="18"/>
        </w:rPr>
        <w:t xml:space="preserve">, Н.В. </w:t>
      </w:r>
      <w:proofErr w:type="spellStart"/>
      <w:r>
        <w:rPr>
          <w:rFonts w:ascii="Verdana" w:hAnsi="Verdana"/>
          <w:color w:val="000000"/>
          <w:sz w:val="18"/>
          <w:szCs w:val="18"/>
        </w:rPr>
        <w:t>Уварина</w:t>
      </w:r>
      <w:proofErr w:type="spellEnd"/>
      <w:r>
        <w:rPr>
          <w:rFonts w:ascii="Verdana" w:hAnsi="Verdana"/>
          <w:color w:val="000000"/>
          <w:sz w:val="18"/>
          <w:szCs w:val="18"/>
        </w:rPr>
        <w:t xml:space="preserve"> и др.); педагогического эксперимента (Дж. </w:t>
      </w:r>
      <w:proofErr w:type="spellStart"/>
      <w:r>
        <w:rPr>
          <w:rFonts w:ascii="Verdana" w:hAnsi="Verdana"/>
          <w:color w:val="000000"/>
          <w:sz w:val="18"/>
          <w:szCs w:val="18"/>
        </w:rPr>
        <w:t>Гласс</w:t>
      </w:r>
      <w:proofErr w:type="spellEnd"/>
      <w:r>
        <w:rPr>
          <w:rFonts w:ascii="Verdana" w:hAnsi="Verdana"/>
          <w:color w:val="000000"/>
          <w:sz w:val="18"/>
          <w:szCs w:val="18"/>
        </w:rPr>
        <w:t>, A.C.</w:t>
      </w:r>
      <w:r>
        <w:rPr>
          <w:rStyle w:val="WW8Num2z0"/>
          <w:rFonts w:ascii="Verdana" w:hAnsi="Verdana"/>
          <w:color w:val="000000"/>
          <w:sz w:val="18"/>
          <w:szCs w:val="18"/>
        </w:rPr>
        <w:t> </w:t>
      </w:r>
      <w:r>
        <w:rPr>
          <w:rStyle w:val="WW8Num3z0"/>
          <w:rFonts w:ascii="Verdana" w:hAnsi="Verdana"/>
          <w:color w:val="4682B4"/>
          <w:sz w:val="18"/>
          <w:szCs w:val="18"/>
        </w:rPr>
        <w:t>Казаринов</w:t>
      </w:r>
      <w:r>
        <w:rPr>
          <w:rFonts w:ascii="Verdana" w:hAnsi="Verdana"/>
          <w:color w:val="000000"/>
          <w:sz w:val="18"/>
          <w:szCs w:val="18"/>
        </w:rPr>
        <w:t>, Дж. Стэнли, Е.В. Яковлев и др.)</w:t>
      </w:r>
    </w:p>
    <w:p w14:paraId="1A6FA57B"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Теоретико-экспериментальная работа проводилась в три этапа с 2007 по 2013 г. в Муниципальном бюджетном образовательном учреждении для детей</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и младшего школьного возраста</w:t>
      </w:r>
      <w:r>
        <w:rPr>
          <w:rStyle w:val="WW8Num2z0"/>
          <w:rFonts w:ascii="Verdana" w:hAnsi="Verdana"/>
          <w:color w:val="000000"/>
          <w:sz w:val="18"/>
          <w:szCs w:val="18"/>
        </w:rPr>
        <w:t> </w:t>
      </w:r>
      <w:r>
        <w:rPr>
          <w:rStyle w:val="WW8Num3z0"/>
          <w:rFonts w:ascii="Verdana" w:hAnsi="Verdana"/>
          <w:color w:val="4682B4"/>
          <w:sz w:val="18"/>
          <w:szCs w:val="18"/>
        </w:rPr>
        <w:t>прогимназии</w:t>
      </w:r>
      <w:r>
        <w:rPr>
          <w:rStyle w:val="WW8Num2z0"/>
          <w:rFonts w:ascii="Verdana" w:hAnsi="Verdana"/>
          <w:color w:val="000000"/>
          <w:sz w:val="18"/>
          <w:szCs w:val="18"/>
        </w:rPr>
        <w:t> </w:t>
      </w:r>
      <w:r>
        <w:rPr>
          <w:rFonts w:ascii="Verdana" w:hAnsi="Verdana"/>
          <w:color w:val="000000"/>
          <w:sz w:val="18"/>
          <w:szCs w:val="18"/>
        </w:rPr>
        <w:t>№ 133 г. Челябинска. В исследовании приняли участие 195 учащихся младших классов, 12 педагогов прогимназии и 34 родителя учащихся.</w:t>
      </w:r>
    </w:p>
    <w:p w14:paraId="482C219F"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(2007-2008 гг.) изучалась философская, психолого-педагогическая литература, диссертационные исследования по проблемам повышения качества образования, усиления и</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использования потенциала образовательной среды. На основании анализа существующих концепций и теорий были сформулированы исходные позиции исследования и его терминологическое поле. Проводился</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этап эксперимента по определению состояния проблемы и выявлению возможностей и перспектив ее решения в условиях современной начальной школы. На данном этапе применялись следующие методы: анализ нормативных документов об образовании, понятийно-терминологический анализ, исследование и обобщение эффективного опыта организации качественного образовательного процесса в начальной школе, констатирующий эксперимент, наблюдение,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тестирование, критерий хи-квадрат.</w:t>
      </w:r>
    </w:p>
    <w:p w14:paraId="6012BB9C"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xml:space="preserve">На втором этапе (2008-2012 гг.) создавалось теоретическое обеспечение исследования проблемы: обосновывался выбор методологических подходов, формулировались их ключевые позиции, определялись особенности и принципы осуществления изучаемого процесса. Построенный для реализации задач настоящего исследования теоретический аппарат позволил разработать модель организационно-стимулирующей среды младших школьников и выявить условия ее эффективного функционирования. Экспериментальная часть данного этапа включала в себя апробацию и корректировку созданной модели и </w:t>
      </w:r>
      <w:proofErr w:type="spellStart"/>
      <w:r>
        <w:rPr>
          <w:rFonts w:ascii="Verdana" w:hAnsi="Verdana"/>
          <w:color w:val="000000"/>
          <w:sz w:val="18"/>
          <w:szCs w:val="18"/>
        </w:rPr>
        <w:t>уеловий</w:t>
      </w:r>
      <w:proofErr w:type="spellEnd"/>
      <w:r>
        <w:rPr>
          <w:rFonts w:ascii="Verdana" w:hAnsi="Verdana"/>
          <w:color w:val="000000"/>
          <w:sz w:val="18"/>
          <w:szCs w:val="18"/>
        </w:rPr>
        <w:t>, проверку и уточнение полученных в ходе исследования выводов, оценку итогов эксперимента, внедрение результатов исследования в практику работы начальной школы. На данном этапе применялись следующие методы: историко-педагогический, теоретико-методологический и системный анализ, моделирование, формирующий эксперимент,</w:t>
      </w:r>
      <w:r>
        <w:rPr>
          <w:rStyle w:val="WW8Num2z0"/>
          <w:rFonts w:ascii="Verdana" w:hAnsi="Verdana"/>
          <w:color w:val="000000"/>
          <w:sz w:val="18"/>
          <w:szCs w:val="18"/>
        </w:rPr>
        <w:t> </w:t>
      </w:r>
      <w:proofErr w:type="spellStart"/>
      <w:r>
        <w:rPr>
          <w:rStyle w:val="WW8Num3z0"/>
          <w:rFonts w:ascii="Verdana" w:hAnsi="Verdana"/>
          <w:color w:val="4682B4"/>
          <w:sz w:val="18"/>
          <w:szCs w:val="18"/>
        </w:rPr>
        <w:t>квалиметрические</w:t>
      </w:r>
      <w:proofErr w:type="spellEnd"/>
      <w:r>
        <w:rPr>
          <w:rStyle w:val="WW8Num2z0"/>
          <w:rFonts w:ascii="Verdana" w:hAnsi="Verdana"/>
          <w:color w:val="000000"/>
          <w:sz w:val="18"/>
          <w:szCs w:val="18"/>
        </w:rPr>
        <w:t> </w:t>
      </w:r>
      <w:r>
        <w:rPr>
          <w:rFonts w:ascii="Verdana" w:hAnsi="Verdana"/>
          <w:color w:val="000000"/>
          <w:sz w:val="18"/>
          <w:szCs w:val="18"/>
        </w:rPr>
        <w:t>методы оценки качества образования младших школьников.</w:t>
      </w:r>
    </w:p>
    <w:p w14:paraId="49B42A43"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(2012-20X3 гг.) осуществлялось обобщение и описание полученных результатов, уточнение выводов и практических рекомендаций, распространение опыта повышения качества начального образования посредством внедрения разработанной модели организационно-стимулирующей среды в практику образовательного процесса, оформление результатов диссертационного исследования. На данном этапе применялись следующие методы: анализ результатов, экспертиза, сравнение, обобщение.</w:t>
      </w:r>
    </w:p>
    <w:p w14:paraId="1FC616F9"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0D6BFEA4"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Организационно-стимулирующая среда, как вид образовательной среды, обеспечивающей организацию такого взаимодействия субъектов учебно-воспитательного процесса, которое эффективно стимулирует учебную деятельность школьников, является фактором повышения качества образования младших школьников.</w:t>
      </w:r>
    </w:p>
    <w:p w14:paraId="03148531"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Сочетание системно-средового и интерактивно-</w:t>
      </w:r>
      <w:proofErr w:type="spellStart"/>
      <w:r>
        <w:rPr>
          <w:rFonts w:ascii="Verdana" w:hAnsi="Verdana"/>
          <w:color w:val="000000"/>
          <w:sz w:val="18"/>
          <w:szCs w:val="18"/>
        </w:rPr>
        <w:t>деятельностного</w:t>
      </w:r>
      <w:proofErr w:type="spellEnd"/>
      <w:r>
        <w:rPr>
          <w:rFonts w:ascii="Verdana" w:hAnsi="Verdana"/>
          <w:color w:val="000000"/>
          <w:sz w:val="18"/>
          <w:szCs w:val="18"/>
        </w:rPr>
        <w:t xml:space="preserve"> подходов обеспечивает комплексность изучения процесса повышения качества начального образования и достижение цели исследования.</w:t>
      </w:r>
    </w:p>
    <w:p w14:paraId="45465156"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3. Модель организационно-стимулирующей среды включает </w:t>
      </w:r>
      <w:proofErr w:type="spellStart"/>
      <w:r>
        <w:rPr>
          <w:rFonts w:ascii="Verdana" w:hAnsi="Verdana"/>
          <w:color w:val="000000"/>
          <w:sz w:val="18"/>
          <w:szCs w:val="18"/>
        </w:rPr>
        <w:t>деятельност-ный</w:t>
      </w:r>
      <w:proofErr w:type="spellEnd"/>
      <w:r>
        <w:rPr>
          <w:rFonts w:ascii="Verdana" w:hAnsi="Verdana"/>
          <w:color w:val="000000"/>
          <w:sz w:val="18"/>
          <w:szCs w:val="18"/>
        </w:rPr>
        <w:t xml:space="preserve">, информационный и материальный компоненты, реализуемые через организационную и стимулирующую составляющие; характеризуется потенциальной </w:t>
      </w:r>
      <w:proofErr w:type="spellStart"/>
      <w:r>
        <w:rPr>
          <w:rFonts w:ascii="Verdana" w:hAnsi="Verdana"/>
          <w:color w:val="000000"/>
          <w:sz w:val="18"/>
          <w:szCs w:val="18"/>
        </w:rPr>
        <w:t>интерактивностыо</w:t>
      </w:r>
      <w:proofErr w:type="spellEnd"/>
      <w:r>
        <w:rPr>
          <w:rFonts w:ascii="Verdana" w:hAnsi="Verdana"/>
          <w:color w:val="000000"/>
          <w:sz w:val="18"/>
          <w:szCs w:val="18"/>
        </w:rPr>
        <w:t>, насыщенностью разнообразной трофикой, взаимовлиянием компонентов, адаптивностью, требует учета принципов построения среды (фрак-</w:t>
      </w:r>
      <w:proofErr w:type="spellStart"/>
      <w:r>
        <w:rPr>
          <w:rFonts w:ascii="Verdana" w:hAnsi="Verdana"/>
          <w:color w:val="000000"/>
          <w:sz w:val="18"/>
          <w:szCs w:val="18"/>
        </w:rPr>
        <w:t>тальности</w:t>
      </w:r>
      <w:proofErr w:type="spellEnd"/>
      <w:r>
        <w:rPr>
          <w:rFonts w:ascii="Verdana" w:hAnsi="Verdana"/>
          <w:color w:val="000000"/>
          <w:sz w:val="18"/>
          <w:szCs w:val="18"/>
        </w:rPr>
        <w:t xml:space="preserve">, </w:t>
      </w:r>
      <w:proofErr w:type="spellStart"/>
      <w:r>
        <w:rPr>
          <w:rFonts w:ascii="Verdana" w:hAnsi="Verdana"/>
          <w:color w:val="000000"/>
          <w:sz w:val="18"/>
          <w:szCs w:val="18"/>
        </w:rPr>
        <w:t>интегративности</w:t>
      </w:r>
      <w:proofErr w:type="spellEnd"/>
      <w:r>
        <w:rPr>
          <w:rFonts w:ascii="Verdana" w:hAnsi="Verdana"/>
          <w:color w:val="000000"/>
          <w:sz w:val="18"/>
          <w:szCs w:val="18"/>
        </w:rPr>
        <w:t>, дополнительности) и принципов деятельности педагога в среде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ориентации, диалогичности, встречных усилий).</w:t>
      </w:r>
    </w:p>
    <w:p w14:paraId="35AB345A"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Необходимыми и достаточными условиями эффективного функционирования модели организационно-стимулирующей среды младших школьников являются: а) квалитативное сопровождение образовательного процесса; б) повышение педагогической грамотности родителей; в) построение взаимодействия с учащимися на основе сотворчества.</w:t>
      </w:r>
    </w:p>
    <w:p w14:paraId="04041E97"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Защищаемые положения определяют научную новизну, теоретическую и практическую значимость настоящего исследования</w:t>
      </w:r>
    </w:p>
    <w:p w14:paraId="2D163BAE"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заключается в следующем:</w:t>
      </w:r>
    </w:p>
    <w:p w14:paraId="48FC5E39"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Определена теоретико-методологическая основа решения проблемы исследования - системно-средовой и интерактивно-</w:t>
      </w:r>
      <w:proofErr w:type="spellStart"/>
      <w:r>
        <w:rPr>
          <w:rFonts w:ascii="Verdana" w:hAnsi="Verdana"/>
          <w:color w:val="000000"/>
          <w:sz w:val="18"/>
          <w:szCs w:val="18"/>
        </w:rPr>
        <w:t>деятельностный</w:t>
      </w:r>
      <w:proofErr w:type="spellEnd"/>
      <w:r>
        <w:rPr>
          <w:rFonts w:ascii="Verdana" w:hAnsi="Verdana"/>
          <w:color w:val="000000"/>
          <w:sz w:val="18"/>
          <w:szCs w:val="18"/>
        </w:rPr>
        <w:t xml:space="preserve"> подходы, позволяющие выявить структуру и сущностные характеристики организационно-стимулирующей среды как фактора повышения качества образования младших школьников и условий ее эффективного функционирования.</w:t>
      </w:r>
    </w:p>
    <w:p w14:paraId="14B78CA6"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Определено содержательно-дидактическое наполнение организационно-стимулирующей среды, ее общие конструктивные особенности и связи с субъектами образовательного процесса.</w:t>
      </w:r>
    </w:p>
    <w:p w14:paraId="609B6AE9"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На основе системно-средового и интерактивно-</w:t>
      </w:r>
      <w:proofErr w:type="spellStart"/>
      <w:r>
        <w:rPr>
          <w:rFonts w:ascii="Verdana" w:hAnsi="Verdana"/>
          <w:color w:val="000000"/>
          <w:sz w:val="18"/>
          <w:szCs w:val="18"/>
        </w:rPr>
        <w:t>деятельностного</w:t>
      </w:r>
      <w:proofErr w:type="spellEnd"/>
      <w:r>
        <w:rPr>
          <w:rFonts w:ascii="Verdana" w:hAnsi="Verdana"/>
          <w:color w:val="000000"/>
          <w:sz w:val="18"/>
          <w:szCs w:val="18"/>
        </w:rPr>
        <w:t xml:space="preserve"> подходов разработана модель организационно-стимулирующей среды, которая включает </w:t>
      </w:r>
      <w:proofErr w:type="spellStart"/>
      <w:r>
        <w:rPr>
          <w:rFonts w:ascii="Verdana" w:hAnsi="Verdana"/>
          <w:color w:val="000000"/>
          <w:sz w:val="18"/>
          <w:szCs w:val="18"/>
        </w:rPr>
        <w:t>деятельностный</w:t>
      </w:r>
      <w:proofErr w:type="spellEnd"/>
      <w:r>
        <w:rPr>
          <w:rFonts w:ascii="Verdana" w:hAnsi="Verdana"/>
          <w:color w:val="000000"/>
          <w:sz w:val="18"/>
          <w:szCs w:val="18"/>
        </w:rPr>
        <w:t xml:space="preserve">, информационный и материальный компоненты, реализуемые через организационную и </w:t>
      </w:r>
      <w:r>
        <w:rPr>
          <w:rFonts w:ascii="Verdana" w:hAnsi="Verdana"/>
          <w:color w:val="000000"/>
          <w:sz w:val="18"/>
          <w:szCs w:val="18"/>
        </w:rPr>
        <w:lastRenderedPageBreak/>
        <w:t xml:space="preserve">стимулирующую составляющие; характеризуется потенциальной </w:t>
      </w:r>
      <w:proofErr w:type="spellStart"/>
      <w:r>
        <w:rPr>
          <w:rFonts w:ascii="Verdana" w:hAnsi="Verdana"/>
          <w:color w:val="000000"/>
          <w:sz w:val="18"/>
          <w:szCs w:val="18"/>
        </w:rPr>
        <w:t>интерактивностыо</w:t>
      </w:r>
      <w:proofErr w:type="spellEnd"/>
      <w:r>
        <w:rPr>
          <w:rFonts w:ascii="Verdana" w:hAnsi="Verdana"/>
          <w:color w:val="000000"/>
          <w:sz w:val="18"/>
          <w:szCs w:val="18"/>
        </w:rPr>
        <w:t>, насыщенностью разнообразной трофикой, адаптивностью; требует учета принципов построения среды (фрактально-</w:t>
      </w:r>
      <w:proofErr w:type="spellStart"/>
      <w:r>
        <w:rPr>
          <w:rFonts w:ascii="Verdana" w:hAnsi="Verdana"/>
          <w:color w:val="000000"/>
          <w:sz w:val="18"/>
          <w:szCs w:val="18"/>
        </w:rPr>
        <w:t>сти</w:t>
      </w:r>
      <w:proofErr w:type="spellEnd"/>
      <w:r>
        <w:rPr>
          <w:rFonts w:ascii="Verdana" w:hAnsi="Verdana"/>
          <w:color w:val="000000"/>
          <w:sz w:val="18"/>
          <w:szCs w:val="18"/>
        </w:rPr>
        <w:t xml:space="preserve">, </w:t>
      </w:r>
      <w:proofErr w:type="spellStart"/>
      <w:r>
        <w:rPr>
          <w:rFonts w:ascii="Verdana" w:hAnsi="Verdana"/>
          <w:color w:val="000000"/>
          <w:sz w:val="18"/>
          <w:szCs w:val="18"/>
        </w:rPr>
        <w:t>интегративности</w:t>
      </w:r>
      <w:proofErr w:type="spellEnd"/>
      <w:r>
        <w:rPr>
          <w:rFonts w:ascii="Verdana" w:hAnsi="Verdana"/>
          <w:color w:val="000000"/>
          <w:sz w:val="18"/>
          <w:szCs w:val="18"/>
        </w:rPr>
        <w:t>, дополнительности) и принципов деятельности педагога в среде (гуманистической ориентации, диалогичности, встречных усилий).</w:t>
      </w:r>
    </w:p>
    <w:p w14:paraId="456145BC"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Выявлен, теоретически обоснован и</w:t>
      </w:r>
      <w:r>
        <w:rPr>
          <w:rStyle w:val="WW8Num2z0"/>
          <w:rFonts w:ascii="Verdana" w:hAnsi="Verdana"/>
          <w:color w:val="000000"/>
          <w:sz w:val="18"/>
          <w:szCs w:val="18"/>
        </w:rPr>
        <w:t> </w:t>
      </w:r>
      <w:r>
        <w:rPr>
          <w:rStyle w:val="WW8Num3z0"/>
          <w:rFonts w:ascii="Verdana" w:hAnsi="Verdana"/>
          <w:color w:val="4682B4"/>
          <w:sz w:val="18"/>
          <w:szCs w:val="18"/>
        </w:rPr>
        <w:t>содержательно</w:t>
      </w:r>
      <w:r>
        <w:rPr>
          <w:rStyle w:val="WW8Num2z0"/>
          <w:rFonts w:ascii="Verdana" w:hAnsi="Verdana"/>
          <w:color w:val="000000"/>
          <w:sz w:val="18"/>
          <w:szCs w:val="18"/>
        </w:rPr>
        <w:t> </w:t>
      </w:r>
      <w:r>
        <w:rPr>
          <w:rFonts w:ascii="Verdana" w:hAnsi="Verdana"/>
          <w:color w:val="000000"/>
          <w:sz w:val="18"/>
          <w:szCs w:val="18"/>
        </w:rPr>
        <w:t>представлен комплекс педагогических условий эффективного функционирования модели организационно-стимулирующей среды младших школьников, включающий: а) квалитативное сопровождение образовательного процесса; б) повышение педагогической грамотности родителей; в) построение взаимодействия с учащимися на основе сотворчества.</w:t>
      </w:r>
    </w:p>
    <w:p w14:paraId="3FBD1603"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следующем:</w:t>
      </w:r>
    </w:p>
    <w:p w14:paraId="54024D53"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представлены историография и современное состояние проблемы с позиции роли организационно-стимулирующей среды в повышении качества образования младших школьников, дополняющие теорию</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аналитическими данными об эволюции исследуемого феномена и теоретических аспектах проблемы исследования;</w:t>
      </w:r>
    </w:p>
    <w:p w14:paraId="775D59FE"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уточнено понятие «</w:t>
      </w:r>
      <w:r>
        <w:rPr>
          <w:rStyle w:val="WW8Num3z0"/>
          <w:rFonts w:ascii="Verdana" w:hAnsi="Verdana"/>
          <w:color w:val="4682B4"/>
          <w:sz w:val="18"/>
          <w:szCs w:val="18"/>
        </w:rPr>
        <w:t>качество образования младших школьников</w:t>
      </w:r>
      <w:r>
        <w:rPr>
          <w:rFonts w:ascii="Verdana" w:hAnsi="Verdana"/>
          <w:color w:val="000000"/>
          <w:sz w:val="18"/>
          <w:szCs w:val="18"/>
        </w:rPr>
        <w:t>», дана авторская трактовка понятия «организационно-стимулирующая среда», что способствует развитию терминологической системы общей педагогики;</w:t>
      </w:r>
    </w:p>
    <w:p w14:paraId="5352543E"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определены направления специфичного для младшего школьника учебного взаимодействия (с информацией, со сверстниками, со взрослыми, с самим собой), позитивно влияющие на показатели качества образования, что обогащает технологический аппарат педагогики начальной школы через структурирование стимулирующих воздействий учителя;</w:t>
      </w:r>
    </w:p>
    <w:p w14:paraId="1876A8D1"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осуществлена взаимодополняющая комплексная реализация системно-средового и интерактивно-</w:t>
      </w:r>
      <w:proofErr w:type="spellStart"/>
      <w:r>
        <w:rPr>
          <w:rFonts w:ascii="Verdana" w:hAnsi="Verdana"/>
          <w:color w:val="000000"/>
          <w:sz w:val="18"/>
          <w:szCs w:val="18"/>
        </w:rPr>
        <w:t>деятельностного</w:t>
      </w:r>
      <w:proofErr w:type="spellEnd"/>
      <w:r>
        <w:rPr>
          <w:rFonts w:ascii="Verdana" w:hAnsi="Verdana"/>
          <w:color w:val="000000"/>
          <w:sz w:val="18"/>
          <w:szCs w:val="18"/>
        </w:rPr>
        <w:t xml:space="preserve"> подходов к изучению проблемы исследования и построению модели организационно-стимулирующей среды, расширяющая методологические основы теории общего образования;</w:t>
      </w:r>
    </w:p>
    <w:p w14:paraId="1B3708AF"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5) определен комплекс принципов построения организационно-стимулирующей среды (фрактальности, </w:t>
      </w:r>
      <w:proofErr w:type="spellStart"/>
      <w:r>
        <w:rPr>
          <w:rFonts w:ascii="Verdana" w:hAnsi="Verdana"/>
          <w:color w:val="000000"/>
          <w:sz w:val="18"/>
          <w:szCs w:val="18"/>
        </w:rPr>
        <w:t>интегративности</w:t>
      </w:r>
      <w:proofErr w:type="spellEnd"/>
      <w:r>
        <w:rPr>
          <w:rFonts w:ascii="Verdana" w:hAnsi="Verdana"/>
          <w:color w:val="000000"/>
          <w:sz w:val="18"/>
          <w:szCs w:val="18"/>
        </w:rPr>
        <w:t xml:space="preserve">, дополнительности) и принципов деятельности педагога в среде (гуманистической ориентации, </w:t>
      </w:r>
      <w:proofErr w:type="spellStart"/>
      <w:proofErr w:type="gramStart"/>
      <w:r>
        <w:rPr>
          <w:rFonts w:ascii="Verdana" w:hAnsi="Verdana"/>
          <w:color w:val="000000"/>
          <w:sz w:val="18"/>
          <w:szCs w:val="18"/>
        </w:rPr>
        <w:t>диалогич-ности</w:t>
      </w:r>
      <w:proofErr w:type="spellEnd"/>
      <w:proofErr w:type="gramEnd"/>
      <w:r>
        <w:rPr>
          <w:rFonts w:ascii="Verdana" w:hAnsi="Verdana"/>
          <w:color w:val="000000"/>
          <w:sz w:val="18"/>
          <w:szCs w:val="18"/>
        </w:rPr>
        <w:t>, встречных усилий), дополняющий систему требований к организации педагогического процесса на практическом уровне.</w:t>
      </w:r>
    </w:p>
    <w:p w14:paraId="2954E23D"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1) созданием в образовательном процессе прогимназии организационно-стимулирующей среды младших школьников и ее апробацией в процессе проведения</w:t>
      </w:r>
      <w:r>
        <w:rPr>
          <w:rStyle w:val="WW8Num2z0"/>
          <w:rFonts w:ascii="Verdana" w:hAnsi="Verdana"/>
          <w:color w:val="000000"/>
          <w:sz w:val="18"/>
          <w:szCs w:val="18"/>
        </w:rPr>
        <w:t> </w:t>
      </w:r>
      <w:r>
        <w:rPr>
          <w:rStyle w:val="WW8Num3z0"/>
          <w:rFonts w:ascii="Verdana" w:hAnsi="Verdana"/>
          <w:color w:val="4682B4"/>
          <w:sz w:val="18"/>
          <w:szCs w:val="18"/>
        </w:rPr>
        <w:t>уроков</w:t>
      </w:r>
      <w:r>
        <w:rPr>
          <w:rStyle w:val="WW8Num2z0"/>
          <w:rFonts w:ascii="Verdana" w:hAnsi="Verdana"/>
          <w:color w:val="000000"/>
          <w:sz w:val="18"/>
          <w:szCs w:val="18"/>
        </w:rPr>
        <w:t> </w:t>
      </w:r>
      <w:r>
        <w:rPr>
          <w:rFonts w:ascii="Verdana" w:hAnsi="Verdana"/>
          <w:color w:val="000000"/>
          <w:sz w:val="18"/>
          <w:szCs w:val="18"/>
        </w:rPr>
        <w:t xml:space="preserve">математики и организации внеурочной деятельности; 2) разработкой содержания, форм и методов деятельности младшего школьника, стимулирующих формирование его умения учиться; 3) проектированием и апробацией </w:t>
      </w:r>
      <w:proofErr w:type="spellStart"/>
      <w:r>
        <w:rPr>
          <w:rFonts w:ascii="Verdana" w:hAnsi="Verdana"/>
          <w:color w:val="000000"/>
          <w:sz w:val="18"/>
          <w:szCs w:val="18"/>
        </w:rPr>
        <w:t>метауроков</w:t>
      </w:r>
      <w:proofErr w:type="spellEnd"/>
      <w:r>
        <w:rPr>
          <w:rFonts w:ascii="Verdana" w:hAnsi="Verdana"/>
          <w:color w:val="000000"/>
          <w:sz w:val="18"/>
          <w:szCs w:val="18"/>
        </w:rPr>
        <w:t xml:space="preserve"> - элементов организационно-стимулирующей среды, функционально согласованных с ее содержанием; 4) построением комплекса</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материалов, направленных на формирование универсальных учебных действий младших школьников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математики; 5) выявлением комплекса показателей и</w:t>
      </w:r>
      <w:r>
        <w:rPr>
          <w:rStyle w:val="WW8Num2z0"/>
          <w:rFonts w:ascii="Verdana" w:hAnsi="Verdana"/>
          <w:color w:val="000000"/>
          <w:sz w:val="18"/>
          <w:szCs w:val="18"/>
        </w:rPr>
        <w:t> </w:t>
      </w:r>
      <w:r>
        <w:rPr>
          <w:rStyle w:val="WW8Num3z0"/>
          <w:rFonts w:ascii="Verdana" w:hAnsi="Verdana"/>
          <w:color w:val="4682B4"/>
          <w:sz w:val="18"/>
          <w:szCs w:val="18"/>
        </w:rPr>
        <w:t>уровневых</w:t>
      </w:r>
      <w:r>
        <w:rPr>
          <w:rStyle w:val="WW8Num2z0"/>
          <w:rFonts w:ascii="Verdana" w:hAnsi="Verdana"/>
          <w:color w:val="000000"/>
          <w:sz w:val="18"/>
          <w:szCs w:val="18"/>
        </w:rPr>
        <w:t> </w:t>
      </w:r>
      <w:r>
        <w:rPr>
          <w:rFonts w:ascii="Verdana" w:hAnsi="Verdana"/>
          <w:color w:val="000000"/>
          <w:sz w:val="18"/>
          <w:szCs w:val="18"/>
        </w:rPr>
        <w:t>шкал проявления качества образования младших школьников; 6) подготовкой научно-методического пособия по повышению качества образования младших школьников посредством внедрения модели организационно-стимулирующей среды. Материалы исследования могут быть использованы в массовой практике работы учреждений начального общего образования.</w:t>
      </w:r>
    </w:p>
    <w:p w14:paraId="38780EA2"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Обоснованность и достоверность выполненного исследования определяется: использованием в качестве теоретических основ исследования фундаментальных положений философии, психологии и педагогики; использованием взаимосвязанного комплекса теоретических и эмпирических методов, адекватного предмету и задачам исследования; результатами внедрения в образовательный процесс модели организационно-стимулирующей среды младших школьников; </w:t>
      </w:r>
      <w:proofErr w:type="spellStart"/>
      <w:r>
        <w:rPr>
          <w:rFonts w:ascii="Verdana" w:hAnsi="Verdana"/>
          <w:color w:val="000000"/>
          <w:sz w:val="18"/>
          <w:szCs w:val="18"/>
        </w:rPr>
        <w:t>воспроизводимостью</w:t>
      </w:r>
      <w:proofErr w:type="spellEnd"/>
      <w:r>
        <w:rPr>
          <w:rFonts w:ascii="Verdana" w:hAnsi="Verdana"/>
          <w:color w:val="000000"/>
          <w:sz w:val="18"/>
          <w:szCs w:val="18"/>
        </w:rPr>
        <w:t xml:space="preserve"> результатов исследования, их систематической проверкой; количественным и качественным анализом на различных этапах экспериментальной работы; подтверждением </w:t>
      </w:r>
      <w:r>
        <w:rPr>
          <w:rFonts w:ascii="Verdana" w:hAnsi="Verdana"/>
          <w:color w:val="000000"/>
          <w:sz w:val="18"/>
          <w:szCs w:val="18"/>
        </w:rPr>
        <w:lastRenderedPageBreak/>
        <w:t>выдвинутой гипотезы результатами эксперимента и обработкой экспериментальных данных методами математической статистики.</w:t>
      </w:r>
    </w:p>
    <w:p w14:paraId="70D639D6"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осуществлялись посредством:</w:t>
      </w:r>
    </w:p>
    <w:p w14:paraId="6575B08A"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публикаций результатов исследования;</w:t>
      </w:r>
    </w:p>
    <w:p w14:paraId="6F028A40"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участия в Международных научно-практических конференциях «Психология 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методика и проблемы практического применения» и «Научные итоги 2011 года: достижения, проекты, гипотезы», Новосибирск, 2011, «</w:t>
      </w:r>
      <w:r>
        <w:rPr>
          <w:rStyle w:val="WW8Num3z0"/>
          <w:rFonts w:ascii="Verdana" w:hAnsi="Verdana"/>
          <w:color w:val="4682B4"/>
          <w:sz w:val="18"/>
          <w:szCs w:val="18"/>
        </w:rPr>
        <w:t>Теоретические и методологические проблемы современного образования</w:t>
      </w:r>
      <w:r>
        <w:rPr>
          <w:rFonts w:ascii="Verdana" w:hAnsi="Verdana"/>
          <w:color w:val="000000"/>
          <w:sz w:val="18"/>
          <w:szCs w:val="18"/>
        </w:rPr>
        <w:t>», Москва, 2011, «Традиции и новации в теории и методике</w:t>
      </w:r>
      <w:r>
        <w:rPr>
          <w:rStyle w:val="WW8Num2z0"/>
          <w:rFonts w:ascii="Verdana" w:hAnsi="Verdana"/>
          <w:color w:val="000000"/>
          <w:sz w:val="18"/>
          <w:szCs w:val="18"/>
        </w:rPr>
        <w:t> </w:t>
      </w:r>
      <w:r>
        <w:rPr>
          <w:rStyle w:val="WW8Num3z0"/>
          <w:rFonts w:ascii="Verdana" w:hAnsi="Verdana"/>
          <w:color w:val="4682B4"/>
          <w:sz w:val="18"/>
          <w:szCs w:val="18"/>
        </w:rPr>
        <w:t>предметного</w:t>
      </w:r>
      <w:r>
        <w:rPr>
          <w:rStyle w:val="WW8Num2z0"/>
          <w:rFonts w:ascii="Verdana" w:hAnsi="Verdana"/>
          <w:color w:val="000000"/>
          <w:sz w:val="18"/>
          <w:szCs w:val="18"/>
        </w:rPr>
        <w:t> </w:t>
      </w:r>
      <w:r>
        <w:rPr>
          <w:rFonts w:ascii="Verdana" w:hAnsi="Verdana"/>
          <w:color w:val="000000"/>
          <w:sz w:val="18"/>
          <w:szCs w:val="18"/>
        </w:rPr>
        <w:t>образования», Ростов-на-Дону, 2012, «</w:t>
      </w:r>
      <w:r>
        <w:rPr>
          <w:rStyle w:val="WW8Num3z0"/>
          <w:rFonts w:ascii="Verdana" w:hAnsi="Verdana"/>
          <w:color w:val="4682B4"/>
          <w:sz w:val="18"/>
          <w:szCs w:val="18"/>
        </w:rPr>
        <w:t>Проблемы современного образования</w:t>
      </w:r>
      <w:r>
        <w:rPr>
          <w:rFonts w:ascii="Verdana" w:hAnsi="Verdana"/>
          <w:color w:val="000000"/>
          <w:sz w:val="18"/>
          <w:szCs w:val="18"/>
        </w:rPr>
        <w:t>», Пенза-Ереван - Шадринск, 2012, «</w:t>
      </w:r>
      <w:r>
        <w:rPr>
          <w:rStyle w:val="WW8Num3z0"/>
          <w:rFonts w:ascii="Verdana" w:hAnsi="Verdana"/>
          <w:color w:val="4682B4"/>
          <w:sz w:val="18"/>
          <w:szCs w:val="18"/>
        </w:rPr>
        <w:t>Новые технологии в образовании</w:t>
      </w:r>
      <w:r>
        <w:rPr>
          <w:rFonts w:ascii="Verdana" w:hAnsi="Verdana"/>
          <w:color w:val="000000"/>
          <w:sz w:val="18"/>
          <w:szCs w:val="18"/>
        </w:rPr>
        <w:t xml:space="preserve">», Москва, 2012, Всероссийских научно-практических конференциях «Реализация стандартов второго поколения в развивающей образовательной системе «Школа 2100»», Челябинск, 2010, «Модернизация системы профессионального образования на основе регулируемого </w:t>
      </w:r>
      <w:proofErr w:type="spellStart"/>
      <w:r>
        <w:rPr>
          <w:rFonts w:ascii="Verdana" w:hAnsi="Verdana"/>
          <w:color w:val="000000"/>
          <w:sz w:val="18"/>
          <w:szCs w:val="18"/>
        </w:rPr>
        <w:t>эволюционирования</w:t>
      </w:r>
      <w:proofErr w:type="spellEnd"/>
      <w:r>
        <w:rPr>
          <w:rFonts w:ascii="Verdana" w:hAnsi="Verdana"/>
          <w:color w:val="000000"/>
          <w:sz w:val="18"/>
          <w:szCs w:val="18"/>
        </w:rPr>
        <w:t>», Челябинск, 2010, «Актуальные проблемы модернизации начального образования в условиях введения Федерального государственного образовательного стандарта», Челябинск, 2011, межрегиональной научно-практической конференции «Тенденции дополнительного профессионального образования в контексте современной образовательной политики», Челябинск, 2009;</w:t>
      </w:r>
    </w:p>
    <w:p w14:paraId="4F7EBD93"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педагогической деятельности в качестве учителя начальных классов</w:t>
      </w:r>
      <w:r>
        <w:rPr>
          <w:rStyle w:val="WW8Num2z0"/>
          <w:rFonts w:ascii="Verdana" w:hAnsi="Verdana"/>
          <w:color w:val="000000"/>
          <w:sz w:val="18"/>
          <w:szCs w:val="18"/>
        </w:rPr>
        <w:t> </w:t>
      </w:r>
      <w:r>
        <w:rPr>
          <w:rStyle w:val="WW8Num3z0"/>
          <w:rFonts w:ascii="Verdana" w:hAnsi="Verdana"/>
          <w:color w:val="4682B4"/>
          <w:sz w:val="18"/>
          <w:szCs w:val="18"/>
        </w:rPr>
        <w:t>МБОУ</w:t>
      </w:r>
      <w:r>
        <w:rPr>
          <w:rStyle w:val="WW8Num2z0"/>
          <w:rFonts w:ascii="Verdana" w:hAnsi="Verdana"/>
          <w:color w:val="000000"/>
          <w:sz w:val="18"/>
          <w:szCs w:val="18"/>
        </w:rPr>
        <w:t> </w:t>
      </w:r>
      <w:r>
        <w:rPr>
          <w:rFonts w:ascii="Verdana" w:hAnsi="Verdana"/>
          <w:color w:val="000000"/>
          <w:sz w:val="18"/>
          <w:szCs w:val="18"/>
        </w:rPr>
        <w:t>для детей дошкольного и младшего школьного возраста прогимназии № 133 г. Челябинска;</w:t>
      </w:r>
    </w:p>
    <w:p w14:paraId="4C3B81D9"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представления и обсуждения результатов исследования на кафедре педагогики и психологии</w:t>
      </w:r>
      <w:r>
        <w:rPr>
          <w:rStyle w:val="WW8Num2z0"/>
          <w:rFonts w:ascii="Verdana" w:hAnsi="Verdana"/>
          <w:color w:val="000000"/>
          <w:sz w:val="18"/>
          <w:szCs w:val="18"/>
        </w:rPr>
        <w:t> </w:t>
      </w:r>
      <w:r>
        <w:rPr>
          <w:rStyle w:val="WW8Num3z0"/>
          <w:rFonts w:ascii="Verdana" w:hAnsi="Verdana"/>
          <w:color w:val="4682B4"/>
          <w:sz w:val="18"/>
          <w:szCs w:val="18"/>
        </w:rPr>
        <w:t>НОУ</w:t>
      </w:r>
      <w:r>
        <w:rPr>
          <w:rStyle w:val="WW8Num2z0"/>
          <w:rFonts w:ascii="Verdana" w:hAnsi="Verdana"/>
          <w:color w:val="000000"/>
          <w:sz w:val="18"/>
          <w:szCs w:val="18"/>
        </w:rPr>
        <w:t> </w:t>
      </w:r>
      <w:r>
        <w:rPr>
          <w:rFonts w:ascii="Verdana" w:hAnsi="Verdana"/>
          <w:color w:val="000000"/>
          <w:sz w:val="18"/>
          <w:szCs w:val="18"/>
        </w:rPr>
        <w:t>ВПО «Русско-Британский Институт Управления»;</w:t>
      </w:r>
    </w:p>
    <w:p w14:paraId="21F14CAF"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Диссертация состоит из введения, двух глав, заключения, библиографического списка (318 источников). Текст занимает 226 е., содержит 39 таблиц и 23 рисунка.</w:t>
      </w:r>
    </w:p>
    <w:p w14:paraId="411789CD" w14:textId="77777777" w:rsidR="007A020B" w:rsidRDefault="007A020B" w:rsidP="007A020B">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Носова, Татьяна Александровна</w:t>
      </w:r>
    </w:p>
    <w:p w14:paraId="3F0E481A"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21F0E3FD"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этап эксперимента показал недостаточный уровень качества образования</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что потребовало внедрения построенной нами модели организационно-стимулирующей среды с учетом педагогических условий ее эффективного функционирования.</w:t>
      </w:r>
    </w:p>
    <w:p w14:paraId="316732E2"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2. Целью экспериментальной работы являлась проверка </w:t>
      </w:r>
      <w:proofErr w:type="gramStart"/>
      <w:r>
        <w:rPr>
          <w:rFonts w:ascii="Verdana" w:hAnsi="Verdana"/>
          <w:color w:val="000000"/>
          <w:sz w:val="18"/>
          <w:szCs w:val="18"/>
        </w:rPr>
        <w:t>действенности</w:t>
      </w:r>
      <w:proofErr w:type="gramEnd"/>
      <w:r>
        <w:rPr>
          <w:rFonts w:ascii="Verdana" w:hAnsi="Verdana"/>
          <w:color w:val="000000"/>
          <w:sz w:val="18"/>
          <w:szCs w:val="18"/>
        </w:rPr>
        <w:t xml:space="preserve"> разработанной нами модели и подтверждение достаточности выявленных педагогических условий ее эффективного функционирования.</w:t>
      </w:r>
    </w:p>
    <w:p w14:paraId="5F17D700"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Основными показателями качества образования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являются предметная подготовка, умение</w:t>
      </w:r>
      <w:r>
        <w:rPr>
          <w:rStyle w:val="WW8Num2z0"/>
          <w:rFonts w:ascii="Verdana" w:hAnsi="Verdana"/>
          <w:color w:val="000000"/>
          <w:sz w:val="18"/>
          <w:szCs w:val="18"/>
        </w:rPr>
        <w:t> </w:t>
      </w:r>
      <w:r>
        <w:rPr>
          <w:rStyle w:val="WW8Num3z0"/>
          <w:rFonts w:ascii="Verdana" w:hAnsi="Verdana"/>
          <w:color w:val="4682B4"/>
          <w:sz w:val="18"/>
          <w:szCs w:val="18"/>
        </w:rPr>
        <w:t>учиться</w:t>
      </w:r>
      <w:r>
        <w:rPr>
          <w:rStyle w:val="WW8Num2z0"/>
          <w:rFonts w:ascii="Verdana" w:hAnsi="Verdana"/>
          <w:color w:val="000000"/>
          <w:sz w:val="18"/>
          <w:szCs w:val="18"/>
        </w:rPr>
        <w:t> </w:t>
      </w:r>
      <w:r>
        <w:rPr>
          <w:rFonts w:ascii="Verdana" w:hAnsi="Verdana"/>
          <w:color w:val="000000"/>
          <w:sz w:val="18"/>
          <w:szCs w:val="18"/>
        </w:rPr>
        <w:t>(владение УУД) и учебно-познавательный интерес.</w:t>
      </w:r>
    </w:p>
    <w:p w14:paraId="309FFF1B"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Комплекс выявленных педагогических условий (</w:t>
      </w:r>
      <w:r>
        <w:rPr>
          <w:rStyle w:val="WW8Num3z0"/>
          <w:rFonts w:ascii="Verdana" w:hAnsi="Verdana"/>
          <w:color w:val="4682B4"/>
          <w:sz w:val="18"/>
          <w:szCs w:val="18"/>
        </w:rPr>
        <w:t>квалитативное</w:t>
      </w:r>
      <w:r>
        <w:rPr>
          <w:rStyle w:val="WW8Num2z0"/>
          <w:rFonts w:ascii="Verdana" w:hAnsi="Verdana"/>
          <w:color w:val="000000"/>
          <w:sz w:val="18"/>
          <w:szCs w:val="18"/>
        </w:rPr>
        <w:t> </w:t>
      </w:r>
      <w:r>
        <w:rPr>
          <w:rFonts w:ascii="Verdana" w:hAnsi="Verdana"/>
          <w:color w:val="000000"/>
          <w:sz w:val="18"/>
          <w:szCs w:val="18"/>
        </w:rPr>
        <w:t>сопровождение образовательного процесса, повышение педагогической</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Style w:val="WW8Num2z0"/>
          <w:rFonts w:ascii="Verdana" w:hAnsi="Verdana"/>
          <w:color w:val="000000"/>
          <w:sz w:val="18"/>
          <w:szCs w:val="18"/>
        </w:rPr>
        <w:t> </w:t>
      </w:r>
      <w:r>
        <w:rPr>
          <w:rFonts w:ascii="Verdana" w:hAnsi="Verdana"/>
          <w:color w:val="000000"/>
          <w:sz w:val="18"/>
          <w:szCs w:val="18"/>
        </w:rPr>
        <w:t>родителей и построение взаимодействия с учащимися на основе</w:t>
      </w:r>
      <w:r>
        <w:rPr>
          <w:rStyle w:val="WW8Num2z0"/>
          <w:rFonts w:ascii="Verdana" w:hAnsi="Verdana"/>
          <w:color w:val="000000"/>
          <w:sz w:val="18"/>
          <w:szCs w:val="18"/>
        </w:rPr>
        <w:t> </w:t>
      </w:r>
      <w:r>
        <w:rPr>
          <w:rStyle w:val="WW8Num3z0"/>
          <w:rFonts w:ascii="Verdana" w:hAnsi="Verdana"/>
          <w:color w:val="4682B4"/>
          <w:sz w:val="18"/>
          <w:szCs w:val="18"/>
        </w:rPr>
        <w:t>сотворчества</w:t>
      </w:r>
      <w:r>
        <w:rPr>
          <w:rFonts w:ascii="Verdana" w:hAnsi="Verdana"/>
          <w:color w:val="000000"/>
          <w:sz w:val="18"/>
          <w:szCs w:val="18"/>
        </w:rPr>
        <w:t>) является необходимым и достаточным для эффективного функционирования организационно-стимулирующей среды младших школьников.</w:t>
      </w:r>
    </w:p>
    <w:p w14:paraId="050A7C10"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Формирующий этап эксперимента показал, что качество образования младших школьников существенно повышается в рамках созданной нами модели среды на фоне всего комплекса педагогический условий.</w:t>
      </w:r>
    </w:p>
    <w:p w14:paraId="7E462FB3"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5A0E794"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Изучение современного состояния и существующих тенденций модернизации начальной школы, анализ нормативно-правовой базы российского образования и научной психолого-педагогической литературы, а также проведенное нами исследование и личный опыт профессионально-педагогической деятельности показали, что необходимость построения организационно-стимулирующей среды обусловлена повышением требований к качеству образовательного процесса на начальной ступени, закладывающего основы умения учиться, а также </w:t>
      </w:r>
      <w:r>
        <w:rPr>
          <w:rFonts w:ascii="Verdana" w:hAnsi="Verdana"/>
          <w:color w:val="000000"/>
          <w:sz w:val="18"/>
          <w:szCs w:val="18"/>
        </w:rPr>
        <w:lastRenderedPageBreak/>
        <w:t>недостатками в создании теоретических основ и соответствующего технологического аппарата, позволяющего задействовать все ресурсы окружения младших школьников в процессе организации и стимулирования их учебной деятельности. Поэтому в современной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начальной школы проблема повышения качества образования посредством построения организационно-стимулирующей среды</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является, с одной стороны, исключительно актуальной, а с другой, слабо разработанной. Разрешение данной проблемы осуществлено нами в направлении построения, обоснования и реализации модели организационно-стимулирующей среды, ориентированной на повышение качества образования младших школьников, а также выявления и проверки комплекса педагогических условий ее эффективного функционирования.</w:t>
      </w:r>
    </w:p>
    <w:p w14:paraId="68E0F4DA"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первой главе диссертационного исследования приводится историография проблемы, дается анализ степени ее разработанности, определяются основополагающие понятия исследования, рассматриваются подходы к проблеме моделирования организационно-стимулирующей среды младших школьников, обосновываются общие положения ее организации и стимулирования. Также в данной главе на основе системно-средового и интерактивно-деятельно </w:t>
      </w:r>
      <w:proofErr w:type="spellStart"/>
      <w:r>
        <w:rPr>
          <w:rFonts w:ascii="Verdana" w:hAnsi="Verdana"/>
          <w:color w:val="000000"/>
          <w:sz w:val="18"/>
          <w:szCs w:val="18"/>
        </w:rPr>
        <w:t>стного</w:t>
      </w:r>
      <w:proofErr w:type="spellEnd"/>
      <w:r>
        <w:rPr>
          <w:rFonts w:ascii="Verdana" w:hAnsi="Verdana"/>
          <w:color w:val="000000"/>
          <w:sz w:val="18"/>
          <w:szCs w:val="18"/>
        </w:rPr>
        <w:t xml:space="preserve"> подходов разработана модель организационно-стимулирующей среды младших школьников и выявлены педагогические условия ее эффективного функционирования.</w:t>
      </w:r>
    </w:p>
    <w:p w14:paraId="191E321A"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Ограничиваясь периодом функционирования системы начального образования в ее современном виде, мы в истории становления проблемы выделили четыре основных этапа. На первом этапе (с 1917 г. до начала 1930-х гг.) происходило становление системы начального образования, необходимость ликвидировать неграмотность заслоняла вопросы качества образования, достижения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среды не рассматривались в контексте повышения этого качества, проблема не являлась предметом научного изучения, создавались предпосылки для ее</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 xml:space="preserve">и постановки. На втором этапе (с начала 30-х гг. до начала 60-х гг. XX века) проблема повышения качества образования в силу идеологической </w:t>
      </w:r>
      <w:proofErr w:type="spellStart"/>
      <w:r>
        <w:rPr>
          <w:rFonts w:ascii="Verdana" w:hAnsi="Verdana"/>
          <w:color w:val="000000"/>
          <w:sz w:val="18"/>
          <w:szCs w:val="18"/>
        </w:rPr>
        <w:t>индоктринации</w:t>
      </w:r>
      <w:proofErr w:type="spellEnd"/>
      <w:r>
        <w:rPr>
          <w:rFonts w:ascii="Verdana" w:hAnsi="Verdana"/>
          <w:color w:val="000000"/>
          <w:sz w:val="18"/>
          <w:szCs w:val="18"/>
        </w:rPr>
        <w:t xml:space="preserve"> не могла быть сформулирована в терминах средового подхода, не имела</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статуса и решалась в контексте повышения эффективности обучения исключительно за счет стандартизации процесса обучения и воспитания. На третьем этапе (с начала 60-х гг. до начала 90-х гг. XX века), благодаря зафиксированной результативности средового подхода в решении задач</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Fonts w:ascii="Verdana" w:hAnsi="Verdana"/>
          <w:color w:val="000000"/>
          <w:sz w:val="18"/>
          <w:szCs w:val="18"/>
        </w:rPr>
        <w:t>, воспитания, обучения и развития личности ребенка и обострению проблемы повышения качества образования, были созданы комплексные предпосылки для возникновения идеи моделирования среды, в которой образовательный процесс осуществлялся бы качественным образом. На четвертом этапе (с начала 90-х гг. XX века - до настоящего времени) научные разработки, посвященные повышению качества образования, необходимость создания среды для достижения планируемых результатов, определенных Федеральным государственным стандартом начального общего образования и доказанная многочисленными исследователями эффективность средового подхода к решению педагогических задач актуализировали проблему настоящего исследования - привели к пониманию необходимости создания модели организационно-стимулирующей среды в начальной школе.</w:t>
      </w:r>
    </w:p>
    <w:p w14:paraId="3674E04B"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Ключевыми для выполненного исследования выступили понятия:</w:t>
      </w:r>
    </w:p>
    <w:p w14:paraId="3CCD76B6"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Образование -</w:t>
      </w:r>
      <w:r>
        <w:rPr>
          <w:rStyle w:val="WW8Num2z0"/>
          <w:rFonts w:ascii="Verdana" w:hAnsi="Verdana"/>
          <w:color w:val="000000"/>
          <w:sz w:val="18"/>
          <w:szCs w:val="18"/>
        </w:rPr>
        <w:t> </w:t>
      </w:r>
      <w:r>
        <w:rPr>
          <w:rStyle w:val="WW8Num3z0"/>
          <w:rFonts w:ascii="Verdana" w:hAnsi="Verdana"/>
          <w:color w:val="4682B4"/>
          <w:sz w:val="18"/>
          <w:szCs w:val="18"/>
        </w:rPr>
        <w:t>целенаправленный</w:t>
      </w:r>
      <w:r>
        <w:rPr>
          <w:rStyle w:val="WW8Num2z0"/>
          <w:rFonts w:ascii="Verdana" w:hAnsi="Verdana"/>
          <w:color w:val="000000"/>
          <w:sz w:val="18"/>
          <w:szCs w:val="18"/>
        </w:rPr>
        <w:t> </w:t>
      </w:r>
      <w:r>
        <w:rPr>
          <w:rFonts w:ascii="Verdana" w:hAnsi="Verdana"/>
          <w:color w:val="000000"/>
          <w:sz w:val="18"/>
          <w:szCs w:val="18"/>
        </w:rPr>
        <w:t>процесс воспитания и обучения в интересах человека, общества, государства, сопровождающийся констатацией достижения гражданином (</w:t>
      </w:r>
      <w:r>
        <w:rPr>
          <w:rStyle w:val="WW8Num3z0"/>
          <w:rFonts w:ascii="Verdana" w:hAnsi="Verdana"/>
          <w:color w:val="4682B4"/>
          <w:sz w:val="18"/>
          <w:szCs w:val="18"/>
        </w:rPr>
        <w:t>обучающимся</w:t>
      </w:r>
      <w:r>
        <w:rPr>
          <w:rFonts w:ascii="Verdana" w:hAnsi="Verdana"/>
          <w:color w:val="000000"/>
          <w:sz w:val="18"/>
          <w:szCs w:val="18"/>
        </w:rPr>
        <w:t>) установленных государством образовательных уровней (цензов).</w:t>
      </w:r>
    </w:p>
    <w:p w14:paraId="314FF950"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Качество - совокупность свойств и характеристик продукции или услуги, которые придают им способность удовлетворять обусловленные или предполагаемые потребности.</w:t>
      </w:r>
    </w:p>
    <w:p w14:paraId="641C39B1"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Качество образования - совокупность отраженных в его результате, процессе и условиях сущностных свойств, отвечающих интересам государства, потребностям общества и образовательным запросам учащихся и их</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w:t>
      </w:r>
    </w:p>
    <w:p w14:paraId="29DE2E05"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Качество образования младших школьников — степень развития личности</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Style w:val="WW8Num2z0"/>
          <w:rFonts w:ascii="Verdana" w:hAnsi="Verdana"/>
          <w:color w:val="000000"/>
          <w:sz w:val="18"/>
          <w:szCs w:val="18"/>
        </w:rPr>
        <w:t> </w:t>
      </w:r>
      <w:r>
        <w:rPr>
          <w:rFonts w:ascii="Verdana" w:hAnsi="Verdana"/>
          <w:color w:val="000000"/>
          <w:sz w:val="18"/>
          <w:szCs w:val="18"/>
        </w:rPr>
        <w:t>на основе усвоения универсальных учебных действий, познания и освоения мира, отвечающую интересам государства, потребностям общества и образовательным запросам учащихся и их родителей.</w:t>
      </w:r>
    </w:p>
    <w:p w14:paraId="4B982CD0"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Среда - окружающие человека общественные, материальные и духовные условия его существования, формирования и деятельности.</w:t>
      </w:r>
    </w:p>
    <w:p w14:paraId="27FC0DD7"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Образовательная среда — совокупность элементов, оказывающих жизненно значимые влияния на школьников (</w:t>
      </w:r>
      <w:r>
        <w:rPr>
          <w:rStyle w:val="WW8Num3z0"/>
          <w:rFonts w:ascii="Verdana" w:hAnsi="Verdana"/>
          <w:color w:val="4682B4"/>
          <w:sz w:val="18"/>
          <w:szCs w:val="18"/>
        </w:rPr>
        <w:t>дошкольников</w:t>
      </w:r>
      <w:r>
        <w:rPr>
          <w:rFonts w:ascii="Verdana" w:hAnsi="Verdana"/>
          <w:color w:val="000000"/>
          <w:sz w:val="18"/>
          <w:szCs w:val="18"/>
        </w:rPr>
        <w:t>) в процессе образования.</w:t>
      </w:r>
    </w:p>
    <w:p w14:paraId="0BABC8A0"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w:t>
      </w:r>
      <w:proofErr w:type="spellStart"/>
      <w:r>
        <w:rPr>
          <w:rFonts w:ascii="Verdana" w:hAnsi="Verdana"/>
          <w:color w:val="000000"/>
          <w:sz w:val="18"/>
          <w:szCs w:val="18"/>
        </w:rPr>
        <w:t>Организацнонно</w:t>
      </w:r>
      <w:proofErr w:type="spellEnd"/>
      <w:r>
        <w:rPr>
          <w:rFonts w:ascii="Verdana" w:hAnsi="Verdana"/>
          <w:color w:val="000000"/>
          <w:sz w:val="18"/>
          <w:szCs w:val="18"/>
        </w:rPr>
        <w:t>-стимулирующая среда - вид образовательной среды, определяющей организацию такого взаимодействия субъектов</w:t>
      </w:r>
      <w:r>
        <w:rPr>
          <w:rStyle w:val="WW8Num2z0"/>
          <w:rFonts w:ascii="Verdana" w:hAnsi="Verdana"/>
          <w:color w:val="000000"/>
          <w:sz w:val="18"/>
          <w:szCs w:val="18"/>
        </w:rPr>
        <w:t> </w:t>
      </w:r>
      <w:proofErr w:type="spellStart"/>
      <w:r>
        <w:rPr>
          <w:rStyle w:val="WW8Num3z0"/>
          <w:rFonts w:ascii="Verdana" w:hAnsi="Verdana"/>
          <w:color w:val="4682B4"/>
          <w:sz w:val="18"/>
          <w:szCs w:val="18"/>
        </w:rPr>
        <w:t>учебновоспитательного</w:t>
      </w:r>
      <w:proofErr w:type="spellEnd"/>
      <w:r>
        <w:rPr>
          <w:rStyle w:val="WW8Num2z0"/>
          <w:rFonts w:ascii="Verdana" w:hAnsi="Verdana"/>
          <w:color w:val="000000"/>
          <w:sz w:val="18"/>
          <w:szCs w:val="18"/>
        </w:rPr>
        <w:t> </w:t>
      </w:r>
      <w:r>
        <w:rPr>
          <w:rFonts w:ascii="Verdana" w:hAnsi="Verdana"/>
          <w:color w:val="000000"/>
          <w:sz w:val="18"/>
          <w:szCs w:val="18"/>
        </w:rPr>
        <w:t>процесса, которое эффективно стимулирует учебную деятельность школьников.</w:t>
      </w:r>
    </w:p>
    <w:p w14:paraId="583C5B98"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Фактор - объективно существующее обстоятельство, постоянно влияющее на характер протекания какого-либо процесса или явления.</w:t>
      </w:r>
    </w:p>
    <w:p w14:paraId="1E92BC46"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показало проведенное нами исследование, освоение универсальных учебных действий, на основе которых</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оказывается способным учить себя там и тогда, где и когда у него возникает потребность в этом, осуществляется малоэффективно, если не создавать специфическую среду для включения ребенка в учебную деятельность, в связи с чем была разработана педагогическая модель организационно-стимулирующей среды младших школьников, которая:</w:t>
      </w:r>
    </w:p>
    <w:p w14:paraId="7E4D8C0A"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опирается на системно-средовой и интерактивно-</w:t>
      </w:r>
      <w:proofErr w:type="spellStart"/>
      <w:r>
        <w:rPr>
          <w:rFonts w:ascii="Verdana" w:hAnsi="Verdana"/>
          <w:color w:val="000000"/>
          <w:sz w:val="18"/>
          <w:szCs w:val="18"/>
        </w:rPr>
        <w:t>деятельностный</w:t>
      </w:r>
      <w:proofErr w:type="spellEnd"/>
      <w:r>
        <w:rPr>
          <w:rFonts w:ascii="Verdana" w:hAnsi="Verdana"/>
          <w:color w:val="000000"/>
          <w:sz w:val="18"/>
          <w:szCs w:val="18"/>
        </w:rPr>
        <w:t xml:space="preserve"> подходы, взаимодополняющая комплексная разработка которых обеспечивает адекватность постановки</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проблемы, рассмотрение сущности явления, предоставляет аппарат для построения новой авторской модели с заданными свойствами; позволяет систематизировать окружение ребенка и оказываемые на него влияния в образовательном процессе с целью опосредованного управления развитием его личности; дает возможность описать выстраивание развивающих взаимоотношений субъекта с образовательной средой за счет содержания и способов осуществления деятельности, обеспечивающих</w:t>
      </w:r>
      <w:r>
        <w:rPr>
          <w:rStyle w:val="WW8Num2z0"/>
          <w:rFonts w:ascii="Verdana" w:hAnsi="Verdana"/>
          <w:color w:val="000000"/>
          <w:sz w:val="18"/>
          <w:szCs w:val="18"/>
        </w:rPr>
        <w:t> </w:t>
      </w:r>
      <w:r>
        <w:rPr>
          <w:rStyle w:val="WW8Num3z0"/>
          <w:rFonts w:ascii="Verdana" w:hAnsi="Verdana"/>
          <w:color w:val="4682B4"/>
          <w:sz w:val="18"/>
          <w:szCs w:val="18"/>
        </w:rPr>
        <w:t>интерактивность</w:t>
      </w:r>
      <w:r>
        <w:rPr>
          <w:rStyle w:val="WW8Num2z0"/>
          <w:rFonts w:ascii="Verdana" w:hAnsi="Verdana"/>
          <w:color w:val="000000"/>
          <w:sz w:val="18"/>
          <w:szCs w:val="18"/>
        </w:rPr>
        <w:t> </w:t>
      </w:r>
      <w:r>
        <w:rPr>
          <w:rFonts w:ascii="Verdana" w:hAnsi="Verdana"/>
          <w:color w:val="000000"/>
          <w:sz w:val="18"/>
          <w:szCs w:val="18"/>
        </w:rPr>
        <w:t>этих отношений.</w:t>
      </w:r>
    </w:p>
    <w:p w14:paraId="000247D5"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отличается кольцеобразно-слоистой структурой (возможностью обеспечить любые необходимые условия для организации и стимулирования учебной деятельности ребенка посредством соответствующего информационного и материального обеспечения деятельности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xml:space="preserve">), потенциальной </w:t>
      </w:r>
      <w:proofErr w:type="spellStart"/>
      <w:r>
        <w:rPr>
          <w:rFonts w:ascii="Verdana" w:hAnsi="Verdana"/>
          <w:color w:val="000000"/>
          <w:sz w:val="18"/>
          <w:szCs w:val="18"/>
        </w:rPr>
        <w:t>инте-рактивностыо</w:t>
      </w:r>
      <w:proofErr w:type="spellEnd"/>
      <w:r>
        <w:rPr>
          <w:rFonts w:ascii="Verdana" w:hAnsi="Verdana"/>
          <w:color w:val="000000"/>
          <w:sz w:val="18"/>
          <w:szCs w:val="18"/>
        </w:rPr>
        <w:t xml:space="preserve"> (возможностью задействовать максимальное количество связей, заложенной в содержании и способах деятельности, предлагаемой участникам образования), насыщенностью разнообразной трофикой (наличием возможностей для проявления инициативы и творчества, для развития всех участников образования, как</w:t>
      </w:r>
      <w:r>
        <w:rPr>
          <w:rStyle w:val="WW8Num2z0"/>
          <w:rFonts w:ascii="Verdana" w:hAnsi="Verdana"/>
          <w:color w:val="000000"/>
          <w:sz w:val="18"/>
          <w:szCs w:val="18"/>
        </w:rPr>
        <w:t> </w:t>
      </w:r>
      <w:r>
        <w:rPr>
          <w:rStyle w:val="WW8Num3z0"/>
          <w:rFonts w:ascii="Verdana" w:hAnsi="Verdana"/>
          <w:color w:val="4682B4"/>
          <w:sz w:val="18"/>
          <w:szCs w:val="18"/>
        </w:rPr>
        <w:t>целостных</w:t>
      </w:r>
      <w:r>
        <w:rPr>
          <w:rStyle w:val="WW8Num2z0"/>
          <w:rFonts w:ascii="Verdana" w:hAnsi="Verdana"/>
          <w:color w:val="000000"/>
          <w:sz w:val="18"/>
          <w:szCs w:val="18"/>
        </w:rPr>
        <w:t> </w:t>
      </w:r>
      <w:r>
        <w:rPr>
          <w:rFonts w:ascii="Verdana" w:hAnsi="Verdana"/>
          <w:color w:val="000000"/>
          <w:sz w:val="18"/>
          <w:szCs w:val="18"/>
        </w:rPr>
        <w:t>личностей), взаимовлиянием компонентов (наличием связей прямого и обратного направления между любыми двумя из них), адаптивностью (приспособляемостью модели к образовательному процессу современной начальной школы).</w:t>
      </w:r>
    </w:p>
    <w:p w14:paraId="728A74F1"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базируется на принципах построения среды (фрактальности, </w:t>
      </w:r>
      <w:proofErr w:type="spellStart"/>
      <w:r>
        <w:rPr>
          <w:rFonts w:ascii="Verdana" w:hAnsi="Verdana"/>
          <w:color w:val="000000"/>
          <w:sz w:val="18"/>
          <w:szCs w:val="18"/>
        </w:rPr>
        <w:t>интегратив-ности</w:t>
      </w:r>
      <w:proofErr w:type="spellEnd"/>
      <w:r>
        <w:rPr>
          <w:rFonts w:ascii="Verdana" w:hAnsi="Verdana"/>
          <w:color w:val="000000"/>
          <w:sz w:val="18"/>
          <w:szCs w:val="18"/>
        </w:rPr>
        <w:t>, дополнительности) и деятельности педагога в среде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ориентации, диалогичности, встречных усилий);</w:t>
      </w:r>
    </w:p>
    <w:p w14:paraId="44B53517"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включает информационный (содержащий потоки информации, определяющие</w:t>
      </w:r>
      <w:r>
        <w:rPr>
          <w:rStyle w:val="WW8Num2z0"/>
          <w:rFonts w:ascii="Verdana" w:hAnsi="Verdana"/>
          <w:color w:val="000000"/>
          <w:sz w:val="18"/>
          <w:szCs w:val="18"/>
        </w:rPr>
        <w:t> </w:t>
      </w:r>
      <w:proofErr w:type="spellStart"/>
      <w:r>
        <w:rPr>
          <w:rStyle w:val="WW8Num3z0"/>
          <w:rFonts w:ascii="Verdana" w:hAnsi="Verdana"/>
          <w:color w:val="4682B4"/>
          <w:sz w:val="18"/>
          <w:szCs w:val="18"/>
        </w:rPr>
        <w:t>средообразовательные</w:t>
      </w:r>
      <w:proofErr w:type="spellEnd"/>
      <w:r>
        <w:rPr>
          <w:rStyle w:val="WW8Num2z0"/>
          <w:rFonts w:ascii="Verdana" w:hAnsi="Verdana"/>
          <w:color w:val="000000"/>
          <w:sz w:val="18"/>
          <w:szCs w:val="18"/>
        </w:rPr>
        <w:t> </w:t>
      </w:r>
      <w:r>
        <w:rPr>
          <w:rFonts w:ascii="Verdana" w:hAnsi="Verdana"/>
          <w:color w:val="000000"/>
          <w:sz w:val="18"/>
          <w:szCs w:val="18"/>
        </w:rPr>
        <w:t>действия взрослых субъектов и формы представления информации, стимулирующие учебную деятельность ребенка на всех ее основных этапах),</w:t>
      </w:r>
      <w:r>
        <w:rPr>
          <w:rStyle w:val="WW8Num2z0"/>
          <w:rFonts w:ascii="Verdana" w:hAnsi="Verdana"/>
          <w:color w:val="000000"/>
          <w:sz w:val="18"/>
          <w:szCs w:val="18"/>
        </w:rPr>
        <w:t> </w:t>
      </w:r>
      <w:proofErr w:type="spellStart"/>
      <w:r>
        <w:rPr>
          <w:rStyle w:val="WW8Num3z0"/>
          <w:rFonts w:ascii="Verdana" w:hAnsi="Verdana"/>
          <w:color w:val="4682B4"/>
          <w:sz w:val="18"/>
          <w:szCs w:val="18"/>
        </w:rPr>
        <w:t>деятельностный</w:t>
      </w:r>
      <w:proofErr w:type="spellEnd"/>
      <w:r>
        <w:rPr>
          <w:rStyle w:val="WW8Num2z0"/>
          <w:rFonts w:ascii="Verdana" w:hAnsi="Verdana"/>
          <w:color w:val="000000"/>
          <w:sz w:val="18"/>
          <w:szCs w:val="18"/>
        </w:rPr>
        <w:t> </w:t>
      </w:r>
      <w:r>
        <w:rPr>
          <w:rFonts w:ascii="Verdana" w:hAnsi="Verdana"/>
          <w:color w:val="000000"/>
          <w:sz w:val="18"/>
          <w:szCs w:val="18"/>
        </w:rPr>
        <w:t xml:space="preserve">(подразумевающий все направления деятельности педагогического коллектива по ее построению и развитию, а также содержание, формы и методы деятельности, </w:t>
      </w:r>
      <w:proofErr w:type="spellStart"/>
      <w:r>
        <w:rPr>
          <w:rFonts w:ascii="Verdana" w:hAnsi="Verdana"/>
          <w:color w:val="000000"/>
          <w:sz w:val="18"/>
          <w:szCs w:val="18"/>
        </w:rPr>
        <w:t>предлагаемой</w:t>
      </w:r>
      <w:r>
        <w:rPr>
          <w:rStyle w:val="WW8Num3z0"/>
          <w:rFonts w:ascii="Verdana" w:hAnsi="Verdana"/>
          <w:color w:val="4682B4"/>
          <w:sz w:val="18"/>
          <w:szCs w:val="18"/>
        </w:rPr>
        <w:t>ребенку</w:t>
      </w:r>
      <w:proofErr w:type="spellEnd"/>
      <w:r>
        <w:rPr>
          <w:rFonts w:ascii="Verdana" w:hAnsi="Verdana"/>
          <w:color w:val="000000"/>
          <w:sz w:val="18"/>
          <w:szCs w:val="18"/>
        </w:rPr>
        <w:t>, выступающие средствами стимуляции его учения) и материальный (оборудование и помещения, необходимые</w:t>
      </w:r>
      <w:r>
        <w:rPr>
          <w:rStyle w:val="WW8Num2z0"/>
          <w:rFonts w:ascii="Verdana" w:hAnsi="Verdana"/>
          <w:color w:val="000000"/>
          <w:sz w:val="18"/>
          <w:szCs w:val="18"/>
        </w:rPr>
        <w:t> </w:t>
      </w:r>
      <w:r>
        <w:rPr>
          <w:rStyle w:val="WW8Num3z0"/>
          <w:rFonts w:ascii="Verdana" w:hAnsi="Verdana"/>
          <w:color w:val="4682B4"/>
          <w:sz w:val="18"/>
          <w:szCs w:val="18"/>
        </w:rPr>
        <w:t>педагогу</w:t>
      </w:r>
      <w:r>
        <w:rPr>
          <w:rStyle w:val="WW8Num2z0"/>
          <w:rFonts w:ascii="Verdana" w:hAnsi="Verdana"/>
          <w:color w:val="000000"/>
          <w:sz w:val="18"/>
          <w:szCs w:val="18"/>
        </w:rPr>
        <w:t> </w:t>
      </w:r>
      <w:r>
        <w:rPr>
          <w:rFonts w:ascii="Verdana" w:hAnsi="Verdana"/>
          <w:color w:val="000000"/>
          <w:sz w:val="18"/>
          <w:szCs w:val="18"/>
        </w:rPr>
        <w:t>для ее построения и развития, а также создаваемые за счет использования этого оборудования и помещений возможности для стимулирования учебной деятельности ребенка) компоненты, каждый из которых реализуется в своей организационной (предполагающей обеспечение комплекса возможных мер по созданию заданным образом влияющего на ребенка окружения) и стимулирующей (определяющей различные аспекты влияния на ребенка созданного окружения, взаимоотношения среды и ребенка) составляющих.</w:t>
      </w:r>
    </w:p>
    <w:p w14:paraId="76C29E93"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Эффективность функционирования построенной модели </w:t>
      </w:r>
      <w:proofErr w:type="spellStart"/>
      <w:r>
        <w:rPr>
          <w:rFonts w:ascii="Verdana" w:hAnsi="Verdana"/>
          <w:color w:val="000000"/>
          <w:sz w:val="18"/>
          <w:szCs w:val="18"/>
        </w:rPr>
        <w:t>организаци</w:t>
      </w:r>
      <w:proofErr w:type="spellEnd"/>
      <w:r>
        <w:rPr>
          <w:rFonts w:ascii="Verdana" w:hAnsi="Verdana"/>
          <w:color w:val="000000"/>
          <w:sz w:val="18"/>
          <w:szCs w:val="18"/>
        </w:rPr>
        <w:t>-</w:t>
      </w:r>
      <w:proofErr w:type="spellStart"/>
      <w:r>
        <w:rPr>
          <w:rFonts w:ascii="Verdana" w:hAnsi="Verdana"/>
          <w:color w:val="000000"/>
          <w:sz w:val="18"/>
          <w:szCs w:val="18"/>
        </w:rPr>
        <w:t>онно</w:t>
      </w:r>
      <w:proofErr w:type="spellEnd"/>
      <w:r>
        <w:rPr>
          <w:rFonts w:ascii="Verdana" w:hAnsi="Verdana"/>
          <w:color w:val="000000"/>
          <w:sz w:val="18"/>
          <w:szCs w:val="18"/>
        </w:rPr>
        <w:t xml:space="preserve">-стимулирующей среды младших школьников повышается при реализации педагогических условий, которые </w:t>
      </w:r>
      <w:r>
        <w:rPr>
          <w:rFonts w:ascii="Verdana" w:hAnsi="Verdana"/>
          <w:color w:val="000000"/>
          <w:sz w:val="18"/>
          <w:szCs w:val="18"/>
        </w:rPr>
        <w:lastRenderedPageBreak/>
        <w:t xml:space="preserve">выявлялись исходя из содержания и особенностей разработанной модели среды и специфики организации образовательного процесса в начальной школе; социального заказа общества, выражающегося в требованиях государственного стандарта и научных достижений в области повышения качества начального образования путем стимулирования учебной деятельности; принципов системно-средового и </w:t>
      </w:r>
      <w:proofErr w:type="spellStart"/>
      <w:r>
        <w:rPr>
          <w:rFonts w:ascii="Verdana" w:hAnsi="Verdana"/>
          <w:color w:val="000000"/>
          <w:sz w:val="18"/>
          <w:szCs w:val="18"/>
        </w:rPr>
        <w:t>интерак-тивно-деятельностного</w:t>
      </w:r>
      <w:proofErr w:type="spellEnd"/>
      <w:r>
        <w:rPr>
          <w:rFonts w:ascii="Verdana" w:hAnsi="Verdana"/>
          <w:color w:val="000000"/>
          <w:sz w:val="18"/>
          <w:szCs w:val="18"/>
        </w:rPr>
        <w:t xml:space="preserve"> подходов, руководящих общей стратегией нашего исследования; авторского опыта деятельности в исследуемом направлении; данных</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этапа эксперимента.</w:t>
      </w:r>
    </w:p>
    <w:p w14:paraId="234A6AD6"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Выявленный комплекс педагогических условий включает квалитативное сопровождение образовательного процесса, повышение педагогической грамотности родителей. Данные условия оказывают влияние на всю разработанную нами модель, обладают внутренним единством, образуют</w:t>
      </w:r>
      <w:r>
        <w:rPr>
          <w:rStyle w:val="WW8Num2z0"/>
          <w:rFonts w:ascii="Verdana" w:hAnsi="Verdana"/>
          <w:color w:val="000000"/>
          <w:sz w:val="18"/>
          <w:szCs w:val="18"/>
        </w:rPr>
        <w:t>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комплекс и являются необходимыми и достаточными.</w:t>
      </w:r>
    </w:p>
    <w:p w14:paraId="78F149EA"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Вторая глава диссертационного исследования посвящена экспериментальной работе по повышению качества образования младших школьников посредством создания организационно-стимулирующей среды и комплекса педагогических условий её эффективного функционирования. В ней представлены цели и задачи педагогического эксперимента, его основное содержание, практический аппарат и анализ результатов.</w:t>
      </w:r>
    </w:p>
    <w:p w14:paraId="5BAD7C5C"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теоретико-экспериментального исследования подтверждают выдвинутую нами гипотезу и позволяют сделать следующие выводы.</w:t>
      </w:r>
    </w:p>
    <w:p w14:paraId="2988B40F"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Актуальность исследования проблемы повышения качества начального образования посредством разработки и реализации модели организационно-стимулирующей среды младших школьников определяется возрастанием необходимости формирования учебных умений и компетенций на первой ступени</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модернизацией системы начального образования, включающей реализацию Федерального государственного образовательного стандарта начального общего образования и повышением требований общества и государства к качеству условий образовательного процесса, а также ее недостаточной разработанностью в теории и практике педагогики.</w:t>
      </w:r>
    </w:p>
    <w:p w14:paraId="7C7066BB"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Историография проблемы моделирования организационно-стимулирующей среды как фактора повышения качества образования младших школьников охватывает четыре основных этапа: I этап (с 1917 г. до начала 1930-х гг.) - происходит становление начальной школы в ее современном виде, необходимость ликвидации неграмотности заслоняет вопросы качества образования, достижения педагогики среды не рассматриваются в этом контексте, проблема не осознается и не ставится, II этап (с начала 30-х до начала 60-х гг. XX века) - проблема повышения качества образования решается узконаправленно, за счет стандартизации и унификации образовательного процесса, III этап (с начала 60-х до начала 90-х гг. XX века) - потенциал узконаправленного подхода к проблеме повышения качества образования исчерпывается, фиксируется результативность средового подхода в решении педагогических задач, назревают предпосылки для комплексной постановки проблемы, IV этап (с начала 90-х гг. XX века - до настоящего времени) осуществляется постановка проблемы в связи с необходимостью с максимальной эффективностью задействовать имеющиеся образовательные ресурсы для формирования у школьников умения учиться.</w:t>
      </w:r>
    </w:p>
    <w:p w14:paraId="7F22187A"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3. Качество образования младших школьников мы </w:t>
      </w:r>
      <w:proofErr w:type="gramStart"/>
      <w:r>
        <w:rPr>
          <w:rFonts w:ascii="Verdana" w:hAnsi="Verdana"/>
          <w:color w:val="000000"/>
          <w:sz w:val="18"/>
          <w:szCs w:val="18"/>
        </w:rPr>
        <w:t>понимаем</w:t>
      </w:r>
      <w:proofErr w:type="gramEnd"/>
      <w:r>
        <w:rPr>
          <w:rFonts w:ascii="Verdana" w:hAnsi="Verdana"/>
          <w:color w:val="000000"/>
          <w:sz w:val="18"/>
          <w:szCs w:val="18"/>
        </w:rPr>
        <w:t xml:space="preserve"> как степень развития личности обучающегося на основе</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универсальных учебных действий, познания и освоения мира, отвечающую интересам государства, потребностям общества и образовательным запросам учащихся и их родителей. Освоение универсальных учебных действий, на основе которых ребенок оказывается способным</w:t>
      </w:r>
      <w:r>
        <w:rPr>
          <w:rStyle w:val="WW8Num2z0"/>
          <w:rFonts w:ascii="Verdana" w:hAnsi="Verdana"/>
          <w:color w:val="000000"/>
          <w:sz w:val="18"/>
          <w:szCs w:val="18"/>
        </w:rPr>
        <w:t> </w:t>
      </w:r>
      <w:r>
        <w:rPr>
          <w:rStyle w:val="WW8Num3z0"/>
          <w:rFonts w:ascii="Verdana" w:hAnsi="Verdana"/>
          <w:color w:val="4682B4"/>
          <w:sz w:val="18"/>
          <w:szCs w:val="18"/>
        </w:rPr>
        <w:t>учить</w:t>
      </w:r>
      <w:r>
        <w:rPr>
          <w:rStyle w:val="WW8Num2z0"/>
          <w:rFonts w:ascii="Verdana" w:hAnsi="Verdana"/>
          <w:color w:val="000000"/>
          <w:sz w:val="18"/>
          <w:szCs w:val="18"/>
        </w:rPr>
        <w:t> </w:t>
      </w:r>
      <w:r>
        <w:rPr>
          <w:rFonts w:ascii="Verdana" w:hAnsi="Verdana"/>
          <w:color w:val="000000"/>
          <w:sz w:val="18"/>
          <w:szCs w:val="18"/>
        </w:rPr>
        <w:t xml:space="preserve">себя там и тогда, где и когда у него возникает потребность в этом, осуществляется малоэффективно, если не создавать условия для включения ребенка в учебную деятельность. </w:t>
      </w:r>
      <w:proofErr w:type="spellStart"/>
      <w:proofErr w:type="gramStart"/>
      <w:r>
        <w:rPr>
          <w:rFonts w:ascii="Verdana" w:hAnsi="Verdana"/>
          <w:color w:val="000000"/>
          <w:sz w:val="18"/>
          <w:szCs w:val="18"/>
        </w:rPr>
        <w:t>Организаци</w:t>
      </w:r>
      <w:proofErr w:type="spellEnd"/>
      <w:r>
        <w:rPr>
          <w:rFonts w:ascii="Verdana" w:hAnsi="Verdana"/>
          <w:color w:val="000000"/>
          <w:sz w:val="18"/>
          <w:szCs w:val="18"/>
        </w:rPr>
        <w:t>-</w:t>
      </w:r>
      <w:proofErr w:type="spellStart"/>
      <w:r>
        <w:rPr>
          <w:rFonts w:ascii="Verdana" w:hAnsi="Verdana"/>
          <w:color w:val="000000"/>
          <w:sz w:val="18"/>
          <w:szCs w:val="18"/>
        </w:rPr>
        <w:t>онно</w:t>
      </w:r>
      <w:proofErr w:type="spellEnd"/>
      <w:proofErr w:type="gramEnd"/>
      <w:r>
        <w:rPr>
          <w:rFonts w:ascii="Verdana" w:hAnsi="Verdana"/>
          <w:color w:val="000000"/>
          <w:sz w:val="18"/>
          <w:szCs w:val="18"/>
        </w:rPr>
        <w:t>-стимулирующая среда - это вид образовательной среды, определяющей организацию такого взаимодействия субъектов учебно-воспитательного процесса, которое эффективно стимулирует учебную деятельность школьников.</w:t>
      </w:r>
    </w:p>
    <w:p w14:paraId="5A120CF6"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4. Построение модели организационно-стимулирующей среды младших </w:t>
      </w:r>
      <w:r>
        <w:rPr>
          <w:rFonts w:ascii="Verdana" w:hAnsi="Verdana"/>
          <w:color w:val="000000"/>
          <w:sz w:val="18"/>
          <w:szCs w:val="18"/>
        </w:rPr>
        <w:lastRenderedPageBreak/>
        <w:t>школьников</w:t>
      </w:r>
      <w:r>
        <w:rPr>
          <w:rStyle w:val="WW8Num2z0"/>
          <w:rFonts w:ascii="Verdana" w:hAnsi="Verdana"/>
          <w:color w:val="000000"/>
          <w:sz w:val="18"/>
          <w:szCs w:val="18"/>
        </w:rPr>
        <w:t> </w:t>
      </w:r>
      <w:r>
        <w:rPr>
          <w:rStyle w:val="WW8Num3z0"/>
          <w:rFonts w:ascii="Verdana" w:hAnsi="Verdana"/>
          <w:color w:val="4682B4"/>
          <w:sz w:val="18"/>
          <w:szCs w:val="18"/>
        </w:rPr>
        <w:t>продуктивно</w:t>
      </w:r>
      <w:r>
        <w:rPr>
          <w:rStyle w:val="WW8Num2z0"/>
          <w:rFonts w:ascii="Verdana" w:hAnsi="Verdana"/>
          <w:color w:val="000000"/>
          <w:sz w:val="18"/>
          <w:szCs w:val="18"/>
        </w:rPr>
        <w:t> </w:t>
      </w:r>
      <w:r>
        <w:rPr>
          <w:rFonts w:ascii="Verdana" w:hAnsi="Verdana"/>
          <w:color w:val="000000"/>
          <w:sz w:val="18"/>
          <w:szCs w:val="18"/>
        </w:rPr>
        <w:t xml:space="preserve">осуществляется на основе системно-средового и </w:t>
      </w:r>
      <w:proofErr w:type="gramStart"/>
      <w:r>
        <w:rPr>
          <w:rFonts w:ascii="Verdana" w:hAnsi="Verdana"/>
          <w:color w:val="000000"/>
          <w:sz w:val="18"/>
          <w:szCs w:val="18"/>
        </w:rPr>
        <w:t>ин-</w:t>
      </w:r>
      <w:proofErr w:type="spellStart"/>
      <w:r>
        <w:rPr>
          <w:rFonts w:ascii="Verdana" w:hAnsi="Verdana"/>
          <w:color w:val="000000"/>
          <w:sz w:val="18"/>
          <w:szCs w:val="18"/>
        </w:rPr>
        <w:t>терактивно</w:t>
      </w:r>
      <w:proofErr w:type="spellEnd"/>
      <w:proofErr w:type="gramEnd"/>
      <w:r>
        <w:rPr>
          <w:rFonts w:ascii="Verdana" w:hAnsi="Verdana"/>
          <w:color w:val="000000"/>
          <w:sz w:val="18"/>
          <w:szCs w:val="18"/>
        </w:rPr>
        <w:t>-</w:t>
      </w:r>
      <w:proofErr w:type="spellStart"/>
      <w:r>
        <w:rPr>
          <w:rFonts w:ascii="Verdana" w:hAnsi="Verdana"/>
          <w:color w:val="000000"/>
          <w:sz w:val="18"/>
          <w:szCs w:val="18"/>
        </w:rPr>
        <w:t>деятельностного</w:t>
      </w:r>
      <w:proofErr w:type="spellEnd"/>
      <w:r>
        <w:rPr>
          <w:rFonts w:ascii="Verdana" w:hAnsi="Verdana"/>
          <w:color w:val="000000"/>
          <w:sz w:val="18"/>
          <w:szCs w:val="18"/>
        </w:rPr>
        <w:t xml:space="preserve"> подходов, взаимодополняющая комплексная разработка которых:</w:t>
      </w:r>
    </w:p>
    <w:p w14:paraId="018810F6"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обеспечивает адекватность постановки исследовательской проблемы, рассмотрение сущности явления, предоставляет аппарат для построения новой авторской модели с заданными свойствами,</w:t>
      </w:r>
    </w:p>
    <w:p w14:paraId="5BFF6DCE"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позволяет систематизировать окружение ребенка и оказываемые на него влияния в образовательном процессе с целью опосредованного управления развитием его личности;</w:t>
      </w:r>
    </w:p>
    <w:p w14:paraId="712459C4"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дает возможность описать выстраивание развивающих взаимоотношений субъекта с образовательной средой за счет содержания и способов осуществления деятельности, обеспечивающих интерактивность этих отношений.</w:t>
      </w:r>
    </w:p>
    <w:p w14:paraId="1A94A905"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5. Модель организационно-стимулирующей среды, включает информационный, </w:t>
      </w:r>
      <w:proofErr w:type="spellStart"/>
      <w:r>
        <w:rPr>
          <w:rFonts w:ascii="Verdana" w:hAnsi="Verdana"/>
          <w:color w:val="000000"/>
          <w:sz w:val="18"/>
          <w:szCs w:val="18"/>
        </w:rPr>
        <w:t>деятельностный</w:t>
      </w:r>
      <w:proofErr w:type="spellEnd"/>
      <w:r>
        <w:rPr>
          <w:rFonts w:ascii="Verdana" w:hAnsi="Verdana"/>
          <w:color w:val="000000"/>
          <w:sz w:val="18"/>
          <w:szCs w:val="18"/>
        </w:rPr>
        <w:t xml:space="preserve"> и материальный компоненты, каждый из которых реализуется через организационную и стимулирующую составляющие; характеризуется кольцеобразно-слоистой структурой, потенциальной интерактивно-</w:t>
      </w:r>
      <w:proofErr w:type="spellStart"/>
      <w:r>
        <w:rPr>
          <w:rFonts w:ascii="Verdana" w:hAnsi="Verdana"/>
          <w:color w:val="000000"/>
          <w:sz w:val="18"/>
          <w:szCs w:val="18"/>
        </w:rPr>
        <w:t>стыо</w:t>
      </w:r>
      <w:proofErr w:type="spellEnd"/>
      <w:r>
        <w:rPr>
          <w:rFonts w:ascii="Verdana" w:hAnsi="Verdana"/>
          <w:color w:val="000000"/>
          <w:sz w:val="18"/>
          <w:szCs w:val="18"/>
        </w:rPr>
        <w:t>, насыщенностью разнообразной трофикой, взаимовлиянием компонентов, адаптивностью; требует учета принципов построения среды (фрактально-</w:t>
      </w:r>
      <w:proofErr w:type="spellStart"/>
      <w:r>
        <w:rPr>
          <w:rFonts w:ascii="Verdana" w:hAnsi="Verdana"/>
          <w:color w:val="000000"/>
          <w:sz w:val="18"/>
          <w:szCs w:val="18"/>
        </w:rPr>
        <w:t>сти</w:t>
      </w:r>
      <w:proofErr w:type="spellEnd"/>
      <w:r>
        <w:rPr>
          <w:rFonts w:ascii="Verdana" w:hAnsi="Verdana"/>
          <w:color w:val="000000"/>
          <w:sz w:val="18"/>
          <w:szCs w:val="18"/>
        </w:rPr>
        <w:t>,</w:t>
      </w:r>
      <w:r>
        <w:rPr>
          <w:rStyle w:val="WW8Num2z0"/>
          <w:rFonts w:ascii="Verdana" w:hAnsi="Verdana"/>
          <w:color w:val="000000"/>
          <w:sz w:val="18"/>
          <w:szCs w:val="18"/>
        </w:rPr>
        <w:t> </w:t>
      </w:r>
      <w:proofErr w:type="spellStart"/>
      <w:r>
        <w:rPr>
          <w:rStyle w:val="WW8Num3z0"/>
          <w:rFonts w:ascii="Verdana" w:hAnsi="Verdana"/>
          <w:color w:val="4682B4"/>
          <w:sz w:val="18"/>
          <w:szCs w:val="18"/>
        </w:rPr>
        <w:t>интегративности</w:t>
      </w:r>
      <w:proofErr w:type="spellEnd"/>
      <w:r>
        <w:rPr>
          <w:rFonts w:ascii="Verdana" w:hAnsi="Verdana"/>
          <w:color w:val="000000"/>
          <w:sz w:val="18"/>
          <w:szCs w:val="18"/>
        </w:rPr>
        <w:t>, дополнительности) и принципов деятельности педагога в рассматриваемой среде (гуманистической ориентации, диалогичности, встречных усилий).</w:t>
      </w:r>
    </w:p>
    <w:p w14:paraId="5424DF2F"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6. Эффективность реализации модели организационно-стимулирующей среды младших школьников требует создания комплекса специальных педагогических условий. Данный комплекс, включающий: а) квалитативное сопровождение образовательного процесса; б) повышение педагогической грамотности родителей; в) построение взаимодействия с учащимися на основе сотворчества; является необходимым и достаточным </w:t>
      </w:r>
      <w:proofErr w:type="gramStart"/>
      <w:r>
        <w:rPr>
          <w:rFonts w:ascii="Verdana" w:hAnsi="Verdana"/>
          <w:color w:val="000000"/>
          <w:sz w:val="18"/>
          <w:szCs w:val="18"/>
        </w:rPr>
        <w:t>для успешной реализации</w:t>
      </w:r>
      <w:proofErr w:type="gramEnd"/>
      <w:r>
        <w:rPr>
          <w:rFonts w:ascii="Verdana" w:hAnsi="Verdana"/>
          <w:color w:val="000000"/>
          <w:sz w:val="18"/>
          <w:szCs w:val="18"/>
        </w:rPr>
        <w:t xml:space="preserve"> построенной нами модели.</w:t>
      </w:r>
    </w:p>
    <w:p w14:paraId="2592FB06"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Организованный в рамках диссертационного исследования педагогический эксперимент показал существенное повышение уровня качества образования по всем показателям. Наиболее высокие результаты наблюдались в период реализации разработанной нами модели с учетом всего комплекса педагогических условий ее эффективного функционирования.</w:t>
      </w:r>
    </w:p>
    <w:p w14:paraId="12B4CCB4" w14:textId="77777777" w:rsidR="007A020B" w:rsidRDefault="007A020B" w:rsidP="007A02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теоретико-экспериментальное исследование показало</w:t>
      </w:r>
      <w:r>
        <w:rPr>
          <w:rStyle w:val="WW8Num2z0"/>
          <w:rFonts w:ascii="Verdana" w:hAnsi="Verdana"/>
          <w:color w:val="000000"/>
          <w:sz w:val="18"/>
          <w:szCs w:val="18"/>
        </w:rPr>
        <w:t> </w:t>
      </w:r>
      <w:proofErr w:type="spellStart"/>
      <w:r>
        <w:rPr>
          <w:rStyle w:val="WW8Num3z0"/>
          <w:rFonts w:ascii="Verdana" w:hAnsi="Verdana"/>
          <w:color w:val="4682B4"/>
          <w:sz w:val="18"/>
          <w:szCs w:val="18"/>
        </w:rPr>
        <w:t>общедидактическую</w:t>
      </w:r>
      <w:proofErr w:type="spellEnd"/>
      <w:r>
        <w:rPr>
          <w:rStyle w:val="WW8Num2z0"/>
          <w:rFonts w:ascii="Verdana" w:hAnsi="Verdana"/>
          <w:color w:val="000000"/>
          <w:sz w:val="18"/>
          <w:szCs w:val="18"/>
        </w:rPr>
        <w:t> </w:t>
      </w:r>
      <w:r>
        <w:rPr>
          <w:rFonts w:ascii="Verdana" w:hAnsi="Verdana"/>
          <w:color w:val="000000"/>
          <w:sz w:val="18"/>
          <w:szCs w:val="18"/>
        </w:rPr>
        <w:t>значимость внедрения полученных нами результатов. В то же время обозначились новые вопросы и проблемы, нуждающиеся в решении.</w:t>
      </w:r>
    </w:p>
    <w:p w14:paraId="3D1DDFB8" w14:textId="77777777" w:rsidR="007A020B" w:rsidRDefault="007A020B" w:rsidP="007A02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Дальнейшее исследование по проблеме может быть осуществлено в следующих направлениях: выявление закономерностей функционирования и развития </w:t>
      </w:r>
      <w:proofErr w:type="spellStart"/>
      <w:proofErr w:type="gramStart"/>
      <w:r>
        <w:rPr>
          <w:rFonts w:ascii="Verdana" w:hAnsi="Verdana"/>
          <w:color w:val="000000"/>
          <w:sz w:val="18"/>
          <w:szCs w:val="18"/>
        </w:rPr>
        <w:t>орга</w:t>
      </w:r>
      <w:proofErr w:type="spellEnd"/>
      <w:r>
        <w:rPr>
          <w:rFonts w:ascii="Verdana" w:hAnsi="Verdana"/>
          <w:color w:val="000000"/>
          <w:sz w:val="18"/>
          <w:szCs w:val="18"/>
        </w:rPr>
        <w:t>-</w:t>
      </w:r>
      <w:proofErr w:type="spellStart"/>
      <w:r>
        <w:rPr>
          <w:rFonts w:ascii="Verdana" w:hAnsi="Verdana"/>
          <w:color w:val="000000"/>
          <w:sz w:val="18"/>
          <w:szCs w:val="18"/>
        </w:rPr>
        <w:t>низационно</w:t>
      </w:r>
      <w:proofErr w:type="spellEnd"/>
      <w:proofErr w:type="gramEnd"/>
      <w:r>
        <w:rPr>
          <w:rFonts w:ascii="Verdana" w:hAnsi="Verdana"/>
          <w:color w:val="000000"/>
          <w:sz w:val="18"/>
          <w:szCs w:val="18"/>
        </w:rPr>
        <w:t>-стимулирующей среды в начальное школе, совершенствование технологий, методов и средств стимулирования учебной деятельности, расширение диагностического аппарата по оценке уровня качества образования младших школьников и др.</w:t>
      </w:r>
    </w:p>
    <w:p w14:paraId="3E1C76E0" w14:textId="77777777" w:rsidR="007A020B" w:rsidRDefault="007A020B" w:rsidP="007A020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Носова, Татьяна Александровна, 2013 год</w:t>
      </w:r>
    </w:p>
    <w:p w14:paraId="650951D4"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 </w:t>
      </w:r>
      <w:proofErr w:type="spellStart"/>
      <w:r>
        <w:rPr>
          <w:rFonts w:ascii="Verdana" w:hAnsi="Verdana"/>
          <w:color w:val="000000"/>
          <w:sz w:val="18"/>
          <w:szCs w:val="18"/>
        </w:rPr>
        <w:t>Абдеев</w:t>
      </w:r>
      <w:proofErr w:type="spellEnd"/>
      <w:r>
        <w:rPr>
          <w:rFonts w:ascii="Verdana" w:hAnsi="Verdana"/>
          <w:color w:val="000000"/>
          <w:sz w:val="18"/>
          <w:szCs w:val="18"/>
        </w:rPr>
        <w:t xml:space="preserve">, Р.Ф. Философия информационной цивилизации / Р.Ф. </w:t>
      </w:r>
      <w:proofErr w:type="spellStart"/>
      <w:r>
        <w:rPr>
          <w:rFonts w:ascii="Verdana" w:hAnsi="Verdana"/>
          <w:color w:val="000000"/>
          <w:sz w:val="18"/>
          <w:szCs w:val="18"/>
        </w:rPr>
        <w:t>Абдеев</w:t>
      </w:r>
      <w:proofErr w:type="spellEnd"/>
      <w:r>
        <w:rPr>
          <w:rFonts w:ascii="Verdana" w:hAnsi="Verdana"/>
          <w:color w:val="000000"/>
          <w:sz w:val="18"/>
          <w:szCs w:val="18"/>
        </w:rPr>
        <w:t>. —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1994. 336 с.</w:t>
      </w:r>
    </w:p>
    <w:p w14:paraId="319525C8"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 Абдуллаева, H.A. Педагогические условия духовно-нравственного воспитания</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 xml:space="preserve">школьников в семье: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w:t>
      </w:r>
      <w:r>
        <w:rPr>
          <w:rStyle w:val="WW8Num2z0"/>
          <w:rFonts w:ascii="Verdana" w:hAnsi="Verdana"/>
          <w:color w:val="000000"/>
          <w:sz w:val="18"/>
          <w:szCs w:val="18"/>
        </w:rPr>
        <w:t> </w:t>
      </w:r>
      <w:proofErr w:type="spellStart"/>
      <w:r>
        <w:rPr>
          <w:rStyle w:val="WW8Num3z0"/>
          <w:rFonts w:ascii="Verdana" w:hAnsi="Verdana"/>
          <w:color w:val="4682B4"/>
          <w:sz w:val="18"/>
          <w:szCs w:val="18"/>
        </w:rPr>
        <w:t>пед</w:t>
      </w:r>
      <w:proofErr w:type="spellEnd"/>
      <w:r>
        <w:rPr>
          <w:rFonts w:ascii="Verdana" w:hAnsi="Verdana"/>
          <w:color w:val="000000"/>
          <w:sz w:val="18"/>
          <w:szCs w:val="18"/>
        </w:rPr>
        <w:t>. наук. Махачкала, 2011. - 182 с.</w:t>
      </w:r>
    </w:p>
    <w:p w14:paraId="41D7357C"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 </w:t>
      </w:r>
      <w:proofErr w:type="spellStart"/>
      <w:r>
        <w:rPr>
          <w:rFonts w:ascii="Verdana" w:hAnsi="Verdana"/>
          <w:color w:val="000000"/>
          <w:sz w:val="18"/>
          <w:szCs w:val="18"/>
        </w:rPr>
        <w:t>Абельс</w:t>
      </w:r>
      <w:proofErr w:type="spellEnd"/>
      <w:r>
        <w:rPr>
          <w:rFonts w:ascii="Verdana" w:hAnsi="Verdana"/>
          <w:color w:val="000000"/>
          <w:sz w:val="18"/>
          <w:szCs w:val="18"/>
        </w:rPr>
        <w:t>, X. Интеракция, идентичность,</w:t>
      </w:r>
      <w:r>
        <w:rPr>
          <w:rStyle w:val="WW8Num2z0"/>
          <w:rFonts w:ascii="Verdana" w:hAnsi="Verdana"/>
          <w:color w:val="000000"/>
          <w:sz w:val="18"/>
          <w:szCs w:val="18"/>
        </w:rPr>
        <w:t> </w:t>
      </w:r>
      <w:r>
        <w:rPr>
          <w:rStyle w:val="WW8Num3z0"/>
          <w:rFonts w:ascii="Verdana" w:hAnsi="Verdana"/>
          <w:color w:val="4682B4"/>
          <w:sz w:val="18"/>
          <w:szCs w:val="18"/>
        </w:rPr>
        <w:t>презентация</w:t>
      </w:r>
      <w:r>
        <w:rPr>
          <w:rFonts w:ascii="Verdana" w:hAnsi="Verdana"/>
          <w:color w:val="000000"/>
          <w:sz w:val="18"/>
          <w:szCs w:val="18"/>
        </w:rPr>
        <w:t xml:space="preserve">: введение в </w:t>
      </w:r>
      <w:proofErr w:type="spellStart"/>
      <w:r>
        <w:rPr>
          <w:rFonts w:ascii="Verdana" w:hAnsi="Verdana"/>
          <w:color w:val="000000"/>
          <w:sz w:val="18"/>
          <w:szCs w:val="18"/>
        </w:rPr>
        <w:t>интерпре-тативную</w:t>
      </w:r>
      <w:proofErr w:type="spellEnd"/>
      <w:r>
        <w:rPr>
          <w:rFonts w:ascii="Verdana" w:hAnsi="Verdana"/>
          <w:color w:val="000000"/>
          <w:sz w:val="18"/>
          <w:szCs w:val="18"/>
        </w:rPr>
        <w:t xml:space="preserve"> социологию / X. </w:t>
      </w:r>
      <w:proofErr w:type="spellStart"/>
      <w:r>
        <w:rPr>
          <w:rFonts w:ascii="Verdana" w:hAnsi="Verdana"/>
          <w:color w:val="000000"/>
          <w:sz w:val="18"/>
          <w:szCs w:val="18"/>
        </w:rPr>
        <w:t>Абельс</w:t>
      </w:r>
      <w:proofErr w:type="spellEnd"/>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w:t>
      </w:r>
      <w:proofErr w:type="spellStart"/>
      <w:r>
        <w:rPr>
          <w:rFonts w:ascii="Verdana" w:hAnsi="Verdana"/>
          <w:color w:val="000000"/>
          <w:sz w:val="18"/>
          <w:szCs w:val="18"/>
        </w:rPr>
        <w:t>Алетейя</w:t>
      </w:r>
      <w:proofErr w:type="spellEnd"/>
      <w:r>
        <w:rPr>
          <w:rFonts w:ascii="Verdana" w:hAnsi="Verdana"/>
          <w:color w:val="000000"/>
          <w:sz w:val="18"/>
          <w:szCs w:val="18"/>
        </w:rPr>
        <w:t>, 1999. - 261 с.</w:t>
      </w:r>
    </w:p>
    <w:p w14:paraId="782BA8FD"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4. Авдюкова, А.Е. Формирование социальной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учащихся в интерактивном взаимодействии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 xml:space="preserve">обществознания: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 Авдюкова Алла Евгеньевна. Екатеринбург, 2006. - 162 с.</w:t>
      </w:r>
    </w:p>
    <w:p w14:paraId="3DFEF509"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5. Агальцов, В.П.</w:t>
      </w:r>
      <w:r>
        <w:rPr>
          <w:rStyle w:val="WW8Num2z0"/>
          <w:rFonts w:ascii="Verdana" w:hAnsi="Verdana"/>
          <w:color w:val="000000"/>
          <w:sz w:val="18"/>
          <w:szCs w:val="18"/>
        </w:rPr>
        <w:t> </w:t>
      </w:r>
      <w:r>
        <w:rPr>
          <w:rStyle w:val="WW8Num3z0"/>
          <w:rFonts w:ascii="Verdana" w:hAnsi="Verdana"/>
          <w:color w:val="4682B4"/>
          <w:sz w:val="18"/>
          <w:szCs w:val="18"/>
        </w:rPr>
        <w:t>Интерактивный</w:t>
      </w:r>
      <w:r>
        <w:rPr>
          <w:rStyle w:val="WW8Num2z0"/>
          <w:rFonts w:ascii="Verdana" w:hAnsi="Verdana"/>
          <w:color w:val="000000"/>
          <w:sz w:val="18"/>
          <w:szCs w:val="18"/>
        </w:rPr>
        <w:t> </w:t>
      </w:r>
      <w:r>
        <w:rPr>
          <w:rFonts w:ascii="Verdana" w:hAnsi="Verdana"/>
          <w:color w:val="000000"/>
          <w:sz w:val="18"/>
          <w:szCs w:val="18"/>
        </w:rPr>
        <w:t>подход в подготовке профессиональных программистов в условиях среднего специального учебного</w:t>
      </w:r>
      <w:r>
        <w:rPr>
          <w:rStyle w:val="WW8Num2z0"/>
          <w:rFonts w:ascii="Verdana" w:hAnsi="Verdana"/>
          <w:color w:val="000000"/>
          <w:sz w:val="18"/>
          <w:szCs w:val="18"/>
        </w:rPr>
        <w:t> </w:t>
      </w:r>
      <w:proofErr w:type="gramStart"/>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 канд. </w:t>
      </w:r>
      <w:proofErr w:type="spellStart"/>
      <w:r>
        <w:rPr>
          <w:rFonts w:ascii="Verdana" w:hAnsi="Verdana"/>
          <w:color w:val="000000"/>
          <w:sz w:val="18"/>
          <w:szCs w:val="18"/>
        </w:rPr>
        <w:t>пед</w:t>
      </w:r>
      <w:proofErr w:type="spellEnd"/>
      <w:r>
        <w:rPr>
          <w:rFonts w:ascii="Verdana" w:hAnsi="Verdana"/>
          <w:color w:val="000000"/>
          <w:sz w:val="18"/>
          <w:szCs w:val="18"/>
        </w:rPr>
        <w:t>. наук / Агальцов Виктор Петрович. Москва, 2005. - 171 с.</w:t>
      </w:r>
    </w:p>
    <w:p w14:paraId="790B2F4F"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proofErr w:type="spellStart"/>
      <w:r>
        <w:rPr>
          <w:rStyle w:val="WW8Num3z0"/>
          <w:rFonts w:ascii="Verdana" w:hAnsi="Verdana"/>
          <w:color w:val="4682B4"/>
          <w:sz w:val="18"/>
          <w:szCs w:val="18"/>
        </w:rPr>
        <w:t>Амонашвили</w:t>
      </w:r>
      <w:proofErr w:type="spellEnd"/>
      <w:r>
        <w:rPr>
          <w:rFonts w:ascii="Verdana" w:hAnsi="Verdana"/>
          <w:color w:val="000000"/>
          <w:sz w:val="18"/>
          <w:szCs w:val="18"/>
        </w:rPr>
        <w:t xml:space="preserve">, Ш.А. Психологические основы педагогики сотрудничества: Книга для учителя </w:t>
      </w:r>
      <w:r>
        <w:rPr>
          <w:rFonts w:ascii="Verdana" w:hAnsi="Verdana"/>
          <w:color w:val="000000"/>
          <w:sz w:val="18"/>
          <w:szCs w:val="18"/>
        </w:rPr>
        <w:lastRenderedPageBreak/>
        <w:t xml:space="preserve">/ Ш.А. </w:t>
      </w:r>
      <w:proofErr w:type="spellStart"/>
      <w:r>
        <w:rPr>
          <w:rFonts w:ascii="Verdana" w:hAnsi="Verdana"/>
          <w:color w:val="000000"/>
          <w:sz w:val="18"/>
          <w:szCs w:val="18"/>
        </w:rPr>
        <w:t>Амонашвили</w:t>
      </w:r>
      <w:proofErr w:type="spellEnd"/>
      <w:r>
        <w:rPr>
          <w:rFonts w:ascii="Verdana" w:hAnsi="Verdana"/>
          <w:color w:val="000000"/>
          <w:sz w:val="18"/>
          <w:szCs w:val="18"/>
        </w:rPr>
        <w:t>. — К.: «</w:t>
      </w:r>
      <w:proofErr w:type="spellStart"/>
      <w:r>
        <w:rPr>
          <w:rStyle w:val="WW8Num3z0"/>
          <w:rFonts w:ascii="Verdana" w:hAnsi="Verdana"/>
          <w:color w:val="4682B4"/>
          <w:sz w:val="18"/>
          <w:szCs w:val="18"/>
        </w:rPr>
        <w:t>Освита</w:t>
      </w:r>
      <w:proofErr w:type="spellEnd"/>
      <w:r>
        <w:rPr>
          <w:rFonts w:ascii="Verdana" w:hAnsi="Verdana"/>
          <w:color w:val="000000"/>
          <w:sz w:val="18"/>
          <w:szCs w:val="18"/>
        </w:rPr>
        <w:t>», 1991. 111с.</w:t>
      </w:r>
    </w:p>
    <w:p w14:paraId="3D22F01F"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 </w:t>
      </w:r>
      <w:proofErr w:type="spellStart"/>
      <w:r>
        <w:rPr>
          <w:rFonts w:ascii="Verdana" w:hAnsi="Verdana"/>
          <w:color w:val="000000"/>
          <w:sz w:val="18"/>
          <w:szCs w:val="18"/>
        </w:rPr>
        <w:t>Амонашвили</w:t>
      </w:r>
      <w:proofErr w:type="spellEnd"/>
      <w:r>
        <w:rPr>
          <w:rFonts w:ascii="Verdana" w:hAnsi="Verdana"/>
          <w:color w:val="000000"/>
          <w:sz w:val="18"/>
          <w:szCs w:val="18"/>
        </w:rPr>
        <w:t>, Ш.А. Размышления о</w:t>
      </w:r>
      <w:r>
        <w:rPr>
          <w:rStyle w:val="WW8Num2z0"/>
          <w:rFonts w:ascii="Verdana" w:hAnsi="Verdana"/>
          <w:color w:val="000000"/>
          <w:sz w:val="18"/>
          <w:szCs w:val="18"/>
        </w:rPr>
        <w:t> </w:t>
      </w:r>
      <w:r>
        <w:rPr>
          <w:rStyle w:val="WW8Num3z0"/>
          <w:rFonts w:ascii="Verdana" w:hAnsi="Verdana"/>
          <w:color w:val="4682B4"/>
          <w:sz w:val="18"/>
          <w:szCs w:val="18"/>
        </w:rPr>
        <w:t>гуманной</w:t>
      </w:r>
      <w:r>
        <w:rPr>
          <w:rStyle w:val="WW8Num2z0"/>
          <w:rFonts w:ascii="Verdana" w:hAnsi="Verdana"/>
          <w:color w:val="000000"/>
          <w:sz w:val="18"/>
          <w:szCs w:val="18"/>
        </w:rPr>
        <w:t> </w:t>
      </w:r>
      <w:r>
        <w:rPr>
          <w:rFonts w:ascii="Verdana" w:hAnsi="Verdana"/>
          <w:color w:val="000000"/>
          <w:sz w:val="18"/>
          <w:szCs w:val="18"/>
        </w:rPr>
        <w:t xml:space="preserve">педагогике / Ш.А. </w:t>
      </w:r>
      <w:proofErr w:type="spellStart"/>
      <w:r>
        <w:rPr>
          <w:rFonts w:ascii="Verdana" w:hAnsi="Verdana"/>
          <w:color w:val="000000"/>
          <w:sz w:val="18"/>
          <w:szCs w:val="18"/>
        </w:rPr>
        <w:t>Амонашвили</w:t>
      </w:r>
      <w:proofErr w:type="spellEnd"/>
      <w:r>
        <w:rPr>
          <w:rFonts w:ascii="Verdana" w:hAnsi="Verdana"/>
          <w:color w:val="000000"/>
          <w:sz w:val="18"/>
          <w:szCs w:val="18"/>
        </w:rPr>
        <w:t xml:space="preserve">. М.: Изд. дом Ш. </w:t>
      </w:r>
      <w:proofErr w:type="spellStart"/>
      <w:r>
        <w:rPr>
          <w:rFonts w:ascii="Verdana" w:hAnsi="Verdana"/>
          <w:color w:val="000000"/>
          <w:sz w:val="18"/>
          <w:szCs w:val="18"/>
        </w:rPr>
        <w:t>Амонашвили</w:t>
      </w:r>
      <w:proofErr w:type="spellEnd"/>
      <w:r>
        <w:rPr>
          <w:rFonts w:ascii="Verdana" w:hAnsi="Verdana"/>
          <w:color w:val="000000"/>
          <w:sz w:val="18"/>
          <w:szCs w:val="18"/>
        </w:rPr>
        <w:t>, 1996. - 494 с.</w:t>
      </w:r>
    </w:p>
    <w:p w14:paraId="0062AA03"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8. Андреев, В.И. Диалектика воспитания и</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Style w:val="WW8Num2z0"/>
          <w:rFonts w:ascii="Verdana" w:hAnsi="Verdana"/>
          <w:color w:val="000000"/>
          <w:sz w:val="18"/>
          <w:szCs w:val="18"/>
        </w:rPr>
        <w:t> </w:t>
      </w:r>
      <w:r>
        <w:rPr>
          <w:rFonts w:ascii="Verdana" w:hAnsi="Verdana"/>
          <w:color w:val="000000"/>
          <w:sz w:val="18"/>
          <w:szCs w:val="18"/>
        </w:rPr>
        <w:t>творческой личности: основы педагогики творчества / В.И. Андреев. Казань, Изд-во Казанского ун-та, 1988. - 236 с.</w:t>
      </w:r>
    </w:p>
    <w:p w14:paraId="6420D2E9"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 Андреева, </w:t>
      </w:r>
      <w:proofErr w:type="spellStart"/>
      <w:r>
        <w:rPr>
          <w:rFonts w:ascii="Verdana" w:hAnsi="Verdana"/>
          <w:color w:val="000000"/>
          <w:sz w:val="18"/>
          <w:szCs w:val="18"/>
        </w:rPr>
        <w:t>Г.М.Социальная</w:t>
      </w:r>
      <w:proofErr w:type="spellEnd"/>
      <w:r>
        <w:rPr>
          <w:rFonts w:ascii="Verdana" w:hAnsi="Verdana"/>
          <w:color w:val="000000"/>
          <w:sz w:val="18"/>
          <w:szCs w:val="18"/>
        </w:rPr>
        <w:t xml:space="preserve"> психология / Г.М. Андреева. М.: Аспект-пресс, 1988. - 375 с.</w:t>
      </w:r>
    </w:p>
    <w:p w14:paraId="5A4819B9"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10. Андреева, К. Е. Формирование положительного отношения к учению на основе взаимодействия семьи и школы в совместной деятельности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xml:space="preserve">: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Андреева Клара Егоровна. </w:t>
      </w:r>
      <w:proofErr w:type="spellStart"/>
      <w:r>
        <w:rPr>
          <w:rFonts w:ascii="Verdana" w:hAnsi="Verdana"/>
          <w:color w:val="000000"/>
          <w:sz w:val="18"/>
          <w:szCs w:val="18"/>
        </w:rPr>
        <w:t>Якутстк</w:t>
      </w:r>
      <w:proofErr w:type="spellEnd"/>
      <w:r>
        <w:rPr>
          <w:rFonts w:ascii="Verdana" w:hAnsi="Verdana"/>
          <w:color w:val="000000"/>
          <w:sz w:val="18"/>
          <w:szCs w:val="18"/>
        </w:rPr>
        <w:t xml:space="preserve">, </w:t>
      </w:r>
      <w:proofErr w:type="gramStart"/>
      <w:r>
        <w:rPr>
          <w:rFonts w:ascii="Verdana" w:hAnsi="Verdana"/>
          <w:color w:val="000000"/>
          <w:sz w:val="18"/>
          <w:szCs w:val="18"/>
        </w:rPr>
        <w:t>2000.-</w:t>
      </w:r>
      <w:proofErr w:type="gramEnd"/>
      <w:r>
        <w:rPr>
          <w:rFonts w:ascii="Verdana" w:hAnsi="Verdana"/>
          <w:color w:val="000000"/>
          <w:sz w:val="18"/>
          <w:szCs w:val="18"/>
        </w:rPr>
        <w:t>151 с.</w:t>
      </w:r>
    </w:p>
    <w:p w14:paraId="1B0FB7B5"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 </w:t>
      </w:r>
      <w:proofErr w:type="spellStart"/>
      <w:r>
        <w:rPr>
          <w:rFonts w:ascii="Verdana" w:hAnsi="Verdana"/>
          <w:color w:val="000000"/>
          <w:sz w:val="18"/>
          <w:szCs w:val="18"/>
        </w:rPr>
        <w:t>П.Артюхина</w:t>
      </w:r>
      <w:proofErr w:type="spellEnd"/>
      <w:r>
        <w:rPr>
          <w:rFonts w:ascii="Verdana" w:hAnsi="Verdana"/>
          <w:color w:val="000000"/>
          <w:sz w:val="18"/>
          <w:szCs w:val="18"/>
        </w:rPr>
        <w:t>, А.И. Профессионально-личностное развитие студентов в образовательной среде медицинского</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xml:space="preserve">. Учебное пособие / А.И. </w:t>
      </w:r>
      <w:proofErr w:type="spellStart"/>
      <w:r>
        <w:rPr>
          <w:rFonts w:ascii="Verdana" w:hAnsi="Verdana"/>
          <w:color w:val="000000"/>
          <w:sz w:val="18"/>
          <w:szCs w:val="18"/>
        </w:rPr>
        <w:t>Артюхина</w:t>
      </w:r>
      <w:proofErr w:type="spellEnd"/>
      <w:r>
        <w:rPr>
          <w:rFonts w:ascii="Verdana" w:hAnsi="Verdana"/>
          <w:color w:val="000000"/>
          <w:sz w:val="18"/>
          <w:szCs w:val="18"/>
        </w:rPr>
        <w:t>.</w:t>
      </w:r>
    </w:p>
    <w:p w14:paraId="45076B01"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12. Волгоград: Волгоградский государственный медицинский университет, 2006. -122 с.</w:t>
      </w:r>
    </w:p>
    <w:p w14:paraId="48A0CD72"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 </w:t>
      </w:r>
      <w:proofErr w:type="spellStart"/>
      <w:r>
        <w:rPr>
          <w:rFonts w:ascii="Verdana" w:hAnsi="Verdana"/>
          <w:color w:val="000000"/>
          <w:sz w:val="18"/>
          <w:szCs w:val="18"/>
        </w:rPr>
        <w:t>Артюхина</w:t>
      </w:r>
      <w:proofErr w:type="spellEnd"/>
      <w:r>
        <w:rPr>
          <w:rFonts w:ascii="Verdana" w:hAnsi="Verdana"/>
          <w:color w:val="000000"/>
          <w:sz w:val="18"/>
          <w:szCs w:val="18"/>
        </w:rPr>
        <w:t>, А.И., Иванова, Н.В. Средовой подход в модели непрерывного</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 xml:space="preserve">ориентированного образования // Архитектура и образование в III тысячелетии: Сб. статей / Сост. </w:t>
      </w:r>
      <w:proofErr w:type="spellStart"/>
      <w:r>
        <w:rPr>
          <w:rFonts w:ascii="Verdana" w:hAnsi="Verdana"/>
          <w:color w:val="000000"/>
          <w:sz w:val="18"/>
          <w:szCs w:val="18"/>
        </w:rPr>
        <w:t>И.И.Соколов</w:t>
      </w:r>
      <w:proofErr w:type="spellEnd"/>
      <w:r>
        <w:rPr>
          <w:rFonts w:ascii="Verdana" w:hAnsi="Verdana"/>
          <w:color w:val="000000"/>
          <w:sz w:val="18"/>
          <w:szCs w:val="18"/>
        </w:rPr>
        <w:t xml:space="preserve">; </w:t>
      </w:r>
      <w:proofErr w:type="spellStart"/>
      <w:r>
        <w:rPr>
          <w:rFonts w:ascii="Verdana" w:hAnsi="Verdana"/>
          <w:color w:val="000000"/>
          <w:sz w:val="18"/>
          <w:szCs w:val="18"/>
        </w:rPr>
        <w:t>ВолгГАСА</w:t>
      </w:r>
      <w:proofErr w:type="spellEnd"/>
      <w:r>
        <w:rPr>
          <w:rFonts w:ascii="Verdana" w:hAnsi="Verdana"/>
          <w:color w:val="000000"/>
          <w:sz w:val="18"/>
          <w:szCs w:val="18"/>
        </w:rPr>
        <w:t>. Волгоград,</w:t>
      </w:r>
      <w:proofErr w:type="gramStart"/>
      <w:r>
        <w:rPr>
          <w:rFonts w:ascii="Verdana" w:hAnsi="Verdana"/>
          <w:color w:val="000000"/>
          <w:sz w:val="18"/>
          <w:szCs w:val="18"/>
        </w:rPr>
        <w:t>2003.-</w:t>
      </w:r>
      <w:proofErr w:type="gramEnd"/>
      <w:r>
        <w:rPr>
          <w:rFonts w:ascii="Verdana" w:hAnsi="Verdana"/>
          <w:color w:val="000000"/>
          <w:sz w:val="18"/>
          <w:szCs w:val="18"/>
        </w:rPr>
        <w:t xml:space="preserve"> С. 46-49.</w:t>
      </w:r>
    </w:p>
    <w:p w14:paraId="5BF65E36"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14. Арсланова, С.М. Образовательная среда семьи как фактор формирования психологических особенностей личности</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 xml:space="preserve">школьника: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психолог, наук / Арсланова Суфия </w:t>
      </w:r>
      <w:proofErr w:type="spellStart"/>
      <w:r>
        <w:rPr>
          <w:rFonts w:ascii="Verdana" w:hAnsi="Verdana"/>
          <w:color w:val="000000"/>
          <w:sz w:val="18"/>
          <w:szCs w:val="18"/>
        </w:rPr>
        <w:t>Марселевна</w:t>
      </w:r>
      <w:proofErr w:type="spellEnd"/>
      <w:r>
        <w:rPr>
          <w:rFonts w:ascii="Verdana" w:hAnsi="Verdana"/>
          <w:color w:val="000000"/>
          <w:sz w:val="18"/>
          <w:szCs w:val="18"/>
        </w:rPr>
        <w:t>.-Москва, 2008. -194 с.</w:t>
      </w:r>
    </w:p>
    <w:p w14:paraId="1589289E"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proofErr w:type="spellStart"/>
      <w:r>
        <w:rPr>
          <w:rStyle w:val="WW8Num3z0"/>
          <w:rFonts w:ascii="Verdana" w:hAnsi="Verdana"/>
          <w:color w:val="4682B4"/>
          <w:sz w:val="18"/>
          <w:szCs w:val="18"/>
        </w:rPr>
        <w:t>Асмолов</w:t>
      </w:r>
      <w:proofErr w:type="spellEnd"/>
      <w:r>
        <w:rPr>
          <w:rFonts w:ascii="Verdana" w:hAnsi="Verdana"/>
          <w:color w:val="000000"/>
          <w:sz w:val="18"/>
          <w:szCs w:val="18"/>
        </w:rPr>
        <w:t>, А.Г. и др. Как проектировать универсальные учебные действия в начальной школе: от действия к мысли / А.Г.</w:t>
      </w:r>
      <w:r>
        <w:rPr>
          <w:rStyle w:val="WW8Num2z0"/>
          <w:rFonts w:ascii="Verdana" w:hAnsi="Verdana"/>
          <w:color w:val="000000"/>
          <w:sz w:val="18"/>
          <w:szCs w:val="18"/>
        </w:rPr>
        <w:t> </w:t>
      </w:r>
      <w:proofErr w:type="spellStart"/>
      <w:r>
        <w:rPr>
          <w:rStyle w:val="WW8Num3z0"/>
          <w:rFonts w:ascii="Verdana" w:hAnsi="Verdana"/>
          <w:color w:val="4682B4"/>
          <w:sz w:val="18"/>
          <w:szCs w:val="18"/>
        </w:rPr>
        <w:t>Асмолов</w:t>
      </w:r>
      <w:proofErr w:type="spellEnd"/>
      <w:r>
        <w:rPr>
          <w:rFonts w:ascii="Verdana" w:hAnsi="Verdana"/>
          <w:color w:val="000000"/>
          <w:sz w:val="18"/>
          <w:szCs w:val="18"/>
        </w:rPr>
        <w:t xml:space="preserve">, Г.В. </w:t>
      </w:r>
      <w:proofErr w:type="spellStart"/>
      <w:r>
        <w:rPr>
          <w:rFonts w:ascii="Verdana" w:hAnsi="Verdana"/>
          <w:color w:val="000000"/>
          <w:sz w:val="18"/>
          <w:szCs w:val="18"/>
        </w:rPr>
        <w:t>Бурменская</w:t>
      </w:r>
      <w:proofErr w:type="spellEnd"/>
      <w:r>
        <w:rPr>
          <w:rFonts w:ascii="Verdana" w:hAnsi="Verdana"/>
          <w:color w:val="000000"/>
          <w:sz w:val="18"/>
          <w:szCs w:val="18"/>
        </w:rPr>
        <w:t>, И.А. Володарская / под ред. А.Г.</w:t>
      </w:r>
      <w:r>
        <w:rPr>
          <w:rStyle w:val="WW8Num2z0"/>
          <w:rFonts w:ascii="Verdana" w:hAnsi="Verdana"/>
          <w:color w:val="000000"/>
          <w:sz w:val="18"/>
          <w:szCs w:val="18"/>
        </w:rPr>
        <w:t> </w:t>
      </w:r>
      <w:proofErr w:type="spellStart"/>
      <w:r>
        <w:rPr>
          <w:rStyle w:val="WW8Num3z0"/>
          <w:rFonts w:ascii="Verdana" w:hAnsi="Verdana"/>
          <w:color w:val="4682B4"/>
          <w:sz w:val="18"/>
          <w:szCs w:val="18"/>
        </w:rPr>
        <w:t>Асмолова</w:t>
      </w:r>
      <w:proofErr w:type="spellEnd"/>
      <w:r>
        <w:rPr>
          <w:rStyle w:val="WW8Num2z0"/>
          <w:rFonts w:ascii="Verdana" w:hAnsi="Verdana"/>
          <w:color w:val="000000"/>
          <w:sz w:val="18"/>
          <w:szCs w:val="18"/>
        </w:rPr>
        <w:t> </w:t>
      </w:r>
      <w:r>
        <w:rPr>
          <w:rFonts w:ascii="Verdana" w:hAnsi="Verdana"/>
          <w:color w:val="000000"/>
          <w:sz w:val="18"/>
          <w:szCs w:val="18"/>
        </w:rPr>
        <w:t>М.: Просвещение, 2011. - 152 с.</w:t>
      </w:r>
    </w:p>
    <w:p w14:paraId="49E7F78F"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 </w:t>
      </w:r>
      <w:proofErr w:type="spellStart"/>
      <w:r>
        <w:rPr>
          <w:rFonts w:ascii="Verdana" w:hAnsi="Verdana"/>
          <w:color w:val="000000"/>
          <w:sz w:val="18"/>
          <w:szCs w:val="18"/>
        </w:rPr>
        <w:t>Асмолов</w:t>
      </w:r>
      <w:proofErr w:type="spellEnd"/>
      <w:r>
        <w:rPr>
          <w:rFonts w:ascii="Verdana" w:hAnsi="Verdana"/>
          <w:color w:val="000000"/>
          <w:sz w:val="18"/>
          <w:szCs w:val="18"/>
        </w:rPr>
        <w:t xml:space="preserve">, А.Г. Психология личности: культурно-историческое понимание развития человека / А.Г. </w:t>
      </w:r>
      <w:proofErr w:type="spellStart"/>
      <w:r>
        <w:rPr>
          <w:rFonts w:ascii="Verdana" w:hAnsi="Verdana"/>
          <w:color w:val="000000"/>
          <w:sz w:val="18"/>
          <w:szCs w:val="18"/>
        </w:rPr>
        <w:t>Асмолов</w:t>
      </w:r>
      <w:proofErr w:type="spellEnd"/>
      <w:r>
        <w:rPr>
          <w:rFonts w:ascii="Verdana" w:hAnsi="Verdana"/>
          <w:color w:val="000000"/>
          <w:sz w:val="18"/>
          <w:szCs w:val="18"/>
        </w:rPr>
        <w:t>. — М.: Смысл, 2007. 528 с.</w:t>
      </w:r>
    </w:p>
    <w:p w14:paraId="631111B2"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17. Афанасьев, В.Г. Системность и общество / В.Г. Афанасьев. М.: Изд-во политической литературы, 1980. - 368 с.</w:t>
      </w:r>
    </w:p>
    <w:p w14:paraId="20E0D752"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proofErr w:type="spellStart"/>
      <w:r>
        <w:rPr>
          <w:rStyle w:val="WW8Num3z0"/>
          <w:rFonts w:ascii="Verdana" w:hAnsi="Verdana"/>
          <w:color w:val="4682B4"/>
          <w:sz w:val="18"/>
          <w:szCs w:val="18"/>
        </w:rPr>
        <w:t>Бабанский</w:t>
      </w:r>
      <w:proofErr w:type="spellEnd"/>
      <w:r>
        <w:rPr>
          <w:rFonts w:ascii="Verdana" w:hAnsi="Verdana"/>
          <w:color w:val="000000"/>
          <w:sz w:val="18"/>
          <w:szCs w:val="18"/>
        </w:rPr>
        <w:t>, Ю.К. Проблемы повышения эффективности педагогических исследований: (</w:t>
      </w:r>
      <w:r>
        <w:rPr>
          <w:rStyle w:val="WW8Num3z0"/>
          <w:rFonts w:ascii="Verdana" w:hAnsi="Verdana"/>
          <w:color w:val="4682B4"/>
          <w:sz w:val="18"/>
          <w:szCs w:val="18"/>
        </w:rPr>
        <w:t>Дидактический</w:t>
      </w:r>
      <w:r>
        <w:rPr>
          <w:rStyle w:val="WW8Num2z0"/>
          <w:rFonts w:ascii="Verdana" w:hAnsi="Verdana"/>
          <w:color w:val="000000"/>
          <w:sz w:val="18"/>
          <w:szCs w:val="18"/>
        </w:rPr>
        <w:t> </w:t>
      </w:r>
      <w:r>
        <w:rPr>
          <w:rFonts w:ascii="Verdana" w:hAnsi="Verdana"/>
          <w:color w:val="000000"/>
          <w:sz w:val="18"/>
          <w:szCs w:val="18"/>
        </w:rPr>
        <w:t xml:space="preserve">аспект) / Ю.К. </w:t>
      </w:r>
      <w:proofErr w:type="spellStart"/>
      <w:r>
        <w:rPr>
          <w:rFonts w:ascii="Verdana" w:hAnsi="Verdana"/>
          <w:color w:val="000000"/>
          <w:sz w:val="18"/>
          <w:szCs w:val="18"/>
        </w:rPr>
        <w:t>Бабанский</w:t>
      </w:r>
      <w:proofErr w:type="spellEnd"/>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xml:space="preserve">, </w:t>
      </w:r>
      <w:proofErr w:type="gramStart"/>
      <w:r>
        <w:rPr>
          <w:rFonts w:ascii="Verdana" w:hAnsi="Verdana"/>
          <w:color w:val="000000"/>
          <w:sz w:val="18"/>
          <w:szCs w:val="18"/>
        </w:rPr>
        <w:t>1982.-</w:t>
      </w:r>
      <w:proofErr w:type="gramEnd"/>
      <w:r>
        <w:rPr>
          <w:rFonts w:ascii="Verdana" w:hAnsi="Verdana"/>
          <w:color w:val="000000"/>
          <w:sz w:val="18"/>
          <w:szCs w:val="18"/>
        </w:rPr>
        <w:t xml:space="preserve"> 192 с.</w:t>
      </w:r>
    </w:p>
    <w:p w14:paraId="6CB12FB7"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 Бабич, И.Н., Ризниченко, Г.Ю. Инновационное образование в информационном обществе // Информационное общество. 2008. - </w:t>
      </w:r>
      <w:proofErr w:type="spellStart"/>
      <w:r>
        <w:rPr>
          <w:rFonts w:ascii="Verdana" w:hAnsi="Verdana"/>
          <w:color w:val="000000"/>
          <w:sz w:val="18"/>
          <w:szCs w:val="18"/>
        </w:rPr>
        <w:t>вып</w:t>
      </w:r>
      <w:proofErr w:type="spellEnd"/>
      <w:r>
        <w:rPr>
          <w:rFonts w:ascii="Verdana" w:hAnsi="Verdana"/>
          <w:color w:val="000000"/>
          <w:sz w:val="18"/>
          <w:szCs w:val="18"/>
        </w:rPr>
        <w:t>. 5. - С. 122 -127</w:t>
      </w:r>
    </w:p>
    <w:p w14:paraId="648071E5"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20. Базарова, JI.B. Организация педагогического взаимодействия</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 xml:space="preserve">и студентов вуза на основе дифференцированного подхода: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 Базарова Лариса Васильевна. Барнаул, 2006. - 196 с.</w:t>
      </w:r>
    </w:p>
    <w:p w14:paraId="2E9E461E"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 </w:t>
      </w:r>
      <w:proofErr w:type="spellStart"/>
      <w:r>
        <w:rPr>
          <w:rFonts w:ascii="Verdana" w:hAnsi="Verdana"/>
          <w:color w:val="000000"/>
          <w:sz w:val="18"/>
          <w:szCs w:val="18"/>
        </w:rPr>
        <w:t>Багомаев</w:t>
      </w:r>
      <w:proofErr w:type="spellEnd"/>
      <w:r>
        <w:rPr>
          <w:rFonts w:ascii="Verdana" w:hAnsi="Verdana"/>
          <w:color w:val="000000"/>
          <w:sz w:val="18"/>
          <w:szCs w:val="18"/>
        </w:rPr>
        <w:t xml:space="preserve">, М.А. Педагогические условия воспитания экологической культуры младших школьников в учреждении дополнительного образования: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w:t>
      </w:r>
      <w:proofErr w:type="spellStart"/>
      <w:r>
        <w:rPr>
          <w:rFonts w:ascii="Verdana" w:hAnsi="Verdana"/>
          <w:color w:val="000000"/>
          <w:sz w:val="18"/>
          <w:szCs w:val="18"/>
        </w:rPr>
        <w:t>Багомаев</w:t>
      </w:r>
      <w:proofErr w:type="spellEnd"/>
      <w:r>
        <w:rPr>
          <w:rFonts w:ascii="Verdana" w:hAnsi="Verdana"/>
          <w:color w:val="000000"/>
          <w:sz w:val="18"/>
          <w:szCs w:val="18"/>
        </w:rPr>
        <w:t xml:space="preserve"> Магомед </w:t>
      </w:r>
      <w:proofErr w:type="spellStart"/>
      <w:r>
        <w:rPr>
          <w:rFonts w:ascii="Verdana" w:hAnsi="Verdana"/>
          <w:color w:val="000000"/>
          <w:sz w:val="18"/>
          <w:szCs w:val="18"/>
        </w:rPr>
        <w:t>Абдулмеджидович</w:t>
      </w:r>
      <w:proofErr w:type="spellEnd"/>
      <w:r>
        <w:rPr>
          <w:rFonts w:ascii="Verdana" w:hAnsi="Verdana"/>
          <w:color w:val="000000"/>
          <w:sz w:val="18"/>
          <w:szCs w:val="18"/>
        </w:rPr>
        <w:t xml:space="preserve"> Махачкала, 2009. -149 с.</w:t>
      </w:r>
    </w:p>
    <w:p w14:paraId="08F4C445"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proofErr w:type="spellStart"/>
      <w:r>
        <w:rPr>
          <w:rStyle w:val="WW8Num3z0"/>
          <w:rFonts w:ascii="Verdana" w:hAnsi="Verdana"/>
          <w:color w:val="4682B4"/>
          <w:sz w:val="18"/>
          <w:szCs w:val="18"/>
        </w:rPr>
        <w:t>Байбородова</w:t>
      </w:r>
      <w:proofErr w:type="spellEnd"/>
      <w:r>
        <w:rPr>
          <w:rFonts w:ascii="Verdana" w:hAnsi="Verdana"/>
          <w:color w:val="000000"/>
          <w:sz w:val="18"/>
          <w:szCs w:val="18"/>
        </w:rPr>
        <w:t xml:space="preserve">, JI.B. Взаимодействие в разновозрастных группах учащихся: монография / JI.B. </w:t>
      </w:r>
      <w:proofErr w:type="spellStart"/>
      <w:r>
        <w:rPr>
          <w:rFonts w:ascii="Verdana" w:hAnsi="Verdana"/>
          <w:color w:val="000000"/>
          <w:sz w:val="18"/>
          <w:szCs w:val="18"/>
        </w:rPr>
        <w:t>Байбородова</w:t>
      </w:r>
      <w:proofErr w:type="spellEnd"/>
      <w:r>
        <w:rPr>
          <w:rFonts w:ascii="Verdana" w:hAnsi="Verdana"/>
          <w:color w:val="000000"/>
          <w:sz w:val="18"/>
          <w:szCs w:val="18"/>
        </w:rPr>
        <w:t>. Ярославль: Академия развития, 2006. -336 с.</w:t>
      </w:r>
    </w:p>
    <w:p w14:paraId="311A369A"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 </w:t>
      </w:r>
      <w:proofErr w:type="spellStart"/>
      <w:r>
        <w:rPr>
          <w:rFonts w:ascii="Verdana" w:hAnsi="Verdana"/>
          <w:color w:val="000000"/>
          <w:sz w:val="18"/>
          <w:szCs w:val="18"/>
        </w:rPr>
        <w:t>Балицкая</w:t>
      </w:r>
      <w:proofErr w:type="spellEnd"/>
      <w:r>
        <w:rPr>
          <w:rFonts w:ascii="Verdana" w:hAnsi="Verdana"/>
          <w:color w:val="000000"/>
          <w:sz w:val="18"/>
          <w:szCs w:val="18"/>
        </w:rPr>
        <w:t>, И.В.</w:t>
      </w:r>
      <w:r>
        <w:rPr>
          <w:rStyle w:val="WW8Num2z0"/>
          <w:rFonts w:ascii="Verdana" w:hAnsi="Verdana"/>
          <w:color w:val="000000"/>
          <w:sz w:val="18"/>
          <w:szCs w:val="18"/>
        </w:rPr>
        <w:t> </w:t>
      </w:r>
      <w:r>
        <w:rPr>
          <w:rStyle w:val="WW8Num3z0"/>
          <w:rFonts w:ascii="Verdana" w:hAnsi="Verdana"/>
          <w:color w:val="4682B4"/>
          <w:sz w:val="18"/>
          <w:szCs w:val="18"/>
        </w:rPr>
        <w:t>Интерактивные</w:t>
      </w:r>
      <w:r>
        <w:rPr>
          <w:rStyle w:val="WW8Num2z0"/>
          <w:rFonts w:ascii="Verdana" w:hAnsi="Verdana"/>
          <w:color w:val="000000"/>
          <w:sz w:val="18"/>
          <w:szCs w:val="18"/>
        </w:rPr>
        <w:t> </w:t>
      </w:r>
      <w:r>
        <w:rPr>
          <w:rFonts w:ascii="Verdana" w:hAnsi="Verdana"/>
          <w:color w:val="000000"/>
          <w:sz w:val="18"/>
          <w:szCs w:val="18"/>
        </w:rPr>
        <w:t>методы обучения и воспитания</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xml:space="preserve">: монография / И.В. </w:t>
      </w:r>
      <w:proofErr w:type="spellStart"/>
      <w:r>
        <w:rPr>
          <w:rFonts w:ascii="Verdana" w:hAnsi="Verdana"/>
          <w:color w:val="000000"/>
          <w:sz w:val="18"/>
          <w:szCs w:val="18"/>
        </w:rPr>
        <w:t>Балицкая</w:t>
      </w:r>
      <w:proofErr w:type="spellEnd"/>
      <w:r>
        <w:rPr>
          <w:rFonts w:ascii="Verdana" w:hAnsi="Verdana"/>
          <w:color w:val="000000"/>
          <w:sz w:val="18"/>
          <w:szCs w:val="18"/>
        </w:rPr>
        <w:t>. Южно-Сахалинск: Изд-во</w:t>
      </w:r>
      <w:r>
        <w:rPr>
          <w:rStyle w:val="WW8Num2z0"/>
          <w:rFonts w:ascii="Verdana" w:hAnsi="Verdana"/>
          <w:color w:val="000000"/>
          <w:sz w:val="18"/>
          <w:szCs w:val="18"/>
        </w:rPr>
        <w:t> </w:t>
      </w:r>
      <w:proofErr w:type="spellStart"/>
      <w:r>
        <w:rPr>
          <w:rStyle w:val="WW8Num3z0"/>
          <w:rFonts w:ascii="Verdana" w:hAnsi="Verdana"/>
          <w:color w:val="4682B4"/>
          <w:sz w:val="18"/>
          <w:szCs w:val="18"/>
        </w:rPr>
        <w:t>СахГУ</w:t>
      </w:r>
      <w:proofErr w:type="spellEnd"/>
      <w:r>
        <w:rPr>
          <w:rFonts w:ascii="Verdana" w:hAnsi="Verdana"/>
          <w:color w:val="000000"/>
          <w:sz w:val="18"/>
          <w:szCs w:val="18"/>
        </w:rPr>
        <w:t>, 2004. - 108 с.</w:t>
      </w:r>
    </w:p>
    <w:p w14:paraId="55AD79E0"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 Барышников, В.Я. Средовой подход в управленческой деятельности специалиста по физической культуре: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 Барышников Виталий Яковлевич. Елец, 2005. - 149 с.</w:t>
      </w:r>
    </w:p>
    <w:p w14:paraId="7B296E99"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25. Басов, М.Я. Избранные труды по педагогической психологии. Общие основы</w:t>
      </w:r>
      <w:r>
        <w:rPr>
          <w:rStyle w:val="WW8Num2z0"/>
          <w:rFonts w:ascii="Verdana" w:hAnsi="Verdana"/>
          <w:color w:val="000000"/>
          <w:sz w:val="18"/>
          <w:szCs w:val="18"/>
        </w:rPr>
        <w:t> </w:t>
      </w:r>
      <w:r>
        <w:rPr>
          <w:rStyle w:val="WW8Num3z0"/>
          <w:rFonts w:ascii="Verdana" w:hAnsi="Verdana"/>
          <w:color w:val="4682B4"/>
          <w:sz w:val="18"/>
          <w:szCs w:val="18"/>
        </w:rPr>
        <w:t>педологии</w:t>
      </w:r>
      <w:r>
        <w:rPr>
          <w:rStyle w:val="WW8Num2z0"/>
          <w:rFonts w:ascii="Verdana" w:hAnsi="Verdana"/>
          <w:color w:val="000000"/>
          <w:sz w:val="18"/>
          <w:szCs w:val="18"/>
        </w:rPr>
        <w:t> </w:t>
      </w:r>
      <w:r>
        <w:rPr>
          <w:rFonts w:ascii="Verdana" w:hAnsi="Verdana"/>
          <w:color w:val="000000"/>
          <w:sz w:val="18"/>
          <w:szCs w:val="18"/>
        </w:rPr>
        <w:t xml:space="preserve">/ М.Я. Басов. </w:t>
      </w:r>
      <w:proofErr w:type="gramStart"/>
      <w:r>
        <w:rPr>
          <w:rFonts w:ascii="Verdana" w:hAnsi="Verdana"/>
          <w:color w:val="000000"/>
          <w:sz w:val="18"/>
          <w:szCs w:val="18"/>
        </w:rPr>
        <w:t>СПб.:</w:t>
      </w:r>
      <w:proofErr w:type="gramEnd"/>
      <w:r>
        <w:rPr>
          <w:rFonts w:ascii="Verdana" w:hAnsi="Verdana"/>
          <w:color w:val="000000"/>
          <w:sz w:val="18"/>
          <w:szCs w:val="18"/>
        </w:rPr>
        <w:t xml:space="preserve"> </w:t>
      </w:r>
      <w:proofErr w:type="spellStart"/>
      <w:r>
        <w:rPr>
          <w:rFonts w:ascii="Verdana" w:hAnsi="Verdana"/>
          <w:color w:val="000000"/>
          <w:sz w:val="18"/>
          <w:szCs w:val="18"/>
        </w:rPr>
        <w:t>Алетейя</w:t>
      </w:r>
      <w:proofErr w:type="spellEnd"/>
      <w:r>
        <w:rPr>
          <w:rFonts w:ascii="Verdana" w:hAnsi="Verdana"/>
          <w:color w:val="000000"/>
          <w:sz w:val="18"/>
          <w:szCs w:val="18"/>
        </w:rPr>
        <w:t>, 2007. - 773 с.</w:t>
      </w:r>
    </w:p>
    <w:p w14:paraId="7F84D6D1"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26. Батищев, Г.С. Неисчерпаемые возможности и границы применимости категории деятельность // Деятельность: теории, методология, проблемы. М.: Изд-во политической литературы, 1990. - 366 с.</w:t>
      </w:r>
    </w:p>
    <w:p w14:paraId="26321E37"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 </w:t>
      </w:r>
      <w:proofErr w:type="spellStart"/>
      <w:r>
        <w:rPr>
          <w:rFonts w:ascii="Verdana" w:hAnsi="Verdana"/>
          <w:color w:val="000000"/>
          <w:sz w:val="18"/>
          <w:szCs w:val="18"/>
        </w:rPr>
        <w:t>Бахмутский</w:t>
      </w:r>
      <w:proofErr w:type="spellEnd"/>
      <w:r>
        <w:rPr>
          <w:rFonts w:ascii="Verdana" w:hAnsi="Verdana"/>
          <w:color w:val="000000"/>
          <w:sz w:val="18"/>
          <w:szCs w:val="18"/>
        </w:rPr>
        <w:t>, А.Е. Оценка качества</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 xml:space="preserve">образования: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д-ра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w:t>
      </w:r>
      <w:proofErr w:type="spellStart"/>
      <w:r>
        <w:rPr>
          <w:rFonts w:ascii="Verdana" w:hAnsi="Verdana"/>
          <w:color w:val="000000"/>
          <w:sz w:val="18"/>
          <w:szCs w:val="18"/>
        </w:rPr>
        <w:t>Бахмутский</w:t>
      </w:r>
      <w:proofErr w:type="spellEnd"/>
      <w:r>
        <w:rPr>
          <w:rFonts w:ascii="Verdana" w:hAnsi="Verdana"/>
          <w:color w:val="000000"/>
          <w:sz w:val="18"/>
          <w:szCs w:val="18"/>
        </w:rPr>
        <w:t xml:space="preserve"> Андрей Евгеньевич. </w:t>
      </w:r>
      <w:proofErr w:type="gramStart"/>
      <w:r>
        <w:rPr>
          <w:rFonts w:ascii="Verdana" w:hAnsi="Verdana"/>
          <w:color w:val="000000"/>
          <w:sz w:val="18"/>
          <w:szCs w:val="18"/>
        </w:rPr>
        <w:t>СПб.,</w:t>
      </w:r>
      <w:proofErr w:type="gramEnd"/>
      <w:r>
        <w:rPr>
          <w:rFonts w:ascii="Verdana" w:hAnsi="Verdana"/>
          <w:color w:val="000000"/>
          <w:sz w:val="18"/>
          <w:szCs w:val="18"/>
        </w:rPr>
        <w:t xml:space="preserve"> 2004. - С. 52-70</w:t>
      </w:r>
    </w:p>
    <w:p w14:paraId="6BBDFB6B"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 </w:t>
      </w:r>
      <w:proofErr w:type="spellStart"/>
      <w:r>
        <w:rPr>
          <w:rFonts w:ascii="Verdana" w:hAnsi="Verdana"/>
          <w:color w:val="000000"/>
          <w:sz w:val="18"/>
          <w:szCs w:val="18"/>
        </w:rPr>
        <w:t>Бегишева</w:t>
      </w:r>
      <w:proofErr w:type="spellEnd"/>
      <w:r>
        <w:rPr>
          <w:rFonts w:ascii="Verdana" w:hAnsi="Verdana"/>
          <w:color w:val="000000"/>
          <w:sz w:val="18"/>
          <w:szCs w:val="18"/>
        </w:rPr>
        <w:t>, H.A. Педагогическая среда как фактор развития самосознания старших</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Fonts w:ascii="Verdana" w:hAnsi="Verdana"/>
          <w:color w:val="000000"/>
          <w:sz w:val="18"/>
          <w:szCs w:val="18"/>
        </w:rPr>
        <w:t xml:space="preserve">: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w:t>
      </w:r>
      <w:proofErr w:type="spellStart"/>
      <w:r>
        <w:rPr>
          <w:rFonts w:ascii="Verdana" w:hAnsi="Verdana"/>
          <w:color w:val="000000"/>
          <w:sz w:val="18"/>
          <w:szCs w:val="18"/>
        </w:rPr>
        <w:t>Бегишева</w:t>
      </w:r>
      <w:proofErr w:type="spellEnd"/>
      <w:r>
        <w:rPr>
          <w:rFonts w:ascii="Verdana" w:hAnsi="Verdana"/>
          <w:color w:val="000000"/>
          <w:sz w:val="18"/>
          <w:szCs w:val="18"/>
        </w:rPr>
        <w:t xml:space="preserve"> Надежда Александровна Калининград, </w:t>
      </w:r>
      <w:r>
        <w:rPr>
          <w:rFonts w:ascii="Verdana" w:hAnsi="Verdana"/>
          <w:color w:val="000000"/>
          <w:sz w:val="18"/>
          <w:szCs w:val="18"/>
        </w:rPr>
        <w:lastRenderedPageBreak/>
        <w:t>2006. - 251 с.</w:t>
      </w:r>
    </w:p>
    <w:p w14:paraId="72633719"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 Беляев, Г.Ю. Педагогическая характеристика образовательной среды в различных типах образовательных учреждений: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 Беляев Геннадий Юрьевич. Москва, 2000. - 157 с.</w:t>
      </w:r>
    </w:p>
    <w:p w14:paraId="6345A467"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Основы теории педагогических систем (Проблемы и методы психолого-педагогического обеспечения технических</w:t>
      </w:r>
      <w:r>
        <w:rPr>
          <w:rStyle w:val="WW8Num2z0"/>
          <w:rFonts w:ascii="Verdana" w:hAnsi="Verdana"/>
          <w:color w:val="000000"/>
          <w:sz w:val="18"/>
          <w:szCs w:val="18"/>
        </w:rPr>
        <w:t> </w:t>
      </w:r>
      <w:r>
        <w:rPr>
          <w:rStyle w:val="WW8Num3z0"/>
          <w:rFonts w:ascii="Verdana" w:hAnsi="Verdana"/>
          <w:color w:val="4682B4"/>
          <w:sz w:val="18"/>
          <w:szCs w:val="18"/>
        </w:rPr>
        <w:t>обучающих</w:t>
      </w:r>
      <w:r>
        <w:rPr>
          <w:rStyle w:val="WW8Num2z0"/>
          <w:rFonts w:ascii="Verdana" w:hAnsi="Verdana"/>
          <w:color w:val="000000"/>
          <w:sz w:val="18"/>
          <w:szCs w:val="18"/>
        </w:rPr>
        <w:t> </w:t>
      </w:r>
      <w:r>
        <w:rPr>
          <w:rFonts w:ascii="Verdana" w:hAnsi="Verdana"/>
          <w:color w:val="000000"/>
          <w:sz w:val="18"/>
          <w:szCs w:val="18"/>
        </w:rPr>
        <w:t>систем) / В.П. Беспалько. Воронеж: Изд-во Воронеж, ун-та, 1977. - 304 с.</w:t>
      </w:r>
    </w:p>
    <w:p w14:paraId="01C0FA09"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31. Беспалько, В.П. Педагогика и прогрессивные технологии обучения / В.П. Беспалько. -М.: Изд-во </w:t>
      </w:r>
      <w:proofErr w:type="gramStart"/>
      <w:r>
        <w:rPr>
          <w:rFonts w:ascii="Verdana" w:hAnsi="Verdana"/>
          <w:color w:val="000000"/>
          <w:sz w:val="18"/>
          <w:szCs w:val="18"/>
        </w:rPr>
        <w:t>Ин-та</w:t>
      </w:r>
      <w:proofErr w:type="gramEnd"/>
      <w:r>
        <w:rPr>
          <w:rFonts w:ascii="Verdana" w:hAnsi="Verdana"/>
          <w:color w:val="000000"/>
          <w:sz w:val="18"/>
          <w:szCs w:val="18"/>
        </w:rPr>
        <w:t xml:space="preserve"> проф. обр. МО России, 1995. 336 с.</w:t>
      </w:r>
    </w:p>
    <w:p w14:paraId="6344CCFC"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32. Беспалько, В.П. Слагаемые педагогической технологии / В.П. Беспалько -М.: Педагогика, 1989. 192 с.</w:t>
      </w:r>
    </w:p>
    <w:p w14:paraId="6178D5B6"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proofErr w:type="spellStart"/>
      <w:r>
        <w:rPr>
          <w:rStyle w:val="WW8Num3z0"/>
          <w:rFonts w:ascii="Verdana" w:hAnsi="Verdana"/>
          <w:color w:val="4682B4"/>
          <w:sz w:val="18"/>
          <w:szCs w:val="18"/>
        </w:rPr>
        <w:t>Библер</w:t>
      </w:r>
      <w:proofErr w:type="spellEnd"/>
      <w:r>
        <w:rPr>
          <w:rFonts w:ascii="Verdana" w:hAnsi="Verdana"/>
          <w:color w:val="000000"/>
          <w:sz w:val="18"/>
          <w:szCs w:val="18"/>
        </w:rPr>
        <w:t xml:space="preserve">, B.C. Школа диалога культур: Идея, Опыт, Проблемы / B.C. </w:t>
      </w:r>
      <w:proofErr w:type="spellStart"/>
      <w:r>
        <w:rPr>
          <w:rFonts w:ascii="Verdana" w:hAnsi="Verdana"/>
          <w:color w:val="000000"/>
          <w:sz w:val="18"/>
          <w:szCs w:val="18"/>
        </w:rPr>
        <w:t>Биб-лер</w:t>
      </w:r>
      <w:proofErr w:type="spellEnd"/>
      <w:r>
        <w:rPr>
          <w:rFonts w:ascii="Verdana" w:hAnsi="Verdana"/>
          <w:color w:val="000000"/>
          <w:sz w:val="18"/>
          <w:szCs w:val="18"/>
        </w:rPr>
        <w:t>. -Кемерово,</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центр «Алеф», 1980. 72 с.</w:t>
      </w:r>
    </w:p>
    <w:p w14:paraId="73AB82C0"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34. Бим-</w:t>
      </w:r>
      <w:proofErr w:type="spellStart"/>
      <w:r>
        <w:rPr>
          <w:rFonts w:ascii="Verdana" w:hAnsi="Verdana"/>
          <w:color w:val="000000"/>
          <w:sz w:val="18"/>
          <w:szCs w:val="18"/>
        </w:rPr>
        <w:t>Бад</w:t>
      </w:r>
      <w:proofErr w:type="spellEnd"/>
      <w:r>
        <w:rPr>
          <w:rFonts w:ascii="Verdana" w:hAnsi="Verdana"/>
          <w:color w:val="000000"/>
          <w:sz w:val="18"/>
          <w:szCs w:val="18"/>
        </w:rPr>
        <w:t>, Б. М. Законы</w:t>
      </w:r>
      <w:r>
        <w:rPr>
          <w:rStyle w:val="WW8Num2z0"/>
          <w:rFonts w:ascii="Verdana" w:hAnsi="Verdana"/>
          <w:color w:val="000000"/>
          <w:sz w:val="18"/>
          <w:szCs w:val="18"/>
        </w:rPr>
        <w:t> </w:t>
      </w:r>
      <w:r>
        <w:rPr>
          <w:rStyle w:val="WW8Num3z0"/>
          <w:rFonts w:ascii="Verdana" w:hAnsi="Verdana"/>
          <w:color w:val="4682B4"/>
          <w:sz w:val="18"/>
          <w:szCs w:val="18"/>
        </w:rPr>
        <w:t>воспитывающей</w:t>
      </w:r>
      <w:r>
        <w:rPr>
          <w:rStyle w:val="WW8Num2z0"/>
          <w:rFonts w:ascii="Verdana" w:hAnsi="Verdana"/>
          <w:color w:val="000000"/>
          <w:sz w:val="18"/>
          <w:szCs w:val="18"/>
        </w:rPr>
        <w:t> </w:t>
      </w:r>
      <w:r>
        <w:rPr>
          <w:rFonts w:ascii="Verdana" w:hAnsi="Verdana"/>
          <w:color w:val="000000"/>
          <w:sz w:val="18"/>
          <w:szCs w:val="18"/>
        </w:rPr>
        <w:t>и обучающей педагогической среды электронный ресурс. // режим доступа: http://www.bim-bad.ru/biblioteka.php?binnrubrikplarticles= 124</w:t>
      </w:r>
    </w:p>
    <w:p w14:paraId="15C40593"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proofErr w:type="spellStart"/>
      <w:r>
        <w:rPr>
          <w:rStyle w:val="WW8Num3z0"/>
          <w:rFonts w:ascii="Verdana" w:hAnsi="Verdana"/>
          <w:color w:val="4682B4"/>
          <w:sz w:val="18"/>
          <w:szCs w:val="18"/>
        </w:rPr>
        <w:t>Блауберг</w:t>
      </w:r>
      <w:proofErr w:type="spellEnd"/>
      <w:r>
        <w:rPr>
          <w:rFonts w:ascii="Verdana" w:hAnsi="Verdana"/>
          <w:color w:val="000000"/>
          <w:sz w:val="18"/>
          <w:szCs w:val="18"/>
        </w:rPr>
        <w:t xml:space="preserve">, И.В. и др. Становление и сущность системного подхода / И.В. </w:t>
      </w:r>
      <w:proofErr w:type="spellStart"/>
      <w:r>
        <w:rPr>
          <w:rFonts w:ascii="Verdana" w:hAnsi="Verdana"/>
          <w:color w:val="000000"/>
          <w:sz w:val="18"/>
          <w:szCs w:val="18"/>
        </w:rPr>
        <w:t>Блауберг</w:t>
      </w:r>
      <w:proofErr w:type="spellEnd"/>
      <w:r>
        <w:rPr>
          <w:rFonts w:ascii="Verdana" w:hAnsi="Verdana"/>
          <w:color w:val="000000"/>
          <w:sz w:val="18"/>
          <w:szCs w:val="18"/>
        </w:rPr>
        <w:t>, Э.Г.</w:t>
      </w:r>
      <w:r>
        <w:rPr>
          <w:rStyle w:val="WW8Num2z0"/>
          <w:rFonts w:ascii="Verdana" w:hAnsi="Verdana"/>
          <w:color w:val="000000"/>
          <w:sz w:val="18"/>
          <w:szCs w:val="18"/>
        </w:rPr>
        <w:t> </w:t>
      </w:r>
      <w:r>
        <w:rPr>
          <w:rStyle w:val="WW8Num3z0"/>
          <w:rFonts w:ascii="Verdana" w:hAnsi="Verdana"/>
          <w:color w:val="4682B4"/>
          <w:sz w:val="18"/>
          <w:szCs w:val="18"/>
        </w:rPr>
        <w:t>Юдин</w:t>
      </w:r>
      <w:r>
        <w:rPr>
          <w:rFonts w:ascii="Verdana" w:hAnsi="Verdana"/>
          <w:color w:val="000000"/>
          <w:sz w:val="18"/>
          <w:szCs w:val="18"/>
        </w:rPr>
        <w:t>. М.: Наука, 1973. - 272 с.</w:t>
      </w:r>
    </w:p>
    <w:p w14:paraId="1C169BC4"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proofErr w:type="spellStart"/>
      <w:r>
        <w:rPr>
          <w:rStyle w:val="WW8Num3z0"/>
          <w:rFonts w:ascii="Verdana" w:hAnsi="Verdana"/>
          <w:color w:val="4682B4"/>
          <w:sz w:val="18"/>
          <w:szCs w:val="18"/>
        </w:rPr>
        <w:t>Бодалев</w:t>
      </w:r>
      <w:proofErr w:type="spellEnd"/>
      <w:r>
        <w:rPr>
          <w:rFonts w:ascii="Verdana" w:hAnsi="Verdana"/>
          <w:color w:val="000000"/>
          <w:sz w:val="18"/>
          <w:szCs w:val="18"/>
        </w:rPr>
        <w:t xml:space="preserve">, A.A. Личность и общение / A.A. </w:t>
      </w:r>
      <w:proofErr w:type="spellStart"/>
      <w:r>
        <w:rPr>
          <w:rFonts w:ascii="Verdana" w:hAnsi="Verdana"/>
          <w:color w:val="000000"/>
          <w:sz w:val="18"/>
          <w:szCs w:val="18"/>
        </w:rPr>
        <w:t>Бодалев</w:t>
      </w:r>
      <w:proofErr w:type="spellEnd"/>
      <w:r>
        <w:rPr>
          <w:rFonts w:ascii="Verdana" w:hAnsi="Verdana"/>
          <w:color w:val="000000"/>
          <w:sz w:val="18"/>
          <w:szCs w:val="18"/>
        </w:rPr>
        <w:t>. М.: Международная педагогическая академия, 1995. - 328 с.</w:t>
      </w:r>
    </w:p>
    <w:p w14:paraId="2A626CFF"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37. </w:t>
      </w:r>
      <w:proofErr w:type="spellStart"/>
      <w:r>
        <w:rPr>
          <w:rFonts w:ascii="Verdana" w:hAnsi="Verdana"/>
          <w:color w:val="000000"/>
          <w:sz w:val="18"/>
          <w:szCs w:val="18"/>
        </w:rPr>
        <w:t>Болотов</w:t>
      </w:r>
      <w:proofErr w:type="spellEnd"/>
      <w:r>
        <w:rPr>
          <w:rFonts w:ascii="Verdana" w:hAnsi="Verdana"/>
          <w:color w:val="000000"/>
          <w:sz w:val="18"/>
          <w:szCs w:val="18"/>
        </w:rPr>
        <w:t xml:space="preserve">, В.А. Теория и практика реформирования педагогического образования в России в условиях социальных перемен: </w:t>
      </w:r>
      <w:proofErr w:type="spellStart"/>
      <w:r>
        <w:rPr>
          <w:rFonts w:ascii="Verdana" w:hAnsi="Verdana"/>
          <w:color w:val="000000"/>
          <w:sz w:val="18"/>
          <w:szCs w:val="18"/>
        </w:rPr>
        <w:t>дис</w:t>
      </w:r>
      <w:proofErr w:type="spellEnd"/>
      <w:r>
        <w:rPr>
          <w:rFonts w:ascii="Verdana" w:hAnsi="Verdana"/>
          <w:color w:val="000000"/>
          <w:sz w:val="18"/>
          <w:szCs w:val="18"/>
        </w:rPr>
        <w:t xml:space="preserve">. . .д-ра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w:t>
      </w:r>
      <w:proofErr w:type="spellStart"/>
      <w:r>
        <w:rPr>
          <w:rFonts w:ascii="Verdana" w:hAnsi="Verdana"/>
          <w:color w:val="000000"/>
          <w:sz w:val="18"/>
          <w:szCs w:val="18"/>
        </w:rPr>
        <w:t>Болотов</w:t>
      </w:r>
      <w:proofErr w:type="spellEnd"/>
      <w:r>
        <w:rPr>
          <w:rFonts w:ascii="Verdana" w:hAnsi="Verdana"/>
          <w:color w:val="000000"/>
          <w:sz w:val="18"/>
          <w:szCs w:val="18"/>
        </w:rPr>
        <w:t xml:space="preserve"> Виктор Александрович. Санкт-Петербург, 2001. - 315 с.</w:t>
      </w:r>
    </w:p>
    <w:p w14:paraId="1CFC2E5B"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proofErr w:type="spellStart"/>
      <w:r>
        <w:rPr>
          <w:rStyle w:val="WW8Num3z0"/>
          <w:rFonts w:ascii="Verdana" w:hAnsi="Verdana"/>
          <w:color w:val="4682B4"/>
          <w:sz w:val="18"/>
          <w:szCs w:val="18"/>
        </w:rPr>
        <w:t>Бондаревская</w:t>
      </w:r>
      <w:proofErr w:type="spellEnd"/>
      <w:r>
        <w:rPr>
          <w:rFonts w:ascii="Verdana" w:hAnsi="Verdana"/>
          <w:color w:val="000000"/>
          <w:sz w:val="18"/>
          <w:szCs w:val="18"/>
        </w:rPr>
        <w:t xml:space="preserve">, Е.В. Введение в педагогическую культуру: учебное пособие / Е.В. </w:t>
      </w:r>
      <w:proofErr w:type="spellStart"/>
      <w:r>
        <w:rPr>
          <w:rFonts w:ascii="Verdana" w:hAnsi="Verdana"/>
          <w:color w:val="000000"/>
          <w:sz w:val="18"/>
          <w:szCs w:val="18"/>
        </w:rPr>
        <w:t>Бондаревская</w:t>
      </w:r>
      <w:proofErr w:type="spellEnd"/>
      <w:r>
        <w:rPr>
          <w:rFonts w:ascii="Verdana" w:hAnsi="Verdana"/>
          <w:color w:val="000000"/>
          <w:sz w:val="18"/>
          <w:szCs w:val="18"/>
        </w:rPr>
        <w:t>. Ростов-на-Дону: Изд-во</w:t>
      </w:r>
      <w:r>
        <w:rPr>
          <w:rStyle w:val="WW8Num2z0"/>
          <w:rFonts w:ascii="Verdana" w:hAnsi="Verdana"/>
          <w:color w:val="000000"/>
          <w:sz w:val="18"/>
          <w:szCs w:val="18"/>
        </w:rPr>
        <w:t> </w:t>
      </w:r>
      <w:r>
        <w:rPr>
          <w:rStyle w:val="WW8Num3z0"/>
          <w:rFonts w:ascii="Verdana" w:hAnsi="Verdana"/>
          <w:color w:val="4682B4"/>
          <w:sz w:val="18"/>
          <w:szCs w:val="18"/>
        </w:rPr>
        <w:t>РГПУ</w:t>
      </w:r>
      <w:r>
        <w:rPr>
          <w:rFonts w:ascii="Verdana" w:hAnsi="Verdana"/>
          <w:color w:val="000000"/>
          <w:sz w:val="18"/>
          <w:szCs w:val="18"/>
        </w:rPr>
        <w:t>, 1995. - 172 с.</w:t>
      </w:r>
    </w:p>
    <w:p w14:paraId="118B29FC"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proofErr w:type="spellStart"/>
      <w:r>
        <w:rPr>
          <w:rStyle w:val="WW8Num3z0"/>
          <w:rFonts w:ascii="Verdana" w:hAnsi="Verdana"/>
          <w:color w:val="4682B4"/>
          <w:sz w:val="18"/>
          <w:szCs w:val="18"/>
        </w:rPr>
        <w:t>Бухвалов</w:t>
      </w:r>
      <w:proofErr w:type="spellEnd"/>
      <w:r>
        <w:rPr>
          <w:rFonts w:ascii="Verdana" w:hAnsi="Verdana"/>
          <w:color w:val="000000"/>
          <w:sz w:val="18"/>
          <w:szCs w:val="18"/>
        </w:rPr>
        <w:t xml:space="preserve">, В.А. Развитие учащихся в процессе творчества и сотрудничества / В.А. </w:t>
      </w:r>
      <w:proofErr w:type="spellStart"/>
      <w:r>
        <w:rPr>
          <w:rFonts w:ascii="Verdana" w:hAnsi="Verdana"/>
          <w:color w:val="000000"/>
          <w:sz w:val="18"/>
          <w:szCs w:val="18"/>
        </w:rPr>
        <w:t>Бухвалов</w:t>
      </w:r>
      <w:proofErr w:type="spellEnd"/>
      <w:r>
        <w:rPr>
          <w:rFonts w:ascii="Verdana" w:hAnsi="Verdana"/>
          <w:color w:val="000000"/>
          <w:sz w:val="18"/>
          <w:szCs w:val="18"/>
        </w:rPr>
        <w:t>. М.: Центр «</w:t>
      </w:r>
      <w:r>
        <w:rPr>
          <w:rStyle w:val="WW8Num3z0"/>
          <w:rFonts w:ascii="Verdana" w:hAnsi="Verdana"/>
          <w:color w:val="4682B4"/>
          <w:sz w:val="18"/>
          <w:szCs w:val="18"/>
        </w:rPr>
        <w:t>Педагогический поиск</w:t>
      </w:r>
      <w:r>
        <w:rPr>
          <w:rFonts w:ascii="Verdana" w:hAnsi="Verdana"/>
          <w:color w:val="000000"/>
          <w:sz w:val="18"/>
          <w:szCs w:val="18"/>
        </w:rPr>
        <w:t>», 2000. - 144 с.</w:t>
      </w:r>
    </w:p>
    <w:p w14:paraId="22D6629E"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Вакуленко</w:t>
      </w:r>
      <w:r>
        <w:rPr>
          <w:rFonts w:ascii="Verdana" w:hAnsi="Verdana"/>
          <w:color w:val="000000"/>
          <w:sz w:val="18"/>
          <w:szCs w:val="18"/>
        </w:rPr>
        <w:t>, В.А. Интерактивное обучение на уроках права Текст. / В.А. Вакуленко, И.Е.</w:t>
      </w:r>
      <w:r>
        <w:rPr>
          <w:rStyle w:val="WW8Num2z0"/>
          <w:rFonts w:ascii="Verdana" w:hAnsi="Verdana"/>
          <w:color w:val="000000"/>
          <w:sz w:val="18"/>
          <w:szCs w:val="18"/>
        </w:rPr>
        <w:t> </w:t>
      </w:r>
      <w:proofErr w:type="spellStart"/>
      <w:r>
        <w:rPr>
          <w:rStyle w:val="WW8Num3z0"/>
          <w:rFonts w:ascii="Verdana" w:hAnsi="Verdana"/>
          <w:color w:val="4682B4"/>
          <w:sz w:val="18"/>
          <w:szCs w:val="18"/>
        </w:rPr>
        <w:t>Уколова</w:t>
      </w:r>
      <w:proofErr w:type="spellEnd"/>
      <w:r>
        <w:rPr>
          <w:rStyle w:val="WW8Num2z0"/>
          <w:rFonts w:ascii="Verdana" w:hAnsi="Verdana"/>
          <w:color w:val="000000"/>
          <w:sz w:val="18"/>
          <w:szCs w:val="18"/>
        </w:rPr>
        <w:t> </w:t>
      </w:r>
      <w:r>
        <w:rPr>
          <w:rFonts w:ascii="Verdana" w:hAnsi="Verdana"/>
          <w:color w:val="000000"/>
          <w:sz w:val="18"/>
          <w:szCs w:val="18"/>
        </w:rPr>
        <w:t>// «</w:t>
      </w:r>
      <w:r>
        <w:rPr>
          <w:rStyle w:val="WW8Num3z0"/>
          <w:rFonts w:ascii="Verdana" w:hAnsi="Verdana"/>
          <w:color w:val="4682B4"/>
          <w:sz w:val="18"/>
          <w:szCs w:val="18"/>
        </w:rPr>
        <w:t>Право в школе</w:t>
      </w:r>
      <w:r>
        <w:rPr>
          <w:rFonts w:ascii="Verdana" w:hAnsi="Verdana"/>
          <w:color w:val="000000"/>
          <w:sz w:val="18"/>
          <w:szCs w:val="18"/>
        </w:rPr>
        <w:t>» 2004. - №1. - С. 9-11.</w:t>
      </w:r>
    </w:p>
    <w:p w14:paraId="15921879"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41. Валеев, И.И. Зигзаги советской школы / И.И. Валеев. Уфа:</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proofErr w:type="spellStart"/>
      <w:r>
        <w:rPr>
          <w:rFonts w:ascii="Verdana" w:hAnsi="Verdana"/>
          <w:color w:val="000000"/>
          <w:sz w:val="18"/>
          <w:szCs w:val="18"/>
        </w:rPr>
        <w:t>Госкомиздата</w:t>
      </w:r>
      <w:proofErr w:type="spellEnd"/>
      <w:r>
        <w:rPr>
          <w:rFonts w:ascii="Verdana" w:hAnsi="Verdana"/>
          <w:color w:val="000000"/>
          <w:sz w:val="18"/>
          <w:szCs w:val="18"/>
        </w:rPr>
        <w:t xml:space="preserve"> БССР, 1992. - 152 с.</w:t>
      </w:r>
    </w:p>
    <w:p w14:paraId="20C1A1F7"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42. Варнавина, И.М.</w:t>
      </w:r>
      <w:r>
        <w:rPr>
          <w:rStyle w:val="WW8Num2z0"/>
          <w:rFonts w:ascii="Verdana" w:hAnsi="Verdana"/>
          <w:color w:val="000000"/>
          <w:sz w:val="18"/>
          <w:szCs w:val="18"/>
        </w:rPr>
        <w:t> </w:t>
      </w:r>
      <w:r>
        <w:rPr>
          <w:rStyle w:val="WW8Num3z0"/>
          <w:rFonts w:ascii="Verdana" w:hAnsi="Verdana"/>
          <w:color w:val="4682B4"/>
          <w:sz w:val="18"/>
          <w:szCs w:val="18"/>
        </w:rPr>
        <w:t>Квалитативные</w:t>
      </w:r>
      <w:r>
        <w:rPr>
          <w:rStyle w:val="WW8Num2z0"/>
          <w:rFonts w:ascii="Verdana" w:hAnsi="Verdana"/>
          <w:color w:val="000000"/>
          <w:sz w:val="18"/>
          <w:szCs w:val="18"/>
        </w:rPr>
        <w:t> </w:t>
      </w:r>
      <w:r>
        <w:rPr>
          <w:rFonts w:ascii="Verdana" w:hAnsi="Verdana"/>
          <w:color w:val="000000"/>
          <w:sz w:val="18"/>
          <w:szCs w:val="18"/>
        </w:rPr>
        <w:t xml:space="preserve">технологии в системе повышения квалификации работников образования: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 Варнавина Ирина Михайловна. Санкт-Петербург, 2005. - 134 с.</w:t>
      </w:r>
    </w:p>
    <w:p w14:paraId="3F6F4990"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proofErr w:type="spellStart"/>
      <w:r>
        <w:rPr>
          <w:rStyle w:val="WW8Num3z0"/>
          <w:rFonts w:ascii="Verdana" w:hAnsi="Verdana"/>
          <w:color w:val="4682B4"/>
          <w:sz w:val="18"/>
          <w:szCs w:val="18"/>
        </w:rPr>
        <w:t>Вачков</w:t>
      </w:r>
      <w:proofErr w:type="spellEnd"/>
      <w:r>
        <w:rPr>
          <w:rFonts w:ascii="Verdana" w:hAnsi="Verdana"/>
          <w:color w:val="000000"/>
          <w:sz w:val="18"/>
          <w:szCs w:val="18"/>
        </w:rPr>
        <w:t xml:space="preserve">, И.В. </w:t>
      </w:r>
      <w:proofErr w:type="spellStart"/>
      <w:r>
        <w:rPr>
          <w:rFonts w:ascii="Verdana" w:hAnsi="Verdana"/>
          <w:color w:val="000000"/>
          <w:sz w:val="18"/>
          <w:szCs w:val="18"/>
        </w:rPr>
        <w:t>Полисубъектное</w:t>
      </w:r>
      <w:proofErr w:type="spellEnd"/>
      <w:r>
        <w:rPr>
          <w:rFonts w:ascii="Verdana" w:hAnsi="Verdana"/>
          <w:color w:val="000000"/>
          <w:sz w:val="18"/>
          <w:szCs w:val="18"/>
        </w:rPr>
        <w:t xml:space="preserve"> взаимодействие учителей и учащихся / И.В. </w:t>
      </w:r>
      <w:proofErr w:type="spellStart"/>
      <w:r>
        <w:rPr>
          <w:rFonts w:ascii="Verdana" w:hAnsi="Verdana"/>
          <w:color w:val="000000"/>
          <w:sz w:val="18"/>
          <w:szCs w:val="18"/>
        </w:rPr>
        <w:t>Вачков</w:t>
      </w:r>
      <w:proofErr w:type="spellEnd"/>
      <w:r>
        <w:rPr>
          <w:rFonts w:ascii="Verdana" w:hAnsi="Verdana"/>
          <w:color w:val="000000"/>
          <w:sz w:val="18"/>
          <w:szCs w:val="18"/>
        </w:rPr>
        <w:t xml:space="preserve"> //Развитие личности. №3. - 2002. - С. 147-162</w:t>
      </w:r>
    </w:p>
    <w:p w14:paraId="2B65E212"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44. Вишнякова, С.М. Профессиональное образование: Словарь. Ключевые понятия, термины, актуальная лексика / С.М. Вишнякова. М.:</w:t>
      </w:r>
      <w:r>
        <w:rPr>
          <w:rStyle w:val="WW8Num2z0"/>
          <w:rFonts w:ascii="Verdana" w:hAnsi="Verdana"/>
          <w:color w:val="000000"/>
          <w:sz w:val="18"/>
          <w:szCs w:val="18"/>
        </w:rPr>
        <w:t> </w:t>
      </w:r>
      <w:r>
        <w:rPr>
          <w:rStyle w:val="WW8Num3z0"/>
          <w:rFonts w:ascii="Verdana" w:hAnsi="Verdana"/>
          <w:color w:val="4682B4"/>
          <w:sz w:val="18"/>
          <w:szCs w:val="18"/>
        </w:rPr>
        <w:t>НМЦ</w:t>
      </w:r>
      <w:r>
        <w:rPr>
          <w:rStyle w:val="WW8Num2z0"/>
          <w:rFonts w:ascii="Verdana" w:hAnsi="Verdana"/>
          <w:color w:val="000000"/>
          <w:sz w:val="18"/>
          <w:szCs w:val="18"/>
        </w:rPr>
        <w:t> </w:t>
      </w:r>
      <w:r>
        <w:rPr>
          <w:rFonts w:ascii="Verdana" w:hAnsi="Verdana"/>
          <w:color w:val="000000"/>
          <w:sz w:val="18"/>
          <w:szCs w:val="18"/>
        </w:rPr>
        <w:t>СПО, 1999. -538 с.</w:t>
      </w:r>
    </w:p>
    <w:p w14:paraId="7E9E8E53"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Внеурочная</w:t>
      </w:r>
      <w:r>
        <w:rPr>
          <w:rStyle w:val="WW8Num2z0"/>
          <w:rFonts w:ascii="Verdana" w:hAnsi="Verdana"/>
          <w:color w:val="000000"/>
          <w:sz w:val="18"/>
          <w:szCs w:val="18"/>
        </w:rPr>
        <w:t> </w:t>
      </w:r>
      <w:r>
        <w:rPr>
          <w:rFonts w:ascii="Verdana" w:hAnsi="Verdana"/>
          <w:color w:val="000000"/>
          <w:sz w:val="18"/>
          <w:szCs w:val="18"/>
        </w:rPr>
        <w:t>деятельность младших школьников: учеб. метод, пособие для</w:t>
      </w:r>
      <w:r>
        <w:rPr>
          <w:rStyle w:val="WW8Num2z0"/>
          <w:rFonts w:ascii="Verdana" w:hAnsi="Verdana"/>
          <w:color w:val="000000"/>
          <w:sz w:val="18"/>
          <w:szCs w:val="18"/>
        </w:rPr>
        <w:t> </w:t>
      </w:r>
      <w:r>
        <w:rPr>
          <w:rStyle w:val="WW8Num3z0"/>
          <w:rFonts w:ascii="Verdana" w:hAnsi="Verdana"/>
          <w:color w:val="4682B4"/>
          <w:sz w:val="18"/>
          <w:szCs w:val="18"/>
        </w:rPr>
        <w:t>слушателей</w:t>
      </w:r>
      <w:r>
        <w:rPr>
          <w:rStyle w:val="WW8Num2z0"/>
          <w:rFonts w:ascii="Verdana" w:hAnsi="Verdana"/>
          <w:color w:val="000000"/>
          <w:sz w:val="18"/>
          <w:szCs w:val="18"/>
        </w:rPr>
        <w:t> </w:t>
      </w:r>
      <w:r>
        <w:rPr>
          <w:rFonts w:ascii="Verdana" w:hAnsi="Verdana"/>
          <w:color w:val="000000"/>
          <w:sz w:val="18"/>
          <w:szCs w:val="18"/>
        </w:rPr>
        <w:t>курсов повышения квалификации работников образования/ О.И.</w:t>
      </w:r>
      <w:r>
        <w:rPr>
          <w:rStyle w:val="WW8Num2z0"/>
          <w:rFonts w:ascii="Verdana" w:hAnsi="Verdana"/>
          <w:color w:val="000000"/>
          <w:sz w:val="18"/>
          <w:szCs w:val="18"/>
        </w:rPr>
        <w:t> </w:t>
      </w:r>
      <w:proofErr w:type="spellStart"/>
      <w:r>
        <w:rPr>
          <w:rStyle w:val="WW8Num3z0"/>
          <w:rFonts w:ascii="Verdana" w:hAnsi="Verdana"/>
          <w:color w:val="4682B4"/>
          <w:sz w:val="18"/>
          <w:szCs w:val="18"/>
        </w:rPr>
        <w:t>Гатаулина</w:t>
      </w:r>
      <w:proofErr w:type="spellEnd"/>
      <w:r>
        <w:rPr>
          <w:rFonts w:ascii="Verdana" w:hAnsi="Verdana"/>
          <w:color w:val="000000"/>
          <w:sz w:val="18"/>
          <w:szCs w:val="18"/>
        </w:rPr>
        <w:t xml:space="preserve">, Т.А. Носова, Н.Е. </w:t>
      </w:r>
      <w:proofErr w:type="spellStart"/>
      <w:r>
        <w:rPr>
          <w:rFonts w:ascii="Verdana" w:hAnsi="Verdana"/>
          <w:color w:val="000000"/>
          <w:sz w:val="18"/>
          <w:szCs w:val="18"/>
        </w:rPr>
        <w:t>Скрипова</w:t>
      </w:r>
      <w:proofErr w:type="spellEnd"/>
      <w:r>
        <w:rPr>
          <w:rFonts w:ascii="Verdana" w:hAnsi="Verdana"/>
          <w:color w:val="000000"/>
          <w:sz w:val="18"/>
          <w:szCs w:val="18"/>
        </w:rPr>
        <w:t>. - Челябинск, Изд-во «</w:t>
      </w:r>
      <w:r>
        <w:rPr>
          <w:rStyle w:val="WW8Num3z0"/>
          <w:rFonts w:ascii="Verdana" w:hAnsi="Verdana"/>
          <w:color w:val="4682B4"/>
          <w:sz w:val="18"/>
          <w:szCs w:val="18"/>
        </w:rPr>
        <w:t>Цицеро</w:t>
      </w:r>
      <w:r>
        <w:rPr>
          <w:rFonts w:ascii="Verdana" w:hAnsi="Verdana"/>
          <w:color w:val="000000"/>
          <w:sz w:val="18"/>
          <w:szCs w:val="18"/>
        </w:rPr>
        <w:t xml:space="preserve">», </w:t>
      </w:r>
      <w:proofErr w:type="gramStart"/>
      <w:r>
        <w:rPr>
          <w:rFonts w:ascii="Verdana" w:hAnsi="Verdana"/>
          <w:color w:val="000000"/>
          <w:sz w:val="18"/>
          <w:szCs w:val="18"/>
        </w:rPr>
        <w:t>2010.-</w:t>
      </w:r>
      <w:proofErr w:type="gramEnd"/>
      <w:r>
        <w:rPr>
          <w:rFonts w:ascii="Verdana" w:hAnsi="Verdana"/>
          <w:color w:val="000000"/>
          <w:sz w:val="18"/>
          <w:szCs w:val="18"/>
        </w:rPr>
        <w:t xml:space="preserve"> 139 с.</w:t>
      </w:r>
    </w:p>
    <w:p w14:paraId="23C6F26D"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46. Вопросы психологии учебной деятельности младших школьников /Под ред. Д.Б.</w:t>
      </w:r>
      <w:r>
        <w:rPr>
          <w:rStyle w:val="WW8Num2z0"/>
          <w:rFonts w:ascii="Verdana" w:hAnsi="Verdana"/>
          <w:color w:val="000000"/>
          <w:sz w:val="18"/>
          <w:szCs w:val="18"/>
        </w:rPr>
        <w:t> </w:t>
      </w:r>
      <w:proofErr w:type="spellStart"/>
      <w:r>
        <w:rPr>
          <w:rStyle w:val="WW8Num3z0"/>
          <w:rFonts w:ascii="Verdana" w:hAnsi="Verdana"/>
          <w:color w:val="4682B4"/>
          <w:sz w:val="18"/>
          <w:szCs w:val="18"/>
        </w:rPr>
        <w:t>Эльконина</w:t>
      </w:r>
      <w:proofErr w:type="spellEnd"/>
      <w:r>
        <w:rPr>
          <w:rFonts w:ascii="Verdana" w:hAnsi="Verdana"/>
          <w:color w:val="000000"/>
          <w:sz w:val="18"/>
          <w:szCs w:val="18"/>
        </w:rPr>
        <w:t xml:space="preserve">. В.В. Давыдова. </w:t>
      </w:r>
      <w:proofErr w:type="gramStart"/>
      <w:r>
        <w:rPr>
          <w:rFonts w:ascii="Verdana" w:hAnsi="Verdana"/>
          <w:color w:val="000000"/>
          <w:sz w:val="18"/>
          <w:szCs w:val="18"/>
        </w:rPr>
        <w:t>М.:,</w:t>
      </w:r>
      <w:proofErr w:type="gramEnd"/>
      <w:r>
        <w:rPr>
          <w:rFonts w:ascii="Verdana" w:hAnsi="Verdana"/>
          <w:color w:val="000000"/>
          <w:sz w:val="18"/>
          <w:szCs w:val="18"/>
        </w:rPr>
        <w:t xml:space="preserve"> изд-во</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1962. - 287 с.</w:t>
      </w:r>
    </w:p>
    <w:p w14:paraId="224F0535"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47. Воробьева, С.А. Педагогические условия формирования</w:t>
      </w:r>
      <w:r>
        <w:rPr>
          <w:rStyle w:val="WW8Num2z0"/>
          <w:rFonts w:ascii="Verdana" w:hAnsi="Verdana"/>
          <w:color w:val="000000"/>
          <w:sz w:val="18"/>
          <w:szCs w:val="18"/>
        </w:rPr>
        <w:t> </w:t>
      </w:r>
      <w:r>
        <w:rPr>
          <w:rStyle w:val="WW8Num3z0"/>
          <w:rFonts w:ascii="Verdana" w:hAnsi="Verdana"/>
          <w:color w:val="4682B4"/>
          <w:sz w:val="18"/>
          <w:szCs w:val="18"/>
        </w:rPr>
        <w:t>эстетических</w:t>
      </w:r>
      <w:r>
        <w:rPr>
          <w:rStyle w:val="WW8Num2z0"/>
          <w:rFonts w:ascii="Verdana" w:hAnsi="Verdana"/>
          <w:color w:val="000000"/>
          <w:sz w:val="18"/>
          <w:szCs w:val="18"/>
        </w:rPr>
        <w:t> </w:t>
      </w:r>
      <w:r>
        <w:rPr>
          <w:rFonts w:ascii="Verdana" w:hAnsi="Verdana"/>
          <w:color w:val="000000"/>
          <w:sz w:val="18"/>
          <w:szCs w:val="18"/>
        </w:rPr>
        <w:t xml:space="preserve">чувств у младших школьников: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 Воробьева Светлана Анатольевна. Елец, 2004. - 264 с.</w:t>
      </w:r>
    </w:p>
    <w:p w14:paraId="4C879247"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48. Воробьева, И.В. Феномен толерантности в контексте педагогического взаимодействия: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психолог, наук / Воробьева Ирина Владимировна. Екатеринбург, 2006. - 170 с.</w:t>
      </w:r>
    </w:p>
    <w:p w14:paraId="08038756"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49. Воронцов, А.Б. Организация учебного процесса в начальной школе:</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 А.Б. Воронцов // Серия «</w:t>
      </w:r>
      <w:r>
        <w:rPr>
          <w:rStyle w:val="WW8Num3z0"/>
          <w:rFonts w:ascii="Verdana" w:hAnsi="Verdana"/>
          <w:color w:val="4682B4"/>
          <w:sz w:val="18"/>
          <w:szCs w:val="18"/>
        </w:rPr>
        <w:t>Новые образовательные стандарты</w:t>
      </w:r>
      <w:r>
        <w:rPr>
          <w:rFonts w:ascii="Verdana" w:hAnsi="Verdana"/>
          <w:color w:val="000000"/>
          <w:sz w:val="18"/>
          <w:szCs w:val="18"/>
        </w:rPr>
        <w:t>», 2-е изд. М.: ВИТА-ПРЕСС, 2011. - 72 с.</w:t>
      </w:r>
    </w:p>
    <w:p w14:paraId="0A6BA40B"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Воронцов</w:t>
      </w:r>
      <w:r>
        <w:rPr>
          <w:rFonts w:ascii="Verdana" w:hAnsi="Verdana"/>
          <w:color w:val="000000"/>
          <w:sz w:val="18"/>
          <w:szCs w:val="18"/>
        </w:rPr>
        <w:t xml:space="preserve">, А.Б. Проектные задачи в начальной школе: пособие для учителя / А.Б. </w:t>
      </w:r>
      <w:r>
        <w:rPr>
          <w:rFonts w:ascii="Verdana" w:hAnsi="Verdana"/>
          <w:color w:val="000000"/>
          <w:sz w:val="18"/>
          <w:szCs w:val="18"/>
        </w:rPr>
        <w:lastRenderedPageBreak/>
        <w:t>Воронцов, В.М.</w:t>
      </w:r>
      <w:r>
        <w:rPr>
          <w:rStyle w:val="WW8Num2z0"/>
          <w:rFonts w:ascii="Verdana" w:hAnsi="Verdana"/>
          <w:color w:val="000000"/>
          <w:sz w:val="18"/>
          <w:szCs w:val="18"/>
        </w:rPr>
        <w:t> </w:t>
      </w:r>
      <w:proofErr w:type="spellStart"/>
      <w:r>
        <w:rPr>
          <w:rStyle w:val="WW8Num3z0"/>
          <w:rFonts w:ascii="Verdana" w:hAnsi="Verdana"/>
          <w:color w:val="4682B4"/>
          <w:sz w:val="18"/>
          <w:szCs w:val="18"/>
        </w:rPr>
        <w:t>Заславский</w:t>
      </w:r>
      <w:proofErr w:type="spellEnd"/>
      <w:r>
        <w:rPr>
          <w:rFonts w:ascii="Verdana" w:hAnsi="Verdana"/>
          <w:color w:val="000000"/>
          <w:sz w:val="18"/>
          <w:szCs w:val="18"/>
        </w:rPr>
        <w:t xml:space="preserve">, C.B. Егоркина и </w:t>
      </w:r>
      <w:proofErr w:type="spellStart"/>
      <w:r>
        <w:rPr>
          <w:rFonts w:ascii="Verdana" w:hAnsi="Verdana"/>
          <w:color w:val="000000"/>
          <w:sz w:val="18"/>
          <w:szCs w:val="18"/>
        </w:rPr>
        <w:t>др</w:t>
      </w:r>
      <w:proofErr w:type="spellEnd"/>
      <w:r>
        <w:rPr>
          <w:rFonts w:ascii="Verdana" w:hAnsi="Verdana"/>
          <w:color w:val="000000"/>
          <w:sz w:val="18"/>
          <w:szCs w:val="18"/>
        </w:rPr>
        <w:t xml:space="preserve">: под ред. А.Б. Воронцова. -М.: Просвещение, </w:t>
      </w:r>
      <w:proofErr w:type="gramStart"/>
      <w:r>
        <w:rPr>
          <w:rFonts w:ascii="Verdana" w:hAnsi="Verdana"/>
          <w:color w:val="000000"/>
          <w:sz w:val="18"/>
          <w:szCs w:val="18"/>
        </w:rPr>
        <w:t>2010.-</w:t>
      </w:r>
      <w:proofErr w:type="gramEnd"/>
      <w:r>
        <w:rPr>
          <w:rFonts w:ascii="Verdana" w:hAnsi="Verdana"/>
          <w:color w:val="000000"/>
          <w:sz w:val="18"/>
          <w:szCs w:val="18"/>
        </w:rPr>
        <w:t xml:space="preserve"> 176 с.</w:t>
      </w:r>
    </w:p>
    <w:p w14:paraId="5E80FD81"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JI.C. Педагогическая психология / Под ред. В.В. Давыдова. -М.: Педагогика-Пресс, 1996. 536с.</w:t>
      </w:r>
    </w:p>
    <w:p w14:paraId="158A30F5"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52. Гаврилин, A.B. Развитие отечественных</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воспитательных систем / A.B. Гаврилин. Владимир: Владимирская школа, 1998. - 207 с.</w:t>
      </w:r>
    </w:p>
    <w:p w14:paraId="7184DA7A"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53. Гаджиева, П.Д. Интерактивные методы в правовом образовании учащихся: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Гаджиева </w:t>
      </w:r>
      <w:proofErr w:type="spellStart"/>
      <w:r>
        <w:rPr>
          <w:rFonts w:ascii="Verdana" w:hAnsi="Verdana"/>
          <w:color w:val="000000"/>
          <w:sz w:val="18"/>
          <w:szCs w:val="18"/>
        </w:rPr>
        <w:t>Патимат</w:t>
      </w:r>
      <w:proofErr w:type="spellEnd"/>
      <w:r>
        <w:rPr>
          <w:rFonts w:ascii="Verdana" w:hAnsi="Verdana"/>
          <w:color w:val="000000"/>
          <w:sz w:val="18"/>
          <w:szCs w:val="18"/>
        </w:rPr>
        <w:t xml:space="preserve"> </w:t>
      </w:r>
      <w:proofErr w:type="spellStart"/>
      <w:r>
        <w:rPr>
          <w:rFonts w:ascii="Verdana" w:hAnsi="Verdana"/>
          <w:color w:val="000000"/>
          <w:sz w:val="18"/>
          <w:szCs w:val="18"/>
        </w:rPr>
        <w:t>Даитбеговна</w:t>
      </w:r>
      <w:proofErr w:type="spellEnd"/>
      <w:r>
        <w:rPr>
          <w:rFonts w:ascii="Verdana" w:hAnsi="Verdana"/>
          <w:color w:val="000000"/>
          <w:sz w:val="18"/>
          <w:szCs w:val="18"/>
        </w:rPr>
        <w:t>. Махачкала, 2005. - 244 с.</w:t>
      </w:r>
    </w:p>
    <w:p w14:paraId="10BE725C"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54. </w:t>
      </w:r>
      <w:proofErr w:type="spellStart"/>
      <w:r>
        <w:rPr>
          <w:rFonts w:ascii="Verdana" w:hAnsi="Verdana"/>
          <w:color w:val="000000"/>
          <w:sz w:val="18"/>
          <w:szCs w:val="18"/>
        </w:rPr>
        <w:t>Гатаулина</w:t>
      </w:r>
      <w:proofErr w:type="spellEnd"/>
      <w:r>
        <w:rPr>
          <w:rFonts w:ascii="Verdana" w:hAnsi="Verdana"/>
          <w:color w:val="000000"/>
          <w:sz w:val="18"/>
          <w:szCs w:val="18"/>
        </w:rPr>
        <w:t xml:space="preserve">, О.И. Встречные усилия как путь к эффективному сотрудничеству в начальной школе: монография / О.И. </w:t>
      </w:r>
      <w:proofErr w:type="spellStart"/>
      <w:r>
        <w:rPr>
          <w:rFonts w:ascii="Verdana" w:hAnsi="Verdana"/>
          <w:color w:val="000000"/>
          <w:sz w:val="18"/>
          <w:szCs w:val="18"/>
        </w:rPr>
        <w:t>Гатаулина</w:t>
      </w:r>
      <w:proofErr w:type="spellEnd"/>
      <w:r>
        <w:rPr>
          <w:rFonts w:ascii="Verdana" w:hAnsi="Verdana"/>
          <w:color w:val="000000"/>
          <w:sz w:val="18"/>
          <w:szCs w:val="18"/>
        </w:rPr>
        <w:t xml:space="preserve">. Челябинск: Цицеро, </w:t>
      </w:r>
      <w:proofErr w:type="gramStart"/>
      <w:r>
        <w:rPr>
          <w:rFonts w:ascii="Verdana" w:hAnsi="Verdana"/>
          <w:color w:val="000000"/>
          <w:sz w:val="18"/>
          <w:szCs w:val="18"/>
        </w:rPr>
        <w:t>2009.-</w:t>
      </w:r>
      <w:proofErr w:type="gramEnd"/>
      <w:r>
        <w:rPr>
          <w:rFonts w:ascii="Verdana" w:hAnsi="Verdana"/>
          <w:color w:val="000000"/>
          <w:sz w:val="18"/>
          <w:szCs w:val="18"/>
        </w:rPr>
        <w:t>156 с.</w:t>
      </w:r>
    </w:p>
    <w:p w14:paraId="7535E698"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55. Гайдукевич, С.Е. Средовой подход в инклюзивном образовании / С.Е. Гайдукевич // Инклюзивное образование: состояние, проблемы, перспективы. Минск: Материалы Регионального семинара. Минск: Четыре четверти, 2007. - С. 34-45</w:t>
      </w:r>
    </w:p>
    <w:p w14:paraId="2FDC57BF"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56. </w:t>
      </w:r>
      <w:proofErr w:type="spellStart"/>
      <w:r>
        <w:rPr>
          <w:rFonts w:ascii="Verdana" w:hAnsi="Verdana"/>
          <w:color w:val="000000"/>
          <w:sz w:val="18"/>
          <w:szCs w:val="18"/>
        </w:rPr>
        <w:t>Гафитулин</w:t>
      </w:r>
      <w:proofErr w:type="spellEnd"/>
      <w:r>
        <w:rPr>
          <w:rFonts w:ascii="Verdana" w:hAnsi="Verdana"/>
          <w:color w:val="000000"/>
          <w:sz w:val="18"/>
          <w:szCs w:val="18"/>
        </w:rPr>
        <w:t>, М.С. Формирование интереса к творческой</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у учащихся младшего школьного возраста на основе</w:t>
      </w:r>
      <w:r>
        <w:rPr>
          <w:rStyle w:val="WW8Num2z0"/>
          <w:rFonts w:ascii="Verdana" w:hAnsi="Verdana"/>
          <w:color w:val="000000"/>
          <w:sz w:val="18"/>
          <w:szCs w:val="18"/>
        </w:rPr>
        <w:t> </w:t>
      </w:r>
      <w:r>
        <w:rPr>
          <w:rStyle w:val="WW8Num3z0"/>
          <w:rFonts w:ascii="Verdana" w:hAnsi="Verdana"/>
          <w:color w:val="4682B4"/>
          <w:sz w:val="18"/>
          <w:szCs w:val="18"/>
        </w:rPr>
        <w:t>АРИЗ</w:t>
      </w:r>
      <w:r>
        <w:rPr>
          <w:rFonts w:ascii="Verdana" w:hAnsi="Verdana"/>
          <w:color w:val="000000"/>
          <w:sz w:val="18"/>
          <w:szCs w:val="18"/>
        </w:rPr>
        <w:t xml:space="preserve">: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w:t>
      </w:r>
      <w:proofErr w:type="spellStart"/>
      <w:r>
        <w:rPr>
          <w:rFonts w:ascii="Verdana" w:hAnsi="Verdana"/>
          <w:color w:val="000000"/>
          <w:sz w:val="18"/>
          <w:szCs w:val="18"/>
        </w:rPr>
        <w:t>Гафитулин</w:t>
      </w:r>
      <w:proofErr w:type="spellEnd"/>
      <w:r>
        <w:rPr>
          <w:rFonts w:ascii="Verdana" w:hAnsi="Verdana"/>
          <w:color w:val="000000"/>
          <w:sz w:val="18"/>
          <w:szCs w:val="18"/>
        </w:rPr>
        <w:t xml:space="preserve"> Марат Семенович. Челябинск, 1996. — 165 с.</w:t>
      </w:r>
    </w:p>
    <w:p w14:paraId="331EFE0C"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57. </w:t>
      </w:r>
      <w:proofErr w:type="spellStart"/>
      <w:r>
        <w:rPr>
          <w:rFonts w:ascii="Verdana" w:hAnsi="Verdana"/>
          <w:color w:val="000000"/>
          <w:sz w:val="18"/>
          <w:szCs w:val="18"/>
        </w:rPr>
        <w:t>Гейхман</w:t>
      </w:r>
      <w:proofErr w:type="spellEnd"/>
      <w:r>
        <w:rPr>
          <w:rFonts w:ascii="Verdana" w:hAnsi="Verdana"/>
          <w:color w:val="000000"/>
          <w:sz w:val="18"/>
          <w:szCs w:val="18"/>
        </w:rPr>
        <w:t>, Л.К.</w:t>
      </w:r>
      <w:r>
        <w:rPr>
          <w:rStyle w:val="WW8Num2z0"/>
          <w:rFonts w:ascii="Verdana" w:hAnsi="Verdana"/>
          <w:color w:val="000000"/>
          <w:sz w:val="18"/>
          <w:szCs w:val="18"/>
        </w:rPr>
        <w:t> </w:t>
      </w:r>
      <w:r>
        <w:rPr>
          <w:rStyle w:val="WW8Num3z0"/>
          <w:rFonts w:ascii="Verdana" w:hAnsi="Verdana"/>
          <w:color w:val="4682B4"/>
          <w:sz w:val="18"/>
          <w:szCs w:val="18"/>
        </w:rPr>
        <w:t>Интерактивное</w:t>
      </w:r>
      <w:r>
        <w:rPr>
          <w:rStyle w:val="WW8Num2z0"/>
          <w:rFonts w:ascii="Verdana" w:hAnsi="Verdana"/>
          <w:color w:val="000000"/>
          <w:sz w:val="18"/>
          <w:szCs w:val="18"/>
        </w:rPr>
        <w:t> </w:t>
      </w:r>
      <w:r>
        <w:rPr>
          <w:rFonts w:ascii="Verdana" w:hAnsi="Verdana"/>
          <w:color w:val="000000"/>
          <w:sz w:val="18"/>
          <w:szCs w:val="18"/>
        </w:rPr>
        <w:t xml:space="preserve">обучение общению. Подход и модель / Л.К. </w:t>
      </w:r>
      <w:proofErr w:type="spellStart"/>
      <w:r>
        <w:rPr>
          <w:rFonts w:ascii="Verdana" w:hAnsi="Verdana"/>
          <w:color w:val="000000"/>
          <w:sz w:val="18"/>
          <w:szCs w:val="18"/>
        </w:rPr>
        <w:t>Гейхман</w:t>
      </w:r>
      <w:proofErr w:type="spellEnd"/>
      <w:r>
        <w:rPr>
          <w:rFonts w:ascii="Verdana" w:hAnsi="Verdana"/>
          <w:color w:val="000000"/>
          <w:sz w:val="18"/>
          <w:szCs w:val="18"/>
        </w:rPr>
        <w:t xml:space="preserve"> Пермь: Изд-во Пермского</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ун-та, 2002. - 260 с.</w:t>
      </w:r>
    </w:p>
    <w:p w14:paraId="4704ED06"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proofErr w:type="spellStart"/>
      <w:r>
        <w:rPr>
          <w:rStyle w:val="WW8Num3z0"/>
          <w:rFonts w:ascii="Verdana" w:hAnsi="Verdana"/>
          <w:color w:val="4682B4"/>
          <w:sz w:val="18"/>
          <w:szCs w:val="18"/>
        </w:rPr>
        <w:t>Гершунский</w:t>
      </w:r>
      <w:proofErr w:type="spellEnd"/>
      <w:r>
        <w:rPr>
          <w:rFonts w:ascii="Verdana" w:hAnsi="Verdana"/>
          <w:color w:val="000000"/>
          <w:sz w:val="18"/>
          <w:szCs w:val="18"/>
        </w:rPr>
        <w:t>, Б.С. Философия образования для XXI века: (</w:t>
      </w:r>
      <w:proofErr w:type="gramStart"/>
      <w:r>
        <w:rPr>
          <w:rFonts w:ascii="Verdana" w:hAnsi="Verdana"/>
          <w:color w:val="000000"/>
          <w:sz w:val="18"/>
          <w:szCs w:val="18"/>
        </w:rPr>
        <w:t>В</w:t>
      </w:r>
      <w:proofErr w:type="gramEnd"/>
      <w:r>
        <w:rPr>
          <w:rFonts w:ascii="Verdana" w:hAnsi="Verdana"/>
          <w:color w:val="000000"/>
          <w:sz w:val="18"/>
          <w:szCs w:val="18"/>
        </w:rPr>
        <w:t xml:space="preserve"> поисках практико-ориентированных образовательных концепций) / Б.С. </w:t>
      </w:r>
      <w:proofErr w:type="spellStart"/>
      <w:r>
        <w:rPr>
          <w:rFonts w:ascii="Verdana" w:hAnsi="Verdana"/>
          <w:color w:val="000000"/>
          <w:sz w:val="18"/>
          <w:szCs w:val="18"/>
        </w:rPr>
        <w:t>Гершунский</w:t>
      </w:r>
      <w:proofErr w:type="spellEnd"/>
      <w:r>
        <w:rPr>
          <w:rFonts w:ascii="Verdana" w:hAnsi="Verdana"/>
          <w:color w:val="000000"/>
          <w:sz w:val="18"/>
          <w:szCs w:val="18"/>
        </w:rPr>
        <w:t>. М.: Совершенство, 1998. - 605 с.</w:t>
      </w:r>
    </w:p>
    <w:p w14:paraId="2305D0C7"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59. </w:t>
      </w:r>
      <w:proofErr w:type="spellStart"/>
      <w:r>
        <w:rPr>
          <w:rFonts w:ascii="Verdana" w:hAnsi="Verdana"/>
          <w:color w:val="000000"/>
          <w:sz w:val="18"/>
          <w:szCs w:val="18"/>
        </w:rPr>
        <w:t>Гин</w:t>
      </w:r>
      <w:proofErr w:type="spellEnd"/>
      <w:r>
        <w:rPr>
          <w:rFonts w:ascii="Verdana" w:hAnsi="Verdana"/>
          <w:color w:val="000000"/>
          <w:sz w:val="18"/>
          <w:szCs w:val="18"/>
        </w:rPr>
        <w:t>, С.И. Формирование</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Style w:val="WW8Num2z0"/>
          <w:rFonts w:ascii="Verdana" w:hAnsi="Verdana"/>
          <w:color w:val="000000"/>
          <w:sz w:val="18"/>
          <w:szCs w:val="18"/>
        </w:rPr>
        <w:t> </w:t>
      </w:r>
      <w:r>
        <w:rPr>
          <w:rFonts w:ascii="Verdana" w:hAnsi="Verdana"/>
          <w:color w:val="000000"/>
          <w:sz w:val="18"/>
          <w:szCs w:val="18"/>
        </w:rPr>
        <w:t xml:space="preserve">младших школьников в процессе обучения: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w:t>
      </w:r>
      <w:proofErr w:type="spellStart"/>
      <w:r>
        <w:rPr>
          <w:rFonts w:ascii="Verdana" w:hAnsi="Verdana"/>
          <w:color w:val="000000"/>
          <w:sz w:val="18"/>
          <w:szCs w:val="18"/>
        </w:rPr>
        <w:t>Гин</w:t>
      </w:r>
      <w:proofErr w:type="spellEnd"/>
      <w:r>
        <w:rPr>
          <w:rFonts w:ascii="Verdana" w:hAnsi="Verdana"/>
          <w:color w:val="000000"/>
          <w:sz w:val="18"/>
          <w:szCs w:val="18"/>
        </w:rPr>
        <w:t xml:space="preserve"> Светлана Ивановна. Минск, 2007. -182 с.</w:t>
      </w:r>
    </w:p>
    <w:p w14:paraId="312734B7"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60. Глазунов, А.Т. Педагогические исследования: содержание, организация, обработка результатов / А.Т. Глазунов. М.: Изд. центр</w:t>
      </w:r>
      <w:r>
        <w:rPr>
          <w:rStyle w:val="WW8Num2z0"/>
          <w:rFonts w:ascii="Verdana" w:hAnsi="Verdana"/>
          <w:color w:val="000000"/>
          <w:sz w:val="18"/>
          <w:szCs w:val="18"/>
        </w:rPr>
        <w:t> </w:t>
      </w:r>
      <w:r>
        <w:rPr>
          <w:rStyle w:val="WW8Num3z0"/>
          <w:rFonts w:ascii="Verdana" w:hAnsi="Verdana"/>
          <w:color w:val="4682B4"/>
          <w:sz w:val="18"/>
          <w:szCs w:val="18"/>
        </w:rPr>
        <w:t>АПО</w:t>
      </w:r>
      <w:r>
        <w:rPr>
          <w:rFonts w:ascii="Verdana" w:hAnsi="Verdana"/>
          <w:color w:val="000000"/>
          <w:sz w:val="18"/>
          <w:szCs w:val="18"/>
        </w:rPr>
        <w:t xml:space="preserve">: НОУ ИСОМ, </w:t>
      </w:r>
      <w:proofErr w:type="gramStart"/>
      <w:r>
        <w:rPr>
          <w:rFonts w:ascii="Verdana" w:hAnsi="Verdana"/>
          <w:color w:val="000000"/>
          <w:sz w:val="18"/>
          <w:szCs w:val="18"/>
        </w:rPr>
        <w:t>2003.-</w:t>
      </w:r>
      <w:proofErr w:type="gramEnd"/>
      <w:r>
        <w:rPr>
          <w:rFonts w:ascii="Verdana" w:hAnsi="Verdana"/>
          <w:color w:val="000000"/>
          <w:sz w:val="18"/>
          <w:szCs w:val="18"/>
        </w:rPr>
        <w:t>40 с.</w:t>
      </w:r>
    </w:p>
    <w:p w14:paraId="481E22D4"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61. </w:t>
      </w:r>
      <w:proofErr w:type="spellStart"/>
      <w:r>
        <w:rPr>
          <w:rFonts w:ascii="Verdana" w:hAnsi="Verdana"/>
          <w:color w:val="000000"/>
          <w:sz w:val="18"/>
          <w:szCs w:val="18"/>
        </w:rPr>
        <w:t>Гласс</w:t>
      </w:r>
      <w:proofErr w:type="spellEnd"/>
      <w:r>
        <w:rPr>
          <w:rFonts w:ascii="Verdana" w:hAnsi="Verdana"/>
          <w:color w:val="000000"/>
          <w:sz w:val="18"/>
          <w:szCs w:val="18"/>
        </w:rPr>
        <w:t xml:space="preserve"> Дж., Стэнли Дж. Статистические методы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xml:space="preserve">и психологии / Дж. </w:t>
      </w:r>
      <w:proofErr w:type="spellStart"/>
      <w:r>
        <w:rPr>
          <w:rFonts w:ascii="Verdana" w:hAnsi="Verdana"/>
          <w:color w:val="000000"/>
          <w:sz w:val="18"/>
          <w:szCs w:val="18"/>
        </w:rPr>
        <w:t>Гласс</w:t>
      </w:r>
      <w:proofErr w:type="spellEnd"/>
      <w:r>
        <w:rPr>
          <w:rFonts w:ascii="Verdana" w:hAnsi="Verdana"/>
          <w:color w:val="000000"/>
          <w:sz w:val="18"/>
          <w:szCs w:val="18"/>
        </w:rPr>
        <w:t>, Дж. Стэнли. М.: Прогресс, 1976. - 495 с.</w:t>
      </w:r>
    </w:p>
    <w:p w14:paraId="472AEA65"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62. Гликман, И.З. Письма о стимулировании учения/ И. Гликман. Письмо 2. Основы эффективной мотивации учения//Педагогическая техника, 2007. -№5. С. 72-78</w:t>
      </w:r>
    </w:p>
    <w:p w14:paraId="546EF430"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63. Гликман, И.З. Как стимулировать учение: роль эффективной мотивации в познавательной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учеников</w:t>
      </w:r>
      <w:r>
        <w:rPr>
          <w:rStyle w:val="WW8Num2z0"/>
          <w:rFonts w:ascii="Verdana" w:hAnsi="Verdana"/>
          <w:color w:val="000000"/>
          <w:sz w:val="18"/>
          <w:szCs w:val="18"/>
        </w:rPr>
        <w:t> </w:t>
      </w:r>
      <w:r>
        <w:rPr>
          <w:rFonts w:ascii="Verdana" w:hAnsi="Verdana"/>
          <w:color w:val="000000"/>
          <w:sz w:val="18"/>
          <w:szCs w:val="18"/>
        </w:rPr>
        <w:t xml:space="preserve">/ </w:t>
      </w:r>
      <w:proofErr w:type="spellStart"/>
      <w:r>
        <w:rPr>
          <w:rFonts w:ascii="Verdana" w:hAnsi="Verdana"/>
          <w:color w:val="000000"/>
          <w:sz w:val="18"/>
          <w:szCs w:val="18"/>
        </w:rPr>
        <w:t>И.Гликман</w:t>
      </w:r>
      <w:proofErr w:type="spellEnd"/>
      <w:r>
        <w:rPr>
          <w:rFonts w:ascii="Verdana" w:hAnsi="Verdana"/>
          <w:color w:val="000000"/>
          <w:sz w:val="18"/>
          <w:szCs w:val="18"/>
        </w:rPr>
        <w:t xml:space="preserve"> // Педагогическая техника, 2009. №3.-С. 67-77</w:t>
      </w:r>
    </w:p>
    <w:p w14:paraId="3F9ACAED"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64. Гликман, И.З. Как стимулировать учение: возвращаясь к напечатанному // Открытая школа. 2011. - № 2. - С. 39-43</w:t>
      </w:r>
    </w:p>
    <w:p w14:paraId="3067B8BF"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proofErr w:type="spellStart"/>
      <w:r>
        <w:rPr>
          <w:rStyle w:val="WW8Num3z0"/>
          <w:rFonts w:ascii="Verdana" w:hAnsi="Verdana"/>
          <w:color w:val="4682B4"/>
          <w:sz w:val="18"/>
          <w:szCs w:val="18"/>
        </w:rPr>
        <w:t>Гузеев</w:t>
      </w:r>
      <w:proofErr w:type="spellEnd"/>
      <w:r>
        <w:rPr>
          <w:rFonts w:ascii="Verdana" w:hAnsi="Verdana"/>
          <w:color w:val="000000"/>
          <w:sz w:val="18"/>
          <w:szCs w:val="18"/>
        </w:rPr>
        <w:t xml:space="preserve">, В.В. Основы образовательной технологии: дидактический инструментарий / В.В. </w:t>
      </w:r>
      <w:proofErr w:type="spellStart"/>
      <w:proofErr w:type="gramStart"/>
      <w:r>
        <w:rPr>
          <w:rFonts w:ascii="Verdana" w:hAnsi="Verdana"/>
          <w:color w:val="000000"/>
          <w:sz w:val="18"/>
          <w:szCs w:val="18"/>
        </w:rPr>
        <w:t>Гузеев</w:t>
      </w:r>
      <w:proofErr w:type="spellEnd"/>
      <w:r>
        <w:rPr>
          <w:rFonts w:ascii="Verdana" w:hAnsi="Verdana"/>
          <w:color w:val="000000"/>
          <w:sz w:val="18"/>
          <w:szCs w:val="18"/>
        </w:rPr>
        <w:t>.-</w:t>
      </w:r>
      <w:proofErr w:type="gramEnd"/>
      <w:r>
        <w:rPr>
          <w:rFonts w:ascii="Verdana" w:hAnsi="Verdana"/>
          <w:color w:val="000000"/>
          <w:sz w:val="18"/>
          <w:szCs w:val="18"/>
        </w:rPr>
        <w:t>М.: Сентябрь, 2006. 192 с.</w:t>
      </w:r>
    </w:p>
    <w:p w14:paraId="16273847"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Гусинский</w:t>
      </w:r>
      <w:r>
        <w:rPr>
          <w:rFonts w:ascii="Verdana" w:hAnsi="Verdana"/>
          <w:color w:val="000000"/>
          <w:sz w:val="18"/>
          <w:szCs w:val="18"/>
        </w:rPr>
        <w:t>, Э.Н. Введение в философию образования / Э.Н. Гусинский, Ю.И.</w:t>
      </w:r>
      <w:r>
        <w:rPr>
          <w:rStyle w:val="WW8Num2z0"/>
          <w:rFonts w:ascii="Verdana" w:hAnsi="Verdana"/>
          <w:color w:val="000000"/>
          <w:sz w:val="18"/>
          <w:szCs w:val="18"/>
        </w:rPr>
        <w:t> </w:t>
      </w:r>
      <w:r>
        <w:rPr>
          <w:rStyle w:val="WW8Num3z0"/>
          <w:rFonts w:ascii="Verdana" w:hAnsi="Verdana"/>
          <w:color w:val="4682B4"/>
          <w:sz w:val="18"/>
          <w:szCs w:val="18"/>
        </w:rPr>
        <w:t>Турчанинова</w:t>
      </w:r>
      <w:r>
        <w:rPr>
          <w:rFonts w:ascii="Verdana" w:hAnsi="Verdana"/>
          <w:color w:val="000000"/>
          <w:sz w:val="18"/>
          <w:szCs w:val="18"/>
        </w:rPr>
        <w:t>. М.: Издательская корпорация «</w:t>
      </w:r>
      <w:r>
        <w:rPr>
          <w:rStyle w:val="WW8Num3z0"/>
          <w:rFonts w:ascii="Verdana" w:hAnsi="Verdana"/>
          <w:color w:val="4682B4"/>
          <w:sz w:val="18"/>
          <w:szCs w:val="18"/>
        </w:rPr>
        <w:t>Логос</w:t>
      </w:r>
      <w:r>
        <w:rPr>
          <w:rFonts w:ascii="Verdana" w:hAnsi="Verdana"/>
          <w:color w:val="000000"/>
          <w:sz w:val="18"/>
          <w:szCs w:val="18"/>
        </w:rPr>
        <w:t>», 2000. - 224 с.</w:t>
      </w:r>
    </w:p>
    <w:p w14:paraId="79A6BACE"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67. Гутман, С. Образование в информационном обществе / пер. с англ. -</w:t>
      </w:r>
      <w:proofErr w:type="gramStart"/>
      <w:r>
        <w:rPr>
          <w:rFonts w:ascii="Verdana" w:hAnsi="Verdana"/>
          <w:color w:val="000000"/>
          <w:sz w:val="18"/>
          <w:szCs w:val="18"/>
        </w:rPr>
        <w:t>СПб.:</w:t>
      </w:r>
      <w:proofErr w:type="gramEnd"/>
      <w:r>
        <w:rPr>
          <w:rFonts w:ascii="Verdana" w:hAnsi="Verdana"/>
          <w:color w:val="000000"/>
          <w:sz w:val="18"/>
          <w:szCs w:val="18"/>
        </w:rPr>
        <w:t xml:space="preserve"> Российская национальная библиотека,</w:t>
      </w:r>
      <w:r>
        <w:rPr>
          <w:rStyle w:val="WW8Num2z0"/>
          <w:rFonts w:ascii="Verdana" w:hAnsi="Verdana"/>
          <w:color w:val="000000"/>
          <w:sz w:val="18"/>
          <w:szCs w:val="18"/>
        </w:rPr>
        <w:t> </w:t>
      </w:r>
      <w:r>
        <w:rPr>
          <w:rStyle w:val="WW8Num3z0"/>
          <w:rFonts w:ascii="Verdana" w:hAnsi="Verdana"/>
          <w:color w:val="4682B4"/>
          <w:sz w:val="18"/>
          <w:szCs w:val="18"/>
        </w:rPr>
        <w:t>МОО</w:t>
      </w:r>
      <w:r>
        <w:rPr>
          <w:rStyle w:val="WW8Num2z0"/>
          <w:rFonts w:ascii="Verdana" w:hAnsi="Verdana"/>
          <w:color w:val="000000"/>
          <w:sz w:val="18"/>
          <w:szCs w:val="18"/>
        </w:rPr>
        <w:t> </w:t>
      </w:r>
      <w:r>
        <w:rPr>
          <w:rFonts w:ascii="Verdana" w:hAnsi="Verdana"/>
          <w:color w:val="000000"/>
          <w:sz w:val="18"/>
          <w:szCs w:val="18"/>
        </w:rPr>
        <w:t>ВПП ЮНЕСКО «</w:t>
      </w:r>
      <w:r>
        <w:rPr>
          <w:rStyle w:val="WW8Num3z0"/>
          <w:rFonts w:ascii="Verdana" w:hAnsi="Verdana"/>
          <w:color w:val="4682B4"/>
          <w:sz w:val="18"/>
          <w:szCs w:val="18"/>
        </w:rPr>
        <w:t>Информация для всех</w:t>
      </w:r>
      <w:r>
        <w:rPr>
          <w:rFonts w:ascii="Verdana" w:hAnsi="Verdana"/>
          <w:color w:val="000000"/>
          <w:sz w:val="18"/>
          <w:szCs w:val="18"/>
        </w:rPr>
        <w:t>», 2004 г. 94 с.</w:t>
      </w:r>
    </w:p>
    <w:p w14:paraId="0C5967D3"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Давыденко</w:t>
      </w:r>
      <w:r>
        <w:rPr>
          <w:rFonts w:ascii="Verdana" w:hAnsi="Verdana"/>
          <w:color w:val="000000"/>
          <w:sz w:val="18"/>
          <w:szCs w:val="18"/>
        </w:rPr>
        <w:t>, В.А. Опыт педагогического стимулирования учебной деятельности школьников в 70-80 гг. XX столетия // Мир образования образование в мире. - 2008. - №3. - С. 144-153</w:t>
      </w:r>
    </w:p>
    <w:p w14:paraId="5CF0CE36"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69. Давыдов, В.В. О месте категории деятельность в современной теоретической психологии // Деятельность: теории, методология, проблемы. М.: Издательство политической литературы, 1990. - 366 с.</w:t>
      </w:r>
    </w:p>
    <w:p w14:paraId="1D23CF2D"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70. Давыдов, В.В. Проблемы развивающего обучения / В.В. Давыдов М.: Академия, 2004. - 288 с.</w:t>
      </w:r>
    </w:p>
    <w:p w14:paraId="01CFB7DC"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71. </w:t>
      </w:r>
      <w:proofErr w:type="spellStart"/>
      <w:r>
        <w:rPr>
          <w:rFonts w:ascii="Verdana" w:hAnsi="Verdana"/>
          <w:color w:val="000000"/>
          <w:sz w:val="18"/>
          <w:szCs w:val="18"/>
        </w:rPr>
        <w:t>Девятко</w:t>
      </w:r>
      <w:proofErr w:type="spellEnd"/>
      <w:r>
        <w:rPr>
          <w:rFonts w:ascii="Verdana" w:hAnsi="Verdana"/>
          <w:color w:val="000000"/>
          <w:sz w:val="18"/>
          <w:szCs w:val="18"/>
        </w:rPr>
        <w:t xml:space="preserve">, И.Ф. Методы социологического исследования / И.Ф. </w:t>
      </w:r>
      <w:proofErr w:type="spellStart"/>
      <w:r>
        <w:rPr>
          <w:rFonts w:ascii="Verdana" w:hAnsi="Verdana"/>
          <w:color w:val="000000"/>
          <w:sz w:val="18"/>
          <w:szCs w:val="18"/>
        </w:rPr>
        <w:t>Девятко</w:t>
      </w:r>
      <w:proofErr w:type="spellEnd"/>
      <w:r>
        <w:rPr>
          <w:rFonts w:ascii="Verdana" w:hAnsi="Verdana"/>
          <w:color w:val="000000"/>
          <w:sz w:val="18"/>
          <w:szCs w:val="18"/>
        </w:rPr>
        <w:t>. -Екатеринбург: Изд-во Урал, 1998. 208 с.</w:t>
      </w:r>
    </w:p>
    <w:p w14:paraId="18CD237A"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Демакова</w:t>
      </w:r>
      <w:r>
        <w:rPr>
          <w:rFonts w:ascii="Verdana" w:hAnsi="Verdana"/>
          <w:color w:val="000000"/>
          <w:sz w:val="18"/>
          <w:szCs w:val="18"/>
        </w:rPr>
        <w:t>, И.Д. Должность или призвание:</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с организатором внеурочной воспитательной работы / И.Д. Демакова М.: Просвещение 1991. -159 с.</w:t>
      </w:r>
    </w:p>
    <w:p w14:paraId="10D6CDC7"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73. Демидова, H.H. Исследование подходов к категории «</w:t>
      </w:r>
      <w:r>
        <w:rPr>
          <w:rStyle w:val="WW8Num3z0"/>
          <w:rFonts w:ascii="Verdana" w:hAnsi="Verdana"/>
          <w:color w:val="4682B4"/>
          <w:sz w:val="18"/>
          <w:szCs w:val="18"/>
        </w:rPr>
        <w:t>образовательная среда</w:t>
      </w:r>
      <w:r>
        <w:rPr>
          <w:rFonts w:ascii="Verdana" w:hAnsi="Verdana"/>
          <w:color w:val="000000"/>
          <w:sz w:val="18"/>
          <w:szCs w:val="18"/>
        </w:rPr>
        <w:t>» в истории психолого-педагогической мысли // Вестник Тюменского государственного университета, 2009. № 5. - С. 76-82</w:t>
      </w:r>
    </w:p>
    <w:p w14:paraId="1BA0F63B"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proofErr w:type="spellStart"/>
      <w:r>
        <w:rPr>
          <w:rStyle w:val="WW8Num3z0"/>
          <w:rFonts w:ascii="Verdana" w:hAnsi="Verdana"/>
          <w:color w:val="4682B4"/>
          <w:sz w:val="18"/>
          <w:szCs w:val="18"/>
        </w:rPr>
        <w:t>Дерябо</w:t>
      </w:r>
      <w:proofErr w:type="spellEnd"/>
      <w:r>
        <w:rPr>
          <w:rFonts w:ascii="Verdana" w:hAnsi="Verdana"/>
          <w:color w:val="000000"/>
          <w:sz w:val="18"/>
          <w:szCs w:val="18"/>
        </w:rPr>
        <w:t>, С.Д. Экологическая психодиагностика / С.Д.</w:t>
      </w:r>
      <w:r>
        <w:rPr>
          <w:rStyle w:val="WW8Num2z0"/>
          <w:rFonts w:ascii="Verdana" w:hAnsi="Verdana"/>
          <w:color w:val="000000"/>
          <w:sz w:val="18"/>
          <w:szCs w:val="18"/>
        </w:rPr>
        <w:t> </w:t>
      </w:r>
      <w:proofErr w:type="spellStart"/>
      <w:r>
        <w:rPr>
          <w:rStyle w:val="WW8Num3z0"/>
          <w:rFonts w:ascii="Verdana" w:hAnsi="Verdana"/>
          <w:color w:val="4682B4"/>
          <w:sz w:val="18"/>
          <w:szCs w:val="18"/>
        </w:rPr>
        <w:t>Дерябо</w:t>
      </w:r>
      <w:proofErr w:type="spellEnd"/>
      <w:r>
        <w:rPr>
          <w:rFonts w:ascii="Verdana" w:hAnsi="Verdana"/>
          <w:color w:val="000000"/>
          <w:sz w:val="18"/>
          <w:szCs w:val="18"/>
        </w:rPr>
        <w:t xml:space="preserve">, В.А. </w:t>
      </w:r>
      <w:proofErr w:type="spellStart"/>
      <w:r>
        <w:rPr>
          <w:rFonts w:ascii="Verdana" w:hAnsi="Verdana"/>
          <w:color w:val="000000"/>
          <w:sz w:val="18"/>
          <w:szCs w:val="18"/>
        </w:rPr>
        <w:t>Ясвин</w:t>
      </w:r>
      <w:proofErr w:type="spellEnd"/>
      <w:r>
        <w:rPr>
          <w:rFonts w:ascii="Verdana" w:hAnsi="Verdana"/>
          <w:color w:val="000000"/>
          <w:sz w:val="18"/>
          <w:szCs w:val="18"/>
        </w:rPr>
        <w:t xml:space="preserve">. Даугавпилс: </w:t>
      </w:r>
      <w:proofErr w:type="spellStart"/>
      <w:r>
        <w:rPr>
          <w:rFonts w:ascii="Verdana" w:hAnsi="Verdana"/>
          <w:color w:val="000000"/>
          <w:sz w:val="18"/>
          <w:szCs w:val="18"/>
        </w:rPr>
        <w:t>Даугавпилский</w:t>
      </w:r>
      <w:proofErr w:type="spellEnd"/>
      <w:r>
        <w:rPr>
          <w:rFonts w:ascii="Verdana" w:hAnsi="Verdana"/>
          <w:color w:val="000000"/>
          <w:sz w:val="18"/>
          <w:szCs w:val="18"/>
        </w:rPr>
        <w:t xml:space="preserve"> педагогический университет, 1991. - 191 с.</w:t>
      </w:r>
    </w:p>
    <w:p w14:paraId="0912EBFC"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А.Н. / Педагогика России: история и современность: монография /</w:t>
      </w:r>
      <w:r>
        <w:rPr>
          <w:rStyle w:val="WW8Num2z0"/>
          <w:rFonts w:ascii="Verdana" w:hAnsi="Verdana"/>
          <w:color w:val="000000"/>
          <w:sz w:val="18"/>
          <w:szCs w:val="18"/>
        </w:rPr>
        <w:t> </w:t>
      </w:r>
      <w:r>
        <w:rPr>
          <w:rStyle w:val="WW8Num3z0"/>
          <w:rFonts w:ascii="Verdana" w:hAnsi="Verdana"/>
          <w:color w:val="4682B4"/>
          <w:sz w:val="18"/>
          <w:szCs w:val="18"/>
        </w:rPr>
        <w:t>Джуринский</w:t>
      </w:r>
      <w:r>
        <w:rPr>
          <w:rStyle w:val="WW8Num2z0"/>
          <w:rFonts w:ascii="Verdana" w:hAnsi="Verdana"/>
          <w:color w:val="000000"/>
          <w:sz w:val="18"/>
          <w:szCs w:val="18"/>
        </w:rPr>
        <w:t> </w:t>
      </w:r>
      <w:r>
        <w:rPr>
          <w:rFonts w:ascii="Verdana" w:hAnsi="Verdana"/>
          <w:color w:val="000000"/>
          <w:sz w:val="18"/>
          <w:szCs w:val="18"/>
        </w:rPr>
        <w:t>А.Н. М.: «</w:t>
      </w:r>
      <w:r>
        <w:rPr>
          <w:rStyle w:val="WW8Num3z0"/>
          <w:rFonts w:ascii="Verdana" w:hAnsi="Verdana"/>
          <w:color w:val="4682B4"/>
          <w:sz w:val="18"/>
          <w:szCs w:val="18"/>
        </w:rPr>
        <w:t>Канон+</w:t>
      </w:r>
      <w:r>
        <w:rPr>
          <w:rFonts w:ascii="Verdana" w:hAnsi="Verdana"/>
          <w:color w:val="000000"/>
          <w:sz w:val="18"/>
          <w:szCs w:val="18"/>
        </w:rPr>
        <w:t>», 2011. - 319 с.</w:t>
      </w:r>
    </w:p>
    <w:p w14:paraId="35F3DF04"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А.Н. Концепции и реалии</w:t>
      </w:r>
      <w:r>
        <w:rPr>
          <w:rStyle w:val="WW8Num2z0"/>
          <w:rFonts w:ascii="Verdana" w:hAnsi="Verdana"/>
          <w:color w:val="000000"/>
          <w:sz w:val="18"/>
          <w:szCs w:val="18"/>
        </w:rPr>
        <w:t> </w:t>
      </w:r>
      <w:proofErr w:type="spellStart"/>
      <w:r>
        <w:rPr>
          <w:rStyle w:val="WW8Num3z0"/>
          <w:rFonts w:ascii="Verdana" w:hAnsi="Verdana"/>
          <w:color w:val="4682B4"/>
          <w:sz w:val="18"/>
          <w:szCs w:val="18"/>
        </w:rPr>
        <w:t>мультикультурного</w:t>
      </w:r>
      <w:proofErr w:type="spellEnd"/>
      <w:r>
        <w:rPr>
          <w:rStyle w:val="WW8Num2z0"/>
          <w:rFonts w:ascii="Verdana" w:hAnsi="Verdana"/>
          <w:color w:val="000000"/>
          <w:sz w:val="18"/>
          <w:szCs w:val="18"/>
        </w:rPr>
        <w:t> </w:t>
      </w:r>
      <w:r>
        <w:rPr>
          <w:rFonts w:ascii="Verdana" w:hAnsi="Verdana"/>
          <w:color w:val="000000"/>
          <w:sz w:val="18"/>
          <w:szCs w:val="18"/>
        </w:rPr>
        <w:t>воспитания: сравнительное исследование. Монография / Джуринский А.Н. М.: Academia,2008. - 304 с.</w:t>
      </w:r>
    </w:p>
    <w:p w14:paraId="67BF6655"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77. Днепров, Д.Э. Социально-экономические тупики образовательной политики / Э.Д. Днепров. М.: ун-т</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1999. - 46 с.</w:t>
      </w:r>
    </w:p>
    <w:p w14:paraId="34C5A877"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Днепров</w:t>
      </w:r>
      <w:r>
        <w:rPr>
          <w:rFonts w:ascii="Verdana" w:hAnsi="Verdana"/>
          <w:color w:val="000000"/>
          <w:sz w:val="18"/>
          <w:szCs w:val="18"/>
        </w:rPr>
        <w:t xml:space="preserve">, Э.Д. Современная школьная реформа в России / Днепров Э.Д. -М.: Наука, </w:t>
      </w:r>
      <w:proofErr w:type="gramStart"/>
      <w:r>
        <w:rPr>
          <w:rFonts w:ascii="Verdana" w:hAnsi="Verdana"/>
          <w:color w:val="000000"/>
          <w:sz w:val="18"/>
          <w:szCs w:val="18"/>
        </w:rPr>
        <w:t>1998.-</w:t>
      </w:r>
      <w:proofErr w:type="gramEnd"/>
      <w:r>
        <w:rPr>
          <w:rFonts w:ascii="Verdana" w:hAnsi="Verdana"/>
          <w:color w:val="000000"/>
          <w:sz w:val="18"/>
          <w:szCs w:val="18"/>
        </w:rPr>
        <w:t>464 с.</w:t>
      </w:r>
    </w:p>
    <w:p w14:paraId="1DDCB20D"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79. Добрынина, Т.Н. Педагогические условия применения</w:t>
      </w:r>
      <w:r>
        <w:rPr>
          <w:rStyle w:val="WW8Num2z0"/>
          <w:rFonts w:ascii="Verdana" w:hAnsi="Verdana"/>
          <w:color w:val="000000"/>
          <w:sz w:val="18"/>
          <w:szCs w:val="18"/>
        </w:rPr>
        <w:t> </w:t>
      </w:r>
      <w:r>
        <w:rPr>
          <w:rStyle w:val="WW8Num3z0"/>
          <w:rFonts w:ascii="Verdana" w:hAnsi="Verdana"/>
          <w:color w:val="4682B4"/>
          <w:sz w:val="18"/>
          <w:szCs w:val="18"/>
        </w:rPr>
        <w:t>интерактивных</w:t>
      </w:r>
      <w:r>
        <w:rPr>
          <w:rStyle w:val="WW8Num2z0"/>
          <w:rFonts w:ascii="Verdana" w:hAnsi="Verdana"/>
          <w:color w:val="000000"/>
          <w:sz w:val="18"/>
          <w:szCs w:val="18"/>
        </w:rPr>
        <w:t> </w:t>
      </w:r>
      <w:r>
        <w:rPr>
          <w:rFonts w:ascii="Verdana" w:hAnsi="Verdana"/>
          <w:color w:val="000000"/>
          <w:sz w:val="18"/>
          <w:szCs w:val="18"/>
        </w:rPr>
        <w:t>форм обучения в педагогическом</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 Добрынина Татьяна Николаевна. Новосибирск, 2003. - 196 с.</w:t>
      </w:r>
    </w:p>
    <w:p w14:paraId="36A767E0"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80. Дружина, Е.В. Педагогические условия воспитания</w:t>
      </w:r>
      <w:r>
        <w:rPr>
          <w:rStyle w:val="WW8Num2z0"/>
          <w:rFonts w:ascii="Verdana" w:hAnsi="Verdana"/>
          <w:color w:val="000000"/>
          <w:sz w:val="18"/>
          <w:szCs w:val="18"/>
        </w:rPr>
        <w:t> </w:t>
      </w:r>
      <w:proofErr w:type="spellStart"/>
      <w:r>
        <w:rPr>
          <w:rStyle w:val="WW8Num3z0"/>
          <w:rFonts w:ascii="Verdana" w:hAnsi="Verdana"/>
          <w:color w:val="4682B4"/>
          <w:sz w:val="18"/>
          <w:szCs w:val="18"/>
        </w:rPr>
        <w:t>экогуманистической</w:t>
      </w:r>
      <w:proofErr w:type="spellEnd"/>
      <w:r>
        <w:rPr>
          <w:rStyle w:val="WW8Num2z0"/>
          <w:rFonts w:ascii="Verdana" w:hAnsi="Verdana"/>
          <w:color w:val="000000"/>
          <w:sz w:val="18"/>
          <w:szCs w:val="18"/>
        </w:rPr>
        <w:t> </w:t>
      </w:r>
      <w:r>
        <w:rPr>
          <w:rFonts w:ascii="Verdana" w:hAnsi="Verdana"/>
          <w:color w:val="000000"/>
          <w:sz w:val="18"/>
          <w:szCs w:val="18"/>
        </w:rPr>
        <w:t xml:space="preserve">позиции младшего школьника: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 Дружина Елена Викторовна. Хабаровск, 2008. - 220 с.</w:t>
      </w:r>
    </w:p>
    <w:p w14:paraId="4F48DD55"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81. Дудина, E.H. Педагогические условия формирования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 xml:space="preserve">младшего школьника к интенсивному изучению иностранного языка: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 Дудина Елена Николаевна. Томск, 2009. - 209 с.</w:t>
      </w:r>
    </w:p>
    <w:p w14:paraId="395FE15E"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82. Елагина, B.C., Немудрая, Е.Ю., Балакина, Л.Л. Формирование профессионально-педагогической компетентности студентов педагогического вуза в условиях реализации образовательных стандартов третьего поколения /</w:t>
      </w:r>
    </w:p>
    <w:p w14:paraId="2E55A4AC"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83. B.C.</w:t>
      </w:r>
      <w:r>
        <w:rPr>
          <w:rStyle w:val="WW8Num2z0"/>
          <w:rFonts w:ascii="Verdana" w:hAnsi="Verdana"/>
          <w:color w:val="000000"/>
          <w:sz w:val="18"/>
          <w:szCs w:val="18"/>
        </w:rPr>
        <w:t> </w:t>
      </w:r>
      <w:r>
        <w:rPr>
          <w:rStyle w:val="WW8Num3z0"/>
          <w:rFonts w:ascii="Verdana" w:hAnsi="Verdana"/>
          <w:color w:val="4682B4"/>
          <w:sz w:val="18"/>
          <w:szCs w:val="18"/>
        </w:rPr>
        <w:t>Елагина</w:t>
      </w:r>
      <w:r>
        <w:rPr>
          <w:rFonts w:ascii="Verdana" w:hAnsi="Verdana"/>
          <w:color w:val="000000"/>
          <w:sz w:val="18"/>
          <w:szCs w:val="18"/>
        </w:rPr>
        <w:t xml:space="preserve">, Е.Ю. Немудрая, Л.Л. Балакина // Фундаментальные </w:t>
      </w:r>
      <w:proofErr w:type="gramStart"/>
      <w:r>
        <w:rPr>
          <w:rFonts w:ascii="Verdana" w:hAnsi="Verdana"/>
          <w:color w:val="000000"/>
          <w:sz w:val="18"/>
          <w:szCs w:val="18"/>
        </w:rPr>
        <w:t>исследования.-</w:t>
      </w:r>
      <w:proofErr w:type="gramEnd"/>
      <w:r>
        <w:rPr>
          <w:rFonts w:ascii="Verdana" w:hAnsi="Verdana"/>
          <w:color w:val="000000"/>
          <w:sz w:val="18"/>
          <w:szCs w:val="18"/>
        </w:rPr>
        <w:t>2011.- № 8 С.27-31</w:t>
      </w:r>
    </w:p>
    <w:p w14:paraId="269B25F0"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84. Ермаков, Д.С. Интерактивные</w:t>
      </w:r>
      <w:r>
        <w:rPr>
          <w:rStyle w:val="WW8Num2z0"/>
          <w:rFonts w:ascii="Verdana" w:hAnsi="Verdana"/>
          <w:color w:val="000000"/>
          <w:sz w:val="18"/>
          <w:szCs w:val="18"/>
        </w:rPr>
        <w:t> </w:t>
      </w:r>
      <w:r>
        <w:rPr>
          <w:rStyle w:val="WW8Num3z0"/>
          <w:rFonts w:ascii="Verdana" w:hAnsi="Verdana"/>
          <w:color w:val="4682B4"/>
          <w:sz w:val="18"/>
          <w:szCs w:val="18"/>
        </w:rPr>
        <w:t>упражнения</w:t>
      </w:r>
      <w:r>
        <w:rPr>
          <w:rStyle w:val="WW8Num2z0"/>
          <w:rFonts w:ascii="Verdana" w:hAnsi="Verdana"/>
          <w:color w:val="000000"/>
          <w:sz w:val="18"/>
          <w:szCs w:val="18"/>
        </w:rPr>
        <w:t> </w:t>
      </w:r>
      <w:r>
        <w:rPr>
          <w:rFonts w:ascii="Verdana" w:hAnsi="Verdana"/>
          <w:color w:val="000000"/>
          <w:sz w:val="18"/>
          <w:szCs w:val="18"/>
        </w:rPr>
        <w:t>и игры в экологическом образовании: монография / Д.С. Ермаков // Экологическое образование: до школы, в школе, вне школы. 2004. - №4. - С. 6-12.</w:t>
      </w:r>
    </w:p>
    <w:p w14:paraId="290B3EA8"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proofErr w:type="spellStart"/>
      <w:r>
        <w:rPr>
          <w:rStyle w:val="WW8Num3z0"/>
          <w:rFonts w:ascii="Verdana" w:hAnsi="Verdana"/>
          <w:color w:val="4682B4"/>
          <w:sz w:val="18"/>
          <w:szCs w:val="18"/>
        </w:rPr>
        <w:t>Еримбетова</w:t>
      </w:r>
      <w:proofErr w:type="spellEnd"/>
      <w:r>
        <w:rPr>
          <w:rFonts w:ascii="Verdana" w:hAnsi="Verdana"/>
          <w:color w:val="000000"/>
          <w:sz w:val="18"/>
          <w:szCs w:val="18"/>
        </w:rPr>
        <w:t>, С.А. Использование интерактивных (диалоговых) технологий обучения в процессе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 xml:space="preserve">личности учащихся Текст. / С.А. </w:t>
      </w:r>
      <w:proofErr w:type="spellStart"/>
      <w:r>
        <w:rPr>
          <w:rFonts w:ascii="Verdana" w:hAnsi="Verdana"/>
          <w:color w:val="000000"/>
          <w:sz w:val="18"/>
          <w:szCs w:val="18"/>
        </w:rPr>
        <w:t>Еримбетова</w:t>
      </w:r>
      <w:proofErr w:type="spellEnd"/>
      <w:r>
        <w:rPr>
          <w:rFonts w:ascii="Verdana" w:hAnsi="Verdana"/>
          <w:color w:val="000000"/>
          <w:sz w:val="18"/>
          <w:szCs w:val="18"/>
        </w:rPr>
        <w:t>, А.Г.</w:t>
      </w:r>
      <w:r>
        <w:rPr>
          <w:rStyle w:val="WW8Num2z0"/>
          <w:rFonts w:ascii="Verdana" w:hAnsi="Verdana"/>
          <w:color w:val="000000"/>
          <w:sz w:val="18"/>
          <w:szCs w:val="18"/>
        </w:rPr>
        <w:t> </w:t>
      </w:r>
      <w:proofErr w:type="spellStart"/>
      <w:r>
        <w:rPr>
          <w:rStyle w:val="WW8Num3z0"/>
          <w:rFonts w:ascii="Verdana" w:hAnsi="Verdana"/>
          <w:color w:val="4682B4"/>
          <w:sz w:val="18"/>
          <w:szCs w:val="18"/>
        </w:rPr>
        <w:t>Маджуга</w:t>
      </w:r>
      <w:proofErr w:type="spellEnd"/>
      <w:r>
        <w:rPr>
          <w:rFonts w:ascii="Verdana" w:hAnsi="Verdana"/>
          <w:color w:val="000000"/>
          <w:sz w:val="18"/>
          <w:szCs w:val="18"/>
        </w:rPr>
        <w:t xml:space="preserve">, Б.А. </w:t>
      </w:r>
      <w:proofErr w:type="spellStart"/>
      <w:r>
        <w:rPr>
          <w:rFonts w:ascii="Verdana" w:hAnsi="Verdana"/>
          <w:color w:val="000000"/>
          <w:sz w:val="18"/>
          <w:szCs w:val="18"/>
        </w:rPr>
        <w:t>Ахметжан</w:t>
      </w:r>
      <w:proofErr w:type="spellEnd"/>
      <w:r>
        <w:rPr>
          <w:rFonts w:ascii="Verdana" w:hAnsi="Verdana"/>
          <w:color w:val="000000"/>
          <w:sz w:val="18"/>
          <w:szCs w:val="18"/>
        </w:rPr>
        <w:t xml:space="preserve"> // Вестник высшей школы «</w:t>
      </w:r>
      <w:proofErr w:type="spellStart"/>
      <w:r>
        <w:rPr>
          <w:rStyle w:val="WW8Num3z0"/>
          <w:rFonts w:ascii="Verdana" w:hAnsi="Verdana"/>
          <w:color w:val="4682B4"/>
          <w:sz w:val="18"/>
          <w:szCs w:val="18"/>
        </w:rPr>
        <w:t>Альма</w:t>
      </w:r>
      <w:proofErr w:type="spellEnd"/>
      <w:r>
        <w:rPr>
          <w:rStyle w:val="WW8Num3z0"/>
          <w:rFonts w:ascii="Verdana" w:hAnsi="Verdana"/>
          <w:color w:val="4682B4"/>
          <w:sz w:val="18"/>
          <w:szCs w:val="18"/>
        </w:rPr>
        <w:t xml:space="preserve"> Матер</w:t>
      </w:r>
      <w:r>
        <w:rPr>
          <w:rFonts w:ascii="Verdana" w:hAnsi="Verdana"/>
          <w:color w:val="000000"/>
          <w:sz w:val="18"/>
          <w:szCs w:val="18"/>
        </w:rPr>
        <w:t>». 2003. - № 11. - С. 48-50.</w:t>
      </w:r>
    </w:p>
    <w:p w14:paraId="2F6F7E09"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86. </w:t>
      </w:r>
      <w:proofErr w:type="spellStart"/>
      <w:r>
        <w:rPr>
          <w:rFonts w:ascii="Verdana" w:hAnsi="Verdana"/>
          <w:color w:val="000000"/>
          <w:sz w:val="18"/>
          <w:szCs w:val="18"/>
        </w:rPr>
        <w:t>Загвоздкин</w:t>
      </w:r>
      <w:proofErr w:type="spellEnd"/>
      <w:r>
        <w:rPr>
          <w:rFonts w:ascii="Verdana" w:hAnsi="Verdana"/>
          <w:color w:val="000000"/>
          <w:sz w:val="18"/>
          <w:szCs w:val="18"/>
        </w:rPr>
        <w:t xml:space="preserve">, В.К. Качество этот процесс постоянного </w:t>
      </w:r>
      <w:proofErr w:type="spellStart"/>
      <w:r>
        <w:rPr>
          <w:rFonts w:ascii="Verdana" w:hAnsi="Verdana"/>
          <w:color w:val="000000"/>
          <w:sz w:val="18"/>
          <w:szCs w:val="18"/>
        </w:rPr>
        <w:t>совершениствова-ния</w:t>
      </w:r>
      <w:proofErr w:type="spellEnd"/>
      <w:r>
        <w:rPr>
          <w:rFonts w:ascii="Verdana" w:hAnsi="Verdana"/>
          <w:color w:val="000000"/>
          <w:sz w:val="18"/>
          <w:szCs w:val="18"/>
        </w:rPr>
        <w:t xml:space="preserve">/В.К. </w:t>
      </w:r>
      <w:proofErr w:type="spellStart"/>
      <w:r>
        <w:rPr>
          <w:rFonts w:ascii="Verdana" w:hAnsi="Verdana"/>
          <w:color w:val="000000"/>
          <w:sz w:val="18"/>
          <w:szCs w:val="18"/>
        </w:rPr>
        <w:t>Загвоздкин</w:t>
      </w:r>
      <w:proofErr w:type="spellEnd"/>
      <w:r>
        <w:rPr>
          <w:rFonts w:ascii="Verdana" w:hAnsi="Verdana"/>
          <w:color w:val="000000"/>
          <w:sz w:val="18"/>
          <w:szCs w:val="18"/>
        </w:rPr>
        <w:t xml:space="preserve"> //Директор </w:t>
      </w:r>
      <w:proofErr w:type="gramStart"/>
      <w:r>
        <w:rPr>
          <w:rFonts w:ascii="Verdana" w:hAnsi="Verdana"/>
          <w:color w:val="000000"/>
          <w:sz w:val="18"/>
          <w:szCs w:val="18"/>
        </w:rPr>
        <w:t>школы.-</w:t>
      </w:r>
      <w:proofErr w:type="gramEnd"/>
      <w:r>
        <w:rPr>
          <w:rFonts w:ascii="Verdana" w:hAnsi="Verdana"/>
          <w:color w:val="000000"/>
          <w:sz w:val="18"/>
          <w:szCs w:val="18"/>
        </w:rPr>
        <w:t>2003. - №5.-С. 33-37</w:t>
      </w:r>
    </w:p>
    <w:p w14:paraId="6342F24A"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87. </w:t>
      </w:r>
      <w:proofErr w:type="spellStart"/>
      <w:r>
        <w:rPr>
          <w:rFonts w:ascii="Verdana" w:hAnsi="Verdana"/>
          <w:color w:val="000000"/>
          <w:sz w:val="18"/>
          <w:szCs w:val="18"/>
        </w:rPr>
        <w:t>Загвоздкин</w:t>
      </w:r>
      <w:proofErr w:type="spellEnd"/>
      <w:r>
        <w:rPr>
          <w:rFonts w:ascii="Verdana" w:hAnsi="Verdana"/>
          <w:color w:val="000000"/>
          <w:sz w:val="18"/>
          <w:szCs w:val="18"/>
        </w:rPr>
        <w:t>, В.К.</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 xml:space="preserve">программа как средство развития качества образования / В.К. </w:t>
      </w:r>
      <w:proofErr w:type="spellStart"/>
      <w:r>
        <w:rPr>
          <w:rFonts w:ascii="Verdana" w:hAnsi="Verdana"/>
          <w:color w:val="000000"/>
          <w:sz w:val="18"/>
          <w:szCs w:val="18"/>
        </w:rPr>
        <w:t>Загвоздкин</w:t>
      </w:r>
      <w:proofErr w:type="spellEnd"/>
      <w:r>
        <w:rPr>
          <w:rFonts w:ascii="Verdana" w:hAnsi="Verdana"/>
          <w:color w:val="000000"/>
          <w:sz w:val="18"/>
          <w:szCs w:val="18"/>
        </w:rPr>
        <w:t xml:space="preserve">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2008. - № 1. —1. C. 85-92.</w:t>
      </w:r>
    </w:p>
    <w:p w14:paraId="1A55E49D"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proofErr w:type="spellStart"/>
      <w:r>
        <w:rPr>
          <w:rStyle w:val="WW8Num3z0"/>
          <w:rFonts w:ascii="Verdana" w:hAnsi="Verdana"/>
          <w:color w:val="4682B4"/>
          <w:sz w:val="18"/>
          <w:szCs w:val="18"/>
        </w:rPr>
        <w:t>Загвязинский</w:t>
      </w:r>
      <w:proofErr w:type="spellEnd"/>
      <w:r>
        <w:rPr>
          <w:rFonts w:ascii="Verdana" w:hAnsi="Verdana"/>
          <w:color w:val="000000"/>
          <w:sz w:val="18"/>
          <w:szCs w:val="18"/>
        </w:rPr>
        <w:t>, В.И. Методология и методы психолого-педагогического исследования: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xml:space="preserve">. </w:t>
      </w:r>
      <w:proofErr w:type="spellStart"/>
      <w:r>
        <w:rPr>
          <w:rFonts w:ascii="Verdana" w:hAnsi="Verdana"/>
          <w:color w:val="000000"/>
          <w:sz w:val="18"/>
          <w:szCs w:val="18"/>
        </w:rPr>
        <w:t>высш</w:t>
      </w:r>
      <w:proofErr w:type="spellEnd"/>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 xml:space="preserve">. уч. заведений / В.И. </w:t>
      </w:r>
      <w:proofErr w:type="spellStart"/>
      <w:r>
        <w:rPr>
          <w:rFonts w:ascii="Verdana" w:hAnsi="Verdana"/>
          <w:color w:val="000000"/>
          <w:sz w:val="18"/>
          <w:szCs w:val="18"/>
        </w:rPr>
        <w:t>Загвязинский</w:t>
      </w:r>
      <w:proofErr w:type="spellEnd"/>
      <w:r>
        <w:rPr>
          <w:rFonts w:ascii="Verdana" w:hAnsi="Verdana"/>
          <w:color w:val="000000"/>
          <w:sz w:val="18"/>
          <w:szCs w:val="18"/>
        </w:rPr>
        <w:t>. -М.: Академия, 2001. 208 с.</w:t>
      </w:r>
    </w:p>
    <w:p w14:paraId="6C302BCE"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89. Закон РФ «</w:t>
      </w:r>
      <w:r>
        <w:rPr>
          <w:rStyle w:val="WW8Num3z0"/>
          <w:rFonts w:ascii="Verdana" w:hAnsi="Verdana"/>
          <w:color w:val="4682B4"/>
          <w:sz w:val="18"/>
          <w:szCs w:val="18"/>
        </w:rPr>
        <w:t>Об образовании</w:t>
      </w:r>
      <w:r>
        <w:rPr>
          <w:rFonts w:ascii="Verdana" w:hAnsi="Verdana"/>
          <w:color w:val="000000"/>
          <w:sz w:val="18"/>
          <w:szCs w:val="18"/>
        </w:rPr>
        <w:t>» //Образование в документах. 1996. - № 5. -36 с.</w:t>
      </w:r>
    </w:p>
    <w:p w14:paraId="0F0D76B3"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90. Захарова, Ж.А. Методика формирования педагогической компетентности у замещающих</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 Ж.А. Захарова // Ярославский педагогический вестник. 2009. - №2. - С. 55-59</w:t>
      </w:r>
    </w:p>
    <w:p w14:paraId="128F640E"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91. Игнатьева, Е.Ю.</w:t>
      </w:r>
      <w:r>
        <w:rPr>
          <w:rStyle w:val="WW8Num2z0"/>
          <w:rFonts w:ascii="Verdana" w:hAnsi="Verdana"/>
          <w:color w:val="000000"/>
          <w:sz w:val="18"/>
          <w:szCs w:val="18"/>
        </w:rPr>
        <w:t> </w:t>
      </w:r>
      <w:proofErr w:type="spellStart"/>
      <w:r>
        <w:rPr>
          <w:rStyle w:val="WW8Num3z0"/>
          <w:rFonts w:ascii="Verdana" w:hAnsi="Verdana"/>
          <w:color w:val="4682B4"/>
          <w:sz w:val="18"/>
          <w:szCs w:val="18"/>
        </w:rPr>
        <w:t>Квалиметрическое</w:t>
      </w:r>
      <w:proofErr w:type="spellEnd"/>
      <w:r>
        <w:rPr>
          <w:rStyle w:val="WW8Num2z0"/>
          <w:rFonts w:ascii="Verdana" w:hAnsi="Verdana"/>
          <w:color w:val="000000"/>
          <w:sz w:val="18"/>
          <w:szCs w:val="18"/>
        </w:rPr>
        <w:t> </w:t>
      </w:r>
      <w:r>
        <w:rPr>
          <w:rFonts w:ascii="Verdana" w:hAnsi="Verdana"/>
          <w:color w:val="000000"/>
          <w:sz w:val="18"/>
          <w:szCs w:val="18"/>
        </w:rPr>
        <w:t xml:space="preserve">обеспечение как фактор развития образовательных систем в высшей школе: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 Игнатьева Елена Юрьевна. Великий Новгород, 1999. - 157 с.</w:t>
      </w:r>
    </w:p>
    <w:p w14:paraId="21FE3B50"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92. Ильин, Е.П. Мотивация и мотивы /Е.П. Ильин. СПб: Издательство «</w:t>
      </w:r>
      <w:r>
        <w:rPr>
          <w:rStyle w:val="WW8Num3z0"/>
          <w:rFonts w:ascii="Verdana" w:hAnsi="Verdana"/>
          <w:color w:val="4682B4"/>
          <w:sz w:val="18"/>
          <w:szCs w:val="18"/>
        </w:rPr>
        <w:t>Питер</w:t>
      </w:r>
      <w:r>
        <w:rPr>
          <w:rFonts w:ascii="Verdana" w:hAnsi="Verdana"/>
          <w:color w:val="000000"/>
          <w:sz w:val="18"/>
          <w:szCs w:val="18"/>
        </w:rPr>
        <w:t xml:space="preserve">», </w:t>
      </w:r>
      <w:proofErr w:type="gramStart"/>
      <w:r>
        <w:rPr>
          <w:rFonts w:ascii="Verdana" w:hAnsi="Verdana"/>
          <w:color w:val="000000"/>
          <w:sz w:val="18"/>
          <w:szCs w:val="18"/>
        </w:rPr>
        <w:t>2000.-</w:t>
      </w:r>
      <w:proofErr w:type="gramEnd"/>
      <w:r>
        <w:rPr>
          <w:rFonts w:ascii="Verdana" w:hAnsi="Verdana"/>
          <w:color w:val="000000"/>
          <w:sz w:val="18"/>
          <w:szCs w:val="18"/>
        </w:rPr>
        <w:t>512 с.</w:t>
      </w:r>
    </w:p>
    <w:p w14:paraId="313637D1"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93. Ильина, Т. А. Системно-структурный подход к организации обучения / Т.А. Ильина. М.: Педагогика, 1972. - С. 16-28</w:t>
      </w:r>
    </w:p>
    <w:p w14:paraId="080818E8"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94. Ильясов, Д.Ф. Педагогическое исследование: учеб. пособие / Д.Ф. Ильясов. Челябинск:</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 xml:space="preserve">ДПО «Челябинский институт переподготовки и повышения квалификации </w:t>
      </w:r>
      <w:r>
        <w:rPr>
          <w:rFonts w:ascii="Verdana" w:hAnsi="Verdana"/>
          <w:color w:val="000000"/>
          <w:sz w:val="18"/>
          <w:szCs w:val="18"/>
        </w:rPr>
        <w:lastRenderedPageBreak/>
        <w:t>работников образования», 2007. - 132 с.</w:t>
      </w:r>
    </w:p>
    <w:p w14:paraId="39B036CD"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95. Кавтарадзе, Д.Н. Интерактивные методы: обучение пониманию / Д.Н. Кавтарадзе // Биология в школе. 1998. - № 3. - С. 30-35.</w:t>
      </w:r>
    </w:p>
    <w:p w14:paraId="38332AFE"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96. Казаринов, A.C. Методы и модели экспериментальной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 xml:space="preserve">/ A.C. Казаринов. Глазов: </w:t>
      </w:r>
      <w:proofErr w:type="spellStart"/>
      <w:r>
        <w:rPr>
          <w:rFonts w:ascii="Verdana" w:hAnsi="Verdana"/>
          <w:color w:val="000000"/>
          <w:sz w:val="18"/>
          <w:szCs w:val="18"/>
        </w:rPr>
        <w:t>Глазовский</w:t>
      </w:r>
      <w:proofErr w:type="spellEnd"/>
      <w:r>
        <w:rPr>
          <w:rFonts w:ascii="Verdana" w:hAnsi="Verdana"/>
          <w:color w:val="000000"/>
          <w:sz w:val="18"/>
          <w:szCs w:val="18"/>
        </w:rPr>
        <w:t xml:space="preserve"> государственный педагогический институт, 1997. - 108 с.</w:t>
      </w:r>
    </w:p>
    <w:p w14:paraId="1E0527EB"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proofErr w:type="spellStart"/>
      <w:r>
        <w:rPr>
          <w:rStyle w:val="WW8Num3z0"/>
          <w:rFonts w:ascii="Verdana" w:hAnsi="Verdana"/>
          <w:color w:val="4682B4"/>
          <w:sz w:val="18"/>
          <w:szCs w:val="18"/>
        </w:rPr>
        <w:t>Кальней</w:t>
      </w:r>
      <w:proofErr w:type="spellEnd"/>
      <w:r>
        <w:rPr>
          <w:rFonts w:ascii="Verdana" w:hAnsi="Verdana"/>
          <w:color w:val="000000"/>
          <w:sz w:val="18"/>
          <w:szCs w:val="18"/>
        </w:rPr>
        <w:t xml:space="preserve">, В.А. Мониторинг качества образования / </w:t>
      </w:r>
      <w:proofErr w:type="spellStart"/>
      <w:r>
        <w:rPr>
          <w:rFonts w:ascii="Verdana" w:hAnsi="Verdana"/>
          <w:color w:val="000000"/>
          <w:sz w:val="18"/>
          <w:szCs w:val="18"/>
        </w:rPr>
        <w:t>В.А.Кальней</w:t>
      </w:r>
      <w:proofErr w:type="spellEnd"/>
      <w:r>
        <w:rPr>
          <w:rFonts w:ascii="Verdana" w:hAnsi="Verdana"/>
          <w:color w:val="000000"/>
          <w:sz w:val="18"/>
          <w:szCs w:val="18"/>
        </w:rPr>
        <w:t>, С.Е.</w:t>
      </w:r>
      <w:r>
        <w:rPr>
          <w:rStyle w:val="WW8Num2z0"/>
          <w:rFonts w:ascii="Verdana" w:hAnsi="Verdana"/>
          <w:color w:val="000000"/>
          <w:sz w:val="18"/>
          <w:szCs w:val="18"/>
        </w:rPr>
        <w:t> </w:t>
      </w:r>
      <w:r>
        <w:rPr>
          <w:rStyle w:val="WW8Num3z0"/>
          <w:rFonts w:ascii="Verdana" w:hAnsi="Verdana"/>
          <w:color w:val="4682B4"/>
          <w:sz w:val="18"/>
          <w:szCs w:val="18"/>
        </w:rPr>
        <w:t>Шишов</w:t>
      </w:r>
      <w:r>
        <w:rPr>
          <w:rStyle w:val="WW8Num2z0"/>
          <w:rFonts w:ascii="Verdana" w:hAnsi="Verdana"/>
          <w:color w:val="000000"/>
          <w:sz w:val="18"/>
          <w:szCs w:val="18"/>
        </w:rPr>
        <w:t> </w:t>
      </w:r>
      <w:r>
        <w:rPr>
          <w:rFonts w:ascii="Verdana" w:hAnsi="Verdana"/>
          <w:color w:val="000000"/>
          <w:sz w:val="18"/>
          <w:szCs w:val="18"/>
        </w:rPr>
        <w:t>Москва - Вологда: ВИПК и</w:t>
      </w:r>
      <w:r>
        <w:rPr>
          <w:rStyle w:val="WW8Num2z0"/>
          <w:rFonts w:ascii="Verdana" w:hAnsi="Verdana"/>
          <w:color w:val="000000"/>
          <w:sz w:val="18"/>
          <w:szCs w:val="18"/>
        </w:rPr>
        <w:t> </w:t>
      </w:r>
      <w:r>
        <w:rPr>
          <w:rStyle w:val="WW8Num3z0"/>
          <w:rFonts w:ascii="Verdana" w:hAnsi="Verdana"/>
          <w:color w:val="4682B4"/>
          <w:sz w:val="18"/>
          <w:szCs w:val="18"/>
        </w:rPr>
        <w:t>ППК</w:t>
      </w:r>
      <w:r>
        <w:rPr>
          <w:rFonts w:ascii="Verdana" w:hAnsi="Verdana"/>
          <w:color w:val="000000"/>
          <w:sz w:val="18"/>
          <w:szCs w:val="18"/>
        </w:rPr>
        <w:t>, 1998. - 203 с.</w:t>
      </w:r>
    </w:p>
    <w:p w14:paraId="46D92D73"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98. Кан-Калик, В.А. Педагогическая деятельность как творческий процесс /В.А. Кан-Калик Грозный: </w:t>
      </w:r>
      <w:proofErr w:type="spellStart"/>
      <w:proofErr w:type="gramStart"/>
      <w:r>
        <w:rPr>
          <w:rFonts w:ascii="Verdana" w:hAnsi="Verdana"/>
          <w:color w:val="000000"/>
          <w:sz w:val="18"/>
          <w:szCs w:val="18"/>
        </w:rPr>
        <w:t>Чеч</w:t>
      </w:r>
      <w:proofErr w:type="spellEnd"/>
      <w:r>
        <w:rPr>
          <w:rFonts w:ascii="Verdana" w:hAnsi="Verdana"/>
          <w:color w:val="000000"/>
          <w:sz w:val="18"/>
          <w:szCs w:val="18"/>
        </w:rPr>
        <w:t>.-</w:t>
      </w:r>
      <w:proofErr w:type="gramEnd"/>
      <w:r>
        <w:rPr>
          <w:rFonts w:ascii="Verdana" w:hAnsi="Verdana"/>
          <w:color w:val="000000"/>
          <w:sz w:val="18"/>
          <w:szCs w:val="18"/>
        </w:rPr>
        <w:t>Ингуш. кн. изд-во, 1976. - 288 с.</w:t>
      </w:r>
    </w:p>
    <w:p w14:paraId="14B16EC5"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proofErr w:type="spellStart"/>
      <w:r>
        <w:rPr>
          <w:rStyle w:val="WW8Num3z0"/>
          <w:rFonts w:ascii="Verdana" w:hAnsi="Verdana"/>
          <w:color w:val="4682B4"/>
          <w:sz w:val="18"/>
          <w:szCs w:val="18"/>
        </w:rPr>
        <w:t>Кискаев</w:t>
      </w:r>
      <w:proofErr w:type="spellEnd"/>
      <w:r>
        <w:rPr>
          <w:rFonts w:ascii="Verdana" w:hAnsi="Verdana"/>
          <w:color w:val="000000"/>
          <w:sz w:val="18"/>
          <w:szCs w:val="18"/>
        </w:rPr>
        <w:t>, И.А. Информационно-аналитическое сопровождение работы по совершенствованию учебно-воспитательного процесса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 xml:space="preserve">школе: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w:t>
      </w:r>
      <w:proofErr w:type="spellStart"/>
      <w:r>
        <w:rPr>
          <w:rFonts w:ascii="Verdana" w:hAnsi="Verdana"/>
          <w:color w:val="000000"/>
          <w:sz w:val="18"/>
          <w:szCs w:val="18"/>
        </w:rPr>
        <w:t>Кискаев</w:t>
      </w:r>
      <w:proofErr w:type="spellEnd"/>
      <w:r>
        <w:rPr>
          <w:rFonts w:ascii="Verdana" w:hAnsi="Verdana"/>
          <w:color w:val="000000"/>
          <w:sz w:val="18"/>
          <w:szCs w:val="18"/>
        </w:rPr>
        <w:t xml:space="preserve"> Ислам </w:t>
      </w:r>
      <w:proofErr w:type="spellStart"/>
      <w:r>
        <w:rPr>
          <w:rFonts w:ascii="Verdana" w:hAnsi="Verdana"/>
          <w:color w:val="000000"/>
          <w:sz w:val="18"/>
          <w:szCs w:val="18"/>
        </w:rPr>
        <w:t>Арсланович</w:t>
      </w:r>
      <w:proofErr w:type="spellEnd"/>
      <w:r>
        <w:rPr>
          <w:rFonts w:ascii="Verdana" w:hAnsi="Verdana"/>
          <w:color w:val="000000"/>
          <w:sz w:val="18"/>
          <w:szCs w:val="18"/>
        </w:rPr>
        <w:t>.- Нижневартовск, 2002.-311 с.</w:t>
      </w:r>
    </w:p>
    <w:p w14:paraId="75F334CF"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М.В. Интерактивное обучение инструмент освоения нового опыта/М.В. Кларин // Педагогика. - 2000.- №7.- С. 12-18.</w:t>
      </w:r>
    </w:p>
    <w:p w14:paraId="0E3DE0B7"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101. Ковалева, С.Г. Мониторинг качества образования на основе образовательных стандартов / С.Г. Ковалева // Контроль качества и оценка в образовании: материалы международной конференции.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 РГПУ им. А.И. Герцена, 1998. - С.82-86</w:t>
      </w:r>
    </w:p>
    <w:p w14:paraId="76E2752A"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proofErr w:type="spellStart"/>
      <w:r>
        <w:rPr>
          <w:rStyle w:val="WW8Num3z0"/>
          <w:rFonts w:ascii="Verdana" w:hAnsi="Verdana"/>
          <w:color w:val="4682B4"/>
          <w:sz w:val="18"/>
          <w:szCs w:val="18"/>
        </w:rPr>
        <w:t>Коджаспирова</w:t>
      </w:r>
      <w:proofErr w:type="spellEnd"/>
      <w:r>
        <w:rPr>
          <w:rFonts w:ascii="Verdana" w:hAnsi="Verdana"/>
          <w:color w:val="000000"/>
          <w:sz w:val="18"/>
          <w:szCs w:val="18"/>
        </w:rPr>
        <w:t xml:space="preserve">, Г.М. Педагогический словарь: для студентов высших и средних </w:t>
      </w:r>
      <w:proofErr w:type="spellStart"/>
      <w:r>
        <w:rPr>
          <w:rFonts w:ascii="Verdana" w:hAnsi="Verdana"/>
          <w:color w:val="000000"/>
          <w:sz w:val="18"/>
          <w:szCs w:val="18"/>
        </w:rPr>
        <w:t>пед</w:t>
      </w:r>
      <w:proofErr w:type="spellEnd"/>
      <w:r>
        <w:rPr>
          <w:rFonts w:ascii="Verdana" w:hAnsi="Verdana"/>
          <w:color w:val="000000"/>
          <w:sz w:val="18"/>
          <w:szCs w:val="18"/>
        </w:rPr>
        <w:t>.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xml:space="preserve">/ Г.М. </w:t>
      </w:r>
      <w:proofErr w:type="spellStart"/>
      <w:r>
        <w:rPr>
          <w:rFonts w:ascii="Verdana" w:hAnsi="Verdana"/>
          <w:color w:val="000000"/>
          <w:sz w:val="18"/>
          <w:szCs w:val="18"/>
        </w:rPr>
        <w:t>Коджаспирова</w:t>
      </w:r>
      <w:proofErr w:type="spellEnd"/>
      <w:r>
        <w:rPr>
          <w:rFonts w:ascii="Verdana" w:hAnsi="Verdana"/>
          <w:color w:val="000000"/>
          <w:sz w:val="18"/>
          <w:szCs w:val="18"/>
        </w:rPr>
        <w:t>, А.Ю.</w:t>
      </w:r>
      <w:r>
        <w:rPr>
          <w:rStyle w:val="WW8Num2z0"/>
          <w:rFonts w:ascii="Verdana" w:hAnsi="Verdana"/>
          <w:color w:val="000000"/>
          <w:sz w:val="18"/>
          <w:szCs w:val="18"/>
        </w:rPr>
        <w:t> </w:t>
      </w:r>
      <w:proofErr w:type="spellStart"/>
      <w:r>
        <w:rPr>
          <w:rStyle w:val="WW8Num3z0"/>
          <w:rFonts w:ascii="Verdana" w:hAnsi="Verdana"/>
          <w:color w:val="4682B4"/>
          <w:sz w:val="18"/>
          <w:szCs w:val="18"/>
        </w:rPr>
        <w:t>Коджаспиров</w:t>
      </w:r>
      <w:proofErr w:type="spellEnd"/>
      <w:r>
        <w:rPr>
          <w:rFonts w:ascii="Verdana" w:hAnsi="Verdana"/>
          <w:color w:val="000000"/>
          <w:sz w:val="18"/>
          <w:szCs w:val="18"/>
        </w:rPr>
        <w:t>. -М.: Академия, 2000. 176 с.</w:t>
      </w:r>
    </w:p>
    <w:p w14:paraId="68B5BE4C"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proofErr w:type="spellStart"/>
      <w:r>
        <w:rPr>
          <w:rStyle w:val="WW8Num3z0"/>
          <w:rFonts w:ascii="Verdana" w:hAnsi="Verdana"/>
          <w:color w:val="4682B4"/>
          <w:sz w:val="18"/>
          <w:szCs w:val="18"/>
        </w:rPr>
        <w:t>Кокоева</w:t>
      </w:r>
      <w:proofErr w:type="spellEnd"/>
      <w:r>
        <w:rPr>
          <w:rStyle w:val="WW8Num2z0"/>
          <w:rFonts w:ascii="Verdana" w:hAnsi="Verdana"/>
          <w:color w:val="000000"/>
          <w:sz w:val="18"/>
          <w:szCs w:val="18"/>
        </w:rPr>
        <w:t> </w:t>
      </w:r>
      <w:r>
        <w:rPr>
          <w:rFonts w:ascii="Verdana" w:hAnsi="Verdana"/>
          <w:color w:val="000000"/>
          <w:sz w:val="18"/>
          <w:szCs w:val="18"/>
        </w:rPr>
        <w:t xml:space="preserve">А.Т. Формирование педагогической культуры родителей: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w:t>
      </w:r>
      <w:proofErr w:type="spellStart"/>
      <w:r>
        <w:rPr>
          <w:rFonts w:ascii="Verdana" w:hAnsi="Verdana"/>
          <w:color w:val="000000"/>
          <w:sz w:val="18"/>
          <w:szCs w:val="18"/>
        </w:rPr>
        <w:t>Кокоева</w:t>
      </w:r>
      <w:proofErr w:type="spellEnd"/>
      <w:r>
        <w:rPr>
          <w:rFonts w:ascii="Verdana" w:hAnsi="Verdana"/>
          <w:color w:val="000000"/>
          <w:sz w:val="18"/>
          <w:szCs w:val="18"/>
        </w:rPr>
        <w:t xml:space="preserve"> </w:t>
      </w:r>
      <w:proofErr w:type="spellStart"/>
      <w:r>
        <w:rPr>
          <w:rFonts w:ascii="Verdana" w:hAnsi="Verdana"/>
          <w:color w:val="000000"/>
          <w:sz w:val="18"/>
          <w:szCs w:val="18"/>
        </w:rPr>
        <w:t>Алинат</w:t>
      </w:r>
      <w:proofErr w:type="spellEnd"/>
      <w:r>
        <w:rPr>
          <w:rFonts w:ascii="Verdana" w:hAnsi="Verdana"/>
          <w:color w:val="000000"/>
          <w:sz w:val="18"/>
          <w:szCs w:val="18"/>
        </w:rPr>
        <w:t xml:space="preserve"> </w:t>
      </w:r>
      <w:proofErr w:type="spellStart"/>
      <w:r>
        <w:rPr>
          <w:rFonts w:ascii="Verdana" w:hAnsi="Verdana"/>
          <w:color w:val="000000"/>
          <w:sz w:val="18"/>
          <w:szCs w:val="18"/>
        </w:rPr>
        <w:t>Таймуразовна</w:t>
      </w:r>
      <w:proofErr w:type="spellEnd"/>
      <w:r>
        <w:rPr>
          <w:rFonts w:ascii="Verdana" w:hAnsi="Verdana"/>
          <w:color w:val="000000"/>
          <w:sz w:val="18"/>
          <w:szCs w:val="18"/>
        </w:rPr>
        <w:t>. Владикавказ, 2003. -170 с.</w:t>
      </w:r>
    </w:p>
    <w:p w14:paraId="1F525522"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proofErr w:type="spellStart"/>
      <w:r>
        <w:rPr>
          <w:rStyle w:val="WW8Num3z0"/>
          <w:rFonts w:ascii="Verdana" w:hAnsi="Verdana"/>
          <w:color w:val="4682B4"/>
          <w:sz w:val="18"/>
          <w:szCs w:val="18"/>
        </w:rPr>
        <w:t>Конаржевский</w:t>
      </w:r>
      <w:proofErr w:type="spellEnd"/>
      <w:r>
        <w:rPr>
          <w:rFonts w:ascii="Verdana" w:hAnsi="Verdana"/>
          <w:color w:val="000000"/>
          <w:sz w:val="18"/>
          <w:szCs w:val="18"/>
        </w:rPr>
        <w:t xml:space="preserve">, Ю.А. </w:t>
      </w:r>
      <w:proofErr w:type="spellStart"/>
      <w:r>
        <w:rPr>
          <w:rFonts w:ascii="Verdana" w:hAnsi="Verdana"/>
          <w:color w:val="000000"/>
          <w:sz w:val="18"/>
          <w:szCs w:val="18"/>
        </w:rPr>
        <w:t>Внутришкольный</w:t>
      </w:r>
      <w:proofErr w:type="spellEnd"/>
      <w:r>
        <w:rPr>
          <w:rFonts w:ascii="Verdana" w:hAnsi="Verdana"/>
          <w:color w:val="000000"/>
          <w:sz w:val="18"/>
          <w:szCs w:val="18"/>
        </w:rPr>
        <w:t xml:space="preserve"> менеджмент \ Ю.А. </w:t>
      </w:r>
      <w:proofErr w:type="spellStart"/>
      <w:r>
        <w:rPr>
          <w:rFonts w:ascii="Verdana" w:hAnsi="Verdana"/>
          <w:color w:val="000000"/>
          <w:sz w:val="18"/>
          <w:szCs w:val="18"/>
        </w:rPr>
        <w:t>Конаржев-ский</w:t>
      </w:r>
      <w:proofErr w:type="spellEnd"/>
      <w:r>
        <w:rPr>
          <w:rFonts w:ascii="Verdana" w:hAnsi="Verdana"/>
          <w:color w:val="000000"/>
          <w:sz w:val="18"/>
          <w:szCs w:val="18"/>
        </w:rPr>
        <w:t>. М.: Новая школа, 1993. - 140 с.</w:t>
      </w:r>
    </w:p>
    <w:p w14:paraId="3498C5EE"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Копылов</w:t>
      </w:r>
      <w:r>
        <w:rPr>
          <w:rFonts w:ascii="Verdana" w:hAnsi="Verdana"/>
          <w:color w:val="000000"/>
          <w:sz w:val="18"/>
          <w:szCs w:val="18"/>
        </w:rPr>
        <w:t xml:space="preserve">, С.А. Психологические условия эффективного педагогического взаимодействия учителей и класса учащихся: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психолог, наук / Копылов С.А.</w:t>
      </w:r>
      <w:r>
        <w:rPr>
          <w:rStyle w:val="WW8Num2z0"/>
          <w:rFonts w:ascii="Verdana" w:hAnsi="Verdana"/>
          <w:color w:val="000000"/>
          <w:sz w:val="18"/>
          <w:szCs w:val="18"/>
        </w:rPr>
        <w:t> </w:t>
      </w:r>
      <w:r>
        <w:rPr>
          <w:rStyle w:val="WW8Num3z0"/>
          <w:rFonts w:ascii="Verdana" w:hAnsi="Verdana"/>
          <w:color w:val="4682B4"/>
          <w:sz w:val="18"/>
          <w:szCs w:val="18"/>
        </w:rPr>
        <w:t>Москва</w:t>
      </w:r>
      <w:r>
        <w:rPr>
          <w:rFonts w:ascii="Verdana" w:hAnsi="Verdana"/>
          <w:color w:val="000000"/>
          <w:sz w:val="18"/>
          <w:szCs w:val="18"/>
        </w:rPr>
        <w:t>, 1995. - 196 с.</w:t>
      </w:r>
    </w:p>
    <w:p w14:paraId="63EE075D"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106. Корниенко, H.B. Взаимодействие</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 xml:space="preserve">образовательного учреждения и семьи в контексте системно-средового подхода: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кандидата педагогических наук / Н.В. Корниенко. Красноярск, 1998. - 166 с.</w:t>
      </w:r>
    </w:p>
    <w:p w14:paraId="3D9D54B3"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107. </w:t>
      </w:r>
      <w:proofErr w:type="spellStart"/>
      <w:r>
        <w:rPr>
          <w:rFonts w:ascii="Verdana" w:hAnsi="Verdana"/>
          <w:color w:val="000000"/>
          <w:sz w:val="18"/>
          <w:szCs w:val="18"/>
        </w:rPr>
        <w:t>Коротаева</w:t>
      </w:r>
      <w:proofErr w:type="spellEnd"/>
      <w:r>
        <w:rPr>
          <w:rFonts w:ascii="Verdana" w:hAnsi="Verdana"/>
          <w:color w:val="000000"/>
          <w:sz w:val="18"/>
          <w:szCs w:val="18"/>
        </w:rPr>
        <w:t xml:space="preserve">, Е.В. Педагогика взаимодействий в современном образовательном процессе: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д-ра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w:t>
      </w:r>
      <w:proofErr w:type="spellStart"/>
      <w:r>
        <w:rPr>
          <w:rFonts w:ascii="Verdana" w:hAnsi="Verdana"/>
          <w:color w:val="000000"/>
          <w:sz w:val="18"/>
          <w:szCs w:val="18"/>
        </w:rPr>
        <w:t>Коротаева</w:t>
      </w:r>
      <w:proofErr w:type="spellEnd"/>
      <w:r>
        <w:rPr>
          <w:rFonts w:ascii="Verdana" w:hAnsi="Verdana"/>
          <w:color w:val="000000"/>
          <w:sz w:val="18"/>
          <w:szCs w:val="18"/>
        </w:rPr>
        <w:t xml:space="preserve"> Евгения Владиславовна. Екатеринбург, 2000. - 342 с.</w:t>
      </w:r>
    </w:p>
    <w:p w14:paraId="57C72FAB"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108. </w:t>
      </w:r>
      <w:proofErr w:type="spellStart"/>
      <w:r>
        <w:rPr>
          <w:rFonts w:ascii="Verdana" w:hAnsi="Verdana"/>
          <w:color w:val="000000"/>
          <w:sz w:val="18"/>
          <w:szCs w:val="18"/>
        </w:rPr>
        <w:t>Коротаева</w:t>
      </w:r>
      <w:proofErr w:type="spellEnd"/>
      <w:r>
        <w:rPr>
          <w:rFonts w:ascii="Verdana" w:hAnsi="Verdana"/>
          <w:color w:val="000000"/>
          <w:sz w:val="18"/>
          <w:szCs w:val="18"/>
        </w:rPr>
        <w:t>, Е.В. Технология обучения в</w:t>
      </w:r>
      <w:r>
        <w:rPr>
          <w:rStyle w:val="WW8Num2z0"/>
          <w:rFonts w:ascii="Verdana" w:hAnsi="Verdana"/>
          <w:color w:val="000000"/>
          <w:sz w:val="18"/>
          <w:szCs w:val="18"/>
        </w:rPr>
        <w:t> </w:t>
      </w:r>
      <w:r>
        <w:rPr>
          <w:rStyle w:val="WW8Num3z0"/>
          <w:rFonts w:ascii="Verdana" w:hAnsi="Verdana"/>
          <w:color w:val="4682B4"/>
          <w:sz w:val="18"/>
          <w:szCs w:val="18"/>
        </w:rPr>
        <w:t>интерактивном</w:t>
      </w:r>
      <w:r>
        <w:rPr>
          <w:rStyle w:val="WW8Num2z0"/>
          <w:rFonts w:ascii="Verdana" w:hAnsi="Verdana"/>
          <w:color w:val="000000"/>
          <w:sz w:val="18"/>
          <w:szCs w:val="18"/>
        </w:rPr>
        <w:t> </w:t>
      </w:r>
      <w:r>
        <w:rPr>
          <w:rFonts w:ascii="Verdana" w:hAnsi="Verdana"/>
          <w:color w:val="000000"/>
          <w:sz w:val="18"/>
          <w:szCs w:val="18"/>
        </w:rPr>
        <w:t xml:space="preserve">режиме / Е.В. </w:t>
      </w:r>
      <w:proofErr w:type="spellStart"/>
      <w:r>
        <w:rPr>
          <w:rFonts w:ascii="Verdana" w:hAnsi="Verdana"/>
          <w:color w:val="000000"/>
          <w:sz w:val="18"/>
          <w:szCs w:val="18"/>
        </w:rPr>
        <w:t>Коротаева</w:t>
      </w:r>
      <w:proofErr w:type="spellEnd"/>
      <w:r>
        <w:rPr>
          <w:rFonts w:ascii="Verdana" w:hAnsi="Verdana"/>
          <w:color w:val="000000"/>
          <w:sz w:val="18"/>
          <w:szCs w:val="18"/>
        </w:rPr>
        <w:t xml:space="preserve"> // Мир образования образование в мире. 2003. - №4. - С. 132143.</w:t>
      </w:r>
    </w:p>
    <w:p w14:paraId="0F7C8865"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109. Котлярова, И.О. Систематизация управления инновациями в образовательном учреждении: Монография. Челябинск: Изд-во </w:t>
      </w:r>
      <w:proofErr w:type="spellStart"/>
      <w:r>
        <w:rPr>
          <w:rFonts w:ascii="Verdana" w:hAnsi="Verdana"/>
          <w:color w:val="000000"/>
          <w:sz w:val="18"/>
          <w:szCs w:val="18"/>
        </w:rPr>
        <w:t>ЮУрГУ</w:t>
      </w:r>
      <w:proofErr w:type="spellEnd"/>
      <w:r>
        <w:rPr>
          <w:rFonts w:ascii="Verdana" w:hAnsi="Verdana"/>
          <w:color w:val="000000"/>
          <w:sz w:val="18"/>
          <w:szCs w:val="18"/>
        </w:rPr>
        <w:t>, 1998. - 129 с.</w:t>
      </w:r>
    </w:p>
    <w:p w14:paraId="378932EE"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110. </w:t>
      </w:r>
      <w:proofErr w:type="spellStart"/>
      <w:r>
        <w:rPr>
          <w:rFonts w:ascii="Verdana" w:hAnsi="Verdana"/>
          <w:color w:val="000000"/>
          <w:sz w:val="18"/>
          <w:szCs w:val="18"/>
        </w:rPr>
        <w:t>Кошкарова</w:t>
      </w:r>
      <w:proofErr w:type="spellEnd"/>
      <w:r>
        <w:rPr>
          <w:rFonts w:ascii="Verdana" w:hAnsi="Verdana"/>
          <w:color w:val="000000"/>
          <w:sz w:val="18"/>
          <w:szCs w:val="18"/>
        </w:rPr>
        <w:t>, JI.C. Педагогическая деятельность и</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значимые личностные качества педагога развивающего типа обучения в начальной школе// Современная высшая школа: инновационный аспект. 2011. -№ 1,- С.30-35.</w:t>
      </w:r>
    </w:p>
    <w:p w14:paraId="25739CB2"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111. Кощеева, И.К. Качество образования как социологическая проблема: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социолог, наук / Кощеева Ирина Константиновна. Екатеринбург, 2003. - С. 16-18.</w:t>
      </w:r>
    </w:p>
    <w:p w14:paraId="5F4F1009"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В.В. Проблемы качества исследований в области образования /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w:t>
      </w:r>
      <w:proofErr w:type="spellStart"/>
      <w:r>
        <w:rPr>
          <w:rFonts w:ascii="Verdana" w:hAnsi="Verdana"/>
          <w:color w:val="000000"/>
          <w:sz w:val="18"/>
          <w:szCs w:val="18"/>
        </w:rPr>
        <w:t>Гуманизация</w:t>
      </w:r>
      <w:proofErr w:type="spellEnd"/>
      <w:r>
        <w:rPr>
          <w:rFonts w:ascii="Verdana" w:hAnsi="Verdana"/>
          <w:color w:val="000000"/>
          <w:sz w:val="18"/>
          <w:szCs w:val="18"/>
        </w:rPr>
        <w:t xml:space="preserve"> образования. 2000.- № 1.- С.52-62</w:t>
      </w:r>
    </w:p>
    <w:p w14:paraId="77270C06"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113. Крайнева, Е.И. Моделирование </w:t>
      </w:r>
      <w:proofErr w:type="spellStart"/>
      <w:r>
        <w:rPr>
          <w:rFonts w:ascii="Verdana" w:hAnsi="Verdana"/>
          <w:color w:val="000000"/>
          <w:sz w:val="18"/>
          <w:szCs w:val="18"/>
        </w:rPr>
        <w:t>экологичной</w:t>
      </w:r>
      <w:proofErr w:type="spellEnd"/>
      <w:r>
        <w:rPr>
          <w:rFonts w:ascii="Verdana" w:hAnsi="Verdana"/>
          <w:color w:val="000000"/>
          <w:sz w:val="18"/>
          <w:szCs w:val="18"/>
        </w:rPr>
        <w:t xml:space="preserve"> образовательной среды в инновационном учебном</w:t>
      </w:r>
      <w:r>
        <w:rPr>
          <w:rStyle w:val="WW8Num2z0"/>
          <w:rFonts w:ascii="Verdana" w:hAnsi="Verdana"/>
          <w:color w:val="000000"/>
          <w:sz w:val="18"/>
          <w:szCs w:val="18"/>
        </w:rPr>
        <w:t> </w:t>
      </w:r>
      <w:r>
        <w:rPr>
          <w:rStyle w:val="WW8Num3z0"/>
          <w:rFonts w:ascii="Verdana" w:hAnsi="Verdana"/>
          <w:color w:val="4682B4"/>
          <w:sz w:val="18"/>
          <w:szCs w:val="18"/>
        </w:rPr>
        <w:t>заведении</w:t>
      </w:r>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gramStart"/>
      <w:r>
        <w:rPr>
          <w:rFonts w:ascii="Verdana" w:hAnsi="Verdana"/>
          <w:color w:val="000000"/>
          <w:sz w:val="18"/>
          <w:szCs w:val="18"/>
        </w:rPr>
        <w:t>.канд.</w:t>
      </w:r>
      <w:proofErr w:type="gramEnd"/>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Крайнева Елена Ивановна. Великий Новгород, 2006. - 172 с.</w:t>
      </w:r>
    </w:p>
    <w:p w14:paraId="30052B75"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114. Краткая философская энциклопедия под редакцией Е.Ф.</w:t>
      </w:r>
      <w:r>
        <w:rPr>
          <w:rStyle w:val="WW8Num2z0"/>
          <w:rFonts w:ascii="Verdana" w:hAnsi="Verdana"/>
          <w:color w:val="000000"/>
          <w:sz w:val="18"/>
          <w:szCs w:val="18"/>
        </w:rPr>
        <w:t> </w:t>
      </w:r>
      <w:proofErr w:type="spellStart"/>
      <w:r>
        <w:rPr>
          <w:rStyle w:val="WW8Num3z0"/>
          <w:rFonts w:ascii="Verdana" w:hAnsi="Verdana"/>
          <w:color w:val="4682B4"/>
          <w:sz w:val="18"/>
          <w:szCs w:val="18"/>
        </w:rPr>
        <w:t>Губского</w:t>
      </w:r>
      <w:proofErr w:type="spellEnd"/>
      <w:r>
        <w:rPr>
          <w:rFonts w:ascii="Verdana" w:hAnsi="Verdana"/>
          <w:color w:val="000000"/>
          <w:sz w:val="18"/>
          <w:szCs w:val="18"/>
        </w:rPr>
        <w:t>, Г.В. Кораблева, В.А. Лутченко. М.: Прогресс, 1994. - 576с.</w:t>
      </w:r>
    </w:p>
    <w:p w14:paraId="5160E2EC"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115. Краткий педагогический словарь: учебное справочное пособие /Г.А.</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xml:space="preserve">, Г.С. </w:t>
      </w:r>
      <w:proofErr w:type="spellStart"/>
      <w:r>
        <w:rPr>
          <w:rFonts w:ascii="Verdana" w:hAnsi="Verdana"/>
          <w:color w:val="000000"/>
          <w:sz w:val="18"/>
          <w:szCs w:val="18"/>
        </w:rPr>
        <w:t>Вяликова</w:t>
      </w:r>
      <w:proofErr w:type="spellEnd"/>
      <w:r>
        <w:rPr>
          <w:rFonts w:ascii="Verdana" w:hAnsi="Verdana"/>
          <w:color w:val="000000"/>
          <w:sz w:val="18"/>
          <w:szCs w:val="18"/>
        </w:rPr>
        <w:t xml:space="preserve">, И.А. </w:t>
      </w:r>
      <w:proofErr w:type="spellStart"/>
      <w:r>
        <w:rPr>
          <w:rFonts w:ascii="Verdana" w:hAnsi="Verdana"/>
          <w:color w:val="000000"/>
          <w:sz w:val="18"/>
          <w:szCs w:val="18"/>
        </w:rPr>
        <w:t>Тютьков</w:t>
      </w:r>
      <w:proofErr w:type="spellEnd"/>
      <w:r>
        <w:rPr>
          <w:rFonts w:ascii="Verdana" w:hAnsi="Verdana"/>
          <w:color w:val="000000"/>
          <w:sz w:val="18"/>
          <w:szCs w:val="18"/>
        </w:rPr>
        <w:t>. М.: Изд-во «В. Секачев», 2005. - 181 с.</w:t>
      </w:r>
    </w:p>
    <w:p w14:paraId="0CEE5326"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116. Краткий толковый словарь русского языка /И.Л.</w:t>
      </w:r>
      <w:r>
        <w:rPr>
          <w:rStyle w:val="WW8Num2z0"/>
          <w:rFonts w:ascii="Verdana" w:hAnsi="Verdana"/>
          <w:color w:val="000000"/>
          <w:sz w:val="18"/>
          <w:szCs w:val="18"/>
        </w:rPr>
        <w:t> </w:t>
      </w:r>
      <w:r>
        <w:rPr>
          <w:rStyle w:val="WW8Num3z0"/>
          <w:rFonts w:ascii="Verdana" w:hAnsi="Verdana"/>
          <w:color w:val="4682B4"/>
          <w:sz w:val="18"/>
          <w:szCs w:val="18"/>
        </w:rPr>
        <w:t>Городецкая</w:t>
      </w:r>
      <w:r>
        <w:rPr>
          <w:rFonts w:ascii="Verdana" w:hAnsi="Verdana"/>
          <w:color w:val="000000"/>
          <w:sz w:val="18"/>
          <w:szCs w:val="18"/>
        </w:rPr>
        <w:t xml:space="preserve">, Т.Н. </w:t>
      </w:r>
      <w:proofErr w:type="spellStart"/>
      <w:r>
        <w:rPr>
          <w:rFonts w:ascii="Verdana" w:hAnsi="Verdana"/>
          <w:color w:val="000000"/>
          <w:sz w:val="18"/>
          <w:szCs w:val="18"/>
        </w:rPr>
        <w:t>По-повцева</w:t>
      </w:r>
      <w:proofErr w:type="spellEnd"/>
      <w:r>
        <w:rPr>
          <w:rFonts w:ascii="Verdana" w:hAnsi="Verdana"/>
          <w:color w:val="000000"/>
          <w:sz w:val="18"/>
          <w:szCs w:val="18"/>
        </w:rPr>
        <w:t xml:space="preserve">, </w:t>
      </w:r>
      <w:proofErr w:type="spellStart"/>
      <w:r>
        <w:rPr>
          <w:rFonts w:ascii="Verdana" w:hAnsi="Verdana"/>
          <w:color w:val="000000"/>
          <w:sz w:val="18"/>
          <w:szCs w:val="18"/>
        </w:rPr>
        <w:t>М.Н.Судоплатова</w:t>
      </w:r>
      <w:proofErr w:type="spellEnd"/>
      <w:r>
        <w:rPr>
          <w:rFonts w:ascii="Verdana" w:hAnsi="Verdana"/>
          <w:color w:val="000000"/>
          <w:sz w:val="18"/>
          <w:szCs w:val="18"/>
        </w:rPr>
        <w:t xml:space="preserve">, </w:t>
      </w:r>
      <w:proofErr w:type="spellStart"/>
      <w:r>
        <w:rPr>
          <w:rFonts w:ascii="Verdana" w:hAnsi="Verdana"/>
          <w:color w:val="000000"/>
          <w:sz w:val="18"/>
          <w:szCs w:val="18"/>
        </w:rPr>
        <w:t>Т.А.Фоменко</w:t>
      </w:r>
      <w:proofErr w:type="spellEnd"/>
      <w:r>
        <w:rPr>
          <w:rFonts w:ascii="Verdana" w:hAnsi="Verdana"/>
          <w:color w:val="000000"/>
          <w:sz w:val="18"/>
          <w:szCs w:val="18"/>
        </w:rPr>
        <w:t>; Под ред. В.В. Розановой. 7-е изд., стер. - М.: Изд-во «</w:t>
      </w:r>
      <w:proofErr w:type="spellStart"/>
      <w:r>
        <w:rPr>
          <w:rFonts w:ascii="Verdana" w:hAnsi="Verdana"/>
          <w:color w:val="000000"/>
          <w:sz w:val="18"/>
          <w:szCs w:val="18"/>
        </w:rPr>
        <w:t>Рус.яз</w:t>
      </w:r>
      <w:proofErr w:type="spellEnd"/>
      <w:r>
        <w:rPr>
          <w:rFonts w:ascii="Verdana" w:hAnsi="Verdana"/>
          <w:color w:val="000000"/>
          <w:sz w:val="18"/>
          <w:szCs w:val="18"/>
        </w:rPr>
        <w:t xml:space="preserve">.», 1990. </w:t>
      </w:r>
      <w:r>
        <w:rPr>
          <w:rFonts w:ascii="Verdana" w:hAnsi="Verdana"/>
          <w:color w:val="000000"/>
          <w:sz w:val="18"/>
          <w:szCs w:val="18"/>
        </w:rPr>
        <w:lastRenderedPageBreak/>
        <w:t>- 251 с.</w:t>
      </w:r>
    </w:p>
    <w:p w14:paraId="2DF8A35C"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117. Крылова, Н.Б. Культурология образования / Н.Б. Крылова. М: Народное образование, 2000. - 269 с.</w:t>
      </w:r>
    </w:p>
    <w:p w14:paraId="369FCFFF"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118. Кузнецов, И.Н. Научное исследование: Методика проведения и оформление / Н. Н. Кузнецов. М.: Издательско-торговая корпорация «Дашков и К", </w:t>
      </w:r>
      <w:proofErr w:type="gramStart"/>
      <w:r>
        <w:rPr>
          <w:rFonts w:ascii="Verdana" w:hAnsi="Verdana"/>
          <w:color w:val="000000"/>
          <w:sz w:val="18"/>
          <w:szCs w:val="18"/>
        </w:rPr>
        <w:t>2004.-</w:t>
      </w:r>
      <w:proofErr w:type="gramEnd"/>
      <w:r>
        <w:rPr>
          <w:rFonts w:ascii="Verdana" w:hAnsi="Verdana"/>
          <w:color w:val="000000"/>
          <w:sz w:val="18"/>
          <w:szCs w:val="18"/>
        </w:rPr>
        <w:t>432 с.</w:t>
      </w:r>
    </w:p>
    <w:p w14:paraId="2BFB3FBB"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119. Кузнецова, Я.А. Педагогические условия организации</w:t>
      </w:r>
      <w:r>
        <w:rPr>
          <w:rStyle w:val="WW8Num2z0"/>
          <w:rFonts w:ascii="Verdana" w:hAnsi="Verdana"/>
          <w:color w:val="000000"/>
          <w:sz w:val="18"/>
          <w:szCs w:val="18"/>
        </w:rPr>
        <w:t> </w:t>
      </w:r>
      <w:r>
        <w:rPr>
          <w:rStyle w:val="WW8Num3z0"/>
          <w:rFonts w:ascii="Verdana" w:hAnsi="Verdana"/>
          <w:color w:val="4682B4"/>
          <w:sz w:val="18"/>
          <w:szCs w:val="18"/>
        </w:rPr>
        <w:t>краеведческого</w:t>
      </w:r>
      <w:r>
        <w:rPr>
          <w:rStyle w:val="WW8Num2z0"/>
          <w:rFonts w:ascii="Verdana" w:hAnsi="Verdana"/>
          <w:color w:val="000000"/>
          <w:sz w:val="18"/>
          <w:szCs w:val="18"/>
        </w:rPr>
        <w:t> </w:t>
      </w:r>
      <w:r>
        <w:rPr>
          <w:rFonts w:ascii="Verdana" w:hAnsi="Verdana"/>
          <w:color w:val="000000"/>
          <w:sz w:val="18"/>
          <w:szCs w:val="18"/>
        </w:rPr>
        <w:t xml:space="preserve">воспитания младших школьников: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 Кузнецова Яна Александровна. Челябинск, 2003. - 176 с.</w:t>
      </w:r>
    </w:p>
    <w:p w14:paraId="60C8B775"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120. Кузьмина, Н.В. Очерки психологии труда учителя / Н.В. Кузьмина. М.: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xml:space="preserve">, </w:t>
      </w:r>
      <w:proofErr w:type="gramStart"/>
      <w:r>
        <w:rPr>
          <w:rFonts w:ascii="Verdana" w:hAnsi="Verdana"/>
          <w:color w:val="000000"/>
          <w:sz w:val="18"/>
          <w:szCs w:val="18"/>
        </w:rPr>
        <w:t>1967.-</w:t>
      </w:r>
      <w:proofErr w:type="gramEnd"/>
      <w:r>
        <w:rPr>
          <w:rFonts w:ascii="Verdana" w:hAnsi="Verdana"/>
          <w:color w:val="000000"/>
          <w:sz w:val="18"/>
          <w:szCs w:val="18"/>
        </w:rPr>
        <w:t xml:space="preserve"> 183 с.</w:t>
      </w:r>
    </w:p>
    <w:p w14:paraId="0F32EB22"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121. Кузьмина, Н.В. Понятие «</w:t>
      </w:r>
      <w:r>
        <w:rPr>
          <w:rStyle w:val="WW8Num3z0"/>
          <w:rFonts w:ascii="Verdana" w:hAnsi="Verdana"/>
          <w:color w:val="4682B4"/>
          <w:sz w:val="18"/>
          <w:szCs w:val="18"/>
        </w:rPr>
        <w:t>педагогическая система</w:t>
      </w:r>
      <w:r>
        <w:rPr>
          <w:rFonts w:ascii="Verdana" w:hAnsi="Verdana"/>
          <w:color w:val="000000"/>
          <w:sz w:val="18"/>
          <w:szCs w:val="18"/>
        </w:rPr>
        <w:t xml:space="preserve">» и критерии ее оценки / Н.В. Кузьмина // Методы системного педагогического исследования. Л.: ЛГУ, </w:t>
      </w:r>
      <w:proofErr w:type="gramStart"/>
      <w:r>
        <w:rPr>
          <w:rFonts w:ascii="Verdana" w:hAnsi="Verdana"/>
          <w:color w:val="000000"/>
          <w:sz w:val="18"/>
          <w:szCs w:val="18"/>
        </w:rPr>
        <w:t>1980.-</w:t>
      </w:r>
      <w:proofErr w:type="gramEnd"/>
      <w:r>
        <w:rPr>
          <w:rFonts w:ascii="Verdana" w:hAnsi="Verdana"/>
          <w:color w:val="000000"/>
          <w:sz w:val="18"/>
          <w:szCs w:val="18"/>
        </w:rPr>
        <w:t xml:space="preserve"> 172 с.</w:t>
      </w:r>
    </w:p>
    <w:p w14:paraId="2F7332D9"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122. </w:t>
      </w:r>
      <w:proofErr w:type="spellStart"/>
      <w:r>
        <w:rPr>
          <w:rFonts w:ascii="Verdana" w:hAnsi="Verdana"/>
          <w:color w:val="000000"/>
          <w:sz w:val="18"/>
          <w:szCs w:val="18"/>
        </w:rPr>
        <w:t>Кульчицкая</w:t>
      </w:r>
      <w:proofErr w:type="spellEnd"/>
      <w:r>
        <w:rPr>
          <w:rFonts w:ascii="Verdana" w:hAnsi="Verdana"/>
          <w:color w:val="000000"/>
          <w:sz w:val="18"/>
          <w:szCs w:val="18"/>
        </w:rPr>
        <w:t xml:space="preserve">, И.Ю. Формирование педагогической культуры родителей в учреждении дополнительного образования: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gramStart"/>
      <w:r>
        <w:rPr>
          <w:rFonts w:ascii="Verdana" w:hAnsi="Verdana"/>
          <w:color w:val="000000"/>
          <w:sz w:val="18"/>
          <w:szCs w:val="18"/>
        </w:rPr>
        <w:t>.канд.</w:t>
      </w:r>
      <w:proofErr w:type="gramEnd"/>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w:t>
      </w:r>
      <w:proofErr w:type="spellStart"/>
      <w:r>
        <w:rPr>
          <w:rFonts w:ascii="Verdana" w:hAnsi="Verdana"/>
          <w:color w:val="000000"/>
          <w:sz w:val="18"/>
          <w:szCs w:val="18"/>
        </w:rPr>
        <w:t>Кульчицкая</w:t>
      </w:r>
      <w:proofErr w:type="spellEnd"/>
      <w:r>
        <w:rPr>
          <w:rFonts w:ascii="Verdana" w:hAnsi="Verdana"/>
          <w:color w:val="000000"/>
          <w:sz w:val="18"/>
          <w:szCs w:val="18"/>
        </w:rPr>
        <w:t xml:space="preserve"> Ирина Юрьевна. Ставрополь, 2005. - 169 с.</w:t>
      </w:r>
    </w:p>
    <w:p w14:paraId="71726AD9"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123. Курышева, И.В. Интерактивные методы обучения как фактор</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старшеклассников в учебной деятельности при изучении естественно-научных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xml:space="preserve">: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 Курышева Ирина Владимировна. Нижний Новгород, 2010. - 257 с.</w:t>
      </w:r>
    </w:p>
    <w:p w14:paraId="4D79F3A1"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124. </w:t>
      </w:r>
      <w:proofErr w:type="spellStart"/>
      <w:r>
        <w:rPr>
          <w:rFonts w:ascii="Verdana" w:hAnsi="Verdana"/>
          <w:color w:val="000000"/>
          <w:sz w:val="18"/>
          <w:szCs w:val="18"/>
        </w:rPr>
        <w:t>Кэмпбелл</w:t>
      </w:r>
      <w:proofErr w:type="spellEnd"/>
      <w:r>
        <w:rPr>
          <w:rFonts w:ascii="Verdana" w:hAnsi="Verdana"/>
          <w:color w:val="000000"/>
          <w:sz w:val="18"/>
          <w:szCs w:val="18"/>
        </w:rPr>
        <w:t xml:space="preserve">, Д. Модели экспериментов в социальной психологии и прикладных исследованиях / Д. </w:t>
      </w:r>
      <w:proofErr w:type="spellStart"/>
      <w:r>
        <w:rPr>
          <w:rFonts w:ascii="Verdana" w:hAnsi="Verdana"/>
          <w:color w:val="000000"/>
          <w:sz w:val="18"/>
          <w:szCs w:val="18"/>
        </w:rPr>
        <w:t>Кэмпбелл</w:t>
      </w:r>
      <w:proofErr w:type="spellEnd"/>
      <w:r>
        <w:rPr>
          <w:rFonts w:ascii="Verdana" w:hAnsi="Verdana"/>
          <w:color w:val="000000"/>
          <w:sz w:val="18"/>
          <w:szCs w:val="18"/>
        </w:rPr>
        <w:t xml:space="preserve">. СПб: Социально-психологический центр, </w:t>
      </w:r>
      <w:proofErr w:type="gramStart"/>
      <w:r>
        <w:rPr>
          <w:rFonts w:ascii="Verdana" w:hAnsi="Verdana"/>
          <w:color w:val="000000"/>
          <w:sz w:val="18"/>
          <w:szCs w:val="18"/>
        </w:rPr>
        <w:t>1996.-</w:t>
      </w:r>
      <w:proofErr w:type="gramEnd"/>
      <w:r>
        <w:rPr>
          <w:rFonts w:ascii="Verdana" w:hAnsi="Verdana"/>
          <w:color w:val="000000"/>
          <w:sz w:val="18"/>
          <w:szCs w:val="18"/>
        </w:rPr>
        <w:t>392 с.</w:t>
      </w:r>
    </w:p>
    <w:p w14:paraId="5A84376F"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А. А. Алексей Николаевич Леонтьев: деятельность, сознание, личность / A.A. Леонтьев, Д.А. Леонтьев, Е.Е.</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-М.: Смысл, 2005. -431 с.</w:t>
      </w:r>
    </w:p>
    <w:p w14:paraId="1D4F9643"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126. Леонтьев, А.Н. Психологические вопросы</w:t>
      </w:r>
      <w:r>
        <w:rPr>
          <w:rStyle w:val="WW8Num2z0"/>
          <w:rFonts w:ascii="Verdana" w:hAnsi="Verdana"/>
          <w:color w:val="000000"/>
          <w:sz w:val="18"/>
          <w:szCs w:val="18"/>
        </w:rPr>
        <w:t> </w:t>
      </w:r>
      <w:r>
        <w:rPr>
          <w:rStyle w:val="WW8Num3z0"/>
          <w:rFonts w:ascii="Verdana" w:hAnsi="Verdana"/>
          <w:color w:val="4682B4"/>
          <w:sz w:val="18"/>
          <w:szCs w:val="18"/>
        </w:rPr>
        <w:t>сознательности</w:t>
      </w:r>
      <w:r>
        <w:rPr>
          <w:rStyle w:val="WW8Num2z0"/>
          <w:rFonts w:ascii="Verdana" w:hAnsi="Verdana"/>
          <w:color w:val="000000"/>
          <w:sz w:val="18"/>
          <w:szCs w:val="18"/>
        </w:rPr>
        <w:t> </w:t>
      </w:r>
      <w:r>
        <w:rPr>
          <w:rFonts w:ascii="Verdana" w:hAnsi="Verdana"/>
          <w:color w:val="000000"/>
          <w:sz w:val="18"/>
          <w:szCs w:val="18"/>
        </w:rPr>
        <w:t>учения /А.Н. Леонтьев // Проблемы психологии понимания, Известия АПН</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xml:space="preserve">, </w:t>
      </w:r>
      <w:proofErr w:type="spellStart"/>
      <w:r>
        <w:rPr>
          <w:rFonts w:ascii="Verdana" w:hAnsi="Verdana"/>
          <w:color w:val="000000"/>
          <w:sz w:val="18"/>
          <w:szCs w:val="18"/>
        </w:rPr>
        <w:t>вып</w:t>
      </w:r>
      <w:proofErr w:type="spellEnd"/>
      <w:r>
        <w:rPr>
          <w:rFonts w:ascii="Verdana" w:hAnsi="Verdana"/>
          <w:color w:val="000000"/>
          <w:sz w:val="18"/>
          <w:szCs w:val="18"/>
        </w:rPr>
        <w:t>. 7 -</w:t>
      </w:r>
      <w:proofErr w:type="gramStart"/>
      <w:r>
        <w:rPr>
          <w:rFonts w:ascii="Verdana" w:hAnsi="Verdana"/>
          <w:color w:val="000000"/>
          <w:sz w:val="18"/>
          <w:szCs w:val="18"/>
        </w:rPr>
        <w:t>1947.-</w:t>
      </w:r>
      <w:proofErr w:type="gramEnd"/>
      <w:r>
        <w:rPr>
          <w:rFonts w:ascii="Verdana" w:hAnsi="Verdana"/>
          <w:color w:val="000000"/>
          <w:sz w:val="18"/>
          <w:szCs w:val="18"/>
        </w:rPr>
        <w:t>С.З-40</w:t>
      </w:r>
    </w:p>
    <w:p w14:paraId="11444243"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proofErr w:type="spellStart"/>
      <w:r>
        <w:rPr>
          <w:rStyle w:val="WW8Num3z0"/>
          <w:rFonts w:ascii="Verdana" w:hAnsi="Verdana"/>
          <w:color w:val="4682B4"/>
          <w:sz w:val="18"/>
          <w:szCs w:val="18"/>
        </w:rPr>
        <w:t>Лепшокова</w:t>
      </w:r>
      <w:proofErr w:type="spellEnd"/>
      <w:r>
        <w:rPr>
          <w:rStyle w:val="WW8Num2z0"/>
          <w:rFonts w:ascii="Verdana" w:hAnsi="Verdana"/>
          <w:color w:val="000000"/>
          <w:sz w:val="18"/>
          <w:szCs w:val="18"/>
        </w:rPr>
        <w:t> </w:t>
      </w:r>
      <w:r>
        <w:rPr>
          <w:rFonts w:ascii="Verdana" w:hAnsi="Verdana"/>
          <w:color w:val="000000"/>
          <w:sz w:val="18"/>
          <w:szCs w:val="18"/>
        </w:rPr>
        <w:t>Ф.Х. Формирование познавательной активности младшего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 xml:space="preserve">в совместной работе школы и семьи: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w:t>
      </w:r>
      <w:proofErr w:type="spellStart"/>
      <w:r>
        <w:rPr>
          <w:rFonts w:ascii="Verdana" w:hAnsi="Verdana"/>
          <w:color w:val="000000"/>
          <w:sz w:val="18"/>
          <w:szCs w:val="18"/>
        </w:rPr>
        <w:t>Лепшокова</w:t>
      </w:r>
      <w:proofErr w:type="spellEnd"/>
      <w:r>
        <w:rPr>
          <w:rFonts w:ascii="Verdana" w:hAnsi="Verdana"/>
          <w:color w:val="000000"/>
          <w:sz w:val="18"/>
          <w:szCs w:val="18"/>
        </w:rPr>
        <w:t xml:space="preserve"> Фатима </w:t>
      </w:r>
      <w:proofErr w:type="spellStart"/>
      <w:r>
        <w:rPr>
          <w:rFonts w:ascii="Verdana" w:hAnsi="Verdana"/>
          <w:color w:val="000000"/>
          <w:sz w:val="18"/>
          <w:szCs w:val="18"/>
        </w:rPr>
        <w:t>Хасановна</w:t>
      </w:r>
      <w:proofErr w:type="spellEnd"/>
      <w:r>
        <w:rPr>
          <w:rFonts w:ascii="Verdana" w:hAnsi="Verdana"/>
          <w:color w:val="000000"/>
          <w:sz w:val="18"/>
          <w:szCs w:val="18"/>
        </w:rPr>
        <w:t>. Карачаевск, 2006. - 250 с.</w:t>
      </w:r>
    </w:p>
    <w:p w14:paraId="02AEC77B"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Лобанова</w:t>
      </w:r>
      <w:r>
        <w:rPr>
          <w:rFonts w:ascii="Verdana" w:hAnsi="Verdana"/>
          <w:color w:val="000000"/>
          <w:sz w:val="18"/>
          <w:szCs w:val="18"/>
        </w:rPr>
        <w:t xml:space="preserve">, H.H., Косарев, В.В., </w:t>
      </w:r>
      <w:proofErr w:type="spellStart"/>
      <w:r>
        <w:rPr>
          <w:rFonts w:ascii="Verdana" w:hAnsi="Verdana"/>
          <w:color w:val="000000"/>
          <w:sz w:val="18"/>
          <w:szCs w:val="18"/>
        </w:rPr>
        <w:t>Крючатов</w:t>
      </w:r>
      <w:proofErr w:type="spellEnd"/>
      <w:r>
        <w:rPr>
          <w:rFonts w:ascii="Verdana" w:hAnsi="Verdana"/>
          <w:color w:val="000000"/>
          <w:sz w:val="18"/>
          <w:szCs w:val="18"/>
        </w:rPr>
        <w:t>, А.П. Профессиональная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педагога / H.H. Лобанова, В.В.</w:t>
      </w:r>
      <w:r>
        <w:rPr>
          <w:rStyle w:val="WW8Num2z0"/>
          <w:rFonts w:ascii="Verdana" w:hAnsi="Verdana"/>
          <w:color w:val="000000"/>
          <w:sz w:val="18"/>
          <w:szCs w:val="18"/>
        </w:rPr>
        <w:t> </w:t>
      </w:r>
      <w:r>
        <w:rPr>
          <w:rStyle w:val="WW8Num3z0"/>
          <w:rFonts w:ascii="Verdana" w:hAnsi="Verdana"/>
          <w:color w:val="4682B4"/>
          <w:sz w:val="18"/>
          <w:szCs w:val="18"/>
        </w:rPr>
        <w:t>Косарев</w:t>
      </w:r>
      <w:r>
        <w:rPr>
          <w:rFonts w:ascii="Verdana" w:hAnsi="Verdana"/>
          <w:color w:val="000000"/>
          <w:sz w:val="18"/>
          <w:szCs w:val="18"/>
        </w:rPr>
        <w:t xml:space="preserve">, А.П. </w:t>
      </w:r>
      <w:proofErr w:type="spellStart"/>
      <w:r>
        <w:rPr>
          <w:rFonts w:ascii="Verdana" w:hAnsi="Verdana"/>
          <w:color w:val="000000"/>
          <w:sz w:val="18"/>
          <w:szCs w:val="18"/>
        </w:rPr>
        <w:t>Крючатов</w:t>
      </w:r>
      <w:proofErr w:type="spellEnd"/>
      <w:r>
        <w:rPr>
          <w:rFonts w:ascii="Verdana" w:hAnsi="Verdana"/>
          <w:color w:val="000000"/>
          <w:sz w:val="18"/>
          <w:szCs w:val="18"/>
        </w:rPr>
        <w:t xml:space="preserve">. Самара,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 «</w:t>
      </w:r>
      <w:proofErr w:type="spellStart"/>
      <w:r>
        <w:rPr>
          <w:rStyle w:val="WW8Num3z0"/>
          <w:rFonts w:ascii="Verdana" w:hAnsi="Verdana"/>
          <w:color w:val="4682B4"/>
          <w:sz w:val="18"/>
          <w:szCs w:val="18"/>
        </w:rPr>
        <w:t>СамВен</w:t>
      </w:r>
      <w:proofErr w:type="spellEnd"/>
      <w:r>
        <w:rPr>
          <w:rFonts w:ascii="Verdana" w:hAnsi="Verdana"/>
          <w:color w:val="000000"/>
          <w:sz w:val="18"/>
          <w:szCs w:val="18"/>
        </w:rPr>
        <w:t>», 1997. - 107 с.</w:t>
      </w:r>
    </w:p>
    <w:p w14:paraId="06276393"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129. Ломакина, Г.Р. Педагогическая компетентность и компетенция: проблемы терминологии / Г.Р. Ломакина // Педагогическое</w:t>
      </w:r>
      <w:r>
        <w:rPr>
          <w:rStyle w:val="WW8Num2z0"/>
          <w:rFonts w:ascii="Verdana" w:hAnsi="Verdana"/>
          <w:color w:val="000000"/>
          <w:sz w:val="18"/>
          <w:szCs w:val="18"/>
        </w:rPr>
        <w:t> </w:t>
      </w:r>
      <w:r>
        <w:rPr>
          <w:rStyle w:val="WW8Num3z0"/>
          <w:rFonts w:ascii="Verdana" w:hAnsi="Verdana"/>
          <w:color w:val="4682B4"/>
          <w:sz w:val="18"/>
          <w:szCs w:val="18"/>
        </w:rPr>
        <w:t>мастерство</w:t>
      </w:r>
      <w:r>
        <w:rPr>
          <w:rFonts w:ascii="Verdana" w:hAnsi="Verdana"/>
          <w:color w:val="000000"/>
          <w:sz w:val="18"/>
          <w:szCs w:val="18"/>
        </w:rPr>
        <w:t>: материалы международной заочной научной конференции (г. Москва, апрель 2012 г.). -М.: Изд-во «Буки-Веди», 2012. С.276-279</w:t>
      </w:r>
    </w:p>
    <w:p w14:paraId="3023A020"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proofErr w:type="spellStart"/>
      <w:r>
        <w:rPr>
          <w:rStyle w:val="WW8Num3z0"/>
          <w:rFonts w:ascii="Verdana" w:hAnsi="Verdana"/>
          <w:color w:val="4682B4"/>
          <w:sz w:val="18"/>
          <w:szCs w:val="18"/>
        </w:rPr>
        <w:t>Мавлеткулова</w:t>
      </w:r>
      <w:proofErr w:type="spellEnd"/>
      <w:r>
        <w:rPr>
          <w:rFonts w:ascii="Verdana" w:hAnsi="Verdana"/>
          <w:color w:val="000000"/>
          <w:sz w:val="18"/>
          <w:szCs w:val="18"/>
        </w:rPr>
        <w:t>, Ф.Р. Педагогические условия профилактики</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proofErr w:type="spellStart"/>
      <w:r>
        <w:rPr>
          <w:rFonts w:ascii="Verdana" w:hAnsi="Verdana"/>
          <w:color w:val="000000"/>
          <w:sz w:val="18"/>
          <w:szCs w:val="18"/>
        </w:rPr>
        <w:t>дезадаптации</w:t>
      </w:r>
      <w:proofErr w:type="spellEnd"/>
      <w:r>
        <w:rPr>
          <w:rFonts w:ascii="Verdana" w:hAnsi="Verdana"/>
          <w:color w:val="000000"/>
          <w:sz w:val="18"/>
          <w:szCs w:val="18"/>
        </w:rPr>
        <w:t xml:space="preserve"> учащихся начальных классов: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w:t>
      </w:r>
      <w:proofErr w:type="spellStart"/>
      <w:r>
        <w:rPr>
          <w:rFonts w:ascii="Verdana" w:hAnsi="Verdana"/>
          <w:color w:val="000000"/>
          <w:sz w:val="18"/>
          <w:szCs w:val="18"/>
        </w:rPr>
        <w:t>Мавлеткулова</w:t>
      </w:r>
      <w:proofErr w:type="spellEnd"/>
      <w:r>
        <w:rPr>
          <w:rFonts w:ascii="Verdana" w:hAnsi="Verdana"/>
          <w:color w:val="000000"/>
          <w:sz w:val="18"/>
          <w:szCs w:val="18"/>
        </w:rPr>
        <w:t xml:space="preserve"> </w:t>
      </w:r>
      <w:proofErr w:type="spellStart"/>
      <w:r>
        <w:rPr>
          <w:rFonts w:ascii="Verdana" w:hAnsi="Verdana"/>
          <w:color w:val="000000"/>
          <w:sz w:val="18"/>
          <w:szCs w:val="18"/>
        </w:rPr>
        <w:t>Флюра</w:t>
      </w:r>
      <w:proofErr w:type="spellEnd"/>
      <w:r>
        <w:rPr>
          <w:rFonts w:ascii="Verdana" w:hAnsi="Verdana"/>
          <w:color w:val="000000"/>
          <w:sz w:val="18"/>
          <w:szCs w:val="18"/>
        </w:rPr>
        <w:t xml:space="preserve"> </w:t>
      </w:r>
      <w:proofErr w:type="spellStart"/>
      <w:r>
        <w:rPr>
          <w:rFonts w:ascii="Verdana" w:hAnsi="Verdana"/>
          <w:color w:val="000000"/>
          <w:sz w:val="18"/>
          <w:szCs w:val="18"/>
        </w:rPr>
        <w:t>Рауфовна</w:t>
      </w:r>
      <w:proofErr w:type="spellEnd"/>
      <w:r>
        <w:rPr>
          <w:rFonts w:ascii="Verdana" w:hAnsi="Verdana"/>
          <w:color w:val="000000"/>
          <w:sz w:val="18"/>
          <w:szCs w:val="18"/>
        </w:rPr>
        <w:t>. Уфа, 2002. - 235 с.</w:t>
      </w:r>
    </w:p>
    <w:p w14:paraId="61C2AC0D"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131. </w:t>
      </w:r>
      <w:proofErr w:type="spellStart"/>
      <w:r>
        <w:rPr>
          <w:rFonts w:ascii="Verdana" w:hAnsi="Verdana"/>
          <w:color w:val="000000"/>
          <w:sz w:val="18"/>
          <w:szCs w:val="18"/>
        </w:rPr>
        <w:t>Мазитова</w:t>
      </w:r>
      <w:proofErr w:type="spellEnd"/>
      <w:r>
        <w:rPr>
          <w:rFonts w:ascii="Verdana" w:hAnsi="Verdana"/>
          <w:color w:val="000000"/>
          <w:sz w:val="18"/>
          <w:szCs w:val="18"/>
        </w:rPr>
        <w:t>, Л.А. Педагогические условия формирования у младших школьников экологического отношения к природе в процессе обучения</w:t>
      </w:r>
      <w:r>
        <w:rPr>
          <w:rStyle w:val="WW8Num2z0"/>
          <w:rFonts w:ascii="Verdana" w:hAnsi="Verdana"/>
          <w:color w:val="000000"/>
          <w:sz w:val="18"/>
          <w:szCs w:val="18"/>
        </w:rPr>
        <w:t> </w:t>
      </w:r>
      <w:r>
        <w:rPr>
          <w:rStyle w:val="WW8Num3z0"/>
          <w:rFonts w:ascii="Verdana" w:hAnsi="Verdana"/>
          <w:color w:val="4682B4"/>
          <w:sz w:val="18"/>
          <w:szCs w:val="18"/>
        </w:rPr>
        <w:t>естествознанию</w:t>
      </w:r>
      <w:r>
        <w:rPr>
          <w:rFonts w:ascii="Verdana" w:hAnsi="Verdana"/>
          <w:color w:val="000000"/>
          <w:sz w:val="18"/>
          <w:szCs w:val="18"/>
        </w:rPr>
        <w:t xml:space="preserve">: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w:t>
      </w:r>
      <w:proofErr w:type="spellStart"/>
      <w:r>
        <w:rPr>
          <w:rFonts w:ascii="Verdana" w:hAnsi="Verdana"/>
          <w:color w:val="000000"/>
          <w:sz w:val="18"/>
          <w:szCs w:val="18"/>
        </w:rPr>
        <w:t>Мазитова</w:t>
      </w:r>
      <w:proofErr w:type="spellEnd"/>
      <w:r>
        <w:rPr>
          <w:rFonts w:ascii="Verdana" w:hAnsi="Verdana"/>
          <w:color w:val="000000"/>
          <w:sz w:val="18"/>
          <w:szCs w:val="18"/>
        </w:rPr>
        <w:t xml:space="preserve"> </w:t>
      </w:r>
      <w:proofErr w:type="spellStart"/>
      <w:r>
        <w:rPr>
          <w:rFonts w:ascii="Verdana" w:hAnsi="Verdana"/>
          <w:color w:val="000000"/>
          <w:sz w:val="18"/>
          <w:szCs w:val="18"/>
        </w:rPr>
        <w:t>Лейля</w:t>
      </w:r>
      <w:proofErr w:type="spellEnd"/>
      <w:r>
        <w:rPr>
          <w:rFonts w:ascii="Verdana" w:hAnsi="Verdana"/>
          <w:color w:val="000000"/>
          <w:sz w:val="18"/>
          <w:szCs w:val="18"/>
        </w:rPr>
        <w:t xml:space="preserve"> </w:t>
      </w:r>
      <w:proofErr w:type="spellStart"/>
      <w:r>
        <w:rPr>
          <w:rFonts w:ascii="Verdana" w:hAnsi="Verdana"/>
          <w:color w:val="000000"/>
          <w:sz w:val="18"/>
          <w:szCs w:val="18"/>
        </w:rPr>
        <w:t>Асгатовна</w:t>
      </w:r>
      <w:proofErr w:type="spellEnd"/>
      <w:r>
        <w:rPr>
          <w:rFonts w:ascii="Verdana" w:hAnsi="Verdana"/>
          <w:color w:val="000000"/>
          <w:sz w:val="18"/>
          <w:szCs w:val="18"/>
        </w:rPr>
        <w:t xml:space="preserve">. Екатеринбург, </w:t>
      </w:r>
      <w:proofErr w:type="gramStart"/>
      <w:r>
        <w:rPr>
          <w:rFonts w:ascii="Verdana" w:hAnsi="Verdana"/>
          <w:color w:val="000000"/>
          <w:sz w:val="18"/>
          <w:szCs w:val="18"/>
        </w:rPr>
        <w:t>2007.-</w:t>
      </w:r>
      <w:proofErr w:type="gramEnd"/>
      <w:r>
        <w:rPr>
          <w:rFonts w:ascii="Verdana" w:hAnsi="Verdana"/>
          <w:color w:val="000000"/>
          <w:sz w:val="18"/>
          <w:szCs w:val="18"/>
        </w:rPr>
        <w:t xml:space="preserve"> 187 с.</w:t>
      </w:r>
    </w:p>
    <w:p w14:paraId="044F67C6"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132. Майоров, А.Н. Мониторинг в образовании / А.Н. Майоров. М.: Интеллект-Центр, 2005. - 424 с.</w:t>
      </w:r>
    </w:p>
    <w:p w14:paraId="754CC814"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133. </w:t>
      </w:r>
      <w:proofErr w:type="spellStart"/>
      <w:r>
        <w:rPr>
          <w:rFonts w:ascii="Verdana" w:hAnsi="Verdana"/>
          <w:color w:val="000000"/>
          <w:sz w:val="18"/>
          <w:szCs w:val="18"/>
        </w:rPr>
        <w:t>Маломоркина</w:t>
      </w:r>
      <w:proofErr w:type="spellEnd"/>
      <w:r>
        <w:rPr>
          <w:rFonts w:ascii="Verdana" w:hAnsi="Verdana"/>
          <w:color w:val="000000"/>
          <w:sz w:val="18"/>
          <w:szCs w:val="18"/>
        </w:rPr>
        <w:t xml:space="preserve">, Г.С. Педагогические условия становления </w:t>
      </w:r>
      <w:proofErr w:type="gramStart"/>
      <w:r>
        <w:rPr>
          <w:rFonts w:ascii="Verdana" w:hAnsi="Verdana"/>
          <w:color w:val="000000"/>
          <w:sz w:val="18"/>
          <w:szCs w:val="18"/>
        </w:rPr>
        <w:t>со-бытийной</w:t>
      </w:r>
      <w:proofErr w:type="gramEnd"/>
      <w:r>
        <w:rPr>
          <w:rFonts w:ascii="Verdana" w:hAnsi="Verdana"/>
          <w:color w:val="000000"/>
          <w:sz w:val="18"/>
          <w:szCs w:val="18"/>
        </w:rPr>
        <w:t xml:space="preserve"> общности семьи и школы: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gramStart"/>
      <w:r>
        <w:rPr>
          <w:rFonts w:ascii="Verdana" w:hAnsi="Verdana"/>
          <w:color w:val="000000"/>
          <w:sz w:val="18"/>
          <w:szCs w:val="18"/>
        </w:rPr>
        <w:t>.канд.</w:t>
      </w:r>
      <w:proofErr w:type="gramEnd"/>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w:t>
      </w:r>
      <w:proofErr w:type="spellStart"/>
      <w:r>
        <w:rPr>
          <w:rFonts w:ascii="Verdana" w:hAnsi="Verdana"/>
          <w:color w:val="000000"/>
          <w:sz w:val="18"/>
          <w:szCs w:val="18"/>
        </w:rPr>
        <w:t>Маломоркина</w:t>
      </w:r>
      <w:proofErr w:type="spellEnd"/>
      <w:r>
        <w:rPr>
          <w:rFonts w:ascii="Verdana" w:hAnsi="Verdana"/>
          <w:color w:val="000000"/>
          <w:sz w:val="18"/>
          <w:szCs w:val="18"/>
        </w:rPr>
        <w:t xml:space="preserve"> Галина Сергеевна. Псков, 2004. - 264 с.</w:t>
      </w:r>
    </w:p>
    <w:p w14:paraId="1DA4AD77"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134. </w:t>
      </w:r>
      <w:proofErr w:type="spellStart"/>
      <w:r>
        <w:rPr>
          <w:rFonts w:ascii="Verdana" w:hAnsi="Verdana"/>
          <w:color w:val="000000"/>
          <w:sz w:val="18"/>
          <w:szCs w:val="18"/>
        </w:rPr>
        <w:t>Мамышева</w:t>
      </w:r>
      <w:proofErr w:type="spellEnd"/>
      <w:r>
        <w:rPr>
          <w:rFonts w:ascii="Verdana" w:hAnsi="Verdana"/>
          <w:color w:val="000000"/>
          <w:sz w:val="18"/>
          <w:szCs w:val="18"/>
        </w:rPr>
        <w:t>, 3.3. Педагогические условия формирования</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младших школьников в</w:t>
      </w:r>
      <w:r>
        <w:rPr>
          <w:rStyle w:val="WW8Num2z0"/>
          <w:rFonts w:ascii="Verdana" w:hAnsi="Verdana"/>
          <w:color w:val="000000"/>
          <w:sz w:val="18"/>
          <w:szCs w:val="18"/>
        </w:rPr>
        <w:t> </w:t>
      </w:r>
      <w:r>
        <w:rPr>
          <w:rStyle w:val="WW8Num3z0"/>
          <w:rFonts w:ascii="Verdana" w:hAnsi="Verdana"/>
          <w:color w:val="4682B4"/>
          <w:sz w:val="18"/>
          <w:szCs w:val="18"/>
        </w:rPr>
        <w:t>поликультурной</w:t>
      </w:r>
      <w:r>
        <w:rPr>
          <w:rStyle w:val="WW8Num2z0"/>
          <w:rFonts w:ascii="Verdana" w:hAnsi="Verdana"/>
          <w:color w:val="000000"/>
          <w:sz w:val="18"/>
          <w:szCs w:val="18"/>
        </w:rPr>
        <w:t> </w:t>
      </w:r>
      <w:r>
        <w:rPr>
          <w:rFonts w:ascii="Verdana" w:hAnsi="Verdana"/>
          <w:color w:val="000000"/>
          <w:sz w:val="18"/>
          <w:szCs w:val="18"/>
        </w:rPr>
        <w:t xml:space="preserve">образовательной среде: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w:t>
      </w:r>
      <w:proofErr w:type="spellStart"/>
      <w:r>
        <w:rPr>
          <w:rFonts w:ascii="Verdana" w:hAnsi="Verdana"/>
          <w:color w:val="000000"/>
          <w:sz w:val="18"/>
          <w:szCs w:val="18"/>
        </w:rPr>
        <w:t>Мамышева</w:t>
      </w:r>
      <w:proofErr w:type="spellEnd"/>
      <w:r>
        <w:rPr>
          <w:rFonts w:ascii="Verdana" w:hAnsi="Verdana"/>
          <w:color w:val="000000"/>
          <w:sz w:val="18"/>
          <w:szCs w:val="18"/>
        </w:rPr>
        <w:t xml:space="preserve"> </w:t>
      </w:r>
      <w:proofErr w:type="spellStart"/>
      <w:r>
        <w:rPr>
          <w:rFonts w:ascii="Verdana" w:hAnsi="Verdana"/>
          <w:color w:val="000000"/>
          <w:sz w:val="18"/>
          <w:szCs w:val="18"/>
        </w:rPr>
        <w:t>Зуриет</w:t>
      </w:r>
      <w:proofErr w:type="spellEnd"/>
      <w:r>
        <w:rPr>
          <w:rFonts w:ascii="Verdana" w:hAnsi="Verdana"/>
          <w:color w:val="000000"/>
          <w:sz w:val="18"/>
          <w:szCs w:val="18"/>
        </w:rPr>
        <w:t xml:space="preserve"> </w:t>
      </w:r>
      <w:proofErr w:type="spellStart"/>
      <w:r>
        <w:rPr>
          <w:rFonts w:ascii="Verdana" w:hAnsi="Verdana"/>
          <w:color w:val="000000"/>
          <w:sz w:val="18"/>
          <w:szCs w:val="18"/>
        </w:rPr>
        <w:t>Зулькариновна</w:t>
      </w:r>
      <w:proofErr w:type="spellEnd"/>
      <w:r>
        <w:rPr>
          <w:rFonts w:ascii="Verdana" w:hAnsi="Verdana"/>
          <w:color w:val="000000"/>
          <w:sz w:val="18"/>
          <w:szCs w:val="18"/>
        </w:rPr>
        <w:t>. Майкоп, 2011. -206 с.</w:t>
      </w:r>
    </w:p>
    <w:p w14:paraId="519F6DFE"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135. Мануйлов, Ю.С. Средовой подход в воспитании: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д-ра </w:t>
      </w:r>
      <w:proofErr w:type="spellStart"/>
      <w:r>
        <w:rPr>
          <w:rFonts w:ascii="Verdana" w:hAnsi="Verdana"/>
          <w:color w:val="000000"/>
          <w:sz w:val="18"/>
          <w:szCs w:val="18"/>
        </w:rPr>
        <w:t>пед</w:t>
      </w:r>
      <w:proofErr w:type="spellEnd"/>
      <w:r>
        <w:rPr>
          <w:rFonts w:ascii="Verdana" w:hAnsi="Verdana"/>
          <w:color w:val="000000"/>
          <w:sz w:val="18"/>
          <w:szCs w:val="18"/>
        </w:rPr>
        <w:t>. наук / Мануйлов Юрий Степанович. Москва, 1997. - 193 с.</w:t>
      </w:r>
    </w:p>
    <w:p w14:paraId="6C4B9937"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136. Мануйлов, Ю.С. Опыт освоения средового подхода в образовании: учебно-методическое пособие / Ю.С. Мануйлов. М.- Нижний Новгород, 2008. - 220 с.</w:t>
      </w:r>
    </w:p>
    <w:p w14:paraId="2B41BB0F"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137. Маркова, А.К. Формирование мотивации учения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возрасте: пособие для учителя / А.К. Маркова. М.: Просвещение, 1983. - 96 с.</w:t>
      </w:r>
    </w:p>
    <w:p w14:paraId="13B1ED78"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138. </w:t>
      </w:r>
      <w:proofErr w:type="spellStart"/>
      <w:r>
        <w:rPr>
          <w:rFonts w:ascii="Verdana" w:hAnsi="Verdana"/>
          <w:color w:val="000000"/>
          <w:sz w:val="18"/>
          <w:szCs w:val="18"/>
        </w:rPr>
        <w:t>Маслоу</w:t>
      </w:r>
      <w:proofErr w:type="spellEnd"/>
      <w:r>
        <w:rPr>
          <w:rFonts w:ascii="Verdana" w:hAnsi="Verdana"/>
          <w:color w:val="000000"/>
          <w:sz w:val="18"/>
          <w:szCs w:val="18"/>
        </w:rPr>
        <w:t xml:space="preserve">, А. Мотивация и личность / А. </w:t>
      </w:r>
      <w:proofErr w:type="spellStart"/>
      <w:r>
        <w:rPr>
          <w:rFonts w:ascii="Verdana" w:hAnsi="Verdana"/>
          <w:color w:val="000000"/>
          <w:sz w:val="18"/>
          <w:szCs w:val="18"/>
        </w:rPr>
        <w:t>Маслоу</w:t>
      </w:r>
      <w:proofErr w:type="spellEnd"/>
      <w:r>
        <w:rPr>
          <w:rFonts w:ascii="Verdana" w:hAnsi="Verdana"/>
          <w:color w:val="000000"/>
          <w:sz w:val="18"/>
          <w:szCs w:val="18"/>
        </w:rPr>
        <w:t xml:space="preserve"> / Пер. с англ.</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xml:space="preserve">, Евразия, </w:t>
      </w:r>
      <w:proofErr w:type="gramStart"/>
      <w:r>
        <w:rPr>
          <w:rFonts w:ascii="Verdana" w:hAnsi="Verdana"/>
          <w:color w:val="000000"/>
          <w:sz w:val="18"/>
          <w:szCs w:val="18"/>
        </w:rPr>
        <w:t>1999.-</w:t>
      </w:r>
      <w:proofErr w:type="gramEnd"/>
      <w:r>
        <w:rPr>
          <w:rFonts w:ascii="Verdana" w:hAnsi="Verdana"/>
          <w:color w:val="000000"/>
          <w:sz w:val="18"/>
          <w:szCs w:val="18"/>
        </w:rPr>
        <w:t>478 с.</w:t>
      </w:r>
    </w:p>
    <w:p w14:paraId="2BEFBEDB"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139. Матрос, Д.Ш. Управление качеством образования на основе информационных технологий и образовательного мониторинга / Д.Ш. Матрос. М.: Педагогическое общество России, 1999. - 96 с.</w:t>
      </w:r>
    </w:p>
    <w:p w14:paraId="27799C1F"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140. Матюхина, М.В. Мотивация учения младших школьников / М.В. </w:t>
      </w:r>
      <w:proofErr w:type="spellStart"/>
      <w:proofErr w:type="gramStart"/>
      <w:r>
        <w:rPr>
          <w:rFonts w:ascii="Verdana" w:hAnsi="Verdana"/>
          <w:color w:val="000000"/>
          <w:sz w:val="18"/>
          <w:szCs w:val="18"/>
        </w:rPr>
        <w:t>Матю</w:t>
      </w:r>
      <w:proofErr w:type="spellEnd"/>
      <w:r>
        <w:rPr>
          <w:rFonts w:ascii="Verdana" w:hAnsi="Verdana"/>
          <w:color w:val="000000"/>
          <w:sz w:val="18"/>
          <w:szCs w:val="18"/>
        </w:rPr>
        <w:t>-хина</w:t>
      </w:r>
      <w:proofErr w:type="gramEnd"/>
      <w:r>
        <w:rPr>
          <w:rFonts w:ascii="Verdana" w:hAnsi="Verdana"/>
          <w:color w:val="000000"/>
          <w:sz w:val="18"/>
          <w:szCs w:val="18"/>
        </w:rPr>
        <w:t>. -М.: Педагогика, 1984. 144 с.</w:t>
      </w:r>
    </w:p>
    <w:p w14:paraId="7F670C74"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141. </w:t>
      </w:r>
      <w:proofErr w:type="spellStart"/>
      <w:r>
        <w:rPr>
          <w:rFonts w:ascii="Verdana" w:hAnsi="Verdana"/>
          <w:color w:val="000000"/>
          <w:sz w:val="18"/>
          <w:szCs w:val="18"/>
        </w:rPr>
        <w:t>Машарина</w:t>
      </w:r>
      <w:proofErr w:type="spellEnd"/>
      <w:r>
        <w:rPr>
          <w:rFonts w:ascii="Verdana" w:hAnsi="Verdana"/>
          <w:color w:val="000000"/>
          <w:sz w:val="18"/>
          <w:szCs w:val="18"/>
        </w:rPr>
        <w:t xml:space="preserve">, М.В. Развивающая предметно-пространственная среда как условие формирования основ экологической культуры детей дошкольного возраста: </w:t>
      </w:r>
      <w:proofErr w:type="spellStart"/>
      <w:r>
        <w:rPr>
          <w:rFonts w:ascii="Verdana" w:hAnsi="Verdana"/>
          <w:color w:val="000000"/>
          <w:sz w:val="18"/>
          <w:szCs w:val="18"/>
        </w:rPr>
        <w:t>дис</w:t>
      </w:r>
      <w:proofErr w:type="spellEnd"/>
      <w:r>
        <w:rPr>
          <w:rFonts w:ascii="Verdana" w:hAnsi="Verdana"/>
          <w:color w:val="000000"/>
          <w:sz w:val="18"/>
          <w:szCs w:val="18"/>
        </w:rPr>
        <w:t xml:space="preserve">. .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w:t>
      </w:r>
      <w:proofErr w:type="spellStart"/>
      <w:r>
        <w:rPr>
          <w:rFonts w:ascii="Verdana" w:hAnsi="Verdana"/>
          <w:color w:val="000000"/>
          <w:sz w:val="18"/>
          <w:szCs w:val="18"/>
        </w:rPr>
        <w:t>Машарина</w:t>
      </w:r>
      <w:proofErr w:type="spellEnd"/>
      <w:r>
        <w:rPr>
          <w:rFonts w:ascii="Verdana" w:hAnsi="Verdana"/>
          <w:color w:val="000000"/>
          <w:sz w:val="18"/>
          <w:szCs w:val="18"/>
        </w:rPr>
        <w:t xml:space="preserve"> Марина Владимировна. Архангельск, </w:t>
      </w:r>
      <w:proofErr w:type="gramStart"/>
      <w:r>
        <w:rPr>
          <w:rFonts w:ascii="Verdana" w:hAnsi="Verdana"/>
          <w:color w:val="000000"/>
          <w:sz w:val="18"/>
          <w:szCs w:val="18"/>
        </w:rPr>
        <w:t>2004.-</w:t>
      </w:r>
      <w:proofErr w:type="gramEnd"/>
      <w:r>
        <w:rPr>
          <w:rFonts w:ascii="Verdana" w:hAnsi="Verdana"/>
          <w:color w:val="000000"/>
          <w:sz w:val="18"/>
          <w:szCs w:val="18"/>
        </w:rPr>
        <w:t xml:space="preserve"> 171 с.</w:t>
      </w:r>
    </w:p>
    <w:p w14:paraId="2F55AB03"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142. </w:t>
      </w:r>
      <w:proofErr w:type="spellStart"/>
      <w:r>
        <w:rPr>
          <w:rFonts w:ascii="Verdana" w:hAnsi="Verdana"/>
          <w:color w:val="000000"/>
          <w:sz w:val="18"/>
          <w:szCs w:val="18"/>
        </w:rPr>
        <w:t>Менг</w:t>
      </w:r>
      <w:proofErr w:type="spellEnd"/>
      <w:r>
        <w:rPr>
          <w:rFonts w:ascii="Verdana" w:hAnsi="Verdana"/>
          <w:color w:val="000000"/>
          <w:sz w:val="18"/>
          <w:szCs w:val="18"/>
        </w:rPr>
        <w:t xml:space="preserve">, Т. В. </w:t>
      </w:r>
      <w:proofErr w:type="spellStart"/>
      <w:r>
        <w:rPr>
          <w:rFonts w:ascii="Verdana" w:hAnsi="Verdana"/>
          <w:color w:val="000000"/>
          <w:sz w:val="18"/>
          <w:szCs w:val="18"/>
        </w:rPr>
        <w:t>Средовый</w:t>
      </w:r>
      <w:proofErr w:type="spellEnd"/>
      <w:r>
        <w:rPr>
          <w:rFonts w:ascii="Verdana" w:hAnsi="Verdana"/>
          <w:color w:val="000000"/>
          <w:sz w:val="18"/>
          <w:szCs w:val="18"/>
        </w:rPr>
        <w:t xml:space="preserve"> подход к организации образовательного процесса в современном вузе / Т. В. </w:t>
      </w:r>
      <w:proofErr w:type="spellStart"/>
      <w:r>
        <w:rPr>
          <w:rFonts w:ascii="Verdana" w:hAnsi="Verdana"/>
          <w:color w:val="000000"/>
          <w:sz w:val="18"/>
          <w:szCs w:val="18"/>
        </w:rPr>
        <w:t>Менг</w:t>
      </w:r>
      <w:proofErr w:type="spellEnd"/>
      <w:r>
        <w:rPr>
          <w:rFonts w:ascii="Verdana" w:hAnsi="Verdana"/>
          <w:color w:val="000000"/>
          <w:sz w:val="18"/>
          <w:szCs w:val="18"/>
        </w:rPr>
        <w:t xml:space="preserve"> // Известия Российского государственного педагогического университета им. А. И. Герцена. — 2008. №52. - С. 70-83.</w:t>
      </w:r>
    </w:p>
    <w:p w14:paraId="048E6916"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143. </w:t>
      </w:r>
      <w:proofErr w:type="spellStart"/>
      <w:r>
        <w:rPr>
          <w:rFonts w:ascii="Verdana" w:hAnsi="Verdana"/>
          <w:color w:val="000000"/>
          <w:sz w:val="18"/>
          <w:szCs w:val="18"/>
        </w:rPr>
        <w:t>Миняйло</w:t>
      </w:r>
      <w:proofErr w:type="spellEnd"/>
      <w:r>
        <w:rPr>
          <w:rFonts w:ascii="Verdana" w:hAnsi="Verdana"/>
          <w:color w:val="000000"/>
          <w:sz w:val="18"/>
          <w:szCs w:val="18"/>
        </w:rPr>
        <w:t xml:space="preserve">, И.Н. Формирование культуры взаимодействия семьи и школы: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w:t>
      </w:r>
      <w:proofErr w:type="spellStart"/>
      <w:r>
        <w:rPr>
          <w:rFonts w:ascii="Verdana" w:hAnsi="Verdana"/>
          <w:color w:val="000000"/>
          <w:sz w:val="18"/>
          <w:szCs w:val="18"/>
        </w:rPr>
        <w:t>Миняйло</w:t>
      </w:r>
      <w:proofErr w:type="spellEnd"/>
      <w:r>
        <w:rPr>
          <w:rFonts w:ascii="Verdana" w:hAnsi="Verdana"/>
          <w:color w:val="000000"/>
          <w:sz w:val="18"/>
          <w:szCs w:val="18"/>
        </w:rPr>
        <w:t xml:space="preserve"> Ирина Николаевна. Москва, 2009. -144 с.</w:t>
      </w:r>
    </w:p>
    <w:p w14:paraId="6662200C"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144. Моисеев, A.M. Качество управления школой: каким оно должно быть / </w:t>
      </w:r>
      <w:proofErr w:type="spellStart"/>
      <w:r>
        <w:rPr>
          <w:rFonts w:ascii="Verdana" w:hAnsi="Verdana"/>
          <w:color w:val="000000"/>
          <w:sz w:val="18"/>
          <w:szCs w:val="18"/>
        </w:rPr>
        <w:t>А.М.Моисеев</w:t>
      </w:r>
      <w:proofErr w:type="spellEnd"/>
      <w:r>
        <w:rPr>
          <w:rFonts w:ascii="Verdana" w:hAnsi="Verdana"/>
          <w:color w:val="000000"/>
          <w:sz w:val="18"/>
          <w:szCs w:val="18"/>
        </w:rPr>
        <w:t xml:space="preserve"> -М.: Сентябрь, 2001. 160 с.</w:t>
      </w:r>
    </w:p>
    <w:p w14:paraId="5D7448E5"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145. </w:t>
      </w:r>
      <w:proofErr w:type="spellStart"/>
      <w:r>
        <w:rPr>
          <w:rFonts w:ascii="Verdana" w:hAnsi="Verdana"/>
          <w:color w:val="000000"/>
          <w:sz w:val="18"/>
          <w:szCs w:val="18"/>
        </w:rPr>
        <w:t>Молодцева</w:t>
      </w:r>
      <w:proofErr w:type="spellEnd"/>
      <w:r>
        <w:rPr>
          <w:rFonts w:ascii="Verdana" w:hAnsi="Verdana"/>
          <w:color w:val="000000"/>
          <w:sz w:val="18"/>
          <w:szCs w:val="18"/>
        </w:rPr>
        <w:t>, Ю.В. Влияние взаимодействия семьи и школы на становление</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 xml:space="preserve">отношения современного подростка к учению: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w:t>
      </w:r>
      <w:proofErr w:type="spellStart"/>
      <w:r>
        <w:rPr>
          <w:rFonts w:ascii="Verdana" w:hAnsi="Verdana"/>
          <w:color w:val="000000"/>
          <w:sz w:val="18"/>
          <w:szCs w:val="18"/>
        </w:rPr>
        <w:t>Молодцева</w:t>
      </w:r>
      <w:proofErr w:type="spellEnd"/>
      <w:r>
        <w:rPr>
          <w:rFonts w:ascii="Verdana" w:hAnsi="Verdana"/>
          <w:color w:val="000000"/>
          <w:sz w:val="18"/>
          <w:szCs w:val="18"/>
        </w:rPr>
        <w:t xml:space="preserve"> Юлия Викторовна. Петрозаводск, 2010. - 230 с.</w:t>
      </w:r>
    </w:p>
    <w:p w14:paraId="511D5F8B"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146. </w:t>
      </w:r>
      <w:proofErr w:type="spellStart"/>
      <w:r>
        <w:rPr>
          <w:rFonts w:ascii="Verdana" w:hAnsi="Verdana"/>
          <w:color w:val="000000"/>
          <w:sz w:val="18"/>
          <w:szCs w:val="18"/>
        </w:rPr>
        <w:t>Молоков</w:t>
      </w:r>
      <w:proofErr w:type="spellEnd"/>
      <w:r>
        <w:rPr>
          <w:rFonts w:ascii="Verdana" w:hAnsi="Verdana"/>
          <w:color w:val="000000"/>
          <w:sz w:val="18"/>
          <w:szCs w:val="18"/>
        </w:rPr>
        <w:t xml:space="preserve">, Д. С. Тенденции развития советской общеобразовательной школы второй половины 60-х первой половины 80-х </w:t>
      </w:r>
      <w:proofErr w:type="gramStart"/>
      <w:r>
        <w:rPr>
          <w:rFonts w:ascii="Verdana" w:hAnsi="Verdana"/>
          <w:color w:val="000000"/>
          <w:sz w:val="18"/>
          <w:szCs w:val="18"/>
        </w:rPr>
        <w:t>годов :</w:t>
      </w:r>
      <w:proofErr w:type="gram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w:t>
      </w:r>
      <w:proofErr w:type="spellStart"/>
      <w:r>
        <w:rPr>
          <w:rFonts w:ascii="Verdana" w:hAnsi="Verdana"/>
          <w:color w:val="000000"/>
          <w:sz w:val="18"/>
          <w:szCs w:val="18"/>
        </w:rPr>
        <w:t>Молоков</w:t>
      </w:r>
      <w:proofErr w:type="spellEnd"/>
      <w:r>
        <w:rPr>
          <w:rFonts w:ascii="Verdana" w:hAnsi="Verdana"/>
          <w:color w:val="000000"/>
          <w:sz w:val="18"/>
          <w:szCs w:val="18"/>
        </w:rPr>
        <w:t xml:space="preserve"> Дмитрий Сергеевич. - Ярославль, 2004. - 178 с.</w:t>
      </w:r>
    </w:p>
    <w:p w14:paraId="6EE735FA"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147. Мониторинг качества учебного процесса: принципы, анализ, планирование / Авт.-сост. Г.Н.</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xml:space="preserve">, Г.А. </w:t>
      </w:r>
      <w:proofErr w:type="spellStart"/>
      <w:r>
        <w:rPr>
          <w:rFonts w:ascii="Verdana" w:hAnsi="Verdana"/>
          <w:color w:val="000000"/>
          <w:sz w:val="18"/>
          <w:szCs w:val="18"/>
        </w:rPr>
        <w:t>Размерова</w:t>
      </w:r>
      <w:proofErr w:type="spellEnd"/>
      <w:r>
        <w:rPr>
          <w:rFonts w:ascii="Verdana" w:hAnsi="Verdana"/>
          <w:color w:val="000000"/>
          <w:sz w:val="18"/>
          <w:szCs w:val="18"/>
        </w:rPr>
        <w:t xml:space="preserve">, И.Б. </w:t>
      </w:r>
      <w:proofErr w:type="spellStart"/>
      <w:r>
        <w:rPr>
          <w:rFonts w:ascii="Verdana" w:hAnsi="Verdana"/>
          <w:color w:val="000000"/>
          <w:sz w:val="18"/>
          <w:szCs w:val="18"/>
        </w:rPr>
        <w:t>Ремчукова</w:t>
      </w:r>
      <w:proofErr w:type="spellEnd"/>
      <w:r>
        <w:rPr>
          <w:rFonts w:ascii="Verdana" w:hAnsi="Verdana"/>
          <w:color w:val="000000"/>
          <w:sz w:val="18"/>
          <w:szCs w:val="18"/>
        </w:rPr>
        <w:t>. Волгоград: Учитель, 2007. - 124 с.</w:t>
      </w:r>
    </w:p>
    <w:p w14:paraId="370EB9E6"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proofErr w:type="spellStart"/>
      <w:r>
        <w:rPr>
          <w:rStyle w:val="WW8Num3z0"/>
          <w:rFonts w:ascii="Verdana" w:hAnsi="Verdana"/>
          <w:color w:val="4682B4"/>
          <w:sz w:val="18"/>
          <w:szCs w:val="18"/>
        </w:rPr>
        <w:t>Моносзон</w:t>
      </w:r>
      <w:proofErr w:type="spellEnd"/>
      <w:r>
        <w:rPr>
          <w:rFonts w:ascii="Verdana" w:hAnsi="Verdana"/>
          <w:color w:val="000000"/>
          <w:sz w:val="18"/>
          <w:szCs w:val="18"/>
        </w:rPr>
        <w:t>, Э. И. Становление и развитие советской педагогики, 19171987: кн. для учителя /</w:t>
      </w:r>
      <w:r>
        <w:rPr>
          <w:rStyle w:val="WW8Num2z0"/>
          <w:rFonts w:ascii="Verdana" w:hAnsi="Verdana"/>
          <w:color w:val="000000"/>
          <w:sz w:val="18"/>
          <w:szCs w:val="18"/>
        </w:rPr>
        <w:t> </w:t>
      </w:r>
      <w:proofErr w:type="spellStart"/>
      <w:r>
        <w:rPr>
          <w:rStyle w:val="WW8Num3z0"/>
          <w:rFonts w:ascii="Verdana" w:hAnsi="Verdana"/>
          <w:color w:val="4682B4"/>
          <w:sz w:val="18"/>
          <w:szCs w:val="18"/>
        </w:rPr>
        <w:t>Моносзон</w:t>
      </w:r>
      <w:proofErr w:type="spellEnd"/>
      <w:r>
        <w:rPr>
          <w:rStyle w:val="WW8Num2z0"/>
          <w:rFonts w:ascii="Verdana" w:hAnsi="Verdana"/>
          <w:color w:val="000000"/>
          <w:sz w:val="18"/>
          <w:szCs w:val="18"/>
        </w:rPr>
        <w:t> </w:t>
      </w:r>
      <w:r>
        <w:rPr>
          <w:rFonts w:ascii="Verdana" w:hAnsi="Verdana"/>
          <w:color w:val="000000"/>
          <w:sz w:val="18"/>
          <w:szCs w:val="18"/>
        </w:rPr>
        <w:t>Э.И. -</w:t>
      </w:r>
      <w:proofErr w:type="gramStart"/>
      <w:r>
        <w:rPr>
          <w:rFonts w:ascii="Verdana" w:hAnsi="Verdana"/>
          <w:color w:val="000000"/>
          <w:sz w:val="18"/>
          <w:szCs w:val="18"/>
        </w:rPr>
        <w:t>М. :</w:t>
      </w:r>
      <w:proofErr w:type="gramEnd"/>
      <w:r>
        <w:rPr>
          <w:rFonts w:ascii="Verdana" w:hAnsi="Verdana"/>
          <w:color w:val="000000"/>
          <w:sz w:val="18"/>
          <w:szCs w:val="18"/>
        </w:rPr>
        <w:t xml:space="preserve"> Просвещение, 1987. 223 с.</w:t>
      </w:r>
    </w:p>
    <w:p w14:paraId="4AFE6C9E"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149. Муляр, Е.С. Взаимодействие семьи и школы как условие формирования положительного отношения подростков к учению: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 Муляр Елена Сергеевна. Санкт-Петербург, 2009. - 224 с.</w:t>
      </w:r>
    </w:p>
    <w:p w14:paraId="1D99CEDB"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150. Мясоед, Т.А. Интерактивные технологии обучения /Т.А. Мясоед М., 2004. - 82 с.</w:t>
      </w:r>
    </w:p>
    <w:p w14:paraId="30A158CA"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151. На пути к совершенству: антология интересных школ и педагогических находок XX века / Т. В. </w:t>
      </w:r>
      <w:proofErr w:type="spellStart"/>
      <w:r>
        <w:rPr>
          <w:rFonts w:ascii="Verdana" w:hAnsi="Verdana"/>
          <w:color w:val="000000"/>
          <w:sz w:val="18"/>
          <w:szCs w:val="18"/>
        </w:rPr>
        <w:t>Цырлина</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Сентябрь, 1997. - 111 с.</w:t>
      </w:r>
    </w:p>
    <w:p w14:paraId="38D7FDD2"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152. Народное образование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общеобразовательная школа: сборник документов: 1917-1973 гг. / Сост. A.A.</w:t>
      </w:r>
      <w:r>
        <w:rPr>
          <w:rStyle w:val="WW8Num2z0"/>
          <w:rFonts w:ascii="Verdana" w:hAnsi="Verdana"/>
          <w:color w:val="000000"/>
          <w:sz w:val="18"/>
          <w:szCs w:val="18"/>
        </w:rPr>
        <w:t> </w:t>
      </w:r>
      <w:r>
        <w:rPr>
          <w:rStyle w:val="WW8Num3z0"/>
          <w:rFonts w:ascii="Verdana" w:hAnsi="Verdana"/>
          <w:color w:val="4682B4"/>
          <w:sz w:val="18"/>
          <w:szCs w:val="18"/>
        </w:rPr>
        <w:t>Абакумов</w:t>
      </w:r>
      <w:r>
        <w:rPr>
          <w:rFonts w:ascii="Verdana" w:hAnsi="Verdana"/>
          <w:color w:val="000000"/>
          <w:sz w:val="18"/>
          <w:szCs w:val="18"/>
        </w:rPr>
        <w:t xml:space="preserve">, Н.П. Кузьмин, Ф.И. </w:t>
      </w:r>
      <w:proofErr w:type="spellStart"/>
      <w:proofErr w:type="gramStart"/>
      <w:r>
        <w:rPr>
          <w:rFonts w:ascii="Verdana" w:hAnsi="Verdana"/>
          <w:color w:val="000000"/>
          <w:sz w:val="18"/>
          <w:szCs w:val="18"/>
        </w:rPr>
        <w:t>Пузы</w:t>
      </w:r>
      <w:proofErr w:type="spellEnd"/>
      <w:r>
        <w:rPr>
          <w:rFonts w:ascii="Verdana" w:hAnsi="Verdana"/>
          <w:color w:val="000000"/>
          <w:sz w:val="18"/>
          <w:szCs w:val="18"/>
        </w:rPr>
        <w:t>-рев</w:t>
      </w:r>
      <w:proofErr w:type="gramEnd"/>
      <w:r>
        <w:rPr>
          <w:rFonts w:ascii="Verdana" w:hAnsi="Verdana"/>
          <w:color w:val="000000"/>
          <w:sz w:val="18"/>
          <w:szCs w:val="18"/>
        </w:rPr>
        <w:t>, Л.Ф.</w:t>
      </w:r>
      <w:r>
        <w:rPr>
          <w:rStyle w:val="WW8Num2z0"/>
          <w:rFonts w:ascii="Verdana" w:hAnsi="Verdana"/>
          <w:color w:val="000000"/>
          <w:sz w:val="18"/>
          <w:szCs w:val="18"/>
        </w:rPr>
        <w:t> </w:t>
      </w:r>
      <w:r>
        <w:rPr>
          <w:rStyle w:val="WW8Num3z0"/>
          <w:rFonts w:ascii="Verdana" w:hAnsi="Verdana"/>
          <w:color w:val="4682B4"/>
          <w:sz w:val="18"/>
          <w:szCs w:val="18"/>
        </w:rPr>
        <w:t>Литвинов</w:t>
      </w:r>
      <w:r>
        <w:rPr>
          <w:rFonts w:ascii="Verdana" w:hAnsi="Verdana"/>
          <w:color w:val="000000"/>
          <w:sz w:val="18"/>
          <w:szCs w:val="18"/>
        </w:rPr>
        <w:t>. М.: Педагогика, 1974. - 560 с.</w:t>
      </w:r>
    </w:p>
    <w:p w14:paraId="51314338"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153. Народное образование, наука и культура в СССР. Статистический сборник. М.: Статистика, 1977. - 448 с.</w:t>
      </w:r>
    </w:p>
    <w:p w14:paraId="69ECA4B1"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154. Национальная образовательная инициатива «</w:t>
      </w:r>
      <w:r>
        <w:rPr>
          <w:rStyle w:val="WW8Num3z0"/>
          <w:rFonts w:ascii="Verdana" w:hAnsi="Verdana"/>
          <w:color w:val="4682B4"/>
          <w:sz w:val="18"/>
          <w:szCs w:val="18"/>
        </w:rPr>
        <w:t>Наша новая школа</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Учительская</w:t>
      </w:r>
      <w:r>
        <w:rPr>
          <w:rStyle w:val="WW8Num2z0"/>
          <w:rFonts w:ascii="Verdana" w:hAnsi="Verdana"/>
          <w:color w:val="000000"/>
          <w:sz w:val="18"/>
          <w:szCs w:val="18"/>
        </w:rPr>
        <w:t> </w:t>
      </w:r>
      <w:r>
        <w:rPr>
          <w:rFonts w:ascii="Verdana" w:hAnsi="Verdana"/>
          <w:color w:val="000000"/>
          <w:sz w:val="18"/>
          <w:szCs w:val="18"/>
        </w:rPr>
        <w:t>газета. 2009. - 24 марта</w:t>
      </w:r>
    </w:p>
    <w:p w14:paraId="367702FA"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155. </w:t>
      </w:r>
      <w:proofErr w:type="spellStart"/>
      <w:r>
        <w:rPr>
          <w:rFonts w:ascii="Verdana" w:hAnsi="Verdana"/>
          <w:color w:val="000000"/>
          <w:sz w:val="18"/>
          <w:szCs w:val="18"/>
        </w:rPr>
        <w:t>Недвецкая</w:t>
      </w:r>
      <w:proofErr w:type="spellEnd"/>
      <w:r>
        <w:rPr>
          <w:rFonts w:ascii="Verdana" w:hAnsi="Verdana"/>
          <w:color w:val="000000"/>
          <w:sz w:val="18"/>
          <w:szCs w:val="18"/>
        </w:rPr>
        <w:t xml:space="preserve">, М.Н. Управление качеством педагогического взаимодействия школы и семьи: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д-ра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w:t>
      </w:r>
      <w:proofErr w:type="spellStart"/>
      <w:r>
        <w:rPr>
          <w:rFonts w:ascii="Verdana" w:hAnsi="Verdana"/>
          <w:color w:val="000000"/>
          <w:sz w:val="18"/>
          <w:szCs w:val="18"/>
        </w:rPr>
        <w:t>Недвецкая</w:t>
      </w:r>
      <w:proofErr w:type="spellEnd"/>
      <w:r>
        <w:rPr>
          <w:rFonts w:ascii="Verdana" w:hAnsi="Verdana"/>
          <w:color w:val="000000"/>
          <w:sz w:val="18"/>
          <w:szCs w:val="18"/>
        </w:rPr>
        <w:t xml:space="preserve"> Марина Николаевна. -Москва, </w:t>
      </w:r>
      <w:proofErr w:type="gramStart"/>
      <w:r>
        <w:rPr>
          <w:rFonts w:ascii="Verdana" w:hAnsi="Verdana"/>
          <w:color w:val="000000"/>
          <w:sz w:val="18"/>
          <w:szCs w:val="18"/>
        </w:rPr>
        <w:t>2009.-</w:t>
      </w:r>
      <w:proofErr w:type="gramEnd"/>
      <w:r>
        <w:rPr>
          <w:rFonts w:ascii="Verdana" w:hAnsi="Verdana"/>
          <w:color w:val="000000"/>
          <w:sz w:val="18"/>
          <w:szCs w:val="18"/>
        </w:rPr>
        <w:t>383 с.</w:t>
      </w:r>
    </w:p>
    <w:p w14:paraId="0EBA0126"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156. Нестеренко, A.A.</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 xml:space="preserve">модели реализации проблемно-ориентированного обучения: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 Нестеренко Алла Александровна. Москва, 2006. - 174 с.</w:t>
      </w:r>
    </w:p>
    <w:p w14:paraId="10CAB77E"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157. Никитина, Е.И.</w:t>
      </w:r>
      <w:r>
        <w:rPr>
          <w:rStyle w:val="WW8Num2z0"/>
          <w:rFonts w:ascii="Verdana" w:hAnsi="Verdana"/>
          <w:color w:val="000000"/>
          <w:sz w:val="18"/>
          <w:szCs w:val="18"/>
        </w:rPr>
        <w:t> </w:t>
      </w:r>
      <w:r>
        <w:rPr>
          <w:rStyle w:val="WW8Num3z0"/>
          <w:rFonts w:ascii="Verdana" w:hAnsi="Verdana"/>
          <w:color w:val="4682B4"/>
          <w:sz w:val="18"/>
          <w:szCs w:val="18"/>
        </w:rPr>
        <w:t>Сотворчество</w:t>
      </w:r>
      <w:r>
        <w:rPr>
          <w:rStyle w:val="WW8Num2z0"/>
          <w:rFonts w:ascii="Verdana" w:hAnsi="Verdana"/>
          <w:color w:val="000000"/>
          <w:sz w:val="18"/>
          <w:szCs w:val="18"/>
        </w:rPr>
        <w:t> </w:t>
      </w:r>
      <w:r>
        <w:rPr>
          <w:rFonts w:ascii="Verdana" w:hAnsi="Verdana"/>
          <w:color w:val="000000"/>
          <w:sz w:val="18"/>
          <w:szCs w:val="18"/>
        </w:rPr>
        <w:t>педагога и учащихся на</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 xml:space="preserve">художественным движением в системе дополнительного образования: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 Никитина Елена Ивановна. Москва, 2007. - 179 с.</w:t>
      </w:r>
    </w:p>
    <w:p w14:paraId="4BEE2873"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158. Никифоров A.JI. Деятельность. Поведение. Творчество. / A.JI. Никифоров // Деятельность: теории, методология, проблемы. М.: Изд-во политической литературы, 1990. - 366 с.</w:t>
      </w:r>
    </w:p>
    <w:p w14:paraId="0A92AF27"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159. Носова, Т.А. Историко-педагогический анализ проблемы моделирования среды </w:t>
      </w:r>
      <w:r>
        <w:rPr>
          <w:rFonts w:ascii="Verdana" w:hAnsi="Verdana"/>
          <w:color w:val="000000"/>
          <w:sz w:val="18"/>
          <w:szCs w:val="18"/>
        </w:rPr>
        <w:lastRenderedPageBreak/>
        <w:t>образования младших школьников / Т.А. Носова // Начальная школа плюс ДО и ПОСЛЕ. 2012. - № 5. - С. 64-68</w:t>
      </w:r>
    </w:p>
    <w:p w14:paraId="385629CF"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Носова</w:t>
      </w:r>
      <w:r>
        <w:rPr>
          <w:rStyle w:val="WW8Num2z0"/>
          <w:rFonts w:ascii="Verdana" w:hAnsi="Verdana"/>
          <w:color w:val="000000"/>
          <w:sz w:val="18"/>
          <w:szCs w:val="18"/>
        </w:rPr>
        <w:t> </w:t>
      </w:r>
      <w:r>
        <w:rPr>
          <w:rFonts w:ascii="Verdana" w:hAnsi="Verdana"/>
          <w:color w:val="000000"/>
          <w:sz w:val="18"/>
          <w:szCs w:val="18"/>
        </w:rPr>
        <w:t xml:space="preserve">Т.А. Математика </w:t>
      </w:r>
      <w:proofErr w:type="gramStart"/>
      <w:r>
        <w:rPr>
          <w:rFonts w:ascii="Verdana" w:hAnsi="Verdana"/>
          <w:color w:val="000000"/>
          <w:sz w:val="18"/>
          <w:szCs w:val="18"/>
        </w:rPr>
        <w:t>после.:</w:t>
      </w:r>
      <w:proofErr w:type="gramEnd"/>
      <w:r>
        <w:rPr>
          <w:rFonts w:ascii="Verdana" w:hAnsi="Verdana"/>
          <w:color w:val="000000"/>
          <w:sz w:val="18"/>
          <w:szCs w:val="18"/>
        </w:rPr>
        <w:t xml:space="preserve"> книга для учителя /Т.А. Носова. Челябинск: Цицеро, 2011. - 154 с.</w:t>
      </w:r>
    </w:p>
    <w:p w14:paraId="5C8EBE58"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Носова</w:t>
      </w:r>
      <w:r>
        <w:rPr>
          <w:rFonts w:ascii="Verdana" w:hAnsi="Verdana"/>
          <w:color w:val="000000"/>
          <w:sz w:val="18"/>
          <w:szCs w:val="18"/>
        </w:rPr>
        <w:t xml:space="preserve">, Т. А. </w:t>
      </w:r>
      <w:proofErr w:type="spellStart"/>
      <w:r>
        <w:rPr>
          <w:rFonts w:ascii="Verdana" w:hAnsi="Verdana"/>
          <w:color w:val="000000"/>
          <w:sz w:val="18"/>
          <w:szCs w:val="18"/>
        </w:rPr>
        <w:t>Метауроки</w:t>
      </w:r>
      <w:proofErr w:type="spellEnd"/>
      <w:r>
        <w:rPr>
          <w:rFonts w:ascii="Verdana" w:hAnsi="Verdana"/>
          <w:color w:val="000000"/>
          <w:sz w:val="18"/>
          <w:szCs w:val="18"/>
        </w:rPr>
        <w:t xml:space="preserve"> в начальной школе «</w:t>
      </w:r>
      <w:r>
        <w:rPr>
          <w:rStyle w:val="WW8Num3z0"/>
          <w:rFonts w:ascii="Verdana" w:hAnsi="Verdana"/>
          <w:color w:val="4682B4"/>
          <w:sz w:val="18"/>
          <w:szCs w:val="18"/>
        </w:rPr>
        <w:t>Учимся</w:t>
      </w:r>
      <w:r>
        <w:rPr>
          <w:rStyle w:val="WW8Num2z0"/>
          <w:rFonts w:ascii="Verdana" w:hAnsi="Verdana"/>
          <w:color w:val="000000"/>
          <w:sz w:val="18"/>
          <w:szCs w:val="18"/>
        </w:rPr>
        <w:t> </w:t>
      </w:r>
      <w:r>
        <w:rPr>
          <w:rFonts w:ascii="Verdana" w:hAnsi="Verdana"/>
          <w:color w:val="000000"/>
          <w:sz w:val="18"/>
          <w:szCs w:val="18"/>
        </w:rPr>
        <w:t>видеть связи»: метод. пособие /Т. А. Носова, Н. К.</w:t>
      </w:r>
      <w:r>
        <w:rPr>
          <w:rStyle w:val="WW8Num2z0"/>
          <w:rFonts w:ascii="Verdana" w:hAnsi="Verdana"/>
          <w:color w:val="000000"/>
          <w:sz w:val="18"/>
          <w:szCs w:val="18"/>
        </w:rPr>
        <w:t> </w:t>
      </w:r>
      <w:r>
        <w:rPr>
          <w:rStyle w:val="WW8Num3z0"/>
          <w:rFonts w:ascii="Verdana" w:hAnsi="Verdana"/>
          <w:color w:val="4682B4"/>
          <w:sz w:val="18"/>
          <w:szCs w:val="18"/>
        </w:rPr>
        <w:t>Бабич</w:t>
      </w:r>
      <w:r>
        <w:rPr>
          <w:rFonts w:ascii="Verdana" w:hAnsi="Verdana"/>
          <w:color w:val="000000"/>
          <w:sz w:val="18"/>
          <w:szCs w:val="18"/>
        </w:rPr>
        <w:t>. Челябинск: Изд-во «</w:t>
      </w:r>
      <w:r>
        <w:rPr>
          <w:rStyle w:val="WW8Num3z0"/>
          <w:rFonts w:ascii="Verdana" w:hAnsi="Verdana"/>
          <w:color w:val="4682B4"/>
          <w:sz w:val="18"/>
          <w:szCs w:val="18"/>
        </w:rPr>
        <w:t>Цицеро</w:t>
      </w:r>
      <w:r>
        <w:rPr>
          <w:rFonts w:ascii="Verdana" w:hAnsi="Verdana"/>
          <w:color w:val="000000"/>
          <w:sz w:val="18"/>
          <w:szCs w:val="18"/>
        </w:rPr>
        <w:t xml:space="preserve">», </w:t>
      </w:r>
      <w:proofErr w:type="gramStart"/>
      <w:r>
        <w:rPr>
          <w:rFonts w:ascii="Verdana" w:hAnsi="Verdana"/>
          <w:color w:val="000000"/>
          <w:sz w:val="18"/>
          <w:szCs w:val="18"/>
        </w:rPr>
        <w:t>2013.-</w:t>
      </w:r>
      <w:proofErr w:type="gramEnd"/>
      <w:r>
        <w:rPr>
          <w:rFonts w:ascii="Verdana" w:hAnsi="Verdana"/>
          <w:color w:val="000000"/>
          <w:sz w:val="18"/>
          <w:szCs w:val="18"/>
        </w:rPr>
        <w:t>230 с.</w:t>
      </w:r>
    </w:p>
    <w:p w14:paraId="6B290F22"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162. Носова, Т.А. </w:t>
      </w:r>
      <w:proofErr w:type="spellStart"/>
      <w:r>
        <w:rPr>
          <w:rFonts w:ascii="Verdana" w:hAnsi="Verdana"/>
          <w:color w:val="000000"/>
          <w:sz w:val="18"/>
          <w:szCs w:val="18"/>
        </w:rPr>
        <w:t>Метауроки</w:t>
      </w:r>
      <w:proofErr w:type="spellEnd"/>
      <w:r>
        <w:rPr>
          <w:rFonts w:ascii="Verdana" w:hAnsi="Verdana"/>
          <w:color w:val="000000"/>
          <w:sz w:val="18"/>
          <w:szCs w:val="18"/>
        </w:rPr>
        <w:t xml:space="preserve"> как элемент организационно-стимулирующей среды в начальной школе // Новые технологии в образовании: материалы XII </w:t>
      </w:r>
      <w:proofErr w:type="spellStart"/>
      <w:r>
        <w:rPr>
          <w:rFonts w:ascii="Verdana" w:hAnsi="Verdana"/>
          <w:color w:val="000000"/>
          <w:sz w:val="18"/>
          <w:szCs w:val="18"/>
        </w:rPr>
        <w:t>Междунар</w:t>
      </w:r>
      <w:proofErr w:type="spellEnd"/>
      <w:r>
        <w:rPr>
          <w:rFonts w:ascii="Verdana" w:hAnsi="Verdana"/>
          <w:color w:val="000000"/>
          <w:sz w:val="18"/>
          <w:szCs w:val="18"/>
        </w:rPr>
        <w:t>. науч.-</w:t>
      </w:r>
      <w:proofErr w:type="spellStart"/>
      <w:r>
        <w:rPr>
          <w:rFonts w:ascii="Verdana" w:hAnsi="Verdana"/>
          <w:color w:val="000000"/>
          <w:sz w:val="18"/>
          <w:szCs w:val="18"/>
        </w:rPr>
        <w:t>практ</w:t>
      </w:r>
      <w:proofErr w:type="spellEnd"/>
      <w:r>
        <w:rPr>
          <w:rFonts w:ascii="Verdana" w:hAnsi="Verdana"/>
          <w:color w:val="000000"/>
          <w:sz w:val="18"/>
          <w:szCs w:val="18"/>
        </w:rPr>
        <w:t xml:space="preserve">. </w:t>
      </w:r>
      <w:proofErr w:type="spellStart"/>
      <w:r>
        <w:rPr>
          <w:rFonts w:ascii="Verdana" w:hAnsi="Verdana"/>
          <w:color w:val="000000"/>
          <w:sz w:val="18"/>
          <w:szCs w:val="18"/>
        </w:rPr>
        <w:t>конф</w:t>
      </w:r>
      <w:proofErr w:type="spellEnd"/>
      <w:r>
        <w:rPr>
          <w:rFonts w:ascii="Verdana" w:hAnsi="Verdana"/>
          <w:color w:val="000000"/>
          <w:sz w:val="18"/>
          <w:szCs w:val="18"/>
        </w:rPr>
        <w:t>. (24 сентября 2012 г.): Сб. науч. тр. М.: Изд-во «</w:t>
      </w:r>
      <w:r>
        <w:rPr>
          <w:rStyle w:val="WW8Num3z0"/>
          <w:rFonts w:ascii="Verdana" w:hAnsi="Verdana"/>
          <w:color w:val="4682B4"/>
          <w:sz w:val="18"/>
          <w:szCs w:val="18"/>
        </w:rPr>
        <w:t>Спутник*</w:t>
      </w:r>
      <w:r>
        <w:rPr>
          <w:rFonts w:ascii="Verdana" w:hAnsi="Verdana"/>
          <w:color w:val="000000"/>
          <w:sz w:val="18"/>
          <w:szCs w:val="18"/>
        </w:rPr>
        <w:t>», 2012. - С. 201-204</w:t>
      </w:r>
    </w:p>
    <w:p w14:paraId="21366B0A"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163. Носова, Т.А. Методологические подходы к проблеме моделирования организационно-стимулирующей среды в начальной школе/ </w:t>
      </w:r>
      <w:proofErr w:type="spellStart"/>
      <w:r>
        <w:rPr>
          <w:rFonts w:ascii="Verdana" w:hAnsi="Verdana"/>
          <w:color w:val="000000"/>
          <w:sz w:val="18"/>
          <w:szCs w:val="18"/>
        </w:rPr>
        <w:t>Т.А.Носова</w:t>
      </w:r>
      <w:proofErr w:type="spellEnd"/>
      <w:r>
        <w:rPr>
          <w:rFonts w:ascii="Verdana" w:hAnsi="Verdana"/>
          <w:color w:val="000000"/>
          <w:sz w:val="18"/>
          <w:szCs w:val="18"/>
        </w:rPr>
        <w:t xml:space="preserve"> // Проблемы педагогической теории и практики: сб. науч. ст. —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 БПА, 2012.-С. 43-48</w:t>
      </w:r>
    </w:p>
    <w:p w14:paraId="3FB51076"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164. Носова, Т.А. Методология моделирования организационно-стимулирующей среды в начальной школе Электронный ресурс. / Т.А. Носова // Современные проблемы науки и образования. 2012. - № 4. -Режим доступа: http://www.science-education.ru/104-6826</w:t>
      </w:r>
    </w:p>
    <w:p w14:paraId="204550B1"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165. Носова, Т.А.</w:t>
      </w:r>
      <w:r>
        <w:rPr>
          <w:rStyle w:val="WW8Num2z0"/>
          <w:rFonts w:ascii="Verdana" w:hAnsi="Verdana"/>
          <w:color w:val="000000"/>
          <w:sz w:val="18"/>
          <w:szCs w:val="18"/>
        </w:rPr>
        <w:t> </w:t>
      </w:r>
      <w:r>
        <w:rPr>
          <w:rStyle w:val="WW8Num3z0"/>
          <w:rFonts w:ascii="Verdana" w:hAnsi="Verdana"/>
          <w:color w:val="4682B4"/>
          <w:sz w:val="18"/>
          <w:szCs w:val="18"/>
        </w:rPr>
        <w:t>Модель</w:t>
      </w:r>
      <w:r>
        <w:rPr>
          <w:rStyle w:val="WW8Num2z0"/>
          <w:rFonts w:ascii="Verdana" w:hAnsi="Verdana"/>
          <w:color w:val="000000"/>
          <w:sz w:val="18"/>
          <w:szCs w:val="18"/>
        </w:rPr>
        <w:t> </w:t>
      </w:r>
      <w:r>
        <w:rPr>
          <w:rFonts w:ascii="Verdana" w:hAnsi="Verdana"/>
          <w:color w:val="000000"/>
          <w:sz w:val="18"/>
          <w:szCs w:val="18"/>
        </w:rPr>
        <w:t xml:space="preserve">организационно-стимулирующей среды младших школьников / Т.А. Носова // Вестник Южно-Уральского </w:t>
      </w:r>
      <w:proofErr w:type="spellStart"/>
      <w:r>
        <w:rPr>
          <w:rFonts w:ascii="Verdana" w:hAnsi="Verdana"/>
          <w:color w:val="000000"/>
          <w:sz w:val="18"/>
          <w:szCs w:val="18"/>
        </w:rPr>
        <w:t>государственногоуниверситета</w:t>
      </w:r>
      <w:proofErr w:type="spellEnd"/>
      <w:r>
        <w:rPr>
          <w:rFonts w:ascii="Verdana" w:hAnsi="Verdana"/>
          <w:color w:val="000000"/>
          <w:sz w:val="18"/>
          <w:szCs w:val="18"/>
        </w:rPr>
        <w:t xml:space="preserve">: Серия «Образование. Педагогические науки». </w:t>
      </w:r>
      <w:proofErr w:type="spellStart"/>
      <w:r>
        <w:rPr>
          <w:rFonts w:ascii="Verdana" w:hAnsi="Verdana"/>
          <w:color w:val="000000"/>
          <w:sz w:val="18"/>
          <w:szCs w:val="18"/>
        </w:rPr>
        <w:t>Вып</w:t>
      </w:r>
      <w:proofErr w:type="spellEnd"/>
      <w:r>
        <w:rPr>
          <w:rFonts w:ascii="Verdana" w:hAnsi="Verdana"/>
          <w:color w:val="000000"/>
          <w:sz w:val="18"/>
          <w:szCs w:val="18"/>
        </w:rPr>
        <w:t>. 18. -2012. - № 41(300). - С. 46-50</w:t>
      </w:r>
    </w:p>
    <w:p w14:paraId="1E355744"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166. Носова, Т.А. Организационно-стимулирующая среда как фактор повышения качества образования младших школьников: науч.-метод. пособие / Т.А. Носова. Челябинск: Изд-во НОУВПО РБИУ, </w:t>
      </w:r>
      <w:proofErr w:type="gramStart"/>
      <w:r>
        <w:rPr>
          <w:rFonts w:ascii="Verdana" w:hAnsi="Verdana"/>
          <w:color w:val="000000"/>
          <w:sz w:val="18"/>
          <w:szCs w:val="18"/>
        </w:rPr>
        <w:t>2012.-</w:t>
      </w:r>
      <w:proofErr w:type="gramEnd"/>
      <w:r>
        <w:rPr>
          <w:rFonts w:ascii="Verdana" w:hAnsi="Verdana"/>
          <w:color w:val="000000"/>
          <w:sz w:val="18"/>
          <w:szCs w:val="18"/>
        </w:rPr>
        <w:t xml:space="preserve"> 157 с.</w:t>
      </w:r>
    </w:p>
    <w:p w14:paraId="7F6191AF"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167. Носова, Т.А. Педагогические условия эффективного функционирования организационно-стимулирующей среды в начальной школе / Т.А. Носова // Современная высшая школа: инновационный аспект. 2012. - № 2. - С. 94101</w:t>
      </w:r>
    </w:p>
    <w:p w14:paraId="5D1ED970"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Носова</w:t>
      </w:r>
      <w:r>
        <w:rPr>
          <w:rStyle w:val="WW8Num2z0"/>
          <w:rFonts w:ascii="Verdana" w:hAnsi="Verdana"/>
          <w:color w:val="000000"/>
          <w:sz w:val="18"/>
          <w:szCs w:val="18"/>
        </w:rPr>
        <w:t> </w:t>
      </w:r>
      <w:r>
        <w:rPr>
          <w:rFonts w:ascii="Verdana" w:hAnsi="Verdana"/>
          <w:color w:val="000000"/>
          <w:sz w:val="18"/>
          <w:szCs w:val="18"/>
        </w:rPr>
        <w:t>Т.А. Универсальный инструмент (занимательные математические задачи как средство формирования УУД и не только):</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 Т.А. Носова. Челябинск: Цицеро, 2011. - 91 с.</w:t>
      </w:r>
    </w:p>
    <w:p w14:paraId="03888910"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169. Об образовании: закон Российской Федерации: Действующая ред. с изм. и </w:t>
      </w:r>
      <w:proofErr w:type="gramStart"/>
      <w:r>
        <w:rPr>
          <w:rFonts w:ascii="Verdana" w:hAnsi="Verdana"/>
          <w:color w:val="000000"/>
          <w:sz w:val="18"/>
          <w:szCs w:val="18"/>
        </w:rPr>
        <w:t>доп..</w:t>
      </w:r>
      <w:proofErr w:type="gramEnd"/>
      <w:r>
        <w:rPr>
          <w:rFonts w:ascii="Verdana" w:hAnsi="Verdana"/>
          <w:color w:val="000000"/>
          <w:sz w:val="18"/>
          <w:szCs w:val="18"/>
        </w:rPr>
        <w:t xml:space="preserve"> М.: ACT: </w:t>
      </w:r>
      <w:proofErr w:type="spellStart"/>
      <w:r>
        <w:rPr>
          <w:rFonts w:ascii="Verdana" w:hAnsi="Verdana"/>
          <w:color w:val="000000"/>
          <w:sz w:val="18"/>
          <w:szCs w:val="18"/>
        </w:rPr>
        <w:t>Астрель</w:t>
      </w:r>
      <w:proofErr w:type="spellEnd"/>
      <w:r>
        <w:rPr>
          <w:rFonts w:ascii="Verdana" w:hAnsi="Verdana"/>
          <w:color w:val="000000"/>
          <w:sz w:val="18"/>
          <w:szCs w:val="18"/>
        </w:rPr>
        <w:t>, 2006. - 75 с.</w:t>
      </w:r>
    </w:p>
    <w:p w14:paraId="27FEE974"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170. Обоянцева, О.В. Управление качеством начального обучения в сельском образовательном округе: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 Обоянцева Ольга Владимировна. Томск, 2008. - с.18 - 23.</w:t>
      </w:r>
    </w:p>
    <w:p w14:paraId="794EDB48"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С.И., Шведова, Н.Ю. Толковый словарь русского языка: 80000 слов и фразеологических выражений / С.И. Ожегов, Н.Ю.</w:t>
      </w:r>
      <w:r>
        <w:rPr>
          <w:rStyle w:val="WW8Num2z0"/>
          <w:rFonts w:ascii="Verdana" w:hAnsi="Verdana"/>
          <w:color w:val="000000"/>
          <w:sz w:val="18"/>
          <w:szCs w:val="18"/>
        </w:rPr>
        <w:t> </w:t>
      </w:r>
      <w:r>
        <w:rPr>
          <w:rStyle w:val="WW8Num3z0"/>
          <w:rFonts w:ascii="Verdana" w:hAnsi="Verdana"/>
          <w:color w:val="4682B4"/>
          <w:sz w:val="18"/>
          <w:szCs w:val="18"/>
        </w:rPr>
        <w:t>Шведова</w:t>
      </w:r>
      <w:r>
        <w:rPr>
          <w:rFonts w:ascii="Verdana" w:hAnsi="Verdana"/>
          <w:color w:val="000000"/>
          <w:sz w:val="18"/>
          <w:szCs w:val="18"/>
        </w:rPr>
        <w:t>. М.: Азбуковник, 1999. - 944 с.</w:t>
      </w:r>
    </w:p>
    <w:p w14:paraId="613F58AF"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172. О'Коннор, Джозеф, </w:t>
      </w:r>
      <w:proofErr w:type="spellStart"/>
      <w:r>
        <w:rPr>
          <w:rFonts w:ascii="Verdana" w:hAnsi="Verdana"/>
          <w:color w:val="000000"/>
          <w:sz w:val="18"/>
          <w:szCs w:val="18"/>
        </w:rPr>
        <w:t>Макдермот</w:t>
      </w:r>
      <w:proofErr w:type="spellEnd"/>
      <w:r>
        <w:rPr>
          <w:rFonts w:ascii="Verdana" w:hAnsi="Verdana"/>
          <w:color w:val="000000"/>
          <w:sz w:val="18"/>
          <w:szCs w:val="18"/>
        </w:rPr>
        <w:t xml:space="preserve">, </w:t>
      </w:r>
      <w:proofErr w:type="spellStart"/>
      <w:r>
        <w:rPr>
          <w:rFonts w:ascii="Verdana" w:hAnsi="Verdana"/>
          <w:color w:val="000000"/>
          <w:sz w:val="18"/>
          <w:szCs w:val="18"/>
        </w:rPr>
        <w:t>Иан</w:t>
      </w:r>
      <w:proofErr w:type="spellEnd"/>
      <w:r>
        <w:rPr>
          <w:rFonts w:ascii="Verdana" w:hAnsi="Verdana"/>
          <w:color w:val="000000"/>
          <w:sz w:val="18"/>
          <w:szCs w:val="18"/>
        </w:rPr>
        <w:t>, Искусство системного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xml:space="preserve">. Необходимые знания о системах и творческом решении проблем/пер. с англ. М.: Альпина </w:t>
      </w:r>
      <w:proofErr w:type="spellStart"/>
      <w:r>
        <w:rPr>
          <w:rFonts w:ascii="Verdana" w:hAnsi="Verdana"/>
          <w:color w:val="000000"/>
          <w:sz w:val="18"/>
          <w:szCs w:val="18"/>
        </w:rPr>
        <w:t>Паблишер</w:t>
      </w:r>
      <w:proofErr w:type="spellEnd"/>
      <w:r>
        <w:rPr>
          <w:rFonts w:ascii="Verdana" w:hAnsi="Verdana"/>
          <w:color w:val="000000"/>
          <w:sz w:val="18"/>
          <w:szCs w:val="18"/>
        </w:rPr>
        <w:t>, 2011. - 256 с.</w:t>
      </w:r>
    </w:p>
    <w:p w14:paraId="563A1168"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173. Оценка достижения планируемых результатов в начальной школе. Система</w:t>
      </w:r>
      <w:r>
        <w:rPr>
          <w:rStyle w:val="WW8Num2z0"/>
          <w:rFonts w:ascii="Verdana" w:hAnsi="Verdana"/>
          <w:color w:val="000000"/>
          <w:sz w:val="18"/>
          <w:szCs w:val="18"/>
        </w:rPr>
        <w:t> </w:t>
      </w:r>
      <w:r>
        <w:rPr>
          <w:rStyle w:val="WW8Num3z0"/>
          <w:rFonts w:ascii="Verdana" w:hAnsi="Verdana"/>
          <w:color w:val="4682B4"/>
          <w:sz w:val="18"/>
          <w:szCs w:val="18"/>
        </w:rPr>
        <w:t>заданий</w:t>
      </w:r>
      <w:r>
        <w:rPr>
          <w:rFonts w:ascii="Verdana" w:hAnsi="Verdana"/>
          <w:color w:val="000000"/>
          <w:sz w:val="18"/>
          <w:szCs w:val="18"/>
        </w:rPr>
        <w:t>. В 2 ч. Ч. 1 / M. Ю.</w:t>
      </w:r>
      <w:r>
        <w:rPr>
          <w:rStyle w:val="WW8Num2z0"/>
          <w:rFonts w:ascii="Verdana" w:hAnsi="Verdana"/>
          <w:color w:val="000000"/>
          <w:sz w:val="18"/>
          <w:szCs w:val="18"/>
        </w:rPr>
        <w:t> </w:t>
      </w:r>
      <w:r>
        <w:rPr>
          <w:rStyle w:val="WW8Num3z0"/>
          <w:rFonts w:ascii="Verdana" w:hAnsi="Verdana"/>
          <w:color w:val="4682B4"/>
          <w:sz w:val="18"/>
          <w:szCs w:val="18"/>
        </w:rPr>
        <w:t>Демидова</w:t>
      </w:r>
      <w:r>
        <w:rPr>
          <w:rFonts w:ascii="Verdana" w:hAnsi="Verdana"/>
          <w:color w:val="000000"/>
          <w:sz w:val="18"/>
          <w:szCs w:val="18"/>
        </w:rPr>
        <w:t>, С. В. Иванов, О. А.</w:t>
      </w:r>
      <w:r>
        <w:rPr>
          <w:rStyle w:val="WW8Num2z0"/>
          <w:rFonts w:ascii="Verdana" w:hAnsi="Verdana"/>
          <w:color w:val="000000"/>
          <w:sz w:val="18"/>
          <w:szCs w:val="18"/>
        </w:rPr>
        <w:t> </w:t>
      </w:r>
      <w:r>
        <w:rPr>
          <w:rStyle w:val="WW8Num3z0"/>
          <w:rFonts w:ascii="Verdana" w:hAnsi="Verdana"/>
          <w:color w:val="4682B4"/>
          <w:sz w:val="18"/>
          <w:szCs w:val="18"/>
        </w:rPr>
        <w:t>Карабанова</w:t>
      </w:r>
      <w:r>
        <w:rPr>
          <w:rStyle w:val="WW8Num2z0"/>
          <w:rFonts w:ascii="Verdana" w:hAnsi="Verdana"/>
          <w:color w:val="000000"/>
          <w:sz w:val="18"/>
          <w:szCs w:val="18"/>
        </w:rPr>
        <w:t> </w:t>
      </w:r>
      <w:r>
        <w:rPr>
          <w:rFonts w:ascii="Verdana" w:hAnsi="Verdana"/>
          <w:color w:val="000000"/>
          <w:sz w:val="18"/>
          <w:szCs w:val="18"/>
        </w:rPr>
        <w:t>и др.; под ред. Г. С.</w:t>
      </w:r>
      <w:r>
        <w:rPr>
          <w:rStyle w:val="WW8Num2z0"/>
          <w:rFonts w:ascii="Verdana" w:hAnsi="Verdana"/>
          <w:color w:val="000000"/>
          <w:sz w:val="18"/>
          <w:szCs w:val="18"/>
        </w:rPr>
        <w:t> </w:t>
      </w:r>
      <w:r>
        <w:rPr>
          <w:rStyle w:val="WW8Num3z0"/>
          <w:rFonts w:ascii="Verdana" w:hAnsi="Verdana"/>
          <w:color w:val="4682B4"/>
          <w:sz w:val="18"/>
          <w:szCs w:val="18"/>
        </w:rPr>
        <w:t>Ковалевой</w:t>
      </w:r>
      <w:r>
        <w:rPr>
          <w:rFonts w:ascii="Verdana" w:hAnsi="Verdana"/>
          <w:color w:val="000000"/>
          <w:sz w:val="18"/>
          <w:szCs w:val="18"/>
        </w:rPr>
        <w:t xml:space="preserve">, О. Б. Логиновой. — </w:t>
      </w:r>
      <w:proofErr w:type="gramStart"/>
      <w:r>
        <w:rPr>
          <w:rFonts w:ascii="Verdana" w:hAnsi="Verdana"/>
          <w:color w:val="000000"/>
          <w:sz w:val="18"/>
          <w:szCs w:val="18"/>
        </w:rPr>
        <w:t>М. :</w:t>
      </w:r>
      <w:proofErr w:type="gramEnd"/>
      <w:r>
        <w:rPr>
          <w:rFonts w:ascii="Verdana" w:hAnsi="Verdana"/>
          <w:color w:val="000000"/>
          <w:sz w:val="18"/>
          <w:szCs w:val="18"/>
        </w:rPr>
        <w:t xml:space="preserve"> Просвещение, 2009. -215 с.</w:t>
      </w:r>
    </w:p>
    <w:p w14:paraId="0CBAA8D6"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174. Очерки истории педагогической науки в СССР (1917-1980) / М.Н. Кол-макова и </w:t>
      </w:r>
      <w:proofErr w:type="gramStart"/>
      <w:r>
        <w:rPr>
          <w:rFonts w:ascii="Verdana" w:hAnsi="Verdana"/>
          <w:color w:val="000000"/>
          <w:sz w:val="18"/>
          <w:szCs w:val="18"/>
        </w:rPr>
        <w:t>др. ;</w:t>
      </w:r>
      <w:proofErr w:type="gramEnd"/>
      <w:r>
        <w:rPr>
          <w:rFonts w:ascii="Verdana" w:hAnsi="Verdana"/>
          <w:color w:val="000000"/>
          <w:sz w:val="18"/>
          <w:szCs w:val="18"/>
        </w:rPr>
        <w:t xml:space="preserve"> под ред. Н.П. Кузина ; АПН СССР,</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общ. педагогики. -</w:t>
      </w:r>
      <w:proofErr w:type="gramStart"/>
      <w:r>
        <w:rPr>
          <w:rFonts w:ascii="Verdana" w:hAnsi="Verdana"/>
          <w:color w:val="000000"/>
          <w:sz w:val="18"/>
          <w:szCs w:val="18"/>
        </w:rPr>
        <w:t>М. :</w:t>
      </w:r>
      <w:proofErr w:type="gramEnd"/>
      <w:r>
        <w:rPr>
          <w:rFonts w:ascii="Verdana" w:hAnsi="Verdana"/>
          <w:color w:val="000000"/>
          <w:sz w:val="18"/>
          <w:szCs w:val="18"/>
        </w:rPr>
        <w:t xml:space="preserve"> Педагогика, 1986. 284с.</w:t>
      </w:r>
    </w:p>
    <w:p w14:paraId="6FEBDC5A"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175. Очерки истории школы и педагогической мысли народов СССР: конец XIX нач. XX в. / Отв. ред. Э. Д. Днепров; АПН СССР. НИИ теории и истории педагогики. - </w:t>
      </w:r>
      <w:proofErr w:type="gramStart"/>
      <w:r>
        <w:rPr>
          <w:rFonts w:ascii="Verdana" w:hAnsi="Verdana"/>
          <w:color w:val="000000"/>
          <w:sz w:val="18"/>
          <w:szCs w:val="18"/>
        </w:rPr>
        <w:t>М. :</w:t>
      </w:r>
      <w:proofErr w:type="gramEnd"/>
      <w:r>
        <w:rPr>
          <w:rFonts w:ascii="Verdana" w:hAnsi="Verdana"/>
          <w:color w:val="000000"/>
          <w:sz w:val="18"/>
          <w:szCs w:val="18"/>
        </w:rPr>
        <w:t xml:space="preserve"> Педагогика, 1991. - 445 с.</w:t>
      </w:r>
    </w:p>
    <w:p w14:paraId="467154E4"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176. Очерки истории школы и педагогической мысли народов СССР, 19411961 гг. / </w:t>
      </w:r>
      <w:proofErr w:type="spellStart"/>
      <w:proofErr w:type="gramStart"/>
      <w:r>
        <w:rPr>
          <w:rFonts w:ascii="Verdana" w:hAnsi="Verdana"/>
          <w:color w:val="000000"/>
          <w:sz w:val="18"/>
          <w:szCs w:val="18"/>
        </w:rPr>
        <w:t>Редкол</w:t>
      </w:r>
      <w:proofErr w:type="spellEnd"/>
      <w:r>
        <w:rPr>
          <w:rFonts w:ascii="Verdana" w:hAnsi="Verdana"/>
          <w:color w:val="000000"/>
          <w:sz w:val="18"/>
          <w:szCs w:val="18"/>
        </w:rPr>
        <w:t>.:</w:t>
      </w:r>
      <w:proofErr w:type="gramEnd"/>
      <w:r>
        <w:rPr>
          <w:rFonts w:ascii="Verdana" w:hAnsi="Verdana"/>
          <w:color w:val="000000"/>
          <w:sz w:val="18"/>
          <w:szCs w:val="18"/>
        </w:rPr>
        <w:t xml:space="preserve"> А. М. Арсеньев и др.; АПН СССР, НИИ общ. педагогики. -</w:t>
      </w:r>
      <w:proofErr w:type="gramStart"/>
      <w:r>
        <w:rPr>
          <w:rFonts w:ascii="Verdana" w:hAnsi="Verdana"/>
          <w:color w:val="000000"/>
          <w:sz w:val="18"/>
          <w:szCs w:val="18"/>
        </w:rPr>
        <w:t>М. :</w:t>
      </w:r>
      <w:proofErr w:type="gramEnd"/>
      <w:r>
        <w:rPr>
          <w:rFonts w:ascii="Verdana" w:hAnsi="Verdana"/>
          <w:color w:val="000000"/>
          <w:sz w:val="18"/>
          <w:szCs w:val="18"/>
        </w:rPr>
        <w:t xml:space="preserve"> Педагогика, 1988.-270 с.</w:t>
      </w:r>
    </w:p>
    <w:p w14:paraId="04D293C3"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177. Очерки истории школы и педагогической мысли народов СССР, 19611986 гг. / Отв. ред. Ф. Г. </w:t>
      </w:r>
      <w:proofErr w:type="spellStart"/>
      <w:r>
        <w:rPr>
          <w:rFonts w:ascii="Verdana" w:hAnsi="Verdana"/>
          <w:color w:val="000000"/>
          <w:sz w:val="18"/>
          <w:szCs w:val="18"/>
        </w:rPr>
        <w:t>Паначин</w:t>
      </w:r>
      <w:proofErr w:type="spellEnd"/>
      <w:r>
        <w:rPr>
          <w:rFonts w:ascii="Verdana" w:hAnsi="Verdana"/>
          <w:color w:val="000000"/>
          <w:sz w:val="18"/>
          <w:szCs w:val="18"/>
        </w:rPr>
        <w:t xml:space="preserve"> и др.; АПН СССР, НИИ общ. педагогики. -М.: Педагогика, 1987. 414 с.</w:t>
      </w:r>
    </w:p>
    <w:p w14:paraId="1D7B46A8"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178. Панов, В.И. Экологическая психология: опыт построения методологии / В.И. Панов. М.: Наука, 2004. - 194 с.</w:t>
      </w:r>
    </w:p>
    <w:p w14:paraId="1D5251F5"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xml:space="preserve">179. Педагогическая энциклопедия: актуальные понятия современной педагогики / Под ред. </w:t>
      </w:r>
      <w:proofErr w:type="spellStart"/>
      <w:r>
        <w:rPr>
          <w:rFonts w:ascii="Verdana" w:hAnsi="Verdana"/>
          <w:color w:val="000000"/>
          <w:sz w:val="18"/>
          <w:szCs w:val="18"/>
        </w:rPr>
        <w:t>Н.Н.Тулькибаевой</w:t>
      </w:r>
      <w:proofErr w:type="spellEnd"/>
      <w:r>
        <w:rPr>
          <w:rFonts w:ascii="Verdana" w:hAnsi="Verdana"/>
          <w:color w:val="000000"/>
          <w:sz w:val="18"/>
          <w:szCs w:val="18"/>
        </w:rPr>
        <w:t>, JI.B.</w:t>
      </w:r>
      <w:r>
        <w:rPr>
          <w:rStyle w:val="WW8Num2z0"/>
          <w:rFonts w:ascii="Verdana" w:hAnsi="Verdana"/>
          <w:color w:val="000000"/>
          <w:sz w:val="18"/>
          <w:szCs w:val="18"/>
        </w:rPr>
        <w:t> </w:t>
      </w:r>
      <w:proofErr w:type="spellStart"/>
      <w:r>
        <w:rPr>
          <w:rStyle w:val="WW8Num3z0"/>
          <w:rFonts w:ascii="Verdana" w:hAnsi="Verdana"/>
          <w:color w:val="4682B4"/>
          <w:sz w:val="18"/>
          <w:szCs w:val="18"/>
        </w:rPr>
        <w:t>Трубайчук</w:t>
      </w:r>
      <w:proofErr w:type="spellEnd"/>
      <w:r>
        <w:rPr>
          <w:rFonts w:ascii="Verdana" w:hAnsi="Verdana"/>
          <w:color w:val="000000"/>
          <w:sz w:val="18"/>
          <w:szCs w:val="18"/>
        </w:rPr>
        <w:t>. М: Издательский дом «</w:t>
      </w:r>
      <w:r>
        <w:rPr>
          <w:rStyle w:val="WW8Num3z0"/>
          <w:rFonts w:ascii="Verdana" w:hAnsi="Verdana"/>
          <w:color w:val="4682B4"/>
          <w:sz w:val="18"/>
          <w:szCs w:val="18"/>
        </w:rPr>
        <w:t>Восток</w:t>
      </w:r>
      <w:r>
        <w:rPr>
          <w:rFonts w:ascii="Verdana" w:hAnsi="Verdana"/>
          <w:color w:val="000000"/>
          <w:sz w:val="18"/>
          <w:szCs w:val="18"/>
        </w:rPr>
        <w:t>», 2003. - 274 с.</w:t>
      </w:r>
    </w:p>
    <w:p w14:paraId="7A1EDCF2"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180. Педагогический энциклопедический словарь / Гл. ред. Б.М.</w:t>
      </w:r>
      <w:r>
        <w:rPr>
          <w:rStyle w:val="WW8Num2z0"/>
          <w:rFonts w:ascii="Verdana" w:hAnsi="Verdana"/>
          <w:color w:val="000000"/>
          <w:sz w:val="18"/>
          <w:szCs w:val="18"/>
        </w:rPr>
        <w:t> </w:t>
      </w:r>
      <w:r>
        <w:rPr>
          <w:rStyle w:val="WW8Num3z0"/>
          <w:rFonts w:ascii="Verdana" w:hAnsi="Verdana"/>
          <w:color w:val="4682B4"/>
          <w:sz w:val="18"/>
          <w:szCs w:val="18"/>
        </w:rPr>
        <w:t>Бим</w:t>
      </w:r>
      <w:r>
        <w:rPr>
          <w:rStyle w:val="WW8Num2z0"/>
          <w:rFonts w:ascii="Verdana" w:hAnsi="Verdana"/>
          <w:color w:val="000000"/>
          <w:sz w:val="18"/>
          <w:szCs w:val="18"/>
        </w:rPr>
        <w:t> </w:t>
      </w:r>
      <w:proofErr w:type="spellStart"/>
      <w:r>
        <w:rPr>
          <w:rFonts w:ascii="Verdana" w:hAnsi="Verdana"/>
          <w:color w:val="000000"/>
          <w:sz w:val="18"/>
          <w:szCs w:val="18"/>
        </w:rPr>
        <w:t>Бад</w:t>
      </w:r>
      <w:proofErr w:type="spellEnd"/>
      <w:r>
        <w:rPr>
          <w:rFonts w:ascii="Verdana" w:hAnsi="Verdana"/>
          <w:color w:val="000000"/>
          <w:sz w:val="18"/>
          <w:szCs w:val="18"/>
        </w:rPr>
        <w:t>. -М.: Большая Рос. Энциклопедия: Дрофа, 2003. - 527 с.</w:t>
      </w:r>
    </w:p>
    <w:p w14:paraId="0D0F31EB"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181. Первый толковый БЭС. </w:t>
      </w:r>
      <w:proofErr w:type="gramStart"/>
      <w:r>
        <w:rPr>
          <w:rFonts w:ascii="Verdana" w:hAnsi="Verdana"/>
          <w:color w:val="000000"/>
          <w:sz w:val="18"/>
          <w:szCs w:val="18"/>
        </w:rPr>
        <w:t>СПб.,</w:t>
      </w:r>
      <w:proofErr w:type="gramEnd"/>
      <w:r>
        <w:rPr>
          <w:rFonts w:ascii="Verdana" w:hAnsi="Verdana"/>
          <w:color w:val="000000"/>
          <w:sz w:val="18"/>
          <w:szCs w:val="18"/>
        </w:rPr>
        <w:t xml:space="preserve"> «</w:t>
      </w:r>
      <w:proofErr w:type="spellStart"/>
      <w:r>
        <w:rPr>
          <w:rStyle w:val="WW8Num3z0"/>
          <w:rFonts w:ascii="Verdana" w:hAnsi="Verdana"/>
          <w:color w:val="4682B4"/>
          <w:sz w:val="18"/>
          <w:szCs w:val="18"/>
        </w:rPr>
        <w:t>Норинт</w:t>
      </w:r>
      <w:proofErr w:type="spellEnd"/>
      <w:r>
        <w:rPr>
          <w:rFonts w:ascii="Verdana" w:hAnsi="Verdana"/>
          <w:color w:val="000000"/>
          <w:sz w:val="18"/>
          <w:szCs w:val="18"/>
        </w:rPr>
        <w:t>», М.: ИД «</w:t>
      </w:r>
      <w:r>
        <w:rPr>
          <w:rStyle w:val="WW8Num3z0"/>
          <w:rFonts w:ascii="Verdana" w:hAnsi="Verdana"/>
          <w:color w:val="4682B4"/>
          <w:sz w:val="18"/>
          <w:szCs w:val="18"/>
        </w:rPr>
        <w:t>РИПОЛ Классик</w:t>
      </w:r>
      <w:r>
        <w:rPr>
          <w:rFonts w:ascii="Verdana" w:hAnsi="Verdana"/>
          <w:color w:val="000000"/>
          <w:sz w:val="18"/>
          <w:szCs w:val="18"/>
        </w:rPr>
        <w:t>», 2006.-2144 с.</w:t>
      </w:r>
    </w:p>
    <w:p w14:paraId="1AFABD8B"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Перегудов</w:t>
      </w:r>
      <w:r>
        <w:rPr>
          <w:rFonts w:ascii="Verdana" w:hAnsi="Verdana"/>
          <w:color w:val="000000"/>
          <w:sz w:val="18"/>
          <w:szCs w:val="18"/>
        </w:rPr>
        <w:t>, Ф.И., Тарасенко, Ф.П., Введение в системный анализ / Ф.И.</w:t>
      </w:r>
      <w:r>
        <w:rPr>
          <w:rStyle w:val="WW8Num2z0"/>
          <w:rFonts w:ascii="Verdana" w:hAnsi="Verdana"/>
          <w:color w:val="000000"/>
          <w:sz w:val="18"/>
          <w:szCs w:val="18"/>
        </w:rPr>
        <w:t> </w:t>
      </w:r>
      <w:r>
        <w:rPr>
          <w:rStyle w:val="WW8Num3z0"/>
          <w:rFonts w:ascii="Verdana" w:hAnsi="Verdana"/>
          <w:color w:val="4682B4"/>
          <w:sz w:val="18"/>
          <w:szCs w:val="18"/>
        </w:rPr>
        <w:t>Тарасенко</w:t>
      </w:r>
      <w:r>
        <w:rPr>
          <w:rFonts w:ascii="Verdana" w:hAnsi="Verdana"/>
          <w:color w:val="000000"/>
          <w:sz w:val="18"/>
          <w:szCs w:val="18"/>
        </w:rPr>
        <w:t>, Ф.П. Перегудов М.: Радио и связь, 1989. - 320 с.</w:t>
      </w:r>
    </w:p>
    <w:p w14:paraId="204647AD"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183. Петровский, В.А. Принцип отражения</w:t>
      </w:r>
      <w:r>
        <w:rPr>
          <w:rStyle w:val="WW8Num2z0"/>
          <w:rFonts w:ascii="Verdana" w:hAnsi="Verdana"/>
          <w:color w:val="000000"/>
          <w:sz w:val="18"/>
          <w:szCs w:val="18"/>
        </w:rPr>
        <w:t> </w:t>
      </w:r>
      <w:proofErr w:type="spellStart"/>
      <w:r>
        <w:rPr>
          <w:rStyle w:val="WW8Num3z0"/>
          <w:rFonts w:ascii="Verdana" w:hAnsi="Verdana"/>
          <w:color w:val="4682B4"/>
          <w:sz w:val="18"/>
          <w:szCs w:val="18"/>
        </w:rPr>
        <w:t>субъектности</w:t>
      </w:r>
      <w:proofErr w:type="spellEnd"/>
      <w:r>
        <w:rPr>
          <w:rStyle w:val="WW8Num2z0"/>
          <w:rFonts w:ascii="Verdana" w:hAnsi="Verdana"/>
          <w:color w:val="000000"/>
          <w:sz w:val="18"/>
          <w:szCs w:val="18"/>
        </w:rPr>
        <w:t> </w:t>
      </w:r>
      <w:r>
        <w:rPr>
          <w:rFonts w:ascii="Verdana" w:hAnsi="Verdana"/>
          <w:color w:val="000000"/>
          <w:sz w:val="18"/>
          <w:szCs w:val="18"/>
        </w:rPr>
        <w:t>в психологическом исследовании личности /В.А. Петровский // Вопросы психологии №4 -1985. - С.17-30</w:t>
      </w:r>
    </w:p>
    <w:p w14:paraId="43388AF1"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184. </w:t>
      </w:r>
      <w:proofErr w:type="spellStart"/>
      <w:r>
        <w:rPr>
          <w:rFonts w:ascii="Verdana" w:hAnsi="Verdana"/>
          <w:color w:val="000000"/>
          <w:sz w:val="18"/>
          <w:szCs w:val="18"/>
        </w:rPr>
        <w:t>Пинский</w:t>
      </w:r>
      <w:proofErr w:type="spellEnd"/>
      <w:r>
        <w:rPr>
          <w:rFonts w:ascii="Verdana" w:hAnsi="Verdana"/>
          <w:color w:val="000000"/>
          <w:sz w:val="18"/>
          <w:szCs w:val="18"/>
        </w:rPr>
        <w:t>, A.A.</w:t>
      </w:r>
      <w:r>
        <w:rPr>
          <w:rStyle w:val="WW8Num2z0"/>
          <w:rFonts w:ascii="Verdana" w:hAnsi="Verdana"/>
          <w:color w:val="000000"/>
          <w:sz w:val="18"/>
          <w:szCs w:val="18"/>
        </w:rPr>
        <w:t> </w:t>
      </w:r>
      <w:r>
        <w:rPr>
          <w:rStyle w:val="WW8Num3z0"/>
          <w:rFonts w:ascii="Verdana" w:hAnsi="Verdana"/>
          <w:color w:val="4682B4"/>
          <w:sz w:val="18"/>
          <w:szCs w:val="18"/>
        </w:rPr>
        <w:t>Сон</w:t>
      </w:r>
      <w:r>
        <w:rPr>
          <w:rStyle w:val="WW8Num2z0"/>
          <w:rFonts w:ascii="Verdana" w:hAnsi="Verdana"/>
          <w:color w:val="000000"/>
          <w:sz w:val="18"/>
          <w:szCs w:val="18"/>
        </w:rPr>
        <w:t> </w:t>
      </w:r>
      <w:r>
        <w:rPr>
          <w:rFonts w:ascii="Verdana" w:hAnsi="Verdana"/>
          <w:color w:val="000000"/>
          <w:sz w:val="18"/>
          <w:szCs w:val="18"/>
        </w:rPr>
        <w:t xml:space="preserve">образовательной политики: Ночь перед Рождеством? / A.A. </w:t>
      </w:r>
      <w:proofErr w:type="spellStart"/>
      <w:r>
        <w:rPr>
          <w:rFonts w:ascii="Verdana" w:hAnsi="Verdana"/>
          <w:color w:val="000000"/>
          <w:sz w:val="18"/>
          <w:szCs w:val="18"/>
        </w:rPr>
        <w:t>Пинский</w:t>
      </w:r>
      <w:proofErr w:type="spellEnd"/>
      <w:r>
        <w:rPr>
          <w:rFonts w:ascii="Verdana" w:hAnsi="Verdana"/>
          <w:color w:val="000000"/>
          <w:sz w:val="18"/>
          <w:szCs w:val="18"/>
        </w:rPr>
        <w:t>. -М.: Форум «</w:t>
      </w:r>
      <w:r>
        <w:rPr>
          <w:rStyle w:val="WW8Num3z0"/>
          <w:rFonts w:ascii="Verdana" w:hAnsi="Verdana"/>
          <w:color w:val="4682B4"/>
          <w:sz w:val="18"/>
          <w:szCs w:val="18"/>
        </w:rPr>
        <w:t>Российская школа</w:t>
      </w:r>
      <w:r>
        <w:rPr>
          <w:rFonts w:ascii="Verdana" w:hAnsi="Verdana"/>
          <w:color w:val="000000"/>
          <w:sz w:val="18"/>
          <w:szCs w:val="18"/>
        </w:rPr>
        <w:t>», 1999. 63 с.</w:t>
      </w:r>
    </w:p>
    <w:p w14:paraId="6B372A3F"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185. Планируемые образовательные результаты и способы их оценивания в начальной школе: Пособие для учителя 1 класса / А.Б.</w:t>
      </w:r>
      <w:r>
        <w:rPr>
          <w:rStyle w:val="WW8Num2z0"/>
          <w:rFonts w:ascii="Verdana" w:hAnsi="Verdana"/>
          <w:color w:val="000000"/>
          <w:sz w:val="18"/>
          <w:szCs w:val="18"/>
        </w:rPr>
        <w:t> </w:t>
      </w:r>
      <w:r>
        <w:rPr>
          <w:rStyle w:val="WW8Num3z0"/>
          <w:rFonts w:ascii="Verdana" w:hAnsi="Verdana"/>
          <w:color w:val="4682B4"/>
          <w:sz w:val="18"/>
          <w:szCs w:val="18"/>
        </w:rPr>
        <w:t>Воронцов</w:t>
      </w:r>
      <w:r>
        <w:rPr>
          <w:rFonts w:ascii="Verdana" w:hAnsi="Verdana"/>
          <w:color w:val="000000"/>
          <w:sz w:val="18"/>
          <w:szCs w:val="18"/>
        </w:rPr>
        <w:t xml:space="preserve">, В.М. </w:t>
      </w:r>
      <w:proofErr w:type="spellStart"/>
      <w:r>
        <w:rPr>
          <w:rFonts w:ascii="Verdana" w:hAnsi="Verdana"/>
          <w:color w:val="000000"/>
          <w:sz w:val="18"/>
          <w:szCs w:val="18"/>
        </w:rPr>
        <w:t>Заславский</w:t>
      </w:r>
      <w:proofErr w:type="spellEnd"/>
      <w:r>
        <w:rPr>
          <w:rFonts w:ascii="Verdana" w:hAnsi="Verdana"/>
          <w:color w:val="000000"/>
          <w:sz w:val="18"/>
          <w:szCs w:val="18"/>
        </w:rPr>
        <w:t xml:space="preserve">, </w:t>
      </w:r>
      <w:proofErr w:type="spellStart"/>
      <w:r>
        <w:rPr>
          <w:rFonts w:ascii="Verdana" w:hAnsi="Verdana"/>
          <w:color w:val="000000"/>
          <w:sz w:val="18"/>
          <w:szCs w:val="18"/>
        </w:rPr>
        <w:t>С.В.Клевцова</w:t>
      </w:r>
      <w:proofErr w:type="spellEnd"/>
      <w:r>
        <w:rPr>
          <w:rFonts w:ascii="Verdana" w:hAnsi="Verdana"/>
          <w:color w:val="000000"/>
          <w:sz w:val="18"/>
          <w:szCs w:val="18"/>
        </w:rPr>
        <w:t xml:space="preserve">, </w:t>
      </w:r>
      <w:proofErr w:type="spellStart"/>
      <w:r>
        <w:rPr>
          <w:rFonts w:ascii="Verdana" w:hAnsi="Verdana"/>
          <w:color w:val="000000"/>
          <w:sz w:val="18"/>
          <w:szCs w:val="18"/>
        </w:rPr>
        <w:t>А.С.Малышева</w:t>
      </w:r>
      <w:proofErr w:type="spellEnd"/>
      <w:r>
        <w:rPr>
          <w:rFonts w:ascii="Verdana" w:hAnsi="Verdana"/>
          <w:color w:val="000000"/>
          <w:sz w:val="18"/>
          <w:szCs w:val="18"/>
        </w:rPr>
        <w:t xml:space="preserve">. Под ред. </w:t>
      </w:r>
      <w:proofErr w:type="spellStart"/>
      <w:r>
        <w:rPr>
          <w:rFonts w:ascii="Verdana" w:hAnsi="Verdana"/>
          <w:color w:val="000000"/>
          <w:sz w:val="18"/>
          <w:szCs w:val="18"/>
        </w:rPr>
        <w:t>А.Б.Воронцова</w:t>
      </w:r>
      <w:proofErr w:type="spellEnd"/>
      <w:r>
        <w:rPr>
          <w:rFonts w:ascii="Verdana" w:hAnsi="Verdana"/>
          <w:color w:val="000000"/>
          <w:sz w:val="18"/>
          <w:szCs w:val="18"/>
        </w:rPr>
        <w:t>. -М.: ВИТА-ПРЕСС, 2011. 208 с.</w:t>
      </w:r>
    </w:p>
    <w:p w14:paraId="3E5CA5E7"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186. Планируемые результаты начального общего образования / Л. Л.</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xml:space="preserve">, С. В. </w:t>
      </w:r>
      <w:proofErr w:type="spellStart"/>
      <w:r>
        <w:rPr>
          <w:rFonts w:ascii="Verdana" w:hAnsi="Verdana"/>
          <w:color w:val="000000"/>
          <w:sz w:val="18"/>
          <w:szCs w:val="18"/>
        </w:rPr>
        <w:t>Анащенкова</w:t>
      </w:r>
      <w:proofErr w:type="spellEnd"/>
      <w:r>
        <w:rPr>
          <w:rFonts w:ascii="Verdana" w:hAnsi="Verdana"/>
          <w:color w:val="000000"/>
          <w:sz w:val="18"/>
          <w:szCs w:val="18"/>
        </w:rPr>
        <w:t>, М. 3.</w:t>
      </w:r>
      <w:r>
        <w:rPr>
          <w:rStyle w:val="WW8Num2z0"/>
          <w:rFonts w:ascii="Verdana" w:hAnsi="Verdana"/>
          <w:color w:val="000000"/>
          <w:sz w:val="18"/>
          <w:szCs w:val="18"/>
        </w:rPr>
        <w:t> </w:t>
      </w:r>
      <w:proofErr w:type="spellStart"/>
      <w:r>
        <w:rPr>
          <w:rStyle w:val="WW8Num3z0"/>
          <w:rFonts w:ascii="Verdana" w:hAnsi="Verdana"/>
          <w:color w:val="4682B4"/>
          <w:sz w:val="18"/>
          <w:szCs w:val="18"/>
        </w:rPr>
        <w:t>Биболетова</w:t>
      </w:r>
      <w:proofErr w:type="spellEnd"/>
      <w:r>
        <w:rPr>
          <w:rStyle w:val="WW8Num2z0"/>
          <w:rFonts w:ascii="Verdana" w:hAnsi="Verdana"/>
          <w:color w:val="000000"/>
          <w:sz w:val="18"/>
          <w:szCs w:val="18"/>
        </w:rPr>
        <w:t> </w:t>
      </w:r>
      <w:r>
        <w:rPr>
          <w:rFonts w:ascii="Verdana" w:hAnsi="Verdana"/>
          <w:color w:val="000000"/>
          <w:sz w:val="18"/>
          <w:szCs w:val="18"/>
        </w:rPr>
        <w:t xml:space="preserve">и </w:t>
      </w:r>
      <w:proofErr w:type="gramStart"/>
      <w:r>
        <w:rPr>
          <w:rFonts w:ascii="Verdana" w:hAnsi="Verdana"/>
          <w:color w:val="000000"/>
          <w:sz w:val="18"/>
          <w:szCs w:val="18"/>
        </w:rPr>
        <w:t>др. ;</w:t>
      </w:r>
      <w:proofErr w:type="gramEnd"/>
      <w:r>
        <w:rPr>
          <w:rFonts w:ascii="Verdana" w:hAnsi="Verdana"/>
          <w:color w:val="000000"/>
          <w:sz w:val="18"/>
          <w:szCs w:val="18"/>
        </w:rPr>
        <w:t xml:space="preserve"> под ред. Г. С.</w:t>
      </w:r>
      <w:r>
        <w:rPr>
          <w:rStyle w:val="WW8Num2z0"/>
          <w:rFonts w:ascii="Verdana" w:hAnsi="Verdana"/>
          <w:color w:val="000000"/>
          <w:sz w:val="18"/>
          <w:szCs w:val="18"/>
        </w:rPr>
        <w:t> </w:t>
      </w:r>
      <w:r>
        <w:rPr>
          <w:rStyle w:val="WW8Num3z0"/>
          <w:rFonts w:ascii="Verdana" w:hAnsi="Verdana"/>
          <w:color w:val="4682B4"/>
          <w:sz w:val="18"/>
          <w:szCs w:val="18"/>
        </w:rPr>
        <w:t>Ковалевой</w:t>
      </w:r>
      <w:r>
        <w:rPr>
          <w:rFonts w:ascii="Verdana" w:hAnsi="Verdana"/>
          <w:color w:val="000000"/>
          <w:sz w:val="18"/>
          <w:szCs w:val="18"/>
        </w:rPr>
        <w:t>, О. Б. Логиновой. -</w:t>
      </w:r>
      <w:proofErr w:type="gramStart"/>
      <w:r>
        <w:rPr>
          <w:rFonts w:ascii="Verdana" w:hAnsi="Verdana"/>
          <w:color w:val="000000"/>
          <w:sz w:val="18"/>
          <w:szCs w:val="18"/>
        </w:rPr>
        <w:t>М. :</w:t>
      </w:r>
      <w:proofErr w:type="gramEnd"/>
      <w:r>
        <w:rPr>
          <w:rFonts w:ascii="Verdana" w:hAnsi="Verdana"/>
          <w:color w:val="000000"/>
          <w:sz w:val="18"/>
          <w:szCs w:val="18"/>
        </w:rPr>
        <w:t xml:space="preserve"> Просвещение, 2009. 120 с.</w:t>
      </w:r>
    </w:p>
    <w:p w14:paraId="035561DE"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187. Платонов, K.K. Краткий словарь системы психологический понятий / К.К. Платонов. М.: Высшая школа, 1984. - 174 с.</w:t>
      </w:r>
    </w:p>
    <w:p w14:paraId="7D98380B"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188. Полонский, В.М. Оценка качества научно-педагогических исследований / В.М. Полонский. -М.: Педагогика, 1987. 144 с.</w:t>
      </w:r>
    </w:p>
    <w:p w14:paraId="53AAF941"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189. </w:t>
      </w:r>
      <w:proofErr w:type="spellStart"/>
      <w:r>
        <w:rPr>
          <w:rFonts w:ascii="Verdana" w:hAnsi="Verdana"/>
          <w:color w:val="000000"/>
          <w:sz w:val="18"/>
          <w:szCs w:val="18"/>
        </w:rPr>
        <w:t>Портянская</w:t>
      </w:r>
      <w:proofErr w:type="spellEnd"/>
      <w:r>
        <w:rPr>
          <w:rFonts w:ascii="Verdana" w:hAnsi="Verdana"/>
          <w:color w:val="000000"/>
          <w:sz w:val="18"/>
          <w:szCs w:val="18"/>
        </w:rPr>
        <w:t>, JI.JI. Проектирование условий развития</w:t>
      </w:r>
      <w:r>
        <w:rPr>
          <w:rStyle w:val="WW8Num2z0"/>
          <w:rFonts w:ascii="Verdana" w:hAnsi="Verdana"/>
          <w:color w:val="000000"/>
          <w:sz w:val="18"/>
          <w:szCs w:val="18"/>
        </w:rPr>
        <w:t> </w:t>
      </w:r>
      <w:r>
        <w:rPr>
          <w:rStyle w:val="WW8Num3z0"/>
          <w:rFonts w:ascii="Verdana" w:hAnsi="Verdana"/>
          <w:color w:val="4682B4"/>
          <w:sz w:val="18"/>
          <w:szCs w:val="18"/>
        </w:rPr>
        <w:t>вариативной</w:t>
      </w:r>
      <w:r>
        <w:rPr>
          <w:rStyle w:val="WW8Num2z0"/>
          <w:rFonts w:ascii="Verdana" w:hAnsi="Verdana"/>
          <w:color w:val="000000"/>
          <w:sz w:val="18"/>
          <w:szCs w:val="18"/>
        </w:rPr>
        <w:t> </w:t>
      </w:r>
      <w:r>
        <w:rPr>
          <w:rFonts w:ascii="Verdana" w:hAnsi="Verdana"/>
          <w:color w:val="000000"/>
          <w:sz w:val="18"/>
          <w:szCs w:val="18"/>
        </w:rPr>
        <w:t xml:space="preserve">образовательной среды в муниципальном округе мегаполиса: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gramStart"/>
      <w:r>
        <w:rPr>
          <w:rFonts w:ascii="Verdana" w:hAnsi="Verdana"/>
          <w:color w:val="000000"/>
          <w:sz w:val="18"/>
          <w:szCs w:val="18"/>
        </w:rPr>
        <w:t>.канд.</w:t>
      </w:r>
      <w:proofErr w:type="gramEnd"/>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w:t>
      </w:r>
      <w:proofErr w:type="spellStart"/>
      <w:r>
        <w:rPr>
          <w:rFonts w:ascii="Verdana" w:hAnsi="Verdana"/>
          <w:color w:val="000000"/>
          <w:sz w:val="18"/>
          <w:szCs w:val="18"/>
        </w:rPr>
        <w:t>Портянская</w:t>
      </w:r>
      <w:proofErr w:type="spellEnd"/>
      <w:r>
        <w:rPr>
          <w:rFonts w:ascii="Verdana" w:hAnsi="Verdana"/>
          <w:color w:val="000000"/>
          <w:sz w:val="18"/>
          <w:szCs w:val="18"/>
        </w:rPr>
        <w:t xml:space="preserve"> Лариса Леонидовна. Москва, 1996. - 182 с.</w:t>
      </w:r>
    </w:p>
    <w:p w14:paraId="61291BBC"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proofErr w:type="spellStart"/>
      <w:r>
        <w:rPr>
          <w:rStyle w:val="WW8Num3z0"/>
          <w:rFonts w:ascii="Verdana" w:hAnsi="Verdana"/>
          <w:color w:val="4682B4"/>
          <w:sz w:val="18"/>
          <w:szCs w:val="18"/>
        </w:rPr>
        <w:t>Поштарева</w:t>
      </w:r>
      <w:proofErr w:type="spellEnd"/>
      <w:r>
        <w:rPr>
          <w:rFonts w:ascii="Verdana" w:hAnsi="Verdana"/>
          <w:color w:val="000000"/>
          <w:sz w:val="18"/>
          <w:szCs w:val="18"/>
        </w:rPr>
        <w:t xml:space="preserve">, Т.В. Формирование этнокультурной компетентности учащихся в полиэтнической образовательной среде: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д-ра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w:t>
      </w:r>
      <w:proofErr w:type="spellStart"/>
      <w:r>
        <w:rPr>
          <w:rFonts w:ascii="Verdana" w:hAnsi="Verdana"/>
          <w:color w:val="000000"/>
          <w:sz w:val="18"/>
          <w:szCs w:val="18"/>
        </w:rPr>
        <w:t>Поштарева</w:t>
      </w:r>
      <w:proofErr w:type="spellEnd"/>
      <w:r>
        <w:rPr>
          <w:rFonts w:ascii="Verdana" w:hAnsi="Verdana"/>
          <w:color w:val="000000"/>
          <w:sz w:val="18"/>
          <w:szCs w:val="18"/>
        </w:rPr>
        <w:t xml:space="preserve"> Татьяна Витальевна. Владикавказ, 2009. - 383 с.</w:t>
      </w:r>
    </w:p>
    <w:p w14:paraId="0119F56F"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191. Прилепо, А.Ю. Активные и интерактивные методы образования в подготовке</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дошкольной педагогики и психологии / А.Ю. Прилепо // Международный журнал экспериментального образования 2009. - № 6. - С.50-52</w:t>
      </w:r>
    </w:p>
    <w:p w14:paraId="5BE959A5"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192. Проектирование основной образовательной программы начального общего образования (учебно-методический комплект «</w:t>
      </w:r>
      <w:r>
        <w:rPr>
          <w:rStyle w:val="WW8Num3z0"/>
          <w:rFonts w:ascii="Verdana" w:hAnsi="Verdana"/>
          <w:color w:val="4682B4"/>
          <w:sz w:val="18"/>
          <w:szCs w:val="18"/>
        </w:rPr>
        <w:t>Перспективная начальная школа</w:t>
      </w:r>
      <w:r>
        <w:rPr>
          <w:rFonts w:ascii="Verdana" w:hAnsi="Verdana"/>
          <w:color w:val="000000"/>
          <w:sz w:val="18"/>
          <w:szCs w:val="18"/>
        </w:rPr>
        <w:t>») / Под ред. Р.Г.</w:t>
      </w:r>
      <w:r>
        <w:rPr>
          <w:rStyle w:val="WW8Num2z0"/>
          <w:rFonts w:ascii="Verdana" w:hAnsi="Verdana"/>
          <w:color w:val="000000"/>
          <w:sz w:val="18"/>
          <w:szCs w:val="18"/>
        </w:rPr>
        <w:t> </w:t>
      </w:r>
      <w:proofErr w:type="spellStart"/>
      <w:r>
        <w:rPr>
          <w:rStyle w:val="WW8Num3z0"/>
          <w:rFonts w:ascii="Verdana" w:hAnsi="Verdana"/>
          <w:color w:val="4682B4"/>
          <w:sz w:val="18"/>
          <w:szCs w:val="18"/>
        </w:rPr>
        <w:t>Чураковой</w:t>
      </w:r>
      <w:proofErr w:type="spellEnd"/>
      <w:r>
        <w:rPr>
          <w:rFonts w:ascii="Verdana" w:hAnsi="Verdana"/>
          <w:color w:val="000000"/>
          <w:sz w:val="18"/>
          <w:szCs w:val="18"/>
        </w:rPr>
        <w:t>. М.: Академкнига/Учебник, 2011. -184 с.</w:t>
      </w:r>
    </w:p>
    <w:p w14:paraId="2221033C"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193. Психология</w:t>
      </w:r>
      <w:r>
        <w:rPr>
          <w:rStyle w:val="WW8Num2z0"/>
          <w:rFonts w:ascii="Verdana" w:hAnsi="Verdana"/>
          <w:color w:val="000000"/>
          <w:sz w:val="18"/>
          <w:szCs w:val="18"/>
        </w:rPr>
        <w:t> </w:t>
      </w:r>
      <w:r>
        <w:rPr>
          <w:rStyle w:val="WW8Num3z0"/>
          <w:rFonts w:ascii="Verdana" w:hAnsi="Verdana"/>
          <w:color w:val="4682B4"/>
          <w:sz w:val="18"/>
          <w:szCs w:val="18"/>
        </w:rPr>
        <w:t>одаренности</w:t>
      </w:r>
      <w:r>
        <w:rPr>
          <w:rStyle w:val="WW8Num2z0"/>
          <w:rFonts w:ascii="Verdana" w:hAnsi="Verdana"/>
          <w:color w:val="000000"/>
          <w:sz w:val="18"/>
          <w:szCs w:val="18"/>
        </w:rPr>
        <w:t> </w:t>
      </w:r>
      <w:r>
        <w:rPr>
          <w:rFonts w:ascii="Verdana" w:hAnsi="Verdana"/>
          <w:color w:val="000000"/>
          <w:sz w:val="18"/>
          <w:szCs w:val="18"/>
        </w:rPr>
        <w:t xml:space="preserve">детей и подростков / под ред. Н.С. </w:t>
      </w:r>
      <w:proofErr w:type="spellStart"/>
      <w:r>
        <w:rPr>
          <w:rFonts w:ascii="Verdana" w:hAnsi="Verdana"/>
          <w:color w:val="000000"/>
          <w:sz w:val="18"/>
          <w:szCs w:val="18"/>
        </w:rPr>
        <w:t>Лейтеса</w:t>
      </w:r>
      <w:proofErr w:type="spellEnd"/>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1996. 416 с.</w:t>
      </w:r>
    </w:p>
    <w:p w14:paraId="6785D023"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194. Психолого-педагогические проблемы взаимодействия учителя и учащихся / Под ред. A.A.</w:t>
      </w:r>
      <w:r>
        <w:rPr>
          <w:rStyle w:val="WW8Num2z0"/>
          <w:rFonts w:ascii="Verdana" w:hAnsi="Verdana"/>
          <w:color w:val="000000"/>
          <w:sz w:val="18"/>
          <w:szCs w:val="18"/>
        </w:rPr>
        <w:t> </w:t>
      </w:r>
      <w:proofErr w:type="spellStart"/>
      <w:r>
        <w:rPr>
          <w:rStyle w:val="WW8Num3z0"/>
          <w:rFonts w:ascii="Verdana" w:hAnsi="Verdana"/>
          <w:color w:val="4682B4"/>
          <w:sz w:val="18"/>
          <w:szCs w:val="18"/>
        </w:rPr>
        <w:t>Бодалев</w:t>
      </w:r>
      <w:proofErr w:type="spellEnd"/>
      <w:r>
        <w:rPr>
          <w:rFonts w:ascii="Verdana" w:hAnsi="Verdana"/>
          <w:color w:val="000000"/>
          <w:sz w:val="18"/>
          <w:szCs w:val="18"/>
        </w:rPr>
        <w:t xml:space="preserve">, В.Я. </w:t>
      </w:r>
      <w:proofErr w:type="spellStart"/>
      <w:r>
        <w:rPr>
          <w:rFonts w:ascii="Verdana" w:hAnsi="Verdana"/>
          <w:color w:val="000000"/>
          <w:sz w:val="18"/>
          <w:szCs w:val="18"/>
        </w:rPr>
        <w:t>Ляудис</w:t>
      </w:r>
      <w:proofErr w:type="spellEnd"/>
      <w:r>
        <w:rPr>
          <w:rFonts w:ascii="Verdana" w:hAnsi="Verdana"/>
          <w:color w:val="000000"/>
          <w:sz w:val="18"/>
          <w:szCs w:val="18"/>
        </w:rPr>
        <w:t>. -М.: НИИОП АПН СССР, 1980. С.37-52</w:t>
      </w:r>
    </w:p>
    <w:p w14:paraId="138EC986"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195. </w:t>
      </w:r>
      <w:proofErr w:type="spellStart"/>
      <w:r>
        <w:rPr>
          <w:rFonts w:ascii="Verdana" w:hAnsi="Verdana"/>
          <w:color w:val="000000"/>
          <w:sz w:val="18"/>
          <w:szCs w:val="18"/>
        </w:rPr>
        <w:t>Пупышева</w:t>
      </w:r>
      <w:proofErr w:type="spellEnd"/>
      <w:r>
        <w:rPr>
          <w:rFonts w:ascii="Verdana" w:hAnsi="Verdana"/>
          <w:color w:val="000000"/>
          <w:sz w:val="18"/>
          <w:szCs w:val="18"/>
        </w:rPr>
        <w:t>, Е.А. Профессиональная компетентность</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как общее условие формирования профессионально значимых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 xml:space="preserve">качеств /Е.А. </w:t>
      </w:r>
      <w:proofErr w:type="spellStart"/>
      <w:r>
        <w:rPr>
          <w:rFonts w:ascii="Verdana" w:hAnsi="Verdana"/>
          <w:color w:val="000000"/>
          <w:sz w:val="18"/>
          <w:szCs w:val="18"/>
        </w:rPr>
        <w:t>Пупышева</w:t>
      </w:r>
      <w:proofErr w:type="spellEnd"/>
      <w:r>
        <w:rPr>
          <w:rFonts w:ascii="Verdana" w:hAnsi="Verdana"/>
          <w:color w:val="000000"/>
          <w:sz w:val="18"/>
          <w:szCs w:val="18"/>
        </w:rPr>
        <w:t>// Наука и школа. 2003. - № 6. - С.5-9</w:t>
      </w:r>
    </w:p>
    <w:p w14:paraId="67D5E85A"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196. </w:t>
      </w:r>
      <w:proofErr w:type="spellStart"/>
      <w:r>
        <w:rPr>
          <w:rFonts w:ascii="Verdana" w:hAnsi="Verdana"/>
          <w:color w:val="000000"/>
          <w:sz w:val="18"/>
          <w:szCs w:val="18"/>
        </w:rPr>
        <w:t>Радионова</w:t>
      </w:r>
      <w:proofErr w:type="spellEnd"/>
      <w:r>
        <w:rPr>
          <w:rFonts w:ascii="Verdana" w:hAnsi="Verdana"/>
          <w:color w:val="000000"/>
          <w:sz w:val="18"/>
          <w:szCs w:val="18"/>
        </w:rPr>
        <w:t>, O.P. Педагогические условия организации развивающей</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 xml:space="preserve">среды в дошкольном образовательном учреждении: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w:t>
      </w:r>
      <w:proofErr w:type="spellStart"/>
      <w:r>
        <w:rPr>
          <w:rFonts w:ascii="Verdana" w:hAnsi="Verdana"/>
          <w:color w:val="000000"/>
          <w:sz w:val="18"/>
          <w:szCs w:val="18"/>
        </w:rPr>
        <w:t>Радионова</w:t>
      </w:r>
      <w:proofErr w:type="spellEnd"/>
      <w:r>
        <w:rPr>
          <w:rFonts w:ascii="Verdana" w:hAnsi="Verdana"/>
          <w:color w:val="000000"/>
          <w:sz w:val="18"/>
          <w:szCs w:val="18"/>
        </w:rPr>
        <w:t xml:space="preserve"> Ольга </w:t>
      </w:r>
      <w:proofErr w:type="spellStart"/>
      <w:r>
        <w:rPr>
          <w:rFonts w:ascii="Verdana" w:hAnsi="Verdana"/>
          <w:color w:val="000000"/>
          <w:sz w:val="18"/>
          <w:szCs w:val="18"/>
        </w:rPr>
        <w:t>Радиславовна</w:t>
      </w:r>
      <w:proofErr w:type="spellEnd"/>
      <w:r>
        <w:rPr>
          <w:rFonts w:ascii="Verdana" w:hAnsi="Verdana"/>
          <w:color w:val="000000"/>
          <w:sz w:val="18"/>
          <w:szCs w:val="18"/>
        </w:rPr>
        <w:t>. Москва, 2000. - 187 с.</w:t>
      </w:r>
    </w:p>
    <w:p w14:paraId="143FBA43"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197. Реализация новых образовательных стандартов в начальной школе средствами системы Д.Б.</w:t>
      </w:r>
      <w:r>
        <w:rPr>
          <w:rStyle w:val="WW8Num2z0"/>
          <w:rFonts w:ascii="Verdana" w:hAnsi="Verdana"/>
          <w:color w:val="000000"/>
          <w:sz w:val="18"/>
          <w:szCs w:val="18"/>
        </w:rPr>
        <w:t> </w:t>
      </w:r>
      <w:proofErr w:type="spellStart"/>
      <w:r>
        <w:rPr>
          <w:rStyle w:val="WW8Num3z0"/>
          <w:rFonts w:ascii="Verdana" w:hAnsi="Verdana"/>
          <w:color w:val="4682B4"/>
          <w:sz w:val="18"/>
          <w:szCs w:val="18"/>
        </w:rPr>
        <w:t>Эльконина</w:t>
      </w:r>
      <w:proofErr w:type="spellEnd"/>
      <w:r>
        <w:rPr>
          <w:rStyle w:val="WW8Num2z0"/>
          <w:rFonts w:ascii="Verdana" w:hAnsi="Verdana"/>
          <w:color w:val="000000"/>
          <w:sz w:val="18"/>
          <w:szCs w:val="18"/>
        </w:rPr>
        <w:t> </w:t>
      </w:r>
      <w:r>
        <w:rPr>
          <w:rFonts w:ascii="Verdana" w:hAnsi="Verdana"/>
          <w:color w:val="000000"/>
          <w:sz w:val="18"/>
          <w:szCs w:val="18"/>
        </w:rPr>
        <w:t xml:space="preserve">В.В. Давыдова: Пособие для учителя 1 </w:t>
      </w:r>
      <w:proofErr w:type="spellStart"/>
      <w:r>
        <w:rPr>
          <w:rFonts w:ascii="Verdana" w:hAnsi="Verdana"/>
          <w:color w:val="000000"/>
          <w:sz w:val="18"/>
          <w:szCs w:val="18"/>
        </w:rPr>
        <w:t>кл</w:t>
      </w:r>
      <w:proofErr w:type="spellEnd"/>
      <w:r>
        <w:rPr>
          <w:rFonts w:ascii="Verdana" w:hAnsi="Verdana"/>
          <w:color w:val="000000"/>
          <w:sz w:val="18"/>
          <w:szCs w:val="18"/>
        </w:rPr>
        <w:t>. / Под ред. А.Б. Воронцова // Серия «</w:t>
      </w:r>
      <w:r>
        <w:rPr>
          <w:rStyle w:val="WW8Num3z0"/>
          <w:rFonts w:ascii="Verdana" w:hAnsi="Verdana"/>
          <w:color w:val="4682B4"/>
          <w:sz w:val="18"/>
          <w:szCs w:val="18"/>
        </w:rPr>
        <w:t>Новые образовательные стандарты</w:t>
      </w:r>
      <w:r>
        <w:rPr>
          <w:rFonts w:ascii="Verdana" w:hAnsi="Verdana"/>
          <w:color w:val="000000"/>
          <w:sz w:val="18"/>
          <w:szCs w:val="18"/>
        </w:rPr>
        <w:t>». - М.: ВИТА-ПРЕСС, 2011. - 192 с.</w:t>
      </w:r>
    </w:p>
    <w:p w14:paraId="6BD94F97"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proofErr w:type="spellStart"/>
      <w:r>
        <w:rPr>
          <w:rStyle w:val="WW8Num3z0"/>
          <w:rFonts w:ascii="Verdana" w:hAnsi="Verdana"/>
          <w:color w:val="4682B4"/>
          <w:sz w:val="18"/>
          <w:szCs w:val="18"/>
        </w:rPr>
        <w:t>Реан</w:t>
      </w:r>
      <w:proofErr w:type="spellEnd"/>
      <w:r>
        <w:rPr>
          <w:rFonts w:ascii="Verdana" w:hAnsi="Verdana"/>
          <w:color w:val="000000"/>
          <w:sz w:val="18"/>
          <w:szCs w:val="18"/>
        </w:rPr>
        <w:t xml:space="preserve">, A.A., </w:t>
      </w:r>
      <w:proofErr w:type="spellStart"/>
      <w:r>
        <w:rPr>
          <w:rFonts w:ascii="Verdana" w:hAnsi="Verdana"/>
          <w:color w:val="000000"/>
          <w:sz w:val="18"/>
          <w:szCs w:val="18"/>
        </w:rPr>
        <w:t>Коломинский</w:t>
      </w:r>
      <w:proofErr w:type="spellEnd"/>
      <w:r>
        <w:rPr>
          <w:rFonts w:ascii="Verdana" w:hAnsi="Verdana"/>
          <w:color w:val="000000"/>
          <w:sz w:val="18"/>
          <w:szCs w:val="18"/>
        </w:rPr>
        <w:t>, Я.Л. Социальная педагогическая психология / A.A.</w:t>
      </w:r>
      <w:r>
        <w:rPr>
          <w:rStyle w:val="WW8Num2z0"/>
          <w:rFonts w:ascii="Verdana" w:hAnsi="Verdana"/>
          <w:color w:val="000000"/>
          <w:sz w:val="18"/>
          <w:szCs w:val="18"/>
        </w:rPr>
        <w:t> </w:t>
      </w:r>
      <w:proofErr w:type="spellStart"/>
      <w:r>
        <w:rPr>
          <w:rStyle w:val="WW8Num3z0"/>
          <w:rFonts w:ascii="Verdana" w:hAnsi="Verdana"/>
          <w:color w:val="4682B4"/>
          <w:sz w:val="18"/>
          <w:szCs w:val="18"/>
        </w:rPr>
        <w:t>Реан</w:t>
      </w:r>
      <w:proofErr w:type="spellEnd"/>
      <w:r>
        <w:rPr>
          <w:rFonts w:ascii="Verdana" w:hAnsi="Verdana"/>
          <w:color w:val="000000"/>
          <w:sz w:val="18"/>
          <w:szCs w:val="18"/>
        </w:rPr>
        <w:t xml:space="preserve">, Я.Л. </w:t>
      </w:r>
      <w:proofErr w:type="spellStart"/>
      <w:r>
        <w:rPr>
          <w:rFonts w:ascii="Verdana" w:hAnsi="Verdana"/>
          <w:color w:val="000000"/>
          <w:sz w:val="18"/>
          <w:szCs w:val="18"/>
        </w:rPr>
        <w:t>Коломинский</w:t>
      </w:r>
      <w:proofErr w:type="spellEnd"/>
      <w:r>
        <w:rPr>
          <w:rFonts w:ascii="Verdana" w:hAnsi="Verdana"/>
          <w:color w:val="000000"/>
          <w:sz w:val="18"/>
          <w:szCs w:val="18"/>
        </w:rPr>
        <w:t>. СПб: Издательство «</w:t>
      </w:r>
      <w:r>
        <w:rPr>
          <w:rStyle w:val="WW8Num3z0"/>
          <w:rFonts w:ascii="Verdana" w:hAnsi="Verdana"/>
          <w:color w:val="4682B4"/>
          <w:sz w:val="18"/>
          <w:szCs w:val="18"/>
        </w:rPr>
        <w:t>Питер</w:t>
      </w:r>
      <w:r>
        <w:rPr>
          <w:rFonts w:ascii="Verdana" w:hAnsi="Verdana"/>
          <w:color w:val="000000"/>
          <w:sz w:val="18"/>
          <w:szCs w:val="18"/>
        </w:rPr>
        <w:t>», 2000. - 416 с.</w:t>
      </w:r>
    </w:p>
    <w:p w14:paraId="0ACF36FD"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199. </w:t>
      </w:r>
      <w:proofErr w:type="spellStart"/>
      <w:r>
        <w:rPr>
          <w:rFonts w:ascii="Verdana" w:hAnsi="Verdana"/>
          <w:color w:val="000000"/>
          <w:sz w:val="18"/>
          <w:szCs w:val="18"/>
        </w:rPr>
        <w:t>Резакова</w:t>
      </w:r>
      <w:proofErr w:type="spellEnd"/>
      <w:r>
        <w:rPr>
          <w:rFonts w:ascii="Verdana" w:hAnsi="Verdana"/>
          <w:color w:val="000000"/>
          <w:sz w:val="18"/>
          <w:szCs w:val="18"/>
        </w:rPr>
        <w:t>, Ф.В. Системно-</w:t>
      </w:r>
      <w:proofErr w:type="spellStart"/>
      <w:r>
        <w:rPr>
          <w:rFonts w:ascii="Verdana" w:hAnsi="Verdana"/>
          <w:color w:val="000000"/>
          <w:sz w:val="18"/>
          <w:szCs w:val="18"/>
        </w:rPr>
        <w:t>деятельностный</w:t>
      </w:r>
      <w:proofErr w:type="spellEnd"/>
      <w:r>
        <w:rPr>
          <w:rFonts w:ascii="Verdana" w:hAnsi="Verdana"/>
          <w:color w:val="000000"/>
          <w:sz w:val="18"/>
          <w:szCs w:val="18"/>
        </w:rPr>
        <w:t xml:space="preserve"> подход к проектированию взаимодействия семьи и школы в процессе педагогической поддержки учащихся: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w:t>
      </w:r>
      <w:proofErr w:type="spellStart"/>
      <w:r>
        <w:rPr>
          <w:rFonts w:ascii="Verdana" w:hAnsi="Verdana"/>
          <w:color w:val="000000"/>
          <w:sz w:val="18"/>
          <w:szCs w:val="18"/>
        </w:rPr>
        <w:t>Резакова</w:t>
      </w:r>
      <w:proofErr w:type="spellEnd"/>
      <w:r>
        <w:rPr>
          <w:rFonts w:ascii="Verdana" w:hAnsi="Verdana"/>
          <w:color w:val="000000"/>
          <w:sz w:val="18"/>
          <w:szCs w:val="18"/>
        </w:rPr>
        <w:t xml:space="preserve"> </w:t>
      </w:r>
      <w:r>
        <w:rPr>
          <w:rFonts w:ascii="Verdana" w:hAnsi="Verdana"/>
          <w:color w:val="000000"/>
          <w:sz w:val="18"/>
          <w:szCs w:val="18"/>
        </w:rPr>
        <w:lastRenderedPageBreak/>
        <w:t xml:space="preserve">Фирюза </w:t>
      </w:r>
      <w:proofErr w:type="spellStart"/>
      <w:r>
        <w:rPr>
          <w:rFonts w:ascii="Verdana" w:hAnsi="Verdana"/>
          <w:color w:val="000000"/>
          <w:sz w:val="18"/>
          <w:szCs w:val="18"/>
        </w:rPr>
        <w:t>Вильдановна</w:t>
      </w:r>
      <w:proofErr w:type="spellEnd"/>
      <w:r>
        <w:rPr>
          <w:rFonts w:ascii="Verdana" w:hAnsi="Verdana"/>
          <w:color w:val="000000"/>
          <w:sz w:val="18"/>
          <w:szCs w:val="18"/>
        </w:rPr>
        <w:t xml:space="preserve">. — Москва, </w:t>
      </w:r>
      <w:proofErr w:type="gramStart"/>
      <w:r>
        <w:rPr>
          <w:rFonts w:ascii="Verdana" w:hAnsi="Verdana"/>
          <w:color w:val="000000"/>
          <w:sz w:val="18"/>
          <w:szCs w:val="18"/>
        </w:rPr>
        <w:t>2010.-</w:t>
      </w:r>
      <w:proofErr w:type="gramEnd"/>
      <w:r>
        <w:rPr>
          <w:rFonts w:ascii="Verdana" w:hAnsi="Verdana"/>
          <w:color w:val="000000"/>
          <w:sz w:val="18"/>
          <w:szCs w:val="18"/>
        </w:rPr>
        <w:t xml:space="preserve"> 193 с.</w:t>
      </w:r>
    </w:p>
    <w:p w14:paraId="4A7D4760"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proofErr w:type="spellStart"/>
      <w:r>
        <w:rPr>
          <w:rStyle w:val="WW8Num3z0"/>
          <w:rFonts w:ascii="Verdana" w:hAnsi="Verdana"/>
          <w:color w:val="4682B4"/>
          <w:sz w:val="18"/>
          <w:szCs w:val="18"/>
        </w:rPr>
        <w:t>Репкина</w:t>
      </w:r>
      <w:proofErr w:type="spellEnd"/>
      <w:r>
        <w:rPr>
          <w:rFonts w:ascii="Verdana" w:hAnsi="Verdana"/>
          <w:color w:val="000000"/>
          <w:sz w:val="18"/>
          <w:szCs w:val="18"/>
        </w:rPr>
        <w:t xml:space="preserve">, Г.В. Оценка уровня сформированное™ учебной деятельности / </w:t>
      </w:r>
      <w:proofErr w:type="spellStart"/>
      <w:r>
        <w:rPr>
          <w:rFonts w:ascii="Verdana" w:hAnsi="Verdana"/>
          <w:color w:val="000000"/>
          <w:sz w:val="18"/>
          <w:szCs w:val="18"/>
        </w:rPr>
        <w:t>Репкина</w:t>
      </w:r>
      <w:proofErr w:type="spellEnd"/>
      <w:r>
        <w:rPr>
          <w:rFonts w:ascii="Verdana" w:hAnsi="Verdana"/>
          <w:color w:val="000000"/>
          <w:sz w:val="18"/>
          <w:szCs w:val="18"/>
        </w:rPr>
        <w:t xml:space="preserve"> Г.В,</w:t>
      </w:r>
      <w:r>
        <w:rPr>
          <w:rStyle w:val="WW8Num2z0"/>
          <w:rFonts w:ascii="Verdana" w:hAnsi="Verdana"/>
          <w:color w:val="000000"/>
          <w:sz w:val="18"/>
          <w:szCs w:val="18"/>
        </w:rPr>
        <w:t> </w:t>
      </w:r>
      <w:r>
        <w:rPr>
          <w:rStyle w:val="WW8Num3z0"/>
          <w:rFonts w:ascii="Verdana" w:hAnsi="Verdana"/>
          <w:color w:val="4682B4"/>
          <w:sz w:val="18"/>
          <w:szCs w:val="18"/>
        </w:rPr>
        <w:t>Заика</w:t>
      </w:r>
      <w:r>
        <w:rPr>
          <w:rStyle w:val="WW8Num2z0"/>
          <w:rFonts w:ascii="Verdana" w:hAnsi="Verdana"/>
          <w:color w:val="000000"/>
          <w:sz w:val="18"/>
          <w:szCs w:val="18"/>
        </w:rPr>
        <w:t> </w:t>
      </w:r>
      <w:r>
        <w:rPr>
          <w:rFonts w:ascii="Verdana" w:hAnsi="Verdana"/>
          <w:color w:val="000000"/>
          <w:sz w:val="18"/>
          <w:szCs w:val="18"/>
        </w:rPr>
        <w:t>Е.В. Томск, «</w:t>
      </w:r>
      <w:r>
        <w:rPr>
          <w:rStyle w:val="WW8Num3z0"/>
          <w:rFonts w:ascii="Verdana" w:hAnsi="Verdana"/>
          <w:color w:val="4682B4"/>
          <w:sz w:val="18"/>
          <w:szCs w:val="18"/>
        </w:rPr>
        <w:t>Пеленг</w:t>
      </w:r>
      <w:r>
        <w:rPr>
          <w:rFonts w:ascii="Verdana" w:hAnsi="Verdana"/>
          <w:color w:val="000000"/>
          <w:sz w:val="18"/>
          <w:szCs w:val="18"/>
        </w:rPr>
        <w:t>», 1993. - 61 с.</w:t>
      </w:r>
    </w:p>
    <w:p w14:paraId="432801F2"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201. Репьев, Ю.Г. Интерактивное</w:t>
      </w:r>
      <w:r>
        <w:rPr>
          <w:rStyle w:val="WW8Num2z0"/>
          <w:rFonts w:ascii="Verdana" w:hAnsi="Verdana"/>
          <w:color w:val="000000"/>
          <w:sz w:val="18"/>
          <w:szCs w:val="18"/>
        </w:rPr>
        <w:t> </w:t>
      </w:r>
      <w:r>
        <w:rPr>
          <w:rStyle w:val="WW8Num3z0"/>
          <w:rFonts w:ascii="Verdana" w:hAnsi="Verdana"/>
          <w:color w:val="4682B4"/>
          <w:sz w:val="18"/>
          <w:szCs w:val="18"/>
        </w:rPr>
        <w:t>самообучение</w:t>
      </w:r>
      <w:r>
        <w:rPr>
          <w:rStyle w:val="WW8Num2z0"/>
          <w:rFonts w:ascii="Verdana" w:hAnsi="Verdana"/>
          <w:color w:val="000000"/>
          <w:sz w:val="18"/>
          <w:szCs w:val="18"/>
        </w:rPr>
        <w:t> </w:t>
      </w:r>
      <w:r>
        <w:rPr>
          <w:rFonts w:ascii="Verdana" w:hAnsi="Verdana"/>
          <w:color w:val="000000"/>
          <w:sz w:val="18"/>
          <w:szCs w:val="18"/>
        </w:rPr>
        <w:t>/ Ю.Г. Репьев: Монография— М: «</w:t>
      </w:r>
      <w:r>
        <w:rPr>
          <w:rStyle w:val="WW8Num3z0"/>
          <w:rFonts w:ascii="Verdana" w:hAnsi="Verdana"/>
          <w:color w:val="4682B4"/>
          <w:sz w:val="18"/>
          <w:szCs w:val="18"/>
        </w:rPr>
        <w:t>Логос</w:t>
      </w:r>
      <w:r>
        <w:rPr>
          <w:rFonts w:ascii="Verdana" w:hAnsi="Verdana"/>
          <w:color w:val="000000"/>
          <w:sz w:val="18"/>
          <w:szCs w:val="18"/>
        </w:rPr>
        <w:t>», 2004. 248 с.</w:t>
      </w:r>
    </w:p>
    <w:p w14:paraId="70DF731C"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proofErr w:type="spellStart"/>
      <w:r>
        <w:rPr>
          <w:rStyle w:val="WW8Num3z0"/>
          <w:rFonts w:ascii="Verdana" w:hAnsi="Verdana"/>
          <w:color w:val="4682B4"/>
          <w:sz w:val="18"/>
          <w:szCs w:val="18"/>
        </w:rPr>
        <w:t>Роджерс</w:t>
      </w:r>
      <w:proofErr w:type="spellEnd"/>
      <w:r>
        <w:rPr>
          <w:rFonts w:ascii="Verdana" w:hAnsi="Verdana"/>
          <w:color w:val="000000"/>
          <w:sz w:val="18"/>
          <w:szCs w:val="18"/>
        </w:rPr>
        <w:t>, К. К науке о личности / /История зарубежной психологии.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1986. С.200-231</w:t>
      </w:r>
    </w:p>
    <w:p w14:paraId="474FDCFA"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203. Розова, Т.Н. Воспитание готовности школьников к самореализации в</w:t>
      </w:r>
      <w:r>
        <w:rPr>
          <w:rStyle w:val="WW8Num2z0"/>
          <w:rFonts w:ascii="Verdana" w:hAnsi="Verdana"/>
          <w:color w:val="000000"/>
          <w:sz w:val="18"/>
          <w:szCs w:val="18"/>
        </w:rPr>
        <w:t> </w:t>
      </w:r>
      <w:proofErr w:type="spellStart"/>
      <w:r>
        <w:rPr>
          <w:rStyle w:val="WW8Num3z0"/>
          <w:rFonts w:ascii="Verdana" w:hAnsi="Verdana"/>
          <w:color w:val="4682B4"/>
          <w:sz w:val="18"/>
          <w:szCs w:val="18"/>
        </w:rPr>
        <w:t>гуманизированной</w:t>
      </w:r>
      <w:proofErr w:type="spellEnd"/>
      <w:r>
        <w:rPr>
          <w:rStyle w:val="WW8Num2z0"/>
          <w:rFonts w:ascii="Verdana" w:hAnsi="Verdana"/>
          <w:color w:val="000000"/>
          <w:sz w:val="18"/>
          <w:szCs w:val="18"/>
        </w:rPr>
        <w:t> </w:t>
      </w:r>
      <w:r>
        <w:rPr>
          <w:rFonts w:ascii="Verdana" w:hAnsi="Verdana"/>
          <w:color w:val="000000"/>
          <w:sz w:val="18"/>
          <w:szCs w:val="18"/>
        </w:rPr>
        <w:t xml:space="preserve">среде: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 Розова Татьяна Николаевна. Ставрополь, 1999. - 195 с.</w:t>
      </w:r>
    </w:p>
    <w:p w14:paraId="5DDD3A8F"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204. Российская педагогическая энциклопедия: в 2 т. / Гл. ред. В.В. </w:t>
      </w:r>
      <w:proofErr w:type="gramStart"/>
      <w:r>
        <w:rPr>
          <w:rFonts w:ascii="Verdana" w:hAnsi="Verdana"/>
          <w:color w:val="000000"/>
          <w:sz w:val="18"/>
          <w:szCs w:val="18"/>
        </w:rPr>
        <w:t>Давыдов.-</w:t>
      </w:r>
      <w:proofErr w:type="gramEnd"/>
      <w:r>
        <w:rPr>
          <w:rFonts w:ascii="Verdana" w:hAnsi="Verdana"/>
          <w:color w:val="000000"/>
          <w:sz w:val="18"/>
          <w:szCs w:val="18"/>
        </w:rPr>
        <w:t xml:space="preserve"> М: Большая рос. </w:t>
      </w:r>
      <w:proofErr w:type="spellStart"/>
      <w:r>
        <w:rPr>
          <w:rFonts w:ascii="Verdana" w:hAnsi="Verdana"/>
          <w:color w:val="000000"/>
          <w:sz w:val="18"/>
          <w:szCs w:val="18"/>
        </w:rPr>
        <w:t>энцикл</w:t>
      </w:r>
      <w:proofErr w:type="spellEnd"/>
      <w:r>
        <w:rPr>
          <w:rFonts w:ascii="Verdana" w:hAnsi="Verdana"/>
          <w:color w:val="000000"/>
          <w:sz w:val="18"/>
          <w:szCs w:val="18"/>
        </w:rPr>
        <w:t>., 1999, т.2 669 с.</w:t>
      </w:r>
    </w:p>
    <w:p w14:paraId="0B1C74B1"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205. Российская социологическая энциклопедия / Под общ. ред. Г.В. </w:t>
      </w:r>
      <w:proofErr w:type="spellStart"/>
      <w:proofErr w:type="gramStart"/>
      <w:r>
        <w:rPr>
          <w:rFonts w:ascii="Verdana" w:hAnsi="Verdana"/>
          <w:color w:val="000000"/>
          <w:sz w:val="18"/>
          <w:szCs w:val="18"/>
        </w:rPr>
        <w:t>Осипо-ва</w:t>
      </w:r>
      <w:proofErr w:type="spellEnd"/>
      <w:proofErr w:type="gramEnd"/>
      <w:r>
        <w:rPr>
          <w:rFonts w:ascii="Verdana" w:hAnsi="Verdana"/>
          <w:color w:val="000000"/>
          <w:sz w:val="18"/>
          <w:szCs w:val="18"/>
        </w:rPr>
        <w:t xml:space="preserve">. </w:t>
      </w:r>
      <w:proofErr w:type="gramStart"/>
      <w:r>
        <w:rPr>
          <w:rFonts w:ascii="Verdana" w:hAnsi="Verdana"/>
          <w:color w:val="000000"/>
          <w:sz w:val="18"/>
          <w:szCs w:val="18"/>
        </w:rPr>
        <w:t>М.:НОРМА</w:t>
      </w:r>
      <w:proofErr w:type="gramEnd"/>
      <w:r>
        <w:rPr>
          <w:rFonts w:ascii="Verdana" w:hAnsi="Verdana"/>
          <w:color w:val="000000"/>
          <w:sz w:val="18"/>
          <w:szCs w:val="18"/>
        </w:rPr>
        <w:t>: ИНФРА-М, 1998. - 664 с.</w:t>
      </w:r>
    </w:p>
    <w:p w14:paraId="5DB55DA0"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xml:space="preserve">, С. Л. Бытие и сознание. Человек и мир / С.Л. </w:t>
      </w:r>
      <w:proofErr w:type="gramStart"/>
      <w:r>
        <w:rPr>
          <w:rFonts w:ascii="Verdana" w:hAnsi="Verdana"/>
          <w:color w:val="000000"/>
          <w:sz w:val="18"/>
          <w:szCs w:val="18"/>
        </w:rPr>
        <w:t>Рубинштейн.-</w:t>
      </w:r>
      <w:proofErr w:type="gramEnd"/>
      <w:r>
        <w:rPr>
          <w:rFonts w:ascii="Verdana" w:hAnsi="Verdana"/>
          <w:color w:val="000000"/>
          <w:sz w:val="18"/>
          <w:szCs w:val="18"/>
        </w:rPr>
        <w:t xml:space="preserve"> СПб. и др. : Питер : Питер </w:t>
      </w:r>
      <w:proofErr w:type="spellStart"/>
      <w:r>
        <w:rPr>
          <w:rFonts w:ascii="Verdana" w:hAnsi="Verdana"/>
          <w:color w:val="000000"/>
          <w:sz w:val="18"/>
          <w:szCs w:val="18"/>
        </w:rPr>
        <w:t>принт</w:t>
      </w:r>
      <w:proofErr w:type="spellEnd"/>
      <w:r>
        <w:rPr>
          <w:rFonts w:ascii="Verdana" w:hAnsi="Verdana"/>
          <w:color w:val="000000"/>
          <w:sz w:val="18"/>
          <w:szCs w:val="18"/>
        </w:rPr>
        <w:t>, 2003. 508 с.</w:t>
      </w:r>
    </w:p>
    <w:p w14:paraId="11D5AD3A"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207. Рубинштейн, С.Л. Проблемы общей психологии / С.Л. Рубинштейн. -М.: Педагогика, </w:t>
      </w:r>
      <w:proofErr w:type="gramStart"/>
      <w:r>
        <w:rPr>
          <w:rFonts w:ascii="Verdana" w:hAnsi="Verdana"/>
          <w:color w:val="000000"/>
          <w:sz w:val="18"/>
          <w:szCs w:val="18"/>
        </w:rPr>
        <w:t>1976.-</w:t>
      </w:r>
      <w:proofErr w:type="gramEnd"/>
      <w:r>
        <w:rPr>
          <w:rFonts w:ascii="Verdana" w:hAnsi="Verdana"/>
          <w:color w:val="000000"/>
          <w:sz w:val="18"/>
          <w:szCs w:val="18"/>
        </w:rPr>
        <w:t>416 с.</w:t>
      </w:r>
    </w:p>
    <w:p w14:paraId="4D634557"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208. </w:t>
      </w:r>
      <w:proofErr w:type="spellStart"/>
      <w:r>
        <w:rPr>
          <w:rFonts w:ascii="Verdana" w:hAnsi="Verdana"/>
          <w:color w:val="000000"/>
          <w:sz w:val="18"/>
          <w:szCs w:val="18"/>
        </w:rPr>
        <w:t>Рузавин</w:t>
      </w:r>
      <w:proofErr w:type="spellEnd"/>
      <w:r>
        <w:rPr>
          <w:rFonts w:ascii="Verdana" w:hAnsi="Verdana"/>
          <w:color w:val="000000"/>
          <w:sz w:val="18"/>
          <w:szCs w:val="18"/>
        </w:rPr>
        <w:t xml:space="preserve">, Г.И. Многомерность истины / Г.И. </w:t>
      </w:r>
      <w:proofErr w:type="spellStart"/>
      <w:r>
        <w:rPr>
          <w:rFonts w:ascii="Verdana" w:hAnsi="Verdana"/>
          <w:color w:val="000000"/>
          <w:sz w:val="18"/>
          <w:szCs w:val="18"/>
        </w:rPr>
        <w:t>Рузавин</w:t>
      </w:r>
      <w:proofErr w:type="spellEnd"/>
      <w:r>
        <w:rPr>
          <w:rFonts w:ascii="Verdana" w:hAnsi="Verdana"/>
          <w:color w:val="000000"/>
          <w:sz w:val="18"/>
          <w:szCs w:val="18"/>
        </w:rPr>
        <w:t>. М.: изд-во Института философии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2008. - 216 с.</w:t>
      </w:r>
    </w:p>
    <w:p w14:paraId="7467E814"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209. Сабурова, H.J1. Мониторинг учебных достижений младших школьников как средство повышения качества начального образования: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 Сабурова Надежда Львовна. Новокузнецк, 2009. -С. 15-35</w:t>
      </w:r>
    </w:p>
    <w:p w14:paraId="513F406D"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210. </w:t>
      </w:r>
      <w:proofErr w:type="spellStart"/>
      <w:r>
        <w:rPr>
          <w:rFonts w:ascii="Verdana" w:hAnsi="Verdana"/>
          <w:color w:val="000000"/>
          <w:sz w:val="18"/>
          <w:szCs w:val="18"/>
        </w:rPr>
        <w:t>Сагатовский</w:t>
      </w:r>
      <w:proofErr w:type="spellEnd"/>
      <w:r>
        <w:rPr>
          <w:rFonts w:ascii="Verdana" w:hAnsi="Verdana"/>
          <w:color w:val="000000"/>
          <w:sz w:val="18"/>
          <w:szCs w:val="18"/>
        </w:rPr>
        <w:t>, В.Н. Категориальный контекст</w:t>
      </w:r>
      <w:r>
        <w:rPr>
          <w:rStyle w:val="WW8Num2z0"/>
          <w:rFonts w:ascii="Verdana" w:hAnsi="Verdana"/>
          <w:color w:val="000000"/>
          <w:sz w:val="18"/>
          <w:szCs w:val="18"/>
        </w:rPr>
        <w:t> </w:t>
      </w:r>
      <w:proofErr w:type="spellStart"/>
      <w:r>
        <w:rPr>
          <w:rStyle w:val="WW8Num3z0"/>
          <w:rFonts w:ascii="Verdana" w:hAnsi="Verdana"/>
          <w:color w:val="4682B4"/>
          <w:sz w:val="18"/>
          <w:szCs w:val="18"/>
        </w:rPr>
        <w:t>деятельностного</w:t>
      </w:r>
      <w:proofErr w:type="spellEnd"/>
      <w:r>
        <w:rPr>
          <w:rStyle w:val="WW8Num2z0"/>
          <w:rFonts w:ascii="Verdana" w:hAnsi="Verdana"/>
          <w:color w:val="000000"/>
          <w:sz w:val="18"/>
          <w:szCs w:val="18"/>
        </w:rPr>
        <w:t> </w:t>
      </w:r>
      <w:r>
        <w:rPr>
          <w:rFonts w:ascii="Verdana" w:hAnsi="Verdana"/>
          <w:color w:val="000000"/>
          <w:sz w:val="18"/>
          <w:szCs w:val="18"/>
        </w:rPr>
        <w:t xml:space="preserve">подхода / В.Н. </w:t>
      </w:r>
      <w:proofErr w:type="spellStart"/>
      <w:r>
        <w:rPr>
          <w:rFonts w:ascii="Verdana" w:hAnsi="Verdana"/>
          <w:color w:val="000000"/>
          <w:sz w:val="18"/>
          <w:szCs w:val="18"/>
        </w:rPr>
        <w:t>Сагатовский</w:t>
      </w:r>
      <w:proofErr w:type="spellEnd"/>
      <w:r>
        <w:rPr>
          <w:rFonts w:ascii="Verdana" w:hAnsi="Verdana"/>
          <w:color w:val="000000"/>
          <w:sz w:val="18"/>
          <w:szCs w:val="18"/>
        </w:rPr>
        <w:t xml:space="preserve"> // Деятельность: теории, методология, проблемы. М.: Издательство политической литературы, 1990 - 366 с.</w:t>
      </w:r>
    </w:p>
    <w:p w14:paraId="02976480"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211. </w:t>
      </w:r>
      <w:proofErr w:type="spellStart"/>
      <w:r>
        <w:rPr>
          <w:rFonts w:ascii="Verdana" w:hAnsi="Verdana"/>
          <w:color w:val="000000"/>
          <w:sz w:val="18"/>
          <w:szCs w:val="18"/>
        </w:rPr>
        <w:t>Сагатовский</w:t>
      </w:r>
      <w:proofErr w:type="spellEnd"/>
      <w:r>
        <w:rPr>
          <w:rFonts w:ascii="Verdana" w:hAnsi="Verdana"/>
          <w:color w:val="000000"/>
          <w:sz w:val="18"/>
          <w:szCs w:val="18"/>
        </w:rPr>
        <w:t xml:space="preserve">, В.Н. Понятие системы / В.Н. </w:t>
      </w:r>
      <w:proofErr w:type="spellStart"/>
      <w:r>
        <w:rPr>
          <w:rFonts w:ascii="Verdana" w:hAnsi="Verdana"/>
          <w:color w:val="000000"/>
          <w:sz w:val="18"/>
          <w:szCs w:val="18"/>
        </w:rPr>
        <w:t>Сагатовский</w:t>
      </w:r>
      <w:proofErr w:type="spellEnd"/>
      <w:r>
        <w:rPr>
          <w:rFonts w:ascii="Verdana" w:hAnsi="Verdana"/>
          <w:color w:val="000000"/>
          <w:sz w:val="18"/>
          <w:szCs w:val="18"/>
        </w:rPr>
        <w:t xml:space="preserve"> // Основы системного подхода и их приложение к разработке территориальных автоматизированных систем управления. Томск: Изд-во</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1976. - С. 5-16</w:t>
      </w:r>
    </w:p>
    <w:p w14:paraId="04F7403F"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212. Садовский, В.Н. Общая теория систем как метатеория / В.Н. Садовский -М.: Наука, </w:t>
      </w:r>
      <w:proofErr w:type="gramStart"/>
      <w:r>
        <w:rPr>
          <w:rFonts w:ascii="Verdana" w:hAnsi="Verdana"/>
          <w:color w:val="000000"/>
          <w:sz w:val="18"/>
          <w:szCs w:val="18"/>
        </w:rPr>
        <w:t>1971.-</w:t>
      </w:r>
      <w:proofErr w:type="gramEnd"/>
      <w:r>
        <w:rPr>
          <w:rFonts w:ascii="Verdana" w:hAnsi="Verdana"/>
          <w:color w:val="000000"/>
          <w:sz w:val="18"/>
          <w:szCs w:val="18"/>
        </w:rPr>
        <w:t>30 с.</w:t>
      </w:r>
    </w:p>
    <w:p w14:paraId="1C6857C8"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proofErr w:type="spellStart"/>
      <w:r>
        <w:rPr>
          <w:rStyle w:val="WW8Num3z0"/>
          <w:rFonts w:ascii="Verdana" w:hAnsi="Verdana"/>
          <w:color w:val="4682B4"/>
          <w:sz w:val="18"/>
          <w:szCs w:val="18"/>
        </w:rPr>
        <w:t>Селевко</w:t>
      </w:r>
      <w:proofErr w:type="spellEnd"/>
      <w:r>
        <w:rPr>
          <w:rFonts w:ascii="Verdana" w:hAnsi="Verdana"/>
          <w:color w:val="000000"/>
          <w:sz w:val="18"/>
          <w:szCs w:val="18"/>
        </w:rPr>
        <w:t xml:space="preserve">, Г.К. Социально-воспитательные технологии /Г.К. </w:t>
      </w:r>
      <w:proofErr w:type="spellStart"/>
      <w:r>
        <w:rPr>
          <w:rFonts w:ascii="Verdana" w:hAnsi="Verdana"/>
          <w:color w:val="000000"/>
          <w:sz w:val="18"/>
          <w:szCs w:val="18"/>
        </w:rPr>
        <w:t>Селевко</w:t>
      </w:r>
      <w:proofErr w:type="spellEnd"/>
      <w:r>
        <w:rPr>
          <w:rFonts w:ascii="Verdana" w:hAnsi="Verdana"/>
          <w:color w:val="000000"/>
          <w:sz w:val="18"/>
          <w:szCs w:val="18"/>
        </w:rPr>
        <w:t>. -М.: НИИ</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технологий, 2005. 176 с.</w:t>
      </w:r>
    </w:p>
    <w:p w14:paraId="69FC422D"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214. Селина, В.В. Развитие педагогической компетентности родителей детей раннего возраста в</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 xml:space="preserve">образовательном учреждении: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 </w:t>
      </w:r>
      <w:proofErr w:type="spellStart"/>
      <w:r>
        <w:rPr>
          <w:rFonts w:ascii="Verdana" w:hAnsi="Verdana"/>
          <w:color w:val="000000"/>
          <w:sz w:val="18"/>
          <w:szCs w:val="18"/>
        </w:rPr>
        <w:t>пед.наук</w:t>
      </w:r>
      <w:proofErr w:type="spellEnd"/>
      <w:r>
        <w:rPr>
          <w:rFonts w:ascii="Verdana" w:hAnsi="Verdana"/>
          <w:color w:val="000000"/>
          <w:sz w:val="18"/>
          <w:szCs w:val="18"/>
        </w:rPr>
        <w:t xml:space="preserve"> /Селина Виктория Владимировна. Великий Новгород, 2009. - 188 с.</w:t>
      </w:r>
    </w:p>
    <w:p w14:paraId="0D83A196"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Г.Н. Образование: аспекты системного отражения / Г.Н. Сериков. Курган: Зауралье, 1997. - 464 с.</w:t>
      </w:r>
    </w:p>
    <w:p w14:paraId="0DDAC293"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216. Сериков, Г.Н. Основания педагогических исследований / Г.Н. Сериков. -Челябинск: Образование, 2005. 238 с.</w:t>
      </w:r>
    </w:p>
    <w:p w14:paraId="1C673508"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xml:space="preserve">, Г.Н. Управление достижением качества образования: учеб пособие / Г.Н. Сериков, Г.С. Сериков. Челябинск: Урал, </w:t>
      </w:r>
      <w:proofErr w:type="spellStart"/>
      <w:r>
        <w:rPr>
          <w:rFonts w:ascii="Verdana" w:hAnsi="Verdana"/>
          <w:color w:val="000000"/>
          <w:sz w:val="18"/>
          <w:szCs w:val="18"/>
        </w:rPr>
        <w:t>акад</w:t>
      </w:r>
      <w:proofErr w:type="spellEnd"/>
      <w:r>
        <w:rPr>
          <w:rFonts w:ascii="Verdana" w:hAnsi="Verdana"/>
          <w:color w:val="000000"/>
          <w:sz w:val="18"/>
          <w:szCs w:val="18"/>
        </w:rPr>
        <w:t>, 2009. - С.64-74.</w:t>
      </w:r>
    </w:p>
    <w:p w14:paraId="3E6A2D27"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218. Сидоренко, Е.В. Методы математической обработки в психологии. — СПб: Изд-во «Социально-психологический Центр», 1996. 350 с.</w:t>
      </w:r>
    </w:p>
    <w:p w14:paraId="0A530252"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219. </w:t>
      </w:r>
      <w:proofErr w:type="spellStart"/>
      <w:r>
        <w:rPr>
          <w:rFonts w:ascii="Verdana" w:hAnsi="Verdana"/>
          <w:color w:val="000000"/>
          <w:sz w:val="18"/>
          <w:szCs w:val="18"/>
        </w:rPr>
        <w:t>Сидорчук</w:t>
      </w:r>
      <w:proofErr w:type="spellEnd"/>
      <w:r>
        <w:rPr>
          <w:rFonts w:ascii="Verdana" w:hAnsi="Verdana"/>
          <w:color w:val="000000"/>
          <w:sz w:val="18"/>
          <w:szCs w:val="18"/>
        </w:rPr>
        <w:t xml:space="preserve">, Т.А. Система творческих заданий как средство формирования креативности на начальном этапе становления личности: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w:t>
      </w:r>
      <w:proofErr w:type="spellStart"/>
      <w:r>
        <w:rPr>
          <w:rFonts w:ascii="Verdana" w:hAnsi="Verdana"/>
          <w:color w:val="000000"/>
          <w:sz w:val="18"/>
          <w:szCs w:val="18"/>
        </w:rPr>
        <w:t>Сидорчук</w:t>
      </w:r>
      <w:proofErr w:type="spellEnd"/>
      <w:r>
        <w:rPr>
          <w:rFonts w:ascii="Verdana" w:hAnsi="Verdana"/>
          <w:color w:val="000000"/>
          <w:sz w:val="18"/>
          <w:szCs w:val="18"/>
        </w:rPr>
        <w:t xml:space="preserve"> Татьяна Александровна. Москва, 1998. - 184 с.</w:t>
      </w:r>
    </w:p>
    <w:p w14:paraId="2D8CAC67"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proofErr w:type="spellStart"/>
      <w:r>
        <w:rPr>
          <w:rStyle w:val="WW8Num3z0"/>
          <w:rFonts w:ascii="Verdana" w:hAnsi="Verdana"/>
          <w:color w:val="4682B4"/>
          <w:sz w:val="18"/>
          <w:szCs w:val="18"/>
        </w:rPr>
        <w:t>Сластенин</w:t>
      </w:r>
      <w:proofErr w:type="spellEnd"/>
      <w:r>
        <w:rPr>
          <w:rFonts w:ascii="Verdana" w:hAnsi="Verdana"/>
          <w:color w:val="000000"/>
          <w:sz w:val="18"/>
          <w:szCs w:val="18"/>
        </w:rPr>
        <w:t>, В.А. Аксиологические основания образования /</w:t>
      </w:r>
      <w:proofErr w:type="spellStart"/>
      <w:r>
        <w:rPr>
          <w:rFonts w:ascii="Verdana" w:hAnsi="Verdana"/>
          <w:color w:val="000000"/>
          <w:sz w:val="18"/>
          <w:szCs w:val="18"/>
        </w:rPr>
        <w:t>В.А.Сластенин</w:t>
      </w:r>
      <w:proofErr w:type="spellEnd"/>
      <w:r>
        <w:rPr>
          <w:rFonts w:ascii="Verdana" w:hAnsi="Verdana"/>
          <w:color w:val="000000"/>
          <w:sz w:val="18"/>
          <w:szCs w:val="18"/>
        </w:rPr>
        <w:t>. М: Магистр-Пресс, 2000. - С. 187-194</w:t>
      </w:r>
    </w:p>
    <w:p w14:paraId="08BEB022"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221. </w:t>
      </w:r>
      <w:proofErr w:type="spellStart"/>
      <w:r>
        <w:rPr>
          <w:rFonts w:ascii="Verdana" w:hAnsi="Verdana"/>
          <w:color w:val="000000"/>
          <w:sz w:val="18"/>
          <w:szCs w:val="18"/>
        </w:rPr>
        <w:t>Сластенин</w:t>
      </w:r>
      <w:proofErr w:type="spellEnd"/>
      <w:r>
        <w:rPr>
          <w:rFonts w:ascii="Verdana" w:hAnsi="Verdana"/>
          <w:color w:val="000000"/>
          <w:sz w:val="18"/>
          <w:szCs w:val="18"/>
        </w:rPr>
        <w:t xml:space="preserve">, В.А. Доминанта деятельности / </w:t>
      </w:r>
      <w:proofErr w:type="spellStart"/>
      <w:r>
        <w:rPr>
          <w:rFonts w:ascii="Verdana" w:hAnsi="Verdana"/>
          <w:color w:val="000000"/>
          <w:sz w:val="18"/>
          <w:szCs w:val="18"/>
        </w:rPr>
        <w:t>В.А.Сластенин</w:t>
      </w:r>
      <w:proofErr w:type="spellEnd"/>
      <w:r>
        <w:rPr>
          <w:rFonts w:ascii="Verdana" w:hAnsi="Verdana"/>
          <w:color w:val="000000"/>
          <w:sz w:val="18"/>
          <w:szCs w:val="18"/>
        </w:rPr>
        <w:t xml:space="preserve"> // Народное образование, </w:t>
      </w:r>
      <w:proofErr w:type="gramStart"/>
      <w:r>
        <w:rPr>
          <w:rFonts w:ascii="Verdana" w:hAnsi="Verdana"/>
          <w:color w:val="000000"/>
          <w:sz w:val="18"/>
          <w:szCs w:val="18"/>
        </w:rPr>
        <w:lastRenderedPageBreak/>
        <w:t>1998.-</w:t>
      </w:r>
      <w:proofErr w:type="gramEnd"/>
      <w:r>
        <w:rPr>
          <w:rFonts w:ascii="Verdana" w:hAnsi="Verdana"/>
          <w:color w:val="000000"/>
          <w:sz w:val="18"/>
          <w:szCs w:val="18"/>
        </w:rPr>
        <w:t xml:space="preserve"> №9.- С.41-42</w:t>
      </w:r>
    </w:p>
    <w:p w14:paraId="1677AB1F"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222. </w:t>
      </w:r>
      <w:proofErr w:type="spellStart"/>
      <w:r>
        <w:rPr>
          <w:rFonts w:ascii="Verdana" w:hAnsi="Verdana"/>
          <w:color w:val="000000"/>
          <w:sz w:val="18"/>
          <w:szCs w:val="18"/>
        </w:rPr>
        <w:t>Сластенин</w:t>
      </w:r>
      <w:proofErr w:type="spellEnd"/>
      <w:r>
        <w:rPr>
          <w:rFonts w:ascii="Verdana" w:hAnsi="Verdana"/>
          <w:color w:val="000000"/>
          <w:sz w:val="18"/>
          <w:szCs w:val="18"/>
        </w:rPr>
        <w:t xml:space="preserve">, В.А. Педагогический процесс как система / В.А. </w:t>
      </w:r>
      <w:proofErr w:type="spellStart"/>
      <w:r>
        <w:rPr>
          <w:rFonts w:ascii="Verdana" w:hAnsi="Verdana"/>
          <w:color w:val="000000"/>
          <w:sz w:val="18"/>
          <w:szCs w:val="18"/>
        </w:rPr>
        <w:t>Сластенин</w:t>
      </w:r>
      <w:proofErr w:type="spellEnd"/>
      <w:r>
        <w:rPr>
          <w:rFonts w:ascii="Verdana" w:hAnsi="Verdana"/>
          <w:color w:val="000000"/>
          <w:sz w:val="18"/>
          <w:szCs w:val="18"/>
        </w:rPr>
        <w:t>. -</w:t>
      </w:r>
      <w:proofErr w:type="gramStart"/>
      <w:r>
        <w:rPr>
          <w:rFonts w:ascii="Verdana" w:hAnsi="Verdana"/>
          <w:color w:val="000000"/>
          <w:sz w:val="18"/>
          <w:szCs w:val="18"/>
        </w:rPr>
        <w:t>М,:</w:t>
      </w:r>
      <w:proofErr w:type="gramEnd"/>
      <w:r>
        <w:rPr>
          <w:rFonts w:ascii="Verdana" w:hAnsi="Verdana"/>
          <w:color w:val="000000"/>
          <w:sz w:val="18"/>
          <w:szCs w:val="18"/>
        </w:rPr>
        <w:t xml:space="preserve"> МАГИСТР-ПРЕСС, 2000. С. 195-219</w:t>
      </w:r>
    </w:p>
    <w:p w14:paraId="07EC8288"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223. Словарь русского языка: в 4 т. / Гл. ред. А.П.</w:t>
      </w:r>
      <w:r>
        <w:rPr>
          <w:rStyle w:val="WW8Num2z0"/>
          <w:rFonts w:ascii="Verdana" w:hAnsi="Verdana"/>
          <w:color w:val="000000"/>
          <w:sz w:val="18"/>
          <w:szCs w:val="18"/>
        </w:rPr>
        <w:t> </w:t>
      </w:r>
      <w:r>
        <w:rPr>
          <w:rStyle w:val="WW8Num3z0"/>
          <w:rFonts w:ascii="Verdana" w:hAnsi="Verdana"/>
          <w:color w:val="4682B4"/>
          <w:sz w:val="18"/>
          <w:szCs w:val="18"/>
        </w:rPr>
        <w:t>Евгеньева</w:t>
      </w:r>
      <w:r>
        <w:rPr>
          <w:rFonts w:ascii="Verdana" w:hAnsi="Verdana"/>
          <w:color w:val="000000"/>
          <w:sz w:val="18"/>
          <w:szCs w:val="18"/>
        </w:rPr>
        <w:t xml:space="preserve">, 4-е изд., стер. T.II. М.: </w:t>
      </w:r>
      <w:proofErr w:type="spellStart"/>
      <w:r>
        <w:rPr>
          <w:rFonts w:ascii="Verdana" w:hAnsi="Verdana"/>
          <w:color w:val="000000"/>
          <w:sz w:val="18"/>
          <w:szCs w:val="18"/>
        </w:rPr>
        <w:t>Рус.яз</w:t>
      </w:r>
      <w:proofErr w:type="spellEnd"/>
      <w:r>
        <w:rPr>
          <w:rFonts w:ascii="Verdana" w:hAnsi="Verdana"/>
          <w:color w:val="000000"/>
          <w:sz w:val="18"/>
          <w:szCs w:val="18"/>
        </w:rPr>
        <w:t xml:space="preserve">. </w:t>
      </w:r>
      <w:proofErr w:type="spellStart"/>
      <w:r>
        <w:rPr>
          <w:rFonts w:ascii="Verdana" w:hAnsi="Verdana"/>
          <w:color w:val="000000"/>
          <w:sz w:val="18"/>
          <w:szCs w:val="18"/>
        </w:rPr>
        <w:t>Полиграфресурсы</w:t>
      </w:r>
      <w:proofErr w:type="spellEnd"/>
      <w:r>
        <w:rPr>
          <w:rFonts w:ascii="Verdana" w:hAnsi="Verdana"/>
          <w:color w:val="000000"/>
          <w:sz w:val="18"/>
          <w:szCs w:val="18"/>
        </w:rPr>
        <w:t>, 1999. - 736 с.</w:t>
      </w:r>
    </w:p>
    <w:p w14:paraId="17584CB6"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224. Смирнова, З.В. Университетская</w:t>
      </w:r>
      <w:r>
        <w:rPr>
          <w:rStyle w:val="WW8Num2z0"/>
          <w:rFonts w:ascii="Verdana" w:hAnsi="Verdana"/>
          <w:color w:val="000000"/>
          <w:sz w:val="18"/>
          <w:szCs w:val="18"/>
        </w:rPr>
        <w:t> </w:t>
      </w:r>
      <w:r>
        <w:rPr>
          <w:rStyle w:val="WW8Num3z0"/>
          <w:rFonts w:ascii="Verdana" w:hAnsi="Verdana"/>
          <w:color w:val="4682B4"/>
          <w:sz w:val="18"/>
          <w:szCs w:val="18"/>
        </w:rPr>
        <w:t>гуманитарная</w:t>
      </w:r>
      <w:r>
        <w:rPr>
          <w:rStyle w:val="WW8Num2z0"/>
          <w:rFonts w:ascii="Verdana" w:hAnsi="Verdana"/>
          <w:color w:val="000000"/>
          <w:sz w:val="18"/>
          <w:szCs w:val="18"/>
        </w:rPr>
        <w:t> </w:t>
      </w:r>
      <w:r>
        <w:rPr>
          <w:rFonts w:ascii="Verdana" w:hAnsi="Verdana"/>
          <w:color w:val="000000"/>
          <w:sz w:val="18"/>
          <w:szCs w:val="18"/>
        </w:rPr>
        <w:t xml:space="preserve">среда как условие воспитания личности будущего специалиста: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 Смирнова Зоя Владимировна. Саратов, 2001. - 163 с.</w:t>
      </w:r>
    </w:p>
    <w:p w14:paraId="3183A986"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225. Современный философский словарь / Ред. В.Е. </w:t>
      </w:r>
      <w:proofErr w:type="spellStart"/>
      <w:r>
        <w:rPr>
          <w:rFonts w:ascii="Verdana" w:hAnsi="Verdana"/>
          <w:color w:val="000000"/>
          <w:sz w:val="18"/>
          <w:szCs w:val="18"/>
        </w:rPr>
        <w:t>Кемеров</w:t>
      </w:r>
      <w:proofErr w:type="spellEnd"/>
      <w:r>
        <w:rPr>
          <w:rFonts w:ascii="Verdana" w:hAnsi="Verdana"/>
          <w:color w:val="000000"/>
          <w:sz w:val="18"/>
          <w:szCs w:val="18"/>
        </w:rPr>
        <w:t>. М.: Академический проект, 2004 - 864 с.</w:t>
      </w:r>
    </w:p>
    <w:p w14:paraId="230B577E"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226. </w:t>
      </w:r>
      <w:proofErr w:type="spellStart"/>
      <w:r>
        <w:rPr>
          <w:rFonts w:ascii="Verdana" w:hAnsi="Verdana"/>
          <w:color w:val="000000"/>
          <w:sz w:val="18"/>
          <w:szCs w:val="18"/>
        </w:rPr>
        <w:t>Соосаар</w:t>
      </w:r>
      <w:proofErr w:type="spellEnd"/>
      <w:r>
        <w:rPr>
          <w:rFonts w:ascii="Verdana" w:hAnsi="Verdana"/>
          <w:color w:val="000000"/>
          <w:sz w:val="18"/>
          <w:szCs w:val="18"/>
        </w:rPr>
        <w:t>, Н. Замковая, Н., Интерактивные методы</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Fonts w:ascii="Verdana" w:hAnsi="Verdana"/>
          <w:color w:val="000000"/>
          <w:sz w:val="18"/>
          <w:szCs w:val="18"/>
        </w:rPr>
        <w:t xml:space="preserve">. Настольная книга преподавателя. Часть I / </w:t>
      </w:r>
      <w:proofErr w:type="spellStart"/>
      <w:r>
        <w:rPr>
          <w:rFonts w:ascii="Verdana" w:hAnsi="Verdana"/>
          <w:color w:val="000000"/>
          <w:sz w:val="18"/>
          <w:szCs w:val="18"/>
        </w:rPr>
        <w:t>Н.Соосаар</w:t>
      </w:r>
      <w:proofErr w:type="spellEnd"/>
      <w:r>
        <w:rPr>
          <w:rFonts w:ascii="Verdana" w:hAnsi="Verdana"/>
          <w:color w:val="000000"/>
          <w:sz w:val="18"/>
          <w:szCs w:val="18"/>
        </w:rPr>
        <w:t xml:space="preserve">, </w:t>
      </w:r>
      <w:proofErr w:type="spellStart"/>
      <w:r>
        <w:rPr>
          <w:rFonts w:ascii="Verdana" w:hAnsi="Verdana"/>
          <w:color w:val="000000"/>
          <w:sz w:val="18"/>
          <w:szCs w:val="18"/>
        </w:rPr>
        <w:t>Н.Замковая</w:t>
      </w:r>
      <w:proofErr w:type="spellEnd"/>
      <w:r>
        <w:rPr>
          <w:rFonts w:ascii="Verdana" w:hAnsi="Verdana"/>
          <w:color w:val="000000"/>
          <w:sz w:val="18"/>
          <w:szCs w:val="18"/>
        </w:rPr>
        <w:t>. СПб: изд-во «</w:t>
      </w:r>
      <w:r>
        <w:rPr>
          <w:rStyle w:val="WW8Num3z0"/>
          <w:rFonts w:ascii="Verdana" w:hAnsi="Verdana"/>
          <w:color w:val="4682B4"/>
          <w:sz w:val="18"/>
          <w:szCs w:val="18"/>
        </w:rPr>
        <w:t>Златоуст</w:t>
      </w:r>
      <w:r>
        <w:rPr>
          <w:rFonts w:ascii="Verdana" w:hAnsi="Verdana"/>
          <w:color w:val="000000"/>
          <w:sz w:val="18"/>
          <w:szCs w:val="18"/>
        </w:rPr>
        <w:t>», 2004. - 188 с.</w:t>
      </w:r>
    </w:p>
    <w:p w14:paraId="05284023"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227. Сорокина, E.H. Формирование педагогической культуры родителей в системе работы учреждения дополнительного образования детей: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 Сорокина Екатерина Николаевна. Новгород, 2005. - 338 с.</w:t>
      </w:r>
    </w:p>
    <w:p w14:paraId="74313D80"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228. Спорные проблемы марксистской педагогики: сб. статей под ред. А. 3. </w:t>
      </w:r>
      <w:proofErr w:type="spellStart"/>
      <w:r>
        <w:rPr>
          <w:rFonts w:ascii="Verdana" w:hAnsi="Verdana"/>
          <w:color w:val="000000"/>
          <w:sz w:val="18"/>
          <w:szCs w:val="18"/>
        </w:rPr>
        <w:t>Иоанисиани</w:t>
      </w:r>
      <w:proofErr w:type="spellEnd"/>
      <w:r>
        <w:rPr>
          <w:rFonts w:ascii="Verdana" w:hAnsi="Verdana"/>
          <w:color w:val="000000"/>
          <w:sz w:val="18"/>
          <w:szCs w:val="18"/>
        </w:rPr>
        <w:t>. М.: Изд-во "Работник просвещения", 1930 г. - 413 с.</w:t>
      </w:r>
    </w:p>
    <w:p w14:paraId="20115FF2"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229. Справочник руководителя и учителя начальной школы: нормативные документы, информационный и методические письма. Тула: Родничок, 1999-831 с.</w:t>
      </w:r>
    </w:p>
    <w:p w14:paraId="559A97E9"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230. Старцев, М.В. Системно-</w:t>
      </w:r>
      <w:proofErr w:type="spellStart"/>
      <w:r>
        <w:rPr>
          <w:rFonts w:ascii="Verdana" w:hAnsi="Verdana"/>
          <w:color w:val="000000"/>
          <w:sz w:val="18"/>
          <w:szCs w:val="18"/>
        </w:rPr>
        <w:t>квалиметрический</w:t>
      </w:r>
      <w:proofErr w:type="spellEnd"/>
      <w:r>
        <w:rPr>
          <w:rFonts w:ascii="Verdana" w:hAnsi="Verdana"/>
          <w:color w:val="000000"/>
          <w:sz w:val="18"/>
          <w:szCs w:val="18"/>
        </w:rPr>
        <w:t xml:space="preserve"> подход к оценке взаимодействия субъектов образовательного процесса в вузе: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 Старцев Максим Валерьевич. Тамбов, 2006 - 221 с.</w:t>
      </w:r>
    </w:p>
    <w:p w14:paraId="26C2AD0C"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231. </w:t>
      </w:r>
      <w:proofErr w:type="spellStart"/>
      <w:r>
        <w:rPr>
          <w:rFonts w:ascii="Verdana" w:hAnsi="Verdana"/>
          <w:color w:val="000000"/>
          <w:sz w:val="18"/>
          <w:szCs w:val="18"/>
        </w:rPr>
        <w:t>Старшова</w:t>
      </w:r>
      <w:proofErr w:type="spellEnd"/>
      <w:r>
        <w:rPr>
          <w:rFonts w:ascii="Verdana" w:hAnsi="Verdana"/>
          <w:color w:val="000000"/>
          <w:sz w:val="18"/>
          <w:szCs w:val="18"/>
        </w:rPr>
        <w:t xml:space="preserve">, М.Н. </w:t>
      </w:r>
      <w:proofErr w:type="spellStart"/>
      <w:r>
        <w:rPr>
          <w:rFonts w:ascii="Verdana" w:hAnsi="Verdana"/>
          <w:color w:val="000000"/>
          <w:sz w:val="18"/>
          <w:szCs w:val="18"/>
        </w:rPr>
        <w:t>Средовый</w:t>
      </w:r>
      <w:proofErr w:type="spellEnd"/>
      <w:r>
        <w:rPr>
          <w:rFonts w:ascii="Verdana" w:hAnsi="Verdana"/>
          <w:color w:val="000000"/>
          <w:sz w:val="18"/>
          <w:szCs w:val="18"/>
        </w:rPr>
        <w:t xml:space="preserve"> подход в профессиональной подготовке молодежи к предпринимательской деятельности: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w:t>
      </w:r>
      <w:proofErr w:type="spellStart"/>
      <w:r>
        <w:rPr>
          <w:rFonts w:ascii="Verdana" w:hAnsi="Verdana"/>
          <w:color w:val="000000"/>
          <w:sz w:val="18"/>
          <w:szCs w:val="18"/>
        </w:rPr>
        <w:t>Старшова</w:t>
      </w:r>
      <w:proofErr w:type="spellEnd"/>
      <w:r>
        <w:rPr>
          <w:rFonts w:ascii="Verdana" w:hAnsi="Verdana"/>
          <w:color w:val="000000"/>
          <w:sz w:val="18"/>
          <w:szCs w:val="18"/>
        </w:rPr>
        <w:t xml:space="preserve"> Марина Николаевна. Великий Новгород, 2003 - 170 с.</w:t>
      </w:r>
    </w:p>
    <w:p w14:paraId="15757250"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232. Стрекалова, Н.Б. Средовой подход как фактор формирования информационно-коммуникационной компетентности студентов</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 xml:space="preserve">специальностей: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 Стрекалова Наталья Борисовна. Самара, 2009. - 243 с.</w:t>
      </w:r>
    </w:p>
    <w:p w14:paraId="55AF2F71"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233. Строкова, Т.А. Качество образования: сущность и критерии мониторинговой оценки / Т.А. Строкова // Образование и наука. 2009. - №4. - С. 3647</w:t>
      </w:r>
    </w:p>
    <w:p w14:paraId="3CBBEDB9"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proofErr w:type="spellStart"/>
      <w:r>
        <w:rPr>
          <w:rStyle w:val="WW8Num3z0"/>
          <w:rFonts w:ascii="Verdana" w:hAnsi="Verdana"/>
          <w:color w:val="4682B4"/>
          <w:sz w:val="18"/>
          <w:szCs w:val="18"/>
        </w:rPr>
        <w:t>Субетто</w:t>
      </w:r>
      <w:proofErr w:type="spellEnd"/>
      <w:r>
        <w:rPr>
          <w:rFonts w:ascii="Verdana" w:hAnsi="Verdana"/>
          <w:color w:val="000000"/>
          <w:sz w:val="18"/>
          <w:szCs w:val="18"/>
        </w:rPr>
        <w:t xml:space="preserve">, А.И. Исследование проблемы качества сложной продукции: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д-ра эконом, наук / </w:t>
      </w:r>
      <w:proofErr w:type="spellStart"/>
      <w:r>
        <w:rPr>
          <w:rFonts w:ascii="Verdana" w:hAnsi="Verdana"/>
          <w:color w:val="000000"/>
          <w:sz w:val="18"/>
          <w:szCs w:val="18"/>
        </w:rPr>
        <w:t>Субетто</w:t>
      </w:r>
      <w:proofErr w:type="spellEnd"/>
      <w:r>
        <w:rPr>
          <w:rFonts w:ascii="Verdana" w:hAnsi="Verdana"/>
          <w:color w:val="000000"/>
          <w:sz w:val="18"/>
          <w:szCs w:val="18"/>
        </w:rPr>
        <w:t xml:space="preserve"> Александр Иванович. Ленинград, 1987. - 722 с.</w:t>
      </w:r>
    </w:p>
    <w:p w14:paraId="109BACB9"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235. </w:t>
      </w:r>
      <w:proofErr w:type="spellStart"/>
      <w:r>
        <w:rPr>
          <w:rFonts w:ascii="Verdana" w:hAnsi="Verdana"/>
          <w:color w:val="000000"/>
          <w:sz w:val="18"/>
          <w:szCs w:val="18"/>
        </w:rPr>
        <w:t>Субетто</w:t>
      </w:r>
      <w:proofErr w:type="spellEnd"/>
      <w:r>
        <w:rPr>
          <w:rFonts w:ascii="Verdana" w:hAnsi="Verdana"/>
          <w:color w:val="000000"/>
          <w:sz w:val="18"/>
          <w:szCs w:val="18"/>
        </w:rPr>
        <w:t>, А.И. Качество человека как объект</w:t>
      </w:r>
      <w:r>
        <w:rPr>
          <w:rStyle w:val="WW8Num2z0"/>
          <w:rFonts w:ascii="Verdana" w:hAnsi="Verdana"/>
          <w:color w:val="000000"/>
          <w:sz w:val="18"/>
          <w:szCs w:val="18"/>
        </w:rPr>
        <w:t> </w:t>
      </w:r>
      <w:r>
        <w:rPr>
          <w:rStyle w:val="WW8Num3z0"/>
          <w:rFonts w:ascii="Verdana" w:hAnsi="Verdana"/>
          <w:color w:val="4682B4"/>
          <w:sz w:val="18"/>
          <w:szCs w:val="18"/>
        </w:rPr>
        <w:t>квалиметрии</w:t>
      </w:r>
      <w:r>
        <w:rPr>
          <w:rStyle w:val="WW8Num2z0"/>
          <w:rFonts w:ascii="Verdana" w:hAnsi="Verdana"/>
          <w:color w:val="000000"/>
          <w:sz w:val="18"/>
          <w:szCs w:val="18"/>
        </w:rPr>
        <w:t> </w:t>
      </w:r>
      <w:r>
        <w:rPr>
          <w:rFonts w:ascii="Verdana" w:hAnsi="Verdana"/>
          <w:color w:val="000000"/>
          <w:sz w:val="18"/>
          <w:szCs w:val="18"/>
        </w:rPr>
        <w:t xml:space="preserve">образования и </w:t>
      </w:r>
      <w:proofErr w:type="spellStart"/>
      <w:r>
        <w:rPr>
          <w:rFonts w:ascii="Verdana" w:hAnsi="Verdana"/>
          <w:color w:val="000000"/>
          <w:sz w:val="18"/>
          <w:szCs w:val="18"/>
        </w:rPr>
        <w:t>квалиметрического</w:t>
      </w:r>
      <w:proofErr w:type="spellEnd"/>
      <w:r>
        <w:rPr>
          <w:rFonts w:ascii="Verdana" w:hAnsi="Verdana"/>
          <w:color w:val="000000"/>
          <w:sz w:val="18"/>
          <w:szCs w:val="18"/>
        </w:rPr>
        <w:t xml:space="preserve"> мониторинга / А.И. </w:t>
      </w:r>
      <w:proofErr w:type="spellStart"/>
      <w:r>
        <w:rPr>
          <w:rFonts w:ascii="Verdana" w:hAnsi="Verdana"/>
          <w:color w:val="000000"/>
          <w:sz w:val="18"/>
          <w:szCs w:val="18"/>
        </w:rPr>
        <w:t>Субетто</w:t>
      </w:r>
      <w:proofErr w:type="spellEnd"/>
      <w:r>
        <w:rPr>
          <w:rFonts w:ascii="Verdana" w:hAnsi="Verdana"/>
          <w:color w:val="000000"/>
          <w:sz w:val="18"/>
          <w:szCs w:val="18"/>
        </w:rPr>
        <w:t xml:space="preserve"> // Восьмой симпозиум: </w:t>
      </w:r>
      <w:proofErr w:type="spellStart"/>
      <w:proofErr w:type="gramStart"/>
      <w:r>
        <w:rPr>
          <w:rFonts w:ascii="Verdana" w:hAnsi="Verdana"/>
          <w:color w:val="000000"/>
          <w:sz w:val="18"/>
          <w:szCs w:val="18"/>
        </w:rPr>
        <w:t>Ква-лиметрия</w:t>
      </w:r>
      <w:proofErr w:type="spellEnd"/>
      <w:proofErr w:type="gramEnd"/>
      <w:r>
        <w:rPr>
          <w:rFonts w:ascii="Verdana" w:hAnsi="Verdana"/>
          <w:color w:val="000000"/>
          <w:sz w:val="18"/>
          <w:szCs w:val="18"/>
        </w:rPr>
        <w:t xml:space="preserve"> человека и образования: методология и практика. Часть 1. Тезисы </w:t>
      </w:r>
      <w:proofErr w:type="gramStart"/>
      <w:r>
        <w:rPr>
          <w:rFonts w:ascii="Verdana" w:hAnsi="Verdana"/>
          <w:color w:val="000000"/>
          <w:sz w:val="18"/>
          <w:szCs w:val="18"/>
        </w:rPr>
        <w:t>докладов.-</w:t>
      </w:r>
      <w:proofErr w:type="gramEnd"/>
      <w:r>
        <w:rPr>
          <w:rFonts w:ascii="Verdana" w:hAnsi="Verdana"/>
          <w:color w:val="000000"/>
          <w:sz w:val="18"/>
          <w:szCs w:val="18"/>
        </w:rPr>
        <w:t xml:space="preserve">М.: </w:t>
      </w:r>
      <w:proofErr w:type="spellStart"/>
      <w:r>
        <w:rPr>
          <w:rFonts w:ascii="Verdana" w:hAnsi="Verdana"/>
          <w:color w:val="000000"/>
          <w:sz w:val="18"/>
          <w:szCs w:val="18"/>
        </w:rPr>
        <w:t>б.и</w:t>
      </w:r>
      <w:proofErr w:type="spellEnd"/>
      <w:r>
        <w:rPr>
          <w:rFonts w:ascii="Verdana" w:hAnsi="Verdana"/>
          <w:color w:val="000000"/>
          <w:sz w:val="18"/>
          <w:szCs w:val="18"/>
        </w:rPr>
        <w:t>., 1999-С. 165-174</w:t>
      </w:r>
    </w:p>
    <w:p w14:paraId="3F3DF8DE"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236. Тарасов, C.B.</w:t>
      </w:r>
      <w:r>
        <w:rPr>
          <w:rStyle w:val="WW8Num2z0"/>
          <w:rFonts w:ascii="Verdana" w:hAnsi="Verdana"/>
          <w:color w:val="000000"/>
          <w:sz w:val="18"/>
          <w:szCs w:val="18"/>
        </w:rPr>
        <w:t> </w:t>
      </w:r>
      <w:r>
        <w:rPr>
          <w:rStyle w:val="WW8Num3z0"/>
          <w:rFonts w:ascii="Verdana" w:hAnsi="Verdana"/>
          <w:color w:val="4682B4"/>
          <w:sz w:val="18"/>
          <w:szCs w:val="18"/>
        </w:rPr>
        <w:t>Школьник</w:t>
      </w:r>
      <w:r>
        <w:rPr>
          <w:rStyle w:val="WW8Num2z0"/>
          <w:rFonts w:ascii="Verdana" w:hAnsi="Verdana"/>
          <w:color w:val="000000"/>
          <w:sz w:val="18"/>
          <w:szCs w:val="18"/>
        </w:rPr>
        <w:t> </w:t>
      </w:r>
      <w:r>
        <w:rPr>
          <w:rFonts w:ascii="Verdana" w:hAnsi="Verdana"/>
          <w:color w:val="000000"/>
          <w:sz w:val="18"/>
          <w:szCs w:val="18"/>
        </w:rPr>
        <w:t xml:space="preserve">в современной образовательной среде. Монография / C.B. Тарасов. </w:t>
      </w:r>
      <w:proofErr w:type="gramStart"/>
      <w:r>
        <w:rPr>
          <w:rFonts w:ascii="Verdana" w:hAnsi="Verdana"/>
          <w:color w:val="000000"/>
          <w:sz w:val="18"/>
          <w:szCs w:val="18"/>
        </w:rPr>
        <w:t>СПб.:</w:t>
      </w:r>
      <w:proofErr w:type="gramEnd"/>
      <w:r>
        <w:rPr>
          <w:rFonts w:ascii="Verdana" w:hAnsi="Verdana"/>
          <w:color w:val="000000"/>
          <w:sz w:val="18"/>
          <w:szCs w:val="18"/>
        </w:rPr>
        <w:t xml:space="preserve"> «Образование-культура», 2001. - 151 с.</w:t>
      </w:r>
    </w:p>
    <w:p w14:paraId="47813750"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proofErr w:type="spellStart"/>
      <w:r>
        <w:rPr>
          <w:rStyle w:val="WW8Num3z0"/>
          <w:rFonts w:ascii="Verdana" w:hAnsi="Verdana"/>
          <w:color w:val="4682B4"/>
          <w:sz w:val="18"/>
          <w:szCs w:val="18"/>
        </w:rPr>
        <w:t>Татьянченко</w:t>
      </w:r>
      <w:proofErr w:type="spellEnd"/>
      <w:r>
        <w:rPr>
          <w:rFonts w:ascii="Verdana" w:hAnsi="Verdana"/>
          <w:color w:val="000000"/>
          <w:sz w:val="18"/>
          <w:szCs w:val="18"/>
        </w:rPr>
        <w:t xml:space="preserve">, Д.В. Управление качеством образования: вхождение в проблему / Д.В. </w:t>
      </w:r>
      <w:proofErr w:type="spellStart"/>
      <w:r>
        <w:rPr>
          <w:rFonts w:ascii="Verdana" w:hAnsi="Verdana"/>
          <w:color w:val="000000"/>
          <w:sz w:val="18"/>
          <w:szCs w:val="18"/>
        </w:rPr>
        <w:t>Татьянченко</w:t>
      </w:r>
      <w:proofErr w:type="spellEnd"/>
      <w:r>
        <w:rPr>
          <w:rFonts w:ascii="Verdana" w:hAnsi="Verdana"/>
          <w:color w:val="000000"/>
          <w:sz w:val="18"/>
          <w:szCs w:val="18"/>
        </w:rPr>
        <w:t>, С.Г.</w:t>
      </w:r>
      <w:r>
        <w:rPr>
          <w:rStyle w:val="WW8Num2z0"/>
          <w:rFonts w:ascii="Verdana" w:hAnsi="Verdana"/>
          <w:color w:val="000000"/>
          <w:sz w:val="18"/>
          <w:szCs w:val="18"/>
        </w:rPr>
        <w:t> </w:t>
      </w:r>
      <w:proofErr w:type="spellStart"/>
      <w:r>
        <w:rPr>
          <w:rStyle w:val="WW8Num3z0"/>
          <w:rFonts w:ascii="Verdana" w:hAnsi="Verdana"/>
          <w:color w:val="4682B4"/>
          <w:sz w:val="18"/>
          <w:szCs w:val="18"/>
        </w:rPr>
        <w:t>Воровщиков</w:t>
      </w:r>
      <w:proofErr w:type="spellEnd"/>
      <w:r>
        <w:rPr>
          <w:rFonts w:ascii="Verdana" w:hAnsi="Verdana"/>
          <w:color w:val="000000"/>
          <w:sz w:val="18"/>
          <w:szCs w:val="18"/>
        </w:rPr>
        <w:t>. Челябинск, 1995. - 103 с.</w:t>
      </w:r>
    </w:p>
    <w:p w14:paraId="4333C9A9"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238. Теоретические основы процесса обучения в советской школе / Под ред. В.В.</w:t>
      </w:r>
      <w:r>
        <w:rPr>
          <w:rStyle w:val="WW8Num2z0"/>
          <w:rFonts w:ascii="Verdana" w:hAnsi="Verdana"/>
          <w:color w:val="000000"/>
          <w:sz w:val="18"/>
          <w:szCs w:val="18"/>
        </w:rPr>
        <w:t> </w:t>
      </w:r>
      <w:r>
        <w:rPr>
          <w:rStyle w:val="WW8Num3z0"/>
          <w:rFonts w:ascii="Verdana" w:hAnsi="Verdana"/>
          <w:color w:val="4682B4"/>
          <w:sz w:val="18"/>
          <w:szCs w:val="18"/>
        </w:rPr>
        <w:t>Краевского</w:t>
      </w:r>
      <w:r>
        <w:rPr>
          <w:rFonts w:ascii="Verdana" w:hAnsi="Verdana"/>
          <w:color w:val="000000"/>
          <w:sz w:val="18"/>
          <w:szCs w:val="18"/>
        </w:rPr>
        <w:t xml:space="preserve">, И.Я. </w:t>
      </w:r>
      <w:proofErr w:type="spellStart"/>
      <w:r>
        <w:rPr>
          <w:rFonts w:ascii="Verdana" w:hAnsi="Verdana"/>
          <w:color w:val="000000"/>
          <w:sz w:val="18"/>
          <w:szCs w:val="18"/>
        </w:rPr>
        <w:t>Лернера</w:t>
      </w:r>
      <w:proofErr w:type="spellEnd"/>
      <w:r>
        <w:rPr>
          <w:rFonts w:ascii="Verdana" w:hAnsi="Verdana"/>
          <w:color w:val="000000"/>
          <w:sz w:val="18"/>
          <w:szCs w:val="18"/>
        </w:rPr>
        <w:t>. М.: Педагогика, 1989 - 316 с.</w:t>
      </w:r>
    </w:p>
    <w:p w14:paraId="34CC2AD1"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239. Терехова, Г.В. Творческие</w:t>
      </w:r>
      <w:r>
        <w:rPr>
          <w:rStyle w:val="WW8Num2z0"/>
          <w:rFonts w:ascii="Verdana" w:hAnsi="Verdana"/>
          <w:color w:val="000000"/>
          <w:sz w:val="18"/>
          <w:szCs w:val="18"/>
        </w:rPr>
        <w:t> </w:t>
      </w:r>
      <w:r>
        <w:rPr>
          <w:rStyle w:val="WW8Num3z0"/>
          <w:rFonts w:ascii="Verdana" w:hAnsi="Verdana"/>
          <w:color w:val="4682B4"/>
          <w:sz w:val="18"/>
          <w:szCs w:val="18"/>
        </w:rPr>
        <w:t>задания</w:t>
      </w:r>
      <w:r>
        <w:rPr>
          <w:rStyle w:val="WW8Num2z0"/>
          <w:rFonts w:ascii="Verdana" w:hAnsi="Verdana"/>
          <w:color w:val="000000"/>
          <w:sz w:val="18"/>
          <w:szCs w:val="18"/>
        </w:rPr>
        <w:t> </w:t>
      </w:r>
      <w:r>
        <w:rPr>
          <w:rFonts w:ascii="Verdana" w:hAnsi="Verdana"/>
          <w:color w:val="000000"/>
          <w:sz w:val="18"/>
          <w:szCs w:val="18"/>
        </w:rPr>
        <w:t xml:space="preserve">как средство развития креативных способностей школьников в учебном процессе: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 Терехова Галина Владимировна. Челябинск, 2002. - 175 с.</w:t>
      </w:r>
    </w:p>
    <w:p w14:paraId="17936646"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240. </w:t>
      </w:r>
      <w:proofErr w:type="spellStart"/>
      <w:r>
        <w:rPr>
          <w:rFonts w:ascii="Verdana" w:hAnsi="Verdana"/>
          <w:color w:val="000000"/>
          <w:sz w:val="18"/>
          <w:szCs w:val="18"/>
        </w:rPr>
        <w:t>Тойымбетова</w:t>
      </w:r>
      <w:proofErr w:type="spellEnd"/>
      <w:r>
        <w:rPr>
          <w:rFonts w:ascii="Verdana" w:hAnsi="Verdana"/>
          <w:color w:val="000000"/>
          <w:sz w:val="18"/>
          <w:szCs w:val="18"/>
        </w:rPr>
        <w:t xml:space="preserve">, Д.С. Теоретические аспекты использования интерактивных технологий в обучении студентов / Д.С. </w:t>
      </w:r>
      <w:proofErr w:type="spellStart"/>
      <w:r>
        <w:rPr>
          <w:rFonts w:ascii="Verdana" w:hAnsi="Verdana"/>
          <w:color w:val="000000"/>
          <w:sz w:val="18"/>
          <w:szCs w:val="18"/>
        </w:rPr>
        <w:t>Тойымбетова</w:t>
      </w:r>
      <w:proofErr w:type="spellEnd"/>
      <w:r>
        <w:rPr>
          <w:rFonts w:ascii="Verdana" w:hAnsi="Verdana"/>
          <w:color w:val="000000"/>
          <w:sz w:val="18"/>
          <w:szCs w:val="18"/>
        </w:rPr>
        <w:t xml:space="preserve"> //Современная высшая школа: инновационный аспект. 2011. - № 3. - С.52-55</w:t>
      </w:r>
    </w:p>
    <w:p w14:paraId="0CC756D0"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241. Толковый словарь русского языка Электронный </w:t>
      </w:r>
      <w:proofErr w:type="gramStart"/>
      <w:r>
        <w:rPr>
          <w:rFonts w:ascii="Verdana" w:hAnsi="Verdana"/>
          <w:color w:val="000000"/>
          <w:sz w:val="18"/>
          <w:szCs w:val="18"/>
        </w:rPr>
        <w:t>ресурс.:</w:t>
      </w:r>
      <w:proofErr w:type="gramEnd"/>
      <w:r>
        <w:rPr>
          <w:rFonts w:ascii="Verdana" w:hAnsi="Verdana"/>
          <w:color w:val="000000"/>
          <w:sz w:val="18"/>
          <w:szCs w:val="18"/>
        </w:rPr>
        <w:t xml:space="preserve"> более 2500000 слов: Электронная версия 4-х т. словаря / Сост. и </w:t>
      </w:r>
      <w:proofErr w:type="spellStart"/>
      <w:r>
        <w:rPr>
          <w:rFonts w:ascii="Verdana" w:hAnsi="Verdana"/>
          <w:color w:val="000000"/>
          <w:sz w:val="18"/>
          <w:szCs w:val="18"/>
        </w:rPr>
        <w:t>ред.Д.Н</w:t>
      </w:r>
      <w:proofErr w:type="spellEnd"/>
      <w:r>
        <w:rPr>
          <w:rFonts w:ascii="Verdana" w:hAnsi="Verdana"/>
          <w:color w:val="000000"/>
          <w:sz w:val="18"/>
          <w:szCs w:val="18"/>
        </w:rPr>
        <w:t>. Ушаков. М.:</w:t>
      </w:r>
      <w:r>
        <w:rPr>
          <w:rStyle w:val="WW8Num2z0"/>
          <w:rFonts w:ascii="Verdana" w:hAnsi="Verdana"/>
          <w:color w:val="000000"/>
          <w:sz w:val="18"/>
          <w:szCs w:val="18"/>
        </w:rPr>
        <w:t> </w:t>
      </w:r>
      <w:r>
        <w:rPr>
          <w:rStyle w:val="WW8Num3z0"/>
          <w:rFonts w:ascii="Verdana" w:hAnsi="Verdana"/>
          <w:color w:val="4682B4"/>
          <w:sz w:val="18"/>
          <w:szCs w:val="18"/>
        </w:rPr>
        <w:t>ЭТС</w:t>
      </w:r>
      <w:r>
        <w:rPr>
          <w:rFonts w:ascii="Verdana" w:hAnsi="Verdana"/>
          <w:color w:val="000000"/>
          <w:sz w:val="18"/>
          <w:szCs w:val="18"/>
        </w:rPr>
        <w:t xml:space="preserve">, </w:t>
      </w:r>
      <w:proofErr w:type="gramStart"/>
      <w:r>
        <w:rPr>
          <w:rFonts w:ascii="Verdana" w:hAnsi="Verdana"/>
          <w:color w:val="000000"/>
          <w:sz w:val="18"/>
          <w:szCs w:val="18"/>
        </w:rPr>
        <w:t>1999 .</w:t>
      </w:r>
      <w:proofErr w:type="gramEnd"/>
      <w:r>
        <w:rPr>
          <w:rFonts w:ascii="Verdana" w:hAnsi="Verdana"/>
          <w:color w:val="000000"/>
          <w:sz w:val="18"/>
          <w:szCs w:val="18"/>
        </w:rPr>
        <w:t xml:space="preserve"> - 1 CD-ROM. - (Русская электронная книга).</w:t>
      </w:r>
    </w:p>
    <w:p w14:paraId="565A12B2"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xml:space="preserve">242. </w:t>
      </w:r>
      <w:proofErr w:type="spellStart"/>
      <w:r>
        <w:rPr>
          <w:rFonts w:ascii="Verdana" w:hAnsi="Verdana"/>
          <w:color w:val="000000"/>
          <w:sz w:val="18"/>
          <w:szCs w:val="18"/>
        </w:rPr>
        <w:t>Торкунова</w:t>
      </w:r>
      <w:proofErr w:type="spellEnd"/>
      <w:r>
        <w:rPr>
          <w:rFonts w:ascii="Verdana" w:hAnsi="Verdana"/>
          <w:color w:val="000000"/>
          <w:sz w:val="18"/>
          <w:szCs w:val="18"/>
        </w:rPr>
        <w:t>, Ю.В.</w:t>
      </w:r>
      <w:r>
        <w:rPr>
          <w:rStyle w:val="WW8Num2z0"/>
          <w:rFonts w:ascii="Verdana" w:hAnsi="Verdana"/>
          <w:color w:val="000000"/>
          <w:sz w:val="18"/>
          <w:szCs w:val="18"/>
        </w:rPr>
        <w:t> </w:t>
      </w:r>
      <w:r>
        <w:rPr>
          <w:rStyle w:val="WW8Num3z0"/>
          <w:rFonts w:ascii="Verdana" w:hAnsi="Verdana"/>
          <w:color w:val="4682B4"/>
          <w:sz w:val="18"/>
          <w:szCs w:val="18"/>
        </w:rPr>
        <w:t>Квалитативное</w:t>
      </w:r>
      <w:r>
        <w:rPr>
          <w:rStyle w:val="WW8Num2z0"/>
          <w:rFonts w:ascii="Verdana" w:hAnsi="Verdana"/>
          <w:color w:val="000000"/>
          <w:sz w:val="18"/>
          <w:szCs w:val="18"/>
        </w:rPr>
        <w:t> </w:t>
      </w:r>
      <w:r>
        <w:rPr>
          <w:rFonts w:ascii="Verdana" w:hAnsi="Verdana"/>
          <w:color w:val="000000"/>
          <w:sz w:val="18"/>
          <w:szCs w:val="18"/>
        </w:rPr>
        <w:t>информационно-аналитическое сопровождение как средство развития образовательной системы вуза Электронный ресурс. // Современные проблемы науки и образования. 2012. - № 3. -Режим доступа: www.science-education.ru/103-6235</w:t>
      </w:r>
    </w:p>
    <w:p w14:paraId="588C2C27"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243. Торосян, В.Г. История образования и педагогической мысли: монография /В.Г. Торосян. М.: </w:t>
      </w:r>
      <w:proofErr w:type="spellStart"/>
      <w:r>
        <w:rPr>
          <w:rFonts w:ascii="Verdana" w:hAnsi="Verdana"/>
          <w:color w:val="000000"/>
          <w:sz w:val="18"/>
          <w:szCs w:val="18"/>
        </w:rPr>
        <w:t>Владос</w:t>
      </w:r>
      <w:proofErr w:type="spellEnd"/>
      <w:r>
        <w:rPr>
          <w:rFonts w:ascii="Verdana" w:hAnsi="Verdana"/>
          <w:color w:val="000000"/>
          <w:sz w:val="18"/>
          <w:szCs w:val="18"/>
        </w:rPr>
        <w:t xml:space="preserve"> - Пресс, 2006. - 350 с.</w:t>
      </w:r>
    </w:p>
    <w:p w14:paraId="1486A6D1"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244. </w:t>
      </w:r>
      <w:proofErr w:type="spellStart"/>
      <w:r>
        <w:rPr>
          <w:rFonts w:ascii="Verdana" w:hAnsi="Verdana"/>
          <w:color w:val="000000"/>
          <w:sz w:val="18"/>
          <w:szCs w:val="18"/>
        </w:rPr>
        <w:t>Трубайчук</w:t>
      </w:r>
      <w:proofErr w:type="spellEnd"/>
      <w:r>
        <w:rPr>
          <w:rFonts w:ascii="Verdana" w:hAnsi="Verdana"/>
          <w:color w:val="000000"/>
          <w:sz w:val="18"/>
          <w:szCs w:val="18"/>
        </w:rPr>
        <w:t xml:space="preserve">, JI.B. Теоретические основы становления и развития личности младшего школьника в образовательном процессе: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д-ра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w:t>
      </w:r>
      <w:proofErr w:type="spellStart"/>
      <w:r>
        <w:rPr>
          <w:rFonts w:ascii="Verdana" w:hAnsi="Verdana"/>
          <w:color w:val="000000"/>
          <w:sz w:val="18"/>
          <w:szCs w:val="18"/>
        </w:rPr>
        <w:t>Трубайчук</w:t>
      </w:r>
      <w:proofErr w:type="spellEnd"/>
      <w:r>
        <w:rPr>
          <w:rFonts w:ascii="Verdana" w:hAnsi="Verdana"/>
          <w:color w:val="000000"/>
          <w:sz w:val="18"/>
          <w:szCs w:val="18"/>
        </w:rPr>
        <w:t xml:space="preserve"> Людмила Владимировна. Челябинск, 2000. - 337 с.</w:t>
      </w:r>
    </w:p>
    <w:p w14:paraId="0CBA60D1"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proofErr w:type="spellStart"/>
      <w:r>
        <w:rPr>
          <w:rStyle w:val="WW8Num3z0"/>
          <w:rFonts w:ascii="Verdana" w:hAnsi="Verdana"/>
          <w:color w:val="4682B4"/>
          <w:sz w:val="18"/>
          <w:szCs w:val="18"/>
        </w:rPr>
        <w:t>Тулькибаева</w:t>
      </w:r>
      <w:proofErr w:type="spellEnd"/>
      <w:r>
        <w:rPr>
          <w:rFonts w:ascii="Verdana" w:hAnsi="Verdana"/>
          <w:color w:val="000000"/>
          <w:sz w:val="18"/>
          <w:szCs w:val="18"/>
        </w:rPr>
        <w:t>, H.H., Яковлева, Н.М., Большакова, З.М., Пушкарев, А.Э. Теория и практика экспертизы качества образования на основе стандартизации: Монография. М.: «</w:t>
      </w:r>
      <w:r>
        <w:rPr>
          <w:rStyle w:val="WW8Num3z0"/>
          <w:rFonts w:ascii="Verdana" w:hAnsi="Verdana"/>
          <w:color w:val="4682B4"/>
          <w:sz w:val="18"/>
          <w:szCs w:val="18"/>
        </w:rPr>
        <w:t>Восток</w:t>
      </w:r>
      <w:r>
        <w:rPr>
          <w:rFonts w:ascii="Verdana" w:hAnsi="Verdana"/>
          <w:color w:val="000000"/>
          <w:sz w:val="18"/>
          <w:szCs w:val="18"/>
        </w:rPr>
        <w:t>», 2002. - 206 с.</w:t>
      </w:r>
    </w:p>
    <w:p w14:paraId="6520F0F0"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proofErr w:type="spellStart"/>
      <w:r>
        <w:rPr>
          <w:rStyle w:val="WW8Num3z0"/>
          <w:rFonts w:ascii="Verdana" w:hAnsi="Verdana"/>
          <w:color w:val="4682B4"/>
          <w:sz w:val="18"/>
          <w:szCs w:val="18"/>
        </w:rPr>
        <w:t>Тюмасева</w:t>
      </w:r>
      <w:proofErr w:type="spellEnd"/>
      <w:r>
        <w:rPr>
          <w:rFonts w:ascii="Verdana" w:hAnsi="Verdana"/>
          <w:color w:val="000000"/>
          <w:sz w:val="18"/>
          <w:szCs w:val="18"/>
        </w:rPr>
        <w:t xml:space="preserve">, З.И. Экология, образовательная среда и модернизация образования: Монография / З.И. </w:t>
      </w:r>
      <w:proofErr w:type="spellStart"/>
      <w:r>
        <w:rPr>
          <w:rFonts w:ascii="Verdana" w:hAnsi="Verdana"/>
          <w:color w:val="000000"/>
          <w:sz w:val="18"/>
          <w:szCs w:val="18"/>
        </w:rPr>
        <w:t>Тюмасева</w:t>
      </w:r>
      <w:proofErr w:type="spellEnd"/>
      <w:r>
        <w:rPr>
          <w:rFonts w:ascii="Verdana" w:hAnsi="Verdana"/>
          <w:color w:val="000000"/>
          <w:sz w:val="18"/>
          <w:szCs w:val="18"/>
        </w:rPr>
        <w:t>. Челябинск: изд-во</w:t>
      </w:r>
      <w:r>
        <w:rPr>
          <w:rStyle w:val="WW8Num2z0"/>
          <w:rFonts w:ascii="Verdana" w:hAnsi="Verdana"/>
          <w:color w:val="000000"/>
          <w:sz w:val="18"/>
          <w:szCs w:val="18"/>
        </w:rPr>
        <w:t> </w:t>
      </w:r>
      <w:r>
        <w:rPr>
          <w:rStyle w:val="WW8Num3z0"/>
          <w:rFonts w:ascii="Verdana" w:hAnsi="Verdana"/>
          <w:color w:val="4682B4"/>
          <w:sz w:val="18"/>
          <w:szCs w:val="18"/>
        </w:rPr>
        <w:t>ЧГПУ</w:t>
      </w:r>
      <w:r>
        <w:rPr>
          <w:rFonts w:ascii="Verdana" w:hAnsi="Verdana"/>
          <w:color w:val="000000"/>
          <w:sz w:val="18"/>
          <w:szCs w:val="18"/>
        </w:rPr>
        <w:t>, 2006. -322 с.</w:t>
      </w:r>
    </w:p>
    <w:p w14:paraId="3BC81E2D"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247. Тюрин, Ю.Н., Макаров, A.A. Статистический анализ данных на компьютере / Под ред. Б.Э. Фигурнова. М.: ИНФРА-М, 1998. - 528 с.</w:t>
      </w:r>
    </w:p>
    <w:p w14:paraId="073A68E9"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248. </w:t>
      </w:r>
      <w:proofErr w:type="spellStart"/>
      <w:r>
        <w:rPr>
          <w:rFonts w:ascii="Verdana" w:hAnsi="Verdana"/>
          <w:color w:val="000000"/>
          <w:sz w:val="18"/>
          <w:szCs w:val="18"/>
        </w:rPr>
        <w:t>Уварина</w:t>
      </w:r>
      <w:proofErr w:type="spellEnd"/>
      <w:r>
        <w:rPr>
          <w:rFonts w:ascii="Verdana" w:hAnsi="Verdana"/>
          <w:color w:val="000000"/>
          <w:sz w:val="18"/>
          <w:szCs w:val="18"/>
        </w:rPr>
        <w:t xml:space="preserve">, Н.В. Актуализация творческого потенциала младших школьников в образовательном процессе: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д-ра </w:t>
      </w:r>
      <w:proofErr w:type="spellStart"/>
      <w:r>
        <w:rPr>
          <w:rFonts w:ascii="Verdana" w:hAnsi="Verdana"/>
          <w:color w:val="000000"/>
          <w:sz w:val="18"/>
          <w:szCs w:val="18"/>
        </w:rPr>
        <w:t>пед.х</w:t>
      </w:r>
      <w:proofErr w:type="spellEnd"/>
      <w:r>
        <w:rPr>
          <w:rFonts w:ascii="Verdana" w:hAnsi="Verdana"/>
          <w:color w:val="000000"/>
          <w:sz w:val="18"/>
          <w:szCs w:val="18"/>
        </w:rPr>
        <w:t xml:space="preserve"> наук / </w:t>
      </w:r>
      <w:proofErr w:type="spellStart"/>
      <w:r>
        <w:rPr>
          <w:rFonts w:ascii="Verdana" w:hAnsi="Verdana"/>
          <w:color w:val="000000"/>
          <w:sz w:val="18"/>
          <w:szCs w:val="18"/>
        </w:rPr>
        <w:t>Уварина</w:t>
      </w:r>
      <w:proofErr w:type="spellEnd"/>
      <w:r>
        <w:rPr>
          <w:rFonts w:ascii="Verdana" w:hAnsi="Verdana"/>
          <w:color w:val="000000"/>
          <w:sz w:val="18"/>
          <w:szCs w:val="18"/>
        </w:rPr>
        <w:t xml:space="preserve"> Наталья Викторовна. Челябинск, 2007. - 420 с.</w:t>
      </w:r>
    </w:p>
    <w:p w14:paraId="66D76DD6"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249. </w:t>
      </w:r>
      <w:proofErr w:type="spellStart"/>
      <w:r>
        <w:rPr>
          <w:rFonts w:ascii="Verdana" w:hAnsi="Verdana"/>
          <w:color w:val="000000"/>
          <w:sz w:val="18"/>
          <w:szCs w:val="18"/>
        </w:rPr>
        <w:t>Уемов</w:t>
      </w:r>
      <w:proofErr w:type="spellEnd"/>
      <w:r>
        <w:rPr>
          <w:rFonts w:ascii="Verdana" w:hAnsi="Verdana"/>
          <w:color w:val="000000"/>
          <w:sz w:val="18"/>
          <w:szCs w:val="18"/>
        </w:rPr>
        <w:t xml:space="preserve">, А.И. Системный подход и общая теория систем / А.И. </w:t>
      </w:r>
      <w:proofErr w:type="spellStart"/>
      <w:r>
        <w:rPr>
          <w:rFonts w:ascii="Verdana" w:hAnsi="Verdana"/>
          <w:color w:val="000000"/>
          <w:sz w:val="18"/>
          <w:szCs w:val="18"/>
        </w:rPr>
        <w:t>Уемов</w:t>
      </w:r>
      <w:proofErr w:type="spellEnd"/>
      <w:r>
        <w:rPr>
          <w:rFonts w:ascii="Verdana" w:hAnsi="Verdana"/>
          <w:color w:val="000000"/>
          <w:sz w:val="18"/>
          <w:szCs w:val="18"/>
        </w:rPr>
        <w:t>. -М.: Мысль, 1978. -272 с.</w:t>
      </w:r>
    </w:p>
    <w:p w14:paraId="719D979C"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250. Управление</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 xml:space="preserve">системой </w:t>
      </w:r>
      <w:proofErr w:type="gramStart"/>
      <w:r>
        <w:rPr>
          <w:rFonts w:ascii="Verdana" w:hAnsi="Verdana"/>
          <w:color w:val="000000"/>
          <w:sz w:val="18"/>
          <w:szCs w:val="18"/>
        </w:rPr>
        <w:t>школы :</w:t>
      </w:r>
      <w:proofErr w:type="gramEnd"/>
      <w:r>
        <w:rPr>
          <w:rFonts w:ascii="Verdana" w:hAnsi="Verdana"/>
          <w:color w:val="000000"/>
          <w:sz w:val="18"/>
          <w:szCs w:val="18"/>
        </w:rPr>
        <w:t xml:space="preserve"> проблемы и решения / Под ред. </w:t>
      </w:r>
      <w:proofErr w:type="spellStart"/>
      <w:r>
        <w:rPr>
          <w:rFonts w:ascii="Verdana" w:hAnsi="Verdana"/>
          <w:color w:val="000000"/>
          <w:sz w:val="18"/>
          <w:szCs w:val="18"/>
        </w:rPr>
        <w:t>В.А.Караковского</w:t>
      </w:r>
      <w:proofErr w:type="spellEnd"/>
      <w:r>
        <w:rPr>
          <w:rFonts w:ascii="Verdana" w:hAnsi="Verdana"/>
          <w:color w:val="000000"/>
          <w:sz w:val="18"/>
          <w:szCs w:val="18"/>
        </w:rPr>
        <w:t xml:space="preserve"> и др. </w:t>
      </w:r>
      <w:proofErr w:type="gramStart"/>
      <w:r>
        <w:rPr>
          <w:rFonts w:ascii="Verdana" w:hAnsi="Verdana"/>
          <w:color w:val="000000"/>
          <w:sz w:val="18"/>
          <w:szCs w:val="18"/>
        </w:rPr>
        <w:t>М. :</w:t>
      </w:r>
      <w:proofErr w:type="gramEnd"/>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 общ-во России, 1999. - 261 с.</w:t>
      </w:r>
    </w:p>
    <w:p w14:paraId="45CE38F4"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251. Управление качеством образования:</w:t>
      </w:r>
      <w:r>
        <w:rPr>
          <w:rStyle w:val="WW8Num2z0"/>
          <w:rFonts w:ascii="Verdana" w:hAnsi="Verdana"/>
          <w:color w:val="000000"/>
          <w:sz w:val="18"/>
          <w:szCs w:val="18"/>
        </w:rPr>
        <w:t> </w:t>
      </w:r>
      <w:proofErr w:type="spellStart"/>
      <w:r>
        <w:rPr>
          <w:rStyle w:val="WW8Num3z0"/>
          <w:rFonts w:ascii="Verdana" w:hAnsi="Verdana"/>
          <w:color w:val="4682B4"/>
          <w:sz w:val="18"/>
          <w:szCs w:val="18"/>
        </w:rPr>
        <w:t>практикоориентированная</w:t>
      </w:r>
      <w:proofErr w:type="spellEnd"/>
      <w:r>
        <w:rPr>
          <w:rStyle w:val="WW8Num2z0"/>
          <w:rFonts w:ascii="Verdana" w:hAnsi="Verdana"/>
          <w:color w:val="000000"/>
          <w:sz w:val="18"/>
          <w:szCs w:val="18"/>
        </w:rPr>
        <w:t> </w:t>
      </w:r>
      <w:r>
        <w:rPr>
          <w:rFonts w:ascii="Verdana" w:hAnsi="Verdana"/>
          <w:color w:val="000000"/>
          <w:sz w:val="18"/>
          <w:szCs w:val="18"/>
        </w:rPr>
        <w:t>монография и методическое пособие / Под ред. М.М.</w:t>
      </w:r>
      <w:r>
        <w:rPr>
          <w:rStyle w:val="WW8Num2z0"/>
          <w:rFonts w:ascii="Verdana" w:hAnsi="Verdana"/>
          <w:color w:val="000000"/>
          <w:sz w:val="18"/>
          <w:szCs w:val="18"/>
        </w:rPr>
        <w:t> </w:t>
      </w:r>
      <w:r>
        <w:rPr>
          <w:rStyle w:val="WW8Num3z0"/>
          <w:rFonts w:ascii="Verdana" w:hAnsi="Verdana"/>
          <w:color w:val="4682B4"/>
          <w:sz w:val="18"/>
          <w:szCs w:val="18"/>
        </w:rPr>
        <w:t>Поташника</w:t>
      </w:r>
      <w:r>
        <w:rPr>
          <w:rFonts w:ascii="Verdana" w:hAnsi="Verdana"/>
          <w:color w:val="000000"/>
          <w:sz w:val="18"/>
          <w:szCs w:val="18"/>
        </w:rPr>
        <w:t xml:space="preserve">. М.: </w:t>
      </w:r>
      <w:proofErr w:type="spellStart"/>
      <w:r>
        <w:rPr>
          <w:rFonts w:ascii="Verdana" w:hAnsi="Verdana"/>
          <w:color w:val="000000"/>
          <w:sz w:val="18"/>
          <w:szCs w:val="18"/>
        </w:rPr>
        <w:t>Пед</w:t>
      </w:r>
      <w:proofErr w:type="spellEnd"/>
      <w:r>
        <w:rPr>
          <w:rFonts w:ascii="Verdana" w:hAnsi="Verdana"/>
          <w:color w:val="000000"/>
          <w:sz w:val="18"/>
          <w:szCs w:val="18"/>
        </w:rPr>
        <w:t>. общ-во России, 2000. - 441 с.</w:t>
      </w:r>
    </w:p>
    <w:p w14:paraId="136BB718"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Урок</w:t>
      </w:r>
      <w:r>
        <w:rPr>
          <w:rStyle w:val="WW8Num2z0"/>
          <w:rFonts w:ascii="Verdana" w:hAnsi="Verdana"/>
          <w:color w:val="000000"/>
          <w:sz w:val="18"/>
          <w:szCs w:val="18"/>
        </w:rPr>
        <w:t> </w:t>
      </w:r>
      <w:r>
        <w:rPr>
          <w:rFonts w:ascii="Verdana" w:hAnsi="Verdana"/>
          <w:color w:val="000000"/>
          <w:sz w:val="18"/>
          <w:szCs w:val="18"/>
        </w:rPr>
        <w:t>в начальной школе. Реализация системно-</w:t>
      </w:r>
      <w:proofErr w:type="spellStart"/>
      <w:r>
        <w:rPr>
          <w:rFonts w:ascii="Verdana" w:hAnsi="Verdana"/>
          <w:color w:val="000000"/>
          <w:sz w:val="18"/>
          <w:szCs w:val="18"/>
        </w:rPr>
        <w:t>деятельностного</w:t>
      </w:r>
      <w:proofErr w:type="spellEnd"/>
      <w:r>
        <w:rPr>
          <w:rFonts w:ascii="Verdana" w:hAnsi="Verdana"/>
          <w:color w:val="000000"/>
          <w:sz w:val="18"/>
          <w:szCs w:val="18"/>
        </w:rPr>
        <w:t xml:space="preserve"> подхода к обучению/ </w:t>
      </w:r>
      <w:proofErr w:type="spellStart"/>
      <w:r>
        <w:rPr>
          <w:rFonts w:ascii="Verdana" w:hAnsi="Verdana"/>
          <w:color w:val="000000"/>
          <w:sz w:val="18"/>
          <w:szCs w:val="18"/>
        </w:rPr>
        <w:t>А.К.Дусавицкий</w:t>
      </w:r>
      <w:proofErr w:type="spellEnd"/>
      <w:r>
        <w:rPr>
          <w:rFonts w:ascii="Verdana" w:hAnsi="Verdana"/>
          <w:color w:val="000000"/>
          <w:sz w:val="18"/>
          <w:szCs w:val="18"/>
        </w:rPr>
        <w:t xml:space="preserve">, </w:t>
      </w:r>
      <w:proofErr w:type="spellStart"/>
      <w:r>
        <w:rPr>
          <w:rFonts w:ascii="Verdana" w:hAnsi="Verdana"/>
          <w:color w:val="000000"/>
          <w:sz w:val="18"/>
          <w:szCs w:val="18"/>
        </w:rPr>
        <w:t>Е.М.Кондратюк</w:t>
      </w:r>
      <w:proofErr w:type="spellEnd"/>
      <w:r>
        <w:rPr>
          <w:rFonts w:ascii="Verdana" w:hAnsi="Verdana"/>
          <w:color w:val="000000"/>
          <w:sz w:val="18"/>
          <w:szCs w:val="18"/>
        </w:rPr>
        <w:t>, И.Н.</w:t>
      </w:r>
      <w:r>
        <w:rPr>
          <w:rStyle w:val="WW8Num2z0"/>
          <w:rFonts w:ascii="Verdana" w:hAnsi="Verdana"/>
          <w:color w:val="000000"/>
          <w:sz w:val="18"/>
          <w:szCs w:val="18"/>
        </w:rPr>
        <w:t> </w:t>
      </w:r>
      <w:r>
        <w:rPr>
          <w:rStyle w:val="WW8Num3z0"/>
          <w:rFonts w:ascii="Verdana" w:hAnsi="Verdana"/>
          <w:color w:val="4682B4"/>
          <w:sz w:val="18"/>
          <w:szCs w:val="18"/>
        </w:rPr>
        <w:t>Толмачева</w:t>
      </w:r>
      <w:r>
        <w:rPr>
          <w:rStyle w:val="WW8Num2z0"/>
          <w:rFonts w:ascii="Verdana" w:hAnsi="Verdana"/>
          <w:color w:val="000000"/>
          <w:sz w:val="18"/>
          <w:szCs w:val="18"/>
        </w:rPr>
        <w:t> </w:t>
      </w:r>
      <w:r>
        <w:rPr>
          <w:rFonts w:ascii="Verdana" w:hAnsi="Verdana"/>
          <w:color w:val="000000"/>
          <w:sz w:val="18"/>
          <w:szCs w:val="18"/>
        </w:rPr>
        <w:t>и др. М.: Вита-Пресс, 2011. - 288 с.</w:t>
      </w:r>
    </w:p>
    <w:p w14:paraId="265BCE04"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Учусь</w:t>
      </w:r>
      <w:r>
        <w:rPr>
          <w:rStyle w:val="WW8Num2z0"/>
          <w:rFonts w:ascii="Verdana" w:hAnsi="Verdana"/>
          <w:color w:val="000000"/>
          <w:sz w:val="18"/>
          <w:szCs w:val="18"/>
        </w:rPr>
        <w:t> </w:t>
      </w:r>
      <w:r>
        <w:rPr>
          <w:rFonts w:ascii="Verdana" w:hAnsi="Verdana"/>
          <w:color w:val="000000"/>
          <w:sz w:val="18"/>
          <w:szCs w:val="18"/>
        </w:rPr>
        <w:t xml:space="preserve">учиться: Математика. Рабочая тетрадь для учащихся 1-х </w:t>
      </w:r>
      <w:proofErr w:type="spellStart"/>
      <w:r>
        <w:rPr>
          <w:rFonts w:ascii="Verdana" w:hAnsi="Verdana"/>
          <w:color w:val="000000"/>
          <w:sz w:val="18"/>
          <w:szCs w:val="18"/>
        </w:rPr>
        <w:t>кл</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лицеев, гимназий / O.A.</w:t>
      </w:r>
      <w:r>
        <w:rPr>
          <w:rStyle w:val="WW8Num2z0"/>
          <w:rFonts w:ascii="Verdana" w:hAnsi="Verdana"/>
          <w:color w:val="000000"/>
          <w:sz w:val="18"/>
          <w:szCs w:val="18"/>
        </w:rPr>
        <w:t> </w:t>
      </w:r>
      <w:proofErr w:type="spellStart"/>
      <w:r>
        <w:rPr>
          <w:rStyle w:val="WW8Num3z0"/>
          <w:rFonts w:ascii="Verdana" w:hAnsi="Verdana"/>
          <w:color w:val="4682B4"/>
          <w:sz w:val="18"/>
          <w:szCs w:val="18"/>
        </w:rPr>
        <w:t>Горовая</w:t>
      </w:r>
      <w:proofErr w:type="spellEnd"/>
      <w:r>
        <w:rPr>
          <w:rFonts w:ascii="Verdana" w:hAnsi="Verdana"/>
          <w:color w:val="000000"/>
          <w:sz w:val="18"/>
          <w:szCs w:val="18"/>
        </w:rPr>
        <w:t>, Т.А. Носова. -Челябинск: НП ИЦ «РОСТ», 2010. 86 с.</w:t>
      </w:r>
    </w:p>
    <w:p w14:paraId="2AFB2F12"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254. Учусь</w:t>
      </w:r>
      <w:r>
        <w:rPr>
          <w:rStyle w:val="WW8Num2z0"/>
          <w:rFonts w:ascii="Verdana" w:hAnsi="Verdana"/>
          <w:color w:val="000000"/>
          <w:sz w:val="18"/>
          <w:szCs w:val="18"/>
        </w:rPr>
        <w:t> </w:t>
      </w:r>
      <w:r>
        <w:rPr>
          <w:rStyle w:val="WW8Num3z0"/>
          <w:rFonts w:ascii="Verdana" w:hAnsi="Verdana"/>
          <w:color w:val="4682B4"/>
          <w:sz w:val="18"/>
          <w:szCs w:val="18"/>
        </w:rPr>
        <w:t>учиться</w:t>
      </w:r>
      <w:r>
        <w:rPr>
          <w:rFonts w:ascii="Verdana" w:hAnsi="Verdana"/>
          <w:color w:val="000000"/>
          <w:sz w:val="18"/>
          <w:szCs w:val="18"/>
        </w:rPr>
        <w:t xml:space="preserve">: Математика. Метод, пособие для уч. и родителей учащихся 1-х </w:t>
      </w:r>
      <w:proofErr w:type="spellStart"/>
      <w:r>
        <w:rPr>
          <w:rFonts w:ascii="Verdana" w:hAnsi="Verdana"/>
          <w:color w:val="000000"/>
          <w:sz w:val="18"/>
          <w:szCs w:val="18"/>
        </w:rPr>
        <w:t>кл</w:t>
      </w:r>
      <w:proofErr w:type="spellEnd"/>
      <w:r>
        <w:rPr>
          <w:rFonts w:ascii="Verdana" w:hAnsi="Verdana"/>
          <w:color w:val="000000"/>
          <w:sz w:val="18"/>
          <w:szCs w:val="18"/>
        </w:rPr>
        <w:t>. общеобразовательных школ,</w:t>
      </w:r>
      <w:r>
        <w:rPr>
          <w:rStyle w:val="WW8Num2z0"/>
          <w:rFonts w:ascii="Verdana" w:hAnsi="Verdana"/>
          <w:color w:val="000000"/>
          <w:sz w:val="18"/>
          <w:szCs w:val="18"/>
        </w:rPr>
        <w:t> </w:t>
      </w:r>
      <w:r>
        <w:rPr>
          <w:rStyle w:val="WW8Num3z0"/>
          <w:rFonts w:ascii="Verdana" w:hAnsi="Verdana"/>
          <w:color w:val="4682B4"/>
          <w:sz w:val="18"/>
          <w:szCs w:val="18"/>
        </w:rPr>
        <w:t>лицеев</w:t>
      </w:r>
      <w:r>
        <w:rPr>
          <w:rFonts w:ascii="Verdana" w:hAnsi="Verdana"/>
          <w:color w:val="000000"/>
          <w:sz w:val="18"/>
          <w:szCs w:val="18"/>
        </w:rPr>
        <w:t xml:space="preserve">, гимназий / O.A. </w:t>
      </w:r>
      <w:proofErr w:type="spellStart"/>
      <w:r>
        <w:rPr>
          <w:rFonts w:ascii="Verdana" w:hAnsi="Verdana"/>
          <w:color w:val="000000"/>
          <w:sz w:val="18"/>
          <w:szCs w:val="18"/>
        </w:rPr>
        <w:t>Горовая</w:t>
      </w:r>
      <w:proofErr w:type="spellEnd"/>
      <w:r>
        <w:rPr>
          <w:rFonts w:ascii="Verdana" w:hAnsi="Verdana"/>
          <w:color w:val="000000"/>
          <w:sz w:val="18"/>
          <w:szCs w:val="18"/>
        </w:rPr>
        <w:t>, Т.А.</w:t>
      </w:r>
      <w:r>
        <w:rPr>
          <w:rStyle w:val="WW8Num2z0"/>
          <w:rFonts w:ascii="Verdana" w:hAnsi="Verdana"/>
          <w:color w:val="000000"/>
          <w:sz w:val="18"/>
          <w:szCs w:val="18"/>
        </w:rPr>
        <w:t> </w:t>
      </w:r>
      <w:r>
        <w:rPr>
          <w:rStyle w:val="WW8Num3z0"/>
          <w:rFonts w:ascii="Verdana" w:hAnsi="Verdana"/>
          <w:color w:val="4682B4"/>
          <w:sz w:val="18"/>
          <w:szCs w:val="18"/>
        </w:rPr>
        <w:t>Носова</w:t>
      </w:r>
      <w:r>
        <w:rPr>
          <w:rFonts w:ascii="Verdana" w:hAnsi="Verdana"/>
          <w:color w:val="000000"/>
          <w:sz w:val="18"/>
          <w:szCs w:val="18"/>
        </w:rPr>
        <w:t>. Челябинск: НП ИЦ «РОСТ», 2010. - 56 с.</w:t>
      </w:r>
    </w:p>
    <w:p w14:paraId="01498130"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255. Учусь учиться:</w:t>
      </w:r>
      <w:r>
        <w:rPr>
          <w:rStyle w:val="WW8Num2z0"/>
          <w:rFonts w:ascii="Verdana" w:hAnsi="Verdana"/>
          <w:color w:val="000000"/>
          <w:sz w:val="18"/>
          <w:szCs w:val="18"/>
        </w:rPr>
        <w:t> </w:t>
      </w:r>
      <w:r>
        <w:rPr>
          <w:rStyle w:val="WW8Num3z0"/>
          <w:rFonts w:ascii="Verdana" w:hAnsi="Verdana"/>
          <w:color w:val="4682B4"/>
          <w:sz w:val="18"/>
          <w:szCs w:val="18"/>
        </w:rPr>
        <w:t>Математика</w:t>
      </w:r>
      <w:r>
        <w:rPr>
          <w:rFonts w:ascii="Verdana" w:hAnsi="Verdana"/>
          <w:color w:val="000000"/>
          <w:sz w:val="18"/>
          <w:szCs w:val="18"/>
        </w:rPr>
        <w:t xml:space="preserve">. Рабочая тетрадь для учащихся 2-х </w:t>
      </w:r>
      <w:proofErr w:type="spellStart"/>
      <w:r>
        <w:rPr>
          <w:rFonts w:ascii="Verdana" w:hAnsi="Verdana"/>
          <w:color w:val="000000"/>
          <w:sz w:val="18"/>
          <w:szCs w:val="18"/>
        </w:rPr>
        <w:t>кл</w:t>
      </w:r>
      <w:proofErr w:type="spellEnd"/>
      <w:r>
        <w:rPr>
          <w:rFonts w:ascii="Verdana" w:hAnsi="Verdana"/>
          <w:color w:val="000000"/>
          <w:sz w:val="18"/>
          <w:szCs w:val="18"/>
        </w:rPr>
        <w:t>. общеобразовательных школ, лицеев,</w:t>
      </w:r>
      <w:r>
        <w:rPr>
          <w:rStyle w:val="WW8Num2z0"/>
          <w:rFonts w:ascii="Verdana" w:hAnsi="Verdana"/>
          <w:color w:val="000000"/>
          <w:sz w:val="18"/>
          <w:szCs w:val="18"/>
        </w:rPr>
        <w:t> </w:t>
      </w:r>
      <w:r>
        <w:rPr>
          <w:rStyle w:val="WW8Num3z0"/>
          <w:rFonts w:ascii="Verdana" w:hAnsi="Verdana"/>
          <w:color w:val="4682B4"/>
          <w:sz w:val="18"/>
          <w:szCs w:val="18"/>
        </w:rPr>
        <w:t>гимназий</w:t>
      </w:r>
      <w:r>
        <w:rPr>
          <w:rStyle w:val="WW8Num2z0"/>
          <w:rFonts w:ascii="Verdana" w:hAnsi="Verdana"/>
          <w:color w:val="000000"/>
          <w:sz w:val="18"/>
          <w:szCs w:val="18"/>
        </w:rPr>
        <w:t> </w:t>
      </w:r>
      <w:r>
        <w:rPr>
          <w:rFonts w:ascii="Verdana" w:hAnsi="Verdana"/>
          <w:color w:val="000000"/>
          <w:sz w:val="18"/>
          <w:szCs w:val="18"/>
        </w:rPr>
        <w:t xml:space="preserve">/ O.A. </w:t>
      </w:r>
      <w:proofErr w:type="spellStart"/>
      <w:r>
        <w:rPr>
          <w:rFonts w:ascii="Verdana" w:hAnsi="Verdana"/>
          <w:color w:val="000000"/>
          <w:sz w:val="18"/>
          <w:szCs w:val="18"/>
        </w:rPr>
        <w:t>Горовая</w:t>
      </w:r>
      <w:proofErr w:type="spellEnd"/>
      <w:r>
        <w:rPr>
          <w:rFonts w:ascii="Verdana" w:hAnsi="Verdana"/>
          <w:color w:val="000000"/>
          <w:sz w:val="18"/>
          <w:szCs w:val="18"/>
        </w:rPr>
        <w:t>, Т.А.</w:t>
      </w:r>
      <w:r>
        <w:rPr>
          <w:rStyle w:val="WW8Num2z0"/>
          <w:rFonts w:ascii="Verdana" w:hAnsi="Verdana"/>
          <w:color w:val="000000"/>
          <w:sz w:val="18"/>
          <w:szCs w:val="18"/>
        </w:rPr>
        <w:t> </w:t>
      </w:r>
      <w:r>
        <w:rPr>
          <w:rStyle w:val="WW8Num3z0"/>
          <w:rFonts w:ascii="Verdana" w:hAnsi="Verdana"/>
          <w:color w:val="4682B4"/>
          <w:sz w:val="18"/>
          <w:szCs w:val="18"/>
        </w:rPr>
        <w:t>Носова</w:t>
      </w:r>
      <w:r>
        <w:rPr>
          <w:rFonts w:ascii="Verdana" w:hAnsi="Verdana"/>
          <w:color w:val="000000"/>
          <w:sz w:val="18"/>
          <w:szCs w:val="18"/>
        </w:rPr>
        <w:t>. -Челябинск: НП ИЦ «РОСТ», 2012. 52 с. Вкладыш - 28 с.</w:t>
      </w:r>
    </w:p>
    <w:p w14:paraId="7BEDB206"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256. Учусь учиться: Математика. Методическое пособие для учителей и родителей учащихся 2-х </w:t>
      </w:r>
      <w:proofErr w:type="spellStart"/>
      <w:r>
        <w:rPr>
          <w:rFonts w:ascii="Verdana" w:hAnsi="Verdana"/>
          <w:color w:val="000000"/>
          <w:sz w:val="18"/>
          <w:szCs w:val="18"/>
        </w:rPr>
        <w:t>кл</w:t>
      </w:r>
      <w:proofErr w:type="spellEnd"/>
      <w:r>
        <w:rPr>
          <w:rFonts w:ascii="Verdana" w:hAnsi="Verdana"/>
          <w:color w:val="000000"/>
          <w:sz w:val="18"/>
          <w:szCs w:val="18"/>
        </w:rPr>
        <w:t>. общеобразовательных школ, лицеев, гимназий / O.A.</w:t>
      </w:r>
      <w:r>
        <w:rPr>
          <w:rStyle w:val="WW8Num2z0"/>
          <w:rFonts w:ascii="Verdana" w:hAnsi="Verdana"/>
          <w:color w:val="000000"/>
          <w:sz w:val="18"/>
          <w:szCs w:val="18"/>
        </w:rPr>
        <w:t> </w:t>
      </w:r>
      <w:proofErr w:type="spellStart"/>
      <w:r>
        <w:rPr>
          <w:rStyle w:val="WW8Num3z0"/>
          <w:rFonts w:ascii="Verdana" w:hAnsi="Verdana"/>
          <w:color w:val="4682B4"/>
          <w:sz w:val="18"/>
          <w:szCs w:val="18"/>
        </w:rPr>
        <w:t>Горовая</w:t>
      </w:r>
      <w:proofErr w:type="spellEnd"/>
      <w:r>
        <w:rPr>
          <w:rFonts w:ascii="Verdana" w:hAnsi="Verdana"/>
          <w:color w:val="000000"/>
          <w:sz w:val="18"/>
          <w:szCs w:val="18"/>
        </w:rPr>
        <w:t>, Т.А. Носова. Челябинск: НП ИЦ «РОСТ», 2012. - 64 с.</w:t>
      </w:r>
    </w:p>
    <w:p w14:paraId="68D39B19"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257. Учусь учиться: Математика. Рабочая</w:t>
      </w:r>
      <w:r>
        <w:rPr>
          <w:rStyle w:val="WW8Num2z0"/>
          <w:rFonts w:ascii="Verdana" w:hAnsi="Verdana"/>
          <w:color w:val="000000"/>
          <w:sz w:val="18"/>
          <w:szCs w:val="18"/>
        </w:rPr>
        <w:t> </w:t>
      </w:r>
      <w:r>
        <w:rPr>
          <w:rStyle w:val="WW8Num3z0"/>
          <w:rFonts w:ascii="Verdana" w:hAnsi="Verdana"/>
          <w:color w:val="4682B4"/>
          <w:sz w:val="18"/>
          <w:szCs w:val="18"/>
        </w:rPr>
        <w:t>тетрадь</w:t>
      </w:r>
      <w:r>
        <w:rPr>
          <w:rStyle w:val="WW8Num2z0"/>
          <w:rFonts w:ascii="Verdana" w:hAnsi="Verdana"/>
          <w:color w:val="000000"/>
          <w:sz w:val="18"/>
          <w:szCs w:val="18"/>
        </w:rPr>
        <w:t> </w:t>
      </w:r>
      <w:r>
        <w:rPr>
          <w:rFonts w:ascii="Verdana" w:hAnsi="Verdana"/>
          <w:color w:val="000000"/>
          <w:sz w:val="18"/>
          <w:szCs w:val="18"/>
        </w:rPr>
        <w:t xml:space="preserve">для учащихся 3-х </w:t>
      </w:r>
      <w:proofErr w:type="spellStart"/>
      <w:r>
        <w:rPr>
          <w:rFonts w:ascii="Verdana" w:hAnsi="Verdana"/>
          <w:color w:val="000000"/>
          <w:sz w:val="18"/>
          <w:szCs w:val="18"/>
        </w:rPr>
        <w:t>кл</w:t>
      </w:r>
      <w:proofErr w:type="spellEnd"/>
      <w:r>
        <w:rPr>
          <w:rFonts w:ascii="Verdana" w:hAnsi="Verdana"/>
          <w:color w:val="000000"/>
          <w:sz w:val="18"/>
          <w:szCs w:val="18"/>
        </w:rPr>
        <w:t xml:space="preserve">. общеобразовательных школ, лицеев, </w:t>
      </w:r>
      <w:proofErr w:type="gramStart"/>
      <w:r>
        <w:rPr>
          <w:rFonts w:ascii="Verdana" w:hAnsi="Verdana"/>
          <w:color w:val="000000"/>
          <w:sz w:val="18"/>
          <w:szCs w:val="18"/>
        </w:rPr>
        <w:t>гимназий./</w:t>
      </w:r>
      <w:proofErr w:type="gramEnd"/>
      <w:r>
        <w:rPr>
          <w:rFonts w:ascii="Verdana" w:hAnsi="Verdana"/>
          <w:color w:val="000000"/>
          <w:sz w:val="18"/>
          <w:szCs w:val="18"/>
        </w:rPr>
        <w:t xml:space="preserve"> O.A.</w:t>
      </w:r>
      <w:r>
        <w:rPr>
          <w:rStyle w:val="WW8Num2z0"/>
          <w:rFonts w:ascii="Verdana" w:hAnsi="Verdana"/>
          <w:color w:val="000000"/>
          <w:sz w:val="18"/>
          <w:szCs w:val="18"/>
        </w:rPr>
        <w:t> </w:t>
      </w:r>
      <w:proofErr w:type="spellStart"/>
      <w:r>
        <w:rPr>
          <w:rStyle w:val="WW8Num3z0"/>
          <w:rFonts w:ascii="Verdana" w:hAnsi="Verdana"/>
          <w:color w:val="4682B4"/>
          <w:sz w:val="18"/>
          <w:szCs w:val="18"/>
        </w:rPr>
        <w:t>Горовая</w:t>
      </w:r>
      <w:proofErr w:type="spellEnd"/>
      <w:r>
        <w:rPr>
          <w:rFonts w:ascii="Verdana" w:hAnsi="Verdana"/>
          <w:color w:val="000000"/>
          <w:sz w:val="18"/>
          <w:szCs w:val="18"/>
        </w:rPr>
        <w:t>, Т.А. Носова. -Челябинск: НП ИЦ «РОСТ», 2013. 84 с.</w:t>
      </w:r>
    </w:p>
    <w:p w14:paraId="18F1EA52"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258. Учусь учиться: Математика. Метод, пособие для учителей и родителей учащихся 3-х </w:t>
      </w:r>
      <w:proofErr w:type="spellStart"/>
      <w:r>
        <w:rPr>
          <w:rFonts w:ascii="Verdana" w:hAnsi="Verdana"/>
          <w:color w:val="000000"/>
          <w:sz w:val="18"/>
          <w:szCs w:val="18"/>
        </w:rPr>
        <w:t>кл</w:t>
      </w:r>
      <w:proofErr w:type="spellEnd"/>
      <w:r>
        <w:rPr>
          <w:rFonts w:ascii="Verdana" w:hAnsi="Verdana"/>
          <w:color w:val="000000"/>
          <w:sz w:val="18"/>
          <w:szCs w:val="18"/>
        </w:rPr>
        <w:t xml:space="preserve">. общеобразовательных школ, лицеев, </w:t>
      </w:r>
      <w:proofErr w:type="gramStart"/>
      <w:r>
        <w:rPr>
          <w:rFonts w:ascii="Verdana" w:hAnsi="Verdana"/>
          <w:color w:val="000000"/>
          <w:sz w:val="18"/>
          <w:szCs w:val="18"/>
        </w:rPr>
        <w:t>гимназий./</w:t>
      </w:r>
      <w:proofErr w:type="gramEnd"/>
      <w:r>
        <w:rPr>
          <w:rFonts w:ascii="Verdana" w:hAnsi="Verdana"/>
          <w:color w:val="000000"/>
          <w:sz w:val="18"/>
          <w:szCs w:val="18"/>
        </w:rPr>
        <w:t xml:space="preserve"> O.A.</w:t>
      </w:r>
      <w:r>
        <w:rPr>
          <w:rStyle w:val="WW8Num2z0"/>
          <w:rFonts w:ascii="Verdana" w:hAnsi="Verdana"/>
          <w:color w:val="000000"/>
          <w:sz w:val="18"/>
          <w:szCs w:val="18"/>
        </w:rPr>
        <w:t> </w:t>
      </w:r>
      <w:proofErr w:type="spellStart"/>
      <w:r>
        <w:rPr>
          <w:rStyle w:val="WW8Num3z0"/>
          <w:rFonts w:ascii="Verdana" w:hAnsi="Verdana"/>
          <w:color w:val="4682B4"/>
          <w:sz w:val="18"/>
          <w:szCs w:val="18"/>
        </w:rPr>
        <w:t>Горовая</w:t>
      </w:r>
      <w:proofErr w:type="spellEnd"/>
      <w:r>
        <w:rPr>
          <w:rFonts w:ascii="Verdana" w:hAnsi="Verdana"/>
          <w:color w:val="000000"/>
          <w:sz w:val="18"/>
          <w:szCs w:val="18"/>
        </w:rPr>
        <w:t>, Т.А. Носова. Челябинск: НП ИЦ «РОСТ», 2013. - 68 с.</w:t>
      </w:r>
    </w:p>
    <w:p w14:paraId="13B71645"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259. Федеральная целевая программа развития образования на 2011-2015г электроны ресурс. / Сайт «</w:t>
      </w:r>
      <w:r>
        <w:rPr>
          <w:rStyle w:val="WW8Num3z0"/>
          <w:rFonts w:ascii="Verdana" w:hAnsi="Verdana"/>
          <w:color w:val="4682B4"/>
          <w:sz w:val="18"/>
          <w:szCs w:val="18"/>
        </w:rPr>
        <w:t>Федеральные целевые программы России</w:t>
      </w:r>
      <w:r>
        <w:rPr>
          <w:rFonts w:ascii="Verdana" w:hAnsi="Verdana"/>
          <w:color w:val="000000"/>
          <w:sz w:val="18"/>
          <w:szCs w:val="18"/>
        </w:rPr>
        <w:t>». Режим доступа:http://fcp.economy.gov.ru/cgi-bin/cis/fcp.cgi/Fcp/ViewFcp/View/2013/305</w:t>
      </w:r>
    </w:p>
    <w:p w14:paraId="71DE1DAB"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260. Федеральный государственный образовательный стандарт начального общего образования. М.: Просвещение, 2011. - 31 с.</w:t>
      </w:r>
    </w:p>
    <w:p w14:paraId="712529B2"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261. Федорова, Н. М., Становление советской школы в 1918 1931 </w:t>
      </w:r>
      <w:proofErr w:type="gramStart"/>
      <w:r>
        <w:rPr>
          <w:rFonts w:ascii="Verdana" w:hAnsi="Verdana"/>
          <w:color w:val="000000"/>
          <w:sz w:val="18"/>
          <w:szCs w:val="18"/>
        </w:rPr>
        <w:t>годах :</w:t>
      </w:r>
      <w:proofErr w:type="gram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Федорова Наталья Михайловна. - Санкт-Петербург, </w:t>
      </w:r>
      <w:proofErr w:type="gramStart"/>
      <w:r>
        <w:rPr>
          <w:rFonts w:ascii="Verdana" w:hAnsi="Verdana"/>
          <w:color w:val="000000"/>
          <w:sz w:val="18"/>
          <w:szCs w:val="18"/>
        </w:rPr>
        <w:t>2001.-</w:t>
      </w:r>
      <w:proofErr w:type="gramEnd"/>
      <w:r>
        <w:rPr>
          <w:rFonts w:ascii="Verdana" w:hAnsi="Verdana"/>
          <w:color w:val="000000"/>
          <w:sz w:val="18"/>
          <w:szCs w:val="18"/>
        </w:rPr>
        <w:t>171 с.</w:t>
      </w:r>
    </w:p>
    <w:p w14:paraId="39BD862E"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262. Федяева, О.Д. Государственная политика в области образования в России (вторая половина 80-х начало 90-х гг.) / О.Д. Федяева. - Омск, изд-во</w:t>
      </w:r>
      <w:r>
        <w:rPr>
          <w:rStyle w:val="WW8Num2z0"/>
          <w:rFonts w:ascii="Verdana" w:hAnsi="Verdana"/>
          <w:color w:val="000000"/>
          <w:sz w:val="18"/>
          <w:szCs w:val="18"/>
        </w:rPr>
        <w:t> </w:t>
      </w:r>
      <w:r>
        <w:rPr>
          <w:rStyle w:val="WW8Num3z0"/>
          <w:rFonts w:ascii="Verdana" w:hAnsi="Verdana"/>
          <w:color w:val="4682B4"/>
          <w:sz w:val="18"/>
          <w:szCs w:val="18"/>
        </w:rPr>
        <w:t>ОГПУ</w:t>
      </w:r>
      <w:r>
        <w:rPr>
          <w:rFonts w:ascii="Verdana" w:hAnsi="Verdana"/>
          <w:color w:val="000000"/>
          <w:sz w:val="18"/>
          <w:szCs w:val="18"/>
        </w:rPr>
        <w:t xml:space="preserve">, </w:t>
      </w:r>
      <w:proofErr w:type="gramStart"/>
      <w:r>
        <w:rPr>
          <w:rFonts w:ascii="Verdana" w:hAnsi="Verdana"/>
          <w:color w:val="000000"/>
          <w:sz w:val="18"/>
          <w:szCs w:val="18"/>
        </w:rPr>
        <w:t>1995.-</w:t>
      </w:r>
      <w:proofErr w:type="gramEnd"/>
      <w:r>
        <w:rPr>
          <w:rFonts w:ascii="Verdana" w:hAnsi="Verdana"/>
          <w:color w:val="000000"/>
          <w:sz w:val="18"/>
          <w:szCs w:val="18"/>
        </w:rPr>
        <w:t>33 с.</w:t>
      </w:r>
    </w:p>
    <w:p w14:paraId="36D15792"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263. Философский словарь / A.B. </w:t>
      </w:r>
      <w:proofErr w:type="spellStart"/>
      <w:r>
        <w:rPr>
          <w:rFonts w:ascii="Verdana" w:hAnsi="Verdana"/>
          <w:color w:val="000000"/>
          <w:sz w:val="18"/>
          <w:szCs w:val="18"/>
        </w:rPr>
        <w:t>Адо</w:t>
      </w:r>
      <w:proofErr w:type="spellEnd"/>
      <w:r>
        <w:rPr>
          <w:rFonts w:ascii="Verdana" w:hAnsi="Verdana"/>
          <w:color w:val="000000"/>
          <w:sz w:val="18"/>
          <w:szCs w:val="18"/>
        </w:rPr>
        <w:t xml:space="preserve"> и </w:t>
      </w:r>
      <w:proofErr w:type="spellStart"/>
      <w:r>
        <w:rPr>
          <w:rFonts w:ascii="Verdana" w:hAnsi="Verdana"/>
          <w:color w:val="000000"/>
          <w:sz w:val="18"/>
          <w:szCs w:val="18"/>
        </w:rPr>
        <w:t>др</w:t>
      </w:r>
      <w:proofErr w:type="spellEnd"/>
      <w:r>
        <w:rPr>
          <w:rFonts w:ascii="Verdana" w:hAnsi="Verdana"/>
          <w:color w:val="000000"/>
          <w:sz w:val="18"/>
          <w:szCs w:val="18"/>
        </w:rPr>
        <w:t xml:space="preserve">; под ред. И.Т. Фролова. 6-ое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Политиздат, 1991. - 559 с.</w:t>
      </w:r>
    </w:p>
    <w:p w14:paraId="1819531C"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264. Хаустова, Г.А. Педагогические условия без</w:t>
      </w:r>
      <w:r>
        <w:rPr>
          <w:rStyle w:val="WW8Num2z0"/>
          <w:rFonts w:ascii="Verdana" w:hAnsi="Verdana"/>
          <w:color w:val="000000"/>
          <w:sz w:val="18"/>
          <w:szCs w:val="18"/>
        </w:rPr>
        <w:t> </w:t>
      </w:r>
      <w:r>
        <w:rPr>
          <w:rStyle w:val="WW8Num3z0"/>
          <w:rFonts w:ascii="Verdana" w:hAnsi="Verdana"/>
          <w:color w:val="4682B4"/>
          <w:sz w:val="18"/>
          <w:szCs w:val="18"/>
        </w:rPr>
        <w:t>отметочного</w:t>
      </w:r>
      <w:r>
        <w:rPr>
          <w:rStyle w:val="WW8Num2z0"/>
          <w:rFonts w:ascii="Verdana" w:hAnsi="Verdana"/>
          <w:color w:val="000000"/>
          <w:sz w:val="18"/>
          <w:szCs w:val="18"/>
        </w:rPr>
        <w:t> </w:t>
      </w:r>
      <w:r>
        <w:rPr>
          <w:rFonts w:ascii="Verdana" w:hAnsi="Verdana"/>
          <w:color w:val="000000"/>
          <w:sz w:val="18"/>
          <w:szCs w:val="18"/>
        </w:rPr>
        <w:t xml:space="preserve">оценивания </w:t>
      </w:r>
      <w:proofErr w:type="spellStart"/>
      <w:r>
        <w:rPr>
          <w:rFonts w:ascii="Verdana" w:hAnsi="Verdana"/>
          <w:color w:val="000000"/>
          <w:sz w:val="18"/>
          <w:szCs w:val="18"/>
        </w:rPr>
        <w:t>обученности</w:t>
      </w:r>
      <w:proofErr w:type="spellEnd"/>
      <w:r>
        <w:rPr>
          <w:rFonts w:ascii="Verdana" w:hAnsi="Verdana"/>
          <w:color w:val="000000"/>
          <w:sz w:val="18"/>
          <w:szCs w:val="18"/>
        </w:rPr>
        <w:t xml:space="preserve"> младших школьников: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 Хаустова Галина Алексеевна. Барнаул, 2005, - 201 с.</w:t>
      </w:r>
    </w:p>
    <w:p w14:paraId="1E960F33"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265. Ходырева, Е.А. Становление</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 xml:space="preserve">школьника в поликультурной образовательной среде: </w:t>
      </w:r>
      <w:proofErr w:type="spellStart"/>
      <w:r>
        <w:rPr>
          <w:rFonts w:ascii="Verdana" w:hAnsi="Verdana"/>
          <w:color w:val="000000"/>
          <w:sz w:val="18"/>
          <w:szCs w:val="18"/>
        </w:rPr>
        <w:t>дис</w:t>
      </w:r>
      <w:proofErr w:type="spellEnd"/>
      <w:r>
        <w:rPr>
          <w:rFonts w:ascii="Verdana" w:hAnsi="Verdana"/>
          <w:color w:val="000000"/>
          <w:sz w:val="18"/>
          <w:szCs w:val="18"/>
        </w:rPr>
        <w:t xml:space="preserve">. . .д-ра </w:t>
      </w:r>
      <w:proofErr w:type="spellStart"/>
      <w:r>
        <w:rPr>
          <w:rFonts w:ascii="Verdana" w:hAnsi="Verdana"/>
          <w:color w:val="000000"/>
          <w:sz w:val="18"/>
          <w:szCs w:val="18"/>
        </w:rPr>
        <w:t>пед</w:t>
      </w:r>
      <w:proofErr w:type="spellEnd"/>
      <w:r>
        <w:rPr>
          <w:rFonts w:ascii="Verdana" w:hAnsi="Verdana"/>
          <w:color w:val="000000"/>
          <w:sz w:val="18"/>
          <w:szCs w:val="18"/>
        </w:rPr>
        <w:t>. наук / Ходырева Елена Анатольевна. Киров, 2006. - 456 с.</w:t>
      </w:r>
    </w:p>
    <w:p w14:paraId="7DD1C993"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266. Ходырева, Е.А.</w:t>
      </w:r>
      <w:r>
        <w:rPr>
          <w:rStyle w:val="WW8Num2z0"/>
          <w:rFonts w:ascii="Verdana" w:hAnsi="Verdana"/>
          <w:color w:val="000000"/>
          <w:sz w:val="18"/>
          <w:szCs w:val="18"/>
        </w:rPr>
        <w:t> </w:t>
      </w:r>
      <w:r>
        <w:rPr>
          <w:rStyle w:val="WW8Num3z0"/>
          <w:rFonts w:ascii="Verdana" w:hAnsi="Verdana"/>
          <w:color w:val="4682B4"/>
          <w:sz w:val="18"/>
          <w:szCs w:val="18"/>
        </w:rPr>
        <w:t>Игровая</w:t>
      </w:r>
      <w:r>
        <w:rPr>
          <w:rStyle w:val="WW8Num2z0"/>
          <w:rFonts w:ascii="Verdana" w:hAnsi="Verdana"/>
          <w:color w:val="000000"/>
          <w:sz w:val="18"/>
          <w:szCs w:val="18"/>
        </w:rPr>
        <w:t> </w:t>
      </w:r>
      <w:r>
        <w:rPr>
          <w:rFonts w:ascii="Verdana" w:hAnsi="Verdana"/>
          <w:color w:val="000000"/>
          <w:sz w:val="18"/>
          <w:szCs w:val="18"/>
        </w:rPr>
        <w:t xml:space="preserve">среда как фактор развития творческой активности младших школьников: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 Ходырева Елена Анатольевна. Киров, 1998. - 206 с.</w:t>
      </w:r>
    </w:p>
    <w:p w14:paraId="742F197D"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267. </w:t>
      </w:r>
      <w:proofErr w:type="spellStart"/>
      <w:r>
        <w:rPr>
          <w:rFonts w:ascii="Verdana" w:hAnsi="Verdana"/>
          <w:color w:val="000000"/>
          <w:sz w:val="18"/>
          <w:szCs w:val="18"/>
        </w:rPr>
        <w:t>Хоршева</w:t>
      </w:r>
      <w:proofErr w:type="spellEnd"/>
      <w:r>
        <w:rPr>
          <w:rFonts w:ascii="Verdana" w:hAnsi="Verdana"/>
          <w:color w:val="000000"/>
          <w:sz w:val="18"/>
          <w:szCs w:val="18"/>
        </w:rPr>
        <w:t xml:space="preserve">, О.В. Педагогические условия формирования мобильности младших школьников в процессе обучения: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w:t>
      </w:r>
      <w:proofErr w:type="spellStart"/>
      <w:r>
        <w:rPr>
          <w:rFonts w:ascii="Verdana" w:hAnsi="Verdana"/>
          <w:color w:val="000000"/>
          <w:sz w:val="18"/>
          <w:szCs w:val="18"/>
        </w:rPr>
        <w:t>Хоршева</w:t>
      </w:r>
      <w:proofErr w:type="spellEnd"/>
      <w:r>
        <w:rPr>
          <w:rFonts w:ascii="Verdana" w:hAnsi="Verdana"/>
          <w:color w:val="000000"/>
          <w:sz w:val="18"/>
          <w:szCs w:val="18"/>
        </w:rPr>
        <w:t xml:space="preserve"> Ольга Валериевна. Рязань, 2003. - 192 с.</w:t>
      </w:r>
    </w:p>
    <w:p w14:paraId="4DF1D1D0"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A.B. Диалогичность как проблема современного образования (философско-методологический аспект) / A.B. Хуторской // Вопросы философии. 2008. - №1.- С. 108-111.</w:t>
      </w:r>
    </w:p>
    <w:p w14:paraId="510AE6B6"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proofErr w:type="spellStart"/>
      <w:r>
        <w:rPr>
          <w:rStyle w:val="WW8Num3z0"/>
          <w:rFonts w:ascii="Verdana" w:hAnsi="Verdana"/>
          <w:color w:val="4682B4"/>
          <w:sz w:val="18"/>
          <w:szCs w:val="18"/>
        </w:rPr>
        <w:t>Цукерман</w:t>
      </w:r>
      <w:proofErr w:type="spellEnd"/>
      <w:r>
        <w:rPr>
          <w:rFonts w:ascii="Verdana" w:hAnsi="Verdana"/>
          <w:color w:val="000000"/>
          <w:sz w:val="18"/>
          <w:szCs w:val="18"/>
        </w:rPr>
        <w:t>, Г.А. Введение в школьную жизнь: Программа адаптации детей к школьной жизни: Пособие для учителя / Г.А.</w:t>
      </w:r>
      <w:r>
        <w:rPr>
          <w:rStyle w:val="WW8Num2z0"/>
          <w:rFonts w:ascii="Verdana" w:hAnsi="Verdana"/>
          <w:color w:val="000000"/>
          <w:sz w:val="18"/>
          <w:szCs w:val="18"/>
        </w:rPr>
        <w:t> </w:t>
      </w:r>
      <w:proofErr w:type="spellStart"/>
      <w:r>
        <w:rPr>
          <w:rStyle w:val="WW8Num3z0"/>
          <w:rFonts w:ascii="Verdana" w:hAnsi="Verdana"/>
          <w:color w:val="4682B4"/>
          <w:sz w:val="18"/>
          <w:szCs w:val="18"/>
        </w:rPr>
        <w:t>Цукерман</w:t>
      </w:r>
      <w:proofErr w:type="spellEnd"/>
      <w:r>
        <w:rPr>
          <w:rFonts w:ascii="Verdana" w:hAnsi="Verdana"/>
          <w:color w:val="000000"/>
          <w:sz w:val="18"/>
          <w:szCs w:val="18"/>
        </w:rPr>
        <w:t>, К.Н. Поливанова-М.: ВИТА-ПРЕСС, 2012. 128 с.</w:t>
      </w:r>
    </w:p>
    <w:p w14:paraId="2A41BF44"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proofErr w:type="spellStart"/>
      <w:r>
        <w:rPr>
          <w:rStyle w:val="WW8Num3z0"/>
          <w:rFonts w:ascii="Verdana" w:hAnsi="Verdana"/>
          <w:color w:val="4682B4"/>
          <w:sz w:val="18"/>
          <w:szCs w:val="18"/>
        </w:rPr>
        <w:t>Цукерман</w:t>
      </w:r>
      <w:proofErr w:type="spellEnd"/>
      <w:r>
        <w:rPr>
          <w:rFonts w:ascii="Verdana" w:hAnsi="Verdana"/>
          <w:color w:val="000000"/>
          <w:sz w:val="18"/>
          <w:szCs w:val="18"/>
        </w:rPr>
        <w:t xml:space="preserve">, Г.А. Виды общения в обучении / </w:t>
      </w:r>
      <w:proofErr w:type="spellStart"/>
      <w:r>
        <w:rPr>
          <w:rFonts w:ascii="Verdana" w:hAnsi="Verdana"/>
          <w:color w:val="000000"/>
          <w:sz w:val="18"/>
          <w:szCs w:val="18"/>
        </w:rPr>
        <w:t>Цукерман</w:t>
      </w:r>
      <w:proofErr w:type="spellEnd"/>
      <w:r>
        <w:rPr>
          <w:rFonts w:ascii="Verdana" w:hAnsi="Verdana"/>
          <w:color w:val="000000"/>
          <w:sz w:val="18"/>
          <w:szCs w:val="18"/>
        </w:rPr>
        <w:t xml:space="preserve"> Г.А. Томск: Пеленг, </w:t>
      </w:r>
      <w:proofErr w:type="gramStart"/>
      <w:r>
        <w:rPr>
          <w:rFonts w:ascii="Verdana" w:hAnsi="Verdana"/>
          <w:color w:val="000000"/>
          <w:sz w:val="18"/>
          <w:szCs w:val="18"/>
        </w:rPr>
        <w:t>1993.-</w:t>
      </w:r>
      <w:proofErr w:type="gramEnd"/>
      <w:r>
        <w:rPr>
          <w:rFonts w:ascii="Verdana" w:hAnsi="Verdana"/>
          <w:color w:val="000000"/>
          <w:sz w:val="18"/>
          <w:szCs w:val="18"/>
        </w:rPr>
        <w:t>269 с.</w:t>
      </w:r>
    </w:p>
    <w:p w14:paraId="375363CD"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proofErr w:type="spellStart"/>
      <w:r>
        <w:rPr>
          <w:rStyle w:val="WW8Num3z0"/>
          <w:rFonts w:ascii="Verdana" w:hAnsi="Verdana"/>
          <w:color w:val="4682B4"/>
          <w:sz w:val="18"/>
          <w:szCs w:val="18"/>
        </w:rPr>
        <w:t>Цукерман</w:t>
      </w:r>
      <w:proofErr w:type="spellEnd"/>
      <w:r>
        <w:rPr>
          <w:rFonts w:ascii="Verdana" w:hAnsi="Verdana"/>
          <w:color w:val="000000"/>
          <w:sz w:val="18"/>
          <w:szCs w:val="18"/>
        </w:rPr>
        <w:t>, Г.А. Как младшие школьники</w:t>
      </w:r>
      <w:r>
        <w:rPr>
          <w:rStyle w:val="WW8Num2z0"/>
          <w:rFonts w:ascii="Verdana" w:hAnsi="Verdana"/>
          <w:color w:val="000000"/>
          <w:sz w:val="18"/>
          <w:szCs w:val="18"/>
        </w:rPr>
        <w:t> </w:t>
      </w:r>
      <w:r>
        <w:rPr>
          <w:rStyle w:val="WW8Num3z0"/>
          <w:rFonts w:ascii="Verdana" w:hAnsi="Verdana"/>
          <w:color w:val="4682B4"/>
          <w:sz w:val="18"/>
          <w:szCs w:val="18"/>
        </w:rPr>
        <w:t>учатся</w:t>
      </w:r>
      <w:r>
        <w:rPr>
          <w:rStyle w:val="WW8Num2z0"/>
          <w:rFonts w:ascii="Verdana" w:hAnsi="Verdana"/>
          <w:color w:val="000000"/>
          <w:sz w:val="18"/>
          <w:szCs w:val="18"/>
        </w:rPr>
        <w:t> </w:t>
      </w:r>
      <w:r>
        <w:rPr>
          <w:rFonts w:ascii="Verdana" w:hAnsi="Verdana"/>
          <w:color w:val="000000"/>
          <w:sz w:val="18"/>
          <w:szCs w:val="18"/>
        </w:rPr>
        <w:t>учиться? /</w:t>
      </w:r>
      <w:proofErr w:type="spellStart"/>
      <w:r>
        <w:rPr>
          <w:rFonts w:ascii="Verdana" w:hAnsi="Verdana"/>
          <w:color w:val="000000"/>
          <w:sz w:val="18"/>
          <w:szCs w:val="18"/>
        </w:rPr>
        <w:t>Цукерман</w:t>
      </w:r>
      <w:proofErr w:type="spellEnd"/>
      <w:r>
        <w:rPr>
          <w:rFonts w:ascii="Verdana" w:hAnsi="Verdana"/>
          <w:color w:val="000000"/>
          <w:sz w:val="18"/>
          <w:szCs w:val="18"/>
        </w:rPr>
        <w:t xml:space="preserve"> Г.А. Москва-Рига, 2000. - 222 с.</w:t>
      </w:r>
    </w:p>
    <w:p w14:paraId="15288FFC"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272. </w:t>
      </w:r>
      <w:proofErr w:type="spellStart"/>
      <w:r>
        <w:rPr>
          <w:rFonts w:ascii="Verdana" w:hAnsi="Verdana"/>
          <w:color w:val="000000"/>
          <w:sz w:val="18"/>
          <w:szCs w:val="18"/>
        </w:rPr>
        <w:t>Чеклина</w:t>
      </w:r>
      <w:proofErr w:type="spellEnd"/>
      <w:r>
        <w:rPr>
          <w:rFonts w:ascii="Verdana" w:hAnsi="Verdana"/>
          <w:color w:val="000000"/>
          <w:sz w:val="18"/>
          <w:szCs w:val="18"/>
        </w:rPr>
        <w:t xml:space="preserve">, Н.В. Параметрическая характеристика взаимодействия школы и семьи как компонентов образовательной среды: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gramStart"/>
      <w:r>
        <w:rPr>
          <w:rFonts w:ascii="Verdana" w:hAnsi="Verdana"/>
          <w:color w:val="000000"/>
          <w:sz w:val="18"/>
          <w:szCs w:val="18"/>
        </w:rPr>
        <w:t>.канд.</w:t>
      </w:r>
      <w:proofErr w:type="gramEnd"/>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w:t>
      </w:r>
      <w:proofErr w:type="spellStart"/>
      <w:r>
        <w:rPr>
          <w:rFonts w:ascii="Verdana" w:hAnsi="Verdana"/>
          <w:color w:val="000000"/>
          <w:sz w:val="18"/>
          <w:szCs w:val="18"/>
        </w:rPr>
        <w:t>Чеклина</w:t>
      </w:r>
      <w:proofErr w:type="spellEnd"/>
      <w:r>
        <w:rPr>
          <w:rFonts w:ascii="Verdana" w:hAnsi="Verdana"/>
          <w:color w:val="000000"/>
          <w:sz w:val="18"/>
          <w:szCs w:val="18"/>
        </w:rPr>
        <w:t xml:space="preserve"> Наталья Викторовна. Москва, 2006. - 142 с.</w:t>
      </w:r>
    </w:p>
    <w:p w14:paraId="50286839"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273. Черепанов, B.C. Экспертные методы в педагогике: учеб. пособие /</w:t>
      </w:r>
    </w:p>
    <w:p w14:paraId="39333CF5"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274. B.C. Черепанов. Пермь:</w:t>
      </w:r>
      <w:r>
        <w:rPr>
          <w:rStyle w:val="WW8Num2z0"/>
          <w:rFonts w:ascii="Verdana" w:hAnsi="Verdana"/>
          <w:color w:val="000000"/>
          <w:sz w:val="18"/>
          <w:szCs w:val="18"/>
        </w:rPr>
        <w:t> </w:t>
      </w:r>
      <w:r>
        <w:rPr>
          <w:rStyle w:val="WW8Num3z0"/>
          <w:rFonts w:ascii="Verdana" w:hAnsi="Verdana"/>
          <w:color w:val="4682B4"/>
          <w:sz w:val="18"/>
          <w:szCs w:val="18"/>
        </w:rPr>
        <w:t>ПГПИ</w:t>
      </w:r>
      <w:r>
        <w:rPr>
          <w:rFonts w:ascii="Verdana" w:hAnsi="Verdana"/>
          <w:color w:val="000000"/>
          <w:sz w:val="18"/>
          <w:szCs w:val="18"/>
        </w:rPr>
        <w:t>, 1988. - 84 с.</w:t>
      </w:r>
    </w:p>
    <w:p w14:paraId="7DB64C35"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Чернова</w:t>
      </w:r>
      <w:r>
        <w:rPr>
          <w:rFonts w:ascii="Verdana" w:hAnsi="Verdana"/>
          <w:color w:val="000000"/>
          <w:sz w:val="18"/>
          <w:szCs w:val="18"/>
        </w:rPr>
        <w:t xml:space="preserve">, Ю.К., </w:t>
      </w:r>
      <w:proofErr w:type="spellStart"/>
      <w:r>
        <w:rPr>
          <w:rFonts w:ascii="Verdana" w:hAnsi="Verdana"/>
          <w:color w:val="000000"/>
          <w:sz w:val="18"/>
          <w:szCs w:val="18"/>
        </w:rPr>
        <w:t>Щипанов</w:t>
      </w:r>
      <w:proofErr w:type="spellEnd"/>
      <w:r>
        <w:rPr>
          <w:rFonts w:ascii="Verdana" w:hAnsi="Verdana"/>
          <w:color w:val="000000"/>
          <w:sz w:val="18"/>
          <w:szCs w:val="18"/>
        </w:rPr>
        <w:t>, В.В. Качество. Культура. Образование: Терминологический словарь / Ю.К. Чернова, В.В.</w:t>
      </w:r>
      <w:r>
        <w:rPr>
          <w:rStyle w:val="WW8Num2z0"/>
          <w:rFonts w:ascii="Verdana" w:hAnsi="Verdana"/>
          <w:color w:val="000000"/>
          <w:sz w:val="18"/>
          <w:szCs w:val="18"/>
        </w:rPr>
        <w:t> </w:t>
      </w:r>
      <w:proofErr w:type="spellStart"/>
      <w:r>
        <w:rPr>
          <w:rStyle w:val="WW8Num3z0"/>
          <w:rFonts w:ascii="Verdana" w:hAnsi="Verdana"/>
          <w:color w:val="4682B4"/>
          <w:sz w:val="18"/>
          <w:szCs w:val="18"/>
        </w:rPr>
        <w:t>Щипанов</w:t>
      </w:r>
      <w:proofErr w:type="spellEnd"/>
      <w:r>
        <w:rPr>
          <w:rFonts w:ascii="Verdana" w:hAnsi="Verdana"/>
          <w:color w:val="000000"/>
          <w:sz w:val="18"/>
          <w:szCs w:val="18"/>
        </w:rPr>
        <w:t xml:space="preserve">. Тольятти: Изд-во </w:t>
      </w:r>
      <w:proofErr w:type="spellStart"/>
      <w:r>
        <w:rPr>
          <w:rFonts w:ascii="Verdana" w:hAnsi="Verdana"/>
          <w:color w:val="000000"/>
          <w:sz w:val="18"/>
          <w:szCs w:val="18"/>
        </w:rPr>
        <w:t>ТолПИ</w:t>
      </w:r>
      <w:proofErr w:type="spellEnd"/>
      <w:r>
        <w:rPr>
          <w:rFonts w:ascii="Verdana" w:hAnsi="Verdana"/>
          <w:color w:val="000000"/>
          <w:sz w:val="18"/>
          <w:szCs w:val="18"/>
        </w:rPr>
        <w:t>, 2000. - 24 с.</w:t>
      </w:r>
    </w:p>
    <w:p w14:paraId="559678DA"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proofErr w:type="spellStart"/>
      <w:r>
        <w:rPr>
          <w:rStyle w:val="WW8Num3z0"/>
          <w:rFonts w:ascii="Verdana" w:hAnsi="Verdana"/>
          <w:color w:val="4682B4"/>
          <w:sz w:val="18"/>
          <w:szCs w:val="18"/>
        </w:rPr>
        <w:t>Черноушек</w:t>
      </w:r>
      <w:proofErr w:type="spellEnd"/>
      <w:r>
        <w:rPr>
          <w:rFonts w:ascii="Verdana" w:hAnsi="Verdana"/>
          <w:color w:val="000000"/>
          <w:sz w:val="18"/>
          <w:szCs w:val="18"/>
        </w:rPr>
        <w:t xml:space="preserve">, М. Психология жизненной среды / М. </w:t>
      </w:r>
      <w:proofErr w:type="spellStart"/>
      <w:r>
        <w:rPr>
          <w:rFonts w:ascii="Verdana" w:hAnsi="Verdana"/>
          <w:color w:val="000000"/>
          <w:sz w:val="18"/>
          <w:szCs w:val="18"/>
        </w:rPr>
        <w:t>Черноушек</w:t>
      </w:r>
      <w:proofErr w:type="spellEnd"/>
      <w:r>
        <w:rPr>
          <w:rFonts w:ascii="Verdana" w:hAnsi="Verdana"/>
          <w:color w:val="000000"/>
          <w:sz w:val="18"/>
          <w:szCs w:val="18"/>
        </w:rPr>
        <w:t>. М.: Мысль, 1989. -С.155-156</w:t>
      </w:r>
    </w:p>
    <w:p w14:paraId="08A716BE"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277. </w:t>
      </w:r>
      <w:proofErr w:type="spellStart"/>
      <w:r>
        <w:rPr>
          <w:rFonts w:ascii="Verdana" w:hAnsi="Verdana"/>
          <w:color w:val="000000"/>
          <w:sz w:val="18"/>
          <w:szCs w:val="18"/>
        </w:rPr>
        <w:t>Чернышов</w:t>
      </w:r>
      <w:proofErr w:type="spellEnd"/>
      <w:r>
        <w:rPr>
          <w:rFonts w:ascii="Verdana" w:hAnsi="Verdana"/>
          <w:color w:val="000000"/>
          <w:sz w:val="18"/>
          <w:szCs w:val="18"/>
        </w:rPr>
        <w:t xml:space="preserve">, Г.С. Государственная политика в сфере школьного образования России: история, опыт, проблемы: 1970-е-1990-е гг.: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gramStart"/>
      <w:r>
        <w:rPr>
          <w:rFonts w:ascii="Verdana" w:hAnsi="Verdana"/>
          <w:color w:val="000000"/>
          <w:sz w:val="18"/>
          <w:szCs w:val="18"/>
        </w:rPr>
        <w:t>.д</w:t>
      </w:r>
      <w:proofErr w:type="gramEnd"/>
      <w:r>
        <w:rPr>
          <w:rFonts w:ascii="Verdana" w:hAnsi="Verdana"/>
          <w:color w:val="000000"/>
          <w:sz w:val="18"/>
          <w:szCs w:val="18"/>
        </w:rPr>
        <w:t>-ра ист. наук / Чернышев Геннадий Сергеевич. Москва, 2003. - 380 с.</w:t>
      </w:r>
    </w:p>
    <w:p w14:paraId="0D203ECF"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Т.И. Менеджмент в управлении школой / Т.И. Шамова. М.:</w:t>
      </w:r>
      <w:r>
        <w:rPr>
          <w:rStyle w:val="WW8Num2z0"/>
          <w:rFonts w:ascii="Verdana" w:hAnsi="Verdana"/>
          <w:color w:val="000000"/>
          <w:sz w:val="18"/>
          <w:szCs w:val="18"/>
        </w:rPr>
        <w:t> </w:t>
      </w:r>
      <w:r>
        <w:rPr>
          <w:rStyle w:val="WW8Num3z0"/>
          <w:rFonts w:ascii="Verdana" w:hAnsi="Verdana"/>
          <w:color w:val="4682B4"/>
          <w:sz w:val="18"/>
          <w:szCs w:val="18"/>
        </w:rPr>
        <w:t>АПП</w:t>
      </w:r>
      <w:r>
        <w:rPr>
          <w:rStyle w:val="WW8Num2z0"/>
          <w:rFonts w:ascii="Verdana" w:hAnsi="Verdana"/>
          <w:color w:val="000000"/>
          <w:sz w:val="18"/>
          <w:szCs w:val="18"/>
        </w:rPr>
        <w:t> </w:t>
      </w:r>
      <w:r>
        <w:rPr>
          <w:rFonts w:ascii="Verdana" w:hAnsi="Verdana"/>
          <w:color w:val="000000"/>
          <w:sz w:val="18"/>
          <w:szCs w:val="18"/>
        </w:rPr>
        <w:t>ЦИТП, 1992. - 72 с.</w:t>
      </w:r>
    </w:p>
    <w:p w14:paraId="29163F20"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Т.И. Управление образовательным процессом в адаптивной школе / Т.И. Шамова, Т.М.</w:t>
      </w:r>
      <w:r>
        <w:rPr>
          <w:rStyle w:val="WW8Num2z0"/>
          <w:rFonts w:ascii="Verdana" w:hAnsi="Verdana"/>
          <w:color w:val="000000"/>
          <w:sz w:val="18"/>
          <w:szCs w:val="18"/>
        </w:rPr>
        <w:t> </w:t>
      </w:r>
      <w:r>
        <w:rPr>
          <w:rStyle w:val="WW8Num3z0"/>
          <w:rFonts w:ascii="Verdana" w:hAnsi="Verdana"/>
          <w:color w:val="4682B4"/>
          <w:sz w:val="18"/>
          <w:szCs w:val="18"/>
        </w:rPr>
        <w:t>Давыденко</w:t>
      </w:r>
      <w:r>
        <w:rPr>
          <w:rFonts w:ascii="Verdana" w:hAnsi="Verdana"/>
          <w:color w:val="000000"/>
          <w:sz w:val="18"/>
          <w:szCs w:val="18"/>
        </w:rPr>
        <w:t>. М.: Центр «</w:t>
      </w:r>
      <w:r>
        <w:rPr>
          <w:rStyle w:val="WW8Num3z0"/>
          <w:rFonts w:ascii="Verdana" w:hAnsi="Verdana"/>
          <w:color w:val="4682B4"/>
          <w:sz w:val="18"/>
          <w:szCs w:val="18"/>
        </w:rPr>
        <w:t>Педагогический поиск</w:t>
      </w:r>
      <w:r>
        <w:rPr>
          <w:rFonts w:ascii="Verdana" w:hAnsi="Verdana"/>
          <w:color w:val="000000"/>
          <w:sz w:val="18"/>
          <w:szCs w:val="18"/>
        </w:rPr>
        <w:t xml:space="preserve">», </w:t>
      </w:r>
      <w:proofErr w:type="gramStart"/>
      <w:r>
        <w:rPr>
          <w:rFonts w:ascii="Verdana" w:hAnsi="Verdana"/>
          <w:color w:val="000000"/>
          <w:sz w:val="18"/>
          <w:szCs w:val="18"/>
        </w:rPr>
        <w:t>2001.-</w:t>
      </w:r>
      <w:proofErr w:type="gramEnd"/>
      <w:r>
        <w:rPr>
          <w:rFonts w:ascii="Verdana" w:hAnsi="Verdana"/>
          <w:color w:val="000000"/>
          <w:sz w:val="18"/>
          <w:szCs w:val="18"/>
        </w:rPr>
        <w:t>348 с.</w:t>
      </w:r>
    </w:p>
    <w:p w14:paraId="558083BE"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280. </w:t>
      </w:r>
      <w:proofErr w:type="spellStart"/>
      <w:r>
        <w:rPr>
          <w:rFonts w:ascii="Verdana" w:hAnsi="Verdana"/>
          <w:color w:val="000000"/>
          <w:sz w:val="18"/>
          <w:szCs w:val="18"/>
        </w:rPr>
        <w:t>Швырев</w:t>
      </w:r>
      <w:proofErr w:type="spellEnd"/>
      <w:r>
        <w:rPr>
          <w:rFonts w:ascii="Verdana" w:hAnsi="Verdana"/>
          <w:color w:val="000000"/>
          <w:sz w:val="18"/>
          <w:szCs w:val="18"/>
        </w:rPr>
        <w:t xml:space="preserve">, B.C. Проблемы разработки понятия деятельности как философской категории / B.C. </w:t>
      </w:r>
      <w:proofErr w:type="spellStart"/>
      <w:r>
        <w:rPr>
          <w:rFonts w:ascii="Verdana" w:hAnsi="Verdana"/>
          <w:color w:val="000000"/>
          <w:sz w:val="18"/>
          <w:szCs w:val="18"/>
        </w:rPr>
        <w:t>Швырев</w:t>
      </w:r>
      <w:proofErr w:type="spellEnd"/>
      <w:r>
        <w:rPr>
          <w:rFonts w:ascii="Verdana" w:hAnsi="Verdana"/>
          <w:color w:val="000000"/>
          <w:sz w:val="18"/>
          <w:szCs w:val="18"/>
        </w:rPr>
        <w:t xml:space="preserve"> // Деятельность: теории, методология, проблемы. -М.: Издательство политической литературы, 1990. 366 с.</w:t>
      </w:r>
    </w:p>
    <w:p w14:paraId="3E4AF70D"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281. Шевченко, H.A. Интерактивные формы обучения как средство развития личности школьника /Н. </w:t>
      </w:r>
      <w:proofErr w:type="spellStart"/>
      <w:r>
        <w:rPr>
          <w:rFonts w:ascii="Verdana" w:hAnsi="Verdana"/>
          <w:color w:val="000000"/>
          <w:sz w:val="18"/>
          <w:szCs w:val="18"/>
        </w:rPr>
        <w:t>А.Шевченко</w:t>
      </w:r>
      <w:proofErr w:type="spellEnd"/>
      <w:r>
        <w:rPr>
          <w:rFonts w:ascii="Verdana" w:hAnsi="Verdana"/>
          <w:color w:val="000000"/>
          <w:sz w:val="18"/>
          <w:szCs w:val="18"/>
        </w:rPr>
        <w:t>//Учитель. 2004. -№5. -С. 12-17.</w:t>
      </w:r>
    </w:p>
    <w:p w14:paraId="5CF47E32"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282. </w:t>
      </w:r>
      <w:proofErr w:type="spellStart"/>
      <w:r>
        <w:rPr>
          <w:rFonts w:ascii="Verdana" w:hAnsi="Verdana"/>
          <w:color w:val="000000"/>
          <w:sz w:val="18"/>
          <w:szCs w:val="18"/>
        </w:rPr>
        <w:t>Шек</w:t>
      </w:r>
      <w:proofErr w:type="spellEnd"/>
      <w:r>
        <w:rPr>
          <w:rFonts w:ascii="Verdana" w:hAnsi="Verdana"/>
          <w:color w:val="000000"/>
          <w:sz w:val="18"/>
          <w:szCs w:val="18"/>
        </w:rPr>
        <w:t xml:space="preserve">, Г.Г. Средовой подход как педагогическая инновация и условия его освоения: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w:t>
      </w:r>
      <w:proofErr w:type="spellStart"/>
      <w:r>
        <w:rPr>
          <w:rFonts w:ascii="Verdana" w:hAnsi="Verdana"/>
          <w:color w:val="000000"/>
          <w:sz w:val="18"/>
          <w:szCs w:val="18"/>
        </w:rPr>
        <w:t>Шек</w:t>
      </w:r>
      <w:proofErr w:type="spellEnd"/>
      <w:r>
        <w:rPr>
          <w:rFonts w:ascii="Verdana" w:hAnsi="Verdana"/>
          <w:color w:val="000000"/>
          <w:sz w:val="18"/>
          <w:szCs w:val="18"/>
        </w:rPr>
        <w:t xml:space="preserve"> Генрих Генрихович, Елец, 2001. 148 с.</w:t>
      </w:r>
    </w:p>
    <w:p w14:paraId="2A9A2127"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proofErr w:type="spellStart"/>
      <w:r>
        <w:rPr>
          <w:rStyle w:val="WW8Num3z0"/>
          <w:rFonts w:ascii="Verdana" w:hAnsi="Verdana"/>
          <w:color w:val="4682B4"/>
          <w:sz w:val="18"/>
          <w:szCs w:val="18"/>
        </w:rPr>
        <w:t>Шемятихина</w:t>
      </w:r>
      <w:proofErr w:type="spellEnd"/>
      <w:r>
        <w:rPr>
          <w:rFonts w:ascii="Verdana" w:hAnsi="Verdana"/>
          <w:color w:val="000000"/>
          <w:sz w:val="18"/>
          <w:szCs w:val="18"/>
        </w:rPr>
        <w:t xml:space="preserve">, JI.IO. Проектирование национальных моделей профессиональной подготовки специалистов для отраслей: средовой подход / JI.IO. </w:t>
      </w:r>
      <w:proofErr w:type="spellStart"/>
      <w:r>
        <w:rPr>
          <w:rFonts w:ascii="Verdana" w:hAnsi="Verdana"/>
          <w:color w:val="000000"/>
          <w:sz w:val="18"/>
          <w:szCs w:val="18"/>
        </w:rPr>
        <w:t>Шемятихина</w:t>
      </w:r>
      <w:proofErr w:type="spellEnd"/>
      <w:r>
        <w:rPr>
          <w:rFonts w:ascii="Verdana" w:hAnsi="Verdana"/>
          <w:color w:val="000000"/>
          <w:sz w:val="18"/>
          <w:szCs w:val="18"/>
        </w:rPr>
        <w:t xml:space="preserve"> // </w:t>
      </w:r>
      <w:proofErr w:type="spellStart"/>
      <w:r>
        <w:rPr>
          <w:rFonts w:ascii="Verdana" w:hAnsi="Verdana"/>
          <w:color w:val="000000"/>
          <w:sz w:val="18"/>
          <w:szCs w:val="18"/>
        </w:rPr>
        <w:t>тУспехи</w:t>
      </w:r>
      <w:proofErr w:type="spellEnd"/>
      <w:r>
        <w:rPr>
          <w:rFonts w:ascii="Verdana" w:hAnsi="Verdana"/>
          <w:color w:val="000000"/>
          <w:sz w:val="18"/>
          <w:szCs w:val="18"/>
        </w:rPr>
        <w:t xml:space="preserve"> современного</w:t>
      </w:r>
      <w:r>
        <w:rPr>
          <w:rStyle w:val="WW8Num2z0"/>
          <w:rFonts w:ascii="Verdana" w:hAnsi="Verdana"/>
          <w:color w:val="000000"/>
          <w:sz w:val="18"/>
          <w:szCs w:val="18"/>
        </w:rPr>
        <w:t> </w:t>
      </w:r>
      <w:r>
        <w:rPr>
          <w:rStyle w:val="WW8Num3z0"/>
          <w:rFonts w:ascii="Verdana" w:hAnsi="Verdana"/>
          <w:color w:val="4682B4"/>
          <w:sz w:val="18"/>
          <w:szCs w:val="18"/>
        </w:rPr>
        <w:t>естествознания</w:t>
      </w:r>
      <w:r>
        <w:rPr>
          <w:rFonts w:ascii="Verdana" w:hAnsi="Verdana"/>
          <w:color w:val="000000"/>
          <w:sz w:val="18"/>
          <w:szCs w:val="18"/>
        </w:rPr>
        <w:t>. — 2008. №5. —1. C.135-137</w:t>
      </w:r>
    </w:p>
    <w:p w14:paraId="75F6989A"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284. </w:t>
      </w:r>
      <w:proofErr w:type="spellStart"/>
      <w:r>
        <w:rPr>
          <w:rFonts w:ascii="Verdana" w:hAnsi="Verdana"/>
          <w:color w:val="000000"/>
          <w:sz w:val="18"/>
          <w:szCs w:val="18"/>
        </w:rPr>
        <w:t>Шильникова</w:t>
      </w:r>
      <w:proofErr w:type="spellEnd"/>
      <w:r>
        <w:rPr>
          <w:rFonts w:ascii="Verdana" w:hAnsi="Verdana"/>
          <w:color w:val="000000"/>
          <w:sz w:val="18"/>
          <w:szCs w:val="18"/>
        </w:rPr>
        <w:t xml:space="preserve">, М.Е. Учебно-воспитательная работа школы в 1930 1934 годах / Под </w:t>
      </w:r>
      <w:proofErr w:type="spellStart"/>
      <w:proofErr w:type="gramStart"/>
      <w:r>
        <w:rPr>
          <w:rFonts w:ascii="Verdana" w:hAnsi="Verdana"/>
          <w:color w:val="000000"/>
          <w:sz w:val="18"/>
          <w:szCs w:val="18"/>
        </w:rPr>
        <w:t>ред</w:t>
      </w:r>
      <w:proofErr w:type="spellEnd"/>
      <w:r>
        <w:rPr>
          <w:rFonts w:ascii="Verdana" w:hAnsi="Verdana"/>
          <w:color w:val="000000"/>
          <w:sz w:val="18"/>
          <w:szCs w:val="18"/>
        </w:rPr>
        <w:t xml:space="preserve"> .</w:t>
      </w:r>
      <w:proofErr w:type="gramEnd"/>
      <w:r>
        <w:rPr>
          <w:rFonts w:ascii="Verdana" w:hAnsi="Verdana"/>
          <w:color w:val="000000"/>
          <w:sz w:val="18"/>
          <w:szCs w:val="18"/>
        </w:rPr>
        <w:t xml:space="preserve"> чл.-корр. АПН РСФСР В. 3. Смирнова. - М.:</w:t>
      </w:r>
      <w:r>
        <w:rPr>
          <w:rStyle w:val="WW8Num2z0"/>
          <w:rFonts w:ascii="Verdana" w:hAnsi="Verdana"/>
          <w:color w:val="000000"/>
          <w:sz w:val="18"/>
          <w:szCs w:val="18"/>
        </w:rPr>
        <w:t> </w:t>
      </w:r>
      <w:proofErr w:type="spellStart"/>
      <w:r>
        <w:rPr>
          <w:rStyle w:val="WW8Num3z0"/>
          <w:rFonts w:ascii="Verdana" w:hAnsi="Verdana"/>
          <w:color w:val="4682B4"/>
          <w:sz w:val="18"/>
          <w:szCs w:val="18"/>
        </w:rPr>
        <w:t>Учпедгиз</w:t>
      </w:r>
      <w:proofErr w:type="spellEnd"/>
      <w:r>
        <w:rPr>
          <w:rFonts w:ascii="Verdana" w:hAnsi="Verdana"/>
          <w:color w:val="000000"/>
          <w:sz w:val="18"/>
          <w:szCs w:val="18"/>
        </w:rPr>
        <w:t xml:space="preserve">, </w:t>
      </w:r>
      <w:proofErr w:type="gramStart"/>
      <w:r>
        <w:rPr>
          <w:rFonts w:ascii="Verdana" w:hAnsi="Verdana"/>
          <w:color w:val="000000"/>
          <w:sz w:val="18"/>
          <w:szCs w:val="18"/>
        </w:rPr>
        <w:t>1959.-</w:t>
      </w:r>
      <w:proofErr w:type="gramEnd"/>
      <w:r>
        <w:rPr>
          <w:rFonts w:ascii="Verdana" w:hAnsi="Verdana"/>
          <w:color w:val="000000"/>
          <w:sz w:val="18"/>
          <w:szCs w:val="18"/>
        </w:rPr>
        <w:t>227 с.</w:t>
      </w:r>
    </w:p>
    <w:p w14:paraId="10493812"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285.</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xml:space="preserve">, Г., Розин, В., Алексеев, Н., Непомнящая, Н. Педагогика и логика / Г.П. Щедровицкий и др. М.: </w:t>
      </w:r>
      <w:proofErr w:type="spellStart"/>
      <w:r>
        <w:rPr>
          <w:rFonts w:ascii="Verdana" w:hAnsi="Verdana"/>
          <w:color w:val="000000"/>
          <w:sz w:val="18"/>
          <w:szCs w:val="18"/>
        </w:rPr>
        <w:t>Касталь</w:t>
      </w:r>
      <w:proofErr w:type="spellEnd"/>
      <w:r>
        <w:rPr>
          <w:rFonts w:ascii="Verdana" w:hAnsi="Verdana"/>
          <w:color w:val="000000"/>
          <w:sz w:val="18"/>
          <w:szCs w:val="18"/>
        </w:rPr>
        <w:t>, 1993. - 412 с.</w:t>
      </w:r>
    </w:p>
    <w:p w14:paraId="63F8C235"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286. Щекина, O.A. Формирование информационного пространства взаимодействия семьи и </w:t>
      </w:r>
      <w:r>
        <w:rPr>
          <w:rFonts w:ascii="Verdana" w:hAnsi="Verdana"/>
          <w:color w:val="000000"/>
          <w:sz w:val="18"/>
          <w:szCs w:val="18"/>
        </w:rPr>
        <w:lastRenderedPageBreak/>
        <w:t xml:space="preserve">школы: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 Щекина Ольга Александровна. Санкт-Петербург, 2006. - 200 с.</w:t>
      </w:r>
    </w:p>
    <w:p w14:paraId="593F69E2"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287. Щербакова, С.Н. Формирование психолого-педагогической культуры родителей: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gramStart"/>
      <w:r>
        <w:rPr>
          <w:rFonts w:ascii="Verdana" w:hAnsi="Verdana"/>
          <w:color w:val="000000"/>
          <w:sz w:val="18"/>
          <w:szCs w:val="18"/>
        </w:rPr>
        <w:t>.канд.</w:t>
      </w:r>
      <w:proofErr w:type="gramEnd"/>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Щербакова Светлана Николаевна. Москва, </w:t>
      </w:r>
      <w:proofErr w:type="gramStart"/>
      <w:r>
        <w:rPr>
          <w:rFonts w:ascii="Verdana" w:hAnsi="Verdana"/>
          <w:color w:val="000000"/>
          <w:sz w:val="18"/>
          <w:szCs w:val="18"/>
        </w:rPr>
        <w:t>1998.-</w:t>
      </w:r>
      <w:proofErr w:type="gramEnd"/>
      <w:r>
        <w:rPr>
          <w:rFonts w:ascii="Verdana" w:hAnsi="Verdana"/>
          <w:color w:val="000000"/>
          <w:sz w:val="18"/>
          <w:szCs w:val="18"/>
        </w:rPr>
        <w:t>219 с.</w:t>
      </w:r>
    </w:p>
    <w:p w14:paraId="70CDDBE4"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Щукина</w:t>
      </w:r>
      <w:r>
        <w:rPr>
          <w:rFonts w:ascii="Verdana" w:hAnsi="Verdana"/>
          <w:color w:val="000000"/>
          <w:sz w:val="18"/>
          <w:szCs w:val="18"/>
        </w:rPr>
        <w:t>, Г.И. Педагогические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интересов учащихся / Г.И. Щукина. М.: Педагогика, 1988. - 203 с.</w:t>
      </w:r>
    </w:p>
    <w:p w14:paraId="24799D09"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289.</w:t>
      </w:r>
      <w:r>
        <w:rPr>
          <w:rStyle w:val="WW8Num2z0"/>
          <w:rFonts w:ascii="Verdana" w:hAnsi="Verdana"/>
          <w:color w:val="000000"/>
          <w:sz w:val="18"/>
          <w:szCs w:val="18"/>
        </w:rPr>
        <w:t> </w:t>
      </w:r>
      <w:proofErr w:type="spellStart"/>
      <w:r>
        <w:rPr>
          <w:rStyle w:val="WW8Num3z0"/>
          <w:rFonts w:ascii="Verdana" w:hAnsi="Verdana"/>
          <w:color w:val="4682B4"/>
          <w:sz w:val="18"/>
          <w:szCs w:val="18"/>
        </w:rPr>
        <w:t>Щуркова</w:t>
      </w:r>
      <w:proofErr w:type="spellEnd"/>
      <w:r>
        <w:rPr>
          <w:rFonts w:ascii="Verdana" w:hAnsi="Verdana"/>
          <w:color w:val="000000"/>
          <w:sz w:val="18"/>
          <w:szCs w:val="18"/>
        </w:rPr>
        <w:t xml:space="preserve">, Н.Е. Практикум по педагогической технологии / Н.Е. </w:t>
      </w:r>
      <w:proofErr w:type="spellStart"/>
      <w:r>
        <w:rPr>
          <w:rFonts w:ascii="Verdana" w:hAnsi="Verdana"/>
          <w:color w:val="000000"/>
          <w:sz w:val="18"/>
          <w:szCs w:val="18"/>
        </w:rPr>
        <w:t>Щурко-ва</w:t>
      </w:r>
      <w:proofErr w:type="spellEnd"/>
      <w:r>
        <w:rPr>
          <w:rFonts w:ascii="Verdana" w:hAnsi="Verdana"/>
          <w:color w:val="000000"/>
          <w:sz w:val="18"/>
          <w:szCs w:val="18"/>
        </w:rPr>
        <w:t>. М.: Педагогическое общество России, 1998. - 234 с.</w:t>
      </w:r>
    </w:p>
    <w:p w14:paraId="688A28A0"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290. Юдин, Э.Г. Системный подход и принцип деятельности / Э.Г. Юдин. -М.: Наука, 1978-391 с.</w:t>
      </w:r>
    </w:p>
    <w:p w14:paraId="17457179"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proofErr w:type="spellStart"/>
      <w:r>
        <w:rPr>
          <w:rStyle w:val="WW8Num3z0"/>
          <w:rFonts w:ascii="Verdana" w:hAnsi="Verdana"/>
          <w:color w:val="4682B4"/>
          <w:sz w:val="18"/>
          <w:szCs w:val="18"/>
        </w:rPr>
        <w:t>Якиманская</w:t>
      </w:r>
      <w:proofErr w:type="spellEnd"/>
      <w:r>
        <w:rPr>
          <w:rFonts w:ascii="Verdana" w:hAnsi="Verdana"/>
          <w:color w:val="000000"/>
          <w:sz w:val="18"/>
          <w:szCs w:val="18"/>
        </w:rPr>
        <w:t xml:space="preserve">, И.С. Принцип активности в педагогической психологии / И.С. </w:t>
      </w:r>
      <w:proofErr w:type="spellStart"/>
      <w:r>
        <w:rPr>
          <w:rFonts w:ascii="Verdana" w:hAnsi="Verdana"/>
          <w:color w:val="000000"/>
          <w:sz w:val="18"/>
          <w:szCs w:val="18"/>
        </w:rPr>
        <w:t>Якиманская</w:t>
      </w:r>
      <w:proofErr w:type="spellEnd"/>
      <w:r>
        <w:rPr>
          <w:rFonts w:ascii="Verdana" w:hAnsi="Verdana"/>
          <w:color w:val="000000"/>
          <w:sz w:val="18"/>
          <w:szCs w:val="18"/>
        </w:rPr>
        <w:t xml:space="preserve"> // Вопросы психологии. 1989. - № 6. - С. 5-13</w:t>
      </w:r>
    </w:p>
    <w:p w14:paraId="5E1EDF49"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292. Яковлев, Е.В. Педагогический эксперимент:</w:t>
      </w:r>
      <w:r>
        <w:rPr>
          <w:rStyle w:val="WW8Num2z0"/>
          <w:rFonts w:ascii="Verdana" w:hAnsi="Verdana"/>
          <w:color w:val="000000"/>
          <w:sz w:val="18"/>
          <w:szCs w:val="18"/>
        </w:rPr>
        <w:t> </w:t>
      </w:r>
      <w:proofErr w:type="spellStart"/>
      <w:r>
        <w:rPr>
          <w:rStyle w:val="WW8Num3z0"/>
          <w:rFonts w:ascii="Verdana" w:hAnsi="Verdana"/>
          <w:color w:val="4682B4"/>
          <w:sz w:val="18"/>
          <w:szCs w:val="18"/>
        </w:rPr>
        <w:t>квалиметрический</w:t>
      </w:r>
      <w:proofErr w:type="spellEnd"/>
      <w:r>
        <w:rPr>
          <w:rStyle w:val="WW8Num2z0"/>
          <w:rFonts w:ascii="Verdana" w:hAnsi="Verdana"/>
          <w:color w:val="000000"/>
          <w:sz w:val="18"/>
          <w:szCs w:val="18"/>
        </w:rPr>
        <w:t> </w:t>
      </w:r>
      <w:r>
        <w:rPr>
          <w:rFonts w:ascii="Verdana" w:hAnsi="Verdana"/>
          <w:color w:val="000000"/>
          <w:sz w:val="18"/>
          <w:szCs w:val="18"/>
        </w:rPr>
        <w:t>аспект: Монография / Е.В. Яковлев. Челябинск: Изд-во ЧГПУ, 1998. - 136 с.</w:t>
      </w:r>
    </w:p>
    <w:p w14:paraId="6168D36D"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293. Яковлев, Е.В. Теоретические основы управления качеством образования в высшей школе: монография /Е.В. Яковлев. Челябинск: </w:t>
      </w:r>
      <w:proofErr w:type="spellStart"/>
      <w:r>
        <w:rPr>
          <w:rFonts w:ascii="Verdana" w:hAnsi="Verdana"/>
          <w:color w:val="000000"/>
          <w:sz w:val="18"/>
          <w:szCs w:val="18"/>
        </w:rPr>
        <w:t>б.и</w:t>
      </w:r>
      <w:proofErr w:type="spellEnd"/>
      <w:r>
        <w:rPr>
          <w:rFonts w:ascii="Verdana" w:hAnsi="Verdana"/>
          <w:color w:val="000000"/>
          <w:sz w:val="18"/>
          <w:szCs w:val="18"/>
        </w:rPr>
        <w:t>., 1999. - 163 с.</w:t>
      </w:r>
    </w:p>
    <w:p w14:paraId="0D83E99F"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294. Яковлев, Е.В. Теория и практика</w:t>
      </w:r>
      <w:r>
        <w:rPr>
          <w:rStyle w:val="WW8Num2z0"/>
          <w:rFonts w:ascii="Verdana" w:hAnsi="Verdana"/>
          <w:color w:val="000000"/>
          <w:sz w:val="18"/>
          <w:szCs w:val="18"/>
        </w:rPr>
        <w:t> </w:t>
      </w:r>
      <w:proofErr w:type="spellStart"/>
      <w:r>
        <w:rPr>
          <w:rStyle w:val="WW8Num3z0"/>
          <w:rFonts w:ascii="Verdana" w:hAnsi="Verdana"/>
          <w:color w:val="4682B4"/>
          <w:sz w:val="18"/>
          <w:szCs w:val="18"/>
        </w:rPr>
        <w:t>внутривузовского</w:t>
      </w:r>
      <w:proofErr w:type="spellEnd"/>
      <w:r>
        <w:rPr>
          <w:rStyle w:val="WW8Num2z0"/>
          <w:rFonts w:ascii="Verdana" w:hAnsi="Verdana"/>
          <w:color w:val="000000"/>
          <w:sz w:val="18"/>
          <w:szCs w:val="18"/>
        </w:rPr>
        <w:t> </w:t>
      </w:r>
      <w:r>
        <w:rPr>
          <w:rFonts w:ascii="Verdana" w:hAnsi="Verdana"/>
          <w:color w:val="000000"/>
          <w:sz w:val="18"/>
          <w:szCs w:val="18"/>
        </w:rPr>
        <w:t xml:space="preserve">управления качеством образования: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д-ра </w:t>
      </w:r>
      <w:proofErr w:type="spellStart"/>
      <w:r>
        <w:rPr>
          <w:rFonts w:ascii="Verdana" w:hAnsi="Verdana"/>
          <w:color w:val="000000"/>
          <w:sz w:val="18"/>
          <w:szCs w:val="18"/>
        </w:rPr>
        <w:t>пед</w:t>
      </w:r>
      <w:proofErr w:type="spellEnd"/>
      <w:r>
        <w:rPr>
          <w:rFonts w:ascii="Verdana" w:hAnsi="Verdana"/>
          <w:color w:val="000000"/>
          <w:sz w:val="18"/>
          <w:szCs w:val="18"/>
        </w:rPr>
        <w:t>. наук /Е.В. Яковлев. Челябинск, 2000. -418 с.</w:t>
      </w:r>
    </w:p>
    <w:p w14:paraId="18A63741"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Яковлев</w:t>
      </w:r>
      <w:r>
        <w:rPr>
          <w:rFonts w:ascii="Verdana" w:hAnsi="Verdana"/>
          <w:color w:val="000000"/>
          <w:sz w:val="18"/>
          <w:szCs w:val="18"/>
        </w:rPr>
        <w:t>, Е.В., Яковлева, Н.О. Интерактивные методы обучения в современном ВУЗе / Е.В. Яковлев, Н.О.</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 Современная высшая школа: инновационный аспект. 2011. - № 3. - С.56-62</w:t>
      </w:r>
    </w:p>
    <w:p w14:paraId="3BA27ED2"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Яковлев</w:t>
      </w:r>
      <w:r>
        <w:rPr>
          <w:rFonts w:ascii="Verdana" w:hAnsi="Verdana"/>
          <w:color w:val="000000"/>
          <w:sz w:val="18"/>
          <w:szCs w:val="18"/>
        </w:rPr>
        <w:t>, Е.В., Яковлева, Н.О. Педагогическое исследование: содержание и представление результатов / Е.В. Яковлев, Н.О.</w:t>
      </w:r>
      <w:r>
        <w:rPr>
          <w:rStyle w:val="WW8Num2z0"/>
          <w:rFonts w:ascii="Verdana" w:hAnsi="Verdana"/>
          <w:color w:val="000000"/>
          <w:sz w:val="18"/>
          <w:szCs w:val="18"/>
        </w:rPr>
        <w:t> </w:t>
      </w:r>
      <w:r>
        <w:rPr>
          <w:rStyle w:val="WW8Num3z0"/>
          <w:rFonts w:ascii="Verdana" w:hAnsi="Verdana"/>
          <w:color w:val="4682B4"/>
          <w:sz w:val="18"/>
          <w:szCs w:val="18"/>
        </w:rPr>
        <w:t>Яковлева</w:t>
      </w:r>
      <w:r>
        <w:rPr>
          <w:rFonts w:ascii="Verdana" w:hAnsi="Verdana"/>
          <w:color w:val="000000"/>
          <w:sz w:val="18"/>
          <w:szCs w:val="18"/>
        </w:rPr>
        <w:t>. Челябинск: Изд-во РБИУ, 2010. -316 с.</w:t>
      </w:r>
    </w:p>
    <w:p w14:paraId="63E81FB2"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297.</w:t>
      </w:r>
      <w:r>
        <w:rPr>
          <w:rStyle w:val="WW8Num2z0"/>
          <w:rFonts w:ascii="Verdana" w:hAnsi="Verdana"/>
          <w:color w:val="000000"/>
          <w:sz w:val="18"/>
          <w:szCs w:val="18"/>
        </w:rPr>
        <w:t> </w:t>
      </w:r>
      <w:r>
        <w:rPr>
          <w:rStyle w:val="WW8Num3z0"/>
          <w:rFonts w:ascii="Verdana" w:hAnsi="Verdana"/>
          <w:color w:val="4682B4"/>
          <w:sz w:val="18"/>
          <w:szCs w:val="18"/>
        </w:rPr>
        <w:t>Яковлев</w:t>
      </w:r>
      <w:r>
        <w:rPr>
          <w:rFonts w:ascii="Verdana" w:hAnsi="Verdana"/>
          <w:color w:val="000000"/>
          <w:sz w:val="18"/>
          <w:szCs w:val="18"/>
        </w:rPr>
        <w:t>, Е.В., Яковлева, Н.О. Педагогическая концепция: методологические аспекты построения: Монография / Е.В. Яковлев, Н.О.</w:t>
      </w:r>
      <w:r>
        <w:rPr>
          <w:rStyle w:val="WW8Num2z0"/>
          <w:rFonts w:ascii="Verdana" w:hAnsi="Verdana"/>
          <w:color w:val="000000"/>
          <w:sz w:val="18"/>
          <w:szCs w:val="18"/>
        </w:rPr>
        <w:t> </w:t>
      </w:r>
      <w:r>
        <w:rPr>
          <w:rStyle w:val="WW8Num3z0"/>
          <w:rFonts w:ascii="Verdana" w:hAnsi="Verdana"/>
          <w:color w:val="4682B4"/>
          <w:sz w:val="18"/>
          <w:szCs w:val="18"/>
        </w:rPr>
        <w:t>Яковлева</w:t>
      </w:r>
      <w:r>
        <w:rPr>
          <w:rFonts w:ascii="Verdana" w:hAnsi="Verdana"/>
          <w:color w:val="000000"/>
          <w:sz w:val="18"/>
          <w:szCs w:val="18"/>
        </w:rPr>
        <w:t>. М.: Гуманитарный изд. центр ВЛАДОС, 2006. - 239 с.</w:t>
      </w:r>
    </w:p>
    <w:p w14:paraId="5B14CE99"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Яковлев</w:t>
      </w:r>
      <w:r>
        <w:rPr>
          <w:rFonts w:ascii="Verdana" w:hAnsi="Verdana"/>
          <w:color w:val="000000"/>
          <w:sz w:val="18"/>
          <w:szCs w:val="18"/>
        </w:rPr>
        <w:t>, Е.В., Яковлева, Н.О. Управление качеством образования: учебно-практическое пособие. 4 1/ Е.В. Яковлев, Н.О.</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Челябинск: Изд-во ЧГПУ, 2000. - 147 с.</w:t>
      </w:r>
    </w:p>
    <w:p w14:paraId="4846A2BE"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299. Яковлева, В.В. Реформирование отечественного образования в контексте филиации идей в первой трети XX века: </w:t>
      </w:r>
      <w:proofErr w:type="spellStart"/>
      <w:r>
        <w:rPr>
          <w:rFonts w:ascii="Verdana" w:hAnsi="Verdana"/>
          <w:color w:val="000000"/>
          <w:sz w:val="18"/>
          <w:szCs w:val="18"/>
        </w:rPr>
        <w:t>дис</w:t>
      </w:r>
      <w:proofErr w:type="spellEnd"/>
      <w:r>
        <w:rPr>
          <w:rFonts w:ascii="Verdana" w:hAnsi="Verdana"/>
          <w:color w:val="000000"/>
          <w:sz w:val="18"/>
          <w:szCs w:val="18"/>
        </w:rPr>
        <w:t>. . .канд. ист. наук / Яковлева Валерия Валерьевна. Пермь, 2004. - 189 с.</w:t>
      </w:r>
    </w:p>
    <w:p w14:paraId="58DE20B9"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300. Яковлева, Н.М. Теория и практика подготовки будущего учителя к творческому решению</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 xml:space="preserve">задач: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д-ра </w:t>
      </w:r>
      <w:proofErr w:type="spellStart"/>
      <w:r>
        <w:rPr>
          <w:rFonts w:ascii="Verdana" w:hAnsi="Verdana"/>
          <w:color w:val="000000"/>
          <w:sz w:val="18"/>
          <w:szCs w:val="18"/>
        </w:rPr>
        <w:t>пед</w:t>
      </w:r>
      <w:proofErr w:type="spellEnd"/>
      <w:r>
        <w:rPr>
          <w:rFonts w:ascii="Verdana" w:hAnsi="Verdana"/>
          <w:color w:val="000000"/>
          <w:sz w:val="18"/>
          <w:szCs w:val="18"/>
        </w:rPr>
        <w:t>. наук / Яковлева Надежда Максимовна. Челябинск, 1992. - 403 с.</w:t>
      </w:r>
    </w:p>
    <w:p w14:paraId="5C9A40E8"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301. Яковлева, Н.О. Управление качеством образования в школе: учеб пособие / Н.О. Яковлева. Челябинск: Изд-во </w:t>
      </w:r>
      <w:proofErr w:type="spellStart"/>
      <w:r>
        <w:rPr>
          <w:rFonts w:ascii="Verdana" w:hAnsi="Verdana"/>
          <w:color w:val="000000"/>
          <w:sz w:val="18"/>
          <w:szCs w:val="18"/>
        </w:rPr>
        <w:t>Челяб</w:t>
      </w:r>
      <w:proofErr w:type="spellEnd"/>
      <w:r>
        <w:rPr>
          <w:rFonts w:ascii="Verdana" w:hAnsi="Verdana"/>
          <w:color w:val="000000"/>
          <w:sz w:val="18"/>
          <w:szCs w:val="18"/>
        </w:rPr>
        <w:t xml:space="preserve">. </w:t>
      </w:r>
      <w:proofErr w:type="spellStart"/>
      <w:r>
        <w:rPr>
          <w:rFonts w:ascii="Verdana" w:hAnsi="Verdana"/>
          <w:color w:val="000000"/>
          <w:sz w:val="18"/>
          <w:szCs w:val="18"/>
        </w:rPr>
        <w:t>Гуманитар</w:t>
      </w:r>
      <w:proofErr w:type="spellEnd"/>
      <w:r>
        <w:rPr>
          <w:rFonts w:ascii="Verdana" w:hAnsi="Verdana"/>
          <w:color w:val="000000"/>
          <w:sz w:val="18"/>
          <w:szCs w:val="18"/>
        </w:rPr>
        <w:t>, ин-та, 2008. — 195 с.</w:t>
      </w:r>
    </w:p>
    <w:p w14:paraId="24B8ED1C"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Якунин</w:t>
      </w:r>
      <w:r>
        <w:rPr>
          <w:rFonts w:ascii="Verdana" w:hAnsi="Verdana"/>
          <w:color w:val="000000"/>
          <w:sz w:val="18"/>
          <w:szCs w:val="18"/>
        </w:rPr>
        <w:t>, В.А. Педагогическая психология: учеб. пособие / В.А. Якунин. СПб: изд-во «</w:t>
      </w:r>
      <w:proofErr w:type="spellStart"/>
      <w:r>
        <w:rPr>
          <w:rStyle w:val="WW8Num3z0"/>
          <w:rFonts w:ascii="Verdana" w:hAnsi="Verdana"/>
          <w:color w:val="4682B4"/>
          <w:sz w:val="18"/>
          <w:szCs w:val="18"/>
        </w:rPr>
        <w:t>Полиус</w:t>
      </w:r>
      <w:proofErr w:type="spellEnd"/>
      <w:r>
        <w:rPr>
          <w:rFonts w:ascii="Verdana" w:hAnsi="Verdana"/>
          <w:color w:val="000000"/>
          <w:sz w:val="18"/>
          <w:szCs w:val="18"/>
        </w:rPr>
        <w:t>», 1998. - 639 с.</w:t>
      </w:r>
    </w:p>
    <w:p w14:paraId="656D0311" w14:textId="77777777" w:rsidR="007A020B" w:rsidRDefault="007A020B" w:rsidP="007A020B">
      <w:pPr>
        <w:pStyle w:val="WW8Num1z2"/>
        <w:shd w:val="clear" w:color="auto" w:fill="F7F7F7"/>
        <w:spacing w:after="0"/>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Ямбург</w:t>
      </w:r>
      <w:r>
        <w:rPr>
          <w:rFonts w:ascii="Verdana" w:hAnsi="Verdana"/>
          <w:color w:val="000000"/>
          <w:sz w:val="18"/>
          <w:szCs w:val="18"/>
        </w:rPr>
        <w:t>, Е.А. Школа для всех: адаптивная модель (теоретические основы и практическая реализация) /Е.А. Ямбург. М.: Новая школа, 1997. - 352 с.</w:t>
      </w:r>
    </w:p>
    <w:p w14:paraId="221B9059" w14:textId="77777777" w:rsidR="007A020B" w:rsidRPr="00457315" w:rsidRDefault="007A020B" w:rsidP="007A020B">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304.</w:t>
      </w:r>
      <w:r>
        <w:rPr>
          <w:rStyle w:val="WW8Num2z0"/>
          <w:rFonts w:ascii="Verdana" w:hAnsi="Verdana"/>
          <w:color w:val="000000"/>
          <w:sz w:val="18"/>
          <w:szCs w:val="18"/>
        </w:rPr>
        <w:t> </w:t>
      </w:r>
      <w:proofErr w:type="spellStart"/>
      <w:r>
        <w:rPr>
          <w:rStyle w:val="WW8Num3z0"/>
          <w:rFonts w:ascii="Verdana" w:hAnsi="Verdana"/>
          <w:color w:val="4682B4"/>
          <w:sz w:val="18"/>
          <w:szCs w:val="18"/>
        </w:rPr>
        <w:t>Ясвин</w:t>
      </w:r>
      <w:proofErr w:type="spellEnd"/>
      <w:r>
        <w:rPr>
          <w:rFonts w:ascii="Verdana" w:hAnsi="Verdana"/>
          <w:color w:val="000000"/>
          <w:sz w:val="18"/>
          <w:szCs w:val="18"/>
        </w:rPr>
        <w:t xml:space="preserve">, В.А. Образовательная среда: от моделирования к проектированию / В.А. </w:t>
      </w:r>
      <w:proofErr w:type="spellStart"/>
      <w:r>
        <w:rPr>
          <w:rFonts w:ascii="Verdana" w:hAnsi="Verdana"/>
          <w:color w:val="000000"/>
          <w:sz w:val="18"/>
          <w:szCs w:val="18"/>
        </w:rPr>
        <w:t>Ясвин</w:t>
      </w:r>
      <w:proofErr w:type="spellEnd"/>
      <w:r>
        <w:rPr>
          <w:rFonts w:ascii="Verdana" w:hAnsi="Verdana"/>
          <w:color w:val="000000"/>
          <w:sz w:val="18"/>
          <w:szCs w:val="18"/>
        </w:rPr>
        <w:t>. М</w:t>
      </w:r>
      <w:r w:rsidRPr="00457315">
        <w:rPr>
          <w:rFonts w:ascii="Verdana" w:hAnsi="Verdana"/>
          <w:color w:val="000000"/>
          <w:sz w:val="18"/>
          <w:szCs w:val="18"/>
          <w:lang w:val="en-US"/>
        </w:rPr>
        <w:t xml:space="preserve">.: </w:t>
      </w:r>
      <w:r>
        <w:rPr>
          <w:rFonts w:ascii="Verdana" w:hAnsi="Verdana"/>
          <w:color w:val="000000"/>
          <w:sz w:val="18"/>
          <w:szCs w:val="18"/>
        </w:rPr>
        <w:t>Смысл</w:t>
      </w:r>
      <w:r w:rsidRPr="00457315">
        <w:rPr>
          <w:rFonts w:ascii="Verdana" w:hAnsi="Verdana"/>
          <w:color w:val="000000"/>
          <w:sz w:val="18"/>
          <w:szCs w:val="18"/>
          <w:lang w:val="en-US"/>
        </w:rPr>
        <w:t xml:space="preserve">, 2001. - 366 </w:t>
      </w:r>
      <w:r>
        <w:rPr>
          <w:rFonts w:ascii="Verdana" w:hAnsi="Verdana"/>
          <w:color w:val="000000"/>
          <w:sz w:val="18"/>
          <w:szCs w:val="18"/>
        </w:rPr>
        <w:t>с</w:t>
      </w:r>
      <w:r w:rsidRPr="00457315">
        <w:rPr>
          <w:rFonts w:ascii="Verdana" w:hAnsi="Verdana"/>
          <w:color w:val="000000"/>
          <w:sz w:val="18"/>
          <w:szCs w:val="18"/>
          <w:lang w:val="en-US"/>
        </w:rPr>
        <w:t>.</w:t>
      </w:r>
    </w:p>
    <w:p w14:paraId="167D72C3" w14:textId="77777777" w:rsidR="007A020B" w:rsidRDefault="007A020B" w:rsidP="007A020B">
      <w:pPr>
        <w:pStyle w:val="WW8Num1z2"/>
        <w:shd w:val="clear" w:color="auto" w:fill="F7F7F7"/>
        <w:spacing w:after="0"/>
        <w:rPr>
          <w:rFonts w:ascii="Verdana" w:hAnsi="Verdana"/>
          <w:color w:val="000000"/>
          <w:sz w:val="18"/>
          <w:szCs w:val="18"/>
        </w:rPr>
      </w:pPr>
      <w:r w:rsidRPr="00457315">
        <w:rPr>
          <w:rFonts w:ascii="Verdana" w:hAnsi="Verdana"/>
          <w:color w:val="000000"/>
          <w:sz w:val="18"/>
          <w:szCs w:val="18"/>
          <w:lang w:val="en-US"/>
        </w:rPr>
        <w:t xml:space="preserve">305. Renzulli J. S. &amp; Reis S. M. The schoolwide enrichment model: A how-to guide for educational excellence (2nd ed.). </w:t>
      </w:r>
      <w:proofErr w:type="spellStart"/>
      <w:r>
        <w:rPr>
          <w:rFonts w:ascii="Verdana" w:hAnsi="Verdana"/>
          <w:color w:val="000000"/>
          <w:sz w:val="18"/>
          <w:szCs w:val="18"/>
        </w:rPr>
        <w:t>Mansfield</w:t>
      </w:r>
      <w:proofErr w:type="spellEnd"/>
      <w:r>
        <w:rPr>
          <w:rFonts w:ascii="Verdana" w:hAnsi="Verdana"/>
          <w:color w:val="000000"/>
          <w:sz w:val="18"/>
          <w:szCs w:val="18"/>
        </w:rPr>
        <w:t xml:space="preserve"> </w:t>
      </w:r>
      <w:proofErr w:type="spellStart"/>
      <w:r>
        <w:rPr>
          <w:rFonts w:ascii="Verdana" w:hAnsi="Verdana"/>
          <w:color w:val="000000"/>
          <w:sz w:val="18"/>
          <w:szCs w:val="18"/>
        </w:rPr>
        <w:t>Center</w:t>
      </w:r>
      <w:proofErr w:type="spellEnd"/>
      <w:r>
        <w:rPr>
          <w:rFonts w:ascii="Verdana" w:hAnsi="Verdana"/>
          <w:color w:val="000000"/>
          <w:sz w:val="18"/>
          <w:szCs w:val="18"/>
        </w:rPr>
        <w:t xml:space="preserve">, CT: </w:t>
      </w:r>
      <w:proofErr w:type="spellStart"/>
      <w:r>
        <w:rPr>
          <w:rFonts w:ascii="Verdana" w:hAnsi="Verdana"/>
          <w:color w:val="000000"/>
          <w:sz w:val="18"/>
          <w:szCs w:val="18"/>
        </w:rPr>
        <w:t>Creative</w:t>
      </w:r>
      <w:proofErr w:type="spellEnd"/>
      <w:r>
        <w:rPr>
          <w:rFonts w:ascii="Verdana" w:hAnsi="Verdana"/>
          <w:color w:val="000000"/>
          <w:sz w:val="18"/>
          <w:szCs w:val="18"/>
        </w:rPr>
        <w:t xml:space="preserve"> </w:t>
      </w:r>
      <w:proofErr w:type="spellStart"/>
      <w:r>
        <w:rPr>
          <w:rFonts w:ascii="Verdana" w:hAnsi="Verdana"/>
          <w:color w:val="000000"/>
          <w:sz w:val="18"/>
          <w:szCs w:val="18"/>
        </w:rPr>
        <w:t>Learning</w:t>
      </w:r>
      <w:proofErr w:type="spellEnd"/>
      <w:r>
        <w:rPr>
          <w:rFonts w:ascii="Verdana" w:hAnsi="Verdana"/>
          <w:color w:val="000000"/>
          <w:sz w:val="18"/>
          <w:szCs w:val="18"/>
        </w:rPr>
        <w:t xml:space="preserve"> </w:t>
      </w:r>
      <w:proofErr w:type="spellStart"/>
      <w:r>
        <w:rPr>
          <w:rFonts w:ascii="Verdana" w:hAnsi="Verdana"/>
          <w:color w:val="000000"/>
          <w:sz w:val="18"/>
          <w:szCs w:val="18"/>
        </w:rPr>
        <w:t>Press</w:t>
      </w:r>
      <w:proofErr w:type="spellEnd"/>
      <w:r>
        <w:rPr>
          <w:rFonts w:ascii="Verdana" w:hAnsi="Verdana"/>
          <w:color w:val="000000"/>
          <w:sz w:val="18"/>
          <w:szCs w:val="18"/>
        </w:rPr>
        <w:t>, 1997.</w:t>
      </w:r>
    </w:p>
    <w:bookmarkEnd w:id="0"/>
    <w:p w14:paraId="269E7F54" w14:textId="0796A0FF" w:rsidR="007A020B" w:rsidRPr="007A020B" w:rsidRDefault="007A020B" w:rsidP="007A020B">
      <w:r>
        <w:rPr>
          <w:rFonts w:ascii="Verdana" w:hAnsi="Verdana"/>
          <w:color w:val="000000"/>
          <w:sz w:val="18"/>
          <w:szCs w:val="18"/>
        </w:rPr>
        <w:br/>
      </w:r>
      <w:r>
        <w:rPr>
          <w:rFonts w:ascii="Verdana" w:hAnsi="Verdana"/>
          <w:color w:val="000000"/>
          <w:sz w:val="18"/>
          <w:szCs w:val="18"/>
        </w:rPr>
        <w:br/>
      </w:r>
    </w:p>
    <w:sectPr w:rsidR="007A020B" w:rsidRPr="007A020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8F632" w14:textId="77777777" w:rsidR="001C193F" w:rsidRDefault="001C193F">
      <w:pPr>
        <w:spacing w:after="0" w:line="240" w:lineRule="auto"/>
      </w:pPr>
      <w:r>
        <w:separator/>
      </w:r>
    </w:p>
  </w:endnote>
  <w:endnote w:type="continuationSeparator" w:id="0">
    <w:p w14:paraId="6C965007" w14:textId="77777777" w:rsidR="001C193F" w:rsidRDefault="001C1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A02E3" w14:textId="77777777" w:rsidR="001C193F" w:rsidRDefault="001C193F">
      <w:pPr>
        <w:spacing w:after="0" w:line="240" w:lineRule="auto"/>
      </w:pPr>
      <w:r>
        <w:separator/>
      </w:r>
    </w:p>
  </w:footnote>
  <w:footnote w:type="continuationSeparator" w:id="0">
    <w:p w14:paraId="79D40393" w14:textId="77777777" w:rsidR="001C193F" w:rsidRDefault="001C19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93F"/>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2023"/>
    <w:rsid w:val="002D3300"/>
    <w:rsid w:val="002D428A"/>
    <w:rsid w:val="002D4450"/>
    <w:rsid w:val="002D5F75"/>
    <w:rsid w:val="002D7F46"/>
    <w:rsid w:val="002E284E"/>
    <w:rsid w:val="002E2C93"/>
    <w:rsid w:val="002E4307"/>
    <w:rsid w:val="002E47FD"/>
    <w:rsid w:val="002E551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6E5"/>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463</TotalTime>
  <Pages>25</Pages>
  <Words>13154</Words>
  <Characters>74983</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87962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69</cp:revision>
  <cp:lastPrinted>2009-02-06T05:36:00Z</cp:lastPrinted>
  <dcterms:created xsi:type="dcterms:W3CDTF">2016-09-19T15:12:00Z</dcterms:created>
  <dcterms:modified xsi:type="dcterms:W3CDTF">2016-10-07T13:40:00Z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