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32162A16" w:rsidR="00A51083" w:rsidRPr="00892996" w:rsidRDefault="00892996" w:rsidP="00892996">
      <w:bookmarkStart w:id="0" w:name="_GoBack"/>
      <w:proofErr w:type="spellStart"/>
      <w:r>
        <w:rPr>
          <w:rFonts w:ascii="Verdana" w:hAnsi="Verdana"/>
          <w:b/>
          <w:bCs/>
          <w:color w:val="000000"/>
          <w:shd w:val="clear" w:color="auto" w:fill="FFFFFF"/>
        </w:rPr>
        <w:t>Шишко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Ігнаци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Антоні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гарантії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авторського</w:t>
      </w:r>
      <w:proofErr w:type="spellEnd"/>
      <w:r>
        <w:rPr>
          <w:rFonts w:ascii="Verdana" w:hAnsi="Verdana"/>
          <w:b/>
          <w:bCs/>
          <w:color w:val="000000"/>
          <w:shd w:val="clear" w:color="auto" w:fill="FFFFFF"/>
        </w:rPr>
        <w:t xml:space="preserve"> права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Відкрит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міжнар</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людини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A51083" w:rsidRPr="0089299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B64BE" w14:textId="77777777" w:rsidR="004239E9" w:rsidRDefault="004239E9">
      <w:pPr>
        <w:spacing w:after="0" w:line="240" w:lineRule="auto"/>
      </w:pPr>
      <w:r>
        <w:separator/>
      </w:r>
    </w:p>
  </w:endnote>
  <w:endnote w:type="continuationSeparator" w:id="0">
    <w:p w14:paraId="3C4A1679" w14:textId="77777777" w:rsidR="004239E9" w:rsidRDefault="00423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61124" w14:textId="77777777" w:rsidR="004239E9" w:rsidRDefault="004239E9">
      <w:pPr>
        <w:spacing w:after="0" w:line="240" w:lineRule="auto"/>
      </w:pPr>
      <w:r>
        <w:separator/>
      </w:r>
    </w:p>
  </w:footnote>
  <w:footnote w:type="continuationSeparator" w:id="0">
    <w:p w14:paraId="4EDEDBAF" w14:textId="77777777" w:rsidR="004239E9" w:rsidRDefault="004239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39E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24A"/>
    <w:rsid w:val="00C72E57"/>
    <w:rsid w:val="00C74675"/>
    <w:rsid w:val="00C759A4"/>
    <w:rsid w:val="00C7633D"/>
    <w:rsid w:val="00C7657B"/>
    <w:rsid w:val="00C7688D"/>
    <w:rsid w:val="00C77243"/>
    <w:rsid w:val="00C77542"/>
    <w:rsid w:val="00C77A35"/>
    <w:rsid w:val="00C77F99"/>
    <w:rsid w:val="00C805A0"/>
    <w:rsid w:val="00C806EE"/>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D7F0C"/>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7893</TotalTime>
  <Pages>1</Pages>
  <Words>28</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1315</cp:revision>
  <cp:lastPrinted>2009-02-06T05:36:00Z</cp:lastPrinted>
  <dcterms:created xsi:type="dcterms:W3CDTF">2016-09-19T15:12:00Z</dcterms:created>
  <dcterms:modified xsi:type="dcterms:W3CDTF">2016-12-29T10:04:00Z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