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b"/>
        <w:widowControl w:val="0"/>
        <w:shd w:val="clear" w:color="auto" w:fill="FFFFFF"/>
        <w:spacing w:before="240" w:after="60" w:line="360" w:lineRule="auto"/>
        <w:ind w:firstLine="709"/>
        <w:jc w:val="both"/>
      </w:pPr>
      <w:r>
        <w:rPr>
          <w:rStyle w:val="aa"/>
          <w:color w:val="0070C0"/>
        </w:rPr>
        <w:t> </w:t>
      </w:r>
      <w:r>
        <w:rPr>
          <w:rStyle w:val="aa"/>
          <w:color w:val="FF0000"/>
        </w:rPr>
        <w:t xml:space="preserve">Для заказа доставки данной работы воспользуйтесь поиском на сайте по ссылке:  </w:t>
      </w:r>
      <w:hyperlink r:id="rId7" w:history="1">
        <w:r>
          <w:rPr>
            <w:rStyle w:val="aa"/>
            <w:color w:val="0070C0"/>
          </w:rPr>
          <w:t>http://www.mydisser.com/search.html</w:t>
        </w:r>
      </w:hyperlink>
    </w:p>
    <w:p w:rsidR="0044405A" w:rsidRPr="00F01AF3" w:rsidRDefault="0044405A" w:rsidP="0044405A">
      <w:pPr>
        <w:spacing w:line="360" w:lineRule="auto"/>
        <w:ind w:left="1440" w:firstLine="360"/>
        <w:jc w:val="both"/>
        <w:rPr>
          <w:sz w:val="28"/>
          <w:szCs w:val="28"/>
        </w:rPr>
      </w:pPr>
      <w:r w:rsidRPr="00F01AF3">
        <w:rPr>
          <w:sz w:val="28"/>
          <w:szCs w:val="28"/>
        </w:rPr>
        <w:t>НАЦИОНАЛЬНАЯ АКАДЕМИЯ НАУК УКРАИНЫ</w:t>
      </w:r>
    </w:p>
    <w:p w:rsidR="0044405A" w:rsidRPr="00F01AF3" w:rsidRDefault="0044405A" w:rsidP="0044405A">
      <w:pPr>
        <w:spacing w:line="360" w:lineRule="auto"/>
        <w:ind w:left="900"/>
        <w:jc w:val="both"/>
        <w:rPr>
          <w:sz w:val="28"/>
          <w:szCs w:val="28"/>
        </w:rPr>
      </w:pPr>
      <w:r w:rsidRPr="00F01AF3">
        <w:rPr>
          <w:sz w:val="28"/>
          <w:szCs w:val="28"/>
        </w:rPr>
        <w:t>ИНСТИТУТ</w:t>
      </w:r>
      <w:r w:rsidRPr="00F01AF3">
        <w:rPr>
          <w:sz w:val="28"/>
          <w:szCs w:val="28"/>
          <w:lang w:val="uk-UA"/>
        </w:rPr>
        <w:t xml:space="preserve"> </w:t>
      </w:r>
      <w:r w:rsidRPr="00F01AF3">
        <w:rPr>
          <w:sz w:val="28"/>
          <w:szCs w:val="28"/>
        </w:rPr>
        <w:t>ПРОБЛЕМ КРИОБИОЛОГИИ И КРИОМЕДИЦИНЫ</w:t>
      </w:r>
    </w:p>
    <w:p w:rsidR="0044405A" w:rsidRPr="00F01AF3" w:rsidRDefault="0044405A" w:rsidP="0044405A">
      <w:pPr>
        <w:spacing w:line="360" w:lineRule="auto"/>
        <w:jc w:val="both"/>
        <w:rPr>
          <w:sz w:val="28"/>
          <w:szCs w:val="28"/>
        </w:rPr>
      </w:pPr>
    </w:p>
    <w:p w:rsidR="0044405A" w:rsidRPr="00F01AF3" w:rsidRDefault="0044405A" w:rsidP="0044405A">
      <w:pPr>
        <w:pStyle w:val="ad"/>
        <w:ind w:left="6372"/>
        <w:jc w:val="both"/>
        <w:rPr>
          <w:szCs w:val="28"/>
        </w:rPr>
      </w:pPr>
      <w:r w:rsidRPr="00F01AF3">
        <w:rPr>
          <w:szCs w:val="28"/>
        </w:rPr>
        <w:t>На правах рукописи</w:t>
      </w:r>
    </w:p>
    <w:p w:rsidR="0044405A" w:rsidRPr="00F01AF3" w:rsidRDefault="0044405A" w:rsidP="0044405A">
      <w:pPr>
        <w:pStyle w:val="ad"/>
        <w:ind w:left="0"/>
        <w:jc w:val="both"/>
        <w:rPr>
          <w:szCs w:val="28"/>
        </w:rPr>
      </w:pPr>
    </w:p>
    <w:p w:rsidR="0044405A" w:rsidRPr="00F01AF3" w:rsidRDefault="0044405A" w:rsidP="0044405A">
      <w:pPr>
        <w:pStyle w:val="ad"/>
        <w:ind w:left="0"/>
        <w:jc w:val="both"/>
        <w:rPr>
          <w:bCs/>
          <w:szCs w:val="28"/>
        </w:rPr>
      </w:pPr>
      <w:r w:rsidRPr="00F01AF3">
        <w:rPr>
          <w:szCs w:val="28"/>
        </w:rPr>
        <w:t xml:space="preserve">                               </w:t>
      </w:r>
      <w:r w:rsidRPr="00F01AF3">
        <w:rPr>
          <w:bCs/>
          <w:szCs w:val="28"/>
        </w:rPr>
        <w:t>Сомова Екатерина Владимировна</w:t>
      </w:r>
    </w:p>
    <w:p w:rsidR="0044405A" w:rsidRPr="00F01AF3" w:rsidRDefault="0044405A" w:rsidP="0044405A">
      <w:pPr>
        <w:pStyle w:val="ad"/>
        <w:ind w:left="1620"/>
        <w:jc w:val="both"/>
        <w:rPr>
          <w:b/>
          <w:bCs/>
          <w:szCs w:val="28"/>
        </w:rPr>
      </w:pPr>
    </w:p>
    <w:p w:rsidR="0044405A" w:rsidRPr="00F01AF3" w:rsidRDefault="0044405A" w:rsidP="0044405A">
      <w:pPr>
        <w:jc w:val="both"/>
        <w:rPr>
          <w:b/>
          <w:color w:val="000000"/>
          <w:sz w:val="28"/>
          <w:szCs w:val="28"/>
          <w:lang w:val="uk-UA"/>
        </w:rPr>
      </w:pPr>
    </w:p>
    <w:p w:rsidR="0044405A" w:rsidRPr="00F01AF3" w:rsidRDefault="0044405A" w:rsidP="0044405A">
      <w:pPr>
        <w:jc w:val="both"/>
        <w:rPr>
          <w:color w:val="000000"/>
          <w:sz w:val="28"/>
          <w:szCs w:val="28"/>
          <w:lang w:eastAsia="uk-UA"/>
        </w:rPr>
      </w:pPr>
      <w:r w:rsidRPr="00F01AF3">
        <w:rPr>
          <w:color w:val="000000"/>
          <w:sz w:val="28"/>
          <w:szCs w:val="28"/>
        </w:rPr>
        <w:t xml:space="preserve">                                                                                     УДК</w:t>
      </w:r>
      <w:r w:rsidRPr="00F01AF3">
        <w:rPr>
          <w:color w:val="000000"/>
          <w:sz w:val="28"/>
          <w:szCs w:val="28"/>
          <w:lang w:val="uk-UA"/>
        </w:rPr>
        <w:t xml:space="preserve"> </w:t>
      </w:r>
      <w:r w:rsidRPr="00F01AF3">
        <w:rPr>
          <w:color w:val="000000"/>
          <w:sz w:val="28"/>
          <w:szCs w:val="28"/>
          <w:lang w:val="uk-UA" w:eastAsia="uk-UA"/>
        </w:rPr>
        <w:t>615.832.9</w:t>
      </w:r>
      <w:r w:rsidRPr="00F01AF3">
        <w:rPr>
          <w:color w:val="000000"/>
          <w:sz w:val="28"/>
          <w:szCs w:val="28"/>
          <w:lang w:eastAsia="uk-UA"/>
        </w:rPr>
        <w:t>:615835.3</w:t>
      </w:r>
    </w:p>
    <w:p w:rsidR="0044405A" w:rsidRPr="00F01AF3" w:rsidRDefault="0044405A" w:rsidP="0044405A">
      <w:pPr>
        <w:pStyle w:val="ad"/>
        <w:ind w:left="1620"/>
        <w:jc w:val="both"/>
        <w:rPr>
          <w:b/>
          <w:bCs/>
          <w:szCs w:val="28"/>
        </w:rPr>
      </w:pPr>
    </w:p>
    <w:p w:rsidR="0044405A" w:rsidRPr="00F01AF3" w:rsidRDefault="0044405A" w:rsidP="0044405A">
      <w:pPr>
        <w:pStyle w:val="ad"/>
        <w:ind w:left="708" w:firstLine="708"/>
        <w:jc w:val="both"/>
        <w:rPr>
          <w:bCs/>
          <w:szCs w:val="28"/>
        </w:rPr>
      </w:pPr>
      <w:r w:rsidRPr="00F01AF3">
        <w:rPr>
          <w:b/>
          <w:bCs/>
          <w:szCs w:val="28"/>
        </w:rPr>
        <w:t xml:space="preserve">    </w:t>
      </w:r>
      <w:bookmarkStart w:id="0" w:name="_GoBack"/>
      <w:r w:rsidRPr="00F01AF3">
        <w:rPr>
          <w:bCs/>
          <w:szCs w:val="28"/>
        </w:rPr>
        <w:t>ДЕСТРУКТИВНО - ВОССТАНОВИТЕЛЬНЫЕ</w:t>
      </w:r>
    </w:p>
    <w:p w:rsidR="0044405A" w:rsidRPr="00F01AF3" w:rsidRDefault="0044405A" w:rsidP="0044405A">
      <w:pPr>
        <w:pStyle w:val="ad"/>
        <w:ind w:left="3240" w:hanging="1800"/>
        <w:jc w:val="both"/>
        <w:rPr>
          <w:bCs/>
          <w:szCs w:val="28"/>
        </w:rPr>
      </w:pPr>
      <w:r>
        <w:rPr>
          <w:bCs/>
          <w:szCs w:val="28"/>
        </w:rPr>
        <w:t xml:space="preserve">ПРОЦЕССЫ ПРИ КРИОПОВРЕЖДЕНИИ </w:t>
      </w:r>
      <w:r w:rsidRPr="00F01AF3">
        <w:rPr>
          <w:bCs/>
          <w:szCs w:val="28"/>
        </w:rPr>
        <w:t xml:space="preserve"> КОЖИ</w:t>
      </w:r>
    </w:p>
    <w:p w:rsidR="0044405A" w:rsidRPr="00F01AF3" w:rsidRDefault="0044405A" w:rsidP="0044405A">
      <w:pPr>
        <w:pStyle w:val="ad"/>
        <w:ind w:left="3240"/>
        <w:jc w:val="both"/>
        <w:rPr>
          <w:szCs w:val="28"/>
        </w:rPr>
      </w:pPr>
      <w:r w:rsidRPr="00F01AF3">
        <w:rPr>
          <w:bCs/>
          <w:szCs w:val="28"/>
        </w:rPr>
        <w:t>И ОЗОНОТЕРАПИИ</w:t>
      </w:r>
    </w:p>
    <w:bookmarkEnd w:id="0"/>
    <w:p w:rsidR="0044405A" w:rsidRPr="00F01AF3" w:rsidRDefault="0044405A" w:rsidP="0044405A">
      <w:pPr>
        <w:pStyle w:val="ad"/>
        <w:ind w:left="4140"/>
        <w:jc w:val="both"/>
        <w:rPr>
          <w:szCs w:val="28"/>
        </w:rPr>
      </w:pPr>
      <w:smartTag w:uri="urn:schemas-microsoft-com:office:smarttags" w:element="date">
        <w:smartTagPr>
          <w:attr w:name="Year" w:val="35"/>
          <w:attr w:name="Day" w:val="14"/>
          <w:attr w:name="Month" w:val="01"/>
          <w:attr w:name="ls" w:val="trans"/>
        </w:smartTagPr>
        <w:r w:rsidRPr="00F01AF3">
          <w:rPr>
            <w:color w:val="000000"/>
            <w:szCs w:val="28"/>
            <w:lang w:eastAsia="uk-UA"/>
          </w:rPr>
          <w:t>14</w:t>
        </w:r>
        <w:r w:rsidRPr="00F01AF3">
          <w:rPr>
            <w:color w:val="000000"/>
            <w:szCs w:val="28"/>
            <w:lang w:val="uk-UA" w:eastAsia="uk-UA"/>
          </w:rPr>
          <w:t>.0</w:t>
        </w:r>
        <w:r w:rsidRPr="00F01AF3">
          <w:rPr>
            <w:color w:val="000000"/>
            <w:szCs w:val="28"/>
            <w:lang w:eastAsia="uk-UA"/>
          </w:rPr>
          <w:t>1</w:t>
        </w:r>
        <w:r w:rsidRPr="00F01AF3">
          <w:rPr>
            <w:color w:val="000000"/>
            <w:szCs w:val="28"/>
            <w:lang w:val="uk-UA" w:eastAsia="uk-UA"/>
          </w:rPr>
          <w:t>.</w:t>
        </w:r>
        <w:r w:rsidRPr="00F01AF3">
          <w:rPr>
            <w:color w:val="000000"/>
            <w:szCs w:val="28"/>
            <w:lang w:eastAsia="uk-UA"/>
          </w:rPr>
          <w:t>35</w:t>
        </w:r>
      </w:smartTag>
      <w:r w:rsidRPr="00F01AF3">
        <w:rPr>
          <w:color w:val="000000"/>
          <w:szCs w:val="28"/>
          <w:lang w:val="uk-UA" w:eastAsia="uk-UA"/>
        </w:rPr>
        <w:t xml:space="preserve"> </w:t>
      </w:r>
      <w:r w:rsidRPr="00F01AF3">
        <w:rPr>
          <w:szCs w:val="28"/>
        </w:rPr>
        <w:t>- криомедицина</w:t>
      </w:r>
    </w:p>
    <w:p w:rsidR="0044405A" w:rsidRPr="00F01AF3" w:rsidRDefault="0044405A" w:rsidP="0044405A">
      <w:pPr>
        <w:pStyle w:val="ad"/>
        <w:ind w:left="4140"/>
        <w:jc w:val="both"/>
        <w:rPr>
          <w:szCs w:val="28"/>
        </w:rPr>
      </w:pPr>
    </w:p>
    <w:p w:rsidR="0044405A" w:rsidRPr="00F01AF3" w:rsidRDefault="0044405A" w:rsidP="0044405A">
      <w:pPr>
        <w:pStyle w:val="ad"/>
        <w:ind w:left="4140"/>
        <w:jc w:val="both"/>
        <w:rPr>
          <w:szCs w:val="28"/>
        </w:rPr>
      </w:pPr>
    </w:p>
    <w:p w:rsidR="0044405A" w:rsidRPr="00F01AF3" w:rsidRDefault="0044405A" w:rsidP="0044405A">
      <w:pPr>
        <w:pStyle w:val="ad"/>
        <w:ind w:left="2520" w:firstLine="900"/>
        <w:jc w:val="both"/>
        <w:rPr>
          <w:szCs w:val="28"/>
        </w:rPr>
      </w:pPr>
      <w:r w:rsidRPr="00F01AF3">
        <w:rPr>
          <w:szCs w:val="28"/>
        </w:rPr>
        <w:t>Диссертация</w:t>
      </w:r>
    </w:p>
    <w:p w:rsidR="0044405A" w:rsidRPr="00F01AF3" w:rsidRDefault="0044405A" w:rsidP="0044405A">
      <w:pPr>
        <w:pStyle w:val="ad"/>
        <w:ind w:left="1440" w:firstLine="900"/>
        <w:jc w:val="both"/>
        <w:rPr>
          <w:szCs w:val="28"/>
        </w:rPr>
      </w:pPr>
      <w:r w:rsidRPr="00F01AF3">
        <w:rPr>
          <w:szCs w:val="28"/>
        </w:rPr>
        <w:t>на соискание ученой степени</w:t>
      </w:r>
    </w:p>
    <w:p w:rsidR="0044405A" w:rsidRPr="00F01AF3" w:rsidRDefault="0044405A" w:rsidP="0044405A">
      <w:pPr>
        <w:pStyle w:val="ad"/>
        <w:ind w:left="1440" w:firstLine="900"/>
        <w:jc w:val="both"/>
        <w:rPr>
          <w:szCs w:val="28"/>
        </w:rPr>
      </w:pPr>
      <w:r w:rsidRPr="00F01AF3">
        <w:rPr>
          <w:szCs w:val="28"/>
        </w:rPr>
        <w:t>кандидата медицинских наук</w:t>
      </w:r>
    </w:p>
    <w:p w:rsidR="0044405A" w:rsidRPr="00F01AF3" w:rsidRDefault="0044405A" w:rsidP="0044405A">
      <w:pPr>
        <w:pStyle w:val="ad"/>
        <w:ind w:left="1440"/>
        <w:jc w:val="both"/>
        <w:rPr>
          <w:szCs w:val="28"/>
        </w:rPr>
      </w:pPr>
    </w:p>
    <w:p w:rsidR="0044405A" w:rsidRPr="00F01AF3" w:rsidRDefault="0044405A" w:rsidP="0044405A">
      <w:pPr>
        <w:pStyle w:val="ad"/>
        <w:ind w:left="1440"/>
        <w:jc w:val="both"/>
        <w:rPr>
          <w:szCs w:val="28"/>
        </w:rPr>
      </w:pPr>
    </w:p>
    <w:p w:rsidR="0044405A" w:rsidRPr="00F01AF3" w:rsidRDefault="0044405A" w:rsidP="0044405A">
      <w:pPr>
        <w:pStyle w:val="ad"/>
        <w:ind w:left="1440"/>
        <w:jc w:val="both"/>
        <w:rPr>
          <w:szCs w:val="28"/>
        </w:rPr>
      </w:pPr>
    </w:p>
    <w:p w:rsidR="0044405A" w:rsidRPr="00F01AF3" w:rsidRDefault="0044405A" w:rsidP="0044405A">
      <w:pPr>
        <w:pStyle w:val="ad"/>
        <w:ind w:left="3420"/>
        <w:jc w:val="both"/>
        <w:rPr>
          <w:szCs w:val="28"/>
        </w:rPr>
      </w:pPr>
      <w:r w:rsidRPr="00F01AF3">
        <w:rPr>
          <w:szCs w:val="28"/>
        </w:rPr>
        <w:t>Научный руководитель:</w:t>
      </w:r>
    </w:p>
    <w:p w:rsidR="0044405A" w:rsidRPr="00F01AF3" w:rsidRDefault="0044405A" w:rsidP="0044405A">
      <w:pPr>
        <w:pStyle w:val="ad"/>
        <w:ind w:left="3420"/>
        <w:jc w:val="both"/>
        <w:rPr>
          <w:szCs w:val="28"/>
        </w:rPr>
      </w:pPr>
      <w:r w:rsidRPr="00F01AF3">
        <w:rPr>
          <w:szCs w:val="28"/>
        </w:rPr>
        <w:t>Сандомирский Борис Петрович,</w:t>
      </w:r>
    </w:p>
    <w:p w:rsidR="0044405A" w:rsidRDefault="0044405A" w:rsidP="0044405A">
      <w:pPr>
        <w:pStyle w:val="ad"/>
        <w:ind w:left="3420"/>
        <w:jc w:val="both"/>
        <w:rPr>
          <w:szCs w:val="28"/>
        </w:rPr>
      </w:pPr>
      <w:r w:rsidRPr="00F01AF3">
        <w:rPr>
          <w:szCs w:val="28"/>
          <w:lang w:val="uk-UA"/>
        </w:rPr>
        <w:t>д</w:t>
      </w:r>
      <w:r w:rsidRPr="00F01AF3">
        <w:rPr>
          <w:szCs w:val="28"/>
        </w:rPr>
        <w:t>октор медицинских наук, профессор,</w:t>
      </w:r>
    </w:p>
    <w:p w:rsidR="0044405A" w:rsidRPr="00F01AF3" w:rsidRDefault="0044405A" w:rsidP="0044405A">
      <w:pPr>
        <w:pStyle w:val="ad"/>
        <w:ind w:left="3402"/>
        <w:jc w:val="both"/>
        <w:rPr>
          <w:szCs w:val="28"/>
        </w:rPr>
      </w:pPr>
      <w:r w:rsidRPr="00F01AF3">
        <w:rPr>
          <w:szCs w:val="28"/>
        </w:rPr>
        <w:t xml:space="preserve"> </w:t>
      </w:r>
      <w:r w:rsidRPr="00F01AF3">
        <w:rPr>
          <w:szCs w:val="28"/>
          <w:lang w:val="uk-UA"/>
        </w:rPr>
        <w:t>З</w:t>
      </w:r>
      <w:r w:rsidRPr="00F01AF3">
        <w:rPr>
          <w:szCs w:val="28"/>
        </w:rPr>
        <w:t>аслуженный деятель науки и техники Украины</w:t>
      </w:r>
    </w:p>
    <w:p w:rsidR="0044405A" w:rsidRPr="00F01AF3" w:rsidRDefault="0044405A" w:rsidP="0044405A">
      <w:pPr>
        <w:pStyle w:val="ad"/>
        <w:ind w:left="3960"/>
        <w:jc w:val="both"/>
        <w:rPr>
          <w:szCs w:val="28"/>
        </w:rPr>
      </w:pPr>
    </w:p>
    <w:p w:rsidR="0044405A" w:rsidRPr="00F01AF3" w:rsidRDefault="0044405A" w:rsidP="0044405A">
      <w:pPr>
        <w:pStyle w:val="ad"/>
        <w:ind w:left="3960"/>
        <w:jc w:val="both"/>
        <w:rPr>
          <w:szCs w:val="28"/>
        </w:rPr>
      </w:pPr>
    </w:p>
    <w:p w:rsidR="0044405A" w:rsidRPr="00F01AF3" w:rsidRDefault="0044405A" w:rsidP="0044405A">
      <w:pPr>
        <w:pStyle w:val="ad"/>
        <w:ind w:left="2880"/>
        <w:jc w:val="both"/>
        <w:rPr>
          <w:szCs w:val="28"/>
        </w:rPr>
      </w:pPr>
      <w:r w:rsidRPr="00F01AF3">
        <w:rPr>
          <w:szCs w:val="28"/>
        </w:rPr>
        <w:t>Харьков – 2009</w:t>
      </w:r>
    </w:p>
    <w:p w:rsidR="0044405A" w:rsidRPr="00F01AF3" w:rsidRDefault="0044405A" w:rsidP="0044405A">
      <w:pPr>
        <w:pStyle w:val="ad"/>
        <w:ind w:left="2880"/>
        <w:jc w:val="both"/>
        <w:rPr>
          <w:szCs w:val="28"/>
        </w:rPr>
      </w:pPr>
    </w:p>
    <w:p w:rsidR="0044405A" w:rsidRPr="00F01AF3" w:rsidRDefault="0044405A" w:rsidP="0044405A">
      <w:pPr>
        <w:pStyle w:val="ad"/>
        <w:ind w:left="2880"/>
        <w:jc w:val="both"/>
        <w:rPr>
          <w:szCs w:val="28"/>
        </w:rPr>
      </w:pPr>
    </w:p>
    <w:p w:rsidR="0044405A" w:rsidRPr="00F01AF3" w:rsidRDefault="0044405A" w:rsidP="0044405A">
      <w:pPr>
        <w:spacing w:line="360" w:lineRule="auto"/>
        <w:ind w:firstLine="708"/>
        <w:jc w:val="both"/>
        <w:rPr>
          <w:sz w:val="28"/>
          <w:szCs w:val="28"/>
          <w:lang w:val="uk-UA"/>
        </w:rPr>
      </w:pPr>
      <w:r>
        <w:rPr>
          <w:sz w:val="28"/>
          <w:szCs w:val="28"/>
          <w:lang w:val="uk-UA"/>
        </w:rPr>
        <w:t xml:space="preserve">                                   </w:t>
      </w:r>
      <w:r w:rsidRPr="00F01AF3">
        <w:rPr>
          <w:sz w:val="28"/>
          <w:szCs w:val="28"/>
          <w:lang w:val="uk-UA"/>
        </w:rPr>
        <w:t>СОДЕРЖАНИЕ</w:t>
      </w:r>
    </w:p>
    <w:p w:rsidR="0044405A" w:rsidRPr="00F01AF3" w:rsidRDefault="0044405A" w:rsidP="0044405A">
      <w:pPr>
        <w:spacing w:line="360" w:lineRule="auto"/>
        <w:jc w:val="both"/>
        <w:rPr>
          <w:b/>
          <w:sz w:val="28"/>
          <w:szCs w:val="28"/>
          <w:lang w:val="uk-UA"/>
        </w:rPr>
      </w:pPr>
    </w:p>
    <w:p w:rsidR="0044405A" w:rsidRPr="00F01AF3" w:rsidRDefault="0044405A" w:rsidP="0044405A">
      <w:pPr>
        <w:spacing w:line="360" w:lineRule="auto"/>
        <w:jc w:val="both"/>
        <w:rPr>
          <w:b/>
          <w:sz w:val="28"/>
          <w:szCs w:val="28"/>
          <w:lang w:val="uk-UA"/>
        </w:rPr>
      </w:pPr>
    </w:p>
    <w:p w:rsidR="0044405A" w:rsidRPr="00F01AF3" w:rsidRDefault="0044405A" w:rsidP="0044405A">
      <w:pPr>
        <w:spacing w:line="360" w:lineRule="auto"/>
        <w:jc w:val="both"/>
        <w:rPr>
          <w:b/>
          <w:sz w:val="28"/>
          <w:szCs w:val="28"/>
          <w:lang w:val="uk-UA"/>
        </w:rPr>
      </w:pPr>
    </w:p>
    <w:p w:rsidR="0044405A" w:rsidRPr="00F01AF3" w:rsidRDefault="0044405A" w:rsidP="0044405A">
      <w:pPr>
        <w:spacing w:line="360" w:lineRule="auto"/>
        <w:jc w:val="both"/>
        <w:rPr>
          <w:caps/>
          <w:sz w:val="28"/>
          <w:szCs w:val="28"/>
        </w:rPr>
      </w:pPr>
      <w:r w:rsidRPr="00F01AF3">
        <w:rPr>
          <w:caps/>
          <w:sz w:val="28"/>
          <w:szCs w:val="28"/>
        </w:rPr>
        <w:t>Перечень условных сокращений</w:t>
      </w:r>
    </w:p>
    <w:p w:rsidR="0044405A" w:rsidRPr="00F01AF3" w:rsidRDefault="0044405A" w:rsidP="0044405A">
      <w:pPr>
        <w:spacing w:line="360" w:lineRule="auto"/>
        <w:jc w:val="both"/>
        <w:rPr>
          <w:caps/>
          <w:sz w:val="28"/>
          <w:szCs w:val="28"/>
        </w:rPr>
      </w:pPr>
      <w:r w:rsidRPr="00F01AF3">
        <w:rPr>
          <w:caps/>
          <w:sz w:val="28"/>
          <w:szCs w:val="28"/>
        </w:rPr>
        <w:t>ВВЕДЕНИЕ</w:t>
      </w:r>
    </w:p>
    <w:p w:rsidR="0044405A" w:rsidRPr="00F01AF3" w:rsidRDefault="0044405A" w:rsidP="0044405A">
      <w:pPr>
        <w:spacing w:line="360" w:lineRule="auto"/>
        <w:jc w:val="both"/>
        <w:rPr>
          <w:caps/>
          <w:sz w:val="28"/>
          <w:szCs w:val="28"/>
          <w:lang w:val="en-US"/>
        </w:rPr>
      </w:pPr>
      <w:r>
        <w:rPr>
          <w:sz w:val="28"/>
          <w:szCs w:val="28"/>
        </w:rPr>
        <w:t>РАЗДЕЛ 1</w:t>
      </w:r>
      <w:r w:rsidRPr="00F01AF3">
        <w:rPr>
          <w:sz w:val="28"/>
          <w:szCs w:val="28"/>
        </w:rPr>
        <w:t xml:space="preserve">. </w:t>
      </w:r>
      <w:r w:rsidRPr="00F01AF3">
        <w:rPr>
          <w:caps/>
          <w:sz w:val="28"/>
          <w:szCs w:val="28"/>
        </w:rPr>
        <w:t>Обзор литературы</w:t>
      </w:r>
    </w:p>
    <w:p w:rsidR="0044405A" w:rsidRPr="00F01AF3" w:rsidRDefault="0044405A" w:rsidP="002078FA">
      <w:pPr>
        <w:numPr>
          <w:ilvl w:val="1"/>
          <w:numId w:val="24"/>
        </w:numPr>
        <w:spacing w:after="0" w:line="360" w:lineRule="auto"/>
        <w:jc w:val="both"/>
        <w:rPr>
          <w:sz w:val="28"/>
          <w:szCs w:val="28"/>
        </w:rPr>
      </w:pPr>
      <w:r>
        <w:rPr>
          <w:sz w:val="28"/>
          <w:szCs w:val="28"/>
        </w:rPr>
        <w:t>.</w:t>
      </w:r>
      <w:r>
        <w:rPr>
          <w:sz w:val="28"/>
          <w:szCs w:val="28"/>
        </w:rPr>
        <w:tab/>
      </w:r>
      <w:r w:rsidRPr="00F01AF3">
        <w:rPr>
          <w:sz w:val="28"/>
          <w:szCs w:val="28"/>
        </w:rPr>
        <w:t>Механизмы криоповреждений тканей</w:t>
      </w:r>
    </w:p>
    <w:p w:rsidR="0044405A" w:rsidRPr="00F01AF3" w:rsidRDefault="0044405A" w:rsidP="002078FA">
      <w:pPr>
        <w:numPr>
          <w:ilvl w:val="1"/>
          <w:numId w:val="24"/>
        </w:numPr>
        <w:spacing w:after="0" w:line="360" w:lineRule="auto"/>
        <w:jc w:val="both"/>
        <w:rPr>
          <w:sz w:val="28"/>
          <w:szCs w:val="28"/>
        </w:rPr>
      </w:pPr>
      <w:r>
        <w:rPr>
          <w:sz w:val="28"/>
          <w:szCs w:val="28"/>
        </w:rPr>
        <w:t>.</w:t>
      </w:r>
      <w:r>
        <w:rPr>
          <w:sz w:val="28"/>
          <w:szCs w:val="28"/>
        </w:rPr>
        <w:tab/>
      </w:r>
      <w:r w:rsidRPr="00F01AF3">
        <w:rPr>
          <w:sz w:val="28"/>
          <w:szCs w:val="28"/>
        </w:rPr>
        <w:t xml:space="preserve">Классификации, методы диагностики и лечения холодовых </w:t>
      </w:r>
      <w:r>
        <w:rPr>
          <w:sz w:val="28"/>
          <w:szCs w:val="28"/>
        </w:rPr>
        <w:t>повреждений</w:t>
      </w:r>
    </w:p>
    <w:p w:rsidR="0044405A" w:rsidRPr="00F01AF3" w:rsidRDefault="0044405A" w:rsidP="002078FA">
      <w:pPr>
        <w:numPr>
          <w:ilvl w:val="1"/>
          <w:numId w:val="24"/>
        </w:numPr>
        <w:spacing w:after="0" w:line="360" w:lineRule="auto"/>
        <w:jc w:val="both"/>
        <w:rPr>
          <w:sz w:val="28"/>
          <w:szCs w:val="28"/>
        </w:rPr>
      </w:pPr>
      <w:r w:rsidRPr="00F01AF3">
        <w:rPr>
          <w:sz w:val="28"/>
          <w:szCs w:val="28"/>
        </w:rPr>
        <w:t>.</w:t>
      </w:r>
      <w:r>
        <w:rPr>
          <w:sz w:val="28"/>
          <w:szCs w:val="28"/>
        </w:rPr>
        <w:tab/>
      </w:r>
      <w:r w:rsidRPr="00F01AF3">
        <w:rPr>
          <w:sz w:val="28"/>
          <w:szCs w:val="28"/>
        </w:rPr>
        <w:t>Применение озонотерапии для лечения ран</w:t>
      </w:r>
    </w:p>
    <w:p w:rsidR="0044405A" w:rsidRPr="00F01AF3" w:rsidRDefault="0044405A" w:rsidP="0044405A">
      <w:pPr>
        <w:spacing w:line="360" w:lineRule="auto"/>
        <w:jc w:val="both"/>
        <w:rPr>
          <w:sz w:val="28"/>
          <w:szCs w:val="28"/>
        </w:rPr>
      </w:pPr>
      <w:r w:rsidRPr="00F01AF3">
        <w:rPr>
          <w:sz w:val="28"/>
          <w:szCs w:val="28"/>
        </w:rPr>
        <w:t xml:space="preserve">РАЗДЕЛ 2. </w:t>
      </w:r>
      <w:r w:rsidRPr="00F01AF3">
        <w:rPr>
          <w:caps/>
          <w:sz w:val="28"/>
          <w:szCs w:val="28"/>
        </w:rPr>
        <w:t>Материалы и методы исследования</w:t>
      </w:r>
    </w:p>
    <w:p w:rsidR="0044405A" w:rsidRPr="00F01AF3" w:rsidRDefault="0044405A" w:rsidP="0044405A">
      <w:pPr>
        <w:spacing w:line="360" w:lineRule="auto"/>
        <w:jc w:val="both"/>
        <w:rPr>
          <w:sz w:val="28"/>
          <w:szCs w:val="28"/>
          <w:lang w:val="uk-UA"/>
        </w:rPr>
      </w:pPr>
      <w:r w:rsidRPr="00F01AF3">
        <w:rPr>
          <w:sz w:val="28"/>
          <w:szCs w:val="28"/>
        </w:rPr>
        <w:t>2.1.</w:t>
      </w:r>
      <w:r>
        <w:rPr>
          <w:sz w:val="28"/>
          <w:szCs w:val="28"/>
        </w:rPr>
        <w:tab/>
      </w:r>
      <w:r w:rsidRPr="00F01AF3">
        <w:rPr>
          <w:sz w:val="28"/>
          <w:szCs w:val="28"/>
        </w:rPr>
        <w:t xml:space="preserve">Моделирование </w:t>
      </w:r>
      <w:r w:rsidRPr="00F01AF3">
        <w:rPr>
          <w:sz w:val="28"/>
          <w:szCs w:val="28"/>
          <w:lang w:val="uk-UA"/>
        </w:rPr>
        <w:t>криоповреждений</w:t>
      </w:r>
    </w:p>
    <w:p w:rsidR="0044405A" w:rsidRPr="00F01AF3" w:rsidRDefault="0044405A" w:rsidP="0044405A">
      <w:pPr>
        <w:tabs>
          <w:tab w:val="left" w:pos="0"/>
        </w:tabs>
        <w:spacing w:line="360" w:lineRule="auto"/>
        <w:jc w:val="both"/>
        <w:rPr>
          <w:color w:val="000000"/>
          <w:sz w:val="28"/>
          <w:szCs w:val="28"/>
        </w:rPr>
      </w:pPr>
      <w:r>
        <w:rPr>
          <w:color w:val="000000"/>
          <w:sz w:val="28"/>
          <w:szCs w:val="28"/>
        </w:rPr>
        <w:t>2.2.</w:t>
      </w:r>
      <w:r>
        <w:rPr>
          <w:color w:val="000000"/>
          <w:sz w:val="28"/>
          <w:szCs w:val="28"/>
        </w:rPr>
        <w:tab/>
      </w:r>
      <w:r w:rsidRPr="00F01AF3">
        <w:rPr>
          <w:color w:val="000000"/>
          <w:sz w:val="28"/>
          <w:szCs w:val="28"/>
        </w:rPr>
        <w:t>Экспериментальные группы</w:t>
      </w:r>
    </w:p>
    <w:p w:rsidR="0044405A" w:rsidRPr="00F01AF3" w:rsidRDefault="0044405A" w:rsidP="0044405A">
      <w:pPr>
        <w:spacing w:line="360" w:lineRule="auto"/>
        <w:jc w:val="both"/>
        <w:rPr>
          <w:color w:val="000000"/>
          <w:sz w:val="28"/>
          <w:szCs w:val="28"/>
        </w:rPr>
      </w:pPr>
      <w:r>
        <w:rPr>
          <w:color w:val="000000"/>
          <w:sz w:val="28"/>
          <w:szCs w:val="28"/>
        </w:rPr>
        <w:t>2.3.</w:t>
      </w:r>
      <w:r>
        <w:rPr>
          <w:color w:val="000000"/>
          <w:sz w:val="28"/>
          <w:szCs w:val="28"/>
        </w:rPr>
        <w:tab/>
      </w:r>
      <w:r w:rsidRPr="00F01AF3">
        <w:rPr>
          <w:color w:val="000000"/>
          <w:sz w:val="28"/>
          <w:szCs w:val="28"/>
        </w:rPr>
        <w:t>Приготовление озонированных растворов</w:t>
      </w:r>
    </w:p>
    <w:p w:rsidR="0044405A" w:rsidRPr="00F01AF3" w:rsidRDefault="0044405A" w:rsidP="0044405A">
      <w:pPr>
        <w:pStyle w:val="24"/>
        <w:tabs>
          <w:tab w:val="left" w:pos="1260"/>
        </w:tabs>
        <w:spacing w:after="0" w:line="360" w:lineRule="auto"/>
        <w:ind w:left="0"/>
        <w:jc w:val="both"/>
        <w:rPr>
          <w:color w:val="000000"/>
          <w:sz w:val="28"/>
          <w:szCs w:val="28"/>
        </w:rPr>
      </w:pPr>
      <w:r>
        <w:rPr>
          <w:color w:val="000000"/>
          <w:sz w:val="28"/>
          <w:szCs w:val="28"/>
        </w:rPr>
        <w:t xml:space="preserve">2.4.   Макроскопическое </w:t>
      </w:r>
      <w:r w:rsidRPr="00F01AF3">
        <w:rPr>
          <w:color w:val="000000"/>
          <w:sz w:val="28"/>
          <w:szCs w:val="28"/>
        </w:rPr>
        <w:t>определение площади поражения кожи</w:t>
      </w:r>
    </w:p>
    <w:p w:rsidR="0044405A" w:rsidRPr="00F01AF3" w:rsidRDefault="0044405A" w:rsidP="0044405A">
      <w:pPr>
        <w:pStyle w:val="32"/>
        <w:spacing w:after="0" w:line="360" w:lineRule="auto"/>
        <w:ind w:left="0"/>
        <w:jc w:val="both"/>
        <w:rPr>
          <w:bCs/>
          <w:sz w:val="28"/>
          <w:szCs w:val="28"/>
        </w:rPr>
      </w:pPr>
      <w:r w:rsidRPr="00F01AF3">
        <w:rPr>
          <w:bCs/>
          <w:sz w:val="28"/>
          <w:szCs w:val="28"/>
        </w:rPr>
        <w:t>2.5.</w:t>
      </w:r>
      <w:r>
        <w:rPr>
          <w:bCs/>
          <w:sz w:val="28"/>
          <w:szCs w:val="28"/>
        </w:rPr>
        <w:tab/>
      </w:r>
      <w:r w:rsidRPr="00F01AF3">
        <w:rPr>
          <w:bCs/>
          <w:sz w:val="28"/>
          <w:szCs w:val="28"/>
        </w:rPr>
        <w:t>Регистрация потока инфракрасного излучения с поверхности кожи</w:t>
      </w:r>
    </w:p>
    <w:p w:rsidR="0044405A" w:rsidRPr="00F01AF3" w:rsidRDefault="0044405A" w:rsidP="0044405A">
      <w:pPr>
        <w:spacing w:line="360" w:lineRule="auto"/>
        <w:jc w:val="both"/>
        <w:rPr>
          <w:color w:val="000000"/>
          <w:sz w:val="28"/>
          <w:szCs w:val="28"/>
        </w:rPr>
      </w:pPr>
      <w:r>
        <w:rPr>
          <w:color w:val="000000"/>
          <w:sz w:val="28"/>
          <w:szCs w:val="28"/>
        </w:rPr>
        <w:t>2.5.1.</w:t>
      </w:r>
      <w:r>
        <w:rPr>
          <w:color w:val="000000"/>
          <w:sz w:val="28"/>
          <w:szCs w:val="28"/>
        </w:rPr>
        <w:tab/>
        <w:t xml:space="preserve">   </w:t>
      </w:r>
      <w:r w:rsidRPr="00F01AF3">
        <w:rPr>
          <w:color w:val="000000"/>
          <w:sz w:val="28"/>
          <w:szCs w:val="28"/>
        </w:rPr>
        <w:t>Устройство для измерения потока излучения поверхности в инфракрасной области спектра</w:t>
      </w:r>
    </w:p>
    <w:p w:rsidR="0044405A" w:rsidRPr="00F01AF3" w:rsidRDefault="0044405A" w:rsidP="0044405A">
      <w:pPr>
        <w:spacing w:line="360" w:lineRule="auto"/>
        <w:jc w:val="both"/>
        <w:rPr>
          <w:color w:val="000000"/>
          <w:sz w:val="28"/>
          <w:szCs w:val="28"/>
        </w:rPr>
      </w:pPr>
      <w:r w:rsidRPr="00F01AF3">
        <w:rPr>
          <w:color w:val="000000"/>
          <w:sz w:val="28"/>
          <w:szCs w:val="28"/>
        </w:rPr>
        <w:t xml:space="preserve">2.5.2. </w:t>
      </w:r>
      <w:r>
        <w:rPr>
          <w:color w:val="000000"/>
          <w:sz w:val="28"/>
          <w:szCs w:val="28"/>
        </w:rPr>
        <w:t xml:space="preserve"> </w:t>
      </w:r>
      <w:r w:rsidRPr="00F01AF3">
        <w:rPr>
          <w:color w:val="000000"/>
          <w:sz w:val="28"/>
          <w:szCs w:val="28"/>
        </w:rPr>
        <w:t xml:space="preserve"> Калибровка разработанного устройства</w:t>
      </w:r>
    </w:p>
    <w:p w:rsidR="0044405A" w:rsidRPr="00F01AF3" w:rsidRDefault="0044405A" w:rsidP="0044405A">
      <w:pPr>
        <w:pStyle w:val="32"/>
        <w:spacing w:after="0" w:line="360" w:lineRule="auto"/>
        <w:ind w:left="0"/>
        <w:jc w:val="both"/>
        <w:rPr>
          <w:bCs/>
          <w:sz w:val="28"/>
          <w:szCs w:val="28"/>
        </w:rPr>
      </w:pPr>
      <w:r w:rsidRPr="00F01AF3">
        <w:rPr>
          <w:color w:val="000000"/>
          <w:sz w:val="28"/>
          <w:szCs w:val="28"/>
        </w:rPr>
        <w:t>2.6.</w:t>
      </w:r>
      <w:r>
        <w:rPr>
          <w:color w:val="000000"/>
          <w:sz w:val="28"/>
          <w:szCs w:val="28"/>
        </w:rPr>
        <w:tab/>
        <w:t xml:space="preserve">Микробиологическое </w:t>
      </w:r>
      <w:r w:rsidRPr="00F01AF3">
        <w:rPr>
          <w:sz w:val="28"/>
          <w:szCs w:val="28"/>
        </w:rPr>
        <w:t>исследование</w:t>
      </w:r>
    </w:p>
    <w:p w:rsidR="0044405A" w:rsidRPr="00F01AF3" w:rsidRDefault="0044405A" w:rsidP="0044405A">
      <w:pPr>
        <w:spacing w:line="360" w:lineRule="auto"/>
        <w:jc w:val="both"/>
        <w:rPr>
          <w:color w:val="808080"/>
          <w:sz w:val="28"/>
          <w:szCs w:val="28"/>
        </w:rPr>
      </w:pPr>
      <w:r w:rsidRPr="00F01AF3">
        <w:rPr>
          <w:color w:val="000000"/>
          <w:sz w:val="28"/>
          <w:szCs w:val="28"/>
        </w:rPr>
        <w:t>2.</w:t>
      </w:r>
      <w:r w:rsidRPr="00F01AF3">
        <w:rPr>
          <w:sz w:val="28"/>
          <w:szCs w:val="28"/>
        </w:rPr>
        <w:t>7.</w:t>
      </w:r>
      <w:r>
        <w:rPr>
          <w:sz w:val="28"/>
          <w:szCs w:val="28"/>
        </w:rPr>
        <w:tab/>
        <w:t xml:space="preserve">Морфологический и гистохимический </w:t>
      </w:r>
      <w:r w:rsidRPr="00F01AF3">
        <w:rPr>
          <w:color w:val="000000"/>
          <w:sz w:val="28"/>
          <w:szCs w:val="28"/>
        </w:rPr>
        <w:t>метод</w:t>
      </w:r>
      <w:r>
        <w:rPr>
          <w:color w:val="000000"/>
          <w:sz w:val="28"/>
          <w:szCs w:val="28"/>
        </w:rPr>
        <w:t>ы</w:t>
      </w:r>
      <w:r w:rsidRPr="00F01AF3">
        <w:rPr>
          <w:color w:val="000000"/>
          <w:sz w:val="28"/>
          <w:szCs w:val="28"/>
        </w:rPr>
        <w:t xml:space="preserve"> исследования кожи</w:t>
      </w:r>
    </w:p>
    <w:p w:rsidR="0044405A" w:rsidRDefault="0044405A" w:rsidP="0044405A">
      <w:pPr>
        <w:spacing w:line="360" w:lineRule="auto"/>
        <w:jc w:val="both"/>
        <w:rPr>
          <w:bCs/>
          <w:sz w:val="28"/>
          <w:szCs w:val="28"/>
        </w:rPr>
      </w:pPr>
      <w:r>
        <w:rPr>
          <w:color w:val="000000"/>
          <w:sz w:val="28"/>
          <w:szCs w:val="28"/>
        </w:rPr>
        <w:t>2.8.</w:t>
      </w:r>
      <w:r>
        <w:rPr>
          <w:color w:val="000000"/>
          <w:sz w:val="28"/>
          <w:szCs w:val="28"/>
        </w:rPr>
        <w:tab/>
        <w:t xml:space="preserve"> </w:t>
      </w:r>
      <w:r w:rsidRPr="00F01AF3">
        <w:rPr>
          <w:bCs/>
          <w:sz w:val="28"/>
          <w:szCs w:val="28"/>
        </w:rPr>
        <w:t>Метод индуцированной хемилюминесценции</w:t>
      </w:r>
      <w:r>
        <w:rPr>
          <w:bCs/>
          <w:sz w:val="28"/>
          <w:szCs w:val="28"/>
        </w:rPr>
        <w:t>, метод</w:t>
      </w:r>
    </w:p>
    <w:p w:rsidR="0044405A" w:rsidRPr="00891E4B" w:rsidRDefault="0044405A" w:rsidP="0044405A">
      <w:pPr>
        <w:spacing w:line="360" w:lineRule="auto"/>
        <w:jc w:val="both"/>
        <w:rPr>
          <w:color w:val="000000"/>
          <w:sz w:val="28"/>
          <w:szCs w:val="28"/>
        </w:rPr>
      </w:pPr>
      <w:r w:rsidRPr="00891E4B">
        <w:rPr>
          <w:bCs/>
          <w:color w:val="000000"/>
          <w:sz w:val="28"/>
          <w:szCs w:val="28"/>
        </w:rPr>
        <w:lastRenderedPageBreak/>
        <w:t xml:space="preserve">           </w:t>
      </w:r>
      <w:r w:rsidRPr="00891E4B">
        <w:rPr>
          <w:color w:val="000000"/>
          <w:sz w:val="28"/>
          <w:szCs w:val="28"/>
        </w:rPr>
        <w:t xml:space="preserve">трехмерной флуоресцентной спектроскопии </w:t>
      </w:r>
    </w:p>
    <w:p w:rsidR="0044405A" w:rsidRPr="00F01AF3" w:rsidRDefault="0044405A" w:rsidP="0044405A">
      <w:pPr>
        <w:spacing w:line="360" w:lineRule="auto"/>
        <w:jc w:val="both"/>
        <w:rPr>
          <w:sz w:val="28"/>
          <w:szCs w:val="28"/>
        </w:rPr>
      </w:pPr>
      <w:r w:rsidRPr="00F01AF3">
        <w:rPr>
          <w:bCs/>
          <w:sz w:val="28"/>
          <w:szCs w:val="28"/>
        </w:rPr>
        <w:t>2.9.</w:t>
      </w:r>
      <w:r>
        <w:rPr>
          <w:bCs/>
          <w:sz w:val="28"/>
          <w:szCs w:val="28"/>
        </w:rPr>
        <w:t xml:space="preserve">   </w:t>
      </w:r>
      <w:r w:rsidRPr="00F01AF3">
        <w:rPr>
          <w:bCs/>
          <w:sz w:val="28"/>
          <w:szCs w:val="28"/>
        </w:rPr>
        <w:t xml:space="preserve"> Спектрофотометрический метод исследования</w:t>
      </w:r>
    </w:p>
    <w:p w:rsidR="0044405A" w:rsidRPr="00F01AF3" w:rsidRDefault="0044405A" w:rsidP="0044405A">
      <w:pPr>
        <w:spacing w:line="360" w:lineRule="auto"/>
        <w:jc w:val="both"/>
        <w:rPr>
          <w:caps/>
          <w:sz w:val="28"/>
          <w:szCs w:val="28"/>
        </w:rPr>
      </w:pPr>
      <w:r w:rsidRPr="00F01AF3">
        <w:rPr>
          <w:caps/>
          <w:sz w:val="28"/>
          <w:szCs w:val="28"/>
        </w:rPr>
        <w:t>Раздел 3. Результаты собственных исследований</w:t>
      </w:r>
    </w:p>
    <w:p w:rsidR="0044405A" w:rsidRPr="00F01AF3" w:rsidRDefault="0044405A" w:rsidP="0044405A">
      <w:pPr>
        <w:spacing w:line="360" w:lineRule="auto"/>
        <w:jc w:val="both"/>
        <w:rPr>
          <w:color w:val="000000"/>
          <w:sz w:val="28"/>
          <w:szCs w:val="28"/>
        </w:rPr>
      </w:pPr>
      <w:r>
        <w:rPr>
          <w:color w:val="000000"/>
          <w:sz w:val="28"/>
          <w:szCs w:val="28"/>
        </w:rPr>
        <w:t>3.1.</w:t>
      </w:r>
      <w:r>
        <w:rPr>
          <w:color w:val="000000"/>
          <w:sz w:val="28"/>
          <w:szCs w:val="28"/>
        </w:rPr>
        <w:tab/>
      </w:r>
      <w:r w:rsidRPr="00F01AF3">
        <w:rPr>
          <w:color w:val="000000"/>
          <w:sz w:val="28"/>
          <w:szCs w:val="28"/>
        </w:rPr>
        <w:t>Показатели ИК</w:t>
      </w:r>
      <w:r>
        <w:rPr>
          <w:color w:val="000000"/>
          <w:sz w:val="28"/>
          <w:szCs w:val="28"/>
        </w:rPr>
        <w:t xml:space="preserve"> -</w:t>
      </w:r>
      <w:r w:rsidRPr="00F01AF3">
        <w:rPr>
          <w:color w:val="000000"/>
          <w:sz w:val="28"/>
          <w:szCs w:val="28"/>
        </w:rPr>
        <w:t xml:space="preserve"> излучения поверхности </w:t>
      </w:r>
      <w:r w:rsidRPr="00F01AF3">
        <w:rPr>
          <w:sz w:val="28"/>
          <w:szCs w:val="28"/>
          <w:lang w:val="uk-UA"/>
        </w:rPr>
        <w:t>криоповреждений</w:t>
      </w:r>
      <w:r w:rsidRPr="00F01AF3">
        <w:rPr>
          <w:color w:val="000000"/>
          <w:sz w:val="28"/>
          <w:szCs w:val="28"/>
        </w:rPr>
        <w:t xml:space="preserve"> кожи</w:t>
      </w:r>
    </w:p>
    <w:p w:rsidR="0044405A" w:rsidRPr="00F01AF3" w:rsidRDefault="0044405A" w:rsidP="0044405A">
      <w:pPr>
        <w:pStyle w:val="19"/>
        <w:spacing w:line="360" w:lineRule="auto"/>
        <w:rPr>
          <w:rFonts w:ascii="Times New Roman" w:hAnsi="Times New Roman"/>
          <w:sz w:val="28"/>
          <w:szCs w:val="28"/>
        </w:rPr>
      </w:pPr>
      <w:r w:rsidRPr="00F01AF3">
        <w:rPr>
          <w:rFonts w:ascii="Times New Roman" w:hAnsi="Times New Roman"/>
          <w:sz w:val="28"/>
          <w:szCs w:val="28"/>
        </w:rPr>
        <w:t>3.2.</w:t>
      </w:r>
      <w:r>
        <w:rPr>
          <w:rFonts w:ascii="Times New Roman" w:hAnsi="Times New Roman"/>
          <w:sz w:val="28"/>
          <w:szCs w:val="28"/>
        </w:rPr>
        <w:tab/>
        <w:t xml:space="preserve">Микробиологическая </w:t>
      </w:r>
      <w:r w:rsidRPr="00F01AF3">
        <w:rPr>
          <w:rFonts w:ascii="Times New Roman" w:hAnsi="Times New Roman"/>
          <w:sz w:val="28"/>
          <w:szCs w:val="28"/>
        </w:rPr>
        <w:t xml:space="preserve">характеристика  кожи крыс после моделирования </w:t>
      </w:r>
      <w:r w:rsidRPr="00F01AF3">
        <w:rPr>
          <w:rFonts w:ascii="Times New Roman" w:hAnsi="Times New Roman"/>
          <w:sz w:val="28"/>
          <w:szCs w:val="28"/>
          <w:lang w:val="uk-UA"/>
        </w:rPr>
        <w:t>криоповреждений</w:t>
      </w:r>
      <w:r w:rsidRPr="00F01AF3">
        <w:rPr>
          <w:rFonts w:ascii="Times New Roman" w:hAnsi="Times New Roman"/>
          <w:sz w:val="28"/>
          <w:szCs w:val="28"/>
        </w:rPr>
        <w:t xml:space="preserve"> и лечения</w:t>
      </w:r>
    </w:p>
    <w:p w:rsidR="0044405A" w:rsidRPr="00891E4B" w:rsidRDefault="0044405A" w:rsidP="0044405A">
      <w:pPr>
        <w:pStyle w:val="19"/>
        <w:spacing w:line="360" w:lineRule="auto"/>
        <w:rPr>
          <w:rFonts w:ascii="Times New Roman" w:hAnsi="Times New Roman"/>
          <w:sz w:val="28"/>
          <w:szCs w:val="28"/>
        </w:rPr>
      </w:pPr>
      <w:r w:rsidRPr="00F01AF3">
        <w:rPr>
          <w:rFonts w:ascii="Times New Roman" w:hAnsi="Times New Roman"/>
          <w:sz w:val="28"/>
          <w:szCs w:val="28"/>
        </w:rPr>
        <w:t xml:space="preserve">3.3. </w:t>
      </w:r>
      <w:r>
        <w:rPr>
          <w:rFonts w:ascii="Times New Roman" w:hAnsi="Times New Roman"/>
          <w:sz w:val="28"/>
          <w:szCs w:val="28"/>
        </w:rPr>
        <w:tab/>
      </w:r>
      <w:r w:rsidRPr="00F01AF3">
        <w:rPr>
          <w:rFonts w:ascii="Times New Roman" w:hAnsi="Times New Roman"/>
          <w:sz w:val="28"/>
          <w:szCs w:val="28"/>
        </w:rPr>
        <w:t xml:space="preserve">Определение </w:t>
      </w:r>
      <w:r>
        <w:rPr>
          <w:rFonts w:ascii="Times New Roman" w:hAnsi="Times New Roman"/>
          <w:sz w:val="28"/>
          <w:szCs w:val="28"/>
        </w:rPr>
        <w:t>перекисного окисления липидов (</w:t>
      </w:r>
      <w:r w:rsidRPr="00F01AF3">
        <w:rPr>
          <w:rFonts w:ascii="Times New Roman" w:hAnsi="Times New Roman"/>
          <w:sz w:val="28"/>
          <w:szCs w:val="28"/>
        </w:rPr>
        <w:t>ПОЛ</w:t>
      </w:r>
      <w:r>
        <w:rPr>
          <w:rFonts w:ascii="Times New Roman" w:hAnsi="Times New Roman"/>
          <w:sz w:val="28"/>
          <w:szCs w:val="28"/>
        </w:rPr>
        <w:t>) и антиоксидантной активности (</w:t>
      </w:r>
      <w:r w:rsidRPr="00F01AF3">
        <w:rPr>
          <w:rFonts w:ascii="Times New Roman" w:hAnsi="Times New Roman"/>
          <w:sz w:val="28"/>
          <w:szCs w:val="28"/>
        </w:rPr>
        <w:t>АОА</w:t>
      </w:r>
      <w:r>
        <w:rPr>
          <w:rFonts w:ascii="Times New Roman" w:hAnsi="Times New Roman"/>
          <w:sz w:val="28"/>
          <w:szCs w:val="28"/>
        </w:rPr>
        <w:t>)</w:t>
      </w:r>
      <w:r w:rsidRPr="00F01AF3">
        <w:rPr>
          <w:rFonts w:ascii="Times New Roman" w:hAnsi="Times New Roman"/>
          <w:sz w:val="28"/>
          <w:szCs w:val="28"/>
        </w:rPr>
        <w:t xml:space="preserve"> в сыворотке крови</w:t>
      </w:r>
      <w:r>
        <w:rPr>
          <w:rFonts w:ascii="Times New Roman" w:hAnsi="Times New Roman"/>
          <w:sz w:val="28"/>
          <w:szCs w:val="28"/>
        </w:rPr>
        <w:t xml:space="preserve"> крыс, </w:t>
      </w:r>
      <w:r w:rsidRPr="00F01AF3">
        <w:rPr>
          <w:rFonts w:ascii="Times New Roman" w:hAnsi="Times New Roman"/>
          <w:sz w:val="28"/>
          <w:szCs w:val="28"/>
        </w:rPr>
        <w:t>исследование экстракта плаценты официнального</w:t>
      </w:r>
      <w:r w:rsidRPr="00891E4B">
        <w:rPr>
          <w:color w:val="000000"/>
          <w:sz w:val="28"/>
          <w:szCs w:val="28"/>
        </w:rPr>
        <w:t xml:space="preserve"> </w:t>
      </w:r>
      <w:r w:rsidRPr="00891E4B">
        <w:rPr>
          <w:rFonts w:ascii="Times New Roman" w:hAnsi="Times New Roman"/>
          <w:color w:val="000000"/>
          <w:sz w:val="28"/>
          <w:szCs w:val="28"/>
        </w:rPr>
        <w:t>методом трехмерной флуоресцентной спектроскопии</w:t>
      </w:r>
    </w:p>
    <w:p w:rsidR="0044405A" w:rsidRPr="00F01AF3" w:rsidRDefault="0044405A" w:rsidP="0044405A">
      <w:pPr>
        <w:pStyle w:val="19"/>
        <w:spacing w:line="360" w:lineRule="auto"/>
        <w:rPr>
          <w:rFonts w:ascii="Times New Roman" w:hAnsi="Times New Roman"/>
          <w:sz w:val="28"/>
          <w:szCs w:val="28"/>
        </w:rPr>
      </w:pPr>
      <w:r w:rsidRPr="00F01AF3">
        <w:rPr>
          <w:rFonts w:ascii="Times New Roman" w:hAnsi="Times New Roman"/>
          <w:sz w:val="28"/>
          <w:szCs w:val="28"/>
        </w:rPr>
        <w:t>3.4</w:t>
      </w:r>
      <w:r>
        <w:rPr>
          <w:rFonts w:ascii="Times New Roman" w:hAnsi="Times New Roman"/>
          <w:sz w:val="28"/>
          <w:szCs w:val="28"/>
        </w:rPr>
        <w:t>.</w:t>
      </w:r>
      <w:r>
        <w:rPr>
          <w:rFonts w:ascii="Times New Roman" w:hAnsi="Times New Roman"/>
          <w:sz w:val="28"/>
          <w:szCs w:val="28"/>
        </w:rPr>
        <w:tab/>
      </w:r>
      <w:r w:rsidRPr="00F01AF3">
        <w:rPr>
          <w:rFonts w:ascii="Times New Roman" w:hAnsi="Times New Roman"/>
          <w:sz w:val="28"/>
          <w:szCs w:val="28"/>
        </w:rPr>
        <w:t>Макроскопическая оценка раневого процесса кожи крыс после моделирования</w:t>
      </w:r>
      <w:r w:rsidRPr="00F01AF3">
        <w:rPr>
          <w:rFonts w:ascii="Times New Roman" w:hAnsi="Times New Roman"/>
          <w:sz w:val="28"/>
          <w:szCs w:val="28"/>
          <w:lang w:val="uk-UA"/>
        </w:rPr>
        <w:t xml:space="preserve"> криоповреждения</w:t>
      </w:r>
      <w:r>
        <w:rPr>
          <w:rFonts w:ascii="Times New Roman" w:hAnsi="Times New Roman"/>
          <w:sz w:val="28"/>
          <w:szCs w:val="28"/>
          <w:lang w:val="uk-UA"/>
        </w:rPr>
        <w:t xml:space="preserve"> и лечения</w:t>
      </w:r>
    </w:p>
    <w:p w:rsidR="0044405A" w:rsidRPr="00F01AF3" w:rsidRDefault="0044405A" w:rsidP="0044405A">
      <w:pPr>
        <w:pStyle w:val="19"/>
        <w:spacing w:line="360" w:lineRule="auto"/>
        <w:rPr>
          <w:rFonts w:ascii="Times New Roman" w:hAnsi="Times New Roman"/>
          <w:color w:val="000000"/>
          <w:sz w:val="28"/>
          <w:szCs w:val="28"/>
        </w:rPr>
      </w:pPr>
      <w:r w:rsidRPr="00F01AF3">
        <w:rPr>
          <w:rFonts w:ascii="Times New Roman" w:hAnsi="Times New Roman"/>
          <w:sz w:val="28"/>
          <w:szCs w:val="28"/>
        </w:rPr>
        <w:t>3.5.</w:t>
      </w:r>
      <w:r>
        <w:rPr>
          <w:rFonts w:ascii="Times New Roman" w:hAnsi="Times New Roman"/>
          <w:sz w:val="28"/>
          <w:szCs w:val="28"/>
        </w:rPr>
        <w:tab/>
      </w:r>
      <w:r w:rsidRPr="00F01AF3">
        <w:rPr>
          <w:rFonts w:ascii="Times New Roman" w:hAnsi="Times New Roman"/>
          <w:sz w:val="28"/>
          <w:szCs w:val="28"/>
        </w:rPr>
        <w:t xml:space="preserve">Изучение морфологических и гистохимических препаратов кожи после моделирования криоповреждений и </w:t>
      </w:r>
      <w:r>
        <w:rPr>
          <w:rFonts w:ascii="Times New Roman" w:hAnsi="Times New Roman"/>
          <w:sz w:val="28"/>
          <w:szCs w:val="28"/>
        </w:rPr>
        <w:t>лечения</w:t>
      </w:r>
    </w:p>
    <w:p w:rsidR="0044405A" w:rsidRPr="00F01AF3" w:rsidRDefault="0044405A" w:rsidP="0044405A">
      <w:pPr>
        <w:pStyle w:val="ab"/>
        <w:spacing w:after="0" w:line="360" w:lineRule="auto"/>
        <w:jc w:val="both"/>
        <w:rPr>
          <w:caps/>
          <w:szCs w:val="28"/>
        </w:rPr>
      </w:pPr>
      <w:r w:rsidRPr="00F01AF3">
        <w:rPr>
          <w:caps/>
          <w:szCs w:val="28"/>
        </w:rPr>
        <w:t>анализ и обобщение результатов</w:t>
      </w:r>
    </w:p>
    <w:p w:rsidR="0044405A" w:rsidRPr="00F01AF3" w:rsidRDefault="0044405A" w:rsidP="0044405A">
      <w:pPr>
        <w:pStyle w:val="ab"/>
        <w:spacing w:after="0" w:line="360" w:lineRule="auto"/>
        <w:jc w:val="both"/>
        <w:rPr>
          <w:caps/>
          <w:szCs w:val="28"/>
        </w:rPr>
      </w:pPr>
      <w:r w:rsidRPr="00F01AF3">
        <w:rPr>
          <w:caps/>
          <w:szCs w:val="28"/>
        </w:rPr>
        <w:t>ВЫВОДЫ</w:t>
      </w:r>
    </w:p>
    <w:p w:rsidR="0044405A" w:rsidRPr="00F01AF3" w:rsidRDefault="0044405A" w:rsidP="0044405A">
      <w:pPr>
        <w:spacing w:line="360" w:lineRule="auto"/>
        <w:jc w:val="both"/>
        <w:rPr>
          <w:sz w:val="28"/>
          <w:szCs w:val="28"/>
          <w:lang w:val="uk-UA"/>
        </w:rPr>
      </w:pPr>
      <w:r w:rsidRPr="00F01AF3">
        <w:rPr>
          <w:caps/>
          <w:sz w:val="28"/>
          <w:szCs w:val="28"/>
        </w:rPr>
        <w:t>список использованной ЛИТЕРАТУРЫ</w:t>
      </w:r>
    </w:p>
    <w:p w:rsidR="0044405A" w:rsidRPr="00F01AF3" w:rsidRDefault="0044405A" w:rsidP="0044405A">
      <w:pPr>
        <w:spacing w:line="360" w:lineRule="auto"/>
        <w:jc w:val="both"/>
        <w:rPr>
          <w:sz w:val="28"/>
          <w:szCs w:val="28"/>
          <w:lang w:val="uk-UA"/>
        </w:rPr>
      </w:pPr>
    </w:p>
    <w:p w:rsidR="0044405A" w:rsidRPr="00F01AF3" w:rsidRDefault="0044405A" w:rsidP="0044405A">
      <w:pPr>
        <w:spacing w:line="360" w:lineRule="auto"/>
        <w:jc w:val="both"/>
        <w:rPr>
          <w:sz w:val="28"/>
          <w:szCs w:val="28"/>
          <w:lang w:val="uk-UA"/>
        </w:rPr>
      </w:pPr>
    </w:p>
    <w:p w:rsidR="0044405A" w:rsidRPr="00F01AF3" w:rsidRDefault="0044405A" w:rsidP="0044405A">
      <w:pPr>
        <w:spacing w:line="360" w:lineRule="auto"/>
        <w:jc w:val="both"/>
        <w:rPr>
          <w:sz w:val="28"/>
          <w:szCs w:val="28"/>
          <w:lang w:val="uk-UA"/>
        </w:rPr>
      </w:pPr>
    </w:p>
    <w:p w:rsidR="0044405A" w:rsidRPr="00F01AF3" w:rsidRDefault="0044405A" w:rsidP="0044405A">
      <w:pPr>
        <w:spacing w:line="360" w:lineRule="auto"/>
        <w:jc w:val="both"/>
        <w:rPr>
          <w:sz w:val="28"/>
          <w:szCs w:val="28"/>
          <w:lang w:val="uk-UA"/>
        </w:rPr>
      </w:pPr>
    </w:p>
    <w:p w:rsidR="0044405A" w:rsidRPr="00F01AF3" w:rsidRDefault="0044405A" w:rsidP="0044405A">
      <w:pPr>
        <w:spacing w:line="360" w:lineRule="auto"/>
        <w:jc w:val="both"/>
        <w:rPr>
          <w:sz w:val="28"/>
          <w:szCs w:val="28"/>
        </w:rPr>
      </w:pPr>
      <w:r w:rsidRPr="00F01AF3">
        <w:rPr>
          <w:sz w:val="28"/>
          <w:szCs w:val="28"/>
          <w:lang w:val="uk-UA"/>
        </w:rPr>
        <w:br w:type="page"/>
      </w:r>
      <w:r>
        <w:rPr>
          <w:sz w:val="28"/>
          <w:szCs w:val="28"/>
          <w:lang w:val="uk-UA"/>
        </w:rPr>
        <w:lastRenderedPageBreak/>
        <w:t xml:space="preserve">                                     </w:t>
      </w:r>
      <w:r w:rsidRPr="00F01AF3">
        <w:rPr>
          <w:sz w:val="28"/>
          <w:szCs w:val="28"/>
        </w:rPr>
        <w:t>СПИСОК СОКРАЩЕНИЙ</w:t>
      </w:r>
    </w:p>
    <w:p w:rsidR="0044405A" w:rsidRDefault="0044405A" w:rsidP="0044405A">
      <w:pPr>
        <w:spacing w:line="360" w:lineRule="auto"/>
        <w:jc w:val="both"/>
        <w:rPr>
          <w:sz w:val="28"/>
          <w:szCs w:val="28"/>
        </w:rPr>
      </w:pPr>
    </w:p>
    <w:p w:rsidR="0044405A" w:rsidRPr="00F01AF3" w:rsidRDefault="0044405A" w:rsidP="0044405A">
      <w:pPr>
        <w:spacing w:line="360" w:lineRule="auto"/>
        <w:jc w:val="both"/>
        <w:rPr>
          <w:sz w:val="28"/>
          <w:szCs w:val="28"/>
        </w:rPr>
      </w:pPr>
    </w:p>
    <w:p w:rsidR="0044405A" w:rsidRPr="00F01AF3" w:rsidRDefault="0044405A" w:rsidP="0044405A">
      <w:pPr>
        <w:spacing w:line="360" w:lineRule="auto"/>
        <w:jc w:val="both"/>
        <w:rPr>
          <w:sz w:val="28"/>
          <w:szCs w:val="28"/>
        </w:rPr>
      </w:pPr>
      <w:r w:rsidRPr="00F01AF3">
        <w:rPr>
          <w:sz w:val="28"/>
          <w:szCs w:val="28"/>
        </w:rPr>
        <w:t xml:space="preserve">АОА                        антиокисидантная активность </w:t>
      </w:r>
    </w:p>
    <w:p w:rsidR="0044405A" w:rsidRPr="00F01AF3" w:rsidRDefault="0044405A" w:rsidP="0044405A">
      <w:pPr>
        <w:spacing w:line="360" w:lineRule="auto"/>
        <w:jc w:val="both"/>
        <w:rPr>
          <w:bCs/>
          <w:sz w:val="28"/>
          <w:szCs w:val="28"/>
        </w:rPr>
      </w:pPr>
      <w:r w:rsidRPr="00F01AF3">
        <w:rPr>
          <w:bCs/>
          <w:sz w:val="28"/>
          <w:szCs w:val="28"/>
        </w:rPr>
        <w:t>ИК - излучение       инфракрасное излучение</w:t>
      </w:r>
    </w:p>
    <w:p w:rsidR="0044405A" w:rsidRPr="00F01AF3" w:rsidRDefault="0044405A" w:rsidP="0044405A">
      <w:pPr>
        <w:spacing w:line="360" w:lineRule="auto"/>
        <w:jc w:val="both"/>
        <w:rPr>
          <w:sz w:val="28"/>
          <w:szCs w:val="28"/>
        </w:rPr>
      </w:pPr>
      <w:r w:rsidRPr="00F01AF3">
        <w:rPr>
          <w:sz w:val="28"/>
          <w:szCs w:val="28"/>
        </w:rPr>
        <w:t>ЛП                           локальные показатели инфракрасного излучения</w:t>
      </w:r>
    </w:p>
    <w:p w:rsidR="0044405A" w:rsidRPr="00F01AF3" w:rsidRDefault="0044405A" w:rsidP="0044405A">
      <w:pPr>
        <w:spacing w:line="360" w:lineRule="auto"/>
        <w:jc w:val="both"/>
        <w:rPr>
          <w:sz w:val="28"/>
          <w:szCs w:val="28"/>
        </w:rPr>
      </w:pPr>
      <w:r w:rsidRPr="00F01AF3">
        <w:rPr>
          <w:sz w:val="28"/>
          <w:szCs w:val="28"/>
        </w:rPr>
        <w:t>МДА                        малоновый диальдегид</w:t>
      </w:r>
    </w:p>
    <w:p w:rsidR="0044405A" w:rsidRPr="00F01AF3" w:rsidRDefault="0044405A" w:rsidP="0044405A">
      <w:pPr>
        <w:spacing w:line="360" w:lineRule="auto"/>
        <w:jc w:val="both"/>
        <w:rPr>
          <w:sz w:val="28"/>
          <w:szCs w:val="28"/>
        </w:rPr>
      </w:pPr>
      <w:r w:rsidRPr="00F01AF3">
        <w:rPr>
          <w:sz w:val="28"/>
          <w:szCs w:val="28"/>
        </w:rPr>
        <w:t>ОФР                        озонированный физиологический раствор</w:t>
      </w:r>
    </w:p>
    <w:p w:rsidR="0044405A" w:rsidRPr="00F01AF3" w:rsidRDefault="0044405A" w:rsidP="0044405A">
      <w:pPr>
        <w:spacing w:line="360" w:lineRule="auto"/>
        <w:jc w:val="both"/>
        <w:rPr>
          <w:sz w:val="28"/>
          <w:szCs w:val="28"/>
        </w:rPr>
      </w:pPr>
      <w:r w:rsidRPr="00F01AF3">
        <w:rPr>
          <w:sz w:val="28"/>
          <w:szCs w:val="28"/>
        </w:rPr>
        <w:t xml:space="preserve">ПОЛ                        перекисное окисление липидов </w:t>
      </w:r>
    </w:p>
    <w:p w:rsidR="0044405A" w:rsidRPr="00F01AF3" w:rsidRDefault="0044405A" w:rsidP="0044405A">
      <w:pPr>
        <w:spacing w:line="360" w:lineRule="auto"/>
        <w:jc w:val="both"/>
        <w:rPr>
          <w:sz w:val="28"/>
          <w:szCs w:val="28"/>
        </w:rPr>
      </w:pPr>
      <w:r w:rsidRPr="00F01AF3">
        <w:rPr>
          <w:sz w:val="28"/>
          <w:szCs w:val="28"/>
        </w:rPr>
        <w:t>ТБК                         тиобарбитуровая кислота</w:t>
      </w:r>
    </w:p>
    <w:p w:rsidR="0044405A" w:rsidRPr="00F01AF3" w:rsidRDefault="0044405A" w:rsidP="0044405A">
      <w:pPr>
        <w:spacing w:line="360" w:lineRule="auto"/>
        <w:jc w:val="both"/>
        <w:rPr>
          <w:sz w:val="28"/>
          <w:szCs w:val="28"/>
        </w:rPr>
      </w:pPr>
      <w:r w:rsidRPr="00F01AF3">
        <w:rPr>
          <w:sz w:val="28"/>
          <w:szCs w:val="28"/>
        </w:rPr>
        <w:t xml:space="preserve">ТБК АП                  активно реагирующие с тиобарбитуровой  кислотой    </w:t>
      </w:r>
    </w:p>
    <w:p w:rsidR="0044405A" w:rsidRPr="00F01AF3" w:rsidRDefault="0044405A" w:rsidP="0044405A">
      <w:pPr>
        <w:spacing w:line="360" w:lineRule="auto"/>
        <w:jc w:val="both"/>
        <w:rPr>
          <w:sz w:val="28"/>
          <w:szCs w:val="28"/>
        </w:rPr>
      </w:pPr>
      <w:r w:rsidRPr="00F01AF3">
        <w:rPr>
          <w:sz w:val="28"/>
          <w:szCs w:val="28"/>
        </w:rPr>
        <w:t xml:space="preserve">                                продукты химических реакций в сыворотке крови</w:t>
      </w:r>
    </w:p>
    <w:p w:rsidR="0044405A" w:rsidRPr="00F01AF3" w:rsidRDefault="0044405A" w:rsidP="0044405A">
      <w:pPr>
        <w:spacing w:line="360" w:lineRule="auto"/>
        <w:jc w:val="both"/>
        <w:rPr>
          <w:sz w:val="28"/>
          <w:szCs w:val="28"/>
        </w:rPr>
      </w:pPr>
      <w:r w:rsidRPr="00F01AF3">
        <w:rPr>
          <w:sz w:val="28"/>
          <w:szCs w:val="28"/>
        </w:rPr>
        <w:t>Ф Р                         физиологический раствор</w:t>
      </w:r>
    </w:p>
    <w:p w:rsidR="0044405A" w:rsidRPr="00F01AF3" w:rsidRDefault="0044405A" w:rsidP="0044405A">
      <w:pPr>
        <w:spacing w:line="360" w:lineRule="auto"/>
        <w:jc w:val="both"/>
        <w:rPr>
          <w:sz w:val="28"/>
          <w:szCs w:val="28"/>
        </w:rPr>
      </w:pPr>
      <w:r w:rsidRPr="00F01AF3">
        <w:rPr>
          <w:sz w:val="28"/>
          <w:szCs w:val="28"/>
        </w:rPr>
        <w:t>ФП                          фоновые показатели инфракрасного излучения</w:t>
      </w:r>
    </w:p>
    <w:p w:rsidR="0044405A" w:rsidRPr="00F01AF3" w:rsidRDefault="0044405A" w:rsidP="0044405A">
      <w:pPr>
        <w:spacing w:line="360" w:lineRule="auto"/>
        <w:jc w:val="both"/>
        <w:rPr>
          <w:sz w:val="28"/>
          <w:szCs w:val="28"/>
        </w:rPr>
      </w:pPr>
      <w:r w:rsidRPr="00F01AF3">
        <w:rPr>
          <w:sz w:val="28"/>
          <w:szCs w:val="28"/>
        </w:rPr>
        <w:t xml:space="preserve">ЭПл                        экстракт плаценты официнальный </w:t>
      </w:r>
    </w:p>
    <w:p w:rsidR="0044405A" w:rsidRPr="00F01AF3" w:rsidRDefault="0044405A" w:rsidP="0044405A">
      <w:pPr>
        <w:spacing w:line="360" w:lineRule="auto"/>
        <w:ind w:firstLine="702"/>
        <w:jc w:val="both"/>
        <w:rPr>
          <w:sz w:val="28"/>
          <w:szCs w:val="28"/>
        </w:rPr>
      </w:pPr>
      <w:r w:rsidRPr="00F01AF3">
        <w:rPr>
          <w:sz w:val="28"/>
          <w:szCs w:val="28"/>
          <w:lang w:val="uk-UA"/>
        </w:rPr>
        <w:br w:type="page"/>
      </w:r>
      <w:r>
        <w:rPr>
          <w:sz w:val="28"/>
          <w:szCs w:val="28"/>
          <w:lang w:val="uk-UA"/>
        </w:rPr>
        <w:lastRenderedPageBreak/>
        <w:t xml:space="preserve">                                           </w:t>
      </w:r>
      <w:r w:rsidRPr="00F01AF3">
        <w:rPr>
          <w:sz w:val="28"/>
          <w:szCs w:val="28"/>
        </w:rPr>
        <w:t>ВВЕДЕНИЕ</w:t>
      </w:r>
    </w:p>
    <w:p w:rsidR="0044405A" w:rsidRPr="00F01AF3" w:rsidRDefault="0044405A" w:rsidP="0044405A">
      <w:pPr>
        <w:spacing w:line="360" w:lineRule="auto"/>
        <w:jc w:val="both"/>
        <w:rPr>
          <w:sz w:val="28"/>
          <w:szCs w:val="28"/>
        </w:rPr>
      </w:pPr>
    </w:p>
    <w:p w:rsidR="0044405A" w:rsidRPr="00F01AF3" w:rsidRDefault="0044405A" w:rsidP="0044405A">
      <w:pPr>
        <w:spacing w:line="360" w:lineRule="auto"/>
        <w:jc w:val="both"/>
        <w:rPr>
          <w:sz w:val="28"/>
          <w:szCs w:val="28"/>
        </w:rPr>
      </w:pPr>
    </w:p>
    <w:p w:rsidR="0044405A" w:rsidRPr="00284250" w:rsidRDefault="0044405A" w:rsidP="0044405A">
      <w:pPr>
        <w:pStyle w:val="2"/>
        <w:ind w:firstLine="702"/>
        <w:rPr>
          <w:b/>
          <w:i/>
        </w:rPr>
      </w:pPr>
      <w:r w:rsidRPr="00F01AF3">
        <w:rPr>
          <w:i/>
        </w:rPr>
        <w:t xml:space="preserve">Актуальность темы. </w:t>
      </w:r>
      <w:r w:rsidRPr="00F01AF3">
        <w:rPr>
          <w:b/>
          <w:i/>
        </w:rPr>
        <w:t>Проблема  лечения травм, в том числе и холодовых, остается одной из актуальных задач современной медицины [17, 35]. Практическое применение криохирургии вызывает потребность в детальном изучении динамики процессов деструкции и репарации тканей после действия низких температур с помощью новых методов исследования [36, 40 - 46]. Нарушения микроциркуляции в патологическом очаге, отек тканей затрудняют проникновение антибактериальных препаратов для профилактики и лечения гной</w:t>
      </w:r>
      <w:r>
        <w:rPr>
          <w:b/>
          <w:i/>
        </w:rPr>
        <w:t xml:space="preserve">ных осложнений при криоповреждениях. </w:t>
      </w:r>
      <w:r w:rsidRPr="00F01AF3">
        <w:rPr>
          <w:b/>
          <w:i/>
        </w:rPr>
        <w:t xml:space="preserve">Увеличение штаммов возбудителей, резистентных к антибактериальным средствам, рост числа иммунодефицитных состояний, и, как результат, аллергических реакций у больных, нарастание частоты инфекционных осложнений раневого процесса (синегнойная палочка, клебсиелла, протей) вызывают потребность в поиске новых и совершенствовании существующих методов лечения ран. В последние годы активно изучаются методы воздействия на раневой процесс, основанные на использовании озона. В литературе описано стимулирующее действие малых доз озона на функциональные свойства биологических систем [84,124]. Озонированые растворы  успешно  применялись  в хирургии [68,70]: в комплексном лечении больных с панкреатонекрозом [90],  при перитоните [94], при остром парапроктите [91]; имеется опыт применения </w:t>
      </w:r>
      <w:r w:rsidRPr="00F01AF3">
        <w:rPr>
          <w:b/>
          <w:i/>
        </w:rPr>
        <w:lastRenderedPageBreak/>
        <w:t xml:space="preserve">озонированных растворов в клинической практике для лечения гнойных и воспалительных процессов мягких тканей [125 - </w:t>
      </w:r>
      <w:r>
        <w:rPr>
          <w:b/>
          <w:i/>
        </w:rPr>
        <w:t xml:space="preserve">130]. </w:t>
      </w:r>
      <w:r w:rsidRPr="00284250">
        <w:rPr>
          <w:b/>
          <w:i/>
        </w:rPr>
        <w:t>Возникает необходимость в комплексном объединении разных мет</w:t>
      </w:r>
      <w:r>
        <w:rPr>
          <w:b/>
          <w:i/>
        </w:rPr>
        <w:t>одов наблюдения за деструктивно</w:t>
      </w:r>
      <w:r w:rsidRPr="00284250">
        <w:rPr>
          <w:b/>
          <w:i/>
        </w:rPr>
        <w:t xml:space="preserve">-восстановительными процесами в коже для усовершенствования существующих схем лечения и диагностики криоповреждений, в анализе общих закономерностей влияния разных доз озона на биологические системы, рассмотрении возможности его использования для интенсификации репарационных процессов в тканях после действия холода и сравнения эффективности озонированных растворов в сопоставлении со стандартными лечебными средствами. </w:t>
      </w:r>
    </w:p>
    <w:p w:rsidR="0044405A" w:rsidRPr="001317EA" w:rsidRDefault="0044405A" w:rsidP="0044405A">
      <w:pPr>
        <w:pStyle w:val="ab"/>
        <w:spacing w:after="0" w:line="360" w:lineRule="auto"/>
        <w:ind w:firstLine="702"/>
        <w:jc w:val="both"/>
        <w:rPr>
          <w:szCs w:val="28"/>
          <w:lang w:val="uk-UA"/>
        </w:rPr>
      </w:pPr>
    </w:p>
    <w:p w:rsidR="0044405A" w:rsidRPr="00F01AF3" w:rsidRDefault="0044405A" w:rsidP="0044405A">
      <w:pPr>
        <w:pStyle w:val="2"/>
        <w:ind w:firstLine="702"/>
        <w:rPr>
          <w:b/>
          <w:i/>
        </w:rPr>
      </w:pPr>
      <w:r w:rsidRPr="00F01AF3">
        <w:rPr>
          <w:i/>
        </w:rPr>
        <w:t xml:space="preserve">Связь работы с научными программами. </w:t>
      </w:r>
      <w:r w:rsidRPr="00F01AF3">
        <w:rPr>
          <w:b/>
          <w:i/>
        </w:rPr>
        <w:t xml:space="preserve">Диссертация выполнялась с 2004 по 2008 гг. в </w:t>
      </w:r>
      <w:r>
        <w:rPr>
          <w:b/>
          <w:i/>
        </w:rPr>
        <w:t>соответствии с планами  научно -</w:t>
      </w:r>
      <w:r w:rsidRPr="00F01AF3">
        <w:rPr>
          <w:b/>
          <w:i/>
        </w:rPr>
        <w:t xml:space="preserve"> исследовательских работ по темам (шифр – 2.</w:t>
      </w:r>
      <w:smartTag w:uri="urn:schemas-microsoft-com:office:smarttags" w:element="date">
        <w:smartTagPr>
          <w:attr w:name="Year" w:val="05"/>
          <w:attr w:name="Day" w:val="2"/>
          <w:attr w:name="Month" w:val="6"/>
          <w:attr w:name="ls" w:val="trans"/>
        </w:smartTagPr>
        <w:r w:rsidRPr="00F01AF3">
          <w:rPr>
            <w:b/>
            <w:i/>
          </w:rPr>
          <w:t>2.6.05</w:t>
        </w:r>
      </w:smartTag>
      <w:r w:rsidRPr="00F01AF3">
        <w:rPr>
          <w:b/>
          <w:i/>
        </w:rPr>
        <w:t>, номер гос. регистрации 0102U002027) «Исследование влияния и механизма действия криоконсервированных тканевых препаратов из ксеногенных органов на течение  ряда патологических процессов в организме» и (</w:t>
      </w:r>
      <w:r>
        <w:rPr>
          <w:b/>
          <w:i/>
        </w:rPr>
        <w:t xml:space="preserve">шифр – </w:t>
      </w:r>
      <w:r w:rsidRPr="00F01AF3">
        <w:rPr>
          <w:b/>
          <w:i/>
        </w:rPr>
        <w:t xml:space="preserve">2.28.7.4, </w:t>
      </w:r>
      <w:r>
        <w:rPr>
          <w:b/>
          <w:i/>
        </w:rPr>
        <w:t xml:space="preserve">номер гос. </w:t>
      </w:r>
      <w:r w:rsidRPr="00F01AF3">
        <w:rPr>
          <w:b/>
          <w:i/>
        </w:rPr>
        <w:t>регистрации 0105</w:t>
      </w:r>
      <w:r w:rsidRPr="00F01AF3">
        <w:rPr>
          <w:b/>
          <w:i/>
          <w:lang w:val="en-US"/>
        </w:rPr>
        <w:t>U</w:t>
      </w:r>
      <w:r w:rsidRPr="00F01AF3">
        <w:rPr>
          <w:b/>
          <w:i/>
        </w:rPr>
        <w:t>03918)</w:t>
      </w:r>
      <w:r w:rsidRPr="00F01AF3">
        <w:rPr>
          <w:b/>
          <w:i/>
          <w:color w:val="000000"/>
        </w:rPr>
        <w:t xml:space="preserve"> </w:t>
      </w:r>
      <w:r w:rsidRPr="00F01AF3">
        <w:rPr>
          <w:b/>
          <w:i/>
        </w:rPr>
        <w:t xml:space="preserve">«Повышение эффективности технологий криоконсервирования биологических систем путем интенсификации репарационных процессов после действия холода и снижения ризка контаминации микроорганизмов на разных этапах криоконсервирования» Института проблем криобиологии и криомедицины НАН Украины. </w:t>
      </w:r>
    </w:p>
    <w:p w:rsidR="0044405A" w:rsidRPr="00F01AF3" w:rsidRDefault="0044405A" w:rsidP="0044405A">
      <w:pPr>
        <w:spacing w:line="360" w:lineRule="auto"/>
        <w:jc w:val="both"/>
        <w:rPr>
          <w:sz w:val="28"/>
          <w:szCs w:val="28"/>
          <w:lang w:val="uk-UA"/>
        </w:rPr>
      </w:pPr>
    </w:p>
    <w:p w:rsidR="0044405A" w:rsidRPr="00F01AF3" w:rsidRDefault="0044405A" w:rsidP="0044405A">
      <w:pPr>
        <w:pStyle w:val="11"/>
        <w:spacing w:line="360" w:lineRule="auto"/>
        <w:ind w:firstLine="702"/>
        <w:jc w:val="both"/>
        <w:rPr>
          <w:b/>
          <w:szCs w:val="28"/>
        </w:rPr>
      </w:pPr>
      <w:r w:rsidRPr="00F01AF3">
        <w:rPr>
          <w:szCs w:val="28"/>
        </w:rPr>
        <w:lastRenderedPageBreak/>
        <w:t xml:space="preserve">Цель и задачи исследований. </w:t>
      </w:r>
      <w:r w:rsidRPr="00F01AF3">
        <w:rPr>
          <w:b/>
          <w:szCs w:val="28"/>
        </w:rPr>
        <w:t xml:space="preserve">Целью работы явилось определение особенностей течения </w:t>
      </w:r>
      <w:r>
        <w:rPr>
          <w:b/>
          <w:szCs w:val="28"/>
        </w:rPr>
        <w:t>деструктивно- восстановительных изменений в коже под действием низких температур, после дозированного местного применения озона</w:t>
      </w:r>
      <w:r w:rsidRPr="00F01AF3">
        <w:rPr>
          <w:b/>
          <w:szCs w:val="28"/>
        </w:rPr>
        <w:t>.</w:t>
      </w:r>
    </w:p>
    <w:p w:rsidR="0044405A" w:rsidRDefault="0044405A" w:rsidP="0044405A">
      <w:pPr>
        <w:pStyle w:val="ab"/>
        <w:spacing w:after="0" w:line="360" w:lineRule="auto"/>
        <w:jc w:val="both"/>
        <w:rPr>
          <w:szCs w:val="28"/>
          <w:lang w:val="uk-UA"/>
        </w:rPr>
      </w:pPr>
      <w:r w:rsidRPr="00F01AF3">
        <w:rPr>
          <w:szCs w:val="28"/>
        </w:rPr>
        <w:t>В соответствии с поставленной целью решались следующие задачи.</w:t>
      </w:r>
      <w:r w:rsidRPr="00F01AF3">
        <w:rPr>
          <w:szCs w:val="28"/>
        </w:rPr>
        <w:cr/>
        <w:t xml:space="preserve">1.  Изучить </w:t>
      </w:r>
      <w:r w:rsidRPr="001217EF">
        <w:rPr>
          <w:szCs w:val="28"/>
        </w:rPr>
        <w:t>динамику</w:t>
      </w:r>
      <w:r w:rsidRPr="001217EF">
        <w:rPr>
          <w:szCs w:val="28"/>
          <w:lang w:val="uk-UA"/>
        </w:rPr>
        <w:t xml:space="preserve"> деструктивно -</w:t>
      </w:r>
      <w:r>
        <w:rPr>
          <w:b/>
          <w:szCs w:val="28"/>
          <w:lang w:val="uk-UA"/>
        </w:rPr>
        <w:t xml:space="preserve"> </w:t>
      </w:r>
      <w:r>
        <w:rPr>
          <w:szCs w:val="28"/>
        </w:rPr>
        <w:t>восстановительных</w:t>
      </w:r>
      <w:r w:rsidRPr="00F01AF3">
        <w:rPr>
          <w:szCs w:val="28"/>
        </w:rPr>
        <w:t xml:space="preserve"> </w:t>
      </w:r>
      <w:r>
        <w:rPr>
          <w:szCs w:val="28"/>
        </w:rPr>
        <w:t>процессов</w:t>
      </w:r>
      <w:r>
        <w:rPr>
          <w:szCs w:val="28"/>
          <w:lang w:val="uk-UA"/>
        </w:rPr>
        <w:t xml:space="preserve"> на модели криоповреждений</w:t>
      </w:r>
      <w:r w:rsidRPr="00F01AF3">
        <w:rPr>
          <w:szCs w:val="28"/>
        </w:rPr>
        <w:t xml:space="preserve"> при местном применении озонированного физиологического раствора</w:t>
      </w:r>
      <w:r>
        <w:rPr>
          <w:szCs w:val="28"/>
          <w:lang w:val="uk-UA"/>
        </w:rPr>
        <w:t xml:space="preserve"> (ОФР)</w:t>
      </w:r>
      <w:r w:rsidRPr="00F01AF3">
        <w:rPr>
          <w:szCs w:val="28"/>
        </w:rPr>
        <w:t>, определить концентрацию</w:t>
      </w:r>
      <w:r>
        <w:rPr>
          <w:szCs w:val="28"/>
          <w:lang w:val="uk-UA"/>
        </w:rPr>
        <w:t xml:space="preserve"> ОФР, </w:t>
      </w:r>
      <w:r w:rsidRPr="00F01AF3">
        <w:rPr>
          <w:szCs w:val="28"/>
        </w:rPr>
        <w:t>обеспечивающую лечебное действие на кожу</w:t>
      </w:r>
      <w:r>
        <w:rPr>
          <w:szCs w:val="28"/>
          <w:lang w:val="uk-UA"/>
        </w:rPr>
        <w:t>.</w:t>
      </w:r>
    </w:p>
    <w:p w:rsidR="0044405A" w:rsidRPr="00206A69" w:rsidRDefault="0044405A" w:rsidP="0044405A">
      <w:pPr>
        <w:pStyle w:val="ab"/>
        <w:spacing w:after="0" w:line="360" w:lineRule="auto"/>
        <w:jc w:val="both"/>
        <w:rPr>
          <w:szCs w:val="28"/>
          <w:lang w:val="uk-UA"/>
        </w:rPr>
      </w:pPr>
      <w:r w:rsidRPr="00F01AF3">
        <w:rPr>
          <w:szCs w:val="28"/>
        </w:rPr>
        <w:t xml:space="preserve">2. Сравнить лечебное действие </w:t>
      </w:r>
      <w:r>
        <w:rPr>
          <w:szCs w:val="28"/>
          <w:lang w:val="uk-UA"/>
        </w:rPr>
        <w:t xml:space="preserve">ОФР на </w:t>
      </w:r>
      <w:r w:rsidRPr="00F01AF3">
        <w:rPr>
          <w:szCs w:val="28"/>
        </w:rPr>
        <w:t>крио</w:t>
      </w:r>
      <w:r>
        <w:rPr>
          <w:szCs w:val="28"/>
          <w:lang w:val="uk-UA"/>
        </w:rPr>
        <w:t>повреждения</w:t>
      </w:r>
      <w:r w:rsidRPr="00F01AF3">
        <w:rPr>
          <w:szCs w:val="28"/>
        </w:rPr>
        <w:t xml:space="preserve"> кожи с дей</w:t>
      </w:r>
      <w:r>
        <w:rPr>
          <w:szCs w:val="28"/>
        </w:rPr>
        <w:t>ствием других методов лечения</w:t>
      </w:r>
      <w:r>
        <w:rPr>
          <w:szCs w:val="28"/>
          <w:lang w:val="uk-UA"/>
        </w:rPr>
        <w:t xml:space="preserve">: </w:t>
      </w:r>
      <w:r w:rsidRPr="00F01AF3">
        <w:rPr>
          <w:szCs w:val="28"/>
        </w:rPr>
        <w:t>применением мази «Левомеколь» и экстракта плаценты официнального</w:t>
      </w:r>
      <w:r>
        <w:rPr>
          <w:szCs w:val="28"/>
          <w:lang w:val="uk-UA"/>
        </w:rPr>
        <w:t xml:space="preserve"> (ЭПл)</w:t>
      </w:r>
      <w:r w:rsidRPr="00F01AF3">
        <w:rPr>
          <w:szCs w:val="28"/>
        </w:rPr>
        <w:t xml:space="preserve">. </w:t>
      </w:r>
      <w:r w:rsidRPr="00F01AF3">
        <w:rPr>
          <w:szCs w:val="28"/>
        </w:rPr>
        <w:cr/>
        <w:t>3. Исследовать динамику показателей: перекисног</w:t>
      </w:r>
      <w:r>
        <w:rPr>
          <w:szCs w:val="28"/>
        </w:rPr>
        <w:t>о окисления липидов (ПОЛ), уров</w:t>
      </w:r>
      <w:r w:rsidRPr="00F01AF3">
        <w:rPr>
          <w:szCs w:val="28"/>
        </w:rPr>
        <w:t xml:space="preserve">ня антиоксидантной активности (АОА) сыворотки крови </w:t>
      </w:r>
      <w:r>
        <w:rPr>
          <w:szCs w:val="28"/>
        </w:rPr>
        <w:t xml:space="preserve">крыс </w:t>
      </w:r>
      <w:r w:rsidRPr="00F01AF3">
        <w:rPr>
          <w:szCs w:val="28"/>
        </w:rPr>
        <w:t>в ходе заживления крио</w:t>
      </w:r>
      <w:r>
        <w:rPr>
          <w:szCs w:val="28"/>
          <w:lang w:val="uk-UA"/>
        </w:rPr>
        <w:t xml:space="preserve">повреждений </w:t>
      </w:r>
      <w:r w:rsidRPr="00F01AF3">
        <w:rPr>
          <w:szCs w:val="28"/>
        </w:rPr>
        <w:t>кожи после применения</w:t>
      </w:r>
      <w:r>
        <w:rPr>
          <w:szCs w:val="28"/>
          <w:lang w:val="uk-UA"/>
        </w:rPr>
        <w:t xml:space="preserve"> ОФР</w:t>
      </w:r>
      <w:r w:rsidRPr="00F01AF3">
        <w:rPr>
          <w:szCs w:val="28"/>
        </w:rPr>
        <w:t>.</w:t>
      </w:r>
      <w:r w:rsidRPr="00F01AF3">
        <w:rPr>
          <w:szCs w:val="28"/>
        </w:rPr>
        <w:cr/>
        <w:t>4</w:t>
      </w:r>
      <w:r>
        <w:rPr>
          <w:szCs w:val="28"/>
        </w:rPr>
        <w:t>.</w:t>
      </w:r>
      <w:r>
        <w:rPr>
          <w:szCs w:val="28"/>
          <w:lang w:val="uk-UA"/>
        </w:rPr>
        <w:t xml:space="preserve"> </w:t>
      </w:r>
      <w:r w:rsidRPr="00F01AF3">
        <w:rPr>
          <w:szCs w:val="28"/>
        </w:rPr>
        <w:t>Изучить качестве</w:t>
      </w:r>
      <w:r>
        <w:rPr>
          <w:szCs w:val="28"/>
        </w:rPr>
        <w:t xml:space="preserve">нные характеристики микрофлоры </w:t>
      </w:r>
      <w:r>
        <w:rPr>
          <w:szCs w:val="28"/>
          <w:lang w:val="uk-UA"/>
        </w:rPr>
        <w:t xml:space="preserve">криоповреждений </w:t>
      </w:r>
      <w:r w:rsidRPr="00F01AF3">
        <w:rPr>
          <w:szCs w:val="28"/>
        </w:rPr>
        <w:t xml:space="preserve">при местном применении </w:t>
      </w:r>
      <w:r>
        <w:rPr>
          <w:szCs w:val="28"/>
          <w:lang w:val="uk-UA"/>
        </w:rPr>
        <w:t xml:space="preserve">ОФР </w:t>
      </w:r>
      <w:r w:rsidRPr="00F01AF3">
        <w:rPr>
          <w:szCs w:val="28"/>
        </w:rPr>
        <w:t>с различным содержанием озона.</w:t>
      </w:r>
    </w:p>
    <w:p w:rsidR="0044405A" w:rsidRPr="00206A69" w:rsidRDefault="0044405A" w:rsidP="0044405A">
      <w:pPr>
        <w:pStyle w:val="30"/>
        <w:spacing w:line="360" w:lineRule="auto"/>
        <w:jc w:val="both"/>
        <w:rPr>
          <w:b/>
          <w:szCs w:val="28"/>
        </w:rPr>
      </w:pPr>
      <w:r w:rsidRPr="00F01AF3">
        <w:rPr>
          <w:b/>
          <w:szCs w:val="28"/>
        </w:rPr>
        <w:t>5</w:t>
      </w:r>
      <w:r>
        <w:rPr>
          <w:b/>
          <w:szCs w:val="28"/>
        </w:rPr>
        <w:t>. Дать структурно-</w:t>
      </w:r>
      <w:r w:rsidRPr="00F01AF3">
        <w:rPr>
          <w:b/>
          <w:szCs w:val="28"/>
        </w:rPr>
        <w:t xml:space="preserve">функциональную </w:t>
      </w:r>
      <w:r>
        <w:rPr>
          <w:b/>
          <w:szCs w:val="28"/>
        </w:rPr>
        <w:t>характеристику кожи в зоне криоповреждения</w:t>
      </w:r>
      <w:r w:rsidRPr="00F01AF3">
        <w:rPr>
          <w:b/>
          <w:szCs w:val="28"/>
        </w:rPr>
        <w:t xml:space="preserve"> при применении</w:t>
      </w:r>
      <w:r>
        <w:rPr>
          <w:b/>
          <w:szCs w:val="28"/>
        </w:rPr>
        <w:t xml:space="preserve"> ОФР</w:t>
      </w:r>
      <w:r w:rsidRPr="00F01AF3">
        <w:rPr>
          <w:b/>
          <w:szCs w:val="28"/>
        </w:rPr>
        <w:t xml:space="preserve">. </w:t>
      </w:r>
      <w:r w:rsidRPr="00F01AF3">
        <w:rPr>
          <w:b/>
          <w:szCs w:val="28"/>
        </w:rPr>
        <w:cr/>
        <w:t xml:space="preserve">6. Провести регистрацию интенсивности  инфракрасного излучения кожи после </w:t>
      </w:r>
      <w:r>
        <w:rPr>
          <w:b/>
          <w:szCs w:val="28"/>
        </w:rPr>
        <w:t xml:space="preserve">холодовых влияний </w:t>
      </w:r>
      <w:r w:rsidRPr="00F01AF3">
        <w:rPr>
          <w:b/>
          <w:szCs w:val="28"/>
        </w:rPr>
        <w:t xml:space="preserve">разработанным </w:t>
      </w:r>
      <w:r>
        <w:rPr>
          <w:b/>
          <w:szCs w:val="28"/>
        </w:rPr>
        <w:t xml:space="preserve">нами </w:t>
      </w:r>
      <w:r w:rsidRPr="00F01AF3">
        <w:rPr>
          <w:b/>
          <w:szCs w:val="28"/>
        </w:rPr>
        <w:t xml:space="preserve">портативным устройством для бесконтактной </w:t>
      </w:r>
      <w:r>
        <w:rPr>
          <w:b/>
          <w:szCs w:val="28"/>
        </w:rPr>
        <w:t>диагностики процесса заживления криоповреждения</w:t>
      </w:r>
      <w:r w:rsidRPr="00F01AF3">
        <w:rPr>
          <w:b/>
          <w:szCs w:val="28"/>
        </w:rPr>
        <w:t>.</w:t>
      </w:r>
    </w:p>
    <w:p w:rsidR="0044405A" w:rsidRPr="00206A69" w:rsidRDefault="0044405A" w:rsidP="0044405A">
      <w:pPr>
        <w:rPr>
          <w:lang w:val="uk-UA"/>
        </w:rPr>
      </w:pPr>
    </w:p>
    <w:p w:rsidR="0044405A" w:rsidRPr="00F01AF3" w:rsidRDefault="0044405A" w:rsidP="0044405A">
      <w:pPr>
        <w:pStyle w:val="30"/>
        <w:spacing w:line="360" w:lineRule="auto"/>
        <w:jc w:val="both"/>
        <w:rPr>
          <w:b/>
          <w:szCs w:val="28"/>
        </w:rPr>
      </w:pPr>
      <w:r w:rsidRPr="00F01AF3">
        <w:rPr>
          <w:b/>
          <w:szCs w:val="28"/>
        </w:rPr>
        <w:t xml:space="preserve"> </w:t>
      </w:r>
      <w:r w:rsidRPr="00F01AF3">
        <w:rPr>
          <w:b/>
          <w:szCs w:val="28"/>
        </w:rPr>
        <w:tab/>
      </w:r>
      <w:r w:rsidRPr="00F01AF3">
        <w:rPr>
          <w:szCs w:val="28"/>
        </w:rPr>
        <w:t xml:space="preserve">Объект исследования. </w:t>
      </w:r>
      <w:r>
        <w:rPr>
          <w:b/>
          <w:szCs w:val="28"/>
        </w:rPr>
        <w:t xml:space="preserve"> Деструктивно</w:t>
      </w:r>
      <w:r w:rsidRPr="00F01AF3">
        <w:rPr>
          <w:b/>
          <w:szCs w:val="28"/>
        </w:rPr>
        <w:t xml:space="preserve">-восстановительные процессы в коже крыс после </w:t>
      </w:r>
      <w:r w:rsidRPr="00F01AF3">
        <w:rPr>
          <w:b/>
          <w:szCs w:val="28"/>
        </w:rPr>
        <w:lastRenderedPageBreak/>
        <w:t>моделирования крио</w:t>
      </w:r>
      <w:r>
        <w:rPr>
          <w:b/>
          <w:szCs w:val="28"/>
        </w:rPr>
        <w:t>повреждения</w:t>
      </w:r>
      <w:r w:rsidRPr="00F01AF3">
        <w:rPr>
          <w:b/>
          <w:szCs w:val="28"/>
        </w:rPr>
        <w:t xml:space="preserve"> и озонотерапии.</w:t>
      </w:r>
      <w:r w:rsidRPr="00F01AF3">
        <w:rPr>
          <w:b/>
          <w:szCs w:val="28"/>
        </w:rPr>
        <w:cr/>
      </w:r>
    </w:p>
    <w:p w:rsidR="0044405A" w:rsidRPr="00F01AF3" w:rsidRDefault="0044405A" w:rsidP="0044405A">
      <w:pPr>
        <w:pStyle w:val="30"/>
        <w:spacing w:line="360" w:lineRule="auto"/>
        <w:jc w:val="both"/>
        <w:rPr>
          <w:b/>
          <w:szCs w:val="28"/>
        </w:rPr>
      </w:pPr>
      <w:r w:rsidRPr="00F01AF3">
        <w:rPr>
          <w:b/>
          <w:szCs w:val="28"/>
        </w:rPr>
        <w:t xml:space="preserve"> </w:t>
      </w:r>
      <w:r w:rsidRPr="00F01AF3">
        <w:rPr>
          <w:b/>
          <w:szCs w:val="28"/>
        </w:rPr>
        <w:tab/>
      </w:r>
      <w:r w:rsidRPr="00F01AF3">
        <w:rPr>
          <w:szCs w:val="28"/>
        </w:rPr>
        <w:t>Предмет исследования.</w:t>
      </w:r>
      <w:r w:rsidRPr="00F01AF3">
        <w:rPr>
          <w:b/>
          <w:szCs w:val="28"/>
        </w:rPr>
        <w:t xml:space="preserve"> </w:t>
      </w:r>
      <w:r>
        <w:rPr>
          <w:b/>
          <w:szCs w:val="28"/>
        </w:rPr>
        <w:t xml:space="preserve">Динамика раневого процесса в коже </w:t>
      </w:r>
      <w:r w:rsidRPr="00F01AF3">
        <w:rPr>
          <w:b/>
          <w:szCs w:val="28"/>
        </w:rPr>
        <w:t>после моделирования крио</w:t>
      </w:r>
      <w:r>
        <w:rPr>
          <w:b/>
          <w:szCs w:val="28"/>
        </w:rPr>
        <w:t xml:space="preserve">повреждения и  под влиянием </w:t>
      </w:r>
      <w:r w:rsidRPr="00F01AF3">
        <w:rPr>
          <w:b/>
          <w:szCs w:val="28"/>
        </w:rPr>
        <w:t>озонотерапии.</w:t>
      </w:r>
      <w:r w:rsidRPr="00F01AF3">
        <w:rPr>
          <w:b/>
          <w:szCs w:val="28"/>
        </w:rPr>
        <w:cr/>
        <w:t xml:space="preserve"> </w:t>
      </w:r>
    </w:p>
    <w:p w:rsidR="0044405A" w:rsidRPr="00F01AF3" w:rsidRDefault="0044405A" w:rsidP="0044405A">
      <w:pPr>
        <w:pStyle w:val="11"/>
        <w:spacing w:line="360" w:lineRule="auto"/>
        <w:ind w:firstLine="708"/>
        <w:jc w:val="both"/>
        <w:rPr>
          <w:szCs w:val="28"/>
        </w:rPr>
      </w:pPr>
      <w:r w:rsidRPr="00F01AF3">
        <w:rPr>
          <w:szCs w:val="28"/>
        </w:rPr>
        <w:t>Методы исследования</w:t>
      </w:r>
    </w:p>
    <w:p w:rsidR="0044405A" w:rsidRPr="00F01AF3" w:rsidRDefault="0044405A" w:rsidP="0044405A">
      <w:pPr>
        <w:pStyle w:val="34"/>
        <w:spacing w:after="0" w:line="360" w:lineRule="auto"/>
        <w:jc w:val="both"/>
        <w:rPr>
          <w:sz w:val="28"/>
          <w:szCs w:val="28"/>
        </w:rPr>
      </w:pPr>
      <w:r w:rsidRPr="00F01AF3">
        <w:rPr>
          <w:sz w:val="28"/>
          <w:szCs w:val="28"/>
        </w:rPr>
        <w:t>1. Моделирование крио</w:t>
      </w:r>
      <w:r>
        <w:rPr>
          <w:sz w:val="28"/>
          <w:szCs w:val="28"/>
        </w:rPr>
        <w:t>повреждений</w:t>
      </w:r>
      <w:r w:rsidRPr="00F01AF3">
        <w:rPr>
          <w:sz w:val="28"/>
          <w:szCs w:val="28"/>
        </w:rPr>
        <w:t xml:space="preserve">. </w:t>
      </w:r>
    </w:p>
    <w:p w:rsidR="0044405A" w:rsidRPr="00F01AF3" w:rsidRDefault="0044405A" w:rsidP="0044405A">
      <w:pPr>
        <w:pStyle w:val="34"/>
        <w:spacing w:after="0" w:line="360" w:lineRule="auto"/>
        <w:jc w:val="both"/>
        <w:rPr>
          <w:sz w:val="28"/>
          <w:szCs w:val="28"/>
        </w:rPr>
      </w:pPr>
      <w:r w:rsidRPr="00F01AF3">
        <w:rPr>
          <w:sz w:val="28"/>
          <w:szCs w:val="28"/>
        </w:rPr>
        <w:t>2. Структурно - функциональная характеристика тканей в зоне раневого процесса.</w:t>
      </w:r>
    </w:p>
    <w:p w:rsidR="0044405A" w:rsidRPr="00F01AF3" w:rsidRDefault="0044405A" w:rsidP="0044405A">
      <w:pPr>
        <w:pStyle w:val="34"/>
        <w:spacing w:after="0" w:line="360" w:lineRule="auto"/>
        <w:jc w:val="both"/>
        <w:rPr>
          <w:sz w:val="28"/>
          <w:szCs w:val="28"/>
        </w:rPr>
      </w:pPr>
      <w:r w:rsidRPr="00F01AF3">
        <w:rPr>
          <w:sz w:val="28"/>
          <w:szCs w:val="28"/>
        </w:rPr>
        <w:t xml:space="preserve">3. </w:t>
      </w:r>
      <w:r>
        <w:rPr>
          <w:sz w:val="28"/>
          <w:szCs w:val="28"/>
        </w:rPr>
        <w:t>Микроби</w:t>
      </w:r>
      <w:r w:rsidRPr="00F01AF3">
        <w:rPr>
          <w:sz w:val="28"/>
          <w:szCs w:val="28"/>
        </w:rPr>
        <w:t>ологическое исследование крио</w:t>
      </w:r>
      <w:r>
        <w:rPr>
          <w:sz w:val="28"/>
          <w:szCs w:val="28"/>
        </w:rPr>
        <w:t>повреждений</w:t>
      </w:r>
      <w:r w:rsidRPr="00F01AF3">
        <w:rPr>
          <w:sz w:val="28"/>
          <w:szCs w:val="28"/>
        </w:rPr>
        <w:t>.</w:t>
      </w:r>
    </w:p>
    <w:p w:rsidR="0044405A" w:rsidRPr="00F01AF3" w:rsidRDefault="0044405A" w:rsidP="0044405A">
      <w:pPr>
        <w:spacing w:line="360" w:lineRule="auto"/>
        <w:jc w:val="both"/>
        <w:rPr>
          <w:sz w:val="28"/>
          <w:szCs w:val="28"/>
          <w:lang w:val="uk-UA"/>
        </w:rPr>
      </w:pPr>
      <w:r w:rsidRPr="00F01AF3">
        <w:rPr>
          <w:sz w:val="28"/>
          <w:szCs w:val="28"/>
          <w:lang w:val="uk-UA"/>
        </w:rPr>
        <w:t>4.</w:t>
      </w:r>
      <w:r>
        <w:rPr>
          <w:sz w:val="28"/>
          <w:szCs w:val="28"/>
          <w:lang w:val="uk-UA"/>
        </w:rPr>
        <w:t xml:space="preserve"> </w:t>
      </w:r>
      <w:r w:rsidRPr="00F01AF3">
        <w:rPr>
          <w:sz w:val="28"/>
          <w:szCs w:val="28"/>
          <w:lang w:val="uk-UA"/>
        </w:rPr>
        <w:t xml:space="preserve">Исследование термографическим методом показателей инфракрасного излучения с поверхности кожи в зоне холодовых воздействий. Изучение </w:t>
      </w:r>
      <w:r w:rsidRPr="00F01AF3">
        <w:rPr>
          <w:sz w:val="28"/>
          <w:szCs w:val="28"/>
        </w:rPr>
        <w:t>характеристик уровня теплового баланса по величине теплового излучения и теплового потока на поверхность тела.</w:t>
      </w:r>
    </w:p>
    <w:p w:rsidR="0044405A" w:rsidRDefault="0044405A" w:rsidP="0044405A">
      <w:pPr>
        <w:spacing w:line="360" w:lineRule="auto"/>
        <w:jc w:val="both"/>
        <w:rPr>
          <w:sz w:val="28"/>
          <w:szCs w:val="28"/>
        </w:rPr>
      </w:pPr>
      <w:r w:rsidRPr="00F01AF3">
        <w:rPr>
          <w:sz w:val="28"/>
          <w:szCs w:val="28"/>
          <w:lang w:val="uk-UA"/>
        </w:rPr>
        <w:t xml:space="preserve">5. </w:t>
      </w:r>
      <w:r w:rsidRPr="00F01AF3">
        <w:rPr>
          <w:sz w:val="28"/>
          <w:szCs w:val="28"/>
        </w:rPr>
        <w:t xml:space="preserve">Изучение перекисного окисления липидов в сыворотке крови под влиянием озонированных растворов спектрофотометрическим методом на модели </w:t>
      </w:r>
      <w:r>
        <w:rPr>
          <w:sz w:val="28"/>
          <w:szCs w:val="28"/>
          <w:lang w:val="uk-UA"/>
        </w:rPr>
        <w:t>крио</w:t>
      </w:r>
      <w:r w:rsidRPr="00F01AF3">
        <w:rPr>
          <w:sz w:val="28"/>
          <w:szCs w:val="28"/>
        </w:rPr>
        <w:t>повреждений.</w:t>
      </w:r>
    </w:p>
    <w:p w:rsidR="0044405A" w:rsidRPr="00F01AF3" w:rsidRDefault="0044405A" w:rsidP="0044405A">
      <w:pPr>
        <w:spacing w:line="360" w:lineRule="auto"/>
        <w:jc w:val="both"/>
        <w:rPr>
          <w:sz w:val="28"/>
          <w:szCs w:val="28"/>
          <w:lang w:val="uk-UA"/>
        </w:rPr>
      </w:pPr>
      <w:r>
        <w:rPr>
          <w:sz w:val="28"/>
          <w:szCs w:val="28"/>
        </w:rPr>
        <w:t xml:space="preserve">6. </w:t>
      </w:r>
      <w:r w:rsidRPr="00F01AF3">
        <w:rPr>
          <w:sz w:val="28"/>
          <w:szCs w:val="28"/>
        </w:rPr>
        <w:t>Изучение</w:t>
      </w:r>
      <w:r>
        <w:rPr>
          <w:sz w:val="28"/>
          <w:szCs w:val="28"/>
        </w:rPr>
        <w:t xml:space="preserve"> состава ЭПл методом  спектральной флуоресценции.</w:t>
      </w:r>
    </w:p>
    <w:p w:rsidR="0044405A" w:rsidRPr="00A754F7" w:rsidRDefault="0044405A" w:rsidP="0044405A">
      <w:pPr>
        <w:spacing w:line="360" w:lineRule="auto"/>
        <w:jc w:val="both"/>
        <w:rPr>
          <w:sz w:val="28"/>
          <w:szCs w:val="28"/>
          <w:lang w:val="uk-UA"/>
        </w:rPr>
      </w:pPr>
      <w:r>
        <w:rPr>
          <w:sz w:val="28"/>
          <w:szCs w:val="28"/>
          <w:lang w:val="uk-UA"/>
        </w:rPr>
        <w:t xml:space="preserve">7. </w:t>
      </w:r>
      <w:r w:rsidRPr="00F01AF3">
        <w:rPr>
          <w:sz w:val="28"/>
          <w:szCs w:val="28"/>
        </w:rPr>
        <w:t xml:space="preserve">Изучение </w:t>
      </w:r>
      <w:r>
        <w:rPr>
          <w:sz w:val="28"/>
          <w:szCs w:val="28"/>
          <w:lang w:val="uk-UA"/>
        </w:rPr>
        <w:t xml:space="preserve">АОА </w:t>
      </w:r>
      <w:r w:rsidRPr="00F01AF3">
        <w:rPr>
          <w:sz w:val="28"/>
          <w:szCs w:val="28"/>
        </w:rPr>
        <w:t xml:space="preserve">в сыворотке крови методом </w:t>
      </w:r>
      <w:r>
        <w:rPr>
          <w:sz w:val="28"/>
          <w:szCs w:val="28"/>
        </w:rPr>
        <w:t xml:space="preserve">индуцированной </w:t>
      </w:r>
      <w:r w:rsidRPr="00F01AF3">
        <w:rPr>
          <w:sz w:val="28"/>
          <w:szCs w:val="28"/>
        </w:rPr>
        <w:t>хемилюминесценции</w:t>
      </w:r>
      <w:r w:rsidRPr="00A330DE">
        <w:rPr>
          <w:sz w:val="28"/>
          <w:szCs w:val="28"/>
        </w:rPr>
        <w:t xml:space="preserve"> </w:t>
      </w:r>
      <w:r w:rsidRPr="00F01AF3">
        <w:rPr>
          <w:sz w:val="28"/>
          <w:szCs w:val="28"/>
        </w:rPr>
        <w:t xml:space="preserve">на модели </w:t>
      </w:r>
      <w:r>
        <w:rPr>
          <w:sz w:val="28"/>
          <w:szCs w:val="28"/>
          <w:lang w:val="uk-UA"/>
        </w:rPr>
        <w:t>крио</w:t>
      </w:r>
      <w:r w:rsidRPr="00F01AF3">
        <w:rPr>
          <w:sz w:val="28"/>
          <w:szCs w:val="28"/>
        </w:rPr>
        <w:t>повреждений.</w:t>
      </w:r>
    </w:p>
    <w:p w:rsidR="0044405A" w:rsidRPr="00F01AF3" w:rsidRDefault="0044405A" w:rsidP="0044405A">
      <w:pPr>
        <w:pStyle w:val="11"/>
        <w:spacing w:line="360" w:lineRule="auto"/>
        <w:ind w:firstLine="708"/>
        <w:jc w:val="both"/>
        <w:rPr>
          <w:b/>
          <w:szCs w:val="28"/>
        </w:rPr>
      </w:pPr>
      <w:r w:rsidRPr="00F01AF3">
        <w:rPr>
          <w:szCs w:val="28"/>
        </w:rPr>
        <w:t xml:space="preserve">Научная новизна работы. </w:t>
      </w:r>
      <w:r w:rsidRPr="00F01AF3">
        <w:rPr>
          <w:b/>
          <w:szCs w:val="28"/>
        </w:rPr>
        <w:t>Впервые исследована динамика раневого процесса после крио</w:t>
      </w:r>
      <w:r>
        <w:rPr>
          <w:b/>
          <w:szCs w:val="28"/>
        </w:rPr>
        <w:t>повреждения</w:t>
      </w:r>
      <w:r w:rsidRPr="00F01AF3">
        <w:rPr>
          <w:b/>
          <w:szCs w:val="28"/>
        </w:rPr>
        <w:t xml:space="preserve"> кожи при использовании в качестве лечебного средства озонированных физиологических растворов.</w:t>
      </w:r>
    </w:p>
    <w:p w:rsidR="0044405A" w:rsidRPr="00F01AF3" w:rsidRDefault="0044405A" w:rsidP="0044405A">
      <w:pPr>
        <w:spacing w:line="360" w:lineRule="auto"/>
        <w:jc w:val="both"/>
        <w:rPr>
          <w:sz w:val="28"/>
          <w:szCs w:val="28"/>
        </w:rPr>
      </w:pPr>
      <w:r w:rsidRPr="00F01AF3">
        <w:rPr>
          <w:sz w:val="28"/>
          <w:szCs w:val="28"/>
        </w:rPr>
        <w:t>Впервые определена концентрация озонированного физиологического раствора, обеспечивающая лечебный эффект при криоповреждениях кожи.</w:t>
      </w:r>
    </w:p>
    <w:p w:rsidR="0044405A" w:rsidRPr="00F01AF3" w:rsidRDefault="0044405A" w:rsidP="0044405A">
      <w:pPr>
        <w:spacing w:line="360" w:lineRule="auto"/>
        <w:jc w:val="both"/>
        <w:rPr>
          <w:sz w:val="28"/>
          <w:szCs w:val="28"/>
        </w:rPr>
      </w:pPr>
      <w:r w:rsidRPr="00F01AF3">
        <w:rPr>
          <w:sz w:val="28"/>
          <w:szCs w:val="28"/>
        </w:rPr>
        <w:lastRenderedPageBreak/>
        <w:t>Впервые при помощи специально разработанного устройства бесконтактным методом изучены изменения показателей  инфракрасного  излучения  над  областью  крио</w:t>
      </w:r>
      <w:r>
        <w:rPr>
          <w:sz w:val="28"/>
          <w:szCs w:val="28"/>
        </w:rPr>
        <w:t>повреждения</w:t>
      </w:r>
      <w:r w:rsidRPr="00F01AF3">
        <w:rPr>
          <w:sz w:val="28"/>
          <w:szCs w:val="28"/>
        </w:rPr>
        <w:t xml:space="preserve"> в динамике заживления.  </w:t>
      </w:r>
    </w:p>
    <w:p w:rsidR="0044405A" w:rsidRPr="00F01AF3" w:rsidRDefault="0044405A" w:rsidP="0044405A">
      <w:pPr>
        <w:spacing w:line="360" w:lineRule="auto"/>
        <w:jc w:val="both"/>
        <w:rPr>
          <w:sz w:val="28"/>
          <w:szCs w:val="28"/>
        </w:rPr>
      </w:pPr>
      <w:r w:rsidRPr="00F01AF3">
        <w:rPr>
          <w:sz w:val="28"/>
          <w:szCs w:val="28"/>
        </w:rPr>
        <w:t>Впервые экпериментально обнаружены отличия в динамике показателей потока инфракрасного излучения при применении раз</w:t>
      </w:r>
      <w:r>
        <w:rPr>
          <w:sz w:val="28"/>
          <w:szCs w:val="28"/>
        </w:rPr>
        <w:t>личных методов лечения криоповреждений</w:t>
      </w:r>
      <w:r w:rsidRPr="00F01AF3">
        <w:rPr>
          <w:sz w:val="28"/>
          <w:szCs w:val="28"/>
        </w:rPr>
        <w:t xml:space="preserve">, что дает основание для использования  потока инфракрасного излучения, как показателя, характеризующего течение воспалительных изменений </w:t>
      </w:r>
      <w:r>
        <w:rPr>
          <w:sz w:val="28"/>
          <w:szCs w:val="28"/>
        </w:rPr>
        <w:t>в области криоповреждений</w:t>
      </w:r>
      <w:r w:rsidRPr="00F01AF3">
        <w:rPr>
          <w:sz w:val="28"/>
          <w:szCs w:val="28"/>
        </w:rPr>
        <w:t>.</w:t>
      </w:r>
    </w:p>
    <w:p w:rsidR="0044405A" w:rsidRPr="00F01AF3" w:rsidRDefault="0044405A" w:rsidP="0044405A">
      <w:pPr>
        <w:spacing w:line="360" w:lineRule="auto"/>
        <w:ind w:left="720"/>
        <w:jc w:val="both"/>
        <w:rPr>
          <w:sz w:val="28"/>
          <w:szCs w:val="28"/>
        </w:rPr>
      </w:pPr>
    </w:p>
    <w:p w:rsidR="0044405A" w:rsidRPr="00F01AF3" w:rsidRDefault="0044405A" w:rsidP="0044405A">
      <w:pPr>
        <w:pStyle w:val="11"/>
        <w:spacing w:line="360" w:lineRule="auto"/>
        <w:ind w:firstLine="708"/>
        <w:jc w:val="both"/>
        <w:rPr>
          <w:b/>
          <w:szCs w:val="28"/>
        </w:rPr>
      </w:pPr>
      <w:r w:rsidRPr="00F01AF3">
        <w:rPr>
          <w:szCs w:val="28"/>
        </w:rPr>
        <w:t xml:space="preserve">Практическая значимость работы. </w:t>
      </w:r>
      <w:r w:rsidRPr="00F01AF3">
        <w:rPr>
          <w:b/>
          <w:szCs w:val="28"/>
        </w:rPr>
        <w:t xml:space="preserve">Проведенные исследования показывают перспективность использования озонированных физиологических растворов при совершенствовании схем местного лечения </w:t>
      </w:r>
      <w:r>
        <w:rPr>
          <w:b/>
          <w:szCs w:val="28"/>
        </w:rPr>
        <w:t xml:space="preserve">криоповреждений </w:t>
      </w:r>
      <w:r w:rsidRPr="00F01AF3">
        <w:rPr>
          <w:b/>
          <w:szCs w:val="28"/>
        </w:rPr>
        <w:t>кожи. Лучший эффект наблюдается при использовании озонированных растворов с концентрацией озона 1 мг/л.</w:t>
      </w:r>
    </w:p>
    <w:p w:rsidR="0044405A" w:rsidRPr="00F01AF3" w:rsidRDefault="0044405A" w:rsidP="0044405A">
      <w:pPr>
        <w:spacing w:line="360" w:lineRule="auto"/>
        <w:ind w:firstLine="708"/>
        <w:jc w:val="both"/>
        <w:rPr>
          <w:sz w:val="28"/>
          <w:szCs w:val="28"/>
        </w:rPr>
      </w:pPr>
      <w:r w:rsidRPr="00F01AF3">
        <w:rPr>
          <w:sz w:val="28"/>
          <w:szCs w:val="28"/>
        </w:rPr>
        <w:t>Разработан портативный прибор, регистрирующий поток теплового излучения из области крио</w:t>
      </w:r>
      <w:r>
        <w:rPr>
          <w:sz w:val="28"/>
          <w:szCs w:val="28"/>
        </w:rPr>
        <w:t>повреждений</w:t>
      </w:r>
      <w:r w:rsidRPr="00F01AF3">
        <w:rPr>
          <w:sz w:val="28"/>
          <w:szCs w:val="28"/>
        </w:rPr>
        <w:t xml:space="preserve">, отработана методика его применения, позволяющая оценить  процессы репарации тканей и качество проводимого лечения </w:t>
      </w:r>
      <w:r>
        <w:rPr>
          <w:sz w:val="28"/>
          <w:szCs w:val="28"/>
        </w:rPr>
        <w:t xml:space="preserve">криоповреждений </w:t>
      </w:r>
      <w:r w:rsidRPr="00F01AF3">
        <w:rPr>
          <w:sz w:val="28"/>
          <w:szCs w:val="28"/>
        </w:rPr>
        <w:t>кожи крыс.</w:t>
      </w:r>
    </w:p>
    <w:p w:rsidR="0044405A" w:rsidRPr="00F01AF3" w:rsidRDefault="0044405A" w:rsidP="0044405A">
      <w:pPr>
        <w:spacing w:line="360" w:lineRule="auto"/>
        <w:jc w:val="both"/>
        <w:rPr>
          <w:b/>
          <w:sz w:val="28"/>
          <w:szCs w:val="28"/>
        </w:rPr>
      </w:pPr>
    </w:p>
    <w:p w:rsidR="0044405A" w:rsidRPr="00F01AF3" w:rsidRDefault="0044405A" w:rsidP="0044405A">
      <w:pPr>
        <w:spacing w:line="360" w:lineRule="auto"/>
        <w:ind w:firstLine="708"/>
        <w:jc w:val="both"/>
        <w:rPr>
          <w:sz w:val="28"/>
          <w:szCs w:val="28"/>
        </w:rPr>
      </w:pPr>
      <w:r w:rsidRPr="00F01AF3">
        <w:rPr>
          <w:b/>
          <w:sz w:val="28"/>
          <w:szCs w:val="28"/>
        </w:rPr>
        <w:t>Личный вклад соискателя.</w:t>
      </w:r>
      <w:r w:rsidRPr="00F01AF3">
        <w:rPr>
          <w:sz w:val="28"/>
          <w:szCs w:val="28"/>
        </w:rPr>
        <w:t xml:space="preserve">  Представленные к  защите научные</w:t>
      </w:r>
    </w:p>
    <w:p w:rsidR="0044405A" w:rsidRPr="00F01AF3" w:rsidRDefault="0044405A" w:rsidP="0044405A">
      <w:pPr>
        <w:spacing w:line="360" w:lineRule="auto"/>
        <w:jc w:val="both"/>
        <w:rPr>
          <w:sz w:val="28"/>
          <w:szCs w:val="28"/>
        </w:rPr>
      </w:pPr>
      <w:r w:rsidRPr="00F01AF3">
        <w:rPr>
          <w:sz w:val="28"/>
          <w:szCs w:val="28"/>
        </w:rPr>
        <w:t xml:space="preserve">результаты получены диссертантом лично. Исследования были проведены под руководством професора,  </w:t>
      </w:r>
      <w:r w:rsidRPr="00F01AF3">
        <w:rPr>
          <w:kern w:val="16"/>
          <w:sz w:val="28"/>
          <w:szCs w:val="28"/>
        </w:rPr>
        <w:t xml:space="preserve">доктора  мед. наук  </w:t>
      </w:r>
      <w:r w:rsidRPr="00F01AF3">
        <w:rPr>
          <w:sz w:val="28"/>
          <w:szCs w:val="28"/>
        </w:rPr>
        <w:t xml:space="preserve">Б.П. Сандомирского. </w:t>
      </w:r>
    </w:p>
    <w:p w:rsidR="0044405A" w:rsidRDefault="0044405A" w:rsidP="0044405A">
      <w:pPr>
        <w:pStyle w:val="24"/>
        <w:spacing w:after="0" w:line="360" w:lineRule="auto"/>
        <w:ind w:left="0"/>
        <w:jc w:val="both"/>
        <w:rPr>
          <w:bCs/>
          <w:sz w:val="28"/>
          <w:szCs w:val="28"/>
        </w:rPr>
      </w:pPr>
      <w:r w:rsidRPr="00F01AF3">
        <w:rPr>
          <w:sz w:val="28"/>
          <w:szCs w:val="28"/>
        </w:rPr>
        <w:t xml:space="preserve">Личный вклад соискателя </w:t>
      </w:r>
      <w:r w:rsidRPr="00F01AF3">
        <w:rPr>
          <w:bCs/>
          <w:sz w:val="28"/>
          <w:szCs w:val="28"/>
        </w:rPr>
        <w:t xml:space="preserve">состоит: в постановке задач исследований, совместно с научным руководителем, в проведении </w:t>
      </w:r>
      <w:r w:rsidRPr="00F01AF3">
        <w:rPr>
          <w:sz w:val="28"/>
          <w:szCs w:val="28"/>
        </w:rPr>
        <w:t xml:space="preserve">патентно-информационного поиска, </w:t>
      </w:r>
      <w:r w:rsidRPr="00F01AF3">
        <w:rPr>
          <w:bCs/>
          <w:sz w:val="28"/>
          <w:szCs w:val="28"/>
        </w:rPr>
        <w:t xml:space="preserve">аналитической работы и экспериментальных </w:t>
      </w:r>
      <w:r w:rsidRPr="00F01AF3">
        <w:rPr>
          <w:bCs/>
          <w:sz w:val="28"/>
          <w:szCs w:val="28"/>
        </w:rPr>
        <w:lastRenderedPageBreak/>
        <w:t xml:space="preserve">исследований, </w:t>
      </w:r>
      <w:r w:rsidRPr="00F01AF3">
        <w:rPr>
          <w:sz w:val="28"/>
          <w:szCs w:val="28"/>
        </w:rPr>
        <w:t>статистической обработке и анализе данных, в разработке основных положений и выводов диссертации</w:t>
      </w:r>
      <w:r w:rsidRPr="00F01AF3">
        <w:rPr>
          <w:bCs/>
          <w:sz w:val="28"/>
          <w:szCs w:val="28"/>
        </w:rPr>
        <w:t>. В научных трудах, выполненных в соавторстве  [175,176, 177,</w:t>
      </w:r>
      <w:r>
        <w:rPr>
          <w:bCs/>
          <w:sz w:val="28"/>
          <w:szCs w:val="28"/>
        </w:rPr>
        <w:t xml:space="preserve"> </w:t>
      </w:r>
    </w:p>
    <w:p w:rsidR="0044405A" w:rsidRPr="00F01AF3" w:rsidRDefault="0044405A" w:rsidP="0044405A">
      <w:pPr>
        <w:pStyle w:val="24"/>
        <w:spacing w:after="0" w:line="360" w:lineRule="auto"/>
        <w:ind w:left="0"/>
        <w:jc w:val="both"/>
        <w:rPr>
          <w:sz w:val="28"/>
          <w:szCs w:val="28"/>
        </w:rPr>
      </w:pPr>
      <w:r w:rsidRPr="00F01AF3">
        <w:rPr>
          <w:bCs/>
          <w:sz w:val="28"/>
          <w:szCs w:val="28"/>
        </w:rPr>
        <w:t xml:space="preserve"> </w:t>
      </w:r>
      <w:r>
        <w:rPr>
          <w:bCs/>
          <w:sz w:val="28"/>
          <w:szCs w:val="28"/>
        </w:rPr>
        <w:t>190</w:t>
      </w:r>
      <w:r w:rsidRPr="00F01AF3">
        <w:rPr>
          <w:bCs/>
          <w:sz w:val="28"/>
          <w:szCs w:val="28"/>
        </w:rPr>
        <w:t>, 19</w:t>
      </w:r>
      <w:r>
        <w:rPr>
          <w:bCs/>
          <w:sz w:val="28"/>
          <w:szCs w:val="28"/>
        </w:rPr>
        <w:t>5</w:t>
      </w:r>
      <w:r w:rsidRPr="00F01AF3">
        <w:rPr>
          <w:bCs/>
          <w:sz w:val="28"/>
          <w:szCs w:val="28"/>
        </w:rPr>
        <w:t>], соискателю принадлежит планирование исследовательской работы, организация эксперимента и его реализация, обработка результатов исследований.</w:t>
      </w:r>
    </w:p>
    <w:p w:rsidR="0044405A" w:rsidRPr="00F01AF3" w:rsidRDefault="0044405A" w:rsidP="0044405A">
      <w:pPr>
        <w:pStyle w:val="24"/>
        <w:spacing w:after="0" w:line="360" w:lineRule="auto"/>
        <w:ind w:left="0"/>
        <w:jc w:val="both"/>
        <w:rPr>
          <w:bCs/>
          <w:sz w:val="28"/>
          <w:szCs w:val="28"/>
        </w:rPr>
      </w:pPr>
      <w:r w:rsidRPr="00F01AF3">
        <w:rPr>
          <w:bCs/>
          <w:sz w:val="28"/>
          <w:szCs w:val="28"/>
        </w:rPr>
        <w:t>Соавторами работ, опубликованных по теме диссертации, являются:</w:t>
      </w:r>
    </w:p>
    <w:p w:rsidR="0044405A" w:rsidRPr="00F01AF3" w:rsidRDefault="0044405A" w:rsidP="0044405A">
      <w:pPr>
        <w:pStyle w:val="24"/>
        <w:spacing w:after="0" w:line="360" w:lineRule="auto"/>
        <w:ind w:left="0"/>
        <w:jc w:val="both"/>
        <w:rPr>
          <w:bCs/>
          <w:sz w:val="28"/>
          <w:szCs w:val="28"/>
        </w:rPr>
      </w:pPr>
      <w:r w:rsidRPr="00F01AF3">
        <w:rPr>
          <w:kern w:val="16"/>
          <w:sz w:val="28"/>
          <w:szCs w:val="28"/>
        </w:rPr>
        <w:t xml:space="preserve">доктор биол. наук </w:t>
      </w:r>
      <w:r w:rsidRPr="00F01AF3">
        <w:rPr>
          <w:bCs/>
          <w:sz w:val="28"/>
          <w:szCs w:val="28"/>
        </w:rPr>
        <w:t>В.Д. Зинченко – консультации по выбору биофизических методик исследования, помощь в работе с экспериментальным озонаторным оборудованием [175,176,177];</w:t>
      </w:r>
    </w:p>
    <w:p w:rsidR="0044405A" w:rsidRPr="00F01AF3" w:rsidRDefault="0044405A" w:rsidP="0044405A">
      <w:pPr>
        <w:pStyle w:val="24"/>
        <w:spacing w:after="0" w:line="360" w:lineRule="auto"/>
        <w:ind w:left="0"/>
        <w:jc w:val="both"/>
        <w:rPr>
          <w:bCs/>
          <w:sz w:val="28"/>
          <w:szCs w:val="28"/>
        </w:rPr>
      </w:pPr>
      <w:r w:rsidRPr="00F01AF3">
        <w:rPr>
          <w:kern w:val="16"/>
          <w:sz w:val="28"/>
          <w:szCs w:val="28"/>
        </w:rPr>
        <w:t xml:space="preserve">канд. хим. наук </w:t>
      </w:r>
      <w:r w:rsidRPr="00F01AF3">
        <w:rPr>
          <w:bCs/>
          <w:sz w:val="28"/>
          <w:szCs w:val="28"/>
        </w:rPr>
        <w:t>А.Д. Рошаль – помощь в подготовке экспериментов и консультации по проведению исследований методами спектроскопии и спектрофлуориметрии,  хемилюминесценции [1</w:t>
      </w:r>
      <w:r>
        <w:rPr>
          <w:bCs/>
          <w:sz w:val="28"/>
          <w:szCs w:val="28"/>
        </w:rPr>
        <w:t>90</w:t>
      </w:r>
      <w:r w:rsidRPr="00F01AF3">
        <w:rPr>
          <w:bCs/>
          <w:sz w:val="28"/>
          <w:szCs w:val="28"/>
        </w:rPr>
        <w:t>];</w:t>
      </w:r>
    </w:p>
    <w:p w:rsidR="0044405A" w:rsidRPr="00F01AF3" w:rsidRDefault="0044405A" w:rsidP="0044405A">
      <w:pPr>
        <w:pStyle w:val="24"/>
        <w:spacing w:after="0" w:line="360" w:lineRule="auto"/>
        <w:ind w:left="0"/>
        <w:jc w:val="both"/>
        <w:rPr>
          <w:bCs/>
          <w:sz w:val="28"/>
          <w:szCs w:val="28"/>
        </w:rPr>
      </w:pPr>
      <w:r w:rsidRPr="00F01AF3">
        <w:rPr>
          <w:kern w:val="16"/>
          <w:sz w:val="28"/>
          <w:szCs w:val="28"/>
        </w:rPr>
        <w:t xml:space="preserve">канд. биол. наук </w:t>
      </w:r>
      <w:r w:rsidRPr="00F01AF3">
        <w:rPr>
          <w:bCs/>
          <w:sz w:val="28"/>
          <w:szCs w:val="28"/>
        </w:rPr>
        <w:t>Н.Г. Кадникова – консультации по проведению микробиологических исследований и помощь в подготовке экспериментов по изучению влияния озонированных растворов на динамику заживления кожи после холодовых воздействий в работах [175,176,177];</w:t>
      </w:r>
    </w:p>
    <w:p w:rsidR="0044405A" w:rsidRPr="00F01AF3" w:rsidRDefault="0044405A" w:rsidP="0044405A">
      <w:pPr>
        <w:pStyle w:val="24"/>
        <w:spacing w:after="0" w:line="360" w:lineRule="auto"/>
        <w:ind w:left="0"/>
        <w:jc w:val="both"/>
        <w:rPr>
          <w:bCs/>
          <w:sz w:val="28"/>
          <w:szCs w:val="28"/>
        </w:rPr>
      </w:pPr>
      <w:r w:rsidRPr="00F01AF3">
        <w:rPr>
          <w:kern w:val="16"/>
          <w:sz w:val="28"/>
          <w:szCs w:val="28"/>
        </w:rPr>
        <w:t>канд. биол. наук В.В.Волина</w:t>
      </w:r>
      <w:r w:rsidRPr="00F01AF3">
        <w:rPr>
          <w:bCs/>
          <w:sz w:val="28"/>
          <w:szCs w:val="28"/>
        </w:rPr>
        <w:t xml:space="preserve"> – консультации по описанию </w:t>
      </w:r>
      <w:r>
        <w:rPr>
          <w:bCs/>
          <w:sz w:val="28"/>
          <w:szCs w:val="28"/>
        </w:rPr>
        <w:t>морфо</w:t>
      </w:r>
      <w:r w:rsidRPr="00F01AF3">
        <w:rPr>
          <w:bCs/>
          <w:sz w:val="28"/>
          <w:szCs w:val="28"/>
        </w:rPr>
        <w:t>логических препаратов кожи в работе [19</w:t>
      </w:r>
      <w:r>
        <w:rPr>
          <w:bCs/>
          <w:sz w:val="28"/>
          <w:szCs w:val="28"/>
        </w:rPr>
        <w:t>5</w:t>
      </w:r>
      <w:r w:rsidRPr="00F01AF3">
        <w:rPr>
          <w:bCs/>
          <w:sz w:val="28"/>
          <w:szCs w:val="28"/>
        </w:rPr>
        <w:t>];</w:t>
      </w:r>
    </w:p>
    <w:p w:rsidR="0044405A" w:rsidRPr="00F01AF3" w:rsidRDefault="0044405A" w:rsidP="0044405A">
      <w:pPr>
        <w:spacing w:line="360" w:lineRule="auto"/>
        <w:jc w:val="both"/>
        <w:rPr>
          <w:bCs/>
          <w:sz w:val="28"/>
          <w:szCs w:val="28"/>
        </w:rPr>
      </w:pPr>
      <w:r w:rsidRPr="00F01AF3">
        <w:rPr>
          <w:kern w:val="16"/>
          <w:sz w:val="28"/>
          <w:szCs w:val="28"/>
        </w:rPr>
        <w:t>канд. биол. наук Л.Н.Тыныныка</w:t>
      </w:r>
      <w:r w:rsidRPr="00F01AF3">
        <w:rPr>
          <w:sz w:val="28"/>
          <w:szCs w:val="28"/>
        </w:rPr>
        <w:t xml:space="preserve">, </w:t>
      </w:r>
      <w:r w:rsidRPr="00F01AF3">
        <w:rPr>
          <w:bCs/>
          <w:sz w:val="28"/>
          <w:szCs w:val="28"/>
        </w:rPr>
        <w:t>консультации по проведению исследований и помощь в подготовке экспериментов по влиянию озонированных растворов концентрации 1 мг/л на динамику заживления кожи после холодовых воздействий в работах [175,176].</w:t>
      </w:r>
    </w:p>
    <w:p w:rsidR="0044405A" w:rsidRPr="00F01AF3" w:rsidRDefault="0044405A" w:rsidP="0044405A">
      <w:pPr>
        <w:spacing w:line="360" w:lineRule="auto"/>
        <w:jc w:val="both"/>
        <w:rPr>
          <w:sz w:val="28"/>
          <w:szCs w:val="28"/>
        </w:rPr>
      </w:pPr>
    </w:p>
    <w:p w:rsidR="0044405A" w:rsidRPr="00F01AF3" w:rsidRDefault="0044405A" w:rsidP="0044405A">
      <w:pPr>
        <w:tabs>
          <w:tab w:val="num" w:pos="567"/>
          <w:tab w:val="num" w:pos="1800"/>
        </w:tabs>
        <w:spacing w:line="360" w:lineRule="auto"/>
        <w:jc w:val="both"/>
        <w:rPr>
          <w:b/>
          <w:sz w:val="28"/>
          <w:szCs w:val="28"/>
          <w:lang w:val="uk-UA"/>
        </w:rPr>
      </w:pPr>
      <w:r w:rsidRPr="00F01AF3">
        <w:rPr>
          <w:b/>
          <w:sz w:val="28"/>
          <w:szCs w:val="28"/>
        </w:rPr>
        <w:tab/>
        <w:t>Апробация результатов диссертации.</w:t>
      </w:r>
      <w:r w:rsidRPr="00F01AF3">
        <w:rPr>
          <w:sz w:val="28"/>
          <w:szCs w:val="28"/>
        </w:rPr>
        <w:t xml:space="preserve"> Материалы работы доложены на:</w:t>
      </w:r>
      <w:r w:rsidRPr="00F01AF3">
        <w:rPr>
          <w:b/>
          <w:sz w:val="28"/>
          <w:szCs w:val="28"/>
          <w:lang w:val="uk-UA"/>
        </w:rPr>
        <w:t xml:space="preserve"> </w:t>
      </w:r>
      <w:r w:rsidRPr="00F01AF3">
        <w:rPr>
          <w:sz w:val="28"/>
          <w:szCs w:val="28"/>
        </w:rPr>
        <w:t>конференции с международным участием «Актуальные проблемы и</w:t>
      </w:r>
    </w:p>
    <w:p w:rsidR="0044405A" w:rsidRPr="00F01AF3" w:rsidRDefault="0044405A" w:rsidP="0044405A">
      <w:pPr>
        <w:spacing w:line="360" w:lineRule="auto"/>
        <w:jc w:val="both"/>
        <w:rPr>
          <w:sz w:val="28"/>
          <w:szCs w:val="28"/>
        </w:rPr>
      </w:pPr>
      <w:r w:rsidRPr="00F01AF3">
        <w:rPr>
          <w:sz w:val="28"/>
          <w:szCs w:val="28"/>
        </w:rPr>
        <w:t xml:space="preserve">достижения криобиологиии и криомедицины. Структурная  и функциональная организация стволовых клеток при действии низких температур»  г. Харьков, </w:t>
      </w:r>
      <w:r w:rsidRPr="00F01AF3">
        <w:rPr>
          <w:sz w:val="28"/>
          <w:szCs w:val="28"/>
        </w:rPr>
        <w:lastRenderedPageBreak/>
        <w:t xml:space="preserve">2005г.,  ІV  Украинской научно - практической конференции  с международным участием «Современные аспекты применения озона в медицине  и экологии», г.  Евпатория  – </w:t>
      </w:r>
      <w:smartTag w:uri="urn:schemas-microsoft-com:office:smarttags" w:element="metricconverter">
        <w:smartTagPr>
          <w:attr w:name="ProductID" w:val="2005 г"/>
        </w:smartTagPr>
        <w:r w:rsidRPr="00F01AF3">
          <w:rPr>
            <w:sz w:val="28"/>
            <w:szCs w:val="28"/>
          </w:rPr>
          <w:t>2005 г</w:t>
        </w:r>
      </w:smartTag>
      <w:r w:rsidRPr="00F01AF3">
        <w:rPr>
          <w:sz w:val="28"/>
          <w:szCs w:val="28"/>
        </w:rPr>
        <w:t xml:space="preserve">.,  ежегодной конференции молодых ученых «Холод в биологии и медицине», ИПК и К НАН Украины, г. Харьков  –  2005,  2006,  2007 гг., IV съезде  УБФТ «Біофізика» Донецьк  –  </w:t>
      </w:r>
      <w:smartTag w:uri="urn:schemas-microsoft-com:office:smarttags" w:element="metricconverter">
        <w:smartTagPr>
          <w:attr w:name="ProductID" w:val="2006 г"/>
        </w:smartTagPr>
        <w:r w:rsidRPr="00F01AF3">
          <w:rPr>
            <w:sz w:val="28"/>
            <w:szCs w:val="28"/>
          </w:rPr>
          <w:t>2006 г</w:t>
        </w:r>
      </w:smartTag>
      <w:r w:rsidRPr="00F01AF3">
        <w:rPr>
          <w:sz w:val="28"/>
          <w:szCs w:val="28"/>
        </w:rPr>
        <w:t xml:space="preserve">., на V международном симпозиуме «Актуальные проблемы биофизической медицины» г. Киев  – </w:t>
      </w:r>
      <w:smartTag w:uri="urn:schemas-microsoft-com:office:smarttags" w:element="metricconverter">
        <w:smartTagPr>
          <w:attr w:name="ProductID" w:val="2007 г"/>
        </w:smartTagPr>
        <w:r w:rsidRPr="00F01AF3">
          <w:rPr>
            <w:sz w:val="28"/>
            <w:szCs w:val="28"/>
          </w:rPr>
          <w:t>2007 г</w:t>
        </w:r>
      </w:smartTag>
      <w:r w:rsidRPr="00F01AF3">
        <w:rPr>
          <w:sz w:val="28"/>
          <w:szCs w:val="28"/>
        </w:rPr>
        <w:t xml:space="preserve">.,  на Всеукраинской научно – практической  и  учебно - методической конференции  «Фундаментальні науки </w:t>
      </w:r>
      <w:r w:rsidRPr="00F01AF3">
        <w:rPr>
          <w:sz w:val="28"/>
          <w:szCs w:val="28"/>
        </w:rPr>
        <w:noBreakHyphen/>
        <w:t xml:space="preserve"> хірургії»  г. Полтава  –   </w:t>
      </w:r>
      <w:smartTag w:uri="urn:schemas-microsoft-com:office:smarttags" w:element="metricconverter">
        <w:smartTagPr>
          <w:attr w:name="ProductID" w:val="2007 г"/>
        </w:smartTagPr>
        <w:r w:rsidRPr="00F01AF3">
          <w:rPr>
            <w:sz w:val="28"/>
            <w:szCs w:val="28"/>
          </w:rPr>
          <w:t>2007 г</w:t>
        </w:r>
      </w:smartTag>
      <w:r w:rsidRPr="00F01AF3">
        <w:rPr>
          <w:sz w:val="28"/>
          <w:szCs w:val="28"/>
        </w:rPr>
        <w:t xml:space="preserve">., на научной конференции с международным участием «Новые криобиотехнологии для решения фундаментальных и прикладных задач медицины» Харьков  –  </w:t>
      </w:r>
      <w:smartTag w:uri="urn:schemas-microsoft-com:office:smarttags" w:element="metricconverter">
        <w:smartTagPr>
          <w:attr w:name="ProductID" w:val="2008 г"/>
        </w:smartTagPr>
        <w:r w:rsidRPr="00F01AF3">
          <w:rPr>
            <w:sz w:val="28"/>
            <w:szCs w:val="28"/>
          </w:rPr>
          <w:t>2008 г</w:t>
        </w:r>
      </w:smartTag>
      <w:r w:rsidRPr="00F01AF3">
        <w:rPr>
          <w:sz w:val="28"/>
          <w:szCs w:val="28"/>
        </w:rPr>
        <w:t>.</w:t>
      </w:r>
    </w:p>
    <w:p w:rsidR="0044405A" w:rsidRPr="00F01AF3" w:rsidRDefault="0044405A" w:rsidP="0044405A">
      <w:pPr>
        <w:spacing w:line="360" w:lineRule="auto"/>
        <w:jc w:val="both"/>
        <w:rPr>
          <w:sz w:val="28"/>
          <w:szCs w:val="28"/>
        </w:rPr>
      </w:pPr>
      <w:r w:rsidRPr="00F01AF3">
        <w:rPr>
          <w:sz w:val="28"/>
          <w:szCs w:val="28"/>
        </w:rPr>
        <w:t xml:space="preserve">В </w:t>
      </w:r>
      <w:smartTag w:uri="urn:schemas-microsoft-com:office:smarttags" w:element="metricconverter">
        <w:smartTagPr>
          <w:attr w:name="ProductID" w:val="2006 г"/>
        </w:smartTagPr>
        <w:r w:rsidRPr="00F01AF3">
          <w:rPr>
            <w:sz w:val="28"/>
            <w:szCs w:val="28"/>
          </w:rPr>
          <w:t>2006 г</w:t>
        </w:r>
      </w:smartTag>
      <w:r w:rsidRPr="00F01AF3">
        <w:rPr>
          <w:sz w:val="28"/>
          <w:szCs w:val="28"/>
        </w:rPr>
        <w:t>.  материалы  диссертации были представлены на первый конкурс Харьковской  Гос</w:t>
      </w:r>
      <w:r w:rsidRPr="00F01AF3">
        <w:rPr>
          <w:sz w:val="28"/>
          <w:szCs w:val="28"/>
          <w:lang w:val="uk-UA"/>
        </w:rPr>
        <w:t xml:space="preserve">ударственной </w:t>
      </w:r>
      <w:r w:rsidRPr="00F01AF3">
        <w:rPr>
          <w:sz w:val="28"/>
          <w:szCs w:val="28"/>
        </w:rPr>
        <w:t xml:space="preserve"> Обл</w:t>
      </w:r>
      <w:r w:rsidRPr="00F01AF3">
        <w:rPr>
          <w:sz w:val="28"/>
          <w:szCs w:val="28"/>
          <w:lang w:val="uk-UA"/>
        </w:rPr>
        <w:t xml:space="preserve">астной </w:t>
      </w:r>
      <w:r w:rsidRPr="00F01AF3">
        <w:rPr>
          <w:sz w:val="28"/>
          <w:szCs w:val="28"/>
        </w:rPr>
        <w:t>администрации «Найкращий молодий науковець Харківщини», было получено первое место в разделе   медицина и ветеринария.</w:t>
      </w:r>
    </w:p>
    <w:p w:rsidR="0044405A" w:rsidRPr="00F01AF3" w:rsidRDefault="0044405A" w:rsidP="0044405A">
      <w:pPr>
        <w:pStyle w:val="30"/>
        <w:spacing w:line="360" w:lineRule="auto"/>
        <w:jc w:val="both"/>
        <w:rPr>
          <w:szCs w:val="28"/>
        </w:rPr>
      </w:pPr>
    </w:p>
    <w:p w:rsidR="0044405A" w:rsidRPr="00F01AF3" w:rsidRDefault="0044405A" w:rsidP="0044405A">
      <w:pPr>
        <w:spacing w:line="360" w:lineRule="auto"/>
        <w:ind w:firstLine="709"/>
        <w:jc w:val="both"/>
        <w:rPr>
          <w:sz w:val="28"/>
          <w:szCs w:val="28"/>
          <w:lang w:val="uk-UA" w:eastAsia="uk-UA"/>
        </w:rPr>
      </w:pPr>
      <w:r w:rsidRPr="00F01AF3">
        <w:rPr>
          <w:b/>
          <w:sz w:val="28"/>
          <w:szCs w:val="28"/>
        </w:rPr>
        <w:t>Публикации.</w:t>
      </w:r>
      <w:r w:rsidRPr="00F01AF3">
        <w:rPr>
          <w:sz w:val="28"/>
          <w:szCs w:val="28"/>
        </w:rPr>
        <w:t xml:space="preserve"> </w:t>
      </w:r>
      <w:r w:rsidRPr="00F01AF3">
        <w:rPr>
          <w:bCs/>
          <w:color w:val="000000"/>
          <w:sz w:val="28"/>
          <w:szCs w:val="28"/>
        </w:rPr>
        <w:t xml:space="preserve"> По результатам исследования опубликовано 13 научных работ, среди которых </w:t>
      </w:r>
      <w:r w:rsidRPr="00F01AF3">
        <w:rPr>
          <w:sz w:val="28"/>
          <w:szCs w:val="28"/>
        </w:rPr>
        <w:t>4 статьи, опубликованных в профессиональных научных изданиях, и 8 тезисов докладов в сборниках научных работ международных</w:t>
      </w:r>
      <w:r w:rsidRPr="00F01AF3">
        <w:rPr>
          <w:sz w:val="28"/>
          <w:szCs w:val="28"/>
          <w:lang w:val="uk-UA" w:eastAsia="uk-UA"/>
        </w:rPr>
        <w:t>, научно-практических конференций, симпозиумов; без соавторов – 2 публикации, 1 патент на полезную модель.</w:t>
      </w:r>
    </w:p>
    <w:p w:rsidR="0044405A" w:rsidRPr="00F01AF3" w:rsidRDefault="0044405A" w:rsidP="0044405A">
      <w:pPr>
        <w:pStyle w:val="40"/>
        <w:spacing w:line="360" w:lineRule="auto"/>
        <w:jc w:val="both"/>
        <w:rPr>
          <w:b/>
          <w:bCs/>
        </w:rPr>
      </w:pPr>
    </w:p>
    <w:p w:rsidR="0044405A" w:rsidRPr="00F01AF3" w:rsidRDefault="0044405A" w:rsidP="0044405A">
      <w:pPr>
        <w:pStyle w:val="40"/>
        <w:spacing w:line="360" w:lineRule="auto"/>
        <w:ind w:firstLine="709"/>
        <w:jc w:val="both"/>
        <w:rPr>
          <w:b/>
        </w:rPr>
      </w:pPr>
      <w:r w:rsidRPr="00F01AF3">
        <w:t xml:space="preserve">Объем и структура диссертации. </w:t>
      </w:r>
      <w:r w:rsidRPr="00F01AF3">
        <w:rPr>
          <w:b/>
        </w:rPr>
        <w:t>Диссертация является экспериментальным исследованием, изложена на 1</w:t>
      </w:r>
      <w:r>
        <w:rPr>
          <w:b/>
        </w:rPr>
        <w:t>59</w:t>
      </w:r>
      <w:r w:rsidRPr="00F01AF3">
        <w:rPr>
          <w:b/>
        </w:rPr>
        <w:t xml:space="preserve"> </w:t>
      </w:r>
      <w:r>
        <w:rPr>
          <w:b/>
        </w:rPr>
        <w:t>страницах печатного текста, 129</w:t>
      </w:r>
      <w:r w:rsidRPr="00F01AF3">
        <w:rPr>
          <w:b/>
        </w:rPr>
        <w:t xml:space="preserve"> листов основного текста, включает в себя введение, обзор литературы, материалы и методы исследований, результаты </w:t>
      </w:r>
      <w:r w:rsidRPr="00F01AF3">
        <w:rPr>
          <w:b/>
        </w:rPr>
        <w:lastRenderedPageBreak/>
        <w:t xml:space="preserve">исследований и их обсуждение, заключение, выводы и список литературы. Текст иллюстрирован </w:t>
      </w:r>
      <w:r>
        <w:rPr>
          <w:b/>
        </w:rPr>
        <w:t>89</w:t>
      </w:r>
      <w:r w:rsidRPr="00F01AF3">
        <w:rPr>
          <w:b/>
        </w:rPr>
        <w:t xml:space="preserve"> рисунками и 7 таблицами. Библиография включает 203 наименования на 20 страницах. </w:t>
      </w:r>
    </w:p>
    <w:p w:rsidR="0044405A" w:rsidRPr="00F01AF3" w:rsidRDefault="0044405A" w:rsidP="0044405A">
      <w:pPr>
        <w:spacing w:line="360" w:lineRule="auto"/>
        <w:jc w:val="both"/>
        <w:rPr>
          <w:sz w:val="28"/>
          <w:szCs w:val="28"/>
        </w:rPr>
      </w:pPr>
      <w:r w:rsidRPr="00F01AF3">
        <w:rPr>
          <w:sz w:val="28"/>
          <w:szCs w:val="28"/>
        </w:rPr>
        <w:br w:type="page"/>
      </w:r>
      <w:r w:rsidRPr="00F01AF3">
        <w:rPr>
          <w:sz w:val="28"/>
          <w:szCs w:val="28"/>
        </w:rPr>
        <w:lastRenderedPageBreak/>
        <w:t xml:space="preserve">                          ВЫВОДЫ</w:t>
      </w:r>
    </w:p>
    <w:p w:rsidR="0044405A" w:rsidRPr="00F01AF3" w:rsidRDefault="0044405A" w:rsidP="0044405A">
      <w:pPr>
        <w:spacing w:line="360" w:lineRule="auto"/>
        <w:jc w:val="both"/>
        <w:rPr>
          <w:sz w:val="28"/>
          <w:szCs w:val="28"/>
        </w:rPr>
      </w:pPr>
    </w:p>
    <w:p w:rsidR="0044405A" w:rsidRPr="00A205AA" w:rsidRDefault="0044405A" w:rsidP="002078FA">
      <w:pPr>
        <w:pStyle w:val="affd"/>
        <w:numPr>
          <w:ilvl w:val="0"/>
          <w:numId w:val="26"/>
        </w:numPr>
        <w:suppressAutoHyphens w:val="0"/>
        <w:overflowPunct/>
        <w:autoSpaceDE/>
        <w:spacing w:line="360" w:lineRule="auto"/>
        <w:contextualSpacing w:val="0"/>
        <w:jc w:val="both"/>
        <w:textAlignment w:val="auto"/>
        <w:rPr>
          <w:sz w:val="28"/>
          <w:szCs w:val="28"/>
        </w:rPr>
      </w:pPr>
      <w:r w:rsidRPr="00A205AA">
        <w:rPr>
          <w:sz w:val="28"/>
          <w:szCs w:val="28"/>
          <w:lang w:val="uk-UA"/>
        </w:rPr>
        <w:t>Установлено, что озонированные физиологические растворы (ОФР) обеспечивают лечебное действие на кожу, поврежденную холодом. Л</w:t>
      </w:r>
      <w:r>
        <w:rPr>
          <w:sz w:val="28"/>
          <w:szCs w:val="28"/>
          <w:lang w:val="uk-UA"/>
        </w:rPr>
        <w:t>учший лечебный эффект наблюдается</w:t>
      </w:r>
      <w:r w:rsidRPr="00A205AA">
        <w:rPr>
          <w:sz w:val="28"/>
          <w:szCs w:val="28"/>
          <w:lang w:val="uk-UA"/>
        </w:rPr>
        <w:t xml:space="preserve"> при введении ОФР с концентрацией 1мг/л. </w:t>
      </w:r>
    </w:p>
    <w:p w:rsidR="0044405A" w:rsidRDefault="0044405A" w:rsidP="002078FA">
      <w:pPr>
        <w:pStyle w:val="affd"/>
        <w:numPr>
          <w:ilvl w:val="0"/>
          <w:numId w:val="26"/>
        </w:numPr>
        <w:suppressAutoHyphens w:val="0"/>
        <w:overflowPunct/>
        <w:autoSpaceDE/>
        <w:spacing w:line="360" w:lineRule="auto"/>
        <w:contextualSpacing w:val="0"/>
        <w:jc w:val="both"/>
        <w:textAlignment w:val="auto"/>
        <w:rPr>
          <w:sz w:val="28"/>
          <w:szCs w:val="28"/>
        </w:rPr>
      </w:pPr>
      <w:r w:rsidRPr="00C9043E">
        <w:rPr>
          <w:sz w:val="28"/>
          <w:szCs w:val="28"/>
          <w:lang w:val="uk-UA"/>
        </w:rPr>
        <w:t xml:space="preserve">Биохимическими исследованиями установлено, что при введении ОФР с концентрацией 1мг/л крысам с </w:t>
      </w:r>
      <w:r w:rsidRPr="00C9043E">
        <w:rPr>
          <w:sz w:val="28"/>
          <w:szCs w:val="28"/>
        </w:rPr>
        <w:t>криоповреждениями</w:t>
      </w:r>
      <w:r w:rsidRPr="00C9043E">
        <w:rPr>
          <w:sz w:val="28"/>
          <w:szCs w:val="28"/>
          <w:lang w:val="uk-UA"/>
        </w:rPr>
        <w:t xml:space="preserve"> в динамике не происходит истощения антиоксидантной активности (АОА) сыворотки крови</w:t>
      </w:r>
      <w:r w:rsidRPr="00C9043E">
        <w:rPr>
          <w:sz w:val="28"/>
          <w:szCs w:val="28"/>
        </w:rPr>
        <w:t xml:space="preserve">. До 16 суток наблюдается  достоверное (Р ≤ 0,05) повышение АОА в сравнении с группой  интактных животных. </w:t>
      </w:r>
    </w:p>
    <w:p w:rsidR="0044405A" w:rsidRPr="00C9043E" w:rsidRDefault="0044405A" w:rsidP="002078FA">
      <w:pPr>
        <w:pStyle w:val="affd"/>
        <w:numPr>
          <w:ilvl w:val="0"/>
          <w:numId w:val="26"/>
        </w:numPr>
        <w:suppressAutoHyphens w:val="0"/>
        <w:overflowPunct/>
        <w:autoSpaceDE/>
        <w:spacing w:line="360" w:lineRule="auto"/>
        <w:contextualSpacing w:val="0"/>
        <w:jc w:val="both"/>
        <w:textAlignment w:val="auto"/>
        <w:rPr>
          <w:sz w:val="28"/>
          <w:szCs w:val="28"/>
        </w:rPr>
      </w:pPr>
      <w:r w:rsidRPr="00C9043E">
        <w:rPr>
          <w:sz w:val="28"/>
          <w:szCs w:val="28"/>
        </w:rPr>
        <w:t xml:space="preserve">Выявлены общие черты действия ОФР различных концентраций на микроорганизмы </w:t>
      </w:r>
      <w:r>
        <w:rPr>
          <w:sz w:val="28"/>
          <w:szCs w:val="28"/>
        </w:rPr>
        <w:t>в зоне криоповреждений:</w:t>
      </w:r>
      <w:r w:rsidRPr="00C9043E">
        <w:rPr>
          <w:sz w:val="28"/>
          <w:szCs w:val="28"/>
        </w:rPr>
        <w:t xml:space="preserve"> применение </w:t>
      </w:r>
      <w:r>
        <w:rPr>
          <w:sz w:val="28"/>
          <w:szCs w:val="28"/>
        </w:rPr>
        <w:t xml:space="preserve">ОФР </w:t>
      </w:r>
      <w:r w:rsidRPr="00C9043E">
        <w:rPr>
          <w:sz w:val="28"/>
          <w:szCs w:val="28"/>
        </w:rPr>
        <w:t>способствовало эрадикации криоповреждений от анаэробных микроорганизмов и грибов.</w:t>
      </w:r>
    </w:p>
    <w:p w:rsidR="0044405A" w:rsidRPr="00213A98" w:rsidRDefault="0044405A" w:rsidP="002078FA">
      <w:pPr>
        <w:pStyle w:val="affd"/>
        <w:numPr>
          <w:ilvl w:val="0"/>
          <w:numId w:val="26"/>
        </w:numPr>
        <w:suppressAutoHyphens w:val="0"/>
        <w:overflowPunct/>
        <w:autoSpaceDE/>
        <w:spacing w:line="360" w:lineRule="auto"/>
        <w:contextualSpacing w:val="0"/>
        <w:jc w:val="both"/>
        <w:textAlignment w:val="auto"/>
        <w:rPr>
          <w:sz w:val="28"/>
          <w:szCs w:val="28"/>
        </w:rPr>
      </w:pPr>
      <w:r w:rsidRPr="00A22305">
        <w:rPr>
          <w:sz w:val="28"/>
          <w:szCs w:val="28"/>
        </w:rPr>
        <w:t xml:space="preserve"> </w:t>
      </w:r>
      <w:r>
        <w:rPr>
          <w:sz w:val="28"/>
          <w:szCs w:val="28"/>
        </w:rPr>
        <w:t>При морфологическом исследовании установлено, что с</w:t>
      </w:r>
      <w:r w:rsidRPr="00A22305">
        <w:rPr>
          <w:sz w:val="28"/>
          <w:szCs w:val="28"/>
        </w:rPr>
        <w:t xml:space="preserve">тимуляция процессов репарации </w:t>
      </w:r>
      <w:r>
        <w:rPr>
          <w:sz w:val="28"/>
          <w:szCs w:val="28"/>
        </w:rPr>
        <w:t xml:space="preserve">при использовании ОФР </w:t>
      </w:r>
      <w:r w:rsidRPr="00A22305">
        <w:rPr>
          <w:sz w:val="28"/>
          <w:szCs w:val="28"/>
        </w:rPr>
        <w:t xml:space="preserve">с различной концентрацией озона  (от 12 мг/л до </w:t>
      </w:r>
      <w:r w:rsidRPr="00213A98">
        <w:rPr>
          <w:sz w:val="28"/>
          <w:szCs w:val="28"/>
        </w:rPr>
        <w:t>1 мг/л) повышается при снижении концентрации озона.</w:t>
      </w:r>
    </w:p>
    <w:p w:rsidR="0044405A" w:rsidRDefault="0044405A" w:rsidP="002078FA">
      <w:pPr>
        <w:pStyle w:val="affd"/>
        <w:numPr>
          <w:ilvl w:val="0"/>
          <w:numId w:val="26"/>
        </w:numPr>
        <w:suppressAutoHyphens w:val="0"/>
        <w:overflowPunct/>
        <w:autoSpaceDE/>
        <w:spacing w:line="360" w:lineRule="auto"/>
        <w:contextualSpacing w:val="0"/>
        <w:jc w:val="both"/>
        <w:textAlignment w:val="auto"/>
        <w:rPr>
          <w:sz w:val="28"/>
          <w:szCs w:val="28"/>
        </w:rPr>
      </w:pPr>
      <w:r>
        <w:rPr>
          <w:sz w:val="28"/>
          <w:szCs w:val="28"/>
        </w:rPr>
        <w:t xml:space="preserve">Установлено, что характерной </w:t>
      </w:r>
      <w:r w:rsidRPr="00A22305">
        <w:rPr>
          <w:sz w:val="28"/>
          <w:szCs w:val="28"/>
        </w:rPr>
        <w:t>особенностью макромолекулярной архитектоники раневого д</w:t>
      </w:r>
      <w:r>
        <w:rPr>
          <w:sz w:val="28"/>
          <w:szCs w:val="28"/>
        </w:rPr>
        <w:t>ефекта в группе животных, лечен</w:t>
      </w:r>
      <w:r w:rsidRPr="00A22305">
        <w:rPr>
          <w:sz w:val="28"/>
          <w:szCs w:val="28"/>
        </w:rPr>
        <w:t xml:space="preserve">ых ОФР с концентрацией озона 1 мг/л, является ориентированное расположение макромолекул коллагена, что имеет особое значение для образования косметичного рубца и сохранения функции кожного покрова. ОФР с </w:t>
      </w:r>
      <w:r>
        <w:rPr>
          <w:sz w:val="28"/>
          <w:szCs w:val="28"/>
        </w:rPr>
        <w:t xml:space="preserve">концентрацией </w:t>
      </w:r>
      <w:r w:rsidRPr="00A22305">
        <w:rPr>
          <w:sz w:val="28"/>
          <w:szCs w:val="28"/>
        </w:rPr>
        <w:t>озона 1 мг/л, значительно уменьшает проявления воспалительной реакции, ускоряет эпителизацию раневого дефекта и способствует формированию тонкой и нежной рубцовой ткани.</w:t>
      </w:r>
      <w:r>
        <w:rPr>
          <w:sz w:val="28"/>
          <w:szCs w:val="28"/>
        </w:rPr>
        <w:t xml:space="preserve"> При ежедневном введении под струп </w:t>
      </w:r>
      <w:r w:rsidRPr="00A22305">
        <w:rPr>
          <w:sz w:val="28"/>
          <w:szCs w:val="28"/>
        </w:rPr>
        <w:t xml:space="preserve">ОФР с </w:t>
      </w:r>
      <w:r>
        <w:rPr>
          <w:sz w:val="28"/>
          <w:szCs w:val="28"/>
        </w:rPr>
        <w:t xml:space="preserve">концентрацией </w:t>
      </w:r>
      <w:r w:rsidRPr="00A22305">
        <w:rPr>
          <w:sz w:val="28"/>
          <w:szCs w:val="28"/>
        </w:rPr>
        <w:t>озона 1</w:t>
      </w:r>
      <w:r>
        <w:rPr>
          <w:sz w:val="28"/>
          <w:szCs w:val="28"/>
        </w:rPr>
        <w:t>2</w:t>
      </w:r>
      <w:r w:rsidRPr="00A22305">
        <w:rPr>
          <w:sz w:val="28"/>
          <w:szCs w:val="28"/>
        </w:rPr>
        <w:t xml:space="preserve"> мг/л</w:t>
      </w:r>
      <w:r>
        <w:rPr>
          <w:sz w:val="28"/>
          <w:szCs w:val="28"/>
        </w:rPr>
        <w:t xml:space="preserve"> </w:t>
      </w:r>
      <w:r>
        <w:rPr>
          <w:sz w:val="28"/>
          <w:szCs w:val="28"/>
        </w:rPr>
        <w:lastRenderedPageBreak/>
        <w:t>наблюдается замедление процессов репарации тканей после холодовых воздействий.</w:t>
      </w:r>
    </w:p>
    <w:p w:rsidR="0044405A" w:rsidRDefault="0044405A" w:rsidP="002078FA">
      <w:pPr>
        <w:pStyle w:val="affd"/>
        <w:numPr>
          <w:ilvl w:val="0"/>
          <w:numId w:val="26"/>
        </w:numPr>
        <w:suppressAutoHyphens w:val="0"/>
        <w:overflowPunct/>
        <w:autoSpaceDE/>
        <w:spacing w:line="360" w:lineRule="auto"/>
        <w:contextualSpacing w:val="0"/>
        <w:jc w:val="both"/>
        <w:textAlignment w:val="auto"/>
        <w:rPr>
          <w:sz w:val="28"/>
          <w:szCs w:val="28"/>
        </w:rPr>
      </w:pPr>
      <w:r w:rsidRPr="005245F1">
        <w:rPr>
          <w:sz w:val="28"/>
          <w:szCs w:val="28"/>
        </w:rPr>
        <w:t xml:space="preserve">Установлено, что при анализе изменений потока ИК - излучения (Δ  = Ι раны - Ι кожи) после нанесения криоповреждений можно выделить общие черты: значительный рост показателей </w:t>
      </w:r>
      <w:smartTag w:uri="urn:schemas-microsoft-com:office:smarttags" w:element="time">
        <w:smartTagPr>
          <w:attr w:name="Minute" w:val="0"/>
          <w:attr w:name="Hour" w:val="13"/>
        </w:smartTagPr>
        <w:r w:rsidRPr="005245F1">
          <w:rPr>
            <w:sz w:val="28"/>
            <w:szCs w:val="28"/>
          </w:rPr>
          <w:t>в 1</w:t>
        </w:r>
      </w:smartTag>
      <w:r w:rsidRPr="005245F1">
        <w:rPr>
          <w:sz w:val="28"/>
          <w:szCs w:val="28"/>
        </w:rPr>
        <w:t xml:space="preserve"> сутки, наличие локального максимума на 7-8 сутки в большинстве случаев</w:t>
      </w:r>
      <w:r>
        <w:rPr>
          <w:sz w:val="28"/>
          <w:szCs w:val="28"/>
        </w:rPr>
        <w:t xml:space="preserve"> у животных разных групп эксперимента</w:t>
      </w:r>
      <w:r w:rsidRPr="005245F1">
        <w:rPr>
          <w:sz w:val="28"/>
          <w:szCs w:val="28"/>
        </w:rPr>
        <w:t xml:space="preserve">. Установлены различия в сроках возвращения к исходным значениям показателей ИК -  излучения. </w:t>
      </w:r>
    </w:p>
    <w:p w:rsidR="0044405A" w:rsidRDefault="0044405A" w:rsidP="002078FA">
      <w:pPr>
        <w:pStyle w:val="affd"/>
        <w:numPr>
          <w:ilvl w:val="0"/>
          <w:numId w:val="26"/>
        </w:numPr>
        <w:suppressAutoHyphens w:val="0"/>
        <w:overflowPunct/>
        <w:autoSpaceDE/>
        <w:spacing w:line="360" w:lineRule="auto"/>
        <w:contextualSpacing w:val="0"/>
        <w:jc w:val="both"/>
        <w:textAlignment w:val="auto"/>
        <w:rPr>
          <w:sz w:val="28"/>
          <w:szCs w:val="28"/>
        </w:rPr>
      </w:pPr>
      <w:r>
        <w:rPr>
          <w:sz w:val="28"/>
          <w:szCs w:val="28"/>
        </w:rPr>
        <w:t>Показано</w:t>
      </w:r>
      <w:r w:rsidRPr="00DB206C">
        <w:rPr>
          <w:sz w:val="28"/>
          <w:szCs w:val="28"/>
        </w:rPr>
        <w:t xml:space="preserve">, что в группе с введением ОФР с концентрацией озона 1 мг/л,  </w:t>
      </w:r>
      <w:r>
        <w:rPr>
          <w:sz w:val="28"/>
          <w:szCs w:val="28"/>
        </w:rPr>
        <w:t>наблюдаются</w:t>
      </w:r>
      <w:r w:rsidRPr="00DB206C">
        <w:rPr>
          <w:sz w:val="28"/>
          <w:szCs w:val="28"/>
        </w:rPr>
        <w:t xml:space="preserve"> самые высокие абсолютные значения ИК - излучения с поверхности криоповреждения, в группе с лечением мазью «Левомеколь» </w:t>
      </w:r>
      <w:r>
        <w:rPr>
          <w:sz w:val="28"/>
          <w:szCs w:val="28"/>
        </w:rPr>
        <w:t xml:space="preserve">отмечаются </w:t>
      </w:r>
      <w:r w:rsidRPr="00DB206C">
        <w:rPr>
          <w:sz w:val="28"/>
          <w:szCs w:val="28"/>
        </w:rPr>
        <w:t xml:space="preserve">также высокие </w:t>
      </w:r>
      <w:r>
        <w:rPr>
          <w:sz w:val="28"/>
          <w:szCs w:val="28"/>
        </w:rPr>
        <w:t xml:space="preserve">абсолютные значения, но регистрируются они в более поздние сроки. </w:t>
      </w:r>
    </w:p>
    <w:p w:rsidR="0044405A" w:rsidRPr="00DB206C" w:rsidRDefault="0044405A" w:rsidP="002078FA">
      <w:pPr>
        <w:pStyle w:val="affd"/>
        <w:numPr>
          <w:ilvl w:val="0"/>
          <w:numId w:val="26"/>
        </w:numPr>
        <w:suppressAutoHyphens w:val="0"/>
        <w:overflowPunct/>
        <w:autoSpaceDE/>
        <w:spacing w:line="360" w:lineRule="auto"/>
        <w:contextualSpacing w:val="0"/>
        <w:jc w:val="both"/>
        <w:textAlignment w:val="auto"/>
        <w:rPr>
          <w:sz w:val="28"/>
          <w:szCs w:val="28"/>
        </w:rPr>
      </w:pPr>
      <w:r w:rsidRPr="00DB206C">
        <w:rPr>
          <w:sz w:val="28"/>
          <w:szCs w:val="28"/>
          <w:lang w:val="uk-UA"/>
        </w:rPr>
        <w:t xml:space="preserve">При </w:t>
      </w:r>
      <w:r>
        <w:rPr>
          <w:sz w:val="28"/>
          <w:szCs w:val="28"/>
          <w:lang w:val="uk-UA"/>
        </w:rPr>
        <w:t xml:space="preserve">проведении исследования </w:t>
      </w:r>
      <w:r w:rsidRPr="00DB206C">
        <w:rPr>
          <w:sz w:val="28"/>
          <w:szCs w:val="28"/>
          <w:lang w:val="uk-UA"/>
        </w:rPr>
        <w:t xml:space="preserve">состава </w:t>
      </w:r>
      <w:r>
        <w:rPr>
          <w:sz w:val="28"/>
          <w:szCs w:val="28"/>
          <w:lang w:val="uk-UA"/>
        </w:rPr>
        <w:t>ЭПл «</w:t>
      </w:r>
      <w:r w:rsidRPr="00DB206C">
        <w:rPr>
          <w:sz w:val="28"/>
          <w:szCs w:val="28"/>
          <w:lang w:val="uk-UA"/>
        </w:rPr>
        <w:t>официнального</w:t>
      </w:r>
      <w:r>
        <w:rPr>
          <w:sz w:val="28"/>
          <w:szCs w:val="28"/>
          <w:lang w:val="uk-UA"/>
        </w:rPr>
        <w:t>», с которым сравнивали действие ОФР, в результате анализа</w:t>
      </w:r>
      <w:r w:rsidRPr="00DB206C">
        <w:rPr>
          <w:sz w:val="28"/>
          <w:szCs w:val="28"/>
          <w:lang w:val="uk-UA"/>
        </w:rPr>
        <w:t xml:space="preserve"> </w:t>
      </w:r>
      <w:r>
        <w:rPr>
          <w:color w:val="000000"/>
          <w:sz w:val="28"/>
          <w:szCs w:val="28"/>
        </w:rPr>
        <w:t xml:space="preserve">трехмерных </w:t>
      </w:r>
      <w:r w:rsidRPr="00DB206C">
        <w:rPr>
          <w:color w:val="000000"/>
          <w:sz w:val="28"/>
          <w:szCs w:val="28"/>
        </w:rPr>
        <w:t>спектров флуоресценции</w:t>
      </w:r>
      <w:r>
        <w:rPr>
          <w:color w:val="000000"/>
          <w:sz w:val="28"/>
          <w:szCs w:val="28"/>
        </w:rPr>
        <w:t xml:space="preserve">, </w:t>
      </w:r>
      <w:r w:rsidRPr="00DB206C">
        <w:rPr>
          <w:sz w:val="28"/>
          <w:szCs w:val="28"/>
          <w:lang w:val="uk-UA"/>
        </w:rPr>
        <w:t>подтверждено наличие в не</w:t>
      </w:r>
      <w:r>
        <w:rPr>
          <w:sz w:val="28"/>
          <w:szCs w:val="28"/>
          <w:lang w:val="uk-UA"/>
        </w:rPr>
        <w:t>м</w:t>
      </w:r>
      <w:r w:rsidRPr="00DB206C">
        <w:rPr>
          <w:sz w:val="28"/>
          <w:szCs w:val="28"/>
          <w:lang w:val="uk-UA"/>
        </w:rPr>
        <w:t xml:space="preserve"> свободного, не </w:t>
      </w:r>
      <w:r>
        <w:rPr>
          <w:sz w:val="28"/>
          <w:szCs w:val="28"/>
          <w:lang w:val="uk-UA"/>
        </w:rPr>
        <w:t>связанного с белками триптофана, который может обеспечивать антиоксидантное действие экстракта.</w:t>
      </w:r>
    </w:p>
    <w:p w:rsidR="0044405A" w:rsidRPr="00F01AF3" w:rsidRDefault="0044405A" w:rsidP="0044405A">
      <w:pPr>
        <w:spacing w:line="360" w:lineRule="auto"/>
        <w:ind w:firstLine="709"/>
        <w:jc w:val="both"/>
        <w:rPr>
          <w:sz w:val="28"/>
          <w:szCs w:val="28"/>
        </w:rPr>
      </w:pPr>
    </w:p>
    <w:p w:rsidR="0044405A" w:rsidRPr="00F01AF3" w:rsidRDefault="0044405A" w:rsidP="0044405A">
      <w:pPr>
        <w:spacing w:line="360" w:lineRule="auto"/>
        <w:ind w:firstLine="709"/>
        <w:jc w:val="both"/>
        <w:rPr>
          <w:sz w:val="28"/>
          <w:szCs w:val="28"/>
        </w:rPr>
      </w:pPr>
    </w:p>
    <w:p w:rsidR="0044405A" w:rsidRPr="00F01AF3" w:rsidRDefault="0044405A" w:rsidP="0044405A">
      <w:pPr>
        <w:spacing w:line="360" w:lineRule="auto"/>
        <w:ind w:firstLine="709"/>
        <w:jc w:val="both"/>
        <w:rPr>
          <w:sz w:val="28"/>
          <w:szCs w:val="28"/>
        </w:rPr>
      </w:pPr>
    </w:p>
    <w:p w:rsidR="0044405A" w:rsidRPr="00F01AF3" w:rsidRDefault="0044405A" w:rsidP="0044405A">
      <w:pPr>
        <w:spacing w:line="360" w:lineRule="auto"/>
        <w:ind w:firstLine="709"/>
        <w:jc w:val="both"/>
        <w:rPr>
          <w:sz w:val="28"/>
          <w:szCs w:val="28"/>
        </w:rPr>
      </w:pPr>
    </w:p>
    <w:p w:rsidR="0044405A" w:rsidRPr="00F01AF3" w:rsidRDefault="0044405A" w:rsidP="0044405A">
      <w:pPr>
        <w:spacing w:line="360" w:lineRule="auto"/>
        <w:ind w:firstLine="709"/>
        <w:jc w:val="both"/>
        <w:rPr>
          <w:caps/>
          <w:sz w:val="28"/>
          <w:szCs w:val="28"/>
        </w:rPr>
      </w:pPr>
    </w:p>
    <w:p w:rsidR="0044405A" w:rsidRPr="00F01AF3" w:rsidRDefault="0044405A" w:rsidP="0044405A">
      <w:pPr>
        <w:spacing w:line="360" w:lineRule="auto"/>
        <w:ind w:firstLine="709"/>
        <w:jc w:val="both"/>
        <w:rPr>
          <w:caps/>
          <w:sz w:val="28"/>
          <w:szCs w:val="28"/>
        </w:rPr>
      </w:pPr>
    </w:p>
    <w:p w:rsidR="0044405A" w:rsidRPr="00F01AF3" w:rsidRDefault="0044405A" w:rsidP="0044405A">
      <w:pPr>
        <w:spacing w:line="360" w:lineRule="auto"/>
        <w:ind w:firstLine="709"/>
        <w:jc w:val="both"/>
        <w:rPr>
          <w:caps/>
          <w:sz w:val="28"/>
          <w:szCs w:val="28"/>
        </w:rPr>
      </w:pPr>
    </w:p>
    <w:p w:rsidR="0044405A" w:rsidRPr="00F01AF3" w:rsidRDefault="0044405A" w:rsidP="0044405A">
      <w:pPr>
        <w:spacing w:line="360" w:lineRule="auto"/>
        <w:ind w:firstLine="709"/>
        <w:jc w:val="both"/>
        <w:rPr>
          <w:caps/>
          <w:sz w:val="28"/>
          <w:szCs w:val="28"/>
        </w:rPr>
      </w:pPr>
    </w:p>
    <w:p w:rsidR="0044405A" w:rsidRPr="00F01AF3" w:rsidRDefault="0044405A" w:rsidP="0044405A">
      <w:pPr>
        <w:spacing w:line="360" w:lineRule="auto"/>
        <w:ind w:firstLine="709"/>
        <w:jc w:val="both"/>
        <w:rPr>
          <w:caps/>
          <w:sz w:val="28"/>
          <w:szCs w:val="28"/>
        </w:rPr>
      </w:pPr>
    </w:p>
    <w:p w:rsidR="0044405A" w:rsidRPr="00F01AF3" w:rsidRDefault="0044405A" w:rsidP="0044405A">
      <w:pPr>
        <w:spacing w:line="360" w:lineRule="auto"/>
        <w:ind w:firstLine="709"/>
        <w:jc w:val="both"/>
        <w:rPr>
          <w:caps/>
          <w:sz w:val="28"/>
          <w:szCs w:val="28"/>
        </w:rPr>
      </w:pPr>
    </w:p>
    <w:p w:rsidR="0044405A" w:rsidRPr="00F01AF3" w:rsidRDefault="0044405A" w:rsidP="0044405A">
      <w:pPr>
        <w:spacing w:line="360" w:lineRule="auto"/>
        <w:ind w:firstLine="709"/>
        <w:jc w:val="both"/>
        <w:rPr>
          <w:caps/>
          <w:sz w:val="28"/>
          <w:szCs w:val="28"/>
        </w:rPr>
      </w:pPr>
    </w:p>
    <w:p w:rsidR="0044405A" w:rsidRPr="00F01AF3" w:rsidRDefault="0044405A" w:rsidP="0044405A">
      <w:pPr>
        <w:spacing w:line="360" w:lineRule="auto"/>
        <w:ind w:firstLine="709"/>
        <w:jc w:val="both"/>
        <w:rPr>
          <w:caps/>
          <w:sz w:val="28"/>
          <w:szCs w:val="28"/>
        </w:rPr>
      </w:pPr>
    </w:p>
    <w:p w:rsidR="0044405A" w:rsidRPr="00F01AF3" w:rsidRDefault="0044405A" w:rsidP="0044405A">
      <w:pPr>
        <w:spacing w:line="360" w:lineRule="auto"/>
        <w:ind w:firstLine="709"/>
        <w:jc w:val="both"/>
        <w:rPr>
          <w:caps/>
          <w:sz w:val="28"/>
          <w:szCs w:val="28"/>
        </w:rPr>
      </w:pPr>
    </w:p>
    <w:p w:rsidR="0044405A" w:rsidRDefault="0044405A" w:rsidP="0044405A">
      <w:pPr>
        <w:spacing w:line="360" w:lineRule="auto"/>
        <w:jc w:val="both"/>
        <w:rPr>
          <w:caps/>
          <w:sz w:val="28"/>
          <w:szCs w:val="28"/>
        </w:rPr>
      </w:pPr>
    </w:p>
    <w:p w:rsidR="0044405A" w:rsidRDefault="0044405A" w:rsidP="0044405A">
      <w:pPr>
        <w:spacing w:line="360" w:lineRule="auto"/>
        <w:jc w:val="both"/>
        <w:rPr>
          <w:caps/>
          <w:sz w:val="28"/>
          <w:szCs w:val="28"/>
        </w:rPr>
      </w:pPr>
    </w:p>
    <w:p w:rsidR="0044405A" w:rsidRDefault="0044405A" w:rsidP="0044405A">
      <w:pPr>
        <w:spacing w:line="360" w:lineRule="auto"/>
        <w:jc w:val="both"/>
        <w:rPr>
          <w:caps/>
          <w:sz w:val="28"/>
          <w:szCs w:val="28"/>
        </w:rPr>
      </w:pPr>
      <w:r w:rsidRPr="00F01AF3">
        <w:rPr>
          <w:caps/>
          <w:sz w:val="28"/>
          <w:szCs w:val="28"/>
        </w:rPr>
        <w:t xml:space="preserve">        </w:t>
      </w:r>
    </w:p>
    <w:p w:rsidR="0044405A" w:rsidRDefault="0044405A" w:rsidP="0044405A">
      <w:pPr>
        <w:spacing w:line="360" w:lineRule="auto"/>
        <w:jc w:val="both"/>
        <w:rPr>
          <w:caps/>
          <w:sz w:val="28"/>
          <w:szCs w:val="28"/>
        </w:rPr>
      </w:pPr>
    </w:p>
    <w:p w:rsidR="0044405A" w:rsidRPr="00F01AF3" w:rsidRDefault="0044405A" w:rsidP="0044405A">
      <w:pPr>
        <w:spacing w:line="360" w:lineRule="auto"/>
        <w:ind w:firstLine="709"/>
        <w:jc w:val="both"/>
        <w:rPr>
          <w:caps/>
          <w:sz w:val="28"/>
          <w:szCs w:val="28"/>
        </w:rPr>
      </w:pPr>
      <w:r w:rsidRPr="00F01AF3">
        <w:rPr>
          <w:caps/>
          <w:sz w:val="28"/>
          <w:szCs w:val="28"/>
        </w:rPr>
        <w:t xml:space="preserve">    </w:t>
      </w:r>
      <w:r>
        <w:rPr>
          <w:caps/>
          <w:sz w:val="28"/>
          <w:szCs w:val="28"/>
        </w:rPr>
        <w:t xml:space="preserve">                          </w:t>
      </w:r>
      <w:r w:rsidRPr="00F01AF3">
        <w:rPr>
          <w:caps/>
          <w:sz w:val="28"/>
          <w:szCs w:val="28"/>
        </w:rPr>
        <w:t xml:space="preserve"> Список литературы</w:t>
      </w:r>
    </w:p>
    <w:p w:rsidR="0044405A" w:rsidRPr="00F01AF3" w:rsidRDefault="0044405A" w:rsidP="0044405A">
      <w:pPr>
        <w:spacing w:line="360" w:lineRule="auto"/>
        <w:jc w:val="both"/>
        <w:rPr>
          <w:sz w:val="28"/>
          <w:szCs w:val="28"/>
          <w:u w:val="single"/>
        </w:rPr>
      </w:pPr>
    </w:p>
    <w:p w:rsidR="0044405A" w:rsidRPr="00F01AF3" w:rsidRDefault="0044405A" w:rsidP="002078FA">
      <w:pPr>
        <w:numPr>
          <w:ilvl w:val="0"/>
          <w:numId w:val="25"/>
        </w:numPr>
        <w:shd w:val="clear" w:color="auto" w:fill="FFFFFF"/>
        <w:spacing w:after="0" w:line="360" w:lineRule="auto"/>
        <w:jc w:val="both"/>
        <w:rPr>
          <w:sz w:val="28"/>
          <w:szCs w:val="28"/>
          <w:lang w:val="en-GB"/>
        </w:rPr>
      </w:pPr>
      <w:r w:rsidRPr="00F01AF3">
        <w:rPr>
          <w:sz w:val="28"/>
          <w:szCs w:val="28"/>
          <w:lang w:val="en-US"/>
        </w:rPr>
        <w:t xml:space="preserve">  Korpan  N.</w:t>
      </w:r>
      <w:r w:rsidRPr="00B737A7">
        <w:rPr>
          <w:sz w:val="28"/>
          <w:szCs w:val="28"/>
          <w:lang w:val="en-US"/>
        </w:rPr>
        <w:t xml:space="preserve"> </w:t>
      </w:r>
      <w:r w:rsidRPr="00F01AF3">
        <w:rPr>
          <w:sz w:val="28"/>
          <w:szCs w:val="28"/>
          <w:lang w:val="en-US"/>
        </w:rPr>
        <w:t xml:space="preserve">N. Hepatic Cryosurgery for Liver Metastases. Long </w:t>
      </w:r>
      <w:r>
        <w:rPr>
          <w:sz w:val="28"/>
          <w:szCs w:val="28"/>
          <w:lang w:val="en-US"/>
        </w:rPr>
        <w:t>–</w:t>
      </w:r>
      <w:r w:rsidRPr="00F01AF3">
        <w:rPr>
          <w:sz w:val="28"/>
          <w:szCs w:val="28"/>
          <w:lang w:val="en-US"/>
        </w:rPr>
        <w:t xml:space="preserve"> Term Follow</w:t>
      </w:r>
      <w:r>
        <w:rPr>
          <w:sz w:val="28"/>
          <w:szCs w:val="28"/>
          <w:lang w:val="en-US"/>
        </w:rPr>
        <w:t>–</w:t>
      </w:r>
      <w:r w:rsidRPr="00F01AF3">
        <w:rPr>
          <w:sz w:val="28"/>
          <w:szCs w:val="28"/>
          <w:lang w:val="en-US"/>
        </w:rPr>
        <w:t xml:space="preserve">Up </w:t>
      </w:r>
      <w:r>
        <w:rPr>
          <w:sz w:val="28"/>
          <w:szCs w:val="28"/>
          <w:lang w:val="en-US"/>
        </w:rPr>
        <w:t xml:space="preserve">/ </w:t>
      </w:r>
      <w:r w:rsidRPr="00F01AF3">
        <w:rPr>
          <w:sz w:val="28"/>
          <w:szCs w:val="28"/>
          <w:lang w:val="en-US"/>
        </w:rPr>
        <w:t>Korpan  N.</w:t>
      </w:r>
      <w:r w:rsidRPr="00B737A7">
        <w:rPr>
          <w:sz w:val="28"/>
          <w:szCs w:val="28"/>
          <w:lang w:val="en-US"/>
        </w:rPr>
        <w:t xml:space="preserve"> </w:t>
      </w:r>
      <w:r w:rsidRPr="00F01AF3">
        <w:rPr>
          <w:sz w:val="28"/>
          <w:szCs w:val="28"/>
          <w:lang w:val="en-US"/>
        </w:rPr>
        <w:t xml:space="preserve">N. // Ann. Surg. </w:t>
      </w:r>
      <w:r>
        <w:rPr>
          <w:sz w:val="28"/>
          <w:szCs w:val="28"/>
          <w:lang w:val="en-US"/>
        </w:rPr>
        <w:t>–</w:t>
      </w:r>
      <w:r w:rsidRPr="00F01AF3">
        <w:rPr>
          <w:sz w:val="28"/>
          <w:szCs w:val="28"/>
          <w:lang w:val="en-US"/>
        </w:rPr>
        <w:t xml:space="preserve"> 1997. </w:t>
      </w:r>
      <w:r>
        <w:rPr>
          <w:sz w:val="28"/>
          <w:szCs w:val="28"/>
          <w:lang w:val="en-US"/>
        </w:rPr>
        <w:t>–</w:t>
      </w:r>
      <w:r w:rsidRPr="00F01AF3">
        <w:rPr>
          <w:sz w:val="28"/>
          <w:szCs w:val="28"/>
          <w:lang w:val="en-US"/>
        </w:rPr>
        <w:t xml:space="preserve"> Vol. 225</w:t>
      </w:r>
      <w:r>
        <w:rPr>
          <w:sz w:val="28"/>
          <w:szCs w:val="28"/>
        </w:rPr>
        <w:t xml:space="preserve"> </w:t>
      </w:r>
      <w:r w:rsidRPr="00F01AF3">
        <w:rPr>
          <w:sz w:val="28"/>
          <w:szCs w:val="28"/>
          <w:lang w:val="en-US"/>
        </w:rPr>
        <w:t>, №2</w:t>
      </w:r>
      <w:r>
        <w:rPr>
          <w:sz w:val="28"/>
          <w:szCs w:val="28"/>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Pr>
          <w:sz w:val="28"/>
          <w:szCs w:val="28"/>
          <w:lang w:val="en-US"/>
        </w:rPr>
        <w:t>.</w:t>
      </w:r>
      <w:r w:rsidRPr="005C24BB">
        <w:rPr>
          <w:sz w:val="28"/>
          <w:szCs w:val="28"/>
          <w:lang w:val="en-US"/>
        </w:rPr>
        <w:t xml:space="preserve"> </w:t>
      </w:r>
      <w:r w:rsidRPr="00F01AF3">
        <w:rPr>
          <w:sz w:val="28"/>
          <w:szCs w:val="28"/>
          <w:lang w:val="en-US"/>
        </w:rPr>
        <w:t xml:space="preserve">193 </w:t>
      </w:r>
      <w:r>
        <w:rPr>
          <w:sz w:val="28"/>
          <w:szCs w:val="28"/>
          <w:lang w:val="en-US"/>
        </w:rPr>
        <w:t>–</w:t>
      </w:r>
      <w:r w:rsidRPr="00F01AF3">
        <w:rPr>
          <w:sz w:val="28"/>
          <w:szCs w:val="28"/>
          <w:lang w:val="en-US"/>
        </w:rPr>
        <w:t xml:space="preserve"> 201.</w:t>
      </w:r>
    </w:p>
    <w:p w:rsidR="0044405A" w:rsidRPr="00F01AF3" w:rsidRDefault="0044405A" w:rsidP="002078FA">
      <w:pPr>
        <w:numPr>
          <w:ilvl w:val="0"/>
          <w:numId w:val="25"/>
        </w:numPr>
        <w:shd w:val="clear" w:color="auto" w:fill="FFFFFF"/>
        <w:spacing w:after="0" w:line="360" w:lineRule="auto"/>
        <w:jc w:val="both"/>
        <w:rPr>
          <w:sz w:val="28"/>
          <w:szCs w:val="28"/>
          <w:lang w:val="en-GB"/>
        </w:rPr>
      </w:pPr>
      <w:r w:rsidRPr="00F01AF3">
        <w:rPr>
          <w:sz w:val="28"/>
          <w:szCs w:val="28"/>
          <w:lang w:val="en-US"/>
        </w:rPr>
        <w:t xml:space="preserve">  </w:t>
      </w:r>
      <w:smartTag w:uri="urn:schemas-microsoft-com:office:smarttags" w:element="Street">
        <w:r w:rsidRPr="00F01AF3">
          <w:rPr>
            <w:sz w:val="28"/>
            <w:szCs w:val="28"/>
            <w:lang w:val="en-US"/>
          </w:rPr>
          <w:t>Adam R. Place</w:t>
        </w:r>
      </w:smartTag>
      <w:r w:rsidRPr="00F01AF3">
        <w:rPr>
          <w:sz w:val="28"/>
          <w:szCs w:val="28"/>
          <w:lang w:val="en-US"/>
        </w:rPr>
        <w:t xml:space="preserve"> of Cryosurgery in the Treatment of Malignant Liver Tumors</w:t>
      </w:r>
      <w:r>
        <w:rPr>
          <w:sz w:val="28"/>
          <w:szCs w:val="28"/>
          <w:lang w:val="en-US"/>
        </w:rPr>
        <w:t xml:space="preserve"> / </w:t>
      </w:r>
      <w:r w:rsidRPr="00F01AF3">
        <w:rPr>
          <w:sz w:val="28"/>
          <w:szCs w:val="28"/>
          <w:lang w:val="en-US"/>
        </w:rPr>
        <w:t xml:space="preserve">Adam R., Akpinar E., Johann M. // An. Surg. – 1997. </w:t>
      </w:r>
      <w:r>
        <w:rPr>
          <w:sz w:val="28"/>
          <w:szCs w:val="28"/>
          <w:lang w:val="en-US"/>
        </w:rPr>
        <w:t>–</w:t>
      </w:r>
      <w:r w:rsidRPr="00F01AF3">
        <w:rPr>
          <w:sz w:val="28"/>
          <w:szCs w:val="28"/>
          <w:lang w:val="en-US"/>
        </w:rPr>
        <w:t xml:space="preserve"> Vol. 225, №1.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.39 </w:t>
      </w:r>
      <w:r>
        <w:rPr>
          <w:sz w:val="28"/>
          <w:szCs w:val="28"/>
          <w:lang w:val="en-US"/>
        </w:rPr>
        <w:t>–</w:t>
      </w:r>
      <w:r w:rsidRPr="00F01AF3">
        <w:rPr>
          <w:sz w:val="28"/>
          <w:szCs w:val="28"/>
          <w:lang w:val="en-US"/>
        </w:rPr>
        <w:t xml:space="preserve"> 50.</w:t>
      </w:r>
    </w:p>
    <w:p w:rsidR="0044405A" w:rsidRPr="00F01AF3" w:rsidRDefault="0044405A" w:rsidP="002078FA">
      <w:pPr>
        <w:numPr>
          <w:ilvl w:val="0"/>
          <w:numId w:val="25"/>
        </w:numPr>
        <w:shd w:val="clear" w:color="auto" w:fill="FFFFFF"/>
        <w:spacing w:after="0" w:line="360" w:lineRule="auto"/>
        <w:jc w:val="both"/>
        <w:rPr>
          <w:sz w:val="28"/>
          <w:szCs w:val="28"/>
          <w:lang w:val="en-GB"/>
        </w:rPr>
      </w:pPr>
      <w:r w:rsidRPr="00F01AF3">
        <w:rPr>
          <w:sz w:val="28"/>
          <w:szCs w:val="28"/>
          <w:lang w:val="en-US"/>
        </w:rPr>
        <w:t xml:space="preserve"> </w:t>
      </w:r>
      <w:r>
        <w:rPr>
          <w:sz w:val="28"/>
          <w:szCs w:val="28"/>
          <w:lang w:val="en-US"/>
        </w:rPr>
        <w:t>Korpan N.</w:t>
      </w:r>
      <w:r w:rsidRPr="00B737A7">
        <w:rPr>
          <w:sz w:val="28"/>
          <w:szCs w:val="28"/>
          <w:lang w:val="en-US"/>
        </w:rPr>
        <w:t xml:space="preserve"> </w:t>
      </w:r>
      <w:r>
        <w:rPr>
          <w:sz w:val="28"/>
          <w:szCs w:val="28"/>
          <w:lang w:val="en-US"/>
        </w:rPr>
        <w:t>N.</w:t>
      </w:r>
      <w:r w:rsidRPr="00F01AF3">
        <w:rPr>
          <w:sz w:val="28"/>
          <w:szCs w:val="28"/>
          <w:lang w:val="en-US"/>
        </w:rPr>
        <w:t xml:space="preserve"> Pancreas Cryosurgery </w:t>
      </w:r>
      <w:r>
        <w:rPr>
          <w:sz w:val="28"/>
          <w:szCs w:val="28"/>
          <w:lang w:val="en-US"/>
        </w:rPr>
        <w:t>/ Korpan N.</w:t>
      </w:r>
      <w:r w:rsidRPr="00B737A7">
        <w:rPr>
          <w:sz w:val="28"/>
          <w:szCs w:val="28"/>
          <w:lang w:val="en-US"/>
        </w:rPr>
        <w:t xml:space="preserve"> </w:t>
      </w:r>
      <w:r>
        <w:rPr>
          <w:sz w:val="28"/>
          <w:szCs w:val="28"/>
          <w:lang w:val="en-US"/>
        </w:rPr>
        <w:t>N.</w:t>
      </w:r>
      <w:r w:rsidRPr="00F01AF3">
        <w:rPr>
          <w:sz w:val="28"/>
          <w:szCs w:val="28"/>
          <w:lang w:val="en-US"/>
        </w:rPr>
        <w:t xml:space="preserve"> // 1st European Congress of Cryosurgery. (</w:t>
      </w:r>
      <w:smartTag w:uri="urn:schemas-microsoft-com:office:smarttags" w:element="place">
        <w:smartTag w:uri="urn:schemas-microsoft-com:office:smarttags" w:element="country-region">
          <w:r w:rsidRPr="00F01AF3">
            <w:rPr>
              <w:sz w:val="28"/>
              <w:szCs w:val="28"/>
              <w:lang w:val="en-US"/>
            </w:rPr>
            <w:t>Spain</w:t>
          </w:r>
        </w:smartTag>
      </w:smartTag>
      <w:r w:rsidRPr="00F01AF3">
        <w:rPr>
          <w:sz w:val="28"/>
          <w:szCs w:val="28"/>
          <w:lang w:val="en-US"/>
        </w:rPr>
        <w:t>, March 29</w:t>
      </w:r>
      <w:r w:rsidRPr="005C24BB">
        <w:rPr>
          <w:sz w:val="28"/>
          <w:szCs w:val="28"/>
          <w:lang w:val="en-US"/>
        </w:rPr>
        <w:t xml:space="preserve"> </w:t>
      </w:r>
      <w:r>
        <w:rPr>
          <w:sz w:val="28"/>
          <w:szCs w:val="28"/>
          <w:lang w:val="en-US"/>
        </w:rPr>
        <w:t>–</w:t>
      </w:r>
      <w:r w:rsidRPr="005C24BB">
        <w:rPr>
          <w:sz w:val="28"/>
          <w:szCs w:val="28"/>
          <w:lang w:val="en-US"/>
        </w:rPr>
        <w:t xml:space="preserve"> </w:t>
      </w:r>
      <w:r w:rsidRPr="00F01AF3">
        <w:rPr>
          <w:sz w:val="28"/>
          <w:szCs w:val="28"/>
          <w:lang w:val="en-US"/>
        </w:rPr>
        <w:t xml:space="preserve">April 2, 2000): Abstract Book. </w:t>
      </w:r>
      <w:r>
        <w:rPr>
          <w:sz w:val="28"/>
          <w:szCs w:val="28"/>
          <w:lang w:val="en-US"/>
        </w:rPr>
        <w:t>–</w:t>
      </w:r>
      <w:r w:rsidRPr="00F01AF3">
        <w:rPr>
          <w:sz w:val="28"/>
          <w:szCs w:val="28"/>
          <w:lang w:val="en-US"/>
        </w:rPr>
        <w:t xml:space="preserve"> </w:t>
      </w:r>
      <w:smartTag w:uri="urn:schemas-microsoft-com:office:smarttags" w:element="City">
        <w:smartTag w:uri="urn:schemas-microsoft-com:office:smarttags" w:element="place">
          <w:r w:rsidRPr="00F01AF3">
            <w:rPr>
              <w:sz w:val="28"/>
              <w:szCs w:val="28"/>
              <w:lang w:val="en-US"/>
            </w:rPr>
            <w:t>San Sebastian</w:t>
          </w:r>
        </w:smartTag>
      </w:smartTag>
      <w:r w:rsidRPr="00F01AF3">
        <w:rPr>
          <w:sz w:val="28"/>
          <w:szCs w:val="28"/>
          <w:lang w:val="en-US"/>
        </w:rPr>
        <w:t xml:space="preserve"> </w:t>
      </w:r>
      <w:r>
        <w:rPr>
          <w:sz w:val="28"/>
          <w:szCs w:val="28"/>
          <w:lang w:val="en-US"/>
        </w:rPr>
        <w:t>,</w:t>
      </w:r>
      <w:r>
        <w:rPr>
          <w:sz w:val="28"/>
          <w:szCs w:val="28"/>
        </w:rPr>
        <w:t xml:space="preserve"> </w:t>
      </w:r>
      <w:r w:rsidRPr="00F01AF3">
        <w:rPr>
          <w:sz w:val="28"/>
          <w:szCs w:val="28"/>
          <w:lang w:val="en-US"/>
        </w:rPr>
        <w:t xml:space="preserve">2000. </w:t>
      </w:r>
      <w:r>
        <w:rPr>
          <w:sz w:val="28"/>
          <w:szCs w:val="28"/>
          <w:lang w:val="en-US"/>
        </w:rPr>
        <w:t>–</w:t>
      </w:r>
      <w:r w:rsidRPr="00F01AF3">
        <w:rPr>
          <w:sz w:val="28"/>
          <w:szCs w:val="28"/>
          <w:lang w:val="en-US"/>
        </w:rPr>
        <w:t xml:space="preserve"> P. 7.</w:t>
      </w:r>
    </w:p>
    <w:p w:rsidR="0044405A" w:rsidRPr="00F01AF3" w:rsidRDefault="0044405A" w:rsidP="002078FA">
      <w:pPr>
        <w:numPr>
          <w:ilvl w:val="0"/>
          <w:numId w:val="25"/>
        </w:numPr>
        <w:shd w:val="clear" w:color="auto" w:fill="FFFFFF"/>
        <w:spacing w:after="0" w:line="360" w:lineRule="auto"/>
        <w:ind w:right="86"/>
        <w:jc w:val="both"/>
        <w:rPr>
          <w:sz w:val="28"/>
          <w:szCs w:val="28"/>
          <w:lang w:val="de-DE"/>
        </w:rPr>
      </w:pPr>
      <w:r w:rsidRPr="00C639C6">
        <w:rPr>
          <w:sz w:val="28"/>
          <w:szCs w:val="28"/>
          <w:lang w:val="es-ES"/>
        </w:rPr>
        <w:t xml:space="preserve">  Uchida M</w:t>
      </w:r>
      <w:r>
        <w:rPr>
          <w:sz w:val="28"/>
          <w:szCs w:val="28"/>
          <w:lang w:val="es-ES"/>
        </w:rPr>
        <w:t>.</w:t>
      </w:r>
      <w:r w:rsidRPr="00C639C6">
        <w:rPr>
          <w:sz w:val="28"/>
          <w:szCs w:val="28"/>
          <w:lang w:val="es-ES"/>
        </w:rPr>
        <w:t xml:space="preserve"> </w:t>
      </w:r>
      <w:r w:rsidRPr="00F01AF3">
        <w:rPr>
          <w:sz w:val="28"/>
          <w:szCs w:val="28"/>
          <w:lang w:val="en-US"/>
        </w:rPr>
        <w:t xml:space="preserve">Percutaneous cryosurgery for renal tumors </w:t>
      </w:r>
      <w:r>
        <w:rPr>
          <w:sz w:val="28"/>
          <w:szCs w:val="28"/>
          <w:lang w:val="en-US"/>
        </w:rPr>
        <w:t xml:space="preserve">/ </w:t>
      </w:r>
      <w:r w:rsidRPr="00C639C6">
        <w:rPr>
          <w:sz w:val="28"/>
          <w:szCs w:val="28"/>
          <w:lang w:val="es-ES"/>
        </w:rPr>
        <w:t xml:space="preserve">Uchida M, Imaide Y., Sugimoto K. </w:t>
      </w:r>
      <w:r w:rsidRPr="00F01AF3">
        <w:rPr>
          <w:sz w:val="28"/>
          <w:szCs w:val="28"/>
          <w:lang w:val="en-US"/>
        </w:rPr>
        <w:t xml:space="preserve">// Br. J. Urol. </w:t>
      </w:r>
      <w:r>
        <w:rPr>
          <w:sz w:val="28"/>
          <w:szCs w:val="28"/>
          <w:lang w:val="en-US"/>
        </w:rPr>
        <w:t>–</w:t>
      </w:r>
      <w:r w:rsidRPr="00F01AF3">
        <w:rPr>
          <w:sz w:val="28"/>
          <w:szCs w:val="28"/>
          <w:lang w:val="en-US"/>
        </w:rPr>
        <w:t xml:space="preserve"> 1995. </w:t>
      </w:r>
      <w:r>
        <w:rPr>
          <w:sz w:val="28"/>
          <w:szCs w:val="28"/>
          <w:lang w:val="en-US"/>
        </w:rPr>
        <w:t>–</w:t>
      </w:r>
      <w:r w:rsidRPr="00F01AF3">
        <w:rPr>
          <w:sz w:val="28"/>
          <w:szCs w:val="28"/>
          <w:lang w:val="en-US"/>
        </w:rPr>
        <w:t xml:space="preserve"> Vol. </w:t>
      </w:r>
      <w:r w:rsidRPr="00F01AF3">
        <w:rPr>
          <w:sz w:val="28"/>
          <w:szCs w:val="28"/>
          <w:lang w:val="de-DE"/>
        </w:rPr>
        <w:t>75</w:t>
      </w:r>
      <w:r>
        <w:rPr>
          <w:sz w:val="28"/>
          <w:szCs w:val="28"/>
          <w:lang w:val="de-DE"/>
        </w:rPr>
        <w:t>,</w:t>
      </w:r>
      <w:r w:rsidRPr="00F01AF3">
        <w:rPr>
          <w:sz w:val="28"/>
          <w:szCs w:val="28"/>
          <w:lang w:val="en-US"/>
        </w:rPr>
        <w:t xml:space="preserve"> </w:t>
      </w:r>
      <w:r>
        <w:rPr>
          <w:sz w:val="28"/>
          <w:szCs w:val="28"/>
          <w:lang w:val="de-DE"/>
        </w:rPr>
        <w:t>–</w:t>
      </w:r>
      <w:r>
        <w:rPr>
          <w:sz w:val="28"/>
          <w:szCs w:val="28"/>
          <w:lang w:val="en-US"/>
        </w:rPr>
        <w:t xml:space="preserve"> </w:t>
      </w:r>
      <w:r w:rsidRPr="00F01AF3">
        <w:rPr>
          <w:sz w:val="28"/>
          <w:szCs w:val="28"/>
          <w:lang w:val="en-US"/>
        </w:rPr>
        <w:t xml:space="preserve">P. </w:t>
      </w:r>
      <w:r w:rsidRPr="00F01AF3">
        <w:rPr>
          <w:sz w:val="28"/>
          <w:szCs w:val="28"/>
          <w:lang w:val="de-DE"/>
        </w:rPr>
        <w:t xml:space="preserve">132 </w:t>
      </w:r>
      <w:r>
        <w:rPr>
          <w:sz w:val="28"/>
          <w:szCs w:val="28"/>
          <w:lang w:val="de-DE"/>
        </w:rPr>
        <w:t>–</w:t>
      </w:r>
      <w:r w:rsidRPr="00F01AF3">
        <w:rPr>
          <w:sz w:val="28"/>
          <w:szCs w:val="28"/>
          <w:lang w:val="de-DE"/>
        </w:rPr>
        <w:t xml:space="preserve"> 137.</w:t>
      </w:r>
    </w:p>
    <w:p w:rsidR="0044405A" w:rsidRPr="00F01AF3" w:rsidRDefault="0044405A" w:rsidP="002078FA">
      <w:pPr>
        <w:numPr>
          <w:ilvl w:val="0"/>
          <w:numId w:val="25"/>
        </w:numPr>
        <w:spacing w:after="0" w:line="360" w:lineRule="auto"/>
        <w:jc w:val="both"/>
        <w:rPr>
          <w:sz w:val="28"/>
          <w:szCs w:val="28"/>
          <w:lang w:val="en-US"/>
        </w:rPr>
      </w:pPr>
      <w:r w:rsidRPr="00F01AF3">
        <w:rPr>
          <w:iCs/>
          <w:sz w:val="28"/>
          <w:szCs w:val="28"/>
          <w:lang w:val="en-US"/>
        </w:rPr>
        <w:t xml:space="preserve">  </w:t>
      </w:r>
      <w:r w:rsidRPr="00F01AF3">
        <w:rPr>
          <w:color w:val="000000"/>
          <w:sz w:val="28"/>
          <w:szCs w:val="28"/>
          <w:lang w:val="uk-UA"/>
        </w:rPr>
        <w:t>Корпан Н.</w:t>
      </w:r>
      <w:r>
        <w:rPr>
          <w:color w:val="000000"/>
          <w:sz w:val="28"/>
          <w:szCs w:val="28"/>
          <w:lang w:val="uk-UA"/>
        </w:rPr>
        <w:t xml:space="preserve"> </w:t>
      </w:r>
      <w:r w:rsidRPr="00F01AF3">
        <w:rPr>
          <w:color w:val="000000"/>
          <w:sz w:val="28"/>
          <w:szCs w:val="28"/>
          <w:lang w:val="uk-UA"/>
        </w:rPr>
        <w:t xml:space="preserve">Н., </w:t>
      </w:r>
      <w:r w:rsidRPr="00F01AF3">
        <w:rPr>
          <w:iCs/>
          <w:sz w:val="28"/>
          <w:szCs w:val="28"/>
          <w:lang w:val="en-US"/>
        </w:rPr>
        <w:t>Atlas</w:t>
      </w:r>
      <w:r w:rsidRPr="00F01AF3">
        <w:rPr>
          <w:sz w:val="28"/>
          <w:szCs w:val="28"/>
          <w:lang w:val="en-US"/>
        </w:rPr>
        <w:t xml:space="preserve"> of Cryosurgery / </w:t>
      </w:r>
      <w:r w:rsidRPr="00F01AF3">
        <w:rPr>
          <w:color w:val="000000"/>
          <w:sz w:val="28"/>
          <w:szCs w:val="28"/>
          <w:lang w:val="uk-UA"/>
        </w:rPr>
        <w:t>Н.</w:t>
      </w:r>
      <w:r>
        <w:rPr>
          <w:color w:val="000000"/>
          <w:sz w:val="28"/>
          <w:szCs w:val="28"/>
          <w:lang w:val="uk-UA"/>
        </w:rPr>
        <w:t xml:space="preserve"> </w:t>
      </w:r>
      <w:r w:rsidRPr="00F01AF3">
        <w:rPr>
          <w:color w:val="000000"/>
          <w:sz w:val="28"/>
          <w:szCs w:val="28"/>
          <w:lang w:val="uk-UA"/>
        </w:rPr>
        <w:t>Н.</w:t>
      </w:r>
      <w:r w:rsidRPr="00F01AF3">
        <w:rPr>
          <w:sz w:val="28"/>
          <w:szCs w:val="28"/>
          <w:lang w:val="en-US"/>
        </w:rPr>
        <w:t xml:space="preserve"> </w:t>
      </w:r>
      <w:r w:rsidRPr="00F01AF3">
        <w:rPr>
          <w:color w:val="000000"/>
          <w:sz w:val="28"/>
          <w:szCs w:val="28"/>
          <w:lang w:val="uk-UA"/>
        </w:rPr>
        <w:t xml:space="preserve">Корпан </w:t>
      </w:r>
      <w:r>
        <w:rPr>
          <w:sz w:val="28"/>
          <w:szCs w:val="28"/>
          <w:lang w:val="en-US"/>
        </w:rPr>
        <w:t xml:space="preserve">; </w:t>
      </w:r>
      <w:r w:rsidRPr="00F01AF3">
        <w:rPr>
          <w:sz w:val="28"/>
          <w:szCs w:val="28"/>
          <w:lang w:val="en-US"/>
        </w:rPr>
        <w:t>Ed. N.</w:t>
      </w:r>
      <w:r w:rsidRPr="00CE7478">
        <w:rPr>
          <w:sz w:val="28"/>
          <w:szCs w:val="28"/>
          <w:lang w:val="en-US"/>
        </w:rPr>
        <w:t xml:space="preserve"> </w:t>
      </w:r>
      <w:r w:rsidRPr="00F01AF3">
        <w:rPr>
          <w:sz w:val="28"/>
          <w:szCs w:val="28"/>
          <w:lang w:val="en-US"/>
        </w:rPr>
        <w:t>Korpan</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smartTag w:uri="urn:schemas-microsoft-com:office:smarttags" w:element="State">
        <w:smartTag w:uri="urn:schemas-microsoft-com:office:smarttags" w:element="place">
          <w:r w:rsidRPr="00F01AF3">
            <w:rPr>
              <w:sz w:val="28"/>
              <w:szCs w:val="28"/>
              <w:lang w:val="en-US"/>
            </w:rPr>
            <w:t>New York</w:t>
          </w:r>
        </w:smartTag>
      </w:smartTag>
      <w:r w:rsidRPr="00F01AF3">
        <w:rPr>
          <w:sz w:val="28"/>
          <w:szCs w:val="28"/>
          <w:lang w:val="en-US"/>
        </w:rPr>
        <w:t xml:space="preserve">; Wien. </w:t>
      </w:r>
      <w:r>
        <w:rPr>
          <w:sz w:val="28"/>
          <w:szCs w:val="28"/>
          <w:lang w:val="en-US"/>
        </w:rPr>
        <w:t xml:space="preserve">; </w:t>
      </w:r>
      <w:r w:rsidRPr="00F01AF3">
        <w:rPr>
          <w:sz w:val="28"/>
          <w:szCs w:val="28"/>
          <w:lang w:val="en-US"/>
        </w:rPr>
        <w:t>Springer</w:t>
      </w:r>
      <w:r>
        <w:rPr>
          <w:sz w:val="28"/>
          <w:szCs w:val="28"/>
          <w:lang w:val="en-US"/>
        </w:rPr>
        <w:t xml:space="preserve"> ,</w:t>
      </w:r>
      <w:r w:rsidRPr="00F01AF3">
        <w:rPr>
          <w:sz w:val="28"/>
          <w:szCs w:val="28"/>
          <w:lang w:val="en-US"/>
        </w:rPr>
        <w:t xml:space="preserve">  2002. </w:t>
      </w:r>
      <w:r>
        <w:rPr>
          <w:sz w:val="28"/>
          <w:szCs w:val="28"/>
          <w:lang w:val="en-US"/>
        </w:rPr>
        <w:t>–</w:t>
      </w:r>
      <w:r w:rsidRPr="00F01AF3">
        <w:rPr>
          <w:sz w:val="28"/>
          <w:szCs w:val="28"/>
          <w:lang w:val="en-US"/>
        </w:rPr>
        <w:t xml:space="preserve"> 513 p. </w:t>
      </w:r>
    </w:p>
    <w:p w:rsidR="0044405A" w:rsidRPr="00F01AF3" w:rsidRDefault="0044405A" w:rsidP="002078FA">
      <w:pPr>
        <w:numPr>
          <w:ilvl w:val="0"/>
          <w:numId w:val="25"/>
        </w:numPr>
        <w:shd w:val="clear" w:color="auto" w:fill="FFFFFF"/>
        <w:spacing w:after="0" w:line="360" w:lineRule="auto"/>
        <w:jc w:val="both"/>
        <w:rPr>
          <w:sz w:val="28"/>
          <w:szCs w:val="28"/>
          <w:lang w:val="en-GB"/>
        </w:rPr>
      </w:pPr>
      <w:r w:rsidRPr="00F01AF3">
        <w:rPr>
          <w:sz w:val="28"/>
          <w:szCs w:val="28"/>
          <w:lang w:val="en-US"/>
        </w:rPr>
        <w:t xml:space="preserve">  Pancreatic cryosurgery </w:t>
      </w:r>
      <w:r>
        <w:rPr>
          <w:sz w:val="28"/>
          <w:szCs w:val="28"/>
          <w:lang w:val="en-US"/>
        </w:rPr>
        <w:t>–</w:t>
      </w:r>
      <w:r w:rsidRPr="00F01AF3">
        <w:rPr>
          <w:sz w:val="28"/>
          <w:szCs w:val="28"/>
          <w:lang w:val="en-US"/>
        </w:rPr>
        <w:t xml:space="preserve"> a new surgical strategy for pancreatic cancer </w:t>
      </w:r>
      <w:r>
        <w:rPr>
          <w:sz w:val="28"/>
          <w:szCs w:val="28"/>
          <w:lang w:val="en-US"/>
        </w:rPr>
        <w:t xml:space="preserve">/ </w:t>
      </w:r>
      <w:r w:rsidRPr="00F01AF3">
        <w:rPr>
          <w:sz w:val="28"/>
          <w:szCs w:val="28"/>
          <w:lang w:val="en-US"/>
        </w:rPr>
        <w:t>Korpan N.</w:t>
      </w:r>
      <w:r w:rsidRPr="001148C8">
        <w:rPr>
          <w:sz w:val="28"/>
          <w:szCs w:val="28"/>
          <w:lang w:val="en-US"/>
        </w:rPr>
        <w:t xml:space="preserve"> </w:t>
      </w:r>
      <w:r w:rsidRPr="00F01AF3">
        <w:rPr>
          <w:sz w:val="28"/>
          <w:szCs w:val="28"/>
          <w:lang w:val="en-US"/>
        </w:rPr>
        <w:t>N., Hochwarter C., Sellner F., Zharkov J.V. // 37th World Congress of Surgery, International Surgical Week ISW97. (Acapulco, Mexico, August 24</w:t>
      </w:r>
      <w:r>
        <w:rPr>
          <w:sz w:val="28"/>
          <w:szCs w:val="28"/>
          <w:lang w:val="en-US"/>
        </w:rPr>
        <w:t>–</w:t>
      </w:r>
      <w:r w:rsidRPr="00F01AF3">
        <w:rPr>
          <w:sz w:val="28"/>
          <w:szCs w:val="28"/>
          <w:lang w:val="en-US"/>
        </w:rPr>
        <w:t xml:space="preserve">30, 1997): Abstract Book. </w:t>
      </w:r>
      <w:r>
        <w:rPr>
          <w:sz w:val="28"/>
          <w:szCs w:val="28"/>
          <w:lang w:val="en-US"/>
        </w:rPr>
        <w:t>–</w:t>
      </w:r>
      <w:r w:rsidRPr="00F01AF3">
        <w:rPr>
          <w:sz w:val="28"/>
          <w:szCs w:val="28"/>
          <w:lang w:val="en-US"/>
        </w:rPr>
        <w:t xml:space="preserve"> </w:t>
      </w:r>
      <w:smartTag w:uri="urn:schemas-microsoft-com:office:smarttags" w:element="City">
        <w:smartTag w:uri="urn:schemas-microsoft-com:office:smarttags" w:element="place">
          <w:r w:rsidRPr="00F01AF3">
            <w:rPr>
              <w:sz w:val="28"/>
              <w:szCs w:val="28"/>
              <w:lang w:val="en-US"/>
            </w:rPr>
            <w:t>Acapulco</w:t>
          </w:r>
        </w:smartTag>
      </w:smartTag>
      <w:r>
        <w:rPr>
          <w:sz w:val="28"/>
          <w:szCs w:val="28"/>
          <w:lang w:val="en-US"/>
        </w:rPr>
        <w:t>:</w:t>
      </w:r>
      <w:r w:rsidRPr="00F01AF3">
        <w:rPr>
          <w:sz w:val="28"/>
          <w:szCs w:val="28"/>
          <w:lang w:val="en-US"/>
        </w:rPr>
        <w:t xml:space="preserve"> 1997. </w:t>
      </w:r>
      <w:r>
        <w:rPr>
          <w:sz w:val="28"/>
          <w:szCs w:val="28"/>
          <w:lang w:val="en-US"/>
        </w:rPr>
        <w:t>–</w:t>
      </w:r>
      <w:r w:rsidRPr="00F01AF3">
        <w:rPr>
          <w:sz w:val="28"/>
          <w:szCs w:val="28"/>
          <w:lang w:val="en-US"/>
        </w:rPr>
        <w:t xml:space="preserve"> P</w:t>
      </w:r>
      <w:r w:rsidRPr="00840AD8">
        <w:rPr>
          <w:sz w:val="28"/>
          <w:szCs w:val="28"/>
          <w:lang w:val="en-US"/>
        </w:rPr>
        <w:t>.</w:t>
      </w:r>
      <w:r w:rsidRPr="00F01AF3">
        <w:rPr>
          <w:sz w:val="28"/>
          <w:szCs w:val="28"/>
          <w:lang w:val="en-US"/>
        </w:rPr>
        <w:t xml:space="preserve"> 156.</w:t>
      </w:r>
    </w:p>
    <w:p w:rsidR="0044405A" w:rsidRPr="00F01AF3" w:rsidRDefault="0044405A" w:rsidP="002078FA">
      <w:pPr>
        <w:numPr>
          <w:ilvl w:val="0"/>
          <w:numId w:val="25"/>
        </w:numPr>
        <w:shd w:val="clear" w:color="auto" w:fill="FFFFFF"/>
        <w:spacing w:after="0" w:line="360" w:lineRule="auto"/>
        <w:jc w:val="both"/>
        <w:rPr>
          <w:sz w:val="28"/>
          <w:szCs w:val="28"/>
          <w:lang w:val="en-US"/>
        </w:rPr>
      </w:pPr>
      <w:r w:rsidRPr="00F01AF3">
        <w:rPr>
          <w:sz w:val="28"/>
          <w:szCs w:val="28"/>
          <w:lang w:val="en-US"/>
        </w:rPr>
        <w:lastRenderedPageBreak/>
        <w:t xml:space="preserve">  </w:t>
      </w:r>
      <w:r w:rsidRPr="00F01AF3">
        <w:rPr>
          <w:sz w:val="28"/>
          <w:szCs w:val="28"/>
          <w:lang w:val="de-DE"/>
        </w:rPr>
        <w:t>Korpan N.</w:t>
      </w:r>
      <w:r w:rsidRPr="001148C8">
        <w:rPr>
          <w:sz w:val="28"/>
          <w:szCs w:val="28"/>
          <w:lang w:val="en-US"/>
        </w:rPr>
        <w:t xml:space="preserve"> </w:t>
      </w:r>
      <w:r w:rsidRPr="00F01AF3">
        <w:rPr>
          <w:sz w:val="28"/>
          <w:szCs w:val="28"/>
          <w:lang w:val="de-DE"/>
        </w:rPr>
        <w:t xml:space="preserve">N. Moeglichkeiten and Grenzen der modernen Kryochirurgie </w:t>
      </w:r>
      <w:r>
        <w:rPr>
          <w:sz w:val="28"/>
          <w:szCs w:val="28"/>
          <w:lang w:val="de-DE"/>
        </w:rPr>
        <w:t xml:space="preserve">/ </w:t>
      </w:r>
      <w:r w:rsidRPr="00F01AF3">
        <w:rPr>
          <w:sz w:val="28"/>
          <w:szCs w:val="28"/>
          <w:lang w:val="de-DE"/>
        </w:rPr>
        <w:t>Korpan N.</w:t>
      </w:r>
      <w:r w:rsidRPr="001148C8">
        <w:rPr>
          <w:sz w:val="28"/>
          <w:szCs w:val="28"/>
          <w:lang w:val="en-US"/>
        </w:rPr>
        <w:t xml:space="preserve"> </w:t>
      </w:r>
      <w:r w:rsidRPr="00F01AF3">
        <w:rPr>
          <w:sz w:val="28"/>
          <w:szCs w:val="28"/>
          <w:lang w:val="de-DE"/>
        </w:rPr>
        <w:t xml:space="preserve">N. </w:t>
      </w:r>
      <w:r>
        <w:rPr>
          <w:sz w:val="28"/>
          <w:szCs w:val="28"/>
          <w:lang w:val="de-DE"/>
        </w:rPr>
        <w:t xml:space="preserve"> </w:t>
      </w:r>
      <w:r w:rsidRPr="00F01AF3">
        <w:rPr>
          <w:sz w:val="28"/>
          <w:szCs w:val="28"/>
          <w:lang w:val="de-DE"/>
        </w:rPr>
        <w:t>// Neugebauer H, ed. Was gibt es Neues in der Medizin. (Vienna, Dr. Peter Mueller Verlag, 1996</w:t>
      </w:r>
      <w:r w:rsidRPr="00F01AF3">
        <w:rPr>
          <w:sz w:val="28"/>
          <w:szCs w:val="28"/>
          <w:lang w:val="en-US"/>
        </w:rPr>
        <w:t>)</w:t>
      </w:r>
      <w:r>
        <w:rPr>
          <w:sz w:val="28"/>
          <w:szCs w:val="28"/>
          <w:lang w:val="en-US"/>
        </w:rPr>
        <w:t xml:space="preserve"> </w:t>
      </w:r>
      <w:r w:rsidRPr="00F01AF3">
        <w:rPr>
          <w:sz w:val="28"/>
          <w:szCs w:val="28"/>
          <w:lang w:val="en-US"/>
        </w:rPr>
        <w:t xml:space="preserve">: Abstract Book. </w:t>
      </w:r>
      <w:r>
        <w:rPr>
          <w:sz w:val="28"/>
          <w:szCs w:val="28"/>
          <w:lang w:val="en-US"/>
        </w:rPr>
        <w:t>–</w:t>
      </w:r>
      <w:r w:rsidRPr="00F01AF3">
        <w:rPr>
          <w:sz w:val="28"/>
          <w:szCs w:val="28"/>
          <w:lang w:val="en-US"/>
        </w:rPr>
        <w:t xml:space="preserve"> </w:t>
      </w:r>
      <w:smartTag w:uri="urn:schemas-microsoft-com:office:smarttags" w:element="City">
        <w:smartTag w:uri="urn:schemas-microsoft-com:office:smarttags" w:element="place">
          <w:r w:rsidRPr="00F01AF3">
            <w:rPr>
              <w:sz w:val="28"/>
              <w:szCs w:val="28"/>
              <w:lang w:val="de-DE"/>
            </w:rPr>
            <w:t>Vienna</w:t>
          </w:r>
        </w:smartTag>
      </w:smartTag>
      <w:r>
        <w:rPr>
          <w:sz w:val="28"/>
          <w:szCs w:val="28"/>
          <w:lang w:val="de-DE"/>
        </w:rPr>
        <w:t xml:space="preserve"> </w:t>
      </w:r>
      <w:r w:rsidRPr="00F01AF3">
        <w:rPr>
          <w:sz w:val="28"/>
          <w:szCs w:val="28"/>
          <w:lang w:val="de-DE"/>
        </w:rPr>
        <w:t xml:space="preserve">, 1996. </w:t>
      </w:r>
      <w:r>
        <w:rPr>
          <w:sz w:val="28"/>
          <w:szCs w:val="28"/>
          <w:lang w:val="de-DE"/>
        </w:rPr>
        <w:t>–</w:t>
      </w:r>
      <w:r w:rsidRPr="00F01AF3">
        <w:rPr>
          <w:sz w:val="28"/>
          <w:szCs w:val="28"/>
          <w:lang w:val="de-DE"/>
        </w:rPr>
        <w:t xml:space="preserve"> P. </w:t>
      </w:r>
      <w:r w:rsidRPr="00F01AF3">
        <w:rPr>
          <w:sz w:val="28"/>
          <w:szCs w:val="28"/>
          <w:lang w:val="en-US"/>
        </w:rPr>
        <w:t>207</w:t>
      </w:r>
      <w:r>
        <w:rPr>
          <w:sz w:val="28"/>
          <w:szCs w:val="28"/>
          <w:lang w:val="en-US"/>
        </w:rPr>
        <w:t>–</w:t>
      </w:r>
      <w:r w:rsidRPr="00F01AF3">
        <w:rPr>
          <w:sz w:val="28"/>
          <w:szCs w:val="28"/>
          <w:lang w:val="en-US"/>
        </w:rPr>
        <w:t>213.</w:t>
      </w:r>
    </w:p>
    <w:p w:rsidR="0044405A" w:rsidRPr="00F01AF3" w:rsidRDefault="0044405A" w:rsidP="002078FA">
      <w:pPr>
        <w:numPr>
          <w:ilvl w:val="0"/>
          <w:numId w:val="25"/>
        </w:numPr>
        <w:shd w:val="clear" w:color="auto" w:fill="FFFFFF"/>
        <w:spacing w:after="0" w:line="360" w:lineRule="auto"/>
        <w:ind w:right="307"/>
        <w:jc w:val="both"/>
        <w:rPr>
          <w:sz w:val="28"/>
          <w:szCs w:val="28"/>
          <w:lang w:val="en-GB"/>
        </w:rPr>
      </w:pPr>
      <w:r w:rsidRPr="00F01AF3">
        <w:rPr>
          <w:sz w:val="28"/>
          <w:szCs w:val="28"/>
          <w:lang w:val="en-US"/>
        </w:rPr>
        <w:t xml:space="preserve">  </w:t>
      </w:r>
      <w:r>
        <w:rPr>
          <w:sz w:val="28"/>
          <w:szCs w:val="28"/>
          <w:lang w:val="en-US"/>
        </w:rPr>
        <w:t xml:space="preserve">Tanaka </w:t>
      </w:r>
      <w:r w:rsidRPr="00F01AF3">
        <w:rPr>
          <w:sz w:val="28"/>
          <w:szCs w:val="28"/>
          <w:lang w:val="en-US"/>
        </w:rPr>
        <w:t xml:space="preserve">S. Cryosurgical treatment of advanced breast cancer </w:t>
      </w:r>
      <w:r>
        <w:rPr>
          <w:sz w:val="28"/>
          <w:szCs w:val="28"/>
          <w:lang w:val="en-US"/>
        </w:rPr>
        <w:t xml:space="preserve">/ Tanaka </w:t>
      </w:r>
      <w:r w:rsidRPr="00F01AF3">
        <w:rPr>
          <w:sz w:val="28"/>
          <w:szCs w:val="28"/>
          <w:lang w:val="en-US"/>
        </w:rPr>
        <w:t>S. // Skin Cancer.</w:t>
      </w:r>
      <w:r>
        <w:rPr>
          <w:sz w:val="28"/>
          <w:szCs w:val="28"/>
          <w:lang w:val="en-US"/>
        </w:rPr>
        <w:t>–</w:t>
      </w:r>
      <w:r w:rsidRPr="00F01AF3">
        <w:rPr>
          <w:sz w:val="28"/>
          <w:szCs w:val="28"/>
          <w:lang w:val="en-US"/>
        </w:rPr>
        <w:t xml:space="preserve">1995. </w:t>
      </w:r>
      <w:r>
        <w:rPr>
          <w:sz w:val="28"/>
          <w:szCs w:val="28"/>
          <w:lang w:val="en-US"/>
        </w:rPr>
        <w:t>–</w:t>
      </w:r>
      <w:r w:rsidRPr="00F01AF3">
        <w:rPr>
          <w:sz w:val="28"/>
          <w:szCs w:val="28"/>
          <w:lang w:val="en-US"/>
        </w:rPr>
        <w:t xml:space="preserve"> Vol. </w:t>
      </w:r>
      <w:r w:rsidRPr="00F01AF3">
        <w:rPr>
          <w:sz w:val="28"/>
          <w:szCs w:val="28"/>
          <w:lang w:val="de-DE"/>
        </w:rPr>
        <w:t>10</w:t>
      </w:r>
      <w:r>
        <w:rPr>
          <w:sz w:val="28"/>
          <w:szCs w:val="28"/>
          <w:lang w:val="de-DE"/>
        </w:rPr>
        <w:t>,</w:t>
      </w:r>
      <w:r w:rsidRPr="00F01AF3">
        <w:rPr>
          <w:sz w:val="28"/>
          <w:szCs w:val="28"/>
          <w:lang w:val="de-DE"/>
        </w:rPr>
        <w:t xml:space="preserve"> </w:t>
      </w:r>
      <w:r>
        <w:rPr>
          <w:sz w:val="28"/>
          <w:szCs w:val="28"/>
          <w:lang w:val="en-US"/>
        </w:rPr>
        <w:t>–</w:t>
      </w:r>
      <w:r w:rsidRPr="00F01AF3">
        <w:rPr>
          <w:sz w:val="28"/>
          <w:szCs w:val="28"/>
          <w:lang w:val="en-US"/>
        </w:rPr>
        <w:t xml:space="preserve"> P. 9 </w:t>
      </w:r>
      <w:r>
        <w:rPr>
          <w:sz w:val="28"/>
          <w:szCs w:val="28"/>
          <w:lang w:val="en-US"/>
        </w:rPr>
        <w:t>–</w:t>
      </w:r>
      <w:r w:rsidRPr="00F01AF3">
        <w:rPr>
          <w:sz w:val="28"/>
          <w:szCs w:val="28"/>
          <w:lang w:val="en-US"/>
        </w:rPr>
        <w:t xml:space="preserve"> 18.</w:t>
      </w:r>
    </w:p>
    <w:p w:rsidR="0044405A" w:rsidRPr="00F01AF3" w:rsidRDefault="0044405A" w:rsidP="002078FA">
      <w:pPr>
        <w:numPr>
          <w:ilvl w:val="0"/>
          <w:numId w:val="25"/>
        </w:numPr>
        <w:shd w:val="clear" w:color="auto" w:fill="FFFFFF"/>
        <w:spacing w:after="0" w:line="360" w:lineRule="auto"/>
        <w:ind w:right="307"/>
        <w:jc w:val="both"/>
        <w:rPr>
          <w:sz w:val="28"/>
          <w:szCs w:val="28"/>
          <w:lang w:val="en-GB"/>
        </w:rPr>
      </w:pPr>
      <w:r w:rsidRPr="00F01AF3">
        <w:rPr>
          <w:color w:val="000000"/>
          <w:sz w:val="28"/>
          <w:szCs w:val="28"/>
          <w:lang w:val="en-US"/>
        </w:rPr>
        <w:t xml:space="preserve">  </w:t>
      </w:r>
      <w:r w:rsidRPr="00F01AF3">
        <w:rPr>
          <w:color w:val="000000"/>
          <w:sz w:val="28"/>
          <w:szCs w:val="28"/>
          <w:lang w:val="uk-UA"/>
        </w:rPr>
        <w:t>Корпан Н.</w:t>
      </w:r>
      <w:r>
        <w:rPr>
          <w:color w:val="000000"/>
          <w:sz w:val="28"/>
          <w:szCs w:val="28"/>
          <w:lang w:val="uk-UA"/>
        </w:rPr>
        <w:t xml:space="preserve"> </w:t>
      </w:r>
      <w:r w:rsidRPr="00F01AF3">
        <w:rPr>
          <w:color w:val="000000"/>
          <w:sz w:val="28"/>
          <w:szCs w:val="28"/>
          <w:lang w:val="uk-UA"/>
        </w:rPr>
        <w:t xml:space="preserve">Н. </w:t>
      </w:r>
      <w:r w:rsidRPr="00F01AF3">
        <w:rPr>
          <w:iCs/>
          <w:sz w:val="28"/>
          <w:szCs w:val="28"/>
          <w:lang w:val="en-US"/>
        </w:rPr>
        <w:t>Basics</w:t>
      </w:r>
      <w:r w:rsidRPr="00F01AF3">
        <w:rPr>
          <w:sz w:val="28"/>
          <w:szCs w:val="28"/>
          <w:lang w:val="en-US"/>
        </w:rPr>
        <w:t xml:space="preserve"> of Cryosurgery /</w:t>
      </w:r>
      <w:r>
        <w:rPr>
          <w:sz w:val="28"/>
          <w:szCs w:val="28"/>
          <w:lang w:val="en-US"/>
        </w:rPr>
        <w:t xml:space="preserve"> </w:t>
      </w:r>
      <w:r w:rsidRPr="00F01AF3">
        <w:rPr>
          <w:color w:val="000000"/>
          <w:sz w:val="28"/>
          <w:szCs w:val="28"/>
          <w:lang w:val="uk-UA"/>
        </w:rPr>
        <w:t>Н.</w:t>
      </w:r>
      <w:r>
        <w:rPr>
          <w:color w:val="000000"/>
          <w:sz w:val="28"/>
          <w:szCs w:val="28"/>
          <w:lang w:val="uk-UA"/>
        </w:rPr>
        <w:t xml:space="preserve"> </w:t>
      </w:r>
      <w:r w:rsidRPr="00F01AF3">
        <w:rPr>
          <w:color w:val="000000"/>
          <w:sz w:val="28"/>
          <w:szCs w:val="28"/>
          <w:lang w:val="uk-UA"/>
        </w:rPr>
        <w:t>Н.</w:t>
      </w:r>
      <w:r w:rsidRPr="00F01AF3">
        <w:rPr>
          <w:sz w:val="28"/>
          <w:szCs w:val="28"/>
          <w:lang w:val="en-US"/>
        </w:rPr>
        <w:t xml:space="preserve"> </w:t>
      </w:r>
      <w:r w:rsidRPr="00F01AF3">
        <w:rPr>
          <w:color w:val="000000"/>
          <w:sz w:val="28"/>
          <w:szCs w:val="28"/>
          <w:lang w:val="uk-UA"/>
        </w:rPr>
        <w:t xml:space="preserve">Корпан </w:t>
      </w:r>
      <w:r>
        <w:rPr>
          <w:sz w:val="28"/>
          <w:szCs w:val="28"/>
          <w:lang w:val="en-US"/>
        </w:rPr>
        <w:t xml:space="preserve">; </w:t>
      </w:r>
      <w:r w:rsidRPr="00F01AF3">
        <w:rPr>
          <w:sz w:val="28"/>
          <w:szCs w:val="28"/>
          <w:lang w:val="en-US"/>
        </w:rPr>
        <w:t>Ed. N.</w:t>
      </w:r>
      <w:r w:rsidRPr="00CE7478">
        <w:rPr>
          <w:sz w:val="28"/>
          <w:szCs w:val="28"/>
          <w:lang w:val="en-US"/>
        </w:rPr>
        <w:t xml:space="preserve"> </w:t>
      </w:r>
      <w:r w:rsidRPr="00F01AF3">
        <w:rPr>
          <w:sz w:val="28"/>
          <w:szCs w:val="28"/>
          <w:lang w:val="en-US"/>
        </w:rPr>
        <w:t xml:space="preserve">Korpan . </w:t>
      </w:r>
      <w:r>
        <w:rPr>
          <w:sz w:val="28"/>
          <w:szCs w:val="28"/>
          <w:lang w:val="en-US"/>
        </w:rPr>
        <w:t>–</w:t>
      </w:r>
      <w:r w:rsidRPr="00F01AF3">
        <w:rPr>
          <w:sz w:val="28"/>
          <w:szCs w:val="28"/>
          <w:lang w:val="en-US"/>
        </w:rPr>
        <w:t xml:space="preserve"> </w:t>
      </w:r>
      <w:smartTag w:uri="urn:schemas-microsoft-com:office:smarttags" w:element="place">
        <w:smartTag w:uri="urn:schemas-microsoft-com:office:smarttags" w:element="State">
          <w:r w:rsidRPr="00F01AF3">
            <w:rPr>
              <w:sz w:val="28"/>
              <w:szCs w:val="28"/>
              <w:lang w:val="en-US"/>
            </w:rPr>
            <w:t>New York</w:t>
          </w:r>
        </w:smartTag>
      </w:smartTag>
      <w:r>
        <w:rPr>
          <w:sz w:val="28"/>
          <w:szCs w:val="28"/>
          <w:lang w:val="en-US"/>
        </w:rPr>
        <w:t xml:space="preserve"> </w:t>
      </w:r>
      <w:r w:rsidRPr="00F01AF3">
        <w:rPr>
          <w:sz w:val="28"/>
          <w:szCs w:val="28"/>
          <w:lang w:val="en-US"/>
        </w:rPr>
        <w:t>; Wien</w:t>
      </w:r>
      <w:r>
        <w:rPr>
          <w:sz w:val="28"/>
          <w:szCs w:val="28"/>
          <w:lang w:val="en-US"/>
        </w:rPr>
        <w:t xml:space="preserve"> ; </w:t>
      </w:r>
      <w:r w:rsidRPr="00F01AF3">
        <w:rPr>
          <w:sz w:val="28"/>
          <w:szCs w:val="28"/>
          <w:lang w:val="en-US"/>
        </w:rPr>
        <w:t>Springer</w:t>
      </w:r>
      <w:r>
        <w:rPr>
          <w:sz w:val="28"/>
          <w:szCs w:val="28"/>
          <w:lang w:val="en-US"/>
        </w:rPr>
        <w:t xml:space="preserve"> ,</w:t>
      </w:r>
      <w:r w:rsidRPr="00F01AF3">
        <w:rPr>
          <w:sz w:val="28"/>
          <w:szCs w:val="28"/>
          <w:lang w:val="en-US"/>
        </w:rPr>
        <w:t xml:space="preserve"> 2002. </w:t>
      </w:r>
      <w:r>
        <w:rPr>
          <w:sz w:val="28"/>
          <w:szCs w:val="28"/>
          <w:lang w:val="en-US"/>
        </w:rPr>
        <w:t>–</w:t>
      </w:r>
      <w:r w:rsidRPr="00F01AF3">
        <w:rPr>
          <w:sz w:val="28"/>
          <w:szCs w:val="28"/>
          <w:lang w:val="en-US"/>
        </w:rPr>
        <w:t xml:space="preserve"> 325 p. </w:t>
      </w:r>
    </w:p>
    <w:p w:rsidR="0044405A" w:rsidRPr="009B6DEE" w:rsidRDefault="0044405A" w:rsidP="002078FA">
      <w:pPr>
        <w:numPr>
          <w:ilvl w:val="0"/>
          <w:numId w:val="25"/>
        </w:numPr>
        <w:shd w:val="clear" w:color="auto" w:fill="FFFFFF"/>
        <w:spacing w:after="0" w:line="360" w:lineRule="auto"/>
        <w:ind w:left="357" w:hanging="357"/>
        <w:jc w:val="both"/>
        <w:rPr>
          <w:sz w:val="28"/>
          <w:szCs w:val="28"/>
          <w:lang w:val="en-US"/>
        </w:rPr>
      </w:pPr>
      <w:r w:rsidRPr="00F01AF3">
        <w:rPr>
          <w:sz w:val="28"/>
          <w:szCs w:val="28"/>
          <w:lang w:val="en-US"/>
        </w:rPr>
        <w:t xml:space="preserve">   Goncalves J.</w:t>
      </w:r>
      <w:r w:rsidRPr="001148C8">
        <w:rPr>
          <w:sz w:val="28"/>
          <w:szCs w:val="28"/>
          <w:lang w:val="en-US"/>
        </w:rPr>
        <w:t xml:space="preserve"> </w:t>
      </w:r>
      <w:r w:rsidRPr="00F01AF3">
        <w:rPr>
          <w:sz w:val="28"/>
          <w:szCs w:val="28"/>
          <w:lang w:val="en-US"/>
        </w:rPr>
        <w:t xml:space="preserve">C. Fractional cryosurgery. A new technique for basal cell carcinoma of the eyelids and periorbital area </w:t>
      </w:r>
      <w:r>
        <w:rPr>
          <w:sz w:val="28"/>
          <w:szCs w:val="28"/>
          <w:lang w:val="en-US"/>
        </w:rPr>
        <w:t xml:space="preserve">/ </w:t>
      </w:r>
      <w:r w:rsidRPr="00F01AF3">
        <w:rPr>
          <w:sz w:val="28"/>
          <w:szCs w:val="28"/>
          <w:lang w:val="en-US"/>
        </w:rPr>
        <w:t>Goncalves J.</w:t>
      </w:r>
      <w:r w:rsidRPr="001148C8">
        <w:rPr>
          <w:sz w:val="28"/>
          <w:szCs w:val="28"/>
          <w:lang w:val="en-US"/>
        </w:rPr>
        <w:t xml:space="preserve"> </w:t>
      </w:r>
      <w:r w:rsidRPr="00F01AF3">
        <w:rPr>
          <w:sz w:val="28"/>
          <w:szCs w:val="28"/>
          <w:lang w:val="en-US"/>
        </w:rPr>
        <w:t>C. // Dermatol. Surg</w:t>
      </w:r>
      <w:r w:rsidRPr="009B6DEE">
        <w:rPr>
          <w:sz w:val="28"/>
          <w:szCs w:val="28"/>
          <w:lang w:val="en-US"/>
        </w:rPr>
        <w:t xml:space="preserve">. – 1997. – </w:t>
      </w:r>
      <w:r w:rsidRPr="006C62C4">
        <w:rPr>
          <w:sz w:val="28"/>
          <w:szCs w:val="28"/>
          <w:lang w:val="en-US"/>
        </w:rPr>
        <w:t>Vol</w:t>
      </w:r>
      <w:r w:rsidRPr="009B6DEE">
        <w:rPr>
          <w:sz w:val="28"/>
          <w:szCs w:val="28"/>
          <w:lang w:val="en-US"/>
        </w:rPr>
        <w:t>. 23</w:t>
      </w:r>
      <w:r>
        <w:rPr>
          <w:sz w:val="28"/>
          <w:szCs w:val="28"/>
          <w:lang w:val="en-US"/>
        </w:rPr>
        <w:t xml:space="preserve"> </w:t>
      </w:r>
      <w:r w:rsidRPr="009B6DEE">
        <w:rPr>
          <w:sz w:val="28"/>
          <w:szCs w:val="28"/>
          <w:lang w:val="en-US"/>
        </w:rPr>
        <w:t>, № 6</w:t>
      </w:r>
      <w:r>
        <w:rPr>
          <w:sz w:val="28"/>
          <w:szCs w:val="28"/>
          <w:lang w:val="en-US"/>
        </w:rPr>
        <w:t xml:space="preserve"> </w:t>
      </w:r>
      <w:r w:rsidRPr="009B6DEE">
        <w:rPr>
          <w:sz w:val="28"/>
          <w:szCs w:val="28"/>
          <w:lang w:val="en-US"/>
        </w:rPr>
        <w:t xml:space="preserve">. – </w:t>
      </w:r>
      <w:r w:rsidRPr="006C62C4">
        <w:rPr>
          <w:sz w:val="28"/>
          <w:szCs w:val="28"/>
        </w:rPr>
        <w:t>Р</w:t>
      </w:r>
      <w:r w:rsidRPr="009B6DEE">
        <w:rPr>
          <w:sz w:val="28"/>
          <w:szCs w:val="28"/>
          <w:lang w:val="en-US"/>
        </w:rPr>
        <w:t>. 475 – 481.</w:t>
      </w:r>
    </w:p>
    <w:p w:rsidR="0044405A" w:rsidRPr="00CE7478"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rPr>
      </w:pPr>
      <w:r w:rsidRPr="00631DB3">
        <w:rPr>
          <w:sz w:val="28"/>
          <w:szCs w:val="28"/>
        </w:rPr>
        <w:t xml:space="preserve">     </w:t>
      </w:r>
      <w:r w:rsidRPr="00F01AF3">
        <w:rPr>
          <w:sz w:val="28"/>
          <w:szCs w:val="28"/>
        </w:rPr>
        <w:t>Комкова Т. Б. Применение криохирургии при лечении хронического болевого панкреатита / Т.Б.Комкова // Клиническая хирургия.</w:t>
      </w:r>
      <w:r>
        <w:rPr>
          <w:sz w:val="28"/>
          <w:szCs w:val="28"/>
        </w:rPr>
        <w:t xml:space="preserve"> </w:t>
      </w:r>
      <w:r w:rsidRPr="00F01AF3">
        <w:rPr>
          <w:sz w:val="28"/>
          <w:szCs w:val="28"/>
        </w:rPr>
        <w:t>–</w:t>
      </w:r>
      <w:r>
        <w:rPr>
          <w:sz w:val="28"/>
          <w:szCs w:val="28"/>
        </w:rPr>
        <w:t xml:space="preserve"> </w:t>
      </w:r>
      <w:r w:rsidRPr="00F01AF3">
        <w:rPr>
          <w:sz w:val="28"/>
          <w:szCs w:val="28"/>
        </w:rPr>
        <w:t>1987.</w:t>
      </w:r>
      <w:r>
        <w:rPr>
          <w:sz w:val="28"/>
          <w:szCs w:val="28"/>
        </w:rPr>
        <w:t xml:space="preserve"> </w:t>
      </w:r>
      <w:r w:rsidRPr="00F01AF3">
        <w:rPr>
          <w:sz w:val="28"/>
          <w:szCs w:val="28"/>
        </w:rPr>
        <w:t xml:space="preserve">– </w:t>
      </w:r>
      <w:r w:rsidRPr="00CE7478">
        <w:rPr>
          <w:sz w:val="28"/>
          <w:szCs w:val="28"/>
        </w:rPr>
        <w:t xml:space="preserve">№11. </w:t>
      </w:r>
      <w:r w:rsidRPr="00F01AF3">
        <w:rPr>
          <w:sz w:val="28"/>
          <w:szCs w:val="28"/>
        </w:rPr>
        <w:t>–</w:t>
      </w:r>
      <w:r w:rsidRPr="00631DB3">
        <w:rPr>
          <w:sz w:val="28"/>
          <w:szCs w:val="28"/>
        </w:rPr>
        <w:t xml:space="preserve"> </w:t>
      </w:r>
    </w:p>
    <w:p w:rsidR="0044405A" w:rsidRPr="00F01AF3" w:rsidRDefault="0044405A" w:rsidP="0044405A">
      <w:pPr>
        <w:pStyle w:val="affd"/>
        <w:shd w:val="clear" w:color="auto" w:fill="FFFFFF"/>
        <w:ind w:left="360"/>
        <w:jc w:val="both"/>
        <w:rPr>
          <w:sz w:val="28"/>
          <w:szCs w:val="28"/>
          <w:lang w:val="en-US"/>
        </w:rPr>
      </w:pPr>
      <w:r w:rsidRPr="00F01AF3">
        <w:rPr>
          <w:sz w:val="28"/>
          <w:szCs w:val="28"/>
        </w:rPr>
        <w:t>С</w:t>
      </w:r>
      <w:r w:rsidRPr="00F01AF3">
        <w:rPr>
          <w:sz w:val="28"/>
          <w:szCs w:val="28"/>
          <w:lang w:val="en-US"/>
        </w:rPr>
        <w:t xml:space="preserve">. 24–26. </w:t>
      </w:r>
    </w:p>
    <w:p w:rsidR="0044405A" w:rsidRPr="00F01AF3" w:rsidRDefault="0044405A" w:rsidP="002078FA">
      <w:pPr>
        <w:numPr>
          <w:ilvl w:val="0"/>
          <w:numId w:val="25"/>
        </w:numPr>
        <w:shd w:val="clear" w:color="auto" w:fill="FFFFFF"/>
        <w:spacing w:after="0" w:line="360" w:lineRule="auto"/>
        <w:jc w:val="both"/>
        <w:rPr>
          <w:sz w:val="28"/>
          <w:szCs w:val="28"/>
          <w:lang w:val="en-US"/>
        </w:rPr>
      </w:pPr>
      <w:r w:rsidRPr="00F01AF3">
        <w:rPr>
          <w:sz w:val="28"/>
          <w:szCs w:val="28"/>
          <w:lang w:val="en-US"/>
        </w:rPr>
        <w:t xml:space="preserve">   Cryosurgery as a treatment for prostate carcinoma, results and complications</w:t>
      </w:r>
      <w:r>
        <w:rPr>
          <w:sz w:val="28"/>
          <w:szCs w:val="28"/>
          <w:lang w:val="en-US"/>
        </w:rPr>
        <w:t>.</w:t>
      </w:r>
      <w:r w:rsidRPr="00F01AF3">
        <w:rPr>
          <w:sz w:val="28"/>
          <w:szCs w:val="28"/>
          <w:lang w:val="en-US"/>
        </w:rPr>
        <w:t xml:space="preserve"> / </w:t>
      </w:r>
      <w:r>
        <w:rPr>
          <w:sz w:val="28"/>
          <w:szCs w:val="28"/>
          <w:lang w:val="en-US"/>
        </w:rPr>
        <w:t>[</w:t>
      </w:r>
      <w:r w:rsidRPr="00F01AF3">
        <w:rPr>
          <w:sz w:val="28"/>
          <w:szCs w:val="28"/>
          <w:lang w:val="en-US"/>
        </w:rPr>
        <w:t>Wong W.</w:t>
      </w:r>
      <w:r w:rsidRPr="001148C8">
        <w:rPr>
          <w:sz w:val="28"/>
          <w:szCs w:val="28"/>
          <w:lang w:val="en-US"/>
        </w:rPr>
        <w:t xml:space="preserve"> </w:t>
      </w:r>
      <w:r w:rsidRPr="00F01AF3">
        <w:rPr>
          <w:sz w:val="28"/>
          <w:szCs w:val="28"/>
          <w:lang w:val="en-US"/>
        </w:rPr>
        <w:t>S., Chinn D.</w:t>
      </w:r>
      <w:r w:rsidRPr="001148C8">
        <w:rPr>
          <w:sz w:val="28"/>
          <w:szCs w:val="28"/>
          <w:lang w:val="en-US"/>
        </w:rPr>
        <w:t xml:space="preserve"> </w:t>
      </w:r>
      <w:r w:rsidRPr="00F01AF3">
        <w:rPr>
          <w:sz w:val="28"/>
          <w:szCs w:val="28"/>
          <w:lang w:val="en-US"/>
        </w:rPr>
        <w:t>O., Chinn M</w:t>
      </w:r>
      <w:r>
        <w:rPr>
          <w:sz w:val="28"/>
          <w:szCs w:val="28"/>
          <w:lang w:val="en-US"/>
        </w:rPr>
        <w:t xml:space="preserve">. </w:t>
      </w:r>
      <w:r w:rsidRPr="00F01AF3">
        <w:rPr>
          <w:sz w:val="28"/>
          <w:szCs w:val="28"/>
          <w:lang w:val="en-US"/>
        </w:rPr>
        <w:t xml:space="preserve"> </w:t>
      </w:r>
      <w:r>
        <w:rPr>
          <w:sz w:val="28"/>
          <w:szCs w:val="28"/>
          <w:lang w:val="en-US"/>
        </w:rPr>
        <w:t>et al. ]</w:t>
      </w:r>
      <w:r w:rsidRPr="00F01AF3">
        <w:rPr>
          <w:sz w:val="28"/>
          <w:szCs w:val="28"/>
          <w:lang w:val="en-US"/>
        </w:rPr>
        <w:t xml:space="preserve"> </w:t>
      </w:r>
      <w:r>
        <w:rPr>
          <w:sz w:val="28"/>
          <w:szCs w:val="28"/>
          <w:lang w:val="en-US"/>
        </w:rPr>
        <w:t xml:space="preserve">// </w:t>
      </w:r>
      <w:r w:rsidRPr="00F01AF3">
        <w:rPr>
          <w:sz w:val="28"/>
          <w:szCs w:val="28"/>
          <w:lang w:val="en-US"/>
        </w:rPr>
        <w:t xml:space="preserve">Cancer. </w:t>
      </w:r>
      <w:r>
        <w:rPr>
          <w:sz w:val="28"/>
          <w:szCs w:val="28"/>
          <w:lang w:val="en-US"/>
        </w:rPr>
        <w:t>–</w:t>
      </w:r>
      <w:r w:rsidRPr="00F01AF3">
        <w:rPr>
          <w:sz w:val="28"/>
          <w:szCs w:val="28"/>
          <w:lang w:val="en-US"/>
        </w:rPr>
        <w:t xml:space="preserve"> 1997. </w:t>
      </w:r>
      <w:r>
        <w:rPr>
          <w:sz w:val="28"/>
          <w:szCs w:val="28"/>
          <w:lang w:val="en-US"/>
        </w:rPr>
        <w:t>–</w:t>
      </w:r>
      <w:r w:rsidRPr="00F01AF3">
        <w:rPr>
          <w:sz w:val="28"/>
          <w:szCs w:val="28"/>
          <w:lang w:val="en-US"/>
        </w:rPr>
        <w:t xml:space="preserve"> Vol. 79.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 963 </w:t>
      </w:r>
      <w:r>
        <w:rPr>
          <w:sz w:val="28"/>
          <w:szCs w:val="28"/>
          <w:lang w:val="en-US"/>
        </w:rPr>
        <w:t>–</w:t>
      </w:r>
      <w:r w:rsidRPr="00F01AF3">
        <w:rPr>
          <w:sz w:val="28"/>
          <w:szCs w:val="28"/>
          <w:lang w:val="en-US"/>
        </w:rPr>
        <w:t xml:space="preserve"> 974.</w:t>
      </w:r>
    </w:p>
    <w:p w:rsidR="0044405A" w:rsidRPr="00F01AF3" w:rsidRDefault="0044405A" w:rsidP="002078FA">
      <w:pPr>
        <w:numPr>
          <w:ilvl w:val="0"/>
          <w:numId w:val="25"/>
        </w:numPr>
        <w:shd w:val="clear" w:color="auto" w:fill="FFFFFF"/>
        <w:spacing w:after="0" w:line="360" w:lineRule="auto"/>
        <w:jc w:val="both"/>
        <w:rPr>
          <w:sz w:val="28"/>
          <w:szCs w:val="28"/>
          <w:lang w:val="en-US"/>
        </w:rPr>
      </w:pPr>
      <w:r w:rsidRPr="00F01AF3">
        <w:rPr>
          <w:sz w:val="28"/>
          <w:szCs w:val="28"/>
          <w:lang w:val="en-US"/>
        </w:rPr>
        <w:t xml:space="preserve">   Chinn D. Prostate cryosurgery: scientific and technical advancements </w:t>
      </w:r>
      <w:r>
        <w:rPr>
          <w:sz w:val="28"/>
          <w:szCs w:val="28"/>
          <w:lang w:val="en-US"/>
        </w:rPr>
        <w:t xml:space="preserve">/ </w:t>
      </w:r>
      <w:r w:rsidRPr="00F01AF3">
        <w:rPr>
          <w:sz w:val="28"/>
          <w:szCs w:val="28"/>
          <w:lang w:val="en-US"/>
        </w:rPr>
        <w:t xml:space="preserve">Chinn D. // Urology. News. </w:t>
      </w:r>
      <w:r>
        <w:rPr>
          <w:sz w:val="28"/>
          <w:szCs w:val="28"/>
          <w:lang w:val="en-US"/>
        </w:rPr>
        <w:t>–</w:t>
      </w:r>
      <w:r w:rsidRPr="00F01AF3">
        <w:rPr>
          <w:sz w:val="28"/>
          <w:szCs w:val="28"/>
          <w:lang w:val="en-US"/>
        </w:rPr>
        <w:t xml:space="preserve"> 1999. </w:t>
      </w:r>
      <w:r>
        <w:rPr>
          <w:sz w:val="28"/>
          <w:szCs w:val="28"/>
          <w:lang w:val="en-US"/>
        </w:rPr>
        <w:t>–</w:t>
      </w:r>
      <w:r w:rsidRPr="00F01AF3">
        <w:rPr>
          <w:sz w:val="28"/>
          <w:szCs w:val="28"/>
          <w:lang w:val="en-US"/>
        </w:rPr>
        <w:t xml:space="preserve"> Vol. </w:t>
      </w:r>
      <w:r>
        <w:rPr>
          <w:sz w:val="28"/>
          <w:szCs w:val="28"/>
          <w:lang w:val="en-US"/>
        </w:rPr>
        <w:t>3</w:t>
      </w:r>
      <w:r w:rsidRPr="0094381C">
        <w:rPr>
          <w:sz w:val="28"/>
          <w:szCs w:val="28"/>
          <w:lang w:val="en-US"/>
        </w:rPr>
        <w:t xml:space="preserve">, </w:t>
      </w:r>
      <w:r w:rsidRPr="00F01AF3">
        <w:rPr>
          <w:sz w:val="28"/>
          <w:szCs w:val="28"/>
          <w:lang w:val="en-US"/>
        </w:rPr>
        <w:t xml:space="preserve">№4.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w:t>
      </w:r>
      <w:r w:rsidRPr="0094381C">
        <w:rPr>
          <w:sz w:val="28"/>
          <w:szCs w:val="28"/>
          <w:lang w:val="en-US"/>
        </w:rPr>
        <w:t xml:space="preserve"> </w:t>
      </w:r>
      <w:r w:rsidRPr="00F01AF3">
        <w:rPr>
          <w:sz w:val="28"/>
          <w:szCs w:val="28"/>
          <w:lang w:val="en-US"/>
        </w:rPr>
        <w:t xml:space="preserve">10 </w:t>
      </w:r>
      <w:r>
        <w:rPr>
          <w:sz w:val="28"/>
          <w:szCs w:val="28"/>
          <w:lang w:val="en-US"/>
        </w:rPr>
        <w:t>–</w:t>
      </w:r>
      <w:r w:rsidRPr="00F01AF3">
        <w:rPr>
          <w:sz w:val="28"/>
          <w:szCs w:val="28"/>
          <w:lang w:val="en-US"/>
        </w:rPr>
        <w:t xml:space="preserve"> 12.</w:t>
      </w:r>
    </w:p>
    <w:p w:rsidR="0044405A" w:rsidRPr="00F01AF3" w:rsidRDefault="0044405A" w:rsidP="002078FA">
      <w:pPr>
        <w:numPr>
          <w:ilvl w:val="0"/>
          <w:numId w:val="25"/>
        </w:numPr>
        <w:shd w:val="clear" w:color="auto" w:fill="FFFFFF"/>
        <w:spacing w:after="0" w:line="360" w:lineRule="auto"/>
        <w:jc w:val="both"/>
        <w:rPr>
          <w:sz w:val="28"/>
          <w:szCs w:val="28"/>
          <w:lang w:val="en-GB"/>
        </w:rPr>
      </w:pPr>
      <w:r w:rsidRPr="00F01AF3">
        <w:rPr>
          <w:sz w:val="28"/>
          <w:szCs w:val="28"/>
          <w:lang w:val="en-US"/>
        </w:rPr>
        <w:t xml:space="preserve">   Histologic findings of long</w:t>
      </w:r>
      <w:r>
        <w:rPr>
          <w:sz w:val="28"/>
          <w:szCs w:val="28"/>
          <w:lang w:val="en-US"/>
        </w:rPr>
        <w:t>–</w:t>
      </w:r>
      <w:r w:rsidRPr="00F01AF3">
        <w:rPr>
          <w:sz w:val="28"/>
          <w:szCs w:val="28"/>
          <w:lang w:val="en-US"/>
        </w:rPr>
        <w:t xml:space="preserve">term cryolesions in a patient with ventricular tachycardia / </w:t>
      </w:r>
      <w:r>
        <w:rPr>
          <w:sz w:val="28"/>
          <w:szCs w:val="28"/>
          <w:lang w:val="en-US"/>
        </w:rPr>
        <w:t xml:space="preserve">[ </w:t>
      </w:r>
      <w:r w:rsidRPr="00F01AF3">
        <w:rPr>
          <w:sz w:val="28"/>
          <w:szCs w:val="28"/>
          <w:lang w:val="en-US"/>
        </w:rPr>
        <w:t>Watanabe</w:t>
      </w:r>
      <w:r>
        <w:rPr>
          <w:sz w:val="28"/>
          <w:szCs w:val="28"/>
          <w:lang w:val="en-US"/>
        </w:rPr>
        <w:t xml:space="preserve">  H., Eguchi  S., Miyamura  H. et al. ] </w:t>
      </w:r>
      <w:r w:rsidRPr="00F01AF3">
        <w:rPr>
          <w:sz w:val="28"/>
          <w:szCs w:val="28"/>
          <w:lang w:val="en-US"/>
        </w:rPr>
        <w:t xml:space="preserve">Cardiovasc. Surg. </w:t>
      </w:r>
      <w:r>
        <w:rPr>
          <w:sz w:val="28"/>
          <w:szCs w:val="28"/>
          <w:lang w:val="en-US"/>
        </w:rPr>
        <w:t>–</w:t>
      </w:r>
      <w:r w:rsidRPr="00F01AF3">
        <w:rPr>
          <w:sz w:val="28"/>
          <w:szCs w:val="28"/>
          <w:lang w:val="en-US"/>
        </w:rPr>
        <w:t xml:space="preserve"> 1996. </w:t>
      </w:r>
      <w:r>
        <w:rPr>
          <w:sz w:val="28"/>
          <w:szCs w:val="28"/>
          <w:lang w:val="en-US"/>
        </w:rPr>
        <w:t>–</w:t>
      </w:r>
      <w:r w:rsidRPr="00F01AF3">
        <w:rPr>
          <w:sz w:val="28"/>
          <w:szCs w:val="28"/>
          <w:lang w:val="en-US"/>
        </w:rPr>
        <w:t xml:space="preserve">  Vol. </w:t>
      </w:r>
      <w:r>
        <w:rPr>
          <w:sz w:val="28"/>
          <w:szCs w:val="28"/>
          <w:lang w:val="en-US"/>
        </w:rPr>
        <w:t>4</w:t>
      </w:r>
      <w:r w:rsidRPr="00372CEA">
        <w:rPr>
          <w:sz w:val="28"/>
          <w:szCs w:val="28"/>
          <w:lang w:val="en-US"/>
        </w:rPr>
        <w:t xml:space="preserve">, </w:t>
      </w:r>
      <w:r w:rsidRPr="00F01AF3">
        <w:rPr>
          <w:sz w:val="28"/>
          <w:szCs w:val="28"/>
          <w:lang w:val="en-US"/>
        </w:rPr>
        <w:t xml:space="preserve">№3.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 409 </w:t>
      </w:r>
      <w:r>
        <w:rPr>
          <w:sz w:val="28"/>
          <w:szCs w:val="28"/>
          <w:lang w:val="en-US"/>
        </w:rPr>
        <w:t>–</w:t>
      </w:r>
      <w:r w:rsidRPr="00F01AF3">
        <w:rPr>
          <w:sz w:val="28"/>
          <w:szCs w:val="28"/>
          <w:lang w:val="en-US"/>
        </w:rPr>
        <w:t>411.</w:t>
      </w:r>
    </w:p>
    <w:p w:rsidR="0044405A" w:rsidRPr="00F01AF3" w:rsidRDefault="0044405A" w:rsidP="002078FA">
      <w:pPr>
        <w:numPr>
          <w:ilvl w:val="0"/>
          <w:numId w:val="25"/>
        </w:numPr>
        <w:shd w:val="clear" w:color="auto" w:fill="FFFFFF"/>
        <w:spacing w:after="0" w:line="360" w:lineRule="auto"/>
        <w:jc w:val="both"/>
        <w:rPr>
          <w:sz w:val="28"/>
          <w:szCs w:val="28"/>
          <w:lang w:val="en-US"/>
        </w:rPr>
      </w:pPr>
      <w:r w:rsidRPr="00F01AF3">
        <w:rPr>
          <w:sz w:val="28"/>
          <w:szCs w:val="28"/>
          <w:lang w:val="en-US"/>
        </w:rPr>
        <w:t xml:space="preserve">   Gage  A.</w:t>
      </w:r>
      <w:r w:rsidRPr="001148C8">
        <w:rPr>
          <w:sz w:val="28"/>
          <w:szCs w:val="28"/>
          <w:lang w:val="en-US"/>
        </w:rPr>
        <w:t xml:space="preserve"> </w:t>
      </w:r>
      <w:r w:rsidRPr="00F01AF3">
        <w:rPr>
          <w:sz w:val="28"/>
          <w:szCs w:val="28"/>
          <w:lang w:val="en-US"/>
        </w:rPr>
        <w:t xml:space="preserve">A. History of Cryosurgery </w:t>
      </w:r>
      <w:r>
        <w:rPr>
          <w:sz w:val="28"/>
          <w:szCs w:val="28"/>
          <w:lang w:val="en-US"/>
        </w:rPr>
        <w:t xml:space="preserve">/ </w:t>
      </w:r>
      <w:r w:rsidRPr="00F01AF3">
        <w:rPr>
          <w:sz w:val="28"/>
          <w:szCs w:val="28"/>
          <w:lang w:val="en-US"/>
        </w:rPr>
        <w:t>Gage  A.</w:t>
      </w:r>
      <w:r w:rsidRPr="001148C8">
        <w:rPr>
          <w:sz w:val="28"/>
          <w:szCs w:val="28"/>
          <w:lang w:val="en-US"/>
        </w:rPr>
        <w:t xml:space="preserve"> </w:t>
      </w:r>
      <w:r w:rsidRPr="00F01AF3">
        <w:rPr>
          <w:sz w:val="28"/>
          <w:szCs w:val="28"/>
          <w:lang w:val="en-US"/>
        </w:rPr>
        <w:t xml:space="preserve">A. // Sem. Surg. Oncol. </w:t>
      </w:r>
      <w:r>
        <w:rPr>
          <w:sz w:val="28"/>
          <w:szCs w:val="28"/>
          <w:lang w:val="en-US"/>
        </w:rPr>
        <w:t>–</w:t>
      </w:r>
      <w:r w:rsidRPr="00F01AF3">
        <w:rPr>
          <w:sz w:val="28"/>
          <w:szCs w:val="28"/>
          <w:lang w:val="en-US"/>
        </w:rPr>
        <w:t xml:space="preserve"> 1998. </w:t>
      </w:r>
      <w:r>
        <w:rPr>
          <w:sz w:val="28"/>
          <w:szCs w:val="28"/>
          <w:lang w:val="en-US"/>
        </w:rPr>
        <w:t>–</w:t>
      </w:r>
      <w:r w:rsidRPr="00F01AF3">
        <w:rPr>
          <w:sz w:val="28"/>
          <w:szCs w:val="28"/>
          <w:lang w:val="en-US"/>
        </w:rPr>
        <w:t xml:space="preserve"> Vol. 14</w:t>
      </w:r>
      <w:r>
        <w:rPr>
          <w:sz w:val="28"/>
          <w:szCs w:val="28"/>
          <w:lang w:val="en-US"/>
        </w:rPr>
        <w:t>,</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 99 </w:t>
      </w:r>
      <w:r>
        <w:rPr>
          <w:sz w:val="28"/>
          <w:szCs w:val="28"/>
          <w:lang w:val="en-US"/>
        </w:rPr>
        <w:t>–</w:t>
      </w:r>
      <w:r w:rsidRPr="00F01AF3">
        <w:rPr>
          <w:sz w:val="28"/>
          <w:szCs w:val="28"/>
          <w:lang w:val="en-US"/>
        </w:rPr>
        <w:t xml:space="preserve"> 109.</w:t>
      </w:r>
    </w:p>
    <w:p w:rsidR="0044405A" w:rsidRPr="00F01AF3" w:rsidRDefault="0044405A" w:rsidP="002078FA">
      <w:pPr>
        <w:numPr>
          <w:ilvl w:val="0"/>
          <w:numId w:val="25"/>
        </w:numPr>
        <w:shd w:val="clear" w:color="auto" w:fill="FFFFFF"/>
        <w:spacing w:after="0" w:line="360" w:lineRule="auto"/>
        <w:jc w:val="both"/>
        <w:rPr>
          <w:sz w:val="28"/>
          <w:szCs w:val="28"/>
          <w:lang w:val="en-US"/>
        </w:rPr>
      </w:pPr>
      <w:r w:rsidRPr="00F01AF3">
        <w:rPr>
          <w:sz w:val="28"/>
          <w:szCs w:val="28"/>
          <w:lang w:val="en-US"/>
        </w:rPr>
        <w:t xml:space="preserve">   Korpan N.</w:t>
      </w:r>
      <w:r w:rsidRPr="001148C8">
        <w:rPr>
          <w:sz w:val="28"/>
          <w:szCs w:val="28"/>
          <w:lang w:val="en-US"/>
        </w:rPr>
        <w:t xml:space="preserve"> </w:t>
      </w:r>
      <w:r w:rsidRPr="00F01AF3">
        <w:rPr>
          <w:sz w:val="28"/>
          <w:szCs w:val="28"/>
          <w:lang w:val="en-US"/>
        </w:rPr>
        <w:t>N.,  Concept of technical requirements for cryosurgical equipment /</w:t>
      </w:r>
      <w:r>
        <w:rPr>
          <w:sz w:val="28"/>
          <w:szCs w:val="28"/>
          <w:lang w:val="en-US"/>
        </w:rPr>
        <w:t xml:space="preserve"> </w:t>
      </w:r>
      <w:r w:rsidRPr="00F01AF3">
        <w:rPr>
          <w:sz w:val="28"/>
          <w:szCs w:val="28"/>
          <w:lang w:val="en-US"/>
        </w:rPr>
        <w:t>Korpan N.</w:t>
      </w:r>
      <w:r w:rsidRPr="001148C8">
        <w:rPr>
          <w:sz w:val="28"/>
          <w:szCs w:val="28"/>
          <w:lang w:val="en-US"/>
        </w:rPr>
        <w:t xml:space="preserve"> </w:t>
      </w:r>
      <w:r w:rsidRPr="00F01AF3">
        <w:rPr>
          <w:sz w:val="28"/>
          <w:szCs w:val="28"/>
          <w:lang w:val="en-US"/>
        </w:rPr>
        <w:t>N., Zharkov J.</w:t>
      </w:r>
      <w:r w:rsidRPr="001148C8">
        <w:rPr>
          <w:sz w:val="28"/>
          <w:szCs w:val="28"/>
          <w:lang w:val="en-US"/>
        </w:rPr>
        <w:t xml:space="preserve"> </w:t>
      </w:r>
      <w:r w:rsidRPr="00F01AF3">
        <w:rPr>
          <w:sz w:val="28"/>
          <w:szCs w:val="28"/>
          <w:lang w:val="en-US"/>
        </w:rPr>
        <w:t xml:space="preserve">V., Hochwarter G. </w:t>
      </w:r>
      <w:r>
        <w:rPr>
          <w:sz w:val="28"/>
          <w:szCs w:val="28"/>
          <w:lang w:val="en-US"/>
        </w:rPr>
        <w:t>//</w:t>
      </w:r>
      <w:r w:rsidRPr="00F01AF3">
        <w:rPr>
          <w:sz w:val="28"/>
          <w:szCs w:val="28"/>
          <w:lang w:val="en-US"/>
        </w:rPr>
        <w:t xml:space="preserve"> 10th World Congress of Cryosurgery (Orlando, Florida, USA, October 29</w:t>
      </w:r>
      <w:r>
        <w:rPr>
          <w:sz w:val="28"/>
          <w:szCs w:val="28"/>
          <w:lang w:val="en-US"/>
        </w:rPr>
        <w:t>–</w:t>
      </w:r>
      <w:r w:rsidRPr="00F01AF3">
        <w:rPr>
          <w:sz w:val="28"/>
          <w:szCs w:val="28"/>
          <w:lang w:val="en-US"/>
        </w:rPr>
        <w:t xml:space="preserve">November 1, 1998):  Abstract Book. </w:t>
      </w:r>
      <w:r>
        <w:rPr>
          <w:sz w:val="28"/>
          <w:szCs w:val="28"/>
          <w:lang w:val="en-US"/>
        </w:rPr>
        <w:t>–</w:t>
      </w:r>
      <w:r w:rsidRPr="00F01AF3">
        <w:rPr>
          <w:sz w:val="28"/>
          <w:szCs w:val="28"/>
          <w:lang w:val="en-US"/>
        </w:rPr>
        <w:t xml:space="preserve">  </w:t>
      </w:r>
      <w:smartTag w:uri="urn:schemas-microsoft-com:office:smarttags" w:element="place">
        <w:smartTag w:uri="urn:schemas-microsoft-com:office:smarttags" w:element="City">
          <w:r w:rsidRPr="00F01AF3">
            <w:rPr>
              <w:sz w:val="28"/>
              <w:szCs w:val="28"/>
              <w:lang w:val="en-US"/>
            </w:rPr>
            <w:t>Orlando</w:t>
          </w:r>
        </w:smartTag>
      </w:smartTag>
      <w:r w:rsidRPr="00F01AF3">
        <w:rPr>
          <w:sz w:val="28"/>
          <w:szCs w:val="28"/>
          <w:lang w:val="en-US"/>
        </w:rPr>
        <w:t xml:space="preserve">, 1998.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 3 </w:t>
      </w:r>
      <w:r>
        <w:rPr>
          <w:sz w:val="28"/>
          <w:szCs w:val="28"/>
          <w:lang w:val="en-US"/>
        </w:rPr>
        <w:t>–</w:t>
      </w:r>
      <w:r w:rsidRPr="00F01AF3">
        <w:rPr>
          <w:sz w:val="28"/>
          <w:szCs w:val="28"/>
          <w:lang w:val="en-US"/>
        </w:rPr>
        <w:t xml:space="preserve"> 4.</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rPr>
      </w:pPr>
      <w:r w:rsidRPr="00F01AF3">
        <w:rPr>
          <w:rStyle w:val="aff3"/>
          <w:i w:val="0"/>
          <w:sz w:val="28"/>
          <w:szCs w:val="28"/>
          <w:lang w:val="en-US"/>
        </w:rPr>
        <w:lastRenderedPageBreak/>
        <w:t xml:space="preserve">   </w:t>
      </w:r>
      <w:r w:rsidRPr="00F01AF3">
        <w:rPr>
          <w:sz w:val="28"/>
          <w:szCs w:val="28"/>
        </w:rPr>
        <w:t>Криохирургические методы лечения неоперабельных опухолей органов брюшной полости./ [</w:t>
      </w:r>
      <w:r w:rsidRPr="00F01AF3">
        <w:rPr>
          <w:rStyle w:val="aff3"/>
          <w:i w:val="0"/>
          <w:sz w:val="28"/>
          <w:szCs w:val="28"/>
        </w:rPr>
        <w:t>С.</w:t>
      </w:r>
      <w:r>
        <w:rPr>
          <w:rStyle w:val="aff3"/>
          <w:i w:val="0"/>
          <w:sz w:val="28"/>
          <w:szCs w:val="28"/>
        </w:rPr>
        <w:t xml:space="preserve"> </w:t>
      </w:r>
      <w:r w:rsidRPr="00F01AF3">
        <w:rPr>
          <w:rStyle w:val="aff3"/>
          <w:i w:val="0"/>
          <w:sz w:val="28"/>
          <w:szCs w:val="28"/>
        </w:rPr>
        <w:t>А.</w:t>
      </w:r>
      <w:r>
        <w:rPr>
          <w:rStyle w:val="aff3"/>
          <w:i w:val="0"/>
          <w:sz w:val="28"/>
          <w:szCs w:val="28"/>
        </w:rPr>
        <w:t xml:space="preserve"> </w:t>
      </w:r>
      <w:r w:rsidRPr="00F01AF3">
        <w:rPr>
          <w:rStyle w:val="aff3"/>
          <w:i w:val="0"/>
          <w:sz w:val="28"/>
          <w:szCs w:val="28"/>
        </w:rPr>
        <w:t>Шалимов, Л.</w:t>
      </w:r>
      <w:r>
        <w:rPr>
          <w:rStyle w:val="aff3"/>
          <w:i w:val="0"/>
          <w:sz w:val="28"/>
          <w:szCs w:val="28"/>
        </w:rPr>
        <w:t xml:space="preserve"> </w:t>
      </w:r>
      <w:r w:rsidRPr="00F01AF3">
        <w:rPr>
          <w:rStyle w:val="aff3"/>
          <w:i w:val="0"/>
          <w:sz w:val="28"/>
          <w:szCs w:val="28"/>
        </w:rPr>
        <w:t>В.</w:t>
      </w:r>
      <w:r>
        <w:rPr>
          <w:rStyle w:val="aff3"/>
          <w:i w:val="0"/>
          <w:sz w:val="28"/>
          <w:szCs w:val="28"/>
        </w:rPr>
        <w:t xml:space="preserve"> </w:t>
      </w:r>
      <w:r w:rsidRPr="00F01AF3">
        <w:rPr>
          <w:rStyle w:val="aff3"/>
          <w:i w:val="0"/>
          <w:sz w:val="28"/>
          <w:szCs w:val="28"/>
        </w:rPr>
        <w:t>Кейсевич, А.</w:t>
      </w:r>
      <w:r>
        <w:rPr>
          <w:rStyle w:val="aff3"/>
          <w:i w:val="0"/>
          <w:sz w:val="28"/>
          <w:szCs w:val="28"/>
        </w:rPr>
        <w:t xml:space="preserve"> </w:t>
      </w:r>
      <w:r w:rsidRPr="00F01AF3">
        <w:rPr>
          <w:rStyle w:val="aff3"/>
          <w:i w:val="0"/>
          <w:sz w:val="28"/>
          <w:szCs w:val="28"/>
        </w:rPr>
        <w:t>А.</w:t>
      </w:r>
      <w:r>
        <w:rPr>
          <w:rStyle w:val="aff3"/>
          <w:i w:val="0"/>
          <w:sz w:val="28"/>
          <w:szCs w:val="28"/>
        </w:rPr>
        <w:t xml:space="preserve"> </w:t>
      </w:r>
      <w:r w:rsidRPr="00F01AF3">
        <w:rPr>
          <w:rStyle w:val="aff3"/>
          <w:i w:val="0"/>
          <w:sz w:val="28"/>
          <w:szCs w:val="28"/>
        </w:rPr>
        <w:t>Литвиненко, И.И.Волченскова и др.]</w:t>
      </w:r>
      <w:r w:rsidRPr="00F01AF3">
        <w:rPr>
          <w:sz w:val="28"/>
          <w:szCs w:val="28"/>
        </w:rPr>
        <w:t xml:space="preserve"> Газета «З</w:t>
      </w:r>
      <w:r w:rsidRPr="00F01AF3">
        <w:rPr>
          <w:sz w:val="28"/>
          <w:szCs w:val="28"/>
          <w:lang w:val="uk-UA"/>
        </w:rPr>
        <w:t>доров'я України»</w:t>
      </w:r>
      <w:r w:rsidRPr="00F01AF3">
        <w:rPr>
          <w:sz w:val="28"/>
          <w:szCs w:val="28"/>
        </w:rPr>
        <w:t xml:space="preserve"> № 74  июль 2003г</w:t>
      </w:r>
      <w:r w:rsidRPr="00F01AF3">
        <w:rPr>
          <w:rStyle w:val="afe"/>
          <w:b w:val="0"/>
          <w:sz w:val="28"/>
          <w:szCs w:val="28"/>
        </w:rPr>
        <w:t xml:space="preserve">. Разделы: </w:t>
      </w:r>
      <w:hyperlink r:id="rId8" w:history="1">
        <w:r w:rsidRPr="00F01AF3">
          <w:rPr>
            <w:rStyle w:val="aa"/>
            <w:rFonts w:eastAsia="Garamond"/>
            <w:szCs w:val="28"/>
          </w:rPr>
          <w:t>Онкология</w:t>
        </w:r>
      </w:hyperlink>
      <w:r w:rsidRPr="00F01AF3">
        <w:rPr>
          <w:sz w:val="28"/>
          <w:szCs w:val="28"/>
        </w:rPr>
        <w:t xml:space="preserve">, </w:t>
      </w:r>
      <w:hyperlink r:id="rId9" w:history="1">
        <w:r w:rsidRPr="00F01AF3">
          <w:rPr>
            <w:rStyle w:val="aa"/>
            <w:rFonts w:eastAsia="Garamond"/>
            <w:szCs w:val="28"/>
          </w:rPr>
          <w:t>Хирургия</w:t>
        </w:r>
      </w:hyperlink>
      <w:r w:rsidRPr="00F01AF3">
        <w:rPr>
          <w:sz w:val="28"/>
          <w:szCs w:val="28"/>
        </w:rPr>
        <w:t xml:space="preserve">. [Электронный ресурс]  </w:t>
      </w:r>
      <w:hyperlink r:id="rId10" w:history="1">
        <w:r w:rsidRPr="00F01AF3">
          <w:rPr>
            <w:rStyle w:val="aa"/>
            <w:rFonts w:eastAsia="Garamond"/>
            <w:szCs w:val="28"/>
            <w:lang w:val="en-US"/>
          </w:rPr>
          <w:t>http</w:t>
        </w:r>
        <w:r w:rsidRPr="00F01AF3">
          <w:rPr>
            <w:rStyle w:val="aa"/>
            <w:rFonts w:eastAsia="Garamond"/>
            <w:szCs w:val="28"/>
          </w:rPr>
          <w:t>://</w:t>
        </w:r>
        <w:r w:rsidRPr="00F01AF3">
          <w:rPr>
            <w:rStyle w:val="aa"/>
            <w:rFonts w:eastAsia="Garamond"/>
            <w:szCs w:val="28"/>
            <w:lang w:val="en-US"/>
          </w:rPr>
          <w:t>health</w:t>
        </w:r>
        <w:r>
          <w:rPr>
            <w:rStyle w:val="aa"/>
            <w:rFonts w:eastAsia="Garamond"/>
            <w:szCs w:val="28"/>
          </w:rPr>
          <w:t>–</w:t>
        </w:r>
        <w:r w:rsidRPr="00F01AF3">
          <w:rPr>
            <w:rStyle w:val="aa"/>
            <w:rFonts w:eastAsia="Garamond"/>
            <w:szCs w:val="28"/>
            <w:lang w:val="en-US"/>
          </w:rPr>
          <w:t>ua</w:t>
        </w:r>
        <w:r w:rsidRPr="00F01AF3">
          <w:rPr>
            <w:rStyle w:val="aa"/>
            <w:rFonts w:eastAsia="Garamond"/>
            <w:szCs w:val="28"/>
          </w:rPr>
          <w:t>.</w:t>
        </w:r>
        <w:r w:rsidRPr="00F01AF3">
          <w:rPr>
            <w:rStyle w:val="aa"/>
            <w:rFonts w:eastAsia="Garamond"/>
            <w:szCs w:val="28"/>
            <w:lang w:val="en-US"/>
          </w:rPr>
          <w:t>com</w:t>
        </w:r>
        <w:r w:rsidRPr="00F01AF3">
          <w:rPr>
            <w:rStyle w:val="aa"/>
            <w:rFonts w:eastAsia="Garamond"/>
            <w:szCs w:val="28"/>
          </w:rPr>
          <w:t>/</w:t>
        </w:r>
        <w:r w:rsidRPr="00F01AF3">
          <w:rPr>
            <w:rStyle w:val="aa"/>
            <w:rFonts w:eastAsia="Garamond"/>
            <w:szCs w:val="28"/>
            <w:lang w:val="en-US"/>
          </w:rPr>
          <w:t>parts</w:t>
        </w:r>
        <w:r w:rsidRPr="00F01AF3">
          <w:rPr>
            <w:rStyle w:val="aa"/>
            <w:rFonts w:eastAsia="Garamond"/>
            <w:szCs w:val="28"/>
          </w:rPr>
          <w:t>/</w:t>
        </w:r>
        <w:r w:rsidRPr="00F01AF3">
          <w:rPr>
            <w:rStyle w:val="aa"/>
            <w:rFonts w:eastAsia="Garamond"/>
            <w:szCs w:val="28"/>
            <w:lang w:val="en-US"/>
          </w:rPr>
          <w:t>surgery</w:t>
        </w:r>
        <w:r w:rsidRPr="00F01AF3">
          <w:rPr>
            <w:rStyle w:val="aa"/>
            <w:rFonts w:eastAsia="Garamond"/>
            <w:szCs w:val="28"/>
          </w:rPr>
          <w:t>/</w:t>
        </w:r>
      </w:hyperlink>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lang w:val="en-US"/>
        </w:rPr>
      </w:pPr>
      <w:r w:rsidRPr="000F7ECF">
        <w:rPr>
          <w:sz w:val="28"/>
          <w:szCs w:val="28"/>
        </w:rPr>
        <w:t xml:space="preserve">   </w:t>
      </w:r>
      <w:r w:rsidRPr="00F01AF3">
        <w:rPr>
          <w:sz w:val="28"/>
          <w:szCs w:val="28"/>
          <w:lang w:val="en-US"/>
        </w:rPr>
        <w:t>Cooper G.</w:t>
      </w:r>
      <w:r w:rsidRPr="004D3B05">
        <w:rPr>
          <w:sz w:val="28"/>
          <w:szCs w:val="28"/>
          <w:lang w:val="en-US"/>
        </w:rPr>
        <w:t xml:space="preserve"> </w:t>
      </w:r>
      <w:r w:rsidRPr="00F01AF3">
        <w:rPr>
          <w:sz w:val="28"/>
          <w:szCs w:val="28"/>
          <w:lang w:val="en-US"/>
        </w:rPr>
        <w:t xml:space="preserve">S. Cryogenetic Surgery for cancer </w:t>
      </w:r>
      <w:r>
        <w:rPr>
          <w:sz w:val="28"/>
          <w:szCs w:val="28"/>
          <w:lang w:val="en-US"/>
        </w:rPr>
        <w:t xml:space="preserve">/ </w:t>
      </w:r>
      <w:r w:rsidRPr="00F01AF3">
        <w:rPr>
          <w:sz w:val="28"/>
          <w:szCs w:val="28"/>
          <w:lang w:val="en-US"/>
        </w:rPr>
        <w:t>G.</w:t>
      </w:r>
      <w:r w:rsidRPr="004D3B05">
        <w:rPr>
          <w:sz w:val="28"/>
          <w:szCs w:val="28"/>
          <w:lang w:val="en-US"/>
        </w:rPr>
        <w:t xml:space="preserve"> </w:t>
      </w:r>
      <w:r w:rsidRPr="00F01AF3">
        <w:rPr>
          <w:sz w:val="28"/>
          <w:szCs w:val="28"/>
          <w:lang w:val="en-US"/>
        </w:rPr>
        <w:t>S. Cooper // Fed. Proc.</w:t>
      </w:r>
      <w:r>
        <w:rPr>
          <w:sz w:val="28"/>
          <w:szCs w:val="28"/>
          <w:lang w:val="en-US"/>
        </w:rPr>
        <w:t>–</w:t>
      </w:r>
      <w:r w:rsidRPr="00F01AF3">
        <w:rPr>
          <w:sz w:val="28"/>
          <w:szCs w:val="28"/>
          <w:lang w:val="en-US"/>
        </w:rPr>
        <w:t xml:space="preserve"> 1965.</w:t>
      </w:r>
      <w:r>
        <w:rPr>
          <w:sz w:val="28"/>
          <w:szCs w:val="28"/>
          <w:lang w:val="en-US"/>
        </w:rPr>
        <w:t>–</w:t>
      </w:r>
      <w:r w:rsidRPr="00F01AF3">
        <w:rPr>
          <w:sz w:val="28"/>
          <w:szCs w:val="28"/>
          <w:lang w:val="en-US"/>
        </w:rPr>
        <w:t xml:space="preserve"> Vol. </w:t>
      </w:r>
      <w:r>
        <w:rPr>
          <w:sz w:val="28"/>
          <w:szCs w:val="28"/>
          <w:lang w:val="en-US"/>
        </w:rPr>
        <w:t>24</w:t>
      </w:r>
      <w:r w:rsidRPr="004D3B05">
        <w:rPr>
          <w:sz w:val="28"/>
          <w:szCs w:val="28"/>
          <w:lang w:val="en-US"/>
        </w:rPr>
        <w:t xml:space="preserve">, </w:t>
      </w:r>
      <w:r w:rsidRPr="00F01AF3">
        <w:rPr>
          <w:sz w:val="28"/>
          <w:szCs w:val="28"/>
          <w:lang w:val="en-US"/>
        </w:rPr>
        <w:t>№ 2</w:t>
      </w:r>
      <w:r>
        <w:rPr>
          <w:sz w:val="28"/>
          <w:szCs w:val="28"/>
          <w:lang w:val="en-US"/>
        </w:rPr>
        <w:t xml:space="preserve"> </w:t>
      </w:r>
      <w:r w:rsidRPr="00F01AF3">
        <w:rPr>
          <w:sz w:val="28"/>
          <w:szCs w:val="28"/>
          <w:lang w:val="en-US"/>
        </w:rPr>
        <w:t>.</w:t>
      </w:r>
      <w:r>
        <w:rPr>
          <w:sz w:val="28"/>
          <w:szCs w:val="28"/>
          <w:lang w:val="en-US"/>
        </w:rPr>
        <w:t xml:space="preserve"> –</w:t>
      </w:r>
      <w:r w:rsidRPr="00F01AF3">
        <w:rPr>
          <w:sz w:val="28"/>
          <w:szCs w:val="28"/>
          <w:lang w:val="en-US"/>
        </w:rPr>
        <w:t xml:space="preserve"> </w:t>
      </w:r>
      <w:r w:rsidRPr="00F01AF3">
        <w:rPr>
          <w:sz w:val="28"/>
          <w:szCs w:val="28"/>
        </w:rPr>
        <w:t>Р</w:t>
      </w:r>
      <w:r w:rsidRPr="00F01AF3">
        <w:rPr>
          <w:sz w:val="28"/>
          <w:szCs w:val="28"/>
          <w:lang w:val="en-US"/>
        </w:rPr>
        <w:t xml:space="preserve">. 237. </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lang w:val="en-US"/>
        </w:rPr>
      </w:pPr>
      <w:r w:rsidRPr="00F01AF3">
        <w:rPr>
          <w:sz w:val="28"/>
          <w:szCs w:val="28"/>
          <w:lang w:val="en-US"/>
        </w:rPr>
        <w:t xml:space="preserve">   Mawr P. Interactions of cooling velocity temperature and warning velocity on the surzvival of frozen and thawed yeast</w:t>
      </w:r>
      <w:r>
        <w:rPr>
          <w:sz w:val="28"/>
          <w:szCs w:val="28"/>
          <w:lang w:val="en-US"/>
        </w:rPr>
        <w:t xml:space="preserve">. / </w:t>
      </w:r>
      <w:r w:rsidRPr="00F01AF3">
        <w:rPr>
          <w:sz w:val="28"/>
          <w:szCs w:val="28"/>
          <w:lang w:val="en-US"/>
        </w:rPr>
        <w:t>Mawr P // Cry</w:t>
      </w:r>
      <w:r>
        <w:rPr>
          <w:sz w:val="28"/>
          <w:szCs w:val="28"/>
          <w:lang w:val="en-US"/>
        </w:rPr>
        <w:t>obiology. – 1968. –</w:t>
      </w:r>
      <w:r w:rsidRPr="006C62C4">
        <w:rPr>
          <w:sz w:val="28"/>
          <w:szCs w:val="28"/>
          <w:lang w:val="en-US"/>
        </w:rPr>
        <w:t xml:space="preserve"> </w:t>
      </w:r>
      <w:r w:rsidRPr="00F01AF3">
        <w:rPr>
          <w:sz w:val="28"/>
          <w:szCs w:val="28"/>
          <w:lang w:val="en-US"/>
        </w:rPr>
        <w:t xml:space="preserve">№ 5. </w:t>
      </w:r>
      <w:r>
        <w:rPr>
          <w:sz w:val="28"/>
          <w:szCs w:val="28"/>
          <w:lang w:val="en-US"/>
        </w:rPr>
        <w:t>–</w:t>
      </w:r>
      <w:r w:rsidRPr="00F01AF3">
        <w:rPr>
          <w:sz w:val="28"/>
          <w:szCs w:val="28"/>
          <w:lang w:val="en-US"/>
        </w:rPr>
        <w:t xml:space="preserve"> P. 1 </w:t>
      </w:r>
      <w:r>
        <w:rPr>
          <w:sz w:val="28"/>
          <w:szCs w:val="28"/>
          <w:lang w:val="en-US"/>
        </w:rPr>
        <w:t>–</w:t>
      </w:r>
      <w:r w:rsidRPr="00F01AF3">
        <w:rPr>
          <w:sz w:val="28"/>
          <w:szCs w:val="28"/>
          <w:lang w:val="en-US"/>
        </w:rPr>
        <w:t xml:space="preserve"> 7.</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lang w:val="en-US"/>
        </w:rPr>
      </w:pPr>
      <w:r w:rsidRPr="00F01AF3">
        <w:rPr>
          <w:sz w:val="28"/>
          <w:szCs w:val="28"/>
          <w:lang w:val="en-US"/>
        </w:rPr>
        <w:t xml:space="preserve">   Diller </w:t>
      </w:r>
      <w:r w:rsidRPr="00F01AF3">
        <w:rPr>
          <w:sz w:val="28"/>
          <w:szCs w:val="28"/>
        </w:rPr>
        <w:t>К</w:t>
      </w:r>
      <w:r w:rsidRPr="00F01AF3">
        <w:rPr>
          <w:sz w:val="28"/>
          <w:szCs w:val="28"/>
          <w:lang w:val="en-US"/>
        </w:rPr>
        <w:t>.</w:t>
      </w:r>
      <w:r w:rsidRPr="004D3B05">
        <w:rPr>
          <w:sz w:val="28"/>
          <w:szCs w:val="28"/>
          <w:lang w:val="en-US"/>
        </w:rPr>
        <w:t xml:space="preserve"> </w:t>
      </w:r>
      <w:r w:rsidRPr="00F01AF3">
        <w:rPr>
          <w:sz w:val="28"/>
          <w:szCs w:val="28"/>
          <w:lang w:val="en-US"/>
        </w:rPr>
        <w:t>R. Intracellular freezing: Effect of extracellular super</w:t>
      </w:r>
      <w:r>
        <w:rPr>
          <w:sz w:val="28"/>
          <w:szCs w:val="28"/>
          <w:lang w:val="en-US"/>
        </w:rPr>
        <w:t xml:space="preserve">ooling / </w:t>
      </w:r>
      <w:r w:rsidRPr="00F01AF3">
        <w:rPr>
          <w:sz w:val="28"/>
          <w:szCs w:val="28"/>
          <w:lang w:val="en-US"/>
        </w:rPr>
        <w:t xml:space="preserve">Diller </w:t>
      </w:r>
      <w:r w:rsidRPr="00F01AF3">
        <w:rPr>
          <w:sz w:val="28"/>
          <w:szCs w:val="28"/>
        </w:rPr>
        <w:t>К</w:t>
      </w:r>
      <w:r w:rsidRPr="00F01AF3">
        <w:rPr>
          <w:sz w:val="28"/>
          <w:szCs w:val="28"/>
          <w:lang w:val="en-US"/>
        </w:rPr>
        <w:t>.</w:t>
      </w:r>
      <w:r w:rsidRPr="004D3B05">
        <w:rPr>
          <w:sz w:val="28"/>
          <w:szCs w:val="28"/>
          <w:lang w:val="en-US"/>
        </w:rPr>
        <w:t xml:space="preserve"> </w:t>
      </w:r>
      <w:r w:rsidRPr="00F01AF3">
        <w:rPr>
          <w:sz w:val="28"/>
          <w:szCs w:val="28"/>
          <w:lang w:val="en-US"/>
        </w:rPr>
        <w:t xml:space="preserve">R. </w:t>
      </w:r>
      <w:r>
        <w:rPr>
          <w:sz w:val="28"/>
          <w:szCs w:val="28"/>
          <w:lang w:val="en-US"/>
        </w:rPr>
        <w:t xml:space="preserve">// Cryobiology. – 1975. – </w:t>
      </w:r>
      <w:r w:rsidRPr="00F01AF3">
        <w:rPr>
          <w:sz w:val="28"/>
          <w:szCs w:val="28"/>
          <w:lang w:val="en-US"/>
        </w:rPr>
        <w:t>№ 12. </w:t>
      </w:r>
      <w:r>
        <w:rPr>
          <w:sz w:val="28"/>
          <w:szCs w:val="28"/>
          <w:lang w:val="en-US"/>
        </w:rPr>
        <w:t>–</w:t>
      </w:r>
      <w:r w:rsidRPr="00F01AF3">
        <w:rPr>
          <w:sz w:val="28"/>
          <w:szCs w:val="28"/>
          <w:lang w:val="en-US"/>
        </w:rPr>
        <w:t xml:space="preserve"> P. 480 </w:t>
      </w:r>
      <w:r>
        <w:rPr>
          <w:sz w:val="28"/>
          <w:szCs w:val="28"/>
          <w:lang w:val="en-US"/>
        </w:rPr>
        <w:t>–</w:t>
      </w:r>
      <w:r w:rsidRPr="00F01AF3">
        <w:rPr>
          <w:sz w:val="28"/>
          <w:szCs w:val="28"/>
          <w:lang w:val="en-US"/>
        </w:rPr>
        <w:t xml:space="preserve"> 485. </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lang w:val="en-US"/>
        </w:rPr>
      </w:pPr>
      <w:r w:rsidRPr="00F01AF3">
        <w:rPr>
          <w:sz w:val="28"/>
          <w:szCs w:val="28"/>
          <w:lang w:val="en-US"/>
        </w:rPr>
        <w:t xml:space="preserve">   Ninomiya </w:t>
      </w:r>
      <w:r w:rsidRPr="00F01AF3">
        <w:rPr>
          <w:sz w:val="28"/>
          <w:szCs w:val="28"/>
        </w:rPr>
        <w:t>Т</w:t>
      </w:r>
      <w:r w:rsidRPr="00F01AF3">
        <w:rPr>
          <w:sz w:val="28"/>
          <w:szCs w:val="28"/>
          <w:lang w:val="en-US"/>
        </w:rPr>
        <w:t xml:space="preserve">. Histologic and histochemical changes in experimental carcinomas following cryosurgery </w:t>
      </w:r>
      <w:r>
        <w:rPr>
          <w:sz w:val="28"/>
          <w:szCs w:val="28"/>
          <w:lang w:val="en-US"/>
        </w:rPr>
        <w:t xml:space="preserve">/ </w:t>
      </w:r>
      <w:r w:rsidRPr="00F01AF3">
        <w:rPr>
          <w:sz w:val="28"/>
          <w:szCs w:val="28"/>
          <w:lang w:val="en-US"/>
        </w:rPr>
        <w:t xml:space="preserve">Ninomiya </w:t>
      </w:r>
      <w:r w:rsidRPr="00F01AF3">
        <w:rPr>
          <w:sz w:val="28"/>
          <w:szCs w:val="28"/>
        </w:rPr>
        <w:t>Т</w:t>
      </w:r>
      <w:r w:rsidRPr="00F01AF3">
        <w:rPr>
          <w:sz w:val="28"/>
          <w:szCs w:val="28"/>
          <w:lang w:val="en-US"/>
        </w:rPr>
        <w:t>., Mori M. // Int. J. Oral. Surg. </w:t>
      </w:r>
      <w:r>
        <w:rPr>
          <w:sz w:val="28"/>
          <w:szCs w:val="28"/>
          <w:lang w:val="en-US"/>
        </w:rPr>
        <w:t>–</w:t>
      </w:r>
      <w:r w:rsidRPr="00F01AF3">
        <w:rPr>
          <w:sz w:val="28"/>
          <w:szCs w:val="28"/>
          <w:lang w:val="en-US"/>
        </w:rPr>
        <w:t xml:space="preserve"> 1985. </w:t>
      </w:r>
      <w:r>
        <w:rPr>
          <w:sz w:val="28"/>
          <w:szCs w:val="28"/>
          <w:lang w:val="en-US"/>
        </w:rPr>
        <w:t>–</w:t>
      </w:r>
      <w:r w:rsidRPr="00F01AF3">
        <w:rPr>
          <w:sz w:val="28"/>
          <w:szCs w:val="28"/>
          <w:lang w:val="en-US"/>
        </w:rPr>
        <w:t xml:space="preserve"> Vol. 14</w:t>
      </w:r>
      <w:r>
        <w:rPr>
          <w:sz w:val="28"/>
          <w:szCs w:val="28"/>
          <w:lang w:val="en-US"/>
        </w:rPr>
        <w:t>,</w:t>
      </w:r>
      <w:r w:rsidRPr="00F01AF3">
        <w:rPr>
          <w:sz w:val="28"/>
          <w:szCs w:val="28"/>
          <w:lang w:val="en-US"/>
        </w:rPr>
        <w:t> </w:t>
      </w:r>
      <w:r>
        <w:rPr>
          <w:sz w:val="28"/>
          <w:szCs w:val="28"/>
          <w:lang w:val="en-US"/>
        </w:rPr>
        <w:t>–</w:t>
      </w:r>
      <w:r w:rsidRPr="00F01AF3">
        <w:rPr>
          <w:sz w:val="28"/>
          <w:szCs w:val="28"/>
          <w:lang w:val="en-US"/>
        </w:rPr>
        <w:t xml:space="preserve"> P. 362 </w:t>
      </w:r>
      <w:r>
        <w:rPr>
          <w:sz w:val="28"/>
          <w:szCs w:val="28"/>
          <w:lang w:val="en-US"/>
        </w:rPr>
        <w:t>–</w:t>
      </w:r>
      <w:r w:rsidRPr="00F01AF3">
        <w:rPr>
          <w:sz w:val="28"/>
          <w:szCs w:val="28"/>
          <w:lang w:val="en-US"/>
        </w:rPr>
        <w:t xml:space="preserve"> 370.</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rPr>
      </w:pPr>
      <w:r w:rsidRPr="0094381C">
        <w:rPr>
          <w:sz w:val="28"/>
          <w:szCs w:val="28"/>
        </w:rPr>
        <w:t xml:space="preserve">   </w:t>
      </w:r>
      <w:r w:rsidRPr="00F01AF3">
        <w:rPr>
          <w:sz w:val="28"/>
          <w:szCs w:val="28"/>
        </w:rPr>
        <w:t>Кандель Э.</w:t>
      </w:r>
      <w:r w:rsidRPr="004D3B05">
        <w:rPr>
          <w:sz w:val="28"/>
          <w:szCs w:val="28"/>
        </w:rPr>
        <w:t xml:space="preserve"> </w:t>
      </w:r>
      <w:r w:rsidRPr="00F01AF3">
        <w:rPr>
          <w:sz w:val="28"/>
          <w:szCs w:val="28"/>
        </w:rPr>
        <w:t>И. Криохирургия. / Э.</w:t>
      </w:r>
      <w:r w:rsidRPr="004D3B05">
        <w:rPr>
          <w:sz w:val="28"/>
          <w:szCs w:val="28"/>
        </w:rPr>
        <w:t xml:space="preserve"> </w:t>
      </w:r>
      <w:r w:rsidRPr="00F01AF3">
        <w:rPr>
          <w:sz w:val="28"/>
          <w:szCs w:val="28"/>
        </w:rPr>
        <w:t>И.</w:t>
      </w:r>
      <w:r w:rsidRPr="00B431AA">
        <w:rPr>
          <w:sz w:val="28"/>
          <w:szCs w:val="28"/>
        </w:rPr>
        <w:t xml:space="preserve"> </w:t>
      </w:r>
      <w:r w:rsidRPr="00F01AF3">
        <w:rPr>
          <w:sz w:val="28"/>
          <w:szCs w:val="28"/>
        </w:rPr>
        <w:t xml:space="preserve">Кандель </w:t>
      </w:r>
      <w:r w:rsidRPr="00B431AA">
        <w:rPr>
          <w:sz w:val="28"/>
          <w:szCs w:val="28"/>
        </w:rPr>
        <w:t>.</w:t>
      </w:r>
      <w:r w:rsidRPr="00F01AF3">
        <w:rPr>
          <w:sz w:val="28"/>
          <w:szCs w:val="28"/>
        </w:rPr>
        <w:t xml:space="preserve"> – М.</w:t>
      </w:r>
      <w:r w:rsidRPr="00B431AA">
        <w:rPr>
          <w:sz w:val="28"/>
          <w:szCs w:val="28"/>
        </w:rPr>
        <w:t xml:space="preserve"> </w:t>
      </w:r>
      <w:r w:rsidRPr="00F01AF3">
        <w:rPr>
          <w:sz w:val="28"/>
          <w:szCs w:val="28"/>
        </w:rPr>
        <w:t>: Медицина, 1974. – 302 с.</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rPr>
      </w:pPr>
      <w:r w:rsidRPr="00F01AF3">
        <w:rPr>
          <w:sz w:val="28"/>
          <w:szCs w:val="28"/>
        </w:rPr>
        <w:t xml:space="preserve">  </w:t>
      </w:r>
      <w:r w:rsidRPr="00F01AF3">
        <w:rPr>
          <w:sz w:val="28"/>
          <w:szCs w:val="28"/>
        </w:rPr>
        <w:tab/>
        <w:t>Ре Л. Консервация холодом./ Ре Л.</w:t>
      </w:r>
      <w:r w:rsidRPr="00F6148B">
        <w:rPr>
          <w:sz w:val="28"/>
          <w:szCs w:val="28"/>
        </w:rPr>
        <w:t xml:space="preserve"> </w:t>
      </w:r>
      <w:r w:rsidRPr="0094381C">
        <w:rPr>
          <w:sz w:val="28"/>
          <w:szCs w:val="28"/>
        </w:rPr>
        <w:t>//</w:t>
      </w:r>
      <w:r w:rsidRPr="00F01AF3">
        <w:rPr>
          <w:sz w:val="28"/>
          <w:szCs w:val="28"/>
        </w:rPr>
        <w:t xml:space="preserve"> – </w:t>
      </w:r>
      <w:r w:rsidRPr="00F01AF3">
        <w:rPr>
          <w:sz w:val="28"/>
          <w:szCs w:val="28"/>
          <w:lang w:val="en-US"/>
        </w:rPr>
        <w:t>M</w:t>
      </w:r>
      <w:r w:rsidRPr="00F01AF3">
        <w:rPr>
          <w:sz w:val="28"/>
          <w:szCs w:val="28"/>
        </w:rPr>
        <w:t xml:space="preserve">. : Медицина, 1962. – 312 с. </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rPr>
      </w:pPr>
      <w:r w:rsidRPr="00F01AF3">
        <w:rPr>
          <w:sz w:val="28"/>
          <w:szCs w:val="28"/>
        </w:rPr>
        <w:t xml:space="preserve"> </w:t>
      </w:r>
      <w:r w:rsidRPr="00F01AF3">
        <w:rPr>
          <w:sz w:val="28"/>
          <w:szCs w:val="28"/>
        </w:rPr>
        <w:tab/>
        <w:t>Белоус А.</w:t>
      </w:r>
      <w:r w:rsidRPr="004D3B05">
        <w:rPr>
          <w:sz w:val="28"/>
          <w:szCs w:val="28"/>
        </w:rPr>
        <w:t xml:space="preserve"> </w:t>
      </w:r>
      <w:r w:rsidRPr="00F01AF3">
        <w:rPr>
          <w:sz w:val="28"/>
          <w:szCs w:val="28"/>
        </w:rPr>
        <w:t>M. Механизмы криоповреждения клеток: роль трансмембранных дефектов / А.</w:t>
      </w:r>
      <w:r w:rsidRPr="004D3B05">
        <w:rPr>
          <w:sz w:val="28"/>
          <w:szCs w:val="28"/>
        </w:rPr>
        <w:t xml:space="preserve"> </w:t>
      </w:r>
      <w:r w:rsidRPr="00F01AF3">
        <w:rPr>
          <w:sz w:val="28"/>
          <w:szCs w:val="28"/>
        </w:rPr>
        <w:t>M.</w:t>
      </w:r>
      <w:r w:rsidRPr="00B431AA">
        <w:rPr>
          <w:sz w:val="28"/>
          <w:szCs w:val="28"/>
        </w:rPr>
        <w:t xml:space="preserve"> </w:t>
      </w:r>
      <w:r w:rsidRPr="00F01AF3">
        <w:rPr>
          <w:sz w:val="28"/>
          <w:szCs w:val="28"/>
        </w:rPr>
        <w:t>Белоус , В.</w:t>
      </w:r>
      <w:r w:rsidRPr="004D3B05">
        <w:rPr>
          <w:sz w:val="28"/>
          <w:szCs w:val="28"/>
        </w:rPr>
        <w:t xml:space="preserve"> </w:t>
      </w:r>
      <w:r w:rsidRPr="00F01AF3">
        <w:rPr>
          <w:sz w:val="28"/>
          <w:szCs w:val="28"/>
        </w:rPr>
        <w:t xml:space="preserve">А. Бондаренко </w:t>
      </w:r>
      <w:r w:rsidRPr="00B431AA">
        <w:rPr>
          <w:sz w:val="28"/>
          <w:szCs w:val="28"/>
        </w:rPr>
        <w:t>/</w:t>
      </w:r>
      <w:r w:rsidRPr="00F01AF3">
        <w:rPr>
          <w:sz w:val="28"/>
          <w:szCs w:val="28"/>
        </w:rPr>
        <w:t>/  Достижения и перспективы разви</w:t>
      </w:r>
      <w:r>
        <w:rPr>
          <w:sz w:val="28"/>
          <w:szCs w:val="28"/>
        </w:rPr>
        <w:t>тия криобиологии и криомедицины; международная конференция</w:t>
      </w:r>
      <w:r w:rsidRPr="00F01AF3">
        <w:rPr>
          <w:sz w:val="28"/>
          <w:szCs w:val="28"/>
        </w:rPr>
        <w:t xml:space="preserve">: тезисы докл. – Х., 1988. – С. </w:t>
      </w:r>
      <w:smartTag w:uri="urn:schemas-microsoft-com:office:smarttags" w:element="time">
        <w:smartTagPr>
          <w:attr w:name="Hour" w:val="10"/>
          <w:attr w:name="Minute" w:val="11"/>
        </w:smartTagPr>
        <w:r w:rsidRPr="00F01AF3">
          <w:rPr>
            <w:sz w:val="28"/>
            <w:szCs w:val="28"/>
          </w:rPr>
          <w:t>10–11.</w:t>
        </w:r>
      </w:smartTag>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lang w:val="en-US"/>
        </w:rPr>
      </w:pPr>
      <w:r w:rsidRPr="00F01AF3">
        <w:rPr>
          <w:sz w:val="28"/>
          <w:szCs w:val="28"/>
        </w:rPr>
        <w:t xml:space="preserve">   </w:t>
      </w:r>
      <w:r w:rsidRPr="00F01AF3">
        <w:rPr>
          <w:sz w:val="28"/>
          <w:szCs w:val="28"/>
          <w:lang w:val="en-US"/>
        </w:rPr>
        <w:t>Lovelock Т. Е. The denaturation oflipdprotein complexes as a cause of damage by freezing.</w:t>
      </w:r>
      <w:r>
        <w:rPr>
          <w:sz w:val="28"/>
          <w:szCs w:val="28"/>
          <w:lang w:val="en-US"/>
        </w:rPr>
        <w:t xml:space="preserve"> / </w:t>
      </w:r>
      <w:r w:rsidRPr="00F01AF3">
        <w:rPr>
          <w:sz w:val="28"/>
          <w:szCs w:val="28"/>
          <w:lang w:val="en-US"/>
        </w:rPr>
        <w:t>Lovelock Т. Е. // Proc. Ray. Soc.</w:t>
      </w:r>
      <w:r w:rsidRPr="00F6148B">
        <w:rPr>
          <w:sz w:val="28"/>
          <w:szCs w:val="28"/>
          <w:lang w:val="en-US"/>
        </w:rPr>
        <w:t xml:space="preserve"> </w:t>
      </w:r>
      <w:r>
        <w:rPr>
          <w:sz w:val="28"/>
          <w:szCs w:val="28"/>
          <w:lang w:val="en-US"/>
        </w:rPr>
        <w:t>–</w:t>
      </w:r>
      <w:r w:rsidRPr="00F01AF3">
        <w:rPr>
          <w:sz w:val="28"/>
          <w:szCs w:val="28"/>
          <w:lang w:val="en-US"/>
        </w:rPr>
        <w:t xml:space="preserve"> </w:t>
      </w:r>
      <w:smartTag w:uri="urn:schemas-microsoft-com:office:smarttags" w:element="City">
        <w:smartTag w:uri="urn:schemas-microsoft-com:office:smarttags" w:element="place">
          <w:r w:rsidRPr="00F01AF3">
            <w:rPr>
              <w:sz w:val="28"/>
              <w:szCs w:val="28"/>
              <w:lang w:val="en-US"/>
            </w:rPr>
            <w:t>London</w:t>
          </w:r>
        </w:smartTag>
      </w:smartTag>
      <w:r w:rsidRPr="00F01AF3">
        <w:rPr>
          <w:sz w:val="28"/>
          <w:szCs w:val="28"/>
          <w:lang w:val="en-US"/>
        </w:rPr>
        <w:t xml:space="preserve"> Series В., 1957. </w:t>
      </w:r>
      <w:r>
        <w:rPr>
          <w:sz w:val="28"/>
          <w:szCs w:val="28"/>
          <w:lang w:val="en-US"/>
        </w:rPr>
        <w:t>–</w:t>
      </w:r>
      <w:r w:rsidRPr="00F01AF3">
        <w:rPr>
          <w:sz w:val="28"/>
          <w:szCs w:val="28"/>
          <w:lang w:val="en-US"/>
        </w:rPr>
        <w:t xml:space="preserve"> Vol. 147</w:t>
      </w:r>
      <w:r>
        <w:rPr>
          <w:sz w:val="28"/>
          <w:szCs w:val="28"/>
          <w:lang w:val="en-US"/>
        </w:rPr>
        <w:t>.</w:t>
      </w:r>
      <w:r w:rsidRPr="00F01AF3">
        <w:rPr>
          <w:sz w:val="28"/>
          <w:szCs w:val="28"/>
          <w:lang w:val="en-US"/>
        </w:rPr>
        <w:t> </w:t>
      </w:r>
      <w:r>
        <w:rPr>
          <w:sz w:val="28"/>
          <w:szCs w:val="28"/>
          <w:lang w:val="en-US"/>
        </w:rPr>
        <w:t>–</w:t>
      </w:r>
      <w:r w:rsidRPr="00F01AF3">
        <w:rPr>
          <w:sz w:val="28"/>
          <w:szCs w:val="28"/>
          <w:lang w:val="en-US"/>
        </w:rPr>
        <w:t xml:space="preserve"> Р. 427 </w:t>
      </w:r>
      <w:r>
        <w:rPr>
          <w:sz w:val="28"/>
          <w:szCs w:val="28"/>
          <w:lang w:val="en-US"/>
        </w:rPr>
        <w:t>–</w:t>
      </w:r>
      <w:r w:rsidRPr="00F01AF3">
        <w:rPr>
          <w:sz w:val="28"/>
          <w:szCs w:val="28"/>
          <w:lang w:val="en-US"/>
        </w:rPr>
        <w:t xml:space="preserve"> 433.</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lang w:val="en-US"/>
        </w:rPr>
      </w:pPr>
      <w:r w:rsidRPr="00F01AF3">
        <w:rPr>
          <w:sz w:val="28"/>
          <w:szCs w:val="28"/>
          <w:lang w:val="en-US"/>
        </w:rPr>
        <w:t xml:space="preserve">    Gill W. A look at cryosurgery.</w:t>
      </w:r>
      <w:r>
        <w:rPr>
          <w:sz w:val="28"/>
          <w:szCs w:val="28"/>
          <w:lang w:val="en-US"/>
        </w:rPr>
        <w:t xml:space="preserve"> / </w:t>
      </w:r>
      <w:r w:rsidRPr="00F01AF3">
        <w:rPr>
          <w:sz w:val="28"/>
          <w:szCs w:val="28"/>
          <w:lang w:val="en-US"/>
        </w:rPr>
        <w:t>Gill W., Frazer I. //</w:t>
      </w:r>
      <w:r>
        <w:rPr>
          <w:sz w:val="28"/>
          <w:szCs w:val="28"/>
          <w:lang w:val="en-US"/>
        </w:rPr>
        <w:t xml:space="preserve"> Soot. med. J. – </w:t>
      </w:r>
      <w:r w:rsidRPr="00F01AF3">
        <w:rPr>
          <w:sz w:val="28"/>
          <w:szCs w:val="28"/>
          <w:lang w:val="en-US"/>
        </w:rPr>
        <w:t>1968. </w:t>
      </w:r>
      <w:r>
        <w:rPr>
          <w:sz w:val="28"/>
          <w:szCs w:val="28"/>
          <w:lang w:val="en-US"/>
        </w:rPr>
        <w:t>–</w:t>
      </w:r>
      <w:r w:rsidRPr="00F01AF3">
        <w:rPr>
          <w:sz w:val="28"/>
          <w:szCs w:val="28"/>
          <w:lang w:val="en-US"/>
        </w:rPr>
        <w:t xml:space="preserve">  Vol. 13</w:t>
      </w:r>
      <w:r>
        <w:rPr>
          <w:sz w:val="28"/>
          <w:szCs w:val="28"/>
          <w:lang w:val="en-US"/>
        </w:rPr>
        <w:t>.</w:t>
      </w:r>
      <w:r w:rsidRPr="00F01AF3">
        <w:rPr>
          <w:sz w:val="28"/>
          <w:szCs w:val="28"/>
          <w:lang w:val="en-US"/>
        </w:rPr>
        <w:t xml:space="preserve"> </w:t>
      </w:r>
      <w:r>
        <w:rPr>
          <w:sz w:val="28"/>
          <w:szCs w:val="28"/>
          <w:lang w:val="en-US"/>
        </w:rPr>
        <w:t>–</w:t>
      </w:r>
      <w:r w:rsidRPr="00F01AF3">
        <w:rPr>
          <w:sz w:val="28"/>
          <w:szCs w:val="28"/>
          <w:lang w:val="en-US"/>
        </w:rPr>
        <w:t xml:space="preserve"> P. 268 </w:t>
      </w:r>
      <w:r>
        <w:rPr>
          <w:sz w:val="28"/>
          <w:szCs w:val="28"/>
          <w:lang w:val="en-US"/>
        </w:rPr>
        <w:t>–</w:t>
      </w:r>
      <w:r w:rsidRPr="00F01AF3">
        <w:rPr>
          <w:sz w:val="28"/>
          <w:szCs w:val="28"/>
          <w:lang w:val="en-US"/>
        </w:rPr>
        <w:t xml:space="preserve"> 273.</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lang w:val="en-US"/>
        </w:rPr>
      </w:pPr>
      <w:r w:rsidRPr="00F01AF3">
        <w:rPr>
          <w:sz w:val="28"/>
          <w:szCs w:val="28"/>
          <w:lang w:val="en-US"/>
        </w:rPr>
        <w:t xml:space="preserve">    Persidky M. D. Lysosomes as primary targers of c</w:t>
      </w:r>
      <w:r>
        <w:rPr>
          <w:sz w:val="28"/>
          <w:szCs w:val="28"/>
          <w:lang w:val="en-US"/>
        </w:rPr>
        <w:t xml:space="preserve">rionjur. / </w:t>
      </w:r>
      <w:r w:rsidRPr="00F01AF3">
        <w:rPr>
          <w:sz w:val="28"/>
          <w:szCs w:val="28"/>
          <w:lang w:val="en-US"/>
        </w:rPr>
        <w:t xml:space="preserve">Persidky M. D. </w:t>
      </w:r>
      <w:r>
        <w:rPr>
          <w:sz w:val="28"/>
          <w:szCs w:val="28"/>
          <w:lang w:val="en-US"/>
        </w:rPr>
        <w:t xml:space="preserve">// Cryobiology. – 1974 </w:t>
      </w:r>
      <w:r w:rsidRPr="00AE4875">
        <w:rPr>
          <w:sz w:val="28"/>
          <w:szCs w:val="28"/>
          <w:lang w:val="en-US"/>
        </w:rPr>
        <w:t>,</w:t>
      </w:r>
      <w:r w:rsidRPr="00F01AF3">
        <w:rPr>
          <w:sz w:val="28"/>
          <w:szCs w:val="28"/>
          <w:lang w:val="en-US"/>
        </w:rPr>
        <w:t xml:space="preserve"> № 8. </w:t>
      </w:r>
      <w:r>
        <w:rPr>
          <w:sz w:val="28"/>
          <w:szCs w:val="28"/>
          <w:lang w:val="en-US"/>
        </w:rPr>
        <w:t>–</w:t>
      </w:r>
      <w:r w:rsidRPr="00F01AF3">
        <w:rPr>
          <w:sz w:val="28"/>
          <w:szCs w:val="28"/>
          <w:lang w:val="en-US"/>
        </w:rPr>
        <w:t xml:space="preserve"> P. 482 </w:t>
      </w:r>
      <w:r>
        <w:rPr>
          <w:sz w:val="28"/>
          <w:szCs w:val="28"/>
          <w:lang w:val="en-US"/>
        </w:rPr>
        <w:t>–</w:t>
      </w:r>
      <w:r w:rsidRPr="00F01AF3">
        <w:rPr>
          <w:sz w:val="28"/>
          <w:szCs w:val="28"/>
          <w:lang w:val="en-US"/>
        </w:rPr>
        <w:t xml:space="preserve"> 488.</w:t>
      </w:r>
    </w:p>
    <w:p w:rsidR="0044405A" w:rsidRPr="00F6148B"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lang w:val="en-US"/>
        </w:rPr>
      </w:pPr>
      <w:r w:rsidRPr="00F01AF3">
        <w:rPr>
          <w:sz w:val="28"/>
          <w:szCs w:val="28"/>
          <w:lang w:val="en-US"/>
        </w:rPr>
        <w:t xml:space="preserve">  </w:t>
      </w:r>
      <w:r>
        <w:rPr>
          <w:sz w:val="28"/>
          <w:szCs w:val="28"/>
          <w:lang w:val="en-US"/>
        </w:rPr>
        <w:t xml:space="preserve"> </w:t>
      </w:r>
      <w:r w:rsidRPr="00C639C6">
        <w:rPr>
          <w:sz w:val="28"/>
          <w:szCs w:val="28"/>
          <w:lang w:val="es-ES"/>
        </w:rPr>
        <w:t>Weiss W. Dose primate lebarkarzi</w:t>
      </w:r>
      <w:r>
        <w:rPr>
          <w:sz w:val="28"/>
          <w:szCs w:val="28"/>
          <w:lang w:val="es-ES"/>
        </w:rPr>
        <w:t>–</w:t>
      </w:r>
      <w:r w:rsidRPr="00C639C6">
        <w:rPr>
          <w:sz w:val="28"/>
          <w:szCs w:val="28"/>
          <w:lang w:val="es-ES"/>
        </w:rPr>
        <w:t>noma.</w:t>
      </w:r>
      <w:r>
        <w:rPr>
          <w:sz w:val="28"/>
          <w:szCs w:val="28"/>
          <w:lang w:val="es-ES"/>
        </w:rPr>
        <w:t xml:space="preserve"> /</w:t>
      </w:r>
      <w:r w:rsidRPr="00C639C6">
        <w:rPr>
          <w:sz w:val="28"/>
          <w:szCs w:val="28"/>
          <w:lang w:val="es-ES"/>
        </w:rPr>
        <w:t xml:space="preserve"> Weiss W</w:t>
      </w:r>
      <w:r>
        <w:rPr>
          <w:sz w:val="28"/>
          <w:szCs w:val="28"/>
          <w:lang w:val="es-ES"/>
        </w:rPr>
        <w:t xml:space="preserve"> </w:t>
      </w:r>
      <w:r w:rsidRPr="00C639C6">
        <w:rPr>
          <w:sz w:val="28"/>
          <w:szCs w:val="28"/>
          <w:lang w:val="es-ES"/>
        </w:rPr>
        <w:t xml:space="preserve">// Chir. </w:t>
      </w:r>
      <w:r w:rsidRPr="00F01AF3">
        <w:rPr>
          <w:sz w:val="28"/>
          <w:szCs w:val="28"/>
          <w:lang w:val="en-US"/>
        </w:rPr>
        <w:t>Prax</w:t>
      </w:r>
      <w:r w:rsidRPr="009D328D">
        <w:rPr>
          <w:sz w:val="28"/>
          <w:szCs w:val="28"/>
          <w:lang w:val="en-US"/>
        </w:rPr>
        <w:t>.</w:t>
      </w:r>
      <w:r>
        <w:rPr>
          <w:sz w:val="28"/>
          <w:szCs w:val="28"/>
          <w:lang w:val="en-US"/>
        </w:rPr>
        <w:t xml:space="preserve"> </w:t>
      </w:r>
      <w:r w:rsidRPr="009D328D">
        <w:rPr>
          <w:sz w:val="28"/>
          <w:szCs w:val="28"/>
          <w:lang w:val="en-US"/>
        </w:rPr>
        <w:t>– 1979.</w:t>
      </w:r>
      <w:r>
        <w:rPr>
          <w:sz w:val="28"/>
          <w:szCs w:val="28"/>
          <w:lang w:val="en-US"/>
        </w:rPr>
        <w:t xml:space="preserve"> </w:t>
      </w:r>
      <w:r w:rsidRPr="009D328D">
        <w:rPr>
          <w:sz w:val="28"/>
          <w:szCs w:val="28"/>
          <w:lang w:val="en-US"/>
        </w:rPr>
        <w:t xml:space="preserve">– </w:t>
      </w:r>
      <w:r w:rsidRPr="00F01AF3">
        <w:rPr>
          <w:sz w:val="28"/>
          <w:szCs w:val="28"/>
          <w:lang w:val="en-US"/>
        </w:rPr>
        <w:t>Bd</w:t>
      </w:r>
      <w:r w:rsidRPr="009D328D">
        <w:rPr>
          <w:sz w:val="28"/>
          <w:szCs w:val="28"/>
          <w:lang w:val="en-US"/>
        </w:rPr>
        <w:t xml:space="preserve">. </w:t>
      </w:r>
      <w:r w:rsidRPr="00F01AF3">
        <w:rPr>
          <w:sz w:val="28"/>
          <w:szCs w:val="28"/>
          <w:lang w:val="en-US"/>
        </w:rPr>
        <w:t>Vol</w:t>
      </w:r>
      <w:r w:rsidRPr="009D328D">
        <w:rPr>
          <w:sz w:val="28"/>
          <w:szCs w:val="28"/>
          <w:lang w:val="en-US"/>
        </w:rPr>
        <w:t>. 25</w:t>
      </w:r>
      <w:r>
        <w:rPr>
          <w:sz w:val="28"/>
          <w:szCs w:val="28"/>
          <w:lang w:val="en-US"/>
        </w:rPr>
        <w:t xml:space="preserve"> </w:t>
      </w:r>
      <w:r w:rsidRPr="009D328D">
        <w:rPr>
          <w:sz w:val="28"/>
          <w:szCs w:val="28"/>
          <w:lang w:val="en-US"/>
        </w:rPr>
        <w:t xml:space="preserve">,  </w:t>
      </w:r>
      <w:r w:rsidRPr="00F6148B">
        <w:rPr>
          <w:sz w:val="28"/>
          <w:szCs w:val="28"/>
          <w:lang w:val="en-US"/>
        </w:rPr>
        <w:t>№ 2</w:t>
      </w:r>
      <w:r>
        <w:rPr>
          <w:sz w:val="28"/>
          <w:szCs w:val="28"/>
          <w:lang w:val="en-US"/>
        </w:rPr>
        <w:t xml:space="preserve"> </w:t>
      </w:r>
      <w:r w:rsidRPr="00F6148B">
        <w:rPr>
          <w:sz w:val="28"/>
          <w:szCs w:val="28"/>
          <w:lang w:val="en-US"/>
        </w:rPr>
        <w:t>.</w:t>
      </w:r>
      <w:r>
        <w:rPr>
          <w:sz w:val="28"/>
          <w:szCs w:val="28"/>
          <w:lang w:val="en-US"/>
        </w:rPr>
        <w:t xml:space="preserve"> </w:t>
      </w:r>
      <w:r w:rsidRPr="00F6148B">
        <w:rPr>
          <w:sz w:val="28"/>
          <w:szCs w:val="28"/>
          <w:lang w:val="en-US"/>
        </w:rPr>
        <w:t xml:space="preserve">– </w:t>
      </w:r>
      <w:r w:rsidRPr="00F01AF3">
        <w:rPr>
          <w:sz w:val="28"/>
          <w:szCs w:val="28"/>
          <w:lang w:val="en-US"/>
        </w:rPr>
        <w:t>P</w:t>
      </w:r>
      <w:r w:rsidRPr="00F6148B">
        <w:rPr>
          <w:sz w:val="28"/>
          <w:szCs w:val="28"/>
          <w:lang w:val="en-US"/>
        </w:rPr>
        <w:t>. 235 – 256.</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rPr>
      </w:pPr>
      <w:r w:rsidRPr="00F6148B">
        <w:rPr>
          <w:sz w:val="28"/>
          <w:szCs w:val="28"/>
        </w:rPr>
        <w:lastRenderedPageBreak/>
        <w:tab/>
      </w:r>
      <w:r w:rsidRPr="00F01AF3">
        <w:rPr>
          <w:sz w:val="28"/>
          <w:szCs w:val="28"/>
        </w:rPr>
        <w:t>Киндзельский Л.</w:t>
      </w:r>
      <w:r w:rsidRPr="004D3B05">
        <w:rPr>
          <w:sz w:val="28"/>
          <w:szCs w:val="28"/>
        </w:rPr>
        <w:t xml:space="preserve"> </w:t>
      </w:r>
      <w:r w:rsidRPr="00F01AF3">
        <w:rPr>
          <w:sz w:val="28"/>
          <w:szCs w:val="28"/>
        </w:rPr>
        <w:t>П. Использование радиоизотопного теста для оценки нарушений при различных условиях криовоздействия / Л.</w:t>
      </w:r>
      <w:r w:rsidRPr="004D3B05">
        <w:rPr>
          <w:sz w:val="28"/>
          <w:szCs w:val="28"/>
        </w:rPr>
        <w:t xml:space="preserve"> </w:t>
      </w:r>
      <w:r>
        <w:rPr>
          <w:sz w:val="28"/>
          <w:szCs w:val="28"/>
        </w:rPr>
        <w:t>П.</w:t>
      </w:r>
      <w:r w:rsidRPr="00F01AF3">
        <w:rPr>
          <w:sz w:val="28"/>
          <w:szCs w:val="28"/>
        </w:rPr>
        <w:t xml:space="preserve"> Киндзельский , В.</w:t>
      </w:r>
      <w:r>
        <w:rPr>
          <w:sz w:val="28"/>
          <w:szCs w:val="28"/>
        </w:rPr>
        <w:t xml:space="preserve"> </w:t>
      </w:r>
      <w:r w:rsidRPr="00F01AF3">
        <w:rPr>
          <w:sz w:val="28"/>
          <w:szCs w:val="28"/>
        </w:rPr>
        <w:t>П.</w:t>
      </w:r>
      <w:r w:rsidRPr="00B431AA">
        <w:rPr>
          <w:sz w:val="28"/>
          <w:szCs w:val="28"/>
        </w:rPr>
        <w:t xml:space="preserve"> </w:t>
      </w:r>
      <w:r w:rsidRPr="00F01AF3">
        <w:rPr>
          <w:sz w:val="28"/>
          <w:szCs w:val="28"/>
        </w:rPr>
        <w:t>Ананенко , А.</w:t>
      </w:r>
      <w:r>
        <w:rPr>
          <w:sz w:val="28"/>
          <w:szCs w:val="28"/>
        </w:rPr>
        <w:t xml:space="preserve"> </w:t>
      </w:r>
      <w:r w:rsidRPr="00F01AF3">
        <w:rPr>
          <w:sz w:val="28"/>
          <w:szCs w:val="28"/>
        </w:rPr>
        <w:t>В. Рикберг // Применение радиоэлектроники в области медицинск</w:t>
      </w:r>
      <w:r>
        <w:rPr>
          <w:sz w:val="28"/>
          <w:szCs w:val="28"/>
        </w:rPr>
        <w:t>их и биологических исследований</w:t>
      </w:r>
      <w:r w:rsidRPr="00F01AF3">
        <w:rPr>
          <w:sz w:val="28"/>
          <w:szCs w:val="28"/>
        </w:rPr>
        <w:t>: республиканская научная конференция : тезисы докл. – К.</w:t>
      </w:r>
      <w:r w:rsidRPr="00F6148B">
        <w:rPr>
          <w:sz w:val="28"/>
          <w:szCs w:val="28"/>
        </w:rPr>
        <w:t xml:space="preserve"> </w:t>
      </w:r>
      <w:r w:rsidRPr="00F01AF3">
        <w:rPr>
          <w:sz w:val="28"/>
          <w:szCs w:val="28"/>
        </w:rPr>
        <w:t>, 1976. – С. 85</w:t>
      </w:r>
      <w:r>
        <w:rPr>
          <w:sz w:val="28"/>
          <w:szCs w:val="28"/>
        </w:rPr>
        <w:t>–</w:t>
      </w:r>
      <w:r w:rsidRPr="00F01AF3">
        <w:rPr>
          <w:sz w:val="28"/>
          <w:szCs w:val="28"/>
        </w:rPr>
        <w:t xml:space="preserve">86. </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lang w:val="en-US"/>
        </w:rPr>
      </w:pPr>
      <w:r w:rsidRPr="00F01AF3">
        <w:rPr>
          <w:sz w:val="28"/>
          <w:szCs w:val="28"/>
        </w:rPr>
        <w:t xml:space="preserve">    </w:t>
      </w:r>
      <w:r w:rsidRPr="00F01AF3">
        <w:rPr>
          <w:sz w:val="28"/>
          <w:szCs w:val="28"/>
          <w:lang w:val="en-US"/>
        </w:rPr>
        <w:t>Whittaker D.</w:t>
      </w:r>
      <w:r w:rsidRPr="00617975">
        <w:rPr>
          <w:sz w:val="28"/>
          <w:szCs w:val="28"/>
          <w:lang w:val="en-US"/>
        </w:rPr>
        <w:t xml:space="preserve"> </w:t>
      </w:r>
      <w:r w:rsidRPr="00F01AF3">
        <w:rPr>
          <w:sz w:val="28"/>
          <w:szCs w:val="28"/>
        </w:rPr>
        <w:t>К</w:t>
      </w:r>
      <w:r w:rsidRPr="00F01AF3">
        <w:rPr>
          <w:sz w:val="28"/>
          <w:szCs w:val="28"/>
          <w:lang w:val="en-US"/>
        </w:rPr>
        <w:t xml:space="preserve">. Mechanisns of rissuedestruction following cryosurgery. </w:t>
      </w:r>
      <w:r>
        <w:rPr>
          <w:sz w:val="28"/>
          <w:szCs w:val="28"/>
          <w:lang w:val="en-US"/>
        </w:rPr>
        <w:t xml:space="preserve">/ </w:t>
      </w:r>
      <w:r w:rsidRPr="00F01AF3">
        <w:rPr>
          <w:sz w:val="28"/>
          <w:szCs w:val="28"/>
          <w:lang w:val="en-US"/>
        </w:rPr>
        <w:t>Whittaker D.</w:t>
      </w:r>
      <w:r w:rsidRPr="00617975">
        <w:rPr>
          <w:sz w:val="28"/>
          <w:szCs w:val="28"/>
          <w:lang w:val="en-US"/>
        </w:rPr>
        <w:t xml:space="preserve"> </w:t>
      </w:r>
      <w:r w:rsidRPr="00F01AF3">
        <w:rPr>
          <w:sz w:val="28"/>
          <w:szCs w:val="28"/>
        </w:rPr>
        <w:t>К</w:t>
      </w:r>
      <w:r w:rsidRPr="00F01AF3">
        <w:rPr>
          <w:sz w:val="28"/>
          <w:szCs w:val="28"/>
          <w:lang w:val="en-US"/>
        </w:rPr>
        <w:t>. //Ann. Roy. Surg. Engl.</w:t>
      </w:r>
      <w:r>
        <w:rPr>
          <w:sz w:val="28"/>
          <w:szCs w:val="28"/>
          <w:lang w:val="en-US"/>
        </w:rPr>
        <w:t>–</w:t>
      </w:r>
      <w:r w:rsidRPr="00F01AF3">
        <w:rPr>
          <w:sz w:val="28"/>
          <w:szCs w:val="28"/>
          <w:lang w:val="en-US"/>
        </w:rPr>
        <w:t xml:space="preserve"> 1984. </w:t>
      </w:r>
      <w:r>
        <w:rPr>
          <w:sz w:val="28"/>
          <w:szCs w:val="28"/>
          <w:lang w:val="en-US"/>
        </w:rPr>
        <w:t>–</w:t>
      </w:r>
      <w:r w:rsidRPr="00F01AF3">
        <w:rPr>
          <w:sz w:val="28"/>
          <w:szCs w:val="28"/>
          <w:lang w:val="en-US"/>
        </w:rPr>
        <w:t xml:space="preserve"> Vol. 66</w:t>
      </w:r>
      <w:r w:rsidRPr="00AF7DFC">
        <w:rPr>
          <w:sz w:val="28"/>
          <w:szCs w:val="28"/>
          <w:lang w:val="en-US"/>
        </w:rPr>
        <w:t>,</w:t>
      </w:r>
      <w:r w:rsidRPr="00F01AF3">
        <w:rPr>
          <w:sz w:val="28"/>
          <w:szCs w:val="28"/>
          <w:lang w:val="en-US"/>
        </w:rPr>
        <w:t>   № 5.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 313 </w:t>
      </w:r>
      <w:r>
        <w:rPr>
          <w:sz w:val="28"/>
          <w:szCs w:val="28"/>
          <w:lang w:val="en-US"/>
        </w:rPr>
        <w:t>–</w:t>
      </w:r>
      <w:r w:rsidRPr="00F01AF3">
        <w:rPr>
          <w:sz w:val="28"/>
          <w:szCs w:val="28"/>
          <w:lang w:val="en-US"/>
        </w:rPr>
        <w:t xml:space="preserve"> 318. </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rPr>
      </w:pPr>
      <w:r w:rsidRPr="0044405A">
        <w:rPr>
          <w:sz w:val="28"/>
          <w:szCs w:val="28"/>
        </w:rPr>
        <w:t xml:space="preserve"> </w:t>
      </w:r>
      <w:r w:rsidRPr="0044405A">
        <w:rPr>
          <w:sz w:val="28"/>
          <w:szCs w:val="28"/>
        </w:rPr>
        <w:tab/>
      </w:r>
      <w:r w:rsidRPr="00F01AF3">
        <w:rPr>
          <w:sz w:val="28"/>
          <w:szCs w:val="28"/>
        </w:rPr>
        <w:t>Даценко Б.</w:t>
      </w:r>
      <w:r>
        <w:rPr>
          <w:sz w:val="28"/>
          <w:szCs w:val="28"/>
        </w:rPr>
        <w:t xml:space="preserve"> </w:t>
      </w:r>
      <w:r w:rsidRPr="00F01AF3">
        <w:rPr>
          <w:sz w:val="28"/>
          <w:szCs w:val="28"/>
        </w:rPr>
        <w:t>М. Криохирургия в проктологии / Б.</w:t>
      </w:r>
      <w:r>
        <w:rPr>
          <w:sz w:val="28"/>
          <w:szCs w:val="28"/>
        </w:rPr>
        <w:t xml:space="preserve"> </w:t>
      </w:r>
      <w:r w:rsidRPr="00F01AF3">
        <w:rPr>
          <w:sz w:val="28"/>
          <w:szCs w:val="28"/>
        </w:rPr>
        <w:t>М. Даценко, И.</w:t>
      </w:r>
      <w:r>
        <w:rPr>
          <w:sz w:val="28"/>
          <w:szCs w:val="28"/>
        </w:rPr>
        <w:t xml:space="preserve"> </w:t>
      </w:r>
      <w:r w:rsidRPr="00F01AF3">
        <w:rPr>
          <w:sz w:val="28"/>
          <w:szCs w:val="28"/>
        </w:rPr>
        <w:t xml:space="preserve">А. </w:t>
      </w:r>
      <w:r>
        <w:rPr>
          <w:sz w:val="28"/>
          <w:szCs w:val="28"/>
        </w:rPr>
        <w:t>Арсений, А. К. Арсений. – Кишинев</w:t>
      </w:r>
      <w:r w:rsidRPr="00F6148B">
        <w:rPr>
          <w:sz w:val="28"/>
          <w:szCs w:val="28"/>
        </w:rPr>
        <w:t xml:space="preserve"> </w:t>
      </w:r>
      <w:r w:rsidRPr="00F01AF3">
        <w:rPr>
          <w:sz w:val="28"/>
          <w:szCs w:val="28"/>
        </w:rPr>
        <w:t xml:space="preserve">, 1990. – 132 с. </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rPr>
      </w:pPr>
      <w:r w:rsidRPr="00F01AF3">
        <w:rPr>
          <w:sz w:val="28"/>
          <w:szCs w:val="28"/>
        </w:rPr>
        <w:t xml:space="preserve"> </w:t>
      </w:r>
      <w:r w:rsidRPr="00F01AF3">
        <w:rPr>
          <w:sz w:val="28"/>
          <w:szCs w:val="28"/>
        </w:rPr>
        <w:tab/>
        <w:t>Федоров В.</w:t>
      </w:r>
      <w:r>
        <w:rPr>
          <w:sz w:val="28"/>
          <w:szCs w:val="28"/>
        </w:rPr>
        <w:t xml:space="preserve"> </w:t>
      </w:r>
      <w:r w:rsidRPr="00F01AF3">
        <w:rPr>
          <w:sz w:val="28"/>
          <w:szCs w:val="28"/>
        </w:rPr>
        <w:t>Д. Анализ выживаемости больных, оперированных по поводу рака прямой кишки / В.</w:t>
      </w:r>
      <w:r>
        <w:rPr>
          <w:sz w:val="28"/>
          <w:szCs w:val="28"/>
        </w:rPr>
        <w:t xml:space="preserve"> </w:t>
      </w:r>
      <w:r w:rsidRPr="00F01AF3">
        <w:rPr>
          <w:sz w:val="28"/>
          <w:szCs w:val="28"/>
        </w:rPr>
        <w:t>Д.</w:t>
      </w:r>
      <w:r w:rsidRPr="00B431AA">
        <w:rPr>
          <w:sz w:val="28"/>
          <w:szCs w:val="28"/>
        </w:rPr>
        <w:t xml:space="preserve"> </w:t>
      </w:r>
      <w:r w:rsidRPr="00F01AF3">
        <w:rPr>
          <w:sz w:val="28"/>
          <w:szCs w:val="28"/>
        </w:rPr>
        <w:t>Федоров , Ю.</w:t>
      </w:r>
      <w:r>
        <w:rPr>
          <w:sz w:val="28"/>
          <w:szCs w:val="28"/>
        </w:rPr>
        <w:t xml:space="preserve"> </w:t>
      </w:r>
      <w:r w:rsidRPr="00F01AF3">
        <w:rPr>
          <w:sz w:val="28"/>
          <w:szCs w:val="28"/>
        </w:rPr>
        <w:t>М.</w:t>
      </w:r>
      <w:r w:rsidRPr="00B431AA">
        <w:rPr>
          <w:sz w:val="28"/>
          <w:szCs w:val="28"/>
        </w:rPr>
        <w:t xml:space="preserve"> </w:t>
      </w:r>
      <w:r w:rsidRPr="00F01AF3">
        <w:rPr>
          <w:sz w:val="28"/>
          <w:szCs w:val="28"/>
        </w:rPr>
        <w:t>Милитарев , В.</w:t>
      </w:r>
      <w:r>
        <w:rPr>
          <w:sz w:val="28"/>
          <w:szCs w:val="28"/>
        </w:rPr>
        <w:t xml:space="preserve"> </w:t>
      </w:r>
      <w:r w:rsidRPr="00F01AF3">
        <w:rPr>
          <w:sz w:val="28"/>
          <w:szCs w:val="28"/>
        </w:rPr>
        <w:t xml:space="preserve">Н. Юлаев // Хирургия. – 1974. </w:t>
      </w:r>
      <w:r>
        <w:rPr>
          <w:sz w:val="28"/>
          <w:szCs w:val="28"/>
        </w:rPr>
        <w:t>–</w:t>
      </w:r>
      <w:r w:rsidRPr="00F01AF3">
        <w:rPr>
          <w:sz w:val="28"/>
          <w:szCs w:val="28"/>
        </w:rPr>
        <w:t xml:space="preserve"> № 1. </w:t>
      </w:r>
      <w:r>
        <w:rPr>
          <w:sz w:val="28"/>
          <w:szCs w:val="28"/>
        </w:rPr>
        <w:t>–</w:t>
      </w:r>
      <w:r w:rsidRPr="00F01AF3">
        <w:rPr>
          <w:sz w:val="28"/>
          <w:szCs w:val="28"/>
        </w:rPr>
        <w:t xml:space="preserve"> С. 151</w:t>
      </w:r>
      <w:r>
        <w:rPr>
          <w:sz w:val="28"/>
          <w:szCs w:val="28"/>
        </w:rPr>
        <w:t>–</w:t>
      </w:r>
      <w:r w:rsidRPr="00F01AF3">
        <w:rPr>
          <w:sz w:val="28"/>
          <w:szCs w:val="28"/>
        </w:rPr>
        <w:t>152.</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rPr>
      </w:pPr>
      <w:r w:rsidRPr="00F01AF3">
        <w:rPr>
          <w:sz w:val="28"/>
          <w:szCs w:val="28"/>
        </w:rPr>
        <w:t xml:space="preserve"> </w:t>
      </w:r>
      <w:r w:rsidRPr="00F01AF3">
        <w:rPr>
          <w:sz w:val="28"/>
          <w:szCs w:val="28"/>
        </w:rPr>
        <w:tab/>
        <w:t>Комбинированное лечение опухолей пищевого канала / И.</w:t>
      </w:r>
      <w:r>
        <w:rPr>
          <w:sz w:val="28"/>
          <w:szCs w:val="28"/>
        </w:rPr>
        <w:t xml:space="preserve"> </w:t>
      </w:r>
      <w:r w:rsidRPr="00F01AF3">
        <w:rPr>
          <w:sz w:val="28"/>
          <w:szCs w:val="28"/>
        </w:rPr>
        <w:t>П.</w:t>
      </w:r>
      <w:r w:rsidRPr="00B431AA">
        <w:rPr>
          <w:sz w:val="28"/>
          <w:szCs w:val="28"/>
        </w:rPr>
        <w:t xml:space="preserve"> </w:t>
      </w:r>
      <w:r w:rsidRPr="00F01AF3">
        <w:rPr>
          <w:sz w:val="28"/>
          <w:szCs w:val="28"/>
        </w:rPr>
        <w:t>Дедков , В.</w:t>
      </w:r>
      <w:r>
        <w:rPr>
          <w:sz w:val="28"/>
          <w:szCs w:val="28"/>
        </w:rPr>
        <w:t xml:space="preserve"> </w:t>
      </w:r>
      <w:r w:rsidRPr="00F01AF3">
        <w:rPr>
          <w:sz w:val="28"/>
          <w:szCs w:val="28"/>
        </w:rPr>
        <w:t>А.</w:t>
      </w:r>
      <w:r w:rsidRPr="00B431AA">
        <w:rPr>
          <w:sz w:val="28"/>
          <w:szCs w:val="28"/>
        </w:rPr>
        <w:t xml:space="preserve"> </w:t>
      </w:r>
      <w:r w:rsidRPr="00F01AF3">
        <w:rPr>
          <w:sz w:val="28"/>
          <w:szCs w:val="28"/>
        </w:rPr>
        <w:t>Черный , В.</w:t>
      </w:r>
      <w:r>
        <w:rPr>
          <w:sz w:val="28"/>
          <w:szCs w:val="28"/>
        </w:rPr>
        <w:t xml:space="preserve"> </w:t>
      </w:r>
      <w:r w:rsidRPr="00F01AF3">
        <w:rPr>
          <w:sz w:val="28"/>
          <w:szCs w:val="28"/>
        </w:rPr>
        <w:t>А.</w:t>
      </w:r>
      <w:r w:rsidRPr="00B431AA">
        <w:rPr>
          <w:sz w:val="28"/>
          <w:szCs w:val="28"/>
        </w:rPr>
        <w:t xml:space="preserve"> </w:t>
      </w:r>
      <w:r w:rsidRPr="00F01AF3">
        <w:rPr>
          <w:sz w:val="28"/>
          <w:szCs w:val="28"/>
        </w:rPr>
        <w:t xml:space="preserve">Черныченко </w:t>
      </w:r>
      <w:r>
        <w:rPr>
          <w:sz w:val="28"/>
          <w:szCs w:val="28"/>
        </w:rPr>
        <w:t xml:space="preserve"> и др.</w:t>
      </w:r>
      <w:r w:rsidRPr="00C1789F">
        <w:rPr>
          <w:sz w:val="28"/>
          <w:szCs w:val="28"/>
        </w:rPr>
        <w:t xml:space="preserve"> //</w:t>
      </w:r>
      <w:r>
        <w:rPr>
          <w:sz w:val="28"/>
          <w:szCs w:val="28"/>
        </w:rPr>
        <w:t xml:space="preserve"> –  К.</w:t>
      </w:r>
      <w:r w:rsidRPr="00F01AF3">
        <w:rPr>
          <w:sz w:val="28"/>
          <w:szCs w:val="28"/>
        </w:rPr>
        <w:t xml:space="preserve">: Здоров’я, 1983. – 184 с. </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rPr>
      </w:pPr>
      <w:r w:rsidRPr="00F01AF3">
        <w:rPr>
          <w:sz w:val="28"/>
          <w:szCs w:val="28"/>
        </w:rPr>
        <w:t xml:space="preserve"> </w:t>
      </w:r>
      <w:r w:rsidRPr="00F01AF3">
        <w:rPr>
          <w:sz w:val="28"/>
          <w:szCs w:val="28"/>
        </w:rPr>
        <w:tab/>
        <w:t>Выбор рабочих температур криоинструментов для локального разрушения биологических тканей / Филиппов Ю.</w:t>
      </w:r>
      <w:r>
        <w:rPr>
          <w:sz w:val="28"/>
          <w:szCs w:val="28"/>
        </w:rPr>
        <w:t xml:space="preserve"> </w:t>
      </w:r>
      <w:r w:rsidRPr="00F01AF3">
        <w:rPr>
          <w:sz w:val="28"/>
          <w:szCs w:val="28"/>
        </w:rPr>
        <w:t>П., Боярский М.</w:t>
      </w:r>
      <w:r>
        <w:rPr>
          <w:sz w:val="28"/>
          <w:szCs w:val="28"/>
        </w:rPr>
        <w:t xml:space="preserve"> </w:t>
      </w:r>
      <w:r w:rsidRPr="00F01AF3">
        <w:rPr>
          <w:sz w:val="28"/>
          <w:szCs w:val="28"/>
        </w:rPr>
        <w:t>Ю., Бродянский В.</w:t>
      </w:r>
      <w:r>
        <w:rPr>
          <w:sz w:val="28"/>
          <w:szCs w:val="28"/>
        </w:rPr>
        <w:t xml:space="preserve"> </w:t>
      </w:r>
      <w:r w:rsidRPr="00F01AF3">
        <w:rPr>
          <w:sz w:val="28"/>
          <w:szCs w:val="28"/>
        </w:rPr>
        <w:t>М., Штуха Т.</w:t>
      </w:r>
      <w:r>
        <w:rPr>
          <w:sz w:val="28"/>
          <w:szCs w:val="28"/>
        </w:rPr>
        <w:t xml:space="preserve"> </w:t>
      </w:r>
      <w:r w:rsidRPr="00F01AF3">
        <w:rPr>
          <w:sz w:val="28"/>
          <w:szCs w:val="28"/>
        </w:rPr>
        <w:t>П. // Медицинская техника.</w:t>
      </w:r>
      <w:r>
        <w:rPr>
          <w:sz w:val="28"/>
          <w:szCs w:val="28"/>
        </w:rPr>
        <w:t>–</w:t>
      </w:r>
      <w:r w:rsidRPr="00F01AF3">
        <w:rPr>
          <w:sz w:val="28"/>
          <w:szCs w:val="28"/>
        </w:rPr>
        <w:t xml:space="preserve"> 1977. </w:t>
      </w:r>
      <w:r>
        <w:rPr>
          <w:sz w:val="28"/>
          <w:szCs w:val="28"/>
        </w:rPr>
        <w:t>–</w:t>
      </w:r>
      <w:r w:rsidRPr="00F01AF3">
        <w:rPr>
          <w:sz w:val="28"/>
          <w:szCs w:val="28"/>
        </w:rPr>
        <w:t xml:space="preserve"> № 2. </w:t>
      </w:r>
      <w:r>
        <w:rPr>
          <w:sz w:val="28"/>
          <w:szCs w:val="28"/>
        </w:rPr>
        <w:t>–</w:t>
      </w:r>
      <w:r w:rsidRPr="00F01AF3">
        <w:rPr>
          <w:sz w:val="28"/>
          <w:szCs w:val="28"/>
        </w:rPr>
        <w:t xml:space="preserve"> С. 40</w:t>
      </w:r>
      <w:r>
        <w:rPr>
          <w:sz w:val="28"/>
          <w:szCs w:val="28"/>
        </w:rPr>
        <w:t xml:space="preserve"> – </w:t>
      </w:r>
      <w:r w:rsidRPr="00F01AF3">
        <w:rPr>
          <w:sz w:val="28"/>
          <w:szCs w:val="28"/>
        </w:rPr>
        <w:t xml:space="preserve">44. </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rPr>
      </w:pPr>
      <w:r w:rsidRPr="00F01AF3">
        <w:rPr>
          <w:sz w:val="28"/>
          <w:szCs w:val="28"/>
          <w:lang w:val="uk-UA"/>
        </w:rPr>
        <w:t xml:space="preserve">     Прохоров Г.</w:t>
      </w:r>
      <w:r>
        <w:rPr>
          <w:sz w:val="28"/>
          <w:szCs w:val="28"/>
          <w:lang w:val="uk-UA"/>
        </w:rPr>
        <w:t xml:space="preserve"> </w:t>
      </w:r>
      <w:r w:rsidRPr="00F01AF3">
        <w:rPr>
          <w:sz w:val="28"/>
          <w:szCs w:val="28"/>
          <w:lang w:val="uk-UA"/>
        </w:rPr>
        <w:t xml:space="preserve">Г. </w:t>
      </w:r>
      <w:r w:rsidRPr="00F01AF3">
        <w:rPr>
          <w:sz w:val="28"/>
          <w:szCs w:val="28"/>
        </w:rPr>
        <w:t xml:space="preserve">Достижения криомедицины / </w:t>
      </w:r>
      <w:r w:rsidRPr="00F01AF3">
        <w:rPr>
          <w:sz w:val="28"/>
          <w:szCs w:val="28"/>
          <w:lang w:val="uk-UA"/>
        </w:rPr>
        <w:t>Г.</w:t>
      </w:r>
      <w:r>
        <w:rPr>
          <w:sz w:val="28"/>
          <w:szCs w:val="28"/>
          <w:lang w:val="uk-UA"/>
        </w:rPr>
        <w:t xml:space="preserve"> </w:t>
      </w:r>
      <w:r w:rsidRPr="00F01AF3">
        <w:rPr>
          <w:sz w:val="28"/>
          <w:szCs w:val="28"/>
          <w:lang w:val="uk-UA"/>
        </w:rPr>
        <w:t>Г.</w:t>
      </w:r>
      <w:r w:rsidRPr="00F01AF3">
        <w:rPr>
          <w:sz w:val="28"/>
          <w:szCs w:val="28"/>
        </w:rPr>
        <w:t xml:space="preserve"> </w:t>
      </w:r>
      <w:r w:rsidRPr="00F01AF3">
        <w:rPr>
          <w:sz w:val="28"/>
          <w:szCs w:val="28"/>
          <w:lang w:val="uk-UA"/>
        </w:rPr>
        <w:t xml:space="preserve">Прохоров </w:t>
      </w:r>
      <w:r w:rsidRPr="00F01AF3">
        <w:rPr>
          <w:sz w:val="28"/>
          <w:szCs w:val="28"/>
        </w:rPr>
        <w:t xml:space="preserve">// СПб. : Наука, 2001. </w:t>
      </w:r>
      <w:r>
        <w:rPr>
          <w:sz w:val="28"/>
          <w:szCs w:val="28"/>
        </w:rPr>
        <w:t>–</w:t>
      </w:r>
      <w:r w:rsidRPr="00F01AF3">
        <w:rPr>
          <w:sz w:val="28"/>
          <w:szCs w:val="28"/>
        </w:rPr>
        <w:t xml:space="preserve"> С.55</w:t>
      </w:r>
      <w:r>
        <w:rPr>
          <w:sz w:val="28"/>
          <w:szCs w:val="28"/>
        </w:rPr>
        <w:t>–</w:t>
      </w:r>
      <w:r w:rsidRPr="00F01AF3">
        <w:rPr>
          <w:sz w:val="28"/>
          <w:szCs w:val="28"/>
        </w:rPr>
        <w:t xml:space="preserve">62. </w:t>
      </w:r>
    </w:p>
    <w:p w:rsidR="0044405A" w:rsidRPr="00F01AF3" w:rsidRDefault="0044405A" w:rsidP="002078FA">
      <w:pPr>
        <w:numPr>
          <w:ilvl w:val="0"/>
          <w:numId w:val="25"/>
        </w:numPr>
        <w:spacing w:after="0" w:line="360" w:lineRule="auto"/>
        <w:jc w:val="both"/>
        <w:rPr>
          <w:sz w:val="28"/>
          <w:szCs w:val="28"/>
          <w:lang w:val="uk-UA"/>
        </w:rPr>
      </w:pPr>
      <w:r w:rsidRPr="00F01AF3">
        <w:rPr>
          <w:sz w:val="28"/>
          <w:szCs w:val="28"/>
        </w:rPr>
        <w:t xml:space="preserve"> </w:t>
      </w:r>
      <w:r w:rsidRPr="00F01AF3">
        <w:rPr>
          <w:sz w:val="28"/>
          <w:szCs w:val="28"/>
        </w:rPr>
        <w:tab/>
      </w:r>
      <w:r w:rsidRPr="00F01AF3">
        <w:rPr>
          <w:sz w:val="28"/>
          <w:szCs w:val="28"/>
          <w:lang w:val="uk-UA"/>
        </w:rPr>
        <w:t>Криохирургия в ХХ</w:t>
      </w:r>
      <w:r w:rsidRPr="00F01AF3">
        <w:rPr>
          <w:sz w:val="28"/>
          <w:szCs w:val="28"/>
          <w:lang w:val="en-US"/>
        </w:rPr>
        <w:t>I</w:t>
      </w:r>
      <w:r w:rsidRPr="00F01AF3">
        <w:rPr>
          <w:sz w:val="28"/>
          <w:szCs w:val="28"/>
          <w:lang w:val="uk-UA"/>
        </w:rPr>
        <w:t xml:space="preserve"> веке / </w:t>
      </w:r>
      <w:r w:rsidRPr="00AF7DFC">
        <w:rPr>
          <w:sz w:val="28"/>
          <w:szCs w:val="28"/>
        </w:rPr>
        <w:t xml:space="preserve">[ </w:t>
      </w:r>
      <w:r w:rsidRPr="00F01AF3">
        <w:rPr>
          <w:sz w:val="28"/>
          <w:szCs w:val="28"/>
          <w:lang w:val="uk-UA"/>
        </w:rPr>
        <w:t>Корпан Н.</w:t>
      </w:r>
      <w:r>
        <w:rPr>
          <w:sz w:val="28"/>
          <w:szCs w:val="28"/>
          <w:lang w:val="uk-UA"/>
        </w:rPr>
        <w:t xml:space="preserve"> </w:t>
      </w:r>
      <w:r w:rsidRPr="00F01AF3">
        <w:rPr>
          <w:sz w:val="28"/>
          <w:szCs w:val="28"/>
          <w:lang w:val="uk-UA"/>
        </w:rPr>
        <w:t>Н., Шарков Я.</w:t>
      </w:r>
      <w:r>
        <w:rPr>
          <w:sz w:val="28"/>
          <w:szCs w:val="28"/>
          <w:lang w:val="uk-UA"/>
        </w:rPr>
        <w:t xml:space="preserve"> </w:t>
      </w:r>
      <w:r w:rsidRPr="00F01AF3">
        <w:rPr>
          <w:sz w:val="28"/>
          <w:szCs w:val="28"/>
          <w:lang w:val="uk-UA"/>
        </w:rPr>
        <w:t xml:space="preserve">В., Хохвартер Г., Зелнер Ф. </w:t>
      </w:r>
      <w:r w:rsidRPr="00AF7DFC">
        <w:rPr>
          <w:sz w:val="28"/>
          <w:szCs w:val="28"/>
        </w:rPr>
        <w:t>]</w:t>
      </w:r>
      <w:r w:rsidRPr="00F01AF3">
        <w:rPr>
          <w:sz w:val="28"/>
          <w:szCs w:val="28"/>
          <w:lang w:val="uk-UA"/>
        </w:rPr>
        <w:t xml:space="preserve"> Мед. Криология : Сб. науч. тр. </w:t>
      </w:r>
      <w:r>
        <w:rPr>
          <w:sz w:val="28"/>
          <w:szCs w:val="28"/>
          <w:lang w:val="uk-UA"/>
        </w:rPr>
        <w:t>–</w:t>
      </w:r>
      <w:r w:rsidRPr="00F01AF3">
        <w:rPr>
          <w:sz w:val="28"/>
          <w:szCs w:val="28"/>
          <w:lang w:val="uk-UA"/>
        </w:rPr>
        <w:t xml:space="preserve"> Н.</w:t>
      </w:r>
      <w:r>
        <w:rPr>
          <w:sz w:val="28"/>
          <w:szCs w:val="28"/>
          <w:lang w:val="uk-UA"/>
        </w:rPr>
        <w:t xml:space="preserve"> </w:t>
      </w:r>
      <w:r w:rsidRPr="00F01AF3">
        <w:rPr>
          <w:sz w:val="28"/>
          <w:szCs w:val="28"/>
          <w:lang w:val="uk-UA"/>
        </w:rPr>
        <w:t xml:space="preserve">Новгород, 2001. </w:t>
      </w:r>
      <w:r>
        <w:rPr>
          <w:sz w:val="28"/>
          <w:szCs w:val="28"/>
          <w:lang w:val="uk-UA"/>
        </w:rPr>
        <w:t>–</w:t>
      </w:r>
      <w:r w:rsidRPr="00F01AF3">
        <w:rPr>
          <w:sz w:val="28"/>
          <w:szCs w:val="28"/>
          <w:lang w:val="uk-UA"/>
        </w:rPr>
        <w:t xml:space="preserve"> Вып.2. </w:t>
      </w:r>
      <w:r>
        <w:rPr>
          <w:sz w:val="28"/>
          <w:szCs w:val="28"/>
          <w:lang w:val="uk-UA"/>
        </w:rPr>
        <w:t>–</w:t>
      </w:r>
      <w:r w:rsidRPr="00F01AF3">
        <w:rPr>
          <w:sz w:val="28"/>
          <w:szCs w:val="28"/>
          <w:lang w:val="uk-UA"/>
        </w:rPr>
        <w:t xml:space="preserve"> С. 119</w:t>
      </w:r>
      <w:r>
        <w:rPr>
          <w:sz w:val="28"/>
          <w:szCs w:val="28"/>
          <w:lang w:val="uk-UA"/>
        </w:rPr>
        <w:t>–</w:t>
      </w:r>
      <w:r w:rsidRPr="00F01AF3">
        <w:rPr>
          <w:sz w:val="28"/>
          <w:szCs w:val="28"/>
          <w:lang w:val="uk-UA"/>
        </w:rPr>
        <w:t>137.</w:t>
      </w:r>
    </w:p>
    <w:p w:rsidR="0044405A" w:rsidRPr="00F01AF3" w:rsidRDefault="0044405A" w:rsidP="002078FA">
      <w:pPr>
        <w:pStyle w:val="afc"/>
        <w:numPr>
          <w:ilvl w:val="0"/>
          <w:numId w:val="25"/>
        </w:numPr>
        <w:spacing w:before="0" w:beforeAutospacing="0" w:after="0" w:afterAutospacing="0" w:line="360" w:lineRule="auto"/>
        <w:ind w:right="96"/>
        <w:jc w:val="both"/>
        <w:rPr>
          <w:rFonts w:ascii="Times New Roman" w:hAnsi="Times New Roman"/>
          <w:color w:val="auto"/>
          <w:sz w:val="28"/>
          <w:szCs w:val="28"/>
        </w:rPr>
      </w:pPr>
      <w:r w:rsidRPr="00F01AF3">
        <w:rPr>
          <w:rFonts w:ascii="Times New Roman" w:hAnsi="Times New Roman"/>
          <w:color w:val="auto"/>
          <w:sz w:val="28"/>
          <w:szCs w:val="28"/>
        </w:rPr>
        <w:t xml:space="preserve">     Коченов В.</w:t>
      </w:r>
      <w:r>
        <w:rPr>
          <w:rFonts w:ascii="Times New Roman" w:hAnsi="Times New Roman"/>
          <w:color w:val="auto"/>
          <w:sz w:val="28"/>
          <w:szCs w:val="28"/>
        </w:rPr>
        <w:t xml:space="preserve"> </w:t>
      </w:r>
      <w:r w:rsidRPr="00F01AF3">
        <w:rPr>
          <w:rFonts w:ascii="Times New Roman" w:hAnsi="Times New Roman"/>
          <w:color w:val="auto"/>
          <w:sz w:val="28"/>
          <w:szCs w:val="28"/>
        </w:rPr>
        <w:t>И. Криолазерные методы лечения злокачественных новообразований / В.</w:t>
      </w:r>
      <w:r>
        <w:rPr>
          <w:rFonts w:ascii="Times New Roman" w:hAnsi="Times New Roman"/>
          <w:color w:val="auto"/>
          <w:sz w:val="28"/>
          <w:szCs w:val="28"/>
        </w:rPr>
        <w:t xml:space="preserve"> </w:t>
      </w:r>
      <w:r w:rsidRPr="00F01AF3">
        <w:rPr>
          <w:rFonts w:ascii="Times New Roman" w:hAnsi="Times New Roman"/>
          <w:color w:val="auto"/>
          <w:sz w:val="28"/>
          <w:szCs w:val="28"/>
        </w:rPr>
        <w:t>И.</w:t>
      </w:r>
      <w:r w:rsidRPr="00C1789F">
        <w:rPr>
          <w:rFonts w:ascii="Times New Roman" w:hAnsi="Times New Roman"/>
          <w:color w:val="auto"/>
          <w:sz w:val="28"/>
          <w:szCs w:val="28"/>
        </w:rPr>
        <w:t xml:space="preserve"> </w:t>
      </w:r>
      <w:r w:rsidRPr="00F01AF3">
        <w:rPr>
          <w:rFonts w:ascii="Times New Roman" w:hAnsi="Times New Roman"/>
          <w:color w:val="auto"/>
          <w:sz w:val="28"/>
          <w:szCs w:val="28"/>
        </w:rPr>
        <w:t>Коченов , Н.</w:t>
      </w:r>
      <w:r>
        <w:rPr>
          <w:rFonts w:ascii="Times New Roman" w:hAnsi="Times New Roman"/>
          <w:color w:val="auto"/>
          <w:sz w:val="28"/>
          <w:szCs w:val="28"/>
        </w:rPr>
        <w:t xml:space="preserve"> </w:t>
      </w:r>
      <w:r w:rsidRPr="00F01AF3">
        <w:rPr>
          <w:rFonts w:ascii="Times New Roman" w:hAnsi="Times New Roman"/>
          <w:color w:val="auto"/>
          <w:sz w:val="28"/>
          <w:szCs w:val="28"/>
        </w:rPr>
        <w:t>В. Скачков // Изобретательство и рационализация в медицине.</w:t>
      </w:r>
      <w:r>
        <w:rPr>
          <w:rFonts w:ascii="Times New Roman" w:hAnsi="Times New Roman"/>
          <w:color w:val="auto"/>
          <w:sz w:val="28"/>
          <w:szCs w:val="28"/>
        </w:rPr>
        <w:t xml:space="preserve"> – </w:t>
      </w:r>
      <w:r w:rsidRPr="00F01AF3">
        <w:rPr>
          <w:rFonts w:ascii="Times New Roman" w:hAnsi="Times New Roman"/>
          <w:color w:val="auto"/>
          <w:sz w:val="28"/>
          <w:szCs w:val="28"/>
        </w:rPr>
        <w:t>М., 1988.</w:t>
      </w:r>
      <w:r>
        <w:rPr>
          <w:rFonts w:ascii="Times New Roman" w:hAnsi="Times New Roman"/>
          <w:color w:val="auto"/>
          <w:sz w:val="28"/>
          <w:szCs w:val="28"/>
        </w:rPr>
        <w:t>– С</w:t>
      </w:r>
      <w:r w:rsidRPr="00F01AF3">
        <w:rPr>
          <w:rFonts w:ascii="Times New Roman" w:hAnsi="Times New Roman"/>
          <w:color w:val="auto"/>
          <w:sz w:val="28"/>
          <w:szCs w:val="28"/>
        </w:rPr>
        <w:t>.</w:t>
      </w:r>
      <w:r>
        <w:rPr>
          <w:rFonts w:ascii="Times New Roman" w:hAnsi="Times New Roman"/>
          <w:color w:val="auto"/>
          <w:sz w:val="28"/>
          <w:szCs w:val="28"/>
        </w:rPr>
        <w:t xml:space="preserve"> </w:t>
      </w:r>
      <w:r w:rsidRPr="00F01AF3">
        <w:rPr>
          <w:rFonts w:ascii="Times New Roman" w:hAnsi="Times New Roman"/>
          <w:color w:val="auto"/>
          <w:sz w:val="28"/>
          <w:szCs w:val="28"/>
        </w:rPr>
        <w:t>62</w:t>
      </w:r>
      <w:r>
        <w:rPr>
          <w:rFonts w:ascii="Times New Roman" w:hAnsi="Times New Roman"/>
          <w:color w:val="auto"/>
          <w:sz w:val="28"/>
          <w:szCs w:val="28"/>
        </w:rPr>
        <w:t>–</w:t>
      </w:r>
      <w:r w:rsidRPr="00F01AF3">
        <w:rPr>
          <w:rFonts w:ascii="Times New Roman" w:hAnsi="Times New Roman"/>
          <w:color w:val="auto"/>
          <w:sz w:val="28"/>
          <w:szCs w:val="28"/>
        </w:rPr>
        <w:t>64.</w:t>
      </w:r>
    </w:p>
    <w:p w:rsidR="0044405A" w:rsidRPr="00F01AF3" w:rsidRDefault="0044405A" w:rsidP="002078FA">
      <w:pPr>
        <w:numPr>
          <w:ilvl w:val="0"/>
          <w:numId w:val="25"/>
        </w:numPr>
        <w:spacing w:after="0" w:line="360" w:lineRule="auto"/>
        <w:jc w:val="both"/>
        <w:rPr>
          <w:sz w:val="28"/>
          <w:szCs w:val="28"/>
        </w:rPr>
      </w:pPr>
      <w:r w:rsidRPr="00F01AF3">
        <w:rPr>
          <w:sz w:val="28"/>
          <w:szCs w:val="28"/>
        </w:rPr>
        <w:t xml:space="preserve"> </w:t>
      </w:r>
      <w:r w:rsidRPr="00F01AF3">
        <w:rPr>
          <w:sz w:val="28"/>
          <w:szCs w:val="28"/>
        </w:rPr>
        <w:tab/>
        <w:t>Арьев Т.</w:t>
      </w:r>
      <w:r>
        <w:rPr>
          <w:sz w:val="28"/>
          <w:szCs w:val="28"/>
        </w:rPr>
        <w:t xml:space="preserve"> </w:t>
      </w:r>
      <w:r w:rsidRPr="00F01AF3">
        <w:rPr>
          <w:sz w:val="28"/>
          <w:szCs w:val="28"/>
        </w:rPr>
        <w:t xml:space="preserve">Я. Ожоги </w:t>
      </w:r>
      <w:r>
        <w:rPr>
          <w:sz w:val="28"/>
          <w:szCs w:val="28"/>
        </w:rPr>
        <w:t>и отморожения / Т. Я.</w:t>
      </w:r>
      <w:r w:rsidRPr="00C1789F">
        <w:rPr>
          <w:sz w:val="28"/>
          <w:szCs w:val="28"/>
        </w:rPr>
        <w:t xml:space="preserve"> </w:t>
      </w:r>
      <w:r>
        <w:rPr>
          <w:sz w:val="28"/>
          <w:szCs w:val="28"/>
        </w:rPr>
        <w:t xml:space="preserve">Арьев </w:t>
      </w:r>
      <w:r w:rsidRPr="00C1789F">
        <w:rPr>
          <w:sz w:val="28"/>
          <w:szCs w:val="28"/>
        </w:rPr>
        <w:t>.</w:t>
      </w:r>
      <w:r>
        <w:rPr>
          <w:sz w:val="28"/>
          <w:szCs w:val="28"/>
        </w:rPr>
        <w:t xml:space="preserve"> – Л.</w:t>
      </w:r>
      <w:r w:rsidRPr="00F01AF3">
        <w:rPr>
          <w:sz w:val="28"/>
          <w:szCs w:val="28"/>
        </w:rPr>
        <w:t>: Мед</w:t>
      </w:r>
      <w:r>
        <w:rPr>
          <w:sz w:val="28"/>
          <w:szCs w:val="28"/>
        </w:rPr>
        <w:t>-</w:t>
      </w:r>
      <w:r w:rsidRPr="00F01AF3">
        <w:rPr>
          <w:sz w:val="28"/>
          <w:szCs w:val="28"/>
        </w:rPr>
        <w:t>на, 1971.– 285 с.</w:t>
      </w:r>
    </w:p>
    <w:p w:rsidR="0044405A" w:rsidRPr="00F01AF3" w:rsidRDefault="0044405A" w:rsidP="002078FA">
      <w:pPr>
        <w:numPr>
          <w:ilvl w:val="0"/>
          <w:numId w:val="25"/>
        </w:numPr>
        <w:spacing w:after="0" w:line="360" w:lineRule="auto"/>
        <w:jc w:val="both"/>
        <w:rPr>
          <w:sz w:val="28"/>
          <w:szCs w:val="28"/>
        </w:rPr>
      </w:pPr>
      <w:r w:rsidRPr="00F01AF3">
        <w:rPr>
          <w:sz w:val="28"/>
          <w:szCs w:val="28"/>
        </w:rPr>
        <w:tab/>
        <w:t>Арьев Т.</w:t>
      </w:r>
      <w:r>
        <w:rPr>
          <w:sz w:val="28"/>
          <w:szCs w:val="28"/>
        </w:rPr>
        <w:t xml:space="preserve"> </w:t>
      </w:r>
      <w:r w:rsidRPr="00F01AF3">
        <w:rPr>
          <w:sz w:val="28"/>
          <w:szCs w:val="28"/>
        </w:rPr>
        <w:t xml:space="preserve">Я. Термические поражения / </w:t>
      </w:r>
      <w:r>
        <w:rPr>
          <w:sz w:val="28"/>
          <w:szCs w:val="28"/>
        </w:rPr>
        <w:t>/ Т. Я.</w:t>
      </w:r>
      <w:r w:rsidRPr="00C1789F">
        <w:rPr>
          <w:sz w:val="28"/>
          <w:szCs w:val="28"/>
        </w:rPr>
        <w:t xml:space="preserve"> </w:t>
      </w:r>
      <w:r>
        <w:rPr>
          <w:sz w:val="28"/>
          <w:szCs w:val="28"/>
        </w:rPr>
        <w:t xml:space="preserve">Арьев </w:t>
      </w:r>
      <w:r w:rsidRPr="00C1789F">
        <w:rPr>
          <w:sz w:val="28"/>
          <w:szCs w:val="28"/>
        </w:rPr>
        <w:t>.</w:t>
      </w:r>
      <w:r>
        <w:rPr>
          <w:sz w:val="28"/>
          <w:szCs w:val="28"/>
        </w:rPr>
        <w:t xml:space="preserve"> </w:t>
      </w:r>
      <w:r w:rsidRPr="00F01AF3">
        <w:rPr>
          <w:sz w:val="28"/>
          <w:szCs w:val="28"/>
        </w:rPr>
        <w:t xml:space="preserve"> – Л. : Медицина, 1966. </w:t>
      </w:r>
      <w:r>
        <w:rPr>
          <w:sz w:val="28"/>
          <w:szCs w:val="28"/>
        </w:rPr>
        <w:t>–</w:t>
      </w:r>
      <w:r w:rsidRPr="00F01AF3">
        <w:rPr>
          <w:sz w:val="28"/>
          <w:szCs w:val="28"/>
        </w:rPr>
        <w:t xml:space="preserve"> 704 с. </w:t>
      </w:r>
    </w:p>
    <w:p w:rsidR="0044405A" w:rsidRPr="00F01AF3" w:rsidRDefault="0044405A" w:rsidP="002078FA">
      <w:pPr>
        <w:pStyle w:val="affd"/>
        <w:numPr>
          <w:ilvl w:val="0"/>
          <w:numId w:val="25"/>
        </w:numPr>
        <w:suppressAutoHyphens w:val="0"/>
        <w:overflowPunct/>
        <w:autoSpaceDE/>
        <w:spacing w:line="360" w:lineRule="auto"/>
        <w:jc w:val="both"/>
        <w:textAlignment w:val="auto"/>
        <w:rPr>
          <w:bCs/>
          <w:sz w:val="28"/>
          <w:szCs w:val="28"/>
          <w:lang w:val="en-US"/>
        </w:rPr>
      </w:pPr>
      <w:r w:rsidRPr="00C1789F">
        <w:rPr>
          <w:bCs/>
          <w:sz w:val="28"/>
          <w:szCs w:val="28"/>
          <w:lang w:val="en-US"/>
        </w:rPr>
        <w:lastRenderedPageBreak/>
        <w:t xml:space="preserve">    </w:t>
      </w:r>
      <w:r w:rsidRPr="00F01AF3">
        <w:rPr>
          <w:bCs/>
          <w:sz w:val="28"/>
          <w:szCs w:val="28"/>
          <w:lang w:val="en-US"/>
        </w:rPr>
        <w:t>Lehmuskallio</w:t>
      </w:r>
      <w:r w:rsidRPr="00C1789F">
        <w:rPr>
          <w:bCs/>
          <w:sz w:val="28"/>
          <w:szCs w:val="28"/>
          <w:lang w:val="en-US"/>
        </w:rPr>
        <w:t xml:space="preserve"> </w:t>
      </w:r>
      <w:r w:rsidRPr="00F01AF3">
        <w:rPr>
          <w:bCs/>
          <w:sz w:val="28"/>
          <w:szCs w:val="28"/>
          <w:lang w:val="en-US"/>
        </w:rPr>
        <w:t>E</w:t>
      </w:r>
      <w:r w:rsidRPr="00C1789F">
        <w:rPr>
          <w:bCs/>
          <w:sz w:val="28"/>
          <w:szCs w:val="28"/>
          <w:lang w:val="en-US"/>
        </w:rPr>
        <w:t xml:space="preserve">. </w:t>
      </w:r>
      <w:r w:rsidRPr="00F01AF3">
        <w:rPr>
          <w:bCs/>
          <w:sz w:val="28"/>
          <w:szCs w:val="28"/>
          <w:lang w:val="en-US"/>
        </w:rPr>
        <w:t>Thermophysical</w:t>
      </w:r>
      <w:r w:rsidRPr="00C1789F">
        <w:rPr>
          <w:bCs/>
          <w:sz w:val="28"/>
          <w:szCs w:val="28"/>
          <w:lang w:val="en-US"/>
        </w:rPr>
        <w:t xml:space="preserve"> </w:t>
      </w:r>
      <w:r w:rsidRPr="00F01AF3">
        <w:rPr>
          <w:bCs/>
          <w:sz w:val="28"/>
          <w:szCs w:val="28"/>
          <w:lang w:val="en-US"/>
        </w:rPr>
        <w:t>effects</w:t>
      </w:r>
      <w:r w:rsidRPr="00C1789F">
        <w:rPr>
          <w:bCs/>
          <w:sz w:val="28"/>
          <w:szCs w:val="28"/>
          <w:lang w:val="en-US"/>
        </w:rPr>
        <w:t xml:space="preserve"> </w:t>
      </w:r>
      <w:r w:rsidRPr="00F01AF3">
        <w:rPr>
          <w:bCs/>
          <w:sz w:val="28"/>
          <w:szCs w:val="28"/>
          <w:lang w:val="en-US"/>
        </w:rPr>
        <w:t>of</w:t>
      </w:r>
      <w:r w:rsidRPr="00C1789F">
        <w:rPr>
          <w:bCs/>
          <w:sz w:val="28"/>
          <w:szCs w:val="28"/>
          <w:lang w:val="en-US"/>
        </w:rPr>
        <w:t xml:space="preserve"> </w:t>
      </w:r>
      <w:r w:rsidRPr="00F01AF3">
        <w:rPr>
          <w:bCs/>
          <w:sz w:val="28"/>
          <w:szCs w:val="28"/>
          <w:lang w:val="en-US"/>
        </w:rPr>
        <w:t>ointments in cold: an experimental study with a skin model</w:t>
      </w:r>
      <w:r w:rsidRPr="00F01AF3">
        <w:rPr>
          <w:sz w:val="28"/>
          <w:szCs w:val="28"/>
          <w:lang w:val="en-US"/>
        </w:rPr>
        <w:t xml:space="preserve"> </w:t>
      </w:r>
      <w:r>
        <w:rPr>
          <w:sz w:val="28"/>
          <w:szCs w:val="28"/>
          <w:lang w:val="en-US"/>
        </w:rPr>
        <w:t xml:space="preserve">/ </w:t>
      </w:r>
      <w:r w:rsidRPr="00F01AF3">
        <w:rPr>
          <w:bCs/>
          <w:sz w:val="28"/>
          <w:szCs w:val="28"/>
          <w:lang w:val="en-US"/>
        </w:rPr>
        <w:t>Lehmuskallio E</w:t>
      </w:r>
      <w:r>
        <w:rPr>
          <w:bCs/>
          <w:sz w:val="28"/>
          <w:szCs w:val="28"/>
          <w:lang w:val="en-US"/>
        </w:rPr>
        <w:t xml:space="preserve">. </w:t>
      </w:r>
      <w:r w:rsidRPr="00F01AF3">
        <w:rPr>
          <w:bCs/>
          <w:sz w:val="28"/>
          <w:szCs w:val="28"/>
          <w:lang w:val="en-US"/>
        </w:rPr>
        <w:t>, Anttonen H.</w:t>
      </w:r>
      <w:r w:rsidRPr="00617975">
        <w:rPr>
          <w:bCs/>
          <w:sz w:val="28"/>
          <w:szCs w:val="28"/>
          <w:lang w:val="en-US"/>
        </w:rPr>
        <w:t xml:space="preserve"> </w:t>
      </w:r>
      <w:r w:rsidRPr="00F01AF3">
        <w:rPr>
          <w:sz w:val="28"/>
          <w:szCs w:val="28"/>
          <w:lang w:val="en-US"/>
        </w:rPr>
        <w:t>// Acta Derm Venereol.</w:t>
      </w:r>
      <w:r>
        <w:rPr>
          <w:sz w:val="28"/>
          <w:szCs w:val="28"/>
          <w:lang w:val="en-US"/>
        </w:rPr>
        <w:t>–</w:t>
      </w:r>
      <w:r w:rsidRPr="00F01AF3">
        <w:rPr>
          <w:sz w:val="28"/>
          <w:szCs w:val="28"/>
          <w:lang w:val="en-US"/>
        </w:rPr>
        <w:t>1999.</w:t>
      </w:r>
      <w:r>
        <w:rPr>
          <w:sz w:val="28"/>
          <w:szCs w:val="28"/>
          <w:lang w:val="en-US"/>
        </w:rPr>
        <w:t>–</w:t>
      </w:r>
      <w:r w:rsidRPr="00F01AF3">
        <w:rPr>
          <w:sz w:val="28"/>
          <w:szCs w:val="28"/>
          <w:lang w:val="en-US"/>
        </w:rPr>
        <w:t xml:space="preserve"> Vol.</w:t>
      </w:r>
      <w:r>
        <w:rPr>
          <w:sz w:val="28"/>
          <w:szCs w:val="28"/>
          <w:lang w:val="en-US"/>
        </w:rPr>
        <w:t xml:space="preserve"> </w:t>
      </w:r>
      <w:r w:rsidRPr="00F01AF3">
        <w:rPr>
          <w:sz w:val="28"/>
          <w:szCs w:val="28"/>
          <w:lang w:val="en-US"/>
        </w:rPr>
        <w:t>79</w:t>
      </w:r>
      <w:r w:rsidRPr="00617975">
        <w:rPr>
          <w:sz w:val="28"/>
          <w:szCs w:val="28"/>
          <w:lang w:val="en-US"/>
        </w:rPr>
        <w:t xml:space="preserve">, </w:t>
      </w:r>
      <w:r w:rsidRPr="00F01AF3">
        <w:rPr>
          <w:sz w:val="28"/>
          <w:szCs w:val="28"/>
          <w:lang w:val="en-US"/>
        </w:rPr>
        <w:t xml:space="preserve">№ 1. </w:t>
      </w:r>
      <w:r>
        <w:rPr>
          <w:sz w:val="28"/>
          <w:szCs w:val="28"/>
          <w:lang w:val="en-US"/>
        </w:rPr>
        <w:t>–</w:t>
      </w:r>
      <w:r w:rsidRPr="00F01AF3">
        <w:rPr>
          <w:sz w:val="28"/>
          <w:szCs w:val="28"/>
          <w:lang w:val="en-US"/>
        </w:rPr>
        <w:t xml:space="preserve"> P. 33 </w:t>
      </w:r>
      <w:r>
        <w:rPr>
          <w:sz w:val="28"/>
          <w:szCs w:val="28"/>
          <w:lang w:val="en-US"/>
        </w:rPr>
        <w:t>–</w:t>
      </w:r>
      <w:r w:rsidRPr="00F01AF3">
        <w:rPr>
          <w:sz w:val="28"/>
          <w:szCs w:val="28"/>
          <w:lang w:val="en-US"/>
        </w:rPr>
        <w:t xml:space="preserve"> 36. </w:t>
      </w:r>
    </w:p>
    <w:p w:rsidR="0044405A" w:rsidRPr="00F01AF3" w:rsidRDefault="0044405A" w:rsidP="002078FA">
      <w:pPr>
        <w:pStyle w:val="affd"/>
        <w:numPr>
          <w:ilvl w:val="0"/>
          <w:numId w:val="25"/>
        </w:numPr>
        <w:suppressAutoHyphens w:val="0"/>
        <w:overflowPunct/>
        <w:autoSpaceDE/>
        <w:spacing w:line="360" w:lineRule="auto"/>
        <w:jc w:val="both"/>
        <w:textAlignment w:val="auto"/>
        <w:rPr>
          <w:bCs/>
          <w:sz w:val="28"/>
          <w:szCs w:val="28"/>
          <w:lang w:val="en-US"/>
        </w:rPr>
      </w:pPr>
      <w:r w:rsidRPr="00F01AF3">
        <w:rPr>
          <w:bCs/>
          <w:sz w:val="28"/>
          <w:szCs w:val="28"/>
          <w:lang w:val="en-US"/>
        </w:rPr>
        <w:t xml:space="preserve">   Junila J</w:t>
      </w:r>
      <w:r w:rsidRPr="00617975">
        <w:rPr>
          <w:bCs/>
          <w:sz w:val="28"/>
          <w:szCs w:val="28"/>
          <w:lang w:val="en-US"/>
        </w:rPr>
        <w:t>.</w:t>
      </w:r>
      <w:r w:rsidRPr="00F01AF3">
        <w:rPr>
          <w:bCs/>
          <w:sz w:val="28"/>
          <w:szCs w:val="28"/>
          <w:lang w:val="en-US"/>
        </w:rPr>
        <w:t xml:space="preserve"> The formation of the demarcation line at experimental frostbite</w:t>
      </w:r>
      <w:r>
        <w:rPr>
          <w:bCs/>
          <w:sz w:val="28"/>
          <w:szCs w:val="28"/>
          <w:lang w:val="en-US"/>
        </w:rPr>
        <w:t xml:space="preserve"> / </w:t>
      </w:r>
      <w:r w:rsidRPr="00F01AF3">
        <w:rPr>
          <w:bCs/>
          <w:sz w:val="28"/>
          <w:szCs w:val="28"/>
          <w:lang w:val="en-US"/>
        </w:rPr>
        <w:t>Junila J</w:t>
      </w:r>
      <w:r>
        <w:rPr>
          <w:bCs/>
          <w:sz w:val="28"/>
          <w:szCs w:val="28"/>
          <w:lang w:val="en-US"/>
        </w:rPr>
        <w:t xml:space="preserve">. </w:t>
      </w:r>
      <w:r w:rsidRPr="00F01AF3">
        <w:rPr>
          <w:bCs/>
          <w:sz w:val="28"/>
          <w:szCs w:val="28"/>
          <w:lang w:val="en-US"/>
        </w:rPr>
        <w:t>, Kaarela O</w:t>
      </w:r>
      <w:r>
        <w:rPr>
          <w:bCs/>
          <w:sz w:val="28"/>
          <w:szCs w:val="28"/>
          <w:lang w:val="en-US"/>
        </w:rPr>
        <w:t xml:space="preserve">. </w:t>
      </w:r>
      <w:r w:rsidRPr="00F01AF3">
        <w:rPr>
          <w:bCs/>
          <w:sz w:val="28"/>
          <w:szCs w:val="28"/>
          <w:lang w:val="en-US"/>
        </w:rPr>
        <w:t>, Waris T</w:t>
      </w:r>
      <w:r w:rsidRPr="00617975">
        <w:rPr>
          <w:bCs/>
          <w:sz w:val="28"/>
          <w:szCs w:val="28"/>
          <w:lang w:val="en-US"/>
        </w:rPr>
        <w:t>.</w:t>
      </w:r>
      <w:r w:rsidRPr="00F01AF3">
        <w:rPr>
          <w:bCs/>
          <w:sz w:val="28"/>
          <w:szCs w:val="28"/>
          <w:lang w:val="en-US"/>
        </w:rPr>
        <w:t xml:space="preserve"> </w:t>
      </w:r>
      <w:r w:rsidRPr="00F01AF3">
        <w:rPr>
          <w:sz w:val="28"/>
          <w:szCs w:val="28"/>
          <w:lang w:val="en-US"/>
        </w:rPr>
        <w:t>// Int</w:t>
      </w:r>
      <w:r>
        <w:rPr>
          <w:sz w:val="28"/>
          <w:szCs w:val="28"/>
          <w:lang w:val="en-US"/>
        </w:rPr>
        <w:t>.</w:t>
      </w:r>
      <w:r w:rsidRPr="00F01AF3">
        <w:rPr>
          <w:sz w:val="28"/>
          <w:szCs w:val="28"/>
          <w:lang w:val="en-US"/>
        </w:rPr>
        <w:t xml:space="preserve"> J</w:t>
      </w:r>
      <w:r>
        <w:rPr>
          <w:sz w:val="28"/>
          <w:szCs w:val="28"/>
          <w:lang w:val="en-US"/>
        </w:rPr>
        <w:t>.</w:t>
      </w:r>
      <w:r w:rsidRPr="00F01AF3">
        <w:rPr>
          <w:sz w:val="28"/>
          <w:szCs w:val="28"/>
          <w:lang w:val="en-US"/>
        </w:rPr>
        <w:t xml:space="preserve"> Circumpolar Health Jan. </w:t>
      </w:r>
      <w:r>
        <w:rPr>
          <w:sz w:val="28"/>
          <w:szCs w:val="28"/>
          <w:lang w:val="en-US"/>
        </w:rPr>
        <w:t>–</w:t>
      </w:r>
      <w:r w:rsidRPr="00F01AF3">
        <w:rPr>
          <w:sz w:val="28"/>
          <w:szCs w:val="28"/>
          <w:lang w:val="en-US"/>
        </w:rPr>
        <w:t xml:space="preserve"> 1999</w:t>
      </w:r>
      <w:r>
        <w:rPr>
          <w:sz w:val="28"/>
          <w:szCs w:val="28"/>
          <w:lang w:val="en-US"/>
        </w:rPr>
        <w:t>. – Vol. 58</w:t>
      </w:r>
      <w:r w:rsidRPr="00840AD8">
        <w:rPr>
          <w:sz w:val="28"/>
          <w:szCs w:val="28"/>
          <w:lang w:val="en-US"/>
        </w:rPr>
        <w:t xml:space="preserve">, </w:t>
      </w:r>
      <w:r w:rsidRPr="00F01AF3">
        <w:rPr>
          <w:sz w:val="28"/>
          <w:szCs w:val="28"/>
          <w:lang w:val="en-US"/>
        </w:rPr>
        <w:t xml:space="preserve">№1. </w:t>
      </w:r>
      <w:r>
        <w:rPr>
          <w:sz w:val="28"/>
          <w:szCs w:val="28"/>
          <w:lang w:val="en-US"/>
        </w:rPr>
        <w:t>–</w:t>
      </w:r>
      <w:r w:rsidRPr="00840AD8">
        <w:rPr>
          <w:sz w:val="28"/>
          <w:szCs w:val="28"/>
          <w:lang w:val="en-US"/>
        </w:rPr>
        <w:t xml:space="preserve"> </w:t>
      </w:r>
      <w:r w:rsidRPr="00F01AF3">
        <w:rPr>
          <w:sz w:val="28"/>
          <w:szCs w:val="28"/>
        </w:rPr>
        <w:t>Р</w:t>
      </w:r>
      <w:r w:rsidRPr="00F01AF3">
        <w:rPr>
          <w:sz w:val="28"/>
          <w:szCs w:val="28"/>
          <w:lang w:val="en-US"/>
        </w:rPr>
        <w:t xml:space="preserve">. 44 </w:t>
      </w:r>
      <w:r>
        <w:rPr>
          <w:sz w:val="28"/>
          <w:szCs w:val="28"/>
          <w:lang w:val="en-US"/>
        </w:rPr>
        <w:t>–</w:t>
      </w:r>
      <w:r w:rsidRPr="00F01AF3">
        <w:rPr>
          <w:sz w:val="28"/>
          <w:szCs w:val="28"/>
          <w:lang w:val="en-US"/>
        </w:rPr>
        <w:t>51.</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lang w:val="en-US"/>
        </w:rPr>
      </w:pPr>
      <w:r w:rsidRPr="00F01AF3">
        <w:rPr>
          <w:sz w:val="28"/>
          <w:szCs w:val="28"/>
          <w:lang w:val="en-US"/>
        </w:rPr>
        <w:t xml:space="preserve">     Frostbite: pathogenesis and treatment </w:t>
      </w:r>
      <w:r>
        <w:rPr>
          <w:sz w:val="28"/>
          <w:szCs w:val="28"/>
          <w:lang w:val="en-US"/>
        </w:rPr>
        <w:t xml:space="preserve">/ </w:t>
      </w:r>
      <w:hyperlink r:id="rId11" w:history="1">
        <w:r w:rsidRPr="00F01AF3">
          <w:rPr>
            <w:sz w:val="28"/>
            <w:szCs w:val="28"/>
            <w:lang w:val="en-US"/>
          </w:rPr>
          <w:t>Murphy J.</w:t>
        </w:r>
        <w:r w:rsidRPr="00617975">
          <w:rPr>
            <w:sz w:val="28"/>
            <w:szCs w:val="28"/>
            <w:lang w:val="en-US"/>
          </w:rPr>
          <w:t xml:space="preserve"> </w:t>
        </w:r>
        <w:r w:rsidRPr="00F01AF3">
          <w:rPr>
            <w:sz w:val="28"/>
            <w:szCs w:val="28"/>
            <w:lang w:val="en-US"/>
          </w:rPr>
          <w:t>V.</w:t>
        </w:r>
        <w:r>
          <w:rPr>
            <w:sz w:val="28"/>
            <w:szCs w:val="28"/>
            <w:lang w:val="en-US"/>
          </w:rPr>
          <w:t xml:space="preserve"> </w:t>
        </w:r>
        <w:r w:rsidRPr="00F01AF3">
          <w:rPr>
            <w:sz w:val="28"/>
            <w:szCs w:val="28"/>
            <w:lang w:val="en-US"/>
          </w:rPr>
          <w:t>, Banwell P.</w:t>
        </w:r>
        <w:r w:rsidRPr="00617975">
          <w:rPr>
            <w:sz w:val="28"/>
            <w:szCs w:val="28"/>
            <w:lang w:val="en-US"/>
          </w:rPr>
          <w:t xml:space="preserve"> </w:t>
        </w:r>
        <w:r w:rsidRPr="00F01AF3">
          <w:rPr>
            <w:sz w:val="28"/>
            <w:szCs w:val="28"/>
            <w:lang w:val="en-US"/>
          </w:rPr>
          <w:t>E.</w:t>
        </w:r>
        <w:r>
          <w:rPr>
            <w:sz w:val="28"/>
            <w:szCs w:val="28"/>
            <w:lang w:val="en-US"/>
          </w:rPr>
          <w:t xml:space="preserve"> </w:t>
        </w:r>
        <w:r w:rsidRPr="00F01AF3">
          <w:rPr>
            <w:sz w:val="28"/>
            <w:szCs w:val="28"/>
            <w:lang w:val="en-US"/>
          </w:rPr>
          <w:t>, Roberts A.</w:t>
        </w:r>
        <w:r w:rsidRPr="00617975">
          <w:rPr>
            <w:sz w:val="28"/>
            <w:szCs w:val="28"/>
            <w:lang w:val="en-US"/>
          </w:rPr>
          <w:t xml:space="preserve"> </w:t>
        </w:r>
        <w:r w:rsidRPr="00F01AF3">
          <w:rPr>
            <w:sz w:val="28"/>
            <w:szCs w:val="28"/>
            <w:lang w:val="en-US"/>
          </w:rPr>
          <w:t>H.</w:t>
        </w:r>
        <w:r>
          <w:rPr>
            <w:sz w:val="28"/>
            <w:szCs w:val="28"/>
            <w:lang w:val="en-US"/>
          </w:rPr>
          <w:t xml:space="preserve"> </w:t>
        </w:r>
        <w:r w:rsidRPr="00F01AF3">
          <w:rPr>
            <w:sz w:val="28"/>
            <w:szCs w:val="28"/>
            <w:lang w:val="en-US"/>
          </w:rPr>
          <w:t>, McGrouther D.</w:t>
        </w:r>
        <w:r w:rsidRPr="00617975">
          <w:rPr>
            <w:sz w:val="28"/>
            <w:szCs w:val="28"/>
            <w:lang w:val="en-US"/>
          </w:rPr>
          <w:t xml:space="preserve"> </w:t>
        </w:r>
        <w:r w:rsidRPr="00F01AF3">
          <w:rPr>
            <w:sz w:val="28"/>
            <w:szCs w:val="28"/>
            <w:lang w:val="en-US"/>
          </w:rPr>
          <w:t>A.</w:t>
        </w:r>
      </w:hyperlink>
      <w:r>
        <w:rPr>
          <w:sz w:val="28"/>
          <w:szCs w:val="28"/>
          <w:lang w:val="en-US"/>
        </w:rPr>
        <w:t xml:space="preserve"> </w:t>
      </w:r>
      <w:r w:rsidRPr="00F01AF3">
        <w:rPr>
          <w:sz w:val="28"/>
          <w:szCs w:val="28"/>
          <w:lang w:val="en-US"/>
        </w:rPr>
        <w:t xml:space="preserve">// J. Trauma. </w:t>
      </w:r>
      <w:r>
        <w:rPr>
          <w:sz w:val="28"/>
          <w:szCs w:val="28"/>
          <w:lang w:val="en-US"/>
        </w:rPr>
        <w:t>–</w:t>
      </w:r>
      <w:r w:rsidRPr="00F01AF3">
        <w:rPr>
          <w:sz w:val="28"/>
          <w:szCs w:val="28"/>
          <w:lang w:val="en-US"/>
        </w:rPr>
        <w:t xml:space="preserve"> 2000. </w:t>
      </w:r>
      <w:r>
        <w:rPr>
          <w:sz w:val="28"/>
          <w:szCs w:val="28"/>
          <w:lang w:val="en-US"/>
        </w:rPr>
        <w:t>–</w:t>
      </w:r>
      <w:r w:rsidRPr="00F01AF3">
        <w:rPr>
          <w:sz w:val="28"/>
          <w:szCs w:val="28"/>
          <w:lang w:val="en-US"/>
        </w:rPr>
        <w:t xml:space="preserve"> Vol. 48, </w:t>
      </w:r>
      <w:r w:rsidRPr="00C1789F">
        <w:rPr>
          <w:sz w:val="28"/>
          <w:szCs w:val="28"/>
          <w:lang w:val="en-US"/>
        </w:rPr>
        <w:t xml:space="preserve">№ </w:t>
      </w:r>
      <w:r w:rsidRPr="00F01AF3">
        <w:rPr>
          <w:sz w:val="28"/>
          <w:szCs w:val="28"/>
          <w:lang w:val="en-US"/>
        </w:rPr>
        <w:t>1.</w:t>
      </w:r>
      <w:r w:rsidRPr="00C1789F">
        <w:rPr>
          <w:sz w:val="28"/>
          <w:szCs w:val="28"/>
          <w:lang w:val="en-US"/>
        </w:rPr>
        <w:t xml:space="preserve"> </w:t>
      </w:r>
      <w:r>
        <w:rPr>
          <w:sz w:val="28"/>
          <w:szCs w:val="28"/>
          <w:lang w:val="en-US"/>
        </w:rPr>
        <w:t>–</w:t>
      </w:r>
      <w:r w:rsidRPr="00C1789F">
        <w:rPr>
          <w:sz w:val="28"/>
          <w:szCs w:val="28"/>
          <w:lang w:val="en-US"/>
        </w:rPr>
        <w:t xml:space="preserve"> </w:t>
      </w:r>
      <w:r w:rsidRPr="00F01AF3">
        <w:rPr>
          <w:sz w:val="28"/>
          <w:szCs w:val="28"/>
          <w:lang w:val="en-US"/>
        </w:rPr>
        <w:t>P.</w:t>
      </w:r>
      <w:r w:rsidRPr="00C1789F">
        <w:rPr>
          <w:sz w:val="28"/>
          <w:szCs w:val="28"/>
          <w:lang w:val="en-US"/>
        </w:rPr>
        <w:t xml:space="preserve"> </w:t>
      </w:r>
      <w:r w:rsidRPr="00F01AF3">
        <w:rPr>
          <w:sz w:val="28"/>
          <w:szCs w:val="28"/>
          <w:lang w:val="en-US"/>
        </w:rPr>
        <w:t>171</w:t>
      </w:r>
      <w:r>
        <w:rPr>
          <w:sz w:val="28"/>
          <w:szCs w:val="28"/>
          <w:lang w:val="en-US"/>
        </w:rPr>
        <w:t>–</w:t>
      </w:r>
      <w:r w:rsidRPr="00F01AF3">
        <w:rPr>
          <w:sz w:val="28"/>
          <w:szCs w:val="28"/>
          <w:lang w:val="en-US"/>
        </w:rPr>
        <w:t>178.</w:t>
      </w:r>
    </w:p>
    <w:p w:rsidR="0044405A" w:rsidRPr="00F01AF3" w:rsidRDefault="0044405A" w:rsidP="002078FA">
      <w:pPr>
        <w:numPr>
          <w:ilvl w:val="0"/>
          <w:numId w:val="25"/>
        </w:numPr>
        <w:spacing w:after="0" w:line="360" w:lineRule="auto"/>
        <w:jc w:val="both"/>
        <w:rPr>
          <w:sz w:val="28"/>
          <w:szCs w:val="28"/>
          <w:lang w:val="en-US"/>
        </w:rPr>
      </w:pPr>
      <w:r w:rsidRPr="00F01AF3">
        <w:rPr>
          <w:bCs/>
          <w:sz w:val="28"/>
          <w:szCs w:val="28"/>
          <w:lang w:val="en-US"/>
        </w:rPr>
        <w:t xml:space="preserve">   Yang Z</w:t>
      </w:r>
      <w:r>
        <w:rPr>
          <w:bCs/>
          <w:sz w:val="28"/>
          <w:szCs w:val="28"/>
          <w:lang w:val="en-US"/>
        </w:rPr>
        <w:t>.</w:t>
      </w:r>
      <w:r w:rsidRPr="00F01AF3">
        <w:rPr>
          <w:bCs/>
          <w:sz w:val="28"/>
          <w:szCs w:val="28"/>
          <w:lang w:val="en-US"/>
        </w:rPr>
        <w:t>R</w:t>
      </w:r>
      <w:r>
        <w:rPr>
          <w:bCs/>
          <w:sz w:val="28"/>
          <w:szCs w:val="28"/>
          <w:lang w:val="en-US"/>
        </w:rPr>
        <w:t>.</w:t>
      </w:r>
      <w:r w:rsidRPr="00F01AF3">
        <w:rPr>
          <w:bCs/>
          <w:sz w:val="28"/>
          <w:szCs w:val="28"/>
          <w:lang w:val="en-US"/>
        </w:rPr>
        <w:t xml:space="preserve"> Effect of cold acclimation on hemorheological behavior in rats with frostbite </w:t>
      </w:r>
      <w:r>
        <w:rPr>
          <w:bCs/>
          <w:sz w:val="28"/>
          <w:szCs w:val="28"/>
          <w:lang w:val="en-US"/>
        </w:rPr>
        <w:t xml:space="preserve">/ </w:t>
      </w:r>
      <w:r w:rsidRPr="00F01AF3">
        <w:rPr>
          <w:bCs/>
          <w:sz w:val="28"/>
          <w:szCs w:val="28"/>
          <w:lang w:val="en-US"/>
        </w:rPr>
        <w:t>Yang Z</w:t>
      </w:r>
      <w:r>
        <w:rPr>
          <w:bCs/>
          <w:sz w:val="28"/>
          <w:szCs w:val="28"/>
          <w:lang w:val="en-US"/>
        </w:rPr>
        <w:t>.</w:t>
      </w:r>
      <w:r w:rsidRPr="00F01AF3">
        <w:rPr>
          <w:bCs/>
          <w:sz w:val="28"/>
          <w:szCs w:val="28"/>
          <w:lang w:val="en-US"/>
        </w:rPr>
        <w:t>R</w:t>
      </w:r>
      <w:r>
        <w:rPr>
          <w:bCs/>
          <w:sz w:val="28"/>
          <w:szCs w:val="28"/>
          <w:lang w:val="en-US"/>
        </w:rPr>
        <w:t xml:space="preserve">. </w:t>
      </w:r>
      <w:r w:rsidRPr="00F01AF3">
        <w:rPr>
          <w:bCs/>
          <w:sz w:val="28"/>
          <w:szCs w:val="28"/>
          <w:lang w:val="en-US"/>
        </w:rPr>
        <w:t>, Liu J</w:t>
      </w:r>
      <w:r>
        <w:rPr>
          <w:bCs/>
          <w:sz w:val="28"/>
          <w:szCs w:val="28"/>
          <w:lang w:val="en-US"/>
        </w:rPr>
        <w:t>.</w:t>
      </w:r>
      <w:r w:rsidRPr="00F01AF3">
        <w:rPr>
          <w:bCs/>
          <w:sz w:val="28"/>
          <w:szCs w:val="28"/>
          <w:lang w:val="en-US"/>
        </w:rPr>
        <w:t>Y</w:t>
      </w:r>
      <w:r>
        <w:rPr>
          <w:bCs/>
          <w:sz w:val="28"/>
          <w:szCs w:val="28"/>
          <w:lang w:val="en-US"/>
        </w:rPr>
        <w:t xml:space="preserve">. </w:t>
      </w:r>
      <w:r w:rsidRPr="00F01AF3">
        <w:rPr>
          <w:bCs/>
          <w:sz w:val="28"/>
          <w:szCs w:val="28"/>
          <w:lang w:val="en-US"/>
        </w:rPr>
        <w:t>, Yan P</w:t>
      </w:r>
      <w:r>
        <w:rPr>
          <w:bCs/>
          <w:sz w:val="28"/>
          <w:szCs w:val="28"/>
          <w:lang w:val="en-US"/>
        </w:rPr>
        <w:t>.</w:t>
      </w:r>
      <w:r w:rsidRPr="00F01AF3">
        <w:rPr>
          <w:bCs/>
          <w:sz w:val="28"/>
          <w:szCs w:val="28"/>
          <w:lang w:val="en-US"/>
        </w:rPr>
        <w:t>H</w:t>
      </w:r>
      <w:r>
        <w:rPr>
          <w:bCs/>
          <w:sz w:val="28"/>
          <w:szCs w:val="28"/>
          <w:lang w:val="en-US"/>
        </w:rPr>
        <w:t>.</w:t>
      </w:r>
      <w:r w:rsidRPr="00F01AF3">
        <w:rPr>
          <w:bCs/>
          <w:sz w:val="28"/>
          <w:szCs w:val="28"/>
          <w:lang w:val="en-US"/>
        </w:rPr>
        <w:t xml:space="preserve"> </w:t>
      </w:r>
      <w:r w:rsidRPr="00F01AF3">
        <w:rPr>
          <w:sz w:val="28"/>
          <w:szCs w:val="28"/>
          <w:lang w:val="en-US"/>
        </w:rPr>
        <w:t xml:space="preserve">// Clin Hemorheol Microcirc. </w:t>
      </w:r>
      <w:r>
        <w:rPr>
          <w:sz w:val="28"/>
          <w:szCs w:val="28"/>
          <w:lang w:val="en-US"/>
        </w:rPr>
        <w:t xml:space="preserve">– 2003. – Vol. 29 </w:t>
      </w:r>
      <w:r w:rsidRPr="00D2077E">
        <w:rPr>
          <w:sz w:val="28"/>
          <w:szCs w:val="28"/>
          <w:lang w:val="en-US"/>
        </w:rPr>
        <w:t xml:space="preserve">, </w:t>
      </w:r>
      <w:r w:rsidRPr="00F01AF3">
        <w:rPr>
          <w:sz w:val="28"/>
          <w:szCs w:val="28"/>
          <w:lang w:val="en-US"/>
        </w:rPr>
        <w:t xml:space="preserve">№2.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.103 </w:t>
      </w:r>
      <w:r>
        <w:rPr>
          <w:sz w:val="28"/>
          <w:szCs w:val="28"/>
          <w:lang w:val="en-US"/>
        </w:rPr>
        <w:t>–</w:t>
      </w:r>
      <w:r w:rsidRPr="00F01AF3">
        <w:rPr>
          <w:sz w:val="28"/>
          <w:szCs w:val="28"/>
          <w:lang w:val="en-US"/>
        </w:rPr>
        <w:t xml:space="preserve"> 109.</w:t>
      </w:r>
    </w:p>
    <w:p w:rsidR="0044405A" w:rsidRPr="00F01AF3" w:rsidRDefault="0044405A" w:rsidP="002078FA">
      <w:pPr>
        <w:numPr>
          <w:ilvl w:val="0"/>
          <w:numId w:val="25"/>
        </w:numPr>
        <w:spacing w:after="0" w:line="360" w:lineRule="auto"/>
        <w:jc w:val="both"/>
        <w:rPr>
          <w:sz w:val="28"/>
          <w:szCs w:val="28"/>
          <w:lang w:val="en-US"/>
        </w:rPr>
      </w:pPr>
      <w:r w:rsidRPr="00F01AF3">
        <w:rPr>
          <w:bCs/>
          <w:sz w:val="28"/>
          <w:szCs w:val="28"/>
          <w:lang w:val="en-US"/>
        </w:rPr>
        <w:t xml:space="preserve">   Petrone P</w:t>
      </w:r>
      <w:r>
        <w:rPr>
          <w:bCs/>
          <w:sz w:val="28"/>
          <w:szCs w:val="28"/>
          <w:lang w:val="en-US"/>
        </w:rPr>
        <w:t xml:space="preserve">. </w:t>
      </w:r>
      <w:r w:rsidRPr="00F01AF3">
        <w:rPr>
          <w:bCs/>
          <w:sz w:val="28"/>
          <w:szCs w:val="28"/>
          <w:lang w:val="en-US"/>
        </w:rPr>
        <w:t>Surgical management and strategies in the treatment of hypothermia and cold injury</w:t>
      </w:r>
      <w:r>
        <w:rPr>
          <w:bCs/>
          <w:sz w:val="28"/>
          <w:szCs w:val="28"/>
          <w:lang w:val="en-US"/>
        </w:rPr>
        <w:t xml:space="preserve"> / </w:t>
      </w:r>
      <w:r w:rsidRPr="00F01AF3">
        <w:rPr>
          <w:bCs/>
          <w:sz w:val="28"/>
          <w:szCs w:val="28"/>
          <w:lang w:val="en-US"/>
        </w:rPr>
        <w:t>Petrone P</w:t>
      </w:r>
      <w:r>
        <w:rPr>
          <w:bCs/>
          <w:sz w:val="28"/>
          <w:szCs w:val="28"/>
          <w:lang w:val="en-US"/>
        </w:rPr>
        <w:t xml:space="preserve">. </w:t>
      </w:r>
      <w:r w:rsidRPr="00F01AF3">
        <w:rPr>
          <w:bCs/>
          <w:sz w:val="28"/>
          <w:szCs w:val="28"/>
          <w:lang w:val="en-US"/>
        </w:rPr>
        <w:t>, Kuncir E</w:t>
      </w:r>
      <w:r>
        <w:rPr>
          <w:bCs/>
          <w:sz w:val="28"/>
          <w:szCs w:val="28"/>
          <w:lang w:val="en-US"/>
        </w:rPr>
        <w:t>.</w:t>
      </w:r>
      <w:r w:rsidRPr="00F01AF3">
        <w:rPr>
          <w:bCs/>
          <w:sz w:val="28"/>
          <w:szCs w:val="28"/>
          <w:lang w:val="en-US"/>
        </w:rPr>
        <w:t>J</w:t>
      </w:r>
      <w:r>
        <w:rPr>
          <w:bCs/>
          <w:sz w:val="28"/>
          <w:szCs w:val="28"/>
          <w:lang w:val="en-US"/>
        </w:rPr>
        <w:t xml:space="preserve">. </w:t>
      </w:r>
      <w:r w:rsidRPr="00F01AF3">
        <w:rPr>
          <w:bCs/>
          <w:sz w:val="28"/>
          <w:szCs w:val="28"/>
          <w:lang w:val="en-US"/>
        </w:rPr>
        <w:t>, Asensio J</w:t>
      </w:r>
      <w:r>
        <w:rPr>
          <w:bCs/>
          <w:sz w:val="28"/>
          <w:szCs w:val="28"/>
          <w:lang w:val="en-US"/>
        </w:rPr>
        <w:t>.</w:t>
      </w:r>
      <w:r w:rsidRPr="00F01AF3">
        <w:rPr>
          <w:bCs/>
          <w:sz w:val="28"/>
          <w:szCs w:val="28"/>
          <w:lang w:val="en-US"/>
        </w:rPr>
        <w:t>A</w:t>
      </w:r>
      <w:r>
        <w:rPr>
          <w:bCs/>
          <w:sz w:val="28"/>
          <w:szCs w:val="28"/>
          <w:lang w:val="en-US"/>
        </w:rPr>
        <w:t xml:space="preserve">. </w:t>
      </w:r>
      <w:r w:rsidRPr="00F01AF3">
        <w:rPr>
          <w:sz w:val="28"/>
          <w:szCs w:val="28"/>
          <w:lang w:val="en-US"/>
        </w:rPr>
        <w:t>// Emerg Med Clin North Am.</w:t>
      </w:r>
      <w:r>
        <w:rPr>
          <w:sz w:val="28"/>
          <w:szCs w:val="28"/>
          <w:lang w:val="en-US"/>
        </w:rPr>
        <w:t xml:space="preserve"> –</w:t>
      </w:r>
      <w:r w:rsidRPr="00F01AF3">
        <w:rPr>
          <w:sz w:val="28"/>
          <w:szCs w:val="28"/>
          <w:lang w:val="en-US"/>
        </w:rPr>
        <w:t xml:space="preserve">  2003.</w:t>
      </w:r>
      <w:r>
        <w:rPr>
          <w:sz w:val="28"/>
          <w:szCs w:val="28"/>
          <w:lang w:val="en-US"/>
        </w:rPr>
        <w:t>–</w:t>
      </w:r>
      <w:r w:rsidRPr="00F01AF3">
        <w:rPr>
          <w:sz w:val="28"/>
          <w:szCs w:val="28"/>
          <w:lang w:val="en-US"/>
        </w:rPr>
        <w:t xml:space="preserve"> </w:t>
      </w:r>
      <w:r>
        <w:rPr>
          <w:sz w:val="28"/>
          <w:szCs w:val="28"/>
          <w:lang w:val="en-US"/>
        </w:rPr>
        <w:t xml:space="preserve">Vol. 21 </w:t>
      </w:r>
      <w:r w:rsidRPr="00617975">
        <w:rPr>
          <w:sz w:val="28"/>
          <w:szCs w:val="28"/>
          <w:lang w:val="en-US"/>
        </w:rPr>
        <w:t xml:space="preserve">, </w:t>
      </w:r>
      <w:r w:rsidRPr="00F01AF3">
        <w:rPr>
          <w:sz w:val="28"/>
          <w:szCs w:val="28"/>
          <w:lang w:val="en-US"/>
        </w:rPr>
        <w:t xml:space="preserve">№ 4.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 1165 </w:t>
      </w:r>
      <w:r>
        <w:rPr>
          <w:sz w:val="28"/>
          <w:szCs w:val="28"/>
          <w:lang w:val="en-US"/>
        </w:rPr>
        <w:t>–</w:t>
      </w:r>
      <w:r w:rsidRPr="00F01AF3">
        <w:rPr>
          <w:sz w:val="28"/>
          <w:szCs w:val="28"/>
          <w:lang w:val="en-US"/>
        </w:rPr>
        <w:t>1178.</w:t>
      </w:r>
    </w:p>
    <w:p w:rsidR="0044405A" w:rsidRPr="00F01AF3" w:rsidRDefault="0044405A" w:rsidP="002078FA">
      <w:pPr>
        <w:numPr>
          <w:ilvl w:val="0"/>
          <w:numId w:val="25"/>
        </w:numPr>
        <w:spacing w:after="0" w:line="360" w:lineRule="auto"/>
        <w:jc w:val="both"/>
        <w:rPr>
          <w:sz w:val="28"/>
          <w:szCs w:val="28"/>
          <w:lang w:val="en-US"/>
        </w:rPr>
      </w:pPr>
      <w:r w:rsidRPr="00F01AF3">
        <w:rPr>
          <w:bCs/>
          <w:sz w:val="28"/>
          <w:szCs w:val="28"/>
          <w:lang w:val="en-US"/>
        </w:rPr>
        <w:t xml:space="preserve">   Beise R</w:t>
      </w:r>
      <w:r>
        <w:rPr>
          <w:bCs/>
          <w:sz w:val="28"/>
          <w:szCs w:val="28"/>
          <w:lang w:val="en-US"/>
        </w:rPr>
        <w:t>.</w:t>
      </w:r>
      <w:r w:rsidRPr="00F01AF3">
        <w:rPr>
          <w:bCs/>
          <w:sz w:val="28"/>
          <w:szCs w:val="28"/>
          <w:lang w:val="en-US"/>
        </w:rPr>
        <w:t>D</w:t>
      </w:r>
      <w:r>
        <w:rPr>
          <w:bCs/>
          <w:sz w:val="28"/>
          <w:szCs w:val="28"/>
          <w:lang w:val="en-US"/>
        </w:rPr>
        <w:t>.</w:t>
      </w:r>
      <w:r w:rsidRPr="00F01AF3">
        <w:rPr>
          <w:sz w:val="28"/>
          <w:szCs w:val="28"/>
          <w:lang w:val="en-US"/>
        </w:rPr>
        <w:t xml:space="preserve"> </w:t>
      </w:r>
      <w:r w:rsidRPr="00F01AF3">
        <w:rPr>
          <w:bCs/>
          <w:sz w:val="28"/>
          <w:szCs w:val="28"/>
          <w:lang w:val="en-US"/>
        </w:rPr>
        <w:t>Psychophysical study of stinging pain evoked by brief freezing of superficial skin and ensuing short</w:t>
      </w:r>
      <w:r>
        <w:rPr>
          <w:bCs/>
          <w:sz w:val="28"/>
          <w:szCs w:val="28"/>
          <w:lang w:val="en-US"/>
        </w:rPr>
        <w:t>–</w:t>
      </w:r>
      <w:r w:rsidRPr="00F01AF3">
        <w:rPr>
          <w:bCs/>
          <w:sz w:val="28"/>
          <w:szCs w:val="28"/>
          <w:lang w:val="en-US"/>
        </w:rPr>
        <w:t>lasting changes in sensations of cool and cold pain</w:t>
      </w:r>
      <w:r w:rsidRPr="00F01AF3">
        <w:rPr>
          <w:sz w:val="28"/>
          <w:szCs w:val="28"/>
          <w:lang w:val="en-US"/>
        </w:rPr>
        <w:t xml:space="preserve"> </w:t>
      </w:r>
      <w:r>
        <w:rPr>
          <w:sz w:val="28"/>
          <w:szCs w:val="28"/>
          <w:lang w:val="en-US"/>
        </w:rPr>
        <w:t xml:space="preserve">/ </w:t>
      </w:r>
      <w:r w:rsidRPr="00F01AF3">
        <w:rPr>
          <w:bCs/>
          <w:sz w:val="28"/>
          <w:szCs w:val="28"/>
          <w:lang w:val="en-US"/>
        </w:rPr>
        <w:t>Beise R</w:t>
      </w:r>
      <w:r>
        <w:rPr>
          <w:bCs/>
          <w:sz w:val="28"/>
          <w:szCs w:val="28"/>
          <w:lang w:val="en-US"/>
        </w:rPr>
        <w:t>.</w:t>
      </w:r>
      <w:r w:rsidRPr="00F01AF3">
        <w:rPr>
          <w:bCs/>
          <w:sz w:val="28"/>
          <w:szCs w:val="28"/>
          <w:lang w:val="en-US"/>
        </w:rPr>
        <w:t>D</w:t>
      </w:r>
      <w:r>
        <w:rPr>
          <w:bCs/>
          <w:sz w:val="28"/>
          <w:szCs w:val="28"/>
          <w:lang w:val="en-US"/>
        </w:rPr>
        <w:t xml:space="preserve">. </w:t>
      </w:r>
      <w:r w:rsidRPr="00F01AF3">
        <w:rPr>
          <w:bCs/>
          <w:sz w:val="28"/>
          <w:szCs w:val="28"/>
          <w:lang w:val="en-US"/>
        </w:rPr>
        <w:t>, Carstens E</w:t>
      </w:r>
      <w:r>
        <w:rPr>
          <w:bCs/>
          <w:sz w:val="28"/>
          <w:szCs w:val="28"/>
          <w:lang w:val="en-US"/>
        </w:rPr>
        <w:t xml:space="preserve">. </w:t>
      </w:r>
      <w:r w:rsidRPr="00F01AF3">
        <w:rPr>
          <w:bCs/>
          <w:sz w:val="28"/>
          <w:szCs w:val="28"/>
          <w:lang w:val="en-US"/>
        </w:rPr>
        <w:t>, Kohlloffel L</w:t>
      </w:r>
      <w:r>
        <w:rPr>
          <w:bCs/>
          <w:sz w:val="28"/>
          <w:szCs w:val="28"/>
          <w:lang w:val="en-US"/>
        </w:rPr>
        <w:t>.</w:t>
      </w:r>
      <w:r w:rsidRPr="00F01AF3">
        <w:rPr>
          <w:bCs/>
          <w:sz w:val="28"/>
          <w:szCs w:val="28"/>
          <w:lang w:val="en-US"/>
        </w:rPr>
        <w:t>U</w:t>
      </w:r>
      <w:r>
        <w:rPr>
          <w:bCs/>
          <w:sz w:val="28"/>
          <w:szCs w:val="28"/>
          <w:lang w:val="en-US"/>
        </w:rPr>
        <w:t>.</w:t>
      </w:r>
      <w:r w:rsidRPr="00F01AF3">
        <w:rPr>
          <w:sz w:val="28"/>
          <w:szCs w:val="28"/>
          <w:lang w:val="en-US"/>
        </w:rPr>
        <w:t xml:space="preserve"> // Pain. </w:t>
      </w:r>
      <w:r>
        <w:rPr>
          <w:sz w:val="28"/>
          <w:szCs w:val="28"/>
          <w:lang w:val="en-US"/>
        </w:rPr>
        <w:t>–</w:t>
      </w:r>
      <w:r w:rsidRPr="00F01AF3">
        <w:rPr>
          <w:sz w:val="28"/>
          <w:szCs w:val="28"/>
          <w:lang w:val="en-US"/>
        </w:rPr>
        <w:t xml:space="preserve"> 1998</w:t>
      </w:r>
      <w:r>
        <w:rPr>
          <w:sz w:val="28"/>
          <w:szCs w:val="28"/>
          <w:lang w:val="en-US"/>
        </w:rPr>
        <w:t xml:space="preserve">. – Vol. 74 </w:t>
      </w:r>
      <w:r w:rsidRPr="00D2077E">
        <w:rPr>
          <w:sz w:val="28"/>
          <w:szCs w:val="28"/>
          <w:lang w:val="en-US"/>
        </w:rPr>
        <w:t xml:space="preserve">, </w:t>
      </w:r>
      <w:r w:rsidRPr="00F01AF3">
        <w:rPr>
          <w:sz w:val="28"/>
          <w:szCs w:val="28"/>
          <w:lang w:val="en-US"/>
        </w:rPr>
        <w:t>№2</w:t>
      </w:r>
      <w:r>
        <w:rPr>
          <w:sz w:val="28"/>
          <w:szCs w:val="28"/>
          <w:lang w:val="en-US"/>
        </w:rPr>
        <w:t>–</w:t>
      </w:r>
      <w:r w:rsidRPr="00F01AF3">
        <w:rPr>
          <w:sz w:val="28"/>
          <w:szCs w:val="28"/>
          <w:lang w:val="en-US"/>
        </w:rPr>
        <w:t xml:space="preserve">3. </w:t>
      </w:r>
      <w:r>
        <w:rPr>
          <w:sz w:val="28"/>
          <w:szCs w:val="28"/>
          <w:lang w:val="en-US"/>
        </w:rPr>
        <w:t>–</w:t>
      </w:r>
      <w:r w:rsidRPr="00F01AF3">
        <w:rPr>
          <w:sz w:val="28"/>
          <w:szCs w:val="28"/>
          <w:lang w:val="en-US"/>
        </w:rPr>
        <w:t xml:space="preserve"> </w:t>
      </w:r>
      <w:r w:rsidRPr="00F01AF3">
        <w:rPr>
          <w:sz w:val="28"/>
          <w:szCs w:val="28"/>
        </w:rPr>
        <w:t>Р</w:t>
      </w:r>
      <w:r>
        <w:rPr>
          <w:sz w:val="28"/>
          <w:szCs w:val="28"/>
          <w:lang w:val="en-US"/>
        </w:rPr>
        <w:t>.</w:t>
      </w:r>
      <w:r w:rsidRPr="00B737A7">
        <w:rPr>
          <w:sz w:val="28"/>
          <w:szCs w:val="28"/>
          <w:lang w:val="en-US"/>
        </w:rPr>
        <w:t xml:space="preserve"> </w:t>
      </w:r>
      <w:r w:rsidRPr="00F01AF3">
        <w:rPr>
          <w:sz w:val="28"/>
          <w:szCs w:val="28"/>
          <w:lang w:val="en-US"/>
        </w:rPr>
        <w:t xml:space="preserve">275 </w:t>
      </w:r>
      <w:r>
        <w:rPr>
          <w:sz w:val="28"/>
          <w:szCs w:val="28"/>
          <w:lang w:val="en-US"/>
        </w:rPr>
        <w:t>–</w:t>
      </w:r>
      <w:r w:rsidRPr="00F01AF3">
        <w:rPr>
          <w:sz w:val="28"/>
          <w:szCs w:val="28"/>
          <w:lang w:val="en-US"/>
        </w:rPr>
        <w:t xml:space="preserve"> 286.</w:t>
      </w:r>
    </w:p>
    <w:p w:rsidR="0044405A" w:rsidRPr="00F01AF3" w:rsidRDefault="0044405A" w:rsidP="002078FA">
      <w:pPr>
        <w:numPr>
          <w:ilvl w:val="0"/>
          <w:numId w:val="25"/>
        </w:numPr>
        <w:spacing w:after="0" w:line="360" w:lineRule="auto"/>
        <w:jc w:val="both"/>
        <w:rPr>
          <w:sz w:val="28"/>
          <w:szCs w:val="28"/>
          <w:lang w:val="en-US"/>
        </w:rPr>
      </w:pPr>
      <w:r w:rsidRPr="00F01AF3">
        <w:rPr>
          <w:bCs/>
          <w:sz w:val="28"/>
          <w:szCs w:val="28"/>
          <w:lang w:val="en-US"/>
        </w:rPr>
        <w:t xml:space="preserve">   Effect of alpha</w:t>
      </w:r>
      <w:r>
        <w:rPr>
          <w:bCs/>
          <w:sz w:val="28"/>
          <w:szCs w:val="28"/>
          <w:lang w:val="en-US"/>
        </w:rPr>
        <w:t>–</w:t>
      </w:r>
      <w:r w:rsidRPr="00F01AF3">
        <w:rPr>
          <w:bCs/>
          <w:sz w:val="28"/>
          <w:szCs w:val="28"/>
          <w:lang w:val="en-US"/>
        </w:rPr>
        <w:t>trinositol on interstitial fluid pressure, oedema generation and albumin extravasation in experimental frostbite in the rat</w:t>
      </w:r>
      <w:r>
        <w:rPr>
          <w:bCs/>
          <w:sz w:val="28"/>
          <w:szCs w:val="28"/>
          <w:lang w:val="en-US"/>
        </w:rPr>
        <w:t xml:space="preserve"> / </w:t>
      </w:r>
      <w:r w:rsidRPr="00F01AF3">
        <w:rPr>
          <w:bCs/>
          <w:sz w:val="28"/>
          <w:szCs w:val="28"/>
          <w:lang w:val="en-US"/>
        </w:rPr>
        <w:t>Berg A</w:t>
      </w:r>
      <w:r>
        <w:rPr>
          <w:bCs/>
          <w:sz w:val="28"/>
          <w:szCs w:val="28"/>
          <w:lang w:val="en-US"/>
        </w:rPr>
        <w:t>.</w:t>
      </w:r>
      <w:r w:rsidRPr="00F01AF3">
        <w:rPr>
          <w:bCs/>
          <w:sz w:val="28"/>
          <w:szCs w:val="28"/>
          <w:lang w:val="en-US"/>
        </w:rPr>
        <w:t>, Aas P</w:t>
      </w:r>
      <w:r>
        <w:rPr>
          <w:bCs/>
          <w:sz w:val="28"/>
          <w:szCs w:val="28"/>
          <w:lang w:val="en-US"/>
        </w:rPr>
        <w:t>.</w:t>
      </w:r>
      <w:r w:rsidRPr="00F01AF3">
        <w:rPr>
          <w:bCs/>
          <w:sz w:val="28"/>
          <w:szCs w:val="28"/>
          <w:lang w:val="en-US"/>
        </w:rPr>
        <w:t>, Gustafsson T</w:t>
      </w:r>
      <w:r>
        <w:rPr>
          <w:bCs/>
          <w:sz w:val="28"/>
          <w:szCs w:val="28"/>
          <w:lang w:val="en-US"/>
        </w:rPr>
        <w:t>.</w:t>
      </w:r>
      <w:r w:rsidRPr="00F01AF3">
        <w:rPr>
          <w:bCs/>
          <w:sz w:val="28"/>
          <w:szCs w:val="28"/>
          <w:lang w:val="en-US"/>
        </w:rPr>
        <w:t>, Reed R</w:t>
      </w:r>
      <w:r>
        <w:rPr>
          <w:bCs/>
          <w:sz w:val="28"/>
          <w:szCs w:val="28"/>
          <w:lang w:val="en-US"/>
        </w:rPr>
        <w:t>.</w:t>
      </w:r>
      <w:r w:rsidRPr="00F01AF3">
        <w:rPr>
          <w:bCs/>
          <w:sz w:val="28"/>
          <w:szCs w:val="28"/>
          <w:lang w:val="en-US"/>
        </w:rPr>
        <w:t>K</w:t>
      </w:r>
      <w:r>
        <w:rPr>
          <w:bCs/>
          <w:sz w:val="28"/>
          <w:szCs w:val="28"/>
          <w:lang w:val="en-US"/>
        </w:rPr>
        <w:t>.</w:t>
      </w:r>
      <w:r w:rsidRPr="00F01AF3">
        <w:rPr>
          <w:sz w:val="28"/>
          <w:szCs w:val="28"/>
          <w:lang w:val="en-US"/>
        </w:rPr>
        <w:t xml:space="preserve">// Br J Pharmacol. </w:t>
      </w:r>
      <w:r>
        <w:rPr>
          <w:sz w:val="28"/>
          <w:szCs w:val="28"/>
          <w:lang w:val="en-US"/>
        </w:rPr>
        <w:t>–</w:t>
      </w:r>
      <w:r w:rsidRPr="00F01AF3">
        <w:rPr>
          <w:sz w:val="28"/>
          <w:szCs w:val="28"/>
          <w:lang w:val="en-US"/>
        </w:rPr>
        <w:t xml:space="preserve"> 1999.</w:t>
      </w:r>
      <w:r w:rsidRPr="00F01AF3">
        <w:rPr>
          <w:bCs/>
          <w:sz w:val="28"/>
          <w:szCs w:val="28"/>
          <w:lang w:val="en-US"/>
        </w:rPr>
        <w:t xml:space="preserve"> </w:t>
      </w:r>
      <w:r>
        <w:rPr>
          <w:bCs/>
          <w:sz w:val="28"/>
          <w:szCs w:val="28"/>
          <w:lang w:val="en-US"/>
        </w:rPr>
        <w:t>–</w:t>
      </w:r>
      <w:r w:rsidRPr="00F01AF3">
        <w:rPr>
          <w:bCs/>
          <w:sz w:val="28"/>
          <w:szCs w:val="28"/>
          <w:lang w:val="en-US"/>
        </w:rPr>
        <w:t xml:space="preserve"> </w:t>
      </w:r>
      <w:r>
        <w:rPr>
          <w:sz w:val="28"/>
          <w:szCs w:val="28"/>
          <w:lang w:val="en-US"/>
        </w:rPr>
        <w:t>V. 126</w:t>
      </w:r>
      <w:r w:rsidRPr="00D2077E">
        <w:rPr>
          <w:sz w:val="28"/>
          <w:szCs w:val="28"/>
          <w:lang w:val="en-US"/>
        </w:rPr>
        <w:t xml:space="preserve">, </w:t>
      </w:r>
      <w:r w:rsidRPr="00F01AF3">
        <w:rPr>
          <w:sz w:val="28"/>
          <w:szCs w:val="28"/>
          <w:lang w:val="en-US"/>
        </w:rPr>
        <w:t xml:space="preserve">№6.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.1367 </w:t>
      </w:r>
      <w:r>
        <w:rPr>
          <w:sz w:val="28"/>
          <w:szCs w:val="28"/>
          <w:lang w:val="en-US"/>
        </w:rPr>
        <w:t>–</w:t>
      </w:r>
      <w:r w:rsidRPr="00F01AF3">
        <w:rPr>
          <w:sz w:val="28"/>
          <w:szCs w:val="28"/>
          <w:lang w:val="en-US"/>
        </w:rPr>
        <w:t xml:space="preserve"> 1374.</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rPr>
      </w:pPr>
      <w:r w:rsidRPr="00F01AF3">
        <w:rPr>
          <w:sz w:val="28"/>
          <w:szCs w:val="28"/>
          <w:lang w:val="en-US"/>
        </w:rPr>
        <w:tab/>
      </w:r>
      <w:r w:rsidRPr="00F01AF3">
        <w:rPr>
          <w:sz w:val="28"/>
          <w:szCs w:val="28"/>
        </w:rPr>
        <w:t>Вихриев Б.</w:t>
      </w:r>
      <w:r w:rsidRPr="006A0A93">
        <w:rPr>
          <w:sz w:val="28"/>
          <w:szCs w:val="28"/>
        </w:rPr>
        <w:t xml:space="preserve"> </w:t>
      </w:r>
      <w:r w:rsidRPr="00F01AF3">
        <w:rPr>
          <w:sz w:val="28"/>
          <w:szCs w:val="28"/>
        </w:rPr>
        <w:t>С. Местные поражения холодом / Б.</w:t>
      </w:r>
      <w:r w:rsidRPr="006A0A93">
        <w:rPr>
          <w:sz w:val="28"/>
          <w:szCs w:val="28"/>
        </w:rPr>
        <w:t xml:space="preserve"> </w:t>
      </w:r>
      <w:r w:rsidRPr="00F01AF3">
        <w:rPr>
          <w:sz w:val="28"/>
          <w:szCs w:val="28"/>
        </w:rPr>
        <w:t>С.</w:t>
      </w:r>
      <w:r w:rsidRPr="00C1789F">
        <w:rPr>
          <w:sz w:val="28"/>
          <w:szCs w:val="28"/>
        </w:rPr>
        <w:t xml:space="preserve"> </w:t>
      </w:r>
      <w:r w:rsidRPr="00F01AF3">
        <w:rPr>
          <w:sz w:val="28"/>
          <w:szCs w:val="28"/>
        </w:rPr>
        <w:t>Вихриев , С.</w:t>
      </w:r>
      <w:r w:rsidRPr="00C1789F">
        <w:rPr>
          <w:sz w:val="28"/>
          <w:szCs w:val="28"/>
        </w:rPr>
        <w:t xml:space="preserve"> </w:t>
      </w:r>
      <w:r w:rsidRPr="00F01AF3">
        <w:rPr>
          <w:sz w:val="28"/>
          <w:szCs w:val="28"/>
        </w:rPr>
        <w:t>Х.</w:t>
      </w:r>
      <w:r w:rsidRPr="00C1789F">
        <w:rPr>
          <w:sz w:val="28"/>
          <w:szCs w:val="28"/>
        </w:rPr>
        <w:t xml:space="preserve"> </w:t>
      </w:r>
      <w:r w:rsidRPr="00F01AF3">
        <w:rPr>
          <w:sz w:val="28"/>
          <w:szCs w:val="28"/>
        </w:rPr>
        <w:t>Кичемасов , Ю.</w:t>
      </w:r>
      <w:r w:rsidRPr="006A0A93">
        <w:rPr>
          <w:sz w:val="28"/>
          <w:szCs w:val="28"/>
        </w:rPr>
        <w:t xml:space="preserve"> </w:t>
      </w:r>
      <w:r w:rsidRPr="00F01AF3">
        <w:rPr>
          <w:sz w:val="28"/>
          <w:szCs w:val="28"/>
        </w:rPr>
        <w:t xml:space="preserve">Р. Скворцов </w:t>
      </w:r>
      <w:r w:rsidRPr="00FC3241">
        <w:rPr>
          <w:sz w:val="28"/>
          <w:szCs w:val="28"/>
        </w:rPr>
        <w:t>.</w:t>
      </w:r>
      <w:r w:rsidRPr="00F01AF3">
        <w:rPr>
          <w:sz w:val="28"/>
          <w:szCs w:val="28"/>
        </w:rPr>
        <w:t xml:space="preserve"> </w:t>
      </w:r>
      <w:r>
        <w:rPr>
          <w:sz w:val="28"/>
          <w:szCs w:val="28"/>
        </w:rPr>
        <w:t>–</w:t>
      </w:r>
      <w:r w:rsidRPr="00F01AF3">
        <w:rPr>
          <w:sz w:val="28"/>
          <w:szCs w:val="28"/>
        </w:rPr>
        <w:t>Л. : Медицина</w:t>
      </w:r>
      <w:r w:rsidRPr="00FC3241">
        <w:rPr>
          <w:sz w:val="28"/>
          <w:szCs w:val="28"/>
        </w:rPr>
        <w:t xml:space="preserve"> </w:t>
      </w:r>
      <w:r w:rsidRPr="00F01AF3">
        <w:rPr>
          <w:sz w:val="28"/>
          <w:szCs w:val="28"/>
        </w:rPr>
        <w:t>, 1991</w:t>
      </w:r>
      <w:r w:rsidRPr="00FC3241">
        <w:rPr>
          <w:sz w:val="28"/>
          <w:szCs w:val="28"/>
        </w:rPr>
        <w:t xml:space="preserve"> </w:t>
      </w:r>
      <w:r w:rsidRPr="00F01AF3">
        <w:rPr>
          <w:sz w:val="28"/>
          <w:szCs w:val="28"/>
        </w:rPr>
        <w:t xml:space="preserve">. </w:t>
      </w:r>
      <w:r>
        <w:rPr>
          <w:sz w:val="28"/>
          <w:szCs w:val="28"/>
        </w:rPr>
        <w:t>–</w:t>
      </w:r>
      <w:r w:rsidRPr="00F01AF3">
        <w:rPr>
          <w:sz w:val="28"/>
          <w:szCs w:val="28"/>
        </w:rPr>
        <w:t xml:space="preserve"> 192 с.</w:t>
      </w:r>
    </w:p>
    <w:p w:rsidR="0044405A" w:rsidRPr="006A0A93" w:rsidRDefault="0044405A" w:rsidP="002078FA">
      <w:pPr>
        <w:numPr>
          <w:ilvl w:val="0"/>
          <w:numId w:val="25"/>
        </w:numPr>
        <w:spacing w:after="0" w:line="360" w:lineRule="auto"/>
        <w:jc w:val="both"/>
        <w:rPr>
          <w:sz w:val="28"/>
          <w:szCs w:val="28"/>
        </w:rPr>
      </w:pPr>
      <w:r w:rsidRPr="00F01AF3">
        <w:rPr>
          <w:sz w:val="28"/>
          <w:szCs w:val="28"/>
        </w:rPr>
        <w:t xml:space="preserve"> </w:t>
      </w:r>
      <w:r w:rsidRPr="00F01AF3">
        <w:rPr>
          <w:sz w:val="28"/>
          <w:szCs w:val="28"/>
        </w:rPr>
        <w:tab/>
        <w:t>Воздвиженский С.</w:t>
      </w:r>
      <w:r>
        <w:rPr>
          <w:sz w:val="28"/>
          <w:szCs w:val="28"/>
        </w:rPr>
        <w:t xml:space="preserve"> </w:t>
      </w:r>
      <w:r w:rsidRPr="00F01AF3">
        <w:rPr>
          <w:sz w:val="28"/>
          <w:szCs w:val="28"/>
        </w:rPr>
        <w:t>И. Лазерная доплеровская флоуметрия в определении глубины ожогов у детей / С.</w:t>
      </w:r>
      <w:r>
        <w:rPr>
          <w:sz w:val="28"/>
          <w:szCs w:val="28"/>
        </w:rPr>
        <w:t xml:space="preserve"> </w:t>
      </w:r>
      <w:r w:rsidRPr="00F01AF3">
        <w:rPr>
          <w:sz w:val="28"/>
          <w:szCs w:val="28"/>
        </w:rPr>
        <w:t>И. Воздвиженский // Актуальные проблемы травматологии и орт</w:t>
      </w:r>
      <w:r>
        <w:rPr>
          <w:sz w:val="28"/>
          <w:szCs w:val="28"/>
        </w:rPr>
        <w:t>опедии</w:t>
      </w:r>
      <w:r w:rsidRPr="00F01AF3">
        <w:rPr>
          <w:sz w:val="28"/>
          <w:szCs w:val="28"/>
        </w:rPr>
        <w:t>: материалы научной конференции. Часть</w:t>
      </w:r>
      <w:r w:rsidRPr="006A0A93">
        <w:rPr>
          <w:sz w:val="28"/>
          <w:szCs w:val="28"/>
        </w:rPr>
        <w:t xml:space="preserve"> </w:t>
      </w:r>
      <w:r w:rsidRPr="00F01AF3">
        <w:rPr>
          <w:sz w:val="28"/>
          <w:szCs w:val="28"/>
          <w:lang w:val="en-US"/>
        </w:rPr>
        <w:t>II</w:t>
      </w:r>
      <w:r w:rsidRPr="006A0A93">
        <w:rPr>
          <w:sz w:val="28"/>
          <w:szCs w:val="28"/>
        </w:rPr>
        <w:t xml:space="preserve">, </w:t>
      </w:r>
      <w:r w:rsidRPr="00F01AF3">
        <w:rPr>
          <w:sz w:val="28"/>
          <w:szCs w:val="28"/>
        </w:rPr>
        <w:t>Те</w:t>
      </w:r>
      <w:r>
        <w:rPr>
          <w:sz w:val="28"/>
          <w:szCs w:val="28"/>
        </w:rPr>
        <w:t>р</w:t>
      </w:r>
      <w:r w:rsidRPr="00F01AF3">
        <w:rPr>
          <w:sz w:val="28"/>
          <w:szCs w:val="28"/>
        </w:rPr>
        <w:t>мическая</w:t>
      </w:r>
      <w:r w:rsidRPr="006A0A93">
        <w:rPr>
          <w:sz w:val="28"/>
          <w:szCs w:val="28"/>
        </w:rPr>
        <w:t xml:space="preserve"> </w:t>
      </w:r>
      <w:r w:rsidRPr="00F01AF3">
        <w:rPr>
          <w:sz w:val="28"/>
          <w:szCs w:val="28"/>
        </w:rPr>
        <w:t>травма</w:t>
      </w:r>
      <w:r w:rsidRPr="00FC3241">
        <w:rPr>
          <w:sz w:val="28"/>
          <w:szCs w:val="28"/>
        </w:rPr>
        <w:t xml:space="preserve"> </w:t>
      </w:r>
      <w:r w:rsidRPr="006A0A93">
        <w:rPr>
          <w:sz w:val="28"/>
          <w:szCs w:val="28"/>
        </w:rPr>
        <w:t xml:space="preserve">. – </w:t>
      </w:r>
      <w:r w:rsidRPr="00F01AF3">
        <w:rPr>
          <w:sz w:val="28"/>
          <w:szCs w:val="28"/>
        </w:rPr>
        <w:t>К</w:t>
      </w:r>
      <w:r w:rsidRPr="006A0A93">
        <w:rPr>
          <w:sz w:val="28"/>
          <w:szCs w:val="28"/>
        </w:rPr>
        <w:t>.</w:t>
      </w:r>
      <w:r>
        <w:rPr>
          <w:sz w:val="28"/>
          <w:szCs w:val="28"/>
          <w:lang w:val="en-US"/>
        </w:rPr>
        <w:t xml:space="preserve"> :</w:t>
      </w:r>
      <w:r w:rsidRPr="006A0A93">
        <w:rPr>
          <w:sz w:val="28"/>
          <w:szCs w:val="28"/>
        </w:rPr>
        <w:t xml:space="preserve"> </w:t>
      </w:r>
      <w:r>
        <w:rPr>
          <w:sz w:val="28"/>
          <w:szCs w:val="28"/>
          <w:lang w:val="uk-UA"/>
        </w:rPr>
        <w:t xml:space="preserve">Вища освіта, </w:t>
      </w:r>
      <w:r w:rsidRPr="006A0A93">
        <w:rPr>
          <w:sz w:val="28"/>
          <w:szCs w:val="28"/>
        </w:rPr>
        <w:t>2001</w:t>
      </w:r>
      <w:r w:rsidRPr="00FC3241">
        <w:rPr>
          <w:sz w:val="28"/>
          <w:szCs w:val="28"/>
        </w:rPr>
        <w:t xml:space="preserve"> </w:t>
      </w:r>
      <w:r w:rsidRPr="006A0A93">
        <w:rPr>
          <w:sz w:val="28"/>
          <w:szCs w:val="28"/>
        </w:rPr>
        <w:t xml:space="preserve">. –  </w:t>
      </w:r>
      <w:r w:rsidRPr="00F01AF3">
        <w:rPr>
          <w:sz w:val="28"/>
          <w:szCs w:val="28"/>
        </w:rPr>
        <w:t>С</w:t>
      </w:r>
      <w:r w:rsidRPr="006A0A93">
        <w:rPr>
          <w:sz w:val="28"/>
          <w:szCs w:val="28"/>
        </w:rPr>
        <w:t xml:space="preserve">. 87–89. </w:t>
      </w:r>
    </w:p>
    <w:p w:rsidR="0044405A" w:rsidRPr="00F01AF3" w:rsidRDefault="0044405A" w:rsidP="002078FA">
      <w:pPr>
        <w:numPr>
          <w:ilvl w:val="0"/>
          <w:numId w:val="25"/>
        </w:numPr>
        <w:spacing w:after="0" w:line="360" w:lineRule="auto"/>
        <w:jc w:val="both"/>
        <w:rPr>
          <w:sz w:val="28"/>
          <w:szCs w:val="28"/>
          <w:lang w:val="en-US"/>
        </w:rPr>
      </w:pPr>
      <w:r w:rsidRPr="00C639C6">
        <w:rPr>
          <w:sz w:val="28"/>
          <w:szCs w:val="28"/>
          <w:lang w:val="pl-PL"/>
        </w:rPr>
        <w:lastRenderedPageBreak/>
        <w:t xml:space="preserve">    Pape S</w:t>
      </w:r>
      <w:r>
        <w:rPr>
          <w:sz w:val="28"/>
          <w:szCs w:val="28"/>
          <w:lang w:val="en-US"/>
        </w:rPr>
        <w:t xml:space="preserve">. </w:t>
      </w:r>
      <w:r w:rsidRPr="00C639C6">
        <w:rPr>
          <w:sz w:val="28"/>
          <w:szCs w:val="28"/>
          <w:lang w:val="pl-PL"/>
        </w:rPr>
        <w:t xml:space="preserve">A. </w:t>
      </w:r>
      <w:r w:rsidRPr="00F01AF3">
        <w:rPr>
          <w:sz w:val="28"/>
          <w:szCs w:val="28"/>
          <w:lang w:val="en-US"/>
        </w:rPr>
        <w:t xml:space="preserve">An audit of the use of laser Doppler imaging (LDI) in the assessment of burns of intermediate depth </w:t>
      </w:r>
      <w:r>
        <w:rPr>
          <w:sz w:val="28"/>
          <w:szCs w:val="28"/>
          <w:lang w:val="en-US"/>
        </w:rPr>
        <w:t xml:space="preserve">/ </w:t>
      </w:r>
      <w:r w:rsidRPr="00C639C6">
        <w:rPr>
          <w:sz w:val="28"/>
          <w:szCs w:val="28"/>
          <w:lang w:val="pl-PL"/>
        </w:rPr>
        <w:t>Pape S</w:t>
      </w:r>
      <w:r>
        <w:rPr>
          <w:sz w:val="28"/>
          <w:szCs w:val="28"/>
          <w:lang w:val="en-US"/>
        </w:rPr>
        <w:t xml:space="preserve">. </w:t>
      </w:r>
      <w:r w:rsidRPr="00C639C6">
        <w:rPr>
          <w:sz w:val="28"/>
          <w:szCs w:val="28"/>
          <w:lang w:val="pl-PL"/>
        </w:rPr>
        <w:t>A</w:t>
      </w:r>
      <w:r>
        <w:rPr>
          <w:sz w:val="28"/>
          <w:szCs w:val="28"/>
          <w:lang w:val="pl-PL"/>
        </w:rPr>
        <w:t>.</w:t>
      </w:r>
      <w:r>
        <w:rPr>
          <w:sz w:val="28"/>
          <w:szCs w:val="28"/>
          <w:lang w:val="uk-UA"/>
        </w:rPr>
        <w:t xml:space="preserve"> </w:t>
      </w:r>
      <w:r w:rsidRPr="00C639C6">
        <w:rPr>
          <w:sz w:val="28"/>
          <w:szCs w:val="28"/>
          <w:lang w:val="pl-PL"/>
        </w:rPr>
        <w:t>, Skouras C</w:t>
      </w:r>
      <w:r>
        <w:rPr>
          <w:sz w:val="28"/>
          <w:szCs w:val="28"/>
          <w:lang w:val="pl-PL"/>
        </w:rPr>
        <w:t xml:space="preserve">. </w:t>
      </w:r>
      <w:r w:rsidRPr="00C639C6">
        <w:rPr>
          <w:sz w:val="28"/>
          <w:szCs w:val="28"/>
          <w:lang w:val="pl-PL"/>
        </w:rPr>
        <w:t>A</w:t>
      </w:r>
      <w:r>
        <w:rPr>
          <w:sz w:val="28"/>
          <w:szCs w:val="28"/>
          <w:lang w:val="pl-PL"/>
        </w:rPr>
        <w:t>.</w:t>
      </w:r>
      <w:r>
        <w:rPr>
          <w:sz w:val="28"/>
          <w:szCs w:val="28"/>
          <w:lang w:val="uk-UA"/>
        </w:rPr>
        <w:t xml:space="preserve"> </w:t>
      </w:r>
      <w:r w:rsidRPr="00C639C6">
        <w:rPr>
          <w:sz w:val="28"/>
          <w:szCs w:val="28"/>
          <w:lang w:val="pl-PL"/>
        </w:rPr>
        <w:t>, Byrne P</w:t>
      </w:r>
      <w:r>
        <w:rPr>
          <w:sz w:val="28"/>
          <w:szCs w:val="28"/>
          <w:lang w:val="pl-PL"/>
        </w:rPr>
        <w:t xml:space="preserve">. </w:t>
      </w:r>
      <w:r w:rsidRPr="00C639C6">
        <w:rPr>
          <w:sz w:val="28"/>
          <w:szCs w:val="28"/>
          <w:lang w:val="pl-PL"/>
        </w:rPr>
        <w:t xml:space="preserve">O. </w:t>
      </w:r>
      <w:r>
        <w:rPr>
          <w:sz w:val="28"/>
          <w:szCs w:val="28"/>
          <w:lang w:val="en-US"/>
        </w:rPr>
        <w:t xml:space="preserve"> </w:t>
      </w:r>
      <w:r w:rsidRPr="00F01AF3">
        <w:rPr>
          <w:sz w:val="28"/>
          <w:szCs w:val="28"/>
          <w:lang w:val="en-US"/>
        </w:rPr>
        <w:t xml:space="preserve">// Burns. </w:t>
      </w:r>
      <w:r>
        <w:rPr>
          <w:sz w:val="28"/>
          <w:szCs w:val="28"/>
          <w:lang w:val="en-US"/>
        </w:rPr>
        <w:t>–</w:t>
      </w:r>
      <w:r w:rsidRPr="00F01AF3">
        <w:rPr>
          <w:sz w:val="28"/>
          <w:szCs w:val="28"/>
          <w:lang w:val="en-US"/>
        </w:rPr>
        <w:t xml:space="preserve"> 2001</w:t>
      </w:r>
      <w:r>
        <w:rPr>
          <w:sz w:val="28"/>
          <w:szCs w:val="28"/>
          <w:lang w:val="uk-UA"/>
        </w:rPr>
        <w:t xml:space="preserve"> </w:t>
      </w:r>
      <w:r w:rsidRPr="00F01AF3">
        <w:rPr>
          <w:sz w:val="28"/>
          <w:szCs w:val="28"/>
          <w:lang w:val="en-US"/>
        </w:rPr>
        <w:t xml:space="preserve">. </w:t>
      </w:r>
      <w:r>
        <w:rPr>
          <w:sz w:val="28"/>
          <w:szCs w:val="28"/>
          <w:lang w:val="en-US"/>
        </w:rPr>
        <w:t>–</w:t>
      </w:r>
      <w:r w:rsidRPr="00F01AF3">
        <w:rPr>
          <w:sz w:val="28"/>
          <w:szCs w:val="28"/>
          <w:lang w:val="en-US"/>
        </w:rPr>
        <w:t xml:space="preserve"> Vol.  2</w:t>
      </w:r>
      <w:r>
        <w:rPr>
          <w:sz w:val="28"/>
          <w:szCs w:val="28"/>
          <w:lang w:val="en-US"/>
        </w:rPr>
        <w:t>7</w:t>
      </w:r>
      <w:r>
        <w:rPr>
          <w:sz w:val="28"/>
          <w:szCs w:val="28"/>
          <w:lang w:val="uk-UA"/>
        </w:rPr>
        <w:t xml:space="preserve"> </w:t>
      </w:r>
      <w:r w:rsidRPr="006A0A93">
        <w:rPr>
          <w:sz w:val="28"/>
          <w:szCs w:val="28"/>
          <w:lang w:val="en-US"/>
        </w:rPr>
        <w:t>,</w:t>
      </w:r>
      <w:r w:rsidRPr="00F01AF3">
        <w:rPr>
          <w:sz w:val="28"/>
          <w:szCs w:val="28"/>
          <w:lang w:val="en-US"/>
        </w:rPr>
        <w:t xml:space="preserve"> № 3</w:t>
      </w:r>
      <w:r>
        <w:rPr>
          <w:sz w:val="28"/>
          <w:szCs w:val="28"/>
          <w:lang w:val="uk-UA"/>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233</w:t>
      </w:r>
      <w:r w:rsidRPr="00D2077E">
        <w:rPr>
          <w:sz w:val="28"/>
          <w:szCs w:val="28"/>
          <w:lang w:val="en-US"/>
        </w:rPr>
        <w:t xml:space="preserve"> </w:t>
      </w:r>
      <w:r>
        <w:rPr>
          <w:sz w:val="28"/>
          <w:szCs w:val="28"/>
          <w:lang w:val="en-US"/>
        </w:rPr>
        <w:t>–</w:t>
      </w:r>
      <w:r w:rsidRPr="00D2077E">
        <w:rPr>
          <w:sz w:val="28"/>
          <w:szCs w:val="28"/>
          <w:lang w:val="en-US"/>
        </w:rPr>
        <w:t xml:space="preserve"> </w:t>
      </w:r>
      <w:r w:rsidRPr="00F01AF3">
        <w:rPr>
          <w:sz w:val="28"/>
          <w:szCs w:val="28"/>
          <w:lang w:val="en-US"/>
        </w:rPr>
        <w:t>239</w:t>
      </w:r>
      <w:r w:rsidRPr="00D2077E">
        <w:rPr>
          <w:sz w:val="28"/>
          <w:szCs w:val="28"/>
          <w:lang w:val="en-US"/>
        </w:rPr>
        <w:t>.</w:t>
      </w:r>
      <w:r w:rsidRPr="00F01AF3">
        <w:rPr>
          <w:sz w:val="28"/>
          <w:szCs w:val="28"/>
          <w:lang w:val="en-US"/>
        </w:rPr>
        <w:t xml:space="preserve"> </w:t>
      </w:r>
    </w:p>
    <w:p w:rsidR="0044405A" w:rsidRPr="00F01AF3" w:rsidRDefault="0044405A" w:rsidP="002078FA">
      <w:pPr>
        <w:numPr>
          <w:ilvl w:val="0"/>
          <w:numId w:val="25"/>
        </w:numPr>
        <w:spacing w:after="0" w:line="360" w:lineRule="auto"/>
        <w:jc w:val="both"/>
        <w:rPr>
          <w:sz w:val="28"/>
          <w:szCs w:val="28"/>
          <w:lang w:val="en-US"/>
        </w:rPr>
      </w:pPr>
      <w:r w:rsidRPr="00F01AF3">
        <w:rPr>
          <w:sz w:val="28"/>
          <w:szCs w:val="28"/>
          <w:lang w:val="en-US"/>
        </w:rPr>
        <w:t xml:space="preserve">    The use of high frequency ultrasonography in the prediction of burn depth</w:t>
      </w:r>
      <w:r>
        <w:rPr>
          <w:sz w:val="28"/>
          <w:szCs w:val="28"/>
          <w:lang w:val="en-US"/>
        </w:rPr>
        <w:t xml:space="preserve"> / </w:t>
      </w:r>
      <w:smartTag w:uri="urn:schemas-microsoft-com:office:smarttags" w:element="place">
        <w:r w:rsidRPr="00F01AF3">
          <w:rPr>
            <w:sz w:val="28"/>
            <w:szCs w:val="28"/>
            <w:lang w:val="en-US"/>
          </w:rPr>
          <w:t>Adams</w:t>
        </w:r>
      </w:smartTag>
      <w:r w:rsidRPr="00F01AF3">
        <w:rPr>
          <w:sz w:val="28"/>
          <w:szCs w:val="28"/>
          <w:lang w:val="en-US"/>
        </w:rPr>
        <w:t xml:space="preserve"> T.</w:t>
      </w:r>
      <w:r>
        <w:rPr>
          <w:sz w:val="28"/>
          <w:szCs w:val="28"/>
          <w:lang w:val="en-US"/>
        </w:rPr>
        <w:t xml:space="preserve"> </w:t>
      </w:r>
      <w:r w:rsidRPr="00F01AF3">
        <w:rPr>
          <w:sz w:val="28"/>
          <w:szCs w:val="28"/>
          <w:lang w:val="en-US"/>
        </w:rPr>
        <w:t>S.</w:t>
      </w:r>
      <w:r>
        <w:rPr>
          <w:sz w:val="28"/>
          <w:szCs w:val="28"/>
          <w:lang w:val="en-US"/>
        </w:rPr>
        <w:t xml:space="preserve"> </w:t>
      </w:r>
      <w:r w:rsidRPr="00F01AF3">
        <w:rPr>
          <w:sz w:val="28"/>
          <w:szCs w:val="28"/>
          <w:lang w:val="en-US"/>
        </w:rPr>
        <w:t>T</w:t>
      </w:r>
      <w:r>
        <w:rPr>
          <w:sz w:val="28"/>
          <w:szCs w:val="28"/>
          <w:lang w:val="uk-UA"/>
        </w:rPr>
        <w:t xml:space="preserve"> </w:t>
      </w:r>
      <w:r w:rsidRPr="00F01AF3">
        <w:rPr>
          <w:sz w:val="28"/>
          <w:szCs w:val="28"/>
          <w:lang w:val="en-US"/>
        </w:rPr>
        <w:t>, Murphy J.</w:t>
      </w:r>
      <w:r>
        <w:rPr>
          <w:sz w:val="28"/>
          <w:szCs w:val="28"/>
          <w:lang w:val="en-US"/>
        </w:rPr>
        <w:t xml:space="preserve"> </w:t>
      </w:r>
      <w:r w:rsidRPr="00F01AF3">
        <w:rPr>
          <w:sz w:val="28"/>
          <w:szCs w:val="28"/>
          <w:lang w:val="en-US"/>
        </w:rPr>
        <w:t>V.</w:t>
      </w:r>
      <w:r>
        <w:rPr>
          <w:sz w:val="28"/>
          <w:szCs w:val="28"/>
          <w:lang w:val="uk-UA"/>
        </w:rPr>
        <w:t xml:space="preserve"> </w:t>
      </w:r>
      <w:r w:rsidRPr="00F01AF3">
        <w:rPr>
          <w:sz w:val="28"/>
          <w:szCs w:val="28"/>
          <w:lang w:val="en-US"/>
        </w:rPr>
        <w:t>, Gillespie P.</w:t>
      </w:r>
      <w:r>
        <w:rPr>
          <w:sz w:val="28"/>
          <w:szCs w:val="28"/>
          <w:lang w:val="en-US"/>
        </w:rPr>
        <w:t xml:space="preserve"> </w:t>
      </w:r>
      <w:r w:rsidRPr="00F01AF3">
        <w:rPr>
          <w:sz w:val="28"/>
          <w:szCs w:val="28"/>
          <w:lang w:val="en-US"/>
        </w:rPr>
        <w:t>H. et al.  // J Burn Care Rehabil</w:t>
      </w:r>
      <w:r>
        <w:rPr>
          <w:sz w:val="28"/>
          <w:szCs w:val="28"/>
          <w:lang w:val="uk-UA"/>
        </w:rPr>
        <w:t xml:space="preserve"> </w:t>
      </w:r>
      <w:r w:rsidRPr="00F01AF3">
        <w:rPr>
          <w:sz w:val="28"/>
          <w:szCs w:val="28"/>
          <w:lang w:val="en-US"/>
        </w:rPr>
        <w:t xml:space="preserve">. </w:t>
      </w:r>
      <w:r>
        <w:rPr>
          <w:sz w:val="28"/>
          <w:szCs w:val="28"/>
          <w:lang w:val="en-US"/>
        </w:rPr>
        <w:t>–</w:t>
      </w:r>
      <w:r w:rsidRPr="00F01AF3">
        <w:rPr>
          <w:sz w:val="28"/>
          <w:szCs w:val="28"/>
          <w:lang w:val="en-US"/>
        </w:rPr>
        <w:t xml:space="preserve">  2001</w:t>
      </w:r>
      <w:r>
        <w:rPr>
          <w:sz w:val="28"/>
          <w:szCs w:val="28"/>
          <w:lang w:val="uk-UA"/>
        </w:rPr>
        <w:t xml:space="preserve"> </w:t>
      </w:r>
      <w:r w:rsidRPr="00F01AF3">
        <w:rPr>
          <w:sz w:val="28"/>
          <w:szCs w:val="28"/>
          <w:lang w:val="en-US"/>
        </w:rPr>
        <w:t xml:space="preserve">. </w:t>
      </w:r>
      <w:r>
        <w:rPr>
          <w:sz w:val="28"/>
          <w:szCs w:val="28"/>
          <w:lang w:val="en-US"/>
        </w:rPr>
        <w:t>–</w:t>
      </w:r>
      <w:r w:rsidRPr="00F01AF3">
        <w:rPr>
          <w:sz w:val="28"/>
          <w:szCs w:val="28"/>
          <w:lang w:val="en-US"/>
        </w:rPr>
        <w:t xml:space="preserve">  Vol. 22</w:t>
      </w:r>
      <w:r>
        <w:rPr>
          <w:sz w:val="28"/>
          <w:szCs w:val="28"/>
          <w:lang w:val="uk-UA"/>
        </w:rPr>
        <w:t xml:space="preserve"> </w:t>
      </w:r>
      <w:r w:rsidRPr="00D2077E">
        <w:rPr>
          <w:sz w:val="28"/>
          <w:szCs w:val="28"/>
          <w:lang w:val="en-US"/>
        </w:rPr>
        <w:t xml:space="preserve">, </w:t>
      </w:r>
      <w:r w:rsidRPr="00F01AF3">
        <w:rPr>
          <w:sz w:val="28"/>
          <w:szCs w:val="28"/>
          <w:lang w:val="en-US"/>
        </w:rPr>
        <w:t>№ 3</w:t>
      </w:r>
      <w:r>
        <w:rPr>
          <w:sz w:val="28"/>
          <w:szCs w:val="28"/>
          <w:lang w:val="uk-UA"/>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 261 </w:t>
      </w:r>
      <w:r>
        <w:rPr>
          <w:sz w:val="28"/>
          <w:szCs w:val="28"/>
          <w:lang w:val="en-US"/>
        </w:rPr>
        <w:t>–</w:t>
      </w:r>
      <w:r w:rsidRPr="00F01AF3">
        <w:rPr>
          <w:sz w:val="28"/>
          <w:szCs w:val="28"/>
          <w:lang w:val="en-US"/>
        </w:rPr>
        <w:t xml:space="preserve"> 262. </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lang w:val="en-US"/>
        </w:rPr>
      </w:pPr>
      <w:r w:rsidRPr="00F01AF3">
        <w:rPr>
          <w:sz w:val="28"/>
          <w:szCs w:val="28"/>
          <w:lang w:val="en-US"/>
        </w:rPr>
        <w:t xml:space="preserve">    Correlation between magnetic resonance imaging and histopathology of an amputated forearm after an electrical injury </w:t>
      </w:r>
      <w:r>
        <w:rPr>
          <w:sz w:val="28"/>
          <w:szCs w:val="28"/>
          <w:lang w:val="en-US"/>
        </w:rPr>
        <w:t xml:space="preserve">/ </w:t>
      </w:r>
      <w:r w:rsidRPr="00F01AF3">
        <w:rPr>
          <w:sz w:val="28"/>
          <w:szCs w:val="28"/>
          <w:lang w:val="en-US"/>
        </w:rPr>
        <w:t>Ohashi M</w:t>
      </w:r>
      <w:r>
        <w:rPr>
          <w:sz w:val="28"/>
          <w:szCs w:val="28"/>
          <w:lang w:val="en-US"/>
        </w:rPr>
        <w:t>.</w:t>
      </w:r>
      <w:r>
        <w:rPr>
          <w:sz w:val="28"/>
          <w:szCs w:val="28"/>
          <w:lang w:val="uk-UA"/>
        </w:rPr>
        <w:t xml:space="preserve"> </w:t>
      </w:r>
      <w:r w:rsidRPr="00F01AF3">
        <w:rPr>
          <w:sz w:val="28"/>
          <w:szCs w:val="28"/>
          <w:lang w:val="en-US"/>
        </w:rPr>
        <w:t>, Koizumi J</w:t>
      </w:r>
      <w:r>
        <w:rPr>
          <w:sz w:val="28"/>
          <w:szCs w:val="28"/>
          <w:lang w:val="en-US"/>
        </w:rPr>
        <w:t>.</w:t>
      </w:r>
      <w:r>
        <w:rPr>
          <w:sz w:val="28"/>
          <w:szCs w:val="28"/>
          <w:lang w:val="uk-UA"/>
        </w:rPr>
        <w:t xml:space="preserve"> </w:t>
      </w:r>
      <w:r w:rsidRPr="00F01AF3">
        <w:rPr>
          <w:sz w:val="28"/>
          <w:szCs w:val="28"/>
          <w:lang w:val="en-US"/>
        </w:rPr>
        <w:t>, Hosoda Y</w:t>
      </w:r>
      <w:r>
        <w:rPr>
          <w:sz w:val="28"/>
          <w:szCs w:val="28"/>
          <w:lang w:val="en-US"/>
        </w:rPr>
        <w:t xml:space="preserve">. et al. </w:t>
      </w:r>
      <w:r w:rsidRPr="00F01AF3">
        <w:rPr>
          <w:sz w:val="28"/>
          <w:szCs w:val="28"/>
          <w:lang w:val="en-US"/>
        </w:rPr>
        <w:t xml:space="preserve">// Burns. </w:t>
      </w:r>
      <w:r>
        <w:rPr>
          <w:sz w:val="28"/>
          <w:szCs w:val="28"/>
          <w:lang w:val="en-US"/>
        </w:rPr>
        <w:t>–</w:t>
      </w:r>
      <w:r w:rsidRPr="00F01AF3">
        <w:rPr>
          <w:sz w:val="28"/>
          <w:szCs w:val="28"/>
          <w:lang w:val="en-US"/>
        </w:rPr>
        <w:t xml:space="preserve"> 1998. </w:t>
      </w:r>
      <w:r>
        <w:rPr>
          <w:sz w:val="28"/>
          <w:szCs w:val="28"/>
          <w:lang w:val="en-US"/>
        </w:rPr>
        <w:t>–</w:t>
      </w:r>
      <w:r w:rsidRPr="00F01AF3">
        <w:rPr>
          <w:sz w:val="28"/>
          <w:szCs w:val="28"/>
          <w:lang w:val="en-US"/>
        </w:rPr>
        <w:t xml:space="preserve"> Vol. 24</w:t>
      </w:r>
      <w:r>
        <w:rPr>
          <w:sz w:val="28"/>
          <w:szCs w:val="28"/>
          <w:lang w:val="uk-UA"/>
        </w:rPr>
        <w:t xml:space="preserve"> </w:t>
      </w:r>
      <w:r w:rsidRPr="00D2077E">
        <w:rPr>
          <w:sz w:val="28"/>
          <w:szCs w:val="28"/>
          <w:lang w:val="en-US"/>
        </w:rPr>
        <w:t xml:space="preserve">, </w:t>
      </w:r>
      <w:r w:rsidRPr="00F01AF3">
        <w:rPr>
          <w:sz w:val="28"/>
          <w:szCs w:val="28"/>
          <w:lang w:val="en-US"/>
        </w:rPr>
        <w:t>№ 4</w:t>
      </w:r>
      <w:r>
        <w:rPr>
          <w:sz w:val="28"/>
          <w:szCs w:val="28"/>
          <w:lang w:val="uk-UA"/>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 362 </w:t>
      </w:r>
      <w:r>
        <w:rPr>
          <w:sz w:val="28"/>
          <w:szCs w:val="28"/>
          <w:lang w:val="en-US"/>
        </w:rPr>
        <w:t>–</w:t>
      </w:r>
      <w:r w:rsidRPr="00F01AF3">
        <w:rPr>
          <w:sz w:val="28"/>
          <w:szCs w:val="28"/>
          <w:lang w:val="en-US"/>
        </w:rPr>
        <w:t xml:space="preserve"> 368.</w:t>
      </w:r>
    </w:p>
    <w:p w:rsidR="0044405A" w:rsidRPr="00F01AF3" w:rsidRDefault="0044405A" w:rsidP="002078FA">
      <w:pPr>
        <w:numPr>
          <w:ilvl w:val="0"/>
          <w:numId w:val="25"/>
        </w:numPr>
        <w:spacing w:after="0" w:line="360" w:lineRule="auto"/>
        <w:jc w:val="both"/>
        <w:rPr>
          <w:sz w:val="28"/>
          <w:szCs w:val="28"/>
          <w:lang w:val="en-US"/>
        </w:rPr>
      </w:pPr>
      <w:r w:rsidRPr="00F01AF3">
        <w:rPr>
          <w:sz w:val="28"/>
          <w:szCs w:val="28"/>
          <w:lang w:val="en-US"/>
        </w:rPr>
        <w:t xml:space="preserve">    Assessment of tissue viability in complex extremity injuries: utility of the pyrophosphate nuclear scan </w:t>
      </w:r>
      <w:r>
        <w:rPr>
          <w:sz w:val="28"/>
          <w:szCs w:val="28"/>
          <w:lang w:val="en-US"/>
        </w:rPr>
        <w:t xml:space="preserve">/ </w:t>
      </w:r>
      <w:r w:rsidRPr="00F01AF3">
        <w:rPr>
          <w:sz w:val="28"/>
          <w:szCs w:val="28"/>
          <w:lang w:val="en-US"/>
        </w:rPr>
        <w:t>Affleck D</w:t>
      </w:r>
      <w:r>
        <w:rPr>
          <w:sz w:val="28"/>
          <w:szCs w:val="28"/>
          <w:lang w:val="en-US"/>
        </w:rPr>
        <w:t xml:space="preserve">. </w:t>
      </w:r>
      <w:r w:rsidRPr="00F01AF3">
        <w:rPr>
          <w:sz w:val="28"/>
          <w:szCs w:val="28"/>
          <w:lang w:val="en-US"/>
        </w:rPr>
        <w:t>G</w:t>
      </w:r>
      <w:r>
        <w:rPr>
          <w:sz w:val="28"/>
          <w:szCs w:val="28"/>
          <w:lang w:val="en-US"/>
        </w:rPr>
        <w:t>.</w:t>
      </w:r>
      <w:r>
        <w:rPr>
          <w:sz w:val="28"/>
          <w:szCs w:val="28"/>
          <w:lang w:val="uk-UA"/>
        </w:rPr>
        <w:t xml:space="preserve"> </w:t>
      </w:r>
      <w:r w:rsidRPr="00F01AF3">
        <w:rPr>
          <w:sz w:val="28"/>
          <w:szCs w:val="28"/>
          <w:lang w:val="en-US"/>
        </w:rPr>
        <w:t>, Edelman L</w:t>
      </w:r>
      <w:r>
        <w:rPr>
          <w:sz w:val="28"/>
          <w:szCs w:val="28"/>
          <w:lang w:val="en-US"/>
        </w:rPr>
        <w:t>.</w:t>
      </w:r>
      <w:r>
        <w:rPr>
          <w:sz w:val="28"/>
          <w:szCs w:val="28"/>
          <w:lang w:val="uk-UA"/>
        </w:rPr>
        <w:t xml:space="preserve"> </w:t>
      </w:r>
      <w:r w:rsidRPr="00F01AF3">
        <w:rPr>
          <w:sz w:val="28"/>
          <w:szCs w:val="28"/>
          <w:lang w:val="en-US"/>
        </w:rPr>
        <w:t>, Morris S</w:t>
      </w:r>
      <w:r>
        <w:rPr>
          <w:sz w:val="28"/>
          <w:szCs w:val="28"/>
          <w:lang w:val="en-US"/>
        </w:rPr>
        <w:t xml:space="preserve">. </w:t>
      </w:r>
      <w:r w:rsidRPr="00F01AF3">
        <w:rPr>
          <w:sz w:val="28"/>
          <w:szCs w:val="28"/>
          <w:lang w:val="en-US"/>
        </w:rPr>
        <w:t>E</w:t>
      </w:r>
      <w:r>
        <w:rPr>
          <w:sz w:val="28"/>
          <w:szCs w:val="28"/>
          <w:lang w:val="en-US"/>
        </w:rPr>
        <w:t>.</w:t>
      </w:r>
      <w:r>
        <w:rPr>
          <w:sz w:val="28"/>
          <w:szCs w:val="28"/>
          <w:lang w:val="uk-UA"/>
        </w:rPr>
        <w:t xml:space="preserve"> </w:t>
      </w:r>
      <w:r w:rsidRPr="00F01AF3">
        <w:rPr>
          <w:sz w:val="28"/>
          <w:szCs w:val="28"/>
          <w:lang w:val="en-US"/>
        </w:rPr>
        <w:t>, Saffle J</w:t>
      </w:r>
      <w:r>
        <w:rPr>
          <w:sz w:val="28"/>
          <w:szCs w:val="28"/>
          <w:lang w:val="en-US"/>
        </w:rPr>
        <w:t xml:space="preserve">. </w:t>
      </w:r>
      <w:r w:rsidRPr="00F01AF3">
        <w:rPr>
          <w:sz w:val="28"/>
          <w:szCs w:val="28"/>
          <w:lang w:val="en-US"/>
        </w:rPr>
        <w:t>R. // J Trauma</w:t>
      </w:r>
      <w:r>
        <w:rPr>
          <w:sz w:val="28"/>
          <w:szCs w:val="28"/>
          <w:lang w:val="uk-UA"/>
        </w:rPr>
        <w:t xml:space="preserve"> </w:t>
      </w:r>
      <w:r w:rsidRPr="00F01AF3">
        <w:rPr>
          <w:sz w:val="28"/>
          <w:szCs w:val="28"/>
          <w:lang w:val="en-US"/>
        </w:rPr>
        <w:t xml:space="preserve">. </w:t>
      </w:r>
      <w:r>
        <w:rPr>
          <w:sz w:val="28"/>
          <w:szCs w:val="28"/>
          <w:lang w:val="en-US"/>
        </w:rPr>
        <w:t>–</w:t>
      </w:r>
      <w:r w:rsidRPr="00F01AF3">
        <w:rPr>
          <w:sz w:val="28"/>
          <w:szCs w:val="28"/>
          <w:lang w:val="en-US"/>
        </w:rPr>
        <w:t xml:space="preserve">  2001</w:t>
      </w:r>
      <w:r>
        <w:rPr>
          <w:sz w:val="28"/>
          <w:szCs w:val="28"/>
          <w:lang w:val="uk-UA"/>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Pr>
          <w:sz w:val="28"/>
          <w:szCs w:val="28"/>
          <w:lang w:val="en-US"/>
        </w:rPr>
        <w:t>Vol. 50</w:t>
      </w:r>
      <w:r>
        <w:rPr>
          <w:sz w:val="28"/>
          <w:szCs w:val="28"/>
          <w:lang w:val="uk-UA"/>
        </w:rPr>
        <w:t xml:space="preserve"> </w:t>
      </w:r>
      <w:r w:rsidRPr="00D2077E">
        <w:rPr>
          <w:sz w:val="28"/>
          <w:szCs w:val="28"/>
          <w:lang w:val="en-US"/>
        </w:rPr>
        <w:t>,</w:t>
      </w:r>
      <w:r w:rsidRPr="00F01AF3">
        <w:rPr>
          <w:sz w:val="28"/>
          <w:szCs w:val="28"/>
          <w:lang w:val="en-US"/>
        </w:rPr>
        <w:t xml:space="preserve"> № 2</w:t>
      </w:r>
      <w:r>
        <w:rPr>
          <w:sz w:val="28"/>
          <w:szCs w:val="28"/>
          <w:lang w:val="uk-UA"/>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 263 </w:t>
      </w:r>
      <w:r>
        <w:rPr>
          <w:sz w:val="28"/>
          <w:szCs w:val="28"/>
          <w:lang w:val="en-US"/>
        </w:rPr>
        <w:t>–</w:t>
      </w:r>
      <w:r w:rsidRPr="00F01AF3">
        <w:rPr>
          <w:sz w:val="28"/>
          <w:szCs w:val="28"/>
          <w:lang w:val="en-US"/>
        </w:rPr>
        <w:t xml:space="preserve"> 269. </w:t>
      </w:r>
    </w:p>
    <w:p w:rsidR="0044405A" w:rsidRPr="00CF7AB4" w:rsidRDefault="0044405A" w:rsidP="002078FA">
      <w:pPr>
        <w:numPr>
          <w:ilvl w:val="0"/>
          <w:numId w:val="25"/>
        </w:numPr>
        <w:spacing w:after="0" w:line="360" w:lineRule="auto"/>
        <w:jc w:val="both"/>
        <w:rPr>
          <w:sz w:val="28"/>
          <w:szCs w:val="28"/>
          <w:lang w:val="en-US"/>
        </w:rPr>
      </w:pPr>
      <w:r w:rsidRPr="00F01AF3">
        <w:rPr>
          <w:sz w:val="28"/>
          <w:szCs w:val="28"/>
          <w:lang w:val="en-US"/>
        </w:rPr>
        <w:t xml:space="preserve">    Diagnosis of burn depth using laser</w:t>
      </w:r>
      <w:r>
        <w:rPr>
          <w:sz w:val="28"/>
          <w:szCs w:val="28"/>
          <w:lang w:val="en-US"/>
        </w:rPr>
        <w:t>–</w:t>
      </w:r>
      <w:r w:rsidRPr="00F01AF3">
        <w:rPr>
          <w:sz w:val="28"/>
          <w:szCs w:val="28"/>
          <w:lang w:val="en-US"/>
        </w:rPr>
        <w:t>induced indocyanine green fluorescence: a preliminary clinical trial</w:t>
      </w:r>
      <w:r>
        <w:rPr>
          <w:sz w:val="28"/>
          <w:szCs w:val="28"/>
          <w:lang w:val="en-US"/>
        </w:rPr>
        <w:t xml:space="preserve"> / </w:t>
      </w:r>
      <w:r w:rsidRPr="00F01AF3">
        <w:rPr>
          <w:sz w:val="28"/>
          <w:szCs w:val="28"/>
          <w:lang w:val="en-US"/>
        </w:rPr>
        <w:t>Still J</w:t>
      </w:r>
      <w:r>
        <w:rPr>
          <w:sz w:val="28"/>
          <w:szCs w:val="28"/>
          <w:lang w:val="en-US"/>
        </w:rPr>
        <w:t>.</w:t>
      </w:r>
      <w:r w:rsidRPr="00F01AF3">
        <w:rPr>
          <w:sz w:val="28"/>
          <w:szCs w:val="28"/>
          <w:lang w:val="en-US"/>
        </w:rPr>
        <w:t>M</w:t>
      </w:r>
      <w:r>
        <w:rPr>
          <w:sz w:val="28"/>
          <w:szCs w:val="28"/>
          <w:lang w:val="en-US"/>
        </w:rPr>
        <w:t>.</w:t>
      </w:r>
      <w:r>
        <w:rPr>
          <w:sz w:val="28"/>
          <w:szCs w:val="28"/>
          <w:lang w:val="uk-UA"/>
        </w:rPr>
        <w:t xml:space="preserve"> </w:t>
      </w:r>
      <w:r w:rsidRPr="00F01AF3">
        <w:rPr>
          <w:sz w:val="28"/>
          <w:szCs w:val="28"/>
          <w:lang w:val="en-US"/>
        </w:rPr>
        <w:t>, Law E</w:t>
      </w:r>
      <w:r>
        <w:rPr>
          <w:sz w:val="28"/>
          <w:szCs w:val="28"/>
          <w:lang w:val="en-US"/>
        </w:rPr>
        <w:t>.</w:t>
      </w:r>
      <w:r w:rsidRPr="00F01AF3">
        <w:rPr>
          <w:sz w:val="28"/>
          <w:szCs w:val="28"/>
          <w:lang w:val="en-US"/>
        </w:rPr>
        <w:t>J</w:t>
      </w:r>
      <w:r>
        <w:rPr>
          <w:sz w:val="28"/>
          <w:szCs w:val="28"/>
          <w:lang w:val="en-US"/>
        </w:rPr>
        <w:t>.</w:t>
      </w:r>
      <w:r>
        <w:rPr>
          <w:sz w:val="28"/>
          <w:szCs w:val="28"/>
          <w:lang w:val="uk-UA"/>
        </w:rPr>
        <w:t xml:space="preserve"> </w:t>
      </w:r>
      <w:r w:rsidRPr="00F01AF3">
        <w:rPr>
          <w:sz w:val="28"/>
          <w:szCs w:val="28"/>
          <w:lang w:val="en-US"/>
        </w:rPr>
        <w:t>, Klavuhn K</w:t>
      </w:r>
      <w:r>
        <w:rPr>
          <w:sz w:val="28"/>
          <w:szCs w:val="28"/>
          <w:lang w:val="en-US"/>
        </w:rPr>
        <w:t>.</w:t>
      </w:r>
      <w:r w:rsidRPr="00F01AF3">
        <w:rPr>
          <w:sz w:val="28"/>
          <w:szCs w:val="28"/>
          <w:lang w:val="en-US"/>
        </w:rPr>
        <w:t>G</w:t>
      </w:r>
      <w:r>
        <w:rPr>
          <w:sz w:val="28"/>
          <w:szCs w:val="28"/>
          <w:lang w:val="en-US"/>
        </w:rPr>
        <w:t>.</w:t>
      </w:r>
      <w:r w:rsidRPr="00F01AF3">
        <w:rPr>
          <w:sz w:val="28"/>
          <w:szCs w:val="28"/>
          <w:lang w:val="en-US"/>
        </w:rPr>
        <w:t xml:space="preserve"> et al. // Burns</w:t>
      </w:r>
      <w:r>
        <w:rPr>
          <w:sz w:val="28"/>
          <w:szCs w:val="28"/>
          <w:lang w:val="uk-UA"/>
        </w:rPr>
        <w:t xml:space="preserve"> </w:t>
      </w:r>
      <w:r w:rsidRPr="00F01AF3">
        <w:rPr>
          <w:sz w:val="28"/>
          <w:szCs w:val="28"/>
          <w:lang w:val="en-US"/>
        </w:rPr>
        <w:t xml:space="preserve">. </w:t>
      </w:r>
      <w:r>
        <w:rPr>
          <w:sz w:val="28"/>
          <w:szCs w:val="28"/>
          <w:lang w:val="en-US"/>
        </w:rPr>
        <w:t>–</w:t>
      </w:r>
      <w:r w:rsidRPr="00F01AF3">
        <w:rPr>
          <w:sz w:val="28"/>
          <w:szCs w:val="28"/>
          <w:lang w:val="en-US"/>
        </w:rPr>
        <w:t xml:space="preserve">  2001</w:t>
      </w:r>
      <w:r>
        <w:rPr>
          <w:sz w:val="28"/>
          <w:szCs w:val="28"/>
          <w:lang w:val="uk-UA"/>
        </w:rPr>
        <w:t xml:space="preserve"> </w:t>
      </w:r>
      <w:r w:rsidRPr="00F01AF3">
        <w:rPr>
          <w:sz w:val="28"/>
          <w:szCs w:val="28"/>
          <w:lang w:val="en-US"/>
        </w:rPr>
        <w:t>. Vol</w:t>
      </w:r>
      <w:r w:rsidRPr="00CF7AB4">
        <w:rPr>
          <w:sz w:val="28"/>
          <w:szCs w:val="28"/>
          <w:lang w:val="en-US"/>
        </w:rPr>
        <w:t>. 27</w:t>
      </w:r>
      <w:r>
        <w:rPr>
          <w:sz w:val="28"/>
          <w:szCs w:val="28"/>
          <w:lang w:val="uk-UA"/>
        </w:rPr>
        <w:t xml:space="preserve"> </w:t>
      </w:r>
      <w:r w:rsidRPr="00CF7AB4">
        <w:rPr>
          <w:sz w:val="28"/>
          <w:szCs w:val="28"/>
          <w:lang w:val="en-US"/>
        </w:rPr>
        <w:t>, № 4</w:t>
      </w:r>
      <w:r>
        <w:rPr>
          <w:sz w:val="28"/>
          <w:szCs w:val="28"/>
          <w:lang w:val="uk-UA"/>
        </w:rPr>
        <w:t xml:space="preserve"> </w:t>
      </w:r>
      <w:r w:rsidRPr="00CF7AB4">
        <w:rPr>
          <w:sz w:val="28"/>
          <w:szCs w:val="28"/>
          <w:lang w:val="en-US"/>
        </w:rPr>
        <w:t xml:space="preserve">. – </w:t>
      </w:r>
      <w:r w:rsidRPr="00F01AF3">
        <w:rPr>
          <w:sz w:val="28"/>
          <w:szCs w:val="28"/>
        </w:rPr>
        <w:t>Р</w:t>
      </w:r>
      <w:r>
        <w:rPr>
          <w:sz w:val="28"/>
          <w:szCs w:val="28"/>
          <w:lang w:val="en-US"/>
        </w:rPr>
        <w:t>.</w:t>
      </w:r>
      <w:r w:rsidRPr="00CF7AB4">
        <w:rPr>
          <w:sz w:val="28"/>
          <w:szCs w:val="28"/>
          <w:lang w:val="en-US"/>
        </w:rPr>
        <w:t xml:space="preserve"> 364 – 371.</w:t>
      </w:r>
    </w:p>
    <w:p w:rsidR="0044405A" w:rsidRPr="00F01AF3" w:rsidRDefault="0044405A" w:rsidP="002078FA">
      <w:pPr>
        <w:numPr>
          <w:ilvl w:val="0"/>
          <w:numId w:val="25"/>
        </w:numPr>
        <w:spacing w:after="0" w:line="360" w:lineRule="auto"/>
        <w:jc w:val="both"/>
        <w:rPr>
          <w:sz w:val="28"/>
          <w:szCs w:val="28"/>
        </w:rPr>
      </w:pPr>
      <w:r w:rsidRPr="00AE12BD">
        <w:rPr>
          <w:sz w:val="28"/>
          <w:szCs w:val="28"/>
        </w:rPr>
        <w:t xml:space="preserve"> </w:t>
      </w:r>
      <w:r w:rsidRPr="00AE12BD">
        <w:rPr>
          <w:sz w:val="28"/>
          <w:szCs w:val="28"/>
        </w:rPr>
        <w:tab/>
      </w:r>
      <w:r w:rsidRPr="00F01AF3">
        <w:rPr>
          <w:sz w:val="28"/>
          <w:szCs w:val="28"/>
        </w:rPr>
        <w:t>Баиндурашвили</w:t>
      </w:r>
      <w:r w:rsidRPr="00AE12BD">
        <w:rPr>
          <w:sz w:val="28"/>
          <w:szCs w:val="28"/>
        </w:rPr>
        <w:t xml:space="preserve"> </w:t>
      </w:r>
      <w:r w:rsidRPr="00F01AF3">
        <w:rPr>
          <w:sz w:val="28"/>
          <w:szCs w:val="28"/>
        </w:rPr>
        <w:t>А</w:t>
      </w:r>
      <w:r w:rsidRPr="00AE12BD">
        <w:rPr>
          <w:sz w:val="28"/>
          <w:szCs w:val="28"/>
        </w:rPr>
        <w:t xml:space="preserve">. </w:t>
      </w:r>
      <w:r w:rsidRPr="00F01AF3">
        <w:rPr>
          <w:sz w:val="28"/>
          <w:szCs w:val="28"/>
        </w:rPr>
        <w:t>Г</w:t>
      </w:r>
      <w:r w:rsidRPr="00AE12BD">
        <w:rPr>
          <w:sz w:val="28"/>
          <w:szCs w:val="28"/>
        </w:rPr>
        <w:t xml:space="preserve">. </w:t>
      </w:r>
      <w:r w:rsidRPr="00F01AF3">
        <w:rPr>
          <w:sz w:val="28"/>
          <w:szCs w:val="28"/>
        </w:rPr>
        <w:t>Проблемы</w:t>
      </w:r>
      <w:r w:rsidRPr="00AE12BD">
        <w:rPr>
          <w:sz w:val="28"/>
          <w:szCs w:val="28"/>
        </w:rPr>
        <w:t xml:space="preserve"> </w:t>
      </w:r>
      <w:r w:rsidRPr="00F01AF3">
        <w:rPr>
          <w:sz w:val="28"/>
          <w:szCs w:val="28"/>
        </w:rPr>
        <w:t>в</w:t>
      </w:r>
      <w:r w:rsidRPr="00AE12BD">
        <w:rPr>
          <w:sz w:val="28"/>
          <w:szCs w:val="28"/>
        </w:rPr>
        <w:t xml:space="preserve"> </w:t>
      </w:r>
      <w:r w:rsidRPr="00F01AF3">
        <w:rPr>
          <w:sz w:val="28"/>
          <w:szCs w:val="28"/>
        </w:rPr>
        <w:t>хирургическом</w:t>
      </w:r>
      <w:r w:rsidRPr="00AE12BD">
        <w:rPr>
          <w:sz w:val="28"/>
          <w:szCs w:val="28"/>
        </w:rPr>
        <w:t xml:space="preserve"> </w:t>
      </w:r>
      <w:r w:rsidRPr="00F01AF3">
        <w:rPr>
          <w:sz w:val="28"/>
          <w:szCs w:val="28"/>
        </w:rPr>
        <w:t>лечении</w:t>
      </w:r>
      <w:r w:rsidRPr="00AE12BD">
        <w:rPr>
          <w:sz w:val="28"/>
          <w:szCs w:val="28"/>
        </w:rPr>
        <w:t xml:space="preserve"> </w:t>
      </w:r>
      <w:r w:rsidRPr="00F01AF3">
        <w:rPr>
          <w:sz w:val="28"/>
          <w:szCs w:val="28"/>
        </w:rPr>
        <w:t>ожогов</w:t>
      </w:r>
      <w:r w:rsidRPr="00AE12BD">
        <w:rPr>
          <w:sz w:val="28"/>
          <w:szCs w:val="28"/>
        </w:rPr>
        <w:t xml:space="preserve"> </w:t>
      </w:r>
      <w:r w:rsidRPr="00F01AF3">
        <w:rPr>
          <w:sz w:val="28"/>
          <w:szCs w:val="28"/>
          <w:lang w:val="en-US"/>
        </w:rPr>
        <w:t>III</w:t>
      </w:r>
      <w:r w:rsidRPr="00F01AF3">
        <w:rPr>
          <w:sz w:val="28"/>
          <w:szCs w:val="28"/>
        </w:rPr>
        <w:t>А</w:t>
      </w:r>
      <w:r w:rsidRPr="00AE12BD">
        <w:rPr>
          <w:sz w:val="28"/>
          <w:szCs w:val="28"/>
        </w:rPr>
        <w:t xml:space="preserve"> </w:t>
      </w:r>
      <w:r w:rsidRPr="00F01AF3">
        <w:rPr>
          <w:sz w:val="28"/>
          <w:szCs w:val="28"/>
        </w:rPr>
        <w:t>степени</w:t>
      </w:r>
      <w:r w:rsidRPr="00AE12BD">
        <w:rPr>
          <w:sz w:val="28"/>
          <w:szCs w:val="28"/>
        </w:rPr>
        <w:t xml:space="preserve"> </w:t>
      </w:r>
      <w:r w:rsidRPr="00F01AF3">
        <w:rPr>
          <w:sz w:val="28"/>
          <w:szCs w:val="28"/>
        </w:rPr>
        <w:t>у</w:t>
      </w:r>
      <w:r w:rsidRPr="00AE12BD">
        <w:rPr>
          <w:sz w:val="28"/>
          <w:szCs w:val="28"/>
        </w:rPr>
        <w:t xml:space="preserve"> </w:t>
      </w:r>
      <w:r w:rsidRPr="00F01AF3">
        <w:rPr>
          <w:sz w:val="28"/>
          <w:szCs w:val="28"/>
        </w:rPr>
        <w:t>детей</w:t>
      </w:r>
      <w:r w:rsidRPr="00AE12BD">
        <w:rPr>
          <w:sz w:val="28"/>
          <w:szCs w:val="28"/>
        </w:rPr>
        <w:t xml:space="preserve"> / </w:t>
      </w:r>
      <w:r w:rsidRPr="00F01AF3">
        <w:rPr>
          <w:sz w:val="28"/>
          <w:szCs w:val="28"/>
        </w:rPr>
        <w:t>А</w:t>
      </w:r>
      <w:r w:rsidRPr="00AE12BD">
        <w:rPr>
          <w:sz w:val="28"/>
          <w:szCs w:val="28"/>
        </w:rPr>
        <w:t xml:space="preserve">. </w:t>
      </w:r>
      <w:r w:rsidRPr="00F01AF3">
        <w:rPr>
          <w:sz w:val="28"/>
          <w:szCs w:val="28"/>
        </w:rPr>
        <w:t>Г</w:t>
      </w:r>
      <w:r w:rsidRPr="00AE12BD">
        <w:rPr>
          <w:sz w:val="28"/>
          <w:szCs w:val="28"/>
        </w:rPr>
        <w:t>.</w:t>
      </w:r>
      <w:r>
        <w:rPr>
          <w:sz w:val="28"/>
          <w:szCs w:val="28"/>
          <w:lang w:val="uk-UA"/>
        </w:rPr>
        <w:t xml:space="preserve"> </w:t>
      </w:r>
      <w:r w:rsidRPr="00F01AF3">
        <w:rPr>
          <w:sz w:val="28"/>
          <w:szCs w:val="28"/>
        </w:rPr>
        <w:t>Баиндурашвили</w:t>
      </w:r>
      <w:r w:rsidRPr="00AE12BD">
        <w:rPr>
          <w:sz w:val="28"/>
          <w:szCs w:val="28"/>
        </w:rPr>
        <w:t xml:space="preserve"> , </w:t>
      </w:r>
      <w:r w:rsidRPr="00F01AF3">
        <w:rPr>
          <w:sz w:val="28"/>
          <w:szCs w:val="28"/>
        </w:rPr>
        <w:t>Е</w:t>
      </w:r>
      <w:r w:rsidRPr="00AE12BD">
        <w:rPr>
          <w:sz w:val="28"/>
          <w:szCs w:val="28"/>
        </w:rPr>
        <w:t xml:space="preserve">. </w:t>
      </w:r>
      <w:r w:rsidRPr="00F01AF3">
        <w:rPr>
          <w:sz w:val="28"/>
          <w:szCs w:val="28"/>
        </w:rPr>
        <w:t>В</w:t>
      </w:r>
      <w:r w:rsidRPr="00AE12BD">
        <w:rPr>
          <w:sz w:val="28"/>
          <w:szCs w:val="28"/>
        </w:rPr>
        <w:t>.</w:t>
      </w:r>
      <w:r>
        <w:rPr>
          <w:sz w:val="28"/>
          <w:szCs w:val="28"/>
          <w:lang w:val="uk-UA"/>
        </w:rPr>
        <w:t xml:space="preserve"> </w:t>
      </w:r>
      <w:r w:rsidRPr="00F01AF3">
        <w:rPr>
          <w:sz w:val="28"/>
          <w:szCs w:val="28"/>
        </w:rPr>
        <w:t>Цветаев</w:t>
      </w:r>
      <w:r w:rsidRPr="00AE12BD">
        <w:rPr>
          <w:sz w:val="28"/>
          <w:szCs w:val="28"/>
        </w:rPr>
        <w:t xml:space="preserve"> , </w:t>
      </w:r>
      <w:r w:rsidRPr="00F01AF3">
        <w:rPr>
          <w:sz w:val="28"/>
          <w:szCs w:val="28"/>
        </w:rPr>
        <w:t>К.</w:t>
      </w:r>
      <w:r>
        <w:rPr>
          <w:sz w:val="28"/>
          <w:szCs w:val="28"/>
        </w:rPr>
        <w:t xml:space="preserve"> </w:t>
      </w:r>
      <w:r w:rsidRPr="00F01AF3">
        <w:rPr>
          <w:sz w:val="28"/>
          <w:szCs w:val="28"/>
        </w:rPr>
        <w:t>А. Афоничев //  Актуаль</w:t>
      </w:r>
      <w:r>
        <w:rPr>
          <w:sz w:val="28"/>
          <w:szCs w:val="28"/>
        </w:rPr>
        <w:t>ные проблемы термической травмы</w:t>
      </w:r>
      <w:r w:rsidRPr="00F01AF3">
        <w:rPr>
          <w:sz w:val="28"/>
          <w:szCs w:val="28"/>
        </w:rPr>
        <w:t xml:space="preserve">: матералы международной конференции. </w:t>
      </w:r>
      <w:r>
        <w:rPr>
          <w:sz w:val="28"/>
          <w:szCs w:val="28"/>
        </w:rPr>
        <w:t>–</w:t>
      </w:r>
      <w:r w:rsidRPr="00F01AF3">
        <w:rPr>
          <w:sz w:val="28"/>
          <w:szCs w:val="28"/>
        </w:rPr>
        <w:t xml:space="preserve"> Санкт</w:t>
      </w:r>
      <w:r>
        <w:rPr>
          <w:sz w:val="28"/>
          <w:szCs w:val="28"/>
        </w:rPr>
        <w:t>–</w:t>
      </w:r>
      <w:r w:rsidRPr="00F01AF3">
        <w:rPr>
          <w:sz w:val="28"/>
          <w:szCs w:val="28"/>
        </w:rPr>
        <w:t>Петербург</w:t>
      </w:r>
      <w:r>
        <w:rPr>
          <w:sz w:val="28"/>
          <w:szCs w:val="28"/>
          <w:lang w:val="uk-UA"/>
        </w:rPr>
        <w:t xml:space="preserve"> </w:t>
      </w:r>
      <w:r w:rsidRPr="00F01AF3">
        <w:rPr>
          <w:sz w:val="28"/>
          <w:szCs w:val="28"/>
        </w:rPr>
        <w:t xml:space="preserve">, 2002. </w:t>
      </w:r>
      <w:r>
        <w:rPr>
          <w:sz w:val="28"/>
          <w:szCs w:val="28"/>
        </w:rPr>
        <w:t>–</w:t>
      </w:r>
      <w:r w:rsidRPr="00F01AF3">
        <w:rPr>
          <w:sz w:val="28"/>
          <w:szCs w:val="28"/>
        </w:rPr>
        <w:t xml:space="preserve"> С. 320</w:t>
      </w:r>
      <w:r>
        <w:rPr>
          <w:sz w:val="28"/>
          <w:szCs w:val="28"/>
        </w:rPr>
        <w:t>–</w:t>
      </w:r>
      <w:r w:rsidRPr="00F01AF3">
        <w:rPr>
          <w:sz w:val="28"/>
          <w:szCs w:val="28"/>
        </w:rPr>
        <w:t>321</w:t>
      </w:r>
      <w:r>
        <w:rPr>
          <w:sz w:val="28"/>
          <w:szCs w:val="28"/>
        </w:rPr>
        <w:t>.</w:t>
      </w:r>
      <w:r w:rsidRPr="00F01AF3">
        <w:rPr>
          <w:sz w:val="28"/>
          <w:szCs w:val="28"/>
        </w:rPr>
        <w:t xml:space="preserve"> </w:t>
      </w:r>
    </w:p>
    <w:p w:rsidR="0044405A" w:rsidRPr="00F01AF3" w:rsidRDefault="0044405A" w:rsidP="002078FA">
      <w:pPr>
        <w:numPr>
          <w:ilvl w:val="0"/>
          <w:numId w:val="25"/>
        </w:numPr>
        <w:spacing w:after="0" w:line="360" w:lineRule="auto"/>
        <w:jc w:val="both"/>
        <w:rPr>
          <w:sz w:val="28"/>
          <w:szCs w:val="28"/>
          <w:lang w:val="en-US"/>
        </w:rPr>
      </w:pPr>
      <w:r w:rsidRPr="00AE12BD">
        <w:rPr>
          <w:sz w:val="28"/>
          <w:szCs w:val="28"/>
        </w:rPr>
        <w:t xml:space="preserve">   </w:t>
      </w:r>
      <w:r w:rsidRPr="00F01AF3">
        <w:rPr>
          <w:sz w:val="28"/>
          <w:szCs w:val="28"/>
          <w:lang w:val="en-US"/>
        </w:rPr>
        <w:t>Immuno</w:t>
      </w:r>
      <w:r w:rsidRPr="00D2077E">
        <w:rPr>
          <w:sz w:val="28"/>
          <w:szCs w:val="28"/>
          <w:lang w:val="en-US"/>
        </w:rPr>
        <w:t xml:space="preserve"> </w:t>
      </w:r>
      <w:r w:rsidRPr="00F01AF3">
        <w:rPr>
          <w:sz w:val="28"/>
          <w:szCs w:val="28"/>
          <w:lang w:val="en-US"/>
        </w:rPr>
        <w:t>histochemical</w:t>
      </w:r>
      <w:r w:rsidRPr="00D2077E">
        <w:rPr>
          <w:sz w:val="28"/>
          <w:szCs w:val="28"/>
          <w:lang w:val="en-US"/>
        </w:rPr>
        <w:t xml:space="preserve"> </w:t>
      </w:r>
      <w:r w:rsidRPr="00F01AF3">
        <w:rPr>
          <w:sz w:val="28"/>
          <w:szCs w:val="28"/>
          <w:lang w:val="en-US"/>
        </w:rPr>
        <w:t>analysis</w:t>
      </w:r>
      <w:r w:rsidRPr="00D2077E">
        <w:rPr>
          <w:sz w:val="28"/>
          <w:szCs w:val="28"/>
          <w:lang w:val="en-US"/>
        </w:rPr>
        <w:t xml:space="preserve"> </w:t>
      </w:r>
      <w:r w:rsidRPr="00F01AF3">
        <w:rPr>
          <w:sz w:val="28"/>
          <w:szCs w:val="28"/>
          <w:lang w:val="en-US"/>
        </w:rPr>
        <w:t>of</w:t>
      </w:r>
      <w:r w:rsidRPr="00D2077E">
        <w:rPr>
          <w:sz w:val="28"/>
          <w:szCs w:val="28"/>
          <w:lang w:val="en-US"/>
        </w:rPr>
        <w:t xml:space="preserve"> </w:t>
      </w:r>
      <w:r w:rsidRPr="00F01AF3">
        <w:rPr>
          <w:sz w:val="28"/>
          <w:szCs w:val="28"/>
          <w:lang w:val="en-US"/>
        </w:rPr>
        <w:t>burn</w:t>
      </w:r>
      <w:r w:rsidRPr="00D2077E">
        <w:rPr>
          <w:sz w:val="28"/>
          <w:szCs w:val="28"/>
          <w:lang w:val="en-US"/>
        </w:rPr>
        <w:t xml:space="preserve"> </w:t>
      </w:r>
      <w:r w:rsidRPr="00F01AF3">
        <w:rPr>
          <w:sz w:val="28"/>
          <w:szCs w:val="28"/>
          <w:lang w:val="en-US"/>
        </w:rPr>
        <w:t>depth</w:t>
      </w:r>
      <w:r>
        <w:rPr>
          <w:sz w:val="28"/>
          <w:szCs w:val="28"/>
          <w:lang w:val="en-US"/>
        </w:rPr>
        <w:t xml:space="preserve">. / </w:t>
      </w:r>
      <w:r w:rsidRPr="00F01AF3">
        <w:rPr>
          <w:sz w:val="28"/>
          <w:szCs w:val="28"/>
          <w:lang w:val="en-US"/>
        </w:rPr>
        <w:t>Ho</w:t>
      </w:r>
      <w:r>
        <w:rPr>
          <w:sz w:val="28"/>
          <w:szCs w:val="28"/>
          <w:lang w:val="en-US"/>
        </w:rPr>
        <w:t>–</w:t>
      </w:r>
      <w:r w:rsidRPr="00F01AF3">
        <w:rPr>
          <w:sz w:val="28"/>
          <w:szCs w:val="28"/>
          <w:lang w:val="en-US"/>
        </w:rPr>
        <w:t>Asjoe</w:t>
      </w:r>
      <w:r w:rsidRPr="00D2077E">
        <w:rPr>
          <w:sz w:val="28"/>
          <w:szCs w:val="28"/>
          <w:lang w:val="en-US"/>
        </w:rPr>
        <w:t xml:space="preserve"> </w:t>
      </w:r>
      <w:r w:rsidRPr="00F01AF3">
        <w:rPr>
          <w:sz w:val="28"/>
          <w:szCs w:val="28"/>
          <w:lang w:val="en-US"/>
        </w:rPr>
        <w:t>M</w:t>
      </w:r>
      <w:r>
        <w:rPr>
          <w:sz w:val="28"/>
          <w:szCs w:val="28"/>
          <w:lang w:val="en-US"/>
        </w:rPr>
        <w:t>.</w:t>
      </w:r>
      <w:r>
        <w:rPr>
          <w:sz w:val="28"/>
          <w:szCs w:val="28"/>
          <w:lang w:val="uk-UA"/>
        </w:rPr>
        <w:t xml:space="preserve"> </w:t>
      </w:r>
      <w:r w:rsidRPr="00D2077E">
        <w:rPr>
          <w:sz w:val="28"/>
          <w:szCs w:val="28"/>
          <w:lang w:val="en-US"/>
        </w:rPr>
        <w:t xml:space="preserve">, </w:t>
      </w:r>
      <w:r w:rsidRPr="00F01AF3">
        <w:rPr>
          <w:sz w:val="28"/>
          <w:szCs w:val="28"/>
          <w:lang w:val="en-US"/>
        </w:rPr>
        <w:t>Chronnell</w:t>
      </w:r>
      <w:r w:rsidRPr="00D2077E">
        <w:rPr>
          <w:sz w:val="28"/>
          <w:szCs w:val="28"/>
          <w:lang w:val="en-US"/>
        </w:rPr>
        <w:t xml:space="preserve"> </w:t>
      </w:r>
      <w:r w:rsidRPr="00F01AF3">
        <w:rPr>
          <w:sz w:val="28"/>
          <w:szCs w:val="28"/>
          <w:lang w:val="en-US"/>
        </w:rPr>
        <w:t>C</w:t>
      </w:r>
      <w:r>
        <w:rPr>
          <w:sz w:val="28"/>
          <w:szCs w:val="28"/>
          <w:lang w:val="en-US"/>
        </w:rPr>
        <w:t xml:space="preserve">. </w:t>
      </w:r>
      <w:r w:rsidRPr="00F01AF3">
        <w:rPr>
          <w:sz w:val="28"/>
          <w:szCs w:val="28"/>
          <w:lang w:val="en-US"/>
        </w:rPr>
        <w:t>M</w:t>
      </w:r>
      <w:r>
        <w:rPr>
          <w:sz w:val="28"/>
          <w:szCs w:val="28"/>
          <w:lang w:val="en-US"/>
        </w:rPr>
        <w:t>.</w:t>
      </w:r>
      <w:r>
        <w:rPr>
          <w:sz w:val="28"/>
          <w:szCs w:val="28"/>
          <w:lang w:val="uk-UA"/>
        </w:rPr>
        <w:t xml:space="preserve"> </w:t>
      </w:r>
      <w:r w:rsidRPr="00D2077E">
        <w:rPr>
          <w:sz w:val="28"/>
          <w:szCs w:val="28"/>
          <w:lang w:val="en-US"/>
        </w:rPr>
        <w:t xml:space="preserve">, </w:t>
      </w:r>
      <w:r w:rsidRPr="00F01AF3">
        <w:rPr>
          <w:sz w:val="28"/>
          <w:szCs w:val="28"/>
          <w:lang w:val="en-US"/>
        </w:rPr>
        <w:t>Frame</w:t>
      </w:r>
      <w:r w:rsidRPr="00D2077E">
        <w:rPr>
          <w:sz w:val="28"/>
          <w:szCs w:val="28"/>
          <w:lang w:val="en-US"/>
        </w:rPr>
        <w:t xml:space="preserve"> </w:t>
      </w:r>
      <w:r w:rsidRPr="00F01AF3">
        <w:rPr>
          <w:sz w:val="28"/>
          <w:szCs w:val="28"/>
          <w:lang w:val="en-US"/>
        </w:rPr>
        <w:t>J</w:t>
      </w:r>
      <w:r>
        <w:rPr>
          <w:sz w:val="28"/>
          <w:szCs w:val="28"/>
          <w:lang w:val="en-US"/>
        </w:rPr>
        <w:t xml:space="preserve">. </w:t>
      </w:r>
      <w:r w:rsidRPr="00F01AF3">
        <w:rPr>
          <w:sz w:val="28"/>
          <w:szCs w:val="28"/>
          <w:lang w:val="en-US"/>
        </w:rPr>
        <w:t>D</w:t>
      </w:r>
      <w:r>
        <w:rPr>
          <w:sz w:val="28"/>
          <w:szCs w:val="28"/>
          <w:lang w:val="en-US"/>
        </w:rPr>
        <w:t>.</w:t>
      </w:r>
      <w:r w:rsidRPr="00D2077E">
        <w:rPr>
          <w:sz w:val="28"/>
          <w:szCs w:val="28"/>
          <w:lang w:val="en-US"/>
        </w:rPr>
        <w:t xml:space="preserve"> </w:t>
      </w:r>
      <w:r w:rsidRPr="00F01AF3">
        <w:rPr>
          <w:sz w:val="28"/>
          <w:szCs w:val="28"/>
          <w:lang w:val="en-US"/>
        </w:rPr>
        <w:t xml:space="preserve">et al. </w:t>
      </w:r>
      <w:r w:rsidRPr="00D2077E">
        <w:rPr>
          <w:sz w:val="28"/>
          <w:szCs w:val="28"/>
          <w:lang w:val="en-US"/>
        </w:rPr>
        <w:t xml:space="preserve"> // </w:t>
      </w:r>
      <w:r w:rsidRPr="00F01AF3">
        <w:rPr>
          <w:sz w:val="28"/>
          <w:szCs w:val="28"/>
          <w:lang w:val="en-US"/>
        </w:rPr>
        <w:t>J</w:t>
      </w:r>
      <w:r w:rsidRPr="00D2077E">
        <w:rPr>
          <w:sz w:val="28"/>
          <w:szCs w:val="28"/>
          <w:lang w:val="en-US"/>
        </w:rPr>
        <w:t xml:space="preserve"> </w:t>
      </w:r>
      <w:r w:rsidRPr="00F01AF3">
        <w:rPr>
          <w:sz w:val="28"/>
          <w:szCs w:val="28"/>
          <w:lang w:val="en-US"/>
        </w:rPr>
        <w:t>Burn</w:t>
      </w:r>
      <w:r w:rsidRPr="00D2077E">
        <w:rPr>
          <w:sz w:val="28"/>
          <w:szCs w:val="28"/>
          <w:lang w:val="en-US"/>
        </w:rPr>
        <w:t xml:space="preserve"> </w:t>
      </w:r>
      <w:r w:rsidRPr="00F01AF3">
        <w:rPr>
          <w:sz w:val="28"/>
          <w:szCs w:val="28"/>
          <w:lang w:val="en-US"/>
        </w:rPr>
        <w:t>Care</w:t>
      </w:r>
      <w:r w:rsidRPr="00D2077E">
        <w:rPr>
          <w:sz w:val="28"/>
          <w:szCs w:val="28"/>
          <w:lang w:val="en-US"/>
        </w:rPr>
        <w:t xml:space="preserve"> </w:t>
      </w:r>
      <w:r w:rsidRPr="00F01AF3">
        <w:rPr>
          <w:sz w:val="28"/>
          <w:szCs w:val="28"/>
          <w:lang w:val="en-US"/>
        </w:rPr>
        <w:t>Rehabil</w:t>
      </w:r>
      <w:r w:rsidRPr="00D2077E">
        <w:rPr>
          <w:sz w:val="28"/>
          <w:szCs w:val="28"/>
          <w:lang w:val="en-US"/>
        </w:rPr>
        <w:t xml:space="preserve">. </w:t>
      </w:r>
      <w:r>
        <w:rPr>
          <w:sz w:val="28"/>
          <w:szCs w:val="28"/>
          <w:lang w:val="en-US"/>
        </w:rPr>
        <w:t>–</w:t>
      </w:r>
      <w:r w:rsidRPr="00F01AF3">
        <w:rPr>
          <w:sz w:val="28"/>
          <w:szCs w:val="28"/>
          <w:lang w:val="en-US"/>
        </w:rPr>
        <w:t xml:space="preserve"> 1999</w:t>
      </w:r>
      <w:r>
        <w:rPr>
          <w:sz w:val="28"/>
          <w:szCs w:val="28"/>
          <w:lang w:val="uk-UA"/>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Pr>
          <w:sz w:val="28"/>
          <w:szCs w:val="28"/>
          <w:lang w:val="en-US"/>
        </w:rPr>
        <w:t>Vol. 20</w:t>
      </w:r>
      <w:r>
        <w:rPr>
          <w:sz w:val="28"/>
          <w:szCs w:val="28"/>
          <w:lang w:val="uk-UA"/>
        </w:rPr>
        <w:t xml:space="preserve"> </w:t>
      </w:r>
      <w:r w:rsidRPr="00D2077E">
        <w:rPr>
          <w:sz w:val="28"/>
          <w:szCs w:val="28"/>
          <w:lang w:val="en-US"/>
        </w:rPr>
        <w:t xml:space="preserve">, </w:t>
      </w:r>
      <w:r w:rsidRPr="00F01AF3">
        <w:rPr>
          <w:sz w:val="28"/>
          <w:szCs w:val="28"/>
          <w:lang w:val="en-US"/>
        </w:rPr>
        <w:t>№ 3</w:t>
      </w:r>
      <w:r>
        <w:rPr>
          <w:sz w:val="28"/>
          <w:szCs w:val="28"/>
          <w:lang w:val="uk-UA"/>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 207 </w:t>
      </w:r>
      <w:r>
        <w:rPr>
          <w:sz w:val="28"/>
          <w:szCs w:val="28"/>
          <w:lang w:val="en-US"/>
        </w:rPr>
        <w:t>–</w:t>
      </w:r>
      <w:r w:rsidRPr="00F01AF3">
        <w:rPr>
          <w:sz w:val="28"/>
          <w:szCs w:val="28"/>
          <w:lang w:val="en-US"/>
        </w:rPr>
        <w:t xml:space="preserve"> 211. </w:t>
      </w:r>
    </w:p>
    <w:p w:rsidR="0044405A" w:rsidRPr="00D2077E" w:rsidRDefault="0044405A" w:rsidP="002078FA">
      <w:pPr>
        <w:numPr>
          <w:ilvl w:val="0"/>
          <w:numId w:val="25"/>
        </w:numPr>
        <w:spacing w:after="0" w:line="360" w:lineRule="auto"/>
        <w:jc w:val="both"/>
        <w:rPr>
          <w:sz w:val="28"/>
          <w:szCs w:val="28"/>
          <w:lang w:val="en-US"/>
        </w:rPr>
      </w:pPr>
      <w:r w:rsidRPr="00F01AF3">
        <w:rPr>
          <w:sz w:val="28"/>
          <w:szCs w:val="28"/>
          <w:lang w:val="en-US"/>
        </w:rPr>
        <w:t xml:space="preserve">     Burn depth and its histological measurement </w:t>
      </w:r>
      <w:r>
        <w:rPr>
          <w:sz w:val="28"/>
          <w:szCs w:val="28"/>
          <w:lang w:val="en-US"/>
        </w:rPr>
        <w:t xml:space="preserve">/ </w:t>
      </w:r>
      <w:r w:rsidRPr="00F01AF3">
        <w:rPr>
          <w:sz w:val="28"/>
          <w:szCs w:val="28"/>
          <w:lang w:val="en-US"/>
        </w:rPr>
        <w:t>Watts A</w:t>
      </w:r>
      <w:r>
        <w:rPr>
          <w:sz w:val="28"/>
          <w:szCs w:val="28"/>
          <w:lang w:val="en-US"/>
        </w:rPr>
        <w:t xml:space="preserve">. </w:t>
      </w:r>
      <w:r w:rsidRPr="00F01AF3">
        <w:rPr>
          <w:sz w:val="28"/>
          <w:szCs w:val="28"/>
          <w:lang w:val="en-US"/>
        </w:rPr>
        <w:t>M</w:t>
      </w:r>
      <w:r>
        <w:rPr>
          <w:sz w:val="28"/>
          <w:szCs w:val="28"/>
          <w:lang w:val="en-US"/>
        </w:rPr>
        <w:t>.</w:t>
      </w:r>
      <w:r>
        <w:rPr>
          <w:sz w:val="28"/>
          <w:szCs w:val="28"/>
          <w:lang w:val="uk-UA"/>
        </w:rPr>
        <w:t xml:space="preserve"> </w:t>
      </w:r>
      <w:r w:rsidRPr="00F01AF3">
        <w:rPr>
          <w:sz w:val="28"/>
          <w:szCs w:val="28"/>
          <w:lang w:val="en-US"/>
        </w:rPr>
        <w:t>, Tyler M</w:t>
      </w:r>
      <w:r>
        <w:rPr>
          <w:sz w:val="28"/>
          <w:szCs w:val="28"/>
          <w:lang w:val="en-US"/>
        </w:rPr>
        <w:t xml:space="preserve">. </w:t>
      </w:r>
      <w:r w:rsidRPr="00F01AF3">
        <w:rPr>
          <w:sz w:val="28"/>
          <w:szCs w:val="28"/>
          <w:lang w:val="en-US"/>
        </w:rPr>
        <w:t>P</w:t>
      </w:r>
      <w:r>
        <w:rPr>
          <w:sz w:val="28"/>
          <w:szCs w:val="28"/>
          <w:lang w:val="en-US"/>
        </w:rPr>
        <w:t>.</w:t>
      </w:r>
      <w:r>
        <w:rPr>
          <w:sz w:val="28"/>
          <w:szCs w:val="28"/>
          <w:lang w:val="uk-UA"/>
        </w:rPr>
        <w:t xml:space="preserve"> </w:t>
      </w:r>
      <w:r w:rsidRPr="00F01AF3">
        <w:rPr>
          <w:sz w:val="28"/>
          <w:szCs w:val="28"/>
          <w:lang w:val="en-US"/>
        </w:rPr>
        <w:t>, Perry M</w:t>
      </w:r>
      <w:r>
        <w:rPr>
          <w:sz w:val="28"/>
          <w:szCs w:val="28"/>
          <w:lang w:val="en-US"/>
        </w:rPr>
        <w:t xml:space="preserve">. </w:t>
      </w:r>
      <w:r w:rsidRPr="00F01AF3">
        <w:rPr>
          <w:sz w:val="28"/>
          <w:szCs w:val="28"/>
          <w:lang w:val="en-US"/>
        </w:rPr>
        <w:t>E</w:t>
      </w:r>
      <w:r>
        <w:rPr>
          <w:sz w:val="28"/>
          <w:szCs w:val="28"/>
          <w:lang w:val="en-US"/>
        </w:rPr>
        <w:t xml:space="preserve">. </w:t>
      </w:r>
      <w:r w:rsidRPr="00F01AF3">
        <w:rPr>
          <w:sz w:val="28"/>
          <w:szCs w:val="28"/>
          <w:lang w:val="en-US"/>
        </w:rPr>
        <w:t xml:space="preserve">et al. // Burns. </w:t>
      </w:r>
      <w:r>
        <w:rPr>
          <w:sz w:val="28"/>
          <w:szCs w:val="28"/>
          <w:lang w:val="en-US"/>
        </w:rPr>
        <w:t>–</w:t>
      </w:r>
      <w:r w:rsidRPr="00F01AF3">
        <w:rPr>
          <w:sz w:val="28"/>
          <w:szCs w:val="28"/>
          <w:lang w:val="en-US"/>
        </w:rPr>
        <w:t xml:space="preserve"> 2001</w:t>
      </w:r>
      <w:r>
        <w:rPr>
          <w:sz w:val="28"/>
          <w:szCs w:val="28"/>
          <w:lang w:val="uk-UA"/>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Pr>
          <w:sz w:val="28"/>
          <w:szCs w:val="28"/>
          <w:lang w:val="en-US"/>
        </w:rPr>
        <w:t>Vol. 27</w:t>
      </w:r>
      <w:r>
        <w:rPr>
          <w:sz w:val="28"/>
          <w:szCs w:val="28"/>
          <w:lang w:val="uk-UA"/>
        </w:rPr>
        <w:t xml:space="preserve"> </w:t>
      </w:r>
      <w:r w:rsidRPr="00D2077E">
        <w:rPr>
          <w:sz w:val="28"/>
          <w:szCs w:val="28"/>
          <w:lang w:val="en-US"/>
        </w:rPr>
        <w:t xml:space="preserve">, </w:t>
      </w:r>
      <w:r w:rsidRPr="00F01AF3">
        <w:rPr>
          <w:sz w:val="28"/>
          <w:szCs w:val="28"/>
          <w:lang w:val="en-US"/>
        </w:rPr>
        <w:t>№ 2</w:t>
      </w:r>
      <w:r>
        <w:rPr>
          <w:sz w:val="28"/>
          <w:szCs w:val="28"/>
          <w:lang w:val="uk-UA"/>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sidRPr="00D2077E">
        <w:rPr>
          <w:sz w:val="28"/>
          <w:szCs w:val="28"/>
          <w:lang w:val="en-US"/>
        </w:rPr>
        <w:t xml:space="preserve">. 154 </w:t>
      </w:r>
      <w:r>
        <w:rPr>
          <w:sz w:val="28"/>
          <w:szCs w:val="28"/>
          <w:lang w:val="en-US"/>
        </w:rPr>
        <w:t>–</w:t>
      </w:r>
      <w:r w:rsidRPr="00D2077E">
        <w:rPr>
          <w:sz w:val="28"/>
          <w:szCs w:val="28"/>
          <w:lang w:val="en-US"/>
        </w:rPr>
        <w:t xml:space="preserve"> 160. </w:t>
      </w:r>
    </w:p>
    <w:p w:rsidR="0044405A" w:rsidRPr="00F80921" w:rsidRDefault="0044405A" w:rsidP="002078FA">
      <w:pPr>
        <w:numPr>
          <w:ilvl w:val="0"/>
          <w:numId w:val="25"/>
        </w:numPr>
        <w:spacing w:after="0" w:line="360" w:lineRule="auto"/>
        <w:jc w:val="both"/>
        <w:rPr>
          <w:sz w:val="28"/>
          <w:szCs w:val="28"/>
        </w:rPr>
      </w:pPr>
      <w:r w:rsidRPr="00CF7AB4">
        <w:rPr>
          <w:sz w:val="28"/>
          <w:szCs w:val="28"/>
          <w:lang w:val="en-US"/>
        </w:rPr>
        <w:t xml:space="preserve"> </w:t>
      </w:r>
      <w:r w:rsidRPr="00CF7AB4">
        <w:rPr>
          <w:sz w:val="28"/>
          <w:szCs w:val="28"/>
          <w:lang w:val="en-US"/>
        </w:rPr>
        <w:tab/>
        <w:t xml:space="preserve"> </w:t>
      </w:r>
      <w:r w:rsidRPr="00F01AF3">
        <w:rPr>
          <w:sz w:val="28"/>
          <w:szCs w:val="28"/>
        </w:rPr>
        <w:t>Термические</w:t>
      </w:r>
      <w:r w:rsidRPr="00F80921">
        <w:rPr>
          <w:sz w:val="28"/>
          <w:szCs w:val="28"/>
        </w:rPr>
        <w:t xml:space="preserve"> </w:t>
      </w:r>
      <w:r w:rsidRPr="00F01AF3">
        <w:rPr>
          <w:sz w:val="28"/>
          <w:szCs w:val="28"/>
        </w:rPr>
        <w:t>субфасциальные</w:t>
      </w:r>
      <w:r w:rsidRPr="00F80921">
        <w:rPr>
          <w:sz w:val="28"/>
          <w:szCs w:val="28"/>
        </w:rPr>
        <w:t xml:space="preserve"> </w:t>
      </w:r>
      <w:r w:rsidRPr="00F01AF3">
        <w:rPr>
          <w:sz w:val="28"/>
          <w:szCs w:val="28"/>
        </w:rPr>
        <w:t>поражения</w:t>
      </w:r>
      <w:r w:rsidRPr="00F80921">
        <w:rPr>
          <w:sz w:val="28"/>
          <w:szCs w:val="28"/>
        </w:rPr>
        <w:t xml:space="preserve">. / [ </w:t>
      </w:r>
      <w:r w:rsidRPr="00F01AF3">
        <w:rPr>
          <w:sz w:val="28"/>
          <w:szCs w:val="28"/>
        </w:rPr>
        <w:t>Гусак</w:t>
      </w:r>
      <w:r w:rsidRPr="00F80921">
        <w:rPr>
          <w:sz w:val="28"/>
          <w:szCs w:val="28"/>
        </w:rPr>
        <w:t xml:space="preserve"> </w:t>
      </w:r>
      <w:r w:rsidRPr="00F01AF3">
        <w:rPr>
          <w:sz w:val="28"/>
          <w:szCs w:val="28"/>
        </w:rPr>
        <w:t>В</w:t>
      </w:r>
      <w:r w:rsidRPr="00F80921">
        <w:rPr>
          <w:sz w:val="28"/>
          <w:szCs w:val="28"/>
        </w:rPr>
        <w:t xml:space="preserve">. </w:t>
      </w:r>
      <w:r w:rsidRPr="00F01AF3">
        <w:rPr>
          <w:sz w:val="28"/>
          <w:szCs w:val="28"/>
        </w:rPr>
        <w:t>К</w:t>
      </w:r>
      <w:r w:rsidRPr="00F80921">
        <w:rPr>
          <w:sz w:val="28"/>
          <w:szCs w:val="28"/>
        </w:rPr>
        <w:t>.</w:t>
      </w:r>
      <w:r>
        <w:rPr>
          <w:sz w:val="28"/>
          <w:szCs w:val="28"/>
          <w:lang w:val="uk-UA"/>
        </w:rPr>
        <w:t xml:space="preserve"> </w:t>
      </w:r>
      <w:r w:rsidRPr="00F80921">
        <w:rPr>
          <w:sz w:val="28"/>
          <w:szCs w:val="28"/>
        </w:rPr>
        <w:t xml:space="preserve">, </w:t>
      </w:r>
      <w:r w:rsidRPr="00F01AF3">
        <w:rPr>
          <w:sz w:val="28"/>
          <w:szCs w:val="28"/>
        </w:rPr>
        <w:t>Фисталь</w:t>
      </w:r>
      <w:r w:rsidRPr="00F80921">
        <w:rPr>
          <w:sz w:val="28"/>
          <w:szCs w:val="28"/>
        </w:rPr>
        <w:t xml:space="preserve"> </w:t>
      </w:r>
      <w:r w:rsidRPr="00F01AF3">
        <w:rPr>
          <w:sz w:val="28"/>
          <w:szCs w:val="28"/>
        </w:rPr>
        <w:t>Э</w:t>
      </w:r>
      <w:r w:rsidRPr="00F80921">
        <w:rPr>
          <w:sz w:val="28"/>
          <w:szCs w:val="28"/>
        </w:rPr>
        <w:t xml:space="preserve">. </w:t>
      </w:r>
      <w:r w:rsidRPr="00F01AF3">
        <w:rPr>
          <w:sz w:val="28"/>
          <w:szCs w:val="28"/>
        </w:rPr>
        <w:t>Я</w:t>
      </w:r>
      <w:r w:rsidRPr="00F80921">
        <w:rPr>
          <w:sz w:val="28"/>
          <w:szCs w:val="28"/>
        </w:rPr>
        <w:t>.</w:t>
      </w:r>
      <w:r>
        <w:rPr>
          <w:sz w:val="28"/>
          <w:szCs w:val="28"/>
          <w:lang w:val="uk-UA"/>
        </w:rPr>
        <w:t xml:space="preserve"> </w:t>
      </w:r>
      <w:r w:rsidRPr="00F80921">
        <w:rPr>
          <w:sz w:val="28"/>
          <w:szCs w:val="28"/>
        </w:rPr>
        <w:t xml:space="preserve">, </w:t>
      </w:r>
      <w:r w:rsidRPr="00F01AF3">
        <w:rPr>
          <w:sz w:val="28"/>
          <w:szCs w:val="28"/>
        </w:rPr>
        <w:t>Баринов</w:t>
      </w:r>
      <w:r w:rsidRPr="00F80921">
        <w:rPr>
          <w:sz w:val="28"/>
          <w:szCs w:val="28"/>
        </w:rPr>
        <w:t xml:space="preserve"> </w:t>
      </w:r>
      <w:r w:rsidRPr="00F01AF3">
        <w:rPr>
          <w:sz w:val="28"/>
          <w:szCs w:val="28"/>
        </w:rPr>
        <w:t>Э</w:t>
      </w:r>
      <w:r w:rsidRPr="00F80921">
        <w:rPr>
          <w:sz w:val="28"/>
          <w:szCs w:val="28"/>
        </w:rPr>
        <w:t xml:space="preserve">. </w:t>
      </w:r>
      <w:r w:rsidRPr="00F01AF3">
        <w:rPr>
          <w:sz w:val="28"/>
          <w:szCs w:val="28"/>
        </w:rPr>
        <w:t>Ф</w:t>
      </w:r>
      <w:r w:rsidRPr="00F80921">
        <w:rPr>
          <w:sz w:val="28"/>
          <w:szCs w:val="28"/>
        </w:rPr>
        <w:t>.</w:t>
      </w:r>
      <w:r>
        <w:rPr>
          <w:sz w:val="28"/>
          <w:szCs w:val="28"/>
          <w:lang w:val="uk-UA"/>
        </w:rPr>
        <w:t xml:space="preserve"> </w:t>
      </w:r>
      <w:r w:rsidRPr="00F80921">
        <w:rPr>
          <w:sz w:val="28"/>
          <w:szCs w:val="28"/>
        </w:rPr>
        <w:t xml:space="preserve">, </w:t>
      </w:r>
      <w:r w:rsidRPr="00F01AF3">
        <w:rPr>
          <w:sz w:val="28"/>
          <w:szCs w:val="28"/>
        </w:rPr>
        <w:t>Штутин</w:t>
      </w:r>
      <w:r w:rsidRPr="00F80921">
        <w:rPr>
          <w:sz w:val="28"/>
          <w:szCs w:val="28"/>
        </w:rPr>
        <w:t xml:space="preserve"> </w:t>
      </w:r>
      <w:r w:rsidRPr="00F01AF3">
        <w:rPr>
          <w:sz w:val="28"/>
          <w:szCs w:val="28"/>
        </w:rPr>
        <w:t>А</w:t>
      </w:r>
      <w:r w:rsidRPr="00F80921">
        <w:rPr>
          <w:sz w:val="28"/>
          <w:szCs w:val="28"/>
        </w:rPr>
        <w:t xml:space="preserve">. </w:t>
      </w:r>
      <w:r w:rsidRPr="00F01AF3">
        <w:rPr>
          <w:sz w:val="28"/>
          <w:szCs w:val="28"/>
        </w:rPr>
        <w:t>А</w:t>
      </w:r>
      <w:r w:rsidRPr="00F80921">
        <w:rPr>
          <w:sz w:val="28"/>
          <w:szCs w:val="28"/>
        </w:rPr>
        <w:t>. ]</w:t>
      </w:r>
      <w:r>
        <w:rPr>
          <w:sz w:val="28"/>
          <w:szCs w:val="28"/>
          <w:lang w:val="uk-UA"/>
        </w:rPr>
        <w:t xml:space="preserve"> </w:t>
      </w:r>
      <w:r w:rsidRPr="00F80921">
        <w:rPr>
          <w:sz w:val="28"/>
          <w:szCs w:val="28"/>
        </w:rPr>
        <w:t xml:space="preserve">. – </w:t>
      </w:r>
      <w:r w:rsidRPr="00F01AF3">
        <w:rPr>
          <w:sz w:val="28"/>
          <w:szCs w:val="28"/>
        </w:rPr>
        <w:t>Донецк</w:t>
      </w:r>
      <w:r>
        <w:rPr>
          <w:sz w:val="28"/>
          <w:szCs w:val="28"/>
          <w:lang w:val="uk-UA"/>
        </w:rPr>
        <w:t xml:space="preserve"> </w:t>
      </w:r>
      <w:r w:rsidRPr="00F80921">
        <w:rPr>
          <w:sz w:val="28"/>
          <w:szCs w:val="28"/>
        </w:rPr>
        <w:t>,  2000</w:t>
      </w:r>
      <w:r>
        <w:rPr>
          <w:sz w:val="28"/>
          <w:szCs w:val="28"/>
          <w:lang w:val="uk-UA"/>
        </w:rPr>
        <w:t xml:space="preserve"> </w:t>
      </w:r>
      <w:r w:rsidRPr="00F80921">
        <w:rPr>
          <w:sz w:val="28"/>
          <w:szCs w:val="28"/>
        </w:rPr>
        <w:t xml:space="preserve">. – 192 </w:t>
      </w:r>
      <w:r w:rsidRPr="00F01AF3">
        <w:rPr>
          <w:sz w:val="28"/>
          <w:szCs w:val="28"/>
        </w:rPr>
        <w:t>с</w:t>
      </w:r>
      <w:r w:rsidRPr="00F80921">
        <w:rPr>
          <w:sz w:val="28"/>
          <w:szCs w:val="28"/>
        </w:rPr>
        <w:t xml:space="preserve">. </w:t>
      </w:r>
    </w:p>
    <w:p w:rsidR="0044405A" w:rsidRPr="00554DB5"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rPr>
      </w:pPr>
      <w:r w:rsidRPr="00F80921">
        <w:rPr>
          <w:sz w:val="28"/>
          <w:szCs w:val="28"/>
        </w:rPr>
        <w:t xml:space="preserve"> </w:t>
      </w:r>
      <w:r w:rsidRPr="00F80921">
        <w:rPr>
          <w:sz w:val="28"/>
          <w:szCs w:val="28"/>
        </w:rPr>
        <w:tab/>
      </w:r>
      <w:r w:rsidRPr="00F01AF3">
        <w:rPr>
          <w:sz w:val="28"/>
          <w:szCs w:val="28"/>
        </w:rPr>
        <w:t>Попов С.</w:t>
      </w:r>
      <w:r w:rsidRPr="00F80921">
        <w:rPr>
          <w:sz w:val="28"/>
          <w:szCs w:val="28"/>
        </w:rPr>
        <w:t xml:space="preserve"> </w:t>
      </w:r>
      <w:r w:rsidRPr="00F01AF3">
        <w:rPr>
          <w:sz w:val="28"/>
          <w:szCs w:val="28"/>
        </w:rPr>
        <w:t>В.</w:t>
      </w:r>
      <w:r w:rsidRPr="00F01AF3">
        <w:rPr>
          <w:sz w:val="28"/>
          <w:szCs w:val="28"/>
          <w:lang w:val="uk-UA"/>
        </w:rPr>
        <w:t xml:space="preserve"> </w:t>
      </w:r>
      <w:r w:rsidRPr="00F01AF3">
        <w:rPr>
          <w:sz w:val="28"/>
          <w:szCs w:val="28"/>
        </w:rPr>
        <w:t>Вопросы этиологии, патогенеза, клиники и лечения местной и общей холодовой травмы</w:t>
      </w:r>
      <w:r w:rsidRPr="00F01AF3">
        <w:rPr>
          <w:sz w:val="28"/>
          <w:szCs w:val="28"/>
          <w:lang w:val="uk-UA"/>
        </w:rPr>
        <w:t xml:space="preserve"> / </w:t>
      </w:r>
      <w:r w:rsidRPr="00F01AF3">
        <w:rPr>
          <w:sz w:val="28"/>
          <w:szCs w:val="28"/>
        </w:rPr>
        <w:t>С.</w:t>
      </w:r>
      <w:r w:rsidRPr="00F80921">
        <w:rPr>
          <w:sz w:val="28"/>
          <w:szCs w:val="28"/>
        </w:rPr>
        <w:t xml:space="preserve"> </w:t>
      </w:r>
      <w:r w:rsidRPr="00F01AF3">
        <w:rPr>
          <w:sz w:val="28"/>
          <w:szCs w:val="28"/>
        </w:rPr>
        <w:t>В.</w:t>
      </w:r>
      <w:r>
        <w:rPr>
          <w:sz w:val="28"/>
          <w:szCs w:val="28"/>
          <w:lang w:val="uk-UA"/>
        </w:rPr>
        <w:t xml:space="preserve"> </w:t>
      </w:r>
      <w:r w:rsidRPr="00F01AF3">
        <w:rPr>
          <w:sz w:val="28"/>
          <w:szCs w:val="28"/>
        </w:rPr>
        <w:t>Попов</w:t>
      </w:r>
      <w:r>
        <w:rPr>
          <w:sz w:val="28"/>
          <w:szCs w:val="28"/>
          <w:lang w:val="uk-UA"/>
        </w:rPr>
        <w:t xml:space="preserve"> </w:t>
      </w:r>
      <w:r w:rsidRPr="00F01AF3">
        <w:rPr>
          <w:sz w:val="28"/>
          <w:szCs w:val="28"/>
        </w:rPr>
        <w:t>, Кузнецов В.</w:t>
      </w:r>
      <w:r w:rsidRPr="00F80921">
        <w:rPr>
          <w:sz w:val="28"/>
          <w:szCs w:val="28"/>
        </w:rPr>
        <w:t xml:space="preserve"> </w:t>
      </w:r>
      <w:r w:rsidRPr="00F01AF3">
        <w:rPr>
          <w:sz w:val="28"/>
          <w:szCs w:val="28"/>
        </w:rPr>
        <w:t>А.</w:t>
      </w:r>
      <w:r w:rsidRPr="00F01AF3">
        <w:rPr>
          <w:sz w:val="28"/>
          <w:szCs w:val="28"/>
          <w:lang w:val="uk-UA"/>
        </w:rPr>
        <w:t xml:space="preserve"> // </w:t>
      </w:r>
      <w:r>
        <w:rPr>
          <w:sz w:val="28"/>
          <w:szCs w:val="28"/>
          <w:lang w:val="uk-UA"/>
        </w:rPr>
        <w:lastRenderedPageBreak/>
        <w:t>Комбустиологи</w:t>
      </w:r>
      <w:r w:rsidRPr="00F01AF3">
        <w:rPr>
          <w:sz w:val="28"/>
          <w:szCs w:val="28"/>
          <w:lang w:val="uk-UA"/>
        </w:rPr>
        <w:t xml:space="preserve">я. </w:t>
      </w:r>
      <w:r>
        <w:rPr>
          <w:sz w:val="28"/>
          <w:szCs w:val="28"/>
          <w:lang w:val="uk-UA"/>
        </w:rPr>
        <w:t>–</w:t>
      </w:r>
      <w:r w:rsidRPr="00F01AF3">
        <w:rPr>
          <w:sz w:val="28"/>
          <w:szCs w:val="28"/>
          <w:lang w:val="uk-UA"/>
        </w:rPr>
        <w:t xml:space="preserve"> </w:t>
      </w:r>
      <w:r w:rsidRPr="00F01AF3">
        <w:rPr>
          <w:sz w:val="28"/>
          <w:szCs w:val="28"/>
        </w:rPr>
        <w:t xml:space="preserve"> 200</w:t>
      </w:r>
      <w:r w:rsidRPr="00F01AF3">
        <w:rPr>
          <w:sz w:val="28"/>
          <w:szCs w:val="28"/>
          <w:lang w:val="uk-UA"/>
        </w:rPr>
        <w:t xml:space="preserve">4. </w:t>
      </w:r>
      <w:r>
        <w:rPr>
          <w:sz w:val="28"/>
          <w:szCs w:val="28"/>
          <w:lang w:val="uk-UA"/>
        </w:rPr>
        <w:t>–</w:t>
      </w:r>
      <w:r w:rsidRPr="00F01AF3">
        <w:rPr>
          <w:sz w:val="28"/>
          <w:szCs w:val="28"/>
          <w:lang w:val="uk-UA"/>
        </w:rPr>
        <w:t xml:space="preserve"> №</w:t>
      </w:r>
      <w:r w:rsidRPr="00F01AF3">
        <w:rPr>
          <w:sz w:val="28"/>
          <w:szCs w:val="28"/>
        </w:rPr>
        <w:t xml:space="preserve"> 20</w:t>
      </w:r>
      <w:r>
        <w:rPr>
          <w:sz w:val="28"/>
          <w:szCs w:val="28"/>
        </w:rPr>
        <w:t>–</w:t>
      </w:r>
      <w:r w:rsidRPr="00F01AF3">
        <w:rPr>
          <w:sz w:val="28"/>
          <w:szCs w:val="28"/>
        </w:rPr>
        <w:t>21</w:t>
      </w:r>
      <w:r>
        <w:rPr>
          <w:sz w:val="28"/>
          <w:szCs w:val="28"/>
        </w:rPr>
        <w:t>.–</w:t>
      </w:r>
      <w:r w:rsidRPr="00554DB5">
        <w:rPr>
          <w:sz w:val="28"/>
          <w:szCs w:val="28"/>
        </w:rPr>
        <w:t xml:space="preserve"> </w:t>
      </w:r>
      <w:r w:rsidRPr="00F01AF3">
        <w:rPr>
          <w:sz w:val="28"/>
          <w:szCs w:val="28"/>
        </w:rPr>
        <w:t>э</w:t>
      </w:r>
      <w:r w:rsidRPr="00F01AF3">
        <w:rPr>
          <w:sz w:val="28"/>
          <w:szCs w:val="28"/>
          <w:lang w:val="uk-UA"/>
        </w:rPr>
        <w:t>лектронный журнал</w:t>
      </w:r>
      <w:r>
        <w:rPr>
          <w:sz w:val="28"/>
          <w:szCs w:val="28"/>
        </w:rPr>
        <w:t>.</w:t>
      </w:r>
      <w:r w:rsidRPr="00F01AF3">
        <w:rPr>
          <w:sz w:val="28"/>
          <w:szCs w:val="28"/>
        </w:rPr>
        <w:t>:</w:t>
      </w:r>
      <w:r w:rsidRPr="00F01AF3">
        <w:rPr>
          <w:sz w:val="28"/>
          <w:szCs w:val="28"/>
          <w:lang w:val="uk-UA"/>
        </w:rPr>
        <w:t xml:space="preserve"> </w:t>
      </w:r>
      <w:r w:rsidRPr="00F01AF3">
        <w:rPr>
          <w:sz w:val="28"/>
          <w:szCs w:val="28"/>
          <w:lang w:val="en-US"/>
        </w:rPr>
        <w:t>http</w:t>
      </w:r>
      <w:r w:rsidRPr="00F01AF3">
        <w:rPr>
          <w:sz w:val="28"/>
          <w:szCs w:val="28"/>
        </w:rPr>
        <w:t>://</w:t>
      </w:r>
      <w:r w:rsidRPr="00F01AF3">
        <w:rPr>
          <w:sz w:val="28"/>
          <w:szCs w:val="28"/>
          <w:lang w:val="en-US"/>
        </w:rPr>
        <w:t>www</w:t>
      </w:r>
      <w:r w:rsidRPr="00F01AF3">
        <w:rPr>
          <w:sz w:val="28"/>
          <w:szCs w:val="28"/>
        </w:rPr>
        <w:t>.</w:t>
      </w:r>
      <w:r w:rsidRPr="00F01AF3">
        <w:rPr>
          <w:sz w:val="28"/>
          <w:szCs w:val="28"/>
          <w:lang w:val="en-US"/>
        </w:rPr>
        <w:t>burn</w:t>
      </w:r>
      <w:r w:rsidRPr="00F01AF3">
        <w:rPr>
          <w:sz w:val="28"/>
          <w:szCs w:val="28"/>
        </w:rPr>
        <w:t>/</w:t>
      </w:r>
      <w:r w:rsidRPr="00F01AF3">
        <w:rPr>
          <w:sz w:val="28"/>
          <w:szCs w:val="28"/>
          <w:lang w:val="en-US"/>
        </w:rPr>
        <w:t>ru</w:t>
      </w:r>
      <w:r w:rsidRPr="00F01AF3">
        <w:rPr>
          <w:sz w:val="28"/>
          <w:szCs w:val="28"/>
        </w:rPr>
        <w:t>/</w:t>
      </w:r>
      <w:r w:rsidRPr="00F01AF3">
        <w:rPr>
          <w:sz w:val="28"/>
          <w:szCs w:val="28"/>
          <w:lang w:val="en-US"/>
        </w:rPr>
        <w:t>all</w:t>
      </w:r>
      <w:r w:rsidRPr="00F01AF3">
        <w:rPr>
          <w:sz w:val="28"/>
          <w:szCs w:val="28"/>
        </w:rPr>
        <w:t>/</w:t>
      </w:r>
      <w:r w:rsidRPr="00F01AF3">
        <w:rPr>
          <w:sz w:val="28"/>
          <w:szCs w:val="28"/>
          <w:lang w:val="en-US"/>
        </w:rPr>
        <w:t>number</w:t>
      </w:r>
      <w:r w:rsidRPr="00F01AF3">
        <w:rPr>
          <w:sz w:val="28"/>
          <w:szCs w:val="28"/>
        </w:rPr>
        <w:t>/?</w:t>
      </w:r>
      <w:r w:rsidRPr="00F01AF3">
        <w:rPr>
          <w:sz w:val="28"/>
          <w:szCs w:val="28"/>
          <w:lang w:val="en-US"/>
        </w:rPr>
        <w:t>ic</w:t>
      </w:r>
      <w:r>
        <w:rPr>
          <w:sz w:val="28"/>
          <w:szCs w:val="28"/>
        </w:rPr>
        <w:t>/=366</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rPr>
      </w:pPr>
      <w:r w:rsidRPr="00F01AF3">
        <w:rPr>
          <w:sz w:val="28"/>
          <w:szCs w:val="28"/>
        </w:rPr>
        <w:t xml:space="preserve"> </w:t>
      </w:r>
      <w:r w:rsidRPr="00F01AF3">
        <w:rPr>
          <w:sz w:val="28"/>
          <w:szCs w:val="28"/>
        </w:rPr>
        <w:tab/>
        <w:t xml:space="preserve"> Воинов А.</w:t>
      </w:r>
      <w:r w:rsidRPr="00F80921">
        <w:rPr>
          <w:sz w:val="28"/>
          <w:szCs w:val="28"/>
        </w:rPr>
        <w:t xml:space="preserve"> </w:t>
      </w:r>
      <w:r w:rsidRPr="00F01AF3">
        <w:rPr>
          <w:sz w:val="28"/>
          <w:szCs w:val="28"/>
        </w:rPr>
        <w:t>И. Комплексное лечение отморожений конечностей / А.И. Воинов // Здравоохранение.</w:t>
      </w:r>
      <w:r w:rsidRPr="00843A9D">
        <w:rPr>
          <w:sz w:val="28"/>
          <w:szCs w:val="28"/>
        </w:rPr>
        <w:t xml:space="preserve"> </w:t>
      </w:r>
      <w:r>
        <w:rPr>
          <w:sz w:val="28"/>
          <w:szCs w:val="28"/>
        </w:rPr>
        <w:t>–</w:t>
      </w:r>
      <w:r w:rsidRPr="00F01AF3">
        <w:rPr>
          <w:sz w:val="28"/>
          <w:szCs w:val="28"/>
        </w:rPr>
        <w:t xml:space="preserve"> М</w:t>
      </w:r>
      <w:r>
        <w:rPr>
          <w:sz w:val="28"/>
          <w:szCs w:val="28"/>
        </w:rPr>
        <w:t>–</w:t>
      </w:r>
      <w:r w:rsidRPr="00F01AF3">
        <w:rPr>
          <w:sz w:val="28"/>
          <w:szCs w:val="28"/>
        </w:rPr>
        <w:t>З</w:t>
      </w:r>
      <w:r>
        <w:rPr>
          <w:sz w:val="28"/>
          <w:szCs w:val="28"/>
        </w:rPr>
        <w:t>.</w:t>
      </w:r>
      <w:r w:rsidRPr="00F01AF3">
        <w:rPr>
          <w:sz w:val="28"/>
          <w:szCs w:val="28"/>
        </w:rPr>
        <w:t xml:space="preserve"> Респ. Беларусь</w:t>
      </w:r>
      <w:r>
        <w:rPr>
          <w:sz w:val="28"/>
          <w:szCs w:val="28"/>
          <w:lang w:val="uk-UA"/>
        </w:rPr>
        <w:t xml:space="preserve"> </w:t>
      </w:r>
      <w:r w:rsidRPr="00F01AF3">
        <w:rPr>
          <w:sz w:val="28"/>
          <w:szCs w:val="28"/>
        </w:rPr>
        <w:t xml:space="preserve">. </w:t>
      </w:r>
      <w:r>
        <w:rPr>
          <w:sz w:val="28"/>
          <w:szCs w:val="28"/>
        </w:rPr>
        <w:t>–</w:t>
      </w:r>
      <w:r w:rsidRPr="00F01AF3">
        <w:rPr>
          <w:sz w:val="28"/>
          <w:szCs w:val="28"/>
        </w:rPr>
        <w:t xml:space="preserve"> 1999</w:t>
      </w:r>
      <w:r>
        <w:rPr>
          <w:sz w:val="28"/>
          <w:szCs w:val="28"/>
          <w:lang w:val="uk-UA"/>
        </w:rPr>
        <w:t xml:space="preserve"> </w:t>
      </w:r>
      <w:r w:rsidRPr="00F01AF3">
        <w:rPr>
          <w:sz w:val="28"/>
          <w:szCs w:val="28"/>
        </w:rPr>
        <w:t>. – №10</w:t>
      </w:r>
      <w:r>
        <w:rPr>
          <w:sz w:val="28"/>
          <w:szCs w:val="28"/>
          <w:lang w:val="en-US"/>
        </w:rPr>
        <w:t xml:space="preserve"> </w:t>
      </w:r>
      <w:r w:rsidRPr="00843A9D">
        <w:rPr>
          <w:sz w:val="28"/>
          <w:szCs w:val="28"/>
        </w:rPr>
        <w:t>.</w:t>
      </w:r>
      <w:r w:rsidRPr="00F01AF3">
        <w:rPr>
          <w:sz w:val="28"/>
          <w:szCs w:val="28"/>
        </w:rPr>
        <w:t xml:space="preserve"> – С. 36</w:t>
      </w:r>
      <w:r>
        <w:rPr>
          <w:sz w:val="28"/>
          <w:szCs w:val="28"/>
        </w:rPr>
        <w:t>–</w:t>
      </w:r>
      <w:r w:rsidRPr="00F01AF3">
        <w:rPr>
          <w:sz w:val="28"/>
          <w:szCs w:val="28"/>
        </w:rPr>
        <w:t>40.</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rPr>
      </w:pPr>
      <w:r w:rsidRPr="00F01AF3">
        <w:rPr>
          <w:sz w:val="28"/>
          <w:szCs w:val="28"/>
        </w:rPr>
        <w:t xml:space="preserve"> </w:t>
      </w:r>
      <w:r w:rsidRPr="00F01AF3">
        <w:rPr>
          <w:sz w:val="28"/>
          <w:szCs w:val="28"/>
        </w:rPr>
        <w:tab/>
        <w:t>Григорьева Т.</w:t>
      </w:r>
      <w:r w:rsidRPr="00F80921">
        <w:rPr>
          <w:sz w:val="28"/>
          <w:szCs w:val="28"/>
        </w:rPr>
        <w:t xml:space="preserve"> </w:t>
      </w:r>
      <w:r w:rsidRPr="00F01AF3">
        <w:rPr>
          <w:sz w:val="28"/>
          <w:szCs w:val="28"/>
        </w:rPr>
        <w:t>Г. Холодовая травма 2. Отморожения / Т.</w:t>
      </w:r>
      <w:r w:rsidRPr="00F80921">
        <w:rPr>
          <w:sz w:val="28"/>
          <w:szCs w:val="28"/>
        </w:rPr>
        <w:t xml:space="preserve"> </w:t>
      </w:r>
      <w:r w:rsidRPr="00F01AF3">
        <w:rPr>
          <w:sz w:val="28"/>
          <w:szCs w:val="28"/>
        </w:rPr>
        <w:t xml:space="preserve">Г. Григорьева // Межд. мед. журн. </w:t>
      </w:r>
      <w:r>
        <w:rPr>
          <w:sz w:val="28"/>
          <w:szCs w:val="28"/>
        </w:rPr>
        <w:t>–</w:t>
      </w:r>
      <w:r w:rsidRPr="00F01AF3">
        <w:rPr>
          <w:sz w:val="28"/>
          <w:szCs w:val="28"/>
        </w:rPr>
        <w:t xml:space="preserve"> Х. , 2001. – №2 </w:t>
      </w:r>
      <w:r w:rsidRPr="00843A9D">
        <w:rPr>
          <w:sz w:val="28"/>
          <w:szCs w:val="28"/>
        </w:rPr>
        <w:t xml:space="preserve"> .</w:t>
      </w:r>
      <w:r w:rsidRPr="00F01AF3">
        <w:rPr>
          <w:sz w:val="28"/>
          <w:szCs w:val="28"/>
        </w:rPr>
        <w:t>– С. 42</w:t>
      </w:r>
      <w:r>
        <w:rPr>
          <w:sz w:val="28"/>
          <w:szCs w:val="28"/>
        </w:rPr>
        <w:t>–</w:t>
      </w:r>
      <w:r w:rsidRPr="00F01AF3">
        <w:rPr>
          <w:sz w:val="28"/>
          <w:szCs w:val="28"/>
        </w:rPr>
        <w:t>48. </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rPr>
      </w:pPr>
      <w:r w:rsidRPr="00F01AF3">
        <w:rPr>
          <w:sz w:val="28"/>
          <w:szCs w:val="28"/>
        </w:rPr>
        <w:t xml:space="preserve"> </w:t>
      </w:r>
      <w:r w:rsidRPr="00F01AF3">
        <w:rPr>
          <w:sz w:val="28"/>
          <w:szCs w:val="28"/>
        </w:rPr>
        <w:tab/>
        <w:t>Опыт лечения местной холодовой травмы в Российском ожо</w:t>
      </w:r>
      <w:r>
        <w:rPr>
          <w:sz w:val="28"/>
          <w:szCs w:val="28"/>
        </w:rPr>
        <w:t>говом центре / [</w:t>
      </w:r>
      <w:r w:rsidRPr="00F01AF3">
        <w:rPr>
          <w:sz w:val="28"/>
          <w:szCs w:val="28"/>
        </w:rPr>
        <w:t>В.</w:t>
      </w:r>
      <w:r>
        <w:rPr>
          <w:sz w:val="28"/>
          <w:szCs w:val="28"/>
        </w:rPr>
        <w:t xml:space="preserve"> </w:t>
      </w:r>
      <w:r w:rsidRPr="00F01AF3">
        <w:rPr>
          <w:sz w:val="28"/>
          <w:szCs w:val="28"/>
        </w:rPr>
        <w:t>А.</w:t>
      </w:r>
      <w:r w:rsidRPr="00843A9D">
        <w:rPr>
          <w:sz w:val="28"/>
          <w:szCs w:val="28"/>
        </w:rPr>
        <w:t xml:space="preserve"> </w:t>
      </w:r>
      <w:r w:rsidRPr="00F01AF3">
        <w:rPr>
          <w:sz w:val="28"/>
          <w:szCs w:val="28"/>
        </w:rPr>
        <w:t>Жегалов</w:t>
      </w:r>
      <w:r w:rsidRPr="00843A9D">
        <w:rPr>
          <w:sz w:val="28"/>
          <w:szCs w:val="28"/>
        </w:rPr>
        <w:t xml:space="preserve"> </w:t>
      </w:r>
      <w:r w:rsidRPr="00F01AF3">
        <w:rPr>
          <w:sz w:val="28"/>
          <w:szCs w:val="28"/>
        </w:rPr>
        <w:t xml:space="preserve">, </w:t>
      </w:r>
      <w:r>
        <w:rPr>
          <w:sz w:val="28"/>
          <w:szCs w:val="28"/>
        </w:rPr>
        <w:t>А. В.</w:t>
      </w:r>
      <w:r w:rsidRPr="00843A9D">
        <w:rPr>
          <w:sz w:val="28"/>
          <w:szCs w:val="28"/>
        </w:rPr>
        <w:t xml:space="preserve"> </w:t>
      </w:r>
      <w:r w:rsidRPr="00F01AF3">
        <w:rPr>
          <w:sz w:val="28"/>
          <w:szCs w:val="28"/>
        </w:rPr>
        <w:t>Воробье</w:t>
      </w:r>
      <w:r>
        <w:rPr>
          <w:sz w:val="28"/>
          <w:szCs w:val="28"/>
        </w:rPr>
        <w:t>в, С. П. Перетягин с соавт.</w:t>
      </w:r>
      <w:r w:rsidRPr="00F01AF3">
        <w:rPr>
          <w:sz w:val="28"/>
          <w:szCs w:val="28"/>
        </w:rPr>
        <w:t xml:space="preserve">] // </w:t>
      </w:r>
      <w:r>
        <w:rPr>
          <w:sz w:val="28"/>
          <w:szCs w:val="28"/>
        </w:rPr>
        <w:t>Комбустиология. – 2000. – №</w:t>
      </w:r>
      <w:r w:rsidRPr="00F01AF3">
        <w:rPr>
          <w:sz w:val="28"/>
          <w:szCs w:val="28"/>
        </w:rPr>
        <w:t>3</w:t>
      </w:r>
      <w:r>
        <w:rPr>
          <w:sz w:val="28"/>
          <w:szCs w:val="28"/>
        </w:rPr>
        <w:t xml:space="preserve">. – </w:t>
      </w:r>
      <w:r w:rsidRPr="00F01AF3">
        <w:rPr>
          <w:sz w:val="28"/>
          <w:szCs w:val="28"/>
        </w:rPr>
        <w:t>э</w:t>
      </w:r>
      <w:r>
        <w:rPr>
          <w:sz w:val="28"/>
          <w:szCs w:val="28"/>
          <w:lang w:val="uk-UA"/>
        </w:rPr>
        <w:t xml:space="preserve">лектронный </w:t>
      </w:r>
      <w:r w:rsidRPr="00F01AF3">
        <w:rPr>
          <w:sz w:val="28"/>
          <w:szCs w:val="28"/>
          <w:lang w:val="uk-UA"/>
        </w:rPr>
        <w:t>журнал</w:t>
      </w:r>
      <w:r>
        <w:rPr>
          <w:sz w:val="28"/>
          <w:szCs w:val="28"/>
        </w:rPr>
        <w:t>.</w:t>
      </w:r>
      <w:r w:rsidRPr="00F01AF3">
        <w:rPr>
          <w:sz w:val="28"/>
          <w:szCs w:val="28"/>
        </w:rPr>
        <w:t>:</w:t>
      </w:r>
      <w:r w:rsidRPr="00F01AF3">
        <w:rPr>
          <w:sz w:val="28"/>
          <w:szCs w:val="28"/>
          <w:lang w:val="uk-UA"/>
        </w:rPr>
        <w:t xml:space="preserve"> </w:t>
      </w:r>
      <w:r w:rsidRPr="00F01AF3">
        <w:rPr>
          <w:sz w:val="28"/>
          <w:szCs w:val="28"/>
          <w:lang w:val="en-US"/>
        </w:rPr>
        <w:t>http</w:t>
      </w:r>
      <w:r w:rsidRPr="00F01AF3">
        <w:rPr>
          <w:sz w:val="28"/>
          <w:szCs w:val="28"/>
        </w:rPr>
        <w:t>://</w:t>
      </w:r>
      <w:r w:rsidRPr="00F01AF3">
        <w:rPr>
          <w:sz w:val="28"/>
          <w:szCs w:val="28"/>
          <w:lang w:val="en-US"/>
        </w:rPr>
        <w:t>www</w:t>
      </w:r>
      <w:r w:rsidRPr="00F01AF3">
        <w:rPr>
          <w:sz w:val="28"/>
          <w:szCs w:val="28"/>
        </w:rPr>
        <w:t>.</w:t>
      </w:r>
      <w:r w:rsidRPr="00F01AF3">
        <w:rPr>
          <w:sz w:val="28"/>
          <w:szCs w:val="28"/>
          <w:lang w:val="en-US"/>
        </w:rPr>
        <w:t>burn</w:t>
      </w:r>
      <w:r w:rsidRPr="00F01AF3">
        <w:rPr>
          <w:sz w:val="28"/>
          <w:szCs w:val="28"/>
        </w:rPr>
        <w:t>/</w:t>
      </w:r>
      <w:r w:rsidRPr="00F01AF3">
        <w:rPr>
          <w:sz w:val="28"/>
          <w:szCs w:val="28"/>
          <w:lang w:val="en-US"/>
        </w:rPr>
        <w:t>ru</w:t>
      </w:r>
      <w:r w:rsidRPr="00F01AF3">
        <w:rPr>
          <w:sz w:val="28"/>
          <w:szCs w:val="28"/>
        </w:rPr>
        <w:t>/</w:t>
      </w:r>
      <w:r w:rsidRPr="00F01AF3">
        <w:rPr>
          <w:sz w:val="28"/>
          <w:szCs w:val="28"/>
          <w:lang w:val="en-US"/>
        </w:rPr>
        <w:t>all</w:t>
      </w:r>
      <w:r w:rsidRPr="00F01AF3">
        <w:rPr>
          <w:sz w:val="28"/>
          <w:szCs w:val="28"/>
        </w:rPr>
        <w:t>/</w:t>
      </w:r>
      <w:r w:rsidRPr="00F01AF3">
        <w:rPr>
          <w:sz w:val="28"/>
          <w:szCs w:val="28"/>
          <w:lang w:val="en-US"/>
        </w:rPr>
        <w:t>number</w:t>
      </w:r>
      <w:r w:rsidRPr="00F01AF3">
        <w:rPr>
          <w:sz w:val="28"/>
          <w:szCs w:val="28"/>
        </w:rPr>
        <w:t>/?</w:t>
      </w:r>
      <w:r w:rsidRPr="00F01AF3">
        <w:rPr>
          <w:sz w:val="28"/>
          <w:szCs w:val="28"/>
          <w:lang w:val="en-US"/>
        </w:rPr>
        <w:t>ic</w:t>
      </w:r>
      <w:r>
        <w:rPr>
          <w:sz w:val="28"/>
          <w:szCs w:val="28"/>
        </w:rPr>
        <w:t>/=352</w:t>
      </w:r>
    </w:p>
    <w:p w:rsidR="0044405A" w:rsidRPr="00F01AF3" w:rsidRDefault="0044405A" w:rsidP="002078FA">
      <w:pPr>
        <w:pStyle w:val="affd"/>
        <w:numPr>
          <w:ilvl w:val="0"/>
          <w:numId w:val="25"/>
        </w:numPr>
        <w:shd w:val="clear" w:color="auto" w:fill="FFFFFF"/>
        <w:suppressAutoHyphens w:val="0"/>
        <w:overflowPunct/>
        <w:autoSpaceDE/>
        <w:spacing w:line="360" w:lineRule="auto"/>
        <w:jc w:val="both"/>
        <w:textAlignment w:val="auto"/>
        <w:rPr>
          <w:sz w:val="28"/>
          <w:szCs w:val="28"/>
        </w:rPr>
      </w:pPr>
      <w:r w:rsidRPr="00F01AF3">
        <w:rPr>
          <w:sz w:val="28"/>
          <w:szCs w:val="28"/>
        </w:rPr>
        <w:t xml:space="preserve"> </w:t>
      </w:r>
      <w:r w:rsidRPr="00F01AF3">
        <w:rPr>
          <w:sz w:val="28"/>
          <w:szCs w:val="28"/>
        </w:rPr>
        <w:tab/>
        <w:t>Рациональн</w:t>
      </w:r>
      <w:r>
        <w:rPr>
          <w:sz w:val="28"/>
          <w:szCs w:val="28"/>
        </w:rPr>
        <w:t>ая антимикробная фармакотерапия</w:t>
      </w:r>
      <w:r w:rsidRPr="00F01AF3">
        <w:rPr>
          <w:sz w:val="28"/>
          <w:szCs w:val="28"/>
        </w:rPr>
        <w:t xml:space="preserve">: руководство для практикующих врачей. </w:t>
      </w:r>
      <w:r w:rsidRPr="00843A9D">
        <w:rPr>
          <w:sz w:val="28"/>
          <w:szCs w:val="28"/>
        </w:rPr>
        <w:t xml:space="preserve">/ </w:t>
      </w:r>
      <w:r w:rsidRPr="00F01AF3">
        <w:rPr>
          <w:sz w:val="28"/>
          <w:szCs w:val="28"/>
        </w:rPr>
        <w:t>Ред. Яковлев В.</w:t>
      </w:r>
      <w:r>
        <w:rPr>
          <w:sz w:val="28"/>
          <w:szCs w:val="28"/>
        </w:rPr>
        <w:t xml:space="preserve"> </w:t>
      </w:r>
      <w:r w:rsidRPr="00F01AF3">
        <w:rPr>
          <w:sz w:val="28"/>
          <w:szCs w:val="28"/>
        </w:rPr>
        <w:t>П., Яковлев С.</w:t>
      </w:r>
      <w:r>
        <w:rPr>
          <w:sz w:val="28"/>
          <w:szCs w:val="28"/>
        </w:rPr>
        <w:t xml:space="preserve"> </w:t>
      </w:r>
      <w:r w:rsidRPr="00F01AF3">
        <w:rPr>
          <w:sz w:val="28"/>
          <w:szCs w:val="28"/>
        </w:rPr>
        <w:t xml:space="preserve">В. </w:t>
      </w:r>
      <w:r>
        <w:rPr>
          <w:sz w:val="28"/>
          <w:szCs w:val="28"/>
        </w:rPr>
        <w:t>–</w:t>
      </w:r>
      <w:r w:rsidRPr="00F01AF3">
        <w:rPr>
          <w:sz w:val="28"/>
          <w:szCs w:val="28"/>
        </w:rPr>
        <w:t xml:space="preserve"> М. : Медицина , 2003</w:t>
      </w:r>
      <w:r>
        <w:rPr>
          <w:sz w:val="28"/>
          <w:szCs w:val="28"/>
          <w:lang w:val="en-US"/>
        </w:rPr>
        <w:t xml:space="preserve"> </w:t>
      </w:r>
      <w:r w:rsidRPr="00F01AF3">
        <w:rPr>
          <w:sz w:val="28"/>
          <w:szCs w:val="28"/>
        </w:rPr>
        <w:t>. – 1008 с.</w:t>
      </w:r>
    </w:p>
    <w:p w:rsidR="0044405A" w:rsidRPr="00FD08B4" w:rsidRDefault="0044405A" w:rsidP="002078FA">
      <w:pPr>
        <w:numPr>
          <w:ilvl w:val="0"/>
          <w:numId w:val="25"/>
        </w:numPr>
        <w:spacing w:after="0" w:line="360" w:lineRule="auto"/>
        <w:jc w:val="both"/>
        <w:rPr>
          <w:sz w:val="28"/>
          <w:szCs w:val="28"/>
          <w:lang w:val="en-US"/>
        </w:rPr>
      </w:pPr>
      <w:r w:rsidRPr="0044405A">
        <w:rPr>
          <w:sz w:val="28"/>
          <w:szCs w:val="28"/>
          <w:lang w:val="en-US"/>
        </w:rPr>
        <w:t xml:space="preserve">    </w:t>
      </w:r>
      <w:r w:rsidRPr="00F01AF3">
        <w:rPr>
          <w:sz w:val="28"/>
          <w:szCs w:val="28"/>
          <w:lang w:val="en-US"/>
        </w:rPr>
        <w:t>Dellinger E.</w:t>
      </w:r>
      <w:r w:rsidRPr="00F80921">
        <w:rPr>
          <w:sz w:val="28"/>
          <w:szCs w:val="28"/>
          <w:lang w:val="en-US"/>
        </w:rPr>
        <w:t xml:space="preserve"> </w:t>
      </w:r>
      <w:r w:rsidRPr="00F01AF3">
        <w:rPr>
          <w:sz w:val="28"/>
          <w:szCs w:val="28"/>
          <w:lang w:val="en-US"/>
        </w:rPr>
        <w:t>P. Quality standard for antimicrobial prophylaxis in surgical procedures. Infect. Contr</w:t>
      </w:r>
      <w:r w:rsidRPr="00FD08B4">
        <w:rPr>
          <w:sz w:val="28"/>
          <w:szCs w:val="28"/>
          <w:lang w:val="en-US"/>
        </w:rPr>
        <w:t xml:space="preserve">. </w:t>
      </w:r>
      <w:r w:rsidRPr="00F01AF3">
        <w:rPr>
          <w:sz w:val="28"/>
          <w:szCs w:val="28"/>
          <w:lang w:val="en-US"/>
        </w:rPr>
        <w:t>Hosp</w:t>
      </w:r>
      <w:r w:rsidRPr="00FD08B4">
        <w:rPr>
          <w:sz w:val="28"/>
          <w:szCs w:val="28"/>
          <w:lang w:val="en-US"/>
        </w:rPr>
        <w:t>.</w:t>
      </w:r>
      <w:r>
        <w:rPr>
          <w:sz w:val="28"/>
          <w:szCs w:val="28"/>
          <w:lang w:val="en-US"/>
        </w:rPr>
        <w:t xml:space="preserve"> / </w:t>
      </w:r>
      <w:r w:rsidRPr="00F01AF3">
        <w:rPr>
          <w:sz w:val="28"/>
          <w:szCs w:val="28"/>
          <w:lang w:val="en-US"/>
        </w:rPr>
        <w:t>Dellinger E.</w:t>
      </w:r>
      <w:r w:rsidRPr="00F80921">
        <w:rPr>
          <w:sz w:val="28"/>
          <w:szCs w:val="28"/>
          <w:lang w:val="en-US"/>
        </w:rPr>
        <w:t xml:space="preserve"> </w:t>
      </w:r>
      <w:r w:rsidRPr="00F01AF3">
        <w:rPr>
          <w:sz w:val="28"/>
          <w:szCs w:val="28"/>
          <w:lang w:val="en-US"/>
        </w:rPr>
        <w:t>P, Gross P.</w:t>
      </w:r>
      <w:r w:rsidRPr="00F80921">
        <w:rPr>
          <w:sz w:val="28"/>
          <w:szCs w:val="28"/>
          <w:lang w:val="en-US"/>
        </w:rPr>
        <w:t xml:space="preserve"> </w:t>
      </w:r>
      <w:r w:rsidRPr="00F01AF3">
        <w:rPr>
          <w:sz w:val="28"/>
          <w:szCs w:val="28"/>
          <w:lang w:val="en-US"/>
        </w:rPr>
        <w:t xml:space="preserve">A. </w:t>
      </w:r>
      <w:r w:rsidRPr="00FD08B4">
        <w:rPr>
          <w:sz w:val="28"/>
          <w:szCs w:val="28"/>
          <w:lang w:val="en-US"/>
        </w:rPr>
        <w:t xml:space="preserve"> // </w:t>
      </w:r>
      <w:r w:rsidRPr="00F01AF3">
        <w:rPr>
          <w:sz w:val="28"/>
          <w:szCs w:val="28"/>
          <w:lang w:val="en-US"/>
        </w:rPr>
        <w:t>Epidemiol</w:t>
      </w:r>
      <w:r w:rsidRPr="00FD08B4">
        <w:rPr>
          <w:sz w:val="28"/>
          <w:szCs w:val="28"/>
          <w:lang w:val="en-US"/>
        </w:rPr>
        <w:t>. –1994</w:t>
      </w:r>
      <w:r>
        <w:rPr>
          <w:sz w:val="28"/>
          <w:szCs w:val="28"/>
          <w:lang w:val="en-US"/>
        </w:rPr>
        <w:t xml:space="preserve"> </w:t>
      </w:r>
      <w:r w:rsidRPr="00FD08B4">
        <w:rPr>
          <w:sz w:val="28"/>
          <w:szCs w:val="28"/>
          <w:lang w:val="en-US"/>
        </w:rPr>
        <w:t xml:space="preserve">. – </w:t>
      </w:r>
      <w:r w:rsidRPr="00F01AF3">
        <w:rPr>
          <w:sz w:val="28"/>
          <w:szCs w:val="28"/>
          <w:lang w:val="en-US"/>
        </w:rPr>
        <w:t>Vol</w:t>
      </w:r>
      <w:r w:rsidRPr="00FD08B4">
        <w:rPr>
          <w:sz w:val="28"/>
          <w:szCs w:val="28"/>
          <w:lang w:val="en-US"/>
        </w:rPr>
        <w:t>. 15</w:t>
      </w:r>
      <w:r>
        <w:rPr>
          <w:sz w:val="28"/>
          <w:szCs w:val="28"/>
          <w:lang w:val="en-US"/>
        </w:rPr>
        <w:t xml:space="preserve"> </w:t>
      </w:r>
      <w:r w:rsidRPr="00FD08B4">
        <w:rPr>
          <w:sz w:val="28"/>
          <w:szCs w:val="28"/>
          <w:lang w:val="en-US"/>
        </w:rPr>
        <w:t xml:space="preserve">, – </w:t>
      </w:r>
      <w:r w:rsidRPr="00F01AF3">
        <w:rPr>
          <w:sz w:val="28"/>
          <w:szCs w:val="28"/>
        </w:rPr>
        <w:t>Р</w:t>
      </w:r>
      <w:r w:rsidRPr="00FD08B4">
        <w:rPr>
          <w:sz w:val="28"/>
          <w:szCs w:val="28"/>
          <w:lang w:val="en-US"/>
        </w:rPr>
        <w:t>. 182 – 188.</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rPr>
      </w:pPr>
      <w:r w:rsidRPr="0044405A">
        <w:rPr>
          <w:rFonts w:ascii="Times New Roman" w:hAnsi="Times New Roman"/>
          <w:color w:val="auto"/>
          <w:sz w:val="28"/>
          <w:szCs w:val="28"/>
          <w:lang w:val="en-US"/>
        </w:rPr>
        <w:t xml:space="preserve"> </w:t>
      </w:r>
      <w:r w:rsidRPr="0044405A">
        <w:rPr>
          <w:rFonts w:ascii="Times New Roman" w:hAnsi="Times New Roman"/>
          <w:color w:val="auto"/>
          <w:sz w:val="28"/>
          <w:szCs w:val="28"/>
          <w:lang w:val="en-US"/>
        </w:rPr>
        <w:tab/>
      </w:r>
      <w:r w:rsidRPr="00F01AF3">
        <w:rPr>
          <w:rFonts w:ascii="Times New Roman" w:hAnsi="Times New Roman"/>
          <w:color w:val="auto"/>
          <w:sz w:val="28"/>
          <w:szCs w:val="28"/>
        </w:rPr>
        <w:t>Антибактериальная терапия абдоминальной хирургической инфекции / [</w:t>
      </w:r>
      <w:r w:rsidRPr="00843A9D">
        <w:rPr>
          <w:rFonts w:ascii="Times New Roman" w:hAnsi="Times New Roman"/>
          <w:color w:val="auto"/>
          <w:sz w:val="28"/>
          <w:szCs w:val="28"/>
        </w:rPr>
        <w:t xml:space="preserve"> </w:t>
      </w:r>
      <w:r w:rsidRPr="00F01AF3">
        <w:rPr>
          <w:rFonts w:ascii="Times New Roman" w:hAnsi="Times New Roman"/>
          <w:color w:val="auto"/>
          <w:sz w:val="28"/>
          <w:szCs w:val="28"/>
        </w:rPr>
        <w:t>Б.</w:t>
      </w:r>
      <w:r w:rsidRPr="00F80921">
        <w:rPr>
          <w:rFonts w:ascii="Times New Roman" w:hAnsi="Times New Roman"/>
          <w:color w:val="auto"/>
          <w:sz w:val="28"/>
          <w:szCs w:val="28"/>
        </w:rPr>
        <w:t xml:space="preserve"> </w:t>
      </w:r>
      <w:r w:rsidRPr="00F01AF3">
        <w:rPr>
          <w:rFonts w:ascii="Times New Roman" w:hAnsi="Times New Roman"/>
          <w:color w:val="auto"/>
          <w:sz w:val="28"/>
          <w:szCs w:val="28"/>
        </w:rPr>
        <w:t>Р.</w:t>
      </w:r>
      <w:r w:rsidRPr="00843A9D">
        <w:rPr>
          <w:rFonts w:ascii="Times New Roman" w:hAnsi="Times New Roman"/>
          <w:color w:val="auto"/>
          <w:sz w:val="28"/>
          <w:szCs w:val="28"/>
        </w:rPr>
        <w:t xml:space="preserve"> </w:t>
      </w:r>
      <w:r w:rsidRPr="00F01AF3">
        <w:rPr>
          <w:rFonts w:ascii="Times New Roman" w:hAnsi="Times New Roman"/>
          <w:color w:val="auto"/>
          <w:sz w:val="28"/>
          <w:szCs w:val="28"/>
        </w:rPr>
        <w:t>Гельфанд</w:t>
      </w:r>
      <w:r w:rsidRPr="00843A9D">
        <w:rPr>
          <w:rFonts w:ascii="Times New Roman" w:hAnsi="Times New Roman"/>
          <w:color w:val="auto"/>
          <w:sz w:val="28"/>
          <w:szCs w:val="28"/>
        </w:rPr>
        <w:t xml:space="preserve"> </w:t>
      </w:r>
      <w:r w:rsidRPr="00F01AF3">
        <w:rPr>
          <w:rFonts w:ascii="Times New Roman" w:hAnsi="Times New Roman"/>
          <w:color w:val="auto"/>
          <w:sz w:val="28"/>
          <w:szCs w:val="28"/>
        </w:rPr>
        <w:t>, В.</w:t>
      </w:r>
      <w:r w:rsidRPr="00F80921">
        <w:rPr>
          <w:rFonts w:ascii="Times New Roman" w:hAnsi="Times New Roman"/>
          <w:color w:val="auto"/>
          <w:sz w:val="28"/>
          <w:szCs w:val="28"/>
        </w:rPr>
        <w:t xml:space="preserve"> </w:t>
      </w:r>
      <w:r w:rsidRPr="00F01AF3">
        <w:rPr>
          <w:rFonts w:ascii="Times New Roman" w:hAnsi="Times New Roman"/>
          <w:color w:val="auto"/>
          <w:sz w:val="28"/>
          <w:szCs w:val="28"/>
        </w:rPr>
        <w:t>А.</w:t>
      </w:r>
      <w:r w:rsidRPr="00843A9D">
        <w:rPr>
          <w:rFonts w:ascii="Times New Roman" w:hAnsi="Times New Roman"/>
          <w:color w:val="auto"/>
          <w:sz w:val="28"/>
          <w:szCs w:val="28"/>
        </w:rPr>
        <w:t xml:space="preserve"> </w:t>
      </w:r>
      <w:r w:rsidRPr="00F01AF3">
        <w:rPr>
          <w:rFonts w:ascii="Times New Roman" w:hAnsi="Times New Roman"/>
          <w:color w:val="auto"/>
          <w:sz w:val="28"/>
          <w:szCs w:val="28"/>
        </w:rPr>
        <w:t>Гологорский</w:t>
      </w:r>
      <w:r w:rsidRPr="00884FD1">
        <w:rPr>
          <w:rFonts w:ascii="Times New Roman" w:hAnsi="Times New Roman"/>
          <w:color w:val="auto"/>
          <w:sz w:val="28"/>
          <w:szCs w:val="28"/>
        </w:rPr>
        <w:t xml:space="preserve"> </w:t>
      </w:r>
      <w:r w:rsidRPr="00F01AF3">
        <w:rPr>
          <w:rFonts w:ascii="Times New Roman" w:hAnsi="Times New Roman"/>
          <w:color w:val="auto"/>
          <w:sz w:val="28"/>
          <w:szCs w:val="28"/>
        </w:rPr>
        <w:t xml:space="preserve">, </w:t>
      </w:r>
      <w:r>
        <w:rPr>
          <w:rFonts w:ascii="Times New Roman" w:hAnsi="Times New Roman"/>
          <w:color w:val="auto"/>
          <w:sz w:val="28"/>
          <w:szCs w:val="28"/>
        </w:rPr>
        <w:t xml:space="preserve">С. З. </w:t>
      </w:r>
      <w:r w:rsidRPr="00F01AF3">
        <w:rPr>
          <w:rFonts w:ascii="Times New Roman" w:hAnsi="Times New Roman"/>
          <w:color w:val="auto"/>
          <w:sz w:val="28"/>
          <w:szCs w:val="28"/>
        </w:rPr>
        <w:t>Бурнев</w:t>
      </w:r>
      <w:r>
        <w:rPr>
          <w:rFonts w:ascii="Times New Roman" w:hAnsi="Times New Roman"/>
          <w:color w:val="auto"/>
          <w:sz w:val="28"/>
          <w:szCs w:val="28"/>
        </w:rPr>
        <w:t>ич и др] . – М. : Медицина</w:t>
      </w:r>
      <w:r w:rsidRPr="00884FD1">
        <w:rPr>
          <w:rFonts w:ascii="Times New Roman" w:hAnsi="Times New Roman"/>
          <w:color w:val="auto"/>
          <w:sz w:val="28"/>
          <w:szCs w:val="28"/>
        </w:rPr>
        <w:t xml:space="preserve"> </w:t>
      </w:r>
      <w:r w:rsidRPr="00F01AF3">
        <w:rPr>
          <w:rFonts w:ascii="Times New Roman" w:hAnsi="Times New Roman"/>
          <w:color w:val="auto"/>
          <w:sz w:val="28"/>
          <w:szCs w:val="28"/>
        </w:rPr>
        <w:t>, 2000</w:t>
      </w:r>
      <w:r w:rsidRPr="00884FD1">
        <w:rPr>
          <w:rFonts w:ascii="Times New Roman" w:hAnsi="Times New Roman"/>
          <w:color w:val="auto"/>
          <w:sz w:val="28"/>
          <w:szCs w:val="28"/>
        </w:rPr>
        <w:t xml:space="preserve"> </w:t>
      </w:r>
      <w:r w:rsidRPr="00F01AF3">
        <w:rPr>
          <w:rFonts w:ascii="Times New Roman" w:hAnsi="Times New Roman"/>
          <w:color w:val="auto"/>
          <w:sz w:val="28"/>
          <w:szCs w:val="28"/>
        </w:rPr>
        <w:t xml:space="preserve">. – 144 с. </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rPr>
      </w:pPr>
      <w:r w:rsidRPr="00F01AF3">
        <w:rPr>
          <w:rFonts w:ascii="Times New Roman" w:hAnsi="Times New Roman"/>
          <w:color w:val="auto"/>
          <w:sz w:val="28"/>
          <w:szCs w:val="28"/>
        </w:rPr>
        <w:t xml:space="preserve"> </w:t>
      </w:r>
      <w:r w:rsidRPr="00F01AF3">
        <w:rPr>
          <w:rFonts w:ascii="Times New Roman" w:hAnsi="Times New Roman"/>
          <w:color w:val="auto"/>
          <w:sz w:val="28"/>
          <w:szCs w:val="28"/>
        </w:rPr>
        <w:tab/>
        <w:t xml:space="preserve"> Гостищев В.</w:t>
      </w:r>
      <w:r>
        <w:rPr>
          <w:rFonts w:ascii="Times New Roman" w:hAnsi="Times New Roman"/>
          <w:color w:val="auto"/>
          <w:sz w:val="28"/>
          <w:szCs w:val="28"/>
        </w:rPr>
        <w:t xml:space="preserve"> </w:t>
      </w:r>
      <w:r w:rsidRPr="00F01AF3">
        <w:rPr>
          <w:rFonts w:ascii="Times New Roman" w:hAnsi="Times New Roman"/>
          <w:color w:val="auto"/>
          <w:sz w:val="28"/>
          <w:szCs w:val="28"/>
        </w:rPr>
        <w:t>К. Пути и возможности профилактики инфекционных осложнений в хирургии / В.</w:t>
      </w:r>
      <w:r>
        <w:rPr>
          <w:rFonts w:ascii="Times New Roman" w:hAnsi="Times New Roman"/>
          <w:color w:val="auto"/>
          <w:sz w:val="28"/>
          <w:szCs w:val="28"/>
        </w:rPr>
        <w:t xml:space="preserve"> </w:t>
      </w:r>
      <w:r w:rsidRPr="00F01AF3">
        <w:rPr>
          <w:rFonts w:ascii="Times New Roman" w:hAnsi="Times New Roman"/>
          <w:color w:val="auto"/>
          <w:sz w:val="28"/>
          <w:szCs w:val="28"/>
        </w:rPr>
        <w:t xml:space="preserve">К. Гостищев // Рациональные подходы к профилактике инфекционных </w:t>
      </w:r>
      <w:r>
        <w:rPr>
          <w:rFonts w:ascii="Times New Roman" w:hAnsi="Times New Roman"/>
          <w:color w:val="auto"/>
          <w:sz w:val="28"/>
          <w:szCs w:val="28"/>
        </w:rPr>
        <w:t>осложнений в хирургии</w:t>
      </w:r>
      <w:r w:rsidRPr="00F01AF3">
        <w:rPr>
          <w:rFonts w:ascii="Times New Roman" w:hAnsi="Times New Roman"/>
          <w:color w:val="auto"/>
          <w:sz w:val="28"/>
          <w:szCs w:val="28"/>
        </w:rPr>
        <w:t>: методическ</w:t>
      </w:r>
      <w:r>
        <w:rPr>
          <w:rFonts w:ascii="Times New Roman" w:hAnsi="Times New Roman"/>
          <w:color w:val="auto"/>
          <w:sz w:val="28"/>
          <w:szCs w:val="28"/>
        </w:rPr>
        <w:t>ие рекомендации . – М. , 1997</w:t>
      </w:r>
      <w:r w:rsidRPr="00884FD1">
        <w:rPr>
          <w:rFonts w:ascii="Times New Roman" w:hAnsi="Times New Roman"/>
          <w:color w:val="auto"/>
          <w:sz w:val="28"/>
          <w:szCs w:val="28"/>
        </w:rPr>
        <w:t xml:space="preserve"> </w:t>
      </w:r>
      <w:r>
        <w:rPr>
          <w:rFonts w:ascii="Times New Roman" w:hAnsi="Times New Roman"/>
          <w:color w:val="auto"/>
          <w:sz w:val="28"/>
          <w:szCs w:val="28"/>
        </w:rPr>
        <w:t>. – С.</w:t>
      </w:r>
      <w:r w:rsidRPr="00884FD1">
        <w:rPr>
          <w:rFonts w:ascii="Times New Roman" w:hAnsi="Times New Roman"/>
          <w:color w:val="auto"/>
          <w:sz w:val="28"/>
          <w:szCs w:val="28"/>
        </w:rPr>
        <w:t xml:space="preserve"> </w:t>
      </w:r>
      <w:r>
        <w:rPr>
          <w:rFonts w:ascii="Times New Roman" w:hAnsi="Times New Roman"/>
          <w:color w:val="auto"/>
          <w:sz w:val="28"/>
          <w:szCs w:val="28"/>
        </w:rPr>
        <w:t>2–</w:t>
      </w:r>
      <w:r w:rsidRPr="00F01AF3">
        <w:rPr>
          <w:rFonts w:ascii="Times New Roman" w:hAnsi="Times New Roman"/>
          <w:color w:val="auto"/>
          <w:sz w:val="28"/>
          <w:szCs w:val="28"/>
        </w:rPr>
        <w:t xml:space="preserve">11. </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rPr>
      </w:pPr>
      <w:r w:rsidRPr="00F01AF3">
        <w:rPr>
          <w:rFonts w:ascii="Times New Roman" w:hAnsi="Times New Roman"/>
          <w:color w:val="auto"/>
          <w:sz w:val="28"/>
          <w:szCs w:val="28"/>
        </w:rPr>
        <w:t xml:space="preserve">   </w:t>
      </w:r>
      <w:r w:rsidRPr="00F01AF3">
        <w:rPr>
          <w:rFonts w:ascii="Times New Roman" w:hAnsi="Times New Roman"/>
          <w:color w:val="auto"/>
          <w:sz w:val="28"/>
          <w:szCs w:val="28"/>
        </w:rPr>
        <w:tab/>
        <w:t>Антибиотикопрофилактика и антибиотикотерапия основных форм хирургических инфекций</w:t>
      </w:r>
      <w:r>
        <w:rPr>
          <w:rFonts w:ascii="Times New Roman" w:hAnsi="Times New Roman"/>
          <w:color w:val="auto"/>
          <w:sz w:val="28"/>
          <w:szCs w:val="28"/>
        </w:rPr>
        <w:t>: Методические рекомендации / [</w:t>
      </w:r>
      <w:r w:rsidRPr="00884FD1">
        <w:rPr>
          <w:rFonts w:ascii="Times New Roman" w:hAnsi="Times New Roman"/>
          <w:color w:val="auto"/>
          <w:sz w:val="28"/>
          <w:szCs w:val="28"/>
        </w:rPr>
        <w:t xml:space="preserve"> </w:t>
      </w:r>
      <w:r w:rsidRPr="00F01AF3">
        <w:rPr>
          <w:rFonts w:ascii="Times New Roman" w:hAnsi="Times New Roman"/>
          <w:color w:val="auto"/>
          <w:sz w:val="28"/>
          <w:szCs w:val="28"/>
        </w:rPr>
        <w:t>Н.</w:t>
      </w:r>
      <w:r>
        <w:rPr>
          <w:rFonts w:ascii="Times New Roman" w:hAnsi="Times New Roman"/>
          <w:color w:val="auto"/>
          <w:sz w:val="28"/>
          <w:szCs w:val="28"/>
        </w:rPr>
        <w:t xml:space="preserve"> </w:t>
      </w:r>
      <w:r w:rsidRPr="00F01AF3">
        <w:rPr>
          <w:rFonts w:ascii="Times New Roman" w:hAnsi="Times New Roman"/>
          <w:color w:val="auto"/>
          <w:sz w:val="28"/>
          <w:szCs w:val="28"/>
        </w:rPr>
        <w:t>А.</w:t>
      </w:r>
      <w:r w:rsidRPr="00884FD1">
        <w:rPr>
          <w:rFonts w:ascii="Times New Roman" w:hAnsi="Times New Roman"/>
          <w:color w:val="auto"/>
          <w:sz w:val="28"/>
          <w:szCs w:val="28"/>
        </w:rPr>
        <w:t xml:space="preserve"> </w:t>
      </w:r>
      <w:r w:rsidRPr="00F01AF3">
        <w:rPr>
          <w:rFonts w:ascii="Times New Roman" w:hAnsi="Times New Roman"/>
          <w:color w:val="auto"/>
          <w:sz w:val="28"/>
          <w:szCs w:val="28"/>
        </w:rPr>
        <w:t>Ефименко</w:t>
      </w:r>
      <w:r w:rsidRPr="00884FD1">
        <w:rPr>
          <w:rFonts w:ascii="Times New Roman" w:hAnsi="Times New Roman"/>
          <w:color w:val="auto"/>
          <w:sz w:val="28"/>
          <w:szCs w:val="28"/>
        </w:rPr>
        <w:t xml:space="preserve"> </w:t>
      </w:r>
      <w:r w:rsidRPr="00F01AF3">
        <w:rPr>
          <w:rFonts w:ascii="Times New Roman" w:hAnsi="Times New Roman"/>
          <w:color w:val="auto"/>
          <w:sz w:val="28"/>
          <w:szCs w:val="28"/>
        </w:rPr>
        <w:t>, В.</w:t>
      </w:r>
      <w:r>
        <w:rPr>
          <w:rFonts w:ascii="Times New Roman" w:hAnsi="Times New Roman"/>
          <w:color w:val="auto"/>
          <w:sz w:val="28"/>
          <w:szCs w:val="28"/>
        </w:rPr>
        <w:t xml:space="preserve"> </w:t>
      </w:r>
      <w:r w:rsidRPr="00F01AF3">
        <w:rPr>
          <w:rFonts w:ascii="Times New Roman" w:hAnsi="Times New Roman"/>
          <w:color w:val="auto"/>
          <w:sz w:val="28"/>
          <w:szCs w:val="28"/>
        </w:rPr>
        <w:t>И.</w:t>
      </w:r>
      <w:r w:rsidRPr="00884FD1">
        <w:rPr>
          <w:rFonts w:ascii="Times New Roman" w:hAnsi="Times New Roman"/>
          <w:color w:val="auto"/>
          <w:sz w:val="28"/>
          <w:szCs w:val="28"/>
        </w:rPr>
        <w:t xml:space="preserve"> </w:t>
      </w:r>
      <w:r w:rsidRPr="00F01AF3">
        <w:rPr>
          <w:rFonts w:ascii="Times New Roman" w:hAnsi="Times New Roman"/>
          <w:color w:val="auto"/>
          <w:sz w:val="28"/>
          <w:szCs w:val="28"/>
        </w:rPr>
        <w:t>Хрупкин</w:t>
      </w:r>
      <w:r w:rsidRPr="00884FD1">
        <w:rPr>
          <w:rFonts w:ascii="Times New Roman" w:hAnsi="Times New Roman"/>
          <w:color w:val="auto"/>
          <w:sz w:val="28"/>
          <w:szCs w:val="28"/>
        </w:rPr>
        <w:t xml:space="preserve"> </w:t>
      </w:r>
      <w:r w:rsidRPr="00F01AF3">
        <w:rPr>
          <w:rFonts w:ascii="Times New Roman" w:hAnsi="Times New Roman"/>
          <w:color w:val="auto"/>
          <w:sz w:val="28"/>
          <w:szCs w:val="28"/>
        </w:rPr>
        <w:t>, П.</w:t>
      </w:r>
      <w:r>
        <w:rPr>
          <w:rFonts w:ascii="Times New Roman" w:hAnsi="Times New Roman"/>
          <w:color w:val="auto"/>
          <w:sz w:val="28"/>
          <w:szCs w:val="28"/>
        </w:rPr>
        <w:t xml:space="preserve"> </w:t>
      </w:r>
      <w:r w:rsidRPr="00F01AF3">
        <w:rPr>
          <w:rFonts w:ascii="Times New Roman" w:hAnsi="Times New Roman"/>
          <w:color w:val="auto"/>
          <w:sz w:val="28"/>
          <w:szCs w:val="28"/>
        </w:rPr>
        <w:t>Ф. Хвещук и др.</w:t>
      </w:r>
      <w:r>
        <w:rPr>
          <w:rFonts w:ascii="Times New Roman" w:hAnsi="Times New Roman"/>
          <w:color w:val="auto"/>
          <w:sz w:val="28"/>
          <w:szCs w:val="28"/>
        </w:rPr>
        <w:t>]</w:t>
      </w:r>
      <w:r w:rsidRPr="00884FD1">
        <w:rPr>
          <w:rFonts w:ascii="Times New Roman" w:hAnsi="Times New Roman"/>
          <w:color w:val="auto"/>
          <w:sz w:val="28"/>
          <w:szCs w:val="28"/>
        </w:rPr>
        <w:t xml:space="preserve"> </w:t>
      </w:r>
      <w:r>
        <w:rPr>
          <w:rFonts w:ascii="Times New Roman" w:hAnsi="Times New Roman"/>
          <w:color w:val="auto"/>
          <w:sz w:val="28"/>
          <w:szCs w:val="28"/>
        </w:rPr>
        <w:t>. – М.</w:t>
      </w:r>
      <w:r>
        <w:rPr>
          <w:rFonts w:ascii="Times New Roman" w:hAnsi="Times New Roman"/>
          <w:color w:val="auto"/>
          <w:sz w:val="28"/>
          <w:szCs w:val="28"/>
          <w:lang w:val="en-US"/>
        </w:rPr>
        <w:t xml:space="preserve"> </w:t>
      </w:r>
      <w:r>
        <w:rPr>
          <w:rFonts w:ascii="Times New Roman" w:hAnsi="Times New Roman"/>
          <w:color w:val="auto"/>
          <w:sz w:val="28"/>
          <w:szCs w:val="28"/>
        </w:rPr>
        <w:t>: ГВМУ МО РФ</w:t>
      </w:r>
      <w:r>
        <w:rPr>
          <w:rFonts w:ascii="Times New Roman" w:hAnsi="Times New Roman"/>
          <w:color w:val="auto"/>
          <w:sz w:val="28"/>
          <w:szCs w:val="28"/>
          <w:lang w:val="en-US"/>
        </w:rPr>
        <w:t xml:space="preserve"> </w:t>
      </w:r>
      <w:r>
        <w:rPr>
          <w:rFonts w:ascii="Times New Roman" w:hAnsi="Times New Roman"/>
          <w:color w:val="auto"/>
          <w:sz w:val="28"/>
          <w:szCs w:val="28"/>
        </w:rPr>
        <w:t>, 2002</w:t>
      </w:r>
      <w:r>
        <w:rPr>
          <w:rFonts w:ascii="Times New Roman" w:hAnsi="Times New Roman"/>
          <w:color w:val="auto"/>
          <w:sz w:val="28"/>
          <w:szCs w:val="28"/>
          <w:lang w:val="en-US"/>
        </w:rPr>
        <w:t xml:space="preserve"> </w:t>
      </w:r>
      <w:r>
        <w:rPr>
          <w:rFonts w:ascii="Times New Roman" w:hAnsi="Times New Roman"/>
          <w:color w:val="auto"/>
          <w:sz w:val="28"/>
          <w:szCs w:val="28"/>
        </w:rPr>
        <w:t xml:space="preserve">. – </w:t>
      </w:r>
      <w:r w:rsidRPr="00F01AF3">
        <w:rPr>
          <w:rFonts w:ascii="Times New Roman" w:hAnsi="Times New Roman"/>
          <w:color w:val="auto"/>
          <w:sz w:val="28"/>
          <w:szCs w:val="28"/>
        </w:rPr>
        <w:t xml:space="preserve">50с. </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rPr>
      </w:pPr>
      <w:r w:rsidRPr="00F01AF3">
        <w:rPr>
          <w:rFonts w:ascii="Times New Roman" w:hAnsi="Times New Roman"/>
          <w:color w:val="auto"/>
          <w:sz w:val="28"/>
          <w:szCs w:val="28"/>
        </w:rPr>
        <w:t xml:space="preserve">  </w:t>
      </w:r>
      <w:r w:rsidRPr="00F01AF3">
        <w:rPr>
          <w:rFonts w:ascii="Times New Roman" w:hAnsi="Times New Roman"/>
          <w:color w:val="auto"/>
          <w:sz w:val="28"/>
          <w:szCs w:val="28"/>
        </w:rPr>
        <w:tab/>
        <w:t>Зубков М.</w:t>
      </w:r>
      <w:r>
        <w:rPr>
          <w:rFonts w:ascii="Times New Roman" w:hAnsi="Times New Roman"/>
          <w:color w:val="auto"/>
          <w:sz w:val="28"/>
          <w:szCs w:val="28"/>
        </w:rPr>
        <w:t xml:space="preserve"> </w:t>
      </w:r>
      <w:r w:rsidRPr="00F01AF3">
        <w:rPr>
          <w:rFonts w:ascii="Times New Roman" w:hAnsi="Times New Roman"/>
          <w:color w:val="auto"/>
          <w:sz w:val="28"/>
          <w:szCs w:val="28"/>
        </w:rPr>
        <w:t>Н. Практическое руководство по клинической микробиологии и антимикробной терапии для врачей стационарной п</w:t>
      </w:r>
      <w:r>
        <w:rPr>
          <w:rFonts w:ascii="Times New Roman" w:hAnsi="Times New Roman"/>
          <w:color w:val="auto"/>
          <w:sz w:val="28"/>
          <w:szCs w:val="28"/>
        </w:rPr>
        <w:t>омощи / М. Н. Зубков</w:t>
      </w:r>
      <w:r w:rsidRPr="00884FD1">
        <w:rPr>
          <w:rFonts w:ascii="Times New Roman" w:hAnsi="Times New Roman"/>
          <w:color w:val="auto"/>
          <w:sz w:val="28"/>
          <w:szCs w:val="28"/>
        </w:rPr>
        <w:t xml:space="preserve"> . </w:t>
      </w:r>
      <w:r>
        <w:rPr>
          <w:rFonts w:ascii="Times New Roman" w:hAnsi="Times New Roman"/>
          <w:color w:val="auto"/>
          <w:sz w:val="28"/>
          <w:szCs w:val="28"/>
        </w:rPr>
        <w:t>– М.</w:t>
      </w:r>
      <w:r w:rsidRPr="00884FD1">
        <w:rPr>
          <w:rFonts w:ascii="Times New Roman" w:hAnsi="Times New Roman"/>
          <w:color w:val="auto"/>
          <w:sz w:val="28"/>
          <w:szCs w:val="28"/>
        </w:rPr>
        <w:t xml:space="preserve"> </w:t>
      </w:r>
      <w:r>
        <w:rPr>
          <w:rFonts w:ascii="Times New Roman" w:hAnsi="Times New Roman"/>
          <w:color w:val="auto"/>
          <w:sz w:val="28"/>
          <w:szCs w:val="28"/>
        </w:rPr>
        <w:t>: МГУП.</w:t>
      </w:r>
      <w:r w:rsidRPr="00884FD1">
        <w:rPr>
          <w:rFonts w:ascii="Times New Roman" w:hAnsi="Times New Roman"/>
          <w:color w:val="auto"/>
          <w:sz w:val="28"/>
          <w:szCs w:val="28"/>
        </w:rPr>
        <w:t xml:space="preserve"> </w:t>
      </w:r>
      <w:r w:rsidRPr="00F01AF3">
        <w:rPr>
          <w:rFonts w:ascii="Times New Roman" w:hAnsi="Times New Roman"/>
          <w:color w:val="auto"/>
          <w:sz w:val="28"/>
          <w:szCs w:val="28"/>
        </w:rPr>
        <w:t>, 2002</w:t>
      </w:r>
      <w:r w:rsidRPr="00884FD1">
        <w:rPr>
          <w:rFonts w:ascii="Times New Roman" w:hAnsi="Times New Roman"/>
          <w:color w:val="auto"/>
          <w:sz w:val="28"/>
          <w:szCs w:val="28"/>
        </w:rPr>
        <w:t xml:space="preserve"> </w:t>
      </w:r>
      <w:r w:rsidRPr="00F01AF3">
        <w:rPr>
          <w:rFonts w:ascii="Times New Roman" w:hAnsi="Times New Roman"/>
          <w:color w:val="auto"/>
          <w:sz w:val="28"/>
          <w:szCs w:val="28"/>
        </w:rPr>
        <w:t xml:space="preserve">. – 270 с. </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rPr>
      </w:pPr>
      <w:r w:rsidRPr="00F01AF3">
        <w:rPr>
          <w:rFonts w:ascii="Times New Roman" w:hAnsi="Times New Roman"/>
          <w:color w:val="auto"/>
          <w:sz w:val="28"/>
          <w:szCs w:val="28"/>
        </w:rPr>
        <w:lastRenderedPageBreak/>
        <w:t xml:space="preserve"> </w:t>
      </w:r>
      <w:r w:rsidRPr="00F01AF3">
        <w:rPr>
          <w:rFonts w:ascii="Times New Roman" w:hAnsi="Times New Roman"/>
          <w:color w:val="auto"/>
          <w:sz w:val="28"/>
          <w:szCs w:val="28"/>
        </w:rPr>
        <w:tab/>
        <w:t>Антибактериальная терапия в комплексном лечении больных перитонитом / Брискин Б.</w:t>
      </w:r>
      <w:r>
        <w:rPr>
          <w:rFonts w:ascii="Times New Roman" w:hAnsi="Times New Roman"/>
          <w:color w:val="auto"/>
          <w:sz w:val="28"/>
          <w:szCs w:val="28"/>
        </w:rPr>
        <w:t xml:space="preserve"> </w:t>
      </w:r>
      <w:r w:rsidRPr="00F01AF3">
        <w:rPr>
          <w:rFonts w:ascii="Times New Roman" w:hAnsi="Times New Roman"/>
          <w:color w:val="auto"/>
          <w:sz w:val="28"/>
          <w:szCs w:val="28"/>
        </w:rPr>
        <w:t>С., Хачатрян Н.</w:t>
      </w:r>
      <w:r>
        <w:rPr>
          <w:rFonts w:ascii="Times New Roman" w:hAnsi="Times New Roman"/>
          <w:color w:val="auto"/>
          <w:sz w:val="28"/>
          <w:szCs w:val="28"/>
        </w:rPr>
        <w:t xml:space="preserve"> </w:t>
      </w:r>
      <w:r w:rsidRPr="00F01AF3">
        <w:rPr>
          <w:rFonts w:ascii="Times New Roman" w:hAnsi="Times New Roman"/>
          <w:color w:val="auto"/>
          <w:sz w:val="28"/>
          <w:szCs w:val="28"/>
        </w:rPr>
        <w:t>Н., Ионов С.</w:t>
      </w:r>
      <w:r>
        <w:rPr>
          <w:rFonts w:ascii="Times New Roman" w:hAnsi="Times New Roman"/>
          <w:color w:val="auto"/>
          <w:sz w:val="28"/>
          <w:szCs w:val="28"/>
        </w:rPr>
        <w:t xml:space="preserve"> </w:t>
      </w:r>
      <w:r w:rsidRPr="00F01AF3">
        <w:rPr>
          <w:rFonts w:ascii="Times New Roman" w:hAnsi="Times New Roman"/>
          <w:color w:val="auto"/>
          <w:sz w:val="28"/>
          <w:szCs w:val="28"/>
        </w:rPr>
        <w:t>А., Хмелевский С.</w:t>
      </w:r>
      <w:r>
        <w:rPr>
          <w:rFonts w:ascii="Times New Roman" w:hAnsi="Times New Roman"/>
          <w:color w:val="auto"/>
          <w:sz w:val="28"/>
          <w:szCs w:val="28"/>
        </w:rPr>
        <w:t xml:space="preserve"> </w:t>
      </w:r>
      <w:r w:rsidRPr="00F01AF3">
        <w:rPr>
          <w:rFonts w:ascii="Times New Roman" w:hAnsi="Times New Roman"/>
          <w:color w:val="auto"/>
          <w:sz w:val="28"/>
          <w:szCs w:val="28"/>
        </w:rPr>
        <w:t>В. // В кн.: Антимикр</w:t>
      </w:r>
      <w:r w:rsidRPr="00884FD1">
        <w:rPr>
          <w:rFonts w:ascii="Times New Roman" w:hAnsi="Times New Roman"/>
          <w:color w:val="auto"/>
          <w:sz w:val="28"/>
          <w:szCs w:val="28"/>
        </w:rPr>
        <w:t>.</w:t>
      </w:r>
      <w:r w:rsidRPr="00F01AF3">
        <w:rPr>
          <w:rFonts w:ascii="Times New Roman" w:hAnsi="Times New Roman"/>
          <w:color w:val="auto"/>
          <w:sz w:val="28"/>
          <w:szCs w:val="28"/>
        </w:rPr>
        <w:t xml:space="preserve"> терапия тяжелых инфекций в стационаре. </w:t>
      </w:r>
      <w:r>
        <w:rPr>
          <w:rFonts w:ascii="Times New Roman" w:hAnsi="Times New Roman"/>
          <w:color w:val="auto"/>
          <w:sz w:val="28"/>
          <w:szCs w:val="28"/>
        </w:rPr>
        <w:t>–</w:t>
      </w:r>
      <w:r w:rsidRPr="00F01AF3">
        <w:rPr>
          <w:rFonts w:ascii="Times New Roman" w:hAnsi="Times New Roman"/>
          <w:color w:val="auto"/>
          <w:sz w:val="28"/>
          <w:szCs w:val="28"/>
        </w:rPr>
        <w:t xml:space="preserve"> М.</w:t>
      </w:r>
      <w:r w:rsidRPr="00884FD1">
        <w:rPr>
          <w:rFonts w:ascii="Times New Roman" w:hAnsi="Times New Roman"/>
          <w:color w:val="auto"/>
          <w:sz w:val="28"/>
          <w:szCs w:val="28"/>
        </w:rPr>
        <w:t xml:space="preserve"> </w:t>
      </w:r>
      <w:r>
        <w:rPr>
          <w:rFonts w:ascii="Times New Roman" w:hAnsi="Times New Roman"/>
          <w:color w:val="auto"/>
          <w:sz w:val="28"/>
          <w:szCs w:val="28"/>
        </w:rPr>
        <w:t>,</w:t>
      </w:r>
      <w:r w:rsidRPr="00F01AF3">
        <w:rPr>
          <w:rFonts w:ascii="Times New Roman" w:hAnsi="Times New Roman"/>
          <w:color w:val="auto"/>
          <w:sz w:val="28"/>
          <w:szCs w:val="28"/>
        </w:rPr>
        <w:t xml:space="preserve"> 2003</w:t>
      </w:r>
      <w:r w:rsidRPr="00884FD1">
        <w:rPr>
          <w:rFonts w:ascii="Times New Roman" w:hAnsi="Times New Roman"/>
          <w:color w:val="auto"/>
          <w:sz w:val="28"/>
          <w:szCs w:val="28"/>
        </w:rPr>
        <w:t xml:space="preserve"> </w:t>
      </w:r>
      <w:r w:rsidRPr="00F01AF3">
        <w:rPr>
          <w:rFonts w:ascii="Times New Roman" w:hAnsi="Times New Roman"/>
          <w:color w:val="auto"/>
          <w:sz w:val="28"/>
          <w:szCs w:val="28"/>
        </w:rPr>
        <w:t>. – С. 34–45.</w:t>
      </w:r>
    </w:p>
    <w:p w:rsidR="0044405A" w:rsidRDefault="0044405A" w:rsidP="002078FA">
      <w:pPr>
        <w:pStyle w:val="afc"/>
        <w:numPr>
          <w:ilvl w:val="0"/>
          <w:numId w:val="25"/>
        </w:numPr>
        <w:spacing w:before="0" w:beforeAutospacing="0" w:after="0" w:afterAutospacing="0" w:line="360" w:lineRule="auto"/>
        <w:ind w:left="357" w:hanging="357"/>
        <w:jc w:val="both"/>
        <w:rPr>
          <w:rFonts w:ascii="Times New Roman" w:hAnsi="Times New Roman"/>
          <w:color w:val="auto"/>
          <w:sz w:val="28"/>
          <w:szCs w:val="28"/>
        </w:rPr>
      </w:pPr>
      <w:r w:rsidRPr="002A478B">
        <w:rPr>
          <w:rFonts w:ascii="Times New Roman" w:hAnsi="Times New Roman"/>
          <w:color w:val="auto"/>
          <w:sz w:val="28"/>
          <w:szCs w:val="28"/>
        </w:rPr>
        <w:t xml:space="preserve"> </w:t>
      </w:r>
      <w:r w:rsidRPr="002A478B">
        <w:rPr>
          <w:rFonts w:ascii="Times New Roman" w:hAnsi="Times New Roman"/>
          <w:color w:val="auto"/>
          <w:sz w:val="28"/>
          <w:szCs w:val="28"/>
        </w:rPr>
        <w:tab/>
        <w:t>Антибиотикопрофилактика и терапия при панкреонекрозе /  Гельфанд Б.</w:t>
      </w:r>
      <w:r>
        <w:rPr>
          <w:rFonts w:ascii="Times New Roman" w:hAnsi="Times New Roman"/>
          <w:color w:val="auto"/>
          <w:sz w:val="28"/>
          <w:szCs w:val="28"/>
        </w:rPr>
        <w:t xml:space="preserve"> </w:t>
      </w:r>
      <w:r w:rsidRPr="002A478B">
        <w:rPr>
          <w:rFonts w:ascii="Times New Roman" w:hAnsi="Times New Roman"/>
          <w:color w:val="auto"/>
          <w:sz w:val="28"/>
          <w:szCs w:val="28"/>
        </w:rPr>
        <w:t>Р.</w:t>
      </w:r>
      <w:r w:rsidRPr="00884FD1">
        <w:rPr>
          <w:rFonts w:ascii="Times New Roman" w:hAnsi="Times New Roman"/>
          <w:color w:val="auto"/>
          <w:sz w:val="28"/>
          <w:szCs w:val="28"/>
        </w:rPr>
        <w:t xml:space="preserve"> </w:t>
      </w:r>
      <w:r w:rsidRPr="002A478B">
        <w:rPr>
          <w:rFonts w:ascii="Times New Roman" w:hAnsi="Times New Roman"/>
          <w:color w:val="auto"/>
          <w:sz w:val="28"/>
          <w:szCs w:val="28"/>
        </w:rPr>
        <w:t>, Бурневич С.</w:t>
      </w:r>
      <w:r>
        <w:rPr>
          <w:rFonts w:ascii="Times New Roman" w:hAnsi="Times New Roman"/>
          <w:color w:val="auto"/>
          <w:sz w:val="28"/>
          <w:szCs w:val="28"/>
        </w:rPr>
        <w:t xml:space="preserve"> </w:t>
      </w:r>
      <w:r w:rsidRPr="002A478B">
        <w:rPr>
          <w:rFonts w:ascii="Times New Roman" w:hAnsi="Times New Roman"/>
          <w:color w:val="auto"/>
          <w:sz w:val="28"/>
          <w:szCs w:val="28"/>
        </w:rPr>
        <w:t>З.</w:t>
      </w:r>
      <w:r>
        <w:rPr>
          <w:rFonts w:ascii="Times New Roman" w:hAnsi="Times New Roman"/>
          <w:color w:val="auto"/>
          <w:sz w:val="28"/>
          <w:szCs w:val="28"/>
        </w:rPr>
        <w:t xml:space="preserve"> </w:t>
      </w:r>
      <w:r w:rsidRPr="002A478B">
        <w:rPr>
          <w:rFonts w:ascii="Times New Roman" w:hAnsi="Times New Roman"/>
          <w:color w:val="auto"/>
          <w:sz w:val="28"/>
          <w:szCs w:val="28"/>
        </w:rPr>
        <w:t>, Брюхов А.</w:t>
      </w:r>
      <w:r>
        <w:rPr>
          <w:rFonts w:ascii="Times New Roman" w:hAnsi="Times New Roman"/>
          <w:color w:val="auto"/>
          <w:sz w:val="28"/>
          <w:szCs w:val="28"/>
        </w:rPr>
        <w:t xml:space="preserve"> </w:t>
      </w:r>
      <w:r w:rsidRPr="002A478B">
        <w:rPr>
          <w:rFonts w:ascii="Times New Roman" w:hAnsi="Times New Roman"/>
          <w:color w:val="auto"/>
          <w:sz w:val="28"/>
          <w:szCs w:val="28"/>
        </w:rPr>
        <w:t>Н.</w:t>
      </w:r>
      <w:r>
        <w:rPr>
          <w:rFonts w:ascii="Times New Roman" w:hAnsi="Times New Roman"/>
          <w:color w:val="auto"/>
          <w:sz w:val="28"/>
          <w:szCs w:val="28"/>
        </w:rPr>
        <w:t xml:space="preserve"> ,</w:t>
      </w:r>
      <w:r w:rsidRPr="002A478B">
        <w:rPr>
          <w:rFonts w:ascii="Times New Roman" w:hAnsi="Times New Roman"/>
          <w:color w:val="auto"/>
          <w:sz w:val="28"/>
          <w:szCs w:val="28"/>
        </w:rPr>
        <w:t xml:space="preserve"> Пухаев А.</w:t>
      </w:r>
      <w:r>
        <w:rPr>
          <w:rFonts w:ascii="Times New Roman" w:hAnsi="Times New Roman"/>
          <w:color w:val="auto"/>
          <w:sz w:val="28"/>
          <w:szCs w:val="28"/>
        </w:rPr>
        <w:t xml:space="preserve"> </w:t>
      </w:r>
      <w:r w:rsidRPr="002A478B">
        <w:rPr>
          <w:rFonts w:ascii="Times New Roman" w:hAnsi="Times New Roman"/>
          <w:color w:val="auto"/>
          <w:sz w:val="28"/>
          <w:szCs w:val="28"/>
        </w:rPr>
        <w:t>Д. // В кн.</w:t>
      </w:r>
      <w:r>
        <w:rPr>
          <w:rFonts w:ascii="Times New Roman" w:hAnsi="Times New Roman"/>
          <w:color w:val="auto"/>
          <w:sz w:val="28"/>
          <w:szCs w:val="28"/>
        </w:rPr>
        <w:t xml:space="preserve"> </w:t>
      </w:r>
      <w:r w:rsidRPr="002A478B">
        <w:rPr>
          <w:rFonts w:ascii="Times New Roman" w:hAnsi="Times New Roman"/>
          <w:color w:val="auto"/>
          <w:sz w:val="28"/>
          <w:szCs w:val="28"/>
        </w:rPr>
        <w:t>: Антимикробная терапия тяжелых инфекций в стационаре</w:t>
      </w:r>
      <w:r>
        <w:rPr>
          <w:rFonts w:ascii="Times New Roman" w:hAnsi="Times New Roman"/>
          <w:color w:val="auto"/>
          <w:sz w:val="28"/>
          <w:szCs w:val="28"/>
        </w:rPr>
        <w:t xml:space="preserve"> </w:t>
      </w:r>
      <w:r w:rsidRPr="002A478B">
        <w:rPr>
          <w:rFonts w:ascii="Times New Roman" w:hAnsi="Times New Roman"/>
          <w:color w:val="auto"/>
          <w:sz w:val="28"/>
          <w:szCs w:val="28"/>
        </w:rPr>
        <w:t xml:space="preserve">. </w:t>
      </w:r>
      <w:r>
        <w:rPr>
          <w:rFonts w:ascii="Times New Roman" w:hAnsi="Times New Roman"/>
          <w:color w:val="auto"/>
          <w:sz w:val="28"/>
          <w:szCs w:val="28"/>
        </w:rPr>
        <w:t>–</w:t>
      </w:r>
      <w:r w:rsidRPr="002A478B">
        <w:rPr>
          <w:rFonts w:ascii="Times New Roman" w:hAnsi="Times New Roman"/>
          <w:color w:val="auto"/>
          <w:sz w:val="28"/>
          <w:szCs w:val="28"/>
        </w:rPr>
        <w:t xml:space="preserve"> М. , 2003. –</w:t>
      </w:r>
      <w:r>
        <w:rPr>
          <w:rFonts w:ascii="Times New Roman" w:hAnsi="Times New Roman"/>
          <w:color w:val="auto"/>
          <w:sz w:val="28"/>
          <w:szCs w:val="28"/>
        </w:rPr>
        <w:t xml:space="preserve"> </w:t>
      </w:r>
      <w:r w:rsidRPr="002A478B">
        <w:rPr>
          <w:rFonts w:ascii="Times New Roman" w:hAnsi="Times New Roman"/>
          <w:color w:val="auto"/>
          <w:sz w:val="28"/>
          <w:szCs w:val="28"/>
        </w:rPr>
        <w:t>С.</w:t>
      </w:r>
      <w:r>
        <w:rPr>
          <w:rFonts w:ascii="Times New Roman" w:hAnsi="Times New Roman"/>
          <w:color w:val="auto"/>
          <w:sz w:val="28"/>
          <w:szCs w:val="28"/>
        </w:rPr>
        <w:t xml:space="preserve"> </w:t>
      </w:r>
      <w:r w:rsidRPr="002A478B">
        <w:rPr>
          <w:rFonts w:ascii="Times New Roman" w:hAnsi="Times New Roman"/>
          <w:color w:val="auto"/>
          <w:sz w:val="28"/>
          <w:szCs w:val="28"/>
        </w:rPr>
        <w:t>46–58.</w:t>
      </w:r>
    </w:p>
    <w:p w:rsidR="0044405A" w:rsidRPr="002A478B" w:rsidRDefault="0044405A" w:rsidP="002078FA">
      <w:pPr>
        <w:pStyle w:val="afc"/>
        <w:numPr>
          <w:ilvl w:val="0"/>
          <w:numId w:val="25"/>
        </w:numPr>
        <w:spacing w:before="0" w:beforeAutospacing="0" w:after="0" w:afterAutospacing="0" w:line="360" w:lineRule="auto"/>
        <w:ind w:left="357" w:hanging="357"/>
        <w:jc w:val="both"/>
        <w:rPr>
          <w:rFonts w:ascii="Times New Roman" w:hAnsi="Times New Roman"/>
          <w:color w:val="auto"/>
          <w:sz w:val="28"/>
          <w:szCs w:val="28"/>
        </w:rPr>
      </w:pPr>
      <w:r w:rsidRPr="002A478B">
        <w:rPr>
          <w:rFonts w:ascii="Times New Roman" w:hAnsi="Times New Roman"/>
          <w:color w:val="auto"/>
          <w:sz w:val="28"/>
          <w:szCs w:val="28"/>
        </w:rPr>
        <w:tab/>
        <w:t>Гуляев А.</w:t>
      </w:r>
      <w:r>
        <w:rPr>
          <w:rFonts w:ascii="Times New Roman" w:hAnsi="Times New Roman"/>
          <w:color w:val="auto"/>
          <w:sz w:val="28"/>
          <w:szCs w:val="28"/>
        </w:rPr>
        <w:t xml:space="preserve"> </w:t>
      </w:r>
      <w:r w:rsidRPr="002A478B">
        <w:rPr>
          <w:rFonts w:ascii="Times New Roman" w:hAnsi="Times New Roman"/>
          <w:color w:val="auto"/>
          <w:sz w:val="28"/>
          <w:szCs w:val="28"/>
        </w:rPr>
        <w:t>Е. Антимикробная профилактика в хирургии / А.</w:t>
      </w:r>
      <w:r>
        <w:rPr>
          <w:rFonts w:ascii="Times New Roman" w:hAnsi="Times New Roman"/>
          <w:color w:val="auto"/>
          <w:sz w:val="28"/>
          <w:szCs w:val="28"/>
        </w:rPr>
        <w:t xml:space="preserve"> </w:t>
      </w:r>
      <w:r w:rsidRPr="002A478B">
        <w:rPr>
          <w:rFonts w:ascii="Times New Roman" w:hAnsi="Times New Roman"/>
          <w:color w:val="auto"/>
          <w:sz w:val="28"/>
          <w:szCs w:val="28"/>
        </w:rPr>
        <w:t>Е.</w:t>
      </w:r>
      <w:r>
        <w:rPr>
          <w:rFonts w:ascii="Times New Roman" w:hAnsi="Times New Roman"/>
          <w:color w:val="auto"/>
          <w:sz w:val="28"/>
          <w:szCs w:val="28"/>
        </w:rPr>
        <w:t xml:space="preserve"> </w:t>
      </w:r>
      <w:r w:rsidRPr="002A478B">
        <w:rPr>
          <w:rFonts w:ascii="Times New Roman" w:hAnsi="Times New Roman"/>
          <w:color w:val="auto"/>
          <w:sz w:val="28"/>
          <w:szCs w:val="28"/>
        </w:rPr>
        <w:t>Гуляев</w:t>
      </w:r>
      <w:r>
        <w:rPr>
          <w:rFonts w:ascii="Times New Roman" w:hAnsi="Times New Roman"/>
          <w:color w:val="auto"/>
          <w:sz w:val="28"/>
          <w:szCs w:val="28"/>
        </w:rPr>
        <w:t xml:space="preserve"> </w:t>
      </w:r>
      <w:r w:rsidRPr="002A478B">
        <w:rPr>
          <w:rFonts w:ascii="Times New Roman" w:hAnsi="Times New Roman"/>
          <w:color w:val="auto"/>
          <w:sz w:val="28"/>
          <w:szCs w:val="28"/>
        </w:rPr>
        <w:t>, С.</w:t>
      </w:r>
      <w:r>
        <w:rPr>
          <w:rFonts w:ascii="Times New Roman" w:hAnsi="Times New Roman"/>
          <w:color w:val="auto"/>
          <w:sz w:val="28"/>
          <w:szCs w:val="28"/>
        </w:rPr>
        <w:t xml:space="preserve"> </w:t>
      </w:r>
      <w:r w:rsidRPr="002A478B">
        <w:rPr>
          <w:rFonts w:ascii="Times New Roman" w:hAnsi="Times New Roman"/>
          <w:color w:val="auto"/>
          <w:sz w:val="28"/>
          <w:szCs w:val="28"/>
        </w:rPr>
        <w:t>В.</w:t>
      </w:r>
      <w:r>
        <w:rPr>
          <w:rFonts w:ascii="Times New Roman" w:hAnsi="Times New Roman"/>
          <w:color w:val="auto"/>
          <w:sz w:val="28"/>
          <w:szCs w:val="28"/>
        </w:rPr>
        <w:t xml:space="preserve"> </w:t>
      </w:r>
      <w:r w:rsidRPr="002A478B">
        <w:rPr>
          <w:rFonts w:ascii="Times New Roman" w:hAnsi="Times New Roman"/>
          <w:color w:val="auto"/>
          <w:sz w:val="28"/>
          <w:szCs w:val="28"/>
        </w:rPr>
        <w:t>Лохвицкий</w:t>
      </w:r>
      <w:r>
        <w:rPr>
          <w:rFonts w:ascii="Times New Roman" w:hAnsi="Times New Roman"/>
          <w:color w:val="auto"/>
          <w:sz w:val="28"/>
          <w:szCs w:val="28"/>
        </w:rPr>
        <w:t xml:space="preserve"> </w:t>
      </w:r>
      <w:r w:rsidRPr="002A478B">
        <w:rPr>
          <w:rFonts w:ascii="Times New Roman" w:hAnsi="Times New Roman"/>
          <w:color w:val="auto"/>
          <w:sz w:val="28"/>
          <w:szCs w:val="28"/>
        </w:rPr>
        <w:t>, В.</w:t>
      </w:r>
      <w:r>
        <w:rPr>
          <w:rFonts w:ascii="Times New Roman" w:hAnsi="Times New Roman"/>
          <w:color w:val="auto"/>
          <w:sz w:val="28"/>
          <w:szCs w:val="28"/>
        </w:rPr>
        <w:t xml:space="preserve"> </w:t>
      </w:r>
      <w:r w:rsidRPr="002A478B">
        <w:rPr>
          <w:rFonts w:ascii="Times New Roman" w:hAnsi="Times New Roman"/>
          <w:color w:val="auto"/>
          <w:sz w:val="28"/>
          <w:szCs w:val="28"/>
        </w:rPr>
        <w:t xml:space="preserve">Г. Ширинский. </w:t>
      </w:r>
      <w:r>
        <w:rPr>
          <w:rFonts w:ascii="Times New Roman" w:hAnsi="Times New Roman"/>
          <w:color w:val="auto"/>
          <w:sz w:val="28"/>
          <w:szCs w:val="28"/>
        </w:rPr>
        <w:t>–</w:t>
      </w:r>
      <w:r w:rsidRPr="002A478B">
        <w:rPr>
          <w:rFonts w:ascii="Times New Roman" w:hAnsi="Times New Roman"/>
          <w:color w:val="auto"/>
          <w:sz w:val="28"/>
          <w:szCs w:val="28"/>
        </w:rPr>
        <w:t xml:space="preserve"> М.</w:t>
      </w:r>
      <w:r>
        <w:rPr>
          <w:rFonts w:ascii="Times New Roman" w:hAnsi="Times New Roman"/>
          <w:color w:val="auto"/>
          <w:sz w:val="28"/>
          <w:szCs w:val="28"/>
        </w:rPr>
        <w:t xml:space="preserve"> </w:t>
      </w:r>
      <w:r w:rsidRPr="002A478B">
        <w:rPr>
          <w:rFonts w:ascii="Times New Roman" w:hAnsi="Times New Roman"/>
          <w:color w:val="auto"/>
          <w:sz w:val="28"/>
          <w:szCs w:val="28"/>
        </w:rPr>
        <w:t xml:space="preserve">: Триада </w:t>
      </w:r>
      <w:r>
        <w:rPr>
          <w:rFonts w:ascii="Times New Roman" w:hAnsi="Times New Roman"/>
          <w:color w:val="auto"/>
          <w:sz w:val="28"/>
          <w:szCs w:val="28"/>
        </w:rPr>
        <w:t>–</w:t>
      </w:r>
      <w:r w:rsidRPr="002A478B">
        <w:rPr>
          <w:rFonts w:ascii="Times New Roman" w:hAnsi="Times New Roman"/>
          <w:color w:val="auto"/>
          <w:sz w:val="28"/>
          <w:szCs w:val="28"/>
        </w:rPr>
        <w:t xml:space="preserve"> Х</w:t>
      </w:r>
      <w:r>
        <w:rPr>
          <w:rFonts w:ascii="Times New Roman" w:hAnsi="Times New Roman"/>
          <w:color w:val="auto"/>
          <w:sz w:val="28"/>
          <w:szCs w:val="28"/>
        </w:rPr>
        <w:t xml:space="preserve"> </w:t>
      </w:r>
      <w:r w:rsidRPr="002A478B">
        <w:rPr>
          <w:rFonts w:ascii="Times New Roman" w:hAnsi="Times New Roman"/>
          <w:color w:val="auto"/>
          <w:sz w:val="28"/>
          <w:szCs w:val="28"/>
        </w:rPr>
        <w:t xml:space="preserve">, 2003. </w:t>
      </w:r>
      <w:r>
        <w:rPr>
          <w:rFonts w:ascii="Times New Roman" w:hAnsi="Times New Roman"/>
          <w:color w:val="auto"/>
          <w:sz w:val="28"/>
          <w:szCs w:val="28"/>
        </w:rPr>
        <w:t>–</w:t>
      </w:r>
      <w:r w:rsidRPr="002A478B">
        <w:rPr>
          <w:rFonts w:ascii="Times New Roman" w:hAnsi="Times New Roman"/>
          <w:color w:val="auto"/>
          <w:sz w:val="28"/>
          <w:szCs w:val="28"/>
        </w:rPr>
        <w:t xml:space="preserve"> С. 125.</w:t>
      </w:r>
    </w:p>
    <w:p w:rsidR="0044405A" w:rsidRPr="00F01AF3" w:rsidRDefault="0044405A" w:rsidP="002078FA">
      <w:pPr>
        <w:pStyle w:val="affd"/>
        <w:numPr>
          <w:ilvl w:val="0"/>
          <w:numId w:val="25"/>
        </w:numPr>
        <w:shd w:val="clear" w:color="auto" w:fill="FFFFFF"/>
        <w:suppressAutoHyphens w:val="0"/>
        <w:overflowPunct/>
        <w:autoSpaceDE/>
        <w:spacing w:line="360" w:lineRule="auto"/>
        <w:ind w:left="357" w:hanging="357"/>
        <w:jc w:val="both"/>
        <w:textAlignment w:val="auto"/>
        <w:rPr>
          <w:sz w:val="28"/>
          <w:szCs w:val="28"/>
          <w:lang w:val="en-US"/>
        </w:rPr>
      </w:pPr>
      <w:r w:rsidRPr="0044405A">
        <w:rPr>
          <w:sz w:val="28"/>
          <w:szCs w:val="28"/>
        </w:rPr>
        <w:t xml:space="preserve">    </w:t>
      </w:r>
      <w:r w:rsidRPr="00F01AF3">
        <w:rPr>
          <w:sz w:val="28"/>
          <w:szCs w:val="28"/>
          <w:lang w:val="en-US"/>
        </w:rPr>
        <w:t>Burke A.</w:t>
      </w:r>
      <w:r w:rsidRPr="006F27AE">
        <w:rPr>
          <w:sz w:val="28"/>
          <w:szCs w:val="28"/>
          <w:lang w:val="en-US"/>
        </w:rPr>
        <w:t xml:space="preserve"> </w:t>
      </w:r>
      <w:r w:rsidRPr="00F01AF3">
        <w:rPr>
          <w:sz w:val="28"/>
          <w:szCs w:val="28"/>
          <w:lang w:val="en-US"/>
        </w:rPr>
        <w:t>D. Antibiotic essentials /</w:t>
      </w:r>
      <w:r w:rsidRPr="00FE1AA0">
        <w:rPr>
          <w:sz w:val="28"/>
          <w:szCs w:val="28"/>
          <w:lang w:val="en-US"/>
        </w:rPr>
        <w:t xml:space="preserve"> </w:t>
      </w:r>
      <w:r w:rsidRPr="00F01AF3">
        <w:rPr>
          <w:sz w:val="28"/>
          <w:szCs w:val="28"/>
          <w:lang w:val="en-US"/>
        </w:rPr>
        <w:t>Burke A.</w:t>
      </w:r>
      <w:r>
        <w:rPr>
          <w:sz w:val="28"/>
          <w:szCs w:val="28"/>
          <w:lang w:val="en-US"/>
        </w:rPr>
        <w:t xml:space="preserve"> </w:t>
      </w:r>
      <w:r w:rsidRPr="00F01AF3">
        <w:rPr>
          <w:sz w:val="28"/>
          <w:szCs w:val="28"/>
          <w:lang w:val="en-US"/>
        </w:rPr>
        <w:t>, Cunha M.</w:t>
      </w:r>
      <w:r w:rsidRPr="006F27AE">
        <w:rPr>
          <w:sz w:val="28"/>
          <w:szCs w:val="28"/>
          <w:lang w:val="en-US"/>
        </w:rPr>
        <w:t xml:space="preserve"> </w:t>
      </w:r>
      <w:r w:rsidRPr="00F01AF3">
        <w:rPr>
          <w:sz w:val="28"/>
          <w:szCs w:val="28"/>
          <w:lang w:val="en-US"/>
        </w:rPr>
        <w:t xml:space="preserve">D. </w:t>
      </w:r>
      <w:r>
        <w:rPr>
          <w:sz w:val="28"/>
          <w:szCs w:val="28"/>
          <w:lang w:val="en-US"/>
        </w:rPr>
        <w:t>–</w:t>
      </w:r>
      <w:r w:rsidRPr="00F01AF3">
        <w:rPr>
          <w:sz w:val="28"/>
          <w:szCs w:val="28"/>
          <w:lang w:val="en-US"/>
        </w:rPr>
        <w:t xml:space="preserve"> Physicians’ Press. </w:t>
      </w:r>
      <w:r>
        <w:rPr>
          <w:sz w:val="28"/>
          <w:szCs w:val="28"/>
          <w:lang w:val="en-US"/>
        </w:rPr>
        <w:t>–</w:t>
      </w:r>
      <w:r w:rsidRPr="00F01AF3">
        <w:rPr>
          <w:sz w:val="28"/>
          <w:szCs w:val="28"/>
          <w:lang w:val="en-US"/>
        </w:rPr>
        <w:t xml:space="preserve"> 2003</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406</w:t>
      </w:r>
      <w:r>
        <w:rPr>
          <w:sz w:val="28"/>
          <w:szCs w:val="28"/>
          <w:lang w:val="en-US"/>
        </w:rPr>
        <w:t xml:space="preserve"> p</w:t>
      </w:r>
      <w:r w:rsidRPr="00F01AF3">
        <w:rPr>
          <w:sz w:val="28"/>
          <w:szCs w:val="28"/>
          <w:lang w:val="en-US"/>
        </w:rPr>
        <w:t>.</w:t>
      </w:r>
    </w:p>
    <w:p w:rsidR="0044405A" w:rsidRPr="00F01AF3" w:rsidRDefault="0044405A" w:rsidP="002078FA">
      <w:pPr>
        <w:pStyle w:val="affd"/>
        <w:numPr>
          <w:ilvl w:val="0"/>
          <w:numId w:val="25"/>
        </w:numPr>
        <w:suppressAutoHyphens w:val="0"/>
        <w:overflowPunct/>
        <w:autoSpaceDE/>
        <w:spacing w:line="360" w:lineRule="auto"/>
        <w:jc w:val="both"/>
        <w:textAlignment w:val="auto"/>
        <w:rPr>
          <w:rStyle w:val="aa"/>
          <w:rFonts w:eastAsia="Garamond"/>
          <w:szCs w:val="28"/>
          <w:lang w:val="en-US"/>
        </w:rPr>
      </w:pPr>
      <w:r w:rsidRPr="00F01AF3">
        <w:rPr>
          <w:sz w:val="28"/>
          <w:szCs w:val="28"/>
          <w:lang w:val="en-US"/>
        </w:rPr>
        <w:t xml:space="preserve"> </w:t>
      </w:r>
      <w:r w:rsidRPr="00F01AF3">
        <w:rPr>
          <w:sz w:val="28"/>
          <w:szCs w:val="28"/>
          <w:lang w:val="en-US"/>
        </w:rPr>
        <w:tab/>
      </w:r>
      <w:r w:rsidRPr="00C639C6">
        <w:rPr>
          <w:sz w:val="28"/>
          <w:szCs w:val="28"/>
          <w:lang w:val="es-ES"/>
        </w:rPr>
        <w:t xml:space="preserve">Biver A. L’infection de la plaie operatoire. </w:t>
      </w:r>
      <w:r w:rsidRPr="00F01AF3">
        <w:rPr>
          <w:sz w:val="28"/>
          <w:szCs w:val="28"/>
          <w:lang w:val="en-US"/>
        </w:rPr>
        <w:t xml:space="preserve">Analyse et measures de prevention </w:t>
      </w:r>
      <w:r>
        <w:rPr>
          <w:sz w:val="28"/>
          <w:szCs w:val="28"/>
          <w:lang w:val="en-US"/>
        </w:rPr>
        <w:t xml:space="preserve">/ </w:t>
      </w:r>
      <w:r w:rsidRPr="00C639C6">
        <w:rPr>
          <w:sz w:val="28"/>
          <w:szCs w:val="28"/>
          <w:lang w:val="es-ES"/>
        </w:rPr>
        <w:t>Biver A.</w:t>
      </w:r>
      <w:r>
        <w:rPr>
          <w:sz w:val="28"/>
          <w:szCs w:val="28"/>
          <w:lang w:val="en-US"/>
        </w:rPr>
        <w:t xml:space="preserve"> </w:t>
      </w:r>
      <w:r w:rsidRPr="00F01AF3">
        <w:rPr>
          <w:sz w:val="28"/>
          <w:szCs w:val="28"/>
          <w:lang w:val="en-US"/>
        </w:rPr>
        <w:t xml:space="preserve">// Rev. med. </w:t>
      </w:r>
      <w:smartTag w:uri="urn:schemas-microsoft-com:office:smarttags" w:element="place">
        <w:smartTag w:uri="urn:schemas-microsoft-com:office:smarttags" w:element="City">
          <w:r w:rsidRPr="00F01AF3">
            <w:rPr>
              <w:sz w:val="28"/>
              <w:szCs w:val="28"/>
              <w:lang w:val="en-US"/>
            </w:rPr>
            <w:t>Liege</w:t>
          </w:r>
        </w:smartTag>
      </w:smartTag>
      <w:r w:rsidRPr="00F01AF3">
        <w:rPr>
          <w:sz w:val="28"/>
          <w:szCs w:val="28"/>
          <w:lang w:val="en-US"/>
        </w:rPr>
        <w:t xml:space="preserve">. </w:t>
      </w:r>
      <w:r>
        <w:rPr>
          <w:sz w:val="28"/>
          <w:szCs w:val="28"/>
          <w:lang w:val="en-US"/>
        </w:rPr>
        <w:t xml:space="preserve">– </w:t>
      </w:r>
      <w:r w:rsidRPr="00F01AF3">
        <w:rPr>
          <w:sz w:val="28"/>
          <w:szCs w:val="28"/>
          <w:lang w:val="en-US"/>
        </w:rPr>
        <w:t>1973</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Vol. 28</w:t>
      </w:r>
      <w:r>
        <w:rPr>
          <w:sz w:val="28"/>
          <w:szCs w:val="28"/>
          <w:lang w:val="en-US"/>
        </w:rPr>
        <w:t xml:space="preserve"> </w:t>
      </w:r>
      <w:r w:rsidRPr="00F01AF3">
        <w:rPr>
          <w:sz w:val="28"/>
          <w:szCs w:val="28"/>
          <w:lang w:val="en-US"/>
        </w:rPr>
        <w:t xml:space="preserve">. </w:t>
      </w:r>
      <w:r>
        <w:rPr>
          <w:sz w:val="28"/>
          <w:szCs w:val="28"/>
          <w:lang w:val="en-US"/>
        </w:rPr>
        <w:t>–</w:t>
      </w:r>
      <w:r w:rsidRPr="00865FA8">
        <w:rPr>
          <w:sz w:val="28"/>
          <w:szCs w:val="28"/>
          <w:lang w:val="en-US"/>
        </w:rPr>
        <w:t xml:space="preserve"> </w:t>
      </w:r>
      <w:r w:rsidRPr="00F01AF3">
        <w:rPr>
          <w:sz w:val="28"/>
          <w:szCs w:val="28"/>
          <w:lang w:val="en-US"/>
        </w:rPr>
        <w:t>P.569</w:t>
      </w:r>
      <w:r w:rsidRPr="00865FA8">
        <w:rPr>
          <w:sz w:val="28"/>
          <w:szCs w:val="28"/>
          <w:lang w:val="en-US"/>
        </w:rPr>
        <w:t xml:space="preserve"> </w:t>
      </w:r>
      <w:r>
        <w:rPr>
          <w:sz w:val="28"/>
          <w:szCs w:val="28"/>
          <w:lang w:val="en-US"/>
        </w:rPr>
        <w:t>–</w:t>
      </w:r>
      <w:r w:rsidRPr="00865FA8">
        <w:rPr>
          <w:sz w:val="28"/>
          <w:szCs w:val="28"/>
          <w:lang w:val="en-US"/>
        </w:rPr>
        <w:t xml:space="preserve"> </w:t>
      </w:r>
      <w:r w:rsidRPr="00F01AF3">
        <w:rPr>
          <w:sz w:val="28"/>
          <w:szCs w:val="28"/>
          <w:lang w:val="en-US"/>
        </w:rPr>
        <w:t xml:space="preserve">578. </w:t>
      </w:r>
    </w:p>
    <w:p w:rsidR="0044405A" w:rsidRPr="00F01AF3" w:rsidRDefault="0044405A" w:rsidP="002078FA">
      <w:pPr>
        <w:pStyle w:val="affd"/>
        <w:numPr>
          <w:ilvl w:val="0"/>
          <w:numId w:val="25"/>
        </w:numPr>
        <w:suppressAutoHyphens w:val="0"/>
        <w:overflowPunct/>
        <w:autoSpaceDE/>
        <w:spacing w:line="360" w:lineRule="auto"/>
        <w:jc w:val="both"/>
        <w:textAlignment w:val="auto"/>
        <w:rPr>
          <w:rStyle w:val="aa"/>
          <w:rFonts w:eastAsia="Garamond"/>
          <w:szCs w:val="28"/>
          <w:lang w:val="en-US"/>
        </w:rPr>
      </w:pPr>
      <w:r w:rsidRPr="00F01AF3">
        <w:rPr>
          <w:sz w:val="28"/>
          <w:szCs w:val="28"/>
          <w:lang w:val="en-US"/>
        </w:rPr>
        <w:t xml:space="preserve">     Krizek T.</w:t>
      </w:r>
      <w:r w:rsidRPr="006F27AE">
        <w:rPr>
          <w:sz w:val="28"/>
          <w:szCs w:val="28"/>
          <w:lang w:val="en-US"/>
        </w:rPr>
        <w:t xml:space="preserve"> </w:t>
      </w:r>
      <w:r w:rsidRPr="00F01AF3">
        <w:rPr>
          <w:sz w:val="28"/>
          <w:szCs w:val="28"/>
          <w:lang w:val="en-US"/>
        </w:rPr>
        <w:t>J. Evolution of quantitative bacteriolodgy in wound management</w:t>
      </w:r>
      <w:r>
        <w:rPr>
          <w:sz w:val="28"/>
          <w:szCs w:val="28"/>
          <w:lang w:val="en-US"/>
        </w:rPr>
        <w:t xml:space="preserve"> / </w:t>
      </w:r>
      <w:r w:rsidRPr="00F01AF3">
        <w:rPr>
          <w:sz w:val="28"/>
          <w:szCs w:val="28"/>
          <w:lang w:val="en-US"/>
        </w:rPr>
        <w:t>Krizek T.</w:t>
      </w:r>
      <w:r w:rsidRPr="006F27AE">
        <w:rPr>
          <w:sz w:val="28"/>
          <w:szCs w:val="28"/>
          <w:lang w:val="en-US"/>
        </w:rPr>
        <w:t xml:space="preserve"> </w:t>
      </w:r>
      <w:r w:rsidRPr="00F01AF3">
        <w:rPr>
          <w:sz w:val="28"/>
          <w:szCs w:val="28"/>
          <w:lang w:val="en-US"/>
        </w:rPr>
        <w:t>J.</w:t>
      </w:r>
      <w:r>
        <w:rPr>
          <w:sz w:val="28"/>
          <w:szCs w:val="28"/>
          <w:lang w:val="en-US"/>
        </w:rPr>
        <w:t xml:space="preserve"> </w:t>
      </w:r>
      <w:r w:rsidRPr="00F01AF3">
        <w:rPr>
          <w:sz w:val="28"/>
          <w:szCs w:val="28"/>
          <w:lang w:val="en-US"/>
        </w:rPr>
        <w:t>, Robson M.</w:t>
      </w:r>
      <w:r w:rsidRPr="006F27AE">
        <w:rPr>
          <w:sz w:val="28"/>
          <w:szCs w:val="28"/>
          <w:lang w:val="en-US"/>
        </w:rPr>
        <w:t xml:space="preserve"> </w:t>
      </w:r>
      <w:r w:rsidRPr="00F01AF3">
        <w:rPr>
          <w:sz w:val="28"/>
          <w:szCs w:val="28"/>
          <w:lang w:val="en-US"/>
        </w:rPr>
        <w:t xml:space="preserve">C.  // Am. J. Surg. </w:t>
      </w:r>
      <w:r>
        <w:rPr>
          <w:sz w:val="28"/>
          <w:szCs w:val="28"/>
          <w:lang w:val="en-US"/>
        </w:rPr>
        <w:t xml:space="preserve">– </w:t>
      </w:r>
      <w:r w:rsidRPr="00F01AF3">
        <w:rPr>
          <w:sz w:val="28"/>
          <w:szCs w:val="28"/>
          <w:lang w:val="en-US"/>
        </w:rPr>
        <w:t>1975</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Vol. 130</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P.579 </w:t>
      </w:r>
      <w:r>
        <w:rPr>
          <w:sz w:val="28"/>
          <w:szCs w:val="28"/>
          <w:lang w:val="en-US"/>
        </w:rPr>
        <w:t>–</w:t>
      </w:r>
      <w:r w:rsidRPr="00F01AF3">
        <w:rPr>
          <w:sz w:val="28"/>
          <w:szCs w:val="28"/>
          <w:lang w:val="en-US"/>
        </w:rPr>
        <w:t xml:space="preserve"> 584. </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rPr>
      </w:pPr>
      <w:r w:rsidRPr="00AD4A64">
        <w:rPr>
          <w:sz w:val="28"/>
          <w:szCs w:val="28"/>
        </w:rPr>
        <w:tab/>
      </w:r>
      <w:r w:rsidRPr="00F01AF3">
        <w:rPr>
          <w:sz w:val="28"/>
          <w:szCs w:val="28"/>
        </w:rPr>
        <w:t>Давыдовский И.</w:t>
      </w:r>
      <w:r>
        <w:rPr>
          <w:sz w:val="28"/>
          <w:szCs w:val="28"/>
        </w:rPr>
        <w:t xml:space="preserve"> </w:t>
      </w:r>
      <w:r w:rsidRPr="00F01AF3">
        <w:rPr>
          <w:sz w:val="28"/>
          <w:szCs w:val="28"/>
        </w:rPr>
        <w:t>В. Раневая инфекция, раневая интоксикация и раневое истощение / И.</w:t>
      </w:r>
      <w:r>
        <w:rPr>
          <w:sz w:val="28"/>
          <w:szCs w:val="28"/>
        </w:rPr>
        <w:t xml:space="preserve"> </w:t>
      </w:r>
      <w:r w:rsidRPr="00F01AF3">
        <w:rPr>
          <w:sz w:val="28"/>
          <w:szCs w:val="28"/>
        </w:rPr>
        <w:t>В. Давыдовский // В кн.</w:t>
      </w:r>
      <w:r>
        <w:rPr>
          <w:sz w:val="28"/>
          <w:szCs w:val="28"/>
        </w:rPr>
        <w:t xml:space="preserve"> </w:t>
      </w:r>
      <w:r w:rsidRPr="00F01AF3">
        <w:rPr>
          <w:sz w:val="28"/>
          <w:szCs w:val="28"/>
        </w:rPr>
        <w:t>: Труды конференции по раневой инфекции. –</w:t>
      </w:r>
      <w:r>
        <w:rPr>
          <w:sz w:val="28"/>
          <w:szCs w:val="28"/>
        </w:rPr>
        <w:t xml:space="preserve"> М. : Медицина , 1946 . – С.21– </w:t>
      </w:r>
      <w:r w:rsidRPr="00F01AF3">
        <w:rPr>
          <w:sz w:val="28"/>
          <w:szCs w:val="28"/>
        </w:rPr>
        <w:t>40</w:t>
      </w:r>
      <w:r>
        <w:rPr>
          <w:sz w:val="28"/>
          <w:szCs w:val="28"/>
        </w:rPr>
        <w:t>.</w:t>
      </w:r>
    </w:p>
    <w:p w:rsidR="0044405A" w:rsidRPr="00F01AF3" w:rsidRDefault="0044405A" w:rsidP="002078FA">
      <w:pPr>
        <w:numPr>
          <w:ilvl w:val="0"/>
          <w:numId w:val="25"/>
        </w:numPr>
        <w:spacing w:after="0" w:line="360" w:lineRule="auto"/>
        <w:jc w:val="both"/>
        <w:rPr>
          <w:sz w:val="28"/>
          <w:szCs w:val="28"/>
        </w:rPr>
      </w:pPr>
      <w:r w:rsidRPr="00F01AF3">
        <w:rPr>
          <w:sz w:val="28"/>
          <w:szCs w:val="28"/>
        </w:rPr>
        <w:t xml:space="preserve"> </w:t>
      </w:r>
      <w:r w:rsidRPr="00F01AF3">
        <w:rPr>
          <w:sz w:val="28"/>
          <w:szCs w:val="28"/>
        </w:rPr>
        <w:tab/>
        <w:t>Коррекция антибактериальной терапии при лечении озоном гнойно</w:t>
      </w:r>
      <w:r>
        <w:rPr>
          <w:sz w:val="28"/>
          <w:szCs w:val="28"/>
        </w:rPr>
        <w:t>–</w:t>
      </w:r>
      <w:r w:rsidRPr="00F01AF3">
        <w:rPr>
          <w:sz w:val="28"/>
          <w:szCs w:val="28"/>
        </w:rPr>
        <w:t>воспалительных процессов в неотложной хирургии / [Васина Т.</w:t>
      </w:r>
      <w:r>
        <w:rPr>
          <w:sz w:val="28"/>
          <w:szCs w:val="28"/>
        </w:rPr>
        <w:t xml:space="preserve"> </w:t>
      </w:r>
      <w:r w:rsidRPr="00F01AF3">
        <w:rPr>
          <w:sz w:val="28"/>
          <w:szCs w:val="28"/>
        </w:rPr>
        <w:t>А.</w:t>
      </w:r>
      <w:r>
        <w:rPr>
          <w:sz w:val="28"/>
          <w:szCs w:val="28"/>
        </w:rPr>
        <w:t xml:space="preserve"> </w:t>
      </w:r>
      <w:r w:rsidRPr="00F01AF3">
        <w:rPr>
          <w:sz w:val="28"/>
          <w:szCs w:val="28"/>
        </w:rPr>
        <w:t>, Лазарева Е.Б</w:t>
      </w:r>
      <w:r>
        <w:rPr>
          <w:sz w:val="28"/>
          <w:szCs w:val="28"/>
        </w:rPr>
        <w:t>. , Шестоперов В. Е. , Гогось Б. М.] Озон в биологии и медицине</w:t>
      </w:r>
      <w:r w:rsidRPr="00F01AF3">
        <w:rPr>
          <w:sz w:val="28"/>
          <w:szCs w:val="28"/>
        </w:rPr>
        <w:t>: тезисы докладов 2</w:t>
      </w:r>
      <w:r>
        <w:rPr>
          <w:sz w:val="28"/>
          <w:szCs w:val="28"/>
        </w:rPr>
        <w:t>–</w:t>
      </w:r>
      <w:r w:rsidRPr="00F01AF3">
        <w:rPr>
          <w:sz w:val="28"/>
          <w:szCs w:val="28"/>
        </w:rPr>
        <w:t>й Всерос. научно</w:t>
      </w:r>
      <w:r>
        <w:rPr>
          <w:sz w:val="28"/>
          <w:szCs w:val="28"/>
        </w:rPr>
        <w:t>–</w:t>
      </w:r>
      <w:r w:rsidRPr="00F01AF3">
        <w:rPr>
          <w:sz w:val="28"/>
          <w:szCs w:val="28"/>
        </w:rPr>
        <w:t xml:space="preserve">практ. конф.  </w:t>
      </w:r>
      <w:r>
        <w:rPr>
          <w:sz w:val="28"/>
          <w:szCs w:val="28"/>
        </w:rPr>
        <w:t>–</w:t>
      </w:r>
      <w:r w:rsidRPr="00F01AF3">
        <w:rPr>
          <w:sz w:val="28"/>
          <w:szCs w:val="28"/>
        </w:rPr>
        <w:t xml:space="preserve"> Н. Новгород. , 1995</w:t>
      </w:r>
      <w:r>
        <w:rPr>
          <w:sz w:val="28"/>
          <w:szCs w:val="28"/>
        </w:rPr>
        <w:t xml:space="preserve"> </w:t>
      </w:r>
      <w:r w:rsidRPr="00F01AF3">
        <w:rPr>
          <w:sz w:val="28"/>
          <w:szCs w:val="28"/>
        </w:rPr>
        <w:t xml:space="preserve">. </w:t>
      </w:r>
      <w:r>
        <w:rPr>
          <w:sz w:val="28"/>
          <w:szCs w:val="28"/>
        </w:rPr>
        <w:t>–</w:t>
      </w:r>
      <w:r w:rsidRPr="00F01AF3">
        <w:rPr>
          <w:sz w:val="28"/>
          <w:szCs w:val="28"/>
        </w:rPr>
        <w:t xml:space="preserve"> С. 32. </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rPr>
      </w:pPr>
      <w:r w:rsidRPr="00F01AF3">
        <w:rPr>
          <w:iCs/>
          <w:spacing w:val="-1"/>
          <w:sz w:val="28"/>
          <w:szCs w:val="28"/>
        </w:rPr>
        <w:t xml:space="preserve"> </w:t>
      </w:r>
      <w:r w:rsidRPr="00F01AF3">
        <w:rPr>
          <w:iCs/>
          <w:spacing w:val="-1"/>
          <w:sz w:val="28"/>
          <w:szCs w:val="28"/>
        </w:rPr>
        <w:tab/>
        <w:t xml:space="preserve">Лазутиков </w:t>
      </w:r>
      <w:r>
        <w:rPr>
          <w:iCs/>
          <w:spacing w:val="-1"/>
          <w:sz w:val="28"/>
          <w:szCs w:val="28"/>
        </w:rPr>
        <w:t xml:space="preserve"> </w:t>
      </w:r>
      <w:r w:rsidRPr="00F01AF3">
        <w:rPr>
          <w:iCs/>
          <w:spacing w:val="-1"/>
          <w:sz w:val="28"/>
          <w:szCs w:val="28"/>
        </w:rPr>
        <w:t xml:space="preserve">О. В. </w:t>
      </w:r>
      <w:r w:rsidRPr="00F01AF3">
        <w:rPr>
          <w:spacing w:val="-1"/>
          <w:sz w:val="28"/>
          <w:szCs w:val="28"/>
        </w:rPr>
        <w:t xml:space="preserve">Применение растворов, барботированных </w:t>
      </w:r>
      <w:r w:rsidRPr="00F01AF3">
        <w:rPr>
          <w:sz w:val="28"/>
          <w:szCs w:val="28"/>
        </w:rPr>
        <w:t>озоном в лечении первичных гнойных ран челюстно</w:t>
      </w:r>
      <w:r>
        <w:rPr>
          <w:sz w:val="28"/>
          <w:szCs w:val="28"/>
        </w:rPr>
        <w:t>–</w:t>
      </w:r>
      <w:r w:rsidRPr="00F01AF3">
        <w:rPr>
          <w:sz w:val="28"/>
          <w:szCs w:val="28"/>
        </w:rPr>
        <w:t>ли</w:t>
      </w:r>
      <w:r>
        <w:rPr>
          <w:spacing w:val="-1"/>
          <w:sz w:val="28"/>
          <w:szCs w:val="28"/>
        </w:rPr>
        <w:t>цевой области и шеи</w:t>
      </w:r>
      <w:r w:rsidRPr="00F01AF3">
        <w:rPr>
          <w:spacing w:val="-1"/>
          <w:sz w:val="28"/>
          <w:szCs w:val="28"/>
        </w:rPr>
        <w:t xml:space="preserve">: автореф. дис. канд. мед. </w:t>
      </w:r>
      <w:r>
        <w:rPr>
          <w:spacing w:val="-1"/>
          <w:sz w:val="28"/>
          <w:szCs w:val="28"/>
        </w:rPr>
        <w:t>н</w:t>
      </w:r>
      <w:r w:rsidRPr="00F01AF3">
        <w:rPr>
          <w:spacing w:val="-1"/>
          <w:sz w:val="28"/>
          <w:szCs w:val="28"/>
        </w:rPr>
        <w:t xml:space="preserve">аук / </w:t>
      </w:r>
      <w:r w:rsidRPr="00F01AF3">
        <w:rPr>
          <w:iCs/>
          <w:spacing w:val="-1"/>
          <w:sz w:val="28"/>
          <w:szCs w:val="28"/>
        </w:rPr>
        <w:t>О. В. Лазутиков</w:t>
      </w:r>
      <w:r>
        <w:rPr>
          <w:iCs/>
          <w:spacing w:val="-1"/>
          <w:sz w:val="28"/>
          <w:szCs w:val="28"/>
        </w:rPr>
        <w:t xml:space="preserve"> </w:t>
      </w:r>
      <w:r>
        <w:rPr>
          <w:sz w:val="28"/>
          <w:szCs w:val="28"/>
        </w:rPr>
        <w:t>–</w:t>
      </w:r>
      <w:r w:rsidRPr="00F01AF3">
        <w:rPr>
          <w:spacing w:val="-1"/>
          <w:sz w:val="28"/>
          <w:szCs w:val="28"/>
        </w:rPr>
        <w:t xml:space="preserve"> </w:t>
      </w:r>
      <w:r w:rsidRPr="00F01AF3">
        <w:rPr>
          <w:sz w:val="28"/>
          <w:szCs w:val="28"/>
        </w:rPr>
        <w:t>Воронеж</w:t>
      </w:r>
      <w:r>
        <w:rPr>
          <w:sz w:val="28"/>
          <w:szCs w:val="28"/>
        </w:rPr>
        <w:t xml:space="preserve"> </w:t>
      </w:r>
      <w:r w:rsidRPr="00F01AF3">
        <w:rPr>
          <w:sz w:val="28"/>
          <w:szCs w:val="28"/>
        </w:rPr>
        <w:t>, 1997</w:t>
      </w:r>
      <w:r>
        <w:rPr>
          <w:sz w:val="28"/>
          <w:szCs w:val="28"/>
        </w:rPr>
        <w:t xml:space="preserve"> </w:t>
      </w:r>
      <w:r w:rsidRPr="00F01AF3">
        <w:rPr>
          <w:sz w:val="28"/>
          <w:szCs w:val="28"/>
        </w:rPr>
        <w:t>. 20 с.</w:t>
      </w:r>
    </w:p>
    <w:p w:rsidR="0044405A" w:rsidRPr="006F27AE" w:rsidRDefault="0044405A" w:rsidP="002078FA">
      <w:pPr>
        <w:pStyle w:val="affd"/>
        <w:numPr>
          <w:ilvl w:val="0"/>
          <w:numId w:val="25"/>
        </w:numPr>
        <w:suppressAutoHyphens w:val="0"/>
        <w:overflowPunct/>
        <w:autoSpaceDN w:val="0"/>
        <w:adjustRightInd w:val="0"/>
        <w:spacing w:line="360" w:lineRule="auto"/>
        <w:jc w:val="both"/>
        <w:textAlignment w:val="auto"/>
        <w:rPr>
          <w:sz w:val="28"/>
          <w:szCs w:val="28"/>
        </w:rPr>
      </w:pPr>
      <w:r w:rsidRPr="00F01AF3">
        <w:rPr>
          <w:sz w:val="28"/>
          <w:szCs w:val="28"/>
        </w:rPr>
        <w:t xml:space="preserve">     Муратов И.</w:t>
      </w:r>
      <w:r>
        <w:rPr>
          <w:sz w:val="28"/>
          <w:szCs w:val="28"/>
        </w:rPr>
        <w:t xml:space="preserve"> </w:t>
      </w:r>
      <w:r w:rsidRPr="00F01AF3">
        <w:rPr>
          <w:sz w:val="28"/>
          <w:szCs w:val="28"/>
        </w:rPr>
        <w:t>Д. Использование озон</w:t>
      </w:r>
      <w:r>
        <w:rPr>
          <w:sz w:val="28"/>
          <w:szCs w:val="28"/>
        </w:rPr>
        <w:t>а для местного лечения гнойно–</w:t>
      </w:r>
      <w:r w:rsidRPr="00F01AF3">
        <w:rPr>
          <w:sz w:val="28"/>
          <w:szCs w:val="28"/>
        </w:rPr>
        <w:t>воспалительных процессов / И.</w:t>
      </w:r>
      <w:r>
        <w:rPr>
          <w:sz w:val="28"/>
          <w:szCs w:val="28"/>
        </w:rPr>
        <w:t xml:space="preserve"> </w:t>
      </w:r>
      <w:r w:rsidRPr="00F01AF3">
        <w:rPr>
          <w:sz w:val="28"/>
          <w:szCs w:val="28"/>
        </w:rPr>
        <w:t>Д. Муратов // Детская хирургия</w:t>
      </w:r>
      <w:r>
        <w:rPr>
          <w:sz w:val="28"/>
          <w:szCs w:val="28"/>
        </w:rPr>
        <w:t xml:space="preserve"> </w:t>
      </w:r>
      <w:r w:rsidRPr="00F01AF3">
        <w:rPr>
          <w:sz w:val="28"/>
          <w:szCs w:val="28"/>
        </w:rPr>
        <w:t>.</w:t>
      </w:r>
      <w:r>
        <w:rPr>
          <w:sz w:val="28"/>
          <w:szCs w:val="28"/>
        </w:rPr>
        <w:t xml:space="preserve"> – М</w:t>
      </w:r>
      <w:r w:rsidRPr="00D2077E">
        <w:rPr>
          <w:sz w:val="28"/>
          <w:szCs w:val="28"/>
        </w:rPr>
        <w:t>.</w:t>
      </w:r>
      <w:r>
        <w:rPr>
          <w:sz w:val="28"/>
          <w:szCs w:val="28"/>
        </w:rPr>
        <w:t xml:space="preserve"> </w:t>
      </w:r>
      <w:r w:rsidRPr="00D2077E">
        <w:rPr>
          <w:sz w:val="28"/>
          <w:szCs w:val="28"/>
        </w:rPr>
        <w:t xml:space="preserve">: </w:t>
      </w:r>
      <w:r w:rsidRPr="00F01AF3">
        <w:rPr>
          <w:sz w:val="28"/>
          <w:szCs w:val="28"/>
        </w:rPr>
        <w:t>Медицина</w:t>
      </w:r>
      <w:r>
        <w:rPr>
          <w:sz w:val="28"/>
          <w:szCs w:val="28"/>
        </w:rPr>
        <w:t xml:space="preserve"> ,</w:t>
      </w:r>
      <w:r w:rsidRPr="00D2077E">
        <w:rPr>
          <w:sz w:val="28"/>
          <w:szCs w:val="28"/>
        </w:rPr>
        <w:t xml:space="preserve"> </w:t>
      </w:r>
      <w:r w:rsidRPr="006F27AE">
        <w:rPr>
          <w:sz w:val="28"/>
          <w:szCs w:val="28"/>
        </w:rPr>
        <w:t>2005</w:t>
      </w:r>
      <w:r>
        <w:rPr>
          <w:sz w:val="28"/>
          <w:szCs w:val="28"/>
        </w:rPr>
        <w:t xml:space="preserve"> </w:t>
      </w:r>
      <w:r w:rsidRPr="006F27AE">
        <w:rPr>
          <w:sz w:val="28"/>
          <w:szCs w:val="28"/>
        </w:rPr>
        <w:t>. – №1</w:t>
      </w:r>
      <w:r>
        <w:rPr>
          <w:sz w:val="28"/>
          <w:szCs w:val="28"/>
        </w:rPr>
        <w:t xml:space="preserve"> </w:t>
      </w:r>
      <w:r w:rsidRPr="006F27AE">
        <w:rPr>
          <w:sz w:val="28"/>
          <w:szCs w:val="28"/>
        </w:rPr>
        <w:t>. –</w:t>
      </w:r>
      <w:r>
        <w:rPr>
          <w:sz w:val="28"/>
          <w:szCs w:val="28"/>
        </w:rPr>
        <w:t xml:space="preserve"> </w:t>
      </w:r>
      <w:r w:rsidRPr="00F01AF3">
        <w:rPr>
          <w:sz w:val="28"/>
          <w:szCs w:val="28"/>
        </w:rPr>
        <w:t>С</w:t>
      </w:r>
      <w:r w:rsidRPr="006F27AE">
        <w:rPr>
          <w:sz w:val="28"/>
          <w:szCs w:val="28"/>
        </w:rPr>
        <w:t>. 50 – 53.</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sz w:val="28"/>
          <w:szCs w:val="28"/>
          <w:lang w:val="en-US"/>
        </w:rPr>
      </w:pPr>
      <w:r w:rsidRPr="00C2596C">
        <w:rPr>
          <w:sz w:val="28"/>
          <w:szCs w:val="28"/>
        </w:rPr>
        <w:lastRenderedPageBreak/>
        <w:t xml:space="preserve"> </w:t>
      </w:r>
      <w:r w:rsidRPr="00C2596C">
        <w:rPr>
          <w:sz w:val="28"/>
          <w:szCs w:val="28"/>
        </w:rPr>
        <w:tab/>
      </w:r>
      <w:r w:rsidRPr="00F01AF3">
        <w:rPr>
          <w:sz w:val="28"/>
          <w:szCs w:val="28"/>
          <w:lang w:val="en-US"/>
        </w:rPr>
        <w:t>Necrotizing fasciitis successfully treated with extracorporeal blood oxygenation and ozonization (EBOO)</w:t>
      </w:r>
      <w:r>
        <w:rPr>
          <w:sz w:val="28"/>
          <w:szCs w:val="28"/>
          <w:lang w:val="en-US"/>
        </w:rPr>
        <w:t xml:space="preserve"> / Di Paolo N., Bocci V., Cappelletti</w:t>
      </w:r>
      <w:r w:rsidRPr="00F01AF3">
        <w:rPr>
          <w:sz w:val="28"/>
          <w:szCs w:val="28"/>
          <w:lang w:val="en-US"/>
        </w:rPr>
        <w:t xml:space="preserve"> </w:t>
      </w:r>
      <w:r>
        <w:rPr>
          <w:sz w:val="28"/>
          <w:szCs w:val="28"/>
          <w:lang w:val="en-US"/>
        </w:rPr>
        <w:t xml:space="preserve">F. </w:t>
      </w:r>
      <w:r w:rsidRPr="00F01AF3">
        <w:rPr>
          <w:sz w:val="28"/>
          <w:szCs w:val="28"/>
          <w:lang w:val="en-US"/>
        </w:rPr>
        <w:t xml:space="preserve">et al. // Int. J. Artif. Organs. </w:t>
      </w:r>
      <w:r>
        <w:rPr>
          <w:sz w:val="28"/>
          <w:szCs w:val="28"/>
          <w:lang w:val="en-US"/>
        </w:rPr>
        <w:t>–</w:t>
      </w:r>
      <w:r w:rsidRPr="00F01AF3">
        <w:rPr>
          <w:sz w:val="28"/>
          <w:szCs w:val="28"/>
          <w:lang w:val="en-US"/>
        </w:rPr>
        <w:t xml:space="preserve"> 2002</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Vol. 25</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w:t>
      </w:r>
      <w:r>
        <w:rPr>
          <w:sz w:val="28"/>
          <w:szCs w:val="28"/>
          <w:lang w:val="en-US"/>
        </w:rPr>
        <w:t xml:space="preserve"> </w:t>
      </w:r>
      <w:r w:rsidRPr="00F01AF3">
        <w:rPr>
          <w:sz w:val="28"/>
          <w:szCs w:val="28"/>
          <w:lang w:val="en-US"/>
        </w:rPr>
        <w:t xml:space="preserve">1194 </w:t>
      </w:r>
      <w:r>
        <w:rPr>
          <w:sz w:val="28"/>
          <w:szCs w:val="28"/>
          <w:lang w:val="en-US"/>
        </w:rPr>
        <w:t>–</w:t>
      </w:r>
      <w:r w:rsidRPr="00F01AF3">
        <w:rPr>
          <w:sz w:val="28"/>
          <w:szCs w:val="28"/>
          <w:lang w:val="en-US"/>
        </w:rPr>
        <w:t xml:space="preserve"> 1198.</w:t>
      </w:r>
    </w:p>
    <w:p w:rsidR="0044405A" w:rsidRPr="006F27AE" w:rsidRDefault="0044405A" w:rsidP="002078FA">
      <w:pPr>
        <w:pStyle w:val="affd"/>
        <w:numPr>
          <w:ilvl w:val="0"/>
          <w:numId w:val="25"/>
        </w:numPr>
        <w:suppressAutoHyphens w:val="0"/>
        <w:overflowPunct/>
        <w:autoSpaceDE/>
        <w:spacing w:line="360" w:lineRule="auto"/>
        <w:jc w:val="both"/>
        <w:textAlignment w:val="auto"/>
        <w:rPr>
          <w:rStyle w:val="ti2"/>
          <w:szCs w:val="28"/>
          <w:lang w:val="en-US"/>
        </w:rPr>
      </w:pPr>
      <w:r w:rsidRPr="00F01AF3">
        <w:rPr>
          <w:sz w:val="28"/>
          <w:szCs w:val="28"/>
          <w:lang w:val="en-US"/>
        </w:rPr>
        <w:t xml:space="preserve">  </w:t>
      </w:r>
      <w:r w:rsidRPr="00F01AF3">
        <w:rPr>
          <w:sz w:val="28"/>
          <w:szCs w:val="28"/>
          <w:lang w:val="en-US"/>
        </w:rPr>
        <w:tab/>
      </w:r>
      <w:hyperlink r:id="rId12" w:tooltip="Click to search for citations by this author." w:history="1">
        <w:r w:rsidRPr="00F01AF3">
          <w:rPr>
            <w:rStyle w:val="aa"/>
            <w:rFonts w:eastAsia="Garamond"/>
            <w:szCs w:val="28"/>
            <w:lang w:val="en-US"/>
          </w:rPr>
          <w:t>Stubinger S</w:t>
        </w:r>
      </w:hyperlink>
      <w:r>
        <w:rPr>
          <w:lang w:val="en-US"/>
        </w:rPr>
        <w:t>.</w:t>
      </w:r>
      <w:r w:rsidRPr="00F01AF3">
        <w:rPr>
          <w:sz w:val="28"/>
          <w:szCs w:val="28"/>
          <w:lang w:val="en-US"/>
        </w:rPr>
        <w:t xml:space="preserve"> The use of ozone in dentistry and maxillofacial surgery: a review </w:t>
      </w:r>
      <w:r>
        <w:rPr>
          <w:sz w:val="28"/>
          <w:szCs w:val="28"/>
          <w:lang w:val="en-US"/>
        </w:rPr>
        <w:t xml:space="preserve">/ </w:t>
      </w:r>
      <w:hyperlink r:id="rId13" w:tooltip="Click to search for citations by this author." w:history="1">
        <w:r w:rsidRPr="00F01AF3">
          <w:rPr>
            <w:rStyle w:val="aa"/>
            <w:rFonts w:eastAsia="Garamond"/>
            <w:szCs w:val="28"/>
            <w:lang w:val="en-US"/>
          </w:rPr>
          <w:t>Stubinger S</w:t>
        </w:r>
      </w:hyperlink>
      <w:r>
        <w:rPr>
          <w:lang w:val="en-US"/>
        </w:rPr>
        <w:t>.</w:t>
      </w:r>
      <w:r w:rsidRPr="00F01AF3">
        <w:rPr>
          <w:sz w:val="28"/>
          <w:szCs w:val="28"/>
          <w:lang w:val="en-US"/>
        </w:rPr>
        <w:t xml:space="preserve">, </w:t>
      </w:r>
      <w:hyperlink r:id="rId14" w:tooltip="Click to search for citations by this author." w:history="1">
        <w:r w:rsidRPr="00F01AF3">
          <w:rPr>
            <w:rStyle w:val="aa"/>
            <w:rFonts w:eastAsia="Garamond"/>
            <w:szCs w:val="28"/>
            <w:lang w:val="en-US"/>
          </w:rPr>
          <w:t>Sader R</w:t>
        </w:r>
      </w:hyperlink>
      <w:r>
        <w:rPr>
          <w:lang w:val="en-US"/>
        </w:rPr>
        <w:t>.</w:t>
      </w:r>
      <w:r w:rsidRPr="00F01AF3">
        <w:rPr>
          <w:sz w:val="28"/>
          <w:szCs w:val="28"/>
          <w:lang w:val="en-US"/>
        </w:rPr>
        <w:t xml:space="preserve">, </w:t>
      </w:r>
      <w:hyperlink r:id="rId15" w:tooltip="Click to search for citations by this author." w:history="1">
        <w:r w:rsidRPr="00F01AF3">
          <w:rPr>
            <w:rStyle w:val="aa"/>
            <w:rFonts w:eastAsia="Garamond"/>
            <w:szCs w:val="28"/>
            <w:lang w:val="en-US"/>
          </w:rPr>
          <w:t>Filippi A</w:t>
        </w:r>
      </w:hyperlink>
      <w:r>
        <w:rPr>
          <w:lang w:val="en-US"/>
        </w:rPr>
        <w:t>.</w:t>
      </w:r>
      <w:r>
        <w:rPr>
          <w:sz w:val="28"/>
          <w:szCs w:val="28"/>
          <w:lang w:val="en-US"/>
        </w:rPr>
        <w:t xml:space="preserve"> </w:t>
      </w:r>
      <w:r w:rsidRPr="00F01AF3">
        <w:rPr>
          <w:sz w:val="28"/>
          <w:szCs w:val="28"/>
          <w:lang w:val="en-US"/>
        </w:rPr>
        <w:t xml:space="preserve">// </w:t>
      </w:r>
      <w:hyperlink r:id="rId16" w:history="1">
        <w:r w:rsidRPr="00F01AF3">
          <w:rPr>
            <w:rStyle w:val="aa"/>
            <w:rFonts w:eastAsia="Garamond"/>
            <w:szCs w:val="28"/>
            <w:lang w:val="en-US"/>
          </w:rPr>
          <w:t>Quint</w:t>
        </w:r>
        <w:r>
          <w:rPr>
            <w:rStyle w:val="aa"/>
            <w:rFonts w:eastAsia="Garamond"/>
            <w:szCs w:val="28"/>
            <w:lang w:val="en-US"/>
          </w:rPr>
          <w:t>.</w:t>
        </w:r>
        <w:r w:rsidRPr="00F01AF3">
          <w:rPr>
            <w:rStyle w:val="aa"/>
            <w:rFonts w:eastAsia="Garamond"/>
            <w:szCs w:val="28"/>
            <w:lang w:val="en-US"/>
          </w:rPr>
          <w:t xml:space="preserve"> Int.</w:t>
        </w:r>
      </w:hyperlink>
      <w:r w:rsidRPr="00F01AF3">
        <w:rPr>
          <w:rStyle w:val="ti2"/>
          <w:szCs w:val="28"/>
          <w:lang w:val="en-US"/>
        </w:rPr>
        <w:t xml:space="preserve"> </w:t>
      </w:r>
      <w:r w:rsidRPr="006F27AE">
        <w:rPr>
          <w:rStyle w:val="ti2"/>
          <w:szCs w:val="28"/>
          <w:lang w:val="en-US"/>
        </w:rPr>
        <w:t>– 2006</w:t>
      </w:r>
      <w:r>
        <w:rPr>
          <w:rStyle w:val="ti2"/>
          <w:szCs w:val="28"/>
          <w:lang w:val="en-US"/>
        </w:rPr>
        <w:t xml:space="preserve"> </w:t>
      </w:r>
      <w:r w:rsidRPr="006F27AE">
        <w:rPr>
          <w:rStyle w:val="ti2"/>
          <w:szCs w:val="28"/>
          <w:lang w:val="en-US"/>
        </w:rPr>
        <w:t xml:space="preserve">. </w:t>
      </w:r>
      <w:r w:rsidRPr="00F01AF3">
        <w:rPr>
          <w:sz w:val="28"/>
          <w:szCs w:val="28"/>
          <w:lang w:val="en-US"/>
        </w:rPr>
        <w:t>Vol</w:t>
      </w:r>
      <w:r w:rsidRPr="006F27AE">
        <w:rPr>
          <w:sz w:val="28"/>
          <w:szCs w:val="28"/>
          <w:lang w:val="en-US"/>
        </w:rPr>
        <w:t xml:space="preserve">. </w:t>
      </w:r>
      <w:r w:rsidRPr="006F27AE">
        <w:rPr>
          <w:rStyle w:val="ti2"/>
          <w:szCs w:val="28"/>
          <w:lang w:val="en-US"/>
        </w:rPr>
        <w:t>37</w:t>
      </w:r>
      <w:r>
        <w:rPr>
          <w:rStyle w:val="ti2"/>
          <w:szCs w:val="28"/>
          <w:lang w:val="en-US"/>
        </w:rPr>
        <w:t xml:space="preserve"> </w:t>
      </w:r>
      <w:r w:rsidRPr="006F27AE">
        <w:rPr>
          <w:rStyle w:val="ti2"/>
          <w:szCs w:val="28"/>
          <w:lang w:val="en-US"/>
        </w:rPr>
        <w:t>, № 5</w:t>
      </w:r>
      <w:r>
        <w:rPr>
          <w:rStyle w:val="ti2"/>
          <w:szCs w:val="28"/>
          <w:lang w:val="en-US"/>
        </w:rPr>
        <w:t xml:space="preserve"> </w:t>
      </w:r>
      <w:r w:rsidRPr="006F27AE">
        <w:rPr>
          <w:rStyle w:val="ti2"/>
          <w:szCs w:val="28"/>
          <w:lang w:val="en-US"/>
        </w:rPr>
        <w:t xml:space="preserve">. – </w:t>
      </w:r>
      <w:r w:rsidRPr="00F01AF3">
        <w:rPr>
          <w:rStyle w:val="ti2"/>
          <w:szCs w:val="28"/>
        </w:rPr>
        <w:t>Р</w:t>
      </w:r>
      <w:r w:rsidRPr="006F27AE">
        <w:rPr>
          <w:rStyle w:val="ti2"/>
          <w:szCs w:val="28"/>
          <w:lang w:val="en-US"/>
        </w:rPr>
        <w:t>.353 – 359.</w:t>
      </w:r>
    </w:p>
    <w:p w:rsidR="0044405A" w:rsidRPr="00F01AF3" w:rsidRDefault="0044405A" w:rsidP="002078FA">
      <w:pPr>
        <w:numPr>
          <w:ilvl w:val="0"/>
          <w:numId w:val="25"/>
        </w:numPr>
        <w:spacing w:after="0" w:line="360" w:lineRule="auto"/>
        <w:jc w:val="both"/>
        <w:rPr>
          <w:sz w:val="28"/>
          <w:szCs w:val="28"/>
        </w:rPr>
      </w:pPr>
      <w:r w:rsidRPr="00565EB7">
        <w:rPr>
          <w:sz w:val="28"/>
          <w:szCs w:val="28"/>
        </w:rPr>
        <w:t xml:space="preserve"> </w:t>
      </w:r>
      <w:r w:rsidRPr="00565EB7">
        <w:rPr>
          <w:sz w:val="28"/>
          <w:szCs w:val="28"/>
        </w:rPr>
        <w:tab/>
      </w:r>
      <w:r w:rsidRPr="00F01AF3">
        <w:rPr>
          <w:sz w:val="28"/>
          <w:szCs w:val="28"/>
        </w:rPr>
        <w:t>Гречко</w:t>
      </w:r>
      <w:r w:rsidRPr="006F27AE">
        <w:rPr>
          <w:sz w:val="28"/>
          <w:szCs w:val="28"/>
        </w:rPr>
        <w:t xml:space="preserve"> </w:t>
      </w:r>
      <w:r w:rsidRPr="00F01AF3">
        <w:rPr>
          <w:sz w:val="28"/>
          <w:szCs w:val="28"/>
        </w:rPr>
        <w:t>Б</w:t>
      </w:r>
      <w:r w:rsidRPr="006F27AE">
        <w:rPr>
          <w:sz w:val="28"/>
          <w:szCs w:val="28"/>
        </w:rPr>
        <w:t>.</w:t>
      </w:r>
      <w:r>
        <w:rPr>
          <w:sz w:val="28"/>
          <w:szCs w:val="28"/>
        </w:rPr>
        <w:t xml:space="preserve"> </w:t>
      </w:r>
      <w:r w:rsidRPr="00F01AF3">
        <w:rPr>
          <w:sz w:val="28"/>
          <w:szCs w:val="28"/>
        </w:rPr>
        <w:t>Н</w:t>
      </w:r>
      <w:r w:rsidRPr="006F27AE">
        <w:rPr>
          <w:sz w:val="28"/>
          <w:szCs w:val="28"/>
        </w:rPr>
        <w:t xml:space="preserve">. </w:t>
      </w:r>
      <w:r w:rsidRPr="00F01AF3">
        <w:rPr>
          <w:sz w:val="28"/>
          <w:szCs w:val="28"/>
        </w:rPr>
        <w:t>Использование</w:t>
      </w:r>
      <w:r w:rsidRPr="006F27AE">
        <w:rPr>
          <w:sz w:val="28"/>
          <w:szCs w:val="28"/>
        </w:rPr>
        <w:t xml:space="preserve"> </w:t>
      </w:r>
      <w:r w:rsidRPr="00F01AF3">
        <w:rPr>
          <w:sz w:val="28"/>
          <w:szCs w:val="28"/>
        </w:rPr>
        <w:t>озона</w:t>
      </w:r>
      <w:r w:rsidRPr="006F27AE">
        <w:rPr>
          <w:sz w:val="28"/>
          <w:szCs w:val="28"/>
        </w:rPr>
        <w:t xml:space="preserve"> </w:t>
      </w:r>
      <w:r w:rsidRPr="00F01AF3">
        <w:rPr>
          <w:sz w:val="28"/>
          <w:szCs w:val="28"/>
        </w:rPr>
        <w:t>и</w:t>
      </w:r>
      <w:r w:rsidRPr="006F27AE">
        <w:rPr>
          <w:sz w:val="28"/>
          <w:szCs w:val="28"/>
        </w:rPr>
        <w:t xml:space="preserve"> </w:t>
      </w:r>
      <w:r w:rsidRPr="00F01AF3">
        <w:rPr>
          <w:sz w:val="28"/>
          <w:szCs w:val="28"/>
        </w:rPr>
        <w:t>озонированныхрастворов</w:t>
      </w:r>
      <w:r w:rsidRPr="006F27AE">
        <w:rPr>
          <w:sz w:val="28"/>
          <w:szCs w:val="28"/>
        </w:rPr>
        <w:t xml:space="preserve"> </w:t>
      </w:r>
      <w:r w:rsidRPr="00F01AF3">
        <w:rPr>
          <w:sz w:val="28"/>
          <w:szCs w:val="28"/>
        </w:rPr>
        <w:t>в</w:t>
      </w:r>
      <w:r w:rsidRPr="006F27AE">
        <w:rPr>
          <w:sz w:val="28"/>
          <w:szCs w:val="28"/>
        </w:rPr>
        <w:t xml:space="preserve"> </w:t>
      </w:r>
      <w:r w:rsidRPr="00F01AF3">
        <w:rPr>
          <w:sz w:val="28"/>
          <w:szCs w:val="28"/>
        </w:rPr>
        <w:t>лечении</w:t>
      </w:r>
      <w:r w:rsidRPr="006F27AE">
        <w:rPr>
          <w:sz w:val="28"/>
          <w:szCs w:val="28"/>
        </w:rPr>
        <w:t xml:space="preserve"> </w:t>
      </w:r>
      <w:r w:rsidRPr="00F01AF3">
        <w:rPr>
          <w:sz w:val="28"/>
          <w:szCs w:val="28"/>
        </w:rPr>
        <w:t>гнойных</w:t>
      </w:r>
      <w:r w:rsidRPr="006F27AE">
        <w:rPr>
          <w:sz w:val="28"/>
          <w:szCs w:val="28"/>
        </w:rPr>
        <w:t xml:space="preserve"> </w:t>
      </w:r>
      <w:r w:rsidRPr="00F01AF3">
        <w:rPr>
          <w:sz w:val="28"/>
          <w:szCs w:val="28"/>
        </w:rPr>
        <w:t>ран</w:t>
      </w:r>
      <w:r w:rsidRPr="006F27AE">
        <w:rPr>
          <w:sz w:val="28"/>
          <w:szCs w:val="28"/>
        </w:rPr>
        <w:t xml:space="preserve"> / </w:t>
      </w:r>
      <w:r w:rsidRPr="00F01AF3">
        <w:rPr>
          <w:sz w:val="28"/>
          <w:szCs w:val="28"/>
        </w:rPr>
        <w:t>Б</w:t>
      </w:r>
      <w:r w:rsidRPr="006F27AE">
        <w:rPr>
          <w:sz w:val="28"/>
          <w:szCs w:val="28"/>
        </w:rPr>
        <w:t>.</w:t>
      </w:r>
      <w:r>
        <w:rPr>
          <w:sz w:val="28"/>
          <w:szCs w:val="28"/>
        </w:rPr>
        <w:t xml:space="preserve"> </w:t>
      </w:r>
      <w:r w:rsidRPr="00F01AF3">
        <w:rPr>
          <w:sz w:val="28"/>
          <w:szCs w:val="28"/>
        </w:rPr>
        <w:t>Н</w:t>
      </w:r>
      <w:r w:rsidRPr="006F27AE">
        <w:rPr>
          <w:sz w:val="28"/>
          <w:szCs w:val="28"/>
        </w:rPr>
        <w:t xml:space="preserve">. </w:t>
      </w:r>
      <w:r w:rsidRPr="00F01AF3">
        <w:rPr>
          <w:sz w:val="28"/>
          <w:szCs w:val="28"/>
        </w:rPr>
        <w:t>Гречко</w:t>
      </w:r>
      <w:r w:rsidRPr="006F27AE">
        <w:rPr>
          <w:sz w:val="28"/>
          <w:szCs w:val="28"/>
        </w:rPr>
        <w:t xml:space="preserve"> // </w:t>
      </w:r>
      <w:r w:rsidRPr="00F01AF3">
        <w:rPr>
          <w:sz w:val="28"/>
          <w:szCs w:val="28"/>
        </w:rPr>
        <w:t>Озон</w:t>
      </w:r>
      <w:r w:rsidRPr="006F27AE">
        <w:rPr>
          <w:sz w:val="28"/>
          <w:szCs w:val="28"/>
        </w:rPr>
        <w:t xml:space="preserve"> </w:t>
      </w:r>
      <w:r w:rsidRPr="00F01AF3">
        <w:rPr>
          <w:sz w:val="28"/>
          <w:szCs w:val="28"/>
        </w:rPr>
        <w:t>и</w:t>
      </w:r>
      <w:r w:rsidRPr="006F27AE">
        <w:rPr>
          <w:sz w:val="28"/>
          <w:szCs w:val="28"/>
        </w:rPr>
        <w:t xml:space="preserve"> </w:t>
      </w:r>
      <w:r w:rsidRPr="00F01AF3">
        <w:rPr>
          <w:sz w:val="28"/>
          <w:szCs w:val="28"/>
        </w:rPr>
        <w:t>методы</w:t>
      </w:r>
      <w:r w:rsidRPr="006F27AE">
        <w:rPr>
          <w:sz w:val="28"/>
          <w:szCs w:val="28"/>
        </w:rPr>
        <w:t xml:space="preserve"> </w:t>
      </w:r>
      <w:r>
        <w:rPr>
          <w:sz w:val="28"/>
          <w:szCs w:val="28"/>
        </w:rPr>
        <w:t>эфферентной</w:t>
      </w:r>
      <w:r w:rsidRPr="006F27AE">
        <w:rPr>
          <w:sz w:val="28"/>
          <w:szCs w:val="28"/>
        </w:rPr>
        <w:t xml:space="preserve"> </w:t>
      </w:r>
      <w:r>
        <w:rPr>
          <w:sz w:val="28"/>
          <w:szCs w:val="28"/>
        </w:rPr>
        <w:t>терапии в медицине</w:t>
      </w:r>
      <w:r w:rsidRPr="00F01AF3">
        <w:rPr>
          <w:sz w:val="28"/>
          <w:szCs w:val="28"/>
        </w:rPr>
        <w:t xml:space="preserve">: </w:t>
      </w:r>
      <w:r>
        <w:rPr>
          <w:sz w:val="28"/>
          <w:szCs w:val="28"/>
        </w:rPr>
        <w:t xml:space="preserve">3–й Всерос. н.–практ. конф. </w:t>
      </w:r>
      <w:r w:rsidRPr="00F01AF3">
        <w:rPr>
          <w:sz w:val="28"/>
          <w:szCs w:val="28"/>
        </w:rPr>
        <w:t xml:space="preserve">: тезисы докл. </w:t>
      </w:r>
      <w:r>
        <w:rPr>
          <w:sz w:val="28"/>
          <w:szCs w:val="28"/>
        </w:rPr>
        <w:t>–</w:t>
      </w:r>
      <w:r w:rsidRPr="00F01AF3">
        <w:rPr>
          <w:sz w:val="28"/>
          <w:szCs w:val="28"/>
        </w:rPr>
        <w:t xml:space="preserve"> Н. Новгород , 1998</w:t>
      </w:r>
      <w:r>
        <w:rPr>
          <w:sz w:val="28"/>
          <w:szCs w:val="28"/>
        </w:rPr>
        <w:t xml:space="preserve"> </w:t>
      </w:r>
      <w:r w:rsidRPr="00F01AF3">
        <w:rPr>
          <w:sz w:val="28"/>
          <w:szCs w:val="28"/>
        </w:rPr>
        <w:t xml:space="preserve">. </w:t>
      </w:r>
      <w:r>
        <w:rPr>
          <w:sz w:val="28"/>
          <w:szCs w:val="28"/>
        </w:rPr>
        <w:t>–</w:t>
      </w:r>
      <w:r w:rsidRPr="00F01AF3">
        <w:rPr>
          <w:sz w:val="28"/>
          <w:szCs w:val="28"/>
        </w:rPr>
        <w:t xml:space="preserve"> С. 74 </w:t>
      </w:r>
      <w:r>
        <w:rPr>
          <w:sz w:val="28"/>
          <w:szCs w:val="28"/>
        </w:rPr>
        <w:t>–</w:t>
      </w:r>
      <w:r w:rsidRPr="00F01AF3">
        <w:rPr>
          <w:sz w:val="28"/>
          <w:szCs w:val="28"/>
        </w:rPr>
        <w:t xml:space="preserve"> 75. </w:t>
      </w:r>
    </w:p>
    <w:p w:rsidR="0044405A" w:rsidRPr="006F27AE" w:rsidRDefault="0044405A" w:rsidP="002078FA">
      <w:pPr>
        <w:pStyle w:val="affd"/>
        <w:numPr>
          <w:ilvl w:val="0"/>
          <w:numId w:val="25"/>
        </w:numPr>
        <w:suppressAutoHyphens w:val="0"/>
        <w:overflowPunct/>
        <w:autoSpaceDE/>
        <w:spacing w:line="360" w:lineRule="auto"/>
        <w:jc w:val="both"/>
        <w:textAlignment w:val="auto"/>
        <w:rPr>
          <w:sz w:val="28"/>
          <w:szCs w:val="28"/>
        </w:rPr>
      </w:pPr>
      <w:r w:rsidRPr="00F01AF3">
        <w:rPr>
          <w:sz w:val="28"/>
          <w:szCs w:val="28"/>
        </w:rPr>
        <w:t xml:space="preserve"> </w:t>
      </w:r>
      <w:r w:rsidRPr="00F01AF3">
        <w:rPr>
          <w:sz w:val="28"/>
          <w:szCs w:val="28"/>
        </w:rPr>
        <w:tab/>
        <w:t>Безрукова И.</w:t>
      </w:r>
      <w:r>
        <w:rPr>
          <w:sz w:val="28"/>
          <w:szCs w:val="28"/>
        </w:rPr>
        <w:t xml:space="preserve"> </w:t>
      </w:r>
      <w:r w:rsidRPr="00F01AF3">
        <w:rPr>
          <w:sz w:val="28"/>
          <w:szCs w:val="28"/>
        </w:rPr>
        <w:t>В. Использование медицинского озона в стоматологии / И.</w:t>
      </w:r>
      <w:r>
        <w:rPr>
          <w:sz w:val="28"/>
          <w:szCs w:val="28"/>
        </w:rPr>
        <w:t xml:space="preserve"> </w:t>
      </w:r>
      <w:r w:rsidRPr="00F01AF3">
        <w:rPr>
          <w:sz w:val="28"/>
          <w:szCs w:val="28"/>
        </w:rPr>
        <w:t>В.</w:t>
      </w:r>
      <w:r>
        <w:rPr>
          <w:sz w:val="28"/>
          <w:szCs w:val="28"/>
        </w:rPr>
        <w:t xml:space="preserve"> </w:t>
      </w:r>
      <w:r w:rsidRPr="00F01AF3">
        <w:rPr>
          <w:sz w:val="28"/>
          <w:szCs w:val="28"/>
        </w:rPr>
        <w:t>Безрукова</w:t>
      </w:r>
      <w:r>
        <w:rPr>
          <w:sz w:val="28"/>
          <w:szCs w:val="28"/>
        </w:rPr>
        <w:t xml:space="preserve"> </w:t>
      </w:r>
      <w:r w:rsidRPr="00F01AF3">
        <w:rPr>
          <w:sz w:val="28"/>
          <w:szCs w:val="28"/>
        </w:rPr>
        <w:t xml:space="preserve">, </w:t>
      </w:r>
      <w:r>
        <w:rPr>
          <w:sz w:val="28"/>
          <w:szCs w:val="28"/>
        </w:rPr>
        <w:t xml:space="preserve">А. И. </w:t>
      </w:r>
      <w:r w:rsidRPr="00F01AF3">
        <w:rPr>
          <w:sz w:val="28"/>
          <w:szCs w:val="28"/>
        </w:rPr>
        <w:t>Груд</w:t>
      </w:r>
      <w:r>
        <w:rPr>
          <w:sz w:val="28"/>
          <w:szCs w:val="28"/>
        </w:rPr>
        <w:t>янов // Стоматология.– М.:</w:t>
      </w:r>
      <w:r w:rsidRPr="00F01AF3">
        <w:rPr>
          <w:sz w:val="28"/>
          <w:szCs w:val="28"/>
        </w:rPr>
        <w:t xml:space="preserve"> Медиа</w:t>
      </w:r>
      <w:r>
        <w:rPr>
          <w:sz w:val="28"/>
          <w:szCs w:val="28"/>
        </w:rPr>
        <w:t>–</w:t>
      </w:r>
      <w:r w:rsidRPr="00F01AF3">
        <w:rPr>
          <w:sz w:val="28"/>
          <w:szCs w:val="28"/>
        </w:rPr>
        <w:t xml:space="preserve">сфера, 2001. </w:t>
      </w:r>
      <w:r>
        <w:rPr>
          <w:sz w:val="28"/>
          <w:szCs w:val="28"/>
        </w:rPr>
        <w:t>–</w:t>
      </w:r>
      <w:r w:rsidRPr="00F01AF3">
        <w:rPr>
          <w:sz w:val="28"/>
          <w:szCs w:val="28"/>
        </w:rPr>
        <w:t xml:space="preserve"> том №80, №2. </w:t>
      </w:r>
      <w:r>
        <w:rPr>
          <w:sz w:val="28"/>
          <w:szCs w:val="28"/>
        </w:rPr>
        <w:t>–</w:t>
      </w:r>
      <w:r w:rsidRPr="00F01AF3">
        <w:rPr>
          <w:sz w:val="28"/>
          <w:szCs w:val="28"/>
        </w:rPr>
        <w:t xml:space="preserve"> С 61</w:t>
      </w:r>
      <w:r>
        <w:rPr>
          <w:sz w:val="28"/>
          <w:szCs w:val="28"/>
        </w:rPr>
        <w:t>–</w:t>
      </w:r>
      <w:r w:rsidRPr="00F01AF3">
        <w:rPr>
          <w:sz w:val="28"/>
          <w:szCs w:val="28"/>
        </w:rPr>
        <w:t>63</w:t>
      </w:r>
      <w:r>
        <w:rPr>
          <w:sz w:val="28"/>
          <w:szCs w:val="28"/>
        </w:rPr>
        <w:t>.</w:t>
      </w:r>
    </w:p>
    <w:p w:rsidR="0044405A" w:rsidRPr="00F01AF3" w:rsidRDefault="0044405A" w:rsidP="002078FA">
      <w:pPr>
        <w:pStyle w:val="affd"/>
        <w:numPr>
          <w:ilvl w:val="0"/>
          <w:numId w:val="25"/>
        </w:numPr>
        <w:suppressAutoHyphens w:val="0"/>
        <w:overflowPunct/>
        <w:autoSpaceDE/>
        <w:spacing w:line="360" w:lineRule="auto"/>
        <w:jc w:val="both"/>
        <w:textAlignment w:val="auto"/>
        <w:rPr>
          <w:rStyle w:val="ti2"/>
          <w:szCs w:val="28"/>
          <w:lang w:val="en-US"/>
        </w:rPr>
      </w:pPr>
      <w:r w:rsidRPr="00565EB7">
        <w:rPr>
          <w:sz w:val="28"/>
          <w:szCs w:val="28"/>
          <w:lang w:val="en-US"/>
        </w:rPr>
        <w:t xml:space="preserve">  </w:t>
      </w:r>
      <w:r w:rsidRPr="00565EB7">
        <w:rPr>
          <w:sz w:val="28"/>
          <w:szCs w:val="28"/>
          <w:lang w:val="en-US"/>
        </w:rPr>
        <w:tab/>
      </w:r>
      <w:r w:rsidRPr="00F01AF3">
        <w:rPr>
          <w:sz w:val="28"/>
          <w:szCs w:val="28"/>
          <w:lang w:val="en-US"/>
        </w:rPr>
        <w:t xml:space="preserve">Anterior chamber irrigation with an ozonated solution as prophylaxis against infectious endophthalmitis </w:t>
      </w:r>
      <w:r>
        <w:rPr>
          <w:sz w:val="28"/>
          <w:szCs w:val="28"/>
          <w:lang w:val="en-US"/>
        </w:rPr>
        <w:t xml:space="preserve">/ </w:t>
      </w:r>
      <w:hyperlink r:id="rId17" w:tooltip="Click to search for citations by this author." w:history="1">
        <w:r w:rsidRPr="00F01AF3">
          <w:rPr>
            <w:rStyle w:val="aa"/>
            <w:rFonts w:eastAsia="Garamond"/>
            <w:szCs w:val="28"/>
            <w:lang w:val="en-US"/>
          </w:rPr>
          <w:t>Takahashi H</w:t>
        </w:r>
      </w:hyperlink>
      <w:r>
        <w:rPr>
          <w:lang w:val="en-US"/>
        </w:rPr>
        <w:t>.</w:t>
      </w:r>
      <w:r w:rsidRPr="00565EB7">
        <w:rPr>
          <w:lang w:val="en-US"/>
        </w:rPr>
        <w:t xml:space="preserve"> </w:t>
      </w:r>
      <w:r w:rsidRPr="00F01AF3">
        <w:rPr>
          <w:sz w:val="28"/>
          <w:szCs w:val="28"/>
          <w:lang w:val="en-US"/>
        </w:rPr>
        <w:t xml:space="preserve">, </w:t>
      </w:r>
      <w:hyperlink r:id="rId18" w:tooltip="Click to search for citations by this author." w:history="1">
        <w:r w:rsidRPr="00F01AF3">
          <w:rPr>
            <w:rStyle w:val="aa"/>
            <w:rFonts w:eastAsia="Garamond"/>
            <w:szCs w:val="28"/>
            <w:lang w:val="en-US"/>
          </w:rPr>
          <w:t>Fujimoto C</w:t>
        </w:r>
      </w:hyperlink>
      <w:r>
        <w:rPr>
          <w:lang w:val="en-US"/>
        </w:rPr>
        <w:t xml:space="preserve">. </w:t>
      </w:r>
      <w:r w:rsidRPr="00F01AF3">
        <w:rPr>
          <w:sz w:val="28"/>
          <w:szCs w:val="28"/>
          <w:lang w:val="en-US"/>
        </w:rPr>
        <w:t xml:space="preserve">, </w:t>
      </w:r>
      <w:hyperlink r:id="rId19" w:tooltip="Click to search for citations by this author." w:history="1">
        <w:r w:rsidRPr="00F01AF3">
          <w:rPr>
            <w:rStyle w:val="aa"/>
            <w:rFonts w:eastAsia="Garamond"/>
            <w:szCs w:val="28"/>
            <w:lang w:val="en-US"/>
          </w:rPr>
          <w:t>Matsui H</w:t>
        </w:r>
      </w:hyperlink>
      <w:r>
        <w:rPr>
          <w:lang w:val="en-US"/>
        </w:rPr>
        <w:t>.</w:t>
      </w:r>
      <w:r>
        <w:rPr>
          <w:sz w:val="28"/>
          <w:szCs w:val="28"/>
          <w:lang w:val="en-US"/>
        </w:rPr>
        <w:t xml:space="preserve"> </w:t>
      </w:r>
      <w:r w:rsidRPr="00F01AF3">
        <w:rPr>
          <w:sz w:val="28"/>
          <w:szCs w:val="28"/>
          <w:lang w:val="en-US"/>
        </w:rPr>
        <w:t xml:space="preserve">et all </w:t>
      </w:r>
      <w:r>
        <w:rPr>
          <w:sz w:val="28"/>
          <w:szCs w:val="28"/>
          <w:lang w:val="en-US"/>
        </w:rPr>
        <w:t xml:space="preserve"> </w:t>
      </w:r>
      <w:r w:rsidRPr="00F01AF3">
        <w:rPr>
          <w:sz w:val="28"/>
          <w:szCs w:val="28"/>
          <w:lang w:val="en-US"/>
        </w:rPr>
        <w:t xml:space="preserve">// </w:t>
      </w:r>
      <w:hyperlink r:id="rId20" w:history="1">
        <w:r w:rsidRPr="00F01AF3">
          <w:rPr>
            <w:rStyle w:val="aa"/>
            <w:rFonts w:eastAsia="Garamond"/>
            <w:szCs w:val="28"/>
            <w:lang w:val="en-US"/>
          </w:rPr>
          <w:t>J Cataract</w:t>
        </w:r>
        <w:r>
          <w:rPr>
            <w:rStyle w:val="aa"/>
            <w:rFonts w:eastAsia="Garamond"/>
            <w:szCs w:val="28"/>
            <w:lang w:val="en-US"/>
          </w:rPr>
          <w:t>.</w:t>
        </w:r>
        <w:r w:rsidRPr="00F01AF3">
          <w:rPr>
            <w:rStyle w:val="aa"/>
            <w:rFonts w:eastAsia="Garamond"/>
            <w:szCs w:val="28"/>
            <w:lang w:val="en-US"/>
          </w:rPr>
          <w:t xml:space="preserve"> Refract</w:t>
        </w:r>
        <w:r>
          <w:rPr>
            <w:rStyle w:val="aa"/>
            <w:rFonts w:eastAsia="Garamond"/>
            <w:szCs w:val="28"/>
            <w:lang w:val="en-US"/>
          </w:rPr>
          <w:t>.</w:t>
        </w:r>
        <w:r w:rsidRPr="00F01AF3">
          <w:rPr>
            <w:rStyle w:val="aa"/>
            <w:rFonts w:eastAsia="Garamond"/>
            <w:szCs w:val="28"/>
            <w:lang w:val="en-US"/>
          </w:rPr>
          <w:t xml:space="preserve"> Surg.</w:t>
        </w:r>
      </w:hyperlink>
      <w:r w:rsidRPr="00F01AF3">
        <w:rPr>
          <w:sz w:val="28"/>
          <w:szCs w:val="28"/>
          <w:lang w:val="en-US"/>
        </w:rPr>
        <w:t xml:space="preserve"> </w:t>
      </w:r>
      <w:r>
        <w:rPr>
          <w:sz w:val="28"/>
          <w:szCs w:val="28"/>
          <w:lang w:val="en-US"/>
        </w:rPr>
        <w:t>–</w:t>
      </w:r>
      <w:r w:rsidRPr="00F01AF3">
        <w:rPr>
          <w:rStyle w:val="ti2"/>
          <w:szCs w:val="28"/>
          <w:lang w:val="en-US"/>
        </w:rPr>
        <w:t xml:space="preserve"> 2004</w:t>
      </w:r>
      <w:r>
        <w:rPr>
          <w:rStyle w:val="ti2"/>
          <w:szCs w:val="28"/>
          <w:lang w:val="en-US"/>
        </w:rPr>
        <w:t xml:space="preserve"> </w:t>
      </w:r>
      <w:r w:rsidRPr="00F01AF3">
        <w:rPr>
          <w:rStyle w:val="ti2"/>
          <w:szCs w:val="28"/>
          <w:lang w:val="en-US"/>
        </w:rPr>
        <w:t xml:space="preserve">. </w:t>
      </w:r>
      <w:r>
        <w:rPr>
          <w:rStyle w:val="ti2"/>
          <w:szCs w:val="28"/>
          <w:lang w:val="en-US"/>
        </w:rPr>
        <w:t>–</w:t>
      </w:r>
      <w:r w:rsidRPr="00F01AF3">
        <w:rPr>
          <w:rStyle w:val="ti2"/>
          <w:szCs w:val="28"/>
          <w:lang w:val="en-US"/>
        </w:rPr>
        <w:t xml:space="preserve"> </w:t>
      </w:r>
      <w:r w:rsidRPr="00F01AF3">
        <w:rPr>
          <w:sz w:val="28"/>
          <w:szCs w:val="28"/>
          <w:lang w:val="en-US"/>
        </w:rPr>
        <w:t xml:space="preserve">Vol. </w:t>
      </w:r>
      <w:r>
        <w:rPr>
          <w:rStyle w:val="ti2"/>
          <w:szCs w:val="28"/>
          <w:lang w:val="en-US"/>
        </w:rPr>
        <w:t>30 ,</w:t>
      </w:r>
      <w:r w:rsidRPr="00F01AF3">
        <w:rPr>
          <w:rStyle w:val="ti2"/>
          <w:szCs w:val="28"/>
          <w:lang w:val="en-US"/>
        </w:rPr>
        <w:t xml:space="preserve"> № 8</w:t>
      </w:r>
      <w:r>
        <w:rPr>
          <w:rStyle w:val="ti2"/>
          <w:szCs w:val="28"/>
          <w:lang w:val="en-US"/>
        </w:rPr>
        <w:t xml:space="preserve"> </w:t>
      </w:r>
      <w:r w:rsidRPr="00F01AF3">
        <w:rPr>
          <w:rStyle w:val="ti2"/>
          <w:szCs w:val="28"/>
          <w:lang w:val="en-US"/>
        </w:rPr>
        <w:t xml:space="preserve">. </w:t>
      </w:r>
      <w:r>
        <w:rPr>
          <w:rStyle w:val="ti2"/>
          <w:szCs w:val="28"/>
          <w:lang w:val="en-US"/>
        </w:rPr>
        <w:t>–</w:t>
      </w:r>
      <w:r w:rsidRPr="00F01AF3">
        <w:rPr>
          <w:rStyle w:val="ti2"/>
          <w:szCs w:val="28"/>
          <w:lang w:val="en-US"/>
        </w:rPr>
        <w:t xml:space="preserve"> </w:t>
      </w:r>
      <w:r w:rsidRPr="00F01AF3">
        <w:rPr>
          <w:rStyle w:val="ti2"/>
          <w:szCs w:val="28"/>
        </w:rPr>
        <w:t>Р</w:t>
      </w:r>
      <w:r>
        <w:rPr>
          <w:rStyle w:val="ti2"/>
          <w:szCs w:val="28"/>
          <w:lang w:val="en-US"/>
        </w:rPr>
        <w:t xml:space="preserve">. </w:t>
      </w:r>
      <w:r w:rsidRPr="00F01AF3">
        <w:rPr>
          <w:rStyle w:val="ti2"/>
          <w:szCs w:val="28"/>
          <w:lang w:val="en-US"/>
        </w:rPr>
        <w:t xml:space="preserve">1773 </w:t>
      </w:r>
      <w:r>
        <w:rPr>
          <w:rStyle w:val="ti2"/>
          <w:szCs w:val="28"/>
          <w:lang w:val="en-US"/>
        </w:rPr>
        <w:t>–</w:t>
      </w:r>
      <w:r w:rsidRPr="00F01AF3">
        <w:rPr>
          <w:rStyle w:val="ti2"/>
          <w:szCs w:val="28"/>
          <w:lang w:val="en-US"/>
        </w:rPr>
        <w:t xml:space="preserve"> 1780.</w:t>
      </w:r>
    </w:p>
    <w:p w:rsidR="0044405A" w:rsidRPr="00801CCC" w:rsidRDefault="0044405A" w:rsidP="002078FA">
      <w:pPr>
        <w:pStyle w:val="affd"/>
        <w:numPr>
          <w:ilvl w:val="0"/>
          <w:numId w:val="25"/>
        </w:numPr>
        <w:suppressAutoHyphens w:val="0"/>
        <w:overflowPunct/>
        <w:autoSpaceDE/>
        <w:spacing w:line="360" w:lineRule="auto"/>
        <w:jc w:val="both"/>
        <w:textAlignment w:val="auto"/>
        <w:rPr>
          <w:rStyle w:val="ti2"/>
          <w:szCs w:val="28"/>
          <w:lang w:val="en-US"/>
        </w:rPr>
      </w:pPr>
      <w:r w:rsidRPr="00C639C6">
        <w:rPr>
          <w:sz w:val="28"/>
          <w:szCs w:val="28"/>
          <w:lang w:val="es-ES"/>
        </w:rPr>
        <w:t xml:space="preserve">  </w:t>
      </w:r>
      <w:r w:rsidRPr="00C639C6">
        <w:rPr>
          <w:sz w:val="28"/>
          <w:szCs w:val="28"/>
          <w:lang w:val="es-ES"/>
        </w:rPr>
        <w:tab/>
      </w:r>
      <w:hyperlink r:id="rId21" w:tooltip="Click to search for citations by this author." w:history="1">
        <w:r w:rsidRPr="00C639C6">
          <w:rPr>
            <w:rStyle w:val="aa"/>
            <w:rFonts w:eastAsia="Garamond"/>
            <w:szCs w:val="28"/>
            <w:lang w:val="es-ES"/>
          </w:rPr>
          <w:t>Di Paolo N</w:t>
        </w:r>
      </w:hyperlink>
      <w:r w:rsidRPr="00C639C6">
        <w:rPr>
          <w:sz w:val="28"/>
          <w:szCs w:val="28"/>
          <w:lang w:val="es-ES"/>
        </w:rPr>
        <w:t xml:space="preserve">. </w:t>
      </w:r>
      <w:r w:rsidRPr="00EE4091">
        <w:rPr>
          <w:sz w:val="28"/>
          <w:szCs w:val="28"/>
          <w:lang w:val="en-US"/>
        </w:rPr>
        <w:t xml:space="preserve">Extracorporeal blood oxygenation and ozonation: clinical and biological implications of ozone therapy </w:t>
      </w:r>
      <w:r>
        <w:rPr>
          <w:sz w:val="28"/>
          <w:szCs w:val="28"/>
          <w:lang w:val="en-US"/>
        </w:rPr>
        <w:t xml:space="preserve">/ </w:t>
      </w:r>
      <w:hyperlink r:id="rId22" w:tooltip="Click to search for citations by this author." w:history="1">
        <w:r w:rsidRPr="00C639C6">
          <w:rPr>
            <w:rStyle w:val="aa"/>
            <w:rFonts w:eastAsia="Garamond"/>
            <w:szCs w:val="28"/>
            <w:lang w:val="es-ES"/>
          </w:rPr>
          <w:t>Di Paolo N</w:t>
        </w:r>
      </w:hyperlink>
      <w:r>
        <w:rPr>
          <w:lang w:val="en-US"/>
        </w:rPr>
        <w:t>.</w:t>
      </w:r>
      <w:r w:rsidRPr="00C639C6">
        <w:rPr>
          <w:sz w:val="28"/>
          <w:szCs w:val="28"/>
          <w:lang w:val="es-ES"/>
        </w:rPr>
        <w:t xml:space="preserve">, </w:t>
      </w:r>
      <w:hyperlink r:id="rId23" w:tooltip="Click to search for citations by this author." w:history="1">
        <w:r w:rsidRPr="00C639C6">
          <w:rPr>
            <w:rStyle w:val="aa"/>
            <w:rFonts w:eastAsia="Garamond"/>
            <w:szCs w:val="28"/>
            <w:lang w:val="es-ES"/>
          </w:rPr>
          <w:t>Gaggiotti E</w:t>
        </w:r>
      </w:hyperlink>
      <w:r>
        <w:rPr>
          <w:lang w:val="en-US"/>
        </w:rPr>
        <w:t>.</w:t>
      </w:r>
      <w:r w:rsidRPr="00C639C6">
        <w:rPr>
          <w:sz w:val="28"/>
          <w:szCs w:val="28"/>
          <w:lang w:val="es-ES"/>
        </w:rPr>
        <w:t xml:space="preserve">, </w:t>
      </w:r>
      <w:hyperlink r:id="rId24" w:tooltip="Click to search for citations by this author." w:history="1">
        <w:r w:rsidRPr="00C639C6">
          <w:rPr>
            <w:rStyle w:val="aa"/>
            <w:rFonts w:eastAsia="Garamond"/>
            <w:szCs w:val="28"/>
            <w:lang w:val="es-ES"/>
          </w:rPr>
          <w:t>Galli F</w:t>
        </w:r>
      </w:hyperlink>
      <w:r w:rsidRPr="00C639C6">
        <w:rPr>
          <w:sz w:val="28"/>
          <w:szCs w:val="28"/>
          <w:lang w:val="es-ES"/>
        </w:rPr>
        <w:t xml:space="preserve">. </w:t>
      </w:r>
      <w:r>
        <w:rPr>
          <w:sz w:val="28"/>
          <w:szCs w:val="28"/>
          <w:lang w:val="en-US"/>
        </w:rPr>
        <w:t xml:space="preserve"> </w:t>
      </w:r>
      <w:r w:rsidRPr="00EE4091">
        <w:rPr>
          <w:sz w:val="28"/>
          <w:szCs w:val="28"/>
          <w:lang w:val="en-US"/>
        </w:rPr>
        <w:t xml:space="preserve">// </w:t>
      </w:r>
      <w:hyperlink r:id="rId25" w:history="1">
        <w:r w:rsidRPr="00EE4091">
          <w:rPr>
            <w:rStyle w:val="aa"/>
            <w:rFonts w:eastAsia="Garamond"/>
            <w:szCs w:val="28"/>
            <w:lang w:val="en-US"/>
          </w:rPr>
          <w:t>Redox Rep.</w:t>
        </w:r>
      </w:hyperlink>
      <w:r w:rsidRPr="00EE4091">
        <w:rPr>
          <w:rStyle w:val="ti2"/>
          <w:szCs w:val="28"/>
          <w:lang w:val="en-US"/>
        </w:rPr>
        <w:t xml:space="preserve"> </w:t>
      </w:r>
      <w:r w:rsidRPr="00801CCC">
        <w:rPr>
          <w:rStyle w:val="ti2"/>
          <w:szCs w:val="28"/>
          <w:lang w:val="en-US"/>
        </w:rPr>
        <w:t>– 2005</w:t>
      </w:r>
      <w:r>
        <w:rPr>
          <w:rStyle w:val="ti2"/>
          <w:szCs w:val="28"/>
          <w:lang w:val="en-US"/>
        </w:rPr>
        <w:t xml:space="preserve"> </w:t>
      </w:r>
      <w:r w:rsidRPr="00801CCC">
        <w:rPr>
          <w:rStyle w:val="ti2"/>
          <w:szCs w:val="28"/>
          <w:lang w:val="en-US"/>
        </w:rPr>
        <w:t xml:space="preserve">. – </w:t>
      </w:r>
      <w:r w:rsidRPr="00EE4091">
        <w:rPr>
          <w:sz w:val="28"/>
          <w:szCs w:val="28"/>
          <w:lang w:val="en-US"/>
        </w:rPr>
        <w:t>Vol</w:t>
      </w:r>
      <w:r w:rsidRPr="00801CCC">
        <w:rPr>
          <w:sz w:val="28"/>
          <w:szCs w:val="28"/>
          <w:lang w:val="en-US"/>
        </w:rPr>
        <w:t xml:space="preserve">. </w:t>
      </w:r>
      <w:r w:rsidRPr="00801CCC">
        <w:rPr>
          <w:rStyle w:val="ti2"/>
          <w:szCs w:val="28"/>
          <w:lang w:val="en-US"/>
        </w:rPr>
        <w:t>10</w:t>
      </w:r>
      <w:r>
        <w:rPr>
          <w:rStyle w:val="ti2"/>
          <w:szCs w:val="28"/>
          <w:lang w:val="en-US"/>
        </w:rPr>
        <w:t xml:space="preserve"> </w:t>
      </w:r>
      <w:r w:rsidRPr="00801CCC">
        <w:rPr>
          <w:rStyle w:val="ti2"/>
          <w:szCs w:val="28"/>
          <w:lang w:val="en-US"/>
        </w:rPr>
        <w:t>. № 3</w:t>
      </w:r>
      <w:r>
        <w:rPr>
          <w:rStyle w:val="ti2"/>
          <w:szCs w:val="28"/>
          <w:lang w:val="en-US"/>
        </w:rPr>
        <w:t xml:space="preserve"> </w:t>
      </w:r>
      <w:r w:rsidRPr="00801CCC">
        <w:rPr>
          <w:rStyle w:val="ti2"/>
          <w:szCs w:val="28"/>
          <w:lang w:val="en-US"/>
        </w:rPr>
        <w:t xml:space="preserve">. – </w:t>
      </w:r>
      <w:r w:rsidRPr="00F01AF3">
        <w:rPr>
          <w:rStyle w:val="ti2"/>
          <w:szCs w:val="28"/>
        </w:rPr>
        <w:t>Р</w:t>
      </w:r>
      <w:r w:rsidRPr="00801CCC">
        <w:rPr>
          <w:rStyle w:val="ti2"/>
          <w:szCs w:val="28"/>
          <w:lang w:val="en-US"/>
        </w:rPr>
        <w:t>. 121 – 130.</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rPr>
      </w:pPr>
      <w:r w:rsidRPr="00565EB7">
        <w:rPr>
          <w:sz w:val="28"/>
          <w:szCs w:val="28"/>
        </w:rPr>
        <w:t xml:space="preserve">     </w:t>
      </w:r>
      <w:r w:rsidRPr="00F01AF3">
        <w:rPr>
          <w:sz w:val="28"/>
          <w:szCs w:val="28"/>
        </w:rPr>
        <w:t>Маслеников</w:t>
      </w:r>
      <w:r w:rsidRPr="00565EB7">
        <w:rPr>
          <w:sz w:val="28"/>
          <w:szCs w:val="28"/>
        </w:rPr>
        <w:t xml:space="preserve"> </w:t>
      </w:r>
      <w:r w:rsidRPr="00F01AF3">
        <w:rPr>
          <w:sz w:val="28"/>
          <w:szCs w:val="28"/>
        </w:rPr>
        <w:t>О</w:t>
      </w:r>
      <w:r w:rsidRPr="00565EB7">
        <w:rPr>
          <w:sz w:val="28"/>
          <w:szCs w:val="28"/>
        </w:rPr>
        <w:t xml:space="preserve">. </w:t>
      </w:r>
      <w:r w:rsidRPr="00F01AF3">
        <w:rPr>
          <w:sz w:val="28"/>
          <w:szCs w:val="28"/>
        </w:rPr>
        <w:t>В</w:t>
      </w:r>
      <w:r w:rsidRPr="00565EB7">
        <w:rPr>
          <w:sz w:val="28"/>
          <w:szCs w:val="28"/>
        </w:rPr>
        <w:t xml:space="preserve">. </w:t>
      </w:r>
      <w:r w:rsidRPr="00F01AF3">
        <w:rPr>
          <w:sz w:val="28"/>
          <w:szCs w:val="28"/>
        </w:rPr>
        <w:t>Озонотерапия</w:t>
      </w:r>
      <w:r w:rsidRPr="00565EB7">
        <w:rPr>
          <w:sz w:val="28"/>
          <w:szCs w:val="28"/>
        </w:rPr>
        <w:t xml:space="preserve"> / </w:t>
      </w:r>
      <w:r w:rsidRPr="00F01AF3">
        <w:rPr>
          <w:sz w:val="28"/>
          <w:szCs w:val="28"/>
        </w:rPr>
        <w:t>О</w:t>
      </w:r>
      <w:r w:rsidRPr="00565EB7">
        <w:rPr>
          <w:sz w:val="28"/>
          <w:szCs w:val="28"/>
        </w:rPr>
        <w:t xml:space="preserve">. </w:t>
      </w:r>
      <w:r w:rsidRPr="00F01AF3">
        <w:rPr>
          <w:sz w:val="28"/>
          <w:szCs w:val="28"/>
        </w:rPr>
        <w:t>В</w:t>
      </w:r>
      <w:r w:rsidRPr="00565EB7">
        <w:rPr>
          <w:sz w:val="28"/>
          <w:szCs w:val="28"/>
        </w:rPr>
        <w:t>.</w:t>
      </w:r>
      <w:r>
        <w:rPr>
          <w:sz w:val="28"/>
          <w:szCs w:val="28"/>
        </w:rPr>
        <w:t xml:space="preserve"> </w:t>
      </w:r>
      <w:r w:rsidRPr="00F01AF3">
        <w:rPr>
          <w:sz w:val="28"/>
          <w:szCs w:val="28"/>
        </w:rPr>
        <w:t>Маслеников</w:t>
      </w:r>
      <w:r w:rsidRPr="00565EB7">
        <w:rPr>
          <w:sz w:val="28"/>
          <w:szCs w:val="28"/>
        </w:rPr>
        <w:t xml:space="preserve"> , </w:t>
      </w:r>
      <w:r w:rsidRPr="00F01AF3">
        <w:rPr>
          <w:sz w:val="28"/>
          <w:szCs w:val="28"/>
        </w:rPr>
        <w:t>К</w:t>
      </w:r>
      <w:r w:rsidRPr="00565EB7">
        <w:rPr>
          <w:sz w:val="28"/>
          <w:szCs w:val="28"/>
        </w:rPr>
        <w:t xml:space="preserve">. </w:t>
      </w:r>
      <w:r w:rsidRPr="00F01AF3">
        <w:rPr>
          <w:sz w:val="28"/>
          <w:szCs w:val="28"/>
        </w:rPr>
        <w:t>Н</w:t>
      </w:r>
      <w:r w:rsidRPr="00565EB7">
        <w:rPr>
          <w:sz w:val="28"/>
          <w:szCs w:val="28"/>
        </w:rPr>
        <w:t xml:space="preserve">. </w:t>
      </w:r>
      <w:r w:rsidRPr="00F01AF3">
        <w:rPr>
          <w:sz w:val="28"/>
          <w:szCs w:val="28"/>
        </w:rPr>
        <w:t>Конторщикова</w:t>
      </w:r>
      <w:r w:rsidRPr="00565EB7">
        <w:rPr>
          <w:sz w:val="28"/>
          <w:szCs w:val="28"/>
        </w:rPr>
        <w:t xml:space="preserve"> // </w:t>
      </w:r>
      <w:r w:rsidRPr="00F01AF3">
        <w:rPr>
          <w:sz w:val="28"/>
          <w:szCs w:val="28"/>
        </w:rPr>
        <w:t>Вн</w:t>
      </w:r>
      <w:r>
        <w:rPr>
          <w:sz w:val="28"/>
          <w:szCs w:val="28"/>
        </w:rPr>
        <w:t>утренние</w:t>
      </w:r>
      <w:r w:rsidRPr="00565EB7">
        <w:rPr>
          <w:sz w:val="28"/>
          <w:szCs w:val="28"/>
        </w:rPr>
        <w:t xml:space="preserve"> </w:t>
      </w:r>
      <w:r>
        <w:rPr>
          <w:sz w:val="28"/>
          <w:szCs w:val="28"/>
        </w:rPr>
        <w:t>болезни</w:t>
      </w:r>
      <w:r w:rsidRPr="00565EB7">
        <w:rPr>
          <w:sz w:val="28"/>
          <w:szCs w:val="28"/>
        </w:rPr>
        <w:t xml:space="preserve">. – </w:t>
      </w:r>
      <w:r>
        <w:rPr>
          <w:sz w:val="28"/>
          <w:szCs w:val="28"/>
        </w:rPr>
        <w:t>Н</w:t>
      </w:r>
      <w:r w:rsidRPr="00565EB7">
        <w:rPr>
          <w:sz w:val="28"/>
          <w:szCs w:val="28"/>
        </w:rPr>
        <w:t xml:space="preserve">. </w:t>
      </w:r>
      <w:r>
        <w:rPr>
          <w:sz w:val="28"/>
          <w:szCs w:val="28"/>
        </w:rPr>
        <w:t xml:space="preserve">Новгород </w:t>
      </w:r>
      <w:r w:rsidRPr="00565EB7">
        <w:rPr>
          <w:sz w:val="28"/>
          <w:szCs w:val="28"/>
        </w:rPr>
        <w:t xml:space="preserve">: </w:t>
      </w:r>
      <w:r w:rsidRPr="00F01AF3">
        <w:rPr>
          <w:sz w:val="28"/>
          <w:szCs w:val="28"/>
        </w:rPr>
        <w:t>Вектор</w:t>
      </w:r>
      <w:r w:rsidRPr="00565EB7">
        <w:rPr>
          <w:sz w:val="28"/>
          <w:szCs w:val="28"/>
        </w:rPr>
        <w:t>–</w:t>
      </w:r>
      <w:r w:rsidRPr="00F01AF3">
        <w:rPr>
          <w:sz w:val="28"/>
          <w:szCs w:val="28"/>
        </w:rPr>
        <w:t>ТиС</w:t>
      </w:r>
      <w:r w:rsidRPr="00565EB7">
        <w:rPr>
          <w:sz w:val="28"/>
          <w:szCs w:val="28"/>
        </w:rPr>
        <w:t xml:space="preserve">. , </w:t>
      </w:r>
      <w:r w:rsidRPr="00F01AF3">
        <w:rPr>
          <w:sz w:val="28"/>
          <w:szCs w:val="28"/>
        </w:rPr>
        <w:t>2003</w:t>
      </w:r>
      <w:r>
        <w:rPr>
          <w:sz w:val="28"/>
          <w:szCs w:val="28"/>
        </w:rPr>
        <w:t xml:space="preserve"> </w:t>
      </w:r>
      <w:r w:rsidRPr="00F01AF3">
        <w:rPr>
          <w:sz w:val="28"/>
          <w:szCs w:val="28"/>
        </w:rPr>
        <w:t>. – С. 24 – 26.</w:t>
      </w:r>
    </w:p>
    <w:p w:rsidR="0044405A" w:rsidRDefault="0044405A" w:rsidP="002078FA">
      <w:pPr>
        <w:pStyle w:val="affd"/>
        <w:numPr>
          <w:ilvl w:val="0"/>
          <w:numId w:val="25"/>
        </w:numPr>
        <w:suppressAutoHyphens w:val="0"/>
        <w:overflowPunct/>
        <w:autoSpaceDE/>
        <w:spacing w:line="360" w:lineRule="auto"/>
        <w:jc w:val="both"/>
        <w:textAlignment w:val="auto"/>
        <w:rPr>
          <w:sz w:val="28"/>
          <w:szCs w:val="28"/>
        </w:rPr>
      </w:pPr>
      <w:r w:rsidRPr="00F01AF3">
        <w:rPr>
          <w:iCs/>
          <w:spacing w:val="-4"/>
          <w:sz w:val="28"/>
          <w:szCs w:val="28"/>
        </w:rPr>
        <w:t xml:space="preserve"> </w:t>
      </w:r>
      <w:r w:rsidRPr="00F01AF3">
        <w:rPr>
          <w:iCs/>
          <w:spacing w:val="-4"/>
          <w:sz w:val="28"/>
          <w:szCs w:val="28"/>
        </w:rPr>
        <w:tab/>
        <w:t xml:space="preserve">Белобородова Н. В., Меновщикова Л. Б. </w:t>
      </w:r>
      <w:r w:rsidRPr="00F01AF3">
        <w:rPr>
          <w:spacing w:val="-4"/>
          <w:sz w:val="28"/>
          <w:szCs w:val="28"/>
        </w:rPr>
        <w:t xml:space="preserve">// </w:t>
      </w:r>
      <w:r w:rsidRPr="00F01AF3">
        <w:rPr>
          <w:spacing w:val="-4"/>
          <w:sz w:val="28"/>
          <w:szCs w:val="28"/>
          <w:lang w:val="en-US"/>
        </w:rPr>
        <w:t>Consilium</w:t>
      </w:r>
      <w:r w:rsidRPr="00F01AF3">
        <w:rPr>
          <w:spacing w:val="-4"/>
          <w:sz w:val="28"/>
          <w:szCs w:val="28"/>
        </w:rPr>
        <w:t xml:space="preserve">  </w:t>
      </w:r>
      <w:r w:rsidRPr="00F01AF3">
        <w:rPr>
          <w:spacing w:val="-4"/>
          <w:sz w:val="28"/>
          <w:szCs w:val="28"/>
          <w:lang w:val="en-US"/>
        </w:rPr>
        <w:t>Medi</w:t>
      </w:r>
      <w:r w:rsidRPr="00F01AF3">
        <w:rPr>
          <w:sz w:val="28"/>
          <w:szCs w:val="28"/>
          <w:lang w:val="en-US"/>
        </w:rPr>
        <w:t>cum</w:t>
      </w:r>
      <w:r w:rsidRPr="00F01AF3">
        <w:rPr>
          <w:sz w:val="28"/>
          <w:szCs w:val="28"/>
        </w:rPr>
        <w:t xml:space="preserve">. </w:t>
      </w:r>
      <w:r>
        <w:rPr>
          <w:sz w:val="28"/>
          <w:szCs w:val="28"/>
        </w:rPr>
        <w:t>–</w:t>
      </w:r>
      <w:r w:rsidRPr="00F01AF3">
        <w:rPr>
          <w:sz w:val="28"/>
          <w:szCs w:val="28"/>
        </w:rPr>
        <w:t xml:space="preserve"> 2000</w:t>
      </w:r>
      <w:r>
        <w:rPr>
          <w:sz w:val="28"/>
          <w:szCs w:val="28"/>
        </w:rPr>
        <w:t xml:space="preserve"> </w:t>
      </w:r>
      <w:r w:rsidRPr="00F01AF3">
        <w:rPr>
          <w:sz w:val="28"/>
          <w:szCs w:val="28"/>
        </w:rPr>
        <w:t xml:space="preserve">. </w:t>
      </w:r>
      <w:r>
        <w:rPr>
          <w:sz w:val="28"/>
          <w:szCs w:val="28"/>
        </w:rPr>
        <w:t>–</w:t>
      </w:r>
      <w:r w:rsidRPr="00F01AF3">
        <w:rPr>
          <w:sz w:val="28"/>
          <w:szCs w:val="28"/>
        </w:rPr>
        <w:t xml:space="preserve"> Т. 2</w:t>
      </w:r>
      <w:r>
        <w:rPr>
          <w:sz w:val="28"/>
          <w:szCs w:val="28"/>
        </w:rPr>
        <w:t xml:space="preserve"> </w:t>
      </w:r>
      <w:r w:rsidRPr="00F01AF3">
        <w:rPr>
          <w:sz w:val="28"/>
          <w:szCs w:val="28"/>
        </w:rPr>
        <w:t xml:space="preserve">, </w:t>
      </w:r>
    </w:p>
    <w:p w:rsidR="0044405A" w:rsidRPr="00F01AF3" w:rsidRDefault="0044405A" w:rsidP="0044405A">
      <w:pPr>
        <w:pStyle w:val="affd"/>
        <w:ind w:left="360"/>
        <w:jc w:val="both"/>
        <w:rPr>
          <w:sz w:val="28"/>
          <w:szCs w:val="28"/>
        </w:rPr>
      </w:pPr>
      <w:r>
        <w:rPr>
          <w:sz w:val="28"/>
          <w:szCs w:val="28"/>
        </w:rPr>
        <w:t xml:space="preserve"> №</w:t>
      </w:r>
      <w:r w:rsidRPr="00F01AF3">
        <w:rPr>
          <w:sz w:val="28"/>
          <w:szCs w:val="28"/>
        </w:rPr>
        <w:t xml:space="preserve"> 4</w:t>
      </w:r>
      <w:r>
        <w:rPr>
          <w:sz w:val="28"/>
          <w:szCs w:val="28"/>
        </w:rPr>
        <w:t xml:space="preserve"> </w:t>
      </w:r>
      <w:r w:rsidRPr="00F01AF3">
        <w:rPr>
          <w:sz w:val="28"/>
          <w:szCs w:val="28"/>
        </w:rPr>
        <w:t xml:space="preserve">. </w:t>
      </w:r>
      <w:r>
        <w:rPr>
          <w:sz w:val="28"/>
          <w:szCs w:val="28"/>
        </w:rPr>
        <w:t>–</w:t>
      </w:r>
      <w:r w:rsidRPr="00F01AF3">
        <w:rPr>
          <w:sz w:val="28"/>
          <w:szCs w:val="28"/>
        </w:rPr>
        <w:t xml:space="preserve"> С. 162</w:t>
      </w:r>
      <w:r>
        <w:rPr>
          <w:sz w:val="28"/>
          <w:szCs w:val="28"/>
        </w:rPr>
        <w:t>–</w:t>
      </w:r>
      <w:r w:rsidRPr="00F01AF3">
        <w:rPr>
          <w:sz w:val="28"/>
          <w:szCs w:val="28"/>
        </w:rPr>
        <w:t>166.</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rPr>
      </w:pPr>
      <w:r w:rsidRPr="00F01AF3">
        <w:rPr>
          <w:iCs/>
          <w:spacing w:val="-3"/>
          <w:sz w:val="28"/>
          <w:szCs w:val="28"/>
        </w:rPr>
        <w:t xml:space="preserve"> </w:t>
      </w:r>
      <w:r w:rsidRPr="00F01AF3">
        <w:rPr>
          <w:iCs/>
          <w:spacing w:val="-3"/>
          <w:sz w:val="28"/>
          <w:szCs w:val="28"/>
        </w:rPr>
        <w:tab/>
        <w:t xml:space="preserve">Глухое А. А. </w:t>
      </w:r>
      <w:r w:rsidRPr="00F01AF3">
        <w:rPr>
          <w:spacing w:val="-3"/>
          <w:sz w:val="28"/>
          <w:szCs w:val="28"/>
        </w:rPr>
        <w:t>Лечение перитонита с применением новых тех</w:t>
      </w:r>
      <w:r w:rsidRPr="00F01AF3">
        <w:rPr>
          <w:spacing w:val="-1"/>
          <w:sz w:val="28"/>
          <w:szCs w:val="28"/>
        </w:rPr>
        <w:t>нологий, включающих гидропрессивную санацию брюш</w:t>
      </w:r>
      <w:r w:rsidRPr="00F01AF3">
        <w:rPr>
          <w:sz w:val="28"/>
          <w:szCs w:val="28"/>
        </w:rPr>
        <w:t>ной полости и озонотерапи</w:t>
      </w:r>
      <w:r>
        <w:rPr>
          <w:sz w:val="28"/>
          <w:szCs w:val="28"/>
        </w:rPr>
        <w:t>ю: Автореф. дис.  д. мед. н</w:t>
      </w:r>
      <w:r w:rsidRPr="00F01AF3">
        <w:rPr>
          <w:sz w:val="28"/>
          <w:szCs w:val="28"/>
        </w:rPr>
        <w:t xml:space="preserve">аук / </w:t>
      </w:r>
      <w:r w:rsidRPr="00F01AF3">
        <w:rPr>
          <w:iCs/>
          <w:spacing w:val="-3"/>
          <w:sz w:val="28"/>
          <w:szCs w:val="28"/>
        </w:rPr>
        <w:t>А. А. Глухое</w:t>
      </w:r>
      <w:r>
        <w:rPr>
          <w:iCs/>
          <w:spacing w:val="-3"/>
          <w:sz w:val="28"/>
          <w:szCs w:val="28"/>
        </w:rPr>
        <w:t xml:space="preserve"> . </w:t>
      </w:r>
      <w:r w:rsidRPr="00F01AF3">
        <w:rPr>
          <w:sz w:val="28"/>
          <w:szCs w:val="28"/>
        </w:rPr>
        <w:t>– Воронеж</w:t>
      </w:r>
      <w:r>
        <w:rPr>
          <w:sz w:val="28"/>
          <w:szCs w:val="28"/>
        </w:rPr>
        <w:t xml:space="preserve"> </w:t>
      </w:r>
      <w:r w:rsidRPr="00F01AF3">
        <w:rPr>
          <w:sz w:val="28"/>
          <w:szCs w:val="28"/>
        </w:rPr>
        <w:t>, 1999. – 20 с.</w:t>
      </w:r>
    </w:p>
    <w:p w:rsidR="0044405A" w:rsidRPr="00A4060B" w:rsidRDefault="0044405A" w:rsidP="002078FA">
      <w:pPr>
        <w:pStyle w:val="affd"/>
        <w:numPr>
          <w:ilvl w:val="0"/>
          <w:numId w:val="25"/>
        </w:numPr>
        <w:suppressAutoHyphens w:val="0"/>
        <w:overflowPunct/>
        <w:autoSpaceDE/>
        <w:spacing w:line="360" w:lineRule="auto"/>
        <w:jc w:val="both"/>
        <w:textAlignment w:val="auto"/>
        <w:rPr>
          <w:sz w:val="28"/>
          <w:szCs w:val="28"/>
        </w:rPr>
      </w:pPr>
      <w:r w:rsidRPr="00F01AF3">
        <w:rPr>
          <w:iCs/>
          <w:spacing w:val="-2"/>
          <w:sz w:val="28"/>
          <w:szCs w:val="28"/>
        </w:rPr>
        <w:lastRenderedPageBreak/>
        <w:t xml:space="preserve"> </w:t>
      </w:r>
      <w:r w:rsidRPr="00F01AF3">
        <w:rPr>
          <w:iCs/>
          <w:spacing w:val="-2"/>
          <w:sz w:val="28"/>
          <w:szCs w:val="28"/>
        </w:rPr>
        <w:tab/>
        <w:t xml:space="preserve">Дмитриев В. В. </w:t>
      </w:r>
      <w:r w:rsidRPr="00F01AF3">
        <w:rPr>
          <w:spacing w:val="-2"/>
          <w:sz w:val="28"/>
          <w:szCs w:val="28"/>
        </w:rPr>
        <w:t xml:space="preserve">Местное применение озонированного раствора у больных с переломами нижней челюсти: Автореф. </w:t>
      </w:r>
      <w:r>
        <w:rPr>
          <w:sz w:val="28"/>
          <w:szCs w:val="28"/>
        </w:rPr>
        <w:t>дис. к. мед.  н</w:t>
      </w:r>
      <w:r w:rsidRPr="00F01AF3">
        <w:rPr>
          <w:sz w:val="28"/>
          <w:szCs w:val="28"/>
        </w:rPr>
        <w:t>аук</w:t>
      </w:r>
      <w:r w:rsidRPr="00A4060B">
        <w:rPr>
          <w:sz w:val="28"/>
          <w:szCs w:val="28"/>
        </w:rPr>
        <w:t xml:space="preserve"> / </w:t>
      </w:r>
      <w:r w:rsidRPr="00F01AF3">
        <w:rPr>
          <w:iCs/>
          <w:spacing w:val="-2"/>
          <w:sz w:val="28"/>
          <w:szCs w:val="28"/>
        </w:rPr>
        <w:t>В</w:t>
      </w:r>
      <w:r w:rsidRPr="00A4060B">
        <w:rPr>
          <w:iCs/>
          <w:spacing w:val="-2"/>
          <w:sz w:val="28"/>
          <w:szCs w:val="28"/>
        </w:rPr>
        <w:t>.</w:t>
      </w:r>
      <w:r w:rsidRPr="00F01AF3">
        <w:rPr>
          <w:iCs/>
          <w:spacing w:val="-2"/>
          <w:sz w:val="28"/>
          <w:szCs w:val="28"/>
        </w:rPr>
        <w:t>В</w:t>
      </w:r>
      <w:r w:rsidRPr="00A4060B">
        <w:rPr>
          <w:iCs/>
          <w:spacing w:val="-2"/>
          <w:sz w:val="28"/>
          <w:szCs w:val="28"/>
        </w:rPr>
        <w:t>.</w:t>
      </w:r>
      <w:r w:rsidRPr="00A4060B">
        <w:rPr>
          <w:sz w:val="28"/>
          <w:szCs w:val="28"/>
        </w:rPr>
        <w:t xml:space="preserve"> </w:t>
      </w:r>
      <w:r w:rsidRPr="00F01AF3">
        <w:rPr>
          <w:iCs/>
          <w:spacing w:val="-2"/>
          <w:sz w:val="28"/>
          <w:szCs w:val="28"/>
        </w:rPr>
        <w:t>Дмитриев</w:t>
      </w:r>
      <w:r>
        <w:rPr>
          <w:iCs/>
          <w:spacing w:val="-2"/>
          <w:sz w:val="28"/>
          <w:szCs w:val="28"/>
        </w:rPr>
        <w:t xml:space="preserve"> </w:t>
      </w:r>
      <w:r w:rsidRPr="00F01AF3">
        <w:rPr>
          <w:sz w:val="28"/>
          <w:szCs w:val="28"/>
        </w:rPr>
        <w:t>–</w:t>
      </w:r>
      <w:r w:rsidRPr="00A4060B">
        <w:rPr>
          <w:sz w:val="28"/>
          <w:szCs w:val="28"/>
        </w:rPr>
        <w:t xml:space="preserve"> </w:t>
      </w:r>
      <w:r w:rsidRPr="00F01AF3">
        <w:rPr>
          <w:sz w:val="28"/>
          <w:szCs w:val="28"/>
        </w:rPr>
        <w:t>Воронеж</w:t>
      </w:r>
      <w:r>
        <w:rPr>
          <w:sz w:val="28"/>
          <w:szCs w:val="28"/>
        </w:rPr>
        <w:t xml:space="preserve"> </w:t>
      </w:r>
      <w:r w:rsidRPr="00A4060B">
        <w:rPr>
          <w:sz w:val="28"/>
          <w:szCs w:val="28"/>
        </w:rPr>
        <w:t>, 2000</w:t>
      </w:r>
      <w:r>
        <w:rPr>
          <w:sz w:val="28"/>
          <w:szCs w:val="28"/>
        </w:rPr>
        <w:t xml:space="preserve"> </w:t>
      </w:r>
      <w:r w:rsidRPr="00A4060B">
        <w:rPr>
          <w:sz w:val="28"/>
          <w:szCs w:val="28"/>
        </w:rPr>
        <w:t>.</w:t>
      </w:r>
      <w:r w:rsidRPr="00F01AF3">
        <w:rPr>
          <w:sz w:val="28"/>
          <w:szCs w:val="28"/>
        </w:rPr>
        <w:t xml:space="preserve"> – 20 с.</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lang w:val="en-US"/>
        </w:rPr>
      </w:pPr>
      <w:r w:rsidRPr="00082475">
        <w:rPr>
          <w:sz w:val="28"/>
          <w:szCs w:val="28"/>
          <w:lang w:val="en-US"/>
        </w:rPr>
        <w:t xml:space="preserve">  </w:t>
      </w:r>
      <w:r>
        <w:rPr>
          <w:sz w:val="28"/>
          <w:szCs w:val="28"/>
          <w:lang w:val="en-US"/>
        </w:rPr>
        <w:t xml:space="preserve">   </w:t>
      </w:r>
      <w:r w:rsidRPr="00F01AF3">
        <w:rPr>
          <w:rStyle w:val="afe"/>
          <w:b w:val="0"/>
          <w:sz w:val="28"/>
          <w:szCs w:val="28"/>
          <w:lang w:val="en-US"/>
        </w:rPr>
        <w:t>Sciatica</w:t>
      </w:r>
      <w:r w:rsidRPr="00082475">
        <w:rPr>
          <w:rStyle w:val="afe"/>
          <w:b w:val="0"/>
          <w:sz w:val="28"/>
          <w:szCs w:val="28"/>
          <w:lang w:val="en-US"/>
        </w:rPr>
        <w:t xml:space="preserve">: </w:t>
      </w:r>
      <w:r w:rsidRPr="00F01AF3">
        <w:rPr>
          <w:rStyle w:val="afe"/>
          <w:b w:val="0"/>
          <w:sz w:val="28"/>
          <w:szCs w:val="28"/>
          <w:lang w:val="en-US"/>
        </w:rPr>
        <w:t>Treatment</w:t>
      </w:r>
      <w:r w:rsidRPr="00082475">
        <w:rPr>
          <w:rStyle w:val="afe"/>
          <w:b w:val="0"/>
          <w:sz w:val="28"/>
          <w:szCs w:val="28"/>
          <w:lang w:val="en-US"/>
        </w:rPr>
        <w:t xml:space="preserve"> </w:t>
      </w:r>
      <w:r w:rsidRPr="00F01AF3">
        <w:rPr>
          <w:rStyle w:val="afe"/>
          <w:b w:val="0"/>
          <w:sz w:val="28"/>
          <w:szCs w:val="28"/>
          <w:lang w:val="en-US"/>
        </w:rPr>
        <w:t>with Intradiscal and Intraforaminal Injections of Steroid and Oxygen</w:t>
      </w:r>
      <w:r>
        <w:rPr>
          <w:rStyle w:val="afe"/>
          <w:b w:val="0"/>
          <w:sz w:val="28"/>
          <w:szCs w:val="28"/>
          <w:lang w:val="en-US"/>
        </w:rPr>
        <w:t>–</w:t>
      </w:r>
      <w:r w:rsidRPr="00F01AF3">
        <w:rPr>
          <w:rStyle w:val="afe"/>
          <w:b w:val="0"/>
          <w:sz w:val="28"/>
          <w:szCs w:val="28"/>
          <w:lang w:val="en-US"/>
        </w:rPr>
        <w:t>Ozone versus Steroid Only</w:t>
      </w:r>
      <w:r>
        <w:rPr>
          <w:rStyle w:val="afe"/>
          <w:b w:val="0"/>
          <w:sz w:val="28"/>
          <w:szCs w:val="28"/>
          <w:lang w:val="en-US"/>
        </w:rPr>
        <w:t xml:space="preserve"> / </w:t>
      </w:r>
      <w:r w:rsidRPr="00F01AF3">
        <w:rPr>
          <w:sz w:val="28"/>
          <w:szCs w:val="28"/>
          <w:lang w:val="en-US"/>
        </w:rPr>
        <w:t>Gallucci</w:t>
      </w:r>
      <w:r>
        <w:rPr>
          <w:sz w:val="28"/>
          <w:szCs w:val="28"/>
          <w:lang w:val="en-US"/>
        </w:rPr>
        <w:t xml:space="preserve"> </w:t>
      </w:r>
      <w:r w:rsidRPr="00F01AF3">
        <w:rPr>
          <w:sz w:val="28"/>
          <w:szCs w:val="28"/>
          <w:lang w:val="en-US"/>
        </w:rPr>
        <w:t>M</w:t>
      </w:r>
      <w:r w:rsidRPr="00082475">
        <w:rPr>
          <w:sz w:val="28"/>
          <w:szCs w:val="28"/>
          <w:lang w:val="en-US"/>
        </w:rPr>
        <w:t>.</w:t>
      </w:r>
      <w:r w:rsidRPr="00940BAD">
        <w:rPr>
          <w:sz w:val="28"/>
          <w:szCs w:val="28"/>
          <w:lang w:val="en-US"/>
        </w:rPr>
        <w:t xml:space="preserve"> </w:t>
      </w:r>
      <w:r w:rsidRPr="00082475">
        <w:rPr>
          <w:sz w:val="28"/>
          <w:szCs w:val="28"/>
          <w:lang w:val="en-US"/>
        </w:rPr>
        <w:t xml:space="preserve">, </w:t>
      </w:r>
      <w:r w:rsidRPr="00F01AF3">
        <w:rPr>
          <w:sz w:val="28"/>
          <w:szCs w:val="28"/>
          <w:lang w:val="en-US"/>
        </w:rPr>
        <w:t>Limbucci</w:t>
      </w:r>
      <w:r>
        <w:rPr>
          <w:sz w:val="28"/>
          <w:szCs w:val="28"/>
          <w:lang w:val="en-US"/>
        </w:rPr>
        <w:t xml:space="preserve"> </w:t>
      </w:r>
      <w:r w:rsidRPr="00F01AF3">
        <w:rPr>
          <w:sz w:val="28"/>
          <w:szCs w:val="28"/>
          <w:lang w:val="en-US"/>
        </w:rPr>
        <w:t>N</w:t>
      </w:r>
      <w:r w:rsidRPr="00082475">
        <w:rPr>
          <w:sz w:val="28"/>
          <w:szCs w:val="28"/>
          <w:lang w:val="en-US"/>
        </w:rPr>
        <w:t>.</w:t>
      </w:r>
      <w:r>
        <w:rPr>
          <w:sz w:val="28"/>
          <w:szCs w:val="28"/>
          <w:lang w:val="en-US"/>
        </w:rPr>
        <w:t xml:space="preserve"> </w:t>
      </w:r>
      <w:r w:rsidRPr="00082475">
        <w:rPr>
          <w:sz w:val="28"/>
          <w:szCs w:val="28"/>
          <w:lang w:val="en-US"/>
        </w:rPr>
        <w:t xml:space="preserve">, </w:t>
      </w:r>
      <w:r w:rsidRPr="00F01AF3">
        <w:rPr>
          <w:sz w:val="28"/>
          <w:szCs w:val="28"/>
          <w:lang w:val="en-US"/>
        </w:rPr>
        <w:t>Zugaro</w:t>
      </w:r>
      <w:r>
        <w:rPr>
          <w:sz w:val="28"/>
          <w:szCs w:val="28"/>
          <w:lang w:val="en-US"/>
        </w:rPr>
        <w:t xml:space="preserve"> </w:t>
      </w:r>
      <w:r w:rsidRPr="00F01AF3">
        <w:rPr>
          <w:sz w:val="28"/>
          <w:szCs w:val="28"/>
          <w:lang w:val="en-US"/>
        </w:rPr>
        <w:t>L</w:t>
      </w:r>
      <w:r w:rsidRPr="00082475">
        <w:rPr>
          <w:sz w:val="28"/>
          <w:szCs w:val="28"/>
          <w:lang w:val="en-US"/>
        </w:rPr>
        <w:t xml:space="preserve">. </w:t>
      </w:r>
      <w:r w:rsidRPr="00F01AF3">
        <w:rPr>
          <w:rStyle w:val="afe"/>
          <w:b w:val="0"/>
          <w:sz w:val="28"/>
          <w:szCs w:val="28"/>
          <w:lang w:val="en-US"/>
        </w:rPr>
        <w:t xml:space="preserve"> //</w:t>
      </w:r>
      <w:r w:rsidRPr="00F01AF3">
        <w:rPr>
          <w:sz w:val="28"/>
          <w:szCs w:val="28"/>
          <w:lang w:val="en-US"/>
        </w:rPr>
        <w:t xml:space="preserve"> Radiology</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2007</w:t>
      </w:r>
      <w:r>
        <w:rPr>
          <w:sz w:val="28"/>
          <w:szCs w:val="28"/>
          <w:lang w:val="en-US"/>
        </w:rPr>
        <w:t xml:space="preserve"> . – Vol. 242 </w:t>
      </w:r>
      <w:r w:rsidRPr="00D2077E">
        <w:rPr>
          <w:sz w:val="28"/>
          <w:szCs w:val="28"/>
          <w:lang w:val="en-US"/>
        </w:rPr>
        <w:t xml:space="preserve">, </w:t>
      </w:r>
      <w:r w:rsidRPr="00F01AF3">
        <w:rPr>
          <w:sz w:val="28"/>
          <w:szCs w:val="28"/>
          <w:lang w:val="en-US"/>
        </w:rPr>
        <w:t>№3</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 907 </w:t>
      </w:r>
      <w:r>
        <w:rPr>
          <w:sz w:val="28"/>
          <w:szCs w:val="28"/>
          <w:lang w:val="en-US"/>
        </w:rPr>
        <w:t>–</w:t>
      </w:r>
      <w:r w:rsidRPr="00F01AF3">
        <w:rPr>
          <w:sz w:val="28"/>
          <w:szCs w:val="28"/>
          <w:lang w:val="en-US"/>
        </w:rPr>
        <w:t xml:space="preserve"> 913. </w:t>
      </w:r>
    </w:p>
    <w:p w:rsidR="0044405A" w:rsidRPr="00F01AF3" w:rsidRDefault="0044405A" w:rsidP="002078FA">
      <w:pPr>
        <w:numPr>
          <w:ilvl w:val="0"/>
          <w:numId w:val="25"/>
        </w:numPr>
        <w:spacing w:after="0" w:line="360" w:lineRule="auto"/>
        <w:jc w:val="both"/>
        <w:rPr>
          <w:sz w:val="28"/>
          <w:szCs w:val="28"/>
        </w:rPr>
      </w:pPr>
      <w:r w:rsidRPr="007920BE">
        <w:rPr>
          <w:sz w:val="28"/>
          <w:szCs w:val="28"/>
        </w:rPr>
        <w:t xml:space="preserve">     </w:t>
      </w:r>
      <w:r w:rsidRPr="00F01AF3">
        <w:rPr>
          <w:sz w:val="28"/>
          <w:szCs w:val="28"/>
        </w:rPr>
        <w:t>Применение озонотерапии в комплексном лечении трофических язв нижних конечностей венозной этиологии /[</w:t>
      </w:r>
      <w:r w:rsidRPr="007920BE">
        <w:rPr>
          <w:sz w:val="28"/>
          <w:szCs w:val="28"/>
        </w:rPr>
        <w:t xml:space="preserve"> </w:t>
      </w:r>
      <w:r w:rsidRPr="00F01AF3">
        <w:rPr>
          <w:sz w:val="28"/>
          <w:szCs w:val="28"/>
        </w:rPr>
        <w:t>Н.</w:t>
      </w:r>
      <w:r>
        <w:rPr>
          <w:sz w:val="28"/>
          <w:szCs w:val="28"/>
        </w:rPr>
        <w:t xml:space="preserve"> </w:t>
      </w:r>
      <w:r w:rsidRPr="00F01AF3">
        <w:rPr>
          <w:sz w:val="28"/>
          <w:szCs w:val="28"/>
        </w:rPr>
        <w:t>А.</w:t>
      </w:r>
      <w:r w:rsidRPr="007920BE">
        <w:rPr>
          <w:sz w:val="28"/>
          <w:szCs w:val="28"/>
        </w:rPr>
        <w:t xml:space="preserve"> </w:t>
      </w:r>
      <w:r w:rsidRPr="00F01AF3">
        <w:rPr>
          <w:sz w:val="28"/>
          <w:szCs w:val="28"/>
        </w:rPr>
        <w:t>Кузнецов, Г.</w:t>
      </w:r>
      <w:r>
        <w:rPr>
          <w:sz w:val="28"/>
          <w:szCs w:val="28"/>
        </w:rPr>
        <w:t xml:space="preserve"> </w:t>
      </w:r>
      <w:r w:rsidRPr="00F01AF3">
        <w:rPr>
          <w:sz w:val="28"/>
          <w:szCs w:val="28"/>
        </w:rPr>
        <w:t>В.</w:t>
      </w:r>
      <w:r>
        <w:rPr>
          <w:sz w:val="28"/>
          <w:szCs w:val="28"/>
        </w:rPr>
        <w:t xml:space="preserve"> </w:t>
      </w:r>
      <w:r w:rsidRPr="00F01AF3">
        <w:rPr>
          <w:sz w:val="28"/>
          <w:szCs w:val="28"/>
        </w:rPr>
        <w:t>Родоман</w:t>
      </w:r>
      <w:r>
        <w:rPr>
          <w:sz w:val="28"/>
          <w:szCs w:val="28"/>
        </w:rPr>
        <w:t xml:space="preserve"> </w:t>
      </w:r>
      <w:r w:rsidRPr="00F01AF3">
        <w:rPr>
          <w:sz w:val="28"/>
          <w:szCs w:val="28"/>
        </w:rPr>
        <w:t>, Л.</w:t>
      </w:r>
      <w:r>
        <w:rPr>
          <w:sz w:val="28"/>
          <w:szCs w:val="28"/>
        </w:rPr>
        <w:t xml:space="preserve"> </w:t>
      </w:r>
      <w:r w:rsidRPr="00F01AF3">
        <w:rPr>
          <w:sz w:val="28"/>
          <w:szCs w:val="28"/>
        </w:rPr>
        <w:t>А. Лаберко и др.] Матер. 2</w:t>
      </w:r>
      <w:r>
        <w:rPr>
          <w:sz w:val="28"/>
          <w:szCs w:val="28"/>
        </w:rPr>
        <w:t>–</w:t>
      </w:r>
      <w:r w:rsidRPr="00F01AF3">
        <w:rPr>
          <w:sz w:val="28"/>
          <w:szCs w:val="28"/>
        </w:rPr>
        <w:t>й конф. Асс</w:t>
      </w:r>
      <w:r>
        <w:rPr>
          <w:sz w:val="28"/>
          <w:szCs w:val="28"/>
        </w:rPr>
        <w:t>.</w:t>
      </w:r>
      <w:r w:rsidRPr="00F01AF3">
        <w:rPr>
          <w:sz w:val="28"/>
          <w:szCs w:val="28"/>
        </w:rPr>
        <w:t xml:space="preserve"> флебологов России</w:t>
      </w:r>
      <w:r>
        <w:rPr>
          <w:sz w:val="28"/>
          <w:szCs w:val="28"/>
        </w:rPr>
        <w:t xml:space="preserve"> </w:t>
      </w:r>
      <w:r w:rsidRPr="00F01AF3">
        <w:rPr>
          <w:sz w:val="28"/>
          <w:szCs w:val="28"/>
        </w:rPr>
        <w:t xml:space="preserve">. </w:t>
      </w:r>
      <w:r>
        <w:rPr>
          <w:sz w:val="28"/>
          <w:szCs w:val="28"/>
        </w:rPr>
        <w:t>–</w:t>
      </w:r>
      <w:r w:rsidRPr="00F01AF3">
        <w:rPr>
          <w:sz w:val="28"/>
          <w:szCs w:val="28"/>
        </w:rPr>
        <w:t xml:space="preserve"> М. </w:t>
      </w:r>
      <w:r>
        <w:rPr>
          <w:sz w:val="28"/>
          <w:szCs w:val="28"/>
        </w:rPr>
        <w:t>–</w:t>
      </w:r>
      <w:r w:rsidRPr="00F01AF3">
        <w:rPr>
          <w:sz w:val="28"/>
          <w:szCs w:val="28"/>
        </w:rPr>
        <w:t xml:space="preserve"> 1999</w:t>
      </w:r>
      <w:r>
        <w:rPr>
          <w:sz w:val="28"/>
          <w:szCs w:val="28"/>
        </w:rPr>
        <w:t xml:space="preserve"> </w:t>
      </w:r>
      <w:r w:rsidRPr="00F01AF3">
        <w:rPr>
          <w:sz w:val="28"/>
          <w:szCs w:val="28"/>
        </w:rPr>
        <w:t xml:space="preserve">. </w:t>
      </w:r>
      <w:r>
        <w:rPr>
          <w:sz w:val="28"/>
          <w:szCs w:val="28"/>
        </w:rPr>
        <w:t>–</w:t>
      </w:r>
      <w:r w:rsidRPr="00F01AF3">
        <w:rPr>
          <w:sz w:val="28"/>
          <w:szCs w:val="28"/>
        </w:rPr>
        <w:t xml:space="preserve"> С. 21.</w:t>
      </w:r>
    </w:p>
    <w:p w:rsidR="0044405A" w:rsidRPr="00F01AF3" w:rsidRDefault="0044405A" w:rsidP="002078FA">
      <w:pPr>
        <w:numPr>
          <w:ilvl w:val="0"/>
          <w:numId w:val="25"/>
        </w:numPr>
        <w:spacing w:after="0" w:line="360" w:lineRule="auto"/>
        <w:jc w:val="both"/>
        <w:rPr>
          <w:sz w:val="28"/>
          <w:szCs w:val="28"/>
        </w:rPr>
      </w:pPr>
      <w:r w:rsidRPr="00F01AF3">
        <w:rPr>
          <w:sz w:val="28"/>
          <w:szCs w:val="28"/>
        </w:rPr>
        <w:t xml:space="preserve"> </w:t>
      </w:r>
      <w:r w:rsidRPr="00F01AF3">
        <w:rPr>
          <w:sz w:val="28"/>
          <w:szCs w:val="28"/>
        </w:rPr>
        <w:tab/>
        <w:t>Использование озонированного раствора в комплексном лечении больных с панкреатонекрозом / [Ю.</w:t>
      </w:r>
      <w:r>
        <w:rPr>
          <w:sz w:val="28"/>
          <w:szCs w:val="28"/>
        </w:rPr>
        <w:t xml:space="preserve"> </w:t>
      </w:r>
      <w:r w:rsidRPr="00F01AF3">
        <w:rPr>
          <w:sz w:val="28"/>
          <w:szCs w:val="28"/>
        </w:rPr>
        <w:t>А.</w:t>
      </w:r>
      <w:r>
        <w:rPr>
          <w:sz w:val="28"/>
          <w:szCs w:val="28"/>
        </w:rPr>
        <w:t xml:space="preserve"> </w:t>
      </w:r>
      <w:r w:rsidRPr="00F01AF3">
        <w:rPr>
          <w:sz w:val="28"/>
          <w:szCs w:val="28"/>
        </w:rPr>
        <w:t>Пархисенко</w:t>
      </w:r>
      <w:r>
        <w:rPr>
          <w:sz w:val="28"/>
          <w:szCs w:val="28"/>
        </w:rPr>
        <w:t xml:space="preserve"> </w:t>
      </w:r>
      <w:r w:rsidRPr="00F01AF3">
        <w:rPr>
          <w:sz w:val="28"/>
          <w:szCs w:val="28"/>
        </w:rPr>
        <w:t>, А.</w:t>
      </w:r>
      <w:r>
        <w:rPr>
          <w:sz w:val="28"/>
          <w:szCs w:val="28"/>
        </w:rPr>
        <w:t xml:space="preserve"> </w:t>
      </w:r>
      <w:r w:rsidRPr="00F01AF3">
        <w:rPr>
          <w:sz w:val="28"/>
          <w:szCs w:val="28"/>
        </w:rPr>
        <w:t>А.</w:t>
      </w:r>
      <w:r>
        <w:rPr>
          <w:sz w:val="28"/>
          <w:szCs w:val="28"/>
        </w:rPr>
        <w:t xml:space="preserve"> </w:t>
      </w:r>
      <w:r w:rsidRPr="00F01AF3">
        <w:rPr>
          <w:sz w:val="28"/>
          <w:szCs w:val="28"/>
        </w:rPr>
        <w:t>Глухов</w:t>
      </w:r>
      <w:r>
        <w:rPr>
          <w:sz w:val="28"/>
          <w:szCs w:val="28"/>
        </w:rPr>
        <w:t xml:space="preserve"> </w:t>
      </w:r>
      <w:r w:rsidRPr="00F01AF3">
        <w:rPr>
          <w:sz w:val="28"/>
          <w:szCs w:val="28"/>
        </w:rPr>
        <w:t>, И.</w:t>
      </w:r>
      <w:r>
        <w:rPr>
          <w:sz w:val="28"/>
          <w:szCs w:val="28"/>
        </w:rPr>
        <w:t xml:space="preserve"> </w:t>
      </w:r>
      <w:r w:rsidRPr="00F01AF3">
        <w:rPr>
          <w:sz w:val="28"/>
          <w:szCs w:val="28"/>
        </w:rPr>
        <w:t>П. Мошуров и др. ]  Нижнегород. Мед. журн. : приложение Озонотерапия</w:t>
      </w:r>
      <w:r>
        <w:rPr>
          <w:sz w:val="28"/>
          <w:szCs w:val="28"/>
        </w:rPr>
        <w:t xml:space="preserve"> </w:t>
      </w:r>
      <w:r w:rsidRPr="00F01AF3">
        <w:rPr>
          <w:sz w:val="28"/>
          <w:szCs w:val="28"/>
        </w:rPr>
        <w:t>. – 2005</w:t>
      </w:r>
      <w:r>
        <w:rPr>
          <w:sz w:val="28"/>
          <w:szCs w:val="28"/>
        </w:rPr>
        <w:t xml:space="preserve"> </w:t>
      </w:r>
      <w:r w:rsidRPr="00F01AF3">
        <w:rPr>
          <w:sz w:val="28"/>
          <w:szCs w:val="28"/>
        </w:rPr>
        <w:t>. – С. 149 – 150.</w:t>
      </w:r>
    </w:p>
    <w:p w:rsidR="0044405A" w:rsidRPr="00F01AF3" w:rsidRDefault="0044405A" w:rsidP="002078FA">
      <w:pPr>
        <w:numPr>
          <w:ilvl w:val="0"/>
          <w:numId w:val="25"/>
        </w:numPr>
        <w:spacing w:after="0" w:line="360" w:lineRule="auto"/>
        <w:jc w:val="both"/>
        <w:rPr>
          <w:sz w:val="28"/>
          <w:szCs w:val="28"/>
        </w:rPr>
      </w:pPr>
      <w:r w:rsidRPr="00F01AF3">
        <w:rPr>
          <w:sz w:val="28"/>
          <w:szCs w:val="28"/>
        </w:rPr>
        <w:t xml:space="preserve">  </w:t>
      </w:r>
      <w:r w:rsidRPr="00F01AF3">
        <w:rPr>
          <w:sz w:val="28"/>
          <w:szCs w:val="28"/>
        </w:rPr>
        <w:tab/>
        <w:t>Снигоренко А.</w:t>
      </w:r>
      <w:r>
        <w:rPr>
          <w:sz w:val="28"/>
          <w:szCs w:val="28"/>
        </w:rPr>
        <w:t xml:space="preserve"> </w:t>
      </w:r>
      <w:r w:rsidRPr="00F01AF3">
        <w:rPr>
          <w:sz w:val="28"/>
          <w:szCs w:val="28"/>
        </w:rPr>
        <w:t>С. Озонотерапия острого парапроктита / А.</w:t>
      </w:r>
      <w:r>
        <w:rPr>
          <w:sz w:val="28"/>
          <w:szCs w:val="28"/>
        </w:rPr>
        <w:t xml:space="preserve"> </w:t>
      </w:r>
      <w:r w:rsidRPr="00F01AF3">
        <w:rPr>
          <w:sz w:val="28"/>
          <w:szCs w:val="28"/>
        </w:rPr>
        <w:t>С.</w:t>
      </w:r>
      <w:r>
        <w:rPr>
          <w:sz w:val="28"/>
          <w:szCs w:val="28"/>
        </w:rPr>
        <w:t xml:space="preserve"> </w:t>
      </w:r>
      <w:r w:rsidRPr="00F01AF3">
        <w:rPr>
          <w:sz w:val="28"/>
          <w:szCs w:val="28"/>
        </w:rPr>
        <w:t>Снигоренко</w:t>
      </w:r>
      <w:r>
        <w:rPr>
          <w:sz w:val="28"/>
          <w:szCs w:val="28"/>
        </w:rPr>
        <w:t xml:space="preserve"> </w:t>
      </w:r>
      <w:r w:rsidRPr="00F01AF3">
        <w:rPr>
          <w:sz w:val="28"/>
          <w:szCs w:val="28"/>
        </w:rPr>
        <w:t>, С.</w:t>
      </w:r>
      <w:r>
        <w:rPr>
          <w:sz w:val="28"/>
          <w:szCs w:val="28"/>
        </w:rPr>
        <w:t xml:space="preserve"> </w:t>
      </w:r>
      <w:r w:rsidRPr="00F01AF3">
        <w:rPr>
          <w:sz w:val="28"/>
          <w:szCs w:val="28"/>
        </w:rPr>
        <w:t>В.</w:t>
      </w:r>
      <w:r>
        <w:rPr>
          <w:sz w:val="28"/>
          <w:szCs w:val="28"/>
        </w:rPr>
        <w:t xml:space="preserve"> </w:t>
      </w:r>
      <w:r w:rsidRPr="00F01AF3">
        <w:rPr>
          <w:sz w:val="28"/>
          <w:szCs w:val="28"/>
        </w:rPr>
        <w:t>Семенов</w:t>
      </w:r>
      <w:r>
        <w:rPr>
          <w:sz w:val="28"/>
          <w:szCs w:val="28"/>
        </w:rPr>
        <w:t xml:space="preserve"> </w:t>
      </w:r>
      <w:r w:rsidRPr="00F01AF3">
        <w:rPr>
          <w:sz w:val="28"/>
          <w:szCs w:val="28"/>
        </w:rPr>
        <w:t>, В.</w:t>
      </w:r>
      <w:r>
        <w:rPr>
          <w:sz w:val="28"/>
          <w:szCs w:val="28"/>
        </w:rPr>
        <w:t xml:space="preserve"> </w:t>
      </w:r>
      <w:r w:rsidRPr="00F01AF3">
        <w:rPr>
          <w:sz w:val="28"/>
          <w:szCs w:val="28"/>
        </w:rPr>
        <w:t>А. Мормышев // Нижнегород. Мед. журн.: приложение Озонотерапия. – 2005</w:t>
      </w:r>
      <w:r>
        <w:rPr>
          <w:sz w:val="28"/>
          <w:szCs w:val="28"/>
        </w:rPr>
        <w:t xml:space="preserve"> </w:t>
      </w:r>
      <w:r w:rsidRPr="00F01AF3">
        <w:rPr>
          <w:sz w:val="28"/>
          <w:szCs w:val="28"/>
        </w:rPr>
        <w:t>. – С. 156.</w:t>
      </w:r>
    </w:p>
    <w:p w:rsidR="0044405A" w:rsidRPr="00082475" w:rsidRDefault="0044405A" w:rsidP="002078FA">
      <w:pPr>
        <w:numPr>
          <w:ilvl w:val="0"/>
          <w:numId w:val="25"/>
        </w:numPr>
        <w:spacing w:after="0" w:line="360" w:lineRule="auto"/>
        <w:jc w:val="both"/>
        <w:rPr>
          <w:rStyle w:val="ti2"/>
          <w:szCs w:val="28"/>
          <w:lang w:val="en-US"/>
        </w:rPr>
      </w:pPr>
      <w:r w:rsidRPr="00F01AF3">
        <w:rPr>
          <w:sz w:val="28"/>
          <w:szCs w:val="28"/>
          <w:lang w:val="uk-UA"/>
        </w:rPr>
        <w:t xml:space="preserve">     </w:t>
      </w:r>
      <w:hyperlink r:id="rId26" w:tooltip="Click to search for citations by this author." w:history="1">
        <w:r w:rsidRPr="00F01AF3">
          <w:rPr>
            <w:rStyle w:val="aa"/>
            <w:szCs w:val="28"/>
            <w:lang w:val="en-US"/>
          </w:rPr>
          <w:t>Huth K</w:t>
        </w:r>
        <w:r>
          <w:rPr>
            <w:rStyle w:val="aa"/>
            <w:szCs w:val="28"/>
            <w:lang w:val="en-US"/>
          </w:rPr>
          <w:t xml:space="preserve">. </w:t>
        </w:r>
        <w:r w:rsidRPr="00F01AF3">
          <w:rPr>
            <w:rStyle w:val="aa"/>
            <w:szCs w:val="28"/>
            <w:lang w:val="en-US"/>
          </w:rPr>
          <w:t>C</w:t>
        </w:r>
      </w:hyperlink>
      <w:r>
        <w:rPr>
          <w:sz w:val="28"/>
          <w:szCs w:val="28"/>
          <w:lang w:val="en-US"/>
        </w:rPr>
        <w:t xml:space="preserve">. </w:t>
      </w:r>
      <w:r w:rsidRPr="00F01AF3">
        <w:rPr>
          <w:sz w:val="28"/>
          <w:szCs w:val="28"/>
          <w:lang w:val="en-US"/>
        </w:rPr>
        <w:t>Effect of ozone on non</w:t>
      </w:r>
      <w:r>
        <w:rPr>
          <w:sz w:val="28"/>
          <w:szCs w:val="28"/>
          <w:lang w:val="en-US"/>
        </w:rPr>
        <w:t>–</w:t>
      </w:r>
      <w:r w:rsidRPr="00F01AF3">
        <w:rPr>
          <w:sz w:val="28"/>
          <w:szCs w:val="28"/>
          <w:lang w:val="en-US"/>
        </w:rPr>
        <w:t xml:space="preserve">cavitated fissure carious lesions in permanent molars. A controlled prospective clinical study </w:t>
      </w:r>
      <w:r>
        <w:rPr>
          <w:sz w:val="28"/>
          <w:szCs w:val="28"/>
          <w:lang w:val="en-US"/>
        </w:rPr>
        <w:t xml:space="preserve">/ </w:t>
      </w:r>
      <w:hyperlink r:id="rId27" w:tooltip="Click to search for citations by this author." w:history="1">
        <w:r w:rsidRPr="00F01AF3">
          <w:rPr>
            <w:rStyle w:val="aa"/>
            <w:szCs w:val="28"/>
            <w:lang w:val="en-US"/>
          </w:rPr>
          <w:t>Huth K</w:t>
        </w:r>
        <w:r>
          <w:rPr>
            <w:rStyle w:val="aa"/>
            <w:szCs w:val="28"/>
            <w:lang w:val="en-US"/>
          </w:rPr>
          <w:t xml:space="preserve">. </w:t>
        </w:r>
        <w:r w:rsidRPr="00F01AF3">
          <w:rPr>
            <w:rStyle w:val="aa"/>
            <w:szCs w:val="28"/>
            <w:lang w:val="en-US"/>
          </w:rPr>
          <w:t>C</w:t>
        </w:r>
      </w:hyperlink>
      <w:r>
        <w:rPr>
          <w:lang w:val="en-US"/>
        </w:rPr>
        <w:t xml:space="preserve">. </w:t>
      </w:r>
      <w:r w:rsidRPr="00F01AF3">
        <w:rPr>
          <w:sz w:val="28"/>
          <w:szCs w:val="28"/>
          <w:lang w:val="en-US"/>
        </w:rPr>
        <w:t xml:space="preserve">, </w:t>
      </w:r>
      <w:hyperlink r:id="rId28" w:tooltip="Click to search for citations by this author." w:history="1">
        <w:r w:rsidRPr="00F01AF3">
          <w:rPr>
            <w:rStyle w:val="aa"/>
            <w:szCs w:val="28"/>
            <w:lang w:val="en-US"/>
          </w:rPr>
          <w:t>Paschos E</w:t>
        </w:r>
      </w:hyperlink>
      <w:r>
        <w:rPr>
          <w:lang w:val="en-US"/>
        </w:rPr>
        <w:t xml:space="preserve">. </w:t>
      </w:r>
      <w:r w:rsidRPr="00F01AF3">
        <w:rPr>
          <w:sz w:val="28"/>
          <w:szCs w:val="28"/>
          <w:lang w:val="en-US"/>
        </w:rPr>
        <w:t xml:space="preserve">, </w:t>
      </w:r>
      <w:hyperlink r:id="rId29" w:tooltip="Click to search for citations by this author." w:history="1">
        <w:r w:rsidRPr="00F01AF3">
          <w:rPr>
            <w:rStyle w:val="aa"/>
            <w:szCs w:val="28"/>
            <w:lang w:val="en-US"/>
          </w:rPr>
          <w:t>Brand K</w:t>
        </w:r>
      </w:hyperlink>
      <w:r>
        <w:rPr>
          <w:lang w:val="en-US"/>
        </w:rPr>
        <w:t>.</w:t>
      </w:r>
      <w:r>
        <w:rPr>
          <w:sz w:val="28"/>
          <w:szCs w:val="28"/>
          <w:lang w:val="en-US"/>
        </w:rPr>
        <w:t xml:space="preserve"> </w:t>
      </w:r>
      <w:r w:rsidRPr="00F01AF3">
        <w:rPr>
          <w:sz w:val="28"/>
          <w:szCs w:val="28"/>
          <w:lang w:val="en-US"/>
        </w:rPr>
        <w:t xml:space="preserve">// </w:t>
      </w:r>
      <w:hyperlink r:id="rId30" w:history="1">
        <w:r w:rsidRPr="00F01AF3">
          <w:rPr>
            <w:rStyle w:val="aa"/>
            <w:szCs w:val="28"/>
            <w:lang w:val="en-US"/>
          </w:rPr>
          <w:t>Am J Dent.</w:t>
        </w:r>
      </w:hyperlink>
      <w:r w:rsidRPr="00F01AF3">
        <w:rPr>
          <w:sz w:val="28"/>
          <w:szCs w:val="28"/>
          <w:lang w:val="en-US"/>
        </w:rPr>
        <w:t xml:space="preserve"> </w:t>
      </w:r>
      <w:r w:rsidRPr="00082475">
        <w:rPr>
          <w:sz w:val="28"/>
          <w:szCs w:val="28"/>
          <w:lang w:val="en-US"/>
        </w:rPr>
        <w:t xml:space="preserve">– </w:t>
      </w:r>
      <w:r w:rsidRPr="00082475">
        <w:rPr>
          <w:rStyle w:val="ti2"/>
          <w:szCs w:val="28"/>
          <w:lang w:val="en-US"/>
        </w:rPr>
        <w:t xml:space="preserve"> 2005</w:t>
      </w:r>
      <w:r>
        <w:rPr>
          <w:rStyle w:val="ti2"/>
          <w:szCs w:val="28"/>
          <w:lang w:val="en-US"/>
        </w:rPr>
        <w:t xml:space="preserve"> </w:t>
      </w:r>
      <w:r w:rsidRPr="00082475">
        <w:rPr>
          <w:rStyle w:val="ti2"/>
          <w:szCs w:val="28"/>
          <w:lang w:val="en-US"/>
        </w:rPr>
        <w:t xml:space="preserve">. –  </w:t>
      </w:r>
      <w:r w:rsidRPr="00F01AF3">
        <w:rPr>
          <w:sz w:val="28"/>
          <w:szCs w:val="28"/>
          <w:lang w:val="en-US"/>
        </w:rPr>
        <w:t>Vol</w:t>
      </w:r>
      <w:r w:rsidRPr="00082475">
        <w:rPr>
          <w:sz w:val="28"/>
          <w:szCs w:val="28"/>
          <w:lang w:val="en-US"/>
        </w:rPr>
        <w:t xml:space="preserve">. </w:t>
      </w:r>
      <w:r w:rsidRPr="00082475">
        <w:rPr>
          <w:rStyle w:val="ti2"/>
          <w:szCs w:val="28"/>
          <w:lang w:val="en-US"/>
        </w:rPr>
        <w:t>18</w:t>
      </w:r>
      <w:r>
        <w:rPr>
          <w:rStyle w:val="ti2"/>
          <w:szCs w:val="28"/>
          <w:lang w:val="en-US"/>
        </w:rPr>
        <w:t xml:space="preserve"> </w:t>
      </w:r>
      <w:r w:rsidRPr="00082475">
        <w:rPr>
          <w:rStyle w:val="ti2"/>
          <w:szCs w:val="28"/>
          <w:lang w:val="en-US"/>
        </w:rPr>
        <w:t>, № 4</w:t>
      </w:r>
      <w:r>
        <w:rPr>
          <w:rStyle w:val="ti2"/>
          <w:szCs w:val="28"/>
          <w:lang w:val="en-US"/>
        </w:rPr>
        <w:t xml:space="preserve"> </w:t>
      </w:r>
      <w:r w:rsidRPr="00082475">
        <w:rPr>
          <w:rStyle w:val="ti2"/>
          <w:szCs w:val="28"/>
          <w:lang w:val="en-US"/>
        </w:rPr>
        <w:t xml:space="preserve">. </w:t>
      </w:r>
      <w:r w:rsidRPr="000F7ECF">
        <w:rPr>
          <w:sz w:val="28"/>
          <w:szCs w:val="28"/>
          <w:lang w:val="en-US"/>
        </w:rPr>
        <w:t xml:space="preserve">– </w:t>
      </w:r>
      <w:r w:rsidRPr="00F01AF3">
        <w:rPr>
          <w:rStyle w:val="ti2"/>
          <w:szCs w:val="28"/>
        </w:rPr>
        <w:t>Р</w:t>
      </w:r>
      <w:r w:rsidRPr="00082475">
        <w:rPr>
          <w:rStyle w:val="ti2"/>
          <w:szCs w:val="28"/>
          <w:lang w:val="en-US"/>
        </w:rPr>
        <w:t>. 223 – 228.</w:t>
      </w:r>
    </w:p>
    <w:p w:rsidR="0044405A" w:rsidRPr="00F01AF3" w:rsidRDefault="0044405A" w:rsidP="002078FA">
      <w:pPr>
        <w:numPr>
          <w:ilvl w:val="0"/>
          <w:numId w:val="25"/>
        </w:numPr>
        <w:spacing w:after="0" w:line="360" w:lineRule="auto"/>
        <w:jc w:val="both"/>
        <w:rPr>
          <w:sz w:val="28"/>
          <w:szCs w:val="28"/>
        </w:rPr>
      </w:pPr>
      <w:r w:rsidRPr="00BF45B0">
        <w:rPr>
          <w:iCs/>
          <w:spacing w:val="-3"/>
          <w:sz w:val="28"/>
          <w:szCs w:val="28"/>
        </w:rPr>
        <w:tab/>
      </w:r>
      <w:r w:rsidRPr="00F01AF3">
        <w:rPr>
          <w:iCs/>
          <w:spacing w:val="-3"/>
          <w:sz w:val="28"/>
          <w:szCs w:val="28"/>
        </w:rPr>
        <w:t>Колесова</w:t>
      </w:r>
      <w:r w:rsidRPr="00BF45B0">
        <w:rPr>
          <w:iCs/>
          <w:spacing w:val="-3"/>
          <w:sz w:val="28"/>
          <w:szCs w:val="28"/>
        </w:rPr>
        <w:t xml:space="preserve"> </w:t>
      </w:r>
      <w:r w:rsidRPr="00F01AF3">
        <w:rPr>
          <w:iCs/>
          <w:spacing w:val="-3"/>
          <w:sz w:val="28"/>
          <w:szCs w:val="28"/>
        </w:rPr>
        <w:t>О</w:t>
      </w:r>
      <w:r w:rsidRPr="00BF45B0">
        <w:rPr>
          <w:iCs/>
          <w:spacing w:val="-3"/>
          <w:sz w:val="28"/>
          <w:szCs w:val="28"/>
        </w:rPr>
        <w:t xml:space="preserve">. </w:t>
      </w:r>
      <w:r w:rsidRPr="00F01AF3">
        <w:rPr>
          <w:iCs/>
          <w:spacing w:val="-3"/>
          <w:sz w:val="28"/>
          <w:szCs w:val="28"/>
        </w:rPr>
        <w:t>Е</w:t>
      </w:r>
      <w:r w:rsidRPr="00BF45B0">
        <w:rPr>
          <w:iCs/>
          <w:spacing w:val="-3"/>
          <w:sz w:val="28"/>
          <w:szCs w:val="28"/>
        </w:rPr>
        <w:t xml:space="preserve">. </w:t>
      </w:r>
      <w:r w:rsidRPr="00F01AF3">
        <w:rPr>
          <w:spacing w:val="-3"/>
          <w:sz w:val="28"/>
          <w:szCs w:val="28"/>
        </w:rPr>
        <w:t>Озон</w:t>
      </w:r>
      <w:r w:rsidRPr="00BF45B0">
        <w:rPr>
          <w:spacing w:val="-3"/>
          <w:sz w:val="28"/>
          <w:szCs w:val="28"/>
        </w:rPr>
        <w:t xml:space="preserve"> </w:t>
      </w:r>
      <w:r w:rsidRPr="00F01AF3">
        <w:rPr>
          <w:spacing w:val="-3"/>
          <w:sz w:val="28"/>
          <w:szCs w:val="28"/>
        </w:rPr>
        <w:t>в</w:t>
      </w:r>
      <w:r w:rsidRPr="00BF45B0">
        <w:rPr>
          <w:spacing w:val="-3"/>
          <w:sz w:val="28"/>
          <w:szCs w:val="28"/>
        </w:rPr>
        <w:t xml:space="preserve"> </w:t>
      </w:r>
      <w:r w:rsidRPr="00F01AF3">
        <w:rPr>
          <w:spacing w:val="-3"/>
          <w:sz w:val="28"/>
          <w:szCs w:val="28"/>
        </w:rPr>
        <w:t>биологии</w:t>
      </w:r>
      <w:r w:rsidRPr="00BF45B0">
        <w:rPr>
          <w:spacing w:val="-3"/>
          <w:sz w:val="28"/>
          <w:szCs w:val="28"/>
        </w:rPr>
        <w:t xml:space="preserve"> </w:t>
      </w:r>
      <w:r w:rsidRPr="00F01AF3">
        <w:rPr>
          <w:spacing w:val="-3"/>
          <w:sz w:val="28"/>
          <w:szCs w:val="28"/>
        </w:rPr>
        <w:t>и</w:t>
      </w:r>
      <w:r w:rsidRPr="00BF45B0">
        <w:rPr>
          <w:spacing w:val="-3"/>
          <w:sz w:val="28"/>
          <w:szCs w:val="28"/>
        </w:rPr>
        <w:t xml:space="preserve"> </w:t>
      </w:r>
      <w:r w:rsidRPr="00F01AF3">
        <w:rPr>
          <w:spacing w:val="-3"/>
          <w:sz w:val="28"/>
          <w:szCs w:val="28"/>
        </w:rPr>
        <w:t>ме</w:t>
      </w:r>
      <w:r w:rsidRPr="00F01AF3">
        <w:rPr>
          <w:sz w:val="28"/>
          <w:szCs w:val="28"/>
        </w:rPr>
        <w:t>дицине</w:t>
      </w:r>
      <w:r w:rsidRPr="00BF45B0">
        <w:rPr>
          <w:sz w:val="28"/>
          <w:szCs w:val="28"/>
        </w:rPr>
        <w:t xml:space="preserve"> / </w:t>
      </w:r>
      <w:r w:rsidRPr="00F01AF3">
        <w:rPr>
          <w:iCs/>
          <w:spacing w:val="-3"/>
          <w:sz w:val="28"/>
          <w:szCs w:val="28"/>
        </w:rPr>
        <w:t>О</w:t>
      </w:r>
      <w:r w:rsidRPr="00BF45B0">
        <w:rPr>
          <w:iCs/>
          <w:spacing w:val="-3"/>
          <w:sz w:val="28"/>
          <w:szCs w:val="28"/>
        </w:rPr>
        <w:t xml:space="preserve">. </w:t>
      </w:r>
      <w:r w:rsidRPr="00F01AF3">
        <w:rPr>
          <w:iCs/>
          <w:spacing w:val="-3"/>
          <w:sz w:val="28"/>
          <w:szCs w:val="28"/>
        </w:rPr>
        <w:t>Е</w:t>
      </w:r>
      <w:r w:rsidRPr="00BF45B0">
        <w:rPr>
          <w:iCs/>
          <w:spacing w:val="-3"/>
          <w:sz w:val="28"/>
          <w:szCs w:val="28"/>
        </w:rPr>
        <w:t xml:space="preserve">. </w:t>
      </w:r>
      <w:r w:rsidRPr="00F01AF3">
        <w:rPr>
          <w:iCs/>
          <w:spacing w:val="-3"/>
          <w:sz w:val="28"/>
          <w:szCs w:val="28"/>
        </w:rPr>
        <w:t>Колесова</w:t>
      </w:r>
      <w:r w:rsidRPr="00BF45B0">
        <w:rPr>
          <w:iCs/>
          <w:spacing w:val="-3"/>
          <w:sz w:val="28"/>
          <w:szCs w:val="28"/>
        </w:rPr>
        <w:t xml:space="preserve"> , </w:t>
      </w:r>
      <w:r w:rsidRPr="00F01AF3">
        <w:rPr>
          <w:iCs/>
          <w:spacing w:val="-3"/>
          <w:sz w:val="28"/>
          <w:szCs w:val="28"/>
        </w:rPr>
        <w:t>Г</w:t>
      </w:r>
      <w:r w:rsidRPr="00BF45B0">
        <w:rPr>
          <w:iCs/>
          <w:spacing w:val="-3"/>
          <w:sz w:val="28"/>
          <w:szCs w:val="28"/>
        </w:rPr>
        <w:t xml:space="preserve">. </w:t>
      </w:r>
      <w:r w:rsidRPr="00F01AF3">
        <w:rPr>
          <w:iCs/>
          <w:spacing w:val="-3"/>
          <w:sz w:val="28"/>
          <w:szCs w:val="28"/>
        </w:rPr>
        <w:t>В</w:t>
      </w:r>
      <w:r w:rsidRPr="00BF45B0">
        <w:rPr>
          <w:iCs/>
          <w:spacing w:val="-3"/>
          <w:sz w:val="28"/>
          <w:szCs w:val="28"/>
        </w:rPr>
        <w:t xml:space="preserve">. </w:t>
      </w:r>
      <w:r w:rsidRPr="00F01AF3">
        <w:rPr>
          <w:iCs/>
          <w:spacing w:val="-3"/>
          <w:sz w:val="28"/>
          <w:szCs w:val="28"/>
        </w:rPr>
        <w:t>Леонтьева</w:t>
      </w:r>
      <w:r w:rsidRPr="00BF45B0">
        <w:rPr>
          <w:iCs/>
          <w:spacing w:val="-3"/>
          <w:sz w:val="28"/>
          <w:szCs w:val="28"/>
        </w:rPr>
        <w:t xml:space="preserve"> //</w:t>
      </w:r>
      <w:r w:rsidRPr="00BF45B0">
        <w:rPr>
          <w:sz w:val="28"/>
          <w:szCs w:val="28"/>
        </w:rPr>
        <w:t xml:space="preserve"> </w:t>
      </w:r>
      <w:r w:rsidRPr="00F01AF3">
        <w:rPr>
          <w:sz w:val="28"/>
          <w:szCs w:val="28"/>
        </w:rPr>
        <w:t>Материалы</w:t>
      </w:r>
      <w:r w:rsidRPr="00BF45B0">
        <w:rPr>
          <w:sz w:val="28"/>
          <w:szCs w:val="28"/>
        </w:rPr>
        <w:t xml:space="preserve"> 2–</w:t>
      </w:r>
      <w:r w:rsidRPr="00F01AF3">
        <w:rPr>
          <w:sz w:val="28"/>
          <w:szCs w:val="28"/>
        </w:rPr>
        <w:t>й</w:t>
      </w:r>
      <w:r w:rsidRPr="00BF45B0">
        <w:rPr>
          <w:sz w:val="28"/>
          <w:szCs w:val="28"/>
        </w:rPr>
        <w:t xml:space="preserve"> </w:t>
      </w:r>
      <w:r w:rsidRPr="00F01AF3">
        <w:rPr>
          <w:sz w:val="28"/>
          <w:szCs w:val="28"/>
        </w:rPr>
        <w:t>Всерос</w:t>
      </w:r>
      <w:r>
        <w:rPr>
          <w:sz w:val="28"/>
          <w:szCs w:val="28"/>
        </w:rPr>
        <w:t>.</w:t>
      </w:r>
      <w:r w:rsidRPr="00BF45B0">
        <w:rPr>
          <w:iCs/>
          <w:spacing w:val="-3"/>
          <w:sz w:val="28"/>
          <w:szCs w:val="28"/>
        </w:rPr>
        <w:t xml:space="preserve"> </w:t>
      </w:r>
      <w:r w:rsidRPr="00F01AF3">
        <w:rPr>
          <w:iCs/>
          <w:spacing w:val="-3"/>
          <w:sz w:val="28"/>
          <w:szCs w:val="28"/>
        </w:rPr>
        <w:t>Г</w:t>
      </w:r>
      <w:r w:rsidRPr="00BF45B0">
        <w:rPr>
          <w:iCs/>
          <w:spacing w:val="-3"/>
          <w:sz w:val="28"/>
          <w:szCs w:val="28"/>
        </w:rPr>
        <w:t xml:space="preserve">. </w:t>
      </w:r>
      <w:r w:rsidRPr="00F01AF3">
        <w:rPr>
          <w:iCs/>
          <w:spacing w:val="-3"/>
          <w:sz w:val="28"/>
          <w:szCs w:val="28"/>
        </w:rPr>
        <w:t>В</w:t>
      </w:r>
      <w:r w:rsidRPr="00BF45B0">
        <w:rPr>
          <w:iCs/>
          <w:spacing w:val="-3"/>
          <w:sz w:val="28"/>
          <w:szCs w:val="28"/>
        </w:rPr>
        <w:t>.</w:t>
      </w:r>
      <w:r w:rsidRPr="00BF45B0">
        <w:rPr>
          <w:sz w:val="28"/>
          <w:szCs w:val="28"/>
        </w:rPr>
        <w:t xml:space="preserve"> </w:t>
      </w:r>
      <w:r w:rsidRPr="00F01AF3">
        <w:rPr>
          <w:sz w:val="28"/>
          <w:szCs w:val="28"/>
        </w:rPr>
        <w:t>н</w:t>
      </w:r>
      <w:r w:rsidRPr="00BF45B0">
        <w:rPr>
          <w:sz w:val="28"/>
          <w:szCs w:val="28"/>
        </w:rPr>
        <w:t>.–</w:t>
      </w:r>
      <w:r w:rsidRPr="00F01AF3">
        <w:rPr>
          <w:sz w:val="28"/>
          <w:szCs w:val="28"/>
        </w:rPr>
        <w:t>практ</w:t>
      </w:r>
      <w:r w:rsidRPr="00BF45B0">
        <w:rPr>
          <w:sz w:val="28"/>
          <w:szCs w:val="28"/>
        </w:rPr>
        <w:t xml:space="preserve">. </w:t>
      </w:r>
      <w:r w:rsidRPr="00F01AF3">
        <w:rPr>
          <w:sz w:val="28"/>
          <w:szCs w:val="28"/>
        </w:rPr>
        <w:t>конф</w:t>
      </w:r>
      <w:r>
        <w:rPr>
          <w:sz w:val="28"/>
          <w:szCs w:val="28"/>
        </w:rPr>
        <w:t>.</w:t>
      </w:r>
      <w:r w:rsidRPr="00F01AF3">
        <w:rPr>
          <w:sz w:val="28"/>
          <w:szCs w:val="28"/>
        </w:rPr>
        <w:t xml:space="preserve"> с междунар</w:t>
      </w:r>
      <w:r>
        <w:rPr>
          <w:sz w:val="28"/>
          <w:szCs w:val="28"/>
        </w:rPr>
        <w:t>.</w:t>
      </w:r>
      <w:r w:rsidRPr="00F01AF3">
        <w:rPr>
          <w:sz w:val="28"/>
          <w:szCs w:val="28"/>
        </w:rPr>
        <w:t xml:space="preserve"> участием. </w:t>
      </w:r>
      <w:r w:rsidRPr="00BF45B0">
        <w:rPr>
          <w:rStyle w:val="ti2"/>
          <w:szCs w:val="28"/>
        </w:rPr>
        <w:t>–</w:t>
      </w:r>
      <w:r w:rsidRPr="00F01AF3">
        <w:rPr>
          <w:sz w:val="28"/>
          <w:szCs w:val="28"/>
        </w:rPr>
        <w:t xml:space="preserve"> Н. Новгород</w:t>
      </w:r>
      <w:r>
        <w:rPr>
          <w:sz w:val="28"/>
          <w:szCs w:val="28"/>
        </w:rPr>
        <w:t xml:space="preserve"> </w:t>
      </w:r>
      <w:r w:rsidRPr="00F01AF3">
        <w:rPr>
          <w:sz w:val="28"/>
          <w:szCs w:val="28"/>
        </w:rPr>
        <w:t>, 1995</w:t>
      </w:r>
      <w:r>
        <w:rPr>
          <w:sz w:val="28"/>
          <w:szCs w:val="28"/>
        </w:rPr>
        <w:t xml:space="preserve"> </w:t>
      </w:r>
      <w:r w:rsidRPr="00F01AF3">
        <w:rPr>
          <w:sz w:val="28"/>
          <w:szCs w:val="28"/>
        </w:rPr>
        <w:t xml:space="preserve">. </w:t>
      </w:r>
      <w:r>
        <w:rPr>
          <w:sz w:val="28"/>
          <w:szCs w:val="28"/>
        </w:rPr>
        <w:t>–</w:t>
      </w:r>
      <w:r w:rsidRPr="00F01AF3">
        <w:rPr>
          <w:sz w:val="28"/>
          <w:szCs w:val="28"/>
        </w:rPr>
        <w:t xml:space="preserve"> С. 4</w:t>
      </w:r>
      <w:r>
        <w:rPr>
          <w:sz w:val="28"/>
          <w:szCs w:val="28"/>
        </w:rPr>
        <w:t>–</w:t>
      </w:r>
      <w:r w:rsidRPr="00F01AF3">
        <w:rPr>
          <w:sz w:val="28"/>
          <w:szCs w:val="28"/>
        </w:rPr>
        <w:t>5.</w:t>
      </w:r>
    </w:p>
    <w:p w:rsidR="0044405A" w:rsidRPr="00F01AF3" w:rsidRDefault="0044405A" w:rsidP="002078FA">
      <w:pPr>
        <w:numPr>
          <w:ilvl w:val="0"/>
          <w:numId w:val="25"/>
        </w:numPr>
        <w:spacing w:after="0" w:line="360" w:lineRule="auto"/>
        <w:jc w:val="both"/>
        <w:rPr>
          <w:sz w:val="28"/>
          <w:szCs w:val="28"/>
        </w:rPr>
      </w:pPr>
      <w:r w:rsidRPr="00F01AF3">
        <w:rPr>
          <w:sz w:val="28"/>
          <w:szCs w:val="28"/>
        </w:rPr>
        <w:t xml:space="preserve"> </w:t>
      </w:r>
      <w:r w:rsidRPr="00F01AF3">
        <w:rPr>
          <w:sz w:val="28"/>
          <w:szCs w:val="28"/>
        </w:rPr>
        <w:tab/>
        <w:t>Васильев И.</w:t>
      </w:r>
      <w:r w:rsidRPr="00843B7B">
        <w:rPr>
          <w:sz w:val="28"/>
          <w:szCs w:val="28"/>
        </w:rPr>
        <w:t xml:space="preserve"> </w:t>
      </w:r>
      <w:r w:rsidRPr="00F01AF3">
        <w:rPr>
          <w:sz w:val="28"/>
          <w:szCs w:val="28"/>
        </w:rPr>
        <w:t>Т. Антибактериальное и иммунокоррегирующее действие озона при перитоните  / И.</w:t>
      </w:r>
      <w:r w:rsidRPr="00843B7B">
        <w:rPr>
          <w:sz w:val="28"/>
          <w:szCs w:val="28"/>
        </w:rPr>
        <w:t xml:space="preserve"> </w:t>
      </w:r>
      <w:r w:rsidRPr="00F01AF3">
        <w:rPr>
          <w:sz w:val="28"/>
          <w:szCs w:val="28"/>
        </w:rPr>
        <w:t>Т.</w:t>
      </w:r>
      <w:r>
        <w:rPr>
          <w:sz w:val="28"/>
          <w:szCs w:val="28"/>
        </w:rPr>
        <w:t xml:space="preserve"> </w:t>
      </w:r>
      <w:r w:rsidRPr="00F01AF3">
        <w:rPr>
          <w:sz w:val="28"/>
          <w:szCs w:val="28"/>
        </w:rPr>
        <w:t>Васильев</w:t>
      </w:r>
      <w:r>
        <w:rPr>
          <w:sz w:val="28"/>
          <w:szCs w:val="28"/>
        </w:rPr>
        <w:t xml:space="preserve"> </w:t>
      </w:r>
      <w:r w:rsidRPr="00F01AF3">
        <w:rPr>
          <w:sz w:val="28"/>
          <w:szCs w:val="28"/>
        </w:rPr>
        <w:t>, И.</w:t>
      </w:r>
      <w:r w:rsidRPr="00843B7B">
        <w:rPr>
          <w:sz w:val="28"/>
          <w:szCs w:val="28"/>
        </w:rPr>
        <w:t xml:space="preserve"> </w:t>
      </w:r>
      <w:r w:rsidRPr="00F01AF3">
        <w:rPr>
          <w:sz w:val="28"/>
          <w:szCs w:val="28"/>
        </w:rPr>
        <w:t>Н.</w:t>
      </w:r>
      <w:r>
        <w:rPr>
          <w:sz w:val="28"/>
          <w:szCs w:val="28"/>
        </w:rPr>
        <w:t xml:space="preserve"> </w:t>
      </w:r>
      <w:r w:rsidRPr="00F01AF3">
        <w:rPr>
          <w:sz w:val="28"/>
          <w:szCs w:val="28"/>
        </w:rPr>
        <w:t>Марков , Р.</w:t>
      </w:r>
      <w:r w:rsidRPr="00843B7B">
        <w:rPr>
          <w:sz w:val="28"/>
          <w:szCs w:val="28"/>
        </w:rPr>
        <w:t xml:space="preserve"> </w:t>
      </w:r>
      <w:r w:rsidRPr="00F01AF3">
        <w:rPr>
          <w:sz w:val="28"/>
          <w:szCs w:val="28"/>
        </w:rPr>
        <w:t>Б. Мумладзе // Вестник хирургии</w:t>
      </w:r>
      <w:r>
        <w:rPr>
          <w:sz w:val="28"/>
          <w:szCs w:val="28"/>
        </w:rPr>
        <w:t xml:space="preserve"> </w:t>
      </w:r>
      <w:r w:rsidRPr="00F01AF3">
        <w:rPr>
          <w:sz w:val="28"/>
          <w:szCs w:val="28"/>
        </w:rPr>
        <w:t>. – 1995</w:t>
      </w:r>
      <w:r>
        <w:rPr>
          <w:sz w:val="28"/>
          <w:szCs w:val="28"/>
        </w:rPr>
        <w:t xml:space="preserve"> </w:t>
      </w:r>
      <w:r w:rsidRPr="00F01AF3">
        <w:rPr>
          <w:sz w:val="28"/>
          <w:szCs w:val="28"/>
        </w:rPr>
        <w:t xml:space="preserve">. – </w:t>
      </w:r>
      <w:r>
        <w:rPr>
          <w:sz w:val="28"/>
          <w:szCs w:val="28"/>
        </w:rPr>
        <w:t>Т</w:t>
      </w:r>
      <w:r w:rsidRPr="00F01AF3">
        <w:rPr>
          <w:sz w:val="28"/>
          <w:szCs w:val="28"/>
        </w:rPr>
        <w:t>.</w:t>
      </w:r>
      <w:r>
        <w:rPr>
          <w:sz w:val="28"/>
          <w:szCs w:val="28"/>
        </w:rPr>
        <w:t xml:space="preserve"> </w:t>
      </w:r>
      <w:r w:rsidRPr="00F01AF3">
        <w:rPr>
          <w:sz w:val="28"/>
          <w:szCs w:val="28"/>
        </w:rPr>
        <w:t>54</w:t>
      </w:r>
      <w:r>
        <w:rPr>
          <w:sz w:val="28"/>
          <w:szCs w:val="28"/>
        </w:rPr>
        <w:t xml:space="preserve"> </w:t>
      </w:r>
      <w:r w:rsidRPr="00F01AF3">
        <w:rPr>
          <w:sz w:val="28"/>
          <w:szCs w:val="28"/>
        </w:rPr>
        <w:t>, №3</w:t>
      </w:r>
      <w:r>
        <w:rPr>
          <w:sz w:val="28"/>
          <w:szCs w:val="28"/>
        </w:rPr>
        <w:t xml:space="preserve"> </w:t>
      </w:r>
      <w:r w:rsidRPr="00F01AF3">
        <w:rPr>
          <w:sz w:val="28"/>
          <w:szCs w:val="28"/>
        </w:rPr>
        <w:t>. – С. 56</w:t>
      </w:r>
      <w:r>
        <w:rPr>
          <w:sz w:val="28"/>
          <w:szCs w:val="28"/>
        </w:rPr>
        <w:t>–</w:t>
      </w:r>
      <w:r w:rsidRPr="00F01AF3">
        <w:rPr>
          <w:sz w:val="28"/>
          <w:szCs w:val="28"/>
        </w:rPr>
        <w:t>60.</w:t>
      </w:r>
    </w:p>
    <w:p w:rsidR="0044405A" w:rsidRPr="00F01AF3" w:rsidRDefault="0044405A" w:rsidP="002078FA">
      <w:pPr>
        <w:numPr>
          <w:ilvl w:val="0"/>
          <w:numId w:val="25"/>
        </w:numPr>
        <w:spacing w:after="0" w:line="360" w:lineRule="auto"/>
        <w:jc w:val="both"/>
        <w:rPr>
          <w:sz w:val="28"/>
          <w:szCs w:val="28"/>
          <w:lang w:val="uk-UA"/>
        </w:rPr>
      </w:pPr>
      <w:r w:rsidRPr="00F01AF3">
        <w:rPr>
          <w:sz w:val="28"/>
          <w:szCs w:val="28"/>
          <w:lang w:val="uk-UA"/>
        </w:rPr>
        <w:t xml:space="preserve"> </w:t>
      </w:r>
      <w:r w:rsidRPr="00F01AF3">
        <w:rPr>
          <w:sz w:val="28"/>
          <w:szCs w:val="28"/>
          <w:lang w:val="uk-UA"/>
        </w:rPr>
        <w:tab/>
        <w:t xml:space="preserve"> Влияние озонированной питательной среды на кинетику роста и отмирания культуры </w:t>
      </w:r>
      <w:r w:rsidRPr="00F01AF3">
        <w:rPr>
          <w:sz w:val="28"/>
          <w:szCs w:val="28"/>
        </w:rPr>
        <w:t>Escerichia</w:t>
      </w:r>
      <w:r w:rsidRPr="00F01AF3">
        <w:rPr>
          <w:sz w:val="28"/>
          <w:szCs w:val="28"/>
          <w:lang w:val="uk-UA"/>
        </w:rPr>
        <w:t xml:space="preserve"> </w:t>
      </w:r>
      <w:r w:rsidRPr="00F01AF3">
        <w:rPr>
          <w:sz w:val="28"/>
          <w:szCs w:val="28"/>
        </w:rPr>
        <w:t>coli</w:t>
      </w:r>
      <w:r w:rsidRPr="00F01AF3">
        <w:rPr>
          <w:sz w:val="28"/>
          <w:szCs w:val="28"/>
          <w:lang w:val="uk-UA"/>
        </w:rPr>
        <w:t xml:space="preserve"> / Белых И.</w:t>
      </w:r>
      <w:r w:rsidRPr="00843B7B">
        <w:rPr>
          <w:sz w:val="28"/>
          <w:szCs w:val="28"/>
        </w:rPr>
        <w:t xml:space="preserve"> </w:t>
      </w:r>
      <w:r w:rsidRPr="00F01AF3">
        <w:rPr>
          <w:sz w:val="28"/>
          <w:szCs w:val="28"/>
          <w:lang w:val="uk-UA"/>
        </w:rPr>
        <w:t>А., Высеканцев И.</w:t>
      </w:r>
      <w:r w:rsidRPr="00843B7B">
        <w:rPr>
          <w:sz w:val="28"/>
          <w:szCs w:val="28"/>
        </w:rPr>
        <w:t xml:space="preserve"> </w:t>
      </w:r>
      <w:r w:rsidRPr="00F01AF3">
        <w:rPr>
          <w:sz w:val="28"/>
          <w:szCs w:val="28"/>
          <w:lang w:val="uk-UA"/>
        </w:rPr>
        <w:t>П., Зинченко В.</w:t>
      </w:r>
      <w:r w:rsidRPr="00843B7B">
        <w:rPr>
          <w:sz w:val="28"/>
          <w:szCs w:val="28"/>
        </w:rPr>
        <w:t xml:space="preserve"> </w:t>
      </w:r>
      <w:r w:rsidRPr="00F01AF3">
        <w:rPr>
          <w:sz w:val="28"/>
          <w:szCs w:val="28"/>
          <w:lang w:val="uk-UA"/>
        </w:rPr>
        <w:t>Д., Казанжан С.</w:t>
      </w:r>
      <w:r w:rsidRPr="00843B7B">
        <w:rPr>
          <w:sz w:val="28"/>
          <w:szCs w:val="28"/>
        </w:rPr>
        <w:t xml:space="preserve"> </w:t>
      </w:r>
      <w:r w:rsidRPr="00F01AF3">
        <w:rPr>
          <w:sz w:val="28"/>
          <w:szCs w:val="28"/>
          <w:lang w:val="uk-UA"/>
        </w:rPr>
        <w:t>В. // Місцеве та парентеральне викор</w:t>
      </w:r>
      <w:r>
        <w:rPr>
          <w:sz w:val="28"/>
          <w:szCs w:val="28"/>
          <w:lang w:val="uk-UA"/>
        </w:rPr>
        <w:t xml:space="preserve">истання </w:t>
      </w:r>
      <w:r>
        <w:rPr>
          <w:sz w:val="28"/>
          <w:szCs w:val="28"/>
          <w:lang w:val="uk-UA"/>
        </w:rPr>
        <w:lastRenderedPageBreak/>
        <w:t>озонотерапії в медицині</w:t>
      </w:r>
      <w:r w:rsidRPr="00F01AF3">
        <w:rPr>
          <w:sz w:val="28"/>
          <w:szCs w:val="28"/>
          <w:lang w:val="uk-UA"/>
        </w:rPr>
        <w:t>: збірник наукових робіт ІІІ Української науково</w:t>
      </w:r>
      <w:r>
        <w:rPr>
          <w:sz w:val="28"/>
          <w:szCs w:val="28"/>
          <w:lang w:val="uk-UA"/>
        </w:rPr>
        <w:t>–</w:t>
      </w:r>
      <w:r w:rsidRPr="00F01AF3">
        <w:rPr>
          <w:sz w:val="28"/>
          <w:szCs w:val="28"/>
          <w:lang w:val="uk-UA"/>
        </w:rPr>
        <w:t>практичної конференції</w:t>
      </w:r>
      <w:r>
        <w:rPr>
          <w:sz w:val="28"/>
          <w:szCs w:val="28"/>
          <w:lang w:val="uk-UA"/>
        </w:rPr>
        <w:t xml:space="preserve"> з міжнародною участю . – Харків </w:t>
      </w:r>
      <w:r w:rsidRPr="00F01AF3">
        <w:rPr>
          <w:sz w:val="28"/>
          <w:szCs w:val="28"/>
          <w:lang w:val="uk-UA"/>
        </w:rPr>
        <w:t>,  2003</w:t>
      </w:r>
      <w:r>
        <w:rPr>
          <w:sz w:val="28"/>
          <w:szCs w:val="28"/>
          <w:lang w:val="uk-UA"/>
        </w:rPr>
        <w:t xml:space="preserve"> </w:t>
      </w:r>
      <w:r w:rsidRPr="00F01AF3">
        <w:rPr>
          <w:sz w:val="28"/>
          <w:szCs w:val="28"/>
          <w:lang w:val="uk-UA"/>
        </w:rPr>
        <w:t>. – С. 42.</w:t>
      </w:r>
    </w:p>
    <w:p w:rsidR="0044405A" w:rsidRPr="00F01AF3" w:rsidRDefault="0044405A" w:rsidP="002078FA">
      <w:pPr>
        <w:numPr>
          <w:ilvl w:val="0"/>
          <w:numId w:val="25"/>
        </w:numPr>
        <w:spacing w:after="0" w:line="360" w:lineRule="auto"/>
        <w:jc w:val="both"/>
        <w:rPr>
          <w:sz w:val="28"/>
          <w:szCs w:val="28"/>
        </w:rPr>
      </w:pPr>
      <w:r w:rsidRPr="00F01AF3">
        <w:rPr>
          <w:sz w:val="28"/>
          <w:szCs w:val="28"/>
          <w:lang w:val="uk-UA"/>
        </w:rPr>
        <w:tab/>
      </w:r>
      <w:r w:rsidRPr="00F01AF3">
        <w:rPr>
          <w:sz w:val="28"/>
          <w:szCs w:val="28"/>
        </w:rPr>
        <w:t>Мирошин С.</w:t>
      </w:r>
      <w:r w:rsidRPr="00AD68DA">
        <w:rPr>
          <w:sz w:val="28"/>
          <w:szCs w:val="28"/>
        </w:rPr>
        <w:t xml:space="preserve"> </w:t>
      </w:r>
      <w:r w:rsidRPr="00F01AF3">
        <w:rPr>
          <w:sz w:val="28"/>
          <w:szCs w:val="28"/>
        </w:rPr>
        <w:t>И. Результаты изучения сравнительной бактерицидности озонированных и неозонированных антисептиков / С.</w:t>
      </w:r>
      <w:r w:rsidRPr="00AD68DA">
        <w:rPr>
          <w:sz w:val="28"/>
          <w:szCs w:val="28"/>
        </w:rPr>
        <w:t xml:space="preserve"> </w:t>
      </w:r>
      <w:r w:rsidRPr="00F01AF3">
        <w:rPr>
          <w:sz w:val="28"/>
          <w:szCs w:val="28"/>
        </w:rPr>
        <w:t>И.</w:t>
      </w:r>
      <w:r>
        <w:rPr>
          <w:sz w:val="28"/>
          <w:szCs w:val="28"/>
        </w:rPr>
        <w:t xml:space="preserve"> </w:t>
      </w:r>
      <w:r w:rsidRPr="00F01AF3">
        <w:rPr>
          <w:sz w:val="28"/>
          <w:szCs w:val="28"/>
        </w:rPr>
        <w:t>Мирошин</w:t>
      </w:r>
      <w:r>
        <w:rPr>
          <w:sz w:val="28"/>
          <w:szCs w:val="28"/>
        </w:rPr>
        <w:t xml:space="preserve">  </w:t>
      </w:r>
      <w:r w:rsidRPr="00F01AF3">
        <w:rPr>
          <w:sz w:val="28"/>
          <w:szCs w:val="28"/>
        </w:rPr>
        <w:t>, Г.Н</w:t>
      </w:r>
      <w:r>
        <w:rPr>
          <w:sz w:val="28"/>
          <w:szCs w:val="28"/>
        </w:rPr>
        <w:t xml:space="preserve">. </w:t>
      </w:r>
      <w:r w:rsidRPr="00F01AF3">
        <w:rPr>
          <w:sz w:val="28"/>
          <w:szCs w:val="28"/>
        </w:rPr>
        <w:t xml:space="preserve">Ладыгина </w:t>
      </w:r>
      <w:r>
        <w:rPr>
          <w:sz w:val="28"/>
          <w:szCs w:val="28"/>
        </w:rPr>
        <w:t xml:space="preserve">// Озон в биологии и медицине </w:t>
      </w:r>
      <w:r w:rsidRPr="00F01AF3">
        <w:rPr>
          <w:sz w:val="28"/>
          <w:szCs w:val="28"/>
        </w:rPr>
        <w:t>: Тезисы докладов 2</w:t>
      </w:r>
      <w:r>
        <w:rPr>
          <w:sz w:val="28"/>
          <w:szCs w:val="28"/>
        </w:rPr>
        <w:t>–</w:t>
      </w:r>
      <w:r w:rsidRPr="00F01AF3">
        <w:rPr>
          <w:sz w:val="28"/>
          <w:szCs w:val="28"/>
        </w:rPr>
        <w:t>й Всерос. научно</w:t>
      </w:r>
      <w:r>
        <w:rPr>
          <w:sz w:val="28"/>
          <w:szCs w:val="28"/>
        </w:rPr>
        <w:t>–</w:t>
      </w:r>
      <w:r w:rsidRPr="00F01AF3">
        <w:rPr>
          <w:sz w:val="28"/>
          <w:szCs w:val="28"/>
        </w:rPr>
        <w:t xml:space="preserve">практ. конф. </w:t>
      </w:r>
      <w:r>
        <w:rPr>
          <w:sz w:val="28"/>
          <w:szCs w:val="28"/>
        </w:rPr>
        <w:t>–</w:t>
      </w:r>
      <w:r w:rsidRPr="00F01AF3">
        <w:rPr>
          <w:sz w:val="28"/>
          <w:szCs w:val="28"/>
        </w:rPr>
        <w:t xml:space="preserve"> Н. Новгород</w:t>
      </w:r>
      <w:r>
        <w:rPr>
          <w:sz w:val="28"/>
          <w:szCs w:val="28"/>
        </w:rPr>
        <w:t xml:space="preserve"> </w:t>
      </w:r>
      <w:r w:rsidRPr="00F01AF3">
        <w:rPr>
          <w:sz w:val="28"/>
          <w:szCs w:val="28"/>
        </w:rPr>
        <w:t xml:space="preserve">. </w:t>
      </w:r>
      <w:r>
        <w:rPr>
          <w:sz w:val="28"/>
          <w:szCs w:val="28"/>
        </w:rPr>
        <w:t>–</w:t>
      </w:r>
      <w:r w:rsidRPr="00F01AF3">
        <w:rPr>
          <w:sz w:val="28"/>
          <w:szCs w:val="28"/>
        </w:rPr>
        <w:t xml:space="preserve"> 1995</w:t>
      </w:r>
      <w:r>
        <w:rPr>
          <w:sz w:val="28"/>
          <w:szCs w:val="28"/>
        </w:rPr>
        <w:t xml:space="preserve"> </w:t>
      </w:r>
      <w:r w:rsidRPr="00F01AF3">
        <w:rPr>
          <w:sz w:val="28"/>
          <w:szCs w:val="28"/>
        </w:rPr>
        <w:t xml:space="preserve">. </w:t>
      </w:r>
      <w:r>
        <w:rPr>
          <w:sz w:val="28"/>
          <w:szCs w:val="28"/>
        </w:rPr>
        <w:t>–</w:t>
      </w:r>
      <w:r w:rsidRPr="00F01AF3">
        <w:rPr>
          <w:sz w:val="28"/>
          <w:szCs w:val="28"/>
        </w:rPr>
        <w:t xml:space="preserve"> С. 10. </w:t>
      </w:r>
    </w:p>
    <w:p w:rsidR="0044405A" w:rsidRPr="00F01AF3" w:rsidRDefault="0044405A" w:rsidP="002078FA">
      <w:pPr>
        <w:numPr>
          <w:ilvl w:val="0"/>
          <w:numId w:val="25"/>
        </w:numPr>
        <w:spacing w:after="0" w:line="360" w:lineRule="auto"/>
        <w:jc w:val="both"/>
        <w:rPr>
          <w:sz w:val="28"/>
          <w:szCs w:val="28"/>
        </w:rPr>
      </w:pPr>
      <w:r w:rsidRPr="00F01AF3">
        <w:rPr>
          <w:sz w:val="28"/>
          <w:szCs w:val="28"/>
        </w:rPr>
        <w:t xml:space="preserve"> </w:t>
      </w:r>
      <w:r w:rsidRPr="00F01AF3">
        <w:rPr>
          <w:sz w:val="28"/>
          <w:szCs w:val="28"/>
        </w:rPr>
        <w:tab/>
        <w:t>Озонотерапия в комплексе лечения больных с обширными поражениями мягких тканей, вызванными анаэробной инфекцией / Родоман Г.</w:t>
      </w:r>
      <w:r>
        <w:rPr>
          <w:sz w:val="28"/>
          <w:szCs w:val="28"/>
        </w:rPr>
        <w:t xml:space="preserve"> </w:t>
      </w:r>
      <w:r w:rsidRPr="00F01AF3">
        <w:rPr>
          <w:sz w:val="28"/>
          <w:szCs w:val="28"/>
        </w:rPr>
        <w:t>В., Лаберко Л.А., Кальсин Г.</w:t>
      </w:r>
      <w:r>
        <w:rPr>
          <w:sz w:val="28"/>
          <w:szCs w:val="28"/>
        </w:rPr>
        <w:t xml:space="preserve"> </w:t>
      </w:r>
      <w:r w:rsidRPr="00F01AF3">
        <w:rPr>
          <w:sz w:val="28"/>
          <w:szCs w:val="28"/>
        </w:rPr>
        <w:t>А., Оболенский В.</w:t>
      </w:r>
      <w:r>
        <w:rPr>
          <w:sz w:val="28"/>
          <w:szCs w:val="28"/>
        </w:rPr>
        <w:t xml:space="preserve"> </w:t>
      </w:r>
      <w:r w:rsidRPr="00F01AF3">
        <w:rPr>
          <w:sz w:val="28"/>
          <w:szCs w:val="28"/>
        </w:rPr>
        <w:t xml:space="preserve">Н. // Современные проблемы практической хирургии : сб. научн. </w:t>
      </w:r>
      <w:r>
        <w:rPr>
          <w:sz w:val="28"/>
          <w:szCs w:val="28"/>
        </w:rPr>
        <w:t>т</w:t>
      </w:r>
      <w:r w:rsidRPr="00F01AF3">
        <w:rPr>
          <w:sz w:val="28"/>
          <w:szCs w:val="28"/>
        </w:rPr>
        <w:t>рудов</w:t>
      </w:r>
      <w:r>
        <w:rPr>
          <w:sz w:val="28"/>
          <w:szCs w:val="28"/>
        </w:rPr>
        <w:t xml:space="preserve"> </w:t>
      </w:r>
      <w:r w:rsidRPr="00F01AF3">
        <w:rPr>
          <w:sz w:val="28"/>
          <w:szCs w:val="28"/>
        </w:rPr>
        <w:t xml:space="preserve">. </w:t>
      </w:r>
      <w:r>
        <w:rPr>
          <w:sz w:val="28"/>
          <w:szCs w:val="28"/>
        </w:rPr>
        <w:t>–</w:t>
      </w:r>
      <w:r w:rsidRPr="00F01AF3">
        <w:rPr>
          <w:sz w:val="28"/>
          <w:szCs w:val="28"/>
        </w:rPr>
        <w:t xml:space="preserve"> М</w:t>
      </w:r>
      <w:r>
        <w:rPr>
          <w:sz w:val="28"/>
          <w:szCs w:val="28"/>
        </w:rPr>
        <w:t xml:space="preserve"> </w:t>
      </w:r>
      <w:r w:rsidRPr="00F01AF3">
        <w:rPr>
          <w:sz w:val="28"/>
          <w:szCs w:val="28"/>
        </w:rPr>
        <w:t xml:space="preserve">. </w:t>
      </w:r>
      <w:r>
        <w:rPr>
          <w:sz w:val="28"/>
          <w:szCs w:val="28"/>
        </w:rPr>
        <w:t>–</w:t>
      </w:r>
      <w:r w:rsidRPr="00F01AF3">
        <w:rPr>
          <w:sz w:val="28"/>
          <w:szCs w:val="28"/>
        </w:rPr>
        <w:t xml:space="preserve"> 2000</w:t>
      </w:r>
      <w:r>
        <w:rPr>
          <w:sz w:val="28"/>
          <w:szCs w:val="28"/>
        </w:rPr>
        <w:t xml:space="preserve"> </w:t>
      </w:r>
      <w:r w:rsidRPr="00F01AF3">
        <w:rPr>
          <w:sz w:val="28"/>
          <w:szCs w:val="28"/>
        </w:rPr>
        <w:t xml:space="preserve">. </w:t>
      </w:r>
      <w:r>
        <w:rPr>
          <w:sz w:val="28"/>
          <w:szCs w:val="28"/>
        </w:rPr>
        <w:t>–</w:t>
      </w:r>
      <w:r w:rsidRPr="00F01AF3">
        <w:rPr>
          <w:sz w:val="28"/>
          <w:szCs w:val="28"/>
        </w:rPr>
        <w:t xml:space="preserve"> С. 158 </w:t>
      </w:r>
      <w:r>
        <w:rPr>
          <w:sz w:val="28"/>
          <w:szCs w:val="28"/>
        </w:rPr>
        <w:t>–</w:t>
      </w:r>
      <w:r w:rsidRPr="00F01AF3">
        <w:rPr>
          <w:sz w:val="28"/>
          <w:szCs w:val="28"/>
        </w:rPr>
        <w:t xml:space="preserve"> 170. </w:t>
      </w:r>
    </w:p>
    <w:p w:rsidR="0044405A" w:rsidRPr="00F01AF3" w:rsidRDefault="0044405A" w:rsidP="002078FA">
      <w:pPr>
        <w:numPr>
          <w:ilvl w:val="0"/>
          <w:numId w:val="25"/>
        </w:numPr>
        <w:spacing w:after="0" w:line="360" w:lineRule="auto"/>
        <w:jc w:val="both"/>
        <w:rPr>
          <w:sz w:val="28"/>
          <w:szCs w:val="28"/>
          <w:lang w:val="en-US"/>
        </w:rPr>
      </w:pPr>
      <w:r w:rsidRPr="0044405A">
        <w:rPr>
          <w:sz w:val="28"/>
          <w:szCs w:val="28"/>
        </w:rPr>
        <w:t xml:space="preserve">     </w:t>
      </w:r>
      <w:r w:rsidRPr="00F01AF3">
        <w:rPr>
          <w:sz w:val="28"/>
          <w:szCs w:val="28"/>
          <w:lang w:val="en-GB"/>
        </w:rPr>
        <w:t>Achen M</w:t>
      </w:r>
      <w:r>
        <w:rPr>
          <w:sz w:val="28"/>
          <w:szCs w:val="28"/>
          <w:lang w:val="en-GB"/>
        </w:rPr>
        <w:t xml:space="preserve">. </w:t>
      </w:r>
      <w:r w:rsidRPr="00F01AF3">
        <w:rPr>
          <w:sz w:val="28"/>
          <w:szCs w:val="28"/>
          <w:lang w:val="en-GB"/>
        </w:rPr>
        <w:t>Efficacy of ozone against Escherichia coli 0157:H7 on apples</w:t>
      </w:r>
      <w:r>
        <w:rPr>
          <w:sz w:val="28"/>
          <w:szCs w:val="28"/>
          <w:lang w:val="en-GB"/>
        </w:rPr>
        <w:t xml:space="preserve"> / </w:t>
      </w:r>
      <w:r w:rsidRPr="00F01AF3">
        <w:rPr>
          <w:sz w:val="28"/>
          <w:szCs w:val="28"/>
          <w:lang w:val="en-GB"/>
        </w:rPr>
        <w:t>Achen M., Yousef A.</w:t>
      </w:r>
      <w:r w:rsidRPr="00AD68DA">
        <w:rPr>
          <w:sz w:val="28"/>
          <w:szCs w:val="28"/>
          <w:lang w:val="en-US"/>
        </w:rPr>
        <w:t xml:space="preserve"> </w:t>
      </w:r>
      <w:r w:rsidRPr="00F01AF3">
        <w:rPr>
          <w:sz w:val="28"/>
          <w:szCs w:val="28"/>
          <w:lang w:val="en-GB"/>
        </w:rPr>
        <w:t>E.  // J Food Sci. – 2001</w:t>
      </w:r>
      <w:r>
        <w:rPr>
          <w:sz w:val="28"/>
          <w:szCs w:val="28"/>
          <w:lang w:val="en-GB"/>
        </w:rPr>
        <w:t xml:space="preserve"> </w:t>
      </w:r>
      <w:r w:rsidRPr="00F01AF3">
        <w:rPr>
          <w:sz w:val="28"/>
          <w:szCs w:val="28"/>
          <w:lang w:val="en-GB"/>
        </w:rPr>
        <w:t>. – Vol. 66</w:t>
      </w:r>
      <w:r>
        <w:rPr>
          <w:sz w:val="28"/>
          <w:szCs w:val="28"/>
          <w:lang w:val="en-GB"/>
        </w:rPr>
        <w:t xml:space="preserve"> </w:t>
      </w:r>
      <w:r w:rsidRPr="00F01AF3">
        <w:rPr>
          <w:sz w:val="28"/>
          <w:szCs w:val="28"/>
          <w:lang w:val="en-GB"/>
        </w:rPr>
        <w:t>, № 9</w:t>
      </w:r>
      <w:r>
        <w:rPr>
          <w:sz w:val="28"/>
          <w:szCs w:val="28"/>
          <w:lang w:val="en-GB"/>
        </w:rPr>
        <w:t xml:space="preserve"> </w:t>
      </w:r>
      <w:r w:rsidRPr="00F01AF3">
        <w:rPr>
          <w:sz w:val="28"/>
          <w:szCs w:val="28"/>
          <w:lang w:val="en-GB"/>
        </w:rPr>
        <w:t xml:space="preserve">. – P. 1380 – 1384.  </w:t>
      </w:r>
    </w:p>
    <w:p w:rsidR="0044405A" w:rsidRPr="00F01AF3" w:rsidRDefault="0044405A" w:rsidP="002078FA">
      <w:pPr>
        <w:numPr>
          <w:ilvl w:val="0"/>
          <w:numId w:val="25"/>
        </w:numPr>
        <w:spacing w:after="0" w:line="360" w:lineRule="auto"/>
        <w:jc w:val="both"/>
        <w:rPr>
          <w:sz w:val="28"/>
          <w:szCs w:val="28"/>
        </w:rPr>
      </w:pPr>
      <w:r w:rsidRPr="00210003">
        <w:rPr>
          <w:sz w:val="28"/>
          <w:szCs w:val="28"/>
        </w:rPr>
        <w:tab/>
      </w:r>
      <w:r w:rsidRPr="00F01AF3">
        <w:rPr>
          <w:sz w:val="28"/>
          <w:szCs w:val="28"/>
        </w:rPr>
        <w:t>Андоус В.</w:t>
      </w:r>
      <w:r>
        <w:rPr>
          <w:sz w:val="28"/>
          <w:szCs w:val="28"/>
        </w:rPr>
        <w:t xml:space="preserve"> </w:t>
      </w:r>
      <w:r w:rsidRPr="00F01AF3">
        <w:rPr>
          <w:sz w:val="28"/>
          <w:szCs w:val="28"/>
        </w:rPr>
        <w:t>Н. Эффективность озона против микроорганизмов на тестповерхностях / В.</w:t>
      </w:r>
      <w:r>
        <w:rPr>
          <w:sz w:val="28"/>
          <w:szCs w:val="28"/>
        </w:rPr>
        <w:t xml:space="preserve"> </w:t>
      </w:r>
      <w:r w:rsidRPr="00F01AF3">
        <w:rPr>
          <w:sz w:val="28"/>
          <w:szCs w:val="28"/>
        </w:rPr>
        <w:t>Н. Андоус // Эколого</w:t>
      </w:r>
      <w:r>
        <w:rPr>
          <w:sz w:val="28"/>
          <w:szCs w:val="28"/>
        </w:rPr>
        <w:t>–</w:t>
      </w:r>
      <w:r w:rsidRPr="00F01AF3">
        <w:rPr>
          <w:sz w:val="28"/>
          <w:szCs w:val="28"/>
        </w:rPr>
        <w:t>эпидемиологический надзор за природно</w:t>
      </w:r>
      <w:r>
        <w:rPr>
          <w:sz w:val="28"/>
          <w:szCs w:val="28"/>
        </w:rPr>
        <w:t>–</w:t>
      </w:r>
      <w:r w:rsidRPr="00F01AF3">
        <w:rPr>
          <w:sz w:val="28"/>
          <w:szCs w:val="28"/>
        </w:rPr>
        <w:t xml:space="preserve">очаговыми </w:t>
      </w:r>
      <w:r>
        <w:rPr>
          <w:sz w:val="28"/>
          <w:szCs w:val="28"/>
        </w:rPr>
        <w:t>инфекциями в Северном Прикаспии</w:t>
      </w:r>
      <w:r w:rsidRPr="00F01AF3">
        <w:rPr>
          <w:sz w:val="28"/>
          <w:szCs w:val="28"/>
        </w:rPr>
        <w:t>: сб. науч. трудов</w:t>
      </w:r>
      <w:r>
        <w:rPr>
          <w:sz w:val="28"/>
          <w:szCs w:val="28"/>
        </w:rPr>
        <w:t xml:space="preserve"> </w:t>
      </w:r>
      <w:r w:rsidRPr="00F01AF3">
        <w:rPr>
          <w:sz w:val="28"/>
          <w:szCs w:val="28"/>
        </w:rPr>
        <w:t>. – Астрахань</w:t>
      </w:r>
      <w:r>
        <w:rPr>
          <w:sz w:val="28"/>
          <w:szCs w:val="28"/>
        </w:rPr>
        <w:t xml:space="preserve"> </w:t>
      </w:r>
      <w:r w:rsidRPr="00F01AF3">
        <w:rPr>
          <w:sz w:val="28"/>
          <w:szCs w:val="28"/>
        </w:rPr>
        <w:t>, 1996</w:t>
      </w:r>
      <w:r>
        <w:rPr>
          <w:sz w:val="28"/>
          <w:szCs w:val="28"/>
        </w:rPr>
        <w:t xml:space="preserve"> </w:t>
      </w:r>
      <w:r w:rsidRPr="00F01AF3">
        <w:rPr>
          <w:sz w:val="28"/>
          <w:szCs w:val="28"/>
        </w:rPr>
        <w:t>. – С. 154.</w:t>
      </w:r>
    </w:p>
    <w:p w:rsidR="0044405A" w:rsidRPr="00F01AF3" w:rsidRDefault="0044405A" w:rsidP="002078FA">
      <w:pPr>
        <w:numPr>
          <w:ilvl w:val="0"/>
          <w:numId w:val="25"/>
        </w:numPr>
        <w:spacing w:after="0" w:line="360" w:lineRule="auto"/>
        <w:jc w:val="both"/>
        <w:rPr>
          <w:sz w:val="28"/>
          <w:szCs w:val="28"/>
        </w:rPr>
      </w:pPr>
      <w:r w:rsidRPr="00F01AF3">
        <w:rPr>
          <w:sz w:val="28"/>
          <w:szCs w:val="28"/>
        </w:rPr>
        <w:t>Давиденко</w:t>
      </w:r>
      <w:r>
        <w:rPr>
          <w:sz w:val="28"/>
          <w:szCs w:val="28"/>
        </w:rPr>
        <w:t xml:space="preserve"> </w:t>
      </w:r>
      <w:r w:rsidRPr="00F01AF3">
        <w:rPr>
          <w:sz w:val="28"/>
          <w:szCs w:val="28"/>
        </w:rPr>
        <w:t>В.</w:t>
      </w:r>
      <w:r>
        <w:rPr>
          <w:sz w:val="28"/>
          <w:szCs w:val="28"/>
        </w:rPr>
        <w:t xml:space="preserve"> </w:t>
      </w:r>
      <w:r w:rsidRPr="00F01AF3">
        <w:rPr>
          <w:sz w:val="28"/>
          <w:szCs w:val="28"/>
        </w:rPr>
        <w:t>Б. Використання озонотерап</w:t>
      </w:r>
      <w:r w:rsidRPr="00F01AF3">
        <w:rPr>
          <w:sz w:val="28"/>
          <w:szCs w:val="28"/>
          <w:lang w:val="uk-UA"/>
        </w:rPr>
        <w:t xml:space="preserve">ії в лікуванні хірургічних захворювань у дітей </w:t>
      </w:r>
      <w:r w:rsidRPr="000B6E42">
        <w:rPr>
          <w:sz w:val="28"/>
          <w:szCs w:val="28"/>
        </w:rPr>
        <w:t xml:space="preserve">/ </w:t>
      </w:r>
      <w:r w:rsidRPr="00F01AF3">
        <w:rPr>
          <w:sz w:val="28"/>
          <w:szCs w:val="28"/>
        </w:rPr>
        <w:t>В.</w:t>
      </w:r>
      <w:r>
        <w:rPr>
          <w:sz w:val="28"/>
          <w:szCs w:val="28"/>
        </w:rPr>
        <w:t xml:space="preserve"> </w:t>
      </w:r>
      <w:r w:rsidRPr="00F01AF3">
        <w:rPr>
          <w:sz w:val="28"/>
          <w:szCs w:val="28"/>
        </w:rPr>
        <w:t>Б</w:t>
      </w:r>
      <w:r w:rsidRPr="000B6E42">
        <w:rPr>
          <w:sz w:val="28"/>
          <w:szCs w:val="28"/>
        </w:rPr>
        <w:t xml:space="preserve">. </w:t>
      </w:r>
      <w:r w:rsidRPr="00F01AF3">
        <w:rPr>
          <w:sz w:val="28"/>
          <w:szCs w:val="28"/>
        </w:rPr>
        <w:t>Давиденко</w:t>
      </w:r>
      <w:r>
        <w:rPr>
          <w:sz w:val="28"/>
          <w:szCs w:val="28"/>
        </w:rPr>
        <w:t xml:space="preserve"> </w:t>
      </w:r>
      <w:r w:rsidRPr="00F01AF3">
        <w:rPr>
          <w:sz w:val="28"/>
          <w:szCs w:val="28"/>
        </w:rPr>
        <w:t>, С.</w:t>
      </w:r>
      <w:r>
        <w:rPr>
          <w:sz w:val="28"/>
          <w:szCs w:val="28"/>
        </w:rPr>
        <w:t xml:space="preserve"> </w:t>
      </w:r>
      <w:r w:rsidRPr="00F01AF3">
        <w:rPr>
          <w:sz w:val="28"/>
          <w:szCs w:val="28"/>
        </w:rPr>
        <w:t xml:space="preserve">Ю. </w:t>
      </w:r>
      <w:r w:rsidRPr="000B6E42">
        <w:rPr>
          <w:sz w:val="28"/>
          <w:szCs w:val="28"/>
        </w:rPr>
        <w:t xml:space="preserve"> </w:t>
      </w:r>
      <w:r w:rsidRPr="00F01AF3">
        <w:rPr>
          <w:sz w:val="28"/>
          <w:szCs w:val="28"/>
        </w:rPr>
        <w:t xml:space="preserve">Штикер </w:t>
      </w:r>
      <w:r w:rsidRPr="00F01AF3">
        <w:rPr>
          <w:sz w:val="28"/>
          <w:szCs w:val="28"/>
          <w:lang w:val="uk-UA"/>
        </w:rPr>
        <w:t xml:space="preserve">// Харківська </w:t>
      </w:r>
      <w:r>
        <w:rPr>
          <w:sz w:val="28"/>
          <w:szCs w:val="28"/>
          <w:lang w:val="uk-UA"/>
        </w:rPr>
        <w:t>хірургічна школа .– 2007 .– №3 .– С</w:t>
      </w:r>
      <w:r w:rsidRPr="00F01AF3">
        <w:rPr>
          <w:sz w:val="28"/>
          <w:szCs w:val="28"/>
          <w:lang w:val="uk-UA"/>
        </w:rPr>
        <w:t xml:space="preserve">. 104 </w:t>
      </w:r>
      <w:r>
        <w:rPr>
          <w:sz w:val="28"/>
          <w:szCs w:val="28"/>
          <w:lang w:val="uk-UA"/>
        </w:rPr>
        <w:t>–</w:t>
      </w:r>
      <w:r w:rsidRPr="00F01AF3">
        <w:rPr>
          <w:sz w:val="28"/>
          <w:szCs w:val="28"/>
          <w:lang w:val="uk-UA"/>
        </w:rPr>
        <w:t xml:space="preserve"> 106.</w:t>
      </w:r>
    </w:p>
    <w:p w:rsidR="0044405A" w:rsidRPr="00F01AF3" w:rsidRDefault="0044405A" w:rsidP="002078FA">
      <w:pPr>
        <w:numPr>
          <w:ilvl w:val="0"/>
          <w:numId w:val="25"/>
        </w:numPr>
        <w:spacing w:after="0" w:line="360" w:lineRule="auto"/>
        <w:jc w:val="both"/>
        <w:rPr>
          <w:sz w:val="28"/>
          <w:szCs w:val="28"/>
        </w:rPr>
      </w:pPr>
      <w:r w:rsidRPr="00F01AF3">
        <w:rPr>
          <w:sz w:val="28"/>
          <w:szCs w:val="28"/>
        </w:rPr>
        <w:t>Озонотерапия в неврологии / [</w:t>
      </w:r>
      <w:r w:rsidRPr="00F01AF3">
        <w:rPr>
          <w:iCs/>
          <w:spacing w:val="-7"/>
          <w:sz w:val="28"/>
          <w:szCs w:val="28"/>
        </w:rPr>
        <w:t>Густов А. В.</w:t>
      </w:r>
      <w:r>
        <w:rPr>
          <w:iCs/>
          <w:spacing w:val="-7"/>
          <w:sz w:val="28"/>
          <w:szCs w:val="28"/>
        </w:rPr>
        <w:t xml:space="preserve"> </w:t>
      </w:r>
      <w:r w:rsidRPr="00F01AF3">
        <w:rPr>
          <w:iCs/>
          <w:spacing w:val="-7"/>
          <w:sz w:val="28"/>
          <w:szCs w:val="28"/>
        </w:rPr>
        <w:t>, Котов С. А.</w:t>
      </w:r>
      <w:r>
        <w:rPr>
          <w:iCs/>
          <w:spacing w:val="-7"/>
          <w:sz w:val="28"/>
          <w:szCs w:val="28"/>
        </w:rPr>
        <w:t xml:space="preserve"> </w:t>
      </w:r>
      <w:r w:rsidRPr="00F01AF3">
        <w:rPr>
          <w:iCs/>
          <w:spacing w:val="-7"/>
          <w:sz w:val="28"/>
          <w:szCs w:val="28"/>
        </w:rPr>
        <w:t>, Конторщикова К. Н.</w:t>
      </w:r>
      <w:r>
        <w:rPr>
          <w:iCs/>
          <w:spacing w:val="-7"/>
          <w:sz w:val="28"/>
          <w:szCs w:val="28"/>
        </w:rPr>
        <w:t xml:space="preserve"> </w:t>
      </w:r>
      <w:r w:rsidRPr="00F01AF3">
        <w:rPr>
          <w:iCs/>
          <w:spacing w:val="-7"/>
          <w:sz w:val="28"/>
          <w:szCs w:val="28"/>
        </w:rPr>
        <w:t xml:space="preserve">, Потехина </w:t>
      </w:r>
      <w:r>
        <w:rPr>
          <w:iCs/>
          <w:sz w:val="28"/>
          <w:szCs w:val="28"/>
        </w:rPr>
        <w:t>Ю. П.</w:t>
      </w:r>
      <w:r w:rsidRPr="00F01AF3">
        <w:rPr>
          <w:sz w:val="28"/>
          <w:szCs w:val="28"/>
        </w:rPr>
        <w:t xml:space="preserve">]. </w:t>
      </w:r>
      <w:r>
        <w:rPr>
          <w:sz w:val="28"/>
          <w:szCs w:val="28"/>
        </w:rPr>
        <w:t>–</w:t>
      </w:r>
      <w:r w:rsidRPr="00F01AF3">
        <w:rPr>
          <w:sz w:val="28"/>
          <w:szCs w:val="28"/>
        </w:rPr>
        <w:t xml:space="preserve"> Н. Новгород</w:t>
      </w:r>
      <w:r>
        <w:rPr>
          <w:sz w:val="28"/>
          <w:szCs w:val="28"/>
        </w:rPr>
        <w:t xml:space="preserve"> : Литера , 1999 . – 179</w:t>
      </w:r>
      <w:r w:rsidRPr="00F01AF3">
        <w:rPr>
          <w:sz w:val="28"/>
          <w:szCs w:val="28"/>
        </w:rPr>
        <w:t xml:space="preserve"> с.</w:t>
      </w:r>
    </w:p>
    <w:p w:rsidR="0044405A" w:rsidRPr="00F01AF3" w:rsidRDefault="0044405A" w:rsidP="002078FA">
      <w:pPr>
        <w:numPr>
          <w:ilvl w:val="0"/>
          <w:numId w:val="25"/>
        </w:numPr>
        <w:spacing w:after="0" w:line="360" w:lineRule="auto"/>
        <w:jc w:val="both"/>
        <w:rPr>
          <w:sz w:val="28"/>
          <w:szCs w:val="28"/>
        </w:rPr>
      </w:pPr>
      <w:r w:rsidRPr="00F01AF3">
        <w:rPr>
          <w:sz w:val="28"/>
          <w:szCs w:val="28"/>
        </w:rPr>
        <w:t>Микробиология</w:t>
      </w:r>
      <w:r w:rsidRPr="000B6E42">
        <w:rPr>
          <w:sz w:val="28"/>
          <w:szCs w:val="28"/>
        </w:rPr>
        <w:t xml:space="preserve"> /[ </w:t>
      </w:r>
      <w:r w:rsidRPr="00F01AF3">
        <w:rPr>
          <w:iCs/>
          <w:spacing w:val="-5"/>
          <w:sz w:val="28"/>
          <w:szCs w:val="28"/>
        </w:rPr>
        <w:t>Т. В.</w:t>
      </w:r>
      <w:r w:rsidRPr="000B6E42">
        <w:rPr>
          <w:sz w:val="28"/>
          <w:szCs w:val="28"/>
        </w:rPr>
        <w:t xml:space="preserve"> </w:t>
      </w:r>
      <w:r w:rsidRPr="00F01AF3">
        <w:rPr>
          <w:iCs/>
          <w:spacing w:val="-5"/>
          <w:sz w:val="28"/>
          <w:szCs w:val="28"/>
        </w:rPr>
        <w:t>Трухаева , В. Б.</w:t>
      </w:r>
      <w:r w:rsidRPr="000B6E42">
        <w:rPr>
          <w:iCs/>
          <w:spacing w:val="-5"/>
          <w:sz w:val="28"/>
          <w:szCs w:val="28"/>
        </w:rPr>
        <w:t xml:space="preserve"> </w:t>
      </w:r>
      <w:r w:rsidRPr="00F01AF3">
        <w:rPr>
          <w:iCs/>
          <w:spacing w:val="-5"/>
          <w:sz w:val="28"/>
          <w:szCs w:val="28"/>
        </w:rPr>
        <w:t>Гаврилов ,</w:t>
      </w:r>
      <w:r w:rsidRPr="000B6E42">
        <w:rPr>
          <w:iCs/>
          <w:spacing w:val="-5"/>
          <w:sz w:val="28"/>
          <w:szCs w:val="28"/>
        </w:rPr>
        <w:t xml:space="preserve"> </w:t>
      </w:r>
      <w:r w:rsidRPr="00F01AF3">
        <w:rPr>
          <w:iCs/>
          <w:spacing w:val="-5"/>
          <w:sz w:val="28"/>
          <w:szCs w:val="28"/>
        </w:rPr>
        <w:t>Г. А. Малама ,</w:t>
      </w:r>
      <w:r w:rsidRPr="000B6E42">
        <w:rPr>
          <w:iCs/>
          <w:spacing w:val="-5"/>
          <w:sz w:val="28"/>
          <w:szCs w:val="28"/>
        </w:rPr>
        <w:t xml:space="preserve"> </w:t>
      </w:r>
      <w:r w:rsidRPr="00F01AF3">
        <w:rPr>
          <w:iCs/>
          <w:spacing w:val="-5"/>
          <w:sz w:val="28"/>
          <w:szCs w:val="28"/>
        </w:rPr>
        <w:t xml:space="preserve">В. А. Астахов </w:t>
      </w:r>
      <w:r w:rsidRPr="000B6E42">
        <w:rPr>
          <w:sz w:val="28"/>
          <w:szCs w:val="28"/>
        </w:rPr>
        <w:t>]</w:t>
      </w:r>
      <w:r>
        <w:rPr>
          <w:sz w:val="28"/>
          <w:szCs w:val="28"/>
        </w:rPr>
        <w:t xml:space="preserve"> .</w:t>
      </w:r>
      <w:r w:rsidRPr="00F01AF3">
        <w:rPr>
          <w:sz w:val="28"/>
          <w:szCs w:val="28"/>
        </w:rPr>
        <w:t xml:space="preserve"> </w:t>
      </w:r>
      <w:r>
        <w:rPr>
          <w:sz w:val="28"/>
          <w:szCs w:val="28"/>
        </w:rPr>
        <w:t>–</w:t>
      </w:r>
      <w:r w:rsidRPr="00F01AF3">
        <w:rPr>
          <w:sz w:val="28"/>
          <w:szCs w:val="28"/>
        </w:rPr>
        <w:t xml:space="preserve"> 1992</w:t>
      </w:r>
      <w:r>
        <w:rPr>
          <w:sz w:val="28"/>
          <w:szCs w:val="28"/>
        </w:rPr>
        <w:t xml:space="preserve"> </w:t>
      </w:r>
      <w:r w:rsidRPr="00F01AF3">
        <w:rPr>
          <w:sz w:val="28"/>
          <w:szCs w:val="28"/>
        </w:rPr>
        <w:t xml:space="preserve">. </w:t>
      </w:r>
      <w:r>
        <w:rPr>
          <w:sz w:val="28"/>
          <w:szCs w:val="28"/>
        </w:rPr>
        <w:t>–</w:t>
      </w:r>
      <w:r w:rsidRPr="00F01AF3">
        <w:rPr>
          <w:sz w:val="28"/>
          <w:szCs w:val="28"/>
        </w:rPr>
        <w:t xml:space="preserve"> Т. 61</w:t>
      </w:r>
      <w:r>
        <w:rPr>
          <w:sz w:val="28"/>
          <w:szCs w:val="28"/>
        </w:rPr>
        <w:t xml:space="preserve"> </w:t>
      </w:r>
      <w:r w:rsidRPr="00F01AF3">
        <w:rPr>
          <w:sz w:val="28"/>
          <w:szCs w:val="28"/>
        </w:rPr>
        <w:t>, № 4</w:t>
      </w:r>
      <w:r>
        <w:rPr>
          <w:sz w:val="28"/>
          <w:szCs w:val="28"/>
        </w:rPr>
        <w:t xml:space="preserve"> </w:t>
      </w:r>
      <w:r w:rsidRPr="00F01AF3">
        <w:rPr>
          <w:sz w:val="28"/>
          <w:szCs w:val="28"/>
        </w:rPr>
        <w:t xml:space="preserve">. </w:t>
      </w:r>
      <w:r>
        <w:rPr>
          <w:sz w:val="28"/>
          <w:szCs w:val="28"/>
        </w:rPr>
        <w:t>–</w:t>
      </w:r>
      <w:r w:rsidRPr="00F01AF3">
        <w:rPr>
          <w:sz w:val="28"/>
          <w:szCs w:val="28"/>
        </w:rPr>
        <w:t xml:space="preserve"> С. 660</w:t>
      </w:r>
      <w:r>
        <w:rPr>
          <w:sz w:val="28"/>
          <w:szCs w:val="28"/>
        </w:rPr>
        <w:t>–</w:t>
      </w:r>
      <w:r w:rsidRPr="00F01AF3">
        <w:rPr>
          <w:sz w:val="28"/>
          <w:szCs w:val="28"/>
        </w:rPr>
        <w:t>665.</w:t>
      </w:r>
    </w:p>
    <w:p w:rsidR="0044405A" w:rsidRPr="00F01AF3" w:rsidRDefault="0044405A" w:rsidP="002078FA">
      <w:pPr>
        <w:numPr>
          <w:ilvl w:val="0"/>
          <w:numId w:val="25"/>
        </w:numPr>
        <w:spacing w:after="0" w:line="360" w:lineRule="auto"/>
        <w:jc w:val="both"/>
        <w:rPr>
          <w:rStyle w:val="linkbar"/>
          <w:sz w:val="28"/>
          <w:szCs w:val="28"/>
          <w:lang w:val="en-US"/>
        </w:rPr>
      </w:pPr>
      <w:r w:rsidRPr="00F01AF3">
        <w:rPr>
          <w:sz w:val="28"/>
          <w:szCs w:val="28"/>
          <w:lang w:val="en-US"/>
        </w:rPr>
        <w:t xml:space="preserve">In vitro assessment of antibacterial activity of ozonized water against Staphylococcus aureus </w:t>
      </w:r>
      <w:r>
        <w:rPr>
          <w:sz w:val="28"/>
          <w:szCs w:val="28"/>
          <w:lang w:val="en-US"/>
        </w:rPr>
        <w:t xml:space="preserve">/ </w:t>
      </w:r>
      <w:hyperlink r:id="rId31" w:tooltip="Click to search for citations by this author." w:history="1">
        <w:r w:rsidRPr="00C639C6">
          <w:rPr>
            <w:rStyle w:val="aa"/>
            <w:szCs w:val="28"/>
            <w:lang w:val="es-ES"/>
          </w:rPr>
          <w:t>Velano H</w:t>
        </w:r>
        <w:r>
          <w:rPr>
            <w:rStyle w:val="aa"/>
            <w:szCs w:val="28"/>
            <w:lang w:val="en-US"/>
          </w:rPr>
          <w:t xml:space="preserve">. </w:t>
        </w:r>
        <w:r w:rsidRPr="00C639C6">
          <w:rPr>
            <w:rStyle w:val="aa"/>
            <w:szCs w:val="28"/>
            <w:lang w:val="es-ES"/>
          </w:rPr>
          <w:t>E</w:t>
        </w:r>
      </w:hyperlink>
      <w:r>
        <w:rPr>
          <w:lang w:val="en-US"/>
        </w:rPr>
        <w:t xml:space="preserve">. </w:t>
      </w:r>
      <w:r w:rsidRPr="00C639C6">
        <w:rPr>
          <w:sz w:val="28"/>
          <w:szCs w:val="28"/>
          <w:lang w:val="es-ES"/>
        </w:rPr>
        <w:t xml:space="preserve">, </w:t>
      </w:r>
      <w:hyperlink r:id="rId32" w:tooltip="Click to search for citations by this author." w:history="1">
        <w:r w:rsidRPr="00C639C6">
          <w:rPr>
            <w:rStyle w:val="aa"/>
            <w:szCs w:val="28"/>
            <w:lang w:val="es-ES"/>
          </w:rPr>
          <w:t>do Nascimento L</w:t>
        </w:r>
        <w:r>
          <w:rPr>
            <w:rStyle w:val="aa"/>
            <w:szCs w:val="28"/>
            <w:lang w:val="es-ES"/>
          </w:rPr>
          <w:t xml:space="preserve">. </w:t>
        </w:r>
        <w:r w:rsidRPr="00C639C6">
          <w:rPr>
            <w:rStyle w:val="aa"/>
            <w:szCs w:val="28"/>
            <w:lang w:val="es-ES"/>
          </w:rPr>
          <w:t>C</w:t>
        </w:r>
      </w:hyperlink>
      <w:r>
        <w:rPr>
          <w:lang w:val="en-US"/>
        </w:rPr>
        <w:t xml:space="preserve">. </w:t>
      </w:r>
      <w:r w:rsidRPr="00C639C6">
        <w:rPr>
          <w:sz w:val="28"/>
          <w:szCs w:val="28"/>
          <w:lang w:val="es-ES"/>
        </w:rPr>
        <w:t xml:space="preserve">, </w:t>
      </w:r>
      <w:hyperlink r:id="rId33" w:tooltip="Click to search for citations by this author." w:history="1">
        <w:r w:rsidRPr="00C639C6">
          <w:rPr>
            <w:rStyle w:val="aa"/>
            <w:szCs w:val="28"/>
            <w:lang w:val="es-ES"/>
          </w:rPr>
          <w:t>de Barros L</w:t>
        </w:r>
        <w:r>
          <w:rPr>
            <w:rStyle w:val="aa"/>
            <w:szCs w:val="28"/>
            <w:lang w:val="es-ES"/>
          </w:rPr>
          <w:t xml:space="preserve">. </w:t>
        </w:r>
        <w:r w:rsidRPr="00C639C6">
          <w:rPr>
            <w:rStyle w:val="aa"/>
            <w:szCs w:val="28"/>
            <w:lang w:val="es-ES"/>
          </w:rPr>
          <w:t>M</w:t>
        </w:r>
      </w:hyperlink>
      <w:r>
        <w:rPr>
          <w:lang w:val="en-US"/>
        </w:rPr>
        <w:t xml:space="preserve">. </w:t>
      </w:r>
      <w:r w:rsidRPr="00C639C6">
        <w:rPr>
          <w:sz w:val="28"/>
          <w:szCs w:val="28"/>
          <w:lang w:val="es-ES"/>
        </w:rPr>
        <w:t xml:space="preserve">, </w:t>
      </w:r>
      <w:hyperlink r:id="rId34" w:tooltip="Click to search for citations by this author." w:history="1">
        <w:r w:rsidRPr="00C639C6">
          <w:rPr>
            <w:rStyle w:val="aa"/>
            <w:szCs w:val="28"/>
            <w:lang w:val="es-ES"/>
          </w:rPr>
          <w:t>Panzeri H</w:t>
        </w:r>
      </w:hyperlink>
      <w:r w:rsidRPr="00C639C6">
        <w:rPr>
          <w:sz w:val="28"/>
          <w:szCs w:val="28"/>
          <w:lang w:val="es-ES"/>
        </w:rPr>
        <w:t xml:space="preserve">. </w:t>
      </w:r>
      <w:r>
        <w:rPr>
          <w:sz w:val="28"/>
          <w:szCs w:val="28"/>
          <w:lang w:val="en-US"/>
        </w:rPr>
        <w:t xml:space="preserve"> </w:t>
      </w:r>
      <w:r w:rsidRPr="00F01AF3">
        <w:rPr>
          <w:sz w:val="28"/>
          <w:szCs w:val="28"/>
          <w:lang w:val="en-US"/>
        </w:rPr>
        <w:t xml:space="preserve">// </w:t>
      </w:r>
      <w:hyperlink r:id="rId35" w:history="1">
        <w:r w:rsidRPr="00F01AF3">
          <w:rPr>
            <w:rStyle w:val="aa"/>
            <w:szCs w:val="28"/>
            <w:lang w:val="en-US"/>
          </w:rPr>
          <w:t>Pesqui Odontol Bras</w:t>
        </w:r>
        <w:r w:rsidRPr="00210003">
          <w:rPr>
            <w:rStyle w:val="aa"/>
            <w:szCs w:val="28"/>
            <w:lang w:val="en-US"/>
          </w:rPr>
          <w:t xml:space="preserve"> </w:t>
        </w:r>
        <w:r w:rsidRPr="00F01AF3">
          <w:rPr>
            <w:rStyle w:val="aa"/>
            <w:szCs w:val="28"/>
            <w:lang w:val="en-US"/>
          </w:rPr>
          <w:t>.</w:t>
        </w:r>
      </w:hyperlink>
      <w:r>
        <w:rPr>
          <w:rStyle w:val="ti2"/>
          <w:szCs w:val="28"/>
          <w:lang w:val="en-US"/>
        </w:rPr>
        <w:t>–</w:t>
      </w:r>
      <w:r w:rsidRPr="00F01AF3">
        <w:rPr>
          <w:rStyle w:val="ti2"/>
          <w:szCs w:val="28"/>
          <w:lang w:val="en-US"/>
        </w:rPr>
        <w:t xml:space="preserve"> 2001</w:t>
      </w:r>
      <w:r>
        <w:rPr>
          <w:rStyle w:val="ti2"/>
          <w:szCs w:val="28"/>
          <w:lang w:val="en-US"/>
        </w:rPr>
        <w:t xml:space="preserve"> </w:t>
      </w:r>
      <w:r w:rsidRPr="00F01AF3">
        <w:rPr>
          <w:rStyle w:val="ti2"/>
          <w:szCs w:val="28"/>
          <w:lang w:val="en-US"/>
        </w:rPr>
        <w:t xml:space="preserve">. </w:t>
      </w:r>
      <w:r>
        <w:rPr>
          <w:rStyle w:val="ti2"/>
          <w:szCs w:val="28"/>
          <w:lang w:val="en-US"/>
        </w:rPr>
        <w:t>–</w:t>
      </w:r>
      <w:r w:rsidRPr="00F01AF3">
        <w:rPr>
          <w:rStyle w:val="ti2"/>
          <w:szCs w:val="28"/>
          <w:lang w:val="en-US"/>
        </w:rPr>
        <w:t xml:space="preserve">  </w:t>
      </w:r>
      <w:r w:rsidRPr="00F01AF3">
        <w:rPr>
          <w:sz w:val="28"/>
          <w:szCs w:val="28"/>
          <w:lang w:val="en-US"/>
        </w:rPr>
        <w:t xml:space="preserve">Vol. </w:t>
      </w:r>
      <w:r>
        <w:rPr>
          <w:rStyle w:val="ti2"/>
          <w:szCs w:val="28"/>
          <w:lang w:val="en-US"/>
        </w:rPr>
        <w:t xml:space="preserve">15 </w:t>
      </w:r>
      <w:r w:rsidRPr="00C667F2">
        <w:rPr>
          <w:rStyle w:val="ti2"/>
          <w:szCs w:val="28"/>
          <w:lang w:val="en-US"/>
        </w:rPr>
        <w:t xml:space="preserve">, </w:t>
      </w:r>
      <w:r w:rsidRPr="00F01AF3">
        <w:rPr>
          <w:rStyle w:val="ti2"/>
          <w:szCs w:val="28"/>
          <w:lang w:val="en-US"/>
        </w:rPr>
        <w:t>№ 1</w:t>
      </w:r>
      <w:r>
        <w:rPr>
          <w:rStyle w:val="ti2"/>
          <w:szCs w:val="28"/>
          <w:lang w:val="en-US"/>
        </w:rPr>
        <w:t xml:space="preserve"> </w:t>
      </w:r>
      <w:r w:rsidRPr="00F01AF3">
        <w:rPr>
          <w:rStyle w:val="ti2"/>
          <w:szCs w:val="28"/>
          <w:lang w:val="en-US"/>
        </w:rPr>
        <w:t xml:space="preserve">. </w:t>
      </w:r>
      <w:r>
        <w:rPr>
          <w:rStyle w:val="ti2"/>
          <w:szCs w:val="28"/>
          <w:lang w:val="en-US"/>
        </w:rPr>
        <w:t>–</w:t>
      </w:r>
      <w:r w:rsidRPr="00F01AF3">
        <w:rPr>
          <w:rStyle w:val="ti2"/>
          <w:szCs w:val="28"/>
          <w:lang w:val="en-US"/>
        </w:rPr>
        <w:t xml:space="preserve">  </w:t>
      </w:r>
      <w:r w:rsidRPr="00F01AF3">
        <w:rPr>
          <w:rStyle w:val="ti2"/>
          <w:szCs w:val="28"/>
        </w:rPr>
        <w:t>Р</w:t>
      </w:r>
      <w:r>
        <w:rPr>
          <w:rStyle w:val="ti2"/>
          <w:szCs w:val="28"/>
          <w:lang w:val="en-US"/>
        </w:rPr>
        <w:t>.</w:t>
      </w:r>
      <w:r w:rsidRPr="00F01AF3">
        <w:rPr>
          <w:rStyle w:val="ti2"/>
          <w:szCs w:val="28"/>
          <w:lang w:val="en-US"/>
        </w:rPr>
        <w:t>18</w:t>
      </w:r>
      <w:r>
        <w:rPr>
          <w:rStyle w:val="ti2"/>
          <w:szCs w:val="28"/>
          <w:lang w:val="en-US"/>
        </w:rPr>
        <w:t>–</w:t>
      </w:r>
      <w:r w:rsidRPr="00F01AF3">
        <w:rPr>
          <w:rStyle w:val="ti2"/>
          <w:szCs w:val="28"/>
          <w:lang w:val="en-US"/>
        </w:rPr>
        <w:t>22.</w:t>
      </w:r>
      <w:r w:rsidRPr="00F01AF3">
        <w:rPr>
          <w:rStyle w:val="linkbar"/>
          <w:sz w:val="28"/>
          <w:szCs w:val="28"/>
          <w:lang w:val="en-US"/>
        </w:rPr>
        <w:t xml:space="preserve"> </w:t>
      </w:r>
    </w:p>
    <w:p w:rsidR="0044405A" w:rsidRPr="001D703C" w:rsidRDefault="0044405A" w:rsidP="002078FA">
      <w:pPr>
        <w:numPr>
          <w:ilvl w:val="0"/>
          <w:numId w:val="25"/>
        </w:numPr>
        <w:spacing w:after="0" w:line="360" w:lineRule="auto"/>
        <w:jc w:val="both"/>
        <w:rPr>
          <w:rStyle w:val="ti2"/>
          <w:szCs w:val="28"/>
          <w:lang w:val="en-US"/>
        </w:rPr>
      </w:pPr>
      <w:r w:rsidRPr="00F01AF3">
        <w:rPr>
          <w:sz w:val="28"/>
          <w:szCs w:val="28"/>
          <w:lang w:val="en-US"/>
        </w:rPr>
        <w:lastRenderedPageBreak/>
        <w:t xml:space="preserve"> Evidence for antibody</w:t>
      </w:r>
      <w:r>
        <w:rPr>
          <w:sz w:val="28"/>
          <w:szCs w:val="28"/>
          <w:lang w:val="en-US"/>
        </w:rPr>
        <w:t>–</w:t>
      </w:r>
      <w:r w:rsidRPr="00F01AF3">
        <w:rPr>
          <w:sz w:val="28"/>
          <w:szCs w:val="28"/>
          <w:lang w:val="en-US"/>
        </w:rPr>
        <w:t xml:space="preserve">catalyzed ozone formation in bacterial killing and inflammation </w:t>
      </w:r>
      <w:r>
        <w:rPr>
          <w:sz w:val="28"/>
          <w:szCs w:val="28"/>
          <w:lang w:val="en-US"/>
        </w:rPr>
        <w:t xml:space="preserve">/ </w:t>
      </w:r>
      <w:hyperlink r:id="rId36" w:tooltip="Click to search for citations by this author." w:history="1">
        <w:r w:rsidRPr="00F01AF3">
          <w:rPr>
            <w:rStyle w:val="aa"/>
            <w:szCs w:val="28"/>
            <w:lang w:val="en-US"/>
          </w:rPr>
          <w:t>Wentworth P</w:t>
        </w:r>
        <w:r>
          <w:rPr>
            <w:rStyle w:val="aa"/>
            <w:szCs w:val="28"/>
            <w:lang w:val="en-US"/>
          </w:rPr>
          <w:t>.</w:t>
        </w:r>
        <w:r w:rsidRPr="00F01AF3">
          <w:rPr>
            <w:rStyle w:val="aa"/>
            <w:szCs w:val="28"/>
            <w:lang w:val="en-US"/>
          </w:rPr>
          <w:t xml:space="preserve"> Jr</w:t>
        </w:r>
      </w:hyperlink>
      <w:r>
        <w:rPr>
          <w:lang w:val="en-US"/>
        </w:rPr>
        <w:t xml:space="preserve">. </w:t>
      </w:r>
      <w:r w:rsidRPr="00F01AF3">
        <w:rPr>
          <w:sz w:val="28"/>
          <w:szCs w:val="28"/>
          <w:lang w:val="en-US"/>
        </w:rPr>
        <w:t xml:space="preserve">, </w:t>
      </w:r>
      <w:hyperlink r:id="rId37" w:tooltip="Click to search for citations by this author." w:history="1">
        <w:r w:rsidRPr="00F01AF3">
          <w:rPr>
            <w:rStyle w:val="aa"/>
            <w:szCs w:val="28"/>
            <w:lang w:val="en-US"/>
          </w:rPr>
          <w:t>Mc Dunn J</w:t>
        </w:r>
        <w:r>
          <w:rPr>
            <w:rStyle w:val="aa"/>
            <w:szCs w:val="28"/>
            <w:lang w:val="en-US"/>
          </w:rPr>
          <w:t xml:space="preserve">. </w:t>
        </w:r>
        <w:r w:rsidRPr="00F01AF3">
          <w:rPr>
            <w:rStyle w:val="aa"/>
            <w:szCs w:val="28"/>
            <w:lang w:val="en-US"/>
          </w:rPr>
          <w:t>E</w:t>
        </w:r>
      </w:hyperlink>
      <w:r>
        <w:rPr>
          <w:lang w:val="en-US"/>
        </w:rPr>
        <w:t xml:space="preserve">. </w:t>
      </w:r>
      <w:r w:rsidRPr="00F01AF3">
        <w:rPr>
          <w:sz w:val="28"/>
          <w:szCs w:val="28"/>
          <w:lang w:val="en-US"/>
        </w:rPr>
        <w:t xml:space="preserve">, </w:t>
      </w:r>
      <w:hyperlink r:id="rId38" w:tooltip="Click to search for citations by this author." w:history="1">
        <w:r w:rsidRPr="00F01AF3">
          <w:rPr>
            <w:rStyle w:val="aa"/>
            <w:szCs w:val="28"/>
            <w:lang w:val="en-US"/>
          </w:rPr>
          <w:t>Wentworth A</w:t>
        </w:r>
        <w:r>
          <w:rPr>
            <w:rStyle w:val="aa"/>
            <w:szCs w:val="28"/>
            <w:lang w:val="en-US"/>
          </w:rPr>
          <w:t xml:space="preserve">. </w:t>
        </w:r>
        <w:r w:rsidRPr="00F01AF3">
          <w:rPr>
            <w:rStyle w:val="aa"/>
            <w:szCs w:val="28"/>
            <w:lang w:val="en-US"/>
          </w:rPr>
          <w:t>D</w:t>
        </w:r>
      </w:hyperlink>
      <w:r>
        <w:rPr>
          <w:lang w:val="en-US"/>
        </w:rPr>
        <w:t xml:space="preserve">. </w:t>
      </w:r>
      <w:r w:rsidRPr="00F01AF3">
        <w:rPr>
          <w:sz w:val="28"/>
          <w:szCs w:val="28"/>
          <w:lang w:val="en-US"/>
        </w:rPr>
        <w:t xml:space="preserve">, et all </w:t>
      </w:r>
      <w:r>
        <w:rPr>
          <w:sz w:val="28"/>
          <w:szCs w:val="28"/>
          <w:lang w:val="en-US"/>
        </w:rPr>
        <w:t xml:space="preserve"> </w:t>
      </w:r>
      <w:r w:rsidRPr="00F01AF3">
        <w:rPr>
          <w:sz w:val="28"/>
          <w:szCs w:val="28"/>
          <w:lang w:val="en-US"/>
        </w:rPr>
        <w:t xml:space="preserve">// </w:t>
      </w:r>
      <w:hyperlink r:id="rId39" w:history="1">
        <w:r w:rsidRPr="00F01AF3">
          <w:rPr>
            <w:rStyle w:val="aa"/>
            <w:szCs w:val="28"/>
            <w:lang w:val="en-US"/>
          </w:rPr>
          <w:t>Science</w:t>
        </w:r>
        <w:r>
          <w:rPr>
            <w:rStyle w:val="aa"/>
            <w:szCs w:val="28"/>
            <w:lang w:val="en-US"/>
          </w:rPr>
          <w:t xml:space="preserve"> </w:t>
        </w:r>
        <w:r w:rsidRPr="00F01AF3">
          <w:rPr>
            <w:rStyle w:val="aa"/>
            <w:szCs w:val="28"/>
            <w:lang w:val="en-US"/>
          </w:rPr>
          <w:t>.</w:t>
        </w:r>
      </w:hyperlink>
      <w:r w:rsidRPr="00F01AF3">
        <w:rPr>
          <w:rStyle w:val="ti2"/>
          <w:szCs w:val="28"/>
          <w:lang w:val="en-US"/>
        </w:rPr>
        <w:t xml:space="preserve"> </w:t>
      </w:r>
      <w:r w:rsidRPr="001D703C">
        <w:rPr>
          <w:rStyle w:val="ti2"/>
          <w:szCs w:val="28"/>
          <w:lang w:val="en-US"/>
        </w:rPr>
        <w:t>– 2002</w:t>
      </w:r>
      <w:r>
        <w:rPr>
          <w:rStyle w:val="ti2"/>
          <w:szCs w:val="28"/>
          <w:lang w:val="en-US"/>
        </w:rPr>
        <w:t xml:space="preserve"> </w:t>
      </w:r>
      <w:r w:rsidRPr="001D703C">
        <w:rPr>
          <w:rStyle w:val="ti2"/>
          <w:szCs w:val="28"/>
          <w:lang w:val="en-US"/>
        </w:rPr>
        <w:t xml:space="preserve">. </w:t>
      </w:r>
      <w:r w:rsidRPr="00F01AF3">
        <w:rPr>
          <w:sz w:val="28"/>
          <w:szCs w:val="28"/>
          <w:lang w:val="en-US"/>
        </w:rPr>
        <w:t>Vol</w:t>
      </w:r>
      <w:r w:rsidRPr="001D703C">
        <w:rPr>
          <w:sz w:val="28"/>
          <w:szCs w:val="28"/>
          <w:lang w:val="en-US"/>
        </w:rPr>
        <w:t xml:space="preserve">. </w:t>
      </w:r>
      <w:r w:rsidRPr="001D703C">
        <w:rPr>
          <w:rStyle w:val="ti2"/>
          <w:szCs w:val="28"/>
          <w:lang w:val="en-US"/>
        </w:rPr>
        <w:t>298</w:t>
      </w:r>
      <w:r>
        <w:rPr>
          <w:rStyle w:val="ti2"/>
          <w:szCs w:val="28"/>
          <w:lang w:val="en-US"/>
        </w:rPr>
        <w:t xml:space="preserve"> </w:t>
      </w:r>
      <w:r w:rsidRPr="001D703C">
        <w:rPr>
          <w:rStyle w:val="ti2"/>
          <w:szCs w:val="28"/>
          <w:lang w:val="en-US"/>
        </w:rPr>
        <w:t>, № 5601</w:t>
      </w:r>
      <w:r>
        <w:rPr>
          <w:rStyle w:val="ti2"/>
          <w:szCs w:val="28"/>
          <w:lang w:val="en-US"/>
        </w:rPr>
        <w:t xml:space="preserve"> </w:t>
      </w:r>
      <w:r w:rsidRPr="001D703C">
        <w:rPr>
          <w:rStyle w:val="ti2"/>
          <w:szCs w:val="28"/>
          <w:lang w:val="en-US"/>
        </w:rPr>
        <w:t xml:space="preserve">.– </w:t>
      </w:r>
      <w:r w:rsidRPr="00F01AF3">
        <w:rPr>
          <w:rStyle w:val="ti2"/>
          <w:szCs w:val="28"/>
        </w:rPr>
        <w:t>Р</w:t>
      </w:r>
      <w:r w:rsidRPr="001D703C">
        <w:rPr>
          <w:rStyle w:val="ti2"/>
          <w:szCs w:val="28"/>
          <w:lang w:val="en-US"/>
        </w:rPr>
        <w:t>. 2195 – 2199.</w:t>
      </w:r>
    </w:p>
    <w:p w:rsidR="0044405A" w:rsidRPr="000F7ECF" w:rsidRDefault="0044405A" w:rsidP="002078FA">
      <w:pPr>
        <w:numPr>
          <w:ilvl w:val="0"/>
          <w:numId w:val="25"/>
        </w:numPr>
        <w:spacing w:after="0" w:line="360" w:lineRule="auto"/>
        <w:jc w:val="both"/>
        <w:rPr>
          <w:sz w:val="28"/>
          <w:szCs w:val="28"/>
        </w:rPr>
      </w:pPr>
      <w:r w:rsidRPr="00F01AF3">
        <w:rPr>
          <w:sz w:val="28"/>
          <w:szCs w:val="28"/>
        </w:rPr>
        <w:t>Озон</w:t>
      </w:r>
      <w:r w:rsidRPr="001D703C">
        <w:rPr>
          <w:sz w:val="28"/>
          <w:szCs w:val="28"/>
        </w:rPr>
        <w:t xml:space="preserve"> </w:t>
      </w:r>
      <w:r w:rsidRPr="00F01AF3">
        <w:rPr>
          <w:sz w:val="28"/>
          <w:szCs w:val="28"/>
        </w:rPr>
        <w:t>и</w:t>
      </w:r>
      <w:r w:rsidRPr="001D703C">
        <w:rPr>
          <w:sz w:val="28"/>
          <w:szCs w:val="28"/>
        </w:rPr>
        <w:t xml:space="preserve"> </w:t>
      </w:r>
      <w:r w:rsidRPr="00F01AF3">
        <w:rPr>
          <w:sz w:val="28"/>
          <w:szCs w:val="28"/>
        </w:rPr>
        <w:t>методы</w:t>
      </w:r>
      <w:r w:rsidRPr="001D703C">
        <w:rPr>
          <w:sz w:val="28"/>
          <w:szCs w:val="28"/>
        </w:rPr>
        <w:t xml:space="preserve"> </w:t>
      </w:r>
      <w:r w:rsidRPr="005C0E7F">
        <w:rPr>
          <w:sz w:val="28"/>
          <w:szCs w:val="28"/>
        </w:rPr>
        <w:t>эфферентной</w:t>
      </w:r>
      <w:r w:rsidRPr="001D703C">
        <w:rPr>
          <w:sz w:val="28"/>
          <w:szCs w:val="28"/>
        </w:rPr>
        <w:t xml:space="preserve"> </w:t>
      </w:r>
      <w:r w:rsidRPr="00F01AF3">
        <w:rPr>
          <w:sz w:val="28"/>
          <w:szCs w:val="28"/>
        </w:rPr>
        <w:t>терапии</w:t>
      </w:r>
      <w:r w:rsidRPr="001D703C">
        <w:rPr>
          <w:sz w:val="28"/>
          <w:szCs w:val="28"/>
        </w:rPr>
        <w:t xml:space="preserve"> </w:t>
      </w:r>
      <w:r w:rsidRPr="00F01AF3">
        <w:rPr>
          <w:sz w:val="28"/>
          <w:szCs w:val="28"/>
        </w:rPr>
        <w:t>в</w:t>
      </w:r>
      <w:r w:rsidRPr="001D703C">
        <w:rPr>
          <w:sz w:val="28"/>
          <w:szCs w:val="28"/>
        </w:rPr>
        <w:t xml:space="preserve"> </w:t>
      </w:r>
      <w:r w:rsidRPr="00F01AF3">
        <w:rPr>
          <w:sz w:val="28"/>
          <w:szCs w:val="28"/>
        </w:rPr>
        <w:t>медицине</w:t>
      </w:r>
      <w:r w:rsidRPr="001D703C">
        <w:rPr>
          <w:sz w:val="28"/>
          <w:szCs w:val="28"/>
        </w:rPr>
        <w:t xml:space="preserve"> // </w:t>
      </w:r>
      <w:r w:rsidRPr="00F01AF3">
        <w:rPr>
          <w:sz w:val="28"/>
          <w:szCs w:val="28"/>
        </w:rPr>
        <w:t>Тез</w:t>
      </w:r>
      <w:r w:rsidRPr="001D703C">
        <w:rPr>
          <w:sz w:val="28"/>
          <w:szCs w:val="28"/>
        </w:rPr>
        <w:t xml:space="preserve">. </w:t>
      </w:r>
      <w:r w:rsidRPr="00F01AF3">
        <w:rPr>
          <w:sz w:val="28"/>
          <w:szCs w:val="28"/>
        </w:rPr>
        <w:t>докл</w:t>
      </w:r>
      <w:r w:rsidRPr="001D703C">
        <w:rPr>
          <w:sz w:val="28"/>
          <w:szCs w:val="28"/>
        </w:rPr>
        <w:t xml:space="preserve">. </w:t>
      </w:r>
      <w:r w:rsidRPr="00F01AF3">
        <w:rPr>
          <w:sz w:val="28"/>
          <w:szCs w:val="28"/>
          <w:lang w:val="en-US"/>
        </w:rPr>
        <w:t>III</w:t>
      </w:r>
      <w:r w:rsidRPr="000F7ECF">
        <w:rPr>
          <w:sz w:val="28"/>
          <w:szCs w:val="28"/>
        </w:rPr>
        <w:t xml:space="preserve"> </w:t>
      </w:r>
      <w:r w:rsidRPr="00F01AF3">
        <w:rPr>
          <w:sz w:val="28"/>
          <w:szCs w:val="28"/>
        </w:rPr>
        <w:t>Всерос</w:t>
      </w:r>
      <w:r w:rsidRPr="000F7ECF">
        <w:rPr>
          <w:sz w:val="28"/>
          <w:szCs w:val="28"/>
        </w:rPr>
        <w:t xml:space="preserve">. </w:t>
      </w:r>
      <w:r w:rsidRPr="00F01AF3">
        <w:rPr>
          <w:sz w:val="28"/>
          <w:szCs w:val="28"/>
        </w:rPr>
        <w:t>науч</w:t>
      </w:r>
      <w:r w:rsidRPr="000F7ECF">
        <w:rPr>
          <w:sz w:val="28"/>
          <w:szCs w:val="28"/>
        </w:rPr>
        <w:t>.–</w:t>
      </w:r>
      <w:r w:rsidRPr="00F01AF3">
        <w:rPr>
          <w:sz w:val="28"/>
          <w:szCs w:val="28"/>
        </w:rPr>
        <w:t>практ</w:t>
      </w:r>
      <w:r w:rsidRPr="000F7ECF">
        <w:rPr>
          <w:sz w:val="28"/>
          <w:szCs w:val="28"/>
        </w:rPr>
        <w:t xml:space="preserve">. </w:t>
      </w:r>
      <w:r w:rsidRPr="00F01AF3">
        <w:rPr>
          <w:sz w:val="28"/>
          <w:szCs w:val="28"/>
        </w:rPr>
        <w:t>конф</w:t>
      </w:r>
      <w:r w:rsidRPr="00210003">
        <w:rPr>
          <w:sz w:val="28"/>
          <w:szCs w:val="28"/>
        </w:rPr>
        <w:t xml:space="preserve"> </w:t>
      </w:r>
      <w:r w:rsidRPr="000F7ECF">
        <w:rPr>
          <w:sz w:val="28"/>
          <w:szCs w:val="28"/>
        </w:rPr>
        <w:t xml:space="preserve">. – </w:t>
      </w:r>
      <w:r>
        <w:rPr>
          <w:sz w:val="28"/>
          <w:szCs w:val="28"/>
        </w:rPr>
        <w:t>Нижний</w:t>
      </w:r>
      <w:r w:rsidRPr="000F7ECF">
        <w:rPr>
          <w:sz w:val="28"/>
          <w:szCs w:val="28"/>
        </w:rPr>
        <w:t xml:space="preserve"> </w:t>
      </w:r>
      <w:r>
        <w:rPr>
          <w:sz w:val="28"/>
          <w:szCs w:val="28"/>
        </w:rPr>
        <w:t xml:space="preserve">Новгород </w:t>
      </w:r>
      <w:r w:rsidRPr="000F7ECF">
        <w:rPr>
          <w:sz w:val="28"/>
          <w:szCs w:val="28"/>
        </w:rPr>
        <w:t>, 1998</w:t>
      </w:r>
      <w:r>
        <w:rPr>
          <w:sz w:val="28"/>
          <w:szCs w:val="28"/>
        </w:rPr>
        <w:t xml:space="preserve"> </w:t>
      </w:r>
      <w:r w:rsidRPr="000F7ECF">
        <w:rPr>
          <w:sz w:val="28"/>
          <w:szCs w:val="28"/>
        </w:rPr>
        <w:t xml:space="preserve">. – 248 </w:t>
      </w:r>
      <w:r w:rsidRPr="00F01AF3">
        <w:rPr>
          <w:sz w:val="28"/>
          <w:szCs w:val="28"/>
        </w:rPr>
        <w:t>с</w:t>
      </w:r>
      <w:r w:rsidRPr="000F7ECF">
        <w:rPr>
          <w:sz w:val="28"/>
          <w:szCs w:val="28"/>
        </w:rPr>
        <w:t>.</w:t>
      </w:r>
    </w:p>
    <w:p w:rsidR="0044405A" w:rsidRPr="00F01AF3" w:rsidRDefault="0044405A" w:rsidP="002078FA">
      <w:pPr>
        <w:numPr>
          <w:ilvl w:val="0"/>
          <w:numId w:val="25"/>
        </w:numPr>
        <w:spacing w:after="0" w:line="360" w:lineRule="auto"/>
        <w:jc w:val="both"/>
        <w:rPr>
          <w:sz w:val="28"/>
          <w:szCs w:val="28"/>
          <w:lang w:val="en-US"/>
        </w:rPr>
      </w:pPr>
      <w:r w:rsidRPr="00F01AF3">
        <w:rPr>
          <w:iCs/>
          <w:spacing w:val="-2"/>
          <w:sz w:val="28"/>
          <w:szCs w:val="28"/>
          <w:lang w:val="en-US"/>
        </w:rPr>
        <w:t xml:space="preserve">Brauner A. W. </w:t>
      </w:r>
      <w:r w:rsidRPr="006C0195">
        <w:rPr>
          <w:i/>
          <w:iCs/>
          <w:sz w:val="28"/>
          <w:szCs w:val="28"/>
          <w:lang w:val="en-US"/>
        </w:rPr>
        <w:t>In vitro</w:t>
      </w:r>
      <w:r w:rsidRPr="006C0195">
        <w:rPr>
          <w:sz w:val="28"/>
          <w:szCs w:val="28"/>
          <w:lang w:val="en-US"/>
        </w:rPr>
        <w:t xml:space="preserve"> and clinical examination of the effect of ozone/oxygen gas mixture on impression materials on the oral microflora.</w:t>
      </w:r>
      <w:r>
        <w:rPr>
          <w:sz w:val="28"/>
          <w:szCs w:val="28"/>
          <w:lang w:val="en-US"/>
        </w:rPr>
        <w:t xml:space="preserve"> / </w:t>
      </w:r>
      <w:r w:rsidRPr="00F01AF3">
        <w:rPr>
          <w:iCs/>
          <w:spacing w:val="-2"/>
          <w:sz w:val="28"/>
          <w:szCs w:val="28"/>
          <w:lang w:val="en-US"/>
        </w:rPr>
        <w:t xml:space="preserve">Brauner A. W. </w:t>
      </w:r>
      <w:r w:rsidRPr="00F01AF3">
        <w:rPr>
          <w:iCs/>
          <w:spacing w:val="-2"/>
          <w:sz w:val="28"/>
          <w:szCs w:val="28"/>
          <w:lang w:val="en-GB"/>
        </w:rPr>
        <w:t xml:space="preserve">// </w:t>
      </w:r>
      <w:r w:rsidRPr="00F01AF3">
        <w:rPr>
          <w:spacing w:val="-2"/>
          <w:sz w:val="28"/>
          <w:szCs w:val="28"/>
          <w:lang w:val="en-US"/>
        </w:rPr>
        <w:t xml:space="preserve">Proceedings of </w:t>
      </w:r>
      <w:r w:rsidRPr="006C0195">
        <w:rPr>
          <w:sz w:val="28"/>
          <w:szCs w:val="28"/>
          <w:lang w:val="en-US"/>
        </w:rPr>
        <w:t>11</w:t>
      </w:r>
      <w:r w:rsidRPr="006C0195">
        <w:rPr>
          <w:sz w:val="28"/>
          <w:szCs w:val="28"/>
          <w:vertAlign w:val="superscript"/>
          <w:lang w:val="en-US"/>
        </w:rPr>
        <w:t>th</w:t>
      </w:r>
      <w:r>
        <w:rPr>
          <w:vertAlign w:val="superscript"/>
          <w:lang w:val="en-US"/>
        </w:rPr>
        <w:t xml:space="preserve">  </w:t>
      </w:r>
      <w:r w:rsidRPr="00F01AF3">
        <w:rPr>
          <w:spacing w:val="-2"/>
          <w:sz w:val="28"/>
          <w:szCs w:val="28"/>
          <w:lang w:val="en-US"/>
        </w:rPr>
        <w:t xml:space="preserve">Ozone World Congress. </w:t>
      </w:r>
      <w:r>
        <w:rPr>
          <w:spacing w:val="-2"/>
          <w:sz w:val="28"/>
          <w:szCs w:val="28"/>
          <w:lang w:val="en-US"/>
        </w:rPr>
        <w:t>–</w:t>
      </w:r>
      <w:r w:rsidRPr="00F01AF3">
        <w:rPr>
          <w:spacing w:val="-2"/>
          <w:sz w:val="28"/>
          <w:szCs w:val="28"/>
          <w:lang w:val="en-GB"/>
        </w:rPr>
        <w:t xml:space="preserve"> </w:t>
      </w:r>
      <w:smartTag w:uri="urn:schemas-microsoft-com:office:smarttags" w:element="place">
        <w:smartTag w:uri="urn:schemas-microsoft-com:office:smarttags" w:element="City">
          <w:r w:rsidRPr="00F01AF3">
            <w:rPr>
              <w:spacing w:val="-2"/>
              <w:sz w:val="28"/>
              <w:szCs w:val="28"/>
              <w:lang w:val="en-US"/>
            </w:rPr>
            <w:t xml:space="preserve">San </w:t>
          </w:r>
          <w:r w:rsidRPr="00F01AF3">
            <w:rPr>
              <w:sz w:val="28"/>
              <w:szCs w:val="28"/>
              <w:lang w:val="en-US"/>
            </w:rPr>
            <w:t>Francisco</w:t>
          </w:r>
        </w:smartTag>
      </w:smartTag>
      <w:r w:rsidRPr="00210003">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lang w:val="en-GB"/>
        </w:rPr>
        <w:t>1993</w:t>
      </w:r>
      <w:r>
        <w:rPr>
          <w:sz w:val="28"/>
          <w:szCs w:val="28"/>
          <w:lang w:val="en-US"/>
        </w:rPr>
        <w:t xml:space="preserve"> </w:t>
      </w:r>
      <w:r w:rsidRPr="00F01AF3">
        <w:rPr>
          <w:sz w:val="28"/>
          <w:szCs w:val="28"/>
          <w:lang w:val="en-GB"/>
        </w:rPr>
        <w:t xml:space="preserve">. </w:t>
      </w:r>
      <w:r>
        <w:rPr>
          <w:sz w:val="28"/>
          <w:szCs w:val="28"/>
          <w:lang w:val="en-GB"/>
        </w:rPr>
        <w:t>–</w:t>
      </w:r>
      <w:r w:rsidRPr="00F01AF3">
        <w:rPr>
          <w:sz w:val="28"/>
          <w:szCs w:val="28"/>
          <w:lang w:val="en-GB"/>
        </w:rPr>
        <w:t xml:space="preserve"> </w:t>
      </w:r>
      <w:r w:rsidRPr="00F01AF3">
        <w:rPr>
          <w:sz w:val="28"/>
          <w:szCs w:val="28"/>
          <w:lang w:val="en-US"/>
        </w:rPr>
        <w:t xml:space="preserve">P.  46 </w:t>
      </w:r>
      <w:r>
        <w:rPr>
          <w:sz w:val="28"/>
          <w:szCs w:val="28"/>
          <w:lang w:val="en-US"/>
        </w:rPr>
        <w:t>–</w:t>
      </w:r>
      <w:r w:rsidRPr="00F01AF3">
        <w:rPr>
          <w:sz w:val="28"/>
          <w:szCs w:val="28"/>
          <w:lang w:val="en-US"/>
        </w:rPr>
        <w:t xml:space="preserve"> 53.</w:t>
      </w:r>
    </w:p>
    <w:p w:rsidR="0044405A" w:rsidRPr="00F01AF3" w:rsidRDefault="0044405A" w:rsidP="002078FA">
      <w:pPr>
        <w:numPr>
          <w:ilvl w:val="0"/>
          <w:numId w:val="25"/>
        </w:numPr>
        <w:spacing w:after="0" w:line="360" w:lineRule="auto"/>
        <w:jc w:val="both"/>
        <w:rPr>
          <w:sz w:val="28"/>
          <w:szCs w:val="28"/>
          <w:lang w:val="en-US"/>
        </w:rPr>
      </w:pPr>
      <w:r w:rsidRPr="00C53D63">
        <w:rPr>
          <w:sz w:val="28"/>
          <w:szCs w:val="28"/>
          <w:lang w:val="en-US"/>
        </w:rPr>
        <w:t>Effect of peritoneal and gastric irrigation with ozonated</w:t>
      </w:r>
      <w:r w:rsidRPr="00C53D63">
        <w:rPr>
          <w:lang w:val="en-US"/>
        </w:rPr>
        <w:t xml:space="preserve"> </w:t>
      </w:r>
      <w:r w:rsidRPr="00C53D63">
        <w:rPr>
          <w:sz w:val="28"/>
          <w:szCs w:val="28"/>
          <w:lang w:val="en-US"/>
        </w:rPr>
        <w:t>saline on arterial and venous blood gas values</w:t>
      </w:r>
      <w:r w:rsidRPr="00C53D63">
        <w:rPr>
          <w:lang w:val="en-US"/>
        </w:rPr>
        <w:t xml:space="preserve">. </w:t>
      </w:r>
      <w:r>
        <w:rPr>
          <w:lang w:val="en-US"/>
        </w:rPr>
        <w:t xml:space="preserve">/ </w:t>
      </w:r>
      <w:r w:rsidRPr="00F01AF3">
        <w:rPr>
          <w:iCs/>
          <w:sz w:val="28"/>
          <w:szCs w:val="28"/>
          <w:lang w:val="en-US"/>
        </w:rPr>
        <w:t>Fish J.</w:t>
      </w:r>
      <w:r>
        <w:rPr>
          <w:iCs/>
          <w:sz w:val="28"/>
          <w:szCs w:val="28"/>
          <w:lang w:val="en-US"/>
        </w:rPr>
        <w:t xml:space="preserve"> </w:t>
      </w:r>
      <w:r w:rsidRPr="00F01AF3">
        <w:rPr>
          <w:iCs/>
          <w:sz w:val="28"/>
          <w:szCs w:val="28"/>
          <w:lang w:val="en-US"/>
        </w:rPr>
        <w:t>, Healy J.</w:t>
      </w:r>
      <w:r>
        <w:rPr>
          <w:iCs/>
          <w:sz w:val="28"/>
          <w:szCs w:val="28"/>
          <w:lang w:val="en-US"/>
        </w:rPr>
        <w:t xml:space="preserve"> </w:t>
      </w:r>
      <w:r w:rsidRPr="00F01AF3">
        <w:rPr>
          <w:iCs/>
          <w:sz w:val="28"/>
          <w:szCs w:val="28"/>
          <w:lang w:val="en-US"/>
        </w:rPr>
        <w:t xml:space="preserve">, Gensure R. </w:t>
      </w:r>
      <w:r w:rsidRPr="00F01AF3">
        <w:rPr>
          <w:sz w:val="28"/>
          <w:szCs w:val="28"/>
          <w:lang w:val="en-US"/>
        </w:rPr>
        <w:t>et al.</w:t>
      </w:r>
      <w:r>
        <w:rPr>
          <w:sz w:val="28"/>
          <w:szCs w:val="28"/>
          <w:lang w:val="en-US"/>
        </w:rPr>
        <w:t xml:space="preserve"> </w:t>
      </w:r>
      <w:r w:rsidRPr="00F01AF3">
        <w:rPr>
          <w:sz w:val="28"/>
          <w:szCs w:val="28"/>
          <w:lang w:val="en-US"/>
        </w:rPr>
        <w:t xml:space="preserve"> </w:t>
      </w:r>
      <w:r w:rsidRPr="00F01AF3">
        <w:rPr>
          <w:sz w:val="28"/>
          <w:szCs w:val="28"/>
          <w:lang w:val="en-GB"/>
        </w:rPr>
        <w:t>//</w:t>
      </w:r>
      <w:r>
        <w:rPr>
          <w:sz w:val="28"/>
          <w:szCs w:val="28"/>
          <w:lang w:val="en-GB"/>
        </w:rPr>
        <w:t xml:space="preserve"> </w:t>
      </w:r>
      <w:r w:rsidRPr="00F01AF3">
        <w:rPr>
          <w:sz w:val="28"/>
          <w:szCs w:val="28"/>
          <w:lang w:val="en-US"/>
        </w:rPr>
        <w:t>Life Sci</w:t>
      </w:r>
      <w:r>
        <w:rPr>
          <w:sz w:val="28"/>
          <w:szCs w:val="28"/>
          <w:lang w:val="en-US"/>
        </w:rPr>
        <w:t xml:space="preserve"> </w:t>
      </w:r>
      <w:r w:rsidRPr="00F01AF3">
        <w:rPr>
          <w:sz w:val="28"/>
          <w:szCs w:val="28"/>
          <w:lang w:val="en-US"/>
        </w:rPr>
        <w:t xml:space="preserve">. </w:t>
      </w:r>
      <w:r>
        <w:rPr>
          <w:sz w:val="28"/>
          <w:szCs w:val="28"/>
          <w:lang w:val="en-GB"/>
        </w:rPr>
        <w:t>–</w:t>
      </w:r>
      <w:r w:rsidRPr="00F01AF3">
        <w:rPr>
          <w:sz w:val="28"/>
          <w:szCs w:val="28"/>
          <w:lang w:val="en-GB"/>
        </w:rPr>
        <w:t xml:space="preserve"> 1993</w:t>
      </w:r>
      <w:r>
        <w:rPr>
          <w:sz w:val="28"/>
          <w:szCs w:val="28"/>
          <w:lang w:val="en-GB"/>
        </w:rPr>
        <w:t xml:space="preserve"> </w:t>
      </w:r>
      <w:r w:rsidRPr="00F01AF3">
        <w:rPr>
          <w:sz w:val="28"/>
          <w:szCs w:val="28"/>
          <w:lang w:val="en-GB"/>
        </w:rPr>
        <w:t xml:space="preserve">. </w:t>
      </w:r>
      <w:r>
        <w:rPr>
          <w:sz w:val="28"/>
          <w:szCs w:val="28"/>
          <w:lang w:val="en-GB"/>
        </w:rPr>
        <w:t>–</w:t>
      </w:r>
      <w:r w:rsidRPr="00F01AF3">
        <w:rPr>
          <w:sz w:val="28"/>
          <w:szCs w:val="28"/>
          <w:lang w:val="en-US"/>
        </w:rPr>
        <w:t xml:space="preserve">Vol. </w:t>
      </w:r>
      <w:r w:rsidRPr="00F01AF3">
        <w:rPr>
          <w:sz w:val="28"/>
          <w:szCs w:val="28"/>
          <w:lang w:val="en-GB"/>
        </w:rPr>
        <w:t>53</w:t>
      </w:r>
      <w:r>
        <w:rPr>
          <w:sz w:val="28"/>
          <w:szCs w:val="28"/>
          <w:lang w:val="en-GB"/>
        </w:rPr>
        <w:t xml:space="preserve"> </w:t>
      </w:r>
      <w:r w:rsidRPr="00F01AF3">
        <w:rPr>
          <w:sz w:val="28"/>
          <w:szCs w:val="28"/>
          <w:lang w:val="en-GB"/>
        </w:rPr>
        <w:t>, N 25</w:t>
      </w:r>
      <w:r>
        <w:rPr>
          <w:sz w:val="28"/>
          <w:szCs w:val="28"/>
          <w:lang w:val="en-GB"/>
        </w:rPr>
        <w:t xml:space="preserve"> </w:t>
      </w:r>
      <w:r w:rsidRPr="00F01AF3">
        <w:rPr>
          <w:sz w:val="28"/>
          <w:szCs w:val="28"/>
          <w:lang w:val="en-GB"/>
        </w:rPr>
        <w:t xml:space="preserve">. </w:t>
      </w:r>
      <w:r>
        <w:rPr>
          <w:sz w:val="28"/>
          <w:szCs w:val="28"/>
          <w:lang w:val="en-GB"/>
        </w:rPr>
        <w:t>–</w:t>
      </w:r>
      <w:r w:rsidRPr="00F01AF3">
        <w:rPr>
          <w:sz w:val="28"/>
          <w:szCs w:val="28"/>
          <w:lang w:val="en-GB"/>
        </w:rPr>
        <w:t xml:space="preserve"> </w:t>
      </w:r>
      <w:r w:rsidRPr="00F01AF3">
        <w:rPr>
          <w:sz w:val="28"/>
          <w:szCs w:val="28"/>
          <w:lang w:val="en-US"/>
        </w:rPr>
        <w:t xml:space="preserve">P. </w:t>
      </w:r>
      <w:r w:rsidRPr="00F01AF3">
        <w:rPr>
          <w:sz w:val="28"/>
          <w:szCs w:val="28"/>
          <w:lang w:val="en-GB"/>
        </w:rPr>
        <w:t>1867</w:t>
      </w:r>
      <w:r w:rsidRPr="00F01AF3">
        <w:rPr>
          <w:sz w:val="28"/>
          <w:szCs w:val="28"/>
          <w:lang w:val="en-US"/>
        </w:rPr>
        <w:t xml:space="preserve"> </w:t>
      </w:r>
      <w:r>
        <w:rPr>
          <w:sz w:val="28"/>
          <w:szCs w:val="28"/>
          <w:lang w:val="en-GB"/>
        </w:rPr>
        <w:t>–</w:t>
      </w:r>
      <w:r w:rsidRPr="00F01AF3">
        <w:rPr>
          <w:sz w:val="28"/>
          <w:szCs w:val="28"/>
          <w:lang w:val="en-US"/>
        </w:rPr>
        <w:t xml:space="preserve"> </w:t>
      </w:r>
      <w:r w:rsidRPr="00F01AF3">
        <w:rPr>
          <w:sz w:val="28"/>
          <w:szCs w:val="28"/>
          <w:lang w:val="en-GB"/>
        </w:rPr>
        <w:t>1872.</w:t>
      </w:r>
      <w:r w:rsidRPr="00F01AF3">
        <w:rPr>
          <w:sz w:val="28"/>
          <w:szCs w:val="28"/>
          <w:lang w:val="en-US"/>
        </w:rPr>
        <w:t xml:space="preserve"> </w:t>
      </w:r>
    </w:p>
    <w:p w:rsidR="0044405A" w:rsidRPr="00D00C4A" w:rsidRDefault="0044405A" w:rsidP="002078FA">
      <w:pPr>
        <w:numPr>
          <w:ilvl w:val="0"/>
          <w:numId w:val="25"/>
        </w:numPr>
        <w:spacing w:after="0" w:line="360" w:lineRule="auto"/>
        <w:jc w:val="both"/>
        <w:rPr>
          <w:sz w:val="28"/>
          <w:szCs w:val="28"/>
        </w:rPr>
      </w:pPr>
      <w:r w:rsidRPr="00F01AF3">
        <w:rPr>
          <w:iCs/>
          <w:spacing w:val="-4"/>
          <w:sz w:val="28"/>
          <w:szCs w:val="28"/>
        </w:rPr>
        <w:t>Мотавкина</w:t>
      </w:r>
      <w:r w:rsidRPr="00210003">
        <w:rPr>
          <w:iCs/>
          <w:spacing w:val="-4"/>
          <w:sz w:val="28"/>
          <w:szCs w:val="28"/>
        </w:rPr>
        <w:t xml:space="preserve"> </w:t>
      </w:r>
      <w:r w:rsidRPr="00F01AF3">
        <w:rPr>
          <w:iCs/>
          <w:spacing w:val="-4"/>
          <w:sz w:val="28"/>
          <w:szCs w:val="28"/>
        </w:rPr>
        <w:t>Н</w:t>
      </w:r>
      <w:r w:rsidRPr="00210003">
        <w:rPr>
          <w:iCs/>
          <w:spacing w:val="-4"/>
          <w:sz w:val="28"/>
          <w:szCs w:val="28"/>
        </w:rPr>
        <w:t xml:space="preserve">. </w:t>
      </w:r>
      <w:r w:rsidRPr="00F01AF3">
        <w:rPr>
          <w:iCs/>
          <w:spacing w:val="-4"/>
          <w:sz w:val="28"/>
          <w:szCs w:val="28"/>
        </w:rPr>
        <w:t>С</w:t>
      </w:r>
      <w:r w:rsidRPr="00210003">
        <w:rPr>
          <w:iCs/>
          <w:spacing w:val="-4"/>
          <w:sz w:val="28"/>
          <w:szCs w:val="28"/>
        </w:rPr>
        <w:t>.</w:t>
      </w:r>
      <w:r>
        <w:rPr>
          <w:iCs/>
          <w:spacing w:val="-4"/>
          <w:sz w:val="28"/>
          <w:szCs w:val="28"/>
        </w:rPr>
        <w:t xml:space="preserve"> </w:t>
      </w:r>
      <w:r w:rsidRPr="00210003">
        <w:rPr>
          <w:iCs/>
          <w:spacing w:val="-4"/>
          <w:sz w:val="28"/>
          <w:szCs w:val="28"/>
        </w:rPr>
        <w:t xml:space="preserve">, </w:t>
      </w:r>
      <w:r w:rsidRPr="00F01AF3">
        <w:rPr>
          <w:iCs/>
          <w:spacing w:val="-4"/>
          <w:sz w:val="28"/>
          <w:szCs w:val="28"/>
        </w:rPr>
        <w:t>Калинин</w:t>
      </w:r>
      <w:r w:rsidRPr="00210003">
        <w:rPr>
          <w:iCs/>
          <w:spacing w:val="-4"/>
          <w:sz w:val="28"/>
          <w:szCs w:val="28"/>
        </w:rPr>
        <w:t xml:space="preserve"> </w:t>
      </w:r>
      <w:r w:rsidRPr="00F01AF3">
        <w:rPr>
          <w:iCs/>
          <w:spacing w:val="-4"/>
          <w:sz w:val="28"/>
          <w:szCs w:val="28"/>
        </w:rPr>
        <w:t>С</w:t>
      </w:r>
      <w:r w:rsidRPr="00210003">
        <w:rPr>
          <w:iCs/>
          <w:spacing w:val="-4"/>
          <w:sz w:val="28"/>
          <w:szCs w:val="28"/>
        </w:rPr>
        <w:t xml:space="preserve">. </w:t>
      </w:r>
      <w:r w:rsidRPr="00F01AF3">
        <w:rPr>
          <w:iCs/>
          <w:spacing w:val="-4"/>
          <w:sz w:val="28"/>
          <w:szCs w:val="28"/>
        </w:rPr>
        <w:t>В</w:t>
      </w:r>
      <w:r w:rsidRPr="00210003">
        <w:rPr>
          <w:iCs/>
          <w:spacing w:val="-4"/>
          <w:sz w:val="28"/>
          <w:szCs w:val="28"/>
        </w:rPr>
        <w:t>.</w:t>
      </w:r>
      <w:r>
        <w:rPr>
          <w:iCs/>
          <w:spacing w:val="-4"/>
          <w:sz w:val="28"/>
          <w:szCs w:val="28"/>
        </w:rPr>
        <w:t xml:space="preserve"> </w:t>
      </w:r>
      <w:r w:rsidRPr="00210003">
        <w:rPr>
          <w:iCs/>
          <w:spacing w:val="-4"/>
          <w:sz w:val="28"/>
          <w:szCs w:val="28"/>
        </w:rPr>
        <w:t xml:space="preserve">, </w:t>
      </w:r>
      <w:r w:rsidRPr="00F01AF3">
        <w:rPr>
          <w:iCs/>
          <w:spacing w:val="-4"/>
          <w:sz w:val="28"/>
          <w:szCs w:val="28"/>
        </w:rPr>
        <w:t>Гончаренко</w:t>
      </w:r>
      <w:r w:rsidRPr="00210003">
        <w:rPr>
          <w:iCs/>
          <w:spacing w:val="-4"/>
          <w:sz w:val="28"/>
          <w:szCs w:val="28"/>
        </w:rPr>
        <w:t xml:space="preserve"> </w:t>
      </w:r>
      <w:r w:rsidRPr="00F01AF3">
        <w:rPr>
          <w:iCs/>
          <w:spacing w:val="-4"/>
          <w:sz w:val="28"/>
          <w:szCs w:val="28"/>
        </w:rPr>
        <w:t>С</w:t>
      </w:r>
      <w:r w:rsidRPr="00210003">
        <w:rPr>
          <w:iCs/>
          <w:spacing w:val="-4"/>
          <w:sz w:val="28"/>
          <w:szCs w:val="28"/>
        </w:rPr>
        <w:t xml:space="preserve">. </w:t>
      </w:r>
      <w:r w:rsidRPr="00F01AF3">
        <w:rPr>
          <w:iCs/>
          <w:spacing w:val="-4"/>
          <w:sz w:val="28"/>
          <w:szCs w:val="28"/>
        </w:rPr>
        <w:t>А</w:t>
      </w:r>
      <w:r w:rsidRPr="00210003">
        <w:rPr>
          <w:iCs/>
          <w:spacing w:val="-4"/>
          <w:sz w:val="28"/>
          <w:szCs w:val="28"/>
        </w:rPr>
        <w:t>.</w:t>
      </w:r>
      <w:r>
        <w:rPr>
          <w:iCs/>
          <w:spacing w:val="-4"/>
          <w:sz w:val="28"/>
          <w:szCs w:val="28"/>
        </w:rPr>
        <w:t xml:space="preserve"> </w:t>
      </w:r>
      <w:r w:rsidRPr="00210003">
        <w:rPr>
          <w:iCs/>
          <w:spacing w:val="-4"/>
          <w:sz w:val="28"/>
          <w:szCs w:val="28"/>
        </w:rPr>
        <w:t xml:space="preserve">, </w:t>
      </w:r>
      <w:r w:rsidRPr="00F01AF3">
        <w:rPr>
          <w:iCs/>
          <w:spacing w:val="-4"/>
          <w:sz w:val="28"/>
          <w:szCs w:val="28"/>
        </w:rPr>
        <w:t>Карпу</w:t>
      </w:r>
      <w:r w:rsidRPr="00F01AF3">
        <w:rPr>
          <w:iCs/>
          <w:spacing w:val="-1"/>
          <w:sz w:val="28"/>
          <w:szCs w:val="28"/>
        </w:rPr>
        <w:t>хина</w:t>
      </w:r>
      <w:r w:rsidRPr="00210003">
        <w:rPr>
          <w:iCs/>
          <w:spacing w:val="-1"/>
          <w:sz w:val="28"/>
          <w:szCs w:val="28"/>
        </w:rPr>
        <w:t xml:space="preserve"> </w:t>
      </w:r>
      <w:r w:rsidRPr="00F01AF3">
        <w:rPr>
          <w:iCs/>
          <w:spacing w:val="-1"/>
          <w:sz w:val="28"/>
          <w:szCs w:val="28"/>
        </w:rPr>
        <w:t>Л</w:t>
      </w:r>
      <w:r w:rsidRPr="00210003">
        <w:rPr>
          <w:iCs/>
          <w:spacing w:val="-1"/>
          <w:sz w:val="28"/>
          <w:szCs w:val="28"/>
        </w:rPr>
        <w:t xml:space="preserve">. </w:t>
      </w:r>
      <w:r w:rsidRPr="00F01AF3">
        <w:rPr>
          <w:iCs/>
          <w:spacing w:val="-1"/>
          <w:sz w:val="28"/>
          <w:szCs w:val="28"/>
        </w:rPr>
        <w:t>Н</w:t>
      </w:r>
      <w:r w:rsidRPr="00210003">
        <w:rPr>
          <w:iCs/>
          <w:spacing w:val="-1"/>
          <w:sz w:val="28"/>
          <w:szCs w:val="28"/>
        </w:rPr>
        <w:t xml:space="preserve">. </w:t>
      </w:r>
      <w:r w:rsidRPr="00F01AF3">
        <w:rPr>
          <w:spacing w:val="-1"/>
          <w:sz w:val="28"/>
          <w:szCs w:val="28"/>
        </w:rPr>
        <w:t>Дальневосточный</w:t>
      </w:r>
      <w:r w:rsidRPr="00210003">
        <w:rPr>
          <w:spacing w:val="-1"/>
          <w:sz w:val="28"/>
          <w:szCs w:val="28"/>
        </w:rPr>
        <w:t xml:space="preserve"> </w:t>
      </w:r>
      <w:r w:rsidRPr="00F01AF3">
        <w:rPr>
          <w:spacing w:val="-1"/>
          <w:sz w:val="28"/>
          <w:szCs w:val="28"/>
        </w:rPr>
        <w:t>мед</w:t>
      </w:r>
      <w:r w:rsidRPr="00210003">
        <w:rPr>
          <w:spacing w:val="-1"/>
          <w:sz w:val="28"/>
          <w:szCs w:val="28"/>
        </w:rPr>
        <w:t xml:space="preserve">. </w:t>
      </w:r>
      <w:r w:rsidRPr="00F01AF3">
        <w:rPr>
          <w:spacing w:val="-1"/>
          <w:sz w:val="28"/>
          <w:szCs w:val="28"/>
        </w:rPr>
        <w:t>журн</w:t>
      </w:r>
      <w:r>
        <w:rPr>
          <w:spacing w:val="-1"/>
          <w:sz w:val="28"/>
          <w:szCs w:val="28"/>
        </w:rPr>
        <w:t xml:space="preserve"> </w:t>
      </w:r>
      <w:r w:rsidRPr="00210003">
        <w:rPr>
          <w:spacing w:val="-1"/>
          <w:sz w:val="28"/>
          <w:szCs w:val="28"/>
        </w:rPr>
        <w:t xml:space="preserve">. </w:t>
      </w:r>
      <w:r w:rsidRPr="00210003">
        <w:rPr>
          <w:sz w:val="28"/>
          <w:szCs w:val="28"/>
        </w:rPr>
        <w:t xml:space="preserve">– </w:t>
      </w:r>
      <w:r w:rsidRPr="00210003">
        <w:rPr>
          <w:spacing w:val="-1"/>
          <w:sz w:val="28"/>
          <w:szCs w:val="28"/>
        </w:rPr>
        <w:t xml:space="preserve"> 2001</w:t>
      </w:r>
      <w:r>
        <w:rPr>
          <w:spacing w:val="-1"/>
          <w:sz w:val="28"/>
          <w:szCs w:val="28"/>
        </w:rPr>
        <w:t xml:space="preserve"> </w:t>
      </w:r>
      <w:r w:rsidRPr="00210003">
        <w:rPr>
          <w:spacing w:val="-1"/>
          <w:sz w:val="28"/>
          <w:szCs w:val="28"/>
        </w:rPr>
        <w:t xml:space="preserve">. </w:t>
      </w:r>
      <w:r w:rsidRPr="00210003">
        <w:rPr>
          <w:sz w:val="28"/>
          <w:szCs w:val="28"/>
        </w:rPr>
        <w:t xml:space="preserve">– </w:t>
      </w:r>
      <w:r w:rsidRPr="00210003">
        <w:rPr>
          <w:spacing w:val="-1"/>
          <w:sz w:val="28"/>
          <w:szCs w:val="28"/>
        </w:rPr>
        <w:t xml:space="preserve"> № 3</w:t>
      </w:r>
      <w:r>
        <w:rPr>
          <w:spacing w:val="-1"/>
          <w:sz w:val="28"/>
          <w:szCs w:val="28"/>
        </w:rPr>
        <w:t xml:space="preserve"> </w:t>
      </w:r>
      <w:r w:rsidRPr="00210003">
        <w:rPr>
          <w:spacing w:val="-1"/>
          <w:sz w:val="28"/>
          <w:szCs w:val="28"/>
        </w:rPr>
        <w:t>.</w:t>
      </w:r>
      <w:r w:rsidRPr="00210003">
        <w:rPr>
          <w:sz w:val="28"/>
          <w:szCs w:val="28"/>
        </w:rPr>
        <w:t xml:space="preserve">– </w:t>
      </w:r>
      <w:r w:rsidRPr="00F01AF3">
        <w:rPr>
          <w:sz w:val="28"/>
          <w:szCs w:val="28"/>
        </w:rPr>
        <w:t>С</w:t>
      </w:r>
      <w:r w:rsidRPr="00D00C4A">
        <w:rPr>
          <w:sz w:val="28"/>
          <w:szCs w:val="28"/>
        </w:rPr>
        <w:t>. 32–35.</w:t>
      </w:r>
    </w:p>
    <w:p w:rsidR="0044405A" w:rsidRPr="008438D0" w:rsidRDefault="0044405A" w:rsidP="002078FA">
      <w:pPr>
        <w:numPr>
          <w:ilvl w:val="0"/>
          <w:numId w:val="25"/>
        </w:numPr>
        <w:spacing w:after="0" w:line="360" w:lineRule="auto"/>
        <w:jc w:val="both"/>
        <w:rPr>
          <w:sz w:val="28"/>
          <w:szCs w:val="28"/>
          <w:lang w:val="en-US"/>
        </w:rPr>
      </w:pPr>
      <w:r w:rsidRPr="00F01AF3">
        <w:rPr>
          <w:sz w:val="28"/>
          <w:szCs w:val="28"/>
          <w:lang w:val="en-US"/>
        </w:rPr>
        <w:t>Efficiency of tazobactam/piperacillin in lethal peritonitis is enhanced after preconditioning of rats with O3/O2</w:t>
      </w:r>
      <w:r>
        <w:rPr>
          <w:sz w:val="28"/>
          <w:szCs w:val="28"/>
          <w:lang w:val="en-US"/>
        </w:rPr>
        <w:t>–</w:t>
      </w:r>
      <w:r w:rsidRPr="00F01AF3">
        <w:rPr>
          <w:sz w:val="28"/>
          <w:szCs w:val="28"/>
          <w:lang w:val="en-US"/>
        </w:rPr>
        <w:t xml:space="preserve">pneumoperitoneum </w:t>
      </w:r>
      <w:r>
        <w:rPr>
          <w:sz w:val="28"/>
          <w:szCs w:val="28"/>
          <w:lang w:val="en-US"/>
        </w:rPr>
        <w:t>/ Bette. M</w:t>
      </w:r>
      <w:r w:rsidRPr="008438D0">
        <w:rPr>
          <w:sz w:val="28"/>
          <w:szCs w:val="28"/>
          <w:lang w:val="en-US"/>
        </w:rPr>
        <w:t xml:space="preserve">., </w:t>
      </w:r>
      <w:r>
        <w:rPr>
          <w:sz w:val="28"/>
          <w:szCs w:val="28"/>
          <w:lang w:val="en-US"/>
        </w:rPr>
        <w:t>Nusing</w:t>
      </w:r>
      <w:r w:rsidRPr="008438D0">
        <w:rPr>
          <w:sz w:val="28"/>
          <w:szCs w:val="28"/>
          <w:lang w:val="en-US"/>
        </w:rPr>
        <w:t xml:space="preserve">. </w:t>
      </w:r>
      <w:r w:rsidRPr="00F01AF3">
        <w:rPr>
          <w:sz w:val="28"/>
          <w:szCs w:val="28"/>
          <w:lang w:val="en-US"/>
        </w:rPr>
        <w:t>R</w:t>
      </w:r>
      <w:r w:rsidRPr="008438D0">
        <w:rPr>
          <w:sz w:val="28"/>
          <w:szCs w:val="28"/>
          <w:lang w:val="en-US"/>
        </w:rPr>
        <w:t>.</w:t>
      </w:r>
      <w:r w:rsidRPr="00F01AF3">
        <w:rPr>
          <w:sz w:val="28"/>
          <w:szCs w:val="28"/>
          <w:lang w:val="en-US"/>
        </w:rPr>
        <w:t>M</w:t>
      </w:r>
      <w:r w:rsidRPr="008438D0">
        <w:rPr>
          <w:sz w:val="28"/>
          <w:szCs w:val="28"/>
          <w:lang w:val="en-US"/>
        </w:rPr>
        <w:t xml:space="preserve">., </w:t>
      </w:r>
      <w:r w:rsidRPr="00F01AF3">
        <w:rPr>
          <w:sz w:val="28"/>
          <w:szCs w:val="28"/>
          <w:lang w:val="en-US"/>
        </w:rPr>
        <w:t>Mutters</w:t>
      </w:r>
      <w:r w:rsidRPr="008438D0">
        <w:rPr>
          <w:sz w:val="28"/>
          <w:szCs w:val="28"/>
          <w:lang w:val="en-US"/>
        </w:rPr>
        <w:t xml:space="preserve"> </w:t>
      </w:r>
      <w:r w:rsidRPr="00F01AF3">
        <w:rPr>
          <w:sz w:val="28"/>
          <w:szCs w:val="28"/>
          <w:lang w:val="en-US"/>
        </w:rPr>
        <w:t>R</w:t>
      </w:r>
      <w:r w:rsidRPr="008438D0">
        <w:rPr>
          <w:sz w:val="28"/>
          <w:szCs w:val="28"/>
          <w:lang w:val="en-US"/>
        </w:rPr>
        <w:t xml:space="preserve">. // </w:t>
      </w:r>
      <w:r w:rsidRPr="00F01AF3">
        <w:rPr>
          <w:sz w:val="28"/>
          <w:szCs w:val="28"/>
          <w:lang w:val="en-US"/>
        </w:rPr>
        <w:t>Shock</w:t>
      </w:r>
      <w:r>
        <w:rPr>
          <w:sz w:val="28"/>
          <w:szCs w:val="28"/>
          <w:lang w:val="en-US"/>
        </w:rPr>
        <w:t xml:space="preserve"> </w:t>
      </w:r>
      <w:r w:rsidRPr="008438D0">
        <w:rPr>
          <w:sz w:val="28"/>
          <w:szCs w:val="28"/>
          <w:lang w:val="en-US"/>
        </w:rPr>
        <w:t>. –  2006</w:t>
      </w:r>
      <w:r>
        <w:rPr>
          <w:sz w:val="28"/>
          <w:szCs w:val="28"/>
          <w:lang w:val="en-US"/>
        </w:rPr>
        <w:t xml:space="preserve"> </w:t>
      </w:r>
      <w:r w:rsidRPr="008438D0">
        <w:rPr>
          <w:sz w:val="28"/>
          <w:szCs w:val="28"/>
          <w:lang w:val="en-US"/>
        </w:rPr>
        <w:t xml:space="preserve">. – </w:t>
      </w:r>
      <w:r w:rsidRPr="00F01AF3">
        <w:rPr>
          <w:sz w:val="28"/>
          <w:szCs w:val="28"/>
          <w:lang w:val="en-US"/>
        </w:rPr>
        <w:t>Vol</w:t>
      </w:r>
      <w:r w:rsidRPr="008438D0">
        <w:rPr>
          <w:sz w:val="28"/>
          <w:szCs w:val="28"/>
          <w:lang w:val="en-US"/>
        </w:rPr>
        <w:t>. 25</w:t>
      </w:r>
      <w:r>
        <w:rPr>
          <w:sz w:val="28"/>
          <w:szCs w:val="28"/>
          <w:lang w:val="en-US"/>
        </w:rPr>
        <w:t xml:space="preserve"> </w:t>
      </w:r>
      <w:r w:rsidRPr="008438D0">
        <w:rPr>
          <w:sz w:val="28"/>
          <w:szCs w:val="28"/>
          <w:lang w:val="en-US"/>
        </w:rPr>
        <w:t xml:space="preserve">. – </w:t>
      </w:r>
      <w:r w:rsidRPr="00F01AF3">
        <w:rPr>
          <w:sz w:val="28"/>
          <w:szCs w:val="28"/>
        </w:rPr>
        <w:t>Р</w:t>
      </w:r>
      <w:r w:rsidRPr="008438D0">
        <w:rPr>
          <w:sz w:val="28"/>
          <w:szCs w:val="28"/>
          <w:lang w:val="en-US"/>
        </w:rPr>
        <w:t>.23 – 29.</w:t>
      </w:r>
    </w:p>
    <w:p w:rsidR="0044405A" w:rsidRPr="00F01AF3" w:rsidRDefault="0044405A" w:rsidP="002078FA">
      <w:pPr>
        <w:numPr>
          <w:ilvl w:val="0"/>
          <w:numId w:val="25"/>
        </w:numPr>
        <w:spacing w:after="0" w:line="360" w:lineRule="auto"/>
        <w:jc w:val="both"/>
        <w:rPr>
          <w:sz w:val="28"/>
          <w:szCs w:val="28"/>
        </w:rPr>
      </w:pPr>
      <w:r w:rsidRPr="00F01AF3">
        <w:rPr>
          <w:iCs/>
          <w:spacing w:val="-3"/>
          <w:sz w:val="28"/>
          <w:szCs w:val="28"/>
        </w:rPr>
        <w:t xml:space="preserve">Мельникова А. М., Матус В. К., Баранец Н. Л., Конев С. В. </w:t>
      </w:r>
      <w:r w:rsidRPr="00F01AF3">
        <w:rPr>
          <w:iCs/>
          <w:spacing w:val="-1"/>
          <w:sz w:val="28"/>
          <w:szCs w:val="28"/>
        </w:rPr>
        <w:t xml:space="preserve"> </w:t>
      </w:r>
      <w:r w:rsidRPr="00F01AF3">
        <w:rPr>
          <w:spacing w:val="-1"/>
          <w:sz w:val="28"/>
          <w:szCs w:val="28"/>
        </w:rPr>
        <w:t>Озон в биологии и медицине: Материалы 2</w:t>
      </w:r>
      <w:r>
        <w:rPr>
          <w:spacing w:val="-1"/>
          <w:sz w:val="28"/>
          <w:szCs w:val="28"/>
        </w:rPr>
        <w:t>–</w:t>
      </w:r>
      <w:r w:rsidRPr="00F01AF3">
        <w:rPr>
          <w:spacing w:val="-1"/>
          <w:sz w:val="28"/>
          <w:szCs w:val="28"/>
        </w:rPr>
        <w:t>й Всерос</w:t>
      </w:r>
      <w:r w:rsidRPr="00F01AF3">
        <w:rPr>
          <w:sz w:val="28"/>
          <w:szCs w:val="28"/>
        </w:rPr>
        <w:t>сийской науч.</w:t>
      </w:r>
      <w:r>
        <w:rPr>
          <w:sz w:val="28"/>
          <w:szCs w:val="28"/>
        </w:rPr>
        <w:t>–</w:t>
      </w:r>
      <w:r w:rsidRPr="00F01AF3">
        <w:rPr>
          <w:sz w:val="28"/>
          <w:szCs w:val="28"/>
        </w:rPr>
        <w:t>практ. конференции с международным участием.</w:t>
      </w:r>
      <w:r>
        <w:rPr>
          <w:sz w:val="28"/>
          <w:szCs w:val="28"/>
        </w:rPr>
        <w:t>–</w:t>
      </w:r>
      <w:r w:rsidRPr="00F01AF3">
        <w:rPr>
          <w:sz w:val="28"/>
          <w:szCs w:val="28"/>
        </w:rPr>
        <w:t>Н. Новгород</w:t>
      </w:r>
      <w:r w:rsidRPr="00DF7056">
        <w:rPr>
          <w:sz w:val="28"/>
          <w:szCs w:val="28"/>
        </w:rPr>
        <w:t xml:space="preserve"> </w:t>
      </w:r>
      <w:r w:rsidRPr="00F01AF3">
        <w:rPr>
          <w:sz w:val="28"/>
          <w:szCs w:val="28"/>
        </w:rPr>
        <w:t>, 1995</w:t>
      </w:r>
      <w:r w:rsidRPr="00DF7056">
        <w:rPr>
          <w:sz w:val="28"/>
          <w:szCs w:val="28"/>
        </w:rPr>
        <w:t xml:space="preserve"> </w:t>
      </w:r>
      <w:r w:rsidRPr="00F01AF3">
        <w:rPr>
          <w:sz w:val="28"/>
          <w:szCs w:val="28"/>
        </w:rPr>
        <w:t xml:space="preserve">. </w:t>
      </w:r>
      <w:r>
        <w:rPr>
          <w:sz w:val="28"/>
          <w:szCs w:val="28"/>
        </w:rPr>
        <w:t>–</w:t>
      </w:r>
      <w:r w:rsidRPr="00F01AF3">
        <w:rPr>
          <w:sz w:val="28"/>
          <w:szCs w:val="28"/>
        </w:rPr>
        <w:t xml:space="preserve"> С. 6</w:t>
      </w:r>
      <w:r>
        <w:rPr>
          <w:sz w:val="28"/>
          <w:szCs w:val="28"/>
        </w:rPr>
        <w:t>–</w:t>
      </w:r>
      <w:r w:rsidRPr="00F01AF3">
        <w:rPr>
          <w:sz w:val="28"/>
          <w:szCs w:val="28"/>
        </w:rPr>
        <w:t>7.</w:t>
      </w:r>
    </w:p>
    <w:p w:rsidR="0044405A" w:rsidRPr="00F01AF3" w:rsidRDefault="0044405A" w:rsidP="002078FA">
      <w:pPr>
        <w:numPr>
          <w:ilvl w:val="0"/>
          <w:numId w:val="25"/>
        </w:numPr>
        <w:spacing w:after="0" w:line="360" w:lineRule="auto"/>
        <w:jc w:val="both"/>
        <w:rPr>
          <w:sz w:val="28"/>
          <w:szCs w:val="28"/>
          <w:lang w:val="en-US"/>
        </w:rPr>
      </w:pPr>
      <w:r w:rsidRPr="0044405A">
        <w:rPr>
          <w:sz w:val="28"/>
          <w:szCs w:val="28"/>
          <w:lang w:val="en-US"/>
        </w:rPr>
        <w:t xml:space="preserve"> </w:t>
      </w:r>
      <w:r w:rsidRPr="00F01AF3">
        <w:rPr>
          <w:sz w:val="28"/>
          <w:szCs w:val="28"/>
          <w:lang w:val="en-US"/>
        </w:rPr>
        <w:t>Studies on the biological effects of ozone: 3. An attempt to define conditions for optimal induction of cytokines</w:t>
      </w:r>
      <w:r>
        <w:rPr>
          <w:sz w:val="28"/>
          <w:szCs w:val="28"/>
          <w:lang w:val="en-US"/>
        </w:rPr>
        <w:t xml:space="preserve"> / </w:t>
      </w:r>
      <w:hyperlink r:id="rId40" w:history="1">
        <w:r w:rsidRPr="00F01AF3">
          <w:rPr>
            <w:rStyle w:val="aa"/>
            <w:szCs w:val="28"/>
            <w:lang w:val="en-US"/>
          </w:rPr>
          <w:t>Bocci V</w:t>
        </w:r>
      </w:hyperlink>
      <w:r>
        <w:rPr>
          <w:lang w:val="en-US"/>
        </w:rPr>
        <w:t xml:space="preserve">. </w:t>
      </w:r>
      <w:r w:rsidRPr="00F01AF3">
        <w:rPr>
          <w:sz w:val="28"/>
          <w:szCs w:val="28"/>
          <w:lang w:val="en-US"/>
        </w:rPr>
        <w:t xml:space="preserve">, </w:t>
      </w:r>
      <w:hyperlink r:id="rId41" w:history="1">
        <w:r w:rsidRPr="00F01AF3">
          <w:rPr>
            <w:rStyle w:val="aa"/>
            <w:szCs w:val="28"/>
            <w:lang w:val="en-US"/>
          </w:rPr>
          <w:t>Luzzi E</w:t>
        </w:r>
      </w:hyperlink>
      <w:r>
        <w:rPr>
          <w:lang w:val="en-US"/>
        </w:rPr>
        <w:t xml:space="preserve">. </w:t>
      </w:r>
      <w:r w:rsidRPr="00F01AF3">
        <w:rPr>
          <w:sz w:val="28"/>
          <w:szCs w:val="28"/>
          <w:lang w:val="en-US"/>
        </w:rPr>
        <w:t xml:space="preserve">, </w:t>
      </w:r>
      <w:hyperlink r:id="rId42" w:history="1">
        <w:r w:rsidRPr="00F01AF3">
          <w:rPr>
            <w:rStyle w:val="aa"/>
            <w:szCs w:val="28"/>
            <w:lang w:val="en-US"/>
          </w:rPr>
          <w:t>Corradeschi F</w:t>
        </w:r>
      </w:hyperlink>
      <w:r>
        <w:rPr>
          <w:lang w:val="en-US"/>
        </w:rPr>
        <w:t xml:space="preserve">. </w:t>
      </w:r>
      <w:r w:rsidRPr="00F01AF3">
        <w:rPr>
          <w:sz w:val="28"/>
          <w:szCs w:val="28"/>
          <w:lang w:val="en-US"/>
        </w:rPr>
        <w:t>,</w:t>
      </w:r>
      <w:r>
        <w:rPr>
          <w:sz w:val="28"/>
          <w:szCs w:val="28"/>
          <w:lang w:val="en-US"/>
        </w:rPr>
        <w:t xml:space="preserve"> </w:t>
      </w:r>
      <w:r w:rsidRPr="00F01AF3">
        <w:rPr>
          <w:sz w:val="28"/>
          <w:szCs w:val="28"/>
          <w:lang w:val="en-US"/>
        </w:rPr>
        <w:t>et all</w:t>
      </w:r>
      <w:r>
        <w:rPr>
          <w:sz w:val="28"/>
          <w:szCs w:val="28"/>
          <w:lang w:val="en-US"/>
        </w:rPr>
        <w:t xml:space="preserve"> </w:t>
      </w:r>
      <w:r w:rsidRPr="00F01AF3">
        <w:rPr>
          <w:sz w:val="28"/>
          <w:szCs w:val="28"/>
          <w:lang w:val="en-US"/>
        </w:rPr>
        <w:t xml:space="preserve"> // </w:t>
      </w:r>
      <w:hyperlink r:id="rId43" w:history="1">
        <w:r w:rsidRPr="00F01AF3">
          <w:rPr>
            <w:rStyle w:val="aa"/>
            <w:szCs w:val="28"/>
            <w:lang w:val="en-US"/>
          </w:rPr>
          <w:t>Lymphokine Cytokine Res</w:t>
        </w:r>
        <w:r>
          <w:rPr>
            <w:rStyle w:val="aa"/>
            <w:szCs w:val="28"/>
            <w:lang w:val="en-US"/>
          </w:rPr>
          <w:t xml:space="preserve"> </w:t>
        </w:r>
        <w:r w:rsidRPr="00F01AF3">
          <w:rPr>
            <w:rStyle w:val="aa"/>
            <w:szCs w:val="28"/>
            <w:lang w:val="en-US"/>
          </w:rPr>
          <w:t>.</w:t>
        </w:r>
      </w:hyperlink>
      <w:r w:rsidRPr="00F01AF3">
        <w:rPr>
          <w:sz w:val="28"/>
          <w:szCs w:val="28"/>
          <w:lang w:val="en-US"/>
        </w:rPr>
        <w:t xml:space="preserve"> </w:t>
      </w:r>
      <w:r>
        <w:rPr>
          <w:sz w:val="28"/>
          <w:szCs w:val="28"/>
          <w:lang w:val="en-US"/>
        </w:rPr>
        <w:t>–</w:t>
      </w:r>
      <w:r w:rsidRPr="00F01AF3">
        <w:rPr>
          <w:sz w:val="28"/>
          <w:szCs w:val="28"/>
          <w:lang w:val="en-US"/>
        </w:rPr>
        <w:t xml:space="preserve">  1993</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Pr>
          <w:sz w:val="28"/>
          <w:szCs w:val="28"/>
          <w:lang w:val="en-US"/>
        </w:rPr>
        <w:t xml:space="preserve">Vol. 12 </w:t>
      </w:r>
      <w:r w:rsidRPr="00954F6E">
        <w:rPr>
          <w:sz w:val="28"/>
          <w:szCs w:val="28"/>
          <w:lang w:val="en-US"/>
        </w:rPr>
        <w:t xml:space="preserve">, </w:t>
      </w:r>
      <w:r w:rsidRPr="00F01AF3">
        <w:rPr>
          <w:sz w:val="28"/>
          <w:szCs w:val="28"/>
          <w:lang w:val="en-US"/>
        </w:rPr>
        <w:t>№ 2</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Pr>
          <w:sz w:val="28"/>
          <w:szCs w:val="28"/>
          <w:lang w:val="en-US"/>
        </w:rPr>
        <w:t xml:space="preserve">. </w:t>
      </w:r>
      <w:r w:rsidRPr="00F01AF3">
        <w:rPr>
          <w:sz w:val="28"/>
          <w:szCs w:val="28"/>
          <w:lang w:val="en-US"/>
        </w:rPr>
        <w:t xml:space="preserve">121 </w:t>
      </w:r>
      <w:r>
        <w:rPr>
          <w:sz w:val="28"/>
          <w:szCs w:val="28"/>
          <w:lang w:val="en-US"/>
        </w:rPr>
        <w:t>–</w:t>
      </w:r>
      <w:r w:rsidRPr="00F01AF3">
        <w:rPr>
          <w:sz w:val="28"/>
          <w:szCs w:val="28"/>
          <w:lang w:val="en-US"/>
        </w:rPr>
        <w:t xml:space="preserve"> 126.</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sz w:val="28"/>
          <w:szCs w:val="28"/>
          <w:lang w:val="en-US"/>
        </w:rPr>
      </w:pPr>
      <w:r w:rsidRPr="00C639C6">
        <w:rPr>
          <w:sz w:val="28"/>
          <w:szCs w:val="28"/>
          <w:lang w:val="en-US"/>
        </w:rPr>
        <w:t xml:space="preserve"> </w:t>
      </w:r>
      <w:r w:rsidRPr="00F01AF3">
        <w:rPr>
          <w:sz w:val="28"/>
          <w:szCs w:val="28"/>
          <w:lang w:val="en-US"/>
        </w:rPr>
        <w:t>Effect of ozon</w:t>
      </w:r>
      <w:r>
        <w:rPr>
          <w:sz w:val="28"/>
          <w:szCs w:val="28"/>
          <w:lang w:val="en-US"/>
        </w:rPr>
        <w:t>e therapy on muscle oxygenation</w:t>
      </w:r>
      <w:r w:rsidRPr="00F01AF3">
        <w:rPr>
          <w:sz w:val="28"/>
          <w:szCs w:val="28"/>
          <w:lang w:val="en-US"/>
        </w:rPr>
        <w:t xml:space="preserve"> </w:t>
      </w:r>
      <w:r>
        <w:rPr>
          <w:sz w:val="28"/>
          <w:szCs w:val="28"/>
          <w:lang w:val="en-US"/>
        </w:rPr>
        <w:t xml:space="preserve">/ </w:t>
      </w:r>
      <w:r w:rsidRPr="00C639C6">
        <w:rPr>
          <w:sz w:val="28"/>
          <w:szCs w:val="28"/>
          <w:lang w:val="es-ES"/>
        </w:rPr>
        <w:t>Clavo B.</w:t>
      </w:r>
      <w:r>
        <w:rPr>
          <w:sz w:val="28"/>
          <w:szCs w:val="28"/>
          <w:lang w:val="es-ES"/>
        </w:rPr>
        <w:t xml:space="preserve"> </w:t>
      </w:r>
      <w:r w:rsidRPr="00C639C6">
        <w:rPr>
          <w:sz w:val="28"/>
          <w:szCs w:val="28"/>
          <w:lang w:val="es-ES"/>
        </w:rPr>
        <w:t>, Perez J.</w:t>
      </w:r>
      <w:r>
        <w:rPr>
          <w:sz w:val="28"/>
          <w:szCs w:val="28"/>
          <w:lang w:val="es-ES"/>
        </w:rPr>
        <w:t xml:space="preserve"> L. , Lopez L. </w:t>
      </w:r>
      <w:r w:rsidRPr="00F01AF3">
        <w:rPr>
          <w:sz w:val="28"/>
          <w:szCs w:val="28"/>
          <w:lang w:val="en-US"/>
        </w:rPr>
        <w:t>et all</w:t>
      </w:r>
      <w:r>
        <w:rPr>
          <w:sz w:val="28"/>
          <w:szCs w:val="28"/>
          <w:lang w:val="en-US"/>
        </w:rPr>
        <w:t xml:space="preserve"> </w:t>
      </w:r>
      <w:r w:rsidRPr="00F01AF3">
        <w:rPr>
          <w:sz w:val="28"/>
          <w:szCs w:val="28"/>
          <w:lang w:val="en-US"/>
        </w:rPr>
        <w:t xml:space="preserve"> // J. Complement.  Altern. Med</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2003</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Vol.  9</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 1 </w:t>
      </w:r>
      <w:r>
        <w:rPr>
          <w:sz w:val="28"/>
          <w:szCs w:val="28"/>
          <w:lang w:val="en-US"/>
        </w:rPr>
        <w:t>–</w:t>
      </w:r>
      <w:r w:rsidRPr="00F01AF3">
        <w:rPr>
          <w:sz w:val="28"/>
          <w:szCs w:val="28"/>
          <w:lang w:val="en-US"/>
        </w:rPr>
        <w:t xml:space="preserve"> 256.</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sz w:val="28"/>
          <w:szCs w:val="28"/>
          <w:lang w:val="en-US"/>
        </w:rPr>
      </w:pPr>
      <w:r w:rsidRPr="00F01AF3">
        <w:rPr>
          <w:sz w:val="28"/>
          <w:szCs w:val="28"/>
          <w:lang w:val="en-US"/>
        </w:rPr>
        <w:t xml:space="preserve"> De Monte A. Major ozonated autohaemotherapy in chronic limb ischemia with ulcerations.</w:t>
      </w:r>
      <w:r>
        <w:rPr>
          <w:sz w:val="28"/>
          <w:szCs w:val="28"/>
          <w:lang w:val="en-US"/>
        </w:rPr>
        <w:t xml:space="preserve">/ </w:t>
      </w:r>
      <w:r w:rsidRPr="00F01AF3">
        <w:rPr>
          <w:sz w:val="28"/>
          <w:szCs w:val="28"/>
          <w:lang w:val="en-US"/>
        </w:rPr>
        <w:t>De Monte A.</w:t>
      </w:r>
      <w:r>
        <w:rPr>
          <w:sz w:val="28"/>
          <w:szCs w:val="28"/>
          <w:lang w:val="en-US"/>
        </w:rPr>
        <w:t xml:space="preserve"> </w:t>
      </w:r>
      <w:r w:rsidRPr="00F01AF3">
        <w:rPr>
          <w:sz w:val="28"/>
          <w:szCs w:val="28"/>
          <w:lang w:val="en-US"/>
        </w:rPr>
        <w:t>, van der Zee H.</w:t>
      </w:r>
      <w:r>
        <w:rPr>
          <w:sz w:val="28"/>
          <w:szCs w:val="28"/>
          <w:lang w:val="en-US"/>
        </w:rPr>
        <w:t xml:space="preserve"> </w:t>
      </w:r>
      <w:r w:rsidRPr="00F01AF3">
        <w:rPr>
          <w:sz w:val="28"/>
          <w:szCs w:val="28"/>
          <w:lang w:val="en-US"/>
        </w:rPr>
        <w:t xml:space="preserve">, Bocci V.  </w:t>
      </w:r>
      <w:r>
        <w:rPr>
          <w:sz w:val="28"/>
          <w:szCs w:val="28"/>
          <w:lang w:val="en-US"/>
        </w:rPr>
        <w:t xml:space="preserve">// </w:t>
      </w:r>
      <w:r w:rsidRPr="00F01AF3">
        <w:rPr>
          <w:sz w:val="28"/>
          <w:szCs w:val="28"/>
          <w:lang w:val="en-US"/>
        </w:rPr>
        <w:t>J. Complement. Altern. Med</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2005</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Vol. 11</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 363 </w:t>
      </w:r>
      <w:r>
        <w:rPr>
          <w:sz w:val="28"/>
          <w:szCs w:val="28"/>
          <w:lang w:val="en-US"/>
        </w:rPr>
        <w:t>–</w:t>
      </w:r>
      <w:r w:rsidRPr="00F01AF3">
        <w:rPr>
          <w:sz w:val="28"/>
          <w:szCs w:val="28"/>
          <w:lang w:val="en-US"/>
        </w:rPr>
        <w:t xml:space="preserve"> 367.</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sz w:val="28"/>
          <w:szCs w:val="28"/>
          <w:lang w:val="en-US"/>
        </w:rPr>
      </w:pPr>
      <w:r w:rsidRPr="00F01AF3">
        <w:rPr>
          <w:sz w:val="28"/>
          <w:szCs w:val="28"/>
          <w:lang w:val="en-US"/>
        </w:rPr>
        <w:lastRenderedPageBreak/>
        <w:t xml:space="preserve"> Extracorporeal blood oxygenation and ozonation (EBOO): acontrolled trial in patients with peripheral artery disease </w:t>
      </w:r>
      <w:r>
        <w:rPr>
          <w:sz w:val="28"/>
          <w:szCs w:val="28"/>
          <w:lang w:val="en-US"/>
        </w:rPr>
        <w:t xml:space="preserve">/ </w:t>
      </w:r>
      <w:r w:rsidRPr="00F01AF3">
        <w:rPr>
          <w:sz w:val="28"/>
          <w:szCs w:val="28"/>
          <w:lang w:val="en-US"/>
        </w:rPr>
        <w:t>Di Paolo N.</w:t>
      </w:r>
      <w:r>
        <w:rPr>
          <w:sz w:val="28"/>
          <w:szCs w:val="28"/>
          <w:lang w:val="en-US"/>
        </w:rPr>
        <w:t xml:space="preserve"> </w:t>
      </w:r>
      <w:r w:rsidRPr="00F01AF3">
        <w:rPr>
          <w:sz w:val="28"/>
          <w:szCs w:val="28"/>
          <w:lang w:val="en-US"/>
        </w:rPr>
        <w:t>, Bocci V.</w:t>
      </w:r>
      <w:r>
        <w:rPr>
          <w:sz w:val="28"/>
          <w:szCs w:val="28"/>
          <w:lang w:val="en-US"/>
        </w:rPr>
        <w:t xml:space="preserve"> </w:t>
      </w:r>
      <w:r w:rsidRPr="00F01AF3">
        <w:rPr>
          <w:sz w:val="28"/>
          <w:szCs w:val="28"/>
          <w:lang w:val="en-US"/>
        </w:rPr>
        <w:t>, Salvo D.</w:t>
      </w:r>
      <w:r>
        <w:rPr>
          <w:sz w:val="28"/>
          <w:szCs w:val="28"/>
          <w:lang w:val="en-US"/>
        </w:rPr>
        <w:t xml:space="preserve"> </w:t>
      </w:r>
      <w:r w:rsidRPr="00F01AF3">
        <w:rPr>
          <w:sz w:val="28"/>
          <w:szCs w:val="28"/>
          <w:lang w:val="en-US"/>
        </w:rPr>
        <w:t>P.</w:t>
      </w:r>
      <w:r>
        <w:rPr>
          <w:sz w:val="28"/>
          <w:szCs w:val="28"/>
          <w:lang w:val="en-US"/>
        </w:rPr>
        <w:t xml:space="preserve"> </w:t>
      </w:r>
      <w:r w:rsidRPr="00F01AF3">
        <w:rPr>
          <w:sz w:val="28"/>
          <w:szCs w:val="28"/>
          <w:lang w:val="en-US"/>
        </w:rPr>
        <w:t>et all</w:t>
      </w:r>
      <w:r>
        <w:rPr>
          <w:sz w:val="28"/>
          <w:szCs w:val="28"/>
          <w:lang w:val="en-US"/>
        </w:rPr>
        <w:t xml:space="preserve"> </w:t>
      </w:r>
      <w:r w:rsidRPr="00F01AF3">
        <w:rPr>
          <w:sz w:val="28"/>
          <w:szCs w:val="28"/>
          <w:lang w:val="en-US"/>
        </w:rPr>
        <w:t xml:space="preserve">//  Int. J. Artif. Organs . </w:t>
      </w:r>
      <w:r>
        <w:rPr>
          <w:sz w:val="28"/>
          <w:szCs w:val="28"/>
          <w:lang w:val="en-US"/>
        </w:rPr>
        <w:t>–</w:t>
      </w:r>
      <w:r w:rsidRPr="00F01AF3">
        <w:rPr>
          <w:sz w:val="28"/>
          <w:szCs w:val="28"/>
          <w:lang w:val="en-US"/>
        </w:rPr>
        <w:t xml:space="preserve"> 2005</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Vol. 28</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Pr>
          <w:sz w:val="28"/>
          <w:szCs w:val="28"/>
          <w:lang w:val="en-US"/>
        </w:rPr>
        <w:t>.</w:t>
      </w:r>
      <w:r w:rsidRPr="00F01AF3">
        <w:rPr>
          <w:sz w:val="28"/>
          <w:szCs w:val="28"/>
          <w:lang w:val="en-US"/>
        </w:rPr>
        <w:t xml:space="preserve">1039 </w:t>
      </w:r>
      <w:r>
        <w:rPr>
          <w:sz w:val="28"/>
          <w:szCs w:val="28"/>
          <w:lang w:val="en-US"/>
        </w:rPr>
        <w:t>–</w:t>
      </w:r>
      <w:r w:rsidRPr="00F01AF3">
        <w:rPr>
          <w:sz w:val="28"/>
          <w:szCs w:val="28"/>
          <w:lang w:val="en-US"/>
        </w:rPr>
        <w:t xml:space="preserve"> 1050.</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rStyle w:val="ti2"/>
          <w:szCs w:val="28"/>
          <w:lang w:val="en-US"/>
        </w:rPr>
      </w:pPr>
      <w:r w:rsidRPr="00F01AF3">
        <w:rPr>
          <w:sz w:val="28"/>
          <w:szCs w:val="28"/>
          <w:lang w:val="en-US"/>
        </w:rPr>
        <w:t xml:space="preserve"> </w:t>
      </w:r>
      <w:r>
        <w:rPr>
          <w:sz w:val="28"/>
          <w:szCs w:val="28"/>
          <w:lang w:val="en-US"/>
        </w:rPr>
        <w:t xml:space="preserve"> </w:t>
      </w:r>
      <w:r w:rsidRPr="00F01AF3">
        <w:rPr>
          <w:sz w:val="28"/>
          <w:szCs w:val="28"/>
          <w:lang w:val="en-US"/>
        </w:rPr>
        <w:t xml:space="preserve">Evidence for ozone formation in human atherosclerotic arteries </w:t>
      </w:r>
      <w:r>
        <w:rPr>
          <w:sz w:val="28"/>
          <w:szCs w:val="28"/>
          <w:lang w:val="en-US"/>
        </w:rPr>
        <w:t xml:space="preserve">/ </w:t>
      </w:r>
      <w:hyperlink r:id="rId44" w:tooltip="Click to search for citations by this author." w:history="1">
        <w:r w:rsidRPr="00F01AF3">
          <w:rPr>
            <w:rStyle w:val="aa"/>
            <w:rFonts w:eastAsia="Garamond"/>
            <w:szCs w:val="28"/>
            <w:lang w:val="en-US"/>
          </w:rPr>
          <w:t>Wentworth P</w:t>
        </w:r>
        <w:r>
          <w:rPr>
            <w:rStyle w:val="aa"/>
            <w:rFonts w:eastAsia="Garamond"/>
            <w:szCs w:val="28"/>
            <w:lang w:val="en-US"/>
          </w:rPr>
          <w:t>.</w:t>
        </w:r>
        <w:r w:rsidRPr="00F01AF3">
          <w:rPr>
            <w:rStyle w:val="aa"/>
            <w:rFonts w:eastAsia="Garamond"/>
            <w:szCs w:val="28"/>
            <w:lang w:val="en-US"/>
          </w:rPr>
          <w:t xml:space="preserve"> Jr</w:t>
        </w:r>
      </w:hyperlink>
      <w:r>
        <w:rPr>
          <w:lang w:val="en-US"/>
        </w:rPr>
        <w:t xml:space="preserve">. </w:t>
      </w:r>
      <w:r w:rsidRPr="00F01AF3">
        <w:rPr>
          <w:sz w:val="28"/>
          <w:szCs w:val="28"/>
          <w:lang w:val="en-US"/>
        </w:rPr>
        <w:t xml:space="preserve">, </w:t>
      </w:r>
      <w:hyperlink r:id="rId45" w:tooltip="Click to search for citations by this author." w:history="1">
        <w:r w:rsidRPr="00F01AF3">
          <w:rPr>
            <w:rStyle w:val="aa"/>
            <w:rFonts w:eastAsia="Garamond"/>
            <w:szCs w:val="28"/>
            <w:lang w:val="en-US"/>
          </w:rPr>
          <w:t>Nieva J</w:t>
        </w:r>
      </w:hyperlink>
      <w:r>
        <w:rPr>
          <w:lang w:val="en-US"/>
        </w:rPr>
        <w:t xml:space="preserve">. </w:t>
      </w:r>
      <w:r w:rsidRPr="00F01AF3">
        <w:rPr>
          <w:sz w:val="28"/>
          <w:szCs w:val="28"/>
          <w:lang w:val="en-US"/>
        </w:rPr>
        <w:t xml:space="preserve">, </w:t>
      </w:r>
      <w:hyperlink r:id="rId46" w:tooltip="Click to search for citations by this author." w:history="1">
        <w:r w:rsidRPr="00F01AF3">
          <w:rPr>
            <w:rStyle w:val="aa"/>
            <w:rFonts w:eastAsia="Garamond"/>
            <w:szCs w:val="28"/>
            <w:lang w:val="en-US"/>
          </w:rPr>
          <w:t>Takeuchi C</w:t>
        </w:r>
      </w:hyperlink>
      <w:r>
        <w:rPr>
          <w:lang w:val="en-US"/>
        </w:rPr>
        <w:t>.</w:t>
      </w:r>
      <w:r w:rsidRPr="00F01AF3">
        <w:rPr>
          <w:sz w:val="28"/>
          <w:szCs w:val="28"/>
          <w:lang w:val="en-US"/>
        </w:rPr>
        <w:t xml:space="preserve"> et all</w:t>
      </w:r>
      <w:r>
        <w:rPr>
          <w:sz w:val="28"/>
          <w:szCs w:val="28"/>
          <w:lang w:val="en-US"/>
        </w:rPr>
        <w:t xml:space="preserve"> </w:t>
      </w:r>
      <w:r w:rsidRPr="00F01AF3">
        <w:rPr>
          <w:sz w:val="28"/>
          <w:szCs w:val="28"/>
          <w:lang w:val="en-US"/>
        </w:rPr>
        <w:t xml:space="preserve">// </w:t>
      </w:r>
      <w:hyperlink r:id="rId47" w:history="1">
        <w:r w:rsidRPr="00F01AF3">
          <w:rPr>
            <w:rStyle w:val="aa"/>
            <w:rFonts w:eastAsia="Garamond"/>
            <w:szCs w:val="28"/>
            <w:lang w:val="en-US"/>
          </w:rPr>
          <w:t>Science</w:t>
        </w:r>
        <w:r>
          <w:rPr>
            <w:rStyle w:val="aa"/>
            <w:rFonts w:eastAsia="Garamond"/>
            <w:szCs w:val="28"/>
            <w:lang w:val="en-US"/>
          </w:rPr>
          <w:t xml:space="preserve"> </w:t>
        </w:r>
        <w:r w:rsidRPr="00F01AF3">
          <w:rPr>
            <w:rStyle w:val="aa"/>
            <w:rFonts w:eastAsia="Garamond"/>
            <w:szCs w:val="28"/>
            <w:lang w:val="en-US"/>
          </w:rPr>
          <w:t>.</w:t>
        </w:r>
      </w:hyperlink>
      <w:r w:rsidRPr="00F01AF3">
        <w:rPr>
          <w:sz w:val="28"/>
          <w:szCs w:val="28"/>
          <w:lang w:val="en-US"/>
        </w:rPr>
        <w:t xml:space="preserve"> </w:t>
      </w:r>
      <w:r w:rsidRPr="00D2603D">
        <w:rPr>
          <w:sz w:val="28"/>
          <w:szCs w:val="28"/>
          <w:lang w:val="en-US"/>
        </w:rPr>
        <w:t xml:space="preserve">– </w:t>
      </w:r>
      <w:r w:rsidRPr="00F01AF3">
        <w:rPr>
          <w:rStyle w:val="ti2"/>
          <w:szCs w:val="28"/>
          <w:lang w:val="en-US"/>
        </w:rPr>
        <w:t xml:space="preserve"> 2003</w:t>
      </w:r>
      <w:r>
        <w:rPr>
          <w:rStyle w:val="ti2"/>
          <w:szCs w:val="28"/>
          <w:lang w:val="en-US"/>
        </w:rPr>
        <w:t xml:space="preserve"> </w:t>
      </w:r>
      <w:r w:rsidRPr="00D2603D">
        <w:rPr>
          <w:rStyle w:val="ti2"/>
          <w:szCs w:val="28"/>
          <w:lang w:val="en-US"/>
        </w:rPr>
        <w:t xml:space="preserve">. – </w:t>
      </w:r>
      <w:r w:rsidRPr="00F01AF3">
        <w:rPr>
          <w:sz w:val="28"/>
          <w:szCs w:val="28"/>
          <w:lang w:val="en-US"/>
        </w:rPr>
        <w:t xml:space="preserve">Vol. </w:t>
      </w:r>
      <w:r w:rsidRPr="00F01AF3">
        <w:rPr>
          <w:rStyle w:val="ti2"/>
          <w:szCs w:val="28"/>
          <w:lang w:val="en-US"/>
        </w:rPr>
        <w:t>302</w:t>
      </w:r>
      <w:r>
        <w:rPr>
          <w:rStyle w:val="ti2"/>
          <w:szCs w:val="28"/>
          <w:lang w:val="en-US"/>
        </w:rPr>
        <w:t xml:space="preserve"> </w:t>
      </w:r>
      <w:r w:rsidRPr="00D2603D">
        <w:rPr>
          <w:rStyle w:val="ti2"/>
          <w:szCs w:val="28"/>
          <w:lang w:val="en-US"/>
        </w:rPr>
        <w:t xml:space="preserve">, № </w:t>
      </w:r>
      <w:r w:rsidRPr="00F01AF3">
        <w:rPr>
          <w:rStyle w:val="ti2"/>
          <w:szCs w:val="28"/>
          <w:lang w:val="en-US"/>
        </w:rPr>
        <w:t>5647</w:t>
      </w:r>
      <w:r>
        <w:rPr>
          <w:rStyle w:val="ti2"/>
          <w:szCs w:val="28"/>
          <w:lang w:val="en-US"/>
        </w:rPr>
        <w:t xml:space="preserve"> </w:t>
      </w:r>
      <w:r w:rsidRPr="00D2603D">
        <w:rPr>
          <w:rStyle w:val="ti2"/>
          <w:szCs w:val="28"/>
          <w:lang w:val="en-US"/>
        </w:rPr>
        <w:t xml:space="preserve">. –  </w:t>
      </w:r>
      <w:r w:rsidRPr="00F01AF3">
        <w:rPr>
          <w:rStyle w:val="ti2"/>
          <w:szCs w:val="28"/>
        </w:rPr>
        <w:t>Р</w:t>
      </w:r>
      <w:r w:rsidRPr="00D2603D">
        <w:rPr>
          <w:rStyle w:val="ti2"/>
          <w:szCs w:val="28"/>
          <w:lang w:val="en-US"/>
        </w:rPr>
        <w:t xml:space="preserve">. </w:t>
      </w:r>
      <w:r w:rsidRPr="00F01AF3">
        <w:rPr>
          <w:rStyle w:val="ti2"/>
          <w:szCs w:val="28"/>
          <w:lang w:val="en-US"/>
        </w:rPr>
        <w:t>1053</w:t>
      </w:r>
      <w:r w:rsidRPr="00D2603D">
        <w:rPr>
          <w:rStyle w:val="ti2"/>
          <w:szCs w:val="28"/>
          <w:lang w:val="en-US"/>
        </w:rPr>
        <w:t xml:space="preserve"> </w:t>
      </w:r>
      <w:r>
        <w:rPr>
          <w:rStyle w:val="ti2"/>
          <w:szCs w:val="28"/>
          <w:lang w:val="en-US"/>
        </w:rPr>
        <w:t>–</w:t>
      </w:r>
      <w:r w:rsidRPr="00D2603D">
        <w:rPr>
          <w:rStyle w:val="ti2"/>
          <w:szCs w:val="28"/>
          <w:lang w:val="en-US"/>
        </w:rPr>
        <w:t xml:space="preserve"> 10</w:t>
      </w:r>
      <w:r w:rsidRPr="00F01AF3">
        <w:rPr>
          <w:rStyle w:val="ti2"/>
          <w:szCs w:val="28"/>
          <w:lang w:val="en-US"/>
        </w:rPr>
        <w:t>6</w:t>
      </w:r>
      <w:r w:rsidRPr="00D2603D">
        <w:rPr>
          <w:rStyle w:val="ti2"/>
          <w:szCs w:val="28"/>
          <w:lang w:val="en-US"/>
        </w:rPr>
        <w:t xml:space="preserve">0. </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sz w:val="28"/>
          <w:szCs w:val="28"/>
          <w:lang w:val="en-US"/>
        </w:rPr>
      </w:pPr>
      <w:r w:rsidRPr="00F01AF3">
        <w:rPr>
          <w:sz w:val="28"/>
          <w:szCs w:val="28"/>
          <w:lang w:val="en-US"/>
        </w:rPr>
        <w:t xml:space="preserve"> </w:t>
      </w:r>
      <w:hyperlink r:id="rId48" w:tooltip="Click to search for citations by this author." w:history="1">
        <w:r w:rsidRPr="00F01AF3">
          <w:rPr>
            <w:rStyle w:val="aa"/>
            <w:rFonts w:eastAsia="Garamond"/>
            <w:szCs w:val="28"/>
            <w:lang w:val="en-US"/>
          </w:rPr>
          <w:t>Ajamieh H</w:t>
        </w:r>
        <w:r>
          <w:rPr>
            <w:rStyle w:val="aa"/>
            <w:rFonts w:eastAsia="Garamond"/>
            <w:szCs w:val="28"/>
            <w:lang w:val="en-US"/>
          </w:rPr>
          <w:t xml:space="preserve">. </w:t>
        </w:r>
        <w:r w:rsidRPr="00F01AF3">
          <w:rPr>
            <w:rStyle w:val="aa"/>
            <w:rFonts w:eastAsia="Garamond"/>
            <w:szCs w:val="28"/>
            <w:lang w:val="en-US"/>
          </w:rPr>
          <w:t>H</w:t>
        </w:r>
      </w:hyperlink>
      <w:r>
        <w:rPr>
          <w:lang w:val="en-US"/>
        </w:rPr>
        <w:t>.</w:t>
      </w:r>
      <w:r w:rsidRPr="00F01AF3">
        <w:rPr>
          <w:sz w:val="28"/>
          <w:szCs w:val="28"/>
          <w:lang w:val="en-US"/>
        </w:rPr>
        <w:t xml:space="preserve"> Effects of ozone oxidative preconditioning on nitric oxide generation and cellular redox balance in a rat model of hepatic ischaemia </w:t>
      </w:r>
      <w:r>
        <w:rPr>
          <w:sz w:val="28"/>
          <w:szCs w:val="28"/>
          <w:lang w:val="en-US"/>
        </w:rPr>
        <w:t>–</w:t>
      </w:r>
      <w:r w:rsidRPr="00F01AF3">
        <w:rPr>
          <w:sz w:val="28"/>
          <w:szCs w:val="28"/>
          <w:lang w:val="en-US"/>
        </w:rPr>
        <w:t xml:space="preserve"> reperfusion </w:t>
      </w:r>
      <w:r>
        <w:rPr>
          <w:sz w:val="28"/>
          <w:szCs w:val="28"/>
          <w:lang w:val="en-US"/>
        </w:rPr>
        <w:t xml:space="preserve">/ </w:t>
      </w:r>
      <w:hyperlink r:id="rId49" w:tooltip="Click to search for citations by this author." w:history="1">
        <w:r w:rsidRPr="00F01AF3">
          <w:rPr>
            <w:rStyle w:val="aa"/>
            <w:rFonts w:eastAsia="Garamond"/>
            <w:szCs w:val="28"/>
            <w:lang w:val="en-US"/>
          </w:rPr>
          <w:t>Ajamieh H</w:t>
        </w:r>
        <w:r>
          <w:rPr>
            <w:rStyle w:val="aa"/>
            <w:rFonts w:eastAsia="Garamond"/>
            <w:szCs w:val="28"/>
            <w:lang w:val="en-US"/>
          </w:rPr>
          <w:t xml:space="preserve">. </w:t>
        </w:r>
        <w:r w:rsidRPr="00F01AF3">
          <w:rPr>
            <w:rStyle w:val="aa"/>
            <w:rFonts w:eastAsia="Garamond"/>
            <w:szCs w:val="28"/>
            <w:lang w:val="en-US"/>
          </w:rPr>
          <w:t>H</w:t>
        </w:r>
      </w:hyperlink>
      <w:r>
        <w:rPr>
          <w:lang w:val="en-US"/>
        </w:rPr>
        <w:t>.</w:t>
      </w:r>
      <w:r w:rsidRPr="00F01AF3">
        <w:rPr>
          <w:sz w:val="28"/>
          <w:szCs w:val="28"/>
          <w:lang w:val="en-US"/>
        </w:rPr>
        <w:t>,</w:t>
      </w:r>
      <w:r>
        <w:rPr>
          <w:sz w:val="28"/>
          <w:szCs w:val="28"/>
          <w:lang w:val="en-US"/>
        </w:rPr>
        <w:t xml:space="preserve"> </w:t>
      </w:r>
      <w:r w:rsidRPr="00F01AF3">
        <w:rPr>
          <w:sz w:val="28"/>
          <w:szCs w:val="28"/>
          <w:lang w:val="en-US"/>
        </w:rPr>
        <w:t xml:space="preserve"> </w:t>
      </w:r>
      <w:hyperlink r:id="rId50" w:tooltip="Click to search for citations by this author." w:history="1">
        <w:r w:rsidRPr="00F01AF3">
          <w:rPr>
            <w:rStyle w:val="aa"/>
            <w:rFonts w:eastAsia="Garamond"/>
            <w:szCs w:val="28"/>
            <w:lang w:val="en-US"/>
          </w:rPr>
          <w:t>Menendez S</w:t>
        </w:r>
      </w:hyperlink>
      <w:r>
        <w:rPr>
          <w:lang w:val="en-US"/>
        </w:rPr>
        <w:t xml:space="preserve">. </w:t>
      </w:r>
      <w:r w:rsidRPr="00F01AF3">
        <w:rPr>
          <w:sz w:val="28"/>
          <w:szCs w:val="28"/>
          <w:lang w:val="en-US"/>
        </w:rPr>
        <w:t xml:space="preserve">, </w:t>
      </w:r>
      <w:hyperlink r:id="rId51" w:tooltip="Click to search for citations by this author." w:history="1">
        <w:r w:rsidRPr="00F01AF3">
          <w:rPr>
            <w:rStyle w:val="aa"/>
            <w:rFonts w:eastAsia="Garamond"/>
            <w:szCs w:val="28"/>
            <w:lang w:val="en-US"/>
          </w:rPr>
          <w:t>Martinez</w:t>
        </w:r>
        <w:r>
          <w:rPr>
            <w:rStyle w:val="aa"/>
            <w:rFonts w:eastAsia="Garamond"/>
            <w:szCs w:val="28"/>
            <w:lang w:val="en-US"/>
          </w:rPr>
          <w:t>–</w:t>
        </w:r>
        <w:r w:rsidRPr="00F01AF3">
          <w:rPr>
            <w:rStyle w:val="aa"/>
            <w:rFonts w:eastAsia="Garamond"/>
            <w:szCs w:val="28"/>
            <w:lang w:val="en-US"/>
          </w:rPr>
          <w:t>Sanchez G</w:t>
        </w:r>
      </w:hyperlink>
      <w:r>
        <w:rPr>
          <w:lang w:val="en-US"/>
        </w:rPr>
        <w:t>.</w:t>
      </w:r>
      <w:r w:rsidRPr="00F01AF3">
        <w:rPr>
          <w:sz w:val="28"/>
          <w:szCs w:val="28"/>
          <w:lang w:val="en-US"/>
        </w:rPr>
        <w:t xml:space="preserve"> </w:t>
      </w:r>
      <w:r>
        <w:rPr>
          <w:sz w:val="28"/>
          <w:szCs w:val="28"/>
          <w:lang w:val="en-US"/>
        </w:rPr>
        <w:t xml:space="preserve"> </w:t>
      </w:r>
      <w:r w:rsidRPr="00F01AF3">
        <w:rPr>
          <w:sz w:val="28"/>
          <w:szCs w:val="28"/>
          <w:lang w:val="en-US"/>
        </w:rPr>
        <w:t xml:space="preserve">// </w:t>
      </w:r>
      <w:hyperlink r:id="rId52" w:history="1">
        <w:r w:rsidRPr="00F01AF3">
          <w:rPr>
            <w:rStyle w:val="aa"/>
            <w:rFonts w:eastAsia="Garamond"/>
            <w:szCs w:val="28"/>
            <w:lang w:val="en-US"/>
          </w:rPr>
          <w:t>Liver Int</w:t>
        </w:r>
        <w:r>
          <w:rPr>
            <w:rStyle w:val="aa"/>
            <w:rFonts w:eastAsia="Garamond"/>
            <w:szCs w:val="28"/>
            <w:lang w:val="en-US"/>
          </w:rPr>
          <w:t xml:space="preserve"> </w:t>
        </w:r>
        <w:r w:rsidRPr="00F01AF3">
          <w:rPr>
            <w:rStyle w:val="aa"/>
            <w:rFonts w:eastAsia="Garamond"/>
            <w:szCs w:val="28"/>
            <w:lang w:val="en-US"/>
          </w:rPr>
          <w:t>.</w:t>
        </w:r>
      </w:hyperlink>
      <w:r w:rsidRPr="00F01AF3">
        <w:rPr>
          <w:rStyle w:val="ti2"/>
          <w:szCs w:val="28"/>
          <w:lang w:val="en-US"/>
        </w:rPr>
        <w:t xml:space="preserve"> </w:t>
      </w:r>
      <w:r>
        <w:rPr>
          <w:rStyle w:val="ti2"/>
          <w:szCs w:val="28"/>
          <w:lang w:val="en-US"/>
        </w:rPr>
        <w:t>–</w:t>
      </w:r>
      <w:r w:rsidRPr="00F01AF3">
        <w:rPr>
          <w:rStyle w:val="ti2"/>
          <w:szCs w:val="28"/>
          <w:lang w:val="en-US"/>
        </w:rPr>
        <w:t xml:space="preserve"> 2004</w:t>
      </w:r>
      <w:r>
        <w:rPr>
          <w:rStyle w:val="ti2"/>
          <w:szCs w:val="28"/>
          <w:lang w:val="en-US"/>
        </w:rPr>
        <w:t xml:space="preserve"> </w:t>
      </w:r>
      <w:r w:rsidRPr="00F01AF3">
        <w:rPr>
          <w:rStyle w:val="ti2"/>
          <w:szCs w:val="28"/>
          <w:lang w:val="en-US"/>
        </w:rPr>
        <w:t xml:space="preserve">. </w:t>
      </w:r>
      <w:r>
        <w:rPr>
          <w:rStyle w:val="ti2"/>
          <w:szCs w:val="28"/>
          <w:lang w:val="en-US"/>
        </w:rPr>
        <w:t>–</w:t>
      </w:r>
      <w:r w:rsidRPr="00F01AF3">
        <w:rPr>
          <w:rStyle w:val="ti2"/>
          <w:szCs w:val="28"/>
          <w:lang w:val="en-US"/>
        </w:rPr>
        <w:t xml:space="preserve">  </w:t>
      </w:r>
      <w:r w:rsidRPr="00F01AF3">
        <w:rPr>
          <w:sz w:val="28"/>
          <w:szCs w:val="28"/>
          <w:lang w:val="en-US"/>
        </w:rPr>
        <w:t xml:space="preserve">Vol. </w:t>
      </w:r>
      <w:r>
        <w:rPr>
          <w:rStyle w:val="ti2"/>
          <w:szCs w:val="28"/>
          <w:lang w:val="en-US"/>
        </w:rPr>
        <w:t xml:space="preserve">24 </w:t>
      </w:r>
      <w:r w:rsidRPr="00D2603D">
        <w:rPr>
          <w:rStyle w:val="ti2"/>
          <w:szCs w:val="28"/>
          <w:lang w:val="en-US"/>
        </w:rPr>
        <w:t xml:space="preserve">, </w:t>
      </w:r>
      <w:r w:rsidRPr="00F01AF3">
        <w:rPr>
          <w:rStyle w:val="ti2"/>
          <w:szCs w:val="28"/>
          <w:lang w:val="en-US"/>
        </w:rPr>
        <w:t>№ 1</w:t>
      </w:r>
      <w:r>
        <w:rPr>
          <w:rStyle w:val="ti2"/>
          <w:szCs w:val="28"/>
          <w:lang w:val="en-US"/>
        </w:rPr>
        <w:t xml:space="preserve"> </w:t>
      </w:r>
      <w:r w:rsidRPr="00F01AF3">
        <w:rPr>
          <w:rStyle w:val="ti2"/>
          <w:szCs w:val="28"/>
          <w:lang w:val="en-US"/>
        </w:rPr>
        <w:t xml:space="preserve">. </w:t>
      </w:r>
      <w:r>
        <w:rPr>
          <w:rStyle w:val="ti2"/>
          <w:szCs w:val="28"/>
          <w:lang w:val="en-US"/>
        </w:rPr>
        <w:t>–</w:t>
      </w:r>
      <w:r w:rsidRPr="00F01AF3">
        <w:rPr>
          <w:rStyle w:val="ti2"/>
          <w:szCs w:val="28"/>
          <w:lang w:val="en-US"/>
        </w:rPr>
        <w:t xml:space="preserve"> </w:t>
      </w:r>
      <w:r w:rsidRPr="00F01AF3">
        <w:rPr>
          <w:rStyle w:val="ti2"/>
          <w:szCs w:val="28"/>
        </w:rPr>
        <w:t>Р</w:t>
      </w:r>
      <w:r w:rsidRPr="00F01AF3">
        <w:rPr>
          <w:rStyle w:val="ti2"/>
          <w:szCs w:val="28"/>
          <w:lang w:val="en-US"/>
        </w:rPr>
        <w:t>. 55</w:t>
      </w:r>
      <w:r w:rsidRPr="00C667F2">
        <w:rPr>
          <w:rStyle w:val="ti2"/>
          <w:szCs w:val="28"/>
          <w:lang w:val="en-US"/>
        </w:rPr>
        <w:t xml:space="preserve"> </w:t>
      </w:r>
      <w:r>
        <w:rPr>
          <w:rStyle w:val="ti2"/>
          <w:szCs w:val="28"/>
          <w:lang w:val="en-US"/>
        </w:rPr>
        <w:t>–</w:t>
      </w:r>
      <w:r w:rsidRPr="00C667F2">
        <w:rPr>
          <w:rStyle w:val="ti2"/>
          <w:szCs w:val="28"/>
          <w:lang w:val="en-US"/>
        </w:rPr>
        <w:t xml:space="preserve"> </w:t>
      </w:r>
      <w:r w:rsidRPr="00F01AF3">
        <w:rPr>
          <w:rStyle w:val="ti2"/>
          <w:szCs w:val="28"/>
          <w:lang w:val="en-US"/>
        </w:rPr>
        <w:t>62</w:t>
      </w:r>
      <w:r w:rsidRPr="00C667F2">
        <w:rPr>
          <w:rStyle w:val="ti2"/>
          <w:szCs w:val="28"/>
          <w:lang w:val="en-US"/>
        </w:rPr>
        <w:t>.</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sz w:val="28"/>
          <w:szCs w:val="28"/>
          <w:lang w:val="en-US"/>
        </w:rPr>
      </w:pPr>
      <w:r w:rsidRPr="00F01AF3">
        <w:rPr>
          <w:sz w:val="28"/>
          <w:szCs w:val="28"/>
          <w:lang w:val="en-US"/>
        </w:rPr>
        <w:t xml:space="preserve">  Studies on the biological effects of ozone: 8. Effects on the total antioxidant status and on interleukin</w:t>
      </w:r>
      <w:r>
        <w:rPr>
          <w:sz w:val="28"/>
          <w:szCs w:val="28"/>
          <w:lang w:val="en-US"/>
        </w:rPr>
        <w:t>–</w:t>
      </w:r>
      <w:r w:rsidRPr="00F01AF3">
        <w:rPr>
          <w:sz w:val="28"/>
          <w:szCs w:val="28"/>
          <w:lang w:val="en-US"/>
        </w:rPr>
        <w:t xml:space="preserve">8 production </w:t>
      </w:r>
      <w:r>
        <w:rPr>
          <w:sz w:val="28"/>
          <w:szCs w:val="28"/>
          <w:lang w:val="en-US"/>
        </w:rPr>
        <w:t xml:space="preserve">/ </w:t>
      </w:r>
      <w:r w:rsidRPr="00F01AF3">
        <w:rPr>
          <w:sz w:val="28"/>
          <w:szCs w:val="28"/>
          <w:lang w:val="en-US"/>
        </w:rPr>
        <w:t>Bocci  V.</w:t>
      </w:r>
      <w:r>
        <w:rPr>
          <w:sz w:val="28"/>
          <w:szCs w:val="28"/>
          <w:lang w:val="en-US"/>
        </w:rPr>
        <w:t xml:space="preserve"> </w:t>
      </w:r>
      <w:r w:rsidRPr="00F01AF3">
        <w:rPr>
          <w:sz w:val="28"/>
          <w:szCs w:val="28"/>
          <w:lang w:val="en-US"/>
        </w:rPr>
        <w:t>, Valacchi  G.</w:t>
      </w:r>
      <w:r>
        <w:rPr>
          <w:sz w:val="28"/>
          <w:szCs w:val="28"/>
          <w:lang w:val="en-US"/>
        </w:rPr>
        <w:t xml:space="preserve"> </w:t>
      </w:r>
      <w:r w:rsidRPr="00F01AF3">
        <w:rPr>
          <w:sz w:val="28"/>
          <w:szCs w:val="28"/>
          <w:lang w:val="en-US"/>
        </w:rPr>
        <w:t>, Corradeschi F.</w:t>
      </w:r>
      <w:r>
        <w:rPr>
          <w:sz w:val="28"/>
          <w:szCs w:val="28"/>
          <w:lang w:val="en-US"/>
        </w:rPr>
        <w:t xml:space="preserve"> </w:t>
      </w:r>
      <w:r w:rsidRPr="00F01AF3">
        <w:rPr>
          <w:sz w:val="28"/>
          <w:szCs w:val="28"/>
          <w:lang w:val="en-US"/>
        </w:rPr>
        <w:t>, Fanetti G.</w:t>
      </w:r>
      <w:r>
        <w:rPr>
          <w:sz w:val="28"/>
          <w:szCs w:val="28"/>
          <w:lang w:val="en-US"/>
        </w:rPr>
        <w:t xml:space="preserve"> </w:t>
      </w:r>
      <w:r w:rsidRPr="00F01AF3">
        <w:rPr>
          <w:sz w:val="28"/>
          <w:szCs w:val="28"/>
          <w:lang w:val="en-US"/>
        </w:rPr>
        <w:t>//  Mediat. Inflamm</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1998</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Vol. 7</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Pr>
          <w:sz w:val="28"/>
          <w:szCs w:val="28"/>
          <w:lang w:val="en-US"/>
        </w:rPr>
        <w:t>.</w:t>
      </w:r>
      <w:r w:rsidRPr="0074478B">
        <w:rPr>
          <w:sz w:val="28"/>
          <w:szCs w:val="28"/>
          <w:lang w:val="en-US"/>
        </w:rPr>
        <w:t xml:space="preserve"> </w:t>
      </w:r>
      <w:r w:rsidRPr="00F01AF3">
        <w:rPr>
          <w:sz w:val="28"/>
          <w:szCs w:val="28"/>
          <w:lang w:val="en-US"/>
        </w:rPr>
        <w:t xml:space="preserve">313 </w:t>
      </w:r>
      <w:r>
        <w:rPr>
          <w:sz w:val="28"/>
          <w:szCs w:val="28"/>
          <w:lang w:val="en-US"/>
        </w:rPr>
        <w:t>–</w:t>
      </w:r>
      <w:r w:rsidRPr="00F01AF3">
        <w:rPr>
          <w:sz w:val="28"/>
          <w:szCs w:val="28"/>
          <w:lang w:val="en-US"/>
        </w:rPr>
        <w:t xml:space="preserve"> 317.</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sz w:val="28"/>
          <w:szCs w:val="28"/>
          <w:lang w:val="en-US"/>
        </w:rPr>
      </w:pPr>
      <w:r w:rsidRPr="00F01AF3">
        <w:rPr>
          <w:sz w:val="28"/>
          <w:szCs w:val="28"/>
          <w:lang w:val="en-US"/>
        </w:rPr>
        <w:t xml:space="preserve"> Susceptibilities of plasma antioxidants and erythrocyte constituents to low levels of ozone </w:t>
      </w:r>
      <w:r>
        <w:rPr>
          <w:sz w:val="28"/>
          <w:szCs w:val="28"/>
          <w:lang w:val="en-US"/>
        </w:rPr>
        <w:t xml:space="preserve">/ </w:t>
      </w:r>
      <w:r w:rsidRPr="00F01AF3">
        <w:rPr>
          <w:sz w:val="28"/>
          <w:szCs w:val="28"/>
          <w:lang w:val="en-US"/>
        </w:rPr>
        <w:t>Shinriki N.</w:t>
      </w:r>
      <w:r>
        <w:rPr>
          <w:sz w:val="28"/>
          <w:szCs w:val="28"/>
          <w:lang w:val="en-US"/>
        </w:rPr>
        <w:t xml:space="preserve"> </w:t>
      </w:r>
      <w:r w:rsidRPr="00F01AF3">
        <w:rPr>
          <w:sz w:val="28"/>
          <w:szCs w:val="28"/>
          <w:lang w:val="en-US"/>
        </w:rPr>
        <w:t>, Suzuki T.</w:t>
      </w:r>
      <w:r>
        <w:rPr>
          <w:sz w:val="28"/>
          <w:szCs w:val="28"/>
          <w:lang w:val="en-US"/>
        </w:rPr>
        <w:t xml:space="preserve"> </w:t>
      </w:r>
      <w:r w:rsidRPr="00F01AF3">
        <w:rPr>
          <w:sz w:val="28"/>
          <w:szCs w:val="28"/>
          <w:lang w:val="en-US"/>
        </w:rPr>
        <w:t>, Takama K.</w:t>
      </w:r>
      <w:r>
        <w:rPr>
          <w:sz w:val="28"/>
          <w:szCs w:val="28"/>
          <w:lang w:val="en-US"/>
        </w:rPr>
        <w:t xml:space="preserve"> </w:t>
      </w:r>
      <w:r w:rsidRPr="00F01AF3">
        <w:rPr>
          <w:sz w:val="28"/>
          <w:szCs w:val="28"/>
          <w:lang w:val="en-US"/>
        </w:rPr>
        <w:t>et all</w:t>
      </w:r>
      <w:r>
        <w:rPr>
          <w:sz w:val="28"/>
          <w:szCs w:val="28"/>
          <w:lang w:val="en-US"/>
        </w:rPr>
        <w:t xml:space="preserve"> </w:t>
      </w:r>
      <w:r w:rsidRPr="00F01AF3">
        <w:rPr>
          <w:sz w:val="28"/>
          <w:szCs w:val="28"/>
          <w:lang w:val="en-US"/>
        </w:rPr>
        <w:t>// Haematologia</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1998</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Vol. 29</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 229 </w:t>
      </w:r>
      <w:r>
        <w:rPr>
          <w:sz w:val="28"/>
          <w:szCs w:val="28"/>
          <w:lang w:val="en-US"/>
        </w:rPr>
        <w:t>–</w:t>
      </w:r>
      <w:r w:rsidRPr="00F01AF3">
        <w:rPr>
          <w:sz w:val="28"/>
          <w:szCs w:val="28"/>
          <w:lang w:val="en-US"/>
        </w:rPr>
        <w:t xml:space="preserve"> 239.</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rStyle w:val="ti2"/>
          <w:szCs w:val="28"/>
          <w:lang w:val="en-US"/>
        </w:rPr>
      </w:pPr>
      <w:r w:rsidRPr="00F01AF3">
        <w:rPr>
          <w:sz w:val="28"/>
          <w:szCs w:val="28"/>
          <w:lang w:val="en-US"/>
        </w:rPr>
        <w:t xml:space="preserve">  Antioxidant responsiveness in BALB/c mice exposed to ozone </w:t>
      </w:r>
      <w:r>
        <w:rPr>
          <w:sz w:val="28"/>
          <w:szCs w:val="28"/>
          <w:lang w:val="en-US"/>
        </w:rPr>
        <w:t xml:space="preserve">/ </w:t>
      </w:r>
      <w:hyperlink r:id="rId53" w:tooltip="Click to search for citations by this author." w:history="1">
        <w:r w:rsidRPr="00F01AF3">
          <w:rPr>
            <w:rStyle w:val="aa"/>
            <w:rFonts w:eastAsia="Garamond"/>
            <w:szCs w:val="28"/>
            <w:lang w:val="en-US"/>
          </w:rPr>
          <w:t>Jang A</w:t>
        </w:r>
        <w:r>
          <w:rPr>
            <w:rStyle w:val="aa"/>
            <w:rFonts w:eastAsia="Garamond"/>
            <w:szCs w:val="28"/>
            <w:lang w:val="en-US"/>
          </w:rPr>
          <w:t xml:space="preserve">. </w:t>
        </w:r>
        <w:r w:rsidRPr="00F01AF3">
          <w:rPr>
            <w:rStyle w:val="aa"/>
            <w:rFonts w:eastAsia="Garamond"/>
            <w:szCs w:val="28"/>
            <w:lang w:val="en-US"/>
          </w:rPr>
          <w:t>S</w:t>
        </w:r>
      </w:hyperlink>
      <w:r>
        <w:rPr>
          <w:lang w:val="en-US"/>
        </w:rPr>
        <w:t xml:space="preserve">. </w:t>
      </w:r>
      <w:r w:rsidRPr="00F01AF3">
        <w:rPr>
          <w:sz w:val="28"/>
          <w:szCs w:val="28"/>
          <w:lang w:val="en-US"/>
        </w:rPr>
        <w:t xml:space="preserve">, </w:t>
      </w:r>
      <w:hyperlink r:id="rId54" w:tooltip="Click to search for citations by this author." w:history="1">
        <w:r w:rsidRPr="00F01AF3">
          <w:rPr>
            <w:rStyle w:val="aa"/>
            <w:rFonts w:eastAsia="Garamond"/>
            <w:szCs w:val="28"/>
            <w:lang w:val="en-US"/>
          </w:rPr>
          <w:t>Choi I</w:t>
        </w:r>
        <w:r>
          <w:rPr>
            <w:rStyle w:val="aa"/>
            <w:rFonts w:eastAsia="Garamond"/>
            <w:szCs w:val="28"/>
            <w:lang w:val="en-US"/>
          </w:rPr>
          <w:t xml:space="preserve">. </w:t>
        </w:r>
        <w:r w:rsidRPr="00F01AF3">
          <w:rPr>
            <w:rStyle w:val="aa"/>
            <w:rFonts w:eastAsia="Garamond"/>
            <w:szCs w:val="28"/>
            <w:lang w:val="en-US"/>
          </w:rPr>
          <w:t>S</w:t>
        </w:r>
      </w:hyperlink>
      <w:r>
        <w:rPr>
          <w:lang w:val="en-US"/>
        </w:rPr>
        <w:t xml:space="preserve">. </w:t>
      </w:r>
      <w:r w:rsidRPr="00F01AF3">
        <w:rPr>
          <w:sz w:val="28"/>
          <w:szCs w:val="28"/>
          <w:lang w:val="en-US"/>
        </w:rPr>
        <w:t xml:space="preserve">, </w:t>
      </w:r>
      <w:hyperlink r:id="rId55" w:tooltip="Click to search for citations by this author." w:history="1">
        <w:r w:rsidRPr="00F01AF3">
          <w:rPr>
            <w:rStyle w:val="aa"/>
            <w:rFonts w:eastAsia="Garamond"/>
            <w:szCs w:val="28"/>
            <w:lang w:val="en-US"/>
          </w:rPr>
          <w:t>Yang S</w:t>
        </w:r>
        <w:r>
          <w:rPr>
            <w:rStyle w:val="aa"/>
            <w:rFonts w:eastAsia="Garamond"/>
            <w:szCs w:val="28"/>
            <w:lang w:val="en-US"/>
          </w:rPr>
          <w:t xml:space="preserve">. </w:t>
        </w:r>
        <w:r w:rsidRPr="00F01AF3">
          <w:rPr>
            <w:rStyle w:val="aa"/>
            <w:rFonts w:eastAsia="Garamond"/>
            <w:szCs w:val="28"/>
            <w:lang w:val="en-US"/>
          </w:rPr>
          <w:t>Y</w:t>
        </w:r>
      </w:hyperlink>
      <w:r>
        <w:rPr>
          <w:lang w:val="en-US"/>
        </w:rPr>
        <w:t xml:space="preserve">. </w:t>
      </w:r>
      <w:r w:rsidRPr="00F01AF3">
        <w:rPr>
          <w:sz w:val="28"/>
          <w:szCs w:val="28"/>
          <w:lang w:val="en-US"/>
        </w:rPr>
        <w:t>, et all</w:t>
      </w:r>
      <w:r>
        <w:rPr>
          <w:sz w:val="28"/>
          <w:szCs w:val="28"/>
          <w:lang w:val="en-US"/>
        </w:rPr>
        <w:t xml:space="preserve">. </w:t>
      </w:r>
      <w:r w:rsidRPr="00F01AF3">
        <w:rPr>
          <w:sz w:val="28"/>
          <w:szCs w:val="28"/>
          <w:lang w:val="en-US"/>
        </w:rPr>
        <w:t xml:space="preserve">// </w:t>
      </w:r>
      <w:hyperlink r:id="rId56" w:history="1">
        <w:r w:rsidRPr="00F01AF3">
          <w:rPr>
            <w:rStyle w:val="aa"/>
            <w:rFonts w:eastAsia="Garamond"/>
            <w:szCs w:val="28"/>
            <w:lang w:val="en-US"/>
          </w:rPr>
          <w:t>Respiration</w:t>
        </w:r>
        <w:r>
          <w:rPr>
            <w:rStyle w:val="aa"/>
            <w:rFonts w:eastAsia="Garamond"/>
            <w:szCs w:val="28"/>
            <w:lang w:val="en-US"/>
          </w:rPr>
          <w:t xml:space="preserve"> </w:t>
        </w:r>
        <w:r w:rsidRPr="00F01AF3">
          <w:rPr>
            <w:rStyle w:val="aa"/>
            <w:rFonts w:eastAsia="Garamond"/>
            <w:szCs w:val="28"/>
            <w:lang w:val="en-US"/>
          </w:rPr>
          <w:t>.</w:t>
        </w:r>
      </w:hyperlink>
      <w:r w:rsidRPr="00F01AF3">
        <w:rPr>
          <w:sz w:val="28"/>
          <w:szCs w:val="28"/>
          <w:lang w:val="en-US"/>
        </w:rPr>
        <w:t xml:space="preserve"> </w:t>
      </w:r>
      <w:r w:rsidRPr="00F57F27">
        <w:rPr>
          <w:sz w:val="28"/>
          <w:szCs w:val="28"/>
          <w:lang w:val="en-US"/>
        </w:rPr>
        <w:t xml:space="preserve">– </w:t>
      </w:r>
      <w:r w:rsidRPr="00F01AF3">
        <w:rPr>
          <w:rStyle w:val="ti2"/>
          <w:szCs w:val="28"/>
          <w:lang w:val="en-US"/>
        </w:rPr>
        <w:t xml:space="preserve"> 2005</w:t>
      </w:r>
      <w:r>
        <w:rPr>
          <w:rStyle w:val="ti2"/>
          <w:szCs w:val="28"/>
          <w:lang w:val="en-US"/>
        </w:rPr>
        <w:t xml:space="preserve"> </w:t>
      </w:r>
      <w:r w:rsidRPr="00F57F27">
        <w:rPr>
          <w:rStyle w:val="ti2"/>
          <w:szCs w:val="28"/>
          <w:lang w:val="en-US"/>
        </w:rPr>
        <w:t>. –</w:t>
      </w:r>
      <w:r w:rsidRPr="00F01AF3">
        <w:rPr>
          <w:rStyle w:val="ti2"/>
          <w:szCs w:val="28"/>
          <w:lang w:val="en-US"/>
        </w:rPr>
        <w:t xml:space="preserve"> </w:t>
      </w:r>
      <w:r w:rsidRPr="00F01AF3">
        <w:rPr>
          <w:sz w:val="28"/>
          <w:szCs w:val="28"/>
          <w:lang w:val="en-US"/>
        </w:rPr>
        <w:t xml:space="preserve">Vol. </w:t>
      </w:r>
      <w:r w:rsidRPr="00F01AF3">
        <w:rPr>
          <w:rStyle w:val="ti2"/>
          <w:szCs w:val="28"/>
          <w:lang w:val="en-US"/>
        </w:rPr>
        <w:t>72</w:t>
      </w:r>
      <w:r>
        <w:rPr>
          <w:rStyle w:val="ti2"/>
          <w:szCs w:val="28"/>
          <w:lang w:val="en-US"/>
        </w:rPr>
        <w:t xml:space="preserve"> </w:t>
      </w:r>
      <w:r w:rsidRPr="00F57F27">
        <w:rPr>
          <w:rStyle w:val="ti2"/>
          <w:szCs w:val="28"/>
          <w:lang w:val="en-US"/>
        </w:rPr>
        <w:t>, №</w:t>
      </w:r>
      <w:r w:rsidRPr="00F01AF3">
        <w:rPr>
          <w:rStyle w:val="ti2"/>
          <w:szCs w:val="28"/>
          <w:lang w:val="en-US"/>
        </w:rPr>
        <w:t>1</w:t>
      </w:r>
      <w:r>
        <w:rPr>
          <w:rStyle w:val="ti2"/>
          <w:szCs w:val="28"/>
          <w:lang w:val="en-US"/>
        </w:rPr>
        <w:t xml:space="preserve"> </w:t>
      </w:r>
      <w:r w:rsidRPr="00F57F27">
        <w:rPr>
          <w:rStyle w:val="ti2"/>
          <w:szCs w:val="28"/>
          <w:lang w:val="en-US"/>
        </w:rPr>
        <w:t xml:space="preserve">. – </w:t>
      </w:r>
      <w:r w:rsidRPr="00F01AF3">
        <w:rPr>
          <w:rStyle w:val="ti2"/>
          <w:szCs w:val="28"/>
        </w:rPr>
        <w:t>Р</w:t>
      </w:r>
      <w:r w:rsidRPr="00F57F27">
        <w:rPr>
          <w:rStyle w:val="ti2"/>
          <w:szCs w:val="28"/>
          <w:lang w:val="en-US"/>
        </w:rPr>
        <w:t>.</w:t>
      </w:r>
      <w:r>
        <w:rPr>
          <w:rStyle w:val="ti2"/>
          <w:szCs w:val="28"/>
          <w:lang w:val="en-US"/>
        </w:rPr>
        <w:t xml:space="preserve"> </w:t>
      </w:r>
      <w:r w:rsidRPr="00F01AF3">
        <w:rPr>
          <w:rStyle w:val="ti2"/>
          <w:szCs w:val="28"/>
          <w:lang w:val="en-US"/>
        </w:rPr>
        <w:t>79</w:t>
      </w:r>
      <w:r>
        <w:rPr>
          <w:rStyle w:val="ti2"/>
          <w:szCs w:val="28"/>
          <w:lang w:val="en-US"/>
        </w:rPr>
        <w:t>–</w:t>
      </w:r>
      <w:r w:rsidRPr="00F01AF3">
        <w:rPr>
          <w:rStyle w:val="ti2"/>
          <w:szCs w:val="28"/>
          <w:lang w:val="en-US"/>
        </w:rPr>
        <w:t>84.</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rStyle w:val="ti2"/>
          <w:szCs w:val="28"/>
          <w:lang w:val="en-US"/>
        </w:rPr>
      </w:pPr>
      <w:hyperlink r:id="rId57" w:tooltip="Click to search for citations by this author." w:history="1">
        <w:r w:rsidRPr="00F01AF3">
          <w:rPr>
            <w:rStyle w:val="aa"/>
            <w:rFonts w:eastAsia="Garamond"/>
            <w:szCs w:val="28"/>
            <w:lang w:val="en-US"/>
          </w:rPr>
          <w:t>Ballinger C</w:t>
        </w:r>
        <w:r>
          <w:rPr>
            <w:rStyle w:val="aa"/>
            <w:rFonts w:eastAsia="Garamond"/>
            <w:szCs w:val="28"/>
            <w:lang w:val="en-US"/>
          </w:rPr>
          <w:t xml:space="preserve">. </w:t>
        </w:r>
        <w:r w:rsidRPr="00F01AF3">
          <w:rPr>
            <w:rStyle w:val="aa"/>
            <w:rFonts w:eastAsia="Garamond"/>
            <w:szCs w:val="28"/>
            <w:lang w:val="en-US"/>
          </w:rPr>
          <w:t>A</w:t>
        </w:r>
      </w:hyperlink>
      <w:r>
        <w:rPr>
          <w:lang w:val="en-US"/>
        </w:rPr>
        <w:t>.</w:t>
      </w:r>
      <w:r w:rsidRPr="00F01AF3">
        <w:rPr>
          <w:sz w:val="28"/>
          <w:szCs w:val="28"/>
          <w:lang w:val="en-US"/>
        </w:rPr>
        <w:t xml:space="preserve"> Antioxidant</w:t>
      </w:r>
      <w:r>
        <w:rPr>
          <w:sz w:val="28"/>
          <w:szCs w:val="28"/>
          <w:lang w:val="en-US"/>
        </w:rPr>
        <w:t>–</w:t>
      </w:r>
      <w:r w:rsidRPr="00F01AF3">
        <w:rPr>
          <w:sz w:val="28"/>
          <w:szCs w:val="28"/>
          <w:lang w:val="en-US"/>
        </w:rPr>
        <w:t>mediated augmentation of ozone</w:t>
      </w:r>
      <w:r>
        <w:rPr>
          <w:sz w:val="28"/>
          <w:szCs w:val="28"/>
          <w:lang w:val="en-US"/>
        </w:rPr>
        <w:t>–</w:t>
      </w:r>
      <w:r w:rsidRPr="00F01AF3">
        <w:rPr>
          <w:sz w:val="28"/>
          <w:szCs w:val="28"/>
          <w:lang w:val="en-US"/>
        </w:rPr>
        <w:t>induced membrane oxidation</w:t>
      </w:r>
      <w:r>
        <w:rPr>
          <w:sz w:val="28"/>
          <w:szCs w:val="28"/>
          <w:lang w:val="en-US"/>
        </w:rPr>
        <w:t xml:space="preserve"> / </w:t>
      </w:r>
      <w:hyperlink r:id="rId58" w:tooltip="Click to search for citations by this author." w:history="1">
        <w:r w:rsidRPr="00F01AF3">
          <w:rPr>
            <w:rStyle w:val="aa"/>
            <w:rFonts w:eastAsia="Garamond"/>
            <w:szCs w:val="28"/>
            <w:lang w:val="en-US"/>
          </w:rPr>
          <w:t>Ballinger C</w:t>
        </w:r>
        <w:r>
          <w:rPr>
            <w:rStyle w:val="aa"/>
            <w:rFonts w:eastAsia="Garamond"/>
            <w:szCs w:val="28"/>
            <w:lang w:val="en-US"/>
          </w:rPr>
          <w:t xml:space="preserve">. </w:t>
        </w:r>
        <w:r w:rsidRPr="00F01AF3">
          <w:rPr>
            <w:rStyle w:val="aa"/>
            <w:rFonts w:eastAsia="Garamond"/>
            <w:szCs w:val="28"/>
            <w:lang w:val="en-US"/>
          </w:rPr>
          <w:t>A</w:t>
        </w:r>
      </w:hyperlink>
      <w:r>
        <w:rPr>
          <w:lang w:val="en-US"/>
        </w:rPr>
        <w:t xml:space="preserve">. </w:t>
      </w:r>
      <w:r w:rsidRPr="00F01AF3">
        <w:rPr>
          <w:sz w:val="28"/>
          <w:szCs w:val="28"/>
          <w:lang w:val="en-US"/>
        </w:rPr>
        <w:t xml:space="preserve">, </w:t>
      </w:r>
      <w:hyperlink r:id="rId59" w:tooltip="Click to search for citations by this author." w:history="1">
        <w:r w:rsidRPr="00F01AF3">
          <w:rPr>
            <w:rStyle w:val="aa"/>
            <w:rFonts w:eastAsia="Garamond"/>
            <w:szCs w:val="28"/>
            <w:lang w:val="en-US"/>
          </w:rPr>
          <w:t>Cueto R</w:t>
        </w:r>
      </w:hyperlink>
      <w:r>
        <w:rPr>
          <w:lang w:val="en-US"/>
        </w:rPr>
        <w:t xml:space="preserve">. </w:t>
      </w:r>
      <w:r w:rsidRPr="00F01AF3">
        <w:rPr>
          <w:sz w:val="28"/>
          <w:szCs w:val="28"/>
          <w:lang w:val="en-US"/>
        </w:rPr>
        <w:t xml:space="preserve">, </w:t>
      </w:r>
      <w:hyperlink r:id="rId60" w:tooltip="Click to search for citations by this author." w:history="1">
        <w:r w:rsidRPr="00F01AF3">
          <w:rPr>
            <w:rStyle w:val="aa"/>
            <w:rFonts w:eastAsia="Garamond"/>
            <w:szCs w:val="28"/>
            <w:lang w:val="en-US"/>
          </w:rPr>
          <w:t>Squadrito G</w:t>
        </w:r>
      </w:hyperlink>
      <w:r>
        <w:rPr>
          <w:lang w:val="en-US"/>
        </w:rPr>
        <w:t>.</w:t>
      </w:r>
      <w:r w:rsidRPr="00F01AF3">
        <w:rPr>
          <w:sz w:val="28"/>
          <w:szCs w:val="28"/>
          <w:lang w:val="en-US"/>
        </w:rPr>
        <w:t xml:space="preserve"> // </w:t>
      </w:r>
      <w:hyperlink r:id="rId61" w:history="1">
        <w:r w:rsidRPr="00F01AF3">
          <w:rPr>
            <w:rStyle w:val="aa"/>
            <w:rFonts w:eastAsia="Garamond"/>
            <w:szCs w:val="28"/>
            <w:lang w:val="en-US"/>
          </w:rPr>
          <w:t>Free Radic.Biol.Med</w:t>
        </w:r>
        <w:r>
          <w:rPr>
            <w:rStyle w:val="aa"/>
            <w:rFonts w:eastAsia="Garamond"/>
            <w:szCs w:val="28"/>
            <w:lang w:val="en-US"/>
          </w:rPr>
          <w:t xml:space="preserve"> </w:t>
        </w:r>
        <w:r w:rsidRPr="00F01AF3">
          <w:rPr>
            <w:rStyle w:val="aa"/>
            <w:rFonts w:eastAsia="Garamond"/>
            <w:szCs w:val="28"/>
            <w:lang w:val="en-US"/>
          </w:rPr>
          <w:t>.</w:t>
        </w:r>
      </w:hyperlink>
      <w:r w:rsidRPr="00F01AF3">
        <w:rPr>
          <w:sz w:val="28"/>
          <w:szCs w:val="28"/>
          <w:lang w:val="en-US"/>
        </w:rPr>
        <w:t xml:space="preserve"> </w:t>
      </w:r>
      <w:r w:rsidRPr="00F57F27">
        <w:rPr>
          <w:sz w:val="28"/>
          <w:szCs w:val="28"/>
          <w:lang w:val="en-US"/>
        </w:rPr>
        <w:t>–</w:t>
      </w:r>
      <w:r w:rsidRPr="00F01AF3">
        <w:rPr>
          <w:rStyle w:val="ti2"/>
          <w:szCs w:val="28"/>
          <w:lang w:val="en-US"/>
        </w:rPr>
        <w:t xml:space="preserve"> 2005</w:t>
      </w:r>
      <w:r>
        <w:rPr>
          <w:rStyle w:val="ti2"/>
          <w:szCs w:val="28"/>
          <w:lang w:val="en-US"/>
        </w:rPr>
        <w:t xml:space="preserve"> </w:t>
      </w:r>
      <w:r w:rsidRPr="00F57F27">
        <w:rPr>
          <w:rStyle w:val="ti2"/>
          <w:szCs w:val="28"/>
          <w:lang w:val="en-US"/>
        </w:rPr>
        <w:t>. –</w:t>
      </w:r>
      <w:r w:rsidRPr="00F01AF3">
        <w:rPr>
          <w:rStyle w:val="ti2"/>
          <w:szCs w:val="28"/>
          <w:lang w:val="en-US"/>
        </w:rPr>
        <w:t xml:space="preserve"> </w:t>
      </w:r>
      <w:r w:rsidRPr="00F01AF3">
        <w:rPr>
          <w:sz w:val="28"/>
          <w:szCs w:val="28"/>
          <w:lang w:val="en-US"/>
        </w:rPr>
        <w:t xml:space="preserve">Vol. </w:t>
      </w:r>
      <w:r w:rsidRPr="00F01AF3">
        <w:rPr>
          <w:rStyle w:val="ti2"/>
          <w:szCs w:val="28"/>
          <w:lang w:val="en-US"/>
        </w:rPr>
        <w:t>38</w:t>
      </w:r>
      <w:r>
        <w:rPr>
          <w:rStyle w:val="ti2"/>
          <w:szCs w:val="28"/>
          <w:lang w:val="en-US"/>
        </w:rPr>
        <w:t xml:space="preserve"> </w:t>
      </w:r>
      <w:r w:rsidRPr="00F57F27">
        <w:rPr>
          <w:rStyle w:val="ti2"/>
          <w:szCs w:val="28"/>
          <w:lang w:val="en-US"/>
        </w:rPr>
        <w:t xml:space="preserve">, № </w:t>
      </w:r>
      <w:r w:rsidRPr="00F01AF3">
        <w:rPr>
          <w:rStyle w:val="ti2"/>
          <w:szCs w:val="28"/>
          <w:lang w:val="en-US"/>
        </w:rPr>
        <w:t>4</w:t>
      </w:r>
      <w:r>
        <w:rPr>
          <w:rStyle w:val="ti2"/>
          <w:szCs w:val="28"/>
          <w:lang w:val="en-US"/>
        </w:rPr>
        <w:t xml:space="preserve"> </w:t>
      </w:r>
      <w:r w:rsidRPr="00F57F27">
        <w:rPr>
          <w:rStyle w:val="ti2"/>
          <w:szCs w:val="28"/>
          <w:lang w:val="en-US"/>
        </w:rPr>
        <w:t xml:space="preserve">. – </w:t>
      </w:r>
      <w:r w:rsidRPr="00F01AF3">
        <w:rPr>
          <w:rStyle w:val="ti2"/>
          <w:szCs w:val="28"/>
        </w:rPr>
        <w:t>Р</w:t>
      </w:r>
      <w:r w:rsidRPr="00F57F27">
        <w:rPr>
          <w:rStyle w:val="ti2"/>
          <w:szCs w:val="28"/>
          <w:lang w:val="en-US"/>
        </w:rPr>
        <w:t xml:space="preserve">. </w:t>
      </w:r>
      <w:r w:rsidRPr="00F01AF3">
        <w:rPr>
          <w:rStyle w:val="ti2"/>
          <w:szCs w:val="28"/>
          <w:lang w:val="en-US"/>
        </w:rPr>
        <w:t>515</w:t>
      </w:r>
      <w:r w:rsidRPr="00F57F27">
        <w:rPr>
          <w:rStyle w:val="ti2"/>
          <w:szCs w:val="28"/>
          <w:lang w:val="en-US"/>
        </w:rPr>
        <w:t xml:space="preserve"> </w:t>
      </w:r>
      <w:r>
        <w:rPr>
          <w:rStyle w:val="ti2"/>
          <w:szCs w:val="28"/>
          <w:lang w:val="en-US"/>
        </w:rPr>
        <w:t>–</w:t>
      </w:r>
      <w:r w:rsidRPr="00F57F27">
        <w:rPr>
          <w:rStyle w:val="ti2"/>
          <w:szCs w:val="28"/>
          <w:lang w:val="en-US"/>
        </w:rPr>
        <w:t xml:space="preserve"> 5</w:t>
      </w:r>
      <w:r w:rsidRPr="00F01AF3">
        <w:rPr>
          <w:rStyle w:val="ti2"/>
          <w:szCs w:val="28"/>
          <w:lang w:val="en-US"/>
        </w:rPr>
        <w:t>26</w:t>
      </w:r>
      <w:r w:rsidRPr="00F57F27">
        <w:rPr>
          <w:rStyle w:val="ti2"/>
          <w:szCs w:val="28"/>
          <w:lang w:val="en-US"/>
        </w:rPr>
        <w:t>.</w:t>
      </w:r>
    </w:p>
    <w:p w:rsidR="0044405A" w:rsidRPr="0074478B" w:rsidRDefault="0044405A" w:rsidP="002078FA">
      <w:pPr>
        <w:pStyle w:val="affd"/>
        <w:numPr>
          <w:ilvl w:val="0"/>
          <w:numId w:val="25"/>
        </w:numPr>
        <w:suppressAutoHyphens w:val="0"/>
        <w:overflowPunct/>
        <w:autoSpaceDN w:val="0"/>
        <w:adjustRightInd w:val="0"/>
        <w:spacing w:line="360" w:lineRule="auto"/>
        <w:jc w:val="both"/>
        <w:textAlignment w:val="auto"/>
        <w:rPr>
          <w:rStyle w:val="ti2"/>
          <w:szCs w:val="28"/>
          <w:lang w:val="en-US"/>
        </w:rPr>
      </w:pPr>
      <w:r w:rsidRPr="00F01AF3">
        <w:rPr>
          <w:sz w:val="28"/>
          <w:szCs w:val="28"/>
          <w:lang w:val="en-US"/>
        </w:rPr>
        <w:t xml:space="preserve"> </w:t>
      </w:r>
      <w:hyperlink r:id="rId62" w:tooltip="Click to search for citations by this author." w:history="1">
        <w:r w:rsidRPr="00F01AF3">
          <w:rPr>
            <w:rStyle w:val="aa"/>
            <w:rFonts w:eastAsia="Garamond"/>
            <w:szCs w:val="28"/>
            <w:lang w:val="en-US"/>
          </w:rPr>
          <w:t>Bocci V</w:t>
        </w:r>
      </w:hyperlink>
      <w:r w:rsidRPr="00F01AF3">
        <w:rPr>
          <w:sz w:val="28"/>
          <w:szCs w:val="28"/>
          <w:lang w:val="en-US"/>
        </w:rPr>
        <w:t xml:space="preserve">. Does ozone therapy normalize the cellular redox balance? Implications for therapy of human immunodeficiency virus infection and several other diseases </w:t>
      </w:r>
      <w:r>
        <w:rPr>
          <w:sz w:val="28"/>
          <w:szCs w:val="28"/>
          <w:lang w:val="en-US"/>
        </w:rPr>
        <w:t xml:space="preserve">/ </w:t>
      </w:r>
      <w:hyperlink r:id="rId63" w:tooltip="Click to search for citations by this author." w:history="1">
        <w:r w:rsidRPr="00F01AF3">
          <w:rPr>
            <w:rStyle w:val="aa"/>
            <w:rFonts w:eastAsia="Garamond"/>
            <w:szCs w:val="28"/>
            <w:lang w:val="en-US"/>
          </w:rPr>
          <w:t>Bocci V</w:t>
        </w:r>
      </w:hyperlink>
      <w:r w:rsidRPr="00F01AF3">
        <w:rPr>
          <w:sz w:val="28"/>
          <w:szCs w:val="28"/>
          <w:lang w:val="en-US"/>
        </w:rPr>
        <w:t>.</w:t>
      </w:r>
      <w:r>
        <w:rPr>
          <w:sz w:val="28"/>
          <w:szCs w:val="28"/>
          <w:lang w:val="en-US"/>
        </w:rPr>
        <w:t xml:space="preserve"> </w:t>
      </w:r>
      <w:r w:rsidRPr="00F01AF3">
        <w:rPr>
          <w:sz w:val="28"/>
          <w:szCs w:val="28"/>
          <w:lang w:val="en-US"/>
        </w:rPr>
        <w:t xml:space="preserve">// </w:t>
      </w:r>
      <w:hyperlink r:id="rId64" w:history="1">
        <w:r w:rsidRPr="00F01AF3">
          <w:rPr>
            <w:rStyle w:val="aa"/>
            <w:rFonts w:eastAsia="Garamond"/>
            <w:szCs w:val="28"/>
            <w:lang w:val="en-US"/>
          </w:rPr>
          <w:t>Med Hypotheses</w:t>
        </w:r>
        <w:r>
          <w:rPr>
            <w:rStyle w:val="aa"/>
            <w:rFonts w:eastAsia="Garamond"/>
            <w:szCs w:val="28"/>
            <w:lang w:val="en-US"/>
          </w:rPr>
          <w:t xml:space="preserve"> </w:t>
        </w:r>
        <w:r w:rsidRPr="00F01AF3">
          <w:rPr>
            <w:rStyle w:val="aa"/>
            <w:rFonts w:eastAsia="Garamond"/>
            <w:szCs w:val="28"/>
            <w:lang w:val="en-US"/>
          </w:rPr>
          <w:t>.</w:t>
        </w:r>
      </w:hyperlink>
      <w:r w:rsidRPr="00F01AF3">
        <w:rPr>
          <w:rStyle w:val="ti2"/>
          <w:szCs w:val="28"/>
          <w:lang w:val="en-US"/>
        </w:rPr>
        <w:t xml:space="preserve"> </w:t>
      </w:r>
      <w:r w:rsidRPr="0074478B">
        <w:rPr>
          <w:rStyle w:val="ti2"/>
          <w:szCs w:val="28"/>
          <w:lang w:val="en-US"/>
        </w:rPr>
        <w:t>– 1996</w:t>
      </w:r>
      <w:r>
        <w:rPr>
          <w:rStyle w:val="ti2"/>
          <w:szCs w:val="28"/>
          <w:lang w:val="en-US"/>
        </w:rPr>
        <w:t xml:space="preserve"> </w:t>
      </w:r>
      <w:r w:rsidRPr="0074478B">
        <w:rPr>
          <w:rStyle w:val="ti2"/>
          <w:szCs w:val="28"/>
          <w:lang w:val="en-US"/>
        </w:rPr>
        <w:t xml:space="preserve">. –  </w:t>
      </w:r>
      <w:r w:rsidRPr="00F01AF3">
        <w:rPr>
          <w:sz w:val="28"/>
          <w:szCs w:val="28"/>
          <w:lang w:val="en-US"/>
        </w:rPr>
        <w:t>Vol</w:t>
      </w:r>
      <w:r w:rsidRPr="0074478B">
        <w:rPr>
          <w:sz w:val="28"/>
          <w:szCs w:val="28"/>
          <w:lang w:val="en-US"/>
        </w:rPr>
        <w:t xml:space="preserve">. </w:t>
      </w:r>
      <w:r w:rsidRPr="0074478B">
        <w:rPr>
          <w:rStyle w:val="ti2"/>
          <w:szCs w:val="28"/>
          <w:lang w:val="en-US"/>
        </w:rPr>
        <w:t>46</w:t>
      </w:r>
      <w:r>
        <w:rPr>
          <w:rStyle w:val="ti2"/>
          <w:szCs w:val="28"/>
          <w:lang w:val="en-US"/>
        </w:rPr>
        <w:t xml:space="preserve"> </w:t>
      </w:r>
      <w:r w:rsidRPr="0074478B">
        <w:rPr>
          <w:rStyle w:val="ti2"/>
          <w:szCs w:val="28"/>
          <w:lang w:val="en-US"/>
        </w:rPr>
        <w:t>, № 2</w:t>
      </w:r>
      <w:r>
        <w:rPr>
          <w:rStyle w:val="ti2"/>
          <w:szCs w:val="28"/>
          <w:lang w:val="en-US"/>
        </w:rPr>
        <w:t xml:space="preserve"> </w:t>
      </w:r>
      <w:r w:rsidRPr="0074478B">
        <w:rPr>
          <w:rStyle w:val="ti2"/>
          <w:szCs w:val="28"/>
          <w:lang w:val="en-US"/>
        </w:rPr>
        <w:t xml:space="preserve">. – </w:t>
      </w:r>
      <w:r w:rsidRPr="00F01AF3">
        <w:rPr>
          <w:rStyle w:val="ti2"/>
          <w:szCs w:val="28"/>
        </w:rPr>
        <w:t>Р</w:t>
      </w:r>
      <w:r w:rsidRPr="0074478B">
        <w:rPr>
          <w:rStyle w:val="ti2"/>
          <w:szCs w:val="28"/>
          <w:lang w:val="en-US"/>
        </w:rPr>
        <w:t>. 150 – 154.</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sz w:val="28"/>
          <w:szCs w:val="28"/>
        </w:rPr>
      </w:pPr>
      <w:r w:rsidRPr="00F01AF3">
        <w:rPr>
          <w:iCs/>
          <w:spacing w:val="-2"/>
          <w:sz w:val="28"/>
          <w:szCs w:val="28"/>
        </w:rPr>
        <w:t xml:space="preserve">Антонов Д. В. </w:t>
      </w:r>
      <w:r w:rsidRPr="00F01AF3">
        <w:rPr>
          <w:spacing w:val="-2"/>
          <w:sz w:val="28"/>
          <w:szCs w:val="28"/>
        </w:rPr>
        <w:t>Комплексное лечение гнойно</w:t>
      </w:r>
      <w:r>
        <w:rPr>
          <w:spacing w:val="-2"/>
          <w:sz w:val="28"/>
          <w:szCs w:val="28"/>
        </w:rPr>
        <w:t>–</w:t>
      </w:r>
      <w:r w:rsidRPr="00F01AF3">
        <w:rPr>
          <w:spacing w:val="-2"/>
          <w:sz w:val="28"/>
          <w:szCs w:val="28"/>
        </w:rPr>
        <w:t>воспалитель</w:t>
      </w:r>
      <w:r w:rsidRPr="00F01AF3">
        <w:rPr>
          <w:spacing w:val="-2"/>
          <w:sz w:val="28"/>
          <w:szCs w:val="28"/>
        </w:rPr>
        <w:softHyphen/>
      </w:r>
      <w:r w:rsidRPr="00F01AF3">
        <w:rPr>
          <w:spacing w:val="-1"/>
          <w:sz w:val="28"/>
          <w:szCs w:val="28"/>
        </w:rPr>
        <w:t xml:space="preserve">ных заболеваний мягких тканей с использованием полисорба, стафилококкового бактериофага и озона в газовой </w:t>
      </w:r>
      <w:r w:rsidRPr="00F01AF3">
        <w:rPr>
          <w:sz w:val="28"/>
          <w:szCs w:val="28"/>
        </w:rPr>
        <w:t xml:space="preserve">среде: автореф. дис. канд. мед. наук / </w:t>
      </w:r>
      <w:r w:rsidRPr="00F01AF3">
        <w:rPr>
          <w:iCs/>
          <w:spacing w:val="-2"/>
          <w:sz w:val="28"/>
          <w:szCs w:val="28"/>
        </w:rPr>
        <w:t>Д. В. Антонов</w:t>
      </w:r>
      <w:r>
        <w:rPr>
          <w:iCs/>
          <w:spacing w:val="-2"/>
          <w:sz w:val="28"/>
          <w:szCs w:val="28"/>
        </w:rPr>
        <w:t xml:space="preserve">. </w:t>
      </w:r>
      <w:r w:rsidRPr="00F01AF3">
        <w:rPr>
          <w:sz w:val="28"/>
          <w:szCs w:val="28"/>
        </w:rPr>
        <w:t>– Пермь , 1999</w:t>
      </w:r>
      <w:r>
        <w:rPr>
          <w:sz w:val="28"/>
          <w:szCs w:val="28"/>
        </w:rPr>
        <w:t xml:space="preserve"> </w:t>
      </w:r>
      <w:r w:rsidRPr="00F01AF3">
        <w:rPr>
          <w:sz w:val="28"/>
          <w:szCs w:val="28"/>
        </w:rPr>
        <w:t>. – 20 с.</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sz w:val="28"/>
          <w:szCs w:val="28"/>
        </w:rPr>
      </w:pPr>
      <w:r w:rsidRPr="00F01AF3">
        <w:rPr>
          <w:iCs/>
          <w:spacing w:val="-2"/>
          <w:sz w:val="28"/>
          <w:szCs w:val="28"/>
        </w:rPr>
        <w:t xml:space="preserve">Кантария Т. Д. </w:t>
      </w:r>
      <w:r w:rsidRPr="00F01AF3">
        <w:rPr>
          <w:spacing w:val="-2"/>
          <w:sz w:val="28"/>
          <w:szCs w:val="28"/>
        </w:rPr>
        <w:t xml:space="preserve">Применение озона в комплексном лечении </w:t>
      </w:r>
      <w:r w:rsidRPr="00F01AF3">
        <w:rPr>
          <w:sz w:val="28"/>
          <w:szCs w:val="28"/>
        </w:rPr>
        <w:t xml:space="preserve">перитонита : автореф. дис канд. мед. наук / </w:t>
      </w:r>
      <w:r w:rsidRPr="00F01AF3">
        <w:rPr>
          <w:iCs/>
          <w:spacing w:val="-2"/>
          <w:sz w:val="28"/>
          <w:szCs w:val="28"/>
        </w:rPr>
        <w:t>Т. Д Кантария</w:t>
      </w:r>
      <w:r>
        <w:rPr>
          <w:iCs/>
          <w:spacing w:val="-2"/>
          <w:sz w:val="28"/>
          <w:szCs w:val="28"/>
        </w:rPr>
        <w:t xml:space="preserve"> </w:t>
      </w:r>
      <w:r w:rsidRPr="00F01AF3">
        <w:rPr>
          <w:iCs/>
          <w:spacing w:val="-2"/>
          <w:sz w:val="28"/>
          <w:szCs w:val="28"/>
        </w:rPr>
        <w:t xml:space="preserve">. </w:t>
      </w:r>
      <w:r>
        <w:rPr>
          <w:sz w:val="28"/>
          <w:szCs w:val="28"/>
        </w:rPr>
        <w:t>–</w:t>
      </w:r>
      <w:r w:rsidRPr="00F01AF3">
        <w:rPr>
          <w:sz w:val="28"/>
          <w:szCs w:val="28"/>
        </w:rPr>
        <w:t xml:space="preserve"> М.</w:t>
      </w:r>
      <w:r>
        <w:rPr>
          <w:sz w:val="28"/>
          <w:szCs w:val="28"/>
        </w:rPr>
        <w:t xml:space="preserve"> </w:t>
      </w:r>
      <w:r w:rsidRPr="00F01AF3">
        <w:rPr>
          <w:sz w:val="28"/>
          <w:szCs w:val="28"/>
        </w:rPr>
        <w:t>, 1999</w:t>
      </w:r>
      <w:r>
        <w:rPr>
          <w:sz w:val="28"/>
          <w:szCs w:val="28"/>
        </w:rPr>
        <w:t xml:space="preserve"> </w:t>
      </w:r>
      <w:r w:rsidRPr="00F01AF3">
        <w:rPr>
          <w:sz w:val="28"/>
          <w:szCs w:val="28"/>
        </w:rPr>
        <w:t>. – 20 с.</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sz w:val="28"/>
          <w:szCs w:val="28"/>
        </w:rPr>
      </w:pPr>
      <w:r w:rsidRPr="00F01AF3">
        <w:rPr>
          <w:bCs/>
          <w:sz w:val="28"/>
          <w:szCs w:val="28"/>
        </w:rPr>
        <w:lastRenderedPageBreak/>
        <w:t>Белых</w:t>
      </w:r>
      <w:r w:rsidRPr="00F01AF3">
        <w:rPr>
          <w:bCs/>
          <w:sz w:val="28"/>
          <w:szCs w:val="28"/>
          <w:lang w:val="uk-UA"/>
        </w:rPr>
        <w:t xml:space="preserve"> И.</w:t>
      </w:r>
      <w:r w:rsidRPr="00F57F27">
        <w:rPr>
          <w:bCs/>
          <w:sz w:val="28"/>
          <w:szCs w:val="28"/>
        </w:rPr>
        <w:t xml:space="preserve"> </w:t>
      </w:r>
      <w:r w:rsidRPr="00F01AF3">
        <w:rPr>
          <w:bCs/>
          <w:sz w:val="28"/>
          <w:szCs w:val="28"/>
          <w:lang w:val="uk-UA"/>
        </w:rPr>
        <w:t xml:space="preserve">А. </w:t>
      </w:r>
      <w:r w:rsidRPr="00F01AF3">
        <w:rPr>
          <w:bCs/>
          <w:sz w:val="28"/>
          <w:szCs w:val="28"/>
        </w:rPr>
        <w:t xml:space="preserve">Стимулирующее действие малых доз </w:t>
      </w:r>
      <w:r w:rsidRPr="00F01AF3">
        <w:rPr>
          <w:sz w:val="28"/>
          <w:szCs w:val="28"/>
        </w:rPr>
        <w:t xml:space="preserve">озона на рост микроорганизмов / </w:t>
      </w:r>
      <w:r w:rsidRPr="00F01AF3">
        <w:rPr>
          <w:bCs/>
          <w:sz w:val="28"/>
          <w:szCs w:val="28"/>
          <w:lang w:val="uk-UA"/>
        </w:rPr>
        <w:t>И.</w:t>
      </w:r>
      <w:r>
        <w:rPr>
          <w:bCs/>
          <w:sz w:val="28"/>
          <w:szCs w:val="28"/>
          <w:lang w:val="uk-UA"/>
        </w:rPr>
        <w:t xml:space="preserve"> </w:t>
      </w:r>
      <w:r w:rsidRPr="00F01AF3">
        <w:rPr>
          <w:bCs/>
          <w:sz w:val="28"/>
          <w:szCs w:val="28"/>
          <w:lang w:val="uk-UA"/>
        </w:rPr>
        <w:t>А.</w:t>
      </w:r>
      <w:r w:rsidRPr="0074478B">
        <w:rPr>
          <w:sz w:val="28"/>
          <w:szCs w:val="28"/>
        </w:rPr>
        <w:t xml:space="preserve"> </w:t>
      </w:r>
      <w:r w:rsidRPr="00F01AF3">
        <w:rPr>
          <w:bCs/>
          <w:sz w:val="28"/>
          <w:szCs w:val="28"/>
        </w:rPr>
        <w:t>Белых</w:t>
      </w:r>
      <w:r w:rsidRPr="002222C2">
        <w:rPr>
          <w:bCs/>
          <w:sz w:val="28"/>
          <w:szCs w:val="28"/>
        </w:rPr>
        <w:t xml:space="preserve"> </w:t>
      </w:r>
      <w:r w:rsidRPr="00F01AF3">
        <w:rPr>
          <w:bCs/>
          <w:sz w:val="28"/>
          <w:szCs w:val="28"/>
          <w:lang w:val="uk-UA"/>
        </w:rPr>
        <w:t>, В.</w:t>
      </w:r>
      <w:r>
        <w:rPr>
          <w:bCs/>
          <w:sz w:val="28"/>
          <w:szCs w:val="28"/>
          <w:lang w:val="uk-UA"/>
        </w:rPr>
        <w:t xml:space="preserve"> </w:t>
      </w:r>
      <w:r w:rsidRPr="00F01AF3">
        <w:rPr>
          <w:bCs/>
          <w:sz w:val="28"/>
          <w:szCs w:val="28"/>
          <w:lang w:val="uk-UA"/>
        </w:rPr>
        <w:t>Д.</w:t>
      </w:r>
      <w:r w:rsidRPr="002222C2">
        <w:rPr>
          <w:bCs/>
          <w:sz w:val="28"/>
          <w:szCs w:val="28"/>
        </w:rPr>
        <w:t xml:space="preserve"> </w:t>
      </w:r>
      <w:r w:rsidRPr="00F01AF3">
        <w:rPr>
          <w:bCs/>
          <w:sz w:val="28"/>
          <w:szCs w:val="28"/>
        </w:rPr>
        <w:t>Зинченко</w:t>
      </w:r>
      <w:r w:rsidRPr="002222C2">
        <w:rPr>
          <w:bCs/>
          <w:sz w:val="28"/>
          <w:szCs w:val="28"/>
        </w:rPr>
        <w:t xml:space="preserve"> </w:t>
      </w:r>
      <w:r w:rsidRPr="00F01AF3">
        <w:rPr>
          <w:bCs/>
          <w:sz w:val="28"/>
          <w:szCs w:val="28"/>
          <w:lang w:val="uk-UA"/>
        </w:rPr>
        <w:t>, И.</w:t>
      </w:r>
      <w:r>
        <w:rPr>
          <w:bCs/>
          <w:sz w:val="28"/>
          <w:szCs w:val="28"/>
          <w:lang w:val="uk-UA"/>
        </w:rPr>
        <w:t xml:space="preserve"> </w:t>
      </w:r>
      <w:r w:rsidRPr="00F01AF3">
        <w:rPr>
          <w:bCs/>
          <w:sz w:val="28"/>
          <w:szCs w:val="28"/>
          <w:lang w:val="uk-UA"/>
        </w:rPr>
        <w:t xml:space="preserve">П. </w:t>
      </w:r>
      <w:r w:rsidRPr="00F01AF3">
        <w:rPr>
          <w:bCs/>
          <w:sz w:val="28"/>
          <w:szCs w:val="28"/>
        </w:rPr>
        <w:t>Высеканцев</w:t>
      </w:r>
      <w:r w:rsidRPr="00F01AF3">
        <w:rPr>
          <w:bCs/>
          <w:sz w:val="28"/>
          <w:szCs w:val="28"/>
          <w:lang w:val="uk-UA"/>
        </w:rPr>
        <w:t xml:space="preserve"> </w:t>
      </w:r>
      <w:r w:rsidRPr="00F01AF3">
        <w:rPr>
          <w:sz w:val="28"/>
          <w:szCs w:val="28"/>
        </w:rPr>
        <w:t>// П</w:t>
      </w:r>
      <w:r>
        <w:rPr>
          <w:sz w:val="28"/>
          <w:szCs w:val="28"/>
        </w:rPr>
        <w:t xml:space="preserve">роблемы криобиологии . – 2004 , </w:t>
      </w:r>
      <w:r w:rsidRPr="00F01AF3">
        <w:rPr>
          <w:sz w:val="28"/>
          <w:szCs w:val="28"/>
        </w:rPr>
        <w:t>№ 4</w:t>
      </w:r>
      <w:r>
        <w:rPr>
          <w:sz w:val="28"/>
          <w:szCs w:val="28"/>
        </w:rPr>
        <w:t xml:space="preserve"> </w:t>
      </w:r>
      <w:r w:rsidRPr="00F01AF3">
        <w:rPr>
          <w:sz w:val="28"/>
          <w:szCs w:val="28"/>
        </w:rPr>
        <w:t xml:space="preserve">. </w:t>
      </w:r>
      <w:r>
        <w:rPr>
          <w:sz w:val="28"/>
          <w:szCs w:val="28"/>
        </w:rPr>
        <w:t>–</w:t>
      </w:r>
      <w:r w:rsidRPr="00F01AF3">
        <w:rPr>
          <w:sz w:val="28"/>
          <w:szCs w:val="28"/>
        </w:rPr>
        <w:t xml:space="preserve"> С. 41 – 45</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sz w:val="28"/>
          <w:szCs w:val="28"/>
          <w:lang w:val="en-US"/>
        </w:rPr>
      </w:pPr>
      <w:r w:rsidRPr="004070D9">
        <w:rPr>
          <w:sz w:val="28"/>
          <w:szCs w:val="28"/>
        </w:rPr>
        <w:t xml:space="preserve"> </w:t>
      </w:r>
      <w:r w:rsidRPr="00F01AF3">
        <w:rPr>
          <w:sz w:val="28"/>
          <w:szCs w:val="28"/>
          <w:lang w:val="en-US"/>
        </w:rPr>
        <w:t>Therapeutic effects of ozonized olive oil in the treatment of intractable fistula and wound after surgical operation.</w:t>
      </w:r>
      <w:r>
        <w:rPr>
          <w:sz w:val="28"/>
          <w:szCs w:val="28"/>
          <w:lang w:val="en-US"/>
        </w:rPr>
        <w:t xml:space="preserve"> / </w:t>
      </w:r>
      <w:r w:rsidRPr="00F01AF3">
        <w:rPr>
          <w:sz w:val="28"/>
          <w:szCs w:val="28"/>
          <w:lang w:val="en-US"/>
        </w:rPr>
        <w:t>Matsumoto A.</w:t>
      </w:r>
      <w:r>
        <w:rPr>
          <w:sz w:val="28"/>
          <w:szCs w:val="28"/>
          <w:lang w:val="en-US"/>
        </w:rPr>
        <w:t xml:space="preserve"> </w:t>
      </w:r>
      <w:r w:rsidRPr="00F01AF3">
        <w:rPr>
          <w:sz w:val="28"/>
          <w:szCs w:val="28"/>
          <w:lang w:val="en-US"/>
        </w:rPr>
        <w:t>, Sakurai S.</w:t>
      </w:r>
      <w:r>
        <w:rPr>
          <w:sz w:val="28"/>
          <w:szCs w:val="28"/>
          <w:lang w:val="en-US"/>
        </w:rPr>
        <w:t xml:space="preserve"> </w:t>
      </w:r>
      <w:r w:rsidRPr="00F01AF3">
        <w:rPr>
          <w:sz w:val="28"/>
          <w:szCs w:val="28"/>
          <w:lang w:val="en-US"/>
        </w:rPr>
        <w:t>, Shinriki N. et all</w:t>
      </w:r>
      <w:r>
        <w:rPr>
          <w:sz w:val="28"/>
          <w:szCs w:val="28"/>
          <w:lang w:val="en-US"/>
        </w:rPr>
        <w:t xml:space="preserve"> // </w:t>
      </w:r>
      <w:r w:rsidRPr="00F01AF3">
        <w:rPr>
          <w:sz w:val="28"/>
          <w:szCs w:val="28"/>
          <w:lang w:val="en-US"/>
        </w:rPr>
        <w:t xml:space="preserve">Proceedings of the 15th ozone world congress, </w:t>
      </w:r>
      <w:smartTag w:uri="urn:schemas-microsoft-com:office:smarttags" w:element="place">
        <w:smartTag w:uri="urn:schemas-microsoft-com:office:smarttags" w:element="City">
          <w:r w:rsidRPr="00F01AF3">
            <w:rPr>
              <w:sz w:val="28"/>
              <w:szCs w:val="28"/>
              <w:lang w:val="en-US"/>
            </w:rPr>
            <w:t>London</w:t>
          </w:r>
        </w:smartTag>
      </w:smartTag>
      <w:r w:rsidRPr="00F01AF3">
        <w:rPr>
          <w:sz w:val="28"/>
          <w:szCs w:val="28"/>
          <w:lang w:val="en-US"/>
        </w:rPr>
        <w:t xml:space="preserve">. </w:t>
      </w:r>
      <w:smartTag w:uri="urn:schemas-microsoft-com:office:smarttags" w:element="place">
        <w:smartTag w:uri="urn:schemas-microsoft-com:office:smarttags" w:element="country-region">
          <w:r w:rsidRPr="00F01AF3">
            <w:rPr>
              <w:sz w:val="28"/>
              <w:szCs w:val="28"/>
              <w:lang w:val="en-US"/>
            </w:rPr>
            <w:t>UK</w:t>
          </w:r>
        </w:smartTag>
      </w:smartTag>
      <w:r w:rsidRPr="00F01AF3">
        <w:rPr>
          <w:sz w:val="28"/>
          <w:szCs w:val="28"/>
          <w:lang w:val="en-US"/>
        </w:rPr>
        <w:t xml:space="preserve">, 11th–15th September 2001, Medical Therapy Conference . </w:t>
      </w:r>
      <w:r>
        <w:rPr>
          <w:sz w:val="28"/>
          <w:szCs w:val="28"/>
          <w:lang w:val="en-US"/>
        </w:rPr>
        <w:t>–</w:t>
      </w:r>
      <w:r w:rsidRPr="00F01AF3">
        <w:rPr>
          <w:sz w:val="28"/>
          <w:szCs w:val="28"/>
          <w:lang w:val="en-US"/>
        </w:rPr>
        <w:t xml:space="preserve">  </w:t>
      </w:r>
      <w:smartTag w:uri="urn:schemas-microsoft-com:office:smarttags" w:element="place">
        <w:smartTag w:uri="urn:schemas-microsoft-com:office:smarttags" w:element="City">
          <w:r w:rsidRPr="00F01AF3">
            <w:rPr>
              <w:sz w:val="28"/>
              <w:szCs w:val="28"/>
              <w:lang w:val="en-US"/>
            </w:rPr>
            <w:t>London</w:t>
          </w:r>
        </w:smartTag>
      </w:smartTag>
      <w:r w:rsidRPr="00F01AF3">
        <w:rPr>
          <w:sz w:val="28"/>
          <w:szCs w:val="28"/>
          <w:lang w:val="en-US"/>
        </w:rPr>
        <w:t xml:space="preserve"> </w:t>
      </w:r>
      <w:r>
        <w:rPr>
          <w:sz w:val="28"/>
          <w:szCs w:val="28"/>
          <w:lang w:val="en-US"/>
        </w:rPr>
        <w:t>:</w:t>
      </w:r>
      <w:r w:rsidRPr="004070D9">
        <w:rPr>
          <w:sz w:val="28"/>
          <w:szCs w:val="28"/>
          <w:lang w:val="en-US"/>
        </w:rPr>
        <w:t xml:space="preserve"> </w:t>
      </w:r>
      <w:r w:rsidRPr="00F01AF3">
        <w:rPr>
          <w:sz w:val="28"/>
          <w:szCs w:val="28"/>
          <w:lang w:val="en-US"/>
        </w:rPr>
        <w:t>Speedprint Macmedia Ltd, Ealing</w:t>
      </w:r>
      <w:r>
        <w:rPr>
          <w:sz w:val="28"/>
          <w:szCs w:val="28"/>
          <w:lang w:val="en-US"/>
        </w:rPr>
        <w:t xml:space="preserve"> ,</w:t>
      </w:r>
      <w:r w:rsidRPr="00F01AF3">
        <w:rPr>
          <w:sz w:val="28"/>
          <w:szCs w:val="28"/>
          <w:lang w:val="en-US"/>
        </w:rPr>
        <w:t xml:space="preserve"> 2001</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 77 </w:t>
      </w:r>
      <w:r>
        <w:rPr>
          <w:sz w:val="28"/>
          <w:szCs w:val="28"/>
          <w:lang w:val="en-US"/>
        </w:rPr>
        <w:t>–</w:t>
      </w:r>
      <w:r w:rsidRPr="00F01AF3">
        <w:rPr>
          <w:sz w:val="28"/>
          <w:szCs w:val="28"/>
          <w:lang w:val="en-US"/>
        </w:rPr>
        <w:t xml:space="preserve"> 84.</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sz w:val="28"/>
          <w:szCs w:val="28"/>
          <w:lang w:val="en-US"/>
        </w:rPr>
      </w:pPr>
      <w:r w:rsidRPr="00F01AF3">
        <w:rPr>
          <w:sz w:val="28"/>
          <w:szCs w:val="28"/>
          <w:lang w:val="en-US"/>
        </w:rPr>
        <w:t xml:space="preserve"> Efficacy of ozonized sunflower oil in the treatment of tinea pedis </w:t>
      </w:r>
      <w:r>
        <w:rPr>
          <w:sz w:val="28"/>
          <w:szCs w:val="28"/>
          <w:lang w:val="en-US"/>
        </w:rPr>
        <w:t xml:space="preserve">/ </w:t>
      </w:r>
      <w:r w:rsidRPr="00F01AF3">
        <w:rPr>
          <w:sz w:val="28"/>
          <w:szCs w:val="28"/>
          <w:lang w:val="en-US"/>
        </w:rPr>
        <w:t>Menendez S.</w:t>
      </w:r>
      <w:r>
        <w:rPr>
          <w:sz w:val="28"/>
          <w:szCs w:val="28"/>
          <w:lang w:val="en-US"/>
        </w:rPr>
        <w:t xml:space="preserve"> </w:t>
      </w:r>
      <w:r w:rsidRPr="00F01AF3">
        <w:rPr>
          <w:sz w:val="28"/>
          <w:szCs w:val="28"/>
          <w:lang w:val="en-US"/>
        </w:rPr>
        <w:t>, Falcon L.</w:t>
      </w:r>
      <w:r>
        <w:rPr>
          <w:sz w:val="28"/>
          <w:szCs w:val="28"/>
          <w:lang w:val="en-US"/>
        </w:rPr>
        <w:t xml:space="preserve"> </w:t>
      </w:r>
      <w:r w:rsidRPr="00F01AF3">
        <w:rPr>
          <w:sz w:val="28"/>
          <w:szCs w:val="28"/>
          <w:lang w:val="en-US"/>
        </w:rPr>
        <w:t>, Simon D.R.</w:t>
      </w:r>
      <w:r>
        <w:rPr>
          <w:sz w:val="28"/>
          <w:szCs w:val="28"/>
          <w:lang w:val="en-US"/>
        </w:rPr>
        <w:t xml:space="preserve"> </w:t>
      </w:r>
      <w:r w:rsidRPr="00F01AF3">
        <w:rPr>
          <w:sz w:val="28"/>
          <w:szCs w:val="28"/>
          <w:lang w:val="en-US"/>
        </w:rPr>
        <w:t xml:space="preserve">, Landa N. </w:t>
      </w:r>
      <w:r>
        <w:rPr>
          <w:sz w:val="28"/>
          <w:szCs w:val="28"/>
          <w:lang w:val="en-US"/>
        </w:rPr>
        <w:t xml:space="preserve"> </w:t>
      </w:r>
      <w:r w:rsidRPr="00F01AF3">
        <w:rPr>
          <w:sz w:val="28"/>
          <w:szCs w:val="28"/>
          <w:lang w:val="en-US"/>
        </w:rPr>
        <w:t>// Mycoses</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2002</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Vol. 45</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 329 </w:t>
      </w:r>
      <w:r>
        <w:rPr>
          <w:sz w:val="28"/>
          <w:szCs w:val="28"/>
          <w:lang w:val="en-US"/>
        </w:rPr>
        <w:t>–</w:t>
      </w:r>
      <w:r w:rsidRPr="00F01AF3">
        <w:rPr>
          <w:sz w:val="28"/>
          <w:szCs w:val="28"/>
          <w:lang w:val="en-US"/>
        </w:rPr>
        <w:t xml:space="preserve"> 332.</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lang w:val="en-US"/>
        </w:rPr>
      </w:pPr>
      <w:r w:rsidRPr="00F01AF3">
        <w:rPr>
          <w:sz w:val="28"/>
          <w:szCs w:val="28"/>
          <w:lang w:val="en-US"/>
        </w:rPr>
        <w:t xml:space="preserve"> Philipp Müller</w:t>
      </w:r>
      <w:r>
        <w:rPr>
          <w:sz w:val="28"/>
          <w:szCs w:val="28"/>
          <w:lang w:val="en-US"/>
        </w:rPr>
        <w:t xml:space="preserve">. </w:t>
      </w:r>
      <w:r w:rsidRPr="00F01AF3">
        <w:rPr>
          <w:sz w:val="28"/>
          <w:szCs w:val="28"/>
          <w:lang w:val="en-US"/>
        </w:rPr>
        <w:t xml:space="preserve">Efficacy of gasiform ozone and photodynamic therapy on a multispecies oral biofilm in vitro </w:t>
      </w:r>
      <w:r>
        <w:rPr>
          <w:sz w:val="28"/>
          <w:szCs w:val="28"/>
          <w:lang w:val="en-US"/>
        </w:rPr>
        <w:t xml:space="preserve">/ </w:t>
      </w:r>
      <w:r w:rsidRPr="00F01AF3">
        <w:rPr>
          <w:sz w:val="28"/>
          <w:szCs w:val="28"/>
          <w:lang w:val="en-US"/>
        </w:rPr>
        <w:t>Philipp Müller,</w:t>
      </w:r>
      <w:r>
        <w:rPr>
          <w:sz w:val="28"/>
          <w:szCs w:val="28"/>
          <w:lang w:val="en-US"/>
        </w:rPr>
        <w:t xml:space="preserve"> </w:t>
      </w:r>
      <w:r w:rsidRPr="00F01AF3">
        <w:rPr>
          <w:sz w:val="28"/>
          <w:szCs w:val="28"/>
          <w:lang w:val="en-US"/>
        </w:rPr>
        <w:t xml:space="preserve"> Bernhard Guggenheim</w:t>
      </w:r>
      <w:r>
        <w:rPr>
          <w:sz w:val="28"/>
          <w:szCs w:val="28"/>
          <w:lang w:val="en-US"/>
        </w:rPr>
        <w:t xml:space="preserve"> </w:t>
      </w:r>
      <w:r w:rsidRPr="00F01AF3">
        <w:rPr>
          <w:sz w:val="28"/>
          <w:szCs w:val="28"/>
          <w:lang w:val="en-US"/>
        </w:rPr>
        <w:t xml:space="preserve">, Patrick R. Schmidlin // </w:t>
      </w:r>
      <w:r w:rsidRPr="00F01AF3">
        <w:rPr>
          <w:iCs/>
          <w:sz w:val="28"/>
          <w:szCs w:val="28"/>
          <w:lang w:val="en-US"/>
        </w:rPr>
        <w:t>Europ</w:t>
      </w:r>
      <w:r>
        <w:rPr>
          <w:iCs/>
          <w:sz w:val="28"/>
          <w:szCs w:val="28"/>
          <w:lang w:val="en-US"/>
        </w:rPr>
        <w:t>.</w:t>
      </w:r>
      <w:r w:rsidRPr="00F01AF3">
        <w:rPr>
          <w:iCs/>
          <w:sz w:val="28"/>
          <w:szCs w:val="28"/>
          <w:lang w:val="en-US"/>
        </w:rPr>
        <w:t xml:space="preserve"> Journal of Oral Sci</w:t>
      </w:r>
      <w:r>
        <w:rPr>
          <w:iCs/>
          <w:sz w:val="28"/>
          <w:szCs w:val="28"/>
          <w:lang w:val="en-US"/>
        </w:rPr>
        <w:t xml:space="preserve"> .</w:t>
      </w:r>
      <w:r w:rsidRPr="00F01AF3">
        <w:rPr>
          <w:iCs/>
          <w:sz w:val="28"/>
          <w:szCs w:val="28"/>
          <w:lang w:val="en-US"/>
        </w:rPr>
        <w:t xml:space="preserve"> </w:t>
      </w:r>
      <w:r>
        <w:rPr>
          <w:iCs/>
          <w:sz w:val="28"/>
          <w:szCs w:val="28"/>
          <w:lang w:val="en-US"/>
        </w:rPr>
        <w:t>–</w:t>
      </w:r>
      <w:r w:rsidRPr="00F01AF3">
        <w:rPr>
          <w:iCs/>
          <w:sz w:val="28"/>
          <w:szCs w:val="28"/>
          <w:lang w:val="en-US"/>
        </w:rPr>
        <w:t xml:space="preserve"> </w:t>
      </w:r>
      <w:r w:rsidRPr="00F01AF3">
        <w:rPr>
          <w:sz w:val="28"/>
          <w:szCs w:val="28"/>
          <w:lang w:val="en-US"/>
        </w:rPr>
        <w:t xml:space="preserve">2007. </w:t>
      </w:r>
      <w:r>
        <w:rPr>
          <w:sz w:val="28"/>
          <w:szCs w:val="28"/>
          <w:lang w:val="en-US"/>
        </w:rPr>
        <w:t>–</w:t>
      </w:r>
      <w:r w:rsidRPr="00F01AF3">
        <w:rPr>
          <w:sz w:val="28"/>
          <w:szCs w:val="28"/>
          <w:lang w:val="en-US"/>
        </w:rPr>
        <w:t xml:space="preserve"> Vol. </w:t>
      </w:r>
      <w:r w:rsidRPr="00F01AF3">
        <w:rPr>
          <w:rStyle w:val="volume3"/>
          <w:sz w:val="28"/>
          <w:szCs w:val="28"/>
          <w:lang w:val="en-US"/>
        </w:rPr>
        <w:t>115</w:t>
      </w:r>
      <w:r>
        <w:rPr>
          <w:rStyle w:val="volume3"/>
          <w:sz w:val="28"/>
          <w:szCs w:val="28"/>
          <w:lang w:val="en-US"/>
        </w:rPr>
        <w:t xml:space="preserve"> </w:t>
      </w:r>
      <w:r w:rsidRPr="00C667F2">
        <w:rPr>
          <w:sz w:val="28"/>
          <w:szCs w:val="28"/>
          <w:lang w:val="en-US"/>
        </w:rPr>
        <w:t xml:space="preserve">, </w:t>
      </w:r>
      <w:r w:rsidRPr="00F01AF3">
        <w:rPr>
          <w:sz w:val="28"/>
          <w:szCs w:val="28"/>
          <w:lang w:val="en-US"/>
        </w:rPr>
        <w:t>№1</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 77 </w:t>
      </w:r>
      <w:r>
        <w:rPr>
          <w:sz w:val="28"/>
          <w:szCs w:val="28"/>
          <w:lang w:val="en-US"/>
        </w:rPr>
        <w:t>–</w:t>
      </w:r>
      <w:r w:rsidRPr="00F01AF3">
        <w:rPr>
          <w:sz w:val="28"/>
          <w:szCs w:val="28"/>
          <w:lang w:val="en-US"/>
        </w:rPr>
        <w:t xml:space="preserve"> 80.</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lang w:val="en-US"/>
        </w:rPr>
      </w:pPr>
      <w:r w:rsidRPr="00F01AF3">
        <w:rPr>
          <w:sz w:val="28"/>
          <w:szCs w:val="28"/>
          <w:lang w:val="en-US"/>
        </w:rPr>
        <w:t xml:space="preserve"> Effect of ozone on oral cells compared with established antimicrobials </w:t>
      </w:r>
      <w:r>
        <w:rPr>
          <w:sz w:val="28"/>
          <w:szCs w:val="28"/>
          <w:lang w:val="en-US"/>
        </w:rPr>
        <w:t xml:space="preserve">/ </w:t>
      </w:r>
      <w:r w:rsidRPr="00F01AF3">
        <w:rPr>
          <w:sz w:val="28"/>
          <w:szCs w:val="28"/>
          <w:lang w:val="en-US"/>
        </w:rPr>
        <w:t>Karin C. Hut</w:t>
      </w:r>
      <w:r>
        <w:rPr>
          <w:sz w:val="28"/>
          <w:szCs w:val="28"/>
          <w:lang w:val="en-US"/>
        </w:rPr>
        <w:t>h, Franz M. Jakob, Bernd Saugel</w:t>
      </w:r>
      <w:r w:rsidRPr="00F01AF3">
        <w:rPr>
          <w:sz w:val="28"/>
          <w:szCs w:val="28"/>
          <w:lang w:val="en-US"/>
        </w:rPr>
        <w:t xml:space="preserve"> et all</w:t>
      </w:r>
      <w:r>
        <w:rPr>
          <w:sz w:val="28"/>
          <w:szCs w:val="28"/>
          <w:lang w:val="en-US"/>
        </w:rPr>
        <w:t xml:space="preserve"> </w:t>
      </w:r>
      <w:r w:rsidRPr="00F01AF3">
        <w:rPr>
          <w:sz w:val="28"/>
          <w:szCs w:val="28"/>
          <w:lang w:val="en-US"/>
        </w:rPr>
        <w:t xml:space="preserve">// </w:t>
      </w:r>
      <w:r w:rsidRPr="00F01AF3">
        <w:rPr>
          <w:iCs/>
          <w:sz w:val="28"/>
          <w:szCs w:val="28"/>
          <w:lang w:val="en-US"/>
        </w:rPr>
        <w:t>European Journal of Oral Sciences</w:t>
      </w:r>
      <w:r>
        <w:rPr>
          <w:iCs/>
          <w:sz w:val="28"/>
          <w:szCs w:val="28"/>
          <w:lang w:val="en-US"/>
        </w:rPr>
        <w:t xml:space="preserve"> </w:t>
      </w:r>
      <w:r w:rsidRPr="00F01AF3">
        <w:rPr>
          <w:iCs/>
          <w:sz w:val="28"/>
          <w:szCs w:val="28"/>
          <w:lang w:val="en-US"/>
        </w:rPr>
        <w:t xml:space="preserve">. </w:t>
      </w:r>
      <w:r>
        <w:rPr>
          <w:iCs/>
          <w:sz w:val="28"/>
          <w:szCs w:val="28"/>
          <w:lang w:val="en-US"/>
        </w:rPr>
        <w:t>–</w:t>
      </w:r>
      <w:r w:rsidRPr="00F01AF3">
        <w:rPr>
          <w:iCs/>
          <w:sz w:val="28"/>
          <w:szCs w:val="28"/>
          <w:lang w:val="en-US"/>
        </w:rPr>
        <w:t xml:space="preserve"> </w:t>
      </w:r>
      <w:r w:rsidRPr="00F01AF3">
        <w:rPr>
          <w:sz w:val="28"/>
          <w:szCs w:val="28"/>
          <w:lang w:val="en-US"/>
        </w:rPr>
        <w:t>2006</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Vol. </w:t>
      </w:r>
      <w:r w:rsidRPr="00F01AF3">
        <w:rPr>
          <w:rStyle w:val="volume3"/>
          <w:sz w:val="28"/>
          <w:szCs w:val="28"/>
          <w:lang w:val="en-US"/>
        </w:rPr>
        <w:t>114</w:t>
      </w:r>
      <w:r>
        <w:rPr>
          <w:rStyle w:val="volume3"/>
          <w:sz w:val="28"/>
          <w:szCs w:val="28"/>
          <w:lang w:val="en-US"/>
        </w:rPr>
        <w:t xml:space="preserve"> </w:t>
      </w:r>
      <w:r w:rsidRPr="00C667F2">
        <w:rPr>
          <w:sz w:val="28"/>
          <w:szCs w:val="28"/>
          <w:lang w:val="en-US"/>
        </w:rPr>
        <w:t xml:space="preserve">, </w:t>
      </w:r>
      <w:r w:rsidRPr="00F01AF3">
        <w:rPr>
          <w:sz w:val="28"/>
          <w:szCs w:val="28"/>
          <w:lang w:val="en-US"/>
        </w:rPr>
        <w:t>№.5</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w:t>
      </w:r>
      <w:r w:rsidRPr="00F01AF3">
        <w:rPr>
          <w:sz w:val="28"/>
          <w:szCs w:val="28"/>
        </w:rPr>
        <w:t>Р</w:t>
      </w:r>
      <w:r w:rsidRPr="00F01AF3">
        <w:rPr>
          <w:sz w:val="28"/>
          <w:szCs w:val="28"/>
          <w:lang w:val="en-US"/>
        </w:rPr>
        <w:t xml:space="preserve">. 435 </w:t>
      </w:r>
      <w:r>
        <w:rPr>
          <w:sz w:val="28"/>
          <w:szCs w:val="28"/>
          <w:lang w:val="en-US"/>
        </w:rPr>
        <w:t>–</w:t>
      </w:r>
      <w:r w:rsidRPr="00F01AF3">
        <w:rPr>
          <w:sz w:val="28"/>
          <w:szCs w:val="28"/>
          <w:lang w:val="en-US"/>
        </w:rPr>
        <w:t xml:space="preserve"> 440. </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rPr>
      </w:pPr>
      <w:r w:rsidRPr="00F01AF3">
        <w:rPr>
          <w:sz w:val="28"/>
          <w:szCs w:val="28"/>
        </w:rPr>
        <w:t>Тондий Л.</w:t>
      </w:r>
      <w:r>
        <w:rPr>
          <w:sz w:val="28"/>
          <w:szCs w:val="28"/>
        </w:rPr>
        <w:t xml:space="preserve"> </w:t>
      </w:r>
      <w:r w:rsidRPr="00F01AF3">
        <w:rPr>
          <w:sz w:val="28"/>
          <w:szCs w:val="28"/>
        </w:rPr>
        <w:t>Д. Методики озонотерапии: Метод. Рекомендации / Л.</w:t>
      </w:r>
      <w:r>
        <w:rPr>
          <w:sz w:val="28"/>
          <w:szCs w:val="28"/>
        </w:rPr>
        <w:t xml:space="preserve"> </w:t>
      </w:r>
      <w:r w:rsidRPr="00F01AF3">
        <w:rPr>
          <w:sz w:val="28"/>
          <w:szCs w:val="28"/>
        </w:rPr>
        <w:t>Д</w:t>
      </w:r>
      <w:r>
        <w:rPr>
          <w:sz w:val="28"/>
          <w:szCs w:val="28"/>
        </w:rPr>
        <w:t xml:space="preserve">. </w:t>
      </w:r>
      <w:r w:rsidRPr="00F01AF3">
        <w:rPr>
          <w:sz w:val="28"/>
          <w:szCs w:val="28"/>
        </w:rPr>
        <w:t>Тондий , В.</w:t>
      </w:r>
      <w:r>
        <w:rPr>
          <w:sz w:val="28"/>
          <w:szCs w:val="28"/>
        </w:rPr>
        <w:t xml:space="preserve"> </w:t>
      </w:r>
      <w:r w:rsidRPr="00F01AF3">
        <w:rPr>
          <w:sz w:val="28"/>
          <w:szCs w:val="28"/>
        </w:rPr>
        <w:t>В</w:t>
      </w:r>
      <w:r>
        <w:rPr>
          <w:sz w:val="28"/>
          <w:szCs w:val="28"/>
        </w:rPr>
        <w:t xml:space="preserve">. </w:t>
      </w:r>
      <w:r w:rsidRPr="00F01AF3">
        <w:rPr>
          <w:sz w:val="28"/>
          <w:szCs w:val="28"/>
        </w:rPr>
        <w:t>Ганичев . – Харьков</w:t>
      </w:r>
      <w:r w:rsidRPr="00C61530">
        <w:rPr>
          <w:sz w:val="28"/>
          <w:szCs w:val="28"/>
        </w:rPr>
        <w:t xml:space="preserve"> </w:t>
      </w:r>
      <w:r w:rsidRPr="00F01AF3">
        <w:rPr>
          <w:sz w:val="28"/>
          <w:szCs w:val="28"/>
        </w:rPr>
        <w:t>, 2001</w:t>
      </w:r>
      <w:r w:rsidRPr="00C61530">
        <w:rPr>
          <w:sz w:val="28"/>
          <w:szCs w:val="28"/>
        </w:rPr>
        <w:t xml:space="preserve"> </w:t>
      </w:r>
      <w:r w:rsidRPr="00F01AF3">
        <w:rPr>
          <w:sz w:val="28"/>
          <w:szCs w:val="28"/>
        </w:rPr>
        <w:t>. – 86 с.</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lang w:val="uk-UA"/>
        </w:rPr>
      </w:pPr>
      <w:r w:rsidRPr="00F01AF3">
        <w:rPr>
          <w:sz w:val="28"/>
          <w:szCs w:val="28"/>
        </w:rPr>
        <w:t>Клинические и экономические аспекты выбора антибактериальной терапии тяжелых форм хирургической инфекции / [</w:t>
      </w:r>
      <w:r>
        <w:rPr>
          <w:sz w:val="28"/>
          <w:szCs w:val="28"/>
        </w:rPr>
        <w:t xml:space="preserve"> </w:t>
      </w:r>
      <w:r w:rsidRPr="00F01AF3">
        <w:rPr>
          <w:sz w:val="28"/>
          <w:szCs w:val="28"/>
        </w:rPr>
        <w:t>Л.</w:t>
      </w:r>
      <w:r>
        <w:rPr>
          <w:sz w:val="28"/>
          <w:szCs w:val="28"/>
        </w:rPr>
        <w:t xml:space="preserve"> </w:t>
      </w:r>
      <w:r w:rsidRPr="00F01AF3">
        <w:rPr>
          <w:sz w:val="28"/>
          <w:szCs w:val="28"/>
        </w:rPr>
        <w:t>С.</w:t>
      </w:r>
      <w:r>
        <w:rPr>
          <w:sz w:val="28"/>
          <w:szCs w:val="28"/>
        </w:rPr>
        <w:t xml:space="preserve"> </w:t>
      </w:r>
      <w:r w:rsidRPr="00F01AF3">
        <w:rPr>
          <w:sz w:val="28"/>
          <w:szCs w:val="28"/>
        </w:rPr>
        <w:t>Аронов , В.</w:t>
      </w:r>
      <w:r>
        <w:rPr>
          <w:sz w:val="28"/>
          <w:szCs w:val="28"/>
        </w:rPr>
        <w:t xml:space="preserve"> </w:t>
      </w:r>
      <w:r w:rsidRPr="00F01AF3">
        <w:rPr>
          <w:sz w:val="28"/>
          <w:szCs w:val="28"/>
        </w:rPr>
        <w:t>Н</w:t>
      </w:r>
      <w:r>
        <w:rPr>
          <w:sz w:val="28"/>
          <w:szCs w:val="28"/>
        </w:rPr>
        <w:t xml:space="preserve">. </w:t>
      </w:r>
      <w:r w:rsidRPr="00F01AF3">
        <w:rPr>
          <w:sz w:val="28"/>
          <w:szCs w:val="28"/>
        </w:rPr>
        <w:t>Оболенский , Г.</w:t>
      </w:r>
      <w:r>
        <w:rPr>
          <w:sz w:val="28"/>
          <w:szCs w:val="28"/>
        </w:rPr>
        <w:t xml:space="preserve"> </w:t>
      </w:r>
      <w:r w:rsidRPr="00F01AF3">
        <w:rPr>
          <w:sz w:val="28"/>
          <w:szCs w:val="28"/>
        </w:rPr>
        <w:t xml:space="preserve">В. Родоман и др.] // Современные </w:t>
      </w:r>
      <w:r>
        <w:rPr>
          <w:sz w:val="28"/>
          <w:szCs w:val="28"/>
        </w:rPr>
        <w:t>проблемы практической хирургии.</w:t>
      </w:r>
      <w:r w:rsidRPr="00F01AF3">
        <w:rPr>
          <w:sz w:val="28"/>
          <w:szCs w:val="28"/>
        </w:rPr>
        <w:t xml:space="preserve">: сб. науч. </w:t>
      </w:r>
      <w:r>
        <w:rPr>
          <w:sz w:val="28"/>
          <w:szCs w:val="28"/>
        </w:rPr>
        <w:t>т</w:t>
      </w:r>
      <w:r w:rsidRPr="00F01AF3">
        <w:rPr>
          <w:sz w:val="28"/>
          <w:szCs w:val="28"/>
        </w:rPr>
        <w:t>рудов</w:t>
      </w:r>
      <w:r>
        <w:rPr>
          <w:sz w:val="28"/>
          <w:szCs w:val="28"/>
        </w:rPr>
        <w:t xml:space="preserve"> </w:t>
      </w:r>
      <w:r w:rsidRPr="00F01AF3">
        <w:rPr>
          <w:sz w:val="28"/>
          <w:szCs w:val="28"/>
        </w:rPr>
        <w:t xml:space="preserve">. </w:t>
      </w:r>
      <w:r>
        <w:rPr>
          <w:sz w:val="28"/>
          <w:szCs w:val="28"/>
        </w:rPr>
        <w:t>–</w:t>
      </w:r>
      <w:r w:rsidRPr="00F01AF3">
        <w:rPr>
          <w:sz w:val="28"/>
          <w:szCs w:val="28"/>
        </w:rPr>
        <w:t xml:space="preserve"> М. , 2000</w:t>
      </w:r>
      <w:r>
        <w:rPr>
          <w:sz w:val="28"/>
          <w:szCs w:val="28"/>
        </w:rPr>
        <w:t xml:space="preserve"> </w:t>
      </w:r>
      <w:r w:rsidRPr="00F01AF3">
        <w:rPr>
          <w:sz w:val="28"/>
          <w:szCs w:val="28"/>
        </w:rPr>
        <w:t>. – С.7</w:t>
      </w:r>
      <w:r>
        <w:rPr>
          <w:sz w:val="28"/>
          <w:szCs w:val="28"/>
        </w:rPr>
        <w:t>–</w:t>
      </w:r>
      <w:r w:rsidRPr="00F01AF3">
        <w:rPr>
          <w:sz w:val="28"/>
          <w:szCs w:val="28"/>
        </w:rPr>
        <w:t>18.</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sz w:val="28"/>
          <w:szCs w:val="28"/>
          <w:lang w:val="en-US"/>
        </w:rPr>
      </w:pPr>
      <w:r w:rsidRPr="00C639C6">
        <w:rPr>
          <w:sz w:val="28"/>
          <w:szCs w:val="28"/>
          <w:lang w:val="es-ES"/>
        </w:rPr>
        <w:t xml:space="preserve"> </w:t>
      </w:r>
      <w:hyperlink r:id="rId65" w:tooltip="Click to search for citations by this author." w:history="1">
        <w:r w:rsidRPr="00C639C6">
          <w:rPr>
            <w:rStyle w:val="aa"/>
            <w:rFonts w:eastAsia="Garamond"/>
            <w:szCs w:val="28"/>
            <w:lang w:val="es-ES"/>
          </w:rPr>
          <w:t>Di Paolo N</w:t>
        </w:r>
      </w:hyperlink>
      <w:r w:rsidRPr="00C639C6">
        <w:rPr>
          <w:sz w:val="28"/>
          <w:szCs w:val="28"/>
          <w:lang w:val="es-ES"/>
        </w:rPr>
        <w:t xml:space="preserve">. </w:t>
      </w:r>
      <w:r w:rsidRPr="00F01AF3">
        <w:rPr>
          <w:sz w:val="28"/>
          <w:szCs w:val="28"/>
          <w:lang w:val="en-US"/>
        </w:rPr>
        <w:t xml:space="preserve">Extracorporeal blood oxygenation and ozonation: clinical and biological implications of ozone therapy </w:t>
      </w:r>
      <w:r>
        <w:rPr>
          <w:sz w:val="28"/>
          <w:szCs w:val="28"/>
          <w:lang w:val="en-US"/>
        </w:rPr>
        <w:t xml:space="preserve">/ </w:t>
      </w:r>
      <w:hyperlink r:id="rId66" w:tooltip="Click to search for citations by this author." w:history="1">
        <w:r w:rsidRPr="00C639C6">
          <w:rPr>
            <w:rStyle w:val="aa"/>
            <w:rFonts w:eastAsia="Garamond"/>
            <w:szCs w:val="28"/>
            <w:lang w:val="es-ES"/>
          </w:rPr>
          <w:t>Di Paolo N</w:t>
        </w:r>
      </w:hyperlink>
      <w:r>
        <w:rPr>
          <w:lang w:val="en-US"/>
        </w:rPr>
        <w:t>.</w:t>
      </w:r>
      <w:r w:rsidRPr="00C639C6">
        <w:rPr>
          <w:sz w:val="28"/>
          <w:szCs w:val="28"/>
          <w:lang w:val="es-ES"/>
        </w:rPr>
        <w:t xml:space="preserve">, </w:t>
      </w:r>
      <w:hyperlink r:id="rId67" w:tooltip="Click to search for citations by this author." w:history="1">
        <w:r w:rsidRPr="00C639C6">
          <w:rPr>
            <w:rStyle w:val="aa"/>
            <w:rFonts w:eastAsia="Garamond"/>
            <w:szCs w:val="28"/>
            <w:lang w:val="es-ES"/>
          </w:rPr>
          <w:t>Gaggiotti E</w:t>
        </w:r>
      </w:hyperlink>
      <w:r>
        <w:rPr>
          <w:lang w:val="en-US"/>
        </w:rPr>
        <w:t>.</w:t>
      </w:r>
      <w:r w:rsidRPr="00C639C6">
        <w:rPr>
          <w:sz w:val="28"/>
          <w:szCs w:val="28"/>
          <w:lang w:val="es-ES"/>
        </w:rPr>
        <w:t xml:space="preserve">, </w:t>
      </w:r>
      <w:hyperlink r:id="rId68" w:tooltip="Click to search for citations by this author." w:history="1">
        <w:r w:rsidRPr="00C639C6">
          <w:rPr>
            <w:rStyle w:val="aa"/>
            <w:rFonts w:eastAsia="Garamond"/>
            <w:szCs w:val="28"/>
            <w:lang w:val="es-ES"/>
          </w:rPr>
          <w:t>Galli F</w:t>
        </w:r>
      </w:hyperlink>
      <w:r w:rsidRPr="00C639C6">
        <w:rPr>
          <w:sz w:val="28"/>
          <w:szCs w:val="28"/>
          <w:lang w:val="es-ES"/>
        </w:rPr>
        <w:t>.</w:t>
      </w:r>
      <w:r>
        <w:rPr>
          <w:sz w:val="28"/>
          <w:szCs w:val="28"/>
          <w:lang w:val="en-US"/>
        </w:rPr>
        <w:t xml:space="preserve"> </w:t>
      </w:r>
      <w:r w:rsidRPr="00F01AF3">
        <w:rPr>
          <w:sz w:val="28"/>
          <w:szCs w:val="28"/>
          <w:lang w:val="en-US"/>
        </w:rPr>
        <w:t xml:space="preserve">// </w:t>
      </w:r>
      <w:hyperlink r:id="rId69" w:history="1">
        <w:r w:rsidRPr="00F01AF3">
          <w:rPr>
            <w:rStyle w:val="aa"/>
            <w:rFonts w:eastAsia="Garamond"/>
            <w:szCs w:val="28"/>
            <w:lang w:val="en-US"/>
          </w:rPr>
          <w:t>Redox Rep</w:t>
        </w:r>
        <w:r w:rsidRPr="00C61530">
          <w:rPr>
            <w:rStyle w:val="aa"/>
            <w:rFonts w:eastAsia="Garamond"/>
            <w:szCs w:val="28"/>
            <w:lang w:val="en-US"/>
          </w:rPr>
          <w:t xml:space="preserve"> </w:t>
        </w:r>
        <w:r w:rsidRPr="00F01AF3">
          <w:rPr>
            <w:rStyle w:val="aa"/>
            <w:rFonts w:eastAsia="Garamond"/>
            <w:szCs w:val="28"/>
            <w:lang w:val="en-US"/>
          </w:rPr>
          <w:t>.</w:t>
        </w:r>
      </w:hyperlink>
      <w:r>
        <w:rPr>
          <w:sz w:val="28"/>
          <w:szCs w:val="28"/>
          <w:lang w:val="en-US"/>
        </w:rPr>
        <w:t>–</w:t>
      </w:r>
      <w:r w:rsidRPr="00F01AF3">
        <w:rPr>
          <w:sz w:val="28"/>
          <w:szCs w:val="28"/>
          <w:lang w:val="en-US"/>
        </w:rPr>
        <w:t xml:space="preserve"> </w:t>
      </w:r>
      <w:r w:rsidRPr="00F01AF3">
        <w:rPr>
          <w:rStyle w:val="ti2"/>
          <w:szCs w:val="28"/>
          <w:lang w:val="en-US"/>
        </w:rPr>
        <w:t xml:space="preserve"> 2005</w:t>
      </w:r>
      <w:r>
        <w:rPr>
          <w:rStyle w:val="ti2"/>
          <w:szCs w:val="28"/>
          <w:lang w:val="en-US"/>
        </w:rPr>
        <w:t xml:space="preserve"> </w:t>
      </w:r>
      <w:r w:rsidRPr="00F01AF3">
        <w:rPr>
          <w:rStyle w:val="ti2"/>
          <w:szCs w:val="28"/>
          <w:lang w:val="en-US"/>
        </w:rPr>
        <w:t xml:space="preserve">. </w:t>
      </w:r>
      <w:r>
        <w:rPr>
          <w:rStyle w:val="ti2"/>
          <w:szCs w:val="28"/>
          <w:lang w:val="en-US"/>
        </w:rPr>
        <w:t>–</w:t>
      </w:r>
      <w:r w:rsidRPr="00F01AF3">
        <w:rPr>
          <w:rStyle w:val="ti2"/>
          <w:szCs w:val="28"/>
          <w:lang w:val="en-US"/>
        </w:rPr>
        <w:t xml:space="preserve"> </w:t>
      </w:r>
      <w:r w:rsidRPr="00F01AF3">
        <w:rPr>
          <w:sz w:val="28"/>
          <w:szCs w:val="28"/>
          <w:lang w:val="en-US"/>
        </w:rPr>
        <w:t xml:space="preserve"> Vol. </w:t>
      </w:r>
      <w:r w:rsidRPr="00F01AF3">
        <w:rPr>
          <w:rStyle w:val="ti2"/>
          <w:szCs w:val="28"/>
          <w:lang w:val="en-US"/>
        </w:rPr>
        <w:t>1</w:t>
      </w:r>
      <w:r>
        <w:rPr>
          <w:rStyle w:val="ti2"/>
          <w:szCs w:val="28"/>
          <w:lang w:val="en-US"/>
        </w:rPr>
        <w:t xml:space="preserve">0 </w:t>
      </w:r>
      <w:r w:rsidRPr="00E55DAB">
        <w:rPr>
          <w:rStyle w:val="ti2"/>
          <w:szCs w:val="28"/>
          <w:lang w:val="en-US"/>
        </w:rPr>
        <w:t>,</w:t>
      </w:r>
      <w:r w:rsidRPr="00F01AF3">
        <w:rPr>
          <w:rStyle w:val="ti2"/>
          <w:szCs w:val="28"/>
          <w:lang w:val="en-US"/>
        </w:rPr>
        <w:t xml:space="preserve"> № 3</w:t>
      </w:r>
      <w:r>
        <w:rPr>
          <w:rStyle w:val="ti2"/>
          <w:szCs w:val="28"/>
          <w:lang w:val="en-US"/>
        </w:rPr>
        <w:t xml:space="preserve"> </w:t>
      </w:r>
      <w:r w:rsidRPr="00F01AF3">
        <w:rPr>
          <w:rStyle w:val="ti2"/>
          <w:szCs w:val="28"/>
          <w:lang w:val="en-US"/>
        </w:rPr>
        <w:t xml:space="preserve">. </w:t>
      </w:r>
      <w:r>
        <w:rPr>
          <w:rStyle w:val="ti2"/>
          <w:szCs w:val="28"/>
          <w:lang w:val="en-US"/>
        </w:rPr>
        <w:t>–</w:t>
      </w:r>
      <w:r w:rsidRPr="00F01AF3">
        <w:rPr>
          <w:rStyle w:val="ti2"/>
          <w:szCs w:val="28"/>
          <w:lang w:val="en-US"/>
        </w:rPr>
        <w:t xml:space="preserve"> </w:t>
      </w:r>
      <w:r w:rsidRPr="00F01AF3">
        <w:rPr>
          <w:rStyle w:val="ti2"/>
          <w:szCs w:val="28"/>
        </w:rPr>
        <w:t>Р</w:t>
      </w:r>
      <w:r w:rsidRPr="00F01AF3">
        <w:rPr>
          <w:rStyle w:val="ti2"/>
          <w:szCs w:val="28"/>
          <w:lang w:val="en-US"/>
        </w:rPr>
        <w:t>. 121</w:t>
      </w:r>
      <w:r w:rsidRPr="00C667F2">
        <w:rPr>
          <w:rStyle w:val="ti2"/>
          <w:szCs w:val="28"/>
          <w:lang w:val="en-US"/>
        </w:rPr>
        <w:t xml:space="preserve"> </w:t>
      </w:r>
      <w:r>
        <w:rPr>
          <w:rStyle w:val="ti2"/>
          <w:szCs w:val="28"/>
          <w:lang w:val="en-US"/>
        </w:rPr>
        <w:t>–</w:t>
      </w:r>
      <w:r w:rsidRPr="00C667F2">
        <w:rPr>
          <w:rStyle w:val="ti2"/>
          <w:szCs w:val="28"/>
          <w:lang w:val="en-US"/>
        </w:rPr>
        <w:t xml:space="preserve"> 1</w:t>
      </w:r>
      <w:r w:rsidRPr="00F01AF3">
        <w:rPr>
          <w:rStyle w:val="ti2"/>
          <w:szCs w:val="28"/>
          <w:lang w:val="en-US"/>
        </w:rPr>
        <w:t>30</w:t>
      </w:r>
      <w:r w:rsidRPr="00F01AF3">
        <w:rPr>
          <w:sz w:val="28"/>
          <w:szCs w:val="28"/>
          <w:lang w:val="en-US"/>
        </w:rPr>
        <w:t>.</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sz w:val="28"/>
          <w:szCs w:val="28"/>
          <w:lang w:val="en-US"/>
        </w:rPr>
      </w:pPr>
      <w:r w:rsidRPr="00C639C6">
        <w:rPr>
          <w:sz w:val="28"/>
          <w:szCs w:val="28"/>
          <w:lang w:val="es-ES"/>
        </w:rPr>
        <w:t xml:space="preserve"> Clavo B. </w:t>
      </w:r>
      <w:r w:rsidRPr="00F01AF3">
        <w:rPr>
          <w:sz w:val="28"/>
          <w:szCs w:val="28"/>
          <w:lang w:val="en-US"/>
        </w:rPr>
        <w:t xml:space="preserve">Effect of ozone therapy on muscle oxygenation </w:t>
      </w:r>
      <w:r>
        <w:rPr>
          <w:sz w:val="28"/>
          <w:szCs w:val="28"/>
          <w:lang w:val="en-US"/>
        </w:rPr>
        <w:t xml:space="preserve">/ </w:t>
      </w:r>
      <w:r w:rsidRPr="00C639C6">
        <w:rPr>
          <w:sz w:val="28"/>
          <w:szCs w:val="28"/>
          <w:lang w:val="es-ES"/>
        </w:rPr>
        <w:t xml:space="preserve">Clavo B., Perez J.L., Lopez L. </w:t>
      </w:r>
      <w:r>
        <w:rPr>
          <w:sz w:val="28"/>
          <w:szCs w:val="28"/>
          <w:lang w:val="en-US"/>
        </w:rPr>
        <w:t xml:space="preserve"> </w:t>
      </w:r>
      <w:r w:rsidRPr="00F01AF3">
        <w:rPr>
          <w:sz w:val="28"/>
          <w:szCs w:val="28"/>
          <w:lang w:val="en-US"/>
        </w:rPr>
        <w:t>// J. Altern. Complement. Med</w:t>
      </w:r>
      <w:r>
        <w:rPr>
          <w:sz w:val="28"/>
          <w:szCs w:val="28"/>
          <w:lang w:val="en-US"/>
        </w:rPr>
        <w:t xml:space="preserve"> </w:t>
      </w:r>
      <w:r w:rsidRPr="00E71E3B">
        <w:rPr>
          <w:sz w:val="28"/>
          <w:szCs w:val="28"/>
          <w:lang w:val="en-US"/>
        </w:rPr>
        <w:t>.</w:t>
      </w:r>
      <w:r w:rsidRPr="00C667F2">
        <w:rPr>
          <w:sz w:val="28"/>
          <w:szCs w:val="28"/>
          <w:lang w:val="en-US"/>
        </w:rPr>
        <w:t xml:space="preserve"> </w:t>
      </w:r>
      <w:r>
        <w:rPr>
          <w:sz w:val="28"/>
          <w:szCs w:val="28"/>
          <w:lang w:val="en-US"/>
        </w:rPr>
        <w:t>–</w:t>
      </w:r>
      <w:r w:rsidRPr="00C667F2">
        <w:rPr>
          <w:sz w:val="28"/>
          <w:szCs w:val="28"/>
          <w:lang w:val="en-US"/>
        </w:rPr>
        <w:t xml:space="preserve"> </w:t>
      </w:r>
      <w:r w:rsidRPr="00F01AF3">
        <w:rPr>
          <w:sz w:val="28"/>
          <w:szCs w:val="28"/>
          <w:lang w:val="en-US"/>
        </w:rPr>
        <w:t>2003</w:t>
      </w:r>
      <w:r>
        <w:rPr>
          <w:sz w:val="28"/>
          <w:szCs w:val="28"/>
          <w:lang w:val="en-US"/>
        </w:rPr>
        <w:t xml:space="preserve"> </w:t>
      </w:r>
      <w:r w:rsidRPr="00C667F2">
        <w:rPr>
          <w:sz w:val="28"/>
          <w:szCs w:val="28"/>
          <w:lang w:val="en-US"/>
        </w:rPr>
        <w:t xml:space="preserve">. </w:t>
      </w:r>
      <w:r>
        <w:rPr>
          <w:sz w:val="28"/>
          <w:szCs w:val="28"/>
          <w:lang w:val="en-US"/>
        </w:rPr>
        <w:t>–</w:t>
      </w:r>
      <w:r w:rsidRPr="00F01AF3">
        <w:rPr>
          <w:sz w:val="28"/>
          <w:szCs w:val="28"/>
          <w:lang w:val="en-US"/>
        </w:rPr>
        <w:t xml:space="preserve"> Vol. 9</w:t>
      </w:r>
      <w:r>
        <w:rPr>
          <w:sz w:val="28"/>
          <w:szCs w:val="28"/>
          <w:lang w:val="en-US"/>
        </w:rPr>
        <w:t xml:space="preserve"> </w:t>
      </w:r>
      <w:r w:rsidRPr="00E71E3B">
        <w:rPr>
          <w:sz w:val="28"/>
          <w:szCs w:val="28"/>
          <w:lang w:val="en-US"/>
        </w:rPr>
        <w:t xml:space="preserve">, № </w:t>
      </w:r>
      <w:r w:rsidRPr="00F01AF3">
        <w:rPr>
          <w:sz w:val="28"/>
          <w:szCs w:val="28"/>
          <w:lang w:val="en-US"/>
        </w:rPr>
        <w:t>1</w:t>
      </w:r>
      <w:r>
        <w:rPr>
          <w:sz w:val="28"/>
          <w:szCs w:val="28"/>
          <w:lang w:val="en-US"/>
        </w:rPr>
        <w:t xml:space="preserve"> </w:t>
      </w:r>
      <w:r w:rsidRPr="00E71E3B">
        <w:rPr>
          <w:sz w:val="28"/>
          <w:szCs w:val="28"/>
          <w:lang w:val="en-US"/>
        </w:rPr>
        <w:t xml:space="preserve">. – </w:t>
      </w:r>
      <w:r w:rsidRPr="00F01AF3">
        <w:rPr>
          <w:sz w:val="28"/>
          <w:szCs w:val="28"/>
        </w:rPr>
        <w:t>Р</w:t>
      </w:r>
      <w:r w:rsidRPr="00E71E3B">
        <w:rPr>
          <w:sz w:val="28"/>
          <w:szCs w:val="28"/>
          <w:lang w:val="en-US"/>
        </w:rPr>
        <w:t xml:space="preserve">. </w:t>
      </w:r>
      <w:r w:rsidRPr="00F01AF3">
        <w:rPr>
          <w:sz w:val="28"/>
          <w:szCs w:val="28"/>
          <w:lang w:val="en-US"/>
        </w:rPr>
        <w:t>256.</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rStyle w:val="ti2"/>
          <w:szCs w:val="28"/>
          <w:lang w:val="en-US"/>
        </w:rPr>
      </w:pPr>
      <w:r w:rsidRPr="00F01AF3">
        <w:rPr>
          <w:sz w:val="28"/>
          <w:szCs w:val="28"/>
          <w:lang w:val="en-US"/>
        </w:rPr>
        <w:lastRenderedPageBreak/>
        <w:t xml:space="preserve"> Role of protein synthesis in the protection conferred by ozone</w:t>
      </w:r>
      <w:r>
        <w:rPr>
          <w:sz w:val="28"/>
          <w:szCs w:val="28"/>
          <w:lang w:val="en-US"/>
        </w:rPr>
        <w:t>–</w:t>
      </w:r>
      <w:r w:rsidRPr="00F01AF3">
        <w:rPr>
          <w:sz w:val="28"/>
          <w:szCs w:val="28"/>
          <w:lang w:val="en-US"/>
        </w:rPr>
        <w:t>oxidative</w:t>
      </w:r>
      <w:r>
        <w:rPr>
          <w:sz w:val="28"/>
          <w:szCs w:val="28"/>
          <w:lang w:val="en-US"/>
        </w:rPr>
        <w:t>–</w:t>
      </w:r>
      <w:r w:rsidRPr="00F01AF3">
        <w:rPr>
          <w:sz w:val="28"/>
          <w:szCs w:val="28"/>
          <w:lang w:val="en-US"/>
        </w:rPr>
        <w:t xml:space="preserve">preconditioning in hepatic ischaemia / reperfusion </w:t>
      </w:r>
      <w:r>
        <w:rPr>
          <w:sz w:val="28"/>
          <w:szCs w:val="28"/>
          <w:lang w:val="en-US"/>
        </w:rPr>
        <w:t xml:space="preserve">/ </w:t>
      </w:r>
      <w:hyperlink r:id="rId70" w:tooltip="Click to search for citations by this author." w:history="1">
        <w:r w:rsidRPr="00F01AF3">
          <w:rPr>
            <w:rStyle w:val="aa"/>
            <w:rFonts w:eastAsia="Garamond"/>
            <w:szCs w:val="28"/>
            <w:lang w:val="en-US"/>
          </w:rPr>
          <w:t>Ajamieh H</w:t>
        </w:r>
        <w:r>
          <w:rPr>
            <w:rStyle w:val="aa"/>
            <w:rFonts w:eastAsia="Garamond"/>
            <w:szCs w:val="28"/>
            <w:lang w:val="en-US"/>
          </w:rPr>
          <w:t xml:space="preserve">. </w:t>
        </w:r>
        <w:r w:rsidRPr="00F01AF3">
          <w:rPr>
            <w:rStyle w:val="aa"/>
            <w:rFonts w:eastAsia="Garamond"/>
            <w:szCs w:val="28"/>
            <w:lang w:val="en-US"/>
          </w:rPr>
          <w:t>H</w:t>
        </w:r>
      </w:hyperlink>
      <w:r w:rsidRPr="00F01AF3">
        <w:rPr>
          <w:sz w:val="28"/>
          <w:szCs w:val="28"/>
          <w:lang w:val="en-US"/>
        </w:rPr>
        <w:t xml:space="preserve">, </w:t>
      </w:r>
      <w:hyperlink r:id="rId71" w:tooltip="Click to search for citations by this author." w:history="1">
        <w:r w:rsidRPr="00F01AF3">
          <w:rPr>
            <w:rStyle w:val="aa"/>
            <w:rFonts w:eastAsia="Garamond"/>
            <w:szCs w:val="28"/>
            <w:lang w:val="en-US"/>
          </w:rPr>
          <w:t>Berlanga J</w:t>
        </w:r>
      </w:hyperlink>
      <w:r>
        <w:rPr>
          <w:lang w:val="en-US"/>
        </w:rPr>
        <w:t>.</w:t>
      </w:r>
      <w:r w:rsidRPr="00F01AF3">
        <w:rPr>
          <w:sz w:val="28"/>
          <w:szCs w:val="28"/>
          <w:lang w:val="en-US"/>
        </w:rPr>
        <w:t xml:space="preserve">, </w:t>
      </w:r>
      <w:hyperlink r:id="rId72" w:tooltip="Click to search for citations by this author." w:history="1">
        <w:r w:rsidRPr="00F01AF3">
          <w:rPr>
            <w:rStyle w:val="aa"/>
            <w:rFonts w:eastAsia="Garamond"/>
            <w:szCs w:val="28"/>
            <w:lang w:val="en-US"/>
          </w:rPr>
          <w:t>Merino N</w:t>
        </w:r>
      </w:hyperlink>
      <w:r>
        <w:rPr>
          <w:lang w:val="en-US"/>
        </w:rPr>
        <w:t>.</w:t>
      </w:r>
      <w:r w:rsidRPr="00F01AF3">
        <w:rPr>
          <w:sz w:val="28"/>
          <w:szCs w:val="28"/>
          <w:lang w:val="en-US"/>
        </w:rPr>
        <w:t>, et all</w:t>
      </w:r>
      <w:r>
        <w:rPr>
          <w:sz w:val="28"/>
          <w:szCs w:val="28"/>
          <w:lang w:val="en-US"/>
        </w:rPr>
        <w:t xml:space="preserve">.  </w:t>
      </w:r>
      <w:r w:rsidRPr="00F01AF3">
        <w:rPr>
          <w:sz w:val="28"/>
          <w:szCs w:val="28"/>
          <w:lang w:val="en-US"/>
        </w:rPr>
        <w:t xml:space="preserve">// </w:t>
      </w:r>
      <w:hyperlink r:id="rId73" w:history="1">
        <w:r w:rsidRPr="00F01AF3">
          <w:rPr>
            <w:rStyle w:val="aa"/>
            <w:rFonts w:eastAsia="Garamond"/>
            <w:szCs w:val="28"/>
            <w:lang w:val="en-US"/>
          </w:rPr>
          <w:t>Transpl Int</w:t>
        </w:r>
        <w:r>
          <w:rPr>
            <w:rStyle w:val="aa"/>
            <w:rFonts w:eastAsia="Garamond"/>
            <w:szCs w:val="28"/>
            <w:lang w:val="en-US"/>
          </w:rPr>
          <w:t xml:space="preserve"> </w:t>
        </w:r>
        <w:r w:rsidRPr="00F01AF3">
          <w:rPr>
            <w:rStyle w:val="aa"/>
            <w:rFonts w:eastAsia="Garamond"/>
            <w:szCs w:val="28"/>
            <w:lang w:val="en-US"/>
          </w:rPr>
          <w:t>.</w:t>
        </w:r>
      </w:hyperlink>
      <w:r w:rsidRPr="00F01AF3">
        <w:rPr>
          <w:sz w:val="28"/>
          <w:szCs w:val="28"/>
          <w:lang w:val="en-US"/>
        </w:rPr>
        <w:t xml:space="preserve"> </w:t>
      </w:r>
      <w:r w:rsidRPr="00F57F27">
        <w:rPr>
          <w:sz w:val="28"/>
          <w:szCs w:val="28"/>
          <w:lang w:val="en-US"/>
        </w:rPr>
        <w:t xml:space="preserve">– </w:t>
      </w:r>
      <w:r w:rsidRPr="00F01AF3">
        <w:rPr>
          <w:rStyle w:val="ti2"/>
          <w:szCs w:val="28"/>
          <w:lang w:val="en-US"/>
        </w:rPr>
        <w:t xml:space="preserve"> 2005</w:t>
      </w:r>
      <w:r>
        <w:rPr>
          <w:rStyle w:val="ti2"/>
          <w:szCs w:val="28"/>
          <w:lang w:val="en-US"/>
        </w:rPr>
        <w:t xml:space="preserve"> </w:t>
      </w:r>
      <w:r w:rsidRPr="00F57F27">
        <w:rPr>
          <w:rStyle w:val="ti2"/>
          <w:szCs w:val="28"/>
          <w:lang w:val="en-US"/>
        </w:rPr>
        <w:t xml:space="preserve">. – </w:t>
      </w:r>
      <w:r w:rsidRPr="00F01AF3">
        <w:rPr>
          <w:rStyle w:val="ti2"/>
          <w:szCs w:val="28"/>
          <w:lang w:val="en-US"/>
        </w:rPr>
        <w:t xml:space="preserve"> </w:t>
      </w:r>
      <w:r w:rsidRPr="00F01AF3">
        <w:rPr>
          <w:sz w:val="28"/>
          <w:szCs w:val="28"/>
          <w:lang w:val="en-US"/>
        </w:rPr>
        <w:t xml:space="preserve">Vol. </w:t>
      </w:r>
      <w:r w:rsidRPr="00F01AF3">
        <w:rPr>
          <w:rStyle w:val="ti2"/>
          <w:szCs w:val="28"/>
          <w:lang w:val="en-US"/>
        </w:rPr>
        <w:t>18</w:t>
      </w:r>
      <w:r>
        <w:rPr>
          <w:rStyle w:val="ti2"/>
          <w:szCs w:val="28"/>
          <w:lang w:val="en-US"/>
        </w:rPr>
        <w:t xml:space="preserve"> </w:t>
      </w:r>
      <w:r w:rsidRPr="00F57F27">
        <w:rPr>
          <w:rStyle w:val="ti2"/>
          <w:szCs w:val="28"/>
          <w:lang w:val="en-US"/>
        </w:rPr>
        <w:t xml:space="preserve">,  № </w:t>
      </w:r>
      <w:r w:rsidRPr="00F01AF3">
        <w:rPr>
          <w:rStyle w:val="ti2"/>
          <w:szCs w:val="28"/>
          <w:lang w:val="en-US"/>
        </w:rPr>
        <w:t>5</w:t>
      </w:r>
      <w:r w:rsidRPr="00F57F27">
        <w:rPr>
          <w:rStyle w:val="ti2"/>
          <w:szCs w:val="28"/>
          <w:lang w:val="en-US"/>
        </w:rPr>
        <w:t xml:space="preserve"> . – </w:t>
      </w:r>
      <w:r w:rsidRPr="00F01AF3">
        <w:rPr>
          <w:rStyle w:val="ti2"/>
          <w:szCs w:val="28"/>
        </w:rPr>
        <w:t>Р</w:t>
      </w:r>
      <w:r w:rsidRPr="00F57F27">
        <w:rPr>
          <w:rStyle w:val="ti2"/>
          <w:szCs w:val="28"/>
          <w:lang w:val="en-US"/>
        </w:rPr>
        <w:t xml:space="preserve">. </w:t>
      </w:r>
      <w:r w:rsidRPr="00F01AF3">
        <w:rPr>
          <w:rStyle w:val="ti2"/>
          <w:szCs w:val="28"/>
          <w:lang w:val="en-US"/>
        </w:rPr>
        <w:t>604</w:t>
      </w:r>
      <w:r w:rsidRPr="00F57F27">
        <w:rPr>
          <w:rStyle w:val="ti2"/>
          <w:szCs w:val="28"/>
          <w:lang w:val="en-US"/>
        </w:rPr>
        <w:t xml:space="preserve"> </w:t>
      </w:r>
      <w:r>
        <w:rPr>
          <w:rStyle w:val="ti2"/>
          <w:szCs w:val="28"/>
          <w:lang w:val="en-US"/>
        </w:rPr>
        <w:t>–</w:t>
      </w:r>
      <w:r w:rsidRPr="00F57F27">
        <w:rPr>
          <w:rStyle w:val="ti2"/>
          <w:szCs w:val="28"/>
          <w:lang w:val="en-US"/>
        </w:rPr>
        <w:t xml:space="preserve"> 6</w:t>
      </w:r>
      <w:r w:rsidRPr="00F01AF3">
        <w:rPr>
          <w:rStyle w:val="ti2"/>
          <w:szCs w:val="28"/>
          <w:lang w:val="en-US"/>
        </w:rPr>
        <w:t>12</w:t>
      </w:r>
      <w:r w:rsidRPr="00F57F27">
        <w:rPr>
          <w:rStyle w:val="ti2"/>
          <w:szCs w:val="28"/>
          <w:lang w:val="en-US"/>
        </w:rPr>
        <w:t>.</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rStyle w:val="ti2"/>
          <w:szCs w:val="28"/>
          <w:lang w:val="en-US"/>
        </w:rPr>
      </w:pPr>
      <w:hyperlink r:id="rId74" w:tooltip="Click to search for citations by this author." w:history="1">
        <w:r w:rsidRPr="00C639C6">
          <w:rPr>
            <w:rStyle w:val="aa"/>
            <w:rFonts w:eastAsia="Garamond"/>
            <w:szCs w:val="28"/>
            <w:lang w:val="es-ES"/>
          </w:rPr>
          <w:t>Ajamieh H</w:t>
        </w:r>
      </w:hyperlink>
      <w:r>
        <w:rPr>
          <w:lang w:val="en-US"/>
        </w:rPr>
        <w:t xml:space="preserve">. </w:t>
      </w:r>
      <w:r w:rsidRPr="004A238E">
        <w:rPr>
          <w:sz w:val="28"/>
          <w:szCs w:val="28"/>
          <w:lang w:val="en-US"/>
        </w:rPr>
        <w:t>H</w:t>
      </w:r>
      <w:r w:rsidRPr="00C639C6">
        <w:rPr>
          <w:sz w:val="28"/>
          <w:szCs w:val="28"/>
          <w:lang w:val="es-ES"/>
        </w:rPr>
        <w:t xml:space="preserve">. </w:t>
      </w:r>
      <w:r w:rsidRPr="00F01AF3">
        <w:rPr>
          <w:sz w:val="28"/>
          <w:szCs w:val="28"/>
          <w:lang w:val="en-US"/>
        </w:rPr>
        <w:t>Similar protective effect of ischaemic and ozone oxidative preconditionings in liver ischaemia/reperfusion injury</w:t>
      </w:r>
      <w:r>
        <w:rPr>
          <w:sz w:val="28"/>
          <w:szCs w:val="28"/>
          <w:lang w:val="en-US"/>
        </w:rPr>
        <w:t xml:space="preserve"> / </w:t>
      </w:r>
      <w:hyperlink r:id="rId75" w:tooltip="Click to search for citations by this author." w:history="1">
        <w:r w:rsidRPr="00C639C6">
          <w:rPr>
            <w:rStyle w:val="aa"/>
            <w:rFonts w:eastAsia="Garamond"/>
            <w:szCs w:val="28"/>
            <w:lang w:val="es-ES"/>
          </w:rPr>
          <w:t>Ajamieh H</w:t>
        </w:r>
      </w:hyperlink>
      <w:r>
        <w:rPr>
          <w:lang w:val="en-US"/>
        </w:rPr>
        <w:t xml:space="preserve">. </w:t>
      </w:r>
      <w:r w:rsidRPr="004A238E">
        <w:rPr>
          <w:sz w:val="28"/>
          <w:szCs w:val="28"/>
          <w:lang w:val="en-US"/>
        </w:rPr>
        <w:t>H</w:t>
      </w:r>
      <w:r>
        <w:rPr>
          <w:lang w:val="en-US"/>
        </w:rPr>
        <w:t>.</w:t>
      </w:r>
      <w:r w:rsidRPr="00C639C6">
        <w:rPr>
          <w:sz w:val="28"/>
          <w:szCs w:val="28"/>
          <w:lang w:val="es-ES"/>
        </w:rPr>
        <w:t xml:space="preserve">, </w:t>
      </w:r>
      <w:hyperlink r:id="rId76" w:tooltip="Click to search for citations by this author." w:history="1">
        <w:r w:rsidRPr="00C639C6">
          <w:rPr>
            <w:rStyle w:val="aa"/>
            <w:rFonts w:eastAsia="Garamond"/>
            <w:szCs w:val="28"/>
            <w:lang w:val="es-ES"/>
          </w:rPr>
          <w:t>Merino N</w:t>
        </w:r>
      </w:hyperlink>
      <w:r>
        <w:rPr>
          <w:lang w:val="en-US"/>
        </w:rPr>
        <w:t>.</w:t>
      </w:r>
      <w:r w:rsidRPr="00C639C6">
        <w:rPr>
          <w:sz w:val="28"/>
          <w:szCs w:val="28"/>
          <w:lang w:val="es-ES"/>
        </w:rPr>
        <w:t xml:space="preserve">, </w:t>
      </w:r>
      <w:hyperlink r:id="rId77" w:tooltip="Click to search for citations by this author." w:history="1">
        <w:r w:rsidRPr="00C639C6">
          <w:rPr>
            <w:rStyle w:val="aa"/>
            <w:rFonts w:eastAsia="Garamond"/>
            <w:szCs w:val="28"/>
            <w:lang w:val="es-ES"/>
          </w:rPr>
          <w:t>Candelario</w:t>
        </w:r>
        <w:r>
          <w:rPr>
            <w:rStyle w:val="aa"/>
            <w:rFonts w:eastAsia="Garamond"/>
            <w:szCs w:val="28"/>
            <w:lang w:val="es-ES"/>
          </w:rPr>
          <w:t>–</w:t>
        </w:r>
        <w:r w:rsidRPr="00C639C6">
          <w:rPr>
            <w:rStyle w:val="aa"/>
            <w:rFonts w:eastAsia="Garamond"/>
            <w:szCs w:val="28"/>
            <w:lang w:val="es-ES"/>
          </w:rPr>
          <w:t>Jalil E</w:t>
        </w:r>
      </w:hyperlink>
      <w:r w:rsidRPr="00C639C6">
        <w:rPr>
          <w:sz w:val="28"/>
          <w:szCs w:val="28"/>
          <w:lang w:val="es-ES"/>
        </w:rPr>
        <w:t>.</w:t>
      </w:r>
      <w:r w:rsidRPr="00F01AF3">
        <w:rPr>
          <w:sz w:val="28"/>
          <w:szCs w:val="28"/>
          <w:lang w:val="en-US"/>
        </w:rPr>
        <w:t xml:space="preserve"> // </w:t>
      </w:r>
      <w:hyperlink r:id="rId78" w:history="1">
        <w:r w:rsidRPr="00F01AF3">
          <w:rPr>
            <w:rStyle w:val="aa"/>
            <w:rFonts w:eastAsia="Garamond"/>
            <w:szCs w:val="28"/>
            <w:lang w:val="en-US"/>
          </w:rPr>
          <w:t>Pharmacol Res</w:t>
        </w:r>
        <w:r>
          <w:rPr>
            <w:rStyle w:val="aa"/>
            <w:rFonts w:eastAsia="Garamond"/>
            <w:szCs w:val="28"/>
            <w:lang w:val="en-US"/>
          </w:rPr>
          <w:t xml:space="preserve"> </w:t>
        </w:r>
        <w:r w:rsidRPr="00F01AF3">
          <w:rPr>
            <w:rStyle w:val="aa"/>
            <w:rFonts w:eastAsia="Garamond"/>
            <w:szCs w:val="28"/>
            <w:lang w:val="en-US"/>
          </w:rPr>
          <w:t>.</w:t>
        </w:r>
      </w:hyperlink>
      <w:r w:rsidRPr="00F01AF3">
        <w:rPr>
          <w:rStyle w:val="ti2"/>
          <w:szCs w:val="28"/>
          <w:lang w:val="en-US"/>
        </w:rPr>
        <w:t xml:space="preserve"> </w:t>
      </w:r>
      <w:r>
        <w:rPr>
          <w:rStyle w:val="ti2"/>
          <w:szCs w:val="28"/>
          <w:lang w:val="en-US"/>
        </w:rPr>
        <w:t>–</w:t>
      </w:r>
      <w:r w:rsidRPr="00F01AF3">
        <w:rPr>
          <w:rStyle w:val="ti2"/>
          <w:szCs w:val="28"/>
          <w:lang w:val="en-US"/>
        </w:rPr>
        <w:t xml:space="preserve"> 2002</w:t>
      </w:r>
      <w:r>
        <w:rPr>
          <w:rStyle w:val="ti2"/>
          <w:szCs w:val="28"/>
          <w:lang w:val="en-US"/>
        </w:rPr>
        <w:t xml:space="preserve"> </w:t>
      </w:r>
      <w:r w:rsidRPr="00F01AF3">
        <w:rPr>
          <w:rStyle w:val="ti2"/>
          <w:szCs w:val="28"/>
          <w:lang w:val="en-US"/>
        </w:rPr>
        <w:t xml:space="preserve">. </w:t>
      </w:r>
      <w:r>
        <w:rPr>
          <w:rStyle w:val="ti2"/>
          <w:szCs w:val="28"/>
          <w:lang w:val="en-US"/>
        </w:rPr>
        <w:t>–</w:t>
      </w:r>
      <w:r w:rsidRPr="00F01AF3">
        <w:rPr>
          <w:rStyle w:val="ti2"/>
          <w:szCs w:val="28"/>
          <w:lang w:val="en-US"/>
        </w:rPr>
        <w:t xml:space="preserve">  </w:t>
      </w:r>
      <w:r w:rsidRPr="00F01AF3">
        <w:rPr>
          <w:sz w:val="28"/>
          <w:szCs w:val="28"/>
          <w:lang w:val="en-US"/>
        </w:rPr>
        <w:t xml:space="preserve">Vol. </w:t>
      </w:r>
      <w:r>
        <w:rPr>
          <w:rStyle w:val="ti2"/>
          <w:szCs w:val="28"/>
          <w:lang w:val="en-US"/>
        </w:rPr>
        <w:t xml:space="preserve">45 </w:t>
      </w:r>
      <w:r w:rsidRPr="004A238E">
        <w:rPr>
          <w:rStyle w:val="ti2"/>
          <w:szCs w:val="28"/>
          <w:lang w:val="en-US"/>
        </w:rPr>
        <w:t xml:space="preserve">, </w:t>
      </w:r>
      <w:r w:rsidRPr="00F01AF3">
        <w:rPr>
          <w:rStyle w:val="ti2"/>
          <w:szCs w:val="28"/>
          <w:lang w:val="en-US"/>
        </w:rPr>
        <w:t>№ 4</w:t>
      </w:r>
      <w:r>
        <w:rPr>
          <w:rStyle w:val="ti2"/>
          <w:szCs w:val="28"/>
          <w:lang w:val="en-US"/>
        </w:rPr>
        <w:t xml:space="preserve"> </w:t>
      </w:r>
      <w:r w:rsidRPr="00F01AF3">
        <w:rPr>
          <w:rStyle w:val="ti2"/>
          <w:szCs w:val="28"/>
          <w:lang w:val="en-US"/>
        </w:rPr>
        <w:t xml:space="preserve">. </w:t>
      </w:r>
      <w:r>
        <w:rPr>
          <w:rStyle w:val="ti2"/>
          <w:szCs w:val="28"/>
          <w:lang w:val="en-US"/>
        </w:rPr>
        <w:t>–</w:t>
      </w:r>
      <w:r w:rsidRPr="00F01AF3">
        <w:rPr>
          <w:rStyle w:val="ti2"/>
          <w:szCs w:val="28"/>
          <w:lang w:val="en-US"/>
        </w:rPr>
        <w:t xml:space="preserve"> </w:t>
      </w:r>
      <w:r w:rsidRPr="00F01AF3">
        <w:rPr>
          <w:rStyle w:val="ti2"/>
          <w:szCs w:val="28"/>
        </w:rPr>
        <w:t>Р</w:t>
      </w:r>
      <w:r w:rsidRPr="00F01AF3">
        <w:rPr>
          <w:rStyle w:val="ti2"/>
          <w:szCs w:val="28"/>
          <w:lang w:val="en-US"/>
        </w:rPr>
        <w:t>. 333</w:t>
      </w:r>
      <w:r w:rsidRPr="00C667F2">
        <w:rPr>
          <w:rStyle w:val="ti2"/>
          <w:szCs w:val="28"/>
          <w:lang w:val="en-US"/>
        </w:rPr>
        <w:t xml:space="preserve"> </w:t>
      </w:r>
      <w:r>
        <w:rPr>
          <w:rStyle w:val="ti2"/>
          <w:szCs w:val="28"/>
          <w:lang w:val="en-US"/>
        </w:rPr>
        <w:t>–</w:t>
      </w:r>
      <w:r w:rsidRPr="00C667F2">
        <w:rPr>
          <w:rStyle w:val="ti2"/>
          <w:szCs w:val="28"/>
          <w:lang w:val="en-US"/>
        </w:rPr>
        <w:t xml:space="preserve"> 33</w:t>
      </w:r>
      <w:r w:rsidRPr="00F01AF3">
        <w:rPr>
          <w:rStyle w:val="ti2"/>
          <w:szCs w:val="28"/>
          <w:lang w:val="en-US"/>
        </w:rPr>
        <w:t>9</w:t>
      </w:r>
      <w:r w:rsidRPr="00C667F2">
        <w:rPr>
          <w:rStyle w:val="ti2"/>
          <w:szCs w:val="28"/>
          <w:lang w:val="en-US"/>
        </w:rPr>
        <w:t>.</w:t>
      </w:r>
    </w:p>
    <w:p w:rsidR="0044405A" w:rsidRPr="00C93102" w:rsidRDefault="0044405A" w:rsidP="002078FA">
      <w:pPr>
        <w:pStyle w:val="affd"/>
        <w:numPr>
          <w:ilvl w:val="0"/>
          <w:numId w:val="25"/>
        </w:numPr>
        <w:suppressAutoHyphens w:val="0"/>
        <w:overflowPunct/>
        <w:autoSpaceDN w:val="0"/>
        <w:adjustRightInd w:val="0"/>
        <w:spacing w:line="360" w:lineRule="auto"/>
        <w:jc w:val="both"/>
        <w:textAlignment w:val="auto"/>
        <w:rPr>
          <w:sz w:val="28"/>
          <w:szCs w:val="28"/>
          <w:lang w:val="en-US"/>
        </w:rPr>
      </w:pPr>
      <w:r w:rsidRPr="00F01AF3">
        <w:rPr>
          <w:sz w:val="28"/>
          <w:szCs w:val="28"/>
          <w:lang w:val="en-US"/>
        </w:rPr>
        <w:t xml:space="preserve"> Therapeutic efficacy of ozone in patients with diabetic foot</w:t>
      </w:r>
      <w:r>
        <w:rPr>
          <w:sz w:val="28"/>
          <w:szCs w:val="28"/>
          <w:lang w:val="en-US"/>
        </w:rPr>
        <w:t>.</w:t>
      </w:r>
      <w:r w:rsidRPr="00F01AF3">
        <w:rPr>
          <w:sz w:val="28"/>
          <w:szCs w:val="28"/>
          <w:lang w:val="en-US"/>
        </w:rPr>
        <w:t xml:space="preserve"> </w:t>
      </w:r>
      <w:r>
        <w:rPr>
          <w:sz w:val="28"/>
          <w:szCs w:val="28"/>
          <w:lang w:val="en-US"/>
        </w:rPr>
        <w:t xml:space="preserve">/ </w:t>
      </w:r>
      <w:hyperlink r:id="rId79" w:tooltip="Click to search for citations by this author." w:history="1">
        <w:r w:rsidRPr="00C639C6">
          <w:rPr>
            <w:rStyle w:val="aa"/>
            <w:rFonts w:eastAsia="Garamond"/>
            <w:szCs w:val="28"/>
            <w:lang w:val="es-ES"/>
          </w:rPr>
          <w:t>Ajamieh H</w:t>
        </w:r>
      </w:hyperlink>
      <w:r>
        <w:rPr>
          <w:lang w:val="en-US"/>
        </w:rPr>
        <w:t xml:space="preserve">. </w:t>
      </w:r>
      <w:r w:rsidRPr="004A238E">
        <w:rPr>
          <w:sz w:val="28"/>
          <w:szCs w:val="28"/>
          <w:lang w:val="en-US"/>
        </w:rPr>
        <w:t>H</w:t>
      </w:r>
      <w:r>
        <w:rPr>
          <w:lang w:val="en-US"/>
        </w:rPr>
        <w:t>.</w:t>
      </w:r>
      <w:r w:rsidRPr="00C639C6">
        <w:rPr>
          <w:sz w:val="28"/>
          <w:szCs w:val="28"/>
          <w:lang w:val="es-ES"/>
        </w:rPr>
        <w:t xml:space="preserve">, </w:t>
      </w:r>
      <w:hyperlink r:id="rId80" w:tooltip="Click to search for citations by this author." w:history="1">
        <w:r w:rsidRPr="00C639C6">
          <w:rPr>
            <w:rStyle w:val="aa"/>
            <w:rFonts w:eastAsia="Garamond"/>
            <w:szCs w:val="28"/>
            <w:lang w:val="es-ES"/>
          </w:rPr>
          <w:t>Merino N</w:t>
        </w:r>
      </w:hyperlink>
      <w:r>
        <w:rPr>
          <w:lang w:val="en-US"/>
        </w:rPr>
        <w:t>.</w:t>
      </w:r>
      <w:r w:rsidRPr="00C639C6">
        <w:rPr>
          <w:sz w:val="28"/>
          <w:szCs w:val="28"/>
          <w:lang w:val="es-ES"/>
        </w:rPr>
        <w:t xml:space="preserve">, </w:t>
      </w:r>
      <w:hyperlink r:id="rId81" w:tooltip="Click to search for citations by this author." w:history="1">
        <w:r w:rsidRPr="00C639C6">
          <w:rPr>
            <w:rStyle w:val="aa"/>
            <w:rFonts w:eastAsia="Garamond"/>
            <w:szCs w:val="28"/>
            <w:lang w:val="es-ES"/>
          </w:rPr>
          <w:t>Candelario</w:t>
        </w:r>
        <w:r>
          <w:rPr>
            <w:rStyle w:val="aa"/>
            <w:rFonts w:eastAsia="Garamond"/>
            <w:szCs w:val="28"/>
            <w:lang w:val="es-ES"/>
          </w:rPr>
          <w:t>–</w:t>
        </w:r>
        <w:r w:rsidRPr="00C639C6">
          <w:rPr>
            <w:rStyle w:val="aa"/>
            <w:rFonts w:eastAsia="Garamond"/>
            <w:szCs w:val="28"/>
            <w:lang w:val="es-ES"/>
          </w:rPr>
          <w:t>Jalil E</w:t>
        </w:r>
      </w:hyperlink>
      <w:r w:rsidRPr="00C639C6">
        <w:rPr>
          <w:sz w:val="28"/>
          <w:szCs w:val="28"/>
          <w:lang w:val="es-ES"/>
        </w:rPr>
        <w:t>.</w:t>
      </w:r>
      <w:r>
        <w:rPr>
          <w:sz w:val="28"/>
          <w:szCs w:val="28"/>
          <w:lang w:val="en-US"/>
        </w:rPr>
        <w:t xml:space="preserve"> </w:t>
      </w:r>
      <w:r w:rsidRPr="00C93102">
        <w:rPr>
          <w:sz w:val="28"/>
          <w:szCs w:val="28"/>
          <w:lang w:val="en-US"/>
        </w:rPr>
        <w:t xml:space="preserve">// </w:t>
      </w:r>
      <w:r w:rsidRPr="00F01AF3">
        <w:rPr>
          <w:sz w:val="28"/>
          <w:szCs w:val="28"/>
          <w:lang w:val="en-US"/>
        </w:rPr>
        <w:t>Eur. J.</w:t>
      </w:r>
      <w:r w:rsidRPr="00C93102">
        <w:rPr>
          <w:sz w:val="28"/>
          <w:szCs w:val="28"/>
          <w:lang w:val="en-US"/>
        </w:rPr>
        <w:t xml:space="preserve"> </w:t>
      </w:r>
      <w:r w:rsidRPr="00F01AF3">
        <w:rPr>
          <w:sz w:val="28"/>
          <w:szCs w:val="28"/>
          <w:lang w:val="en-US"/>
        </w:rPr>
        <w:t>Pharmacol</w:t>
      </w:r>
      <w:r>
        <w:rPr>
          <w:sz w:val="28"/>
          <w:szCs w:val="28"/>
          <w:lang w:val="en-US"/>
        </w:rPr>
        <w:t xml:space="preserve"> </w:t>
      </w:r>
      <w:r w:rsidRPr="00C93102">
        <w:rPr>
          <w:sz w:val="28"/>
          <w:szCs w:val="28"/>
          <w:lang w:val="en-US"/>
        </w:rPr>
        <w:t xml:space="preserve">. </w:t>
      </w:r>
      <w:r>
        <w:rPr>
          <w:sz w:val="28"/>
          <w:szCs w:val="28"/>
          <w:lang w:val="en-US"/>
        </w:rPr>
        <w:t>–</w:t>
      </w:r>
      <w:r w:rsidRPr="00C93102">
        <w:rPr>
          <w:sz w:val="28"/>
          <w:szCs w:val="28"/>
          <w:lang w:val="en-US"/>
        </w:rPr>
        <w:t xml:space="preserve"> </w:t>
      </w:r>
      <w:r w:rsidRPr="00F01AF3">
        <w:rPr>
          <w:sz w:val="28"/>
          <w:szCs w:val="28"/>
          <w:lang w:val="en-US"/>
        </w:rPr>
        <w:t>2005</w:t>
      </w:r>
      <w:r>
        <w:rPr>
          <w:sz w:val="28"/>
          <w:szCs w:val="28"/>
          <w:lang w:val="en-US"/>
        </w:rPr>
        <w:t xml:space="preserve"> </w:t>
      </w:r>
      <w:r w:rsidRPr="00F01AF3">
        <w:rPr>
          <w:rStyle w:val="ti2"/>
          <w:szCs w:val="28"/>
          <w:lang w:val="en-US"/>
        </w:rPr>
        <w:t xml:space="preserve">. </w:t>
      </w:r>
      <w:r>
        <w:rPr>
          <w:rStyle w:val="ti2"/>
          <w:szCs w:val="28"/>
          <w:lang w:val="en-US"/>
        </w:rPr>
        <w:t>–</w:t>
      </w:r>
      <w:r w:rsidRPr="00F01AF3">
        <w:rPr>
          <w:rStyle w:val="ti2"/>
          <w:szCs w:val="28"/>
          <w:lang w:val="en-US"/>
        </w:rPr>
        <w:t xml:space="preserve"> </w:t>
      </w:r>
      <w:r w:rsidRPr="00F01AF3">
        <w:rPr>
          <w:sz w:val="28"/>
          <w:szCs w:val="28"/>
          <w:lang w:val="en-US"/>
        </w:rPr>
        <w:t>Vol.</w:t>
      </w:r>
      <w:r w:rsidRPr="00C93102">
        <w:rPr>
          <w:sz w:val="28"/>
          <w:szCs w:val="28"/>
          <w:lang w:val="en-US"/>
        </w:rPr>
        <w:t xml:space="preserve"> </w:t>
      </w:r>
      <w:r>
        <w:rPr>
          <w:sz w:val="28"/>
          <w:szCs w:val="28"/>
          <w:lang w:val="en-US"/>
        </w:rPr>
        <w:t xml:space="preserve">523 </w:t>
      </w:r>
      <w:r w:rsidRPr="00C93102">
        <w:rPr>
          <w:sz w:val="28"/>
          <w:szCs w:val="28"/>
          <w:lang w:val="en-US"/>
        </w:rPr>
        <w:t xml:space="preserve">. </w:t>
      </w:r>
      <w:r>
        <w:rPr>
          <w:sz w:val="28"/>
          <w:szCs w:val="28"/>
          <w:lang w:val="en-US"/>
        </w:rPr>
        <w:t>–</w:t>
      </w:r>
      <w:r w:rsidRPr="00C93102">
        <w:rPr>
          <w:sz w:val="28"/>
          <w:szCs w:val="28"/>
          <w:lang w:val="en-US"/>
        </w:rPr>
        <w:t xml:space="preserve"> </w:t>
      </w:r>
      <w:r>
        <w:rPr>
          <w:sz w:val="28"/>
          <w:szCs w:val="28"/>
        </w:rPr>
        <w:t>Р</w:t>
      </w:r>
      <w:r w:rsidRPr="00C93102">
        <w:rPr>
          <w:sz w:val="28"/>
          <w:szCs w:val="28"/>
          <w:lang w:val="en-US"/>
        </w:rPr>
        <w:t>.</w:t>
      </w:r>
      <w:r>
        <w:rPr>
          <w:sz w:val="28"/>
          <w:szCs w:val="28"/>
          <w:lang w:val="en-US"/>
        </w:rPr>
        <w:t xml:space="preserve"> 151</w:t>
      </w:r>
      <w:r w:rsidRPr="00C93102">
        <w:rPr>
          <w:sz w:val="28"/>
          <w:szCs w:val="28"/>
          <w:lang w:val="en-US"/>
        </w:rPr>
        <w:t xml:space="preserve"> </w:t>
      </w:r>
      <w:r>
        <w:rPr>
          <w:sz w:val="28"/>
          <w:szCs w:val="28"/>
          <w:lang w:val="en-US"/>
        </w:rPr>
        <w:t>–</w:t>
      </w:r>
      <w:r w:rsidRPr="00C93102">
        <w:rPr>
          <w:sz w:val="28"/>
          <w:szCs w:val="28"/>
          <w:lang w:val="en-US"/>
        </w:rPr>
        <w:t xml:space="preserve"> 161.</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rStyle w:val="ti2"/>
          <w:szCs w:val="28"/>
          <w:lang w:val="en-US"/>
        </w:rPr>
      </w:pPr>
      <w:r w:rsidRPr="00F01AF3">
        <w:rPr>
          <w:sz w:val="28"/>
          <w:szCs w:val="28"/>
          <w:lang w:val="en-US"/>
        </w:rPr>
        <w:t xml:space="preserve"> </w:t>
      </w:r>
      <w:hyperlink r:id="rId82" w:tooltip="Click to search for citations by this author." w:history="1">
        <w:r w:rsidRPr="00F01AF3">
          <w:rPr>
            <w:rStyle w:val="aa"/>
            <w:rFonts w:eastAsia="Garamond"/>
            <w:szCs w:val="28"/>
            <w:lang w:val="en-US"/>
          </w:rPr>
          <w:t>Paradiso R</w:t>
        </w:r>
      </w:hyperlink>
      <w:r w:rsidRPr="00F01AF3">
        <w:rPr>
          <w:bCs/>
          <w:sz w:val="28"/>
          <w:szCs w:val="28"/>
          <w:lang w:val="en-US"/>
        </w:rPr>
        <w:t>. The different outcomes of patients with disc herniation treated either by microdiscectomy, or by intradiscal ozone injection</w:t>
      </w:r>
      <w:r w:rsidRPr="00C93102">
        <w:rPr>
          <w:bCs/>
          <w:sz w:val="28"/>
          <w:szCs w:val="28"/>
          <w:lang w:val="en-US"/>
        </w:rPr>
        <w:t xml:space="preserve"> </w:t>
      </w:r>
      <w:r>
        <w:rPr>
          <w:bCs/>
          <w:sz w:val="28"/>
          <w:szCs w:val="28"/>
          <w:lang w:val="en-US"/>
        </w:rPr>
        <w:t xml:space="preserve">/ </w:t>
      </w:r>
      <w:hyperlink r:id="rId83" w:tooltip="Click to search for citations by this author." w:history="1">
        <w:r w:rsidRPr="00F01AF3">
          <w:rPr>
            <w:rStyle w:val="aa"/>
            <w:rFonts w:eastAsia="Garamond"/>
            <w:szCs w:val="28"/>
            <w:lang w:val="en-US"/>
          </w:rPr>
          <w:t>Paradiso R</w:t>
        </w:r>
      </w:hyperlink>
      <w:r w:rsidRPr="00F01AF3">
        <w:rPr>
          <w:bCs/>
          <w:sz w:val="28"/>
          <w:szCs w:val="28"/>
          <w:lang w:val="en-US"/>
        </w:rPr>
        <w:t xml:space="preserve">, </w:t>
      </w:r>
      <w:hyperlink r:id="rId84" w:tooltip="Click to search for citations by this author." w:history="1">
        <w:r w:rsidRPr="00F01AF3">
          <w:rPr>
            <w:rStyle w:val="aa"/>
            <w:rFonts w:eastAsia="Garamond"/>
            <w:szCs w:val="28"/>
            <w:lang w:val="en-US"/>
          </w:rPr>
          <w:t>Alexandre A</w:t>
        </w:r>
      </w:hyperlink>
      <w:r w:rsidRPr="00F01AF3">
        <w:rPr>
          <w:bCs/>
          <w:sz w:val="28"/>
          <w:szCs w:val="28"/>
          <w:lang w:val="en-US"/>
        </w:rPr>
        <w:t>.</w:t>
      </w:r>
      <w:r>
        <w:rPr>
          <w:bCs/>
          <w:sz w:val="28"/>
          <w:szCs w:val="28"/>
          <w:lang w:val="en-US"/>
        </w:rPr>
        <w:t xml:space="preserve"> </w:t>
      </w:r>
      <w:r w:rsidRPr="00C93102">
        <w:rPr>
          <w:bCs/>
          <w:sz w:val="28"/>
          <w:szCs w:val="28"/>
          <w:lang w:val="en-US"/>
        </w:rPr>
        <w:t xml:space="preserve">// </w:t>
      </w:r>
      <w:hyperlink r:id="rId85" w:history="1">
        <w:r w:rsidRPr="00F01AF3">
          <w:rPr>
            <w:rStyle w:val="aa"/>
            <w:rFonts w:eastAsia="Garamond"/>
            <w:szCs w:val="28"/>
            <w:lang w:val="en-US"/>
          </w:rPr>
          <w:t>Acta Neurochir Suppl</w:t>
        </w:r>
        <w:r>
          <w:rPr>
            <w:rStyle w:val="aa"/>
            <w:rFonts w:eastAsia="Garamond"/>
            <w:szCs w:val="28"/>
            <w:lang w:val="en-US"/>
          </w:rPr>
          <w:t xml:space="preserve"> </w:t>
        </w:r>
        <w:r w:rsidRPr="00F01AF3">
          <w:rPr>
            <w:rStyle w:val="aa"/>
            <w:rFonts w:eastAsia="Garamond"/>
            <w:szCs w:val="28"/>
            <w:lang w:val="en-US"/>
          </w:rPr>
          <w:t>.</w:t>
        </w:r>
      </w:hyperlink>
      <w:r w:rsidRPr="00C93102">
        <w:rPr>
          <w:sz w:val="28"/>
          <w:szCs w:val="28"/>
          <w:lang w:val="en-US"/>
        </w:rPr>
        <w:t xml:space="preserve"> </w:t>
      </w:r>
      <w:r>
        <w:rPr>
          <w:sz w:val="28"/>
          <w:szCs w:val="28"/>
          <w:lang w:val="en-US"/>
        </w:rPr>
        <w:t>–</w:t>
      </w:r>
      <w:r w:rsidRPr="00C93102">
        <w:rPr>
          <w:sz w:val="28"/>
          <w:szCs w:val="28"/>
          <w:lang w:val="en-US"/>
        </w:rPr>
        <w:t xml:space="preserve"> </w:t>
      </w:r>
      <w:r w:rsidRPr="00F01AF3">
        <w:rPr>
          <w:rStyle w:val="ti2"/>
          <w:bCs/>
          <w:szCs w:val="28"/>
          <w:lang w:val="en-US"/>
        </w:rPr>
        <w:t xml:space="preserve"> 2005</w:t>
      </w:r>
      <w:r>
        <w:rPr>
          <w:rStyle w:val="ti2"/>
          <w:bCs/>
          <w:szCs w:val="28"/>
          <w:lang w:val="en-US"/>
        </w:rPr>
        <w:t xml:space="preserve"> </w:t>
      </w:r>
      <w:r w:rsidRPr="00F01AF3">
        <w:rPr>
          <w:rStyle w:val="ti2"/>
          <w:szCs w:val="28"/>
          <w:lang w:val="en-US"/>
        </w:rPr>
        <w:t xml:space="preserve">. </w:t>
      </w:r>
      <w:r>
        <w:rPr>
          <w:rStyle w:val="ti2"/>
          <w:szCs w:val="28"/>
          <w:lang w:val="en-US"/>
        </w:rPr>
        <w:t>–</w:t>
      </w:r>
      <w:r w:rsidRPr="00F01AF3">
        <w:rPr>
          <w:rStyle w:val="ti2"/>
          <w:szCs w:val="28"/>
          <w:lang w:val="en-US"/>
        </w:rPr>
        <w:t xml:space="preserve">  </w:t>
      </w:r>
      <w:r w:rsidRPr="00F01AF3">
        <w:rPr>
          <w:sz w:val="28"/>
          <w:szCs w:val="28"/>
          <w:lang w:val="en-US"/>
        </w:rPr>
        <w:t>Vol.</w:t>
      </w:r>
      <w:r>
        <w:rPr>
          <w:rStyle w:val="ti2"/>
          <w:bCs/>
          <w:szCs w:val="28"/>
          <w:lang w:val="en-US"/>
        </w:rPr>
        <w:t xml:space="preserve">92 </w:t>
      </w:r>
      <w:r w:rsidRPr="00E71E3B">
        <w:rPr>
          <w:rStyle w:val="ti2"/>
          <w:bCs/>
          <w:szCs w:val="28"/>
          <w:lang w:val="en-US"/>
        </w:rPr>
        <w:t xml:space="preserve">. – </w:t>
      </w:r>
      <w:r>
        <w:rPr>
          <w:rStyle w:val="ti2"/>
          <w:bCs/>
          <w:szCs w:val="28"/>
        </w:rPr>
        <w:t>Р</w:t>
      </w:r>
      <w:r w:rsidRPr="00E71E3B">
        <w:rPr>
          <w:rStyle w:val="ti2"/>
          <w:bCs/>
          <w:szCs w:val="28"/>
          <w:lang w:val="en-US"/>
        </w:rPr>
        <w:t xml:space="preserve">. </w:t>
      </w:r>
      <w:r w:rsidRPr="00F01AF3">
        <w:rPr>
          <w:rStyle w:val="ti2"/>
          <w:bCs/>
          <w:szCs w:val="28"/>
          <w:lang w:val="en-US"/>
        </w:rPr>
        <w:t>139</w:t>
      </w:r>
      <w:r w:rsidRPr="00E71E3B">
        <w:rPr>
          <w:rStyle w:val="ti2"/>
          <w:bCs/>
          <w:szCs w:val="28"/>
          <w:lang w:val="en-US"/>
        </w:rPr>
        <w:t xml:space="preserve"> </w:t>
      </w:r>
      <w:r>
        <w:rPr>
          <w:rStyle w:val="ti2"/>
          <w:bCs/>
          <w:szCs w:val="28"/>
          <w:lang w:val="en-US"/>
        </w:rPr>
        <w:t>–</w:t>
      </w:r>
      <w:r w:rsidRPr="00E71E3B">
        <w:rPr>
          <w:rStyle w:val="ti2"/>
          <w:bCs/>
          <w:szCs w:val="28"/>
          <w:lang w:val="en-US"/>
        </w:rPr>
        <w:t xml:space="preserve"> 1</w:t>
      </w:r>
      <w:r w:rsidRPr="00F01AF3">
        <w:rPr>
          <w:rStyle w:val="ti2"/>
          <w:bCs/>
          <w:szCs w:val="28"/>
          <w:lang w:val="en-US"/>
        </w:rPr>
        <w:t>42.</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rStyle w:val="ti2"/>
          <w:szCs w:val="28"/>
          <w:lang w:val="en-US"/>
        </w:rPr>
      </w:pPr>
      <w:r w:rsidRPr="00C639C6">
        <w:rPr>
          <w:sz w:val="28"/>
          <w:szCs w:val="28"/>
          <w:lang w:val="es-ES"/>
        </w:rPr>
        <w:t xml:space="preserve"> </w:t>
      </w:r>
      <w:hyperlink r:id="rId86" w:tooltip="Click to search for citations by this author." w:history="1">
        <w:r w:rsidRPr="00C639C6">
          <w:rPr>
            <w:rStyle w:val="aa"/>
            <w:rFonts w:eastAsia="Garamond"/>
            <w:szCs w:val="28"/>
            <w:lang w:val="es-ES"/>
          </w:rPr>
          <w:t>Muto M</w:t>
        </w:r>
      </w:hyperlink>
      <w:r w:rsidRPr="00C639C6">
        <w:rPr>
          <w:sz w:val="28"/>
          <w:szCs w:val="28"/>
          <w:lang w:val="es-ES"/>
        </w:rPr>
        <w:t xml:space="preserve">. </w:t>
      </w:r>
      <w:r w:rsidRPr="00F01AF3">
        <w:rPr>
          <w:sz w:val="28"/>
          <w:szCs w:val="28"/>
          <w:lang w:val="en-US"/>
        </w:rPr>
        <w:t>Treatment of herniated lumbar disc by intradiscal and intraforaminal oxygen</w:t>
      </w:r>
      <w:r>
        <w:rPr>
          <w:sz w:val="28"/>
          <w:szCs w:val="28"/>
          <w:lang w:val="en-US"/>
        </w:rPr>
        <w:t>–</w:t>
      </w:r>
      <w:r w:rsidRPr="00F01AF3">
        <w:rPr>
          <w:sz w:val="28"/>
          <w:szCs w:val="28"/>
          <w:lang w:val="en-US"/>
        </w:rPr>
        <w:t>ozone (O2</w:t>
      </w:r>
      <w:r>
        <w:rPr>
          <w:sz w:val="28"/>
          <w:szCs w:val="28"/>
          <w:lang w:val="en-US"/>
        </w:rPr>
        <w:t>–</w:t>
      </w:r>
      <w:r w:rsidRPr="00F01AF3">
        <w:rPr>
          <w:sz w:val="28"/>
          <w:szCs w:val="28"/>
          <w:lang w:val="en-US"/>
        </w:rPr>
        <w:t>O3) injection</w:t>
      </w:r>
      <w:r w:rsidRPr="00C93102">
        <w:rPr>
          <w:sz w:val="28"/>
          <w:szCs w:val="28"/>
          <w:lang w:val="en-US"/>
        </w:rPr>
        <w:t xml:space="preserve"> </w:t>
      </w:r>
      <w:r>
        <w:rPr>
          <w:sz w:val="28"/>
          <w:szCs w:val="28"/>
          <w:lang w:val="en-US"/>
        </w:rPr>
        <w:t xml:space="preserve">/ </w:t>
      </w:r>
      <w:hyperlink r:id="rId87" w:tooltip="Click to search for citations by this author." w:history="1">
        <w:r w:rsidRPr="00C639C6">
          <w:rPr>
            <w:rStyle w:val="aa"/>
            <w:rFonts w:eastAsia="Garamond"/>
            <w:szCs w:val="28"/>
            <w:lang w:val="es-ES"/>
          </w:rPr>
          <w:t>Muto M</w:t>
        </w:r>
      </w:hyperlink>
      <w:r>
        <w:rPr>
          <w:lang w:val="en-US"/>
        </w:rPr>
        <w:t>.</w:t>
      </w:r>
      <w:r w:rsidRPr="00C639C6">
        <w:rPr>
          <w:sz w:val="28"/>
          <w:szCs w:val="28"/>
          <w:lang w:val="es-ES"/>
        </w:rPr>
        <w:t xml:space="preserve">, </w:t>
      </w:r>
      <w:hyperlink r:id="rId88" w:tooltip="Click to search for citations by this author." w:history="1">
        <w:r w:rsidRPr="00C639C6">
          <w:rPr>
            <w:rStyle w:val="aa"/>
            <w:rFonts w:eastAsia="Garamond"/>
            <w:szCs w:val="28"/>
            <w:lang w:val="es-ES"/>
          </w:rPr>
          <w:t>Andreula C</w:t>
        </w:r>
      </w:hyperlink>
      <w:r>
        <w:rPr>
          <w:lang w:val="en-US"/>
        </w:rPr>
        <w:t>.</w:t>
      </w:r>
      <w:r w:rsidRPr="00C639C6">
        <w:rPr>
          <w:sz w:val="28"/>
          <w:szCs w:val="28"/>
          <w:lang w:val="es-ES"/>
        </w:rPr>
        <w:t xml:space="preserve">, </w:t>
      </w:r>
      <w:hyperlink r:id="rId89" w:tooltip="Click to search for citations by this author." w:history="1">
        <w:r w:rsidRPr="00C639C6">
          <w:rPr>
            <w:rStyle w:val="aa"/>
            <w:rFonts w:eastAsia="Garamond"/>
            <w:szCs w:val="28"/>
            <w:lang w:val="es-ES"/>
          </w:rPr>
          <w:t>Leonardi M</w:t>
        </w:r>
      </w:hyperlink>
      <w:r w:rsidRPr="00C639C6">
        <w:rPr>
          <w:sz w:val="28"/>
          <w:szCs w:val="28"/>
          <w:lang w:val="es-ES"/>
        </w:rPr>
        <w:t>.</w:t>
      </w:r>
      <w:r>
        <w:rPr>
          <w:sz w:val="28"/>
          <w:szCs w:val="28"/>
          <w:lang w:val="en-US"/>
        </w:rPr>
        <w:t xml:space="preserve"> </w:t>
      </w:r>
      <w:r w:rsidRPr="00C93102">
        <w:rPr>
          <w:sz w:val="28"/>
          <w:szCs w:val="28"/>
          <w:lang w:val="en-US"/>
        </w:rPr>
        <w:t xml:space="preserve">// </w:t>
      </w:r>
      <w:r w:rsidRPr="00642972">
        <w:rPr>
          <w:sz w:val="28"/>
          <w:szCs w:val="28"/>
          <w:lang w:val="en-US"/>
        </w:rPr>
        <w:t>J Neuroradiol.</w:t>
      </w:r>
      <w:r w:rsidRPr="00F01AF3">
        <w:rPr>
          <w:rStyle w:val="ti2"/>
          <w:szCs w:val="28"/>
          <w:lang w:val="en-US"/>
        </w:rPr>
        <w:t xml:space="preserve"> </w:t>
      </w:r>
      <w:r w:rsidRPr="00E71E3B">
        <w:rPr>
          <w:rStyle w:val="ti2"/>
          <w:szCs w:val="28"/>
          <w:lang w:val="en-US"/>
        </w:rPr>
        <w:t xml:space="preserve">– </w:t>
      </w:r>
      <w:r w:rsidRPr="00F01AF3">
        <w:rPr>
          <w:rStyle w:val="ti2"/>
          <w:szCs w:val="28"/>
          <w:lang w:val="en-US"/>
        </w:rPr>
        <w:t xml:space="preserve">2004 . </w:t>
      </w:r>
      <w:r>
        <w:rPr>
          <w:rStyle w:val="ti2"/>
          <w:szCs w:val="28"/>
          <w:lang w:val="en-US"/>
        </w:rPr>
        <w:t>–</w:t>
      </w:r>
      <w:r w:rsidRPr="00F01AF3">
        <w:rPr>
          <w:rStyle w:val="ti2"/>
          <w:szCs w:val="28"/>
          <w:lang w:val="en-US"/>
        </w:rPr>
        <w:t xml:space="preserve">  </w:t>
      </w:r>
      <w:r w:rsidRPr="00F01AF3">
        <w:rPr>
          <w:sz w:val="28"/>
          <w:szCs w:val="28"/>
          <w:lang w:val="en-US"/>
        </w:rPr>
        <w:t>Vol.</w:t>
      </w:r>
      <w:r w:rsidRPr="00E71E3B">
        <w:rPr>
          <w:sz w:val="28"/>
          <w:szCs w:val="28"/>
          <w:lang w:val="en-US"/>
        </w:rPr>
        <w:t xml:space="preserve"> </w:t>
      </w:r>
      <w:r>
        <w:rPr>
          <w:rStyle w:val="ti2"/>
          <w:szCs w:val="28"/>
          <w:lang w:val="en-US"/>
        </w:rPr>
        <w:t xml:space="preserve">31 </w:t>
      </w:r>
      <w:r w:rsidRPr="00E71E3B">
        <w:rPr>
          <w:rStyle w:val="ti2"/>
          <w:szCs w:val="28"/>
          <w:lang w:val="en-US"/>
        </w:rPr>
        <w:t xml:space="preserve">, № </w:t>
      </w:r>
      <w:r>
        <w:rPr>
          <w:rStyle w:val="ti2"/>
          <w:szCs w:val="28"/>
          <w:lang w:val="en-US"/>
        </w:rPr>
        <w:t xml:space="preserve">3 </w:t>
      </w:r>
      <w:r w:rsidRPr="00E71E3B">
        <w:rPr>
          <w:rStyle w:val="ti2"/>
          <w:szCs w:val="28"/>
          <w:lang w:val="en-US"/>
        </w:rPr>
        <w:t xml:space="preserve">. – </w:t>
      </w:r>
      <w:r>
        <w:rPr>
          <w:rStyle w:val="ti2"/>
          <w:szCs w:val="28"/>
        </w:rPr>
        <w:t>Р</w:t>
      </w:r>
      <w:r w:rsidRPr="00E71E3B">
        <w:rPr>
          <w:rStyle w:val="ti2"/>
          <w:szCs w:val="28"/>
          <w:lang w:val="en-US"/>
        </w:rPr>
        <w:t xml:space="preserve">. </w:t>
      </w:r>
      <w:r w:rsidRPr="00F01AF3">
        <w:rPr>
          <w:rStyle w:val="ti2"/>
          <w:szCs w:val="28"/>
          <w:lang w:val="en-US"/>
        </w:rPr>
        <w:t>183</w:t>
      </w:r>
      <w:r w:rsidRPr="00E71E3B">
        <w:rPr>
          <w:rStyle w:val="ti2"/>
          <w:szCs w:val="28"/>
          <w:lang w:val="en-US"/>
        </w:rPr>
        <w:t xml:space="preserve"> </w:t>
      </w:r>
      <w:r>
        <w:rPr>
          <w:rStyle w:val="ti2"/>
          <w:szCs w:val="28"/>
          <w:lang w:val="en-US"/>
        </w:rPr>
        <w:t>–</w:t>
      </w:r>
      <w:r w:rsidRPr="00E71E3B">
        <w:rPr>
          <w:rStyle w:val="ti2"/>
          <w:szCs w:val="28"/>
          <w:lang w:val="en-US"/>
        </w:rPr>
        <w:t xml:space="preserve"> 18</w:t>
      </w:r>
      <w:r w:rsidRPr="00F01AF3">
        <w:rPr>
          <w:rStyle w:val="ti2"/>
          <w:szCs w:val="28"/>
          <w:lang w:val="en-US"/>
        </w:rPr>
        <w:t>9</w:t>
      </w:r>
      <w:r w:rsidRPr="00E71E3B">
        <w:rPr>
          <w:rStyle w:val="ti2"/>
          <w:szCs w:val="28"/>
          <w:lang w:val="en-US"/>
        </w:rPr>
        <w:t>.</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rStyle w:val="linkbar"/>
          <w:sz w:val="28"/>
          <w:szCs w:val="28"/>
          <w:lang w:val="en-US"/>
        </w:rPr>
      </w:pPr>
      <w:r w:rsidRPr="00F01AF3">
        <w:rPr>
          <w:sz w:val="28"/>
          <w:szCs w:val="28"/>
          <w:lang w:val="en-US"/>
        </w:rPr>
        <w:t xml:space="preserve"> </w:t>
      </w:r>
      <w:hyperlink r:id="rId90" w:tooltip="Click to search for citations by this author." w:history="1">
        <w:r w:rsidRPr="00F01AF3">
          <w:rPr>
            <w:rStyle w:val="aa"/>
            <w:rFonts w:eastAsia="Garamond"/>
            <w:szCs w:val="28"/>
            <w:lang w:val="en-US"/>
          </w:rPr>
          <w:t>Bonetti M</w:t>
        </w:r>
      </w:hyperlink>
      <w:r w:rsidRPr="00F01AF3">
        <w:rPr>
          <w:sz w:val="28"/>
          <w:szCs w:val="28"/>
          <w:lang w:val="en-US"/>
        </w:rPr>
        <w:t>. CT</w:t>
      </w:r>
      <w:r>
        <w:rPr>
          <w:sz w:val="28"/>
          <w:szCs w:val="28"/>
          <w:lang w:val="en-US"/>
        </w:rPr>
        <w:t>–</w:t>
      </w:r>
      <w:r w:rsidRPr="00F01AF3">
        <w:rPr>
          <w:sz w:val="28"/>
          <w:szCs w:val="28"/>
          <w:lang w:val="en-US"/>
        </w:rPr>
        <w:t>guided oxygen</w:t>
      </w:r>
      <w:r>
        <w:rPr>
          <w:sz w:val="28"/>
          <w:szCs w:val="28"/>
          <w:lang w:val="en-US"/>
        </w:rPr>
        <w:t>–</w:t>
      </w:r>
      <w:r w:rsidRPr="00F01AF3">
        <w:rPr>
          <w:sz w:val="28"/>
          <w:szCs w:val="28"/>
          <w:lang w:val="en-US"/>
        </w:rPr>
        <w:t>ozone treatment for first degree spondylolisthesis and spondylolysis</w:t>
      </w:r>
      <w:r w:rsidRPr="00C17BCB">
        <w:rPr>
          <w:sz w:val="28"/>
          <w:szCs w:val="28"/>
          <w:lang w:val="en-US"/>
        </w:rPr>
        <w:t xml:space="preserve"> </w:t>
      </w:r>
      <w:r>
        <w:rPr>
          <w:sz w:val="28"/>
          <w:szCs w:val="28"/>
          <w:lang w:val="en-US"/>
        </w:rPr>
        <w:t>/</w:t>
      </w:r>
      <w:r w:rsidRPr="00642972">
        <w:rPr>
          <w:sz w:val="28"/>
          <w:szCs w:val="28"/>
          <w:lang w:val="en-US"/>
        </w:rPr>
        <w:t xml:space="preserve"> </w:t>
      </w:r>
      <w:hyperlink r:id="rId91" w:tooltip="Click to search for citations by this author." w:history="1">
        <w:r w:rsidRPr="00F01AF3">
          <w:rPr>
            <w:rStyle w:val="aa"/>
            <w:rFonts w:eastAsia="Garamond"/>
            <w:szCs w:val="28"/>
            <w:lang w:val="en-US"/>
          </w:rPr>
          <w:t>Bonetti M</w:t>
        </w:r>
      </w:hyperlink>
      <w:r>
        <w:rPr>
          <w:lang w:val="en-US"/>
        </w:rPr>
        <w:t>.</w:t>
      </w:r>
      <w:r w:rsidRPr="00F01AF3">
        <w:rPr>
          <w:sz w:val="28"/>
          <w:szCs w:val="28"/>
          <w:lang w:val="en-US"/>
        </w:rPr>
        <w:t xml:space="preserve">, </w:t>
      </w:r>
      <w:hyperlink r:id="rId92" w:tooltip="Click to search for citations by this author." w:history="1">
        <w:r w:rsidRPr="00F01AF3">
          <w:rPr>
            <w:rStyle w:val="aa"/>
            <w:rFonts w:eastAsia="Garamond"/>
            <w:szCs w:val="28"/>
            <w:lang w:val="en-US"/>
          </w:rPr>
          <w:t>Fontana A</w:t>
        </w:r>
      </w:hyperlink>
      <w:r>
        <w:rPr>
          <w:lang w:val="en-US"/>
        </w:rPr>
        <w:t>.</w:t>
      </w:r>
      <w:r w:rsidRPr="00F01AF3">
        <w:rPr>
          <w:sz w:val="28"/>
          <w:szCs w:val="28"/>
          <w:lang w:val="en-US"/>
        </w:rPr>
        <w:t xml:space="preserve">, </w:t>
      </w:r>
      <w:hyperlink r:id="rId93" w:tooltip="Click to search for citations by this author." w:history="1">
        <w:r w:rsidRPr="00F01AF3">
          <w:rPr>
            <w:rStyle w:val="aa"/>
            <w:rFonts w:eastAsia="Garamond"/>
            <w:szCs w:val="28"/>
            <w:lang w:val="en-US"/>
          </w:rPr>
          <w:t>Albertini F</w:t>
        </w:r>
      </w:hyperlink>
      <w:r w:rsidRPr="00F01AF3">
        <w:rPr>
          <w:sz w:val="28"/>
          <w:szCs w:val="28"/>
          <w:lang w:val="en-US"/>
        </w:rPr>
        <w:t>.</w:t>
      </w:r>
      <w:r w:rsidRPr="00642972">
        <w:rPr>
          <w:sz w:val="28"/>
          <w:szCs w:val="28"/>
          <w:lang w:val="en-US"/>
        </w:rPr>
        <w:t xml:space="preserve"> </w:t>
      </w:r>
      <w:r w:rsidRPr="00C17BCB">
        <w:rPr>
          <w:sz w:val="28"/>
          <w:szCs w:val="28"/>
          <w:lang w:val="en-US"/>
        </w:rPr>
        <w:t>//</w:t>
      </w:r>
      <w:hyperlink r:id="rId94" w:history="1">
        <w:r w:rsidRPr="00F01AF3">
          <w:rPr>
            <w:rStyle w:val="aa"/>
            <w:rFonts w:eastAsia="Garamond"/>
            <w:szCs w:val="28"/>
            <w:lang w:val="en-US"/>
          </w:rPr>
          <w:t>Acta Neurochir Suppl</w:t>
        </w:r>
        <w:r>
          <w:rPr>
            <w:rStyle w:val="aa"/>
            <w:rFonts w:eastAsia="Garamond"/>
            <w:szCs w:val="28"/>
            <w:lang w:val="en-US"/>
          </w:rPr>
          <w:t xml:space="preserve"> </w:t>
        </w:r>
        <w:r w:rsidRPr="00F01AF3">
          <w:rPr>
            <w:rStyle w:val="aa"/>
            <w:rFonts w:eastAsia="Garamond"/>
            <w:szCs w:val="28"/>
            <w:lang w:val="en-US"/>
          </w:rPr>
          <w:t>.</w:t>
        </w:r>
      </w:hyperlink>
      <w:r>
        <w:rPr>
          <w:sz w:val="28"/>
          <w:szCs w:val="28"/>
          <w:lang w:val="en-US"/>
        </w:rPr>
        <w:t>–</w:t>
      </w:r>
      <w:r w:rsidRPr="00C17BCB">
        <w:rPr>
          <w:sz w:val="28"/>
          <w:szCs w:val="28"/>
          <w:lang w:val="en-US"/>
        </w:rPr>
        <w:t xml:space="preserve"> </w:t>
      </w:r>
      <w:r>
        <w:rPr>
          <w:rStyle w:val="ti2"/>
          <w:szCs w:val="28"/>
          <w:lang w:val="en-US"/>
        </w:rPr>
        <w:t xml:space="preserve">2005 </w:t>
      </w:r>
      <w:r w:rsidRPr="00F01AF3">
        <w:rPr>
          <w:rStyle w:val="ti2"/>
          <w:szCs w:val="28"/>
          <w:lang w:val="en-US"/>
        </w:rPr>
        <w:t xml:space="preserve">. </w:t>
      </w:r>
      <w:r>
        <w:rPr>
          <w:rStyle w:val="ti2"/>
          <w:szCs w:val="28"/>
          <w:lang w:val="en-US"/>
        </w:rPr>
        <w:t>–</w:t>
      </w:r>
      <w:r w:rsidRPr="00F01AF3">
        <w:rPr>
          <w:rStyle w:val="ti2"/>
          <w:szCs w:val="28"/>
          <w:lang w:val="en-US"/>
        </w:rPr>
        <w:t xml:space="preserve"> </w:t>
      </w:r>
      <w:r w:rsidRPr="00F01AF3">
        <w:rPr>
          <w:sz w:val="28"/>
          <w:szCs w:val="28"/>
          <w:lang w:val="en-US"/>
        </w:rPr>
        <w:t>Vol.</w:t>
      </w:r>
      <w:r w:rsidRPr="00C17BCB">
        <w:rPr>
          <w:sz w:val="28"/>
          <w:szCs w:val="28"/>
          <w:lang w:val="en-US"/>
        </w:rPr>
        <w:t xml:space="preserve"> </w:t>
      </w:r>
      <w:r>
        <w:rPr>
          <w:rStyle w:val="ti2"/>
          <w:szCs w:val="28"/>
          <w:lang w:val="en-US"/>
        </w:rPr>
        <w:t xml:space="preserve">92 </w:t>
      </w:r>
      <w:r w:rsidRPr="00C17BCB">
        <w:rPr>
          <w:rStyle w:val="ti2"/>
          <w:szCs w:val="28"/>
          <w:lang w:val="en-US"/>
        </w:rPr>
        <w:t xml:space="preserve">. </w:t>
      </w:r>
      <w:r>
        <w:rPr>
          <w:rStyle w:val="ti2"/>
          <w:szCs w:val="28"/>
          <w:lang w:val="en-US"/>
        </w:rPr>
        <w:t>–</w:t>
      </w:r>
      <w:r w:rsidRPr="00C17BCB">
        <w:rPr>
          <w:rStyle w:val="ti2"/>
          <w:szCs w:val="28"/>
          <w:lang w:val="en-US"/>
        </w:rPr>
        <w:t xml:space="preserve"> </w:t>
      </w:r>
      <w:r>
        <w:rPr>
          <w:rStyle w:val="ti2"/>
          <w:szCs w:val="28"/>
        </w:rPr>
        <w:t>Р</w:t>
      </w:r>
      <w:r>
        <w:rPr>
          <w:rStyle w:val="ti2"/>
          <w:szCs w:val="28"/>
          <w:lang w:val="en-US"/>
        </w:rPr>
        <w:t>.</w:t>
      </w:r>
      <w:r w:rsidRPr="00F01AF3">
        <w:rPr>
          <w:rStyle w:val="ti2"/>
          <w:szCs w:val="28"/>
          <w:lang w:val="en-US"/>
        </w:rPr>
        <w:t>87</w:t>
      </w:r>
      <w:r w:rsidRPr="00C17BCB">
        <w:rPr>
          <w:rStyle w:val="ti2"/>
          <w:szCs w:val="28"/>
          <w:lang w:val="en-US"/>
        </w:rPr>
        <w:t xml:space="preserve"> </w:t>
      </w:r>
      <w:r>
        <w:rPr>
          <w:rStyle w:val="ti2"/>
          <w:szCs w:val="28"/>
          <w:lang w:val="en-US"/>
        </w:rPr>
        <w:t>–</w:t>
      </w:r>
      <w:r w:rsidRPr="00C17BCB">
        <w:rPr>
          <w:rStyle w:val="ti2"/>
          <w:szCs w:val="28"/>
          <w:lang w:val="en-US"/>
        </w:rPr>
        <w:t xml:space="preserve"> </w:t>
      </w:r>
      <w:r w:rsidRPr="00F01AF3">
        <w:rPr>
          <w:rStyle w:val="ti2"/>
          <w:szCs w:val="28"/>
          <w:lang w:val="en-US"/>
        </w:rPr>
        <w:t>92.</w:t>
      </w:r>
      <w:r w:rsidRPr="00F01AF3">
        <w:rPr>
          <w:rStyle w:val="linkbar"/>
          <w:sz w:val="28"/>
          <w:szCs w:val="28"/>
          <w:lang w:val="en-US"/>
        </w:rPr>
        <w:t xml:space="preserve"> </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sz w:val="28"/>
          <w:szCs w:val="28"/>
          <w:lang w:val="en-US"/>
        </w:rPr>
      </w:pPr>
      <w:r w:rsidRPr="00F01AF3">
        <w:rPr>
          <w:sz w:val="28"/>
          <w:szCs w:val="28"/>
          <w:lang w:val="en-US"/>
        </w:rPr>
        <w:t xml:space="preserve"> Joh</w:t>
      </w:r>
      <w:r>
        <w:rPr>
          <w:sz w:val="28"/>
          <w:szCs w:val="28"/>
          <w:lang w:val="en-US"/>
        </w:rPr>
        <w:t>nson N.</w:t>
      </w:r>
      <w:r w:rsidRPr="00F01AF3">
        <w:rPr>
          <w:sz w:val="28"/>
          <w:szCs w:val="28"/>
          <w:lang w:val="en-US"/>
        </w:rPr>
        <w:t xml:space="preserve"> The implications of using o</w:t>
      </w:r>
      <w:r>
        <w:rPr>
          <w:sz w:val="28"/>
          <w:szCs w:val="28"/>
          <w:lang w:val="en-US"/>
        </w:rPr>
        <w:t>zone in general dental practice</w:t>
      </w:r>
      <w:r w:rsidRPr="00F01AF3">
        <w:rPr>
          <w:sz w:val="28"/>
          <w:szCs w:val="28"/>
          <w:lang w:val="en-US"/>
        </w:rPr>
        <w:t xml:space="preserve"> </w:t>
      </w:r>
      <w:r>
        <w:rPr>
          <w:sz w:val="28"/>
          <w:szCs w:val="28"/>
          <w:lang w:val="en-US"/>
        </w:rPr>
        <w:t xml:space="preserve">/ </w:t>
      </w:r>
      <w:r w:rsidRPr="00F01AF3">
        <w:rPr>
          <w:sz w:val="28"/>
          <w:szCs w:val="28"/>
          <w:lang w:val="en-US"/>
        </w:rPr>
        <w:t>Joh</w:t>
      </w:r>
      <w:r>
        <w:rPr>
          <w:sz w:val="28"/>
          <w:szCs w:val="28"/>
          <w:lang w:val="en-US"/>
        </w:rPr>
        <w:t>nson N., Holmes J., Lynch E.</w:t>
      </w:r>
      <w:r w:rsidRPr="00F01AF3">
        <w:rPr>
          <w:sz w:val="28"/>
          <w:szCs w:val="28"/>
          <w:lang w:val="en-US"/>
        </w:rPr>
        <w:t xml:space="preserve"> </w:t>
      </w:r>
      <w:r>
        <w:rPr>
          <w:sz w:val="28"/>
          <w:szCs w:val="28"/>
          <w:lang w:val="en-US"/>
        </w:rPr>
        <w:t xml:space="preserve"> </w:t>
      </w:r>
      <w:r w:rsidRPr="00C17BCB">
        <w:rPr>
          <w:sz w:val="28"/>
          <w:szCs w:val="28"/>
          <w:lang w:val="en-US"/>
        </w:rPr>
        <w:t xml:space="preserve">// </w:t>
      </w:r>
      <w:r>
        <w:rPr>
          <w:sz w:val="28"/>
          <w:szCs w:val="28"/>
          <w:lang w:val="en-US"/>
        </w:rPr>
        <w:t>In: Lynch, E.</w:t>
      </w:r>
      <w:r w:rsidRPr="00F01AF3">
        <w:rPr>
          <w:sz w:val="28"/>
          <w:szCs w:val="28"/>
          <w:lang w:val="en-US"/>
        </w:rPr>
        <w:t>, Ozone: the Revolution i</w:t>
      </w:r>
      <w:r>
        <w:rPr>
          <w:sz w:val="28"/>
          <w:szCs w:val="28"/>
          <w:lang w:val="en-US"/>
        </w:rPr>
        <w:t xml:space="preserve">n Dentistry.–Copenhagen :  </w:t>
      </w:r>
      <w:r w:rsidRPr="00F01AF3">
        <w:rPr>
          <w:sz w:val="28"/>
          <w:szCs w:val="28"/>
          <w:lang w:val="en-US"/>
        </w:rPr>
        <w:t>Q</w:t>
      </w:r>
      <w:r>
        <w:rPr>
          <w:sz w:val="28"/>
          <w:szCs w:val="28"/>
          <w:lang w:val="en-US"/>
        </w:rPr>
        <w:t>uintessence Publ</w:t>
      </w:r>
      <w:r w:rsidRPr="00C17BCB">
        <w:rPr>
          <w:sz w:val="28"/>
          <w:szCs w:val="28"/>
          <w:lang w:val="en-US"/>
        </w:rPr>
        <w:t xml:space="preserve"> </w:t>
      </w:r>
      <w:r w:rsidRPr="00F01AF3">
        <w:rPr>
          <w:sz w:val="28"/>
          <w:szCs w:val="28"/>
          <w:lang w:val="en-US"/>
        </w:rPr>
        <w:t>,</w:t>
      </w:r>
      <w:r w:rsidRPr="00C93102">
        <w:rPr>
          <w:sz w:val="28"/>
          <w:szCs w:val="28"/>
          <w:lang w:val="en-US"/>
        </w:rPr>
        <w:t xml:space="preserve"> </w:t>
      </w:r>
      <w:r w:rsidRPr="00F01AF3">
        <w:rPr>
          <w:sz w:val="28"/>
          <w:szCs w:val="28"/>
          <w:lang w:val="en-US"/>
        </w:rPr>
        <w:t>2004</w:t>
      </w:r>
      <w:r>
        <w:rPr>
          <w:sz w:val="28"/>
          <w:szCs w:val="28"/>
          <w:lang w:val="en-US"/>
        </w:rPr>
        <w:t xml:space="preserve"> </w:t>
      </w:r>
      <w:r w:rsidRPr="00C667F2">
        <w:rPr>
          <w:sz w:val="28"/>
          <w:szCs w:val="28"/>
          <w:lang w:val="en-US"/>
        </w:rPr>
        <w:t>.</w:t>
      </w:r>
      <w:r w:rsidRPr="000A1B4E">
        <w:rPr>
          <w:sz w:val="28"/>
          <w:szCs w:val="28"/>
          <w:lang w:val="en-US"/>
        </w:rPr>
        <w:t>–</w:t>
      </w:r>
      <w:r>
        <w:rPr>
          <w:sz w:val="28"/>
          <w:szCs w:val="28"/>
          <w:lang w:val="en-US"/>
        </w:rPr>
        <w:t xml:space="preserve"> </w:t>
      </w:r>
      <w:r>
        <w:rPr>
          <w:sz w:val="28"/>
          <w:szCs w:val="28"/>
        </w:rPr>
        <w:t>Р</w:t>
      </w:r>
      <w:r>
        <w:rPr>
          <w:sz w:val="28"/>
          <w:szCs w:val="28"/>
          <w:lang w:val="en-US"/>
        </w:rPr>
        <w:t>. 67</w:t>
      </w:r>
      <w:r w:rsidRPr="00C93102">
        <w:rPr>
          <w:sz w:val="28"/>
          <w:szCs w:val="28"/>
          <w:lang w:val="en-US"/>
        </w:rPr>
        <w:t xml:space="preserve"> </w:t>
      </w:r>
      <w:r>
        <w:rPr>
          <w:sz w:val="28"/>
          <w:szCs w:val="28"/>
          <w:lang w:val="en-US"/>
        </w:rPr>
        <w:t>–</w:t>
      </w:r>
      <w:r w:rsidRPr="00C93102">
        <w:rPr>
          <w:sz w:val="28"/>
          <w:szCs w:val="28"/>
          <w:lang w:val="en-US"/>
        </w:rPr>
        <w:t xml:space="preserve"> </w:t>
      </w:r>
      <w:r w:rsidRPr="00F01AF3">
        <w:rPr>
          <w:sz w:val="28"/>
          <w:szCs w:val="28"/>
          <w:lang w:val="en-US"/>
        </w:rPr>
        <w:t>72.</w:t>
      </w:r>
    </w:p>
    <w:p w:rsidR="0044405A" w:rsidRPr="004A238E" w:rsidRDefault="0044405A" w:rsidP="002078FA">
      <w:pPr>
        <w:pStyle w:val="affd"/>
        <w:numPr>
          <w:ilvl w:val="0"/>
          <w:numId w:val="25"/>
        </w:numPr>
        <w:suppressAutoHyphens w:val="0"/>
        <w:overflowPunct/>
        <w:autoSpaceDN w:val="0"/>
        <w:adjustRightInd w:val="0"/>
        <w:spacing w:line="360" w:lineRule="auto"/>
        <w:jc w:val="both"/>
        <w:textAlignment w:val="auto"/>
        <w:rPr>
          <w:sz w:val="28"/>
          <w:szCs w:val="28"/>
          <w:lang w:val="en-US"/>
        </w:rPr>
      </w:pPr>
      <w:r w:rsidRPr="00F01AF3">
        <w:rPr>
          <w:sz w:val="28"/>
          <w:szCs w:val="28"/>
          <w:lang w:val="en-US"/>
        </w:rPr>
        <w:t xml:space="preserve"> Baysan A. Clinical management of root caries using ozone.</w:t>
      </w:r>
      <w:r>
        <w:rPr>
          <w:sz w:val="28"/>
          <w:szCs w:val="28"/>
          <w:lang w:val="en-US"/>
        </w:rPr>
        <w:t xml:space="preserve"> / </w:t>
      </w:r>
      <w:r w:rsidRPr="00F01AF3">
        <w:rPr>
          <w:sz w:val="28"/>
          <w:szCs w:val="28"/>
          <w:lang w:val="en-US"/>
        </w:rPr>
        <w:t xml:space="preserve">Baysan A., Lynch E. </w:t>
      </w:r>
      <w:r>
        <w:rPr>
          <w:sz w:val="28"/>
          <w:szCs w:val="28"/>
          <w:lang w:val="en-US"/>
        </w:rPr>
        <w:t xml:space="preserve"> // </w:t>
      </w:r>
      <w:r w:rsidRPr="00F01AF3">
        <w:rPr>
          <w:sz w:val="28"/>
          <w:szCs w:val="28"/>
          <w:lang w:val="en-US"/>
        </w:rPr>
        <w:t xml:space="preserve">In: Lynch E. (Ed.), Ozone: the Revolution in Dentistry. </w:t>
      </w:r>
      <w:r w:rsidRPr="004A238E">
        <w:rPr>
          <w:sz w:val="28"/>
          <w:szCs w:val="28"/>
          <w:lang w:val="en-US"/>
        </w:rPr>
        <w:t xml:space="preserve"> – </w:t>
      </w:r>
      <w:smartTag w:uri="urn:schemas-microsoft-com:office:smarttags" w:element="place">
        <w:smartTag w:uri="urn:schemas-microsoft-com:office:smarttags" w:element="City">
          <w:r>
            <w:rPr>
              <w:sz w:val="28"/>
              <w:szCs w:val="28"/>
              <w:lang w:val="en-US"/>
            </w:rPr>
            <w:t>Copenhagen</w:t>
          </w:r>
        </w:smartTag>
      </w:smartTag>
      <w:r>
        <w:rPr>
          <w:sz w:val="28"/>
          <w:szCs w:val="28"/>
          <w:lang w:val="en-US"/>
        </w:rPr>
        <w:t xml:space="preserve"> :  </w:t>
      </w:r>
      <w:r w:rsidRPr="00F01AF3">
        <w:rPr>
          <w:sz w:val="28"/>
          <w:szCs w:val="28"/>
          <w:lang w:val="en-US"/>
        </w:rPr>
        <w:t>Q</w:t>
      </w:r>
      <w:r>
        <w:rPr>
          <w:sz w:val="28"/>
          <w:szCs w:val="28"/>
          <w:lang w:val="en-US"/>
        </w:rPr>
        <w:t>uintessence Publ ,</w:t>
      </w:r>
      <w:r w:rsidRPr="004A238E">
        <w:rPr>
          <w:sz w:val="28"/>
          <w:szCs w:val="28"/>
          <w:lang w:val="en-US"/>
        </w:rPr>
        <w:t xml:space="preserve"> </w:t>
      </w:r>
      <w:r>
        <w:rPr>
          <w:sz w:val="28"/>
          <w:szCs w:val="28"/>
          <w:lang w:val="en-US"/>
        </w:rPr>
        <w:t>2004 .</w:t>
      </w:r>
      <w:r w:rsidRPr="004A238E">
        <w:rPr>
          <w:sz w:val="28"/>
          <w:szCs w:val="28"/>
          <w:lang w:val="en-US"/>
        </w:rPr>
        <w:t>–</w:t>
      </w:r>
      <w:r>
        <w:rPr>
          <w:sz w:val="28"/>
          <w:szCs w:val="28"/>
          <w:lang w:val="en-US"/>
        </w:rPr>
        <w:t xml:space="preserve"> </w:t>
      </w:r>
      <w:r>
        <w:rPr>
          <w:sz w:val="28"/>
          <w:szCs w:val="28"/>
        </w:rPr>
        <w:t>Р</w:t>
      </w:r>
      <w:r w:rsidRPr="004A238E">
        <w:rPr>
          <w:sz w:val="28"/>
          <w:szCs w:val="28"/>
          <w:lang w:val="en-US"/>
        </w:rPr>
        <w:t>.</w:t>
      </w:r>
      <w:r>
        <w:rPr>
          <w:sz w:val="28"/>
          <w:szCs w:val="28"/>
          <w:lang w:val="en-US"/>
        </w:rPr>
        <w:t xml:space="preserve"> 173</w:t>
      </w:r>
      <w:r w:rsidRPr="004A238E">
        <w:rPr>
          <w:sz w:val="28"/>
          <w:szCs w:val="28"/>
          <w:lang w:val="en-US"/>
        </w:rPr>
        <w:t xml:space="preserve"> – </w:t>
      </w:r>
      <w:r w:rsidRPr="00F01AF3">
        <w:rPr>
          <w:sz w:val="28"/>
          <w:szCs w:val="28"/>
          <w:lang w:val="en-US"/>
        </w:rPr>
        <w:t>180.</w:t>
      </w:r>
    </w:p>
    <w:p w:rsidR="0044405A" w:rsidRPr="00F01AF3" w:rsidRDefault="0044405A" w:rsidP="002078FA">
      <w:pPr>
        <w:pStyle w:val="affd"/>
        <w:numPr>
          <w:ilvl w:val="0"/>
          <w:numId w:val="25"/>
        </w:numPr>
        <w:suppressAutoHyphens w:val="0"/>
        <w:overflowPunct/>
        <w:autoSpaceDN w:val="0"/>
        <w:adjustRightInd w:val="0"/>
        <w:spacing w:line="360" w:lineRule="auto"/>
        <w:jc w:val="both"/>
        <w:textAlignment w:val="auto"/>
        <w:rPr>
          <w:rStyle w:val="linkbar"/>
          <w:sz w:val="28"/>
          <w:szCs w:val="28"/>
          <w:lang w:val="en-US"/>
        </w:rPr>
      </w:pPr>
      <w:r w:rsidRPr="00C639C6">
        <w:rPr>
          <w:vanish/>
          <w:sz w:val="28"/>
          <w:szCs w:val="28"/>
          <w:lang w:val="pl-PL"/>
        </w:rPr>
        <w:t xml:space="preserve"> </w:t>
      </w:r>
      <w:r w:rsidRPr="00C639C6">
        <w:rPr>
          <w:sz w:val="28"/>
          <w:szCs w:val="28"/>
          <w:lang w:val="pl-PL"/>
        </w:rPr>
        <w:t xml:space="preserve"> </w:t>
      </w:r>
      <w:hyperlink r:id="rId95" w:tooltip="Click to search for citations by this author." w:history="1">
        <w:r w:rsidRPr="00C639C6">
          <w:rPr>
            <w:rStyle w:val="aa"/>
            <w:rFonts w:eastAsia="Garamond"/>
            <w:szCs w:val="28"/>
            <w:lang w:val="pl-PL"/>
          </w:rPr>
          <w:t>Dahnhardt J</w:t>
        </w:r>
        <w:r>
          <w:rPr>
            <w:rStyle w:val="aa"/>
            <w:rFonts w:eastAsia="Garamond"/>
            <w:szCs w:val="28"/>
            <w:lang w:val="pl-PL"/>
          </w:rPr>
          <w:t xml:space="preserve">. </w:t>
        </w:r>
        <w:r w:rsidRPr="00C639C6">
          <w:rPr>
            <w:rStyle w:val="aa"/>
            <w:rFonts w:eastAsia="Garamond"/>
            <w:szCs w:val="28"/>
            <w:lang w:val="pl-PL"/>
          </w:rPr>
          <w:t>E</w:t>
        </w:r>
      </w:hyperlink>
      <w:r w:rsidRPr="00C639C6">
        <w:rPr>
          <w:sz w:val="28"/>
          <w:szCs w:val="28"/>
          <w:lang w:val="pl-PL"/>
        </w:rPr>
        <w:t xml:space="preserve">. </w:t>
      </w:r>
      <w:r w:rsidRPr="00F01AF3">
        <w:rPr>
          <w:sz w:val="28"/>
          <w:szCs w:val="28"/>
          <w:lang w:val="en-US"/>
        </w:rPr>
        <w:t>Treating open carious lesions in anxious children with ozone.</w:t>
      </w:r>
      <w:r w:rsidRPr="00C17BCB">
        <w:rPr>
          <w:sz w:val="28"/>
          <w:szCs w:val="28"/>
          <w:lang w:val="en-US"/>
        </w:rPr>
        <w:t xml:space="preserve"> </w:t>
      </w:r>
      <w:r w:rsidRPr="00F01AF3">
        <w:rPr>
          <w:sz w:val="28"/>
          <w:szCs w:val="28"/>
          <w:lang w:val="en-US"/>
        </w:rPr>
        <w:t>A prospective controlled clinical study</w:t>
      </w:r>
      <w:r w:rsidRPr="00C17BCB">
        <w:rPr>
          <w:sz w:val="28"/>
          <w:szCs w:val="28"/>
          <w:lang w:val="en-US"/>
        </w:rPr>
        <w:t xml:space="preserve"> </w:t>
      </w:r>
      <w:r>
        <w:rPr>
          <w:sz w:val="28"/>
          <w:szCs w:val="28"/>
          <w:lang w:val="en-US"/>
        </w:rPr>
        <w:t xml:space="preserve">/ </w:t>
      </w:r>
      <w:r w:rsidRPr="00C639C6">
        <w:rPr>
          <w:sz w:val="28"/>
          <w:szCs w:val="28"/>
          <w:lang w:val="pl-PL"/>
        </w:rPr>
        <w:t xml:space="preserve"> </w:t>
      </w:r>
      <w:hyperlink r:id="rId96" w:tooltip="Click to search for citations by this author." w:history="1">
        <w:r w:rsidRPr="00C639C6">
          <w:rPr>
            <w:rStyle w:val="aa"/>
            <w:rFonts w:eastAsia="Garamond"/>
            <w:szCs w:val="28"/>
            <w:lang w:val="pl-PL"/>
          </w:rPr>
          <w:t>Dahnhardt J</w:t>
        </w:r>
        <w:r>
          <w:rPr>
            <w:rStyle w:val="aa"/>
            <w:rFonts w:eastAsia="Garamond"/>
            <w:szCs w:val="28"/>
            <w:lang w:val="pl-PL"/>
          </w:rPr>
          <w:t xml:space="preserve">. </w:t>
        </w:r>
        <w:r w:rsidRPr="00C639C6">
          <w:rPr>
            <w:rStyle w:val="aa"/>
            <w:rFonts w:eastAsia="Garamond"/>
            <w:szCs w:val="28"/>
            <w:lang w:val="pl-PL"/>
          </w:rPr>
          <w:t>E</w:t>
        </w:r>
      </w:hyperlink>
      <w:r w:rsidRPr="00C639C6">
        <w:rPr>
          <w:sz w:val="28"/>
          <w:szCs w:val="28"/>
          <w:lang w:val="pl-PL"/>
        </w:rPr>
        <w:t xml:space="preserve">, </w:t>
      </w:r>
      <w:hyperlink r:id="rId97" w:tooltip="Click to search for citations by this author." w:history="1">
        <w:r w:rsidRPr="00C639C6">
          <w:rPr>
            <w:rStyle w:val="aa"/>
            <w:rFonts w:eastAsia="Garamond"/>
            <w:szCs w:val="28"/>
            <w:lang w:val="pl-PL"/>
          </w:rPr>
          <w:t>Jaeggi T</w:t>
        </w:r>
      </w:hyperlink>
      <w:r>
        <w:rPr>
          <w:lang w:val="en-US"/>
        </w:rPr>
        <w:t>.</w:t>
      </w:r>
      <w:r w:rsidRPr="00C639C6">
        <w:rPr>
          <w:sz w:val="28"/>
          <w:szCs w:val="28"/>
          <w:lang w:val="pl-PL"/>
        </w:rPr>
        <w:t xml:space="preserve">, </w:t>
      </w:r>
      <w:hyperlink r:id="rId98" w:tooltip="Click to search for citations by this author." w:history="1">
        <w:r w:rsidRPr="00C639C6">
          <w:rPr>
            <w:rStyle w:val="aa"/>
            <w:rFonts w:eastAsia="Garamond"/>
            <w:szCs w:val="28"/>
            <w:lang w:val="pl-PL"/>
          </w:rPr>
          <w:t>Lussi A</w:t>
        </w:r>
      </w:hyperlink>
      <w:r w:rsidRPr="00C639C6">
        <w:rPr>
          <w:sz w:val="28"/>
          <w:szCs w:val="28"/>
          <w:lang w:val="pl-PL"/>
        </w:rPr>
        <w:t xml:space="preserve">. </w:t>
      </w:r>
      <w:r>
        <w:rPr>
          <w:sz w:val="28"/>
          <w:szCs w:val="28"/>
          <w:lang w:val="en-US"/>
        </w:rPr>
        <w:t xml:space="preserve"> </w:t>
      </w:r>
      <w:r w:rsidRPr="00C17BCB">
        <w:rPr>
          <w:sz w:val="28"/>
          <w:szCs w:val="28"/>
          <w:lang w:val="en-US"/>
        </w:rPr>
        <w:t>//</w:t>
      </w:r>
      <w:hyperlink r:id="rId99" w:history="1">
        <w:r w:rsidRPr="00F01AF3">
          <w:rPr>
            <w:rStyle w:val="aa"/>
            <w:rFonts w:eastAsia="Garamond"/>
            <w:szCs w:val="28"/>
            <w:lang w:val="en-US"/>
          </w:rPr>
          <w:t>Am J Dent</w:t>
        </w:r>
        <w:r>
          <w:rPr>
            <w:rStyle w:val="aa"/>
            <w:rFonts w:eastAsia="Garamond"/>
            <w:szCs w:val="28"/>
            <w:lang w:val="en-US"/>
          </w:rPr>
          <w:t xml:space="preserve"> </w:t>
        </w:r>
        <w:r w:rsidRPr="00F01AF3">
          <w:rPr>
            <w:rStyle w:val="aa"/>
            <w:rFonts w:eastAsia="Garamond"/>
            <w:szCs w:val="28"/>
            <w:lang w:val="en-US"/>
          </w:rPr>
          <w:t>.</w:t>
        </w:r>
      </w:hyperlink>
      <w:r w:rsidRPr="00F01AF3">
        <w:rPr>
          <w:rStyle w:val="ti2"/>
          <w:szCs w:val="28"/>
          <w:lang w:val="en-US"/>
        </w:rPr>
        <w:t xml:space="preserve"> </w:t>
      </w:r>
      <w:r>
        <w:rPr>
          <w:rStyle w:val="ti2"/>
          <w:szCs w:val="28"/>
          <w:lang w:val="en-US"/>
        </w:rPr>
        <w:t>–</w:t>
      </w:r>
      <w:r w:rsidRPr="00C17BCB">
        <w:rPr>
          <w:rStyle w:val="ti2"/>
          <w:szCs w:val="28"/>
          <w:lang w:val="en-US"/>
        </w:rPr>
        <w:t xml:space="preserve"> </w:t>
      </w:r>
      <w:r w:rsidRPr="00F01AF3">
        <w:rPr>
          <w:rStyle w:val="ti2"/>
          <w:szCs w:val="28"/>
          <w:lang w:val="en-US"/>
        </w:rPr>
        <w:t>2006</w:t>
      </w:r>
      <w:r>
        <w:rPr>
          <w:rStyle w:val="ti2"/>
          <w:szCs w:val="28"/>
          <w:lang w:val="en-US"/>
        </w:rPr>
        <w:t xml:space="preserve"> </w:t>
      </w:r>
      <w:r w:rsidRPr="00F01AF3">
        <w:rPr>
          <w:rStyle w:val="ti2"/>
          <w:szCs w:val="28"/>
          <w:lang w:val="en-US"/>
        </w:rPr>
        <w:t xml:space="preserve">. </w:t>
      </w:r>
      <w:r>
        <w:rPr>
          <w:rStyle w:val="ti2"/>
          <w:szCs w:val="28"/>
          <w:lang w:val="en-US"/>
        </w:rPr>
        <w:t>–</w:t>
      </w:r>
      <w:r w:rsidRPr="00F01AF3">
        <w:rPr>
          <w:rStyle w:val="ti2"/>
          <w:szCs w:val="28"/>
          <w:lang w:val="en-US"/>
        </w:rPr>
        <w:t xml:space="preserve">  </w:t>
      </w:r>
      <w:r w:rsidRPr="00F01AF3">
        <w:rPr>
          <w:sz w:val="28"/>
          <w:szCs w:val="28"/>
          <w:lang w:val="en-US"/>
        </w:rPr>
        <w:t>Vol.</w:t>
      </w:r>
      <w:r w:rsidRPr="00F01AF3">
        <w:rPr>
          <w:rStyle w:val="ti2"/>
          <w:szCs w:val="28"/>
          <w:lang w:val="en-US"/>
        </w:rPr>
        <w:t>1</w:t>
      </w:r>
      <w:r>
        <w:rPr>
          <w:rStyle w:val="ti2"/>
          <w:szCs w:val="28"/>
          <w:lang w:val="en-US"/>
        </w:rPr>
        <w:t xml:space="preserve">9 </w:t>
      </w:r>
      <w:r w:rsidRPr="00C17BCB">
        <w:rPr>
          <w:rStyle w:val="ti2"/>
          <w:szCs w:val="28"/>
          <w:lang w:val="en-US"/>
        </w:rPr>
        <w:t>, №</w:t>
      </w:r>
      <w:r>
        <w:rPr>
          <w:rStyle w:val="ti2"/>
          <w:szCs w:val="28"/>
          <w:lang w:val="en-US"/>
        </w:rPr>
        <w:t xml:space="preserve">5 </w:t>
      </w:r>
      <w:r w:rsidRPr="00C17BCB">
        <w:rPr>
          <w:rStyle w:val="ti2"/>
          <w:szCs w:val="28"/>
          <w:lang w:val="en-US"/>
        </w:rPr>
        <w:t xml:space="preserve">. </w:t>
      </w:r>
      <w:r>
        <w:rPr>
          <w:rStyle w:val="ti2"/>
          <w:szCs w:val="28"/>
          <w:lang w:val="en-US"/>
        </w:rPr>
        <w:t>–</w:t>
      </w:r>
      <w:r w:rsidRPr="00C17BCB">
        <w:rPr>
          <w:rStyle w:val="ti2"/>
          <w:szCs w:val="28"/>
          <w:lang w:val="en-US"/>
        </w:rPr>
        <w:t xml:space="preserve"> </w:t>
      </w:r>
      <w:r>
        <w:rPr>
          <w:rStyle w:val="ti2"/>
          <w:szCs w:val="28"/>
        </w:rPr>
        <w:t>Р</w:t>
      </w:r>
      <w:r w:rsidRPr="00C17BCB">
        <w:rPr>
          <w:rStyle w:val="ti2"/>
          <w:szCs w:val="28"/>
          <w:lang w:val="en-US"/>
        </w:rPr>
        <w:t xml:space="preserve">. </w:t>
      </w:r>
      <w:r w:rsidRPr="004A238E">
        <w:rPr>
          <w:rStyle w:val="ti2"/>
          <w:szCs w:val="28"/>
          <w:lang w:val="en-US"/>
        </w:rPr>
        <w:t xml:space="preserve"> </w:t>
      </w:r>
      <w:r w:rsidRPr="00F01AF3">
        <w:rPr>
          <w:rStyle w:val="ti2"/>
          <w:szCs w:val="28"/>
          <w:lang w:val="en-US"/>
        </w:rPr>
        <w:t>267</w:t>
      </w:r>
      <w:r w:rsidRPr="004A238E">
        <w:rPr>
          <w:rStyle w:val="ti2"/>
          <w:szCs w:val="28"/>
          <w:lang w:val="en-US"/>
        </w:rPr>
        <w:t xml:space="preserve"> </w:t>
      </w:r>
      <w:r>
        <w:rPr>
          <w:rStyle w:val="ti2"/>
          <w:szCs w:val="28"/>
          <w:lang w:val="en-US"/>
        </w:rPr>
        <w:t>–</w:t>
      </w:r>
      <w:r w:rsidRPr="004A238E">
        <w:rPr>
          <w:rStyle w:val="ti2"/>
          <w:szCs w:val="28"/>
          <w:lang w:val="en-US"/>
        </w:rPr>
        <w:t xml:space="preserve"> 2</w:t>
      </w:r>
      <w:r w:rsidRPr="00F01AF3">
        <w:rPr>
          <w:rStyle w:val="ti2"/>
          <w:szCs w:val="28"/>
          <w:lang w:val="en-US"/>
        </w:rPr>
        <w:t>70.</w:t>
      </w:r>
      <w:r w:rsidRPr="00F01AF3">
        <w:rPr>
          <w:rStyle w:val="linkbar"/>
          <w:sz w:val="28"/>
          <w:szCs w:val="28"/>
          <w:lang w:val="en-US"/>
        </w:rPr>
        <w:t xml:space="preserve"> </w:t>
      </w:r>
    </w:p>
    <w:p w:rsidR="0044405A" w:rsidRPr="00C17BCB" w:rsidRDefault="0044405A" w:rsidP="002078FA">
      <w:pPr>
        <w:pStyle w:val="affd"/>
        <w:numPr>
          <w:ilvl w:val="0"/>
          <w:numId w:val="25"/>
        </w:numPr>
        <w:suppressAutoHyphens w:val="0"/>
        <w:overflowPunct/>
        <w:autoSpaceDE/>
        <w:spacing w:line="360" w:lineRule="auto"/>
        <w:jc w:val="both"/>
        <w:textAlignment w:val="auto"/>
        <w:rPr>
          <w:sz w:val="28"/>
          <w:szCs w:val="28"/>
          <w:lang w:val="en-US"/>
        </w:rPr>
      </w:pPr>
      <w:r w:rsidRPr="00F01AF3">
        <w:rPr>
          <w:sz w:val="28"/>
          <w:szCs w:val="28"/>
          <w:lang w:val="en-US"/>
        </w:rPr>
        <w:t xml:space="preserve"> Antimicrobial efficacy of ozonated water, gas ozone, sodium hypochlorite and chlorhexidin</w:t>
      </w:r>
      <w:r>
        <w:rPr>
          <w:sz w:val="28"/>
          <w:szCs w:val="28"/>
          <w:lang w:val="en-US"/>
        </w:rPr>
        <w:t>e in infected human root canals</w:t>
      </w:r>
      <w:r w:rsidRPr="0009554C">
        <w:rPr>
          <w:sz w:val="28"/>
          <w:szCs w:val="28"/>
          <w:lang w:val="en-US"/>
        </w:rPr>
        <w:t xml:space="preserve"> </w:t>
      </w:r>
      <w:r>
        <w:rPr>
          <w:sz w:val="28"/>
          <w:szCs w:val="28"/>
          <w:lang w:val="en-US"/>
        </w:rPr>
        <w:t xml:space="preserve">/ </w:t>
      </w:r>
      <w:r w:rsidRPr="00F01AF3">
        <w:rPr>
          <w:sz w:val="28"/>
          <w:szCs w:val="28"/>
          <w:lang w:val="en-US"/>
        </w:rPr>
        <w:t>Estrela C., Estrela C. R. A., Decurcio</w:t>
      </w:r>
      <w:r w:rsidRPr="0009554C">
        <w:rPr>
          <w:sz w:val="28"/>
          <w:szCs w:val="28"/>
          <w:lang w:val="en-US"/>
        </w:rPr>
        <w:t xml:space="preserve"> </w:t>
      </w:r>
      <w:r w:rsidRPr="00F01AF3">
        <w:rPr>
          <w:sz w:val="28"/>
          <w:szCs w:val="28"/>
          <w:lang w:val="en-US"/>
        </w:rPr>
        <w:t>D. A.</w:t>
      </w:r>
      <w:r w:rsidRPr="0009554C">
        <w:rPr>
          <w:sz w:val="28"/>
          <w:szCs w:val="28"/>
          <w:lang w:val="en-US"/>
        </w:rPr>
        <w:t xml:space="preserve"> </w:t>
      </w:r>
      <w:r w:rsidRPr="00F01AF3">
        <w:rPr>
          <w:sz w:val="28"/>
          <w:szCs w:val="28"/>
          <w:lang w:val="en-US"/>
        </w:rPr>
        <w:t xml:space="preserve">et all </w:t>
      </w:r>
      <w:r>
        <w:rPr>
          <w:sz w:val="28"/>
          <w:szCs w:val="28"/>
          <w:lang w:val="en-US"/>
        </w:rPr>
        <w:t xml:space="preserve"> </w:t>
      </w:r>
      <w:r w:rsidRPr="0009554C">
        <w:rPr>
          <w:sz w:val="28"/>
          <w:szCs w:val="28"/>
          <w:lang w:val="en-US"/>
        </w:rPr>
        <w:t>//</w:t>
      </w:r>
      <w:r w:rsidRPr="00F01AF3">
        <w:rPr>
          <w:sz w:val="28"/>
          <w:szCs w:val="28"/>
          <w:lang w:val="en-US"/>
        </w:rPr>
        <w:t xml:space="preserve"> </w:t>
      </w:r>
      <w:r w:rsidRPr="0009554C">
        <w:rPr>
          <w:iCs/>
          <w:sz w:val="28"/>
          <w:szCs w:val="28"/>
          <w:lang w:val="en-US"/>
        </w:rPr>
        <w:t>Intern</w:t>
      </w:r>
      <w:r>
        <w:rPr>
          <w:iCs/>
          <w:sz w:val="28"/>
          <w:szCs w:val="28"/>
          <w:lang w:val="en-US"/>
        </w:rPr>
        <w:t>.</w:t>
      </w:r>
      <w:r w:rsidRPr="0009554C">
        <w:rPr>
          <w:iCs/>
          <w:sz w:val="28"/>
          <w:szCs w:val="28"/>
          <w:lang w:val="en-US"/>
        </w:rPr>
        <w:t xml:space="preserve"> Endodontic J</w:t>
      </w:r>
      <w:r>
        <w:rPr>
          <w:iCs/>
          <w:sz w:val="28"/>
          <w:szCs w:val="28"/>
          <w:lang w:val="en-US"/>
        </w:rPr>
        <w:t xml:space="preserve"> </w:t>
      </w:r>
      <w:r w:rsidRPr="0009554C">
        <w:rPr>
          <w:sz w:val="28"/>
          <w:szCs w:val="28"/>
          <w:lang w:val="en-US"/>
        </w:rPr>
        <w:t xml:space="preserve">. </w:t>
      </w:r>
      <w:r>
        <w:rPr>
          <w:sz w:val="28"/>
          <w:szCs w:val="28"/>
          <w:lang w:val="en-US"/>
        </w:rPr>
        <w:t>–</w:t>
      </w:r>
      <w:r w:rsidRPr="0009554C">
        <w:rPr>
          <w:sz w:val="28"/>
          <w:szCs w:val="28"/>
          <w:lang w:val="en-US"/>
        </w:rPr>
        <w:t xml:space="preserve"> </w:t>
      </w:r>
      <w:r w:rsidRPr="00F01AF3">
        <w:rPr>
          <w:sz w:val="28"/>
          <w:szCs w:val="28"/>
          <w:lang w:val="en-US"/>
        </w:rPr>
        <w:t>2007</w:t>
      </w:r>
      <w:r>
        <w:rPr>
          <w:sz w:val="28"/>
          <w:szCs w:val="28"/>
          <w:lang w:val="en-US"/>
        </w:rPr>
        <w:t xml:space="preserve"> </w:t>
      </w:r>
      <w:r w:rsidRPr="00F01AF3">
        <w:rPr>
          <w:rStyle w:val="ti2"/>
          <w:szCs w:val="28"/>
          <w:lang w:val="en-US"/>
        </w:rPr>
        <w:t xml:space="preserve">. </w:t>
      </w:r>
      <w:r>
        <w:rPr>
          <w:rStyle w:val="ti2"/>
          <w:szCs w:val="28"/>
          <w:lang w:val="en-US"/>
        </w:rPr>
        <w:t>–</w:t>
      </w:r>
      <w:r w:rsidRPr="00F01AF3">
        <w:rPr>
          <w:rStyle w:val="ti2"/>
          <w:szCs w:val="28"/>
          <w:lang w:val="en-US"/>
        </w:rPr>
        <w:t xml:space="preserve">  </w:t>
      </w:r>
      <w:r w:rsidRPr="00F01AF3">
        <w:rPr>
          <w:sz w:val="28"/>
          <w:szCs w:val="28"/>
          <w:lang w:val="en-US"/>
        </w:rPr>
        <w:t>Vol.</w:t>
      </w:r>
      <w:r w:rsidRPr="00C17BCB">
        <w:rPr>
          <w:sz w:val="28"/>
          <w:szCs w:val="28"/>
          <w:lang w:val="en-US"/>
        </w:rPr>
        <w:t xml:space="preserve"> </w:t>
      </w:r>
      <w:r w:rsidRPr="0009554C">
        <w:rPr>
          <w:rStyle w:val="volume3"/>
          <w:sz w:val="28"/>
          <w:szCs w:val="28"/>
          <w:lang w:val="en-US"/>
        </w:rPr>
        <w:t>40</w:t>
      </w:r>
      <w:r>
        <w:rPr>
          <w:rStyle w:val="volume3"/>
          <w:sz w:val="28"/>
          <w:szCs w:val="28"/>
          <w:lang w:val="en-US"/>
        </w:rPr>
        <w:t xml:space="preserve"> </w:t>
      </w:r>
      <w:r w:rsidRPr="00C17BCB">
        <w:rPr>
          <w:sz w:val="28"/>
          <w:szCs w:val="28"/>
          <w:lang w:val="en-US"/>
        </w:rPr>
        <w:t xml:space="preserve">, № </w:t>
      </w:r>
      <w:r>
        <w:rPr>
          <w:sz w:val="28"/>
          <w:szCs w:val="28"/>
          <w:lang w:val="en-US"/>
        </w:rPr>
        <w:t xml:space="preserve">2 </w:t>
      </w:r>
      <w:r w:rsidRPr="00C17BCB">
        <w:rPr>
          <w:sz w:val="28"/>
          <w:szCs w:val="28"/>
          <w:lang w:val="en-US"/>
        </w:rPr>
        <w:t xml:space="preserve">. </w:t>
      </w:r>
      <w:r>
        <w:rPr>
          <w:sz w:val="28"/>
          <w:szCs w:val="28"/>
          <w:lang w:val="en-US"/>
        </w:rPr>
        <w:t>–</w:t>
      </w:r>
      <w:r w:rsidRPr="00C17BCB">
        <w:rPr>
          <w:sz w:val="28"/>
          <w:szCs w:val="28"/>
          <w:lang w:val="en-US"/>
        </w:rPr>
        <w:t xml:space="preserve"> </w:t>
      </w:r>
      <w:r>
        <w:rPr>
          <w:sz w:val="28"/>
          <w:szCs w:val="28"/>
        </w:rPr>
        <w:t>Р</w:t>
      </w:r>
      <w:r w:rsidRPr="00C17BCB">
        <w:rPr>
          <w:sz w:val="28"/>
          <w:szCs w:val="28"/>
          <w:lang w:val="en-US"/>
        </w:rPr>
        <w:t>.</w:t>
      </w:r>
      <w:r>
        <w:rPr>
          <w:sz w:val="28"/>
          <w:szCs w:val="28"/>
          <w:lang w:val="en-US"/>
        </w:rPr>
        <w:t xml:space="preserve"> 85</w:t>
      </w:r>
      <w:r w:rsidRPr="00C17BCB">
        <w:rPr>
          <w:sz w:val="28"/>
          <w:szCs w:val="28"/>
          <w:lang w:val="en-US"/>
        </w:rPr>
        <w:t xml:space="preserve"> </w:t>
      </w:r>
      <w:r>
        <w:rPr>
          <w:sz w:val="28"/>
          <w:szCs w:val="28"/>
          <w:lang w:val="en-US"/>
        </w:rPr>
        <w:t>–</w:t>
      </w:r>
      <w:r w:rsidRPr="00C17BCB">
        <w:rPr>
          <w:sz w:val="28"/>
          <w:szCs w:val="28"/>
          <w:lang w:val="en-US"/>
        </w:rPr>
        <w:t xml:space="preserve"> </w:t>
      </w:r>
      <w:r w:rsidRPr="0009554C">
        <w:rPr>
          <w:sz w:val="28"/>
          <w:szCs w:val="28"/>
          <w:lang w:val="en-US"/>
        </w:rPr>
        <w:t>93</w:t>
      </w:r>
      <w:r w:rsidRPr="00C17BCB">
        <w:rPr>
          <w:sz w:val="28"/>
          <w:szCs w:val="28"/>
          <w:lang w:val="en-US"/>
        </w:rPr>
        <w:t>.</w:t>
      </w:r>
      <w:r w:rsidRPr="0009554C">
        <w:rPr>
          <w:sz w:val="28"/>
          <w:szCs w:val="28"/>
          <w:lang w:val="en-US"/>
        </w:rPr>
        <w:t xml:space="preserve"> </w:t>
      </w:r>
    </w:p>
    <w:p w:rsidR="0044405A" w:rsidRPr="00C17BCB" w:rsidRDefault="0044405A" w:rsidP="002078FA">
      <w:pPr>
        <w:pStyle w:val="affd"/>
        <w:numPr>
          <w:ilvl w:val="0"/>
          <w:numId w:val="25"/>
        </w:numPr>
        <w:suppressAutoHyphens w:val="0"/>
        <w:overflowPunct/>
        <w:autoSpaceDE/>
        <w:spacing w:line="360" w:lineRule="auto"/>
        <w:jc w:val="both"/>
        <w:textAlignment w:val="auto"/>
        <w:rPr>
          <w:sz w:val="28"/>
          <w:szCs w:val="28"/>
          <w:lang w:val="en-US"/>
        </w:rPr>
      </w:pPr>
      <w:r>
        <w:rPr>
          <w:lang w:val="en-US"/>
        </w:rPr>
        <w:lastRenderedPageBreak/>
        <w:t xml:space="preserve"> </w:t>
      </w:r>
      <w:hyperlink r:id="rId100" w:tooltip="Click to search for citations by this author." w:history="1">
        <w:r w:rsidRPr="00F01AF3">
          <w:rPr>
            <w:rStyle w:val="aa"/>
            <w:rFonts w:eastAsia="Garamond"/>
            <w:szCs w:val="28"/>
            <w:lang w:val="en-US"/>
          </w:rPr>
          <w:t>Nagayoshi M</w:t>
        </w:r>
      </w:hyperlink>
      <w:r w:rsidRPr="0009554C">
        <w:rPr>
          <w:sz w:val="28"/>
          <w:szCs w:val="28"/>
          <w:lang w:val="en-US"/>
        </w:rPr>
        <w:t>.</w:t>
      </w:r>
      <w:r w:rsidRPr="00F01AF3">
        <w:rPr>
          <w:sz w:val="28"/>
          <w:szCs w:val="28"/>
          <w:lang w:val="en-US"/>
        </w:rPr>
        <w:t xml:space="preserve"> Antimicrobial effect of ozonated water on bacteria invading dentinal tubules</w:t>
      </w:r>
      <w:r>
        <w:rPr>
          <w:sz w:val="28"/>
          <w:szCs w:val="28"/>
          <w:lang w:val="en-US"/>
        </w:rPr>
        <w:t xml:space="preserve"> / </w:t>
      </w:r>
      <w:hyperlink r:id="rId101" w:tooltip="Click to search for citations by this author." w:history="1">
        <w:r w:rsidRPr="00F01AF3">
          <w:rPr>
            <w:rStyle w:val="aa"/>
            <w:rFonts w:eastAsia="Garamond"/>
            <w:szCs w:val="28"/>
            <w:lang w:val="en-US"/>
          </w:rPr>
          <w:t>Nagayoshi M</w:t>
        </w:r>
      </w:hyperlink>
      <w:r>
        <w:rPr>
          <w:lang w:val="en-US"/>
        </w:rPr>
        <w:t>.</w:t>
      </w:r>
      <w:r w:rsidRPr="00F01AF3">
        <w:rPr>
          <w:sz w:val="28"/>
          <w:szCs w:val="28"/>
          <w:lang w:val="en-US"/>
        </w:rPr>
        <w:t xml:space="preserve">, </w:t>
      </w:r>
      <w:hyperlink r:id="rId102" w:tooltip="Click to search for citations by this author." w:history="1">
        <w:r w:rsidRPr="00F01AF3">
          <w:rPr>
            <w:rStyle w:val="aa"/>
            <w:rFonts w:eastAsia="Garamond"/>
            <w:szCs w:val="28"/>
            <w:lang w:val="en-US"/>
          </w:rPr>
          <w:t>Kitamura C</w:t>
        </w:r>
      </w:hyperlink>
      <w:r>
        <w:rPr>
          <w:lang w:val="en-US"/>
        </w:rPr>
        <w:t>.</w:t>
      </w:r>
      <w:r w:rsidRPr="00F01AF3">
        <w:rPr>
          <w:sz w:val="28"/>
          <w:szCs w:val="28"/>
          <w:lang w:val="en-US"/>
        </w:rPr>
        <w:t xml:space="preserve">, </w:t>
      </w:r>
      <w:hyperlink r:id="rId103" w:tooltip="Click to search for citations by this author." w:history="1">
        <w:r w:rsidRPr="00F01AF3">
          <w:rPr>
            <w:rStyle w:val="aa"/>
            <w:rFonts w:eastAsia="Garamond"/>
            <w:szCs w:val="28"/>
            <w:lang w:val="en-US"/>
          </w:rPr>
          <w:t>Fukuizumi T</w:t>
        </w:r>
      </w:hyperlink>
      <w:r w:rsidRPr="0009554C">
        <w:rPr>
          <w:sz w:val="28"/>
          <w:szCs w:val="28"/>
          <w:lang w:val="en-US"/>
        </w:rPr>
        <w:t xml:space="preserve">. // </w:t>
      </w:r>
      <w:hyperlink r:id="rId104" w:history="1">
        <w:r w:rsidRPr="0009554C">
          <w:rPr>
            <w:rStyle w:val="aa"/>
            <w:rFonts w:eastAsia="Garamond"/>
            <w:szCs w:val="28"/>
            <w:lang w:val="en-US"/>
          </w:rPr>
          <w:t>J Endod</w:t>
        </w:r>
        <w:r>
          <w:rPr>
            <w:rStyle w:val="aa"/>
            <w:rFonts w:eastAsia="Garamond"/>
            <w:szCs w:val="28"/>
            <w:lang w:val="en-US"/>
          </w:rPr>
          <w:t xml:space="preserve"> </w:t>
        </w:r>
        <w:r w:rsidRPr="0009554C">
          <w:rPr>
            <w:rStyle w:val="aa"/>
            <w:rFonts w:eastAsia="Garamond"/>
            <w:szCs w:val="28"/>
            <w:lang w:val="en-US"/>
          </w:rPr>
          <w:t>.</w:t>
        </w:r>
      </w:hyperlink>
      <w:r w:rsidRPr="0009554C">
        <w:rPr>
          <w:rStyle w:val="ti2"/>
          <w:szCs w:val="28"/>
          <w:lang w:val="en-US"/>
        </w:rPr>
        <w:t xml:space="preserve"> </w:t>
      </w:r>
      <w:r w:rsidRPr="00951227">
        <w:rPr>
          <w:rStyle w:val="ti2"/>
          <w:szCs w:val="28"/>
          <w:lang w:val="en-US"/>
        </w:rPr>
        <w:t>–</w:t>
      </w:r>
      <w:r w:rsidRPr="0009554C">
        <w:rPr>
          <w:rStyle w:val="ti2"/>
          <w:szCs w:val="28"/>
          <w:lang w:val="en-US"/>
        </w:rPr>
        <w:t>2004</w:t>
      </w:r>
      <w:r>
        <w:rPr>
          <w:rStyle w:val="ti2"/>
          <w:szCs w:val="28"/>
          <w:lang w:val="en-US"/>
        </w:rPr>
        <w:t xml:space="preserve"> .</w:t>
      </w:r>
      <w:r>
        <w:rPr>
          <w:sz w:val="28"/>
          <w:szCs w:val="28"/>
          <w:lang w:val="uk-UA"/>
        </w:rPr>
        <w:t xml:space="preserve">– </w:t>
      </w:r>
      <w:r>
        <w:rPr>
          <w:sz w:val="28"/>
          <w:szCs w:val="28"/>
          <w:lang w:val="en-US"/>
        </w:rPr>
        <w:t>V</w:t>
      </w:r>
      <w:r w:rsidRPr="005E7519">
        <w:rPr>
          <w:sz w:val="28"/>
          <w:szCs w:val="28"/>
          <w:lang w:val="en-US"/>
        </w:rPr>
        <w:t>.</w:t>
      </w:r>
      <w:r w:rsidRPr="0009554C">
        <w:rPr>
          <w:rStyle w:val="ti2"/>
          <w:szCs w:val="28"/>
          <w:lang w:val="en-US"/>
        </w:rPr>
        <w:t>30</w:t>
      </w:r>
      <w:r>
        <w:rPr>
          <w:rStyle w:val="ti2"/>
          <w:szCs w:val="28"/>
          <w:lang w:val="en-US"/>
        </w:rPr>
        <w:t xml:space="preserve"> </w:t>
      </w:r>
      <w:r w:rsidRPr="00951227">
        <w:rPr>
          <w:rStyle w:val="ti2"/>
          <w:szCs w:val="28"/>
          <w:lang w:val="en-US"/>
        </w:rPr>
        <w:t xml:space="preserve">, № </w:t>
      </w:r>
      <w:r w:rsidRPr="0009554C">
        <w:rPr>
          <w:rStyle w:val="ti2"/>
          <w:szCs w:val="28"/>
          <w:lang w:val="en-US"/>
        </w:rPr>
        <w:t>11</w:t>
      </w:r>
      <w:r>
        <w:rPr>
          <w:rStyle w:val="ti2"/>
          <w:szCs w:val="28"/>
          <w:lang w:val="en-US"/>
        </w:rPr>
        <w:t xml:space="preserve"> </w:t>
      </w:r>
      <w:r w:rsidRPr="00951227">
        <w:rPr>
          <w:rStyle w:val="ti2"/>
          <w:szCs w:val="28"/>
          <w:lang w:val="en-US"/>
        </w:rPr>
        <w:t xml:space="preserve">.– </w:t>
      </w:r>
      <w:r>
        <w:rPr>
          <w:rStyle w:val="ti2"/>
          <w:szCs w:val="28"/>
        </w:rPr>
        <w:t>Р</w:t>
      </w:r>
      <w:r w:rsidRPr="00951227">
        <w:rPr>
          <w:rStyle w:val="ti2"/>
          <w:szCs w:val="28"/>
          <w:lang w:val="en-US"/>
        </w:rPr>
        <w:t xml:space="preserve">. </w:t>
      </w:r>
      <w:r w:rsidRPr="0009554C">
        <w:rPr>
          <w:rStyle w:val="ti2"/>
          <w:szCs w:val="28"/>
          <w:lang w:val="en-US"/>
        </w:rPr>
        <w:t>778</w:t>
      </w:r>
      <w:r w:rsidRPr="00951227">
        <w:rPr>
          <w:rStyle w:val="ti2"/>
          <w:szCs w:val="28"/>
          <w:lang w:val="en-US"/>
        </w:rPr>
        <w:t xml:space="preserve"> </w:t>
      </w:r>
      <w:r>
        <w:rPr>
          <w:rStyle w:val="ti2"/>
          <w:szCs w:val="28"/>
          <w:lang w:val="en-US"/>
        </w:rPr>
        <w:t>–</w:t>
      </w:r>
      <w:r w:rsidRPr="00951227">
        <w:rPr>
          <w:rStyle w:val="ti2"/>
          <w:szCs w:val="28"/>
          <w:lang w:val="en-US"/>
        </w:rPr>
        <w:t xml:space="preserve"> 7</w:t>
      </w:r>
      <w:r w:rsidRPr="0009554C">
        <w:rPr>
          <w:rStyle w:val="ti2"/>
          <w:szCs w:val="28"/>
          <w:lang w:val="en-US"/>
        </w:rPr>
        <w:t>81</w:t>
      </w:r>
      <w:r w:rsidRPr="00951227">
        <w:rPr>
          <w:rStyle w:val="ti2"/>
          <w:szCs w:val="28"/>
          <w:lang w:val="en-US"/>
        </w:rPr>
        <w:t>.</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lang w:val="en-US"/>
        </w:rPr>
      </w:pPr>
      <w:r>
        <w:rPr>
          <w:sz w:val="28"/>
          <w:szCs w:val="28"/>
          <w:lang w:val="en-US"/>
        </w:rPr>
        <w:t xml:space="preserve"> </w:t>
      </w:r>
      <w:r w:rsidRPr="00F01AF3">
        <w:rPr>
          <w:sz w:val="28"/>
          <w:szCs w:val="28"/>
          <w:lang w:val="en-US"/>
        </w:rPr>
        <w:t xml:space="preserve">Microbicidal efficacy of ozonated water against </w:t>
      </w:r>
      <w:r w:rsidRPr="00F01AF3">
        <w:rPr>
          <w:iCs/>
          <w:sz w:val="28"/>
          <w:szCs w:val="28"/>
          <w:lang w:val="en-US"/>
        </w:rPr>
        <w:t>Candida albicans</w:t>
      </w:r>
      <w:r w:rsidRPr="00F01AF3">
        <w:rPr>
          <w:sz w:val="28"/>
          <w:szCs w:val="28"/>
          <w:lang w:val="en-US"/>
        </w:rPr>
        <w:t xml:space="preserve"> adhering to acrylic denture plates </w:t>
      </w:r>
      <w:r>
        <w:rPr>
          <w:sz w:val="28"/>
          <w:szCs w:val="28"/>
          <w:lang w:val="en-US"/>
        </w:rPr>
        <w:t xml:space="preserve">/ </w:t>
      </w:r>
      <w:r w:rsidRPr="00F01AF3">
        <w:rPr>
          <w:sz w:val="28"/>
          <w:szCs w:val="28"/>
          <w:lang w:val="en-US"/>
        </w:rPr>
        <w:t>Ar</w:t>
      </w:r>
      <w:r>
        <w:rPr>
          <w:sz w:val="28"/>
          <w:szCs w:val="28"/>
          <w:lang w:val="en-US"/>
        </w:rPr>
        <w:t>ita</w:t>
      </w:r>
      <w:r w:rsidRPr="00C676C3">
        <w:rPr>
          <w:sz w:val="28"/>
          <w:szCs w:val="28"/>
          <w:lang w:val="en-US"/>
        </w:rPr>
        <w:t xml:space="preserve"> </w:t>
      </w:r>
      <w:r w:rsidRPr="00F01AF3">
        <w:rPr>
          <w:sz w:val="28"/>
          <w:szCs w:val="28"/>
          <w:lang w:val="en-US"/>
        </w:rPr>
        <w:t>M.</w:t>
      </w:r>
      <w:r>
        <w:rPr>
          <w:sz w:val="28"/>
          <w:szCs w:val="28"/>
          <w:lang w:val="en-US"/>
        </w:rPr>
        <w:t>, Nagayoshi</w:t>
      </w:r>
      <w:r w:rsidRPr="00C676C3">
        <w:rPr>
          <w:sz w:val="28"/>
          <w:szCs w:val="28"/>
          <w:lang w:val="en-US"/>
        </w:rPr>
        <w:t xml:space="preserve"> </w:t>
      </w:r>
      <w:r>
        <w:rPr>
          <w:sz w:val="28"/>
          <w:szCs w:val="28"/>
          <w:lang w:val="en-US"/>
        </w:rPr>
        <w:t>M., Fukuizumi</w:t>
      </w:r>
      <w:r w:rsidRPr="00F01AF3">
        <w:rPr>
          <w:sz w:val="28"/>
          <w:szCs w:val="28"/>
          <w:lang w:val="en-US"/>
        </w:rPr>
        <w:t xml:space="preserve"> </w:t>
      </w:r>
      <w:r>
        <w:rPr>
          <w:sz w:val="28"/>
          <w:szCs w:val="28"/>
          <w:lang w:val="en-US"/>
        </w:rPr>
        <w:t xml:space="preserve">T. </w:t>
      </w:r>
      <w:r w:rsidRPr="00F01AF3">
        <w:rPr>
          <w:sz w:val="28"/>
          <w:szCs w:val="28"/>
          <w:lang w:val="en-US"/>
        </w:rPr>
        <w:t xml:space="preserve">et all </w:t>
      </w:r>
      <w:r>
        <w:rPr>
          <w:sz w:val="28"/>
          <w:szCs w:val="28"/>
          <w:lang w:val="en-US"/>
        </w:rPr>
        <w:t xml:space="preserve"> </w:t>
      </w:r>
      <w:r w:rsidRPr="00F01AF3">
        <w:rPr>
          <w:sz w:val="28"/>
          <w:szCs w:val="28"/>
          <w:lang w:val="en-US"/>
        </w:rPr>
        <w:t>/</w:t>
      </w:r>
      <w:r w:rsidRPr="00C676C3">
        <w:rPr>
          <w:sz w:val="28"/>
          <w:szCs w:val="28"/>
          <w:lang w:val="en-US"/>
        </w:rPr>
        <w:t xml:space="preserve">/ </w:t>
      </w:r>
      <w:r w:rsidRPr="00F01AF3">
        <w:rPr>
          <w:sz w:val="28"/>
          <w:szCs w:val="28"/>
          <w:lang w:val="en-US"/>
        </w:rPr>
        <w:t>Oral Microbiology and Immunology</w:t>
      </w:r>
      <w:r>
        <w:rPr>
          <w:sz w:val="28"/>
          <w:szCs w:val="28"/>
          <w:lang w:val="en-US"/>
        </w:rPr>
        <w:t xml:space="preserve"> </w:t>
      </w:r>
      <w:r w:rsidRPr="00C676C3">
        <w:rPr>
          <w:sz w:val="28"/>
          <w:szCs w:val="28"/>
          <w:lang w:val="en-US"/>
        </w:rPr>
        <w:t xml:space="preserve">. </w:t>
      </w:r>
      <w:r>
        <w:rPr>
          <w:sz w:val="28"/>
          <w:szCs w:val="28"/>
          <w:lang w:val="en-US"/>
        </w:rPr>
        <w:t>–</w:t>
      </w:r>
      <w:r w:rsidRPr="00C676C3">
        <w:rPr>
          <w:sz w:val="28"/>
          <w:szCs w:val="28"/>
          <w:lang w:val="en-US"/>
        </w:rPr>
        <w:t xml:space="preserve"> </w:t>
      </w:r>
      <w:r w:rsidRPr="00F01AF3">
        <w:rPr>
          <w:sz w:val="28"/>
          <w:szCs w:val="28"/>
          <w:lang w:val="en-US"/>
        </w:rPr>
        <w:t>2005</w:t>
      </w:r>
      <w:r>
        <w:rPr>
          <w:sz w:val="28"/>
          <w:szCs w:val="28"/>
          <w:lang w:val="en-US"/>
        </w:rPr>
        <w:t xml:space="preserve"> </w:t>
      </w:r>
      <w:r w:rsidRPr="00070C53">
        <w:rPr>
          <w:sz w:val="28"/>
          <w:szCs w:val="28"/>
          <w:lang w:val="en-US"/>
        </w:rPr>
        <w:t xml:space="preserve">. </w:t>
      </w:r>
      <w:r>
        <w:rPr>
          <w:sz w:val="28"/>
          <w:szCs w:val="28"/>
          <w:lang w:val="uk-UA"/>
        </w:rPr>
        <w:t xml:space="preserve">– </w:t>
      </w:r>
      <w:r>
        <w:rPr>
          <w:sz w:val="28"/>
          <w:szCs w:val="28"/>
          <w:lang w:val="en-US"/>
        </w:rPr>
        <w:t>Vol</w:t>
      </w:r>
      <w:r w:rsidRPr="005E7519">
        <w:rPr>
          <w:sz w:val="28"/>
          <w:szCs w:val="28"/>
          <w:lang w:val="en-US"/>
        </w:rPr>
        <w:t>.</w:t>
      </w:r>
      <w:r w:rsidRPr="00CC3508">
        <w:rPr>
          <w:sz w:val="28"/>
          <w:szCs w:val="28"/>
          <w:lang w:val="en-US"/>
        </w:rPr>
        <w:t xml:space="preserve"> </w:t>
      </w:r>
      <w:r w:rsidRPr="00F01AF3">
        <w:rPr>
          <w:sz w:val="28"/>
          <w:szCs w:val="28"/>
          <w:lang w:val="en-US"/>
        </w:rPr>
        <w:t>20</w:t>
      </w:r>
      <w:r>
        <w:rPr>
          <w:sz w:val="28"/>
          <w:szCs w:val="28"/>
          <w:lang w:val="en-US"/>
        </w:rPr>
        <w:t xml:space="preserve"> </w:t>
      </w:r>
      <w:r w:rsidRPr="00C676C3">
        <w:rPr>
          <w:sz w:val="28"/>
          <w:szCs w:val="28"/>
          <w:lang w:val="en-US"/>
        </w:rPr>
        <w:t>, №</w:t>
      </w:r>
      <w:r w:rsidRPr="00C676C3">
        <w:rPr>
          <w:rStyle w:val="ti2"/>
          <w:szCs w:val="28"/>
          <w:lang w:val="en-US"/>
        </w:rPr>
        <w:t xml:space="preserve"> </w:t>
      </w:r>
      <w:r w:rsidRPr="00F01AF3">
        <w:rPr>
          <w:sz w:val="28"/>
          <w:szCs w:val="28"/>
          <w:lang w:val="en-US"/>
        </w:rPr>
        <w:t>4</w:t>
      </w:r>
      <w:r>
        <w:rPr>
          <w:sz w:val="28"/>
          <w:szCs w:val="28"/>
          <w:lang w:val="en-US"/>
        </w:rPr>
        <w:t xml:space="preserve"> </w:t>
      </w:r>
      <w:r w:rsidRPr="00C676C3">
        <w:rPr>
          <w:sz w:val="28"/>
          <w:szCs w:val="28"/>
          <w:lang w:val="en-US"/>
        </w:rPr>
        <w:t xml:space="preserve">. </w:t>
      </w:r>
      <w:r>
        <w:rPr>
          <w:rStyle w:val="ti2"/>
          <w:szCs w:val="28"/>
          <w:lang w:val="en-US"/>
        </w:rPr>
        <w:t>–</w:t>
      </w:r>
      <w:r w:rsidRPr="00C676C3">
        <w:rPr>
          <w:rStyle w:val="ti2"/>
          <w:szCs w:val="28"/>
          <w:lang w:val="en-US"/>
        </w:rPr>
        <w:t xml:space="preserve"> </w:t>
      </w:r>
      <w:r>
        <w:rPr>
          <w:rStyle w:val="ti2"/>
          <w:szCs w:val="28"/>
        </w:rPr>
        <w:t>Р</w:t>
      </w:r>
      <w:r w:rsidRPr="00C676C3">
        <w:rPr>
          <w:rStyle w:val="ti2"/>
          <w:szCs w:val="28"/>
          <w:lang w:val="en-US"/>
        </w:rPr>
        <w:t xml:space="preserve">. </w:t>
      </w:r>
      <w:r>
        <w:rPr>
          <w:sz w:val="28"/>
          <w:szCs w:val="28"/>
          <w:lang w:val="en-US"/>
        </w:rPr>
        <w:t>206</w:t>
      </w:r>
      <w:r w:rsidRPr="0009554C">
        <w:rPr>
          <w:sz w:val="28"/>
          <w:szCs w:val="28"/>
          <w:lang w:val="en-US"/>
        </w:rPr>
        <w:t xml:space="preserve"> </w:t>
      </w:r>
      <w:r>
        <w:rPr>
          <w:sz w:val="28"/>
          <w:szCs w:val="28"/>
          <w:lang w:val="en-US"/>
        </w:rPr>
        <w:t>–</w:t>
      </w:r>
      <w:r w:rsidRPr="0009554C">
        <w:rPr>
          <w:sz w:val="28"/>
          <w:szCs w:val="28"/>
          <w:lang w:val="en-US"/>
        </w:rPr>
        <w:t xml:space="preserve"> </w:t>
      </w:r>
      <w:r w:rsidRPr="00F01AF3">
        <w:rPr>
          <w:sz w:val="28"/>
          <w:szCs w:val="28"/>
          <w:lang w:val="en-US"/>
        </w:rPr>
        <w:t>210.</w:t>
      </w:r>
    </w:p>
    <w:p w:rsidR="0044405A" w:rsidRPr="00C676C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lang w:val="en-US"/>
        </w:rPr>
      </w:pPr>
      <w:r>
        <w:rPr>
          <w:rFonts w:ascii="Times New Roman" w:hAnsi="Times New Roman"/>
          <w:color w:val="auto"/>
          <w:sz w:val="28"/>
          <w:szCs w:val="28"/>
          <w:lang w:val="en-US"/>
        </w:rPr>
        <w:t xml:space="preserve"> </w:t>
      </w:r>
      <w:r w:rsidRPr="00F01AF3">
        <w:rPr>
          <w:rFonts w:ascii="Times New Roman" w:hAnsi="Times New Roman"/>
          <w:color w:val="auto"/>
          <w:sz w:val="28"/>
          <w:szCs w:val="28"/>
          <w:lang w:val="en-US"/>
        </w:rPr>
        <w:t>Bocci V. Is it true that ozone is a</w:t>
      </w:r>
      <w:r>
        <w:rPr>
          <w:rFonts w:ascii="Times New Roman" w:hAnsi="Times New Roman"/>
          <w:color w:val="auto"/>
          <w:sz w:val="28"/>
          <w:szCs w:val="28"/>
          <w:lang w:val="en-US"/>
        </w:rPr>
        <w:t>lways toxic? The end of a dogma</w:t>
      </w:r>
      <w:r w:rsidRPr="00C676C3">
        <w:rPr>
          <w:rFonts w:ascii="Times New Roman" w:hAnsi="Times New Roman"/>
          <w:color w:val="auto"/>
          <w:sz w:val="28"/>
          <w:szCs w:val="28"/>
          <w:lang w:val="en-US"/>
        </w:rPr>
        <w:t xml:space="preserve"> </w:t>
      </w:r>
      <w:r>
        <w:rPr>
          <w:rFonts w:ascii="Times New Roman" w:hAnsi="Times New Roman"/>
          <w:color w:val="auto"/>
          <w:sz w:val="28"/>
          <w:szCs w:val="28"/>
          <w:lang w:val="en-US"/>
        </w:rPr>
        <w:t xml:space="preserve">/ </w:t>
      </w:r>
      <w:r w:rsidRPr="00F01AF3">
        <w:rPr>
          <w:rFonts w:ascii="Times New Roman" w:hAnsi="Times New Roman"/>
          <w:color w:val="auto"/>
          <w:sz w:val="28"/>
          <w:szCs w:val="28"/>
          <w:lang w:val="en-US"/>
        </w:rPr>
        <w:t xml:space="preserve">Bocci V. </w:t>
      </w:r>
      <w:r w:rsidRPr="00C676C3">
        <w:rPr>
          <w:rFonts w:ascii="Times New Roman" w:hAnsi="Times New Roman"/>
          <w:color w:val="auto"/>
          <w:sz w:val="28"/>
          <w:szCs w:val="28"/>
          <w:lang w:val="en-US"/>
        </w:rPr>
        <w:t>//</w:t>
      </w:r>
      <w:r w:rsidRPr="00F01AF3">
        <w:rPr>
          <w:rFonts w:ascii="Times New Roman" w:hAnsi="Times New Roman"/>
          <w:color w:val="auto"/>
          <w:sz w:val="28"/>
          <w:szCs w:val="28"/>
          <w:lang w:val="en-US"/>
        </w:rPr>
        <w:t xml:space="preserve"> </w:t>
      </w:r>
      <w:r w:rsidRPr="00C676C3">
        <w:rPr>
          <w:rFonts w:ascii="Times New Roman" w:hAnsi="Times New Roman"/>
          <w:color w:val="auto"/>
          <w:sz w:val="28"/>
          <w:szCs w:val="28"/>
          <w:lang w:val="en-US"/>
        </w:rPr>
        <w:t>Toxicol Appl Pharmacol</w:t>
      </w:r>
      <w:r>
        <w:rPr>
          <w:rFonts w:ascii="Times New Roman" w:hAnsi="Times New Roman"/>
          <w:color w:val="auto"/>
          <w:sz w:val="28"/>
          <w:szCs w:val="28"/>
          <w:lang w:val="en-US"/>
        </w:rPr>
        <w:t xml:space="preserve"> </w:t>
      </w:r>
      <w:r w:rsidRPr="00C676C3">
        <w:rPr>
          <w:rFonts w:ascii="Times New Roman" w:hAnsi="Times New Roman"/>
          <w:color w:val="auto"/>
          <w:sz w:val="28"/>
          <w:szCs w:val="28"/>
          <w:lang w:val="en-US"/>
        </w:rPr>
        <w:t xml:space="preserve">. </w:t>
      </w:r>
      <w:r>
        <w:rPr>
          <w:rFonts w:ascii="Times New Roman" w:hAnsi="Times New Roman"/>
          <w:color w:val="auto"/>
          <w:sz w:val="28"/>
          <w:szCs w:val="28"/>
          <w:lang w:val="en-US"/>
        </w:rPr>
        <w:t>–</w:t>
      </w:r>
      <w:r w:rsidRPr="00C676C3">
        <w:rPr>
          <w:rFonts w:ascii="Times New Roman" w:hAnsi="Times New Roman"/>
          <w:color w:val="auto"/>
          <w:sz w:val="28"/>
          <w:szCs w:val="28"/>
          <w:lang w:val="en-US"/>
        </w:rPr>
        <w:t xml:space="preserve"> </w:t>
      </w:r>
      <w:r>
        <w:rPr>
          <w:rFonts w:ascii="Times New Roman" w:hAnsi="Times New Roman"/>
          <w:color w:val="auto"/>
          <w:sz w:val="28"/>
          <w:szCs w:val="28"/>
          <w:lang w:val="en-US"/>
        </w:rPr>
        <w:t xml:space="preserve">2006 </w:t>
      </w:r>
      <w:r w:rsidRPr="00070C53">
        <w:rPr>
          <w:rFonts w:ascii="Times New Roman" w:hAnsi="Times New Roman"/>
          <w:color w:val="auto"/>
          <w:sz w:val="28"/>
          <w:szCs w:val="28"/>
          <w:lang w:val="en-US"/>
        </w:rPr>
        <w:t xml:space="preserve">. </w:t>
      </w:r>
      <w:r>
        <w:rPr>
          <w:rFonts w:ascii="Times New Roman" w:hAnsi="Times New Roman"/>
          <w:sz w:val="28"/>
          <w:szCs w:val="28"/>
          <w:lang w:val="uk-UA"/>
        </w:rPr>
        <w:t>–</w:t>
      </w:r>
      <w:r w:rsidRPr="00C676C3">
        <w:rPr>
          <w:rFonts w:ascii="Times New Roman" w:hAnsi="Times New Roman"/>
          <w:sz w:val="28"/>
          <w:szCs w:val="28"/>
          <w:lang w:val="uk-UA"/>
        </w:rPr>
        <w:t xml:space="preserve"> </w:t>
      </w:r>
      <w:r w:rsidRPr="00C676C3">
        <w:rPr>
          <w:rFonts w:ascii="Times New Roman" w:hAnsi="Times New Roman"/>
          <w:sz w:val="28"/>
          <w:szCs w:val="28"/>
          <w:lang w:val="en-US"/>
        </w:rPr>
        <w:t>Vol.</w:t>
      </w:r>
      <w:r w:rsidRPr="00C676C3">
        <w:rPr>
          <w:rFonts w:ascii="Times New Roman" w:hAnsi="Times New Roman"/>
          <w:color w:val="auto"/>
          <w:sz w:val="28"/>
          <w:szCs w:val="28"/>
          <w:lang w:val="en-US"/>
        </w:rPr>
        <w:t xml:space="preserve"> 216</w:t>
      </w:r>
      <w:r>
        <w:rPr>
          <w:rFonts w:ascii="Times New Roman" w:hAnsi="Times New Roman"/>
          <w:color w:val="auto"/>
          <w:sz w:val="28"/>
          <w:szCs w:val="28"/>
          <w:lang w:val="en-US"/>
        </w:rPr>
        <w:t xml:space="preserve"> </w:t>
      </w:r>
      <w:r w:rsidRPr="00C676C3">
        <w:rPr>
          <w:rStyle w:val="ti2"/>
          <w:szCs w:val="28"/>
          <w:lang w:val="en-US"/>
        </w:rPr>
        <w:t xml:space="preserve">. </w:t>
      </w:r>
      <w:r>
        <w:rPr>
          <w:rStyle w:val="ti2"/>
          <w:szCs w:val="28"/>
          <w:lang w:val="en-US"/>
        </w:rPr>
        <w:t>–</w:t>
      </w:r>
      <w:r w:rsidRPr="00C676C3">
        <w:rPr>
          <w:rStyle w:val="ti2"/>
          <w:szCs w:val="28"/>
          <w:lang w:val="en-US"/>
        </w:rPr>
        <w:t xml:space="preserve"> </w:t>
      </w:r>
      <w:r w:rsidRPr="00C676C3">
        <w:rPr>
          <w:rStyle w:val="ti2"/>
          <w:szCs w:val="28"/>
        </w:rPr>
        <w:t>Р</w:t>
      </w:r>
      <w:r w:rsidRPr="00C676C3">
        <w:rPr>
          <w:rStyle w:val="ti2"/>
          <w:szCs w:val="28"/>
          <w:lang w:val="en-US"/>
        </w:rPr>
        <w:t>.</w:t>
      </w:r>
      <w:r w:rsidRPr="00C676C3">
        <w:rPr>
          <w:rFonts w:ascii="Times New Roman" w:hAnsi="Times New Roman"/>
          <w:color w:val="auto"/>
          <w:sz w:val="28"/>
          <w:szCs w:val="28"/>
          <w:lang w:val="en-US"/>
        </w:rPr>
        <w:t xml:space="preserve">493 </w:t>
      </w:r>
      <w:r>
        <w:rPr>
          <w:rFonts w:ascii="Times New Roman" w:hAnsi="Times New Roman"/>
          <w:color w:val="auto"/>
          <w:sz w:val="28"/>
          <w:szCs w:val="28"/>
          <w:lang w:val="en-US"/>
        </w:rPr>
        <w:t>–</w:t>
      </w:r>
      <w:r w:rsidRPr="00C676C3">
        <w:rPr>
          <w:rFonts w:ascii="Times New Roman" w:hAnsi="Times New Roman"/>
          <w:color w:val="auto"/>
          <w:sz w:val="28"/>
          <w:szCs w:val="28"/>
          <w:lang w:val="en-US"/>
        </w:rPr>
        <w:t xml:space="preserve"> 504. </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lang w:val="en-US"/>
        </w:rPr>
      </w:pPr>
      <w:r w:rsidRPr="00F01AF3">
        <w:rPr>
          <w:rFonts w:ascii="Times New Roman" w:hAnsi="Times New Roman"/>
          <w:color w:val="auto"/>
          <w:sz w:val="28"/>
          <w:szCs w:val="28"/>
          <w:lang w:val="en-US"/>
        </w:rPr>
        <w:t xml:space="preserve"> Demir H. A comparative study of the effects of electrical stimulation and laser treatment on experimental wound healing in rats </w:t>
      </w:r>
      <w:r>
        <w:rPr>
          <w:rFonts w:ascii="Times New Roman" w:hAnsi="Times New Roman"/>
          <w:color w:val="auto"/>
          <w:sz w:val="28"/>
          <w:szCs w:val="28"/>
          <w:lang w:val="en-US"/>
        </w:rPr>
        <w:t xml:space="preserve">/ </w:t>
      </w:r>
      <w:r w:rsidRPr="00F01AF3">
        <w:rPr>
          <w:rFonts w:ascii="Times New Roman" w:hAnsi="Times New Roman"/>
          <w:color w:val="auto"/>
          <w:sz w:val="28"/>
          <w:szCs w:val="28"/>
          <w:lang w:val="en-US"/>
        </w:rPr>
        <w:t xml:space="preserve">Demir H., Balay H., Kirnap M. </w:t>
      </w:r>
      <w:r>
        <w:rPr>
          <w:rFonts w:ascii="Times New Roman" w:hAnsi="Times New Roman"/>
          <w:color w:val="auto"/>
          <w:sz w:val="28"/>
          <w:szCs w:val="28"/>
          <w:lang w:val="en-US"/>
        </w:rPr>
        <w:t xml:space="preserve"> </w:t>
      </w:r>
      <w:r w:rsidRPr="00F01AF3">
        <w:rPr>
          <w:rFonts w:ascii="Times New Roman" w:hAnsi="Times New Roman"/>
          <w:color w:val="auto"/>
          <w:sz w:val="28"/>
          <w:szCs w:val="28"/>
          <w:lang w:val="en-US"/>
        </w:rPr>
        <w:t>// J. Rehab</w:t>
      </w:r>
      <w:r>
        <w:rPr>
          <w:rFonts w:ascii="Times New Roman" w:hAnsi="Times New Roman"/>
          <w:color w:val="auto"/>
          <w:sz w:val="28"/>
          <w:szCs w:val="28"/>
          <w:lang w:val="en-US"/>
        </w:rPr>
        <w:t xml:space="preserve">il. Res. Dev . – 2004 . – Vol.4 , </w:t>
      </w:r>
      <w:r w:rsidRPr="00735A0C">
        <w:rPr>
          <w:rFonts w:ascii="Times New Roman" w:hAnsi="Times New Roman"/>
          <w:color w:val="auto"/>
          <w:sz w:val="28"/>
          <w:szCs w:val="28"/>
          <w:lang w:val="en-US"/>
        </w:rPr>
        <w:t xml:space="preserve">№ </w:t>
      </w:r>
      <w:r w:rsidRPr="00F01AF3">
        <w:rPr>
          <w:rFonts w:ascii="Times New Roman" w:hAnsi="Times New Roman"/>
          <w:color w:val="auto"/>
          <w:sz w:val="28"/>
          <w:szCs w:val="28"/>
          <w:lang w:val="en-US"/>
        </w:rPr>
        <w:t>12</w:t>
      </w:r>
      <w:r>
        <w:rPr>
          <w:rFonts w:ascii="Times New Roman" w:hAnsi="Times New Roman"/>
          <w:color w:val="auto"/>
          <w:sz w:val="28"/>
          <w:szCs w:val="28"/>
          <w:lang w:val="en-US"/>
        </w:rPr>
        <w:t xml:space="preserve"> </w:t>
      </w:r>
      <w:r w:rsidRPr="00F01AF3">
        <w:rPr>
          <w:rFonts w:ascii="Times New Roman" w:hAnsi="Times New Roman"/>
          <w:color w:val="auto"/>
          <w:sz w:val="28"/>
          <w:szCs w:val="28"/>
          <w:lang w:val="en-US"/>
        </w:rPr>
        <w:t xml:space="preserve">. </w:t>
      </w:r>
      <w:r>
        <w:rPr>
          <w:rFonts w:ascii="Times New Roman" w:hAnsi="Times New Roman"/>
          <w:color w:val="auto"/>
          <w:sz w:val="28"/>
          <w:szCs w:val="28"/>
          <w:lang w:val="en-US"/>
        </w:rPr>
        <w:t>–</w:t>
      </w:r>
      <w:r w:rsidRPr="00F01AF3">
        <w:rPr>
          <w:rFonts w:ascii="Times New Roman" w:hAnsi="Times New Roman"/>
          <w:color w:val="auto"/>
          <w:sz w:val="28"/>
          <w:szCs w:val="28"/>
          <w:lang w:val="en-US"/>
        </w:rPr>
        <w:t xml:space="preserve"> P.147</w:t>
      </w:r>
      <w:r>
        <w:rPr>
          <w:rFonts w:ascii="Times New Roman" w:hAnsi="Times New Roman"/>
          <w:color w:val="auto"/>
          <w:sz w:val="28"/>
          <w:szCs w:val="28"/>
          <w:lang w:val="en-US"/>
        </w:rPr>
        <w:t>–</w:t>
      </w:r>
      <w:r w:rsidRPr="00F01AF3">
        <w:rPr>
          <w:rFonts w:ascii="Times New Roman" w:hAnsi="Times New Roman"/>
          <w:color w:val="auto"/>
          <w:sz w:val="28"/>
          <w:szCs w:val="28"/>
          <w:lang w:val="en-US"/>
        </w:rPr>
        <w:t>154.</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lang w:val="en-US"/>
        </w:rPr>
      </w:pPr>
      <w:r w:rsidRPr="00F01AF3">
        <w:rPr>
          <w:rFonts w:ascii="Times New Roman" w:hAnsi="Times New Roman"/>
          <w:color w:val="auto"/>
          <w:sz w:val="28"/>
          <w:szCs w:val="28"/>
          <w:lang w:val="en-US"/>
        </w:rPr>
        <w:t xml:space="preserve"> Dorsett</w:t>
      </w:r>
      <w:r>
        <w:rPr>
          <w:rFonts w:ascii="Times New Roman" w:hAnsi="Times New Roman"/>
          <w:color w:val="auto"/>
          <w:sz w:val="28"/>
          <w:szCs w:val="28"/>
          <w:lang w:val="en-US"/>
        </w:rPr>
        <w:t>–</w:t>
      </w:r>
      <w:r w:rsidRPr="00F01AF3">
        <w:rPr>
          <w:rFonts w:ascii="Times New Roman" w:hAnsi="Times New Roman"/>
          <w:color w:val="auto"/>
          <w:sz w:val="28"/>
          <w:szCs w:val="28"/>
          <w:lang w:val="en-US"/>
        </w:rPr>
        <w:t xml:space="preserve"> Martin W. A. Rat models of skin wound healing: A review</w:t>
      </w:r>
      <w:r>
        <w:rPr>
          <w:rFonts w:ascii="Times New Roman" w:hAnsi="Times New Roman"/>
          <w:color w:val="auto"/>
          <w:sz w:val="28"/>
          <w:szCs w:val="28"/>
          <w:lang w:val="en-US"/>
        </w:rPr>
        <w:t xml:space="preserve"> / </w:t>
      </w:r>
      <w:r w:rsidRPr="00F01AF3">
        <w:rPr>
          <w:rFonts w:ascii="Times New Roman" w:hAnsi="Times New Roman"/>
          <w:color w:val="auto"/>
          <w:sz w:val="28"/>
          <w:szCs w:val="28"/>
          <w:lang w:val="en-US"/>
        </w:rPr>
        <w:t>Dorsett</w:t>
      </w:r>
      <w:r>
        <w:rPr>
          <w:rFonts w:ascii="Times New Roman" w:hAnsi="Times New Roman"/>
          <w:color w:val="auto"/>
          <w:sz w:val="28"/>
          <w:szCs w:val="28"/>
          <w:lang w:val="en-US"/>
        </w:rPr>
        <w:t>–</w:t>
      </w:r>
      <w:r w:rsidRPr="00F01AF3">
        <w:rPr>
          <w:rFonts w:ascii="Times New Roman" w:hAnsi="Times New Roman"/>
          <w:color w:val="auto"/>
          <w:sz w:val="28"/>
          <w:szCs w:val="28"/>
          <w:lang w:val="en-US"/>
        </w:rPr>
        <w:t xml:space="preserve"> Martin W. A.  // Wound R</w:t>
      </w:r>
      <w:r>
        <w:rPr>
          <w:rFonts w:ascii="Times New Roman" w:hAnsi="Times New Roman"/>
          <w:color w:val="auto"/>
          <w:sz w:val="28"/>
          <w:szCs w:val="28"/>
          <w:lang w:val="en-US"/>
        </w:rPr>
        <w:t xml:space="preserve">epair Regen . – 2004 . – Vol.12 , </w:t>
      </w:r>
      <w:r w:rsidRPr="007C3FB5">
        <w:rPr>
          <w:rFonts w:ascii="Times New Roman" w:hAnsi="Times New Roman"/>
          <w:color w:val="auto"/>
          <w:sz w:val="28"/>
          <w:szCs w:val="28"/>
          <w:lang w:val="en-US"/>
        </w:rPr>
        <w:t>№</w:t>
      </w:r>
      <w:r w:rsidRPr="00F01AF3">
        <w:rPr>
          <w:rFonts w:ascii="Times New Roman" w:hAnsi="Times New Roman"/>
          <w:color w:val="auto"/>
          <w:sz w:val="28"/>
          <w:szCs w:val="28"/>
          <w:lang w:val="en-US"/>
        </w:rPr>
        <w:t>6</w:t>
      </w:r>
      <w:r>
        <w:rPr>
          <w:rFonts w:ascii="Times New Roman" w:hAnsi="Times New Roman"/>
          <w:color w:val="auto"/>
          <w:sz w:val="28"/>
          <w:szCs w:val="28"/>
          <w:lang w:val="en-US"/>
        </w:rPr>
        <w:t xml:space="preserve"> </w:t>
      </w:r>
      <w:r w:rsidRPr="00F01AF3">
        <w:rPr>
          <w:rFonts w:ascii="Times New Roman" w:hAnsi="Times New Roman"/>
          <w:color w:val="auto"/>
          <w:sz w:val="28"/>
          <w:szCs w:val="28"/>
          <w:lang w:val="en-US"/>
        </w:rPr>
        <w:t xml:space="preserve">. </w:t>
      </w:r>
      <w:r>
        <w:rPr>
          <w:rFonts w:ascii="Times New Roman" w:hAnsi="Times New Roman"/>
          <w:color w:val="auto"/>
          <w:sz w:val="28"/>
          <w:szCs w:val="28"/>
          <w:lang w:val="en-US"/>
        </w:rPr>
        <w:t>–</w:t>
      </w:r>
      <w:r w:rsidRPr="00F01AF3">
        <w:rPr>
          <w:rFonts w:ascii="Times New Roman" w:hAnsi="Times New Roman"/>
          <w:color w:val="auto"/>
          <w:sz w:val="28"/>
          <w:szCs w:val="28"/>
          <w:lang w:val="en-US"/>
        </w:rPr>
        <w:t xml:space="preserve"> P.591</w:t>
      </w:r>
      <w:r>
        <w:rPr>
          <w:rFonts w:ascii="Times New Roman" w:hAnsi="Times New Roman"/>
          <w:color w:val="auto"/>
          <w:sz w:val="28"/>
          <w:szCs w:val="28"/>
          <w:lang w:val="en-US"/>
        </w:rPr>
        <w:t>–</w:t>
      </w:r>
      <w:r w:rsidRPr="00F01AF3">
        <w:rPr>
          <w:rFonts w:ascii="Times New Roman" w:hAnsi="Times New Roman"/>
          <w:color w:val="auto"/>
          <w:sz w:val="28"/>
          <w:szCs w:val="28"/>
          <w:lang w:val="en-US"/>
        </w:rPr>
        <w:t xml:space="preserve">629. </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rPr>
      </w:pPr>
      <w:r w:rsidRPr="00F01AF3">
        <w:rPr>
          <w:rStyle w:val="ti2"/>
          <w:color w:val="auto"/>
          <w:szCs w:val="28"/>
        </w:rPr>
        <w:t>Общие этические при</w:t>
      </w:r>
      <w:r>
        <w:rPr>
          <w:rStyle w:val="ti2"/>
          <w:color w:val="auto"/>
          <w:szCs w:val="28"/>
        </w:rPr>
        <w:t>нципы экспериментов на животных</w:t>
      </w:r>
      <w:r w:rsidRPr="00F01AF3">
        <w:rPr>
          <w:rStyle w:val="ti2"/>
          <w:color w:val="auto"/>
          <w:szCs w:val="28"/>
        </w:rPr>
        <w:t>: материалы 1 – го наци</w:t>
      </w:r>
      <w:r>
        <w:rPr>
          <w:rStyle w:val="ti2"/>
          <w:color w:val="auto"/>
          <w:szCs w:val="28"/>
        </w:rPr>
        <w:t>онального конгресса по биоэтике</w:t>
      </w:r>
      <w:r w:rsidRPr="00F01AF3">
        <w:rPr>
          <w:rStyle w:val="ti2"/>
          <w:color w:val="auto"/>
          <w:szCs w:val="28"/>
        </w:rPr>
        <w:t xml:space="preserve">: (тезисы докладов и выступлений) – К. : НАНУ </w:t>
      </w:r>
      <w:r w:rsidRPr="00F01AF3">
        <w:rPr>
          <w:rFonts w:ascii="Times New Roman" w:hAnsi="Times New Roman"/>
          <w:color w:val="auto"/>
          <w:sz w:val="28"/>
          <w:szCs w:val="28"/>
        </w:rPr>
        <w:t xml:space="preserve">, </w:t>
      </w:r>
      <w:r w:rsidRPr="00F01AF3">
        <w:rPr>
          <w:rStyle w:val="ti2"/>
          <w:color w:val="auto"/>
          <w:szCs w:val="28"/>
        </w:rPr>
        <w:t>2001</w:t>
      </w:r>
      <w:r w:rsidRPr="002B52FC">
        <w:rPr>
          <w:rStyle w:val="ti2"/>
          <w:color w:val="auto"/>
          <w:szCs w:val="28"/>
        </w:rPr>
        <w:t xml:space="preserve"> </w:t>
      </w:r>
      <w:r w:rsidRPr="00F01AF3">
        <w:rPr>
          <w:rStyle w:val="ti2"/>
          <w:color w:val="auto"/>
          <w:szCs w:val="28"/>
        </w:rPr>
        <w:t>. – 16 с.</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rPr>
      </w:pPr>
      <w:r w:rsidRPr="00F01AF3">
        <w:rPr>
          <w:rFonts w:ascii="Times New Roman" w:hAnsi="Times New Roman"/>
          <w:color w:val="auto"/>
          <w:sz w:val="28"/>
          <w:szCs w:val="28"/>
          <w:lang w:val="uk-UA"/>
        </w:rPr>
        <w:t xml:space="preserve">Лабораторное оборудование для использования озоновых технологий в биологии и медицине / </w:t>
      </w:r>
      <w:r w:rsidRPr="00F01AF3">
        <w:rPr>
          <w:rFonts w:ascii="Times New Roman" w:hAnsi="Times New Roman"/>
          <w:color w:val="auto"/>
          <w:sz w:val="28"/>
          <w:szCs w:val="28"/>
        </w:rPr>
        <w:t>[</w:t>
      </w:r>
      <w:r w:rsidRPr="00F01AF3">
        <w:rPr>
          <w:rFonts w:ascii="Times New Roman" w:hAnsi="Times New Roman"/>
          <w:color w:val="auto"/>
          <w:sz w:val="28"/>
          <w:szCs w:val="28"/>
          <w:lang w:val="uk-UA"/>
        </w:rPr>
        <w:t>В.</w:t>
      </w:r>
      <w:r w:rsidRPr="00951227">
        <w:rPr>
          <w:rFonts w:ascii="Times New Roman" w:hAnsi="Times New Roman"/>
          <w:color w:val="auto"/>
          <w:sz w:val="28"/>
          <w:szCs w:val="28"/>
        </w:rPr>
        <w:t xml:space="preserve"> </w:t>
      </w:r>
      <w:r w:rsidRPr="00F01AF3">
        <w:rPr>
          <w:rFonts w:ascii="Times New Roman" w:hAnsi="Times New Roman"/>
          <w:color w:val="auto"/>
          <w:sz w:val="28"/>
          <w:szCs w:val="28"/>
          <w:lang w:val="uk-UA"/>
        </w:rPr>
        <w:t>Д.</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Зинченко, В.</w:t>
      </w:r>
      <w:r w:rsidRPr="00951227">
        <w:rPr>
          <w:rFonts w:ascii="Times New Roman" w:hAnsi="Times New Roman"/>
          <w:color w:val="auto"/>
          <w:sz w:val="28"/>
          <w:szCs w:val="28"/>
        </w:rPr>
        <w:t xml:space="preserve"> </w:t>
      </w:r>
      <w:r w:rsidRPr="00F01AF3">
        <w:rPr>
          <w:rFonts w:ascii="Times New Roman" w:hAnsi="Times New Roman"/>
          <w:color w:val="auto"/>
          <w:sz w:val="28"/>
          <w:szCs w:val="28"/>
          <w:lang w:val="uk-UA"/>
        </w:rPr>
        <w:t>И.</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Голота, Е.</w:t>
      </w:r>
      <w:r w:rsidRPr="00951227">
        <w:rPr>
          <w:rFonts w:ascii="Times New Roman" w:hAnsi="Times New Roman"/>
          <w:color w:val="auto"/>
          <w:sz w:val="28"/>
          <w:szCs w:val="28"/>
        </w:rPr>
        <w:t xml:space="preserve"> </w:t>
      </w:r>
      <w:r w:rsidRPr="00F01AF3">
        <w:rPr>
          <w:rFonts w:ascii="Times New Roman" w:hAnsi="Times New Roman"/>
          <w:color w:val="auto"/>
          <w:sz w:val="28"/>
          <w:szCs w:val="28"/>
          <w:lang w:val="uk-UA"/>
        </w:rPr>
        <w:t xml:space="preserve">А. Сухомлин и др. </w:t>
      </w:r>
      <w:r w:rsidRPr="00F01AF3">
        <w:rPr>
          <w:rFonts w:ascii="Times New Roman" w:hAnsi="Times New Roman"/>
          <w:color w:val="auto"/>
          <w:sz w:val="28"/>
          <w:szCs w:val="28"/>
        </w:rPr>
        <w:t>]</w:t>
      </w:r>
      <w:r>
        <w:rPr>
          <w:rFonts w:ascii="Times New Roman" w:hAnsi="Times New Roman"/>
          <w:color w:val="auto"/>
          <w:sz w:val="28"/>
          <w:szCs w:val="28"/>
          <w:lang w:val="uk-UA"/>
        </w:rPr>
        <w:t xml:space="preserve"> // Пробл. криобиологии . – </w:t>
      </w:r>
      <w:r w:rsidRPr="00F01AF3">
        <w:rPr>
          <w:rFonts w:ascii="Times New Roman" w:hAnsi="Times New Roman"/>
          <w:color w:val="auto"/>
          <w:sz w:val="28"/>
          <w:szCs w:val="28"/>
          <w:lang w:val="uk-UA"/>
        </w:rPr>
        <w:t>2005</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w:t>
      </w:r>
      <w:r>
        <w:rPr>
          <w:rFonts w:ascii="Times New Roman" w:hAnsi="Times New Roman"/>
          <w:color w:val="auto"/>
          <w:sz w:val="28"/>
          <w:szCs w:val="28"/>
          <w:lang w:val="uk-UA"/>
        </w:rPr>
        <w:t xml:space="preserve"> –</w:t>
      </w:r>
      <w:r w:rsidRPr="00F01AF3">
        <w:rPr>
          <w:rFonts w:ascii="Times New Roman" w:hAnsi="Times New Roman"/>
          <w:color w:val="auto"/>
          <w:sz w:val="28"/>
          <w:szCs w:val="28"/>
        </w:rPr>
        <w:t xml:space="preserve"> </w:t>
      </w:r>
      <w:r>
        <w:rPr>
          <w:rFonts w:ascii="Times New Roman" w:hAnsi="Times New Roman"/>
          <w:color w:val="auto"/>
          <w:sz w:val="28"/>
          <w:szCs w:val="28"/>
        </w:rPr>
        <w:t xml:space="preserve"> </w:t>
      </w:r>
      <w:r w:rsidRPr="00F01AF3">
        <w:rPr>
          <w:rFonts w:ascii="Times New Roman" w:hAnsi="Times New Roman"/>
          <w:color w:val="auto"/>
          <w:sz w:val="28"/>
          <w:szCs w:val="28"/>
          <w:lang w:val="uk-UA"/>
        </w:rPr>
        <w:t>№4</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w:t>
      </w:r>
      <w:r>
        <w:rPr>
          <w:rFonts w:ascii="Times New Roman" w:hAnsi="Times New Roman"/>
          <w:color w:val="auto"/>
          <w:sz w:val="28"/>
          <w:szCs w:val="28"/>
          <w:lang w:val="uk-UA"/>
        </w:rPr>
        <w:t>–</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rPr>
        <w:t xml:space="preserve">С. </w:t>
      </w:r>
      <w:r w:rsidRPr="00F01AF3">
        <w:rPr>
          <w:rFonts w:ascii="Times New Roman" w:hAnsi="Times New Roman"/>
          <w:color w:val="auto"/>
          <w:sz w:val="28"/>
          <w:szCs w:val="28"/>
          <w:lang w:val="uk-UA"/>
        </w:rPr>
        <w:t>712</w:t>
      </w:r>
      <w:r>
        <w:rPr>
          <w:rFonts w:ascii="Times New Roman" w:hAnsi="Times New Roman"/>
          <w:color w:val="auto"/>
          <w:sz w:val="28"/>
          <w:szCs w:val="28"/>
          <w:lang w:val="uk-UA"/>
        </w:rPr>
        <w:t xml:space="preserve"> – </w:t>
      </w:r>
      <w:r w:rsidRPr="00F01AF3">
        <w:rPr>
          <w:rFonts w:ascii="Times New Roman" w:hAnsi="Times New Roman"/>
          <w:color w:val="auto"/>
          <w:sz w:val="28"/>
          <w:szCs w:val="28"/>
          <w:lang w:val="uk-UA"/>
        </w:rPr>
        <w:t>718</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rPr>
      </w:pPr>
      <w:r w:rsidRPr="00F01AF3">
        <w:rPr>
          <w:rFonts w:ascii="Times New Roman" w:hAnsi="Times New Roman"/>
          <w:color w:val="auto"/>
          <w:sz w:val="28"/>
          <w:szCs w:val="28"/>
          <w:lang w:val="uk-UA"/>
        </w:rPr>
        <w:t>Лунин В.</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В. Физическая химия озона / В.</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В.</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Лунин, М.</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П.</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Попович, С.</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 xml:space="preserve">Н. Ткаченко </w:t>
      </w:r>
      <w:r>
        <w:rPr>
          <w:rFonts w:ascii="Times New Roman" w:hAnsi="Times New Roman"/>
          <w:color w:val="auto"/>
          <w:sz w:val="28"/>
          <w:szCs w:val="28"/>
          <w:lang w:val="uk-UA"/>
        </w:rPr>
        <w:t>–</w:t>
      </w:r>
      <w:r w:rsidRPr="00F01AF3">
        <w:rPr>
          <w:rFonts w:ascii="Times New Roman" w:hAnsi="Times New Roman"/>
          <w:color w:val="auto"/>
          <w:sz w:val="28"/>
          <w:szCs w:val="28"/>
          <w:lang w:val="uk-UA"/>
        </w:rPr>
        <w:t xml:space="preserve"> М. : Изд</w:t>
      </w:r>
      <w:r>
        <w:rPr>
          <w:rFonts w:ascii="Times New Roman" w:hAnsi="Times New Roman"/>
          <w:color w:val="auto"/>
          <w:sz w:val="28"/>
          <w:szCs w:val="28"/>
          <w:lang w:val="uk-UA"/>
        </w:rPr>
        <w:t>–</w:t>
      </w:r>
      <w:r w:rsidRPr="00F01AF3">
        <w:rPr>
          <w:rFonts w:ascii="Times New Roman" w:hAnsi="Times New Roman"/>
          <w:color w:val="auto"/>
          <w:sz w:val="28"/>
          <w:szCs w:val="28"/>
          <w:lang w:val="uk-UA"/>
        </w:rPr>
        <w:t>во МГУ</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 1998</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 480 с.</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rPr>
      </w:pPr>
      <w:r w:rsidRPr="00F01AF3">
        <w:rPr>
          <w:rFonts w:ascii="Times New Roman" w:hAnsi="Times New Roman"/>
          <w:bCs/>
          <w:color w:val="auto"/>
          <w:sz w:val="28"/>
          <w:szCs w:val="28"/>
          <w:lang w:val="uk-UA"/>
        </w:rPr>
        <w:t xml:space="preserve">Методи клінічних та експериментальних досліджень в медицині / </w:t>
      </w:r>
      <w:r w:rsidRPr="00F01AF3">
        <w:rPr>
          <w:rFonts w:ascii="Times New Roman" w:hAnsi="Times New Roman"/>
          <w:bCs/>
          <w:color w:val="auto"/>
          <w:sz w:val="28"/>
          <w:szCs w:val="28"/>
        </w:rPr>
        <w:t>[</w:t>
      </w:r>
      <w:r w:rsidRPr="00F01AF3">
        <w:rPr>
          <w:rFonts w:ascii="Times New Roman" w:hAnsi="Times New Roman"/>
          <w:bCs/>
          <w:color w:val="auto"/>
          <w:sz w:val="28"/>
          <w:szCs w:val="28"/>
          <w:lang w:val="uk-UA"/>
        </w:rPr>
        <w:t>Л.В.</w:t>
      </w:r>
      <w:r>
        <w:rPr>
          <w:rFonts w:ascii="Times New Roman" w:hAnsi="Times New Roman"/>
          <w:bCs/>
          <w:color w:val="auto"/>
          <w:sz w:val="28"/>
          <w:szCs w:val="28"/>
          <w:lang w:val="uk-UA"/>
        </w:rPr>
        <w:t xml:space="preserve"> </w:t>
      </w:r>
      <w:r w:rsidRPr="00F01AF3">
        <w:rPr>
          <w:rFonts w:ascii="Times New Roman" w:hAnsi="Times New Roman"/>
          <w:bCs/>
          <w:color w:val="auto"/>
          <w:sz w:val="28"/>
          <w:szCs w:val="28"/>
          <w:lang w:val="uk-UA"/>
        </w:rPr>
        <w:t>Беркало</w:t>
      </w:r>
      <w:r>
        <w:rPr>
          <w:rFonts w:ascii="Times New Roman" w:hAnsi="Times New Roman"/>
          <w:bCs/>
          <w:color w:val="auto"/>
          <w:sz w:val="28"/>
          <w:szCs w:val="28"/>
          <w:lang w:val="uk-UA"/>
        </w:rPr>
        <w:t xml:space="preserve"> </w:t>
      </w:r>
      <w:r w:rsidRPr="00F01AF3">
        <w:rPr>
          <w:rFonts w:ascii="Times New Roman" w:hAnsi="Times New Roman"/>
          <w:bCs/>
          <w:color w:val="auto"/>
          <w:sz w:val="28"/>
          <w:szCs w:val="28"/>
          <w:lang w:val="uk-UA"/>
        </w:rPr>
        <w:t>, О.</w:t>
      </w:r>
      <w:r>
        <w:rPr>
          <w:rFonts w:ascii="Times New Roman" w:hAnsi="Times New Roman"/>
          <w:bCs/>
          <w:color w:val="auto"/>
          <w:sz w:val="28"/>
          <w:szCs w:val="28"/>
          <w:lang w:val="uk-UA"/>
        </w:rPr>
        <w:t xml:space="preserve"> </w:t>
      </w:r>
      <w:r w:rsidRPr="00F01AF3">
        <w:rPr>
          <w:rFonts w:ascii="Times New Roman" w:hAnsi="Times New Roman"/>
          <w:bCs/>
          <w:color w:val="auto"/>
          <w:sz w:val="28"/>
          <w:szCs w:val="28"/>
          <w:lang w:val="uk-UA"/>
        </w:rPr>
        <w:t>В.</w:t>
      </w:r>
      <w:r>
        <w:rPr>
          <w:rFonts w:ascii="Times New Roman" w:hAnsi="Times New Roman"/>
          <w:bCs/>
          <w:color w:val="auto"/>
          <w:sz w:val="28"/>
          <w:szCs w:val="28"/>
          <w:lang w:val="uk-UA"/>
        </w:rPr>
        <w:t xml:space="preserve"> </w:t>
      </w:r>
      <w:r w:rsidRPr="00F01AF3">
        <w:rPr>
          <w:rFonts w:ascii="Times New Roman" w:hAnsi="Times New Roman"/>
          <w:bCs/>
          <w:color w:val="auto"/>
          <w:sz w:val="28"/>
          <w:szCs w:val="28"/>
          <w:lang w:val="uk-UA"/>
        </w:rPr>
        <w:t>Бобович, Н.</w:t>
      </w:r>
      <w:r>
        <w:rPr>
          <w:rFonts w:ascii="Times New Roman" w:hAnsi="Times New Roman"/>
          <w:bCs/>
          <w:color w:val="auto"/>
          <w:sz w:val="28"/>
          <w:szCs w:val="28"/>
          <w:lang w:val="uk-UA"/>
        </w:rPr>
        <w:t xml:space="preserve"> </w:t>
      </w:r>
      <w:r w:rsidRPr="00F01AF3">
        <w:rPr>
          <w:rFonts w:ascii="Times New Roman" w:hAnsi="Times New Roman"/>
          <w:bCs/>
          <w:color w:val="auto"/>
          <w:sz w:val="28"/>
          <w:szCs w:val="28"/>
          <w:lang w:val="uk-UA"/>
        </w:rPr>
        <w:t>О. Боброва та ін.</w:t>
      </w:r>
      <w:r w:rsidRPr="00F01AF3">
        <w:rPr>
          <w:rFonts w:ascii="Times New Roman" w:hAnsi="Times New Roman"/>
          <w:bCs/>
          <w:color w:val="auto"/>
          <w:sz w:val="28"/>
          <w:szCs w:val="28"/>
        </w:rPr>
        <w:t xml:space="preserve"> ]</w:t>
      </w:r>
      <w:r w:rsidRPr="00F01AF3">
        <w:rPr>
          <w:rFonts w:ascii="Times New Roman" w:hAnsi="Times New Roman"/>
          <w:bCs/>
          <w:color w:val="auto"/>
          <w:sz w:val="28"/>
          <w:szCs w:val="28"/>
          <w:lang w:val="uk-UA"/>
        </w:rPr>
        <w:t xml:space="preserve"> </w:t>
      </w:r>
      <w:r w:rsidRPr="00F01AF3">
        <w:rPr>
          <w:rFonts w:ascii="Times New Roman" w:hAnsi="Times New Roman"/>
          <w:bCs/>
          <w:color w:val="auto"/>
          <w:sz w:val="28"/>
          <w:szCs w:val="28"/>
        </w:rPr>
        <w:t>;</w:t>
      </w:r>
      <w:r w:rsidRPr="00F01AF3">
        <w:rPr>
          <w:rFonts w:ascii="Times New Roman" w:hAnsi="Times New Roman"/>
          <w:bCs/>
          <w:color w:val="auto"/>
          <w:sz w:val="28"/>
          <w:szCs w:val="28"/>
          <w:lang w:val="uk-UA"/>
        </w:rPr>
        <w:t xml:space="preserve"> під ред. Кайдашева І.</w:t>
      </w:r>
      <w:r>
        <w:rPr>
          <w:rFonts w:ascii="Times New Roman" w:hAnsi="Times New Roman"/>
          <w:bCs/>
          <w:color w:val="auto"/>
          <w:sz w:val="28"/>
          <w:szCs w:val="28"/>
          <w:lang w:val="uk-UA"/>
        </w:rPr>
        <w:t xml:space="preserve"> </w:t>
      </w:r>
      <w:r w:rsidRPr="00F01AF3">
        <w:rPr>
          <w:rFonts w:ascii="Times New Roman" w:hAnsi="Times New Roman"/>
          <w:bCs/>
          <w:color w:val="auto"/>
          <w:sz w:val="28"/>
          <w:szCs w:val="28"/>
          <w:lang w:val="uk-UA"/>
        </w:rPr>
        <w:t>П..</w:t>
      </w:r>
      <w:r>
        <w:rPr>
          <w:rFonts w:ascii="Times New Roman" w:hAnsi="Times New Roman"/>
          <w:bCs/>
          <w:color w:val="auto"/>
          <w:sz w:val="28"/>
          <w:szCs w:val="28"/>
          <w:lang w:val="uk-UA"/>
        </w:rPr>
        <w:t>–</w:t>
      </w:r>
      <w:r w:rsidRPr="00F01AF3">
        <w:rPr>
          <w:rFonts w:ascii="Times New Roman" w:hAnsi="Times New Roman"/>
          <w:bCs/>
          <w:color w:val="auto"/>
          <w:sz w:val="28"/>
          <w:szCs w:val="28"/>
          <w:lang w:val="uk-UA"/>
        </w:rPr>
        <w:t>Полтава : Полімет</w:t>
      </w:r>
      <w:r>
        <w:rPr>
          <w:rFonts w:ascii="Times New Roman" w:hAnsi="Times New Roman"/>
          <w:bCs/>
          <w:color w:val="auto"/>
          <w:sz w:val="28"/>
          <w:szCs w:val="28"/>
          <w:lang w:val="uk-UA"/>
        </w:rPr>
        <w:t xml:space="preserve"> </w:t>
      </w:r>
      <w:r w:rsidRPr="00F01AF3">
        <w:rPr>
          <w:rFonts w:ascii="Times New Roman" w:hAnsi="Times New Roman"/>
          <w:bCs/>
          <w:color w:val="auto"/>
          <w:sz w:val="28"/>
          <w:szCs w:val="28"/>
          <w:lang w:val="uk-UA"/>
        </w:rPr>
        <w:t>, 2003</w:t>
      </w:r>
      <w:r>
        <w:rPr>
          <w:rFonts w:ascii="Times New Roman" w:hAnsi="Times New Roman"/>
          <w:bCs/>
          <w:color w:val="auto"/>
          <w:sz w:val="28"/>
          <w:szCs w:val="28"/>
          <w:lang w:val="uk-UA"/>
        </w:rPr>
        <w:t xml:space="preserve"> </w:t>
      </w:r>
      <w:r w:rsidRPr="00F01AF3">
        <w:rPr>
          <w:rFonts w:ascii="Times New Roman" w:hAnsi="Times New Roman"/>
          <w:bCs/>
          <w:color w:val="auto"/>
          <w:sz w:val="28"/>
          <w:szCs w:val="28"/>
          <w:lang w:val="uk-UA"/>
        </w:rPr>
        <w:t>.</w:t>
      </w:r>
      <w:r>
        <w:rPr>
          <w:rFonts w:ascii="Times New Roman" w:hAnsi="Times New Roman"/>
          <w:bCs/>
          <w:color w:val="auto"/>
          <w:sz w:val="28"/>
          <w:szCs w:val="28"/>
          <w:lang w:val="uk-UA"/>
        </w:rPr>
        <w:t>–</w:t>
      </w:r>
      <w:r w:rsidRPr="00F01AF3">
        <w:rPr>
          <w:rFonts w:ascii="Times New Roman" w:hAnsi="Times New Roman"/>
          <w:bCs/>
          <w:color w:val="auto"/>
          <w:sz w:val="28"/>
          <w:szCs w:val="28"/>
          <w:lang w:val="uk-UA"/>
        </w:rPr>
        <w:t>С. 263</w:t>
      </w:r>
      <w:r>
        <w:rPr>
          <w:rFonts w:ascii="Times New Roman" w:hAnsi="Times New Roman"/>
          <w:bCs/>
          <w:color w:val="auto"/>
          <w:sz w:val="28"/>
          <w:szCs w:val="28"/>
          <w:lang w:val="uk-UA"/>
        </w:rPr>
        <w:t>–</w:t>
      </w:r>
      <w:r w:rsidRPr="00F01AF3">
        <w:rPr>
          <w:rFonts w:ascii="Times New Roman" w:hAnsi="Times New Roman"/>
          <w:bCs/>
          <w:color w:val="auto"/>
          <w:sz w:val="28"/>
          <w:szCs w:val="28"/>
          <w:lang w:val="uk-UA"/>
        </w:rPr>
        <w:t>264.</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rPr>
      </w:pPr>
      <w:r w:rsidRPr="00F01AF3">
        <w:rPr>
          <w:rFonts w:ascii="Times New Roman" w:hAnsi="Times New Roman"/>
          <w:color w:val="auto"/>
          <w:sz w:val="28"/>
          <w:szCs w:val="28"/>
        </w:rPr>
        <w:t xml:space="preserve">Луппа Х. Основы гистохимии </w:t>
      </w:r>
      <w:r w:rsidRPr="00F01AF3">
        <w:rPr>
          <w:rFonts w:ascii="Times New Roman" w:hAnsi="Times New Roman"/>
          <w:color w:val="auto"/>
          <w:sz w:val="28"/>
          <w:szCs w:val="28"/>
          <w:lang w:val="uk-UA"/>
        </w:rPr>
        <w:t xml:space="preserve">/ </w:t>
      </w:r>
      <w:r>
        <w:rPr>
          <w:rFonts w:ascii="Times New Roman" w:hAnsi="Times New Roman"/>
          <w:color w:val="auto"/>
          <w:sz w:val="28"/>
          <w:szCs w:val="28"/>
        </w:rPr>
        <w:t>Луппа Х.</w:t>
      </w:r>
      <w:r w:rsidRPr="00F01AF3">
        <w:rPr>
          <w:rFonts w:ascii="Times New Roman" w:hAnsi="Times New Roman"/>
          <w:color w:val="auto"/>
          <w:sz w:val="28"/>
          <w:szCs w:val="28"/>
        </w:rPr>
        <w:t>;</w:t>
      </w:r>
      <w:r w:rsidRPr="00F01AF3">
        <w:rPr>
          <w:rFonts w:ascii="Times New Roman" w:hAnsi="Times New Roman"/>
          <w:color w:val="auto"/>
          <w:sz w:val="28"/>
          <w:szCs w:val="28"/>
          <w:lang w:val="uk-UA"/>
        </w:rPr>
        <w:t xml:space="preserve"> пер.</w:t>
      </w:r>
      <w:r>
        <w:rPr>
          <w:rFonts w:ascii="Times New Roman" w:hAnsi="Times New Roman"/>
          <w:color w:val="auto"/>
          <w:sz w:val="28"/>
          <w:szCs w:val="28"/>
          <w:lang w:val="uk-UA"/>
        </w:rPr>
        <w:t xml:space="preserve"> с нем.</w:t>
      </w:r>
      <w:r w:rsidRPr="00F01AF3">
        <w:rPr>
          <w:rFonts w:ascii="Times New Roman" w:hAnsi="Times New Roman"/>
          <w:color w:val="auto"/>
          <w:sz w:val="28"/>
          <w:szCs w:val="28"/>
          <w:lang w:val="uk-UA"/>
        </w:rPr>
        <w:t>; под ред. проф. Н.</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Т.</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Райхлина</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 –  М. : Мир</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 1980</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 – 344 с.</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rPr>
      </w:pPr>
      <w:r w:rsidRPr="00F01AF3">
        <w:rPr>
          <w:rFonts w:ascii="Times New Roman" w:hAnsi="Times New Roman"/>
          <w:color w:val="auto"/>
          <w:sz w:val="28"/>
          <w:szCs w:val="28"/>
        </w:rPr>
        <w:t>Меркулов Г.</w:t>
      </w:r>
      <w:r>
        <w:rPr>
          <w:rFonts w:ascii="Times New Roman" w:hAnsi="Times New Roman"/>
          <w:color w:val="auto"/>
          <w:sz w:val="28"/>
          <w:szCs w:val="28"/>
        </w:rPr>
        <w:t xml:space="preserve"> </w:t>
      </w:r>
      <w:r w:rsidRPr="00F01AF3">
        <w:rPr>
          <w:rFonts w:ascii="Times New Roman" w:hAnsi="Times New Roman"/>
          <w:color w:val="auto"/>
          <w:sz w:val="28"/>
          <w:szCs w:val="28"/>
        </w:rPr>
        <w:t>А. Курс патологогистологической техники / Г.</w:t>
      </w:r>
      <w:r>
        <w:rPr>
          <w:rFonts w:ascii="Times New Roman" w:hAnsi="Times New Roman"/>
          <w:color w:val="auto"/>
          <w:sz w:val="28"/>
          <w:szCs w:val="28"/>
        </w:rPr>
        <w:t xml:space="preserve"> </w:t>
      </w:r>
      <w:r w:rsidRPr="00F01AF3">
        <w:rPr>
          <w:rFonts w:ascii="Times New Roman" w:hAnsi="Times New Roman"/>
          <w:color w:val="auto"/>
          <w:sz w:val="28"/>
          <w:szCs w:val="28"/>
        </w:rPr>
        <w:t>А.</w:t>
      </w:r>
      <w:r>
        <w:rPr>
          <w:rFonts w:ascii="Times New Roman" w:hAnsi="Times New Roman"/>
          <w:color w:val="auto"/>
          <w:sz w:val="28"/>
          <w:szCs w:val="28"/>
        </w:rPr>
        <w:t xml:space="preserve"> </w:t>
      </w:r>
      <w:r w:rsidRPr="00F01AF3">
        <w:rPr>
          <w:rFonts w:ascii="Times New Roman" w:hAnsi="Times New Roman"/>
          <w:color w:val="auto"/>
          <w:sz w:val="28"/>
          <w:szCs w:val="28"/>
        </w:rPr>
        <w:t>Меркулов</w:t>
      </w:r>
      <w:r>
        <w:rPr>
          <w:rFonts w:ascii="Times New Roman" w:hAnsi="Times New Roman"/>
          <w:color w:val="auto"/>
          <w:sz w:val="28"/>
          <w:szCs w:val="28"/>
        </w:rPr>
        <w:t xml:space="preserve"> .</w:t>
      </w:r>
      <w:r w:rsidRPr="00F01AF3">
        <w:rPr>
          <w:rFonts w:ascii="Times New Roman" w:hAnsi="Times New Roman"/>
          <w:color w:val="auto"/>
          <w:sz w:val="28"/>
          <w:szCs w:val="28"/>
        </w:rPr>
        <w:t xml:space="preserve"> – [4</w:t>
      </w:r>
      <w:r>
        <w:rPr>
          <w:rFonts w:ascii="Times New Roman" w:hAnsi="Times New Roman"/>
          <w:color w:val="auto"/>
          <w:sz w:val="28"/>
          <w:szCs w:val="28"/>
        </w:rPr>
        <w:t>–</w:t>
      </w:r>
      <w:r w:rsidRPr="00F01AF3">
        <w:rPr>
          <w:rFonts w:ascii="Times New Roman" w:hAnsi="Times New Roman"/>
          <w:color w:val="auto"/>
          <w:sz w:val="28"/>
          <w:szCs w:val="28"/>
        </w:rPr>
        <w:t>е изд.]. – М.</w:t>
      </w:r>
      <w:r>
        <w:rPr>
          <w:rFonts w:ascii="Times New Roman" w:hAnsi="Times New Roman"/>
          <w:color w:val="auto"/>
          <w:sz w:val="28"/>
          <w:szCs w:val="28"/>
        </w:rPr>
        <w:t xml:space="preserve"> </w:t>
      </w:r>
      <w:r w:rsidRPr="00F01AF3">
        <w:rPr>
          <w:rFonts w:ascii="Times New Roman" w:hAnsi="Times New Roman"/>
          <w:color w:val="auto"/>
          <w:sz w:val="28"/>
          <w:szCs w:val="28"/>
        </w:rPr>
        <w:t>: Медгиз , 1961</w:t>
      </w:r>
      <w:r>
        <w:rPr>
          <w:rFonts w:ascii="Times New Roman" w:hAnsi="Times New Roman"/>
          <w:color w:val="auto"/>
          <w:sz w:val="28"/>
          <w:szCs w:val="28"/>
        </w:rPr>
        <w:t xml:space="preserve"> </w:t>
      </w:r>
      <w:r w:rsidRPr="00F01AF3">
        <w:rPr>
          <w:rFonts w:ascii="Times New Roman" w:hAnsi="Times New Roman"/>
          <w:color w:val="auto"/>
          <w:sz w:val="28"/>
          <w:szCs w:val="28"/>
        </w:rPr>
        <w:t>. – 340 с.</w:t>
      </w:r>
    </w:p>
    <w:p w:rsidR="0044405A" w:rsidRPr="00F01AF3" w:rsidRDefault="0044405A" w:rsidP="002078FA">
      <w:pPr>
        <w:numPr>
          <w:ilvl w:val="0"/>
          <w:numId w:val="25"/>
        </w:numPr>
        <w:spacing w:after="0" w:line="360" w:lineRule="auto"/>
        <w:jc w:val="both"/>
        <w:rPr>
          <w:sz w:val="28"/>
          <w:szCs w:val="28"/>
          <w:lang w:val="uk-UA"/>
        </w:rPr>
      </w:pPr>
      <w:r w:rsidRPr="003904A8">
        <w:rPr>
          <w:iCs/>
          <w:sz w:val="28"/>
          <w:szCs w:val="28"/>
          <w:lang w:val="uk-UA"/>
        </w:rPr>
        <w:lastRenderedPageBreak/>
        <w:t xml:space="preserve">Патент </w:t>
      </w:r>
      <w:r w:rsidRPr="003904A8">
        <w:rPr>
          <w:sz w:val="28"/>
          <w:szCs w:val="28"/>
          <w:lang w:val="uk-UA"/>
        </w:rPr>
        <w:t xml:space="preserve">на корисну модель № 23521 Україна, МПК (2006)  А 61В 10/00 </w:t>
      </w:r>
      <w:r w:rsidRPr="003904A8">
        <w:rPr>
          <w:sz w:val="28"/>
          <w:szCs w:val="28"/>
          <w:lang w:val="en-US"/>
        </w:rPr>
        <w:t>G</w:t>
      </w:r>
      <w:r>
        <w:rPr>
          <w:sz w:val="28"/>
          <w:szCs w:val="28"/>
          <w:lang w:val="uk-UA"/>
        </w:rPr>
        <w:t>01</w:t>
      </w:r>
      <w:r>
        <w:rPr>
          <w:sz w:val="28"/>
          <w:szCs w:val="28"/>
          <w:lang w:val="en-US"/>
        </w:rPr>
        <w:t>K</w:t>
      </w:r>
      <w:r w:rsidRPr="00AB34BF">
        <w:rPr>
          <w:sz w:val="28"/>
          <w:szCs w:val="28"/>
        </w:rPr>
        <w:t xml:space="preserve"> </w:t>
      </w:r>
      <w:r>
        <w:rPr>
          <w:sz w:val="28"/>
          <w:szCs w:val="28"/>
          <w:lang w:val="uk-UA"/>
        </w:rPr>
        <w:t>7/00</w:t>
      </w:r>
      <w:r w:rsidRPr="00F950DB">
        <w:rPr>
          <w:sz w:val="28"/>
          <w:szCs w:val="28"/>
        </w:rPr>
        <w:t>.</w:t>
      </w:r>
      <w:r w:rsidRPr="003904A8">
        <w:rPr>
          <w:sz w:val="28"/>
          <w:szCs w:val="28"/>
          <w:lang w:val="uk-UA"/>
        </w:rPr>
        <w:t xml:space="preserve"> </w:t>
      </w:r>
      <w:r w:rsidRPr="00F01AF3">
        <w:rPr>
          <w:sz w:val="28"/>
          <w:szCs w:val="28"/>
          <w:lang w:val="uk-UA"/>
        </w:rPr>
        <w:t>Пристрій для вимірювання потоку випромінювання нагрітої поверхні в інфрачервоній області спектра / Сомова К.</w:t>
      </w:r>
      <w:r>
        <w:rPr>
          <w:sz w:val="28"/>
          <w:szCs w:val="28"/>
          <w:lang w:val="uk-UA"/>
        </w:rPr>
        <w:t xml:space="preserve"> </w:t>
      </w:r>
      <w:r w:rsidRPr="00F01AF3">
        <w:rPr>
          <w:sz w:val="28"/>
          <w:szCs w:val="28"/>
          <w:lang w:val="uk-UA"/>
        </w:rPr>
        <w:t>В.,</w:t>
      </w:r>
      <w:r>
        <w:rPr>
          <w:sz w:val="28"/>
          <w:szCs w:val="28"/>
          <w:lang w:val="uk-UA"/>
        </w:rPr>
        <w:t xml:space="preserve"> </w:t>
      </w:r>
      <w:r w:rsidRPr="00F01AF3">
        <w:rPr>
          <w:sz w:val="28"/>
          <w:szCs w:val="28"/>
          <w:lang w:val="uk-UA"/>
        </w:rPr>
        <w:t>Сомов В.</w:t>
      </w:r>
      <w:r>
        <w:rPr>
          <w:sz w:val="28"/>
          <w:szCs w:val="28"/>
          <w:lang w:val="uk-UA"/>
        </w:rPr>
        <w:t xml:space="preserve"> </w:t>
      </w:r>
      <w:r w:rsidRPr="00F01AF3">
        <w:rPr>
          <w:sz w:val="28"/>
          <w:szCs w:val="28"/>
          <w:lang w:val="uk-UA"/>
        </w:rPr>
        <w:t>Г.,</w:t>
      </w:r>
      <w:r>
        <w:rPr>
          <w:sz w:val="28"/>
          <w:szCs w:val="28"/>
          <w:lang w:val="uk-UA"/>
        </w:rPr>
        <w:t xml:space="preserve"> </w:t>
      </w:r>
      <w:r w:rsidRPr="00F01AF3">
        <w:rPr>
          <w:sz w:val="28"/>
          <w:szCs w:val="28"/>
          <w:lang w:val="uk-UA"/>
        </w:rPr>
        <w:t>Зінченко В.</w:t>
      </w:r>
      <w:r>
        <w:rPr>
          <w:sz w:val="28"/>
          <w:szCs w:val="28"/>
          <w:lang w:val="uk-UA"/>
        </w:rPr>
        <w:t xml:space="preserve"> </w:t>
      </w:r>
      <w:r w:rsidRPr="00F01AF3">
        <w:rPr>
          <w:sz w:val="28"/>
          <w:szCs w:val="28"/>
          <w:lang w:val="uk-UA"/>
        </w:rPr>
        <w:t>Д., Сандомирський Б.</w:t>
      </w:r>
      <w:r>
        <w:rPr>
          <w:sz w:val="28"/>
          <w:szCs w:val="28"/>
          <w:lang w:val="uk-UA"/>
        </w:rPr>
        <w:t xml:space="preserve"> </w:t>
      </w:r>
      <w:r w:rsidRPr="00F01AF3">
        <w:rPr>
          <w:sz w:val="28"/>
          <w:szCs w:val="28"/>
          <w:lang w:val="uk-UA"/>
        </w:rPr>
        <w:t>П.,</w:t>
      </w:r>
      <w:r>
        <w:rPr>
          <w:sz w:val="28"/>
          <w:szCs w:val="28"/>
          <w:lang w:val="uk-UA"/>
        </w:rPr>
        <w:t xml:space="preserve"> </w:t>
      </w:r>
      <w:r w:rsidRPr="00F01AF3">
        <w:rPr>
          <w:sz w:val="28"/>
          <w:szCs w:val="28"/>
          <w:lang w:val="uk-UA"/>
        </w:rPr>
        <w:t>Гр</w:t>
      </w:r>
      <w:r>
        <w:rPr>
          <w:sz w:val="28"/>
          <w:szCs w:val="28"/>
          <w:lang w:val="uk-UA"/>
        </w:rPr>
        <w:t>и</w:t>
      </w:r>
      <w:r w:rsidRPr="00F01AF3">
        <w:rPr>
          <w:sz w:val="28"/>
          <w:szCs w:val="28"/>
          <w:lang w:val="uk-UA"/>
        </w:rPr>
        <w:t>щенко В.</w:t>
      </w:r>
      <w:r>
        <w:rPr>
          <w:sz w:val="28"/>
          <w:szCs w:val="28"/>
          <w:lang w:val="uk-UA"/>
        </w:rPr>
        <w:t xml:space="preserve"> </w:t>
      </w:r>
      <w:r w:rsidRPr="00F01AF3">
        <w:rPr>
          <w:sz w:val="28"/>
          <w:szCs w:val="28"/>
          <w:lang w:val="uk-UA"/>
        </w:rPr>
        <w:t>І. //</w:t>
      </w:r>
      <w:r w:rsidRPr="00F950DB">
        <w:rPr>
          <w:sz w:val="28"/>
          <w:szCs w:val="28"/>
        </w:rPr>
        <w:t xml:space="preserve"> ; </w:t>
      </w:r>
      <w:r w:rsidRPr="003904A8">
        <w:rPr>
          <w:sz w:val="28"/>
          <w:szCs w:val="28"/>
          <w:lang w:val="uk-UA"/>
        </w:rPr>
        <w:t>заяв. ІПКіК</w:t>
      </w:r>
      <w:r>
        <w:rPr>
          <w:sz w:val="28"/>
          <w:szCs w:val="28"/>
          <w:lang w:val="uk-UA"/>
        </w:rPr>
        <w:t xml:space="preserve"> </w:t>
      </w:r>
      <w:r w:rsidRPr="003904A8">
        <w:rPr>
          <w:sz w:val="28"/>
          <w:szCs w:val="28"/>
          <w:lang w:val="uk-UA"/>
        </w:rPr>
        <w:t xml:space="preserve"> НАН </w:t>
      </w:r>
      <w:r>
        <w:rPr>
          <w:sz w:val="28"/>
          <w:szCs w:val="28"/>
          <w:lang w:val="uk-UA"/>
        </w:rPr>
        <w:t xml:space="preserve"> </w:t>
      </w:r>
      <w:r w:rsidRPr="003904A8">
        <w:rPr>
          <w:sz w:val="28"/>
          <w:szCs w:val="28"/>
          <w:lang w:val="uk-UA"/>
        </w:rPr>
        <w:t>України</w:t>
      </w:r>
      <w:r>
        <w:rPr>
          <w:sz w:val="28"/>
          <w:szCs w:val="28"/>
          <w:lang w:val="uk-UA"/>
        </w:rPr>
        <w:t xml:space="preserve"> </w:t>
      </w:r>
      <w:r w:rsidRPr="003904A8">
        <w:rPr>
          <w:sz w:val="28"/>
          <w:szCs w:val="28"/>
          <w:lang w:val="uk-UA"/>
        </w:rPr>
        <w:t xml:space="preserve">. </w:t>
      </w:r>
      <w:r>
        <w:rPr>
          <w:sz w:val="28"/>
          <w:szCs w:val="28"/>
          <w:lang w:val="uk-UA"/>
        </w:rPr>
        <w:t>–</w:t>
      </w:r>
      <w:r w:rsidRPr="003904A8">
        <w:rPr>
          <w:sz w:val="28"/>
          <w:szCs w:val="28"/>
          <w:lang w:val="uk-UA"/>
        </w:rPr>
        <w:t xml:space="preserve"> </w:t>
      </w:r>
      <w:r>
        <w:rPr>
          <w:sz w:val="28"/>
          <w:szCs w:val="28"/>
          <w:lang w:val="uk-UA"/>
        </w:rPr>
        <w:t xml:space="preserve"> </w:t>
      </w:r>
      <w:r w:rsidRPr="003904A8">
        <w:rPr>
          <w:sz w:val="28"/>
          <w:szCs w:val="28"/>
          <w:lang w:val="uk-UA"/>
        </w:rPr>
        <w:t xml:space="preserve">№ </w:t>
      </w:r>
      <w:r w:rsidRPr="003904A8">
        <w:rPr>
          <w:sz w:val="28"/>
          <w:szCs w:val="28"/>
          <w:lang w:val="en-US"/>
        </w:rPr>
        <w:t>u</w:t>
      </w:r>
      <w:r w:rsidRPr="003C324F">
        <w:rPr>
          <w:sz w:val="28"/>
          <w:szCs w:val="28"/>
          <w:lang w:val="uk-UA"/>
        </w:rPr>
        <w:t xml:space="preserve"> </w:t>
      </w:r>
      <w:r w:rsidRPr="003904A8">
        <w:rPr>
          <w:sz w:val="28"/>
          <w:szCs w:val="28"/>
          <w:lang w:val="uk-UA"/>
        </w:rPr>
        <w:t>2007 00834 заяв. 26.</w:t>
      </w:r>
      <w:r>
        <w:rPr>
          <w:sz w:val="28"/>
          <w:szCs w:val="28"/>
          <w:lang w:val="uk-UA"/>
        </w:rPr>
        <w:t xml:space="preserve"> </w:t>
      </w:r>
      <w:r w:rsidRPr="003904A8">
        <w:rPr>
          <w:sz w:val="28"/>
          <w:szCs w:val="28"/>
          <w:lang w:val="uk-UA"/>
        </w:rPr>
        <w:t>01.</w:t>
      </w:r>
      <w:r>
        <w:rPr>
          <w:sz w:val="28"/>
          <w:szCs w:val="28"/>
          <w:lang w:val="uk-UA"/>
        </w:rPr>
        <w:t xml:space="preserve"> </w:t>
      </w:r>
      <w:r w:rsidRPr="003904A8">
        <w:rPr>
          <w:sz w:val="28"/>
          <w:szCs w:val="28"/>
          <w:lang w:val="uk-UA"/>
        </w:rPr>
        <w:t>07</w:t>
      </w:r>
      <w:r>
        <w:rPr>
          <w:sz w:val="28"/>
          <w:szCs w:val="28"/>
          <w:lang w:val="uk-UA"/>
        </w:rPr>
        <w:t xml:space="preserve"> </w:t>
      </w:r>
      <w:r w:rsidRPr="003904A8">
        <w:rPr>
          <w:sz w:val="28"/>
          <w:szCs w:val="28"/>
          <w:lang w:val="uk-UA"/>
        </w:rPr>
        <w:t>; опубл. 25.</w:t>
      </w:r>
      <w:r>
        <w:rPr>
          <w:sz w:val="28"/>
          <w:szCs w:val="28"/>
          <w:lang w:val="uk-UA"/>
        </w:rPr>
        <w:t xml:space="preserve"> </w:t>
      </w:r>
      <w:r w:rsidRPr="003904A8">
        <w:rPr>
          <w:sz w:val="28"/>
          <w:szCs w:val="28"/>
          <w:lang w:val="uk-UA"/>
        </w:rPr>
        <w:t>05.</w:t>
      </w:r>
      <w:r>
        <w:rPr>
          <w:sz w:val="28"/>
          <w:szCs w:val="28"/>
          <w:lang w:val="uk-UA"/>
        </w:rPr>
        <w:t xml:space="preserve"> </w:t>
      </w:r>
      <w:r w:rsidRPr="003904A8">
        <w:rPr>
          <w:sz w:val="28"/>
          <w:szCs w:val="28"/>
          <w:lang w:val="uk-UA"/>
        </w:rPr>
        <w:t>07. Бюл. №7</w:t>
      </w:r>
      <w:r w:rsidRPr="00F01AF3">
        <w:rPr>
          <w:sz w:val="28"/>
          <w:szCs w:val="28"/>
          <w:lang w:val="uk-UA"/>
        </w:rPr>
        <w:t>.</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lang w:val="uk-UA"/>
        </w:rPr>
      </w:pPr>
      <w:r w:rsidRPr="00F01AF3">
        <w:rPr>
          <w:rFonts w:ascii="Times New Roman" w:hAnsi="Times New Roman"/>
          <w:color w:val="auto"/>
          <w:sz w:val="28"/>
          <w:szCs w:val="28"/>
          <w:lang w:val="uk-UA"/>
        </w:rPr>
        <w:t>Лабинская А.</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С. Микробиология с техникой микробиологических исследований / А.</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 xml:space="preserve">С. Лабинская </w:t>
      </w:r>
      <w:r>
        <w:rPr>
          <w:rFonts w:ascii="Times New Roman" w:hAnsi="Times New Roman"/>
          <w:color w:val="auto"/>
          <w:sz w:val="28"/>
          <w:szCs w:val="28"/>
          <w:lang w:val="uk-UA"/>
        </w:rPr>
        <w:t>–</w:t>
      </w:r>
      <w:r w:rsidRPr="00F01AF3">
        <w:rPr>
          <w:rFonts w:ascii="Times New Roman" w:hAnsi="Times New Roman"/>
          <w:color w:val="auto"/>
          <w:sz w:val="28"/>
          <w:szCs w:val="28"/>
          <w:lang w:val="uk-UA"/>
        </w:rPr>
        <w:t xml:space="preserve"> М.: Медицина</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 1978</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 – 394 с.</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rPr>
      </w:pPr>
      <w:r w:rsidRPr="00F01AF3">
        <w:rPr>
          <w:rFonts w:ascii="Times New Roman" w:hAnsi="Times New Roman"/>
          <w:color w:val="auto"/>
          <w:sz w:val="28"/>
          <w:szCs w:val="28"/>
          <w:lang w:val="uk-UA"/>
        </w:rPr>
        <w:t>Луста К.</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 xml:space="preserve">А. </w:t>
      </w:r>
      <w:r w:rsidRPr="00F01AF3">
        <w:rPr>
          <w:rFonts w:ascii="Times New Roman" w:hAnsi="Times New Roman"/>
          <w:color w:val="auto"/>
          <w:sz w:val="28"/>
          <w:szCs w:val="28"/>
        </w:rPr>
        <w:t xml:space="preserve">Методы определения жизнеспособности микроорганизмов / </w:t>
      </w:r>
      <w:r w:rsidRPr="00F01AF3">
        <w:rPr>
          <w:rFonts w:ascii="Times New Roman" w:hAnsi="Times New Roman"/>
          <w:color w:val="auto"/>
          <w:sz w:val="28"/>
          <w:szCs w:val="28"/>
          <w:lang w:val="uk-UA"/>
        </w:rPr>
        <w:t>К.</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А.</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Луста</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 Б.</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А. Фихте</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rPr>
        <w:t>– М. : Пущино</w:t>
      </w:r>
      <w:r>
        <w:rPr>
          <w:rFonts w:ascii="Times New Roman" w:hAnsi="Times New Roman"/>
          <w:color w:val="auto"/>
          <w:sz w:val="28"/>
          <w:szCs w:val="28"/>
        </w:rPr>
        <w:t xml:space="preserve"> </w:t>
      </w:r>
      <w:r w:rsidRPr="00F01AF3">
        <w:rPr>
          <w:rFonts w:ascii="Times New Roman" w:hAnsi="Times New Roman"/>
          <w:color w:val="auto"/>
          <w:sz w:val="28"/>
          <w:szCs w:val="28"/>
        </w:rPr>
        <w:t>, 1990</w:t>
      </w:r>
      <w:r>
        <w:rPr>
          <w:rFonts w:ascii="Times New Roman" w:hAnsi="Times New Roman"/>
          <w:color w:val="auto"/>
          <w:sz w:val="28"/>
          <w:szCs w:val="28"/>
        </w:rPr>
        <w:t xml:space="preserve"> </w:t>
      </w:r>
      <w:r w:rsidRPr="00F01AF3">
        <w:rPr>
          <w:rFonts w:ascii="Times New Roman" w:hAnsi="Times New Roman"/>
          <w:color w:val="auto"/>
          <w:sz w:val="28"/>
          <w:szCs w:val="28"/>
        </w:rPr>
        <w:t>. – 186 с.</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lang w:val="uk-UA"/>
        </w:rPr>
      </w:pP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lang w:val="pl-PL"/>
        </w:rPr>
        <w:t>Patent</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lang w:val="pl-PL"/>
        </w:rPr>
        <w:t>P</w:t>
      </w:r>
      <w:r>
        <w:rPr>
          <w:rFonts w:ascii="Times New Roman" w:hAnsi="Times New Roman"/>
          <w:color w:val="auto"/>
          <w:sz w:val="28"/>
          <w:szCs w:val="28"/>
          <w:lang w:val="uk-UA"/>
        </w:rPr>
        <w:t>–</w:t>
      </w:r>
      <w:r w:rsidRPr="00F01AF3">
        <w:rPr>
          <w:rFonts w:ascii="Times New Roman" w:hAnsi="Times New Roman"/>
          <w:color w:val="auto"/>
          <w:sz w:val="28"/>
          <w:szCs w:val="28"/>
          <w:lang w:val="uk-UA"/>
        </w:rPr>
        <w:t xml:space="preserve">381661, </w:t>
      </w:r>
      <w:r w:rsidRPr="00F01AF3">
        <w:rPr>
          <w:rFonts w:ascii="Times New Roman" w:hAnsi="Times New Roman"/>
          <w:color w:val="auto"/>
          <w:sz w:val="28"/>
          <w:szCs w:val="28"/>
          <w:lang w:val="pl-PL"/>
        </w:rPr>
        <w:t>Poland</w:t>
      </w:r>
      <w:r w:rsidRPr="00076A24">
        <w:rPr>
          <w:rFonts w:ascii="Times New Roman" w:hAnsi="Times New Roman"/>
          <w:color w:val="auto"/>
          <w:sz w:val="28"/>
          <w:szCs w:val="28"/>
          <w:lang w:val="uk-UA"/>
        </w:rPr>
        <w:t>.</w:t>
      </w:r>
      <w:r w:rsidRPr="00F01AF3">
        <w:rPr>
          <w:rFonts w:ascii="Times New Roman" w:hAnsi="Times New Roman"/>
          <w:color w:val="auto"/>
          <w:sz w:val="28"/>
          <w:szCs w:val="28"/>
          <w:lang w:val="pl-PL"/>
        </w:rPr>
        <w:t xml:space="preserve"> Spos</w:t>
      </w:r>
      <w:r w:rsidRPr="00F01AF3">
        <w:rPr>
          <w:rFonts w:ascii="Times New Roman" w:hAnsi="Times New Roman"/>
          <w:color w:val="auto"/>
          <w:sz w:val="28"/>
          <w:szCs w:val="28"/>
          <w:lang w:val="uk-UA"/>
        </w:rPr>
        <w:t>ó</w:t>
      </w:r>
      <w:r w:rsidRPr="00F01AF3">
        <w:rPr>
          <w:rFonts w:ascii="Times New Roman" w:hAnsi="Times New Roman"/>
          <w:color w:val="auto"/>
          <w:sz w:val="28"/>
          <w:szCs w:val="28"/>
          <w:lang w:val="pl-PL"/>
        </w:rPr>
        <w:t>b</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lang w:val="pl-PL"/>
        </w:rPr>
        <w:t>oznaczania</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lang w:val="pl-PL"/>
        </w:rPr>
        <w:t>aktywno</w:t>
      </w:r>
      <w:r w:rsidRPr="00F01AF3">
        <w:rPr>
          <w:rFonts w:ascii="Times New Roman" w:hAnsi="Times New Roman"/>
          <w:color w:val="auto"/>
          <w:sz w:val="28"/>
          <w:szCs w:val="28"/>
          <w:lang w:val="uk-UA"/>
        </w:rPr>
        <w:t>ś</w:t>
      </w:r>
      <w:r w:rsidRPr="00F01AF3">
        <w:rPr>
          <w:rFonts w:ascii="Times New Roman" w:hAnsi="Times New Roman"/>
          <w:color w:val="auto"/>
          <w:sz w:val="28"/>
          <w:szCs w:val="28"/>
          <w:lang w:val="pl-PL"/>
        </w:rPr>
        <w:t>ci</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lang w:val="pl-PL"/>
        </w:rPr>
        <w:t>przeciwutleniaj</w:t>
      </w:r>
      <w:r w:rsidRPr="00F01AF3">
        <w:rPr>
          <w:rFonts w:ascii="Times New Roman" w:hAnsi="Times New Roman"/>
          <w:color w:val="auto"/>
          <w:sz w:val="28"/>
          <w:szCs w:val="28"/>
          <w:lang w:val="uk-UA"/>
        </w:rPr>
        <w:t>ą</w:t>
      </w:r>
      <w:r w:rsidRPr="00F01AF3">
        <w:rPr>
          <w:rFonts w:ascii="Times New Roman" w:hAnsi="Times New Roman"/>
          <w:color w:val="auto"/>
          <w:sz w:val="28"/>
          <w:szCs w:val="28"/>
          <w:lang w:val="pl-PL"/>
        </w:rPr>
        <w:t>cej</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lang w:val="pl-PL"/>
        </w:rPr>
        <w:t>lub</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lang w:val="pl-PL"/>
        </w:rPr>
        <w:t>utleniaj</w:t>
      </w:r>
      <w:r w:rsidRPr="00F01AF3">
        <w:rPr>
          <w:rFonts w:ascii="Times New Roman" w:hAnsi="Times New Roman"/>
          <w:color w:val="auto"/>
          <w:sz w:val="28"/>
          <w:szCs w:val="28"/>
          <w:lang w:val="uk-UA"/>
        </w:rPr>
        <w:t>ą</w:t>
      </w:r>
      <w:r w:rsidRPr="00F01AF3">
        <w:rPr>
          <w:rFonts w:ascii="Times New Roman" w:hAnsi="Times New Roman"/>
          <w:color w:val="auto"/>
          <w:sz w:val="28"/>
          <w:szCs w:val="28"/>
          <w:lang w:val="pl-PL"/>
        </w:rPr>
        <w:t>cej</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lang w:val="pl-PL"/>
        </w:rPr>
        <w:t>ekstrakt</w:t>
      </w:r>
      <w:r w:rsidRPr="00F01AF3">
        <w:rPr>
          <w:rFonts w:ascii="Times New Roman" w:hAnsi="Times New Roman"/>
          <w:color w:val="auto"/>
          <w:sz w:val="28"/>
          <w:szCs w:val="28"/>
          <w:lang w:val="uk-UA"/>
        </w:rPr>
        <w:t>ó</w:t>
      </w:r>
      <w:r w:rsidRPr="00F01AF3">
        <w:rPr>
          <w:rFonts w:ascii="Times New Roman" w:hAnsi="Times New Roman"/>
          <w:color w:val="auto"/>
          <w:sz w:val="28"/>
          <w:szCs w:val="28"/>
          <w:lang w:val="pl-PL"/>
        </w:rPr>
        <w:t>w</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lang w:val="pl-PL"/>
        </w:rPr>
        <w:t>organicznych</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lang w:val="pl-PL"/>
        </w:rPr>
        <w:t>w</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lang w:val="pl-PL"/>
        </w:rPr>
        <w:t>oparciu</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lang w:val="pl-PL"/>
        </w:rPr>
        <w:t>o</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lang w:val="pl-PL"/>
        </w:rPr>
        <w:t>chemiluminescencj</w:t>
      </w:r>
      <w:r w:rsidRPr="00F01AF3">
        <w:rPr>
          <w:rFonts w:ascii="Times New Roman" w:hAnsi="Times New Roman"/>
          <w:color w:val="auto"/>
          <w:sz w:val="28"/>
          <w:szCs w:val="28"/>
          <w:lang w:val="uk-UA"/>
        </w:rPr>
        <w:t xml:space="preserve">ę  </w:t>
      </w:r>
      <w:r w:rsidRPr="00F01AF3">
        <w:rPr>
          <w:rFonts w:ascii="Times New Roman" w:hAnsi="Times New Roman"/>
          <w:color w:val="auto"/>
          <w:sz w:val="28"/>
          <w:szCs w:val="28"/>
          <w:lang w:val="pl-PL"/>
        </w:rPr>
        <w:t>estr</w:t>
      </w:r>
      <w:r w:rsidRPr="00F01AF3">
        <w:rPr>
          <w:rFonts w:ascii="Times New Roman" w:hAnsi="Times New Roman"/>
          <w:color w:val="auto"/>
          <w:sz w:val="28"/>
          <w:szCs w:val="28"/>
          <w:lang w:val="uk-UA"/>
        </w:rPr>
        <w:t>ó</w:t>
      </w:r>
      <w:r w:rsidRPr="00F01AF3">
        <w:rPr>
          <w:rFonts w:ascii="Times New Roman" w:hAnsi="Times New Roman"/>
          <w:color w:val="auto"/>
          <w:sz w:val="28"/>
          <w:szCs w:val="28"/>
          <w:lang w:val="pl-PL"/>
        </w:rPr>
        <w:t>w</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lang w:val="pl-PL"/>
        </w:rPr>
        <w:t>akrydyniowych</w:t>
      </w:r>
      <w:r w:rsidRPr="00F01AF3">
        <w:rPr>
          <w:rFonts w:ascii="Times New Roman" w:hAnsi="Times New Roman"/>
          <w:color w:val="auto"/>
          <w:sz w:val="28"/>
          <w:szCs w:val="28"/>
          <w:lang w:val="uk-UA"/>
        </w:rPr>
        <w:t xml:space="preserve"> </w:t>
      </w:r>
      <w:r w:rsidRPr="00076A24">
        <w:rPr>
          <w:rFonts w:ascii="Times New Roman" w:hAnsi="Times New Roman"/>
          <w:color w:val="auto"/>
          <w:sz w:val="28"/>
          <w:szCs w:val="28"/>
          <w:lang w:val="uk-UA"/>
        </w:rPr>
        <w:t>/</w:t>
      </w:r>
      <w:r w:rsidRPr="00F01AF3">
        <w:rPr>
          <w:rFonts w:ascii="Times New Roman" w:hAnsi="Times New Roman"/>
          <w:color w:val="auto"/>
          <w:sz w:val="28"/>
          <w:szCs w:val="28"/>
          <w:lang w:val="uk-UA"/>
        </w:rPr>
        <w:t xml:space="preserve"> Krzymiński K., Roshal A.</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D., Synchykova O.</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P., Sandomirsky B.P.</w:t>
      </w:r>
      <w:r w:rsidRPr="00076A24">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lang w:val="pl-PL"/>
        </w:rPr>
        <w:t>Patent</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lang w:val="pl-PL"/>
        </w:rPr>
        <w:t>P</w:t>
      </w:r>
      <w:r>
        <w:rPr>
          <w:rFonts w:ascii="Times New Roman" w:hAnsi="Times New Roman"/>
          <w:color w:val="auto"/>
          <w:sz w:val="28"/>
          <w:szCs w:val="28"/>
          <w:lang w:val="uk-UA"/>
        </w:rPr>
        <w:t>–</w:t>
      </w:r>
      <w:r w:rsidRPr="00F01AF3">
        <w:rPr>
          <w:rFonts w:ascii="Times New Roman" w:hAnsi="Times New Roman"/>
          <w:color w:val="auto"/>
          <w:sz w:val="28"/>
          <w:szCs w:val="28"/>
          <w:lang w:val="uk-UA"/>
        </w:rPr>
        <w:t xml:space="preserve">381661, </w:t>
      </w:r>
      <w:r w:rsidRPr="00F01AF3">
        <w:rPr>
          <w:rFonts w:ascii="Times New Roman" w:hAnsi="Times New Roman"/>
          <w:color w:val="auto"/>
          <w:sz w:val="28"/>
          <w:szCs w:val="28"/>
          <w:lang w:val="pl-PL"/>
        </w:rPr>
        <w:t>Poland</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lang w:val="pl-PL"/>
        </w:rPr>
        <w:t>prior</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lang w:val="pl-PL"/>
        </w:rPr>
        <w:t>date</w:t>
      </w:r>
      <w:r w:rsidRPr="00F01AF3">
        <w:rPr>
          <w:rFonts w:ascii="Times New Roman" w:hAnsi="Times New Roman"/>
          <w:color w:val="auto"/>
          <w:sz w:val="28"/>
          <w:szCs w:val="28"/>
          <w:lang w:val="uk-UA"/>
        </w:rPr>
        <w:t>. 01.02.2007</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rPr>
      </w:pPr>
      <w:r w:rsidRPr="00076A24">
        <w:rPr>
          <w:sz w:val="28"/>
          <w:szCs w:val="28"/>
        </w:rPr>
        <w:t>Векшин Л.</w:t>
      </w:r>
      <w:r>
        <w:rPr>
          <w:sz w:val="28"/>
          <w:szCs w:val="28"/>
          <w:lang w:val="uk-UA"/>
        </w:rPr>
        <w:t xml:space="preserve"> </w:t>
      </w:r>
      <w:r w:rsidRPr="00076A24">
        <w:rPr>
          <w:sz w:val="28"/>
          <w:szCs w:val="28"/>
        </w:rPr>
        <w:t>Н. Разделение тирозиновой и триптофановой компонент флуоресценции методом  синхронного сканирования / Л.</w:t>
      </w:r>
      <w:r>
        <w:rPr>
          <w:sz w:val="28"/>
          <w:szCs w:val="28"/>
          <w:lang w:val="uk-UA"/>
        </w:rPr>
        <w:t xml:space="preserve"> </w:t>
      </w:r>
      <w:r w:rsidRPr="00076A24">
        <w:rPr>
          <w:sz w:val="28"/>
          <w:szCs w:val="28"/>
        </w:rPr>
        <w:t xml:space="preserve">Н. Векшин   </w:t>
      </w:r>
      <w:r w:rsidRPr="00F01AF3">
        <w:rPr>
          <w:sz w:val="28"/>
          <w:szCs w:val="28"/>
        </w:rPr>
        <w:t>// Биофизика</w:t>
      </w:r>
      <w:r>
        <w:rPr>
          <w:sz w:val="28"/>
          <w:szCs w:val="28"/>
        </w:rPr>
        <w:t xml:space="preserve"> </w:t>
      </w:r>
      <w:r w:rsidRPr="00F01AF3">
        <w:rPr>
          <w:sz w:val="28"/>
          <w:szCs w:val="28"/>
        </w:rPr>
        <w:t>.</w:t>
      </w:r>
      <w:r>
        <w:rPr>
          <w:sz w:val="28"/>
          <w:szCs w:val="28"/>
        </w:rPr>
        <w:t>–</w:t>
      </w:r>
      <w:r w:rsidRPr="00F01AF3">
        <w:rPr>
          <w:sz w:val="28"/>
          <w:szCs w:val="28"/>
        </w:rPr>
        <w:t xml:space="preserve"> 1996</w:t>
      </w:r>
      <w:r>
        <w:rPr>
          <w:sz w:val="28"/>
          <w:szCs w:val="28"/>
        </w:rPr>
        <w:t xml:space="preserve"> </w:t>
      </w:r>
      <w:r w:rsidRPr="00F01AF3">
        <w:rPr>
          <w:sz w:val="28"/>
          <w:szCs w:val="28"/>
        </w:rPr>
        <w:t xml:space="preserve">. </w:t>
      </w:r>
      <w:r>
        <w:rPr>
          <w:sz w:val="28"/>
          <w:szCs w:val="28"/>
        </w:rPr>
        <w:t>–</w:t>
      </w:r>
      <w:r w:rsidRPr="00F01AF3">
        <w:rPr>
          <w:sz w:val="28"/>
          <w:szCs w:val="28"/>
        </w:rPr>
        <w:t xml:space="preserve"> т.41</w:t>
      </w:r>
      <w:r>
        <w:rPr>
          <w:sz w:val="28"/>
          <w:szCs w:val="28"/>
        </w:rPr>
        <w:t xml:space="preserve"> </w:t>
      </w:r>
      <w:r w:rsidRPr="00F01AF3">
        <w:rPr>
          <w:sz w:val="28"/>
          <w:szCs w:val="28"/>
        </w:rPr>
        <w:t>, №6</w:t>
      </w:r>
      <w:r>
        <w:rPr>
          <w:sz w:val="28"/>
          <w:szCs w:val="28"/>
        </w:rPr>
        <w:t xml:space="preserve"> </w:t>
      </w:r>
      <w:r w:rsidRPr="00F01AF3">
        <w:rPr>
          <w:sz w:val="28"/>
          <w:szCs w:val="28"/>
        </w:rPr>
        <w:t xml:space="preserve">. </w:t>
      </w:r>
      <w:r>
        <w:rPr>
          <w:sz w:val="28"/>
          <w:szCs w:val="28"/>
        </w:rPr>
        <w:t>–</w:t>
      </w:r>
      <w:r w:rsidRPr="00F01AF3">
        <w:rPr>
          <w:sz w:val="28"/>
          <w:szCs w:val="28"/>
        </w:rPr>
        <w:t xml:space="preserve"> с. 652 </w:t>
      </w:r>
      <w:r>
        <w:rPr>
          <w:sz w:val="28"/>
          <w:szCs w:val="28"/>
        </w:rPr>
        <w:t>–</w:t>
      </w:r>
      <w:r w:rsidRPr="00F01AF3">
        <w:rPr>
          <w:sz w:val="28"/>
          <w:szCs w:val="28"/>
        </w:rPr>
        <w:t xml:space="preserve"> 662.</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rPr>
      </w:pPr>
      <w:r w:rsidRPr="00F01AF3">
        <w:rPr>
          <w:rFonts w:ascii="Times New Roman" w:hAnsi="Times New Roman"/>
          <w:bCs/>
          <w:color w:val="auto"/>
          <w:sz w:val="28"/>
          <w:szCs w:val="28"/>
        </w:rPr>
        <w:t>Андреева Л.</w:t>
      </w:r>
      <w:r>
        <w:rPr>
          <w:rFonts w:ascii="Times New Roman" w:hAnsi="Times New Roman"/>
          <w:bCs/>
          <w:color w:val="auto"/>
          <w:sz w:val="28"/>
          <w:szCs w:val="28"/>
          <w:lang w:val="uk-UA"/>
        </w:rPr>
        <w:t xml:space="preserve"> </w:t>
      </w:r>
      <w:r w:rsidRPr="00F01AF3">
        <w:rPr>
          <w:rFonts w:ascii="Times New Roman" w:hAnsi="Times New Roman"/>
          <w:bCs/>
          <w:color w:val="auto"/>
          <w:sz w:val="28"/>
          <w:szCs w:val="28"/>
        </w:rPr>
        <w:t>И. Модификация метода определения перекисей липидов в тесте с тиобарбитуровой кислотой / Л.</w:t>
      </w:r>
      <w:r>
        <w:rPr>
          <w:rFonts w:ascii="Times New Roman" w:hAnsi="Times New Roman"/>
          <w:bCs/>
          <w:color w:val="auto"/>
          <w:sz w:val="28"/>
          <w:szCs w:val="28"/>
          <w:lang w:val="uk-UA"/>
        </w:rPr>
        <w:t xml:space="preserve"> </w:t>
      </w:r>
      <w:r w:rsidRPr="00F01AF3">
        <w:rPr>
          <w:rFonts w:ascii="Times New Roman" w:hAnsi="Times New Roman"/>
          <w:bCs/>
          <w:color w:val="auto"/>
          <w:sz w:val="28"/>
          <w:szCs w:val="28"/>
        </w:rPr>
        <w:t>И.</w:t>
      </w:r>
      <w:r>
        <w:rPr>
          <w:rFonts w:ascii="Times New Roman" w:hAnsi="Times New Roman"/>
          <w:bCs/>
          <w:color w:val="auto"/>
          <w:sz w:val="28"/>
          <w:szCs w:val="28"/>
        </w:rPr>
        <w:t xml:space="preserve"> </w:t>
      </w:r>
      <w:r w:rsidRPr="00F01AF3">
        <w:rPr>
          <w:rFonts w:ascii="Times New Roman" w:hAnsi="Times New Roman"/>
          <w:bCs/>
          <w:color w:val="auto"/>
          <w:sz w:val="28"/>
          <w:szCs w:val="28"/>
        </w:rPr>
        <w:t>Андреева</w:t>
      </w:r>
      <w:r>
        <w:rPr>
          <w:rFonts w:ascii="Times New Roman" w:hAnsi="Times New Roman"/>
          <w:bCs/>
          <w:color w:val="auto"/>
          <w:sz w:val="28"/>
          <w:szCs w:val="28"/>
        </w:rPr>
        <w:t xml:space="preserve"> </w:t>
      </w:r>
      <w:r w:rsidRPr="00F01AF3">
        <w:rPr>
          <w:rFonts w:ascii="Times New Roman" w:hAnsi="Times New Roman"/>
          <w:bCs/>
          <w:color w:val="auto"/>
          <w:sz w:val="28"/>
          <w:szCs w:val="28"/>
        </w:rPr>
        <w:t>,</w:t>
      </w:r>
      <w:r>
        <w:rPr>
          <w:rFonts w:ascii="Times New Roman" w:hAnsi="Times New Roman"/>
          <w:bCs/>
          <w:color w:val="auto"/>
          <w:sz w:val="28"/>
          <w:szCs w:val="28"/>
        </w:rPr>
        <w:t xml:space="preserve"> </w:t>
      </w:r>
      <w:r w:rsidRPr="00F01AF3">
        <w:rPr>
          <w:rFonts w:ascii="Times New Roman" w:hAnsi="Times New Roman"/>
          <w:bCs/>
          <w:color w:val="auto"/>
          <w:sz w:val="28"/>
          <w:szCs w:val="28"/>
        </w:rPr>
        <w:t>Л.</w:t>
      </w:r>
      <w:r>
        <w:rPr>
          <w:rFonts w:ascii="Times New Roman" w:hAnsi="Times New Roman"/>
          <w:bCs/>
          <w:color w:val="auto"/>
          <w:sz w:val="28"/>
          <w:szCs w:val="28"/>
          <w:lang w:val="uk-UA"/>
        </w:rPr>
        <w:t xml:space="preserve"> </w:t>
      </w:r>
      <w:r w:rsidRPr="00F01AF3">
        <w:rPr>
          <w:rFonts w:ascii="Times New Roman" w:hAnsi="Times New Roman"/>
          <w:bCs/>
          <w:color w:val="auto"/>
          <w:sz w:val="28"/>
          <w:szCs w:val="28"/>
        </w:rPr>
        <w:t>А.</w:t>
      </w:r>
      <w:r>
        <w:rPr>
          <w:rFonts w:ascii="Times New Roman" w:hAnsi="Times New Roman"/>
          <w:bCs/>
          <w:color w:val="auto"/>
          <w:sz w:val="28"/>
          <w:szCs w:val="28"/>
        </w:rPr>
        <w:t xml:space="preserve"> </w:t>
      </w:r>
      <w:r w:rsidRPr="00F01AF3">
        <w:rPr>
          <w:rFonts w:ascii="Times New Roman" w:hAnsi="Times New Roman"/>
          <w:bCs/>
          <w:color w:val="auto"/>
          <w:sz w:val="28"/>
          <w:szCs w:val="28"/>
        </w:rPr>
        <w:t>Кожемякин, А.Л. Кишкун // Лаб. Дело</w:t>
      </w:r>
      <w:r>
        <w:rPr>
          <w:rFonts w:ascii="Times New Roman" w:hAnsi="Times New Roman"/>
          <w:bCs/>
          <w:color w:val="auto"/>
          <w:sz w:val="28"/>
          <w:szCs w:val="28"/>
        </w:rPr>
        <w:t xml:space="preserve"> </w:t>
      </w:r>
      <w:r w:rsidRPr="00F01AF3">
        <w:rPr>
          <w:rFonts w:ascii="Times New Roman" w:hAnsi="Times New Roman"/>
          <w:bCs/>
          <w:color w:val="auto"/>
          <w:sz w:val="28"/>
          <w:szCs w:val="28"/>
        </w:rPr>
        <w:t>. – 1988</w:t>
      </w:r>
      <w:r>
        <w:rPr>
          <w:rFonts w:ascii="Times New Roman" w:hAnsi="Times New Roman"/>
          <w:bCs/>
          <w:color w:val="auto"/>
          <w:sz w:val="28"/>
          <w:szCs w:val="28"/>
        </w:rPr>
        <w:t xml:space="preserve"> </w:t>
      </w:r>
      <w:r w:rsidRPr="00F01AF3">
        <w:rPr>
          <w:rFonts w:ascii="Times New Roman" w:hAnsi="Times New Roman"/>
          <w:bCs/>
          <w:color w:val="auto"/>
          <w:sz w:val="28"/>
          <w:szCs w:val="28"/>
        </w:rPr>
        <w:t xml:space="preserve">. </w:t>
      </w:r>
      <w:r>
        <w:rPr>
          <w:rFonts w:ascii="Times New Roman" w:hAnsi="Times New Roman"/>
          <w:bCs/>
          <w:color w:val="auto"/>
          <w:sz w:val="28"/>
          <w:szCs w:val="28"/>
        </w:rPr>
        <w:t>–</w:t>
      </w:r>
      <w:r w:rsidRPr="00F01AF3">
        <w:rPr>
          <w:rFonts w:ascii="Times New Roman" w:hAnsi="Times New Roman"/>
          <w:bCs/>
          <w:color w:val="auto"/>
          <w:sz w:val="28"/>
          <w:szCs w:val="28"/>
        </w:rPr>
        <w:t xml:space="preserve"> №11</w:t>
      </w:r>
      <w:r>
        <w:rPr>
          <w:rFonts w:ascii="Times New Roman" w:hAnsi="Times New Roman"/>
          <w:bCs/>
          <w:color w:val="auto"/>
          <w:sz w:val="28"/>
          <w:szCs w:val="28"/>
        </w:rPr>
        <w:t xml:space="preserve"> </w:t>
      </w:r>
      <w:r w:rsidRPr="00F01AF3">
        <w:rPr>
          <w:rFonts w:ascii="Times New Roman" w:hAnsi="Times New Roman"/>
          <w:bCs/>
          <w:color w:val="auto"/>
          <w:sz w:val="28"/>
          <w:szCs w:val="28"/>
        </w:rPr>
        <w:t xml:space="preserve">. </w:t>
      </w:r>
      <w:r>
        <w:rPr>
          <w:rFonts w:ascii="Times New Roman" w:hAnsi="Times New Roman"/>
          <w:bCs/>
          <w:color w:val="auto"/>
          <w:sz w:val="28"/>
          <w:szCs w:val="28"/>
        </w:rPr>
        <w:t>–</w:t>
      </w:r>
      <w:r w:rsidRPr="00F01AF3">
        <w:rPr>
          <w:rFonts w:ascii="Times New Roman" w:hAnsi="Times New Roman"/>
          <w:bCs/>
          <w:color w:val="auto"/>
          <w:sz w:val="28"/>
          <w:szCs w:val="28"/>
        </w:rPr>
        <w:t xml:space="preserve"> С. 41</w:t>
      </w:r>
      <w:r>
        <w:rPr>
          <w:rFonts w:ascii="Times New Roman" w:hAnsi="Times New Roman"/>
          <w:bCs/>
          <w:color w:val="auto"/>
          <w:sz w:val="28"/>
          <w:szCs w:val="28"/>
        </w:rPr>
        <w:t>–</w:t>
      </w:r>
      <w:r w:rsidRPr="00F01AF3">
        <w:rPr>
          <w:rFonts w:ascii="Times New Roman" w:hAnsi="Times New Roman"/>
          <w:bCs/>
          <w:color w:val="auto"/>
          <w:sz w:val="28"/>
          <w:szCs w:val="28"/>
        </w:rPr>
        <w:t xml:space="preserve"> 43.</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lang w:val="en-US"/>
        </w:rPr>
      </w:pPr>
      <w:r>
        <w:rPr>
          <w:lang w:val="en-US"/>
        </w:rPr>
        <w:t xml:space="preserve"> </w:t>
      </w:r>
      <w:hyperlink r:id="rId105" w:tooltip="Click to search for citations by this author." w:history="1">
        <w:r w:rsidRPr="00C639C6">
          <w:rPr>
            <w:rStyle w:val="aa"/>
            <w:rFonts w:eastAsia="Garamond"/>
            <w:szCs w:val="28"/>
            <w:lang w:val="es-ES"/>
          </w:rPr>
          <w:t>Fujiwara Y</w:t>
        </w:r>
      </w:hyperlink>
      <w:r w:rsidRPr="00C639C6">
        <w:rPr>
          <w:sz w:val="28"/>
          <w:szCs w:val="28"/>
          <w:lang w:val="es-ES"/>
        </w:rPr>
        <w:t xml:space="preserve">. </w:t>
      </w:r>
      <w:r w:rsidRPr="00F01AF3">
        <w:rPr>
          <w:sz w:val="28"/>
          <w:szCs w:val="28"/>
          <w:lang w:val="en-US"/>
        </w:rPr>
        <w:t>Thermographic measurement of skin temperature recovery time of extremities in patients with type 2 diabetes mellitus</w:t>
      </w:r>
      <w:r w:rsidRPr="00FA74E1">
        <w:rPr>
          <w:sz w:val="28"/>
          <w:szCs w:val="28"/>
          <w:lang w:val="en-US"/>
        </w:rPr>
        <w:t xml:space="preserve"> </w:t>
      </w:r>
      <w:r>
        <w:rPr>
          <w:sz w:val="28"/>
          <w:szCs w:val="28"/>
          <w:lang w:val="en-US"/>
        </w:rPr>
        <w:t xml:space="preserve">/ </w:t>
      </w:r>
      <w:hyperlink r:id="rId106" w:tooltip="Click to search for citations by this author." w:history="1">
        <w:r w:rsidRPr="00C639C6">
          <w:rPr>
            <w:rStyle w:val="aa"/>
            <w:rFonts w:eastAsia="Garamond"/>
            <w:szCs w:val="28"/>
            <w:lang w:val="es-ES"/>
          </w:rPr>
          <w:t>Fujiwara Y</w:t>
        </w:r>
      </w:hyperlink>
      <w:r>
        <w:rPr>
          <w:lang w:val="en-US"/>
        </w:rPr>
        <w:t>.</w:t>
      </w:r>
      <w:r w:rsidRPr="00C639C6">
        <w:rPr>
          <w:sz w:val="28"/>
          <w:szCs w:val="28"/>
          <w:lang w:val="es-ES"/>
        </w:rPr>
        <w:t xml:space="preserve">, </w:t>
      </w:r>
      <w:hyperlink r:id="rId107" w:tooltip="Click to search for citations by this author." w:history="1">
        <w:r w:rsidRPr="00C639C6">
          <w:rPr>
            <w:rStyle w:val="aa"/>
            <w:rFonts w:eastAsia="Garamond"/>
            <w:szCs w:val="28"/>
            <w:lang w:val="es-ES"/>
          </w:rPr>
          <w:t>Inukai T</w:t>
        </w:r>
      </w:hyperlink>
      <w:r>
        <w:rPr>
          <w:lang w:val="en-US"/>
        </w:rPr>
        <w:t>.</w:t>
      </w:r>
      <w:r w:rsidRPr="00C639C6">
        <w:rPr>
          <w:sz w:val="28"/>
          <w:szCs w:val="28"/>
          <w:lang w:val="es-ES"/>
        </w:rPr>
        <w:t xml:space="preserve">, </w:t>
      </w:r>
      <w:hyperlink r:id="rId108" w:tooltip="Click to search for citations by this author." w:history="1">
        <w:r w:rsidRPr="00C639C6">
          <w:rPr>
            <w:rStyle w:val="aa"/>
            <w:rFonts w:eastAsia="Garamond"/>
            <w:szCs w:val="28"/>
            <w:lang w:val="es-ES"/>
          </w:rPr>
          <w:t>Aso Y</w:t>
        </w:r>
      </w:hyperlink>
      <w:r w:rsidRPr="00C639C6">
        <w:rPr>
          <w:sz w:val="28"/>
          <w:szCs w:val="28"/>
          <w:lang w:val="es-ES"/>
        </w:rPr>
        <w:t xml:space="preserve">. </w:t>
      </w:r>
      <w:r>
        <w:rPr>
          <w:sz w:val="28"/>
          <w:szCs w:val="28"/>
          <w:lang w:val="en-US"/>
        </w:rPr>
        <w:t xml:space="preserve"> </w:t>
      </w:r>
      <w:r w:rsidRPr="00FA74E1">
        <w:rPr>
          <w:sz w:val="28"/>
          <w:szCs w:val="28"/>
          <w:lang w:val="en-US"/>
        </w:rPr>
        <w:t>//</w:t>
      </w:r>
      <w:r w:rsidRPr="00F01AF3">
        <w:rPr>
          <w:rStyle w:val="ti2"/>
          <w:szCs w:val="28"/>
          <w:lang w:val="en-US"/>
        </w:rPr>
        <w:t xml:space="preserve"> </w:t>
      </w:r>
      <w:hyperlink r:id="rId109" w:history="1">
        <w:r w:rsidRPr="00F01AF3">
          <w:rPr>
            <w:rStyle w:val="aa"/>
            <w:rFonts w:eastAsia="Garamond"/>
            <w:szCs w:val="28"/>
            <w:lang w:val="en-US"/>
          </w:rPr>
          <w:t>Exp Clin Endocrinol Diabetes</w:t>
        </w:r>
        <w:r>
          <w:rPr>
            <w:rStyle w:val="aa"/>
            <w:rFonts w:eastAsia="Garamond"/>
            <w:szCs w:val="28"/>
            <w:lang w:val="en-US"/>
          </w:rPr>
          <w:t xml:space="preserve"> </w:t>
        </w:r>
        <w:r w:rsidRPr="00F01AF3">
          <w:rPr>
            <w:rStyle w:val="aa"/>
            <w:rFonts w:eastAsia="Garamond"/>
            <w:szCs w:val="28"/>
            <w:lang w:val="en-US"/>
          </w:rPr>
          <w:t>.</w:t>
        </w:r>
      </w:hyperlink>
      <w:r w:rsidRPr="00FA74E1">
        <w:rPr>
          <w:sz w:val="28"/>
          <w:szCs w:val="28"/>
          <w:lang w:val="en-US"/>
        </w:rPr>
        <w:t xml:space="preserve"> </w:t>
      </w:r>
      <w:r>
        <w:rPr>
          <w:sz w:val="28"/>
          <w:szCs w:val="28"/>
          <w:lang w:val="en-US"/>
        </w:rPr>
        <w:t>–</w:t>
      </w:r>
      <w:r>
        <w:rPr>
          <w:sz w:val="28"/>
          <w:szCs w:val="28"/>
        </w:rPr>
        <w:t xml:space="preserve"> </w:t>
      </w:r>
      <w:r w:rsidRPr="00F01AF3">
        <w:rPr>
          <w:rStyle w:val="ti2"/>
          <w:szCs w:val="28"/>
          <w:lang w:val="en-US"/>
        </w:rPr>
        <w:t>2000</w:t>
      </w:r>
      <w:r>
        <w:rPr>
          <w:rStyle w:val="ti2"/>
          <w:szCs w:val="28"/>
          <w:lang w:val="en-US"/>
        </w:rPr>
        <w:t xml:space="preserve"> .</w:t>
      </w:r>
      <w:r>
        <w:rPr>
          <w:sz w:val="28"/>
          <w:szCs w:val="28"/>
          <w:lang w:val="uk-UA"/>
        </w:rPr>
        <w:t xml:space="preserve">– </w:t>
      </w:r>
      <w:r>
        <w:rPr>
          <w:sz w:val="28"/>
          <w:szCs w:val="28"/>
          <w:lang w:val="en-US"/>
        </w:rPr>
        <w:t>Vol</w:t>
      </w:r>
      <w:r w:rsidRPr="005E7519">
        <w:rPr>
          <w:sz w:val="28"/>
          <w:szCs w:val="28"/>
          <w:lang w:val="en-US"/>
        </w:rPr>
        <w:t>.</w:t>
      </w:r>
      <w:r w:rsidRPr="00CC3508">
        <w:rPr>
          <w:sz w:val="28"/>
          <w:szCs w:val="28"/>
          <w:lang w:val="en-US"/>
        </w:rPr>
        <w:t xml:space="preserve"> </w:t>
      </w:r>
      <w:r w:rsidRPr="00F01AF3">
        <w:rPr>
          <w:rStyle w:val="ti2"/>
          <w:szCs w:val="28"/>
          <w:lang w:val="en-US"/>
        </w:rPr>
        <w:t>108</w:t>
      </w:r>
      <w:r>
        <w:rPr>
          <w:rStyle w:val="ti2"/>
          <w:szCs w:val="28"/>
          <w:lang w:val="en-US"/>
        </w:rPr>
        <w:t xml:space="preserve"> </w:t>
      </w:r>
      <w:r>
        <w:rPr>
          <w:rStyle w:val="ti2"/>
          <w:szCs w:val="28"/>
        </w:rPr>
        <w:t>, №</w:t>
      </w:r>
      <w:r>
        <w:rPr>
          <w:rStyle w:val="ti2"/>
          <w:szCs w:val="28"/>
          <w:lang w:val="en-US"/>
        </w:rPr>
        <w:t xml:space="preserve">7 </w:t>
      </w:r>
      <w:r>
        <w:rPr>
          <w:rStyle w:val="ti2"/>
          <w:szCs w:val="28"/>
        </w:rPr>
        <w:t>.</w:t>
      </w:r>
      <w:r w:rsidRPr="00C676C3">
        <w:rPr>
          <w:rStyle w:val="ti2"/>
          <w:szCs w:val="28"/>
        </w:rPr>
        <w:t xml:space="preserve"> </w:t>
      </w:r>
      <w:r>
        <w:rPr>
          <w:rStyle w:val="ti2"/>
          <w:szCs w:val="28"/>
        </w:rPr>
        <w:t xml:space="preserve">– Р. </w:t>
      </w:r>
      <w:r w:rsidRPr="00F01AF3">
        <w:rPr>
          <w:rStyle w:val="ti2"/>
          <w:szCs w:val="28"/>
          <w:lang w:val="en-US"/>
        </w:rPr>
        <w:t>463</w:t>
      </w:r>
      <w:r>
        <w:rPr>
          <w:rStyle w:val="ti2"/>
          <w:szCs w:val="28"/>
        </w:rPr>
        <w:t xml:space="preserve"> </w:t>
      </w:r>
      <w:r>
        <w:rPr>
          <w:rStyle w:val="ti2"/>
          <w:szCs w:val="28"/>
          <w:lang w:val="en-US"/>
        </w:rPr>
        <w:t>–</w:t>
      </w:r>
      <w:r>
        <w:rPr>
          <w:rStyle w:val="ti2"/>
          <w:szCs w:val="28"/>
        </w:rPr>
        <w:t xml:space="preserve"> 46</w:t>
      </w:r>
      <w:r w:rsidRPr="00F01AF3">
        <w:rPr>
          <w:rStyle w:val="ti2"/>
          <w:szCs w:val="28"/>
          <w:lang w:val="en-US"/>
        </w:rPr>
        <w:t>9.</w:t>
      </w:r>
      <w:r w:rsidRPr="00F01AF3">
        <w:rPr>
          <w:rStyle w:val="linkbar"/>
          <w:sz w:val="28"/>
          <w:szCs w:val="28"/>
          <w:lang w:val="en-US"/>
        </w:rPr>
        <w:t xml:space="preserve"> </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lang w:val="en-US"/>
        </w:rPr>
      </w:pPr>
      <w:r w:rsidRPr="00F01AF3">
        <w:rPr>
          <w:sz w:val="28"/>
          <w:szCs w:val="28"/>
          <w:lang w:val="en-US"/>
        </w:rPr>
        <w:t xml:space="preserve"> </w:t>
      </w:r>
      <w:hyperlink r:id="rId110" w:tooltip="Click to search for citations by this author." w:history="1">
        <w:r w:rsidRPr="00F01AF3">
          <w:rPr>
            <w:rStyle w:val="aa"/>
            <w:rFonts w:eastAsia="Garamond"/>
            <w:szCs w:val="28"/>
            <w:lang w:val="en-US"/>
          </w:rPr>
          <w:t>Ford R</w:t>
        </w:r>
        <w:r>
          <w:rPr>
            <w:rStyle w:val="aa"/>
            <w:rFonts w:eastAsia="Garamond"/>
            <w:szCs w:val="28"/>
            <w:lang w:val="en-US"/>
          </w:rPr>
          <w:t>.</w:t>
        </w:r>
        <w:r w:rsidRPr="00F01AF3">
          <w:rPr>
            <w:rStyle w:val="aa"/>
            <w:rFonts w:eastAsia="Garamond"/>
            <w:szCs w:val="28"/>
            <w:lang w:val="en-US"/>
          </w:rPr>
          <w:t>G</w:t>
        </w:r>
      </w:hyperlink>
      <w:r w:rsidRPr="00F01AF3">
        <w:rPr>
          <w:sz w:val="28"/>
          <w:szCs w:val="28"/>
          <w:lang w:val="en-US"/>
        </w:rPr>
        <w:t>.</w:t>
      </w:r>
      <w:r w:rsidRPr="00C676C3">
        <w:rPr>
          <w:sz w:val="28"/>
          <w:szCs w:val="28"/>
          <w:lang w:val="en-US"/>
        </w:rPr>
        <w:t xml:space="preserve"> </w:t>
      </w:r>
      <w:r w:rsidRPr="00F01AF3">
        <w:rPr>
          <w:sz w:val="28"/>
          <w:szCs w:val="28"/>
          <w:lang w:val="en-US"/>
        </w:rPr>
        <w:t>Thermography in the diagnosis of headache</w:t>
      </w:r>
      <w:r w:rsidRPr="00C676C3">
        <w:rPr>
          <w:sz w:val="28"/>
          <w:szCs w:val="28"/>
          <w:lang w:val="en-US"/>
        </w:rPr>
        <w:t xml:space="preserve"> </w:t>
      </w:r>
      <w:r>
        <w:rPr>
          <w:sz w:val="28"/>
          <w:szCs w:val="28"/>
          <w:lang w:val="en-US"/>
        </w:rPr>
        <w:t xml:space="preserve">/ </w:t>
      </w:r>
      <w:hyperlink r:id="rId111" w:tooltip="Click to search for citations by this author." w:history="1">
        <w:r w:rsidRPr="00F01AF3">
          <w:rPr>
            <w:rStyle w:val="aa"/>
            <w:rFonts w:eastAsia="Garamond"/>
            <w:szCs w:val="28"/>
            <w:lang w:val="en-US"/>
          </w:rPr>
          <w:t>Ford R</w:t>
        </w:r>
        <w:r>
          <w:rPr>
            <w:rStyle w:val="aa"/>
            <w:rFonts w:eastAsia="Garamond"/>
            <w:szCs w:val="28"/>
            <w:lang w:val="en-US"/>
          </w:rPr>
          <w:t>.</w:t>
        </w:r>
        <w:r w:rsidRPr="00F01AF3">
          <w:rPr>
            <w:rStyle w:val="aa"/>
            <w:rFonts w:eastAsia="Garamond"/>
            <w:szCs w:val="28"/>
            <w:lang w:val="en-US"/>
          </w:rPr>
          <w:t>G</w:t>
        </w:r>
      </w:hyperlink>
      <w:r>
        <w:rPr>
          <w:lang w:val="en-US"/>
        </w:rPr>
        <w:t>.</w:t>
      </w:r>
      <w:r w:rsidRPr="00F01AF3">
        <w:rPr>
          <w:sz w:val="28"/>
          <w:szCs w:val="28"/>
          <w:lang w:val="en-US"/>
        </w:rPr>
        <w:t xml:space="preserve">, </w:t>
      </w:r>
      <w:hyperlink r:id="rId112" w:tooltip="Click to search for citations by this author." w:history="1">
        <w:r w:rsidRPr="00F01AF3">
          <w:rPr>
            <w:rStyle w:val="aa"/>
            <w:rFonts w:eastAsia="Garamond"/>
            <w:szCs w:val="28"/>
            <w:lang w:val="en-US"/>
          </w:rPr>
          <w:t>Ford K</w:t>
        </w:r>
        <w:r>
          <w:rPr>
            <w:rStyle w:val="aa"/>
            <w:rFonts w:eastAsia="Garamond"/>
            <w:szCs w:val="28"/>
            <w:lang w:val="en-US"/>
          </w:rPr>
          <w:t>.</w:t>
        </w:r>
        <w:r w:rsidRPr="00F01AF3">
          <w:rPr>
            <w:rStyle w:val="aa"/>
            <w:rFonts w:eastAsia="Garamond"/>
            <w:szCs w:val="28"/>
            <w:lang w:val="en-US"/>
          </w:rPr>
          <w:t>T</w:t>
        </w:r>
      </w:hyperlink>
      <w:r w:rsidRPr="00F01AF3">
        <w:rPr>
          <w:sz w:val="28"/>
          <w:szCs w:val="28"/>
          <w:lang w:val="en-US"/>
        </w:rPr>
        <w:t>.</w:t>
      </w:r>
      <w:r w:rsidRPr="00C676C3">
        <w:rPr>
          <w:sz w:val="28"/>
          <w:szCs w:val="28"/>
          <w:lang w:val="en-US"/>
        </w:rPr>
        <w:t xml:space="preserve"> </w:t>
      </w:r>
      <w:r>
        <w:rPr>
          <w:sz w:val="28"/>
          <w:szCs w:val="28"/>
          <w:lang w:val="en-US"/>
        </w:rPr>
        <w:t xml:space="preserve"> </w:t>
      </w:r>
      <w:r w:rsidRPr="00C676C3">
        <w:rPr>
          <w:sz w:val="28"/>
          <w:szCs w:val="28"/>
          <w:lang w:val="en-US"/>
        </w:rPr>
        <w:t xml:space="preserve">// </w:t>
      </w:r>
      <w:hyperlink r:id="rId113" w:history="1">
        <w:r w:rsidRPr="00F01AF3">
          <w:rPr>
            <w:rStyle w:val="aa"/>
            <w:rFonts w:eastAsia="Garamond"/>
            <w:szCs w:val="28"/>
            <w:lang w:val="en-US"/>
          </w:rPr>
          <w:t>Semin Neurol</w:t>
        </w:r>
        <w:r>
          <w:rPr>
            <w:rStyle w:val="aa"/>
            <w:rFonts w:eastAsia="Garamond"/>
            <w:szCs w:val="28"/>
            <w:lang w:val="en-US"/>
          </w:rPr>
          <w:t xml:space="preserve"> </w:t>
        </w:r>
        <w:r w:rsidRPr="00F01AF3">
          <w:rPr>
            <w:rStyle w:val="aa"/>
            <w:rFonts w:eastAsia="Garamond"/>
            <w:szCs w:val="28"/>
            <w:lang w:val="en-US"/>
          </w:rPr>
          <w:t>.</w:t>
        </w:r>
      </w:hyperlink>
      <w:r w:rsidRPr="00F01AF3">
        <w:rPr>
          <w:rStyle w:val="ti2"/>
          <w:szCs w:val="28"/>
          <w:lang w:val="en-US"/>
        </w:rPr>
        <w:t xml:space="preserve"> </w:t>
      </w:r>
      <w:r>
        <w:rPr>
          <w:rStyle w:val="ti2"/>
          <w:szCs w:val="28"/>
          <w:lang w:val="en-US"/>
        </w:rPr>
        <w:t>–</w:t>
      </w:r>
      <w:r w:rsidRPr="00C676C3">
        <w:rPr>
          <w:rStyle w:val="ti2"/>
          <w:szCs w:val="28"/>
          <w:lang w:val="en-US"/>
        </w:rPr>
        <w:t xml:space="preserve"> </w:t>
      </w:r>
      <w:r>
        <w:rPr>
          <w:rStyle w:val="ti2"/>
          <w:szCs w:val="28"/>
          <w:lang w:val="en-US"/>
        </w:rPr>
        <w:t xml:space="preserve">1997 </w:t>
      </w:r>
      <w:r w:rsidRPr="00C676C3">
        <w:rPr>
          <w:rStyle w:val="ti2"/>
          <w:szCs w:val="28"/>
          <w:lang w:val="en-US"/>
        </w:rPr>
        <w:t xml:space="preserve">. </w:t>
      </w:r>
      <w:r>
        <w:rPr>
          <w:rStyle w:val="ti2"/>
          <w:szCs w:val="28"/>
          <w:lang w:val="en-US"/>
        </w:rPr>
        <w:t>–</w:t>
      </w:r>
      <w:r>
        <w:rPr>
          <w:sz w:val="28"/>
          <w:szCs w:val="28"/>
          <w:lang w:val="uk-UA"/>
        </w:rPr>
        <w:t xml:space="preserve"> </w:t>
      </w:r>
      <w:r>
        <w:rPr>
          <w:sz w:val="28"/>
          <w:szCs w:val="28"/>
          <w:lang w:val="en-US"/>
        </w:rPr>
        <w:t>Vol</w:t>
      </w:r>
      <w:r w:rsidRPr="005E7519">
        <w:rPr>
          <w:sz w:val="28"/>
          <w:szCs w:val="28"/>
          <w:lang w:val="en-US"/>
        </w:rPr>
        <w:t>.</w:t>
      </w:r>
      <w:r w:rsidRPr="00CC3508">
        <w:rPr>
          <w:sz w:val="28"/>
          <w:szCs w:val="28"/>
          <w:lang w:val="en-US"/>
        </w:rPr>
        <w:t xml:space="preserve"> </w:t>
      </w:r>
      <w:r w:rsidRPr="00F01AF3">
        <w:rPr>
          <w:rStyle w:val="ti2"/>
          <w:szCs w:val="28"/>
          <w:lang w:val="en-US"/>
        </w:rPr>
        <w:t>17</w:t>
      </w:r>
      <w:r>
        <w:rPr>
          <w:rStyle w:val="ti2"/>
          <w:szCs w:val="28"/>
          <w:lang w:val="en-US"/>
        </w:rPr>
        <w:t xml:space="preserve"> </w:t>
      </w:r>
      <w:r w:rsidRPr="00CC0BF7">
        <w:rPr>
          <w:rStyle w:val="ti2"/>
          <w:szCs w:val="28"/>
          <w:lang w:val="en-US"/>
        </w:rPr>
        <w:t>, №</w:t>
      </w:r>
      <w:r w:rsidRPr="00C676C3">
        <w:rPr>
          <w:rStyle w:val="ti2"/>
          <w:szCs w:val="28"/>
          <w:lang w:val="en-US"/>
        </w:rPr>
        <w:t xml:space="preserve"> </w:t>
      </w:r>
      <w:r w:rsidRPr="00F01AF3">
        <w:rPr>
          <w:rStyle w:val="ti2"/>
          <w:szCs w:val="28"/>
          <w:lang w:val="en-US"/>
        </w:rPr>
        <w:t>4</w:t>
      </w:r>
      <w:r>
        <w:rPr>
          <w:rStyle w:val="ti2"/>
          <w:szCs w:val="28"/>
          <w:lang w:val="en-US"/>
        </w:rPr>
        <w:t xml:space="preserve"> </w:t>
      </w:r>
      <w:r w:rsidRPr="00CC0BF7">
        <w:rPr>
          <w:rStyle w:val="ti2"/>
          <w:szCs w:val="28"/>
          <w:lang w:val="en-US"/>
        </w:rPr>
        <w:t xml:space="preserve">. </w:t>
      </w:r>
      <w:r>
        <w:rPr>
          <w:rStyle w:val="ti2"/>
          <w:szCs w:val="28"/>
          <w:lang w:val="en-US"/>
        </w:rPr>
        <w:t>–</w:t>
      </w:r>
      <w:r w:rsidRPr="00C676C3">
        <w:rPr>
          <w:rStyle w:val="ti2"/>
          <w:szCs w:val="28"/>
          <w:lang w:val="en-US"/>
        </w:rPr>
        <w:t xml:space="preserve"> </w:t>
      </w:r>
      <w:r>
        <w:rPr>
          <w:rStyle w:val="ti2"/>
          <w:szCs w:val="28"/>
        </w:rPr>
        <w:t>Р</w:t>
      </w:r>
      <w:r w:rsidRPr="00C676C3">
        <w:rPr>
          <w:rStyle w:val="ti2"/>
          <w:szCs w:val="28"/>
          <w:lang w:val="en-US"/>
        </w:rPr>
        <w:t xml:space="preserve">. </w:t>
      </w:r>
      <w:r w:rsidRPr="00F01AF3">
        <w:rPr>
          <w:rStyle w:val="ti2"/>
          <w:szCs w:val="28"/>
          <w:lang w:val="en-US"/>
        </w:rPr>
        <w:t>343</w:t>
      </w:r>
      <w:r w:rsidRPr="00CC0BF7">
        <w:rPr>
          <w:rStyle w:val="ti2"/>
          <w:szCs w:val="28"/>
          <w:lang w:val="en-US"/>
        </w:rPr>
        <w:t xml:space="preserve"> </w:t>
      </w:r>
      <w:r>
        <w:rPr>
          <w:rStyle w:val="ti2"/>
          <w:szCs w:val="28"/>
          <w:lang w:val="en-US"/>
        </w:rPr>
        <w:t>–</w:t>
      </w:r>
      <w:r w:rsidRPr="00CC0BF7">
        <w:rPr>
          <w:rStyle w:val="ti2"/>
          <w:szCs w:val="28"/>
          <w:lang w:val="en-US"/>
        </w:rPr>
        <w:t xml:space="preserve"> 34</w:t>
      </w:r>
      <w:r w:rsidRPr="00F01AF3">
        <w:rPr>
          <w:rStyle w:val="ti2"/>
          <w:szCs w:val="28"/>
          <w:lang w:val="en-US"/>
        </w:rPr>
        <w:t>9.</w:t>
      </w:r>
      <w:r w:rsidRPr="00F01AF3">
        <w:rPr>
          <w:rStyle w:val="linkbar"/>
          <w:sz w:val="28"/>
          <w:szCs w:val="28"/>
          <w:lang w:val="en-US"/>
        </w:rPr>
        <w:t xml:space="preserve"> </w:t>
      </w:r>
    </w:p>
    <w:p w:rsidR="0044405A" w:rsidRPr="00FA74E1" w:rsidRDefault="0044405A" w:rsidP="002078FA">
      <w:pPr>
        <w:numPr>
          <w:ilvl w:val="0"/>
          <w:numId w:val="25"/>
        </w:numPr>
        <w:spacing w:after="0" w:line="360" w:lineRule="auto"/>
        <w:jc w:val="both"/>
        <w:rPr>
          <w:sz w:val="28"/>
          <w:szCs w:val="28"/>
          <w:lang w:val="en-US"/>
        </w:rPr>
      </w:pPr>
      <w:r w:rsidRPr="00C639C6">
        <w:rPr>
          <w:sz w:val="28"/>
          <w:szCs w:val="28"/>
          <w:lang w:val="pl-PL"/>
        </w:rPr>
        <w:t xml:space="preserve"> </w:t>
      </w:r>
      <w:r>
        <w:rPr>
          <w:sz w:val="28"/>
          <w:szCs w:val="28"/>
          <w:lang w:val="en-US"/>
        </w:rPr>
        <w:t>The pattern–</w:t>
      </w:r>
      <w:r w:rsidRPr="00F01AF3">
        <w:rPr>
          <w:sz w:val="28"/>
          <w:szCs w:val="28"/>
          <w:lang w:val="en-US"/>
        </w:rPr>
        <w:t>reversal visual evoked potentials in children with migraine with aura and without aura</w:t>
      </w:r>
      <w:r w:rsidRPr="00FA74E1">
        <w:rPr>
          <w:sz w:val="28"/>
          <w:szCs w:val="28"/>
          <w:lang w:val="en-US"/>
        </w:rPr>
        <w:t xml:space="preserve"> </w:t>
      </w:r>
      <w:r>
        <w:rPr>
          <w:sz w:val="28"/>
          <w:szCs w:val="28"/>
          <w:lang w:val="en-US"/>
        </w:rPr>
        <w:t xml:space="preserve">/ </w:t>
      </w:r>
      <w:hyperlink r:id="rId114" w:tooltip="Click to search for citations by this author." w:history="1">
        <w:r w:rsidRPr="00C639C6">
          <w:rPr>
            <w:rStyle w:val="aa"/>
            <w:szCs w:val="28"/>
            <w:lang w:val="pl-PL"/>
          </w:rPr>
          <w:t>Bockowski L</w:t>
        </w:r>
      </w:hyperlink>
      <w:r>
        <w:rPr>
          <w:lang w:val="en-US"/>
        </w:rPr>
        <w:t>.</w:t>
      </w:r>
      <w:r w:rsidRPr="00C639C6">
        <w:rPr>
          <w:sz w:val="28"/>
          <w:szCs w:val="28"/>
          <w:lang w:val="pl-PL"/>
        </w:rPr>
        <w:t xml:space="preserve">, </w:t>
      </w:r>
      <w:hyperlink r:id="rId115" w:tooltip="Click to search for citations by this author." w:history="1">
        <w:r w:rsidRPr="00C639C6">
          <w:rPr>
            <w:rStyle w:val="aa"/>
            <w:szCs w:val="28"/>
            <w:lang w:val="pl-PL"/>
          </w:rPr>
          <w:t>Sobaniec W</w:t>
        </w:r>
      </w:hyperlink>
      <w:r>
        <w:rPr>
          <w:lang w:val="en-US"/>
        </w:rPr>
        <w:t>.</w:t>
      </w:r>
      <w:r w:rsidRPr="00C639C6">
        <w:rPr>
          <w:sz w:val="28"/>
          <w:szCs w:val="28"/>
          <w:lang w:val="pl-PL"/>
        </w:rPr>
        <w:t xml:space="preserve">, </w:t>
      </w:r>
      <w:hyperlink r:id="rId116" w:tooltip="Click to search for citations by this author." w:history="1">
        <w:r w:rsidRPr="00C639C6">
          <w:rPr>
            <w:rStyle w:val="aa"/>
            <w:szCs w:val="28"/>
            <w:lang w:val="pl-PL"/>
          </w:rPr>
          <w:t>Smigielska</w:t>
        </w:r>
        <w:r>
          <w:rPr>
            <w:rStyle w:val="aa"/>
            <w:szCs w:val="28"/>
            <w:lang w:val="pl-PL"/>
          </w:rPr>
          <w:t>–</w:t>
        </w:r>
        <w:r w:rsidRPr="00C639C6">
          <w:rPr>
            <w:rStyle w:val="aa"/>
            <w:szCs w:val="28"/>
            <w:lang w:val="pl-PL"/>
          </w:rPr>
          <w:t>Kuzia J</w:t>
        </w:r>
      </w:hyperlink>
      <w:r w:rsidRPr="00C639C6">
        <w:rPr>
          <w:sz w:val="28"/>
          <w:szCs w:val="28"/>
          <w:lang w:val="pl-PL"/>
        </w:rPr>
        <w:t xml:space="preserve">. et al. </w:t>
      </w:r>
      <w:r>
        <w:rPr>
          <w:sz w:val="28"/>
          <w:szCs w:val="28"/>
          <w:lang w:val="en-US"/>
        </w:rPr>
        <w:t xml:space="preserve"> </w:t>
      </w:r>
      <w:r w:rsidRPr="00FA74E1">
        <w:rPr>
          <w:sz w:val="28"/>
          <w:szCs w:val="28"/>
          <w:lang w:val="en-US"/>
        </w:rPr>
        <w:t xml:space="preserve">// </w:t>
      </w:r>
      <w:hyperlink r:id="rId117" w:history="1">
        <w:r w:rsidRPr="00F01AF3">
          <w:rPr>
            <w:rStyle w:val="aa"/>
            <w:szCs w:val="28"/>
            <w:lang w:val="en-US"/>
          </w:rPr>
          <w:t>Rocz Akad Med Bialymst</w:t>
        </w:r>
        <w:r>
          <w:rPr>
            <w:rStyle w:val="aa"/>
            <w:szCs w:val="28"/>
            <w:lang w:val="en-US"/>
          </w:rPr>
          <w:t xml:space="preserve"> </w:t>
        </w:r>
        <w:r w:rsidRPr="00F01AF3">
          <w:rPr>
            <w:rStyle w:val="aa"/>
            <w:szCs w:val="28"/>
            <w:lang w:val="en-US"/>
          </w:rPr>
          <w:t>.</w:t>
        </w:r>
      </w:hyperlink>
      <w:r w:rsidRPr="00F01AF3">
        <w:rPr>
          <w:rStyle w:val="ti2"/>
          <w:szCs w:val="28"/>
          <w:lang w:val="en-US"/>
        </w:rPr>
        <w:t xml:space="preserve"> </w:t>
      </w:r>
      <w:r w:rsidRPr="003C744B">
        <w:rPr>
          <w:rStyle w:val="ti2"/>
          <w:szCs w:val="28"/>
          <w:lang w:val="en-US"/>
        </w:rPr>
        <w:t xml:space="preserve">– </w:t>
      </w:r>
      <w:r w:rsidRPr="00F01AF3">
        <w:rPr>
          <w:rStyle w:val="ti2"/>
          <w:szCs w:val="28"/>
          <w:lang w:val="en-US"/>
        </w:rPr>
        <w:t>2003</w:t>
      </w:r>
      <w:r w:rsidRPr="00FA74E1">
        <w:rPr>
          <w:sz w:val="28"/>
          <w:szCs w:val="28"/>
          <w:lang w:val="en-US"/>
        </w:rPr>
        <w:t xml:space="preserve"> </w:t>
      </w:r>
      <w:r>
        <w:rPr>
          <w:sz w:val="28"/>
          <w:szCs w:val="28"/>
          <w:lang w:val="en-US"/>
        </w:rPr>
        <w:t>.</w:t>
      </w:r>
      <w:r>
        <w:rPr>
          <w:sz w:val="28"/>
          <w:szCs w:val="28"/>
          <w:lang w:val="uk-UA"/>
        </w:rPr>
        <w:t xml:space="preserve"> – </w:t>
      </w:r>
      <w:r>
        <w:rPr>
          <w:sz w:val="28"/>
          <w:szCs w:val="28"/>
          <w:lang w:val="en-US"/>
        </w:rPr>
        <w:t>Vol</w:t>
      </w:r>
      <w:r w:rsidRPr="005E7519">
        <w:rPr>
          <w:sz w:val="28"/>
          <w:szCs w:val="28"/>
          <w:lang w:val="en-US"/>
        </w:rPr>
        <w:t>.</w:t>
      </w:r>
      <w:r w:rsidRPr="00CC3508">
        <w:rPr>
          <w:sz w:val="28"/>
          <w:szCs w:val="28"/>
          <w:lang w:val="en-US"/>
        </w:rPr>
        <w:t xml:space="preserve"> </w:t>
      </w:r>
      <w:r>
        <w:rPr>
          <w:rStyle w:val="ti2"/>
          <w:szCs w:val="28"/>
          <w:lang w:val="en-US"/>
        </w:rPr>
        <w:t xml:space="preserve">48 </w:t>
      </w:r>
      <w:r w:rsidRPr="003C744B">
        <w:rPr>
          <w:rStyle w:val="ti2"/>
          <w:szCs w:val="28"/>
          <w:lang w:val="en-US"/>
        </w:rPr>
        <w:t xml:space="preserve">. – </w:t>
      </w:r>
      <w:r>
        <w:rPr>
          <w:rStyle w:val="ti2"/>
          <w:szCs w:val="28"/>
        </w:rPr>
        <w:t>Р</w:t>
      </w:r>
      <w:r w:rsidRPr="003C744B">
        <w:rPr>
          <w:rStyle w:val="ti2"/>
          <w:szCs w:val="28"/>
          <w:lang w:val="en-US"/>
        </w:rPr>
        <w:t xml:space="preserve">. </w:t>
      </w:r>
      <w:r w:rsidRPr="00F01AF3">
        <w:rPr>
          <w:rStyle w:val="ti2"/>
          <w:szCs w:val="28"/>
          <w:lang w:val="en-US"/>
        </w:rPr>
        <w:t>154</w:t>
      </w:r>
      <w:r w:rsidRPr="003C744B">
        <w:rPr>
          <w:rStyle w:val="ti2"/>
          <w:szCs w:val="28"/>
          <w:lang w:val="en-US"/>
        </w:rPr>
        <w:t xml:space="preserve"> </w:t>
      </w:r>
      <w:r>
        <w:rPr>
          <w:rStyle w:val="ti2"/>
          <w:szCs w:val="28"/>
          <w:lang w:val="en-US"/>
        </w:rPr>
        <w:t>–</w:t>
      </w:r>
      <w:r w:rsidRPr="003C744B">
        <w:rPr>
          <w:rStyle w:val="ti2"/>
          <w:szCs w:val="28"/>
          <w:lang w:val="en-US"/>
        </w:rPr>
        <w:t xml:space="preserve"> 15</w:t>
      </w:r>
      <w:r w:rsidRPr="00F01AF3">
        <w:rPr>
          <w:rStyle w:val="ti2"/>
          <w:szCs w:val="28"/>
          <w:lang w:val="en-US"/>
        </w:rPr>
        <w:t>7.</w:t>
      </w:r>
      <w:r w:rsidRPr="00FA74E1">
        <w:rPr>
          <w:sz w:val="28"/>
          <w:szCs w:val="28"/>
          <w:lang w:val="en-US"/>
        </w:rPr>
        <w:t xml:space="preserve"> </w:t>
      </w:r>
    </w:p>
    <w:p w:rsidR="0044405A" w:rsidRPr="00FA74E1" w:rsidRDefault="0044405A" w:rsidP="002078FA">
      <w:pPr>
        <w:pStyle w:val="affd"/>
        <w:numPr>
          <w:ilvl w:val="0"/>
          <w:numId w:val="25"/>
        </w:numPr>
        <w:suppressAutoHyphens w:val="0"/>
        <w:overflowPunct/>
        <w:autoSpaceDE/>
        <w:spacing w:line="360" w:lineRule="auto"/>
        <w:jc w:val="both"/>
        <w:textAlignment w:val="auto"/>
        <w:rPr>
          <w:sz w:val="28"/>
          <w:szCs w:val="28"/>
          <w:lang w:val="en-US"/>
        </w:rPr>
      </w:pPr>
      <w:r w:rsidRPr="00F01AF3">
        <w:rPr>
          <w:sz w:val="28"/>
          <w:szCs w:val="28"/>
          <w:lang w:val="en-US"/>
        </w:rPr>
        <w:t xml:space="preserve"> </w:t>
      </w:r>
      <w:hyperlink r:id="rId118" w:tooltip="Click to search for citations by this author." w:history="1">
        <w:r w:rsidRPr="00F01AF3">
          <w:rPr>
            <w:rStyle w:val="aa"/>
            <w:rFonts w:eastAsia="Garamond"/>
            <w:szCs w:val="28"/>
            <w:lang w:val="en-US"/>
          </w:rPr>
          <w:t>Kopsa H</w:t>
        </w:r>
      </w:hyperlink>
      <w:r w:rsidRPr="00F01AF3">
        <w:rPr>
          <w:sz w:val="28"/>
          <w:szCs w:val="28"/>
          <w:lang w:val="en-US"/>
        </w:rPr>
        <w:t>.</w:t>
      </w:r>
      <w:r w:rsidRPr="00FA74E1">
        <w:rPr>
          <w:sz w:val="28"/>
          <w:szCs w:val="28"/>
          <w:lang w:val="en-US"/>
        </w:rPr>
        <w:t xml:space="preserve"> </w:t>
      </w:r>
      <w:r w:rsidRPr="00F01AF3">
        <w:rPr>
          <w:sz w:val="28"/>
          <w:szCs w:val="28"/>
          <w:lang w:val="en-US"/>
        </w:rPr>
        <w:t>Diagnostic relevance of contact thermography in renal transplantation</w:t>
      </w:r>
      <w:r w:rsidRPr="00FA74E1">
        <w:rPr>
          <w:sz w:val="28"/>
          <w:szCs w:val="28"/>
          <w:lang w:val="en-US"/>
        </w:rPr>
        <w:t xml:space="preserve"> </w:t>
      </w:r>
      <w:r>
        <w:rPr>
          <w:sz w:val="28"/>
          <w:szCs w:val="28"/>
          <w:lang w:val="en-US"/>
        </w:rPr>
        <w:t xml:space="preserve"> / </w:t>
      </w:r>
      <w:hyperlink r:id="rId119" w:tooltip="Click to search for citations by this author." w:history="1">
        <w:r w:rsidRPr="00F01AF3">
          <w:rPr>
            <w:rStyle w:val="aa"/>
            <w:rFonts w:eastAsia="Garamond"/>
            <w:szCs w:val="28"/>
            <w:lang w:val="en-US"/>
          </w:rPr>
          <w:t>Kopsa H</w:t>
        </w:r>
      </w:hyperlink>
      <w:r w:rsidRPr="00F01AF3">
        <w:rPr>
          <w:sz w:val="28"/>
          <w:szCs w:val="28"/>
          <w:lang w:val="en-US"/>
        </w:rPr>
        <w:t>.</w:t>
      </w:r>
      <w:r w:rsidRPr="00FA74E1">
        <w:rPr>
          <w:sz w:val="28"/>
          <w:szCs w:val="28"/>
          <w:lang w:val="en-US"/>
        </w:rPr>
        <w:t xml:space="preserve"> </w:t>
      </w:r>
      <w:r>
        <w:rPr>
          <w:sz w:val="28"/>
          <w:szCs w:val="28"/>
          <w:lang w:val="en-US"/>
        </w:rPr>
        <w:t xml:space="preserve"> </w:t>
      </w:r>
      <w:r w:rsidRPr="00FA74E1">
        <w:rPr>
          <w:sz w:val="28"/>
          <w:szCs w:val="28"/>
          <w:lang w:val="en-US"/>
        </w:rPr>
        <w:t xml:space="preserve">// </w:t>
      </w:r>
      <w:hyperlink r:id="rId120" w:history="1">
        <w:r w:rsidRPr="00F01AF3">
          <w:rPr>
            <w:rStyle w:val="aa"/>
            <w:rFonts w:eastAsia="Garamond"/>
            <w:szCs w:val="28"/>
            <w:lang w:val="en-US"/>
          </w:rPr>
          <w:t>Wien Klin Wochenschr Suppl</w:t>
        </w:r>
        <w:r>
          <w:rPr>
            <w:rStyle w:val="aa"/>
            <w:rFonts w:eastAsia="Garamond"/>
            <w:szCs w:val="28"/>
            <w:lang w:val="en-US"/>
          </w:rPr>
          <w:t xml:space="preserve"> </w:t>
        </w:r>
        <w:r w:rsidRPr="00F01AF3">
          <w:rPr>
            <w:rStyle w:val="aa"/>
            <w:rFonts w:eastAsia="Garamond"/>
            <w:szCs w:val="28"/>
            <w:lang w:val="en-US"/>
          </w:rPr>
          <w:t>.</w:t>
        </w:r>
      </w:hyperlink>
      <w:r w:rsidRPr="00B737A7">
        <w:rPr>
          <w:lang w:val="en-US"/>
        </w:rPr>
        <w:t xml:space="preserve"> </w:t>
      </w:r>
      <w:r>
        <w:rPr>
          <w:sz w:val="28"/>
          <w:szCs w:val="28"/>
          <w:lang w:val="en-US"/>
        </w:rPr>
        <w:t>–</w:t>
      </w:r>
      <w:r w:rsidRPr="00FA74E1">
        <w:rPr>
          <w:sz w:val="28"/>
          <w:szCs w:val="28"/>
          <w:lang w:val="en-US"/>
        </w:rPr>
        <w:t xml:space="preserve"> </w:t>
      </w:r>
      <w:r>
        <w:rPr>
          <w:rStyle w:val="ti2"/>
          <w:szCs w:val="28"/>
          <w:lang w:val="en-US"/>
        </w:rPr>
        <w:t>198</w:t>
      </w:r>
      <w:r w:rsidRPr="00F01AF3">
        <w:rPr>
          <w:rStyle w:val="ti2"/>
          <w:szCs w:val="28"/>
          <w:lang w:val="en-US"/>
        </w:rPr>
        <w:t>1</w:t>
      </w:r>
      <w:r>
        <w:rPr>
          <w:rStyle w:val="ti2"/>
          <w:szCs w:val="28"/>
          <w:lang w:val="en-US"/>
        </w:rPr>
        <w:t xml:space="preserve"> .</w:t>
      </w:r>
      <w:r>
        <w:rPr>
          <w:sz w:val="28"/>
          <w:szCs w:val="28"/>
          <w:lang w:val="uk-UA"/>
        </w:rPr>
        <w:t xml:space="preserve"> – </w:t>
      </w:r>
      <w:r>
        <w:rPr>
          <w:sz w:val="28"/>
          <w:szCs w:val="28"/>
          <w:lang w:val="en-US"/>
        </w:rPr>
        <w:t>Vol</w:t>
      </w:r>
      <w:r w:rsidRPr="005E7519">
        <w:rPr>
          <w:sz w:val="28"/>
          <w:szCs w:val="28"/>
          <w:lang w:val="en-US"/>
        </w:rPr>
        <w:t>.</w:t>
      </w:r>
      <w:r>
        <w:rPr>
          <w:rStyle w:val="ti2"/>
          <w:szCs w:val="28"/>
          <w:lang w:val="en-US"/>
        </w:rPr>
        <w:t xml:space="preserve">12 </w:t>
      </w:r>
      <w:r w:rsidRPr="00FA74E1">
        <w:rPr>
          <w:rStyle w:val="ti2"/>
          <w:szCs w:val="28"/>
          <w:lang w:val="en-US"/>
        </w:rPr>
        <w:t xml:space="preserve">, </w:t>
      </w:r>
      <w:r>
        <w:rPr>
          <w:rStyle w:val="ti2"/>
          <w:szCs w:val="28"/>
        </w:rPr>
        <w:t>Р</w:t>
      </w:r>
      <w:r w:rsidRPr="00FA74E1">
        <w:rPr>
          <w:rStyle w:val="ti2"/>
          <w:szCs w:val="28"/>
          <w:lang w:val="en-US"/>
        </w:rPr>
        <w:t>.</w:t>
      </w:r>
      <w:r w:rsidRPr="00F01AF3">
        <w:rPr>
          <w:rStyle w:val="ti2"/>
          <w:szCs w:val="28"/>
          <w:lang w:val="en-US"/>
        </w:rPr>
        <w:t>1</w:t>
      </w:r>
      <w:r>
        <w:rPr>
          <w:rStyle w:val="ti2"/>
          <w:szCs w:val="28"/>
          <w:lang w:val="en-US"/>
        </w:rPr>
        <w:t>–</w:t>
      </w:r>
      <w:r w:rsidRPr="00F01AF3">
        <w:rPr>
          <w:rStyle w:val="ti2"/>
          <w:szCs w:val="28"/>
          <w:lang w:val="en-US"/>
        </w:rPr>
        <w:t>18.</w:t>
      </w:r>
      <w:r w:rsidRPr="00F01AF3">
        <w:rPr>
          <w:rStyle w:val="linkbar"/>
          <w:sz w:val="28"/>
          <w:szCs w:val="28"/>
          <w:lang w:val="en-US"/>
        </w:rPr>
        <w:t xml:space="preserve"> </w:t>
      </w:r>
    </w:p>
    <w:p w:rsidR="0044405A" w:rsidRPr="00F01AF3" w:rsidRDefault="0044405A" w:rsidP="002078FA">
      <w:pPr>
        <w:pStyle w:val="pmid"/>
        <w:numPr>
          <w:ilvl w:val="0"/>
          <w:numId w:val="25"/>
        </w:numPr>
        <w:spacing w:before="0" w:beforeAutospacing="0" w:after="0" w:afterAutospacing="0" w:line="360" w:lineRule="auto"/>
        <w:jc w:val="both"/>
        <w:rPr>
          <w:lang w:val="en-US"/>
        </w:rPr>
      </w:pPr>
      <w:r w:rsidRPr="00F01AF3">
        <w:rPr>
          <w:lang w:val="en-US"/>
        </w:rPr>
        <w:lastRenderedPageBreak/>
        <w:t xml:space="preserve"> </w:t>
      </w:r>
      <w:hyperlink r:id="rId121" w:tooltip="Click to search for citations by this author." w:history="1">
        <w:r w:rsidRPr="00F01AF3">
          <w:rPr>
            <w:rStyle w:val="aa"/>
            <w:rFonts w:eastAsia="Garamond"/>
            <w:lang w:val="en-US"/>
          </w:rPr>
          <w:t>Zaproudina N</w:t>
        </w:r>
      </w:hyperlink>
      <w:r w:rsidRPr="00F01AF3">
        <w:rPr>
          <w:lang w:val="en-US"/>
        </w:rPr>
        <w:t>.</w:t>
      </w:r>
      <w:r w:rsidRPr="00FA74E1">
        <w:rPr>
          <w:lang w:val="en-US"/>
        </w:rPr>
        <w:t xml:space="preserve"> </w:t>
      </w:r>
      <w:r w:rsidRPr="00F01AF3">
        <w:rPr>
          <w:lang w:val="en-US"/>
        </w:rPr>
        <w:t>Plantar infrared thermography measureme</w:t>
      </w:r>
      <w:r>
        <w:rPr>
          <w:lang w:val="en-US"/>
        </w:rPr>
        <w:t>nts and low back pain intensity</w:t>
      </w:r>
      <w:r w:rsidRPr="00FA74E1">
        <w:rPr>
          <w:lang w:val="en-US"/>
        </w:rPr>
        <w:t xml:space="preserve"> </w:t>
      </w:r>
      <w:r>
        <w:rPr>
          <w:lang w:val="en-US"/>
        </w:rPr>
        <w:t xml:space="preserve">/ </w:t>
      </w:r>
      <w:hyperlink r:id="rId122" w:tooltip="Click to search for citations by this author." w:history="1">
        <w:r w:rsidRPr="00F01AF3">
          <w:rPr>
            <w:rStyle w:val="aa"/>
            <w:rFonts w:eastAsia="Garamond"/>
            <w:lang w:val="en-US"/>
          </w:rPr>
          <w:t>Zaproudina N</w:t>
        </w:r>
      </w:hyperlink>
      <w:r>
        <w:rPr>
          <w:lang w:val="en-US"/>
        </w:rPr>
        <w:t>.</w:t>
      </w:r>
      <w:r w:rsidRPr="00F01AF3">
        <w:rPr>
          <w:lang w:val="en-US"/>
        </w:rPr>
        <w:t xml:space="preserve">, </w:t>
      </w:r>
      <w:hyperlink r:id="rId123" w:tooltip="Click to search for citations by this author." w:history="1">
        <w:r w:rsidRPr="00F01AF3">
          <w:rPr>
            <w:rStyle w:val="aa"/>
            <w:rFonts w:eastAsia="Garamond"/>
            <w:lang w:val="en-US"/>
          </w:rPr>
          <w:t>Ming</w:t>
        </w:r>
        <w:r w:rsidRPr="00FA74E1">
          <w:rPr>
            <w:rStyle w:val="aa"/>
            <w:rFonts w:eastAsia="Garamond"/>
            <w:lang w:val="en-US"/>
          </w:rPr>
          <w:t xml:space="preserve"> </w:t>
        </w:r>
        <w:r w:rsidRPr="00F01AF3">
          <w:rPr>
            <w:rStyle w:val="aa"/>
            <w:rFonts w:eastAsia="Garamond"/>
            <w:lang w:val="en-US"/>
          </w:rPr>
          <w:t>Z</w:t>
        </w:r>
      </w:hyperlink>
      <w:r>
        <w:rPr>
          <w:lang w:val="en-US"/>
        </w:rPr>
        <w:t>.</w:t>
      </w:r>
      <w:r w:rsidRPr="00F01AF3">
        <w:rPr>
          <w:lang w:val="en-US"/>
        </w:rPr>
        <w:t xml:space="preserve">, </w:t>
      </w:r>
      <w:hyperlink r:id="rId124" w:tooltip="Click to search for citations by this author." w:history="1">
        <w:r w:rsidRPr="00F01AF3">
          <w:rPr>
            <w:rStyle w:val="aa"/>
            <w:rFonts w:eastAsia="Garamond"/>
            <w:lang w:val="en-US"/>
          </w:rPr>
          <w:t>Hanninen O</w:t>
        </w:r>
        <w:r>
          <w:rPr>
            <w:rStyle w:val="aa"/>
            <w:rFonts w:eastAsia="Garamond"/>
            <w:lang w:val="en-US"/>
          </w:rPr>
          <w:t xml:space="preserve">. </w:t>
        </w:r>
        <w:r w:rsidRPr="00F01AF3">
          <w:rPr>
            <w:rStyle w:val="aa"/>
            <w:rFonts w:eastAsia="Garamond"/>
            <w:lang w:val="en-US"/>
          </w:rPr>
          <w:t>O</w:t>
        </w:r>
      </w:hyperlink>
      <w:r w:rsidRPr="00F01AF3">
        <w:rPr>
          <w:lang w:val="en-US"/>
        </w:rPr>
        <w:t>.</w:t>
      </w:r>
      <w:r w:rsidRPr="00FA74E1">
        <w:rPr>
          <w:lang w:val="en-US"/>
        </w:rPr>
        <w:t xml:space="preserve"> </w:t>
      </w:r>
      <w:r>
        <w:rPr>
          <w:lang w:val="en-US"/>
        </w:rPr>
        <w:t xml:space="preserve"> </w:t>
      </w:r>
      <w:r w:rsidRPr="00FA74E1">
        <w:rPr>
          <w:lang w:val="en-US"/>
        </w:rPr>
        <w:t>//</w:t>
      </w:r>
      <w:r w:rsidRPr="00F01AF3">
        <w:rPr>
          <w:lang w:val="en-US"/>
        </w:rPr>
        <w:t xml:space="preserve"> </w:t>
      </w:r>
      <w:hyperlink r:id="rId125" w:history="1">
        <w:r w:rsidRPr="00F01AF3">
          <w:rPr>
            <w:rStyle w:val="aa"/>
            <w:rFonts w:eastAsia="Garamond"/>
            <w:lang w:val="en-US"/>
          </w:rPr>
          <w:t>J Manipulative Physiol Ther</w:t>
        </w:r>
        <w:r>
          <w:rPr>
            <w:rStyle w:val="aa"/>
            <w:rFonts w:eastAsia="Garamond"/>
            <w:lang w:val="en-US"/>
          </w:rPr>
          <w:t xml:space="preserve"> </w:t>
        </w:r>
        <w:r w:rsidRPr="00F01AF3">
          <w:rPr>
            <w:rStyle w:val="aa"/>
            <w:rFonts w:eastAsia="Garamond"/>
            <w:lang w:val="en-US"/>
          </w:rPr>
          <w:t>.</w:t>
        </w:r>
      </w:hyperlink>
      <w:r w:rsidRPr="00F01AF3">
        <w:rPr>
          <w:rStyle w:val="ti2"/>
          <w:szCs w:val="28"/>
          <w:lang w:val="en-US"/>
        </w:rPr>
        <w:t xml:space="preserve"> </w:t>
      </w:r>
      <w:r>
        <w:rPr>
          <w:rStyle w:val="ti2"/>
          <w:szCs w:val="28"/>
          <w:lang w:val="en-US"/>
        </w:rPr>
        <w:t>–</w:t>
      </w:r>
      <w:r w:rsidRPr="006373FA">
        <w:rPr>
          <w:rStyle w:val="ti2"/>
          <w:szCs w:val="28"/>
          <w:lang w:val="en-US"/>
        </w:rPr>
        <w:t xml:space="preserve"> </w:t>
      </w:r>
      <w:r w:rsidRPr="00F01AF3">
        <w:rPr>
          <w:rStyle w:val="ti2"/>
          <w:szCs w:val="28"/>
          <w:lang w:val="en-US"/>
        </w:rPr>
        <w:t>2006</w:t>
      </w:r>
      <w:r>
        <w:rPr>
          <w:rStyle w:val="ti2"/>
          <w:szCs w:val="28"/>
          <w:lang w:val="en-US"/>
        </w:rPr>
        <w:t xml:space="preserve"> </w:t>
      </w:r>
      <w:r>
        <w:rPr>
          <w:lang w:val="uk-UA"/>
        </w:rPr>
        <w:t xml:space="preserve">. – </w:t>
      </w:r>
      <w:r>
        <w:rPr>
          <w:lang w:val="en-US"/>
        </w:rPr>
        <w:t>Vol</w:t>
      </w:r>
      <w:r w:rsidRPr="005E7519">
        <w:rPr>
          <w:lang w:val="en-US"/>
        </w:rPr>
        <w:t xml:space="preserve">. </w:t>
      </w:r>
      <w:r w:rsidRPr="00F01AF3">
        <w:rPr>
          <w:rStyle w:val="ti2"/>
          <w:szCs w:val="28"/>
          <w:lang w:val="en-US"/>
        </w:rPr>
        <w:t>29</w:t>
      </w:r>
      <w:r>
        <w:rPr>
          <w:rStyle w:val="ti2"/>
          <w:szCs w:val="28"/>
          <w:lang w:val="en-US"/>
        </w:rPr>
        <w:t xml:space="preserve"> </w:t>
      </w:r>
      <w:r w:rsidRPr="006373FA">
        <w:rPr>
          <w:rStyle w:val="ti2"/>
          <w:szCs w:val="28"/>
          <w:lang w:val="en-US"/>
        </w:rPr>
        <w:t xml:space="preserve">, № </w:t>
      </w:r>
      <w:r>
        <w:rPr>
          <w:rStyle w:val="ti2"/>
          <w:szCs w:val="28"/>
          <w:lang w:val="en-US"/>
        </w:rPr>
        <w:t xml:space="preserve">3 </w:t>
      </w:r>
      <w:r w:rsidRPr="006373FA">
        <w:rPr>
          <w:rStyle w:val="ti2"/>
          <w:szCs w:val="28"/>
          <w:lang w:val="en-US"/>
        </w:rPr>
        <w:t xml:space="preserve">. – </w:t>
      </w:r>
      <w:r>
        <w:rPr>
          <w:rStyle w:val="ti2"/>
          <w:szCs w:val="28"/>
        </w:rPr>
        <w:t>Р</w:t>
      </w:r>
      <w:r w:rsidRPr="006373FA">
        <w:rPr>
          <w:rStyle w:val="ti2"/>
          <w:szCs w:val="28"/>
          <w:lang w:val="en-US"/>
        </w:rPr>
        <w:t xml:space="preserve">. </w:t>
      </w:r>
      <w:r w:rsidRPr="00F01AF3">
        <w:rPr>
          <w:rStyle w:val="ti2"/>
          <w:szCs w:val="28"/>
          <w:lang w:val="en-US"/>
        </w:rPr>
        <w:t>219</w:t>
      </w:r>
      <w:r w:rsidRPr="006373FA">
        <w:rPr>
          <w:rStyle w:val="ti2"/>
          <w:szCs w:val="28"/>
          <w:lang w:val="en-US"/>
        </w:rPr>
        <w:t xml:space="preserve"> </w:t>
      </w:r>
      <w:r>
        <w:rPr>
          <w:rStyle w:val="ti2"/>
          <w:szCs w:val="28"/>
          <w:lang w:val="en-US"/>
        </w:rPr>
        <w:t>–</w:t>
      </w:r>
      <w:r w:rsidRPr="006373FA">
        <w:rPr>
          <w:rStyle w:val="ti2"/>
          <w:szCs w:val="28"/>
          <w:lang w:val="en-US"/>
        </w:rPr>
        <w:t xml:space="preserve"> 2</w:t>
      </w:r>
      <w:r w:rsidRPr="00F01AF3">
        <w:rPr>
          <w:rStyle w:val="ti2"/>
          <w:szCs w:val="28"/>
          <w:lang w:val="en-US"/>
        </w:rPr>
        <w:t>23</w:t>
      </w:r>
      <w:r w:rsidRPr="006373FA">
        <w:rPr>
          <w:rStyle w:val="ti2"/>
          <w:szCs w:val="28"/>
          <w:lang w:val="en-US"/>
        </w:rPr>
        <w:t>.</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lang w:val="en-US"/>
        </w:rPr>
      </w:pPr>
      <w:r w:rsidRPr="00C639C6">
        <w:rPr>
          <w:sz w:val="28"/>
          <w:szCs w:val="28"/>
          <w:lang w:val="pl-PL"/>
        </w:rPr>
        <w:t xml:space="preserve"> </w:t>
      </w:r>
      <w:r w:rsidRPr="00F01AF3">
        <w:rPr>
          <w:sz w:val="28"/>
          <w:szCs w:val="28"/>
          <w:lang w:val="en-US"/>
        </w:rPr>
        <w:t>Analysis of physiologic and abnormal pictures of uterine cervix by means of infrared thermography</w:t>
      </w:r>
      <w:r w:rsidRPr="00CC3508">
        <w:rPr>
          <w:sz w:val="28"/>
          <w:szCs w:val="28"/>
          <w:lang w:val="en-US"/>
        </w:rPr>
        <w:t xml:space="preserve"> </w:t>
      </w:r>
      <w:r>
        <w:rPr>
          <w:sz w:val="28"/>
          <w:szCs w:val="28"/>
          <w:lang w:val="en-US"/>
        </w:rPr>
        <w:t xml:space="preserve">/ </w:t>
      </w:r>
      <w:hyperlink r:id="rId126" w:tooltip="Click to search for citations by this author." w:history="1">
        <w:r w:rsidRPr="00C639C6">
          <w:rPr>
            <w:rStyle w:val="aa"/>
            <w:rFonts w:eastAsia="Garamond"/>
            <w:szCs w:val="28"/>
            <w:lang w:val="pl-PL"/>
          </w:rPr>
          <w:t>Smaga A</w:t>
        </w:r>
      </w:hyperlink>
      <w:r>
        <w:rPr>
          <w:lang w:val="en-US"/>
        </w:rPr>
        <w:t>.</w:t>
      </w:r>
      <w:r w:rsidRPr="00C639C6">
        <w:rPr>
          <w:sz w:val="28"/>
          <w:szCs w:val="28"/>
          <w:lang w:val="pl-PL"/>
        </w:rPr>
        <w:t xml:space="preserve">, </w:t>
      </w:r>
      <w:hyperlink r:id="rId127" w:tooltip="Click to search for citations by this author." w:history="1">
        <w:r w:rsidRPr="00C639C6">
          <w:rPr>
            <w:rStyle w:val="aa"/>
            <w:rFonts w:eastAsia="Garamond"/>
            <w:szCs w:val="28"/>
            <w:lang w:val="pl-PL"/>
          </w:rPr>
          <w:t>Paszkowski T</w:t>
        </w:r>
      </w:hyperlink>
      <w:r>
        <w:rPr>
          <w:lang w:val="en-US"/>
        </w:rPr>
        <w:t>.</w:t>
      </w:r>
      <w:r w:rsidRPr="00C639C6">
        <w:rPr>
          <w:sz w:val="28"/>
          <w:szCs w:val="28"/>
          <w:lang w:val="pl-PL"/>
        </w:rPr>
        <w:t xml:space="preserve">, </w:t>
      </w:r>
      <w:hyperlink r:id="rId128" w:tooltip="Click to search for citations by this author." w:history="1">
        <w:r w:rsidRPr="00C639C6">
          <w:rPr>
            <w:rStyle w:val="aa"/>
            <w:rFonts w:eastAsia="Garamond"/>
            <w:szCs w:val="28"/>
            <w:lang w:val="pl-PL"/>
          </w:rPr>
          <w:t>Wozniak S</w:t>
        </w:r>
      </w:hyperlink>
      <w:r w:rsidRPr="00C639C6">
        <w:rPr>
          <w:sz w:val="28"/>
          <w:szCs w:val="28"/>
          <w:lang w:val="pl-PL"/>
        </w:rPr>
        <w:t>. et al.</w:t>
      </w:r>
      <w:r>
        <w:rPr>
          <w:sz w:val="28"/>
          <w:szCs w:val="28"/>
          <w:lang w:val="en-US"/>
        </w:rPr>
        <w:t xml:space="preserve"> </w:t>
      </w:r>
      <w:r w:rsidRPr="00CC3508">
        <w:rPr>
          <w:sz w:val="28"/>
          <w:szCs w:val="28"/>
          <w:lang w:val="en-US"/>
        </w:rPr>
        <w:t xml:space="preserve">// </w:t>
      </w:r>
      <w:hyperlink r:id="rId129" w:history="1">
        <w:r w:rsidRPr="00F01AF3">
          <w:rPr>
            <w:rStyle w:val="aa"/>
            <w:rFonts w:eastAsia="Garamond"/>
            <w:szCs w:val="28"/>
            <w:lang w:val="en-US"/>
          </w:rPr>
          <w:t>Ginekol Pol.</w:t>
        </w:r>
      </w:hyperlink>
      <w:r w:rsidRPr="00F01AF3">
        <w:rPr>
          <w:rStyle w:val="ti2"/>
          <w:szCs w:val="28"/>
          <w:lang w:val="en-US"/>
        </w:rPr>
        <w:t xml:space="preserve"> </w:t>
      </w:r>
      <w:r>
        <w:rPr>
          <w:sz w:val="28"/>
          <w:szCs w:val="28"/>
          <w:lang w:val="uk-UA"/>
        </w:rPr>
        <w:t xml:space="preserve">. – </w:t>
      </w:r>
      <w:r>
        <w:rPr>
          <w:sz w:val="28"/>
          <w:szCs w:val="28"/>
          <w:lang w:val="en-US"/>
        </w:rPr>
        <w:t>Vol</w:t>
      </w:r>
      <w:r w:rsidRPr="005E7519">
        <w:rPr>
          <w:sz w:val="28"/>
          <w:szCs w:val="28"/>
          <w:lang w:val="en-US"/>
        </w:rPr>
        <w:t xml:space="preserve">. </w:t>
      </w:r>
      <w:r>
        <w:rPr>
          <w:rStyle w:val="ti2"/>
          <w:szCs w:val="28"/>
          <w:lang w:val="en-US"/>
        </w:rPr>
        <w:t xml:space="preserve">74 </w:t>
      </w:r>
      <w:r w:rsidRPr="009F555D">
        <w:rPr>
          <w:rStyle w:val="ti2"/>
          <w:szCs w:val="28"/>
          <w:lang w:val="en-US"/>
        </w:rPr>
        <w:t xml:space="preserve">, № </w:t>
      </w:r>
      <w:r>
        <w:rPr>
          <w:rStyle w:val="ti2"/>
          <w:szCs w:val="28"/>
          <w:lang w:val="en-US"/>
        </w:rPr>
        <w:t>9 .</w:t>
      </w:r>
      <w:r>
        <w:rPr>
          <w:sz w:val="28"/>
          <w:szCs w:val="28"/>
          <w:lang w:val="uk-UA"/>
        </w:rPr>
        <w:t xml:space="preserve"> – </w:t>
      </w:r>
      <w:r w:rsidRPr="009F555D">
        <w:rPr>
          <w:rStyle w:val="ti2"/>
          <w:szCs w:val="28"/>
          <w:lang w:val="en-US"/>
        </w:rPr>
        <w:t xml:space="preserve"> </w:t>
      </w:r>
      <w:r>
        <w:rPr>
          <w:rStyle w:val="ti2"/>
          <w:szCs w:val="28"/>
        </w:rPr>
        <w:t>Р</w:t>
      </w:r>
      <w:r w:rsidRPr="009F555D">
        <w:rPr>
          <w:rStyle w:val="ti2"/>
          <w:szCs w:val="28"/>
          <w:lang w:val="en-US"/>
        </w:rPr>
        <w:t xml:space="preserve">. </w:t>
      </w:r>
      <w:r w:rsidRPr="00F01AF3">
        <w:rPr>
          <w:rStyle w:val="ti2"/>
          <w:szCs w:val="28"/>
          <w:lang w:val="en-US"/>
        </w:rPr>
        <w:t>847</w:t>
      </w:r>
      <w:r w:rsidRPr="009F555D">
        <w:rPr>
          <w:rStyle w:val="ti2"/>
          <w:szCs w:val="28"/>
          <w:lang w:val="en-US"/>
        </w:rPr>
        <w:t xml:space="preserve"> </w:t>
      </w:r>
      <w:r>
        <w:rPr>
          <w:rStyle w:val="ti2"/>
          <w:szCs w:val="28"/>
          <w:lang w:val="en-US"/>
        </w:rPr>
        <w:t>–</w:t>
      </w:r>
      <w:r w:rsidRPr="009F555D">
        <w:rPr>
          <w:rStyle w:val="ti2"/>
          <w:szCs w:val="28"/>
          <w:lang w:val="en-US"/>
        </w:rPr>
        <w:t xml:space="preserve"> 8</w:t>
      </w:r>
      <w:r w:rsidRPr="00F01AF3">
        <w:rPr>
          <w:rStyle w:val="ti2"/>
          <w:szCs w:val="28"/>
          <w:lang w:val="en-US"/>
        </w:rPr>
        <w:t>54.</w:t>
      </w:r>
      <w:r w:rsidRPr="00F01AF3">
        <w:rPr>
          <w:rStyle w:val="linkbar"/>
          <w:sz w:val="28"/>
          <w:szCs w:val="28"/>
          <w:lang w:val="en-US"/>
        </w:rPr>
        <w:t xml:space="preserve"> </w:t>
      </w:r>
    </w:p>
    <w:p w:rsidR="0044405A" w:rsidRPr="00CC3508" w:rsidRDefault="0044405A" w:rsidP="002078FA">
      <w:pPr>
        <w:pStyle w:val="affd"/>
        <w:numPr>
          <w:ilvl w:val="0"/>
          <w:numId w:val="25"/>
        </w:numPr>
        <w:suppressAutoHyphens w:val="0"/>
        <w:overflowPunct/>
        <w:autoSpaceDE/>
        <w:spacing w:line="360" w:lineRule="auto"/>
        <w:jc w:val="both"/>
        <w:textAlignment w:val="auto"/>
        <w:rPr>
          <w:sz w:val="28"/>
          <w:szCs w:val="28"/>
          <w:lang w:val="en-US"/>
        </w:rPr>
      </w:pPr>
      <w:r w:rsidRPr="00CC3508">
        <w:rPr>
          <w:sz w:val="28"/>
          <w:szCs w:val="28"/>
          <w:lang w:val="en-US"/>
        </w:rPr>
        <w:t xml:space="preserve"> </w:t>
      </w:r>
      <w:hyperlink r:id="rId130" w:tooltip="Click to search for citations by this author." w:history="1">
        <w:r w:rsidRPr="00CC3508">
          <w:rPr>
            <w:rStyle w:val="aa"/>
            <w:rFonts w:eastAsia="Garamond"/>
            <w:szCs w:val="28"/>
            <w:lang w:val="en-US"/>
          </w:rPr>
          <w:t>Mikulska D</w:t>
        </w:r>
      </w:hyperlink>
      <w:r w:rsidRPr="00CC3508">
        <w:rPr>
          <w:sz w:val="28"/>
          <w:szCs w:val="28"/>
          <w:lang w:val="en-US"/>
        </w:rPr>
        <w:t xml:space="preserve">. Contemporary applications of infrared imaging in medical diagnostics </w:t>
      </w:r>
      <w:r>
        <w:rPr>
          <w:sz w:val="28"/>
          <w:szCs w:val="28"/>
          <w:lang w:val="en-US"/>
        </w:rPr>
        <w:t xml:space="preserve">/ </w:t>
      </w:r>
      <w:hyperlink r:id="rId131" w:tooltip="Click to search for citations by this author." w:history="1">
        <w:r w:rsidRPr="00CC3508">
          <w:rPr>
            <w:rStyle w:val="aa"/>
            <w:rFonts w:eastAsia="Garamond"/>
            <w:szCs w:val="28"/>
            <w:lang w:val="en-US"/>
          </w:rPr>
          <w:t>Mikulska D</w:t>
        </w:r>
      </w:hyperlink>
      <w:r w:rsidRPr="00CC3508">
        <w:rPr>
          <w:sz w:val="28"/>
          <w:szCs w:val="28"/>
          <w:lang w:val="en-US"/>
        </w:rPr>
        <w:t>.</w:t>
      </w:r>
      <w:r>
        <w:rPr>
          <w:sz w:val="28"/>
          <w:szCs w:val="28"/>
          <w:lang w:val="en-US"/>
        </w:rPr>
        <w:t xml:space="preserve"> </w:t>
      </w:r>
      <w:r w:rsidRPr="00CC3508">
        <w:rPr>
          <w:sz w:val="28"/>
          <w:szCs w:val="28"/>
          <w:lang w:val="en-US"/>
        </w:rPr>
        <w:t xml:space="preserve">// </w:t>
      </w:r>
      <w:hyperlink r:id="rId132" w:history="1">
        <w:r w:rsidRPr="00CC3508">
          <w:rPr>
            <w:rStyle w:val="aa"/>
            <w:rFonts w:eastAsia="Garamond"/>
            <w:szCs w:val="28"/>
            <w:lang w:val="en-US"/>
          </w:rPr>
          <w:t>Ann Acad Med Stetin</w:t>
        </w:r>
        <w:r>
          <w:rPr>
            <w:rStyle w:val="aa"/>
            <w:rFonts w:eastAsia="Garamond"/>
            <w:szCs w:val="28"/>
            <w:lang w:val="en-US"/>
          </w:rPr>
          <w:t xml:space="preserve"> </w:t>
        </w:r>
        <w:r w:rsidRPr="00CC3508">
          <w:rPr>
            <w:rStyle w:val="aa"/>
            <w:rFonts w:eastAsia="Garamond"/>
            <w:szCs w:val="28"/>
            <w:lang w:val="en-US"/>
          </w:rPr>
          <w:t>.</w:t>
        </w:r>
      </w:hyperlink>
      <w:r w:rsidRPr="00CC3508">
        <w:rPr>
          <w:rStyle w:val="ti2"/>
          <w:szCs w:val="28"/>
          <w:lang w:val="en-US"/>
        </w:rPr>
        <w:t xml:space="preserve"> </w:t>
      </w:r>
      <w:r w:rsidRPr="00825B8D">
        <w:rPr>
          <w:rStyle w:val="ti2"/>
          <w:szCs w:val="28"/>
          <w:lang w:val="en-US"/>
        </w:rPr>
        <w:t xml:space="preserve">– </w:t>
      </w:r>
      <w:r w:rsidRPr="00CC3508">
        <w:rPr>
          <w:rStyle w:val="ti2"/>
          <w:szCs w:val="28"/>
          <w:lang w:val="en-US"/>
        </w:rPr>
        <w:t>2006</w:t>
      </w:r>
      <w:r>
        <w:rPr>
          <w:rStyle w:val="ti2"/>
          <w:szCs w:val="28"/>
          <w:lang w:val="en-US"/>
        </w:rPr>
        <w:t xml:space="preserve"> </w:t>
      </w:r>
      <w:r w:rsidRPr="00CC3508">
        <w:rPr>
          <w:sz w:val="28"/>
          <w:szCs w:val="28"/>
          <w:lang w:val="uk-UA"/>
        </w:rPr>
        <w:t xml:space="preserve">. </w:t>
      </w:r>
      <w:r>
        <w:rPr>
          <w:sz w:val="28"/>
          <w:szCs w:val="28"/>
          <w:lang w:val="uk-UA"/>
        </w:rPr>
        <w:t>–</w:t>
      </w:r>
      <w:r w:rsidRPr="00CC3508">
        <w:rPr>
          <w:sz w:val="28"/>
          <w:szCs w:val="28"/>
          <w:lang w:val="uk-UA"/>
        </w:rPr>
        <w:t xml:space="preserve"> </w:t>
      </w:r>
      <w:r w:rsidRPr="00CC3508">
        <w:rPr>
          <w:sz w:val="28"/>
          <w:szCs w:val="28"/>
          <w:lang w:val="en-US"/>
        </w:rPr>
        <w:t xml:space="preserve">Vol. </w:t>
      </w:r>
      <w:r w:rsidRPr="00CC3508">
        <w:rPr>
          <w:rStyle w:val="ti2"/>
          <w:szCs w:val="28"/>
          <w:lang w:val="en-US"/>
        </w:rPr>
        <w:t>52</w:t>
      </w:r>
      <w:r>
        <w:rPr>
          <w:rStyle w:val="ti2"/>
          <w:szCs w:val="28"/>
          <w:lang w:val="en-US"/>
        </w:rPr>
        <w:t xml:space="preserve"> </w:t>
      </w:r>
      <w:r w:rsidRPr="00825B8D">
        <w:rPr>
          <w:rStyle w:val="ti2"/>
          <w:szCs w:val="28"/>
          <w:lang w:val="en-US"/>
        </w:rPr>
        <w:t>, №</w:t>
      </w:r>
      <w:r w:rsidRPr="00CC3508">
        <w:rPr>
          <w:rStyle w:val="ti2"/>
          <w:szCs w:val="28"/>
          <w:lang w:val="en-US"/>
        </w:rPr>
        <w:t>1</w:t>
      </w:r>
      <w:r>
        <w:rPr>
          <w:rStyle w:val="ti2"/>
          <w:szCs w:val="28"/>
          <w:lang w:val="en-US"/>
        </w:rPr>
        <w:t xml:space="preserve"> </w:t>
      </w:r>
      <w:r w:rsidRPr="00825B8D">
        <w:rPr>
          <w:rStyle w:val="ti2"/>
          <w:szCs w:val="28"/>
          <w:lang w:val="en-US"/>
        </w:rPr>
        <w:t xml:space="preserve">. – </w:t>
      </w:r>
      <w:r w:rsidRPr="00CC3508">
        <w:rPr>
          <w:rStyle w:val="ti2"/>
          <w:szCs w:val="28"/>
        </w:rPr>
        <w:t>Р</w:t>
      </w:r>
      <w:r w:rsidRPr="00825B8D">
        <w:rPr>
          <w:rStyle w:val="ti2"/>
          <w:szCs w:val="28"/>
          <w:lang w:val="en-US"/>
        </w:rPr>
        <w:t xml:space="preserve">. </w:t>
      </w:r>
      <w:r w:rsidRPr="00CC3508">
        <w:rPr>
          <w:rStyle w:val="ti2"/>
          <w:szCs w:val="28"/>
          <w:lang w:val="en-US"/>
        </w:rPr>
        <w:t>35</w:t>
      </w:r>
      <w:r w:rsidRPr="00825B8D">
        <w:rPr>
          <w:rStyle w:val="ti2"/>
          <w:szCs w:val="28"/>
          <w:lang w:val="en-US"/>
        </w:rPr>
        <w:t xml:space="preserve"> </w:t>
      </w:r>
      <w:r>
        <w:rPr>
          <w:rStyle w:val="ti2"/>
          <w:szCs w:val="28"/>
          <w:lang w:val="en-US"/>
        </w:rPr>
        <w:t>–</w:t>
      </w:r>
      <w:r w:rsidRPr="00825B8D">
        <w:rPr>
          <w:rStyle w:val="ti2"/>
          <w:szCs w:val="28"/>
          <w:lang w:val="en-US"/>
        </w:rPr>
        <w:t xml:space="preserve"> 40.</w:t>
      </w:r>
      <w:r w:rsidRPr="00CC3508">
        <w:rPr>
          <w:rStyle w:val="linkbar"/>
          <w:sz w:val="28"/>
          <w:szCs w:val="28"/>
          <w:lang w:val="en-US"/>
        </w:rPr>
        <w:t xml:space="preserve"> </w:t>
      </w:r>
    </w:p>
    <w:p w:rsidR="0044405A" w:rsidRPr="00CC0BF7" w:rsidRDefault="0044405A" w:rsidP="002078FA">
      <w:pPr>
        <w:numPr>
          <w:ilvl w:val="0"/>
          <w:numId w:val="25"/>
        </w:numPr>
        <w:spacing w:after="0" w:line="360" w:lineRule="auto"/>
        <w:jc w:val="both"/>
        <w:rPr>
          <w:sz w:val="28"/>
          <w:szCs w:val="28"/>
          <w:lang w:val="en-US"/>
        </w:rPr>
      </w:pPr>
      <w:r w:rsidRPr="00CC3508">
        <w:rPr>
          <w:sz w:val="28"/>
          <w:szCs w:val="28"/>
          <w:lang w:val="en-US"/>
        </w:rPr>
        <w:t xml:space="preserve">  A pyroelectric thermal imaging system for use in medical diagnosis </w:t>
      </w:r>
      <w:r>
        <w:rPr>
          <w:sz w:val="28"/>
          <w:szCs w:val="28"/>
          <w:lang w:val="en-US"/>
        </w:rPr>
        <w:t xml:space="preserve">/ </w:t>
      </w:r>
      <w:hyperlink r:id="rId133" w:tooltip="Click to search for citations by this author." w:history="1">
        <w:r w:rsidRPr="00CC3508">
          <w:rPr>
            <w:rStyle w:val="aa"/>
            <w:szCs w:val="28"/>
            <w:lang w:val="en-US"/>
          </w:rPr>
          <w:t>Black C</w:t>
        </w:r>
        <w:r>
          <w:rPr>
            <w:rStyle w:val="aa"/>
            <w:szCs w:val="28"/>
            <w:lang w:val="en-US"/>
          </w:rPr>
          <w:t xml:space="preserve">. </w:t>
        </w:r>
        <w:r w:rsidRPr="00CC3508">
          <w:rPr>
            <w:rStyle w:val="aa"/>
            <w:szCs w:val="28"/>
            <w:lang w:val="en-US"/>
          </w:rPr>
          <w:t>M</w:t>
        </w:r>
      </w:hyperlink>
      <w:r>
        <w:rPr>
          <w:lang w:val="en-US"/>
        </w:rPr>
        <w:t>.</w:t>
      </w:r>
      <w:r w:rsidRPr="00CC3508">
        <w:rPr>
          <w:sz w:val="28"/>
          <w:szCs w:val="28"/>
          <w:lang w:val="en-US"/>
        </w:rPr>
        <w:t xml:space="preserve">, </w:t>
      </w:r>
      <w:hyperlink r:id="rId134" w:tooltip="Click to search for citations by this author." w:history="1">
        <w:r w:rsidRPr="00CC3508">
          <w:rPr>
            <w:rStyle w:val="aa"/>
            <w:szCs w:val="28"/>
            <w:lang w:val="en-US"/>
          </w:rPr>
          <w:t>Clark R</w:t>
        </w:r>
        <w:r>
          <w:rPr>
            <w:rStyle w:val="aa"/>
            <w:szCs w:val="28"/>
            <w:lang w:val="en-US"/>
          </w:rPr>
          <w:t xml:space="preserve">. </w:t>
        </w:r>
        <w:r w:rsidRPr="00CC3508">
          <w:rPr>
            <w:rStyle w:val="aa"/>
            <w:szCs w:val="28"/>
            <w:lang w:val="en-US"/>
          </w:rPr>
          <w:t>P</w:t>
        </w:r>
      </w:hyperlink>
      <w:r>
        <w:rPr>
          <w:lang w:val="en-US"/>
        </w:rPr>
        <w:t>.</w:t>
      </w:r>
      <w:r w:rsidRPr="00CC3508">
        <w:rPr>
          <w:sz w:val="28"/>
          <w:szCs w:val="28"/>
          <w:lang w:val="en-US"/>
        </w:rPr>
        <w:t xml:space="preserve">, </w:t>
      </w:r>
      <w:hyperlink r:id="rId135" w:tooltip="Click to search for citations by this author." w:history="1">
        <w:r w:rsidRPr="00CC3508">
          <w:rPr>
            <w:rStyle w:val="aa"/>
            <w:szCs w:val="28"/>
            <w:lang w:val="en-US"/>
          </w:rPr>
          <w:t>Darton K</w:t>
        </w:r>
      </w:hyperlink>
      <w:r>
        <w:rPr>
          <w:sz w:val="28"/>
          <w:szCs w:val="28"/>
          <w:lang w:val="en-US"/>
        </w:rPr>
        <w:t xml:space="preserve"> </w:t>
      </w:r>
      <w:r w:rsidRPr="00CC3508">
        <w:rPr>
          <w:sz w:val="28"/>
          <w:szCs w:val="28"/>
          <w:lang w:val="en-US"/>
        </w:rPr>
        <w:t>//</w:t>
      </w:r>
      <w:r w:rsidRPr="00CC3508">
        <w:rPr>
          <w:rStyle w:val="ti2"/>
          <w:szCs w:val="28"/>
          <w:lang w:val="en-US"/>
        </w:rPr>
        <w:t xml:space="preserve"> </w:t>
      </w:r>
      <w:hyperlink r:id="rId136" w:history="1">
        <w:r w:rsidRPr="00CC3508">
          <w:rPr>
            <w:rStyle w:val="aa"/>
            <w:szCs w:val="28"/>
            <w:lang w:val="en-US"/>
          </w:rPr>
          <w:t>J Biomed Eng</w:t>
        </w:r>
        <w:r>
          <w:rPr>
            <w:rStyle w:val="aa"/>
            <w:szCs w:val="28"/>
            <w:lang w:val="en-US"/>
          </w:rPr>
          <w:t xml:space="preserve"> </w:t>
        </w:r>
        <w:r w:rsidRPr="00CC3508">
          <w:rPr>
            <w:rStyle w:val="aa"/>
            <w:szCs w:val="28"/>
            <w:lang w:val="en-US"/>
          </w:rPr>
          <w:t>.</w:t>
        </w:r>
      </w:hyperlink>
      <w:r w:rsidRPr="00CC3508">
        <w:rPr>
          <w:sz w:val="28"/>
          <w:szCs w:val="28"/>
          <w:lang w:val="en-US"/>
        </w:rPr>
        <w:t xml:space="preserve"> </w:t>
      </w:r>
      <w:r w:rsidRPr="00CC0BF7">
        <w:rPr>
          <w:sz w:val="28"/>
          <w:szCs w:val="28"/>
          <w:lang w:val="en-US"/>
        </w:rPr>
        <w:t>–</w:t>
      </w:r>
      <w:r w:rsidRPr="00CC0BF7">
        <w:rPr>
          <w:rStyle w:val="ti2"/>
          <w:szCs w:val="28"/>
          <w:lang w:val="en-US"/>
        </w:rPr>
        <w:t xml:space="preserve"> 199</w:t>
      </w:r>
      <w:r w:rsidRPr="00CC3508">
        <w:rPr>
          <w:rStyle w:val="ti2"/>
          <w:szCs w:val="28"/>
        </w:rPr>
        <w:t>0</w:t>
      </w:r>
      <w:r>
        <w:rPr>
          <w:rStyle w:val="ti2"/>
          <w:szCs w:val="28"/>
          <w:lang w:val="en-US"/>
        </w:rPr>
        <w:t xml:space="preserve"> </w:t>
      </w:r>
      <w:r w:rsidRPr="00CC3508">
        <w:rPr>
          <w:rStyle w:val="ti2"/>
          <w:szCs w:val="28"/>
        </w:rPr>
        <w:t>.</w:t>
      </w:r>
      <w:r w:rsidRPr="00CC3508">
        <w:rPr>
          <w:sz w:val="28"/>
          <w:szCs w:val="28"/>
          <w:lang w:val="uk-UA"/>
        </w:rPr>
        <w:t xml:space="preserve"> </w:t>
      </w:r>
      <w:r>
        <w:rPr>
          <w:sz w:val="28"/>
          <w:szCs w:val="28"/>
          <w:lang w:val="en-US"/>
        </w:rPr>
        <w:t>–</w:t>
      </w:r>
      <w:r w:rsidRPr="00CC3508">
        <w:rPr>
          <w:sz w:val="28"/>
          <w:szCs w:val="28"/>
          <w:lang w:val="en-US"/>
        </w:rPr>
        <w:t xml:space="preserve"> Vol</w:t>
      </w:r>
      <w:r w:rsidRPr="00CC0BF7">
        <w:rPr>
          <w:sz w:val="28"/>
          <w:szCs w:val="28"/>
          <w:lang w:val="en-US"/>
        </w:rPr>
        <w:t xml:space="preserve">. </w:t>
      </w:r>
      <w:r w:rsidRPr="00CC0BF7">
        <w:rPr>
          <w:rStyle w:val="ti2"/>
          <w:szCs w:val="28"/>
          <w:lang w:val="en-US"/>
        </w:rPr>
        <w:t>12</w:t>
      </w:r>
      <w:r>
        <w:rPr>
          <w:rStyle w:val="ti2"/>
          <w:szCs w:val="28"/>
          <w:lang w:val="en-US"/>
        </w:rPr>
        <w:t xml:space="preserve"> </w:t>
      </w:r>
      <w:r w:rsidRPr="00CC0BF7">
        <w:rPr>
          <w:rStyle w:val="ti2"/>
          <w:szCs w:val="28"/>
          <w:lang w:val="en-US"/>
        </w:rPr>
        <w:t>, № 4</w:t>
      </w:r>
      <w:r>
        <w:rPr>
          <w:rStyle w:val="ti2"/>
          <w:szCs w:val="28"/>
          <w:lang w:val="en-US"/>
        </w:rPr>
        <w:t xml:space="preserve"> </w:t>
      </w:r>
      <w:r w:rsidRPr="00CC0BF7">
        <w:rPr>
          <w:rStyle w:val="ti2"/>
          <w:szCs w:val="28"/>
          <w:lang w:val="en-US"/>
        </w:rPr>
        <w:t xml:space="preserve">.– </w:t>
      </w:r>
      <w:r w:rsidRPr="00CC3508">
        <w:rPr>
          <w:rStyle w:val="ti2"/>
          <w:szCs w:val="28"/>
        </w:rPr>
        <w:t>Р</w:t>
      </w:r>
      <w:r w:rsidRPr="00CC0BF7">
        <w:rPr>
          <w:rStyle w:val="ti2"/>
          <w:szCs w:val="28"/>
          <w:lang w:val="en-US"/>
        </w:rPr>
        <w:t>. 281 – 286.</w:t>
      </w:r>
      <w:r w:rsidRPr="00CC0BF7">
        <w:rPr>
          <w:rStyle w:val="linkbar"/>
          <w:sz w:val="28"/>
          <w:szCs w:val="28"/>
          <w:lang w:val="en-US"/>
        </w:rPr>
        <w:t xml:space="preserve"> </w:t>
      </w:r>
    </w:p>
    <w:p w:rsidR="0044405A" w:rsidRPr="00F01AF3" w:rsidRDefault="0044405A" w:rsidP="002078FA">
      <w:pPr>
        <w:numPr>
          <w:ilvl w:val="0"/>
          <w:numId w:val="25"/>
        </w:numPr>
        <w:spacing w:after="0" w:line="360" w:lineRule="auto"/>
        <w:jc w:val="both"/>
        <w:rPr>
          <w:sz w:val="28"/>
          <w:szCs w:val="28"/>
        </w:rPr>
      </w:pPr>
      <w:r w:rsidRPr="00F01AF3">
        <w:rPr>
          <w:sz w:val="28"/>
          <w:szCs w:val="28"/>
        </w:rPr>
        <w:t>Бернштейн</w:t>
      </w:r>
      <w:r w:rsidRPr="00CC0BF7">
        <w:rPr>
          <w:sz w:val="28"/>
          <w:szCs w:val="28"/>
        </w:rPr>
        <w:t xml:space="preserve"> </w:t>
      </w:r>
      <w:r w:rsidRPr="00F01AF3">
        <w:rPr>
          <w:sz w:val="28"/>
          <w:szCs w:val="28"/>
        </w:rPr>
        <w:t>С</w:t>
      </w:r>
      <w:r w:rsidRPr="00CC0BF7">
        <w:rPr>
          <w:sz w:val="28"/>
          <w:szCs w:val="28"/>
        </w:rPr>
        <w:t xml:space="preserve">. </w:t>
      </w:r>
      <w:r w:rsidRPr="00F01AF3">
        <w:rPr>
          <w:sz w:val="28"/>
          <w:szCs w:val="28"/>
        </w:rPr>
        <w:t>С</w:t>
      </w:r>
      <w:r w:rsidRPr="00CC0BF7">
        <w:rPr>
          <w:sz w:val="28"/>
          <w:szCs w:val="28"/>
        </w:rPr>
        <w:t xml:space="preserve">. </w:t>
      </w:r>
      <w:r w:rsidRPr="00F01AF3">
        <w:rPr>
          <w:sz w:val="28"/>
          <w:szCs w:val="28"/>
        </w:rPr>
        <w:t>Патогенетическое</w:t>
      </w:r>
      <w:r w:rsidRPr="00CC0BF7">
        <w:rPr>
          <w:sz w:val="28"/>
          <w:szCs w:val="28"/>
        </w:rPr>
        <w:t xml:space="preserve"> </w:t>
      </w:r>
      <w:r w:rsidRPr="00F01AF3">
        <w:rPr>
          <w:sz w:val="28"/>
          <w:szCs w:val="28"/>
        </w:rPr>
        <w:t>обоснование</w:t>
      </w:r>
      <w:r w:rsidRPr="00CC0BF7">
        <w:rPr>
          <w:sz w:val="28"/>
          <w:szCs w:val="28"/>
        </w:rPr>
        <w:t xml:space="preserve"> </w:t>
      </w:r>
      <w:r w:rsidRPr="00F01AF3">
        <w:rPr>
          <w:sz w:val="28"/>
          <w:szCs w:val="28"/>
        </w:rPr>
        <w:t>некоторых</w:t>
      </w:r>
      <w:r w:rsidRPr="00CC0BF7">
        <w:rPr>
          <w:sz w:val="28"/>
          <w:szCs w:val="28"/>
        </w:rPr>
        <w:t xml:space="preserve"> </w:t>
      </w:r>
      <w:r w:rsidRPr="00F01AF3">
        <w:rPr>
          <w:sz w:val="28"/>
          <w:szCs w:val="28"/>
        </w:rPr>
        <w:t>способов лечения, ранней диагностики и профилактики бол</w:t>
      </w:r>
      <w:r>
        <w:rPr>
          <w:sz w:val="28"/>
          <w:szCs w:val="28"/>
        </w:rPr>
        <w:t>езни Лег–Кальве–Пертеса у детей</w:t>
      </w:r>
      <w:r w:rsidRPr="00F01AF3">
        <w:rPr>
          <w:sz w:val="28"/>
          <w:szCs w:val="28"/>
        </w:rPr>
        <w:t>: автореф. дис…д.м.н. / С.</w:t>
      </w:r>
      <w:r>
        <w:rPr>
          <w:sz w:val="28"/>
          <w:szCs w:val="28"/>
        </w:rPr>
        <w:t xml:space="preserve"> </w:t>
      </w:r>
      <w:r w:rsidRPr="00F01AF3">
        <w:rPr>
          <w:sz w:val="28"/>
          <w:szCs w:val="28"/>
        </w:rPr>
        <w:t>С.</w:t>
      </w:r>
      <w:r>
        <w:rPr>
          <w:sz w:val="28"/>
          <w:szCs w:val="28"/>
        </w:rPr>
        <w:t xml:space="preserve"> </w:t>
      </w:r>
      <w:r w:rsidRPr="00F01AF3">
        <w:rPr>
          <w:sz w:val="28"/>
          <w:szCs w:val="28"/>
        </w:rPr>
        <w:t>Бернштейн – Семипалатинск</w:t>
      </w:r>
      <w:r>
        <w:rPr>
          <w:sz w:val="28"/>
          <w:szCs w:val="28"/>
        </w:rPr>
        <w:t xml:space="preserve"> </w:t>
      </w:r>
      <w:r w:rsidRPr="00F01AF3">
        <w:rPr>
          <w:sz w:val="28"/>
          <w:szCs w:val="28"/>
        </w:rPr>
        <w:t>, 1995</w:t>
      </w:r>
      <w:r>
        <w:rPr>
          <w:sz w:val="28"/>
          <w:szCs w:val="28"/>
        </w:rPr>
        <w:t xml:space="preserve"> </w:t>
      </w:r>
      <w:r w:rsidRPr="00F01AF3">
        <w:rPr>
          <w:sz w:val="28"/>
          <w:szCs w:val="28"/>
        </w:rPr>
        <w:t>. – 35 с.</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lang w:val="en-US"/>
        </w:rPr>
      </w:pPr>
      <w:r w:rsidRPr="00F01AF3">
        <w:rPr>
          <w:sz w:val="28"/>
          <w:szCs w:val="28"/>
        </w:rPr>
        <w:t xml:space="preserve"> </w:t>
      </w:r>
      <w:hyperlink r:id="rId137" w:tooltip="Click to search for citations by this author." w:history="1">
        <w:r w:rsidRPr="00F01AF3">
          <w:rPr>
            <w:rStyle w:val="aa"/>
            <w:rFonts w:eastAsia="Garamond"/>
            <w:szCs w:val="28"/>
            <w:lang w:val="en-US"/>
          </w:rPr>
          <w:t>Huang J</w:t>
        </w:r>
      </w:hyperlink>
      <w:r w:rsidRPr="00F01AF3">
        <w:rPr>
          <w:sz w:val="28"/>
          <w:szCs w:val="28"/>
          <w:lang w:val="en-US"/>
        </w:rPr>
        <w:t xml:space="preserve">. Improvement of imaging of skin thermal properties by successive thermographic measurements at a stepwise change in ambient radiation </w:t>
      </w:r>
      <w:r>
        <w:rPr>
          <w:sz w:val="28"/>
          <w:szCs w:val="28"/>
          <w:lang w:val="en-US"/>
        </w:rPr>
        <w:t xml:space="preserve">temperature / </w:t>
      </w:r>
      <w:hyperlink r:id="rId138" w:tooltip="Click to search for citations by this author." w:history="1">
        <w:r w:rsidRPr="00F01AF3">
          <w:rPr>
            <w:rStyle w:val="aa"/>
            <w:rFonts w:eastAsia="Garamond"/>
            <w:szCs w:val="28"/>
            <w:lang w:val="en-US"/>
          </w:rPr>
          <w:t>Huang J</w:t>
        </w:r>
      </w:hyperlink>
      <w:r>
        <w:rPr>
          <w:lang w:val="en-US"/>
        </w:rPr>
        <w:t>.</w:t>
      </w:r>
      <w:r w:rsidRPr="00F01AF3">
        <w:rPr>
          <w:sz w:val="28"/>
          <w:szCs w:val="28"/>
          <w:lang w:val="en-US"/>
        </w:rPr>
        <w:t xml:space="preserve">, </w:t>
      </w:r>
      <w:hyperlink r:id="rId139" w:tooltip="Click to search for citations by this author." w:history="1">
        <w:r w:rsidRPr="00F01AF3">
          <w:rPr>
            <w:rStyle w:val="aa"/>
            <w:rFonts w:eastAsia="Garamond"/>
            <w:szCs w:val="28"/>
            <w:lang w:val="en-US"/>
          </w:rPr>
          <w:t>Togawa T</w:t>
        </w:r>
      </w:hyperlink>
      <w:r w:rsidRPr="00F01AF3">
        <w:rPr>
          <w:sz w:val="28"/>
          <w:szCs w:val="28"/>
          <w:lang w:val="en-US"/>
        </w:rPr>
        <w:t>.</w:t>
      </w:r>
      <w:r>
        <w:rPr>
          <w:sz w:val="28"/>
          <w:szCs w:val="28"/>
          <w:lang w:val="en-US"/>
        </w:rPr>
        <w:t xml:space="preserve"> // </w:t>
      </w:r>
      <w:hyperlink r:id="rId140" w:history="1">
        <w:r w:rsidRPr="00F01AF3">
          <w:rPr>
            <w:rStyle w:val="aa"/>
            <w:rFonts w:eastAsia="Garamond"/>
            <w:szCs w:val="28"/>
            <w:lang w:val="en-US"/>
          </w:rPr>
          <w:t>Physiol Meas</w:t>
        </w:r>
        <w:r w:rsidRPr="008D5D05">
          <w:rPr>
            <w:rStyle w:val="aa"/>
            <w:rFonts w:eastAsia="Garamond"/>
            <w:szCs w:val="28"/>
            <w:lang w:val="en-US"/>
          </w:rPr>
          <w:t xml:space="preserve"> </w:t>
        </w:r>
        <w:r w:rsidRPr="00F01AF3">
          <w:rPr>
            <w:rStyle w:val="aa"/>
            <w:rFonts w:eastAsia="Garamond"/>
            <w:szCs w:val="28"/>
            <w:lang w:val="en-US"/>
          </w:rPr>
          <w:t>.</w:t>
        </w:r>
      </w:hyperlink>
      <w:r>
        <w:rPr>
          <w:sz w:val="28"/>
          <w:szCs w:val="28"/>
          <w:lang w:val="en-US"/>
        </w:rPr>
        <w:t>–</w:t>
      </w:r>
      <w:r w:rsidRPr="00F01AF3">
        <w:rPr>
          <w:rStyle w:val="ti2"/>
          <w:szCs w:val="28"/>
          <w:lang w:val="en-US"/>
        </w:rPr>
        <w:t xml:space="preserve"> 1995</w:t>
      </w:r>
      <w:r>
        <w:rPr>
          <w:rStyle w:val="ti2"/>
          <w:szCs w:val="28"/>
          <w:lang w:val="en-US"/>
        </w:rPr>
        <w:t xml:space="preserve"> </w:t>
      </w:r>
      <w:r>
        <w:rPr>
          <w:sz w:val="28"/>
          <w:szCs w:val="28"/>
          <w:lang w:val="uk-UA"/>
        </w:rPr>
        <w:t xml:space="preserve">. – </w:t>
      </w:r>
      <w:r>
        <w:rPr>
          <w:sz w:val="28"/>
          <w:szCs w:val="28"/>
          <w:lang w:val="en-US"/>
        </w:rPr>
        <w:t>Vol</w:t>
      </w:r>
      <w:r w:rsidRPr="005E7519">
        <w:rPr>
          <w:sz w:val="28"/>
          <w:szCs w:val="28"/>
          <w:lang w:val="en-US"/>
        </w:rPr>
        <w:t>.</w:t>
      </w:r>
      <w:r>
        <w:rPr>
          <w:sz w:val="28"/>
          <w:szCs w:val="28"/>
          <w:lang w:val="en-US"/>
        </w:rPr>
        <w:t xml:space="preserve"> </w:t>
      </w:r>
      <w:r>
        <w:rPr>
          <w:rStyle w:val="ti2"/>
          <w:szCs w:val="28"/>
          <w:lang w:val="en-US"/>
        </w:rPr>
        <w:t xml:space="preserve">16 </w:t>
      </w:r>
      <w:r w:rsidRPr="00174DCA">
        <w:rPr>
          <w:rStyle w:val="ti2"/>
          <w:szCs w:val="28"/>
          <w:lang w:val="en-US"/>
        </w:rPr>
        <w:t xml:space="preserve">, № </w:t>
      </w:r>
      <w:r>
        <w:rPr>
          <w:rStyle w:val="ti2"/>
          <w:szCs w:val="28"/>
          <w:lang w:val="en-US"/>
        </w:rPr>
        <w:t xml:space="preserve">4 </w:t>
      </w:r>
      <w:r w:rsidRPr="00174DCA">
        <w:rPr>
          <w:rStyle w:val="ti2"/>
          <w:szCs w:val="28"/>
          <w:lang w:val="en-US"/>
        </w:rPr>
        <w:t>.</w:t>
      </w:r>
      <w:r w:rsidRPr="00B737A7">
        <w:rPr>
          <w:rStyle w:val="ti2"/>
          <w:szCs w:val="28"/>
          <w:lang w:val="en-US"/>
        </w:rPr>
        <w:t xml:space="preserve"> </w:t>
      </w:r>
      <w:r>
        <w:rPr>
          <w:rStyle w:val="ti2"/>
          <w:szCs w:val="28"/>
          <w:lang w:val="en-US"/>
        </w:rPr>
        <w:t>–</w:t>
      </w:r>
      <w:r w:rsidRPr="00174DCA">
        <w:rPr>
          <w:rStyle w:val="ti2"/>
          <w:szCs w:val="28"/>
          <w:lang w:val="en-US"/>
        </w:rPr>
        <w:t xml:space="preserve"> </w:t>
      </w:r>
      <w:r>
        <w:rPr>
          <w:rStyle w:val="ti2"/>
          <w:szCs w:val="28"/>
        </w:rPr>
        <w:t>Р</w:t>
      </w:r>
      <w:r w:rsidRPr="00174DCA">
        <w:rPr>
          <w:rStyle w:val="ti2"/>
          <w:szCs w:val="28"/>
          <w:lang w:val="en-US"/>
        </w:rPr>
        <w:t xml:space="preserve">. </w:t>
      </w:r>
      <w:r w:rsidRPr="00F01AF3">
        <w:rPr>
          <w:rStyle w:val="ti2"/>
          <w:szCs w:val="28"/>
          <w:lang w:val="en-US"/>
        </w:rPr>
        <w:t>295</w:t>
      </w:r>
      <w:r w:rsidRPr="00B737A7">
        <w:rPr>
          <w:rStyle w:val="ti2"/>
          <w:szCs w:val="28"/>
          <w:lang w:val="en-US"/>
        </w:rPr>
        <w:t xml:space="preserve"> </w:t>
      </w:r>
      <w:r>
        <w:rPr>
          <w:rStyle w:val="ti2"/>
          <w:szCs w:val="28"/>
          <w:lang w:val="en-US"/>
        </w:rPr>
        <w:t>–</w:t>
      </w:r>
      <w:r w:rsidRPr="00B737A7">
        <w:rPr>
          <w:rStyle w:val="ti2"/>
          <w:szCs w:val="28"/>
          <w:lang w:val="en-US"/>
        </w:rPr>
        <w:t xml:space="preserve"> </w:t>
      </w:r>
      <w:r w:rsidRPr="00F01AF3">
        <w:rPr>
          <w:rStyle w:val="ti2"/>
          <w:szCs w:val="28"/>
          <w:lang w:val="en-US"/>
        </w:rPr>
        <w:t>301</w:t>
      </w:r>
      <w:r w:rsidRPr="00F01AF3">
        <w:rPr>
          <w:sz w:val="28"/>
          <w:szCs w:val="28"/>
          <w:lang w:val="en-US"/>
        </w:rPr>
        <w:t>.</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rPr>
      </w:pPr>
      <w:r w:rsidRPr="00F01AF3">
        <w:rPr>
          <w:sz w:val="28"/>
          <w:szCs w:val="28"/>
        </w:rPr>
        <w:t>Тапладзе О.</w:t>
      </w:r>
      <w:r>
        <w:rPr>
          <w:sz w:val="28"/>
          <w:szCs w:val="28"/>
        </w:rPr>
        <w:t xml:space="preserve"> </w:t>
      </w:r>
      <w:r w:rsidRPr="00F01AF3">
        <w:rPr>
          <w:sz w:val="28"/>
          <w:szCs w:val="28"/>
        </w:rPr>
        <w:t>Г. Криохирургическое лечение опухолей некоторых локализаций кожи и видимой слизистой оболочки ротовой полости : автореф. дис. д</w:t>
      </w:r>
      <w:r>
        <w:rPr>
          <w:sz w:val="28"/>
          <w:szCs w:val="28"/>
        </w:rPr>
        <w:t>–</w:t>
      </w:r>
      <w:r w:rsidRPr="00F01AF3">
        <w:rPr>
          <w:sz w:val="28"/>
          <w:szCs w:val="28"/>
        </w:rPr>
        <w:t>ра мед.наук / О.</w:t>
      </w:r>
      <w:r>
        <w:rPr>
          <w:sz w:val="28"/>
          <w:szCs w:val="28"/>
        </w:rPr>
        <w:t xml:space="preserve"> </w:t>
      </w:r>
      <w:r w:rsidRPr="00F01AF3">
        <w:rPr>
          <w:sz w:val="28"/>
          <w:szCs w:val="28"/>
        </w:rPr>
        <w:t>Г.</w:t>
      </w:r>
      <w:r w:rsidRPr="008D5D05">
        <w:rPr>
          <w:sz w:val="28"/>
          <w:szCs w:val="28"/>
        </w:rPr>
        <w:t xml:space="preserve"> </w:t>
      </w:r>
      <w:r w:rsidRPr="00F01AF3">
        <w:rPr>
          <w:sz w:val="28"/>
          <w:szCs w:val="28"/>
        </w:rPr>
        <w:t xml:space="preserve">Тапладзе </w:t>
      </w:r>
      <w:r>
        <w:rPr>
          <w:sz w:val="28"/>
          <w:szCs w:val="28"/>
        </w:rPr>
        <w:t>. –</w:t>
      </w:r>
      <w:r w:rsidRPr="00F01AF3">
        <w:rPr>
          <w:sz w:val="28"/>
          <w:szCs w:val="28"/>
        </w:rPr>
        <w:t xml:space="preserve"> Тбилиси :</w:t>
      </w:r>
      <w:r>
        <w:rPr>
          <w:sz w:val="28"/>
          <w:szCs w:val="28"/>
        </w:rPr>
        <w:t xml:space="preserve"> </w:t>
      </w:r>
      <w:r w:rsidRPr="00F01AF3">
        <w:rPr>
          <w:sz w:val="28"/>
          <w:szCs w:val="28"/>
        </w:rPr>
        <w:t>ОНЦ</w:t>
      </w:r>
      <w:r>
        <w:rPr>
          <w:sz w:val="28"/>
          <w:szCs w:val="28"/>
        </w:rPr>
        <w:t xml:space="preserve"> </w:t>
      </w:r>
      <w:r w:rsidRPr="00F01AF3">
        <w:rPr>
          <w:sz w:val="28"/>
          <w:szCs w:val="28"/>
        </w:rPr>
        <w:t>, 1997</w:t>
      </w:r>
      <w:r>
        <w:rPr>
          <w:sz w:val="28"/>
          <w:szCs w:val="28"/>
        </w:rPr>
        <w:t xml:space="preserve"> </w:t>
      </w:r>
      <w:r w:rsidRPr="00F01AF3">
        <w:rPr>
          <w:sz w:val="28"/>
          <w:szCs w:val="28"/>
        </w:rPr>
        <w:t>.</w:t>
      </w:r>
      <w:r>
        <w:rPr>
          <w:sz w:val="28"/>
          <w:szCs w:val="28"/>
        </w:rPr>
        <w:t>–</w:t>
      </w:r>
      <w:r w:rsidRPr="00F01AF3">
        <w:rPr>
          <w:sz w:val="28"/>
          <w:szCs w:val="28"/>
        </w:rPr>
        <w:t xml:space="preserve"> 51с.</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rPr>
      </w:pPr>
      <w:r w:rsidRPr="00F01AF3">
        <w:rPr>
          <w:sz w:val="28"/>
          <w:szCs w:val="28"/>
        </w:rPr>
        <w:t>Мазурин Т.</w:t>
      </w:r>
      <w:r>
        <w:rPr>
          <w:sz w:val="28"/>
          <w:szCs w:val="28"/>
        </w:rPr>
        <w:t xml:space="preserve"> </w:t>
      </w:r>
      <w:r w:rsidRPr="00F01AF3">
        <w:rPr>
          <w:sz w:val="28"/>
          <w:szCs w:val="28"/>
        </w:rPr>
        <w:t>Я. Инфракрасная термография и эхотомография при опухолях молочных желез, кожи и опорнодвигательного аппарата : автореф. дис.</w:t>
      </w:r>
      <w:r>
        <w:rPr>
          <w:sz w:val="28"/>
          <w:szCs w:val="28"/>
        </w:rPr>
        <w:t xml:space="preserve"> </w:t>
      </w:r>
      <w:r w:rsidRPr="00F01AF3">
        <w:rPr>
          <w:sz w:val="28"/>
          <w:szCs w:val="28"/>
        </w:rPr>
        <w:t>д</w:t>
      </w:r>
      <w:r>
        <w:rPr>
          <w:sz w:val="28"/>
          <w:szCs w:val="28"/>
        </w:rPr>
        <w:t>–</w:t>
      </w:r>
      <w:r w:rsidRPr="00F01AF3">
        <w:rPr>
          <w:sz w:val="28"/>
          <w:szCs w:val="28"/>
        </w:rPr>
        <w:t>ра мед. наук / Т.</w:t>
      </w:r>
      <w:r>
        <w:rPr>
          <w:sz w:val="28"/>
          <w:szCs w:val="28"/>
        </w:rPr>
        <w:t xml:space="preserve"> </w:t>
      </w:r>
      <w:r w:rsidRPr="00F01AF3">
        <w:rPr>
          <w:sz w:val="28"/>
          <w:szCs w:val="28"/>
        </w:rPr>
        <w:t>Я. Мазурин</w:t>
      </w:r>
      <w:r>
        <w:rPr>
          <w:sz w:val="28"/>
          <w:szCs w:val="28"/>
        </w:rPr>
        <w:t xml:space="preserve"> . –</w:t>
      </w:r>
      <w:r w:rsidRPr="00F01AF3">
        <w:rPr>
          <w:sz w:val="28"/>
          <w:szCs w:val="28"/>
        </w:rPr>
        <w:t xml:space="preserve"> Кишинев</w:t>
      </w:r>
      <w:r>
        <w:rPr>
          <w:sz w:val="28"/>
          <w:szCs w:val="28"/>
        </w:rPr>
        <w:t xml:space="preserve"> </w:t>
      </w:r>
      <w:r w:rsidRPr="00F01AF3">
        <w:rPr>
          <w:sz w:val="28"/>
          <w:szCs w:val="28"/>
        </w:rPr>
        <w:t>: НИИ онкологии</w:t>
      </w:r>
      <w:r>
        <w:rPr>
          <w:sz w:val="28"/>
          <w:szCs w:val="28"/>
        </w:rPr>
        <w:t xml:space="preserve"> </w:t>
      </w:r>
      <w:r w:rsidRPr="00F01AF3">
        <w:rPr>
          <w:sz w:val="28"/>
          <w:szCs w:val="28"/>
        </w:rPr>
        <w:t>, 1995</w:t>
      </w:r>
      <w:r>
        <w:rPr>
          <w:sz w:val="28"/>
          <w:szCs w:val="28"/>
        </w:rPr>
        <w:t xml:space="preserve"> </w:t>
      </w:r>
      <w:r w:rsidRPr="00F01AF3">
        <w:rPr>
          <w:sz w:val="28"/>
          <w:szCs w:val="28"/>
        </w:rPr>
        <w:t xml:space="preserve">. </w:t>
      </w:r>
      <w:r>
        <w:rPr>
          <w:sz w:val="28"/>
          <w:szCs w:val="28"/>
        </w:rPr>
        <w:t>–</w:t>
      </w:r>
      <w:r w:rsidRPr="00F01AF3">
        <w:rPr>
          <w:sz w:val="28"/>
          <w:szCs w:val="28"/>
        </w:rPr>
        <w:t xml:space="preserve"> 29с.</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rPr>
      </w:pPr>
      <w:r w:rsidRPr="007C3FB5">
        <w:rPr>
          <w:color w:val="000000"/>
          <w:sz w:val="28"/>
          <w:szCs w:val="28"/>
        </w:rPr>
        <w:t>Диагностик</w:t>
      </w:r>
      <w:r w:rsidRPr="00F01AF3">
        <w:rPr>
          <w:sz w:val="28"/>
          <w:szCs w:val="28"/>
        </w:rPr>
        <w:t>а отморожений в дореактивном периоде холодовой травмы / [Мусалатов Х.</w:t>
      </w:r>
      <w:r>
        <w:rPr>
          <w:sz w:val="28"/>
          <w:szCs w:val="28"/>
        </w:rPr>
        <w:t xml:space="preserve"> </w:t>
      </w:r>
      <w:r w:rsidRPr="00F01AF3">
        <w:rPr>
          <w:sz w:val="28"/>
          <w:szCs w:val="28"/>
        </w:rPr>
        <w:t>А., Силин Л.</w:t>
      </w:r>
      <w:r>
        <w:rPr>
          <w:sz w:val="28"/>
          <w:szCs w:val="28"/>
        </w:rPr>
        <w:t xml:space="preserve"> </w:t>
      </w:r>
      <w:r w:rsidRPr="00F01AF3">
        <w:rPr>
          <w:sz w:val="28"/>
          <w:szCs w:val="28"/>
        </w:rPr>
        <w:t>Л., Алексеев Р.</w:t>
      </w:r>
      <w:r>
        <w:rPr>
          <w:sz w:val="28"/>
          <w:szCs w:val="28"/>
        </w:rPr>
        <w:t xml:space="preserve"> </w:t>
      </w:r>
      <w:r w:rsidRPr="00F01AF3">
        <w:rPr>
          <w:sz w:val="28"/>
          <w:szCs w:val="28"/>
        </w:rPr>
        <w:t>З., Бровкин С.</w:t>
      </w:r>
      <w:r>
        <w:rPr>
          <w:sz w:val="28"/>
          <w:szCs w:val="28"/>
        </w:rPr>
        <w:t xml:space="preserve"> В.] // Медицинская помощь . – М. </w:t>
      </w:r>
      <w:r w:rsidRPr="00F01AF3">
        <w:rPr>
          <w:sz w:val="28"/>
          <w:szCs w:val="28"/>
        </w:rPr>
        <w:t>: Медицина</w:t>
      </w:r>
      <w:r>
        <w:rPr>
          <w:sz w:val="28"/>
          <w:szCs w:val="28"/>
        </w:rPr>
        <w:t xml:space="preserve"> </w:t>
      </w:r>
      <w:r w:rsidRPr="00F01AF3">
        <w:rPr>
          <w:sz w:val="28"/>
          <w:szCs w:val="28"/>
        </w:rPr>
        <w:t>, 2002</w:t>
      </w:r>
      <w:r>
        <w:rPr>
          <w:sz w:val="28"/>
          <w:szCs w:val="28"/>
        </w:rPr>
        <w:t xml:space="preserve"> </w:t>
      </w:r>
      <w:r w:rsidRPr="00F01AF3">
        <w:rPr>
          <w:sz w:val="28"/>
          <w:szCs w:val="28"/>
        </w:rPr>
        <w:t xml:space="preserve">. </w:t>
      </w:r>
      <w:r>
        <w:rPr>
          <w:sz w:val="28"/>
          <w:szCs w:val="28"/>
        </w:rPr>
        <w:t>–</w:t>
      </w:r>
      <w:r w:rsidRPr="00F01AF3">
        <w:rPr>
          <w:sz w:val="28"/>
          <w:szCs w:val="28"/>
        </w:rPr>
        <w:t xml:space="preserve"> №1</w:t>
      </w:r>
      <w:r>
        <w:rPr>
          <w:sz w:val="28"/>
          <w:szCs w:val="28"/>
        </w:rPr>
        <w:t xml:space="preserve"> .– С31–34.</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rPr>
      </w:pPr>
      <w:r w:rsidRPr="00F01AF3">
        <w:rPr>
          <w:sz w:val="28"/>
          <w:szCs w:val="28"/>
        </w:rPr>
        <w:t>Сатыбалдыев В.</w:t>
      </w:r>
      <w:r>
        <w:rPr>
          <w:sz w:val="28"/>
          <w:szCs w:val="28"/>
        </w:rPr>
        <w:t xml:space="preserve"> </w:t>
      </w:r>
      <w:r w:rsidRPr="00F01AF3">
        <w:rPr>
          <w:sz w:val="28"/>
          <w:szCs w:val="28"/>
        </w:rPr>
        <w:t>М. Ранняя диагностика и прогнозирование степени отморожения конечностей / В.</w:t>
      </w:r>
      <w:r>
        <w:rPr>
          <w:sz w:val="28"/>
          <w:szCs w:val="28"/>
        </w:rPr>
        <w:t xml:space="preserve"> </w:t>
      </w:r>
      <w:r w:rsidRPr="00F01AF3">
        <w:rPr>
          <w:sz w:val="28"/>
          <w:szCs w:val="28"/>
        </w:rPr>
        <w:t>М. Сатыбалдыев // Вестник хирургии им. Грекова</w:t>
      </w:r>
      <w:r>
        <w:rPr>
          <w:sz w:val="28"/>
          <w:szCs w:val="28"/>
        </w:rPr>
        <w:t xml:space="preserve"> </w:t>
      </w:r>
      <w:r w:rsidRPr="00F01AF3">
        <w:rPr>
          <w:sz w:val="28"/>
          <w:szCs w:val="28"/>
        </w:rPr>
        <w:t>.</w:t>
      </w:r>
      <w:r>
        <w:rPr>
          <w:sz w:val="28"/>
          <w:szCs w:val="28"/>
        </w:rPr>
        <w:t>–</w:t>
      </w:r>
      <w:r w:rsidRPr="00F01AF3">
        <w:rPr>
          <w:sz w:val="28"/>
          <w:szCs w:val="28"/>
        </w:rPr>
        <w:t xml:space="preserve">  СПб.</w:t>
      </w:r>
      <w:r>
        <w:rPr>
          <w:sz w:val="28"/>
          <w:szCs w:val="28"/>
        </w:rPr>
        <w:t xml:space="preserve"> </w:t>
      </w:r>
      <w:r w:rsidRPr="00F01AF3">
        <w:rPr>
          <w:sz w:val="28"/>
          <w:szCs w:val="28"/>
        </w:rPr>
        <w:t>: Эскулап</w:t>
      </w:r>
      <w:r>
        <w:rPr>
          <w:sz w:val="28"/>
          <w:szCs w:val="28"/>
        </w:rPr>
        <w:t xml:space="preserve"> </w:t>
      </w:r>
      <w:r w:rsidRPr="00F01AF3">
        <w:rPr>
          <w:sz w:val="28"/>
          <w:szCs w:val="28"/>
        </w:rPr>
        <w:t>, 2003</w:t>
      </w:r>
      <w:r>
        <w:rPr>
          <w:sz w:val="28"/>
          <w:szCs w:val="28"/>
        </w:rPr>
        <w:t xml:space="preserve"> </w:t>
      </w:r>
      <w:r w:rsidRPr="00F01AF3">
        <w:rPr>
          <w:sz w:val="28"/>
          <w:szCs w:val="28"/>
        </w:rPr>
        <w:t>.</w:t>
      </w:r>
      <w:r>
        <w:rPr>
          <w:sz w:val="28"/>
          <w:szCs w:val="28"/>
        </w:rPr>
        <w:t>–</w:t>
      </w:r>
      <w:r w:rsidRPr="00F01AF3">
        <w:rPr>
          <w:sz w:val="28"/>
          <w:szCs w:val="28"/>
        </w:rPr>
        <w:t xml:space="preserve"> Т. 162</w:t>
      </w:r>
      <w:r>
        <w:rPr>
          <w:sz w:val="28"/>
          <w:szCs w:val="28"/>
        </w:rPr>
        <w:t xml:space="preserve"> </w:t>
      </w:r>
      <w:r w:rsidRPr="00F01AF3">
        <w:rPr>
          <w:sz w:val="28"/>
          <w:szCs w:val="28"/>
        </w:rPr>
        <w:t>, №1</w:t>
      </w:r>
      <w:r>
        <w:rPr>
          <w:sz w:val="28"/>
          <w:szCs w:val="28"/>
        </w:rPr>
        <w:t xml:space="preserve"> </w:t>
      </w:r>
      <w:r w:rsidRPr="00F01AF3">
        <w:rPr>
          <w:sz w:val="28"/>
          <w:szCs w:val="28"/>
        </w:rPr>
        <w:t xml:space="preserve">. </w:t>
      </w:r>
      <w:r>
        <w:rPr>
          <w:sz w:val="28"/>
          <w:szCs w:val="28"/>
        </w:rPr>
        <w:t>–</w:t>
      </w:r>
      <w:r w:rsidRPr="00F01AF3">
        <w:rPr>
          <w:sz w:val="28"/>
          <w:szCs w:val="28"/>
        </w:rPr>
        <w:t xml:space="preserve"> С.46</w:t>
      </w:r>
      <w:r>
        <w:rPr>
          <w:sz w:val="28"/>
          <w:szCs w:val="28"/>
        </w:rPr>
        <w:t>–</w:t>
      </w:r>
      <w:r w:rsidRPr="00F01AF3">
        <w:rPr>
          <w:sz w:val="28"/>
          <w:szCs w:val="28"/>
        </w:rPr>
        <w:t>48</w:t>
      </w:r>
      <w:r>
        <w:rPr>
          <w:sz w:val="28"/>
          <w:szCs w:val="28"/>
        </w:rPr>
        <w:t>.</w:t>
      </w:r>
      <w:r w:rsidRPr="00F01AF3">
        <w:rPr>
          <w:sz w:val="28"/>
          <w:szCs w:val="28"/>
        </w:rPr>
        <w:t xml:space="preserve"> </w:t>
      </w:r>
    </w:p>
    <w:p w:rsidR="0044405A" w:rsidRPr="00F01AF3" w:rsidRDefault="0044405A" w:rsidP="002078FA">
      <w:pPr>
        <w:pStyle w:val="affd"/>
        <w:numPr>
          <w:ilvl w:val="0"/>
          <w:numId w:val="25"/>
        </w:numPr>
        <w:suppressAutoHyphens w:val="0"/>
        <w:overflowPunct/>
        <w:autoSpaceDE/>
        <w:spacing w:line="360" w:lineRule="auto"/>
        <w:jc w:val="both"/>
        <w:textAlignment w:val="auto"/>
        <w:rPr>
          <w:sz w:val="28"/>
          <w:szCs w:val="28"/>
        </w:rPr>
      </w:pPr>
      <w:r w:rsidRPr="00F01AF3">
        <w:rPr>
          <w:sz w:val="28"/>
          <w:szCs w:val="28"/>
        </w:rPr>
        <w:lastRenderedPageBreak/>
        <w:t>Холодовая травма / А.</w:t>
      </w:r>
      <w:r>
        <w:rPr>
          <w:sz w:val="28"/>
          <w:szCs w:val="28"/>
        </w:rPr>
        <w:t xml:space="preserve"> П. </w:t>
      </w:r>
      <w:r w:rsidRPr="00F01AF3">
        <w:rPr>
          <w:sz w:val="28"/>
          <w:szCs w:val="28"/>
        </w:rPr>
        <w:t>Чадаев, С.</w:t>
      </w:r>
      <w:r>
        <w:rPr>
          <w:sz w:val="28"/>
          <w:szCs w:val="28"/>
        </w:rPr>
        <w:t xml:space="preserve"> </w:t>
      </w:r>
      <w:r w:rsidRPr="00F01AF3">
        <w:rPr>
          <w:sz w:val="28"/>
          <w:szCs w:val="28"/>
        </w:rPr>
        <w:t>В.</w:t>
      </w:r>
      <w:r w:rsidRPr="00E814FB">
        <w:rPr>
          <w:sz w:val="28"/>
          <w:szCs w:val="28"/>
        </w:rPr>
        <w:t xml:space="preserve"> </w:t>
      </w:r>
      <w:r w:rsidRPr="00F01AF3">
        <w:rPr>
          <w:sz w:val="28"/>
          <w:szCs w:val="28"/>
        </w:rPr>
        <w:t>Свиридов , А.</w:t>
      </w:r>
      <w:r>
        <w:rPr>
          <w:sz w:val="28"/>
          <w:szCs w:val="28"/>
        </w:rPr>
        <w:t xml:space="preserve"> </w:t>
      </w:r>
      <w:r w:rsidRPr="00F01AF3">
        <w:rPr>
          <w:sz w:val="28"/>
          <w:szCs w:val="28"/>
        </w:rPr>
        <w:t>Д.</w:t>
      </w:r>
      <w:r w:rsidRPr="00E814FB">
        <w:rPr>
          <w:sz w:val="28"/>
          <w:szCs w:val="28"/>
        </w:rPr>
        <w:t xml:space="preserve"> </w:t>
      </w:r>
      <w:r w:rsidRPr="00F01AF3">
        <w:rPr>
          <w:sz w:val="28"/>
          <w:szCs w:val="28"/>
        </w:rPr>
        <w:t>Климиашвили  и др.</w:t>
      </w:r>
      <w:r>
        <w:rPr>
          <w:sz w:val="28"/>
          <w:szCs w:val="28"/>
        </w:rPr>
        <w:t xml:space="preserve"> </w:t>
      </w:r>
      <w:r w:rsidRPr="00F01AF3">
        <w:rPr>
          <w:sz w:val="28"/>
          <w:szCs w:val="28"/>
        </w:rPr>
        <w:t xml:space="preserve"> // Российский мед</w:t>
      </w:r>
      <w:r>
        <w:rPr>
          <w:sz w:val="28"/>
          <w:szCs w:val="28"/>
        </w:rPr>
        <w:t xml:space="preserve">. </w:t>
      </w:r>
      <w:r w:rsidRPr="00F01AF3">
        <w:rPr>
          <w:sz w:val="28"/>
          <w:szCs w:val="28"/>
        </w:rPr>
        <w:t>журнал</w:t>
      </w:r>
      <w:r>
        <w:rPr>
          <w:sz w:val="28"/>
          <w:szCs w:val="28"/>
        </w:rPr>
        <w:t xml:space="preserve"> </w:t>
      </w:r>
      <w:r w:rsidRPr="00F01AF3">
        <w:rPr>
          <w:sz w:val="28"/>
          <w:szCs w:val="28"/>
        </w:rPr>
        <w:t xml:space="preserve">. </w:t>
      </w:r>
      <w:r>
        <w:rPr>
          <w:sz w:val="28"/>
          <w:szCs w:val="28"/>
        </w:rPr>
        <w:t xml:space="preserve">– </w:t>
      </w:r>
      <w:r w:rsidRPr="00F01AF3">
        <w:rPr>
          <w:sz w:val="28"/>
          <w:szCs w:val="28"/>
        </w:rPr>
        <w:t>М</w:t>
      </w:r>
      <w:r>
        <w:rPr>
          <w:sz w:val="28"/>
          <w:szCs w:val="28"/>
        </w:rPr>
        <w:t xml:space="preserve">. </w:t>
      </w:r>
      <w:r w:rsidRPr="00F01AF3">
        <w:rPr>
          <w:sz w:val="28"/>
          <w:szCs w:val="28"/>
        </w:rPr>
        <w:t>: Ме</w:t>
      </w:r>
      <w:r>
        <w:rPr>
          <w:sz w:val="28"/>
          <w:szCs w:val="28"/>
        </w:rPr>
        <w:t>дицина , 2005 . – № 35 . – С. 20 –</w:t>
      </w:r>
      <w:r w:rsidRPr="00F01AF3">
        <w:rPr>
          <w:sz w:val="28"/>
          <w:szCs w:val="28"/>
        </w:rPr>
        <w:t xml:space="preserve"> 23</w:t>
      </w:r>
    </w:p>
    <w:p w:rsidR="0044405A" w:rsidRPr="00F01AF3" w:rsidRDefault="0044405A" w:rsidP="002078FA">
      <w:pPr>
        <w:numPr>
          <w:ilvl w:val="0"/>
          <w:numId w:val="25"/>
        </w:numPr>
        <w:spacing w:after="0" w:line="360" w:lineRule="auto"/>
        <w:jc w:val="both"/>
        <w:rPr>
          <w:sz w:val="28"/>
          <w:szCs w:val="28"/>
        </w:rPr>
      </w:pPr>
      <w:r w:rsidRPr="00F01AF3">
        <w:rPr>
          <w:sz w:val="28"/>
          <w:szCs w:val="28"/>
        </w:rPr>
        <w:t xml:space="preserve"> Микробиологические и биофизические показатели кожи крыс при моделировании холодовых повреждений кожи и использовании озонированных растворов / Е</w:t>
      </w:r>
      <w:r w:rsidRPr="00F01AF3">
        <w:rPr>
          <w:sz w:val="28"/>
          <w:szCs w:val="28"/>
          <w:lang w:val="uk-UA"/>
        </w:rPr>
        <w:t>.</w:t>
      </w:r>
      <w:r w:rsidRPr="00F01AF3">
        <w:rPr>
          <w:sz w:val="28"/>
          <w:szCs w:val="28"/>
        </w:rPr>
        <w:t>В</w:t>
      </w:r>
      <w:r w:rsidRPr="00F01AF3">
        <w:rPr>
          <w:sz w:val="28"/>
          <w:szCs w:val="28"/>
          <w:lang w:val="uk-UA"/>
        </w:rPr>
        <w:t>.</w:t>
      </w:r>
      <w:r>
        <w:rPr>
          <w:sz w:val="28"/>
          <w:szCs w:val="28"/>
          <w:lang w:val="uk-UA"/>
        </w:rPr>
        <w:t xml:space="preserve"> </w:t>
      </w:r>
      <w:r w:rsidRPr="00F01AF3">
        <w:rPr>
          <w:sz w:val="28"/>
          <w:szCs w:val="28"/>
        </w:rPr>
        <w:t>Сомова, Н.Г.</w:t>
      </w:r>
      <w:r>
        <w:rPr>
          <w:sz w:val="28"/>
          <w:szCs w:val="28"/>
        </w:rPr>
        <w:t xml:space="preserve"> </w:t>
      </w:r>
      <w:r w:rsidRPr="00F01AF3">
        <w:rPr>
          <w:sz w:val="28"/>
          <w:szCs w:val="28"/>
        </w:rPr>
        <w:t>Кадникова</w:t>
      </w:r>
      <w:r>
        <w:rPr>
          <w:sz w:val="28"/>
          <w:szCs w:val="28"/>
        </w:rPr>
        <w:t xml:space="preserve"> </w:t>
      </w:r>
      <w:r w:rsidRPr="00F01AF3">
        <w:rPr>
          <w:sz w:val="28"/>
          <w:szCs w:val="28"/>
        </w:rPr>
        <w:t>, Л.Н.</w:t>
      </w:r>
      <w:r>
        <w:rPr>
          <w:sz w:val="28"/>
          <w:szCs w:val="28"/>
        </w:rPr>
        <w:t xml:space="preserve"> </w:t>
      </w:r>
      <w:r w:rsidRPr="00F01AF3">
        <w:rPr>
          <w:sz w:val="28"/>
          <w:szCs w:val="28"/>
        </w:rPr>
        <w:t>Тыныныка, Б.П.</w:t>
      </w:r>
      <w:r>
        <w:rPr>
          <w:sz w:val="28"/>
          <w:szCs w:val="28"/>
        </w:rPr>
        <w:t xml:space="preserve"> </w:t>
      </w:r>
      <w:r w:rsidRPr="00F01AF3">
        <w:rPr>
          <w:sz w:val="28"/>
          <w:szCs w:val="28"/>
        </w:rPr>
        <w:t>Сандомирский, В.Д. Зинченко // Вест</w:t>
      </w:r>
      <w:r>
        <w:rPr>
          <w:sz w:val="28"/>
          <w:szCs w:val="28"/>
        </w:rPr>
        <w:t>ник физиотерапии и курортологии</w:t>
      </w:r>
      <w:r w:rsidRPr="00F01AF3">
        <w:rPr>
          <w:sz w:val="28"/>
          <w:szCs w:val="28"/>
        </w:rPr>
        <w:t>: специальный выпуск озонотерапия</w:t>
      </w:r>
      <w:r>
        <w:rPr>
          <w:sz w:val="28"/>
          <w:szCs w:val="28"/>
        </w:rPr>
        <w:t xml:space="preserve"> </w:t>
      </w:r>
      <w:r w:rsidRPr="00F01AF3">
        <w:rPr>
          <w:sz w:val="28"/>
          <w:szCs w:val="28"/>
        </w:rPr>
        <w:t>.</w:t>
      </w:r>
      <w:r>
        <w:rPr>
          <w:sz w:val="28"/>
          <w:szCs w:val="28"/>
        </w:rPr>
        <w:t>–</w:t>
      </w:r>
      <w:r w:rsidRPr="00F01AF3">
        <w:rPr>
          <w:sz w:val="28"/>
          <w:szCs w:val="28"/>
        </w:rPr>
        <w:t>2005</w:t>
      </w:r>
      <w:r>
        <w:rPr>
          <w:sz w:val="28"/>
          <w:szCs w:val="28"/>
        </w:rPr>
        <w:t xml:space="preserve"> </w:t>
      </w:r>
      <w:r w:rsidRPr="00F01AF3">
        <w:rPr>
          <w:sz w:val="28"/>
          <w:szCs w:val="28"/>
        </w:rPr>
        <w:t>.</w:t>
      </w:r>
      <w:r>
        <w:rPr>
          <w:sz w:val="28"/>
          <w:szCs w:val="28"/>
        </w:rPr>
        <w:t>–</w:t>
      </w:r>
      <w:r w:rsidRPr="00F01AF3">
        <w:rPr>
          <w:sz w:val="28"/>
          <w:szCs w:val="28"/>
        </w:rPr>
        <w:t xml:space="preserve"> Т 11</w:t>
      </w:r>
      <w:r>
        <w:rPr>
          <w:sz w:val="28"/>
          <w:szCs w:val="28"/>
        </w:rPr>
        <w:t xml:space="preserve"> </w:t>
      </w:r>
      <w:r w:rsidRPr="00F01AF3">
        <w:rPr>
          <w:sz w:val="28"/>
          <w:szCs w:val="28"/>
        </w:rPr>
        <w:t>.</w:t>
      </w:r>
      <w:r>
        <w:rPr>
          <w:sz w:val="28"/>
          <w:szCs w:val="28"/>
        </w:rPr>
        <w:t xml:space="preserve"> – </w:t>
      </w:r>
      <w:r w:rsidRPr="00F01AF3">
        <w:rPr>
          <w:sz w:val="28"/>
          <w:szCs w:val="28"/>
        </w:rPr>
        <w:t>С.32</w:t>
      </w:r>
      <w:r>
        <w:rPr>
          <w:sz w:val="28"/>
          <w:szCs w:val="28"/>
        </w:rPr>
        <w:t>–</w:t>
      </w:r>
      <w:r w:rsidRPr="00F01AF3">
        <w:rPr>
          <w:sz w:val="28"/>
          <w:szCs w:val="28"/>
        </w:rPr>
        <w:t>34.</w:t>
      </w:r>
    </w:p>
    <w:p w:rsidR="0044405A" w:rsidRPr="00F01AF3" w:rsidRDefault="0044405A" w:rsidP="002078FA">
      <w:pPr>
        <w:numPr>
          <w:ilvl w:val="0"/>
          <w:numId w:val="25"/>
        </w:numPr>
        <w:spacing w:after="0" w:line="360" w:lineRule="auto"/>
        <w:jc w:val="both"/>
        <w:rPr>
          <w:sz w:val="28"/>
          <w:szCs w:val="28"/>
          <w:lang w:val="uk-UA"/>
        </w:rPr>
      </w:pPr>
      <w:r w:rsidRPr="00F01AF3">
        <w:rPr>
          <w:sz w:val="28"/>
          <w:szCs w:val="28"/>
        </w:rPr>
        <w:t xml:space="preserve">Влияние </w:t>
      </w:r>
      <w:r w:rsidRPr="00F01AF3">
        <w:rPr>
          <w:sz w:val="28"/>
          <w:szCs w:val="28"/>
          <w:lang w:val="uk-UA"/>
        </w:rPr>
        <w:t xml:space="preserve">озонированных растворов на динамику раневого процесса при холодовых повреждениях кожи / </w:t>
      </w:r>
      <w:r w:rsidRPr="00F01AF3">
        <w:rPr>
          <w:sz w:val="28"/>
          <w:szCs w:val="28"/>
        </w:rPr>
        <w:t>[Сомова Е. В., Кадникова Н.</w:t>
      </w:r>
      <w:r>
        <w:rPr>
          <w:sz w:val="28"/>
          <w:szCs w:val="28"/>
        </w:rPr>
        <w:t>.</w:t>
      </w:r>
      <w:r w:rsidRPr="00F01AF3">
        <w:rPr>
          <w:sz w:val="28"/>
          <w:szCs w:val="28"/>
        </w:rPr>
        <w:t>Г., Тыныныка Л.Н., Зинченко В.</w:t>
      </w:r>
      <w:r>
        <w:rPr>
          <w:sz w:val="28"/>
          <w:szCs w:val="28"/>
        </w:rPr>
        <w:t xml:space="preserve"> </w:t>
      </w:r>
      <w:r w:rsidRPr="00F01AF3">
        <w:rPr>
          <w:sz w:val="28"/>
          <w:szCs w:val="28"/>
        </w:rPr>
        <w:t>Д.] //</w:t>
      </w:r>
      <w:r w:rsidRPr="00F01AF3">
        <w:rPr>
          <w:sz w:val="28"/>
          <w:szCs w:val="28"/>
          <w:lang w:val="uk-UA"/>
        </w:rPr>
        <w:t xml:space="preserve"> Проблемы криобиологии : НАН Украины</w:t>
      </w:r>
      <w:r>
        <w:rPr>
          <w:sz w:val="28"/>
          <w:szCs w:val="28"/>
          <w:lang w:val="uk-UA"/>
        </w:rPr>
        <w:t xml:space="preserve"> </w:t>
      </w:r>
      <w:r w:rsidRPr="00F01AF3">
        <w:rPr>
          <w:sz w:val="28"/>
          <w:szCs w:val="28"/>
          <w:lang w:val="uk-UA"/>
        </w:rPr>
        <w:t xml:space="preserve">. </w:t>
      </w:r>
      <w:r>
        <w:rPr>
          <w:sz w:val="28"/>
          <w:szCs w:val="28"/>
          <w:lang w:val="uk-UA"/>
        </w:rPr>
        <w:t>–</w:t>
      </w:r>
      <w:r w:rsidRPr="00F01AF3">
        <w:rPr>
          <w:sz w:val="28"/>
          <w:szCs w:val="28"/>
          <w:lang w:val="uk-UA"/>
        </w:rPr>
        <w:t xml:space="preserve"> 2006</w:t>
      </w:r>
      <w:r>
        <w:rPr>
          <w:sz w:val="28"/>
          <w:szCs w:val="28"/>
          <w:lang w:val="uk-UA"/>
        </w:rPr>
        <w:t xml:space="preserve"> </w:t>
      </w:r>
      <w:r w:rsidRPr="00F01AF3">
        <w:rPr>
          <w:sz w:val="28"/>
          <w:szCs w:val="28"/>
          <w:lang w:val="uk-UA"/>
        </w:rPr>
        <w:t>.</w:t>
      </w:r>
      <w:r>
        <w:rPr>
          <w:sz w:val="28"/>
          <w:szCs w:val="28"/>
          <w:lang w:val="uk-UA"/>
        </w:rPr>
        <w:t>–</w:t>
      </w:r>
      <w:r w:rsidRPr="00F01AF3">
        <w:rPr>
          <w:sz w:val="28"/>
          <w:szCs w:val="28"/>
          <w:lang w:val="uk-UA"/>
        </w:rPr>
        <w:t xml:space="preserve"> Т</w:t>
      </w:r>
      <w:r>
        <w:rPr>
          <w:sz w:val="28"/>
          <w:szCs w:val="28"/>
          <w:lang w:val="uk-UA"/>
        </w:rPr>
        <w:t>.</w:t>
      </w:r>
      <w:r w:rsidRPr="00F01AF3">
        <w:rPr>
          <w:sz w:val="28"/>
          <w:szCs w:val="28"/>
          <w:lang w:val="uk-UA"/>
        </w:rPr>
        <w:t xml:space="preserve"> 16 , №2</w:t>
      </w:r>
      <w:r>
        <w:rPr>
          <w:sz w:val="28"/>
          <w:szCs w:val="28"/>
          <w:lang w:val="uk-UA"/>
        </w:rPr>
        <w:t xml:space="preserve"> </w:t>
      </w:r>
      <w:r w:rsidRPr="00F01AF3">
        <w:rPr>
          <w:sz w:val="28"/>
          <w:szCs w:val="28"/>
          <w:lang w:val="uk-UA"/>
        </w:rPr>
        <w:t>.</w:t>
      </w:r>
      <w:r>
        <w:rPr>
          <w:sz w:val="28"/>
          <w:szCs w:val="28"/>
          <w:lang w:val="uk-UA"/>
        </w:rPr>
        <w:t xml:space="preserve"> –</w:t>
      </w:r>
      <w:r w:rsidRPr="00F01AF3">
        <w:rPr>
          <w:sz w:val="28"/>
          <w:szCs w:val="28"/>
          <w:lang w:val="uk-UA"/>
        </w:rPr>
        <w:t xml:space="preserve"> С. 217</w:t>
      </w:r>
      <w:r>
        <w:rPr>
          <w:sz w:val="28"/>
          <w:szCs w:val="28"/>
          <w:lang w:val="uk-UA"/>
        </w:rPr>
        <w:t>–</w:t>
      </w:r>
      <w:r w:rsidRPr="00F01AF3">
        <w:rPr>
          <w:sz w:val="28"/>
          <w:szCs w:val="28"/>
          <w:lang w:val="uk-UA"/>
        </w:rPr>
        <w:t xml:space="preserve"> 222.</w:t>
      </w:r>
    </w:p>
    <w:p w:rsidR="0044405A" w:rsidRPr="00F01AF3" w:rsidRDefault="0044405A" w:rsidP="002078FA">
      <w:pPr>
        <w:numPr>
          <w:ilvl w:val="0"/>
          <w:numId w:val="25"/>
        </w:numPr>
        <w:spacing w:after="0" w:line="360" w:lineRule="auto"/>
        <w:jc w:val="both"/>
        <w:rPr>
          <w:sz w:val="28"/>
          <w:szCs w:val="28"/>
          <w:lang w:val="uk-UA"/>
        </w:rPr>
      </w:pPr>
      <w:r w:rsidRPr="00F01AF3">
        <w:rPr>
          <w:sz w:val="28"/>
          <w:szCs w:val="28"/>
          <w:lang w:val="uk-UA"/>
        </w:rPr>
        <w:t xml:space="preserve"> Сомова К.В. Вплив озонов</w:t>
      </w:r>
      <w:r>
        <w:rPr>
          <w:sz w:val="28"/>
          <w:szCs w:val="28"/>
          <w:lang w:val="uk-UA"/>
        </w:rPr>
        <w:t>аних розчинів на деструктивно–</w:t>
      </w:r>
      <w:r w:rsidRPr="00F01AF3">
        <w:rPr>
          <w:sz w:val="28"/>
          <w:szCs w:val="28"/>
          <w:lang w:val="uk-UA"/>
        </w:rPr>
        <w:t>відновлювальні процеси у шкірі після кріопошкоджень / К.</w:t>
      </w:r>
      <w:r>
        <w:rPr>
          <w:sz w:val="28"/>
          <w:szCs w:val="28"/>
          <w:lang w:val="uk-UA"/>
        </w:rPr>
        <w:t xml:space="preserve"> </w:t>
      </w:r>
      <w:r w:rsidRPr="00F01AF3">
        <w:rPr>
          <w:sz w:val="28"/>
          <w:szCs w:val="28"/>
          <w:lang w:val="uk-UA"/>
        </w:rPr>
        <w:t>В.</w:t>
      </w:r>
      <w:r>
        <w:rPr>
          <w:sz w:val="28"/>
          <w:szCs w:val="28"/>
          <w:lang w:val="uk-UA"/>
        </w:rPr>
        <w:t xml:space="preserve"> </w:t>
      </w:r>
      <w:r w:rsidRPr="00F01AF3">
        <w:rPr>
          <w:sz w:val="28"/>
          <w:szCs w:val="28"/>
          <w:lang w:val="uk-UA"/>
        </w:rPr>
        <w:t>Сомова, Н.</w:t>
      </w:r>
      <w:r>
        <w:rPr>
          <w:sz w:val="28"/>
          <w:szCs w:val="28"/>
          <w:lang w:val="uk-UA"/>
        </w:rPr>
        <w:t xml:space="preserve"> </w:t>
      </w:r>
      <w:r w:rsidRPr="00F01AF3">
        <w:rPr>
          <w:sz w:val="28"/>
          <w:szCs w:val="28"/>
          <w:lang w:val="uk-UA"/>
        </w:rPr>
        <w:t>Г. Каднікова // Світ медицини та біології</w:t>
      </w:r>
      <w:r>
        <w:rPr>
          <w:sz w:val="28"/>
          <w:szCs w:val="28"/>
          <w:lang w:val="uk-UA"/>
        </w:rPr>
        <w:t xml:space="preserve"> </w:t>
      </w:r>
      <w:r w:rsidRPr="00F01AF3">
        <w:rPr>
          <w:sz w:val="28"/>
          <w:szCs w:val="28"/>
          <w:lang w:val="uk-UA"/>
        </w:rPr>
        <w:t>.</w:t>
      </w:r>
      <w:r>
        <w:rPr>
          <w:sz w:val="28"/>
          <w:szCs w:val="28"/>
          <w:lang w:val="uk-UA"/>
        </w:rPr>
        <w:t>–</w:t>
      </w:r>
      <w:r w:rsidRPr="00F01AF3">
        <w:rPr>
          <w:sz w:val="28"/>
          <w:szCs w:val="28"/>
          <w:lang w:val="uk-UA"/>
        </w:rPr>
        <w:t xml:space="preserve"> 2007</w:t>
      </w:r>
      <w:r>
        <w:rPr>
          <w:sz w:val="28"/>
          <w:szCs w:val="28"/>
          <w:lang w:val="uk-UA"/>
        </w:rPr>
        <w:t xml:space="preserve"> </w:t>
      </w:r>
      <w:r w:rsidRPr="00F01AF3">
        <w:rPr>
          <w:sz w:val="28"/>
          <w:szCs w:val="28"/>
          <w:lang w:val="uk-UA"/>
        </w:rPr>
        <w:t>.</w:t>
      </w:r>
      <w:r>
        <w:rPr>
          <w:sz w:val="28"/>
          <w:szCs w:val="28"/>
          <w:lang w:val="uk-UA"/>
        </w:rPr>
        <w:t>–</w:t>
      </w:r>
      <w:r w:rsidRPr="00F01AF3">
        <w:rPr>
          <w:sz w:val="28"/>
          <w:szCs w:val="28"/>
          <w:lang w:val="uk-UA"/>
        </w:rPr>
        <w:t xml:space="preserve"> №1</w:t>
      </w:r>
      <w:r>
        <w:rPr>
          <w:sz w:val="28"/>
          <w:szCs w:val="28"/>
          <w:lang w:val="uk-UA"/>
        </w:rPr>
        <w:t xml:space="preserve"> </w:t>
      </w:r>
      <w:r w:rsidRPr="00F01AF3">
        <w:rPr>
          <w:sz w:val="28"/>
          <w:szCs w:val="28"/>
          <w:lang w:val="uk-UA"/>
        </w:rPr>
        <w:t>.</w:t>
      </w:r>
      <w:r>
        <w:rPr>
          <w:sz w:val="28"/>
          <w:szCs w:val="28"/>
          <w:lang w:val="uk-UA"/>
        </w:rPr>
        <w:t>–</w:t>
      </w:r>
      <w:r w:rsidRPr="00F01AF3">
        <w:rPr>
          <w:sz w:val="28"/>
          <w:szCs w:val="28"/>
          <w:lang w:val="uk-UA"/>
        </w:rPr>
        <w:t xml:space="preserve"> С.65</w:t>
      </w:r>
      <w:r>
        <w:rPr>
          <w:sz w:val="28"/>
          <w:szCs w:val="28"/>
          <w:lang w:val="uk-UA"/>
        </w:rPr>
        <w:t>–</w:t>
      </w:r>
      <w:r w:rsidRPr="00F01AF3">
        <w:rPr>
          <w:sz w:val="28"/>
          <w:szCs w:val="28"/>
          <w:lang w:val="uk-UA"/>
        </w:rPr>
        <w:t>69.</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lang w:val="uk-UA"/>
        </w:rPr>
      </w:pPr>
      <w:r w:rsidRPr="00F01AF3">
        <w:rPr>
          <w:rFonts w:ascii="Times New Roman" w:hAnsi="Times New Roman"/>
          <w:color w:val="auto"/>
          <w:sz w:val="28"/>
          <w:szCs w:val="28"/>
          <w:lang w:val="uk-UA"/>
        </w:rPr>
        <w:t xml:space="preserve"> Нутритивная поддержка больных в критических состояниях / [Попова Т.</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С., Шестопалов А.Е., Тамазашвили Т.Ш., Лейдерман И.Н]</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 – Москва</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 2002</w:t>
      </w:r>
      <w:r>
        <w:rPr>
          <w:rFonts w:ascii="Times New Roman" w:hAnsi="Times New Roman"/>
          <w:color w:val="auto"/>
          <w:sz w:val="28"/>
          <w:szCs w:val="28"/>
          <w:lang w:val="uk-UA"/>
        </w:rPr>
        <w:t xml:space="preserve"> </w:t>
      </w:r>
      <w:r w:rsidRPr="00F01AF3">
        <w:rPr>
          <w:rFonts w:ascii="Times New Roman" w:hAnsi="Times New Roman"/>
          <w:color w:val="auto"/>
          <w:sz w:val="28"/>
          <w:szCs w:val="28"/>
          <w:lang w:val="uk-UA"/>
        </w:rPr>
        <w:t>.– 320 с.</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lang w:val="en-US"/>
        </w:rPr>
      </w:pPr>
      <w:r w:rsidRPr="00E47A26">
        <w:rPr>
          <w:rFonts w:ascii="Times New Roman" w:hAnsi="Times New Roman"/>
          <w:color w:val="auto"/>
          <w:sz w:val="28"/>
          <w:szCs w:val="28"/>
          <w:lang w:val="en-US"/>
        </w:rPr>
        <w:t xml:space="preserve"> </w:t>
      </w:r>
      <w:r w:rsidRPr="00F01AF3">
        <w:rPr>
          <w:rFonts w:ascii="Times New Roman" w:hAnsi="Times New Roman"/>
          <w:color w:val="auto"/>
          <w:sz w:val="28"/>
          <w:szCs w:val="28"/>
          <w:lang w:val="en-US"/>
        </w:rPr>
        <w:t>Deitch E.</w:t>
      </w:r>
      <w:r w:rsidRPr="00E70B33">
        <w:rPr>
          <w:rFonts w:ascii="Times New Roman" w:hAnsi="Times New Roman"/>
          <w:color w:val="auto"/>
          <w:sz w:val="28"/>
          <w:szCs w:val="28"/>
          <w:lang w:val="en-US"/>
        </w:rPr>
        <w:t xml:space="preserve"> </w:t>
      </w:r>
      <w:r w:rsidRPr="00F01AF3">
        <w:rPr>
          <w:rFonts w:ascii="Times New Roman" w:hAnsi="Times New Roman"/>
          <w:color w:val="auto"/>
          <w:sz w:val="28"/>
          <w:szCs w:val="28"/>
          <w:lang w:val="en-US"/>
        </w:rPr>
        <w:t>A. The role of intestinal barrier failure and bacterial translocation in the development of systemic infection and multiple organ failure.</w:t>
      </w:r>
      <w:r w:rsidRPr="00E47A26">
        <w:rPr>
          <w:rFonts w:ascii="Times New Roman" w:hAnsi="Times New Roman"/>
          <w:color w:val="auto"/>
          <w:sz w:val="28"/>
          <w:szCs w:val="28"/>
          <w:lang w:val="en-US"/>
        </w:rPr>
        <w:t xml:space="preserve"> </w:t>
      </w:r>
      <w:r>
        <w:rPr>
          <w:rFonts w:ascii="Times New Roman" w:hAnsi="Times New Roman"/>
          <w:color w:val="auto"/>
          <w:sz w:val="28"/>
          <w:szCs w:val="28"/>
          <w:lang w:val="en-US"/>
        </w:rPr>
        <w:t xml:space="preserve">/ </w:t>
      </w:r>
      <w:r w:rsidRPr="00F01AF3">
        <w:rPr>
          <w:rFonts w:ascii="Times New Roman" w:hAnsi="Times New Roman"/>
          <w:color w:val="auto"/>
          <w:sz w:val="28"/>
          <w:szCs w:val="28"/>
          <w:lang w:val="en-US"/>
        </w:rPr>
        <w:t>Deitch E.</w:t>
      </w:r>
      <w:r w:rsidRPr="00E70B33">
        <w:rPr>
          <w:rFonts w:ascii="Times New Roman" w:hAnsi="Times New Roman"/>
          <w:color w:val="auto"/>
          <w:sz w:val="28"/>
          <w:szCs w:val="28"/>
          <w:lang w:val="en-US"/>
        </w:rPr>
        <w:t xml:space="preserve"> </w:t>
      </w:r>
      <w:r w:rsidRPr="00F01AF3">
        <w:rPr>
          <w:rFonts w:ascii="Times New Roman" w:hAnsi="Times New Roman"/>
          <w:color w:val="auto"/>
          <w:sz w:val="28"/>
          <w:szCs w:val="28"/>
          <w:lang w:val="en-US"/>
        </w:rPr>
        <w:t>A. // Arch. Surg</w:t>
      </w:r>
      <w:r>
        <w:rPr>
          <w:rFonts w:ascii="Times New Roman" w:hAnsi="Times New Roman"/>
          <w:color w:val="auto"/>
          <w:sz w:val="28"/>
          <w:szCs w:val="28"/>
          <w:lang w:val="en-US"/>
        </w:rPr>
        <w:t xml:space="preserve"> </w:t>
      </w:r>
      <w:r w:rsidRPr="00F01AF3">
        <w:rPr>
          <w:rFonts w:ascii="Times New Roman" w:hAnsi="Times New Roman"/>
          <w:color w:val="auto"/>
          <w:sz w:val="28"/>
          <w:szCs w:val="28"/>
          <w:lang w:val="en-US"/>
        </w:rPr>
        <w:t>. –1990</w:t>
      </w:r>
      <w:r>
        <w:rPr>
          <w:rFonts w:ascii="Times New Roman" w:hAnsi="Times New Roman"/>
          <w:color w:val="auto"/>
          <w:sz w:val="28"/>
          <w:szCs w:val="28"/>
          <w:lang w:val="en-US"/>
        </w:rPr>
        <w:t xml:space="preserve"> </w:t>
      </w:r>
      <w:r w:rsidRPr="00F01AF3">
        <w:rPr>
          <w:rFonts w:ascii="Times New Roman" w:hAnsi="Times New Roman"/>
          <w:color w:val="auto"/>
          <w:sz w:val="28"/>
          <w:szCs w:val="28"/>
          <w:lang w:val="en-US"/>
        </w:rPr>
        <w:t>. –Vol.125</w:t>
      </w:r>
      <w:r>
        <w:rPr>
          <w:rFonts w:ascii="Times New Roman" w:hAnsi="Times New Roman"/>
          <w:color w:val="auto"/>
          <w:sz w:val="28"/>
          <w:szCs w:val="28"/>
          <w:lang w:val="en-US"/>
        </w:rPr>
        <w:t xml:space="preserve"> </w:t>
      </w:r>
      <w:r w:rsidRPr="00F01AF3">
        <w:rPr>
          <w:rFonts w:ascii="Times New Roman" w:hAnsi="Times New Roman"/>
          <w:color w:val="auto"/>
          <w:sz w:val="28"/>
          <w:szCs w:val="28"/>
          <w:lang w:val="en-US"/>
        </w:rPr>
        <w:t>. – P.403–404.</w:t>
      </w:r>
    </w:p>
    <w:p w:rsidR="0044405A" w:rsidRPr="00F01AF3" w:rsidRDefault="0044405A" w:rsidP="002078FA">
      <w:pPr>
        <w:numPr>
          <w:ilvl w:val="0"/>
          <w:numId w:val="25"/>
        </w:numPr>
        <w:spacing w:after="0" w:line="360" w:lineRule="auto"/>
        <w:jc w:val="both"/>
        <w:rPr>
          <w:sz w:val="28"/>
          <w:szCs w:val="28"/>
          <w:lang w:val="en-US"/>
        </w:rPr>
      </w:pPr>
      <w:r w:rsidRPr="00F01AF3">
        <w:rPr>
          <w:sz w:val="28"/>
          <w:szCs w:val="28"/>
          <w:lang w:val="en-US"/>
        </w:rPr>
        <w:t xml:space="preserve"> An in vitro evalution of the ability of ozone to kill a strain of Enterococcus Faecalis</w:t>
      </w:r>
      <w:r>
        <w:rPr>
          <w:sz w:val="28"/>
          <w:szCs w:val="28"/>
          <w:lang w:val="en-US"/>
        </w:rPr>
        <w:t xml:space="preserve"> / </w:t>
      </w:r>
      <w:r w:rsidRPr="00F01AF3">
        <w:rPr>
          <w:sz w:val="28"/>
          <w:szCs w:val="28"/>
          <w:lang w:val="en-US"/>
        </w:rPr>
        <w:t>Hems R</w:t>
      </w:r>
      <w:r>
        <w:rPr>
          <w:sz w:val="28"/>
          <w:szCs w:val="28"/>
          <w:lang w:val="en-US"/>
        </w:rPr>
        <w:t xml:space="preserve">. </w:t>
      </w:r>
      <w:r w:rsidRPr="00F01AF3">
        <w:rPr>
          <w:sz w:val="28"/>
          <w:szCs w:val="28"/>
          <w:lang w:val="en-US"/>
        </w:rPr>
        <w:t>S</w:t>
      </w:r>
      <w:r>
        <w:rPr>
          <w:sz w:val="28"/>
          <w:szCs w:val="28"/>
          <w:lang w:val="en-US"/>
        </w:rPr>
        <w:t>.</w:t>
      </w:r>
      <w:r w:rsidRPr="00F01AF3">
        <w:rPr>
          <w:sz w:val="28"/>
          <w:szCs w:val="28"/>
          <w:lang w:val="en-US"/>
        </w:rPr>
        <w:t>, Gulabvala K</w:t>
      </w:r>
      <w:r>
        <w:rPr>
          <w:sz w:val="28"/>
          <w:szCs w:val="28"/>
          <w:lang w:val="en-US"/>
        </w:rPr>
        <w:t>.</w:t>
      </w:r>
      <w:r w:rsidRPr="00F01AF3">
        <w:rPr>
          <w:sz w:val="28"/>
          <w:szCs w:val="28"/>
          <w:lang w:val="en-US"/>
        </w:rPr>
        <w:t>, Ready D</w:t>
      </w:r>
      <w:r>
        <w:rPr>
          <w:sz w:val="28"/>
          <w:szCs w:val="28"/>
          <w:lang w:val="en-US"/>
        </w:rPr>
        <w:t>.</w:t>
      </w:r>
      <w:r w:rsidRPr="00F01AF3">
        <w:rPr>
          <w:sz w:val="28"/>
          <w:szCs w:val="28"/>
          <w:lang w:val="en-US"/>
        </w:rPr>
        <w:t xml:space="preserve"> et al.: </w:t>
      </w:r>
      <w:r>
        <w:rPr>
          <w:sz w:val="28"/>
          <w:szCs w:val="28"/>
          <w:lang w:val="en-US"/>
        </w:rPr>
        <w:t xml:space="preserve"> </w:t>
      </w:r>
      <w:r w:rsidRPr="00F01AF3">
        <w:rPr>
          <w:sz w:val="28"/>
          <w:szCs w:val="28"/>
          <w:lang w:val="en-US"/>
        </w:rPr>
        <w:t>// Unit of Endodology</w:t>
      </w:r>
      <w:r>
        <w:rPr>
          <w:sz w:val="28"/>
          <w:szCs w:val="28"/>
          <w:lang w:val="en-US"/>
        </w:rPr>
        <w:t xml:space="preserve"> </w:t>
      </w:r>
      <w:r w:rsidRPr="00F01AF3">
        <w:rPr>
          <w:sz w:val="28"/>
          <w:szCs w:val="28"/>
          <w:lang w:val="en-US"/>
        </w:rPr>
        <w:t xml:space="preserve">. </w:t>
      </w:r>
      <w:r>
        <w:rPr>
          <w:sz w:val="28"/>
          <w:szCs w:val="28"/>
          <w:lang w:val="en-US"/>
        </w:rPr>
        <w:t>–</w:t>
      </w:r>
      <w:r w:rsidRPr="00F01AF3">
        <w:rPr>
          <w:sz w:val="28"/>
          <w:szCs w:val="28"/>
          <w:lang w:val="en-US"/>
        </w:rPr>
        <w:t xml:space="preserve"> 2005</w:t>
      </w:r>
      <w:r>
        <w:rPr>
          <w:sz w:val="28"/>
          <w:szCs w:val="28"/>
          <w:lang w:val="en-US"/>
        </w:rPr>
        <w:t xml:space="preserve"> </w:t>
      </w:r>
      <w:r w:rsidRPr="00F01AF3">
        <w:rPr>
          <w:sz w:val="28"/>
          <w:szCs w:val="28"/>
          <w:lang w:val="en-US"/>
        </w:rPr>
        <w:t>. – Vol.</w:t>
      </w:r>
      <w:r>
        <w:rPr>
          <w:sz w:val="28"/>
          <w:szCs w:val="28"/>
          <w:lang w:val="en-US"/>
        </w:rPr>
        <w:t xml:space="preserve"> </w:t>
      </w:r>
      <w:r w:rsidRPr="00F01AF3">
        <w:rPr>
          <w:sz w:val="28"/>
          <w:szCs w:val="28"/>
          <w:lang w:val="en-US"/>
        </w:rPr>
        <w:t>1</w:t>
      </w:r>
      <w:r>
        <w:rPr>
          <w:sz w:val="28"/>
          <w:szCs w:val="28"/>
          <w:lang w:val="en-US"/>
        </w:rPr>
        <w:t xml:space="preserve"> </w:t>
      </w:r>
      <w:r w:rsidRPr="00F01AF3">
        <w:rPr>
          <w:sz w:val="28"/>
          <w:szCs w:val="28"/>
          <w:lang w:val="en-US"/>
        </w:rPr>
        <w:t>. – P.</w:t>
      </w:r>
      <w:r>
        <w:rPr>
          <w:sz w:val="28"/>
          <w:szCs w:val="28"/>
          <w:lang w:val="en-US"/>
        </w:rPr>
        <w:t xml:space="preserve"> </w:t>
      </w:r>
      <w:r w:rsidRPr="00F01AF3">
        <w:rPr>
          <w:sz w:val="28"/>
          <w:szCs w:val="28"/>
          <w:lang w:val="en-US"/>
        </w:rPr>
        <w:t>22</w:t>
      </w:r>
      <w:r>
        <w:rPr>
          <w:sz w:val="28"/>
          <w:szCs w:val="28"/>
          <w:lang w:val="en-US"/>
        </w:rPr>
        <w:t xml:space="preserve"> – </w:t>
      </w:r>
      <w:r w:rsidRPr="00F01AF3">
        <w:rPr>
          <w:sz w:val="28"/>
          <w:szCs w:val="28"/>
          <w:lang w:val="en-US"/>
        </w:rPr>
        <w:t>29.</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rPr>
      </w:pPr>
      <w:r w:rsidRPr="00F01AF3">
        <w:rPr>
          <w:rFonts w:ascii="Times New Roman" w:hAnsi="Times New Roman"/>
          <w:color w:val="auto"/>
          <w:sz w:val="28"/>
          <w:szCs w:val="28"/>
        </w:rPr>
        <w:t>Актуальные проблемы и перспективы развития военной медицины / [Н.</w:t>
      </w:r>
      <w:r>
        <w:rPr>
          <w:rFonts w:ascii="Times New Roman" w:hAnsi="Times New Roman"/>
          <w:color w:val="auto"/>
          <w:sz w:val="28"/>
          <w:szCs w:val="28"/>
        </w:rPr>
        <w:t xml:space="preserve"> </w:t>
      </w:r>
      <w:r w:rsidRPr="00F01AF3">
        <w:rPr>
          <w:rFonts w:ascii="Times New Roman" w:hAnsi="Times New Roman"/>
          <w:color w:val="auto"/>
          <w:sz w:val="28"/>
          <w:szCs w:val="28"/>
        </w:rPr>
        <w:t>Н.</w:t>
      </w:r>
      <w:r w:rsidRPr="00E47A26">
        <w:rPr>
          <w:rFonts w:ascii="Times New Roman" w:hAnsi="Times New Roman"/>
          <w:color w:val="auto"/>
          <w:sz w:val="28"/>
          <w:szCs w:val="28"/>
        </w:rPr>
        <w:t xml:space="preserve"> </w:t>
      </w:r>
      <w:r w:rsidRPr="00F01AF3">
        <w:rPr>
          <w:rFonts w:ascii="Times New Roman" w:hAnsi="Times New Roman"/>
          <w:color w:val="auto"/>
          <w:sz w:val="28"/>
          <w:szCs w:val="28"/>
        </w:rPr>
        <w:t>Плужников, С.</w:t>
      </w:r>
      <w:r>
        <w:rPr>
          <w:rFonts w:ascii="Times New Roman" w:hAnsi="Times New Roman"/>
          <w:color w:val="auto"/>
          <w:sz w:val="28"/>
          <w:szCs w:val="28"/>
        </w:rPr>
        <w:t xml:space="preserve"> </w:t>
      </w:r>
      <w:r w:rsidRPr="00F01AF3">
        <w:rPr>
          <w:rFonts w:ascii="Times New Roman" w:hAnsi="Times New Roman"/>
          <w:color w:val="auto"/>
          <w:sz w:val="28"/>
          <w:szCs w:val="28"/>
        </w:rPr>
        <w:t>И.</w:t>
      </w:r>
      <w:r>
        <w:rPr>
          <w:rFonts w:ascii="Times New Roman" w:hAnsi="Times New Roman"/>
          <w:color w:val="auto"/>
          <w:sz w:val="28"/>
          <w:szCs w:val="28"/>
        </w:rPr>
        <w:t xml:space="preserve"> </w:t>
      </w:r>
      <w:r w:rsidRPr="00F01AF3">
        <w:rPr>
          <w:rFonts w:ascii="Times New Roman" w:hAnsi="Times New Roman"/>
          <w:color w:val="auto"/>
          <w:sz w:val="28"/>
          <w:szCs w:val="28"/>
        </w:rPr>
        <w:t>Чиж, Л.</w:t>
      </w:r>
      <w:r>
        <w:rPr>
          <w:rFonts w:ascii="Times New Roman" w:hAnsi="Times New Roman"/>
          <w:color w:val="auto"/>
          <w:sz w:val="28"/>
          <w:szCs w:val="28"/>
        </w:rPr>
        <w:t xml:space="preserve"> </w:t>
      </w:r>
      <w:r w:rsidRPr="00F01AF3">
        <w:rPr>
          <w:rFonts w:ascii="Times New Roman" w:hAnsi="Times New Roman"/>
          <w:color w:val="auto"/>
          <w:sz w:val="28"/>
          <w:szCs w:val="28"/>
        </w:rPr>
        <w:t>С. Юзвинкевич и др.] ; под ред. Н.Н. Плужникова</w:t>
      </w:r>
      <w:r>
        <w:rPr>
          <w:rFonts w:ascii="Times New Roman" w:hAnsi="Times New Roman"/>
          <w:color w:val="auto"/>
          <w:sz w:val="28"/>
          <w:szCs w:val="28"/>
        </w:rPr>
        <w:t xml:space="preserve"> </w:t>
      </w:r>
      <w:r w:rsidRPr="00F01AF3">
        <w:rPr>
          <w:rFonts w:ascii="Times New Roman" w:hAnsi="Times New Roman"/>
          <w:color w:val="auto"/>
          <w:sz w:val="28"/>
          <w:szCs w:val="28"/>
        </w:rPr>
        <w:t>. – СПб</w:t>
      </w:r>
      <w:r>
        <w:rPr>
          <w:rFonts w:ascii="Times New Roman" w:hAnsi="Times New Roman"/>
          <w:color w:val="auto"/>
          <w:sz w:val="28"/>
          <w:szCs w:val="28"/>
        </w:rPr>
        <w:t xml:space="preserve"> ,</w:t>
      </w:r>
      <w:r w:rsidRPr="00E47A26">
        <w:rPr>
          <w:rFonts w:ascii="Times New Roman" w:hAnsi="Times New Roman"/>
          <w:color w:val="auto"/>
          <w:sz w:val="28"/>
          <w:szCs w:val="28"/>
        </w:rPr>
        <w:t xml:space="preserve"> </w:t>
      </w:r>
      <w:r w:rsidRPr="00F01AF3">
        <w:rPr>
          <w:rFonts w:ascii="Times New Roman" w:hAnsi="Times New Roman"/>
          <w:color w:val="auto"/>
          <w:sz w:val="28"/>
          <w:szCs w:val="28"/>
        </w:rPr>
        <w:t xml:space="preserve"> 2000</w:t>
      </w:r>
      <w:r>
        <w:rPr>
          <w:rFonts w:ascii="Times New Roman" w:hAnsi="Times New Roman"/>
          <w:color w:val="auto"/>
          <w:sz w:val="28"/>
          <w:szCs w:val="28"/>
        </w:rPr>
        <w:t xml:space="preserve"> </w:t>
      </w:r>
      <w:r w:rsidRPr="00F01AF3">
        <w:rPr>
          <w:rFonts w:ascii="Times New Roman" w:hAnsi="Times New Roman"/>
          <w:color w:val="auto"/>
          <w:sz w:val="28"/>
          <w:szCs w:val="28"/>
        </w:rPr>
        <w:t xml:space="preserve">. </w:t>
      </w:r>
      <w:r>
        <w:rPr>
          <w:rFonts w:ascii="Times New Roman" w:hAnsi="Times New Roman"/>
          <w:color w:val="auto"/>
          <w:sz w:val="28"/>
          <w:szCs w:val="28"/>
        </w:rPr>
        <w:t>–</w:t>
      </w:r>
      <w:r w:rsidRPr="00F01AF3">
        <w:rPr>
          <w:rFonts w:ascii="Times New Roman" w:hAnsi="Times New Roman"/>
          <w:color w:val="auto"/>
          <w:sz w:val="28"/>
          <w:szCs w:val="28"/>
        </w:rPr>
        <w:t xml:space="preserve"> Т.2</w:t>
      </w:r>
      <w:r>
        <w:rPr>
          <w:rFonts w:ascii="Times New Roman" w:hAnsi="Times New Roman"/>
          <w:color w:val="auto"/>
          <w:sz w:val="28"/>
          <w:szCs w:val="28"/>
        </w:rPr>
        <w:t xml:space="preserve"> </w:t>
      </w:r>
      <w:r w:rsidRPr="00F01AF3">
        <w:rPr>
          <w:rFonts w:ascii="Times New Roman" w:hAnsi="Times New Roman"/>
          <w:color w:val="auto"/>
          <w:sz w:val="28"/>
          <w:szCs w:val="28"/>
        </w:rPr>
        <w:t xml:space="preserve">. </w:t>
      </w:r>
      <w:r>
        <w:rPr>
          <w:rFonts w:ascii="Times New Roman" w:hAnsi="Times New Roman"/>
          <w:color w:val="auto"/>
          <w:sz w:val="28"/>
          <w:szCs w:val="28"/>
        </w:rPr>
        <w:t>–</w:t>
      </w:r>
      <w:r w:rsidRPr="00F01AF3">
        <w:rPr>
          <w:rFonts w:ascii="Times New Roman" w:hAnsi="Times New Roman"/>
          <w:color w:val="auto"/>
          <w:sz w:val="28"/>
          <w:szCs w:val="28"/>
        </w:rPr>
        <w:t xml:space="preserve"> С. 193</w:t>
      </w:r>
      <w:r>
        <w:rPr>
          <w:rFonts w:ascii="Times New Roman" w:hAnsi="Times New Roman"/>
          <w:color w:val="auto"/>
          <w:sz w:val="28"/>
          <w:szCs w:val="28"/>
        </w:rPr>
        <w:t>–</w:t>
      </w:r>
      <w:r w:rsidRPr="00F01AF3">
        <w:rPr>
          <w:rFonts w:ascii="Times New Roman" w:hAnsi="Times New Roman"/>
          <w:color w:val="auto"/>
          <w:sz w:val="28"/>
          <w:szCs w:val="28"/>
        </w:rPr>
        <w:t>223.</w:t>
      </w:r>
    </w:p>
    <w:p w:rsidR="0044405A" w:rsidRPr="00F01AF3" w:rsidRDefault="0044405A" w:rsidP="002078FA">
      <w:pPr>
        <w:pStyle w:val="afc"/>
        <w:numPr>
          <w:ilvl w:val="0"/>
          <w:numId w:val="25"/>
        </w:numPr>
        <w:spacing w:before="0" w:beforeAutospacing="0" w:after="0" w:afterAutospacing="0" w:line="360" w:lineRule="auto"/>
        <w:jc w:val="both"/>
        <w:rPr>
          <w:rFonts w:ascii="Times New Roman" w:hAnsi="Times New Roman"/>
          <w:color w:val="auto"/>
          <w:sz w:val="28"/>
          <w:szCs w:val="28"/>
        </w:rPr>
      </w:pPr>
      <w:r w:rsidRPr="00F01AF3">
        <w:rPr>
          <w:rFonts w:ascii="Times New Roman" w:hAnsi="Times New Roman"/>
          <w:color w:val="auto"/>
          <w:sz w:val="28"/>
          <w:szCs w:val="28"/>
        </w:rPr>
        <w:lastRenderedPageBreak/>
        <w:t>Ушакова Т.</w:t>
      </w:r>
      <w:r>
        <w:rPr>
          <w:rFonts w:ascii="Times New Roman" w:hAnsi="Times New Roman"/>
          <w:color w:val="auto"/>
          <w:sz w:val="28"/>
          <w:szCs w:val="28"/>
        </w:rPr>
        <w:t xml:space="preserve"> </w:t>
      </w:r>
      <w:r w:rsidRPr="00F01AF3">
        <w:rPr>
          <w:rFonts w:ascii="Times New Roman" w:hAnsi="Times New Roman"/>
          <w:color w:val="auto"/>
          <w:sz w:val="28"/>
          <w:szCs w:val="28"/>
        </w:rPr>
        <w:t>А. К вопросу о перекисном окислении липидов у больных с ожоговой травмой / Т.</w:t>
      </w:r>
      <w:r>
        <w:rPr>
          <w:rFonts w:ascii="Times New Roman" w:hAnsi="Times New Roman"/>
          <w:color w:val="auto"/>
          <w:sz w:val="28"/>
          <w:szCs w:val="28"/>
        </w:rPr>
        <w:t xml:space="preserve"> </w:t>
      </w:r>
      <w:r w:rsidRPr="00F01AF3">
        <w:rPr>
          <w:rFonts w:ascii="Times New Roman" w:hAnsi="Times New Roman"/>
          <w:color w:val="auto"/>
          <w:sz w:val="28"/>
          <w:szCs w:val="28"/>
        </w:rPr>
        <w:t>А. Ушакова // Комбустиология</w:t>
      </w:r>
      <w:r>
        <w:rPr>
          <w:rFonts w:ascii="Times New Roman" w:hAnsi="Times New Roman"/>
          <w:color w:val="auto"/>
          <w:sz w:val="28"/>
          <w:szCs w:val="28"/>
        </w:rPr>
        <w:t xml:space="preserve"> </w:t>
      </w:r>
      <w:r w:rsidRPr="00F01AF3">
        <w:rPr>
          <w:rFonts w:ascii="Times New Roman" w:hAnsi="Times New Roman"/>
          <w:color w:val="auto"/>
          <w:sz w:val="28"/>
          <w:szCs w:val="28"/>
        </w:rPr>
        <w:t>. – Москва</w:t>
      </w:r>
      <w:r>
        <w:rPr>
          <w:rFonts w:ascii="Times New Roman" w:hAnsi="Times New Roman"/>
          <w:color w:val="auto"/>
          <w:sz w:val="28"/>
          <w:szCs w:val="28"/>
        </w:rPr>
        <w:t xml:space="preserve"> </w:t>
      </w:r>
      <w:r w:rsidRPr="00F01AF3">
        <w:rPr>
          <w:rFonts w:ascii="Times New Roman" w:hAnsi="Times New Roman"/>
          <w:color w:val="auto"/>
          <w:sz w:val="28"/>
          <w:szCs w:val="28"/>
        </w:rPr>
        <w:t>, 2000</w:t>
      </w:r>
      <w:r>
        <w:rPr>
          <w:rFonts w:ascii="Times New Roman" w:hAnsi="Times New Roman"/>
          <w:color w:val="auto"/>
          <w:sz w:val="28"/>
          <w:szCs w:val="28"/>
        </w:rPr>
        <w:t xml:space="preserve"> </w:t>
      </w:r>
      <w:r w:rsidRPr="00F01AF3">
        <w:rPr>
          <w:rFonts w:ascii="Times New Roman" w:hAnsi="Times New Roman"/>
          <w:color w:val="auto"/>
          <w:sz w:val="28"/>
          <w:szCs w:val="28"/>
        </w:rPr>
        <w:t>.</w:t>
      </w:r>
      <w:r>
        <w:rPr>
          <w:rFonts w:ascii="Times New Roman" w:hAnsi="Times New Roman"/>
          <w:color w:val="auto"/>
          <w:sz w:val="28"/>
          <w:szCs w:val="28"/>
        </w:rPr>
        <w:t>–</w:t>
      </w:r>
      <w:r w:rsidRPr="00F01AF3">
        <w:rPr>
          <w:rFonts w:ascii="Times New Roman" w:hAnsi="Times New Roman"/>
          <w:color w:val="auto"/>
          <w:sz w:val="28"/>
          <w:szCs w:val="28"/>
        </w:rPr>
        <w:t xml:space="preserve"> №2</w:t>
      </w:r>
      <w:r>
        <w:rPr>
          <w:rFonts w:ascii="Times New Roman" w:hAnsi="Times New Roman"/>
          <w:color w:val="auto"/>
          <w:sz w:val="28"/>
          <w:szCs w:val="28"/>
        </w:rPr>
        <w:t xml:space="preserve"> </w:t>
      </w:r>
      <w:r w:rsidRPr="00F01AF3">
        <w:rPr>
          <w:rFonts w:ascii="Times New Roman" w:hAnsi="Times New Roman"/>
          <w:color w:val="auto"/>
          <w:sz w:val="28"/>
          <w:szCs w:val="28"/>
        </w:rPr>
        <w:t xml:space="preserve">. </w:t>
      </w:r>
      <w:r>
        <w:rPr>
          <w:rFonts w:ascii="Times New Roman" w:hAnsi="Times New Roman"/>
          <w:color w:val="auto"/>
          <w:sz w:val="28"/>
          <w:szCs w:val="28"/>
        </w:rPr>
        <w:t>–</w:t>
      </w:r>
      <w:r w:rsidRPr="00F01AF3">
        <w:rPr>
          <w:rFonts w:ascii="Times New Roman" w:hAnsi="Times New Roman"/>
          <w:color w:val="auto"/>
          <w:sz w:val="28"/>
          <w:szCs w:val="28"/>
        </w:rPr>
        <w:t xml:space="preserve"> э</w:t>
      </w:r>
      <w:r w:rsidRPr="00F01AF3">
        <w:rPr>
          <w:rFonts w:ascii="Times New Roman" w:hAnsi="Times New Roman"/>
          <w:color w:val="auto"/>
          <w:sz w:val="28"/>
          <w:szCs w:val="28"/>
          <w:lang w:val="uk-UA"/>
        </w:rPr>
        <w:t>лектронный журнал</w:t>
      </w:r>
      <w:r>
        <w:rPr>
          <w:rFonts w:ascii="Times New Roman" w:hAnsi="Times New Roman"/>
          <w:color w:val="auto"/>
          <w:sz w:val="28"/>
          <w:szCs w:val="28"/>
        </w:rPr>
        <w:t xml:space="preserve">. </w:t>
      </w:r>
      <w:r w:rsidRPr="00F01AF3">
        <w:rPr>
          <w:rFonts w:ascii="Times New Roman" w:hAnsi="Times New Roman"/>
          <w:color w:val="auto"/>
          <w:sz w:val="28"/>
          <w:szCs w:val="28"/>
        </w:rPr>
        <w:t>:</w:t>
      </w:r>
      <w:r w:rsidRPr="00F01AF3">
        <w:rPr>
          <w:rFonts w:ascii="Times New Roman" w:hAnsi="Times New Roman"/>
          <w:color w:val="auto"/>
          <w:sz w:val="28"/>
          <w:szCs w:val="28"/>
          <w:lang w:val="uk-UA"/>
        </w:rPr>
        <w:t xml:space="preserve"> </w:t>
      </w:r>
      <w:r w:rsidRPr="00F01AF3">
        <w:rPr>
          <w:rFonts w:ascii="Times New Roman" w:hAnsi="Times New Roman"/>
          <w:color w:val="auto"/>
          <w:sz w:val="28"/>
          <w:szCs w:val="28"/>
          <w:lang w:val="en-US"/>
        </w:rPr>
        <w:t>http</w:t>
      </w:r>
      <w:r w:rsidRPr="00F01AF3">
        <w:rPr>
          <w:rFonts w:ascii="Times New Roman" w:hAnsi="Times New Roman"/>
          <w:color w:val="auto"/>
          <w:sz w:val="28"/>
          <w:szCs w:val="28"/>
        </w:rPr>
        <w:t>://</w:t>
      </w:r>
      <w:r w:rsidRPr="00F01AF3">
        <w:rPr>
          <w:rFonts w:ascii="Times New Roman" w:hAnsi="Times New Roman"/>
          <w:color w:val="auto"/>
          <w:sz w:val="28"/>
          <w:szCs w:val="28"/>
          <w:lang w:val="en-US"/>
        </w:rPr>
        <w:t>www</w:t>
      </w:r>
      <w:r w:rsidRPr="00F01AF3">
        <w:rPr>
          <w:rFonts w:ascii="Times New Roman" w:hAnsi="Times New Roman"/>
          <w:color w:val="auto"/>
          <w:sz w:val="28"/>
          <w:szCs w:val="28"/>
        </w:rPr>
        <w:t>.</w:t>
      </w:r>
      <w:r w:rsidRPr="00F01AF3">
        <w:rPr>
          <w:rFonts w:ascii="Times New Roman" w:hAnsi="Times New Roman"/>
          <w:color w:val="auto"/>
          <w:sz w:val="28"/>
          <w:szCs w:val="28"/>
          <w:lang w:val="en-US"/>
        </w:rPr>
        <w:t>burn</w:t>
      </w:r>
      <w:r w:rsidRPr="00F01AF3">
        <w:rPr>
          <w:rFonts w:ascii="Times New Roman" w:hAnsi="Times New Roman"/>
          <w:color w:val="auto"/>
          <w:sz w:val="28"/>
          <w:szCs w:val="28"/>
        </w:rPr>
        <w:t>/</w:t>
      </w:r>
      <w:r w:rsidRPr="00F01AF3">
        <w:rPr>
          <w:rFonts w:ascii="Times New Roman" w:hAnsi="Times New Roman"/>
          <w:color w:val="auto"/>
          <w:sz w:val="28"/>
          <w:szCs w:val="28"/>
          <w:lang w:val="en-US"/>
        </w:rPr>
        <w:t>ru</w:t>
      </w:r>
      <w:r w:rsidRPr="00F01AF3">
        <w:rPr>
          <w:rFonts w:ascii="Times New Roman" w:hAnsi="Times New Roman"/>
          <w:color w:val="auto"/>
          <w:sz w:val="28"/>
          <w:szCs w:val="28"/>
        </w:rPr>
        <w:t>/</w:t>
      </w:r>
      <w:r w:rsidRPr="00F01AF3">
        <w:rPr>
          <w:rFonts w:ascii="Times New Roman" w:hAnsi="Times New Roman"/>
          <w:color w:val="auto"/>
          <w:sz w:val="28"/>
          <w:szCs w:val="28"/>
          <w:lang w:val="en-US"/>
        </w:rPr>
        <w:t>all</w:t>
      </w:r>
      <w:r w:rsidRPr="00F01AF3">
        <w:rPr>
          <w:rFonts w:ascii="Times New Roman" w:hAnsi="Times New Roman"/>
          <w:color w:val="auto"/>
          <w:sz w:val="28"/>
          <w:szCs w:val="28"/>
        </w:rPr>
        <w:t>/</w:t>
      </w:r>
      <w:r w:rsidRPr="00F01AF3">
        <w:rPr>
          <w:rFonts w:ascii="Times New Roman" w:hAnsi="Times New Roman"/>
          <w:color w:val="auto"/>
          <w:sz w:val="28"/>
          <w:szCs w:val="28"/>
          <w:lang w:val="en-US"/>
        </w:rPr>
        <w:t>number</w:t>
      </w:r>
      <w:r w:rsidRPr="00F01AF3">
        <w:rPr>
          <w:rFonts w:ascii="Times New Roman" w:hAnsi="Times New Roman"/>
          <w:color w:val="auto"/>
          <w:sz w:val="28"/>
          <w:szCs w:val="28"/>
        </w:rPr>
        <w:t>/?</w:t>
      </w:r>
      <w:r w:rsidRPr="00F01AF3">
        <w:rPr>
          <w:rFonts w:ascii="Times New Roman" w:hAnsi="Times New Roman"/>
          <w:color w:val="auto"/>
          <w:sz w:val="28"/>
          <w:szCs w:val="28"/>
          <w:lang w:val="en-US"/>
        </w:rPr>
        <w:t>ic</w:t>
      </w:r>
      <w:r w:rsidRPr="00F01AF3">
        <w:rPr>
          <w:rFonts w:ascii="Times New Roman" w:hAnsi="Times New Roman"/>
          <w:color w:val="auto"/>
          <w:sz w:val="28"/>
          <w:szCs w:val="28"/>
        </w:rPr>
        <w:t>/=351</w:t>
      </w:r>
    </w:p>
    <w:p w:rsidR="0044405A" w:rsidRPr="00F01AF3" w:rsidRDefault="0044405A" w:rsidP="002078FA">
      <w:pPr>
        <w:numPr>
          <w:ilvl w:val="0"/>
          <w:numId w:val="25"/>
        </w:numPr>
        <w:spacing w:after="0" w:line="360" w:lineRule="auto"/>
        <w:jc w:val="both"/>
        <w:rPr>
          <w:sz w:val="28"/>
          <w:szCs w:val="28"/>
        </w:rPr>
      </w:pPr>
      <w:r w:rsidRPr="00F01AF3">
        <w:rPr>
          <w:sz w:val="28"/>
          <w:szCs w:val="28"/>
        </w:rPr>
        <w:t>Федотова Г. Г. Митохондрии как инициаторное патогенетическое звено дистрофическ</w:t>
      </w:r>
      <w:r>
        <w:rPr>
          <w:sz w:val="28"/>
          <w:szCs w:val="28"/>
        </w:rPr>
        <w:t>ого процесса</w:t>
      </w:r>
      <w:r w:rsidRPr="00F01AF3">
        <w:rPr>
          <w:sz w:val="28"/>
          <w:szCs w:val="28"/>
        </w:rPr>
        <w:t xml:space="preserve">: материалы </w:t>
      </w:r>
      <w:r w:rsidRPr="00F01AF3">
        <w:rPr>
          <w:sz w:val="28"/>
          <w:szCs w:val="28"/>
          <w:lang w:val="en-US"/>
        </w:rPr>
        <w:t>III</w:t>
      </w:r>
      <w:r w:rsidRPr="00F01AF3">
        <w:rPr>
          <w:sz w:val="28"/>
          <w:szCs w:val="28"/>
        </w:rPr>
        <w:t xml:space="preserve"> конференции «Функциональные и прик</w:t>
      </w:r>
      <w:r>
        <w:rPr>
          <w:sz w:val="28"/>
          <w:szCs w:val="28"/>
        </w:rPr>
        <w:t>ладные исследования в медицине»</w:t>
      </w:r>
      <w:r w:rsidRPr="00F01AF3">
        <w:rPr>
          <w:sz w:val="28"/>
          <w:szCs w:val="28"/>
        </w:rPr>
        <w:t>, (Лутраки, Греция) / Г. Г.</w:t>
      </w:r>
      <w:r>
        <w:rPr>
          <w:sz w:val="28"/>
          <w:szCs w:val="28"/>
        </w:rPr>
        <w:t xml:space="preserve"> </w:t>
      </w:r>
      <w:r w:rsidRPr="00F01AF3">
        <w:rPr>
          <w:sz w:val="28"/>
          <w:szCs w:val="28"/>
        </w:rPr>
        <w:t>Федотова, Р. Е. Киселева // Современные наукоемкие технол</w:t>
      </w:r>
      <w:r>
        <w:rPr>
          <w:sz w:val="28"/>
          <w:szCs w:val="28"/>
        </w:rPr>
        <w:t xml:space="preserve"> </w:t>
      </w:r>
      <w:r w:rsidRPr="00F01AF3">
        <w:rPr>
          <w:sz w:val="28"/>
          <w:szCs w:val="28"/>
        </w:rPr>
        <w:t xml:space="preserve">. </w:t>
      </w:r>
      <w:r>
        <w:rPr>
          <w:sz w:val="28"/>
          <w:szCs w:val="28"/>
        </w:rPr>
        <w:t>–</w:t>
      </w:r>
      <w:r w:rsidRPr="00F01AF3">
        <w:rPr>
          <w:sz w:val="28"/>
          <w:szCs w:val="28"/>
        </w:rPr>
        <w:t xml:space="preserve"> 2005</w:t>
      </w:r>
      <w:r>
        <w:rPr>
          <w:sz w:val="28"/>
          <w:szCs w:val="28"/>
        </w:rPr>
        <w:t xml:space="preserve"> </w:t>
      </w:r>
      <w:r w:rsidRPr="00F01AF3">
        <w:rPr>
          <w:sz w:val="28"/>
          <w:szCs w:val="28"/>
        </w:rPr>
        <w:t xml:space="preserve">. </w:t>
      </w:r>
      <w:r>
        <w:rPr>
          <w:sz w:val="28"/>
          <w:szCs w:val="28"/>
        </w:rPr>
        <w:t>–</w:t>
      </w:r>
      <w:r w:rsidRPr="00F01AF3">
        <w:rPr>
          <w:sz w:val="28"/>
          <w:szCs w:val="28"/>
        </w:rPr>
        <w:t xml:space="preserve"> № 7</w:t>
      </w:r>
      <w:r>
        <w:rPr>
          <w:sz w:val="28"/>
          <w:szCs w:val="28"/>
        </w:rPr>
        <w:t xml:space="preserve"> </w:t>
      </w:r>
      <w:r w:rsidRPr="00F01AF3">
        <w:rPr>
          <w:sz w:val="28"/>
          <w:szCs w:val="28"/>
        </w:rPr>
        <w:t>.</w:t>
      </w:r>
      <w:r>
        <w:rPr>
          <w:sz w:val="28"/>
          <w:szCs w:val="28"/>
        </w:rPr>
        <w:t>–</w:t>
      </w:r>
      <w:r w:rsidRPr="00F01AF3">
        <w:rPr>
          <w:sz w:val="28"/>
          <w:szCs w:val="28"/>
        </w:rPr>
        <w:t xml:space="preserve"> С. 59 </w:t>
      </w:r>
      <w:r>
        <w:rPr>
          <w:sz w:val="28"/>
          <w:szCs w:val="28"/>
        </w:rPr>
        <w:t>–</w:t>
      </w:r>
      <w:r w:rsidRPr="00F01AF3">
        <w:rPr>
          <w:sz w:val="28"/>
          <w:szCs w:val="28"/>
        </w:rPr>
        <w:t xml:space="preserve"> 60.</w:t>
      </w:r>
    </w:p>
    <w:p w:rsidR="0044405A" w:rsidRPr="00F01AF3" w:rsidRDefault="0044405A" w:rsidP="002078FA">
      <w:pPr>
        <w:numPr>
          <w:ilvl w:val="0"/>
          <w:numId w:val="25"/>
        </w:numPr>
        <w:spacing w:after="0" w:line="360" w:lineRule="auto"/>
        <w:jc w:val="both"/>
        <w:rPr>
          <w:sz w:val="28"/>
          <w:szCs w:val="28"/>
        </w:rPr>
      </w:pPr>
      <w:r w:rsidRPr="00F01AF3">
        <w:rPr>
          <w:sz w:val="28"/>
          <w:szCs w:val="28"/>
        </w:rPr>
        <w:t>Конторщикова К.</w:t>
      </w:r>
      <w:r>
        <w:rPr>
          <w:sz w:val="28"/>
          <w:szCs w:val="28"/>
        </w:rPr>
        <w:t xml:space="preserve"> </w:t>
      </w:r>
      <w:r w:rsidRPr="00F01AF3">
        <w:rPr>
          <w:sz w:val="28"/>
          <w:szCs w:val="28"/>
        </w:rPr>
        <w:t>Н. Биохимические основы эффективности озонотерапии / К.</w:t>
      </w:r>
      <w:r>
        <w:rPr>
          <w:sz w:val="28"/>
          <w:szCs w:val="28"/>
        </w:rPr>
        <w:t xml:space="preserve"> </w:t>
      </w:r>
      <w:r w:rsidRPr="00F01AF3">
        <w:rPr>
          <w:sz w:val="28"/>
          <w:szCs w:val="28"/>
        </w:rPr>
        <w:t>Н</w:t>
      </w:r>
      <w:r>
        <w:rPr>
          <w:sz w:val="28"/>
          <w:szCs w:val="28"/>
        </w:rPr>
        <w:t xml:space="preserve">. </w:t>
      </w:r>
      <w:r w:rsidRPr="00F01AF3">
        <w:rPr>
          <w:sz w:val="28"/>
          <w:szCs w:val="28"/>
        </w:rPr>
        <w:t xml:space="preserve">Конторщикова </w:t>
      </w:r>
      <w:r>
        <w:rPr>
          <w:sz w:val="28"/>
          <w:szCs w:val="28"/>
        </w:rPr>
        <w:t>// Озон в биологии и медицине</w:t>
      </w:r>
      <w:r w:rsidRPr="00F01AF3">
        <w:rPr>
          <w:sz w:val="28"/>
          <w:szCs w:val="28"/>
        </w:rPr>
        <w:t xml:space="preserve">: </w:t>
      </w:r>
      <w:r w:rsidRPr="00F01AF3">
        <w:rPr>
          <w:sz w:val="28"/>
          <w:szCs w:val="28"/>
          <w:lang w:val="en-US"/>
        </w:rPr>
        <w:t>II</w:t>
      </w:r>
      <w:r w:rsidRPr="00F01AF3">
        <w:rPr>
          <w:sz w:val="28"/>
          <w:szCs w:val="28"/>
        </w:rPr>
        <w:t xml:space="preserve"> Всерос. научно</w:t>
      </w:r>
      <w:r>
        <w:rPr>
          <w:sz w:val="28"/>
          <w:szCs w:val="28"/>
        </w:rPr>
        <w:t>–</w:t>
      </w:r>
      <w:r w:rsidRPr="00F01AF3">
        <w:rPr>
          <w:sz w:val="28"/>
          <w:szCs w:val="28"/>
        </w:rPr>
        <w:t>практ. конф. с межд. участием.сент. 1995 : тез. докл. .</w:t>
      </w:r>
      <w:r>
        <w:rPr>
          <w:sz w:val="28"/>
          <w:szCs w:val="28"/>
        </w:rPr>
        <w:t>–</w:t>
      </w:r>
      <w:r w:rsidRPr="00F01AF3">
        <w:rPr>
          <w:sz w:val="28"/>
          <w:szCs w:val="28"/>
        </w:rPr>
        <w:t xml:space="preserve"> Н.Новгород ,</w:t>
      </w:r>
      <w:r>
        <w:rPr>
          <w:sz w:val="28"/>
          <w:szCs w:val="28"/>
        </w:rPr>
        <w:t xml:space="preserve"> </w:t>
      </w:r>
      <w:r w:rsidRPr="00F01AF3">
        <w:rPr>
          <w:sz w:val="28"/>
          <w:szCs w:val="28"/>
        </w:rPr>
        <w:t>1995</w:t>
      </w:r>
      <w:r>
        <w:rPr>
          <w:sz w:val="28"/>
          <w:szCs w:val="28"/>
        </w:rPr>
        <w:t xml:space="preserve"> </w:t>
      </w:r>
      <w:r w:rsidRPr="00F01AF3">
        <w:rPr>
          <w:sz w:val="28"/>
          <w:szCs w:val="28"/>
        </w:rPr>
        <w:t xml:space="preserve">. </w:t>
      </w:r>
      <w:r>
        <w:rPr>
          <w:sz w:val="28"/>
          <w:szCs w:val="28"/>
        </w:rPr>
        <w:t>–</w:t>
      </w:r>
      <w:r w:rsidRPr="00F01AF3">
        <w:rPr>
          <w:sz w:val="28"/>
          <w:szCs w:val="28"/>
        </w:rPr>
        <w:t xml:space="preserve"> С. 8.</w:t>
      </w:r>
    </w:p>
    <w:p w:rsidR="0044405A" w:rsidRPr="00F01AF3" w:rsidRDefault="0044405A" w:rsidP="002078FA">
      <w:pPr>
        <w:numPr>
          <w:ilvl w:val="0"/>
          <w:numId w:val="25"/>
        </w:numPr>
        <w:spacing w:after="0" w:line="360" w:lineRule="auto"/>
        <w:jc w:val="both"/>
        <w:rPr>
          <w:sz w:val="28"/>
          <w:szCs w:val="28"/>
        </w:rPr>
      </w:pPr>
      <w:r w:rsidRPr="00F01AF3">
        <w:rPr>
          <w:sz w:val="28"/>
          <w:szCs w:val="28"/>
          <w:lang w:val="uk-UA"/>
        </w:rPr>
        <w:t xml:space="preserve">Корекція показників перекисного окислення ліпідів препаратом «Кріохор» при експериментальній опіковій хворобі / </w:t>
      </w:r>
      <w:r w:rsidRPr="00F01AF3">
        <w:rPr>
          <w:sz w:val="28"/>
          <w:szCs w:val="28"/>
        </w:rPr>
        <w:t>[</w:t>
      </w:r>
      <w:r w:rsidRPr="00F01AF3">
        <w:rPr>
          <w:sz w:val="28"/>
          <w:szCs w:val="28"/>
          <w:lang w:val="uk-UA"/>
        </w:rPr>
        <w:t>Субота Н.</w:t>
      </w:r>
      <w:r>
        <w:rPr>
          <w:sz w:val="28"/>
          <w:szCs w:val="28"/>
          <w:lang w:val="uk-UA"/>
        </w:rPr>
        <w:t xml:space="preserve"> </w:t>
      </w:r>
      <w:r w:rsidRPr="00F01AF3">
        <w:rPr>
          <w:sz w:val="28"/>
          <w:szCs w:val="28"/>
          <w:lang w:val="uk-UA"/>
        </w:rPr>
        <w:t>П.,</w:t>
      </w:r>
      <w:r>
        <w:rPr>
          <w:sz w:val="28"/>
          <w:szCs w:val="28"/>
          <w:lang w:val="uk-UA"/>
        </w:rPr>
        <w:t xml:space="preserve"> </w:t>
      </w:r>
      <w:r w:rsidRPr="00F01AF3">
        <w:rPr>
          <w:sz w:val="28"/>
          <w:szCs w:val="28"/>
          <w:lang w:val="uk-UA"/>
        </w:rPr>
        <w:t>Клименко М.</w:t>
      </w:r>
      <w:r>
        <w:rPr>
          <w:sz w:val="28"/>
          <w:szCs w:val="28"/>
          <w:lang w:val="uk-UA"/>
        </w:rPr>
        <w:t xml:space="preserve"> </w:t>
      </w:r>
      <w:r w:rsidRPr="00F01AF3">
        <w:rPr>
          <w:sz w:val="28"/>
          <w:szCs w:val="28"/>
          <w:lang w:val="uk-UA"/>
        </w:rPr>
        <w:t>О., Нетюхайло Л.</w:t>
      </w:r>
      <w:r>
        <w:rPr>
          <w:sz w:val="28"/>
          <w:szCs w:val="28"/>
          <w:lang w:val="uk-UA"/>
        </w:rPr>
        <w:t xml:space="preserve"> </w:t>
      </w:r>
      <w:r w:rsidRPr="00F01AF3">
        <w:rPr>
          <w:sz w:val="28"/>
          <w:szCs w:val="28"/>
          <w:lang w:val="uk-UA"/>
        </w:rPr>
        <w:t>Г.,Щербак І.</w:t>
      </w:r>
      <w:r>
        <w:rPr>
          <w:sz w:val="28"/>
          <w:szCs w:val="28"/>
          <w:lang w:val="uk-UA"/>
        </w:rPr>
        <w:t xml:space="preserve"> </w:t>
      </w:r>
      <w:r w:rsidRPr="00F01AF3">
        <w:rPr>
          <w:sz w:val="28"/>
          <w:szCs w:val="28"/>
          <w:lang w:val="uk-UA"/>
        </w:rPr>
        <w:t>М</w:t>
      </w:r>
      <w:r w:rsidRPr="00F01AF3">
        <w:rPr>
          <w:sz w:val="28"/>
          <w:szCs w:val="28"/>
        </w:rPr>
        <w:t xml:space="preserve">] </w:t>
      </w:r>
      <w:r w:rsidRPr="00F01AF3">
        <w:rPr>
          <w:sz w:val="28"/>
          <w:szCs w:val="28"/>
          <w:lang w:val="uk-UA"/>
        </w:rPr>
        <w:t>// Одеський мед</w:t>
      </w:r>
      <w:r>
        <w:rPr>
          <w:sz w:val="28"/>
          <w:szCs w:val="28"/>
          <w:lang w:val="uk-UA"/>
        </w:rPr>
        <w:t>.</w:t>
      </w:r>
      <w:r w:rsidRPr="00F01AF3">
        <w:rPr>
          <w:sz w:val="28"/>
          <w:szCs w:val="28"/>
          <w:lang w:val="uk-UA"/>
        </w:rPr>
        <w:t xml:space="preserve"> журн</w:t>
      </w:r>
      <w:r>
        <w:rPr>
          <w:sz w:val="28"/>
          <w:szCs w:val="28"/>
          <w:lang w:val="uk-UA"/>
        </w:rPr>
        <w:t xml:space="preserve"> .–</w:t>
      </w:r>
      <w:r w:rsidRPr="00F01AF3">
        <w:rPr>
          <w:sz w:val="28"/>
          <w:szCs w:val="28"/>
          <w:lang w:val="uk-UA"/>
        </w:rPr>
        <w:t>2005</w:t>
      </w:r>
      <w:r>
        <w:rPr>
          <w:sz w:val="28"/>
          <w:szCs w:val="28"/>
          <w:lang w:val="uk-UA"/>
        </w:rPr>
        <w:t xml:space="preserve"> </w:t>
      </w:r>
      <w:r w:rsidRPr="00F01AF3">
        <w:rPr>
          <w:sz w:val="28"/>
          <w:szCs w:val="28"/>
          <w:lang w:val="uk-UA"/>
        </w:rPr>
        <w:t>.</w:t>
      </w:r>
      <w:r>
        <w:rPr>
          <w:sz w:val="28"/>
          <w:szCs w:val="28"/>
          <w:lang w:val="uk-UA"/>
        </w:rPr>
        <w:t>–</w:t>
      </w:r>
      <w:r w:rsidRPr="00F01AF3">
        <w:rPr>
          <w:sz w:val="28"/>
          <w:szCs w:val="28"/>
          <w:lang w:val="uk-UA"/>
        </w:rPr>
        <w:t>№2(88)</w:t>
      </w:r>
      <w:r>
        <w:rPr>
          <w:sz w:val="28"/>
          <w:szCs w:val="28"/>
          <w:lang w:val="uk-UA"/>
        </w:rPr>
        <w:t xml:space="preserve"> </w:t>
      </w:r>
      <w:r w:rsidRPr="00F01AF3">
        <w:rPr>
          <w:sz w:val="28"/>
          <w:szCs w:val="28"/>
          <w:lang w:val="uk-UA"/>
        </w:rPr>
        <w:t xml:space="preserve">. </w:t>
      </w:r>
      <w:r>
        <w:rPr>
          <w:sz w:val="28"/>
          <w:szCs w:val="28"/>
          <w:lang w:val="uk-UA"/>
        </w:rPr>
        <w:t>–</w:t>
      </w:r>
      <w:r w:rsidRPr="00F01AF3">
        <w:rPr>
          <w:sz w:val="28"/>
          <w:szCs w:val="28"/>
          <w:lang w:val="uk-UA"/>
        </w:rPr>
        <w:t xml:space="preserve"> С. 35</w:t>
      </w:r>
      <w:r>
        <w:rPr>
          <w:sz w:val="28"/>
          <w:szCs w:val="28"/>
          <w:lang w:val="uk-UA"/>
        </w:rPr>
        <w:t>–</w:t>
      </w:r>
      <w:r w:rsidRPr="00F01AF3">
        <w:rPr>
          <w:sz w:val="28"/>
          <w:szCs w:val="28"/>
          <w:lang w:val="uk-UA"/>
        </w:rPr>
        <w:t>37.</w:t>
      </w:r>
    </w:p>
    <w:p w:rsidR="0044405A" w:rsidRPr="00F01AF3" w:rsidRDefault="0044405A" w:rsidP="002078FA">
      <w:pPr>
        <w:numPr>
          <w:ilvl w:val="0"/>
          <w:numId w:val="25"/>
        </w:numPr>
        <w:spacing w:after="0" w:line="360" w:lineRule="auto"/>
        <w:jc w:val="both"/>
        <w:rPr>
          <w:sz w:val="28"/>
          <w:szCs w:val="28"/>
          <w:lang w:val="uk-UA"/>
        </w:rPr>
      </w:pPr>
      <w:r>
        <w:rPr>
          <w:sz w:val="28"/>
          <w:szCs w:val="28"/>
          <w:lang w:val="uk-UA"/>
        </w:rPr>
        <w:t xml:space="preserve"> </w:t>
      </w:r>
      <w:r w:rsidRPr="00F01AF3">
        <w:rPr>
          <w:sz w:val="28"/>
          <w:szCs w:val="28"/>
          <w:lang w:val="uk-UA"/>
        </w:rPr>
        <w:t xml:space="preserve">Спектральные характеристики белковых фракций криоэкстрактов фетальних тканей </w:t>
      </w:r>
      <w:r w:rsidRPr="007C6D73">
        <w:rPr>
          <w:sz w:val="28"/>
          <w:szCs w:val="28"/>
        </w:rPr>
        <w:t>/</w:t>
      </w:r>
      <w:r>
        <w:rPr>
          <w:sz w:val="28"/>
          <w:szCs w:val="28"/>
          <w:lang w:val="uk-UA"/>
        </w:rPr>
        <w:t xml:space="preserve"> </w:t>
      </w:r>
      <w:r w:rsidRPr="00F01AF3">
        <w:rPr>
          <w:sz w:val="28"/>
          <w:szCs w:val="28"/>
          <w:lang w:val="uk-UA"/>
        </w:rPr>
        <w:t>Суббота Н.</w:t>
      </w:r>
      <w:r>
        <w:rPr>
          <w:sz w:val="28"/>
          <w:szCs w:val="28"/>
          <w:lang w:val="uk-UA"/>
        </w:rPr>
        <w:t xml:space="preserve"> </w:t>
      </w:r>
      <w:r w:rsidRPr="00F01AF3">
        <w:rPr>
          <w:sz w:val="28"/>
          <w:szCs w:val="28"/>
          <w:lang w:val="uk-UA"/>
        </w:rPr>
        <w:t>П., Пашинский П.</w:t>
      </w:r>
      <w:r>
        <w:rPr>
          <w:sz w:val="28"/>
          <w:szCs w:val="28"/>
          <w:lang w:val="uk-UA"/>
        </w:rPr>
        <w:t xml:space="preserve"> </w:t>
      </w:r>
      <w:r w:rsidRPr="00F01AF3">
        <w:rPr>
          <w:sz w:val="28"/>
          <w:szCs w:val="28"/>
          <w:lang w:val="uk-UA"/>
        </w:rPr>
        <w:t>П., Дюбко Т.</w:t>
      </w:r>
      <w:r>
        <w:rPr>
          <w:sz w:val="28"/>
          <w:szCs w:val="28"/>
          <w:lang w:val="uk-UA"/>
        </w:rPr>
        <w:t xml:space="preserve"> </w:t>
      </w:r>
      <w:r w:rsidRPr="00F01AF3">
        <w:rPr>
          <w:sz w:val="28"/>
          <w:szCs w:val="28"/>
          <w:lang w:val="uk-UA"/>
        </w:rPr>
        <w:t xml:space="preserve">С., Розанова Е.Д. </w:t>
      </w:r>
      <w:r>
        <w:rPr>
          <w:sz w:val="28"/>
          <w:szCs w:val="28"/>
          <w:lang w:val="uk-UA"/>
        </w:rPr>
        <w:t xml:space="preserve"> </w:t>
      </w:r>
      <w:r w:rsidRPr="00F01AF3">
        <w:rPr>
          <w:sz w:val="28"/>
          <w:szCs w:val="28"/>
          <w:lang w:val="uk-UA"/>
        </w:rPr>
        <w:t>// Проблемы криобиологии</w:t>
      </w:r>
      <w:r>
        <w:rPr>
          <w:sz w:val="28"/>
          <w:szCs w:val="28"/>
          <w:lang w:val="uk-UA"/>
        </w:rPr>
        <w:t xml:space="preserve"> </w:t>
      </w:r>
      <w:r w:rsidRPr="00F01AF3">
        <w:rPr>
          <w:sz w:val="28"/>
          <w:szCs w:val="28"/>
          <w:lang w:val="uk-UA"/>
        </w:rPr>
        <w:t xml:space="preserve">. </w:t>
      </w:r>
      <w:r>
        <w:rPr>
          <w:sz w:val="28"/>
          <w:szCs w:val="28"/>
          <w:lang w:val="uk-UA"/>
        </w:rPr>
        <w:t>–</w:t>
      </w:r>
      <w:r w:rsidRPr="00F01AF3">
        <w:rPr>
          <w:sz w:val="28"/>
          <w:szCs w:val="28"/>
          <w:lang w:val="uk-UA"/>
        </w:rPr>
        <w:t xml:space="preserve"> 2000</w:t>
      </w:r>
      <w:r>
        <w:rPr>
          <w:sz w:val="28"/>
          <w:szCs w:val="28"/>
          <w:lang w:val="uk-UA"/>
        </w:rPr>
        <w:t xml:space="preserve"> </w:t>
      </w:r>
      <w:r w:rsidRPr="00F01AF3">
        <w:rPr>
          <w:sz w:val="28"/>
          <w:szCs w:val="28"/>
          <w:lang w:val="uk-UA"/>
        </w:rPr>
        <w:t>.</w:t>
      </w:r>
      <w:r>
        <w:rPr>
          <w:sz w:val="28"/>
          <w:szCs w:val="28"/>
          <w:lang w:val="uk-UA"/>
        </w:rPr>
        <w:t>–</w:t>
      </w:r>
      <w:r w:rsidRPr="00F01AF3">
        <w:rPr>
          <w:sz w:val="28"/>
          <w:szCs w:val="28"/>
          <w:lang w:val="uk-UA"/>
        </w:rPr>
        <w:t xml:space="preserve"> №1</w:t>
      </w:r>
      <w:r>
        <w:rPr>
          <w:sz w:val="28"/>
          <w:szCs w:val="28"/>
          <w:lang w:val="uk-UA"/>
        </w:rPr>
        <w:t xml:space="preserve"> </w:t>
      </w:r>
      <w:r w:rsidRPr="00F01AF3">
        <w:rPr>
          <w:sz w:val="28"/>
          <w:szCs w:val="28"/>
          <w:lang w:val="uk-UA"/>
        </w:rPr>
        <w:t>.</w:t>
      </w:r>
      <w:r>
        <w:rPr>
          <w:sz w:val="28"/>
          <w:szCs w:val="28"/>
          <w:lang w:val="uk-UA"/>
        </w:rPr>
        <w:t>–</w:t>
      </w:r>
      <w:r w:rsidRPr="00F01AF3">
        <w:rPr>
          <w:sz w:val="28"/>
          <w:szCs w:val="28"/>
          <w:lang w:val="uk-UA"/>
        </w:rPr>
        <w:t xml:space="preserve"> </w:t>
      </w:r>
      <w:r>
        <w:rPr>
          <w:sz w:val="28"/>
          <w:szCs w:val="28"/>
          <w:lang w:val="uk-UA"/>
        </w:rPr>
        <w:t>С</w:t>
      </w:r>
      <w:r w:rsidRPr="00F01AF3">
        <w:rPr>
          <w:sz w:val="28"/>
          <w:szCs w:val="28"/>
          <w:lang w:val="uk-UA"/>
        </w:rPr>
        <w:t xml:space="preserve">. 27 </w:t>
      </w:r>
      <w:r>
        <w:rPr>
          <w:sz w:val="28"/>
          <w:szCs w:val="28"/>
          <w:lang w:val="uk-UA"/>
        </w:rPr>
        <w:t>–</w:t>
      </w:r>
      <w:r w:rsidRPr="00F01AF3">
        <w:rPr>
          <w:sz w:val="28"/>
          <w:szCs w:val="28"/>
          <w:lang w:val="uk-UA"/>
        </w:rPr>
        <w:t xml:space="preserve"> 31.</w:t>
      </w:r>
    </w:p>
    <w:p w:rsidR="0044405A" w:rsidRPr="00F01AF3" w:rsidRDefault="0044405A" w:rsidP="002078FA">
      <w:pPr>
        <w:numPr>
          <w:ilvl w:val="0"/>
          <w:numId w:val="25"/>
        </w:numPr>
        <w:spacing w:after="0" w:line="360" w:lineRule="auto"/>
        <w:ind w:left="357"/>
        <w:jc w:val="both"/>
        <w:rPr>
          <w:sz w:val="28"/>
          <w:szCs w:val="28"/>
          <w:lang w:val="uk-UA"/>
        </w:rPr>
      </w:pPr>
      <w:r w:rsidRPr="00F01AF3">
        <w:rPr>
          <w:sz w:val="28"/>
          <w:szCs w:val="28"/>
          <w:lang w:val="uk-UA"/>
        </w:rPr>
        <w:t>Дюбко Т.</w:t>
      </w:r>
      <w:r>
        <w:rPr>
          <w:sz w:val="28"/>
          <w:szCs w:val="28"/>
          <w:lang w:val="uk-UA"/>
        </w:rPr>
        <w:t xml:space="preserve"> </w:t>
      </w:r>
      <w:r w:rsidRPr="00F01AF3">
        <w:rPr>
          <w:sz w:val="28"/>
          <w:szCs w:val="28"/>
          <w:lang w:val="uk-UA"/>
        </w:rPr>
        <w:t xml:space="preserve">С. Спектрофлуориметрическая характеристика влияния способов получения и хранения на водно </w:t>
      </w:r>
      <w:r>
        <w:rPr>
          <w:sz w:val="28"/>
          <w:szCs w:val="28"/>
          <w:lang w:val="uk-UA"/>
        </w:rPr>
        <w:t>–</w:t>
      </w:r>
      <w:r w:rsidRPr="00F01AF3">
        <w:rPr>
          <w:sz w:val="28"/>
          <w:szCs w:val="28"/>
          <w:lang w:val="uk-UA"/>
        </w:rPr>
        <w:t xml:space="preserve"> солевые экстракты плаценты человека</w:t>
      </w:r>
      <w:r>
        <w:rPr>
          <w:sz w:val="28"/>
          <w:szCs w:val="28"/>
          <w:lang w:val="uk-UA"/>
        </w:rPr>
        <w:t xml:space="preserve"> </w:t>
      </w:r>
      <w:r>
        <w:rPr>
          <w:sz w:val="28"/>
          <w:szCs w:val="28"/>
        </w:rPr>
        <w:t xml:space="preserve">/ </w:t>
      </w:r>
      <w:r w:rsidRPr="00F01AF3">
        <w:rPr>
          <w:sz w:val="28"/>
          <w:szCs w:val="28"/>
          <w:lang w:val="uk-UA"/>
        </w:rPr>
        <w:t>Дюбко Т.</w:t>
      </w:r>
      <w:r>
        <w:rPr>
          <w:sz w:val="28"/>
          <w:szCs w:val="28"/>
          <w:lang w:val="uk-UA"/>
        </w:rPr>
        <w:t xml:space="preserve"> </w:t>
      </w:r>
      <w:r w:rsidRPr="00F01AF3">
        <w:rPr>
          <w:sz w:val="28"/>
          <w:szCs w:val="28"/>
          <w:lang w:val="uk-UA"/>
        </w:rPr>
        <w:t>С.  // Експериментальна і клінічна медицина</w:t>
      </w:r>
      <w:r>
        <w:rPr>
          <w:sz w:val="28"/>
          <w:szCs w:val="28"/>
          <w:lang w:val="uk-UA"/>
        </w:rPr>
        <w:t xml:space="preserve"> </w:t>
      </w:r>
      <w:r w:rsidRPr="00F01AF3">
        <w:rPr>
          <w:sz w:val="28"/>
          <w:szCs w:val="28"/>
          <w:lang w:val="uk-UA"/>
        </w:rPr>
        <w:t xml:space="preserve">. </w:t>
      </w:r>
      <w:r>
        <w:rPr>
          <w:sz w:val="28"/>
          <w:szCs w:val="28"/>
          <w:lang w:val="uk-UA"/>
        </w:rPr>
        <w:t>–</w:t>
      </w:r>
      <w:r w:rsidRPr="00F01AF3">
        <w:rPr>
          <w:sz w:val="28"/>
          <w:szCs w:val="28"/>
          <w:lang w:val="uk-UA"/>
        </w:rPr>
        <w:t xml:space="preserve"> 2007</w:t>
      </w:r>
      <w:r>
        <w:rPr>
          <w:sz w:val="28"/>
          <w:szCs w:val="28"/>
          <w:lang w:val="uk-UA"/>
        </w:rPr>
        <w:t xml:space="preserve"> </w:t>
      </w:r>
      <w:r w:rsidRPr="00F01AF3">
        <w:rPr>
          <w:sz w:val="28"/>
          <w:szCs w:val="28"/>
          <w:lang w:val="uk-UA"/>
        </w:rPr>
        <w:t>.</w:t>
      </w:r>
      <w:r>
        <w:rPr>
          <w:sz w:val="28"/>
          <w:szCs w:val="28"/>
          <w:lang w:val="uk-UA"/>
        </w:rPr>
        <w:t>–</w:t>
      </w:r>
      <w:r w:rsidRPr="00F01AF3">
        <w:rPr>
          <w:sz w:val="28"/>
          <w:szCs w:val="28"/>
          <w:lang w:val="uk-UA"/>
        </w:rPr>
        <w:t xml:space="preserve"> №1</w:t>
      </w:r>
      <w:r>
        <w:rPr>
          <w:sz w:val="28"/>
          <w:szCs w:val="28"/>
          <w:lang w:val="uk-UA"/>
        </w:rPr>
        <w:t xml:space="preserve"> </w:t>
      </w:r>
      <w:r w:rsidRPr="00F01AF3">
        <w:rPr>
          <w:sz w:val="28"/>
          <w:szCs w:val="28"/>
          <w:lang w:val="uk-UA"/>
        </w:rPr>
        <w:t xml:space="preserve">. </w:t>
      </w:r>
      <w:r>
        <w:rPr>
          <w:sz w:val="28"/>
          <w:szCs w:val="28"/>
          <w:lang w:val="uk-UA"/>
        </w:rPr>
        <w:t>–</w:t>
      </w:r>
      <w:r w:rsidRPr="00F01AF3">
        <w:rPr>
          <w:sz w:val="28"/>
          <w:szCs w:val="28"/>
          <w:lang w:val="uk-UA"/>
        </w:rPr>
        <w:t xml:space="preserve"> </w:t>
      </w:r>
      <w:r>
        <w:rPr>
          <w:sz w:val="28"/>
          <w:szCs w:val="28"/>
          <w:lang w:val="uk-UA"/>
        </w:rPr>
        <w:t>С</w:t>
      </w:r>
      <w:r w:rsidRPr="00F01AF3">
        <w:rPr>
          <w:sz w:val="28"/>
          <w:szCs w:val="28"/>
          <w:lang w:val="uk-UA"/>
        </w:rPr>
        <w:t xml:space="preserve">. 70 </w:t>
      </w:r>
      <w:r>
        <w:rPr>
          <w:sz w:val="28"/>
          <w:szCs w:val="28"/>
          <w:lang w:val="uk-UA"/>
        </w:rPr>
        <w:t>–</w:t>
      </w:r>
      <w:r w:rsidRPr="00F01AF3">
        <w:rPr>
          <w:sz w:val="28"/>
          <w:szCs w:val="28"/>
          <w:lang w:val="uk-UA"/>
        </w:rPr>
        <w:t xml:space="preserve"> 79.</w:t>
      </w:r>
    </w:p>
    <w:p w:rsidR="0044405A" w:rsidRPr="00261580" w:rsidRDefault="0044405A" w:rsidP="002078FA">
      <w:pPr>
        <w:numPr>
          <w:ilvl w:val="0"/>
          <w:numId w:val="25"/>
        </w:numPr>
        <w:spacing w:after="0" w:line="360" w:lineRule="auto"/>
        <w:ind w:left="357"/>
        <w:jc w:val="both"/>
        <w:rPr>
          <w:sz w:val="28"/>
          <w:szCs w:val="28"/>
          <w:lang w:val="uk-UA"/>
        </w:rPr>
      </w:pPr>
      <w:r w:rsidRPr="00F01AF3">
        <w:rPr>
          <w:sz w:val="28"/>
          <w:szCs w:val="28"/>
          <w:lang w:val="uk-UA"/>
        </w:rPr>
        <w:t xml:space="preserve">Влияние тепловой стерилизации на белковый и нуклеотидный состав водно </w:t>
      </w:r>
      <w:r>
        <w:rPr>
          <w:sz w:val="28"/>
          <w:szCs w:val="28"/>
          <w:lang w:val="uk-UA"/>
        </w:rPr>
        <w:t>–</w:t>
      </w:r>
      <w:r w:rsidRPr="00F01AF3">
        <w:rPr>
          <w:sz w:val="28"/>
          <w:szCs w:val="28"/>
          <w:lang w:val="uk-UA"/>
        </w:rPr>
        <w:t xml:space="preserve"> солевых экстрактов плаценты человека</w:t>
      </w:r>
      <w:r>
        <w:rPr>
          <w:sz w:val="28"/>
          <w:szCs w:val="28"/>
          <w:lang w:val="uk-UA"/>
        </w:rPr>
        <w:t xml:space="preserve"> / </w:t>
      </w:r>
      <w:r w:rsidRPr="00F01AF3">
        <w:rPr>
          <w:sz w:val="28"/>
          <w:szCs w:val="28"/>
          <w:lang w:val="uk-UA"/>
        </w:rPr>
        <w:t>Т.</w:t>
      </w:r>
      <w:r>
        <w:rPr>
          <w:sz w:val="28"/>
          <w:szCs w:val="28"/>
          <w:lang w:val="uk-UA"/>
        </w:rPr>
        <w:t xml:space="preserve"> </w:t>
      </w:r>
      <w:r w:rsidRPr="00F01AF3">
        <w:rPr>
          <w:sz w:val="28"/>
          <w:szCs w:val="28"/>
          <w:lang w:val="uk-UA"/>
        </w:rPr>
        <w:t>Ф.</w:t>
      </w:r>
      <w:r>
        <w:rPr>
          <w:sz w:val="28"/>
          <w:szCs w:val="28"/>
          <w:lang w:val="uk-UA"/>
        </w:rPr>
        <w:t xml:space="preserve"> </w:t>
      </w:r>
      <w:r w:rsidRPr="00F01AF3">
        <w:rPr>
          <w:sz w:val="28"/>
          <w:szCs w:val="28"/>
          <w:lang w:val="uk-UA"/>
        </w:rPr>
        <w:t>Морозова, Е.</w:t>
      </w:r>
      <w:r>
        <w:rPr>
          <w:sz w:val="28"/>
          <w:szCs w:val="28"/>
          <w:lang w:val="uk-UA"/>
        </w:rPr>
        <w:t xml:space="preserve"> </w:t>
      </w:r>
      <w:r w:rsidRPr="00F01AF3">
        <w:rPr>
          <w:sz w:val="28"/>
          <w:szCs w:val="28"/>
          <w:lang w:val="uk-UA"/>
        </w:rPr>
        <w:t>Д.</w:t>
      </w:r>
      <w:r>
        <w:rPr>
          <w:sz w:val="28"/>
          <w:szCs w:val="28"/>
          <w:lang w:val="uk-UA"/>
        </w:rPr>
        <w:t xml:space="preserve"> </w:t>
      </w:r>
      <w:r w:rsidRPr="00F01AF3">
        <w:rPr>
          <w:sz w:val="28"/>
          <w:szCs w:val="28"/>
          <w:lang w:val="uk-UA"/>
        </w:rPr>
        <w:t>Розанова, М.</w:t>
      </w:r>
      <w:r>
        <w:rPr>
          <w:sz w:val="28"/>
          <w:szCs w:val="28"/>
          <w:lang w:val="uk-UA"/>
        </w:rPr>
        <w:t xml:space="preserve"> </w:t>
      </w:r>
      <w:r w:rsidRPr="00F01AF3">
        <w:rPr>
          <w:sz w:val="28"/>
          <w:szCs w:val="28"/>
          <w:lang w:val="uk-UA"/>
        </w:rPr>
        <w:t>И.</w:t>
      </w:r>
      <w:r>
        <w:rPr>
          <w:sz w:val="28"/>
          <w:szCs w:val="28"/>
          <w:lang w:val="uk-UA"/>
        </w:rPr>
        <w:t xml:space="preserve"> </w:t>
      </w:r>
      <w:r w:rsidRPr="00F01AF3">
        <w:rPr>
          <w:sz w:val="28"/>
          <w:szCs w:val="28"/>
          <w:lang w:val="uk-UA"/>
        </w:rPr>
        <w:t xml:space="preserve">Щетинский </w:t>
      </w:r>
      <w:r>
        <w:rPr>
          <w:sz w:val="28"/>
          <w:szCs w:val="28"/>
          <w:lang w:val="uk-UA"/>
        </w:rPr>
        <w:t>и др.</w:t>
      </w:r>
      <w:r w:rsidRPr="00F01AF3">
        <w:rPr>
          <w:sz w:val="28"/>
          <w:szCs w:val="28"/>
          <w:lang w:val="uk-UA"/>
        </w:rPr>
        <w:t xml:space="preserve"> // Проблемы криобиологии</w:t>
      </w:r>
      <w:r>
        <w:rPr>
          <w:sz w:val="28"/>
          <w:szCs w:val="28"/>
          <w:lang w:val="uk-UA"/>
        </w:rPr>
        <w:t xml:space="preserve"> </w:t>
      </w:r>
      <w:r w:rsidRPr="00F01AF3">
        <w:rPr>
          <w:sz w:val="28"/>
          <w:szCs w:val="28"/>
          <w:lang w:val="uk-UA"/>
        </w:rPr>
        <w:t xml:space="preserve">. </w:t>
      </w:r>
      <w:r>
        <w:rPr>
          <w:sz w:val="28"/>
          <w:szCs w:val="28"/>
          <w:lang w:val="uk-UA"/>
        </w:rPr>
        <w:t>–</w:t>
      </w:r>
      <w:r w:rsidRPr="00F01AF3">
        <w:rPr>
          <w:sz w:val="28"/>
          <w:szCs w:val="28"/>
          <w:lang w:val="uk-UA"/>
        </w:rPr>
        <w:t xml:space="preserve"> 2001</w:t>
      </w:r>
      <w:r>
        <w:rPr>
          <w:sz w:val="28"/>
          <w:szCs w:val="28"/>
          <w:lang w:val="uk-UA"/>
        </w:rPr>
        <w:t xml:space="preserve"> </w:t>
      </w:r>
      <w:r w:rsidRPr="00F01AF3">
        <w:rPr>
          <w:sz w:val="28"/>
          <w:szCs w:val="28"/>
          <w:lang w:val="uk-UA"/>
        </w:rPr>
        <w:t>.</w:t>
      </w:r>
      <w:r>
        <w:rPr>
          <w:sz w:val="28"/>
          <w:szCs w:val="28"/>
          <w:lang w:val="uk-UA"/>
        </w:rPr>
        <w:t>–</w:t>
      </w:r>
      <w:r w:rsidRPr="00F01AF3">
        <w:rPr>
          <w:sz w:val="28"/>
          <w:szCs w:val="28"/>
          <w:lang w:val="uk-UA"/>
        </w:rPr>
        <w:t xml:space="preserve"> №3</w:t>
      </w:r>
      <w:r>
        <w:rPr>
          <w:sz w:val="28"/>
          <w:szCs w:val="28"/>
          <w:lang w:val="uk-UA"/>
        </w:rPr>
        <w:t xml:space="preserve"> </w:t>
      </w:r>
      <w:r w:rsidRPr="00F01AF3">
        <w:rPr>
          <w:sz w:val="28"/>
          <w:szCs w:val="28"/>
          <w:lang w:val="uk-UA"/>
        </w:rPr>
        <w:t>.</w:t>
      </w:r>
      <w:r>
        <w:rPr>
          <w:sz w:val="28"/>
          <w:szCs w:val="28"/>
          <w:lang w:val="uk-UA"/>
        </w:rPr>
        <w:t xml:space="preserve">– </w:t>
      </w:r>
      <w:r w:rsidRPr="00261580">
        <w:rPr>
          <w:sz w:val="28"/>
          <w:szCs w:val="28"/>
          <w:lang w:val="uk-UA"/>
        </w:rPr>
        <w:t>с. 21.</w:t>
      </w:r>
    </w:p>
    <w:p w:rsidR="0044405A" w:rsidRPr="00F01AF3" w:rsidRDefault="0044405A" w:rsidP="002078FA">
      <w:pPr>
        <w:numPr>
          <w:ilvl w:val="0"/>
          <w:numId w:val="25"/>
        </w:numPr>
        <w:spacing w:after="0" w:line="360" w:lineRule="auto"/>
        <w:ind w:left="357"/>
        <w:jc w:val="both"/>
        <w:rPr>
          <w:sz w:val="28"/>
          <w:szCs w:val="28"/>
          <w:lang w:val="uk-UA"/>
        </w:rPr>
      </w:pPr>
      <w:r w:rsidRPr="000B0AFF">
        <w:rPr>
          <w:sz w:val="28"/>
          <w:szCs w:val="28"/>
          <w:lang w:val="uk-UA"/>
        </w:rPr>
        <w:lastRenderedPageBreak/>
        <w:t>L</w:t>
      </w:r>
      <w:r>
        <w:rPr>
          <w:sz w:val="28"/>
          <w:szCs w:val="28"/>
          <w:lang w:val="uk-UA"/>
        </w:rPr>
        <w:t>–</w:t>
      </w:r>
      <w:r w:rsidRPr="000B0AFF">
        <w:rPr>
          <w:sz w:val="28"/>
          <w:szCs w:val="28"/>
          <w:lang w:val="uk-UA"/>
        </w:rPr>
        <w:t>tryptophan as an antiox</w:t>
      </w:r>
      <w:r>
        <w:rPr>
          <w:sz w:val="28"/>
          <w:szCs w:val="28"/>
          <w:lang w:val="uk-UA"/>
        </w:rPr>
        <w:t xml:space="preserve">idant in human placenta extract </w:t>
      </w:r>
      <w:r>
        <w:rPr>
          <w:sz w:val="28"/>
          <w:szCs w:val="28"/>
          <w:lang w:val="en-US"/>
        </w:rPr>
        <w:t xml:space="preserve">/ </w:t>
      </w:r>
      <w:r w:rsidRPr="000B0AFF">
        <w:rPr>
          <w:sz w:val="28"/>
          <w:szCs w:val="28"/>
          <w:lang w:val="uk-UA"/>
        </w:rPr>
        <w:t>Watanabe S</w:t>
      </w:r>
      <w:r w:rsidRPr="007C6D73">
        <w:rPr>
          <w:sz w:val="28"/>
          <w:szCs w:val="28"/>
          <w:lang w:val="uk-UA"/>
        </w:rPr>
        <w:t>.</w:t>
      </w:r>
      <w:r w:rsidRPr="000B0AFF">
        <w:rPr>
          <w:sz w:val="28"/>
          <w:szCs w:val="28"/>
          <w:lang w:val="uk-UA"/>
        </w:rPr>
        <w:t>, Togashi S</w:t>
      </w:r>
      <w:r w:rsidRPr="007C6D73">
        <w:rPr>
          <w:sz w:val="28"/>
          <w:szCs w:val="28"/>
          <w:lang w:val="uk-UA"/>
        </w:rPr>
        <w:t>.</w:t>
      </w:r>
      <w:r w:rsidRPr="000B0AFF">
        <w:rPr>
          <w:sz w:val="28"/>
          <w:szCs w:val="28"/>
          <w:lang w:val="uk-UA"/>
        </w:rPr>
        <w:t>, Takahashi N</w:t>
      </w:r>
      <w:r w:rsidRPr="007C6D73">
        <w:rPr>
          <w:sz w:val="28"/>
          <w:szCs w:val="28"/>
          <w:lang w:val="uk-UA"/>
        </w:rPr>
        <w:t>.</w:t>
      </w:r>
      <w:r>
        <w:rPr>
          <w:sz w:val="28"/>
          <w:szCs w:val="28"/>
          <w:lang w:val="uk-UA"/>
        </w:rPr>
        <w:t>, Fukui T.</w:t>
      </w:r>
      <w:r w:rsidRPr="000B0AFF">
        <w:rPr>
          <w:sz w:val="28"/>
          <w:szCs w:val="28"/>
          <w:lang w:val="uk-UA"/>
        </w:rPr>
        <w:t xml:space="preserve"> </w:t>
      </w:r>
      <w:r>
        <w:rPr>
          <w:sz w:val="28"/>
          <w:szCs w:val="28"/>
          <w:lang w:val="uk-UA"/>
        </w:rPr>
        <w:t>//</w:t>
      </w:r>
      <w:r w:rsidRPr="000B0AFF">
        <w:rPr>
          <w:sz w:val="28"/>
          <w:szCs w:val="28"/>
          <w:lang w:val="uk-UA"/>
        </w:rPr>
        <w:t xml:space="preserve"> </w:t>
      </w:r>
      <w:r>
        <w:rPr>
          <w:sz w:val="28"/>
          <w:szCs w:val="28"/>
          <w:lang w:val="uk-UA"/>
        </w:rPr>
        <w:t>J Nutr Sci Vitaminol</w:t>
      </w:r>
      <w:r>
        <w:rPr>
          <w:sz w:val="28"/>
          <w:szCs w:val="28"/>
          <w:lang w:val="en-US"/>
        </w:rPr>
        <w:t xml:space="preserve"> </w:t>
      </w:r>
      <w:r>
        <w:rPr>
          <w:sz w:val="28"/>
          <w:szCs w:val="28"/>
          <w:lang w:val="uk-UA"/>
        </w:rPr>
        <w:t>. – 2002</w:t>
      </w:r>
      <w:r>
        <w:rPr>
          <w:sz w:val="28"/>
          <w:szCs w:val="28"/>
          <w:lang w:val="en-US"/>
        </w:rPr>
        <w:t xml:space="preserve"> </w:t>
      </w:r>
      <w:r>
        <w:rPr>
          <w:sz w:val="28"/>
          <w:szCs w:val="28"/>
          <w:lang w:val="uk-UA"/>
        </w:rPr>
        <w:t xml:space="preserve">. – </w:t>
      </w:r>
      <w:r>
        <w:rPr>
          <w:sz w:val="28"/>
          <w:szCs w:val="28"/>
          <w:lang w:val="en-US"/>
        </w:rPr>
        <w:t>Vol</w:t>
      </w:r>
      <w:r w:rsidRPr="005E7519">
        <w:rPr>
          <w:sz w:val="28"/>
          <w:szCs w:val="28"/>
          <w:lang w:val="en-US"/>
        </w:rPr>
        <w:t xml:space="preserve">. </w:t>
      </w:r>
      <w:r>
        <w:rPr>
          <w:sz w:val="28"/>
          <w:szCs w:val="28"/>
          <w:lang w:val="uk-UA"/>
        </w:rPr>
        <w:t>48</w:t>
      </w:r>
      <w:r>
        <w:rPr>
          <w:sz w:val="28"/>
          <w:szCs w:val="28"/>
          <w:lang w:val="en-US"/>
        </w:rPr>
        <w:t xml:space="preserve"> </w:t>
      </w:r>
      <w:r>
        <w:rPr>
          <w:sz w:val="28"/>
          <w:szCs w:val="28"/>
          <w:lang w:val="uk-UA"/>
        </w:rPr>
        <w:t>, №1</w:t>
      </w:r>
      <w:r>
        <w:rPr>
          <w:sz w:val="28"/>
          <w:szCs w:val="28"/>
          <w:lang w:val="en-US"/>
        </w:rPr>
        <w:t xml:space="preserve"> </w:t>
      </w:r>
      <w:r>
        <w:rPr>
          <w:sz w:val="28"/>
          <w:szCs w:val="28"/>
          <w:lang w:val="uk-UA"/>
        </w:rPr>
        <w:t xml:space="preserve">. – Р. </w:t>
      </w:r>
      <w:r w:rsidRPr="000B0AFF">
        <w:rPr>
          <w:sz w:val="28"/>
          <w:szCs w:val="28"/>
          <w:lang w:val="uk-UA"/>
        </w:rPr>
        <w:t>36</w:t>
      </w:r>
      <w:r>
        <w:rPr>
          <w:sz w:val="28"/>
          <w:szCs w:val="28"/>
          <w:lang w:val="uk-UA"/>
        </w:rPr>
        <w:t xml:space="preserve"> – 3</w:t>
      </w:r>
      <w:r w:rsidRPr="000B0AFF">
        <w:rPr>
          <w:sz w:val="28"/>
          <w:szCs w:val="28"/>
          <w:lang w:val="uk-UA"/>
        </w:rPr>
        <w:t xml:space="preserve">9. </w:t>
      </w:r>
    </w:p>
    <w:p w:rsidR="0044405A" w:rsidRPr="00F01AF3" w:rsidRDefault="0044405A" w:rsidP="002078FA">
      <w:pPr>
        <w:numPr>
          <w:ilvl w:val="0"/>
          <w:numId w:val="25"/>
        </w:numPr>
        <w:spacing w:after="0" w:line="360" w:lineRule="auto"/>
        <w:jc w:val="both"/>
        <w:rPr>
          <w:sz w:val="28"/>
          <w:szCs w:val="28"/>
          <w:lang w:val="uk-UA"/>
        </w:rPr>
      </w:pPr>
      <w:r w:rsidRPr="000B0AFF">
        <w:rPr>
          <w:sz w:val="28"/>
          <w:szCs w:val="28"/>
          <w:lang w:val="uk-UA"/>
        </w:rPr>
        <w:t xml:space="preserve">Сомова </w:t>
      </w:r>
      <w:r>
        <w:rPr>
          <w:sz w:val="28"/>
          <w:szCs w:val="28"/>
          <w:lang w:val="uk-UA"/>
        </w:rPr>
        <w:t>К</w:t>
      </w:r>
      <w:r w:rsidRPr="000B0AFF">
        <w:rPr>
          <w:sz w:val="28"/>
          <w:szCs w:val="28"/>
          <w:lang w:val="uk-UA"/>
        </w:rPr>
        <w:t>.</w:t>
      </w:r>
      <w:r w:rsidRPr="009A583D">
        <w:rPr>
          <w:sz w:val="28"/>
          <w:szCs w:val="28"/>
        </w:rPr>
        <w:t xml:space="preserve"> </w:t>
      </w:r>
      <w:r w:rsidRPr="000B0AFF">
        <w:rPr>
          <w:sz w:val="28"/>
          <w:szCs w:val="28"/>
          <w:lang w:val="uk-UA"/>
        </w:rPr>
        <w:t>В. В</w:t>
      </w:r>
      <w:r>
        <w:rPr>
          <w:sz w:val="28"/>
          <w:szCs w:val="28"/>
          <w:lang w:val="uk-UA"/>
        </w:rPr>
        <w:t>плив</w:t>
      </w:r>
      <w:r w:rsidRPr="000B0AFF">
        <w:rPr>
          <w:sz w:val="28"/>
          <w:szCs w:val="28"/>
          <w:lang w:val="uk-UA"/>
        </w:rPr>
        <w:t xml:space="preserve"> озонотерап</w:t>
      </w:r>
      <w:r>
        <w:rPr>
          <w:sz w:val="28"/>
          <w:szCs w:val="28"/>
          <w:lang w:val="uk-UA"/>
        </w:rPr>
        <w:t>ії</w:t>
      </w:r>
      <w:r w:rsidRPr="000B0AFF">
        <w:rPr>
          <w:sz w:val="28"/>
          <w:szCs w:val="28"/>
          <w:lang w:val="uk-UA"/>
        </w:rPr>
        <w:t xml:space="preserve"> на показ</w:t>
      </w:r>
      <w:r>
        <w:rPr>
          <w:sz w:val="28"/>
          <w:szCs w:val="28"/>
          <w:lang w:val="uk-UA"/>
        </w:rPr>
        <w:t>ники</w:t>
      </w:r>
      <w:r w:rsidRPr="000B0AFF">
        <w:rPr>
          <w:sz w:val="28"/>
          <w:szCs w:val="28"/>
          <w:lang w:val="uk-UA"/>
        </w:rPr>
        <w:t xml:space="preserve"> антиоксидантно</w:t>
      </w:r>
      <w:r>
        <w:rPr>
          <w:sz w:val="28"/>
          <w:szCs w:val="28"/>
          <w:lang w:val="uk-UA"/>
        </w:rPr>
        <w:t>ї</w:t>
      </w:r>
      <w:r w:rsidRPr="000B0AFF">
        <w:rPr>
          <w:sz w:val="28"/>
          <w:szCs w:val="28"/>
          <w:lang w:val="uk-UA"/>
        </w:rPr>
        <w:t xml:space="preserve"> активности </w:t>
      </w:r>
      <w:r>
        <w:rPr>
          <w:sz w:val="28"/>
          <w:szCs w:val="28"/>
          <w:lang w:val="uk-UA"/>
        </w:rPr>
        <w:t>та</w:t>
      </w:r>
      <w:r w:rsidRPr="000B0AFF">
        <w:rPr>
          <w:sz w:val="28"/>
          <w:szCs w:val="28"/>
          <w:lang w:val="uk-UA"/>
        </w:rPr>
        <w:t xml:space="preserve"> перекисного окислен</w:t>
      </w:r>
      <w:r>
        <w:rPr>
          <w:sz w:val="28"/>
          <w:szCs w:val="28"/>
          <w:lang w:val="uk-UA"/>
        </w:rPr>
        <w:t>н</w:t>
      </w:r>
      <w:r w:rsidRPr="000B0AFF">
        <w:rPr>
          <w:sz w:val="28"/>
          <w:szCs w:val="28"/>
          <w:lang w:val="uk-UA"/>
        </w:rPr>
        <w:t>я л</w:t>
      </w:r>
      <w:r>
        <w:rPr>
          <w:sz w:val="28"/>
          <w:szCs w:val="28"/>
          <w:lang w:val="uk-UA"/>
        </w:rPr>
        <w:t>і</w:t>
      </w:r>
      <w:r w:rsidRPr="000B0AFF">
        <w:rPr>
          <w:sz w:val="28"/>
          <w:szCs w:val="28"/>
          <w:lang w:val="uk-UA"/>
        </w:rPr>
        <w:t>п</w:t>
      </w:r>
      <w:r>
        <w:rPr>
          <w:sz w:val="28"/>
          <w:szCs w:val="28"/>
          <w:lang w:val="uk-UA"/>
        </w:rPr>
        <w:t>і</w:t>
      </w:r>
      <w:r w:rsidRPr="000B0AFF">
        <w:rPr>
          <w:sz w:val="28"/>
          <w:szCs w:val="28"/>
          <w:lang w:val="uk-UA"/>
        </w:rPr>
        <w:t>д</w:t>
      </w:r>
      <w:r>
        <w:rPr>
          <w:sz w:val="28"/>
          <w:szCs w:val="28"/>
          <w:lang w:val="uk-UA"/>
        </w:rPr>
        <w:t>і</w:t>
      </w:r>
      <w:r w:rsidRPr="000B0AFF">
        <w:rPr>
          <w:sz w:val="28"/>
          <w:szCs w:val="28"/>
          <w:lang w:val="uk-UA"/>
        </w:rPr>
        <w:t xml:space="preserve">в / Сомова </w:t>
      </w:r>
      <w:r>
        <w:rPr>
          <w:sz w:val="28"/>
          <w:szCs w:val="28"/>
          <w:lang w:val="uk-UA"/>
        </w:rPr>
        <w:t>К</w:t>
      </w:r>
      <w:r w:rsidRPr="000B0AFF">
        <w:rPr>
          <w:sz w:val="28"/>
          <w:szCs w:val="28"/>
          <w:lang w:val="uk-UA"/>
        </w:rPr>
        <w:t>.</w:t>
      </w:r>
      <w:r>
        <w:rPr>
          <w:sz w:val="28"/>
          <w:szCs w:val="28"/>
          <w:lang w:val="uk-UA"/>
        </w:rPr>
        <w:t xml:space="preserve"> </w:t>
      </w:r>
      <w:r w:rsidRPr="000B0AFF">
        <w:rPr>
          <w:sz w:val="28"/>
          <w:szCs w:val="28"/>
          <w:lang w:val="uk-UA"/>
        </w:rPr>
        <w:t xml:space="preserve">В., Рошаль </w:t>
      </w:r>
      <w:r w:rsidRPr="00F01AF3">
        <w:rPr>
          <w:sz w:val="28"/>
          <w:szCs w:val="28"/>
        </w:rPr>
        <w:t>А.</w:t>
      </w:r>
      <w:r>
        <w:rPr>
          <w:sz w:val="28"/>
          <w:szCs w:val="28"/>
        </w:rPr>
        <w:t xml:space="preserve"> </w:t>
      </w:r>
      <w:r w:rsidRPr="00F01AF3">
        <w:rPr>
          <w:sz w:val="28"/>
          <w:szCs w:val="28"/>
        </w:rPr>
        <w:t>Д., Сандомирский Б.</w:t>
      </w:r>
      <w:r>
        <w:rPr>
          <w:sz w:val="28"/>
          <w:szCs w:val="28"/>
        </w:rPr>
        <w:t xml:space="preserve"> </w:t>
      </w:r>
      <w:r w:rsidRPr="00F01AF3">
        <w:rPr>
          <w:sz w:val="28"/>
          <w:szCs w:val="28"/>
        </w:rPr>
        <w:t xml:space="preserve">П. </w:t>
      </w:r>
      <w:r w:rsidRPr="00F01AF3">
        <w:rPr>
          <w:sz w:val="28"/>
          <w:szCs w:val="28"/>
          <w:lang w:val="uk-UA"/>
        </w:rPr>
        <w:t>// Світ медицини та біології</w:t>
      </w:r>
      <w:r>
        <w:rPr>
          <w:sz w:val="28"/>
          <w:szCs w:val="28"/>
          <w:lang w:val="uk-UA"/>
        </w:rPr>
        <w:t xml:space="preserve"> </w:t>
      </w:r>
      <w:r w:rsidRPr="00F01AF3">
        <w:rPr>
          <w:sz w:val="28"/>
          <w:szCs w:val="28"/>
          <w:lang w:val="uk-UA"/>
        </w:rPr>
        <w:t>.</w:t>
      </w:r>
      <w:r>
        <w:rPr>
          <w:sz w:val="28"/>
          <w:szCs w:val="28"/>
          <w:lang w:val="uk-UA"/>
        </w:rPr>
        <w:t>–</w:t>
      </w:r>
      <w:r w:rsidRPr="00F01AF3">
        <w:rPr>
          <w:sz w:val="28"/>
          <w:szCs w:val="28"/>
          <w:lang w:val="uk-UA"/>
        </w:rPr>
        <w:t xml:space="preserve"> 2008</w:t>
      </w:r>
      <w:r>
        <w:rPr>
          <w:sz w:val="28"/>
          <w:szCs w:val="28"/>
          <w:lang w:val="uk-UA"/>
        </w:rPr>
        <w:t xml:space="preserve"> </w:t>
      </w:r>
      <w:r w:rsidRPr="00F01AF3">
        <w:rPr>
          <w:sz w:val="28"/>
          <w:szCs w:val="28"/>
          <w:lang w:val="uk-UA"/>
        </w:rPr>
        <w:t>.</w:t>
      </w:r>
      <w:r>
        <w:rPr>
          <w:sz w:val="28"/>
          <w:szCs w:val="28"/>
          <w:lang w:val="uk-UA"/>
        </w:rPr>
        <w:t>–</w:t>
      </w:r>
      <w:r w:rsidRPr="00F01AF3">
        <w:rPr>
          <w:sz w:val="28"/>
          <w:szCs w:val="28"/>
          <w:lang w:val="uk-UA"/>
        </w:rPr>
        <w:t xml:space="preserve"> ч.2 .</w:t>
      </w:r>
      <w:r>
        <w:rPr>
          <w:sz w:val="28"/>
          <w:szCs w:val="28"/>
          <w:lang w:val="uk-UA"/>
        </w:rPr>
        <w:t xml:space="preserve">– </w:t>
      </w:r>
      <w:r w:rsidRPr="00F01AF3">
        <w:rPr>
          <w:sz w:val="28"/>
          <w:szCs w:val="28"/>
          <w:lang w:val="uk-UA"/>
        </w:rPr>
        <w:t>№2</w:t>
      </w:r>
      <w:r>
        <w:rPr>
          <w:sz w:val="28"/>
          <w:szCs w:val="28"/>
          <w:lang w:val="uk-UA"/>
        </w:rPr>
        <w:t xml:space="preserve"> </w:t>
      </w:r>
      <w:r w:rsidRPr="00F01AF3">
        <w:rPr>
          <w:sz w:val="28"/>
          <w:szCs w:val="28"/>
          <w:lang w:val="uk-UA"/>
        </w:rPr>
        <w:t xml:space="preserve">. </w:t>
      </w:r>
      <w:r>
        <w:rPr>
          <w:sz w:val="28"/>
          <w:szCs w:val="28"/>
          <w:lang w:val="uk-UA"/>
        </w:rPr>
        <w:t>–</w:t>
      </w:r>
      <w:r w:rsidRPr="00F01AF3">
        <w:rPr>
          <w:sz w:val="28"/>
          <w:szCs w:val="28"/>
          <w:lang w:val="uk-UA"/>
        </w:rPr>
        <w:t xml:space="preserve"> С. 89</w:t>
      </w:r>
      <w:r>
        <w:rPr>
          <w:sz w:val="28"/>
          <w:szCs w:val="28"/>
          <w:lang w:val="uk-UA"/>
        </w:rPr>
        <w:t xml:space="preserve"> – </w:t>
      </w:r>
      <w:r w:rsidRPr="00F01AF3">
        <w:rPr>
          <w:sz w:val="28"/>
          <w:szCs w:val="28"/>
          <w:lang w:val="uk-UA"/>
        </w:rPr>
        <w:t>93</w:t>
      </w:r>
    </w:p>
    <w:p w:rsidR="0044405A" w:rsidRPr="00F01AF3" w:rsidRDefault="0044405A" w:rsidP="002078FA">
      <w:pPr>
        <w:numPr>
          <w:ilvl w:val="0"/>
          <w:numId w:val="25"/>
        </w:numPr>
        <w:spacing w:after="0" w:line="360" w:lineRule="auto"/>
        <w:ind w:left="357"/>
        <w:jc w:val="both"/>
        <w:rPr>
          <w:sz w:val="28"/>
          <w:szCs w:val="28"/>
          <w:lang w:val="en-US"/>
        </w:rPr>
      </w:pPr>
      <w:r w:rsidRPr="0044405A">
        <w:rPr>
          <w:sz w:val="28"/>
          <w:szCs w:val="28"/>
          <w:lang w:val="en-US"/>
        </w:rPr>
        <w:t xml:space="preserve"> </w:t>
      </w:r>
      <w:r w:rsidRPr="00F01AF3">
        <w:rPr>
          <w:sz w:val="28"/>
          <w:szCs w:val="28"/>
          <w:lang w:val="en-US"/>
        </w:rPr>
        <w:t>Fransson L.</w:t>
      </w:r>
      <w:r w:rsidRPr="004A09BA">
        <w:rPr>
          <w:sz w:val="28"/>
          <w:szCs w:val="28"/>
          <w:lang w:val="en-US"/>
        </w:rPr>
        <w:t xml:space="preserve"> </w:t>
      </w:r>
      <w:r w:rsidRPr="00F01AF3">
        <w:rPr>
          <w:sz w:val="28"/>
          <w:szCs w:val="28"/>
          <w:lang w:val="en-US"/>
        </w:rPr>
        <w:t>A.</w:t>
      </w:r>
      <w:r>
        <w:rPr>
          <w:sz w:val="28"/>
          <w:szCs w:val="28"/>
          <w:lang w:val="en-US"/>
        </w:rPr>
        <w:t xml:space="preserve"> Polysaccharides</w:t>
      </w:r>
      <w:r w:rsidRPr="009A0680">
        <w:rPr>
          <w:sz w:val="28"/>
          <w:szCs w:val="28"/>
          <w:lang w:val="en-US"/>
        </w:rPr>
        <w:t xml:space="preserve"> </w:t>
      </w:r>
      <w:r>
        <w:rPr>
          <w:sz w:val="28"/>
          <w:szCs w:val="28"/>
          <w:lang w:val="en-US"/>
        </w:rPr>
        <w:t xml:space="preserve">/ </w:t>
      </w:r>
      <w:r w:rsidRPr="00F01AF3">
        <w:rPr>
          <w:sz w:val="28"/>
          <w:szCs w:val="28"/>
          <w:lang w:val="en-US"/>
        </w:rPr>
        <w:t>Fransson L.</w:t>
      </w:r>
      <w:r w:rsidRPr="004A09BA">
        <w:rPr>
          <w:sz w:val="28"/>
          <w:szCs w:val="28"/>
          <w:lang w:val="en-US"/>
        </w:rPr>
        <w:t xml:space="preserve"> </w:t>
      </w:r>
      <w:r w:rsidRPr="00F01AF3">
        <w:rPr>
          <w:sz w:val="28"/>
          <w:szCs w:val="28"/>
          <w:lang w:val="en-US"/>
        </w:rPr>
        <w:t>A.</w:t>
      </w:r>
      <w:r>
        <w:rPr>
          <w:sz w:val="28"/>
          <w:szCs w:val="28"/>
          <w:lang w:val="en-US"/>
        </w:rPr>
        <w:t xml:space="preserve">  ;</w:t>
      </w:r>
      <w:r w:rsidRPr="009A0680">
        <w:rPr>
          <w:sz w:val="28"/>
          <w:szCs w:val="28"/>
          <w:lang w:val="en-US"/>
        </w:rPr>
        <w:t xml:space="preserve"> </w:t>
      </w:r>
      <w:r w:rsidRPr="00F01AF3">
        <w:rPr>
          <w:sz w:val="28"/>
          <w:szCs w:val="28"/>
          <w:lang w:val="en-US"/>
        </w:rPr>
        <w:t>ed. by G.O. Aspinall</w:t>
      </w:r>
      <w:r>
        <w:rPr>
          <w:sz w:val="28"/>
          <w:szCs w:val="28"/>
          <w:lang w:val="en-US"/>
        </w:rPr>
        <w:t xml:space="preserve"> . –</w:t>
      </w:r>
      <w:r w:rsidRPr="00F01AF3">
        <w:rPr>
          <w:sz w:val="28"/>
          <w:szCs w:val="28"/>
          <w:lang w:val="en-US"/>
        </w:rPr>
        <w:t xml:space="preserve"> </w:t>
      </w:r>
      <w:smartTag w:uri="urn:schemas-microsoft-com:office:smarttags" w:element="place">
        <w:smartTag w:uri="urn:schemas-microsoft-com:office:smarttags" w:element="City">
          <w:r w:rsidRPr="00F01AF3">
            <w:rPr>
              <w:sz w:val="28"/>
              <w:szCs w:val="28"/>
              <w:lang w:val="en-US"/>
            </w:rPr>
            <w:t>Orlando</w:t>
          </w:r>
        </w:smartTag>
      </w:smartTag>
      <w:r>
        <w:rPr>
          <w:sz w:val="28"/>
          <w:szCs w:val="28"/>
          <w:lang w:val="en-US"/>
        </w:rPr>
        <w:t xml:space="preserve"> </w:t>
      </w:r>
      <w:r w:rsidRPr="00F01AF3">
        <w:rPr>
          <w:sz w:val="28"/>
          <w:szCs w:val="28"/>
          <w:lang w:val="en-US"/>
        </w:rPr>
        <w:t>, 1985</w:t>
      </w:r>
      <w:r>
        <w:rPr>
          <w:sz w:val="28"/>
          <w:szCs w:val="28"/>
          <w:lang w:val="en-US"/>
        </w:rPr>
        <w:t xml:space="preserve"> </w:t>
      </w:r>
      <w:r w:rsidRPr="00261580">
        <w:rPr>
          <w:sz w:val="28"/>
          <w:szCs w:val="28"/>
          <w:lang w:val="en-US"/>
        </w:rPr>
        <w:t>.</w:t>
      </w:r>
      <w:r>
        <w:rPr>
          <w:sz w:val="28"/>
          <w:szCs w:val="28"/>
          <w:lang w:val="en-US"/>
        </w:rPr>
        <w:t>–</w:t>
      </w:r>
      <w:r>
        <w:rPr>
          <w:sz w:val="28"/>
          <w:szCs w:val="28"/>
          <w:lang w:val="uk-UA"/>
        </w:rPr>
        <w:t xml:space="preserve"> </w:t>
      </w:r>
      <w:r>
        <w:rPr>
          <w:sz w:val="28"/>
          <w:szCs w:val="28"/>
          <w:lang w:val="en-US"/>
        </w:rPr>
        <w:t>Vol</w:t>
      </w:r>
      <w:r w:rsidRPr="00261580">
        <w:rPr>
          <w:sz w:val="28"/>
          <w:szCs w:val="28"/>
          <w:lang w:val="en-US"/>
        </w:rPr>
        <w:t xml:space="preserve">. </w:t>
      </w:r>
      <w:r>
        <w:rPr>
          <w:sz w:val="28"/>
          <w:szCs w:val="28"/>
          <w:lang w:val="en-US"/>
        </w:rPr>
        <w:t xml:space="preserve">3 </w:t>
      </w:r>
      <w:r w:rsidRPr="009A0680">
        <w:rPr>
          <w:sz w:val="28"/>
          <w:szCs w:val="28"/>
          <w:lang w:val="en-US"/>
        </w:rPr>
        <w:t>.</w:t>
      </w:r>
      <w:r w:rsidRPr="004A09BA">
        <w:rPr>
          <w:sz w:val="28"/>
          <w:szCs w:val="28"/>
          <w:lang w:val="en-US"/>
        </w:rPr>
        <w:t>–</w:t>
      </w:r>
      <w:r w:rsidRPr="00F01AF3">
        <w:rPr>
          <w:sz w:val="28"/>
          <w:szCs w:val="28"/>
          <w:lang w:val="en-US"/>
        </w:rPr>
        <w:t xml:space="preserve"> </w:t>
      </w:r>
      <w:r>
        <w:rPr>
          <w:sz w:val="28"/>
          <w:szCs w:val="28"/>
          <w:lang w:val="en-US"/>
        </w:rPr>
        <w:t>P</w:t>
      </w:r>
      <w:r w:rsidRPr="00F01AF3">
        <w:rPr>
          <w:sz w:val="28"/>
          <w:szCs w:val="28"/>
          <w:lang w:val="en-US"/>
        </w:rPr>
        <w:t>. 337</w:t>
      </w:r>
      <w:r>
        <w:rPr>
          <w:sz w:val="28"/>
          <w:szCs w:val="28"/>
          <w:lang w:val="en-US"/>
        </w:rPr>
        <w:t>–</w:t>
      </w:r>
      <w:r w:rsidRPr="00F01AF3">
        <w:rPr>
          <w:sz w:val="28"/>
          <w:szCs w:val="28"/>
          <w:lang w:val="en-US"/>
        </w:rPr>
        <w:t xml:space="preserve"> 415.</w:t>
      </w:r>
    </w:p>
    <w:p w:rsidR="0044405A" w:rsidRPr="004A09BA" w:rsidRDefault="0044405A" w:rsidP="002078FA">
      <w:pPr>
        <w:numPr>
          <w:ilvl w:val="0"/>
          <w:numId w:val="25"/>
        </w:numPr>
        <w:spacing w:after="0" w:line="360" w:lineRule="auto"/>
        <w:ind w:left="357"/>
        <w:jc w:val="both"/>
        <w:rPr>
          <w:sz w:val="28"/>
          <w:szCs w:val="28"/>
          <w:lang w:val="en-US"/>
        </w:rPr>
      </w:pPr>
      <w:r w:rsidRPr="00F01AF3">
        <w:rPr>
          <w:sz w:val="28"/>
          <w:szCs w:val="28"/>
          <w:lang w:val="en-US"/>
        </w:rPr>
        <w:t xml:space="preserve"> Bradfield J.</w:t>
      </w:r>
      <w:r w:rsidRPr="00174DCA">
        <w:rPr>
          <w:sz w:val="28"/>
          <w:szCs w:val="28"/>
          <w:lang w:val="en-US"/>
        </w:rPr>
        <w:t xml:space="preserve"> </w:t>
      </w:r>
      <w:r w:rsidRPr="00F01AF3">
        <w:rPr>
          <w:sz w:val="28"/>
          <w:szCs w:val="28"/>
          <w:lang w:val="en-US"/>
        </w:rPr>
        <w:t>Abnormal mucopolysaccharides and “precollagen” in vitamin C</w:t>
      </w:r>
      <w:r>
        <w:rPr>
          <w:sz w:val="28"/>
          <w:szCs w:val="28"/>
          <w:lang w:val="en-US"/>
        </w:rPr>
        <w:t>–</w:t>
      </w:r>
      <w:r w:rsidRPr="00F01AF3">
        <w:rPr>
          <w:sz w:val="28"/>
          <w:szCs w:val="28"/>
          <w:lang w:val="en-US"/>
        </w:rPr>
        <w:t xml:space="preserve"> deficient skin w</w:t>
      </w:r>
      <w:r>
        <w:rPr>
          <w:sz w:val="28"/>
          <w:szCs w:val="28"/>
          <w:lang w:val="en-US"/>
        </w:rPr>
        <w:t xml:space="preserve">ounds / </w:t>
      </w:r>
      <w:r w:rsidRPr="00F01AF3">
        <w:rPr>
          <w:sz w:val="28"/>
          <w:szCs w:val="28"/>
          <w:lang w:val="en-US"/>
        </w:rPr>
        <w:t>Bradfield J., Kodicek E.</w:t>
      </w:r>
      <w:r w:rsidRPr="00174DCA">
        <w:rPr>
          <w:sz w:val="28"/>
          <w:szCs w:val="28"/>
          <w:lang w:val="en-US"/>
        </w:rPr>
        <w:t xml:space="preserve">  //</w:t>
      </w:r>
      <w:r>
        <w:rPr>
          <w:sz w:val="28"/>
          <w:szCs w:val="28"/>
          <w:lang w:val="en-US"/>
        </w:rPr>
        <w:t xml:space="preserve"> Biochem. J </w:t>
      </w:r>
      <w:r w:rsidRPr="009A0680">
        <w:rPr>
          <w:sz w:val="28"/>
          <w:szCs w:val="28"/>
          <w:lang w:val="en-US"/>
        </w:rPr>
        <w:t xml:space="preserve">. </w:t>
      </w:r>
      <w:r>
        <w:rPr>
          <w:sz w:val="28"/>
          <w:szCs w:val="28"/>
          <w:lang w:val="en-US"/>
        </w:rPr>
        <w:t>–</w:t>
      </w:r>
      <w:r w:rsidRPr="009A0680">
        <w:rPr>
          <w:sz w:val="28"/>
          <w:szCs w:val="28"/>
          <w:lang w:val="en-US"/>
        </w:rPr>
        <w:t xml:space="preserve"> </w:t>
      </w:r>
      <w:r w:rsidRPr="004A09BA">
        <w:rPr>
          <w:sz w:val="28"/>
          <w:szCs w:val="28"/>
          <w:lang w:val="en-US"/>
        </w:rPr>
        <w:t>1971</w:t>
      </w:r>
      <w:r>
        <w:rPr>
          <w:sz w:val="28"/>
          <w:szCs w:val="28"/>
          <w:lang w:val="en-US"/>
        </w:rPr>
        <w:t xml:space="preserve"> </w:t>
      </w:r>
      <w:r w:rsidRPr="004A09BA">
        <w:rPr>
          <w:sz w:val="28"/>
          <w:szCs w:val="28"/>
          <w:lang w:val="en-US"/>
        </w:rPr>
        <w:t>. –</w:t>
      </w:r>
      <w:r>
        <w:rPr>
          <w:sz w:val="28"/>
          <w:szCs w:val="28"/>
          <w:lang w:val="uk-UA"/>
        </w:rPr>
        <w:t xml:space="preserve"> </w:t>
      </w:r>
      <w:r>
        <w:rPr>
          <w:sz w:val="28"/>
          <w:szCs w:val="28"/>
          <w:lang w:val="en-US"/>
        </w:rPr>
        <w:t>Vol</w:t>
      </w:r>
      <w:r w:rsidRPr="004A09BA">
        <w:rPr>
          <w:sz w:val="28"/>
          <w:szCs w:val="28"/>
          <w:lang w:val="en-US"/>
        </w:rPr>
        <w:t xml:space="preserve">. </w:t>
      </w:r>
      <w:r w:rsidRPr="00F01AF3">
        <w:rPr>
          <w:sz w:val="28"/>
          <w:szCs w:val="28"/>
          <w:lang w:val="en-US"/>
        </w:rPr>
        <w:t>XV</w:t>
      </w:r>
      <w:r w:rsidRPr="00F01AF3">
        <w:rPr>
          <w:sz w:val="28"/>
          <w:szCs w:val="28"/>
          <w:lang w:val="en-US"/>
        </w:rPr>
        <w:sym w:font="Symbol" w:char="F049"/>
      </w:r>
      <w:r w:rsidRPr="00F01AF3">
        <w:rPr>
          <w:sz w:val="28"/>
          <w:szCs w:val="28"/>
          <w:lang w:val="en-US"/>
        </w:rPr>
        <w:sym w:font="Symbol" w:char="F049"/>
      </w:r>
      <w:r w:rsidRPr="00F01AF3">
        <w:rPr>
          <w:sz w:val="28"/>
          <w:szCs w:val="28"/>
          <w:lang w:val="en-US"/>
        </w:rPr>
        <w:sym w:font="Symbol" w:char="F049"/>
      </w:r>
      <w:r>
        <w:rPr>
          <w:sz w:val="28"/>
          <w:szCs w:val="28"/>
          <w:lang w:val="en-US"/>
        </w:rPr>
        <w:t xml:space="preserve"> </w:t>
      </w:r>
      <w:r w:rsidRPr="004A09BA">
        <w:rPr>
          <w:sz w:val="28"/>
          <w:szCs w:val="28"/>
          <w:lang w:val="en-US"/>
        </w:rPr>
        <w:t>, № 49</w:t>
      </w:r>
      <w:r>
        <w:rPr>
          <w:sz w:val="28"/>
          <w:szCs w:val="28"/>
          <w:lang w:val="en-US"/>
        </w:rPr>
        <w:t xml:space="preserve"> </w:t>
      </w:r>
      <w:r w:rsidRPr="004A09BA">
        <w:rPr>
          <w:sz w:val="28"/>
          <w:szCs w:val="28"/>
          <w:lang w:val="en-US"/>
        </w:rPr>
        <w:t xml:space="preserve">. – </w:t>
      </w:r>
      <w:r>
        <w:rPr>
          <w:sz w:val="28"/>
          <w:szCs w:val="28"/>
        </w:rPr>
        <w:t>Р</w:t>
      </w:r>
      <w:r w:rsidRPr="004A09BA">
        <w:rPr>
          <w:sz w:val="28"/>
          <w:szCs w:val="28"/>
          <w:lang w:val="en-US"/>
        </w:rPr>
        <w:t>. 291 – 305.</w:t>
      </w:r>
    </w:p>
    <w:p w:rsidR="0044405A" w:rsidRPr="00F01AF3" w:rsidRDefault="0044405A" w:rsidP="002078FA">
      <w:pPr>
        <w:numPr>
          <w:ilvl w:val="0"/>
          <w:numId w:val="25"/>
        </w:numPr>
        <w:spacing w:after="0" w:line="360" w:lineRule="auto"/>
        <w:ind w:left="357"/>
        <w:jc w:val="both"/>
        <w:rPr>
          <w:sz w:val="28"/>
          <w:szCs w:val="28"/>
        </w:rPr>
      </w:pPr>
      <w:r w:rsidRPr="00F01AF3">
        <w:rPr>
          <w:sz w:val="28"/>
          <w:szCs w:val="28"/>
        </w:rPr>
        <w:t>Волина В.</w:t>
      </w:r>
      <w:r>
        <w:rPr>
          <w:sz w:val="28"/>
          <w:szCs w:val="28"/>
        </w:rPr>
        <w:t xml:space="preserve"> </w:t>
      </w:r>
      <w:r w:rsidRPr="00F01AF3">
        <w:rPr>
          <w:sz w:val="28"/>
          <w:szCs w:val="28"/>
        </w:rPr>
        <w:t>В. Деструктивные и восстановительные процессы после действия низких температур в норм</w:t>
      </w:r>
      <w:r>
        <w:rPr>
          <w:sz w:val="28"/>
          <w:szCs w:val="28"/>
        </w:rPr>
        <w:t>альной и обожженной коже</w:t>
      </w:r>
      <w:r w:rsidRPr="00F01AF3">
        <w:rPr>
          <w:sz w:val="28"/>
          <w:szCs w:val="28"/>
        </w:rPr>
        <w:t>: дис. канд. биол. Наук / В.</w:t>
      </w:r>
      <w:r>
        <w:rPr>
          <w:sz w:val="28"/>
          <w:szCs w:val="28"/>
        </w:rPr>
        <w:t xml:space="preserve"> </w:t>
      </w:r>
      <w:r w:rsidRPr="00F01AF3">
        <w:rPr>
          <w:sz w:val="28"/>
          <w:szCs w:val="28"/>
        </w:rPr>
        <w:t>В.</w:t>
      </w:r>
      <w:r w:rsidRPr="003975BB">
        <w:rPr>
          <w:sz w:val="28"/>
          <w:szCs w:val="28"/>
        </w:rPr>
        <w:t xml:space="preserve"> </w:t>
      </w:r>
      <w:r w:rsidRPr="00F01AF3">
        <w:rPr>
          <w:sz w:val="28"/>
          <w:szCs w:val="28"/>
        </w:rPr>
        <w:t>Волина</w:t>
      </w:r>
      <w:r>
        <w:rPr>
          <w:sz w:val="28"/>
          <w:szCs w:val="28"/>
        </w:rPr>
        <w:t xml:space="preserve"> .</w:t>
      </w:r>
      <w:r w:rsidRPr="00F01AF3">
        <w:rPr>
          <w:sz w:val="28"/>
          <w:szCs w:val="28"/>
        </w:rPr>
        <w:t xml:space="preserve"> </w:t>
      </w:r>
      <w:r>
        <w:rPr>
          <w:sz w:val="28"/>
          <w:szCs w:val="28"/>
        </w:rPr>
        <w:t>–</w:t>
      </w:r>
      <w:r w:rsidRPr="00F01AF3">
        <w:rPr>
          <w:sz w:val="28"/>
          <w:szCs w:val="28"/>
        </w:rPr>
        <w:t xml:space="preserve">  Харьков</w:t>
      </w:r>
      <w:r>
        <w:rPr>
          <w:sz w:val="28"/>
          <w:szCs w:val="28"/>
        </w:rPr>
        <w:t xml:space="preserve"> </w:t>
      </w:r>
      <w:r w:rsidRPr="00F01AF3">
        <w:rPr>
          <w:sz w:val="28"/>
          <w:szCs w:val="28"/>
        </w:rPr>
        <w:t>, 1982</w:t>
      </w:r>
      <w:r>
        <w:rPr>
          <w:sz w:val="28"/>
          <w:szCs w:val="28"/>
        </w:rPr>
        <w:t xml:space="preserve"> </w:t>
      </w:r>
      <w:r w:rsidRPr="00F01AF3">
        <w:rPr>
          <w:sz w:val="28"/>
          <w:szCs w:val="28"/>
        </w:rPr>
        <w:t>.</w:t>
      </w:r>
      <w:r>
        <w:rPr>
          <w:sz w:val="28"/>
          <w:szCs w:val="28"/>
        </w:rPr>
        <w:t>–</w:t>
      </w:r>
      <w:r w:rsidRPr="00F01AF3">
        <w:rPr>
          <w:sz w:val="28"/>
          <w:szCs w:val="28"/>
        </w:rPr>
        <w:t xml:space="preserve"> 21 с</w:t>
      </w:r>
      <w:r w:rsidRPr="00F01AF3">
        <w:rPr>
          <w:sz w:val="28"/>
          <w:szCs w:val="28"/>
          <w:lang w:val="uk-UA"/>
        </w:rPr>
        <w:t>.</w:t>
      </w:r>
    </w:p>
    <w:p w:rsidR="0044405A" w:rsidRPr="00F01AF3" w:rsidRDefault="0044405A" w:rsidP="002078FA">
      <w:pPr>
        <w:numPr>
          <w:ilvl w:val="0"/>
          <w:numId w:val="25"/>
        </w:numPr>
        <w:spacing w:after="0" w:line="360" w:lineRule="auto"/>
        <w:ind w:left="357"/>
        <w:jc w:val="both"/>
        <w:rPr>
          <w:sz w:val="28"/>
          <w:szCs w:val="28"/>
        </w:rPr>
      </w:pPr>
      <w:r w:rsidRPr="00F01AF3">
        <w:rPr>
          <w:sz w:val="28"/>
          <w:szCs w:val="28"/>
        </w:rPr>
        <w:t xml:space="preserve">Гистология (введение в патологию) / </w:t>
      </w:r>
      <w:r>
        <w:rPr>
          <w:sz w:val="28"/>
          <w:szCs w:val="28"/>
        </w:rPr>
        <w:t>[</w:t>
      </w:r>
      <w:r w:rsidRPr="004A09BA">
        <w:rPr>
          <w:sz w:val="28"/>
          <w:szCs w:val="28"/>
        </w:rPr>
        <w:t>Бойчук Н.</w:t>
      </w:r>
      <w:r>
        <w:rPr>
          <w:sz w:val="28"/>
          <w:szCs w:val="28"/>
        </w:rPr>
        <w:t xml:space="preserve"> </w:t>
      </w:r>
      <w:r w:rsidRPr="004A09BA">
        <w:rPr>
          <w:sz w:val="28"/>
          <w:szCs w:val="28"/>
        </w:rPr>
        <w:t>В., Исламом Р.</w:t>
      </w:r>
      <w:r>
        <w:rPr>
          <w:sz w:val="28"/>
          <w:szCs w:val="28"/>
        </w:rPr>
        <w:t xml:space="preserve"> </w:t>
      </w:r>
      <w:r w:rsidRPr="004A09BA">
        <w:rPr>
          <w:sz w:val="28"/>
          <w:szCs w:val="28"/>
        </w:rPr>
        <w:t>Р.,</w:t>
      </w:r>
      <w:r w:rsidRPr="00406697">
        <w:rPr>
          <w:i/>
          <w:sz w:val="28"/>
          <w:szCs w:val="28"/>
        </w:rPr>
        <w:t xml:space="preserve"> </w:t>
      </w:r>
      <w:r w:rsidRPr="00406697">
        <w:rPr>
          <w:rStyle w:val="aff3"/>
          <w:i w:val="0"/>
          <w:sz w:val="28"/>
          <w:szCs w:val="28"/>
        </w:rPr>
        <w:t>Улумбеков Э.</w:t>
      </w:r>
      <w:r>
        <w:rPr>
          <w:rStyle w:val="aff3"/>
          <w:i w:val="0"/>
          <w:sz w:val="28"/>
          <w:szCs w:val="28"/>
        </w:rPr>
        <w:t xml:space="preserve"> </w:t>
      </w:r>
      <w:r w:rsidRPr="00406697">
        <w:rPr>
          <w:rStyle w:val="aff3"/>
          <w:i w:val="0"/>
          <w:sz w:val="28"/>
          <w:szCs w:val="28"/>
        </w:rPr>
        <w:t>Г</w:t>
      </w:r>
      <w:r w:rsidRPr="00406697">
        <w:rPr>
          <w:i/>
          <w:sz w:val="28"/>
          <w:szCs w:val="28"/>
        </w:rPr>
        <w:t xml:space="preserve">., </w:t>
      </w:r>
      <w:r w:rsidRPr="00406697">
        <w:rPr>
          <w:rStyle w:val="aff3"/>
          <w:i w:val="0"/>
          <w:sz w:val="28"/>
          <w:szCs w:val="28"/>
        </w:rPr>
        <w:t>Челышев Ю.</w:t>
      </w:r>
      <w:r>
        <w:rPr>
          <w:rStyle w:val="aff3"/>
          <w:i w:val="0"/>
          <w:sz w:val="28"/>
          <w:szCs w:val="28"/>
        </w:rPr>
        <w:t xml:space="preserve"> </w:t>
      </w:r>
      <w:r w:rsidRPr="00406697">
        <w:rPr>
          <w:rStyle w:val="aff3"/>
          <w:i w:val="0"/>
          <w:sz w:val="28"/>
          <w:szCs w:val="28"/>
        </w:rPr>
        <w:t>А]</w:t>
      </w:r>
      <w:r>
        <w:rPr>
          <w:sz w:val="28"/>
          <w:szCs w:val="28"/>
        </w:rPr>
        <w:t xml:space="preserve">; </w:t>
      </w:r>
      <w:r>
        <w:t xml:space="preserve"> </w:t>
      </w:r>
      <w:r>
        <w:rPr>
          <w:sz w:val="28"/>
          <w:szCs w:val="28"/>
        </w:rPr>
        <w:t xml:space="preserve">Под ред. Э. Г. Улумбекова, </w:t>
      </w:r>
      <w:r w:rsidRPr="00F01AF3">
        <w:rPr>
          <w:sz w:val="28"/>
          <w:szCs w:val="28"/>
        </w:rPr>
        <w:t xml:space="preserve"> Ю.А. Челышева</w:t>
      </w:r>
      <w:r>
        <w:rPr>
          <w:sz w:val="28"/>
          <w:szCs w:val="28"/>
        </w:rPr>
        <w:t xml:space="preserve"> </w:t>
      </w:r>
      <w:r w:rsidRPr="00F01AF3">
        <w:rPr>
          <w:sz w:val="28"/>
          <w:szCs w:val="28"/>
        </w:rPr>
        <w:t>. – М.</w:t>
      </w:r>
      <w:r>
        <w:rPr>
          <w:sz w:val="28"/>
          <w:szCs w:val="28"/>
        </w:rPr>
        <w:t xml:space="preserve"> </w:t>
      </w:r>
      <w:r w:rsidRPr="00F01AF3">
        <w:rPr>
          <w:sz w:val="28"/>
          <w:szCs w:val="28"/>
        </w:rPr>
        <w:t>: ГЭОТАР</w:t>
      </w:r>
      <w:r>
        <w:rPr>
          <w:sz w:val="28"/>
          <w:szCs w:val="28"/>
        </w:rPr>
        <w:t xml:space="preserve"> </w:t>
      </w:r>
      <w:r w:rsidRPr="00F01AF3">
        <w:rPr>
          <w:sz w:val="28"/>
          <w:szCs w:val="28"/>
        </w:rPr>
        <w:t>, 1997</w:t>
      </w:r>
      <w:r>
        <w:rPr>
          <w:sz w:val="28"/>
          <w:szCs w:val="28"/>
        </w:rPr>
        <w:t xml:space="preserve"> </w:t>
      </w:r>
      <w:r w:rsidRPr="00F01AF3">
        <w:rPr>
          <w:sz w:val="28"/>
          <w:szCs w:val="28"/>
        </w:rPr>
        <w:t>. – 960 с.</w:t>
      </w:r>
    </w:p>
    <w:p w:rsidR="0044405A" w:rsidRPr="00F01AF3" w:rsidRDefault="0044405A" w:rsidP="002078FA">
      <w:pPr>
        <w:numPr>
          <w:ilvl w:val="0"/>
          <w:numId w:val="25"/>
        </w:numPr>
        <w:spacing w:after="0" w:line="360" w:lineRule="auto"/>
        <w:ind w:left="357"/>
        <w:jc w:val="both"/>
        <w:rPr>
          <w:sz w:val="28"/>
          <w:szCs w:val="28"/>
        </w:rPr>
      </w:pPr>
      <w:r w:rsidRPr="00F01AF3">
        <w:rPr>
          <w:sz w:val="28"/>
          <w:szCs w:val="28"/>
        </w:rPr>
        <w:t>Сомова Е</w:t>
      </w:r>
      <w:r w:rsidRPr="00F01AF3">
        <w:rPr>
          <w:sz w:val="28"/>
          <w:szCs w:val="28"/>
          <w:lang w:val="uk-UA"/>
        </w:rPr>
        <w:t>.</w:t>
      </w:r>
      <w:r>
        <w:rPr>
          <w:sz w:val="28"/>
          <w:szCs w:val="28"/>
          <w:lang w:val="uk-UA"/>
        </w:rPr>
        <w:t xml:space="preserve"> </w:t>
      </w:r>
      <w:r w:rsidRPr="00F01AF3">
        <w:rPr>
          <w:sz w:val="28"/>
          <w:szCs w:val="28"/>
        </w:rPr>
        <w:t>В.</w:t>
      </w:r>
      <w:r w:rsidRPr="00F01AF3">
        <w:rPr>
          <w:sz w:val="28"/>
          <w:szCs w:val="28"/>
          <w:lang w:val="uk-UA"/>
        </w:rPr>
        <w:t xml:space="preserve"> Восстановительн</w:t>
      </w:r>
      <w:r w:rsidRPr="00F01AF3">
        <w:rPr>
          <w:sz w:val="28"/>
          <w:szCs w:val="28"/>
        </w:rPr>
        <w:t>ы</w:t>
      </w:r>
      <w:r w:rsidRPr="00F01AF3">
        <w:rPr>
          <w:sz w:val="28"/>
          <w:szCs w:val="28"/>
          <w:lang w:val="uk-UA"/>
        </w:rPr>
        <w:t xml:space="preserve">е процессы в коже после криоповреждения под влиянием озонированных растворов / </w:t>
      </w:r>
      <w:r w:rsidRPr="00F01AF3">
        <w:rPr>
          <w:sz w:val="28"/>
          <w:szCs w:val="28"/>
        </w:rPr>
        <w:t>Е</w:t>
      </w:r>
      <w:r w:rsidRPr="00F01AF3">
        <w:rPr>
          <w:sz w:val="28"/>
          <w:szCs w:val="28"/>
          <w:lang w:val="uk-UA"/>
        </w:rPr>
        <w:t>.</w:t>
      </w:r>
      <w:r>
        <w:rPr>
          <w:sz w:val="28"/>
          <w:szCs w:val="28"/>
          <w:lang w:val="uk-UA"/>
        </w:rPr>
        <w:t xml:space="preserve"> </w:t>
      </w:r>
      <w:r w:rsidRPr="00F01AF3">
        <w:rPr>
          <w:sz w:val="28"/>
          <w:szCs w:val="28"/>
        </w:rPr>
        <w:t>В</w:t>
      </w:r>
      <w:r w:rsidRPr="00F01AF3">
        <w:rPr>
          <w:sz w:val="28"/>
          <w:szCs w:val="28"/>
          <w:lang w:val="uk-UA"/>
        </w:rPr>
        <w:t xml:space="preserve">. </w:t>
      </w:r>
      <w:r w:rsidRPr="00F01AF3">
        <w:rPr>
          <w:sz w:val="28"/>
          <w:szCs w:val="28"/>
        </w:rPr>
        <w:t>Сомова</w:t>
      </w:r>
      <w:r w:rsidRPr="00F01AF3">
        <w:rPr>
          <w:sz w:val="28"/>
          <w:szCs w:val="28"/>
          <w:lang w:val="uk-UA"/>
        </w:rPr>
        <w:t>,</w:t>
      </w:r>
      <w:r w:rsidRPr="003975BB">
        <w:rPr>
          <w:sz w:val="28"/>
          <w:szCs w:val="28"/>
          <w:lang w:val="uk-UA"/>
        </w:rPr>
        <w:t xml:space="preserve"> </w:t>
      </w:r>
      <w:r w:rsidRPr="00F01AF3">
        <w:rPr>
          <w:sz w:val="28"/>
          <w:szCs w:val="28"/>
          <w:lang w:val="uk-UA"/>
        </w:rPr>
        <w:t>В.</w:t>
      </w:r>
      <w:r>
        <w:rPr>
          <w:sz w:val="28"/>
          <w:szCs w:val="28"/>
          <w:lang w:val="uk-UA"/>
        </w:rPr>
        <w:t xml:space="preserve"> </w:t>
      </w:r>
      <w:r w:rsidRPr="00F01AF3">
        <w:rPr>
          <w:sz w:val="28"/>
          <w:szCs w:val="28"/>
          <w:lang w:val="uk-UA"/>
        </w:rPr>
        <w:t xml:space="preserve">В. Волина, </w:t>
      </w:r>
      <w:r w:rsidRPr="00F01AF3">
        <w:rPr>
          <w:sz w:val="28"/>
          <w:szCs w:val="28"/>
        </w:rPr>
        <w:t>В.Д.</w:t>
      </w:r>
      <w:r>
        <w:rPr>
          <w:sz w:val="28"/>
          <w:szCs w:val="28"/>
        </w:rPr>
        <w:t xml:space="preserve"> </w:t>
      </w:r>
      <w:r w:rsidRPr="00F01AF3">
        <w:rPr>
          <w:sz w:val="28"/>
          <w:szCs w:val="28"/>
        </w:rPr>
        <w:t xml:space="preserve">Зинченко </w:t>
      </w:r>
      <w:r w:rsidRPr="00F01AF3">
        <w:rPr>
          <w:sz w:val="28"/>
          <w:szCs w:val="28"/>
          <w:lang w:val="uk-UA"/>
        </w:rPr>
        <w:t>// Проблеми медичної науки та освіти</w:t>
      </w:r>
      <w:r>
        <w:rPr>
          <w:sz w:val="28"/>
          <w:szCs w:val="28"/>
          <w:lang w:val="uk-UA"/>
        </w:rPr>
        <w:t xml:space="preserve"> </w:t>
      </w:r>
      <w:r w:rsidRPr="00F01AF3">
        <w:rPr>
          <w:sz w:val="28"/>
          <w:szCs w:val="28"/>
          <w:lang w:val="uk-UA"/>
        </w:rPr>
        <w:t xml:space="preserve">. </w:t>
      </w:r>
      <w:r>
        <w:rPr>
          <w:sz w:val="28"/>
          <w:szCs w:val="28"/>
          <w:lang w:val="uk-UA"/>
        </w:rPr>
        <w:t>–</w:t>
      </w:r>
      <w:r w:rsidRPr="00F01AF3">
        <w:rPr>
          <w:sz w:val="28"/>
          <w:szCs w:val="28"/>
          <w:lang w:val="uk-UA"/>
        </w:rPr>
        <w:t xml:space="preserve">  2007</w:t>
      </w:r>
      <w:r>
        <w:rPr>
          <w:sz w:val="28"/>
          <w:szCs w:val="28"/>
          <w:lang w:val="uk-UA"/>
        </w:rPr>
        <w:t xml:space="preserve"> </w:t>
      </w:r>
      <w:r w:rsidRPr="00F01AF3">
        <w:rPr>
          <w:sz w:val="28"/>
          <w:szCs w:val="28"/>
          <w:lang w:val="uk-UA"/>
        </w:rPr>
        <w:t xml:space="preserve">. </w:t>
      </w:r>
      <w:r>
        <w:rPr>
          <w:sz w:val="28"/>
          <w:szCs w:val="28"/>
          <w:lang w:val="uk-UA"/>
        </w:rPr>
        <w:t>–</w:t>
      </w:r>
      <w:r w:rsidRPr="00F01AF3">
        <w:rPr>
          <w:sz w:val="28"/>
          <w:szCs w:val="28"/>
          <w:lang w:val="uk-UA"/>
        </w:rPr>
        <w:t>№4</w:t>
      </w:r>
      <w:r>
        <w:rPr>
          <w:sz w:val="28"/>
          <w:szCs w:val="28"/>
          <w:lang w:val="uk-UA"/>
        </w:rPr>
        <w:t xml:space="preserve"> </w:t>
      </w:r>
      <w:r w:rsidRPr="00F01AF3">
        <w:rPr>
          <w:sz w:val="28"/>
          <w:szCs w:val="28"/>
          <w:lang w:val="uk-UA"/>
        </w:rPr>
        <w:t xml:space="preserve">. </w:t>
      </w:r>
      <w:r>
        <w:rPr>
          <w:sz w:val="28"/>
          <w:szCs w:val="28"/>
          <w:lang w:val="uk-UA"/>
        </w:rPr>
        <w:t>–</w:t>
      </w:r>
      <w:r w:rsidRPr="00F01AF3">
        <w:rPr>
          <w:sz w:val="28"/>
          <w:szCs w:val="28"/>
          <w:lang w:val="uk-UA"/>
        </w:rPr>
        <w:t xml:space="preserve"> С. 51</w:t>
      </w:r>
      <w:r>
        <w:rPr>
          <w:sz w:val="28"/>
          <w:szCs w:val="28"/>
          <w:lang w:val="uk-UA"/>
        </w:rPr>
        <w:t>–</w:t>
      </w:r>
      <w:r w:rsidRPr="00F01AF3">
        <w:rPr>
          <w:sz w:val="28"/>
          <w:szCs w:val="28"/>
          <w:lang w:val="uk-UA"/>
        </w:rPr>
        <w:t>55</w:t>
      </w:r>
    </w:p>
    <w:p w:rsidR="0044405A" w:rsidRPr="00F01AF3" w:rsidRDefault="0044405A" w:rsidP="002078FA">
      <w:pPr>
        <w:numPr>
          <w:ilvl w:val="0"/>
          <w:numId w:val="25"/>
        </w:numPr>
        <w:spacing w:after="0" w:line="360" w:lineRule="auto"/>
        <w:ind w:left="357"/>
        <w:jc w:val="both"/>
        <w:rPr>
          <w:sz w:val="28"/>
          <w:szCs w:val="28"/>
        </w:rPr>
      </w:pPr>
      <w:r w:rsidRPr="00F01AF3">
        <w:rPr>
          <w:sz w:val="28"/>
          <w:szCs w:val="28"/>
        </w:rPr>
        <w:t>Жданова В. Инъекционная терапия активированным кислородом (опыт практического применения) / В.</w:t>
      </w:r>
      <w:r>
        <w:rPr>
          <w:sz w:val="28"/>
          <w:szCs w:val="28"/>
        </w:rPr>
        <w:t xml:space="preserve"> </w:t>
      </w:r>
      <w:r w:rsidRPr="00F01AF3">
        <w:rPr>
          <w:sz w:val="28"/>
          <w:szCs w:val="28"/>
        </w:rPr>
        <w:t>Жданова, В</w:t>
      </w:r>
      <w:r>
        <w:rPr>
          <w:sz w:val="28"/>
          <w:szCs w:val="28"/>
        </w:rPr>
        <w:t>.</w:t>
      </w:r>
      <w:r w:rsidRPr="00F01AF3">
        <w:rPr>
          <w:sz w:val="28"/>
          <w:szCs w:val="28"/>
        </w:rPr>
        <w:t xml:space="preserve"> Змазова // Les nouvelles esthetiques (русское изда</w:t>
      </w:r>
      <w:r>
        <w:rPr>
          <w:sz w:val="28"/>
          <w:szCs w:val="28"/>
        </w:rPr>
        <w:t xml:space="preserve">ние) . – 2004 . – № 1 . – С. 78– </w:t>
      </w:r>
      <w:r w:rsidRPr="00F01AF3">
        <w:rPr>
          <w:sz w:val="28"/>
          <w:szCs w:val="28"/>
        </w:rPr>
        <w:t>84.</w:t>
      </w:r>
    </w:p>
    <w:p w:rsidR="0044405A" w:rsidRPr="00E41A82" w:rsidRDefault="0044405A" w:rsidP="002078FA">
      <w:pPr>
        <w:numPr>
          <w:ilvl w:val="0"/>
          <w:numId w:val="25"/>
        </w:numPr>
        <w:spacing w:after="0" w:line="360" w:lineRule="auto"/>
        <w:ind w:left="357"/>
        <w:jc w:val="both"/>
        <w:rPr>
          <w:sz w:val="28"/>
          <w:szCs w:val="28"/>
        </w:rPr>
      </w:pPr>
      <w:r w:rsidRPr="00F01AF3">
        <w:rPr>
          <w:iCs/>
          <w:sz w:val="28"/>
          <w:szCs w:val="28"/>
        </w:rPr>
        <w:t>Ушакова</w:t>
      </w:r>
      <w:r>
        <w:rPr>
          <w:iCs/>
          <w:sz w:val="28"/>
          <w:szCs w:val="28"/>
        </w:rPr>
        <w:t xml:space="preserve"> </w:t>
      </w:r>
      <w:r w:rsidRPr="00F01AF3">
        <w:rPr>
          <w:iCs/>
          <w:sz w:val="28"/>
          <w:szCs w:val="28"/>
        </w:rPr>
        <w:t>Т.</w:t>
      </w:r>
      <w:r>
        <w:rPr>
          <w:iCs/>
          <w:sz w:val="28"/>
          <w:szCs w:val="28"/>
        </w:rPr>
        <w:t xml:space="preserve"> </w:t>
      </w:r>
      <w:r w:rsidRPr="00F01AF3">
        <w:rPr>
          <w:iCs/>
          <w:sz w:val="28"/>
          <w:szCs w:val="28"/>
        </w:rPr>
        <w:t xml:space="preserve">А. </w:t>
      </w:r>
      <w:r w:rsidRPr="00F01AF3">
        <w:rPr>
          <w:sz w:val="28"/>
          <w:szCs w:val="28"/>
        </w:rPr>
        <w:t xml:space="preserve">Механизм и роль апоптоза при патологии: актуальность исследования в комбустиологии (обзор литературы) / </w:t>
      </w:r>
      <w:r w:rsidRPr="00F01AF3">
        <w:rPr>
          <w:iCs/>
          <w:sz w:val="28"/>
          <w:szCs w:val="28"/>
        </w:rPr>
        <w:t>Т.</w:t>
      </w:r>
      <w:r>
        <w:rPr>
          <w:iCs/>
          <w:sz w:val="28"/>
          <w:szCs w:val="28"/>
        </w:rPr>
        <w:t xml:space="preserve"> </w:t>
      </w:r>
      <w:r w:rsidRPr="00F01AF3">
        <w:rPr>
          <w:iCs/>
          <w:sz w:val="28"/>
          <w:szCs w:val="28"/>
        </w:rPr>
        <w:t>А.</w:t>
      </w:r>
      <w:r>
        <w:rPr>
          <w:iCs/>
          <w:sz w:val="28"/>
          <w:szCs w:val="28"/>
        </w:rPr>
        <w:t xml:space="preserve"> </w:t>
      </w:r>
      <w:r w:rsidRPr="00F01AF3">
        <w:rPr>
          <w:iCs/>
          <w:sz w:val="28"/>
          <w:szCs w:val="28"/>
        </w:rPr>
        <w:t>Ушакова</w:t>
      </w:r>
      <w:r>
        <w:rPr>
          <w:iCs/>
          <w:sz w:val="28"/>
          <w:szCs w:val="28"/>
        </w:rPr>
        <w:t xml:space="preserve">, </w:t>
      </w:r>
      <w:r w:rsidRPr="00F01AF3">
        <w:rPr>
          <w:iCs/>
          <w:sz w:val="28"/>
          <w:szCs w:val="28"/>
        </w:rPr>
        <w:t>А.Г.</w:t>
      </w:r>
      <w:r>
        <w:rPr>
          <w:iCs/>
          <w:sz w:val="28"/>
          <w:szCs w:val="28"/>
        </w:rPr>
        <w:t xml:space="preserve"> </w:t>
      </w:r>
      <w:r w:rsidRPr="00F01AF3">
        <w:rPr>
          <w:iCs/>
          <w:sz w:val="28"/>
          <w:szCs w:val="28"/>
        </w:rPr>
        <w:lastRenderedPageBreak/>
        <w:t>Глоба</w:t>
      </w:r>
      <w:r>
        <w:rPr>
          <w:iCs/>
          <w:sz w:val="28"/>
          <w:szCs w:val="28"/>
        </w:rPr>
        <w:t xml:space="preserve">, </w:t>
      </w:r>
      <w:r w:rsidRPr="00F01AF3">
        <w:rPr>
          <w:iCs/>
          <w:sz w:val="28"/>
          <w:szCs w:val="28"/>
        </w:rPr>
        <w:t>А.</w:t>
      </w:r>
      <w:r>
        <w:rPr>
          <w:iCs/>
          <w:sz w:val="28"/>
          <w:szCs w:val="28"/>
        </w:rPr>
        <w:t xml:space="preserve"> </w:t>
      </w:r>
      <w:r w:rsidRPr="00F01AF3">
        <w:rPr>
          <w:iCs/>
          <w:sz w:val="28"/>
          <w:szCs w:val="28"/>
        </w:rPr>
        <w:t>А.</w:t>
      </w:r>
      <w:r w:rsidRPr="00F01AF3">
        <w:rPr>
          <w:sz w:val="28"/>
          <w:szCs w:val="28"/>
        </w:rPr>
        <w:t xml:space="preserve"> </w:t>
      </w:r>
      <w:r w:rsidRPr="00F01AF3">
        <w:rPr>
          <w:iCs/>
          <w:sz w:val="28"/>
          <w:szCs w:val="28"/>
        </w:rPr>
        <w:t xml:space="preserve">Карелин </w:t>
      </w:r>
      <w:r w:rsidRPr="00F01AF3">
        <w:rPr>
          <w:sz w:val="28"/>
          <w:szCs w:val="28"/>
        </w:rPr>
        <w:t>// Комбустиология</w:t>
      </w:r>
      <w:r>
        <w:rPr>
          <w:sz w:val="28"/>
          <w:szCs w:val="28"/>
        </w:rPr>
        <w:t xml:space="preserve"> </w:t>
      </w:r>
      <w:r w:rsidRPr="00F01AF3">
        <w:rPr>
          <w:sz w:val="28"/>
          <w:szCs w:val="28"/>
        </w:rPr>
        <w:t>.</w:t>
      </w:r>
      <w:r>
        <w:rPr>
          <w:sz w:val="28"/>
          <w:szCs w:val="28"/>
        </w:rPr>
        <w:t>– 2004 .– №14 . –</w:t>
      </w:r>
      <w:r w:rsidRPr="00E41A82">
        <w:rPr>
          <w:sz w:val="28"/>
          <w:szCs w:val="28"/>
        </w:rPr>
        <w:t xml:space="preserve"> </w:t>
      </w:r>
      <w:r w:rsidRPr="00F01AF3">
        <w:rPr>
          <w:sz w:val="28"/>
          <w:szCs w:val="28"/>
        </w:rPr>
        <w:t>э</w:t>
      </w:r>
      <w:r w:rsidRPr="00F01AF3">
        <w:rPr>
          <w:sz w:val="28"/>
          <w:szCs w:val="28"/>
          <w:lang w:val="uk-UA"/>
        </w:rPr>
        <w:t>лектронный журнал</w:t>
      </w:r>
      <w:r>
        <w:rPr>
          <w:sz w:val="28"/>
          <w:szCs w:val="28"/>
        </w:rPr>
        <w:t>.</w:t>
      </w:r>
      <w:r w:rsidRPr="00F01AF3">
        <w:rPr>
          <w:sz w:val="28"/>
          <w:szCs w:val="28"/>
        </w:rPr>
        <w:t>:</w:t>
      </w:r>
      <w:r w:rsidRPr="00F01AF3">
        <w:rPr>
          <w:sz w:val="28"/>
          <w:szCs w:val="28"/>
          <w:lang w:val="uk-UA"/>
        </w:rPr>
        <w:t xml:space="preserve"> </w:t>
      </w:r>
      <w:r w:rsidRPr="00F01AF3">
        <w:rPr>
          <w:sz w:val="28"/>
          <w:szCs w:val="28"/>
          <w:lang w:val="en-US"/>
        </w:rPr>
        <w:t>http</w:t>
      </w:r>
      <w:r w:rsidRPr="00F01AF3">
        <w:rPr>
          <w:sz w:val="28"/>
          <w:szCs w:val="28"/>
        </w:rPr>
        <w:t>://</w:t>
      </w:r>
      <w:r w:rsidRPr="00F01AF3">
        <w:rPr>
          <w:sz w:val="28"/>
          <w:szCs w:val="28"/>
          <w:lang w:val="en-US"/>
        </w:rPr>
        <w:t>www</w:t>
      </w:r>
      <w:r w:rsidRPr="00F01AF3">
        <w:rPr>
          <w:sz w:val="28"/>
          <w:szCs w:val="28"/>
        </w:rPr>
        <w:t>.</w:t>
      </w:r>
      <w:r w:rsidRPr="00F01AF3">
        <w:rPr>
          <w:sz w:val="28"/>
          <w:szCs w:val="28"/>
          <w:lang w:val="en-US"/>
        </w:rPr>
        <w:t>burn</w:t>
      </w:r>
      <w:r w:rsidRPr="00F01AF3">
        <w:rPr>
          <w:sz w:val="28"/>
          <w:szCs w:val="28"/>
        </w:rPr>
        <w:t>/</w:t>
      </w:r>
      <w:r w:rsidRPr="00F01AF3">
        <w:rPr>
          <w:sz w:val="28"/>
          <w:szCs w:val="28"/>
          <w:lang w:val="en-US"/>
        </w:rPr>
        <w:t>ru</w:t>
      </w:r>
      <w:r w:rsidRPr="00F01AF3">
        <w:rPr>
          <w:sz w:val="28"/>
          <w:szCs w:val="28"/>
        </w:rPr>
        <w:t>/</w:t>
      </w:r>
      <w:r w:rsidRPr="00F01AF3">
        <w:rPr>
          <w:sz w:val="28"/>
          <w:szCs w:val="28"/>
          <w:lang w:val="en-US"/>
        </w:rPr>
        <w:t>all</w:t>
      </w:r>
      <w:r w:rsidRPr="00F01AF3">
        <w:rPr>
          <w:sz w:val="28"/>
          <w:szCs w:val="28"/>
        </w:rPr>
        <w:t>/</w:t>
      </w:r>
      <w:r w:rsidRPr="00F01AF3">
        <w:rPr>
          <w:sz w:val="28"/>
          <w:szCs w:val="28"/>
          <w:lang w:val="en-US"/>
        </w:rPr>
        <w:t>number</w:t>
      </w:r>
      <w:r w:rsidRPr="00F01AF3">
        <w:rPr>
          <w:sz w:val="28"/>
          <w:szCs w:val="28"/>
        </w:rPr>
        <w:t>/?</w:t>
      </w:r>
      <w:r w:rsidRPr="00F01AF3">
        <w:rPr>
          <w:sz w:val="28"/>
          <w:szCs w:val="28"/>
          <w:lang w:val="en-US"/>
        </w:rPr>
        <w:t>ic</w:t>
      </w:r>
      <w:r w:rsidRPr="00F01AF3">
        <w:rPr>
          <w:sz w:val="28"/>
          <w:szCs w:val="28"/>
        </w:rPr>
        <w:t>/=35</w:t>
      </w:r>
      <w:r>
        <w:rPr>
          <w:sz w:val="28"/>
          <w:szCs w:val="28"/>
        </w:rPr>
        <w:t>8</w:t>
      </w:r>
    </w:p>
    <w:p w:rsidR="0044405A" w:rsidRPr="000F7ECF" w:rsidRDefault="0044405A" w:rsidP="002078FA">
      <w:pPr>
        <w:numPr>
          <w:ilvl w:val="0"/>
          <w:numId w:val="25"/>
        </w:numPr>
        <w:spacing w:after="0" w:line="360" w:lineRule="auto"/>
        <w:ind w:left="357"/>
        <w:jc w:val="both"/>
        <w:rPr>
          <w:sz w:val="28"/>
          <w:szCs w:val="28"/>
          <w:lang w:val="en-US"/>
        </w:rPr>
      </w:pPr>
      <w:r w:rsidRPr="00232ED1">
        <w:rPr>
          <w:sz w:val="28"/>
          <w:szCs w:val="28"/>
          <w:lang w:val="en-US"/>
        </w:rPr>
        <w:t xml:space="preserve"> </w:t>
      </w:r>
      <w:r w:rsidRPr="00F01AF3">
        <w:rPr>
          <w:sz w:val="28"/>
          <w:szCs w:val="28"/>
          <w:lang w:val="en-US"/>
        </w:rPr>
        <w:t>Dorow</w:t>
      </w:r>
      <w:r w:rsidRPr="000F7ECF">
        <w:rPr>
          <w:sz w:val="28"/>
          <w:szCs w:val="28"/>
          <w:lang w:val="en-US"/>
        </w:rPr>
        <w:t xml:space="preserve"> </w:t>
      </w:r>
      <w:r w:rsidRPr="00F01AF3">
        <w:rPr>
          <w:sz w:val="28"/>
          <w:szCs w:val="28"/>
          <w:lang w:val="en-US"/>
        </w:rPr>
        <w:t>C</w:t>
      </w:r>
      <w:r w:rsidRPr="000F7ECF">
        <w:rPr>
          <w:sz w:val="28"/>
          <w:szCs w:val="28"/>
          <w:lang w:val="en-US"/>
        </w:rPr>
        <w:t xml:space="preserve">. </w:t>
      </w:r>
      <w:r w:rsidRPr="00F01AF3">
        <w:rPr>
          <w:sz w:val="28"/>
          <w:szCs w:val="28"/>
          <w:lang w:val="en-US"/>
        </w:rPr>
        <w:t>Therapy</w:t>
      </w:r>
      <w:r w:rsidRPr="000F7ECF">
        <w:rPr>
          <w:sz w:val="28"/>
          <w:szCs w:val="28"/>
          <w:lang w:val="en-US"/>
        </w:rPr>
        <w:t xml:space="preserve"> </w:t>
      </w:r>
      <w:r w:rsidRPr="00F01AF3">
        <w:rPr>
          <w:sz w:val="28"/>
          <w:szCs w:val="28"/>
          <w:lang w:val="en-US"/>
        </w:rPr>
        <w:t>of</w:t>
      </w:r>
      <w:r w:rsidRPr="000F7ECF">
        <w:rPr>
          <w:sz w:val="28"/>
          <w:szCs w:val="28"/>
          <w:lang w:val="en-US"/>
        </w:rPr>
        <w:t xml:space="preserve"> </w:t>
      </w:r>
      <w:r w:rsidRPr="00F01AF3">
        <w:rPr>
          <w:sz w:val="28"/>
          <w:szCs w:val="28"/>
          <w:lang w:val="en-US"/>
        </w:rPr>
        <w:t>soft</w:t>
      </w:r>
      <w:r w:rsidRPr="000F7ECF">
        <w:rPr>
          <w:sz w:val="28"/>
          <w:szCs w:val="28"/>
          <w:lang w:val="en-US"/>
        </w:rPr>
        <w:t xml:space="preserve"> </w:t>
      </w:r>
      <w:r w:rsidRPr="00F01AF3">
        <w:rPr>
          <w:sz w:val="28"/>
          <w:szCs w:val="28"/>
          <w:lang w:val="en-US"/>
        </w:rPr>
        <w:t>tissue</w:t>
      </w:r>
      <w:r w:rsidRPr="000F7ECF">
        <w:rPr>
          <w:sz w:val="28"/>
          <w:szCs w:val="28"/>
          <w:lang w:val="en-US"/>
        </w:rPr>
        <w:t xml:space="preserve"> </w:t>
      </w:r>
      <w:r w:rsidRPr="00F01AF3">
        <w:rPr>
          <w:sz w:val="28"/>
          <w:szCs w:val="28"/>
          <w:lang w:val="en-US"/>
        </w:rPr>
        <w:t>injuries</w:t>
      </w:r>
      <w:r w:rsidRPr="000F7ECF">
        <w:rPr>
          <w:sz w:val="28"/>
          <w:szCs w:val="28"/>
          <w:lang w:val="en-US"/>
        </w:rPr>
        <w:t xml:space="preserve"> – </w:t>
      </w:r>
      <w:r w:rsidRPr="00F01AF3">
        <w:rPr>
          <w:sz w:val="28"/>
          <w:szCs w:val="28"/>
          <w:lang w:val="en-US"/>
        </w:rPr>
        <w:t>biologica</w:t>
      </w:r>
      <w:r>
        <w:rPr>
          <w:sz w:val="28"/>
          <w:szCs w:val="28"/>
          <w:lang w:val="en-US"/>
        </w:rPr>
        <w:t>l</w:t>
      </w:r>
      <w:r w:rsidRPr="000F7ECF">
        <w:rPr>
          <w:sz w:val="28"/>
          <w:szCs w:val="28"/>
          <w:lang w:val="en-US"/>
        </w:rPr>
        <w:t xml:space="preserve"> </w:t>
      </w:r>
      <w:r>
        <w:rPr>
          <w:sz w:val="28"/>
          <w:szCs w:val="28"/>
          <w:lang w:val="en-US"/>
        </w:rPr>
        <w:t>strategies</w:t>
      </w:r>
      <w:r w:rsidRPr="000F7ECF">
        <w:rPr>
          <w:sz w:val="28"/>
          <w:szCs w:val="28"/>
          <w:lang w:val="en-US"/>
        </w:rPr>
        <w:t xml:space="preserve"> </w:t>
      </w:r>
      <w:r>
        <w:rPr>
          <w:sz w:val="28"/>
          <w:szCs w:val="28"/>
          <w:lang w:val="en-US"/>
        </w:rPr>
        <w:t xml:space="preserve">/ </w:t>
      </w:r>
      <w:r w:rsidRPr="00F01AF3">
        <w:rPr>
          <w:sz w:val="28"/>
          <w:szCs w:val="28"/>
          <w:lang w:val="en-US"/>
        </w:rPr>
        <w:t>Dorow</w:t>
      </w:r>
      <w:r w:rsidRPr="000F7ECF">
        <w:rPr>
          <w:sz w:val="28"/>
          <w:szCs w:val="28"/>
          <w:lang w:val="en-US"/>
        </w:rPr>
        <w:t xml:space="preserve"> </w:t>
      </w:r>
      <w:r w:rsidRPr="00F01AF3">
        <w:rPr>
          <w:sz w:val="28"/>
          <w:szCs w:val="28"/>
          <w:lang w:val="en-US"/>
        </w:rPr>
        <w:t>C</w:t>
      </w:r>
      <w:r w:rsidRPr="000F7ECF">
        <w:rPr>
          <w:sz w:val="28"/>
          <w:szCs w:val="28"/>
          <w:lang w:val="en-US"/>
        </w:rPr>
        <w:t xml:space="preserve">., </w:t>
      </w:r>
      <w:r w:rsidRPr="00F01AF3">
        <w:rPr>
          <w:sz w:val="28"/>
          <w:szCs w:val="28"/>
          <w:lang w:val="en-US"/>
        </w:rPr>
        <w:t>Markgraf</w:t>
      </w:r>
      <w:r w:rsidRPr="000F7ECF">
        <w:rPr>
          <w:sz w:val="28"/>
          <w:szCs w:val="28"/>
          <w:lang w:val="en-US"/>
        </w:rPr>
        <w:t xml:space="preserve"> </w:t>
      </w:r>
      <w:r w:rsidRPr="00F01AF3">
        <w:rPr>
          <w:sz w:val="28"/>
          <w:szCs w:val="28"/>
          <w:lang w:val="en-US"/>
        </w:rPr>
        <w:t>E</w:t>
      </w:r>
      <w:r w:rsidRPr="000F7ECF">
        <w:rPr>
          <w:sz w:val="28"/>
          <w:szCs w:val="28"/>
          <w:lang w:val="en-US"/>
        </w:rPr>
        <w:t xml:space="preserve">. </w:t>
      </w:r>
      <w:r>
        <w:rPr>
          <w:sz w:val="28"/>
          <w:szCs w:val="28"/>
          <w:lang w:val="en-US"/>
        </w:rPr>
        <w:t xml:space="preserve"> </w:t>
      </w:r>
      <w:r w:rsidRPr="000F7ECF">
        <w:rPr>
          <w:sz w:val="28"/>
          <w:szCs w:val="28"/>
          <w:lang w:val="en-US"/>
        </w:rPr>
        <w:t xml:space="preserve">// </w:t>
      </w:r>
      <w:r>
        <w:rPr>
          <w:sz w:val="28"/>
          <w:szCs w:val="28"/>
          <w:lang w:val="en-US"/>
        </w:rPr>
        <w:t>Zbl</w:t>
      </w:r>
      <w:r w:rsidRPr="000F7ECF">
        <w:rPr>
          <w:sz w:val="28"/>
          <w:szCs w:val="28"/>
          <w:lang w:val="en-US"/>
        </w:rPr>
        <w:t>.</w:t>
      </w:r>
      <w:r>
        <w:rPr>
          <w:sz w:val="28"/>
          <w:szCs w:val="28"/>
          <w:lang w:val="en-US"/>
        </w:rPr>
        <w:t xml:space="preserve">Chir </w:t>
      </w:r>
      <w:r w:rsidRPr="000F7ECF">
        <w:rPr>
          <w:sz w:val="28"/>
          <w:szCs w:val="28"/>
          <w:lang w:val="en-US"/>
        </w:rPr>
        <w:t>. –1997</w:t>
      </w:r>
      <w:r>
        <w:rPr>
          <w:sz w:val="28"/>
          <w:szCs w:val="28"/>
          <w:lang w:val="en-US"/>
        </w:rPr>
        <w:t xml:space="preserve"> </w:t>
      </w:r>
      <w:r w:rsidRPr="000F7ECF">
        <w:rPr>
          <w:sz w:val="28"/>
          <w:szCs w:val="28"/>
          <w:lang w:val="en-US"/>
        </w:rPr>
        <w:t>. –</w:t>
      </w:r>
      <w:r>
        <w:rPr>
          <w:sz w:val="28"/>
          <w:szCs w:val="28"/>
          <w:lang w:val="en-US"/>
        </w:rPr>
        <w:t>Vol</w:t>
      </w:r>
      <w:r w:rsidRPr="000F7ECF">
        <w:rPr>
          <w:sz w:val="28"/>
          <w:szCs w:val="28"/>
          <w:lang w:val="en-US"/>
        </w:rPr>
        <w:t>.122</w:t>
      </w:r>
      <w:r>
        <w:rPr>
          <w:sz w:val="28"/>
          <w:szCs w:val="28"/>
          <w:lang w:val="en-US"/>
        </w:rPr>
        <w:t xml:space="preserve"> </w:t>
      </w:r>
      <w:r w:rsidRPr="000F7ECF">
        <w:rPr>
          <w:sz w:val="28"/>
          <w:szCs w:val="28"/>
          <w:lang w:val="en-US"/>
        </w:rPr>
        <w:t xml:space="preserve">. – </w:t>
      </w:r>
      <w:r>
        <w:rPr>
          <w:sz w:val="28"/>
          <w:szCs w:val="28"/>
          <w:lang w:val="en-US"/>
        </w:rPr>
        <w:t>P</w:t>
      </w:r>
      <w:r w:rsidRPr="000F7ECF">
        <w:rPr>
          <w:sz w:val="28"/>
          <w:szCs w:val="28"/>
          <w:lang w:val="en-US"/>
        </w:rPr>
        <w:t>. 962 – 969.</w:t>
      </w:r>
    </w:p>
    <w:p w:rsidR="0044405A" w:rsidRPr="00F01AF3" w:rsidRDefault="0044405A" w:rsidP="002078FA">
      <w:pPr>
        <w:numPr>
          <w:ilvl w:val="0"/>
          <w:numId w:val="25"/>
        </w:numPr>
        <w:spacing w:after="0" w:line="360" w:lineRule="auto"/>
        <w:ind w:left="357"/>
        <w:jc w:val="both"/>
        <w:rPr>
          <w:sz w:val="28"/>
          <w:szCs w:val="28"/>
        </w:rPr>
      </w:pPr>
      <w:r w:rsidRPr="00F01AF3">
        <w:rPr>
          <w:sz w:val="28"/>
          <w:szCs w:val="28"/>
        </w:rPr>
        <w:t>Влияние озона на свободнорадикальные процессы в крови ожоговых больных в модельных условиях in vitro / [Костина О.</w:t>
      </w:r>
      <w:r w:rsidRPr="004A09BA">
        <w:rPr>
          <w:sz w:val="28"/>
          <w:szCs w:val="28"/>
        </w:rPr>
        <w:t xml:space="preserve"> </w:t>
      </w:r>
      <w:r w:rsidRPr="00F01AF3">
        <w:rPr>
          <w:sz w:val="28"/>
          <w:szCs w:val="28"/>
        </w:rPr>
        <w:t>В., Кузьмина Е.</w:t>
      </w:r>
      <w:r>
        <w:rPr>
          <w:sz w:val="28"/>
          <w:szCs w:val="28"/>
        </w:rPr>
        <w:t xml:space="preserve"> </w:t>
      </w:r>
      <w:r w:rsidRPr="00F01AF3">
        <w:rPr>
          <w:sz w:val="28"/>
          <w:szCs w:val="28"/>
        </w:rPr>
        <w:t>И., Перетягин С.</w:t>
      </w:r>
      <w:r>
        <w:rPr>
          <w:sz w:val="28"/>
          <w:szCs w:val="28"/>
        </w:rPr>
        <w:t xml:space="preserve"> </w:t>
      </w:r>
      <w:r w:rsidRPr="00F01AF3">
        <w:rPr>
          <w:sz w:val="28"/>
          <w:szCs w:val="28"/>
        </w:rPr>
        <w:t>П., Стручков А.</w:t>
      </w:r>
      <w:r>
        <w:rPr>
          <w:sz w:val="28"/>
          <w:szCs w:val="28"/>
        </w:rPr>
        <w:t xml:space="preserve"> </w:t>
      </w:r>
      <w:r w:rsidRPr="00F01AF3">
        <w:rPr>
          <w:sz w:val="28"/>
          <w:szCs w:val="28"/>
        </w:rPr>
        <w:t>А. ] Озон и методы эфферентной терапии в медицине : мат</w:t>
      </w:r>
      <w:r>
        <w:rPr>
          <w:sz w:val="28"/>
          <w:szCs w:val="28"/>
        </w:rPr>
        <w:t>–</w:t>
      </w:r>
      <w:r w:rsidRPr="00F01AF3">
        <w:rPr>
          <w:sz w:val="28"/>
          <w:szCs w:val="28"/>
        </w:rPr>
        <w:t>лы IV Всерос</w:t>
      </w:r>
      <w:r>
        <w:rPr>
          <w:sz w:val="28"/>
          <w:szCs w:val="28"/>
        </w:rPr>
        <w:t>.</w:t>
      </w:r>
      <w:r w:rsidRPr="00F01AF3">
        <w:rPr>
          <w:sz w:val="28"/>
          <w:szCs w:val="28"/>
        </w:rPr>
        <w:t xml:space="preserve"> н.</w:t>
      </w:r>
      <w:r>
        <w:rPr>
          <w:sz w:val="28"/>
          <w:szCs w:val="28"/>
        </w:rPr>
        <w:t>–</w:t>
      </w:r>
      <w:r w:rsidRPr="00F01AF3">
        <w:rPr>
          <w:sz w:val="28"/>
          <w:szCs w:val="28"/>
        </w:rPr>
        <w:t>практ. конф</w:t>
      </w:r>
      <w:r>
        <w:rPr>
          <w:sz w:val="28"/>
          <w:szCs w:val="28"/>
        </w:rPr>
        <w:t xml:space="preserve"> </w:t>
      </w:r>
      <w:r w:rsidRPr="00F01AF3">
        <w:rPr>
          <w:sz w:val="28"/>
          <w:szCs w:val="28"/>
        </w:rPr>
        <w:t xml:space="preserve">. </w:t>
      </w:r>
      <w:r>
        <w:rPr>
          <w:sz w:val="28"/>
          <w:szCs w:val="28"/>
        </w:rPr>
        <w:t>–</w:t>
      </w:r>
      <w:r w:rsidRPr="00F01AF3">
        <w:rPr>
          <w:sz w:val="28"/>
          <w:szCs w:val="28"/>
        </w:rPr>
        <w:t xml:space="preserve"> Н. Новгород , 2000</w:t>
      </w:r>
      <w:r>
        <w:rPr>
          <w:sz w:val="28"/>
          <w:szCs w:val="28"/>
        </w:rPr>
        <w:t xml:space="preserve"> </w:t>
      </w:r>
      <w:r w:rsidRPr="00F01AF3">
        <w:rPr>
          <w:sz w:val="28"/>
          <w:szCs w:val="28"/>
        </w:rPr>
        <w:t>.</w:t>
      </w:r>
      <w:r>
        <w:rPr>
          <w:sz w:val="28"/>
          <w:szCs w:val="28"/>
        </w:rPr>
        <w:t xml:space="preserve"> – 248 с.</w:t>
      </w:r>
    </w:p>
    <w:p w:rsidR="0044405A" w:rsidRPr="00F01AF3" w:rsidRDefault="0044405A" w:rsidP="002078FA">
      <w:pPr>
        <w:numPr>
          <w:ilvl w:val="0"/>
          <w:numId w:val="25"/>
        </w:numPr>
        <w:spacing w:after="0" w:line="360" w:lineRule="auto"/>
        <w:ind w:left="357"/>
        <w:jc w:val="both"/>
        <w:rPr>
          <w:sz w:val="28"/>
          <w:szCs w:val="28"/>
        </w:rPr>
      </w:pPr>
      <w:r w:rsidRPr="00F01AF3">
        <w:rPr>
          <w:sz w:val="28"/>
          <w:szCs w:val="28"/>
        </w:rPr>
        <w:t>Результаты комплексного применения методик озонотерапии для борьбы с анаэробной инфекцией у ожоговых больных / [Стручков А.</w:t>
      </w:r>
      <w:r>
        <w:rPr>
          <w:sz w:val="28"/>
          <w:szCs w:val="28"/>
        </w:rPr>
        <w:t xml:space="preserve"> </w:t>
      </w:r>
      <w:r w:rsidRPr="00F01AF3">
        <w:rPr>
          <w:sz w:val="28"/>
          <w:szCs w:val="28"/>
        </w:rPr>
        <w:t>А., Перетягин С.</w:t>
      </w:r>
      <w:r>
        <w:rPr>
          <w:sz w:val="28"/>
          <w:szCs w:val="28"/>
        </w:rPr>
        <w:t>П., Пылаева С. И., Кувакина Н. А.</w:t>
      </w:r>
      <w:r w:rsidRPr="00F01AF3">
        <w:rPr>
          <w:sz w:val="28"/>
          <w:szCs w:val="28"/>
        </w:rPr>
        <w:t>] Проблемы лечения тяжелой термической травмы : мат</w:t>
      </w:r>
      <w:r>
        <w:rPr>
          <w:sz w:val="28"/>
          <w:szCs w:val="28"/>
        </w:rPr>
        <w:t>–</w:t>
      </w:r>
      <w:r w:rsidRPr="00F01AF3">
        <w:rPr>
          <w:sz w:val="28"/>
          <w:szCs w:val="28"/>
        </w:rPr>
        <w:t>лы VII Всер</w:t>
      </w:r>
      <w:r>
        <w:rPr>
          <w:sz w:val="28"/>
          <w:szCs w:val="28"/>
        </w:rPr>
        <w:t xml:space="preserve">ос. науч.–практ. конф .– Н. Новгород </w:t>
      </w:r>
      <w:r w:rsidRPr="00F01AF3">
        <w:rPr>
          <w:sz w:val="28"/>
          <w:szCs w:val="28"/>
        </w:rPr>
        <w:t>, 2004</w:t>
      </w:r>
      <w:r>
        <w:rPr>
          <w:sz w:val="28"/>
          <w:szCs w:val="28"/>
        </w:rPr>
        <w:t xml:space="preserve"> </w:t>
      </w:r>
      <w:r w:rsidRPr="00F01AF3">
        <w:rPr>
          <w:sz w:val="28"/>
          <w:szCs w:val="28"/>
        </w:rPr>
        <w:t>.</w:t>
      </w:r>
      <w:r>
        <w:rPr>
          <w:sz w:val="28"/>
          <w:szCs w:val="28"/>
        </w:rPr>
        <w:t>– 242 с.</w:t>
      </w:r>
    </w:p>
    <w:p w:rsidR="0044405A" w:rsidRDefault="0044405A" w:rsidP="002078FA">
      <w:pPr>
        <w:numPr>
          <w:ilvl w:val="0"/>
          <w:numId w:val="25"/>
        </w:numPr>
        <w:spacing w:after="0" w:line="360" w:lineRule="auto"/>
        <w:ind w:left="357"/>
        <w:jc w:val="both"/>
        <w:rPr>
          <w:sz w:val="28"/>
          <w:szCs w:val="28"/>
        </w:rPr>
      </w:pPr>
      <w:r w:rsidRPr="00F01AF3">
        <w:rPr>
          <w:sz w:val="28"/>
          <w:szCs w:val="28"/>
        </w:rPr>
        <w:t>Брегадзе А.</w:t>
      </w:r>
      <w:r>
        <w:rPr>
          <w:sz w:val="28"/>
          <w:szCs w:val="28"/>
        </w:rPr>
        <w:t xml:space="preserve"> </w:t>
      </w:r>
      <w:r w:rsidRPr="00F01AF3">
        <w:rPr>
          <w:sz w:val="28"/>
          <w:szCs w:val="28"/>
        </w:rPr>
        <w:t>А. Ранняя диагностика и комплексное лечение отморожений нижних конечност</w:t>
      </w:r>
      <w:r>
        <w:rPr>
          <w:sz w:val="28"/>
          <w:szCs w:val="28"/>
        </w:rPr>
        <w:t xml:space="preserve">ей: автореф. дис. </w:t>
      </w:r>
      <w:r w:rsidRPr="00F01AF3">
        <w:rPr>
          <w:sz w:val="28"/>
          <w:szCs w:val="28"/>
        </w:rPr>
        <w:t>к.м.н. /</w:t>
      </w:r>
      <w:r>
        <w:rPr>
          <w:sz w:val="28"/>
          <w:szCs w:val="28"/>
        </w:rPr>
        <w:t xml:space="preserve"> А. А. Брегадзе . – Якутск , 2006 . –</w:t>
      </w:r>
      <w:r w:rsidRPr="00F01AF3">
        <w:rPr>
          <w:sz w:val="28"/>
          <w:szCs w:val="28"/>
        </w:rPr>
        <w:t xml:space="preserve"> </w:t>
      </w:r>
    </w:p>
    <w:p w:rsidR="0044405A" w:rsidRPr="00F01AF3" w:rsidRDefault="0044405A" w:rsidP="0044405A">
      <w:pPr>
        <w:spacing w:line="360" w:lineRule="auto"/>
        <w:ind w:left="357"/>
        <w:jc w:val="both"/>
        <w:rPr>
          <w:sz w:val="28"/>
          <w:szCs w:val="28"/>
        </w:rPr>
      </w:pPr>
      <w:r>
        <w:rPr>
          <w:sz w:val="28"/>
          <w:szCs w:val="28"/>
        </w:rPr>
        <w:t xml:space="preserve"> </w:t>
      </w:r>
      <w:r w:rsidRPr="00F01AF3">
        <w:rPr>
          <w:sz w:val="28"/>
          <w:szCs w:val="28"/>
        </w:rPr>
        <w:t xml:space="preserve">20 с. </w:t>
      </w:r>
    </w:p>
    <w:p w:rsidR="0044405A" w:rsidRPr="00F01AF3" w:rsidRDefault="0044405A" w:rsidP="002078FA">
      <w:pPr>
        <w:numPr>
          <w:ilvl w:val="0"/>
          <w:numId w:val="25"/>
        </w:numPr>
        <w:spacing w:after="0" w:line="360" w:lineRule="auto"/>
        <w:ind w:left="357"/>
        <w:jc w:val="both"/>
        <w:rPr>
          <w:sz w:val="28"/>
          <w:szCs w:val="28"/>
        </w:rPr>
      </w:pPr>
      <w:r w:rsidRPr="00F01AF3">
        <w:rPr>
          <w:sz w:val="28"/>
          <w:szCs w:val="28"/>
        </w:rPr>
        <w:t>Пинсон И.</w:t>
      </w:r>
      <w:r>
        <w:rPr>
          <w:sz w:val="28"/>
          <w:szCs w:val="28"/>
        </w:rPr>
        <w:t xml:space="preserve"> </w:t>
      </w:r>
      <w:r w:rsidRPr="00F01AF3">
        <w:rPr>
          <w:sz w:val="28"/>
          <w:szCs w:val="28"/>
        </w:rPr>
        <w:t>Я. Возможность использования дегидратационных свойств многокомпонентной мази «Левомеколь» при лечении воспалительного процесса в коже после отморожения / И.</w:t>
      </w:r>
      <w:r>
        <w:rPr>
          <w:sz w:val="28"/>
          <w:szCs w:val="28"/>
        </w:rPr>
        <w:t xml:space="preserve"> </w:t>
      </w:r>
      <w:r w:rsidRPr="00F01AF3">
        <w:rPr>
          <w:sz w:val="28"/>
          <w:szCs w:val="28"/>
        </w:rPr>
        <w:t>Я.</w:t>
      </w:r>
      <w:r>
        <w:rPr>
          <w:sz w:val="28"/>
          <w:szCs w:val="28"/>
        </w:rPr>
        <w:t xml:space="preserve"> </w:t>
      </w:r>
      <w:r w:rsidRPr="00F01AF3">
        <w:rPr>
          <w:sz w:val="28"/>
          <w:szCs w:val="28"/>
        </w:rPr>
        <w:t>Пинсон И.</w:t>
      </w:r>
      <w:r>
        <w:rPr>
          <w:sz w:val="28"/>
          <w:szCs w:val="28"/>
        </w:rPr>
        <w:t xml:space="preserve"> </w:t>
      </w:r>
      <w:r w:rsidRPr="00F01AF3">
        <w:rPr>
          <w:sz w:val="28"/>
          <w:szCs w:val="28"/>
        </w:rPr>
        <w:t xml:space="preserve">Я. // </w:t>
      </w:r>
      <w:r w:rsidRPr="00F01AF3">
        <w:rPr>
          <w:sz w:val="28"/>
          <w:szCs w:val="28"/>
          <w:lang w:val="uk-UA"/>
        </w:rPr>
        <w:t>Проблемы криобиологии</w:t>
      </w:r>
      <w:r>
        <w:rPr>
          <w:sz w:val="28"/>
          <w:szCs w:val="28"/>
          <w:lang w:val="uk-UA"/>
        </w:rPr>
        <w:t xml:space="preserve"> :</w:t>
      </w:r>
      <w:r w:rsidRPr="00F01AF3">
        <w:rPr>
          <w:sz w:val="28"/>
          <w:szCs w:val="28"/>
          <w:lang w:val="uk-UA"/>
        </w:rPr>
        <w:t xml:space="preserve"> НАН Украины</w:t>
      </w:r>
      <w:r>
        <w:rPr>
          <w:sz w:val="28"/>
          <w:szCs w:val="28"/>
          <w:lang w:val="uk-UA"/>
        </w:rPr>
        <w:t xml:space="preserve"> </w:t>
      </w:r>
      <w:r w:rsidRPr="00F01AF3">
        <w:rPr>
          <w:sz w:val="28"/>
          <w:szCs w:val="28"/>
          <w:lang w:val="uk-UA"/>
        </w:rPr>
        <w:t xml:space="preserve">. </w:t>
      </w:r>
      <w:r>
        <w:rPr>
          <w:sz w:val="28"/>
          <w:szCs w:val="28"/>
          <w:lang w:val="uk-UA"/>
        </w:rPr>
        <w:t>–</w:t>
      </w:r>
      <w:r w:rsidRPr="00F01AF3">
        <w:rPr>
          <w:sz w:val="28"/>
          <w:szCs w:val="28"/>
          <w:lang w:val="uk-UA"/>
        </w:rPr>
        <w:t xml:space="preserve"> 1999</w:t>
      </w:r>
      <w:r>
        <w:rPr>
          <w:sz w:val="28"/>
          <w:szCs w:val="28"/>
          <w:lang w:val="uk-UA"/>
        </w:rPr>
        <w:t xml:space="preserve"> </w:t>
      </w:r>
      <w:r w:rsidRPr="00F01AF3">
        <w:rPr>
          <w:sz w:val="28"/>
          <w:szCs w:val="28"/>
          <w:lang w:val="uk-UA"/>
        </w:rPr>
        <w:t>.</w:t>
      </w:r>
      <w:r>
        <w:rPr>
          <w:sz w:val="28"/>
          <w:szCs w:val="28"/>
          <w:lang w:val="uk-UA"/>
        </w:rPr>
        <w:t>–</w:t>
      </w:r>
      <w:r w:rsidRPr="00F01AF3">
        <w:rPr>
          <w:sz w:val="28"/>
          <w:szCs w:val="28"/>
          <w:lang w:val="uk-UA"/>
        </w:rPr>
        <w:t xml:space="preserve"> №2</w:t>
      </w:r>
      <w:r>
        <w:rPr>
          <w:sz w:val="28"/>
          <w:szCs w:val="28"/>
          <w:lang w:val="uk-UA"/>
        </w:rPr>
        <w:t xml:space="preserve"> </w:t>
      </w:r>
      <w:r w:rsidRPr="00F01AF3">
        <w:rPr>
          <w:sz w:val="28"/>
          <w:szCs w:val="28"/>
          <w:lang w:val="uk-UA"/>
        </w:rPr>
        <w:t>.</w:t>
      </w:r>
      <w:r>
        <w:rPr>
          <w:sz w:val="28"/>
          <w:szCs w:val="28"/>
          <w:lang w:val="uk-UA"/>
        </w:rPr>
        <w:t>–</w:t>
      </w:r>
      <w:r w:rsidRPr="00F01AF3">
        <w:rPr>
          <w:sz w:val="28"/>
          <w:szCs w:val="28"/>
          <w:lang w:val="uk-UA"/>
        </w:rPr>
        <w:t xml:space="preserve"> С. 79 – 84.</w:t>
      </w:r>
    </w:p>
    <w:p w:rsidR="0044405A" w:rsidRPr="00F01AF3" w:rsidRDefault="0044405A" w:rsidP="002078FA">
      <w:pPr>
        <w:numPr>
          <w:ilvl w:val="0"/>
          <w:numId w:val="25"/>
        </w:numPr>
        <w:spacing w:after="0" w:line="360" w:lineRule="auto"/>
        <w:ind w:left="357"/>
        <w:jc w:val="both"/>
      </w:pPr>
      <w:r w:rsidRPr="00F01AF3">
        <w:rPr>
          <w:sz w:val="28"/>
          <w:szCs w:val="28"/>
          <w:lang w:val="uk-UA"/>
        </w:rPr>
        <w:t>Прак</w:t>
      </w:r>
      <w:r>
        <w:rPr>
          <w:sz w:val="28"/>
          <w:szCs w:val="28"/>
        </w:rPr>
        <w:t xml:space="preserve">тическая криомедицина </w:t>
      </w:r>
      <w:r w:rsidRPr="00F01AF3">
        <w:rPr>
          <w:sz w:val="28"/>
          <w:szCs w:val="28"/>
        </w:rPr>
        <w:t>/ [</w:t>
      </w:r>
      <w:r>
        <w:rPr>
          <w:sz w:val="28"/>
          <w:szCs w:val="28"/>
        </w:rPr>
        <w:t xml:space="preserve"> </w:t>
      </w:r>
      <w:r w:rsidRPr="00F01AF3">
        <w:rPr>
          <w:sz w:val="28"/>
          <w:szCs w:val="28"/>
        </w:rPr>
        <w:t>В.</w:t>
      </w:r>
      <w:r>
        <w:rPr>
          <w:sz w:val="28"/>
          <w:szCs w:val="28"/>
        </w:rPr>
        <w:t xml:space="preserve"> </w:t>
      </w:r>
      <w:r w:rsidRPr="00F01AF3">
        <w:rPr>
          <w:sz w:val="28"/>
          <w:szCs w:val="28"/>
        </w:rPr>
        <w:t>И.</w:t>
      </w:r>
      <w:r>
        <w:rPr>
          <w:sz w:val="28"/>
          <w:szCs w:val="28"/>
        </w:rPr>
        <w:t xml:space="preserve"> </w:t>
      </w:r>
      <w:r w:rsidRPr="00F01AF3">
        <w:rPr>
          <w:sz w:val="28"/>
          <w:szCs w:val="28"/>
        </w:rPr>
        <w:t xml:space="preserve">Грищенко, </w:t>
      </w:r>
      <w:r>
        <w:rPr>
          <w:sz w:val="28"/>
          <w:szCs w:val="28"/>
        </w:rPr>
        <w:t xml:space="preserve">Б. П. </w:t>
      </w:r>
      <w:r w:rsidRPr="00F01AF3">
        <w:rPr>
          <w:sz w:val="28"/>
          <w:szCs w:val="28"/>
        </w:rPr>
        <w:t>Сандомирск</w:t>
      </w:r>
      <w:r>
        <w:rPr>
          <w:sz w:val="28"/>
          <w:szCs w:val="28"/>
        </w:rPr>
        <w:t>ий, Ю. Ю. Колонтай, и др.]</w:t>
      </w:r>
      <w:r w:rsidRPr="00F01AF3">
        <w:rPr>
          <w:sz w:val="28"/>
          <w:szCs w:val="28"/>
        </w:rPr>
        <w:t>; под ред. В.</w:t>
      </w:r>
      <w:r>
        <w:rPr>
          <w:sz w:val="28"/>
          <w:szCs w:val="28"/>
        </w:rPr>
        <w:t xml:space="preserve"> </w:t>
      </w:r>
      <w:r w:rsidRPr="00F01AF3">
        <w:rPr>
          <w:sz w:val="28"/>
          <w:szCs w:val="28"/>
        </w:rPr>
        <w:t>И. Грищенко, Б.</w:t>
      </w:r>
      <w:r>
        <w:rPr>
          <w:sz w:val="28"/>
          <w:szCs w:val="28"/>
        </w:rPr>
        <w:t xml:space="preserve"> </w:t>
      </w:r>
      <w:r w:rsidRPr="00F01AF3">
        <w:rPr>
          <w:sz w:val="28"/>
          <w:szCs w:val="28"/>
        </w:rPr>
        <w:t>П.</w:t>
      </w:r>
      <w:r>
        <w:rPr>
          <w:sz w:val="28"/>
          <w:szCs w:val="28"/>
        </w:rPr>
        <w:t xml:space="preserve"> </w:t>
      </w:r>
      <w:r w:rsidRPr="00F01AF3">
        <w:rPr>
          <w:sz w:val="28"/>
          <w:szCs w:val="28"/>
        </w:rPr>
        <w:t>Сандомирского</w:t>
      </w:r>
      <w:r>
        <w:rPr>
          <w:sz w:val="28"/>
          <w:szCs w:val="28"/>
        </w:rPr>
        <w:t xml:space="preserve"> </w:t>
      </w:r>
      <w:r w:rsidRPr="00F01AF3">
        <w:rPr>
          <w:sz w:val="28"/>
          <w:szCs w:val="28"/>
        </w:rPr>
        <w:t xml:space="preserve">. </w:t>
      </w:r>
      <w:r>
        <w:rPr>
          <w:sz w:val="28"/>
          <w:szCs w:val="28"/>
        </w:rPr>
        <w:t>–</w:t>
      </w:r>
      <w:r w:rsidRPr="00F01AF3">
        <w:rPr>
          <w:sz w:val="28"/>
          <w:szCs w:val="28"/>
        </w:rPr>
        <w:t xml:space="preserve"> К</w:t>
      </w:r>
      <w:r>
        <w:rPr>
          <w:sz w:val="28"/>
          <w:szCs w:val="28"/>
        </w:rPr>
        <w:t xml:space="preserve">. </w:t>
      </w:r>
      <w:r w:rsidRPr="00F01AF3">
        <w:rPr>
          <w:sz w:val="28"/>
          <w:szCs w:val="28"/>
        </w:rPr>
        <w:t>: Здоров’я</w:t>
      </w:r>
      <w:r>
        <w:rPr>
          <w:sz w:val="28"/>
          <w:szCs w:val="28"/>
        </w:rPr>
        <w:t xml:space="preserve"> </w:t>
      </w:r>
      <w:r w:rsidRPr="00F01AF3">
        <w:rPr>
          <w:sz w:val="28"/>
          <w:szCs w:val="28"/>
        </w:rPr>
        <w:t>, 1987</w:t>
      </w:r>
      <w:r>
        <w:rPr>
          <w:sz w:val="28"/>
          <w:szCs w:val="28"/>
        </w:rPr>
        <w:t xml:space="preserve"> </w:t>
      </w:r>
      <w:r w:rsidRPr="00F01AF3">
        <w:rPr>
          <w:sz w:val="28"/>
          <w:szCs w:val="28"/>
        </w:rPr>
        <w:t>. – 248 с.</w:t>
      </w:r>
    </w:p>
    <w:p w:rsidR="00DF7E9F" w:rsidRPr="00DF7E9F" w:rsidRDefault="00DF7E9F" w:rsidP="0044405A">
      <w:pPr>
        <w:pStyle w:val="24"/>
        <w:spacing w:line="360" w:lineRule="auto"/>
        <w:ind w:firstLine="708"/>
      </w:pPr>
    </w:p>
    <w:p w:rsidR="00DF7E9F" w:rsidRPr="00DF7E9F" w:rsidRDefault="00DF7E9F" w:rsidP="00DF7E9F">
      <w:pPr>
        <w:pStyle w:val="24"/>
        <w:spacing w:line="360" w:lineRule="auto"/>
        <w:ind w:firstLine="708"/>
      </w:pPr>
    </w:p>
    <w:p w:rsidR="00804CAB" w:rsidRPr="009F5F73" w:rsidRDefault="00804CAB" w:rsidP="000C3C1D">
      <w:pPr>
        <w:pStyle w:val="9"/>
        <w:rPr>
          <w:lang w:val="ru-RU"/>
        </w:rPr>
      </w:pPr>
      <w:r>
        <w:rPr>
          <w:rStyle w:val="aa"/>
          <w:color w:val="0070C0"/>
        </w:rPr>
        <w:lastRenderedPageBreak/>
        <w:t> </w:t>
      </w:r>
      <w:r w:rsidRPr="00804CAB">
        <w:rPr>
          <w:rStyle w:val="aa"/>
          <w:color w:val="FF0000"/>
          <w:lang w:val="ru-RU"/>
        </w:rPr>
        <w:t xml:space="preserve">Для заказа доставки данной работы воспользуйтесь поиском на сайте по ссылке:  </w:t>
      </w:r>
      <w:hyperlink r:id="rId141" w:history="1">
        <w:r>
          <w:rPr>
            <w:rStyle w:val="aa"/>
            <w:color w:val="0070C0"/>
          </w:rPr>
          <w:t>http</w:t>
        </w:r>
        <w:r w:rsidRPr="00804CAB">
          <w:rPr>
            <w:rStyle w:val="aa"/>
            <w:color w:val="0070C0"/>
            <w:lang w:val="ru-RU"/>
          </w:rPr>
          <w:t>://</w:t>
        </w:r>
        <w:r>
          <w:rPr>
            <w:rStyle w:val="aa"/>
            <w:color w:val="0070C0"/>
          </w:rPr>
          <w:t>www</w:t>
        </w:r>
        <w:r w:rsidRPr="00804CAB">
          <w:rPr>
            <w:rStyle w:val="aa"/>
            <w:color w:val="0070C0"/>
            <w:lang w:val="ru-RU"/>
          </w:rPr>
          <w:t>.</w:t>
        </w:r>
        <w:r>
          <w:rPr>
            <w:rStyle w:val="aa"/>
            <w:color w:val="0070C0"/>
          </w:rPr>
          <w:t>mydisser</w:t>
        </w:r>
        <w:r w:rsidRPr="00804CAB">
          <w:rPr>
            <w:rStyle w:val="aa"/>
            <w:color w:val="0070C0"/>
            <w:lang w:val="ru-RU"/>
          </w:rPr>
          <w:t>.</w:t>
        </w:r>
        <w:r>
          <w:rPr>
            <w:rStyle w:val="aa"/>
            <w:color w:val="0070C0"/>
          </w:rPr>
          <w:t>com</w:t>
        </w:r>
        <w:r w:rsidRPr="00804CAB">
          <w:rPr>
            <w:rStyle w:val="aa"/>
            <w:color w:val="0070C0"/>
            <w:lang w:val="ru-RU"/>
          </w:rPr>
          <w:t>/</w:t>
        </w:r>
        <w:r>
          <w:rPr>
            <w:rStyle w:val="aa"/>
            <w:color w:val="0070C0"/>
          </w:rPr>
          <w:t>search</w:t>
        </w:r>
        <w:r w:rsidRPr="00804CAB">
          <w:rPr>
            <w:rStyle w:val="aa"/>
            <w:color w:val="0070C0"/>
            <w:lang w:val="ru-RU"/>
          </w:rPr>
          <w:t>.</w:t>
        </w:r>
        <w:r>
          <w:rPr>
            <w:rStyle w:val="aa"/>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42"/>
      <w:headerReference w:type="default" r:id="rId143"/>
      <w:footerReference w:type="even" r:id="rId144"/>
      <w:footerReference w:type="default" r:id="rId1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8FA" w:rsidRDefault="002078FA">
      <w:pPr>
        <w:spacing w:after="0" w:line="240" w:lineRule="auto"/>
      </w:pPr>
      <w:r>
        <w:separator/>
      </w:r>
    </w:p>
  </w:endnote>
  <w:endnote w:type="continuationSeparator" w:id="0">
    <w:p w:rsidR="002078FA" w:rsidRDefault="00207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9C466D">
      <w:rPr>
        <w:rStyle w:val="af8"/>
        <w:rFonts w:eastAsia="Garamond"/>
        <w:noProof/>
      </w:rPr>
      <w:t>43</w:t>
    </w:r>
    <w:r>
      <w:rPr>
        <w:rStyle w:val="af8"/>
        <w:rFonts w:eastAsia="Garamond"/>
      </w:rPr>
      <w:fldChar w:fldCharType="end"/>
    </w:r>
  </w:p>
  <w:p w:rsidR="009335CF" w:rsidRDefault="002078FA">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44405A">
      <w:rPr>
        <w:rStyle w:val="af8"/>
        <w:rFonts w:eastAsia="Garamond"/>
        <w:noProof/>
      </w:rPr>
      <w:t>6</w:t>
    </w:r>
    <w:r>
      <w:rPr>
        <w:rStyle w:val="af8"/>
        <w:rFonts w:eastAsia="Garamond"/>
      </w:rPr>
      <w:fldChar w:fldCharType="end"/>
    </w:r>
  </w:p>
  <w:p w:rsidR="009335CF" w:rsidRDefault="002078FA">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8FA" w:rsidRDefault="002078FA">
      <w:pPr>
        <w:spacing w:after="0" w:line="240" w:lineRule="auto"/>
      </w:pPr>
      <w:r>
        <w:separator/>
      </w:r>
    </w:p>
  </w:footnote>
  <w:footnote w:type="continuationSeparator" w:id="0">
    <w:p w:rsidR="002078FA" w:rsidRDefault="00207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9C466D">
      <w:rPr>
        <w:rStyle w:val="af8"/>
        <w:noProof/>
      </w:rPr>
      <w:t>43</w:t>
    </w:r>
    <w:r>
      <w:rPr>
        <w:rStyle w:val="af8"/>
      </w:rPr>
      <w:fldChar w:fldCharType="end"/>
    </w:r>
  </w:p>
  <w:p w:rsidR="009335CF" w:rsidRDefault="002078FA">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078FA">
    <w:pPr>
      <w:pStyle w:val="af6"/>
      <w:framePr w:wrap="around" w:vAnchor="text" w:hAnchor="margin" w:xAlign="right" w:y="1"/>
      <w:rPr>
        <w:rStyle w:val="af8"/>
        <w:lang w:val="uk-UA"/>
      </w:rPr>
    </w:pPr>
  </w:p>
  <w:p w:rsidR="009335CF" w:rsidRDefault="002078FA">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BF15AC9"/>
    <w:multiLevelType w:val="hybridMultilevel"/>
    <w:tmpl w:val="5B4E5C42"/>
    <w:lvl w:ilvl="0" w:tplc="06E82E0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27605E3"/>
    <w:multiLevelType w:val="hybridMultilevel"/>
    <w:tmpl w:val="2FAC235A"/>
    <w:lvl w:ilvl="0" w:tplc="A9B2A08A">
      <w:start w:val="1"/>
      <w:numFmt w:val="decimal"/>
      <w:lvlText w:val="%1."/>
      <w:lvlJc w:val="left"/>
      <w:pPr>
        <w:ind w:left="360"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49CE33B9"/>
    <w:multiLevelType w:val="multilevel"/>
    <w:tmpl w:val="E6529B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5">
    <w:nsid w:val="754B0DF2"/>
    <w:multiLevelType w:val="hybridMultilevel"/>
    <w:tmpl w:val="51F6C850"/>
    <w:lvl w:ilvl="0" w:tplc="19623AC8">
      <w:start w:val="1"/>
      <w:numFmt w:val="decimal"/>
      <w:pStyle w:val="a4"/>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7265102"/>
    <w:multiLevelType w:val="hybridMultilevel"/>
    <w:tmpl w:val="0EE6E988"/>
    <w:lvl w:ilvl="0" w:tplc="F9F6D88A">
      <w:start w:val="1"/>
      <w:numFmt w:val="decimal"/>
      <w:pStyle w:val="a5"/>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8">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4"/>
  </w:num>
  <w:num w:numId="2">
    <w:abstractNumId w:val="43"/>
  </w:num>
  <w:num w:numId="3">
    <w:abstractNumId w:val="0"/>
  </w:num>
  <w:num w:numId="4">
    <w:abstractNumId w:val="29"/>
  </w:num>
  <w:num w:numId="5">
    <w:abstractNumId w:val="27"/>
  </w:num>
  <w:num w:numId="6">
    <w:abstractNumId w:val="34"/>
  </w:num>
  <w:num w:numId="7">
    <w:abstractNumId w:val="23"/>
  </w:num>
  <w:num w:numId="8">
    <w:abstractNumId w:val="46"/>
  </w:num>
  <w:num w:numId="9">
    <w:abstractNumId w:val="32"/>
  </w:num>
  <w:num w:numId="10">
    <w:abstractNumId w:val="37"/>
  </w:num>
  <w:num w:numId="11">
    <w:abstractNumId w:val="48"/>
  </w:num>
  <w:num w:numId="12">
    <w:abstractNumId w:val="40"/>
  </w:num>
  <w:num w:numId="13">
    <w:abstractNumId w:val="42"/>
  </w:num>
  <w:num w:numId="14">
    <w:abstractNumId w:val="38"/>
  </w:num>
  <w:num w:numId="15">
    <w:abstractNumId w:val="30"/>
  </w:num>
  <w:num w:numId="16">
    <w:abstractNumId w:val="36"/>
  </w:num>
  <w:num w:numId="17">
    <w:abstractNumId w:val="4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3"/>
  </w:num>
  <w:num w:numId="21">
    <w:abstractNumId w:val="28"/>
  </w:num>
  <w:num w:numId="22">
    <w:abstractNumId w:val="47"/>
  </w:num>
  <w:num w:numId="23">
    <w:abstractNumId w:val="26"/>
  </w:num>
  <w:num w:numId="24">
    <w:abstractNumId w:val="39"/>
  </w:num>
  <w:num w:numId="25">
    <w:abstractNumId w:val="35"/>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3C1D"/>
    <w:rsid w:val="000C5468"/>
    <w:rsid w:val="000C5872"/>
    <w:rsid w:val="000C68FE"/>
    <w:rsid w:val="000C71E5"/>
    <w:rsid w:val="000C752C"/>
    <w:rsid w:val="000C7BBE"/>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078FA"/>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0FAD"/>
    <w:rsid w:val="00533A55"/>
    <w:rsid w:val="005354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0C8"/>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5911"/>
    <w:rsid w:val="00F36156"/>
    <w:rsid w:val="00F373A1"/>
    <w:rsid w:val="00F40CC8"/>
    <w:rsid w:val="00F44233"/>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reet"/>
  <w:smartTagType w:namespaceuri="urn:schemas-microsoft-com:office:smarttags" w:name="State"/>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829A6"/>
  </w:style>
  <w:style w:type="paragraph" w:styleId="11">
    <w:name w:val="heading 1"/>
    <w:aliases w:val=" Знак9,Заг 1,Раздел,Заголовок 1 Знак Знак"/>
    <w:basedOn w:val="a6"/>
    <w:next w:val="a6"/>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6"/>
    <w:next w:val="a6"/>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6"/>
    <w:next w:val="a6"/>
    <w:link w:val="31"/>
    <w:uiPriority w:val="9"/>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6"/>
    <w:next w:val="a6"/>
    <w:link w:val="41"/>
    <w:uiPriority w:val="9"/>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6"/>
    <w:next w:val="a6"/>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6"/>
    <w:next w:val="a6"/>
    <w:link w:val="60"/>
    <w:uiPriority w:val="9"/>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6"/>
    <w:next w:val="a6"/>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6"/>
    <w:next w:val="a6"/>
    <w:link w:val="80"/>
    <w:uiPriority w:val="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6"/>
    <w:next w:val="a6"/>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unhideWhenUsed/>
    <w:rsid w:val="005740A6"/>
    <w:rPr>
      <w:color w:val="0000FF"/>
      <w:u w:val="single"/>
    </w:rPr>
  </w:style>
  <w:style w:type="paragraph" w:styleId="ab">
    <w:name w:val="Body Text"/>
    <w:aliases w:val=" Знак, Знак5"/>
    <w:basedOn w:val="a6"/>
    <w:link w:val="ac"/>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c">
    <w:name w:val="Основной текст Знак"/>
    <w:aliases w:val=" Знак Знак, Знак5 Знак"/>
    <w:basedOn w:val="a7"/>
    <w:link w:val="ab"/>
    <w:rsid w:val="005740A6"/>
    <w:rPr>
      <w:rFonts w:ascii="Garamond" w:eastAsia="Garamond" w:hAnsi="Garamond" w:cs="Garamond"/>
      <w:sz w:val="28"/>
      <w:szCs w:val="24"/>
      <w:lang w:eastAsia="ar-SA"/>
    </w:rPr>
  </w:style>
  <w:style w:type="paragraph" w:styleId="ad">
    <w:name w:val="Body Text Indent"/>
    <w:basedOn w:val="a6"/>
    <w:link w:val="ae"/>
    <w:unhideWhenUsed/>
    <w:rsid w:val="007B5C28"/>
    <w:pPr>
      <w:spacing w:after="120"/>
      <w:ind w:left="283"/>
    </w:pPr>
  </w:style>
  <w:style w:type="character" w:customStyle="1" w:styleId="ae">
    <w:name w:val="Основной текст с отступом Знак"/>
    <w:basedOn w:val="a7"/>
    <w:link w:val="ad"/>
    <w:rsid w:val="007B5C28"/>
  </w:style>
  <w:style w:type="character" w:customStyle="1" w:styleId="12">
    <w:name w:val="Заголовок 1 Знак"/>
    <w:aliases w:val=" Знак9 Знак,Заг 1 Знак,Раздел Знак,Заголовок 1 Знак Знак Знак"/>
    <w:basedOn w:val="a7"/>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7"/>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7"/>
    <w:link w:val="30"/>
    <w:uiPriority w:val="9"/>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7"/>
    <w:link w:val="40"/>
    <w:uiPriority w:val="9"/>
    <w:rsid w:val="007B5C28"/>
    <w:rPr>
      <w:rFonts w:ascii="Times New Roman" w:eastAsia="MS Mincho" w:hAnsi="Times New Roman" w:cs="Times New Roman"/>
      <w:sz w:val="28"/>
      <w:szCs w:val="20"/>
      <w:lang w:val="uk-UA" w:eastAsia="ru-RU"/>
    </w:rPr>
  </w:style>
  <w:style w:type="paragraph" w:styleId="af">
    <w:name w:val="Title"/>
    <w:aliases w:val="Знак2,Глава, Char Char,Char"/>
    <w:basedOn w:val="a6"/>
    <w:link w:val="af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0">
    <w:name w:val="Название Знак"/>
    <w:aliases w:val="Знак2 Знак,Глава Знак, Char Char Знак,Char Знак"/>
    <w:basedOn w:val="a7"/>
    <w:link w:val="af"/>
    <w:rsid w:val="007B5C28"/>
    <w:rPr>
      <w:rFonts w:ascii="Times New Roman" w:eastAsia="MS Mincho" w:hAnsi="Times New Roman" w:cs="Times New Roman"/>
      <w:b/>
      <w:sz w:val="25"/>
      <w:szCs w:val="20"/>
      <w:lang w:eastAsia="ru-RU"/>
    </w:rPr>
  </w:style>
  <w:style w:type="paragraph" w:styleId="24">
    <w:name w:val="Body Text Indent 2"/>
    <w:basedOn w:val="a6"/>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7"/>
    <w:link w:val="24"/>
    <w:uiPriority w:val="99"/>
    <w:rsid w:val="007B5C28"/>
    <w:rPr>
      <w:rFonts w:ascii="Times New Roman" w:eastAsia="MS Mincho" w:hAnsi="Times New Roman" w:cs="Times New Roman"/>
      <w:sz w:val="24"/>
      <w:szCs w:val="24"/>
      <w:lang w:eastAsia="ru-RU"/>
    </w:rPr>
  </w:style>
  <w:style w:type="paragraph" w:styleId="af1">
    <w:name w:val="Plain Text"/>
    <w:basedOn w:val="a6"/>
    <w:link w:val="af2"/>
    <w:rsid w:val="007B5C28"/>
    <w:pPr>
      <w:spacing w:after="0" w:line="240" w:lineRule="auto"/>
    </w:pPr>
    <w:rPr>
      <w:rFonts w:ascii="Courier New" w:eastAsia="MS Mincho" w:hAnsi="Courier New" w:cs="Times New Roman"/>
      <w:sz w:val="20"/>
      <w:szCs w:val="20"/>
      <w:lang w:eastAsia="ru-RU"/>
    </w:rPr>
  </w:style>
  <w:style w:type="character" w:customStyle="1" w:styleId="af2">
    <w:name w:val="Текст Знак"/>
    <w:basedOn w:val="a7"/>
    <w:link w:val="af1"/>
    <w:rsid w:val="007B5C28"/>
    <w:rPr>
      <w:rFonts w:ascii="Courier New" w:eastAsia="MS Mincho" w:hAnsi="Courier New" w:cs="Times New Roman"/>
      <w:sz w:val="20"/>
      <w:szCs w:val="20"/>
      <w:lang w:eastAsia="ru-RU"/>
    </w:rPr>
  </w:style>
  <w:style w:type="paragraph" w:styleId="32">
    <w:name w:val="Body Text Indent 3"/>
    <w:basedOn w:val="a6"/>
    <w:link w:val="33"/>
    <w:uiPriority w:val="99"/>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7"/>
    <w:link w:val="32"/>
    <w:uiPriority w:val="99"/>
    <w:rsid w:val="007B5C28"/>
    <w:rPr>
      <w:rFonts w:ascii="Times New Roman" w:eastAsia="MS Mincho" w:hAnsi="Times New Roman" w:cs="Times New Roman"/>
      <w:sz w:val="16"/>
      <w:szCs w:val="16"/>
      <w:lang w:eastAsia="ru-RU"/>
    </w:rPr>
  </w:style>
  <w:style w:type="table" w:styleId="af3">
    <w:name w:val="Table Grid"/>
    <w:basedOn w:val="a8"/>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6"/>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6"/>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7"/>
    <w:link w:val="26"/>
    <w:uiPriority w:val="99"/>
    <w:rsid w:val="007B5C28"/>
    <w:rPr>
      <w:rFonts w:ascii="Times New Roman" w:eastAsia="MS Mincho" w:hAnsi="Times New Roman" w:cs="Times New Roman"/>
      <w:sz w:val="24"/>
      <w:szCs w:val="24"/>
      <w:lang w:eastAsia="ru-RU"/>
    </w:rPr>
  </w:style>
  <w:style w:type="paragraph" w:customStyle="1" w:styleId="af5">
    <w:name w:val="АДРЕС"/>
    <w:basedOn w:val="a6"/>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6">
    <w:name w:val="header"/>
    <w:basedOn w:val="a6"/>
    <w:link w:val="af7"/>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7">
    <w:name w:val="Верхний колонтитул Знак"/>
    <w:basedOn w:val="a7"/>
    <w:link w:val="af6"/>
    <w:uiPriority w:val="99"/>
    <w:rsid w:val="00D353C8"/>
    <w:rPr>
      <w:rFonts w:ascii="Times New Roman" w:eastAsia="MS Mincho" w:hAnsi="Times New Roman" w:cs="Times New Roman"/>
      <w:sz w:val="24"/>
      <w:szCs w:val="24"/>
      <w:lang w:eastAsia="ru-RU"/>
    </w:rPr>
  </w:style>
  <w:style w:type="character" w:styleId="af8">
    <w:name w:val="page number"/>
    <w:basedOn w:val="a7"/>
    <w:rsid w:val="00D353C8"/>
  </w:style>
  <w:style w:type="paragraph" w:styleId="34">
    <w:name w:val="Body Text 3"/>
    <w:basedOn w:val="a6"/>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7"/>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7"/>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7"/>
    <w:link w:val="6"/>
    <w:uiPriority w:val="9"/>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7"/>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7"/>
    <w:link w:val="8"/>
    <w:uiPriority w:val="9"/>
    <w:rsid w:val="00720151"/>
    <w:rPr>
      <w:rFonts w:ascii="Times New Roman" w:eastAsia="Times New Roman" w:hAnsi="Times New Roman" w:cs="Times New Roman"/>
      <w:sz w:val="28"/>
      <w:szCs w:val="28"/>
      <w:lang w:eastAsia="ru-RU"/>
    </w:rPr>
  </w:style>
  <w:style w:type="character" w:customStyle="1" w:styleId="91">
    <w:name w:val="Заголовок 9 Знак"/>
    <w:basedOn w:val="a7"/>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6"/>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9">
    <w:name w:val="Основний текст Знак"/>
    <w:basedOn w:val="a7"/>
    <w:rsid w:val="00720151"/>
    <w:rPr>
      <w:bCs/>
      <w:sz w:val="28"/>
      <w:szCs w:val="24"/>
      <w:lang w:val="uk-UA" w:eastAsia="ru-RU" w:bidi="ar-SA"/>
    </w:rPr>
  </w:style>
  <w:style w:type="paragraph" w:customStyle="1" w:styleId="14">
    <w:name w:val="заголовок 1"/>
    <w:basedOn w:val="a6"/>
    <w:next w:val="a6"/>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6"/>
    <w:next w:val="a6"/>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a">
    <w:name w:val="footer"/>
    <w:basedOn w:val="a6"/>
    <w:link w:val="afb"/>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b">
    <w:name w:val="Нижний колонтитул Знак"/>
    <w:basedOn w:val="a7"/>
    <w:link w:val="afa"/>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6"/>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6"/>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c">
    <w:name w:val="Normal (Web)"/>
    <w:aliases w:val="Обычный (Web)1"/>
    <w:basedOn w:val="a6"/>
    <w:link w:val="afd"/>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7"/>
    <w:rsid w:val="00720151"/>
  </w:style>
  <w:style w:type="character" w:styleId="afe">
    <w:name w:val="Strong"/>
    <w:basedOn w:val="a7"/>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7"/>
    <w:rsid w:val="00680986"/>
    <w:rPr>
      <w:rFonts w:ascii="Times New Roman" w:hAnsi="Times New Roman" w:cs="Times New Roman"/>
      <w:b/>
      <w:bCs/>
      <w:sz w:val="24"/>
      <w:szCs w:val="24"/>
    </w:rPr>
  </w:style>
  <w:style w:type="paragraph" w:customStyle="1" w:styleId="Style2">
    <w:name w:val="Style2"/>
    <w:basedOn w:val="a6"/>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6"/>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6"/>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7"/>
    <w:rsid w:val="006B4085"/>
    <w:rPr>
      <w:rFonts w:ascii="Times New Roman" w:hAnsi="Times New Roman" w:cs="Times New Roman"/>
      <w:sz w:val="18"/>
      <w:szCs w:val="18"/>
    </w:rPr>
  </w:style>
  <w:style w:type="character" w:customStyle="1" w:styleId="FontStyle24">
    <w:name w:val="Font Style24"/>
    <w:basedOn w:val="a7"/>
    <w:rsid w:val="006B4085"/>
    <w:rPr>
      <w:rFonts w:ascii="Times New Roman" w:hAnsi="Times New Roman" w:cs="Times New Roman"/>
      <w:sz w:val="26"/>
      <w:szCs w:val="26"/>
    </w:rPr>
  </w:style>
  <w:style w:type="paragraph" w:customStyle="1" w:styleId="Style8">
    <w:name w:val="Style8"/>
    <w:basedOn w:val="a6"/>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6"/>
    <w:next w:val="a6"/>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
    <w:name w:val="Block Text"/>
    <w:basedOn w:val="a6"/>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7"/>
    <w:rsid w:val="00BA6271"/>
  </w:style>
  <w:style w:type="paragraph" w:customStyle="1" w:styleId="17">
    <w:name w:val="Текст1"/>
    <w:basedOn w:val="a6"/>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6"/>
    <w:next w:val="a6"/>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7"/>
    <w:rsid w:val="00BA6271"/>
    <w:rPr>
      <w:rFonts w:ascii="Tahoma" w:eastAsia="Times New Roman" w:hAnsi="Tahoma" w:cs="Tahoma" w:hint="default"/>
      <w:color w:val="333333"/>
      <w:sz w:val="20"/>
      <w:szCs w:val="20"/>
    </w:rPr>
  </w:style>
  <w:style w:type="paragraph" w:styleId="aff0">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6"/>
    <w:link w:val="aff1"/>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1">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7"/>
    <w:link w:val="aff0"/>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2">
    <w:name w:val="footnote reference"/>
    <w:basedOn w:val="a7"/>
    <w:rsid w:val="00BA6271"/>
    <w:rPr>
      <w:vertAlign w:val="superscript"/>
    </w:rPr>
  </w:style>
  <w:style w:type="paragraph" w:customStyle="1" w:styleId="StyleZakonu">
    <w:name w:val="StyleZakonu"/>
    <w:basedOn w:val="a6"/>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7"/>
    <w:rsid w:val="00DF1BE1"/>
  </w:style>
  <w:style w:type="paragraph" w:customStyle="1" w:styleId="rvps14">
    <w:name w:val="rvps14"/>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7"/>
    <w:rsid w:val="00DF1BE1"/>
  </w:style>
  <w:style w:type="paragraph" w:customStyle="1" w:styleId="rvps17">
    <w:name w:val="rvps17"/>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7"/>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6"/>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7"/>
    <w:rsid w:val="00725913"/>
    <w:rPr>
      <w:b/>
      <w:bCs/>
    </w:rPr>
  </w:style>
  <w:style w:type="character" w:customStyle="1" w:styleId="announcetitle1">
    <w:name w:val="announce_title1"/>
    <w:basedOn w:val="a7"/>
    <w:rsid w:val="00725913"/>
    <w:rPr>
      <w:b/>
      <w:bCs/>
      <w:color w:val="00763E"/>
      <w:sz w:val="28"/>
      <w:szCs w:val="28"/>
    </w:rPr>
  </w:style>
  <w:style w:type="character" w:customStyle="1" w:styleId="mainmagtitle1">
    <w:name w:val="main_mag_title1"/>
    <w:basedOn w:val="a7"/>
    <w:rsid w:val="00725913"/>
    <w:rPr>
      <w:b/>
      <w:bCs/>
      <w:color w:val="9D0000"/>
      <w:sz w:val="40"/>
      <w:szCs w:val="40"/>
    </w:rPr>
  </w:style>
  <w:style w:type="character" w:customStyle="1" w:styleId="mainmagnum1">
    <w:name w:val="main_mag_num1"/>
    <w:basedOn w:val="a7"/>
    <w:rsid w:val="00725913"/>
    <w:rPr>
      <w:color w:val="9D0000"/>
      <w:sz w:val="28"/>
      <w:szCs w:val="28"/>
    </w:rPr>
  </w:style>
  <w:style w:type="character" w:styleId="aff3">
    <w:name w:val="Emphasis"/>
    <w:basedOn w:val="a7"/>
    <w:qFormat/>
    <w:rsid w:val="00725913"/>
    <w:rPr>
      <w:i/>
      <w:iCs/>
    </w:rPr>
  </w:style>
  <w:style w:type="character" w:customStyle="1" w:styleId="style51">
    <w:name w:val="style51"/>
    <w:basedOn w:val="a7"/>
    <w:rsid w:val="00725913"/>
    <w:rPr>
      <w:rFonts w:ascii="Arial" w:hAnsi="Arial" w:cs="Arial" w:hint="default"/>
      <w:sz w:val="36"/>
      <w:szCs w:val="36"/>
    </w:rPr>
  </w:style>
  <w:style w:type="character" w:customStyle="1" w:styleId="style81">
    <w:name w:val="style81"/>
    <w:basedOn w:val="a7"/>
    <w:rsid w:val="00725913"/>
    <w:rPr>
      <w:rFonts w:ascii="Arial" w:hAnsi="Arial" w:cs="Arial" w:hint="default"/>
    </w:rPr>
  </w:style>
  <w:style w:type="character" w:styleId="aff4">
    <w:name w:val="FollowedHyperlink"/>
    <w:basedOn w:val="a7"/>
    <w:unhideWhenUsed/>
    <w:rsid w:val="00725913"/>
    <w:rPr>
      <w:color w:val="954F72" w:themeColor="followedHyperlink"/>
      <w:u w:val="single"/>
    </w:rPr>
  </w:style>
  <w:style w:type="paragraph" w:customStyle="1" w:styleId="aff5">
    <w:name w:val="Содержимое таблицы"/>
    <w:basedOn w:val="a6"/>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6">
    <w:name w:val="Subtitle"/>
    <w:basedOn w:val="a6"/>
    <w:next w:val="ab"/>
    <w:link w:val="aff7"/>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7">
    <w:name w:val="Подзаголовок Знак"/>
    <w:basedOn w:val="a7"/>
    <w:link w:val="aff6"/>
    <w:rsid w:val="00005941"/>
    <w:rPr>
      <w:rFonts w:ascii="Arial" w:eastAsia="Lucida Sans Unicode" w:hAnsi="Arial" w:cs="Tahoma"/>
      <w:i/>
      <w:iCs/>
      <w:sz w:val="28"/>
      <w:szCs w:val="28"/>
      <w:lang w:eastAsia="ar-SA"/>
    </w:rPr>
  </w:style>
  <w:style w:type="paragraph" w:styleId="HTML0">
    <w:name w:val="HTML Preformatted"/>
    <w:basedOn w:val="a6"/>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7"/>
    <w:link w:val="HTML0"/>
    <w:rsid w:val="003C1FA0"/>
    <w:rPr>
      <w:rFonts w:ascii="Courier New" w:eastAsia="Times New Roman" w:hAnsi="Courier New" w:cs="Courier New"/>
      <w:sz w:val="18"/>
      <w:szCs w:val="18"/>
      <w:lang w:eastAsia="ru-RU"/>
    </w:rPr>
  </w:style>
  <w:style w:type="character" w:customStyle="1" w:styleId="snoska1">
    <w:name w:val="snoska1"/>
    <w:basedOn w:val="a7"/>
    <w:rsid w:val="003C1FA0"/>
    <w:rPr>
      <w:rFonts w:ascii="Times New Roman" w:hAnsi="Times New Roman" w:cs="Times New Roman"/>
      <w:sz w:val="24"/>
      <w:szCs w:val="24"/>
    </w:rPr>
  </w:style>
  <w:style w:type="paragraph" w:customStyle="1" w:styleId="H3">
    <w:name w:val="H3"/>
    <w:basedOn w:val="a6"/>
    <w:next w:val="a6"/>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7"/>
    <w:rsid w:val="003C1FA0"/>
    <w:rPr>
      <w:rFonts w:ascii="Times New Roman" w:hAnsi="Times New Roman" w:cs="Times New Roman"/>
      <w:sz w:val="24"/>
      <w:szCs w:val="24"/>
    </w:rPr>
  </w:style>
  <w:style w:type="paragraph" w:styleId="aff8">
    <w:name w:val="Balloon Text"/>
    <w:basedOn w:val="a6"/>
    <w:link w:val="aff9"/>
    <w:uiPriority w:val="99"/>
    <w:rsid w:val="003C1FA0"/>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7"/>
    <w:link w:val="aff8"/>
    <w:uiPriority w:val="99"/>
    <w:rsid w:val="003C1FA0"/>
    <w:rPr>
      <w:rFonts w:ascii="Tahoma" w:eastAsia="Times New Roman" w:hAnsi="Tahoma" w:cs="Tahoma"/>
      <w:sz w:val="16"/>
      <w:szCs w:val="16"/>
      <w:lang w:eastAsia="ru-RU"/>
    </w:rPr>
  </w:style>
  <w:style w:type="paragraph" w:customStyle="1" w:styleId="1a">
    <w:name w:val="Основной текст с отступом1"/>
    <w:basedOn w:val="a6"/>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a">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8"/>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Document Map"/>
    <w:basedOn w:val="a6"/>
    <w:link w:val="affc"/>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c">
    <w:name w:val="Схема документа Знак"/>
    <w:basedOn w:val="a7"/>
    <w:link w:val="affb"/>
    <w:rsid w:val="007C7BBA"/>
    <w:rPr>
      <w:rFonts w:ascii="Tahoma" w:eastAsia="Times New Roman" w:hAnsi="Tahoma" w:cs="Tahoma"/>
      <w:sz w:val="20"/>
      <w:szCs w:val="20"/>
      <w:shd w:val="clear" w:color="auto" w:fill="000080"/>
      <w:lang w:eastAsia="ru-RU"/>
    </w:rPr>
  </w:style>
  <w:style w:type="paragraph" w:styleId="affd">
    <w:name w:val="List Paragraph"/>
    <w:basedOn w:val="a6"/>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e">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f">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0">
    <w:name w:val="Заголовок"/>
    <w:basedOn w:val="a6"/>
    <w:next w:val="ab"/>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1">
    <w:name w:val="List"/>
    <w:basedOn w:val="ab"/>
    <w:rsid w:val="00033211"/>
    <w:pPr>
      <w:widowControl w:val="0"/>
    </w:pPr>
    <w:rPr>
      <w:rFonts w:ascii="Arial" w:eastAsia="Times New Roman" w:hAnsi="Arial" w:cs="Tahoma"/>
      <w:sz w:val="24"/>
    </w:rPr>
  </w:style>
  <w:style w:type="paragraph" w:customStyle="1" w:styleId="1e">
    <w:name w:val="Название1"/>
    <w:basedOn w:val="a6"/>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6"/>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7"/>
    <w:rsid w:val="00033211"/>
    <w:rPr>
      <w:sz w:val="28"/>
      <w:szCs w:val="28"/>
      <w:lang w:val="uk-UA" w:eastAsia="ar-SA"/>
    </w:rPr>
  </w:style>
  <w:style w:type="paragraph" w:customStyle="1" w:styleId="1f1">
    <w:name w:val="Ниж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6"/>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6"/>
    <w:next w:val="a6"/>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2">
    <w:name w:val="Цитаты"/>
    <w:basedOn w:val="a6"/>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3">
    <w:name w:val="TOC Heading"/>
    <w:basedOn w:val="11"/>
    <w:next w:val="a6"/>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6"/>
    <w:next w:val="a6"/>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7"/>
    <w:rsid w:val="00CC111C"/>
    <w:rPr>
      <w:rFonts w:ascii="Tahoma" w:eastAsia="Times New Roman" w:hAnsi="Tahoma" w:cs="Tahoma"/>
      <w:sz w:val="16"/>
      <w:szCs w:val="16"/>
    </w:rPr>
  </w:style>
  <w:style w:type="character" w:styleId="afff4">
    <w:name w:val="line number"/>
    <w:basedOn w:val="a7"/>
    <w:rsid w:val="00896233"/>
  </w:style>
  <w:style w:type="paragraph" w:styleId="afff5">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6">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7">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6"/>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8">
    <w:name w:val="Основной шрифт"/>
    <w:uiPriority w:val="99"/>
    <w:rsid w:val="00985B1C"/>
  </w:style>
  <w:style w:type="character" w:customStyle="1" w:styleId="afff9">
    <w:name w:val="номер страницы"/>
    <w:basedOn w:val="afff8"/>
    <w:rsid w:val="00985B1C"/>
  </w:style>
  <w:style w:type="paragraph" w:customStyle="1" w:styleId="afffa">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b">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c">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d">
    <w:name w:val="annotation reference"/>
    <w:basedOn w:val="a7"/>
    <w:rsid w:val="006360C2"/>
    <w:rPr>
      <w:sz w:val="16"/>
      <w:szCs w:val="16"/>
    </w:rPr>
  </w:style>
  <w:style w:type="paragraph" w:styleId="afffe">
    <w:name w:val="annotation text"/>
    <w:basedOn w:val="a6"/>
    <w:link w:val="affff"/>
    <w:rsid w:val="006360C2"/>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примечания Знак"/>
    <w:basedOn w:val="a7"/>
    <w:link w:val="afffe"/>
    <w:rsid w:val="006360C2"/>
    <w:rPr>
      <w:rFonts w:ascii="Times New Roman" w:eastAsia="Times New Roman" w:hAnsi="Times New Roman" w:cs="Times New Roman"/>
      <w:sz w:val="20"/>
      <w:szCs w:val="20"/>
      <w:lang w:eastAsia="ru-RU"/>
    </w:rPr>
  </w:style>
  <w:style w:type="paragraph" w:styleId="affff0">
    <w:name w:val="annotation subject"/>
    <w:basedOn w:val="afffe"/>
    <w:next w:val="afffe"/>
    <w:link w:val="affff1"/>
    <w:rsid w:val="006360C2"/>
    <w:rPr>
      <w:b/>
      <w:bCs/>
    </w:rPr>
  </w:style>
  <w:style w:type="character" w:customStyle="1" w:styleId="affff1">
    <w:name w:val="Тема примечания Знак"/>
    <w:basedOn w:val="affff"/>
    <w:link w:val="affff0"/>
    <w:rsid w:val="006360C2"/>
    <w:rPr>
      <w:rFonts w:ascii="Times New Roman" w:eastAsia="Times New Roman" w:hAnsi="Times New Roman" w:cs="Times New Roman"/>
      <w:b/>
      <w:bCs/>
      <w:sz w:val="20"/>
      <w:szCs w:val="20"/>
      <w:lang w:eastAsia="ru-RU"/>
    </w:rPr>
  </w:style>
  <w:style w:type="character" w:customStyle="1" w:styleId="rvts9">
    <w:name w:val="rvts9"/>
    <w:basedOn w:val="a7"/>
    <w:rsid w:val="00CE763D"/>
    <w:rPr>
      <w:rFonts w:ascii="Times New Roman" w:hAnsi="Times New Roman" w:cs="Times New Roman"/>
      <w:sz w:val="24"/>
      <w:szCs w:val="24"/>
    </w:rPr>
  </w:style>
  <w:style w:type="character" w:customStyle="1" w:styleId="rvts15">
    <w:name w:val="rvts15"/>
    <w:basedOn w:val="a7"/>
    <w:rsid w:val="00CE763D"/>
    <w:rPr>
      <w:rFonts w:ascii="Times New Roman" w:hAnsi="Times New Roman" w:cs="Times New Roman"/>
      <w:sz w:val="28"/>
      <w:szCs w:val="28"/>
    </w:rPr>
  </w:style>
  <w:style w:type="character" w:customStyle="1" w:styleId="ti">
    <w:name w:val="ti"/>
    <w:basedOn w:val="a7"/>
    <w:rsid w:val="00CE763D"/>
  </w:style>
  <w:style w:type="character" w:customStyle="1" w:styleId="citation-abbreviation">
    <w:name w:val="citation-abbreviation"/>
    <w:basedOn w:val="a7"/>
    <w:rsid w:val="00CE763D"/>
  </w:style>
  <w:style w:type="character" w:customStyle="1" w:styleId="citation-publication-date">
    <w:name w:val="citation-publication-date"/>
    <w:basedOn w:val="a7"/>
    <w:rsid w:val="00CE763D"/>
  </w:style>
  <w:style w:type="character" w:customStyle="1" w:styleId="citation-volume">
    <w:name w:val="citation-volume"/>
    <w:basedOn w:val="a7"/>
    <w:rsid w:val="00CE763D"/>
  </w:style>
  <w:style w:type="character" w:customStyle="1" w:styleId="citation-flpages">
    <w:name w:val="citation-flpages"/>
    <w:basedOn w:val="a7"/>
    <w:rsid w:val="00CE763D"/>
  </w:style>
  <w:style w:type="paragraph" w:customStyle="1" w:styleId="1fa">
    <w:name w:val="Текст выноски1"/>
    <w:basedOn w:val="a6"/>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7"/>
    <w:rsid w:val="00C30E90"/>
  </w:style>
  <w:style w:type="paragraph" w:customStyle="1" w:styleId="14pt0">
    <w:name w:val="Обычный + 14 pt"/>
    <w:basedOn w:val="a6"/>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6"/>
    <w:rsid w:val="009E1D6E"/>
    <w:pPr>
      <w:spacing w:after="0" w:line="360" w:lineRule="auto"/>
      <w:jc w:val="both"/>
    </w:pPr>
    <w:rPr>
      <w:rFonts w:ascii="Times New Roman" w:eastAsia="Times New Roman" w:hAnsi="Times New Roman" w:cs="Times New Roman"/>
      <w:sz w:val="28"/>
      <w:szCs w:val="20"/>
      <w:lang w:eastAsia="ru-RU"/>
    </w:rPr>
  </w:style>
  <w:style w:type="paragraph" w:styleId="affff2">
    <w:name w:val="endnote text"/>
    <w:basedOn w:val="a6"/>
    <w:link w:val="affff3"/>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концевой сноски Знак"/>
    <w:basedOn w:val="a7"/>
    <w:link w:val="affff2"/>
    <w:rsid w:val="0003662D"/>
    <w:rPr>
      <w:rFonts w:ascii="Times New Roman" w:eastAsia="Times New Roman" w:hAnsi="Times New Roman" w:cs="Times New Roman"/>
      <w:sz w:val="20"/>
      <w:szCs w:val="20"/>
      <w:lang w:eastAsia="ru-RU"/>
    </w:rPr>
  </w:style>
  <w:style w:type="character" w:customStyle="1" w:styleId="font5">
    <w:name w:val="font5"/>
    <w:basedOn w:val="a7"/>
    <w:uiPriority w:val="99"/>
    <w:rsid w:val="00DE4FE1"/>
  </w:style>
  <w:style w:type="paragraph" w:customStyle="1" w:styleId="lic">
    <w:name w:val="lic"/>
    <w:basedOn w:val="a6"/>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6"/>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6"/>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6"/>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7"/>
    <w:rsid w:val="00DE4FE1"/>
    <w:rPr>
      <w:rFonts w:ascii="Times New Roman" w:hAnsi="Times New Roman" w:cs="Times New Roman" w:hint="default"/>
      <w:sz w:val="24"/>
      <w:szCs w:val="24"/>
    </w:rPr>
  </w:style>
  <w:style w:type="character" w:customStyle="1" w:styleId="rvts21">
    <w:name w:val="rvts21"/>
    <w:basedOn w:val="a7"/>
    <w:rsid w:val="00DE4FE1"/>
    <w:rPr>
      <w:rFonts w:ascii="Times New Roman" w:hAnsi="Times New Roman" w:cs="Times New Roman" w:hint="default"/>
      <w:spacing w:val="-15"/>
      <w:sz w:val="24"/>
      <w:szCs w:val="24"/>
    </w:rPr>
  </w:style>
  <w:style w:type="character" w:customStyle="1" w:styleId="rvts22">
    <w:name w:val="rvts22"/>
    <w:basedOn w:val="a7"/>
    <w:rsid w:val="00DE4FE1"/>
    <w:rPr>
      <w:rFonts w:ascii="Times New Roman" w:hAnsi="Times New Roman" w:cs="Times New Roman" w:hint="default"/>
      <w:color w:val="000000"/>
      <w:sz w:val="24"/>
      <w:szCs w:val="24"/>
    </w:rPr>
  </w:style>
  <w:style w:type="character" w:customStyle="1" w:styleId="affff4">
    <w:name w:val="a"/>
    <w:basedOn w:val="a7"/>
    <w:rsid w:val="00BD4B75"/>
  </w:style>
  <w:style w:type="character" w:customStyle="1" w:styleId="spelle">
    <w:name w:val="spelle"/>
    <w:basedOn w:val="a7"/>
    <w:rsid w:val="00BD4B75"/>
  </w:style>
  <w:style w:type="character" w:customStyle="1" w:styleId="grame">
    <w:name w:val="grame"/>
    <w:basedOn w:val="a7"/>
    <w:rsid w:val="00BD4B75"/>
  </w:style>
  <w:style w:type="paragraph" w:customStyle="1" w:styleId="14pt">
    <w:name w:val="Стиль Нумерованный список + 14 pt"/>
    <w:basedOn w:val="a6"/>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6"/>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7"/>
    <w:rsid w:val="00116762"/>
    <w:rPr>
      <w:rFonts w:ascii="Times New Roman" w:hAnsi="Times New Roman" w:cs="Times New Roman" w:hint="default"/>
      <w:sz w:val="24"/>
      <w:szCs w:val="24"/>
    </w:rPr>
  </w:style>
  <w:style w:type="paragraph" w:customStyle="1" w:styleId="affff5">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6">
    <w:name w:val="Таблиця"/>
    <w:basedOn w:val="a6"/>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6"/>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6"/>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6"/>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6"/>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6"/>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7"/>
    <w:rsid w:val="00116762"/>
  </w:style>
  <w:style w:type="character" w:customStyle="1" w:styleId="featuredlinkouts">
    <w:name w:val="featured_linkouts"/>
    <w:basedOn w:val="a7"/>
    <w:rsid w:val="00116762"/>
  </w:style>
  <w:style w:type="paragraph" w:customStyle="1" w:styleId="r8">
    <w:name w:val="r8"/>
    <w:basedOn w:val="a6"/>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6"/>
    <w:rsid w:val="00BE3FCD"/>
    <w:pPr>
      <w:spacing w:after="0" w:line="240" w:lineRule="auto"/>
    </w:pPr>
    <w:rPr>
      <w:rFonts w:ascii="Times New Roman" w:eastAsia="Times New Roman" w:hAnsi="Times New Roman" w:cs="Times New Roman"/>
      <w:b/>
      <w:i/>
      <w:sz w:val="28"/>
      <w:szCs w:val="20"/>
      <w:lang w:eastAsia="ru-RU"/>
    </w:rPr>
  </w:style>
  <w:style w:type="paragraph" w:styleId="affff7">
    <w:name w:val="envelope address"/>
    <w:basedOn w:val="a6"/>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6"/>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7"/>
    <w:rsid w:val="00BE3FCD"/>
    <w:rPr>
      <w:b/>
      <w:i/>
      <w:spacing w:val="24"/>
      <w:sz w:val="32"/>
    </w:rPr>
  </w:style>
  <w:style w:type="paragraph" w:customStyle="1" w:styleId="214">
    <w:name w:val="Основной текст с отступом 21"/>
    <w:basedOn w:val="a6"/>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8">
    <w:name w:val="Знак Знак Знак"/>
    <w:basedOn w:val="a7"/>
    <w:rsid w:val="00BE3FCD"/>
    <w:rPr>
      <w:sz w:val="28"/>
      <w:lang w:val="uk-UA" w:eastAsia="ru-RU" w:bidi="ar-SA"/>
    </w:rPr>
  </w:style>
  <w:style w:type="character" w:customStyle="1" w:styleId="hissue">
    <w:name w:val="hissue"/>
    <w:basedOn w:val="a7"/>
    <w:rsid w:val="00BE3FCD"/>
  </w:style>
  <w:style w:type="character" w:customStyle="1" w:styleId="partheader">
    <w:name w:val="partheader"/>
    <w:basedOn w:val="a7"/>
    <w:rsid w:val="00BE3FCD"/>
  </w:style>
  <w:style w:type="character" w:customStyle="1" w:styleId="small">
    <w:name w:val="small"/>
    <w:basedOn w:val="a7"/>
    <w:rsid w:val="00BE3FCD"/>
  </w:style>
  <w:style w:type="character" w:customStyle="1" w:styleId="1fd">
    <w:name w:val="Верхний колонтитул1"/>
    <w:basedOn w:val="a7"/>
    <w:rsid w:val="00BE3FCD"/>
  </w:style>
  <w:style w:type="character" w:customStyle="1" w:styleId="bolder">
    <w:name w:val="bolder"/>
    <w:basedOn w:val="a7"/>
    <w:rsid w:val="00BE3FCD"/>
  </w:style>
  <w:style w:type="character" w:customStyle="1" w:styleId="htopic">
    <w:name w:val="htopic"/>
    <w:basedOn w:val="a7"/>
    <w:rsid w:val="00BE3FCD"/>
  </w:style>
  <w:style w:type="character" w:customStyle="1" w:styleId="header3">
    <w:name w:val="header3"/>
    <w:basedOn w:val="a7"/>
    <w:rsid w:val="00BE3FCD"/>
  </w:style>
  <w:style w:type="character" w:customStyle="1" w:styleId="volume">
    <w:name w:val="volume"/>
    <w:basedOn w:val="a7"/>
    <w:rsid w:val="00BE3FCD"/>
  </w:style>
  <w:style w:type="character" w:customStyle="1" w:styleId="issue">
    <w:name w:val="issue"/>
    <w:basedOn w:val="a7"/>
    <w:rsid w:val="00BE3FCD"/>
  </w:style>
  <w:style w:type="character" w:customStyle="1" w:styleId="pages">
    <w:name w:val="pages"/>
    <w:basedOn w:val="a7"/>
    <w:rsid w:val="00BE3FCD"/>
  </w:style>
  <w:style w:type="character" w:customStyle="1" w:styleId="text1">
    <w:name w:val="text1"/>
    <w:basedOn w:val="a7"/>
    <w:rsid w:val="00BE3FCD"/>
  </w:style>
  <w:style w:type="character" w:customStyle="1" w:styleId="journalname">
    <w:name w:val="journalname"/>
    <w:basedOn w:val="a7"/>
    <w:rsid w:val="00BE3FCD"/>
    <w:rPr>
      <w:i/>
      <w:iCs/>
    </w:rPr>
  </w:style>
  <w:style w:type="character" w:customStyle="1" w:styleId="b1">
    <w:name w:val="b1"/>
    <w:basedOn w:val="a7"/>
    <w:rsid w:val="00BE3FCD"/>
    <w:rPr>
      <w:b/>
      <w:bCs/>
    </w:rPr>
  </w:style>
  <w:style w:type="character" w:customStyle="1" w:styleId="38">
    <w:name w:val="Название3"/>
    <w:basedOn w:val="a7"/>
    <w:rsid w:val="00BE3FCD"/>
  </w:style>
  <w:style w:type="paragraph" w:customStyle="1" w:styleId="head">
    <w:name w:val="head"/>
    <w:basedOn w:val="a6"/>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6"/>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6"/>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7"/>
    <w:rsid w:val="00F91DA6"/>
    <w:rPr>
      <w:i/>
      <w:iCs/>
      <w:vanish w:val="0"/>
      <w:webHidden w:val="0"/>
      <w:specVanish w:val="0"/>
    </w:rPr>
  </w:style>
  <w:style w:type="character" w:customStyle="1" w:styleId="titles-source1">
    <w:name w:val="titles-source1"/>
    <w:basedOn w:val="a7"/>
    <w:rsid w:val="00F91DA6"/>
    <w:rPr>
      <w:i/>
      <w:iCs/>
      <w:vanish w:val="0"/>
      <w:webHidden w:val="0"/>
      <w:color w:val="0A0905"/>
      <w:specVanish w:val="0"/>
    </w:rPr>
  </w:style>
  <w:style w:type="character" w:customStyle="1" w:styleId="fulltext-bd1">
    <w:name w:val="fulltext-bd1"/>
    <w:basedOn w:val="a7"/>
    <w:rsid w:val="00F91DA6"/>
    <w:rPr>
      <w:b/>
      <w:bCs/>
    </w:rPr>
  </w:style>
  <w:style w:type="character" w:customStyle="1" w:styleId="titles-title1">
    <w:name w:val="titles-title1"/>
    <w:basedOn w:val="a7"/>
    <w:rsid w:val="00F91DA6"/>
    <w:rPr>
      <w:b/>
      <w:bCs/>
      <w:vanish w:val="0"/>
      <w:webHidden w:val="0"/>
      <w:color w:val="0A0905"/>
      <w:specVanish w:val="0"/>
    </w:rPr>
  </w:style>
  <w:style w:type="character" w:customStyle="1" w:styleId="bibrecord-highlight1">
    <w:name w:val="bibrecord-highlight1"/>
    <w:basedOn w:val="a7"/>
    <w:rsid w:val="00F91DA6"/>
    <w:rPr>
      <w:b/>
      <w:bCs/>
      <w:vanish w:val="0"/>
      <w:webHidden w:val="0"/>
      <w:color w:val="EE014C"/>
      <w:specVanish w:val="0"/>
    </w:rPr>
  </w:style>
  <w:style w:type="paragraph" w:customStyle="1" w:styleId="fulltext-references">
    <w:name w:val="fulltext-references"/>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6"/>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7"/>
    <w:rsid w:val="00F91DA6"/>
    <w:rPr>
      <w:w w:val="89"/>
      <w:sz w:val="24"/>
      <w:szCs w:val="24"/>
      <w:lang w:val="ru-RU" w:eastAsia="ru-RU" w:bidi="ar-SA"/>
    </w:rPr>
  </w:style>
  <w:style w:type="character" w:customStyle="1" w:styleId="indent1">
    <w:name w:val="indent1"/>
    <w:basedOn w:val="a7"/>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7"/>
    <w:rsid w:val="00F91DA6"/>
    <w:rPr>
      <w:strike w:val="0"/>
      <w:dstrike w:val="0"/>
      <w:color w:val="004C88"/>
      <w:u w:val="single"/>
      <w:effect w:val="none"/>
    </w:rPr>
  </w:style>
  <w:style w:type="character" w:customStyle="1" w:styleId="12100">
    <w:name w:val="Обычный + 12 пт;Масштаб знаков: 100% Знак"/>
    <w:basedOn w:val="a7"/>
    <w:rsid w:val="00F91DA6"/>
    <w:rPr>
      <w:w w:val="89"/>
      <w:sz w:val="24"/>
      <w:szCs w:val="24"/>
      <w:lang w:val="ru-RU" w:eastAsia="ru-RU" w:bidi="ar-SA"/>
    </w:rPr>
  </w:style>
  <w:style w:type="paragraph" w:customStyle="1" w:styleId="CommentSubject1">
    <w:name w:val="Comment Subject1"/>
    <w:basedOn w:val="afffe"/>
    <w:next w:val="afffe"/>
    <w:semiHidden/>
    <w:rsid w:val="0067363F"/>
    <w:rPr>
      <w:b/>
      <w:bCs/>
      <w:noProof/>
      <w:lang w:val="uk-UA"/>
    </w:rPr>
  </w:style>
  <w:style w:type="paragraph" w:customStyle="1" w:styleId="BalloonText1">
    <w:name w:val="Balloon Text1"/>
    <w:basedOn w:val="a6"/>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7"/>
    <w:rsid w:val="00CD0DED"/>
    <w:rPr>
      <w:rFonts w:ascii="Times New Roman" w:hAnsi="Times New Roman" w:cs="Times New Roman"/>
      <w:sz w:val="24"/>
      <w:szCs w:val="24"/>
    </w:rPr>
  </w:style>
  <w:style w:type="paragraph" w:customStyle="1" w:styleId="affff9">
    <w:name w:val="Таблица"/>
    <w:basedOn w:val="a6"/>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6"/>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6"/>
    <w:next w:val="a6"/>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7"/>
    <w:rsid w:val="00AF0815"/>
  </w:style>
  <w:style w:type="paragraph" w:customStyle="1" w:styleId="msonormalcxspmiddle">
    <w:name w:val="msonormalcxspmiddle"/>
    <w:basedOn w:val="a6"/>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6"/>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6"/>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6"/>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6"/>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a">
    <w:name w:val="Заголовок таблицы"/>
    <w:basedOn w:val="aff5"/>
    <w:rsid w:val="00B634FC"/>
    <w:pPr>
      <w:jc w:val="center"/>
    </w:pPr>
    <w:rPr>
      <w:b/>
      <w:bCs/>
      <w:sz w:val="28"/>
      <w:szCs w:val="24"/>
    </w:rPr>
  </w:style>
  <w:style w:type="paragraph" w:customStyle="1" w:styleId="affffb">
    <w:name w:val="Содержимое врезки"/>
    <w:basedOn w:val="ab"/>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6"/>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6"/>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6"/>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6"/>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6"/>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7"/>
    <w:rsid w:val="00605D7E"/>
    <w:rPr>
      <w:i/>
      <w:iCs/>
    </w:rPr>
  </w:style>
  <w:style w:type="character" w:customStyle="1" w:styleId="z3988">
    <w:name w:val="z3988"/>
    <w:basedOn w:val="a7"/>
    <w:rsid w:val="00605D7E"/>
  </w:style>
  <w:style w:type="paragraph" w:customStyle="1" w:styleId="2f0">
    <w:name w:val="Номер страницы2"/>
    <w:basedOn w:val="a6"/>
    <w:rsid w:val="00605D7E"/>
    <w:pPr>
      <w:spacing w:after="0" w:line="240" w:lineRule="auto"/>
      <w:jc w:val="center"/>
    </w:pPr>
    <w:rPr>
      <w:rFonts w:ascii="Times" w:eastAsia="Times New Roman" w:hAnsi="Times" w:cs="Times"/>
      <w:sz w:val="24"/>
      <w:szCs w:val="24"/>
      <w:lang w:val="en-US"/>
    </w:rPr>
  </w:style>
  <w:style w:type="paragraph" w:customStyle="1" w:styleId="affffc">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6"/>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d">
    <w:name w:val="List Bullet"/>
    <w:basedOn w:val="a6"/>
    <w:link w:val="affffe"/>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6"/>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7"/>
    <w:rsid w:val="00605D7E"/>
    <w:rPr>
      <w:sz w:val="28"/>
      <w:szCs w:val="28"/>
      <w:lang w:val="ru-RU" w:eastAsia="ru-RU"/>
    </w:rPr>
  </w:style>
  <w:style w:type="paragraph" w:customStyle="1" w:styleId="1ff0">
    <w:name w:val="Абзац списка1"/>
    <w:basedOn w:val="a6"/>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7"/>
    <w:locked/>
    <w:rsid w:val="00605D7E"/>
    <w:rPr>
      <w:b/>
      <w:bCs/>
      <w:caps/>
      <w:kern w:val="32"/>
      <w:sz w:val="28"/>
      <w:szCs w:val="28"/>
      <w:lang w:val="ru-RU" w:eastAsia="ru-RU"/>
    </w:rPr>
  </w:style>
  <w:style w:type="character" w:customStyle="1" w:styleId="112">
    <w:name w:val="Çíàê Çíàê11"/>
    <w:basedOn w:val="a7"/>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6"/>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7"/>
    <w:locked/>
    <w:rsid w:val="00605D7E"/>
    <w:rPr>
      <w:b/>
      <w:bCs/>
      <w:sz w:val="28"/>
      <w:szCs w:val="28"/>
      <w:lang w:val="en-US" w:eastAsia="ru-RU"/>
    </w:rPr>
  </w:style>
  <w:style w:type="character" w:customStyle="1" w:styleId="52">
    <w:name w:val="Çíàê Çíàê5"/>
    <w:basedOn w:val="a7"/>
    <w:rsid w:val="00605D7E"/>
    <w:rPr>
      <w:color w:val="000000"/>
      <w:sz w:val="24"/>
      <w:szCs w:val="24"/>
      <w:lang w:val="pl-PL" w:eastAsia="pl-PL"/>
    </w:rPr>
  </w:style>
  <w:style w:type="character" w:customStyle="1" w:styleId="121">
    <w:name w:val="Çíàê Çíàê12"/>
    <w:basedOn w:val="a7"/>
    <w:rsid w:val="00605D7E"/>
    <w:rPr>
      <w:b/>
      <w:bCs/>
      <w:caps/>
      <w:kern w:val="32"/>
      <w:sz w:val="28"/>
      <w:szCs w:val="28"/>
      <w:lang w:val="ru-RU" w:eastAsia="ru-RU"/>
    </w:rPr>
  </w:style>
  <w:style w:type="character" w:customStyle="1" w:styleId="markupontologylegend">
    <w:name w:val="markupontologylegend"/>
    <w:basedOn w:val="a7"/>
    <w:rsid w:val="00605D7E"/>
  </w:style>
  <w:style w:type="character" w:customStyle="1" w:styleId="markupkeyword">
    <w:name w:val="markupkeyword"/>
    <w:basedOn w:val="a7"/>
    <w:rsid w:val="00605D7E"/>
  </w:style>
  <w:style w:type="paragraph" w:customStyle="1" w:styleId="CharChar4">
    <w:name w:val="Char Char4"/>
    <w:basedOn w:val="a6"/>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7"/>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6"/>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7"/>
    <w:locked/>
    <w:rsid w:val="00605D7E"/>
    <w:rPr>
      <w:i/>
      <w:iCs/>
      <w:sz w:val="28"/>
      <w:szCs w:val="28"/>
      <w:lang w:val="ru-RU" w:eastAsia="ru-RU"/>
    </w:rPr>
  </w:style>
  <w:style w:type="character" w:customStyle="1" w:styleId="ref-journal">
    <w:name w:val="ref-journal"/>
    <w:basedOn w:val="a7"/>
    <w:rsid w:val="003E2DB7"/>
  </w:style>
  <w:style w:type="character" w:customStyle="1" w:styleId="ref-vol">
    <w:name w:val="ref-vol"/>
    <w:basedOn w:val="a7"/>
    <w:rsid w:val="003E2DB7"/>
  </w:style>
  <w:style w:type="paragraph" w:customStyle="1" w:styleId="affiliation">
    <w:name w:val="affiliation"/>
    <w:basedOn w:val="a6"/>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7"/>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6"/>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6"/>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
    <w:name w:val="Body Text First Indent"/>
    <w:basedOn w:val="ab"/>
    <w:link w:val="afffff0"/>
    <w:rsid w:val="00973F2A"/>
    <w:pPr>
      <w:suppressAutoHyphens w:val="0"/>
      <w:ind w:firstLine="210"/>
    </w:pPr>
    <w:rPr>
      <w:rFonts w:ascii="Times New Roman" w:eastAsia="Times New Roman" w:hAnsi="Times New Roman" w:cs="Times New Roman"/>
      <w:sz w:val="24"/>
    </w:rPr>
  </w:style>
  <w:style w:type="character" w:customStyle="1" w:styleId="afffff0">
    <w:name w:val="Красная строка Знак"/>
    <w:basedOn w:val="ac"/>
    <w:link w:val="afffff"/>
    <w:rsid w:val="00973F2A"/>
    <w:rPr>
      <w:rFonts w:ascii="Times New Roman" w:eastAsia="Times New Roman" w:hAnsi="Times New Roman" w:cs="Times New Roman"/>
      <w:sz w:val="24"/>
      <w:szCs w:val="24"/>
      <w:lang w:eastAsia="ar-SA"/>
    </w:rPr>
  </w:style>
  <w:style w:type="paragraph" w:styleId="2f2">
    <w:name w:val="Body Text First Indent 2"/>
    <w:basedOn w:val="ad"/>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e"/>
    <w:link w:val="2f2"/>
    <w:rsid w:val="00973F2A"/>
    <w:rPr>
      <w:rFonts w:ascii="Times New Roman" w:eastAsia="Times New Roman" w:hAnsi="Times New Roman" w:cs="Times New Roman"/>
      <w:sz w:val="24"/>
      <w:szCs w:val="24"/>
      <w:lang w:eastAsia="ar-SA"/>
    </w:rPr>
  </w:style>
  <w:style w:type="table" w:styleId="-2">
    <w:name w:val="Table Web 2"/>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3"/>
    <w:rsid w:val="00973F2A"/>
    <w:tblPr/>
  </w:style>
  <w:style w:type="table" w:styleId="afffff1">
    <w:name w:val="Table Contemporary"/>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8"/>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8"/>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6"/>
    <w:next w:val="a6"/>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6"/>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6"/>
    <w:next w:val="a6"/>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7"/>
    <w:link w:val="2f5"/>
    <w:uiPriority w:val="29"/>
    <w:rsid w:val="000F576E"/>
    <w:rPr>
      <w:rFonts w:ascii="Times New Roman" w:eastAsia="Times New Roman" w:hAnsi="Times New Roman" w:cs="Times New Roman"/>
      <w:i/>
      <w:iCs/>
      <w:color w:val="000000"/>
      <w:lang w:bidi="en-US"/>
    </w:rPr>
  </w:style>
  <w:style w:type="paragraph" w:styleId="afffff2">
    <w:name w:val="Intense Quote"/>
    <w:basedOn w:val="a6"/>
    <w:next w:val="a6"/>
    <w:link w:val="afffff3"/>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3">
    <w:name w:val="Выделенная цитата Знак"/>
    <w:basedOn w:val="a7"/>
    <w:link w:val="afffff2"/>
    <w:uiPriority w:val="30"/>
    <w:rsid w:val="000F576E"/>
    <w:rPr>
      <w:rFonts w:ascii="Times New Roman" w:eastAsia="Times New Roman" w:hAnsi="Times New Roman" w:cs="Times New Roman"/>
      <w:b/>
      <w:bCs/>
      <w:i/>
      <w:iCs/>
      <w:color w:val="4F81BD"/>
      <w:lang w:bidi="en-US"/>
    </w:rPr>
  </w:style>
  <w:style w:type="character" w:styleId="afffff4">
    <w:name w:val="Subtle Emphasis"/>
    <w:basedOn w:val="a7"/>
    <w:uiPriority w:val="19"/>
    <w:qFormat/>
    <w:rsid w:val="000F576E"/>
    <w:rPr>
      <w:i/>
      <w:iCs/>
      <w:color w:val="808080"/>
    </w:rPr>
  </w:style>
  <w:style w:type="character" w:styleId="afffff5">
    <w:name w:val="Intense Emphasis"/>
    <w:basedOn w:val="a7"/>
    <w:uiPriority w:val="21"/>
    <w:qFormat/>
    <w:rsid w:val="000F576E"/>
    <w:rPr>
      <w:b/>
      <w:bCs/>
      <w:i/>
      <w:iCs/>
      <w:color w:val="4F81BD"/>
    </w:rPr>
  </w:style>
  <w:style w:type="character" w:styleId="afffff6">
    <w:name w:val="Subtle Reference"/>
    <w:basedOn w:val="a7"/>
    <w:uiPriority w:val="31"/>
    <w:qFormat/>
    <w:rsid w:val="000F576E"/>
    <w:rPr>
      <w:smallCaps/>
      <w:color w:val="C0504D"/>
      <w:u w:val="single"/>
    </w:rPr>
  </w:style>
  <w:style w:type="character" w:styleId="afffff7">
    <w:name w:val="Intense Reference"/>
    <w:basedOn w:val="a7"/>
    <w:uiPriority w:val="32"/>
    <w:qFormat/>
    <w:rsid w:val="000F576E"/>
    <w:rPr>
      <w:b/>
      <w:bCs/>
      <w:smallCaps/>
      <w:color w:val="C0504D"/>
      <w:spacing w:val="5"/>
      <w:u w:val="single"/>
    </w:rPr>
  </w:style>
  <w:style w:type="character" w:styleId="afffff8">
    <w:name w:val="Book Title"/>
    <w:basedOn w:val="a7"/>
    <w:uiPriority w:val="33"/>
    <w:qFormat/>
    <w:rsid w:val="000F576E"/>
    <w:rPr>
      <w:b/>
      <w:bCs/>
      <w:smallCaps/>
      <w:spacing w:val="5"/>
    </w:rPr>
  </w:style>
  <w:style w:type="paragraph" w:customStyle="1" w:styleId="literature">
    <w:name w:val="literature"/>
    <w:basedOn w:val="a6"/>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7"/>
    <w:rsid w:val="000F576E"/>
  </w:style>
  <w:style w:type="character" w:customStyle="1" w:styleId="jnumber">
    <w:name w:val="jnumber"/>
    <w:basedOn w:val="a7"/>
    <w:rsid w:val="000F576E"/>
  </w:style>
  <w:style w:type="paragraph" w:customStyle="1" w:styleId="afffff9">
    <w:name w:val="Табличній"/>
    <w:basedOn w:val="a6"/>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6"/>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6"/>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7"/>
    <w:rsid w:val="00396E92"/>
    <w:rPr>
      <w:rFonts w:ascii="Times New Roman" w:hAnsi="Times New Roman" w:cs="Times New Roman" w:hint="default"/>
      <w:spacing w:val="-20"/>
      <w:sz w:val="24"/>
      <w:szCs w:val="24"/>
    </w:rPr>
  </w:style>
  <w:style w:type="character" w:customStyle="1" w:styleId="rvts17">
    <w:name w:val="rvts17"/>
    <w:basedOn w:val="a7"/>
    <w:rsid w:val="004F58E9"/>
    <w:rPr>
      <w:rFonts w:ascii="Times New Roman" w:hAnsi="Times New Roman" w:cs="Times New Roman" w:hint="default"/>
      <w:color w:val="000000"/>
      <w:spacing w:val="-20"/>
      <w:sz w:val="24"/>
      <w:szCs w:val="24"/>
    </w:rPr>
  </w:style>
  <w:style w:type="character" w:customStyle="1" w:styleId="rvts18">
    <w:name w:val="rvts18"/>
    <w:basedOn w:val="a7"/>
    <w:rsid w:val="004F58E9"/>
    <w:rPr>
      <w:rFonts w:ascii="Times New Roman" w:hAnsi="Times New Roman" w:cs="Times New Roman" w:hint="default"/>
      <w:color w:val="000000"/>
      <w:spacing w:val="-20"/>
      <w:sz w:val="24"/>
      <w:szCs w:val="24"/>
    </w:rPr>
  </w:style>
  <w:style w:type="character" w:customStyle="1" w:styleId="rvts23">
    <w:name w:val="rvts23"/>
    <w:basedOn w:val="a7"/>
    <w:rsid w:val="004F58E9"/>
    <w:rPr>
      <w:rFonts w:ascii="Times New Roman" w:hAnsi="Times New Roman" w:cs="Times New Roman" w:hint="default"/>
      <w:b/>
      <w:bCs/>
      <w:sz w:val="24"/>
      <w:szCs w:val="24"/>
    </w:rPr>
  </w:style>
  <w:style w:type="paragraph" w:customStyle="1" w:styleId="rvps10">
    <w:name w:val="rvps10"/>
    <w:basedOn w:val="a6"/>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7"/>
    <w:rsid w:val="004F58E9"/>
    <w:rPr>
      <w:rFonts w:ascii="Arial Unicode MS" w:eastAsia="Arial Unicode MS" w:hAnsi="Arial Unicode MS" w:cs="Arial Unicode MS" w:hint="eastAsia"/>
      <w:sz w:val="24"/>
      <w:szCs w:val="24"/>
    </w:rPr>
  </w:style>
  <w:style w:type="paragraph" w:customStyle="1" w:styleId="rvps2">
    <w:name w:val="rvps2"/>
    <w:basedOn w:val="a6"/>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6"/>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7"/>
    <w:rsid w:val="00494823"/>
    <w:rPr>
      <w:rFonts w:ascii="Arial" w:hAnsi="Arial" w:hint="default"/>
      <w:color w:val="777777"/>
      <w:sz w:val="20"/>
      <w:szCs w:val="20"/>
    </w:rPr>
  </w:style>
  <w:style w:type="paragraph" w:customStyle="1" w:styleId="par">
    <w:name w:val="par"/>
    <w:basedOn w:val="a6"/>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7"/>
    <w:rsid w:val="00494823"/>
    <w:rPr>
      <w:sz w:val="24"/>
      <w:szCs w:val="24"/>
      <w:lang w:val="ru-RU" w:eastAsia="ru-RU"/>
    </w:rPr>
  </w:style>
  <w:style w:type="paragraph" w:customStyle="1" w:styleId="Heading31">
    <w:name w:val="Heading 31"/>
    <w:basedOn w:val="a6"/>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6"/>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6"/>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7"/>
    <w:rsid w:val="00494823"/>
    <w:rPr>
      <w:rFonts w:ascii="Arial" w:hAnsi="Arial" w:cs="Arial" w:hint="default"/>
      <w:color w:val="1C3664"/>
      <w:sz w:val="17"/>
      <w:szCs w:val="17"/>
    </w:rPr>
  </w:style>
  <w:style w:type="paragraph" w:customStyle="1" w:styleId="csrc">
    <w:name w:val="c_src"/>
    <w:basedOn w:val="a6"/>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7"/>
    <w:locked/>
    <w:rsid w:val="00494823"/>
    <w:rPr>
      <w:sz w:val="24"/>
      <w:szCs w:val="24"/>
      <w:lang w:val="ru-RU" w:eastAsia="ru-RU"/>
    </w:rPr>
  </w:style>
  <w:style w:type="paragraph" w:customStyle="1" w:styleId="14pt2">
    <w:name w:val="Стиль 14 pt по ширине Междустр.интервал:  полуторный"/>
    <w:basedOn w:val="a6"/>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7"/>
    <w:rsid w:val="002E354D"/>
  </w:style>
  <w:style w:type="paragraph" w:customStyle="1" w:styleId="atext">
    <w:name w:val="a_text"/>
    <w:basedOn w:val="a6"/>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6"/>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6"/>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6"/>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7"/>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5">
    <w:name w:val="Литература"/>
    <w:basedOn w:val="a6"/>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a">
    <w:name w:val="машинка"/>
    <w:basedOn w:val="a6"/>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6"/>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6"/>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b">
    <w:name w:val="Знак Знак"/>
    <w:basedOn w:val="a7"/>
    <w:rsid w:val="00D072BE"/>
    <w:rPr>
      <w:rFonts w:ascii="Tahoma" w:hAnsi="Tahoma" w:cs="Tahoma"/>
      <w:sz w:val="16"/>
      <w:szCs w:val="16"/>
      <w:lang w:val="ru-RU" w:eastAsia="ru-RU" w:bidi="ar-SA"/>
    </w:rPr>
  </w:style>
  <w:style w:type="character" w:customStyle="1" w:styleId="1ff2">
    <w:name w:val="Знак Знак1"/>
    <w:basedOn w:val="a7"/>
    <w:rsid w:val="00E6193F"/>
    <w:rPr>
      <w:noProof w:val="0"/>
      <w:sz w:val="24"/>
      <w:szCs w:val="24"/>
      <w:lang w:val="uk-UA" w:eastAsia="uk-UA" w:bidi="ar-SA"/>
    </w:rPr>
  </w:style>
  <w:style w:type="paragraph" w:customStyle="1" w:styleId="afffffc">
    <w:name w:val="ТЕКСТ"/>
    <w:basedOn w:val="a6"/>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7"/>
    <w:rsid w:val="006E3878"/>
    <w:rPr>
      <w:sz w:val="22"/>
      <w:szCs w:val="22"/>
    </w:rPr>
  </w:style>
  <w:style w:type="paragraph" w:customStyle="1" w:styleId="222">
    <w:name w:val="Заголовок 22"/>
    <w:basedOn w:val="a6"/>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7"/>
    <w:rsid w:val="006E3878"/>
    <w:rPr>
      <w:rFonts w:ascii="Times New Roman" w:hAnsi="Times New Roman" w:cs="Times New Roman" w:hint="default"/>
      <w:sz w:val="24"/>
      <w:szCs w:val="24"/>
    </w:rPr>
  </w:style>
  <w:style w:type="paragraph" w:customStyle="1" w:styleId="text">
    <w:name w:val="text"/>
    <w:basedOn w:val="a6"/>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d">
    <w:name w:val="Normal Indent"/>
    <w:basedOn w:val="a6"/>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6"/>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6"/>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6"/>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6"/>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6"/>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6"/>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6"/>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6"/>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6"/>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6"/>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6"/>
    <w:next w:val="a6"/>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6"/>
    <w:next w:val="a6"/>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6"/>
    <w:next w:val="a6"/>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6"/>
    <w:next w:val="a6"/>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6"/>
    <w:next w:val="a6"/>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6"/>
    <w:next w:val="a6"/>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e">
    <w:name w:val="Без интервала Знак"/>
    <w:basedOn w:val="a7"/>
    <w:rsid w:val="008F149C"/>
    <w:rPr>
      <w:rFonts w:ascii="Calibri" w:hAnsi="Calibri"/>
      <w:sz w:val="22"/>
      <w:szCs w:val="22"/>
      <w:lang w:val="ru-RU" w:eastAsia="en-US" w:bidi="ar-SA"/>
    </w:rPr>
  </w:style>
  <w:style w:type="paragraph" w:customStyle="1" w:styleId="500">
    <w:name w:val="Стиль50"/>
    <w:basedOn w:val="a6"/>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b"/>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6"/>
    <w:next w:val="a6"/>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6"/>
    <w:next w:val="a6"/>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6"/>
    <w:next w:val="a6"/>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
    <w:name w:val="заголовок таблицы Знак Знак"/>
    <w:basedOn w:val="a6"/>
    <w:link w:val="affffff0"/>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0">
    <w:name w:val="заголовок таблицы Знак Знак Знак"/>
    <w:basedOn w:val="a7"/>
    <w:link w:val="affffff"/>
    <w:rsid w:val="0007066E"/>
    <w:rPr>
      <w:rFonts w:ascii="Times New Roman" w:eastAsia="Times New Roman" w:hAnsi="Times New Roman" w:cs="Times New Roman"/>
      <w:i/>
      <w:sz w:val="28"/>
      <w:szCs w:val="28"/>
      <w:lang w:eastAsia="ru-RU"/>
    </w:rPr>
  </w:style>
  <w:style w:type="paragraph" w:customStyle="1" w:styleId="affffff1">
    <w:name w:val="фото Знак Знак"/>
    <w:basedOn w:val="a6"/>
    <w:link w:val="affffff2"/>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2">
    <w:name w:val="фото Знак Знак Знак"/>
    <w:basedOn w:val="a7"/>
    <w:link w:val="affffff1"/>
    <w:rsid w:val="0007066E"/>
    <w:rPr>
      <w:rFonts w:ascii="Times New Roman" w:eastAsia="Times New Roman" w:hAnsi="Times New Roman" w:cs="Times New Roman"/>
      <w:sz w:val="24"/>
      <w:szCs w:val="24"/>
      <w:lang w:eastAsia="ru-RU"/>
    </w:rPr>
  </w:style>
  <w:style w:type="paragraph" w:customStyle="1" w:styleId="2f9">
    <w:name w:val="фото2 Знак Знак"/>
    <w:basedOn w:val="a6"/>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7"/>
    <w:link w:val="2f9"/>
    <w:rsid w:val="0007066E"/>
    <w:rPr>
      <w:rFonts w:ascii="Times New Roman" w:eastAsia="Times New Roman" w:hAnsi="Times New Roman" w:cs="Times New Roman"/>
      <w:sz w:val="28"/>
      <w:szCs w:val="28"/>
      <w:lang w:eastAsia="ru-RU"/>
    </w:rPr>
  </w:style>
  <w:style w:type="paragraph" w:customStyle="1" w:styleId="affffff3">
    <w:name w:val="фото"/>
    <w:basedOn w:val="a6"/>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6"/>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6"/>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6"/>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6"/>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7"/>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7"/>
    <w:rsid w:val="00A529DA"/>
    <w:rPr>
      <w:b/>
      <w:bCs/>
      <w:color w:val="999999"/>
      <w:sz w:val="16"/>
      <w:szCs w:val="16"/>
    </w:rPr>
  </w:style>
  <w:style w:type="character" w:customStyle="1" w:styleId="citation-abbreviation3">
    <w:name w:val="citation-abbreviation3"/>
    <w:basedOn w:val="a7"/>
    <w:rsid w:val="00A529DA"/>
  </w:style>
  <w:style w:type="character" w:customStyle="1" w:styleId="ref-title">
    <w:name w:val="ref-title"/>
    <w:basedOn w:val="a7"/>
    <w:rsid w:val="00A529DA"/>
  </w:style>
  <w:style w:type="character" w:customStyle="1" w:styleId="ref-journal1">
    <w:name w:val="ref-journal1"/>
    <w:basedOn w:val="a7"/>
    <w:rsid w:val="00A529DA"/>
    <w:rPr>
      <w:i/>
      <w:iCs/>
    </w:rPr>
  </w:style>
  <w:style w:type="paragraph" w:customStyle="1" w:styleId="affffff4">
    <w:name w:val="Дисс"/>
    <w:basedOn w:val="a6"/>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6"/>
    <w:next w:val="a6"/>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6"/>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6"/>
    <w:next w:val="a6"/>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5">
    <w:name w:val="текст сноски"/>
    <w:basedOn w:val="a6"/>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6">
    <w:name w:val="знак сноски"/>
    <w:basedOn w:val="afff8"/>
    <w:rsid w:val="00DF60D4"/>
    <w:rPr>
      <w:rFonts w:cs="Times New Roman"/>
      <w:vertAlign w:val="superscript"/>
    </w:rPr>
  </w:style>
  <w:style w:type="paragraph" w:customStyle="1" w:styleId="affffff7">
    <w:name w:val="Текст виноски"/>
    <w:basedOn w:val="a6"/>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8">
    <w:name w:val="endnote reference"/>
    <w:basedOn w:val="afff8"/>
    <w:semiHidden/>
    <w:rsid w:val="00DF60D4"/>
    <w:rPr>
      <w:rFonts w:cs="Times New Roman"/>
      <w:vertAlign w:val="superscript"/>
    </w:rPr>
  </w:style>
  <w:style w:type="paragraph" w:customStyle="1" w:styleId="c7ee1">
    <w:name w:val="заг(c7eeловок 1"/>
    <w:basedOn w:val="a6"/>
    <w:next w:val="a6"/>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6"/>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6"/>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7"/>
    <w:rsid w:val="00D269F5"/>
    <w:rPr>
      <w:bCs/>
      <w:sz w:val="28"/>
      <w:szCs w:val="28"/>
    </w:rPr>
  </w:style>
  <w:style w:type="character" w:customStyle="1" w:styleId="4b">
    <w:name w:val="Знак Знак4"/>
    <w:basedOn w:val="a7"/>
    <w:rsid w:val="00D269F5"/>
    <w:rPr>
      <w:sz w:val="24"/>
      <w:szCs w:val="24"/>
    </w:rPr>
  </w:style>
  <w:style w:type="character" w:customStyle="1" w:styleId="3e">
    <w:name w:val="Знак Знак3"/>
    <w:basedOn w:val="a7"/>
    <w:rsid w:val="00D269F5"/>
    <w:rPr>
      <w:rFonts w:ascii="Courier New" w:hAnsi="Courier New"/>
      <w:lang w:val="uk-UA"/>
    </w:rPr>
  </w:style>
  <w:style w:type="character" w:customStyle="1" w:styleId="114">
    <w:name w:val="Знак Знак11"/>
    <w:basedOn w:val="a7"/>
    <w:rsid w:val="00D269F5"/>
    <w:rPr>
      <w:b/>
      <w:bCs/>
      <w:sz w:val="36"/>
      <w:szCs w:val="36"/>
    </w:rPr>
  </w:style>
  <w:style w:type="character" w:customStyle="1" w:styleId="76">
    <w:name w:val="Знак Знак7"/>
    <w:basedOn w:val="a7"/>
    <w:rsid w:val="00D269F5"/>
    <w:rPr>
      <w:rFonts w:ascii="Calibri" w:eastAsia="Times New Roman" w:hAnsi="Calibri" w:cs="Times New Roman"/>
      <w:b/>
      <w:bCs/>
      <w:sz w:val="22"/>
      <w:szCs w:val="22"/>
    </w:rPr>
  </w:style>
  <w:style w:type="character" w:customStyle="1" w:styleId="65">
    <w:name w:val="Знак Знак6"/>
    <w:basedOn w:val="a7"/>
    <w:rsid w:val="00D269F5"/>
    <w:rPr>
      <w:rFonts w:ascii="Arial" w:hAnsi="Arial" w:cs="Arial"/>
      <w:sz w:val="22"/>
      <w:szCs w:val="22"/>
    </w:rPr>
  </w:style>
  <w:style w:type="character" w:customStyle="1" w:styleId="95">
    <w:name w:val="Знак Знак9"/>
    <w:basedOn w:val="a7"/>
    <w:rsid w:val="00D269F5"/>
    <w:rPr>
      <w:rFonts w:ascii="Calibri" w:eastAsia="Times New Roman" w:hAnsi="Calibri" w:cs="Times New Roman"/>
      <w:b/>
      <w:bCs/>
      <w:sz w:val="28"/>
      <w:szCs w:val="28"/>
    </w:rPr>
  </w:style>
  <w:style w:type="character" w:customStyle="1" w:styleId="102">
    <w:name w:val="Знак Знак10"/>
    <w:basedOn w:val="a7"/>
    <w:rsid w:val="00D269F5"/>
    <w:rPr>
      <w:rFonts w:ascii="Arial" w:hAnsi="Arial" w:cs="Arial"/>
      <w:b/>
      <w:bCs/>
      <w:sz w:val="26"/>
      <w:szCs w:val="26"/>
    </w:rPr>
  </w:style>
  <w:style w:type="character" w:customStyle="1" w:styleId="84">
    <w:name w:val="Знак Знак8"/>
    <w:basedOn w:val="a7"/>
    <w:rsid w:val="00D269F5"/>
    <w:rPr>
      <w:rFonts w:ascii="Calibri" w:eastAsia="Times New Roman" w:hAnsi="Calibri" w:cs="Times New Roman"/>
      <w:b/>
      <w:bCs/>
      <w:i/>
      <w:iCs/>
      <w:sz w:val="26"/>
      <w:szCs w:val="26"/>
    </w:rPr>
  </w:style>
  <w:style w:type="paragraph" w:styleId="affffff9">
    <w:name w:val="List Continue"/>
    <w:basedOn w:val="a6"/>
    <w:unhideWhenUsed/>
    <w:rsid w:val="00C616AA"/>
    <w:pPr>
      <w:spacing w:after="120"/>
      <w:ind w:left="283"/>
      <w:contextualSpacing/>
    </w:pPr>
  </w:style>
  <w:style w:type="paragraph" w:styleId="2fb">
    <w:name w:val="List Continue 2"/>
    <w:basedOn w:val="a6"/>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6"/>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6"/>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7"/>
    <w:rsid w:val="008A78CA"/>
  </w:style>
  <w:style w:type="paragraph" w:customStyle="1" w:styleId="Iiiaeuiueiaaaao">
    <w:name w:val="Ii.iaeuiue ia.aa.ao"/>
    <w:basedOn w:val="a6"/>
    <w:next w:val="a6"/>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6"/>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7"/>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6"/>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6"/>
    <w:unhideWhenUsed/>
    <w:rsid w:val="00C749DA"/>
    <w:pPr>
      <w:ind w:left="1415" w:hanging="283"/>
      <w:contextualSpacing/>
    </w:pPr>
  </w:style>
  <w:style w:type="paragraph" w:customStyle="1" w:styleId="affffffa">
    <w:name w:val="ОбычныйКрасный Знак"/>
    <w:basedOn w:val="a6"/>
    <w:link w:val="affffffb"/>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b">
    <w:name w:val="ОбычныйКрасный Знак Знак"/>
    <w:basedOn w:val="a7"/>
    <w:link w:val="affffffa"/>
    <w:rsid w:val="00405B60"/>
    <w:rPr>
      <w:rFonts w:ascii="Times New Roman" w:eastAsia="Times New Roman" w:hAnsi="Times New Roman" w:cs="Times New Roman"/>
      <w:sz w:val="28"/>
      <w:szCs w:val="24"/>
      <w:lang w:eastAsia="ru-RU"/>
    </w:rPr>
  </w:style>
  <w:style w:type="paragraph" w:customStyle="1" w:styleId="affffffc">
    <w:name w:val="НазваниеРаздела"/>
    <w:basedOn w:val="a6"/>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6"/>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6"/>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d">
    <w:name w:val="ОбычныйСписок"/>
    <w:basedOn w:val="a6"/>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e">
    <w:name w:val="НазваниеПодраздела"/>
    <w:basedOn w:val="affffffa"/>
    <w:rsid w:val="00405B60"/>
    <w:pPr>
      <w:ind w:left="1276" w:hanging="567"/>
      <w:jc w:val="left"/>
    </w:pPr>
  </w:style>
  <w:style w:type="paragraph" w:customStyle="1" w:styleId="1ff5">
    <w:name w:val="Таблица1Номер"/>
    <w:basedOn w:val="a6"/>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6"/>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6"/>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6"/>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a"/>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
    <w:name w:val="СборТабТекст"/>
    <w:basedOn w:val="a6"/>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0">
    <w:name w:val="СборТаблицаНазвание"/>
    <w:basedOn w:val="a6"/>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1">
    <w:name w:val="СборТаблицаНомер"/>
    <w:basedOn w:val="afffffff0"/>
    <w:rsid w:val="00405B60"/>
    <w:pPr>
      <w:spacing w:after="0" w:line="240" w:lineRule="auto"/>
      <w:ind w:left="0" w:right="567"/>
      <w:jc w:val="right"/>
    </w:pPr>
  </w:style>
  <w:style w:type="paragraph" w:customStyle="1" w:styleId="afffffff2">
    <w:name w:val="СборТекстОснов"/>
    <w:basedOn w:val="a6"/>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3">
    <w:name w:val="СборЛитНазв"/>
    <w:basedOn w:val="a6"/>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6"/>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4">
    <w:name w:val="ТаблицаТекст"/>
    <w:basedOn w:val="a6"/>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5">
    <w:name w:val="РисНазвание"/>
    <w:basedOn w:val="a6"/>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6">
    <w:name w:val="РисунокСтиль"/>
    <w:basedOn w:val="a6"/>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7">
    <w:name w:val="ТабицаСтиль"/>
    <w:basedOn w:val="a6"/>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8">
    <w:name w:val="ТаблицаНомер"/>
    <w:basedOn w:val="a6"/>
    <w:next w:val="a6"/>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9">
    <w:name w:val="ПодраздНазвание"/>
    <w:basedOn w:val="a6"/>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a">
    <w:name w:val="РазделНазвание"/>
    <w:basedOn w:val="a6"/>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b">
    <w:name w:val="ТаблицаНазвание"/>
    <w:basedOn w:val="a6"/>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c">
    <w:name w:val="ОбычныйКрасный"/>
    <w:basedOn w:val="a6"/>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6"/>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d">
    <w:name w:val="Текст таблицы"/>
    <w:basedOn w:val="a6"/>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6"/>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e">
    <w:name w:val="АвторефКрас"/>
    <w:basedOn w:val="161"/>
    <w:rsid w:val="00405B60"/>
    <w:pPr>
      <w:keepNext w:val="0"/>
      <w:spacing w:line="293" w:lineRule="auto"/>
    </w:pPr>
  </w:style>
  <w:style w:type="paragraph" w:customStyle="1" w:styleId="affffffff">
    <w:name w:val="ОбычныйКрасн"/>
    <w:basedOn w:val="a6"/>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6"/>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6"/>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6"/>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6"/>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6"/>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6"/>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6"/>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6"/>
    <w:next w:val="a6"/>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6"/>
    <w:next w:val="a6"/>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6"/>
    <w:next w:val="afc"/>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0">
    <w:name w:val="Заголовок_таблицы"/>
    <w:basedOn w:val="a6"/>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6"/>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1">
    <w:name w:val="Загол"/>
    <w:basedOn w:val="a6"/>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2">
    <w:name w:val="Абзац"/>
    <w:basedOn w:val="a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6"/>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8"/>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асновной"/>
    <w:basedOn w:val="a6"/>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7"/>
    <w:rsid w:val="00273C61"/>
    <w:rPr>
      <w:rFonts w:ascii="Verdana" w:hAnsi="Verdana" w:hint="default"/>
      <w:color w:val="636363"/>
      <w:sz w:val="18"/>
      <w:szCs w:val="18"/>
    </w:rPr>
  </w:style>
  <w:style w:type="paragraph" w:customStyle="1" w:styleId="affffffff4">
    <w:name w:val="Осн.текст Знак Знак"/>
    <w:basedOn w:val="a6"/>
    <w:link w:val="affffffff5"/>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5">
    <w:name w:val="Осн.текст Знак Знак Знак"/>
    <w:basedOn w:val="a7"/>
    <w:link w:val="affffffff4"/>
    <w:rsid w:val="00D13E19"/>
    <w:rPr>
      <w:rFonts w:ascii="Times New Roman" w:eastAsia="Times New Roman" w:hAnsi="Times New Roman" w:cs="Times New Roman CYR"/>
      <w:sz w:val="28"/>
      <w:szCs w:val="28"/>
      <w:lang w:val="uk-UA" w:eastAsia="ru-RU"/>
    </w:rPr>
  </w:style>
  <w:style w:type="paragraph" w:customStyle="1" w:styleId="affffffff6">
    <w:name w:val="текст дис."/>
    <w:link w:val="affffffff7"/>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7">
    <w:name w:val="текст дис. Знак"/>
    <w:basedOn w:val="a7"/>
    <w:link w:val="affffffff6"/>
    <w:rsid w:val="00D13E19"/>
    <w:rPr>
      <w:rFonts w:ascii="Times New Roman" w:eastAsia="Times New Roman" w:hAnsi="Times New Roman" w:cs="Times New Roman"/>
      <w:sz w:val="28"/>
      <w:szCs w:val="24"/>
      <w:lang w:eastAsia="ru-RU"/>
    </w:rPr>
  </w:style>
  <w:style w:type="character" w:customStyle="1" w:styleId="affffffff8">
    <w:name w:val="Шрифт Ж"/>
    <w:basedOn w:val="a7"/>
    <w:rsid w:val="00BB775E"/>
    <w:rPr>
      <w:b/>
      <w:bCs/>
    </w:rPr>
  </w:style>
  <w:style w:type="paragraph" w:customStyle="1" w:styleId="affffffff9">
    <w:name w:val="текст дис. Пр"/>
    <w:basedOn w:val="affffffff6"/>
    <w:next w:val="affffffff6"/>
    <w:autoRedefine/>
    <w:rsid w:val="00BB775E"/>
    <w:pPr>
      <w:jc w:val="right"/>
    </w:pPr>
    <w:rPr>
      <w:szCs w:val="28"/>
    </w:rPr>
  </w:style>
  <w:style w:type="paragraph" w:customStyle="1" w:styleId="Norm1">
    <w:name w:val="Norm_1"/>
    <w:basedOn w:val="a6"/>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a">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7"/>
    <w:rsid w:val="00837881"/>
    <w:rPr>
      <w:vanish/>
      <w:webHidden w:val="0"/>
      <w:specVanish w:val="0"/>
    </w:rPr>
  </w:style>
  <w:style w:type="paragraph" w:customStyle="1" w:styleId="233">
    <w:name w:val="Основной текст с отступом 23"/>
    <w:basedOn w:val="a6"/>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6"/>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7"/>
    <w:rsid w:val="000F4875"/>
    <w:rPr>
      <w:rFonts w:ascii="Arial" w:hAnsi="Arial" w:cs="Arial"/>
      <w:lang w:val="ru-RU" w:eastAsia="uk-UA"/>
    </w:rPr>
  </w:style>
  <w:style w:type="character" w:customStyle="1" w:styleId="3f0">
    <w:name w:val="заголовок 3 Знак Знак"/>
    <w:basedOn w:val="a7"/>
    <w:rsid w:val="00787A5F"/>
    <w:rPr>
      <w:b/>
      <w:bCs/>
      <w:i/>
      <w:iCs/>
      <w:sz w:val="26"/>
      <w:szCs w:val="26"/>
      <w:lang w:val="ru-RU" w:eastAsia="ru-RU" w:bidi="ar-SA"/>
    </w:rPr>
  </w:style>
  <w:style w:type="character" w:customStyle="1" w:styleId="4e">
    <w:name w:val="заголовок 4 Знак Знак"/>
    <w:basedOn w:val="a7"/>
    <w:rsid w:val="00787A5F"/>
    <w:rPr>
      <w:b/>
      <w:bCs/>
      <w:i/>
      <w:iCs/>
      <w:sz w:val="26"/>
      <w:szCs w:val="26"/>
      <w:u w:val="single"/>
      <w:lang w:val="ru-RU" w:eastAsia="ru-RU" w:bidi="ar-SA"/>
    </w:rPr>
  </w:style>
  <w:style w:type="paragraph" w:customStyle="1" w:styleId="affffffffb">
    <w:name w:val="Знак Знак Знак"/>
    <w:basedOn w:val="a6"/>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7"/>
    <w:rsid w:val="00787A5F"/>
    <w:rPr>
      <w:sz w:val="28"/>
      <w:szCs w:val="24"/>
      <w:lang w:val="ru-RU" w:eastAsia="ru-RU" w:bidi="ar-SA"/>
    </w:rPr>
  </w:style>
  <w:style w:type="character" w:customStyle="1" w:styleId="131">
    <w:name w:val="Знак Знак13"/>
    <w:basedOn w:val="a7"/>
    <w:rsid w:val="00787A5F"/>
    <w:rPr>
      <w:b/>
      <w:sz w:val="24"/>
      <w:szCs w:val="24"/>
      <w:lang w:val="ru-RU" w:eastAsia="ru-RU" w:bidi="ar-SA"/>
    </w:rPr>
  </w:style>
  <w:style w:type="character" w:customStyle="1" w:styleId="123">
    <w:name w:val="Знак Знак12"/>
    <w:basedOn w:val="a7"/>
    <w:rsid w:val="00787A5F"/>
    <w:rPr>
      <w:sz w:val="24"/>
      <w:szCs w:val="24"/>
      <w:lang w:val="ru-RU" w:eastAsia="ru-RU" w:bidi="ar-SA"/>
    </w:rPr>
  </w:style>
  <w:style w:type="paragraph" w:styleId="affffffffc">
    <w:name w:val="Note Heading"/>
    <w:basedOn w:val="a6"/>
    <w:next w:val="a6"/>
    <w:link w:val="affffffffd"/>
    <w:rsid w:val="00787A5F"/>
    <w:pPr>
      <w:spacing w:after="0" w:line="240" w:lineRule="auto"/>
    </w:pPr>
    <w:rPr>
      <w:rFonts w:ascii="Times New Roman" w:eastAsia="PMingLiU" w:hAnsi="Times New Roman" w:cs="Times New Roman"/>
      <w:sz w:val="24"/>
      <w:szCs w:val="24"/>
      <w:lang w:eastAsia="ru-RU"/>
    </w:rPr>
  </w:style>
  <w:style w:type="character" w:customStyle="1" w:styleId="affffffffd">
    <w:name w:val="Заголовок записки Знак"/>
    <w:basedOn w:val="a7"/>
    <w:link w:val="affffffffc"/>
    <w:rsid w:val="00787A5F"/>
    <w:rPr>
      <w:rFonts w:ascii="Times New Roman" w:eastAsia="PMingLiU" w:hAnsi="Times New Roman" w:cs="Times New Roman"/>
      <w:sz w:val="24"/>
      <w:szCs w:val="24"/>
      <w:lang w:eastAsia="ru-RU"/>
    </w:rPr>
  </w:style>
  <w:style w:type="paragraph" w:customStyle="1" w:styleId="ps6">
    <w:name w:val="ps6"/>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7"/>
    <w:rsid w:val="00787A5F"/>
    <w:rPr>
      <w:rFonts w:ascii="Arial" w:hAnsi="Arial" w:cs="Arial" w:hint="default"/>
      <w:color w:val="808080"/>
      <w:sz w:val="18"/>
      <w:szCs w:val="18"/>
    </w:rPr>
  </w:style>
  <w:style w:type="character" w:customStyle="1" w:styleId="prim1">
    <w:name w:val="prim1"/>
    <w:basedOn w:val="a7"/>
    <w:rsid w:val="00787A5F"/>
    <w:rPr>
      <w:rFonts w:ascii="Arial" w:hAnsi="Arial" w:cs="Arial" w:hint="default"/>
      <w:b/>
      <w:bCs/>
      <w:i/>
      <w:iCs/>
      <w:color w:val="0000FF"/>
      <w:sz w:val="24"/>
      <w:szCs w:val="24"/>
    </w:rPr>
  </w:style>
  <w:style w:type="paragraph" w:customStyle="1" w:styleId="ps28">
    <w:name w:val="ps28"/>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7"/>
    <w:rsid w:val="0017312A"/>
  </w:style>
  <w:style w:type="paragraph" w:customStyle="1" w:styleId="2ff2">
    <w:name w:val="Основной текст2"/>
    <w:basedOn w:val="a6"/>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6"/>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e">
    <w:name w:val="Без видступу"/>
    <w:basedOn w:val="a6"/>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
    <w:name w:val="Підпис малюнка"/>
    <w:basedOn w:val="a6"/>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0">
    <w:name w:val="Робота"/>
    <w:basedOn w:val="a6"/>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1">
    <w:name w:val="Розділ"/>
    <w:basedOn w:val="a6"/>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2">
    <w:name w:val="Назва_розділу"/>
    <w:basedOn w:val="a6"/>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b"/>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7"/>
    <w:rsid w:val="005621E7"/>
    <w:rPr>
      <w:vanish/>
      <w:color w:val="FF0000"/>
      <w:sz w:val="28"/>
      <w:szCs w:val="28"/>
    </w:rPr>
  </w:style>
  <w:style w:type="paragraph" w:customStyle="1" w:styleId="j">
    <w:name w:val="j"/>
    <w:basedOn w:val="a6"/>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3">
    <w:name w:val="Дисертация"/>
    <w:basedOn w:val="a6"/>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6"/>
    <w:rsid w:val="00E06C69"/>
    <w:pPr>
      <w:spacing w:after="200" w:line="276" w:lineRule="auto"/>
      <w:ind w:left="720"/>
    </w:pPr>
    <w:rPr>
      <w:rFonts w:ascii="Calibri" w:eastAsia="Times New Roman" w:hAnsi="Calibri" w:cs="Times New Roman"/>
      <w:lang w:eastAsia="ru-RU"/>
    </w:rPr>
  </w:style>
  <w:style w:type="paragraph" w:customStyle="1" w:styleId="afffffffff4">
    <w:name w:val="Автореферат"/>
    <w:basedOn w:val="a6"/>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5">
    <w:name w:val="Стиль дисерт"/>
    <w:basedOn w:val="a6"/>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6">
    <w:name w:val="Текст дис"/>
    <w:basedOn w:val="ad"/>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6"/>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7"/>
    <w:rsid w:val="008A21EB"/>
    <w:rPr>
      <w:b/>
      <w:bCs/>
    </w:rPr>
  </w:style>
  <w:style w:type="character" w:customStyle="1" w:styleId="namenowrap">
    <w:name w:val="name nowrap"/>
    <w:basedOn w:val="a7"/>
    <w:rsid w:val="008A21EB"/>
    <w:rPr>
      <w:i/>
      <w:iCs/>
    </w:rPr>
  </w:style>
  <w:style w:type="character" w:customStyle="1" w:styleId="citationsource-journal1">
    <w:name w:val="citation_source-journal1"/>
    <w:basedOn w:val="a7"/>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6"/>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6"/>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7"/>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7">
    <w:name w:val="Итоговая информация"/>
    <w:basedOn w:val="a6"/>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7"/>
    <w:rsid w:val="007A3A60"/>
    <w:rPr>
      <w:sz w:val="28"/>
      <w:szCs w:val="28"/>
      <w:lang w:val="ru-RU" w:eastAsia="ru-RU" w:bidi="ar-SA"/>
    </w:rPr>
  </w:style>
  <w:style w:type="character" w:customStyle="1" w:styleId="217">
    <w:name w:val="Заголовок 2 Знак1"/>
    <w:basedOn w:val="a7"/>
    <w:locked/>
    <w:rsid w:val="007C550B"/>
    <w:rPr>
      <w:rFonts w:ascii="Arial" w:hAnsi="Arial" w:cs="Arial"/>
      <w:b/>
      <w:bCs/>
      <w:i/>
      <w:iCs/>
      <w:sz w:val="28"/>
      <w:szCs w:val="28"/>
    </w:rPr>
  </w:style>
  <w:style w:type="character" w:customStyle="1" w:styleId="412">
    <w:name w:val="Заголовок 4 Знак1"/>
    <w:basedOn w:val="a7"/>
    <w:locked/>
    <w:rsid w:val="007C550B"/>
    <w:rPr>
      <w:rFonts w:ascii="Times New Roman" w:hAnsi="Times New Roman"/>
      <w:b/>
      <w:bCs/>
      <w:sz w:val="28"/>
      <w:szCs w:val="28"/>
    </w:rPr>
  </w:style>
  <w:style w:type="paragraph" w:customStyle="1" w:styleId="afffffffff8">
    <w:name w:val="......."/>
    <w:basedOn w:val="a6"/>
    <w:next w:val="a6"/>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6"/>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6"/>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7"/>
    <w:rsid w:val="00AF25AA"/>
    <w:rPr>
      <w:rFonts w:ascii="Arial" w:hAnsi="Arial" w:cs="Arial" w:hint="default"/>
      <w:color w:val="666666"/>
      <w:sz w:val="18"/>
      <w:szCs w:val="18"/>
    </w:rPr>
  </w:style>
  <w:style w:type="character" w:customStyle="1" w:styleId="pagetitle1">
    <w:name w:val="pagetitle1"/>
    <w:basedOn w:val="a7"/>
    <w:rsid w:val="00AF25AA"/>
    <w:rPr>
      <w:b/>
      <w:bCs/>
      <w:color w:val="9F9F9F"/>
      <w:sz w:val="25"/>
      <w:szCs w:val="25"/>
    </w:rPr>
  </w:style>
  <w:style w:type="paragraph" w:customStyle="1" w:styleId="4f">
    <w:name w:val="Обычный4"/>
    <w:basedOn w:val="a6"/>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7"/>
    <w:rsid w:val="004420E3"/>
    <w:rPr>
      <w:rFonts w:cs="Times New Roman"/>
      <w:b/>
      <w:bCs/>
      <w:color w:val="000000"/>
      <w:sz w:val="21"/>
      <w:szCs w:val="21"/>
      <w:u w:val="none"/>
      <w:effect w:val="none"/>
    </w:rPr>
  </w:style>
  <w:style w:type="character" w:customStyle="1" w:styleId="96">
    <w:name w:val="Гиперссылка9"/>
    <w:basedOn w:val="a7"/>
    <w:rsid w:val="004420E3"/>
    <w:rPr>
      <w:rFonts w:cs="Times New Roman"/>
      <w:color w:val="800000"/>
      <w:u w:val="none"/>
      <w:effect w:val="none"/>
    </w:rPr>
  </w:style>
  <w:style w:type="character" w:customStyle="1" w:styleId="colorkey12">
    <w:name w:val="color_key_12"/>
    <w:basedOn w:val="a7"/>
    <w:rsid w:val="004420E3"/>
    <w:rPr>
      <w:rFonts w:cs="Times New Roman"/>
      <w:shd w:val="clear" w:color="auto" w:fill="FFD700"/>
    </w:rPr>
  </w:style>
  <w:style w:type="paragraph" w:customStyle="1" w:styleId="DefaultText">
    <w:name w:val="Default Text"/>
    <w:basedOn w:val="a6"/>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7"/>
    <w:rsid w:val="004420E3"/>
    <w:rPr>
      <w:rFonts w:ascii="Times New Roman" w:hAnsi="Times New Roman" w:cs="Times New Roman"/>
      <w:color w:val="000000"/>
      <w:sz w:val="24"/>
      <w:szCs w:val="24"/>
    </w:rPr>
  </w:style>
  <w:style w:type="character" w:customStyle="1" w:styleId="citeauthors">
    <w:name w:val="cite_authors"/>
    <w:basedOn w:val="a7"/>
    <w:rsid w:val="004420E3"/>
    <w:rPr>
      <w:rFonts w:ascii="Times New Roman" w:hAnsi="Times New Roman" w:cs="Times New Roman"/>
      <w:color w:val="000000"/>
      <w:sz w:val="24"/>
      <w:szCs w:val="24"/>
    </w:rPr>
  </w:style>
  <w:style w:type="paragraph" w:customStyle="1" w:styleId="1ff8">
    <w:name w:val="Стиль1 Знак Знак Знак Знак"/>
    <w:basedOn w:val="affff2"/>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7"/>
    <w:rsid w:val="004420E3"/>
    <w:rPr>
      <w:vanish w:val="0"/>
      <w:webHidden w:val="0"/>
      <w:sz w:val="21"/>
      <w:szCs w:val="21"/>
      <w:specVanish w:val="0"/>
    </w:rPr>
  </w:style>
  <w:style w:type="character" w:customStyle="1" w:styleId="variant1">
    <w:name w:val="variant1"/>
    <w:basedOn w:val="a7"/>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7"/>
    <w:rsid w:val="003C2905"/>
    <w:rPr>
      <w:sz w:val="28"/>
      <w:szCs w:val="28"/>
      <w:lang w:val="en-GB"/>
    </w:rPr>
  </w:style>
  <w:style w:type="character" w:customStyle="1" w:styleId="afffffffff9">
    <w:name w:val="Символ сноски"/>
    <w:basedOn w:val="a7"/>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6"/>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a">
    <w:name w:val="A"/>
    <w:rsid w:val="00B30E71"/>
    <w:rPr>
      <w:i/>
    </w:rPr>
  </w:style>
  <w:style w:type="character" w:customStyle="1" w:styleId="N1">
    <w:name w:val="N1"/>
    <w:rsid w:val="00B30E71"/>
    <w:rPr>
      <w:b/>
    </w:rPr>
  </w:style>
  <w:style w:type="paragraph" w:customStyle="1" w:styleId="H4">
    <w:name w:val="H4"/>
    <w:basedOn w:val="a6"/>
    <w:next w:val="a6"/>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6"/>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b">
    <w:name w:val="ыі"/>
    <w:basedOn w:val="a6"/>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6"/>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c">
    <w:name w:val="Обычный мой"/>
    <w:basedOn w:val="a6"/>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6"/>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7"/>
    <w:link w:val="143"/>
    <w:rsid w:val="00561707"/>
    <w:rPr>
      <w:rFonts w:ascii="Times New Roman" w:eastAsia="Times New Roman" w:hAnsi="Times New Roman" w:cs="Times New Roman"/>
      <w:sz w:val="28"/>
      <w:szCs w:val="20"/>
      <w:lang w:val="uk-UA" w:eastAsia="ru-RU"/>
    </w:rPr>
  </w:style>
  <w:style w:type="paragraph" w:styleId="1ffd">
    <w:name w:val="index 1"/>
    <w:basedOn w:val="a6"/>
    <w:next w:val="a6"/>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7"/>
    <w:rsid w:val="00811858"/>
    <w:rPr>
      <w:rFonts w:cs="Times New Roman"/>
    </w:rPr>
  </w:style>
  <w:style w:type="character" w:customStyle="1" w:styleId="header1">
    <w:name w:val="header1"/>
    <w:basedOn w:val="a7"/>
    <w:rsid w:val="0079353D"/>
    <w:rPr>
      <w:rFonts w:ascii="Arial" w:hAnsi="Arial" w:cs="Arial"/>
      <w:color w:val="000000"/>
      <w:sz w:val="26"/>
      <w:szCs w:val="26"/>
    </w:rPr>
  </w:style>
  <w:style w:type="paragraph" w:customStyle="1" w:styleId="1ffe">
    <w:name w:val="Обычный (веб)1"/>
    <w:basedOn w:val="a6"/>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6"/>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6"/>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d">
    <w:name w:val="Обычный (веб) Знак"/>
    <w:aliases w:val="Обычный (Web)1 Знак"/>
    <w:basedOn w:val="a7"/>
    <w:link w:val="afc"/>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6"/>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d">
    <w:name w:val="Диссер"/>
    <w:basedOn w:val="a6"/>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e">
    <w:name w:val="диссер"/>
    <w:basedOn w:val="dt2"/>
    <w:rsid w:val="0079353D"/>
    <w:pPr>
      <w:spacing w:line="360" w:lineRule="auto"/>
      <w:jc w:val="both"/>
    </w:pPr>
    <w:rPr>
      <w:sz w:val="32"/>
      <w:szCs w:val="32"/>
      <w:lang w:val="uk-UA"/>
    </w:rPr>
  </w:style>
  <w:style w:type="paragraph" w:customStyle="1" w:styleId="Pa3">
    <w:name w:val="Pa3"/>
    <w:basedOn w:val="a6"/>
    <w:next w:val="a6"/>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7"/>
    <w:rsid w:val="0079353D"/>
  </w:style>
  <w:style w:type="character" w:customStyle="1" w:styleId="ptdocissue">
    <w:name w:val="ptdocissue"/>
    <w:basedOn w:val="a7"/>
    <w:rsid w:val="0079353D"/>
  </w:style>
  <w:style w:type="character" w:customStyle="1" w:styleId="ptdocissuevolume">
    <w:name w:val="ptdocissuevolume"/>
    <w:basedOn w:val="a7"/>
    <w:rsid w:val="0079353D"/>
  </w:style>
  <w:style w:type="character" w:customStyle="1" w:styleId="ptdocissuedate">
    <w:name w:val="ptdocissuedate"/>
    <w:basedOn w:val="a7"/>
    <w:rsid w:val="0079353D"/>
  </w:style>
  <w:style w:type="character" w:customStyle="1" w:styleId="ptdocissuepage">
    <w:name w:val="ptdocissuepage"/>
    <w:basedOn w:val="a7"/>
    <w:rsid w:val="0079353D"/>
  </w:style>
  <w:style w:type="character" w:customStyle="1" w:styleId="pseudotab2">
    <w:name w:val="pseudotab2"/>
    <w:basedOn w:val="a7"/>
    <w:rsid w:val="0079353D"/>
  </w:style>
  <w:style w:type="paragraph" w:customStyle="1" w:styleId="117">
    <w:name w:val="Основная часть текста Знак1 Знак1"/>
    <w:basedOn w:val="a6"/>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7"/>
    <w:rsid w:val="0079353D"/>
  </w:style>
  <w:style w:type="character" w:customStyle="1" w:styleId="ft11">
    <w:name w:val="ft11"/>
    <w:basedOn w:val="a7"/>
    <w:rsid w:val="0079353D"/>
  </w:style>
  <w:style w:type="character" w:customStyle="1" w:styleId="ft4">
    <w:name w:val="ft4"/>
    <w:basedOn w:val="a7"/>
    <w:rsid w:val="0079353D"/>
  </w:style>
  <w:style w:type="character" w:customStyle="1" w:styleId="ft8">
    <w:name w:val="ft8"/>
    <w:basedOn w:val="a7"/>
    <w:rsid w:val="0079353D"/>
  </w:style>
  <w:style w:type="character" w:customStyle="1" w:styleId="ft0">
    <w:name w:val="ft0"/>
    <w:basedOn w:val="a7"/>
    <w:rsid w:val="0079353D"/>
  </w:style>
  <w:style w:type="paragraph" w:customStyle="1" w:styleId="affffffffff">
    <w:name w:val="Учереждение Знак Знак"/>
    <w:basedOn w:val="a6"/>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7"/>
    <w:rsid w:val="0079353D"/>
    <w:rPr>
      <w:color w:val="auto"/>
      <w:sz w:val="16"/>
      <w:szCs w:val="16"/>
    </w:rPr>
  </w:style>
  <w:style w:type="character" w:customStyle="1" w:styleId="shoutbox">
    <w:name w:val="shoutbox"/>
    <w:basedOn w:val="a7"/>
    <w:rsid w:val="0079353D"/>
  </w:style>
  <w:style w:type="paragraph" w:customStyle="1" w:styleId="bodycopyblacklargespaced">
    <w:name w:val="bodycopyblacklargespaced"/>
    <w:basedOn w:val="a6"/>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7"/>
    <w:rsid w:val="0079353D"/>
    <w:rPr>
      <w:rFonts w:ascii="Arial" w:hAnsi="Arial" w:cs="Arial"/>
      <w:b/>
      <w:bCs/>
      <w:color w:val="auto"/>
      <w:sz w:val="24"/>
      <w:szCs w:val="24"/>
      <w:u w:val="none"/>
      <w:effect w:val="none"/>
    </w:rPr>
  </w:style>
  <w:style w:type="character" w:customStyle="1" w:styleId="bodycopyblacklargespaced1">
    <w:name w:val="bodycopyblacklargespaced1"/>
    <w:basedOn w:val="a7"/>
    <w:rsid w:val="0079353D"/>
    <w:rPr>
      <w:rFonts w:ascii="Arial" w:hAnsi="Arial" w:cs="Arial"/>
      <w:color w:val="000000"/>
      <w:sz w:val="17"/>
      <w:szCs w:val="17"/>
    </w:rPr>
  </w:style>
  <w:style w:type="paragraph" w:customStyle="1" w:styleId="ptarticletocsection">
    <w:name w:val="ptarticletocsection"/>
    <w:basedOn w:val="a6"/>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7"/>
    <w:rsid w:val="0079353D"/>
    <w:rPr>
      <w:b/>
      <w:bCs/>
      <w:color w:val="auto"/>
      <w:sz w:val="24"/>
      <w:szCs w:val="24"/>
    </w:rPr>
  </w:style>
  <w:style w:type="character" w:customStyle="1" w:styleId="black9pt1">
    <w:name w:val="black9pt1"/>
    <w:basedOn w:val="a7"/>
    <w:rsid w:val="0079353D"/>
    <w:rPr>
      <w:color w:val="000000"/>
      <w:sz w:val="18"/>
      <w:szCs w:val="18"/>
    </w:rPr>
  </w:style>
  <w:style w:type="character" w:customStyle="1" w:styleId="string-date">
    <w:name w:val="string-date"/>
    <w:basedOn w:val="a7"/>
    <w:rsid w:val="0079353D"/>
  </w:style>
  <w:style w:type="character" w:customStyle="1" w:styleId="wbr1">
    <w:name w:val="wbr1"/>
    <w:basedOn w:val="a7"/>
    <w:rsid w:val="0079353D"/>
    <w:rPr>
      <w:rFonts w:ascii="Lucida Sans Unicode" w:hAnsi="Lucida Sans Unicode" w:cs="Lucida Sans Unicode"/>
      <w:color w:val="FFFFFF"/>
      <w:spacing w:val="0"/>
      <w:sz w:val="2"/>
      <w:szCs w:val="2"/>
    </w:rPr>
  </w:style>
  <w:style w:type="character" w:customStyle="1" w:styleId="ref-vol1">
    <w:name w:val="ref-vol1"/>
    <w:basedOn w:val="a7"/>
    <w:rsid w:val="0079353D"/>
    <w:rPr>
      <w:b/>
      <w:bCs/>
    </w:rPr>
  </w:style>
  <w:style w:type="character" w:customStyle="1" w:styleId="forenames">
    <w:name w:val="forenames"/>
    <w:basedOn w:val="a7"/>
    <w:rsid w:val="0079353D"/>
  </w:style>
  <w:style w:type="character" w:customStyle="1" w:styleId="surname">
    <w:name w:val="surname"/>
    <w:basedOn w:val="a7"/>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7"/>
    <w:rsid w:val="0079353D"/>
  </w:style>
  <w:style w:type="character" w:customStyle="1" w:styleId="h5-inline3">
    <w:name w:val="h5-inline3"/>
    <w:basedOn w:val="a7"/>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7"/>
    <w:rsid w:val="0079353D"/>
  </w:style>
  <w:style w:type="character" w:customStyle="1" w:styleId="cit-auth">
    <w:name w:val="cit-auth"/>
    <w:basedOn w:val="a7"/>
    <w:rsid w:val="0079353D"/>
  </w:style>
  <w:style w:type="character" w:customStyle="1" w:styleId="cit-name-surname">
    <w:name w:val="cit-name-surname"/>
    <w:basedOn w:val="a7"/>
    <w:rsid w:val="0079353D"/>
  </w:style>
  <w:style w:type="character" w:customStyle="1" w:styleId="cit-name-given-names">
    <w:name w:val="cit-name-given-names"/>
    <w:basedOn w:val="a7"/>
    <w:rsid w:val="0079353D"/>
  </w:style>
  <w:style w:type="character" w:customStyle="1" w:styleId="cit-etal">
    <w:name w:val="cit-etal"/>
    <w:basedOn w:val="a7"/>
    <w:rsid w:val="0079353D"/>
  </w:style>
  <w:style w:type="character" w:customStyle="1" w:styleId="cit-authcit-collab">
    <w:name w:val="cit-auth cit-collab"/>
    <w:basedOn w:val="a7"/>
    <w:rsid w:val="0079353D"/>
  </w:style>
  <w:style w:type="character" w:customStyle="1" w:styleId="cit-article-title">
    <w:name w:val="cit-article-title"/>
    <w:basedOn w:val="a7"/>
    <w:rsid w:val="0079353D"/>
  </w:style>
  <w:style w:type="character" w:customStyle="1" w:styleId="cit-comment">
    <w:name w:val="cit-comment"/>
    <w:basedOn w:val="a7"/>
    <w:rsid w:val="0079353D"/>
  </w:style>
  <w:style w:type="character" w:customStyle="1" w:styleId="ie6-abbr-wrap">
    <w:name w:val="ie6-abbr-wrap"/>
    <w:basedOn w:val="a7"/>
    <w:rsid w:val="0079353D"/>
  </w:style>
  <w:style w:type="character" w:customStyle="1" w:styleId="cit-pub-date">
    <w:name w:val="cit-pub-date"/>
    <w:basedOn w:val="a7"/>
    <w:rsid w:val="0079353D"/>
  </w:style>
  <w:style w:type="character" w:customStyle="1" w:styleId="cit-vol4">
    <w:name w:val="cit-vol4"/>
    <w:basedOn w:val="a7"/>
    <w:rsid w:val="0079353D"/>
  </w:style>
  <w:style w:type="character" w:customStyle="1" w:styleId="cit-issue">
    <w:name w:val="cit-issue"/>
    <w:basedOn w:val="a7"/>
    <w:rsid w:val="0079353D"/>
  </w:style>
  <w:style w:type="character" w:customStyle="1" w:styleId="cit-fpage">
    <w:name w:val="cit-fpage"/>
    <w:basedOn w:val="a7"/>
    <w:rsid w:val="0079353D"/>
  </w:style>
  <w:style w:type="character" w:customStyle="1" w:styleId="cit-lpage">
    <w:name w:val="cit-lpage"/>
    <w:basedOn w:val="a7"/>
    <w:rsid w:val="0079353D"/>
  </w:style>
  <w:style w:type="character" w:customStyle="1" w:styleId="cit-month">
    <w:name w:val="cit-month"/>
    <w:basedOn w:val="a7"/>
    <w:rsid w:val="0079353D"/>
  </w:style>
  <w:style w:type="paragraph" w:customStyle="1" w:styleId="norm3">
    <w:name w:val="norm3"/>
    <w:basedOn w:val="a6"/>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7"/>
    <w:rsid w:val="0079353D"/>
  </w:style>
  <w:style w:type="paragraph" w:customStyle="1" w:styleId="citations">
    <w:name w:val="citation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7"/>
    <w:rsid w:val="0079353D"/>
    <w:rPr>
      <w:rFonts w:ascii="Arial" w:hAnsi="Arial" w:cs="Arial" w:hint="default"/>
      <w:color w:val="666666"/>
      <w:sz w:val="20"/>
      <w:szCs w:val="20"/>
    </w:rPr>
  </w:style>
  <w:style w:type="paragraph" w:customStyle="1" w:styleId="251">
    <w:name w:val="Заголовок 25"/>
    <w:basedOn w:val="a6"/>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7"/>
    <w:rsid w:val="0079353D"/>
  </w:style>
  <w:style w:type="paragraph" w:customStyle="1" w:styleId="rvps8">
    <w:name w:val="rvps8"/>
    <w:basedOn w:val="a6"/>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6"/>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6"/>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6"/>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6"/>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7"/>
    <w:rsid w:val="00B84764"/>
    <w:rPr>
      <w:rFonts w:ascii="Verdana" w:hAnsi="Verdana" w:hint="default"/>
      <w:b/>
      <w:bCs/>
      <w:color w:val="000000"/>
      <w:sz w:val="18"/>
      <w:szCs w:val="18"/>
    </w:rPr>
  </w:style>
  <w:style w:type="character" w:customStyle="1" w:styleId="ref-page">
    <w:name w:val="ref-page"/>
    <w:basedOn w:val="a7"/>
    <w:rsid w:val="00B84764"/>
  </w:style>
  <w:style w:type="character" w:customStyle="1" w:styleId="ref-author">
    <w:name w:val="ref-author"/>
    <w:basedOn w:val="a7"/>
    <w:rsid w:val="00B84764"/>
  </w:style>
  <w:style w:type="character" w:customStyle="1" w:styleId="ref-title1">
    <w:name w:val="ref-title1"/>
    <w:basedOn w:val="a7"/>
    <w:rsid w:val="00B84764"/>
    <w:rPr>
      <w:b/>
      <w:bCs/>
    </w:rPr>
  </w:style>
  <w:style w:type="character" w:customStyle="1" w:styleId="ref-pubdate">
    <w:name w:val="ref-pubdate"/>
    <w:basedOn w:val="a7"/>
    <w:rsid w:val="00B84764"/>
  </w:style>
  <w:style w:type="character" w:customStyle="1" w:styleId="maintextbldleft1">
    <w:name w:val="maintextbldleft1"/>
    <w:basedOn w:val="a7"/>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7"/>
    <w:rsid w:val="00B84764"/>
    <w:rPr>
      <w:rFonts w:ascii="Arial" w:hAnsi="Arial" w:cs="Arial" w:hint="default"/>
      <w:strike w:val="0"/>
      <w:dstrike w:val="0"/>
      <w:color w:val="000000"/>
      <w:sz w:val="18"/>
      <w:szCs w:val="18"/>
      <w:u w:val="none"/>
      <w:effect w:val="none"/>
    </w:rPr>
  </w:style>
  <w:style w:type="character" w:customStyle="1" w:styleId="rvts14">
    <w:name w:val="rvts14"/>
    <w:basedOn w:val="a7"/>
    <w:rsid w:val="00B84764"/>
    <w:rPr>
      <w:rFonts w:ascii="Times New Roman" w:hAnsi="Times New Roman" w:cs="Times New Roman" w:hint="default"/>
      <w:sz w:val="24"/>
      <w:szCs w:val="24"/>
    </w:rPr>
  </w:style>
  <w:style w:type="character" w:customStyle="1" w:styleId="rvts42">
    <w:name w:val="rvts42"/>
    <w:basedOn w:val="a7"/>
    <w:rsid w:val="00B84764"/>
    <w:rPr>
      <w:rFonts w:ascii="Arial Unicode MS" w:eastAsia="Arial Unicode MS" w:hAnsi="Arial Unicode MS" w:cs="Arial Unicode MS" w:hint="eastAsia"/>
      <w:sz w:val="24"/>
      <w:szCs w:val="24"/>
    </w:rPr>
  </w:style>
  <w:style w:type="paragraph" w:customStyle="1" w:styleId="Norm">
    <w:name w:val="Norm"/>
    <w:basedOn w:val="a6"/>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6"/>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6"/>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6"/>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6"/>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7"/>
    <w:rsid w:val="00E65A17"/>
  </w:style>
  <w:style w:type="paragraph" w:customStyle="1" w:styleId="affffffffff0">
    <w:name w:val="Стиль Основной текст + полужирный"/>
    <w:basedOn w:val="ab"/>
    <w:link w:val="affffffffff1"/>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1">
    <w:name w:val="Стиль Основной текст + полужирный Знак"/>
    <w:basedOn w:val="ac"/>
    <w:link w:val="affffffffff0"/>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b"/>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c"/>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2">
    <w:name w:val="Основной"/>
    <w:basedOn w:val="a6"/>
    <w:link w:val="affffffffff3"/>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3">
    <w:name w:val="Основной Знак"/>
    <w:basedOn w:val="a7"/>
    <w:link w:val="affffffffff2"/>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4">
    <w:name w:val="Список определений"/>
    <w:basedOn w:val="3c"/>
    <w:next w:val="a6"/>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b"/>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c"/>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6"/>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6"/>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6"/>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6"/>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7"/>
    <w:rsid w:val="00C80C6A"/>
    <w:rPr>
      <w:rFonts w:ascii="Times New Roman" w:hAnsi="Times New Roman" w:cs="Times New Roman"/>
      <w:b/>
      <w:bCs/>
      <w:sz w:val="18"/>
      <w:szCs w:val="18"/>
    </w:rPr>
  </w:style>
  <w:style w:type="character" w:customStyle="1" w:styleId="FontStyle12">
    <w:name w:val="Font Style12"/>
    <w:basedOn w:val="a7"/>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6"/>
    <w:next w:val="a6"/>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7"/>
    <w:rsid w:val="006E009B"/>
  </w:style>
  <w:style w:type="character" w:customStyle="1" w:styleId="ja50-ce-sup">
    <w:name w:val="ja50-ce-sup"/>
    <w:basedOn w:val="a7"/>
    <w:rsid w:val="006E009B"/>
  </w:style>
  <w:style w:type="character" w:customStyle="1" w:styleId="ja50-header">
    <w:name w:val="ja50-header"/>
    <w:basedOn w:val="a7"/>
    <w:rsid w:val="006E009B"/>
  </w:style>
  <w:style w:type="character" w:customStyle="1" w:styleId="textbold">
    <w:name w:val="text_bold"/>
    <w:basedOn w:val="a7"/>
    <w:rsid w:val="006E009B"/>
  </w:style>
  <w:style w:type="character" w:customStyle="1" w:styleId="qualifications">
    <w:name w:val="qualifications"/>
    <w:basedOn w:val="a7"/>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5">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6"/>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7"/>
    <w:rsid w:val="00882881"/>
  </w:style>
  <w:style w:type="paragraph" w:customStyle="1" w:styleId="BodyTextIndent21">
    <w:name w:val="Body Text Indent 21"/>
    <w:basedOn w:val="a6"/>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6"/>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6"/>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6"/>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6"/>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7"/>
    <w:rsid w:val="00CB3F9C"/>
    <w:rPr>
      <w:rFonts w:ascii="Times New Roman" w:hAnsi="Times New Roman" w:cs="Times New Roman"/>
      <w:i/>
      <w:iCs/>
      <w:spacing w:val="-15"/>
      <w:sz w:val="24"/>
      <w:szCs w:val="24"/>
    </w:rPr>
  </w:style>
  <w:style w:type="character" w:customStyle="1" w:styleId="rvts19">
    <w:name w:val="rvts19"/>
    <w:basedOn w:val="a7"/>
    <w:rsid w:val="00CB3F9C"/>
    <w:rPr>
      <w:rFonts w:ascii="Times New Roman" w:hAnsi="Times New Roman" w:cs="Times New Roman"/>
      <w:i/>
      <w:iCs/>
      <w:sz w:val="24"/>
      <w:szCs w:val="24"/>
    </w:rPr>
  </w:style>
  <w:style w:type="paragraph" w:customStyle="1" w:styleId="caaieiaie2">
    <w:name w:val="caaieiaie 2"/>
    <w:basedOn w:val="a6"/>
    <w:next w:val="a6"/>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6"/>
    <w:next w:val="a6"/>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6">
    <w:name w:val="Основной текст Знак Знак"/>
    <w:basedOn w:val="a7"/>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7"/>
    <w:rsid w:val="00DF61A7"/>
    <w:rPr>
      <w:rFonts w:ascii="Tahoma" w:hAnsi="Tahoma" w:cs="Tahoma" w:hint="default"/>
      <w:b/>
      <w:bCs/>
      <w:color w:val="1B2E51"/>
      <w:sz w:val="17"/>
      <w:szCs w:val="17"/>
    </w:rPr>
  </w:style>
  <w:style w:type="character" w:customStyle="1" w:styleId="affffe">
    <w:name w:val="Маркированный список Знак"/>
    <w:basedOn w:val="a7"/>
    <w:link w:val="affffd"/>
    <w:rsid w:val="00FE7893"/>
    <w:rPr>
      <w:rFonts w:ascii="Times New Roman" w:eastAsia="Times New Roman" w:hAnsi="Times New Roman" w:cs="Times New Roman"/>
      <w:sz w:val="28"/>
      <w:szCs w:val="28"/>
      <w:lang w:eastAsia="ru-RU"/>
    </w:rPr>
  </w:style>
  <w:style w:type="character" w:customStyle="1" w:styleId="nlmxref-aff">
    <w:name w:val="nlm_xref-aff"/>
    <w:basedOn w:val="a7"/>
    <w:rsid w:val="00FE7893"/>
  </w:style>
  <w:style w:type="paragraph" w:customStyle="1" w:styleId="affffffffff7">
    <w:name w:val="заг раздела"/>
    <w:basedOn w:val="a6"/>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8">
    <w:name w:val="текст дис Знак"/>
    <w:basedOn w:val="a6"/>
    <w:link w:val="affffffffff9"/>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a">
    <w:name w:val="текст табл"/>
    <w:basedOn w:val="a6"/>
    <w:next w:val="affffffffff8"/>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9">
    <w:name w:val="текст дис Знак Знак"/>
    <w:basedOn w:val="a7"/>
    <w:link w:val="affffffffff8"/>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b">
    <w:name w:val="текст дис"/>
    <w:basedOn w:val="a6"/>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c">
    <w:name w:val="заг подраздела Знак"/>
    <w:basedOn w:val="a6"/>
    <w:next w:val="affffffffff8"/>
    <w:link w:val="affffffffffd"/>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d">
    <w:name w:val="заг подраздела Знак Знак"/>
    <w:basedOn w:val="a7"/>
    <w:link w:val="affffffffffc"/>
    <w:rsid w:val="00890C7A"/>
    <w:rPr>
      <w:rFonts w:ascii="Times New Roman" w:eastAsia="Times New Roman" w:hAnsi="Times New Roman" w:cs="Times New Roman"/>
      <w:b/>
      <w:color w:val="000000"/>
      <w:sz w:val="28"/>
      <w:szCs w:val="28"/>
      <w:lang w:val="uk-UA" w:eastAsia="ru-RU"/>
    </w:rPr>
  </w:style>
  <w:style w:type="paragraph" w:customStyle="1" w:styleId="affffffffffe">
    <w:name w:val="таблица"/>
    <w:basedOn w:val="affffffffff8"/>
    <w:rsid w:val="00890C7A"/>
    <w:pPr>
      <w:jc w:val="right"/>
    </w:pPr>
  </w:style>
  <w:style w:type="paragraph" w:customStyle="1" w:styleId="afffffffffff">
    <w:name w:val="подпись к рис Знак"/>
    <w:basedOn w:val="a6"/>
    <w:next w:val="affffffffff8"/>
    <w:link w:val="afffffffffff0"/>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1">
    <w:name w:val="Стиль подпись к рис + полужирный Знак"/>
    <w:basedOn w:val="afffffffffff"/>
    <w:link w:val="afffffffffff2"/>
    <w:rsid w:val="00890C7A"/>
    <w:pPr>
      <w:spacing w:after="120"/>
    </w:pPr>
    <w:rPr>
      <w:bCs/>
    </w:rPr>
  </w:style>
  <w:style w:type="character" w:customStyle="1" w:styleId="afffffffffff0">
    <w:name w:val="подпись к рис Знак Знак"/>
    <w:basedOn w:val="a7"/>
    <w:link w:val="afffffffffff"/>
    <w:rsid w:val="00890C7A"/>
    <w:rPr>
      <w:rFonts w:ascii="Times New Roman" w:eastAsia="Times New Roman" w:hAnsi="Times New Roman" w:cs="Times New Roman"/>
      <w:color w:val="000000"/>
      <w:sz w:val="28"/>
      <w:szCs w:val="28"/>
      <w:lang w:val="uk-UA" w:eastAsia="ru-RU"/>
    </w:rPr>
  </w:style>
  <w:style w:type="character" w:customStyle="1" w:styleId="afffffffffff2">
    <w:name w:val="Стиль подпись к рис + полужирный Знак Знак"/>
    <w:basedOn w:val="afffffffffff0"/>
    <w:link w:val="afffffffffff1"/>
    <w:rsid w:val="00890C7A"/>
    <w:rPr>
      <w:rFonts w:ascii="Times New Roman" w:eastAsia="Times New Roman" w:hAnsi="Times New Roman" w:cs="Times New Roman"/>
      <w:bCs/>
      <w:color w:val="000000"/>
      <w:sz w:val="28"/>
      <w:szCs w:val="28"/>
      <w:lang w:val="uk-UA" w:eastAsia="ru-RU"/>
    </w:rPr>
  </w:style>
  <w:style w:type="paragraph" w:customStyle="1" w:styleId="afffffffffff3">
    <w:name w:val="название табл"/>
    <w:basedOn w:val="affffffffff8"/>
    <w:next w:val="affffffffffa"/>
    <w:rsid w:val="00890C7A"/>
    <w:pPr>
      <w:ind w:firstLine="0"/>
      <w:jc w:val="center"/>
    </w:pPr>
    <w:rPr>
      <w:b/>
    </w:rPr>
  </w:style>
  <w:style w:type="paragraph" w:customStyle="1" w:styleId="afffffffffff4">
    <w:name w:val="М Абзац текста"/>
    <w:basedOn w:val="a6"/>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5">
    <w:name w:val="подпись к рис"/>
    <w:basedOn w:val="a6"/>
    <w:next w:val="affffffffffb"/>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6"/>
    <w:next w:val="ab"/>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6"/>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6"/>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b"/>
    <w:rsid w:val="00F324BA"/>
    <w:rPr>
      <w:rFonts w:ascii="Times New Roman" w:eastAsia="Times New Roman" w:hAnsi="Times New Roman" w:cs="Times New Roman"/>
      <w:szCs w:val="28"/>
    </w:rPr>
  </w:style>
  <w:style w:type="paragraph" w:customStyle="1" w:styleId="afffffffffff6">
    <w:name w:val="Підпис"/>
    <w:basedOn w:val="a6"/>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7">
    <w:name w:val="Центрированный текст"/>
    <w:basedOn w:val="a6"/>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8">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7"/>
    <w:rsid w:val="00E01228"/>
    <w:rPr>
      <w:rFonts w:ascii="Times New Roman" w:eastAsia="Times New Roman" w:hAnsi="Times New Roman" w:cs="Times New Roman"/>
      <w:sz w:val="28"/>
      <w:szCs w:val="24"/>
      <w:lang w:eastAsia="ru-RU"/>
    </w:rPr>
  </w:style>
  <w:style w:type="character" w:customStyle="1" w:styleId="5c">
    <w:name w:val="Знак5 Знак Знак"/>
    <w:basedOn w:val="a7"/>
    <w:rsid w:val="00E01228"/>
    <w:rPr>
      <w:rFonts w:ascii="Times New Roman" w:eastAsia="Times New Roman" w:hAnsi="Times New Roman" w:cs="Times New Roman"/>
      <w:sz w:val="28"/>
      <w:szCs w:val="24"/>
      <w:lang w:eastAsia="ru-RU"/>
    </w:rPr>
  </w:style>
  <w:style w:type="character" w:customStyle="1" w:styleId="2ffa">
    <w:name w:val="Знак2 Знак Знак"/>
    <w:basedOn w:val="a7"/>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6"/>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9">
    <w:name w:val="Термин"/>
    <w:basedOn w:val="a6"/>
    <w:next w:val="affffffffff4"/>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a">
    <w:name w:val="Гост"/>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Ãîñò"/>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ГОСТ"/>
    <w:basedOn w:val="a6"/>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6"/>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6"/>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6"/>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6"/>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6"/>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d">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e">
    <w:name w:val="заг_табл"/>
    <w:next w:val="a6"/>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6"/>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6"/>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6"/>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6"/>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6"/>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6"/>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6"/>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6"/>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7"/>
    <w:rsid w:val="00B675C5"/>
    <w:rPr>
      <w:rFonts w:ascii="Times New Roman" w:eastAsia="Times New Roman" w:hAnsi="Times New Roman"/>
      <w:b/>
      <w:bCs/>
      <w:sz w:val="28"/>
      <w:szCs w:val="24"/>
    </w:rPr>
  </w:style>
  <w:style w:type="paragraph" w:customStyle="1" w:styleId="affffffffffff">
    <w:name w:val="дисер"/>
    <w:basedOn w:val="a6"/>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7"/>
    <w:rsid w:val="001A2F71"/>
    <w:rPr>
      <w:sz w:val="16"/>
      <w:szCs w:val="16"/>
    </w:rPr>
  </w:style>
  <w:style w:type="character" w:customStyle="1" w:styleId="mw-headline">
    <w:name w:val="mw-headline"/>
    <w:basedOn w:val="a7"/>
    <w:rsid w:val="001A2F71"/>
  </w:style>
  <w:style w:type="character" w:customStyle="1" w:styleId="editsection8">
    <w:name w:val="editsection8"/>
    <w:basedOn w:val="a7"/>
    <w:rsid w:val="001A2F71"/>
    <w:rPr>
      <w:b w:val="0"/>
      <w:bCs w:val="0"/>
      <w:sz w:val="18"/>
      <w:szCs w:val="18"/>
    </w:rPr>
  </w:style>
  <w:style w:type="character" w:customStyle="1" w:styleId="editsection9">
    <w:name w:val="editsection9"/>
    <w:basedOn w:val="a7"/>
    <w:rsid w:val="001A2F71"/>
    <w:rPr>
      <w:b w:val="0"/>
      <w:bCs w:val="0"/>
      <w:sz w:val="21"/>
      <w:szCs w:val="21"/>
    </w:rPr>
  </w:style>
  <w:style w:type="character" w:customStyle="1" w:styleId="editsection1">
    <w:name w:val="editsection1"/>
    <w:basedOn w:val="a7"/>
    <w:rsid w:val="001A2F71"/>
  </w:style>
  <w:style w:type="character" w:styleId="HTML5">
    <w:name w:val="HTML Sample"/>
    <w:basedOn w:val="a7"/>
    <w:uiPriority w:val="99"/>
    <w:unhideWhenUsed/>
    <w:rsid w:val="001A2F71"/>
    <w:rPr>
      <w:rFonts w:ascii="Courier New" w:eastAsia="Times New Roman" w:hAnsi="Courier New" w:cs="Courier New"/>
    </w:rPr>
  </w:style>
  <w:style w:type="paragraph" w:customStyle="1" w:styleId="ajus">
    <w:name w:val="ajus"/>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6"/>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6"/>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0">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1">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7"/>
    <w:rsid w:val="003C70AE"/>
    <w:rPr>
      <w:rFonts w:ascii="Times New Roman" w:hAnsi="Times New Roman" w:cs="Times New Roman" w:hint="default"/>
      <w:sz w:val="24"/>
      <w:szCs w:val="24"/>
    </w:rPr>
  </w:style>
  <w:style w:type="paragraph" w:customStyle="1" w:styleId="rvps13">
    <w:name w:val="rvps13"/>
    <w:basedOn w:val="a6"/>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2">
    <w:name w:val="........ ....."/>
    <w:basedOn w:val="a6"/>
    <w:next w:val="a6"/>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7"/>
    <w:rsid w:val="003C70AE"/>
    <w:rPr>
      <w:rFonts w:ascii="Times New Roman" w:hAnsi="Times New Roman" w:cs="Times New Roman" w:hint="default"/>
      <w:color w:val="000000"/>
      <w:spacing w:val="-17"/>
      <w:sz w:val="24"/>
      <w:szCs w:val="24"/>
    </w:rPr>
  </w:style>
  <w:style w:type="character" w:customStyle="1" w:styleId="rvts29">
    <w:name w:val="rvts29"/>
    <w:basedOn w:val="a7"/>
    <w:rsid w:val="003C70AE"/>
    <w:rPr>
      <w:rFonts w:ascii="Times New Roman" w:hAnsi="Times New Roman" w:cs="Times New Roman" w:hint="default"/>
      <w:sz w:val="24"/>
      <w:szCs w:val="24"/>
    </w:rPr>
  </w:style>
  <w:style w:type="paragraph" w:customStyle="1" w:styleId="rvps3">
    <w:name w:val="rvps3"/>
    <w:basedOn w:val="a6"/>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6"/>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6"/>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6"/>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6"/>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6"/>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7"/>
    <w:rsid w:val="000E1D41"/>
    <w:rPr>
      <w:rFonts w:ascii="Times New Roman" w:hAnsi="Times New Roman" w:cs="Times New Roman"/>
      <w:i/>
      <w:iCs/>
      <w:color w:val="000000"/>
      <w:sz w:val="24"/>
      <w:szCs w:val="24"/>
    </w:rPr>
  </w:style>
  <w:style w:type="paragraph" w:customStyle="1" w:styleId="3f9">
    <w:name w:val="Абзац списка3"/>
    <w:basedOn w:val="a6"/>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6"/>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6"/>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6"/>
    <w:rsid w:val="00B4703B"/>
    <w:pPr>
      <w:spacing w:after="0" w:line="240" w:lineRule="auto"/>
    </w:pPr>
    <w:rPr>
      <w:rFonts w:ascii="Arial" w:eastAsia="Times New Roman" w:hAnsi="Arial" w:cs="Arial"/>
      <w:sz w:val="24"/>
      <w:szCs w:val="24"/>
      <w:lang w:eastAsia="ru-RU"/>
    </w:rPr>
  </w:style>
  <w:style w:type="paragraph" w:customStyle="1" w:styleId="f110">
    <w:name w:val="f1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6"/>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6"/>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6"/>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6"/>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6"/>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6"/>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6"/>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6"/>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6"/>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6"/>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6"/>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6"/>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6"/>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6"/>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6"/>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6"/>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6"/>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7"/>
    <w:rsid w:val="00B4703B"/>
    <w:rPr>
      <w:rFonts w:ascii="Times New Roman" w:hAnsi="Times New Roman" w:cs="Times New Roman" w:hint="default"/>
      <w:b w:val="0"/>
      <w:bCs w:val="0"/>
      <w:i/>
      <w:iCs/>
    </w:rPr>
  </w:style>
  <w:style w:type="character" w:customStyle="1" w:styleId="f2101">
    <w:name w:val="f2101"/>
    <w:basedOn w:val="a7"/>
    <w:rsid w:val="00B4703B"/>
    <w:rPr>
      <w:rFonts w:ascii="Arial" w:hAnsi="Arial" w:cs="Arial" w:hint="default"/>
      <w:b w:val="0"/>
      <w:bCs w:val="0"/>
      <w:i/>
      <w:iCs/>
    </w:rPr>
  </w:style>
  <w:style w:type="character" w:customStyle="1" w:styleId="f0001">
    <w:name w:val="f0001"/>
    <w:basedOn w:val="a7"/>
    <w:rsid w:val="00B4703B"/>
    <w:rPr>
      <w:rFonts w:ascii="Arial" w:hAnsi="Arial" w:cs="Arial" w:hint="default"/>
      <w:b w:val="0"/>
      <w:bCs w:val="0"/>
      <w:i w:val="0"/>
      <w:iCs w:val="0"/>
    </w:rPr>
  </w:style>
  <w:style w:type="character" w:customStyle="1" w:styleId="f3001">
    <w:name w:val="f3001"/>
    <w:basedOn w:val="a7"/>
    <w:rsid w:val="00B4703B"/>
    <w:rPr>
      <w:rFonts w:ascii="Times New Roman" w:hAnsi="Times New Roman" w:cs="Times New Roman" w:hint="default"/>
      <w:b w:val="0"/>
      <w:bCs w:val="0"/>
      <w:i w:val="0"/>
      <w:iCs w:val="0"/>
    </w:rPr>
  </w:style>
  <w:style w:type="character" w:customStyle="1" w:styleId="f5011">
    <w:name w:val="f5011"/>
    <w:basedOn w:val="a7"/>
    <w:rsid w:val="00B4703B"/>
    <w:rPr>
      <w:rFonts w:ascii="Arial" w:hAnsi="Arial" w:cs="Arial" w:hint="default"/>
      <w:b/>
      <w:bCs/>
      <w:i w:val="0"/>
      <w:iCs w:val="0"/>
    </w:rPr>
  </w:style>
  <w:style w:type="paragraph" w:customStyle="1" w:styleId="head-orange">
    <w:name w:val="head-orange"/>
    <w:basedOn w:val="a6"/>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6"/>
    <w:rsid w:val="00B4703B"/>
    <w:pPr>
      <w:spacing w:after="0" w:line="240" w:lineRule="auto"/>
    </w:pPr>
    <w:rPr>
      <w:rFonts w:ascii="Arial" w:eastAsia="Times New Roman" w:hAnsi="Arial" w:cs="Arial"/>
      <w:sz w:val="24"/>
      <w:szCs w:val="24"/>
      <w:lang w:eastAsia="ru-RU"/>
    </w:rPr>
  </w:style>
  <w:style w:type="character" w:customStyle="1" w:styleId="f1001">
    <w:name w:val="f1001"/>
    <w:basedOn w:val="a7"/>
    <w:rsid w:val="00B4703B"/>
    <w:rPr>
      <w:rFonts w:ascii="Arial" w:hAnsi="Arial" w:cs="Arial" w:hint="default"/>
      <w:b w:val="0"/>
      <w:bCs w:val="0"/>
      <w:i w:val="0"/>
      <w:iCs w:val="0"/>
    </w:rPr>
  </w:style>
  <w:style w:type="paragraph" w:customStyle="1" w:styleId="f200">
    <w:name w:val="f200"/>
    <w:basedOn w:val="a6"/>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7"/>
    <w:rsid w:val="00B4703B"/>
    <w:rPr>
      <w:rFonts w:ascii="Arial" w:hAnsi="Arial" w:cs="Arial" w:hint="default"/>
      <w:b/>
      <w:bCs/>
      <w:i w:val="0"/>
      <w:iCs w:val="0"/>
    </w:rPr>
  </w:style>
  <w:style w:type="character" w:customStyle="1" w:styleId="f2001">
    <w:name w:val="f2001"/>
    <w:basedOn w:val="a7"/>
    <w:rsid w:val="00B4703B"/>
    <w:rPr>
      <w:rFonts w:ascii="Times New Roman" w:hAnsi="Times New Roman" w:cs="Times New Roman" w:hint="default"/>
      <w:b w:val="0"/>
      <w:bCs w:val="0"/>
      <w:i w:val="0"/>
      <w:iCs w:val="0"/>
    </w:rPr>
  </w:style>
  <w:style w:type="paragraph" w:customStyle="1" w:styleId="f201">
    <w:name w:val="f201"/>
    <w:basedOn w:val="a6"/>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7"/>
    <w:rsid w:val="00B4703B"/>
    <w:rPr>
      <w:rFonts w:ascii="Times New Roman" w:hAnsi="Times New Roman" w:cs="Times New Roman" w:hint="default"/>
      <w:b/>
      <w:bCs/>
      <w:i w:val="0"/>
      <w:iCs w:val="0"/>
    </w:rPr>
  </w:style>
  <w:style w:type="character" w:customStyle="1" w:styleId="f2011">
    <w:name w:val="f2011"/>
    <w:basedOn w:val="a7"/>
    <w:rsid w:val="00B4703B"/>
    <w:rPr>
      <w:rFonts w:ascii="Arial" w:hAnsi="Arial" w:cs="Arial" w:hint="default"/>
      <w:b/>
      <w:bCs/>
      <w:i w:val="0"/>
      <w:iCs w:val="0"/>
    </w:rPr>
  </w:style>
  <w:style w:type="character" w:customStyle="1" w:styleId="f1011">
    <w:name w:val="f1011"/>
    <w:basedOn w:val="a7"/>
    <w:rsid w:val="00B4703B"/>
    <w:rPr>
      <w:rFonts w:ascii="Arial" w:hAnsi="Arial" w:cs="Arial" w:hint="default"/>
      <w:b/>
      <w:bCs/>
      <w:i w:val="0"/>
      <w:iCs w:val="0"/>
    </w:rPr>
  </w:style>
  <w:style w:type="paragraph" w:customStyle="1" w:styleId="f301">
    <w:name w:val="f3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6"/>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6"/>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6"/>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7"/>
    <w:rsid w:val="00B4703B"/>
    <w:rPr>
      <w:rFonts w:ascii="Arial" w:hAnsi="Arial" w:cs="Arial" w:hint="default"/>
      <w:b w:val="0"/>
      <w:bCs w:val="0"/>
      <w:i/>
      <w:iCs/>
    </w:rPr>
  </w:style>
  <w:style w:type="character" w:customStyle="1" w:styleId="f4011">
    <w:name w:val="f4011"/>
    <w:basedOn w:val="a7"/>
    <w:rsid w:val="00B4703B"/>
    <w:rPr>
      <w:rFonts w:ascii="Arial" w:hAnsi="Arial" w:cs="Arial" w:hint="default"/>
      <w:b/>
      <w:bCs/>
      <w:i w:val="0"/>
      <w:iCs w:val="0"/>
    </w:rPr>
  </w:style>
  <w:style w:type="character" w:customStyle="1" w:styleId="f6111">
    <w:name w:val="f6111"/>
    <w:basedOn w:val="a7"/>
    <w:rsid w:val="00B4703B"/>
    <w:rPr>
      <w:rFonts w:ascii="Times New Roman" w:hAnsi="Times New Roman" w:cs="Times New Roman" w:hint="default"/>
      <w:b/>
      <w:bCs/>
      <w:i/>
      <w:iCs/>
    </w:rPr>
  </w:style>
  <w:style w:type="character" w:customStyle="1" w:styleId="f7111">
    <w:name w:val="f7111"/>
    <w:basedOn w:val="a7"/>
    <w:rsid w:val="00B4703B"/>
    <w:rPr>
      <w:rFonts w:ascii="Arial" w:hAnsi="Arial" w:cs="Arial" w:hint="default"/>
      <w:b/>
      <w:bCs/>
      <w:i/>
      <w:iCs/>
    </w:rPr>
  </w:style>
  <w:style w:type="character" w:customStyle="1" w:styleId="referencelink">
    <w:name w:val="referencelink"/>
    <w:basedOn w:val="a7"/>
    <w:rsid w:val="004F56B7"/>
  </w:style>
  <w:style w:type="paragraph" w:customStyle="1" w:styleId="affffffffffff3">
    <w:name w:val="Стиль дис.авт."/>
    <w:basedOn w:val="a6"/>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7"/>
    <w:rsid w:val="00F913D1"/>
    <w:rPr>
      <w:sz w:val="28"/>
      <w:szCs w:val="28"/>
    </w:rPr>
  </w:style>
  <w:style w:type="paragraph" w:customStyle="1" w:styleId="affffffffffff4">
    <w:name w:val="Мой текст Знак Знак"/>
    <w:basedOn w:val="a6"/>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7"/>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6"/>
    <w:next w:val="a6"/>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7"/>
    <w:rsid w:val="006747D5"/>
    <w:rPr>
      <w:rFonts w:ascii="Courier New" w:hAnsi="Courier New"/>
      <w:sz w:val="20"/>
    </w:rPr>
  </w:style>
  <w:style w:type="character" w:customStyle="1" w:styleId="names">
    <w:name w:val="names"/>
    <w:basedOn w:val="a7"/>
    <w:rsid w:val="006747D5"/>
  </w:style>
  <w:style w:type="paragraph" w:customStyle="1" w:styleId="affffffffffff5">
    <w:name w:val="Нормальний текст"/>
    <w:basedOn w:val="a6"/>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7"/>
    <w:rsid w:val="00B31775"/>
  </w:style>
  <w:style w:type="character" w:customStyle="1" w:styleId="booktitle1">
    <w:name w:val="book_title1"/>
    <w:basedOn w:val="a7"/>
    <w:rsid w:val="00B31775"/>
    <w:rPr>
      <w:b/>
      <w:bCs/>
      <w:i/>
      <w:iCs/>
      <w:sz w:val="22"/>
      <w:szCs w:val="22"/>
    </w:rPr>
  </w:style>
  <w:style w:type="paragraph" w:customStyle="1" w:styleId="ques">
    <w:name w:val="#ques"/>
    <w:basedOn w:val="a6"/>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9"/>
    <w:semiHidden/>
    <w:rsid w:val="0079544F"/>
  </w:style>
  <w:style w:type="character" w:customStyle="1" w:styleId="h11">
    <w:name w:val="h11"/>
    <w:basedOn w:val="a7"/>
    <w:rsid w:val="0079544F"/>
    <w:rPr>
      <w:rFonts w:ascii="Arial" w:hAnsi="Arial" w:cs="Arial" w:hint="default"/>
      <w:b/>
      <w:bCs/>
      <w:strike w:val="0"/>
      <w:dstrike w:val="0"/>
      <w:color w:val="384869"/>
      <w:sz w:val="21"/>
      <w:szCs w:val="21"/>
      <w:u w:val="none"/>
      <w:effect w:val="none"/>
    </w:rPr>
  </w:style>
  <w:style w:type="paragraph" w:styleId="affffffffffff6">
    <w:name w:val="index heading"/>
    <w:basedOn w:val="a6"/>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7"/>
    <w:rsid w:val="0079544F"/>
    <w:rPr>
      <w:sz w:val="20"/>
      <w:szCs w:val="20"/>
    </w:rPr>
  </w:style>
  <w:style w:type="character" w:customStyle="1" w:styleId="fm-role1">
    <w:name w:val="fm-role1"/>
    <w:basedOn w:val="a7"/>
    <w:rsid w:val="0079544F"/>
    <w:rPr>
      <w:i/>
      <w:iCs/>
    </w:rPr>
  </w:style>
  <w:style w:type="paragraph" w:customStyle="1" w:styleId="Style6">
    <w:name w:val="Style6"/>
    <w:basedOn w:val="a6"/>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6"/>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6"/>
    <w:next w:val="a6"/>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6"/>
    <w:next w:val="a6"/>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6"/>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6"/>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6"/>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6"/>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6"/>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6"/>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7"/>
    <w:rsid w:val="006F380D"/>
    <w:rPr>
      <w:rFonts w:ascii="Arial" w:hAnsi="Arial"/>
      <w:i/>
      <w:spacing w:val="0"/>
      <w:sz w:val="20"/>
      <w:u w:val="single"/>
    </w:rPr>
  </w:style>
  <w:style w:type="paragraph" w:customStyle="1" w:styleId="affffffffffff7">
    <w:name w:val="Мышца"/>
    <w:basedOn w:val="a6"/>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6"/>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6"/>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7"/>
    <w:rsid w:val="00FB0B4A"/>
    <w:rPr>
      <w:rFonts w:ascii="Times New Roman" w:hAnsi="Times New Roman" w:cs="Times New Roman"/>
      <w:i/>
      <w:iCs/>
    </w:rPr>
  </w:style>
  <w:style w:type="character" w:customStyle="1" w:styleId="productrating">
    <w:name w:val="product_rating"/>
    <w:basedOn w:val="a7"/>
    <w:rsid w:val="0076613F"/>
  </w:style>
  <w:style w:type="paragraph" w:styleId="z-">
    <w:name w:val="HTML Top of Form"/>
    <w:basedOn w:val="a6"/>
    <w:next w:val="a6"/>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76613F"/>
    <w:rPr>
      <w:rFonts w:ascii="Arial" w:eastAsia="Times New Roman" w:hAnsi="Arial" w:cs="Arial"/>
      <w:vanish/>
      <w:sz w:val="16"/>
      <w:szCs w:val="16"/>
      <w:lang w:eastAsia="ru-RU"/>
    </w:rPr>
  </w:style>
  <w:style w:type="paragraph" w:styleId="z-1">
    <w:name w:val="HTML Bottom of Form"/>
    <w:basedOn w:val="a6"/>
    <w:next w:val="a6"/>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7"/>
    <w:semiHidden/>
    <w:rsid w:val="00080F11"/>
    <w:rPr>
      <w:rFonts w:ascii="Times New Roman" w:eastAsia="Times New Roman" w:hAnsi="Times New Roman"/>
    </w:rPr>
  </w:style>
  <w:style w:type="character" w:customStyle="1" w:styleId="1fff5">
    <w:name w:val="Нижний колонтитул Знак1"/>
    <w:basedOn w:val="a7"/>
    <w:semiHidden/>
    <w:rsid w:val="00080F11"/>
    <w:rPr>
      <w:rFonts w:ascii="Times New Roman" w:eastAsia="Times New Roman" w:hAnsi="Times New Roman"/>
    </w:rPr>
  </w:style>
  <w:style w:type="character" w:customStyle="1" w:styleId="1fff6">
    <w:name w:val="Основной текст с отступом Знак1"/>
    <w:basedOn w:val="a7"/>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6"/>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7"/>
    <w:rsid w:val="004C0FBC"/>
    <w:rPr>
      <w:sz w:val="17"/>
      <w:szCs w:val="17"/>
    </w:rPr>
  </w:style>
  <w:style w:type="character" w:customStyle="1" w:styleId="em3">
    <w:name w:val="em3"/>
    <w:basedOn w:val="a7"/>
    <w:rsid w:val="004C0FBC"/>
    <w:rPr>
      <w:b/>
      <w:bCs/>
      <w:color w:val="000080"/>
    </w:rPr>
  </w:style>
  <w:style w:type="paragraph" w:styleId="affffffffffff8">
    <w:name w:val="toa heading"/>
    <w:basedOn w:val="a6"/>
    <w:next w:val="a6"/>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6"/>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6"/>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7"/>
    <w:rsid w:val="004C0FBC"/>
    <w:rPr>
      <w:color w:val="000080"/>
      <w:sz w:val="18"/>
      <w:szCs w:val="18"/>
    </w:rPr>
  </w:style>
  <w:style w:type="paragraph" w:customStyle="1" w:styleId="litz">
    <w:name w:val="litz"/>
    <w:basedOn w:val="a6"/>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6"/>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6"/>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7"/>
    <w:rsid w:val="004C0FBC"/>
    <w:rPr>
      <w:color w:val="FF0000"/>
    </w:rPr>
  </w:style>
  <w:style w:type="character" w:customStyle="1" w:styleId="subnavlink1">
    <w:name w:val="subnavlink1"/>
    <w:basedOn w:val="a7"/>
    <w:rsid w:val="004C0FBC"/>
    <w:rPr>
      <w:rFonts w:ascii="Tahoma" w:hAnsi="Tahoma" w:cs="Tahoma" w:hint="default"/>
      <w:color w:val="663300"/>
      <w:sz w:val="18"/>
      <w:szCs w:val="18"/>
    </w:rPr>
  </w:style>
  <w:style w:type="paragraph" w:customStyle="1" w:styleId="contentsarticletitle">
    <w:name w:val="contents_article_title"/>
    <w:basedOn w:val="a6"/>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7"/>
    <w:rsid w:val="004C0FBC"/>
    <w:rPr>
      <w:b w:val="0"/>
      <w:bCs w:val="0"/>
      <w:sz w:val="18"/>
      <w:szCs w:val="18"/>
    </w:rPr>
  </w:style>
  <w:style w:type="character" w:customStyle="1" w:styleId="16">
    <w:name w:val="Цитата Знак1"/>
    <w:basedOn w:val="a7"/>
    <w:link w:val="aff"/>
    <w:rsid w:val="00851605"/>
    <w:rPr>
      <w:rFonts w:ascii="Times New Roman" w:eastAsia="Times New Roman" w:hAnsi="Times New Roman" w:cs="Times New Roman"/>
      <w:sz w:val="28"/>
      <w:szCs w:val="20"/>
      <w:lang w:val="uk-UA" w:eastAsia="ru-RU"/>
    </w:rPr>
  </w:style>
  <w:style w:type="paragraph" w:customStyle="1" w:styleId="08Body">
    <w:name w:val="08_Body"/>
    <w:basedOn w:val="a6"/>
    <w:next w:val="a6"/>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6"/>
    <w:next w:val="a6"/>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9">
    <w:name w:val="Цитата Знак"/>
    <w:basedOn w:val="a7"/>
    <w:rsid w:val="00851605"/>
    <w:rPr>
      <w:sz w:val="28"/>
      <w:lang w:val="uk-UA" w:eastAsia="ru-RU" w:bidi="ar-SA"/>
    </w:rPr>
  </w:style>
  <w:style w:type="character" w:customStyle="1" w:styleId="ped">
    <w:name w:val="ped"/>
    <w:basedOn w:val="a7"/>
    <w:rsid w:val="00851605"/>
  </w:style>
  <w:style w:type="character" w:customStyle="1" w:styleId="wbr">
    <w:name w:val="wbr"/>
    <w:basedOn w:val="a7"/>
    <w:rsid w:val="00851605"/>
  </w:style>
  <w:style w:type="character" w:customStyle="1" w:styleId="nlmarticle-title">
    <w:name w:val="nlm_article-title"/>
    <w:basedOn w:val="a7"/>
    <w:rsid w:val="00851605"/>
  </w:style>
  <w:style w:type="character" w:customStyle="1" w:styleId="citationsource-journal">
    <w:name w:val="citation_source-journal"/>
    <w:basedOn w:val="a7"/>
    <w:rsid w:val="00851605"/>
  </w:style>
  <w:style w:type="character" w:customStyle="1" w:styleId="nlmfpage">
    <w:name w:val="nlm_fpage"/>
    <w:basedOn w:val="a7"/>
    <w:rsid w:val="00851605"/>
  </w:style>
  <w:style w:type="character" w:customStyle="1" w:styleId="nlmlpage">
    <w:name w:val="nlm_lpage"/>
    <w:basedOn w:val="a7"/>
    <w:rsid w:val="00851605"/>
  </w:style>
  <w:style w:type="character" w:customStyle="1" w:styleId="nlmyear">
    <w:name w:val="nlm_year"/>
    <w:basedOn w:val="a7"/>
    <w:rsid w:val="00851605"/>
  </w:style>
  <w:style w:type="character" w:customStyle="1" w:styleId="spi">
    <w:name w:val="spi"/>
    <w:basedOn w:val="a7"/>
    <w:rsid w:val="00851605"/>
  </w:style>
  <w:style w:type="character" w:customStyle="1" w:styleId="searchterm0">
    <w:name w:val="searchterm0"/>
    <w:basedOn w:val="a7"/>
    <w:rsid w:val="00851605"/>
  </w:style>
  <w:style w:type="paragraph" w:customStyle="1" w:styleId="Style11">
    <w:name w:val="Style 1"/>
    <w:basedOn w:val="a6"/>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6"/>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6"/>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a">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b">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c">
    <w:name w:val="Знак Знак Знак Знак Знак Знак Знак Знак"/>
    <w:basedOn w:val="a6"/>
    <w:rsid w:val="006C6BF0"/>
    <w:pPr>
      <w:spacing w:after="0" w:line="240" w:lineRule="auto"/>
    </w:pPr>
    <w:rPr>
      <w:rFonts w:ascii="Verdana" w:eastAsia="Times New Roman" w:hAnsi="Verdana" w:cs="Verdana"/>
      <w:sz w:val="20"/>
      <w:szCs w:val="20"/>
      <w:lang w:val="en-US"/>
    </w:rPr>
  </w:style>
  <w:style w:type="paragraph" w:customStyle="1" w:styleId="affffffffffffd">
    <w:name w:val="Знак Знак Знак Знак Знак Знак"/>
    <w:basedOn w:val="a6"/>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7"/>
    <w:rsid w:val="006E5C4E"/>
  </w:style>
  <w:style w:type="paragraph" w:customStyle="1" w:styleId="04">
    <w:name w:val="04"/>
    <w:basedOn w:val="a6"/>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e">
    <w:name w:val="дисерт"/>
    <w:basedOn w:val="a6"/>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6"/>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6"/>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6"/>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7"/>
    <w:rsid w:val="008305DD"/>
  </w:style>
  <w:style w:type="paragraph" w:customStyle="1" w:styleId="afffffffffffff">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0">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1">
    <w:name w:val="Диссерт_ текст Знак"/>
    <w:basedOn w:val="a6"/>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7"/>
    <w:rsid w:val="00DA7FC4"/>
  </w:style>
  <w:style w:type="character" w:customStyle="1" w:styleId="fundquote">
    <w:name w:val="fundquote"/>
    <w:basedOn w:val="a7"/>
    <w:rsid w:val="00332A3A"/>
  </w:style>
  <w:style w:type="character" w:customStyle="1" w:styleId="sitenoticetoggle">
    <w:name w:val="sitenoticetoggle"/>
    <w:basedOn w:val="a7"/>
    <w:rsid w:val="00332A3A"/>
  </w:style>
  <w:style w:type="character" w:customStyle="1" w:styleId="fileinfo">
    <w:name w:val="fileinfo"/>
    <w:basedOn w:val="a7"/>
    <w:rsid w:val="00332A3A"/>
  </w:style>
  <w:style w:type="character" w:customStyle="1" w:styleId="editsection">
    <w:name w:val="editsection"/>
    <w:basedOn w:val="a7"/>
    <w:rsid w:val="00332A3A"/>
  </w:style>
  <w:style w:type="character" w:customStyle="1" w:styleId="divider">
    <w:name w:val="divider"/>
    <w:basedOn w:val="a7"/>
    <w:rsid w:val="00332A3A"/>
  </w:style>
  <w:style w:type="character" w:customStyle="1" w:styleId="i1">
    <w:name w:val="i1"/>
    <w:basedOn w:val="a7"/>
    <w:rsid w:val="00332A3A"/>
    <w:rPr>
      <w:i/>
      <w:iCs/>
    </w:rPr>
  </w:style>
  <w:style w:type="paragraph" w:customStyle="1" w:styleId="contentboxopenaccesstitle">
    <w:name w:val="content_box_openaccess_title"/>
    <w:basedOn w:val="a6"/>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6"/>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6"/>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7"/>
    <w:rsid w:val="00332A3A"/>
    <w:rPr>
      <w:color w:val="000066"/>
      <w:u w:val="single"/>
    </w:rPr>
  </w:style>
  <w:style w:type="paragraph" w:customStyle="1" w:styleId="fm-author">
    <w:name w:val="fm-author"/>
    <w:basedOn w:val="a6"/>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7"/>
    <w:rsid w:val="00332A3A"/>
  </w:style>
  <w:style w:type="character" w:customStyle="1" w:styleId="small1">
    <w:name w:val="small1"/>
    <w:basedOn w:val="a7"/>
    <w:rsid w:val="00332A3A"/>
    <w:rPr>
      <w:rFonts w:ascii="Verdana" w:hAnsi="Verdana" w:cs="Verdana"/>
      <w:color w:val="000000"/>
      <w:sz w:val="15"/>
      <w:szCs w:val="15"/>
    </w:rPr>
  </w:style>
  <w:style w:type="character" w:customStyle="1" w:styleId="h1black1">
    <w:name w:val="h1black1"/>
    <w:basedOn w:val="a7"/>
    <w:rsid w:val="00332A3A"/>
    <w:rPr>
      <w:rFonts w:ascii="Verdana" w:hAnsi="Verdana" w:cs="Verdana"/>
      <w:b/>
      <w:bCs/>
      <w:color w:val="000000"/>
      <w:sz w:val="27"/>
      <w:szCs w:val="27"/>
      <w:u w:val="none"/>
      <w:effect w:val="none"/>
    </w:rPr>
  </w:style>
  <w:style w:type="character" w:customStyle="1" w:styleId="bodyblack1">
    <w:name w:val="bodyblack1"/>
    <w:basedOn w:val="a7"/>
    <w:rsid w:val="00332A3A"/>
    <w:rPr>
      <w:rFonts w:ascii="Verdana" w:hAnsi="Verdana" w:cs="Verdana"/>
      <w:color w:val="000000"/>
      <w:sz w:val="20"/>
      <w:szCs w:val="20"/>
    </w:rPr>
  </w:style>
  <w:style w:type="paragraph" w:customStyle="1" w:styleId="bibliomixed">
    <w:name w:val="bibliomixed"/>
    <w:basedOn w:val="a6"/>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6"/>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6"/>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6"/>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7"/>
    <w:rsid w:val="00332A3A"/>
    <w:rPr>
      <w:rFonts w:ascii="Verdana" w:hAnsi="Verdana" w:cs="Verdana"/>
      <w:color w:val="000000"/>
      <w:sz w:val="30"/>
      <w:szCs w:val="30"/>
    </w:rPr>
  </w:style>
  <w:style w:type="character" w:customStyle="1" w:styleId="xauthor1">
    <w:name w:val="xauthor1"/>
    <w:basedOn w:val="a7"/>
    <w:rsid w:val="00332A3A"/>
    <w:rPr>
      <w:rFonts w:ascii="Verdana" w:hAnsi="Verdana" w:cs="Verdana"/>
      <w:b/>
      <w:bCs/>
      <w:sz w:val="18"/>
      <w:szCs w:val="18"/>
    </w:rPr>
  </w:style>
  <w:style w:type="character" w:customStyle="1" w:styleId="softsubbhead1">
    <w:name w:val="softsubbhead1"/>
    <w:basedOn w:val="a7"/>
    <w:rsid w:val="00332A3A"/>
    <w:rPr>
      <w:rFonts w:ascii="Verdana" w:hAnsi="Verdana" w:cs="Verdana"/>
      <w:sz w:val="23"/>
      <w:szCs w:val="23"/>
    </w:rPr>
  </w:style>
  <w:style w:type="character" w:customStyle="1" w:styleId="subhead1">
    <w:name w:val="subhead1"/>
    <w:basedOn w:val="a7"/>
    <w:rsid w:val="00332A3A"/>
    <w:rPr>
      <w:rFonts w:ascii="Verdana" w:hAnsi="Verdana" w:cs="Verdana"/>
      <w:b/>
      <w:bCs/>
      <w:sz w:val="24"/>
      <w:szCs w:val="24"/>
    </w:rPr>
  </w:style>
  <w:style w:type="paragraph" w:customStyle="1" w:styleId="xfull">
    <w:name w:val="xfull"/>
    <w:basedOn w:val="a6"/>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7"/>
    <w:rsid w:val="00332A3A"/>
    <w:rPr>
      <w:rFonts w:ascii="Verdana" w:hAnsi="Verdana" w:cs="Verdana"/>
      <w:b/>
      <w:bCs/>
      <w:sz w:val="23"/>
      <w:szCs w:val="23"/>
    </w:rPr>
  </w:style>
  <w:style w:type="character" w:customStyle="1" w:styleId="entity1">
    <w:name w:val="entity1"/>
    <w:basedOn w:val="a7"/>
    <w:rsid w:val="00332A3A"/>
    <w:rPr>
      <w:rFonts w:ascii="Verdana" w:hAnsi="Verdana" w:cs="Verdana"/>
      <w:sz w:val="20"/>
      <w:szCs w:val="20"/>
    </w:rPr>
  </w:style>
  <w:style w:type="paragraph" w:styleId="afffffffffffff2">
    <w:name w:val="Signature"/>
    <w:basedOn w:val="a6"/>
    <w:link w:val="afffffffffffff3"/>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3">
    <w:name w:val="Подпись Знак"/>
    <w:basedOn w:val="a7"/>
    <w:link w:val="afffffffffffff2"/>
    <w:rsid w:val="00332A3A"/>
    <w:rPr>
      <w:rFonts w:ascii="1251 Times" w:eastAsia="Times New Roman" w:hAnsi="1251 Times" w:cs="1251 Times"/>
      <w:sz w:val="17"/>
      <w:szCs w:val="17"/>
      <w:lang w:val="uk-UA" w:eastAsia="ru-RU"/>
    </w:rPr>
  </w:style>
  <w:style w:type="paragraph" w:customStyle="1" w:styleId="660">
    <w:name w:val="Заголовок 66"/>
    <w:basedOn w:val="a6"/>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7"/>
    <w:rsid w:val="00332A3A"/>
    <w:rPr>
      <w:color w:val="auto"/>
      <w:u w:val="single"/>
      <w:effect w:val="none"/>
    </w:rPr>
  </w:style>
  <w:style w:type="character" w:customStyle="1" w:styleId="351">
    <w:name w:val="Гиперссылка35"/>
    <w:basedOn w:val="a7"/>
    <w:rsid w:val="00332A3A"/>
    <w:rPr>
      <w:color w:val="auto"/>
      <w:u w:val="single"/>
      <w:effect w:val="none"/>
    </w:rPr>
  </w:style>
  <w:style w:type="character" w:customStyle="1" w:styleId="361">
    <w:name w:val="Гиперссылка36"/>
    <w:basedOn w:val="a7"/>
    <w:rsid w:val="00332A3A"/>
    <w:rPr>
      <w:color w:val="auto"/>
      <w:u w:val="single"/>
      <w:effect w:val="none"/>
    </w:rPr>
  </w:style>
  <w:style w:type="paragraph" w:customStyle="1" w:styleId="bold">
    <w:name w:val="bold"/>
    <w:basedOn w:val="a6"/>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6"/>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6"/>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6"/>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6"/>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7"/>
    <w:rsid w:val="00332A3A"/>
    <w:rPr>
      <w:b/>
      <w:bCs/>
      <w:sz w:val="18"/>
      <w:szCs w:val="18"/>
    </w:rPr>
  </w:style>
  <w:style w:type="character" w:customStyle="1" w:styleId="cssauthor">
    <w:name w:val="css_author"/>
    <w:basedOn w:val="a7"/>
    <w:rsid w:val="00332A3A"/>
    <w:rPr>
      <w:color w:val="800000"/>
    </w:rPr>
  </w:style>
  <w:style w:type="paragraph" w:customStyle="1" w:styleId="afffffffffffff4">
    <w:name w:val="+ маленький"/>
    <w:basedOn w:val="a6"/>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7"/>
    <w:rsid w:val="00332A3A"/>
  </w:style>
  <w:style w:type="paragraph" w:customStyle="1" w:styleId="afffffffffffff5">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7"/>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6">
    <w:name w:val="Тайм"/>
    <w:basedOn w:val="a6"/>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7">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8">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9">
    <w:name w:val="список"/>
    <w:basedOn w:val="a6"/>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d"/>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a">
    <w:name w:val="Placeholder Text"/>
    <w:basedOn w:val="a7"/>
    <w:uiPriority w:val="99"/>
    <w:semiHidden/>
    <w:rsid w:val="002C0050"/>
    <w:rPr>
      <w:color w:val="808080"/>
    </w:rPr>
  </w:style>
  <w:style w:type="paragraph" w:customStyle="1" w:styleId="1fff8">
    <w:name w:val="Загл 1"/>
    <w:basedOn w:val="afffffffffffff6"/>
    <w:next w:val="11"/>
    <w:qFormat/>
    <w:rsid w:val="002C0050"/>
  </w:style>
  <w:style w:type="paragraph" w:customStyle="1" w:styleId="TimesNewRoman121250">
    <w:name w:val="Стиль Times New Roman 12 пт Первая строка:  125 см После:  0 пт"/>
    <w:basedOn w:val="a6"/>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6"/>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6"/>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6"/>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6"/>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6"/>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7"/>
    <w:rsid w:val="00522BF4"/>
  </w:style>
  <w:style w:type="paragraph" w:customStyle="1" w:styleId="afffffffffffffb">
    <w:name w:val="Примітка"/>
    <w:basedOn w:val="5f"/>
    <w:rsid w:val="00FA7E0D"/>
    <w:pPr>
      <w:spacing w:before="120" w:after="120"/>
    </w:pPr>
    <w:rPr>
      <w:sz w:val="28"/>
      <w:szCs w:val="28"/>
      <w:lang w:eastAsia="ja-JP"/>
    </w:rPr>
  </w:style>
  <w:style w:type="character" w:customStyle="1" w:styleId="CharChar">
    <w:name w:val="Char Char"/>
    <w:basedOn w:val="a7"/>
    <w:rsid w:val="00FA7E0D"/>
    <w:rPr>
      <w:rFonts w:eastAsia="MS Mincho"/>
      <w:sz w:val="24"/>
      <w:szCs w:val="24"/>
      <w:lang w:val="ru-RU" w:eastAsia="ja-JP"/>
    </w:rPr>
  </w:style>
  <w:style w:type="character" w:customStyle="1" w:styleId="postbody1">
    <w:name w:val="postbody1"/>
    <w:basedOn w:val="a7"/>
    <w:rsid w:val="00FA7E0D"/>
    <w:rPr>
      <w:sz w:val="18"/>
      <w:szCs w:val="18"/>
    </w:rPr>
  </w:style>
  <w:style w:type="character" w:customStyle="1" w:styleId="FontStyle45">
    <w:name w:val="Font Style45"/>
    <w:basedOn w:val="a7"/>
    <w:rsid w:val="00FA7E0D"/>
    <w:rPr>
      <w:rFonts w:ascii="Times New Roman" w:hAnsi="Times New Roman" w:cs="Times New Roman"/>
      <w:b/>
      <w:bCs/>
      <w:sz w:val="16"/>
      <w:szCs w:val="16"/>
    </w:rPr>
  </w:style>
  <w:style w:type="character" w:customStyle="1" w:styleId="FontStyle56">
    <w:name w:val="Font Style56"/>
    <w:basedOn w:val="a7"/>
    <w:rsid w:val="00FA7E0D"/>
    <w:rPr>
      <w:rFonts w:ascii="Times New Roman" w:hAnsi="Times New Roman" w:cs="Times New Roman"/>
      <w:sz w:val="16"/>
      <w:szCs w:val="16"/>
    </w:rPr>
  </w:style>
  <w:style w:type="paragraph" w:customStyle="1" w:styleId="149">
    <w:name w:val="Название14"/>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c">
    <w:name w:val="Рисунок"/>
    <w:basedOn w:val="ab"/>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d">
    <w:name w:val="Рисунок Знак"/>
    <w:basedOn w:val="CharChar"/>
    <w:rsid w:val="00FA7E0D"/>
    <w:rPr>
      <w:rFonts w:eastAsia="MS Mincho"/>
      <w:sz w:val="28"/>
      <w:szCs w:val="28"/>
      <w:lang w:val="uk-UA" w:eastAsia="ja-JP"/>
    </w:rPr>
  </w:style>
  <w:style w:type="paragraph" w:customStyle="1" w:styleId="-0">
    <w:name w:val="заголовок-Д"/>
    <w:basedOn w:val="a6"/>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6"/>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6"/>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e">
    <w:name w:val="Печатная машинка"/>
    <w:rsid w:val="009178CF"/>
    <w:rPr>
      <w:rFonts w:ascii="Courier New" w:hAnsi="Courier New" w:cs="Courier New"/>
      <w:sz w:val="20"/>
      <w:szCs w:val="20"/>
    </w:rPr>
  </w:style>
  <w:style w:type="paragraph" w:customStyle="1" w:styleId="affffffffffffff">
    <w:name w:val="Готовый"/>
    <w:basedOn w:val="a6"/>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6"/>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7"/>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7"/>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7"/>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7"/>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7"/>
    <w:rsid w:val="003B6480"/>
    <w:rPr>
      <w:rFonts w:ascii="Arial" w:hAnsi="Arial" w:cs="Arial" w:hint="default"/>
      <w:color w:val="000000"/>
      <w:sz w:val="18"/>
      <w:szCs w:val="18"/>
    </w:rPr>
  </w:style>
  <w:style w:type="character" w:customStyle="1" w:styleId="textbold1">
    <w:name w:val="text_bold1"/>
    <w:basedOn w:val="a7"/>
    <w:rsid w:val="003B6480"/>
    <w:rPr>
      <w:b/>
      <w:bCs/>
    </w:rPr>
  </w:style>
  <w:style w:type="numbering" w:styleId="111111">
    <w:name w:val="Outline List 2"/>
    <w:basedOn w:val="a9"/>
    <w:rsid w:val="003B6480"/>
    <w:pPr>
      <w:numPr>
        <w:numId w:val="14"/>
      </w:numPr>
    </w:pPr>
  </w:style>
  <w:style w:type="numbering" w:styleId="1ai">
    <w:name w:val="Outline List 1"/>
    <w:basedOn w:val="a9"/>
    <w:rsid w:val="003B6480"/>
    <w:pPr>
      <w:numPr>
        <w:numId w:val="15"/>
      </w:numPr>
    </w:pPr>
  </w:style>
  <w:style w:type="numbering" w:styleId="a2">
    <w:name w:val="Outline List 3"/>
    <w:basedOn w:val="a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0">
    <w:name w:val="Автореф"/>
    <w:basedOn w:val="a6"/>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7"/>
    <w:rsid w:val="00913A20"/>
    <w:rPr>
      <w:rFonts w:ascii="Arial" w:hAnsi="Arial" w:cs="Arial" w:hint="default"/>
      <w:i/>
      <w:iCs/>
      <w:color w:val="666666"/>
      <w:sz w:val="20"/>
      <w:szCs w:val="20"/>
    </w:rPr>
  </w:style>
  <w:style w:type="character" w:customStyle="1" w:styleId="breadcrumb1">
    <w:name w:val="breadcrumb1"/>
    <w:basedOn w:val="a7"/>
    <w:rsid w:val="00913A20"/>
    <w:rPr>
      <w:rFonts w:ascii="Arial" w:hAnsi="Arial" w:cs="Arial" w:hint="default"/>
      <w:color w:val="004A8A"/>
      <w:sz w:val="16"/>
      <w:szCs w:val="16"/>
    </w:rPr>
  </w:style>
  <w:style w:type="paragraph" w:customStyle="1" w:styleId="affffffffffffff1">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7"/>
    <w:rsid w:val="00862551"/>
    <w:rPr>
      <w:rFonts w:cs="Times New Roman"/>
    </w:rPr>
  </w:style>
  <w:style w:type="character" w:customStyle="1" w:styleId="c6">
    <w:name w:val="c6"/>
    <w:basedOn w:val="a7"/>
    <w:rsid w:val="00862551"/>
    <w:rPr>
      <w:rFonts w:cs="Times New Roman"/>
    </w:rPr>
  </w:style>
  <w:style w:type="paragraph" w:customStyle="1" w:styleId="4f6">
    <w:name w:val="Абзац списка4"/>
    <w:basedOn w:val="a6"/>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2">
    <w:name w:val="Списочный"/>
    <w:basedOn w:val="a6"/>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6"/>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6"/>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7"/>
    <w:rsid w:val="00862551"/>
    <w:rPr>
      <w:rFonts w:cs="Times New Roman"/>
    </w:rPr>
  </w:style>
  <w:style w:type="paragraph" w:customStyle="1" w:styleId="affffffffffffff3">
    <w:name w:val="Опоненти"/>
    <w:basedOn w:val="afff1"/>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4">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5">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6">
    <w:name w:val="УДК"/>
    <w:basedOn w:val="afff1"/>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7">
    <w:name w:val="прізв"/>
    <w:basedOn w:val="affffffffffffff8"/>
    <w:rsid w:val="004F16A4"/>
  </w:style>
  <w:style w:type="paragraph" w:customStyle="1" w:styleId="affffffffffffff8">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9">
    <w:name w:val="Знак Знак Знак Знак Знак Знак Знак Знак Знак"/>
    <w:basedOn w:val="a6"/>
    <w:rsid w:val="004813E7"/>
    <w:pPr>
      <w:spacing w:after="0" w:line="240" w:lineRule="auto"/>
    </w:pPr>
    <w:rPr>
      <w:rFonts w:ascii="Verdana" w:eastAsia="Times New Roman" w:hAnsi="Verdana" w:cs="Verdana"/>
      <w:color w:val="000000"/>
      <w:sz w:val="20"/>
      <w:szCs w:val="20"/>
      <w:lang w:val="en-US"/>
    </w:rPr>
  </w:style>
  <w:style w:type="paragraph" w:customStyle="1" w:styleId="affffffffffffffa">
    <w:name w:val="Название таблицы"/>
    <w:basedOn w:val="a6"/>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6"/>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6"/>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6"/>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6"/>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7"/>
    <w:rsid w:val="00AA4DFF"/>
    <w:rPr>
      <w:rFonts w:ascii="Times New Roman" w:hAnsi="Times New Roman" w:cs="Times New Roman"/>
      <w:sz w:val="16"/>
      <w:szCs w:val="16"/>
    </w:rPr>
  </w:style>
  <w:style w:type="character" w:customStyle="1" w:styleId="FontStyle66">
    <w:name w:val="Font Style66"/>
    <w:basedOn w:val="a7"/>
    <w:rsid w:val="00AA4DFF"/>
    <w:rPr>
      <w:rFonts w:ascii="Times New Roman" w:hAnsi="Times New Roman" w:cs="Times New Roman"/>
      <w:i/>
      <w:iCs/>
      <w:sz w:val="16"/>
      <w:szCs w:val="16"/>
    </w:rPr>
  </w:style>
  <w:style w:type="paragraph" w:customStyle="1" w:styleId="Style110">
    <w:name w:val="Style11"/>
    <w:basedOn w:val="a6"/>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7"/>
    <w:rsid w:val="00AA4DFF"/>
    <w:rPr>
      <w:rFonts w:ascii="Times New Roman" w:hAnsi="Times New Roman" w:cs="Times New Roman"/>
      <w:sz w:val="26"/>
      <w:szCs w:val="26"/>
    </w:rPr>
  </w:style>
  <w:style w:type="character" w:customStyle="1" w:styleId="FontStyle20">
    <w:name w:val="Font Style20"/>
    <w:basedOn w:val="a7"/>
    <w:rsid w:val="00AA4DFF"/>
    <w:rPr>
      <w:rFonts w:ascii="Times New Roman" w:hAnsi="Times New Roman" w:cs="Times New Roman"/>
      <w:b/>
      <w:bCs/>
      <w:spacing w:val="30"/>
      <w:sz w:val="16"/>
      <w:szCs w:val="16"/>
    </w:rPr>
  </w:style>
  <w:style w:type="character" w:customStyle="1" w:styleId="FontStyle23">
    <w:name w:val="Font Style23"/>
    <w:basedOn w:val="a7"/>
    <w:rsid w:val="00AA4DFF"/>
    <w:rPr>
      <w:rFonts w:ascii="Times New Roman" w:hAnsi="Times New Roman" w:cs="Times New Roman"/>
      <w:sz w:val="24"/>
      <w:szCs w:val="24"/>
    </w:rPr>
  </w:style>
  <w:style w:type="character" w:customStyle="1" w:styleId="FontStyle53">
    <w:name w:val="Font Style53"/>
    <w:basedOn w:val="a7"/>
    <w:rsid w:val="00AA4DFF"/>
    <w:rPr>
      <w:rFonts w:ascii="Times New Roman" w:hAnsi="Times New Roman" w:cs="Times New Roman"/>
      <w:smallCaps/>
      <w:spacing w:val="10"/>
      <w:sz w:val="18"/>
      <w:szCs w:val="18"/>
    </w:rPr>
  </w:style>
  <w:style w:type="character" w:customStyle="1" w:styleId="FontStyle39">
    <w:name w:val="Font Style39"/>
    <w:basedOn w:val="a7"/>
    <w:rsid w:val="00AA4DFF"/>
    <w:rPr>
      <w:rFonts w:ascii="Times New Roman" w:hAnsi="Times New Roman" w:cs="Times New Roman"/>
      <w:b/>
      <w:bCs/>
      <w:sz w:val="12"/>
      <w:szCs w:val="12"/>
    </w:rPr>
  </w:style>
  <w:style w:type="paragraph" w:customStyle="1" w:styleId="innandatcbig">
    <w:name w:val="innandatcbig"/>
    <w:basedOn w:val="a6"/>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6"/>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6"/>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7"/>
    <w:locked/>
    <w:rsid w:val="00C5727B"/>
    <w:rPr>
      <w:sz w:val="16"/>
      <w:szCs w:val="16"/>
      <w:lang w:val="ru-RU" w:eastAsia="ru-RU" w:bidi="ar-SA"/>
    </w:rPr>
  </w:style>
  <w:style w:type="table" w:customStyle="1" w:styleId="affffffffffffffb">
    <w:name w:val="Світлий список"/>
    <w:basedOn w:val="a8"/>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7"/>
    <w:rsid w:val="005E1742"/>
    <w:rPr>
      <w:vanish w:val="0"/>
      <w:webHidden w:val="0"/>
      <w:sz w:val="24"/>
      <w:szCs w:val="24"/>
      <w:specVanish w:val="0"/>
    </w:rPr>
  </w:style>
  <w:style w:type="paragraph" w:customStyle="1" w:styleId="Style34">
    <w:name w:val="Style34"/>
    <w:basedOn w:val="a6"/>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6"/>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7"/>
    <w:rsid w:val="005E1742"/>
    <w:rPr>
      <w:rFonts w:ascii="Book Antiqua" w:hAnsi="Book Antiqua" w:cs="Book Antiqua"/>
      <w:sz w:val="14"/>
      <w:szCs w:val="14"/>
    </w:rPr>
  </w:style>
  <w:style w:type="character" w:customStyle="1" w:styleId="FontStyle250">
    <w:name w:val="Font Style250"/>
    <w:basedOn w:val="a7"/>
    <w:rsid w:val="005E1742"/>
    <w:rPr>
      <w:rFonts w:ascii="Book Antiqua" w:hAnsi="Book Antiqua" w:cs="Book Antiqua"/>
      <w:i/>
      <w:iCs/>
      <w:sz w:val="14"/>
      <w:szCs w:val="14"/>
    </w:rPr>
  </w:style>
  <w:style w:type="character" w:customStyle="1" w:styleId="FontStyle243">
    <w:name w:val="Font Style243"/>
    <w:basedOn w:val="a7"/>
    <w:rsid w:val="005E1742"/>
    <w:rPr>
      <w:rFonts w:ascii="Book Antiqua" w:hAnsi="Book Antiqua" w:cs="Book Antiqua"/>
      <w:sz w:val="24"/>
      <w:szCs w:val="24"/>
    </w:rPr>
  </w:style>
  <w:style w:type="character" w:customStyle="1" w:styleId="FontStyle242">
    <w:name w:val="Font Style242"/>
    <w:basedOn w:val="a7"/>
    <w:rsid w:val="005E1742"/>
    <w:rPr>
      <w:rFonts w:ascii="Book Antiqua" w:hAnsi="Book Antiqua" w:cs="Book Antiqua"/>
      <w:b/>
      <w:bCs/>
      <w:sz w:val="38"/>
      <w:szCs w:val="38"/>
    </w:rPr>
  </w:style>
  <w:style w:type="character" w:customStyle="1" w:styleId="FontStyle244">
    <w:name w:val="Font Style244"/>
    <w:basedOn w:val="a7"/>
    <w:rsid w:val="005E1742"/>
    <w:rPr>
      <w:rFonts w:ascii="Book Antiqua" w:hAnsi="Book Antiqua" w:cs="Book Antiqua"/>
      <w:sz w:val="12"/>
      <w:szCs w:val="12"/>
    </w:rPr>
  </w:style>
  <w:style w:type="paragraph" w:customStyle="1" w:styleId="Style86">
    <w:name w:val="Style86"/>
    <w:basedOn w:val="a6"/>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7"/>
    <w:rsid w:val="005E1742"/>
    <w:rPr>
      <w:rFonts w:ascii="Book Antiqua" w:hAnsi="Book Antiqua" w:cs="Book Antiqua"/>
      <w:sz w:val="14"/>
      <w:szCs w:val="14"/>
    </w:rPr>
  </w:style>
  <w:style w:type="paragraph" w:customStyle="1" w:styleId="affffffffffffffc">
    <w:name w:val="Обычный + Междустр.интервал:  полуторный"/>
    <w:basedOn w:val="a6"/>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7"/>
    <w:rsid w:val="00DD58C3"/>
    <w:rPr>
      <w:rFonts w:ascii="Verdana" w:hAnsi="Verdana"/>
      <w:sz w:val="14"/>
      <w:szCs w:val="14"/>
    </w:rPr>
  </w:style>
  <w:style w:type="character" w:customStyle="1" w:styleId="FontStyle35">
    <w:name w:val="Font Style35"/>
    <w:basedOn w:val="a7"/>
    <w:rsid w:val="00DD58C3"/>
    <w:rPr>
      <w:rFonts w:ascii="Verdana" w:hAnsi="Verdana"/>
      <w:i/>
      <w:iCs/>
      <w:sz w:val="14"/>
      <w:szCs w:val="14"/>
    </w:rPr>
  </w:style>
  <w:style w:type="paragraph" w:customStyle="1" w:styleId="authorgroup0">
    <w:name w:val="author_group"/>
    <w:basedOn w:val="a6"/>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6"/>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d">
    <w:name w:val="Стиль Стиль По центру Междустр.интервал:  полуторный + По центру"/>
    <w:basedOn w:val="affffffffffffffe"/>
    <w:rsid w:val="00871FEB"/>
    <w:pPr>
      <w:jc w:val="center"/>
    </w:pPr>
    <w:rPr>
      <w:sz w:val="28"/>
    </w:rPr>
  </w:style>
  <w:style w:type="paragraph" w:customStyle="1" w:styleId="affffffffffffffe">
    <w:name w:val="Стиль По центру Междустр.интервал:  полуторный"/>
    <w:basedOn w:val="a6"/>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6"/>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6"/>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6"/>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6"/>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6"/>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6"/>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6"/>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6"/>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6"/>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6"/>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7"/>
    <w:rsid w:val="00630C26"/>
    <w:rPr>
      <w:rFonts w:ascii="Consolas" w:hAnsi="Consolas" w:cs="Consolas"/>
      <w:sz w:val="21"/>
      <w:szCs w:val="21"/>
      <w:lang w:val="uk-UA"/>
    </w:rPr>
  </w:style>
  <w:style w:type="character" w:customStyle="1" w:styleId="a21">
    <w:name w:val="a2"/>
    <w:basedOn w:val="a7"/>
    <w:rsid w:val="00630C26"/>
  </w:style>
  <w:style w:type="character" w:customStyle="1" w:styleId="6b">
    <w:name w:val="Знак Знак6"/>
    <w:basedOn w:val="a7"/>
    <w:rsid w:val="00E758D6"/>
    <w:rPr>
      <w:sz w:val="28"/>
      <w:szCs w:val="28"/>
      <w:lang w:val="uk-UA" w:eastAsia="ru-RU" w:bidi="ar-SA"/>
    </w:rPr>
  </w:style>
  <w:style w:type="paragraph" w:customStyle="1" w:styleId="afffffffffffffff">
    <w:name w:val="Условные обозначения"/>
    <w:basedOn w:val="a6"/>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0">
    <w:name w:val="Таблица номер"/>
    <w:basedOn w:val="a6"/>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1">
    <w:name w:val="Bibliography"/>
    <w:basedOn w:val="a6"/>
    <w:next w:val="a6"/>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6"/>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2">
    <w:name w:val="Таблица название"/>
    <w:basedOn w:val="a6"/>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3">
    <w:name w:val="Таблица текст"/>
    <w:basedOn w:val="a6"/>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4">
    <w:name w:val="Список публикаций"/>
    <w:basedOn w:val="a6"/>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7"/>
    <w:rsid w:val="008A5FE3"/>
    <w:rPr>
      <w:rFonts w:cs="Times New Roman"/>
    </w:rPr>
  </w:style>
  <w:style w:type="paragraph" w:customStyle="1" w:styleId="censz10">
    <w:name w:val="cen sz10"/>
    <w:basedOn w:val="a6"/>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7"/>
    <w:rsid w:val="001277D6"/>
    <w:rPr>
      <w:rFonts w:ascii="Symbol" w:hAnsi="Symbol" w:hint="default"/>
    </w:rPr>
  </w:style>
  <w:style w:type="paragraph" w:customStyle="1" w:styleId="262">
    <w:name w:val="Основной текст с отступом 26"/>
    <w:basedOn w:val="a6"/>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6"/>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6"/>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6"/>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6"/>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6"/>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7"/>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6"/>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7"/>
    <w:rsid w:val="00D02D56"/>
  </w:style>
  <w:style w:type="character" w:customStyle="1" w:styleId="author">
    <w:name w:val="author"/>
    <w:basedOn w:val="a7"/>
    <w:rsid w:val="00D02D56"/>
  </w:style>
  <w:style w:type="character" w:customStyle="1" w:styleId="FontStyle13">
    <w:name w:val="Font Style13"/>
    <w:basedOn w:val="a7"/>
    <w:rsid w:val="00F927C6"/>
    <w:rPr>
      <w:rFonts w:ascii="Times New Roman" w:hAnsi="Times New Roman" w:cs="Times New Roman"/>
      <w:sz w:val="26"/>
      <w:szCs w:val="26"/>
    </w:rPr>
  </w:style>
  <w:style w:type="paragraph" w:customStyle="1" w:styleId="afffffffffffffff4">
    <w:name w:val="Стиль автореферат"/>
    <w:basedOn w:val="a6"/>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6"/>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5">
    <w:name w:val="Звичайний (веб)"/>
    <w:basedOn w:val="a6"/>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6">
    <w:name w:val="Стиль По ширине"/>
    <w:basedOn w:val="a7"/>
    <w:rsid w:val="00A57962"/>
    <w:rPr>
      <w:rFonts w:ascii="Times New Roman" w:hAnsi="Times New Roman"/>
      <w:color w:val="000000"/>
      <w:sz w:val="28"/>
      <w:szCs w:val="28"/>
      <w:lang w:val="uk-UA"/>
    </w:rPr>
  </w:style>
  <w:style w:type="paragraph" w:customStyle="1" w:styleId="155">
    <w:name w:val="Название15"/>
    <w:basedOn w:val="a6"/>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7">
    <w:name w:val="текст пункта"/>
    <w:basedOn w:val="a6"/>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b"/>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8"/>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8"/>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8"/>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7"/>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7"/>
    <w:rsid w:val="00276785"/>
  </w:style>
  <w:style w:type="paragraph" w:customStyle="1" w:styleId="1510">
    <w:name w:val="КрасНорм1.51"/>
    <w:basedOn w:val="a6"/>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7"/>
    <w:link w:val="152"/>
    <w:rsid w:val="00276785"/>
    <w:rPr>
      <w:rFonts w:ascii="Times New Roman" w:eastAsia="Times New Roman" w:hAnsi="Times New Roman" w:cs="Times New Roman"/>
      <w:sz w:val="28"/>
      <w:szCs w:val="28"/>
      <w:lang w:eastAsia="ru-RU"/>
    </w:rPr>
  </w:style>
  <w:style w:type="paragraph" w:styleId="afffffffffffffff8">
    <w:name w:val="macro"/>
    <w:basedOn w:val="ab"/>
    <w:link w:val="afffffffffffffff9"/>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9">
    <w:name w:val="Текст макроса Знак"/>
    <w:basedOn w:val="a7"/>
    <w:link w:val="afffffffffffffff8"/>
    <w:semiHidden/>
    <w:rsid w:val="00276785"/>
    <w:rPr>
      <w:rFonts w:ascii="Courier New" w:eastAsia="Times New Roman" w:hAnsi="Courier New" w:cs="Courier New"/>
      <w:spacing w:val="-5"/>
      <w:sz w:val="24"/>
      <w:szCs w:val="24"/>
    </w:rPr>
  </w:style>
  <w:style w:type="paragraph" w:styleId="3ff0">
    <w:name w:val="List Continue 3"/>
    <w:basedOn w:val="affffff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a">
    <w:name w:val="Date"/>
    <w:basedOn w:val="ab"/>
    <w:link w:val="afffffffffffffffb"/>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b">
    <w:name w:val="Дата Знак"/>
    <w:basedOn w:val="a7"/>
    <w:link w:val="afffffffffffffffa"/>
    <w:rsid w:val="00276785"/>
    <w:rPr>
      <w:rFonts w:ascii="Times New Roman" w:eastAsia="Times New Roman" w:hAnsi="Times New Roman" w:cs="Times New Roman"/>
      <w:sz w:val="20"/>
      <w:szCs w:val="20"/>
    </w:rPr>
  </w:style>
  <w:style w:type="paragraph" w:customStyle="1" w:styleId="afffffffffffffffc">
    <w:name w:val="Подзаголовок титульного листа"/>
    <w:basedOn w:val="a6"/>
    <w:next w:val="a6"/>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d">
    <w:name w:val="Заголовок титульного листа"/>
    <w:basedOn w:val="afffffffffffffffe"/>
    <w:next w:val="afffffffffffffffc"/>
    <w:rsid w:val="00276785"/>
    <w:pPr>
      <w:pBdr>
        <w:bottom w:val="single" w:sz="6" w:space="22" w:color="auto"/>
      </w:pBdr>
      <w:spacing w:before="0" w:after="0" w:line="300" w:lineRule="exact"/>
    </w:pPr>
    <w:rPr>
      <w:caps/>
      <w:spacing w:val="-10"/>
      <w:sz w:val="32"/>
      <w:szCs w:val="32"/>
    </w:rPr>
  </w:style>
  <w:style w:type="paragraph" w:customStyle="1" w:styleId="afffffffffffffffe">
    <w:name w:val="База заголовка"/>
    <w:basedOn w:val="a6"/>
    <w:next w:val="ab"/>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
    <w:name w:val="Название предприятия"/>
    <w:basedOn w:val="a6"/>
    <w:next w:val="afffffffffffffffd"/>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6"/>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0">
    <w:name w:val="Адрес"/>
    <w:basedOn w:val="ab"/>
    <w:rsid w:val="00276785"/>
    <w:pPr>
      <w:keepLines/>
      <w:suppressAutoHyphens w:val="0"/>
      <w:spacing w:after="0" w:line="240" w:lineRule="atLeast"/>
    </w:pPr>
    <w:rPr>
      <w:rFonts w:eastAsia="Times New Roman"/>
      <w:spacing w:val="-5"/>
      <w:sz w:val="24"/>
      <w:lang w:eastAsia="en-US"/>
    </w:rPr>
  </w:style>
  <w:style w:type="paragraph" w:customStyle="1" w:styleId="affffffffffffffff1">
    <w:name w:val="Неразрывный основной текст"/>
    <w:basedOn w:val="ab"/>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2">
    <w:name w:val="Название документа"/>
    <w:basedOn w:val="a6"/>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3">
    <w:name w:val="База сноски"/>
    <w:basedOn w:val="a6"/>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4">
    <w:name w:val="База верхнего колонтитула"/>
    <w:basedOn w:val="a6"/>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5">
    <w:name w:val="Нижний колонтитул (четный)"/>
    <w:basedOn w:val="afa"/>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6">
    <w:name w:val="Нижний колонтитул (первый)"/>
    <w:basedOn w:val="afa"/>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7">
    <w:name w:val="Нижний колонтитул (нечетный)"/>
    <w:basedOn w:val="afa"/>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8">
    <w:name w:val="Верхний колонтитул (четный)"/>
    <w:basedOn w:val="af6"/>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9">
    <w:name w:val="Верхний колонтитул (первый)"/>
    <w:basedOn w:val="af6"/>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a">
    <w:name w:val="Верхний колонтитул (нечетный)"/>
    <w:basedOn w:val="af6"/>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c"/>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b">
    <w:name w:val="Список (первый)"/>
    <w:basedOn w:val="afff1"/>
    <w:next w:val="afff1"/>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Список (последний)"/>
    <w:basedOn w:val="afff1"/>
    <w:next w:val="ab"/>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e">
    <w:name w:val="Нумерованный список (последний)"/>
    <w:basedOn w:val="a"/>
    <w:next w:val="ab"/>
    <w:rsid w:val="00276785"/>
    <w:pPr>
      <w:numPr>
        <w:numId w:val="0"/>
      </w:numPr>
      <w:spacing w:after="240" w:line="240" w:lineRule="atLeast"/>
    </w:pPr>
    <w:rPr>
      <w:rFonts w:ascii="Garamond" w:hAnsi="Garamond" w:cs="Garamond"/>
      <w:spacing w:val="-5"/>
      <w:lang w:eastAsia="en-US"/>
    </w:rPr>
  </w:style>
  <w:style w:type="paragraph" w:customStyle="1" w:styleId="afffffffffffffffff">
    <w:name w:val="Тема"/>
    <w:basedOn w:val="ab"/>
    <w:next w:val="ab"/>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0">
    <w:name w:val="Вступление"/>
    <w:rsid w:val="00276785"/>
    <w:rPr>
      <w:caps/>
      <w:sz w:val="20"/>
      <w:szCs w:val="20"/>
    </w:rPr>
  </w:style>
  <w:style w:type="character" w:customStyle="1" w:styleId="afffffffffffffffff1">
    <w:name w:val="Надстрочный"/>
    <w:rsid w:val="00276785"/>
    <w:rPr>
      <w:vertAlign w:val="superscript"/>
    </w:rPr>
  </w:style>
  <w:style w:type="paragraph" w:customStyle="1" w:styleId="afffffffffffffffff2">
    <w:name w:val="Обратный адрес"/>
    <w:basedOn w:val="affffffffffffffff0"/>
    <w:rsid w:val="00276785"/>
    <w:pPr>
      <w:spacing w:line="160" w:lineRule="atLeast"/>
      <w:jc w:val="center"/>
    </w:pPr>
    <w:rPr>
      <w:rFonts w:ascii="Arial" w:hAnsi="Arial" w:cs="Arial"/>
      <w:spacing w:val="0"/>
      <w:sz w:val="15"/>
      <w:szCs w:val="15"/>
    </w:rPr>
  </w:style>
  <w:style w:type="paragraph" w:customStyle="1" w:styleId="ss">
    <w:name w:val="ss"/>
    <w:basedOn w:val="afffffffffffffffff2"/>
    <w:rsid w:val="00276785"/>
  </w:style>
  <w:style w:type="character" w:styleId="HTML6">
    <w:name w:val="HTML Acronym"/>
    <w:basedOn w:val="a7"/>
    <w:rsid w:val="00276785"/>
    <w:rPr>
      <w:lang w:val="ru-RU" w:eastAsia="x-none"/>
    </w:rPr>
  </w:style>
  <w:style w:type="character" w:styleId="HTML7">
    <w:name w:val="HTML Keyboard"/>
    <w:basedOn w:val="a7"/>
    <w:rsid w:val="00276785"/>
    <w:rPr>
      <w:rFonts w:ascii="Courier New" w:hAnsi="Courier New" w:cs="Courier New"/>
      <w:sz w:val="20"/>
      <w:szCs w:val="20"/>
      <w:lang w:val="ru-RU" w:eastAsia="x-none"/>
    </w:rPr>
  </w:style>
  <w:style w:type="character" w:styleId="HTML8">
    <w:name w:val="HTML Code"/>
    <w:basedOn w:val="a7"/>
    <w:rsid w:val="00276785"/>
    <w:rPr>
      <w:rFonts w:ascii="Courier New" w:hAnsi="Courier New" w:cs="Courier New"/>
      <w:sz w:val="20"/>
      <w:szCs w:val="20"/>
      <w:lang w:val="ru-RU" w:eastAsia="x-none"/>
    </w:rPr>
  </w:style>
  <w:style w:type="character" w:styleId="HTML9">
    <w:name w:val="HTML Definition"/>
    <w:basedOn w:val="a7"/>
    <w:rsid w:val="00276785"/>
    <w:rPr>
      <w:i/>
      <w:iCs/>
      <w:lang w:val="ru-RU" w:eastAsia="x-none"/>
    </w:rPr>
  </w:style>
  <w:style w:type="character" w:styleId="HTMLa">
    <w:name w:val="HTML Variable"/>
    <w:basedOn w:val="a7"/>
    <w:rsid w:val="00276785"/>
    <w:rPr>
      <w:i/>
      <w:iCs/>
      <w:lang w:val="ru-RU" w:eastAsia="x-none"/>
    </w:rPr>
  </w:style>
  <w:style w:type="paragraph" w:styleId="afffffffffffffffff3">
    <w:name w:val="table of figures"/>
    <w:basedOn w:val="a6"/>
    <w:next w:val="a6"/>
    <w:semiHidden/>
    <w:rsid w:val="00276785"/>
    <w:pPr>
      <w:spacing w:after="240" w:line="240" w:lineRule="atLeast"/>
      <w:ind w:left="440" w:hanging="440"/>
    </w:pPr>
    <w:rPr>
      <w:rFonts w:ascii="Garamond" w:eastAsia="Times New Roman" w:hAnsi="Garamond" w:cs="Garamond"/>
    </w:rPr>
  </w:style>
  <w:style w:type="paragraph" w:styleId="afffffffffffffffff4">
    <w:name w:val="Salutation"/>
    <w:basedOn w:val="a6"/>
    <w:next w:val="a6"/>
    <w:link w:val="afffffffffffffffff5"/>
    <w:rsid w:val="00276785"/>
    <w:pPr>
      <w:spacing w:after="240" w:line="240" w:lineRule="atLeast"/>
    </w:pPr>
    <w:rPr>
      <w:rFonts w:ascii="Garamond" w:eastAsia="Times New Roman" w:hAnsi="Garamond" w:cs="Garamond"/>
    </w:rPr>
  </w:style>
  <w:style w:type="character" w:customStyle="1" w:styleId="afffffffffffffffff5">
    <w:name w:val="Приветствие Знак"/>
    <w:basedOn w:val="a7"/>
    <w:link w:val="afffffffffffffffff4"/>
    <w:rsid w:val="00276785"/>
    <w:rPr>
      <w:rFonts w:ascii="Garamond" w:eastAsia="Times New Roman" w:hAnsi="Garamond" w:cs="Garamond"/>
    </w:rPr>
  </w:style>
  <w:style w:type="paragraph" w:styleId="afffffffffffffffff6">
    <w:name w:val="Closing"/>
    <w:basedOn w:val="a6"/>
    <w:link w:val="afffffffffffffffff7"/>
    <w:rsid w:val="00276785"/>
    <w:pPr>
      <w:spacing w:after="240" w:line="240" w:lineRule="atLeast"/>
      <w:ind w:left="4252"/>
    </w:pPr>
    <w:rPr>
      <w:rFonts w:ascii="Garamond" w:eastAsia="Times New Roman" w:hAnsi="Garamond" w:cs="Garamond"/>
    </w:rPr>
  </w:style>
  <w:style w:type="character" w:customStyle="1" w:styleId="afffffffffffffffff7">
    <w:name w:val="Прощание Знак"/>
    <w:basedOn w:val="a7"/>
    <w:link w:val="afffffffffffffffff6"/>
    <w:rsid w:val="00276785"/>
    <w:rPr>
      <w:rFonts w:ascii="Garamond" w:eastAsia="Times New Roman" w:hAnsi="Garamond" w:cs="Garamond"/>
    </w:rPr>
  </w:style>
  <w:style w:type="paragraph" w:styleId="afffffffffffffffff8">
    <w:name w:val="table of authorities"/>
    <w:basedOn w:val="a6"/>
    <w:next w:val="a6"/>
    <w:semiHidden/>
    <w:rsid w:val="00276785"/>
    <w:pPr>
      <w:spacing w:after="240" w:line="240" w:lineRule="atLeast"/>
      <w:ind w:left="220" w:hanging="220"/>
    </w:pPr>
    <w:rPr>
      <w:rFonts w:ascii="Garamond" w:eastAsia="Times New Roman" w:hAnsi="Garamond" w:cs="Garamond"/>
    </w:rPr>
  </w:style>
  <w:style w:type="paragraph" w:styleId="2fff6">
    <w:name w:val="index 2"/>
    <w:basedOn w:val="a6"/>
    <w:next w:val="a6"/>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6"/>
    <w:next w:val="a6"/>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6"/>
    <w:next w:val="a6"/>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6"/>
    <w:next w:val="a6"/>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6"/>
    <w:next w:val="a6"/>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6"/>
    <w:next w:val="a6"/>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6"/>
    <w:next w:val="a6"/>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6"/>
    <w:next w:val="a6"/>
    <w:autoRedefine/>
    <w:semiHidden/>
    <w:rsid w:val="00276785"/>
    <w:pPr>
      <w:spacing w:after="240" w:line="240" w:lineRule="atLeast"/>
      <w:ind w:left="1980" w:hanging="220"/>
    </w:pPr>
    <w:rPr>
      <w:rFonts w:ascii="Garamond" w:eastAsia="Times New Roman" w:hAnsi="Garamond" w:cs="Garamond"/>
    </w:rPr>
  </w:style>
  <w:style w:type="paragraph" w:styleId="afffffffffffffffff9">
    <w:name w:val="Message Header"/>
    <w:basedOn w:val="a6"/>
    <w:link w:val="afffffffffffffffffa"/>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a">
    <w:name w:val="Шапка Знак"/>
    <w:basedOn w:val="a7"/>
    <w:link w:val="afffffffffffffffff9"/>
    <w:rsid w:val="00276785"/>
    <w:rPr>
      <w:rFonts w:ascii="Arial" w:eastAsia="Times New Roman" w:hAnsi="Arial" w:cs="Arial"/>
      <w:sz w:val="24"/>
      <w:szCs w:val="24"/>
      <w:shd w:val="pct20" w:color="auto" w:fill="auto"/>
    </w:rPr>
  </w:style>
  <w:style w:type="paragraph" w:styleId="afffffffffffffffffb">
    <w:name w:val="E-mail Signature"/>
    <w:basedOn w:val="a6"/>
    <w:link w:val="afffffffffffffffffc"/>
    <w:rsid w:val="00276785"/>
    <w:pPr>
      <w:spacing w:after="240" w:line="240" w:lineRule="atLeast"/>
    </w:pPr>
    <w:rPr>
      <w:rFonts w:ascii="Garamond" w:eastAsia="Times New Roman" w:hAnsi="Garamond" w:cs="Garamond"/>
    </w:rPr>
  </w:style>
  <w:style w:type="character" w:customStyle="1" w:styleId="afffffffffffffffffc">
    <w:name w:val="Электронная подпись Знак"/>
    <w:basedOn w:val="a7"/>
    <w:link w:val="afffffffffffffffffb"/>
    <w:rsid w:val="00276785"/>
    <w:rPr>
      <w:rFonts w:ascii="Garamond" w:eastAsia="Times New Roman" w:hAnsi="Garamond" w:cs="Garamond"/>
    </w:rPr>
  </w:style>
  <w:style w:type="paragraph" w:customStyle="1" w:styleId="afffffffffffffffffd">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7"/>
    <w:rsid w:val="00A56E02"/>
    <w:rPr>
      <w:rFonts w:ascii="Times New Roman" w:hAnsi="Times New Roman"/>
      <w:shadow/>
      <w:color w:val="000000"/>
      <w:sz w:val="28"/>
    </w:rPr>
  </w:style>
  <w:style w:type="character" w:customStyle="1" w:styleId="a11">
    <w:name w:val="a1"/>
    <w:basedOn w:val="a7"/>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6"/>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e">
    <w:name w:val="ТаблНомер"/>
    <w:basedOn w:val="a6"/>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
    <w:name w:val="ТаблНазва"/>
    <w:basedOn w:val="a6"/>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0">
    <w:name w:val="ТаблПримітка"/>
    <w:basedOn w:val="ad"/>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1">
    <w:name w:val="ТаблИнтервалПосле"/>
    <w:basedOn w:val="a6"/>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2">
    <w:name w:val="РисКартинка"/>
    <w:basedOn w:val="a6"/>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3">
    <w:name w:val="РисНазва"/>
    <w:basedOn w:val="a6"/>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7"/>
    <w:rsid w:val="001415B9"/>
    <w:rPr>
      <w:rFonts w:ascii="Times New Roman" w:hAnsi="Times New Roman" w:cs="Times New Roman" w:hint="default"/>
      <w:b/>
      <w:bCs/>
      <w:color w:val="000000"/>
      <w:sz w:val="26"/>
      <w:szCs w:val="26"/>
    </w:rPr>
  </w:style>
  <w:style w:type="character" w:customStyle="1" w:styleId="FontStyle67">
    <w:name w:val="Font Style67"/>
    <w:basedOn w:val="a7"/>
    <w:rsid w:val="001415B9"/>
    <w:rPr>
      <w:rFonts w:ascii="Georgia" w:hAnsi="Georgia" w:cs="Georgia" w:hint="default"/>
      <w:color w:val="000000"/>
      <w:sz w:val="22"/>
      <w:szCs w:val="22"/>
    </w:rPr>
  </w:style>
  <w:style w:type="character" w:customStyle="1" w:styleId="FontStyle64">
    <w:name w:val="Font Style64"/>
    <w:basedOn w:val="a7"/>
    <w:rsid w:val="001415B9"/>
    <w:rPr>
      <w:rFonts w:ascii="Times New Roman" w:hAnsi="Times New Roman" w:cs="Times New Roman" w:hint="default"/>
      <w:b/>
      <w:bCs/>
      <w:i/>
      <w:iCs/>
      <w:color w:val="000000"/>
      <w:sz w:val="26"/>
      <w:szCs w:val="26"/>
    </w:rPr>
  </w:style>
  <w:style w:type="character" w:customStyle="1" w:styleId="FontStyle77">
    <w:name w:val="Font Style77"/>
    <w:basedOn w:val="a7"/>
    <w:rsid w:val="001415B9"/>
    <w:rPr>
      <w:rFonts w:ascii="Times New Roman" w:hAnsi="Times New Roman" w:cs="Times New Roman" w:hint="default"/>
      <w:b/>
      <w:bCs/>
      <w:smallCaps/>
      <w:color w:val="000000"/>
      <w:sz w:val="26"/>
      <w:szCs w:val="26"/>
    </w:rPr>
  </w:style>
  <w:style w:type="character" w:customStyle="1" w:styleId="FontStyle59">
    <w:name w:val="Font Style59"/>
    <w:basedOn w:val="a7"/>
    <w:rsid w:val="001415B9"/>
    <w:rPr>
      <w:rFonts w:ascii="Times New Roman" w:hAnsi="Times New Roman" w:cs="Times New Roman"/>
      <w:b/>
      <w:bCs/>
      <w:i/>
      <w:iCs/>
      <w:color w:val="000000"/>
      <w:sz w:val="26"/>
      <w:szCs w:val="26"/>
    </w:rPr>
  </w:style>
  <w:style w:type="paragraph" w:customStyle="1" w:styleId="affffffffffffffffff4">
    <w:name w:val="Публикация"/>
    <w:basedOn w:val="a6"/>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7"/>
    <w:rsid w:val="001415B9"/>
    <w:rPr>
      <w:rFonts w:ascii="Georgia" w:hAnsi="Georgia" w:cs="Georgia" w:hint="default"/>
      <w:color w:val="000000"/>
      <w:sz w:val="22"/>
      <w:szCs w:val="22"/>
    </w:rPr>
  </w:style>
  <w:style w:type="character" w:customStyle="1" w:styleId="FontStyle92">
    <w:name w:val="Font Style92"/>
    <w:basedOn w:val="a7"/>
    <w:rsid w:val="001415B9"/>
    <w:rPr>
      <w:rFonts w:ascii="Times New Roman" w:hAnsi="Times New Roman" w:cs="Times New Roman" w:hint="default"/>
      <w:b/>
      <w:bCs/>
      <w:color w:val="000000"/>
      <w:sz w:val="20"/>
      <w:szCs w:val="20"/>
    </w:rPr>
  </w:style>
  <w:style w:type="character" w:customStyle="1" w:styleId="FontStyle68">
    <w:name w:val="Font Style68"/>
    <w:basedOn w:val="a7"/>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7"/>
    <w:link w:val="1ffff2"/>
    <w:locked/>
    <w:rsid w:val="001415B9"/>
    <w:rPr>
      <w:sz w:val="28"/>
      <w:szCs w:val="28"/>
      <w:lang w:eastAsia="uk-UA"/>
    </w:rPr>
  </w:style>
  <w:style w:type="paragraph" w:customStyle="1" w:styleId="1ffff2">
    <w:name w:val="Формат текста Знак1"/>
    <w:basedOn w:val="a6"/>
    <w:link w:val="1ffff1"/>
    <w:autoRedefine/>
    <w:rsid w:val="001415B9"/>
    <w:pPr>
      <w:spacing w:after="0" w:line="360" w:lineRule="auto"/>
      <w:ind w:firstLine="397"/>
      <w:jc w:val="both"/>
    </w:pPr>
    <w:rPr>
      <w:sz w:val="28"/>
      <w:szCs w:val="28"/>
      <w:lang w:eastAsia="uk-UA"/>
    </w:rPr>
  </w:style>
  <w:style w:type="character" w:customStyle="1" w:styleId="affffffffffffffffff5">
    <w:name w:val="Номер таблицы Знак"/>
    <w:basedOn w:val="1ffff1"/>
    <w:link w:val="affffffffffffffffff6"/>
    <w:locked/>
    <w:rsid w:val="001415B9"/>
    <w:rPr>
      <w:i/>
      <w:sz w:val="28"/>
      <w:szCs w:val="28"/>
      <w:lang w:eastAsia="uk-UA"/>
    </w:rPr>
  </w:style>
  <w:style w:type="paragraph" w:customStyle="1" w:styleId="affffffffffffffffff6">
    <w:name w:val="Номер таблицы"/>
    <w:basedOn w:val="1ffff2"/>
    <w:link w:val="affffffffffffffffff5"/>
    <w:autoRedefine/>
    <w:rsid w:val="001415B9"/>
    <w:pPr>
      <w:ind w:firstLine="0"/>
      <w:jc w:val="right"/>
    </w:pPr>
    <w:rPr>
      <w:i/>
    </w:rPr>
  </w:style>
  <w:style w:type="character" w:customStyle="1" w:styleId="FontStyle73">
    <w:name w:val="Font Style73"/>
    <w:basedOn w:val="a7"/>
    <w:rsid w:val="001415B9"/>
    <w:rPr>
      <w:rFonts w:ascii="Times New Roman" w:hAnsi="Times New Roman" w:cs="Times New Roman" w:hint="default"/>
      <w:color w:val="000000"/>
      <w:sz w:val="18"/>
      <w:szCs w:val="18"/>
    </w:rPr>
  </w:style>
  <w:style w:type="character" w:customStyle="1" w:styleId="FontStyle75">
    <w:name w:val="Font Style75"/>
    <w:basedOn w:val="a7"/>
    <w:rsid w:val="001415B9"/>
    <w:rPr>
      <w:rFonts w:ascii="Times New Roman" w:hAnsi="Times New Roman" w:cs="Times New Roman" w:hint="default"/>
      <w:i/>
      <w:iCs/>
      <w:color w:val="000000"/>
      <w:sz w:val="26"/>
      <w:szCs w:val="26"/>
    </w:rPr>
  </w:style>
  <w:style w:type="character" w:customStyle="1" w:styleId="FontStyle76">
    <w:name w:val="Font Style76"/>
    <w:basedOn w:val="a7"/>
    <w:rsid w:val="001415B9"/>
    <w:rPr>
      <w:rFonts w:ascii="Georgia" w:hAnsi="Georgia" w:cs="Georgia" w:hint="default"/>
      <w:color w:val="000000"/>
      <w:sz w:val="22"/>
      <w:szCs w:val="22"/>
    </w:rPr>
  </w:style>
  <w:style w:type="character" w:customStyle="1" w:styleId="FontStyle78">
    <w:name w:val="Font Style78"/>
    <w:basedOn w:val="a7"/>
    <w:rsid w:val="001415B9"/>
    <w:rPr>
      <w:rFonts w:ascii="Georgia" w:hAnsi="Georgia" w:cs="Georgia" w:hint="default"/>
      <w:color w:val="000000"/>
      <w:sz w:val="22"/>
      <w:szCs w:val="22"/>
    </w:rPr>
  </w:style>
  <w:style w:type="character" w:customStyle="1" w:styleId="FontStyle79">
    <w:name w:val="Font Style79"/>
    <w:basedOn w:val="a7"/>
    <w:rsid w:val="001415B9"/>
    <w:rPr>
      <w:rFonts w:ascii="Georgia" w:hAnsi="Georgia" w:cs="Georgia" w:hint="default"/>
      <w:color w:val="000000"/>
      <w:spacing w:val="-10"/>
      <w:sz w:val="22"/>
      <w:szCs w:val="22"/>
    </w:rPr>
  </w:style>
  <w:style w:type="character" w:customStyle="1" w:styleId="FontStyle85">
    <w:name w:val="Font Style85"/>
    <w:basedOn w:val="a7"/>
    <w:rsid w:val="001415B9"/>
    <w:rPr>
      <w:rFonts w:ascii="Times New Roman" w:hAnsi="Times New Roman" w:cs="Times New Roman" w:hint="default"/>
      <w:color w:val="000000"/>
      <w:sz w:val="24"/>
      <w:szCs w:val="24"/>
    </w:rPr>
  </w:style>
  <w:style w:type="character" w:customStyle="1" w:styleId="FontStyle86">
    <w:name w:val="Font Style86"/>
    <w:basedOn w:val="a7"/>
    <w:rsid w:val="001415B9"/>
    <w:rPr>
      <w:rFonts w:ascii="Times New Roman" w:hAnsi="Times New Roman" w:cs="Times New Roman" w:hint="default"/>
      <w:b/>
      <w:bCs/>
      <w:color w:val="000000"/>
      <w:sz w:val="16"/>
      <w:szCs w:val="16"/>
    </w:rPr>
  </w:style>
  <w:style w:type="character" w:customStyle="1" w:styleId="FontStyle87">
    <w:name w:val="Font Style87"/>
    <w:basedOn w:val="a7"/>
    <w:rsid w:val="001415B9"/>
    <w:rPr>
      <w:rFonts w:ascii="Georgia" w:hAnsi="Georgia" w:cs="Georgia" w:hint="default"/>
      <w:color w:val="000000"/>
      <w:sz w:val="22"/>
      <w:szCs w:val="22"/>
    </w:rPr>
  </w:style>
  <w:style w:type="character" w:customStyle="1" w:styleId="FontStyle95">
    <w:name w:val="Font Style95"/>
    <w:basedOn w:val="a7"/>
    <w:rsid w:val="001415B9"/>
    <w:rPr>
      <w:rFonts w:ascii="Times New Roman" w:hAnsi="Times New Roman" w:cs="Times New Roman" w:hint="default"/>
      <w:b/>
      <w:bCs/>
      <w:color w:val="000000"/>
      <w:sz w:val="24"/>
      <w:szCs w:val="24"/>
    </w:rPr>
  </w:style>
  <w:style w:type="character" w:customStyle="1" w:styleId="FontStyle96">
    <w:name w:val="Font Style96"/>
    <w:basedOn w:val="a7"/>
    <w:rsid w:val="001415B9"/>
    <w:rPr>
      <w:rFonts w:ascii="Times New Roman" w:hAnsi="Times New Roman" w:cs="Times New Roman" w:hint="default"/>
      <w:color w:val="000000"/>
      <w:spacing w:val="-10"/>
      <w:sz w:val="42"/>
      <w:szCs w:val="42"/>
    </w:rPr>
  </w:style>
  <w:style w:type="character" w:customStyle="1" w:styleId="FontStyle22">
    <w:name w:val="Font Style22"/>
    <w:basedOn w:val="a7"/>
    <w:rsid w:val="001415B9"/>
    <w:rPr>
      <w:rFonts w:ascii="Microsoft Sans Serif" w:hAnsi="Microsoft Sans Serif" w:cs="Microsoft Sans Serif"/>
      <w:b/>
      <w:bCs/>
      <w:sz w:val="14"/>
      <w:szCs w:val="14"/>
    </w:rPr>
  </w:style>
  <w:style w:type="character" w:customStyle="1" w:styleId="FontStyle17">
    <w:name w:val="Font Style17"/>
    <w:basedOn w:val="a7"/>
    <w:rsid w:val="001415B9"/>
    <w:rPr>
      <w:rFonts w:ascii="Times New Roman" w:hAnsi="Times New Roman" w:cs="Times New Roman"/>
      <w:sz w:val="22"/>
      <w:szCs w:val="22"/>
    </w:rPr>
  </w:style>
  <w:style w:type="character" w:customStyle="1" w:styleId="FontStyle74">
    <w:name w:val="Font Style74"/>
    <w:basedOn w:val="a7"/>
    <w:rsid w:val="001415B9"/>
    <w:rPr>
      <w:rFonts w:ascii="Times New Roman" w:hAnsi="Times New Roman" w:cs="Times New Roman"/>
      <w:b/>
      <w:bCs/>
      <w:smallCaps/>
      <w:color w:val="000000"/>
      <w:sz w:val="28"/>
      <w:szCs w:val="28"/>
    </w:rPr>
  </w:style>
  <w:style w:type="paragraph" w:customStyle="1" w:styleId="Rozd">
    <w:name w:val="Rozd"/>
    <w:basedOn w:val="a6"/>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6"/>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6"/>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7"/>
    <w:rsid w:val="00736E38"/>
    <w:rPr>
      <w:sz w:val="24"/>
      <w:szCs w:val="24"/>
      <w:lang w:val="uk-UA" w:eastAsia="ru-RU"/>
    </w:rPr>
  </w:style>
  <w:style w:type="character" w:customStyle="1" w:styleId="rvts30">
    <w:name w:val="rvts30"/>
    <w:basedOn w:val="a7"/>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6"/>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7">
    <w:name w:val="ШапТаб"/>
    <w:basedOn w:val="a6"/>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7"/>
    <w:rsid w:val="000E46B1"/>
  </w:style>
  <w:style w:type="character" w:customStyle="1" w:styleId="Typewriter">
    <w:name w:val="Typewriter"/>
    <w:rsid w:val="000E46B1"/>
    <w:rPr>
      <w:rFonts w:ascii="Courier New" w:hAnsi="Courier New"/>
      <w:sz w:val="20"/>
    </w:rPr>
  </w:style>
  <w:style w:type="paragraph" w:customStyle="1" w:styleId="affffffffffffffffff8">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9">
    <w:name w:val="ЗагТабл"/>
    <w:basedOn w:val="a6"/>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6"/>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a">
    <w:name w:val="ÇàãÒàáë"/>
    <w:basedOn w:val="a6"/>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7"/>
    <w:rsid w:val="000E46B1"/>
  </w:style>
  <w:style w:type="paragraph" w:customStyle="1" w:styleId="162">
    <w:name w:val="Название16"/>
    <w:basedOn w:val="a6"/>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6"/>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6"/>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6"/>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6"/>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7"/>
    <w:rsid w:val="003C3EF4"/>
  </w:style>
  <w:style w:type="character" w:customStyle="1" w:styleId="sectiontitle">
    <w:name w:val="sectiontitle"/>
    <w:basedOn w:val="a7"/>
    <w:rsid w:val="00EE47E5"/>
  </w:style>
  <w:style w:type="character" w:customStyle="1" w:styleId="colorkey1">
    <w:name w:val="color_key_1"/>
    <w:basedOn w:val="a7"/>
    <w:rsid w:val="00EE47E5"/>
  </w:style>
  <w:style w:type="character" w:customStyle="1" w:styleId="headnewsmall">
    <w:name w:val="headnewsmall"/>
    <w:basedOn w:val="a7"/>
    <w:rsid w:val="00EE47E5"/>
  </w:style>
  <w:style w:type="character" w:customStyle="1" w:styleId="11b">
    <w:name w:val="Заголовок 1 Знак1"/>
    <w:basedOn w:val="a7"/>
    <w:locked/>
    <w:rsid w:val="006F131F"/>
    <w:rPr>
      <w:rFonts w:cs="Calibri"/>
      <w:b/>
      <w:caps/>
      <w:sz w:val="28"/>
      <w:lang w:val="ru-RU" w:eastAsia="ar-SA" w:bidi="ar-SA"/>
    </w:rPr>
  </w:style>
  <w:style w:type="character" w:customStyle="1" w:styleId="911">
    <w:name w:val="Заголовок 9 Знак1"/>
    <w:basedOn w:val="a7"/>
    <w:locked/>
    <w:rsid w:val="006F131F"/>
    <w:rPr>
      <w:rFonts w:cs="Calibri"/>
      <w:sz w:val="28"/>
      <w:lang w:val="uk-UA" w:eastAsia="ar-SA" w:bidi="ar-SA"/>
    </w:rPr>
  </w:style>
  <w:style w:type="character" w:customStyle="1" w:styleId="218">
    <w:name w:val="Основной текст с отступом 2 Знак1"/>
    <w:basedOn w:val="a7"/>
    <w:locked/>
    <w:rsid w:val="006F131F"/>
    <w:rPr>
      <w:rFonts w:cs="Calibri"/>
      <w:sz w:val="24"/>
      <w:szCs w:val="24"/>
      <w:lang w:val="ru-RU" w:eastAsia="ar-SA" w:bidi="ar-SA"/>
    </w:rPr>
  </w:style>
  <w:style w:type="character" w:customStyle="1" w:styleId="511">
    <w:name w:val="Заголовок 5 Знак1"/>
    <w:basedOn w:val="a7"/>
    <w:locked/>
    <w:rsid w:val="006F131F"/>
    <w:rPr>
      <w:rFonts w:cs="Calibri"/>
      <w:b/>
      <w:bCs/>
      <w:i/>
      <w:iCs/>
      <w:sz w:val="26"/>
      <w:szCs w:val="26"/>
      <w:lang w:eastAsia="ar-SA"/>
    </w:rPr>
  </w:style>
  <w:style w:type="character" w:customStyle="1" w:styleId="810">
    <w:name w:val="Заголовок 8 Знак1"/>
    <w:basedOn w:val="a7"/>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b">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6"/>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6"/>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6"/>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6"/>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7"/>
    <w:semiHidden/>
    <w:rsid w:val="006F131F"/>
    <w:rPr>
      <w:rFonts w:cs="Calibri"/>
      <w:lang w:eastAsia="ar-SA"/>
    </w:rPr>
  </w:style>
  <w:style w:type="character" w:customStyle="1" w:styleId="1ffff4">
    <w:name w:val="Схема документа Знак1"/>
    <w:basedOn w:val="a7"/>
    <w:semiHidden/>
    <w:rsid w:val="006F131F"/>
    <w:rPr>
      <w:rFonts w:ascii="Tahoma" w:hAnsi="Tahoma" w:cs="Tahoma"/>
      <w:shd w:val="clear" w:color="auto" w:fill="000080"/>
      <w:lang w:eastAsia="ar-SA"/>
    </w:rPr>
  </w:style>
  <w:style w:type="character" w:customStyle="1" w:styleId="317">
    <w:name w:val="Основной текст 3 Знак1"/>
    <w:basedOn w:val="a7"/>
    <w:rsid w:val="006F131F"/>
    <w:rPr>
      <w:rFonts w:ascii="Arial" w:hAnsi="Arial"/>
      <w:b/>
      <w:sz w:val="22"/>
      <w:lang w:val="uk-UA"/>
    </w:rPr>
  </w:style>
  <w:style w:type="character" w:customStyle="1" w:styleId="21c">
    <w:name w:val="Основной текст 2 Знак1"/>
    <w:basedOn w:val="a7"/>
    <w:rsid w:val="006F131F"/>
    <w:rPr>
      <w:sz w:val="24"/>
      <w:szCs w:val="24"/>
    </w:rPr>
  </w:style>
  <w:style w:type="character" w:customStyle="1" w:styleId="512">
    <w:name w:val="Знак Знак51"/>
    <w:basedOn w:val="a7"/>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6"/>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6"/>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c">
    <w:name w:val="Название подзаголовка"/>
    <w:basedOn w:val="af"/>
    <w:rsid w:val="00DC2E83"/>
    <w:pPr>
      <w:widowControl w:val="0"/>
      <w:spacing w:line="360" w:lineRule="auto"/>
    </w:pPr>
    <w:rPr>
      <w:rFonts w:eastAsia="Times New Roman"/>
      <w:sz w:val="28"/>
    </w:rPr>
  </w:style>
  <w:style w:type="paragraph" w:customStyle="1" w:styleId="affffffffffffffffffd">
    <w:name w:val="Для статей"/>
    <w:basedOn w:val="a6"/>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e">
    <w:name w:val="Таблица (ДЛЯ ДИССЕРТАЦИИ)"/>
    <w:basedOn w:val="a6"/>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f"/>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6"/>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d"/>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6"/>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
    <w:name w:val="Таблица (ДЛЯ ДИС)"/>
    <w:basedOn w:val="affffffffffffffffffe"/>
    <w:rsid w:val="00DC2E83"/>
    <w:rPr>
      <w:kern w:val="32"/>
    </w:rPr>
  </w:style>
  <w:style w:type="character" w:customStyle="1" w:styleId="citation">
    <w:name w:val="citation"/>
    <w:basedOn w:val="a7"/>
    <w:rsid w:val="00DC2E83"/>
  </w:style>
  <w:style w:type="character" w:customStyle="1" w:styleId="afffffffffffffffffff0">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Знак Знак1"/>
    <w:basedOn w:val="a7"/>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1">
    <w:name w:val="Пример"/>
    <w:basedOn w:val="a6"/>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6"/>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6"/>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7"/>
    <w:rsid w:val="00E96E1F"/>
  </w:style>
  <w:style w:type="paragraph" w:customStyle="1" w:styleId="afffffffffffffffffff2">
    <w:name w:val="Заг_табл"/>
    <w:basedOn w:val="a6"/>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7"/>
    <w:rsid w:val="0044302A"/>
    <w:rPr>
      <w:rFonts w:ascii="Verdana" w:hAnsi="Verdana" w:hint="default"/>
      <w:sz w:val="23"/>
      <w:szCs w:val="23"/>
    </w:rPr>
  </w:style>
  <w:style w:type="paragraph" w:customStyle="1" w:styleId="3ff2">
    <w:name w:val="Îñíîâíîé òåêñò ñ îòñòóïîì 3"/>
    <w:basedOn w:val="a6"/>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6"/>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6"/>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6"/>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6"/>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7"/>
    <w:rsid w:val="004953AD"/>
    <w:rPr>
      <w:rFonts w:cs="Times New Roman"/>
    </w:rPr>
  </w:style>
  <w:style w:type="character" w:customStyle="1" w:styleId="announcetitle">
    <w:name w:val="announce_title"/>
    <w:basedOn w:val="a7"/>
    <w:rsid w:val="004953AD"/>
    <w:rPr>
      <w:rFonts w:cs="Times New Roman"/>
    </w:rPr>
  </w:style>
  <w:style w:type="character" w:customStyle="1" w:styleId="156">
    <w:name w:val="Знак Знак15"/>
    <w:basedOn w:val="a7"/>
    <w:rsid w:val="0093541C"/>
    <w:rPr>
      <w:rFonts w:ascii="Arial" w:hAnsi="Arial" w:cs="Arial"/>
      <w:b/>
      <w:bCs/>
      <w:kern w:val="32"/>
      <w:sz w:val="32"/>
      <w:szCs w:val="32"/>
    </w:rPr>
  </w:style>
  <w:style w:type="paragraph" w:customStyle="1" w:styleId="n1a">
    <w:name w:val="n1a"/>
    <w:basedOn w:val="a6"/>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7"/>
    <w:rsid w:val="0093541C"/>
    <w:rPr>
      <w:rFonts w:ascii="Times New Roman" w:hAnsi="Times New Roman" w:cs="Times New Roman"/>
      <w:sz w:val="24"/>
      <w:szCs w:val="24"/>
    </w:rPr>
  </w:style>
  <w:style w:type="character" w:customStyle="1" w:styleId="BodyText210">
    <w:name w:val="Body Text 21 Знак"/>
    <w:basedOn w:val="a7"/>
    <w:rsid w:val="0093541C"/>
    <w:rPr>
      <w:rFonts w:ascii="Times New Roman" w:hAnsi="Times New Roman" w:cs="Times New Roman"/>
      <w:sz w:val="28"/>
      <w:lang w:val="en-US" w:eastAsia="x-none"/>
    </w:rPr>
  </w:style>
  <w:style w:type="paragraph" w:customStyle="1" w:styleId="1ffffb">
    <w:name w:val="Тема примечания1"/>
    <w:basedOn w:val="afffe"/>
    <w:next w:val="afffe"/>
    <w:rsid w:val="0093541C"/>
    <w:rPr>
      <w:b/>
      <w:bCs/>
    </w:rPr>
  </w:style>
  <w:style w:type="paragraph" w:customStyle="1" w:styleId="5f6">
    <w:name w:val="Текст выноски5"/>
    <w:basedOn w:val="a6"/>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7"/>
    <w:rsid w:val="0093541C"/>
    <w:rPr>
      <w:rFonts w:ascii="Times New Roman" w:hAnsi="Times New Roman" w:cs="Times New Roman"/>
      <w:sz w:val="26"/>
      <w:szCs w:val="26"/>
    </w:rPr>
  </w:style>
  <w:style w:type="character" w:customStyle="1" w:styleId="FontStyle19">
    <w:name w:val="Font Style19"/>
    <w:basedOn w:val="a7"/>
    <w:rsid w:val="0093541C"/>
    <w:rPr>
      <w:rFonts w:ascii="Times New Roman" w:hAnsi="Times New Roman" w:cs="Times New Roman"/>
      <w:spacing w:val="10"/>
      <w:sz w:val="24"/>
      <w:szCs w:val="24"/>
    </w:rPr>
  </w:style>
  <w:style w:type="paragraph" w:customStyle="1" w:styleId="text-content-page1">
    <w:name w:val="text-content-page1"/>
    <w:basedOn w:val="a6"/>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6"/>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7"/>
    <w:rsid w:val="0093541C"/>
    <w:rPr>
      <w:rFonts w:ascii="Times New Roman" w:hAnsi="Times New Roman" w:cs="Times New Roman"/>
      <w:i/>
      <w:iCs/>
      <w:sz w:val="18"/>
      <w:szCs w:val="18"/>
    </w:rPr>
  </w:style>
  <w:style w:type="character" w:customStyle="1" w:styleId="FontStyle43">
    <w:name w:val="Font Style43"/>
    <w:basedOn w:val="a7"/>
    <w:rsid w:val="0093541C"/>
    <w:rPr>
      <w:rFonts w:ascii="Times New Roman" w:hAnsi="Times New Roman" w:cs="Times New Roman"/>
      <w:w w:val="75"/>
      <w:sz w:val="22"/>
      <w:szCs w:val="22"/>
    </w:rPr>
  </w:style>
  <w:style w:type="paragraph" w:customStyle="1" w:styleId="Style22">
    <w:name w:val="Style22"/>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6"/>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6"/>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7"/>
    <w:rsid w:val="0093541C"/>
    <w:rPr>
      <w:rFonts w:ascii="Arial Narrow" w:hAnsi="Arial Narrow" w:cs="Arial Narrow"/>
      <w:b/>
      <w:bCs/>
      <w:sz w:val="16"/>
      <w:szCs w:val="16"/>
    </w:rPr>
  </w:style>
  <w:style w:type="character" w:customStyle="1" w:styleId="FontStyle49">
    <w:name w:val="Font Style49"/>
    <w:basedOn w:val="a7"/>
    <w:rsid w:val="0093541C"/>
    <w:rPr>
      <w:rFonts w:ascii="Arial Narrow" w:hAnsi="Arial Narrow" w:cs="Arial Narrow"/>
      <w:b/>
      <w:bCs/>
      <w:i/>
      <w:iCs/>
      <w:sz w:val="16"/>
      <w:szCs w:val="16"/>
    </w:rPr>
  </w:style>
  <w:style w:type="character" w:customStyle="1" w:styleId="FontStyle69">
    <w:name w:val="Font Style69"/>
    <w:basedOn w:val="a7"/>
    <w:rsid w:val="0093541C"/>
    <w:rPr>
      <w:rFonts w:ascii="Times New Roman" w:hAnsi="Times New Roman" w:cs="Times New Roman"/>
      <w:w w:val="80"/>
      <w:sz w:val="24"/>
      <w:szCs w:val="24"/>
    </w:rPr>
  </w:style>
  <w:style w:type="paragraph" w:customStyle="1" w:styleId="Style28">
    <w:name w:val="Style28"/>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6"/>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7"/>
    <w:rsid w:val="0093541C"/>
    <w:rPr>
      <w:rFonts w:ascii="Cambria" w:hAnsi="Cambria" w:cs="Cambria"/>
      <w:sz w:val="16"/>
      <w:szCs w:val="16"/>
    </w:rPr>
  </w:style>
  <w:style w:type="character" w:customStyle="1" w:styleId="FontStyle71">
    <w:name w:val="Font Style71"/>
    <w:basedOn w:val="a7"/>
    <w:rsid w:val="0093541C"/>
    <w:rPr>
      <w:rFonts w:ascii="Times New Roman" w:hAnsi="Times New Roman" w:cs="Times New Roman"/>
      <w:b/>
      <w:bCs/>
      <w:i/>
      <w:iCs/>
      <w:sz w:val="12"/>
      <w:szCs w:val="12"/>
    </w:rPr>
  </w:style>
  <w:style w:type="paragraph" w:customStyle="1" w:styleId="Style19">
    <w:name w:val="Style19"/>
    <w:basedOn w:val="a6"/>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7"/>
    <w:rsid w:val="0093541C"/>
    <w:rPr>
      <w:rFonts w:ascii="Times New Roman" w:hAnsi="Times New Roman" w:cs="Times New Roman"/>
      <w:b/>
      <w:bCs/>
      <w:w w:val="60"/>
      <w:sz w:val="30"/>
      <w:szCs w:val="30"/>
    </w:rPr>
  </w:style>
  <w:style w:type="character" w:customStyle="1" w:styleId="FontStyle70">
    <w:name w:val="Font Style70"/>
    <w:basedOn w:val="a7"/>
    <w:rsid w:val="0093541C"/>
    <w:rPr>
      <w:rFonts w:ascii="Lucida Sans Unicode" w:hAnsi="Lucida Sans Unicode" w:cs="Lucida Sans Unicode"/>
      <w:sz w:val="16"/>
      <w:szCs w:val="16"/>
    </w:rPr>
  </w:style>
  <w:style w:type="character" w:customStyle="1" w:styleId="FontStyle72">
    <w:name w:val="Font Style72"/>
    <w:basedOn w:val="a7"/>
    <w:rsid w:val="0093541C"/>
    <w:rPr>
      <w:rFonts w:ascii="Times New Roman" w:hAnsi="Times New Roman" w:cs="Times New Roman"/>
      <w:i/>
      <w:iCs/>
      <w:sz w:val="16"/>
      <w:szCs w:val="16"/>
    </w:rPr>
  </w:style>
  <w:style w:type="character" w:customStyle="1" w:styleId="FontStyle14">
    <w:name w:val="Font Style14"/>
    <w:basedOn w:val="a7"/>
    <w:rsid w:val="0093541C"/>
    <w:rPr>
      <w:rFonts w:ascii="Times New Roman" w:hAnsi="Times New Roman" w:cs="Times New Roman"/>
      <w:b/>
      <w:bCs/>
      <w:smallCaps/>
      <w:sz w:val="18"/>
      <w:szCs w:val="18"/>
    </w:rPr>
  </w:style>
  <w:style w:type="paragraph" w:customStyle="1" w:styleId="HTML11">
    <w:name w:val="Стандартный HTML1"/>
    <w:basedOn w:val="a6"/>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6"/>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7"/>
    <w:link w:val="14c"/>
    <w:rsid w:val="009340B0"/>
    <w:rPr>
      <w:rFonts w:ascii="Times New Roman" w:eastAsia="Times New Roman" w:hAnsi="Times New Roman" w:cs="Times New Roman"/>
      <w:sz w:val="28"/>
      <w:szCs w:val="28"/>
    </w:rPr>
  </w:style>
  <w:style w:type="paragraph" w:customStyle="1" w:styleId="5f7">
    <w:name w:val="Текст5"/>
    <w:basedOn w:val="a6"/>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7"/>
    <w:rsid w:val="00091892"/>
    <w:rPr>
      <w:rFonts w:ascii="Arial" w:hAnsi="Arial" w:cs="Arial" w:hint="default"/>
      <w:color w:val="000000"/>
      <w:sz w:val="18"/>
      <w:szCs w:val="18"/>
    </w:rPr>
  </w:style>
  <w:style w:type="paragraph" w:customStyle="1" w:styleId="352">
    <w:name w:val="Основной текст с отступом 35"/>
    <w:basedOn w:val="a6"/>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7"/>
    <w:rsid w:val="00F10875"/>
  </w:style>
  <w:style w:type="character" w:customStyle="1" w:styleId="maintextbldleft">
    <w:name w:val="maintextbldleft"/>
    <w:basedOn w:val="a7"/>
    <w:rsid w:val="00F10875"/>
  </w:style>
  <w:style w:type="character" w:customStyle="1" w:styleId="journaltitle">
    <w:name w:val="journal_title"/>
    <w:basedOn w:val="a7"/>
    <w:rsid w:val="00F10875"/>
  </w:style>
  <w:style w:type="paragraph" w:customStyle="1" w:styleId="1ffffc">
    <w:name w:val="_Стиль1"/>
    <w:basedOn w:val="ab"/>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6"/>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7"/>
    <w:rsid w:val="00A5497A"/>
    <w:rPr>
      <w:sz w:val="16"/>
      <w:szCs w:val="16"/>
    </w:rPr>
  </w:style>
  <w:style w:type="character" w:customStyle="1" w:styleId="4fe">
    <w:name w:val="Знак Знак4"/>
    <w:basedOn w:val="a7"/>
    <w:rsid w:val="00A5497A"/>
    <w:rPr>
      <w:sz w:val="24"/>
      <w:szCs w:val="24"/>
    </w:rPr>
  </w:style>
  <w:style w:type="character" w:customStyle="1" w:styleId="6f0">
    <w:name w:val="Знак Знак6"/>
    <w:basedOn w:val="a7"/>
    <w:rsid w:val="00A5497A"/>
  </w:style>
  <w:style w:type="character" w:customStyle="1" w:styleId="159">
    <w:name w:val="Знак Знак15"/>
    <w:basedOn w:val="a7"/>
    <w:rsid w:val="00A5497A"/>
    <w:rPr>
      <w:b/>
      <w:sz w:val="28"/>
    </w:rPr>
  </w:style>
  <w:style w:type="character" w:customStyle="1" w:styleId="14e">
    <w:name w:val="Знак Знак14"/>
    <w:basedOn w:val="a7"/>
    <w:rsid w:val="00A5497A"/>
    <w:rPr>
      <w:sz w:val="28"/>
    </w:rPr>
  </w:style>
  <w:style w:type="character" w:customStyle="1" w:styleId="136">
    <w:name w:val="Знак Знак13"/>
    <w:basedOn w:val="a7"/>
    <w:rsid w:val="00A5497A"/>
    <w:rPr>
      <w:b/>
      <w:sz w:val="32"/>
    </w:rPr>
  </w:style>
  <w:style w:type="character" w:customStyle="1" w:styleId="128">
    <w:name w:val="Знак Знак12"/>
    <w:basedOn w:val="a7"/>
    <w:rsid w:val="00A5497A"/>
    <w:rPr>
      <w:sz w:val="28"/>
    </w:rPr>
  </w:style>
  <w:style w:type="character" w:customStyle="1" w:styleId="11c">
    <w:name w:val="Знак Знак11"/>
    <w:basedOn w:val="a7"/>
    <w:rsid w:val="00A5497A"/>
    <w:rPr>
      <w:b/>
      <w:bCs/>
      <w:i/>
      <w:iCs/>
      <w:sz w:val="26"/>
      <w:szCs w:val="26"/>
    </w:rPr>
  </w:style>
  <w:style w:type="character" w:customStyle="1" w:styleId="109">
    <w:name w:val="Знак Знак10"/>
    <w:basedOn w:val="a7"/>
    <w:rsid w:val="00A5497A"/>
    <w:rPr>
      <w:b/>
      <w:bCs/>
      <w:sz w:val="22"/>
      <w:szCs w:val="22"/>
    </w:rPr>
  </w:style>
  <w:style w:type="character" w:customStyle="1" w:styleId="9d">
    <w:name w:val="Знак Знак9"/>
    <w:basedOn w:val="a7"/>
    <w:rsid w:val="00A5497A"/>
    <w:rPr>
      <w:sz w:val="24"/>
      <w:szCs w:val="24"/>
    </w:rPr>
  </w:style>
  <w:style w:type="character" w:customStyle="1" w:styleId="8f">
    <w:name w:val="Знак Знак8"/>
    <w:basedOn w:val="a7"/>
    <w:rsid w:val="00A5497A"/>
    <w:rPr>
      <w:i/>
      <w:iCs/>
      <w:sz w:val="24"/>
      <w:szCs w:val="24"/>
    </w:rPr>
  </w:style>
  <w:style w:type="character" w:customStyle="1" w:styleId="7e">
    <w:name w:val="Знак Знак7"/>
    <w:basedOn w:val="a7"/>
    <w:rsid w:val="00A5497A"/>
    <w:rPr>
      <w:sz w:val="28"/>
    </w:rPr>
  </w:style>
  <w:style w:type="character" w:customStyle="1" w:styleId="3ff4">
    <w:name w:val="Знак Знак3"/>
    <w:basedOn w:val="a7"/>
    <w:rsid w:val="00A5497A"/>
  </w:style>
  <w:style w:type="character" w:customStyle="1" w:styleId="orange">
    <w:name w:val="orange"/>
    <w:basedOn w:val="a7"/>
    <w:rsid w:val="00E73BC4"/>
  </w:style>
  <w:style w:type="paragraph" w:customStyle="1" w:styleId="pkt">
    <w:name w:val="pkt"/>
    <w:basedOn w:val="a6"/>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7"/>
    <w:rsid w:val="00315BC5"/>
    <w:rPr>
      <w:rFonts w:ascii="Tahoma" w:hAnsi="Tahoma" w:cs="Tahoma" w:hint="default"/>
      <w:color w:val="4D3E50"/>
      <w:sz w:val="36"/>
      <w:szCs w:val="36"/>
    </w:rPr>
  </w:style>
  <w:style w:type="character" w:customStyle="1" w:styleId="toc-cit-jour">
    <w:name w:val="toc-cit-jour"/>
    <w:basedOn w:val="a7"/>
    <w:rsid w:val="006B18CC"/>
  </w:style>
  <w:style w:type="character" w:customStyle="1" w:styleId="toc-cit-date">
    <w:name w:val="toc-cit-date"/>
    <w:basedOn w:val="a7"/>
    <w:rsid w:val="006B18CC"/>
  </w:style>
  <w:style w:type="character" w:customStyle="1" w:styleId="toc-cit-vol">
    <w:name w:val="toc-cit-vol"/>
    <w:basedOn w:val="a7"/>
    <w:rsid w:val="006B18CC"/>
  </w:style>
  <w:style w:type="character" w:customStyle="1" w:styleId="toc-cit-page">
    <w:name w:val="toc-cit-page"/>
    <w:basedOn w:val="a7"/>
    <w:rsid w:val="006B18CC"/>
  </w:style>
  <w:style w:type="paragraph" w:customStyle="1" w:styleId="afffffffffffffffffff3">
    <w:name w:val="ТаблИмя"/>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4">
    <w:name w:val="ÒàáëÈìÿ"/>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5">
    <w:name w:val="Òàáëèöà"/>
    <w:basedOn w:val="a6"/>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6"/>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6"/>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6"/>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6"/>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6"/>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6"/>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6"/>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7"/>
    <w:rsid w:val="00DD242C"/>
  </w:style>
  <w:style w:type="character" w:customStyle="1" w:styleId="journalnumber">
    <w:name w:val="journalnumber"/>
    <w:basedOn w:val="a7"/>
    <w:rsid w:val="00DD242C"/>
  </w:style>
  <w:style w:type="paragraph" w:customStyle="1" w:styleId="textnormal">
    <w:name w:val="text_normal"/>
    <w:basedOn w:val="a6"/>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7"/>
    <w:rsid w:val="00207046"/>
    <w:rPr>
      <w:rFonts w:cs="Times New Roman"/>
      <w:color w:val="FF0000"/>
    </w:rPr>
  </w:style>
  <w:style w:type="paragraph" w:customStyle="1" w:styleId="afffffffffffffffffff6">
    <w:name w:val="Диссертационный"/>
    <w:basedOn w:val="a6"/>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7"/>
    <w:rsid w:val="00207046"/>
    <w:rPr>
      <w:rFonts w:ascii="Arial" w:hAnsi="Arial" w:cs="Arial" w:hint="default"/>
      <w:i/>
      <w:iCs/>
      <w:color w:val="666666"/>
      <w:sz w:val="18"/>
      <w:szCs w:val="18"/>
    </w:rPr>
  </w:style>
  <w:style w:type="character" w:customStyle="1" w:styleId="toc-cit-date1">
    <w:name w:val="toc-cit-date1"/>
    <w:basedOn w:val="a7"/>
    <w:rsid w:val="00207046"/>
    <w:rPr>
      <w:rFonts w:ascii="Arial" w:hAnsi="Arial" w:cs="Arial" w:hint="default"/>
      <w:color w:val="666666"/>
      <w:sz w:val="18"/>
      <w:szCs w:val="18"/>
    </w:rPr>
  </w:style>
  <w:style w:type="character" w:customStyle="1" w:styleId="toc-cit-vol1">
    <w:name w:val="toc-cit-vol1"/>
    <w:basedOn w:val="a7"/>
    <w:rsid w:val="00207046"/>
    <w:rPr>
      <w:rFonts w:ascii="Arial" w:hAnsi="Arial" w:cs="Arial" w:hint="default"/>
      <w:color w:val="666666"/>
      <w:sz w:val="18"/>
      <w:szCs w:val="18"/>
    </w:rPr>
  </w:style>
  <w:style w:type="character" w:customStyle="1" w:styleId="toc-cit-page1">
    <w:name w:val="toc-cit-page1"/>
    <w:basedOn w:val="a7"/>
    <w:rsid w:val="00207046"/>
    <w:rPr>
      <w:rFonts w:ascii="Arial" w:hAnsi="Arial" w:cs="Arial" w:hint="default"/>
      <w:b/>
      <w:bCs/>
      <w:color w:val="666666"/>
      <w:sz w:val="18"/>
      <w:szCs w:val="18"/>
    </w:rPr>
  </w:style>
  <w:style w:type="character" w:customStyle="1" w:styleId="toc-subtitle">
    <w:name w:val="toc-subtitle"/>
    <w:basedOn w:val="a7"/>
    <w:rsid w:val="00207046"/>
  </w:style>
  <w:style w:type="paragraph" w:customStyle="1" w:styleId="21">
    <w:name w:val="Заголовок2(мой)"/>
    <w:basedOn w:val="a6"/>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d">
    <w:name w:val="РОЗДІЛ1"/>
    <w:basedOn w:val="a6"/>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6"/>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7"/>
    <w:rsid w:val="00EB2568"/>
    <w:rPr>
      <w:color w:val="0000FF"/>
      <w:u w:val="single"/>
    </w:rPr>
  </w:style>
  <w:style w:type="character" w:customStyle="1" w:styleId="green">
    <w:name w:val="green"/>
    <w:basedOn w:val="a7"/>
    <w:rsid w:val="00E633FC"/>
  </w:style>
  <w:style w:type="character" w:customStyle="1" w:styleId="A90">
    <w:name w:val="A9"/>
    <w:rsid w:val="00E633FC"/>
    <w:rPr>
      <w:rFonts w:cs="Newton"/>
      <w:color w:val="000000"/>
      <w:sz w:val="17"/>
      <w:szCs w:val="17"/>
    </w:rPr>
  </w:style>
  <w:style w:type="paragraph" w:customStyle="1" w:styleId="Pa13">
    <w:name w:val="Pa13"/>
    <w:basedOn w:val="a6"/>
    <w:next w:val="a6"/>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7">
    <w:name w:val="Текст авт"/>
    <w:basedOn w:val="a6"/>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e">
    <w:name w:val="Сетка таблицы1"/>
    <w:basedOn w:val="a8"/>
    <w:next w:val="af3"/>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9"/>
    <w:semiHidden/>
    <w:rsid w:val="00EE4181"/>
  </w:style>
  <w:style w:type="character" w:customStyle="1" w:styleId="FontStyle15">
    <w:name w:val="Font Style15"/>
    <w:basedOn w:val="a7"/>
    <w:rsid w:val="00EE4181"/>
    <w:rPr>
      <w:rFonts w:ascii="Times New Roman" w:hAnsi="Times New Roman" w:cs="Times New Roman"/>
      <w:spacing w:val="20"/>
      <w:sz w:val="18"/>
      <w:szCs w:val="18"/>
    </w:rPr>
  </w:style>
  <w:style w:type="paragraph" w:customStyle="1" w:styleId="6f1">
    <w:name w:val="?????6"/>
    <w:basedOn w:val="a6"/>
    <w:next w:val="a6"/>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7"/>
    <w:rsid w:val="006B39E7"/>
  </w:style>
  <w:style w:type="character" w:customStyle="1" w:styleId="xauthor">
    <w:name w:val="xauthor"/>
    <w:basedOn w:val="a7"/>
    <w:rsid w:val="006B39E7"/>
  </w:style>
  <w:style w:type="paragraph" w:customStyle="1" w:styleId="main-rec-hdr">
    <w:name w:val="main-rec-hdr"/>
    <w:basedOn w:val="a6"/>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6"/>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6"/>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6"/>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6"/>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d"/>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8">
    <w:name w:val="Стиль обзора Знак"/>
    <w:basedOn w:val="a6"/>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9">
    <w:name w:val="Форматированный"/>
    <w:basedOn w:val="a6"/>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7"/>
    <w:rsid w:val="003C11F6"/>
  </w:style>
  <w:style w:type="character" w:customStyle="1" w:styleId="ptbrand">
    <w:name w:val="ptbrand"/>
    <w:basedOn w:val="a7"/>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7"/>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7"/>
    <w:rsid w:val="004B165B"/>
    <w:rPr>
      <w:sz w:val="21"/>
      <w:szCs w:val="21"/>
    </w:rPr>
  </w:style>
  <w:style w:type="paragraph" w:customStyle="1" w:styleId="8f0">
    <w:name w:val="Основной текст с отступом8"/>
    <w:basedOn w:val="a6"/>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6"/>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
    <w:name w:val="Знак Знак1"/>
    <w:basedOn w:val="a7"/>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6"/>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6"/>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6"/>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6"/>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6"/>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6"/>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6"/>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6"/>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6"/>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6"/>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6"/>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6"/>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6"/>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6"/>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6"/>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6"/>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6"/>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6"/>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6"/>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6"/>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6"/>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6"/>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6"/>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6"/>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Normal4">
    <w:name w:val="Normal"/>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BodyText">
    <w:name w:val="Body Text"/>
    <w:basedOn w:val="a6"/>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heading2">
    <w:name w:val="heading 2"/>
    <w:basedOn w:val="Normal4"/>
    <w:next w:val="Normal4"/>
    <w:rsid w:val="00AF71E0"/>
    <w:pPr>
      <w:keepNext/>
      <w:widowControl w:val="0"/>
      <w:spacing w:before="0" w:after="0"/>
      <w:jc w:val="center"/>
    </w:pPr>
    <w:rPr>
      <w:b/>
      <w:sz w:val="22"/>
    </w:rPr>
  </w:style>
  <w:style w:type="paragraph" w:customStyle="1" w:styleId="header">
    <w:name w:val="header"/>
    <w:basedOn w:val="a6"/>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DefaultParagraphFont">
    <w:name w:val="Default Paragraph Font"/>
    <w:rsid w:val="00AF71E0"/>
  </w:style>
  <w:style w:type="paragraph" w:customStyle="1" w:styleId="BodyTextIndent2">
    <w:name w:val="Body Text Indent 2"/>
    <w:basedOn w:val="a6"/>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BodyText2">
    <w:name w:val="Body Text 2"/>
    <w:basedOn w:val="a6"/>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7"/>
    <w:rsid w:val="0044405A"/>
  </w:style>
  <w:style w:type="character" w:customStyle="1" w:styleId="volume3">
    <w:name w:val="volume3"/>
    <w:basedOn w:val="a7"/>
    <w:rsid w:val="00444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AL_get(this,%20'jour',%20'Rocz%20Akad%20Med%20Bialymst.');" TargetMode="External"/><Relationship Id="rId21" Type="http://schemas.openxmlformats.org/officeDocument/2006/relationships/hyperlink" Target="http://www.ncbi.nlm.nih.gov/entrez/query.fcgi?db=pubmed&amp;cmd=Search&amp;itool=pubmed_AbstractPlus&amp;term=%22Di+Paolo+N%22%5BAuthor%5D" TargetMode="External"/><Relationship Id="rId42" Type="http://schemas.openxmlformats.org/officeDocument/2006/relationships/hyperlink" Target="http://www.ncbi.nlm.nih.gov/entrez/query.fcgi?db=pubmed&amp;cmd=Search&amp;itool=pubmed_Abstract&amp;term=%22Corradeschi+F%22%5BAuthor%5D" TargetMode="External"/><Relationship Id="rId63" Type="http://schemas.openxmlformats.org/officeDocument/2006/relationships/hyperlink" Target="http://www.ncbi.nlm.nih.gov/entrez/query.fcgi?db=pubmed&amp;cmd=Search&amp;itool=pubmed_AbstractPlus&amp;term=%22Bocci+V%22%5BAuthor%5D" TargetMode="External"/><Relationship Id="rId84" Type="http://schemas.openxmlformats.org/officeDocument/2006/relationships/hyperlink" Target="http://www.ncbi.nlm.nih.gov/entrez/query.fcgi?db=pubmed&amp;cmd=Search&amp;itool=pubmed_AbstractPlus&amp;term=%22Alexandre+A%22%5BAuthor%5D" TargetMode="External"/><Relationship Id="rId138" Type="http://schemas.openxmlformats.org/officeDocument/2006/relationships/hyperlink" Target="http://www.ncbi.nlm.nih.gov/entrez/query.fcgi?db=pubmed&amp;cmd=Search&amp;itool=pubmed_AbstractPlus&amp;term=%22Huang+J%22%5BAuthor%5D" TargetMode="External"/><Relationship Id="rId107" Type="http://schemas.openxmlformats.org/officeDocument/2006/relationships/hyperlink" Target="http://www.ncbi.nlm.nih.gov/entrez/query.fcgi?db=pubmed&amp;cmd=Search&amp;itool=pubmed_AbstractPlus&amp;term=%22Inukai+T%22%5BAuthor%5D" TargetMode="External"/><Relationship Id="rId11" Type="http://schemas.openxmlformats.org/officeDocument/2006/relationships/hyperlink" Target="http://www.ncbi.nlm.nih.gov/entrez/query.fcgi?cmd=Retrieve&amp;db=pubmed&amp;dopt=Abstract&amp;list_uids=10647591" TargetMode="External"/><Relationship Id="rId32" Type="http://schemas.openxmlformats.org/officeDocument/2006/relationships/hyperlink" Target="http://www.ncbi.nlm.nih.gov/entrez/query.fcgi?db=pubmed&amp;cmd=Search&amp;itool=pubmed_AbstractPlus&amp;term=%22do+Nascimento+LC%22%5BAuthor%5D" TargetMode="External"/><Relationship Id="rId53" Type="http://schemas.openxmlformats.org/officeDocument/2006/relationships/hyperlink" Target="http://www.ncbi.nlm.nih.gov/entrez/query.fcgi?db=pubmed&amp;cmd=Search&amp;itool=pubmed_AbstractPlus&amp;term=%22Jang+AS%22%5BAuthor%5D" TargetMode="External"/><Relationship Id="rId74" Type="http://schemas.openxmlformats.org/officeDocument/2006/relationships/hyperlink" Target="http://www.ncbi.nlm.nih.gov/entrez/query.fcgi?db=pubmed&amp;cmd=Search&amp;itool=pubmed_AbstractPlus&amp;term=%22Ajamieh+H%22%5BAuthor%5D" TargetMode="External"/><Relationship Id="rId128" Type="http://schemas.openxmlformats.org/officeDocument/2006/relationships/hyperlink" Target="http://www.ncbi.nlm.nih.gov/entrez/query.fcgi?db=pubmed&amp;cmd=Search&amp;itool=pubmed_AbstractPlus&amp;term=%22Wozniak+S%22%5BAuthor%5D" TargetMode="External"/><Relationship Id="rId5" Type="http://schemas.openxmlformats.org/officeDocument/2006/relationships/footnotes" Target="footnotes.xml"/><Relationship Id="rId90" Type="http://schemas.openxmlformats.org/officeDocument/2006/relationships/hyperlink" Target="http://www.ncbi.nlm.nih.gov/entrez/query.fcgi?db=pubmed&amp;cmd=Search&amp;itool=pubmed_AbstractPlus&amp;term=%22Bonetti+M%22%5BAuthor%5D" TargetMode="External"/><Relationship Id="rId95" Type="http://schemas.openxmlformats.org/officeDocument/2006/relationships/hyperlink" Target="http://www.ncbi.nlm.nih.gov/entrez/query.fcgi?db=pubmed&amp;cmd=Search&amp;itool=pubmed_AbstractPlus&amp;term=%22Dahnhardt+JE%22%5BAuthor%5D" TargetMode="External"/><Relationship Id="rId22" Type="http://schemas.openxmlformats.org/officeDocument/2006/relationships/hyperlink" Target="http://www.ncbi.nlm.nih.gov/entrez/query.fcgi?db=pubmed&amp;cmd=Search&amp;itool=pubmed_AbstractPlus&amp;term=%22Di+Paolo+N%22%5BAuthor%5D" TargetMode="External"/><Relationship Id="rId27" Type="http://schemas.openxmlformats.org/officeDocument/2006/relationships/hyperlink" Target="http://www.ncbi.nlm.nih.gov/entrez/query.fcgi?db=pubmed&amp;cmd=Search&amp;itool=pubmed_AbstractPlus&amp;term=%22Huth+KC%22%5BAuthor%5D" TargetMode="External"/><Relationship Id="rId43" Type="http://schemas.openxmlformats.org/officeDocument/2006/relationships/hyperlink" Target="javascript:AL_get(this,%20'jour',%20'Lymphokine%20Cytokine%20Res.');" TargetMode="External"/><Relationship Id="rId48" Type="http://schemas.openxmlformats.org/officeDocument/2006/relationships/hyperlink" Target="http://www.ncbi.nlm.nih.gov/entrez/query.fcgi?db=pubmed&amp;cmd=Search&amp;itool=pubmed_AbstractPlus&amp;term=%22Ajamieh+HH%22%5BAuthor%5D" TargetMode="External"/><Relationship Id="rId64" Type="http://schemas.openxmlformats.org/officeDocument/2006/relationships/hyperlink" Target="javascript:AL_get(this,%20'jour',%20'Med%20Hypotheses.');" TargetMode="External"/><Relationship Id="rId69" Type="http://schemas.openxmlformats.org/officeDocument/2006/relationships/hyperlink" Target="javascript:AL_get(this,%20'jour',%20'Redox%20Rep.');" TargetMode="External"/><Relationship Id="rId113" Type="http://schemas.openxmlformats.org/officeDocument/2006/relationships/hyperlink" Target="javascript:AL_get(this,%20'jour',%20'Semin%20Neurol.');" TargetMode="External"/><Relationship Id="rId118" Type="http://schemas.openxmlformats.org/officeDocument/2006/relationships/hyperlink" Target="http://www.ncbi.nlm.nih.gov/entrez/query.fcgi?db=pubmed&amp;cmd=Search&amp;itool=pubmed_AbstractPlus&amp;term=%22Kopsa+H%22%5BAuthor%5D" TargetMode="External"/><Relationship Id="rId134" Type="http://schemas.openxmlformats.org/officeDocument/2006/relationships/hyperlink" Target="http://www.ncbi.nlm.nih.gov/entrez/query.fcgi?db=pubmed&amp;cmd=Search&amp;itool=pubmed_AbstractPlus&amp;term=%22Clark+RP%22%5BAuthor%5D" TargetMode="External"/><Relationship Id="rId139" Type="http://schemas.openxmlformats.org/officeDocument/2006/relationships/hyperlink" Target="http://www.ncbi.nlm.nih.gov/entrez/query.fcgi?db=pubmed&amp;cmd=Search&amp;itool=pubmed_AbstractPlus&amp;term=%22Togawa+T%22%5BAuthor%5D" TargetMode="External"/><Relationship Id="rId80" Type="http://schemas.openxmlformats.org/officeDocument/2006/relationships/hyperlink" Target="http://www.ncbi.nlm.nih.gov/entrez/query.fcgi?db=pubmed&amp;cmd=Search&amp;itool=pubmed_AbstractPlus&amp;term=%22Merino+N%22%5BAuthor%5D" TargetMode="External"/><Relationship Id="rId85" Type="http://schemas.openxmlformats.org/officeDocument/2006/relationships/hyperlink" Target="javascript:AL_get(this,%20'jour',%20'Acta%20Neurochir%20Suppl.');" TargetMode="External"/><Relationship Id="rId12" Type="http://schemas.openxmlformats.org/officeDocument/2006/relationships/hyperlink" Target="http://www.ncbi.nlm.nih.gov/entrez/query.fcgi?db=pubmed&amp;cmd=Search&amp;itool=pubmed_AbstractPlus&amp;term=%22Stubinger+S%22%5BAuthor%5D" TargetMode="External"/><Relationship Id="rId17" Type="http://schemas.openxmlformats.org/officeDocument/2006/relationships/hyperlink" Target="http://www.ncbi.nlm.nih.gov/entrez/query.fcgi?db=pubmed&amp;cmd=Search&amp;itool=pubmed_AbstractPlus&amp;term=%22Takahashi+H%22%5BAuthor%5D" TargetMode="External"/><Relationship Id="rId33" Type="http://schemas.openxmlformats.org/officeDocument/2006/relationships/hyperlink" Target="http://www.ncbi.nlm.nih.gov/entrez/query.fcgi?db=pubmed&amp;cmd=Search&amp;itool=pubmed_AbstractPlus&amp;term=%22de+Barros+LM%22%5BAuthor%5D" TargetMode="External"/><Relationship Id="rId38" Type="http://schemas.openxmlformats.org/officeDocument/2006/relationships/hyperlink" Target="http://www.ncbi.nlm.nih.gov/entrez/query.fcgi?db=pubmed&amp;cmd=Search&amp;itool=pubmed_AbstractPlus&amp;term=%22Wentworth+AD%22%5BAuthor%5D" TargetMode="External"/><Relationship Id="rId59" Type="http://schemas.openxmlformats.org/officeDocument/2006/relationships/hyperlink" Target="http://www.ncbi.nlm.nih.gov/entrez/query.fcgi?db=pubmed&amp;cmd=Search&amp;itool=pubmed_AbstractPlus&amp;term=%22Cueto+R%22%5BAuthor%5D" TargetMode="External"/><Relationship Id="rId103" Type="http://schemas.openxmlformats.org/officeDocument/2006/relationships/hyperlink" Target="http://www.ncbi.nlm.nih.gov/entrez/query.fcgi?db=pubmed&amp;cmd=Search&amp;itool=pubmed_AbstractPlus&amp;term=%22Fukuizumi+T%22%5BAuthor%5D" TargetMode="External"/><Relationship Id="rId108" Type="http://schemas.openxmlformats.org/officeDocument/2006/relationships/hyperlink" Target="http://www.ncbi.nlm.nih.gov/entrez/query.fcgi?db=pubmed&amp;cmd=Search&amp;itool=pubmed_AbstractPlus&amp;term=%22Aso+Y%22%5BAuthor%5D" TargetMode="External"/><Relationship Id="rId124" Type="http://schemas.openxmlformats.org/officeDocument/2006/relationships/hyperlink" Target="http://www.ncbi.nlm.nih.gov/entrez/query.fcgi?db=pubmed&amp;cmd=Search&amp;itool=pubmed_AbstractPlus&amp;term=%22Hanninen+OO%22%5BAuthor%5D" TargetMode="External"/><Relationship Id="rId129" Type="http://schemas.openxmlformats.org/officeDocument/2006/relationships/hyperlink" Target="javascript:AL_get(this,%20'jour',%20'Ginekol%20Pol.');" TargetMode="External"/><Relationship Id="rId54" Type="http://schemas.openxmlformats.org/officeDocument/2006/relationships/hyperlink" Target="http://www.ncbi.nlm.nih.gov/entrez/query.fcgi?db=pubmed&amp;cmd=Search&amp;itool=pubmed_AbstractPlus&amp;term=%22Choi+IS%22%5BAuthor%5D" TargetMode="External"/><Relationship Id="rId70" Type="http://schemas.openxmlformats.org/officeDocument/2006/relationships/hyperlink" Target="http://www.ncbi.nlm.nih.gov/entrez/query.fcgi?db=pubmed&amp;cmd=Search&amp;itool=pubmed_AbstractPlus&amp;term=%22Ajamieh+HH%22%5BAuthor%5D" TargetMode="External"/><Relationship Id="rId75" Type="http://schemas.openxmlformats.org/officeDocument/2006/relationships/hyperlink" Target="http://www.ncbi.nlm.nih.gov/entrez/query.fcgi?db=pubmed&amp;cmd=Search&amp;itool=pubmed_AbstractPlus&amp;term=%22Ajamieh+H%22%5BAuthor%5D" TargetMode="External"/><Relationship Id="rId91" Type="http://schemas.openxmlformats.org/officeDocument/2006/relationships/hyperlink" Target="http://www.ncbi.nlm.nih.gov/entrez/query.fcgi?db=pubmed&amp;cmd=Search&amp;itool=pubmed_AbstractPlus&amp;term=%22Bonetti+M%22%5BAuthor%5D" TargetMode="External"/><Relationship Id="rId96" Type="http://schemas.openxmlformats.org/officeDocument/2006/relationships/hyperlink" Target="http://www.ncbi.nlm.nih.gov/entrez/query.fcgi?db=pubmed&amp;cmd=Search&amp;itool=pubmed_AbstractPlus&amp;term=%22Dahnhardt+JE%22%5BAuthor%5D" TargetMode="External"/><Relationship Id="rId140" Type="http://schemas.openxmlformats.org/officeDocument/2006/relationships/hyperlink" Target="javascript:AL_get(this,%20'jour',%20'Physiol%20Meas.');" TargetMode="External"/><Relationship Id="rId14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ncbi.nlm.nih.gov/entrez/query.fcgi?db=pubmed&amp;cmd=Search&amp;itool=pubmed_AbstractPlus&amp;term=%22Gaggiotti+E%22%5BAuthor%5D" TargetMode="External"/><Relationship Id="rId28" Type="http://schemas.openxmlformats.org/officeDocument/2006/relationships/hyperlink" Target="http://www.ncbi.nlm.nih.gov/entrez/query.fcgi?db=pubmed&amp;cmd=Search&amp;itool=pubmed_AbstractPlus&amp;term=%22Paschos+E%22%5BAuthor%5D" TargetMode="External"/><Relationship Id="rId49" Type="http://schemas.openxmlformats.org/officeDocument/2006/relationships/hyperlink" Target="http://www.ncbi.nlm.nih.gov/entrez/query.fcgi?db=pubmed&amp;cmd=Search&amp;itool=pubmed_AbstractPlus&amp;term=%22Ajamieh+HH%22%5BAuthor%5D" TargetMode="External"/><Relationship Id="rId114" Type="http://schemas.openxmlformats.org/officeDocument/2006/relationships/hyperlink" Target="http://www.ncbi.nlm.nih.gov/entrez/query.fcgi?db=pubmed&amp;cmd=Search&amp;itool=pubmed_AbstractPlus&amp;term=%22Bockowski+L%22%5BAuthor%5D" TargetMode="External"/><Relationship Id="rId119" Type="http://schemas.openxmlformats.org/officeDocument/2006/relationships/hyperlink" Target="http://www.ncbi.nlm.nih.gov/entrez/query.fcgi?db=pubmed&amp;cmd=Search&amp;itool=pubmed_AbstractPlus&amp;term=%22Kopsa+H%22%5BAuthor%5D" TargetMode="External"/><Relationship Id="rId44" Type="http://schemas.openxmlformats.org/officeDocument/2006/relationships/hyperlink" Target="http://www.ncbi.nlm.nih.gov/entrez/query.fcgi?db=pubmed&amp;cmd=Search&amp;itool=pubmed_AbstractPlus&amp;term=%22Wentworth+P+Jr%22%5BAuthor%5D" TargetMode="External"/><Relationship Id="rId60" Type="http://schemas.openxmlformats.org/officeDocument/2006/relationships/hyperlink" Target="http://www.ncbi.nlm.nih.gov/entrez/query.fcgi?db=pubmed&amp;cmd=Search&amp;itool=pubmed_AbstractPlus&amp;term=%22Squadrito+G%22%5BAuthor%5D" TargetMode="External"/><Relationship Id="rId65" Type="http://schemas.openxmlformats.org/officeDocument/2006/relationships/hyperlink" Target="http://www.ncbi.nlm.nih.gov/entrez/query.fcgi?db=pubmed&amp;cmd=Search&amp;itool=pubmed_AbstractPlus&amp;term=%22Di+Paolo+N%22%5BAuthor%5D" TargetMode="External"/><Relationship Id="rId81" Type="http://schemas.openxmlformats.org/officeDocument/2006/relationships/hyperlink" Target="http://www.ncbi.nlm.nih.gov/entrez/query.fcgi?db=pubmed&amp;cmd=Search&amp;itool=pubmed_AbstractPlus&amp;term=%22Candelario%2DJalil+E%22%5BAuthor%5D" TargetMode="External"/><Relationship Id="rId86" Type="http://schemas.openxmlformats.org/officeDocument/2006/relationships/hyperlink" Target="http://www.ncbi.nlm.nih.gov/entrez/query.fcgi?db=pubmed&amp;cmd=Search&amp;itool=pubmed_AbstractPlus&amp;term=%22Muto+M%22%5BAuthor%5D" TargetMode="External"/><Relationship Id="rId130" Type="http://schemas.openxmlformats.org/officeDocument/2006/relationships/hyperlink" Target="http://www.ncbi.nlm.nih.gov/entrez/query.fcgi?db=pubmed&amp;cmd=Search&amp;itool=pubmed_AbstractPlus&amp;term=%22Mikulska+D%22%5BAuthor%5D" TargetMode="External"/><Relationship Id="rId135" Type="http://schemas.openxmlformats.org/officeDocument/2006/relationships/hyperlink" Target="http://www.ncbi.nlm.nih.gov/entrez/query.fcgi?db=pubmed&amp;cmd=Search&amp;itool=pubmed_AbstractPlus&amp;term=%22Darton+K%22%5BAuthor%5D" TargetMode="External"/><Relationship Id="rId13" Type="http://schemas.openxmlformats.org/officeDocument/2006/relationships/hyperlink" Target="http://www.ncbi.nlm.nih.gov/entrez/query.fcgi?db=pubmed&amp;cmd=Search&amp;itool=pubmed_AbstractPlus&amp;term=%22Stubinger+S%22%5BAuthor%5D" TargetMode="External"/><Relationship Id="rId18" Type="http://schemas.openxmlformats.org/officeDocument/2006/relationships/hyperlink" Target="http://www.ncbi.nlm.nih.gov/entrez/query.fcgi?db=pubmed&amp;cmd=Search&amp;itool=pubmed_AbstractPlus&amp;term=%22Fujimoto+C%22%5BAuthor%5D" TargetMode="External"/><Relationship Id="rId39" Type="http://schemas.openxmlformats.org/officeDocument/2006/relationships/hyperlink" Target="javascript:AL_get(this,%20'jour',%20'Science.');" TargetMode="External"/><Relationship Id="rId109" Type="http://schemas.openxmlformats.org/officeDocument/2006/relationships/hyperlink" Target="javascript:AL_get(this,%20'jour',%20'Exp%20Clin%20Endocrinol%20Diabetes.');" TargetMode="External"/><Relationship Id="rId34" Type="http://schemas.openxmlformats.org/officeDocument/2006/relationships/hyperlink" Target="http://www.ncbi.nlm.nih.gov/entrez/query.fcgi?db=pubmed&amp;cmd=Search&amp;itool=pubmed_AbstractPlus&amp;term=%22Panzeri+H%22%5BAuthor%5D" TargetMode="External"/><Relationship Id="rId50" Type="http://schemas.openxmlformats.org/officeDocument/2006/relationships/hyperlink" Target="http://www.ncbi.nlm.nih.gov/entrez/query.fcgi?db=pubmed&amp;cmd=Search&amp;itool=pubmed_AbstractPlus&amp;term=%22Menendez+S%22%5BAuthor%5D" TargetMode="External"/><Relationship Id="rId55" Type="http://schemas.openxmlformats.org/officeDocument/2006/relationships/hyperlink" Target="http://www.ncbi.nlm.nih.gov/entrez/query.fcgi?db=pubmed&amp;cmd=Search&amp;itool=pubmed_AbstractPlus&amp;term=%22Yang+SY%22%5BAuthor%5D" TargetMode="External"/><Relationship Id="rId76" Type="http://schemas.openxmlformats.org/officeDocument/2006/relationships/hyperlink" Target="http://www.ncbi.nlm.nih.gov/entrez/query.fcgi?db=pubmed&amp;cmd=Search&amp;itool=pubmed_AbstractPlus&amp;term=%22Merino+N%22%5BAuthor%5D" TargetMode="External"/><Relationship Id="rId97" Type="http://schemas.openxmlformats.org/officeDocument/2006/relationships/hyperlink" Target="http://www.ncbi.nlm.nih.gov/entrez/query.fcgi?db=pubmed&amp;cmd=Search&amp;itool=pubmed_AbstractPlus&amp;term=%22Jaeggi+T%22%5BAuthor%5D" TargetMode="External"/><Relationship Id="rId104" Type="http://schemas.openxmlformats.org/officeDocument/2006/relationships/hyperlink" Target="javascript:AL_get(this,%20'jour',%20'J%20Endod.');" TargetMode="External"/><Relationship Id="rId120" Type="http://schemas.openxmlformats.org/officeDocument/2006/relationships/hyperlink" Target="javascript:AL_get(this,%20'jour',%20'Wien%20Klin%20Wochenschr%20Suppl.');" TargetMode="External"/><Relationship Id="rId125" Type="http://schemas.openxmlformats.org/officeDocument/2006/relationships/hyperlink" Target="javascript:AL_get(this,%20'jour',%20'J%20Manipulative%20Physiol%20Ther.');" TargetMode="External"/><Relationship Id="rId141" Type="http://schemas.openxmlformats.org/officeDocument/2006/relationships/hyperlink" Target="http://www.mydisser.com/search.html" TargetMode="External"/><Relationship Id="rId146" Type="http://schemas.openxmlformats.org/officeDocument/2006/relationships/fontTable" Target="fontTable.xml"/><Relationship Id="rId7" Type="http://schemas.openxmlformats.org/officeDocument/2006/relationships/hyperlink" Target="http://www.mydisser.com/search.html" TargetMode="External"/><Relationship Id="rId71" Type="http://schemas.openxmlformats.org/officeDocument/2006/relationships/hyperlink" Target="http://www.ncbi.nlm.nih.gov/entrez/query.fcgi?db=pubmed&amp;cmd=Search&amp;itool=pubmed_AbstractPlus&amp;term=%22Berlanga+J%22%5BAuthor%5D" TargetMode="External"/><Relationship Id="rId92" Type="http://schemas.openxmlformats.org/officeDocument/2006/relationships/hyperlink" Target="http://www.ncbi.nlm.nih.gov/entrez/query.fcgi?db=pubmed&amp;cmd=Search&amp;itool=pubmed_AbstractPlus&amp;term=%22Fontana+A%22%5BAuthor%5D" TargetMode="External"/><Relationship Id="rId2" Type="http://schemas.openxmlformats.org/officeDocument/2006/relationships/styles" Target="styles.xml"/><Relationship Id="rId29" Type="http://schemas.openxmlformats.org/officeDocument/2006/relationships/hyperlink" Target="http://www.ncbi.nlm.nih.gov/entrez/query.fcgi?db=pubmed&amp;cmd=Search&amp;itool=pubmed_AbstractPlus&amp;term=%22Brand+K%22%5BAuthor%5D" TargetMode="External"/><Relationship Id="rId24" Type="http://schemas.openxmlformats.org/officeDocument/2006/relationships/hyperlink" Target="http://www.ncbi.nlm.nih.gov/entrez/query.fcgi?db=pubmed&amp;cmd=Search&amp;itool=pubmed_AbstractPlus&amp;term=%22Galli+F%22%5BAuthor%5D" TargetMode="External"/><Relationship Id="rId40" Type="http://schemas.openxmlformats.org/officeDocument/2006/relationships/hyperlink" Target="http://www.ncbi.nlm.nih.gov/entrez/query.fcgi?db=pubmed&amp;cmd=Search&amp;itool=pubmed_Abstract&amp;term=%22Bocci+V%22%5BAuthor%5D" TargetMode="External"/><Relationship Id="rId45" Type="http://schemas.openxmlformats.org/officeDocument/2006/relationships/hyperlink" Target="http://www.ncbi.nlm.nih.gov/entrez/query.fcgi?db=pubmed&amp;cmd=Search&amp;itool=pubmed_AbstractPlus&amp;term=%22Nieva+J%22%5BAuthor%5D" TargetMode="External"/><Relationship Id="rId66" Type="http://schemas.openxmlformats.org/officeDocument/2006/relationships/hyperlink" Target="http://www.ncbi.nlm.nih.gov/entrez/query.fcgi?db=pubmed&amp;cmd=Search&amp;itool=pubmed_AbstractPlus&amp;term=%22Di+Paolo+N%22%5BAuthor%5D" TargetMode="External"/><Relationship Id="rId87" Type="http://schemas.openxmlformats.org/officeDocument/2006/relationships/hyperlink" Target="http://www.ncbi.nlm.nih.gov/entrez/query.fcgi?db=pubmed&amp;cmd=Search&amp;itool=pubmed_AbstractPlus&amp;term=%22Muto+M%22%5BAuthor%5D" TargetMode="External"/><Relationship Id="rId110" Type="http://schemas.openxmlformats.org/officeDocument/2006/relationships/hyperlink" Target="http://www.ncbi.nlm.nih.gov/entrez/query.fcgi?db=pubmed&amp;cmd=Search&amp;itool=pubmed_AbstractPlus&amp;term=%22Ford+RG%22%5BAuthor%5D" TargetMode="External"/><Relationship Id="rId115" Type="http://schemas.openxmlformats.org/officeDocument/2006/relationships/hyperlink" Target="http://www.ncbi.nlm.nih.gov/entrez/query.fcgi?db=pubmed&amp;cmd=Search&amp;itool=pubmed_AbstractPlus&amp;term=%22Sobaniec+W%22%5BAuthor%5D" TargetMode="External"/><Relationship Id="rId131" Type="http://schemas.openxmlformats.org/officeDocument/2006/relationships/hyperlink" Target="http://www.ncbi.nlm.nih.gov/entrez/query.fcgi?db=pubmed&amp;cmd=Search&amp;itool=pubmed_AbstractPlus&amp;term=%22Mikulska+D%22%5BAuthor%5D" TargetMode="External"/><Relationship Id="rId136" Type="http://schemas.openxmlformats.org/officeDocument/2006/relationships/hyperlink" Target="javascript:AL_get(this,%20'jour',%20'J%20Biomed%20Eng.');" TargetMode="External"/><Relationship Id="rId61" Type="http://schemas.openxmlformats.org/officeDocument/2006/relationships/hyperlink" Target="javascript:AL_get(this,%20'jour',%20'Free%20Radic%20Biol%20Med.');" TargetMode="External"/><Relationship Id="rId82" Type="http://schemas.openxmlformats.org/officeDocument/2006/relationships/hyperlink" Target="http://www.ncbi.nlm.nih.gov/entrez/query.fcgi?db=pubmed&amp;cmd=Search&amp;itool=pubmed_AbstractPlus&amp;term=%22Paradiso+R%22%5BAuthor%5D" TargetMode="External"/><Relationship Id="rId19" Type="http://schemas.openxmlformats.org/officeDocument/2006/relationships/hyperlink" Target="http://www.ncbi.nlm.nih.gov/entrez/query.fcgi?db=pubmed&amp;cmd=Search&amp;itool=pubmed_AbstractPlus&amp;term=%22Matsui+H%22%5BAuthor%5D" TargetMode="External"/><Relationship Id="rId14" Type="http://schemas.openxmlformats.org/officeDocument/2006/relationships/hyperlink" Target="http://www.ncbi.nlm.nih.gov/entrez/query.fcgi?db=pubmed&amp;cmd=Search&amp;itool=pubmed_AbstractPlus&amp;term=%22Sader+R%22%5BAuthor%5D" TargetMode="External"/><Relationship Id="rId30" Type="http://schemas.openxmlformats.org/officeDocument/2006/relationships/hyperlink" Target="javascript:AL_get(this,%20'jour',%20'Am%20J%20Dent.');" TargetMode="External"/><Relationship Id="rId35" Type="http://schemas.openxmlformats.org/officeDocument/2006/relationships/hyperlink" Target="javascript:AL_get(this,%20'jour',%20'Pesqui%20Odontol%20Bras.');" TargetMode="External"/><Relationship Id="rId56" Type="http://schemas.openxmlformats.org/officeDocument/2006/relationships/hyperlink" Target="javascript:AL_get(this,%20'jour',%20'Respiration.');" TargetMode="External"/><Relationship Id="rId77" Type="http://schemas.openxmlformats.org/officeDocument/2006/relationships/hyperlink" Target="http://www.ncbi.nlm.nih.gov/entrez/query.fcgi?db=pubmed&amp;cmd=Search&amp;itool=pubmed_AbstractPlus&amp;term=%22Candelario%2DJalil+E%22%5BAuthor%5D" TargetMode="External"/><Relationship Id="rId100" Type="http://schemas.openxmlformats.org/officeDocument/2006/relationships/hyperlink" Target="http://www.ncbi.nlm.nih.gov/entrez/query.fcgi?db=pubmed&amp;cmd=Search&amp;itool=pubmed_AbstractPlus&amp;term=%22Nagayoshi+M%22%5BAuthor%5D" TargetMode="External"/><Relationship Id="rId105" Type="http://schemas.openxmlformats.org/officeDocument/2006/relationships/hyperlink" Target="http://www.ncbi.nlm.nih.gov/entrez/query.fcgi?db=pubmed&amp;cmd=Search&amp;itool=pubmed_AbstractPlus&amp;term=%22Fujiwara+Y%22%5BAuthor%5D" TargetMode="External"/><Relationship Id="rId126" Type="http://schemas.openxmlformats.org/officeDocument/2006/relationships/hyperlink" Target="http://www.ncbi.nlm.nih.gov/entrez/query.fcgi?db=pubmed&amp;cmd=Search&amp;itool=pubmed_AbstractPlus&amp;term=%22Smaga+A%22%5BAuthor%5D" TargetMode="External"/><Relationship Id="rId147" Type="http://schemas.openxmlformats.org/officeDocument/2006/relationships/theme" Target="theme/theme1.xml"/><Relationship Id="rId8" Type="http://schemas.openxmlformats.org/officeDocument/2006/relationships/hyperlink" Target="http://health-ua.com/parts/oncology/" TargetMode="External"/><Relationship Id="rId51" Type="http://schemas.openxmlformats.org/officeDocument/2006/relationships/hyperlink" Target="http://www.ncbi.nlm.nih.gov/entrez/query.fcgi?db=pubmed&amp;cmd=Search&amp;itool=pubmed_AbstractPlus&amp;term=%22Martinez%2DSanchez+G%22%5BAuthor%5D" TargetMode="External"/><Relationship Id="rId72" Type="http://schemas.openxmlformats.org/officeDocument/2006/relationships/hyperlink" Target="http://www.ncbi.nlm.nih.gov/entrez/query.fcgi?db=pubmed&amp;cmd=Search&amp;itool=pubmed_AbstractPlus&amp;term=%22Merino+N%22%5BAuthor%5D" TargetMode="External"/><Relationship Id="rId93" Type="http://schemas.openxmlformats.org/officeDocument/2006/relationships/hyperlink" Target="http://www.ncbi.nlm.nih.gov/entrez/query.fcgi?db=pubmed&amp;cmd=Search&amp;itool=pubmed_AbstractPlus&amp;term=%22Albertini+F%22%5BAuthor%5D" TargetMode="External"/><Relationship Id="rId98" Type="http://schemas.openxmlformats.org/officeDocument/2006/relationships/hyperlink" Target="http://www.ncbi.nlm.nih.gov/entrez/query.fcgi?db=pubmed&amp;cmd=Search&amp;itool=pubmed_AbstractPlus&amp;term=%22Lussi+A%22%5BAuthor%5D" TargetMode="External"/><Relationship Id="rId121" Type="http://schemas.openxmlformats.org/officeDocument/2006/relationships/hyperlink" Target="http://www.ncbi.nlm.nih.gov/entrez/query.fcgi?db=pubmed&amp;cmd=Search&amp;itool=pubmed_AbstractPlus&amp;term=%22Zaproudina+N%22%5BAuthor%5D" TargetMode="External"/><Relationship Id="rId142"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javascript:AL_get(this,%20'jour',%20'Redox%20Rep.');" TargetMode="External"/><Relationship Id="rId46" Type="http://schemas.openxmlformats.org/officeDocument/2006/relationships/hyperlink" Target="http://www.ncbi.nlm.nih.gov/entrez/query.fcgi?db=pubmed&amp;cmd=Search&amp;itool=pubmed_AbstractPlus&amp;term=%22Takeuchi+C%22%5BAuthor%5D" TargetMode="External"/><Relationship Id="rId67" Type="http://schemas.openxmlformats.org/officeDocument/2006/relationships/hyperlink" Target="http://www.ncbi.nlm.nih.gov/entrez/query.fcgi?db=pubmed&amp;cmd=Search&amp;itool=pubmed_AbstractPlus&amp;term=%22Gaggiotti+E%22%5BAuthor%5D" TargetMode="External"/><Relationship Id="rId116" Type="http://schemas.openxmlformats.org/officeDocument/2006/relationships/hyperlink" Target="http://www.ncbi.nlm.nih.gov/entrez/query.fcgi?db=pubmed&amp;cmd=Search&amp;itool=pubmed_AbstractPlus&amp;term=%22Smigielska%2DKuzia+J%22%5BAuthor%5D" TargetMode="External"/><Relationship Id="rId137" Type="http://schemas.openxmlformats.org/officeDocument/2006/relationships/hyperlink" Target="http://www.ncbi.nlm.nih.gov/entrez/query.fcgi?db=pubmed&amp;cmd=Search&amp;itool=pubmed_AbstractPlus&amp;term=%22Huang+J%22%5BAuthor%5D" TargetMode="External"/><Relationship Id="rId20" Type="http://schemas.openxmlformats.org/officeDocument/2006/relationships/hyperlink" Target="javascript:AL_get(this,%20'jour',%20'J%20Cataract%20Refract%20Surg.');" TargetMode="External"/><Relationship Id="rId41" Type="http://schemas.openxmlformats.org/officeDocument/2006/relationships/hyperlink" Target="http://www.ncbi.nlm.nih.gov/entrez/query.fcgi?db=pubmed&amp;cmd=Search&amp;itool=pubmed_Abstract&amp;term=%22Luzzi+E%22%5BAuthor%5D" TargetMode="External"/><Relationship Id="rId62" Type="http://schemas.openxmlformats.org/officeDocument/2006/relationships/hyperlink" Target="http://www.ncbi.nlm.nih.gov/entrez/query.fcgi?db=pubmed&amp;cmd=Search&amp;itool=pubmed_AbstractPlus&amp;term=%22Bocci+V%22%5BAuthor%5D" TargetMode="External"/><Relationship Id="rId83" Type="http://schemas.openxmlformats.org/officeDocument/2006/relationships/hyperlink" Target="http://www.ncbi.nlm.nih.gov/entrez/query.fcgi?db=pubmed&amp;cmd=Search&amp;itool=pubmed_AbstractPlus&amp;term=%22Paradiso+R%22%5BAuthor%5D" TargetMode="External"/><Relationship Id="rId88" Type="http://schemas.openxmlformats.org/officeDocument/2006/relationships/hyperlink" Target="http://www.ncbi.nlm.nih.gov/entrez/query.fcgi?db=pubmed&amp;cmd=Search&amp;itool=pubmed_AbstractPlus&amp;term=%22Andreula+C%22%5BAuthor%5D" TargetMode="External"/><Relationship Id="rId111" Type="http://schemas.openxmlformats.org/officeDocument/2006/relationships/hyperlink" Target="http://www.ncbi.nlm.nih.gov/entrez/query.fcgi?db=pubmed&amp;cmd=Search&amp;itool=pubmed_AbstractPlus&amp;term=%22Ford+RG%22%5BAuthor%5D" TargetMode="External"/><Relationship Id="rId132" Type="http://schemas.openxmlformats.org/officeDocument/2006/relationships/hyperlink" Target="javascript:AL_get(this,%20'jour',%20'Ann%20Acad%20Med%20Stetin.');" TargetMode="External"/><Relationship Id="rId15" Type="http://schemas.openxmlformats.org/officeDocument/2006/relationships/hyperlink" Target="http://www.ncbi.nlm.nih.gov/entrez/query.fcgi?db=pubmed&amp;cmd=Search&amp;itool=pubmed_AbstractPlus&amp;term=%22Filippi+A%22%5BAuthor%5D" TargetMode="External"/><Relationship Id="rId36" Type="http://schemas.openxmlformats.org/officeDocument/2006/relationships/hyperlink" Target="http://www.ncbi.nlm.nih.gov/entrez/query.fcgi?db=pubmed&amp;cmd=Search&amp;itool=pubmed_AbstractPlus&amp;term=%22Wentworth+P+Jr%22%5BAuthor%5D" TargetMode="External"/><Relationship Id="rId57" Type="http://schemas.openxmlformats.org/officeDocument/2006/relationships/hyperlink" Target="http://www.ncbi.nlm.nih.gov/entrez/query.fcgi?db=pubmed&amp;cmd=Search&amp;itool=pubmed_AbstractPlus&amp;term=%22Ballinger+CA%22%5BAuthor%5D" TargetMode="External"/><Relationship Id="rId106" Type="http://schemas.openxmlformats.org/officeDocument/2006/relationships/hyperlink" Target="http://www.ncbi.nlm.nih.gov/entrez/query.fcgi?db=pubmed&amp;cmd=Search&amp;itool=pubmed_AbstractPlus&amp;term=%22Fujiwara+Y%22%5BAuthor%5D" TargetMode="External"/><Relationship Id="rId127" Type="http://schemas.openxmlformats.org/officeDocument/2006/relationships/hyperlink" Target="http://www.ncbi.nlm.nih.gov/entrez/query.fcgi?db=pubmed&amp;cmd=Search&amp;itool=pubmed_AbstractPlus&amp;term=%22Paszkowski+T%22%5BAuthor%5D" TargetMode="External"/><Relationship Id="rId10" Type="http://schemas.openxmlformats.org/officeDocument/2006/relationships/hyperlink" Target="http://health-ua.com/parts/surgery/" TargetMode="External"/><Relationship Id="rId31" Type="http://schemas.openxmlformats.org/officeDocument/2006/relationships/hyperlink" Target="http://www.ncbi.nlm.nih.gov/entrez/query.fcgi?db=pubmed&amp;cmd=Search&amp;itool=pubmed_AbstractPlus&amp;term=%22Velano+HE%22%5BAuthor%5D" TargetMode="External"/><Relationship Id="rId52" Type="http://schemas.openxmlformats.org/officeDocument/2006/relationships/hyperlink" Target="javascript:AL_get(this,%20'jour',%20'Liver%20Int.');" TargetMode="External"/><Relationship Id="rId73" Type="http://schemas.openxmlformats.org/officeDocument/2006/relationships/hyperlink" Target="javascript:AL_get(this,%20'jour',%20'Transpl%20Int.');" TargetMode="External"/><Relationship Id="rId78" Type="http://schemas.openxmlformats.org/officeDocument/2006/relationships/hyperlink" Target="javascript:AL_get(this,%20'jour',%20'Pharmacol%20Res.');" TargetMode="External"/><Relationship Id="rId94" Type="http://schemas.openxmlformats.org/officeDocument/2006/relationships/hyperlink" Target="javascript:AL_get(this,%20'jour',%20'Acta%20Neurochir%20Suppl.');" TargetMode="External"/><Relationship Id="rId99" Type="http://schemas.openxmlformats.org/officeDocument/2006/relationships/hyperlink" Target="javascript:AL_get(this,%20'jour',%20'Am%20J%20Dent.');" TargetMode="External"/><Relationship Id="rId101" Type="http://schemas.openxmlformats.org/officeDocument/2006/relationships/hyperlink" Target="http://www.ncbi.nlm.nih.gov/entrez/query.fcgi?db=pubmed&amp;cmd=Search&amp;itool=pubmed_AbstractPlus&amp;term=%22Nagayoshi+M%22%5BAuthor%5D" TargetMode="External"/><Relationship Id="rId122" Type="http://schemas.openxmlformats.org/officeDocument/2006/relationships/hyperlink" Target="http://www.ncbi.nlm.nih.gov/entrez/query.fcgi?db=pubmed&amp;cmd=Search&amp;itool=pubmed_AbstractPlus&amp;term=%22Zaproudina+N%22%5BAuthor%5D" TargetMode="External"/><Relationship Id="rId143"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health-ua.com/parts/surgery/" TargetMode="External"/><Relationship Id="rId26" Type="http://schemas.openxmlformats.org/officeDocument/2006/relationships/hyperlink" Target="http://www.ncbi.nlm.nih.gov/entrez/query.fcgi?db=pubmed&amp;cmd=Search&amp;itool=pubmed_AbstractPlus&amp;term=%22Huth+KC%22%5BAuthor%5D" TargetMode="External"/><Relationship Id="rId47" Type="http://schemas.openxmlformats.org/officeDocument/2006/relationships/hyperlink" Target="javascript:AL_get(this,%20'jour',%20'Science.');" TargetMode="External"/><Relationship Id="rId68" Type="http://schemas.openxmlformats.org/officeDocument/2006/relationships/hyperlink" Target="http://www.ncbi.nlm.nih.gov/entrez/query.fcgi?db=pubmed&amp;cmd=Search&amp;itool=pubmed_AbstractPlus&amp;term=%22Galli+F%22%5BAuthor%5D" TargetMode="External"/><Relationship Id="rId89" Type="http://schemas.openxmlformats.org/officeDocument/2006/relationships/hyperlink" Target="http://www.ncbi.nlm.nih.gov/entrez/query.fcgi?db=pubmed&amp;cmd=Search&amp;itool=pubmed_AbstractPlus&amp;term=%22Leonardi+M%22%5BAuthor%5D" TargetMode="External"/><Relationship Id="rId112" Type="http://schemas.openxmlformats.org/officeDocument/2006/relationships/hyperlink" Target="http://www.ncbi.nlm.nih.gov/entrez/query.fcgi?db=pubmed&amp;cmd=Search&amp;itool=pubmed_AbstractPlus&amp;term=%22Ford+KT%22%5BAuthor%5D" TargetMode="External"/><Relationship Id="rId133" Type="http://schemas.openxmlformats.org/officeDocument/2006/relationships/hyperlink" Target="http://www.ncbi.nlm.nih.gov/entrez/query.fcgi?db=pubmed&amp;cmd=Search&amp;itool=pubmed_AbstractPlus&amp;term=%22Black+CM%22%5BAuthor%5D" TargetMode="External"/><Relationship Id="rId16" Type="http://schemas.openxmlformats.org/officeDocument/2006/relationships/hyperlink" Target="javascript:AL_get(this,%20'jour',%20'Quintessence%20Int.');" TargetMode="External"/><Relationship Id="rId37" Type="http://schemas.openxmlformats.org/officeDocument/2006/relationships/hyperlink" Target="http://www.ncbi.nlm.nih.gov/entrez/query.fcgi?db=pubmed&amp;cmd=Search&amp;itool=pubmed_AbstractPlus&amp;term=%22McDunn+JE%22%5BAuthor%5D" TargetMode="External"/><Relationship Id="rId58" Type="http://schemas.openxmlformats.org/officeDocument/2006/relationships/hyperlink" Target="http://www.ncbi.nlm.nih.gov/entrez/query.fcgi?db=pubmed&amp;cmd=Search&amp;itool=pubmed_AbstractPlus&amp;term=%22Ballinger+CA%22%5BAuthor%5D" TargetMode="External"/><Relationship Id="rId79" Type="http://schemas.openxmlformats.org/officeDocument/2006/relationships/hyperlink" Target="http://www.ncbi.nlm.nih.gov/entrez/query.fcgi?db=pubmed&amp;cmd=Search&amp;itool=pubmed_AbstractPlus&amp;term=%22Ajamieh+H%22%5BAuthor%5D" TargetMode="External"/><Relationship Id="rId102" Type="http://schemas.openxmlformats.org/officeDocument/2006/relationships/hyperlink" Target="http://www.ncbi.nlm.nih.gov/entrez/query.fcgi?db=pubmed&amp;cmd=Search&amp;itool=pubmed_AbstractPlus&amp;term=%22Kitamura+C%22%5BAuthor%5D" TargetMode="External"/><Relationship Id="rId123" Type="http://schemas.openxmlformats.org/officeDocument/2006/relationships/hyperlink" Target="http://www.ncbi.nlm.nih.gov/entrez/query.fcgi?db=pubmed&amp;cmd=Search&amp;itool=pubmed_AbstractPlus&amp;term=%22Ming+Z%22%5BAuthor%5D" TargetMode="External"/><Relationship Id="rId14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1449</TotalTime>
  <Pages>37</Pages>
  <Words>11433</Words>
  <Characters>65172</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661</cp:revision>
  <dcterms:created xsi:type="dcterms:W3CDTF">2015-05-26T12:20:00Z</dcterms:created>
  <dcterms:modified xsi:type="dcterms:W3CDTF">2015-06-03T07:21:00Z</dcterms:modified>
</cp:coreProperties>
</file>