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1D730B" w:rsidRDefault="001D730B" w:rsidP="001D730B">
      <w:pPr>
        <w:pStyle w:val="afffffffa"/>
        <w:jc w:val="center"/>
      </w:pPr>
      <w:bookmarkStart w:id="0" w:name="_Ref36355590"/>
      <w:bookmarkEnd w:id="0"/>
    </w:p>
    <w:p w:rsidR="00E1794C" w:rsidRDefault="00E1794C" w:rsidP="00E1794C">
      <w:pPr>
        <w:pStyle w:val="afffffffa"/>
        <w:jc w:val="center"/>
      </w:pPr>
      <w:r>
        <w:t>КИЇВСЬКИЙ НАЦІОНАЛЬНИЙ ЛІНГВІСТИЧНИЙ УНІВЕРСИТЕТ</w:t>
      </w:r>
    </w:p>
    <w:p w:rsidR="00E1794C" w:rsidRDefault="00E1794C" w:rsidP="00E1794C">
      <w:pPr>
        <w:pStyle w:val="afffffffa"/>
        <w:jc w:val="center"/>
      </w:pPr>
    </w:p>
    <w:p w:rsidR="00E1794C" w:rsidRDefault="00E1794C" w:rsidP="00E1794C">
      <w:pPr>
        <w:pStyle w:val="afffffffa"/>
        <w:jc w:val="center"/>
      </w:pPr>
    </w:p>
    <w:p w:rsidR="00E1794C" w:rsidRDefault="00E1794C" w:rsidP="00E1794C">
      <w:pPr>
        <w:pStyle w:val="afffffffa"/>
        <w:jc w:val="center"/>
      </w:pPr>
    </w:p>
    <w:p w:rsidR="00E1794C" w:rsidRDefault="00E1794C" w:rsidP="00E1794C">
      <w:pPr>
        <w:pStyle w:val="afffffffa"/>
        <w:jc w:val="right"/>
      </w:pPr>
      <w:r>
        <w:t>На правах рукопису</w:t>
      </w:r>
    </w:p>
    <w:p w:rsidR="00E1794C" w:rsidRDefault="00E1794C" w:rsidP="00E1794C">
      <w:pPr>
        <w:pStyle w:val="afffffffa"/>
        <w:jc w:val="right"/>
      </w:pPr>
    </w:p>
    <w:p w:rsidR="00E1794C" w:rsidRDefault="00E1794C" w:rsidP="00E1794C">
      <w:pPr>
        <w:pStyle w:val="afffffffa"/>
        <w:jc w:val="right"/>
      </w:pPr>
    </w:p>
    <w:p w:rsidR="00E1794C" w:rsidRDefault="00E1794C" w:rsidP="00E1794C">
      <w:pPr>
        <w:pStyle w:val="afffffffa"/>
        <w:jc w:val="center"/>
      </w:pPr>
      <w:r>
        <w:t>Ваховська Людмила Францівна</w:t>
      </w:r>
    </w:p>
    <w:p w:rsidR="00E1794C" w:rsidRDefault="00E1794C" w:rsidP="00E1794C">
      <w:pPr>
        <w:pStyle w:val="afffffffa"/>
        <w:jc w:val="center"/>
      </w:pPr>
    </w:p>
    <w:p w:rsidR="00E1794C" w:rsidRDefault="00E1794C" w:rsidP="00E1794C">
      <w:pPr>
        <w:pStyle w:val="afffffffa"/>
        <w:jc w:val="center"/>
      </w:pPr>
    </w:p>
    <w:p w:rsidR="00E1794C" w:rsidRDefault="00E1794C" w:rsidP="00E1794C">
      <w:pPr>
        <w:pStyle w:val="afffffffa"/>
        <w:jc w:val="center"/>
      </w:pPr>
    </w:p>
    <w:p w:rsidR="00E1794C" w:rsidRPr="000D2DCF" w:rsidRDefault="00E1794C" w:rsidP="00E1794C">
      <w:pPr>
        <w:pStyle w:val="afffffffa"/>
        <w:jc w:val="right"/>
      </w:pPr>
      <w:r>
        <w:t xml:space="preserve">УДК </w:t>
      </w:r>
      <w:r w:rsidRPr="000D2DCF">
        <w:t>81’42</w:t>
      </w:r>
      <w:r>
        <w:t xml:space="preserve"> + 81</w:t>
      </w:r>
      <w:r w:rsidRPr="000D2DCF">
        <w:t>’</w:t>
      </w:r>
      <w:r>
        <w:t>38</w:t>
      </w:r>
      <w:r w:rsidRPr="000D2DCF">
        <w:t xml:space="preserve"> + </w:t>
      </w:r>
      <w:r>
        <w:t>81</w:t>
      </w:r>
      <w:r w:rsidRPr="000D2DCF">
        <w:t>1.111</w:t>
      </w:r>
    </w:p>
    <w:p w:rsidR="00E1794C" w:rsidRDefault="00E1794C" w:rsidP="00E1794C">
      <w:pPr>
        <w:pStyle w:val="afffffffa"/>
        <w:jc w:val="right"/>
      </w:pPr>
    </w:p>
    <w:p w:rsidR="00E1794C" w:rsidRDefault="00E1794C" w:rsidP="00E1794C">
      <w:pPr>
        <w:pStyle w:val="afffffffa"/>
        <w:jc w:val="right"/>
      </w:pPr>
    </w:p>
    <w:p w:rsidR="00E1794C" w:rsidRDefault="00E1794C" w:rsidP="00E1794C">
      <w:pPr>
        <w:pStyle w:val="afffffffa"/>
        <w:jc w:val="right"/>
      </w:pPr>
    </w:p>
    <w:p w:rsidR="00E1794C" w:rsidRDefault="00E1794C" w:rsidP="00E1794C">
      <w:pPr>
        <w:pStyle w:val="afffffffa"/>
        <w:spacing w:line="360" w:lineRule="auto"/>
        <w:jc w:val="center"/>
        <w:rPr>
          <w:b/>
        </w:rPr>
      </w:pPr>
      <w:bookmarkStart w:id="1" w:name="_GoBack"/>
      <w:r>
        <w:rPr>
          <w:b/>
        </w:rPr>
        <w:t xml:space="preserve">ЛІНГВОКОГНІТИВНИЙ ТА КОМУНІКАТИВНИЙ АСПЕКТИ АНГЛОМОВНИХ ТЕКСТІВ </w:t>
      </w:r>
      <w:proofErr w:type="gramStart"/>
      <w:r>
        <w:rPr>
          <w:b/>
          <w:szCs w:val="28"/>
        </w:rPr>
        <w:t>З</w:t>
      </w:r>
      <w:proofErr w:type="gramEnd"/>
      <w:r>
        <w:rPr>
          <w:b/>
          <w:szCs w:val="28"/>
        </w:rPr>
        <w:t xml:space="preserve"> КІНЕМАТОГРАФІЧНОЇ ПРОБЛЕМАТИКИ</w:t>
      </w:r>
      <w:r>
        <w:rPr>
          <w:b/>
        </w:rPr>
        <w:t xml:space="preserve"> </w:t>
      </w:r>
    </w:p>
    <w:p w:rsidR="00E1794C" w:rsidRPr="00877E6F" w:rsidRDefault="00E1794C" w:rsidP="00E1794C">
      <w:pPr>
        <w:pStyle w:val="afffffffa"/>
        <w:spacing w:line="360" w:lineRule="auto"/>
        <w:jc w:val="center"/>
      </w:pPr>
      <w:r w:rsidRPr="00877E6F">
        <w:t xml:space="preserve">(на </w:t>
      </w:r>
      <w:proofErr w:type="gramStart"/>
      <w:r w:rsidRPr="00877E6F">
        <w:t>матер</w:t>
      </w:r>
      <w:proofErr w:type="gramEnd"/>
      <w:r w:rsidRPr="00877E6F">
        <w:t>іалі сучасної американської періодики)</w:t>
      </w:r>
    </w:p>
    <w:bookmarkEnd w:id="1"/>
    <w:p w:rsidR="00E1794C" w:rsidRDefault="00E1794C" w:rsidP="00E1794C">
      <w:pPr>
        <w:pStyle w:val="afffffffa"/>
        <w:spacing w:line="360" w:lineRule="auto"/>
        <w:jc w:val="center"/>
      </w:pPr>
    </w:p>
    <w:p w:rsidR="00E1794C" w:rsidRDefault="00E1794C" w:rsidP="00E1794C">
      <w:pPr>
        <w:pStyle w:val="afffffffa"/>
        <w:spacing w:line="360" w:lineRule="auto"/>
        <w:jc w:val="center"/>
      </w:pPr>
      <w:proofErr w:type="gramStart"/>
      <w:r>
        <w:t>Спец</w:t>
      </w:r>
      <w:proofErr w:type="gramEnd"/>
      <w:r>
        <w:t>іальність 10.02.04 – германські мови</w:t>
      </w:r>
    </w:p>
    <w:p w:rsidR="00E1794C" w:rsidRDefault="00E1794C" w:rsidP="00E1794C">
      <w:pPr>
        <w:pStyle w:val="afffffffa"/>
        <w:spacing w:line="360" w:lineRule="auto"/>
        <w:jc w:val="center"/>
      </w:pPr>
    </w:p>
    <w:p w:rsidR="00E1794C" w:rsidRDefault="00E1794C" w:rsidP="00E1794C">
      <w:pPr>
        <w:pStyle w:val="afffffffa"/>
        <w:spacing w:line="360" w:lineRule="auto"/>
        <w:jc w:val="center"/>
      </w:pPr>
    </w:p>
    <w:p w:rsidR="00E1794C" w:rsidRDefault="00E1794C" w:rsidP="00E1794C">
      <w:pPr>
        <w:pStyle w:val="afffffffa"/>
        <w:spacing w:line="360" w:lineRule="auto"/>
        <w:jc w:val="center"/>
      </w:pPr>
      <w:r>
        <w:t xml:space="preserve">Дисертація </w:t>
      </w:r>
    </w:p>
    <w:p w:rsidR="00E1794C" w:rsidRDefault="00E1794C" w:rsidP="00E1794C">
      <w:pPr>
        <w:pStyle w:val="afffffffa"/>
        <w:spacing w:line="360" w:lineRule="auto"/>
        <w:jc w:val="center"/>
      </w:pPr>
      <w:r>
        <w:t xml:space="preserve">на здобуття наукового ступеня </w:t>
      </w:r>
    </w:p>
    <w:p w:rsidR="00E1794C" w:rsidRDefault="00E1794C" w:rsidP="00E1794C">
      <w:pPr>
        <w:pStyle w:val="afffffffa"/>
        <w:spacing w:line="360" w:lineRule="auto"/>
        <w:jc w:val="center"/>
      </w:pPr>
      <w:r>
        <w:t>кандидата філологічних наук</w:t>
      </w:r>
    </w:p>
    <w:p w:rsidR="00E1794C" w:rsidRDefault="00E1794C" w:rsidP="00E1794C">
      <w:pPr>
        <w:pStyle w:val="afffffffa"/>
        <w:spacing w:line="360" w:lineRule="auto"/>
        <w:jc w:val="right"/>
      </w:pPr>
    </w:p>
    <w:p w:rsidR="00E1794C" w:rsidRDefault="00E1794C" w:rsidP="00E1794C">
      <w:pPr>
        <w:pStyle w:val="afffffffa"/>
        <w:spacing w:line="360" w:lineRule="auto"/>
        <w:jc w:val="right"/>
      </w:pPr>
    </w:p>
    <w:p w:rsidR="00E1794C" w:rsidRDefault="00E1794C" w:rsidP="00E1794C">
      <w:pPr>
        <w:pStyle w:val="afffffffa"/>
        <w:spacing w:line="360" w:lineRule="auto"/>
        <w:jc w:val="right"/>
      </w:pPr>
      <w:r>
        <w:t>Науковий керівник</w:t>
      </w:r>
    </w:p>
    <w:p w:rsidR="00E1794C" w:rsidRDefault="00E1794C" w:rsidP="00E1794C">
      <w:pPr>
        <w:pStyle w:val="afffffffa"/>
        <w:spacing w:line="360" w:lineRule="auto"/>
        <w:jc w:val="right"/>
      </w:pPr>
      <w:r>
        <w:t>Левицький Андрій Едуардович,</w:t>
      </w:r>
    </w:p>
    <w:p w:rsidR="00E1794C" w:rsidRDefault="00E1794C" w:rsidP="00E1794C">
      <w:pPr>
        <w:pStyle w:val="afffffffa"/>
        <w:spacing w:line="360" w:lineRule="auto"/>
        <w:jc w:val="right"/>
      </w:pPr>
      <w:r>
        <w:t>доктор філологічних наук, професор</w:t>
      </w:r>
    </w:p>
    <w:p w:rsidR="00E1794C" w:rsidRDefault="00E1794C" w:rsidP="00E1794C">
      <w:pPr>
        <w:pStyle w:val="afffffffa"/>
        <w:spacing w:line="360" w:lineRule="auto"/>
        <w:jc w:val="right"/>
      </w:pPr>
    </w:p>
    <w:p w:rsidR="00E1794C" w:rsidRDefault="00E1794C" w:rsidP="00E1794C">
      <w:pPr>
        <w:pStyle w:val="afffffffa"/>
        <w:spacing w:line="360" w:lineRule="auto"/>
        <w:jc w:val="right"/>
      </w:pPr>
    </w:p>
    <w:p w:rsidR="00E1794C" w:rsidRDefault="00E1794C" w:rsidP="00E1794C">
      <w:pPr>
        <w:pStyle w:val="afffffffa"/>
        <w:spacing w:line="360" w:lineRule="auto"/>
        <w:jc w:val="right"/>
      </w:pPr>
    </w:p>
    <w:p w:rsidR="00E1794C" w:rsidRPr="00974D9E" w:rsidRDefault="00E1794C" w:rsidP="00E1794C">
      <w:pPr>
        <w:pStyle w:val="afffffffa"/>
        <w:spacing w:line="360" w:lineRule="auto"/>
        <w:jc w:val="center"/>
      </w:pPr>
      <w:r>
        <w:t>КИЇВ – 2004</w:t>
      </w:r>
    </w:p>
    <w:p w:rsidR="00E1794C" w:rsidRPr="00FF3152" w:rsidRDefault="00E1794C" w:rsidP="00E1794C">
      <w:pPr>
        <w:pStyle w:val="afffffffa"/>
        <w:jc w:val="center"/>
      </w:pPr>
      <w:r w:rsidRPr="001C07BA">
        <w:br w:type="page"/>
      </w:r>
      <w:r>
        <w:lastRenderedPageBreak/>
        <w:t>ЗМІ</w:t>
      </w:r>
      <w:proofErr w:type="gramStart"/>
      <w:r>
        <w:t>СТ</w:t>
      </w:r>
      <w:proofErr w:type="gramEnd"/>
    </w:p>
    <w:p w:rsidR="00E1794C" w:rsidRDefault="00E1794C" w:rsidP="00E1794C">
      <w:pPr>
        <w:rPr>
          <w:sz w:val="28"/>
          <w:szCs w:val="28"/>
          <w:lang w:val="uk-UA"/>
        </w:rPr>
      </w:pPr>
      <w:r w:rsidRPr="00FF3152">
        <w:rPr>
          <w:sz w:val="28"/>
          <w:szCs w:val="28"/>
          <w:lang w:val="uk-UA"/>
        </w:rPr>
        <w:t>Вступ</w:t>
      </w:r>
      <w:r>
        <w:rPr>
          <w:sz w:val="28"/>
          <w:szCs w:val="28"/>
          <w:lang w:val="uk-UA"/>
        </w:rPr>
        <w:t>.................................................................................................................................6</w:t>
      </w:r>
    </w:p>
    <w:p w:rsidR="00E1794C" w:rsidRPr="00A95347" w:rsidRDefault="00E1794C" w:rsidP="00E1794C">
      <w:pPr>
        <w:rPr>
          <w:sz w:val="28"/>
          <w:szCs w:val="28"/>
          <w:lang w:val="uk-UA"/>
        </w:rPr>
      </w:pPr>
    </w:p>
    <w:p w:rsidR="00E1794C" w:rsidRDefault="00E1794C" w:rsidP="00E1794C">
      <w:pPr>
        <w:pStyle w:val="afffffffa"/>
        <w:spacing w:line="360" w:lineRule="auto"/>
        <w:rPr>
          <w:b/>
        </w:rPr>
      </w:pPr>
      <w:r w:rsidRPr="00897448">
        <w:rPr>
          <w:b/>
        </w:rPr>
        <w:t>Р</w:t>
      </w:r>
      <w:r>
        <w:rPr>
          <w:b/>
        </w:rPr>
        <w:t>ОЗДІЛ</w:t>
      </w:r>
      <w:r w:rsidRPr="00897448">
        <w:rPr>
          <w:b/>
        </w:rPr>
        <w:t xml:space="preserve"> </w:t>
      </w:r>
      <w:r w:rsidRPr="00FF3152">
        <w:rPr>
          <w:b/>
        </w:rPr>
        <w:t>1</w:t>
      </w:r>
      <w:r w:rsidRPr="00897448">
        <w:rPr>
          <w:b/>
        </w:rPr>
        <w:t>.</w:t>
      </w:r>
      <w:r>
        <w:t xml:space="preserve"> </w:t>
      </w:r>
      <w:r w:rsidRPr="00FF3152">
        <w:rPr>
          <w:b/>
        </w:rPr>
        <w:t>ВЕРБАЛЬНЕ ВІДОБРАЖЕННЯ ПОЗАМОВНО</w:t>
      </w:r>
      <w:r>
        <w:rPr>
          <w:b/>
        </w:rPr>
        <w:t>Ї</w:t>
      </w:r>
      <w:r w:rsidRPr="00FF3152">
        <w:rPr>
          <w:b/>
        </w:rPr>
        <w:t xml:space="preserve"> ДІЙСНОСТІ </w:t>
      </w:r>
    </w:p>
    <w:p w:rsidR="00E1794C" w:rsidRPr="00CB6DBC" w:rsidRDefault="00E1794C" w:rsidP="00E1794C">
      <w:pPr>
        <w:pStyle w:val="afffffffa"/>
        <w:spacing w:line="360" w:lineRule="auto"/>
      </w:pPr>
      <w:r w:rsidRPr="00FF3152">
        <w:rPr>
          <w:b/>
        </w:rPr>
        <w:t xml:space="preserve">У </w:t>
      </w:r>
      <w:proofErr w:type="gramStart"/>
      <w:r w:rsidRPr="00FF3152">
        <w:rPr>
          <w:b/>
        </w:rPr>
        <w:t>СВ</w:t>
      </w:r>
      <w:proofErr w:type="gramEnd"/>
      <w:r w:rsidRPr="00FF3152">
        <w:rPr>
          <w:b/>
        </w:rPr>
        <w:t xml:space="preserve">ІТЛІ КОГНІТИВНО-ДИСКУРСИВНОЇ </w:t>
      </w:r>
      <w:r>
        <w:rPr>
          <w:b/>
        </w:rPr>
        <w:t>ПАРАДИГМИ</w:t>
      </w:r>
      <w:r>
        <w:t>............................13</w:t>
      </w:r>
    </w:p>
    <w:p w:rsidR="00E1794C" w:rsidRDefault="00E1794C" w:rsidP="00E1794C">
      <w:pPr>
        <w:pStyle w:val="afffffffa"/>
        <w:spacing w:line="360" w:lineRule="auto"/>
      </w:pPr>
      <w:r>
        <w:t xml:space="preserve">1.1. Основні напрями </w:t>
      </w:r>
      <w:proofErr w:type="gramStart"/>
      <w:r>
        <w:t>досл</w:t>
      </w:r>
      <w:proofErr w:type="gramEnd"/>
      <w:r>
        <w:t>ідження мови та мовлення у межах когнітивно-</w:t>
      </w:r>
    </w:p>
    <w:p w:rsidR="00E1794C" w:rsidRPr="002B0C33" w:rsidRDefault="00E1794C" w:rsidP="00E1794C">
      <w:pPr>
        <w:pStyle w:val="afffffffa"/>
        <w:spacing w:line="360" w:lineRule="auto"/>
        <w:ind w:firstLine="540"/>
      </w:pPr>
      <w:r>
        <w:t>дискурсивної парадигми.......................................................................................14</w:t>
      </w:r>
    </w:p>
    <w:p w:rsidR="00E1794C" w:rsidRPr="00CD1C17" w:rsidRDefault="00E1794C" w:rsidP="00E1794C">
      <w:pPr>
        <w:pStyle w:val="afffffffa"/>
        <w:spacing w:line="360" w:lineRule="auto"/>
        <w:rPr>
          <w:szCs w:val="28"/>
        </w:rPr>
      </w:pPr>
      <w:r>
        <w:rPr>
          <w:szCs w:val="28"/>
        </w:rPr>
        <w:t xml:space="preserve">       1.1.</w:t>
      </w:r>
      <w:r w:rsidRPr="002B0C33">
        <w:rPr>
          <w:szCs w:val="28"/>
        </w:rPr>
        <w:t>1</w:t>
      </w:r>
      <w:r>
        <w:rPr>
          <w:szCs w:val="28"/>
        </w:rPr>
        <w:t xml:space="preserve">. </w:t>
      </w:r>
      <w:r w:rsidRPr="00CD1C17">
        <w:rPr>
          <w:szCs w:val="28"/>
        </w:rPr>
        <w:t xml:space="preserve">Лінгвокогнітивний напрям </w:t>
      </w:r>
      <w:proofErr w:type="gramStart"/>
      <w:r w:rsidRPr="00CD1C17">
        <w:rPr>
          <w:szCs w:val="28"/>
        </w:rPr>
        <w:t>досл</w:t>
      </w:r>
      <w:proofErr w:type="gramEnd"/>
      <w:r w:rsidRPr="00CD1C17">
        <w:rPr>
          <w:szCs w:val="28"/>
        </w:rPr>
        <w:t>ідження мови та мовлення</w:t>
      </w:r>
      <w:r>
        <w:rPr>
          <w:szCs w:val="28"/>
        </w:rPr>
        <w:t>....................15</w:t>
      </w:r>
    </w:p>
    <w:p w:rsidR="00E1794C" w:rsidRPr="00CD1C17" w:rsidRDefault="00E1794C" w:rsidP="00E1794C">
      <w:pPr>
        <w:pStyle w:val="afffffffa"/>
        <w:spacing w:line="360" w:lineRule="auto"/>
        <w:rPr>
          <w:szCs w:val="28"/>
        </w:rPr>
      </w:pPr>
      <w:r>
        <w:rPr>
          <w:szCs w:val="28"/>
        </w:rPr>
        <w:t xml:space="preserve">       1.1.</w:t>
      </w:r>
      <w:r w:rsidRPr="000274D5">
        <w:rPr>
          <w:szCs w:val="28"/>
        </w:rPr>
        <w:t>2</w:t>
      </w:r>
      <w:r>
        <w:rPr>
          <w:szCs w:val="28"/>
        </w:rPr>
        <w:t xml:space="preserve">. </w:t>
      </w:r>
      <w:r w:rsidRPr="000274D5">
        <w:rPr>
          <w:szCs w:val="28"/>
        </w:rPr>
        <w:t>К</w:t>
      </w:r>
      <w:r w:rsidRPr="00CD1C17">
        <w:rPr>
          <w:szCs w:val="28"/>
        </w:rPr>
        <w:t>омунікативн</w:t>
      </w:r>
      <w:r>
        <w:rPr>
          <w:szCs w:val="28"/>
        </w:rPr>
        <w:t>ий</w:t>
      </w:r>
      <w:r w:rsidRPr="00CD1C17">
        <w:rPr>
          <w:szCs w:val="28"/>
        </w:rPr>
        <w:t xml:space="preserve"> ракурс </w:t>
      </w:r>
      <w:proofErr w:type="gramStart"/>
      <w:r>
        <w:rPr>
          <w:szCs w:val="28"/>
        </w:rPr>
        <w:t>д</w:t>
      </w:r>
      <w:r w:rsidRPr="00CD1C17">
        <w:rPr>
          <w:szCs w:val="28"/>
        </w:rPr>
        <w:t>осл</w:t>
      </w:r>
      <w:proofErr w:type="gramEnd"/>
      <w:r w:rsidRPr="00CD1C17">
        <w:rPr>
          <w:szCs w:val="28"/>
        </w:rPr>
        <w:t xml:space="preserve">ідження мови та мовлення </w:t>
      </w:r>
      <w:r>
        <w:rPr>
          <w:szCs w:val="28"/>
        </w:rPr>
        <w:t>........................19</w:t>
      </w:r>
    </w:p>
    <w:p w:rsidR="00E1794C" w:rsidRPr="00F314A0" w:rsidRDefault="00E1794C" w:rsidP="00E1794C">
      <w:pPr>
        <w:pStyle w:val="afffffffa"/>
        <w:spacing w:line="360" w:lineRule="auto"/>
      </w:pPr>
      <w:r w:rsidRPr="002E7C89">
        <w:t>1.2. Лінгвокогнітивний аспект вербалізації позамовної дійсності................</w:t>
      </w:r>
      <w:r>
        <w:t>.........</w:t>
      </w:r>
      <w:r w:rsidRPr="002E7C89">
        <w:t>..2</w:t>
      </w:r>
      <w:r w:rsidRPr="00F314A0">
        <w:t>5</w:t>
      </w:r>
    </w:p>
    <w:p w:rsidR="00E1794C" w:rsidRPr="00F314A0" w:rsidRDefault="00E1794C" w:rsidP="00E1794C">
      <w:pPr>
        <w:pStyle w:val="afffffffa"/>
        <w:spacing w:line="360" w:lineRule="auto"/>
      </w:pPr>
      <w:r w:rsidRPr="002E7C89">
        <w:t xml:space="preserve">       1.2.1. Роль мовних засобі</w:t>
      </w:r>
      <w:proofErr w:type="gramStart"/>
      <w:r w:rsidRPr="002E7C89">
        <w:t>в</w:t>
      </w:r>
      <w:proofErr w:type="gramEnd"/>
      <w:r w:rsidRPr="002E7C89">
        <w:t xml:space="preserve"> у відображенні позамовної дійсності............</w:t>
      </w:r>
      <w:r>
        <w:t>..........25</w:t>
      </w:r>
    </w:p>
    <w:p w:rsidR="00E1794C" w:rsidRPr="00F314A0" w:rsidRDefault="00E1794C" w:rsidP="00E1794C">
      <w:pPr>
        <w:pStyle w:val="afffffffa"/>
        <w:spacing w:line="360" w:lineRule="auto"/>
      </w:pPr>
      <w:r w:rsidRPr="002E7C89">
        <w:t xml:space="preserve">       1.2.2. </w:t>
      </w:r>
      <w:r>
        <w:t>Лінгвокогнітивні</w:t>
      </w:r>
      <w:r w:rsidRPr="002E7C89">
        <w:t xml:space="preserve"> </w:t>
      </w:r>
      <w:r>
        <w:t xml:space="preserve">особливості </w:t>
      </w:r>
      <w:proofErr w:type="gramStart"/>
      <w:r>
        <w:t>п</w:t>
      </w:r>
      <w:proofErr w:type="gramEnd"/>
      <w:r>
        <w:t>ізнавальної діяльності людини</w:t>
      </w:r>
      <w:r w:rsidRPr="002E7C89">
        <w:t>.</w:t>
      </w:r>
      <w:r>
        <w:t>............</w:t>
      </w:r>
      <w:r w:rsidRPr="002B0C33">
        <w:t>.</w:t>
      </w:r>
      <w:r>
        <w:t>27</w:t>
      </w:r>
    </w:p>
    <w:p w:rsidR="00E1794C" w:rsidRDefault="00E1794C" w:rsidP="00E1794C">
      <w:pPr>
        <w:pStyle w:val="afffffffa"/>
        <w:spacing w:line="360" w:lineRule="auto"/>
        <w:rPr>
          <w:szCs w:val="28"/>
        </w:rPr>
      </w:pPr>
      <w:r>
        <w:rPr>
          <w:szCs w:val="28"/>
        </w:rPr>
        <w:t xml:space="preserve">                 </w:t>
      </w:r>
      <w:r w:rsidRPr="00CD1C17">
        <w:rPr>
          <w:szCs w:val="28"/>
        </w:rPr>
        <w:t xml:space="preserve">1.2.2.1. </w:t>
      </w:r>
      <w:r>
        <w:rPr>
          <w:szCs w:val="28"/>
        </w:rPr>
        <w:t>К</w:t>
      </w:r>
      <w:r w:rsidRPr="00CD1C17">
        <w:rPr>
          <w:szCs w:val="28"/>
        </w:rPr>
        <w:t>онцептуалізація</w:t>
      </w:r>
      <w:r>
        <w:rPr>
          <w:szCs w:val="28"/>
        </w:rPr>
        <w:t xml:space="preserve"> і</w:t>
      </w:r>
      <w:r w:rsidRPr="00CD1C17">
        <w:rPr>
          <w:szCs w:val="28"/>
        </w:rPr>
        <w:t xml:space="preserve"> </w:t>
      </w:r>
      <w:r>
        <w:rPr>
          <w:szCs w:val="28"/>
        </w:rPr>
        <w:t>к</w:t>
      </w:r>
      <w:r w:rsidRPr="00CD1C17">
        <w:rPr>
          <w:szCs w:val="28"/>
        </w:rPr>
        <w:t>атегоризація як ключові процеси</w:t>
      </w:r>
    </w:p>
    <w:p w:rsidR="00E1794C" w:rsidRPr="00F314A0" w:rsidRDefault="00E1794C" w:rsidP="00E1794C">
      <w:pPr>
        <w:pStyle w:val="afffffffa"/>
        <w:spacing w:line="360" w:lineRule="auto"/>
        <w:rPr>
          <w:szCs w:val="28"/>
        </w:rPr>
      </w:pPr>
      <w:r>
        <w:rPr>
          <w:szCs w:val="28"/>
        </w:rPr>
        <w:t xml:space="preserve">                             </w:t>
      </w:r>
      <w:r w:rsidRPr="00CD1C17">
        <w:rPr>
          <w:szCs w:val="28"/>
        </w:rPr>
        <w:t xml:space="preserve"> </w:t>
      </w:r>
      <w:proofErr w:type="gramStart"/>
      <w:r>
        <w:rPr>
          <w:szCs w:val="28"/>
        </w:rPr>
        <w:t>п</w:t>
      </w:r>
      <w:proofErr w:type="gramEnd"/>
      <w:r>
        <w:rPr>
          <w:szCs w:val="28"/>
        </w:rPr>
        <w:t>ізнавальної діяльності людини.....................................................28</w:t>
      </w:r>
    </w:p>
    <w:p w:rsidR="00E1794C" w:rsidRPr="00F314A0" w:rsidRDefault="00E1794C" w:rsidP="00E1794C">
      <w:pPr>
        <w:pStyle w:val="afffffffa"/>
        <w:spacing w:line="360" w:lineRule="auto"/>
        <w:rPr>
          <w:szCs w:val="28"/>
        </w:rPr>
      </w:pPr>
      <w:r>
        <w:rPr>
          <w:szCs w:val="28"/>
        </w:rPr>
        <w:t xml:space="preserve">                </w:t>
      </w:r>
      <w:r w:rsidRPr="00CD1C17">
        <w:rPr>
          <w:szCs w:val="28"/>
        </w:rPr>
        <w:t>1.2.2.</w:t>
      </w:r>
      <w:r>
        <w:rPr>
          <w:szCs w:val="28"/>
        </w:rPr>
        <w:t>2</w:t>
      </w:r>
      <w:r w:rsidRPr="00CD1C17">
        <w:rPr>
          <w:szCs w:val="28"/>
        </w:rPr>
        <w:t>.</w:t>
      </w:r>
      <w:r w:rsidRPr="00037D49">
        <w:rPr>
          <w:szCs w:val="28"/>
        </w:rPr>
        <w:t xml:space="preserve"> </w:t>
      </w:r>
      <w:r w:rsidRPr="00CD1C17">
        <w:rPr>
          <w:szCs w:val="28"/>
        </w:rPr>
        <w:t>Концепт як</w:t>
      </w:r>
      <w:r>
        <w:rPr>
          <w:szCs w:val="28"/>
        </w:rPr>
        <w:t xml:space="preserve"> результат </w:t>
      </w:r>
      <w:proofErr w:type="gramStart"/>
      <w:r>
        <w:rPr>
          <w:szCs w:val="28"/>
        </w:rPr>
        <w:t>п</w:t>
      </w:r>
      <w:proofErr w:type="gramEnd"/>
      <w:r>
        <w:rPr>
          <w:szCs w:val="28"/>
        </w:rPr>
        <w:t>ізнавальної діяльності людини ...............32</w:t>
      </w:r>
    </w:p>
    <w:p w:rsidR="00E1794C" w:rsidRDefault="00E1794C" w:rsidP="00E1794C">
      <w:pPr>
        <w:pStyle w:val="afffffffa"/>
        <w:spacing w:line="360" w:lineRule="auto"/>
        <w:rPr>
          <w:szCs w:val="28"/>
        </w:rPr>
      </w:pPr>
      <w:r>
        <w:rPr>
          <w:szCs w:val="28"/>
        </w:rPr>
        <w:t xml:space="preserve">                </w:t>
      </w:r>
      <w:r w:rsidRPr="00CD1C17">
        <w:rPr>
          <w:szCs w:val="28"/>
        </w:rPr>
        <w:t>1.2.2.</w:t>
      </w:r>
      <w:r>
        <w:rPr>
          <w:szCs w:val="28"/>
        </w:rPr>
        <w:t>3</w:t>
      </w:r>
      <w:r w:rsidRPr="00CD1C17">
        <w:rPr>
          <w:szCs w:val="28"/>
        </w:rPr>
        <w:t xml:space="preserve">. </w:t>
      </w:r>
      <w:r>
        <w:rPr>
          <w:szCs w:val="28"/>
        </w:rPr>
        <w:t xml:space="preserve">Особливості представлення знань людини в мовній і </w:t>
      </w:r>
    </w:p>
    <w:p w:rsidR="00E1794C" w:rsidRPr="00F314A0" w:rsidRDefault="00E1794C" w:rsidP="00E1794C">
      <w:pPr>
        <w:pStyle w:val="afffffffa"/>
        <w:spacing w:line="360" w:lineRule="auto"/>
        <w:rPr>
          <w:szCs w:val="28"/>
        </w:rPr>
      </w:pPr>
      <w:r>
        <w:rPr>
          <w:szCs w:val="28"/>
        </w:rPr>
        <w:t xml:space="preserve">                              концептуальній </w:t>
      </w:r>
      <w:r w:rsidRPr="00CD1C17">
        <w:rPr>
          <w:szCs w:val="28"/>
        </w:rPr>
        <w:t>картин</w:t>
      </w:r>
      <w:r>
        <w:rPr>
          <w:szCs w:val="28"/>
        </w:rPr>
        <w:t xml:space="preserve">ах </w:t>
      </w:r>
      <w:proofErr w:type="gramStart"/>
      <w:r>
        <w:rPr>
          <w:szCs w:val="28"/>
        </w:rPr>
        <w:t>св</w:t>
      </w:r>
      <w:proofErr w:type="gramEnd"/>
      <w:r>
        <w:rPr>
          <w:szCs w:val="28"/>
        </w:rPr>
        <w:t>іту......................................................36</w:t>
      </w:r>
    </w:p>
    <w:p w:rsidR="00E1794C" w:rsidRDefault="00E1794C" w:rsidP="00E1794C">
      <w:pPr>
        <w:pStyle w:val="afffffffa"/>
        <w:spacing w:line="360" w:lineRule="auto"/>
        <w:rPr>
          <w:szCs w:val="28"/>
        </w:rPr>
      </w:pPr>
      <w:r>
        <w:rPr>
          <w:szCs w:val="28"/>
        </w:rPr>
        <w:t xml:space="preserve">                </w:t>
      </w:r>
      <w:r w:rsidRPr="00CD1C17">
        <w:rPr>
          <w:szCs w:val="28"/>
        </w:rPr>
        <w:t>1.2.2.</w:t>
      </w:r>
      <w:r>
        <w:rPr>
          <w:szCs w:val="28"/>
        </w:rPr>
        <w:t>4.</w:t>
      </w:r>
      <w:r w:rsidRPr="00037D49">
        <w:rPr>
          <w:szCs w:val="28"/>
        </w:rPr>
        <w:t xml:space="preserve"> </w:t>
      </w:r>
      <w:r w:rsidRPr="00CD1C17">
        <w:rPr>
          <w:szCs w:val="28"/>
        </w:rPr>
        <w:t xml:space="preserve">Концептуальний аналіз як </w:t>
      </w:r>
      <w:r>
        <w:rPr>
          <w:szCs w:val="28"/>
        </w:rPr>
        <w:t xml:space="preserve">метод проведення </w:t>
      </w:r>
    </w:p>
    <w:p w:rsidR="00E1794C" w:rsidRPr="00F314A0" w:rsidRDefault="00E1794C" w:rsidP="00E1794C">
      <w:pPr>
        <w:pStyle w:val="afffffffa"/>
        <w:spacing w:line="360" w:lineRule="auto"/>
        <w:rPr>
          <w:szCs w:val="28"/>
        </w:rPr>
      </w:pPr>
      <w:r>
        <w:rPr>
          <w:szCs w:val="28"/>
        </w:rPr>
        <w:t xml:space="preserve">                             лінгвокогнітивних </w:t>
      </w:r>
      <w:proofErr w:type="gramStart"/>
      <w:r w:rsidRPr="00CD1C17">
        <w:rPr>
          <w:szCs w:val="28"/>
        </w:rPr>
        <w:t>досл</w:t>
      </w:r>
      <w:proofErr w:type="gramEnd"/>
      <w:r w:rsidRPr="00CD1C17">
        <w:rPr>
          <w:szCs w:val="28"/>
        </w:rPr>
        <w:t>іджень</w:t>
      </w:r>
      <w:r>
        <w:rPr>
          <w:szCs w:val="28"/>
        </w:rPr>
        <w:t>.....................................................</w:t>
      </w:r>
      <w:r w:rsidRPr="002B0C33">
        <w:rPr>
          <w:szCs w:val="28"/>
        </w:rPr>
        <w:t>.</w:t>
      </w:r>
      <w:r>
        <w:rPr>
          <w:szCs w:val="28"/>
        </w:rPr>
        <w:t>.</w:t>
      </w:r>
      <w:r w:rsidRPr="002B0C33">
        <w:rPr>
          <w:szCs w:val="28"/>
        </w:rPr>
        <w:t>.</w:t>
      </w:r>
      <w:r w:rsidRPr="00F314A0">
        <w:rPr>
          <w:szCs w:val="28"/>
        </w:rPr>
        <w:t>38</w:t>
      </w:r>
    </w:p>
    <w:p w:rsidR="00E1794C" w:rsidRPr="00F314A0" w:rsidRDefault="00E1794C" w:rsidP="00E1794C">
      <w:pPr>
        <w:pStyle w:val="afffffffa"/>
        <w:spacing w:line="360" w:lineRule="auto"/>
      </w:pPr>
      <w:r>
        <w:t>1.3. Лінгвокогнітивні основи моделювання позамовної дійсності...........................4</w:t>
      </w:r>
      <w:r w:rsidRPr="00F314A0">
        <w:t>1</w:t>
      </w:r>
    </w:p>
    <w:p w:rsidR="00E1794C" w:rsidRPr="00F314A0" w:rsidRDefault="00E1794C" w:rsidP="00E1794C">
      <w:pPr>
        <w:pStyle w:val="afffffffa"/>
        <w:spacing w:line="360" w:lineRule="auto"/>
        <w:rPr>
          <w:szCs w:val="28"/>
        </w:rPr>
      </w:pPr>
      <w:r>
        <w:rPr>
          <w:szCs w:val="28"/>
        </w:rPr>
        <w:t xml:space="preserve">       </w:t>
      </w:r>
      <w:r w:rsidRPr="00CD1C17">
        <w:rPr>
          <w:szCs w:val="28"/>
        </w:rPr>
        <w:t>1.</w:t>
      </w:r>
      <w:r>
        <w:rPr>
          <w:szCs w:val="28"/>
        </w:rPr>
        <w:t>3</w:t>
      </w:r>
      <w:r w:rsidRPr="00CD1C17">
        <w:rPr>
          <w:szCs w:val="28"/>
        </w:rPr>
        <w:t xml:space="preserve">.1. </w:t>
      </w:r>
      <w:r>
        <w:rPr>
          <w:szCs w:val="28"/>
        </w:rPr>
        <w:t>Мовні особливості відображення</w:t>
      </w:r>
      <w:r w:rsidRPr="00CD1C17">
        <w:rPr>
          <w:szCs w:val="28"/>
        </w:rPr>
        <w:t xml:space="preserve"> реального </w:t>
      </w:r>
      <w:proofErr w:type="gramStart"/>
      <w:r w:rsidRPr="00CD1C17">
        <w:rPr>
          <w:szCs w:val="28"/>
        </w:rPr>
        <w:t>св</w:t>
      </w:r>
      <w:proofErr w:type="gramEnd"/>
      <w:r w:rsidRPr="00CD1C17">
        <w:rPr>
          <w:szCs w:val="28"/>
        </w:rPr>
        <w:t>іту</w:t>
      </w:r>
      <w:r>
        <w:rPr>
          <w:szCs w:val="28"/>
        </w:rPr>
        <w:t>....................................42</w:t>
      </w:r>
    </w:p>
    <w:p w:rsidR="00E1794C" w:rsidRDefault="00E1794C" w:rsidP="00E1794C">
      <w:pPr>
        <w:pStyle w:val="afffffffa"/>
        <w:spacing w:line="360" w:lineRule="auto"/>
        <w:rPr>
          <w:szCs w:val="28"/>
        </w:rPr>
      </w:pPr>
      <w:r>
        <w:rPr>
          <w:szCs w:val="28"/>
        </w:rPr>
        <w:t xml:space="preserve">       </w:t>
      </w:r>
      <w:r w:rsidRPr="004F1339">
        <w:rPr>
          <w:szCs w:val="28"/>
        </w:rPr>
        <w:t>1.</w:t>
      </w:r>
      <w:r>
        <w:rPr>
          <w:szCs w:val="28"/>
        </w:rPr>
        <w:t>3</w:t>
      </w:r>
      <w:r w:rsidRPr="004F1339">
        <w:rPr>
          <w:szCs w:val="28"/>
        </w:rPr>
        <w:t xml:space="preserve">.2. </w:t>
      </w:r>
      <w:r>
        <w:rPr>
          <w:szCs w:val="28"/>
        </w:rPr>
        <w:t xml:space="preserve">Семантичний аспект </w:t>
      </w:r>
      <w:r w:rsidRPr="004F1339">
        <w:rPr>
          <w:szCs w:val="28"/>
        </w:rPr>
        <w:t>опису вербалізованих фрагменті</w:t>
      </w:r>
      <w:proofErr w:type="gramStart"/>
      <w:r w:rsidRPr="004F1339">
        <w:rPr>
          <w:szCs w:val="28"/>
        </w:rPr>
        <w:t>в</w:t>
      </w:r>
      <w:proofErr w:type="gramEnd"/>
      <w:r w:rsidRPr="004F1339">
        <w:rPr>
          <w:szCs w:val="28"/>
        </w:rPr>
        <w:t xml:space="preserve"> </w:t>
      </w:r>
    </w:p>
    <w:p w:rsidR="00E1794C" w:rsidRPr="00F314A0" w:rsidRDefault="00E1794C" w:rsidP="00E1794C">
      <w:pPr>
        <w:pStyle w:val="afffffffa"/>
        <w:spacing w:line="360" w:lineRule="auto"/>
        <w:ind w:firstLine="1260"/>
        <w:rPr>
          <w:szCs w:val="28"/>
        </w:rPr>
      </w:pPr>
      <w:r w:rsidRPr="004F1339">
        <w:rPr>
          <w:szCs w:val="28"/>
        </w:rPr>
        <w:lastRenderedPageBreak/>
        <w:t>позамовної дійсності.</w:t>
      </w:r>
      <w:r>
        <w:rPr>
          <w:szCs w:val="28"/>
        </w:rPr>
        <w:t>..................................................................................</w:t>
      </w:r>
      <w:r w:rsidRPr="00F314A0">
        <w:rPr>
          <w:szCs w:val="28"/>
        </w:rPr>
        <w:t>47</w:t>
      </w:r>
    </w:p>
    <w:p w:rsidR="00E1794C" w:rsidRPr="00F314A0" w:rsidRDefault="00E1794C" w:rsidP="00E1794C">
      <w:pPr>
        <w:pStyle w:val="afffffffa"/>
        <w:spacing w:line="360" w:lineRule="auto"/>
        <w:rPr>
          <w:szCs w:val="28"/>
        </w:rPr>
      </w:pPr>
      <w:r w:rsidRPr="00CD1C17">
        <w:rPr>
          <w:szCs w:val="28"/>
        </w:rPr>
        <w:t>1.</w:t>
      </w:r>
      <w:r>
        <w:rPr>
          <w:szCs w:val="28"/>
        </w:rPr>
        <w:t>4</w:t>
      </w:r>
      <w:r w:rsidRPr="00CD1C17">
        <w:rPr>
          <w:szCs w:val="28"/>
        </w:rPr>
        <w:t>. Лінгвокультурний аспект вербалізації позамовної дійсності</w:t>
      </w:r>
      <w:r>
        <w:rPr>
          <w:szCs w:val="28"/>
        </w:rPr>
        <w:t>.........</w:t>
      </w:r>
      <w:r w:rsidRPr="001A56DF">
        <w:rPr>
          <w:szCs w:val="28"/>
        </w:rPr>
        <w:t>.........</w:t>
      </w:r>
      <w:r>
        <w:rPr>
          <w:szCs w:val="28"/>
        </w:rPr>
        <w:t>..........49</w:t>
      </w:r>
    </w:p>
    <w:p w:rsidR="00E1794C" w:rsidRPr="00F314A0" w:rsidRDefault="00E1794C" w:rsidP="00E1794C">
      <w:pPr>
        <w:pStyle w:val="afffffffa"/>
        <w:spacing w:line="360" w:lineRule="auto"/>
      </w:pPr>
      <w:r>
        <w:t>Висновки до розділу 1...................................................................................................51</w:t>
      </w:r>
    </w:p>
    <w:p w:rsidR="00E1794C" w:rsidRDefault="00E1794C" w:rsidP="00E1794C">
      <w:pPr>
        <w:spacing w:line="360" w:lineRule="auto"/>
        <w:jc w:val="both"/>
        <w:rPr>
          <w:b/>
          <w:sz w:val="28"/>
          <w:szCs w:val="28"/>
          <w:lang w:val="uk-UA"/>
        </w:rPr>
      </w:pPr>
    </w:p>
    <w:p w:rsidR="00E1794C" w:rsidRDefault="00E1794C" w:rsidP="00E1794C">
      <w:pPr>
        <w:spacing w:line="360" w:lineRule="auto"/>
        <w:jc w:val="both"/>
        <w:rPr>
          <w:b/>
          <w:sz w:val="28"/>
          <w:szCs w:val="28"/>
          <w:lang w:val="uk-UA"/>
        </w:rPr>
      </w:pPr>
      <w:r>
        <w:rPr>
          <w:b/>
          <w:sz w:val="28"/>
          <w:szCs w:val="28"/>
          <w:lang w:val="uk-UA"/>
        </w:rPr>
        <w:t>РОЗДІЛ</w:t>
      </w:r>
      <w:r w:rsidRPr="004B38D0">
        <w:rPr>
          <w:b/>
          <w:sz w:val="28"/>
          <w:szCs w:val="28"/>
          <w:lang w:val="uk-UA"/>
        </w:rPr>
        <w:t xml:space="preserve"> </w:t>
      </w:r>
      <w:r>
        <w:rPr>
          <w:b/>
          <w:sz w:val="28"/>
          <w:szCs w:val="28"/>
          <w:lang w:val="uk-UA"/>
        </w:rPr>
        <w:t>2</w:t>
      </w:r>
      <w:r w:rsidRPr="004B38D0">
        <w:rPr>
          <w:b/>
          <w:sz w:val="28"/>
          <w:szCs w:val="28"/>
          <w:lang w:val="uk-UA"/>
        </w:rPr>
        <w:t>.</w:t>
      </w:r>
      <w:r w:rsidRPr="00866375">
        <w:rPr>
          <w:b/>
          <w:lang w:val="uk-UA"/>
        </w:rPr>
        <w:t xml:space="preserve"> </w:t>
      </w:r>
      <w:r>
        <w:rPr>
          <w:b/>
          <w:sz w:val="28"/>
          <w:szCs w:val="28"/>
          <w:lang w:val="uk-UA"/>
        </w:rPr>
        <w:t xml:space="preserve">КОГНІТИВНО-СЕМАНТИЧНІ ОСОБЛИВОСТІ </w:t>
      </w:r>
    </w:p>
    <w:p w:rsidR="00E1794C" w:rsidRDefault="00E1794C" w:rsidP="00E1794C">
      <w:pPr>
        <w:spacing w:line="360" w:lineRule="auto"/>
        <w:jc w:val="both"/>
        <w:rPr>
          <w:b/>
          <w:sz w:val="28"/>
          <w:szCs w:val="28"/>
          <w:lang w:val="uk-UA"/>
        </w:rPr>
      </w:pPr>
      <w:r>
        <w:rPr>
          <w:b/>
          <w:sz w:val="28"/>
          <w:szCs w:val="28"/>
          <w:lang w:val="uk-UA"/>
        </w:rPr>
        <w:t>АНГЛОМОВНИХ ТЕКСТІВ З КІНЕМАТОГРАФІЧНОЇ</w:t>
      </w:r>
    </w:p>
    <w:p w:rsidR="00E1794C" w:rsidRPr="009316E6" w:rsidRDefault="00E1794C" w:rsidP="00E1794C">
      <w:pPr>
        <w:spacing w:line="360" w:lineRule="auto"/>
        <w:jc w:val="both"/>
        <w:rPr>
          <w:b/>
          <w:sz w:val="28"/>
          <w:szCs w:val="28"/>
        </w:rPr>
      </w:pPr>
      <w:r>
        <w:rPr>
          <w:b/>
          <w:sz w:val="28"/>
          <w:szCs w:val="28"/>
          <w:lang w:val="uk-UA"/>
        </w:rPr>
        <w:t>ПРОБЛЕМАТИКИ</w:t>
      </w:r>
      <w:r w:rsidRPr="009316E6">
        <w:rPr>
          <w:sz w:val="28"/>
          <w:szCs w:val="28"/>
          <w:lang w:val="uk-UA"/>
        </w:rPr>
        <w:t>..........................................................................................</w:t>
      </w:r>
      <w:r>
        <w:rPr>
          <w:sz w:val="28"/>
          <w:szCs w:val="28"/>
          <w:lang w:val="uk-UA"/>
        </w:rPr>
        <w:t>..........</w:t>
      </w:r>
      <w:r w:rsidRPr="009316E6">
        <w:rPr>
          <w:sz w:val="28"/>
          <w:szCs w:val="28"/>
          <w:lang w:val="uk-UA"/>
        </w:rPr>
        <w:t>..</w:t>
      </w:r>
      <w:r>
        <w:rPr>
          <w:sz w:val="28"/>
          <w:szCs w:val="28"/>
          <w:lang w:val="uk-UA"/>
        </w:rPr>
        <w:t>55</w:t>
      </w:r>
    </w:p>
    <w:p w:rsidR="00E1794C" w:rsidRDefault="00E1794C" w:rsidP="00E1794C">
      <w:pPr>
        <w:spacing w:line="360" w:lineRule="auto"/>
        <w:jc w:val="both"/>
        <w:rPr>
          <w:sz w:val="28"/>
          <w:szCs w:val="28"/>
          <w:lang w:val="uk-UA"/>
        </w:rPr>
      </w:pPr>
      <w:r>
        <w:rPr>
          <w:sz w:val="28"/>
          <w:szCs w:val="28"/>
          <w:lang w:val="uk-UA"/>
        </w:rPr>
        <w:t>2.1. Тематичні особливості текстів з кінематографічної проблематики..................55</w:t>
      </w:r>
    </w:p>
    <w:p w:rsidR="00E1794C" w:rsidRDefault="00E1794C" w:rsidP="00E1794C">
      <w:pPr>
        <w:spacing w:line="360" w:lineRule="auto"/>
        <w:jc w:val="both"/>
        <w:rPr>
          <w:sz w:val="28"/>
          <w:szCs w:val="28"/>
          <w:lang w:val="uk-UA"/>
        </w:rPr>
      </w:pPr>
      <w:r>
        <w:rPr>
          <w:sz w:val="28"/>
          <w:szCs w:val="28"/>
          <w:lang w:val="uk-UA"/>
        </w:rPr>
        <w:t>2</w:t>
      </w:r>
      <w:r w:rsidRPr="004536BC">
        <w:rPr>
          <w:sz w:val="28"/>
          <w:szCs w:val="28"/>
        </w:rPr>
        <w:t>.</w:t>
      </w:r>
      <w:r>
        <w:rPr>
          <w:sz w:val="28"/>
          <w:szCs w:val="28"/>
          <w:lang w:val="uk-UA"/>
        </w:rPr>
        <w:t>2</w:t>
      </w:r>
      <w:r w:rsidRPr="004536BC">
        <w:rPr>
          <w:sz w:val="28"/>
          <w:szCs w:val="28"/>
        </w:rPr>
        <w:t xml:space="preserve">. </w:t>
      </w:r>
      <w:r>
        <w:rPr>
          <w:sz w:val="28"/>
          <w:szCs w:val="28"/>
          <w:lang w:val="uk-UA"/>
        </w:rPr>
        <w:t>Семантичний простір текстів з кінематографічної проблематики....................57</w:t>
      </w:r>
    </w:p>
    <w:p w:rsidR="00E1794C" w:rsidRDefault="00E1794C" w:rsidP="00E1794C">
      <w:pPr>
        <w:spacing w:line="360" w:lineRule="auto"/>
        <w:jc w:val="both"/>
        <w:rPr>
          <w:sz w:val="28"/>
          <w:szCs w:val="28"/>
          <w:lang w:val="uk-UA"/>
        </w:rPr>
      </w:pPr>
      <w:r>
        <w:rPr>
          <w:sz w:val="28"/>
          <w:szCs w:val="28"/>
          <w:lang w:val="uk-UA"/>
        </w:rPr>
        <w:t xml:space="preserve">       2.2.1. Ядерна зона...................................................................................................58</w:t>
      </w:r>
    </w:p>
    <w:p w:rsidR="00E1794C" w:rsidRPr="004E4ADF" w:rsidRDefault="00E1794C" w:rsidP="00E1794C">
      <w:pPr>
        <w:spacing w:line="360" w:lineRule="auto"/>
        <w:jc w:val="both"/>
        <w:rPr>
          <w:sz w:val="28"/>
          <w:szCs w:val="28"/>
          <w:lang w:val="uk-UA"/>
        </w:rPr>
      </w:pPr>
      <w:r>
        <w:rPr>
          <w:sz w:val="28"/>
          <w:szCs w:val="28"/>
          <w:lang w:val="uk-UA"/>
        </w:rPr>
        <w:t xml:space="preserve">       2.2.2. Периферійна зона.........................................................................................65</w:t>
      </w:r>
    </w:p>
    <w:p w:rsidR="00E1794C" w:rsidRDefault="00E1794C" w:rsidP="00E1794C">
      <w:pPr>
        <w:spacing w:line="360" w:lineRule="auto"/>
        <w:jc w:val="both"/>
        <w:rPr>
          <w:sz w:val="28"/>
          <w:szCs w:val="28"/>
          <w:lang w:val="uk-UA"/>
        </w:rPr>
      </w:pPr>
      <w:r>
        <w:rPr>
          <w:sz w:val="28"/>
          <w:szCs w:val="28"/>
          <w:lang w:val="uk-UA"/>
        </w:rPr>
        <w:t>2.3. Ключові концепти сучасного американського кінематографу..........................68</w:t>
      </w:r>
    </w:p>
    <w:p w:rsidR="00E1794C" w:rsidRDefault="00E1794C" w:rsidP="00E1794C">
      <w:pPr>
        <w:tabs>
          <w:tab w:val="left" w:pos="360"/>
          <w:tab w:val="left" w:pos="540"/>
        </w:tabs>
        <w:spacing w:line="360" w:lineRule="auto"/>
        <w:jc w:val="both"/>
        <w:rPr>
          <w:sz w:val="28"/>
          <w:szCs w:val="28"/>
          <w:lang w:val="uk-UA"/>
        </w:rPr>
      </w:pPr>
      <w:r>
        <w:rPr>
          <w:sz w:val="28"/>
          <w:szCs w:val="28"/>
          <w:lang w:val="uk-UA"/>
        </w:rPr>
        <w:t xml:space="preserve">       2.3.1. Ізоморфні концепти......................................................................................68</w:t>
      </w:r>
    </w:p>
    <w:p w:rsidR="00E1794C" w:rsidRDefault="00E1794C" w:rsidP="00E1794C">
      <w:pPr>
        <w:tabs>
          <w:tab w:val="left" w:pos="360"/>
          <w:tab w:val="left" w:pos="540"/>
        </w:tabs>
        <w:spacing w:line="360" w:lineRule="auto"/>
        <w:jc w:val="both"/>
        <w:rPr>
          <w:sz w:val="28"/>
          <w:szCs w:val="28"/>
          <w:lang w:val="uk-UA"/>
        </w:rPr>
      </w:pPr>
      <w:r>
        <w:rPr>
          <w:sz w:val="28"/>
          <w:szCs w:val="28"/>
          <w:lang w:val="uk-UA"/>
        </w:rPr>
        <w:t xml:space="preserve">                 2.3.1.1. Ядерні ізоморфні концепти............................................................70</w:t>
      </w:r>
    </w:p>
    <w:p w:rsidR="00E1794C" w:rsidRDefault="00E1794C" w:rsidP="00E1794C">
      <w:pPr>
        <w:tabs>
          <w:tab w:val="left" w:pos="360"/>
          <w:tab w:val="left" w:pos="540"/>
        </w:tabs>
        <w:spacing w:line="360" w:lineRule="auto"/>
        <w:jc w:val="both"/>
        <w:rPr>
          <w:sz w:val="28"/>
          <w:szCs w:val="28"/>
          <w:lang w:val="uk-UA"/>
        </w:rPr>
      </w:pPr>
      <w:r>
        <w:rPr>
          <w:sz w:val="28"/>
          <w:szCs w:val="28"/>
          <w:lang w:val="uk-UA"/>
        </w:rPr>
        <w:t xml:space="preserve">                 2.3.1.2. Периферійні ізоморфні концепти..................................................82</w:t>
      </w:r>
    </w:p>
    <w:p w:rsidR="00E1794C" w:rsidRDefault="00E1794C" w:rsidP="00E1794C">
      <w:pPr>
        <w:tabs>
          <w:tab w:val="left" w:pos="360"/>
          <w:tab w:val="left" w:pos="540"/>
        </w:tabs>
        <w:spacing w:line="360" w:lineRule="auto"/>
        <w:jc w:val="both"/>
        <w:rPr>
          <w:sz w:val="28"/>
          <w:szCs w:val="28"/>
          <w:lang w:val="uk-UA"/>
        </w:rPr>
      </w:pPr>
      <w:r>
        <w:rPr>
          <w:sz w:val="28"/>
          <w:szCs w:val="28"/>
          <w:lang w:val="uk-UA"/>
        </w:rPr>
        <w:t xml:space="preserve">       2.3.2. Аломорфні концепти....................................................................................91</w:t>
      </w:r>
    </w:p>
    <w:p w:rsidR="00E1794C" w:rsidRDefault="00E1794C" w:rsidP="00E1794C">
      <w:pPr>
        <w:spacing w:line="360" w:lineRule="auto"/>
        <w:jc w:val="both"/>
        <w:rPr>
          <w:sz w:val="28"/>
          <w:szCs w:val="28"/>
          <w:lang w:val="uk-UA"/>
        </w:rPr>
      </w:pPr>
      <w:r>
        <w:rPr>
          <w:sz w:val="28"/>
          <w:szCs w:val="28"/>
          <w:lang w:val="uk-UA"/>
        </w:rPr>
        <w:t xml:space="preserve">2.4. Проблема відображення реального світу в текстах з кінематографічної </w:t>
      </w:r>
    </w:p>
    <w:p w:rsidR="00E1794C" w:rsidRDefault="00E1794C" w:rsidP="00E1794C">
      <w:pPr>
        <w:spacing w:line="360" w:lineRule="auto"/>
        <w:jc w:val="both"/>
        <w:rPr>
          <w:sz w:val="28"/>
          <w:szCs w:val="28"/>
          <w:lang w:val="uk-UA"/>
        </w:rPr>
      </w:pPr>
      <w:r>
        <w:rPr>
          <w:sz w:val="28"/>
          <w:szCs w:val="28"/>
          <w:lang w:val="uk-UA"/>
        </w:rPr>
        <w:t xml:space="preserve">       проблематики........................................................................................................102</w:t>
      </w:r>
    </w:p>
    <w:p w:rsidR="00E1794C" w:rsidRDefault="00E1794C" w:rsidP="00E1794C">
      <w:pPr>
        <w:spacing w:line="360" w:lineRule="auto"/>
        <w:jc w:val="both"/>
        <w:rPr>
          <w:sz w:val="28"/>
          <w:szCs w:val="28"/>
          <w:lang w:val="uk-UA"/>
        </w:rPr>
      </w:pPr>
      <w:r>
        <w:rPr>
          <w:sz w:val="28"/>
          <w:szCs w:val="28"/>
          <w:lang w:val="uk-UA"/>
        </w:rPr>
        <w:t>2.5. Базові концептуальні метафори..........................................................................115</w:t>
      </w:r>
    </w:p>
    <w:p w:rsidR="00E1794C" w:rsidRDefault="00E1794C" w:rsidP="00E1794C">
      <w:pPr>
        <w:rPr>
          <w:sz w:val="28"/>
          <w:szCs w:val="28"/>
          <w:lang w:val="uk-UA"/>
        </w:rPr>
      </w:pPr>
      <w:r>
        <w:rPr>
          <w:sz w:val="28"/>
          <w:szCs w:val="28"/>
          <w:lang w:val="uk-UA"/>
        </w:rPr>
        <w:t>Висновки до розділу 2.................................................................................................123</w:t>
      </w:r>
    </w:p>
    <w:p w:rsidR="00E1794C" w:rsidRDefault="00E1794C" w:rsidP="00E1794C">
      <w:pPr>
        <w:rPr>
          <w:sz w:val="28"/>
          <w:szCs w:val="28"/>
          <w:lang w:val="uk-UA"/>
        </w:rPr>
      </w:pPr>
    </w:p>
    <w:p w:rsidR="00E1794C" w:rsidRDefault="00E1794C" w:rsidP="00E1794C">
      <w:pPr>
        <w:spacing w:line="360" w:lineRule="auto"/>
        <w:jc w:val="both"/>
        <w:rPr>
          <w:b/>
          <w:sz w:val="28"/>
          <w:szCs w:val="28"/>
          <w:lang w:val="uk-UA"/>
        </w:rPr>
      </w:pPr>
      <w:r w:rsidRPr="00DE6175">
        <w:rPr>
          <w:b/>
          <w:sz w:val="28"/>
          <w:szCs w:val="28"/>
        </w:rPr>
        <w:t>Р</w:t>
      </w:r>
      <w:r>
        <w:rPr>
          <w:b/>
          <w:sz w:val="28"/>
          <w:szCs w:val="28"/>
          <w:lang w:val="uk-UA"/>
        </w:rPr>
        <w:t>ОЗДІЛ</w:t>
      </w:r>
      <w:r>
        <w:rPr>
          <w:b/>
          <w:sz w:val="28"/>
          <w:szCs w:val="28"/>
        </w:rPr>
        <w:t xml:space="preserve"> </w:t>
      </w:r>
      <w:r>
        <w:rPr>
          <w:b/>
          <w:sz w:val="28"/>
          <w:szCs w:val="28"/>
          <w:lang w:val="uk-UA"/>
        </w:rPr>
        <w:t>3</w:t>
      </w:r>
      <w:r w:rsidRPr="00DE6175">
        <w:rPr>
          <w:sz w:val="28"/>
          <w:szCs w:val="28"/>
        </w:rPr>
        <w:t xml:space="preserve">. </w:t>
      </w:r>
      <w:r w:rsidRPr="00DE6175">
        <w:rPr>
          <w:b/>
          <w:sz w:val="28"/>
          <w:szCs w:val="28"/>
          <w:lang w:val="uk-UA"/>
        </w:rPr>
        <w:t>АНГЛОМОВН</w:t>
      </w:r>
      <w:r>
        <w:rPr>
          <w:b/>
          <w:sz w:val="28"/>
          <w:szCs w:val="28"/>
          <w:lang w:val="uk-UA"/>
        </w:rPr>
        <w:t>І</w:t>
      </w:r>
      <w:r w:rsidRPr="00DE6175">
        <w:rPr>
          <w:b/>
          <w:sz w:val="28"/>
          <w:szCs w:val="28"/>
          <w:lang w:val="uk-UA"/>
        </w:rPr>
        <w:t xml:space="preserve"> ТЕКСТ</w:t>
      </w:r>
      <w:r>
        <w:rPr>
          <w:b/>
          <w:sz w:val="28"/>
          <w:szCs w:val="28"/>
          <w:lang w:val="uk-UA"/>
        </w:rPr>
        <w:t>И</w:t>
      </w:r>
      <w:r w:rsidRPr="00DE6175">
        <w:rPr>
          <w:b/>
          <w:sz w:val="28"/>
          <w:szCs w:val="28"/>
          <w:lang w:val="uk-UA"/>
        </w:rPr>
        <w:t xml:space="preserve"> З КІНЕМАТОГРАФІЧНОЇ</w:t>
      </w:r>
    </w:p>
    <w:p w:rsidR="00E1794C" w:rsidRDefault="00E1794C" w:rsidP="00E1794C">
      <w:pPr>
        <w:spacing w:line="360" w:lineRule="auto"/>
        <w:jc w:val="both"/>
        <w:rPr>
          <w:b/>
          <w:sz w:val="28"/>
          <w:szCs w:val="28"/>
          <w:lang w:val="uk-UA"/>
        </w:rPr>
      </w:pPr>
      <w:r w:rsidRPr="00DE6175">
        <w:rPr>
          <w:b/>
          <w:sz w:val="28"/>
          <w:szCs w:val="28"/>
          <w:lang w:val="uk-UA"/>
        </w:rPr>
        <w:t>ПРОБЛЕМАТИКИ</w:t>
      </w:r>
      <w:r>
        <w:rPr>
          <w:b/>
          <w:sz w:val="28"/>
          <w:szCs w:val="28"/>
          <w:lang w:val="uk-UA"/>
        </w:rPr>
        <w:t xml:space="preserve"> У КОМУНІКАТИВНО-</w:t>
      </w:r>
    </w:p>
    <w:p w:rsidR="00E1794C" w:rsidRPr="00FC0851" w:rsidRDefault="00E1794C" w:rsidP="00E1794C">
      <w:pPr>
        <w:spacing w:line="360" w:lineRule="auto"/>
        <w:jc w:val="both"/>
        <w:rPr>
          <w:sz w:val="28"/>
          <w:szCs w:val="28"/>
          <w:lang w:val="uk-UA"/>
        </w:rPr>
      </w:pPr>
      <w:r>
        <w:rPr>
          <w:b/>
          <w:sz w:val="28"/>
          <w:szCs w:val="28"/>
          <w:lang w:val="uk-UA"/>
        </w:rPr>
        <w:t>КОМПОЗИЦІЙНОМУ</w:t>
      </w:r>
      <w:r w:rsidRPr="00DE6175">
        <w:rPr>
          <w:b/>
          <w:sz w:val="28"/>
          <w:szCs w:val="28"/>
          <w:lang w:val="uk-UA"/>
        </w:rPr>
        <w:t xml:space="preserve"> </w:t>
      </w:r>
      <w:r>
        <w:rPr>
          <w:b/>
          <w:sz w:val="28"/>
          <w:szCs w:val="28"/>
          <w:lang w:val="uk-UA"/>
        </w:rPr>
        <w:t>РАКУРСІ</w:t>
      </w:r>
      <w:r>
        <w:rPr>
          <w:sz w:val="28"/>
          <w:szCs w:val="28"/>
          <w:lang w:val="uk-UA"/>
        </w:rPr>
        <w:t>..........................................................................127</w:t>
      </w:r>
    </w:p>
    <w:p w:rsidR="00E1794C" w:rsidRDefault="00E1794C" w:rsidP="00E1794C">
      <w:pPr>
        <w:tabs>
          <w:tab w:val="left" w:pos="540"/>
        </w:tabs>
        <w:spacing w:line="360" w:lineRule="auto"/>
        <w:jc w:val="both"/>
        <w:rPr>
          <w:sz w:val="28"/>
          <w:szCs w:val="28"/>
          <w:lang w:val="uk-UA"/>
        </w:rPr>
      </w:pPr>
      <w:r>
        <w:rPr>
          <w:sz w:val="28"/>
          <w:szCs w:val="28"/>
          <w:lang w:val="uk-UA"/>
        </w:rPr>
        <w:t>3</w:t>
      </w:r>
      <w:r w:rsidRPr="00043E85">
        <w:rPr>
          <w:sz w:val="28"/>
          <w:szCs w:val="28"/>
          <w:lang w:val="uk-UA"/>
        </w:rPr>
        <w:t>.</w:t>
      </w:r>
      <w:r>
        <w:rPr>
          <w:sz w:val="28"/>
          <w:szCs w:val="28"/>
          <w:lang w:val="uk-UA"/>
        </w:rPr>
        <w:t>1</w:t>
      </w:r>
      <w:r w:rsidRPr="00043E85">
        <w:rPr>
          <w:sz w:val="28"/>
          <w:szCs w:val="28"/>
          <w:lang w:val="uk-UA"/>
        </w:rPr>
        <w:t>.</w:t>
      </w:r>
      <w:r>
        <w:rPr>
          <w:sz w:val="28"/>
          <w:szCs w:val="28"/>
          <w:lang w:val="uk-UA"/>
        </w:rPr>
        <w:t xml:space="preserve"> Ізоморфізм будови англомовних різножанрових текстів </w:t>
      </w:r>
    </w:p>
    <w:p w:rsidR="00E1794C" w:rsidRDefault="00E1794C" w:rsidP="00E1794C">
      <w:pPr>
        <w:tabs>
          <w:tab w:val="left" w:pos="540"/>
        </w:tabs>
        <w:spacing w:line="360" w:lineRule="auto"/>
        <w:jc w:val="both"/>
        <w:rPr>
          <w:sz w:val="28"/>
          <w:szCs w:val="28"/>
          <w:lang w:val="uk-UA"/>
        </w:rPr>
      </w:pPr>
      <w:r>
        <w:rPr>
          <w:sz w:val="28"/>
          <w:szCs w:val="28"/>
          <w:lang w:val="uk-UA"/>
        </w:rPr>
        <w:t xml:space="preserve">       з кінематографічної проблематики ....................................................................127</w:t>
      </w:r>
    </w:p>
    <w:p w:rsidR="00E1794C" w:rsidRDefault="00E1794C" w:rsidP="00E1794C">
      <w:pPr>
        <w:tabs>
          <w:tab w:val="left" w:pos="540"/>
        </w:tabs>
        <w:spacing w:line="360" w:lineRule="auto"/>
        <w:jc w:val="both"/>
        <w:rPr>
          <w:sz w:val="28"/>
          <w:szCs w:val="28"/>
          <w:lang w:val="uk-UA"/>
        </w:rPr>
      </w:pPr>
      <w:r>
        <w:rPr>
          <w:sz w:val="28"/>
          <w:szCs w:val="28"/>
          <w:lang w:val="uk-UA"/>
        </w:rPr>
        <w:t xml:space="preserve">        3.1.1. Композиція англомовних різножанрових текстів з </w:t>
      </w:r>
    </w:p>
    <w:p w:rsidR="00E1794C" w:rsidRDefault="00E1794C" w:rsidP="00E1794C">
      <w:pPr>
        <w:tabs>
          <w:tab w:val="left" w:pos="540"/>
        </w:tabs>
        <w:spacing w:line="360" w:lineRule="auto"/>
        <w:jc w:val="both"/>
        <w:rPr>
          <w:sz w:val="28"/>
          <w:szCs w:val="28"/>
          <w:lang w:val="uk-UA"/>
        </w:rPr>
      </w:pPr>
      <w:r>
        <w:rPr>
          <w:sz w:val="28"/>
          <w:szCs w:val="28"/>
          <w:lang w:val="uk-UA"/>
        </w:rPr>
        <w:t xml:space="preserve">                 кінематографічної проблематики..............................................................128</w:t>
      </w:r>
    </w:p>
    <w:p w:rsidR="00E1794C" w:rsidRPr="00DE6175" w:rsidRDefault="00E1794C" w:rsidP="00E1794C">
      <w:pPr>
        <w:tabs>
          <w:tab w:val="left" w:pos="1260"/>
        </w:tabs>
        <w:spacing w:line="360" w:lineRule="auto"/>
        <w:jc w:val="both"/>
        <w:rPr>
          <w:sz w:val="28"/>
          <w:szCs w:val="28"/>
          <w:lang w:val="uk-UA"/>
        </w:rPr>
      </w:pPr>
      <w:r>
        <w:rPr>
          <w:sz w:val="28"/>
          <w:szCs w:val="28"/>
          <w:lang w:val="uk-UA"/>
        </w:rPr>
        <w:t xml:space="preserve">                 3.1.1.1.</w:t>
      </w:r>
      <w:r w:rsidRPr="00F37A66">
        <w:rPr>
          <w:sz w:val="28"/>
          <w:szCs w:val="28"/>
          <w:lang w:val="uk-UA"/>
        </w:rPr>
        <w:t xml:space="preserve"> </w:t>
      </w:r>
      <w:r w:rsidRPr="00DE6175">
        <w:rPr>
          <w:sz w:val="28"/>
          <w:szCs w:val="28"/>
          <w:lang w:val="uk-UA"/>
        </w:rPr>
        <w:t>Типологія заг</w:t>
      </w:r>
      <w:r>
        <w:rPr>
          <w:sz w:val="28"/>
          <w:szCs w:val="28"/>
          <w:lang w:val="uk-UA"/>
        </w:rPr>
        <w:t>оловків.....................................................................130</w:t>
      </w:r>
    </w:p>
    <w:p w:rsidR="00E1794C" w:rsidRPr="00DE6175" w:rsidRDefault="00E1794C" w:rsidP="00E1794C">
      <w:pPr>
        <w:tabs>
          <w:tab w:val="left" w:pos="1260"/>
        </w:tabs>
        <w:spacing w:line="360" w:lineRule="auto"/>
        <w:jc w:val="both"/>
        <w:rPr>
          <w:sz w:val="28"/>
          <w:szCs w:val="28"/>
          <w:lang w:val="uk-UA"/>
        </w:rPr>
      </w:pPr>
      <w:r>
        <w:rPr>
          <w:sz w:val="28"/>
          <w:szCs w:val="28"/>
          <w:lang w:val="uk-UA"/>
        </w:rPr>
        <w:lastRenderedPageBreak/>
        <w:t xml:space="preserve">                 3.1</w:t>
      </w:r>
      <w:r w:rsidRPr="00DE6175">
        <w:rPr>
          <w:sz w:val="28"/>
          <w:szCs w:val="28"/>
          <w:lang w:val="uk-UA"/>
        </w:rPr>
        <w:t xml:space="preserve">.1.2. Типологія </w:t>
      </w:r>
      <w:r>
        <w:rPr>
          <w:sz w:val="28"/>
          <w:szCs w:val="28"/>
          <w:lang w:val="uk-UA"/>
        </w:rPr>
        <w:t>інтродуктивних блоків................................................134</w:t>
      </w:r>
    </w:p>
    <w:p w:rsidR="00E1794C" w:rsidRPr="00DE6175" w:rsidRDefault="00E1794C" w:rsidP="00E1794C">
      <w:pPr>
        <w:tabs>
          <w:tab w:val="left" w:pos="1260"/>
        </w:tabs>
        <w:spacing w:line="360" w:lineRule="auto"/>
        <w:jc w:val="both"/>
        <w:rPr>
          <w:sz w:val="28"/>
          <w:szCs w:val="28"/>
          <w:lang w:val="uk-UA"/>
        </w:rPr>
      </w:pPr>
      <w:r>
        <w:rPr>
          <w:sz w:val="28"/>
          <w:szCs w:val="28"/>
          <w:lang w:val="uk-UA"/>
        </w:rPr>
        <w:t xml:space="preserve">                 3.1</w:t>
      </w:r>
      <w:r w:rsidRPr="00DE6175">
        <w:rPr>
          <w:sz w:val="28"/>
          <w:szCs w:val="28"/>
          <w:lang w:val="uk-UA"/>
        </w:rPr>
        <w:t>.</w:t>
      </w:r>
      <w:r>
        <w:rPr>
          <w:sz w:val="28"/>
          <w:szCs w:val="28"/>
          <w:lang w:val="uk-UA"/>
        </w:rPr>
        <w:t>1.</w:t>
      </w:r>
      <w:r w:rsidRPr="00DE6175">
        <w:rPr>
          <w:sz w:val="28"/>
          <w:szCs w:val="28"/>
          <w:lang w:val="uk-UA"/>
        </w:rPr>
        <w:t>3. Основн</w:t>
      </w:r>
      <w:r>
        <w:rPr>
          <w:sz w:val="28"/>
          <w:szCs w:val="28"/>
          <w:lang w:val="uk-UA"/>
        </w:rPr>
        <w:t>ий та інферативний блоки................................................137</w:t>
      </w:r>
    </w:p>
    <w:p w:rsidR="00E1794C" w:rsidRDefault="00E1794C" w:rsidP="00E1794C">
      <w:pPr>
        <w:tabs>
          <w:tab w:val="left" w:pos="540"/>
        </w:tabs>
        <w:spacing w:line="360" w:lineRule="auto"/>
        <w:jc w:val="both"/>
        <w:rPr>
          <w:sz w:val="28"/>
          <w:szCs w:val="28"/>
          <w:lang w:val="uk-UA"/>
        </w:rPr>
      </w:pPr>
      <w:r>
        <w:rPr>
          <w:sz w:val="28"/>
          <w:szCs w:val="28"/>
          <w:lang w:val="uk-UA"/>
        </w:rPr>
        <w:t xml:space="preserve">        3.1.2. Комунікативна структура текстів з кінематографічної </w:t>
      </w:r>
    </w:p>
    <w:p w:rsidR="00E1794C" w:rsidRDefault="00E1794C" w:rsidP="00E1794C">
      <w:pPr>
        <w:tabs>
          <w:tab w:val="left" w:pos="540"/>
        </w:tabs>
        <w:spacing w:line="360" w:lineRule="auto"/>
        <w:jc w:val="both"/>
        <w:rPr>
          <w:sz w:val="28"/>
          <w:szCs w:val="28"/>
          <w:lang w:val="uk-UA"/>
        </w:rPr>
      </w:pPr>
      <w:r>
        <w:rPr>
          <w:sz w:val="28"/>
          <w:szCs w:val="28"/>
          <w:lang w:val="uk-UA"/>
        </w:rPr>
        <w:t xml:space="preserve">                  проблематики ............................................................................................139</w:t>
      </w:r>
    </w:p>
    <w:p w:rsidR="00E1794C" w:rsidRDefault="00E1794C" w:rsidP="00E1794C">
      <w:pPr>
        <w:tabs>
          <w:tab w:val="left" w:pos="540"/>
        </w:tabs>
        <w:spacing w:line="360" w:lineRule="auto"/>
        <w:jc w:val="both"/>
        <w:rPr>
          <w:sz w:val="28"/>
          <w:szCs w:val="28"/>
          <w:lang w:val="uk-UA"/>
        </w:rPr>
      </w:pPr>
      <w:r>
        <w:rPr>
          <w:sz w:val="28"/>
          <w:szCs w:val="28"/>
          <w:lang w:val="uk-UA"/>
        </w:rPr>
        <w:t xml:space="preserve">3.2. Аломорфізм будови англомовних різножанрових текстів </w:t>
      </w:r>
    </w:p>
    <w:p w:rsidR="00E1794C" w:rsidRPr="00DE6175" w:rsidRDefault="00E1794C" w:rsidP="00E1794C">
      <w:pPr>
        <w:tabs>
          <w:tab w:val="left" w:pos="540"/>
        </w:tabs>
        <w:spacing w:line="360" w:lineRule="auto"/>
        <w:jc w:val="both"/>
        <w:rPr>
          <w:sz w:val="28"/>
          <w:szCs w:val="28"/>
          <w:lang w:val="uk-UA"/>
        </w:rPr>
      </w:pPr>
      <w:r>
        <w:rPr>
          <w:sz w:val="28"/>
          <w:szCs w:val="28"/>
          <w:lang w:val="uk-UA"/>
        </w:rPr>
        <w:t xml:space="preserve">         з кінематографічної проблематики...................................................................144</w:t>
      </w:r>
    </w:p>
    <w:p w:rsidR="00E1794C" w:rsidRPr="009618EE" w:rsidRDefault="00E1794C" w:rsidP="00E1794C">
      <w:pPr>
        <w:tabs>
          <w:tab w:val="left" w:pos="540"/>
          <w:tab w:val="left" w:pos="720"/>
        </w:tabs>
        <w:spacing w:line="360" w:lineRule="auto"/>
        <w:jc w:val="both"/>
        <w:rPr>
          <w:sz w:val="28"/>
          <w:szCs w:val="28"/>
          <w:lang w:val="uk-UA"/>
        </w:rPr>
      </w:pPr>
      <w:r>
        <w:rPr>
          <w:sz w:val="28"/>
          <w:szCs w:val="28"/>
          <w:lang w:val="uk-UA"/>
        </w:rPr>
        <w:t xml:space="preserve">         3</w:t>
      </w:r>
      <w:r w:rsidRPr="00DE6175">
        <w:rPr>
          <w:sz w:val="28"/>
          <w:szCs w:val="28"/>
        </w:rPr>
        <w:t>.</w:t>
      </w:r>
      <w:r>
        <w:rPr>
          <w:sz w:val="28"/>
          <w:szCs w:val="28"/>
          <w:lang w:val="uk-UA"/>
        </w:rPr>
        <w:t>2</w:t>
      </w:r>
      <w:r w:rsidRPr="00DE6175">
        <w:rPr>
          <w:sz w:val="28"/>
          <w:szCs w:val="28"/>
        </w:rPr>
        <w:t xml:space="preserve">.1. </w:t>
      </w:r>
      <w:r>
        <w:rPr>
          <w:sz w:val="28"/>
          <w:szCs w:val="28"/>
          <w:lang w:val="uk-UA"/>
        </w:rPr>
        <w:t>Тексти-анотації.........................................................................................144</w:t>
      </w:r>
    </w:p>
    <w:p w:rsidR="00E1794C" w:rsidRDefault="00E1794C" w:rsidP="00E1794C">
      <w:pPr>
        <w:spacing w:line="360" w:lineRule="auto"/>
        <w:jc w:val="both"/>
        <w:rPr>
          <w:sz w:val="28"/>
          <w:szCs w:val="28"/>
          <w:lang w:val="uk-UA"/>
        </w:rPr>
      </w:pPr>
      <w:r>
        <w:rPr>
          <w:sz w:val="28"/>
          <w:szCs w:val="28"/>
          <w:lang w:val="uk-UA"/>
        </w:rPr>
        <w:t xml:space="preserve">         3</w:t>
      </w:r>
      <w:r>
        <w:rPr>
          <w:sz w:val="28"/>
          <w:szCs w:val="28"/>
        </w:rPr>
        <w:t>.</w:t>
      </w:r>
      <w:r>
        <w:rPr>
          <w:sz w:val="28"/>
          <w:szCs w:val="28"/>
          <w:lang w:val="uk-UA"/>
        </w:rPr>
        <w:t>2</w:t>
      </w:r>
      <w:r w:rsidRPr="00DE6175">
        <w:rPr>
          <w:sz w:val="28"/>
          <w:szCs w:val="28"/>
        </w:rPr>
        <w:t>.2.</w:t>
      </w:r>
      <w:r>
        <w:rPr>
          <w:sz w:val="28"/>
          <w:szCs w:val="28"/>
          <w:lang w:val="uk-UA"/>
        </w:rPr>
        <w:t xml:space="preserve"> Короткі огляди..........................................................................................147</w:t>
      </w:r>
    </w:p>
    <w:p w:rsidR="00E1794C" w:rsidRDefault="00E1794C" w:rsidP="00E1794C">
      <w:pPr>
        <w:spacing w:line="360" w:lineRule="auto"/>
        <w:jc w:val="both"/>
        <w:rPr>
          <w:sz w:val="28"/>
          <w:szCs w:val="28"/>
          <w:lang w:val="uk-UA"/>
        </w:rPr>
      </w:pPr>
      <w:r>
        <w:rPr>
          <w:sz w:val="28"/>
          <w:szCs w:val="28"/>
          <w:lang w:val="uk-UA"/>
        </w:rPr>
        <w:t xml:space="preserve">         3.2.3. Стислі рецензії..........................................................................................151</w:t>
      </w:r>
    </w:p>
    <w:p w:rsidR="00E1794C" w:rsidRPr="00DE6175" w:rsidRDefault="00E1794C" w:rsidP="00E1794C">
      <w:pPr>
        <w:spacing w:line="360" w:lineRule="auto"/>
        <w:jc w:val="both"/>
        <w:rPr>
          <w:sz w:val="28"/>
          <w:szCs w:val="28"/>
          <w:lang w:val="uk-UA"/>
        </w:rPr>
      </w:pPr>
      <w:r>
        <w:rPr>
          <w:sz w:val="28"/>
          <w:szCs w:val="28"/>
          <w:lang w:val="uk-UA"/>
        </w:rPr>
        <w:t xml:space="preserve">         3.2.4. Розгорнуті рецензії...................................................................................155</w:t>
      </w:r>
    </w:p>
    <w:p w:rsidR="00E1794C" w:rsidRPr="00DE6175" w:rsidRDefault="00E1794C" w:rsidP="00E1794C">
      <w:pPr>
        <w:spacing w:line="360" w:lineRule="auto"/>
        <w:jc w:val="both"/>
        <w:rPr>
          <w:sz w:val="28"/>
          <w:szCs w:val="28"/>
          <w:lang w:val="uk-UA"/>
        </w:rPr>
      </w:pPr>
      <w:r>
        <w:rPr>
          <w:sz w:val="28"/>
          <w:szCs w:val="28"/>
          <w:lang w:val="uk-UA"/>
        </w:rPr>
        <w:t xml:space="preserve">         3</w:t>
      </w:r>
      <w:r w:rsidRPr="00DE6175">
        <w:rPr>
          <w:sz w:val="28"/>
          <w:szCs w:val="28"/>
        </w:rPr>
        <w:t>.</w:t>
      </w:r>
      <w:r>
        <w:rPr>
          <w:sz w:val="28"/>
          <w:szCs w:val="28"/>
          <w:lang w:val="uk-UA"/>
        </w:rPr>
        <w:t>2</w:t>
      </w:r>
      <w:r w:rsidRPr="00DE6175">
        <w:rPr>
          <w:sz w:val="28"/>
          <w:szCs w:val="28"/>
        </w:rPr>
        <w:t>.</w:t>
      </w:r>
      <w:r>
        <w:rPr>
          <w:sz w:val="28"/>
          <w:szCs w:val="28"/>
          <w:lang w:val="uk-UA"/>
        </w:rPr>
        <w:t>5</w:t>
      </w:r>
      <w:r w:rsidRPr="00DE6175">
        <w:rPr>
          <w:sz w:val="28"/>
          <w:szCs w:val="28"/>
        </w:rPr>
        <w:t>.</w:t>
      </w:r>
      <w:r>
        <w:rPr>
          <w:sz w:val="28"/>
          <w:szCs w:val="28"/>
          <w:lang w:val="uk-UA"/>
        </w:rPr>
        <w:t xml:space="preserve"> Тексти-інтерв</w:t>
      </w:r>
      <w:r w:rsidRPr="00043E85">
        <w:rPr>
          <w:sz w:val="28"/>
          <w:szCs w:val="28"/>
          <w:lang w:val="uk-UA"/>
        </w:rPr>
        <w:t>’</w:t>
      </w:r>
      <w:r>
        <w:rPr>
          <w:sz w:val="28"/>
          <w:szCs w:val="28"/>
          <w:lang w:val="uk-UA"/>
        </w:rPr>
        <w:t>ю........................................................................................165</w:t>
      </w:r>
    </w:p>
    <w:p w:rsidR="00E1794C" w:rsidRDefault="00E1794C" w:rsidP="00E1794C">
      <w:pPr>
        <w:spacing w:line="360" w:lineRule="auto"/>
        <w:jc w:val="both"/>
        <w:rPr>
          <w:sz w:val="28"/>
          <w:szCs w:val="28"/>
          <w:lang w:val="uk-UA"/>
        </w:rPr>
      </w:pPr>
      <w:r>
        <w:rPr>
          <w:sz w:val="28"/>
          <w:szCs w:val="28"/>
          <w:lang w:val="uk-UA"/>
        </w:rPr>
        <w:t>3</w:t>
      </w:r>
      <w:r w:rsidRPr="00DE6175">
        <w:rPr>
          <w:sz w:val="28"/>
          <w:szCs w:val="28"/>
          <w:lang w:val="uk-UA"/>
        </w:rPr>
        <w:t>.</w:t>
      </w:r>
      <w:r>
        <w:rPr>
          <w:sz w:val="28"/>
          <w:szCs w:val="28"/>
          <w:lang w:val="uk-UA"/>
        </w:rPr>
        <w:t>3</w:t>
      </w:r>
      <w:r w:rsidRPr="00DE6175">
        <w:rPr>
          <w:sz w:val="28"/>
          <w:szCs w:val="28"/>
          <w:lang w:val="uk-UA"/>
        </w:rPr>
        <w:t xml:space="preserve">. Невербальні засоби комунікативної організації </w:t>
      </w:r>
      <w:r>
        <w:rPr>
          <w:sz w:val="28"/>
          <w:szCs w:val="28"/>
          <w:lang w:val="uk-UA"/>
        </w:rPr>
        <w:t xml:space="preserve">англомовних </w:t>
      </w:r>
      <w:r w:rsidRPr="00DE6175">
        <w:rPr>
          <w:sz w:val="28"/>
          <w:szCs w:val="28"/>
          <w:lang w:val="uk-UA"/>
        </w:rPr>
        <w:t xml:space="preserve">текстів з </w:t>
      </w:r>
    </w:p>
    <w:p w:rsidR="00E1794C" w:rsidRPr="00DE6175" w:rsidRDefault="00E1794C" w:rsidP="00E1794C">
      <w:pPr>
        <w:spacing w:line="360" w:lineRule="auto"/>
        <w:jc w:val="both"/>
        <w:rPr>
          <w:sz w:val="28"/>
          <w:szCs w:val="28"/>
          <w:lang w:val="uk-UA"/>
        </w:rPr>
      </w:pPr>
      <w:r>
        <w:rPr>
          <w:sz w:val="28"/>
          <w:szCs w:val="28"/>
          <w:lang w:val="uk-UA"/>
        </w:rPr>
        <w:t xml:space="preserve">       </w:t>
      </w:r>
      <w:r w:rsidRPr="00DE6175">
        <w:rPr>
          <w:sz w:val="28"/>
          <w:szCs w:val="28"/>
          <w:lang w:val="uk-UA"/>
        </w:rPr>
        <w:t>кінематографічної проблематики</w:t>
      </w:r>
      <w:r>
        <w:rPr>
          <w:sz w:val="28"/>
          <w:szCs w:val="28"/>
          <w:lang w:val="uk-UA"/>
        </w:rPr>
        <w:t xml:space="preserve"> .......................................................................173</w:t>
      </w:r>
    </w:p>
    <w:p w:rsidR="00E1794C" w:rsidRPr="00DE6175" w:rsidRDefault="00E1794C" w:rsidP="00E1794C">
      <w:pPr>
        <w:spacing w:line="360" w:lineRule="auto"/>
        <w:jc w:val="both"/>
        <w:rPr>
          <w:color w:val="000000"/>
          <w:sz w:val="28"/>
          <w:szCs w:val="28"/>
          <w:lang w:val="uk-UA"/>
        </w:rPr>
      </w:pPr>
      <w:r>
        <w:rPr>
          <w:color w:val="000000"/>
          <w:sz w:val="28"/>
          <w:szCs w:val="28"/>
          <w:lang w:val="uk-UA"/>
        </w:rPr>
        <w:t>Висновки до розділу 3.................................................................................................179</w:t>
      </w:r>
    </w:p>
    <w:p w:rsidR="00E1794C" w:rsidRDefault="00E1794C" w:rsidP="00E1794C">
      <w:pPr>
        <w:rPr>
          <w:sz w:val="28"/>
          <w:szCs w:val="28"/>
          <w:lang w:val="uk-UA"/>
        </w:rPr>
      </w:pPr>
    </w:p>
    <w:p w:rsidR="00E1794C" w:rsidRDefault="00E1794C" w:rsidP="00E1794C">
      <w:pPr>
        <w:spacing w:line="360" w:lineRule="auto"/>
        <w:rPr>
          <w:sz w:val="28"/>
          <w:szCs w:val="28"/>
          <w:lang w:val="uk-UA"/>
        </w:rPr>
      </w:pPr>
      <w:r>
        <w:rPr>
          <w:sz w:val="28"/>
          <w:szCs w:val="28"/>
          <w:lang w:val="uk-UA"/>
        </w:rPr>
        <w:t>ЗАГАЛЬНІ ВИСНОВКИ.............................................................................................182</w:t>
      </w:r>
    </w:p>
    <w:p w:rsidR="00E1794C" w:rsidRDefault="00E1794C" w:rsidP="00E1794C">
      <w:pPr>
        <w:spacing w:line="360" w:lineRule="auto"/>
        <w:rPr>
          <w:sz w:val="28"/>
          <w:szCs w:val="28"/>
          <w:lang w:val="uk-UA"/>
        </w:rPr>
      </w:pPr>
      <w:r>
        <w:rPr>
          <w:sz w:val="28"/>
          <w:szCs w:val="28"/>
          <w:lang w:val="uk-UA"/>
        </w:rPr>
        <w:t>СПИСОК ВИКОРИСТАНОЇ ЛІТЕРАТУРИ.............................................................187</w:t>
      </w:r>
    </w:p>
    <w:p w:rsidR="00E1794C" w:rsidRDefault="00E1794C" w:rsidP="00E1794C">
      <w:pPr>
        <w:spacing w:line="360" w:lineRule="auto"/>
        <w:rPr>
          <w:sz w:val="28"/>
          <w:szCs w:val="28"/>
          <w:lang w:val="uk-UA"/>
        </w:rPr>
      </w:pPr>
      <w:r>
        <w:rPr>
          <w:sz w:val="28"/>
          <w:szCs w:val="28"/>
          <w:lang w:val="uk-UA"/>
        </w:rPr>
        <w:t>СПИСОК ІЛЮСТРАТИВНОГО МАТЕРІАЛУ........................................................215</w:t>
      </w:r>
    </w:p>
    <w:p w:rsidR="00E1794C" w:rsidRDefault="00E1794C" w:rsidP="00E1794C">
      <w:pPr>
        <w:spacing w:line="360" w:lineRule="auto"/>
        <w:rPr>
          <w:sz w:val="28"/>
          <w:szCs w:val="28"/>
          <w:lang w:val="uk-UA"/>
        </w:rPr>
      </w:pPr>
      <w:r>
        <w:rPr>
          <w:sz w:val="28"/>
          <w:szCs w:val="28"/>
          <w:lang w:val="uk-UA"/>
        </w:rPr>
        <w:t>ДОДАТКИ....................................................................................................................220</w:t>
      </w:r>
    </w:p>
    <w:p w:rsidR="00E1794C" w:rsidRDefault="00E1794C" w:rsidP="00E1794C">
      <w:pPr>
        <w:spacing w:line="360" w:lineRule="auto"/>
        <w:rPr>
          <w:caps/>
          <w:color w:val="000000"/>
          <w:kern w:val="28"/>
          <w:sz w:val="28"/>
          <w:lang w:val="uk-UA"/>
        </w:rPr>
      </w:pPr>
      <w:r>
        <w:rPr>
          <w:sz w:val="28"/>
          <w:szCs w:val="28"/>
          <w:lang w:val="uk-UA"/>
        </w:rPr>
        <w:t xml:space="preserve">ДОДАТОК А.1. </w:t>
      </w:r>
      <w:r w:rsidRPr="00782867">
        <w:rPr>
          <w:caps/>
          <w:color w:val="000000"/>
          <w:kern w:val="28"/>
          <w:sz w:val="28"/>
        </w:rPr>
        <w:t>Ізоморфні ключові концепти сучасного американського кінематографу</w:t>
      </w:r>
      <w:r>
        <w:rPr>
          <w:caps/>
          <w:color w:val="000000"/>
          <w:kern w:val="28"/>
          <w:sz w:val="28"/>
          <w:lang w:val="uk-UA"/>
        </w:rPr>
        <w:t>................................................................221</w:t>
      </w:r>
    </w:p>
    <w:p w:rsidR="00E1794C" w:rsidRDefault="00E1794C" w:rsidP="00E1794C">
      <w:pPr>
        <w:spacing w:line="360" w:lineRule="auto"/>
        <w:rPr>
          <w:caps/>
          <w:color w:val="000000"/>
          <w:kern w:val="28"/>
          <w:sz w:val="28"/>
          <w:lang w:val="uk-UA"/>
        </w:rPr>
      </w:pPr>
      <w:r>
        <w:rPr>
          <w:caps/>
          <w:color w:val="000000"/>
          <w:kern w:val="28"/>
          <w:sz w:val="28"/>
          <w:lang w:val="uk-UA"/>
        </w:rPr>
        <w:t xml:space="preserve">ДОДАТОК А.2. ЯДЕРНІ ТА ПЕРИФЕРІЙНІ ІЗОМОРФНІ КЛЮЧОВІ </w:t>
      </w:r>
    </w:p>
    <w:p w:rsidR="00E1794C" w:rsidRDefault="00E1794C" w:rsidP="00E1794C">
      <w:pPr>
        <w:spacing w:line="360" w:lineRule="auto"/>
        <w:rPr>
          <w:caps/>
          <w:color w:val="000000"/>
          <w:kern w:val="28"/>
          <w:sz w:val="28"/>
          <w:lang w:val="uk-UA"/>
        </w:rPr>
      </w:pPr>
      <w:r>
        <w:rPr>
          <w:caps/>
          <w:color w:val="000000"/>
          <w:kern w:val="28"/>
          <w:sz w:val="28"/>
          <w:lang w:val="uk-UA"/>
        </w:rPr>
        <w:t xml:space="preserve">КОНЦЕПТИ </w:t>
      </w:r>
      <w:r w:rsidRPr="00782867">
        <w:rPr>
          <w:caps/>
          <w:color w:val="000000"/>
          <w:kern w:val="28"/>
          <w:sz w:val="28"/>
        </w:rPr>
        <w:t>сучасного американського кінематографу</w:t>
      </w:r>
      <w:r>
        <w:rPr>
          <w:caps/>
          <w:color w:val="000000"/>
          <w:kern w:val="28"/>
          <w:sz w:val="28"/>
          <w:lang w:val="uk-UA"/>
        </w:rPr>
        <w:t>................222</w:t>
      </w:r>
    </w:p>
    <w:p w:rsidR="00E1794C" w:rsidRDefault="00E1794C" w:rsidP="00E1794C">
      <w:pPr>
        <w:spacing w:line="360" w:lineRule="auto"/>
        <w:rPr>
          <w:caps/>
          <w:color w:val="000000"/>
          <w:kern w:val="28"/>
          <w:sz w:val="28"/>
          <w:lang w:val="uk-UA"/>
        </w:rPr>
      </w:pPr>
      <w:r>
        <w:rPr>
          <w:sz w:val="28"/>
          <w:szCs w:val="28"/>
          <w:lang w:val="uk-UA"/>
        </w:rPr>
        <w:t>ДОДАТОК Б</w:t>
      </w:r>
      <w:r>
        <w:rPr>
          <w:caps/>
          <w:color w:val="000000"/>
          <w:kern w:val="28"/>
          <w:sz w:val="28"/>
          <w:lang w:val="uk-UA"/>
        </w:rPr>
        <w:t>. БАЗОВІ КОНЦЕПТУАЛЬНІ МЕТАФОРИ ......................................223</w:t>
      </w:r>
    </w:p>
    <w:p w:rsidR="00E1794C" w:rsidRDefault="00E1794C" w:rsidP="00E1794C">
      <w:pPr>
        <w:spacing w:line="360" w:lineRule="auto"/>
        <w:rPr>
          <w:caps/>
          <w:color w:val="000000"/>
          <w:kern w:val="28"/>
          <w:sz w:val="28"/>
          <w:lang w:val="uk-UA"/>
        </w:rPr>
      </w:pPr>
      <w:r>
        <w:rPr>
          <w:sz w:val="28"/>
          <w:szCs w:val="28"/>
          <w:lang w:val="uk-UA"/>
        </w:rPr>
        <w:t xml:space="preserve">ДОДАТОК В. </w:t>
      </w:r>
      <w:r>
        <w:rPr>
          <w:caps/>
          <w:color w:val="000000"/>
          <w:kern w:val="28"/>
          <w:sz w:val="28"/>
          <w:lang w:val="uk-UA"/>
        </w:rPr>
        <w:t>зразкИ текстІВ з кінематографічної проблематики.......................................................................................................225</w:t>
      </w:r>
    </w:p>
    <w:p w:rsidR="00E1794C" w:rsidRPr="00A440D0" w:rsidRDefault="00E1794C" w:rsidP="00E1794C">
      <w:pPr>
        <w:spacing w:line="360" w:lineRule="auto"/>
        <w:rPr>
          <w:sz w:val="28"/>
          <w:szCs w:val="28"/>
          <w:lang w:val="uk-UA"/>
        </w:rPr>
      </w:pPr>
      <w:r>
        <w:rPr>
          <w:caps/>
          <w:color w:val="000000"/>
          <w:kern w:val="28"/>
          <w:sz w:val="28"/>
          <w:lang w:val="uk-UA"/>
        </w:rPr>
        <w:lastRenderedPageBreak/>
        <w:t xml:space="preserve">ДОДАТОК Д. </w:t>
      </w:r>
      <w:r w:rsidRPr="00942562">
        <w:rPr>
          <w:caps/>
          <w:kern w:val="28"/>
          <w:sz w:val="28"/>
          <w:szCs w:val="28"/>
        </w:rPr>
        <w:t xml:space="preserve">Зразки прикладів композиційно-комунікативної структури </w:t>
      </w:r>
      <w:r>
        <w:rPr>
          <w:caps/>
          <w:color w:val="000000"/>
          <w:kern w:val="28"/>
          <w:sz w:val="28"/>
          <w:lang w:val="uk-UA"/>
        </w:rPr>
        <w:t xml:space="preserve">текстІВ </w:t>
      </w:r>
      <w:proofErr w:type="gramStart"/>
      <w:r>
        <w:rPr>
          <w:caps/>
          <w:color w:val="000000"/>
          <w:kern w:val="28"/>
          <w:sz w:val="28"/>
          <w:lang w:val="uk-UA"/>
        </w:rPr>
        <w:t>з</w:t>
      </w:r>
      <w:proofErr w:type="gramEnd"/>
      <w:r>
        <w:rPr>
          <w:caps/>
          <w:color w:val="000000"/>
          <w:kern w:val="28"/>
          <w:sz w:val="28"/>
          <w:lang w:val="uk-UA"/>
        </w:rPr>
        <w:t xml:space="preserve"> кінематографічної ПРОБЛЕМАТИКИ................234</w:t>
      </w:r>
    </w:p>
    <w:p w:rsidR="00E1794C" w:rsidRPr="00981303" w:rsidRDefault="00E1794C" w:rsidP="00E1794C">
      <w:pPr>
        <w:spacing w:line="360" w:lineRule="auto"/>
        <w:rPr>
          <w:caps/>
          <w:color w:val="000000"/>
          <w:kern w:val="28"/>
          <w:sz w:val="28"/>
          <w:szCs w:val="28"/>
          <w:lang w:val="uk-UA"/>
        </w:rPr>
      </w:pPr>
      <w:r>
        <w:rPr>
          <w:sz w:val="28"/>
          <w:szCs w:val="28"/>
          <w:lang w:val="uk-UA"/>
        </w:rPr>
        <w:t xml:space="preserve">ДОДАТОК Ж. </w:t>
      </w:r>
      <w:r w:rsidRPr="00981303">
        <w:rPr>
          <w:caps/>
          <w:color w:val="000000"/>
          <w:kern w:val="28"/>
          <w:sz w:val="28"/>
          <w:szCs w:val="28"/>
          <w:lang w:val="uk-UA"/>
        </w:rPr>
        <w:t>Зразки текстів-інтерв’ю</w:t>
      </w:r>
      <w:r>
        <w:rPr>
          <w:caps/>
          <w:color w:val="000000"/>
          <w:kern w:val="28"/>
          <w:sz w:val="28"/>
          <w:szCs w:val="28"/>
          <w:lang w:val="uk-UA"/>
        </w:rPr>
        <w:t xml:space="preserve"> </w:t>
      </w:r>
      <w:r>
        <w:rPr>
          <w:caps/>
          <w:color w:val="000000"/>
          <w:kern w:val="28"/>
          <w:sz w:val="28"/>
          <w:lang w:val="uk-UA"/>
        </w:rPr>
        <w:t>з кінематографічної проблематики.......................................................................................................239</w:t>
      </w:r>
    </w:p>
    <w:p w:rsidR="00E1794C" w:rsidRDefault="00E1794C" w:rsidP="00E1794C">
      <w:pPr>
        <w:spacing w:line="360" w:lineRule="auto"/>
        <w:rPr>
          <w:caps/>
          <w:kern w:val="28"/>
          <w:sz w:val="28"/>
          <w:szCs w:val="28"/>
          <w:lang w:val="uk-UA"/>
        </w:rPr>
      </w:pPr>
      <w:r>
        <w:rPr>
          <w:sz w:val="28"/>
          <w:szCs w:val="28"/>
          <w:lang w:val="uk-UA"/>
        </w:rPr>
        <w:t xml:space="preserve">ДОДАТОК Е. </w:t>
      </w:r>
      <w:r w:rsidRPr="009A3402">
        <w:rPr>
          <w:caps/>
          <w:kern w:val="28"/>
          <w:sz w:val="28"/>
          <w:szCs w:val="28"/>
          <w:lang w:val="uk-UA"/>
        </w:rPr>
        <w:t xml:space="preserve">Комунікативні стратегії і тактики побудови </w:t>
      </w:r>
    </w:p>
    <w:p w:rsidR="00E1794C" w:rsidRPr="000A4B24" w:rsidRDefault="00E1794C" w:rsidP="00E1794C">
      <w:pPr>
        <w:spacing w:line="360" w:lineRule="auto"/>
        <w:rPr>
          <w:sz w:val="28"/>
          <w:szCs w:val="28"/>
          <w:lang w:val="uk-UA"/>
        </w:rPr>
      </w:pPr>
      <w:r>
        <w:rPr>
          <w:caps/>
          <w:color w:val="000000"/>
          <w:kern w:val="28"/>
          <w:sz w:val="28"/>
          <w:lang w:val="uk-UA"/>
        </w:rPr>
        <w:t>текстІВ з кінематографічної проблематики</w:t>
      </w:r>
      <w:r>
        <w:rPr>
          <w:caps/>
          <w:kern w:val="28"/>
          <w:sz w:val="28"/>
          <w:szCs w:val="28"/>
          <w:lang w:val="uk-UA"/>
        </w:rPr>
        <w:t>........................................242</w:t>
      </w:r>
    </w:p>
    <w:p w:rsidR="00E1794C" w:rsidRDefault="00E1794C" w:rsidP="00E1794C">
      <w:pPr>
        <w:spacing w:line="360" w:lineRule="auto"/>
        <w:ind w:firstLine="567"/>
        <w:jc w:val="center"/>
        <w:rPr>
          <w:sz w:val="28"/>
          <w:szCs w:val="28"/>
          <w:lang w:val="uk-UA"/>
        </w:rPr>
      </w:pPr>
      <w:r>
        <w:rPr>
          <w:sz w:val="28"/>
          <w:szCs w:val="28"/>
          <w:lang w:val="uk-UA"/>
        </w:rPr>
        <w:br w:type="page"/>
      </w:r>
      <w:r>
        <w:rPr>
          <w:sz w:val="28"/>
          <w:szCs w:val="28"/>
          <w:lang w:val="uk-UA"/>
        </w:rPr>
        <w:lastRenderedPageBreak/>
        <w:t>СПИСОК УМОВНИХ СКОРОЧЕНЬ</w:t>
      </w:r>
    </w:p>
    <w:p w:rsidR="00E1794C" w:rsidRDefault="00E1794C" w:rsidP="00E1794C">
      <w:pPr>
        <w:spacing w:line="360" w:lineRule="auto"/>
        <w:ind w:firstLine="567"/>
        <w:jc w:val="both"/>
        <w:rPr>
          <w:sz w:val="28"/>
          <w:szCs w:val="28"/>
          <w:lang w:val="uk-UA"/>
        </w:rPr>
      </w:pPr>
      <w:r>
        <w:rPr>
          <w:sz w:val="28"/>
          <w:szCs w:val="28"/>
          <w:lang w:val="uk-UA"/>
        </w:rPr>
        <w:t>АКБ – аналітичний комунікативний блок</w:t>
      </w:r>
    </w:p>
    <w:p w:rsidR="00E1794C" w:rsidRDefault="00E1794C" w:rsidP="00E1794C">
      <w:pPr>
        <w:spacing w:line="360" w:lineRule="auto"/>
        <w:ind w:firstLine="567"/>
        <w:jc w:val="both"/>
        <w:rPr>
          <w:sz w:val="28"/>
          <w:szCs w:val="28"/>
          <w:lang w:val="uk-UA"/>
        </w:rPr>
      </w:pPr>
      <w:r>
        <w:rPr>
          <w:sz w:val="28"/>
          <w:szCs w:val="28"/>
          <w:lang w:val="uk-UA"/>
        </w:rPr>
        <w:t>ДІКБ – комунікативний блок додаткової інформації</w:t>
      </w:r>
    </w:p>
    <w:p w:rsidR="00E1794C" w:rsidRDefault="00E1794C" w:rsidP="00E1794C">
      <w:pPr>
        <w:spacing w:line="360" w:lineRule="auto"/>
        <w:ind w:firstLine="567"/>
        <w:jc w:val="both"/>
        <w:rPr>
          <w:sz w:val="28"/>
          <w:szCs w:val="28"/>
          <w:lang w:val="uk-UA"/>
        </w:rPr>
      </w:pPr>
      <w:r>
        <w:rPr>
          <w:sz w:val="28"/>
          <w:szCs w:val="28"/>
          <w:lang w:val="uk-UA"/>
        </w:rPr>
        <w:t>ЕКБ – експозиційний комунікативний блок</w:t>
      </w:r>
    </w:p>
    <w:p w:rsidR="00E1794C" w:rsidRDefault="00E1794C" w:rsidP="00E1794C">
      <w:pPr>
        <w:spacing w:line="360" w:lineRule="auto"/>
        <w:ind w:firstLine="567"/>
        <w:jc w:val="both"/>
        <w:rPr>
          <w:sz w:val="28"/>
          <w:szCs w:val="28"/>
          <w:lang w:val="uk-UA"/>
        </w:rPr>
      </w:pPr>
      <w:r>
        <w:rPr>
          <w:sz w:val="28"/>
          <w:szCs w:val="28"/>
          <w:lang w:val="uk-UA"/>
        </w:rPr>
        <w:t>КБ – комунікативний блок</w:t>
      </w:r>
    </w:p>
    <w:p w:rsidR="00E1794C" w:rsidRDefault="00E1794C" w:rsidP="00E1794C">
      <w:pPr>
        <w:spacing w:line="360" w:lineRule="auto"/>
        <w:ind w:firstLine="567"/>
        <w:jc w:val="both"/>
        <w:rPr>
          <w:sz w:val="28"/>
          <w:szCs w:val="28"/>
          <w:lang w:val="uk-UA"/>
        </w:rPr>
      </w:pPr>
      <w:r>
        <w:rPr>
          <w:sz w:val="28"/>
          <w:szCs w:val="28"/>
          <w:lang w:val="uk-UA"/>
        </w:rPr>
        <w:t>ККС – концептуальна картина світу</w:t>
      </w:r>
    </w:p>
    <w:p w:rsidR="00E1794C" w:rsidRDefault="00E1794C" w:rsidP="00E1794C">
      <w:pPr>
        <w:spacing w:line="360" w:lineRule="auto"/>
        <w:ind w:firstLine="567"/>
        <w:jc w:val="both"/>
        <w:rPr>
          <w:sz w:val="28"/>
          <w:szCs w:val="28"/>
          <w:lang w:val="uk-UA"/>
        </w:rPr>
      </w:pPr>
      <w:r>
        <w:rPr>
          <w:sz w:val="28"/>
          <w:szCs w:val="28"/>
          <w:lang w:val="uk-UA"/>
        </w:rPr>
        <w:t>МКС – мовна картина світу</w:t>
      </w:r>
    </w:p>
    <w:p w:rsidR="00E1794C" w:rsidRDefault="00E1794C" w:rsidP="00E1794C">
      <w:pPr>
        <w:spacing w:line="360" w:lineRule="auto"/>
        <w:ind w:firstLine="567"/>
        <w:jc w:val="both"/>
        <w:rPr>
          <w:sz w:val="28"/>
          <w:szCs w:val="28"/>
          <w:lang w:val="uk-UA"/>
        </w:rPr>
      </w:pPr>
      <w:r>
        <w:rPr>
          <w:sz w:val="28"/>
          <w:szCs w:val="28"/>
          <w:lang w:val="uk-UA"/>
        </w:rPr>
        <w:t>ОКБ – оцінний комунікативний блок</w:t>
      </w:r>
    </w:p>
    <w:p w:rsidR="00E1794C" w:rsidRDefault="00E1794C" w:rsidP="00E1794C">
      <w:pPr>
        <w:spacing w:line="360" w:lineRule="auto"/>
        <w:ind w:firstLine="567"/>
        <w:jc w:val="both"/>
        <w:rPr>
          <w:sz w:val="28"/>
          <w:szCs w:val="28"/>
          <w:lang w:val="uk-UA"/>
        </w:rPr>
      </w:pPr>
      <w:r>
        <w:rPr>
          <w:sz w:val="28"/>
          <w:szCs w:val="28"/>
          <w:lang w:val="uk-UA"/>
        </w:rPr>
        <w:t>СКБ – сюжетний комунікативний блок</w:t>
      </w:r>
    </w:p>
    <w:p w:rsidR="00E1794C" w:rsidRDefault="00E1794C" w:rsidP="00E1794C">
      <w:pPr>
        <w:spacing w:line="360" w:lineRule="auto"/>
        <w:ind w:firstLine="567"/>
        <w:jc w:val="both"/>
        <w:rPr>
          <w:sz w:val="28"/>
          <w:szCs w:val="28"/>
          <w:lang w:val="uk-UA"/>
        </w:rPr>
      </w:pPr>
      <w:r>
        <w:rPr>
          <w:sz w:val="28"/>
          <w:szCs w:val="28"/>
          <w:lang w:val="uk-UA"/>
        </w:rPr>
        <w:t>ТКП – текст з кінематографічної проблематики</w:t>
      </w:r>
    </w:p>
    <w:p w:rsidR="00E1794C" w:rsidRPr="00EB555F" w:rsidRDefault="00E1794C" w:rsidP="00E1794C">
      <w:pPr>
        <w:pStyle w:val="1"/>
        <w:spacing w:line="360" w:lineRule="auto"/>
        <w:jc w:val="center"/>
        <w:rPr>
          <w:rFonts w:ascii="Times New Roman" w:hAnsi="Times New Roman"/>
          <w:caps/>
          <w:kern w:val="28"/>
          <w:sz w:val="28"/>
          <w:szCs w:val="28"/>
          <w:lang w:val="uk-UA"/>
        </w:rPr>
      </w:pPr>
      <w:r>
        <w:rPr>
          <w:lang w:val="uk-UA"/>
        </w:rPr>
        <w:br w:type="page"/>
      </w:r>
      <w:r w:rsidRPr="00EB555F">
        <w:rPr>
          <w:rFonts w:ascii="Times New Roman" w:hAnsi="Times New Roman"/>
          <w:caps/>
          <w:kern w:val="28"/>
          <w:sz w:val="28"/>
          <w:szCs w:val="28"/>
          <w:lang w:val="uk-UA"/>
        </w:rPr>
        <w:lastRenderedPageBreak/>
        <w:t>ВСТУП</w:t>
      </w:r>
    </w:p>
    <w:p w:rsidR="00E1794C" w:rsidRDefault="00E1794C" w:rsidP="00E1794C">
      <w:pPr>
        <w:spacing w:line="360" w:lineRule="auto"/>
        <w:ind w:firstLine="567"/>
        <w:jc w:val="both"/>
        <w:rPr>
          <w:sz w:val="28"/>
          <w:szCs w:val="28"/>
          <w:lang w:val="uk-UA"/>
        </w:rPr>
      </w:pPr>
      <w:r w:rsidRPr="00A309E2">
        <w:rPr>
          <w:sz w:val="28"/>
          <w:szCs w:val="28"/>
          <w:lang w:val="uk-UA"/>
        </w:rPr>
        <w:t>Дисертація присвячена вивченню лінгвокогнітивних і комунікативних особливостей</w:t>
      </w:r>
      <w:r>
        <w:rPr>
          <w:sz w:val="28"/>
          <w:szCs w:val="28"/>
          <w:lang w:val="uk-UA"/>
        </w:rPr>
        <w:t xml:space="preserve"> </w:t>
      </w:r>
      <w:r w:rsidRPr="00A309E2">
        <w:rPr>
          <w:sz w:val="28"/>
          <w:szCs w:val="28"/>
          <w:lang w:val="uk-UA"/>
        </w:rPr>
        <w:t>текстів з кінематографічної проблематики</w:t>
      </w:r>
      <w:r>
        <w:rPr>
          <w:sz w:val="28"/>
          <w:szCs w:val="28"/>
          <w:lang w:val="uk-UA"/>
        </w:rPr>
        <w:t xml:space="preserve"> (ТКП) у</w:t>
      </w:r>
      <w:r w:rsidRPr="00A309E2">
        <w:rPr>
          <w:sz w:val="28"/>
          <w:szCs w:val="28"/>
          <w:lang w:val="uk-UA"/>
        </w:rPr>
        <w:t xml:space="preserve"> сучасн</w:t>
      </w:r>
      <w:r>
        <w:rPr>
          <w:sz w:val="28"/>
          <w:szCs w:val="28"/>
          <w:lang w:val="uk-UA"/>
        </w:rPr>
        <w:t>ій американській</w:t>
      </w:r>
      <w:r w:rsidRPr="00A309E2">
        <w:rPr>
          <w:sz w:val="28"/>
          <w:szCs w:val="28"/>
          <w:lang w:val="uk-UA"/>
        </w:rPr>
        <w:t xml:space="preserve"> періоди</w:t>
      </w:r>
      <w:r>
        <w:rPr>
          <w:sz w:val="28"/>
          <w:szCs w:val="28"/>
          <w:lang w:val="uk-UA"/>
        </w:rPr>
        <w:t>ці та мережі Інтернет</w:t>
      </w:r>
      <w:r w:rsidRPr="00A309E2">
        <w:rPr>
          <w:sz w:val="28"/>
          <w:szCs w:val="28"/>
          <w:lang w:val="uk-UA"/>
        </w:rPr>
        <w:t>.</w:t>
      </w:r>
    </w:p>
    <w:p w:rsidR="00E1794C" w:rsidRPr="00EE0B5E" w:rsidRDefault="00E1794C" w:rsidP="00E1794C">
      <w:pPr>
        <w:spacing w:line="360" w:lineRule="auto"/>
        <w:ind w:firstLine="567"/>
        <w:jc w:val="both"/>
        <w:rPr>
          <w:color w:val="000000"/>
          <w:sz w:val="28"/>
          <w:szCs w:val="28"/>
          <w:lang w:val="uk-UA"/>
        </w:rPr>
      </w:pPr>
      <w:r>
        <w:rPr>
          <w:sz w:val="28"/>
          <w:szCs w:val="28"/>
          <w:lang w:val="uk-UA"/>
        </w:rPr>
        <w:t xml:space="preserve">У лінгвістичних </w:t>
      </w:r>
      <w:r w:rsidRPr="00A309E2">
        <w:rPr>
          <w:sz w:val="28"/>
          <w:szCs w:val="28"/>
          <w:lang w:val="uk-UA"/>
        </w:rPr>
        <w:t xml:space="preserve">дослідженнях </w:t>
      </w:r>
      <w:r>
        <w:rPr>
          <w:sz w:val="28"/>
          <w:szCs w:val="28"/>
          <w:lang w:val="uk-UA"/>
        </w:rPr>
        <w:t xml:space="preserve">останнього часу </w:t>
      </w:r>
      <w:r w:rsidRPr="00A309E2">
        <w:rPr>
          <w:sz w:val="28"/>
          <w:szCs w:val="28"/>
          <w:lang w:val="uk-UA"/>
        </w:rPr>
        <w:t>переважають інтеграційні тенденції, завдяки яким формується когнітивно-дискурсивна парадигма наукового знання [</w:t>
      </w:r>
      <w:r>
        <w:rPr>
          <w:sz w:val="28"/>
          <w:szCs w:val="28"/>
          <w:lang w:val="uk-UA"/>
        </w:rPr>
        <w:t>64</w:t>
      </w:r>
      <w:r w:rsidRPr="00A309E2">
        <w:rPr>
          <w:sz w:val="28"/>
          <w:szCs w:val="28"/>
          <w:lang w:val="uk-UA"/>
        </w:rPr>
        <w:t xml:space="preserve">, с. 60; </w:t>
      </w:r>
      <w:r>
        <w:rPr>
          <w:sz w:val="28"/>
          <w:szCs w:val="28"/>
          <w:lang w:val="uk-UA"/>
        </w:rPr>
        <w:t>121</w:t>
      </w:r>
      <w:r w:rsidRPr="00A309E2">
        <w:rPr>
          <w:sz w:val="28"/>
          <w:szCs w:val="28"/>
          <w:lang w:val="uk-UA"/>
        </w:rPr>
        <w:t xml:space="preserve">, с. 12; </w:t>
      </w:r>
      <w:r>
        <w:rPr>
          <w:sz w:val="28"/>
          <w:szCs w:val="28"/>
          <w:lang w:val="uk-UA"/>
        </w:rPr>
        <w:t>124</w:t>
      </w:r>
      <w:r w:rsidRPr="00A309E2">
        <w:rPr>
          <w:sz w:val="28"/>
          <w:szCs w:val="28"/>
          <w:lang w:val="uk-UA"/>
        </w:rPr>
        <w:t xml:space="preserve">, с. </w:t>
      </w:r>
      <w:r>
        <w:rPr>
          <w:sz w:val="28"/>
          <w:szCs w:val="28"/>
          <w:lang w:val="uk-UA"/>
        </w:rPr>
        <w:t>227]. О</w:t>
      </w:r>
      <w:r w:rsidRPr="00A309E2">
        <w:rPr>
          <w:sz w:val="28"/>
          <w:szCs w:val="28"/>
          <w:lang w:val="uk-UA"/>
        </w:rPr>
        <w:t xml:space="preserve">сновні напрями </w:t>
      </w:r>
      <w:r>
        <w:rPr>
          <w:sz w:val="28"/>
          <w:szCs w:val="28"/>
          <w:lang w:val="uk-UA"/>
        </w:rPr>
        <w:t>цієї парадигми окреслені в</w:t>
      </w:r>
      <w:r w:rsidRPr="00A309E2">
        <w:rPr>
          <w:sz w:val="28"/>
          <w:szCs w:val="28"/>
          <w:lang w:val="uk-UA"/>
        </w:rPr>
        <w:t xml:space="preserve"> робот</w:t>
      </w:r>
      <w:r>
        <w:rPr>
          <w:sz w:val="28"/>
          <w:szCs w:val="28"/>
          <w:lang w:val="uk-UA"/>
        </w:rPr>
        <w:t>ах</w:t>
      </w:r>
      <w:r w:rsidRPr="00A309E2">
        <w:rPr>
          <w:sz w:val="28"/>
          <w:szCs w:val="28"/>
          <w:lang w:val="uk-UA"/>
        </w:rPr>
        <w:t xml:space="preserve"> вітчизняних і зарубіжних учених </w:t>
      </w:r>
      <w:r w:rsidRPr="00AE08F8">
        <w:rPr>
          <w:sz w:val="28"/>
          <w:szCs w:val="28"/>
          <w:lang w:val="uk-UA"/>
        </w:rPr>
        <w:t>[</w:t>
      </w:r>
      <w:r>
        <w:rPr>
          <w:sz w:val="28"/>
          <w:szCs w:val="28"/>
          <w:lang w:val="uk-UA"/>
        </w:rPr>
        <w:t>32;</w:t>
      </w:r>
      <w:r w:rsidRPr="00A309E2">
        <w:rPr>
          <w:sz w:val="28"/>
          <w:szCs w:val="28"/>
          <w:lang w:val="uk-UA"/>
        </w:rPr>
        <w:t xml:space="preserve"> </w:t>
      </w:r>
      <w:r>
        <w:rPr>
          <w:sz w:val="28"/>
          <w:szCs w:val="28"/>
          <w:lang w:val="uk-UA"/>
        </w:rPr>
        <w:t>51–54;</w:t>
      </w:r>
      <w:r w:rsidRPr="00A309E2">
        <w:rPr>
          <w:sz w:val="28"/>
          <w:szCs w:val="28"/>
          <w:lang w:val="uk-UA"/>
        </w:rPr>
        <w:t xml:space="preserve"> </w:t>
      </w:r>
      <w:r>
        <w:rPr>
          <w:sz w:val="28"/>
          <w:szCs w:val="28"/>
          <w:lang w:val="uk-UA"/>
        </w:rPr>
        <w:t>79–82; 122; 124; 125; 130; 131; 273;</w:t>
      </w:r>
      <w:r w:rsidRPr="00A309E2">
        <w:rPr>
          <w:sz w:val="28"/>
          <w:szCs w:val="28"/>
          <w:lang w:val="uk-UA"/>
        </w:rPr>
        <w:t xml:space="preserve"> </w:t>
      </w:r>
      <w:r>
        <w:rPr>
          <w:sz w:val="28"/>
          <w:szCs w:val="28"/>
          <w:lang w:val="uk-UA"/>
        </w:rPr>
        <w:t>249; 250</w:t>
      </w:r>
      <w:r w:rsidRPr="00170315">
        <w:rPr>
          <w:sz w:val="28"/>
          <w:szCs w:val="28"/>
          <w:lang w:val="uk-UA"/>
        </w:rPr>
        <w:t>]</w:t>
      </w:r>
      <w:r w:rsidRPr="00A309E2">
        <w:rPr>
          <w:sz w:val="28"/>
          <w:szCs w:val="28"/>
          <w:lang w:val="uk-UA"/>
        </w:rPr>
        <w:t>.</w:t>
      </w:r>
      <w:r>
        <w:rPr>
          <w:sz w:val="28"/>
          <w:szCs w:val="28"/>
          <w:lang w:val="uk-UA"/>
        </w:rPr>
        <w:t xml:space="preserve"> </w:t>
      </w:r>
      <w:r w:rsidRPr="00F21F07">
        <w:rPr>
          <w:sz w:val="28"/>
          <w:szCs w:val="28"/>
          <w:lang w:val="uk-UA"/>
        </w:rPr>
        <w:t xml:space="preserve">Когнітивний напрям розвитку сучасних мовознавчих студій пов’язаний із розв’язанням питань моделювання семантики мовних одиниць </w:t>
      </w:r>
      <w:r w:rsidRPr="00EE0B5E">
        <w:rPr>
          <w:sz w:val="28"/>
          <w:szCs w:val="28"/>
          <w:lang w:val="uk-UA"/>
        </w:rPr>
        <w:t>[</w:t>
      </w:r>
      <w:r w:rsidRPr="00B81445">
        <w:rPr>
          <w:sz w:val="28"/>
          <w:szCs w:val="28"/>
          <w:lang w:val="uk-UA"/>
        </w:rPr>
        <w:t>79</w:t>
      </w:r>
      <w:r>
        <w:rPr>
          <w:sz w:val="28"/>
          <w:szCs w:val="28"/>
          <w:lang w:val="uk-UA"/>
        </w:rPr>
        <w:t>; 82; 212; 272</w:t>
      </w:r>
      <w:r w:rsidRPr="00EE0B5E">
        <w:rPr>
          <w:sz w:val="28"/>
          <w:szCs w:val="28"/>
          <w:lang w:val="uk-UA"/>
        </w:rPr>
        <w:t>]</w:t>
      </w:r>
      <w:r w:rsidRPr="00F21F07">
        <w:rPr>
          <w:sz w:val="28"/>
          <w:szCs w:val="28"/>
          <w:lang w:val="uk-UA"/>
        </w:rPr>
        <w:t xml:space="preserve">. Другий напрям – комунікативний, спрямований на вирішення проблем теорії комунікації, що стосуються адекватності передачі мовцем власних понять, суджень та умовиводів </w:t>
      </w:r>
      <w:r w:rsidRPr="00EE0B5E">
        <w:rPr>
          <w:sz w:val="28"/>
          <w:szCs w:val="28"/>
          <w:lang w:val="uk-UA"/>
        </w:rPr>
        <w:t>[</w:t>
      </w:r>
      <w:r>
        <w:rPr>
          <w:sz w:val="28"/>
          <w:szCs w:val="28"/>
          <w:lang w:val="uk-UA"/>
        </w:rPr>
        <w:t xml:space="preserve">33; 133, </w:t>
      </w:r>
      <w:r w:rsidRPr="00B81445">
        <w:rPr>
          <w:sz w:val="28"/>
          <w:szCs w:val="28"/>
          <w:lang w:val="uk-UA"/>
        </w:rPr>
        <w:t>с. 71</w:t>
      </w:r>
      <w:r w:rsidRPr="00EE0B5E">
        <w:rPr>
          <w:sz w:val="28"/>
          <w:szCs w:val="28"/>
          <w:lang w:val="uk-UA"/>
        </w:rPr>
        <w:t>]</w:t>
      </w:r>
      <w:r w:rsidRPr="00F21F07">
        <w:rPr>
          <w:sz w:val="28"/>
          <w:szCs w:val="28"/>
          <w:lang w:val="uk-UA"/>
        </w:rPr>
        <w:t xml:space="preserve">, виявлення композиційної і комунікативної організації </w:t>
      </w:r>
      <w:r w:rsidRPr="00EE0B5E">
        <w:rPr>
          <w:sz w:val="28"/>
          <w:szCs w:val="28"/>
          <w:lang w:val="uk-UA"/>
        </w:rPr>
        <w:t>[</w:t>
      </w:r>
      <w:r>
        <w:rPr>
          <w:sz w:val="28"/>
          <w:szCs w:val="28"/>
          <w:lang w:val="uk-UA"/>
        </w:rPr>
        <w:t>142; 143; 144</w:t>
      </w:r>
      <w:r w:rsidRPr="00EE0B5E">
        <w:rPr>
          <w:sz w:val="28"/>
          <w:szCs w:val="28"/>
          <w:lang w:val="uk-UA"/>
        </w:rPr>
        <w:t>]</w:t>
      </w:r>
      <w:r w:rsidRPr="00F21F07">
        <w:rPr>
          <w:sz w:val="28"/>
          <w:szCs w:val="28"/>
          <w:lang w:val="uk-UA"/>
        </w:rPr>
        <w:t xml:space="preserve">, стратегій і тактик побудови </w:t>
      </w:r>
      <w:r w:rsidRPr="00EE0B5E">
        <w:rPr>
          <w:sz w:val="28"/>
          <w:szCs w:val="28"/>
          <w:lang w:val="uk-UA"/>
        </w:rPr>
        <w:t>[</w:t>
      </w:r>
      <w:r>
        <w:rPr>
          <w:sz w:val="28"/>
          <w:szCs w:val="28"/>
          <w:lang w:val="uk-UA"/>
        </w:rPr>
        <w:t>67;</w:t>
      </w:r>
      <w:r w:rsidRPr="00F21F07">
        <w:rPr>
          <w:sz w:val="28"/>
          <w:szCs w:val="28"/>
          <w:lang w:val="uk-UA"/>
        </w:rPr>
        <w:t xml:space="preserve"> </w:t>
      </w:r>
      <w:r>
        <w:rPr>
          <w:sz w:val="28"/>
          <w:szCs w:val="28"/>
          <w:lang w:val="uk-UA"/>
        </w:rPr>
        <w:t>89; 204</w:t>
      </w:r>
      <w:r w:rsidRPr="00EE0B5E">
        <w:rPr>
          <w:sz w:val="28"/>
          <w:szCs w:val="28"/>
          <w:lang w:val="uk-UA"/>
        </w:rPr>
        <w:t>]</w:t>
      </w:r>
      <w:r>
        <w:rPr>
          <w:sz w:val="28"/>
          <w:szCs w:val="28"/>
          <w:lang w:val="uk-UA"/>
        </w:rPr>
        <w:t xml:space="preserve"> </w:t>
      </w:r>
      <w:r w:rsidRPr="00F21F07">
        <w:rPr>
          <w:sz w:val="28"/>
          <w:szCs w:val="28"/>
          <w:lang w:val="uk-UA"/>
        </w:rPr>
        <w:t xml:space="preserve">текстів певних типів. </w:t>
      </w:r>
      <w:r w:rsidRPr="00F21F07">
        <w:rPr>
          <w:color w:val="000000"/>
          <w:sz w:val="28"/>
          <w:szCs w:val="28"/>
          <w:lang w:val="uk-UA"/>
        </w:rPr>
        <w:t xml:space="preserve">З точки зору сучасної лінгвістики будь-який текст розглядається як форма комунікації, тобто ланка у зв’язку між </w:t>
      </w:r>
      <w:r>
        <w:rPr>
          <w:color w:val="000000"/>
          <w:sz w:val="28"/>
          <w:szCs w:val="28"/>
          <w:lang w:val="uk-UA"/>
        </w:rPr>
        <w:t xml:space="preserve">продуцентом і реципієнтом </w:t>
      </w:r>
      <w:r w:rsidRPr="00A309E2">
        <w:rPr>
          <w:color w:val="000000"/>
          <w:sz w:val="28"/>
          <w:szCs w:val="28"/>
          <w:lang w:val="uk-UA"/>
        </w:rPr>
        <w:t>[</w:t>
      </w:r>
      <w:r>
        <w:rPr>
          <w:color w:val="000000"/>
          <w:sz w:val="28"/>
          <w:szCs w:val="28"/>
          <w:lang w:val="uk-UA"/>
        </w:rPr>
        <w:t xml:space="preserve">22; 111; 125; 151, с. </w:t>
      </w:r>
      <w:r w:rsidRPr="00A309E2">
        <w:rPr>
          <w:color w:val="000000"/>
          <w:sz w:val="28"/>
          <w:szCs w:val="28"/>
          <w:lang w:val="uk-UA"/>
        </w:rPr>
        <w:t>454</w:t>
      </w:r>
      <w:r>
        <w:rPr>
          <w:color w:val="000000"/>
          <w:sz w:val="28"/>
          <w:szCs w:val="28"/>
          <w:lang w:val="uk-UA"/>
        </w:rPr>
        <w:t xml:space="preserve">; 178, с. </w:t>
      </w:r>
      <w:r w:rsidRPr="00A309E2">
        <w:rPr>
          <w:color w:val="000000"/>
          <w:sz w:val="28"/>
          <w:szCs w:val="28"/>
          <w:lang w:val="uk-UA"/>
        </w:rPr>
        <w:t>4</w:t>
      </w:r>
      <w:r>
        <w:rPr>
          <w:color w:val="000000"/>
          <w:sz w:val="28"/>
          <w:szCs w:val="28"/>
          <w:lang w:val="uk-UA"/>
        </w:rPr>
        <w:t>; 222]</w:t>
      </w:r>
      <w:r w:rsidRPr="00F21F07">
        <w:rPr>
          <w:color w:val="000000"/>
          <w:sz w:val="28"/>
          <w:szCs w:val="28"/>
          <w:lang w:val="uk-UA"/>
        </w:rPr>
        <w:t xml:space="preserve">, як одиниця, що несе когнітивне, інформаційне, психологічне й соціальне навантаження спілкування </w:t>
      </w:r>
      <w:r w:rsidRPr="00EE0B5E">
        <w:rPr>
          <w:color w:val="000000"/>
          <w:sz w:val="28"/>
          <w:szCs w:val="28"/>
          <w:lang w:val="uk-UA"/>
        </w:rPr>
        <w:t>[</w:t>
      </w:r>
      <w:r>
        <w:rPr>
          <w:color w:val="000000"/>
          <w:sz w:val="28"/>
          <w:szCs w:val="28"/>
          <w:lang w:val="uk-UA"/>
        </w:rPr>
        <w:t>110, с. 89</w:t>
      </w:r>
      <w:r w:rsidRPr="00EE0B5E">
        <w:rPr>
          <w:color w:val="000000"/>
          <w:sz w:val="28"/>
          <w:szCs w:val="28"/>
          <w:lang w:val="uk-UA"/>
        </w:rPr>
        <w:t>]</w:t>
      </w:r>
      <w:r w:rsidRPr="00F21F07">
        <w:rPr>
          <w:color w:val="000000"/>
          <w:sz w:val="28"/>
          <w:szCs w:val="28"/>
          <w:lang w:val="uk-UA"/>
        </w:rPr>
        <w:t>, як фо</w:t>
      </w:r>
      <w:r>
        <w:rPr>
          <w:color w:val="000000"/>
          <w:sz w:val="28"/>
          <w:szCs w:val="28"/>
          <w:lang w:val="uk-UA"/>
        </w:rPr>
        <w:t xml:space="preserve">рма репрезентації знань у мові </w:t>
      </w:r>
      <w:r w:rsidRPr="00EE0B5E">
        <w:rPr>
          <w:color w:val="000000"/>
          <w:sz w:val="28"/>
          <w:szCs w:val="28"/>
          <w:lang w:val="uk-UA"/>
        </w:rPr>
        <w:t>[</w:t>
      </w:r>
      <w:r>
        <w:rPr>
          <w:color w:val="000000"/>
          <w:sz w:val="28"/>
          <w:szCs w:val="28"/>
          <w:lang w:val="uk-UA"/>
        </w:rPr>
        <w:t>116, с. 14;</w:t>
      </w:r>
      <w:r w:rsidRPr="00F21F07">
        <w:rPr>
          <w:color w:val="000000"/>
          <w:sz w:val="28"/>
          <w:szCs w:val="28"/>
          <w:lang w:val="uk-UA"/>
        </w:rPr>
        <w:t xml:space="preserve"> </w:t>
      </w:r>
      <w:r>
        <w:rPr>
          <w:color w:val="000000"/>
          <w:sz w:val="28"/>
          <w:szCs w:val="28"/>
          <w:lang w:val="uk-UA"/>
        </w:rPr>
        <w:t>175;</w:t>
      </w:r>
      <w:r w:rsidRPr="00F21F07">
        <w:rPr>
          <w:color w:val="000000"/>
          <w:sz w:val="28"/>
          <w:szCs w:val="28"/>
          <w:lang w:val="uk-UA"/>
        </w:rPr>
        <w:t xml:space="preserve"> </w:t>
      </w:r>
      <w:r>
        <w:rPr>
          <w:color w:val="000000"/>
          <w:sz w:val="28"/>
          <w:szCs w:val="28"/>
          <w:lang w:val="uk-UA"/>
        </w:rPr>
        <w:t>183, с. 112</w:t>
      </w:r>
      <w:r w:rsidRPr="00EE0B5E">
        <w:rPr>
          <w:color w:val="000000"/>
          <w:sz w:val="28"/>
          <w:szCs w:val="28"/>
          <w:lang w:val="uk-UA"/>
        </w:rPr>
        <w:t>]</w:t>
      </w:r>
      <w:r w:rsidRPr="00F21F07">
        <w:rPr>
          <w:color w:val="000000"/>
          <w:sz w:val="28"/>
          <w:szCs w:val="28"/>
          <w:lang w:val="uk-UA"/>
        </w:rPr>
        <w:t>.</w:t>
      </w:r>
      <w:r w:rsidRPr="00EE0B5E">
        <w:rPr>
          <w:color w:val="000000"/>
          <w:sz w:val="28"/>
          <w:szCs w:val="28"/>
          <w:lang w:val="uk-UA"/>
        </w:rPr>
        <w:t xml:space="preserve"> </w:t>
      </w:r>
    </w:p>
    <w:p w:rsidR="00E1794C" w:rsidRPr="00A309E2" w:rsidRDefault="00E1794C" w:rsidP="00E1794C">
      <w:pPr>
        <w:spacing w:line="360" w:lineRule="auto"/>
        <w:ind w:firstLine="567"/>
        <w:jc w:val="both"/>
        <w:rPr>
          <w:color w:val="000000"/>
          <w:sz w:val="28"/>
          <w:szCs w:val="28"/>
          <w:lang w:val="uk-UA"/>
        </w:rPr>
      </w:pPr>
      <w:r w:rsidRPr="00EE0B5E">
        <w:rPr>
          <w:color w:val="000000"/>
          <w:sz w:val="28"/>
          <w:szCs w:val="28"/>
          <w:lang w:val="uk-UA"/>
        </w:rPr>
        <w:t xml:space="preserve">Останнім </w:t>
      </w:r>
      <w:r>
        <w:rPr>
          <w:color w:val="000000"/>
          <w:sz w:val="28"/>
          <w:szCs w:val="28"/>
          <w:lang w:val="uk-UA"/>
        </w:rPr>
        <w:t xml:space="preserve">часом </w:t>
      </w:r>
      <w:r w:rsidRPr="00EE0B5E">
        <w:rPr>
          <w:color w:val="000000"/>
          <w:sz w:val="28"/>
          <w:szCs w:val="28"/>
          <w:lang w:val="uk-UA"/>
        </w:rPr>
        <w:t>зростає</w:t>
      </w:r>
      <w:r>
        <w:rPr>
          <w:color w:val="000000"/>
          <w:sz w:val="28"/>
          <w:szCs w:val="28"/>
          <w:lang w:val="uk-UA"/>
        </w:rPr>
        <w:t xml:space="preserve"> також</w:t>
      </w:r>
      <w:r w:rsidRPr="00EE0B5E">
        <w:rPr>
          <w:color w:val="000000"/>
          <w:sz w:val="28"/>
          <w:szCs w:val="28"/>
          <w:lang w:val="uk-UA"/>
        </w:rPr>
        <w:t xml:space="preserve"> інтерес до комунікативно-прагматичного аспекту вивчення текстів та умов успішної комунікації. </w:t>
      </w:r>
      <w:r w:rsidRPr="00E1794C">
        <w:rPr>
          <w:color w:val="000000"/>
          <w:sz w:val="28"/>
          <w:szCs w:val="28"/>
          <w:lang w:val="uk-UA"/>
        </w:rPr>
        <w:t xml:space="preserve">Об’єктом аналізу стають тексти різного призначення – </w:t>
      </w:r>
      <w:r>
        <w:rPr>
          <w:color w:val="000000"/>
          <w:sz w:val="28"/>
          <w:szCs w:val="28"/>
          <w:lang w:val="uk-UA"/>
        </w:rPr>
        <w:t xml:space="preserve">рецензії </w:t>
      </w:r>
      <w:r w:rsidRPr="00E1794C">
        <w:rPr>
          <w:color w:val="000000"/>
          <w:sz w:val="28"/>
          <w:szCs w:val="28"/>
          <w:lang w:val="uk-UA"/>
        </w:rPr>
        <w:t>[164</w:t>
      </w:r>
      <w:r w:rsidRPr="00E1794C">
        <w:rPr>
          <w:sz w:val="28"/>
          <w:szCs w:val="28"/>
          <w:lang w:val="uk-UA"/>
        </w:rPr>
        <w:t>],</w:t>
      </w:r>
      <w:r w:rsidRPr="00E1794C">
        <w:rPr>
          <w:color w:val="000000"/>
          <w:sz w:val="28"/>
          <w:szCs w:val="28"/>
          <w:lang w:val="uk-UA"/>
        </w:rPr>
        <w:t xml:space="preserve"> наукові</w:t>
      </w:r>
      <w:r w:rsidRPr="00A309E2">
        <w:rPr>
          <w:color w:val="000000"/>
          <w:sz w:val="28"/>
          <w:szCs w:val="28"/>
          <w:lang w:val="uk-UA"/>
        </w:rPr>
        <w:t xml:space="preserve"> </w:t>
      </w:r>
      <w:r w:rsidRPr="00E1794C">
        <w:rPr>
          <w:color w:val="000000"/>
          <w:sz w:val="28"/>
          <w:szCs w:val="28"/>
          <w:lang w:val="uk-UA"/>
        </w:rPr>
        <w:t>[</w:t>
      </w:r>
      <w:r>
        <w:rPr>
          <w:color w:val="000000"/>
          <w:sz w:val="28"/>
          <w:szCs w:val="28"/>
          <w:lang w:val="uk-UA"/>
        </w:rPr>
        <w:t>142</w:t>
      </w:r>
      <w:r w:rsidRPr="00E1794C">
        <w:rPr>
          <w:color w:val="000000"/>
          <w:sz w:val="28"/>
          <w:szCs w:val="28"/>
          <w:lang w:val="uk-UA"/>
        </w:rPr>
        <w:t>]</w:t>
      </w:r>
      <w:r w:rsidRPr="00A309E2">
        <w:rPr>
          <w:color w:val="000000"/>
          <w:sz w:val="28"/>
          <w:szCs w:val="28"/>
          <w:lang w:val="uk-UA"/>
        </w:rPr>
        <w:t xml:space="preserve">, театральні </w:t>
      </w:r>
      <w:r w:rsidRPr="00E1794C">
        <w:rPr>
          <w:color w:val="000000"/>
          <w:sz w:val="28"/>
          <w:szCs w:val="28"/>
          <w:lang w:val="uk-UA"/>
        </w:rPr>
        <w:t>[</w:t>
      </w:r>
      <w:r>
        <w:rPr>
          <w:color w:val="000000"/>
          <w:sz w:val="28"/>
          <w:szCs w:val="28"/>
          <w:lang w:val="uk-UA"/>
        </w:rPr>
        <w:t>145</w:t>
      </w:r>
      <w:r w:rsidRPr="00E1794C">
        <w:rPr>
          <w:color w:val="000000"/>
          <w:sz w:val="28"/>
          <w:szCs w:val="28"/>
          <w:lang w:val="uk-UA"/>
        </w:rPr>
        <w:t>]</w:t>
      </w:r>
      <w:r>
        <w:rPr>
          <w:color w:val="000000"/>
          <w:sz w:val="28"/>
          <w:szCs w:val="28"/>
          <w:lang w:val="uk-UA"/>
        </w:rPr>
        <w:t xml:space="preserve">, мистецтвознавчі </w:t>
      </w:r>
      <w:r w:rsidRPr="00E1794C">
        <w:rPr>
          <w:color w:val="000000"/>
          <w:sz w:val="28"/>
          <w:szCs w:val="28"/>
          <w:lang w:val="uk-UA"/>
        </w:rPr>
        <w:t>[</w:t>
      </w:r>
      <w:r>
        <w:rPr>
          <w:color w:val="000000"/>
          <w:sz w:val="28"/>
          <w:szCs w:val="28"/>
          <w:lang w:val="uk-UA"/>
        </w:rPr>
        <w:t>143</w:t>
      </w:r>
      <w:r w:rsidRPr="00E1794C">
        <w:rPr>
          <w:color w:val="000000"/>
          <w:sz w:val="28"/>
          <w:szCs w:val="28"/>
          <w:lang w:val="uk-UA"/>
        </w:rPr>
        <w:t>]</w:t>
      </w:r>
      <w:r w:rsidRPr="00A309E2">
        <w:rPr>
          <w:color w:val="000000"/>
          <w:sz w:val="28"/>
          <w:szCs w:val="28"/>
          <w:lang w:val="uk-UA"/>
        </w:rPr>
        <w:t xml:space="preserve"> </w:t>
      </w:r>
      <w:r>
        <w:rPr>
          <w:color w:val="000000"/>
          <w:sz w:val="28"/>
          <w:szCs w:val="28"/>
          <w:lang w:val="uk-UA"/>
        </w:rPr>
        <w:t>і</w:t>
      </w:r>
      <w:r w:rsidRPr="00A309E2">
        <w:rPr>
          <w:color w:val="000000"/>
          <w:sz w:val="28"/>
          <w:szCs w:val="28"/>
          <w:lang w:val="uk-UA"/>
        </w:rPr>
        <w:t xml:space="preserve"> кінорецензії </w:t>
      </w:r>
      <w:r w:rsidRPr="00E1794C">
        <w:rPr>
          <w:color w:val="000000"/>
          <w:sz w:val="28"/>
          <w:szCs w:val="28"/>
          <w:lang w:val="uk-UA"/>
        </w:rPr>
        <w:t>[</w:t>
      </w:r>
      <w:r>
        <w:rPr>
          <w:color w:val="000000"/>
          <w:sz w:val="28"/>
          <w:szCs w:val="28"/>
          <w:lang w:val="uk-UA"/>
        </w:rPr>
        <w:t>207; 231</w:t>
      </w:r>
      <w:r w:rsidRPr="00E1794C">
        <w:rPr>
          <w:color w:val="000000"/>
          <w:sz w:val="28"/>
          <w:szCs w:val="28"/>
          <w:lang w:val="uk-UA"/>
        </w:rPr>
        <w:t>], короткі газетні повідомлення [29; 67</w:t>
      </w:r>
      <w:r w:rsidRPr="00A309E2">
        <w:rPr>
          <w:color w:val="000000"/>
          <w:sz w:val="28"/>
          <w:szCs w:val="28"/>
          <w:lang w:val="uk-UA"/>
        </w:rPr>
        <w:t>;</w:t>
      </w:r>
      <w:r>
        <w:rPr>
          <w:color w:val="000000"/>
          <w:sz w:val="28"/>
          <w:szCs w:val="28"/>
          <w:lang w:val="uk-UA"/>
        </w:rPr>
        <w:t xml:space="preserve"> 102</w:t>
      </w:r>
      <w:r w:rsidRPr="00A309E2">
        <w:rPr>
          <w:color w:val="000000"/>
          <w:sz w:val="28"/>
          <w:szCs w:val="28"/>
          <w:lang w:val="uk-UA"/>
        </w:rPr>
        <w:t xml:space="preserve">; </w:t>
      </w:r>
      <w:r>
        <w:rPr>
          <w:color w:val="000000"/>
          <w:sz w:val="28"/>
          <w:szCs w:val="28"/>
          <w:lang w:val="uk-UA"/>
        </w:rPr>
        <w:t>169</w:t>
      </w:r>
      <w:r w:rsidRPr="00E1794C">
        <w:rPr>
          <w:color w:val="000000"/>
          <w:sz w:val="28"/>
          <w:szCs w:val="28"/>
          <w:lang w:val="uk-UA"/>
        </w:rPr>
        <w:t xml:space="preserve">] та інтерв’ю </w:t>
      </w:r>
      <w:r w:rsidRPr="00A309E2">
        <w:rPr>
          <w:color w:val="000000"/>
          <w:sz w:val="28"/>
          <w:szCs w:val="28"/>
        </w:rPr>
        <w:t>[</w:t>
      </w:r>
      <w:r>
        <w:rPr>
          <w:color w:val="000000"/>
          <w:sz w:val="28"/>
          <w:szCs w:val="28"/>
          <w:lang w:val="uk-UA"/>
        </w:rPr>
        <w:t>8; 274; 299</w:t>
      </w:r>
      <w:r w:rsidRPr="00A309E2">
        <w:rPr>
          <w:color w:val="000000"/>
          <w:sz w:val="28"/>
          <w:szCs w:val="28"/>
        </w:rPr>
        <w:t>], рекламні тексти [</w:t>
      </w:r>
      <w:r>
        <w:rPr>
          <w:color w:val="000000"/>
          <w:sz w:val="28"/>
          <w:szCs w:val="28"/>
          <w:lang w:val="uk-UA"/>
        </w:rPr>
        <w:t>7</w:t>
      </w:r>
      <w:r w:rsidRPr="00A309E2">
        <w:rPr>
          <w:color w:val="000000"/>
          <w:sz w:val="28"/>
          <w:szCs w:val="28"/>
        </w:rPr>
        <w:t>;</w:t>
      </w:r>
      <w:r w:rsidRPr="00A309E2">
        <w:rPr>
          <w:color w:val="000000"/>
          <w:sz w:val="28"/>
          <w:szCs w:val="28"/>
          <w:lang w:val="uk-UA"/>
        </w:rPr>
        <w:t xml:space="preserve"> </w:t>
      </w:r>
      <w:r>
        <w:rPr>
          <w:sz w:val="28"/>
          <w:szCs w:val="28"/>
        </w:rPr>
        <w:t>136</w:t>
      </w:r>
      <w:r>
        <w:rPr>
          <w:sz w:val="28"/>
          <w:szCs w:val="28"/>
          <w:lang w:val="uk-UA"/>
        </w:rPr>
        <w:t>;</w:t>
      </w:r>
      <w:r>
        <w:rPr>
          <w:sz w:val="28"/>
          <w:szCs w:val="28"/>
        </w:rPr>
        <w:t xml:space="preserve"> </w:t>
      </w:r>
      <w:r>
        <w:rPr>
          <w:color w:val="000000"/>
          <w:sz w:val="28"/>
          <w:szCs w:val="28"/>
          <w:lang w:val="uk-UA"/>
        </w:rPr>
        <w:t>147</w:t>
      </w:r>
      <w:r w:rsidRPr="00A309E2">
        <w:rPr>
          <w:color w:val="000000"/>
          <w:sz w:val="28"/>
          <w:szCs w:val="28"/>
          <w:lang w:val="uk-UA"/>
        </w:rPr>
        <w:t>;</w:t>
      </w:r>
      <w:r w:rsidRPr="00A309E2">
        <w:rPr>
          <w:color w:val="000000"/>
          <w:sz w:val="28"/>
          <w:szCs w:val="28"/>
        </w:rPr>
        <w:t xml:space="preserve"> </w:t>
      </w:r>
      <w:r>
        <w:rPr>
          <w:color w:val="000000"/>
          <w:sz w:val="28"/>
          <w:szCs w:val="28"/>
        </w:rPr>
        <w:t>201</w:t>
      </w:r>
      <w:r w:rsidRPr="00A309E2">
        <w:rPr>
          <w:color w:val="000000"/>
          <w:sz w:val="28"/>
          <w:szCs w:val="28"/>
        </w:rPr>
        <w:t>;</w:t>
      </w:r>
      <w:r w:rsidRPr="00A309E2">
        <w:rPr>
          <w:color w:val="000000"/>
          <w:sz w:val="28"/>
          <w:szCs w:val="28"/>
          <w:lang w:val="uk-UA"/>
        </w:rPr>
        <w:t xml:space="preserve"> </w:t>
      </w:r>
      <w:r>
        <w:rPr>
          <w:color w:val="000000"/>
          <w:sz w:val="28"/>
          <w:szCs w:val="28"/>
          <w:lang w:val="uk-UA"/>
        </w:rPr>
        <w:t>233; 299</w:t>
      </w:r>
      <w:r w:rsidRPr="00A309E2">
        <w:rPr>
          <w:color w:val="000000"/>
          <w:sz w:val="28"/>
          <w:szCs w:val="28"/>
        </w:rPr>
        <w:t>]</w:t>
      </w:r>
      <w:r w:rsidRPr="00A309E2">
        <w:rPr>
          <w:color w:val="000000"/>
          <w:sz w:val="28"/>
          <w:szCs w:val="28"/>
          <w:lang w:val="uk-UA"/>
        </w:rPr>
        <w:t xml:space="preserve">, </w:t>
      </w:r>
      <w:r>
        <w:rPr>
          <w:color w:val="000000"/>
          <w:sz w:val="28"/>
          <w:szCs w:val="28"/>
          <w:lang w:val="uk-UA"/>
        </w:rPr>
        <w:t xml:space="preserve">тексти </w:t>
      </w:r>
      <w:r w:rsidRPr="00A309E2">
        <w:rPr>
          <w:color w:val="000000"/>
          <w:sz w:val="28"/>
          <w:szCs w:val="28"/>
        </w:rPr>
        <w:t>спортивни</w:t>
      </w:r>
      <w:r>
        <w:rPr>
          <w:color w:val="000000"/>
          <w:sz w:val="28"/>
          <w:szCs w:val="28"/>
          <w:lang w:val="uk-UA"/>
        </w:rPr>
        <w:t>х</w:t>
      </w:r>
      <w:r w:rsidRPr="00A309E2">
        <w:rPr>
          <w:color w:val="000000"/>
          <w:sz w:val="28"/>
          <w:szCs w:val="28"/>
        </w:rPr>
        <w:t xml:space="preserve"> репортаж</w:t>
      </w:r>
      <w:r>
        <w:rPr>
          <w:color w:val="000000"/>
          <w:sz w:val="28"/>
          <w:szCs w:val="28"/>
          <w:lang w:val="uk-UA"/>
        </w:rPr>
        <w:t>ів</w:t>
      </w:r>
      <w:r w:rsidRPr="00A309E2">
        <w:rPr>
          <w:color w:val="000000"/>
          <w:sz w:val="28"/>
          <w:szCs w:val="28"/>
        </w:rPr>
        <w:t xml:space="preserve"> [</w:t>
      </w:r>
      <w:r>
        <w:rPr>
          <w:color w:val="000000"/>
          <w:sz w:val="28"/>
          <w:szCs w:val="28"/>
        </w:rPr>
        <w:t>3;</w:t>
      </w:r>
      <w:r w:rsidRPr="00A309E2">
        <w:rPr>
          <w:color w:val="000000"/>
          <w:sz w:val="28"/>
          <w:szCs w:val="28"/>
        </w:rPr>
        <w:t xml:space="preserve"> </w:t>
      </w:r>
      <w:r>
        <w:rPr>
          <w:color w:val="000000"/>
          <w:sz w:val="28"/>
          <w:szCs w:val="28"/>
        </w:rPr>
        <w:t>97</w:t>
      </w:r>
      <w:r w:rsidRPr="00A309E2">
        <w:rPr>
          <w:color w:val="000000"/>
          <w:sz w:val="28"/>
          <w:szCs w:val="28"/>
        </w:rPr>
        <w:t>], комерційн</w:t>
      </w:r>
      <w:r w:rsidRPr="00A309E2">
        <w:rPr>
          <w:color w:val="000000"/>
          <w:sz w:val="28"/>
          <w:szCs w:val="28"/>
          <w:lang w:val="uk-UA"/>
        </w:rPr>
        <w:t>а</w:t>
      </w:r>
      <w:r w:rsidRPr="00A309E2">
        <w:rPr>
          <w:color w:val="000000"/>
          <w:sz w:val="28"/>
          <w:szCs w:val="28"/>
        </w:rPr>
        <w:t xml:space="preserve"> кореспонденці</w:t>
      </w:r>
      <w:r w:rsidRPr="00A309E2">
        <w:rPr>
          <w:color w:val="000000"/>
          <w:sz w:val="28"/>
          <w:szCs w:val="28"/>
          <w:lang w:val="uk-UA"/>
        </w:rPr>
        <w:t>я</w:t>
      </w:r>
      <w:r w:rsidRPr="00A309E2">
        <w:rPr>
          <w:color w:val="000000"/>
          <w:sz w:val="28"/>
          <w:szCs w:val="28"/>
        </w:rPr>
        <w:t xml:space="preserve"> [</w:t>
      </w:r>
      <w:r>
        <w:rPr>
          <w:color w:val="000000"/>
          <w:sz w:val="28"/>
          <w:szCs w:val="28"/>
        </w:rPr>
        <w:t>129</w:t>
      </w:r>
      <w:r w:rsidRPr="00A309E2">
        <w:rPr>
          <w:color w:val="000000"/>
          <w:sz w:val="28"/>
          <w:szCs w:val="28"/>
        </w:rPr>
        <w:t>], політичн</w:t>
      </w:r>
      <w:r>
        <w:rPr>
          <w:color w:val="000000"/>
          <w:sz w:val="28"/>
          <w:szCs w:val="28"/>
          <w:lang w:val="uk-UA"/>
        </w:rPr>
        <w:t>і</w:t>
      </w:r>
      <w:r w:rsidRPr="00A309E2">
        <w:rPr>
          <w:color w:val="000000"/>
          <w:sz w:val="28"/>
          <w:szCs w:val="28"/>
        </w:rPr>
        <w:t xml:space="preserve"> листівк</w:t>
      </w:r>
      <w:r>
        <w:rPr>
          <w:color w:val="000000"/>
          <w:sz w:val="28"/>
          <w:szCs w:val="28"/>
          <w:lang w:val="uk-UA"/>
        </w:rPr>
        <w:t>и</w:t>
      </w:r>
      <w:r w:rsidRPr="00A309E2">
        <w:rPr>
          <w:color w:val="000000"/>
          <w:sz w:val="28"/>
          <w:szCs w:val="28"/>
        </w:rPr>
        <w:t xml:space="preserve"> [</w:t>
      </w:r>
      <w:r>
        <w:rPr>
          <w:color w:val="000000"/>
          <w:sz w:val="28"/>
          <w:szCs w:val="28"/>
        </w:rPr>
        <w:t>232</w:t>
      </w:r>
      <w:r w:rsidRPr="00A309E2">
        <w:rPr>
          <w:color w:val="000000"/>
          <w:sz w:val="28"/>
          <w:szCs w:val="28"/>
        </w:rPr>
        <w:t>], текст</w:t>
      </w:r>
      <w:r w:rsidRPr="00A309E2">
        <w:rPr>
          <w:color w:val="000000"/>
          <w:sz w:val="28"/>
          <w:szCs w:val="28"/>
          <w:lang w:val="uk-UA"/>
        </w:rPr>
        <w:t>и</w:t>
      </w:r>
      <w:r w:rsidRPr="00A309E2">
        <w:rPr>
          <w:color w:val="000000"/>
          <w:sz w:val="28"/>
          <w:szCs w:val="28"/>
        </w:rPr>
        <w:t>-рецепт</w:t>
      </w:r>
      <w:r w:rsidRPr="00A309E2">
        <w:rPr>
          <w:color w:val="000000"/>
          <w:sz w:val="28"/>
          <w:szCs w:val="28"/>
          <w:lang w:val="uk-UA"/>
        </w:rPr>
        <w:t xml:space="preserve">и </w:t>
      </w:r>
      <w:r w:rsidRPr="00A309E2">
        <w:rPr>
          <w:color w:val="000000"/>
          <w:sz w:val="28"/>
          <w:szCs w:val="28"/>
        </w:rPr>
        <w:t>[</w:t>
      </w:r>
      <w:r>
        <w:rPr>
          <w:color w:val="000000"/>
          <w:sz w:val="28"/>
          <w:szCs w:val="28"/>
        </w:rPr>
        <w:t>181</w:t>
      </w:r>
      <w:r w:rsidRPr="00A309E2">
        <w:rPr>
          <w:color w:val="000000"/>
          <w:sz w:val="28"/>
          <w:szCs w:val="28"/>
        </w:rPr>
        <w:t>] тощо. Проте до цього часу в лінгвісти</w:t>
      </w:r>
      <w:r>
        <w:rPr>
          <w:color w:val="000000"/>
          <w:sz w:val="28"/>
          <w:szCs w:val="28"/>
          <w:lang w:val="uk-UA"/>
        </w:rPr>
        <w:t>ці</w:t>
      </w:r>
      <w:r w:rsidRPr="00A309E2">
        <w:rPr>
          <w:color w:val="000000"/>
          <w:sz w:val="28"/>
          <w:szCs w:val="28"/>
        </w:rPr>
        <w:t xml:space="preserve"> не </w:t>
      </w:r>
      <w:r>
        <w:rPr>
          <w:color w:val="000000"/>
          <w:sz w:val="28"/>
          <w:szCs w:val="28"/>
          <w:lang w:val="uk-UA"/>
        </w:rPr>
        <w:t xml:space="preserve">знайшли відображення </w:t>
      </w:r>
      <w:proofErr w:type="gramStart"/>
      <w:r w:rsidRPr="00A309E2">
        <w:rPr>
          <w:color w:val="000000"/>
          <w:sz w:val="28"/>
          <w:szCs w:val="28"/>
        </w:rPr>
        <w:t>досл</w:t>
      </w:r>
      <w:proofErr w:type="gramEnd"/>
      <w:r w:rsidRPr="00A309E2">
        <w:rPr>
          <w:color w:val="000000"/>
          <w:sz w:val="28"/>
          <w:szCs w:val="28"/>
        </w:rPr>
        <w:t>іджен</w:t>
      </w:r>
      <w:r>
        <w:rPr>
          <w:color w:val="000000"/>
          <w:sz w:val="28"/>
          <w:szCs w:val="28"/>
          <w:lang w:val="uk-UA"/>
        </w:rPr>
        <w:t>ня</w:t>
      </w:r>
      <w:r w:rsidRPr="00A309E2">
        <w:rPr>
          <w:color w:val="000000"/>
          <w:sz w:val="28"/>
          <w:szCs w:val="28"/>
        </w:rPr>
        <w:t xml:space="preserve"> </w:t>
      </w:r>
      <w:r w:rsidRPr="00A309E2">
        <w:rPr>
          <w:color w:val="000000"/>
          <w:sz w:val="28"/>
          <w:szCs w:val="28"/>
          <w:lang w:val="uk-UA"/>
        </w:rPr>
        <w:t xml:space="preserve">газетних і журнальних </w:t>
      </w:r>
      <w:r w:rsidRPr="00A309E2">
        <w:rPr>
          <w:color w:val="000000"/>
          <w:sz w:val="28"/>
          <w:szCs w:val="28"/>
        </w:rPr>
        <w:t>ТКП</w:t>
      </w:r>
      <w:r w:rsidRPr="00A309E2">
        <w:rPr>
          <w:color w:val="000000"/>
          <w:sz w:val="28"/>
          <w:szCs w:val="28"/>
          <w:lang w:val="uk-UA"/>
        </w:rPr>
        <w:t xml:space="preserve"> </w:t>
      </w:r>
      <w:r>
        <w:rPr>
          <w:color w:val="000000"/>
          <w:sz w:val="28"/>
          <w:szCs w:val="28"/>
          <w:lang w:val="uk-UA"/>
        </w:rPr>
        <w:t>у</w:t>
      </w:r>
      <w:r w:rsidRPr="00A309E2">
        <w:rPr>
          <w:color w:val="000000"/>
          <w:sz w:val="28"/>
          <w:szCs w:val="28"/>
        </w:rPr>
        <w:t xml:space="preserve"> комунікативно</w:t>
      </w:r>
      <w:r w:rsidRPr="00A309E2">
        <w:rPr>
          <w:color w:val="000000"/>
          <w:sz w:val="28"/>
          <w:szCs w:val="28"/>
          <w:lang w:val="uk-UA"/>
        </w:rPr>
        <w:t>-когнітивному</w:t>
      </w:r>
      <w:r>
        <w:rPr>
          <w:color w:val="000000"/>
          <w:sz w:val="28"/>
          <w:szCs w:val="28"/>
          <w:lang w:val="uk-UA"/>
        </w:rPr>
        <w:t xml:space="preserve"> ракурсі</w:t>
      </w:r>
      <w:r w:rsidRPr="00A309E2">
        <w:rPr>
          <w:color w:val="000000"/>
          <w:sz w:val="28"/>
          <w:szCs w:val="28"/>
        </w:rPr>
        <w:t>.</w:t>
      </w:r>
    </w:p>
    <w:p w:rsidR="00E1794C" w:rsidRDefault="00E1794C" w:rsidP="00E1794C">
      <w:pPr>
        <w:spacing w:line="360" w:lineRule="auto"/>
        <w:ind w:firstLine="567"/>
        <w:jc w:val="both"/>
        <w:rPr>
          <w:sz w:val="28"/>
          <w:szCs w:val="28"/>
          <w:lang w:val="uk-UA"/>
        </w:rPr>
      </w:pPr>
      <w:r w:rsidRPr="00A309E2">
        <w:rPr>
          <w:b/>
          <w:sz w:val="28"/>
          <w:szCs w:val="28"/>
          <w:lang w:val="uk-UA"/>
        </w:rPr>
        <w:lastRenderedPageBreak/>
        <w:t xml:space="preserve">Актуальність </w:t>
      </w:r>
      <w:r w:rsidRPr="00A309E2">
        <w:rPr>
          <w:sz w:val="28"/>
          <w:szCs w:val="28"/>
          <w:lang w:val="uk-UA"/>
        </w:rPr>
        <w:t xml:space="preserve">дисертації </w:t>
      </w:r>
      <w:r w:rsidRPr="00F21F07">
        <w:rPr>
          <w:sz w:val="28"/>
          <w:szCs w:val="28"/>
          <w:lang w:val="uk-UA"/>
        </w:rPr>
        <w:t>визначається загальною спрямованістю сучасних лінгвістичних досліджень на інтеграцію комунікативного та когнітивного підходів до аналізу мовних і мовленнєвих даних. Тенденція до поглибленого вивчення текстів різних жанрів зумовила актуальність аналізу їх лінгвокогнітивних особливостей, комунікативно-композиційної структури, невербальних засобів впливу на реципієнта.</w:t>
      </w:r>
    </w:p>
    <w:p w:rsidR="00E1794C" w:rsidRPr="00A309E2" w:rsidRDefault="00E1794C" w:rsidP="00E1794C">
      <w:pPr>
        <w:spacing w:line="360" w:lineRule="auto"/>
        <w:ind w:firstLine="567"/>
        <w:jc w:val="both"/>
        <w:rPr>
          <w:sz w:val="28"/>
          <w:szCs w:val="28"/>
          <w:lang w:val="uk-UA"/>
        </w:rPr>
      </w:pPr>
      <w:r w:rsidRPr="00A309E2">
        <w:rPr>
          <w:b/>
          <w:sz w:val="28"/>
          <w:szCs w:val="28"/>
          <w:lang w:val="uk-UA"/>
        </w:rPr>
        <w:t xml:space="preserve">Зв’язок роботи з науковими темами. </w:t>
      </w:r>
      <w:r w:rsidRPr="00A309E2">
        <w:rPr>
          <w:sz w:val="28"/>
          <w:szCs w:val="28"/>
          <w:lang w:val="uk-UA"/>
        </w:rPr>
        <w:t xml:space="preserve">Дисертаційне дослідження проведено в рамках держбюджетної наукової теми Міністерства освіти і науки України </w:t>
      </w:r>
      <w:r w:rsidRPr="00A309E2">
        <w:rPr>
          <w:sz w:val="28"/>
          <w:szCs w:val="28"/>
        </w:rPr>
        <w:t>“</w:t>
      </w:r>
      <w:r w:rsidRPr="00A309E2">
        <w:rPr>
          <w:sz w:val="28"/>
          <w:szCs w:val="28"/>
          <w:lang w:val="uk-UA"/>
        </w:rPr>
        <w:t xml:space="preserve">Мовні системи. Динаміка функціонування фонетичних, граматичних і лексичних одиниць: когнітивний та комунікативно-прагматичний аспекти (германські, романські та українська мови)” (тему затверджено вченою радою Київського </w:t>
      </w:r>
      <w:r>
        <w:rPr>
          <w:sz w:val="28"/>
          <w:szCs w:val="28"/>
          <w:lang w:val="uk-UA"/>
        </w:rPr>
        <w:t>національного</w:t>
      </w:r>
      <w:r w:rsidRPr="00A309E2">
        <w:rPr>
          <w:sz w:val="28"/>
          <w:szCs w:val="28"/>
          <w:lang w:val="uk-UA"/>
        </w:rPr>
        <w:t xml:space="preserve"> лінгвістичного університету, протокол № 5 від 2</w:t>
      </w:r>
      <w:r>
        <w:rPr>
          <w:sz w:val="28"/>
          <w:szCs w:val="28"/>
          <w:lang w:val="uk-UA"/>
        </w:rPr>
        <w:t>0</w:t>
      </w:r>
      <w:r w:rsidRPr="00A309E2">
        <w:rPr>
          <w:sz w:val="28"/>
          <w:szCs w:val="28"/>
          <w:lang w:val="uk-UA"/>
        </w:rPr>
        <w:t xml:space="preserve"> січня </w:t>
      </w:r>
      <w:r>
        <w:rPr>
          <w:sz w:val="28"/>
          <w:szCs w:val="28"/>
          <w:lang w:val="uk-UA"/>
        </w:rPr>
        <w:t>2000</w:t>
      </w:r>
      <w:r w:rsidRPr="00A309E2">
        <w:rPr>
          <w:sz w:val="28"/>
          <w:szCs w:val="28"/>
          <w:lang w:val="uk-UA"/>
        </w:rPr>
        <w:t xml:space="preserve"> року). </w:t>
      </w:r>
    </w:p>
    <w:p w:rsidR="00E1794C" w:rsidRPr="00A309E2" w:rsidRDefault="00E1794C" w:rsidP="00E1794C">
      <w:pPr>
        <w:spacing w:line="360" w:lineRule="auto"/>
        <w:ind w:firstLine="567"/>
        <w:jc w:val="both"/>
        <w:rPr>
          <w:sz w:val="28"/>
          <w:szCs w:val="28"/>
          <w:lang w:val="uk-UA"/>
        </w:rPr>
      </w:pPr>
      <w:r w:rsidRPr="00A309E2">
        <w:rPr>
          <w:b/>
          <w:sz w:val="28"/>
          <w:szCs w:val="28"/>
          <w:lang w:val="uk-UA"/>
        </w:rPr>
        <w:t xml:space="preserve">Метою </w:t>
      </w:r>
      <w:r w:rsidRPr="00A309E2">
        <w:rPr>
          <w:sz w:val="28"/>
          <w:szCs w:val="28"/>
          <w:lang w:val="uk-UA"/>
        </w:rPr>
        <w:t xml:space="preserve">дисертаційного дослідження є </w:t>
      </w:r>
      <w:r>
        <w:rPr>
          <w:sz w:val="28"/>
          <w:szCs w:val="28"/>
          <w:lang w:val="uk-UA"/>
        </w:rPr>
        <w:t>виявлення</w:t>
      </w:r>
      <w:r w:rsidRPr="00A309E2">
        <w:rPr>
          <w:sz w:val="28"/>
          <w:szCs w:val="28"/>
          <w:lang w:val="uk-UA"/>
        </w:rPr>
        <w:t xml:space="preserve"> когнітивних, семантичних, композиційних і комунікативних особливостей </w:t>
      </w:r>
      <w:r>
        <w:rPr>
          <w:sz w:val="28"/>
          <w:szCs w:val="28"/>
          <w:lang w:val="uk-UA"/>
        </w:rPr>
        <w:t xml:space="preserve">англомовних різножанрових </w:t>
      </w:r>
      <w:r w:rsidRPr="00A309E2">
        <w:rPr>
          <w:sz w:val="28"/>
          <w:szCs w:val="28"/>
          <w:lang w:val="uk-UA"/>
        </w:rPr>
        <w:t>ТКП.</w:t>
      </w:r>
    </w:p>
    <w:p w:rsidR="00E1794C" w:rsidRDefault="00E1794C" w:rsidP="00E1794C">
      <w:pPr>
        <w:spacing w:line="360" w:lineRule="auto"/>
        <w:ind w:firstLine="567"/>
        <w:jc w:val="both"/>
        <w:rPr>
          <w:sz w:val="28"/>
          <w:szCs w:val="28"/>
          <w:lang w:val="uk-UA"/>
        </w:rPr>
      </w:pPr>
      <w:r w:rsidRPr="00A309E2">
        <w:rPr>
          <w:sz w:val="28"/>
          <w:szCs w:val="28"/>
          <w:lang w:val="uk-UA"/>
        </w:rPr>
        <w:t xml:space="preserve">Мета роботи передбачає розв’язання таких конкретних </w:t>
      </w:r>
      <w:r w:rsidRPr="00A309E2">
        <w:rPr>
          <w:b/>
          <w:sz w:val="28"/>
          <w:szCs w:val="28"/>
          <w:lang w:val="uk-UA"/>
        </w:rPr>
        <w:t>задач</w:t>
      </w:r>
      <w:r w:rsidRPr="00A309E2">
        <w:rPr>
          <w:sz w:val="28"/>
          <w:szCs w:val="28"/>
          <w:lang w:val="uk-UA"/>
        </w:rPr>
        <w:t>:</w:t>
      </w:r>
    </w:p>
    <w:p w:rsidR="00E1794C" w:rsidRDefault="00E1794C" w:rsidP="007E4CB8">
      <w:pPr>
        <w:numPr>
          <w:ilvl w:val="0"/>
          <w:numId w:val="56"/>
        </w:numPr>
        <w:tabs>
          <w:tab w:val="clear" w:pos="1620"/>
          <w:tab w:val="num" w:pos="0"/>
        </w:tabs>
        <w:spacing w:line="360" w:lineRule="auto"/>
        <w:ind w:left="0" w:firstLine="0"/>
        <w:jc w:val="both"/>
        <w:rPr>
          <w:sz w:val="28"/>
          <w:szCs w:val="28"/>
          <w:lang w:val="uk-UA"/>
        </w:rPr>
      </w:pPr>
      <w:r w:rsidRPr="00A309E2">
        <w:rPr>
          <w:sz w:val="28"/>
          <w:szCs w:val="28"/>
          <w:lang w:val="uk-UA"/>
        </w:rPr>
        <w:t>встановити жанрову типологію та жанрові особливості ТКП;</w:t>
      </w:r>
    </w:p>
    <w:p w:rsidR="00E1794C" w:rsidRDefault="00E1794C" w:rsidP="007E4CB8">
      <w:pPr>
        <w:numPr>
          <w:ilvl w:val="0"/>
          <w:numId w:val="56"/>
        </w:numPr>
        <w:tabs>
          <w:tab w:val="clear" w:pos="1620"/>
          <w:tab w:val="num" w:pos="0"/>
        </w:tabs>
        <w:spacing w:line="360" w:lineRule="auto"/>
        <w:ind w:left="0" w:firstLine="0"/>
        <w:jc w:val="both"/>
        <w:rPr>
          <w:sz w:val="28"/>
          <w:szCs w:val="28"/>
          <w:lang w:val="uk-UA"/>
        </w:rPr>
      </w:pPr>
      <w:r w:rsidRPr="00A309E2">
        <w:rPr>
          <w:sz w:val="28"/>
          <w:szCs w:val="28"/>
          <w:lang w:val="uk-UA"/>
        </w:rPr>
        <w:t>виявити семантичні особливості ТКП у сучасній американській пері</w:t>
      </w:r>
      <w:r>
        <w:rPr>
          <w:sz w:val="28"/>
          <w:szCs w:val="28"/>
          <w:lang w:val="uk-UA"/>
        </w:rPr>
        <w:t>одиці;</w:t>
      </w:r>
    </w:p>
    <w:p w:rsidR="00E1794C" w:rsidRPr="00A309E2" w:rsidRDefault="00E1794C" w:rsidP="007E4CB8">
      <w:pPr>
        <w:numPr>
          <w:ilvl w:val="0"/>
          <w:numId w:val="56"/>
        </w:numPr>
        <w:tabs>
          <w:tab w:val="clear" w:pos="1620"/>
          <w:tab w:val="num" w:leader="none" w:pos="0"/>
        </w:tabs>
        <w:spacing w:line="360" w:lineRule="auto"/>
        <w:ind w:left="0" w:firstLine="0"/>
        <w:jc w:val="both"/>
        <w:rPr>
          <w:sz w:val="28"/>
          <w:szCs w:val="28"/>
          <w:lang w:val="uk-UA"/>
        </w:rPr>
      </w:pPr>
      <w:r w:rsidRPr="00A309E2">
        <w:rPr>
          <w:sz w:val="28"/>
          <w:szCs w:val="28"/>
          <w:lang w:val="uk-UA"/>
        </w:rPr>
        <w:t xml:space="preserve">виокремити коло ключових концептів сучасних американських </w:t>
      </w:r>
      <w:r>
        <w:rPr>
          <w:sz w:val="28"/>
          <w:szCs w:val="28"/>
          <w:lang w:val="uk-UA"/>
        </w:rPr>
        <w:t>художніх фільмів</w:t>
      </w:r>
      <w:r w:rsidRPr="00A309E2">
        <w:rPr>
          <w:sz w:val="28"/>
          <w:szCs w:val="28"/>
          <w:lang w:val="uk-UA"/>
        </w:rPr>
        <w:t>;</w:t>
      </w:r>
    </w:p>
    <w:p w:rsidR="00E1794C" w:rsidRDefault="00E1794C" w:rsidP="007E4CB8">
      <w:pPr>
        <w:numPr>
          <w:ilvl w:val="0"/>
          <w:numId w:val="56"/>
        </w:numPr>
        <w:tabs>
          <w:tab w:val="clear" w:pos="1620"/>
          <w:tab w:val="num" w:pos="0"/>
        </w:tabs>
        <w:spacing w:line="360" w:lineRule="auto"/>
        <w:ind w:left="0" w:firstLine="0"/>
        <w:jc w:val="both"/>
        <w:rPr>
          <w:sz w:val="28"/>
          <w:szCs w:val="28"/>
          <w:lang w:val="uk-UA"/>
        </w:rPr>
      </w:pPr>
      <w:r w:rsidRPr="00A309E2">
        <w:rPr>
          <w:sz w:val="28"/>
          <w:szCs w:val="28"/>
          <w:lang w:val="uk-UA"/>
        </w:rPr>
        <w:t>ви</w:t>
      </w:r>
      <w:r>
        <w:rPr>
          <w:sz w:val="28"/>
          <w:szCs w:val="28"/>
          <w:lang w:val="uk-UA"/>
        </w:rPr>
        <w:t>яв</w:t>
      </w:r>
      <w:r w:rsidRPr="00A309E2">
        <w:rPr>
          <w:sz w:val="28"/>
          <w:szCs w:val="28"/>
          <w:lang w:val="uk-UA"/>
        </w:rPr>
        <w:t>ити засоби вербалізації</w:t>
      </w:r>
      <w:r>
        <w:rPr>
          <w:sz w:val="28"/>
          <w:szCs w:val="28"/>
          <w:lang w:val="uk-UA"/>
        </w:rPr>
        <w:t xml:space="preserve"> цих концептів в англомовних різножанрових ТКП;</w:t>
      </w:r>
    </w:p>
    <w:p w:rsidR="00E1794C" w:rsidRDefault="00E1794C" w:rsidP="007E4CB8">
      <w:pPr>
        <w:numPr>
          <w:ilvl w:val="0"/>
          <w:numId w:val="56"/>
        </w:numPr>
        <w:tabs>
          <w:tab w:val="clear" w:pos="1620"/>
          <w:tab w:val="num" w:pos="0"/>
        </w:tabs>
        <w:spacing w:line="360" w:lineRule="auto"/>
        <w:ind w:left="0" w:firstLine="0"/>
        <w:jc w:val="both"/>
        <w:rPr>
          <w:sz w:val="28"/>
          <w:szCs w:val="28"/>
          <w:lang w:val="uk-UA"/>
        </w:rPr>
      </w:pPr>
      <w:r w:rsidRPr="00A309E2">
        <w:rPr>
          <w:sz w:val="28"/>
          <w:szCs w:val="28"/>
          <w:lang w:val="uk-UA"/>
        </w:rPr>
        <w:t>розкрити особливості композиційної будови англомовних різножанрових ТКП;</w:t>
      </w:r>
    </w:p>
    <w:p w:rsidR="00E1794C" w:rsidRPr="00A309E2" w:rsidRDefault="00E1794C" w:rsidP="007E4CB8">
      <w:pPr>
        <w:numPr>
          <w:ilvl w:val="0"/>
          <w:numId w:val="56"/>
        </w:numPr>
        <w:tabs>
          <w:tab w:val="clear" w:pos="1620"/>
          <w:tab w:val="num" w:pos="0"/>
        </w:tabs>
        <w:spacing w:line="360" w:lineRule="auto"/>
        <w:ind w:left="0" w:firstLine="0"/>
        <w:jc w:val="both"/>
        <w:rPr>
          <w:sz w:val="28"/>
          <w:szCs w:val="28"/>
          <w:lang w:val="uk-UA"/>
        </w:rPr>
      </w:pPr>
      <w:r>
        <w:rPr>
          <w:sz w:val="28"/>
          <w:szCs w:val="28"/>
          <w:lang w:val="uk-UA"/>
        </w:rPr>
        <w:t>встановити специфіку комунікативної структури газетних і журнальних різножанрових ТКП;</w:t>
      </w:r>
    </w:p>
    <w:p w:rsidR="00E1794C" w:rsidRPr="00A309E2" w:rsidRDefault="00E1794C" w:rsidP="007E4CB8">
      <w:pPr>
        <w:numPr>
          <w:ilvl w:val="0"/>
          <w:numId w:val="56"/>
        </w:numPr>
        <w:tabs>
          <w:tab w:val="clear" w:pos="1620"/>
          <w:tab w:val="num" w:pos="0"/>
        </w:tabs>
        <w:spacing w:line="360" w:lineRule="auto"/>
        <w:ind w:left="0" w:firstLine="0"/>
        <w:jc w:val="both"/>
        <w:rPr>
          <w:sz w:val="28"/>
          <w:szCs w:val="28"/>
          <w:lang w:val="uk-UA"/>
        </w:rPr>
      </w:pPr>
      <w:r w:rsidRPr="00A309E2">
        <w:rPr>
          <w:sz w:val="28"/>
          <w:szCs w:val="28"/>
          <w:lang w:val="uk-UA"/>
        </w:rPr>
        <w:t>визначити основні комунікативні стратегії й тактики побудови англомовних ТКП</w:t>
      </w:r>
      <w:r>
        <w:rPr>
          <w:sz w:val="28"/>
          <w:szCs w:val="28"/>
          <w:lang w:val="uk-UA"/>
        </w:rPr>
        <w:t xml:space="preserve"> різних жанрів.</w:t>
      </w:r>
    </w:p>
    <w:p w:rsidR="00E1794C" w:rsidRPr="00A309E2" w:rsidRDefault="00E1794C" w:rsidP="00E1794C">
      <w:pPr>
        <w:spacing w:line="360" w:lineRule="auto"/>
        <w:ind w:firstLine="567"/>
        <w:jc w:val="both"/>
        <w:rPr>
          <w:sz w:val="28"/>
          <w:szCs w:val="28"/>
          <w:lang w:val="uk-UA"/>
        </w:rPr>
      </w:pPr>
      <w:r w:rsidRPr="00F21F07">
        <w:rPr>
          <w:b/>
          <w:bCs/>
          <w:sz w:val="28"/>
          <w:szCs w:val="28"/>
          <w:lang w:val="uk-UA"/>
        </w:rPr>
        <w:lastRenderedPageBreak/>
        <w:t>Об’єктом</w:t>
      </w:r>
      <w:r w:rsidRPr="00F21F07">
        <w:rPr>
          <w:sz w:val="28"/>
          <w:szCs w:val="28"/>
          <w:lang w:val="uk-UA"/>
        </w:rPr>
        <w:t xml:space="preserve"> дослідження виступають </w:t>
      </w:r>
      <w:r>
        <w:rPr>
          <w:sz w:val="28"/>
          <w:szCs w:val="28"/>
          <w:lang w:val="uk-UA"/>
        </w:rPr>
        <w:t xml:space="preserve">ТКП </w:t>
      </w:r>
      <w:r w:rsidRPr="00F21F07">
        <w:rPr>
          <w:sz w:val="28"/>
          <w:szCs w:val="28"/>
          <w:lang w:val="uk-UA"/>
        </w:rPr>
        <w:t>сучасн</w:t>
      </w:r>
      <w:r>
        <w:rPr>
          <w:sz w:val="28"/>
          <w:szCs w:val="28"/>
          <w:lang w:val="uk-UA"/>
        </w:rPr>
        <w:t>ої</w:t>
      </w:r>
      <w:r w:rsidRPr="00F21F07">
        <w:rPr>
          <w:sz w:val="28"/>
          <w:szCs w:val="28"/>
          <w:lang w:val="uk-UA"/>
        </w:rPr>
        <w:t xml:space="preserve"> американськ</w:t>
      </w:r>
      <w:r>
        <w:rPr>
          <w:sz w:val="28"/>
          <w:szCs w:val="28"/>
          <w:lang w:val="uk-UA"/>
        </w:rPr>
        <w:t>ої</w:t>
      </w:r>
      <w:r w:rsidRPr="00F21F07">
        <w:rPr>
          <w:sz w:val="28"/>
          <w:szCs w:val="28"/>
          <w:lang w:val="uk-UA"/>
        </w:rPr>
        <w:t xml:space="preserve"> періоди</w:t>
      </w:r>
      <w:r>
        <w:rPr>
          <w:sz w:val="28"/>
          <w:szCs w:val="28"/>
          <w:lang w:val="uk-UA"/>
        </w:rPr>
        <w:t>ки</w:t>
      </w:r>
      <w:r w:rsidRPr="00F21F07">
        <w:rPr>
          <w:sz w:val="28"/>
          <w:szCs w:val="28"/>
          <w:lang w:val="uk-UA"/>
        </w:rPr>
        <w:t xml:space="preserve"> із властивою їм когнітивною та комунікативною організацією.</w:t>
      </w:r>
      <w:r>
        <w:rPr>
          <w:sz w:val="28"/>
          <w:szCs w:val="28"/>
          <w:lang w:val="uk-UA"/>
        </w:rPr>
        <w:t xml:space="preserve"> </w:t>
      </w:r>
    </w:p>
    <w:p w:rsidR="00E1794C" w:rsidRDefault="00E1794C" w:rsidP="00E1794C">
      <w:pPr>
        <w:spacing w:line="360" w:lineRule="auto"/>
        <w:ind w:firstLine="567"/>
        <w:jc w:val="both"/>
        <w:rPr>
          <w:sz w:val="28"/>
          <w:szCs w:val="28"/>
          <w:lang w:val="uk-UA"/>
        </w:rPr>
      </w:pPr>
      <w:r w:rsidRPr="00A309E2">
        <w:rPr>
          <w:b/>
          <w:sz w:val="28"/>
          <w:szCs w:val="28"/>
          <w:lang w:val="uk-UA"/>
        </w:rPr>
        <w:t>Предмет</w:t>
      </w:r>
      <w:r w:rsidRPr="00A309E2">
        <w:rPr>
          <w:sz w:val="28"/>
          <w:szCs w:val="28"/>
          <w:lang w:val="uk-UA"/>
        </w:rPr>
        <w:t xml:space="preserve"> аналізу становлять когнітивно-семантичні та комунікативно-композиційні </w:t>
      </w:r>
      <w:r>
        <w:rPr>
          <w:sz w:val="28"/>
          <w:szCs w:val="28"/>
          <w:lang w:val="uk-UA"/>
        </w:rPr>
        <w:t xml:space="preserve">особливості </w:t>
      </w:r>
      <w:r w:rsidRPr="00A309E2">
        <w:rPr>
          <w:sz w:val="28"/>
          <w:szCs w:val="28"/>
          <w:lang w:val="uk-UA"/>
        </w:rPr>
        <w:t>ТКП</w:t>
      </w:r>
      <w:r>
        <w:rPr>
          <w:sz w:val="28"/>
          <w:szCs w:val="28"/>
          <w:lang w:val="uk-UA"/>
        </w:rPr>
        <w:t xml:space="preserve"> сучасної американської періодики</w:t>
      </w:r>
      <w:r w:rsidRPr="00A309E2">
        <w:rPr>
          <w:sz w:val="28"/>
          <w:szCs w:val="28"/>
          <w:lang w:val="uk-UA"/>
        </w:rPr>
        <w:t>.</w:t>
      </w:r>
    </w:p>
    <w:p w:rsidR="00E1794C" w:rsidRDefault="00E1794C" w:rsidP="00E1794C">
      <w:pPr>
        <w:spacing w:line="360" w:lineRule="auto"/>
        <w:ind w:firstLine="567"/>
        <w:jc w:val="both"/>
        <w:rPr>
          <w:sz w:val="28"/>
          <w:szCs w:val="28"/>
          <w:lang w:val="uk-UA"/>
        </w:rPr>
      </w:pPr>
      <w:r w:rsidRPr="00A309E2">
        <w:rPr>
          <w:b/>
          <w:sz w:val="28"/>
          <w:szCs w:val="28"/>
          <w:lang w:val="uk-UA"/>
        </w:rPr>
        <w:t xml:space="preserve">Матеріалом </w:t>
      </w:r>
      <w:r w:rsidRPr="00A309E2">
        <w:rPr>
          <w:sz w:val="28"/>
          <w:szCs w:val="28"/>
          <w:lang w:val="uk-UA"/>
        </w:rPr>
        <w:t xml:space="preserve">дослідження </w:t>
      </w:r>
      <w:r w:rsidRPr="00F21F07">
        <w:rPr>
          <w:sz w:val="28"/>
          <w:szCs w:val="28"/>
          <w:lang w:val="uk-UA"/>
        </w:rPr>
        <w:t>слугувал</w:t>
      </w:r>
      <w:r>
        <w:rPr>
          <w:sz w:val="28"/>
          <w:szCs w:val="28"/>
          <w:lang w:val="uk-UA"/>
        </w:rPr>
        <w:t>а друкована і розміщена на веб-сторінках мережі Інтернет</w:t>
      </w:r>
      <w:r w:rsidRPr="00F21F07">
        <w:rPr>
          <w:sz w:val="28"/>
          <w:szCs w:val="28"/>
          <w:lang w:val="uk-UA"/>
        </w:rPr>
        <w:t xml:space="preserve"> </w:t>
      </w:r>
      <w:r>
        <w:rPr>
          <w:sz w:val="28"/>
          <w:szCs w:val="28"/>
          <w:lang w:val="uk-UA"/>
        </w:rPr>
        <w:t xml:space="preserve">у </w:t>
      </w:r>
      <w:r w:rsidRPr="00F21F07">
        <w:rPr>
          <w:sz w:val="28"/>
          <w:szCs w:val="28"/>
          <w:lang w:val="uk-UA"/>
        </w:rPr>
        <w:t>1997 – 2002 рок</w:t>
      </w:r>
      <w:r>
        <w:rPr>
          <w:sz w:val="28"/>
          <w:szCs w:val="28"/>
          <w:lang w:val="uk-UA"/>
        </w:rPr>
        <w:t>ах</w:t>
      </w:r>
      <w:r w:rsidRPr="00F21F07">
        <w:rPr>
          <w:sz w:val="28"/>
          <w:szCs w:val="28"/>
          <w:lang w:val="uk-UA"/>
        </w:rPr>
        <w:t xml:space="preserve"> американськ</w:t>
      </w:r>
      <w:r>
        <w:rPr>
          <w:sz w:val="28"/>
          <w:szCs w:val="28"/>
          <w:lang w:val="uk-UA"/>
        </w:rPr>
        <w:t>а газетна</w:t>
      </w:r>
      <w:r w:rsidRPr="00F21F07">
        <w:rPr>
          <w:sz w:val="28"/>
          <w:szCs w:val="28"/>
          <w:lang w:val="uk-UA"/>
        </w:rPr>
        <w:t xml:space="preserve"> і журнальн</w:t>
      </w:r>
      <w:r>
        <w:rPr>
          <w:sz w:val="28"/>
          <w:szCs w:val="28"/>
          <w:lang w:val="uk-UA"/>
        </w:rPr>
        <w:t>а</w:t>
      </w:r>
      <w:r w:rsidRPr="00F21F07">
        <w:rPr>
          <w:sz w:val="28"/>
          <w:szCs w:val="28"/>
          <w:lang w:val="uk-UA"/>
        </w:rPr>
        <w:t xml:space="preserve"> періоди</w:t>
      </w:r>
      <w:r>
        <w:rPr>
          <w:sz w:val="28"/>
          <w:szCs w:val="28"/>
          <w:lang w:val="uk-UA"/>
        </w:rPr>
        <w:t xml:space="preserve">ка. Відібрані 455 різножанрових ТКП присвячені аналізу художніх фільмів, визнаних кращими Американською академією кіномистецтва в 1998 – 2002 роках. </w:t>
      </w:r>
      <w:r w:rsidRPr="00F21F07">
        <w:rPr>
          <w:sz w:val="28"/>
          <w:szCs w:val="28"/>
          <w:lang w:val="uk-UA"/>
        </w:rPr>
        <w:t>Загальний обсяг вибірки становить 2931 фрагмент текстів.</w:t>
      </w:r>
    </w:p>
    <w:p w:rsidR="00E1794C" w:rsidRPr="00A309E2" w:rsidRDefault="00E1794C" w:rsidP="00E1794C">
      <w:pPr>
        <w:spacing w:line="360" w:lineRule="auto"/>
        <w:ind w:firstLine="567"/>
        <w:jc w:val="both"/>
        <w:rPr>
          <w:sz w:val="28"/>
          <w:szCs w:val="28"/>
          <w:lang w:val="uk-UA"/>
        </w:rPr>
      </w:pPr>
      <w:r w:rsidRPr="00A309E2">
        <w:rPr>
          <w:sz w:val="28"/>
          <w:szCs w:val="28"/>
          <w:lang w:val="uk-UA"/>
        </w:rPr>
        <w:t xml:space="preserve">Мета та завдання дослідження зумовили використання низки </w:t>
      </w:r>
      <w:r w:rsidRPr="00A309E2">
        <w:rPr>
          <w:b/>
          <w:sz w:val="28"/>
          <w:szCs w:val="28"/>
          <w:lang w:val="uk-UA"/>
        </w:rPr>
        <w:t>методів</w:t>
      </w:r>
      <w:r>
        <w:rPr>
          <w:b/>
          <w:sz w:val="28"/>
          <w:szCs w:val="28"/>
          <w:lang w:val="uk-UA"/>
        </w:rPr>
        <w:t xml:space="preserve"> </w:t>
      </w:r>
      <w:r w:rsidRPr="00915BA3">
        <w:rPr>
          <w:sz w:val="28"/>
          <w:szCs w:val="28"/>
          <w:lang w:val="uk-UA"/>
        </w:rPr>
        <w:t xml:space="preserve">для </w:t>
      </w:r>
      <w:r>
        <w:rPr>
          <w:sz w:val="28"/>
          <w:szCs w:val="28"/>
          <w:lang w:val="uk-UA"/>
        </w:rPr>
        <w:t xml:space="preserve">проведення лінгвістичного </w:t>
      </w:r>
      <w:r w:rsidRPr="00A309E2">
        <w:rPr>
          <w:sz w:val="28"/>
          <w:szCs w:val="28"/>
          <w:lang w:val="uk-UA"/>
        </w:rPr>
        <w:t xml:space="preserve">аналізу. </w:t>
      </w:r>
      <w:r w:rsidRPr="00A309E2">
        <w:rPr>
          <w:i/>
          <w:sz w:val="28"/>
          <w:szCs w:val="28"/>
          <w:lang w:val="uk-UA"/>
        </w:rPr>
        <w:t>Метод семантико-когнітивного моделювання</w:t>
      </w:r>
      <w:r w:rsidRPr="00A309E2">
        <w:rPr>
          <w:sz w:val="28"/>
          <w:szCs w:val="28"/>
          <w:lang w:val="uk-UA"/>
        </w:rPr>
        <w:t xml:space="preserve"> дозволив розглянути семантику ТКП як ментальну репрезентацію дійсності в термінах можливих світів. Для виявлення семантичних особливостей ТКП у сучасній американській періодиці, розкриття їх семантичної структури використовувалась </w:t>
      </w:r>
      <w:r w:rsidRPr="00A309E2">
        <w:rPr>
          <w:i/>
          <w:sz w:val="28"/>
          <w:szCs w:val="28"/>
          <w:lang w:val="uk-UA"/>
        </w:rPr>
        <w:t>методика фреймового моделювання</w:t>
      </w:r>
      <w:r w:rsidRPr="00A309E2">
        <w:rPr>
          <w:sz w:val="28"/>
          <w:szCs w:val="28"/>
          <w:lang w:val="uk-UA"/>
        </w:rPr>
        <w:t xml:space="preserve">. </w:t>
      </w:r>
      <w:r w:rsidRPr="00A309E2">
        <w:rPr>
          <w:i/>
          <w:sz w:val="28"/>
          <w:szCs w:val="28"/>
          <w:lang w:val="uk-UA"/>
        </w:rPr>
        <w:t xml:space="preserve">Методи контекстуального </w:t>
      </w:r>
      <w:r w:rsidRPr="00A309E2">
        <w:rPr>
          <w:sz w:val="28"/>
          <w:szCs w:val="28"/>
          <w:lang w:val="uk-UA"/>
        </w:rPr>
        <w:t xml:space="preserve">та </w:t>
      </w:r>
      <w:r w:rsidRPr="00A309E2">
        <w:rPr>
          <w:i/>
          <w:sz w:val="28"/>
          <w:szCs w:val="28"/>
          <w:lang w:val="uk-UA"/>
        </w:rPr>
        <w:t xml:space="preserve">прагмасемантичного аналізу </w:t>
      </w:r>
      <w:r w:rsidRPr="00A309E2">
        <w:rPr>
          <w:sz w:val="28"/>
          <w:szCs w:val="28"/>
          <w:lang w:val="uk-UA"/>
        </w:rPr>
        <w:t>були задіяні</w:t>
      </w:r>
      <w:r w:rsidRPr="00A309E2">
        <w:rPr>
          <w:i/>
          <w:sz w:val="28"/>
          <w:szCs w:val="28"/>
          <w:lang w:val="uk-UA"/>
        </w:rPr>
        <w:t xml:space="preserve"> </w:t>
      </w:r>
      <w:r w:rsidRPr="00A309E2">
        <w:rPr>
          <w:sz w:val="28"/>
          <w:szCs w:val="28"/>
          <w:lang w:val="uk-UA"/>
        </w:rPr>
        <w:t xml:space="preserve">для встановлення комунікативних стратегій і тактик побудови газетних і журнальних ТКП. </w:t>
      </w:r>
      <w:r w:rsidRPr="00A309E2">
        <w:rPr>
          <w:i/>
          <w:sz w:val="28"/>
          <w:szCs w:val="28"/>
          <w:lang w:val="uk-UA"/>
        </w:rPr>
        <w:t xml:space="preserve">Методика концептуального аналізу </w:t>
      </w:r>
      <w:r w:rsidRPr="00A309E2">
        <w:rPr>
          <w:sz w:val="28"/>
          <w:szCs w:val="28"/>
          <w:lang w:val="uk-UA"/>
        </w:rPr>
        <w:t xml:space="preserve">й </w:t>
      </w:r>
      <w:r w:rsidRPr="00A309E2">
        <w:rPr>
          <w:i/>
          <w:sz w:val="28"/>
          <w:szCs w:val="28"/>
          <w:lang w:val="uk-UA"/>
        </w:rPr>
        <w:t xml:space="preserve">елементи інтерпретації тексту </w:t>
      </w:r>
      <w:r w:rsidRPr="00A309E2">
        <w:rPr>
          <w:sz w:val="28"/>
          <w:szCs w:val="28"/>
          <w:lang w:val="uk-UA"/>
        </w:rPr>
        <w:t xml:space="preserve">використовувались для виокремлення ключових концептів ТКП, встановлення їх структури та дослідження засобів мовного вираження. Висновки про пріоритетність тих чи інших концептів ґрунтуються на даних </w:t>
      </w:r>
      <w:r w:rsidRPr="00A309E2">
        <w:rPr>
          <w:i/>
          <w:sz w:val="28"/>
          <w:szCs w:val="28"/>
          <w:lang w:val="uk-UA"/>
        </w:rPr>
        <w:t>кількісного аналізу</w:t>
      </w:r>
      <w:r w:rsidRPr="00A309E2">
        <w:rPr>
          <w:sz w:val="28"/>
          <w:szCs w:val="28"/>
          <w:lang w:val="uk-UA"/>
        </w:rPr>
        <w:t>.</w:t>
      </w:r>
    </w:p>
    <w:p w:rsidR="00E1794C" w:rsidRPr="00A309E2" w:rsidRDefault="00E1794C" w:rsidP="00E1794C">
      <w:pPr>
        <w:spacing w:line="360" w:lineRule="auto"/>
        <w:ind w:firstLine="567"/>
        <w:jc w:val="both"/>
        <w:rPr>
          <w:sz w:val="28"/>
          <w:szCs w:val="28"/>
          <w:lang w:val="uk-UA"/>
        </w:rPr>
      </w:pPr>
      <w:r w:rsidRPr="00F21F07">
        <w:rPr>
          <w:b/>
          <w:bCs/>
          <w:sz w:val="28"/>
          <w:szCs w:val="28"/>
          <w:lang w:val="uk-UA"/>
        </w:rPr>
        <w:t xml:space="preserve">Наукова новизна </w:t>
      </w:r>
      <w:r w:rsidRPr="00F21F07">
        <w:rPr>
          <w:sz w:val="28"/>
          <w:szCs w:val="28"/>
          <w:lang w:val="uk-UA"/>
        </w:rPr>
        <w:t xml:space="preserve">дослідження полягає в тому, що в роботі вперше проводиться вивчення англомовних ТКП у лінгвокогнітивному та комунікативному аспектах. Розкрито вторинну природу ТКП, присвячених аналізу фільмів як </w:t>
      </w:r>
      <w:r>
        <w:rPr>
          <w:sz w:val="28"/>
          <w:szCs w:val="28"/>
          <w:lang w:val="uk-UA"/>
        </w:rPr>
        <w:t>первинних</w:t>
      </w:r>
      <w:r w:rsidRPr="00F21F07">
        <w:rPr>
          <w:sz w:val="28"/>
          <w:szCs w:val="28"/>
          <w:lang w:val="uk-UA"/>
        </w:rPr>
        <w:t xml:space="preserve"> </w:t>
      </w:r>
      <w:r>
        <w:rPr>
          <w:sz w:val="28"/>
          <w:szCs w:val="28"/>
          <w:lang w:val="uk-UA"/>
        </w:rPr>
        <w:t>креолізованих</w:t>
      </w:r>
      <w:r w:rsidRPr="00F21F07">
        <w:rPr>
          <w:sz w:val="28"/>
          <w:szCs w:val="28"/>
          <w:lang w:val="uk-UA"/>
        </w:rPr>
        <w:t xml:space="preserve"> текстів. Лінгвокогнітивний аналіз ТКП дозволив визначити їх семантичну структуру та виокремити ключові концепти, вербалізовані в цих текстах. Новим є також установлення комунікативно-композиційної структури та комунікативних стратегій і тактик побудови ТКП різних жанрів</w:t>
      </w:r>
      <w:r>
        <w:rPr>
          <w:sz w:val="28"/>
          <w:szCs w:val="28"/>
          <w:lang w:val="uk-UA"/>
        </w:rPr>
        <w:t>.</w:t>
      </w:r>
    </w:p>
    <w:p w:rsidR="00E1794C" w:rsidRPr="00F21F07" w:rsidRDefault="00E1794C" w:rsidP="00E1794C">
      <w:pPr>
        <w:suppressAutoHyphens w:val="0"/>
        <w:spacing w:line="360" w:lineRule="auto"/>
        <w:ind w:firstLine="567"/>
        <w:jc w:val="both"/>
        <w:rPr>
          <w:sz w:val="28"/>
          <w:szCs w:val="28"/>
          <w:lang w:val="uk-UA"/>
        </w:rPr>
      </w:pPr>
      <w:r w:rsidRPr="00F21F07">
        <w:rPr>
          <w:b/>
          <w:bCs/>
          <w:sz w:val="28"/>
          <w:szCs w:val="28"/>
          <w:lang w:val="uk-UA"/>
        </w:rPr>
        <w:t xml:space="preserve">Теоретичне значення </w:t>
      </w:r>
      <w:r w:rsidRPr="00F21F07">
        <w:rPr>
          <w:sz w:val="28"/>
          <w:szCs w:val="28"/>
          <w:lang w:val="uk-UA"/>
        </w:rPr>
        <w:t xml:space="preserve">роботи полягає в тому, що </w:t>
      </w:r>
      <w:r>
        <w:rPr>
          <w:sz w:val="28"/>
          <w:szCs w:val="28"/>
          <w:lang w:val="uk-UA"/>
        </w:rPr>
        <w:t>встановлення</w:t>
      </w:r>
      <w:r w:rsidRPr="00F21F07">
        <w:rPr>
          <w:sz w:val="28"/>
          <w:szCs w:val="28"/>
          <w:lang w:val="uk-UA"/>
        </w:rPr>
        <w:t xml:space="preserve"> когнітивних і семантичних особливостей ТКП у сучасній американській </w:t>
      </w:r>
      <w:r w:rsidRPr="00F21F07">
        <w:rPr>
          <w:sz w:val="28"/>
          <w:szCs w:val="28"/>
          <w:lang w:val="uk-UA"/>
        </w:rPr>
        <w:lastRenderedPageBreak/>
        <w:t xml:space="preserve">періодиці є внеском у розробку питань семантики тексту та когнітивної семантики. Розкриття композиційної й комунікативної структури ТКП, </w:t>
      </w:r>
      <w:r>
        <w:rPr>
          <w:sz w:val="28"/>
          <w:szCs w:val="28"/>
          <w:lang w:val="uk-UA"/>
        </w:rPr>
        <w:t>виявлення</w:t>
      </w:r>
      <w:r w:rsidRPr="00F21F07">
        <w:rPr>
          <w:sz w:val="28"/>
          <w:szCs w:val="28"/>
          <w:lang w:val="uk-UA"/>
        </w:rPr>
        <w:t xml:space="preserve"> комунікативних стратегій і тактик їх побудови сприяє подальшому розвитку теорії комунікації і лінгвістики тексту.</w:t>
      </w:r>
    </w:p>
    <w:p w:rsidR="00E1794C" w:rsidRPr="00F21F07" w:rsidRDefault="00E1794C" w:rsidP="00E1794C">
      <w:pPr>
        <w:suppressAutoHyphens w:val="0"/>
        <w:spacing w:line="360" w:lineRule="auto"/>
        <w:ind w:firstLine="567"/>
        <w:jc w:val="both"/>
        <w:rPr>
          <w:sz w:val="28"/>
          <w:szCs w:val="28"/>
          <w:lang w:val="uk-UA"/>
        </w:rPr>
      </w:pPr>
      <w:r w:rsidRPr="00F21F07">
        <w:rPr>
          <w:b/>
          <w:bCs/>
          <w:sz w:val="28"/>
          <w:szCs w:val="28"/>
          <w:lang w:val="uk-UA"/>
        </w:rPr>
        <w:t>Практичне значення</w:t>
      </w:r>
      <w:r w:rsidRPr="00F21F07">
        <w:rPr>
          <w:sz w:val="28"/>
          <w:szCs w:val="28"/>
          <w:lang w:val="uk-UA"/>
        </w:rPr>
        <w:t xml:space="preserve"> дослідження зумовлено доцільністю застосування його основних положень і висновків у курсах лексикології (розділ “Лексична семантика”), стилістики англійської мови (розділ “Стилістика тексту”), у спецкурсах з проблем когнітивної лінгвістики</w:t>
      </w:r>
      <w:r>
        <w:rPr>
          <w:sz w:val="28"/>
          <w:szCs w:val="28"/>
          <w:lang w:val="uk-UA"/>
        </w:rPr>
        <w:t>,</w:t>
      </w:r>
      <w:r w:rsidRPr="00F21F07">
        <w:rPr>
          <w:sz w:val="28"/>
          <w:szCs w:val="28"/>
          <w:lang w:val="uk-UA"/>
        </w:rPr>
        <w:t xml:space="preserve"> теорії комунікації, </w:t>
      </w:r>
      <w:r>
        <w:rPr>
          <w:sz w:val="28"/>
          <w:szCs w:val="28"/>
          <w:lang w:val="uk-UA"/>
        </w:rPr>
        <w:t>лінгвістики</w:t>
      </w:r>
      <w:r w:rsidRPr="00F21F07">
        <w:rPr>
          <w:sz w:val="28"/>
          <w:szCs w:val="28"/>
          <w:lang w:val="uk-UA"/>
        </w:rPr>
        <w:t xml:space="preserve"> тексту, </w:t>
      </w:r>
      <w:r>
        <w:rPr>
          <w:sz w:val="28"/>
          <w:szCs w:val="28"/>
          <w:lang w:val="uk-UA"/>
        </w:rPr>
        <w:t xml:space="preserve">у лексикографічній практиці для укладання словника англомовної кінематографічної лексики, </w:t>
      </w:r>
      <w:r w:rsidRPr="00F21F07">
        <w:rPr>
          <w:sz w:val="28"/>
          <w:szCs w:val="28"/>
          <w:lang w:val="uk-UA"/>
        </w:rPr>
        <w:t>а також при проведенні самостійних наукових досліджень з англійської філології.</w:t>
      </w:r>
    </w:p>
    <w:p w:rsidR="00E1794C" w:rsidRDefault="00E1794C" w:rsidP="00E1794C">
      <w:pPr>
        <w:spacing w:line="360" w:lineRule="auto"/>
        <w:ind w:firstLine="567"/>
        <w:jc w:val="both"/>
        <w:rPr>
          <w:color w:val="000000"/>
          <w:sz w:val="28"/>
          <w:szCs w:val="28"/>
          <w:lang w:val="uk-UA"/>
        </w:rPr>
      </w:pPr>
      <w:r>
        <w:rPr>
          <w:b/>
          <w:sz w:val="28"/>
          <w:szCs w:val="28"/>
          <w:lang w:val="uk-UA"/>
        </w:rPr>
        <w:t>Положення, що виносяться на захист:</w:t>
      </w:r>
      <w:r w:rsidRPr="007C4C53">
        <w:rPr>
          <w:color w:val="000000"/>
          <w:sz w:val="28"/>
          <w:szCs w:val="28"/>
          <w:lang w:val="uk-UA"/>
        </w:rPr>
        <w:t xml:space="preserve"> </w:t>
      </w:r>
    </w:p>
    <w:p w:rsidR="00E1794C" w:rsidRPr="00F21F07" w:rsidRDefault="00E1794C" w:rsidP="00E1794C">
      <w:pPr>
        <w:suppressAutoHyphens w:val="0"/>
        <w:spacing w:line="360" w:lineRule="auto"/>
        <w:ind w:firstLine="540"/>
        <w:jc w:val="both"/>
        <w:rPr>
          <w:sz w:val="28"/>
          <w:szCs w:val="28"/>
          <w:lang w:val="uk-UA"/>
        </w:rPr>
      </w:pPr>
      <w:r>
        <w:rPr>
          <w:color w:val="000000"/>
          <w:sz w:val="28"/>
          <w:szCs w:val="28"/>
          <w:lang w:val="uk-UA"/>
        </w:rPr>
        <w:t>1.</w:t>
      </w:r>
      <w:r w:rsidRPr="00933AEE">
        <w:rPr>
          <w:color w:val="000000"/>
          <w:sz w:val="28"/>
          <w:szCs w:val="28"/>
          <w:lang w:val="uk-UA"/>
        </w:rPr>
        <w:t xml:space="preserve"> </w:t>
      </w:r>
      <w:r>
        <w:rPr>
          <w:color w:val="000000"/>
          <w:sz w:val="28"/>
          <w:szCs w:val="28"/>
          <w:lang w:val="uk-UA"/>
        </w:rPr>
        <w:t xml:space="preserve">Тексти з кінематографічної проблематики </w:t>
      </w:r>
      <w:r w:rsidRPr="00F21F07">
        <w:rPr>
          <w:color w:val="000000"/>
          <w:sz w:val="28"/>
          <w:szCs w:val="28"/>
          <w:lang w:val="uk-UA"/>
        </w:rPr>
        <w:t xml:space="preserve">представлені </w:t>
      </w:r>
      <w:r>
        <w:rPr>
          <w:color w:val="000000"/>
          <w:sz w:val="28"/>
          <w:szCs w:val="28"/>
          <w:lang w:val="uk-UA"/>
        </w:rPr>
        <w:t>в сучасній американській періодиці</w:t>
      </w:r>
      <w:r w:rsidRPr="00F21F07">
        <w:rPr>
          <w:color w:val="000000"/>
          <w:sz w:val="28"/>
          <w:szCs w:val="28"/>
          <w:lang w:val="uk-UA"/>
        </w:rPr>
        <w:t xml:space="preserve"> анотаціями</w:t>
      </w:r>
      <w:r>
        <w:rPr>
          <w:color w:val="000000"/>
          <w:sz w:val="28"/>
          <w:szCs w:val="28"/>
          <w:lang w:val="uk-UA"/>
        </w:rPr>
        <w:t xml:space="preserve"> </w:t>
      </w:r>
      <w:r w:rsidRPr="0018758A">
        <w:rPr>
          <w:color w:val="000000"/>
          <w:sz w:val="28"/>
          <w:szCs w:val="28"/>
          <w:lang w:val="uk-UA"/>
        </w:rPr>
        <w:t>(</w:t>
      </w:r>
      <w:r>
        <w:rPr>
          <w:color w:val="000000"/>
          <w:sz w:val="28"/>
          <w:szCs w:val="28"/>
          <w:lang w:val="en-US"/>
        </w:rPr>
        <w:t>summaries</w:t>
      </w:r>
      <w:r w:rsidRPr="0018758A">
        <w:rPr>
          <w:color w:val="000000"/>
          <w:sz w:val="28"/>
          <w:szCs w:val="28"/>
          <w:lang w:val="uk-UA"/>
        </w:rPr>
        <w:t>)</w:t>
      </w:r>
      <w:r w:rsidRPr="00F21F07">
        <w:rPr>
          <w:color w:val="000000"/>
          <w:sz w:val="28"/>
          <w:szCs w:val="28"/>
          <w:lang w:val="uk-UA"/>
        </w:rPr>
        <w:t xml:space="preserve">, </w:t>
      </w:r>
      <w:r w:rsidRPr="00F21F07">
        <w:rPr>
          <w:sz w:val="28"/>
          <w:szCs w:val="28"/>
          <w:lang w:val="uk-UA"/>
        </w:rPr>
        <w:t>короткими оглядами</w:t>
      </w:r>
      <w:r>
        <w:rPr>
          <w:sz w:val="28"/>
          <w:szCs w:val="28"/>
          <w:lang w:val="uk-UA"/>
        </w:rPr>
        <w:t xml:space="preserve"> </w:t>
      </w:r>
      <w:r w:rsidRPr="00897F59">
        <w:rPr>
          <w:sz w:val="28"/>
          <w:szCs w:val="28"/>
          <w:lang w:val="uk-UA"/>
        </w:rPr>
        <w:t>(</w:t>
      </w:r>
      <w:r>
        <w:rPr>
          <w:sz w:val="28"/>
          <w:szCs w:val="28"/>
          <w:lang w:val="en-US"/>
        </w:rPr>
        <w:t>synopsis</w:t>
      </w:r>
      <w:r w:rsidRPr="00897F59">
        <w:rPr>
          <w:sz w:val="28"/>
          <w:szCs w:val="28"/>
          <w:lang w:val="uk-UA"/>
        </w:rPr>
        <w:t>)</w:t>
      </w:r>
      <w:r w:rsidRPr="00F21F07">
        <w:rPr>
          <w:sz w:val="28"/>
          <w:szCs w:val="28"/>
          <w:lang w:val="uk-UA"/>
        </w:rPr>
        <w:t>,</w:t>
      </w:r>
      <w:r w:rsidRPr="00F21F07">
        <w:rPr>
          <w:color w:val="000000"/>
          <w:sz w:val="28"/>
          <w:szCs w:val="28"/>
          <w:lang w:val="uk-UA"/>
        </w:rPr>
        <w:t xml:space="preserve"> стислими рецензіями</w:t>
      </w:r>
      <w:r w:rsidRPr="00897F59">
        <w:rPr>
          <w:color w:val="000000"/>
          <w:sz w:val="28"/>
          <w:szCs w:val="28"/>
          <w:lang w:val="uk-UA"/>
        </w:rPr>
        <w:t xml:space="preserve"> (</w:t>
      </w:r>
      <w:r>
        <w:rPr>
          <w:color w:val="000000"/>
          <w:sz w:val="28"/>
          <w:szCs w:val="28"/>
          <w:lang w:val="en-US"/>
        </w:rPr>
        <w:t>capsules</w:t>
      </w:r>
      <w:r w:rsidRPr="00897F59">
        <w:rPr>
          <w:color w:val="000000"/>
          <w:sz w:val="28"/>
          <w:szCs w:val="28"/>
          <w:lang w:val="uk-UA"/>
        </w:rPr>
        <w:t>)</w:t>
      </w:r>
      <w:r w:rsidRPr="00F21F07">
        <w:rPr>
          <w:sz w:val="28"/>
          <w:szCs w:val="28"/>
          <w:lang w:val="uk-UA"/>
        </w:rPr>
        <w:t xml:space="preserve">, </w:t>
      </w:r>
      <w:r>
        <w:rPr>
          <w:sz w:val="28"/>
          <w:szCs w:val="28"/>
          <w:lang w:val="uk-UA"/>
        </w:rPr>
        <w:t xml:space="preserve">розгорнутими </w:t>
      </w:r>
      <w:r w:rsidRPr="00F21F07">
        <w:rPr>
          <w:color w:val="000000"/>
          <w:sz w:val="28"/>
          <w:szCs w:val="28"/>
          <w:lang w:val="uk-UA"/>
        </w:rPr>
        <w:t>рецензіями</w:t>
      </w:r>
      <w:r w:rsidRPr="00897F59">
        <w:rPr>
          <w:color w:val="000000"/>
          <w:sz w:val="28"/>
          <w:szCs w:val="28"/>
          <w:lang w:val="uk-UA"/>
        </w:rPr>
        <w:t xml:space="preserve"> (</w:t>
      </w:r>
      <w:r>
        <w:rPr>
          <w:color w:val="000000"/>
          <w:sz w:val="28"/>
          <w:szCs w:val="28"/>
          <w:lang w:val="en-US"/>
        </w:rPr>
        <w:t>reviews</w:t>
      </w:r>
      <w:r w:rsidRPr="00897F59">
        <w:rPr>
          <w:color w:val="000000"/>
          <w:sz w:val="28"/>
          <w:szCs w:val="28"/>
          <w:lang w:val="uk-UA"/>
        </w:rPr>
        <w:t>)</w:t>
      </w:r>
      <w:r w:rsidRPr="00F21F07">
        <w:rPr>
          <w:color w:val="000000"/>
          <w:sz w:val="28"/>
          <w:szCs w:val="28"/>
          <w:lang w:val="uk-UA"/>
        </w:rPr>
        <w:t>, інтерв’ю</w:t>
      </w:r>
      <w:r w:rsidRPr="0018758A">
        <w:rPr>
          <w:color w:val="000000"/>
          <w:sz w:val="28"/>
          <w:szCs w:val="28"/>
          <w:lang w:val="uk-UA"/>
        </w:rPr>
        <w:t xml:space="preserve"> (</w:t>
      </w:r>
      <w:r>
        <w:rPr>
          <w:color w:val="000000"/>
          <w:sz w:val="28"/>
          <w:szCs w:val="28"/>
          <w:lang w:val="en-US"/>
        </w:rPr>
        <w:t>interviews</w:t>
      </w:r>
      <w:r w:rsidRPr="0018758A">
        <w:rPr>
          <w:color w:val="000000"/>
          <w:sz w:val="28"/>
          <w:szCs w:val="28"/>
          <w:lang w:val="uk-UA"/>
        </w:rPr>
        <w:t>)</w:t>
      </w:r>
      <w:r w:rsidRPr="00F21F07">
        <w:rPr>
          <w:color w:val="000000"/>
          <w:sz w:val="28"/>
          <w:szCs w:val="28"/>
          <w:lang w:val="uk-UA"/>
        </w:rPr>
        <w:t>.</w:t>
      </w:r>
      <w:r>
        <w:rPr>
          <w:color w:val="000000"/>
          <w:sz w:val="28"/>
          <w:szCs w:val="28"/>
          <w:lang w:val="uk-UA"/>
        </w:rPr>
        <w:t xml:space="preserve"> Вони інформують читача про новинки кінопродукції, містять їхній аналіз та оцінку з позицій різних учасників кінопроцесу: сценаристів, режисерів, акторів і критиків. Тексти з кінематографічної проблематики </w:t>
      </w:r>
      <w:r w:rsidRPr="00F21F07">
        <w:rPr>
          <w:color w:val="000000"/>
          <w:sz w:val="28"/>
          <w:szCs w:val="28"/>
          <w:lang w:val="uk-UA"/>
        </w:rPr>
        <w:t xml:space="preserve">є вторинними текстами, оскільки матеріалом для них служать </w:t>
      </w:r>
      <w:r>
        <w:rPr>
          <w:color w:val="000000"/>
          <w:sz w:val="28"/>
          <w:szCs w:val="28"/>
          <w:lang w:val="uk-UA"/>
        </w:rPr>
        <w:t xml:space="preserve">креолізовані </w:t>
      </w:r>
      <w:r w:rsidRPr="00F21F07">
        <w:rPr>
          <w:color w:val="000000"/>
          <w:sz w:val="28"/>
          <w:szCs w:val="28"/>
          <w:lang w:val="uk-UA"/>
        </w:rPr>
        <w:t xml:space="preserve">тексти – </w:t>
      </w:r>
      <w:r>
        <w:rPr>
          <w:color w:val="000000"/>
          <w:sz w:val="28"/>
          <w:szCs w:val="28"/>
          <w:lang w:val="uk-UA"/>
        </w:rPr>
        <w:t>художні фільми, основою яких, у свою чергу, є літературні сценарії</w:t>
      </w:r>
      <w:r w:rsidRPr="00F21F07">
        <w:rPr>
          <w:color w:val="000000"/>
          <w:sz w:val="28"/>
          <w:szCs w:val="28"/>
          <w:lang w:val="uk-UA"/>
        </w:rPr>
        <w:t xml:space="preserve">. </w:t>
      </w:r>
    </w:p>
    <w:p w:rsidR="00E1794C" w:rsidRPr="00497F09" w:rsidRDefault="00E1794C" w:rsidP="00E1794C">
      <w:pPr>
        <w:suppressAutoHyphens w:val="0"/>
        <w:spacing w:line="360" w:lineRule="auto"/>
        <w:ind w:firstLine="540"/>
        <w:jc w:val="both"/>
        <w:rPr>
          <w:sz w:val="28"/>
          <w:szCs w:val="28"/>
          <w:lang w:val="uk-UA"/>
        </w:rPr>
      </w:pPr>
      <w:r>
        <w:rPr>
          <w:sz w:val="28"/>
          <w:szCs w:val="28"/>
          <w:lang w:val="uk-UA"/>
        </w:rPr>
        <w:t>2</w:t>
      </w:r>
      <w:r w:rsidRPr="00CD2A9E">
        <w:rPr>
          <w:sz w:val="28"/>
          <w:szCs w:val="28"/>
          <w:lang w:val="uk-UA"/>
        </w:rPr>
        <w:t xml:space="preserve">. Англомовні </w:t>
      </w:r>
      <w:r>
        <w:rPr>
          <w:sz w:val="28"/>
          <w:szCs w:val="28"/>
          <w:lang w:val="uk-UA"/>
        </w:rPr>
        <w:t xml:space="preserve">тексти з кінематографічної проблематики </w:t>
      </w:r>
      <w:r w:rsidRPr="00CD2A9E">
        <w:rPr>
          <w:sz w:val="28"/>
          <w:szCs w:val="28"/>
          <w:lang w:val="uk-UA"/>
        </w:rPr>
        <w:t xml:space="preserve">виступають формою репрезентації знань сценаристів, режисерів, акторів, </w:t>
      </w:r>
      <w:r>
        <w:rPr>
          <w:sz w:val="28"/>
          <w:szCs w:val="28"/>
          <w:lang w:val="uk-UA"/>
        </w:rPr>
        <w:t>кіно</w:t>
      </w:r>
      <w:r w:rsidRPr="00CD2A9E">
        <w:rPr>
          <w:sz w:val="28"/>
          <w:szCs w:val="28"/>
          <w:lang w:val="uk-UA"/>
        </w:rPr>
        <w:t xml:space="preserve">критиків про сучасний американський кінематограф. </w:t>
      </w:r>
      <w:r>
        <w:rPr>
          <w:sz w:val="28"/>
          <w:szCs w:val="28"/>
          <w:lang w:val="uk-UA"/>
        </w:rPr>
        <w:t xml:space="preserve">Їхню семантичну основу становлять ключові концепти сучасного американського кінематографу. Ізоморфними </w:t>
      </w:r>
      <w:r w:rsidRPr="00F21F07">
        <w:rPr>
          <w:sz w:val="28"/>
          <w:szCs w:val="28"/>
          <w:lang w:val="uk-UA"/>
        </w:rPr>
        <w:t xml:space="preserve">ядерними концептами, </w:t>
      </w:r>
      <w:r>
        <w:rPr>
          <w:sz w:val="28"/>
          <w:szCs w:val="28"/>
          <w:lang w:val="uk-UA"/>
        </w:rPr>
        <w:t xml:space="preserve">вербалізованими зазначеними </w:t>
      </w:r>
      <w:r w:rsidRPr="00F21F07">
        <w:rPr>
          <w:sz w:val="28"/>
          <w:szCs w:val="28"/>
          <w:lang w:val="uk-UA"/>
        </w:rPr>
        <w:t>митц</w:t>
      </w:r>
      <w:r>
        <w:rPr>
          <w:sz w:val="28"/>
          <w:szCs w:val="28"/>
          <w:lang w:val="uk-UA"/>
        </w:rPr>
        <w:t>ями</w:t>
      </w:r>
      <w:r w:rsidRPr="00F21F07">
        <w:rPr>
          <w:sz w:val="28"/>
          <w:szCs w:val="28"/>
          <w:lang w:val="uk-UA"/>
        </w:rPr>
        <w:t xml:space="preserve"> </w:t>
      </w:r>
      <w:r>
        <w:rPr>
          <w:sz w:val="28"/>
          <w:szCs w:val="28"/>
          <w:lang w:val="uk-UA"/>
        </w:rPr>
        <w:t>в</w:t>
      </w:r>
      <w:r w:rsidRPr="00F21F07">
        <w:rPr>
          <w:sz w:val="28"/>
          <w:szCs w:val="28"/>
          <w:lang w:val="uk-UA"/>
        </w:rPr>
        <w:t xml:space="preserve"> </w:t>
      </w:r>
      <w:r>
        <w:rPr>
          <w:sz w:val="28"/>
          <w:szCs w:val="28"/>
          <w:lang w:val="uk-UA"/>
        </w:rPr>
        <w:t>текстах з кінематографічної проблематики</w:t>
      </w:r>
      <w:r w:rsidRPr="00F21F07">
        <w:rPr>
          <w:sz w:val="28"/>
          <w:szCs w:val="28"/>
          <w:lang w:val="uk-UA"/>
        </w:rPr>
        <w:t>, є</w:t>
      </w:r>
      <w:r>
        <w:rPr>
          <w:sz w:val="28"/>
          <w:szCs w:val="28"/>
          <w:lang w:val="uk-UA"/>
        </w:rPr>
        <w:t xml:space="preserve"> </w:t>
      </w:r>
      <w:r w:rsidRPr="00F21F07">
        <w:rPr>
          <w:sz w:val="28"/>
          <w:szCs w:val="28"/>
          <w:lang w:val="uk-UA"/>
        </w:rPr>
        <w:t>ЗЛО,</w:t>
      </w:r>
      <w:r>
        <w:rPr>
          <w:sz w:val="28"/>
          <w:szCs w:val="28"/>
          <w:lang w:val="uk-UA"/>
        </w:rPr>
        <w:t xml:space="preserve"> </w:t>
      </w:r>
      <w:r w:rsidRPr="00F21F07">
        <w:rPr>
          <w:sz w:val="28"/>
          <w:szCs w:val="28"/>
          <w:lang w:val="uk-UA"/>
        </w:rPr>
        <w:t xml:space="preserve">ЛЮДИНА, </w:t>
      </w:r>
      <w:r>
        <w:rPr>
          <w:sz w:val="28"/>
          <w:szCs w:val="28"/>
          <w:lang w:val="uk-UA"/>
        </w:rPr>
        <w:t xml:space="preserve">ЛЮДСЬКІ </w:t>
      </w:r>
      <w:r w:rsidRPr="00F21F07">
        <w:rPr>
          <w:sz w:val="28"/>
          <w:szCs w:val="28"/>
          <w:lang w:val="uk-UA"/>
        </w:rPr>
        <w:t xml:space="preserve">СТОСУНКИ, </w:t>
      </w:r>
      <w:r>
        <w:rPr>
          <w:sz w:val="28"/>
          <w:szCs w:val="28"/>
          <w:lang w:val="uk-UA"/>
        </w:rPr>
        <w:t>ЖИТТЯ, ХВОРОБА, ПОЛІТИКА.</w:t>
      </w:r>
      <w:r w:rsidRPr="007563FB">
        <w:rPr>
          <w:sz w:val="28"/>
          <w:szCs w:val="28"/>
          <w:lang w:val="uk-UA"/>
        </w:rPr>
        <w:t xml:space="preserve"> </w:t>
      </w:r>
      <w:r w:rsidRPr="00F21F07">
        <w:rPr>
          <w:sz w:val="28"/>
          <w:szCs w:val="28"/>
          <w:lang w:val="uk-UA"/>
        </w:rPr>
        <w:t>Периферійними виявилися концепти БІЗНЕС, КЛАСОВА СТРУКТУРА, ПОДОРОЖ, ЗМІНА, ЦІННОСТІ, ЗМІ.</w:t>
      </w:r>
    </w:p>
    <w:p w:rsidR="00E1794C" w:rsidRPr="00F2742E" w:rsidRDefault="00E1794C" w:rsidP="00E1794C">
      <w:pPr>
        <w:suppressAutoHyphens w:val="0"/>
        <w:spacing w:line="360" w:lineRule="auto"/>
        <w:ind w:firstLine="540"/>
        <w:jc w:val="both"/>
        <w:rPr>
          <w:sz w:val="28"/>
          <w:szCs w:val="28"/>
          <w:lang w:val="uk-UA"/>
        </w:rPr>
      </w:pPr>
      <w:r>
        <w:rPr>
          <w:color w:val="000000"/>
          <w:sz w:val="28"/>
          <w:szCs w:val="28"/>
          <w:lang w:val="uk-UA"/>
        </w:rPr>
        <w:t>3. Суб</w:t>
      </w:r>
      <w:r w:rsidRPr="00D636FB">
        <w:rPr>
          <w:color w:val="000000"/>
          <w:sz w:val="28"/>
          <w:szCs w:val="28"/>
          <w:lang w:val="uk-UA"/>
        </w:rPr>
        <w:t>’</w:t>
      </w:r>
      <w:r>
        <w:rPr>
          <w:color w:val="000000"/>
          <w:sz w:val="28"/>
          <w:szCs w:val="28"/>
          <w:lang w:val="uk-UA"/>
        </w:rPr>
        <w:t xml:space="preserve">єктивність сприйняття художніх фільмів, різний соціально-професійний статус учасників кінопроцесу зумовили аломорфність концептів, вербалізованих в англомовних текстах з кінематографічної проблематики. Для </w:t>
      </w:r>
      <w:r>
        <w:rPr>
          <w:color w:val="000000"/>
          <w:sz w:val="28"/>
          <w:szCs w:val="28"/>
          <w:lang w:val="uk-UA"/>
        </w:rPr>
        <w:lastRenderedPageBreak/>
        <w:t>сценаристів, режисерів та акторів найбільш значущим виявився концепт МИСТЕЦТВО, для критиків важливими є концепти СВОБОДА, ЕКОЛОГІЯ, ДОБРО, РЕЛІГІЯ.</w:t>
      </w:r>
      <w:r w:rsidRPr="00D8547A">
        <w:rPr>
          <w:color w:val="000000"/>
          <w:sz w:val="28"/>
          <w:szCs w:val="28"/>
          <w:lang w:val="uk-UA"/>
        </w:rPr>
        <w:t xml:space="preserve"> </w:t>
      </w:r>
    </w:p>
    <w:p w:rsidR="00E1794C" w:rsidRDefault="00E1794C" w:rsidP="00E1794C">
      <w:pPr>
        <w:suppressAutoHyphens w:val="0"/>
        <w:spacing w:line="360" w:lineRule="auto"/>
        <w:ind w:firstLine="540"/>
        <w:jc w:val="both"/>
        <w:rPr>
          <w:sz w:val="28"/>
          <w:szCs w:val="28"/>
          <w:lang w:val="uk-UA"/>
        </w:rPr>
      </w:pPr>
      <w:r>
        <w:rPr>
          <w:sz w:val="28"/>
          <w:szCs w:val="28"/>
          <w:lang w:val="uk-UA"/>
        </w:rPr>
        <w:t>4</w:t>
      </w:r>
      <w:r w:rsidRPr="00F21F07">
        <w:rPr>
          <w:sz w:val="28"/>
          <w:szCs w:val="28"/>
          <w:lang w:val="uk-UA"/>
        </w:rPr>
        <w:t xml:space="preserve">. Семантичний простір </w:t>
      </w:r>
      <w:r>
        <w:rPr>
          <w:sz w:val="28"/>
          <w:szCs w:val="28"/>
          <w:lang w:val="uk-UA"/>
        </w:rPr>
        <w:t>англомовного тексту з кінематографічної проблематики</w:t>
      </w:r>
      <w:r w:rsidRPr="00F21F07">
        <w:rPr>
          <w:sz w:val="28"/>
          <w:szCs w:val="28"/>
          <w:lang w:val="uk-UA"/>
        </w:rPr>
        <w:t xml:space="preserve"> містить дві семантичні зони: ядерну та периферійну. Ядерна зона втілює сюжет художнього фільму.</w:t>
      </w:r>
      <w:r w:rsidRPr="00F21F07">
        <w:rPr>
          <w:color w:val="000000"/>
          <w:sz w:val="28"/>
          <w:szCs w:val="28"/>
          <w:lang w:val="uk-UA"/>
        </w:rPr>
        <w:t xml:space="preserve"> </w:t>
      </w:r>
      <w:r>
        <w:rPr>
          <w:color w:val="000000"/>
          <w:sz w:val="28"/>
          <w:szCs w:val="28"/>
          <w:lang w:val="uk-UA"/>
        </w:rPr>
        <w:t>У п</w:t>
      </w:r>
      <w:r w:rsidRPr="00F21F07">
        <w:rPr>
          <w:sz w:val="28"/>
          <w:szCs w:val="28"/>
          <w:lang w:val="uk-UA"/>
        </w:rPr>
        <w:t>ериферійн</w:t>
      </w:r>
      <w:r>
        <w:rPr>
          <w:sz w:val="28"/>
          <w:szCs w:val="28"/>
          <w:lang w:val="uk-UA"/>
        </w:rPr>
        <w:t>ій</w:t>
      </w:r>
      <w:r w:rsidRPr="00F21F07">
        <w:rPr>
          <w:sz w:val="28"/>
          <w:szCs w:val="28"/>
          <w:lang w:val="uk-UA"/>
        </w:rPr>
        <w:t xml:space="preserve"> семантичн</w:t>
      </w:r>
      <w:r>
        <w:rPr>
          <w:sz w:val="28"/>
          <w:szCs w:val="28"/>
          <w:lang w:val="uk-UA"/>
        </w:rPr>
        <w:t>ій</w:t>
      </w:r>
      <w:r w:rsidRPr="00F21F07">
        <w:rPr>
          <w:sz w:val="28"/>
          <w:szCs w:val="28"/>
          <w:lang w:val="uk-UA"/>
        </w:rPr>
        <w:t xml:space="preserve"> зон</w:t>
      </w:r>
      <w:r>
        <w:rPr>
          <w:sz w:val="28"/>
          <w:szCs w:val="28"/>
          <w:lang w:val="uk-UA"/>
        </w:rPr>
        <w:t>і</w:t>
      </w:r>
      <w:r w:rsidRPr="00F21F07">
        <w:rPr>
          <w:sz w:val="28"/>
          <w:szCs w:val="28"/>
          <w:lang w:val="uk-UA"/>
        </w:rPr>
        <w:t xml:space="preserve"> </w:t>
      </w:r>
      <w:r>
        <w:rPr>
          <w:sz w:val="28"/>
          <w:szCs w:val="28"/>
          <w:lang w:val="uk-UA"/>
        </w:rPr>
        <w:t>представлено</w:t>
      </w:r>
      <w:r w:rsidRPr="00F21F07">
        <w:rPr>
          <w:sz w:val="28"/>
          <w:szCs w:val="28"/>
          <w:lang w:val="uk-UA"/>
        </w:rPr>
        <w:t xml:space="preserve"> аналіз та оцінку роботи режисерів, сценаристів, акторів, назву рубрики, у якій вміщено </w:t>
      </w:r>
      <w:r>
        <w:rPr>
          <w:sz w:val="28"/>
          <w:szCs w:val="28"/>
          <w:lang w:val="uk-UA"/>
        </w:rPr>
        <w:t>текст з кінематографічної проблематики</w:t>
      </w:r>
      <w:r w:rsidRPr="00F21F07">
        <w:rPr>
          <w:sz w:val="28"/>
          <w:szCs w:val="28"/>
          <w:lang w:val="uk-UA"/>
        </w:rPr>
        <w:t xml:space="preserve">, </w:t>
      </w:r>
      <w:r>
        <w:rPr>
          <w:sz w:val="28"/>
          <w:szCs w:val="28"/>
          <w:lang w:val="uk-UA"/>
        </w:rPr>
        <w:t>ім</w:t>
      </w:r>
      <w:r w:rsidRPr="00090791">
        <w:rPr>
          <w:sz w:val="28"/>
          <w:szCs w:val="28"/>
          <w:lang w:val="uk-UA"/>
        </w:rPr>
        <w:t>’</w:t>
      </w:r>
      <w:r>
        <w:rPr>
          <w:sz w:val="28"/>
          <w:szCs w:val="28"/>
          <w:lang w:val="uk-UA"/>
        </w:rPr>
        <w:t xml:space="preserve">я </w:t>
      </w:r>
      <w:r w:rsidRPr="00F21F07">
        <w:rPr>
          <w:sz w:val="28"/>
          <w:szCs w:val="28"/>
          <w:lang w:val="uk-UA"/>
        </w:rPr>
        <w:t xml:space="preserve">його автора, а також усю додаткову інформацію про </w:t>
      </w:r>
      <w:r>
        <w:rPr>
          <w:sz w:val="28"/>
          <w:szCs w:val="28"/>
          <w:lang w:val="uk-UA"/>
        </w:rPr>
        <w:t>кінофільм</w:t>
      </w:r>
      <w:r w:rsidRPr="00F21F07">
        <w:rPr>
          <w:sz w:val="28"/>
          <w:szCs w:val="28"/>
          <w:lang w:val="uk-UA"/>
        </w:rPr>
        <w:t xml:space="preserve">. </w:t>
      </w:r>
    </w:p>
    <w:p w:rsidR="00E1794C" w:rsidRPr="00F21F07" w:rsidRDefault="00E1794C" w:rsidP="00E1794C">
      <w:pPr>
        <w:suppressAutoHyphens w:val="0"/>
        <w:spacing w:line="360" w:lineRule="auto"/>
        <w:ind w:firstLine="540"/>
        <w:jc w:val="both"/>
        <w:rPr>
          <w:sz w:val="28"/>
          <w:szCs w:val="28"/>
          <w:lang w:val="uk-UA"/>
        </w:rPr>
      </w:pPr>
      <w:r>
        <w:rPr>
          <w:color w:val="000000"/>
          <w:sz w:val="28"/>
          <w:szCs w:val="28"/>
          <w:lang w:val="uk-UA"/>
        </w:rPr>
        <w:t>5</w:t>
      </w:r>
      <w:r w:rsidRPr="00F21F07">
        <w:rPr>
          <w:color w:val="000000"/>
          <w:sz w:val="28"/>
          <w:szCs w:val="28"/>
          <w:lang w:val="uk-UA"/>
        </w:rPr>
        <w:t xml:space="preserve">. </w:t>
      </w:r>
      <w:r>
        <w:rPr>
          <w:color w:val="000000"/>
          <w:sz w:val="28"/>
          <w:szCs w:val="28"/>
          <w:lang w:val="uk-UA"/>
        </w:rPr>
        <w:t xml:space="preserve">Ізоморфізм будови різножанрових англомовних газетних і журнальних текстів з кінематографічної проблематики зумовлений специфікою кінематографічного мистецтва. Досліджувані </w:t>
      </w:r>
      <w:r>
        <w:rPr>
          <w:sz w:val="28"/>
          <w:szCs w:val="28"/>
          <w:lang w:val="uk-UA"/>
        </w:rPr>
        <w:t xml:space="preserve">тексти </w:t>
      </w:r>
      <w:r w:rsidRPr="00F21F07">
        <w:rPr>
          <w:color w:val="000000"/>
          <w:sz w:val="28"/>
          <w:szCs w:val="28"/>
          <w:lang w:val="uk-UA"/>
        </w:rPr>
        <w:t xml:space="preserve">мають </w:t>
      </w:r>
      <w:r>
        <w:rPr>
          <w:color w:val="000000"/>
          <w:sz w:val="28"/>
          <w:szCs w:val="28"/>
          <w:lang w:val="uk-UA"/>
        </w:rPr>
        <w:t>двочленну</w:t>
      </w:r>
      <w:r w:rsidRPr="00F21F07">
        <w:rPr>
          <w:color w:val="000000"/>
          <w:sz w:val="28"/>
          <w:szCs w:val="28"/>
          <w:lang w:val="uk-UA"/>
        </w:rPr>
        <w:t xml:space="preserve"> структуру: композиційну та комунікативну. К</w:t>
      </w:r>
      <w:r w:rsidRPr="00F21F07">
        <w:rPr>
          <w:color w:val="000000"/>
          <w:sz w:val="28"/>
          <w:szCs w:val="28"/>
        </w:rPr>
        <w:t>омпозиці</w:t>
      </w:r>
      <w:r w:rsidRPr="00F21F07">
        <w:rPr>
          <w:color w:val="000000"/>
          <w:sz w:val="28"/>
          <w:szCs w:val="28"/>
          <w:lang w:val="uk-UA"/>
        </w:rPr>
        <w:t>я</w:t>
      </w:r>
      <w:r w:rsidRPr="00F21F07">
        <w:rPr>
          <w:color w:val="000000"/>
          <w:sz w:val="28"/>
          <w:szCs w:val="28"/>
        </w:rPr>
        <w:t xml:space="preserve"> </w:t>
      </w:r>
      <w:r>
        <w:rPr>
          <w:sz w:val="28"/>
          <w:szCs w:val="28"/>
          <w:lang w:val="uk-UA"/>
        </w:rPr>
        <w:t>текстів з кінематографічної проблематики</w:t>
      </w:r>
      <w:r>
        <w:rPr>
          <w:color w:val="000000"/>
          <w:sz w:val="28"/>
          <w:szCs w:val="28"/>
          <w:lang w:val="uk-UA"/>
        </w:rPr>
        <w:t xml:space="preserve"> </w:t>
      </w:r>
      <w:r w:rsidRPr="00F21F07">
        <w:rPr>
          <w:color w:val="000000"/>
          <w:sz w:val="28"/>
          <w:szCs w:val="28"/>
          <w:lang w:val="uk-UA"/>
        </w:rPr>
        <w:t xml:space="preserve">представлена </w:t>
      </w:r>
      <w:r w:rsidRPr="00F21F07">
        <w:rPr>
          <w:color w:val="000000"/>
          <w:sz w:val="28"/>
          <w:szCs w:val="28"/>
        </w:rPr>
        <w:t>набором композиційних</w:t>
      </w:r>
      <w:r w:rsidRPr="00F21F07">
        <w:rPr>
          <w:color w:val="000000"/>
          <w:sz w:val="28"/>
          <w:szCs w:val="28"/>
          <w:lang w:val="uk-UA"/>
        </w:rPr>
        <w:t xml:space="preserve"> елементів</w:t>
      </w:r>
      <w:r w:rsidRPr="00F21F07">
        <w:rPr>
          <w:color w:val="000000"/>
          <w:sz w:val="28"/>
          <w:szCs w:val="28"/>
        </w:rPr>
        <w:t xml:space="preserve">: заголовок, </w:t>
      </w:r>
      <w:r w:rsidRPr="00F21F07">
        <w:rPr>
          <w:color w:val="000000"/>
          <w:sz w:val="28"/>
          <w:szCs w:val="28"/>
          <w:lang w:val="uk-UA"/>
        </w:rPr>
        <w:t>інтродуктивний блок</w:t>
      </w:r>
      <w:r w:rsidRPr="00F21F07">
        <w:rPr>
          <w:color w:val="000000"/>
          <w:sz w:val="28"/>
          <w:szCs w:val="28"/>
        </w:rPr>
        <w:t>, основна частина,</w:t>
      </w:r>
      <w:r w:rsidRPr="00F21F07">
        <w:rPr>
          <w:color w:val="000000"/>
          <w:sz w:val="28"/>
          <w:szCs w:val="28"/>
          <w:lang w:val="uk-UA"/>
        </w:rPr>
        <w:t xml:space="preserve"> інферативний блок. </w:t>
      </w:r>
      <w:r w:rsidRPr="00F21F07">
        <w:rPr>
          <w:sz w:val="28"/>
          <w:szCs w:val="28"/>
          <w:lang w:val="uk-UA"/>
        </w:rPr>
        <w:t>К</w:t>
      </w:r>
      <w:r w:rsidRPr="00F21F07">
        <w:rPr>
          <w:color w:val="000000"/>
          <w:sz w:val="28"/>
          <w:szCs w:val="28"/>
          <w:lang w:val="uk-UA"/>
        </w:rPr>
        <w:t xml:space="preserve">омунікативна структура </w:t>
      </w:r>
      <w:r>
        <w:rPr>
          <w:sz w:val="28"/>
          <w:szCs w:val="28"/>
          <w:lang w:val="uk-UA"/>
        </w:rPr>
        <w:t>текстів з кінематографічної проблематики</w:t>
      </w:r>
      <w:r>
        <w:rPr>
          <w:color w:val="000000"/>
          <w:sz w:val="28"/>
          <w:szCs w:val="28"/>
          <w:lang w:val="uk-UA"/>
        </w:rPr>
        <w:t xml:space="preserve"> </w:t>
      </w:r>
      <w:r w:rsidRPr="00F21F07">
        <w:rPr>
          <w:color w:val="000000"/>
          <w:sz w:val="28"/>
          <w:szCs w:val="28"/>
          <w:lang w:val="uk-UA"/>
        </w:rPr>
        <w:t>включає п’ять комунікати</w:t>
      </w:r>
      <w:r>
        <w:rPr>
          <w:color w:val="000000"/>
          <w:sz w:val="28"/>
          <w:szCs w:val="28"/>
          <w:lang w:val="uk-UA"/>
        </w:rPr>
        <w:t>вних блоків: експозиційний</w:t>
      </w:r>
      <w:r w:rsidRPr="00F21F07">
        <w:rPr>
          <w:color w:val="000000"/>
          <w:sz w:val="28"/>
          <w:szCs w:val="28"/>
          <w:lang w:val="uk-UA"/>
        </w:rPr>
        <w:t>, сюжетний, аналітичний, оцінний та додаткової інформації.</w:t>
      </w:r>
      <w:r w:rsidRPr="00F21F07">
        <w:rPr>
          <w:sz w:val="28"/>
          <w:szCs w:val="28"/>
          <w:lang w:val="uk-UA"/>
        </w:rPr>
        <w:t xml:space="preserve"> Для побудови зазначених структурних елементів </w:t>
      </w:r>
      <w:r>
        <w:rPr>
          <w:sz w:val="28"/>
          <w:szCs w:val="28"/>
          <w:lang w:val="uk-UA"/>
        </w:rPr>
        <w:t xml:space="preserve">цих текстів </w:t>
      </w:r>
      <w:r w:rsidRPr="00F21F07">
        <w:rPr>
          <w:sz w:val="28"/>
          <w:szCs w:val="28"/>
          <w:lang w:val="uk-UA"/>
        </w:rPr>
        <w:t xml:space="preserve">митці використовують </w:t>
      </w:r>
      <w:r w:rsidRPr="00F21F07">
        <w:rPr>
          <w:color w:val="000000"/>
          <w:sz w:val="28"/>
          <w:szCs w:val="28"/>
          <w:lang w:val="uk-UA"/>
        </w:rPr>
        <w:t xml:space="preserve">комунікативні стратегії інформування, переконання, аналітичну та оцінну. </w:t>
      </w:r>
      <w:r>
        <w:rPr>
          <w:color w:val="000000"/>
          <w:sz w:val="28"/>
          <w:szCs w:val="28"/>
          <w:lang w:val="uk-UA"/>
        </w:rPr>
        <w:t>Вони</w:t>
      </w:r>
      <w:r w:rsidRPr="00F21F07">
        <w:rPr>
          <w:color w:val="000000"/>
          <w:sz w:val="28"/>
          <w:szCs w:val="28"/>
          <w:lang w:val="uk-UA"/>
        </w:rPr>
        <w:t xml:space="preserve"> втілюються через відповідні тактики й ходи. </w:t>
      </w:r>
      <w:r w:rsidRPr="00F21F07">
        <w:rPr>
          <w:sz w:val="28"/>
          <w:szCs w:val="28"/>
          <w:lang w:val="uk-UA"/>
        </w:rPr>
        <w:t xml:space="preserve">Композиція, комунікативні блоки та стратегії взаємодіють і формують інваріантну комунікативно-композиційну модель </w:t>
      </w:r>
      <w:r>
        <w:rPr>
          <w:sz w:val="28"/>
          <w:szCs w:val="28"/>
          <w:lang w:val="uk-UA"/>
        </w:rPr>
        <w:t>тексту з кінематографічної проблематики в сучасній американській періодиці.</w:t>
      </w:r>
    </w:p>
    <w:p w:rsidR="00E1794C" w:rsidRPr="00F21F07" w:rsidRDefault="00E1794C" w:rsidP="00E1794C">
      <w:pPr>
        <w:suppressAutoHyphens w:val="0"/>
        <w:spacing w:line="360" w:lineRule="auto"/>
        <w:ind w:firstLine="540"/>
        <w:jc w:val="both"/>
        <w:rPr>
          <w:sz w:val="28"/>
          <w:szCs w:val="28"/>
          <w:lang w:val="uk-UA"/>
        </w:rPr>
      </w:pPr>
      <w:r>
        <w:rPr>
          <w:sz w:val="28"/>
          <w:szCs w:val="28"/>
          <w:lang w:val="uk-UA"/>
        </w:rPr>
        <w:t>6</w:t>
      </w:r>
      <w:r w:rsidRPr="00F21F07">
        <w:rPr>
          <w:sz w:val="28"/>
          <w:szCs w:val="28"/>
          <w:lang w:val="uk-UA"/>
        </w:rPr>
        <w:t>.</w:t>
      </w:r>
      <w:r w:rsidRPr="00F21F07">
        <w:rPr>
          <w:color w:val="000000"/>
          <w:sz w:val="28"/>
          <w:szCs w:val="28"/>
          <w:lang w:val="uk-UA"/>
        </w:rPr>
        <w:t xml:space="preserve"> </w:t>
      </w:r>
      <w:r>
        <w:rPr>
          <w:color w:val="000000"/>
          <w:sz w:val="28"/>
          <w:szCs w:val="28"/>
          <w:lang w:val="uk-UA"/>
        </w:rPr>
        <w:t xml:space="preserve">Аломорфізм будови англомовних </w:t>
      </w:r>
      <w:r>
        <w:rPr>
          <w:sz w:val="28"/>
          <w:szCs w:val="28"/>
          <w:lang w:val="uk-UA"/>
        </w:rPr>
        <w:t>текстів з кінематографічної проблематики</w:t>
      </w:r>
      <w:r>
        <w:rPr>
          <w:color w:val="000000"/>
          <w:sz w:val="28"/>
          <w:szCs w:val="28"/>
          <w:lang w:val="uk-UA"/>
        </w:rPr>
        <w:t xml:space="preserve"> проявляється у змінах, яких набуває с</w:t>
      </w:r>
      <w:r w:rsidRPr="00F21F07">
        <w:rPr>
          <w:color w:val="000000"/>
          <w:sz w:val="28"/>
          <w:szCs w:val="28"/>
          <w:lang w:val="uk-UA"/>
        </w:rPr>
        <w:t xml:space="preserve">труктура інваріантної моделі </w:t>
      </w:r>
      <w:r>
        <w:rPr>
          <w:color w:val="000000"/>
          <w:sz w:val="28"/>
          <w:szCs w:val="28"/>
          <w:lang w:val="uk-UA"/>
        </w:rPr>
        <w:t>в</w:t>
      </w:r>
      <w:r w:rsidRPr="00F21F07">
        <w:rPr>
          <w:color w:val="000000"/>
          <w:sz w:val="28"/>
          <w:szCs w:val="28"/>
          <w:lang w:val="uk-UA"/>
        </w:rPr>
        <w:t xml:space="preserve"> </w:t>
      </w:r>
      <w:r>
        <w:rPr>
          <w:color w:val="000000"/>
          <w:sz w:val="28"/>
          <w:szCs w:val="28"/>
          <w:lang w:val="uk-UA"/>
        </w:rPr>
        <w:t xml:space="preserve">текстах </w:t>
      </w:r>
      <w:r w:rsidRPr="00F21F07">
        <w:rPr>
          <w:color w:val="000000"/>
          <w:sz w:val="28"/>
          <w:szCs w:val="28"/>
          <w:lang w:val="uk-UA"/>
        </w:rPr>
        <w:t>конкретних жанр</w:t>
      </w:r>
      <w:r>
        <w:rPr>
          <w:color w:val="000000"/>
          <w:sz w:val="28"/>
          <w:szCs w:val="28"/>
          <w:lang w:val="uk-UA"/>
        </w:rPr>
        <w:t>ів. Композиція а</w:t>
      </w:r>
      <w:r w:rsidRPr="00F21F07">
        <w:rPr>
          <w:color w:val="000000"/>
          <w:sz w:val="28"/>
          <w:szCs w:val="28"/>
          <w:lang w:val="uk-UA"/>
        </w:rPr>
        <w:t>нотаці</w:t>
      </w:r>
      <w:r>
        <w:rPr>
          <w:color w:val="000000"/>
          <w:sz w:val="28"/>
          <w:szCs w:val="28"/>
          <w:lang w:val="uk-UA"/>
        </w:rPr>
        <w:t>ї</w:t>
      </w:r>
      <w:r w:rsidRPr="00F21F07">
        <w:rPr>
          <w:color w:val="000000"/>
          <w:sz w:val="28"/>
          <w:szCs w:val="28"/>
          <w:lang w:val="uk-UA"/>
        </w:rPr>
        <w:t xml:space="preserve"> містить заголовок та основну частину,</w:t>
      </w:r>
      <w:r>
        <w:rPr>
          <w:color w:val="000000"/>
          <w:sz w:val="28"/>
          <w:szCs w:val="28"/>
          <w:lang w:val="uk-UA"/>
        </w:rPr>
        <w:t xml:space="preserve"> комунікативна структура</w:t>
      </w:r>
      <w:r w:rsidRPr="00F21F07">
        <w:rPr>
          <w:color w:val="000000"/>
          <w:sz w:val="28"/>
          <w:szCs w:val="28"/>
          <w:lang w:val="uk-UA"/>
        </w:rPr>
        <w:t xml:space="preserve"> представлен</w:t>
      </w:r>
      <w:r>
        <w:rPr>
          <w:color w:val="000000"/>
          <w:sz w:val="28"/>
          <w:szCs w:val="28"/>
          <w:lang w:val="uk-UA"/>
        </w:rPr>
        <w:t>а</w:t>
      </w:r>
      <w:r w:rsidRPr="00F21F07">
        <w:rPr>
          <w:color w:val="000000"/>
          <w:sz w:val="28"/>
          <w:szCs w:val="28"/>
          <w:lang w:val="uk-UA"/>
        </w:rPr>
        <w:t xml:space="preserve"> сюжетним </w:t>
      </w:r>
      <w:r>
        <w:rPr>
          <w:color w:val="000000"/>
          <w:sz w:val="28"/>
          <w:szCs w:val="28"/>
          <w:lang w:val="uk-UA"/>
        </w:rPr>
        <w:t>комунікативним блоком, який формується стратегією інформування</w:t>
      </w:r>
      <w:r w:rsidRPr="00F21F07">
        <w:rPr>
          <w:color w:val="000000"/>
          <w:sz w:val="28"/>
          <w:szCs w:val="28"/>
          <w:lang w:val="uk-UA"/>
        </w:rPr>
        <w:t>.</w:t>
      </w:r>
      <w:r>
        <w:rPr>
          <w:color w:val="000000"/>
          <w:sz w:val="28"/>
          <w:szCs w:val="28"/>
          <w:lang w:val="uk-UA"/>
        </w:rPr>
        <w:t xml:space="preserve"> Комунікативно-композиційна структура коротких оглядів, стислих рецензій, розгорнутих рецензій, </w:t>
      </w:r>
      <w:r w:rsidRPr="00F21F07">
        <w:rPr>
          <w:color w:val="000000"/>
          <w:sz w:val="28"/>
          <w:szCs w:val="28"/>
          <w:lang w:val="uk-UA"/>
        </w:rPr>
        <w:t>інтерв’ю</w:t>
      </w:r>
      <w:r>
        <w:rPr>
          <w:color w:val="000000"/>
          <w:sz w:val="28"/>
          <w:szCs w:val="28"/>
          <w:lang w:val="uk-UA"/>
        </w:rPr>
        <w:t xml:space="preserve"> ускладнюється інтродуктивним та інферативним композиційними блоками, експозиційним, аналітичним, оцінним і </w:t>
      </w:r>
      <w:r>
        <w:rPr>
          <w:color w:val="000000"/>
          <w:sz w:val="28"/>
          <w:szCs w:val="28"/>
          <w:lang w:val="uk-UA"/>
        </w:rPr>
        <w:lastRenderedPageBreak/>
        <w:t>комунікативним блоком додаткової інформації залежно від обсягу та комунікативних цілей тексту.</w:t>
      </w:r>
    </w:p>
    <w:p w:rsidR="00E1794C" w:rsidRPr="00A309E2" w:rsidRDefault="00E1794C" w:rsidP="00E1794C">
      <w:pPr>
        <w:spacing w:line="360" w:lineRule="auto"/>
        <w:ind w:firstLine="567"/>
        <w:jc w:val="both"/>
        <w:rPr>
          <w:sz w:val="28"/>
          <w:szCs w:val="28"/>
          <w:lang w:val="uk-UA"/>
        </w:rPr>
      </w:pPr>
      <w:r w:rsidRPr="00A309E2">
        <w:rPr>
          <w:b/>
          <w:sz w:val="28"/>
          <w:szCs w:val="28"/>
          <w:lang w:val="uk-UA"/>
        </w:rPr>
        <w:t xml:space="preserve">Апробація </w:t>
      </w:r>
      <w:r w:rsidRPr="00A309E2">
        <w:rPr>
          <w:sz w:val="28"/>
          <w:szCs w:val="28"/>
          <w:lang w:val="uk-UA"/>
        </w:rPr>
        <w:t>результатів дисертації здійснювалася на Міжнародних наукових конференціях</w:t>
      </w:r>
      <w:r>
        <w:rPr>
          <w:sz w:val="28"/>
          <w:szCs w:val="28"/>
          <w:lang w:val="uk-UA"/>
        </w:rPr>
        <w:t xml:space="preserve"> </w:t>
      </w:r>
      <w:r w:rsidRPr="00A309E2">
        <w:rPr>
          <w:sz w:val="28"/>
          <w:szCs w:val="28"/>
          <w:lang w:val="uk-UA"/>
        </w:rPr>
        <w:t xml:space="preserve">„Мови і культури національних меншин у контексті процесів демократизації й глобалізації” (Київ, 2002 р.), „Актуальні напрями слов’янської та романо-германської філології” (Рівне, 2003 р.), </w:t>
      </w:r>
      <w:r w:rsidRPr="00A309E2">
        <w:rPr>
          <w:color w:val="000000"/>
          <w:sz w:val="28"/>
          <w:szCs w:val="28"/>
          <w:lang w:val="uk-UA"/>
        </w:rPr>
        <w:t xml:space="preserve">VII Міжнародній науково-практичній конференції „Наука і освіта 2004” (Дніпропетровськ, 2004 р.), </w:t>
      </w:r>
      <w:proofErr w:type="gramStart"/>
      <w:r w:rsidRPr="00A309E2">
        <w:rPr>
          <w:sz w:val="28"/>
          <w:szCs w:val="28"/>
          <w:lang w:val="en-US"/>
        </w:rPr>
        <w:t>VII</w:t>
      </w:r>
      <w:r w:rsidRPr="00A309E2">
        <w:rPr>
          <w:sz w:val="28"/>
          <w:szCs w:val="28"/>
          <w:lang w:val="uk-UA"/>
        </w:rPr>
        <w:t xml:space="preserve"> національній конференції </w:t>
      </w:r>
      <w:r w:rsidRPr="00A309E2">
        <w:rPr>
          <w:sz w:val="28"/>
          <w:szCs w:val="28"/>
          <w:lang w:val="en-US"/>
        </w:rPr>
        <w:t>TESOL</w:t>
      </w:r>
      <w:r w:rsidRPr="00A309E2">
        <w:rPr>
          <w:sz w:val="28"/>
          <w:szCs w:val="28"/>
          <w:lang w:val="uk-UA"/>
        </w:rPr>
        <w:t>-</w:t>
      </w:r>
      <w:r w:rsidRPr="00A309E2">
        <w:rPr>
          <w:sz w:val="28"/>
          <w:szCs w:val="28"/>
          <w:lang w:val="en-US"/>
        </w:rPr>
        <w:t>Ukraine</w:t>
      </w:r>
      <w:r w:rsidRPr="00A309E2">
        <w:rPr>
          <w:sz w:val="28"/>
          <w:szCs w:val="28"/>
          <w:lang w:val="uk-UA"/>
        </w:rPr>
        <w:t xml:space="preserve"> (Чернігів, 2002 р.), </w:t>
      </w:r>
      <w:r w:rsidRPr="00A309E2">
        <w:rPr>
          <w:color w:val="000000"/>
          <w:sz w:val="28"/>
          <w:szCs w:val="28"/>
          <w:lang w:val="uk-UA"/>
        </w:rPr>
        <w:t>Всеукраїнській науковій</w:t>
      </w:r>
      <w:r>
        <w:rPr>
          <w:color w:val="000000"/>
          <w:sz w:val="28"/>
          <w:szCs w:val="28"/>
          <w:lang w:val="uk-UA"/>
        </w:rPr>
        <w:t xml:space="preserve"> конференції пам’яті проф.</w:t>
      </w:r>
      <w:proofErr w:type="gramEnd"/>
      <w:r>
        <w:rPr>
          <w:color w:val="000000"/>
          <w:sz w:val="28"/>
          <w:szCs w:val="28"/>
          <w:lang w:val="uk-UA"/>
        </w:rPr>
        <w:t xml:space="preserve"> Д.І.</w:t>
      </w:r>
      <w:r w:rsidRPr="00A309E2">
        <w:rPr>
          <w:color w:val="000000"/>
          <w:sz w:val="28"/>
          <w:szCs w:val="28"/>
          <w:lang w:val="uk-UA"/>
        </w:rPr>
        <w:t>Квеселевича „Слов’янська та германська лексикографія і проблеми перекладу: сучасний стан і перспективи” (Житомир,</w:t>
      </w:r>
      <w:r w:rsidRPr="00A309E2">
        <w:rPr>
          <w:sz w:val="28"/>
          <w:szCs w:val="28"/>
          <w:lang w:val="uk-UA"/>
        </w:rPr>
        <w:t xml:space="preserve"> </w:t>
      </w:r>
      <w:r w:rsidRPr="00A309E2">
        <w:rPr>
          <w:color w:val="000000"/>
          <w:sz w:val="28"/>
          <w:szCs w:val="28"/>
          <w:lang w:val="uk-UA"/>
        </w:rPr>
        <w:t>2004 р.),</w:t>
      </w:r>
      <w:r>
        <w:rPr>
          <w:color w:val="000000"/>
          <w:sz w:val="28"/>
          <w:szCs w:val="28"/>
          <w:lang w:val="uk-UA"/>
        </w:rPr>
        <w:t xml:space="preserve"> </w:t>
      </w:r>
      <w:r w:rsidRPr="00A309E2">
        <w:rPr>
          <w:sz w:val="28"/>
          <w:szCs w:val="28"/>
          <w:lang w:val="uk-UA"/>
        </w:rPr>
        <w:t xml:space="preserve">ІІ міжвузівській конференції молодих учених „Сучасні проблеми та перспективи дослідження романських і германських мов і літератур” (Донецьк, 2004 р.), </w:t>
      </w:r>
      <w:r>
        <w:rPr>
          <w:sz w:val="28"/>
          <w:szCs w:val="28"/>
          <w:lang w:val="uk-UA"/>
        </w:rPr>
        <w:t xml:space="preserve">науковій конференції ЮНЕСКО „Мова – освіта – культура: наукові парадигми і сучасний світ” (Київ, 2001), </w:t>
      </w:r>
      <w:r w:rsidRPr="00A309E2">
        <w:rPr>
          <w:sz w:val="28"/>
          <w:szCs w:val="28"/>
          <w:lang w:val="uk-UA"/>
        </w:rPr>
        <w:t>науково-практичних конференціях Київського національного лінгвістичного університету „Актуальні проблеми вивчення мов і культур” (Київ, 2002 р.), „Мови і культури у сучасному світі” (Київ, 2003 р.) та „Мова, освіта, культура у контексті Болонського процесу” (Київ, 2004 р.).</w:t>
      </w:r>
    </w:p>
    <w:p w:rsidR="00E1794C" w:rsidRPr="00A309E2" w:rsidRDefault="00E1794C" w:rsidP="00E1794C">
      <w:pPr>
        <w:spacing w:line="360" w:lineRule="auto"/>
        <w:ind w:firstLine="567"/>
        <w:jc w:val="both"/>
        <w:rPr>
          <w:sz w:val="28"/>
          <w:szCs w:val="28"/>
          <w:lang w:val="uk-UA"/>
        </w:rPr>
      </w:pPr>
      <w:r w:rsidRPr="00A309E2">
        <w:rPr>
          <w:b/>
          <w:sz w:val="28"/>
          <w:szCs w:val="28"/>
          <w:lang w:val="uk-UA"/>
        </w:rPr>
        <w:t xml:space="preserve">Публікації. </w:t>
      </w:r>
      <w:r w:rsidRPr="00A309E2">
        <w:rPr>
          <w:sz w:val="28"/>
          <w:szCs w:val="28"/>
          <w:lang w:val="uk-UA"/>
        </w:rPr>
        <w:t xml:space="preserve">Основні положення </w:t>
      </w:r>
      <w:r>
        <w:rPr>
          <w:sz w:val="28"/>
          <w:szCs w:val="28"/>
          <w:lang w:val="uk-UA"/>
        </w:rPr>
        <w:t xml:space="preserve">й результати </w:t>
      </w:r>
      <w:r w:rsidRPr="00A309E2">
        <w:rPr>
          <w:sz w:val="28"/>
          <w:szCs w:val="28"/>
          <w:lang w:val="uk-UA"/>
        </w:rPr>
        <w:t>дисертаційного дослідження висвітлен</w:t>
      </w:r>
      <w:r>
        <w:rPr>
          <w:sz w:val="28"/>
          <w:szCs w:val="28"/>
          <w:lang w:val="uk-UA"/>
        </w:rPr>
        <w:t>і</w:t>
      </w:r>
      <w:r w:rsidRPr="00A309E2">
        <w:rPr>
          <w:sz w:val="28"/>
          <w:szCs w:val="28"/>
          <w:lang w:val="uk-UA"/>
        </w:rPr>
        <w:t xml:space="preserve"> в </w:t>
      </w:r>
      <w:r>
        <w:rPr>
          <w:sz w:val="28"/>
          <w:szCs w:val="28"/>
          <w:lang w:val="uk-UA"/>
        </w:rPr>
        <w:t>шести</w:t>
      </w:r>
      <w:r w:rsidRPr="00A309E2">
        <w:rPr>
          <w:sz w:val="28"/>
          <w:szCs w:val="28"/>
          <w:lang w:val="uk-UA"/>
        </w:rPr>
        <w:t xml:space="preserve"> статтях у фахових наукових</w:t>
      </w:r>
      <w:r>
        <w:rPr>
          <w:sz w:val="28"/>
          <w:szCs w:val="28"/>
          <w:lang w:val="uk-UA"/>
        </w:rPr>
        <w:t xml:space="preserve"> виданнях, затверджених ВАК України, та в трьох</w:t>
      </w:r>
      <w:r w:rsidRPr="00A309E2">
        <w:rPr>
          <w:sz w:val="28"/>
          <w:szCs w:val="28"/>
          <w:lang w:val="uk-UA"/>
        </w:rPr>
        <w:t xml:space="preserve"> </w:t>
      </w:r>
      <w:r>
        <w:rPr>
          <w:sz w:val="28"/>
          <w:szCs w:val="28"/>
          <w:lang w:val="uk-UA"/>
        </w:rPr>
        <w:t xml:space="preserve">матеріалах </w:t>
      </w:r>
      <w:r w:rsidRPr="00A309E2">
        <w:rPr>
          <w:sz w:val="28"/>
          <w:szCs w:val="28"/>
          <w:lang w:val="uk-UA"/>
        </w:rPr>
        <w:t>доповідей на наукових конференціях.</w:t>
      </w:r>
      <w:r w:rsidRPr="00A41A77">
        <w:rPr>
          <w:sz w:val="28"/>
          <w:szCs w:val="28"/>
          <w:lang w:val="uk-UA"/>
        </w:rPr>
        <w:t xml:space="preserve"> </w:t>
      </w:r>
      <w:r w:rsidRPr="00F21F07">
        <w:rPr>
          <w:sz w:val="28"/>
          <w:szCs w:val="28"/>
          <w:lang w:val="uk-UA"/>
        </w:rPr>
        <w:t>Загальний обсяг публікацій</w:t>
      </w:r>
      <w:r>
        <w:rPr>
          <w:sz w:val="28"/>
          <w:szCs w:val="28"/>
          <w:lang w:val="uk-UA"/>
        </w:rPr>
        <w:t xml:space="preserve"> з тематики дослідження</w:t>
      </w:r>
      <w:r w:rsidRPr="00F21F07">
        <w:rPr>
          <w:sz w:val="28"/>
          <w:szCs w:val="28"/>
          <w:lang w:val="uk-UA"/>
        </w:rPr>
        <w:t xml:space="preserve"> – 4,1 др. арк.</w:t>
      </w:r>
    </w:p>
    <w:p w:rsidR="00E1794C" w:rsidRPr="00A309E2" w:rsidRDefault="00E1794C" w:rsidP="00E1794C">
      <w:pPr>
        <w:spacing w:line="360" w:lineRule="auto"/>
        <w:ind w:firstLine="567"/>
        <w:jc w:val="both"/>
        <w:rPr>
          <w:sz w:val="28"/>
          <w:szCs w:val="28"/>
          <w:lang w:val="uk-UA"/>
        </w:rPr>
      </w:pPr>
      <w:r w:rsidRPr="00A309E2">
        <w:rPr>
          <w:b/>
          <w:sz w:val="28"/>
          <w:szCs w:val="28"/>
          <w:lang w:val="uk-UA"/>
        </w:rPr>
        <w:t>Структура дисертаційної роботи.</w:t>
      </w:r>
      <w:r w:rsidRPr="00A309E2">
        <w:rPr>
          <w:sz w:val="28"/>
          <w:szCs w:val="28"/>
          <w:lang w:val="uk-UA"/>
        </w:rPr>
        <w:t xml:space="preserve"> Дисертація</w:t>
      </w:r>
      <w:r>
        <w:rPr>
          <w:sz w:val="28"/>
          <w:szCs w:val="28"/>
          <w:lang w:val="uk-UA"/>
        </w:rPr>
        <w:t xml:space="preserve"> загальним обсягом 242 сторінки (з них 186 сторінок тексту)</w:t>
      </w:r>
      <w:r w:rsidRPr="00A309E2">
        <w:rPr>
          <w:sz w:val="28"/>
          <w:szCs w:val="28"/>
          <w:lang w:val="uk-UA"/>
        </w:rPr>
        <w:t xml:space="preserve"> складається зі вступу, трьох розділів із висновками до кожного з них, загальних висновків, списків використаної літератури</w:t>
      </w:r>
      <w:r>
        <w:rPr>
          <w:sz w:val="28"/>
          <w:szCs w:val="28"/>
          <w:lang w:val="uk-UA"/>
        </w:rPr>
        <w:t xml:space="preserve"> (306 позицій),</w:t>
      </w:r>
      <w:r w:rsidRPr="00A309E2">
        <w:rPr>
          <w:sz w:val="28"/>
          <w:szCs w:val="28"/>
          <w:lang w:val="uk-UA"/>
        </w:rPr>
        <w:t xml:space="preserve"> </w:t>
      </w:r>
      <w:r>
        <w:rPr>
          <w:sz w:val="28"/>
          <w:szCs w:val="28"/>
          <w:lang w:val="uk-UA"/>
        </w:rPr>
        <w:t xml:space="preserve">джерел </w:t>
      </w:r>
      <w:r w:rsidRPr="00A309E2">
        <w:rPr>
          <w:sz w:val="28"/>
          <w:szCs w:val="28"/>
          <w:lang w:val="uk-UA"/>
        </w:rPr>
        <w:t>ілюстративн</w:t>
      </w:r>
      <w:r>
        <w:rPr>
          <w:sz w:val="28"/>
          <w:szCs w:val="28"/>
          <w:lang w:val="uk-UA"/>
        </w:rPr>
        <w:t>ого матеріалу (132 позиції) та шести</w:t>
      </w:r>
      <w:r w:rsidRPr="00A309E2">
        <w:rPr>
          <w:sz w:val="28"/>
          <w:szCs w:val="28"/>
          <w:lang w:val="uk-UA"/>
        </w:rPr>
        <w:t xml:space="preserve"> додатків.</w:t>
      </w:r>
    </w:p>
    <w:p w:rsidR="00E1794C" w:rsidRPr="00A309E2" w:rsidRDefault="00E1794C" w:rsidP="00E1794C">
      <w:pPr>
        <w:spacing w:line="360" w:lineRule="auto"/>
        <w:ind w:firstLine="567"/>
        <w:jc w:val="both"/>
        <w:rPr>
          <w:sz w:val="28"/>
          <w:szCs w:val="28"/>
          <w:lang w:val="uk-UA"/>
        </w:rPr>
      </w:pPr>
      <w:r w:rsidRPr="00A309E2">
        <w:rPr>
          <w:sz w:val="28"/>
          <w:szCs w:val="28"/>
          <w:lang w:val="uk-UA"/>
        </w:rPr>
        <w:t xml:space="preserve">У </w:t>
      </w:r>
      <w:r w:rsidRPr="00A309E2">
        <w:rPr>
          <w:b/>
          <w:sz w:val="28"/>
          <w:szCs w:val="28"/>
          <w:lang w:val="uk-UA"/>
        </w:rPr>
        <w:t>вступі</w:t>
      </w:r>
      <w:r w:rsidRPr="00A309E2">
        <w:rPr>
          <w:sz w:val="28"/>
          <w:szCs w:val="28"/>
          <w:lang w:val="uk-UA"/>
        </w:rPr>
        <w:t xml:space="preserve"> обґрунтовано вибір теми дослідження та </w:t>
      </w:r>
      <w:r>
        <w:rPr>
          <w:sz w:val="28"/>
          <w:szCs w:val="28"/>
          <w:lang w:val="uk-UA"/>
        </w:rPr>
        <w:t xml:space="preserve">його </w:t>
      </w:r>
      <w:r w:rsidRPr="00A309E2">
        <w:rPr>
          <w:sz w:val="28"/>
          <w:szCs w:val="28"/>
          <w:lang w:val="uk-UA"/>
        </w:rPr>
        <w:t xml:space="preserve">актуальність, визначено мету та завдання, розкрито </w:t>
      </w:r>
      <w:r>
        <w:rPr>
          <w:sz w:val="28"/>
          <w:szCs w:val="28"/>
          <w:lang w:val="uk-UA"/>
        </w:rPr>
        <w:t>наукову</w:t>
      </w:r>
      <w:r w:rsidRPr="00A309E2">
        <w:rPr>
          <w:sz w:val="28"/>
          <w:szCs w:val="28"/>
          <w:lang w:val="uk-UA"/>
        </w:rPr>
        <w:t xml:space="preserve"> новизну, теоретичне та практичне значення, сформульовано основні положення, що виносяться на захист.</w:t>
      </w:r>
    </w:p>
    <w:p w:rsidR="00E1794C" w:rsidRPr="00A309E2" w:rsidRDefault="00E1794C" w:rsidP="00E1794C">
      <w:pPr>
        <w:spacing w:line="360" w:lineRule="auto"/>
        <w:ind w:firstLine="567"/>
        <w:jc w:val="both"/>
        <w:rPr>
          <w:sz w:val="28"/>
          <w:szCs w:val="28"/>
          <w:lang w:val="uk-UA"/>
        </w:rPr>
      </w:pPr>
      <w:r w:rsidRPr="00A309E2">
        <w:rPr>
          <w:sz w:val="28"/>
          <w:szCs w:val="28"/>
          <w:lang w:val="uk-UA"/>
        </w:rPr>
        <w:lastRenderedPageBreak/>
        <w:t xml:space="preserve">У </w:t>
      </w:r>
      <w:r w:rsidRPr="00A309E2">
        <w:rPr>
          <w:b/>
          <w:sz w:val="28"/>
          <w:szCs w:val="28"/>
          <w:lang w:val="uk-UA"/>
        </w:rPr>
        <w:t>першому розділі</w:t>
      </w:r>
      <w:r w:rsidRPr="00A309E2">
        <w:rPr>
          <w:sz w:val="28"/>
          <w:szCs w:val="28"/>
          <w:lang w:val="uk-UA"/>
        </w:rPr>
        <w:t xml:space="preserve"> розглянуто теоретичні засади проведеної роботи, зокрема, сучасні напрями дослідження мови та мовлення, лінгвокогнітивний аспект вербалізації та основи моделювання позамовної дійсності</w:t>
      </w:r>
      <w:r>
        <w:rPr>
          <w:sz w:val="28"/>
          <w:szCs w:val="28"/>
          <w:lang w:val="uk-UA"/>
        </w:rPr>
        <w:t>, подано жанрові особливості ТКП</w:t>
      </w:r>
      <w:r w:rsidRPr="00A309E2">
        <w:rPr>
          <w:sz w:val="28"/>
          <w:szCs w:val="28"/>
          <w:lang w:val="uk-UA"/>
        </w:rPr>
        <w:t>.</w:t>
      </w:r>
    </w:p>
    <w:p w:rsidR="00E1794C" w:rsidRPr="00A309E2" w:rsidRDefault="00E1794C" w:rsidP="00E1794C">
      <w:pPr>
        <w:spacing w:line="360" w:lineRule="auto"/>
        <w:ind w:firstLine="567"/>
        <w:jc w:val="both"/>
        <w:rPr>
          <w:sz w:val="28"/>
          <w:szCs w:val="28"/>
          <w:lang w:val="uk-UA"/>
        </w:rPr>
      </w:pPr>
      <w:r w:rsidRPr="00A309E2">
        <w:rPr>
          <w:sz w:val="28"/>
          <w:szCs w:val="28"/>
          <w:lang w:val="uk-UA"/>
        </w:rPr>
        <w:t xml:space="preserve">У </w:t>
      </w:r>
      <w:r w:rsidRPr="00A309E2">
        <w:rPr>
          <w:b/>
          <w:sz w:val="28"/>
          <w:szCs w:val="28"/>
          <w:lang w:val="uk-UA"/>
        </w:rPr>
        <w:t>другому розділі</w:t>
      </w:r>
      <w:r w:rsidRPr="00A309E2">
        <w:rPr>
          <w:sz w:val="28"/>
          <w:szCs w:val="28"/>
          <w:lang w:val="uk-UA"/>
        </w:rPr>
        <w:t xml:space="preserve"> подається дослідження семантичного простору ТКП, виокремлено коло ключових концептів сучасного американського кінематографу</w:t>
      </w:r>
      <w:r>
        <w:rPr>
          <w:sz w:val="28"/>
          <w:szCs w:val="28"/>
          <w:lang w:val="uk-UA"/>
        </w:rPr>
        <w:t>, вербалізованих у ТКП</w:t>
      </w:r>
      <w:r w:rsidRPr="00A309E2">
        <w:rPr>
          <w:sz w:val="28"/>
          <w:szCs w:val="28"/>
          <w:lang w:val="uk-UA"/>
        </w:rPr>
        <w:t xml:space="preserve"> людьми з різним соціально-професійним статус</w:t>
      </w:r>
      <w:r>
        <w:rPr>
          <w:sz w:val="28"/>
          <w:szCs w:val="28"/>
          <w:lang w:val="uk-UA"/>
        </w:rPr>
        <w:t>о</w:t>
      </w:r>
      <w:r w:rsidRPr="00A309E2">
        <w:rPr>
          <w:sz w:val="28"/>
          <w:szCs w:val="28"/>
          <w:lang w:val="uk-UA"/>
        </w:rPr>
        <w:t xml:space="preserve">м, представлено засоби </w:t>
      </w:r>
      <w:r>
        <w:rPr>
          <w:sz w:val="28"/>
          <w:szCs w:val="28"/>
          <w:lang w:val="uk-UA"/>
        </w:rPr>
        <w:t>мовного втілення цих концептів</w:t>
      </w:r>
      <w:r w:rsidRPr="00A309E2">
        <w:rPr>
          <w:sz w:val="28"/>
          <w:szCs w:val="28"/>
          <w:lang w:val="uk-UA"/>
        </w:rPr>
        <w:t>,</w:t>
      </w:r>
      <w:r>
        <w:rPr>
          <w:sz w:val="28"/>
          <w:szCs w:val="28"/>
          <w:lang w:val="uk-UA"/>
        </w:rPr>
        <w:t xml:space="preserve"> розглянуто їх структуру, </w:t>
      </w:r>
      <w:r w:rsidRPr="00A309E2">
        <w:rPr>
          <w:sz w:val="28"/>
          <w:szCs w:val="28"/>
          <w:lang w:val="uk-UA"/>
        </w:rPr>
        <w:t>досліджено сприйняття художніх фільмів крізь призму теорії можливих світів.</w:t>
      </w:r>
    </w:p>
    <w:p w:rsidR="00E1794C" w:rsidRDefault="00E1794C" w:rsidP="00E1794C">
      <w:pPr>
        <w:spacing w:line="360" w:lineRule="auto"/>
        <w:ind w:firstLine="567"/>
        <w:jc w:val="both"/>
        <w:rPr>
          <w:sz w:val="28"/>
          <w:szCs w:val="28"/>
          <w:lang w:val="uk-UA"/>
        </w:rPr>
      </w:pPr>
      <w:r w:rsidRPr="00A309E2">
        <w:rPr>
          <w:sz w:val="28"/>
          <w:szCs w:val="28"/>
          <w:lang w:val="uk-UA"/>
        </w:rPr>
        <w:t xml:space="preserve">У </w:t>
      </w:r>
      <w:r w:rsidRPr="00A309E2">
        <w:rPr>
          <w:b/>
          <w:sz w:val="28"/>
          <w:szCs w:val="28"/>
          <w:lang w:val="uk-UA"/>
        </w:rPr>
        <w:t>третьому розділі</w:t>
      </w:r>
      <w:r w:rsidRPr="00A309E2">
        <w:rPr>
          <w:sz w:val="28"/>
          <w:szCs w:val="28"/>
          <w:lang w:val="uk-UA"/>
        </w:rPr>
        <w:t xml:space="preserve"> розкрито композиційну будову й комунікативну структуру</w:t>
      </w:r>
      <w:r>
        <w:rPr>
          <w:sz w:val="28"/>
          <w:szCs w:val="28"/>
          <w:lang w:val="uk-UA"/>
        </w:rPr>
        <w:t xml:space="preserve"> ТКП різних жанрів</w:t>
      </w:r>
      <w:r w:rsidRPr="00A309E2">
        <w:rPr>
          <w:sz w:val="28"/>
          <w:szCs w:val="28"/>
          <w:lang w:val="uk-UA"/>
        </w:rPr>
        <w:t xml:space="preserve">, </w:t>
      </w:r>
      <w:r>
        <w:rPr>
          <w:sz w:val="28"/>
          <w:szCs w:val="28"/>
          <w:lang w:val="uk-UA"/>
        </w:rPr>
        <w:t>окреслено</w:t>
      </w:r>
      <w:r w:rsidRPr="00A309E2">
        <w:rPr>
          <w:sz w:val="28"/>
          <w:szCs w:val="28"/>
          <w:lang w:val="uk-UA"/>
        </w:rPr>
        <w:t xml:space="preserve"> основні комунікативні стратегії й тактики </w:t>
      </w:r>
      <w:r>
        <w:rPr>
          <w:sz w:val="28"/>
          <w:szCs w:val="28"/>
          <w:lang w:val="uk-UA"/>
        </w:rPr>
        <w:t xml:space="preserve">їхньої </w:t>
      </w:r>
      <w:r w:rsidRPr="00A309E2">
        <w:rPr>
          <w:sz w:val="28"/>
          <w:szCs w:val="28"/>
          <w:lang w:val="uk-UA"/>
        </w:rPr>
        <w:t xml:space="preserve">побудови, </w:t>
      </w:r>
      <w:r>
        <w:rPr>
          <w:sz w:val="28"/>
          <w:szCs w:val="28"/>
          <w:lang w:val="uk-UA"/>
        </w:rPr>
        <w:t>виявлено</w:t>
      </w:r>
      <w:r w:rsidRPr="00A309E2">
        <w:rPr>
          <w:sz w:val="28"/>
          <w:szCs w:val="28"/>
          <w:lang w:val="uk-UA"/>
        </w:rPr>
        <w:t xml:space="preserve"> невербальні засоби комунікативної організації</w:t>
      </w:r>
      <w:r>
        <w:rPr>
          <w:sz w:val="28"/>
          <w:szCs w:val="28"/>
          <w:lang w:val="uk-UA"/>
        </w:rPr>
        <w:t xml:space="preserve"> досліджуваних текстів</w:t>
      </w:r>
      <w:r w:rsidRPr="00A309E2">
        <w:rPr>
          <w:sz w:val="28"/>
          <w:szCs w:val="28"/>
          <w:lang w:val="uk-UA"/>
        </w:rPr>
        <w:t>.</w:t>
      </w:r>
    </w:p>
    <w:p w:rsidR="00E1794C" w:rsidRPr="00A309E2" w:rsidRDefault="00E1794C" w:rsidP="00E1794C">
      <w:pPr>
        <w:spacing w:line="360" w:lineRule="auto"/>
        <w:ind w:firstLine="567"/>
        <w:jc w:val="both"/>
        <w:rPr>
          <w:sz w:val="28"/>
          <w:szCs w:val="28"/>
          <w:lang w:val="uk-UA"/>
        </w:rPr>
      </w:pPr>
      <w:r w:rsidRPr="00A309E2">
        <w:rPr>
          <w:sz w:val="28"/>
          <w:szCs w:val="28"/>
          <w:lang w:val="uk-UA"/>
        </w:rPr>
        <w:t>У</w:t>
      </w:r>
      <w:r w:rsidRPr="00A309E2">
        <w:rPr>
          <w:b/>
          <w:bCs/>
          <w:sz w:val="28"/>
          <w:szCs w:val="28"/>
          <w:lang w:val="uk-UA"/>
        </w:rPr>
        <w:t xml:space="preserve"> загальних</w:t>
      </w:r>
      <w:r w:rsidRPr="00A309E2">
        <w:rPr>
          <w:sz w:val="28"/>
          <w:szCs w:val="28"/>
          <w:lang w:val="uk-UA"/>
        </w:rPr>
        <w:t xml:space="preserve"> </w:t>
      </w:r>
      <w:r w:rsidRPr="00A309E2">
        <w:rPr>
          <w:b/>
          <w:sz w:val="28"/>
          <w:szCs w:val="28"/>
          <w:lang w:val="uk-UA"/>
        </w:rPr>
        <w:t>висновках</w:t>
      </w:r>
      <w:r w:rsidRPr="00A309E2">
        <w:rPr>
          <w:sz w:val="28"/>
          <w:szCs w:val="28"/>
          <w:lang w:val="uk-UA"/>
        </w:rPr>
        <w:t xml:space="preserve"> підсумовуються результати проведеного дослідження й окреслюються перспективи подальших пошуків з </w:t>
      </w:r>
      <w:r>
        <w:rPr>
          <w:sz w:val="28"/>
          <w:szCs w:val="28"/>
          <w:lang w:val="uk-UA"/>
        </w:rPr>
        <w:t xml:space="preserve">розроблюваної </w:t>
      </w:r>
      <w:r w:rsidRPr="00A309E2">
        <w:rPr>
          <w:sz w:val="28"/>
          <w:szCs w:val="28"/>
          <w:lang w:val="uk-UA"/>
        </w:rPr>
        <w:t>проблематики.</w:t>
      </w:r>
    </w:p>
    <w:p w:rsidR="00E1794C" w:rsidRDefault="00E1794C" w:rsidP="00E1794C">
      <w:pPr>
        <w:spacing w:line="360" w:lineRule="auto"/>
        <w:ind w:firstLine="567"/>
        <w:jc w:val="both"/>
        <w:rPr>
          <w:sz w:val="28"/>
          <w:szCs w:val="28"/>
          <w:lang w:val="uk-UA"/>
        </w:rPr>
      </w:pPr>
      <w:r w:rsidRPr="00A309E2">
        <w:rPr>
          <w:b/>
          <w:sz w:val="28"/>
          <w:szCs w:val="28"/>
          <w:lang w:val="uk-UA"/>
        </w:rPr>
        <w:t xml:space="preserve">Додатки </w:t>
      </w:r>
      <w:r w:rsidRPr="00F21F07">
        <w:rPr>
          <w:sz w:val="28"/>
          <w:szCs w:val="28"/>
          <w:lang w:val="uk-UA"/>
        </w:rPr>
        <w:t xml:space="preserve">містять зразки англомовних різножанрових ТКП, зведені таблиці </w:t>
      </w:r>
      <w:r>
        <w:rPr>
          <w:sz w:val="28"/>
          <w:szCs w:val="28"/>
          <w:lang w:val="uk-UA"/>
        </w:rPr>
        <w:t xml:space="preserve">та схему їхніх </w:t>
      </w:r>
      <w:r w:rsidRPr="00F21F07">
        <w:rPr>
          <w:sz w:val="28"/>
          <w:szCs w:val="28"/>
          <w:lang w:val="uk-UA"/>
        </w:rPr>
        <w:t>ізоморфних</w:t>
      </w:r>
      <w:r>
        <w:rPr>
          <w:sz w:val="28"/>
          <w:szCs w:val="28"/>
          <w:lang w:val="uk-UA"/>
        </w:rPr>
        <w:t xml:space="preserve">, </w:t>
      </w:r>
      <w:r w:rsidRPr="00F21F07">
        <w:rPr>
          <w:sz w:val="28"/>
          <w:szCs w:val="28"/>
          <w:lang w:val="uk-UA"/>
        </w:rPr>
        <w:t>ядерних та периферійних ключових концептів, базових концептуальних метафор, комунікативних стратегій і тактик побудови.</w:t>
      </w:r>
    </w:p>
    <w:p w:rsidR="00E1794C" w:rsidRPr="00782867" w:rsidRDefault="00E1794C" w:rsidP="00E1794C">
      <w:pPr>
        <w:pStyle w:val="1"/>
        <w:jc w:val="center"/>
        <w:rPr>
          <w:rFonts w:ascii="Times New Roman" w:hAnsi="Times New Roman"/>
          <w:caps/>
          <w:color w:val="000000"/>
          <w:kern w:val="28"/>
          <w:sz w:val="28"/>
          <w:lang w:val="uk-UA"/>
        </w:rPr>
      </w:pPr>
      <w:r>
        <w:rPr>
          <w:lang w:val="uk-UA"/>
        </w:rPr>
        <w:br w:type="page"/>
      </w:r>
      <w:r w:rsidRPr="00782867">
        <w:rPr>
          <w:rFonts w:ascii="Times New Roman" w:hAnsi="Times New Roman"/>
          <w:caps/>
          <w:color w:val="000000"/>
          <w:kern w:val="28"/>
          <w:sz w:val="28"/>
          <w:lang w:val="uk-UA"/>
        </w:rPr>
        <w:lastRenderedPageBreak/>
        <w:t>ЗАГАЛЬНІ ВИСНОВКИ</w:t>
      </w:r>
    </w:p>
    <w:p w:rsidR="00E1794C" w:rsidRDefault="00E1794C" w:rsidP="00E1794C">
      <w:pPr>
        <w:spacing w:line="360" w:lineRule="auto"/>
        <w:ind w:firstLine="540"/>
        <w:jc w:val="both"/>
        <w:rPr>
          <w:sz w:val="28"/>
          <w:szCs w:val="28"/>
          <w:lang w:val="uk-UA"/>
        </w:rPr>
      </w:pPr>
    </w:p>
    <w:p w:rsidR="00E1794C" w:rsidRDefault="00E1794C" w:rsidP="00E1794C">
      <w:pPr>
        <w:spacing w:line="360" w:lineRule="auto"/>
        <w:ind w:firstLine="540"/>
        <w:jc w:val="both"/>
        <w:rPr>
          <w:sz w:val="28"/>
          <w:szCs w:val="28"/>
          <w:lang w:val="uk-UA"/>
        </w:rPr>
      </w:pPr>
      <w:r>
        <w:rPr>
          <w:sz w:val="28"/>
          <w:szCs w:val="28"/>
          <w:lang w:val="uk-UA"/>
        </w:rPr>
        <w:t xml:space="preserve">Дослідження ТКП сучасної американської періодики в </w:t>
      </w:r>
      <w:r w:rsidRPr="00E0183A">
        <w:rPr>
          <w:sz w:val="28"/>
          <w:szCs w:val="28"/>
          <w:lang w:val="uk-UA"/>
        </w:rPr>
        <w:t>когнітивно-дискурсивному ракурсі</w:t>
      </w:r>
      <w:r>
        <w:rPr>
          <w:sz w:val="28"/>
          <w:szCs w:val="28"/>
          <w:lang w:val="uk-UA"/>
        </w:rPr>
        <w:t xml:space="preserve"> дозволило встановити особливості відображення позамовної дійсності в сучасному американському кінематографі; допомогло простежити зв’язки між намірами мовця, концептуальним змістом текстів, мовленнєвими засобами досягнення комунікативних цілей і структурою текстів.</w:t>
      </w:r>
    </w:p>
    <w:p w:rsidR="00E1794C" w:rsidRDefault="00E1794C" w:rsidP="00E1794C">
      <w:pPr>
        <w:spacing w:line="360" w:lineRule="auto"/>
        <w:ind w:firstLine="540"/>
        <w:jc w:val="both"/>
        <w:rPr>
          <w:sz w:val="28"/>
          <w:szCs w:val="28"/>
          <w:lang w:val="uk-UA"/>
        </w:rPr>
      </w:pPr>
      <w:r>
        <w:rPr>
          <w:sz w:val="28"/>
          <w:szCs w:val="28"/>
          <w:lang w:val="uk-UA"/>
        </w:rPr>
        <w:t>Н</w:t>
      </w:r>
      <w:r w:rsidRPr="00E0183A">
        <w:rPr>
          <w:sz w:val="28"/>
          <w:szCs w:val="28"/>
          <w:lang w:val="uk-UA"/>
        </w:rPr>
        <w:t xml:space="preserve">а основі вивчення мови у когнітивно-дискурсивному </w:t>
      </w:r>
      <w:r>
        <w:rPr>
          <w:sz w:val="28"/>
          <w:szCs w:val="28"/>
          <w:lang w:val="uk-UA"/>
        </w:rPr>
        <w:t xml:space="preserve">аспекті </w:t>
      </w:r>
      <w:r w:rsidRPr="00E0183A">
        <w:rPr>
          <w:sz w:val="28"/>
          <w:szCs w:val="28"/>
          <w:lang w:val="uk-UA"/>
        </w:rPr>
        <w:t>маємо змогу дослідити відображення у свідомості людини її розуміння і бачення навколишнього світу та його відповідність відображенню об’єктивної дійсності у мові. Виявляючи, яким чином у структурах семіотичних об’єктів проявляються наші знання про світ, відтвори</w:t>
      </w:r>
      <w:r>
        <w:rPr>
          <w:sz w:val="28"/>
          <w:szCs w:val="28"/>
          <w:lang w:val="uk-UA"/>
        </w:rPr>
        <w:t>л</w:t>
      </w:r>
      <w:r w:rsidRPr="00E0183A">
        <w:rPr>
          <w:sz w:val="28"/>
          <w:szCs w:val="28"/>
          <w:lang w:val="uk-UA"/>
        </w:rPr>
        <w:t xml:space="preserve">и певні фрагменти </w:t>
      </w:r>
      <w:r>
        <w:rPr>
          <w:sz w:val="28"/>
          <w:szCs w:val="28"/>
          <w:lang w:val="uk-UA"/>
        </w:rPr>
        <w:t>ККС носіїв американського варіанту англійської мови</w:t>
      </w:r>
      <w:r w:rsidRPr="00E0183A">
        <w:rPr>
          <w:sz w:val="28"/>
          <w:szCs w:val="28"/>
          <w:lang w:val="uk-UA"/>
        </w:rPr>
        <w:t xml:space="preserve"> як системи знань, уявлень, вірувань, цінностей та еталонів, накопичених протягом багатьох століть, що постійно поповнюється. Зважаючи на те, що мова є дзеркалом, скарбницею, носієм культури, ми </w:t>
      </w:r>
      <w:r>
        <w:rPr>
          <w:sz w:val="28"/>
          <w:szCs w:val="28"/>
          <w:lang w:val="uk-UA"/>
        </w:rPr>
        <w:t>з</w:t>
      </w:r>
      <w:r w:rsidRPr="00E0183A">
        <w:rPr>
          <w:sz w:val="28"/>
          <w:szCs w:val="28"/>
          <w:lang w:val="uk-UA"/>
        </w:rPr>
        <w:t>роби</w:t>
      </w:r>
      <w:r>
        <w:rPr>
          <w:sz w:val="28"/>
          <w:szCs w:val="28"/>
          <w:lang w:val="uk-UA"/>
        </w:rPr>
        <w:t>ли</w:t>
      </w:r>
      <w:r w:rsidRPr="00E0183A">
        <w:rPr>
          <w:sz w:val="28"/>
          <w:szCs w:val="28"/>
          <w:lang w:val="uk-UA"/>
        </w:rPr>
        <w:t xml:space="preserve"> спробу представити пріоритети американського суспільства, як вони показані в художніх фільмах, виявляючи й аналізуючи набір ключових концептів фільмів, визнаних кращими американською академією кіномистецтва</w:t>
      </w:r>
      <w:r>
        <w:rPr>
          <w:sz w:val="28"/>
          <w:szCs w:val="28"/>
          <w:lang w:val="uk-UA"/>
        </w:rPr>
        <w:t xml:space="preserve"> в 1998 – 2002 роках</w:t>
      </w:r>
      <w:r w:rsidRPr="00E0183A">
        <w:rPr>
          <w:sz w:val="28"/>
          <w:szCs w:val="28"/>
          <w:lang w:val="uk-UA"/>
        </w:rPr>
        <w:t>.</w:t>
      </w:r>
    </w:p>
    <w:p w:rsidR="00E1794C" w:rsidRDefault="00E1794C" w:rsidP="00E1794C">
      <w:pPr>
        <w:spacing w:line="360" w:lineRule="auto"/>
        <w:ind w:firstLine="540"/>
        <w:jc w:val="both"/>
        <w:rPr>
          <w:sz w:val="28"/>
          <w:szCs w:val="28"/>
          <w:lang w:val="uk-UA"/>
        </w:rPr>
      </w:pPr>
      <w:r>
        <w:rPr>
          <w:sz w:val="28"/>
          <w:szCs w:val="28"/>
          <w:lang w:val="uk-UA"/>
        </w:rPr>
        <w:t xml:space="preserve">З точки зору сучасної лінгвістики </w:t>
      </w:r>
      <w:r w:rsidRPr="00F906AE">
        <w:rPr>
          <w:sz w:val="28"/>
          <w:szCs w:val="28"/>
          <w:lang w:val="uk-UA"/>
        </w:rPr>
        <w:t>мова виступає знаряддям пізнавальної діяльності</w:t>
      </w:r>
      <w:r>
        <w:rPr>
          <w:sz w:val="28"/>
          <w:szCs w:val="28"/>
          <w:lang w:val="uk-UA"/>
        </w:rPr>
        <w:t>, з одного боку, та</w:t>
      </w:r>
      <w:r w:rsidRPr="00F906AE">
        <w:rPr>
          <w:sz w:val="28"/>
          <w:szCs w:val="28"/>
          <w:lang w:val="uk-UA"/>
        </w:rPr>
        <w:t xml:space="preserve"> слугує цілям передачі знань</w:t>
      </w:r>
      <w:r>
        <w:rPr>
          <w:sz w:val="28"/>
          <w:szCs w:val="28"/>
          <w:lang w:val="uk-UA"/>
        </w:rPr>
        <w:t>,</w:t>
      </w:r>
      <w:r w:rsidRPr="00F906AE">
        <w:rPr>
          <w:sz w:val="28"/>
          <w:szCs w:val="28"/>
          <w:lang w:val="uk-UA"/>
        </w:rPr>
        <w:t xml:space="preserve"> </w:t>
      </w:r>
      <w:r>
        <w:rPr>
          <w:sz w:val="28"/>
          <w:szCs w:val="28"/>
          <w:lang w:val="uk-UA"/>
        </w:rPr>
        <w:t>з</w:t>
      </w:r>
      <w:r w:rsidRPr="00F906AE">
        <w:rPr>
          <w:sz w:val="28"/>
          <w:szCs w:val="28"/>
          <w:lang w:val="uk-UA"/>
        </w:rPr>
        <w:t xml:space="preserve"> іншого</w:t>
      </w:r>
      <w:r>
        <w:rPr>
          <w:sz w:val="28"/>
          <w:szCs w:val="28"/>
          <w:lang w:val="uk-UA"/>
        </w:rPr>
        <w:t>.</w:t>
      </w:r>
      <w:r w:rsidRPr="00F906AE">
        <w:rPr>
          <w:sz w:val="28"/>
          <w:szCs w:val="28"/>
          <w:lang w:val="uk-UA"/>
        </w:rPr>
        <w:t xml:space="preserve"> </w:t>
      </w:r>
      <w:proofErr w:type="gramStart"/>
      <w:r w:rsidRPr="00F906AE">
        <w:rPr>
          <w:sz w:val="28"/>
          <w:szCs w:val="28"/>
        </w:rPr>
        <w:t>Досл</w:t>
      </w:r>
      <w:proofErr w:type="gramEnd"/>
      <w:r w:rsidRPr="00F906AE">
        <w:rPr>
          <w:sz w:val="28"/>
          <w:szCs w:val="28"/>
        </w:rPr>
        <w:t>ідження мови передбачає</w:t>
      </w:r>
      <w:r>
        <w:rPr>
          <w:sz w:val="28"/>
          <w:szCs w:val="28"/>
          <w:lang w:val="uk-UA"/>
        </w:rPr>
        <w:t xml:space="preserve"> </w:t>
      </w:r>
      <w:r w:rsidRPr="00F906AE">
        <w:rPr>
          <w:sz w:val="28"/>
          <w:szCs w:val="28"/>
        </w:rPr>
        <w:t xml:space="preserve">звернення до безпосередньо спостережуваних актів комунікації, </w:t>
      </w:r>
      <w:r>
        <w:rPr>
          <w:sz w:val="28"/>
          <w:szCs w:val="28"/>
          <w:lang w:val="uk-UA"/>
        </w:rPr>
        <w:t>або</w:t>
      </w:r>
      <w:r w:rsidRPr="00F906AE">
        <w:rPr>
          <w:sz w:val="28"/>
          <w:szCs w:val="28"/>
        </w:rPr>
        <w:t xml:space="preserve"> до таких матеріальних форм результатів цих актів, як текст.</w:t>
      </w:r>
      <w:r>
        <w:rPr>
          <w:sz w:val="28"/>
          <w:szCs w:val="28"/>
          <w:lang w:val="uk-UA"/>
        </w:rPr>
        <w:t xml:space="preserve"> </w:t>
      </w:r>
    </w:p>
    <w:p w:rsidR="00E1794C" w:rsidRDefault="00E1794C" w:rsidP="00E1794C">
      <w:pPr>
        <w:spacing w:line="360" w:lineRule="auto"/>
        <w:ind w:firstLine="540"/>
        <w:jc w:val="both"/>
        <w:rPr>
          <w:color w:val="000000"/>
          <w:sz w:val="28"/>
          <w:szCs w:val="28"/>
          <w:lang w:val="uk-UA"/>
        </w:rPr>
      </w:pPr>
      <w:r>
        <w:rPr>
          <w:sz w:val="28"/>
          <w:szCs w:val="28"/>
          <w:lang w:val="uk-UA"/>
        </w:rPr>
        <w:t xml:space="preserve">ТКП є критичними текстами, що належать до інформаційних та </w:t>
      </w:r>
      <w:r w:rsidRPr="001254E7">
        <w:rPr>
          <w:color w:val="000000"/>
          <w:sz w:val="28"/>
          <w:szCs w:val="28"/>
          <w:lang w:val="uk-UA"/>
        </w:rPr>
        <w:t>аналітичн</w:t>
      </w:r>
      <w:r>
        <w:rPr>
          <w:color w:val="000000"/>
          <w:sz w:val="28"/>
          <w:szCs w:val="28"/>
          <w:lang w:val="uk-UA"/>
        </w:rPr>
        <w:t>их</w:t>
      </w:r>
      <w:r w:rsidRPr="001254E7">
        <w:rPr>
          <w:color w:val="000000"/>
          <w:sz w:val="28"/>
          <w:szCs w:val="28"/>
          <w:lang w:val="uk-UA"/>
        </w:rPr>
        <w:t xml:space="preserve"> жанрів публіцисти</w:t>
      </w:r>
      <w:r>
        <w:rPr>
          <w:color w:val="000000"/>
          <w:sz w:val="28"/>
          <w:szCs w:val="28"/>
          <w:lang w:val="uk-UA"/>
        </w:rPr>
        <w:t>ки. У них аналізується</w:t>
      </w:r>
      <w:r w:rsidRPr="001254E7">
        <w:rPr>
          <w:color w:val="000000"/>
          <w:sz w:val="28"/>
          <w:szCs w:val="28"/>
          <w:lang w:val="uk-UA"/>
        </w:rPr>
        <w:t xml:space="preserve"> й інтерпрету</w:t>
      </w:r>
      <w:r>
        <w:rPr>
          <w:color w:val="000000"/>
          <w:sz w:val="28"/>
          <w:szCs w:val="28"/>
          <w:lang w:val="uk-UA"/>
        </w:rPr>
        <w:t>ється сучасни</w:t>
      </w:r>
      <w:r w:rsidRPr="001254E7">
        <w:rPr>
          <w:color w:val="000000"/>
          <w:sz w:val="28"/>
          <w:szCs w:val="28"/>
          <w:lang w:val="uk-UA"/>
        </w:rPr>
        <w:t>й</w:t>
      </w:r>
      <w:r>
        <w:rPr>
          <w:color w:val="000000"/>
          <w:sz w:val="28"/>
          <w:szCs w:val="28"/>
          <w:lang w:val="uk-UA"/>
        </w:rPr>
        <w:t xml:space="preserve"> кінематограф</w:t>
      </w:r>
      <w:r w:rsidRPr="001254E7">
        <w:rPr>
          <w:color w:val="000000"/>
          <w:sz w:val="28"/>
          <w:szCs w:val="28"/>
          <w:lang w:val="uk-UA"/>
        </w:rPr>
        <w:t xml:space="preserve"> шляхом розбору й оцінки конкретних</w:t>
      </w:r>
      <w:r>
        <w:rPr>
          <w:color w:val="000000"/>
          <w:sz w:val="28"/>
          <w:szCs w:val="28"/>
          <w:lang w:val="uk-UA"/>
        </w:rPr>
        <w:t xml:space="preserve"> кінофільмів</w:t>
      </w:r>
      <w:r w:rsidRPr="001254E7">
        <w:rPr>
          <w:color w:val="000000"/>
          <w:sz w:val="28"/>
          <w:szCs w:val="28"/>
          <w:lang w:val="uk-UA"/>
        </w:rPr>
        <w:t xml:space="preserve"> з позицій ідейно-естетичного ідеалу</w:t>
      </w:r>
      <w:r>
        <w:rPr>
          <w:color w:val="000000"/>
          <w:sz w:val="28"/>
          <w:szCs w:val="28"/>
          <w:lang w:val="uk-UA"/>
        </w:rPr>
        <w:t xml:space="preserve"> сьогодення. ТКП у</w:t>
      </w:r>
      <w:r w:rsidRPr="00F97830">
        <w:rPr>
          <w:color w:val="000000"/>
          <w:sz w:val="28"/>
          <w:szCs w:val="28"/>
          <w:lang w:val="uk-UA"/>
        </w:rPr>
        <w:t xml:space="preserve"> нашому дослідженні представлен</w:t>
      </w:r>
      <w:r>
        <w:rPr>
          <w:color w:val="000000"/>
          <w:sz w:val="28"/>
          <w:szCs w:val="28"/>
          <w:lang w:val="uk-UA"/>
        </w:rPr>
        <w:t>і</w:t>
      </w:r>
      <w:r w:rsidRPr="00F97830">
        <w:rPr>
          <w:color w:val="000000"/>
          <w:sz w:val="28"/>
          <w:szCs w:val="28"/>
          <w:lang w:val="uk-UA"/>
        </w:rPr>
        <w:t xml:space="preserve"> анотаціями</w:t>
      </w:r>
      <w:r>
        <w:rPr>
          <w:color w:val="000000"/>
          <w:sz w:val="28"/>
          <w:szCs w:val="28"/>
          <w:lang w:val="uk-UA"/>
        </w:rPr>
        <w:t>,</w:t>
      </w:r>
      <w:r w:rsidRPr="00F97830">
        <w:rPr>
          <w:color w:val="000000"/>
          <w:sz w:val="28"/>
          <w:szCs w:val="28"/>
          <w:lang w:val="uk-UA"/>
        </w:rPr>
        <w:t xml:space="preserve"> </w:t>
      </w:r>
      <w:r>
        <w:rPr>
          <w:sz w:val="28"/>
          <w:szCs w:val="28"/>
          <w:lang w:val="uk-UA"/>
        </w:rPr>
        <w:t xml:space="preserve">короткими оглядами, </w:t>
      </w:r>
      <w:r w:rsidRPr="00F97830">
        <w:rPr>
          <w:color w:val="000000"/>
          <w:sz w:val="28"/>
          <w:szCs w:val="28"/>
          <w:lang w:val="uk-UA"/>
        </w:rPr>
        <w:t xml:space="preserve">стислими </w:t>
      </w:r>
      <w:r>
        <w:rPr>
          <w:color w:val="000000"/>
          <w:sz w:val="28"/>
          <w:szCs w:val="28"/>
          <w:lang w:val="uk-UA"/>
        </w:rPr>
        <w:t xml:space="preserve">й розгорнутими </w:t>
      </w:r>
      <w:r w:rsidRPr="00F97830">
        <w:rPr>
          <w:color w:val="000000"/>
          <w:sz w:val="28"/>
          <w:szCs w:val="28"/>
          <w:lang w:val="uk-UA"/>
        </w:rPr>
        <w:t>рецензіями</w:t>
      </w:r>
      <w:r>
        <w:rPr>
          <w:color w:val="000000"/>
          <w:sz w:val="28"/>
          <w:szCs w:val="28"/>
          <w:lang w:val="uk-UA"/>
        </w:rPr>
        <w:t>,</w:t>
      </w:r>
      <w:r w:rsidRPr="00F97830">
        <w:rPr>
          <w:color w:val="000000"/>
          <w:sz w:val="28"/>
          <w:szCs w:val="28"/>
          <w:lang w:val="uk-UA"/>
        </w:rPr>
        <w:t xml:space="preserve"> інтерв’ю.</w:t>
      </w:r>
    </w:p>
    <w:p w:rsidR="00E1794C" w:rsidRDefault="00E1794C" w:rsidP="00E1794C">
      <w:pPr>
        <w:spacing w:line="360" w:lineRule="auto"/>
        <w:ind w:firstLine="540"/>
        <w:jc w:val="both"/>
        <w:rPr>
          <w:color w:val="000000"/>
          <w:sz w:val="28"/>
          <w:szCs w:val="28"/>
          <w:lang w:val="uk-UA"/>
        </w:rPr>
      </w:pPr>
      <w:r>
        <w:rPr>
          <w:color w:val="000000"/>
          <w:sz w:val="28"/>
          <w:szCs w:val="28"/>
          <w:lang w:val="uk-UA"/>
        </w:rPr>
        <w:lastRenderedPageBreak/>
        <w:t>ТКП є вторинними текстами, оскільки матеріалом для них служать не безпосередні факти дійсності, а інші вторинні креолізовані тексти – художні фільми.</w:t>
      </w:r>
    </w:p>
    <w:p w:rsidR="00E1794C" w:rsidRDefault="00E1794C" w:rsidP="00E1794C">
      <w:pPr>
        <w:spacing w:line="360" w:lineRule="auto"/>
        <w:ind w:firstLine="540"/>
        <w:jc w:val="both"/>
        <w:rPr>
          <w:color w:val="000000"/>
          <w:sz w:val="28"/>
          <w:szCs w:val="28"/>
          <w:lang w:val="uk-UA"/>
        </w:rPr>
      </w:pPr>
      <w:r>
        <w:rPr>
          <w:color w:val="000000"/>
          <w:sz w:val="28"/>
          <w:szCs w:val="28"/>
          <w:lang w:val="uk-UA"/>
        </w:rPr>
        <w:t>Т</w:t>
      </w:r>
      <w:r w:rsidRPr="00EB19D6">
        <w:rPr>
          <w:color w:val="000000"/>
          <w:sz w:val="28"/>
          <w:szCs w:val="28"/>
          <w:lang w:val="uk-UA"/>
        </w:rPr>
        <w:t>екст розглядається як форма репрезентації знань у мові, як концептуальне модельне відображення дійсності</w:t>
      </w:r>
      <w:r>
        <w:rPr>
          <w:color w:val="000000"/>
          <w:sz w:val="28"/>
          <w:szCs w:val="28"/>
          <w:lang w:val="uk-UA"/>
        </w:rPr>
        <w:t xml:space="preserve">. </w:t>
      </w:r>
      <w:r>
        <w:rPr>
          <w:sz w:val="28"/>
          <w:szCs w:val="28"/>
          <w:lang w:val="uk-UA"/>
        </w:rPr>
        <w:t>О</w:t>
      </w:r>
      <w:r w:rsidRPr="00A62BB4">
        <w:rPr>
          <w:sz w:val="28"/>
          <w:szCs w:val="28"/>
          <w:lang w:val="uk-UA"/>
        </w:rPr>
        <w:t xml:space="preserve">предмечене </w:t>
      </w:r>
      <w:r>
        <w:rPr>
          <w:sz w:val="28"/>
          <w:szCs w:val="28"/>
          <w:lang w:val="uk-UA"/>
        </w:rPr>
        <w:t>в ТКП знання про художній фільм називається семантикою цих текстів. Семантичний простір тексту визначений як сукупність ознак змістового плану.</w:t>
      </w:r>
      <w:r w:rsidRPr="00800DF2">
        <w:rPr>
          <w:sz w:val="28"/>
          <w:szCs w:val="28"/>
          <w:lang w:val="uk-UA"/>
        </w:rPr>
        <w:t xml:space="preserve"> </w:t>
      </w:r>
      <w:r>
        <w:rPr>
          <w:sz w:val="28"/>
          <w:szCs w:val="28"/>
          <w:lang w:val="uk-UA"/>
        </w:rPr>
        <w:t>Зміст ТКП відповідає відносно закінченому фрагменту знання сценаристів, режисерів, акторів, критиків про сучасний американський кінематограф.</w:t>
      </w:r>
      <w:r w:rsidRPr="00087D24">
        <w:rPr>
          <w:sz w:val="28"/>
          <w:szCs w:val="28"/>
          <w:lang w:val="uk-UA"/>
        </w:rPr>
        <w:t xml:space="preserve"> </w:t>
      </w:r>
      <w:r>
        <w:rPr>
          <w:sz w:val="28"/>
          <w:szCs w:val="28"/>
          <w:lang w:val="uk-UA"/>
        </w:rPr>
        <w:t>ТКП аналізують художні фільми і є основою виділення ключових концептів сучасного американського кінематографу, активованих мовними засобами в цих текстах.</w:t>
      </w:r>
    </w:p>
    <w:p w:rsidR="00E1794C" w:rsidRDefault="00E1794C" w:rsidP="00E1794C">
      <w:pPr>
        <w:spacing w:line="360" w:lineRule="auto"/>
        <w:ind w:firstLine="540"/>
        <w:jc w:val="both"/>
        <w:rPr>
          <w:sz w:val="28"/>
          <w:szCs w:val="28"/>
          <w:lang w:val="uk-UA"/>
        </w:rPr>
      </w:pPr>
      <w:r>
        <w:rPr>
          <w:sz w:val="28"/>
          <w:szCs w:val="28"/>
          <w:lang w:val="uk-UA"/>
        </w:rPr>
        <w:t xml:space="preserve">Семантичний простір ТКП утворює дві семантичні зони: ядерну й периферійну. Ядро відображає сюжет кінофільму. Периферія представляє </w:t>
      </w:r>
      <w:r w:rsidRPr="00A62BB4">
        <w:rPr>
          <w:sz w:val="28"/>
          <w:szCs w:val="28"/>
          <w:lang w:val="uk-UA"/>
        </w:rPr>
        <w:t>аналіз та оцінку роботи режисерів, сценаристів, акторів, містить назву рубрики, у якій поміщено ТКП, його автора, а також додаткову інформацію про фільм</w:t>
      </w:r>
      <w:r>
        <w:rPr>
          <w:sz w:val="28"/>
          <w:szCs w:val="28"/>
          <w:lang w:val="uk-UA"/>
        </w:rPr>
        <w:t>.</w:t>
      </w:r>
    </w:p>
    <w:p w:rsidR="00E1794C" w:rsidRDefault="00E1794C" w:rsidP="00E1794C">
      <w:pPr>
        <w:spacing w:line="360" w:lineRule="auto"/>
        <w:ind w:firstLine="540"/>
        <w:jc w:val="both"/>
        <w:rPr>
          <w:sz w:val="28"/>
          <w:szCs w:val="28"/>
          <w:lang w:val="uk-UA"/>
        </w:rPr>
      </w:pPr>
      <w:r>
        <w:rPr>
          <w:color w:val="000000"/>
          <w:sz w:val="28"/>
          <w:szCs w:val="28"/>
          <w:lang w:val="uk-UA"/>
        </w:rPr>
        <w:t>У процесі а</w:t>
      </w:r>
      <w:r w:rsidRPr="0042390F">
        <w:rPr>
          <w:color w:val="000000"/>
          <w:sz w:val="28"/>
          <w:szCs w:val="28"/>
          <w:lang w:val="uk-UA"/>
        </w:rPr>
        <w:t>наліз</w:t>
      </w:r>
      <w:r>
        <w:rPr>
          <w:color w:val="000000"/>
          <w:sz w:val="28"/>
          <w:szCs w:val="28"/>
          <w:lang w:val="uk-UA"/>
        </w:rPr>
        <w:t>у</w:t>
      </w:r>
      <w:r w:rsidRPr="0042390F">
        <w:rPr>
          <w:color w:val="000000"/>
          <w:sz w:val="28"/>
          <w:szCs w:val="28"/>
          <w:lang w:val="uk-UA"/>
        </w:rPr>
        <w:t xml:space="preserve"> ТКП з урахуванням </w:t>
      </w:r>
      <w:r w:rsidRPr="00131069">
        <w:rPr>
          <w:color w:val="000000"/>
          <w:sz w:val="28"/>
          <w:szCs w:val="28"/>
          <w:lang w:val="uk-UA"/>
        </w:rPr>
        <w:t>о</w:t>
      </w:r>
      <w:r w:rsidRPr="00131069">
        <w:rPr>
          <w:sz w:val="28"/>
          <w:szCs w:val="28"/>
          <w:lang w:val="uk-UA"/>
        </w:rPr>
        <w:t>порн</w:t>
      </w:r>
      <w:r>
        <w:rPr>
          <w:sz w:val="28"/>
          <w:szCs w:val="28"/>
          <w:lang w:val="uk-UA"/>
        </w:rPr>
        <w:t>их</w:t>
      </w:r>
      <w:r w:rsidRPr="00131069">
        <w:rPr>
          <w:sz w:val="28"/>
          <w:szCs w:val="28"/>
          <w:lang w:val="uk-UA"/>
        </w:rPr>
        <w:t xml:space="preserve"> лексичн</w:t>
      </w:r>
      <w:r>
        <w:rPr>
          <w:sz w:val="28"/>
          <w:szCs w:val="28"/>
          <w:lang w:val="uk-UA"/>
        </w:rPr>
        <w:t>их</w:t>
      </w:r>
      <w:r w:rsidRPr="00131069">
        <w:rPr>
          <w:sz w:val="28"/>
          <w:szCs w:val="28"/>
          <w:lang w:val="uk-UA"/>
        </w:rPr>
        <w:t xml:space="preserve"> </w:t>
      </w:r>
      <w:r>
        <w:rPr>
          <w:sz w:val="28"/>
          <w:szCs w:val="28"/>
          <w:lang w:val="uk-UA"/>
        </w:rPr>
        <w:t>і</w:t>
      </w:r>
      <w:r w:rsidRPr="00131069">
        <w:rPr>
          <w:sz w:val="28"/>
          <w:szCs w:val="28"/>
          <w:lang w:val="uk-UA"/>
        </w:rPr>
        <w:t xml:space="preserve"> </w:t>
      </w:r>
      <w:r>
        <w:rPr>
          <w:sz w:val="28"/>
          <w:szCs w:val="28"/>
          <w:lang w:val="uk-UA"/>
        </w:rPr>
        <w:t>синтаксичних</w:t>
      </w:r>
      <w:r w:rsidRPr="00131069">
        <w:rPr>
          <w:sz w:val="28"/>
          <w:szCs w:val="28"/>
          <w:lang w:val="uk-UA"/>
        </w:rPr>
        <w:t xml:space="preserve"> </w:t>
      </w:r>
      <w:r w:rsidRPr="0042390F">
        <w:rPr>
          <w:color w:val="000000"/>
          <w:sz w:val="28"/>
          <w:szCs w:val="28"/>
          <w:lang w:val="uk-UA"/>
        </w:rPr>
        <w:t xml:space="preserve">одиниць </w:t>
      </w:r>
      <w:r>
        <w:rPr>
          <w:color w:val="000000"/>
          <w:sz w:val="28"/>
          <w:szCs w:val="28"/>
          <w:lang w:val="uk-UA"/>
        </w:rPr>
        <w:t>було встановлено</w:t>
      </w:r>
      <w:r w:rsidRPr="0042390F">
        <w:rPr>
          <w:color w:val="000000"/>
          <w:sz w:val="28"/>
          <w:szCs w:val="28"/>
          <w:lang w:val="uk-UA"/>
        </w:rPr>
        <w:t xml:space="preserve"> основний тематичний репертуар сучасних американських кінофільмів</w:t>
      </w:r>
      <w:r>
        <w:rPr>
          <w:sz w:val="28"/>
          <w:szCs w:val="28"/>
          <w:lang w:val="uk-UA"/>
        </w:rPr>
        <w:t xml:space="preserve">: </w:t>
      </w:r>
      <w:r w:rsidRPr="00A84F6B">
        <w:rPr>
          <w:sz w:val="28"/>
          <w:szCs w:val="28"/>
          <w:lang w:val="uk-UA"/>
        </w:rPr>
        <w:t>злочинн</w:t>
      </w:r>
      <w:r>
        <w:rPr>
          <w:sz w:val="28"/>
          <w:szCs w:val="28"/>
          <w:lang w:val="uk-UA"/>
        </w:rPr>
        <w:t>і</w:t>
      </w:r>
      <w:r w:rsidRPr="00A84F6B">
        <w:rPr>
          <w:sz w:val="28"/>
          <w:szCs w:val="28"/>
          <w:lang w:val="uk-UA"/>
        </w:rPr>
        <w:t>ст</w:t>
      </w:r>
      <w:r>
        <w:rPr>
          <w:sz w:val="28"/>
          <w:szCs w:val="28"/>
          <w:lang w:val="uk-UA"/>
        </w:rPr>
        <w:t>ь, наркоманія</w:t>
      </w:r>
      <w:r w:rsidRPr="00A84F6B">
        <w:rPr>
          <w:sz w:val="28"/>
          <w:szCs w:val="28"/>
          <w:lang w:val="uk-UA"/>
        </w:rPr>
        <w:t>, забруднення, війни, ЗМІ, бізнес, сім’</w:t>
      </w:r>
      <w:r>
        <w:rPr>
          <w:sz w:val="28"/>
          <w:szCs w:val="28"/>
          <w:lang w:val="uk-UA"/>
        </w:rPr>
        <w:t>я</w:t>
      </w:r>
      <w:r w:rsidRPr="00A84F6B">
        <w:rPr>
          <w:sz w:val="28"/>
          <w:szCs w:val="28"/>
          <w:lang w:val="uk-UA"/>
        </w:rPr>
        <w:t xml:space="preserve"> та політик</w:t>
      </w:r>
      <w:r>
        <w:rPr>
          <w:sz w:val="28"/>
          <w:szCs w:val="28"/>
          <w:lang w:val="uk-UA"/>
        </w:rPr>
        <w:t>а, а також виявлено мовні засоби його відображення</w:t>
      </w:r>
      <w:r w:rsidRPr="00A84F6B">
        <w:rPr>
          <w:sz w:val="28"/>
          <w:szCs w:val="28"/>
          <w:lang w:val="uk-UA"/>
        </w:rPr>
        <w:t>.</w:t>
      </w:r>
    </w:p>
    <w:p w:rsidR="00E1794C" w:rsidRDefault="00E1794C" w:rsidP="00E1794C">
      <w:pPr>
        <w:spacing w:line="360" w:lineRule="auto"/>
        <w:ind w:firstLine="540"/>
        <w:jc w:val="both"/>
        <w:rPr>
          <w:sz w:val="28"/>
          <w:szCs w:val="28"/>
          <w:lang w:val="uk-UA"/>
        </w:rPr>
      </w:pPr>
      <w:r>
        <w:rPr>
          <w:sz w:val="28"/>
          <w:szCs w:val="28"/>
          <w:lang w:val="uk-UA"/>
        </w:rPr>
        <w:t xml:space="preserve">Аналіз тематичного репертуару ТКП та різноманітних засобів мовленнєвої реалізації дозволив визначити вербалізовані концепти сучасного американського кінематографу, значущі для сценаристів, режисерів, акторів, кінокритиків. Спільність концептів, </w:t>
      </w:r>
      <w:r>
        <w:rPr>
          <w:color w:val="000000"/>
          <w:sz w:val="28"/>
          <w:szCs w:val="28"/>
          <w:lang w:val="uk-UA"/>
        </w:rPr>
        <w:t>характерних для учасників кінематографічного процесу,</w:t>
      </w:r>
      <w:r w:rsidRPr="00C21C8A">
        <w:rPr>
          <w:sz w:val="28"/>
          <w:szCs w:val="28"/>
          <w:lang w:val="uk-UA"/>
        </w:rPr>
        <w:t xml:space="preserve"> зумовлена </w:t>
      </w:r>
      <w:r>
        <w:rPr>
          <w:sz w:val="28"/>
          <w:szCs w:val="28"/>
          <w:lang w:val="uk-UA"/>
        </w:rPr>
        <w:t xml:space="preserve">їх </w:t>
      </w:r>
      <w:r w:rsidRPr="00C21C8A">
        <w:rPr>
          <w:sz w:val="28"/>
          <w:szCs w:val="28"/>
          <w:lang w:val="uk-UA"/>
        </w:rPr>
        <w:t>належністю до однієї мовної спільноти</w:t>
      </w:r>
      <w:r>
        <w:rPr>
          <w:sz w:val="28"/>
          <w:szCs w:val="28"/>
          <w:lang w:val="uk-UA"/>
        </w:rPr>
        <w:t xml:space="preserve"> і професійної групи</w:t>
      </w:r>
      <w:r w:rsidRPr="00C21C8A">
        <w:rPr>
          <w:sz w:val="28"/>
          <w:szCs w:val="28"/>
          <w:lang w:val="uk-UA"/>
        </w:rPr>
        <w:t>.</w:t>
      </w:r>
      <w:r w:rsidRPr="00E15F91">
        <w:rPr>
          <w:b/>
          <w:sz w:val="28"/>
          <w:szCs w:val="28"/>
          <w:lang w:val="uk-UA"/>
        </w:rPr>
        <w:t xml:space="preserve"> </w:t>
      </w:r>
      <w:r>
        <w:rPr>
          <w:sz w:val="28"/>
          <w:szCs w:val="28"/>
          <w:lang w:val="uk-UA"/>
        </w:rPr>
        <w:t xml:space="preserve">За кількістю фрагментів ТКП, у яких описуються виокремлені концепти, вони поділяються на ядерні та периферійні. </w:t>
      </w:r>
      <w:r w:rsidRPr="005F762F">
        <w:rPr>
          <w:sz w:val="28"/>
          <w:szCs w:val="28"/>
          <w:lang w:val="uk-UA"/>
        </w:rPr>
        <w:t>Ізоморфними</w:t>
      </w:r>
      <w:r>
        <w:rPr>
          <w:b/>
          <w:sz w:val="28"/>
          <w:szCs w:val="28"/>
          <w:lang w:val="uk-UA"/>
        </w:rPr>
        <w:t xml:space="preserve"> </w:t>
      </w:r>
      <w:r w:rsidRPr="00E15F91">
        <w:rPr>
          <w:sz w:val="28"/>
          <w:szCs w:val="28"/>
          <w:lang w:val="uk-UA"/>
        </w:rPr>
        <w:t xml:space="preserve">для всіх </w:t>
      </w:r>
      <w:r>
        <w:rPr>
          <w:sz w:val="28"/>
          <w:szCs w:val="28"/>
          <w:lang w:val="uk-UA"/>
        </w:rPr>
        <w:t xml:space="preserve">митців </w:t>
      </w:r>
      <w:r w:rsidRPr="00E15F91">
        <w:rPr>
          <w:sz w:val="28"/>
          <w:szCs w:val="28"/>
          <w:lang w:val="uk-UA"/>
        </w:rPr>
        <w:t xml:space="preserve">виявилися такі </w:t>
      </w:r>
      <w:r>
        <w:rPr>
          <w:sz w:val="28"/>
          <w:szCs w:val="28"/>
          <w:lang w:val="uk-UA"/>
        </w:rPr>
        <w:t xml:space="preserve">ядерні </w:t>
      </w:r>
      <w:r w:rsidRPr="00E15F91">
        <w:rPr>
          <w:sz w:val="28"/>
          <w:szCs w:val="28"/>
          <w:lang w:val="uk-UA"/>
        </w:rPr>
        <w:t xml:space="preserve">концепти: </w:t>
      </w:r>
      <w:r>
        <w:rPr>
          <w:sz w:val="28"/>
          <w:szCs w:val="28"/>
          <w:lang w:val="uk-UA"/>
        </w:rPr>
        <w:t>ЗЛО, ЛЮДИНА, ЛЮДСЬКІ СТОСУНКИ, ЖИТТЯ, ХВОВРОБА, ПОЛІТИКА. Концепт ЛЮДСЬКІ СТОСУНКИ структурується концептами ДРУЖБА, КОХАННЯ, СЕКС, СІМ</w:t>
      </w:r>
      <w:r w:rsidRPr="006B20A0">
        <w:rPr>
          <w:sz w:val="28"/>
          <w:szCs w:val="28"/>
          <w:lang w:val="uk-UA"/>
        </w:rPr>
        <w:t>’</w:t>
      </w:r>
      <w:r>
        <w:rPr>
          <w:sz w:val="28"/>
          <w:szCs w:val="28"/>
          <w:lang w:val="uk-UA"/>
        </w:rPr>
        <w:t xml:space="preserve">Я. Концепт ЗЛО включає концепти ВІЙНА, ЗЛОЧИННІСТЬ, НАРКОТИКИ, НАСИЛЛЯ. До периферійних ключових концептів відносимо </w:t>
      </w:r>
      <w:r w:rsidRPr="00380E96">
        <w:rPr>
          <w:sz w:val="28"/>
          <w:szCs w:val="28"/>
          <w:lang w:val="uk-UA"/>
        </w:rPr>
        <w:lastRenderedPageBreak/>
        <w:t>ЗМІНА,</w:t>
      </w:r>
      <w:r>
        <w:rPr>
          <w:sz w:val="28"/>
          <w:szCs w:val="28"/>
          <w:lang w:val="uk-UA"/>
        </w:rPr>
        <w:t xml:space="preserve"> </w:t>
      </w:r>
      <w:r w:rsidRPr="00380E96">
        <w:rPr>
          <w:sz w:val="28"/>
          <w:szCs w:val="28"/>
          <w:lang w:val="uk-UA"/>
        </w:rPr>
        <w:t xml:space="preserve">ЕМОЦІЇ, </w:t>
      </w:r>
      <w:r>
        <w:rPr>
          <w:sz w:val="28"/>
          <w:szCs w:val="28"/>
          <w:lang w:val="uk-UA"/>
        </w:rPr>
        <w:t xml:space="preserve">ЦІННОСТІ, </w:t>
      </w:r>
      <w:r w:rsidRPr="00380E96">
        <w:rPr>
          <w:sz w:val="28"/>
          <w:szCs w:val="28"/>
          <w:lang w:val="uk-UA"/>
        </w:rPr>
        <w:t>ЗМІ,</w:t>
      </w:r>
      <w:r>
        <w:rPr>
          <w:sz w:val="28"/>
          <w:szCs w:val="28"/>
          <w:lang w:val="uk-UA"/>
        </w:rPr>
        <w:t xml:space="preserve"> ПОДОРОЖ, </w:t>
      </w:r>
      <w:r w:rsidRPr="00380E96">
        <w:rPr>
          <w:sz w:val="28"/>
          <w:szCs w:val="28"/>
          <w:lang w:val="uk-UA"/>
        </w:rPr>
        <w:t>КЛАСОВА</w:t>
      </w:r>
      <w:r>
        <w:rPr>
          <w:sz w:val="28"/>
          <w:szCs w:val="28"/>
          <w:lang w:val="uk-UA"/>
        </w:rPr>
        <w:t xml:space="preserve"> СТРУКТУРА</w:t>
      </w:r>
      <w:r w:rsidRPr="00380E96">
        <w:rPr>
          <w:sz w:val="28"/>
          <w:szCs w:val="28"/>
          <w:lang w:val="uk-UA"/>
        </w:rPr>
        <w:t>, БІЗНЕС</w:t>
      </w:r>
      <w:r>
        <w:rPr>
          <w:sz w:val="28"/>
          <w:szCs w:val="28"/>
          <w:lang w:val="uk-UA"/>
        </w:rPr>
        <w:t>.</w:t>
      </w:r>
    </w:p>
    <w:p w:rsidR="00E1794C" w:rsidRPr="00483754" w:rsidRDefault="00E1794C" w:rsidP="00E1794C">
      <w:pPr>
        <w:spacing w:line="360" w:lineRule="auto"/>
        <w:ind w:firstLine="540"/>
        <w:jc w:val="both"/>
        <w:rPr>
          <w:b/>
          <w:sz w:val="28"/>
          <w:szCs w:val="28"/>
          <w:lang w:val="uk-UA"/>
        </w:rPr>
      </w:pPr>
      <w:r>
        <w:rPr>
          <w:sz w:val="28"/>
          <w:szCs w:val="28"/>
          <w:lang w:val="uk-UA"/>
        </w:rPr>
        <w:t xml:space="preserve">Суб’єктивність сприйняття художніх фільмів, різні соціально-професійні статуси митців зумовили аломорфність </w:t>
      </w:r>
      <w:r>
        <w:rPr>
          <w:snapToGrid w:val="0"/>
          <w:sz w:val="28"/>
          <w:szCs w:val="28"/>
          <w:lang w:val="uk-UA"/>
        </w:rPr>
        <w:t>актуальних для них концептів.</w:t>
      </w:r>
      <w:r w:rsidRPr="00F00461">
        <w:rPr>
          <w:sz w:val="28"/>
          <w:szCs w:val="28"/>
          <w:lang w:val="uk-UA"/>
        </w:rPr>
        <w:t xml:space="preserve"> </w:t>
      </w:r>
      <w:r>
        <w:rPr>
          <w:sz w:val="28"/>
          <w:szCs w:val="28"/>
          <w:lang w:val="uk-UA"/>
        </w:rPr>
        <w:t>Д</w:t>
      </w:r>
      <w:r w:rsidRPr="002E72C2">
        <w:rPr>
          <w:sz w:val="28"/>
          <w:szCs w:val="28"/>
          <w:lang w:val="uk-UA"/>
        </w:rPr>
        <w:t xml:space="preserve">ослідження показало, що для </w:t>
      </w:r>
      <w:r>
        <w:rPr>
          <w:sz w:val="28"/>
          <w:szCs w:val="28"/>
          <w:lang w:val="uk-UA"/>
        </w:rPr>
        <w:t xml:space="preserve">сценаристів, режисерів, акторів найбільш значущим виявився концепт МИСТЕЦТВО. Для його вербалізації учасники кінопроцесу використовують відмінні номінативні одиниці, що позначають його різні фрагменти. Так, для </w:t>
      </w:r>
      <w:r w:rsidRPr="002E72C2">
        <w:rPr>
          <w:b/>
          <w:sz w:val="28"/>
          <w:szCs w:val="28"/>
          <w:lang w:val="uk-UA"/>
        </w:rPr>
        <w:t>авторів сценаріїв</w:t>
      </w:r>
      <w:r w:rsidRPr="002E72C2">
        <w:rPr>
          <w:sz w:val="28"/>
          <w:szCs w:val="28"/>
          <w:lang w:val="uk-UA"/>
        </w:rPr>
        <w:t xml:space="preserve"> </w:t>
      </w:r>
      <w:r>
        <w:rPr>
          <w:sz w:val="28"/>
          <w:szCs w:val="28"/>
          <w:lang w:val="uk-UA"/>
        </w:rPr>
        <w:t>важливим є слот</w:t>
      </w:r>
      <w:r w:rsidRPr="00E565AE">
        <w:rPr>
          <w:sz w:val="28"/>
          <w:szCs w:val="28"/>
          <w:lang w:val="uk-UA"/>
        </w:rPr>
        <w:t xml:space="preserve"> “</w:t>
      </w:r>
      <w:r>
        <w:rPr>
          <w:sz w:val="28"/>
          <w:szCs w:val="28"/>
          <w:lang w:val="uk-UA"/>
        </w:rPr>
        <w:t>написання сценарію</w:t>
      </w:r>
      <w:r w:rsidRPr="00E565AE">
        <w:rPr>
          <w:sz w:val="28"/>
          <w:szCs w:val="28"/>
          <w:lang w:val="uk-UA"/>
        </w:rPr>
        <w:t>”</w:t>
      </w:r>
      <w:r w:rsidRPr="002E72C2">
        <w:rPr>
          <w:sz w:val="28"/>
          <w:szCs w:val="28"/>
          <w:lang w:val="uk-UA"/>
        </w:rPr>
        <w:t xml:space="preserve">, для </w:t>
      </w:r>
      <w:r w:rsidRPr="002E72C2">
        <w:rPr>
          <w:b/>
          <w:sz w:val="28"/>
          <w:szCs w:val="28"/>
          <w:lang w:val="uk-UA"/>
        </w:rPr>
        <w:t>режисерів</w:t>
      </w:r>
      <w:r w:rsidRPr="002E72C2">
        <w:rPr>
          <w:sz w:val="28"/>
          <w:szCs w:val="28"/>
          <w:lang w:val="uk-UA"/>
        </w:rPr>
        <w:t xml:space="preserve"> художніх фільмів</w:t>
      </w:r>
      <w:r>
        <w:rPr>
          <w:sz w:val="28"/>
          <w:szCs w:val="28"/>
          <w:lang w:val="uk-UA"/>
        </w:rPr>
        <w:t xml:space="preserve"> – слоти</w:t>
      </w:r>
      <w:r w:rsidRPr="002E72C2">
        <w:rPr>
          <w:sz w:val="28"/>
          <w:szCs w:val="28"/>
          <w:lang w:val="uk-UA"/>
        </w:rPr>
        <w:t xml:space="preserve"> </w:t>
      </w:r>
      <w:r w:rsidRPr="00E565AE">
        <w:rPr>
          <w:sz w:val="28"/>
          <w:szCs w:val="28"/>
          <w:lang w:val="uk-UA"/>
        </w:rPr>
        <w:t>“</w:t>
      </w:r>
      <w:r>
        <w:rPr>
          <w:sz w:val="28"/>
          <w:szCs w:val="28"/>
          <w:lang w:val="uk-UA"/>
        </w:rPr>
        <w:t>сюжет</w:t>
      </w:r>
      <w:r w:rsidRPr="00E565AE">
        <w:rPr>
          <w:sz w:val="28"/>
          <w:szCs w:val="28"/>
          <w:lang w:val="uk-UA"/>
        </w:rPr>
        <w:t>”, “</w:t>
      </w:r>
      <w:r>
        <w:rPr>
          <w:sz w:val="28"/>
          <w:szCs w:val="28"/>
          <w:lang w:val="uk-UA"/>
        </w:rPr>
        <w:t>знімальний процес</w:t>
      </w:r>
      <w:r w:rsidRPr="00E565AE">
        <w:rPr>
          <w:sz w:val="28"/>
          <w:szCs w:val="28"/>
          <w:lang w:val="uk-UA"/>
        </w:rPr>
        <w:t>”</w:t>
      </w:r>
      <w:r w:rsidRPr="002E72C2">
        <w:rPr>
          <w:sz w:val="28"/>
          <w:szCs w:val="28"/>
          <w:lang w:val="uk-UA"/>
        </w:rPr>
        <w:t xml:space="preserve">, </w:t>
      </w:r>
      <w:r w:rsidRPr="002E72C2">
        <w:rPr>
          <w:b/>
          <w:sz w:val="28"/>
          <w:szCs w:val="28"/>
          <w:lang w:val="uk-UA"/>
        </w:rPr>
        <w:t>для акторів</w:t>
      </w:r>
      <w:r w:rsidRPr="002E72C2">
        <w:rPr>
          <w:sz w:val="28"/>
          <w:szCs w:val="28"/>
          <w:lang w:val="uk-UA"/>
        </w:rPr>
        <w:t xml:space="preserve"> – </w:t>
      </w:r>
      <w:r w:rsidRPr="00E565AE">
        <w:rPr>
          <w:sz w:val="28"/>
          <w:szCs w:val="28"/>
          <w:lang w:val="uk-UA"/>
        </w:rPr>
        <w:t>“</w:t>
      </w:r>
      <w:r>
        <w:rPr>
          <w:sz w:val="28"/>
          <w:szCs w:val="28"/>
          <w:lang w:val="uk-UA"/>
        </w:rPr>
        <w:t>виконання ролі</w:t>
      </w:r>
      <w:r w:rsidRPr="00E565AE">
        <w:rPr>
          <w:sz w:val="28"/>
          <w:szCs w:val="28"/>
          <w:lang w:val="uk-UA"/>
        </w:rPr>
        <w:t>”, “</w:t>
      </w:r>
      <w:r>
        <w:rPr>
          <w:sz w:val="28"/>
          <w:szCs w:val="28"/>
          <w:lang w:val="uk-UA"/>
        </w:rPr>
        <w:t>досвід</w:t>
      </w:r>
      <w:r w:rsidRPr="00E565AE">
        <w:rPr>
          <w:sz w:val="28"/>
          <w:szCs w:val="28"/>
          <w:lang w:val="uk-UA"/>
        </w:rPr>
        <w:t>”, “</w:t>
      </w:r>
      <w:r>
        <w:rPr>
          <w:sz w:val="28"/>
          <w:szCs w:val="28"/>
          <w:lang w:val="uk-UA"/>
        </w:rPr>
        <w:t>співпраця</w:t>
      </w:r>
      <w:r w:rsidRPr="00E565AE">
        <w:rPr>
          <w:sz w:val="28"/>
          <w:szCs w:val="28"/>
          <w:lang w:val="uk-UA"/>
        </w:rPr>
        <w:t>”</w:t>
      </w:r>
      <w:r>
        <w:rPr>
          <w:sz w:val="28"/>
          <w:szCs w:val="28"/>
          <w:lang w:val="uk-UA"/>
        </w:rPr>
        <w:t>.</w:t>
      </w:r>
      <w:r w:rsidRPr="00E565AE">
        <w:rPr>
          <w:sz w:val="28"/>
          <w:szCs w:val="28"/>
          <w:lang w:val="uk-UA"/>
        </w:rPr>
        <w:t xml:space="preserve"> </w:t>
      </w:r>
      <w:r w:rsidRPr="005F0BC0">
        <w:rPr>
          <w:b/>
          <w:sz w:val="28"/>
          <w:szCs w:val="28"/>
          <w:lang w:val="uk-UA"/>
        </w:rPr>
        <w:t>К</w:t>
      </w:r>
      <w:r w:rsidRPr="002E72C2">
        <w:rPr>
          <w:b/>
          <w:sz w:val="28"/>
          <w:szCs w:val="28"/>
          <w:lang w:val="uk-UA"/>
        </w:rPr>
        <w:t>ритик</w:t>
      </w:r>
      <w:r>
        <w:rPr>
          <w:b/>
          <w:sz w:val="28"/>
          <w:szCs w:val="28"/>
          <w:lang w:val="uk-UA"/>
        </w:rPr>
        <w:t>и</w:t>
      </w:r>
      <w:r w:rsidRPr="002E72C2">
        <w:rPr>
          <w:sz w:val="28"/>
          <w:szCs w:val="28"/>
          <w:lang w:val="uk-UA"/>
        </w:rPr>
        <w:t xml:space="preserve"> </w:t>
      </w:r>
      <w:r>
        <w:rPr>
          <w:sz w:val="28"/>
          <w:szCs w:val="28"/>
          <w:lang w:val="uk-UA"/>
        </w:rPr>
        <w:t>реалізують актуальні для них концепти</w:t>
      </w:r>
      <w:r w:rsidRPr="002E72C2">
        <w:rPr>
          <w:sz w:val="28"/>
          <w:szCs w:val="28"/>
          <w:lang w:val="uk-UA"/>
        </w:rPr>
        <w:t xml:space="preserve"> СВОБОДА, ЕКОЛОГІЯ, ДОБРО, РЕЛІГІЯ</w:t>
      </w:r>
      <w:r w:rsidRPr="003A28B6">
        <w:rPr>
          <w:sz w:val="28"/>
          <w:szCs w:val="28"/>
          <w:lang w:val="uk-UA"/>
        </w:rPr>
        <w:t>.</w:t>
      </w:r>
      <w:r>
        <w:rPr>
          <w:sz w:val="28"/>
          <w:szCs w:val="28"/>
          <w:lang w:val="uk-UA"/>
        </w:rPr>
        <w:t xml:space="preserve"> Концепт </w:t>
      </w:r>
      <w:r w:rsidRPr="002E72C2">
        <w:rPr>
          <w:sz w:val="28"/>
          <w:szCs w:val="28"/>
          <w:lang w:val="uk-UA"/>
        </w:rPr>
        <w:t>АМЕРИКА</w:t>
      </w:r>
      <w:r>
        <w:rPr>
          <w:sz w:val="28"/>
          <w:szCs w:val="28"/>
          <w:lang w:val="uk-UA"/>
        </w:rPr>
        <w:t xml:space="preserve"> отримав означення у висловленнях </w:t>
      </w:r>
      <w:r w:rsidRPr="00E1319A">
        <w:rPr>
          <w:b/>
          <w:sz w:val="28"/>
          <w:szCs w:val="28"/>
          <w:lang w:val="uk-UA"/>
        </w:rPr>
        <w:t>режисерів</w:t>
      </w:r>
      <w:r>
        <w:rPr>
          <w:sz w:val="28"/>
          <w:szCs w:val="28"/>
          <w:lang w:val="uk-UA"/>
        </w:rPr>
        <w:t xml:space="preserve"> і </w:t>
      </w:r>
      <w:r w:rsidRPr="00E1319A">
        <w:rPr>
          <w:b/>
          <w:sz w:val="28"/>
          <w:szCs w:val="28"/>
          <w:lang w:val="uk-UA"/>
        </w:rPr>
        <w:t>критиків</w:t>
      </w:r>
      <w:r>
        <w:rPr>
          <w:sz w:val="28"/>
          <w:szCs w:val="28"/>
          <w:lang w:val="uk-UA"/>
        </w:rPr>
        <w:t xml:space="preserve">. </w:t>
      </w:r>
    </w:p>
    <w:p w:rsidR="00E1794C" w:rsidRPr="00D065B9" w:rsidRDefault="00E1794C" w:rsidP="00E1794C">
      <w:pPr>
        <w:spacing w:line="360" w:lineRule="auto"/>
        <w:ind w:firstLine="540"/>
        <w:jc w:val="both"/>
        <w:rPr>
          <w:sz w:val="28"/>
          <w:szCs w:val="28"/>
          <w:lang w:val="uk-UA"/>
        </w:rPr>
      </w:pPr>
      <w:r>
        <w:rPr>
          <w:sz w:val="28"/>
          <w:szCs w:val="28"/>
          <w:lang w:val="uk-UA"/>
        </w:rPr>
        <w:t xml:space="preserve">Фільмові можливі світи розгортаються навколо ключових концептів ІСТОРІЯ, ВІЙНА, ЗЛОЧИННІСТЬ, НАРКОТИКИ. </w:t>
      </w:r>
      <w:r>
        <w:rPr>
          <w:color w:val="000000"/>
          <w:sz w:val="28"/>
          <w:szCs w:val="28"/>
          <w:lang w:val="uk-UA"/>
        </w:rPr>
        <w:t xml:space="preserve">Учасники кінопроцесу </w:t>
      </w:r>
      <w:r w:rsidRPr="00F56057">
        <w:rPr>
          <w:color w:val="000000"/>
          <w:sz w:val="28"/>
          <w:szCs w:val="28"/>
          <w:lang w:val="uk-UA"/>
        </w:rPr>
        <w:t>відобража</w:t>
      </w:r>
      <w:r>
        <w:rPr>
          <w:color w:val="000000"/>
          <w:sz w:val="28"/>
          <w:szCs w:val="28"/>
          <w:lang w:val="uk-UA"/>
        </w:rPr>
        <w:t>ють</w:t>
      </w:r>
      <w:r w:rsidRPr="00F56057">
        <w:rPr>
          <w:color w:val="000000"/>
          <w:sz w:val="28"/>
          <w:szCs w:val="28"/>
          <w:lang w:val="uk-UA"/>
        </w:rPr>
        <w:t xml:space="preserve"> індивідуальне бачення </w:t>
      </w:r>
      <w:r>
        <w:rPr>
          <w:color w:val="000000"/>
          <w:sz w:val="28"/>
          <w:szCs w:val="28"/>
          <w:lang w:val="uk-UA"/>
        </w:rPr>
        <w:t xml:space="preserve">цих </w:t>
      </w:r>
      <w:r w:rsidRPr="00F56057">
        <w:rPr>
          <w:color w:val="000000"/>
          <w:sz w:val="28"/>
          <w:szCs w:val="28"/>
          <w:lang w:val="uk-UA"/>
        </w:rPr>
        <w:t xml:space="preserve">світів у різних </w:t>
      </w:r>
      <w:r>
        <w:rPr>
          <w:color w:val="000000"/>
          <w:sz w:val="28"/>
          <w:szCs w:val="28"/>
          <w:lang w:val="uk-UA"/>
        </w:rPr>
        <w:t xml:space="preserve">жанрах </w:t>
      </w:r>
      <w:r w:rsidRPr="009D1E61">
        <w:rPr>
          <w:color w:val="000000"/>
          <w:sz w:val="28"/>
          <w:szCs w:val="28"/>
          <w:lang w:val="uk-UA"/>
        </w:rPr>
        <w:t>ТКП</w:t>
      </w:r>
      <w:r>
        <w:rPr>
          <w:color w:val="000000"/>
          <w:sz w:val="28"/>
          <w:szCs w:val="28"/>
          <w:lang w:val="uk-UA"/>
        </w:rPr>
        <w:t>.</w:t>
      </w:r>
      <w:r w:rsidRPr="00AB0450">
        <w:rPr>
          <w:sz w:val="28"/>
          <w:szCs w:val="28"/>
          <w:lang w:val="uk-UA"/>
        </w:rPr>
        <w:t xml:space="preserve"> </w:t>
      </w:r>
      <w:r>
        <w:rPr>
          <w:color w:val="000000"/>
          <w:sz w:val="28"/>
          <w:szCs w:val="28"/>
          <w:lang w:val="uk-UA"/>
        </w:rPr>
        <w:t>Л</w:t>
      </w:r>
      <w:r w:rsidRPr="003850CE">
        <w:rPr>
          <w:color w:val="000000"/>
          <w:sz w:val="28"/>
          <w:szCs w:val="28"/>
        </w:rPr>
        <w:t>ексичн</w:t>
      </w:r>
      <w:r>
        <w:rPr>
          <w:color w:val="000000"/>
          <w:sz w:val="28"/>
          <w:szCs w:val="28"/>
          <w:lang w:val="uk-UA"/>
        </w:rPr>
        <w:t>е</w:t>
      </w:r>
      <w:r>
        <w:rPr>
          <w:color w:val="000000"/>
          <w:sz w:val="28"/>
          <w:szCs w:val="28"/>
        </w:rPr>
        <w:t xml:space="preserve"> </w:t>
      </w:r>
      <w:r>
        <w:rPr>
          <w:color w:val="000000"/>
          <w:sz w:val="28"/>
          <w:szCs w:val="28"/>
          <w:lang w:val="uk-UA"/>
        </w:rPr>
        <w:t xml:space="preserve">наповнення </w:t>
      </w:r>
      <w:r w:rsidRPr="003850CE">
        <w:rPr>
          <w:color w:val="000000"/>
          <w:sz w:val="28"/>
          <w:szCs w:val="28"/>
        </w:rPr>
        <w:t>ТКП пов'язан</w:t>
      </w:r>
      <w:r>
        <w:rPr>
          <w:color w:val="000000"/>
          <w:sz w:val="28"/>
          <w:szCs w:val="28"/>
          <w:lang w:val="uk-UA"/>
        </w:rPr>
        <w:t>е</w:t>
      </w:r>
      <w:r w:rsidRPr="003850CE">
        <w:rPr>
          <w:color w:val="000000"/>
          <w:sz w:val="28"/>
          <w:szCs w:val="28"/>
        </w:rPr>
        <w:t xml:space="preserve"> з особливостями можливого світу, представлен</w:t>
      </w:r>
      <w:r>
        <w:rPr>
          <w:color w:val="000000"/>
          <w:sz w:val="28"/>
          <w:szCs w:val="28"/>
          <w:lang w:val="uk-UA"/>
        </w:rPr>
        <w:t>ого</w:t>
      </w:r>
      <w:r w:rsidRPr="003850CE">
        <w:rPr>
          <w:color w:val="000000"/>
          <w:sz w:val="28"/>
          <w:szCs w:val="28"/>
        </w:rPr>
        <w:t xml:space="preserve"> у </w:t>
      </w:r>
      <w:r>
        <w:rPr>
          <w:color w:val="000000"/>
          <w:sz w:val="28"/>
          <w:szCs w:val="28"/>
          <w:lang w:val="uk-UA"/>
        </w:rPr>
        <w:t xml:space="preserve">картині. </w:t>
      </w:r>
    </w:p>
    <w:p w:rsidR="00E1794C" w:rsidRDefault="00E1794C" w:rsidP="00E1794C">
      <w:pPr>
        <w:spacing w:line="360" w:lineRule="auto"/>
        <w:ind w:firstLine="540"/>
        <w:jc w:val="both"/>
        <w:rPr>
          <w:color w:val="000000"/>
          <w:sz w:val="28"/>
          <w:szCs w:val="28"/>
          <w:lang w:val="uk-UA"/>
        </w:rPr>
      </w:pPr>
      <w:r>
        <w:rPr>
          <w:sz w:val="28"/>
          <w:szCs w:val="28"/>
          <w:lang w:val="uk-UA"/>
        </w:rPr>
        <w:t xml:space="preserve">Аналіз концептуальних метафор свідчить, що вони розгортаються навколо ключових концептів сучасного американського кінематографу: </w:t>
      </w:r>
      <w:r w:rsidRPr="006E70DE">
        <w:rPr>
          <w:sz w:val="28"/>
          <w:szCs w:val="28"/>
          <w:lang w:val="uk-UA"/>
        </w:rPr>
        <w:t>ЖИТТЯ, КОХАННЯ, ВІЙНА</w:t>
      </w:r>
      <w:r>
        <w:rPr>
          <w:sz w:val="28"/>
          <w:szCs w:val="28"/>
          <w:lang w:val="uk-UA"/>
        </w:rPr>
        <w:t xml:space="preserve">. У ТКП зустрічаються як загально відомі концептуальні метафори КОХАННЯ Є ВМІСТИЛИЩЕ, КОХАННЯ Є ЗМАГАННЯ, ЖИТТЯ Є ШЛЯХ, ЖИТТЯ Є ПРОБУДЖЕННЯ, ЖИТТЯ Є ПОДОРОЖ, так і оригінальні: ВІЙНА Є ХАОС, ВІЙНА Є ПЕКЛО, КОХАННЯ Є СИЛА, КОХАННЯ Є НАТХНЕННЯ, КОХАННЯ Є ХВОРОБА. </w:t>
      </w:r>
      <w:r w:rsidRPr="006E70DE">
        <w:rPr>
          <w:sz w:val="28"/>
          <w:szCs w:val="28"/>
          <w:lang w:val="uk-UA"/>
        </w:rPr>
        <w:t xml:space="preserve">Метафори, характерні для </w:t>
      </w:r>
      <w:r>
        <w:rPr>
          <w:sz w:val="28"/>
          <w:szCs w:val="28"/>
          <w:lang w:val="uk-UA"/>
        </w:rPr>
        <w:t xml:space="preserve">висловлень </w:t>
      </w:r>
      <w:r w:rsidRPr="006E70DE">
        <w:rPr>
          <w:sz w:val="28"/>
          <w:szCs w:val="28"/>
          <w:lang w:val="uk-UA"/>
        </w:rPr>
        <w:t>сценаристів</w:t>
      </w:r>
      <w:r>
        <w:rPr>
          <w:sz w:val="28"/>
          <w:szCs w:val="28"/>
          <w:lang w:val="uk-UA"/>
        </w:rPr>
        <w:t>,</w:t>
      </w:r>
      <w:r w:rsidRPr="006E70DE">
        <w:rPr>
          <w:sz w:val="28"/>
          <w:szCs w:val="28"/>
          <w:lang w:val="uk-UA"/>
        </w:rPr>
        <w:t xml:space="preserve"> режисерів</w:t>
      </w:r>
      <w:r>
        <w:rPr>
          <w:sz w:val="28"/>
          <w:szCs w:val="28"/>
          <w:lang w:val="uk-UA"/>
        </w:rPr>
        <w:t xml:space="preserve"> та акторів</w:t>
      </w:r>
      <w:r w:rsidRPr="006E70DE">
        <w:rPr>
          <w:sz w:val="28"/>
          <w:szCs w:val="28"/>
          <w:lang w:val="uk-UA"/>
        </w:rPr>
        <w:t xml:space="preserve">, що концептуалізують сферу мистецтва, а саме </w:t>
      </w:r>
      <w:r>
        <w:rPr>
          <w:sz w:val="28"/>
          <w:szCs w:val="28"/>
          <w:lang w:val="uk-UA"/>
        </w:rPr>
        <w:t>МИСТЕЦТВО Є КУЛІНАРІЯ, МИСТЕЦТВО Є БИТВА, МИСТЕЦТВО Є ПОДОРОЖ, МИСТЕЦТВО Є ВІРА</w:t>
      </w:r>
      <w:r w:rsidRPr="006E70DE">
        <w:rPr>
          <w:sz w:val="28"/>
          <w:szCs w:val="28"/>
          <w:lang w:val="uk-UA"/>
        </w:rPr>
        <w:t xml:space="preserve"> </w:t>
      </w:r>
      <w:r w:rsidRPr="006E70DE">
        <w:rPr>
          <w:color w:val="000000"/>
          <w:sz w:val="28"/>
          <w:szCs w:val="28"/>
          <w:lang w:val="uk-UA"/>
        </w:rPr>
        <w:t>тощо, свідчать про вплив професійної діяльності на сприйняття й інтерпретацію оточуючого світу.</w:t>
      </w:r>
    </w:p>
    <w:p w:rsidR="00E1794C" w:rsidRDefault="00E1794C" w:rsidP="00E1794C">
      <w:pPr>
        <w:spacing w:line="360" w:lineRule="auto"/>
        <w:ind w:firstLine="540"/>
        <w:jc w:val="both"/>
        <w:rPr>
          <w:color w:val="000000"/>
          <w:sz w:val="28"/>
          <w:szCs w:val="28"/>
          <w:lang w:val="uk-UA"/>
        </w:rPr>
      </w:pPr>
      <w:r>
        <w:rPr>
          <w:color w:val="000000"/>
          <w:sz w:val="28"/>
          <w:szCs w:val="28"/>
          <w:lang w:val="uk-UA"/>
        </w:rPr>
        <w:lastRenderedPageBreak/>
        <w:t xml:space="preserve">Дослідження ТКП </w:t>
      </w:r>
      <w:r w:rsidRPr="00EB19D6">
        <w:rPr>
          <w:color w:val="000000"/>
          <w:sz w:val="28"/>
          <w:szCs w:val="28"/>
          <w:lang w:val="uk-UA"/>
        </w:rPr>
        <w:t>в комунікативно</w:t>
      </w:r>
      <w:r>
        <w:rPr>
          <w:color w:val="000000"/>
          <w:sz w:val="28"/>
          <w:szCs w:val="28"/>
          <w:lang w:val="uk-UA"/>
        </w:rPr>
        <w:t>-композиційному</w:t>
      </w:r>
      <w:r w:rsidRPr="00EB19D6">
        <w:rPr>
          <w:color w:val="000000"/>
          <w:sz w:val="28"/>
          <w:szCs w:val="28"/>
          <w:lang w:val="uk-UA"/>
        </w:rPr>
        <w:t xml:space="preserve"> аспекті </w:t>
      </w:r>
      <w:r>
        <w:rPr>
          <w:color w:val="000000"/>
          <w:sz w:val="28"/>
          <w:szCs w:val="28"/>
          <w:lang w:val="uk-UA"/>
        </w:rPr>
        <w:t>дозволило встановити їх композиційну будову й комунікативну структуру, визначити засоби досягнення комунікативних цілей митців у зазначених текстах.</w:t>
      </w:r>
    </w:p>
    <w:p w:rsidR="00E1794C" w:rsidRDefault="00E1794C" w:rsidP="00E1794C">
      <w:pPr>
        <w:spacing w:line="360" w:lineRule="auto"/>
        <w:ind w:firstLine="540"/>
        <w:jc w:val="both"/>
        <w:rPr>
          <w:sz w:val="28"/>
          <w:szCs w:val="28"/>
          <w:lang w:val="uk-UA"/>
        </w:rPr>
      </w:pPr>
      <w:r>
        <w:rPr>
          <w:color w:val="000000"/>
          <w:sz w:val="28"/>
          <w:szCs w:val="28"/>
          <w:lang w:val="uk-UA"/>
        </w:rPr>
        <w:t>Спільність висвітлюваної в зазначених текстах проблематики</w:t>
      </w:r>
      <w:r w:rsidRPr="00F21F07">
        <w:rPr>
          <w:color w:val="000000"/>
          <w:sz w:val="28"/>
          <w:szCs w:val="28"/>
          <w:lang w:val="uk-UA"/>
        </w:rPr>
        <w:t xml:space="preserve"> </w:t>
      </w:r>
      <w:r>
        <w:rPr>
          <w:color w:val="000000"/>
          <w:sz w:val="28"/>
          <w:szCs w:val="28"/>
          <w:lang w:val="uk-UA"/>
        </w:rPr>
        <w:t>зумовлює і</w:t>
      </w:r>
      <w:r w:rsidRPr="00215FC2">
        <w:rPr>
          <w:color w:val="000000"/>
          <w:sz w:val="28"/>
          <w:szCs w:val="28"/>
          <w:lang w:val="uk-UA"/>
        </w:rPr>
        <w:t>зоморфізм</w:t>
      </w:r>
      <w:r>
        <w:rPr>
          <w:color w:val="000000"/>
          <w:sz w:val="28"/>
          <w:szCs w:val="28"/>
          <w:lang w:val="uk-UA"/>
        </w:rPr>
        <w:t xml:space="preserve"> їхньої будови. </w:t>
      </w:r>
      <w:r w:rsidRPr="00C133DD">
        <w:rPr>
          <w:color w:val="000000"/>
          <w:sz w:val="28"/>
          <w:szCs w:val="28"/>
          <w:lang w:val="uk-UA"/>
        </w:rPr>
        <w:t>Композиці</w:t>
      </w:r>
      <w:r>
        <w:rPr>
          <w:color w:val="000000"/>
          <w:sz w:val="28"/>
          <w:szCs w:val="28"/>
          <w:lang w:val="uk-UA"/>
        </w:rPr>
        <w:t>ю</w:t>
      </w:r>
      <w:r w:rsidRPr="00C133DD">
        <w:rPr>
          <w:color w:val="000000"/>
          <w:sz w:val="28"/>
          <w:szCs w:val="28"/>
          <w:lang w:val="uk-UA"/>
        </w:rPr>
        <w:t xml:space="preserve"> </w:t>
      </w:r>
      <w:r>
        <w:rPr>
          <w:color w:val="000000"/>
          <w:sz w:val="28"/>
          <w:szCs w:val="28"/>
          <w:lang w:val="uk-UA"/>
        </w:rPr>
        <w:t xml:space="preserve">ТКП </w:t>
      </w:r>
      <w:r w:rsidRPr="00C133DD">
        <w:rPr>
          <w:color w:val="000000"/>
          <w:sz w:val="28"/>
          <w:szCs w:val="28"/>
          <w:lang w:val="uk-UA"/>
        </w:rPr>
        <w:t xml:space="preserve">утворюють заголовок, інтродуктивний блок, основна частина, інферативний блок. Комунікативний рівень </w:t>
      </w:r>
      <w:r>
        <w:rPr>
          <w:color w:val="000000"/>
          <w:sz w:val="28"/>
          <w:szCs w:val="28"/>
          <w:lang w:val="uk-UA"/>
        </w:rPr>
        <w:t>цих текстів</w:t>
      </w:r>
      <w:r w:rsidRPr="00C133DD">
        <w:rPr>
          <w:color w:val="000000"/>
          <w:sz w:val="28"/>
          <w:szCs w:val="28"/>
          <w:lang w:val="uk-UA"/>
        </w:rPr>
        <w:t xml:space="preserve"> </w:t>
      </w:r>
      <w:r>
        <w:rPr>
          <w:color w:val="000000"/>
          <w:sz w:val="28"/>
          <w:szCs w:val="28"/>
          <w:lang w:val="uk-UA"/>
        </w:rPr>
        <w:t>у</w:t>
      </w:r>
      <w:r w:rsidRPr="00C133DD">
        <w:rPr>
          <w:color w:val="000000"/>
          <w:sz w:val="28"/>
          <w:szCs w:val="28"/>
          <w:lang w:val="uk-UA"/>
        </w:rPr>
        <w:t>твор</w:t>
      </w:r>
      <w:r>
        <w:rPr>
          <w:color w:val="000000"/>
          <w:sz w:val="28"/>
          <w:szCs w:val="28"/>
          <w:lang w:val="uk-UA"/>
        </w:rPr>
        <w:t>юю</w:t>
      </w:r>
      <w:r w:rsidRPr="00C133DD">
        <w:rPr>
          <w:color w:val="000000"/>
          <w:sz w:val="28"/>
          <w:szCs w:val="28"/>
          <w:lang w:val="uk-UA"/>
        </w:rPr>
        <w:t>ть експозиційний КБ, сюжетний КБ, аналітичний КБ, оцінний КБ, КБ додаткової інформації</w:t>
      </w:r>
      <w:r w:rsidRPr="003B086D">
        <w:rPr>
          <w:color w:val="000000"/>
          <w:sz w:val="28"/>
          <w:szCs w:val="28"/>
          <w:lang w:val="uk-UA"/>
        </w:rPr>
        <w:t xml:space="preserve">. </w:t>
      </w:r>
      <w:r>
        <w:rPr>
          <w:color w:val="000000"/>
          <w:sz w:val="28"/>
          <w:szCs w:val="28"/>
          <w:lang w:val="uk-UA"/>
        </w:rPr>
        <w:t>Елементи композиційної і комунікативної структур формуються певними к</w:t>
      </w:r>
      <w:r w:rsidRPr="003B086D">
        <w:rPr>
          <w:sz w:val="28"/>
          <w:szCs w:val="28"/>
          <w:lang w:val="uk-UA"/>
        </w:rPr>
        <w:t>омунікативн</w:t>
      </w:r>
      <w:r>
        <w:rPr>
          <w:sz w:val="28"/>
          <w:szCs w:val="28"/>
          <w:lang w:val="uk-UA"/>
        </w:rPr>
        <w:t>ими</w:t>
      </w:r>
      <w:r w:rsidRPr="003B086D">
        <w:rPr>
          <w:sz w:val="28"/>
          <w:szCs w:val="28"/>
          <w:lang w:val="uk-UA"/>
        </w:rPr>
        <w:t xml:space="preserve"> стратегі</w:t>
      </w:r>
      <w:r>
        <w:rPr>
          <w:sz w:val="28"/>
          <w:szCs w:val="28"/>
          <w:lang w:val="uk-UA"/>
        </w:rPr>
        <w:t>ями</w:t>
      </w:r>
      <w:r w:rsidRPr="003B086D">
        <w:rPr>
          <w:sz w:val="28"/>
          <w:szCs w:val="28"/>
          <w:lang w:val="uk-UA"/>
        </w:rPr>
        <w:t>, тактик</w:t>
      </w:r>
      <w:r>
        <w:rPr>
          <w:sz w:val="28"/>
          <w:szCs w:val="28"/>
          <w:lang w:val="uk-UA"/>
        </w:rPr>
        <w:t>ами</w:t>
      </w:r>
      <w:r w:rsidRPr="003B086D">
        <w:rPr>
          <w:sz w:val="28"/>
          <w:szCs w:val="28"/>
          <w:lang w:val="uk-UA"/>
        </w:rPr>
        <w:t xml:space="preserve"> та ход</w:t>
      </w:r>
      <w:r>
        <w:rPr>
          <w:sz w:val="28"/>
          <w:szCs w:val="28"/>
          <w:lang w:val="uk-UA"/>
        </w:rPr>
        <w:t xml:space="preserve">ами. </w:t>
      </w:r>
      <w:r w:rsidRPr="003B086D">
        <w:rPr>
          <w:sz w:val="28"/>
          <w:szCs w:val="28"/>
          <w:lang w:val="uk-UA"/>
        </w:rPr>
        <w:t>Стратегія інформування використовується в усіх композиційних і комунікативних блоках текстів. Аналітична стратегія слугує для побудови аналітичного комунікативного та основного композиційного блоків. Оцінна стратегія властива оцінному комунікативному блоку та усім композиційним частинам ТКП. Стратегія переконання притаманна експозиційному, сюжетному, аналітичному комунікативним блокам та інтродуктивному, основному композиційним блокам. Композиційні, комунікативні блоки та комунікативні стратегії взаємодіють і формують інваріантну структурну модель ТКП.</w:t>
      </w:r>
    </w:p>
    <w:p w:rsidR="00E1794C" w:rsidRPr="00C133DD" w:rsidRDefault="00E1794C" w:rsidP="00E1794C">
      <w:pPr>
        <w:spacing w:line="360" w:lineRule="auto"/>
        <w:ind w:firstLine="540"/>
        <w:jc w:val="both"/>
        <w:rPr>
          <w:color w:val="000000"/>
          <w:sz w:val="28"/>
          <w:szCs w:val="28"/>
          <w:lang w:val="uk-UA"/>
        </w:rPr>
      </w:pPr>
      <w:r>
        <w:rPr>
          <w:color w:val="000000"/>
          <w:sz w:val="28"/>
          <w:szCs w:val="28"/>
          <w:lang w:val="uk-UA"/>
        </w:rPr>
        <w:t>С</w:t>
      </w:r>
      <w:r w:rsidRPr="008E6A6A">
        <w:rPr>
          <w:color w:val="000000"/>
          <w:sz w:val="28"/>
          <w:szCs w:val="28"/>
          <w:lang w:val="uk-UA"/>
        </w:rPr>
        <w:t xml:space="preserve">труктура інваріантної моделі набуває певних модифікацій у конкретних </w:t>
      </w:r>
      <w:r>
        <w:rPr>
          <w:color w:val="000000"/>
          <w:sz w:val="28"/>
          <w:szCs w:val="28"/>
          <w:lang w:val="uk-UA"/>
        </w:rPr>
        <w:t xml:space="preserve">жанрах </w:t>
      </w:r>
      <w:r w:rsidRPr="008E6A6A">
        <w:rPr>
          <w:color w:val="000000"/>
          <w:sz w:val="28"/>
          <w:szCs w:val="28"/>
          <w:lang w:val="uk-UA"/>
        </w:rPr>
        <w:t>текст</w:t>
      </w:r>
      <w:r>
        <w:rPr>
          <w:color w:val="000000"/>
          <w:sz w:val="28"/>
          <w:szCs w:val="28"/>
          <w:lang w:val="uk-UA"/>
        </w:rPr>
        <w:t>ів через</w:t>
      </w:r>
      <w:r w:rsidRPr="008E6A6A">
        <w:rPr>
          <w:color w:val="000000"/>
          <w:sz w:val="28"/>
          <w:szCs w:val="28"/>
          <w:lang w:val="uk-UA"/>
        </w:rPr>
        <w:t xml:space="preserve"> їх</w:t>
      </w:r>
      <w:r>
        <w:rPr>
          <w:color w:val="000000"/>
          <w:sz w:val="28"/>
          <w:szCs w:val="28"/>
          <w:lang w:val="uk-UA"/>
        </w:rPr>
        <w:t>нє</w:t>
      </w:r>
      <w:r w:rsidRPr="008E6A6A">
        <w:rPr>
          <w:color w:val="000000"/>
          <w:sz w:val="28"/>
          <w:szCs w:val="28"/>
          <w:lang w:val="uk-UA"/>
        </w:rPr>
        <w:t xml:space="preserve"> функціональн</w:t>
      </w:r>
      <w:r>
        <w:rPr>
          <w:color w:val="000000"/>
          <w:sz w:val="28"/>
          <w:szCs w:val="28"/>
          <w:lang w:val="uk-UA"/>
        </w:rPr>
        <w:t>е</w:t>
      </w:r>
      <w:r w:rsidRPr="008E6A6A">
        <w:rPr>
          <w:color w:val="000000"/>
          <w:sz w:val="28"/>
          <w:szCs w:val="28"/>
          <w:lang w:val="uk-UA"/>
        </w:rPr>
        <w:t xml:space="preserve"> призначення. Композиція різножанрових ТКП відрізняється обов’язковим чи факультативним характером композиційних ланок. Зміни в комунікативній структурі ТКП зумовлені домінуванням у конкретному творі певної функції: аналітичної, оцінної, інформативної чи рекламної.</w:t>
      </w:r>
      <w:r>
        <w:rPr>
          <w:color w:val="000000"/>
          <w:sz w:val="28"/>
          <w:szCs w:val="28"/>
          <w:lang w:val="uk-UA"/>
        </w:rPr>
        <w:t xml:space="preserve"> Від цих функцій залежить і вибір митцями комунікативних стратегій і тактик побудови ТКП.</w:t>
      </w:r>
    </w:p>
    <w:p w:rsidR="00E1794C" w:rsidRPr="00E337AA" w:rsidRDefault="00E1794C" w:rsidP="00E1794C">
      <w:pPr>
        <w:spacing w:line="360" w:lineRule="auto"/>
        <w:ind w:firstLine="540"/>
        <w:jc w:val="both"/>
        <w:rPr>
          <w:color w:val="000000"/>
          <w:sz w:val="28"/>
          <w:szCs w:val="28"/>
          <w:lang w:val="uk-UA"/>
        </w:rPr>
      </w:pPr>
      <w:r>
        <w:rPr>
          <w:color w:val="000000"/>
          <w:sz w:val="28"/>
          <w:szCs w:val="28"/>
          <w:lang w:val="uk-UA"/>
        </w:rPr>
        <w:t xml:space="preserve">Структура текстів-анотацій виявилась найпростішою і представлена єдиним сюжетним КБ, що збігається з основною композиційною частиною. Короткі огляди, стислі рецензії, розгорнуті рецензії, </w:t>
      </w:r>
      <w:r w:rsidRPr="00941913">
        <w:rPr>
          <w:sz w:val="28"/>
          <w:szCs w:val="28"/>
          <w:lang w:val="uk-UA"/>
        </w:rPr>
        <w:t>інтерв’ю</w:t>
      </w:r>
      <w:r>
        <w:rPr>
          <w:sz w:val="28"/>
          <w:szCs w:val="28"/>
          <w:lang w:val="uk-UA"/>
        </w:rPr>
        <w:t xml:space="preserve"> розгортаються з анотацій шляхом ускладнення їх структури іншими композиційними і комунікативними блоками. Збільшений обсяг і спрямованість на детальний розбір кінопродукту розгорнутих рецензій та </w:t>
      </w:r>
      <w:r w:rsidRPr="00B70030">
        <w:rPr>
          <w:sz w:val="28"/>
          <w:szCs w:val="28"/>
          <w:lang w:val="uk-UA"/>
        </w:rPr>
        <w:t>інтерв’ю</w:t>
      </w:r>
      <w:r>
        <w:rPr>
          <w:sz w:val="28"/>
          <w:szCs w:val="28"/>
          <w:lang w:val="uk-UA"/>
        </w:rPr>
        <w:t xml:space="preserve"> зумовив наявність підблоків в аналітичному </w:t>
      </w:r>
      <w:r>
        <w:rPr>
          <w:sz w:val="28"/>
          <w:szCs w:val="28"/>
          <w:lang w:val="uk-UA"/>
        </w:rPr>
        <w:lastRenderedPageBreak/>
        <w:t xml:space="preserve">КБ цих текстів, наприклад, </w:t>
      </w:r>
      <w:r w:rsidRPr="00D065B9">
        <w:rPr>
          <w:color w:val="000000"/>
          <w:sz w:val="28"/>
          <w:szCs w:val="28"/>
          <w:lang w:val="uk-UA"/>
        </w:rPr>
        <w:t>“проблематик</w:t>
      </w:r>
      <w:r>
        <w:rPr>
          <w:color w:val="000000"/>
          <w:sz w:val="28"/>
          <w:szCs w:val="28"/>
          <w:lang w:val="uk-UA"/>
        </w:rPr>
        <w:t>а</w:t>
      </w:r>
      <w:r w:rsidRPr="00D065B9">
        <w:rPr>
          <w:color w:val="000000"/>
          <w:sz w:val="28"/>
          <w:szCs w:val="28"/>
          <w:lang w:val="uk-UA"/>
        </w:rPr>
        <w:t xml:space="preserve"> фільму”, “тематик</w:t>
      </w:r>
      <w:r>
        <w:rPr>
          <w:color w:val="000000"/>
          <w:sz w:val="28"/>
          <w:szCs w:val="28"/>
          <w:lang w:val="uk-UA"/>
        </w:rPr>
        <w:t>а</w:t>
      </w:r>
      <w:r w:rsidRPr="00D065B9">
        <w:rPr>
          <w:color w:val="000000"/>
          <w:sz w:val="28"/>
          <w:szCs w:val="28"/>
          <w:lang w:val="uk-UA"/>
        </w:rPr>
        <w:t>”, “</w:t>
      </w:r>
      <w:r>
        <w:rPr>
          <w:color w:val="000000"/>
          <w:sz w:val="28"/>
          <w:szCs w:val="28"/>
          <w:lang w:val="uk-UA"/>
        </w:rPr>
        <w:t xml:space="preserve">аналіз </w:t>
      </w:r>
      <w:r w:rsidRPr="00D065B9">
        <w:rPr>
          <w:color w:val="000000"/>
          <w:sz w:val="28"/>
          <w:szCs w:val="28"/>
          <w:lang w:val="uk-UA"/>
        </w:rPr>
        <w:t>роботи сценаристів, режисерів, акторів, інших членів творчого коле</w:t>
      </w:r>
      <w:r>
        <w:rPr>
          <w:color w:val="000000"/>
          <w:sz w:val="28"/>
          <w:szCs w:val="28"/>
          <w:lang w:val="uk-UA"/>
        </w:rPr>
        <w:t>ктиву”, “технічного оформлення” тощо.</w:t>
      </w:r>
    </w:p>
    <w:p w:rsidR="00E1794C" w:rsidRDefault="00E1794C" w:rsidP="00E1794C">
      <w:pPr>
        <w:spacing w:line="360" w:lineRule="auto"/>
        <w:ind w:firstLine="540"/>
        <w:jc w:val="both"/>
        <w:rPr>
          <w:color w:val="000000"/>
          <w:sz w:val="28"/>
          <w:szCs w:val="28"/>
          <w:lang w:val="uk-UA"/>
        </w:rPr>
      </w:pPr>
      <w:r w:rsidRPr="007C5E97">
        <w:rPr>
          <w:color w:val="000000"/>
          <w:sz w:val="28"/>
          <w:szCs w:val="28"/>
          <w:lang w:val="uk-UA"/>
        </w:rPr>
        <w:t xml:space="preserve">Однією з особливостей </w:t>
      </w:r>
      <w:r>
        <w:rPr>
          <w:color w:val="000000"/>
          <w:sz w:val="28"/>
          <w:szCs w:val="28"/>
          <w:lang w:val="uk-UA"/>
        </w:rPr>
        <w:t xml:space="preserve">ТКП є </w:t>
      </w:r>
      <w:r w:rsidRPr="007C5E97">
        <w:rPr>
          <w:color w:val="000000"/>
          <w:sz w:val="28"/>
          <w:szCs w:val="28"/>
          <w:lang w:val="uk-UA"/>
        </w:rPr>
        <w:t>поєднання вербальних і невербальних засобів впливу</w:t>
      </w:r>
      <w:r>
        <w:rPr>
          <w:color w:val="000000"/>
          <w:sz w:val="28"/>
          <w:szCs w:val="28"/>
          <w:lang w:val="uk-UA"/>
        </w:rPr>
        <w:t xml:space="preserve"> на адресата.</w:t>
      </w:r>
      <w:r w:rsidRPr="00E41BEF">
        <w:rPr>
          <w:color w:val="000000"/>
          <w:sz w:val="28"/>
          <w:szCs w:val="28"/>
          <w:lang w:val="uk-UA"/>
        </w:rPr>
        <w:t xml:space="preserve"> </w:t>
      </w:r>
      <w:r>
        <w:rPr>
          <w:color w:val="000000"/>
          <w:sz w:val="28"/>
          <w:szCs w:val="28"/>
          <w:lang w:val="uk-UA"/>
        </w:rPr>
        <w:t xml:space="preserve">У газетних і журнальних ТКП графічному виділенню підпадають </w:t>
      </w:r>
      <w:r w:rsidRPr="00CB5363">
        <w:rPr>
          <w:color w:val="000000"/>
          <w:sz w:val="28"/>
          <w:szCs w:val="28"/>
          <w:lang w:val="uk-UA"/>
        </w:rPr>
        <w:t>назви фільмів, імена кінозірок – акторів, режисерів, сценаристів</w:t>
      </w:r>
      <w:r>
        <w:rPr>
          <w:color w:val="000000"/>
          <w:sz w:val="28"/>
          <w:szCs w:val="28"/>
          <w:lang w:val="uk-UA"/>
        </w:rPr>
        <w:t>, для чого застосовують</w:t>
      </w:r>
      <w:r w:rsidRPr="00CB5363">
        <w:rPr>
          <w:color w:val="000000"/>
          <w:sz w:val="28"/>
          <w:szCs w:val="28"/>
          <w:lang w:val="uk-UA"/>
        </w:rPr>
        <w:t xml:space="preserve"> шрифтов</w:t>
      </w:r>
      <w:r>
        <w:rPr>
          <w:color w:val="000000"/>
          <w:sz w:val="28"/>
          <w:szCs w:val="28"/>
          <w:lang w:val="uk-UA"/>
        </w:rPr>
        <w:t>і</w:t>
      </w:r>
      <w:r w:rsidRPr="00CB5363">
        <w:rPr>
          <w:color w:val="000000"/>
          <w:sz w:val="28"/>
          <w:szCs w:val="28"/>
          <w:lang w:val="uk-UA"/>
        </w:rPr>
        <w:t xml:space="preserve"> засоби, яскраві фотографії, що супроводжують текстовий матеріал, привертають ще більше уваги читача</w:t>
      </w:r>
      <w:r>
        <w:rPr>
          <w:color w:val="000000"/>
          <w:sz w:val="28"/>
          <w:szCs w:val="28"/>
          <w:lang w:val="uk-UA"/>
        </w:rPr>
        <w:t>, який є</w:t>
      </w:r>
      <w:r w:rsidRPr="00CB5363">
        <w:rPr>
          <w:color w:val="000000"/>
          <w:sz w:val="28"/>
          <w:szCs w:val="28"/>
          <w:lang w:val="uk-UA"/>
        </w:rPr>
        <w:t xml:space="preserve"> потенційн</w:t>
      </w:r>
      <w:r>
        <w:rPr>
          <w:color w:val="000000"/>
          <w:sz w:val="28"/>
          <w:szCs w:val="28"/>
          <w:lang w:val="uk-UA"/>
        </w:rPr>
        <w:t>им</w:t>
      </w:r>
      <w:r w:rsidRPr="00CB5363">
        <w:rPr>
          <w:color w:val="000000"/>
          <w:sz w:val="28"/>
          <w:szCs w:val="28"/>
          <w:lang w:val="uk-UA"/>
        </w:rPr>
        <w:t xml:space="preserve"> глядач</w:t>
      </w:r>
      <w:r>
        <w:rPr>
          <w:color w:val="000000"/>
          <w:sz w:val="28"/>
          <w:szCs w:val="28"/>
          <w:lang w:val="uk-UA"/>
        </w:rPr>
        <w:t>ем</w:t>
      </w:r>
      <w:r w:rsidRPr="00CB5363">
        <w:rPr>
          <w:color w:val="000000"/>
          <w:sz w:val="28"/>
          <w:szCs w:val="28"/>
          <w:lang w:val="uk-UA"/>
        </w:rPr>
        <w:t>.</w:t>
      </w:r>
    </w:p>
    <w:p w:rsidR="00E1794C" w:rsidRPr="00FD50D5" w:rsidRDefault="00E1794C" w:rsidP="00E1794C">
      <w:pPr>
        <w:spacing w:line="360" w:lineRule="auto"/>
        <w:ind w:firstLine="540"/>
        <w:jc w:val="both"/>
        <w:rPr>
          <w:color w:val="000000"/>
          <w:sz w:val="28"/>
          <w:szCs w:val="28"/>
          <w:lang w:val="uk-UA"/>
        </w:rPr>
      </w:pPr>
      <w:r w:rsidRPr="00F21F07">
        <w:rPr>
          <w:color w:val="000000"/>
          <w:sz w:val="28"/>
          <w:szCs w:val="28"/>
          <w:lang w:val="uk-UA"/>
        </w:rPr>
        <w:t>Подальше вивчення ТКП полягає у встановленні їх</w:t>
      </w:r>
      <w:r>
        <w:rPr>
          <w:color w:val="000000"/>
          <w:sz w:val="28"/>
          <w:szCs w:val="28"/>
          <w:lang w:val="uk-UA"/>
        </w:rPr>
        <w:t>ніх</w:t>
      </w:r>
      <w:r w:rsidRPr="00F21F07">
        <w:rPr>
          <w:color w:val="000000"/>
          <w:sz w:val="28"/>
          <w:szCs w:val="28"/>
          <w:lang w:val="uk-UA"/>
        </w:rPr>
        <w:t xml:space="preserve"> лексичних і синтаксичних особливостей. Дослідження ТКП, у яких аналізують </w:t>
      </w:r>
      <w:r>
        <w:rPr>
          <w:color w:val="000000"/>
          <w:sz w:val="28"/>
          <w:szCs w:val="28"/>
          <w:lang w:val="uk-UA"/>
        </w:rPr>
        <w:t xml:space="preserve">художні </w:t>
      </w:r>
      <w:r w:rsidRPr="00F21F07">
        <w:rPr>
          <w:color w:val="000000"/>
          <w:sz w:val="28"/>
          <w:szCs w:val="28"/>
          <w:lang w:val="uk-UA"/>
        </w:rPr>
        <w:t>фільми першої половини ХХ століття, дасть змогу простежити зміни в наборі ключових концептів кінематографу, що відбиває пріоритети американського суспільства. У перспективі можливим також видається порівняння ключових концептів сучасного американського й британського кінематографу.</w:t>
      </w:r>
    </w:p>
    <w:p w:rsidR="00E1794C" w:rsidRDefault="00E1794C" w:rsidP="00E1794C">
      <w:pPr>
        <w:spacing w:line="360" w:lineRule="auto"/>
        <w:ind w:firstLine="540"/>
        <w:jc w:val="center"/>
        <w:rPr>
          <w:sz w:val="28"/>
          <w:szCs w:val="28"/>
          <w:lang w:val="uk-UA"/>
        </w:rPr>
      </w:pPr>
    </w:p>
    <w:p w:rsidR="00E1794C" w:rsidRPr="00782867" w:rsidRDefault="00E1794C" w:rsidP="00E1794C">
      <w:pPr>
        <w:pStyle w:val="1"/>
        <w:spacing w:line="360" w:lineRule="auto"/>
        <w:jc w:val="center"/>
        <w:rPr>
          <w:rFonts w:ascii="Times New Roman" w:hAnsi="Times New Roman"/>
          <w:caps/>
          <w:color w:val="000000"/>
          <w:kern w:val="28"/>
          <w:sz w:val="28"/>
          <w:lang w:val="uk-UA"/>
        </w:rPr>
      </w:pPr>
      <w:r>
        <w:rPr>
          <w:lang w:val="uk-UA"/>
        </w:rPr>
        <w:br w:type="page"/>
      </w:r>
      <w:r w:rsidRPr="00782867">
        <w:rPr>
          <w:rFonts w:ascii="Times New Roman" w:hAnsi="Times New Roman"/>
          <w:caps/>
          <w:color w:val="000000"/>
          <w:kern w:val="28"/>
          <w:sz w:val="28"/>
          <w:lang w:val="uk-UA"/>
        </w:rPr>
        <w:lastRenderedPageBreak/>
        <w:t>СПИСОК ВИКОРИСТАНОЇ ЛІТЕРАТУРИ</w:t>
      </w:r>
    </w:p>
    <w:p w:rsidR="00E1794C" w:rsidRPr="00C34D31" w:rsidRDefault="00E1794C" w:rsidP="007E4CB8">
      <w:pPr>
        <w:numPr>
          <w:ilvl w:val="0"/>
          <w:numId w:val="57"/>
        </w:numPr>
        <w:suppressAutoHyphens w:val="0"/>
        <w:spacing w:line="360" w:lineRule="auto"/>
        <w:jc w:val="both"/>
        <w:rPr>
          <w:sz w:val="28"/>
          <w:szCs w:val="28"/>
        </w:rPr>
      </w:pPr>
      <w:r>
        <w:rPr>
          <w:i/>
          <w:sz w:val="28"/>
          <w:szCs w:val="28"/>
          <w:lang w:val="uk-UA"/>
        </w:rPr>
        <w:t xml:space="preserve">Агранович Н.Б. </w:t>
      </w:r>
      <w:r>
        <w:rPr>
          <w:sz w:val="28"/>
          <w:szCs w:val="28"/>
        </w:rPr>
        <w:t>К типологии вторичных текстов (на материале немецкого языка) // Филологические науки в МГИМО: Сб. научн. тр. № 11 (26). – М.: МГИМО (У) МИД России, 2002. – С. 12–21.</w:t>
      </w:r>
    </w:p>
    <w:p w:rsidR="00E1794C" w:rsidRPr="00001286" w:rsidRDefault="00E1794C" w:rsidP="007E4CB8">
      <w:pPr>
        <w:numPr>
          <w:ilvl w:val="0"/>
          <w:numId w:val="57"/>
        </w:numPr>
        <w:suppressAutoHyphens w:val="0"/>
        <w:spacing w:line="360" w:lineRule="auto"/>
        <w:jc w:val="both"/>
        <w:rPr>
          <w:sz w:val="28"/>
          <w:szCs w:val="28"/>
        </w:rPr>
      </w:pPr>
      <w:r w:rsidRPr="00220A47">
        <w:rPr>
          <w:i/>
          <w:color w:val="000000"/>
          <w:sz w:val="28"/>
          <w:szCs w:val="28"/>
        </w:rPr>
        <w:t>Азархин А.</w:t>
      </w:r>
      <w:r>
        <w:rPr>
          <w:color w:val="000000"/>
          <w:sz w:val="28"/>
          <w:szCs w:val="28"/>
        </w:rPr>
        <w:t xml:space="preserve"> Киноэротика и культура // Запретный плод экрана, или мера дозволенного в современном кино: Тезисы выступлений участников круглого стола. – К.: Союз кинематографистов Украины, 1991. – С. 4–7.</w:t>
      </w:r>
    </w:p>
    <w:p w:rsidR="00E1794C" w:rsidRPr="00E90FCF" w:rsidRDefault="00E1794C" w:rsidP="007E4CB8">
      <w:pPr>
        <w:numPr>
          <w:ilvl w:val="0"/>
          <w:numId w:val="57"/>
        </w:numPr>
        <w:suppressAutoHyphens w:val="0"/>
        <w:spacing w:line="360" w:lineRule="auto"/>
        <w:jc w:val="both"/>
        <w:rPr>
          <w:sz w:val="28"/>
          <w:szCs w:val="28"/>
        </w:rPr>
      </w:pPr>
      <w:r w:rsidRPr="00BF53A3">
        <w:rPr>
          <w:i/>
          <w:sz w:val="28"/>
          <w:szCs w:val="28"/>
        </w:rPr>
        <w:t>Аксенова И.Н.</w:t>
      </w:r>
      <w:r>
        <w:rPr>
          <w:sz w:val="28"/>
          <w:szCs w:val="28"/>
        </w:rPr>
        <w:t xml:space="preserve"> Спортивный репортаж как тип текста // Прагматические и семантические аспекты синтаксиса: Сб. науч. тр. – Калинин: Изд-во Калининского гос. ун-та, 1985. – С. 167–173.</w:t>
      </w:r>
    </w:p>
    <w:p w:rsidR="00E1794C" w:rsidRPr="00811AD9" w:rsidRDefault="00E1794C" w:rsidP="007E4CB8">
      <w:pPr>
        <w:numPr>
          <w:ilvl w:val="0"/>
          <w:numId w:val="57"/>
        </w:numPr>
        <w:suppressAutoHyphens w:val="0"/>
        <w:spacing w:line="360" w:lineRule="auto"/>
        <w:jc w:val="both"/>
        <w:rPr>
          <w:sz w:val="28"/>
          <w:szCs w:val="28"/>
        </w:rPr>
      </w:pPr>
      <w:r w:rsidRPr="00190768">
        <w:rPr>
          <w:i/>
          <w:sz w:val="28"/>
          <w:lang w:val="uk-UA"/>
        </w:rPr>
        <w:t>Алтабаева Е.В.</w:t>
      </w:r>
      <w:r>
        <w:rPr>
          <w:sz w:val="28"/>
          <w:lang w:val="uk-UA"/>
        </w:rPr>
        <w:t xml:space="preserve"> Концепт “желание” и его репрезентация в современном русском языке // Когнитивная семантика: Материалы второй международной школы-семинара. – Ч. 2. – Тамбов: </w:t>
      </w:r>
      <w:r>
        <w:rPr>
          <w:sz w:val="28"/>
          <w:szCs w:val="28"/>
        </w:rPr>
        <w:t xml:space="preserve">Изд-во </w:t>
      </w:r>
      <w:r>
        <w:rPr>
          <w:sz w:val="28"/>
          <w:lang w:val="uk-UA"/>
        </w:rPr>
        <w:t>ТГУ, 2000. – С. 39–40.</w:t>
      </w:r>
    </w:p>
    <w:p w:rsidR="00E1794C" w:rsidRPr="00253A55" w:rsidRDefault="00E1794C" w:rsidP="007E4CB8">
      <w:pPr>
        <w:numPr>
          <w:ilvl w:val="0"/>
          <w:numId w:val="57"/>
        </w:numPr>
        <w:suppressAutoHyphens w:val="0"/>
        <w:spacing w:line="360" w:lineRule="auto"/>
        <w:jc w:val="both"/>
        <w:rPr>
          <w:sz w:val="28"/>
          <w:szCs w:val="28"/>
        </w:rPr>
      </w:pPr>
      <w:r>
        <w:rPr>
          <w:i/>
          <w:sz w:val="28"/>
          <w:lang w:val="uk-UA"/>
        </w:rPr>
        <w:t>Андрианова Е.</w:t>
      </w:r>
      <w:r>
        <w:rPr>
          <w:sz w:val="28"/>
          <w:szCs w:val="28"/>
        </w:rPr>
        <w:t xml:space="preserve"> </w:t>
      </w:r>
      <w:r w:rsidRPr="00811AD9">
        <w:rPr>
          <w:i/>
          <w:sz w:val="28"/>
          <w:szCs w:val="28"/>
        </w:rPr>
        <w:t>А</w:t>
      </w:r>
      <w:r>
        <w:rPr>
          <w:sz w:val="28"/>
          <w:szCs w:val="28"/>
        </w:rPr>
        <w:t>. Концепт ЛЮБОВЬ в русских и французских брачных объявлениях // Язык и мышление: психологические и лингвистические аспекты: Матер. Всерос. науч. конф. – М.; Пенза: Ин-т психологии и Ин-т языкознания РАН; ПГПУ, 2001. – С. 37</w:t>
      </w:r>
      <w:r>
        <w:rPr>
          <w:sz w:val="28"/>
          <w:szCs w:val="28"/>
          <w:lang w:val="uk-UA"/>
        </w:rPr>
        <w:t>–</w:t>
      </w:r>
      <w:r>
        <w:rPr>
          <w:sz w:val="28"/>
          <w:szCs w:val="28"/>
        </w:rPr>
        <w:t>41.</w:t>
      </w:r>
    </w:p>
    <w:p w:rsidR="00E1794C" w:rsidRPr="00A127F1" w:rsidRDefault="00E1794C" w:rsidP="007E4CB8">
      <w:pPr>
        <w:numPr>
          <w:ilvl w:val="0"/>
          <w:numId w:val="57"/>
        </w:numPr>
        <w:suppressAutoHyphens w:val="0"/>
        <w:spacing w:line="360" w:lineRule="auto"/>
        <w:jc w:val="both"/>
        <w:rPr>
          <w:sz w:val="28"/>
          <w:szCs w:val="28"/>
        </w:rPr>
      </w:pPr>
      <w:r>
        <w:rPr>
          <w:i/>
          <w:sz w:val="28"/>
        </w:rPr>
        <w:t>Анисимова Е</w:t>
      </w:r>
      <w:r w:rsidRPr="00253A55">
        <w:rPr>
          <w:sz w:val="28"/>
          <w:szCs w:val="28"/>
        </w:rPr>
        <w:t>.</w:t>
      </w:r>
      <w:r w:rsidRPr="00253A55">
        <w:rPr>
          <w:i/>
          <w:sz w:val="28"/>
          <w:szCs w:val="28"/>
        </w:rPr>
        <w:t>Е.</w:t>
      </w:r>
      <w:r>
        <w:rPr>
          <w:i/>
          <w:sz w:val="28"/>
          <w:szCs w:val="28"/>
        </w:rPr>
        <w:t xml:space="preserve"> </w:t>
      </w:r>
      <w:r>
        <w:rPr>
          <w:sz w:val="28"/>
          <w:szCs w:val="28"/>
        </w:rPr>
        <w:t>Паралингвистика и текст (к проблеме креолизованных и гибридных текстов) // Вопросы языкознания. – 1992. – № 1. – С. 71–78.</w:t>
      </w:r>
    </w:p>
    <w:p w:rsidR="00E1794C" w:rsidRPr="004616A1" w:rsidRDefault="00E1794C" w:rsidP="007E4CB8">
      <w:pPr>
        <w:numPr>
          <w:ilvl w:val="0"/>
          <w:numId w:val="57"/>
        </w:numPr>
        <w:suppressAutoHyphens w:val="0"/>
        <w:spacing w:line="360" w:lineRule="auto"/>
        <w:jc w:val="both"/>
        <w:rPr>
          <w:sz w:val="28"/>
          <w:szCs w:val="28"/>
        </w:rPr>
      </w:pPr>
      <w:r w:rsidRPr="007B425F">
        <w:rPr>
          <w:i/>
          <w:color w:val="000000"/>
          <w:sz w:val="28"/>
          <w:szCs w:val="28"/>
        </w:rPr>
        <w:t>Анопина О.В.</w:t>
      </w:r>
      <w:r w:rsidRPr="00F364F4">
        <w:rPr>
          <w:color w:val="000000"/>
          <w:sz w:val="28"/>
          <w:szCs w:val="28"/>
        </w:rPr>
        <w:t xml:space="preserve"> Концептуальная структура англоязычной рекламы косметики: Дис</w:t>
      </w:r>
      <w:r>
        <w:rPr>
          <w:color w:val="000000"/>
          <w:sz w:val="28"/>
          <w:szCs w:val="28"/>
          <w:lang w:val="uk-UA"/>
        </w:rPr>
        <w:t xml:space="preserve">. </w:t>
      </w:r>
      <w:r w:rsidRPr="00F364F4">
        <w:rPr>
          <w:color w:val="000000"/>
          <w:sz w:val="28"/>
          <w:szCs w:val="28"/>
        </w:rPr>
        <w:t xml:space="preserve">… канд. </w:t>
      </w:r>
      <w:r w:rsidRPr="00825997">
        <w:rPr>
          <w:color w:val="000000"/>
          <w:sz w:val="28"/>
          <w:szCs w:val="28"/>
        </w:rPr>
        <w:t xml:space="preserve"> </w:t>
      </w:r>
      <w:r w:rsidRPr="00F364F4">
        <w:rPr>
          <w:color w:val="000000"/>
          <w:sz w:val="28"/>
          <w:szCs w:val="28"/>
        </w:rPr>
        <w:t>филол. на</w:t>
      </w:r>
      <w:r>
        <w:rPr>
          <w:color w:val="000000"/>
          <w:sz w:val="28"/>
          <w:szCs w:val="28"/>
        </w:rPr>
        <w:t>ук: 10.02.04. – Черкассы, 1997.</w:t>
      </w:r>
      <w:r>
        <w:rPr>
          <w:color w:val="000000"/>
          <w:sz w:val="28"/>
          <w:szCs w:val="28"/>
          <w:lang w:val="uk-UA"/>
        </w:rPr>
        <w:t xml:space="preserve"> </w:t>
      </w:r>
      <w:r>
        <w:rPr>
          <w:color w:val="000000"/>
          <w:sz w:val="28"/>
          <w:szCs w:val="28"/>
        </w:rPr>
        <w:t>–</w:t>
      </w:r>
      <w:r>
        <w:rPr>
          <w:color w:val="000000"/>
          <w:sz w:val="28"/>
          <w:szCs w:val="28"/>
          <w:lang w:val="uk-UA"/>
        </w:rPr>
        <w:t xml:space="preserve"> </w:t>
      </w:r>
      <w:r>
        <w:rPr>
          <w:color w:val="000000"/>
          <w:sz w:val="28"/>
          <w:szCs w:val="28"/>
        </w:rPr>
        <w:t>160</w:t>
      </w:r>
      <w:r>
        <w:rPr>
          <w:color w:val="000000"/>
          <w:sz w:val="28"/>
          <w:szCs w:val="28"/>
          <w:lang w:val="uk-UA"/>
        </w:rPr>
        <w:t xml:space="preserve"> </w:t>
      </w:r>
      <w:r>
        <w:rPr>
          <w:color w:val="000000"/>
          <w:sz w:val="28"/>
          <w:szCs w:val="28"/>
        </w:rPr>
        <w:t>с.</w:t>
      </w:r>
    </w:p>
    <w:p w:rsidR="00E1794C" w:rsidRPr="009359D0" w:rsidRDefault="00E1794C" w:rsidP="007E4CB8">
      <w:pPr>
        <w:numPr>
          <w:ilvl w:val="0"/>
          <w:numId w:val="57"/>
        </w:numPr>
        <w:suppressAutoHyphens w:val="0"/>
        <w:spacing w:line="360" w:lineRule="auto"/>
        <w:jc w:val="both"/>
        <w:rPr>
          <w:sz w:val="28"/>
          <w:szCs w:val="28"/>
        </w:rPr>
      </w:pPr>
      <w:r w:rsidRPr="006938E3">
        <w:rPr>
          <w:i/>
          <w:color w:val="000000"/>
          <w:sz w:val="28"/>
          <w:szCs w:val="28"/>
        </w:rPr>
        <w:t>Апалат Г.П.</w:t>
      </w:r>
      <w:r w:rsidRPr="00F364F4">
        <w:rPr>
          <w:color w:val="000000"/>
          <w:sz w:val="28"/>
          <w:szCs w:val="28"/>
        </w:rPr>
        <w:t xml:space="preserve"> Структура, семантика і прагматика тексті</w:t>
      </w:r>
      <w:proofErr w:type="gramStart"/>
      <w:r w:rsidRPr="00F364F4">
        <w:rPr>
          <w:color w:val="000000"/>
          <w:sz w:val="28"/>
          <w:szCs w:val="28"/>
        </w:rPr>
        <w:t>в-</w:t>
      </w:r>
      <w:proofErr w:type="gramEnd"/>
      <w:r w:rsidRPr="00F364F4">
        <w:rPr>
          <w:color w:val="000000"/>
          <w:sz w:val="28"/>
          <w:szCs w:val="28"/>
        </w:rPr>
        <w:t>інтерв’ю (на матеріалі сучасної англомовної преси): Дис</w:t>
      </w:r>
      <w:r>
        <w:rPr>
          <w:color w:val="000000"/>
          <w:sz w:val="28"/>
          <w:szCs w:val="28"/>
        </w:rPr>
        <w:t xml:space="preserve">. </w:t>
      </w:r>
      <w:r w:rsidRPr="00F364F4">
        <w:rPr>
          <w:color w:val="000000"/>
          <w:sz w:val="28"/>
          <w:szCs w:val="28"/>
        </w:rPr>
        <w:t>... канд. філол. наук: 10.02.04. – К., 2002. – 268 с.</w:t>
      </w:r>
    </w:p>
    <w:p w:rsidR="00E1794C" w:rsidRPr="00420FE2" w:rsidRDefault="00E1794C" w:rsidP="007E4CB8">
      <w:pPr>
        <w:numPr>
          <w:ilvl w:val="0"/>
          <w:numId w:val="57"/>
        </w:numPr>
        <w:suppressAutoHyphens w:val="0"/>
        <w:spacing w:line="360" w:lineRule="auto"/>
        <w:jc w:val="both"/>
        <w:rPr>
          <w:sz w:val="28"/>
          <w:szCs w:val="28"/>
        </w:rPr>
      </w:pPr>
      <w:r w:rsidRPr="006C6756">
        <w:rPr>
          <w:i/>
          <w:sz w:val="28"/>
          <w:lang w:val="uk-UA"/>
        </w:rPr>
        <w:t>Апресян Ю.Д.</w:t>
      </w:r>
      <w:r>
        <w:rPr>
          <w:sz w:val="28"/>
          <w:lang w:val="uk-UA"/>
        </w:rPr>
        <w:t xml:space="preserve"> Образ человека по данн</w:t>
      </w:r>
      <w:r>
        <w:rPr>
          <w:sz w:val="28"/>
        </w:rPr>
        <w:t>ы</w:t>
      </w:r>
      <w:r>
        <w:rPr>
          <w:sz w:val="28"/>
          <w:lang w:val="uk-UA"/>
        </w:rPr>
        <w:t>м языка: попытка системного описания // Вопросы языкознания. – 1995. – № 1. – С. 37–67.</w:t>
      </w:r>
    </w:p>
    <w:p w:rsidR="00E1794C" w:rsidRPr="00421B7A" w:rsidRDefault="00E1794C" w:rsidP="007E4CB8">
      <w:pPr>
        <w:numPr>
          <w:ilvl w:val="0"/>
          <w:numId w:val="57"/>
        </w:numPr>
        <w:suppressAutoHyphens w:val="0"/>
        <w:spacing w:line="360" w:lineRule="auto"/>
        <w:jc w:val="both"/>
        <w:rPr>
          <w:sz w:val="28"/>
          <w:szCs w:val="28"/>
        </w:rPr>
      </w:pPr>
      <w:r w:rsidRPr="000F32F1">
        <w:rPr>
          <w:i/>
          <w:sz w:val="28"/>
          <w:lang w:val="uk-UA"/>
        </w:rPr>
        <w:t>Аргуткіна О.А.</w:t>
      </w:r>
      <w:r>
        <w:rPr>
          <w:sz w:val="28"/>
          <w:lang w:val="uk-UA"/>
        </w:rPr>
        <w:t xml:space="preserve"> Концептуально-семантичний і функціональний аспекти мікросистеми “число”: Автореф. дис. … канд. фі</w:t>
      </w:r>
      <w:r>
        <w:rPr>
          <w:sz w:val="28"/>
        </w:rPr>
        <w:t xml:space="preserve">лол. наук: 10.02.02 / </w:t>
      </w:r>
      <w:r>
        <w:rPr>
          <w:sz w:val="28"/>
          <w:lang w:val="uk-UA"/>
        </w:rPr>
        <w:t xml:space="preserve">Харківський держ. пед. ун-т. </w:t>
      </w:r>
      <w:r w:rsidRPr="00286063">
        <w:rPr>
          <w:sz w:val="28"/>
        </w:rPr>
        <w:t>–</w:t>
      </w:r>
      <w:r>
        <w:rPr>
          <w:sz w:val="28"/>
          <w:lang w:val="uk-UA"/>
        </w:rPr>
        <w:t xml:space="preserve"> Харків, 2001. </w:t>
      </w:r>
      <w:r w:rsidRPr="00003A64">
        <w:rPr>
          <w:sz w:val="28"/>
        </w:rPr>
        <w:t>–</w:t>
      </w:r>
      <w:r>
        <w:rPr>
          <w:sz w:val="28"/>
          <w:lang w:val="uk-UA"/>
        </w:rPr>
        <w:t xml:space="preserve"> 18 с.</w:t>
      </w:r>
    </w:p>
    <w:p w:rsidR="00E1794C" w:rsidRPr="00A62A79" w:rsidRDefault="00E1794C" w:rsidP="007E4CB8">
      <w:pPr>
        <w:numPr>
          <w:ilvl w:val="0"/>
          <w:numId w:val="57"/>
        </w:numPr>
        <w:suppressAutoHyphens w:val="0"/>
        <w:spacing w:line="360" w:lineRule="auto"/>
        <w:jc w:val="both"/>
        <w:rPr>
          <w:sz w:val="28"/>
          <w:szCs w:val="28"/>
        </w:rPr>
      </w:pPr>
      <w:r w:rsidRPr="00AF29A9">
        <w:rPr>
          <w:i/>
          <w:sz w:val="28"/>
          <w:lang w:val="uk-UA"/>
        </w:rPr>
        <w:lastRenderedPageBreak/>
        <w:t>Арутюнова Н. Д.</w:t>
      </w:r>
      <w:r>
        <w:rPr>
          <w:sz w:val="28"/>
          <w:lang w:val="uk-UA"/>
        </w:rPr>
        <w:t xml:space="preserve"> Язык и мир человека. – М.: Языки русской культуры, 1998. – 896 с.</w:t>
      </w:r>
    </w:p>
    <w:p w:rsidR="00E1794C" w:rsidRPr="00252761" w:rsidRDefault="00E1794C" w:rsidP="007E4CB8">
      <w:pPr>
        <w:numPr>
          <w:ilvl w:val="0"/>
          <w:numId w:val="57"/>
        </w:numPr>
        <w:suppressAutoHyphens w:val="0"/>
        <w:spacing w:line="360" w:lineRule="auto"/>
        <w:jc w:val="both"/>
        <w:rPr>
          <w:sz w:val="28"/>
          <w:szCs w:val="28"/>
        </w:rPr>
      </w:pPr>
      <w:r w:rsidRPr="00B51582">
        <w:rPr>
          <w:i/>
          <w:sz w:val="28"/>
          <w:lang w:val="uk-UA"/>
        </w:rPr>
        <w:t>Бабенко Л.Г.</w:t>
      </w:r>
      <w:r w:rsidRPr="00B51582">
        <w:rPr>
          <w:i/>
          <w:sz w:val="28"/>
        </w:rPr>
        <w:t>, Васильев И.Е., Казарин Ю.В.</w:t>
      </w:r>
      <w:r>
        <w:rPr>
          <w:sz w:val="28"/>
        </w:rPr>
        <w:t xml:space="preserve"> Лингвистический анализ художественного текста. – Екатеринбург: Изд-во Урал</w:t>
      </w:r>
      <w:r>
        <w:rPr>
          <w:sz w:val="28"/>
          <w:lang w:val="uk-UA"/>
        </w:rPr>
        <w:t>ьск</w:t>
      </w:r>
      <w:proofErr w:type="gramStart"/>
      <w:r>
        <w:rPr>
          <w:sz w:val="28"/>
        </w:rPr>
        <w:t>.</w:t>
      </w:r>
      <w:proofErr w:type="gramEnd"/>
      <w:r>
        <w:rPr>
          <w:sz w:val="28"/>
        </w:rPr>
        <w:t xml:space="preserve"> </w:t>
      </w:r>
      <w:proofErr w:type="gramStart"/>
      <w:r>
        <w:rPr>
          <w:sz w:val="28"/>
        </w:rPr>
        <w:t>у</w:t>
      </w:r>
      <w:proofErr w:type="gramEnd"/>
      <w:r>
        <w:rPr>
          <w:sz w:val="28"/>
        </w:rPr>
        <w:t xml:space="preserve">н-та, 2000. </w:t>
      </w:r>
      <w:r>
        <w:rPr>
          <w:sz w:val="28"/>
          <w:lang w:val="uk-UA"/>
        </w:rPr>
        <w:t>–</w:t>
      </w:r>
      <w:r>
        <w:rPr>
          <w:sz w:val="28"/>
        </w:rPr>
        <w:t xml:space="preserve">  435</w:t>
      </w:r>
      <w:r>
        <w:rPr>
          <w:sz w:val="28"/>
          <w:lang w:val="uk-UA"/>
        </w:rPr>
        <w:t xml:space="preserve"> </w:t>
      </w:r>
      <w:r>
        <w:rPr>
          <w:sz w:val="28"/>
        </w:rPr>
        <w:t>с.</w:t>
      </w:r>
    </w:p>
    <w:p w:rsidR="00E1794C" w:rsidRPr="00C73D1A" w:rsidRDefault="00E1794C" w:rsidP="007E4CB8">
      <w:pPr>
        <w:numPr>
          <w:ilvl w:val="0"/>
          <w:numId w:val="57"/>
        </w:numPr>
        <w:suppressAutoHyphens w:val="0"/>
        <w:spacing w:line="360" w:lineRule="auto"/>
        <w:jc w:val="both"/>
        <w:rPr>
          <w:sz w:val="28"/>
          <w:szCs w:val="28"/>
        </w:rPr>
      </w:pPr>
      <w:r w:rsidRPr="00C73D1A">
        <w:rPr>
          <w:i/>
          <w:sz w:val="28"/>
        </w:rPr>
        <w:t>Бабушкин А.П.</w:t>
      </w:r>
      <w:r>
        <w:rPr>
          <w:sz w:val="28"/>
        </w:rPr>
        <w:t xml:space="preserve"> «Возможные миры» в ментальном пространстве языка // Язык и мышление: психологические и лингвистические аспекты: Материалы </w:t>
      </w:r>
      <w:proofErr w:type="gramStart"/>
      <w:r>
        <w:rPr>
          <w:sz w:val="28"/>
        </w:rPr>
        <w:t>Всероссийской</w:t>
      </w:r>
      <w:proofErr w:type="gramEnd"/>
      <w:r>
        <w:rPr>
          <w:sz w:val="28"/>
        </w:rPr>
        <w:t xml:space="preserve"> научн. конф. – М., Пенза: Ин-т психологии и Ин-т языкознания РАН; ПГПЦ, </w:t>
      </w:r>
      <w:proofErr w:type="gramStart"/>
      <w:r>
        <w:rPr>
          <w:sz w:val="28"/>
        </w:rPr>
        <w:t>Пензенский</w:t>
      </w:r>
      <w:proofErr w:type="gramEnd"/>
      <w:r>
        <w:rPr>
          <w:sz w:val="28"/>
        </w:rPr>
        <w:t xml:space="preserve"> ИПК и ПРО, 2001 – С. 11–12.</w:t>
      </w:r>
    </w:p>
    <w:p w:rsidR="00E1794C" w:rsidRPr="00DA3C17" w:rsidRDefault="00E1794C" w:rsidP="007E4CB8">
      <w:pPr>
        <w:numPr>
          <w:ilvl w:val="0"/>
          <w:numId w:val="57"/>
        </w:numPr>
        <w:suppressAutoHyphens w:val="0"/>
        <w:spacing w:line="360" w:lineRule="auto"/>
        <w:jc w:val="both"/>
        <w:rPr>
          <w:sz w:val="28"/>
          <w:szCs w:val="28"/>
        </w:rPr>
      </w:pPr>
      <w:r w:rsidRPr="00783D9F">
        <w:rPr>
          <w:i/>
          <w:sz w:val="28"/>
        </w:rPr>
        <w:t>Бабушкин А.П.</w:t>
      </w:r>
      <w:r>
        <w:rPr>
          <w:sz w:val="28"/>
        </w:rPr>
        <w:t xml:space="preserve"> Объективное и субъективное в категоризации мира // Общие проблемы с</w:t>
      </w:r>
      <w:r>
        <w:rPr>
          <w:sz w:val="28"/>
          <w:lang w:val="uk-UA"/>
        </w:rPr>
        <w:t>т</w:t>
      </w:r>
      <w:r>
        <w:rPr>
          <w:sz w:val="28"/>
        </w:rPr>
        <w:t>роения и организации языковых категорий (грамматические, словообразовательные, лексичекие и текстовые категории): Материалы научн. конф. – М.: Ин-т языкознания РАН, 1998. – С. 28–31.</w:t>
      </w:r>
    </w:p>
    <w:p w:rsidR="00E1794C" w:rsidRPr="00851ADC" w:rsidRDefault="00E1794C" w:rsidP="007E4CB8">
      <w:pPr>
        <w:numPr>
          <w:ilvl w:val="0"/>
          <w:numId w:val="57"/>
        </w:numPr>
        <w:suppressAutoHyphens w:val="0"/>
        <w:spacing w:line="360" w:lineRule="auto"/>
        <w:jc w:val="both"/>
        <w:rPr>
          <w:sz w:val="28"/>
          <w:szCs w:val="28"/>
        </w:rPr>
      </w:pPr>
      <w:r w:rsidRPr="00DA3C17">
        <w:rPr>
          <w:i/>
          <w:sz w:val="28"/>
        </w:rPr>
        <w:t>Бабушкин А.П.</w:t>
      </w:r>
      <w:r>
        <w:rPr>
          <w:sz w:val="28"/>
        </w:rPr>
        <w:t xml:space="preserve"> Сослагательное наклонение и «возможные миры» // Когнитивная семантика: Матер</w:t>
      </w:r>
      <w:proofErr w:type="gramStart"/>
      <w:r>
        <w:rPr>
          <w:sz w:val="28"/>
        </w:rPr>
        <w:t>.</w:t>
      </w:r>
      <w:proofErr w:type="gramEnd"/>
      <w:r>
        <w:rPr>
          <w:sz w:val="28"/>
        </w:rPr>
        <w:t xml:space="preserve"> </w:t>
      </w:r>
      <w:proofErr w:type="gramStart"/>
      <w:r>
        <w:rPr>
          <w:sz w:val="28"/>
        </w:rPr>
        <w:t>в</w:t>
      </w:r>
      <w:proofErr w:type="gramEnd"/>
      <w:r>
        <w:rPr>
          <w:sz w:val="28"/>
        </w:rPr>
        <w:t>торой междунар. школы-семинара</w:t>
      </w:r>
      <w:r>
        <w:rPr>
          <w:sz w:val="28"/>
          <w:lang w:val="uk-UA"/>
        </w:rPr>
        <w:t>.</w:t>
      </w:r>
      <w:r>
        <w:rPr>
          <w:sz w:val="28"/>
        </w:rPr>
        <w:t xml:space="preserve"> – Ч.2.– Тамбов: Изд-во ТГУ, 2000 – С. 183–184.</w:t>
      </w:r>
    </w:p>
    <w:p w:rsidR="00E1794C" w:rsidRPr="00AD44B7" w:rsidRDefault="00E1794C" w:rsidP="007E4CB8">
      <w:pPr>
        <w:numPr>
          <w:ilvl w:val="0"/>
          <w:numId w:val="57"/>
        </w:numPr>
        <w:suppressAutoHyphens w:val="0"/>
        <w:spacing w:line="360" w:lineRule="auto"/>
        <w:jc w:val="both"/>
        <w:rPr>
          <w:sz w:val="28"/>
          <w:szCs w:val="28"/>
        </w:rPr>
      </w:pPr>
      <w:r w:rsidRPr="0091028E">
        <w:rPr>
          <w:i/>
          <w:sz w:val="28"/>
        </w:rPr>
        <w:t>Бабушкин А.П.</w:t>
      </w:r>
      <w:r>
        <w:rPr>
          <w:sz w:val="28"/>
        </w:rPr>
        <w:t xml:space="preserve"> Типы концептов в лексико-фразеологической семантике языка. – Воронеж: Изд-во ВГУ, 1996. – 104 с.</w:t>
      </w:r>
    </w:p>
    <w:p w:rsidR="00E1794C" w:rsidRPr="00CE4F45" w:rsidRDefault="00E1794C" w:rsidP="007E4CB8">
      <w:pPr>
        <w:numPr>
          <w:ilvl w:val="0"/>
          <w:numId w:val="57"/>
        </w:numPr>
        <w:suppressAutoHyphens w:val="0"/>
        <w:spacing w:line="360" w:lineRule="auto"/>
        <w:jc w:val="both"/>
        <w:rPr>
          <w:sz w:val="28"/>
          <w:szCs w:val="28"/>
        </w:rPr>
      </w:pPr>
      <w:r w:rsidRPr="00CE4F45">
        <w:rPr>
          <w:i/>
          <w:sz w:val="28"/>
        </w:rPr>
        <w:t>Баранов А.Г.</w:t>
      </w:r>
      <w:r>
        <w:rPr>
          <w:sz w:val="28"/>
        </w:rPr>
        <w:t xml:space="preserve"> Функционально-прагматическая концепция текста. – Ростов-на-Дону: Изд-во Р</w:t>
      </w:r>
      <w:r>
        <w:rPr>
          <w:sz w:val="28"/>
          <w:lang w:val="uk-UA"/>
        </w:rPr>
        <w:t>ГУ</w:t>
      </w:r>
      <w:r>
        <w:rPr>
          <w:sz w:val="28"/>
        </w:rPr>
        <w:t>, 1993. – 182 с.</w:t>
      </w:r>
    </w:p>
    <w:p w:rsidR="00E1794C" w:rsidRPr="00CA419D" w:rsidRDefault="00E1794C" w:rsidP="007E4CB8">
      <w:pPr>
        <w:numPr>
          <w:ilvl w:val="0"/>
          <w:numId w:val="57"/>
        </w:numPr>
        <w:suppressAutoHyphens w:val="0"/>
        <w:spacing w:line="360" w:lineRule="auto"/>
        <w:jc w:val="both"/>
        <w:rPr>
          <w:sz w:val="28"/>
          <w:szCs w:val="28"/>
        </w:rPr>
      </w:pPr>
      <w:r w:rsidRPr="00CB06F1">
        <w:rPr>
          <w:i/>
          <w:sz w:val="28"/>
        </w:rPr>
        <w:t>Баранов А.Н., Добровольский Д.О.</w:t>
      </w:r>
      <w:r>
        <w:rPr>
          <w:sz w:val="28"/>
        </w:rPr>
        <w:t xml:space="preserve"> Постулаты когнитивной семантики // Известия РАН. Серия литературы и языка. – 1997. – Т. 56, № 1. – С. 11–21.</w:t>
      </w:r>
    </w:p>
    <w:p w:rsidR="00E1794C" w:rsidRPr="005860FD" w:rsidRDefault="00E1794C" w:rsidP="007E4CB8">
      <w:pPr>
        <w:numPr>
          <w:ilvl w:val="0"/>
          <w:numId w:val="57"/>
        </w:numPr>
        <w:suppressAutoHyphens w:val="0"/>
        <w:spacing w:line="360" w:lineRule="auto"/>
        <w:jc w:val="both"/>
        <w:rPr>
          <w:sz w:val="28"/>
          <w:szCs w:val="28"/>
        </w:rPr>
      </w:pPr>
      <w:r w:rsidRPr="00D05408">
        <w:rPr>
          <w:i/>
          <w:sz w:val="28"/>
          <w:szCs w:val="28"/>
        </w:rPr>
        <w:t>Баранов В.И., Бочаров А.Г., Суровцев Ю.И.</w:t>
      </w:r>
      <w:r>
        <w:rPr>
          <w:sz w:val="28"/>
          <w:szCs w:val="28"/>
        </w:rPr>
        <w:t xml:space="preserve"> Литературно-художественная критика. – М.: Высшая школа, 1982. – 207 с.</w:t>
      </w:r>
    </w:p>
    <w:p w:rsidR="00E1794C" w:rsidRPr="004E65E5" w:rsidRDefault="00E1794C" w:rsidP="007E4CB8">
      <w:pPr>
        <w:numPr>
          <w:ilvl w:val="0"/>
          <w:numId w:val="57"/>
        </w:numPr>
        <w:suppressAutoHyphens w:val="0"/>
        <w:spacing w:line="360" w:lineRule="auto"/>
        <w:jc w:val="both"/>
        <w:rPr>
          <w:sz w:val="28"/>
          <w:szCs w:val="28"/>
        </w:rPr>
      </w:pPr>
      <w:r>
        <w:rPr>
          <w:i/>
          <w:sz w:val="28"/>
          <w:szCs w:val="28"/>
          <w:lang w:val="uk-UA"/>
        </w:rPr>
        <w:t>Барба Л.</w:t>
      </w:r>
      <w:r w:rsidRPr="005860FD">
        <w:rPr>
          <w:i/>
          <w:sz w:val="28"/>
          <w:szCs w:val="28"/>
          <w:lang w:val="uk-UA"/>
        </w:rPr>
        <w:t>В.</w:t>
      </w:r>
      <w:r>
        <w:rPr>
          <w:i/>
          <w:sz w:val="28"/>
          <w:szCs w:val="28"/>
          <w:lang w:val="uk-UA"/>
        </w:rPr>
        <w:t xml:space="preserve"> </w:t>
      </w:r>
      <w:r>
        <w:rPr>
          <w:sz w:val="28"/>
          <w:szCs w:val="28"/>
          <w:lang w:val="uk-UA"/>
        </w:rPr>
        <w:t xml:space="preserve">Лінгвокогнітивні особливості текстової ситуації </w:t>
      </w:r>
      <w:r w:rsidRPr="005860FD">
        <w:rPr>
          <w:sz w:val="28"/>
          <w:szCs w:val="28"/>
        </w:rPr>
        <w:t>“</w:t>
      </w:r>
      <w:r>
        <w:rPr>
          <w:sz w:val="28"/>
          <w:szCs w:val="28"/>
          <w:lang w:val="uk-UA"/>
        </w:rPr>
        <w:t>Злочин – відповідальність</w:t>
      </w:r>
      <w:r w:rsidRPr="005860FD">
        <w:rPr>
          <w:sz w:val="28"/>
          <w:szCs w:val="28"/>
        </w:rPr>
        <w:t>”</w:t>
      </w:r>
      <w:r>
        <w:rPr>
          <w:sz w:val="28"/>
          <w:szCs w:val="28"/>
          <w:lang w:val="uk-UA"/>
        </w:rPr>
        <w:t xml:space="preserve"> у різних функціональних стилях сучасної англійської мови: Автореф. дис. ... канд. філол. наук: 10.02.04 / Київськ. держ. лінгв. ун-т. – Одеса, 1999. – 19 с.</w:t>
      </w:r>
    </w:p>
    <w:p w:rsidR="00E1794C" w:rsidRPr="004A0131" w:rsidRDefault="00E1794C" w:rsidP="007E4CB8">
      <w:pPr>
        <w:numPr>
          <w:ilvl w:val="0"/>
          <w:numId w:val="57"/>
        </w:numPr>
        <w:suppressAutoHyphens w:val="0"/>
        <w:spacing w:line="360" w:lineRule="auto"/>
        <w:jc w:val="both"/>
        <w:rPr>
          <w:sz w:val="28"/>
          <w:szCs w:val="28"/>
        </w:rPr>
      </w:pPr>
      <w:r w:rsidRPr="00AD7290">
        <w:rPr>
          <w:i/>
          <w:sz w:val="28"/>
          <w:szCs w:val="28"/>
        </w:rPr>
        <w:lastRenderedPageBreak/>
        <w:t>Бахтин М.М.</w:t>
      </w:r>
      <w:r>
        <w:rPr>
          <w:sz w:val="28"/>
          <w:szCs w:val="28"/>
        </w:rPr>
        <w:t xml:space="preserve"> Эстетика словесного творчества. – М.: Искусство, 1986. –    445 с.</w:t>
      </w:r>
    </w:p>
    <w:p w:rsidR="00E1794C" w:rsidRPr="007C56A8" w:rsidRDefault="00E1794C" w:rsidP="007E4CB8">
      <w:pPr>
        <w:numPr>
          <w:ilvl w:val="0"/>
          <w:numId w:val="57"/>
        </w:numPr>
        <w:suppressAutoHyphens w:val="0"/>
        <w:spacing w:line="360" w:lineRule="auto"/>
        <w:jc w:val="both"/>
        <w:rPr>
          <w:sz w:val="28"/>
          <w:szCs w:val="28"/>
        </w:rPr>
      </w:pPr>
      <w:r w:rsidRPr="007C56A8">
        <w:rPr>
          <w:i/>
          <w:sz w:val="28"/>
          <w:szCs w:val="28"/>
          <w:lang w:val="uk-UA"/>
        </w:rPr>
        <w:t>Бацевич Ф.С.</w:t>
      </w:r>
      <w:r>
        <w:rPr>
          <w:sz w:val="28"/>
          <w:szCs w:val="28"/>
          <w:lang w:val="uk-UA"/>
        </w:rPr>
        <w:t xml:space="preserve"> Основи комунікативної лінгвістики. – К.: Видавничий центр „Академія”, 2004. – 344 с.</w:t>
      </w:r>
    </w:p>
    <w:p w:rsidR="00E1794C" w:rsidRPr="007C56A8" w:rsidRDefault="00E1794C" w:rsidP="007E4CB8">
      <w:pPr>
        <w:numPr>
          <w:ilvl w:val="0"/>
          <w:numId w:val="57"/>
        </w:numPr>
        <w:suppressAutoHyphens w:val="0"/>
        <w:spacing w:line="360" w:lineRule="auto"/>
        <w:jc w:val="both"/>
        <w:rPr>
          <w:sz w:val="28"/>
          <w:szCs w:val="28"/>
          <w:lang w:val="uk-UA"/>
        </w:rPr>
      </w:pPr>
      <w:r w:rsidRPr="007C56A8">
        <w:rPr>
          <w:i/>
          <w:color w:val="000000"/>
          <w:sz w:val="28"/>
          <w:szCs w:val="28"/>
          <w:lang w:val="uk-UA"/>
        </w:rPr>
        <w:t xml:space="preserve">Безверха </w:t>
      </w:r>
      <w:r>
        <w:rPr>
          <w:i/>
          <w:color w:val="000000"/>
          <w:sz w:val="28"/>
          <w:szCs w:val="28"/>
          <w:lang w:val="uk-UA"/>
        </w:rPr>
        <w:t>З.А.</w:t>
      </w:r>
      <w:r w:rsidRPr="007C56A8">
        <w:rPr>
          <w:color w:val="000000"/>
          <w:sz w:val="28"/>
          <w:szCs w:val="28"/>
          <w:lang w:val="uk-UA"/>
        </w:rPr>
        <w:t xml:space="preserve"> </w:t>
      </w:r>
      <w:r>
        <w:rPr>
          <w:color w:val="000000"/>
          <w:sz w:val="28"/>
          <w:szCs w:val="28"/>
          <w:lang w:val="uk-UA"/>
        </w:rPr>
        <w:t xml:space="preserve">Жанрові та лексико-стилістичні особливості матеріалів преси з проблем чорнобильської аварії на ґрунті їх кваліметричного та семантичного аналізу: Дис. ... канд. філол. наук: 10.01.08. – К., </w:t>
      </w:r>
      <w:r w:rsidRPr="007C56A8">
        <w:rPr>
          <w:color w:val="000000"/>
          <w:sz w:val="28"/>
          <w:szCs w:val="28"/>
          <w:lang w:val="uk-UA"/>
        </w:rPr>
        <w:t>1997</w:t>
      </w:r>
      <w:r>
        <w:rPr>
          <w:color w:val="000000"/>
          <w:sz w:val="28"/>
          <w:szCs w:val="28"/>
          <w:lang w:val="uk-UA"/>
        </w:rPr>
        <w:t>. – 194 с.</w:t>
      </w:r>
    </w:p>
    <w:p w:rsidR="00E1794C" w:rsidRPr="0018511F" w:rsidRDefault="00E1794C" w:rsidP="007E4CB8">
      <w:pPr>
        <w:numPr>
          <w:ilvl w:val="0"/>
          <w:numId w:val="57"/>
        </w:numPr>
        <w:suppressAutoHyphens w:val="0"/>
        <w:spacing w:line="360" w:lineRule="auto"/>
        <w:jc w:val="both"/>
        <w:rPr>
          <w:sz w:val="28"/>
          <w:szCs w:val="28"/>
        </w:rPr>
      </w:pPr>
      <w:r w:rsidRPr="00D21E11">
        <w:rPr>
          <w:i/>
          <w:sz w:val="28"/>
          <w:lang w:val="uk-UA"/>
        </w:rPr>
        <w:t>Бєлєхова Л.І.</w:t>
      </w:r>
      <w:r>
        <w:rPr>
          <w:sz w:val="28"/>
          <w:lang w:val="uk-UA"/>
        </w:rPr>
        <w:t xml:space="preserve"> Образний простір американської поезії: лінгвокогнітивний аспект: Дис. … д-ра філол. наук: 10.02.04. – К., 2002. – 461 с.</w:t>
      </w:r>
    </w:p>
    <w:p w:rsidR="00E1794C" w:rsidRPr="00484FA1" w:rsidRDefault="00E1794C" w:rsidP="007E4CB8">
      <w:pPr>
        <w:numPr>
          <w:ilvl w:val="0"/>
          <w:numId w:val="57"/>
        </w:numPr>
        <w:suppressAutoHyphens w:val="0"/>
        <w:spacing w:line="360" w:lineRule="auto"/>
        <w:jc w:val="both"/>
        <w:rPr>
          <w:sz w:val="28"/>
          <w:szCs w:val="28"/>
        </w:rPr>
      </w:pPr>
      <w:r w:rsidRPr="00D21E11">
        <w:rPr>
          <w:i/>
          <w:sz w:val="28"/>
          <w:lang w:val="uk-UA"/>
        </w:rPr>
        <w:t>Бєлєхова Л.І.</w:t>
      </w:r>
      <w:r>
        <w:rPr>
          <w:i/>
          <w:sz w:val="28"/>
          <w:lang w:val="uk-UA"/>
        </w:rPr>
        <w:t xml:space="preserve"> </w:t>
      </w:r>
      <w:r>
        <w:rPr>
          <w:sz w:val="28"/>
          <w:lang w:val="uk-UA"/>
        </w:rPr>
        <w:t>Словесний поетичний образ в історико-типологічній перспективі: лінгвокогнітивний аспект (на матеріалі американської поезії): Монографія. – Херсон: Айлант, 2002. – 368 с.</w:t>
      </w:r>
    </w:p>
    <w:p w:rsidR="00E1794C" w:rsidRPr="001D18CB" w:rsidRDefault="00E1794C" w:rsidP="007E4CB8">
      <w:pPr>
        <w:numPr>
          <w:ilvl w:val="0"/>
          <w:numId w:val="57"/>
        </w:numPr>
        <w:suppressAutoHyphens w:val="0"/>
        <w:spacing w:line="360" w:lineRule="auto"/>
        <w:jc w:val="both"/>
        <w:rPr>
          <w:sz w:val="28"/>
          <w:szCs w:val="28"/>
        </w:rPr>
      </w:pPr>
      <w:r w:rsidRPr="00484FA1">
        <w:rPr>
          <w:i/>
          <w:sz w:val="28"/>
          <w:lang w:val="uk-UA"/>
        </w:rPr>
        <w:t>Бєлова А.Д.</w:t>
      </w:r>
      <w:r>
        <w:rPr>
          <w:sz w:val="28"/>
          <w:lang w:val="uk-UA"/>
        </w:rPr>
        <w:t xml:space="preserve"> Лексична семантика і міжкультурні стереотипи // Мовні і концептуальні картини світу: Зб. наук. пр. – № 7. – К.: КНУ ім. Т.Шевченка, 2002. – С. 43–54.</w:t>
      </w:r>
    </w:p>
    <w:p w:rsidR="00E1794C" w:rsidRPr="00C37206" w:rsidRDefault="00E1794C" w:rsidP="007E4CB8">
      <w:pPr>
        <w:numPr>
          <w:ilvl w:val="0"/>
          <w:numId w:val="57"/>
        </w:numPr>
        <w:suppressAutoHyphens w:val="0"/>
        <w:spacing w:line="360" w:lineRule="auto"/>
        <w:jc w:val="both"/>
        <w:rPr>
          <w:sz w:val="28"/>
          <w:szCs w:val="28"/>
        </w:rPr>
      </w:pPr>
      <w:r w:rsidRPr="00CB445C">
        <w:rPr>
          <w:i/>
          <w:sz w:val="28"/>
          <w:lang w:val="uk-UA"/>
        </w:rPr>
        <w:t>Бєлова А.Д.</w:t>
      </w:r>
      <w:r>
        <w:rPr>
          <w:sz w:val="28"/>
          <w:lang w:val="uk-UA"/>
        </w:rPr>
        <w:t xml:space="preserve"> Мовні картини світу: принципи утворення та складові // Проблеми семантики слова, речення та тексту: Зб. наук. статей. – Вип. 7. – К.: КНЛУ, 2001. – С. 26–30.</w:t>
      </w:r>
    </w:p>
    <w:p w:rsidR="00E1794C" w:rsidRPr="00754A63" w:rsidRDefault="00E1794C" w:rsidP="007E4CB8">
      <w:pPr>
        <w:numPr>
          <w:ilvl w:val="0"/>
          <w:numId w:val="57"/>
        </w:numPr>
        <w:suppressAutoHyphens w:val="0"/>
        <w:spacing w:line="360" w:lineRule="auto"/>
        <w:jc w:val="both"/>
        <w:rPr>
          <w:sz w:val="28"/>
          <w:szCs w:val="28"/>
        </w:rPr>
      </w:pPr>
      <w:r w:rsidRPr="00123309">
        <w:rPr>
          <w:i/>
          <w:sz w:val="28"/>
        </w:rPr>
        <w:t>Белова А.Д., Михненко М.К.</w:t>
      </w:r>
      <w:r w:rsidRPr="003D7C77">
        <w:rPr>
          <w:sz w:val="28"/>
        </w:rPr>
        <w:t xml:space="preserve"> О некотор</w:t>
      </w:r>
      <w:r>
        <w:rPr>
          <w:sz w:val="28"/>
        </w:rPr>
        <w:t>ы</w:t>
      </w:r>
      <w:r w:rsidRPr="003D7C77">
        <w:rPr>
          <w:sz w:val="28"/>
        </w:rPr>
        <w:t>х лингвистических аспектах американизма // Філологія і культура: Зб. наук</w:t>
      </w:r>
      <w:proofErr w:type="gramStart"/>
      <w:r w:rsidRPr="003D7C77">
        <w:rPr>
          <w:sz w:val="28"/>
        </w:rPr>
        <w:t>.</w:t>
      </w:r>
      <w:proofErr w:type="gramEnd"/>
      <w:r w:rsidRPr="003D7C77">
        <w:rPr>
          <w:sz w:val="28"/>
        </w:rPr>
        <w:t xml:space="preserve"> </w:t>
      </w:r>
      <w:proofErr w:type="gramStart"/>
      <w:r w:rsidRPr="003D7C77">
        <w:rPr>
          <w:sz w:val="28"/>
        </w:rPr>
        <w:t>п</w:t>
      </w:r>
      <w:proofErr w:type="gramEnd"/>
      <w:r w:rsidRPr="003D7C77">
        <w:rPr>
          <w:sz w:val="28"/>
        </w:rPr>
        <w:t xml:space="preserve">р. – К.: КНУ ім. </w:t>
      </w:r>
      <w:r>
        <w:rPr>
          <w:sz w:val="28"/>
          <w:lang w:val="en-US"/>
        </w:rPr>
        <w:t xml:space="preserve">Т.Шевченка, 1996. – </w:t>
      </w:r>
      <w:proofErr w:type="gramStart"/>
      <w:r>
        <w:rPr>
          <w:sz w:val="28"/>
          <w:lang w:val="en-US"/>
        </w:rPr>
        <w:t>С. 15</w:t>
      </w:r>
      <w:proofErr w:type="gramEnd"/>
      <w:r>
        <w:rPr>
          <w:sz w:val="28"/>
          <w:lang w:val="en-US"/>
        </w:rPr>
        <w:t>–20.</w:t>
      </w:r>
    </w:p>
    <w:p w:rsidR="00E1794C" w:rsidRPr="007661CD" w:rsidRDefault="00E1794C" w:rsidP="007E4CB8">
      <w:pPr>
        <w:numPr>
          <w:ilvl w:val="0"/>
          <w:numId w:val="57"/>
        </w:numPr>
        <w:suppressAutoHyphens w:val="0"/>
        <w:spacing w:line="360" w:lineRule="auto"/>
        <w:jc w:val="both"/>
        <w:rPr>
          <w:sz w:val="28"/>
          <w:szCs w:val="28"/>
        </w:rPr>
      </w:pPr>
      <w:r w:rsidRPr="006068F2">
        <w:rPr>
          <w:i/>
          <w:sz w:val="28"/>
          <w:szCs w:val="28"/>
          <w:lang w:val="uk-UA"/>
        </w:rPr>
        <w:t>Бельская М.И.</w:t>
      </w:r>
      <w:r>
        <w:rPr>
          <w:sz w:val="28"/>
          <w:szCs w:val="28"/>
          <w:lang w:val="uk-UA"/>
        </w:rPr>
        <w:t xml:space="preserve"> К вопросу о прагматике информационных сообщений в условиях газетной коммуникации // </w:t>
      </w:r>
      <w:r w:rsidRPr="009D2D8C">
        <w:rPr>
          <w:sz w:val="28"/>
          <w:szCs w:val="28"/>
        </w:rPr>
        <w:t>Проб</w:t>
      </w:r>
      <w:r>
        <w:rPr>
          <w:sz w:val="28"/>
          <w:szCs w:val="28"/>
        </w:rPr>
        <w:t xml:space="preserve">лемы вербальной коммуникации: Тематич. сб. – Алма-Ата: Изд-во КазГУ, 1987. – </w:t>
      </w:r>
      <w:r>
        <w:rPr>
          <w:sz w:val="28"/>
          <w:szCs w:val="28"/>
          <w:lang w:val="uk-UA"/>
        </w:rPr>
        <w:t>С. 80 – 87.</w:t>
      </w:r>
    </w:p>
    <w:p w:rsidR="00E1794C" w:rsidRPr="002E161D" w:rsidRDefault="00E1794C" w:rsidP="007E4CB8">
      <w:pPr>
        <w:numPr>
          <w:ilvl w:val="0"/>
          <w:numId w:val="57"/>
        </w:numPr>
        <w:suppressAutoHyphens w:val="0"/>
        <w:spacing w:line="360" w:lineRule="auto"/>
        <w:jc w:val="both"/>
        <w:rPr>
          <w:sz w:val="28"/>
          <w:szCs w:val="28"/>
        </w:rPr>
      </w:pPr>
      <w:r w:rsidRPr="006068F2">
        <w:rPr>
          <w:i/>
          <w:sz w:val="28"/>
          <w:lang w:val="uk-UA"/>
        </w:rPr>
        <w:t>Бережна О.В.</w:t>
      </w:r>
      <w:r>
        <w:rPr>
          <w:sz w:val="28"/>
          <w:lang w:val="uk-UA"/>
        </w:rPr>
        <w:t xml:space="preserve"> Мовна картина світу художнього тексту як відображення концептуальної картини світу автора // Наукова спадщина проф. Ю.О. Жлуктенка та сучасне мовознавство. – К.: КНУ ім. Т. Шевченка, 2000. – С. 12–17.</w:t>
      </w:r>
    </w:p>
    <w:p w:rsidR="00E1794C" w:rsidRPr="00C62AC7" w:rsidRDefault="00E1794C" w:rsidP="007E4CB8">
      <w:pPr>
        <w:numPr>
          <w:ilvl w:val="0"/>
          <w:numId w:val="57"/>
        </w:numPr>
        <w:suppressAutoHyphens w:val="0"/>
        <w:spacing w:line="360" w:lineRule="auto"/>
        <w:jc w:val="both"/>
        <w:rPr>
          <w:sz w:val="28"/>
          <w:szCs w:val="28"/>
        </w:rPr>
      </w:pPr>
      <w:r w:rsidRPr="00220FE7">
        <w:rPr>
          <w:i/>
          <w:sz w:val="28"/>
        </w:rPr>
        <w:lastRenderedPageBreak/>
        <w:t>Беренгольц Е. М.</w:t>
      </w:r>
      <w:r>
        <w:rPr>
          <w:sz w:val="28"/>
        </w:rPr>
        <w:t xml:space="preserve"> Возможное и действительное в сознании и языке // Язык как функциональная система: Сб.  статей к юбилею проф.</w:t>
      </w:r>
      <w:r>
        <w:rPr>
          <w:sz w:val="28"/>
          <w:lang w:val="uk-UA"/>
        </w:rPr>
        <w:t xml:space="preserve"> </w:t>
      </w:r>
      <w:r>
        <w:rPr>
          <w:sz w:val="28"/>
        </w:rPr>
        <w:t>А.Н.Кобриной</w:t>
      </w:r>
      <w:r>
        <w:rPr>
          <w:sz w:val="28"/>
          <w:lang w:val="uk-UA"/>
        </w:rPr>
        <w:t>.</w:t>
      </w:r>
      <w:r>
        <w:rPr>
          <w:sz w:val="28"/>
        </w:rPr>
        <w:t xml:space="preserve"> – Тамбов: Изд-во ТГУ, 2001 – С. 32</w:t>
      </w:r>
      <w:r>
        <w:rPr>
          <w:sz w:val="28"/>
          <w:lang w:val="uk-UA"/>
        </w:rPr>
        <w:t>–</w:t>
      </w:r>
      <w:r>
        <w:rPr>
          <w:sz w:val="28"/>
        </w:rPr>
        <w:t>34.</w:t>
      </w:r>
    </w:p>
    <w:p w:rsidR="00E1794C" w:rsidRPr="00AD3CB7" w:rsidRDefault="00E1794C" w:rsidP="007E4CB8">
      <w:pPr>
        <w:numPr>
          <w:ilvl w:val="0"/>
          <w:numId w:val="57"/>
        </w:numPr>
        <w:suppressAutoHyphens w:val="0"/>
        <w:spacing w:line="360" w:lineRule="auto"/>
        <w:jc w:val="both"/>
        <w:rPr>
          <w:sz w:val="28"/>
          <w:szCs w:val="28"/>
        </w:rPr>
      </w:pPr>
      <w:r w:rsidRPr="00C41E0C">
        <w:rPr>
          <w:i/>
          <w:sz w:val="28"/>
        </w:rPr>
        <w:t>Болдырев Н. Н.</w:t>
      </w:r>
      <w:r>
        <w:rPr>
          <w:sz w:val="28"/>
        </w:rPr>
        <w:t xml:space="preserve"> Когнитивная семантика. – Тамбов: Изд-во ТГУ, 2000. –    123 с.</w:t>
      </w:r>
    </w:p>
    <w:p w:rsidR="00E1794C" w:rsidRPr="001D3EF1" w:rsidRDefault="00E1794C" w:rsidP="007E4CB8">
      <w:pPr>
        <w:numPr>
          <w:ilvl w:val="0"/>
          <w:numId w:val="57"/>
        </w:numPr>
        <w:suppressAutoHyphens w:val="0"/>
        <w:spacing w:line="360" w:lineRule="auto"/>
        <w:jc w:val="both"/>
        <w:rPr>
          <w:sz w:val="28"/>
          <w:szCs w:val="28"/>
        </w:rPr>
      </w:pPr>
      <w:r>
        <w:rPr>
          <w:i/>
          <w:sz w:val="28"/>
          <w:lang w:val="uk-UA"/>
        </w:rPr>
        <w:t>Бондаренко Я.</w:t>
      </w:r>
      <w:r w:rsidRPr="00AD3CB7">
        <w:rPr>
          <w:i/>
          <w:sz w:val="28"/>
          <w:szCs w:val="28"/>
          <w:lang w:val="uk-UA"/>
        </w:rPr>
        <w:t>О</w:t>
      </w:r>
      <w:r>
        <w:rPr>
          <w:sz w:val="28"/>
          <w:szCs w:val="28"/>
          <w:lang w:val="uk-UA"/>
        </w:rPr>
        <w:t>. Дискурс акцентуйованих мовних особистостей: комунікативно-когнітивний аспект (на матеріалі персонажного мовлення в сучасній американській художній прозі): Автореф. дис. ... канд. філол. наук: 10.02.04 / КНЛУ. – К., 2002. – 19 с.</w:t>
      </w:r>
    </w:p>
    <w:p w:rsidR="00E1794C" w:rsidRPr="00CF007C" w:rsidRDefault="00E1794C" w:rsidP="007E4CB8">
      <w:pPr>
        <w:numPr>
          <w:ilvl w:val="0"/>
          <w:numId w:val="57"/>
        </w:numPr>
        <w:suppressAutoHyphens w:val="0"/>
        <w:spacing w:line="360" w:lineRule="auto"/>
        <w:jc w:val="both"/>
        <w:rPr>
          <w:sz w:val="28"/>
          <w:szCs w:val="28"/>
        </w:rPr>
      </w:pPr>
      <w:r w:rsidRPr="00CD1F7C">
        <w:rPr>
          <w:i/>
          <w:sz w:val="28"/>
        </w:rPr>
        <w:t>Бондарко А.В.</w:t>
      </w:r>
      <w:r>
        <w:rPr>
          <w:sz w:val="28"/>
        </w:rPr>
        <w:t xml:space="preserve"> Грамматическое значение и смысл – Л.: Наука, 1978. – 175с.</w:t>
      </w:r>
    </w:p>
    <w:p w:rsidR="00E1794C" w:rsidRPr="002107C2" w:rsidRDefault="00E1794C" w:rsidP="007E4CB8">
      <w:pPr>
        <w:numPr>
          <w:ilvl w:val="0"/>
          <w:numId w:val="57"/>
        </w:numPr>
        <w:suppressAutoHyphens w:val="0"/>
        <w:spacing w:line="360" w:lineRule="auto"/>
        <w:jc w:val="both"/>
        <w:rPr>
          <w:sz w:val="28"/>
          <w:szCs w:val="28"/>
        </w:rPr>
      </w:pPr>
      <w:r w:rsidRPr="002107C2">
        <w:rPr>
          <w:i/>
          <w:sz w:val="28"/>
        </w:rPr>
        <w:t>Булатова А.П.</w:t>
      </w:r>
      <w:r>
        <w:rPr>
          <w:sz w:val="28"/>
        </w:rPr>
        <w:t xml:space="preserve"> Концептуализация знания в искусствоведческом дискурсе // Вестник Моск. </w:t>
      </w:r>
      <w:r>
        <w:rPr>
          <w:sz w:val="28"/>
          <w:lang w:val="uk-UA"/>
        </w:rPr>
        <w:t>у</w:t>
      </w:r>
      <w:r>
        <w:rPr>
          <w:sz w:val="28"/>
        </w:rPr>
        <w:t>н-та. Сер.</w:t>
      </w:r>
      <w:r>
        <w:rPr>
          <w:sz w:val="28"/>
          <w:lang w:val="uk-UA"/>
        </w:rPr>
        <w:t xml:space="preserve"> </w:t>
      </w:r>
      <w:r>
        <w:rPr>
          <w:sz w:val="28"/>
        </w:rPr>
        <w:t>9</w:t>
      </w:r>
      <w:r>
        <w:rPr>
          <w:sz w:val="28"/>
          <w:lang w:val="uk-UA"/>
        </w:rPr>
        <w:t>.</w:t>
      </w:r>
      <w:r>
        <w:rPr>
          <w:sz w:val="28"/>
        </w:rPr>
        <w:t xml:space="preserve"> Филология. – 1999. </w:t>
      </w:r>
      <w:r>
        <w:rPr>
          <w:sz w:val="28"/>
          <w:lang w:val="uk-UA"/>
        </w:rPr>
        <w:t>–</w:t>
      </w:r>
      <w:r>
        <w:rPr>
          <w:sz w:val="28"/>
        </w:rPr>
        <w:t xml:space="preserve"> № 4. – С. 34</w:t>
      </w:r>
      <w:r>
        <w:rPr>
          <w:sz w:val="28"/>
          <w:lang w:val="uk-UA"/>
        </w:rPr>
        <w:t>–</w:t>
      </w:r>
      <w:r>
        <w:rPr>
          <w:sz w:val="28"/>
        </w:rPr>
        <w:t>49.</w:t>
      </w:r>
    </w:p>
    <w:p w:rsidR="00E1794C" w:rsidRPr="00CC66B9" w:rsidRDefault="00E1794C" w:rsidP="007E4CB8">
      <w:pPr>
        <w:numPr>
          <w:ilvl w:val="0"/>
          <w:numId w:val="57"/>
        </w:numPr>
        <w:suppressAutoHyphens w:val="0"/>
        <w:spacing w:line="360" w:lineRule="auto"/>
        <w:jc w:val="both"/>
        <w:rPr>
          <w:sz w:val="28"/>
          <w:szCs w:val="28"/>
        </w:rPr>
      </w:pPr>
      <w:r w:rsidRPr="00CC66B9">
        <w:rPr>
          <w:i/>
          <w:sz w:val="28"/>
          <w:szCs w:val="28"/>
        </w:rPr>
        <w:t>Бунь О.А</w:t>
      </w:r>
      <w:r w:rsidRPr="00CC66B9">
        <w:rPr>
          <w:sz w:val="28"/>
          <w:szCs w:val="28"/>
        </w:rPr>
        <w:t>. Художній текст крізь призму можливих світів: модально-референційний аспект</w:t>
      </w:r>
      <w:proofErr w:type="gramStart"/>
      <w:r w:rsidRPr="00CC66B9">
        <w:rPr>
          <w:sz w:val="28"/>
          <w:szCs w:val="28"/>
        </w:rPr>
        <w:t xml:space="preserve"> // В</w:t>
      </w:r>
      <w:proofErr w:type="gramEnd"/>
      <w:r w:rsidRPr="00CC66B9">
        <w:rPr>
          <w:sz w:val="28"/>
          <w:szCs w:val="28"/>
        </w:rPr>
        <w:t>існик КНЛУ. Сер. Філологія. –</w:t>
      </w:r>
      <w:r w:rsidRPr="00995743">
        <w:rPr>
          <w:sz w:val="28"/>
          <w:szCs w:val="28"/>
        </w:rPr>
        <w:t xml:space="preserve"> 2003</w:t>
      </w:r>
      <w:r w:rsidRPr="008D7DF2">
        <w:rPr>
          <w:sz w:val="28"/>
          <w:szCs w:val="28"/>
        </w:rPr>
        <w:t>.</w:t>
      </w:r>
      <w:r>
        <w:rPr>
          <w:sz w:val="28"/>
          <w:szCs w:val="28"/>
        </w:rPr>
        <w:t xml:space="preserve"> – Т. 6, № 1. – С. 141–</w:t>
      </w:r>
      <w:r w:rsidRPr="00CC66B9">
        <w:rPr>
          <w:sz w:val="28"/>
          <w:szCs w:val="28"/>
        </w:rPr>
        <w:t>148.</w:t>
      </w:r>
    </w:p>
    <w:p w:rsidR="00E1794C" w:rsidRDefault="00E1794C" w:rsidP="007E4CB8">
      <w:pPr>
        <w:numPr>
          <w:ilvl w:val="0"/>
          <w:numId w:val="57"/>
        </w:numPr>
        <w:suppressAutoHyphens w:val="0"/>
        <w:spacing w:line="360" w:lineRule="auto"/>
        <w:jc w:val="both"/>
        <w:rPr>
          <w:sz w:val="28"/>
          <w:szCs w:val="28"/>
        </w:rPr>
      </w:pPr>
      <w:r w:rsidRPr="000E3FF4">
        <w:rPr>
          <w:i/>
          <w:sz w:val="28"/>
          <w:szCs w:val="28"/>
        </w:rPr>
        <w:t>Быдина И.В</w:t>
      </w:r>
      <w:r>
        <w:rPr>
          <w:sz w:val="28"/>
          <w:szCs w:val="28"/>
        </w:rPr>
        <w:t>. Проблемы коммуникативно-прагматического анализа поэтического текста // Изв. ВГПУ. Сер. Филол. науки. – 2002. – № 1 (01).– С. 61 – 64.</w:t>
      </w:r>
    </w:p>
    <w:p w:rsidR="00E1794C" w:rsidRDefault="00E1794C" w:rsidP="007E4CB8">
      <w:pPr>
        <w:numPr>
          <w:ilvl w:val="0"/>
          <w:numId w:val="57"/>
        </w:numPr>
        <w:suppressAutoHyphens w:val="0"/>
        <w:spacing w:line="360" w:lineRule="auto"/>
        <w:jc w:val="both"/>
        <w:rPr>
          <w:sz w:val="28"/>
          <w:szCs w:val="28"/>
        </w:rPr>
      </w:pPr>
      <w:r>
        <w:rPr>
          <w:sz w:val="28"/>
          <w:szCs w:val="28"/>
        </w:rPr>
        <w:t xml:space="preserve"> </w:t>
      </w:r>
      <w:r w:rsidRPr="000F7A4B">
        <w:rPr>
          <w:i/>
          <w:sz w:val="28"/>
          <w:szCs w:val="28"/>
          <w:lang w:val="uk-UA"/>
        </w:rPr>
        <w:t>Ваховська Л.Ф.</w:t>
      </w:r>
      <w:r w:rsidRPr="00D900FE">
        <w:rPr>
          <w:sz w:val="28"/>
          <w:szCs w:val="28"/>
          <w:lang w:val="uk-UA"/>
        </w:rPr>
        <w:t xml:space="preserve"> </w:t>
      </w:r>
      <w:r>
        <w:rPr>
          <w:sz w:val="28"/>
          <w:szCs w:val="28"/>
          <w:lang w:val="uk-UA"/>
        </w:rPr>
        <w:t>Вербальне втілення концепту СІМ</w:t>
      </w:r>
      <w:r w:rsidRPr="00F1222A">
        <w:rPr>
          <w:sz w:val="28"/>
          <w:szCs w:val="28"/>
          <w:lang w:val="uk-UA"/>
        </w:rPr>
        <w:t>’</w:t>
      </w:r>
      <w:r>
        <w:rPr>
          <w:sz w:val="28"/>
          <w:szCs w:val="28"/>
          <w:lang w:val="uk-UA"/>
        </w:rPr>
        <w:t>Я в американському кінематографі (на матеріалі сучасної американської публіцистики) // Наука і сучасність: Зб. наук. пр. – Т. 37</w:t>
      </w:r>
      <w:r w:rsidRPr="00F03FB1">
        <w:rPr>
          <w:sz w:val="28"/>
          <w:szCs w:val="28"/>
          <w:lang w:val="uk-UA"/>
        </w:rPr>
        <w:t xml:space="preserve">. – </w:t>
      </w:r>
      <w:r>
        <w:rPr>
          <w:sz w:val="28"/>
          <w:szCs w:val="28"/>
          <w:lang w:val="uk-UA"/>
        </w:rPr>
        <w:t>К.: Логос, 2003. – С. 155–161.</w:t>
      </w:r>
    </w:p>
    <w:p w:rsidR="00E1794C" w:rsidRPr="00CD293B" w:rsidRDefault="00E1794C" w:rsidP="007E4CB8">
      <w:pPr>
        <w:numPr>
          <w:ilvl w:val="0"/>
          <w:numId w:val="57"/>
        </w:numPr>
        <w:suppressAutoHyphens w:val="0"/>
        <w:spacing w:line="360" w:lineRule="auto"/>
        <w:jc w:val="both"/>
        <w:rPr>
          <w:sz w:val="28"/>
          <w:szCs w:val="28"/>
        </w:rPr>
      </w:pPr>
      <w:r w:rsidRPr="000F7A4B">
        <w:rPr>
          <w:i/>
          <w:sz w:val="28"/>
          <w:szCs w:val="28"/>
          <w:lang w:val="uk-UA"/>
        </w:rPr>
        <w:t>Ваховська Л.Ф.</w:t>
      </w:r>
      <w:r>
        <w:rPr>
          <w:sz w:val="28"/>
          <w:szCs w:val="28"/>
          <w:lang w:val="uk-UA"/>
        </w:rPr>
        <w:t xml:space="preserve"> Засоби вербалізації концепту ЛЮДИНА в американському кінематографі (на матеріалі сучасної американської публіцистики) // Проблеми семантики слова, речення та тексту: Зб. наукових праць. – Вип. 10. – К.: Вид. центр КНЛУ, 2003. – С. 3–11.</w:t>
      </w:r>
    </w:p>
    <w:p w:rsidR="00E1794C" w:rsidRPr="0014251A" w:rsidRDefault="00E1794C" w:rsidP="007E4CB8">
      <w:pPr>
        <w:numPr>
          <w:ilvl w:val="0"/>
          <w:numId w:val="57"/>
        </w:numPr>
        <w:suppressAutoHyphens w:val="0"/>
        <w:spacing w:line="360" w:lineRule="auto"/>
        <w:jc w:val="both"/>
        <w:rPr>
          <w:sz w:val="28"/>
          <w:szCs w:val="28"/>
          <w:lang w:val="uk-UA"/>
        </w:rPr>
      </w:pPr>
      <w:r w:rsidRPr="000F7A4B">
        <w:rPr>
          <w:i/>
          <w:sz w:val="28"/>
          <w:szCs w:val="28"/>
          <w:lang w:val="uk-UA"/>
        </w:rPr>
        <w:t>Ваховська Л.Ф.</w:t>
      </w:r>
      <w:r>
        <w:rPr>
          <w:sz w:val="28"/>
          <w:szCs w:val="28"/>
          <w:lang w:val="uk-UA"/>
        </w:rPr>
        <w:t xml:space="preserve"> </w:t>
      </w:r>
      <w:r w:rsidRPr="00CE050F">
        <w:rPr>
          <w:color w:val="000000"/>
          <w:sz w:val="28"/>
          <w:szCs w:val="28"/>
          <w:lang w:val="uk-UA"/>
        </w:rPr>
        <w:t>Комунікативна структура різножанрових текстів з кінематографічної проблематики (</w:t>
      </w:r>
      <w:r w:rsidRPr="00CE050F">
        <w:rPr>
          <w:sz w:val="28"/>
          <w:szCs w:val="28"/>
          <w:lang w:val="uk-UA"/>
        </w:rPr>
        <w:t>на матеріалі сучасної американської періодики</w:t>
      </w:r>
      <w:r w:rsidRPr="00CE050F">
        <w:rPr>
          <w:color w:val="000000"/>
          <w:sz w:val="28"/>
          <w:szCs w:val="28"/>
          <w:lang w:val="uk-UA"/>
        </w:rPr>
        <w:t>)</w:t>
      </w:r>
      <w:r>
        <w:rPr>
          <w:color w:val="000000"/>
          <w:sz w:val="28"/>
          <w:szCs w:val="28"/>
          <w:lang w:val="uk-UA"/>
        </w:rPr>
        <w:t xml:space="preserve"> // Вісник Житомирськ. держ. ун-ту ім. І. Франка. – 2004. – Вип. 17. – С. 111–114.</w:t>
      </w:r>
    </w:p>
    <w:p w:rsidR="00E1794C" w:rsidRPr="0014251A" w:rsidRDefault="00E1794C" w:rsidP="007E4CB8">
      <w:pPr>
        <w:numPr>
          <w:ilvl w:val="0"/>
          <w:numId w:val="57"/>
        </w:numPr>
        <w:suppressAutoHyphens w:val="0"/>
        <w:spacing w:line="360" w:lineRule="auto"/>
        <w:jc w:val="both"/>
        <w:rPr>
          <w:sz w:val="28"/>
          <w:szCs w:val="28"/>
          <w:lang w:val="uk-UA"/>
        </w:rPr>
      </w:pPr>
      <w:r w:rsidRPr="000F7A4B">
        <w:rPr>
          <w:i/>
          <w:sz w:val="28"/>
          <w:szCs w:val="28"/>
          <w:lang w:val="uk-UA"/>
        </w:rPr>
        <w:t>Ваховська Л.Ф.</w:t>
      </w:r>
      <w:r>
        <w:rPr>
          <w:sz w:val="28"/>
          <w:szCs w:val="28"/>
          <w:lang w:val="uk-UA"/>
        </w:rPr>
        <w:t xml:space="preserve"> </w:t>
      </w:r>
      <w:r>
        <w:rPr>
          <w:color w:val="000000"/>
          <w:sz w:val="28"/>
          <w:szCs w:val="28"/>
          <w:lang w:val="uk-UA"/>
        </w:rPr>
        <w:t xml:space="preserve">Мовні особливості тактико-стратегічної організації </w:t>
      </w:r>
      <w:r>
        <w:rPr>
          <w:sz w:val="28"/>
          <w:szCs w:val="28"/>
          <w:lang w:val="uk-UA"/>
        </w:rPr>
        <w:t>текстів з кінематографічної проблематики</w:t>
      </w:r>
      <w:r w:rsidRPr="00130740">
        <w:rPr>
          <w:color w:val="000000"/>
          <w:sz w:val="28"/>
          <w:szCs w:val="28"/>
          <w:lang w:val="uk-UA"/>
        </w:rPr>
        <w:t xml:space="preserve"> </w:t>
      </w:r>
      <w:r w:rsidRPr="00130740">
        <w:rPr>
          <w:b/>
          <w:color w:val="000000"/>
          <w:sz w:val="28"/>
          <w:szCs w:val="28"/>
          <w:lang w:val="uk-UA"/>
        </w:rPr>
        <w:t>(</w:t>
      </w:r>
      <w:r w:rsidRPr="00130740">
        <w:rPr>
          <w:color w:val="000000"/>
          <w:sz w:val="28"/>
          <w:szCs w:val="28"/>
          <w:lang w:val="uk-UA"/>
        </w:rPr>
        <w:t xml:space="preserve">на матеріалі сучасної американської </w:t>
      </w:r>
      <w:r w:rsidRPr="00130740">
        <w:rPr>
          <w:color w:val="000000"/>
          <w:sz w:val="28"/>
          <w:szCs w:val="28"/>
          <w:lang w:val="uk-UA"/>
        </w:rPr>
        <w:lastRenderedPageBreak/>
        <w:t>періодики)</w:t>
      </w:r>
      <w:r>
        <w:rPr>
          <w:color w:val="000000"/>
          <w:sz w:val="28"/>
          <w:szCs w:val="28"/>
          <w:lang w:val="uk-UA"/>
        </w:rPr>
        <w:t xml:space="preserve"> //</w:t>
      </w:r>
      <w:r w:rsidRPr="00AC0D51">
        <w:rPr>
          <w:sz w:val="28"/>
          <w:szCs w:val="28"/>
          <w:lang w:val="uk-UA"/>
        </w:rPr>
        <w:t xml:space="preserve"> </w:t>
      </w:r>
      <w:r>
        <w:rPr>
          <w:sz w:val="28"/>
          <w:szCs w:val="28"/>
          <w:lang w:val="uk-UA"/>
        </w:rPr>
        <w:t>Наука і сучасність: Зб. наук. пр. –Т. 44</w:t>
      </w:r>
      <w:r w:rsidRPr="00F03FB1">
        <w:rPr>
          <w:sz w:val="28"/>
          <w:szCs w:val="28"/>
          <w:lang w:val="uk-UA"/>
        </w:rPr>
        <w:t>.</w:t>
      </w:r>
      <w:r>
        <w:rPr>
          <w:sz w:val="28"/>
          <w:szCs w:val="28"/>
          <w:lang w:val="uk-UA"/>
        </w:rPr>
        <w:t xml:space="preserve"> – К.: Логос, 2004. – С. 194–206.</w:t>
      </w:r>
    </w:p>
    <w:p w:rsidR="00E1794C" w:rsidRPr="00ED22E1" w:rsidRDefault="00E1794C" w:rsidP="007E4CB8">
      <w:pPr>
        <w:numPr>
          <w:ilvl w:val="0"/>
          <w:numId w:val="57"/>
        </w:numPr>
        <w:suppressAutoHyphens w:val="0"/>
        <w:spacing w:line="360" w:lineRule="auto"/>
        <w:jc w:val="both"/>
        <w:rPr>
          <w:sz w:val="28"/>
          <w:szCs w:val="28"/>
          <w:lang w:val="uk-UA"/>
        </w:rPr>
      </w:pPr>
      <w:r w:rsidRPr="000F7A4B">
        <w:rPr>
          <w:i/>
          <w:sz w:val="28"/>
          <w:szCs w:val="28"/>
          <w:lang w:val="uk-UA"/>
        </w:rPr>
        <w:t>Ваховська Л.Ф.</w:t>
      </w:r>
      <w:r>
        <w:rPr>
          <w:sz w:val="28"/>
          <w:szCs w:val="28"/>
          <w:lang w:val="uk-UA"/>
        </w:rPr>
        <w:t xml:space="preserve"> </w:t>
      </w:r>
      <w:r w:rsidRPr="009D025D">
        <w:rPr>
          <w:color w:val="000000"/>
          <w:sz w:val="28"/>
          <w:szCs w:val="28"/>
          <w:lang w:val="uk-UA"/>
        </w:rPr>
        <w:t>Мовні та соціолінгвістичні особливості відтворення тематики кінофільмів засобами сучасної американської публіцистики</w:t>
      </w:r>
      <w:r>
        <w:rPr>
          <w:color w:val="000000"/>
          <w:sz w:val="28"/>
          <w:szCs w:val="28"/>
          <w:lang w:val="uk-UA"/>
        </w:rPr>
        <w:t xml:space="preserve"> // Матер. Міжнар. наук.-пр. конф. </w:t>
      </w:r>
      <w:r w:rsidRPr="00ED5DB3">
        <w:rPr>
          <w:color w:val="000000"/>
          <w:sz w:val="28"/>
          <w:szCs w:val="28"/>
          <w:lang w:val="uk-UA"/>
        </w:rPr>
        <w:t>“</w:t>
      </w:r>
      <w:r>
        <w:rPr>
          <w:color w:val="000000"/>
          <w:sz w:val="28"/>
          <w:szCs w:val="28"/>
          <w:lang w:val="uk-UA"/>
        </w:rPr>
        <w:t>Наука і освіта’</w:t>
      </w:r>
      <w:r w:rsidRPr="00ED5DB3">
        <w:rPr>
          <w:color w:val="000000"/>
          <w:sz w:val="28"/>
          <w:szCs w:val="28"/>
          <w:lang w:val="uk-UA"/>
        </w:rPr>
        <w:t>2004”</w:t>
      </w:r>
      <w:r>
        <w:rPr>
          <w:color w:val="000000"/>
          <w:sz w:val="28"/>
          <w:szCs w:val="28"/>
          <w:lang w:val="uk-UA"/>
        </w:rPr>
        <w:t>. – Т. 26. Мова, мовлення, мовна комунікація. – Дніпропетровськ: Наука і освіта, 2004. – С. 14–15.</w:t>
      </w:r>
    </w:p>
    <w:p w:rsidR="00E1794C" w:rsidRPr="00ED22E1" w:rsidRDefault="00E1794C" w:rsidP="007E4CB8">
      <w:pPr>
        <w:numPr>
          <w:ilvl w:val="0"/>
          <w:numId w:val="57"/>
        </w:numPr>
        <w:suppressAutoHyphens w:val="0"/>
        <w:spacing w:line="360" w:lineRule="auto"/>
        <w:jc w:val="both"/>
        <w:rPr>
          <w:sz w:val="28"/>
          <w:szCs w:val="28"/>
          <w:lang w:val="uk-UA"/>
        </w:rPr>
      </w:pPr>
      <w:r w:rsidRPr="000F7A4B">
        <w:rPr>
          <w:i/>
          <w:sz w:val="28"/>
          <w:szCs w:val="28"/>
          <w:lang w:val="uk-UA"/>
        </w:rPr>
        <w:t>Ваховська Л.Ф.</w:t>
      </w:r>
      <w:r>
        <w:rPr>
          <w:sz w:val="28"/>
          <w:szCs w:val="28"/>
          <w:lang w:val="uk-UA"/>
        </w:rPr>
        <w:t xml:space="preserve"> </w:t>
      </w:r>
      <w:r>
        <w:rPr>
          <w:color w:val="000000"/>
          <w:sz w:val="28"/>
          <w:szCs w:val="28"/>
          <w:lang w:val="uk-UA"/>
        </w:rPr>
        <w:t xml:space="preserve">Невербальні засоби комунікативної організації </w:t>
      </w:r>
      <w:r>
        <w:rPr>
          <w:sz w:val="28"/>
          <w:szCs w:val="28"/>
          <w:lang w:val="uk-UA"/>
        </w:rPr>
        <w:t>текстів з кінематографічної проблематики // Сучасні проблеми та перспективи дослідження романських і германських мов і літератур: Матер. ІІ Міжвуз. конф. молодих учених. – Донецьк: ДонНУ, 2004. – С. 62–63.</w:t>
      </w:r>
    </w:p>
    <w:p w:rsidR="00E1794C" w:rsidRPr="00A14873" w:rsidRDefault="00E1794C" w:rsidP="007E4CB8">
      <w:pPr>
        <w:numPr>
          <w:ilvl w:val="0"/>
          <w:numId w:val="57"/>
        </w:numPr>
        <w:suppressAutoHyphens w:val="0"/>
        <w:spacing w:line="360" w:lineRule="auto"/>
        <w:jc w:val="both"/>
        <w:rPr>
          <w:sz w:val="28"/>
          <w:szCs w:val="28"/>
          <w:lang w:val="uk-UA"/>
        </w:rPr>
      </w:pPr>
      <w:r w:rsidRPr="000F7A4B">
        <w:rPr>
          <w:i/>
          <w:sz w:val="28"/>
          <w:szCs w:val="28"/>
          <w:lang w:val="uk-UA"/>
        </w:rPr>
        <w:t>Ваховська Л.Ф.</w:t>
      </w:r>
      <w:r>
        <w:rPr>
          <w:sz w:val="28"/>
          <w:szCs w:val="28"/>
          <w:lang w:val="uk-UA"/>
        </w:rPr>
        <w:t xml:space="preserve"> Репрезентація позамовної дійсності в можливих світах текстів з кінематографічної проблематики (</w:t>
      </w:r>
      <w:r w:rsidRPr="00130740">
        <w:rPr>
          <w:color w:val="000000"/>
          <w:sz w:val="28"/>
          <w:szCs w:val="28"/>
          <w:lang w:val="uk-UA"/>
        </w:rPr>
        <w:t>на матеріалі сучасної американської</w:t>
      </w:r>
      <w:r>
        <w:rPr>
          <w:color w:val="000000"/>
          <w:sz w:val="28"/>
          <w:szCs w:val="28"/>
          <w:lang w:val="uk-UA"/>
        </w:rPr>
        <w:t xml:space="preserve"> публіцистики</w:t>
      </w:r>
      <w:r>
        <w:rPr>
          <w:sz w:val="28"/>
          <w:szCs w:val="28"/>
          <w:lang w:val="uk-UA"/>
        </w:rPr>
        <w:t>) // Вісник КНЛУ. Сер. Філологія. – 2004. – Т. 7, № 1. – С. 98–105.</w:t>
      </w:r>
    </w:p>
    <w:p w:rsidR="00E1794C" w:rsidRPr="0014251A" w:rsidRDefault="00E1794C" w:rsidP="007E4CB8">
      <w:pPr>
        <w:numPr>
          <w:ilvl w:val="0"/>
          <w:numId w:val="57"/>
        </w:numPr>
        <w:suppressAutoHyphens w:val="0"/>
        <w:spacing w:line="360" w:lineRule="auto"/>
        <w:jc w:val="both"/>
        <w:rPr>
          <w:sz w:val="28"/>
          <w:szCs w:val="28"/>
          <w:lang w:val="uk-UA"/>
        </w:rPr>
      </w:pPr>
      <w:r w:rsidRPr="000F7A4B">
        <w:rPr>
          <w:i/>
          <w:sz w:val="28"/>
          <w:szCs w:val="28"/>
          <w:lang w:val="uk-UA"/>
        </w:rPr>
        <w:t>Ваховська Л.Ф.</w:t>
      </w:r>
      <w:r>
        <w:rPr>
          <w:sz w:val="28"/>
          <w:szCs w:val="28"/>
          <w:lang w:val="uk-UA"/>
        </w:rPr>
        <w:t xml:space="preserve"> Сучасний американський кінематограф: лінгвокультурологічні та лінгвокогнітивні передумови аналізу // Слов’янський вісник: Зб. наукових праць. Сер. Філологічні науки. – Вип.4. – 2003. – С. 130–135.</w:t>
      </w:r>
    </w:p>
    <w:p w:rsidR="00E1794C" w:rsidRPr="009D7F94" w:rsidRDefault="00E1794C" w:rsidP="007E4CB8">
      <w:pPr>
        <w:numPr>
          <w:ilvl w:val="0"/>
          <w:numId w:val="57"/>
        </w:numPr>
        <w:suppressAutoHyphens w:val="0"/>
        <w:spacing w:line="360" w:lineRule="auto"/>
        <w:jc w:val="both"/>
        <w:rPr>
          <w:sz w:val="28"/>
          <w:szCs w:val="28"/>
        </w:rPr>
      </w:pPr>
      <w:r w:rsidRPr="009D7F94">
        <w:rPr>
          <w:i/>
          <w:sz w:val="28"/>
        </w:rPr>
        <w:t>Вежбицкая А.</w:t>
      </w:r>
      <w:r>
        <w:rPr>
          <w:sz w:val="28"/>
        </w:rPr>
        <w:t xml:space="preserve"> Семантические универсалии и описание языков. – М.: Языки русской культуры, 1999. – 780 с.</w:t>
      </w:r>
    </w:p>
    <w:p w:rsidR="00E1794C" w:rsidRPr="00F01951" w:rsidRDefault="00E1794C" w:rsidP="007E4CB8">
      <w:pPr>
        <w:numPr>
          <w:ilvl w:val="0"/>
          <w:numId w:val="57"/>
        </w:numPr>
        <w:suppressAutoHyphens w:val="0"/>
        <w:spacing w:line="360" w:lineRule="auto"/>
        <w:jc w:val="both"/>
        <w:rPr>
          <w:sz w:val="28"/>
          <w:szCs w:val="28"/>
        </w:rPr>
      </w:pPr>
      <w:r w:rsidRPr="00480078">
        <w:rPr>
          <w:i/>
          <w:sz w:val="28"/>
        </w:rPr>
        <w:t xml:space="preserve">Вежбицкая А. </w:t>
      </w:r>
      <w:r>
        <w:rPr>
          <w:sz w:val="28"/>
        </w:rPr>
        <w:t>Язык. Культура. Познание. – М.</w:t>
      </w:r>
      <w:r>
        <w:rPr>
          <w:sz w:val="28"/>
          <w:lang w:val="uk-UA"/>
        </w:rPr>
        <w:t>:</w:t>
      </w:r>
      <w:r>
        <w:rPr>
          <w:sz w:val="28"/>
        </w:rPr>
        <w:t xml:space="preserve"> Русские словари, 1996. – </w:t>
      </w:r>
      <w:r>
        <w:rPr>
          <w:sz w:val="28"/>
          <w:lang w:val="uk-UA"/>
        </w:rPr>
        <w:t xml:space="preserve"> </w:t>
      </w:r>
      <w:r>
        <w:rPr>
          <w:sz w:val="28"/>
        </w:rPr>
        <w:t>411 с.</w:t>
      </w:r>
    </w:p>
    <w:p w:rsidR="00E1794C" w:rsidRPr="008F20A5" w:rsidRDefault="00E1794C" w:rsidP="007E4CB8">
      <w:pPr>
        <w:numPr>
          <w:ilvl w:val="0"/>
          <w:numId w:val="57"/>
        </w:numPr>
        <w:suppressAutoHyphens w:val="0"/>
        <w:spacing w:line="360" w:lineRule="auto"/>
        <w:jc w:val="both"/>
        <w:rPr>
          <w:sz w:val="28"/>
          <w:szCs w:val="28"/>
        </w:rPr>
      </w:pPr>
      <w:r w:rsidRPr="00A61E59">
        <w:rPr>
          <w:i/>
          <w:sz w:val="28"/>
          <w:lang w:val="uk-UA"/>
        </w:rPr>
        <w:t>Воїнов В.В.</w:t>
      </w:r>
      <w:r>
        <w:rPr>
          <w:sz w:val="28"/>
          <w:lang w:val="uk-UA"/>
        </w:rPr>
        <w:t xml:space="preserve"> Соціально-оціночні номінації у контексті культури США. – К.: Либідь, 1994. – 144 с.</w:t>
      </w:r>
    </w:p>
    <w:p w:rsidR="00E1794C" w:rsidRPr="008924AA" w:rsidRDefault="00E1794C" w:rsidP="007E4CB8">
      <w:pPr>
        <w:numPr>
          <w:ilvl w:val="0"/>
          <w:numId w:val="57"/>
        </w:numPr>
        <w:suppressAutoHyphens w:val="0"/>
        <w:spacing w:line="360" w:lineRule="auto"/>
        <w:jc w:val="both"/>
        <w:rPr>
          <w:sz w:val="28"/>
          <w:szCs w:val="28"/>
        </w:rPr>
      </w:pPr>
      <w:r w:rsidRPr="008924AA">
        <w:rPr>
          <w:i/>
          <w:sz w:val="28"/>
          <w:szCs w:val="28"/>
        </w:rPr>
        <w:t>Волков А.А.</w:t>
      </w:r>
      <w:r w:rsidRPr="008924AA">
        <w:rPr>
          <w:sz w:val="28"/>
          <w:szCs w:val="28"/>
        </w:rPr>
        <w:t xml:space="preserve"> Композиция текстов массовой информации // Аспекты общей и частной лингвистической теории текста. – М.: Наука, 1982. – С. 75–101.</w:t>
      </w:r>
    </w:p>
    <w:p w:rsidR="00E1794C" w:rsidRPr="0099140F" w:rsidRDefault="00E1794C" w:rsidP="007E4CB8">
      <w:pPr>
        <w:numPr>
          <w:ilvl w:val="0"/>
          <w:numId w:val="57"/>
        </w:numPr>
        <w:suppressAutoHyphens w:val="0"/>
        <w:spacing w:line="360" w:lineRule="auto"/>
        <w:jc w:val="both"/>
        <w:rPr>
          <w:sz w:val="28"/>
          <w:szCs w:val="28"/>
        </w:rPr>
      </w:pPr>
      <w:r w:rsidRPr="00591576">
        <w:rPr>
          <w:i/>
          <w:sz w:val="28"/>
        </w:rPr>
        <w:t xml:space="preserve">Воркачев С.Г., </w:t>
      </w:r>
      <w:proofErr w:type="gramStart"/>
      <w:r w:rsidRPr="00591576">
        <w:rPr>
          <w:i/>
          <w:sz w:val="28"/>
        </w:rPr>
        <w:t>Кусов</w:t>
      </w:r>
      <w:proofErr w:type="gramEnd"/>
      <w:r w:rsidRPr="00591576">
        <w:rPr>
          <w:i/>
          <w:sz w:val="28"/>
        </w:rPr>
        <w:t xml:space="preserve"> Г.В.</w:t>
      </w:r>
      <w:r>
        <w:rPr>
          <w:sz w:val="28"/>
        </w:rPr>
        <w:t xml:space="preserve"> Концепт «оскорбление» и его этимологическая память // Теоретическая и прикладная лингвистика: </w:t>
      </w:r>
      <w:proofErr w:type="gramStart"/>
      <w:r>
        <w:rPr>
          <w:sz w:val="28"/>
        </w:rPr>
        <w:t>Межвузовский</w:t>
      </w:r>
      <w:proofErr w:type="gramEnd"/>
      <w:r>
        <w:rPr>
          <w:sz w:val="28"/>
        </w:rPr>
        <w:t xml:space="preserve"> сб. </w:t>
      </w:r>
      <w:r>
        <w:rPr>
          <w:sz w:val="28"/>
        </w:rPr>
        <w:lastRenderedPageBreak/>
        <w:t>научн. трудов. Вып.2 Язык и социальная среда. – Воронеж: Воронежск</w:t>
      </w:r>
      <w:r>
        <w:rPr>
          <w:sz w:val="28"/>
          <w:lang w:val="uk-UA"/>
        </w:rPr>
        <w:t>.</w:t>
      </w:r>
      <w:r>
        <w:rPr>
          <w:sz w:val="28"/>
        </w:rPr>
        <w:t xml:space="preserve"> гос</w:t>
      </w:r>
      <w:proofErr w:type="gramStart"/>
      <w:r>
        <w:rPr>
          <w:sz w:val="28"/>
        </w:rPr>
        <w:t>.т</w:t>
      </w:r>
      <w:proofErr w:type="gramEnd"/>
      <w:r>
        <w:rPr>
          <w:sz w:val="28"/>
        </w:rPr>
        <w:t>ехн.</w:t>
      </w:r>
      <w:r>
        <w:rPr>
          <w:sz w:val="28"/>
          <w:lang w:val="uk-UA"/>
        </w:rPr>
        <w:t xml:space="preserve"> </w:t>
      </w:r>
      <w:r>
        <w:rPr>
          <w:sz w:val="28"/>
        </w:rPr>
        <w:t>ун-т, 2000. – С.90</w:t>
      </w:r>
      <w:r>
        <w:rPr>
          <w:sz w:val="28"/>
          <w:lang w:val="uk-UA"/>
        </w:rPr>
        <w:t>–</w:t>
      </w:r>
      <w:r>
        <w:rPr>
          <w:sz w:val="28"/>
        </w:rPr>
        <w:t>102.</w:t>
      </w:r>
    </w:p>
    <w:p w:rsidR="00E1794C" w:rsidRPr="00C01DA5" w:rsidRDefault="00E1794C" w:rsidP="007E4CB8">
      <w:pPr>
        <w:numPr>
          <w:ilvl w:val="0"/>
          <w:numId w:val="57"/>
        </w:numPr>
        <w:suppressAutoHyphens w:val="0"/>
        <w:spacing w:line="360" w:lineRule="auto"/>
        <w:jc w:val="both"/>
        <w:rPr>
          <w:sz w:val="28"/>
          <w:szCs w:val="28"/>
          <w:lang w:val="uk-UA"/>
        </w:rPr>
      </w:pPr>
      <w:r w:rsidRPr="009806A0">
        <w:rPr>
          <w:i/>
          <w:sz w:val="28"/>
          <w:lang w:val="uk-UA"/>
        </w:rPr>
        <w:t>Воробйова О.П.</w:t>
      </w:r>
      <w:r>
        <w:rPr>
          <w:sz w:val="28"/>
          <w:lang w:val="uk-UA"/>
        </w:rPr>
        <w:t xml:space="preserve"> Міжнародна конференція “Когнітивна лінгвістика у 2001 р.” (Лодзь, Польща, 19-22 квітня 2001 р.) // Вісник КНЛУ. Серія Філологія. – 2001. – Т.4, № 1. – С. 246–251.</w:t>
      </w:r>
    </w:p>
    <w:p w:rsidR="00E1794C" w:rsidRPr="007B0670" w:rsidRDefault="00E1794C" w:rsidP="007E4CB8">
      <w:pPr>
        <w:numPr>
          <w:ilvl w:val="0"/>
          <w:numId w:val="57"/>
        </w:numPr>
        <w:suppressAutoHyphens w:val="0"/>
        <w:spacing w:line="360" w:lineRule="auto"/>
        <w:jc w:val="both"/>
        <w:rPr>
          <w:sz w:val="28"/>
          <w:szCs w:val="28"/>
          <w:lang w:val="uk-UA"/>
        </w:rPr>
      </w:pPr>
      <w:r>
        <w:rPr>
          <w:i/>
          <w:sz w:val="28"/>
          <w:lang w:val="uk-UA"/>
        </w:rPr>
        <w:t>Воробьева О.</w:t>
      </w:r>
      <w:r w:rsidRPr="00C01DA5">
        <w:rPr>
          <w:i/>
          <w:sz w:val="28"/>
          <w:szCs w:val="28"/>
          <w:lang w:val="uk-UA"/>
        </w:rPr>
        <w:t>П.</w:t>
      </w:r>
      <w:r>
        <w:rPr>
          <w:i/>
          <w:sz w:val="28"/>
          <w:szCs w:val="28"/>
          <w:lang w:val="uk-UA"/>
        </w:rPr>
        <w:t xml:space="preserve"> </w:t>
      </w:r>
      <w:r>
        <w:rPr>
          <w:sz w:val="28"/>
          <w:szCs w:val="28"/>
          <w:lang w:val="uk-UA"/>
        </w:rPr>
        <w:t>Лингвистические аспекты адресованности художественного текста (одноязычная и межъязыковая коммуникация): Дис. ... д-ра филол. наук: 10.02.19. – М., 1993. – 382 с.</w:t>
      </w:r>
    </w:p>
    <w:p w:rsidR="00E1794C" w:rsidRPr="00804717" w:rsidRDefault="00E1794C" w:rsidP="007E4CB8">
      <w:pPr>
        <w:numPr>
          <w:ilvl w:val="0"/>
          <w:numId w:val="57"/>
        </w:numPr>
        <w:suppressAutoHyphens w:val="0"/>
        <w:spacing w:line="360" w:lineRule="auto"/>
        <w:jc w:val="both"/>
        <w:rPr>
          <w:sz w:val="28"/>
          <w:szCs w:val="28"/>
          <w:lang w:val="uk-UA"/>
        </w:rPr>
      </w:pPr>
      <w:r w:rsidRPr="00386DCA">
        <w:rPr>
          <w:i/>
          <w:color w:val="000000"/>
          <w:sz w:val="28"/>
          <w:szCs w:val="28"/>
          <w:lang w:val="uk-UA"/>
        </w:rPr>
        <w:t>Воробьева О.П.</w:t>
      </w:r>
      <w:r>
        <w:rPr>
          <w:color w:val="000000"/>
          <w:sz w:val="28"/>
          <w:szCs w:val="28"/>
          <w:lang w:val="uk-UA"/>
        </w:rPr>
        <w:t xml:space="preserve"> Лингво-когнитивный аспект вторичной текстовой номинации // К юбилею ученого: Сб. науч. тр., посвященный юбилею д-ра филол. наук, проф. Е.С. Кубряковой. – М.: МГПУ, 1997. – С. 51–54.</w:t>
      </w:r>
    </w:p>
    <w:p w:rsidR="00E1794C" w:rsidRPr="005B3AFA" w:rsidRDefault="00E1794C" w:rsidP="007E4CB8">
      <w:pPr>
        <w:numPr>
          <w:ilvl w:val="0"/>
          <w:numId w:val="57"/>
        </w:numPr>
        <w:suppressAutoHyphens w:val="0"/>
        <w:spacing w:line="360" w:lineRule="auto"/>
        <w:jc w:val="both"/>
        <w:rPr>
          <w:sz w:val="28"/>
          <w:szCs w:val="28"/>
          <w:lang w:val="uk-UA"/>
        </w:rPr>
      </w:pPr>
      <w:r w:rsidRPr="00311862">
        <w:rPr>
          <w:i/>
          <w:color w:val="000000"/>
          <w:sz w:val="28"/>
          <w:szCs w:val="28"/>
          <w:lang w:val="uk-UA"/>
        </w:rPr>
        <w:t>Воробьева О.П.</w:t>
      </w:r>
      <w:r>
        <w:rPr>
          <w:color w:val="000000"/>
          <w:sz w:val="28"/>
          <w:szCs w:val="28"/>
          <w:lang w:val="uk-UA"/>
        </w:rPr>
        <w:t xml:space="preserve"> Текстовая номинация в ракурсе когнитивной лингвистики // Языковая категоризация (части речи, словообразование, теория номинации): Матер. круглого стола, посвященного юбилею Е.С.Кубряковой по тематике ее исследований. – М.: Ин-т языкознания РАН, ТГУ, 1997. – С. 18–20.</w:t>
      </w:r>
    </w:p>
    <w:p w:rsidR="00E1794C" w:rsidRPr="00804717" w:rsidRDefault="00E1794C" w:rsidP="007E4CB8">
      <w:pPr>
        <w:numPr>
          <w:ilvl w:val="0"/>
          <w:numId w:val="57"/>
        </w:numPr>
        <w:suppressAutoHyphens w:val="0"/>
        <w:spacing w:line="360" w:lineRule="auto"/>
        <w:jc w:val="both"/>
        <w:rPr>
          <w:sz w:val="28"/>
          <w:szCs w:val="28"/>
          <w:lang w:val="uk-UA"/>
        </w:rPr>
      </w:pPr>
      <w:r>
        <w:rPr>
          <w:i/>
          <w:color w:val="000000"/>
          <w:sz w:val="28"/>
          <w:szCs w:val="28"/>
          <w:lang w:val="uk-UA"/>
        </w:rPr>
        <w:t>Вострова С.</w:t>
      </w:r>
      <w:r w:rsidRPr="005B3AFA">
        <w:rPr>
          <w:i/>
          <w:sz w:val="28"/>
          <w:szCs w:val="28"/>
          <w:lang w:val="uk-UA"/>
        </w:rPr>
        <w:t>В</w:t>
      </w:r>
      <w:r>
        <w:rPr>
          <w:sz w:val="28"/>
          <w:szCs w:val="28"/>
          <w:lang w:val="uk-UA"/>
        </w:rPr>
        <w:t xml:space="preserve">. Фреймовий аналіз концептуальної ситуації </w:t>
      </w:r>
      <w:r w:rsidRPr="005B3AFA">
        <w:rPr>
          <w:sz w:val="28"/>
          <w:szCs w:val="28"/>
          <w:lang w:val="uk-UA"/>
        </w:rPr>
        <w:t>“</w:t>
      </w:r>
      <w:r>
        <w:rPr>
          <w:sz w:val="28"/>
          <w:szCs w:val="28"/>
          <w:lang w:val="uk-UA"/>
        </w:rPr>
        <w:t>перебіг хвороби</w:t>
      </w:r>
      <w:r w:rsidRPr="005B3AFA">
        <w:rPr>
          <w:sz w:val="28"/>
          <w:szCs w:val="28"/>
          <w:lang w:val="uk-UA"/>
        </w:rPr>
        <w:t>”</w:t>
      </w:r>
      <w:r>
        <w:rPr>
          <w:sz w:val="28"/>
          <w:szCs w:val="28"/>
          <w:lang w:val="uk-UA"/>
        </w:rPr>
        <w:t xml:space="preserve"> в англомовному медичному дискурсі // </w:t>
      </w:r>
      <w:r>
        <w:rPr>
          <w:sz w:val="28"/>
          <w:lang w:val="uk-UA"/>
        </w:rPr>
        <w:t xml:space="preserve">Мовні і концептуальні картини світу: Зб. наук. пр. – № 7. – К.: КНУ ім. Т. Шевченка, 2002. – </w:t>
      </w:r>
      <w:r>
        <w:rPr>
          <w:sz w:val="28"/>
          <w:szCs w:val="28"/>
          <w:lang w:val="uk-UA"/>
        </w:rPr>
        <w:t>С. 90–102.</w:t>
      </w:r>
    </w:p>
    <w:p w:rsidR="00E1794C" w:rsidRPr="00E54EC4" w:rsidRDefault="00E1794C" w:rsidP="007E4CB8">
      <w:pPr>
        <w:numPr>
          <w:ilvl w:val="0"/>
          <w:numId w:val="57"/>
        </w:numPr>
        <w:suppressAutoHyphens w:val="0"/>
        <w:spacing w:line="360" w:lineRule="auto"/>
        <w:jc w:val="both"/>
        <w:rPr>
          <w:sz w:val="28"/>
          <w:szCs w:val="28"/>
        </w:rPr>
      </w:pPr>
      <w:r w:rsidRPr="00804717">
        <w:rPr>
          <w:i/>
          <w:sz w:val="28"/>
          <w:szCs w:val="28"/>
          <w:lang w:val="uk-UA"/>
        </w:rPr>
        <w:t>Гаєва О.В.</w:t>
      </w:r>
      <w:r w:rsidRPr="00804717">
        <w:rPr>
          <w:sz w:val="28"/>
          <w:szCs w:val="28"/>
          <w:lang w:val="uk-UA"/>
        </w:rPr>
        <w:t xml:space="preserve"> Особливості художньої комунікації з погляду концепції можливих світів // Вісник КНЛУ. Сер. Філологія. – 200</w:t>
      </w:r>
      <w:r w:rsidRPr="0013048A">
        <w:rPr>
          <w:sz w:val="28"/>
          <w:szCs w:val="28"/>
        </w:rPr>
        <w:t>1.</w:t>
      </w:r>
      <w:r>
        <w:rPr>
          <w:sz w:val="28"/>
          <w:szCs w:val="28"/>
          <w:lang w:val="uk-UA"/>
        </w:rPr>
        <w:t xml:space="preserve"> </w:t>
      </w:r>
      <w:r w:rsidRPr="008353C8">
        <w:rPr>
          <w:sz w:val="28"/>
          <w:szCs w:val="28"/>
        </w:rPr>
        <w:t>– Т. 4, № 1. – С. 147 – 152.</w:t>
      </w:r>
    </w:p>
    <w:p w:rsidR="00E1794C" w:rsidRPr="00E54EC4" w:rsidRDefault="00E1794C" w:rsidP="007E4CB8">
      <w:pPr>
        <w:numPr>
          <w:ilvl w:val="0"/>
          <w:numId w:val="57"/>
        </w:numPr>
        <w:suppressAutoHyphens w:val="0"/>
        <w:spacing w:line="360" w:lineRule="auto"/>
        <w:jc w:val="both"/>
        <w:rPr>
          <w:i/>
          <w:sz w:val="28"/>
          <w:szCs w:val="28"/>
        </w:rPr>
      </w:pPr>
      <w:r>
        <w:rPr>
          <w:i/>
          <w:sz w:val="28"/>
          <w:szCs w:val="28"/>
          <w:lang w:val="uk-UA"/>
        </w:rPr>
        <w:t>Гажева</w:t>
      </w:r>
      <w:r>
        <w:rPr>
          <w:i/>
          <w:sz w:val="28"/>
          <w:szCs w:val="28"/>
        </w:rPr>
        <w:t xml:space="preserve"> И.</w:t>
      </w:r>
      <w:r w:rsidRPr="00E54EC4">
        <w:rPr>
          <w:i/>
          <w:sz w:val="28"/>
          <w:szCs w:val="28"/>
        </w:rPr>
        <w:t>Д.</w:t>
      </w:r>
      <w:r>
        <w:rPr>
          <w:i/>
          <w:sz w:val="28"/>
          <w:szCs w:val="28"/>
        </w:rPr>
        <w:t xml:space="preserve"> </w:t>
      </w:r>
      <w:r>
        <w:rPr>
          <w:sz w:val="28"/>
          <w:szCs w:val="28"/>
        </w:rPr>
        <w:t xml:space="preserve">Опыт концептуального анализа имени </w:t>
      </w:r>
      <w:r w:rsidRPr="00E54EC4">
        <w:rPr>
          <w:sz w:val="28"/>
          <w:szCs w:val="28"/>
        </w:rPr>
        <w:t>“</w:t>
      </w:r>
      <w:r>
        <w:rPr>
          <w:sz w:val="28"/>
          <w:szCs w:val="28"/>
        </w:rPr>
        <w:t>игра</w:t>
      </w:r>
      <w:r w:rsidRPr="00E54EC4">
        <w:rPr>
          <w:sz w:val="28"/>
          <w:szCs w:val="28"/>
        </w:rPr>
        <w:t>”</w:t>
      </w:r>
      <w:r>
        <w:rPr>
          <w:sz w:val="28"/>
          <w:szCs w:val="28"/>
        </w:rPr>
        <w:t xml:space="preserve"> // Филологические науки. – 2000. – № 4. – С. 73–81.</w:t>
      </w:r>
    </w:p>
    <w:p w:rsidR="00E1794C" w:rsidRDefault="00E1794C" w:rsidP="007E4CB8">
      <w:pPr>
        <w:numPr>
          <w:ilvl w:val="0"/>
          <w:numId w:val="57"/>
        </w:numPr>
        <w:suppressAutoHyphens w:val="0"/>
        <w:spacing w:line="360" w:lineRule="auto"/>
        <w:jc w:val="both"/>
        <w:rPr>
          <w:sz w:val="28"/>
          <w:szCs w:val="28"/>
        </w:rPr>
      </w:pPr>
      <w:r w:rsidRPr="00450383">
        <w:rPr>
          <w:i/>
          <w:sz w:val="28"/>
          <w:szCs w:val="28"/>
        </w:rPr>
        <w:t>Гальперин И.Р.</w:t>
      </w:r>
      <w:r>
        <w:rPr>
          <w:sz w:val="28"/>
          <w:szCs w:val="28"/>
        </w:rPr>
        <w:t xml:space="preserve"> Текст как объект лингвистического исследования. – М.: Наука, 1981. – 140 с.</w:t>
      </w:r>
    </w:p>
    <w:p w:rsidR="00E1794C" w:rsidRPr="00C6447B" w:rsidRDefault="00E1794C" w:rsidP="007E4CB8">
      <w:pPr>
        <w:numPr>
          <w:ilvl w:val="0"/>
          <w:numId w:val="57"/>
        </w:numPr>
        <w:suppressAutoHyphens w:val="0"/>
        <w:spacing w:line="360" w:lineRule="auto"/>
        <w:jc w:val="both"/>
        <w:rPr>
          <w:sz w:val="28"/>
          <w:szCs w:val="28"/>
        </w:rPr>
      </w:pPr>
      <w:r w:rsidRPr="00C216C6">
        <w:rPr>
          <w:i/>
          <w:sz w:val="28"/>
        </w:rPr>
        <w:t>Генисар</w:t>
      </w:r>
      <w:r w:rsidRPr="00C216C6">
        <w:rPr>
          <w:i/>
          <w:sz w:val="28"/>
          <w:lang w:val="uk-UA"/>
        </w:rPr>
        <w:t>е</w:t>
      </w:r>
      <w:r w:rsidRPr="00C216C6">
        <w:rPr>
          <w:i/>
          <w:sz w:val="28"/>
        </w:rPr>
        <w:t>тский О.И.</w:t>
      </w:r>
      <w:r>
        <w:rPr>
          <w:sz w:val="28"/>
        </w:rPr>
        <w:t xml:space="preserve"> Поворот в культурно-экологическом дискурсе: от экологической метафоры культуры к креативной антропологии и автопоэзису // Материальная база сферы культуры: научно-информ. сб.</w:t>
      </w:r>
      <w:r>
        <w:rPr>
          <w:sz w:val="28"/>
          <w:lang w:val="uk-UA"/>
        </w:rPr>
        <w:t xml:space="preserve"> –</w:t>
      </w:r>
      <w:r>
        <w:rPr>
          <w:sz w:val="28"/>
        </w:rPr>
        <w:t xml:space="preserve"> Вып.1. – М.: Изд-во РГБ, 2002 – С. 4-21.</w:t>
      </w:r>
    </w:p>
    <w:p w:rsidR="00E1794C" w:rsidRPr="00896621" w:rsidRDefault="00E1794C" w:rsidP="007E4CB8">
      <w:pPr>
        <w:numPr>
          <w:ilvl w:val="0"/>
          <w:numId w:val="57"/>
        </w:numPr>
        <w:suppressAutoHyphens w:val="0"/>
        <w:spacing w:line="360" w:lineRule="auto"/>
        <w:jc w:val="both"/>
        <w:rPr>
          <w:sz w:val="28"/>
          <w:szCs w:val="28"/>
        </w:rPr>
      </w:pPr>
      <w:r w:rsidRPr="00896621">
        <w:rPr>
          <w:i/>
          <w:sz w:val="28"/>
        </w:rPr>
        <w:lastRenderedPageBreak/>
        <w:t>Герасимов В.И., Петров В.В.</w:t>
      </w:r>
      <w:r>
        <w:rPr>
          <w:sz w:val="28"/>
        </w:rPr>
        <w:t xml:space="preserve"> На пути к когнитивной модели языка // Новое </w:t>
      </w:r>
      <w:proofErr w:type="gramStart"/>
      <w:r>
        <w:rPr>
          <w:sz w:val="28"/>
        </w:rPr>
        <w:t>в</w:t>
      </w:r>
      <w:proofErr w:type="gramEnd"/>
      <w:r>
        <w:rPr>
          <w:sz w:val="28"/>
        </w:rPr>
        <w:t xml:space="preserve"> зарубежной лнгвистике. – Вып. </w:t>
      </w:r>
      <w:proofErr w:type="gramStart"/>
      <w:r>
        <w:rPr>
          <w:sz w:val="28"/>
        </w:rPr>
        <w:t>ХХ</w:t>
      </w:r>
      <w:proofErr w:type="gramEnd"/>
      <w:r>
        <w:rPr>
          <w:sz w:val="28"/>
          <w:lang w:val="en-US"/>
        </w:rPr>
        <w:t>III</w:t>
      </w:r>
      <w:r>
        <w:rPr>
          <w:sz w:val="28"/>
          <w:lang w:val="uk-UA"/>
        </w:rPr>
        <w:t>:</w:t>
      </w:r>
      <w:r>
        <w:rPr>
          <w:sz w:val="28"/>
        </w:rPr>
        <w:t xml:space="preserve"> Когнитивные аспекты языка. – М.: Прогресс, 1988. –</w:t>
      </w:r>
      <w:r>
        <w:rPr>
          <w:sz w:val="28"/>
          <w:lang w:val="uk-UA"/>
        </w:rPr>
        <w:t xml:space="preserve"> С</w:t>
      </w:r>
      <w:r>
        <w:rPr>
          <w:sz w:val="28"/>
        </w:rPr>
        <w:t>.</w:t>
      </w:r>
      <w:r>
        <w:rPr>
          <w:sz w:val="28"/>
          <w:lang w:val="uk-UA"/>
        </w:rPr>
        <w:t xml:space="preserve"> </w:t>
      </w:r>
      <w:r>
        <w:rPr>
          <w:sz w:val="28"/>
        </w:rPr>
        <w:t>5</w:t>
      </w:r>
      <w:r>
        <w:rPr>
          <w:sz w:val="28"/>
          <w:lang w:val="uk-UA"/>
        </w:rPr>
        <w:t>–</w:t>
      </w:r>
      <w:r>
        <w:rPr>
          <w:sz w:val="28"/>
        </w:rPr>
        <w:t>11.</w:t>
      </w:r>
    </w:p>
    <w:p w:rsidR="00E1794C" w:rsidRPr="00F747C6" w:rsidRDefault="00E1794C" w:rsidP="007E4CB8">
      <w:pPr>
        <w:numPr>
          <w:ilvl w:val="0"/>
          <w:numId w:val="57"/>
        </w:numPr>
        <w:suppressAutoHyphens w:val="0"/>
        <w:spacing w:line="360" w:lineRule="auto"/>
        <w:jc w:val="both"/>
        <w:rPr>
          <w:sz w:val="28"/>
          <w:szCs w:val="28"/>
        </w:rPr>
      </w:pPr>
      <w:r w:rsidRPr="00357C54">
        <w:rPr>
          <w:i/>
          <w:sz w:val="28"/>
          <w:lang w:val="uk-UA"/>
        </w:rPr>
        <w:t>Гетман И.М.</w:t>
      </w:r>
      <w:r>
        <w:rPr>
          <w:sz w:val="28"/>
          <w:lang w:val="uk-UA"/>
        </w:rPr>
        <w:t xml:space="preserve"> Язык и картина мира // Язык и культура. – Ч.1. – К.: Collegium, 1993</w:t>
      </w:r>
      <w:r w:rsidRPr="00BC2166">
        <w:rPr>
          <w:sz w:val="28"/>
        </w:rPr>
        <w:t xml:space="preserve">. – </w:t>
      </w:r>
      <w:r>
        <w:rPr>
          <w:sz w:val="28"/>
          <w:lang w:val="uk-UA"/>
        </w:rPr>
        <w:t>С. 3–4.</w:t>
      </w:r>
    </w:p>
    <w:p w:rsidR="00E1794C" w:rsidRPr="00FA611D" w:rsidRDefault="00E1794C" w:rsidP="007E4CB8">
      <w:pPr>
        <w:numPr>
          <w:ilvl w:val="0"/>
          <w:numId w:val="57"/>
        </w:numPr>
        <w:suppressAutoHyphens w:val="0"/>
        <w:spacing w:line="360" w:lineRule="auto"/>
        <w:jc w:val="both"/>
        <w:rPr>
          <w:sz w:val="28"/>
          <w:szCs w:val="28"/>
        </w:rPr>
      </w:pPr>
      <w:r w:rsidRPr="0097157B">
        <w:rPr>
          <w:i/>
          <w:sz w:val="28"/>
        </w:rPr>
        <w:t>Гийом Г.</w:t>
      </w:r>
      <w:r>
        <w:rPr>
          <w:sz w:val="28"/>
        </w:rPr>
        <w:t xml:space="preserve"> Принципы теоретической лингвистики</w:t>
      </w:r>
      <w:r>
        <w:rPr>
          <w:sz w:val="28"/>
          <w:lang w:val="uk-UA"/>
        </w:rPr>
        <w:t>: Пер. с фр. –</w:t>
      </w:r>
      <w:r>
        <w:rPr>
          <w:sz w:val="28"/>
        </w:rPr>
        <w:t xml:space="preserve"> М.: Прогресс, 1992. – 217 с.</w:t>
      </w:r>
    </w:p>
    <w:p w:rsidR="00E1794C" w:rsidRPr="00D44D6D" w:rsidRDefault="00E1794C" w:rsidP="007E4CB8">
      <w:pPr>
        <w:numPr>
          <w:ilvl w:val="0"/>
          <w:numId w:val="57"/>
        </w:numPr>
        <w:suppressAutoHyphens w:val="0"/>
        <w:spacing w:line="360" w:lineRule="auto"/>
        <w:jc w:val="both"/>
        <w:rPr>
          <w:sz w:val="28"/>
          <w:szCs w:val="28"/>
        </w:rPr>
      </w:pPr>
      <w:r w:rsidRPr="0060574E">
        <w:rPr>
          <w:i/>
          <w:sz w:val="28"/>
        </w:rPr>
        <w:t>Гойхман О.Я., Надеина Т.М.</w:t>
      </w:r>
      <w:r>
        <w:rPr>
          <w:sz w:val="28"/>
        </w:rPr>
        <w:t xml:space="preserve"> Основы речевой коммуникации. – М.: ИНФРА, 1997. – 272 с.</w:t>
      </w:r>
    </w:p>
    <w:p w:rsidR="00E1794C" w:rsidRPr="009771DF" w:rsidRDefault="00E1794C" w:rsidP="007E4CB8">
      <w:pPr>
        <w:numPr>
          <w:ilvl w:val="0"/>
          <w:numId w:val="57"/>
        </w:numPr>
        <w:suppressAutoHyphens w:val="0"/>
        <w:spacing w:line="360" w:lineRule="auto"/>
        <w:jc w:val="both"/>
        <w:rPr>
          <w:sz w:val="28"/>
          <w:szCs w:val="28"/>
        </w:rPr>
      </w:pPr>
      <w:r w:rsidRPr="009771DF">
        <w:rPr>
          <w:i/>
          <w:sz w:val="28"/>
        </w:rPr>
        <w:t>Гончарова М.А.</w:t>
      </w:r>
      <w:r>
        <w:rPr>
          <w:sz w:val="28"/>
        </w:rPr>
        <w:t xml:space="preserve"> О полипарадигмальности когнитивного подхода // Актуальные проблемы языкознания и методики обучения иностранным языкам: Материалы междунар. научн. конф. – Воронеж: </w:t>
      </w:r>
      <w:r>
        <w:rPr>
          <w:sz w:val="28"/>
          <w:szCs w:val="28"/>
        </w:rPr>
        <w:t xml:space="preserve">Изд-во </w:t>
      </w:r>
      <w:r>
        <w:rPr>
          <w:sz w:val="28"/>
        </w:rPr>
        <w:t>В</w:t>
      </w:r>
      <w:r>
        <w:rPr>
          <w:sz w:val="28"/>
          <w:lang w:val="uk-UA"/>
        </w:rPr>
        <w:t>ГУ</w:t>
      </w:r>
      <w:r>
        <w:rPr>
          <w:sz w:val="28"/>
        </w:rPr>
        <w:t>, 2000. – С. 60-61.</w:t>
      </w:r>
    </w:p>
    <w:p w:rsidR="00E1794C" w:rsidRPr="009A2CAD" w:rsidRDefault="00E1794C" w:rsidP="007E4CB8">
      <w:pPr>
        <w:numPr>
          <w:ilvl w:val="0"/>
          <w:numId w:val="57"/>
        </w:numPr>
        <w:suppressAutoHyphens w:val="0"/>
        <w:spacing w:line="360" w:lineRule="auto"/>
        <w:jc w:val="both"/>
        <w:rPr>
          <w:sz w:val="28"/>
          <w:szCs w:val="28"/>
        </w:rPr>
      </w:pPr>
      <w:r w:rsidRPr="00EA2E54">
        <w:rPr>
          <w:i/>
          <w:color w:val="000000"/>
          <w:sz w:val="28"/>
          <w:szCs w:val="28"/>
        </w:rPr>
        <w:t>Гончаров</w:t>
      </w:r>
      <w:r w:rsidRPr="00EA2E54">
        <w:rPr>
          <w:i/>
          <w:color w:val="000000"/>
          <w:sz w:val="28"/>
          <w:szCs w:val="28"/>
          <w:lang w:val="uk-UA"/>
        </w:rPr>
        <w:t>а Н.В.</w:t>
      </w:r>
      <w:r>
        <w:rPr>
          <w:color w:val="000000"/>
          <w:sz w:val="28"/>
          <w:szCs w:val="28"/>
          <w:lang w:val="uk-UA"/>
        </w:rPr>
        <w:t xml:space="preserve"> Аксіологічна структура англомовного діалогічного дискурсу (на </w:t>
      </w:r>
      <w:proofErr w:type="gramStart"/>
      <w:r>
        <w:rPr>
          <w:color w:val="000000"/>
          <w:sz w:val="28"/>
          <w:szCs w:val="28"/>
          <w:lang w:val="uk-UA"/>
        </w:rPr>
        <w:t>матер</w:t>
      </w:r>
      <w:proofErr w:type="gramEnd"/>
      <w:r>
        <w:rPr>
          <w:color w:val="000000"/>
          <w:sz w:val="28"/>
          <w:szCs w:val="28"/>
          <w:lang w:val="uk-UA"/>
        </w:rPr>
        <w:t>іалі художньої прози): Дис. ... канд. філол. наук: 10.02.04. – К., 2002. – 182 с.</w:t>
      </w:r>
    </w:p>
    <w:p w:rsidR="00E1794C" w:rsidRPr="00443D37" w:rsidRDefault="00E1794C" w:rsidP="007E4CB8">
      <w:pPr>
        <w:numPr>
          <w:ilvl w:val="0"/>
          <w:numId w:val="57"/>
        </w:numPr>
        <w:suppressAutoHyphens w:val="0"/>
        <w:spacing w:line="360" w:lineRule="auto"/>
        <w:jc w:val="both"/>
        <w:rPr>
          <w:sz w:val="28"/>
          <w:szCs w:val="28"/>
        </w:rPr>
      </w:pPr>
      <w:r w:rsidRPr="007D3CB2">
        <w:rPr>
          <w:i/>
          <w:sz w:val="28"/>
        </w:rPr>
        <w:t>Гунина Н.А</w:t>
      </w:r>
      <w:r>
        <w:rPr>
          <w:sz w:val="28"/>
        </w:rPr>
        <w:t>. Концепт «звучание» и его вербализация в английском языке // Когнитивная семантика: Матер</w:t>
      </w:r>
      <w:proofErr w:type="gramStart"/>
      <w:r>
        <w:rPr>
          <w:sz w:val="28"/>
        </w:rPr>
        <w:t>.</w:t>
      </w:r>
      <w:proofErr w:type="gramEnd"/>
      <w:r>
        <w:rPr>
          <w:sz w:val="28"/>
        </w:rPr>
        <w:t xml:space="preserve"> </w:t>
      </w:r>
      <w:proofErr w:type="gramStart"/>
      <w:r>
        <w:rPr>
          <w:sz w:val="28"/>
        </w:rPr>
        <w:t>в</w:t>
      </w:r>
      <w:proofErr w:type="gramEnd"/>
      <w:r>
        <w:rPr>
          <w:sz w:val="28"/>
        </w:rPr>
        <w:t>торой междунар. школы-семинара. Ч.2.</w:t>
      </w:r>
      <w:r>
        <w:rPr>
          <w:sz w:val="28"/>
          <w:lang w:val="uk-UA"/>
        </w:rPr>
        <w:t xml:space="preserve"> –</w:t>
      </w:r>
      <w:r>
        <w:rPr>
          <w:sz w:val="28"/>
        </w:rPr>
        <w:t xml:space="preserve"> Тамбов: Изд-во ТГУ, 2000. – С. 29-32.</w:t>
      </w:r>
    </w:p>
    <w:p w:rsidR="00E1794C" w:rsidRPr="00D07347" w:rsidRDefault="00E1794C" w:rsidP="007E4CB8">
      <w:pPr>
        <w:numPr>
          <w:ilvl w:val="0"/>
          <w:numId w:val="57"/>
        </w:numPr>
        <w:suppressAutoHyphens w:val="0"/>
        <w:spacing w:line="360" w:lineRule="auto"/>
        <w:jc w:val="both"/>
        <w:rPr>
          <w:sz w:val="28"/>
          <w:szCs w:val="28"/>
        </w:rPr>
      </w:pPr>
      <w:r w:rsidRPr="009719C0">
        <w:rPr>
          <w:i/>
          <w:sz w:val="28"/>
          <w:szCs w:val="28"/>
          <w:lang w:val="uk-UA"/>
        </w:rPr>
        <w:t>Гусар М.В.</w:t>
      </w:r>
      <w:r>
        <w:rPr>
          <w:sz w:val="28"/>
          <w:szCs w:val="28"/>
          <w:lang w:val="uk-UA"/>
        </w:rPr>
        <w:t xml:space="preserve"> Лінгвокогнітивний і комунікативно-прагматичний аспекти приватних оголошень (на матеріалі сучасної британської періодики): Дис. ... канд. філол. наук: 10.02.04. – К., 2004. – 230 с.</w:t>
      </w:r>
    </w:p>
    <w:p w:rsidR="00E1794C" w:rsidRPr="00062939" w:rsidRDefault="00E1794C" w:rsidP="007E4CB8">
      <w:pPr>
        <w:numPr>
          <w:ilvl w:val="0"/>
          <w:numId w:val="57"/>
        </w:numPr>
        <w:suppressAutoHyphens w:val="0"/>
        <w:spacing w:line="360" w:lineRule="auto"/>
        <w:jc w:val="both"/>
        <w:rPr>
          <w:sz w:val="28"/>
          <w:szCs w:val="28"/>
        </w:rPr>
      </w:pPr>
      <w:r w:rsidRPr="008F1FF0">
        <w:rPr>
          <w:i/>
          <w:sz w:val="28"/>
        </w:rPr>
        <w:t>Дейк Т.А.</w:t>
      </w:r>
      <w:r>
        <w:rPr>
          <w:i/>
          <w:sz w:val="28"/>
          <w:lang w:val="uk-UA"/>
        </w:rPr>
        <w:t xml:space="preserve"> ван</w:t>
      </w:r>
      <w:r>
        <w:rPr>
          <w:sz w:val="28"/>
        </w:rPr>
        <w:t xml:space="preserve"> Язык. Познание. Коммуникация</w:t>
      </w:r>
      <w:r>
        <w:rPr>
          <w:sz w:val="28"/>
          <w:lang w:val="uk-UA"/>
        </w:rPr>
        <w:t>: Пер. с англ.</w:t>
      </w:r>
      <w:r>
        <w:rPr>
          <w:sz w:val="28"/>
        </w:rPr>
        <w:t xml:space="preserve"> – М.: Прогресс, 1989. –</w:t>
      </w:r>
      <w:r>
        <w:rPr>
          <w:sz w:val="28"/>
          <w:lang w:val="uk-UA"/>
        </w:rPr>
        <w:t xml:space="preserve"> </w:t>
      </w:r>
      <w:r>
        <w:rPr>
          <w:sz w:val="28"/>
        </w:rPr>
        <w:t>312 с.</w:t>
      </w:r>
    </w:p>
    <w:p w:rsidR="00E1794C" w:rsidRPr="00775FDC" w:rsidRDefault="00E1794C" w:rsidP="007E4CB8">
      <w:pPr>
        <w:numPr>
          <w:ilvl w:val="0"/>
          <w:numId w:val="57"/>
        </w:numPr>
        <w:suppressAutoHyphens w:val="0"/>
        <w:spacing w:line="360" w:lineRule="auto"/>
        <w:jc w:val="both"/>
        <w:rPr>
          <w:sz w:val="28"/>
          <w:szCs w:val="28"/>
        </w:rPr>
      </w:pPr>
      <w:r w:rsidRPr="00C013BA">
        <w:rPr>
          <w:i/>
          <w:color w:val="000000"/>
          <w:sz w:val="28"/>
          <w:szCs w:val="28"/>
          <w:lang w:val="uk-UA"/>
        </w:rPr>
        <w:t>Дементь</w:t>
      </w:r>
      <w:r>
        <w:rPr>
          <w:i/>
          <w:color w:val="000000"/>
          <w:sz w:val="28"/>
          <w:szCs w:val="28"/>
          <w:lang w:val="uk-UA"/>
        </w:rPr>
        <w:t>е</w:t>
      </w:r>
      <w:r w:rsidRPr="00C013BA">
        <w:rPr>
          <w:i/>
          <w:color w:val="000000"/>
          <w:sz w:val="28"/>
          <w:szCs w:val="28"/>
          <w:lang w:val="uk-UA"/>
        </w:rPr>
        <w:t>в В.В.</w:t>
      </w:r>
      <w:r w:rsidRPr="00DE6175">
        <w:rPr>
          <w:color w:val="000000"/>
          <w:sz w:val="28"/>
          <w:szCs w:val="28"/>
          <w:lang w:val="uk-UA"/>
        </w:rPr>
        <w:t xml:space="preserve"> Коммуникативная генристика: речевые жанры как средство формализации социального взаимодействия // Жанры речи: Сб. научных ст. – Вып. 3</w:t>
      </w:r>
      <w:r>
        <w:rPr>
          <w:color w:val="000000"/>
          <w:sz w:val="28"/>
          <w:szCs w:val="28"/>
          <w:lang w:val="uk-UA"/>
        </w:rPr>
        <w:t xml:space="preserve">. </w:t>
      </w:r>
      <w:r w:rsidRPr="00DE6175">
        <w:rPr>
          <w:color w:val="000000"/>
          <w:sz w:val="28"/>
          <w:szCs w:val="28"/>
          <w:lang w:val="uk-UA"/>
        </w:rPr>
        <w:t>– Саратов: Изд-во ГосУНЦ «Колледж», 2002. – С. 18–40</w:t>
      </w:r>
    </w:p>
    <w:p w:rsidR="00E1794C" w:rsidRPr="00133C98" w:rsidRDefault="00E1794C" w:rsidP="007E4CB8">
      <w:pPr>
        <w:numPr>
          <w:ilvl w:val="0"/>
          <w:numId w:val="57"/>
        </w:numPr>
        <w:suppressAutoHyphens w:val="0"/>
        <w:spacing w:line="360" w:lineRule="auto"/>
        <w:jc w:val="both"/>
        <w:rPr>
          <w:sz w:val="28"/>
          <w:szCs w:val="28"/>
        </w:rPr>
      </w:pPr>
      <w:r w:rsidRPr="00133C98">
        <w:rPr>
          <w:i/>
          <w:sz w:val="28"/>
        </w:rPr>
        <w:t>Демьянков В.З.</w:t>
      </w:r>
      <w:r>
        <w:rPr>
          <w:sz w:val="28"/>
        </w:rPr>
        <w:t xml:space="preserve"> Доминирующие лингвистические теории в конце ХХ века // Язык и наука конца ХХ века. – М.: Рос</w:t>
      </w:r>
      <w:proofErr w:type="gramStart"/>
      <w:r>
        <w:rPr>
          <w:sz w:val="28"/>
        </w:rPr>
        <w:t>.</w:t>
      </w:r>
      <w:proofErr w:type="gramEnd"/>
      <w:r>
        <w:rPr>
          <w:sz w:val="28"/>
        </w:rPr>
        <w:t xml:space="preserve"> </w:t>
      </w:r>
      <w:proofErr w:type="gramStart"/>
      <w:r>
        <w:rPr>
          <w:sz w:val="28"/>
        </w:rPr>
        <w:t>г</w:t>
      </w:r>
      <w:proofErr w:type="gramEnd"/>
      <w:r>
        <w:rPr>
          <w:sz w:val="28"/>
        </w:rPr>
        <w:t>уман. ун-т, 1995. – С. 239</w:t>
      </w:r>
      <w:r>
        <w:rPr>
          <w:sz w:val="28"/>
          <w:lang w:val="uk-UA"/>
        </w:rPr>
        <w:t>–</w:t>
      </w:r>
      <w:r>
        <w:rPr>
          <w:sz w:val="28"/>
        </w:rPr>
        <w:t>320.</w:t>
      </w:r>
    </w:p>
    <w:p w:rsidR="00E1794C" w:rsidRPr="00F31B1A" w:rsidRDefault="00E1794C" w:rsidP="007E4CB8">
      <w:pPr>
        <w:numPr>
          <w:ilvl w:val="0"/>
          <w:numId w:val="57"/>
        </w:numPr>
        <w:suppressAutoHyphens w:val="0"/>
        <w:spacing w:line="360" w:lineRule="auto"/>
        <w:jc w:val="both"/>
        <w:rPr>
          <w:sz w:val="28"/>
          <w:szCs w:val="28"/>
        </w:rPr>
      </w:pPr>
      <w:r w:rsidRPr="00133C98">
        <w:rPr>
          <w:i/>
          <w:sz w:val="28"/>
        </w:rPr>
        <w:lastRenderedPageBreak/>
        <w:t>Демьянков В.З.</w:t>
      </w:r>
      <w:r>
        <w:rPr>
          <w:sz w:val="28"/>
        </w:rPr>
        <w:t xml:space="preserve"> Когнитивизм, когниция, язык и лингвистическая теория // Язык и структура представления знания: Сб. научно-аналитич. обзоров. – М.: ИНИОН РАН, 1992. – С.39–77.</w:t>
      </w:r>
    </w:p>
    <w:p w:rsidR="00E1794C" w:rsidRPr="003434E6" w:rsidRDefault="00E1794C" w:rsidP="007E4CB8">
      <w:pPr>
        <w:numPr>
          <w:ilvl w:val="0"/>
          <w:numId w:val="57"/>
        </w:numPr>
        <w:suppressAutoHyphens w:val="0"/>
        <w:spacing w:line="360" w:lineRule="auto"/>
        <w:jc w:val="both"/>
        <w:rPr>
          <w:sz w:val="28"/>
          <w:szCs w:val="28"/>
        </w:rPr>
      </w:pPr>
      <w:r w:rsidRPr="00213A9A">
        <w:rPr>
          <w:i/>
          <w:sz w:val="28"/>
        </w:rPr>
        <w:t>Динсмор Дж.</w:t>
      </w:r>
      <w:r>
        <w:rPr>
          <w:sz w:val="28"/>
        </w:rPr>
        <w:t xml:space="preserve"> Ментальные пространства с функциональной точки зрения</w:t>
      </w:r>
      <w:r>
        <w:rPr>
          <w:sz w:val="28"/>
          <w:lang w:val="uk-UA"/>
        </w:rPr>
        <w:t>: Пер. с англ.</w:t>
      </w:r>
      <w:r>
        <w:rPr>
          <w:sz w:val="28"/>
        </w:rPr>
        <w:t xml:space="preserve"> // Язык и интеллект. – М.: Прогресс, 1995 – С. 385 </w:t>
      </w:r>
      <w:r>
        <w:rPr>
          <w:sz w:val="28"/>
          <w:lang w:val="uk-UA"/>
        </w:rPr>
        <w:t>–</w:t>
      </w:r>
      <w:r>
        <w:rPr>
          <w:sz w:val="28"/>
        </w:rPr>
        <w:t xml:space="preserve"> 411.</w:t>
      </w:r>
    </w:p>
    <w:p w:rsidR="00E1794C" w:rsidRPr="00717D1E" w:rsidRDefault="00E1794C" w:rsidP="007E4CB8">
      <w:pPr>
        <w:numPr>
          <w:ilvl w:val="0"/>
          <w:numId w:val="57"/>
        </w:numPr>
        <w:suppressAutoHyphens w:val="0"/>
        <w:spacing w:line="360" w:lineRule="auto"/>
        <w:jc w:val="both"/>
        <w:rPr>
          <w:sz w:val="28"/>
          <w:szCs w:val="28"/>
        </w:rPr>
      </w:pPr>
      <w:r w:rsidRPr="006A2C3B">
        <w:rPr>
          <w:i/>
          <w:sz w:val="28"/>
          <w:szCs w:val="28"/>
        </w:rPr>
        <w:t>Дискурс</w:t>
      </w:r>
      <w:r w:rsidRPr="00717D1E">
        <w:rPr>
          <w:sz w:val="28"/>
          <w:szCs w:val="28"/>
        </w:rPr>
        <w:t xml:space="preserve"> іноземної комунікації</w:t>
      </w:r>
      <w:r>
        <w:rPr>
          <w:sz w:val="28"/>
          <w:szCs w:val="28"/>
        </w:rPr>
        <w:t>.</w:t>
      </w:r>
      <w:r w:rsidRPr="00717D1E">
        <w:rPr>
          <w:sz w:val="28"/>
          <w:szCs w:val="28"/>
        </w:rPr>
        <w:t xml:space="preserve"> – Львів: </w:t>
      </w:r>
      <w:proofErr w:type="gramStart"/>
      <w:r w:rsidRPr="00717D1E">
        <w:rPr>
          <w:sz w:val="28"/>
          <w:szCs w:val="28"/>
        </w:rPr>
        <w:t>Вид-во</w:t>
      </w:r>
      <w:proofErr w:type="gramEnd"/>
      <w:r w:rsidRPr="00717D1E">
        <w:rPr>
          <w:sz w:val="28"/>
          <w:szCs w:val="28"/>
        </w:rPr>
        <w:t xml:space="preserve"> ЛНУ ім. І. Франка</w:t>
      </w:r>
      <w:r>
        <w:rPr>
          <w:sz w:val="28"/>
          <w:szCs w:val="28"/>
        </w:rPr>
        <w:t>, 2001</w:t>
      </w:r>
      <w:r w:rsidRPr="00717D1E">
        <w:rPr>
          <w:sz w:val="28"/>
          <w:szCs w:val="28"/>
        </w:rPr>
        <w:t>.</w:t>
      </w:r>
      <w:r>
        <w:rPr>
          <w:sz w:val="28"/>
          <w:szCs w:val="28"/>
          <w:lang w:val="uk-UA"/>
        </w:rPr>
        <w:t xml:space="preserve"> </w:t>
      </w:r>
      <w:r>
        <w:rPr>
          <w:sz w:val="28"/>
          <w:szCs w:val="28"/>
        </w:rPr>
        <w:t xml:space="preserve">–  </w:t>
      </w:r>
      <w:r>
        <w:rPr>
          <w:sz w:val="28"/>
          <w:szCs w:val="28"/>
          <w:lang w:val="uk-UA"/>
        </w:rPr>
        <w:t xml:space="preserve">495 </w:t>
      </w:r>
      <w:r>
        <w:rPr>
          <w:sz w:val="28"/>
          <w:szCs w:val="28"/>
        </w:rPr>
        <w:t>с.</w:t>
      </w:r>
    </w:p>
    <w:p w:rsidR="00E1794C" w:rsidRPr="00F04291" w:rsidRDefault="00E1794C" w:rsidP="007E4CB8">
      <w:pPr>
        <w:numPr>
          <w:ilvl w:val="0"/>
          <w:numId w:val="57"/>
        </w:numPr>
        <w:suppressAutoHyphens w:val="0"/>
        <w:spacing w:line="360" w:lineRule="auto"/>
        <w:jc w:val="both"/>
        <w:rPr>
          <w:sz w:val="28"/>
          <w:szCs w:val="28"/>
        </w:rPr>
      </w:pPr>
      <w:proofErr w:type="gramStart"/>
      <w:r w:rsidRPr="00C216C6">
        <w:rPr>
          <w:i/>
          <w:sz w:val="28"/>
        </w:rPr>
        <w:t>Дмитриев А.И.</w:t>
      </w:r>
      <w:r>
        <w:rPr>
          <w:sz w:val="28"/>
        </w:rPr>
        <w:t xml:space="preserve"> Фотография, кино и телевидение как три фазы развития одного искусства в эпоху господства экранной культуры // Культурология в теоретическом и прикладном измерениях:</w:t>
      </w:r>
      <w:proofErr w:type="gramEnd"/>
      <w:r>
        <w:rPr>
          <w:sz w:val="28"/>
        </w:rPr>
        <w:t xml:space="preserve"> Матер</w:t>
      </w:r>
      <w:proofErr w:type="gramStart"/>
      <w:r>
        <w:rPr>
          <w:sz w:val="28"/>
        </w:rPr>
        <w:t>.</w:t>
      </w:r>
      <w:proofErr w:type="gramEnd"/>
      <w:r>
        <w:rPr>
          <w:sz w:val="28"/>
        </w:rPr>
        <w:t xml:space="preserve"> </w:t>
      </w:r>
      <w:proofErr w:type="gramStart"/>
      <w:r>
        <w:rPr>
          <w:sz w:val="28"/>
        </w:rPr>
        <w:t>м</w:t>
      </w:r>
      <w:proofErr w:type="gramEnd"/>
      <w:r>
        <w:rPr>
          <w:sz w:val="28"/>
        </w:rPr>
        <w:t>еждунар. научно-практич. семинара – Кемерово; М.: Рос.</w:t>
      </w:r>
      <w:r>
        <w:rPr>
          <w:sz w:val="28"/>
          <w:lang w:val="uk-UA"/>
        </w:rPr>
        <w:t xml:space="preserve"> </w:t>
      </w:r>
      <w:r>
        <w:rPr>
          <w:sz w:val="28"/>
        </w:rPr>
        <w:t>ин-т культурологии, 2001 – С. 60–67.</w:t>
      </w:r>
    </w:p>
    <w:p w:rsidR="00E1794C" w:rsidRPr="00326A8B" w:rsidRDefault="00E1794C" w:rsidP="007E4CB8">
      <w:pPr>
        <w:numPr>
          <w:ilvl w:val="0"/>
          <w:numId w:val="57"/>
        </w:numPr>
        <w:suppressAutoHyphens w:val="0"/>
        <w:spacing w:line="360" w:lineRule="auto"/>
        <w:jc w:val="both"/>
        <w:rPr>
          <w:sz w:val="28"/>
          <w:szCs w:val="28"/>
        </w:rPr>
      </w:pPr>
      <w:r w:rsidRPr="000F370D">
        <w:rPr>
          <w:i/>
          <w:sz w:val="28"/>
        </w:rPr>
        <w:t>Добрыднева Е.А.</w:t>
      </w:r>
      <w:r>
        <w:rPr>
          <w:sz w:val="28"/>
        </w:rPr>
        <w:t xml:space="preserve"> Коммуникативно-прагматическая парадигма русской фразеологии. – Волгоград: Перемена, 2000</w:t>
      </w:r>
      <w:r>
        <w:rPr>
          <w:sz w:val="28"/>
          <w:lang w:val="uk-UA"/>
        </w:rPr>
        <w:t>.</w:t>
      </w:r>
      <w:r>
        <w:rPr>
          <w:sz w:val="28"/>
        </w:rPr>
        <w:t xml:space="preserve"> – 224 с.</w:t>
      </w:r>
    </w:p>
    <w:p w:rsidR="00E1794C" w:rsidRPr="000F370D" w:rsidRDefault="00E1794C" w:rsidP="007E4CB8">
      <w:pPr>
        <w:numPr>
          <w:ilvl w:val="0"/>
          <w:numId w:val="57"/>
        </w:numPr>
        <w:suppressAutoHyphens w:val="0"/>
        <w:spacing w:line="360" w:lineRule="auto"/>
        <w:jc w:val="both"/>
        <w:rPr>
          <w:sz w:val="28"/>
          <w:szCs w:val="28"/>
        </w:rPr>
      </w:pPr>
      <w:r>
        <w:rPr>
          <w:i/>
          <w:sz w:val="28"/>
        </w:rPr>
        <w:t>Донец П.</w:t>
      </w:r>
      <w:r w:rsidRPr="00326A8B">
        <w:rPr>
          <w:i/>
          <w:sz w:val="28"/>
          <w:szCs w:val="28"/>
        </w:rPr>
        <w:t>Н.</w:t>
      </w:r>
      <w:r>
        <w:rPr>
          <w:i/>
          <w:sz w:val="28"/>
          <w:szCs w:val="28"/>
        </w:rPr>
        <w:t xml:space="preserve"> </w:t>
      </w:r>
      <w:r>
        <w:rPr>
          <w:sz w:val="28"/>
          <w:szCs w:val="28"/>
        </w:rPr>
        <w:t xml:space="preserve">О культурной специфике абстрактных концептов // </w:t>
      </w:r>
      <w:proofErr w:type="gramStart"/>
      <w:r>
        <w:rPr>
          <w:sz w:val="28"/>
          <w:szCs w:val="28"/>
        </w:rPr>
        <w:t>В</w:t>
      </w:r>
      <w:proofErr w:type="gramEnd"/>
      <w:r>
        <w:rPr>
          <w:sz w:val="28"/>
          <w:szCs w:val="28"/>
          <w:lang w:val="uk-UA"/>
        </w:rPr>
        <w:t>і</w:t>
      </w:r>
      <w:r>
        <w:rPr>
          <w:sz w:val="28"/>
          <w:szCs w:val="28"/>
        </w:rPr>
        <w:t xml:space="preserve">сник </w:t>
      </w:r>
      <w:r>
        <w:rPr>
          <w:sz w:val="28"/>
          <w:szCs w:val="28"/>
          <w:lang w:val="uk-UA"/>
        </w:rPr>
        <w:t>Харківського нац. ун-ту ім. В.Н. Каразіна. – 2003. – № 586. – С. 105-107.</w:t>
      </w:r>
    </w:p>
    <w:p w:rsidR="00E1794C" w:rsidRPr="006D0C5A" w:rsidRDefault="00E1794C" w:rsidP="007E4CB8">
      <w:pPr>
        <w:numPr>
          <w:ilvl w:val="0"/>
          <w:numId w:val="57"/>
        </w:numPr>
        <w:suppressAutoHyphens w:val="0"/>
        <w:spacing w:line="360" w:lineRule="auto"/>
        <w:jc w:val="both"/>
        <w:rPr>
          <w:sz w:val="28"/>
          <w:szCs w:val="28"/>
        </w:rPr>
      </w:pPr>
      <w:r w:rsidRPr="006D0C5A">
        <w:rPr>
          <w:i/>
          <w:sz w:val="28"/>
        </w:rPr>
        <w:t xml:space="preserve">Ельмслев </w:t>
      </w:r>
      <w:r>
        <w:rPr>
          <w:i/>
          <w:sz w:val="28"/>
          <w:lang w:val="uk-UA"/>
        </w:rPr>
        <w:t>Л</w:t>
      </w:r>
      <w:r w:rsidRPr="006D0C5A">
        <w:rPr>
          <w:i/>
          <w:sz w:val="28"/>
        </w:rPr>
        <w:t>.</w:t>
      </w:r>
      <w:r>
        <w:rPr>
          <w:sz w:val="28"/>
        </w:rPr>
        <w:t xml:space="preserve"> Пролегомены к теории языка</w:t>
      </w:r>
      <w:r>
        <w:rPr>
          <w:sz w:val="28"/>
          <w:lang w:val="uk-UA"/>
        </w:rPr>
        <w:t>: Пер. с англ.</w:t>
      </w:r>
      <w:r>
        <w:rPr>
          <w:sz w:val="28"/>
        </w:rPr>
        <w:t xml:space="preserve"> // Зарубежная лингвистика. Вып.1</w:t>
      </w:r>
      <w:r>
        <w:rPr>
          <w:sz w:val="28"/>
          <w:lang w:val="uk-UA"/>
        </w:rPr>
        <w:t xml:space="preserve">. </w:t>
      </w:r>
      <w:r>
        <w:rPr>
          <w:sz w:val="28"/>
        </w:rPr>
        <w:t>Новое в лингвистике. – М.: Прогресс, 1999</w:t>
      </w:r>
      <w:r>
        <w:rPr>
          <w:sz w:val="28"/>
          <w:lang w:val="uk-UA"/>
        </w:rPr>
        <w:t>.</w:t>
      </w:r>
      <w:r>
        <w:rPr>
          <w:sz w:val="28"/>
        </w:rPr>
        <w:t xml:space="preserve"> – С. 131</w:t>
      </w:r>
      <w:r>
        <w:rPr>
          <w:sz w:val="28"/>
          <w:lang w:val="uk-UA"/>
        </w:rPr>
        <w:t>–</w:t>
      </w:r>
      <w:r>
        <w:rPr>
          <w:sz w:val="28"/>
        </w:rPr>
        <w:t>256.</w:t>
      </w:r>
    </w:p>
    <w:p w:rsidR="00E1794C" w:rsidRPr="00702768" w:rsidRDefault="00E1794C" w:rsidP="007E4CB8">
      <w:pPr>
        <w:numPr>
          <w:ilvl w:val="0"/>
          <w:numId w:val="57"/>
        </w:numPr>
        <w:suppressAutoHyphens w:val="0"/>
        <w:spacing w:line="360" w:lineRule="auto"/>
        <w:jc w:val="both"/>
        <w:rPr>
          <w:sz w:val="28"/>
          <w:szCs w:val="28"/>
        </w:rPr>
      </w:pPr>
      <w:r>
        <w:rPr>
          <w:i/>
          <w:sz w:val="28"/>
          <w:lang w:val="uk-UA"/>
        </w:rPr>
        <w:t>Е</w:t>
      </w:r>
      <w:r w:rsidRPr="00B40890">
        <w:rPr>
          <w:i/>
          <w:sz w:val="28"/>
          <w:lang w:val="uk-UA"/>
        </w:rPr>
        <w:t xml:space="preserve">ремеева </w:t>
      </w:r>
      <w:r w:rsidRPr="00B40890">
        <w:rPr>
          <w:i/>
          <w:sz w:val="28"/>
        </w:rPr>
        <w:t>Н.Ф.</w:t>
      </w:r>
      <w:r>
        <w:rPr>
          <w:sz w:val="28"/>
        </w:rPr>
        <w:t xml:space="preserve"> Концептуальное пространство английской народной сказки: Дис. … канд. филол. наук: 10.02.04. – Черкассы, 1997. – 193 с.</w:t>
      </w:r>
    </w:p>
    <w:p w:rsidR="00E1794C" w:rsidRPr="00E947E7" w:rsidRDefault="00E1794C" w:rsidP="007E4CB8">
      <w:pPr>
        <w:numPr>
          <w:ilvl w:val="0"/>
          <w:numId w:val="57"/>
        </w:numPr>
        <w:suppressAutoHyphens w:val="0"/>
        <w:spacing w:line="360" w:lineRule="auto"/>
        <w:jc w:val="both"/>
        <w:rPr>
          <w:sz w:val="28"/>
          <w:szCs w:val="28"/>
        </w:rPr>
      </w:pPr>
      <w:r w:rsidRPr="00DC16A0">
        <w:rPr>
          <w:i/>
          <w:sz w:val="28"/>
        </w:rPr>
        <w:t>Жаботинская С.А.</w:t>
      </w:r>
      <w:r>
        <w:rPr>
          <w:sz w:val="28"/>
        </w:rPr>
        <w:t xml:space="preserve"> Когнитивная лингвистика: принципы концептуального моделирования // </w:t>
      </w:r>
      <w:r>
        <w:rPr>
          <w:sz w:val="28"/>
          <w:lang w:val="uk-UA"/>
        </w:rPr>
        <w:t>Лінгвістичні студії. Вип.2. – Черкаси, 1997. – С.3–11.</w:t>
      </w:r>
    </w:p>
    <w:p w:rsidR="00E1794C" w:rsidRPr="00036AE1" w:rsidRDefault="00E1794C" w:rsidP="007E4CB8">
      <w:pPr>
        <w:numPr>
          <w:ilvl w:val="0"/>
          <w:numId w:val="57"/>
        </w:numPr>
        <w:suppressAutoHyphens w:val="0"/>
        <w:spacing w:line="360" w:lineRule="auto"/>
        <w:jc w:val="both"/>
        <w:rPr>
          <w:sz w:val="28"/>
          <w:szCs w:val="28"/>
        </w:rPr>
      </w:pPr>
      <w:r>
        <w:rPr>
          <w:i/>
          <w:sz w:val="28"/>
        </w:rPr>
        <w:t>Жаботинская С.</w:t>
      </w:r>
      <w:r w:rsidRPr="00F22684">
        <w:rPr>
          <w:i/>
          <w:sz w:val="28"/>
          <w:szCs w:val="28"/>
        </w:rPr>
        <w:t xml:space="preserve"> А.</w:t>
      </w:r>
      <w:r>
        <w:rPr>
          <w:i/>
          <w:sz w:val="28"/>
          <w:szCs w:val="28"/>
        </w:rPr>
        <w:t xml:space="preserve"> </w:t>
      </w:r>
      <w:r>
        <w:rPr>
          <w:sz w:val="28"/>
          <w:szCs w:val="28"/>
        </w:rPr>
        <w:t xml:space="preserve">Типы фреймов // </w:t>
      </w:r>
      <w:proofErr w:type="gramStart"/>
      <w:r>
        <w:rPr>
          <w:sz w:val="28"/>
          <w:szCs w:val="28"/>
        </w:rPr>
        <w:t>В</w:t>
      </w:r>
      <w:proofErr w:type="gramEnd"/>
      <w:r>
        <w:rPr>
          <w:sz w:val="28"/>
          <w:szCs w:val="28"/>
        </w:rPr>
        <w:t xml:space="preserve">існик Черкаського ун-ту. </w:t>
      </w:r>
      <w:r>
        <w:rPr>
          <w:sz w:val="28"/>
          <w:szCs w:val="28"/>
          <w:lang w:val="uk-UA"/>
        </w:rPr>
        <w:t>Сер. Філологічні науки. – 1999. – № 11. – С. 12–24.</w:t>
      </w:r>
    </w:p>
    <w:p w:rsidR="00E1794C" w:rsidRPr="00DF63E3" w:rsidRDefault="00E1794C" w:rsidP="007E4CB8">
      <w:pPr>
        <w:numPr>
          <w:ilvl w:val="0"/>
          <w:numId w:val="57"/>
        </w:numPr>
        <w:suppressAutoHyphens w:val="0"/>
        <w:spacing w:line="360" w:lineRule="auto"/>
        <w:jc w:val="both"/>
        <w:rPr>
          <w:sz w:val="28"/>
          <w:szCs w:val="28"/>
        </w:rPr>
      </w:pPr>
      <w:r w:rsidRPr="00920E8C">
        <w:rPr>
          <w:i/>
          <w:sz w:val="28"/>
        </w:rPr>
        <w:t>Жаботинская С.А.</w:t>
      </w:r>
      <w:r>
        <w:rPr>
          <w:sz w:val="28"/>
        </w:rPr>
        <w:t xml:space="preserve"> Концептуальный анализ: типы фреймов // Когнитивная семантика: Материалы второй международной школы-семинара. – Ч.</w:t>
      </w:r>
      <w:r>
        <w:rPr>
          <w:sz w:val="28"/>
          <w:lang w:val="uk-UA"/>
        </w:rPr>
        <w:t xml:space="preserve"> 2</w:t>
      </w:r>
      <w:r>
        <w:rPr>
          <w:sz w:val="28"/>
        </w:rPr>
        <w:t>. – Тамбов: Изд-во ТГУ, 2000. – С.10</w:t>
      </w:r>
      <w:r>
        <w:rPr>
          <w:sz w:val="28"/>
          <w:lang w:val="uk-UA"/>
        </w:rPr>
        <w:t>–</w:t>
      </w:r>
      <w:r>
        <w:rPr>
          <w:sz w:val="28"/>
        </w:rPr>
        <w:t>13.</w:t>
      </w:r>
    </w:p>
    <w:p w:rsidR="00E1794C" w:rsidRPr="00F22684" w:rsidRDefault="00E1794C" w:rsidP="007E4CB8">
      <w:pPr>
        <w:numPr>
          <w:ilvl w:val="0"/>
          <w:numId w:val="57"/>
        </w:numPr>
        <w:suppressAutoHyphens w:val="0"/>
        <w:spacing w:line="360" w:lineRule="auto"/>
        <w:jc w:val="both"/>
        <w:rPr>
          <w:sz w:val="28"/>
          <w:szCs w:val="28"/>
        </w:rPr>
      </w:pPr>
      <w:r>
        <w:rPr>
          <w:i/>
          <w:sz w:val="28"/>
        </w:rPr>
        <w:t>Жаботинская С.</w:t>
      </w:r>
      <w:r w:rsidRPr="00DF63E3">
        <w:rPr>
          <w:i/>
          <w:sz w:val="28"/>
          <w:szCs w:val="28"/>
        </w:rPr>
        <w:t>А.</w:t>
      </w:r>
      <w:r>
        <w:rPr>
          <w:i/>
          <w:sz w:val="28"/>
          <w:szCs w:val="28"/>
        </w:rPr>
        <w:t xml:space="preserve"> </w:t>
      </w:r>
      <w:r>
        <w:rPr>
          <w:sz w:val="28"/>
          <w:szCs w:val="28"/>
        </w:rPr>
        <w:t xml:space="preserve">Ономасиологические модели в свете современных направлений когнитивной лингвистики // С любовью к языку: Сб. </w:t>
      </w:r>
      <w:proofErr w:type="gramStart"/>
      <w:r>
        <w:rPr>
          <w:sz w:val="28"/>
          <w:szCs w:val="28"/>
        </w:rPr>
        <w:lastRenderedPageBreak/>
        <w:t>научных</w:t>
      </w:r>
      <w:proofErr w:type="gramEnd"/>
      <w:r>
        <w:rPr>
          <w:sz w:val="28"/>
          <w:szCs w:val="28"/>
        </w:rPr>
        <w:t xml:space="preserve"> тр. – М.–Воронеж: ИЯ РАН, Воронежский гос. ун-т, 2002. – С. 115–123.</w:t>
      </w:r>
    </w:p>
    <w:p w:rsidR="00E1794C" w:rsidRPr="005821EF" w:rsidRDefault="00E1794C" w:rsidP="007E4CB8">
      <w:pPr>
        <w:numPr>
          <w:ilvl w:val="0"/>
          <w:numId w:val="57"/>
        </w:numPr>
        <w:suppressAutoHyphens w:val="0"/>
        <w:spacing w:line="360" w:lineRule="auto"/>
        <w:jc w:val="both"/>
        <w:rPr>
          <w:sz w:val="28"/>
          <w:szCs w:val="28"/>
        </w:rPr>
      </w:pPr>
      <w:r w:rsidRPr="007953BC">
        <w:rPr>
          <w:i/>
          <w:color w:val="000000"/>
          <w:sz w:val="28"/>
          <w:szCs w:val="28"/>
        </w:rPr>
        <w:t>Желтухина М.Р.</w:t>
      </w:r>
      <w:r w:rsidRPr="005821EF">
        <w:rPr>
          <w:color w:val="000000"/>
          <w:sz w:val="28"/>
          <w:szCs w:val="28"/>
        </w:rPr>
        <w:t xml:space="preserve"> К вопросу о механизме реализации суггестивности в </w:t>
      </w:r>
      <w:proofErr w:type="gramStart"/>
      <w:r w:rsidRPr="005821EF">
        <w:rPr>
          <w:color w:val="000000"/>
          <w:sz w:val="28"/>
          <w:szCs w:val="28"/>
        </w:rPr>
        <w:t>масс-медиальном</w:t>
      </w:r>
      <w:proofErr w:type="gramEnd"/>
      <w:r w:rsidRPr="005821EF">
        <w:rPr>
          <w:color w:val="000000"/>
          <w:sz w:val="28"/>
          <w:szCs w:val="28"/>
        </w:rPr>
        <w:t xml:space="preserve"> дискурсе // </w:t>
      </w:r>
      <w:r w:rsidRPr="005821EF">
        <w:rPr>
          <w:sz w:val="28"/>
          <w:szCs w:val="28"/>
        </w:rPr>
        <w:t xml:space="preserve">Изв. ВГПУ. Сер. Филол. науки. – 2002. – № 1 (01).– С. </w:t>
      </w:r>
      <w:r w:rsidRPr="005821EF">
        <w:rPr>
          <w:color w:val="000000"/>
          <w:sz w:val="28"/>
          <w:szCs w:val="28"/>
        </w:rPr>
        <w:t>34 – 40.</w:t>
      </w:r>
    </w:p>
    <w:p w:rsidR="00E1794C" w:rsidRPr="007A457E" w:rsidRDefault="00E1794C" w:rsidP="007E4CB8">
      <w:pPr>
        <w:numPr>
          <w:ilvl w:val="0"/>
          <w:numId w:val="57"/>
        </w:numPr>
        <w:suppressAutoHyphens w:val="0"/>
        <w:spacing w:line="360" w:lineRule="auto"/>
        <w:jc w:val="both"/>
        <w:rPr>
          <w:sz w:val="28"/>
          <w:szCs w:val="28"/>
        </w:rPr>
      </w:pPr>
      <w:r w:rsidRPr="00B703D9">
        <w:rPr>
          <w:i/>
          <w:sz w:val="28"/>
          <w:szCs w:val="28"/>
          <w:lang w:val="uk-UA"/>
        </w:rPr>
        <w:t>Зильберт Б.А.</w:t>
      </w:r>
      <w:r>
        <w:rPr>
          <w:sz w:val="28"/>
          <w:szCs w:val="28"/>
          <w:lang w:val="uk-UA"/>
        </w:rPr>
        <w:t xml:space="preserve"> Проблемы классификации текстов массовой информации // </w:t>
      </w:r>
      <w:r>
        <w:rPr>
          <w:sz w:val="28"/>
          <w:szCs w:val="28"/>
        </w:rPr>
        <w:t>Изв. АН СССР. Сер</w:t>
      </w:r>
      <w:proofErr w:type="gramStart"/>
      <w:r>
        <w:rPr>
          <w:sz w:val="28"/>
          <w:szCs w:val="28"/>
        </w:rPr>
        <w:t>.</w:t>
      </w:r>
      <w:proofErr w:type="gramEnd"/>
      <w:r>
        <w:rPr>
          <w:sz w:val="28"/>
          <w:szCs w:val="28"/>
        </w:rPr>
        <w:t xml:space="preserve"> </w:t>
      </w:r>
      <w:proofErr w:type="gramStart"/>
      <w:r>
        <w:rPr>
          <w:sz w:val="28"/>
          <w:szCs w:val="28"/>
          <w:lang w:val="uk-UA"/>
        </w:rPr>
        <w:t>л</w:t>
      </w:r>
      <w:proofErr w:type="gramEnd"/>
      <w:r>
        <w:rPr>
          <w:sz w:val="28"/>
          <w:szCs w:val="28"/>
          <w:lang w:val="uk-UA"/>
        </w:rPr>
        <w:t>ит-ры и яз. – 1986. – Т. 45, № 1. – С. 70–80.</w:t>
      </w:r>
    </w:p>
    <w:p w:rsidR="00E1794C" w:rsidRPr="00AE1337" w:rsidRDefault="00E1794C" w:rsidP="007E4CB8">
      <w:pPr>
        <w:numPr>
          <w:ilvl w:val="0"/>
          <w:numId w:val="57"/>
        </w:numPr>
        <w:suppressAutoHyphens w:val="0"/>
        <w:spacing w:line="360" w:lineRule="auto"/>
        <w:jc w:val="both"/>
        <w:rPr>
          <w:sz w:val="28"/>
          <w:szCs w:val="28"/>
        </w:rPr>
      </w:pPr>
      <w:r>
        <w:rPr>
          <w:i/>
          <w:sz w:val="28"/>
          <w:szCs w:val="28"/>
          <w:lang w:val="uk-UA"/>
        </w:rPr>
        <w:t>Іванова І.</w:t>
      </w:r>
      <w:r w:rsidRPr="007A457E">
        <w:rPr>
          <w:i/>
          <w:sz w:val="28"/>
          <w:szCs w:val="28"/>
          <w:lang w:val="uk-UA"/>
        </w:rPr>
        <w:t>Б.</w:t>
      </w:r>
      <w:r>
        <w:rPr>
          <w:i/>
          <w:sz w:val="28"/>
          <w:szCs w:val="28"/>
          <w:lang w:val="uk-UA"/>
        </w:rPr>
        <w:t xml:space="preserve"> </w:t>
      </w:r>
      <w:r>
        <w:rPr>
          <w:sz w:val="28"/>
          <w:szCs w:val="28"/>
          <w:lang w:val="uk-UA"/>
        </w:rPr>
        <w:t>Категорія істот в структурі концептів ЖИТТЯ і СМЕРТЬ в українській фразеології (антропоморфні істоти) // Вісник Харківського національного університету ім. В.Н.Каразіна. – 2004. – Вип. 40. – № 627. – С. 41–43.</w:t>
      </w:r>
    </w:p>
    <w:p w:rsidR="00E1794C" w:rsidRPr="00D7581D" w:rsidRDefault="00E1794C" w:rsidP="007E4CB8">
      <w:pPr>
        <w:numPr>
          <w:ilvl w:val="0"/>
          <w:numId w:val="57"/>
        </w:numPr>
        <w:suppressAutoHyphens w:val="0"/>
        <w:spacing w:line="360" w:lineRule="auto"/>
        <w:jc w:val="both"/>
        <w:rPr>
          <w:sz w:val="28"/>
          <w:szCs w:val="28"/>
        </w:rPr>
      </w:pPr>
      <w:r w:rsidRPr="00D74AA4">
        <w:rPr>
          <w:i/>
          <w:sz w:val="28"/>
          <w:szCs w:val="28"/>
        </w:rPr>
        <w:t>Иванова И.П., Бурлакова В.В., Почепцов Г.Г.</w:t>
      </w:r>
      <w:r w:rsidRPr="00F364F4">
        <w:rPr>
          <w:sz w:val="28"/>
          <w:szCs w:val="28"/>
        </w:rPr>
        <w:t xml:space="preserve"> Теоретическая грамматика современного английского языка.</w:t>
      </w:r>
      <w:r>
        <w:rPr>
          <w:sz w:val="28"/>
          <w:szCs w:val="28"/>
        </w:rPr>
        <w:t xml:space="preserve"> –</w:t>
      </w:r>
      <w:r w:rsidRPr="00F364F4">
        <w:rPr>
          <w:sz w:val="28"/>
          <w:szCs w:val="28"/>
        </w:rPr>
        <w:t xml:space="preserve"> М.: Высшая школа, 1981. – 285 с.</w:t>
      </w:r>
    </w:p>
    <w:p w:rsidR="00E1794C" w:rsidRPr="002D6D86" w:rsidRDefault="00E1794C" w:rsidP="007E4CB8">
      <w:pPr>
        <w:numPr>
          <w:ilvl w:val="0"/>
          <w:numId w:val="57"/>
        </w:numPr>
        <w:suppressAutoHyphens w:val="0"/>
        <w:spacing w:line="360" w:lineRule="auto"/>
        <w:jc w:val="both"/>
        <w:rPr>
          <w:sz w:val="28"/>
          <w:szCs w:val="28"/>
        </w:rPr>
      </w:pPr>
      <w:r w:rsidRPr="007E7F7E">
        <w:rPr>
          <w:i/>
          <w:sz w:val="28"/>
        </w:rPr>
        <w:t>Иванова Л.П.</w:t>
      </w:r>
      <w:r>
        <w:rPr>
          <w:sz w:val="28"/>
        </w:rPr>
        <w:t xml:space="preserve"> Методы лингвистических исследований. – К.: ИСИО, 1995</w:t>
      </w:r>
      <w:r>
        <w:rPr>
          <w:sz w:val="28"/>
          <w:lang w:val="uk-UA"/>
        </w:rPr>
        <w:t>.</w:t>
      </w:r>
      <w:r>
        <w:rPr>
          <w:sz w:val="28"/>
        </w:rPr>
        <w:t xml:space="preserve"> –  88 с.</w:t>
      </w:r>
    </w:p>
    <w:p w:rsidR="00E1794C" w:rsidRPr="007E7F7E" w:rsidRDefault="00E1794C" w:rsidP="007E4CB8">
      <w:pPr>
        <w:numPr>
          <w:ilvl w:val="0"/>
          <w:numId w:val="57"/>
        </w:numPr>
        <w:suppressAutoHyphens w:val="0"/>
        <w:spacing w:line="360" w:lineRule="auto"/>
        <w:jc w:val="both"/>
        <w:rPr>
          <w:sz w:val="28"/>
          <w:szCs w:val="28"/>
        </w:rPr>
      </w:pPr>
      <w:r w:rsidRPr="00AE40AE">
        <w:rPr>
          <w:i/>
          <w:sz w:val="28"/>
          <w:szCs w:val="28"/>
        </w:rPr>
        <w:t>Ирисханова О. К.</w:t>
      </w:r>
      <w:r>
        <w:rPr>
          <w:sz w:val="28"/>
          <w:szCs w:val="28"/>
        </w:rPr>
        <w:t xml:space="preserve"> О теории концептуальной интеграции // Изв. АН. Сер</w:t>
      </w:r>
      <w:proofErr w:type="gramStart"/>
      <w:r>
        <w:rPr>
          <w:sz w:val="28"/>
          <w:szCs w:val="28"/>
        </w:rPr>
        <w:t>.</w:t>
      </w:r>
      <w:proofErr w:type="gramEnd"/>
      <w:r>
        <w:rPr>
          <w:sz w:val="28"/>
          <w:szCs w:val="28"/>
        </w:rPr>
        <w:t xml:space="preserve"> </w:t>
      </w:r>
      <w:proofErr w:type="gramStart"/>
      <w:r>
        <w:rPr>
          <w:sz w:val="28"/>
          <w:szCs w:val="28"/>
          <w:lang w:val="uk-UA"/>
        </w:rPr>
        <w:t>л</w:t>
      </w:r>
      <w:proofErr w:type="gramEnd"/>
      <w:r>
        <w:rPr>
          <w:sz w:val="28"/>
          <w:szCs w:val="28"/>
          <w:lang w:val="uk-UA"/>
        </w:rPr>
        <w:t>ит-ры и яз. – 2001. – Т. 60, № 3 – С. 44–49.</w:t>
      </w:r>
    </w:p>
    <w:p w:rsidR="00E1794C" w:rsidRPr="002A7683" w:rsidRDefault="00E1794C" w:rsidP="007E4CB8">
      <w:pPr>
        <w:numPr>
          <w:ilvl w:val="0"/>
          <w:numId w:val="57"/>
        </w:numPr>
        <w:suppressAutoHyphens w:val="0"/>
        <w:spacing w:line="360" w:lineRule="auto"/>
        <w:jc w:val="both"/>
        <w:rPr>
          <w:sz w:val="28"/>
          <w:szCs w:val="28"/>
        </w:rPr>
      </w:pPr>
      <w:r w:rsidRPr="007F5FC2">
        <w:rPr>
          <w:i/>
          <w:sz w:val="28"/>
          <w:szCs w:val="28"/>
          <w:lang w:val="uk-UA"/>
        </w:rPr>
        <w:t>Иссерс О.С.</w:t>
      </w:r>
      <w:r>
        <w:rPr>
          <w:sz w:val="28"/>
          <w:szCs w:val="28"/>
          <w:lang w:val="uk-UA"/>
        </w:rPr>
        <w:t xml:space="preserve"> Коммуникативные стратегии и тактики русской речи. – М.: Едиториал УРСС, 2003. – 284 с.</w:t>
      </w:r>
    </w:p>
    <w:p w:rsidR="00E1794C" w:rsidRPr="008B33CB" w:rsidRDefault="00E1794C" w:rsidP="007E4CB8">
      <w:pPr>
        <w:numPr>
          <w:ilvl w:val="0"/>
          <w:numId w:val="57"/>
        </w:numPr>
        <w:suppressAutoHyphens w:val="0"/>
        <w:spacing w:line="360" w:lineRule="auto"/>
        <w:jc w:val="both"/>
        <w:rPr>
          <w:sz w:val="28"/>
          <w:szCs w:val="28"/>
        </w:rPr>
      </w:pPr>
      <w:r w:rsidRPr="00FD6B47">
        <w:rPr>
          <w:i/>
          <w:sz w:val="28"/>
        </w:rPr>
        <w:t>Кагано</w:t>
      </w:r>
      <w:r w:rsidRPr="00FD6B47">
        <w:rPr>
          <w:i/>
          <w:sz w:val="28"/>
          <w:lang w:val="uk-UA"/>
        </w:rPr>
        <w:t>вська О.М.</w:t>
      </w:r>
      <w:r>
        <w:rPr>
          <w:sz w:val="28"/>
          <w:lang w:val="uk-UA"/>
        </w:rPr>
        <w:t xml:space="preserve"> Текстові концепти художньої прози (на </w:t>
      </w:r>
      <w:proofErr w:type="gramStart"/>
      <w:r>
        <w:rPr>
          <w:sz w:val="28"/>
          <w:lang w:val="uk-UA"/>
        </w:rPr>
        <w:t>матер</w:t>
      </w:r>
      <w:proofErr w:type="gramEnd"/>
      <w:r>
        <w:rPr>
          <w:sz w:val="28"/>
          <w:lang w:val="uk-UA"/>
        </w:rPr>
        <w:t>іалі французької романістики середини ХХ сторіччя): Монографія. – К.: Вид.центр КНЛУ, 2002. – 292 с.</w:t>
      </w:r>
    </w:p>
    <w:p w:rsidR="00E1794C" w:rsidRPr="00561AF4" w:rsidRDefault="00E1794C" w:rsidP="007E4CB8">
      <w:pPr>
        <w:numPr>
          <w:ilvl w:val="0"/>
          <w:numId w:val="57"/>
        </w:numPr>
        <w:suppressAutoHyphens w:val="0"/>
        <w:spacing w:line="360" w:lineRule="auto"/>
        <w:jc w:val="both"/>
        <w:rPr>
          <w:sz w:val="28"/>
          <w:szCs w:val="28"/>
        </w:rPr>
      </w:pPr>
      <w:r w:rsidRPr="00FD6B47">
        <w:rPr>
          <w:i/>
          <w:sz w:val="28"/>
        </w:rPr>
        <w:t>Кагано</w:t>
      </w:r>
      <w:r w:rsidRPr="00FD6B47">
        <w:rPr>
          <w:i/>
          <w:sz w:val="28"/>
          <w:lang w:val="uk-UA"/>
        </w:rPr>
        <w:t>вська О.М.</w:t>
      </w:r>
      <w:r>
        <w:rPr>
          <w:sz w:val="28"/>
          <w:lang w:val="uk-UA"/>
        </w:rPr>
        <w:t xml:space="preserve"> Концептуалізація текстового простору художнього твору (на </w:t>
      </w:r>
      <w:proofErr w:type="gramStart"/>
      <w:r>
        <w:rPr>
          <w:sz w:val="28"/>
          <w:lang w:val="uk-UA"/>
        </w:rPr>
        <w:t>матер</w:t>
      </w:r>
      <w:proofErr w:type="gramEnd"/>
      <w:r>
        <w:rPr>
          <w:sz w:val="28"/>
          <w:lang w:val="uk-UA"/>
        </w:rPr>
        <w:t xml:space="preserve">іалі роману Ж.Дюамеля </w:t>
      </w:r>
      <w:r w:rsidRPr="008B33CB">
        <w:rPr>
          <w:sz w:val="28"/>
        </w:rPr>
        <w:t>“</w:t>
      </w:r>
      <w:r>
        <w:rPr>
          <w:sz w:val="28"/>
          <w:lang w:val="en-US"/>
        </w:rPr>
        <w:t>Le</w:t>
      </w:r>
      <w:r w:rsidRPr="008B33CB">
        <w:rPr>
          <w:sz w:val="28"/>
        </w:rPr>
        <w:t xml:space="preserve"> </w:t>
      </w:r>
      <w:r>
        <w:rPr>
          <w:sz w:val="28"/>
          <w:lang w:val="en-US"/>
        </w:rPr>
        <w:t>notaire</w:t>
      </w:r>
      <w:r w:rsidRPr="008B33CB">
        <w:rPr>
          <w:sz w:val="28"/>
        </w:rPr>
        <w:t xml:space="preserve"> </w:t>
      </w:r>
      <w:r>
        <w:rPr>
          <w:sz w:val="28"/>
          <w:lang w:val="en-US"/>
        </w:rPr>
        <w:t>du</w:t>
      </w:r>
      <w:r w:rsidRPr="008B33CB">
        <w:rPr>
          <w:sz w:val="28"/>
        </w:rPr>
        <w:t xml:space="preserve"> </w:t>
      </w:r>
      <w:r>
        <w:rPr>
          <w:sz w:val="28"/>
          <w:lang w:val="en-US"/>
        </w:rPr>
        <w:t>Havre</w:t>
      </w:r>
      <w:r w:rsidRPr="008B33CB">
        <w:rPr>
          <w:sz w:val="28"/>
        </w:rPr>
        <w:t>”</w:t>
      </w:r>
      <w:r>
        <w:rPr>
          <w:sz w:val="28"/>
          <w:lang w:val="uk-UA"/>
        </w:rPr>
        <w:t>)</w:t>
      </w:r>
      <w:r w:rsidRPr="008B33CB">
        <w:rPr>
          <w:sz w:val="28"/>
          <w:szCs w:val="28"/>
          <w:lang w:val="uk-UA"/>
        </w:rPr>
        <w:t xml:space="preserve"> </w:t>
      </w:r>
      <w:r w:rsidRPr="008B33CB">
        <w:rPr>
          <w:sz w:val="28"/>
          <w:szCs w:val="28"/>
        </w:rPr>
        <w:t xml:space="preserve">// </w:t>
      </w:r>
      <w:r>
        <w:rPr>
          <w:sz w:val="28"/>
          <w:szCs w:val="28"/>
          <w:lang w:val="uk-UA"/>
        </w:rPr>
        <w:t>Вісник КНЛУ. Сер. Філологія. – 2004. – Т. 7, № 1. – С.</w:t>
      </w:r>
      <w:r>
        <w:rPr>
          <w:sz w:val="28"/>
          <w:szCs w:val="28"/>
          <w:lang w:val="en-US"/>
        </w:rPr>
        <w:t xml:space="preserve"> 43-49.</w:t>
      </w:r>
    </w:p>
    <w:p w:rsidR="00E1794C" w:rsidRPr="00EB712A" w:rsidRDefault="00E1794C" w:rsidP="007E4CB8">
      <w:pPr>
        <w:numPr>
          <w:ilvl w:val="0"/>
          <w:numId w:val="57"/>
        </w:numPr>
        <w:suppressAutoHyphens w:val="0"/>
        <w:spacing w:line="360" w:lineRule="auto"/>
        <w:jc w:val="both"/>
        <w:rPr>
          <w:sz w:val="28"/>
          <w:szCs w:val="28"/>
        </w:rPr>
      </w:pPr>
      <w:r w:rsidRPr="00561AF4">
        <w:rPr>
          <w:i/>
          <w:sz w:val="28"/>
        </w:rPr>
        <w:t>Каменская О.Л.</w:t>
      </w:r>
      <w:r>
        <w:rPr>
          <w:sz w:val="28"/>
        </w:rPr>
        <w:t xml:space="preserve"> Текст и коммуникация. – М.: Высшая школа, 1990 – 151 с.</w:t>
      </w:r>
    </w:p>
    <w:p w:rsidR="00E1794C" w:rsidRPr="00285CC5" w:rsidRDefault="00E1794C" w:rsidP="007E4CB8">
      <w:pPr>
        <w:numPr>
          <w:ilvl w:val="0"/>
          <w:numId w:val="57"/>
        </w:numPr>
        <w:suppressAutoHyphens w:val="0"/>
        <w:spacing w:line="360" w:lineRule="auto"/>
        <w:jc w:val="both"/>
        <w:rPr>
          <w:sz w:val="28"/>
          <w:szCs w:val="28"/>
        </w:rPr>
      </w:pPr>
      <w:r w:rsidRPr="00285CC5">
        <w:rPr>
          <w:i/>
          <w:color w:val="000000"/>
          <w:sz w:val="28"/>
          <w:szCs w:val="28"/>
        </w:rPr>
        <w:t>Капельгородская Н.М.</w:t>
      </w:r>
      <w:r w:rsidRPr="00285CC5">
        <w:rPr>
          <w:color w:val="000000"/>
          <w:sz w:val="28"/>
          <w:szCs w:val="28"/>
        </w:rPr>
        <w:t xml:space="preserve"> Стереотипы буржуазного экрана. – К.: Наукова думка, 1990. – 76 с.</w:t>
      </w:r>
    </w:p>
    <w:p w:rsidR="00E1794C" w:rsidRDefault="00E1794C" w:rsidP="007E4CB8">
      <w:pPr>
        <w:numPr>
          <w:ilvl w:val="0"/>
          <w:numId w:val="57"/>
        </w:numPr>
        <w:suppressAutoHyphens w:val="0"/>
        <w:spacing w:line="360" w:lineRule="auto"/>
        <w:jc w:val="both"/>
        <w:rPr>
          <w:sz w:val="28"/>
          <w:szCs w:val="28"/>
        </w:rPr>
      </w:pPr>
      <w:r w:rsidRPr="00BF6324">
        <w:rPr>
          <w:i/>
          <w:sz w:val="28"/>
          <w:szCs w:val="28"/>
        </w:rPr>
        <w:t>Карасик В.И.</w:t>
      </w:r>
      <w:r>
        <w:rPr>
          <w:sz w:val="28"/>
          <w:szCs w:val="28"/>
        </w:rPr>
        <w:t xml:space="preserve"> Языковой круг: личность, концепты, дискурс. – Волгоград: Перемена, 2002. – 477 с.</w:t>
      </w:r>
    </w:p>
    <w:p w:rsidR="00E1794C" w:rsidRPr="003837B0" w:rsidRDefault="00E1794C" w:rsidP="007E4CB8">
      <w:pPr>
        <w:numPr>
          <w:ilvl w:val="0"/>
          <w:numId w:val="57"/>
        </w:numPr>
        <w:suppressAutoHyphens w:val="0"/>
        <w:spacing w:line="360" w:lineRule="auto"/>
        <w:jc w:val="both"/>
        <w:rPr>
          <w:sz w:val="28"/>
          <w:szCs w:val="28"/>
        </w:rPr>
      </w:pPr>
      <w:r w:rsidRPr="0012350B">
        <w:rPr>
          <w:i/>
          <w:sz w:val="28"/>
          <w:szCs w:val="28"/>
        </w:rPr>
        <w:lastRenderedPageBreak/>
        <w:t>Карасик</w:t>
      </w:r>
      <w:r w:rsidRPr="0012350B">
        <w:rPr>
          <w:i/>
          <w:sz w:val="28"/>
          <w:szCs w:val="28"/>
          <w:lang w:val="uk-UA"/>
        </w:rPr>
        <w:t xml:space="preserve"> </w:t>
      </w:r>
      <w:r w:rsidRPr="0012350B">
        <w:rPr>
          <w:i/>
          <w:sz w:val="28"/>
          <w:szCs w:val="28"/>
        </w:rPr>
        <w:t>В.И.</w:t>
      </w:r>
      <w:r>
        <w:rPr>
          <w:sz w:val="28"/>
          <w:szCs w:val="28"/>
        </w:rPr>
        <w:t xml:space="preserve"> Концепт как категория лингвокультурологии // Известия ВГПУ. Сер. </w:t>
      </w:r>
      <w:r>
        <w:rPr>
          <w:sz w:val="28"/>
          <w:szCs w:val="28"/>
          <w:lang w:val="uk-UA"/>
        </w:rPr>
        <w:t>Ф</w:t>
      </w:r>
      <w:r>
        <w:rPr>
          <w:sz w:val="28"/>
          <w:szCs w:val="28"/>
        </w:rPr>
        <w:t>илол. наук. – 2002. – № 1 (01). – С. 14 – 23.</w:t>
      </w:r>
    </w:p>
    <w:p w:rsidR="00E1794C" w:rsidRPr="00CC3139" w:rsidRDefault="00E1794C" w:rsidP="007E4CB8">
      <w:pPr>
        <w:numPr>
          <w:ilvl w:val="0"/>
          <w:numId w:val="57"/>
        </w:numPr>
        <w:suppressAutoHyphens w:val="0"/>
        <w:spacing w:line="360" w:lineRule="auto"/>
        <w:jc w:val="both"/>
        <w:rPr>
          <w:sz w:val="28"/>
          <w:szCs w:val="28"/>
        </w:rPr>
      </w:pPr>
      <w:r w:rsidRPr="00A52358">
        <w:rPr>
          <w:i/>
          <w:sz w:val="28"/>
          <w:lang w:val="uk-UA"/>
        </w:rPr>
        <w:t>Кибрик А.Е.</w:t>
      </w:r>
      <w:r>
        <w:rPr>
          <w:sz w:val="28"/>
          <w:lang w:val="uk-UA"/>
        </w:rPr>
        <w:t xml:space="preserve"> </w:t>
      </w:r>
      <w:r>
        <w:rPr>
          <w:sz w:val="28"/>
        </w:rPr>
        <w:t>Очерки по общим и прикладным вопросам языкознания (универсальное, типовое и специфическое в языке). – М.: Едиториал УРСС, 2002. – 336 с.</w:t>
      </w:r>
    </w:p>
    <w:p w:rsidR="00E1794C" w:rsidRPr="007E3E0C" w:rsidRDefault="00E1794C" w:rsidP="007E4CB8">
      <w:pPr>
        <w:numPr>
          <w:ilvl w:val="0"/>
          <w:numId w:val="57"/>
        </w:numPr>
        <w:suppressAutoHyphens w:val="0"/>
        <w:spacing w:line="360" w:lineRule="auto"/>
        <w:jc w:val="both"/>
        <w:rPr>
          <w:sz w:val="28"/>
          <w:szCs w:val="28"/>
        </w:rPr>
      </w:pPr>
      <w:r w:rsidRPr="00A52358">
        <w:rPr>
          <w:i/>
          <w:sz w:val="28"/>
          <w:lang w:val="uk-UA"/>
        </w:rPr>
        <w:t>Кікало А.В.</w:t>
      </w:r>
      <w:r>
        <w:rPr>
          <w:sz w:val="28"/>
          <w:lang w:val="uk-UA"/>
        </w:rPr>
        <w:t xml:space="preserve"> Комунікативно-прагматичні особливості спортивного тексту французької преси: Дис. ... канд. філол. наук: 10.02.05. – Ужгород, 1995. –  154 с.</w:t>
      </w:r>
    </w:p>
    <w:p w:rsidR="00E1794C" w:rsidRPr="0041529B" w:rsidRDefault="00E1794C" w:rsidP="007E4CB8">
      <w:pPr>
        <w:numPr>
          <w:ilvl w:val="0"/>
          <w:numId w:val="57"/>
        </w:numPr>
        <w:suppressAutoHyphens w:val="0"/>
        <w:spacing w:line="360" w:lineRule="auto"/>
        <w:jc w:val="both"/>
        <w:rPr>
          <w:sz w:val="28"/>
          <w:szCs w:val="28"/>
        </w:rPr>
      </w:pPr>
      <w:r w:rsidRPr="00F67466">
        <w:rPr>
          <w:i/>
          <w:sz w:val="28"/>
          <w:szCs w:val="28"/>
        </w:rPr>
        <w:t>Киселев А.Н</w:t>
      </w:r>
      <w:r>
        <w:rPr>
          <w:sz w:val="28"/>
          <w:szCs w:val="28"/>
        </w:rPr>
        <w:t>. Структура, семантика и прагматика газетно-журнальной статьи на страноведческую тему (на материалах французских и русских периодических изданий): Дис… канд. филол. наук: 10.02.19. – К., 1994. – 146 с.</w:t>
      </w:r>
    </w:p>
    <w:p w:rsidR="00E1794C" w:rsidRPr="00752A47" w:rsidRDefault="00E1794C" w:rsidP="007E4CB8">
      <w:pPr>
        <w:numPr>
          <w:ilvl w:val="0"/>
          <w:numId w:val="57"/>
        </w:numPr>
        <w:suppressAutoHyphens w:val="0"/>
        <w:spacing w:line="360" w:lineRule="auto"/>
        <w:jc w:val="both"/>
        <w:rPr>
          <w:sz w:val="28"/>
          <w:szCs w:val="28"/>
        </w:rPr>
      </w:pPr>
      <w:r w:rsidRPr="0041529B">
        <w:rPr>
          <w:i/>
          <w:sz w:val="28"/>
          <w:lang w:val="uk-UA"/>
        </w:rPr>
        <w:t>Клоков В.Т.</w:t>
      </w:r>
      <w:r>
        <w:rPr>
          <w:sz w:val="28"/>
          <w:lang w:val="uk-UA"/>
        </w:rPr>
        <w:t xml:space="preserve"> О</w:t>
      </w:r>
      <w:r>
        <w:rPr>
          <w:sz w:val="28"/>
        </w:rPr>
        <w:t xml:space="preserve">сновные направления лингвокультурологических исследований в рамках семиотического подхода // Теоретическая и прикладная лингвистика: Межвуз. сб. научн. трудов. Вып.2 «Язык и социокультурная среда». – Воронеж: </w:t>
      </w:r>
      <w:r>
        <w:rPr>
          <w:sz w:val="28"/>
          <w:szCs w:val="28"/>
        </w:rPr>
        <w:t xml:space="preserve">Изд-во </w:t>
      </w:r>
      <w:r>
        <w:rPr>
          <w:sz w:val="28"/>
        </w:rPr>
        <w:t>Воронежск</w:t>
      </w:r>
      <w:r>
        <w:rPr>
          <w:sz w:val="28"/>
          <w:lang w:val="uk-UA"/>
        </w:rPr>
        <w:t>.</w:t>
      </w:r>
      <w:r>
        <w:rPr>
          <w:sz w:val="28"/>
        </w:rPr>
        <w:t xml:space="preserve"> гос</w:t>
      </w:r>
      <w:proofErr w:type="gramStart"/>
      <w:r>
        <w:rPr>
          <w:sz w:val="28"/>
        </w:rPr>
        <w:t>.т</w:t>
      </w:r>
      <w:proofErr w:type="gramEnd"/>
      <w:r>
        <w:rPr>
          <w:sz w:val="28"/>
        </w:rPr>
        <w:t>ехн. ун-т, 2000. – С. 60-67.</w:t>
      </w:r>
    </w:p>
    <w:p w:rsidR="00E1794C" w:rsidRPr="00E721EA" w:rsidRDefault="00E1794C" w:rsidP="007E4CB8">
      <w:pPr>
        <w:numPr>
          <w:ilvl w:val="0"/>
          <w:numId w:val="57"/>
        </w:numPr>
        <w:suppressAutoHyphens w:val="0"/>
        <w:spacing w:line="360" w:lineRule="auto"/>
        <w:jc w:val="both"/>
        <w:rPr>
          <w:sz w:val="28"/>
          <w:szCs w:val="28"/>
        </w:rPr>
      </w:pPr>
      <w:r w:rsidRPr="0075406D">
        <w:rPr>
          <w:i/>
          <w:color w:val="000000"/>
          <w:sz w:val="28"/>
          <w:szCs w:val="28"/>
        </w:rPr>
        <w:t>Клюев Е.В.</w:t>
      </w:r>
      <w:r w:rsidRPr="00F364F4">
        <w:rPr>
          <w:color w:val="000000"/>
          <w:sz w:val="28"/>
          <w:szCs w:val="28"/>
        </w:rPr>
        <w:t xml:space="preserve"> Речевая коммуникация: Учебное пособие для университетов и институтов. – М.: РИПОЛ КЛАССИК, 2002. – 320 с.</w:t>
      </w:r>
    </w:p>
    <w:p w:rsidR="00E1794C" w:rsidRPr="00BC2166" w:rsidRDefault="00E1794C" w:rsidP="007E4CB8">
      <w:pPr>
        <w:numPr>
          <w:ilvl w:val="0"/>
          <w:numId w:val="57"/>
        </w:numPr>
        <w:suppressAutoHyphens w:val="0"/>
        <w:spacing w:line="360" w:lineRule="auto"/>
        <w:jc w:val="both"/>
        <w:rPr>
          <w:sz w:val="28"/>
          <w:szCs w:val="28"/>
        </w:rPr>
      </w:pPr>
      <w:r w:rsidRPr="00EA5B36">
        <w:rPr>
          <w:i/>
          <w:sz w:val="28"/>
          <w:szCs w:val="28"/>
        </w:rPr>
        <w:t>Кныш Е.В.</w:t>
      </w:r>
      <w:r>
        <w:rPr>
          <w:sz w:val="28"/>
          <w:szCs w:val="28"/>
        </w:rPr>
        <w:t xml:space="preserve"> Наименования кинофильмов в контексте культуры // </w:t>
      </w:r>
      <w:r>
        <w:rPr>
          <w:sz w:val="28"/>
          <w:lang w:val="uk-UA"/>
        </w:rPr>
        <w:t>Язык и культура. Ч.1. – К.: Collegium, 1993</w:t>
      </w:r>
      <w:r w:rsidRPr="00BC2166">
        <w:rPr>
          <w:sz w:val="28"/>
        </w:rPr>
        <w:t xml:space="preserve">. – </w:t>
      </w:r>
      <w:r>
        <w:rPr>
          <w:sz w:val="28"/>
          <w:lang w:val="uk-UA"/>
        </w:rPr>
        <w:t xml:space="preserve">С. </w:t>
      </w:r>
      <w:r>
        <w:rPr>
          <w:sz w:val="28"/>
          <w:szCs w:val="28"/>
        </w:rPr>
        <w:t>99–100.</w:t>
      </w:r>
    </w:p>
    <w:p w:rsidR="00E1794C" w:rsidRDefault="00E1794C" w:rsidP="007E4CB8">
      <w:pPr>
        <w:numPr>
          <w:ilvl w:val="0"/>
          <w:numId w:val="57"/>
        </w:numPr>
        <w:suppressAutoHyphens w:val="0"/>
        <w:spacing w:line="360" w:lineRule="auto"/>
        <w:jc w:val="both"/>
        <w:rPr>
          <w:sz w:val="28"/>
          <w:szCs w:val="28"/>
        </w:rPr>
      </w:pPr>
      <w:r w:rsidRPr="00BF53A3">
        <w:rPr>
          <w:i/>
          <w:sz w:val="28"/>
          <w:szCs w:val="28"/>
          <w:lang w:val="uk-UA"/>
        </w:rPr>
        <w:t>Коваленко А.М.</w:t>
      </w:r>
      <w:r>
        <w:rPr>
          <w:sz w:val="28"/>
          <w:szCs w:val="28"/>
          <w:lang w:val="uk-UA"/>
        </w:rPr>
        <w:t xml:space="preserve"> Заголовок англомовного журнального мікротексту повідомлення: структура, семантика, прагматика (на матеріалі тижневика </w:t>
      </w:r>
      <w:r>
        <w:rPr>
          <w:sz w:val="28"/>
          <w:szCs w:val="28"/>
          <w:lang w:val="en-US"/>
        </w:rPr>
        <w:t>Newsweek</w:t>
      </w:r>
      <w:r>
        <w:rPr>
          <w:sz w:val="28"/>
          <w:szCs w:val="28"/>
          <w:lang w:val="uk-UA"/>
        </w:rPr>
        <w:t>)</w:t>
      </w:r>
      <w:r>
        <w:rPr>
          <w:sz w:val="28"/>
          <w:szCs w:val="28"/>
        </w:rPr>
        <w:t>: Дис</w:t>
      </w:r>
      <w:r>
        <w:rPr>
          <w:sz w:val="28"/>
          <w:szCs w:val="28"/>
          <w:lang w:val="uk-UA"/>
        </w:rPr>
        <w:t xml:space="preserve">. </w:t>
      </w:r>
      <w:r>
        <w:rPr>
          <w:sz w:val="28"/>
          <w:szCs w:val="28"/>
        </w:rPr>
        <w:t>…</w:t>
      </w:r>
      <w:r>
        <w:rPr>
          <w:sz w:val="28"/>
          <w:szCs w:val="28"/>
          <w:lang w:val="uk-UA"/>
        </w:rPr>
        <w:t xml:space="preserve"> канд. філол. наук: 10.02.04. – К., 2002. – 187 с.</w:t>
      </w:r>
    </w:p>
    <w:p w:rsidR="00E1794C" w:rsidRPr="00E549C2" w:rsidRDefault="00E1794C" w:rsidP="007E4CB8">
      <w:pPr>
        <w:numPr>
          <w:ilvl w:val="0"/>
          <w:numId w:val="57"/>
        </w:numPr>
        <w:suppressAutoHyphens w:val="0"/>
        <w:spacing w:line="360" w:lineRule="auto"/>
        <w:jc w:val="both"/>
        <w:rPr>
          <w:sz w:val="28"/>
          <w:szCs w:val="28"/>
        </w:rPr>
      </w:pPr>
      <w:r w:rsidRPr="00787083">
        <w:rPr>
          <w:i/>
          <w:color w:val="000000"/>
          <w:sz w:val="28"/>
          <w:szCs w:val="28"/>
        </w:rPr>
        <w:t>Коваленко</w:t>
      </w:r>
      <w:r>
        <w:rPr>
          <w:i/>
          <w:color w:val="000000"/>
          <w:sz w:val="28"/>
          <w:szCs w:val="28"/>
        </w:rPr>
        <w:t xml:space="preserve"> А</w:t>
      </w:r>
      <w:r w:rsidRPr="00787083">
        <w:rPr>
          <w:i/>
          <w:color w:val="000000"/>
          <w:sz w:val="28"/>
          <w:szCs w:val="28"/>
        </w:rPr>
        <w:t>.</w:t>
      </w:r>
      <w:r>
        <w:rPr>
          <w:i/>
          <w:color w:val="000000"/>
          <w:sz w:val="28"/>
          <w:szCs w:val="28"/>
        </w:rPr>
        <w:t xml:space="preserve"> М. </w:t>
      </w:r>
      <w:r>
        <w:rPr>
          <w:color w:val="000000"/>
          <w:sz w:val="28"/>
          <w:szCs w:val="28"/>
        </w:rPr>
        <w:t>Семантичний аспект функц</w:t>
      </w:r>
      <w:r>
        <w:rPr>
          <w:color w:val="000000"/>
          <w:sz w:val="28"/>
          <w:szCs w:val="28"/>
          <w:lang w:val="uk-UA"/>
        </w:rPr>
        <w:t>і</w:t>
      </w:r>
      <w:r>
        <w:rPr>
          <w:color w:val="000000"/>
          <w:sz w:val="28"/>
          <w:szCs w:val="28"/>
        </w:rPr>
        <w:t>онування заголовка англомовного журнального м</w:t>
      </w:r>
      <w:r>
        <w:rPr>
          <w:color w:val="000000"/>
          <w:sz w:val="28"/>
          <w:szCs w:val="28"/>
          <w:lang w:val="uk-UA"/>
        </w:rPr>
        <w:t>і</w:t>
      </w:r>
      <w:r>
        <w:rPr>
          <w:color w:val="000000"/>
          <w:sz w:val="28"/>
          <w:szCs w:val="28"/>
        </w:rPr>
        <w:t>кротексту-</w:t>
      </w:r>
      <w:r>
        <w:rPr>
          <w:color w:val="000000"/>
          <w:sz w:val="28"/>
          <w:szCs w:val="28"/>
          <w:lang w:val="uk-UA"/>
        </w:rPr>
        <w:t xml:space="preserve">повідомлення (на </w:t>
      </w:r>
      <w:proofErr w:type="gramStart"/>
      <w:r>
        <w:rPr>
          <w:color w:val="000000"/>
          <w:sz w:val="28"/>
          <w:szCs w:val="28"/>
          <w:lang w:val="uk-UA"/>
        </w:rPr>
        <w:t>матер</w:t>
      </w:r>
      <w:proofErr w:type="gramEnd"/>
      <w:r>
        <w:rPr>
          <w:color w:val="000000"/>
          <w:sz w:val="28"/>
          <w:szCs w:val="28"/>
          <w:lang w:val="uk-UA"/>
        </w:rPr>
        <w:t xml:space="preserve">іалі тижневика </w:t>
      </w:r>
      <w:r>
        <w:rPr>
          <w:i/>
          <w:color w:val="000000"/>
          <w:sz w:val="28"/>
          <w:szCs w:val="28"/>
          <w:lang w:val="en-US"/>
        </w:rPr>
        <w:t>Newsweek</w:t>
      </w:r>
      <w:r>
        <w:rPr>
          <w:color w:val="000000"/>
          <w:sz w:val="28"/>
          <w:szCs w:val="28"/>
          <w:lang w:val="uk-UA"/>
        </w:rPr>
        <w:t>) // Вісник Черкаського ун-ту. Сер. Філол. наук. – Вип. 42. – Черкаси: ЧДУ, 2002. – С. 157–162.</w:t>
      </w:r>
    </w:p>
    <w:p w:rsidR="00E1794C" w:rsidRPr="00577803" w:rsidRDefault="00E1794C" w:rsidP="007E4CB8">
      <w:pPr>
        <w:numPr>
          <w:ilvl w:val="0"/>
          <w:numId w:val="57"/>
        </w:numPr>
        <w:suppressAutoHyphens w:val="0"/>
        <w:spacing w:line="360" w:lineRule="auto"/>
        <w:jc w:val="both"/>
        <w:rPr>
          <w:sz w:val="28"/>
          <w:szCs w:val="28"/>
        </w:rPr>
      </w:pPr>
      <w:r w:rsidRPr="00D55B2E">
        <w:rPr>
          <w:i/>
          <w:color w:val="000000"/>
          <w:sz w:val="28"/>
          <w:szCs w:val="28"/>
        </w:rPr>
        <w:t>Кожина</w:t>
      </w:r>
      <w:r>
        <w:rPr>
          <w:i/>
          <w:color w:val="000000"/>
          <w:sz w:val="28"/>
          <w:szCs w:val="28"/>
          <w:lang w:val="uk-UA"/>
        </w:rPr>
        <w:t xml:space="preserve"> М.Н. </w:t>
      </w:r>
      <w:r>
        <w:rPr>
          <w:color w:val="000000"/>
          <w:sz w:val="28"/>
          <w:szCs w:val="28"/>
        </w:rPr>
        <w:t>О речевой системности научного стиля в сравнении с некоторыми другими. – Пермь: Изд-во ПГУ, 1972. – 395 с.</w:t>
      </w:r>
    </w:p>
    <w:p w:rsidR="00E1794C" w:rsidRPr="00663FDD" w:rsidRDefault="00E1794C" w:rsidP="007E4CB8">
      <w:pPr>
        <w:numPr>
          <w:ilvl w:val="0"/>
          <w:numId w:val="57"/>
        </w:numPr>
        <w:suppressAutoHyphens w:val="0"/>
        <w:spacing w:line="360" w:lineRule="auto"/>
        <w:jc w:val="both"/>
        <w:rPr>
          <w:sz w:val="28"/>
          <w:szCs w:val="28"/>
        </w:rPr>
      </w:pPr>
      <w:r w:rsidRPr="0049640A">
        <w:rPr>
          <w:i/>
          <w:sz w:val="28"/>
          <w:szCs w:val="28"/>
        </w:rPr>
        <w:lastRenderedPageBreak/>
        <w:t>Козырева Л.Г</w:t>
      </w:r>
      <w:r>
        <w:rPr>
          <w:sz w:val="28"/>
          <w:szCs w:val="28"/>
        </w:rPr>
        <w:t>. Одна из версий о киногерое // Фильм на перекрестке мнений: Сб. науч. тр. – М.: ВНИИ киноискусства Госкино СССР, 1990. – С. 67–79.</w:t>
      </w:r>
    </w:p>
    <w:p w:rsidR="00E1794C" w:rsidRPr="00FD17CE" w:rsidRDefault="00E1794C" w:rsidP="007E4CB8">
      <w:pPr>
        <w:numPr>
          <w:ilvl w:val="0"/>
          <w:numId w:val="57"/>
        </w:numPr>
        <w:suppressAutoHyphens w:val="0"/>
        <w:spacing w:line="360" w:lineRule="auto"/>
        <w:jc w:val="both"/>
        <w:rPr>
          <w:sz w:val="28"/>
          <w:szCs w:val="28"/>
        </w:rPr>
      </w:pPr>
      <w:r w:rsidRPr="00AD40BB">
        <w:rPr>
          <w:i/>
          <w:sz w:val="28"/>
          <w:szCs w:val="28"/>
        </w:rPr>
        <w:t>Кокарев И.Е.</w:t>
      </w:r>
      <w:r>
        <w:rPr>
          <w:sz w:val="28"/>
          <w:szCs w:val="28"/>
        </w:rPr>
        <w:t xml:space="preserve"> США в зеркале голливудского экрана. – М.: Знание, 1985. –     56 с.</w:t>
      </w:r>
    </w:p>
    <w:p w:rsidR="00E1794C" w:rsidRPr="00B722FA" w:rsidRDefault="00E1794C" w:rsidP="007E4CB8">
      <w:pPr>
        <w:numPr>
          <w:ilvl w:val="0"/>
          <w:numId w:val="57"/>
        </w:numPr>
        <w:suppressAutoHyphens w:val="0"/>
        <w:spacing w:line="360" w:lineRule="auto"/>
        <w:jc w:val="both"/>
        <w:rPr>
          <w:sz w:val="28"/>
          <w:szCs w:val="28"/>
        </w:rPr>
      </w:pPr>
      <w:r w:rsidRPr="000E556E">
        <w:rPr>
          <w:i/>
          <w:sz w:val="28"/>
          <w:szCs w:val="28"/>
          <w:lang w:val="uk-UA"/>
        </w:rPr>
        <w:t>Колегаева И.М.</w:t>
      </w:r>
      <w:r>
        <w:rPr>
          <w:sz w:val="28"/>
          <w:szCs w:val="28"/>
          <w:lang w:val="uk-UA"/>
        </w:rPr>
        <w:t xml:space="preserve"> Текст как единица научной и художественной коммуникации. – Одесса: Изд-во ОГУ, 1991. – 120 с.</w:t>
      </w:r>
    </w:p>
    <w:p w:rsidR="00E1794C" w:rsidRPr="00382CE3" w:rsidRDefault="00E1794C" w:rsidP="007E4CB8">
      <w:pPr>
        <w:numPr>
          <w:ilvl w:val="0"/>
          <w:numId w:val="57"/>
        </w:numPr>
        <w:suppressAutoHyphens w:val="0"/>
        <w:spacing w:line="360" w:lineRule="auto"/>
        <w:jc w:val="both"/>
        <w:rPr>
          <w:sz w:val="28"/>
          <w:szCs w:val="28"/>
        </w:rPr>
      </w:pPr>
      <w:r w:rsidRPr="0016141E">
        <w:rPr>
          <w:i/>
          <w:sz w:val="28"/>
          <w:lang w:val="uk-UA"/>
        </w:rPr>
        <w:t xml:space="preserve">Колесник Д.М. </w:t>
      </w:r>
      <w:r>
        <w:rPr>
          <w:sz w:val="28"/>
          <w:lang w:val="uk-UA"/>
        </w:rPr>
        <w:t>Концептуальное пространство авторской метафоры в творчестве А. Мердок: Дис. … канд.филол.наук: 10.02.04.– Черкассы, 1996. – 260 с.</w:t>
      </w:r>
    </w:p>
    <w:p w:rsidR="00E1794C" w:rsidRPr="00B94C1E" w:rsidRDefault="00E1794C" w:rsidP="007E4CB8">
      <w:pPr>
        <w:numPr>
          <w:ilvl w:val="0"/>
          <w:numId w:val="57"/>
        </w:numPr>
        <w:suppressAutoHyphens w:val="0"/>
        <w:spacing w:line="360" w:lineRule="auto"/>
        <w:jc w:val="both"/>
        <w:rPr>
          <w:sz w:val="28"/>
          <w:szCs w:val="28"/>
        </w:rPr>
      </w:pPr>
      <w:r w:rsidRPr="0016141E">
        <w:rPr>
          <w:i/>
          <w:sz w:val="28"/>
          <w:lang w:val="uk-UA"/>
        </w:rPr>
        <w:t xml:space="preserve">Колесник </w:t>
      </w:r>
      <w:r>
        <w:rPr>
          <w:i/>
          <w:sz w:val="28"/>
          <w:lang w:val="uk-UA"/>
        </w:rPr>
        <w:t>О</w:t>
      </w:r>
      <w:r w:rsidRPr="0016141E">
        <w:rPr>
          <w:i/>
          <w:sz w:val="28"/>
          <w:lang w:val="uk-UA"/>
        </w:rPr>
        <w:t>.</w:t>
      </w:r>
      <w:r>
        <w:rPr>
          <w:i/>
          <w:sz w:val="28"/>
          <w:lang w:val="uk-UA"/>
        </w:rPr>
        <w:t>С</w:t>
      </w:r>
      <w:r w:rsidRPr="0016141E">
        <w:rPr>
          <w:i/>
          <w:sz w:val="28"/>
          <w:lang w:val="uk-UA"/>
        </w:rPr>
        <w:t>.</w:t>
      </w:r>
      <w:r>
        <w:rPr>
          <w:sz w:val="28"/>
          <w:lang w:val="uk-UA"/>
        </w:rPr>
        <w:t xml:space="preserve"> Мовні засоби відображення міфологічної картини світу: лінгвокогнітивний аспект (на матеріалі давньоанглійського епосу та сучасних британських художніх творів жанру фентезі): Автореф. дис. ... канд. філол. наук: 10.02.04 / Київський національний лінгвістичний ун-т. – К., 2003. – 20 с.</w:t>
      </w:r>
    </w:p>
    <w:p w:rsidR="00E1794C" w:rsidRPr="00A42E39" w:rsidRDefault="00E1794C" w:rsidP="007E4CB8">
      <w:pPr>
        <w:numPr>
          <w:ilvl w:val="0"/>
          <w:numId w:val="57"/>
        </w:numPr>
        <w:suppressAutoHyphens w:val="0"/>
        <w:spacing w:line="360" w:lineRule="auto"/>
        <w:jc w:val="both"/>
        <w:rPr>
          <w:sz w:val="28"/>
          <w:szCs w:val="28"/>
        </w:rPr>
      </w:pPr>
      <w:r w:rsidRPr="003C2974">
        <w:rPr>
          <w:i/>
          <w:sz w:val="28"/>
          <w:szCs w:val="28"/>
        </w:rPr>
        <w:t>Колшанский Г.В.</w:t>
      </w:r>
      <w:r>
        <w:rPr>
          <w:sz w:val="28"/>
          <w:szCs w:val="28"/>
        </w:rPr>
        <w:t xml:space="preserve"> Коммуникативная функция и структура языка. – М.: Наука, 1984. – 176 с.</w:t>
      </w:r>
    </w:p>
    <w:p w:rsidR="00E1794C" w:rsidRPr="009878EB" w:rsidRDefault="00E1794C" w:rsidP="007E4CB8">
      <w:pPr>
        <w:numPr>
          <w:ilvl w:val="0"/>
          <w:numId w:val="57"/>
        </w:numPr>
        <w:suppressAutoHyphens w:val="0"/>
        <w:spacing w:line="360" w:lineRule="auto"/>
        <w:jc w:val="both"/>
        <w:rPr>
          <w:sz w:val="28"/>
          <w:szCs w:val="28"/>
        </w:rPr>
      </w:pPr>
      <w:r w:rsidRPr="009878EB">
        <w:rPr>
          <w:i/>
          <w:sz w:val="28"/>
          <w:lang w:val="uk-UA"/>
        </w:rPr>
        <w:t>Колшанский Г.В</w:t>
      </w:r>
      <w:r>
        <w:rPr>
          <w:sz w:val="28"/>
          <w:lang w:val="uk-UA"/>
        </w:rPr>
        <w:t>. Объективная картина мира в языке. – М.: Наука, 1990. –   108 с.</w:t>
      </w:r>
    </w:p>
    <w:p w:rsidR="00E1794C" w:rsidRPr="00E06CE6" w:rsidRDefault="00E1794C" w:rsidP="007E4CB8">
      <w:pPr>
        <w:numPr>
          <w:ilvl w:val="0"/>
          <w:numId w:val="57"/>
        </w:numPr>
        <w:suppressAutoHyphens w:val="0"/>
        <w:spacing w:line="360" w:lineRule="auto"/>
        <w:jc w:val="both"/>
        <w:rPr>
          <w:sz w:val="28"/>
          <w:szCs w:val="28"/>
        </w:rPr>
      </w:pPr>
      <w:r w:rsidRPr="00F7402A">
        <w:rPr>
          <w:i/>
          <w:sz w:val="28"/>
        </w:rPr>
        <w:t>Константинова Л.А., Гончарова Н.Н.</w:t>
      </w:r>
      <w:r>
        <w:rPr>
          <w:sz w:val="28"/>
        </w:rPr>
        <w:t xml:space="preserve"> Лексический фонд профессиональных подъязыков как выражение ментальности специалистов // Русский язык в современной социокультурной ситуации: Тезисы докладов и сообщений 3 </w:t>
      </w:r>
      <w:proofErr w:type="gramStart"/>
      <w:r>
        <w:rPr>
          <w:sz w:val="28"/>
        </w:rPr>
        <w:t>Всероссийской</w:t>
      </w:r>
      <w:proofErr w:type="gramEnd"/>
      <w:r>
        <w:rPr>
          <w:sz w:val="28"/>
        </w:rPr>
        <w:t xml:space="preserve"> научно-практич. конф. – Ч.1 – Воронеж: </w:t>
      </w:r>
      <w:r>
        <w:rPr>
          <w:sz w:val="28"/>
          <w:lang w:val="uk-UA"/>
        </w:rPr>
        <w:t>ВГУ</w:t>
      </w:r>
      <w:r>
        <w:rPr>
          <w:sz w:val="28"/>
        </w:rPr>
        <w:t>, 2001. – С. 20</w:t>
      </w:r>
      <w:r>
        <w:rPr>
          <w:sz w:val="28"/>
          <w:lang w:val="uk-UA"/>
        </w:rPr>
        <w:t>–</w:t>
      </w:r>
      <w:r>
        <w:rPr>
          <w:sz w:val="28"/>
        </w:rPr>
        <w:t>22.</w:t>
      </w:r>
    </w:p>
    <w:p w:rsidR="00E1794C" w:rsidRPr="003D0AFE" w:rsidRDefault="00E1794C" w:rsidP="007E4CB8">
      <w:pPr>
        <w:numPr>
          <w:ilvl w:val="0"/>
          <w:numId w:val="57"/>
        </w:numPr>
        <w:suppressAutoHyphens w:val="0"/>
        <w:spacing w:line="360" w:lineRule="auto"/>
        <w:jc w:val="both"/>
        <w:rPr>
          <w:sz w:val="28"/>
          <w:szCs w:val="28"/>
        </w:rPr>
      </w:pPr>
      <w:r w:rsidRPr="00441F8F">
        <w:rPr>
          <w:i/>
          <w:sz w:val="28"/>
          <w:szCs w:val="28"/>
        </w:rPr>
        <w:t>Коробова Л.А.</w:t>
      </w:r>
      <w:r>
        <w:rPr>
          <w:sz w:val="28"/>
          <w:szCs w:val="28"/>
        </w:rPr>
        <w:t xml:space="preserve"> Газетный заголовок и его коммуникативные свойства (на материале газеты </w:t>
      </w:r>
      <w:r>
        <w:rPr>
          <w:sz w:val="28"/>
          <w:szCs w:val="28"/>
          <w:lang w:val="en-US"/>
        </w:rPr>
        <w:t>Berliner</w:t>
      </w:r>
      <w:r w:rsidRPr="009D2D8C">
        <w:rPr>
          <w:sz w:val="28"/>
          <w:szCs w:val="28"/>
        </w:rPr>
        <w:t xml:space="preserve"> </w:t>
      </w:r>
      <w:r>
        <w:rPr>
          <w:sz w:val="28"/>
          <w:szCs w:val="28"/>
          <w:lang w:val="en-US"/>
        </w:rPr>
        <w:t>Zeitung</w:t>
      </w:r>
      <w:r>
        <w:rPr>
          <w:sz w:val="28"/>
          <w:szCs w:val="28"/>
        </w:rPr>
        <w:t>)</w:t>
      </w:r>
      <w:r w:rsidRPr="009D2D8C">
        <w:rPr>
          <w:sz w:val="28"/>
          <w:szCs w:val="28"/>
        </w:rPr>
        <w:t xml:space="preserve"> // Проб</w:t>
      </w:r>
      <w:r>
        <w:rPr>
          <w:sz w:val="28"/>
          <w:szCs w:val="28"/>
        </w:rPr>
        <w:t>лемы вербальной коммуникации: Тематич. сб. – Алма-Ата: Изд-во КазГУ, 1987. – С. 87–90.</w:t>
      </w:r>
    </w:p>
    <w:p w:rsidR="00E1794C" w:rsidRPr="004E51B3" w:rsidRDefault="00E1794C" w:rsidP="007E4CB8">
      <w:pPr>
        <w:numPr>
          <w:ilvl w:val="0"/>
          <w:numId w:val="57"/>
        </w:numPr>
        <w:suppressAutoHyphens w:val="0"/>
        <w:spacing w:line="360" w:lineRule="auto"/>
        <w:jc w:val="both"/>
        <w:rPr>
          <w:sz w:val="28"/>
          <w:szCs w:val="28"/>
        </w:rPr>
      </w:pPr>
      <w:proofErr w:type="gramStart"/>
      <w:r w:rsidRPr="00134C0A">
        <w:rPr>
          <w:i/>
          <w:sz w:val="28"/>
        </w:rPr>
        <w:t>Коротких Ж.А.</w:t>
      </w:r>
      <w:r>
        <w:rPr>
          <w:sz w:val="28"/>
        </w:rPr>
        <w:t xml:space="preserve"> Различное видение мира в аспекте межкультурной коммуникации // Концептуальная картина мира и интерпретативное поле текста с позиций лингвистики, журналистики и </w:t>
      </w:r>
      <w:r>
        <w:rPr>
          <w:sz w:val="28"/>
        </w:rPr>
        <w:lastRenderedPageBreak/>
        <w:t>коммуникативистики:</w:t>
      </w:r>
      <w:proofErr w:type="gramEnd"/>
      <w:r>
        <w:rPr>
          <w:sz w:val="28"/>
        </w:rPr>
        <w:t xml:space="preserve"> Сб. мат</w:t>
      </w:r>
      <w:r>
        <w:rPr>
          <w:sz w:val="28"/>
          <w:lang w:val="uk-UA"/>
        </w:rPr>
        <w:t>.</w:t>
      </w:r>
      <w:r>
        <w:rPr>
          <w:sz w:val="28"/>
        </w:rPr>
        <w:t xml:space="preserve"> </w:t>
      </w:r>
      <w:proofErr w:type="gramStart"/>
      <w:r>
        <w:rPr>
          <w:sz w:val="28"/>
        </w:rPr>
        <w:t>Всероссийской</w:t>
      </w:r>
      <w:proofErr w:type="gramEnd"/>
      <w:r>
        <w:rPr>
          <w:sz w:val="28"/>
        </w:rPr>
        <w:t xml:space="preserve"> научно-практич. конф. – Барнаул: Изд-во Алт. ГТУ, 2000. – С. 94-99.</w:t>
      </w:r>
    </w:p>
    <w:p w:rsidR="00E1794C" w:rsidRPr="004E51B3" w:rsidRDefault="00E1794C" w:rsidP="007E4CB8">
      <w:pPr>
        <w:numPr>
          <w:ilvl w:val="0"/>
          <w:numId w:val="57"/>
        </w:numPr>
        <w:suppressAutoHyphens w:val="0"/>
        <w:spacing w:line="360" w:lineRule="auto"/>
        <w:jc w:val="both"/>
        <w:rPr>
          <w:sz w:val="28"/>
          <w:szCs w:val="28"/>
        </w:rPr>
      </w:pPr>
      <w:r w:rsidRPr="004E51B3">
        <w:rPr>
          <w:i/>
          <w:color w:val="000000"/>
          <w:sz w:val="28"/>
          <w:szCs w:val="28"/>
        </w:rPr>
        <w:t>Короткова Л.В</w:t>
      </w:r>
      <w:r w:rsidRPr="004E51B3">
        <w:rPr>
          <w:color w:val="000000"/>
          <w:sz w:val="28"/>
          <w:szCs w:val="28"/>
        </w:rPr>
        <w:t>. Семантико-когнитивный и функциональный аспекты текстовых аномалий в современной англоязычной художественной прозе:</w:t>
      </w:r>
      <w:r>
        <w:rPr>
          <w:color w:val="000000"/>
          <w:sz w:val="28"/>
          <w:szCs w:val="28"/>
        </w:rPr>
        <w:t xml:space="preserve"> Дис. …канд. филол. наук. – К</w:t>
      </w:r>
      <w:r w:rsidRPr="004E51B3">
        <w:rPr>
          <w:color w:val="000000"/>
          <w:sz w:val="28"/>
          <w:szCs w:val="28"/>
        </w:rPr>
        <w:t>.</w:t>
      </w:r>
      <w:r w:rsidRPr="0047028E">
        <w:rPr>
          <w:color w:val="000000"/>
          <w:sz w:val="28"/>
          <w:szCs w:val="28"/>
        </w:rPr>
        <w:t xml:space="preserve">, 2001. – </w:t>
      </w:r>
      <w:r w:rsidRPr="00CC2497">
        <w:rPr>
          <w:color w:val="000000"/>
          <w:sz w:val="28"/>
          <w:szCs w:val="28"/>
        </w:rPr>
        <w:t xml:space="preserve">199 </w:t>
      </w:r>
      <w:r>
        <w:rPr>
          <w:color w:val="000000"/>
          <w:sz w:val="28"/>
          <w:szCs w:val="28"/>
          <w:lang w:val="en-US"/>
        </w:rPr>
        <w:t>c</w:t>
      </w:r>
      <w:r w:rsidRPr="00CC2497">
        <w:rPr>
          <w:color w:val="000000"/>
          <w:sz w:val="28"/>
          <w:szCs w:val="28"/>
        </w:rPr>
        <w:t>.</w:t>
      </w:r>
    </w:p>
    <w:p w:rsidR="00E1794C" w:rsidRPr="00B91AAC" w:rsidRDefault="00E1794C" w:rsidP="007E4CB8">
      <w:pPr>
        <w:numPr>
          <w:ilvl w:val="0"/>
          <w:numId w:val="57"/>
        </w:numPr>
        <w:suppressAutoHyphens w:val="0"/>
        <w:spacing w:line="360" w:lineRule="auto"/>
        <w:jc w:val="both"/>
        <w:rPr>
          <w:sz w:val="28"/>
          <w:szCs w:val="28"/>
        </w:rPr>
      </w:pPr>
      <w:r w:rsidRPr="00D95CB2">
        <w:rPr>
          <w:i/>
          <w:sz w:val="28"/>
          <w:szCs w:val="28"/>
          <w:lang w:val="uk-UA"/>
        </w:rPr>
        <w:t>Кочерган М.П.</w:t>
      </w:r>
      <w:r>
        <w:rPr>
          <w:sz w:val="28"/>
          <w:szCs w:val="28"/>
          <w:lang w:val="uk-UA"/>
        </w:rPr>
        <w:t xml:space="preserve"> Стан і перспективи сучасного мовознавства // Вісник КНЛУ. Сер. Філологія. – 2003. – Т. 6, № 1. – С. 5–18.</w:t>
      </w:r>
    </w:p>
    <w:p w:rsidR="00E1794C" w:rsidRPr="00A8122F" w:rsidRDefault="00E1794C" w:rsidP="007E4CB8">
      <w:pPr>
        <w:numPr>
          <w:ilvl w:val="0"/>
          <w:numId w:val="57"/>
        </w:numPr>
        <w:suppressAutoHyphens w:val="0"/>
        <w:spacing w:line="360" w:lineRule="auto"/>
        <w:jc w:val="both"/>
        <w:rPr>
          <w:sz w:val="28"/>
          <w:szCs w:val="28"/>
        </w:rPr>
      </w:pPr>
      <w:r w:rsidRPr="00630BA7">
        <w:rPr>
          <w:i/>
          <w:sz w:val="28"/>
        </w:rPr>
        <w:t>Красавский Н.А.</w:t>
      </w:r>
      <w:r>
        <w:rPr>
          <w:sz w:val="28"/>
        </w:rPr>
        <w:t xml:space="preserve"> Концепт «</w:t>
      </w:r>
      <w:r>
        <w:rPr>
          <w:sz w:val="28"/>
          <w:lang w:val="en-US"/>
        </w:rPr>
        <w:t>zorn</w:t>
      </w:r>
      <w:r>
        <w:rPr>
          <w:sz w:val="28"/>
        </w:rPr>
        <w:t>» в пословично-поговорочном фонде немецкого языка // Теоретическая и прикладная лингвистика: Мжвузовский сб. научных трудов. Вып.2. Язык и социальная среда. – Воронеж: Воронежский гос. технич. ун-т, 2000. – С. 78-89.</w:t>
      </w:r>
    </w:p>
    <w:p w:rsidR="00E1794C" w:rsidRPr="00036AE1" w:rsidRDefault="00E1794C" w:rsidP="007E4CB8">
      <w:pPr>
        <w:numPr>
          <w:ilvl w:val="0"/>
          <w:numId w:val="57"/>
        </w:numPr>
        <w:suppressAutoHyphens w:val="0"/>
        <w:spacing w:line="360" w:lineRule="auto"/>
        <w:jc w:val="both"/>
        <w:rPr>
          <w:sz w:val="28"/>
          <w:szCs w:val="28"/>
        </w:rPr>
      </w:pPr>
      <w:r w:rsidRPr="00AE6B75">
        <w:rPr>
          <w:i/>
          <w:sz w:val="28"/>
          <w:lang w:val="uk-UA"/>
        </w:rPr>
        <w:t>Красных В.В.</w:t>
      </w:r>
      <w:r>
        <w:rPr>
          <w:sz w:val="28"/>
          <w:lang w:val="uk-UA"/>
        </w:rPr>
        <w:t xml:space="preserve"> Основы психолингвистики и теории коммуникации: Курс лекций. – М.: Гнозис, 2001. – 270 с.</w:t>
      </w:r>
    </w:p>
    <w:p w:rsidR="00E1794C" w:rsidRPr="00470E31" w:rsidRDefault="00E1794C" w:rsidP="007E4CB8">
      <w:pPr>
        <w:numPr>
          <w:ilvl w:val="0"/>
          <w:numId w:val="57"/>
        </w:numPr>
        <w:suppressAutoHyphens w:val="0"/>
        <w:spacing w:line="360" w:lineRule="auto"/>
        <w:jc w:val="both"/>
        <w:rPr>
          <w:sz w:val="28"/>
          <w:szCs w:val="28"/>
        </w:rPr>
      </w:pPr>
      <w:r w:rsidRPr="00036AE1">
        <w:rPr>
          <w:i/>
          <w:sz w:val="28"/>
          <w:lang w:val="uk-UA"/>
        </w:rPr>
        <w:t>Краткий</w:t>
      </w:r>
      <w:r>
        <w:rPr>
          <w:sz w:val="28"/>
          <w:lang w:val="uk-UA"/>
        </w:rPr>
        <w:t xml:space="preserve"> словарь когнитивных терминов /</w:t>
      </w:r>
      <w:r w:rsidRPr="008B6B4B">
        <w:rPr>
          <w:i/>
          <w:sz w:val="28"/>
          <w:lang w:val="uk-UA"/>
        </w:rPr>
        <w:t xml:space="preserve"> </w:t>
      </w:r>
      <w:r w:rsidRPr="00036AE1">
        <w:rPr>
          <w:sz w:val="28"/>
          <w:lang w:val="uk-UA"/>
        </w:rPr>
        <w:t>Е.С.</w:t>
      </w:r>
      <w:r>
        <w:rPr>
          <w:sz w:val="28"/>
          <w:lang w:val="uk-UA"/>
        </w:rPr>
        <w:t xml:space="preserve"> </w:t>
      </w:r>
      <w:r w:rsidRPr="00036AE1">
        <w:rPr>
          <w:sz w:val="28"/>
          <w:lang w:val="uk-UA"/>
        </w:rPr>
        <w:t>Кубрякова,</w:t>
      </w:r>
      <w:r>
        <w:rPr>
          <w:sz w:val="28"/>
          <w:lang w:val="uk-UA"/>
        </w:rPr>
        <w:t xml:space="preserve"> В.З. Демьянков, Ю.Г. Панкрац, Л.Г. Лузина. – М.: Наука, 1996. – 245 с.</w:t>
      </w:r>
    </w:p>
    <w:p w:rsidR="00E1794C" w:rsidRPr="00520C0B" w:rsidRDefault="00E1794C" w:rsidP="007E4CB8">
      <w:pPr>
        <w:numPr>
          <w:ilvl w:val="0"/>
          <w:numId w:val="57"/>
        </w:numPr>
        <w:suppressAutoHyphens w:val="0"/>
        <w:spacing w:line="360" w:lineRule="auto"/>
        <w:jc w:val="both"/>
        <w:rPr>
          <w:sz w:val="28"/>
          <w:szCs w:val="28"/>
        </w:rPr>
      </w:pPr>
      <w:r>
        <w:rPr>
          <w:i/>
          <w:sz w:val="28"/>
          <w:lang w:val="uk-UA"/>
        </w:rPr>
        <w:t>Кронгауз М.</w:t>
      </w:r>
      <w:r w:rsidRPr="008A0F2E">
        <w:rPr>
          <w:i/>
          <w:sz w:val="28"/>
          <w:szCs w:val="28"/>
        </w:rPr>
        <w:t>А.</w:t>
      </w:r>
      <w:r>
        <w:rPr>
          <w:sz w:val="28"/>
          <w:szCs w:val="28"/>
        </w:rPr>
        <w:t xml:space="preserve"> Семантика: Учебник. – М.: РГГУ, 2001. – 399 с.</w:t>
      </w:r>
    </w:p>
    <w:p w:rsidR="00E1794C" w:rsidRPr="000F2868" w:rsidRDefault="00E1794C" w:rsidP="007E4CB8">
      <w:pPr>
        <w:numPr>
          <w:ilvl w:val="0"/>
          <w:numId w:val="57"/>
        </w:numPr>
        <w:suppressAutoHyphens w:val="0"/>
        <w:spacing w:line="360" w:lineRule="auto"/>
        <w:jc w:val="both"/>
        <w:rPr>
          <w:sz w:val="28"/>
          <w:szCs w:val="28"/>
        </w:rPr>
      </w:pPr>
      <w:r w:rsidRPr="000F2868">
        <w:rPr>
          <w:i/>
          <w:sz w:val="28"/>
        </w:rPr>
        <w:t>Кубрякова Е.С.</w:t>
      </w:r>
      <w:r>
        <w:rPr>
          <w:sz w:val="28"/>
        </w:rPr>
        <w:t xml:space="preserve"> О двоякой сущности языковых категорий и новых проблемах в их изучении (Вступительное слово) // Общие проблемы строения и организации языковых категорий (грамматические, словообразовательные, лексические и текстовые категории): Материалы научн. конф. – М.: Ин-т языкознания РАН, 1998. – С. 7–12.</w:t>
      </w:r>
    </w:p>
    <w:p w:rsidR="00E1794C" w:rsidRPr="00F8120D" w:rsidRDefault="00E1794C" w:rsidP="007E4CB8">
      <w:pPr>
        <w:numPr>
          <w:ilvl w:val="0"/>
          <w:numId w:val="57"/>
        </w:numPr>
        <w:suppressAutoHyphens w:val="0"/>
        <w:spacing w:line="360" w:lineRule="auto"/>
        <w:jc w:val="both"/>
        <w:rPr>
          <w:sz w:val="28"/>
          <w:szCs w:val="28"/>
        </w:rPr>
      </w:pPr>
      <w:r w:rsidRPr="00233647">
        <w:rPr>
          <w:i/>
          <w:sz w:val="28"/>
        </w:rPr>
        <w:t>Кубрякова Е.С.</w:t>
      </w:r>
      <w:r>
        <w:rPr>
          <w:sz w:val="28"/>
        </w:rPr>
        <w:t xml:space="preserve"> Проблемы представления знаний в современной науке и роль лингвистики в решении этих проблем // Язык и структура представления знаний: Сб. научно-аналитич. обзоров. – М.: ИНИОН РАН, 1992. – С. 4</w:t>
      </w:r>
      <w:r>
        <w:rPr>
          <w:sz w:val="28"/>
          <w:lang w:val="uk-UA"/>
        </w:rPr>
        <w:t>–</w:t>
      </w:r>
      <w:r>
        <w:rPr>
          <w:sz w:val="28"/>
        </w:rPr>
        <w:t>38.</w:t>
      </w:r>
    </w:p>
    <w:p w:rsidR="00E1794C" w:rsidRPr="000F7754" w:rsidRDefault="00E1794C" w:rsidP="007E4CB8">
      <w:pPr>
        <w:numPr>
          <w:ilvl w:val="0"/>
          <w:numId w:val="57"/>
        </w:numPr>
        <w:suppressAutoHyphens w:val="0"/>
        <w:spacing w:line="360" w:lineRule="auto"/>
        <w:jc w:val="both"/>
        <w:rPr>
          <w:sz w:val="28"/>
          <w:szCs w:val="28"/>
        </w:rPr>
      </w:pPr>
      <w:r w:rsidRPr="00EF4751">
        <w:rPr>
          <w:i/>
          <w:sz w:val="28"/>
          <w:lang w:val="uk-UA"/>
        </w:rPr>
        <w:t>Кубрякова Е.С.</w:t>
      </w:r>
      <w:r>
        <w:rPr>
          <w:sz w:val="28"/>
          <w:lang w:val="uk-UA"/>
        </w:rPr>
        <w:t xml:space="preserve"> Введение // Человеческий фактор в языке. Язык и порождение речи. – М.: Наука, 1991. – С. 4–20.</w:t>
      </w:r>
    </w:p>
    <w:p w:rsidR="00E1794C" w:rsidRPr="00070ACE" w:rsidRDefault="00E1794C" w:rsidP="007E4CB8">
      <w:pPr>
        <w:numPr>
          <w:ilvl w:val="0"/>
          <w:numId w:val="57"/>
        </w:numPr>
        <w:suppressAutoHyphens w:val="0"/>
        <w:spacing w:line="360" w:lineRule="auto"/>
        <w:jc w:val="both"/>
        <w:rPr>
          <w:sz w:val="28"/>
          <w:szCs w:val="28"/>
        </w:rPr>
      </w:pPr>
      <w:r w:rsidRPr="00ED31CB">
        <w:rPr>
          <w:i/>
          <w:sz w:val="28"/>
        </w:rPr>
        <w:t>Кубрякова Е.С.</w:t>
      </w:r>
      <w:r>
        <w:rPr>
          <w:sz w:val="28"/>
        </w:rPr>
        <w:t xml:space="preserve"> Эволюция лингвистических идей во 2 полов. ХХ века // Язык и наука конца ХХ века. – М.: Р</w:t>
      </w:r>
      <w:r>
        <w:rPr>
          <w:sz w:val="28"/>
          <w:lang w:val="uk-UA"/>
        </w:rPr>
        <w:t>ГГУ</w:t>
      </w:r>
      <w:r>
        <w:rPr>
          <w:sz w:val="28"/>
        </w:rPr>
        <w:t>, 1995. - С. 144-238.</w:t>
      </w:r>
    </w:p>
    <w:p w:rsidR="00E1794C" w:rsidRPr="00427BD0" w:rsidRDefault="00E1794C" w:rsidP="007E4CB8">
      <w:pPr>
        <w:numPr>
          <w:ilvl w:val="0"/>
          <w:numId w:val="57"/>
        </w:numPr>
        <w:suppressAutoHyphens w:val="0"/>
        <w:spacing w:line="360" w:lineRule="auto"/>
        <w:jc w:val="both"/>
        <w:rPr>
          <w:sz w:val="28"/>
          <w:szCs w:val="28"/>
        </w:rPr>
      </w:pPr>
      <w:r w:rsidRPr="00070ACE">
        <w:rPr>
          <w:i/>
          <w:sz w:val="28"/>
          <w:szCs w:val="28"/>
          <w:lang w:val="uk-UA"/>
        </w:rPr>
        <w:lastRenderedPageBreak/>
        <w:t>Кубрякова Е.С.</w:t>
      </w:r>
      <w:r>
        <w:rPr>
          <w:sz w:val="28"/>
          <w:szCs w:val="28"/>
        </w:rPr>
        <w:t xml:space="preserve"> Язык и знание: На пути получения знаний о языке: Части речи с когнитивной точки зрения. Роль языка в познании мира. – М.: Языки славянской культуры, 2004. – 560 с.</w:t>
      </w:r>
    </w:p>
    <w:p w:rsidR="00E1794C" w:rsidRPr="005768F8" w:rsidRDefault="00E1794C" w:rsidP="007E4CB8">
      <w:pPr>
        <w:numPr>
          <w:ilvl w:val="0"/>
          <w:numId w:val="57"/>
        </w:numPr>
        <w:suppressAutoHyphens w:val="0"/>
        <w:spacing w:line="360" w:lineRule="auto"/>
        <w:jc w:val="both"/>
        <w:rPr>
          <w:sz w:val="28"/>
          <w:szCs w:val="28"/>
        </w:rPr>
      </w:pPr>
      <w:r w:rsidRPr="005768F8">
        <w:rPr>
          <w:i/>
          <w:sz w:val="28"/>
        </w:rPr>
        <w:t>Кузнецов В.Г.</w:t>
      </w:r>
      <w:r>
        <w:rPr>
          <w:sz w:val="28"/>
        </w:rPr>
        <w:t xml:space="preserve"> Герменевтика и гуманитарное познание. – М.: Изд-во МГУ, 1991. – 192 с.</w:t>
      </w:r>
    </w:p>
    <w:p w:rsidR="00E1794C" w:rsidRPr="00F04847" w:rsidRDefault="00E1794C" w:rsidP="007E4CB8">
      <w:pPr>
        <w:numPr>
          <w:ilvl w:val="0"/>
          <w:numId w:val="57"/>
        </w:numPr>
        <w:suppressAutoHyphens w:val="0"/>
        <w:spacing w:line="360" w:lineRule="auto"/>
        <w:jc w:val="both"/>
        <w:rPr>
          <w:sz w:val="28"/>
          <w:szCs w:val="28"/>
        </w:rPr>
      </w:pPr>
      <w:r w:rsidRPr="00D372D8">
        <w:rPr>
          <w:i/>
          <w:sz w:val="28"/>
          <w:szCs w:val="28"/>
          <w:lang w:val="uk-UA"/>
        </w:rPr>
        <w:t>Куцый В. В.</w:t>
      </w:r>
      <w:r>
        <w:rPr>
          <w:sz w:val="28"/>
          <w:szCs w:val="28"/>
          <w:lang w:val="uk-UA"/>
        </w:rPr>
        <w:t xml:space="preserve"> Композиционно-стилистическая структура политического памфлета периода английской буржуазной революции: Дис. ... канд. филол. наук: 10.02.04. – К., 1979. – 154 с.</w:t>
      </w:r>
    </w:p>
    <w:p w:rsidR="00E1794C" w:rsidRPr="002D4401" w:rsidRDefault="00E1794C" w:rsidP="007E4CB8">
      <w:pPr>
        <w:numPr>
          <w:ilvl w:val="0"/>
          <w:numId w:val="57"/>
        </w:numPr>
        <w:suppressAutoHyphens w:val="0"/>
        <w:spacing w:line="360" w:lineRule="auto"/>
        <w:jc w:val="both"/>
        <w:rPr>
          <w:sz w:val="28"/>
          <w:szCs w:val="28"/>
        </w:rPr>
      </w:pPr>
      <w:r w:rsidRPr="00897266">
        <w:rPr>
          <w:i/>
          <w:sz w:val="28"/>
          <w:szCs w:val="28"/>
          <w:lang w:val="uk-UA"/>
        </w:rPr>
        <w:t>Лабовкина А. А.</w:t>
      </w:r>
      <w:r>
        <w:rPr>
          <w:sz w:val="28"/>
          <w:szCs w:val="28"/>
          <w:lang w:val="uk-UA"/>
        </w:rPr>
        <w:t xml:space="preserve"> Коммуникативно-прагматический аспект специального научного текста (на материале немецких научн</w:t>
      </w:r>
      <w:r>
        <w:rPr>
          <w:sz w:val="28"/>
          <w:szCs w:val="28"/>
        </w:rPr>
        <w:t>ых текстов по экологической географии</w:t>
      </w:r>
      <w:r>
        <w:rPr>
          <w:sz w:val="28"/>
          <w:szCs w:val="28"/>
          <w:lang w:val="uk-UA"/>
        </w:rPr>
        <w:t>): Дис. ... канд. филол. наук: 10.02.04. – К., 1991. –255 с.</w:t>
      </w:r>
    </w:p>
    <w:p w:rsidR="00E1794C" w:rsidRPr="00E7291B" w:rsidRDefault="00E1794C" w:rsidP="007E4CB8">
      <w:pPr>
        <w:numPr>
          <w:ilvl w:val="0"/>
          <w:numId w:val="57"/>
        </w:numPr>
        <w:suppressAutoHyphens w:val="0"/>
        <w:spacing w:line="360" w:lineRule="auto"/>
        <w:jc w:val="both"/>
        <w:rPr>
          <w:sz w:val="28"/>
          <w:szCs w:val="28"/>
        </w:rPr>
      </w:pPr>
      <w:r>
        <w:rPr>
          <w:i/>
          <w:sz w:val="28"/>
          <w:szCs w:val="28"/>
          <w:lang w:val="uk-UA"/>
        </w:rPr>
        <w:t>Лазарева А.</w:t>
      </w:r>
      <w:r w:rsidRPr="002D4401">
        <w:rPr>
          <w:i/>
          <w:sz w:val="28"/>
          <w:szCs w:val="28"/>
          <w:lang w:val="uk-UA"/>
        </w:rPr>
        <w:t>В.</w:t>
      </w:r>
      <w:r>
        <w:rPr>
          <w:i/>
          <w:sz w:val="28"/>
          <w:szCs w:val="28"/>
          <w:lang w:val="uk-UA"/>
        </w:rPr>
        <w:t xml:space="preserve"> </w:t>
      </w:r>
      <w:r>
        <w:rPr>
          <w:sz w:val="28"/>
          <w:szCs w:val="28"/>
          <w:lang w:val="uk-UA"/>
        </w:rPr>
        <w:t>Коммуникативно-прагматические аспект</w:t>
      </w:r>
      <w:r>
        <w:rPr>
          <w:sz w:val="28"/>
          <w:szCs w:val="28"/>
        </w:rPr>
        <w:t>ы коммерческой корреспонденции как формы диалога: Автореф. дис. … канд. филол. наук: 10.02.04 / Моск. гос. лингв. ун-т. – М., 2003. – 24 с.</w:t>
      </w:r>
    </w:p>
    <w:p w:rsidR="00E1794C" w:rsidRPr="00F91842" w:rsidRDefault="00E1794C" w:rsidP="007E4CB8">
      <w:pPr>
        <w:numPr>
          <w:ilvl w:val="0"/>
          <w:numId w:val="57"/>
        </w:numPr>
        <w:suppressAutoHyphens w:val="0"/>
        <w:spacing w:line="360" w:lineRule="auto"/>
        <w:jc w:val="both"/>
        <w:rPr>
          <w:sz w:val="28"/>
          <w:szCs w:val="28"/>
        </w:rPr>
      </w:pPr>
      <w:r w:rsidRPr="00F91842">
        <w:rPr>
          <w:i/>
          <w:sz w:val="28"/>
        </w:rPr>
        <w:t>Лакофф Дж.</w:t>
      </w:r>
      <w:r>
        <w:rPr>
          <w:sz w:val="28"/>
        </w:rPr>
        <w:t xml:space="preserve"> Когнитивное моделирование</w:t>
      </w:r>
      <w:r>
        <w:rPr>
          <w:sz w:val="28"/>
          <w:lang w:val="uk-UA"/>
        </w:rPr>
        <w:t>: Пер. с англ.</w:t>
      </w:r>
      <w:r>
        <w:rPr>
          <w:sz w:val="28"/>
        </w:rPr>
        <w:t xml:space="preserve"> // Язык и интеллект</w:t>
      </w:r>
      <w:r>
        <w:rPr>
          <w:sz w:val="28"/>
          <w:lang w:val="uk-UA"/>
        </w:rPr>
        <w:t>: Пер. с англ.</w:t>
      </w:r>
      <w:r>
        <w:rPr>
          <w:sz w:val="28"/>
        </w:rPr>
        <w:t xml:space="preserve"> – М.: Прогресс, 1995. – С. 143-184.</w:t>
      </w:r>
    </w:p>
    <w:p w:rsidR="00E1794C" w:rsidRPr="006E69A5" w:rsidRDefault="00E1794C" w:rsidP="007E4CB8">
      <w:pPr>
        <w:numPr>
          <w:ilvl w:val="0"/>
          <w:numId w:val="57"/>
        </w:numPr>
        <w:suppressAutoHyphens w:val="0"/>
        <w:spacing w:line="360" w:lineRule="auto"/>
        <w:jc w:val="both"/>
        <w:rPr>
          <w:sz w:val="28"/>
          <w:szCs w:val="28"/>
        </w:rPr>
      </w:pPr>
      <w:r w:rsidRPr="001F4535">
        <w:rPr>
          <w:i/>
          <w:sz w:val="28"/>
        </w:rPr>
        <w:t>Лакофф Дж</w:t>
      </w:r>
      <w:r>
        <w:rPr>
          <w:sz w:val="28"/>
        </w:rPr>
        <w:t>. Мышление в зеркале классификаторов: Пер. с англ. // Н</w:t>
      </w:r>
      <w:r>
        <w:rPr>
          <w:sz w:val="28"/>
          <w:lang w:val="uk-UA"/>
        </w:rPr>
        <w:t xml:space="preserve">овое в зарубежной лингвистике. – </w:t>
      </w:r>
      <w:r>
        <w:rPr>
          <w:sz w:val="28"/>
        </w:rPr>
        <w:t xml:space="preserve">Вып. 23. Когнитивные аспекты языка. </w:t>
      </w:r>
      <w:r>
        <w:rPr>
          <w:sz w:val="28"/>
          <w:lang w:val="uk-UA"/>
        </w:rPr>
        <w:t>–</w:t>
      </w:r>
      <w:r>
        <w:rPr>
          <w:sz w:val="28"/>
        </w:rPr>
        <w:t xml:space="preserve"> М.: Прогресс, 1988. </w:t>
      </w:r>
      <w:r w:rsidRPr="007D6EA0">
        <w:rPr>
          <w:sz w:val="28"/>
        </w:rPr>
        <w:t>–</w:t>
      </w:r>
      <w:r>
        <w:rPr>
          <w:sz w:val="28"/>
        </w:rPr>
        <w:t xml:space="preserve"> С. 12-51.</w:t>
      </w:r>
    </w:p>
    <w:p w:rsidR="00E1794C" w:rsidRPr="006E69A5" w:rsidRDefault="00E1794C" w:rsidP="007E4CB8">
      <w:pPr>
        <w:numPr>
          <w:ilvl w:val="0"/>
          <w:numId w:val="57"/>
        </w:numPr>
        <w:suppressAutoHyphens w:val="0"/>
        <w:spacing w:line="360" w:lineRule="auto"/>
        <w:jc w:val="both"/>
        <w:rPr>
          <w:sz w:val="28"/>
          <w:szCs w:val="28"/>
        </w:rPr>
      </w:pPr>
      <w:r w:rsidRPr="00347E34">
        <w:rPr>
          <w:i/>
          <w:sz w:val="28"/>
        </w:rPr>
        <w:t>Левицкий А.Э.</w:t>
      </w:r>
      <w:r>
        <w:rPr>
          <w:sz w:val="28"/>
        </w:rPr>
        <w:t xml:space="preserve"> Роль кластера градуальности признака в процессе категоризации объектов пространства // Ф</w:t>
      </w:r>
      <w:r>
        <w:rPr>
          <w:sz w:val="28"/>
          <w:lang w:val="uk-UA"/>
        </w:rPr>
        <w:t>ілологічні науки: Зб. наук. праць. – Суми: СумДПУ, 2002. – С. 3–12.</w:t>
      </w:r>
    </w:p>
    <w:p w:rsidR="00E1794C" w:rsidRPr="006E69A5" w:rsidRDefault="00E1794C" w:rsidP="007E4CB8">
      <w:pPr>
        <w:numPr>
          <w:ilvl w:val="0"/>
          <w:numId w:val="57"/>
        </w:numPr>
        <w:suppressAutoHyphens w:val="0"/>
        <w:spacing w:line="360" w:lineRule="auto"/>
        <w:jc w:val="both"/>
        <w:rPr>
          <w:sz w:val="28"/>
          <w:szCs w:val="28"/>
        </w:rPr>
      </w:pPr>
      <w:r w:rsidRPr="00D42FE0">
        <w:rPr>
          <w:i/>
          <w:sz w:val="28"/>
          <w:lang w:val="uk-UA"/>
        </w:rPr>
        <w:t>Левицкий А.Э.</w:t>
      </w:r>
      <w:r>
        <w:rPr>
          <w:sz w:val="28"/>
          <w:lang w:val="uk-UA"/>
        </w:rPr>
        <w:t xml:space="preserve"> Функциональная переориентация номинативных единиц современного английского языка. – Житомир: ЖДПУ, 2001. – 168 с.</w:t>
      </w:r>
    </w:p>
    <w:p w:rsidR="00E1794C" w:rsidRPr="00041C60" w:rsidRDefault="00E1794C" w:rsidP="007E4CB8">
      <w:pPr>
        <w:numPr>
          <w:ilvl w:val="0"/>
          <w:numId w:val="57"/>
        </w:numPr>
        <w:suppressAutoHyphens w:val="0"/>
        <w:spacing w:line="360" w:lineRule="auto"/>
        <w:jc w:val="both"/>
        <w:rPr>
          <w:sz w:val="28"/>
          <w:szCs w:val="28"/>
        </w:rPr>
      </w:pPr>
      <w:r w:rsidRPr="00041C60">
        <w:rPr>
          <w:i/>
          <w:sz w:val="28"/>
          <w:lang w:val="uk-UA"/>
        </w:rPr>
        <w:t>Левицкий А.Э.</w:t>
      </w:r>
      <w:r>
        <w:rPr>
          <w:sz w:val="28"/>
          <w:lang w:val="uk-UA"/>
        </w:rPr>
        <w:t xml:space="preserve"> Функциональные изменения в системе номинативных единиц современного английского языка.: Дис. … докт. филол. наук.: 10.02.04. – К., 1999. – 396 с.</w:t>
      </w:r>
    </w:p>
    <w:p w:rsidR="00E1794C" w:rsidRPr="00F2758F" w:rsidRDefault="00E1794C" w:rsidP="007E4CB8">
      <w:pPr>
        <w:numPr>
          <w:ilvl w:val="0"/>
          <w:numId w:val="57"/>
        </w:numPr>
        <w:suppressAutoHyphens w:val="0"/>
        <w:spacing w:line="360" w:lineRule="auto"/>
        <w:jc w:val="both"/>
        <w:rPr>
          <w:sz w:val="28"/>
          <w:szCs w:val="28"/>
        </w:rPr>
      </w:pPr>
      <w:r w:rsidRPr="0091324F">
        <w:rPr>
          <w:i/>
          <w:sz w:val="28"/>
          <w:szCs w:val="28"/>
        </w:rPr>
        <w:t>Левицкий А.Э.</w:t>
      </w:r>
      <w:r w:rsidRPr="00E60D32">
        <w:rPr>
          <w:sz w:val="28"/>
          <w:szCs w:val="28"/>
        </w:rPr>
        <w:t xml:space="preserve"> Функцион</w:t>
      </w:r>
      <w:r>
        <w:rPr>
          <w:sz w:val="28"/>
          <w:szCs w:val="28"/>
        </w:rPr>
        <w:t>альные</w:t>
      </w:r>
      <w:r w:rsidRPr="00E60D32">
        <w:rPr>
          <w:sz w:val="28"/>
          <w:szCs w:val="28"/>
        </w:rPr>
        <w:t xml:space="preserve"> </w:t>
      </w:r>
      <w:r>
        <w:rPr>
          <w:sz w:val="28"/>
          <w:szCs w:val="28"/>
        </w:rPr>
        <w:t>подходы</w:t>
      </w:r>
      <w:r w:rsidRPr="00E60D32">
        <w:rPr>
          <w:sz w:val="28"/>
          <w:szCs w:val="28"/>
        </w:rPr>
        <w:t xml:space="preserve"> к классиф</w:t>
      </w:r>
      <w:r>
        <w:rPr>
          <w:sz w:val="28"/>
          <w:szCs w:val="28"/>
        </w:rPr>
        <w:t xml:space="preserve">икации единиц современного английского языка. – К.: </w:t>
      </w:r>
      <w:r>
        <w:rPr>
          <w:sz w:val="28"/>
          <w:szCs w:val="28"/>
          <w:lang w:val="uk-UA"/>
        </w:rPr>
        <w:t>АСА</w:t>
      </w:r>
      <w:r>
        <w:rPr>
          <w:sz w:val="28"/>
          <w:szCs w:val="28"/>
        </w:rPr>
        <w:t xml:space="preserve">, </w:t>
      </w:r>
      <w:r w:rsidRPr="00E60D32">
        <w:rPr>
          <w:sz w:val="28"/>
          <w:szCs w:val="28"/>
        </w:rPr>
        <w:t>1998</w:t>
      </w:r>
      <w:r>
        <w:rPr>
          <w:sz w:val="28"/>
          <w:szCs w:val="28"/>
        </w:rPr>
        <w:t>. – 362 с.</w:t>
      </w:r>
    </w:p>
    <w:p w:rsidR="00E1794C" w:rsidRPr="00FD108F" w:rsidRDefault="00E1794C" w:rsidP="007E4CB8">
      <w:pPr>
        <w:numPr>
          <w:ilvl w:val="0"/>
          <w:numId w:val="57"/>
        </w:numPr>
        <w:suppressAutoHyphens w:val="0"/>
        <w:spacing w:line="360" w:lineRule="auto"/>
        <w:jc w:val="both"/>
        <w:rPr>
          <w:sz w:val="28"/>
          <w:szCs w:val="28"/>
        </w:rPr>
      </w:pPr>
      <w:r w:rsidRPr="007C6760">
        <w:rPr>
          <w:i/>
          <w:sz w:val="28"/>
          <w:szCs w:val="28"/>
        </w:rPr>
        <w:lastRenderedPageBreak/>
        <w:t xml:space="preserve">Лившиц Т.Н. </w:t>
      </w:r>
      <w:r>
        <w:rPr>
          <w:sz w:val="28"/>
          <w:szCs w:val="28"/>
        </w:rPr>
        <w:t>Специфика рекламы в прагматическом и лингвистическом аспектах: Дис</w:t>
      </w:r>
      <w:r>
        <w:rPr>
          <w:sz w:val="28"/>
          <w:szCs w:val="28"/>
          <w:lang w:val="uk-UA"/>
        </w:rPr>
        <w:t xml:space="preserve">. </w:t>
      </w:r>
      <w:r>
        <w:rPr>
          <w:sz w:val="28"/>
          <w:szCs w:val="28"/>
        </w:rPr>
        <w:t>… канд. филол. наук: 10.02.01. – Таганрог, 1999. – 213 с.</w:t>
      </w:r>
    </w:p>
    <w:p w:rsidR="00E1794C" w:rsidRPr="002826FD" w:rsidRDefault="00E1794C" w:rsidP="007E4CB8">
      <w:pPr>
        <w:numPr>
          <w:ilvl w:val="0"/>
          <w:numId w:val="57"/>
        </w:numPr>
        <w:suppressAutoHyphens w:val="0"/>
        <w:spacing w:line="360" w:lineRule="auto"/>
        <w:jc w:val="both"/>
        <w:rPr>
          <w:sz w:val="28"/>
          <w:szCs w:val="28"/>
        </w:rPr>
      </w:pPr>
      <w:r w:rsidRPr="002826FD">
        <w:rPr>
          <w:i/>
          <w:sz w:val="28"/>
        </w:rPr>
        <w:t>Ломов Б.Ф., Беляева А.В., Носуленко В.Н.</w:t>
      </w:r>
      <w:r>
        <w:rPr>
          <w:sz w:val="28"/>
        </w:rPr>
        <w:t xml:space="preserve"> Вербальное кодирование в познавательных процессах. – М.: Наука, 1986. – 128 с.</w:t>
      </w:r>
    </w:p>
    <w:p w:rsidR="00E1794C" w:rsidRPr="00566687" w:rsidRDefault="00E1794C" w:rsidP="007E4CB8">
      <w:pPr>
        <w:numPr>
          <w:ilvl w:val="0"/>
          <w:numId w:val="57"/>
        </w:numPr>
        <w:suppressAutoHyphens w:val="0"/>
        <w:spacing w:line="360" w:lineRule="auto"/>
        <w:jc w:val="both"/>
        <w:rPr>
          <w:sz w:val="28"/>
          <w:szCs w:val="28"/>
        </w:rPr>
      </w:pPr>
      <w:r w:rsidRPr="00566687">
        <w:rPr>
          <w:i/>
          <w:color w:val="000000"/>
          <w:sz w:val="28"/>
          <w:szCs w:val="28"/>
        </w:rPr>
        <w:t>Лотман</w:t>
      </w:r>
      <w:r w:rsidRPr="00566687">
        <w:rPr>
          <w:color w:val="000000"/>
          <w:sz w:val="28"/>
          <w:szCs w:val="28"/>
        </w:rPr>
        <w:t xml:space="preserve"> </w:t>
      </w:r>
      <w:r w:rsidRPr="00566687">
        <w:rPr>
          <w:i/>
          <w:color w:val="000000"/>
          <w:sz w:val="28"/>
          <w:szCs w:val="28"/>
        </w:rPr>
        <w:t>Ю.М</w:t>
      </w:r>
      <w:r w:rsidRPr="00566687">
        <w:rPr>
          <w:color w:val="000000"/>
          <w:sz w:val="28"/>
          <w:szCs w:val="28"/>
        </w:rPr>
        <w:t>. Семиосфера. – СПб</w:t>
      </w:r>
      <w:proofErr w:type="gramStart"/>
      <w:r w:rsidRPr="00566687">
        <w:rPr>
          <w:color w:val="000000"/>
          <w:sz w:val="28"/>
          <w:szCs w:val="28"/>
        </w:rPr>
        <w:t xml:space="preserve">.: </w:t>
      </w:r>
      <w:proofErr w:type="gramEnd"/>
      <w:r w:rsidRPr="00566687">
        <w:rPr>
          <w:color w:val="000000"/>
          <w:sz w:val="28"/>
          <w:szCs w:val="28"/>
        </w:rPr>
        <w:t>Искусство, 200</w:t>
      </w:r>
      <w:r>
        <w:rPr>
          <w:color w:val="000000"/>
          <w:sz w:val="28"/>
          <w:szCs w:val="28"/>
        </w:rPr>
        <w:t>1</w:t>
      </w:r>
      <w:r w:rsidRPr="00B0647F">
        <w:rPr>
          <w:color w:val="000000"/>
          <w:sz w:val="28"/>
          <w:szCs w:val="28"/>
        </w:rPr>
        <w:t xml:space="preserve">. – </w:t>
      </w:r>
      <w:r>
        <w:rPr>
          <w:color w:val="000000"/>
          <w:sz w:val="28"/>
          <w:szCs w:val="28"/>
        </w:rPr>
        <w:t>704 с.</w:t>
      </w:r>
    </w:p>
    <w:p w:rsidR="00E1794C" w:rsidRPr="00CC4414" w:rsidRDefault="00E1794C" w:rsidP="007E4CB8">
      <w:pPr>
        <w:numPr>
          <w:ilvl w:val="0"/>
          <w:numId w:val="57"/>
        </w:numPr>
        <w:suppressAutoHyphens w:val="0"/>
        <w:spacing w:line="360" w:lineRule="auto"/>
        <w:jc w:val="both"/>
        <w:rPr>
          <w:sz w:val="28"/>
          <w:szCs w:val="28"/>
        </w:rPr>
      </w:pPr>
      <w:r w:rsidRPr="001317BA">
        <w:rPr>
          <w:i/>
          <w:sz w:val="28"/>
          <w:szCs w:val="28"/>
          <w:lang w:val="uk-UA"/>
        </w:rPr>
        <w:t>Луканина М.В</w:t>
      </w:r>
      <w:r>
        <w:rPr>
          <w:sz w:val="28"/>
          <w:szCs w:val="28"/>
          <w:lang w:val="uk-UA"/>
        </w:rPr>
        <w:t xml:space="preserve">. Газетный текст через призму </w:t>
      </w:r>
      <w:r w:rsidRPr="00CC4414">
        <w:rPr>
          <w:sz w:val="28"/>
          <w:szCs w:val="28"/>
        </w:rPr>
        <w:t>теории</w:t>
      </w:r>
      <w:r>
        <w:rPr>
          <w:sz w:val="28"/>
          <w:szCs w:val="28"/>
          <w:lang w:val="uk-UA"/>
        </w:rPr>
        <w:t xml:space="preserve"> </w:t>
      </w:r>
      <w:r w:rsidRPr="00CC4414">
        <w:rPr>
          <w:sz w:val="28"/>
          <w:szCs w:val="28"/>
        </w:rPr>
        <w:t>коммуникации</w:t>
      </w:r>
      <w:r>
        <w:rPr>
          <w:sz w:val="28"/>
          <w:szCs w:val="28"/>
        </w:rPr>
        <w:t xml:space="preserve"> // Вестник МГУ. Сер.19. Лингвистика и межкультурная коммуникация. – 2003. – № 2. – С. 123–133.</w:t>
      </w:r>
    </w:p>
    <w:p w:rsidR="00E1794C" w:rsidRPr="00D727BB" w:rsidRDefault="00E1794C" w:rsidP="007E4CB8">
      <w:pPr>
        <w:numPr>
          <w:ilvl w:val="0"/>
          <w:numId w:val="57"/>
        </w:numPr>
        <w:suppressAutoHyphens w:val="0"/>
        <w:spacing w:line="360" w:lineRule="auto"/>
        <w:jc w:val="both"/>
        <w:rPr>
          <w:sz w:val="28"/>
          <w:szCs w:val="28"/>
        </w:rPr>
      </w:pPr>
      <w:r w:rsidRPr="00D95A43">
        <w:rPr>
          <w:i/>
          <w:sz w:val="28"/>
        </w:rPr>
        <w:t>Лукашевич Н.В.</w:t>
      </w:r>
      <w:r>
        <w:rPr>
          <w:sz w:val="28"/>
        </w:rPr>
        <w:t xml:space="preserve"> О конференции «Когнитивное моделирование в лингвистике» // Вестник </w:t>
      </w:r>
      <w:r>
        <w:rPr>
          <w:sz w:val="28"/>
          <w:lang w:val="uk-UA"/>
        </w:rPr>
        <w:t>МГУ</w:t>
      </w:r>
      <w:r>
        <w:rPr>
          <w:sz w:val="28"/>
        </w:rPr>
        <w:t xml:space="preserve">. Серия 9. Филология. – 2001. </w:t>
      </w:r>
      <w:r>
        <w:rPr>
          <w:sz w:val="28"/>
          <w:lang w:val="uk-UA"/>
        </w:rPr>
        <w:t>–</w:t>
      </w:r>
      <w:r>
        <w:rPr>
          <w:sz w:val="28"/>
        </w:rPr>
        <w:t xml:space="preserve"> № 3. – С. 213</w:t>
      </w:r>
      <w:r>
        <w:rPr>
          <w:sz w:val="28"/>
          <w:lang w:val="uk-UA"/>
        </w:rPr>
        <w:t>–</w:t>
      </w:r>
      <w:r>
        <w:rPr>
          <w:sz w:val="28"/>
        </w:rPr>
        <w:t>218.</w:t>
      </w:r>
    </w:p>
    <w:p w:rsidR="00E1794C" w:rsidRPr="00CB00F5" w:rsidRDefault="00E1794C" w:rsidP="007E4CB8">
      <w:pPr>
        <w:numPr>
          <w:ilvl w:val="0"/>
          <w:numId w:val="57"/>
        </w:numPr>
        <w:suppressAutoHyphens w:val="0"/>
        <w:spacing w:line="360" w:lineRule="auto"/>
        <w:jc w:val="both"/>
        <w:rPr>
          <w:sz w:val="28"/>
          <w:szCs w:val="28"/>
        </w:rPr>
      </w:pPr>
      <w:r w:rsidRPr="00CB00F5">
        <w:rPr>
          <w:i/>
          <w:sz w:val="28"/>
          <w:lang w:val="uk-UA"/>
        </w:rPr>
        <w:t>Лу</w:t>
      </w:r>
      <w:r w:rsidRPr="00CB00F5">
        <w:rPr>
          <w:i/>
          <w:sz w:val="28"/>
        </w:rPr>
        <w:t>рия А.Р.</w:t>
      </w:r>
      <w:r>
        <w:rPr>
          <w:sz w:val="28"/>
        </w:rPr>
        <w:t xml:space="preserve"> Язык и сознание. – </w:t>
      </w:r>
      <w:r w:rsidRPr="008F6183">
        <w:rPr>
          <w:spacing w:val="-20"/>
          <w:sz w:val="28"/>
          <w:szCs w:val="28"/>
        </w:rPr>
        <w:t>М.: Изд-во Моск.</w:t>
      </w:r>
      <w:r w:rsidRPr="008F6183">
        <w:rPr>
          <w:sz w:val="28"/>
          <w:szCs w:val="28"/>
        </w:rPr>
        <w:t xml:space="preserve"> ун-та,</w:t>
      </w:r>
      <w:r w:rsidRPr="008F6183">
        <w:rPr>
          <w:spacing w:val="-20"/>
          <w:sz w:val="28"/>
          <w:szCs w:val="28"/>
        </w:rPr>
        <w:t xml:space="preserve"> 1979. – 320</w:t>
      </w:r>
      <w:r>
        <w:rPr>
          <w:sz w:val="28"/>
        </w:rPr>
        <w:t xml:space="preserve"> с.</w:t>
      </w:r>
    </w:p>
    <w:p w:rsidR="00E1794C" w:rsidRPr="009D62F0" w:rsidRDefault="00E1794C" w:rsidP="007E4CB8">
      <w:pPr>
        <w:numPr>
          <w:ilvl w:val="0"/>
          <w:numId w:val="57"/>
        </w:numPr>
        <w:suppressAutoHyphens w:val="0"/>
        <w:spacing w:line="360" w:lineRule="auto"/>
        <w:jc w:val="both"/>
        <w:rPr>
          <w:sz w:val="28"/>
          <w:szCs w:val="28"/>
        </w:rPr>
      </w:pPr>
      <w:r w:rsidRPr="0089297A">
        <w:rPr>
          <w:i/>
          <w:sz w:val="28"/>
          <w:szCs w:val="28"/>
        </w:rPr>
        <w:t>Ляпунова В.Г., Мешков О.Д., Терехова Е.В.</w:t>
      </w:r>
      <w:r>
        <w:rPr>
          <w:sz w:val="28"/>
          <w:szCs w:val="28"/>
        </w:rPr>
        <w:t xml:space="preserve"> Композиция и язык научных рецензий. – М.: Наука, 1990. – 144 с.</w:t>
      </w:r>
    </w:p>
    <w:p w:rsidR="00E1794C" w:rsidRPr="00405422" w:rsidRDefault="00E1794C" w:rsidP="007E4CB8">
      <w:pPr>
        <w:numPr>
          <w:ilvl w:val="0"/>
          <w:numId w:val="57"/>
        </w:numPr>
        <w:suppressAutoHyphens w:val="0"/>
        <w:spacing w:line="360" w:lineRule="auto"/>
        <w:jc w:val="both"/>
        <w:rPr>
          <w:sz w:val="28"/>
          <w:szCs w:val="28"/>
        </w:rPr>
      </w:pPr>
      <w:r>
        <w:rPr>
          <w:i/>
          <w:sz w:val="28"/>
          <w:szCs w:val="28"/>
          <w:lang w:val="uk-UA"/>
        </w:rPr>
        <w:t xml:space="preserve">Ляшенко Т.С. </w:t>
      </w:r>
      <w:r>
        <w:rPr>
          <w:sz w:val="28"/>
          <w:szCs w:val="28"/>
          <w:lang w:val="uk-UA"/>
        </w:rPr>
        <w:t>Структурно-композиційні, лінгвостилістичні та прагматичні особливості тексту мистецтвознавчої рецензії (на матеріалі німецьких газет): Автореф. дис. ... канд. філол. наук: 10.02.04/ Львівський національний ун-т ім. І.Франка. – Львів, 2004. – 19 с.</w:t>
      </w:r>
    </w:p>
    <w:p w:rsidR="00E1794C" w:rsidRPr="00F04847" w:rsidRDefault="00E1794C" w:rsidP="007E4CB8">
      <w:pPr>
        <w:numPr>
          <w:ilvl w:val="0"/>
          <w:numId w:val="57"/>
        </w:numPr>
        <w:suppressAutoHyphens w:val="0"/>
        <w:spacing w:line="360" w:lineRule="auto"/>
        <w:jc w:val="both"/>
        <w:rPr>
          <w:sz w:val="28"/>
          <w:szCs w:val="28"/>
        </w:rPr>
      </w:pPr>
      <w:r w:rsidRPr="0082098E">
        <w:rPr>
          <w:i/>
          <w:sz w:val="28"/>
          <w:szCs w:val="28"/>
          <w:lang w:val="uk-UA"/>
        </w:rPr>
        <w:t xml:space="preserve">Максимов </w:t>
      </w:r>
      <w:r w:rsidRPr="0082098E">
        <w:rPr>
          <w:i/>
          <w:sz w:val="28"/>
          <w:szCs w:val="28"/>
        </w:rPr>
        <w:t>С. Е.</w:t>
      </w:r>
      <w:r>
        <w:rPr>
          <w:sz w:val="28"/>
          <w:szCs w:val="28"/>
        </w:rPr>
        <w:t xml:space="preserve"> Прагматические и структурно-семантические особенности текста международного договора (на материале английского языка): Дис… канд. </w:t>
      </w:r>
      <w:r>
        <w:rPr>
          <w:sz w:val="28"/>
          <w:szCs w:val="28"/>
          <w:lang w:val="uk-UA"/>
        </w:rPr>
        <w:t>ф</w:t>
      </w:r>
      <w:r>
        <w:rPr>
          <w:sz w:val="28"/>
          <w:szCs w:val="28"/>
        </w:rPr>
        <w:t>илол. наук: 10.02.04. – К., 1984. – 198 с.</w:t>
      </w:r>
    </w:p>
    <w:p w:rsidR="00E1794C" w:rsidRPr="002D2973" w:rsidRDefault="00E1794C" w:rsidP="007E4CB8">
      <w:pPr>
        <w:numPr>
          <w:ilvl w:val="0"/>
          <w:numId w:val="57"/>
        </w:numPr>
        <w:suppressAutoHyphens w:val="0"/>
        <w:spacing w:line="360" w:lineRule="auto"/>
        <w:jc w:val="both"/>
        <w:rPr>
          <w:sz w:val="28"/>
          <w:szCs w:val="28"/>
        </w:rPr>
      </w:pPr>
      <w:r w:rsidRPr="007A0B5D">
        <w:rPr>
          <w:i/>
          <w:sz w:val="28"/>
          <w:szCs w:val="28"/>
          <w:lang w:val="uk-UA"/>
        </w:rPr>
        <w:t>Малиновська О.Л.</w:t>
      </w:r>
      <w:r>
        <w:rPr>
          <w:sz w:val="28"/>
          <w:szCs w:val="28"/>
          <w:lang w:val="uk-UA"/>
        </w:rPr>
        <w:t xml:space="preserve"> Лінгвостилістичні та структурні особливості газетного тексту німецької театральної рецензії: Дис. ... канд. філол. наук: 10.02.04. – Львів, 1994. – 202 с.</w:t>
      </w:r>
    </w:p>
    <w:p w:rsidR="00E1794C" w:rsidRPr="00382DFB" w:rsidRDefault="00E1794C" w:rsidP="007E4CB8">
      <w:pPr>
        <w:numPr>
          <w:ilvl w:val="0"/>
          <w:numId w:val="57"/>
        </w:numPr>
        <w:suppressAutoHyphens w:val="0"/>
        <w:spacing w:line="360" w:lineRule="auto"/>
        <w:jc w:val="both"/>
        <w:rPr>
          <w:sz w:val="28"/>
          <w:szCs w:val="28"/>
        </w:rPr>
      </w:pPr>
      <w:r>
        <w:rPr>
          <w:i/>
          <w:sz w:val="28"/>
          <w:szCs w:val="28"/>
          <w:lang w:val="uk-UA"/>
        </w:rPr>
        <w:t>Махлина Ю.</w:t>
      </w:r>
      <w:r w:rsidRPr="002D2973">
        <w:rPr>
          <w:i/>
          <w:sz w:val="28"/>
          <w:szCs w:val="28"/>
        </w:rPr>
        <w:t>А</w:t>
      </w:r>
      <w:r>
        <w:rPr>
          <w:sz w:val="28"/>
          <w:szCs w:val="28"/>
        </w:rPr>
        <w:t>. Сопоставительный анализ культурных концептов ЛЮБОВЬ и ТРУД (на материале русских, немецких и английских пословиц) // Мир языка и межкультурная коммуникация: Матер. междунар. науч</w:t>
      </w:r>
      <w:proofErr w:type="gramStart"/>
      <w:r>
        <w:rPr>
          <w:sz w:val="28"/>
          <w:szCs w:val="28"/>
        </w:rPr>
        <w:t>.-</w:t>
      </w:r>
      <w:proofErr w:type="gramEnd"/>
      <w:r>
        <w:rPr>
          <w:sz w:val="28"/>
          <w:szCs w:val="28"/>
        </w:rPr>
        <w:t>практ. конф. – Ч. 2. – Барнаул: Изд-во БГПУ, 2001. – С. 18-24.</w:t>
      </w:r>
    </w:p>
    <w:p w:rsidR="00E1794C" w:rsidRPr="00F7089C" w:rsidRDefault="00E1794C" w:rsidP="007E4CB8">
      <w:pPr>
        <w:numPr>
          <w:ilvl w:val="0"/>
          <w:numId w:val="57"/>
        </w:numPr>
        <w:suppressAutoHyphens w:val="0"/>
        <w:spacing w:line="360" w:lineRule="auto"/>
        <w:jc w:val="both"/>
        <w:rPr>
          <w:sz w:val="28"/>
          <w:szCs w:val="28"/>
        </w:rPr>
      </w:pPr>
      <w:r w:rsidRPr="00CE6357">
        <w:rPr>
          <w:i/>
          <w:sz w:val="28"/>
          <w:szCs w:val="28"/>
          <w:lang w:val="uk-UA"/>
        </w:rPr>
        <w:lastRenderedPageBreak/>
        <w:t>Медведева Е.В.</w:t>
      </w:r>
      <w:r>
        <w:rPr>
          <w:sz w:val="28"/>
          <w:szCs w:val="28"/>
          <w:lang w:val="uk-UA"/>
        </w:rPr>
        <w:t xml:space="preserve"> Рекламная коммуникация. – М.: Едиториал УРСС, 2003. –  280 с.</w:t>
      </w:r>
    </w:p>
    <w:p w:rsidR="00E1794C" w:rsidRPr="005F6509" w:rsidRDefault="00E1794C" w:rsidP="007E4CB8">
      <w:pPr>
        <w:numPr>
          <w:ilvl w:val="0"/>
          <w:numId w:val="57"/>
        </w:numPr>
        <w:suppressAutoHyphens w:val="0"/>
        <w:spacing w:line="360" w:lineRule="auto"/>
        <w:jc w:val="both"/>
        <w:rPr>
          <w:sz w:val="28"/>
          <w:szCs w:val="28"/>
        </w:rPr>
      </w:pPr>
      <w:r w:rsidRPr="005F6509">
        <w:rPr>
          <w:i/>
          <w:color w:val="000000"/>
          <w:sz w:val="28"/>
          <w:szCs w:val="28"/>
        </w:rPr>
        <w:t xml:space="preserve">Мещеряков В.Н. </w:t>
      </w:r>
      <w:r w:rsidRPr="005F6509">
        <w:rPr>
          <w:color w:val="000000"/>
          <w:sz w:val="28"/>
          <w:szCs w:val="28"/>
        </w:rPr>
        <w:t xml:space="preserve">К вопросу о модальности текста // Филологические науки. </w:t>
      </w:r>
      <w:r w:rsidRPr="00336FD9">
        <w:rPr>
          <w:color w:val="000000"/>
          <w:sz w:val="28"/>
          <w:szCs w:val="28"/>
        </w:rPr>
        <w:t xml:space="preserve">– </w:t>
      </w:r>
      <w:r w:rsidRPr="005F6509">
        <w:rPr>
          <w:color w:val="000000"/>
          <w:sz w:val="28"/>
          <w:szCs w:val="28"/>
        </w:rPr>
        <w:t>2001</w:t>
      </w:r>
      <w:r w:rsidRPr="00336FD9">
        <w:rPr>
          <w:color w:val="000000"/>
          <w:sz w:val="28"/>
          <w:szCs w:val="28"/>
        </w:rPr>
        <w:t xml:space="preserve">. </w:t>
      </w:r>
      <w:r>
        <w:rPr>
          <w:color w:val="000000"/>
          <w:sz w:val="28"/>
          <w:szCs w:val="28"/>
        </w:rPr>
        <w:t>– № 4. – С. 99–</w:t>
      </w:r>
      <w:r w:rsidRPr="005F6509">
        <w:rPr>
          <w:color w:val="000000"/>
          <w:sz w:val="28"/>
          <w:szCs w:val="28"/>
        </w:rPr>
        <w:t>105.</w:t>
      </w:r>
    </w:p>
    <w:p w:rsidR="00E1794C" w:rsidRPr="004709B5" w:rsidRDefault="00E1794C" w:rsidP="007E4CB8">
      <w:pPr>
        <w:numPr>
          <w:ilvl w:val="0"/>
          <w:numId w:val="57"/>
        </w:numPr>
        <w:suppressAutoHyphens w:val="0"/>
        <w:spacing w:line="360" w:lineRule="auto"/>
        <w:jc w:val="both"/>
        <w:rPr>
          <w:sz w:val="28"/>
          <w:szCs w:val="28"/>
        </w:rPr>
      </w:pPr>
      <w:r w:rsidRPr="004709B5">
        <w:rPr>
          <w:i/>
          <w:sz w:val="28"/>
          <w:szCs w:val="28"/>
        </w:rPr>
        <w:t>Минаева Л.В.</w:t>
      </w:r>
      <w:r w:rsidRPr="004709B5">
        <w:rPr>
          <w:sz w:val="28"/>
          <w:szCs w:val="28"/>
        </w:rPr>
        <w:t xml:space="preserve"> Мультимодусность текстов печатных СМИ и рекламы // Вестник МГУ. Сер. 19. Лингвистика и межкультурная коммуникация. – 2002. – № 4. – С. 26</w:t>
      </w:r>
      <w:r>
        <w:rPr>
          <w:sz w:val="28"/>
          <w:szCs w:val="28"/>
        </w:rPr>
        <w:t>–</w:t>
      </w:r>
      <w:r w:rsidRPr="004709B5">
        <w:rPr>
          <w:sz w:val="28"/>
          <w:szCs w:val="28"/>
        </w:rPr>
        <w:t>33.</w:t>
      </w:r>
    </w:p>
    <w:p w:rsidR="00E1794C" w:rsidRPr="00C54552" w:rsidRDefault="00E1794C" w:rsidP="007E4CB8">
      <w:pPr>
        <w:numPr>
          <w:ilvl w:val="0"/>
          <w:numId w:val="57"/>
        </w:numPr>
        <w:suppressAutoHyphens w:val="0"/>
        <w:spacing w:line="360" w:lineRule="auto"/>
        <w:jc w:val="both"/>
        <w:rPr>
          <w:sz w:val="28"/>
          <w:szCs w:val="28"/>
        </w:rPr>
      </w:pPr>
      <w:proofErr w:type="gramStart"/>
      <w:r w:rsidRPr="00C71E84">
        <w:rPr>
          <w:i/>
          <w:sz w:val="28"/>
        </w:rPr>
        <w:t>Минский</w:t>
      </w:r>
      <w:proofErr w:type="gramEnd"/>
      <w:r w:rsidRPr="00C71E84">
        <w:rPr>
          <w:i/>
          <w:sz w:val="28"/>
        </w:rPr>
        <w:t xml:space="preserve"> М.</w:t>
      </w:r>
      <w:r>
        <w:rPr>
          <w:sz w:val="28"/>
        </w:rPr>
        <w:t xml:space="preserve"> Фреймы для представления знаний</w:t>
      </w:r>
      <w:r>
        <w:rPr>
          <w:sz w:val="28"/>
          <w:lang w:val="uk-UA"/>
        </w:rPr>
        <w:t>: Пер. с англ.</w:t>
      </w:r>
      <w:r>
        <w:rPr>
          <w:sz w:val="28"/>
        </w:rPr>
        <w:t xml:space="preserve"> – М.: Энергия, 1979. – 151 с.</w:t>
      </w:r>
    </w:p>
    <w:p w:rsidR="00E1794C" w:rsidRPr="00DB605A" w:rsidRDefault="00E1794C" w:rsidP="007E4CB8">
      <w:pPr>
        <w:numPr>
          <w:ilvl w:val="0"/>
          <w:numId w:val="57"/>
        </w:numPr>
        <w:suppressAutoHyphens w:val="0"/>
        <w:spacing w:line="360" w:lineRule="auto"/>
        <w:jc w:val="both"/>
        <w:rPr>
          <w:sz w:val="28"/>
          <w:szCs w:val="28"/>
        </w:rPr>
      </w:pPr>
      <w:r w:rsidRPr="00B45CD2">
        <w:rPr>
          <w:i/>
          <w:sz w:val="28"/>
          <w:szCs w:val="28"/>
          <w:lang w:val="uk-UA"/>
        </w:rPr>
        <w:t>Наер В.Л.</w:t>
      </w:r>
      <w:r>
        <w:rPr>
          <w:sz w:val="28"/>
          <w:szCs w:val="28"/>
          <w:lang w:val="uk-UA"/>
        </w:rPr>
        <w:t xml:space="preserve"> Категории текста и прагматика // Прагматика и стилистика:</w:t>
      </w:r>
      <w:r>
        <w:rPr>
          <w:sz w:val="28"/>
          <w:szCs w:val="28"/>
        </w:rPr>
        <w:t xml:space="preserve"> Сб. науч. тр. – М.: </w:t>
      </w:r>
      <w:r>
        <w:rPr>
          <w:sz w:val="28"/>
          <w:szCs w:val="28"/>
          <w:lang w:val="uk-UA"/>
        </w:rPr>
        <w:t>М</w:t>
      </w:r>
      <w:r>
        <w:rPr>
          <w:sz w:val="28"/>
          <w:szCs w:val="28"/>
        </w:rPr>
        <w:t>ГПИИЯ им. М.Тореза. – 1985. – Вып. 245. – С. 4–13.</w:t>
      </w:r>
    </w:p>
    <w:p w:rsidR="00E1794C" w:rsidRPr="00AE6038" w:rsidRDefault="00E1794C" w:rsidP="007E4CB8">
      <w:pPr>
        <w:numPr>
          <w:ilvl w:val="0"/>
          <w:numId w:val="57"/>
        </w:numPr>
        <w:suppressAutoHyphens w:val="0"/>
        <w:spacing w:line="360" w:lineRule="auto"/>
        <w:jc w:val="both"/>
        <w:rPr>
          <w:sz w:val="28"/>
          <w:szCs w:val="28"/>
        </w:rPr>
      </w:pPr>
      <w:r>
        <w:rPr>
          <w:i/>
          <w:sz w:val="28"/>
          <w:szCs w:val="28"/>
          <w:lang w:val="uk-UA"/>
        </w:rPr>
        <w:t>Недайнова І.</w:t>
      </w:r>
      <w:r w:rsidRPr="00DB605A">
        <w:rPr>
          <w:i/>
          <w:sz w:val="28"/>
          <w:szCs w:val="28"/>
          <w:lang w:val="uk-UA"/>
        </w:rPr>
        <w:t>В.</w:t>
      </w:r>
      <w:r>
        <w:rPr>
          <w:i/>
          <w:sz w:val="28"/>
          <w:szCs w:val="28"/>
          <w:lang w:val="uk-UA"/>
        </w:rPr>
        <w:t xml:space="preserve"> </w:t>
      </w:r>
      <w:r>
        <w:rPr>
          <w:sz w:val="28"/>
          <w:szCs w:val="28"/>
          <w:lang w:val="uk-UA"/>
        </w:rPr>
        <w:t xml:space="preserve">Номінативний простір </w:t>
      </w:r>
      <w:r w:rsidRPr="00DB605A">
        <w:rPr>
          <w:sz w:val="28"/>
          <w:szCs w:val="28"/>
        </w:rPr>
        <w:t>“</w:t>
      </w:r>
      <w:r>
        <w:rPr>
          <w:sz w:val="28"/>
          <w:szCs w:val="28"/>
          <w:lang w:val="uk-UA"/>
        </w:rPr>
        <w:t>Ігровий вид спорту</w:t>
      </w:r>
      <w:r w:rsidRPr="00DB605A">
        <w:rPr>
          <w:sz w:val="28"/>
          <w:szCs w:val="28"/>
        </w:rPr>
        <w:t>”</w:t>
      </w:r>
      <w:r>
        <w:rPr>
          <w:sz w:val="28"/>
          <w:szCs w:val="28"/>
          <w:lang w:val="uk-UA"/>
        </w:rPr>
        <w:t xml:space="preserve"> в сучасній англійській мові: лінгвокогнітивний та лінгвокультурний аспекти: </w:t>
      </w:r>
      <w:r>
        <w:rPr>
          <w:sz w:val="28"/>
          <w:lang w:val="uk-UA"/>
        </w:rPr>
        <w:t>Автореф. дис. ... канд. філол. наук: 10.02.04 / Київськ. нац. лінгв. ун-т. – К., 2004. –   19 с.</w:t>
      </w:r>
    </w:p>
    <w:p w:rsidR="00E1794C" w:rsidRPr="00314CAC" w:rsidRDefault="00E1794C" w:rsidP="007E4CB8">
      <w:pPr>
        <w:numPr>
          <w:ilvl w:val="0"/>
          <w:numId w:val="57"/>
        </w:numPr>
        <w:suppressAutoHyphens w:val="0"/>
        <w:spacing w:line="360" w:lineRule="auto"/>
        <w:jc w:val="both"/>
        <w:rPr>
          <w:sz w:val="28"/>
          <w:szCs w:val="28"/>
        </w:rPr>
      </w:pPr>
      <w:r w:rsidRPr="005B7B35">
        <w:rPr>
          <w:i/>
          <w:sz w:val="28"/>
          <w:lang w:val="uk-UA"/>
        </w:rPr>
        <w:t>Никитин М.В.</w:t>
      </w:r>
      <w:r>
        <w:rPr>
          <w:sz w:val="28"/>
          <w:lang w:val="uk-UA"/>
        </w:rPr>
        <w:t xml:space="preserve"> Основы лингвистической теории значения. – М.: Высшая школа, 1988. – 168 с.</w:t>
      </w:r>
    </w:p>
    <w:p w:rsidR="00E1794C" w:rsidRPr="003E243E" w:rsidRDefault="00E1794C" w:rsidP="007E4CB8">
      <w:pPr>
        <w:numPr>
          <w:ilvl w:val="0"/>
          <w:numId w:val="57"/>
        </w:numPr>
        <w:suppressAutoHyphens w:val="0"/>
        <w:spacing w:line="360" w:lineRule="auto"/>
        <w:jc w:val="both"/>
        <w:rPr>
          <w:sz w:val="28"/>
          <w:szCs w:val="28"/>
        </w:rPr>
      </w:pPr>
      <w:r w:rsidRPr="00080A95">
        <w:rPr>
          <w:i/>
          <w:color w:val="000000"/>
          <w:sz w:val="28"/>
          <w:szCs w:val="28"/>
          <w:lang w:val="uk-UA"/>
        </w:rPr>
        <w:t>Никульшина Т.Н</w:t>
      </w:r>
      <w:r>
        <w:rPr>
          <w:color w:val="000000"/>
          <w:sz w:val="28"/>
          <w:szCs w:val="28"/>
          <w:lang w:val="uk-UA"/>
        </w:rPr>
        <w:t>. Информационная стратегия в побудительном дискурсе (на материале английского языка): Дис. ... канд. филол. наук: 10.02.04. – К., 1998. – 190 с.</w:t>
      </w:r>
    </w:p>
    <w:p w:rsidR="00E1794C" w:rsidRDefault="00E1794C" w:rsidP="007E4CB8">
      <w:pPr>
        <w:numPr>
          <w:ilvl w:val="0"/>
          <w:numId w:val="57"/>
        </w:numPr>
        <w:suppressAutoHyphens w:val="0"/>
        <w:spacing w:line="360" w:lineRule="auto"/>
        <w:jc w:val="both"/>
        <w:rPr>
          <w:sz w:val="28"/>
          <w:szCs w:val="28"/>
        </w:rPr>
      </w:pPr>
      <w:r w:rsidRPr="00B45CD2">
        <w:rPr>
          <w:i/>
          <w:sz w:val="28"/>
          <w:szCs w:val="28"/>
        </w:rPr>
        <w:t>Новиков А.И.</w:t>
      </w:r>
      <w:r>
        <w:rPr>
          <w:sz w:val="28"/>
          <w:szCs w:val="28"/>
        </w:rPr>
        <w:t xml:space="preserve"> Лингвистические и экстралингвистические элементы семантики текста // Аспекты общей и частной лингвистической теории текста. – М.: Наука</w:t>
      </w:r>
      <w:r>
        <w:rPr>
          <w:sz w:val="28"/>
          <w:szCs w:val="28"/>
          <w:lang w:val="uk-UA"/>
        </w:rPr>
        <w:t xml:space="preserve">, </w:t>
      </w:r>
      <w:r>
        <w:rPr>
          <w:sz w:val="28"/>
          <w:szCs w:val="28"/>
        </w:rPr>
        <w:t>1982. – С. 10–22.</w:t>
      </w:r>
    </w:p>
    <w:p w:rsidR="00E1794C" w:rsidRPr="00E330DB" w:rsidRDefault="00E1794C" w:rsidP="007E4CB8">
      <w:pPr>
        <w:numPr>
          <w:ilvl w:val="0"/>
          <w:numId w:val="57"/>
        </w:numPr>
        <w:suppressAutoHyphens w:val="0"/>
        <w:spacing w:line="360" w:lineRule="auto"/>
        <w:jc w:val="both"/>
        <w:rPr>
          <w:sz w:val="28"/>
          <w:szCs w:val="28"/>
        </w:rPr>
      </w:pPr>
      <w:r>
        <w:rPr>
          <w:i/>
          <w:sz w:val="28"/>
          <w:szCs w:val="28"/>
        </w:rPr>
        <w:t>Огаркова Г.</w:t>
      </w:r>
      <w:r w:rsidRPr="00501786">
        <w:rPr>
          <w:i/>
          <w:sz w:val="28"/>
          <w:szCs w:val="28"/>
        </w:rPr>
        <w:t>А</w:t>
      </w:r>
      <w:r>
        <w:rPr>
          <w:sz w:val="28"/>
          <w:szCs w:val="28"/>
        </w:rPr>
        <w:t xml:space="preserve">. </w:t>
      </w:r>
      <w:r>
        <w:rPr>
          <w:sz w:val="28"/>
          <w:szCs w:val="28"/>
          <w:lang w:val="uk-UA"/>
        </w:rPr>
        <w:t>Концепт КОХАННЯ в англомовних метафорах // Проблеми романо-германської філології: Зб. наук. праць. – Ужгород: Патей, 2002. – С. 52–64.</w:t>
      </w:r>
    </w:p>
    <w:p w:rsidR="00E1794C" w:rsidRPr="00555B31" w:rsidRDefault="00E1794C" w:rsidP="007E4CB8">
      <w:pPr>
        <w:numPr>
          <w:ilvl w:val="0"/>
          <w:numId w:val="57"/>
        </w:numPr>
        <w:suppressAutoHyphens w:val="0"/>
        <w:spacing w:line="360" w:lineRule="auto"/>
        <w:jc w:val="both"/>
        <w:rPr>
          <w:sz w:val="28"/>
          <w:szCs w:val="28"/>
        </w:rPr>
      </w:pPr>
      <w:r w:rsidRPr="001C3E5F">
        <w:rPr>
          <w:i/>
          <w:sz w:val="28"/>
          <w:szCs w:val="28"/>
          <w:lang w:val="uk-UA"/>
        </w:rPr>
        <w:t>Орлова Т.Д.</w:t>
      </w:r>
      <w:r>
        <w:rPr>
          <w:sz w:val="28"/>
          <w:szCs w:val="28"/>
          <w:lang w:val="uk-UA"/>
        </w:rPr>
        <w:t xml:space="preserve"> </w:t>
      </w:r>
      <w:r w:rsidRPr="00093D6F">
        <w:rPr>
          <w:sz w:val="28"/>
          <w:szCs w:val="28"/>
        </w:rPr>
        <w:t>Театральная</w:t>
      </w:r>
      <w:r>
        <w:rPr>
          <w:sz w:val="28"/>
          <w:szCs w:val="28"/>
          <w:lang w:val="uk-UA"/>
        </w:rPr>
        <w:t xml:space="preserve"> журналистика в контексте газетной полосы // Вестник Белорусского ун-та. Сер. 4. – 2002. – № 1. – С. 96–102.</w:t>
      </w:r>
    </w:p>
    <w:p w:rsidR="00E1794C" w:rsidRPr="00F04291" w:rsidRDefault="00E1794C" w:rsidP="007E4CB8">
      <w:pPr>
        <w:numPr>
          <w:ilvl w:val="0"/>
          <w:numId w:val="57"/>
        </w:numPr>
        <w:suppressAutoHyphens w:val="0"/>
        <w:spacing w:line="360" w:lineRule="auto"/>
        <w:jc w:val="both"/>
        <w:rPr>
          <w:sz w:val="28"/>
          <w:szCs w:val="28"/>
        </w:rPr>
      </w:pPr>
      <w:r w:rsidRPr="00D330A3">
        <w:rPr>
          <w:i/>
          <w:sz w:val="28"/>
          <w:lang w:val="uk-UA"/>
        </w:rPr>
        <w:t>Охріменко В.І.</w:t>
      </w:r>
      <w:r>
        <w:rPr>
          <w:sz w:val="28"/>
          <w:lang w:val="uk-UA"/>
        </w:rPr>
        <w:t xml:space="preserve"> Концептуальний простір іспаномовних рекламних текстів як реалізація аргументації непротиріччя // Проблеми семантики </w:t>
      </w:r>
      <w:r>
        <w:rPr>
          <w:sz w:val="28"/>
          <w:lang w:val="uk-UA"/>
        </w:rPr>
        <w:lastRenderedPageBreak/>
        <w:t>слова, речення та тексту: Зб.наук.статей. – Вип. 6. – К.: КНЛУ, 2001. – С.155–160.</w:t>
      </w:r>
    </w:p>
    <w:p w:rsidR="00E1794C" w:rsidRPr="005A7C43" w:rsidRDefault="00E1794C" w:rsidP="007E4CB8">
      <w:pPr>
        <w:numPr>
          <w:ilvl w:val="0"/>
          <w:numId w:val="57"/>
        </w:numPr>
        <w:suppressAutoHyphens w:val="0"/>
        <w:spacing w:line="360" w:lineRule="auto"/>
        <w:jc w:val="both"/>
        <w:rPr>
          <w:sz w:val="28"/>
          <w:szCs w:val="28"/>
        </w:rPr>
      </w:pPr>
      <w:r w:rsidRPr="00077092">
        <w:rPr>
          <w:i/>
          <w:sz w:val="28"/>
          <w:lang w:val="uk-UA"/>
        </w:rPr>
        <w:t>Павиленис Р.И.</w:t>
      </w:r>
      <w:r>
        <w:rPr>
          <w:sz w:val="28"/>
          <w:lang w:val="uk-UA"/>
        </w:rPr>
        <w:t xml:space="preserve"> Проблем</w:t>
      </w:r>
      <w:r>
        <w:rPr>
          <w:sz w:val="28"/>
        </w:rPr>
        <w:t>ы смысла: современный логико-философский анализ языка. – М.: Мысль, 1983</w:t>
      </w:r>
      <w:r>
        <w:rPr>
          <w:sz w:val="28"/>
          <w:lang w:val="uk-UA"/>
        </w:rPr>
        <w:t>.</w:t>
      </w:r>
      <w:r>
        <w:rPr>
          <w:sz w:val="28"/>
        </w:rPr>
        <w:t xml:space="preserve"> – 286 с.</w:t>
      </w:r>
    </w:p>
    <w:p w:rsidR="00E1794C" w:rsidRPr="002F16FD" w:rsidRDefault="00E1794C" w:rsidP="007E4CB8">
      <w:pPr>
        <w:numPr>
          <w:ilvl w:val="0"/>
          <w:numId w:val="57"/>
        </w:numPr>
        <w:suppressAutoHyphens w:val="0"/>
        <w:spacing w:line="360" w:lineRule="auto"/>
        <w:jc w:val="both"/>
        <w:rPr>
          <w:sz w:val="28"/>
          <w:szCs w:val="28"/>
        </w:rPr>
      </w:pPr>
      <w:r>
        <w:rPr>
          <w:i/>
          <w:sz w:val="28"/>
          <w:lang w:val="uk-UA"/>
        </w:rPr>
        <w:t>Павкін Д.</w:t>
      </w:r>
      <w:r w:rsidRPr="005A7C43">
        <w:rPr>
          <w:i/>
          <w:sz w:val="28"/>
          <w:szCs w:val="28"/>
          <w:lang w:val="uk-UA"/>
        </w:rPr>
        <w:t>М.</w:t>
      </w:r>
      <w:r>
        <w:rPr>
          <w:i/>
          <w:sz w:val="28"/>
          <w:szCs w:val="28"/>
          <w:lang w:val="uk-UA"/>
        </w:rPr>
        <w:t xml:space="preserve"> </w:t>
      </w:r>
      <w:r>
        <w:rPr>
          <w:sz w:val="28"/>
          <w:szCs w:val="28"/>
          <w:lang w:val="uk-UA"/>
        </w:rPr>
        <w:t>Образ чарівної країни в романах Дж. Р.Р. Толкієна: лінгвокогнітивний аналіз: Дис. ... канд. філол. наук: 10.02.04. – Черкаси, 2002. – 215 с.</w:t>
      </w:r>
    </w:p>
    <w:p w:rsidR="00E1794C" w:rsidRPr="00350941" w:rsidRDefault="00E1794C" w:rsidP="007E4CB8">
      <w:pPr>
        <w:numPr>
          <w:ilvl w:val="0"/>
          <w:numId w:val="57"/>
        </w:numPr>
        <w:suppressAutoHyphens w:val="0"/>
        <w:spacing w:line="360" w:lineRule="auto"/>
        <w:jc w:val="both"/>
        <w:rPr>
          <w:sz w:val="28"/>
          <w:szCs w:val="28"/>
        </w:rPr>
      </w:pPr>
      <w:r w:rsidRPr="000B294E">
        <w:rPr>
          <w:i/>
          <w:sz w:val="28"/>
          <w:szCs w:val="28"/>
        </w:rPr>
        <w:t>Паркинсон Д.</w:t>
      </w:r>
      <w:r>
        <w:rPr>
          <w:sz w:val="28"/>
          <w:szCs w:val="28"/>
        </w:rPr>
        <w:t xml:space="preserve"> Кино</w:t>
      </w:r>
      <w:r>
        <w:rPr>
          <w:sz w:val="28"/>
          <w:szCs w:val="28"/>
          <w:lang w:val="uk-UA"/>
        </w:rPr>
        <w:t>:</w:t>
      </w:r>
      <w:r>
        <w:rPr>
          <w:sz w:val="28"/>
          <w:szCs w:val="28"/>
        </w:rPr>
        <w:t xml:space="preserve"> Пер. с англ. – М.: Росмэн, 1996. – 160 с.</w:t>
      </w:r>
    </w:p>
    <w:p w:rsidR="00E1794C" w:rsidRPr="002872E6" w:rsidRDefault="00E1794C" w:rsidP="007E4CB8">
      <w:pPr>
        <w:numPr>
          <w:ilvl w:val="0"/>
          <w:numId w:val="57"/>
        </w:numPr>
        <w:suppressAutoHyphens w:val="0"/>
        <w:spacing w:line="360" w:lineRule="auto"/>
        <w:jc w:val="both"/>
        <w:rPr>
          <w:sz w:val="28"/>
          <w:szCs w:val="28"/>
        </w:rPr>
      </w:pPr>
      <w:r>
        <w:rPr>
          <w:i/>
          <w:sz w:val="28"/>
          <w:szCs w:val="28"/>
        </w:rPr>
        <w:t>Петров В.</w:t>
      </w:r>
      <w:r w:rsidRPr="00350941">
        <w:rPr>
          <w:i/>
          <w:sz w:val="28"/>
          <w:szCs w:val="28"/>
        </w:rPr>
        <w:t>В.</w:t>
      </w:r>
      <w:r>
        <w:rPr>
          <w:i/>
          <w:sz w:val="28"/>
          <w:szCs w:val="28"/>
        </w:rPr>
        <w:t xml:space="preserve"> </w:t>
      </w:r>
      <w:r>
        <w:rPr>
          <w:sz w:val="28"/>
          <w:szCs w:val="28"/>
        </w:rPr>
        <w:t>Идеи современной феноменологии и гнрменевтики в лингвистическом представлении знаний // Вопросы языкознания. – 1990. – № 6. – С. 102–109.</w:t>
      </w:r>
    </w:p>
    <w:p w:rsidR="00E1794C" w:rsidRPr="00F74081" w:rsidRDefault="00E1794C" w:rsidP="007E4CB8">
      <w:pPr>
        <w:numPr>
          <w:ilvl w:val="0"/>
          <w:numId w:val="57"/>
        </w:numPr>
        <w:suppressAutoHyphens w:val="0"/>
        <w:spacing w:line="360" w:lineRule="auto"/>
        <w:jc w:val="both"/>
        <w:rPr>
          <w:sz w:val="28"/>
          <w:szCs w:val="28"/>
        </w:rPr>
      </w:pPr>
      <w:r w:rsidRPr="00204BBA">
        <w:rPr>
          <w:i/>
          <w:sz w:val="28"/>
          <w:szCs w:val="28"/>
          <w:lang w:val="uk-UA"/>
        </w:rPr>
        <w:t>Пихтовникова Л. С.</w:t>
      </w:r>
      <w:r>
        <w:rPr>
          <w:sz w:val="28"/>
          <w:szCs w:val="28"/>
          <w:lang w:val="uk-UA"/>
        </w:rPr>
        <w:t xml:space="preserve"> </w:t>
      </w:r>
      <w:r>
        <w:rPr>
          <w:sz w:val="28"/>
          <w:szCs w:val="28"/>
        </w:rPr>
        <w:t>Композиционно-стилистические особенности стихотворной басни</w:t>
      </w:r>
      <w:r>
        <w:rPr>
          <w:sz w:val="28"/>
          <w:szCs w:val="28"/>
          <w:lang w:val="uk-UA"/>
        </w:rPr>
        <w:t xml:space="preserve"> </w:t>
      </w:r>
      <w:r>
        <w:rPr>
          <w:sz w:val="28"/>
          <w:szCs w:val="28"/>
        </w:rPr>
        <w:t xml:space="preserve">(на материале немецких стихотворных басен </w:t>
      </w:r>
      <w:proofErr w:type="gramStart"/>
      <w:r>
        <w:rPr>
          <w:sz w:val="28"/>
          <w:szCs w:val="28"/>
        </w:rPr>
        <w:t>Х</w:t>
      </w:r>
      <w:proofErr w:type="gramEnd"/>
      <w:r>
        <w:rPr>
          <w:sz w:val="28"/>
          <w:szCs w:val="28"/>
        </w:rPr>
        <w:t xml:space="preserve">VIII века): Дис… канд. </w:t>
      </w:r>
      <w:r>
        <w:rPr>
          <w:sz w:val="28"/>
          <w:szCs w:val="28"/>
          <w:lang w:val="uk-UA"/>
        </w:rPr>
        <w:t>ф</w:t>
      </w:r>
      <w:r>
        <w:rPr>
          <w:sz w:val="28"/>
          <w:szCs w:val="28"/>
        </w:rPr>
        <w:t>илол. наук: 10.02.04. – Харьков, 1992. – 338 с.</w:t>
      </w:r>
    </w:p>
    <w:p w:rsidR="00E1794C" w:rsidRPr="00481DE9" w:rsidRDefault="00E1794C" w:rsidP="007E4CB8">
      <w:pPr>
        <w:numPr>
          <w:ilvl w:val="0"/>
          <w:numId w:val="57"/>
        </w:numPr>
        <w:suppressAutoHyphens w:val="0"/>
        <w:spacing w:line="360" w:lineRule="auto"/>
        <w:jc w:val="both"/>
        <w:rPr>
          <w:sz w:val="28"/>
          <w:szCs w:val="28"/>
          <w:lang w:val="uk-UA"/>
        </w:rPr>
      </w:pPr>
      <w:r w:rsidRPr="00D1045E">
        <w:rPr>
          <w:i/>
          <w:sz w:val="28"/>
          <w:szCs w:val="28"/>
          <w:lang w:val="uk-UA"/>
        </w:rPr>
        <w:t xml:space="preserve">Пєшкова Т.В. </w:t>
      </w:r>
      <w:r>
        <w:rPr>
          <w:sz w:val="28"/>
          <w:szCs w:val="28"/>
          <w:lang w:val="uk-UA"/>
        </w:rPr>
        <w:t>Прагматичні аспекти літературно-критичної статті (на матеріалі рецензій німецької газети Sü</w:t>
      </w:r>
      <w:r>
        <w:rPr>
          <w:sz w:val="28"/>
          <w:szCs w:val="28"/>
          <w:lang w:val="de-DE"/>
        </w:rPr>
        <w:t>ddeutsche</w:t>
      </w:r>
      <w:r w:rsidRPr="0089615A">
        <w:rPr>
          <w:sz w:val="28"/>
          <w:szCs w:val="28"/>
        </w:rPr>
        <w:t xml:space="preserve"> </w:t>
      </w:r>
      <w:r>
        <w:rPr>
          <w:sz w:val="28"/>
          <w:szCs w:val="28"/>
          <w:lang w:val="de-DE"/>
        </w:rPr>
        <w:t>Zeitung</w:t>
      </w:r>
      <w:r>
        <w:rPr>
          <w:sz w:val="28"/>
          <w:szCs w:val="28"/>
          <w:lang w:val="uk-UA"/>
        </w:rPr>
        <w:t>) // Вісник Київського нац. ун-ту ім. Т. Шевченка. Іноземна філологія. Вип. 32. – К.: ВПЦ „Київський ун-т”, 2002. – С. 114–119.</w:t>
      </w:r>
    </w:p>
    <w:p w:rsidR="00E1794C" w:rsidRDefault="00E1794C" w:rsidP="007E4CB8">
      <w:pPr>
        <w:numPr>
          <w:ilvl w:val="0"/>
          <w:numId w:val="57"/>
        </w:numPr>
        <w:suppressAutoHyphens w:val="0"/>
        <w:spacing w:line="360" w:lineRule="auto"/>
        <w:jc w:val="both"/>
        <w:rPr>
          <w:sz w:val="28"/>
          <w:szCs w:val="28"/>
          <w:lang w:val="uk-UA"/>
        </w:rPr>
      </w:pPr>
      <w:r w:rsidRPr="00707AD8">
        <w:rPr>
          <w:i/>
          <w:sz w:val="28"/>
          <w:szCs w:val="28"/>
          <w:lang w:val="uk-UA"/>
        </w:rPr>
        <w:t>Подолян М.П.</w:t>
      </w:r>
      <w:r>
        <w:rPr>
          <w:sz w:val="28"/>
          <w:szCs w:val="28"/>
          <w:lang w:val="uk-UA"/>
        </w:rPr>
        <w:t xml:space="preserve"> Публіцистика як система жанрів. – К.: Київський національний університет ім. Т. Шевченка, Інститут журналістики, Центр вільної преси, 1998. – 42 с.</w:t>
      </w:r>
    </w:p>
    <w:p w:rsidR="00E1794C" w:rsidRPr="0089615A" w:rsidRDefault="00E1794C" w:rsidP="007E4CB8">
      <w:pPr>
        <w:numPr>
          <w:ilvl w:val="0"/>
          <w:numId w:val="57"/>
        </w:numPr>
        <w:suppressAutoHyphens w:val="0"/>
        <w:spacing w:line="360" w:lineRule="auto"/>
        <w:jc w:val="both"/>
        <w:rPr>
          <w:sz w:val="28"/>
          <w:szCs w:val="28"/>
          <w:lang w:val="uk-UA"/>
        </w:rPr>
      </w:pPr>
      <w:r>
        <w:rPr>
          <w:i/>
          <w:sz w:val="28"/>
          <w:szCs w:val="28"/>
          <w:lang w:val="uk-UA"/>
        </w:rPr>
        <w:t>Поліна Г.</w:t>
      </w:r>
      <w:r w:rsidRPr="00592C7F">
        <w:rPr>
          <w:i/>
          <w:sz w:val="28"/>
          <w:szCs w:val="28"/>
          <w:lang w:val="uk-UA"/>
        </w:rPr>
        <w:t>В.</w:t>
      </w:r>
      <w:r>
        <w:rPr>
          <w:sz w:val="28"/>
          <w:szCs w:val="28"/>
          <w:lang w:val="uk-UA"/>
        </w:rPr>
        <w:t xml:space="preserve"> Мовна об</w:t>
      </w:r>
      <w:r w:rsidRPr="00592C7F">
        <w:rPr>
          <w:sz w:val="28"/>
          <w:szCs w:val="28"/>
          <w:lang w:val="uk-UA"/>
        </w:rPr>
        <w:t>’</w:t>
      </w:r>
      <w:r>
        <w:rPr>
          <w:sz w:val="28"/>
          <w:szCs w:val="28"/>
          <w:lang w:val="uk-UA"/>
        </w:rPr>
        <w:t xml:space="preserve">єктивація концепту БОГ в англійському дискурсі </w:t>
      </w:r>
      <w:r>
        <w:rPr>
          <w:sz w:val="28"/>
          <w:szCs w:val="28"/>
          <w:lang w:val="en-US"/>
        </w:rPr>
        <w:t>XIV</w:t>
      </w:r>
      <w:r w:rsidRPr="00592C7F">
        <w:rPr>
          <w:sz w:val="28"/>
          <w:szCs w:val="28"/>
          <w:lang w:val="uk-UA"/>
        </w:rPr>
        <w:t>–</w:t>
      </w:r>
      <w:r>
        <w:rPr>
          <w:sz w:val="28"/>
          <w:szCs w:val="28"/>
          <w:lang w:val="en-US"/>
        </w:rPr>
        <w:t>XX</w:t>
      </w:r>
      <w:r w:rsidRPr="00592C7F">
        <w:rPr>
          <w:sz w:val="28"/>
          <w:szCs w:val="28"/>
          <w:lang w:val="uk-UA"/>
        </w:rPr>
        <w:t xml:space="preserve"> </w:t>
      </w:r>
      <w:r>
        <w:rPr>
          <w:sz w:val="28"/>
          <w:szCs w:val="28"/>
          <w:lang w:val="uk-UA"/>
        </w:rPr>
        <w:t>ст.: Автореф. дис. ... канд. філол. наук: 10.02.04/ Харківський національний ун-т. – Харків, 2004. – 20 с.</w:t>
      </w:r>
    </w:p>
    <w:p w:rsidR="00E1794C" w:rsidRPr="00E73D29" w:rsidRDefault="00E1794C" w:rsidP="007E4CB8">
      <w:pPr>
        <w:numPr>
          <w:ilvl w:val="0"/>
          <w:numId w:val="57"/>
        </w:numPr>
        <w:suppressAutoHyphens w:val="0"/>
        <w:spacing w:line="360" w:lineRule="auto"/>
        <w:jc w:val="both"/>
        <w:rPr>
          <w:sz w:val="28"/>
          <w:szCs w:val="28"/>
          <w:lang w:val="uk-UA"/>
        </w:rPr>
      </w:pPr>
      <w:r w:rsidRPr="00B013C3">
        <w:rPr>
          <w:i/>
          <w:sz w:val="28"/>
          <w:szCs w:val="28"/>
          <w:lang w:val="uk-UA"/>
        </w:rPr>
        <w:t>Полюжин М.М., Венжинович Н.Ф.</w:t>
      </w:r>
      <w:r w:rsidRPr="00E73D29">
        <w:rPr>
          <w:sz w:val="28"/>
          <w:szCs w:val="28"/>
          <w:lang w:val="uk-UA"/>
        </w:rPr>
        <w:t xml:space="preserve"> Концепт як базова когнітивна сутність // Мовні і концептуальні картини світу: Зб. наук. пр. – № 5. – К.: КНУ ім. Т.Шевченка, </w:t>
      </w:r>
      <w:r w:rsidRPr="00B013C3">
        <w:rPr>
          <w:sz w:val="28"/>
          <w:szCs w:val="28"/>
          <w:lang w:val="uk-UA"/>
        </w:rPr>
        <w:t>2001. – С. 182 – 184.</w:t>
      </w:r>
    </w:p>
    <w:p w:rsidR="00E1794C" w:rsidRPr="00445B68" w:rsidRDefault="00E1794C" w:rsidP="007E4CB8">
      <w:pPr>
        <w:numPr>
          <w:ilvl w:val="0"/>
          <w:numId w:val="57"/>
        </w:numPr>
        <w:suppressAutoHyphens w:val="0"/>
        <w:spacing w:line="360" w:lineRule="auto"/>
        <w:jc w:val="both"/>
        <w:rPr>
          <w:sz w:val="28"/>
          <w:szCs w:val="28"/>
          <w:lang w:val="uk-UA"/>
        </w:rPr>
      </w:pPr>
      <w:r w:rsidRPr="00DC0DC6">
        <w:rPr>
          <w:i/>
          <w:sz w:val="28"/>
          <w:lang w:val="uk-UA"/>
        </w:rPr>
        <w:t>Попова З.Д., Стернин</w:t>
      </w:r>
      <w:r w:rsidRPr="00DC0DC6">
        <w:rPr>
          <w:i/>
          <w:sz w:val="28"/>
        </w:rPr>
        <w:t xml:space="preserve"> И.А.</w:t>
      </w:r>
      <w:r>
        <w:rPr>
          <w:sz w:val="28"/>
        </w:rPr>
        <w:t xml:space="preserve"> Понятие «концепт» в лингвистических исследованиях.</w:t>
      </w:r>
      <w:r>
        <w:rPr>
          <w:sz w:val="28"/>
          <w:lang w:val="uk-UA"/>
        </w:rPr>
        <w:t>–</w:t>
      </w:r>
      <w:r>
        <w:rPr>
          <w:sz w:val="28"/>
        </w:rPr>
        <w:t xml:space="preserve"> Воронеж: </w:t>
      </w:r>
      <w:r>
        <w:rPr>
          <w:sz w:val="28"/>
          <w:lang w:val="uk-UA"/>
        </w:rPr>
        <w:t>ВГУ</w:t>
      </w:r>
      <w:r>
        <w:rPr>
          <w:sz w:val="28"/>
        </w:rPr>
        <w:t>, 1999. – 30 с.</w:t>
      </w:r>
    </w:p>
    <w:p w:rsidR="00E1794C" w:rsidRPr="005F6371" w:rsidRDefault="00E1794C" w:rsidP="007E4CB8">
      <w:pPr>
        <w:numPr>
          <w:ilvl w:val="0"/>
          <w:numId w:val="57"/>
        </w:numPr>
        <w:suppressAutoHyphens w:val="0"/>
        <w:spacing w:line="360" w:lineRule="auto"/>
        <w:jc w:val="both"/>
        <w:rPr>
          <w:sz w:val="28"/>
          <w:szCs w:val="28"/>
          <w:lang w:val="uk-UA"/>
        </w:rPr>
      </w:pPr>
      <w:r>
        <w:rPr>
          <w:i/>
          <w:sz w:val="28"/>
          <w:lang w:val="uk-UA"/>
        </w:rPr>
        <w:t>Потапенко С.</w:t>
      </w:r>
      <w:r w:rsidRPr="00445B68">
        <w:rPr>
          <w:i/>
          <w:sz w:val="28"/>
          <w:szCs w:val="28"/>
          <w:lang w:val="uk-UA"/>
        </w:rPr>
        <w:t>І</w:t>
      </w:r>
      <w:r>
        <w:rPr>
          <w:i/>
          <w:sz w:val="28"/>
          <w:szCs w:val="28"/>
          <w:lang w:val="uk-UA"/>
        </w:rPr>
        <w:t xml:space="preserve">. </w:t>
      </w:r>
      <w:r>
        <w:rPr>
          <w:sz w:val="28"/>
          <w:szCs w:val="28"/>
          <w:lang w:val="uk-UA"/>
        </w:rPr>
        <w:t xml:space="preserve">Лінгвокогнітивний аналіз текстів новин британських газет: роль образ-схеми ВЕРТИКАЛЬ // Слов’янський вісник: Зб. </w:t>
      </w:r>
      <w:r>
        <w:rPr>
          <w:sz w:val="28"/>
          <w:szCs w:val="28"/>
          <w:lang w:val="uk-UA"/>
        </w:rPr>
        <w:lastRenderedPageBreak/>
        <w:t>наукових праць. Серія Філологічні науки. – Вип.4. – Рівне: РІСКСУ, 2003. – С. 106–111.</w:t>
      </w:r>
    </w:p>
    <w:p w:rsidR="00E1794C" w:rsidRPr="00E9018D" w:rsidRDefault="00E1794C" w:rsidP="007E4CB8">
      <w:pPr>
        <w:numPr>
          <w:ilvl w:val="0"/>
          <w:numId w:val="57"/>
        </w:numPr>
        <w:suppressAutoHyphens w:val="0"/>
        <w:spacing w:line="360" w:lineRule="auto"/>
        <w:jc w:val="both"/>
        <w:rPr>
          <w:sz w:val="28"/>
          <w:szCs w:val="28"/>
          <w:lang w:val="uk-UA"/>
        </w:rPr>
      </w:pPr>
      <w:r w:rsidRPr="006A13B0">
        <w:rPr>
          <w:i/>
          <w:sz w:val="28"/>
          <w:lang w:val="uk-UA"/>
        </w:rPr>
        <w:t>Почепцов Г.Г.</w:t>
      </w:r>
      <w:r>
        <w:rPr>
          <w:i/>
          <w:sz w:val="28"/>
          <w:lang w:val="uk-UA"/>
        </w:rPr>
        <w:t xml:space="preserve"> (мл.)</w:t>
      </w:r>
      <w:r w:rsidRPr="00353584">
        <w:rPr>
          <w:sz w:val="28"/>
        </w:rPr>
        <w:t xml:space="preserve"> Теория и практика коммуникации. </w:t>
      </w:r>
      <w:r>
        <w:rPr>
          <w:sz w:val="28"/>
        </w:rPr>
        <w:t>– М.: Центр, 1998. – 352 с.</w:t>
      </w:r>
    </w:p>
    <w:p w:rsidR="00E1794C" w:rsidRPr="00F2758F" w:rsidRDefault="00E1794C" w:rsidP="007E4CB8">
      <w:pPr>
        <w:numPr>
          <w:ilvl w:val="0"/>
          <w:numId w:val="57"/>
        </w:numPr>
        <w:suppressAutoHyphens w:val="0"/>
        <w:spacing w:line="360" w:lineRule="auto"/>
        <w:jc w:val="both"/>
        <w:rPr>
          <w:sz w:val="28"/>
          <w:szCs w:val="28"/>
          <w:lang w:val="uk-UA"/>
        </w:rPr>
      </w:pPr>
      <w:r w:rsidRPr="006A13B0">
        <w:rPr>
          <w:i/>
          <w:sz w:val="28"/>
        </w:rPr>
        <w:t>Почепцов Г.Г.</w:t>
      </w:r>
      <w:r>
        <w:rPr>
          <w:i/>
          <w:sz w:val="28"/>
          <w:lang w:val="uk-UA"/>
        </w:rPr>
        <w:t xml:space="preserve"> (мл.)</w:t>
      </w:r>
      <w:r>
        <w:rPr>
          <w:sz w:val="28"/>
        </w:rPr>
        <w:t xml:space="preserve"> Коммуникативные технологии двадцатого века. – М.: Рефл-бук, К.: Ваклер, 1999. – 352 с.</w:t>
      </w:r>
    </w:p>
    <w:p w:rsidR="00E1794C" w:rsidRDefault="00E1794C" w:rsidP="007E4CB8">
      <w:pPr>
        <w:numPr>
          <w:ilvl w:val="0"/>
          <w:numId w:val="57"/>
        </w:numPr>
        <w:suppressAutoHyphens w:val="0"/>
        <w:spacing w:line="360" w:lineRule="auto"/>
        <w:jc w:val="both"/>
        <w:rPr>
          <w:sz w:val="28"/>
          <w:szCs w:val="28"/>
          <w:lang w:val="uk-UA"/>
        </w:rPr>
      </w:pPr>
      <w:r w:rsidRPr="000B15D8">
        <w:rPr>
          <w:i/>
          <w:sz w:val="28"/>
          <w:szCs w:val="28"/>
          <w:lang w:val="uk-UA"/>
        </w:rPr>
        <w:t>Почепцов Г.Г. (мл.)</w:t>
      </w:r>
      <w:r>
        <w:rPr>
          <w:sz w:val="28"/>
          <w:szCs w:val="28"/>
          <w:lang w:val="uk-UA"/>
        </w:rPr>
        <w:t xml:space="preserve"> Информационные войны. – М.: Рефл-бук; К.: Ваклер, 2000. – 574 с.</w:t>
      </w:r>
    </w:p>
    <w:p w:rsidR="00E1794C" w:rsidRPr="00E9018D" w:rsidRDefault="00E1794C" w:rsidP="007E4CB8">
      <w:pPr>
        <w:numPr>
          <w:ilvl w:val="0"/>
          <w:numId w:val="57"/>
        </w:numPr>
        <w:suppressAutoHyphens w:val="0"/>
        <w:spacing w:line="360" w:lineRule="auto"/>
        <w:jc w:val="both"/>
        <w:rPr>
          <w:sz w:val="28"/>
          <w:szCs w:val="28"/>
          <w:lang w:val="uk-UA"/>
        </w:rPr>
      </w:pPr>
      <w:r w:rsidRPr="009C07D1">
        <w:rPr>
          <w:i/>
          <w:sz w:val="28"/>
          <w:szCs w:val="28"/>
        </w:rPr>
        <w:t>Почепцов О.Г</w:t>
      </w:r>
      <w:r>
        <w:rPr>
          <w:i/>
          <w:sz w:val="28"/>
          <w:szCs w:val="28"/>
          <w:lang w:val="uk-UA"/>
        </w:rPr>
        <w:t>.</w:t>
      </w:r>
      <w:r>
        <w:rPr>
          <w:sz w:val="28"/>
          <w:szCs w:val="28"/>
        </w:rPr>
        <w:t xml:space="preserve"> Языковая ментальность: способ представления мира // Вопросы языкознания. – 1990. – № 6. – С. 110–122.</w:t>
      </w:r>
    </w:p>
    <w:p w:rsidR="00E1794C" w:rsidRPr="006A762B" w:rsidRDefault="00E1794C" w:rsidP="007E4CB8">
      <w:pPr>
        <w:numPr>
          <w:ilvl w:val="0"/>
          <w:numId w:val="57"/>
        </w:numPr>
        <w:suppressAutoHyphens w:val="0"/>
        <w:spacing w:line="360" w:lineRule="auto"/>
        <w:jc w:val="both"/>
        <w:rPr>
          <w:sz w:val="28"/>
          <w:szCs w:val="28"/>
          <w:lang w:val="uk-UA"/>
        </w:rPr>
      </w:pPr>
      <w:r>
        <w:rPr>
          <w:i/>
          <w:sz w:val="28"/>
          <w:szCs w:val="28"/>
          <w:lang w:val="uk-UA"/>
        </w:rPr>
        <w:t xml:space="preserve">Прохоров Ю.Е. </w:t>
      </w:r>
      <w:r>
        <w:rPr>
          <w:sz w:val="28"/>
          <w:szCs w:val="28"/>
          <w:lang w:val="uk-UA"/>
        </w:rPr>
        <w:t>Действительность. Текст. Дискурс: Учеб. пособ. – М.: Флинта; Наука, 2004. – 224 с.</w:t>
      </w:r>
    </w:p>
    <w:p w:rsidR="00E1794C" w:rsidRPr="00E33904" w:rsidRDefault="00E1794C" w:rsidP="007E4CB8">
      <w:pPr>
        <w:numPr>
          <w:ilvl w:val="0"/>
          <w:numId w:val="57"/>
        </w:numPr>
        <w:suppressAutoHyphens w:val="0"/>
        <w:spacing w:line="360" w:lineRule="auto"/>
        <w:jc w:val="both"/>
        <w:rPr>
          <w:sz w:val="28"/>
          <w:szCs w:val="28"/>
          <w:lang w:val="uk-UA"/>
        </w:rPr>
      </w:pPr>
      <w:r w:rsidRPr="003C2974">
        <w:rPr>
          <w:i/>
          <w:color w:val="000000"/>
          <w:sz w:val="28"/>
          <w:szCs w:val="28"/>
          <w:lang w:val="uk-UA"/>
        </w:rPr>
        <w:t>Радзієвська Т.В.</w:t>
      </w:r>
      <w:r w:rsidRPr="00E33904">
        <w:rPr>
          <w:color w:val="000000"/>
          <w:sz w:val="28"/>
          <w:szCs w:val="28"/>
          <w:lang w:val="uk-UA"/>
        </w:rPr>
        <w:t xml:space="preserve"> Текст як засіб комунікації. – К.: НАН України, Ін-т укр. мови, 1993. – 194 с.</w:t>
      </w:r>
    </w:p>
    <w:p w:rsidR="00E1794C" w:rsidRPr="00B82551" w:rsidRDefault="00E1794C" w:rsidP="007E4CB8">
      <w:pPr>
        <w:numPr>
          <w:ilvl w:val="0"/>
          <w:numId w:val="57"/>
        </w:numPr>
        <w:suppressAutoHyphens w:val="0"/>
        <w:spacing w:line="360" w:lineRule="auto"/>
        <w:jc w:val="both"/>
        <w:rPr>
          <w:color w:val="000000"/>
          <w:sz w:val="28"/>
          <w:szCs w:val="28"/>
        </w:rPr>
      </w:pPr>
      <w:r w:rsidRPr="00B82551">
        <w:rPr>
          <w:i/>
          <w:color w:val="000000"/>
          <w:sz w:val="28"/>
        </w:rPr>
        <w:t>Рахилина Е.В.</w:t>
      </w:r>
      <w:r w:rsidRPr="00B82551">
        <w:rPr>
          <w:color w:val="000000"/>
          <w:sz w:val="28"/>
        </w:rPr>
        <w:t xml:space="preserve"> Когнитивный анализ предметных имен: Семантика и сочетаемость. – М.: Русские словари, 2000. – 416 с.</w:t>
      </w:r>
    </w:p>
    <w:p w:rsidR="00E1794C" w:rsidRPr="00A04A31" w:rsidRDefault="00E1794C" w:rsidP="007E4CB8">
      <w:pPr>
        <w:numPr>
          <w:ilvl w:val="0"/>
          <w:numId w:val="57"/>
        </w:numPr>
        <w:suppressAutoHyphens w:val="0"/>
        <w:spacing w:line="360" w:lineRule="auto"/>
        <w:jc w:val="both"/>
        <w:rPr>
          <w:color w:val="000000"/>
          <w:sz w:val="28"/>
          <w:szCs w:val="28"/>
        </w:rPr>
      </w:pPr>
      <w:r w:rsidRPr="004F098E">
        <w:rPr>
          <w:i/>
          <w:color w:val="000000"/>
          <w:sz w:val="28"/>
        </w:rPr>
        <w:t>Рахилина Е.В.</w:t>
      </w:r>
      <w:r w:rsidRPr="00B82551">
        <w:rPr>
          <w:color w:val="000000"/>
          <w:sz w:val="28"/>
        </w:rPr>
        <w:t xml:space="preserve"> О тенденциях в развитии когнитивной семантики // Известия АН. Сер</w:t>
      </w:r>
      <w:r>
        <w:rPr>
          <w:color w:val="000000"/>
          <w:sz w:val="28"/>
        </w:rPr>
        <w:t>ия</w:t>
      </w:r>
      <w:r w:rsidRPr="00B82551">
        <w:rPr>
          <w:color w:val="000000"/>
          <w:sz w:val="28"/>
        </w:rPr>
        <w:t xml:space="preserve"> лит</w:t>
      </w:r>
      <w:r>
        <w:rPr>
          <w:color w:val="000000"/>
          <w:sz w:val="28"/>
        </w:rPr>
        <w:t>ерату</w:t>
      </w:r>
      <w:r w:rsidRPr="00B82551">
        <w:rPr>
          <w:color w:val="000000"/>
          <w:sz w:val="28"/>
        </w:rPr>
        <w:t>ры и языка. – 2000. – Т.59, № 3. – С.3-15.</w:t>
      </w:r>
    </w:p>
    <w:p w:rsidR="00E1794C" w:rsidRPr="00C62E33" w:rsidRDefault="00E1794C" w:rsidP="007E4CB8">
      <w:pPr>
        <w:numPr>
          <w:ilvl w:val="0"/>
          <w:numId w:val="57"/>
        </w:numPr>
        <w:suppressAutoHyphens w:val="0"/>
        <w:spacing w:line="360" w:lineRule="auto"/>
        <w:jc w:val="both"/>
        <w:rPr>
          <w:color w:val="000000"/>
          <w:sz w:val="28"/>
          <w:szCs w:val="28"/>
        </w:rPr>
      </w:pPr>
      <w:r>
        <w:rPr>
          <w:i/>
          <w:color w:val="000000"/>
          <w:sz w:val="28"/>
        </w:rPr>
        <w:t>Реферовская Е.</w:t>
      </w:r>
      <w:r>
        <w:rPr>
          <w:i/>
          <w:color w:val="000000"/>
          <w:sz w:val="28"/>
          <w:szCs w:val="28"/>
        </w:rPr>
        <w:t xml:space="preserve">А. </w:t>
      </w:r>
      <w:r>
        <w:rPr>
          <w:color w:val="000000"/>
          <w:sz w:val="28"/>
          <w:szCs w:val="28"/>
        </w:rPr>
        <w:t>Коммуникативная структура текста в лексико-грамматическом аспекте. – Л.: Наука, 1989. – 169 с.</w:t>
      </w:r>
    </w:p>
    <w:p w:rsidR="00E1794C" w:rsidRPr="00B82551" w:rsidRDefault="00E1794C" w:rsidP="007E4CB8">
      <w:pPr>
        <w:numPr>
          <w:ilvl w:val="0"/>
          <w:numId w:val="57"/>
        </w:numPr>
        <w:suppressAutoHyphens w:val="0"/>
        <w:spacing w:line="360" w:lineRule="auto"/>
        <w:jc w:val="both"/>
        <w:rPr>
          <w:color w:val="000000"/>
          <w:sz w:val="28"/>
          <w:szCs w:val="28"/>
        </w:rPr>
      </w:pPr>
      <w:r>
        <w:rPr>
          <w:i/>
          <w:color w:val="000000"/>
          <w:sz w:val="28"/>
          <w:lang w:val="uk-UA"/>
        </w:rPr>
        <w:t>Розмаріца І.</w:t>
      </w:r>
      <w:r>
        <w:rPr>
          <w:i/>
          <w:color w:val="000000"/>
          <w:sz w:val="28"/>
          <w:szCs w:val="28"/>
          <w:lang w:val="uk-UA"/>
        </w:rPr>
        <w:t xml:space="preserve">О. </w:t>
      </w:r>
      <w:r>
        <w:rPr>
          <w:color w:val="000000"/>
          <w:sz w:val="28"/>
          <w:szCs w:val="28"/>
          <w:lang w:val="uk-UA"/>
        </w:rPr>
        <w:t>Лінгвокогнітивні особливості комунікації у сфері екології (на матеріалі сучасної англійської мови): Автореф. дис. ... канд. філол. наук: 10.02.04 / Київський національний ун-т ім. Т.Шевченка. – К., 2004. – 20 с.</w:t>
      </w:r>
    </w:p>
    <w:p w:rsidR="00E1794C" w:rsidRPr="00F55382" w:rsidRDefault="00E1794C" w:rsidP="007E4CB8">
      <w:pPr>
        <w:numPr>
          <w:ilvl w:val="0"/>
          <w:numId w:val="57"/>
        </w:numPr>
        <w:suppressAutoHyphens w:val="0"/>
        <w:spacing w:line="360" w:lineRule="auto"/>
        <w:jc w:val="both"/>
        <w:rPr>
          <w:color w:val="000000"/>
          <w:sz w:val="28"/>
          <w:szCs w:val="28"/>
        </w:rPr>
      </w:pPr>
      <w:r w:rsidRPr="009A10AD">
        <w:rPr>
          <w:i/>
          <w:color w:val="000000"/>
          <w:sz w:val="28"/>
          <w:szCs w:val="28"/>
        </w:rPr>
        <w:t>Рондели Л.Д.</w:t>
      </w:r>
      <w:r>
        <w:rPr>
          <w:color w:val="000000"/>
          <w:sz w:val="28"/>
          <w:szCs w:val="28"/>
        </w:rPr>
        <w:t xml:space="preserve"> Фильм как столкновение интересов // Фильм на перекрестке мнений: Сб. науч. тр. – М.: ВНИИ киноискусства</w:t>
      </w:r>
      <w:r>
        <w:rPr>
          <w:color w:val="000000"/>
          <w:sz w:val="28"/>
          <w:szCs w:val="28"/>
          <w:lang w:val="uk-UA"/>
        </w:rPr>
        <w:t xml:space="preserve"> </w:t>
      </w:r>
      <w:r>
        <w:rPr>
          <w:color w:val="000000"/>
          <w:sz w:val="28"/>
          <w:szCs w:val="28"/>
        </w:rPr>
        <w:t>Госкино СССР, 1990. – С. 52–66.</w:t>
      </w:r>
    </w:p>
    <w:p w:rsidR="00E1794C" w:rsidRPr="00D070E3" w:rsidRDefault="00E1794C" w:rsidP="007E4CB8">
      <w:pPr>
        <w:numPr>
          <w:ilvl w:val="0"/>
          <w:numId w:val="57"/>
        </w:numPr>
        <w:suppressAutoHyphens w:val="0"/>
        <w:spacing w:line="360" w:lineRule="auto"/>
        <w:jc w:val="both"/>
        <w:rPr>
          <w:color w:val="000000"/>
          <w:sz w:val="28"/>
          <w:szCs w:val="28"/>
        </w:rPr>
      </w:pPr>
      <w:r w:rsidRPr="00793788">
        <w:rPr>
          <w:i/>
          <w:color w:val="000000"/>
          <w:sz w:val="28"/>
          <w:szCs w:val="28"/>
          <w:lang w:val="uk-UA"/>
        </w:rPr>
        <w:t>Руберт И.Б.</w:t>
      </w:r>
      <w:r>
        <w:rPr>
          <w:color w:val="000000"/>
          <w:sz w:val="28"/>
          <w:szCs w:val="28"/>
          <w:lang w:val="uk-UA"/>
        </w:rPr>
        <w:t xml:space="preserve"> Коммуникативно обусловленные особенности организации английского текста-рецепта // Коммуникативный аспект языка: процессы и единицы: Межвуз. сб. нач. тр. – Л.: РГПУ им. А.И. Герцена, 1991. – С. 107–117.</w:t>
      </w:r>
    </w:p>
    <w:p w:rsidR="00E1794C" w:rsidRPr="008B0479" w:rsidRDefault="00E1794C" w:rsidP="007E4CB8">
      <w:pPr>
        <w:numPr>
          <w:ilvl w:val="0"/>
          <w:numId w:val="57"/>
        </w:numPr>
        <w:suppressAutoHyphens w:val="0"/>
        <w:spacing w:line="360" w:lineRule="auto"/>
        <w:jc w:val="both"/>
        <w:rPr>
          <w:color w:val="000000"/>
          <w:sz w:val="28"/>
          <w:szCs w:val="28"/>
        </w:rPr>
      </w:pPr>
      <w:r w:rsidRPr="008B0479">
        <w:rPr>
          <w:i/>
          <w:color w:val="000000"/>
          <w:sz w:val="28"/>
          <w:szCs w:val="28"/>
        </w:rPr>
        <w:lastRenderedPageBreak/>
        <w:t>Самарцев О.Р.</w:t>
      </w:r>
      <w:r w:rsidRPr="008B0479">
        <w:rPr>
          <w:color w:val="000000"/>
          <w:sz w:val="28"/>
          <w:szCs w:val="28"/>
        </w:rPr>
        <w:t xml:space="preserve"> Современный коммуникативный процесс. Ч. 2. Теория и методика журналистики: Учебное пособие. – Ульяновск: УлГТУ, 2001. – 109 с.</w:t>
      </w:r>
    </w:p>
    <w:p w:rsidR="00E1794C" w:rsidRPr="009B7322" w:rsidRDefault="00E1794C" w:rsidP="007E4CB8">
      <w:pPr>
        <w:numPr>
          <w:ilvl w:val="0"/>
          <w:numId w:val="57"/>
        </w:numPr>
        <w:suppressAutoHyphens w:val="0"/>
        <w:spacing w:line="360" w:lineRule="auto"/>
        <w:jc w:val="both"/>
        <w:rPr>
          <w:sz w:val="28"/>
          <w:szCs w:val="28"/>
        </w:rPr>
      </w:pPr>
      <w:r w:rsidRPr="00A249F8">
        <w:rPr>
          <w:i/>
          <w:sz w:val="28"/>
        </w:rPr>
        <w:t>Селіванова О.О.</w:t>
      </w:r>
      <w:r>
        <w:rPr>
          <w:sz w:val="28"/>
        </w:rPr>
        <w:t xml:space="preserve"> Актуальні напрями сучасної лінгвістики. – К.: Фітосоціоцентр, 1999</w:t>
      </w:r>
      <w:r>
        <w:rPr>
          <w:sz w:val="28"/>
          <w:lang w:val="uk-UA"/>
        </w:rPr>
        <w:t>.</w:t>
      </w:r>
      <w:r>
        <w:rPr>
          <w:sz w:val="28"/>
        </w:rPr>
        <w:t xml:space="preserve"> – 147 с.</w:t>
      </w:r>
    </w:p>
    <w:p w:rsidR="00E1794C" w:rsidRPr="00F51229" w:rsidRDefault="00E1794C" w:rsidP="007E4CB8">
      <w:pPr>
        <w:numPr>
          <w:ilvl w:val="0"/>
          <w:numId w:val="57"/>
        </w:numPr>
        <w:suppressAutoHyphens w:val="0"/>
        <w:spacing w:line="360" w:lineRule="auto"/>
        <w:jc w:val="both"/>
        <w:rPr>
          <w:sz w:val="28"/>
          <w:szCs w:val="28"/>
        </w:rPr>
      </w:pPr>
      <w:r w:rsidRPr="00F51229">
        <w:rPr>
          <w:i/>
          <w:sz w:val="28"/>
          <w:szCs w:val="28"/>
        </w:rPr>
        <w:t>Селиванова Е.А.</w:t>
      </w:r>
      <w:r w:rsidRPr="00F51229">
        <w:rPr>
          <w:sz w:val="28"/>
          <w:szCs w:val="28"/>
        </w:rPr>
        <w:t xml:space="preserve"> Когнитивная ономасиология. – К: Фитосоциоцентр, 2000. – 248 с.</w:t>
      </w:r>
    </w:p>
    <w:p w:rsidR="00E1794C" w:rsidRPr="00B775C1" w:rsidRDefault="00E1794C" w:rsidP="007E4CB8">
      <w:pPr>
        <w:numPr>
          <w:ilvl w:val="0"/>
          <w:numId w:val="57"/>
        </w:numPr>
        <w:suppressAutoHyphens w:val="0"/>
        <w:spacing w:line="360" w:lineRule="auto"/>
        <w:jc w:val="both"/>
        <w:rPr>
          <w:sz w:val="28"/>
          <w:szCs w:val="28"/>
        </w:rPr>
      </w:pPr>
      <w:r w:rsidRPr="000F749E">
        <w:rPr>
          <w:i/>
          <w:color w:val="000000"/>
          <w:sz w:val="28"/>
          <w:szCs w:val="28"/>
        </w:rPr>
        <w:t>Селиванова</w:t>
      </w:r>
      <w:r>
        <w:rPr>
          <w:i/>
          <w:color w:val="000000"/>
          <w:sz w:val="28"/>
          <w:szCs w:val="28"/>
        </w:rPr>
        <w:t xml:space="preserve"> Е. А.</w:t>
      </w:r>
      <w:r w:rsidRPr="00DE6175">
        <w:rPr>
          <w:color w:val="000000"/>
          <w:sz w:val="28"/>
          <w:szCs w:val="28"/>
        </w:rPr>
        <w:t xml:space="preserve"> Основ</w:t>
      </w:r>
      <w:r>
        <w:rPr>
          <w:color w:val="000000"/>
          <w:sz w:val="28"/>
          <w:szCs w:val="28"/>
        </w:rPr>
        <w:t>ы</w:t>
      </w:r>
      <w:r w:rsidRPr="00DE6175">
        <w:rPr>
          <w:color w:val="000000"/>
          <w:sz w:val="28"/>
          <w:szCs w:val="28"/>
        </w:rPr>
        <w:t xml:space="preserve"> лингвист</w:t>
      </w:r>
      <w:r>
        <w:rPr>
          <w:color w:val="000000"/>
          <w:sz w:val="28"/>
          <w:szCs w:val="28"/>
        </w:rPr>
        <w:t>ической т</w:t>
      </w:r>
      <w:r w:rsidRPr="00DE6175">
        <w:rPr>
          <w:color w:val="000000"/>
          <w:sz w:val="28"/>
          <w:szCs w:val="28"/>
        </w:rPr>
        <w:t>еории текста</w:t>
      </w:r>
      <w:r>
        <w:rPr>
          <w:color w:val="000000"/>
          <w:sz w:val="28"/>
          <w:szCs w:val="28"/>
        </w:rPr>
        <w:t xml:space="preserve"> и коммуникации. – К.: Фитосоциоцентр, 2002. – 336 с.</w:t>
      </w:r>
    </w:p>
    <w:p w:rsidR="00E1794C" w:rsidRPr="000E4205" w:rsidRDefault="00E1794C" w:rsidP="007E4CB8">
      <w:pPr>
        <w:numPr>
          <w:ilvl w:val="0"/>
          <w:numId w:val="57"/>
        </w:numPr>
        <w:suppressAutoHyphens w:val="0"/>
        <w:spacing w:line="360" w:lineRule="auto"/>
        <w:jc w:val="both"/>
        <w:rPr>
          <w:sz w:val="28"/>
          <w:szCs w:val="28"/>
        </w:rPr>
      </w:pPr>
      <w:r w:rsidRPr="000E4205">
        <w:rPr>
          <w:i/>
          <w:sz w:val="28"/>
          <w:szCs w:val="28"/>
          <w:lang w:val="uk-UA"/>
        </w:rPr>
        <w:t>Семантика</w:t>
      </w:r>
      <w:r>
        <w:rPr>
          <w:sz w:val="28"/>
          <w:szCs w:val="28"/>
          <w:lang w:val="uk-UA"/>
        </w:rPr>
        <w:t xml:space="preserve"> и категоризация / Фрумкина Р.М., Михеев А.В., Мостовая А.Д., Рюмина Н.А. – М.: Наука, 1991. – 168 с.</w:t>
      </w:r>
    </w:p>
    <w:p w:rsidR="00E1794C" w:rsidRPr="000E4205" w:rsidRDefault="00E1794C" w:rsidP="007E4CB8">
      <w:pPr>
        <w:numPr>
          <w:ilvl w:val="0"/>
          <w:numId w:val="57"/>
        </w:numPr>
        <w:suppressAutoHyphens w:val="0"/>
        <w:spacing w:line="360" w:lineRule="auto"/>
        <w:jc w:val="both"/>
        <w:rPr>
          <w:sz w:val="28"/>
          <w:szCs w:val="28"/>
          <w:lang w:val="uk-UA"/>
        </w:rPr>
      </w:pPr>
      <w:r w:rsidRPr="000E4205">
        <w:rPr>
          <w:i/>
          <w:color w:val="000000"/>
          <w:sz w:val="28"/>
          <w:szCs w:val="28"/>
          <w:lang w:val="uk-UA"/>
        </w:rPr>
        <w:t>Семенцова</w:t>
      </w:r>
      <w:r w:rsidRPr="000E4205">
        <w:rPr>
          <w:i/>
          <w:sz w:val="28"/>
          <w:szCs w:val="28"/>
          <w:lang w:val="uk-UA"/>
        </w:rPr>
        <w:t xml:space="preserve"> І.</w:t>
      </w:r>
      <w:r w:rsidRPr="000E4205">
        <w:rPr>
          <w:sz w:val="28"/>
          <w:szCs w:val="28"/>
          <w:lang w:val="uk-UA"/>
        </w:rPr>
        <w:t xml:space="preserve"> Комунікативна стратегія як елемент теорії комунікації // Мовні і концептуальні картини світу: Зб. наук. праць. № 6</w:t>
      </w:r>
      <w:r>
        <w:rPr>
          <w:sz w:val="28"/>
          <w:szCs w:val="28"/>
          <w:lang w:val="uk-UA"/>
        </w:rPr>
        <w:t>, Книга 2</w:t>
      </w:r>
      <w:r w:rsidRPr="000E4205">
        <w:rPr>
          <w:sz w:val="28"/>
          <w:szCs w:val="28"/>
          <w:lang w:val="uk-UA"/>
        </w:rPr>
        <w:t>. – К.: Прайм-М, 2002. – С. 161</w:t>
      </w:r>
      <w:r>
        <w:rPr>
          <w:sz w:val="28"/>
          <w:szCs w:val="28"/>
          <w:lang w:val="uk-UA"/>
        </w:rPr>
        <w:t>–</w:t>
      </w:r>
      <w:r w:rsidRPr="000E4205">
        <w:rPr>
          <w:sz w:val="28"/>
          <w:szCs w:val="28"/>
          <w:lang w:val="uk-UA"/>
        </w:rPr>
        <w:t>166.</w:t>
      </w:r>
    </w:p>
    <w:p w:rsidR="00E1794C" w:rsidRPr="0096428D" w:rsidRDefault="00E1794C" w:rsidP="007E4CB8">
      <w:pPr>
        <w:numPr>
          <w:ilvl w:val="0"/>
          <w:numId w:val="57"/>
        </w:numPr>
        <w:suppressAutoHyphens w:val="0"/>
        <w:spacing w:line="360" w:lineRule="auto"/>
        <w:jc w:val="both"/>
        <w:rPr>
          <w:sz w:val="28"/>
          <w:szCs w:val="28"/>
        </w:rPr>
      </w:pPr>
      <w:r w:rsidRPr="00B62F0D">
        <w:rPr>
          <w:i/>
          <w:sz w:val="28"/>
        </w:rPr>
        <w:t>Семчинська</w:t>
      </w:r>
      <w:r w:rsidRPr="00B62F0D">
        <w:rPr>
          <w:i/>
          <w:sz w:val="28"/>
          <w:lang w:val="uk-UA"/>
        </w:rPr>
        <w:t xml:space="preserve"> Н.С.</w:t>
      </w:r>
      <w:r>
        <w:rPr>
          <w:sz w:val="28"/>
          <w:lang w:val="uk-UA"/>
        </w:rPr>
        <w:t xml:space="preserve"> У пошуках сенсу. Когнітивні моделі значень // Мовні і концептуальні картини світу: Вип. № 6, Книга 2. – К.: Прайм-М, 2002. – С. 170–174.</w:t>
      </w:r>
    </w:p>
    <w:p w:rsidR="00E1794C" w:rsidRPr="007A457E" w:rsidRDefault="00E1794C" w:rsidP="007E4CB8">
      <w:pPr>
        <w:numPr>
          <w:ilvl w:val="0"/>
          <w:numId w:val="57"/>
        </w:numPr>
        <w:suppressAutoHyphens w:val="0"/>
        <w:spacing w:line="360" w:lineRule="auto"/>
        <w:jc w:val="both"/>
        <w:rPr>
          <w:sz w:val="28"/>
          <w:szCs w:val="28"/>
        </w:rPr>
      </w:pPr>
      <w:r w:rsidRPr="003D02AE">
        <w:rPr>
          <w:i/>
          <w:color w:val="000000"/>
          <w:sz w:val="28"/>
          <w:szCs w:val="28"/>
        </w:rPr>
        <w:t>Синдеева Т.И.</w:t>
      </w:r>
      <w:r w:rsidRPr="00F364F4">
        <w:rPr>
          <w:color w:val="000000"/>
          <w:sz w:val="28"/>
          <w:szCs w:val="28"/>
        </w:rPr>
        <w:t xml:space="preserve"> Некоторые композиционно-синтаксические особенности речевого жанра «газетная рецензия» // Коммуникативные и прагматические особенности текстов разных жанров: Сб. начных тр. Вып. 178. – М.: МГПИИЯ им. М. Тореза, 1981. – С. 26</w:t>
      </w:r>
      <w:r>
        <w:rPr>
          <w:color w:val="000000"/>
          <w:sz w:val="28"/>
          <w:szCs w:val="28"/>
        </w:rPr>
        <w:t>–</w:t>
      </w:r>
      <w:r w:rsidRPr="00F364F4">
        <w:rPr>
          <w:color w:val="000000"/>
          <w:sz w:val="28"/>
          <w:szCs w:val="28"/>
        </w:rPr>
        <w:t>34.</w:t>
      </w:r>
    </w:p>
    <w:p w:rsidR="00E1794C" w:rsidRPr="002C52DC" w:rsidRDefault="00E1794C" w:rsidP="007E4CB8">
      <w:pPr>
        <w:numPr>
          <w:ilvl w:val="0"/>
          <w:numId w:val="57"/>
        </w:numPr>
        <w:suppressAutoHyphens w:val="0"/>
        <w:spacing w:line="360" w:lineRule="auto"/>
        <w:jc w:val="both"/>
        <w:rPr>
          <w:sz w:val="28"/>
          <w:szCs w:val="28"/>
        </w:rPr>
      </w:pPr>
      <w:r>
        <w:rPr>
          <w:i/>
          <w:color w:val="000000"/>
          <w:sz w:val="28"/>
          <w:szCs w:val="28"/>
        </w:rPr>
        <w:t>Сотникова С.</w:t>
      </w:r>
      <w:r w:rsidRPr="007A457E">
        <w:rPr>
          <w:i/>
          <w:sz w:val="28"/>
          <w:szCs w:val="28"/>
        </w:rPr>
        <w:t>И.</w:t>
      </w:r>
      <w:r>
        <w:rPr>
          <w:i/>
          <w:sz w:val="28"/>
          <w:szCs w:val="28"/>
        </w:rPr>
        <w:t xml:space="preserve"> </w:t>
      </w:r>
      <w:r>
        <w:rPr>
          <w:sz w:val="28"/>
          <w:szCs w:val="28"/>
        </w:rPr>
        <w:t xml:space="preserve">Зоонимы как средства вербализации концепта ЧЕЛОВЕК и некоторые вопросы их перевода (на материале немецкого и русского языков) // </w:t>
      </w:r>
      <w:proofErr w:type="gramStart"/>
      <w:r>
        <w:rPr>
          <w:sz w:val="28"/>
          <w:szCs w:val="28"/>
          <w:lang w:val="uk-UA"/>
        </w:rPr>
        <w:t>В</w:t>
      </w:r>
      <w:proofErr w:type="gramEnd"/>
      <w:r>
        <w:rPr>
          <w:sz w:val="28"/>
          <w:szCs w:val="28"/>
          <w:lang w:val="uk-UA"/>
        </w:rPr>
        <w:t>існик Харківського національного університету. – 2003. – № 609. – С. 22–25.</w:t>
      </w:r>
    </w:p>
    <w:p w:rsidR="00E1794C" w:rsidRPr="00571A87" w:rsidRDefault="00E1794C" w:rsidP="007E4CB8">
      <w:pPr>
        <w:numPr>
          <w:ilvl w:val="0"/>
          <w:numId w:val="57"/>
        </w:numPr>
        <w:suppressAutoHyphens w:val="0"/>
        <w:spacing w:line="360" w:lineRule="auto"/>
        <w:jc w:val="both"/>
        <w:rPr>
          <w:sz w:val="28"/>
          <w:szCs w:val="28"/>
        </w:rPr>
      </w:pPr>
      <w:r w:rsidRPr="004D77C7">
        <w:rPr>
          <w:i/>
          <w:sz w:val="28"/>
        </w:rPr>
        <w:t>Спиркин А.Г.</w:t>
      </w:r>
      <w:r>
        <w:rPr>
          <w:sz w:val="28"/>
        </w:rPr>
        <w:t xml:space="preserve"> Философия: Учебник. – М.: Гардарики, 2000</w:t>
      </w:r>
      <w:r w:rsidRPr="00792B4D">
        <w:rPr>
          <w:sz w:val="28"/>
        </w:rPr>
        <w:t>.</w:t>
      </w:r>
      <w:r>
        <w:rPr>
          <w:sz w:val="28"/>
        </w:rPr>
        <w:t xml:space="preserve"> – 816</w:t>
      </w:r>
      <w:r>
        <w:rPr>
          <w:sz w:val="28"/>
          <w:lang w:val="uk-UA"/>
        </w:rPr>
        <w:t xml:space="preserve"> </w:t>
      </w:r>
      <w:r>
        <w:rPr>
          <w:sz w:val="28"/>
        </w:rPr>
        <w:t>с.</w:t>
      </w:r>
    </w:p>
    <w:p w:rsidR="00E1794C" w:rsidRPr="00444BDD" w:rsidRDefault="00E1794C" w:rsidP="007E4CB8">
      <w:pPr>
        <w:numPr>
          <w:ilvl w:val="0"/>
          <w:numId w:val="57"/>
        </w:numPr>
        <w:suppressAutoHyphens w:val="0"/>
        <w:spacing w:line="360" w:lineRule="auto"/>
        <w:jc w:val="both"/>
        <w:rPr>
          <w:sz w:val="28"/>
          <w:szCs w:val="28"/>
        </w:rPr>
      </w:pPr>
      <w:r w:rsidRPr="00444BDD">
        <w:rPr>
          <w:i/>
          <w:sz w:val="28"/>
          <w:szCs w:val="28"/>
        </w:rPr>
        <w:t>Стернин И.А.</w:t>
      </w:r>
      <w:r w:rsidRPr="00444BDD">
        <w:rPr>
          <w:sz w:val="28"/>
          <w:szCs w:val="28"/>
        </w:rPr>
        <w:t xml:space="preserve"> Может ли лингвист моделировать структуру концепта</w:t>
      </w:r>
      <w:r>
        <w:rPr>
          <w:sz w:val="28"/>
          <w:szCs w:val="28"/>
          <w:lang w:val="uk-UA"/>
        </w:rPr>
        <w:t>?</w:t>
      </w:r>
      <w:r w:rsidRPr="00444BDD">
        <w:rPr>
          <w:sz w:val="28"/>
          <w:szCs w:val="28"/>
        </w:rPr>
        <w:t xml:space="preserve"> // Когнитивная семантика: Материалы второй международной школы-семинара. – Ч.</w:t>
      </w:r>
      <w:r>
        <w:rPr>
          <w:sz w:val="28"/>
          <w:szCs w:val="28"/>
          <w:lang w:val="uk-UA"/>
        </w:rPr>
        <w:t xml:space="preserve"> 2</w:t>
      </w:r>
      <w:r w:rsidRPr="00444BDD">
        <w:rPr>
          <w:sz w:val="28"/>
          <w:szCs w:val="28"/>
        </w:rPr>
        <w:t>. – Тамбов: Изд-во ТГУ, 2000</w:t>
      </w:r>
      <w:r>
        <w:rPr>
          <w:sz w:val="28"/>
          <w:szCs w:val="28"/>
          <w:lang w:val="uk-UA"/>
        </w:rPr>
        <w:t>.</w:t>
      </w:r>
      <w:r w:rsidRPr="00444BDD">
        <w:rPr>
          <w:sz w:val="28"/>
          <w:szCs w:val="28"/>
        </w:rPr>
        <w:t xml:space="preserve"> – С. 13</w:t>
      </w:r>
      <w:r>
        <w:rPr>
          <w:sz w:val="28"/>
          <w:szCs w:val="28"/>
          <w:lang w:val="uk-UA"/>
        </w:rPr>
        <w:t>–</w:t>
      </w:r>
      <w:r w:rsidRPr="00444BDD">
        <w:rPr>
          <w:sz w:val="28"/>
          <w:szCs w:val="28"/>
        </w:rPr>
        <w:t>17.</w:t>
      </w:r>
    </w:p>
    <w:p w:rsidR="00E1794C" w:rsidRPr="00D10EF5" w:rsidRDefault="00E1794C" w:rsidP="007E4CB8">
      <w:pPr>
        <w:numPr>
          <w:ilvl w:val="0"/>
          <w:numId w:val="57"/>
        </w:numPr>
        <w:suppressAutoHyphens w:val="0"/>
        <w:spacing w:line="360" w:lineRule="auto"/>
        <w:jc w:val="both"/>
        <w:rPr>
          <w:sz w:val="28"/>
          <w:szCs w:val="28"/>
        </w:rPr>
      </w:pPr>
      <w:r w:rsidRPr="004A3560">
        <w:rPr>
          <w:i/>
          <w:sz w:val="28"/>
          <w:szCs w:val="28"/>
          <w:lang w:val="uk-UA"/>
        </w:rPr>
        <w:lastRenderedPageBreak/>
        <w:t>Степанов Ю. С.</w:t>
      </w:r>
      <w:r>
        <w:rPr>
          <w:sz w:val="28"/>
          <w:szCs w:val="28"/>
          <w:lang w:val="uk-UA"/>
        </w:rPr>
        <w:t xml:space="preserve"> „Интертекст”, „интернет”, „интерсубъект” (к основаним сравнительной концептологии) // </w:t>
      </w:r>
      <w:r>
        <w:rPr>
          <w:sz w:val="28"/>
          <w:szCs w:val="28"/>
        </w:rPr>
        <w:t>Изв. АН. Сер</w:t>
      </w:r>
      <w:proofErr w:type="gramStart"/>
      <w:r>
        <w:rPr>
          <w:sz w:val="28"/>
          <w:szCs w:val="28"/>
        </w:rPr>
        <w:t>.</w:t>
      </w:r>
      <w:proofErr w:type="gramEnd"/>
      <w:r>
        <w:rPr>
          <w:sz w:val="28"/>
          <w:szCs w:val="28"/>
        </w:rPr>
        <w:t xml:space="preserve"> </w:t>
      </w:r>
      <w:proofErr w:type="gramStart"/>
      <w:r>
        <w:rPr>
          <w:sz w:val="28"/>
          <w:szCs w:val="28"/>
          <w:lang w:val="uk-UA"/>
        </w:rPr>
        <w:t>л</w:t>
      </w:r>
      <w:proofErr w:type="gramEnd"/>
      <w:r>
        <w:rPr>
          <w:sz w:val="28"/>
          <w:szCs w:val="28"/>
          <w:lang w:val="uk-UA"/>
        </w:rPr>
        <w:t>ит-ры и яз. – 2001. – Т. 60, № 1 – С. 3–11.</w:t>
      </w:r>
    </w:p>
    <w:p w:rsidR="00E1794C" w:rsidRPr="00D06928" w:rsidRDefault="00E1794C" w:rsidP="007E4CB8">
      <w:pPr>
        <w:numPr>
          <w:ilvl w:val="0"/>
          <w:numId w:val="57"/>
        </w:numPr>
        <w:suppressAutoHyphens w:val="0"/>
        <w:spacing w:line="360" w:lineRule="auto"/>
        <w:jc w:val="both"/>
        <w:rPr>
          <w:sz w:val="28"/>
          <w:szCs w:val="28"/>
        </w:rPr>
      </w:pPr>
      <w:r w:rsidRPr="00D06928">
        <w:rPr>
          <w:i/>
          <w:sz w:val="28"/>
          <w:szCs w:val="28"/>
        </w:rPr>
        <w:t>Степанов Ю.С.</w:t>
      </w:r>
      <w:r w:rsidRPr="00D06928">
        <w:rPr>
          <w:sz w:val="28"/>
          <w:szCs w:val="28"/>
        </w:rPr>
        <w:t xml:space="preserve"> Константы. Словарь русской культуры. – М.: Языки русской культуры, 1997. – 824 с.</w:t>
      </w:r>
    </w:p>
    <w:p w:rsidR="00E1794C" w:rsidRPr="00646829" w:rsidRDefault="00E1794C" w:rsidP="007E4CB8">
      <w:pPr>
        <w:numPr>
          <w:ilvl w:val="0"/>
          <w:numId w:val="57"/>
        </w:numPr>
        <w:suppressAutoHyphens w:val="0"/>
        <w:spacing w:line="360" w:lineRule="auto"/>
        <w:jc w:val="both"/>
        <w:rPr>
          <w:sz w:val="28"/>
          <w:szCs w:val="28"/>
        </w:rPr>
      </w:pPr>
      <w:r w:rsidRPr="001B5BBF">
        <w:rPr>
          <w:i/>
          <w:sz w:val="28"/>
          <w:szCs w:val="28"/>
        </w:rPr>
        <w:t>Стилистика</w:t>
      </w:r>
      <w:r>
        <w:rPr>
          <w:sz w:val="28"/>
          <w:szCs w:val="28"/>
        </w:rPr>
        <w:t xml:space="preserve"> английского языка / Мороховский А.Н., Воробьёва О.П., Лихошерст Н.И., Тимошенко З.В. – К.: Вища школа, 1991. – 272</w:t>
      </w:r>
      <w:r>
        <w:rPr>
          <w:sz w:val="28"/>
          <w:szCs w:val="28"/>
          <w:lang w:val="uk-UA"/>
        </w:rPr>
        <w:t xml:space="preserve"> </w:t>
      </w:r>
      <w:r>
        <w:rPr>
          <w:sz w:val="28"/>
          <w:szCs w:val="28"/>
        </w:rPr>
        <w:t>с.</w:t>
      </w:r>
    </w:p>
    <w:p w:rsidR="00E1794C" w:rsidRPr="00D536C2" w:rsidRDefault="00E1794C" w:rsidP="007E4CB8">
      <w:pPr>
        <w:numPr>
          <w:ilvl w:val="0"/>
          <w:numId w:val="57"/>
        </w:numPr>
        <w:suppressAutoHyphens w:val="0"/>
        <w:spacing w:line="360" w:lineRule="auto"/>
        <w:jc w:val="both"/>
        <w:rPr>
          <w:sz w:val="28"/>
          <w:szCs w:val="28"/>
        </w:rPr>
      </w:pPr>
      <w:r w:rsidRPr="0039701F">
        <w:rPr>
          <w:i/>
          <w:color w:val="000000"/>
          <w:sz w:val="28"/>
          <w:szCs w:val="28"/>
        </w:rPr>
        <w:t>Стилистика</w:t>
      </w:r>
      <w:r w:rsidRPr="00A44411">
        <w:rPr>
          <w:color w:val="000000"/>
          <w:sz w:val="28"/>
          <w:szCs w:val="28"/>
        </w:rPr>
        <w:t xml:space="preserve"> </w:t>
      </w:r>
      <w:r w:rsidRPr="003850CE">
        <w:rPr>
          <w:color w:val="000000"/>
          <w:sz w:val="28"/>
          <w:szCs w:val="28"/>
        </w:rPr>
        <w:t>газе</w:t>
      </w:r>
      <w:r>
        <w:rPr>
          <w:color w:val="000000"/>
          <w:sz w:val="28"/>
          <w:szCs w:val="28"/>
        </w:rPr>
        <w:t>тны</w:t>
      </w:r>
      <w:r w:rsidRPr="003850CE">
        <w:rPr>
          <w:color w:val="000000"/>
          <w:sz w:val="28"/>
          <w:szCs w:val="28"/>
        </w:rPr>
        <w:t>х</w:t>
      </w:r>
      <w:r w:rsidRPr="00A44411">
        <w:rPr>
          <w:color w:val="000000"/>
          <w:sz w:val="28"/>
          <w:szCs w:val="28"/>
        </w:rPr>
        <w:t xml:space="preserve"> </w:t>
      </w:r>
      <w:r w:rsidRPr="003850CE">
        <w:rPr>
          <w:color w:val="000000"/>
          <w:sz w:val="28"/>
          <w:szCs w:val="28"/>
        </w:rPr>
        <w:t>жанров</w:t>
      </w:r>
      <w:proofErr w:type="gramStart"/>
      <w:r>
        <w:rPr>
          <w:color w:val="000000"/>
          <w:sz w:val="28"/>
          <w:szCs w:val="28"/>
        </w:rPr>
        <w:t xml:space="preserve"> / П</w:t>
      </w:r>
      <w:proofErr w:type="gramEnd"/>
      <w:r>
        <w:rPr>
          <w:color w:val="000000"/>
          <w:sz w:val="28"/>
          <w:szCs w:val="28"/>
        </w:rPr>
        <w:t>од ред. Розенталя Д.Э. – М.: Изд-во Моск. ун-та, 1981. – 230 с.</w:t>
      </w:r>
    </w:p>
    <w:p w:rsidR="00E1794C" w:rsidRPr="0040444E" w:rsidRDefault="00E1794C" w:rsidP="007E4CB8">
      <w:pPr>
        <w:numPr>
          <w:ilvl w:val="0"/>
          <w:numId w:val="57"/>
        </w:numPr>
        <w:suppressAutoHyphens w:val="0"/>
        <w:spacing w:line="360" w:lineRule="auto"/>
        <w:jc w:val="both"/>
        <w:rPr>
          <w:sz w:val="28"/>
          <w:szCs w:val="28"/>
        </w:rPr>
      </w:pPr>
      <w:r w:rsidRPr="005903C6">
        <w:rPr>
          <w:i/>
          <w:color w:val="000000"/>
          <w:sz w:val="28"/>
          <w:szCs w:val="28"/>
        </w:rPr>
        <w:t>Стишова Е.</w:t>
      </w:r>
      <w:r>
        <w:rPr>
          <w:color w:val="000000"/>
          <w:sz w:val="28"/>
          <w:szCs w:val="28"/>
        </w:rPr>
        <w:t xml:space="preserve"> Женский имидж на перестроечном экране // Запретный плод экрана, или мера дозволенного в современном кино: Тезисы выступлений участников круглого стола. – К.: Союз кинематографистов Украины, 1991. – С. 12–13.</w:t>
      </w:r>
    </w:p>
    <w:p w:rsidR="00E1794C" w:rsidRPr="006915D8" w:rsidRDefault="00E1794C" w:rsidP="007E4CB8">
      <w:pPr>
        <w:numPr>
          <w:ilvl w:val="0"/>
          <w:numId w:val="57"/>
        </w:numPr>
        <w:suppressAutoHyphens w:val="0"/>
        <w:spacing w:line="360" w:lineRule="auto"/>
        <w:jc w:val="both"/>
        <w:rPr>
          <w:sz w:val="28"/>
          <w:szCs w:val="28"/>
        </w:rPr>
      </w:pPr>
      <w:r w:rsidRPr="004B5604">
        <w:rPr>
          <w:i/>
          <w:color w:val="000000"/>
          <w:sz w:val="28"/>
          <w:szCs w:val="28"/>
        </w:rPr>
        <w:t xml:space="preserve">Стрельцов Б.В. </w:t>
      </w:r>
      <w:r w:rsidRPr="004B5604">
        <w:rPr>
          <w:color w:val="000000"/>
          <w:sz w:val="28"/>
          <w:szCs w:val="28"/>
        </w:rPr>
        <w:t xml:space="preserve">Основы публицистики. Жанры: Учебное пособие. – Минск: </w:t>
      </w:r>
      <w:proofErr w:type="gramStart"/>
      <w:r w:rsidRPr="004B5604">
        <w:rPr>
          <w:color w:val="000000"/>
          <w:sz w:val="28"/>
          <w:szCs w:val="28"/>
        </w:rPr>
        <w:t>Университетское</w:t>
      </w:r>
      <w:proofErr w:type="gramEnd"/>
      <w:r>
        <w:rPr>
          <w:color w:val="000000"/>
          <w:sz w:val="28"/>
          <w:szCs w:val="28"/>
        </w:rPr>
        <w:t>, 1990</w:t>
      </w:r>
      <w:r w:rsidRPr="004B5604">
        <w:rPr>
          <w:color w:val="000000"/>
          <w:sz w:val="28"/>
          <w:szCs w:val="28"/>
        </w:rPr>
        <w:t>.</w:t>
      </w:r>
      <w:r>
        <w:rPr>
          <w:color w:val="000000"/>
          <w:sz w:val="28"/>
          <w:szCs w:val="28"/>
          <w:lang w:val="uk-UA"/>
        </w:rPr>
        <w:t xml:space="preserve"> </w:t>
      </w:r>
      <w:r>
        <w:rPr>
          <w:color w:val="000000"/>
          <w:sz w:val="28"/>
          <w:szCs w:val="28"/>
        </w:rPr>
        <w:t>– 240 с.</w:t>
      </w:r>
    </w:p>
    <w:p w:rsidR="00E1794C" w:rsidRPr="004B5604" w:rsidRDefault="00E1794C" w:rsidP="007E4CB8">
      <w:pPr>
        <w:numPr>
          <w:ilvl w:val="0"/>
          <w:numId w:val="57"/>
        </w:numPr>
        <w:suppressAutoHyphens w:val="0"/>
        <w:spacing w:line="360" w:lineRule="auto"/>
        <w:jc w:val="both"/>
        <w:rPr>
          <w:sz w:val="28"/>
          <w:szCs w:val="28"/>
        </w:rPr>
      </w:pPr>
      <w:r>
        <w:rPr>
          <w:i/>
          <w:color w:val="000000"/>
          <w:sz w:val="28"/>
          <w:szCs w:val="28"/>
        </w:rPr>
        <w:t>Сыромятникова Т.</w:t>
      </w:r>
      <w:r w:rsidRPr="006915D8">
        <w:rPr>
          <w:i/>
          <w:sz w:val="28"/>
          <w:szCs w:val="28"/>
        </w:rPr>
        <w:t>Н</w:t>
      </w:r>
      <w:r>
        <w:rPr>
          <w:sz w:val="28"/>
          <w:szCs w:val="28"/>
        </w:rPr>
        <w:t>. Темпоральные концепты ZEIT, TAG, NACHT в аспекте их взаимодействия с емоциональными концептами в художественной картине мира Германа Гессе: Автореф. дис. …</w:t>
      </w:r>
      <w:r>
        <w:rPr>
          <w:sz w:val="28"/>
          <w:szCs w:val="28"/>
          <w:lang w:val="uk-UA"/>
        </w:rPr>
        <w:t xml:space="preserve"> </w:t>
      </w:r>
      <w:r>
        <w:rPr>
          <w:sz w:val="28"/>
          <w:szCs w:val="28"/>
        </w:rPr>
        <w:t>канд. филол. наук: 10.02.04 / Воронежск</w:t>
      </w:r>
      <w:r>
        <w:rPr>
          <w:sz w:val="28"/>
          <w:szCs w:val="28"/>
          <w:lang w:val="uk-UA"/>
        </w:rPr>
        <w:t>.</w:t>
      </w:r>
      <w:r>
        <w:rPr>
          <w:sz w:val="28"/>
          <w:szCs w:val="28"/>
        </w:rPr>
        <w:t xml:space="preserve"> гос. ун-т. – Воронеж, 2003. – 24 с.</w:t>
      </w:r>
    </w:p>
    <w:p w:rsidR="00E1794C" w:rsidRPr="00AE6CDC" w:rsidRDefault="00E1794C" w:rsidP="007E4CB8">
      <w:pPr>
        <w:numPr>
          <w:ilvl w:val="0"/>
          <w:numId w:val="57"/>
        </w:numPr>
        <w:suppressAutoHyphens w:val="0"/>
        <w:spacing w:line="360" w:lineRule="auto"/>
        <w:jc w:val="both"/>
        <w:rPr>
          <w:sz w:val="28"/>
          <w:szCs w:val="28"/>
        </w:rPr>
      </w:pPr>
      <w:r w:rsidRPr="007C05EA">
        <w:rPr>
          <w:i/>
          <w:sz w:val="28"/>
          <w:szCs w:val="28"/>
          <w:lang w:val="uk-UA"/>
        </w:rPr>
        <w:t>Тамарченко Н.Д.</w:t>
      </w:r>
      <w:r>
        <w:rPr>
          <w:sz w:val="28"/>
          <w:szCs w:val="28"/>
          <w:lang w:val="uk-UA"/>
        </w:rPr>
        <w:t xml:space="preserve"> Методологические проблемы теории рода и жанра в поэтике ХХ века // Изв. АН. Сер. лит-ры и яз. – 2001. – Т. 60, № 6. – С. 3–13.</w:t>
      </w:r>
    </w:p>
    <w:p w:rsidR="00E1794C" w:rsidRPr="0066001C" w:rsidRDefault="00E1794C" w:rsidP="007E4CB8">
      <w:pPr>
        <w:numPr>
          <w:ilvl w:val="0"/>
          <w:numId w:val="57"/>
        </w:numPr>
        <w:suppressAutoHyphens w:val="0"/>
        <w:spacing w:line="360" w:lineRule="auto"/>
        <w:jc w:val="both"/>
        <w:rPr>
          <w:sz w:val="28"/>
          <w:szCs w:val="28"/>
        </w:rPr>
      </w:pPr>
      <w:r>
        <w:rPr>
          <w:i/>
          <w:sz w:val="28"/>
          <w:szCs w:val="28"/>
          <w:lang w:val="uk-UA"/>
        </w:rPr>
        <w:t>Ткачук</w:t>
      </w:r>
      <w:r w:rsidRPr="00AE6CDC">
        <w:rPr>
          <w:i/>
          <w:sz w:val="28"/>
          <w:szCs w:val="28"/>
          <w:lang w:val="uk-UA"/>
        </w:rPr>
        <w:t>-Мірошниченко</w:t>
      </w:r>
      <w:r>
        <w:rPr>
          <w:i/>
          <w:sz w:val="28"/>
          <w:szCs w:val="28"/>
          <w:lang w:val="uk-UA"/>
        </w:rPr>
        <w:t xml:space="preserve"> О.Є. </w:t>
      </w:r>
      <w:r>
        <w:rPr>
          <w:sz w:val="28"/>
          <w:szCs w:val="28"/>
          <w:lang w:val="uk-UA"/>
        </w:rPr>
        <w:t>Імплікація в рекламному дискурсі (на матеріалі англомовної комерційної реклами): Дис. ... канд. філол. наук: 10.02.04. – К., 2001. – 203 с.</w:t>
      </w:r>
    </w:p>
    <w:p w:rsidR="00E1794C" w:rsidRDefault="00E1794C" w:rsidP="007E4CB8">
      <w:pPr>
        <w:numPr>
          <w:ilvl w:val="0"/>
          <w:numId w:val="57"/>
        </w:numPr>
        <w:suppressAutoHyphens w:val="0"/>
        <w:spacing w:line="360" w:lineRule="auto"/>
        <w:jc w:val="both"/>
        <w:rPr>
          <w:sz w:val="28"/>
          <w:szCs w:val="28"/>
          <w:lang w:val="uk-UA"/>
        </w:rPr>
      </w:pPr>
      <w:r w:rsidRPr="008541D4">
        <w:rPr>
          <w:i/>
          <w:sz w:val="28"/>
          <w:szCs w:val="28"/>
          <w:lang w:val="uk-UA"/>
        </w:rPr>
        <w:t xml:space="preserve">Трепакова </w:t>
      </w:r>
      <w:r w:rsidRPr="008541D4">
        <w:rPr>
          <w:i/>
          <w:sz w:val="28"/>
          <w:szCs w:val="28"/>
        </w:rPr>
        <w:t>А.В.</w:t>
      </w:r>
      <w:r>
        <w:rPr>
          <w:sz w:val="28"/>
          <w:szCs w:val="28"/>
        </w:rPr>
        <w:t xml:space="preserve"> Совершенный мир. О популярности американской кинопродукции в России // Вестник МГУ. Сер.19. Лингвистика и межкультурная коммуникация. – 2002. – № 4. – С. 70–79.</w:t>
      </w:r>
    </w:p>
    <w:p w:rsidR="00E1794C" w:rsidRPr="00490A64" w:rsidRDefault="00E1794C" w:rsidP="007E4CB8">
      <w:pPr>
        <w:numPr>
          <w:ilvl w:val="0"/>
          <w:numId w:val="57"/>
        </w:numPr>
        <w:suppressAutoHyphens w:val="0"/>
        <w:spacing w:line="360" w:lineRule="auto"/>
        <w:jc w:val="both"/>
        <w:rPr>
          <w:sz w:val="28"/>
          <w:szCs w:val="28"/>
          <w:lang w:val="uk-UA"/>
        </w:rPr>
      </w:pPr>
      <w:r w:rsidRPr="00502720">
        <w:rPr>
          <w:i/>
          <w:sz w:val="28"/>
          <w:szCs w:val="28"/>
          <w:lang w:val="uk-UA"/>
        </w:rPr>
        <w:t>Троянская Е.С.</w:t>
      </w:r>
      <w:r>
        <w:rPr>
          <w:sz w:val="28"/>
          <w:szCs w:val="28"/>
          <w:lang w:val="uk-UA"/>
        </w:rPr>
        <w:t xml:space="preserve"> Научное произведение в оценке автора рецензии (к вопросу о специфике жанров научной литературы) // </w:t>
      </w:r>
      <w:r>
        <w:rPr>
          <w:sz w:val="28"/>
          <w:szCs w:val="28"/>
        </w:rPr>
        <w:t>Научная литература. Язык, стиль, жанры. – М.: Наука, 1985. – С. 67–81.</w:t>
      </w:r>
    </w:p>
    <w:p w:rsidR="00E1794C" w:rsidRPr="00FF55BF" w:rsidRDefault="00E1794C" w:rsidP="007E4CB8">
      <w:pPr>
        <w:numPr>
          <w:ilvl w:val="0"/>
          <w:numId w:val="57"/>
        </w:numPr>
        <w:suppressAutoHyphens w:val="0"/>
        <w:spacing w:line="360" w:lineRule="auto"/>
        <w:jc w:val="both"/>
        <w:rPr>
          <w:sz w:val="28"/>
          <w:szCs w:val="28"/>
        </w:rPr>
      </w:pPr>
      <w:r w:rsidRPr="00F30668">
        <w:rPr>
          <w:i/>
          <w:color w:val="000000"/>
          <w:sz w:val="28"/>
          <w:szCs w:val="28"/>
        </w:rPr>
        <w:lastRenderedPageBreak/>
        <w:t>Труфанова И.В.</w:t>
      </w:r>
      <w:r w:rsidRPr="00F364F4">
        <w:rPr>
          <w:color w:val="000000"/>
          <w:sz w:val="28"/>
          <w:szCs w:val="28"/>
        </w:rPr>
        <w:t xml:space="preserve"> О разграничении понятий: речевой акт, речевой жанр, речевая стратегия, речевая тактика // Филологические наук</w:t>
      </w:r>
      <w:r>
        <w:rPr>
          <w:color w:val="000000"/>
          <w:sz w:val="28"/>
          <w:szCs w:val="28"/>
        </w:rPr>
        <w:t>и. – 2001. – № 3. – С. 56–</w:t>
      </w:r>
      <w:r w:rsidRPr="00F364F4">
        <w:rPr>
          <w:color w:val="000000"/>
          <w:sz w:val="28"/>
          <w:szCs w:val="28"/>
        </w:rPr>
        <w:t>65.</w:t>
      </w:r>
    </w:p>
    <w:p w:rsidR="00E1794C" w:rsidRPr="009C2398" w:rsidRDefault="00E1794C" w:rsidP="007E4CB8">
      <w:pPr>
        <w:numPr>
          <w:ilvl w:val="0"/>
          <w:numId w:val="57"/>
        </w:numPr>
        <w:suppressAutoHyphens w:val="0"/>
        <w:spacing w:line="360" w:lineRule="auto"/>
        <w:jc w:val="both"/>
        <w:rPr>
          <w:sz w:val="28"/>
          <w:szCs w:val="28"/>
        </w:rPr>
      </w:pPr>
      <w:r w:rsidRPr="00DB0C49">
        <w:rPr>
          <w:i/>
          <w:sz w:val="28"/>
          <w:szCs w:val="28"/>
        </w:rPr>
        <w:t>Тураева З.Я.</w:t>
      </w:r>
      <w:r w:rsidRPr="009F7252">
        <w:rPr>
          <w:sz w:val="28"/>
          <w:szCs w:val="28"/>
        </w:rPr>
        <w:t xml:space="preserve"> </w:t>
      </w:r>
      <w:r>
        <w:rPr>
          <w:sz w:val="28"/>
          <w:szCs w:val="28"/>
        </w:rPr>
        <w:t>Лингвистика</w:t>
      </w:r>
      <w:r w:rsidRPr="009F7252">
        <w:rPr>
          <w:sz w:val="28"/>
          <w:szCs w:val="28"/>
        </w:rPr>
        <w:t xml:space="preserve"> </w:t>
      </w:r>
      <w:r>
        <w:rPr>
          <w:sz w:val="28"/>
          <w:szCs w:val="28"/>
        </w:rPr>
        <w:t>текста</w:t>
      </w:r>
      <w:r w:rsidRPr="009F7252">
        <w:rPr>
          <w:sz w:val="28"/>
          <w:szCs w:val="28"/>
        </w:rPr>
        <w:t xml:space="preserve"> (</w:t>
      </w:r>
      <w:r>
        <w:rPr>
          <w:sz w:val="28"/>
          <w:szCs w:val="28"/>
        </w:rPr>
        <w:t>текст</w:t>
      </w:r>
      <w:r w:rsidRPr="009F7252">
        <w:rPr>
          <w:sz w:val="28"/>
          <w:szCs w:val="28"/>
        </w:rPr>
        <w:t xml:space="preserve">: </w:t>
      </w:r>
      <w:r>
        <w:rPr>
          <w:sz w:val="28"/>
          <w:szCs w:val="28"/>
        </w:rPr>
        <w:t>структура</w:t>
      </w:r>
      <w:r w:rsidRPr="009F7252">
        <w:rPr>
          <w:sz w:val="28"/>
          <w:szCs w:val="28"/>
        </w:rPr>
        <w:t xml:space="preserve"> </w:t>
      </w:r>
      <w:r>
        <w:rPr>
          <w:sz w:val="28"/>
          <w:szCs w:val="28"/>
        </w:rPr>
        <w:t>и</w:t>
      </w:r>
      <w:r w:rsidRPr="009F7252">
        <w:rPr>
          <w:sz w:val="28"/>
          <w:szCs w:val="28"/>
        </w:rPr>
        <w:t xml:space="preserve"> </w:t>
      </w:r>
      <w:r>
        <w:rPr>
          <w:sz w:val="28"/>
          <w:szCs w:val="28"/>
        </w:rPr>
        <w:t>семантика</w:t>
      </w:r>
      <w:r w:rsidRPr="009F7252">
        <w:rPr>
          <w:sz w:val="28"/>
          <w:szCs w:val="28"/>
        </w:rPr>
        <w:t xml:space="preserve">). – </w:t>
      </w:r>
      <w:r>
        <w:rPr>
          <w:sz w:val="28"/>
          <w:szCs w:val="28"/>
        </w:rPr>
        <w:t>М</w:t>
      </w:r>
      <w:r w:rsidRPr="009F7252">
        <w:rPr>
          <w:sz w:val="28"/>
          <w:szCs w:val="28"/>
        </w:rPr>
        <w:t xml:space="preserve">.: </w:t>
      </w:r>
      <w:r>
        <w:rPr>
          <w:sz w:val="28"/>
          <w:szCs w:val="28"/>
        </w:rPr>
        <w:t>Просвещение</w:t>
      </w:r>
      <w:r w:rsidRPr="009F7252">
        <w:rPr>
          <w:sz w:val="28"/>
          <w:szCs w:val="28"/>
        </w:rPr>
        <w:t xml:space="preserve">, 1986. </w:t>
      </w:r>
      <w:r>
        <w:rPr>
          <w:sz w:val="28"/>
          <w:szCs w:val="28"/>
        </w:rPr>
        <w:t>– 128 с.</w:t>
      </w:r>
    </w:p>
    <w:p w:rsidR="00E1794C" w:rsidRPr="0077268A" w:rsidRDefault="00E1794C" w:rsidP="007E4CB8">
      <w:pPr>
        <w:numPr>
          <w:ilvl w:val="0"/>
          <w:numId w:val="57"/>
        </w:numPr>
        <w:suppressAutoHyphens w:val="0"/>
        <w:spacing w:line="360" w:lineRule="auto"/>
        <w:jc w:val="both"/>
        <w:rPr>
          <w:sz w:val="28"/>
          <w:szCs w:val="28"/>
          <w:lang w:val="uk-UA"/>
        </w:rPr>
      </w:pPr>
      <w:r w:rsidRPr="00774B39">
        <w:rPr>
          <w:i/>
          <w:sz w:val="28"/>
        </w:rPr>
        <w:t>Уорф Б.Л.</w:t>
      </w:r>
      <w:r>
        <w:rPr>
          <w:sz w:val="28"/>
        </w:rPr>
        <w:t xml:space="preserve"> Наука и языкознание</w:t>
      </w:r>
      <w:r>
        <w:rPr>
          <w:sz w:val="28"/>
          <w:lang w:val="uk-UA"/>
        </w:rPr>
        <w:t>:</w:t>
      </w:r>
      <w:r>
        <w:rPr>
          <w:sz w:val="28"/>
        </w:rPr>
        <w:t xml:space="preserve"> </w:t>
      </w:r>
      <w:r>
        <w:rPr>
          <w:sz w:val="28"/>
          <w:lang w:val="uk-UA"/>
        </w:rPr>
        <w:t>П</w:t>
      </w:r>
      <w:r>
        <w:rPr>
          <w:sz w:val="28"/>
        </w:rPr>
        <w:t>ер. с англ. // Зарубежная лингивстика</w:t>
      </w:r>
      <w:r>
        <w:rPr>
          <w:sz w:val="28"/>
          <w:lang w:val="uk-UA"/>
        </w:rPr>
        <w:t>.</w:t>
      </w:r>
      <w:r>
        <w:rPr>
          <w:sz w:val="28"/>
        </w:rPr>
        <w:t xml:space="preserve">– Ч. 1. </w:t>
      </w:r>
      <w:r>
        <w:rPr>
          <w:sz w:val="28"/>
          <w:lang w:val="uk-UA"/>
        </w:rPr>
        <w:t>–</w:t>
      </w:r>
      <w:r>
        <w:rPr>
          <w:sz w:val="28"/>
        </w:rPr>
        <w:t xml:space="preserve"> М.: Прогресс, 1999 – С. 92-105.</w:t>
      </w:r>
    </w:p>
    <w:p w:rsidR="00E1794C" w:rsidRPr="009C2398" w:rsidRDefault="00E1794C" w:rsidP="007E4CB8">
      <w:pPr>
        <w:numPr>
          <w:ilvl w:val="0"/>
          <w:numId w:val="57"/>
        </w:numPr>
        <w:suppressAutoHyphens w:val="0"/>
        <w:spacing w:line="360" w:lineRule="auto"/>
        <w:jc w:val="both"/>
        <w:rPr>
          <w:sz w:val="28"/>
          <w:szCs w:val="28"/>
        </w:rPr>
      </w:pPr>
      <w:r>
        <w:rPr>
          <w:i/>
          <w:sz w:val="28"/>
          <w:szCs w:val="28"/>
        </w:rPr>
        <w:t>Усилова Э</w:t>
      </w:r>
      <w:r w:rsidRPr="009C2398">
        <w:rPr>
          <w:i/>
          <w:sz w:val="28"/>
          <w:szCs w:val="28"/>
        </w:rPr>
        <w:t>.А.</w:t>
      </w:r>
      <w:r>
        <w:rPr>
          <w:i/>
          <w:sz w:val="28"/>
          <w:szCs w:val="28"/>
        </w:rPr>
        <w:t xml:space="preserve">, Сивенкова М.А. </w:t>
      </w:r>
      <w:r w:rsidRPr="009C2398">
        <w:rPr>
          <w:sz w:val="28"/>
          <w:szCs w:val="28"/>
        </w:rPr>
        <w:t xml:space="preserve">Сопоставление структурно-семантических особенностей театральных и кинорецензий (на материале британской прессы) </w:t>
      </w:r>
      <w:r>
        <w:rPr>
          <w:sz w:val="28"/>
          <w:szCs w:val="28"/>
        </w:rPr>
        <w:t>// Матер</w:t>
      </w:r>
      <w:proofErr w:type="gramStart"/>
      <w:r>
        <w:rPr>
          <w:sz w:val="28"/>
          <w:szCs w:val="28"/>
        </w:rPr>
        <w:t>.</w:t>
      </w:r>
      <w:proofErr w:type="gramEnd"/>
      <w:r>
        <w:rPr>
          <w:sz w:val="28"/>
          <w:szCs w:val="28"/>
        </w:rPr>
        <w:t xml:space="preserve"> </w:t>
      </w:r>
      <w:proofErr w:type="gramStart"/>
      <w:r>
        <w:rPr>
          <w:sz w:val="28"/>
          <w:szCs w:val="28"/>
        </w:rPr>
        <w:t>е</w:t>
      </w:r>
      <w:proofErr w:type="gramEnd"/>
      <w:r>
        <w:rPr>
          <w:sz w:val="28"/>
          <w:szCs w:val="28"/>
        </w:rPr>
        <w:t>жегодной науч. конф. преподавателей и аспирантов университета. – Ч. 2. – М</w:t>
      </w:r>
      <w:r>
        <w:rPr>
          <w:sz w:val="28"/>
          <w:szCs w:val="28"/>
          <w:lang w:val="uk-UA"/>
        </w:rPr>
        <w:t>инск</w:t>
      </w:r>
      <w:r>
        <w:rPr>
          <w:sz w:val="28"/>
          <w:szCs w:val="28"/>
        </w:rPr>
        <w:t>: МГЛУ, 2003. – С. 227–229.</w:t>
      </w:r>
    </w:p>
    <w:p w:rsidR="00E1794C" w:rsidRPr="00906AF1" w:rsidRDefault="00E1794C" w:rsidP="007E4CB8">
      <w:pPr>
        <w:numPr>
          <w:ilvl w:val="0"/>
          <w:numId w:val="57"/>
        </w:numPr>
        <w:suppressAutoHyphens w:val="0"/>
        <w:spacing w:line="360" w:lineRule="auto"/>
        <w:jc w:val="both"/>
        <w:rPr>
          <w:sz w:val="28"/>
          <w:szCs w:val="28"/>
          <w:lang w:val="uk-UA"/>
        </w:rPr>
      </w:pPr>
      <w:r>
        <w:rPr>
          <w:i/>
          <w:sz w:val="28"/>
          <w:szCs w:val="28"/>
        </w:rPr>
        <w:t>Усилова Э</w:t>
      </w:r>
      <w:r w:rsidRPr="009C2398">
        <w:rPr>
          <w:i/>
          <w:sz w:val="28"/>
          <w:szCs w:val="28"/>
        </w:rPr>
        <w:t>.А.</w:t>
      </w:r>
      <w:r>
        <w:rPr>
          <w:i/>
          <w:sz w:val="28"/>
          <w:szCs w:val="28"/>
        </w:rPr>
        <w:t xml:space="preserve">, Сивенкова М.А. </w:t>
      </w:r>
      <w:r>
        <w:rPr>
          <w:sz w:val="28"/>
          <w:szCs w:val="28"/>
        </w:rPr>
        <w:t>Структурно-семантические особенности кинорецензий (на материале газетных текстов британской прессы) // Структура, семантика и функционирование языковых единиц разных уровней: Сб. науч. ст. преподавателей и аспирантов. – М</w:t>
      </w:r>
      <w:r>
        <w:rPr>
          <w:sz w:val="28"/>
          <w:szCs w:val="28"/>
          <w:lang w:val="uk-UA"/>
        </w:rPr>
        <w:t>и</w:t>
      </w:r>
      <w:r>
        <w:rPr>
          <w:sz w:val="28"/>
          <w:szCs w:val="28"/>
        </w:rPr>
        <w:t>н</w:t>
      </w:r>
      <w:r>
        <w:rPr>
          <w:sz w:val="28"/>
          <w:szCs w:val="28"/>
          <w:lang w:val="uk-UA"/>
        </w:rPr>
        <w:t>ск</w:t>
      </w:r>
      <w:r>
        <w:rPr>
          <w:sz w:val="28"/>
          <w:szCs w:val="28"/>
        </w:rPr>
        <w:t>: МГЛУ, 2002. – С. 89–94.</w:t>
      </w:r>
    </w:p>
    <w:p w:rsidR="00E1794C" w:rsidRDefault="00E1794C" w:rsidP="007E4CB8">
      <w:pPr>
        <w:numPr>
          <w:ilvl w:val="0"/>
          <w:numId w:val="57"/>
        </w:numPr>
        <w:suppressAutoHyphens w:val="0"/>
        <w:spacing w:line="360" w:lineRule="auto"/>
        <w:jc w:val="both"/>
        <w:rPr>
          <w:sz w:val="28"/>
          <w:szCs w:val="28"/>
          <w:lang w:val="uk-UA"/>
        </w:rPr>
      </w:pPr>
      <w:r w:rsidRPr="003B1D08">
        <w:rPr>
          <w:i/>
          <w:sz w:val="28"/>
          <w:szCs w:val="28"/>
        </w:rPr>
        <w:t>Фесенко</w:t>
      </w:r>
      <w:r w:rsidRPr="003B1D08">
        <w:rPr>
          <w:i/>
          <w:sz w:val="28"/>
          <w:szCs w:val="28"/>
          <w:lang w:val="uk-UA"/>
        </w:rPr>
        <w:t xml:space="preserve"> И.М.</w:t>
      </w:r>
      <w:r>
        <w:rPr>
          <w:sz w:val="28"/>
          <w:szCs w:val="28"/>
          <w:lang w:val="uk-UA"/>
        </w:rPr>
        <w:t xml:space="preserve"> Отражение картины мира общенародным английским языком и языком географии (на </w:t>
      </w:r>
      <w:r w:rsidRPr="00EC0315">
        <w:rPr>
          <w:sz w:val="28"/>
          <w:szCs w:val="28"/>
        </w:rPr>
        <w:t>материале</w:t>
      </w:r>
      <w:r>
        <w:rPr>
          <w:sz w:val="28"/>
          <w:szCs w:val="28"/>
          <w:lang w:val="uk-UA"/>
        </w:rPr>
        <w:t xml:space="preserve"> </w:t>
      </w:r>
      <w:r w:rsidRPr="00EC0315">
        <w:rPr>
          <w:sz w:val="28"/>
          <w:szCs w:val="28"/>
        </w:rPr>
        <w:t>наименований</w:t>
      </w:r>
      <w:r>
        <w:rPr>
          <w:sz w:val="28"/>
          <w:szCs w:val="28"/>
          <w:lang w:val="uk-UA"/>
        </w:rPr>
        <w:t xml:space="preserve"> </w:t>
      </w:r>
      <w:r>
        <w:rPr>
          <w:sz w:val="28"/>
          <w:szCs w:val="28"/>
        </w:rPr>
        <w:t>некоторых объектов физической географии</w:t>
      </w:r>
      <w:r>
        <w:rPr>
          <w:sz w:val="28"/>
          <w:szCs w:val="28"/>
          <w:lang w:val="uk-UA"/>
        </w:rPr>
        <w:t>): Дис. ... канд. филол. наук: 10.02.04. – К., 1993. – 236 с.</w:t>
      </w:r>
    </w:p>
    <w:p w:rsidR="00E1794C" w:rsidRPr="00F65536" w:rsidRDefault="00E1794C" w:rsidP="007E4CB8">
      <w:pPr>
        <w:numPr>
          <w:ilvl w:val="0"/>
          <w:numId w:val="57"/>
        </w:numPr>
        <w:suppressAutoHyphens w:val="0"/>
        <w:spacing w:line="360" w:lineRule="auto"/>
        <w:jc w:val="both"/>
        <w:rPr>
          <w:sz w:val="28"/>
          <w:szCs w:val="28"/>
          <w:lang w:val="uk-UA"/>
        </w:rPr>
      </w:pPr>
      <w:r>
        <w:rPr>
          <w:i/>
          <w:sz w:val="28"/>
          <w:szCs w:val="28"/>
          <w:lang w:val="uk-UA"/>
        </w:rPr>
        <w:t>Фесенко Т.</w:t>
      </w:r>
      <w:r w:rsidRPr="00EA781F">
        <w:rPr>
          <w:i/>
          <w:sz w:val="28"/>
          <w:szCs w:val="28"/>
          <w:lang w:val="uk-UA"/>
        </w:rPr>
        <w:t>А</w:t>
      </w:r>
      <w:r>
        <w:rPr>
          <w:sz w:val="28"/>
          <w:szCs w:val="28"/>
          <w:lang w:val="uk-UA"/>
        </w:rPr>
        <w:t xml:space="preserve">. </w:t>
      </w:r>
      <w:r w:rsidRPr="00EA781F">
        <w:rPr>
          <w:sz w:val="28"/>
          <w:szCs w:val="28"/>
        </w:rPr>
        <w:t>“</w:t>
      </w:r>
      <w:r>
        <w:rPr>
          <w:sz w:val="28"/>
          <w:szCs w:val="28"/>
        </w:rPr>
        <w:t>В начале было слово…</w:t>
      </w:r>
      <w:r w:rsidRPr="00EA781F">
        <w:rPr>
          <w:sz w:val="28"/>
          <w:szCs w:val="28"/>
        </w:rPr>
        <w:t>”</w:t>
      </w:r>
      <w:r>
        <w:rPr>
          <w:sz w:val="28"/>
          <w:szCs w:val="28"/>
        </w:rPr>
        <w:t xml:space="preserve"> // Язык и мышление: психологические и лингвистические аспекты: Матер. Всерос. науч. конф. – М.; Пенза: Ин-т психологии и Ин-т языкознания РАН; ПГПУ, 2001. – С. 31-32.</w:t>
      </w:r>
    </w:p>
    <w:p w:rsidR="00E1794C" w:rsidRPr="00ED3BDD" w:rsidRDefault="00E1794C" w:rsidP="007E4CB8">
      <w:pPr>
        <w:numPr>
          <w:ilvl w:val="0"/>
          <w:numId w:val="57"/>
        </w:numPr>
        <w:suppressAutoHyphens w:val="0"/>
        <w:spacing w:line="360" w:lineRule="auto"/>
        <w:jc w:val="both"/>
        <w:rPr>
          <w:sz w:val="28"/>
          <w:szCs w:val="28"/>
          <w:lang w:val="uk-UA"/>
        </w:rPr>
      </w:pPr>
      <w:r w:rsidRPr="00F65536">
        <w:rPr>
          <w:i/>
          <w:sz w:val="28"/>
          <w:szCs w:val="28"/>
        </w:rPr>
        <w:t>Фесенко Т.А.</w:t>
      </w:r>
      <w:r w:rsidRPr="00F65536">
        <w:rPr>
          <w:sz w:val="28"/>
          <w:szCs w:val="28"/>
        </w:rPr>
        <w:t xml:space="preserve"> О соотношении «концепт</w:t>
      </w:r>
      <w:r w:rsidRPr="00FE307E">
        <w:rPr>
          <w:sz w:val="28"/>
          <w:szCs w:val="28"/>
        </w:rPr>
        <w:t xml:space="preserve"> –</w:t>
      </w:r>
      <w:r w:rsidRPr="00CE5858">
        <w:rPr>
          <w:sz w:val="28"/>
          <w:szCs w:val="28"/>
        </w:rPr>
        <w:t xml:space="preserve"> </w:t>
      </w:r>
      <w:r w:rsidRPr="00F65536">
        <w:rPr>
          <w:sz w:val="28"/>
          <w:szCs w:val="28"/>
        </w:rPr>
        <w:t>слово» // Материалы междунар. конф., посвященной научному наследию проф. М.Д.Степановой и его дальнейшему развитию: К 100-летию со дня рождения. – М.: МГЛ</w:t>
      </w:r>
      <w:r>
        <w:rPr>
          <w:sz w:val="28"/>
          <w:szCs w:val="28"/>
          <w:lang w:val="uk-UA"/>
        </w:rPr>
        <w:t>У</w:t>
      </w:r>
      <w:r w:rsidRPr="00F65536">
        <w:rPr>
          <w:sz w:val="28"/>
          <w:szCs w:val="28"/>
        </w:rPr>
        <w:t>, 2001. – 297 с.</w:t>
      </w:r>
    </w:p>
    <w:p w:rsidR="00E1794C" w:rsidRPr="008C24DB" w:rsidRDefault="00E1794C" w:rsidP="007E4CB8">
      <w:pPr>
        <w:numPr>
          <w:ilvl w:val="0"/>
          <w:numId w:val="57"/>
        </w:numPr>
        <w:suppressAutoHyphens w:val="0"/>
        <w:spacing w:line="360" w:lineRule="auto"/>
        <w:jc w:val="both"/>
        <w:rPr>
          <w:sz w:val="28"/>
          <w:szCs w:val="28"/>
          <w:lang w:val="uk-UA"/>
        </w:rPr>
      </w:pPr>
      <w:r w:rsidRPr="002A2F49">
        <w:rPr>
          <w:i/>
          <w:sz w:val="28"/>
          <w:lang w:val="uk-UA"/>
        </w:rPr>
        <w:t>Филлм</w:t>
      </w:r>
      <w:r w:rsidRPr="002A2F49">
        <w:rPr>
          <w:i/>
          <w:sz w:val="28"/>
        </w:rPr>
        <w:t>ор Ч.</w:t>
      </w:r>
      <w:r>
        <w:rPr>
          <w:sz w:val="28"/>
        </w:rPr>
        <w:t xml:space="preserve"> Фреймы и семантика понимания: Пер. с англ. // Новое в зарубежной лингвистике. – Вып.</w:t>
      </w:r>
      <w:r>
        <w:rPr>
          <w:sz w:val="28"/>
          <w:lang w:val="uk-UA"/>
        </w:rPr>
        <w:t xml:space="preserve"> </w:t>
      </w:r>
      <w:r>
        <w:rPr>
          <w:sz w:val="28"/>
        </w:rPr>
        <w:t>23</w:t>
      </w:r>
      <w:r>
        <w:rPr>
          <w:sz w:val="28"/>
          <w:lang w:val="uk-UA"/>
        </w:rPr>
        <w:t>:</w:t>
      </w:r>
      <w:r w:rsidRPr="001645DB">
        <w:rPr>
          <w:sz w:val="28"/>
        </w:rPr>
        <w:t xml:space="preserve"> </w:t>
      </w:r>
      <w:r>
        <w:rPr>
          <w:sz w:val="28"/>
        </w:rPr>
        <w:t>Когнитивные аспекты языка. – М.: Прогресс, 1988. – С.52–92.</w:t>
      </w:r>
    </w:p>
    <w:p w:rsidR="00E1794C" w:rsidRPr="00F350DD" w:rsidRDefault="00E1794C" w:rsidP="007E4CB8">
      <w:pPr>
        <w:numPr>
          <w:ilvl w:val="0"/>
          <w:numId w:val="57"/>
        </w:numPr>
        <w:suppressAutoHyphens w:val="0"/>
        <w:spacing w:line="360" w:lineRule="auto"/>
        <w:jc w:val="both"/>
        <w:rPr>
          <w:sz w:val="28"/>
          <w:szCs w:val="28"/>
          <w:lang w:val="uk-UA"/>
        </w:rPr>
      </w:pPr>
      <w:r w:rsidRPr="00F350DD">
        <w:rPr>
          <w:i/>
          <w:color w:val="000000"/>
          <w:sz w:val="28"/>
          <w:szCs w:val="28"/>
        </w:rPr>
        <w:lastRenderedPageBreak/>
        <w:t>Фіть Л.В.</w:t>
      </w:r>
      <w:r w:rsidRPr="00F350DD">
        <w:rPr>
          <w:color w:val="000000"/>
          <w:sz w:val="28"/>
          <w:szCs w:val="28"/>
        </w:rPr>
        <w:t xml:space="preserve"> Тема матеріалу </w:t>
      </w:r>
      <w:proofErr w:type="gramStart"/>
      <w:r w:rsidRPr="00F350DD">
        <w:rPr>
          <w:color w:val="000000"/>
          <w:sz w:val="28"/>
          <w:szCs w:val="28"/>
        </w:rPr>
        <w:t>в</w:t>
      </w:r>
      <w:proofErr w:type="gramEnd"/>
      <w:r w:rsidRPr="00F350DD">
        <w:rPr>
          <w:color w:val="000000"/>
          <w:sz w:val="28"/>
          <w:szCs w:val="28"/>
        </w:rPr>
        <w:t xml:space="preserve"> </w:t>
      </w:r>
      <w:proofErr w:type="gramStart"/>
      <w:r w:rsidRPr="00F350DD">
        <w:rPr>
          <w:color w:val="000000"/>
          <w:sz w:val="28"/>
          <w:szCs w:val="28"/>
        </w:rPr>
        <w:t>структур</w:t>
      </w:r>
      <w:proofErr w:type="gramEnd"/>
      <w:r w:rsidRPr="00F350DD">
        <w:rPr>
          <w:color w:val="000000"/>
          <w:sz w:val="28"/>
          <w:szCs w:val="28"/>
        </w:rPr>
        <w:t>і газети // Наукові записки інституту журналістики. – 2002. – Т. 9. – С. 123 – 126.</w:t>
      </w:r>
    </w:p>
    <w:p w:rsidR="00E1794C" w:rsidRDefault="00E1794C" w:rsidP="007E4CB8">
      <w:pPr>
        <w:numPr>
          <w:ilvl w:val="0"/>
          <w:numId w:val="57"/>
        </w:numPr>
        <w:suppressAutoHyphens w:val="0"/>
        <w:spacing w:line="360" w:lineRule="auto"/>
        <w:jc w:val="both"/>
        <w:rPr>
          <w:sz w:val="28"/>
          <w:szCs w:val="28"/>
          <w:lang w:val="uk-UA"/>
        </w:rPr>
      </w:pPr>
      <w:r w:rsidRPr="008D3B02">
        <w:rPr>
          <w:i/>
          <w:sz w:val="28"/>
          <w:szCs w:val="28"/>
        </w:rPr>
        <w:t xml:space="preserve">Фоменко </w:t>
      </w:r>
      <w:r w:rsidRPr="008D3B02">
        <w:rPr>
          <w:i/>
          <w:sz w:val="28"/>
          <w:szCs w:val="28"/>
          <w:lang w:val="uk-UA"/>
        </w:rPr>
        <w:t>О.С.</w:t>
      </w:r>
      <w:r>
        <w:rPr>
          <w:sz w:val="28"/>
          <w:szCs w:val="28"/>
          <w:lang w:val="uk-UA"/>
        </w:rPr>
        <w:t xml:space="preserve"> Лінгвістичний аналіз сучасного політичного дискурсу США (90-ті роки ХХ ст.): Дис. ... канд. філол. наук: 10.02.04. – К., 1998. – 195 с.</w:t>
      </w:r>
    </w:p>
    <w:p w:rsidR="00E1794C" w:rsidRPr="00337790" w:rsidRDefault="00E1794C" w:rsidP="007E4CB8">
      <w:pPr>
        <w:numPr>
          <w:ilvl w:val="0"/>
          <w:numId w:val="57"/>
        </w:numPr>
        <w:suppressAutoHyphens w:val="0"/>
        <w:spacing w:line="360" w:lineRule="auto"/>
        <w:jc w:val="both"/>
        <w:rPr>
          <w:sz w:val="28"/>
          <w:szCs w:val="28"/>
          <w:lang w:val="uk-UA"/>
        </w:rPr>
      </w:pPr>
      <w:r w:rsidRPr="00337790">
        <w:rPr>
          <w:i/>
          <w:sz w:val="28"/>
          <w:szCs w:val="28"/>
        </w:rPr>
        <w:t>Фрумкина Р.М.</w:t>
      </w:r>
      <w:r w:rsidRPr="00337790">
        <w:rPr>
          <w:sz w:val="28"/>
          <w:szCs w:val="28"/>
        </w:rPr>
        <w:t xml:space="preserve"> Концептуальный анализ с точки зрения лингвиста и психолога // Научно-техническая информация. Серия 2. Информационные процессы и системы. – 1992. </w:t>
      </w:r>
      <w:r>
        <w:rPr>
          <w:sz w:val="28"/>
          <w:szCs w:val="28"/>
        </w:rPr>
        <w:t>–</w:t>
      </w:r>
      <w:r w:rsidRPr="00337790">
        <w:rPr>
          <w:sz w:val="28"/>
          <w:szCs w:val="28"/>
        </w:rPr>
        <w:t xml:space="preserve"> № 3. – С.1</w:t>
      </w:r>
      <w:r>
        <w:rPr>
          <w:sz w:val="28"/>
          <w:szCs w:val="28"/>
        </w:rPr>
        <w:t>–</w:t>
      </w:r>
      <w:r w:rsidRPr="00337790">
        <w:rPr>
          <w:sz w:val="28"/>
          <w:szCs w:val="28"/>
        </w:rPr>
        <w:t>8.</w:t>
      </w:r>
    </w:p>
    <w:p w:rsidR="00E1794C" w:rsidRPr="00754A63" w:rsidRDefault="00E1794C" w:rsidP="007E4CB8">
      <w:pPr>
        <w:numPr>
          <w:ilvl w:val="0"/>
          <w:numId w:val="57"/>
        </w:numPr>
        <w:suppressAutoHyphens w:val="0"/>
        <w:spacing w:line="360" w:lineRule="auto"/>
        <w:jc w:val="both"/>
        <w:rPr>
          <w:sz w:val="28"/>
          <w:szCs w:val="28"/>
          <w:lang w:val="uk-UA"/>
        </w:rPr>
      </w:pPr>
      <w:r w:rsidRPr="00F2322E">
        <w:rPr>
          <w:i/>
          <w:sz w:val="28"/>
          <w:lang w:val="uk-UA"/>
        </w:rPr>
        <w:t>Фрумк</w:t>
      </w:r>
      <w:r w:rsidRPr="00F2322E">
        <w:rPr>
          <w:i/>
          <w:sz w:val="28"/>
        </w:rPr>
        <w:t>ина Р.М.</w:t>
      </w:r>
      <w:r>
        <w:rPr>
          <w:sz w:val="28"/>
        </w:rPr>
        <w:t xml:space="preserve"> Самосознание лингвистики – вчера и завтра // Известия АН. Сер</w:t>
      </w:r>
      <w:proofErr w:type="gramStart"/>
      <w:r>
        <w:rPr>
          <w:sz w:val="28"/>
        </w:rPr>
        <w:t>.</w:t>
      </w:r>
      <w:proofErr w:type="gramEnd"/>
      <w:r>
        <w:rPr>
          <w:sz w:val="28"/>
        </w:rPr>
        <w:t xml:space="preserve"> </w:t>
      </w:r>
      <w:proofErr w:type="gramStart"/>
      <w:r>
        <w:rPr>
          <w:sz w:val="28"/>
        </w:rPr>
        <w:t>л</w:t>
      </w:r>
      <w:proofErr w:type="gramEnd"/>
      <w:r>
        <w:rPr>
          <w:sz w:val="28"/>
        </w:rPr>
        <w:t>ит-ры и языка. – 1999. – Т.58, № 4. – С.28-38.</w:t>
      </w:r>
    </w:p>
    <w:p w:rsidR="00E1794C" w:rsidRDefault="00E1794C" w:rsidP="007E4CB8">
      <w:pPr>
        <w:numPr>
          <w:ilvl w:val="0"/>
          <w:numId w:val="57"/>
        </w:numPr>
        <w:suppressAutoHyphens w:val="0"/>
        <w:spacing w:line="360" w:lineRule="auto"/>
        <w:jc w:val="both"/>
        <w:rPr>
          <w:sz w:val="28"/>
          <w:szCs w:val="28"/>
          <w:lang w:val="uk-UA"/>
        </w:rPr>
      </w:pPr>
      <w:r w:rsidRPr="0036403F">
        <w:rPr>
          <w:i/>
          <w:sz w:val="28"/>
          <w:szCs w:val="28"/>
        </w:rPr>
        <w:t>Хоменко Ю.М.</w:t>
      </w:r>
      <w:r>
        <w:rPr>
          <w:sz w:val="28"/>
          <w:szCs w:val="28"/>
        </w:rPr>
        <w:t xml:space="preserve"> </w:t>
      </w:r>
      <w:r>
        <w:rPr>
          <w:sz w:val="28"/>
          <w:szCs w:val="28"/>
          <w:lang w:val="uk-UA"/>
        </w:rPr>
        <w:t>Український театр. Від джерел і до сьогодення: Навч.-метод. посібник. – Ніжин: НДПУ, 2002. – 129 с.</w:t>
      </w:r>
    </w:p>
    <w:p w:rsidR="00E1794C" w:rsidRDefault="00E1794C" w:rsidP="007E4CB8">
      <w:pPr>
        <w:numPr>
          <w:ilvl w:val="0"/>
          <w:numId w:val="57"/>
        </w:numPr>
        <w:suppressAutoHyphens w:val="0"/>
        <w:spacing w:line="360" w:lineRule="auto"/>
        <w:jc w:val="both"/>
        <w:rPr>
          <w:sz w:val="28"/>
          <w:szCs w:val="28"/>
          <w:lang w:val="uk-UA"/>
        </w:rPr>
      </w:pPr>
      <w:r>
        <w:rPr>
          <w:i/>
          <w:sz w:val="28"/>
          <w:szCs w:val="28"/>
          <w:lang w:val="uk-UA"/>
        </w:rPr>
        <w:t>Худолій А.</w:t>
      </w:r>
      <w:r w:rsidRPr="00E54EC4">
        <w:rPr>
          <w:i/>
          <w:sz w:val="28"/>
          <w:szCs w:val="28"/>
          <w:lang w:val="uk-UA"/>
        </w:rPr>
        <w:t>О.</w:t>
      </w:r>
      <w:r>
        <w:rPr>
          <w:i/>
          <w:sz w:val="28"/>
          <w:szCs w:val="28"/>
          <w:lang w:val="uk-UA"/>
        </w:rPr>
        <w:t xml:space="preserve"> </w:t>
      </w:r>
      <w:r>
        <w:rPr>
          <w:sz w:val="28"/>
          <w:szCs w:val="28"/>
          <w:lang w:val="uk-UA"/>
        </w:rPr>
        <w:t>Військова концептуальна метафора у текстах публіцистичного стилю США // Проблеми семантики слова, речення та тексту: Зб. наук. пр. – Вип. 7. – К.: КНЛУ, 2001. – С. 282–286.</w:t>
      </w:r>
    </w:p>
    <w:p w:rsidR="00E1794C" w:rsidRPr="00706E62" w:rsidRDefault="00E1794C" w:rsidP="007E4CB8">
      <w:pPr>
        <w:numPr>
          <w:ilvl w:val="0"/>
          <w:numId w:val="57"/>
        </w:numPr>
        <w:suppressAutoHyphens w:val="0"/>
        <w:spacing w:line="360" w:lineRule="auto"/>
        <w:jc w:val="both"/>
        <w:rPr>
          <w:sz w:val="28"/>
          <w:szCs w:val="28"/>
          <w:lang w:val="uk-UA"/>
        </w:rPr>
      </w:pPr>
      <w:r w:rsidRPr="002E27A0">
        <w:rPr>
          <w:i/>
          <w:sz w:val="28"/>
        </w:rPr>
        <w:t>Целищев В. В.</w:t>
      </w:r>
      <w:r>
        <w:rPr>
          <w:sz w:val="28"/>
        </w:rPr>
        <w:t xml:space="preserve"> Философские проблемы семантики возможных миров. – Новосибирск: Наука, 1997. – 192 с.</w:t>
      </w:r>
    </w:p>
    <w:p w:rsidR="00E1794C" w:rsidRDefault="00E1794C" w:rsidP="007E4CB8">
      <w:pPr>
        <w:numPr>
          <w:ilvl w:val="0"/>
          <w:numId w:val="57"/>
        </w:numPr>
        <w:suppressAutoHyphens w:val="0"/>
        <w:spacing w:line="360" w:lineRule="auto"/>
        <w:jc w:val="both"/>
        <w:rPr>
          <w:sz w:val="28"/>
          <w:szCs w:val="28"/>
          <w:lang w:val="uk-UA"/>
        </w:rPr>
      </w:pPr>
      <w:r w:rsidRPr="00695AC3">
        <w:rPr>
          <w:i/>
          <w:sz w:val="28"/>
          <w:szCs w:val="28"/>
        </w:rPr>
        <w:t>Цивьян Т.В.</w:t>
      </w:r>
      <w:r>
        <w:rPr>
          <w:sz w:val="28"/>
          <w:szCs w:val="28"/>
        </w:rPr>
        <w:t xml:space="preserve"> Лингвистические основы балканской модели мира. – М.: Наука, 1990. – 207 с.</w:t>
      </w:r>
    </w:p>
    <w:p w:rsidR="00E1794C" w:rsidRPr="006C3ED7" w:rsidRDefault="00E1794C" w:rsidP="007E4CB8">
      <w:pPr>
        <w:numPr>
          <w:ilvl w:val="0"/>
          <w:numId w:val="57"/>
        </w:numPr>
        <w:suppressAutoHyphens w:val="0"/>
        <w:spacing w:line="360" w:lineRule="auto"/>
        <w:jc w:val="both"/>
        <w:rPr>
          <w:sz w:val="28"/>
          <w:szCs w:val="28"/>
          <w:lang w:val="uk-UA"/>
        </w:rPr>
      </w:pPr>
      <w:r w:rsidRPr="001267EA">
        <w:rPr>
          <w:i/>
          <w:sz w:val="28"/>
        </w:rPr>
        <w:t>Чабан Н.А.</w:t>
      </w:r>
      <w:r>
        <w:rPr>
          <w:sz w:val="28"/>
        </w:rPr>
        <w:t xml:space="preserve"> Образ суверенной Украины в вербальном воплощении (на материале публикаций газеты </w:t>
      </w:r>
      <w:r w:rsidRPr="00792B4D">
        <w:rPr>
          <w:sz w:val="28"/>
        </w:rPr>
        <w:t>”</w:t>
      </w:r>
      <w:r>
        <w:rPr>
          <w:sz w:val="28"/>
          <w:lang w:val="en-US"/>
        </w:rPr>
        <w:t>The</w:t>
      </w:r>
      <w:r w:rsidRPr="00792B4D">
        <w:rPr>
          <w:sz w:val="28"/>
        </w:rPr>
        <w:t xml:space="preserve"> </w:t>
      </w:r>
      <w:r>
        <w:rPr>
          <w:sz w:val="28"/>
          <w:lang w:val="en-US"/>
        </w:rPr>
        <w:t>New</w:t>
      </w:r>
      <w:r w:rsidRPr="00792B4D">
        <w:rPr>
          <w:sz w:val="28"/>
        </w:rPr>
        <w:t xml:space="preserve"> </w:t>
      </w:r>
      <w:r>
        <w:rPr>
          <w:sz w:val="28"/>
          <w:lang w:val="en-US"/>
        </w:rPr>
        <w:t>York</w:t>
      </w:r>
      <w:r w:rsidRPr="00792B4D">
        <w:rPr>
          <w:sz w:val="28"/>
        </w:rPr>
        <w:t xml:space="preserve"> </w:t>
      </w:r>
      <w:r>
        <w:rPr>
          <w:sz w:val="28"/>
          <w:lang w:val="en-US"/>
        </w:rPr>
        <w:t>Times</w:t>
      </w:r>
      <w:r w:rsidRPr="00792B4D">
        <w:rPr>
          <w:sz w:val="28"/>
        </w:rPr>
        <w:t>”</w:t>
      </w:r>
      <w:r>
        <w:rPr>
          <w:sz w:val="28"/>
        </w:rPr>
        <w:t>): Дис. … канд.</w:t>
      </w:r>
      <w:r w:rsidRPr="00792B4D">
        <w:rPr>
          <w:sz w:val="28"/>
        </w:rPr>
        <w:t xml:space="preserve"> </w:t>
      </w:r>
      <w:r>
        <w:rPr>
          <w:sz w:val="28"/>
        </w:rPr>
        <w:t>филол.</w:t>
      </w:r>
      <w:r w:rsidRPr="00792B4D">
        <w:rPr>
          <w:sz w:val="28"/>
        </w:rPr>
        <w:t xml:space="preserve"> </w:t>
      </w:r>
      <w:r>
        <w:rPr>
          <w:sz w:val="28"/>
        </w:rPr>
        <w:t>наук: 10.02.04. – Черкассы, 1997. – 179 с.</w:t>
      </w:r>
    </w:p>
    <w:p w:rsidR="00E1794C" w:rsidRDefault="00E1794C" w:rsidP="007E4CB8">
      <w:pPr>
        <w:numPr>
          <w:ilvl w:val="0"/>
          <w:numId w:val="57"/>
        </w:numPr>
        <w:suppressAutoHyphens w:val="0"/>
        <w:spacing w:line="360" w:lineRule="auto"/>
        <w:jc w:val="both"/>
        <w:rPr>
          <w:sz w:val="28"/>
          <w:szCs w:val="28"/>
          <w:lang w:val="uk-UA"/>
        </w:rPr>
      </w:pPr>
      <w:r w:rsidRPr="00CF189B">
        <w:rPr>
          <w:i/>
          <w:sz w:val="28"/>
          <w:szCs w:val="28"/>
          <w:lang w:val="uk-UA"/>
        </w:rPr>
        <w:t>Чайка Л.В.</w:t>
      </w:r>
      <w:r>
        <w:rPr>
          <w:sz w:val="28"/>
          <w:szCs w:val="28"/>
          <w:lang w:val="uk-UA"/>
        </w:rPr>
        <w:t xml:space="preserve"> Питальні висловлювання у комунікативному аспекті (на матеріалі англійської мови): Дис. ... канд. філол. наук: 10.02.04. – К., 1998. – 163 с.</w:t>
      </w:r>
    </w:p>
    <w:p w:rsidR="00E1794C" w:rsidRPr="00917A28" w:rsidRDefault="00E1794C" w:rsidP="007E4CB8">
      <w:pPr>
        <w:numPr>
          <w:ilvl w:val="0"/>
          <w:numId w:val="57"/>
        </w:numPr>
        <w:suppressAutoHyphens w:val="0"/>
        <w:spacing w:line="360" w:lineRule="auto"/>
        <w:jc w:val="both"/>
        <w:rPr>
          <w:sz w:val="28"/>
          <w:szCs w:val="28"/>
          <w:lang w:val="uk-UA"/>
        </w:rPr>
      </w:pPr>
      <w:r w:rsidRPr="00917A28">
        <w:rPr>
          <w:i/>
          <w:sz w:val="28"/>
        </w:rPr>
        <w:t>Чейф У.Л.</w:t>
      </w:r>
      <w:r>
        <w:rPr>
          <w:sz w:val="28"/>
        </w:rPr>
        <w:t xml:space="preserve"> Значение и структура языка</w:t>
      </w:r>
      <w:r>
        <w:rPr>
          <w:sz w:val="28"/>
          <w:lang w:val="uk-UA"/>
        </w:rPr>
        <w:t>: Пер. с англ</w:t>
      </w:r>
      <w:r>
        <w:rPr>
          <w:sz w:val="28"/>
        </w:rPr>
        <w:t>. –М.: Прогресс, 1975. – 432 с.</w:t>
      </w:r>
    </w:p>
    <w:p w:rsidR="00E1794C" w:rsidRPr="00ED7B6A" w:rsidRDefault="00E1794C" w:rsidP="007E4CB8">
      <w:pPr>
        <w:numPr>
          <w:ilvl w:val="0"/>
          <w:numId w:val="57"/>
        </w:numPr>
        <w:suppressAutoHyphens w:val="0"/>
        <w:spacing w:line="360" w:lineRule="auto"/>
        <w:jc w:val="both"/>
        <w:rPr>
          <w:sz w:val="28"/>
          <w:szCs w:val="28"/>
          <w:lang w:val="uk-UA"/>
        </w:rPr>
      </w:pPr>
      <w:r w:rsidRPr="00917A28">
        <w:rPr>
          <w:i/>
          <w:sz w:val="28"/>
        </w:rPr>
        <w:t>Черепанов М.В.</w:t>
      </w:r>
      <w:r>
        <w:rPr>
          <w:sz w:val="28"/>
        </w:rPr>
        <w:t xml:space="preserve"> Наука о языке на рубеже двух веков: Когнитивная лингвистика // Язык, познание, культура на современном этапе развития общества: Материалы </w:t>
      </w:r>
      <w:proofErr w:type="gramStart"/>
      <w:r>
        <w:rPr>
          <w:sz w:val="28"/>
        </w:rPr>
        <w:t>Всероссийской</w:t>
      </w:r>
      <w:proofErr w:type="gramEnd"/>
      <w:r>
        <w:rPr>
          <w:sz w:val="28"/>
        </w:rPr>
        <w:t xml:space="preserve"> научн. конф. – Саратов: Саратовская гос. академия права, 2001. – С.131-134.</w:t>
      </w:r>
    </w:p>
    <w:p w:rsidR="00E1794C" w:rsidRPr="00ED7B6A" w:rsidRDefault="00E1794C" w:rsidP="007E4CB8">
      <w:pPr>
        <w:numPr>
          <w:ilvl w:val="0"/>
          <w:numId w:val="57"/>
        </w:numPr>
        <w:suppressAutoHyphens w:val="0"/>
        <w:spacing w:line="360" w:lineRule="auto"/>
        <w:jc w:val="both"/>
        <w:rPr>
          <w:i/>
          <w:sz w:val="28"/>
          <w:szCs w:val="28"/>
          <w:lang w:val="uk-UA"/>
        </w:rPr>
      </w:pPr>
      <w:r>
        <w:rPr>
          <w:i/>
          <w:sz w:val="28"/>
          <w:lang w:val="uk-UA"/>
        </w:rPr>
        <w:lastRenderedPageBreak/>
        <w:t>Чернейко Л</w:t>
      </w:r>
      <w:r w:rsidRPr="00ED7B6A">
        <w:rPr>
          <w:i/>
          <w:sz w:val="28"/>
          <w:lang w:val="uk-UA"/>
        </w:rPr>
        <w:t>.</w:t>
      </w:r>
      <w:r w:rsidRPr="00ED7B6A">
        <w:rPr>
          <w:i/>
          <w:sz w:val="28"/>
          <w:szCs w:val="28"/>
          <w:lang w:val="uk-UA"/>
        </w:rPr>
        <w:t>О.,</w:t>
      </w:r>
      <w:r>
        <w:rPr>
          <w:i/>
          <w:sz w:val="28"/>
          <w:szCs w:val="28"/>
          <w:lang w:val="uk-UA"/>
        </w:rPr>
        <w:t xml:space="preserve"> Хо Сон Тэ. </w:t>
      </w:r>
      <w:r>
        <w:rPr>
          <w:sz w:val="28"/>
          <w:szCs w:val="28"/>
          <w:lang w:val="uk-UA"/>
        </w:rPr>
        <w:t>Концепты ЖИЗНЬ и СМЕРТЬ как фрагменты русской языковой картины мира // Филологические науки. – 2001. – № 5. – С. 50-59.</w:t>
      </w:r>
    </w:p>
    <w:p w:rsidR="00E1794C" w:rsidRPr="00984407" w:rsidRDefault="00E1794C" w:rsidP="007E4CB8">
      <w:pPr>
        <w:numPr>
          <w:ilvl w:val="0"/>
          <w:numId w:val="57"/>
        </w:numPr>
        <w:suppressAutoHyphens w:val="0"/>
        <w:spacing w:line="360" w:lineRule="auto"/>
        <w:jc w:val="both"/>
        <w:rPr>
          <w:sz w:val="28"/>
          <w:szCs w:val="28"/>
          <w:lang w:val="uk-UA"/>
        </w:rPr>
      </w:pPr>
      <w:r w:rsidRPr="00AB22E2">
        <w:rPr>
          <w:i/>
          <w:sz w:val="28"/>
          <w:szCs w:val="28"/>
        </w:rPr>
        <w:t xml:space="preserve">Шаргай </w:t>
      </w:r>
      <w:r w:rsidRPr="00AB22E2">
        <w:rPr>
          <w:i/>
          <w:sz w:val="28"/>
          <w:szCs w:val="28"/>
          <w:lang w:val="uk-UA"/>
        </w:rPr>
        <w:t>І.Є.</w:t>
      </w:r>
      <w:r>
        <w:rPr>
          <w:sz w:val="28"/>
          <w:szCs w:val="28"/>
          <w:lang w:val="uk-UA"/>
        </w:rPr>
        <w:t xml:space="preserve"> Комунікативно-прагматичні особливості французького ділового листа в оригіналі та перекладі: Дис. ... канд. філол. наук: 10.02.16. – К., 1998. – 224 с.</w:t>
      </w:r>
    </w:p>
    <w:p w:rsidR="00E1794C" w:rsidRPr="00771399" w:rsidRDefault="00E1794C" w:rsidP="007E4CB8">
      <w:pPr>
        <w:numPr>
          <w:ilvl w:val="0"/>
          <w:numId w:val="57"/>
        </w:numPr>
        <w:suppressAutoHyphens w:val="0"/>
        <w:spacing w:line="360" w:lineRule="auto"/>
        <w:jc w:val="both"/>
        <w:rPr>
          <w:sz w:val="28"/>
          <w:szCs w:val="28"/>
          <w:lang w:val="uk-UA"/>
        </w:rPr>
      </w:pPr>
      <w:r w:rsidRPr="00771399">
        <w:rPr>
          <w:i/>
          <w:sz w:val="28"/>
          <w:szCs w:val="28"/>
        </w:rPr>
        <w:t>Шевченко В.Е.</w:t>
      </w:r>
      <w:r w:rsidRPr="00771399">
        <w:rPr>
          <w:sz w:val="28"/>
          <w:szCs w:val="28"/>
        </w:rPr>
        <w:t xml:space="preserve"> Оформлення сучасного газетного видання. – К.: Поліграфічна дільниця Інституту історії України НАН </w:t>
      </w:r>
      <w:proofErr w:type="gramStart"/>
      <w:r w:rsidRPr="00771399">
        <w:rPr>
          <w:sz w:val="28"/>
          <w:szCs w:val="28"/>
        </w:rPr>
        <w:t>У</w:t>
      </w:r>
      <w:r>
        <w:rPr>
          <w:sz w:val="28"/>
          <w:szCs w:val="28"/>
        </w:rPr>
        <w:t>кра</w:t>
      </w:r>
      <w:proofErr w:type="gramEnd"/>
      <w:r>
        <w:rPr>
          <w:sz w:val="28"/>
          <w:szCs w:val="28"/>
          <w:lang w:val="uk-UA"/>
        </w:rPr>
        <w:t>ї</w:t>
      </w:r>
      <w:r>
        <w:rPr>
          <w:sz w:val="28"/>
          <w:szCs w:val="28"/>
        </w:rPr>
        <w:t>ни</w:t>
      </w:r>
      <w:r w:rsidRPr="00771399">
        <w:rPr>
          <w:sz w:val="28"/>
          <w:szCs w:val="28"/>
        </w:rPr>
        <w:t xml:space="preserve">, 2003. – </w:t>
      </w:r>
      <w:r>
        <w:rPr>
          <w:sz w:val="28"/>
          <w:szCs w:val="28"/>
        </w:rPr>
        <w:t xml:space="preserve">   </w:t>
      </w:r>
      <w:r w:rsidRPr="00771399">
        <w:rPr>
          <w:sz w:val="28"/>
          <w:szCs w:val="28"/>
        </w:rPr>
        <w:t>344 с.</w:t>
      </w:r>
    </w:p>
    <w:p w:rsidR="00E1794C" w:rsidRPr="00003A64" w:rsidRDefault="00E1794C" w:rsidP="007E4CB8">
      <w:pPr>
        <w:numPr>
          <w:ilvl w:val="0"/>
          <w:numId w:val="57"/>
        </w:numPr>
        <w:suppressAutoHyphens w:val="0"/>
        <w:spacing w:line="360" w:lineRule="auto"/>
        <w:jc w:val="both"/>
        <w:rPr>
          <w:sz w:val="28"/>
          <w:szCs w:val="28"/>
          <w:lang w:val="uk-UA"/>
        </w:rPr>
      </w:pPr>
      <w:r w:rsidRPr="005F2ECC">
        <w:rPr>
          <w:i/>
          <w:sz w:val="28"/>
          <w:szCs w:val="28"/>
        </w:rPr>
        <w:t>Ширяева Н.В.</w:t>
      </w:r>
      <w:r w:rsidRPr="00003A64">
        <w:rPr>
          <w:sz w:val="28"/>
          <w:szCs w:val="28"/>
        </w:rPr>
        <w:t xml:space="preserve"> Когнитивный анализ синонимического ряда “радость” (на материале немецкого языка) // Филол. науки в МГИМО: Сб</w:t>
      </w:r>
      <w:proofErr w:type="gramStart"/>
      <w:r w:rsidRPr="00003A64">
        <w:rPr>
          <w:sz w:val="28"/>
          <w:szCs w:val="28"/>
        </w:rPr>
        <w:t>.н</w:t>
      </w:r>
      <w:proofErr w:type="gramEnd"/>
      <w:r w:rsidRPr="00003A64">
        <w:rPr>
          <w:sz w:val="28"/>
          <w:szCs w:val="28"/>
        </w:rPr>
        <w:t>аучн.трудов № 6 (</w:t>
      </w:r>
      <w:r>
        <w:rPr>
          <w:sz w:val="28"/>
          <w:szCs w:val="28"/>
        </w:rPr>
        <w:t>21). – М.: МГИМО, 2001. – С.128</w:t>
      </w:r>
      <w:r>
        <w:rPr>
          <w:sz w:val="28"/>
          <w:szCs w:val="28"/>
          <w:lang w:val="uk-UA"/>
        </w:rPr>
        <w:t>–</w:t>
      </w:r>
      <w:r w:rsidRPr="00003A64">
        <w:rPr>
          <w:sz w:val="28"/>
          <w:szCs w:val="28"/>
        </w:rPr>
        <w:t>135.</w:t>
      </w:r>
    </w:p>
    <w:p w:rsidR="00E1794C" w:rsidRDefault="00E1794C" w:rsidP="007E4CB8">
      <w:pPr>
        <w:numPr>
          <w:ilvl w:val="0"/>
          <w:numId w:val="57"/>
        </w:numPr>
        <w:suppressAutoHyphens w:val="0"/>
        <w:spacing w:line="360" w:lineRule="auto"/>
        <w:jc w:val="both"/>
        <w:rPr>
          <w:sz w:val="28"/>
          <w:szCs w:val="28"/>
          <w:lang w:val="uk-UA"/>
        </w:rPr>
      </w:pPr>
      <w:r w:rsidRPr="00531F84">
        <w:rPr>
          <w:i/>
          <w:sz w:val="28"/>
          <w:szCs w:val="28"/>
        </w:rPr>
        <w:t>Юганов В.И.</w:t>
      </w:r>
      <w:r>
        <w:rPr>
          <w:sz w:val="28"/>
          <w:szCs w:val="28"/>
        </w:rPr>
        <w:t xml:space="preserve"> Текст как продукт коммуникативного акта // Коммуникативно-прагматические и семантические функции речевых единств: Сб. научн. тр. – Калинин: </w:t>
      </w:r>
      <w:r>
        <w:rPr>
          <w:sz w:val="28"/>
          <w:szCs w:val="28"/>
          <w:lang w:val="uk-UA"/>
        </w:rPr>
        <w:t>КГУ</w:t>
      </w:r>
      <w:r>
        <w:rPr>
          <w:sz w:val="28"/>
          <w:szCs w:val="28"/>
        </w:rPr>
        <w:t>, 1980. – С. 73–82.</w:t>
      </w:r>
    </w:p>
    <w:p w:rsidR="00E1794C" w:rsidRDefault="00E1794C" w:rsidP="007E4CB8">
      <w:pPr>
        <w:numPr>
          <w:ilvl w:val="0"/>
          <w:numId w:val="57"/>
        </w:numPr>
        <w:suppressAutoHyphens w:val="0"/>
        <w:spacing w:line="360" w:lineRule="auto"/>
        <w:jc w:val="both"/>
        <w:rPr>
          <w:sz w:val="28"/>
          <w:szCs w:val="28"/>
          <w:lang w:val="uk-UA"/>
        </w:rPr>
      </w:pPr>
      <w:r w:rsidRPr="007C05EA">
        <w:rPr>
          <w:i/>
          <w:sz w:val="28"/>
        </w:rPr>
        <w:t>Яворська Г.М.</w:t>
      </w:r>
      <w:r>
        <w:rPr>
          <w:sz w:val="28"/>
        </w:rPr>
        <w:t xml:space="preserve"> Прескриптивна </w:t>
      </w:r>
      <w:r>
        <w:rPr>
          <w:sz w:val="28"/>
          <w:lang w:val="uk-UA"/>
        </w:rPr>
        <w:t>лінгвістика як дискурс: Мова, культура, влада. – К.: Нац. акад. наук України, Ін-т мовознавства ім. О.О.Потебні, 2000. – 288 с.</w:t>
      </w:r>
    </w:p>
    <w:p w:rsidR="00E1794C" w:rsidRDefault="00E1794C" w:rsidP="007E4CB8">
      <w:pPr>
        <w:numPr>
          <w:ilvl w:val="0"/>
          <w:numId w:val="57"/>
        </w:numPr>
        <w:suppressAutoHyphens w:val="0"/>
        <w:spacing w:line="360" w:lineRule="auto"/>
        <w:jc w:val="both"/>
        <w:rPr>
          <w:sz w:val="28"/>
          <w:szCs w:val="28"/>
          <w:lang w:val="uk-UA"/>
        </w:rPr>
      </w:pPr>
      <w:r w:rsidRPr="007C05EA">
        <w:rPr>
          <w:i/>
          <w:sz w:val="28"/>
          <w:szCs w:val="28"/>
          <w:lang w:val="uk-UA"/>
        </w:rPr>
        <w:t>Яворська С.М.</w:t>
      </w:r>
      <w:r>
        <w:rPr>
          <w:sz w:val="28"/>
          <w:szCs w:val="28"/>
          <w:lang w:val="uk-UA"/>
        </w:rPr>
        <w:t xml:space="preserve"> Рецензія як тип тексту (на матеріалі англомовної рецензії): Дис. ... канд. філол. наук: 10.02.04. – Львів, 2000. – 264 с.</w:t>
      </w:r>
    </w:p>
    <w:p w:rsidR="00E1794C" w:rsidRDefault="00E1794C" w:rsidP="007E4CB8">
      <w:pPr>
        <w:numPr>
          <w:ilvl w:val="0"/>
          <w:numId w:val="57"/>
        </w:numPr>
        <w:suppressAutoHyphens w:val="0"/>
        <w:spacing w:line="360" w:lineRule="auto"/>
        <w:jc w:val="both"/>
        <w:rPr>
          <w:sz w:val="28"/>
          <w:szCs w:val="28"/>
          <w:lang w:val="uk-UA"/>
        </w:rPr>
      </w:pPr>
      <w:r w:rsidRPr="00C013BA">
        <w:rPr>
          <w:i/>
          <w:sz w:val="28"/>
          <w:szCs w:val="28"/>
          <w:lang w:val="uk-UA"/>
        </w:rPr>
        <w:t>Яковлева Е.А.</w:t>
      </w:r>
      <w:r>
        <w:rPr>
          <w:sz w:val="28"/>
          <w:szCs w:val="28"/>
          <w:lang w:val="uk-UA"/>
        </w:rPr>
        <w:t xml:space="preserve"> Листовка в аспекте речевой коммуникации: жанровая характеристика // Многомерность языка и науки о языке: Материалы Всерос. научной конф. Ч.ІІ. – Бирск:</w:t>
      </w:r>
      <w:r>
        <w:rPr>
          <w:sz w:val="28"/>
          <w:szCs w:val="28"/>
        </w:rPr>
        <w:t xml:space="preserve"> Бирский гос. пед. ин-т, 2001. – С.71–73.</w:t>
      </w:r>
    </w:p>
    <w:p w:rsidR="00E1794C" w:rsidRDefault="00E1794C" w:rsidP="007E4CB8">
      <w:pPr>
        <w:numPr>
          <w:ilvl w:val="0"/>
          <w:numId w:val="57"/>
        </w:numPr>
        <w:suppressAutoHyphens w:val="0"/>
        <w:spacing w:line="360" w:lineRule="auto"/>
        <w:jc w:val="both"/>
        <w:rPr>
          <w:sz w:val="28"/>
          <w:szCs w:val="28"/>
          <w:lang w:val="uk-UA"/>
        </w:rPr>
      </w:pPr>
      <w:r w:rsidRPr="00DE1B2D">
        <w:rPr>
          <w:i/>
          <w:sz w:val="28"/>
          <w:szCs w:val="28"/>
          <w:lang w:val="uk-UA"/>
        </w:rPr>
        <w:t>Ямчинская Т.И.</w:t>
      </w:r>
      <w:r w:rsidRPr="00DE1B2D">
        <w:rPr>
          <w:sz w:val="28"/>
          <w:szCs w:val="28"/>
          <w:lang w:val="uk-UA"/>
        </w:rPr>
        <w:t xml:space="preserve"> Лингвистические особенности текстов рекламных аннотаций художественных произведений современной англоязычной прозы: Дис</w:t>
      </w:r>
      <w:r>
        <w:rPr>
          <w:sz w:val="28"/>
          <w:szCs w:val="28"/>
          <w:lang w:val="uk-UA"/>
        </w:rPr>
        <w:t xml:space="preserve">. </w:t>
      </w:r>
      <w:r w:rsidRPr="00DE1B2D">
        <w:rPr>
          <w:sz w:val="28"/>
          <w:szCs w:val="28"/>
          <w:lang w:val="uk-UA"/>
        </w:rPr>
        <w:t>… канд. филол. наук: 10.02.04. – К., 1997. – 197 с.</w:t>
      </w:r>
    </w:p>
    <w:p w:rsidR="00E1794C" w:rsidRPr="00A92913" w:rsidRDefault="00E1794C" w:rsidP="007E4CB8">
      <w:pPr>
        <w:numPr>
          <w:ilvl w:val="0"/>
          <w:numId w:val="57"/>
        </w:numPr>
        <w:suppressAutoHyphens w:val="0"/>
        <w:spacing w:line="360" w:lineRule="auto"/>
        <w:jc w:val="both"/>
        <w:rPr>
          <w:sz w:val="28"/>
          <w:szCs w:val="28"/>
          <w:lang w:val="uk-UA"/>
        </w:rPr>
      </w:pPr>
      <w:r w:rsidRPr="001317BA">
        <w:rPr>
          <w:i/>
          <w:sz w:val="28"/>
          <w:szCs w:val="28"/>
          <w:lang w:val="de-DE"/>
        </w:rPr>
        <w:t>Bessmertnaja</w:t>
      </w:r>
      <w:r w:rsidRPr="00DE1B2D">
        <w:rPr>
          <w:i/>
          <w:sz w:val="28"/>
          <w:szCs w:val="28"/>
          <w:lang w:val="uk-UA"/>
        </w:rPr>
        <w:t xml:space="preserve"> </w:t>
      </w:r>
      <w:r w:rsidRPr="001317BA">
        <w:rPr>
          <w:i/>
          <w:sz w:val="28"/>
          <w:szCs w:val="28"/>
          <w:lang w:val="de-DE"/>
        </w:rPr>
        <w:t>N</w:t>
      </w:r>
      <w:r w:rsidRPr="00DE1B2D">
        <w:rPr>
          <w:i/>
          <w:sz w:val="28"/>
          <w:szCs w:val="28"/>
          <w:lang w:val="uk-UA"/>
        </w:rPr>
        <w:t>.</w:t>
      </w:r>
      <w:r w:rsidRPr="001317BA">
        <w:rPr>
          <w:i/>
          <w:sz w:val="28"/>
          <w:szCs w:val="28"/>
          <w:lang w:val="de-DE"/>
        </w:rPr>
        <w:t>W</w:t>
      </w:r>
      <w:r w:rsidRPr="00DE1B2D">
        <w:rPr>
          <w:i/>
          <w:sz w:val="28"/>
          <w:szCs w:val="28"/>
          <w:lang w:val="uk-UA"/>
        </w:rPr>
        <w:t xml:space="preserve">., </w:t>
      </w:r>
      <w:r w:rsidRPr="001317BA">
        <w:rPr>
          <w:i/>
          <w:sz w:val="28"/>
          <w:szCs w:val="28"/>
          <w:lang w:val="de-DE"/>
        </w:rPr>
        <w:t>Wittmers</w:t>
      </w:r>
      <w:r w:rsidRPr="00DE1B2D">
        <w:rPr>
          <w:i/>
          <w:sz w:val="28"/>
          <w:szCs w:val="28"/>
          <w:lang w:val="uk-UA"/>
        </w:rPr>
        <w:t xml:space="preserve"> </w:t>
      </w:r>
      <w:r w:rsidRPr="001317BA">
        <w:rPr>
          <w:i/>
          <w:sz w:val="28"/>
          <w:szCs w:val="28"/>
          <w:lang w:val="de-DE"/>
        </w:rPr>
        <w:t>E</w:t>
      </w:r>
      <w:r w:rsidRPr="00DE1B2D">
        <w:rPr>
          <w:i/>
          <w:sz w:val="28"/>
          <w:szCs w:val="28"/>
          <w:lang w:val="uk-UA"/>
        </w:rPr>
        <w:t>.</w:t>
      </w:r>
      <w:r w:rsidRPr="00DE1B2D">
        <w:rPr>
          <w:sz w:val="28"/>
          <w:szCs w:val="28"/>
          <w:lang w:val="uk-UA"/>
        </w:rPr>
        <w:t xml:space="preserve"> Ü</w:t>
      </w:r>
      <w:r w:rsidRPr="00A92913">
        <w:rPr>
          <w:sz w:val="28"/>
          <w:szCs w:val="28"/>
          <w:lang w:val="de-DE"/>
        </w:rPr>
        <w:t>bungsbuch</w:t>
      </w:r>
      <w:r w:rsidRPr="00DE1B2D">
        <w:rPr>
          <w:sz w:val="28"/>
          <w:szCs w:val="28"/>
          <w:lang w:val="uk-UA"/>
        </w:rPr>
        <w:t xml:space="preserve"> </w:t>
      </w:r>
      <w:r w:rsidRPr="00A92913">
        <w:rPr>
          <w:sz w:val="28"/>
          <w:szCs w:val="28"/>
          <w:lang w:val="de-DE"/>
        </w:rPr>
        <w:t>zur</w:t>
      </w:r>
      <w:r w:rsidRPr="00DE1B2D">
        <w:rPr>
          <w:sz w:val="28"/>
          <w:szCs w:val="28"/>
          <w:lang w:val="uk-UA"/>
        </w:rPr>
        <w:t xml:space="preserve"> </w:t>
      </w:r>
      <w:r w:rsidRPr="00A92913">
        <w:rPr>
          <w:sz w:val="28"/>
          <w:szCs w:val="28"/>
          <w:lang w:val="de-DE"/>
        </w:rPr>
        <w:t>Textlinguistik</w:t>
      </w:r>
      <w:r w:rsidRPr="00DE1B2D">
        <w:rPr>
          <w:sz w:val="28"/>
          <w:szCs w:val="28"/>
          <w:lang w:val="uk-UA"/>
        </w:rPr>
        <w:t xml:space="preserve"> (</w:t>
      </w:r>
      <w:r>
        <w:rPr>
          <w:sz w:val="28"/>
          <w:szCs w:val="28"/>
          <w:lang w:val="de-DE"/>
        </w:rPr>
        <w:t>Einfach</w:t>
      </w:r>
      <w:r w:rsidRPr="00DE1B2D">
        <w:rPr>
          <w:sz w:val="28"/>
          <w:szCs w:val="28"/>
          <w:lang w:val="uk-UA"/>
        </w:rPr>
        <w:t xml:space="preserve"> </w:t>
      </w:r>
      <w:r>
        <w:rPr>
          <w:sz w:val="28"/>
          <w:szCs w:val="28"/>
          <w:lang w:val="de-DE"/>
        </w:rPr>
        <w:t>Kompositionsformen</w:t>
      </w:r>
      <w:r w:rsidRPr="00DE1B2D">
        <w:rPr>
          <w:sz w:val="28"/>
          <w:szCs w:val="28"/>
          <w:lang w:val="uk-UA"/>
        </w:rPr>
        <w:t xml:space="preserve">). – </w:t>
      </w:r>
      <w:r>
        <w:rPr>
          <w:sz w:val="28"/>
          <w:szCs w:val="28"/>
          <w:lang w:val="de-DE"/>
        </w:rPr>
        <w:t>M</w:t>
      </w:r>
      <w:r w:rsidRPr="00DE1B2D">
        <w:rPr>
          <w:sz w:val="28"/>
          <w:szCs w:val="28"/>
          <w:lang w:val="uk-UA"/>
        </w:rPr>
        <w:t xml:space="preserve">.: </w:t>
      </w:r>
      <w:r>
        <w:rPr>
          <w:sz w:val="28"/>
          <w:szCs w:val="28"/>
          <w:lang w:val="de-DE"/>
        </w:rPr>
        <w:t>Vyssaja</w:t>
      </w:r>
      <w:r w:rsidRPr="00DE1B2D">
        <w:rPr>
          <w:sz w:val="28"/>
          <w:szCs w:val="28"/>
          <w:lang w:val="uk-UA"/>
        </w:rPr>
        <w:t xml:space="preserve"> </w:t>
      </w:r>
      <w:r>
        <w:rPr>
          <w:sz w:val="28"/>
          <w:szCs w:val="28"/>
          <w:lang w:val="de-DE"/>
        </w:rPr>
        <w:t>Skola</w:t>
      </w:r>
      <w:r w:rsidRPr="00DE1B2D">
        <w:rPr>
          <w:sz w:val="28"/>
          <w:szCs w:val="28"/>
          <w:lang w:val="uk-UA"/>
        </w:rPr>
        <w:t xml:space="preserve">, 1979. – 174 </w:t>
      </w:r>
      <w:r>
        <w:rPr>
          <w:sz w:val="28"/>
          <w:szCs w:val="28"/>
          <w:lang w:val="de-DE"/>
        </w:rPr>
        <w:t>S</w:t>
      </w:r>
      <w:r w:rsidRPr="00DE1B2D">
        <w:rPr>
          <w:sz w:val="28"/>
          <w:szCs w:val="28"/>
          <w:lang w:val="uk-UA"/>
        </w:rPr>
        <w:t>.</w:t>
      </w:r>
    </w:p>
    <w:p w:rsidR="00E1794C" w:rsidRPr="00FD661F" w:rsidRDefault="00E1794C" w:rsidP="007E4CB8">
      <w:pPr>
        <w:numPr>
          <w:ilvl w:val="0"/>
          <w:numId w:val="57"/>
        </w:numPr>
        <w:suppressAutoHyphens w:val="0"/>
        <w:spacing w:line="360" w:lineRule="auto"/>
        <w:jc w:val="both"/>
        <w:rPr>
          <w:sz w:val="28"/>
          <w:szCs w:val="28"/>
          <w:lang w:val="uk-UA"/>
        </w:rPr>
      </w:pPr>
      <w:r w:rsidRPr="00EE3B82">
        <w:rPr>
          <w:i/>
          <w:sz w:val="28"/>
          <w:szCs w:val="28"/>
          <w:lang w:val="en-US"/>
        </w:rPr>
        <w:t>Bhatia V.K.</w:t>
      </w:r>
      <w:r>
        <w:rPr>
          <w:sz w:val="28"/>
          <w:szCs w:val="28"/>
          <w:lang w:val="en-US"/>
        </w:rPr>
        <w:t xml:space="preserve"> Analysing Genre: language use in professional setting. – L., N.Y.: Longman, 1993. – </w:t>
      </w:r>
      <w:proofErr w:type="gramStart"/>
      <w:r>
        <w:rPr>
          <w:sz w:val="28"/>
          <w:szCs w:val="28"/>
          <w:lang w:val="en-US"/>
        </w:rPr>
        <w:t>xvi</w:t>
      </w:r>
      <w:proofErr w:type="gramEnd"/>
      <w:r>
        <w:rPr>
          <w:sz w:val="28"/>
          <w:szCs w:val="28"/>
          <w:lang w:val="en-US"/>
        </w:rPr>
        <w:t xml:space="preserve"> + 246 p.</w:t>
      </w:r>
    </w:p>
    <w:p w:rsidR="00E1794C" w:rsidRPr="0096638B" w:rsidRDefault="00E1794C" w:rsidP="007E4CB8">
      <w:pPr>
        <w:numPr>
          <w:ilvl w:val="0"/>
          <w:numId w:val="57"/>
        </w:numPr>
        <w:suppressAutoHyphens w:val="0"/>
        <w:spacing w:line="360" w:lineRule="auto"/>
        <w:jc w:val="both"/>
        <w:rPr>
          <w:sz w:val="28"/>
          <w:szCs w:val="28"/>
          <w:lang w:val="uk-UA"/>
        </w:rPr>
      </w:pPr>
      <w:r w:rsidRPr="00F4588F">
        <w:rPr>
          <w:i/>
          <w:sz w:val="28"/>
          <w:lang w:val="en-US"/>
        </w:rPr>
        <w:lastRenderedPageBreak/>
        <w:t>Biti V.</w:t>
      </w:r>
      <w:r>
        <w:rPr>
          <w:sz w:val="28"/>
          <w:lang w:val="en-US"/>
        </w:rPr>
        <w:t xml:space="preserve"> The site of interpretation // Semiotica. – 2000. – Vol. 130, </w:t>
      </w:r>
      <w:r w:rsidRPr="00792B4D">
        <w:rPr>
          <w:sz w:val="28"/>
          <w:lang w:val="en-US"/>
        </w:rPr>
        <w:t>№</w:t>
      </w:r>
      <w:r>
        <w:rPr>
          <w:sz w:val="28"/>
          <w:lang w:val="en-US"/>
        </w:rPr>
        <w:t xml:space="preserve"> 1/2. – P. 221–231.</w:t>
      </w:r>
    </w:p>
    <w:p w:rsidR="00E1794C" w:rsidRPr="00B82EFC" w:rsidRDefault="00E1794C" w:rsidP="007E4CB8">
      <w:pPr>
        <w:numPr>
          <w:ilvl w:val="0"/>
          <w:numId w:val="57"/>
        </w:numPr>
        <w:suppressAutoHyphens w:val="0"/>
        <w:spacing w:line="360" w:lineRule="auto"/>
        <w:jc w:val="both"/>
        <w:rPr>
          <w:sz w:val="28"/>
          <w:szCs w:val="28"/>
          <w:lang w:val="uk-UA"/>
        </w:rPr>
      </w:pPr>
      <w:r w:rsidRPr="00243D1C">
        <w:rPr>
          <w:i/>
          <w:sz w:val="28"/>
          <w:szCs w:val="28"/>
          <w:lang w:val="en-US"/>
        </w:rPr>
        <w:t>Bordwell D.</w:t>
      </w:r>
      <w:r>
        <w:rPr>
          <w:sz w:val="28"/>
          <w:szCs w:val="28"/>
          <w:lang w:val="en-US"/>
        </w:rPr>
        <w:t xml:space="preserve"> On the history of film style. – Cambridge: Harvard Univ. Press, 1997. – x + 322 p.</w:t>
      </w:r>
    </w:p>
    <w:p w:rsidR="00E1794C" w:rsidRPr="002C0FB5" w:rsidRDefault="00E1794C" w:rsidP="007E4CB8">
      <w:pPr>
        <w:numPr>
          <w:ilvl w:val="0"/>
          <w:numId w:val="57"/>
        </w:numPr>
        <w:suppressAutoHyphens w:val="0"/>
        <w:spacing w:line="360" w:lineRule="auto"/>
        <w:jc w:val="both"/>
        <w:rPr>
          <w:sz w:val="28"/>
          <w:szCs w:val="28"/>
          <w:lang w:val="uk-UA"/>
        </w:rPr>
      </w:pPr>
      <w:r w:rsidRPr="00C935A3">
        <w:rPr>
          <w:i/>
          <w:sz w:val="28"/>
          <w:szCs w:val="28"/>
          <w:lang w:val="en-US"/>
        </w:rPr>
        <w:t>Brown G., Yule G.</w:t>
      </w:r>
      <w:r>
        <w:rPr>
          <w:sz w:val="28"/>
          <w:szCs w:val="28"/>
          <w:lang w:val="en-US"/>
        </w:rPr>
        <w:t xml:space="preserve"> Discourse Analysis. – Cambridge: Cambridge Univ. Press, 1983. – 288 p.</w:t>
      </w:r>
    </w:p>
    <w:p w:rsidR="00E1794C" w:rsidRPr="007F1C97" w:rsidRDefault="00E1794C" w:rsidP="007E4CB8">
      <w:pPr>
        <w:numPr>
          <w:ilvl w:val="0"/>
          <w:numId w:val="57"/>
        </w:numPr>
        <w:suppressAutoHyphens w:val="0"/>
        <w:spacing w:line="360" w:lineRule="auto"/>
        <w:jc w:val="both"/>
        <w:rPr>
          <w:sz w:val="28"/>
          <w:szCs w:val="28"/>
          <w:lang w:val="uk-UA"/>
        </w:rPr>
      </w:pPr>
      <w:r w:rsidRPr="007F1C97">
        <w:rPr>
          <w:i/>
          <w:sz w:val="28"/>
          <w:lang w:val="en-US"/>
        </w:rPr>
        <w:t>Clausner C. T., Croft W.</w:t>
      </w:r>
      <w:r>
        <w:rPr>
          <w:sz w:val="28"/>
          <w:lang w:val="en-US"/>
        </w:rPr>
        <w:t xml:space="preserve"> Domains and image schemas // Cognitive Linguistics. – 1999. – Vol. 10, </w:t>
      </w:r>
      <w:r>
        <w:rPr>
          <w:sz w:val="28"/>
          <w:lang w:val="uk-UA"/>
        </w:rPr>
        <w:t>№</w:t>
      </w:r>
      <w:r>
        <w:rPr>
          <w:sz w:val="28"/>
          <w:lang w:val="en-US"/>
        </w:rPr>
        <w:t>1. – P. 1–31.</w:t>
      </w:r>
    </w:p>
    <w:p w:rsidR="00E1794C" w:rsidRPr="00AA49D7" w:rsidRDefault="00E1794C" w:rsidP="007E4CB8">
      <w:pPr>
        <w:numPr>
          <w:ilvl w:val="0"/>
          <w:numId w:val="57"/>
        </w:numPr>
        <w:suppressAutoHyphens w:val="0"/>
        <w:spacing w:line="360" w:lineRule="auto"/>
        <w:jc w:val="both"/>
        <w:rPr>
          <w:sz w:val="28"/>
          <w:szCs w:val="28"/>
          <w:lang w:val="uk-UA"/>
        </w:rPr>
      </w:pPr>
      <w:r w:rsidRPr="00AD77F1">
        <w:rPr>
          <w:i/>
          <w:sz w:val="28"/>
          <w:szCs w:val="28"/>
          <w:lang w:val="en-US"/>
        </w:rPr>
        <w:t>Cockerham W.C.</w:t>
      </w:r>
      <w:r>
        <w:rPr>
          <w:sz w:val="28"/>
          <w:szCs w:val="28"/>
          <w:lang w:val="en-US"/>
        </w:rPr>
        <w:t xml:space="preserve"> The Global Society: An Introduction to Sociology. – N.Y.: McGraw-Hill, Inc., 1995. – </w:t>
      </w:r>
      <w:proofErr w:type="gramStart"/>
      <w:r>
        <w:rPr>
          <w:sz w:val="28"/>
          <w:szCs w:val="28"/>
          <w:lang w:val="en-US"/>
        </w:rPr>
        <w:t>xviii</w:t>
      </w:r>
      <w:proofErr w:type="gramEnd"/>
      <w:r>
        <w:rPr>
          <w:sz w:val="28"/>
          <w:szCs w:val="28"/>
          <w:lang w:val="uk-UA"/>
        </w:rPr>
        <w:t xml:space="preserve"> +</w:t>
      </w:r>
      <w:r>
        <w:rPr>
          <w:sz w:val="28"/>
          <w:szCs w:val="28"/>
          <w:lang w:val="en-US"/>
        </w:rPr>
        <w:t xml:space="preserve"> 590 p.</w:t>
      </w:r>
    </w:p>
    <w:p w:rsidR="00E1794C" w:rsidRPr="0035624E" w:rsidRDefault="00E1794C" w:rsidP="007E4CB8">
      <w:pPr>
        <w:numPr>
          <w:ilvl w:val="0"/>
          <w:numId w:val="57"/>
        </w:numPr>
        <w:suppressAutoHyphens w:val="0"/>
        <w:spacing w:line="360" w:lineRule="auto"/>
        <w:jc w:val="both"/>
        <w:rPr>
          <w:sz w:val="28"/>
          <w:szCs w:val="28"/>
          <w:lang w:val="uk-UA"/>
        </w:rPr>
      </w:pPr>
      <w:r w:rsidRPr="00A554DA">
        <w:rPr>
          <w:i/>
          <w:sz w:val="28"/>
          <w:szCs w:val="28"/>
          <w:lang w:val="en-US"/>
        </w:rPr>
        <w:t>Crystal D.</w:t>
      </w:r>
      <w:r>
        <w:rPr>
          <w:sz w:val="28"/>
          <w:szCs w:val="28"/>
          <w:lang w:val="en-US"/>
        </w:rPr>
        <w:t xml:space="preserve"> The Cambridge Encyclopedia of the English Language. – N.Y.: Cambridge Univ. Press, 1995. – 489 p.</w:t>
      </w:r>
    </w:p>
    <w:p w:rsidR="00E1794C" w:rsidRPr="00E2291E" w:rsidRDefault="00E1794C" w:rsidP="007E4CB8">
      <w:pPr>
        <w:numPr>
          <w:ilvl w:val="0"/>
          <w:numId w:val="57"/>
        </w:numPr>
        <w:suppressAutoHyphens w:val="0"/>
        <w:spacing w:line="360" w:lineRule="auto"/>
        <w:jc w:val="both"/>
        <w:rPr>
          <w:sz w:val="28"/>
          <w:szCs w:val="28"/>
          <w:lang w:val="uk-UA"/>
        </w:rPr>
      </w:pPr>
      <w:r w:rsidRPr="00E2291E">
        <w:rPr>
          <w:i/>
          <w:sz w:val="28"/>
          <w:lang w:val="en-US"/>
        </w:rPr>
        <w:t>Devlieger J. P., Baz T., Drazen C.</w:t>
      </w:r>
      <w:r>
        <w:rPr>
          <w:sz w:val="28"/>
          <w:lang w:val="en-US"/>
        </w:rPr>
        <w:t xml:space="preserve"> Mental retardation in American film: A semiotoc analysis // Semiotica. – 2000. – Vol. 129, </w:t>
      </w:r>
      <w:r w:rsidRPr="00792B4D">
        <w:rPr>
          <w:sz w:val="28"/>
          <w:lang w:val="en-US"/>
        </w:rPr>
        <w:t>№</w:t>
      </w:r>
      <w:r>
        <w:rPr>
          <w:sz w:val="28"/>
          <w:lang w:val="en-US"/>
        </w:rPr>
        <w:t xml:space="preserve"> 1/4. – P. 1–28.</w:t>
      </w:r>
    </w:p>
    <w:p w:rsidR="00E1794C" w:rsidRPr="00A141BB" w:rsidRDefault="00E1794C" w:rsidP="007E4CB8">
      <w:pPr>
        <w:numPr>
          <w:ilvl w:val="0"/>
          <w:numId w:val="57"/>
        </w:numPr>
        <w:suppressAutoHyphens w:val="0"/>
        <w:spacing w:line="360" w:lineRule="auto"/>
        <w:jc w:val="both"/>
        <w:rPr>
          <w:sz w:val="28"/>
          <w:szCs w:val="28"/>
          <w:lang w:val="uk-UA"/>
        </w:rPr>
      </w:pPr>
      <w:r w:rsidRPr="00A141BB">
        <w:rPr>
          <w:i/>
          <w:color w:val="000000"/>
          <w:sz w:val="28"/>
          <w:szCs w:val="28"/>
          <w:lang w:val="en-US"/>
        </w:rPr>
        <w:t>Doležel L</w:t>
      </w:r>
      <w:r w:rsidRPr="00A141BB">
        <w:rPr>
          <w:color w:val="000000"/>
          <w:sz w:val="28"/>
          <w:szCs w:val="28"/>
          <w:lang w:val="en-US"/>
        </w:rPr>
        <w:t>. Heterocosmica. – Baltimore: The John Hopkins Univ. Press</w:t>
      </w:r>
      <w:r>
        <w:rPr>
          <w:color w:val="000000"/>
          <w:sz w:val="28"/>
          <w:szCs w:val="28"/>
          <w:lang w:val="uk-UA"/>
        </w:rPr>
        <w:t>, 1998. – 321 р.</w:t>
      </w:r>
    </w:p>
    <w:p w:rsidR="00E1794C" w:rsidRPr="00243D1C" w:rsidRDefault="00E1794C" w:rsidP="007E4CB8">
      <w:pPr>
        <w:numPr>
          <w:ilvl w:val="0"/>
          <w:numId w:val="57"/>
        </w:numPr>
        <w:suppressAutoHyphens w:val="0"/>
        <w:spacing w:line="360" w:lineRule="auto"/>
        <w:jc w:val="both"/>
        <w:rPr>
          <w:sz w:val="28"/>
          <w:szCs w:val="28"/>
          <w:lang w:val="uk-UA"/>
        </w:rPr>
      </w:pPr>
      <w:r w:rsidRPr="00243D1C">
        <w:rPr>
          <w:i/>
          <w:sz w:val="28"/>
          <w:lang w:val="en-US"/>
        </w:rPr>
        <w:t xml:space="preserve">Dominic </w:t>
      </w:r>
      <w:r>
        <w:rPr>
          <w:i/>
          <w:sz w:val="28"/>
          <w:lang w:val="en-US"/>
        </w:rPr>
        <w:t>S</w:t>
      </w:r>
      <w:r w:rsidRPr="00243D1C">
        <w:rPr>
          <w:i/>
          <w:sz w:val="28"/>
          <w:lang w:val="en-US"/>
        </w:rPr>
        <w:t>.R.</w:t>
      </w:r>
      <w:r>
        <w:rPr>
          <w:sz w:val="28"/>
          <w:lang w:val="en-US"/>
        </w:rPr>
        <w:t xml:space="preserve"> The Dynamics of Mass Communication. – Boston: McGraw-Hill College, 1999. – </w:t>
      </w:r>
      <w:proofErr w:type="gramStart"/>
      <w:r>
        <w:rPr>
          <w:sz w:val="28"/>
          <w:lang w:val="en-US"/>
        </w:rPr>
        <w:t>xxiii</w:t>
      </w:r>
      <w:proofErr w:type="gramEnd"/>
      <w:r>
        <w:rPr>
          <w:sz w:val="28"/>
          <w:lang w:val="uk-UA"/>
        </w:rPr>
        <w:t xml:space="preserve"> +</w:t>
      </w:r>
      <w:r>
        <w:rPr>
          <w:sz w:val="28"/>
          <w:lang w:val="en-US"/>
        </w:rPr>
        <w:t xml:space="preserve"> 568 p.</w:t>
      </w:r>
    </w:p>
    <w:p w:rsidR="00E1794C" w:rsidRPr="00495E00" w:rsidRDefault="00E1794C" w:rsidP="007E4CB8">
      <w:pPr>
        <w:numPr>
          <w:ilvl w:val="0"/>
          <w:numId w:val="57"/>
        </w:numPr>
        <w:suppressAutoHyphens w:val="0"/>
        <w:spacing w:line="360" w:lineRule="auto"/>
        <w:jc w:val="both"/>
        <w:rPr>
          <w:sz w:val="28"/>
          <w:szCs w:val="28"/>
          <w:lang w:val="uk-UA"/>
        </w:rPr>
      </w:pPr>
      <w:r w:rsidRPr="00495E00">
        <w:rPr>
          <w:i/>
          <w:sz w:val="28"/>
          <w:lang w:val="en-US"/>
        </w:rPr>
        <w:t>Dominic S.</w:t>
      </w:r>
      <w:r>
        <w:rPr>
          <w:sz w:val="28"/>
          <w:lang w:val="en-US"/>
        </w:rPr>
        <w:t xml:space="preserve"> What linguists can and can’t tell you about the human mind: A reply to Croft // Cognitive Linguistics. – 1998. – Vol. 9, </w:t>
      </w:r>
      <w:r w:rsidRPr="00792B4D">
        <w:rPr>
          <w:sz w:val="28"/>
          <w:lang w:val="en-US"/>
        </w:rPr>
        <w:t>№</w:t>
      </w:r>
      <w:r>
        <w:rPr>
          <w:sz w:val="28"/>
          <w:lang w:val="en-US"/>
        </w:rPr>
        <w:t xml:space="preserve"> 4. – P. 361–378.</w:t>
      </w:r>
    </w:p>
    <w:p w:rsidR="00E1794C" w:rsidRPr="00A87E87" w:rsidRDefault="00E1794C" w:rsidP="007E4CB8">
      <w:pPr>
        <w:numPr>
          <w:ilvl w:val="0"/>
          <w:numId w:val="57"/>
        </w:numPr>
        <w:suppressAutoHyphens w:val="0"/>
        <w:spacing w:line="360" w:lineRule="auto"/>
        <w:jc w:val="both"/>
        <w:rPr>
          <w:sz w:val="28"/>
          <w:szCs w:val="28"/>
          <w:lang w:val="uk-UA"/>
        </w:rPr>
      </w:pPr>
      <w:r w:rsidRPr="00AD0147">
        <w:rPr>
          <w:i/>
          <w:sz w:val="28"/>
          <w:szCs w:val="28"/>
          <w:lang w:val="en-US"/>
        </w:rPr>
        <w:t>Ebert R.</w:t>
      </w:r>
      <w:r>
        <w:rPr>
          <w:sz w:val="28"/>
          <w:szCs w:val="28"/>
          <w:lang w:val="en-US"/>
        </w:rPr>
        <w:t xml:space="preserve"> The Great Movies. – N.Y.: Broadway Books, 2002. – 512 p.</w:t>
      </w:r>
    </w:p>
    <w:p w:rsidR="00E1794C" w:rsidRDefault="00E1794C" w:rsidP="007E4CB8">
      <w:pPr>
        <w:numPr>
          <w:ilvl w:val="0"/>
          <w:numId w:val="57"/>
        </w:numPr>
        <w:suppressAutoHyphens w:val="0"/>
        <w:spacing w:line="360" w:lineRule="auto"/>
        <w:jc w:val="both"/>
        <w:rPr>
          <w:sz w:val="28"/>
          <w:szCs w:val="28"/>
          <w:lang w:val="uk-UA"/>
        </w:rPr>
      </w:pPr>
      <w:r w:rsidRPr="00161FC0">
        <w:rPr>
          <w:i/>
          <w:sz w:val="28"/>
          <w:szCs w:val="28"/>
          <w:lang w:val="en-GB"/>
        </w:rPr>
        <w:t>Eco U</w:t>
      </w:r>
      <w:r w:rsidRPr="00161FC0">
        <w:rPr>
          <w:sz w:val="28"/>
          <w:szCs w:val="28"/>
          <w:lang w:val="en-US"/>
        </w:rPr>
        <w:t>.</w:t>
      </w:r>
      <w:r w:rsidRPr="00161FC0">
        <w:rPr>
          <w:sz w:val="28"/>
          <w:szCs w:val="28"/>
          <w:lang w:val="en-GB"/>
        </w:rPr>
        <w:t xml:space="preserve"> The Role of the Reader: Explorations in the Semiotics of Texts</w:t>
      </w:r>
      <w:r w:rsidRPr="00161FC0">
        <w:rPr>
          <w:sz w:val="28"/>
          <w:szCs w:val="28"/>
          <w:lang w:val="en-US"/>
        </w:rPr>
        <w:t>. –</w:t>
      </w:r>
      <w:r w:rsidRPr="00161FC0">
        <w:rPr>
          <w:sz w:val="28"/>
          <w:szCs w:val="28"/>
          <w:lang w:val="en-GB"/>
        </w:rPr>
        <w:t xml:space="preserve"> </w:t>
      </w:r>
      <w:r w:rsidRPr="00477CD4">
        <w:rPr>
          <w:bCs/>
          <w:sz w:val="28"/>
          <w:szCs w:val="28"/>
          <w:lang w:val="en-GB"/>
        </w:rPr>
        <w:t>http://www4.ncsu.edu/~dherman/possworlds.html</w:t>
      </w:r>
    </w:p>
    <w:p w:rsidR="00E1794C" w:rsidRPr="007E4309" w:rsidRDefault="00E1794C" w:rsidP="007E4CB8">
      <w:pPr>
        <w:numPr>
          <w:ilvl w:val="0"/>
          <w:numId w:val="57"/>
        </w:numPr>
        <w:suppressAutoHyphens w:val="0"/>
        <w:spacing w:line="360" w:lineRule="auto"/>
        <w:jc w:val="both"/>
        <w:rPr>
          <w:sz w:val="28"/>
          <w:szCs w:val="28"/>
          <w:lang w:val="uk-UA"/>
        </w:rPr>
      </w:pPr>
      <w:r w:rsidRPr="007E4309">
        <w:rPr>
          <w:i/>
          <w:sz w:val="28"/>
          <w:lang w:val="en-US"/>
        </w:rPr>
        <w:t>Esrock E.</w:t>
      </w:r>
      <w:r>
        <w:rPr>
          <w:sz w:val="28"/>
          <w:lang w:val="en-US"/>
        </w:rPr>
        <w:t xml:space="preserve"> The touch of words and images // Semiotica. – 2000. – Vol. 130, </w:t>
      </w:r>
      <w:r w:rsidRPr="00792B4D">
        <w:rPr>
          <w:sz w:val="28"/>
          <w:lang w:val="en-US"/>
        </w:rPr>
        <w:t>№</w:t>
      </w:r>
      <w:r>
        <w:rPr>
          <w:sz w:val="28"/>
          <w:lang w:val="en-US"/>
        </w:rPr>
        <w:t xml:space="preserve"> 1/2. – P. 187–193.</w:t>
      </w:r>
    </w:p>
    <w:p w:rsidR="00E1794C" w:rsidRPr="00B27C37" w:rsidRDefault="00E1794C" w:rsidP="007E4CB8">
      <w:pPr>
        <w:numPr>
          <w:ilvl w:val="0"/>
          <w:numId w:val="57"/>
        </w:numPr>
        <w:suppressAutoHyphens w:val="0"/>
        <w:spacing w:line="360" w:lineRule="auto"/>
        <w:jc w:val="both"/>
        <w:rPr>
          <w:sz w:val="28"/>
          <w:szCs w:val="28"/>
          <w:lang w:val="uk-UA"/>
        </w:rPr>
      </w:pPr>
      <w:r w:rsidRPr="009D71B9">
        <w:rPr>
          <w:i/>
          <w:sz w:val="28"/>
          <w:lang w:val="en-US"/>
        </w:rPr>
        <w:t>Fauconnier G.</w:t>
      </w:r>
      <w:r>
        <w:rPr>
          <w:sz w:val="28"/>
          <w:lang w:val="en-US"/>
        </w:rPr>
        <w:t xml:space="preserve"> Mappings in Thought and Language. – Cambridge: Cambridge Univ. Press, 1997. – 205 p.</w:t>
      </w:r>
    </w:p>
    <w:p w:rsidR="00E1794C" w:rsidRDefault="00E1794C" w:rsidP="007E4CB8">
      <w:pPr>
        <w:numPr>
          <w:ilvl w:val="0"/>
          <w:numId w:val="57"/>
        </w:numPr>
        <w:suppressAutoHyphens w:val="0"/>
        <w:spacing w:line="360" w:lineRule="auto"/>
        <w:jc w:val="both"/>
        <w:rPr>
          <w:sz w:val="28"/>
          <w:szCs w:val="28"/>
          <w:lang w:val="uk-UA"/>
        </w:rPr>
      </w:pPr>
      <w:r w:rsidRPr="009B2C42">
        <w:rPr>
          <w:i/>
          <w:sz w:val="28"/>
          <w:lang w:val="en-US"/>
        </w:rPr>
        <w:t>Fauconnier G.</w:t>
      </w:r>
      <w:r>
        <w:rPr>
          <w:sz w:val="28"/>
          <w:lang w:val="en-US"/>
        </w:rPr>
        <w:t xml:space="preserve"> Mental Spaces: Aspects of Meaning Construction in Natural Language. – Cambridge, N. Y., Melbourne: Cambridge Univ. Press, 1994. – </w:t>
      </w:r>
      <w:r>
        <w:rPr>
          <w:sz w:val="28"/>
        </w:rPr>
        <w:t xml:space="preserve">   </w:t>
      </w:r>
      <w:r>
        <w:rPr>
          <w:sz w:val="28"/>
          <w:lang w:val="en-US"/>
        </w:rPr>
        <w:t>190 p.</w:t>
      </w:r>
    </w:p>
    <w:p w:rsidR="00E1794C" w:rsidRPr="008E2903" w:rsidRDefault="00E1794C" w:rsidP="007E4CB8">
      <w:pPr>
        <w:numPr>
          <w:ilvl w:val="0"/>
          <w:numId w:val="57"/>
        </w:numPr>
        <w:suppressAutoHyphens w:val="0"/>
        <w:spacing w:line="360" w:lineRule="auto"/>
        <w:jc w:val="both"/>
        <w:rPr>
          <w:sz w:val="28"/>
          <w:szCs w:val="28"/>
          <w:lang w:val="uk-UA"/>
        </w:rPr>
      </w:pPr>
      <w:r w:rsidRPr="002255E1">
        <w:rPr>
          <w:i/>
          <w:sz w:val="28"/>
          <w:lang w:val="en-US"/>
        </w:rPr>
        <w:lastRenderedPageBreak/>
        <w:t>Fitz K.</w:t>
      </w:r>
      <w:r>
        <w:rPr>
          <w:sz w:val="28"/>
          <w:lang w:val="en-US"/>
        </w:rPr>
        <w:t xml:space="preserve"> Negotiating history and culture: processes of transculturation in contemporary American Indian Fiction: Diss… Doctors der Philosophy. – Hannover, 2000. – 221 S.</w:t>
      </w:r>
    </w:p>
    <w:p w:rsidR="00E1794C" w:rsidRPr="001572E2" w:rsidRDefault="00E1794C" w:rsidP="007E4CB8">
      <w:pPr>
        <w:numPr>
          <w:ilvl w:val="0"/>
          <w:numId w:val="57"/>
        </w:numPr>
        <w:suppressAutoHyphens w:val="0"/>
        <w:spacing w:line="360" w:lineRule="auto"/>
        <w:jc w:val="both"/>
        <w:rPr>
          <w:sz w:val="28"/>
          <w:szCs w:val="28"/>
          <w:lang w:val="uk-UA"/>
        </w:rPr>
      </w:pPr>
      <w:r w:rsidRPr="009F0D7C">
        <w:rPr>
          <w:i/>
          <w:sz w:val="28"/>
          <w:lang w:val="en-US"/>
        </w:rPr>
        <w:t>Fodor J. A.</w:t>
      </w:r>
      <w:r>
        <w:rPr>
          <w:sz w:val="28"/>
          <w:lang w:val="en-US"/>
        </w:rPr>
        <w:t xml:space="preserve"> Concepts. Where Cognitive Went Wrong. – Oxford: Clarendon Press, 1998. – 174 p.</w:t>
      </w:r>
    </w:p>
    <w:p w:rsidR="00E1794C" w:rsidRPr="0080052A" w:rsidRDefault="00E1794C" w:rsidP="007E4CB8">
      <w:pPr>
        <w:numPr>
          <w:ilvl w:val="0"/>
          <w:numId w:val="57"/>
        </w:numPr>
        <w:suppressAutoHyphens w:val="0"/>
        <w:spacing w:line="360" w:lineRule="auto"/>
        <w:jc w:val="both"/>
        <w:rPr>
          <w:sz w:val="28"/>
          <w:szCs w:val="28"/>
          <w:lang w:val="uk-UA"/>
        </w:rPr>
      </w:pPr>
      <w:r w:rsidRPr="00896E05">
        <w:rPr>
          <w:i/>
          <w:sz w:val="28"/>
          <w:szCs w:val="28"/>
          <w:lang w:val="en-US"/>
        </w:rPr>
        <w:t>Forceville C.</w:t>
      </w:r>
      <w:r>
        <w:rPr>
          <w:sz w:val="28"/>
          <w:szCs w:val="28"/>
          <w:lang w:val="en-US"/>
        </w:rPr>
        <w:t xml:space="preserve"> Review of: Rick Altman. Film / Genre // Journal of Pragmatics. – 2001. –</w:t>
      </w:r>
      <w:r>
        <w:rPr>
          <w:lang w:val="en-US"/>
        </w:rPr>
        <w:t xml:space="preserve"> </w:t>
      </w:r>
      <w:r>
        <w:rPr>
          <w:sz w:val="28"/>
          <w:szCs w:val="28"/>
          <w:lang w:val="en-US"/>
        </w:rPr>
        <w:t xml:space="preserve">Vol. 33, </w:t>
      </w:r>
      <w:r>
        <w:rPr>
          <w:sz w:val="28"/>
          <w:szCs w:val="28"/>
          <w:lang w:val="uk-UA"/>
        </w:rPr>
        <w:t>№ 11. – Р. 1787–1790.</w:t>
      </w:r>
    </w:p>
    <w:p w:rsidR="00E1794C" w:rsidRPr="00D73A8F" w:rsidRDefault="00E1794C" w:rsidP="007E4CB8">
      <w:pPr>
        <w:numPr>
          <w:ilvl w:val="0"/>
          <w:numId w:val="57"/>
        </w:numPr>
        <w:suppressAutoHyphens w:val="0"/>
        <w:spacing w:line="360" w:lineRule="auto"/>
        <w:jc w:val="both"/>
        <w:rPr>
          <w:sz w:val="28"/>
          <w:szCs w:val="28"/>
          <w:lang w:val="uk-UA"/>
        </w:rPr>
      </w:pPr>
      <w:r w:rsidRPr="006C4165">
        <w:rPr>
          <w:i/>
          <w:sz w:val="28"/>
          <w:szCs w:val="28"/>
          <w:lang w:val="en-US"/>
        </w:rPr>
        <w:t>Freeborn D.</w:t>
      </w:r>
      <w:r>
        <w:rPr>
          <w:sz w:val="28"/>
          <w:szCs w:val="28"/>
          <w:lang w:val="en-US"/>
        </w:rPr>
        <w:t xml:space="preserve"> Style. Text Analysis and Linguistic Criticism. – London: Macmillan Press Ltd., 1996. – 294 p.</w:t>
      </w:r>
    </w:p>
    <w:p w:rsidR="00E1794C" w:rsidRDefault="00E1794C" w:rsidP="007E4CB8">
      <w:pPr>
        <w:numPr>
          <w:ilvl w:val="0"/>
          <w:numId w:val="57"/>
        </w:numPr>
        <w:suppressAutoHyphens w:val="0"/>
        <w:spacing w:line="360" w:lineRule="auto"/>
        <w:jc w:val="both"/>
        <w:rPr>
          <w:sz w:val="28"/>
          <w:szCs w:val="28"/>
          <w:lang w:val="uk-UA"/>
        </w:rPr>
      </w:pPr>
      <w:r w:rsidRPr="00C12C1F">
        <w:rPr>
          <w:i/>
          <w:sz w:val="28"/>
          <w:lang w:val="en-US"/>
        </w:rPr>
        <w:t>Gamble T.</w:t>
      </w:r>
      <w:r>
        <w:rPr>
          <w:sz w:val="28"/>
          <w:lang w:val="en-US"/>
        </w:rPr>
        <w:t xml:space="preserve"> Communication Works. – N. Y.: Random House, 1987. – 440 p.</w:t>
      </w:r>
    </w:p>
    <w:p w:rsidR="00E1794C" w:rsidRPr="00060BC1" w:rsidRDefault="00E1794C" w:rsidP="007E4CB8">
      <w:pPr>
        <w:numPr>
          <w:ilvl w:val="0"/>
          <w:numId w:val="57"/>
        </w:numPr>
        <w:suppressAutoHyphens w:val="0"/>
        <w:spacing w:line="360" w:lineRule="auto"/>
        <w:jc w:val="both"/>
        <w:rPr>
          <w:sz w:val="28"/>
          <w:szCs w:val="28"/>
          <w:lang w:val="uk-UA"/>
        </w:rPr>
      </w:pPr>
      <w:r w:rsidRPr="004E77C6">
        <w:rPr>
          <w:i/>
          <w:sz w:val="28"/>
          <w:lang w:val="en-US"/>
        </w:rPr>
        <w:t>Gibbs R.</w:t>
      </w:r>
      <w:r>
        <w:rPr>
          <w:i/>
          <w:sz w:val="28"/>
          <w:lang w:val="en-US"/>
        </w:rPr>
        <w:t xml:space="preserve"> W. Jr. </w:t>
      </w:r>
      <w:r>
        <w:rPr>
          <w:sz w:val="28"/>
          <w:lang w:val="en-US"/>
        </w:rPr>
        <w:t>Feeling moved by metaphor // Textual secrets. The message of the medium: Proceedings of the 21</w:t>
      </w:r>
      <w:r w:rsidRPr="00060BC1">
        <w:rPr>
          <w:sz w:val="28"/>
          <w:vertAlign w:val="superscript"/>
          <w:lang w:val="en-US"/>
        </w:rPr>
        <w:t>st</w:t>
      </w:r>
      <w:r>
        <w:rPr>
          <w:sz w:val="28"/>
          <w:lang w:val="en-US"/>
        </w:rPr>
        <w:t xml:space="preserve"> PALA Conference. – Budapest: School of English and American studies Eötvös Lorand Univ., 2002. – P. 13–28.</w:t>
      </w:r>
    </w:p>
    <w:p w:rsidR="00E1794C" w:rsidRPr="009D05BF" w:rsidRDefault="00E1794C" w:rsidP="007E4CB8">
      <w:pPr>
        <w:numPr>
          <w:ilvl w:val="0"/>
          <w:numId w:val="57"/>
        </w:numPr>
        <w:suppressAutoHyphens w:val="0"/>
        <w:spacing w:line="360" w:lineRule="auto"/>
        <w:jc w:val="both"/>
        <w:rPr>
          <w:sz w:val="28"/>
          <w:szCs w:val="28"/>
          <w:lang w:val="uk-UA"/>
        </w:rPr>
      </w:pPr>
      <w:r w:rsidRPr="004E77C6">
        <w:rPr>
          <w:i/>
          <w:sz w:val="28"/>
          <w:lang w:val="en-US"/>
        </w:rPr>
        <w:t>Gibbs R.</w:t>
      </w:r>
      <w:r>
        <w:rPr>
          <w:sz w:val="28"/>
          <w:lang w:val="en-US"/>
        </w:rPr>
        <w:t xml:space="preserve"> The Poetics of Mind: Figurative </w:t>
      </w:r>
      <w:proofErr w:type="gramStart"/>
      <w:r>
        <w:rPr>
          <w:sz w:val="28"/>
          <w:lang w:val="en-US"/>
        </w:rPr>
        <w:t>Thought,</w:t>
      </w:r>
      <w:proofErr w:type="gramEnd"/>
      <w:r>
        <w:rPr>
          <w:sz w:val="28"/>
          <w:lang w:val="en-US"/>
        </w:rPr>
        <w:t xml:space="preserve"> Language and Understanding. – Cambridge: Cambridge Univ. Press, 1999. – 527 p.</w:t>
      </w:r>
    </w:p>
    <w:p w:rsidR="00E1794C" w:rsidRPr="00651089" w:rsidRDefault="00E1794C" w:rsidP="007E4CB8">
      <w:pPr>
        <w:numPr>
          <w:ilvl w:val="0"/>
          <w:numId w:val="57"/>
        </w:numPr>
        <w:suppressAutoHyphens w:val="0"/>
        <w:spacing w:line="360" w:lineRule="auto"/>
        <w:jc w:val="both"/>
        <w:rPr>
          <w:sz w:val="28"/>
          <w:szCs w:val="28"/>
          <w:lang w:val="uk-UA"/>
        </w:rPr>
      </w:pPr>
      <w:r w:rsidRPr="00D27AEC">
        <w:rPr>
          <w:i/>
          <w:sz w:val="28"/>
          <w:szCs w:val="28"/>
          <w:lang w:val="en-US"/>
        </w:rPr>
        <w:t>Glasberg D.S., Neubeck K.J.</w:t>
      </w:r>
      <w:r>
        <w:rPr>
          <w:sz w:val="28"/>
          <w:szCs w:val="28"/>
          <w:lang w:val="en-US"/>
        </w:rPr>
        <w:t xml:space="preserve"> Sociology: A Critical Approach. – N.Y.: McGraw-Hill Inc., 1996. – </w:t>
      </w:r>
      <w:proofErr w:type="gramStart"/>
      <w:r>
        <w:rPr>
          <w:sz w:val="28"/>
          <w:szCs w:val="28"/>
          <w:lang w:val="en-US"/>
        </w:rPr>
        <w:t>xxii</w:t>
      </w:r>
      <w:proofErr w:type="gramEnd"/>
      <w:r>
        <w:rPr>
          <w:sz w:val="28"/>
          <w:szCs w:val="28"/>
          <w:lang w:val="en-US"/>
        </w:rPr>
        <w:t xml:space="preserve"> + 574 p.</w:t>
      </w:r>
    </w:p>
    <w:p w:rsidR="00E1794C" w:rsidRPr="00320BBD" w:rsidRDefault="00E1794C" w:rsidP="007E4CB8">
      <w:pPr>
        <w:numPr>
          <w:ilvl w:val="0"/>
          <w:numId w:val="57"/>
        </w:numPr>
        <w:suppressAutoHyphens w:val="0"/>
        <w:spacing w:line="360" w:lineRule="auto"/>
        <w:jc w:val="both"/>
        <w:rPr>
          <w:sz w:val="28"/>
          <w:szCs w:val="28"/>
          <w:lang w:val="uk-UA"/>
        </w:rPr>
      </w:pPr>
      <w:r w:rsidRPr="00CE744A">
        <w:rPr>
          <w:i/>
          <w:sz w:val="28"/>
          <w:lang w:val="en-US"/>
        </w:rPr>
        <w:t>Goldman H.</w:t>
      </w:r>
      <w:r>
        <w:rPr>
          <w:sz w:val="28"/>
          <w:lang w:val="en-US"/>
        </w:rPr>
        <w:t xml:space="preserve"> Structures and the structure of thought in France // Semiotica. – 2000. – Vol. 131, </w:t>
      </w:r>
      <w:r w:rsidRPr="00792B4D">
        <w:rPr>
          <w:sz w:val="28"/>
          <w:lang w:val="en-US"/>
        </w:rPr>
        <w:t>№</w:t>
      </w:r>
      <w:r>
        <w:rPr>
          <w:sz w:val="28"/>
          <w:lang w:val="en-US"/>
        </w:rPr>
        <w:t xml:space="preserve"> 3/4. – P. 393–401.</w:t>
      </w:r>
    </w:p>
    <w:p w:rsidR="00E1794C" w:rsidRPr="00D9665A" w:rsidRDefault="00E1794C" w:rsidP="007E4CB8">
      <w:pPr>
        <w:numPr>
          <w:ilvl w:val="0"/>
          <w:numId w:val="57"/>
        </w:numPr>
        <w:suppressAutoHyphens w:val="0"/>
        <w:spacing w:line="360" w:lineRule="auto"/>
        <w:jc w:val="both"/>
        <w:rPr>
          <w:sz w:val="28"/>
          <w:szCs w:val="28"/>
          <w:lang w:val="uk-UA"/>
        </w:rPr>
      </w:pPr>
      <w:r w:rsidRPr="00A554DA">
        <w:rPr>
          <w:i/>
          <w:sz w:val="28"/>
          <w:szCs w:val="28"/>
          <w:lang w:val="en-US"/>
        </w:rPr>
        <w:t>Halliday M.A.K., Hasan R.</w:t>
      </w:r>
      <w:r>
        <w:rPr>
          <w:sz w:val="28"/>
          <w:szCs w:val="28"/>
          <w:lang w:val="en-US"/>
        </w:rPr>
        <w:t xml:space="preserve"> Language, Context </w:t>
      </w:r>
      <w:proofErr w:type="gramStart"/>
      <w:r>
        <w:rPr>
          <w:sz w:val="28"/>
          <w:szCs w:val="28"/>
          <w:lang w:val="en-US"/>
        </w:rPr>
        <w:t>And</w:t>
      </w:r>
      <w:proofErr w:type="gramEnd"/>
      <w:r>
        <w:rPr>
          <w:sz w:val="28"/>
          <w:szCs w:val="28"/>
          <w:lang w:val="en-US"/>
        </w:rPr>
        <w:t xml:space="preserve"> Text: Aspects of Language in a Social-Semiotic Perspective. – Oxford: Oxford Univ. Press, 1989. – </w:t>
      </w:r>
      <w:proofErr w:type="gramStart"/>
      <w:r>
        <w:rPr>
          <w:sz w:val="28"/>
          <w:szCs w:val="28"/>
          <w:lang w:val="en-US"/>
        </w:rPr>
        <w:t>xiv</w:t>
      </w:r>
      <w:proofErr w:type="gramEnd"/>
      <w:r>
        <w:rPr>
          <w:sz w:val="28"/>
          <w:szCs w:val="28"/>
          <w:lang w:val="uk-UA"/>
        </w:rPr>
        <w:t xml:space="preserve"> +</w:t>
      </w:r>
      <w:r>
        <w:rPr>
          <w:sz w:val="28"/>
          <w:szCs w:val="28"/>
          <w:lang w:val="en-US"/>
        </w:rPr>
        <w:t xml:space="preserve"> 126 p.</w:t>
      </w:r>
    </w:p>
    <w:p w:rsidR="00E1794C" w:rsidRPr="000E022C" w:rsidRDefault="00E1794C" w:rsidP="007E4CB8">
      <w:pPr>
        <w:numPr>
          <w:ilvl w:val="0"/>
          <w:numId w:val="57"/>
        </w:numPr>
        <w:suppressAutoHyphens w:val="0"/>
        <w:spacing w:line="360" w:lineRule="auto"/>
        <w:jc w:val="both"/>
        <w:rPr>
          <w:sz w:val="28"/>
          <w:szCs w:val="28"/>
          <w:lang w:val="uk-UA"/>
        </w:rPr>
      </w:pPr>
      <w:r w:rsidRPr="00637DCE">
        <w:rPr>
          <w:i/>
          <w:sz w:val="28"/>
          <w:szCs w:val="28"/>
          <w:lang w:val="en-US"/>
        </w:rPr>
        <w:t>Himmelfarb G. A</w:t>
      </w:r>
      <w:r>
        <w:rPr>
          <w:i/>
          <w:sz w:val="28"/>
          <w:szCs w:val="28"/>
          <w:lang w:val="en-US"/>
        </w:rPr>
        <w:t>.</w:t>
      </w:r>
      <w:r>
        <w:rPr>
          <w:sz w:val="28"/>
          <w:szCs w:val="28"/>
          <w:lang w:val="en-US"/>
        </w:rPr>
        <w:t xml:space="preserve"> De-moralized society: the British / American experience // Social Problems. 27 ed. – 1999/2000. – Guilford: McGraw-Hill, 1999. – P. 17–23.</w:t>
      </w:r>
    </w:p>
    <w:p w:rsidR="00E1794C" w:rsidRPr="005906A4" w:rsidRDefault="00E1794C" w:rsidP="007E4CB8">
      <w:pPr>
        <w:numPr>
          <w:ilvl w:val="0"/>
          <w:numId w:val="57"/>
        </w:numPr>
        <w:suppressAutoHyphens w:val="0"/>
        <w:spacing w:line="360" w:lineRule="auto"/>
        <w:jc w:val="both"/>
        <w:rPr>
          <w:sz w:val="28"/>
          <w:szCs w:val="28"/>
          <w:lang w:val="uk-UA"/>
        </w:rPr>
      </w:pPr>
      <w:r w:rsidRPr="007F6D57">
        <w:rPr>
          <w:i/>
          <w:sz w:val="28"/>
          <w:szCs w:val="28"/>
          <w:lang w:val="en-US"/>
        </w:rPr>
        <w:t>Hudson R.A.</w:t>
      </w:r>
      <w:r>
        <w:rPr>
          <w:sz w:val="28"/>
          <w:szCs w:val="28"/>
          <w:lang w:val="en-US"/>
        </w:rPr>
        <w:t xml:space="preserve"> Sociolinguistics. – Cambridge: Cambridge Univ. Press, 1996. – </w:t>
      </w:r>
      <w:proofErr w:type="gramStart"/>
      <w:r>
        <w:rPr>
          <w:sz w:val="28"/>
          <w:szCs w:val="28"/>
          <w:lang w:val="en-US"/>
        </w:rPr>
        <w:t>xv</w:t>
      </w:r>
      <w:proofErr w:type="gramEnd"/>
      <w:r>
        <w:rPr>
          <w:sz w:val="28"/>
          <w:szCs w:val="28"/>
          <w:lang w:val="en-US"/>
        </w:rPr>
        <w:t xml:space="preserve"> + 279 p.</w:t>
      </w:r>
    </w:p>
    <w:p w:rsidR="00E1794C" w:rsidRPr="004F1DBD" w:rsidRDefault="00E1794C" w:rsidP="007E4CB8">
      <w:pPr>
        <w:numPr>
          <w:ilvl w:val="0"/>
          <w:numId w:val="57"/>
        </w:numPr>
        <w:suppressAutoHyphens w:val="0"/>
        <w:spacing w:line="360" w:lineRule="auto"/>
        <w:jc w:val="both"/>
        <w:rPr>
          <w:sz w:val="28"/>
          <w:szCs w:val="28"/>
          <w:lang w:val="uk-UA"/>
        </w:rPr>
      </w:pPr>
      <w:r w:rsidRPr="008E354C">
        <w:rPr>
          <w:i/>
          <w:sz w:val="28"/>
          <w:szCs w:val="28"/>
          <w:lang w:val="en-US"/>
        </w:rPr>
        <w:t>Janssen T., Redeker G.</w:t>
      </w:r>
      <w:r w:rsidRPr="004F1DBD">
        <w:rPr>
          <w:sz w:val="28"/>
          <w:szCs w:val="28"/>
          <w:lang w:val="en-US"/>
        </w:rPr>
        <w:t xml:space="preserve"> Cognitive Linguistics: Foundations, scope, and methodology // Cognitive Linguistics. – 2003. – Vol. 14, № 1. – P. 71–86.</w:t>
      </w:r>
    </w:p>
    <w:p w:rsidR="00E1794C" w:rsidRPr="00F268E4" w:rsidRDefault="00E1794C" w:rsidP="007E4CB8">
      <w:pPr>
        <w:numPr>
          <w:ilvl w:val="0"/>
          <w:numId w:val="57"/>
        </w:numPr>
        <w:suppressAutoHyphens w:val="0"/>
        <w:spacing w:line="360" w:lineRule="auto"/>
        <w:jc w:val="both"/>
        <w:rPr>
          <w:sz w:val="28"/>
          <w:szCs w:val="28"/>
          <w:lang w:val="uk-UA"/>
        </w:rPr>
      </w:pPr>
      <w:r w:rsidRPr="00F440B4">
        <w:rPr>
          <w:i/>
          <w:sz w:val="28"/>
          <w:szCs w:val="28"/>
          <w:lang w:val="en-US"/>
        </w:rPr>
        <w:lastRenderedPageBreak/>
        <w:t>Kalnačs B.</w:t>
      </w:r>
      <w:r>
        <w:rPr>
          <w:sz w:val="28"/>
          <w:szCs w:val="28"/>
          <w:lang w:val="en-US"/>
        </w:rPr>
        <w:t xml:space="preserve"> Return of the human? Some remarks on the drama of the 1990s // Interlitteraria. – 2002. – Vol. II, № 7. – P. 237–245.</w:t>
      </w:r>
    </w:p>
    <w:p w:rsidR="00E1794C" w:rsidRDefault="00E1794C" w:rsidP="007E4CB8">
      <w:pPr>
        <w:numPr>
          <w:ilvl w:val="0"/>
          <w:numId w:val="57"/>
        </w:numPr>
        <w:suppressAutoHyphens w:val="0"/>
        <w:spacing w:line="360" w:lineRule="auto"/>
        <w:jc w:val="both"/>
        <w:rPr>
          <w:sz w:val="28"/>
          <w:szCs w:val="28"/>
          <w:lang w:val="uk-UA"/>
        </w:rPr>
      </w:pPr>
      <w:r w:rsidRPr="005C7FD5">
        <w:rPr>
          <w:i/>
          <w:sz w:val="28"/>
          <w:szCs w:val="28"/>
          <w:lang w:val="en-US"/>
        </w:rPr>
        <w:t>Kearny E.N.</w:t>
      </w:r>
      <w:r>
        <w:rPr>
          <w:sz w:val="28"/>
          <w:szCs w:val="28"/>
          <w:lang w:val="en-US"/>
        </w:rPr>
        <w:t xml:space="preserve"> The American Way. An Introduction to American Culture. – New Jersey: Prentice Hall Regents, 1984. – 244 p.</w:t>
      </w:r>
    </w:p>
    <w:p w:rsidR="00E1794C" w:rsidRPr="00307E72" w:rsidRDefault="00E1794C" w:rsidP="007E4CB8">
      <w:pPr>
        <w:numPr>
          <w:ilvl w:val="0"/>
          <w:numId w:val="57"/>
        </w:numPr>
        <w:suppressAutoHyphens w:val="0"/>
        <w:spacing w:line="360" w:lineRule="auto"/>
        <w:jc w:val="both"/>
        <w:rPr>
          <w:sz w:val="28"/>
          <w:szCs w:val="28"/>
          <w:lang w:val="uk-UA"/>
        </w:rPr>
      </w:pPr>
      <w:r w:rsidRPr="00307E72">
        <w:rPr>
          <w:i/>
          <w:sz w:val="28"/>
          <w:szCs w:val="28"/>
          <w:lang w:val="en-US"/>
        </w:rPr>
        <w:t xml:space="preserve">Keller R. </w:t>
      </w:r>
      <w:r w:rsidRPr="00D728EB">
        <w:rPr>
          <w:sz w:val="28"/>
          <w:szCs w:val="28"/>
          <w:lang w:val="en-US"/>
        </w:rPr>
        <w:t xml:space="preserve">A </w:t>
      </w:r>
      <w:r>
        <w:rPr>
          <w:sz w:val="28"/>
          <w:szCs w:val="28"/>
          <w:lang w:val="en-US"/>
        </w:rPr>
        <w:t>t</w:t>
      </w:r>
      <w:r w:rsidRPr="00307E72">
        <w:rPr>
          <w:sz w:val="28"/>
          <w:szCs w:val="28"/>
          <w:lang w:val="en-US"/>
        </w:rPr>
        <w:t>heory of linguistic signs // Cognitive Linguistics. – 2003. – Vol. 14, № 1. – P. 86</w:t>
      </w:r>
      <w:r>
        <w:rPr>
          <w:sz w:val="28"/>
          <w:szCs w:val="28"/>
          <w:lang w:val="en-US"/>
        </w:rPr>
        <w:t>–</w:t>
      </w:r>
      <w:r w:rsidRPr="00307E72">
        <w:rPr>
          <w:sz w:val="28"/>
          <w:szCs w:val="28"/>
          <w:lang w:val="en-US"/>
        </w:rPr>
        <w:t>90.</w:t>
      </w:r>
    </w:p>
    <w:p w:rsidR="00E1794C" w:rsidRPr="004C6EA2" w:rsidRDefault="00E1794C" w:rsidP="007E4CB8">
      <w:pPr>
        <w:numPr>
          <w:ilvl w:val="0"/>
          <w:numId w:val="57"/>
        </w:numPr>
        <w:suppressAutoHyphens w:val="0"/>
        <w:spacing w:line="360" w:lineRule="auto"/>
        <w:jc w:val="both"/>
        <w:rPr>
          <w:sz w:val="28"/>
          <w:szCs w:val="28"/>
          <w:lang w:val="uk-UA"/>
        </w:rPr>
      </w:pPr>
      <w:r w:rsidRPr="006A39B6">
        <w:rPr>
          <w:i/>
          <w:sz w:val="28"/>
          <w:szCs w:val="28"/>
          <w:lang w:val="en-US"/>
        </w:rPr>
        <w:t>Kempson R.M.</w:t>
      </w:r>
      <w:r>
        <w:rPr>
          <w:sz w:val="28"/>
          <w:szCs w:val="28"/>
          <w:lang w:val="en-US"/>
        </w:rPr>
        <w:t xml:space="preserve"> Semantic Theory. – Cambridge: Cambridge Univ. Press, 1995. – </w:t>
      </w:r>
      <w:proofErr w:type="gramStart"/>
      <w:r>
        <w:rPr>
          <w:sz w:val="28"/>
          <w:szCs w:val="28"/>
          <w:lang w:val="en-US"/>
        </w:rPr>
        <w:t>xi</w:t>
      </w:r>
      <w:proofErr w:type="gramEnd"/>
      <w:r>
        <w:rPr>
          <w:sz w:val="28"/>
          <w:szCs w:val="28"/>
          <w:lang w:val="en-US"/>
        </w:rPr>
        <w:t xml:space="preserve"> + 216 p.</w:t>
      </w:r>
    </w:p>
    <w:p w:rsidR="00E1794C" w:rsidRPr="004B764B" w:rsidRDefault="00E1794C" w:rsidP="007E4CB8">
      <w:pPr>
        <w:numPr>
          <w:ilvl w:val="0"/>
          <w:numId w:val="57"/>
        </w:numPr>
        <w:suppressAutoHyphens w:val="0"/>
        <w:spacing w:line="360" w:lineRule="auto"/>
        <w:jc w:val="both"/>
        <w:rPr>
          <w:sz w:val="28"/>
          <w:szCs w:val="28"/>
          <w:lang w:val="uk-UA"/>
        </w:rPr>
      </w:pPr>
      <w:r w:rsidRPr="001F1493">
        <w:rPr>
          <w:i/>
          <w:sz w:val="28"/>
          <w:szCs w:val="28"/>
          <w:lang w:val="en-US"/>
        </w:rPr>
        <w:t>Kramsch C.</w:t>
      </w:r>
      <w:r>
        <w:rPr>
          <w:sz w:val="28"/>
          <w:szCs w:val="28"/>
          <w:lang w:val="en-US"/>
        </w:rPr>
        <w:t xml:space="preserve"> Language and </w:t>
      </w:r>
      <w:r>
        <w:rPr>
          <w:sz w:val="28"/>
          <w:szCs w:val="28"/>
        </w:rPr>
        <w:t>С</w:t>
      </w:r>
      <w:r>
        <w:rPr>
          <w:sz w:val="28"/>
          <w:szCs w:val="28"/>
          <w:lang w:val="en-US"/>
        </w:rPr>
        <w:t xml:space="preserve">ulture. – Oxford: Oxford Univ. Press, 1998. – </w:t>
      </w:r>
      <w:r>
        <w:rPr>
          <w:sz w:val="28"/>
          <w:szCs w:val="28"/>
        </w:rPr>
        <w:t xml:space="preserve">    </w:t>
      </w:r>
      <w:r>
        <w:rPr>
          <w:sz w:val="28"/>
          <w:szCs w:val="28"/>
          <w:lang w:val="en-US"/>
        </w:rPr>
        <w:t>134 p.</w:t>
      </w:r>
    </w:p>
    <w:p w:rsidR="00E1794C" w:rsidRPr="00BA1171" w:rsidRDefault="00E1794C" w:rsidP="007E4CB8">
      <w:pPr>
        <w:numPr>
          <w:ilvl w:val="0"/>
          <w:numId w:val="57"/>
        </w:numPr>
        <w:suppressAutoHyphens w:val="0"/>
        <w:spacing w:line="360" w:lineRule="auto"/>
        <w:jc w:val="both"/>
        <w:rPr>
          <w:sz w:val="28"/>
          <w:szCs w:val="28"/>
          <w:lang w:val="uk-UA"/>
        </w:rPr>
      </w:pPr>
      <w:r w:rsidRPr="00BA1171">
        <w:rPr>
          <w:i/>
          <w:sz w:val="28"/>
          <w:szCs w:val="28"/>
          <w:lang w:val="en-US"/>
        </w:rPr>
        <w:t>Lakoff G., Johnson M.</w:t>
      </w:r>
      <w:r w:rsidRPr="00BA1171">
        <w:rPr>
          <w:sz w:val="28"/>
          <w:szCs w:val="28"/>
          <w:lang w:val="en-US"/>
        </w:rPr>
        <w:t xml:space="preserve"> Metaphors We Live by. – Chicago, London: The Univ. of Chicago Press, 1980. – 242 p.</w:t>
      </w:r>
    </w:p>
    <w:p w:rsidR="00E1794C" w:rsidRPr="00A4654C" w:rsidRDefault="00E1794C" w:rsidP="007E4CB8">
      <w:pPr>
        <w:numPr>
          <w:ilvl w:val="0"/>
          <w:numId w:val="57"/>
        </w:numPr>
        <w:suppressAutoHyphens w:val="0"/>
        <w:spacing w:line="360" w:lineRule="auto"/>
        <w:jc w:val="both"/>
        <w:rPr>
          <w:sz w:val="28"/>
          <w:szCs w:val="28"/>
          <w:lang w:val="uk-UA"/>
        </w:rPr>
      </w:pPr>
      <w:r w:rsidRPr="00F46364">
        <w:rPr>
          <w:i/>
          <w:sz w:val="28"/>
          <w:szCs w:val="28"/>
          <w:lang w:val="en-US"/>
        </w:rPr>
        <w:t>Lakoff G.</w:t>
      </w:r>
      <w:r>
        <w:rPr>
          <w:sz w:val="28"/>
          <w:szCs w:val="28"/>
          <w:lang w:val="en-US"/>
        </w:rPr>
        <w:t xml:space="preserve"> The contemporary theory of metaphor // Metaphor and Thought. – Cambridge: Cambridge Univ. Press, 1993. – P. 202–251.</w:t>
      </w:r>
    </w:p>
    <w:p w:rsidR="00E1794C" w:rsidRPr="00DB1E62" w:rsidRDefault="00E1794C" w:rsidP="007E4CB8">
      <w:pPr>
        <w:numPr>
          <w:ilvl w:val="0"/>
          <w:numId w:val="57"/>
        </w:numPr>
        <w:suppressAutoHyphens w:val="0"/>
        <w:spacing w:line="360" w:lineRule="auto"/>
        <w:jc w:val="both"/>
        <w:rPr>
          <w:sz w:val="28"/>
          <w:szCs w:val="28"/>
          <w:lang w:val="uk-UA"/>
        </w:rPr>
      </w:pPr>
      <w:r w:rsidRPr="004F5D21">
        <w:rPr>
          <w:i/>
          <w:sz w:val="28"/>
          <w:szCs w:val="28"/>
          <w:lang w:val="en-US"/>
        </w:rPr>
        <w:t>Lambrou</w:t>
      </w:r>
      <w:r w:rsidRPr="004F5D21">
        <w:rPr>
          <w:i/>
          <w:sz w:val="28"/>
          <w:szCs w:val="28"/>
          <w:lang w:val="uk-UA"/>
        </w:rPr>
        <w:t xml:space="preserve"> </w:t>
      </w:r>
      <w:r w:rsidRPr="004F5D21">
        <w:rPr>
          <w:i/>
          <w:sz w:val="28"/>
          <w:szCs w:val="28"/>
          <w:lang w:val="en-US"/>
        </w:rPr>
        <w:t>M</w:t>
      </w:r>
      <w:r w:rsidRPr="004F5D21">
        <w:rPr>
          <w:i/>
          <w:sz w:val="28"/>
          <w:szCs w:val="28"/>
          <w:lang w:val="uk-UA"/>
        </w:rPr>
        <w:t>.</w:t>
      </w:r>
      <w:r w:rsidRPr="00490A64">
        <w:rPr>
          <w:sz w:val="28"/>
          <w:szCs w:val="28"/>
          <w:lang w:val="uk-UA"/>
        </w:rPr>
        <w:t xml:space="preserve"> </w:t>
      </w:r>
      <w:r>
        <w:rPr>
          <w:sz w:val="28"/>
          <w:szCs w:val="28"/>
          <w:lang w:val="en-US"/>
        </w:rPr>
        <w:t>Collaborative</w:t>
      </w:r>
      <w:r w:rsidRPr="00490A64">
        <w:rPr>
          <w:sz w:val="28"/>
          <w:szCs w:val="28"/>
          <w:lang w:val="uk-UA"/>
        </w:rPr>
        <w:t xml:space="preserve"> </w:t>
      </w:r>
      <w:r>
        <w:rPr>
          <w:sz w:val="28"/>
          <w:szCs w:val="28"/>
          <w:lang w:val="en-US"/>
        </w:rPr>
        <w:t>oral</w:t>
      </w:r>
      <w:r w:rsidRPr="00490A64">
        <w:rPr>
          <w:sz w:val="28"/>
          <w:szCs w:val="28"/>
          <w:lang w:val="uk-UA"/>
        </w:rPr>
        <w:t xml:space="preserve"> </w:t>
      </w:r>
      <w:r>
        <w:rPr>
          <w:sz w:val="28"/>
          <w:szCs w:val="28"/>
          <w:lang w:val="en-US"/>
        </w:rPr>
        <w:t>narratives</w:t>
      </w:r>
      <w:r w:rsidRPr="00490A64">
        <w:rPr>
          <w:sz w:val="28"/>
          <w:szCs w:val="28"/>
          <w:lang w:val="uk-UA"/>
        </w:rPr>
        <w:t xml:space="preserve"> </w:t>
      </w:r>
      <w:r>
        <w:rPr>
          <w:sz w:val="28"/>
          <w:szCs w:val="28"/>
          <w:lang w:val="en-US"/>
        </w:rPr>
        <w:t>of</w:t>
      </w:r>
      <w:r w:rsidRPr="00490A64">
        <w:rPr>
          <w:sz w:val="28"/>
          <w:szCs w:val="28"/>
          <w:lang w:val="uk-UA"/>
        </w:rPr>
        <w:t xml:space="preserve"> </w:t>
      </w:r>
      <w:r>
        <w:rPr>
          <w:sz w:val="28"/>
          <w:szCs w:val="28"/>
          <w:lang w:val="en-US"/>
        </w:rPr>
        <w:t>general</w:t>
      </w:r>
      <w:r w:rsidRPr="00490A64">
        <w:rPr>
          <w:sz w:val="28"/>
          <w:szCs w:val="28"/>
          <w:lang w:val="uk-UA"/>
        </w:rPr>
        <w:t xml:space="preserve"> </w:t>
      </w:r>
      <w:r>
        <w:rPr>
          <w:sz w:val="28"/>
          <w:szCs w:val="28"/>
          <w:lang w:val="en-US"/>
        </w:rPr>
        <w:t>experience</w:t>
      </w:r>
      <w:r w:rsidRPr="00490A64">
        <w:rPr>
          <w:sz w:val="28"/>
          <w:szCs w:val="28"/>
          <w:lang w:val="uk-UA"/>
        </w:rPr>
        <w:t xml:space="preserve">: </w:t>
      </w:r>
      <w:r>
        <w:rPr>
          <w:sz w:val="28"/>
          <w:szCs w:val="28"/>
          <w:lang w:val="en-US"/>
        </w:rPr>
        <w:t>when</w:t>
      </w:r>
      <w:r w:rsidRPr="00490A64">
        <w:rPr>
          <w:sz w:val="28"/>
          <w:szCs w:val="28"/>
          <w:lang w:val="uk-UA"/>
        </w:rPr>
        <w:t xml:space="preserve"> </w:t>
      </w:r>
      <w:r>
        <w:rPr>
          <w:sz w:val="28"/>
          <w:szCs w:val="28"/>
          <w:lang w:val="en-US"/>
        </w:rPr>
        <w:t>an</w:t>
      </w:r>
      <w:r w:rsidRPr="00490A64">
        <w:rPr>
          <w:sz w:val="28"/>
          <w:szCs w:val="28"/>
          <w:lang w:val="uk-UA"/>
        </w:rPr>
        <w:t xml:space="preserve"> </w:t>
      </w:r>
      <w:r>
        <w:rPr>
          <w:sz w:val="28"/>
          <w:szCs w:val="28"/>
          <w:lang w:val="en-US"/>
        </w:rPr>
        <w:t>interview</w:t>
      </w:r>
      <w:r w:rsidRPr="00490A64">
        <w:rPr>
          <w:sz w:val="28"/>
          <w:szCs w:val="28"/>
          <w:lang w:val="uk-UA"/>
        </w:rPr>
        <w:t xml:space="preserve"> </w:t>
      </w:r>
      <w:r>
        <w:rPr>
          <w:sz w:val="28"/>
          <w:szCs w:val="28"/>
          <w:lang w:val="en-US"/>
        </w:rPr>
        <w:t>becomes</w:t>
      </w:r>
      <w:r w:rsidRPr="00490A64">
        <w:rPr>
          <w:sz w:val="28"/>
          <w:szCs w:val="28"/>
          <w:lang w:val="uk-UA"/>
        </w:rPr>
        <w:t xml:space="preserve"> </w:t>
      </w:r>
      <w:r>
        <w:rPr>
          <w:sz w:val="28"/>
          <w:szCs w:val="28"/>
          <w:lang w:val="en-US"/>
        </w:rPr>
        <w:t>a</w:t>
      </w:r>
      <w:r w:rsidRPr="00490A64">
        <w:rPr>
          <w:sz w:val="28"/>
          <w:szCs w:val="28"/>
          <w:lang w:val="uk-UA"/>
        </w:rPr>
        <w:t xml:space="preserve"> </w:t>
      </w:r>
      <w:r>
        <w:rPr>
          <w:sz w:val="28"/>
          <w:szCs w:val="28"/>
          <w:lang w:val="en-US"/>
        </w:rPr>
        <w:t>conversation</w:t>
      </w:r>
      <w:r w:rsidRPr="00490A64">
        <w:rPr>
          <w:sz w:val="28"/>
          <w:szCs w:val="28"/>
          <w:lang w:val="uk-UA"/>
        </w:rPr>
        <w:t xml:space="preserve"> // </w:t>
      </w:r>
      <w:r>
        <w:rPr>
          <w:sz w:val="28"/>
          <w:szCs w:val="28"/>
          <w:lang w:val="en-US"/>
        </w:rPr>
        <w:t>Language</w:t>
      </w:r>
      <w:r w:rsidRPr="00490A64">
        <w:rPr>
          <w:sz w:val="28"/>
          <w:szCs w:val="28"/>
          <w:lang w:val="uk-UA"/>
        </w:rPr>
        <w:t xml:space="preserve"> </w:t>
      </w:r>
      <w:r>
        <w:rPr>
          <w:sz w:val="28"/>
          <w:szCs w:val="28"/>
          <w:lang w:val="en-US"/>
        </w:rPr>
        <w:t>and</w:t>
      </w:r>
      <w:r w:rsidRPr="00490A64">
        <w:rPr>
          <w:sz w:val="28"/>
          <w:szCs w:val="28"/>
          <w:lang w:val="uk-UA"/>
        </w:rPr>
        <w:t xml:space="preserve"> </w:t>
      </w:r>
      <w:r>
        <w:rPr>
          <w:sz w:val="28"/>
          <w:szCs w:val="28"/>
          <w:lang w:val="en-US"/>
        </w:rPr>
        <w:t>Literature. – 2003. – Vol. 12, № 3. – P. 153–174.</w:t>
      </w:r>
    </w:p>
    <w:p w:rsidR="00E1794C" w:rsidRPr="00D84DFC" w:rsidRDefault="00E1794C" w:rsidP="007E4CB8">
      <w:pPr>
        <w:numPr>
          <w:ilvl w:val="0"/>
          <w:numId w:val="57"/>
        </w:numPr>
        <w:suppressAutoHyphens w:val="0"/>
        <w:spacing w:line="360" w:lineRule="auto"/>
        <w:jc w:val="both"/>
        <w:rPr>
          <w:sz w:val="28"/>
          <w:szCs w:val="28"/>
          <w:lang w:val="uk-UA"/>
        </w:rPr>
      </w:pPr>
      <w:r w:rsidRPr="00D84DFC">
        <w:rPr>
          <w:i/>
          <w:sz w:val="28"/>
          <w:szCs w:val="28"/>
          <w:lang w:val="en-US"/>
        </w:rPr>
        <w:t>Langacker R. W.</w:t>
      </w:r>
      <w:r w:rsidRPr="00D84DFC">
        <w:rPr>
          <w:sz w:val="28"/>
          <w:szCs w:val="28"/>
          <w:lang w:val="en-US"/>
        </w:rPr>
        <w:t xml:space="preserve"> Foundations of Cognitive Grammar: Theoretical Prerequisites</w:t>
      </w:r>
      <w:r>
        <w:rPr>
          <w:sz w:val="28"/>
          <w:szCs w:val="28"/>
          <w:lang w:val="en-US"/>
        </w:rPr>
        <w:t>:</w:t>
      </w:r>
      <w:r w:rsidRPr="00D84DFC">
        <w:rPr>
          <w:sz w:val="28"/>
          <w:szCs w:val="28"/>
          <w:lang w:val="en-US"/>
        </w:rPr>
        <w:t xml:space="preserve"> </w:t>
      </w:r>
      <w:r>
        <w:rPr>
          <w:sz w:val="28"/>
          <w:szCs w:val="28"/>
          <w:lang w:val="en-US"/>
        </w:rPr>
        <w:t>Vol</w:t>
      </w:r>
      <w:r w:rsidRPr="00D84DFC">
        <w:rPr>
          <w:sz w:val="28"/>
          <w:szCs w:val="28"/>
          <w:lang w:val="en-US"/>
        </w:rPr>
        <w:t xml:space="preserve">. </w:t>
      </w:r>
      <w:r w:rsidRPr="00DB1E62">
        <w:rPr>
          <w:sz w:val="28"/>
          <w:szCs w:val="28"/>
          <w:lang w:val="en-US"/>
        </w:rPr>
        <w:t>I. – Stanford: Stanford Univ. Press, 1987. – 516 p.</w:t>
      </w:r>
    </w:p>
    <w:p w:rsidR="00E1794C" w:rsidRPr="009A4AC8" w:rsidRDefault="00E1794C" w:rsidP="007E4CB8">
      <w:pPr>
        <w:numPr>
          <w:ilvl w:val="0"/>
          <w:numId w:val="57"/>
        </w:numPr>
        <w:suppressAutoHyphens w:val="0"/>
        <w:spacing w:line="360" w:lineRule="auto"/>
        <w:jc w:val="both"/>
        <w:rPr>
          <w:sz w:val="28"/>
          <w:szCs w:val="28"/>
          <w:lang w:val="uk-UA"/>
        </w:rPr>
      </w:pPr>
      <w:r w:rsidRPr="003B3262">
        <w:rPr>
          <w:i/>
          <w:sz w:val="28"/>
          <w:lang w:val="en-US"/>
        </w:rPr>
        <w:t>Laszlo E.</w:t>
      </w:r>
      <w:r>
        <w:rPr>
          <w:sz w:val="28"/>
          <w:lang w:val="en-US"/>
        </w:rPr>
        <w:t xml:space="preserve"> Changing Visions: Human Cognitive Maps: Past, Present, And Future. – Westport, Conn.: Praeger, 1996. – 124 p.</w:t>
      </w:r>
    </w:p>
    <w:p w:rsidR="00E1794C" w:rsidRPr="003B3262" w:rsidRDefault="00E1794C" w:rsidP="007E4CB8">
      <w:pPr>
        <w:numPr>
          <w:ilvl w:val="0"/>
          <w:numId w:val="57"/>
        </w:numPr>
        <w:suppressAutoHyphens w:val="0"/>
        <w:spacing w:line="360" w:lineRule="auto"/>
        <w:jc w:val="both"/>
        <w:rPr>
          <w:sz w:val="28"/>
          <w:szCs w:val="28"/>
          <w:lang w:val="uk-UA"/>
        </w:rPr>
      </w:pPr>
      <w:r>
        <w:rPr>
          <w:i/>
          <w:sz w:val="28"/>
          <w:lang w:val="en-US"/>
        </w:rPr>
        <w:t>Lauerbach G.</w:t>
      </w:r>
      <w:r>
        <w:rPr>
          <w:sz w:val="28"/>
          <w:szCs w:val="28"/>
          <w:lang w:val="en-US"/>
        </w:rPr>
        <w:t xml:space="preserve"> Political interviews as hybrid genre // Text. – 2004. – Vol. 24, </w:t>
      </w:r>
      <w:r>
        <w:rPr>
          <w:sz w:val="28"/>
          <w:szCs w:val="28"/>
          <w:lang w:val="uk-UA"/>
        </w:rPr>
        <w:t xml:space="preserve">№ 3. </w:t>
      </w:r>
      <w:r>
        <w:rPr>
          <w:sz w:val="28"/>
          <w:szCs w:val="28"/>
          <w:lang w:val="en-US"/>
        </w:rPr>
        <w:t>– P. 353–398.</w:t>
      </w:r>
    </w:p>
    <w:p w:rsidR="00E1794C" w:rsidRPr="00F367C9" w:rsidRDefault="00E1794C" w:rsidP="007E4CB8">
      <w:pPr>
        <w:numPr>
          <w:ilvl w:val="0"/>
          <w:numId w:val="57"/>
        </w:numPr>
        <w:suppressAutoHyphens w:val="0"/>
        <w:spacing w:line="360" w:lineRule="auto"/>
        <w:jc w:val="both"/>
        <w:rPr>
          <w:sz w:val="28"/>
          <w:szCs w:val="28"/>
          <w:lang w:val="uk-UA"/>
        </w:rPr>
      </w:pPr>
      <w:r w:rsidRPr="00F92DDB">
        <w:rPr>
          <w:i/>
          <w:sz w:val="28"/>
          <w:lang w:val="en-US"/>
        </w:rPr>
        <w:t>Margolin U.</w:t>
      </w:r>
      <w:r>
        <w:rPr>
          <w:sz w:val="28"/>
          <w:lang w:val="en-US"/>
        </w:rPr>
        <w:t xml:space="preserve"> The construction of story worlds: Fictional and / or otherwise // Semiotica. – 2000. – Vol. 131, </w:t>
      </w:r>
      <w:r w:rsidRPr="00792B4D">
        <w:rPr>
          <w:sz w:val="28"/>
          <w:lang w:val="en-US"/>
        </w:rPr>
        <w:t>№</w:t>
      </w:r>
      <w:r>
        <w:rPr>
          <w:sz w:val="28"/>
          <w:lang w:val="en-US"/>
        </w:rPr>
        <w:t xml:space="preserve"> 3/4. – P. 327–357.</w:t>
      </w:r>
    </w:p>
    <w:p w:rsidR="00E1794C" w:rsidRPr="00F367C9" w:rsidRDefault="00E1794C" w:rsidP="007E4CB8">
      <w:pPr>
        <w:numPr>
          <w:ilvl w:val="0"/>
          <w:numId w:val="57"/>
        </w:numPr>
        <w:suppressAutoHyphens w:val="0"/>
        <w:spacing w:line="360" w:lineRule="auto"/>
        <w:jc w:val="both"/>
        <w:rPr>
          <w:sz w:val="28"/>
          <w:szCs w:val="28"/>
          <w:lang w:val="uk-UA"/>
        </w:rPr>
      </w:pPr>
      <w:r w:rsidRPr="00F367C9">
        <w:rPr>
          <w:i/>
          <w:sz w:val="28"/>
          <w:szCs w:val="28"/>
          <w:lang w:val="en-US"/>
        </w:rPr>
        <w:t>Margolin U</w:t>
      </w:r>
      <w:r w:rsidRPr="00F367C9">
        <w:rPr>
          <w:sz w:val="28"/>
          <w:szCs w:val="28"/>
          <w:lang w:val="en-US"/>
        </w:rPr>
        <w:t xml:space="preserve">. Models of, for, and in literary narratives, literary narrativity as a model: disentangling the web // Semiotica. </w:t>
      </w:r>
      <w:r>
        <w:rPr>
          <w:sz w:val="28"/>
          <w:szCs w:val="28"/>
          <w:lang w:val="en-US"/>
        </w:rPr>
        <w:t>– 2000</w:t>
      </w:r>
      <w:proofErr w:type="gramStart"/>
      <w:r>
        <w:rPr>
          <w:sz w:val="28"/>
          <w:szCs w:val="28"/>
          <w:lang w:val="en-US"/>
        </w:rPr>
        <w:t>.</w:t>
      </w:r>
      <w:r w:rsidRPr="00F367C9">
        <w:rPr>
          <w:sz w:val="28"/>
          <w:szCs w:val="28"/>
          <w:lang w:val="en-US"/>
        </w:rPr>
        <w:t>–</w:t>
      </w:r>
      <w:proofErr w:type="gramEnd"/>
      <w:r w:rsidRPr="00F367C9">
        <w:rPr>
          <w:sz w:val="28"/>
          <w:szCs w:val="28"/>
          <w:lang w:val="en-US"/>
        </w:rPr>
        <w:t xml:space="preserve"> Vol. 128, № 1/2. – </w:t>
      </w:r>
      <w:proofErr w:type="gramStart"/>
      <w:r w:rsidRPr="00F367C9">
        <w:rPr>
          <w:sz w:val="28"/>
          <w:szCs w:val="28"/>
        </w:rPr>
        <w:t>Р</w:t>
      </w:r>
      <w:r w:rsidRPr="00F367C9">
        <w:rPr>
          <w:sz w:val="28"/>
          <w:szCs w:val="28"/>
          <w:lang w:val="en-US"/>
        </w:rPr>
        <w:t>. 167</w:t>
      </w:r>
      <w:proofErr w:type="gramEnd"/>
      <w:r w:rsidRPr="00F367C9">
        <w:rPr>
          <w:sz w:val="28"/>
          <w:szCs w:val="28"/>
          <w:lang w:val="en-US"/>
        </w:rPr>
        <w:t>–185.</w:t>
      </w:r>
    </w:p>
    <w:p w:rsidR="00E1794C" w:rsidRPr="007B3E58" w:rsidRDefault="00E1794C" w:rsidP="007E4CB8">
      <w:pPr>
        <w:numPr>
          <w:ilvl w:val="0"/>
          <w:numId w:val="57"/>
        </w:numPr>
        <w:suppressAutoHyphens w:val="0"/>
        <w:spacing w:line="360" w:lineRule="auto"/>
        <w:jc w:val="both"/>
        <w:rPr>
          <w:sz w:val="28"/>
          <w:szCs w:val="28"/>
          <w:lang w:val="uk-UA"/>
        </w:rPr>
      </w:pPr>
      <w:r w:rsidRPr="008F7DDF">
        <w:rPr>
          <w:i/>
          <w:sz w:val="28"/>
          <w:szCs w:val="28"/>
          <w:lang w:val="en-US"/>
        </w:rPr>
        <w:t>Metaphor</w:t>
      </w:r>
      <w:r>
        <w:rPr>
          <w:sz w:val="28"/>
          <w:szCs w:val="28"/>
          <w:lang w:val="en-US"/>
        </w:rPr>
        <w:t xml:space="preserve"> and Thought / ed. by A.Ortony. – Cambridge: Cambridge Univ. Press, 1993. – 678 p.</w:t>
      </w:r>
    </w:p>
    <w:p w:rsidR="00E1794C" w:rsidRPr="002C0DD2" w:rsidRDefault="00E1794C" w:rsidP="007E4CB8">
      <w:pPr>
        <w:numPr>
          <w:ilvl w:val="0"/>
          <w:numId w:val="57"/>
        </w:numPr>
        <w:suppressAutoHyphens w:val="0"/>
        <w:spacing w:line="360" w:lineRule="auto"/>
        <w:jc w:val="both"/>
        <w:rPr>
          <w:sz w:val="28"/>
          <w:szCs w:val="28"/>
          <w:lang w:val="uk-UA"/>
        </w:rPr>
      </w:pPr>
      <w:r w:rsidRPr="00DB17B2">
        <w:rPr>
          <w:i/>
          <w:sz w:val="28"/>
          <w:szCs w:val="28"/>
          <w:lang w:val="en-US"/>
        </w:rPr>
        <w:lastRenderedPageBreak/>
        <w:t>Morokhovska E.J.</w:t>
      </w:r>
      <w:r>
        <w:rPr>
          <w:sz w:val="28"/>
          <w:szCs w:val="28"/>
          <w:lang w:val="en-US"/>
        </w:rPr>
        <w:t xml:space="preserve"> Fundamentals of English Grammar: Theory and Practice. – K.: Vyšča Škola, 1993. – 472 p.</w:t>
      </w:r>
    </w:p>
    <w:p w:rsidR="00E1794C" w:rsidRPr="00CD3DE0" w:rsidRDefault="00E1794C" w:rsidP="007E4CB8">
      <w:pPr>
        <w:numPr>
          <w:ilvl w:val="0"/>
          <w:numId w:val="57"/>
        </w:numPr>
        <w:suppressAutoHyphens w:val="0"/>
        <w:spacing w:line="360" w:lineRule="auto"/>
        <w:jc w:val="both"/>
        <w:rPr>
          <w:sz w:val="28"/>
          <w:szCs w:val="28"/>
          <w:lang w:val="uk-UA"/>
        </w:rPr>
      </w:pPr>
      <w:r w:rsidRPr="002B13BD">
        <w:rPr>
          <w:i/>
          <w:sz w:val="28"/>
          <w:lang w:val="en-US"/>
        </w:rPr>
        <w:t>MPAA</w:t>
      </w:r>
      <w:r>
        <w:rPr>
          <w:sz w:val="28"/>
          <w:lang w:val="en-US"/>
        </w:rPr>
        <w:t xml:space="preserve"> film rating system // http://en2.wikipedia.org/wiki/MPAA_rating_system#Original_Ratings</w:t>
      </w:r>
    </w:p>
    <w:p w:rsidR="00E1794C" w:rsidRPr="00F53752" w:rsidRDefault="00E1794C" w:rsidP="007E4CB8">
      <w:pPr>
        <w:numPr>
          <w:ilvl w:val="0"/>
          <w:numId w:val="57"/>
        </w:numPr>
        <w:suppressAutoHyphens w:val="0"/>
        <w:spacing w:line="360" w:lineRule="auto"/>
        <w:jc w:val="both"/>
        <w:rPr>
          <w:sz w:val="28"/>
          <w:szCs w:val="28"/>
          <w:lang w:val="uk-UA"/>
        </w:rPr>
      </w:pPr>
      <w:r w:rsidRPr="00F53752">
        <w:rPr>
          <w:i/>
          <w:sz w:val="28"/>
          <w:lang w:val="en-US"/>
        </w:rPr>
        <w:t>Murray P.R.</w:t>
      </w:r>
      <w:r>
        <w:rPr>
          <w:sz w:val="28"/>
          <w:lang w:val="en-US"/>
        </w:rPr>
        <w:t xml:space="preserve"> (reviewed by). Neil Smith. Chomsky: ideas and ideals // Journal of Literary Semantics. – 2000. – Vol. 29, </w:t>
      </w:r>
      <w:r w:rsidRPr="00792B4D">
        <w:rPr>
          <w:sz w:val="28"/>
          <w:lang w:val="en-US"/>
        </w:rPr>
        <w:t>№</w:t>
      </w:r>
      <w:r>
        <w:rPr>
          <w:sz w:val="28"/>
          <w:lang w:val="en-US"/>
        </w:rPr>
        <w:t xml:space="preserve"> 3. – P. 203 – 211.</w:t>
      </w:r>
    </w:p>
    <w:p w:rsidR="00E1794C" w:rsidRDefault="00E1794C" w:rsidP="007E4CB8">
      <w:pPr>
        <w:numPr>
          <w:ilvl w:val="0"/>
          <w:numId w:val="57"/>
        </w:numPr>
        <w:suppressAutoHyphens w:val="0"/>
        <w:spacing w:line="360" w:lineRule="auto"/>
        <w:jc w:val="both"/>
        <w:rPr>
          <w:sz w:val="28"/>
          <w:szCs w:val="28"/>
          <w:lang w:val="uk-UA"/>
        </w:rPr>
      </w:pPr>
      <w:r w:rsidRPr="00273AEC">
        <w:rPr>
          <w:i/>
          <w:sz w:val="28"/>
          <w:szCs w:val="28"/>
          <w:lang w:val="en-US"/>
        </w:rPr>
        <w:t>Nunan D.</w:t>
      </w:r>
      <w:r>
        <w:rPr>
          <w:sz w:val="28"/>
          <w:szCs w:val="28"/>
          <w:lang w:val="en-US"/>
        </w:rPr>
        <w:t xml:space="preserve"> Introducing Discourse Analysis. – L.: Penguin English, 1993. </w:t>
      </w:r>
      <w:proofErr w:type="gramStart"/>
      <w:r>
        <w:rPr>
          <w:sz w:val="28"/>
          <w:szCs w:val="28"/>
          <w:lang w:val="en-US"/>
        </w:rPr>
        <w:t xml:space="preserve">– </w:t>
      </w:r>
      <w:r w:rsidRPr="00881B4E">
        <w:rPr>
          <w:sz w:val="28"/>
          <w:szCs w:val="28"/>
          <w:lang w:val="en-US"/>
        </w:rPr>
        <w:t xml:space="preserve"> </w:t>
      </w:r>
      <w:r>
        <w:rPr>
          <w:sz w:val="28"/>
          <w:szCs w:val="28"/>
          <w:lang w:val="en-US"/>
        </w:rPr>
        <w:t>x</w:t>
      </w:r>
      <w:proofErr w:type="gramEnd"/>
      <w:r>
        <w:rPr>
          <w:sz w:val="28"/>
          <w:szCs w:val="28"/>
          <w:lang w:val="en-US"/>
        </w:rPr>
        <w:t xml:space="preserve"> +</w:t>
      </w:r>
      <w:r w:rsidRPr="00881B4E">
        <w:rPr>
          <w:sz w:val="28"/>
          <w:szCs w:val="28"/>
          <w:lang w:val="en-US"/>
        </w:rPr>
        <w:t xml:space="preserve">   </w:t>
      </w:r>
      <w:r>
        <w:rPr>
          <w:sz w:val="28"/>
          <w:szCs w:val="28"/>
          <w:lang w:val="en-US"/>
        </w:rPr>
        <w:t>134</w:t>
      </w:r>
      <w:r w:rsidRPr="00881B4E">
        <w:rPr>
          <w:sz w:val="28"/>
          <w:szCs w:val="28"/>
          <w:lang w:val="en-US"/>
        </w:rPr>
        <w:t xml:space="preserve"> </w:t>
      </w:r>
      <w:r>
        <w:rPr>
          <w:sz w:val="28"/>
          <w:szCs w:val="28"/>
          <w:lang w:val="en-US"/>
        </w:rPr>
        <w:t>p.</w:t>
      </w:r>
    </w:p>
    <w:p w:rsidR="00E1794C" w:rsidRDefault="00E1794C" w:rsidP="007E4CB8">
      <w:pPr>
        <w:numPr>
          <w:ilvl w:val="0"/>
          <w:numId w:val="57"/>
        </w:numPr>
        <w:suppressAutoHyphens w:val="0"/>
        <w:spacing w:line="360" w:lineRule="auto"/>
        <w:jc w:val="both"/>
        <w:rPr>
          <w:sz w:val="28"/>
          <w:szCs w:val="28"/>
          <w:lang w:val="uk-UA"/>
        </w:rPr>
      </w:pPr>
      <w:r w:rsidRPr="00D917F8">
        <w:rPr>
          <w:i/>
          <w:sz w:val="28"/>
          <w:lang w:val="en-US"/>
        </w:rPr>
        <w:t>Oakley V. T.</w:t>
      </w:r>
      <w:r>
        <w:rPr>
          <w:sz w:val="28"/>
          <w:lang w:val="en-US"/>
        </w:rPr>
        <w:t xml:space="preserve"> Conceptual blending, narrative discourse and rhetoric // Cognitive Linguistics. – 1998. – Vol. 9, </w:t>
      </w:r>
      <w:r w:rsidRPr="00792B4D">
        <w:rPr>
          <w:sz w:val="28"/>
          <w:lang w:val="en-US"/>
        </w:rPr>
        <w:t>№</w:t>
      </w:r>
      <w:r>
        <w:rPr>
          <w:sz w:val="28"/>
          <w:lang w:val="en-US"/>
        </w:rPr>
        <w:t xml:space="preserve"> 4. – P. 321–360.</w:t>
      </w:r>
    </w:p>
    <w:p w:rsidR="00E1794C" w:rsidRPr="00C34866" w:rsidRDefault="00E1794C" w:rsidP="007E4CB8">
      <w:pPr>
        <w:numPr>
          <w:ilvl w:val="0"/>
          <w:numId w:val="57"/>
        </w:numPr>
        <w:suppressAutoHyphens w:val="0"/>
        <w:spacing w:line="360" w:lineRule="auto"/>
        <w:jc w:val="both"/>
        <w:rPr>
          <w:color w:val="000000"/>
          <w:sz w:val="28"/>
          <w:szCs w:val="28"/>
          <w:lang w:val="uk-UA"/>
        </w:rPr>
      </w:pPr>
      <w:r w:rsidRPr="00C34866">
        <w:rPr>
          <w:bCs/>
          <w:i/>
          <w:sz w:val="28"/>
          <w:szCs w:val="28"/>
          <w:lang w:val="uk-UA"/>
        </w:rPr>
        <w:t>PW</w:t>
      </w:r>
      <w:r w:rsidRPr="00C34866">
        <w:rPr>
          <w:bCs/>
          <w:sz w:val="28"/>
          <w:szCs w:val="28"/>
          <w:lang w:val="uk-UA"/>
        </w:rPr>
        <w:t xml:space="preserve">: </w:t>
      </w:r>
      <w:r w:rsidRPr="00C34866">
        <w:rPr>
          <w:sz w:val="28"/>
          <w:szCs w:val="28"/>
          <w:lang w:val="en-GB"/>
        </w:rPr>
        <w:t>Possible-worlds theory</w:t>
      </w:r>
      <w:r w:rsidRPr="00C34866">
        <w:rPr>
          <w:bCs/>
          <w:sz w:val="28"/>
          <w:szCs w:val="28"/>
          <w:lang w:val="uk-UA"/>
        </w:rPr>
        <w:t xml:space="preserve"> – </w:t>
      </w:r>
      <w:hyperlink r:id="rId9" w:history="1">
        <w:r w:rsidRPr="00C34866">
          <w:rPr>
            <w:rStyle w:val="af1"/>
            <w:bCs/>
            <w:color w:val="000000"/>
            <w:sz w:val="28"/>
            <w:szCs w:val="28"/>
            <w:lang w:val="en-GB"/>
          </w:rPr>
          <w:t>http</w:t>
        </w:r>
        <w:r w:rsidRPr="00C34866">
          <w:rPr>
            <w:rStyle w:val="af1"/>
            <w:bCs/>
            <w:color w:val="000000"/>
            <w:sz w:val="28"/>
            <w:szCs w:val="28"/>
            <w:lang w:val="en-US"/>
          </w:rPr>
          <w:t>://</w:t>
        </w:r>
        <w:r w:rsidRPr="00C34866">
          <w:rPr>
            <w:rStyle w:val="af1"/>
            <w:bCs/>
            <w:color w:val="000000"/>
            <w:sz w:val="28"/>
            <w:szCs w:val="28"/>
            <w:lang w:val="en-GB"/>
          </w:rPr>
          <w:t>www</w:t>
        </w:r>
        <w:r w:rsidRPr="00C34866">
          <w:rPr>
            <w:rStyle w:val="af1"/>
            <w:bCs/>
            <w:color w:val="000000"/>
            <w:sz w:val="28"/>
            <w:szCs w:val="28"/>
            <w:lang w:val="en-US"/>
          </w:rPr>
          <w:t>4.</w:t>
        </w:r>
        <w:r w:rsidRPr="00C34866">
          <w:rPr>
            <w:rStyle w:val="af1"/>
            <w:bCs/>
            <w:color w:val="000000"/>
            <w:sz w:val="28"/>
            <w:szCs w:val="28"/>
            <w:lang w:val="en-GB"/>
          </w:rPr>
          <w:t>ncsu</w:t>
        </w:r>
        <w:r w:rsidRPr="00C34866">
          <w:rPr>
            <w:rStyle w:val="af1"/>
            <w:bCs/>
            <w:color w:val="000000"/>
            <w:sz w:val="28"/>
            <w:szCs w:val="28"/>
            <w:lang w:val="en-US"/>
          </w:rPr>
          <w:t>.</w:t>
        </w:r>
        <w:r w:rsidRPr="00C34866">
          <w:rPr>
            <w:rStyle w:val="af1"/>
            <w:bCs/>
            <w:color w:val="000000"/>
            <w:sz w:val="28"/>
            <w:szCs w:val="28"/>
            <w:lang w:val="en-GB"/>
          </w:rPr>
          <w:t>edu</w:t>
        </w:r>
        <w:r w:rsidRPr="00C34866">
          <w:rPr>
            <w:rStyle w:val="af1"/>
            <w:bCs/>
            <w:color w:val="000000"/>
            <w:sz w:val="28"/>
            <w:szCs w:val="28"/>
            <w:lang w:val="en-US"/>
          </w:rPr>
          <w:t>/~</w:t>
        </w:r>
        <w:r w:rsidRPr="00C34866">
          <w:rPr>
            <w:rStyle w:val="af1"/>
            <w:bCs/>
            <w:color w:val="000000"/>
            <w:sz w:val="28"/>
            <w:szCs w:val="28"/>
            <w:lang w:val="en-GB"/>
          </w:rPr>
          <w:t>dherman</w:t>
        </w:r>
        <w:r w:rsidRPr="00C34866">
          <w:rPr>
            <w:rStyle w:val="af1"/>
            <w:bCs/>
            <w:color w:val="000000"/>
            <w:sz w:val="28"/>
            <w:szCs w:val="28"/>
            <w:lang w:val="en-US"/>
          </w:rPr>
          <w:t>/</w:t>
        </w:r>
        <w:r w:rsidRPr="00C34866">
          <w:rPr>
            <w:rStyle w:val="af1"/>
            <w:bCs/>
            <w:color w:val="000000"/>
            <w:sz w:val="28"/>
            <w:szCs w:val="28"/>
            <w:lang w:val="en-GB"/>
          </w:rPr>
          <w:t>possworlds</w:t>
        </w:r>
        <w:r w:rsidRPr="00C34866">
          <w:rPr>
            <w:rStyle w:val="af1"/>
            <w:bCs/>
            <w:color w:val="000000"/>
            <w:sz w:val="28"/>
            <w:szCs w:val="28"/>
            <w:lang w:val="en-US"/>
          </w:rPr>
          <w:t>.</w:t>
        </w:r>
        <w:r w:rsidRPr="00C34866">
          <w:rPr>
            <w:rStyle w:val="af1"/>
            <w:bCs/>
            <w:color w:val="000000"/>
            <w:sz w:val="28"/>
            <w:szCs w:val="28"/>
            <w:lang w:val="en-GB"/>
          </w:rPr>
          <w:t>html</w:t>
        </w:r>
      </w:hyperlink>
    </w:p>
    <w:p w:rsidR="00E1794C" w:rsidRPr="005D73E5" w:rsidRDefault="00E1794C" w:rsidP="007E4CB8">
      <w:pPr>
        <w:numPr>
          <w:ilvl w:val="0"/>
          <w:numId w:val="57"/>
        </w:numPr>
        <w:suppressAutoHyphens w:val="0"/>
        <w:spacing w:line="360" w:lineRule="auto"/>
        <w:jc w:val="both"/>
        <w:rPr>
          <w:sz w:val="28"/>
          <w:szCs w:val="28"/>
          <w:lang w:val="uk-UA"/>
        </w:rPr>
      </w:pPr>
      <w:r w:rsidRPr="00C34866">
        <w:rPr>
          <w:i/>
          <w:sz w:val="28"/>
          <w:szCs w:val="28"/>
          <w:lang w:val="en-US"/>
        </w:rPr>
        <w:t>PWR</w:t>
      </w:r>
      <w:r>
        <w:rPr>
          <w:sz w:val="28"/>
          <w:szCs w:val="28"/>
          <w:lang w:val="en-US"/>
        </w:rPr>
        <w:t xml:space="preserve">: </w:t>
      </w:r>
      <w:r w:rsidRPr="005D73E5">
        <w:rPr>
          <w:sz w:val="28"/>
          <w:szCs w:val="28"/>
          <w:lang w:val="en-US"/>
        </w:rPr>
        <w:t>http</w:t>
      </w:r>
      <w:r w:rsidRPr="005D73E5">
        <w:rPr>
          <w:sz w:val="28"/>
          <w:szCs w:val="28"/>
          <w:lang w:val="uk-UA"/>
        </w:rPr>
        <w:t>://</w:t>
      </w:r>
      <w:r w:rsidRPr="005D73E5">
        <w:rPr>
          <w:sz w:val="28"/>
          <w:szCs w:val="28"/>
          <w:lang w:val="en-US"/>
        </w:rPr>
        <w:t>lamar</w:t>
      </w:r>
      <w:r w:rsidRPr="005D73E5">
        <w:rPr>
          <w:sz w:val="28"/>
          <w:szCs w:val="28"/>
          <w:lang w:val="uk-UA"/>
        </w:rPr>
        <w:t>.</w:t>
      </w:r>
      <w:r w:rsidRPr="005D73E5">
        <w:rPr>
          <w:sz w:val="28"/>
          <w:szCs w:val="28"/>
          <w:lang w:val="en-US"/>
        </w:rPr>
        <w:t>colostate</w:t>
      </w:r>
      <w:r w:rsidRPr="005D73E5">
        <w:rPr>
          <w:sz w:val="28"/>
          <w:szCs w:val="28"/>
          <w:lang w:val="uk-UA"/>
        </w:rPr>
        <w:t>.</w:t>
      </w:r>
      <w:r w:rsidRPr="005D73E5">
        <w:rPr>
          <w:sz w:val="28"/>
          <w:szCs w:val="28"/>
          <w:lang w:val="en-US"/>
        </w:rPr>
        <w:t>edu</w:t>
      </w:r>
      <w:r w:rsidRPr="005D73E5">
        <w:rPr>
          <w:sz w:val="28"/>
          <w:szCs w:val="28"/>
          <w:lang w:val="uk-UA"/>
        </w:rPr>
        <w:t>/~</w:t>
      </w:r>
      <w:r w:rsidRPr="005D73E5">
        <w:rPr>
          <w:sz w:val="28"/>
          <w:szCs w:val="28"/>
          <w:lang w:val="en-US"/>
        </w:rPr>
        <w:t>pwryan</w:t>
      </w:r>
      <w:r w:rsidRPr="005D73E5">
        <w:rPr>
          <w:sz w:val="28"/>
          <w:szCs w:val="28"/>
          <w:lang w:val="uk-UA"/>
        </w:rPr>
        <w:t>/</w:t>
      </w:r>
      <w:r w:rsidRPr="005D73E5">
        <w:rPr>
          <w:sz w:val="28"/>
          <w:szCs w:val="28"/>
          <w:lang w:val="en-US"/>
        </w:rPr>
        <w:t>abstracts</w:t>
      </w:r>
      <w:r w:rsidRPr="005D73E5">
        <w:rPr>
          <w:sz w:val="28"/>
          <w:szCs w:val="28"/>
          <w:lang w:val="uk-UA"/>
        </w:rPr>
        <w:t>12.</w:t>
      </w:r>
      <w:r w:rsidRPr="005D73E5">
        <w:rPr>
          <w:sz w:val="28"/>
          <w:szCs w:val="28"/>
          <w:lang w:val="en-US"/>
        </w:rPr>
        <w:t>htm</w:t>
      </w:r>
      <w:r w:rsidRPr="005D73E5">
        <w:rPr>
          <w:sz w:val="28"/>
          <w:szCs w:val="28"/>
          <w:lang w:val="uk-UA"/>
        </w:rPr>
        <w:t>#</w:t>
      </w:r>
      <w:r w:rsidRPr="005D73E5">
        <w:rPr>
          <w:sz w:val="28"/>
          <w:szCs w:val="28"/>
          <w:lang w:val="en-US"/>
        </w:rPr>
        <w:t>frames</w:t>
      </w:r>
    </w:p>
    <w:p w:rsidR="00E1794C" w:rsidRPr="009942A8" w:rsidRDefault="00E1794C" w:rsidP="007E4CB8">
      <w:pPr>
        <w:numPr>
          <w:ilvl w:val="0"/>
          <w:numId w:val="57"/>
        </w:numPr>
        <w:suppressAutoHyphens w:val="0"/>
        <w:spacing w:line="360" w:lineRule="auto"/>
        <w:jc w:val="both"/>
        <w:rPr>
          <w:sz w:val="28"/>
          <w:szCs w:val="28"/>
          <w:lang w:val="uk-UA"/>
        </w:rPr>
      </w:pPr>
      <w:r w:rsidRPr="00644DD7">
        <w:rPr>
          <w:i/>
          <w:sz w:val="28"/>
          <w:szCs w:val="28"/>
          <w:lang w:val="en-US"/>
        </w:rPr>
        <w:t>Richards J.C., Schmidt R.W.</w:t>
      </w:r>
      <w:r>
        <w:rPr>
          <w:sz w:val="28"/>
          <w:szCs w:val="28"/>
          <w:lang w:val="en-US"/>
        </w:rPr>
        <w:t xml:space="preserve"> Language and Communication. – L., N.Y.: Longman, 1990. – </w:t>
      </w:r>
      <w:proofErr w:type="gramStart"/>
      <w:r>
        <w:rPr>
          <w:sz w:val="28"/>
          <w:szCs w:val="28"/>
          <w:lang w:val="en-US"/>
        </w:rPr>
        <w:t>xii</w:t>
      </w:r>
      <w:proofErr w:type="gramEnd"/>
      <w:r>
        <w:rPr>
          <w:sz w:val="28"/>
          <w:szCs w:val="28"/>
          <w:lang w:val="en-US"/>
        </w:rPr>
        <w:t xml:space="preserve"> + 276 p.</w:t>
      </w:r>
    </w:p>
    <w:p w:rsidR="00E1794C" w:rsidRPr="00DC6547" w:rsidRDefault="00E1794C" w:rsidP="007E4CB8">
      <w:pPr>
        <w:numPr>
          <w:ilvl w:val="0"/>
          <w:numId w:val="57"/>
        </w:numPr>
        <w:suppressAutoHyphens w:val="0"/>
        <w:spacing w:line="360" w:lineRule="auto"/>
        <w:jc w:val="both"/>
        <w:rPr>
          <w:sz w:val="28"/>
          <w:szCs w:val="28"/>
          <w:lang w:val="uk-UA"/>
        </w:rPr>
      </w:pPr>
      <w:r w:rsidRPr="00783D9C">
        <w:rPr>
          <w:i/>
          <w:sz w:val="28"/>
          <w:szCs w:val="28"/>
          <w:lang w:val="de-DE"/>
        </w:rPr>
        <w:t>Riesel E., Schendels E.</w:t>
      </w:r>
      <w:r w:rsidRPr="00407D3F">
        <w:rPr>
          <w:sz w:val="28"/>
          <w:szCs w:val="28"/>
          <w:lang w:val="de-DE"/>
        </w:rPr>
        <w:t xml:space="preserve"> </w:t>
      </w:r>
      <w:r w:rsidRPr="00BA079E">
        <w:rPr>
          <w:sz w:val="28"/>
          <w:szCs w:val="28"/>
          <w:lang w:val="de-DE"/>
        </w:rPr>
        <w:t>Deutsche</w:t>
      </w:r>
      <w:r w:rsidRPr="00407D3F">
        <w:rPr>
          <w:sz w:val="28"/>
          <w:szCs w:val="28"/>
          <w:lang w:val="de-DE"/>
        </w:rPr>
        <w:t xml:space="preserve"> </w:t>
      </w:r>
      <w:r w:rsidRPr="00BA079E">
        <w:rPr>
          <w:sz w:val="28"/>
          <w:szCs w:val="28"/>
          <w:lang w:val="de-DE"/>
        </w:rPr>
        <w:t>Stilistik</w:t>
      </w:r>
      <w:r w:rsidRPr="00407D3F">
        <w:rPr>
          <w:sz w:val="28"/>
          <w:szCs w:val="28"/>
          <w:lang w:val="de-DE"/>
        </w:rPr>
        <w:t xml:space="preserve">. </w:t>
      </w:r>
      <w:r>
        <w:rPr>
          <w:sz w:val="28"/>
          <w:szCs w:val="28"/>
        </w:rPr>
        <w:t>Учебник для студентов институтов и факультетов иностранных языков. – М.: Высшая школа, 1975. – 315 с.</w:t>
      </w:r>
    </w:p>
    <w:p w:rsidR="00E1794C" w:rsidRPr="00B44D55" w:rsidRDefault="00E1794C" w:rsidP="007E4CB8">
      <w:pPr>
        <w:numPr>
          <w:ilvl w:val="0"/>
          <w:numId w:val="57"/>
        </w:numPr>
        <w:suppressAutoHyphens w:val="0"/>
        <w:spacing w:line="360" w:lineRule="auto"/>
        <w:jc w:val="both"/>
        <w:rPr>
          <w:sz w:val="28"/>
          <w:szCs w:val="28"/>
          <w:lang w:val="uk-UA"/>
        </w:rPr>
      </w:pPr>
      <w:r>
        <w:rPr>
          <w:i/>
          <w:sz w:val="28"/>
          <w:szCs w:val="28"/>
          <w:lang w:val="en-US"/>
        </w:rPr>
        <w:t xml:space="preserve">Rosch E. </w:t>
      </w:r>
      <w:r>
        <w:rPr>
          <w:sz w:val="28"/>
          <w:szCs w:val="28"/>
          <w:lang w:val="en-US"/>
        </w:rPr>
        <w:t>Principles of Categorization // Cognition and Categorization. – Hillsdale, N.Y.: Erlbaum Associates, 1978. – P. 27 – 48.</w:t>
      </w:r>
    </w:p>
    <w:p w:rsidR="00E1794C" w:rsidRPr="00355806" w:rsidRDefault="00E1794C" w:rsidP="007E4CB8">
      <w:pPr>
        <w:numPr>
          <w:ilvl w:val="0"/>
          <w:numId w:val="57"/>
        </w:numPr>
        <w:suppressAutoHyphens w:val="0"/>
        <w:spacing w:line="360" w:lineRule="auto"/>
        <w:jc w:val="both"/>
        <w:rPr>
          <w:sz w:val="28"/>
          <w:szCs w:val="28"/>
          <w:lang w:val="uk-UA"/>
        </w:rPr>
      </w:pPr>
      <w:r w:rsidRPr="00925654">
        <w:rPr>
          <w:i/>
          <w:sz w:val="28"/>
          <w:lang w:val="en-US"/>
        </w:rPr>
        <w:t>Ruiz de Mendoza Ibanez F. J.</w:t>
      </w:r>
      <w:r>
        <w:rPr>
          <w:sz w:val="28"/>
          <w:lang w:val="en-US"/>
        </w:rPr>
        <w:t xml:space="preserve"> On the nature of blending as a cognitive phenomenon // Journal of Pragmatics. – 1998. – Vol. 30, </w:t>
      </w:r>
      <w:r w:rsidRPr="00792B4D">
        <w:rPr>
          <w:sz w:val="28"/>
          <w:lang w:val="en-US"/>
        </w:rPr>
        <w:t>№</w:t>
      </w:r>
      <w:r>
        <w:rPr>
          <w:sz w:val="28"/>
          <w:lang w:val="en-US"/>
        </w:rPr>
        <w:t xml:space="preserve"> 3. – P. 259–274.</w:t>
      </w:r>
    </w:p>
    <w:p w:rsidR="00E1794C" w:rsidRPr="0045495C" w:rsidRDefault="00E1794C" w:rsidP="007E4CB8">
      <w:pPr>
        <w:numPr>
          <w:ilvl w:val="0"/>
          <w:numId w:val="57"/>
        </w:numPr>
        <w:suppressAutoHyphens w:val="0"/>
        <w:spacing w:line="360" w:lineRule="auto"/>
        <w:jc w:val="both"/>
        <w:rPr>
          <w:sz w:val="28"/>
          <w:szCs w:val="28"/>
          <w:lang w:val="uk-UA"/>
        </w:rPr>
      </w:pPr>
      <w:r w:rsidRPr="0045495C">
        <w:rPr>
          <w:i/>
          <w:color w:val="000000"/>
          <w:sz w:val="28"/>
          <w:szCs w:val="28"/>
          <w:lang w:val="en-GB"/>
        </w:rPr>
        <w:t>Ryan M.-L</w:t>
      </w:r>
      <w:r w:rsidRPr="0045495C">
        <w:rPr>
          <w:color w:val="000000"/>
          <w:sz w:val="28"/>
          <w:szCs w:val="28"/>
          <w:lang w:val="en-GB"/>
        </w:rPr>
        <w:t>.</w:t>
      </w:r>
      <w:r w:rsidRPr="0045495C">
        <w:rPr>
          <w:color w:val="000000"/>
          <w:sz w:val="28"/>
          <w:szCs w:val="28"/>
          <w:lang w:val="en-US"/>
        </w:rPr>
        <w:t xml:space="preserve"> (1992).</w:t>
      </w:r>
      <w:r w:rsidRPr="0045495C">
        <w:rPr>
          <w:i/>
          <w:iCs/>
          <w:color w:val="000000"/>
          <w:sz w:val="28"/>
          <w:szCs w:val="28"/>
          <w:lang w:val="en-GB"/>
        </w:rPr>
        <w:t xml:space="preserve"> </w:t>
      </w:r>
      <w:r w:rsidRPr="0045495C">
        <w:rPr>
          <w:iCs/>
          <w:color w:val="000000"/>
          <w:sz w:val="28"/>
          <w:szCs w:val="28"/>
          <w:lang w:val="en-GB"/>
        </w:rPr>
        <w:t>Possible Worlds, Artificial Intelligence and Narrative Theory</w:t>
      </w:r>
      <w:r w:rsidRPr="0045495C">
        <w:rPr>
          <w:i/>
          <w:iCs/>
          <w:color w:val="000000"/>
          <w:sz w:val="28"/>
          <w:szCs w:val="28"/>
          <w:lang w:val="en-GB"/>
        </w:rPr>
        <w:t xml:space="preserve"> </w:t>
      </w:r>
      <w:r w:rsidRPr="0045495C">
        <w:rPr>
          <w:i/>
          <w:iCs/>
          <w:color w:val="000000"/>
          <w:sz w:val="28"/>
          <w:szCs w:val="28"/>
          <w:lang w:val="en-US"/>
        </w:rPr>
        <w:t>–</w:t>
      </w:r>
      <w:r w:rsidRPr="0045495C">
        <w:rPr>
          <w:rStyle w:val="WW-2"/>
          <w:lang w:val="en-GB"/>
        </w:rPr>
        <w:t xml:space="preserve"> </w:t>
      </w:r>
      <w:hyperlink r:id="rId10" w:history="1">
        <w:r w:rsidRPr="0045495C">
          <w:rPr>
            <w:rStyle w:val="af1"/>
            <w:rFonts w:ascii="Times" w:hAnsi="Times"/>
            <w:color w:val="000000"/>
            <w:sz w:val="28"/>
            <w:szCs w:val="28"/>
            <w:lang w:val="en-GB"/>
          </w:rPr>
          <w:t>http://lamar.colostate.edu/~pwryan/pwtext.htm</w:t>
        </w:r>
      </w:hyperlink>
    </w:p>
    <w:p w:rsidR="00E1794C" w:rsidRDefault="00E1794C" w:rsidP="007E4CB8">
      <w:pPr>
        <w:numPr>
          <w:ilvl w:val="0"/>
          <w:numId w:val="57"/>
        </w:numPr>
        <w:suppressAutoHyphens w:val="0"/>
        <w:spacing w:line="360" w:lineRule="auto"/>
        <w:jc w:val="both"/>
        <w:rPr>
          <w:sz w:val="28"/>
          <w:szCs w:val="28"/>
          <w:lang w:val="uk-UA"/>
        </w:rPr>
      </w:pPr>
      <w:r w:rsidRPr="00783D9C">
        <w:rPr>
          <w:i/>
          <w:sz w:val="28"/>
          <w:szCs w:val="28"/>
          <w:lang w:val="de-DE"/>
        </w:rPr>
        <w:t>Schmid U.T.</w:t>
      </w:r>
      <w:r>
        <w:rPr>
          <w:sz w:val="28"/>
          <w:szCs w:val="28"/>
          <w:lang w:val="de-DE"/>
        </w:rPr>
        <w:t xml:space="preserve"> Theorie und Selbstverständnis der neueren deutschen Filmkritik</w:t>
      </w:r>
      <w:r>
        <w:rPr>
          <w:sz w:val="28"/>
          <w:szCs w:val="28"/>
          <w:lang w:val="uk-UA"/>
        </w:rPr>
        <w:t>:</w:t>
      </w:r>
      <w:r>
        <w:rPr>
          <w:sz w:val="28"/>
          <w:szCs w:val="28"/>
          <w:lang w:val="de-DE"/>
        </w:rPr>
        <w:t xml:space="preserve"> Diss... des Doktorgrades. – Münster, 1995. – 252 S.</w:t>
      </w:r>
    </w:p>
    <w:p w:rsidR="00E1794C" w:rsidRDefault="00E1794C" w:rsidP="007E4CB8">
      <w:pPr>
        <w:numPr>
          <w:ilvl w:val="0"/>
          <w:numId w:val="57"/>
        </w:numPr>
        <w:suppressAutoHyphens w:val="0"/>
        <w:spacing w:line="360" w:lineRule="auto"/>
        <w:jc w:val="both"/>
        <w:rPr>
          <w:sz w:val="28"/>
          <w:szCs w:val="28"/>
          <w:lang w:val="uk-UA"/>
        </w:rPr>
      </w:pPr>
      <w:r w:rsidRPr="00097412">
        <w:rPr>
          <w:i/>
          <w:sz w:val="28"/>
          <w:lang w:val="en-US"/>
        </w:rPr>
        <w:t>Scott K. L.</w:t>
      </w:r>
      <w:r>
        <w:rPr>
          <w:sz w:val="28"/>
          <w:lang w:val="en-US"/>
        </w:rPr>
        <w:t xml:space="preserve"> Grounded blends, gestures, and conceptual shifts // Cognitive Linguistics. – 1998. – Vol. 9, </w:t>
      </w:r>
      <w:r w:rsidRPr="00792B4D">
        <w:rPr>
          <w:sz w:val="28"/>
          <w:lang w:val="en-US"/>
        </w:rPr>
        <w:t>№</w:t>
      </w:r>
      <w:r>
        <w:rPr>
          <w:sz w:val="28"/>
          <w:lang w:val="en-US"/>
        </w:rPr>
        <w:t xml:space="preserve"> 3. – P. 283–314.</w:t>
      </w:r>
    </w:p>
    <w:p w:rsidR="00E1794C" w:rsidRPr="003A2B5A" w:rsidRDefault="00E1794C" w:rsidP="007E4CB8">
      <w:pPr>
        <w:numPr>
          <w:ilvl w:val="0"/>
          <w:numId w:val="57"/>
        </w:numPr>
        <w:suppressAutoHyphens w:val="0"/>
        <w:spacing w:line="360" w:lineRule="auto"/>
        <w:jc w:val="both"/>
        <w:rPr>
          <w:sz w:val="28"/>
          <w:szCs w:val="28"/>
          <w:lang w:val="uk-UA"/>
        </w:rPr>
      </w:pPr>
      <w:r w:rsidRPr="003A2B5A">
        <w:rPr>
          <w:i/>
          <w:sz w:val="28"/>
          <w:szCs w:val="28"/>
          <w:lang w:val="en-US"/>
        </w:rPr>
        <w:t>Semino E</w:t>
      </w:r>
      <w:r w:rsidRPr="003A2B5A">
        <w:rPr>
          <w:sz w:val="28"/>
          <w:szCs w:val="28"/>
          <w:lang w:val="en-US"/>
        </w:rPr>
        <w:t xml:space="preserve">. Language and world creation in poems and other texts // Word. </w:t>
      </w:r>
      <w:r>
        <w:rPr>
          <w:sz w:val="28"/>
          <w:szCs w:val="28"/>
          <w:lang w:val="en-US"/>
        </w:rPr>
        <w:t xml:space="preserve">– 2002 </w:t>
      </w:r>
      <w:r w:rsidRPr="003A2B5A">
        <w:rPr>
          <w:sz w:val="28"/>
          <w:szCs w:val="28"/>
          <w:lang w:val="en-US"/>
        </w:rPr>
        <w:t xml:space="preserve">– Vol. 53, № 1. – </w:t>
      </w:r>
      <w:proofErr w:type="gramStart"/>
      <w:r w:rsidRPr="003A2B5A">
        <w:rPr>
          <w:sz w:val="28"/>
          <w:szCs w:val="28"/>
        </w:rPr>
        <w:t>Р</w:t>
      </w:r>
      <w:r w:rsidRPr="003A2B5A">
        <w:rPr>
          <w:sz w:val="28"/>
          <w:szCs w:val="28"/>
          <w:lang w:val="en-US"/>
        </w:rPr>
        <w:t>. 105</w:t>
      </w:r>
      <w:proofErr w:type="gramEnd"/>
      <w:r w:rsidRPr="003A2B5A">
        <w:rPr>
          <w:sz w:val="28"/>
          <w:szCs w:val="28"/>
          <w:lang w:val="en-US"/>
        </w:rPr>
        <w:t>–106.</w:t>
      </w:r>
    </w:p>
    <w:p w:rsidR="00E1794C" w:rsidRPr="006916C6" w:rsidRDefault="00E1794C" w:rsidP="007E4CB8">
      <w:pPr>
        <w:numPr>
          <w:ilvl w:val="0"/>
          <w:numId w:val="57"/>
        </w:numPr>
        <w:suppressAutoHyphens w:val="0"/>
        <w:spacing w:line="360" w:lineRule="auto"/>
        <w:jc w:val="both"/>
        <w:rPr>
          <w:sz w:val="28"/>
          <w:szCs w:val="28"/>
          <w:lang w:val="uk-UA"/>
        </w:rPr>
      </w:pPr>
      <w:r w:rsidRPr="005055B5">
        <w:rPr>
          <w:i/>
          <w:sz w:val="28"/>
          <w:szCs w:val="28"/>
          <w:lang w:val="en-US"/>
        </w:rPr>
        <w:lastRenderedPageBreak/>
        <w:t>Steen G.</w:t>
      </w:r>
      <w:r>
        <w:rPr>
          <w:sz w:val="28"/>
          <w:szCs w:val="28"/>
          <w:lang w:val="en-US"/>
        </w:rPr>
        <w:t xml:space="preserve"> Poetics and Linguistics again: The role of genre // </w:t>
      </w:r>
      <w:r>
        <w:rPr>
          <w:sz w:val="28"/>
          <w:lang w:val="en-US"/>
        </w:rPr>
        <w:t>Textual secrets. The message of the medium: Proceedings of the 21</w:t>
      </w:r>
      <w:r w:rsidRPr="00060BC1">
        <w:rPr>
          <w:sz w:val="28"/>
          <w:vertAlign w:val="superscript"/>
          <w:lang w:val="en-US"/>
        </w:rPr>
        <w:t>st</w:t>
      </w:r>
      <w:r>
        <w:rPr>
          <w:sz w:val="28"/>
          <w:lang w:val="en-US"/>
        </w:rPr>
        <w:t xml:space="preserve"> PALA Conference. – Budapest: School of English and American studies Eötvös Lorand Univ., 2002. – P. 42–51.</w:t>
      </w:r>
    </w:p>
    <w:p w:rsidR="00E1794C" w:rsidRPr="00103652" w:rsidRDefault="00E1794C" w:rsidP="007E4CB8">
      <w:pPr>
        <w:numPr>
          <w:ilvl w:val="0"/>
          <w:numId w:val="57"/>
        </w:numPr>
        <w:suppressAutoHyphens w:val="0"/>
        <w:spacing w:line="360" w:lineRule="auto"/>
        <w:jc w:val="both"/>
        <w:rPr>
          <w:sz w:val="28"/>
          <w:szCs w:val="28"/>
          <w:lang w:val="uk-UA"/>
        </w:rPr>
      </w:pPr>
      <w:r w:rsidRPr="00A94DE3">
        <w:rPr>
          <w:i/>
          <w:sz w:val="28"/>
          <w:szCs w:val="28"/>
          <w:lang w:val="de-DE"/>
        </w:rPr>
        <w:t>Swales J.M.</w:t>
      </w:r>
      <w:r w:rsidRPr="00103652">
        <w:rPr>
          <w:sz w:val="28"/>
          <w:szCs w:val="28"/>
          <w:lang w:val="de-DE"/>
        </w:rPr>
        <w:t xml:space="preserve"> Genre Analysis. </w:t>
      </w:r>
      <w:r w:rsidRPr="00103652">
        <w:rPr>
          <w:sz w:val="28"/>
          <w:szCs w:val="28"/>
          <w:lang w:val="en-US"/>
        </w:rPr>
        <w:t xml:space="preserve">English in </w:t>
      </w:r>
      <w:r>
        <w:rPr>
          <w:sz w:val="28"/>
          <w:szCs w:val="28"/>
          <w:lang w:val="en-US"/>
        </w:rPr>
        <w:t>A</w:t>
      </w:r>
      <w:r w:rsidRPr="00103652">
        <w:rPr>
          <w:sz w:val="28"/>
          <w:szCs w:val="28"/>
          <w:lang w:val="en-US"/>
        </w:rPr>
        <w:t xml:space="preserve">cademic and </w:t>
      </w:r>
      <w:r>
        <w:rPr>
          <w:sz w:val="28"/>
          <w:szCs w:val="28"/>
          <w:lang w:val="en-US"/>
        </w:rPr>
        <w:t>R</w:t>
      </w:r>
      <w:r w:rsidRPr="00103652">
        <w:rPr>
          <w:sz w:val="28"/>
          <w:szCs w:val="28"/>
          <w:lang w:val="en-US"/>
        </w:rPr>
        <w:t xml:space="preserve">esearch </w:t>
      </w:r>
      <w:r>
        <w:rPr>
          <w:sz w:val="28"/>
          <w:szCs w:val="28"/>
          <w:lang w:val="en-US"/>
        </w:rPr>
        <w:t>S</w:t>
      </w:r>
      <w:r w:rsidRPr="00103652">
        <w:rPr>
          <w:sz w:val="28"/>
          <w:szCs w:val="28"/>
          <w:lang w:val="en-US"/>
        </w:rPr>
        <w:t xml:space="preserve">ettings. </w:t>
      </w:r>
      <w:r>
        <w:rPr>
          <w:sz w:val="28"/>
          <w:szCs w:val="28"/>
          <w:lang w:val="en-US"/>
        </w:rPr>
        <w:t xml:space="preserve">– Cambridge: Cambridge Univ. Press, 1990. – </w:t>
      </w:r>
      <w:proofErr w:type="gramStart"/>
      <w:r>
        <w:rPr>
          <w:sz w:val="28"/>
          <w:szCs w:val="28"/>
          <w:lang w:val="en-US"/>
        </w:rPr>
        <w:t>xi</w:t>
      </w:r>
      <w:proofErr w:type="gramEnd"/>
      <w:r>
        <w:rPr>
          <w:sz w:val="28"/>
          <w:szCs w:val="28"/>
          <w:lang w:val="en-US"/>
        </w:rPr>
        <w:t xml:space="preserve"> + 260 p.</w:t>
      </w:r>
    </w:p>
    <w:p w:rsidR="00E1794C" w:rsidRPr="00166CCC" w:rsidRDefault="00E1794C" w:rsidP="007E4CB8">
      <w:pPr>
        <w:numPr>
          <w:ilvl w:val="0"/>
          <w:numId w:val="57"/>
        </w:numPr>
        <w:suppressAutoHyphens w:val="0"/>
        <w:spacing w:line="360" w:lineRule="auto"/>
        <w:jc w:val="both"/>
        <w:rPr>
          <w:sz w:val="28"/>
          <w:szCs w:val="28"/>
          <w:lang w:val="uk-UA"/>
        </w:rPr>
      </w:pPr>
      <w:r w:rsidRPr="00BB0985">
        <w:rPr>
          <w:i/>
          <w:sz w:val="28"/>
          <w:lang w:val="en-US"/>
        </w:rPr>
        <w:t>Taylor R.J., MacLaury R. E.</w:t>
      </w:r>
      <w:r>
        <w:rPr>
          <w:sz w:val="28"/>
          <w:lang w:val="en-US"/>
        </w:rPr>
        <w:t xml:space="preserve"> Language and the cognitive c</w:t>
      </w:r>
      <w:r>
        <w:rPr>
          <w:sz w:val="28"/>
          <w:lang w:val="uk-UA"/>
        </w:rPr>
        <w:t>о</w:t>
      </w:r>
      <w:r>
        <w:rPr>
          <w:sz w:val="28"/>
          <w:lang w:val="en-US"/>
        </w:rPr>
        <w:t xml:space="preserve">nstrual of the world // Cognitive Linguistics. – 1999. – Vol. 10, </w:t>
      </w:r>
      <w:r>
        <w:rPr>
          <w:sz w:val="28"/>
          <w:lang w:val="uk-UA"/>
        </w:rPr>
        <w:t>№ 1</w:t>
      </w:r>
      <w:r>
        <w:rPr>
          <w:sz w:val="28"/>
          <w:lang w:val="en-US"/>
        </w:rPr>
        <w:t>. – P. 100–104.</w:t>
      </w:r>
    </w:p>
    <w:p w:rsidR="00E1794C" w:rsidRPr="00AB4DC5" w:rsidRDefault="00E1794C" w:rsidP="007E4CB8">
      <w:pPr>
        <w:numPr>
          <w:ilvl w:val="0"/>
          <w:numId w:val="57"/>
        </w:numPr>
        <w:suppressAutoHyphens w:val="0"/>
        <w:spacing w:line="360" w:lineRule="auto"/>
        <w:jc w:val="both"/>
        <w:rPr>
          <w:sz w:val="28"/>
          <w:szCs w:val="28"/>
          <w:lang w:val="uk-UA"/>
        </w:rPr>
      </w:pPr>
      <w:r w:rsidRPr="0014611F">
        <w:rPr>
          <w:i/>
          <w:sz w:val="28"/>
          <w:lang w:val="en-US"/>
        </w:rPr>
        <w:t>Thibault P. J.</w:t>
      </w:r>
      <w:r>
        <w:rPr>
          <w:sz w:val="28"/>
          <w:lang w:val="en-US"/>
        </w:rPr>
        <w:t xml:space="preserve"> Communicating and interpreting relevance through discourse negotiation: An alternative to relevance theory // Journal of Pragmatics. – 1999. – Vol. 31, </w:t>
      </w:r>
      <w:r>
        <w:rPr>
          <w:sz w:val="28"/>
          <w:lang w:val="uk-UA"/>
        </w:rPr>
        <w:t>№</w:t>
      </w:r>
      <w:r>
        <w:rPr>
          <w:sz w:val="28"/>
          <w:lang w:val="en-US"/>
        </w:rPr>
        <w:t xml:space="preserve"> 4. – P. 557–594.</w:t>
      </w:r>
    </w:p>
    <w:p w:rsidR="00E1794C" w:rsidRPr="00B72CB0" w:rsidRDefault="00E1794C" w:rsidP="007E4CB8">
      <w:pPr>
        <w:numPr>
          <w:ilvl w:val="0"/>
          <w:numId w:val="57"/>
        </w:numPr>
        <w:suppressAutoHyphens w:val="0"/>
        <w:spacing w:line="360" w:lineRule="auto"/>
        <w:jc w:val="both"/>
        <w:rPr>
          <w:sz w:val="28"/>
          <w:szCs w:val="28"/>
          <w:lang w:val="uk-UA"/>
        </w:rPr>
      </w:pPr>
      <w:r w:rsidRPr="004128A2">
        <w:rPr>
          <w:i/>
          <w:sz w:val="28"/>
          <w:szCs w:val="28"/>
          <w:lang w:val="en-US"/>
        </w:rPr>
        <w:t>Thompson K.</w:t>
      </w:r>
      <w:r>
        <w:rPr>
          <w:sz w:val="28"/>
          <w:szCs w:val="28"/>
          <w:lang w:val="en-US"/>
        </w:rPr>
        <w:t xml:space="preserve"> Storytelling in the New Hollywood. – Cambridge, Massachusetts, London: Harvard Univ. Press, 1999. – 398 p.</w:t>
      </w:r>
    </w:p>
    <w:p w:rsidR="00E1794C" w:rsidRPr="009A4AC8" w:rsidRDefault="00E1794C" w:rsidP="007E4CB8">
      <w:pPr>
        <w:numPr>
          <w:ilvl w:val="0"/>
          <w:numId w:val="57"/>
        </w:numPr>
        <w:suppressAutoHyphens w:val="0"/>
        <w:spacing w:line="360" w:lineRule="auto"/>
        <w:jc w:val="both"/>
        <w:rPr>
          <w:sz w:val="28"/>
          <w:szCs w:val="28"/>
          <w:lang w:val="uk-UA"/>
        </w:rPr>
      </w:pPr>
      <w:r w:rsidRPr="002B14A5">
        <w:rPr>
          <w:i/>
          <w:sz w:val="28"/>
          <w:lang w:val="en-US"/>
        </w:rPr>
        <w:t>Turner M.</w:t>
      </w:r>
      <w:r>
        <w:rPr>
          <w:sz w:val="28"/>
          <w:lang w:val="en-US"/>
        </w:rPr>
        <w:t xml:space="preserve"> The Literary Mind. – N. Y.; Oxford: Oxford Univ. Press, 1996. </w:t>
      </w:r>
      <w:proofErr w:type="gramStart"/>
      <w:r>
        <w:rPr>
          <w:sz w:val="28"/>
          <w:lang w:val="en-US"/>
        </w:rPr>
        <w:t xml:space="preserve">– </w:t>
      </w:r>
      <w:r>
        <w:rPr>
          <w:sz w:val="28"/>
        </w:rPr>
        <w:t xml:space="preserve"> </w:t>
      </w:r>
      <w:r>
        <w:rPr>
          <w:sz w:val="28"/>
          <w:lang w:val="en-US"/>
        </w:rPr>
        <w:t>187</w:t>
      </w:r>
      <w:proofErr w:type="gramEnd"/>
      <w:r>
        <w:rPr>
          <w:sz w:val="28"/>
          <w:lang w:val="en-US"/>
        </w:rPr>
        <w:t xml:space="preserve"> p.</w:t>
      </w:r>
    </w:p>
    <w:p w:rsidR="00E1794C" w:rsidRPr="00884124" w:rsidRDefault="00E1794C" w:rsidP="007E4CB8">
      <w:pPr>
        <w:numPr>
          <w:ilvl w:val="0"/>
          <w:numId w:val="57"/>
        </w:numPr>
        <w:suppressAutoHyphens w:val="0"/>
        <w:spacing w:line="360" w:lineRule="auto"/>
        <w:jc w:val="both"/>
        <w:rPr>
          <w:sz w:val="28"/>
          <w:szCs w:val="28"/>
          <w:lang w:val="uk-UA"/>
        </w:rPr>
      </w:pPr>
      <w:r>
        <w:rPr>
          <w:i/>
          <w:sz w:val="28"/>
          <w:lang w:val="en-US"/>
        </w:rPr>
        <w:t>Ungerer F.</w:t>
      </w:r>
      <w:r>
        <w:rPr>
          <w:sz w:val="28"/>
          <w:szCs w:val="28"/>
          <w:lang w:val="en-US"/>
        </w:rPr>
        <w:t xml:space="preserve"> Ads as news stories, news stories as ads: The interaction of advertisments and editorial texts in newspapers // Text. – 2004. – Vol. 24, </w:t>
      </w:r>
      <w:r>
        <w:rPr>
          <w:sz w:val="28"/>
          <w:szCs w:val="28"/>
          <w:lang w:val="uk-UA"/>
        </w:rPr>
        <w:t xml:space="preserve">№ 3. </w:t>
      </w:r>
      <w:r>
        <w:rPr>
          <w:sz w:val="28"/>
          <w:szCs w:val="28"/>
          <w:lang w:val="en-US"/>
        </w:rPr>
        <w:t>– P. 307–328.</w:t>
      </w:r>
    </w:p>
    <w:p w:rsidR="00E1794C" w:rsidRDefault="00E1794C" w:rsidP="007E4CB8">
      <w:pPr>
        <w:numPr>
          <w:ilvl w:val="0"/>
          <w:numId w:val="57"/>
        </w:numPr>
        <w:suppressAutoHyphens w:val="0"/>
        <w:spacing w:line="360" w:lineRule="auto"/>
        <w:jc w:val="both"/>
        <w:rPr>
          <w:sz w:val="28"/>
          <w:szCs w:val="28"/>
          <w:lang w:val="uk-UA"/>
        </w:rPr>
      </w:pPr>
      <w:r w:rsidRPr="002F6DC1">
        <w:rPr>
          <w:i/>
          <w:sz w:val="28"/>
          <w:lang w:val="en-US"/>
        </w:rPr>
        <w:t>Ungerer F., Schmid H</w:t>
      </w:r>
      <w:r w:rsidRPr="004D510B">
        <w:rPr>
          <w:i/>
          <w:sz w:val="28"/>
          <w:lang w:val="en-US"/>
        </w:rPr>
        <w:t>.–J.</w:t>
      </w:r>
      <w:r>
        <w:rPr>
          <w:sz w:val="28"/>
          <w:lang w:val="en-US"/>
        </w:rPr>
        <w:t xml:space="preserve"> An Introduction to Cognitive Linguistics. – London: Longman, 1996. – </w:t>
      </w:r>
      <w:proofErr w:type="gramStart"/>
      <w:r>
        <w:rPr>
          <w:sz w:val="28"/>
          <w:lang w:val="en-US"/>
        </w:rPr>
        <w:t>xiv</w:t>
      </w:r>
      <w:proofErr w:type="gramEnd"/>
      <w:r>
        <w:rPr>
          <w:sz w:val="28"/>
          <w:lang w:val="en-US"/>
        </w:rPr>
        <w:t xml:space="preserve"> + 306 p. – Reviewed by Susanne Niemeier // Cognitive Linguistics. – 1998. – Vol. 9, </w:t>
      </w:r>
      <w:r w:rsidRPr="00792B4D">
        <w:rPr>
          <w:sz w:val="28"/>
          <w:lang w:val="en-US"/>
        </w:rPr>
        <w:t>№</w:t>
      </w:r>
      <w:r>
        <w:rPr>
          <w:sz w:val="28"/>
          <w:lang w:val="en-US"/>
        </w:rPr>
        <w:t xml:space="preserve"> 3. – P. 315–317.</w:t>
      </w:r>
    </w:p>
    <w:p w:rsidR="00E1794C" w:rsidRPr="00D41951" w:rsidRDefault="00E1794C" w:rsidP="007E4CB8">
      <w:pPr>
        <w:numPr>
          <w:ilvl w:val="0"/>
          <w:numId w:val="57"/>
        </w:numPr>
        <w:suppressAutoHyphens w:val="0"/>
        <w:spacing w:line="360" w:lineRule="auto"/>
        <w:jc w:val="both"/>
        <w:rPr>
          <w:sz w:val="28"/>
          <w:szCs w:val="28"/>
          <w:lang w:val="uk-UA"/>
        </w:rPr>
      </w:pPr>
      <w:r>
        <w:rPr>
          <w:i/>
          <w:sz w:val="28"/>
          <w:szCs w:val="28"/>
          <w:lang w:val="en-US"/>
        </w:rPr>
        <w:t xml:space="preserve">Vakhovska L.F. </w:t>
      </w:r>
      <w:r>
        <w:rPr>
          <w:sz w:val="28"/>
          <w:szCs w:val="28"/>
          <w:lang w:val="en-US"/>
        </w:rPr>
        <w:t>Thematic Field of Cinematography // Exploring EFL Challenges with TESOL Community. 7</w:t>
      </w:r>
      <w:r w:rsidRPr="00D41951">
        <w:rPr>
          <w:sz w:val="28"/>
          <w:szCs w:val="28"/>
          <w:vertAlign w:val="superscript"/>
          <w:lang w:val="en-US"/>
        </w:rPr>
        <w:t>th</w:t>
      </w:r>
      <w:r>
        <w:rPr>
          <w:sz w:val="28"/>
          <w:szCs w:val="28"/>
          <w:lang w:val="en-US"/>
        </w:rPr>
        <w:t xml:space="preserve"> TESOL National Ukraine Conference. – Khmelnytsky, 2002. – P. 230–231.</w:t>
      </w:r>
    </w:p>
    <w:p w:rsidR="00E1794C" w:rsidRPr="00C36DBC" w:rsidRDefault="00E1794C" w:rsidP="007E4CB8">
      <w:pPr>
        <w:numPr>
          <w:ilvl w:val="0"/>
          <w:numId w:val="57"/>
        </w:numPr>
        <w:suppressAutoHyphens w:val="0"/>
        <w:spacing w:line="360" w:lineRule="auto"/>
        <w:jc w:val="both"/>
        <w:rPr>
          <w:sz w:val="28"/>
          <w:szCs w:val="28"/>
          <w:lang w:val="uk-UA"/>
        </w:rPr>
      </w:pPr>
      <w:r w:rsidRPr="00A66716">
        <w:rPr>
          <w:i/>
          <w:sz w:val="28"/>
          <w:lang w:val="en-US"/>
        </w:rPr>
        <w:t>Wertch J. V., Zawidzki T. W.</w:t>
      </w:r>
      <w:r>
        <w:rPr>
          <w:sz w:val="28"/>
          <w:lang w:val="en-US"/>
        </w:rPr>
        <w:t xml:space="preserve"> Language and thought: A relationship reconsidered // Semiotica. – 2000. – Vol. 129, </w:t>
      </w:r>
      <w:r w:rsidRPr="00792B4D">
        <w:rPr>
          <w:sz w:val="28"/>
          <w:lang w:val="en-US"/>
        </w:rPr>
        <w:t>№</w:t>
      </w:r>
      <w:r>
        <w:rPr>
          <w:sz w:val="28"/>
          <w:lang w:val="en-US"/>
        </w:rPr>
        <w:t xml:space="preserve"> 1/4. – P. 75–90.</w:t>
      </w:r>
    </w:p>
    <w:p w:rsidR="00E1794C" w:rsidRDefault="00E1794C" w:rsidP="007E4CB8">
      <w:pPr>
        <w:numPr>
          <w:ilvl w:val="0"/>
          <w:numId w:val="57"/>
        </w:numPr>
        <w:suppressAutoHyphens w:val="0"/>
        <w:spacing w:line="360" w:lineRule="auto"/>
        <w:jc w:val="both"/>
        <w:rPr>
          <w:sz w:val="28"/>
          <w:szCs w:val="28"/>
          <w:lang w:val="uk-UA"/>
        </w:rPr>
      </w:pPr>
      <w:r w:rsidRPr="008D06A7">
        <w:rPr>
          <w:i/>
          <w:sz w:val="28"/>
          <w:lang w:val="en-US"/>
        </w:rPr>
        <w:t xml:space="preserve">Westen D. </w:t>
      </w:r>
      <w:r>
        <w:rPr>
          <w:sz w:val="28"/>
          <w:lang w:val="en-US"/>
        </w:rPr>
        <w:t xml:space="preserve">Psychology: Mind, Brain, and Culture. – N. Y.; Chichester; Weinheim: John Wiley and Sons, Inc., 1999. – </w:t>
      </w:r>
      <w:proofErr w:type="gramStart"/>
      <w:r>
        <w:rPr>
          <w:sz w:val="28"/>
          <w:lang w:val="en-US"/>
        </w:rPr>
        <w:t>xxxii</w:t>
      </w:r>
      <w:proofErr w:type="gramEnd"/>
      <w:r>
        <w:rPr>
          <w:sz w:val="28"/>
          <w:lang w:val="uk-UA"/>
        </w:rPr>
        <w:t xml:space="preserve"> +</w:t>
      </w:r>
      <w:r>
        <w:rPr>
          <w:sz w:val="28"/>
          <w:lang w:val="en-US"/>
        </w:rPr>
        <w:t xml:space="preserve"> 991</w:t>
      </w:r>
      <w:r w:rsidRPr="008F6183">
        <w:rPr>
          <w:sz w:val="28"/>
          <w:lang w:val="en-US"/>
        </w:rPr>
        <w:t xml:space="preserve"> </w:t>
      </w:r>
      <w:r>
        <w:rPr>
          <w:sz w:val="28"/>
          <w:lang w:val="en-US"/>
        </w:rPr>
        <w:t>p.</w:t>
      </w:r>
    </w:p>
    <w:p w:rsidR="00E1794C" w:rsidRDefault="00E1794C" w:rsidP="007E4CB8">
      <w:pPr>
        <w:numPr>
          <w:ilvl w:val="0"/>
          <w:numId w:val="57"/>
        </w:numPr>
        <w:suppressAutoHyphens w:val="0"/>
        <w:spacing w:line="360" w:lineRule="auto"/>
        <w:jc w:val="both"/>
        <w:rPr>
          <w:sz w:val="28"/>
          <w:szCs w:val="28"/>
          <w:lang w:val="uk-UA"/>
        </w:rPr>
      </w:pPr>
      <w:r w:rsidRPr="00730CFE">
        <w:rPr>
          <w:i/>
          <w:sz w:val="28"/>
          <w:szCs w:val="28"/>
          <w:lang w:val="en-US"/>
        </w:rPr>
        <w:t>Zatsepina</w:t>
      </w:r>
      <w:r w:rsidRPr="00730CFE">
        <w:rPr>
          <w:i/>
          <w:sz w:val="28"/>
          <w:szCs w:val="28"/>
          <w:lang w:val="uk-UA"/>
        </w:rPr>
        <w:t xml:space="preserve"> </w:t>
      </w:r>
      <w:r w:rsidRPr="00730CFE">
        <w:rPr>
          <w:i/>
          <w:sz w:val="28"/>
          <w:szCs w:val="28"/>
          <w:lang w:val="en-US"/>
        </w:rPr>
        <w:t>O</w:t>
      </w:r>
      <w:r w:rsidRPr="00730CFE">
        <w:rPr>
          <w:i/>
          <w:sz w:val="28"/>
          <w:szCs w:val="28"/>
          <w:lang w:val="uk-UA"/>
        </w:rPr>
        <w:t>.</w:t>
      </w:r>
      <w:r w:rsidRPr="00730CFE">
        <w:rPr>
          <w:i/>
          <w:sz w:val="28"/>
          <w:szCs w:val="28"/>
          <w:lang w:val="en-US"/>
        </w:rPr>
        <w:t>S</w:t>
      </w:r>
      <w:r w:rsidRPr="00730CFE">
        <w:rPr>
          <w:i/>
          <w:sz w:val="28"/>
          <w:szCs w:val="28"/>
          <w:lang w:val="uk-UA"/>
        </w:rPr>
        <w:t xml:space="preserve">., </w:t>
      </w:r>
      <w:r w:rsidRPr="00730CFE">
        <w:rPr>
          <w:i/>
          <w:sz w:val="28"/>
          <w:szCs w:val="28"/>
          <w:lang w:val="en-US"/>
        </w:rPr>
        <w:t>Rodrigues</w:t>
      </w:r>
      <w:r w:rsidRPr="00730CFE">
        <w:rPr>
          <w:i/>
          <w:sz w:val="28"/>
          <w:szCs w:val="28"/>
          <w:lang w:val="uk-UA"/>
        </w:rPr>
        <w:t xml:space="preserve"> </w:t>
      </w:r>
      <w:r w:rsidRPr="00730CFE">
        <w:rPr>
          <w:i/>
          <w:sz w:val="28"/>
          <w:szCs w:val="28"/>
          <w:lang w:val="en-US"/>
        </w:rPr>
        <w:t>J</w:t>
      </w:r>
      <w:r w:rsidRPr="00730CFE">
        <w:rPr>
          <w:i/>
          <w:sz w:val="28"/>
          <w:szCs w:val="28"/>
          <w:lang w:val="uk-UA"/>
        </w:rPr>
        <w:t>.</w:t>
      </w:r>
      <w:r w:rsidRPr="002B14A5">
        <w:rPr>
          <w:sz w:val="28"/>
          <w:szCs w:val="28"/>
          <w:lang w:val="uk-UA"/>
        </w:rPr>
        <w:t xml:space="preserve"> </w:t>
      </w:r>
      <w:r>
        <w:rPr>
          <w:sz w:val="28"/>
          <w:szCs w:val="28"/>
          <w:lang w:val="en-US"/>
        </w:rPr>
        <w:t>American</w:t>
      </w:r>
      <w:r w:rsidRPr="002B14A5">
        <w:rPr>
          <w:sz w:val="28"/>
          <w:szCs w:val="28"/>
          <w:lang w:val="uk-UA"/>
        </w:rPr>
        <w:t xml:space="preserve"> </w:t>
      </w:r>
      <w:r>
        <w:rPr>
          <w:sz w:val="28"/>
          <w:szCs w:val="28"/>
          <w:lang w:val="en-US"/>
        </w:rPr>
        <w:t>values</w:t>
      </w:r>
      <w:r w:rsidRPr="002B14A5">
        <w:rPr>
          <w:sz w:val="28"/>
          <w:szCs w:val="28"/>
          <w:lang w:val="uk-UA"/>
        </w:rPr>
        <w:t xml:space="preserve"> </w:t>
      </w:r>
      <w:r>
        <w:rPr>
          <w:sz w:val="28"/>
          <w:szCs w:val="28"/>
          <w:lang w:val="en-US"/>
        </w:rPr>
        <w:t>through</w:t>
      </w:r>
      <w:r w:rsidRPr="002B14A5">
        <w:rPr>
          <w:sz w:val="28"/>
          <w:szCs w:val="28"/>
          <w:lang w:val="uk-UA"/>
        </w:rPr>
        <w:t xml:space="preserve"> </w:t>
      </w:r>
      <w:r>
        <w:rPr>
          <w:sz w:val="28"/>
          <w:szCs w:val="28"/>
          <w:lang w:val="en-US"/>
        </w:rPr>
        <w:t>Russian</w:t>
      </w:r>
      <w:r w:rsidRPr="002B14A5">
        <w:rPr>
          <w:sz w:val="28"/>
          <w:szCs w:val="28"/>
          <w:lang w:val="uk-UA"/>
        </w:rPr>
        <w:t xml:space="preserve"> </w:t>
      </w:r>
      <w:r>
        <w:rPr>
          <w:sz w:val="28"/>
          <w:szCs w:val="28"/>
          <w:lang w:val="en-US"/>
        </w:rPr>
        <w:t>eyes</w:t>
      </w:r>
      <w:r w:rsidRPr="002B14A5">
        <w:rPr>
          <w:sz w:val="28"/>
          <w:szCs w:val="28"/>
          <w:lang w:val="uk-UA"/>
        </w:rPr>
        <w:t xml:space="preserve"> // Вестник МГУ. Сер. 19. Лингвистика и межкультурная коммуникация. – 2000. – № 2. – С. 70–79.</w:t>
      </w:r>
    </w:p>
    <w:p w:rsidR="00E1794C" w:rsidRPr="009E2405" w:rsidRDefault="00E1794C" w:rsidP="007E4CB8">
      <w:pPr>
        <w:numPr>
          <w:ilvl w:val="0"/>
          <w:numId w:val="57"/>
        </w:numPr>
        <w:suppressAutoHyphens w:val="0"/>
        <w:spacing w:line="360" w:lineRule="auto"/>
        <w:jc w:val="both"/>
        <w:rPr>
          <w:sz w:val="28"/>
          <w:szCs w:val="28"/>
          <w:lang w:val="uk-UA"/>
        </w:rPr>
      </w:pPr>
      <w:r>
        <w:rPr>
          <w:i/>
          <w:sz w:val="28"/>
          <w:szCs w:val="28"/>
          <w:lang w:val="en-US"/>
        </w:rPr>
        <w:lastRenderedPageBreak/>
        <w:t xml:space="preserve">Zelinsky-Wibbelt C. </w:t>
      </w:r>
      <w:r w:rsidRPr="009E2405">
        <w:rPr>
          <w:sz w:val="28"/>
          <w:szCs w:val="28"/>
          <w:lang w:val="en-US"/>
        </w:rPr>
        <w:t xml:space="preserve">Discourse and the </w:t>
      </w:r>
      <w:r>
        <w:rPr>
          <w:sz w:val="28"/>
          <w:szCs w:val="28"/>
          <w:lang w:val="en-US"/>
        </w:rPr>
        <w:t>C</w:t>
      </w:r>
      <w:r w:rsidRPr="009E2405">
        <w:rPr>
          <w:sz w:val="28"/>
          <w:szCs w:val="28"/>
          <w:lang w:val="en-US"/>
        </w:rPr>
        <w:t xml:space="preserve">ontinuity of </w:t>
      </w:r>
      <w:r>
        <w:rPr>
          <w:sz w:val="28"/>
          <w:szCs w:val="28"/>
          <w:lang w:val="en-US"/>
        </w:rPr>
        <w:t>R</w:t>
      </w:r>
      <w:r w:rsidRPr="009E2405">
        <w:rPr>
          <w:sz w:val="28"/>
          <w:szCs w:val="28"/>
          <w:lang w:val="en-US"/>
        </w:rPr>
        <w:t xml:space="preserve">eference. Representing </w:t>
      </w:r>
      <w:r>
        <w:rPr>
          <w:sz w:val="28"/>
          <w:szCs w:val="28"/>
          <w:lang w:val="en-US"/>
        </w:rPr>
        <w:t>M</w:t>
      </w:r>
      <w:r w:rsidRPr="009E2405">
        <w:rPr>
          <w:sz w:val="28"/>
          <w:szCs w:val="28"/>
          <w:lang w:val="en-US"/>
        </w:rPr>
        <w:t xml:space="preserve">ental </w:t>
      </w:r>
      <w:r>
        <w:rPr>
          <w:sz w:val="28"/>
          <w:szCs w:val="28"/>
          <w:lang w:val="en-US"/>
        </w:rPr>
        <w:t>C</w:t>
      </w:r>
      <w:r w:rsidRPr="009E2405">
        <w:rPr>
          <w:sz w:val="28"/>
          <w:szCs w:val="28"/>
          <w:lang w:val="en-US"/>
        </w:rPr>
        <w:t>ategorization. – Berlin, N.Y.: Mouton</w:t>
      </w:r>
      <w:r>
        <w:rPr>
          <w:sz w:val="28"/>
          <w:szCs w:val="28"/>
          <w:lang w:val="en-US"/>
        </w:rPr>
        <w:t xml:space="preserve"> </w:t>
      </w:r>
      <w:r w:rsidRPr="009E2405">
        <w:rPr>
          <w:sz w:val="28"/>
          <w:szCs w:val="28"/>
          <w:lang w:val="en-US"/>
        </w:rPr>
        <w:t xml:space="preserve">de Gruyter, 2000. – 354 p. </w:t>
      </w:r>
    </w:p>
    <w:p w:rsidR="00E1794C" w:rsidRDefault="00E1794C" w:rsidP="007E4CB8">
      <w:pPr>
        <w:numPr>
          <w:ilvl w:val="0"/>
          <w:numId w:val="57"/>
        </w:numPr>
        <w:suppressAutoHyphens w:val="0"/>
        <w:spacing w:line="360" w:lineRule="auto"/>
        <w:jc w:val="both"/>
        <w:rPr>
          <w:sz w:val="28"/>
          <w:szCs w:val="28"/>
          <w:lang w:val="uk-UA"/>
        </w:rPr>
      </w:pPr>
      <w:r w:rsidRPr="0032430F">
        <w:rPr>
          <w:i/>
          <w:sz w:val="28"/>
          <w:lang w:val="en-US"/>
        </w:rPr>
        <w:t>Zhabotinska S. A.</w:t>
      </w:r>
      <w:r>
        <w:rPr>
          <w:sz w:val="28"/>
          <w:lang w:val="en-US"/>
        </w:rPr>
        <w:t xml:space="preserve"> Cognitive Linguistics: “Human Factor” in Language and Language in “Human Factor” // English in an Open Society. The 1</w:t>
      </w:r>
      <w:r>
        <w:rPr>
          <w:sz w:val="28"/>
          <w:vertAlign w:val="superscript"/>
          <w:lang w:val="en-US"/>
        </w:rPr>
        <w:t>st</w:t>
      </w:r>
      <w:r>
        <w:rPr>
          <w:sz w:val="28"/>
          <w:lang w:val="en-US"/>
        </w:rPr>
        <w:t xml:space="preserve"> National IATEFL Conference. – K.: Kyiv State Ling. Univ., 1994. – P. 132</w:t>
      </w:r>
      <w:r>
        <w:rPr>
          <w:sz w:val="28"/>
          <w:lang w:val="uk-UA"/>
        </w:rPr>
        <w:t xml:space="preserve"> </w:t>
      </w:r>
      <w:r>
        <w:rPr>
          <w:sz w:val="28"/>
          <w:lang w:val="en-US"/>
        </w:rPr>
        <w:t>–</w:t>
      </w:r>
      <w:r>
        <w:rPr>
          <w:sz w:val="28"/>
          <w:lang w:val="uk-UA"/>
        </w:rPr>
        <w:t xml:space="preserve"> </w:t>
      </w:r>
      <w:r>
        <w:rPr>
          <w:sz w:val="28"/>
          <w:lang w:val="en-US"/>
        </w:rPr>
        <w:t>136.</w:t>
      </w:r>
    </w:p>
    <w:p w:rsidR="00E1794C" w:rsidRPr="00782867" w:rsidRDefault="00E1794C" w:rsidP="00E1794C">
      <w:pPr>
        <w:pStyle w:val="1"/>
        <w:spacing w:line="360" w:lineRule="auto"/>
        <w:jc w:val="center"/>
        <w:rPr>
          <w:rFonts w:ascii="Times New Roman" w:hAnsi="Times New Roman"/>
          <w:caps/>
          <w:color w:val="000000"/>
          <w:kern w:val="28"/>
          <w:sz w:val="28"/>
          <w:lang w:val="uk-UA"/>
        </w:rPr>
      </w:pPr>
      <w:r w:rsidRPr="00872319">
        <w:rPr>
          <w:lang w:val="en-US"/>
        </w:rPr>
        <w:br w:type="page"/>
      </w:r>
      <w:r w:rsidRPr="00782867">
        <w:rPr>
          <w:rFonts w:ascii="Times New Roman" w:hAnsi="Times New Roman"/>
          <w:caps/>
          <w:color w:val="000000"/>
          <w:kern w:val="28"/>
          <w:sz w:val="28"/>
          <w:lang w:val="uk-UA"/>
        </w:rPr>
        <w:lastRenderedPageBreak/>
        <w:t xml:space="preserve">СПИСОК </w:t>
      </w:r>
      <w:r w:rsidRPr="00E3200E">
        <w:rPr>
          <w:rFonts w:ascii="Times New Roman" w:hAnsi="Times New Roman" w:cs="Times New Roman"/>
          <w:sz w:val="28"/>
          <w:szCs w:val="28"/>
          <w:lang w:val="uk-UA"/>
        </w:rPr>
        <w:t>ІЛЮСТРАТИВНОГО МАТЕРІАЛУ</w:t>
      </w:r>
      <w:r w:rsidRPr="00782867">
        <w:rPr>
          <w:rFonts w:ascii="Times New Roman" w:hAnsi="Times New Roman"/>
          <w:caps/>
          <w:color w:val="000000"/>
          <w:kern w:val="28"/>
          <w:sz w:val="28"/>
          <w:lang w:val="uk-UA"/>
        </w:rPr>
        <w:t xml:space="preserve"> </w:t>
      </w:r>
    </w:p>
    <w:p w:rsidR="00E1794C" w:rsidRDefault="00E1794C" w:rsidP="00E1794C">
      <w:pPr>
        <w:spacing w:line="360" w:lineRule="auto"/>
        <w:jc w:val="center"/>
        <w:rPr>
          <w:sz w:val="28"/>
          <w:szCs w:val="28"/>
          <w:lang w:val="uk-UA"/>
        </w:rPr>
      </w:pPr>
      <w:r>
        <w:rPr>
          <w:sz w:val="28"/>
          <w:szCs w:val="28"/>
          <w:lang w:val="uk-UA"/>
        </w:rPr>
        <w:t>Список джерел з мережі Інтернет</w:t>
      </w:r>
    </w:p>
    <w:p w:rsidR="00E1794C" w:rsidRPr="00724D98" w:rsidRDefault="00E1794C" w:rsidP="007E4CB8">
      <w:pPr>
        <w:numPr>
          <w:ilvl w:val="0"/>
          <w:numId w:val="57"/>
        </w:numPr>
        <w:tabs>
          <w:tab w:val="clear" w:pos="720"/>
          <w:tab w:val="num" w:pos="0"/>
        </w:tabs>
        <w:spacing w:line="360" w:lineRule="auto"/>
        <w:ind w:left="0" w:firstLine="0"/>
        <w:jc w:val="both"/>
        <w:rPr>
          <w:color w:val="000000"/>
          <w:sz w:val="28"/>
          <w:szCs w:val="28"/>
          <w:lang w:val="uk-UA"/>
        </w:rPr>
      </w:pPr>
      <w:r w:rsidRPr="00724D98">
        <w:rPr>
          <w:sz w:val="28"/>
          <w:szCs w:val="28"/>
          <w:lang w:val="en-AU"/>
        </w:rPr>
        <w:t>http://spacefinder.chicagoreader.com/movies</w:t>
      </w:r>
    </w:p>
    <w:p w:rsidR="00E1794C" w:rsidRPr="00724D98" w:rsidRDefault="00E1794C" w:rsidP="007E4CB8">
      <w:pPr>
        <w:numPr>
          <w:ilvl w:val="0"/>
          <w:numId w:val="57"/>
        </w:numPr>
        <w:tabs>
          <w:tab w:val="clear" w:pos="720"/>
          <w:tab w:val="num" w:pos="0"/>
        </w:tabs>
        <w:spacing w:line="360" w:lineRule="auto"/>
        <w:ind w:left="0" w:firstLine="0"/>
        <w:jc w:val="both"/>
        <w:rPr>
          <w:color w:val="000000"/>
          <w:sz w:val="28"/>
          <w:szCs w:val="28"/>
          <w:lang w:val="uk-UA"/>
        </w:rPr>
      </w:pPr>
      <w:r w:rsidRPr="00724D98">
        <w:rPr>
          <w:color w:val="000000"/>
          <w:sz w:val="28"/>
          <w:szCs w:val="28"/>
          <w:lang w:val="uk-UA"/>
        </w:rPr>
        <w:t xml:space="preserve"> </w:t>
      </w:r>
      <w:hyperlink r:id="rId11" w:history="1">
        <w:r w:rsidRPr="00724D98">
          <w:rPr>
            <w:rStyle w:val="af1"/>
            <w:color w:val="000000"/>
            <w:sz w:val="28"/>
            <w:szCs w:val="28"/>
            <w:lang w:val="en-US"/>
          </w:rPr>
          <w:t>http</w:t>
        </w:r>
        <w:r w:rsidRPr="00724D98">
          <w:rPr>
            <w:rStyle w:val="af1"/>
            <w:color w:val="000000"/>
            <w:sz w:val="28"/>
            <w:szCs w:val="28"/>
            <w:lang w:val="uk-UA"/>
          </w:rPr>
          <w:t>://</w:t>
        </w:r>
        <w:r w:rsidRPr="00724D98">
          <w:rPr>
            <w:rStyle w:val="af1"/>
            <w:color w:val="000000"/>
            <w:sz w:val="28"/>
            <w:szCs w:val="28"/>
            <w:lang w:val="en-US"/>
          </w:rPr>
          <w:t>always</w:t>
        </w:r>
        <w:r w:rsidRPr="00724D98">
          <w:rPr>
            <w:rStyle w:val="af1"/>
            <w:color w:val="000000"/>
            <w:sz w:val="28"/>
            <w:szCs w:val="28"/>
            <w:lang w:val="uk-UA"/>
          </w:rPr>
          <w:t>.</w:t>
        </w:r>
        <w:r w:rsidRPr="00724D98">
          <w:rPr>
            <w:rStyle w:val="af1"/>
            <w:color w:val="000000"/>
            <w:sz w:val="28"/>
            <w:szCs w:val="28"/>
            <w:lang w:val="en-US"/>
          </w:rPr>
          <w:t>ejwsites</w:t>
        </w:r>
        <w:r w:rsidRPr="00724D98">
          <w:rPr>
            <w:rStyle w:val="af1"/>
            <w:color w:val="000000"/>
            <w:sz w:val="28"/>
            <w:szCs w:val="28"/>
            <w:lang w:val="uk-UA"/>
          </w:rPr>
          <w:t>.</w:t>
        </w:r>
        <w:r w:rsidRPr="00724D98">
          <w:rPr>
            <w:rStyle w:val="af1"/>
            <w:color w:val="000000"/>
            <w:sz w:val="28"/>
            <w:szCs w:val="28"/>
            <w:lang w:val="en-US"/>
          </w:rPr>
          <w:t>net</w:t>
        </w:r>
        <w:r w:rsidRPr="00724D98">
          <w:rPr>
            <w:rStyle w:val="af1"/>
            <w:color w:val="000000"/>
            <w:sz w:val="28"/>
            <w:szCs w:val="28"/>
            <w:lang w:val="uk-UA"/>
          </w:rPr>
          <w:t>/</w:t>
        </w:r>
        <w:r w:rsidRPr="00724D98">
          <w:rPr>
            <w:rStyle w:val="af1"/>
            <w:color w:val="000000"/>
            <w:sz w:val="28"/>
            <w:szCs w:val="28"/>
            <w:lang w:val="en-US"/>
          </w:rPr>
          <w:t>porti</w:t>
        </w:r>
        <w:r w:rsidRPr="00724D98">
          <w:rPr>
            <w:rStyle w:val="af1"/>
            <w:color w:val="000000"/>
            <w:sz w:val="28"/>
            <w:szCs w:val="28"/>
            <w:lang w:val="uk-UA"/>
          </w:rPr>
          <w:t>.</w:t>
        </w:r>
        <w:r w:rsidRPr="00724D98">
          <w:rPr>
            <w:rStyle w:val="af1"/>
            <w:color w:val="000000"/>
            <w:sz w:val="28"/>
            <w:szCs w:val="28"/>
            <w:lang w:val="en-US"/>
          </w:rPr>
          <w:t>html</w:t>
        </w:r>
      </w:hyperlink>
    </w:p>
    <w:p w:rsidR="00E1794C" w:rsidRPr="00724D98" w:rsidRDefault="00E1794C" w:rsidP="007E4CB8">
      <w:pPr>
        <w:numPr>
          <w:ilvl w:val="0"/>
          <w:numId w:val="57"/>
        </w:numPr>
        <w:tabs>
          <w:tab w:val="clear" w:pos="720"/>
          <w:tab w:val="num" w:pos="0"/>
        </w:tabs>
        <w:spacing w:line="360" w:lineRule="auto"/>
        <w:ind w:left="0" w:firstLine="0"/>
        <w:jc w:val="both"/>
        <w:rPr>
          <w:sz w:val="28"/>
          <w:szCs w:val="28"/>
          <w:lang w:val="uk-UA"/>
        </w:rPr>
      </w:pPr>
      <w:hyperlink r:id="rId12" w:history="1">
        <w:r w:rsidRPr="00724D98">
          <w:rPr>
            <w:rStyle w:val="af1"/>
            <w:color w:val="000000"/>
            <w:sz w:val="28"/>
            <w:szCs w:val="28"/>
            <w:lang w:val="en-US"/>
          </w:rPr>
          <w:t>http</w:t>
        </w:r>
        <w:r w:rsidRPr="00724D98">
          <w:rPr>
            <w:rStyle w:val="af1"/>
            <w:color w:val="000000"/>
            <w:sz w:val="28"/>
            <w:szCs w:val="28"/>
            <w:lang w:val="uk-UA"/>
          </w:rPr>
          <w:t>://</w:t>
        </w:r>
        <w:r w:rsidRPr="00724D98">
          <w:rPr>
            <w:rStyle w:val="af1"/>
            <w:color w:val="000000"/>
            <w:sz w:val="28"/>
            <w:szCs w:val="28"/>
            <w:lang w:val="en-US"/>
          </w:rPr>
          <w:t>always</w:t>
        </w:r>
        <w:r w:rsidRPr="00724D98">
          <w:rPr>
            <w:rStyle w:val="af1"/>
            <w:color w:val="000000"/>
            <w:sz w:val="28"/>
            <w:szCs w:val="28"/>
            <w:lang w:val="uk-UA"/>
          </w:rPr>
          <w:t>.</w:t>
        </w:r>
        <w:r w:rsidRPr="00724D98">
          <w:rPr>
            <w:rStyle w:val="af1"/>
            <w:color w:val="000000"/>
            <w:sz w:val="28"/>
            <w:szCs w:val="28"/>
            <w:lang w:val="en-US"/>
          </w:rPr>
          <w:t>ejwsites</w:t>
        </w:r>
        <w:r w:rsidRPr="00724D98">
          <w:rPr>
            <w:rStyle w:val="af1"/>
            <w:color w:val="000000"/>
            <w:sz w:val="28"/>
            <w:szCs w:val="28"/>
            <w:lang w:val="uk-UA"/>
          </w:rPr>
          <w:t>.</w:t>
        </w:r>
        <w:r w:rsidRPr="00724D98">
          <w:rPr>
            <w:rStyle w:val="af1"/>
            <w:color w:val="000000"/>
            <w:sz w:val="28"/>
            <w:szCs w:val="28"/>
            <w:lang w:val="en-US"/>
          </w:rPr>
          <w:t>net</w:t>
        </w:r>
        <w:r w:rsidRPr="00724D98">
          <w:rPr>
            <w:rStyle w:val="af1"/>
            <w:color w:val="000000"/>
            <w:sz w:val="28"/>
            <w:szCs w:val="28"/>
            <w:lang w:val="uk-UA"/>
          </w:rPr>
          <w:t>/</w:t>
        </w:r>
        <w:r w:rsidRPr="00724D98">
          <w:rPr>
            <w:rStyle w:val="af1"/>
            <w:color w:val="000000"/>
            <w:sz w:val="28"/>
            <w:szCs w:val="28"/>
            <w:lang w:val="en-US"/>
          </w:rPr>
          <w:t>topp</w:t>
        </w:r>
        <w:r w:rsidRPr="00724D98">
          <w:rPr>
            <w:rStyle w:val="af1"/>
            <w:color w:val="000000"/>
            <w:sz w:val="28"/>
            <w:szCs w:val="28"/>
            <w:lang w:val="uk-UA"/>
          </w:rPr>
          <w:t>.</w:t>
        </w:r>
        <w:r w:rsidRPr="00724D98">
          <w:rPr>
            <w:rStyle w:val="af1"/>
            <w:color w:val="000000"/>
            <w:sz w:val="28"/>
            <w:szCs w:val="28"/>
            <w:lang w:val="en-US"/>
          </w:rPr>
          <w:t>html</w:t>
        </w:r>
      </w:hyperlink>
    </w:p>
    <w:p w:rsidR="00E1794C" w:rsidRPr="00724D98" w:rsidRDefault="00E1794C" w:rsidP="007E4CB8">
      <w:pPr>
        <w:numPr>
          <w:ilvl w:val="0"/>
          <w:numId w:val="57"/>
        </w:numPr>
        <w:tabs>
          <w:tab w:val="clear" w:pos="720"/>
          <w:tab w:val="num" w:pos="0"/>
        </w:tabs>
        <w:spacing w:line="360" w:lineRule="auto"/>
        <w:ind w:left="0" w:firstLine="0"/>
        <w:jc w:val="both"/>
        <w:rPr>
          <w:rFonts w:ascii="Times" w:hAnsi="Times"/>
          <w:color w:val="000000"/>
          <w:sz w:val="28"/>
          <w:szCs w:val="28"/>
          <w:lang w:val="uk-UA"/>
        </w:rPr>
      </w:pPr>
      <w:hyperlink r:id="rId13" w:history="1">
        <w:r w:rsidRPr="00724D98">
          <w:rPr>
            <w:rStyle w:val="af1"/>
            <w:color w:val="000000"/>
            <w:sz w:val="28"/>
            <w:szCs w:val="28"/>
            <w:lang w:val="en-US"/>
          </w:rPr>
          <w:t>http</w:t>
        </w:r>
        <w:r w:rsidRPr="00724D98">
          <w:rPr>
            <w:rStyle w:val="af1"/>
            <w:color w:val="000000"/>
            <w:sz w:val="28"/>
            <w:szCs w:val="28"/>
            <w:lang w:val="uk-UA"/>
          </w:rPr>
          <w:t>://</w:t>
        </w:r>
        <w:r w:rsidRPr="00724D98">
          <w:rPr>
            <w:rStyle w:val="af1"/>
            <w:color w:val="000000"/>
            <w:sz w:val="28"/>
            <w:szCs w:val="28"/>
            <w:lang w:val="en-US"/>
          </w:rPr>
          <w:t>www</w:t>
        </w:r>
        <w:r w:rsidRPr="00724D98">
          <w:rPr>
            <w:rStyle w:val="af1"/>
            <w:color w:val="000000"/>
            <w:sz w:val="28"/>
            <w:szCs w:val="28"/>
            <w:lang w:val="uk-UA"/>
          </w:rPr>
          <w:t>.</w:t>
        </w:r>
        <w:r w:rsidRPr="00724D98">
          <w:rPr>
            <w:rStyle w:val="af1"/>
            <w:color w:val="000000"/>
            <w:sz w:val="28"/>
            <w:szCs w:val="28"/>
            <w:lang w:val="en-US"/>
          </w:rPr>
          <w:t>aboutfilm</w:t>
        </w:r>
        <w:r w:rsidRPr="00724D98">
          <w:rPr>
            <w:rStyle w:val="af1"/>
            <w:color w:val="000000"/>
            <w:sz w:val="28"/>
            <w:szCs w:val="28"/>
            <w:lang w:val="uk-UA"/>
          </w:rPr>
          <w:t>.</w:t>
        </w:r>
        <w:r w:rsidRPr="00724D98">
          <w:rPr>
            <w:rStyle w:val="af1"/>
            <w:color w:val="000000"/>
            <w:sz w:val="28"/>
            <w:szCs w:val="28"/>
            <w:lang w:val="en-US"/>
          </w:rPr>
          <w:t>com</w:t>
        </w:r>
        <w:r w:rsidRPr="00724D98">
          <w:rPr>
            <w:rStyle w:val="af1"/>
            <w:color w:val="000000"/>
            <w:sz w:val="28"/>
            <w:szCs w:val="28"/>
            <w:lang w:val="uk-UA"/>
          </w:rPr>
          <w:t>/</w:t>
        </w:r>
        <w:r w:rsidRPr="00724D98">
          <w:rPr>
            <w:rStyle w:val="af1"/>
            <w:color w:val="000000"/>
            <w:sz w:val="28"/>
            <w:szCs w:val="28"/>
            <w:lang w:val="en-US"/>
          </w:rPr>
          <w:t>features</w:t>
        </w:r>
        <w:r w:rsidRPr="00724D98">
          <w:rPr>
            <w:rStyle w:val="af1"/>
            <w:color w:val="000000"/>
            <w:sz w:val="28"/>
            <w:szCs w:val="28"/>
            <w:lang w:val="uk-UA"/>
          </w:rPr>
          <w:t>/</w:t>
        </w:r>
        <w:r w:rsidRPr="00724D98">
          <w:rPr>
            <w:rStyle w:val="af1"/>
            <w:color w:val="000000"/>
            <w:sz w:val="28"/>
            <w:szCs w:val="28"/>
            <w:lang w:val="en-US"/>
          </w:rPr>
          <w:t>pearce</w:t>
        </w:r>
        <w:r w:rsidRPr="00724D98">
          <w:rPr>
            <w:rStyle w:val="af1"/>
            <w:color w:val="000000"/>
            <w:sz w:val="28"/>
            <w:szCs w:val="28"/>
            <w:lang w:val="uk-UA"/>
          </w:rPr>
          <w:t>/</w:t>
        </w:r>
        <w:r w:rsidRPr="00724D98">
          <w:rPr>
            <w:rStyle w:val="af1"/>
            <w:color w:val="000000"/>
            <w:sz w:val="28"/>
            <w:szCs w:val="28"/>
            <w:lang w:val="en-US"/>
          </w:rPr>
          <w:t>feature</w:t>
        </w:r>
        <w:r w:rsidRPr="00724D98">
          <w:rPr>
            <w:rStyle w:val="af1"/>
            <w:color w:val="000000"/>
            <w:sz w:val="28"/>
            <w:szCs w:val="28"/>
            <w:lang w:val="uk-UA"/>
          </w:rPr>
          <w:t>.</w:t>
        </w:r>
        <w:r w:rsidRPr="00724D98">
          <w:rPr>
            <w:rStyle w:val="af1"/>
            <w:color w:val="000000"/>
            <w:sz w:val="28"/>
            <w:szCs w:val="28"/>
            <w:lang w:val="en-US"/>
          </w:rPr>
          <w:t>htm</w:t>
        </w:r>
      </w:hyperlink>
    </w:p>
    <w:p w:rsidR="00E1794C" w:rsidRPr="00724D98" w:rsidRDefault="00E1794C" w:rsidP="007E4CB8">
      <w:pPr>
        <w:numPr>
          <w:ilvl w:val="0"/>
          <w:numId w:val="57"/>
        </w:numPr>
        <w:tabs>
          <w:tab w:val="clear" w:pos="720"/>
          <w:tab w:val="num" w:pos="0"/>
        </w:tabs>
        <w:spacing w:line="360" w:lineRule="auto"/>
        <w:ind w:left="0" w:firstLine="0"/>
        <w:jc w:val="both"/>
        <w:rPr>
          <w:rFonts w:ascii="Times" w:hAnsi="Times"/>
          <w:color w:val="000000"/>
          <w:sz w:val="28"/>
          <w:szCs w:val="28"/>
          <w:lang w:val="uk-UA"/>
        </w:rPr>
      </w:pPr>
      <w:hyperlink r:id="rId14" w:history="1">
        <w:r w:rsidRPr="00724D98">
          <w:rPr>
            <w:rStyle w:val="af1"/>
            <w:color w:val="000000"/>
            <w:sz w:val="28"/>
            <w:szCs w:val="28"/>
            <w:lang w:val="en-US"/>
          </w:rPr>
          <w:t>http</w:t>
        </w:r>
        <w:r w:rsidRPr="00724D98">
          <w:rPr>
            <w:rStyle w:val="af1"/>
            <w:color w:val="000000"/>
            <w:sz w:val="28"/>
            <w:szCs w:val="28"/>
            <w:lang w:val="uk-UA"/>
          </w:rPr>
          <w:t>://</w:t>
        </w:r>
        <w:r w:rsidRPr="00724D98">
          <w:rPr>
            <w:rStyle w:val="af1"/>
            <w:color w:val="000000"/>
            <w:sz w:val="28"/>
            <w:szCs w:val="28"/>
            <w:lang w:val="en-US"/>
          </w:rPr>
          <w:t>www</w:t>
        </w:r>
        <w:r w:rsidRPr="00724D98">
          <w:rPr>
            <w:rStyle w:val="af1"/>
            <w:color w:val="000000"/>
            <w:sz w:val="28"/>
            <w:szCs w:val="28"/>
            <w:lang w:val="uk-UA"/>
          </w:rPr>
          <w:t>.</w:t>
        </w:r>
        <w:r w:rsidRPr="00724D98">
          <w:rPr>
            <w:rStyle w:val="af1"/>
            <w:color w:val="000000"/>
            <w:sz w:val="28"/>
            <w:szCs w:val="28"/>
            <w:lang w:val="en-US"/>
          </w:rPr>
          <w:t>angelfire</w:t>
        </w:r>
        <w:r w:rsidRPr="00724D98">
          <w:rPr>
            <w:rStyle w:val="af1"/>
            <w:color w:val="000000"/>
            <w:sz w:val="28"/>
            <w:szCs w:val="28"/>
            <w:lang w:val="uk-UA"/>
          </w:rPr>
          <w:t>.</w:t>
        </w:r>
        <w:r w:rsidRPr="00724D98">
          <w:rPr>
            <w:rStyle w:val="af1"/>
            <w:color w:val="000000"/>
            <w:sz w:val="28"/>
            <w:szCs w:val="28"/>
            <w:lang w:val="en-US"/>
          </w:rPr>
          <w:t>com</w:t>
        </w:r>
        <w:r w:rsidRPr="00724D98">
          <w:rPr>
            <w:rStyle w:val="af1"/>
            <w:color w:val="000000"/>
            <w:sz w:val="28"/>
            <w:szCs w:val="28"/>
            <w:lang w:val="uk-UA"/>
          </w:rPr>
          <w:t>/</w:t>
        </w:r>
        <w:r w:rsidRPr="00724D98">
          <w:rPr>
            <w:rStyle w:val="af1"/>
            <w:color w:val="000000"/>
            <w:sz w:val="28"/>
            <w:szCs w:val="28"/>
            <w:lang w:val="en-US"/>
          </w:rPr>
          <w:t>movies</w:t>
        </w:r>
        <w:r w:rsidRPr="00724D98">
          <w:rPr>
            <w:rStyle w:val="af1"/>
            <w:color w:val="000000"/>
            <w:sz w:val="28"/>
            <w:szCs w:val="28"/>
            <w:lang w:val="uk-UA"/>
          </w:rPr>
          <w:t>/</w:t>
        </w:r>
        <w:r w:rsidRPr="00724D98">
          <w:rPr>
            <w:rStyle w:val="af1"/>
            <w:color w:val="000000"/>
            <w:sz w:val="28"/>
            <w:szCs w:val="28"/>
            <w:lang w:val="en-US"/>
          </w:rPr>
          <w:t>joaquinphoenix</w:t>
        </w:r>
        <w:r w:rsidRPr="00724D98">
          <w:rPr>
            <w:rStyle w:val="af1"/>
            <w:color w:val="000000"/>
            <w:sz w:val="28"/>
            <w:szCs w:val="28"/>
            <w:lang w:val="uk-UA"/>
          </w:rPr>
          <w:t>/</w:t>
        </w:r>
        <w:r w:rsidRPr="00724D98">
          <w:rPr>
            <w:rStyle w:val="af1"/>
            <w:color w:val="000000"/>
            <w:sz w:val="28"/>
            <w:szCs w:val="28"/>
            <w:lang w:val="en-US"/>
          </w:rPr>
          <w:t>article</w:t>
        </w:r>
        <w:r w:rsidRPr="00724D98">
          <w:rPr>
            <w:rStyle w:val="af1"/>
            <w:color w:val="000000"/>
            <w:sz w:val="28"/>
            <w:szCs w:val="28"/>
            <w:lang w:val="uk-UA"/>
          </w:rPr>
          <w:t>2.</w:t>
        </w:r>
        <w:r w:rsidRPr="00724D98">
          <w:rPr>
            <w:rStyle w:val="af1"/>
            <w:color w:val="000000"/>
            <w:sz w:val="28"/>
            <w:szCs w:val="28"/>
            <w:lang w:val="en-US"/>
          </w:rPr>
          <w:t>html</w:t>
        </w:r>
      </w:hyperlink>
    </w:p>
    <w:p w:rsidR="00E1794C" w:rsidRPr="00724D98" w:rsidRDefault="00E1794C" w:rsidP="007E4CB8">
      <w:pPr>
        <w:numPr>
          <w:ilvl w:val="0"/>
          <w:numId w:val="57"/>
        </w:numPr>
        <w:tabs>
          <w:tab w:val="clear" w:pos="720"/>
          <w:tab w:val="num" w:pos="0"/>
        </w:tabs>
        <w:spacing w:line="360" w:lineRule="auto"/>
        <w:ind w:left="0" w:firstLine="0"/>
        <w:jc w:val="both"/>
        <w:rPr>
          <w:sz w:val="28"/>
          <w:szCs w:val="28"/>
          <w:lang w:val="uk-UA"/>
        </w:rPr>
      </w:pPr>
      <w:hyperlink r:id="rId15" w:history="1">
        <w:r w:rsidRPr="00724D98">
          <w:rPr>
            <w:rStyle w:val="af1"/>
            <w:rFonts w:ascii="Times" w:hAnsi="Times"/>
            <w:color w:val="000000"/>
            <w:sz w:val="28"/>
            <w:szCs w:val="28"/>
            <w:lang w:val="de-DE"/>
          </w:rPr>
          <w:t>http</w:t>
        </w:r>
        <w:r w:rsidRPr="00724D98">
          <w:rPr>
            <w:rStyle w:val="af1"/>
            <w:rFonts w:ascii="Times" w:hAnsi="Times"/>
            <w:color w:val="000000"/>
            <w:sz w:val="28"/>
            <w:szCs w:val="28"/>
            <w:lang w:val="uk-UA"/>
          </w:rPr>
          <w:t>://</w:t>
        </w:r>
        <w:r w:rsidRPr="00724D98">
          <w:rPr>
            <w:rStyle w:val="af1"/>
            <w:rFonts w:ascii="Times" w:hAnsi="Times"/>
            <w:color w:val="000000"/>
            <w:sz w:val="28"/>
            <w:szCs w:val="28"/>
            <w:lang w:val="de-DE"/>
          </w:rPr>
          <w:t>archive</w:t>
        </w:r>
        <w:r w:rsidRPr="00724D98">
          <w:rPr>
            <w:rStyle w:val="af1"/>
            <w:rFonts w:ascii="Times" w:hAnsi="Times"/>
            <w:color w:val="000000"/>
            <w:sz w:val="28"/>
            <w:szCs w:val="28"/>
            <w:lang w:val="uk-UA"/>
          </w:rPr>
          <w:t>.</w:t>
        </w:r>
        <w:r w:rsidRPr="00724D98">
          <w:rPr>
            <w:rStyle w:val="af1"/>
            <w:rFonts w:ascii="Times" w:hAnsi="Times"/>
            <w:color w:val="000000"/>
            <w:sz w:val="28"/>
            <w:szCs w:val="28"/>
            <w:lang w:val="de-DE"/>
          </w:rPr>
          <w:t>salon</w:t>
        </w:r>
        <w:r w:rsidRPr="00724D98">
          <w:rPr>
            <w:rStyle w:val="af1"/>
            <w:rFonts w:ascii="Times" w:hAnsi="Times"/>
            <w:color w:val="000000"/>
            <w:sz w:val="28"/>
            <w:szCs w:val="28"/>
            <w:lang w:val="uk-UA"/>
          </w:rPr>
          <w:t>.</w:t>
        </w:r>
        <w:r w:rsidRPr="00724D98">
          <w:rPr>
            <w:rStyle w:val="af1"/>
            <w:rFonts w:ascii="Times" w:hAnsi="Times"/>
            <w:color w:val="000000"/>
            <w:sz w:val="28"/>
            <w:szCs w:val="28"/>
            <w:lang w:val="de-DE"/>
          </w:rPr>
          <w:t>com</w:t>
        </w:r>
        <w:r w:rsidRPr="00724D98">
          <w:rPr>
            <w:rStyle w:val="af1"/>
            <w:rFonts w:ascii="Times" w:hAnsi="Times"/>
            <w:color w:val="000000"/>
            <w:sz w:val="28"/>
            <w:szCs w:val="28"/>
            <w:lang w:val="uk-UA"/>
          </w:rPr>
          <w:t>/</w:t>
        </w:r>
        <w:r w:rsidRPr="00724D98">
          <w:rPr>
            <w:rStyle w:val="af1"/>
            <w:rFonts w:ascii="Times" w:hAnsi="Times"/>
            <w:color w:val="000000"/>
            <w:sz w:val="28"/>
            <w:szCs w:val="28"/>
            <w:lang w:val="de-DE"/>
          </w:rPr>
          <w:t>ent</w:t>
        </w:r>
        <w:r w:rsidRPr="00724D98">
          <w:rPr>
            <w:rStyle w:val="af1"/>
            <w:rFonts w:ascii="Times" w:hAnsi="Times"/>
            <w:color w:val="000000"/>
            <w:sz w:val="28"/>
            <w:szCs w:val="28"/>
            <w:lang w:val="uk-UA"/>
          </w:rPr>
          <w:t>/</w:t>
        </w:r>
        <w:r w:rsidRPr="00724D98">
          <w:rPr>
            <w:rStyle w:val="af1"/>
            <w:rFonts w:ascii="Times" w:hAnsi="Times"/>
            <w:color w:val="000000"/>
            <w:sz w:val="28"/>
            <w:szCs w:val="28"/>
            <w:lang w:val="de-DE"/>
          </w:rPr>
          <w:t>movies</w:t>
        </w:r>
        <w:r w:rsidRPr="00724D98">
          <w:rPr>
            <w:rStyle w:val="af1"/>
            <w:rFonts w:ascii="Times" w:hAnsi="Times"/>
            <w:color w:val="000000"/>
            <w:sz w:val="28"/>
            <w:szCs w:val="28"/>
            <w:lang w:val="uk-UA"/>
          </w:rPr>
          <w:t>/</w:t>
        </w:r>
        <w:r w:rsidRPr="00724D98">
          <w:rPr>
            <w:rStyle w:val="af1"/>
            <w:rFonts w:ascii="Times" w:hAnsi="Times"/>
            <w:color w:val="000000"/>
            <w:sz w:val="28"/>
            <w:szCs w:val="28"/>
            <w:lang w:val="de-DE"/>
          </w:rPr>
          <w:t>int</w:t>
        </w:r>
        <w:r w:rsidRPr="00724D98">
          <w:rPr>
            <w:rStyle w:val="af1"/>
            <w:rFonts w:ascii="Times" w:hAnsi="Times"/>
            <w:color w:val="000000"/>
            <w:sz w:val="28"/>
            <w:szCs w:val="28"/>
            <w:lang w:val="uk-UA"/>
          </w:rPr>
          <w:t>/1998/10/30</w:t>
        </w:r>
        <w:r w:rsidRPr="00724D98">
          <w:rPr>
            <w:rStyle w:val="af1"/>
            <w:rFonts w:ascii="Times" w:hAnsi="Times"/>
            <w:color w:val="000000"/>
            <w:sz w:val="28"/>
            <w:szCs w:val="28"/>
            <w:lang w:val="de-DE"/>
          </w:rPr>
          <w:t>int</w:t>
        </w:r>
        <w:r w:rsidRPr="00724D98">
          <w:rPr>
            <w:rStyle w:val="af1"/>
            <w:rFonts w:ascii="Times" w:hAnsi="Times"/>
            <w:color w:val="000000"/>
            <w:sz w:val="28"/>
            <w:szCs w:val="28"/>
            <w:lang w:val="uk-UA"/>
          </w:rPr>
          <w:t>.</w:t>
        </w:r>
        <w:r w:rsidRPr="00724D98">
          <w:rPr>
            <w:rStyle w:val="af1"/>
            <w:rFonts w:ascii="Times" w:hAnsi="Times"/>
            <w:color w:val="000000"/>
            <w:sz w:val="28"/>
            <w:szCs w:val="28"/>
            <w:lang w:val="de-DE"/>
          </w:rPr>
          <w:t>html</w:t>
        </w:r>
      </w:hyperlink>
    </w:p>
    <w:p w:rsidR="00E1794C" w:rsidRPr="00724D98" w:rsidRDefault="00E1794C" w:rsidP="007E4CB8">
      <w:pPr>
        <w:numPr>
          <w:ilvl w:val="0"/>
          <w:numId w:val="57"/>
        </w:numPr>
        <w:tabs>
          <w:tab w:val="clear" w:pos="720"/>
          <w:tab w:val="num" w:pos="0"/>
        </w:tabs>
        <w:spacing w:line="360" w:lineRule="auto"/>
        <w:ind w:left="0" w:firstLine="0"/>
        <w:jc w:val="both"/>
        <w:rPr>
          <w:sz w:val="28"/>
          <w:szCs w:val="28"/>
          <w:lang w:val="uk-UA"/>
        </w:rPr>
      </w:pPr>
      <w:hyperlink r:id="rId16" w:history="1">
        <w:r w:rsidRPr="00724D98">
          <w:rPr>
            <w:rStyle w:val="af1"/>
            <w:color w:val="000000"/>
            <w:sz w:val="28"/>
            <w:szCs w:val="28"/>
            <w:lang w:val="en-US"/>
          </w:rPr>
          <w:t>http</w:t>
        </w:r>
        <w:r w:rsidRPr="00724D98">
          <w:rPr>
            <w:rStyle w:val="af1"/>
            <w:color w:val="000000"/>
            <w:sz w:val="28"/>
            <w:szCs w:val="28"/>
            <w:lang w:val="uk-UA"/>
          </w:rPr>
          <w:t>://</w:t>
        </w:r>
        <w:r w:rsidRPr="00724D98">
          <w:rPr>
            <w:rStyle w:val="af1"/>
            <w:color w:val="000000"/>
            <w:sz w:val="28"/>
            <w:szCs w:val="28"/>
            <w:lang w:val="en-US"/>
          </w:rPr>
          <w:t>www</w:t>
        </w:r>
        <w:r w:rsidRPr="00724D98">
          <w:rPr>
            <w:rStyle w:val="af1"/>
            <w:color w:val="000000"/>
            <w:sz w:val="28"/>
            <w:szCs w:val="28"/>
            <w:lang w:val="uk-UA"/>
          </w:rPr>
          <w:t>.</w:t>
        </w:r>
        <w:r w:rsidRPr="00724D98">
          <w:rPr>
            <w:rStyle w:val="af1"/>
            <w:color w:val="000000"/>
            <w:sz w:val="28"/>
            <w:szCs w:val="28"/>
            <w:lang w:val="en-US"/>
          </w:rPr>
          <w:t>bbc</w:t>
        </w:r>
        <w:r w:rsidRPr="00724D98">
          <w:rPr>
            <w:rStyle w:val="af1"/>
            <w:color w:val="000000"/>
            <w:sz w:val="28"/>
            <w:szCs w:val="28"/>
            <w:lang w:val="uk-UA"/>
          </w:rPr>
          <w:t>.</w:t>
        </w:r>
        <w:r w:rsidRPr="00724D98">
          <w:rPr>
            <w:rStyle w:val="af1"/>
            <w:color w:val="000000"/>
            <w:sz w:val="28"/>
            <w:szCs w:val="28"/>
            <w:lang w:val="en-US"/>
          </w:rPr>
          <w:t>co</w:t>
        </w:r>
        <w:r w:rsidRPr="00724D98">
          <w:rPr>
            <w:rStyle w:val="af1"/>
            <w:color w:val="000000"/>
            <w:sz w:val="28"/>
            <w:szCs w:val="28"/>
            <w:lang w:val="uk-UA"/>
          </w:rPr>
          <w:t>.</w:t>
        </w:r>
        <w:r w:rsidRPr="00724D98">
          <w:rPr>
            <w:rStyle w:val="af1"/>
            <w:color w:val="000000"/>
            <w:sz w:val="28"/>
            <w:szCs w:val="28"/>
            <w:lang w:val="en-US"/>
          </w:rPr>
          <w:t>uk</w:t>
        </w:r>
        <w:r w:rsidRPr="00724D98">
          <w:rPr>
            <w:rStyle w:val="af1"/>
            <w:color w:val="000000"/>
            <w:sz w:val="28"/>
            <w:szCs w:val="28"/>
            <w:lang w:val="uk-UA"/>
          </w:rPr>
          <w:t>/</w:t>
        </w:r>
        <w:r w:rsidRPr="00724D98">
          <w:rPr>
            <w:rStyle w:val="af1"/>
            <w:color w:val="000000"/>
            <w:sz w:val="28"/>
            <w:szCs w:val="28"/>
            <w:lang w:val="en-US"/>
          </w:rPr>
          <w:t>films</w:t>
        </w:r>
        <w:r w:rsidRPr="00724D98">
          <w:rPr>
            <w:rStyle w:val="af1"/>
            <w:color w:val="000000"/>
            <w:sz w:val="28"/>
            <w:szCs w:val="28"/>
            <w:lang w:val="uk-UA"/>
          </w:rPr>
          <w:t>/2001/06/28/</w:t>
        </w:r>
        <w:r w:rsidRPr="00724D98">
          <w:rPr>
            <w:rStyle w:val="af1"/>
            <w:color w:val="000000"/>
            <w:sz w:val="28"/>
            <w:szCs w:val="28"/>
            <w:lang w:val="en-US"/>
          </w:rPr>
          <w:t>baz</w:t>
        </w:r>
        <w:r w:rsidRPr="00724D98">
          <w:rPr>
            <w:rStyle w:val="af1"/>
            <w:color w:val="000000"/>
            <w:sz w:val="28"/>
            <w:szCs w:val="28"/>
            <w:lang w:val="uk-UA"/>
          </w:rPr>
          <w:t>_</w:t>
        </w:r>
        <w:r w:rsidRPr="00724D98">
          <w:rPr>
            <w:rStyle w:val="af1"/>
            <w:color w:val="000000"/>
            <w:sz w:val="28"/>
            <w:szCs w:val="28"/>
            <w:lang w:val="en-US"/>
          </w:rPr>
          <w:t>luhrmann</w:t>
        </w:r>
        <w:r w:rsidRPr="00724D98">
          <w:rPr>
            <w:rStyle w:val="af1"/>
            <w:color w:val="000000"/>
            <w:sz w:val="28"/>
            <w:szCs w:val="28"/>
            <w:lang w:val="uk-UA"/>
          </w:rPr>
          <w:t>_</w:t>
        </w:r>
        <w:r w:rsidRPr="00724D98">
          <w:rPr>
            <w:rStyle w:val="af1"/>
            <w:color w:val="000000"/>
            <w:sz w:val="28"/>
            <w:szCs w:val="28"/>
            <w:lang w:val="en-US"/>
          </w:rPr>
          <w:t>moulin</w:t>
        </w:r>
        <w:r w:rsidRPr="00724D98">
          <w:rPr>
            <w:rStyle w:val="af1"/>
            <w:color w:val="000000"/>
            <w:sz w:val="28"/>
            <w:szCs w:val="28"/>
            <w:lang w:val="uk-UA"/>
          </w:rPr>
          <w:t>_2001_</w:t>
        </w:r>
        <w:r w:rsidRPr="00724D98">
          <w:rPr>
            <w:rStyle w:val="af1"/>
            <w:color w:val="000000"/>
            <w:sz w:val="28"/>
            <w:szCs w:val="28"/>
            <w:lang w:val="en-US"/>
          </w:rPr>
          <w:t>interview</w:t>
        </w:r>
        <w:r w:rsidRPr="00724D98">
          <w:rPr>
            <w:rStyle w:val="af1"/>
            <w:color w:val="000000"/>
            <w:sz w:val="28"/>
            <w:szCs w:val="28"/>
            <w:lang w:val="uk-UA"/>
          </w:rPr>
          <w:t>.</w:t>
        </w:r>
        <w:r w:rsidRPr="00724D98">
          <w:rPr>
            <w:rStyle w:val="af1"/>
            <w:color w:val="000000"/>
            <w:sz w:val="28"/>
            <w:szCs w:val="28"/>
            <w:lang w:val="en-US"/>
          </w:rPr>
          <w:t>shtml</w:t>
        </w:r>
      </w:hyperlink>
    </w:p>
    <w:p w:rsidR="00E1794C" w:rsidRPr="00724D98" w:rsidRDefault="00E1794C" w:rsidP="007E4CB8">
      <w:pPr>
        <w:numPr>
          <w:ilvl w:val="0"/>
          <w:numId w:val="57"/>
        </w:numPr>
        <w:tabs>
          <w:tab w:val="clear" w:pos="720"/>
          <w:tab w:val="num" w:pos="0"/>
        </w:tabs>
        <w:spacing w:line="360" w:lineRule="auto"/>
        <w:ind w:left="0" w:firstLine="0"/>
        <w:jc w:val="both"/>
        <w:rPr>
          <w:color w:val="000000"/>
          <w:sz w:val="28"/>
          <w:szCs w:val="28"/>
          <w:lang w:val="uk-UA"/>
        </w:rPr>
      </w:pPr>
      <w:hyperlink r:id="rId17" w:history="1">
        <w:r w:rsidRPr="00724D98">
          <w:rPr>
            <w:rStyle w:val="af1"/>
            <w:color w:val="000000"/>
            <w:sz w:val="28"/>
            <w:szCs w:val="28"/>
            <w:lang w:val="de-DE"/>
          </w:rPr>
          <w:t>www</w:t>
        </w:r>
        <w:r w:rsidRPr="00724D98">
          <w:rPr>
            <w:rStyle w:val="af1"/>
            <w:color w:val="000000"/>
            <w:sz w:val="28"/>
            <w:szCs w:val="28"/>
            <w:lang w:val="uk-UA"/>
          </w:rPr>
          <w:t>.</w:t>
        </w:r>
        <w:r w:rsidRPr="00724D98">
          <w:rPr>
            <w:rStyle w:val="af1"/>
            <w:color w:val="000000"/>
            <w:sz w:val="28"/>
            <w:szCs w:val="28"/>
            <w:lang w:val="de-DE"/>
          </w:rPr>
          <w:t>brightlightsfilm</w:t>
        </w:r>
        <w:r w:rsidRPr="00724D98">
          <w:rPr>
            <w:rStyle w:val="af1"/>
            <w:color w:val="000000"/>
            <w:sz w:val="28"/>
            <w:szCs w:val="28"/>
            <w:lang w:val="uk-UA"/>
          </w:rPr>
          <w:t>.</w:t>
        </w:r>
        <w:r w:rsidRPr="00724D98">
          <w:rPr>
            <w:rStyle w:val="af1"/>
            <w:color w:val="000000"/>
            <w:sz w:val="28"/>
            <w:szCs w:val="28"/>
            <w:lang w:val="de-DE"/>
          </w:rPr>
          <w:t>com</w:t>
        </w:r>
        <w:r w:rsidRPr="00724D98">
          <w:rPr>
            <w:rStyle w:val="af1"/>
            <w:color w:val="000000"/>
            <w:sz w:val="28"/>
            <w:szCs w:val="28"/>
            <w:lang w:val="uk-UA"/>
          </w:rPr>
          <w:t>/37/</w:t>
        </w:r>
        <w:r w:rsidRPr="00724D98">
          <w:rPr>
            <w:rStyle w:val="af1"/>
            <w:color w:val="000000"/>
            <w:sz w:val="28"/>
            <w:szCs w:val="28"/>
            <w:lang w:val="de-DE"/>
          </w:rPr>
          <w:t>Titanic</w:t>
        </w:r>
        <w:r w:rsidRPr="00724D98">
          <w:rPr>
            <w:rStyle w:val="af1"/>
            <w:color w:val="000000"/>
            <w:sz w:val="28"/>
            <w:szCs w:val="28"/>
            <w:lang w:val="uk-UA"/>
          </w:rPr>
          <w:t>.</w:t>
        </w:r>
        <w:r w:rsidRPr="00724D98">
          <w:rPr>
            <w:rStyle w:val="af1"/>
            <w:color w:val="000000"/>
            <w:sz w:val="28"/>
            <w:szCs w:val="28"/>
            <w:lang w:val="de-DE"/>
          </w:rPr>
          <w:t>htm</w:t>
        </w:r>
      </w:hyperlink>
    </w:p>
    <w:p w:rsidR="00E1794C" w:rsidRPr="00724D98" w:rsidRDefault="00E1794C" w:rsidP="007E4CB8">
      <w:pPr>
        <w:numPr>
          <w:ilvl w:val="0"/>
          <w:numId w:val="57"/>
        </w:numPr>
        <w:tabs>
          <w:tab w:val="clear" w:pos="720"/>
          <w:tab w:val="num" w:pos="0"/>
        </w:tabs>
        <w:spacing w:line="360" w:lineRule="auto"/>
        <w:ind w:left="0" w:firstLine="0"/>
        <w:jc w:val="both"/>
        <w:rPr>
          <w:sz w:val="28"/>
          <w:szCs w:val="28"/>
          <w:lang w:val="uk-UA"/>
        </w:rPr>
      </w:pPr>
      <w:r w:rsidRPr="00724D98">
        <w:rPr>
          <w:color w:val="000000"/>
          <w:sz w:val="28"/>
          <w:szCs w:val="28"/>
          <w:lang w:val="uk-UA"/>
        </w:rPr>
        <w:t xml:space="preserve"> </w:t>
      </w:r>
      <w:hyperlink r:id="rId18" w:history="1">
        <w:r w:rsidRPr="00724D98">
          <w:rPr>
            <w:rStyle w:val="af1"/>
            <w:color w:val="000000"/>
            <w:sz w:val="28"/>
            <w:szCs w:val="28"/>
            <w:lang w:val="de-DE"/>
          </w:rPr>
          <w:t>http</w:t>
        </w:r>
        <w:r w:rsidRPr="00724D98">
          <w:rPr>
            <w:rStyle w:val="af1"/>
            <w:color w:val="000000"/>
            <w:sz w:val="28"/>
            <w:szCs w:val="28"/>
            <w:lang w:val="uk-UA"/>
          </w:rPr>
          <w:t>://</w:t>
        </w:r>
        <w:r w:rsidRPr="00724D98">
          <w:rPr>
            <w:rStyle w:val="af1"/>
            <w:color w:val="000000"/>
            <w:sz w:val="28"/>
            <w:szCs w:val="28"/>
            <w:lang w:val="de-DE"/>
          </w:rPr>
          <w:t>www</w:t>
        </w:r>
        <w:r w:rsidRPr="00724D98">
          <w:rPr>
            <w:rStyle w:val="af1"/>
            <w:color w:val="000000"/>
            <w:sz w:val="28"/>
            <w:szCs w:val="28"/>
            <w:lang w:val="uk-UA"/>
          </w:rPr>
          <w:t>.</w:t>
        </w:r>
        <w:r w:rsidRPr="00724D98">
          <w:rPr>
            <w:rStyle w:val="af1"/>
            <w:color w:val="000000"/>
            <w:sz w:val="28"/>
            <w:szCs w:val="28"/>
            <w:lang w:val="de-DE"/>
          </w:rPr>
          <w:t>btinternet</w:t>
        </w:r>
        <w:r w:rsidRPr="00724D98">
          <w:rPr>
            <w:rStyle w:val="af1"/>
            <w:color w:val="000000"/>
            <w:sz w:val="28"/>
            <w:szCs w:val="28"/>
            <w:lang w:val="uk-UA"/>
          </w:rPr>
          <w:t>.</w:t>
        </w:r>
        <w:r w:rsidRPr="00724D98">
          <w:rPr>
            <w:rStyle w:val="af1"/>
            <w:color w:val="000000"/>
            <w:sz w:val="28"/>
            <w:szCs w:val="28"/>
            <w:lang w:val="de-DE"/>
          </w:rPr>
          <w:t>com</w:t>
        </w:r>
        <w:r w:rsidRPr="00724D98">
          <w:rPr>
            <w:rStyle w:val="af1"/>
            <w:color w:val="000000"/>
            <w:sz w:val="28"/>
            <w:szCs w:val="28"/>
            <w:lang w:val="uk-UA"/>
          </w:rPr>
          <w:t>/~</w:t>
        </w:r>
        <w:r w:rsidRPr="00724D98">
          <w:rPr>
            <w:rStyle w:val="af1"/>
            <w:color w:val="000000"/>
            <w:sz w:val="28"/>
            <w:szCs w:val="28"/>
            <w:lang w:val="de-DE"/>
          </w:rPr>
          <w:t>dpw</w:t>
        </w:r>
        <w:r w:rsidRPr="00724D98">
          <w:rPr>
            <w:rStyle w:val="af1"/>
            <w:color w:val="000000"/>
            <w:sz w:val="28"/>
            <w:szCs w:val="28"/>
            <w:lang w:val="uk-UA"/>
          </w:rPr>
          <w:t>64/</w:t>
        </w:r>
        <w:r w:rsidRPr="00724D98">
          <w:rPr>
            <w:rStyle w:val="af1"/>
            <w:color w:val="000000"/>
            <w:sz w:val="28"/>
            <w:szCs w:val="28"/>
            <w:lang w:val="de-DE"/>
          </w:rPr>
          <w:t>d</w:t>
        </w:r>
        <w:r w:rsidRPr="00724D98">
          <w:rPr>
            <w:rStyle w:val="af1"/>
            <w:color w:val="000000"/>
            <w:sz w:val="28"/>
            <w:szCs w:val="28"/>
            <w:lang w:val="uk-UA"/>
          </w:rPr>
          <w:t>-00313.</w:t>
        </w:r>
        <w:r w:rsidRPr="00724D98">
          <w:rPr>
            <w:rStyle w:val="af1"/>
            <w:color w:val="000000"/>
            <w:sz w:val="28"/>
            <w:szCs w:val="28"/>
            <w:lang w:val="de-DE"/>
          </w:rPr>
          <w:t>html</w:t>
        </w:r>
      </w:hyperlink>
    </w:p>
    <w:p w:rsidR="00E1794C" w:rsidRPr="00724D98" w:rsidRDefault="00E1794C" w:rsidP="007E4CB8">
      <w:pPr>
        <w:numPr>
          <w:ilvl w:val="0"/>
          <w:numId w:val="57"/>
        </w:numPr>
        <w:tabs>
          <w:tab w:val="clear" w:pos="720"/>
          <w:tab w:val="num" w:pos="0"/>
        </w:tabs>
        <w:spacing w:line="360" w:lineRule="auto"/>
        <w:ind w:left="0" w:firstLine="0"/>
        <w:jc w:val="both"/>
        <w:rPr>
          <w:color w:val="000000"/>
          <w:sz w:val="28"/>
          <w:szCs w:val="28"/>
          <w:lang w:val="uk-UA"/>
        </w:rPr>
      </w:pPr>
      <w:hyperlink r:id="rId19" w:history="1">
        <w:r w:rsidRPr="00724D98">
          <w:rPr>
            <w:rStyle w:val="af1"/>
            <w:color w:val="000000"/>
            <w:sz w:val="28"/>
            <w:szCs w:val="28"/>
            <w:lang w:val="en-US"/>
          </w:rPr>
          <w:t>http</w:t>
        </w:r>
        <w:r w:rsidRPr="00724D98">
          <w:rPr>
            <w:rStyle w:val="af1"/>
            <w:color w:val="000000"/>
            <w:sz w:val="28"/>
            <w:szCs w:val="28"/>
            <w:lang w:val="uk-UA"/>
          </w:rPr>
          <w:t>://</w:t>
        </w:r>
        <w:r w:rsidRPr="00724D98">
          <w:rPr>
            <w:rStyle w:val="af1"/>
            <w:color w:val="000000"/>
            <w:sz w:val="28"/>
            <w:szCs w:val="28"/>
            <w:lang w:val="en-US"/>
          </w:rPr>
          <w:t>www</w:t>
        </w:r>
        <w:r w:rsidRPr="00724D98">
          <w:rPr>
            <w:rStyle w:val="af1"/>
            <w:color w:val="000000"/>
            <w:sz w:val="28"/>
            <w:szCs w:val="28"/>
            <w:lang w:val="uk-UA"/>
          </w:rPr>
          <w:t>.</w:t>
        </w:r>
        <w:r w:rsidRPr="00724D98">
          <w:rPr>
            <w:rStyle w:val="af1"/>
            <w:color w:val="000000"/>
            <w:sz w:val="28"/>
            <w:szCs w:val="28"/>
            <w:lang w:val="en-US"/>
          </w:rPr>
          <w:t>cafecrowe</w:t>
        </w:r>
        <w:r w:rsidRPr="00724D98">
          <w:rPr>
            <w:rStyle w:val="af1"/>
            <w:color w:val="000000"/>
            <w:sz w:val="28"/>
            <w:szCs w:val="28"/>
            <w:lang w:val="uk-UA"/>
          </w:rPr>
          <w:t>.</w:t>
        </w:r>
        <w:r w:rsidRPr="00724D98">
          <w:rPr>
            <w:rStyle w:val="af1"/>
            <w:color w:val="000000"/>
            <w:sz w:val="28"/>
            <w:szCs w:val="28"/>
            <w:lang w:val="en-US"/>
          </w:rPr>
          <w:t>com</w:t>
        </w:r>
        <w:r w:rsidRPr="00724D98">
          <w:rPr>
            <w:rStyle w:val="af1"/>
            <w:color w:val="000000"/>
            <w:sz w:val="28"/>
            <w:szCs w:val="28"/>
            <w:lang w:val="uk-UA"/>
          </w:rPr>
          <w:t>/</w:t>
        </w:r>
        <w:r w:rsidRPr="00724D98">
          <w:rPr>
            <w:rStyle w:val="af1"/>
            <w:color w:val="000000"/>
            <w:sz w:val="28"/>
            <w:szCs w:val="28"/>
            <w:lang w:val="en-US"/>
          </w:rPr>
          <w:t>library</w:t>
        </w:r>
        <w:r w:rsidRPr="00724D98">
          <w:rPr>
            <w:rStyle w:val="af1"/>
            <w:color w:val="000000"/>
            <w:sz w:val="28"/>
            <w:szCs w:val="28"/>
            <w:lang w:val="uk-UA"/>
          </w:rPr>
          <w:t>/9709</w:t>
        </w:r>
        <w:r w:rsidRPr="00724D98">
          <w:rPr>
            <w:rStyle w:val="af1"/>
            <w:color w:val="000000"/>
            <w:sz w:val="28"/>
            <w:szCs w:val="28"/>
            <w:lang w:val="en-US"/>
          </w:rPr>
          <w:t>kbasinger</w:t>
        </w:r>
        <w:r w:rsidRPr="00724D98">
          <w:rPr>
            <w:rStyle w:val="af1"/>
            <w:color w:val="000000"/>
            <w:sz w:val="28"/>
            <w:szCs w:val="28"/>
            <w:lang w:val="uk-UA"/>
          </w:rPr>
          <w:t>.</w:t>
        </w:r>
        <w:r w:rsidRPr="00724D98">
          <w:rPr>
            <w:rStyle w:val="af1"/>
            <w:color w:val="000000"/>
            <w:sz w:val="28"/>
            <w:szCs w:val="28"/>
            <w:lang w:val="en-US"/>
          </w:rPr>
          <w:t>html</w:t>
        </w:r>
      </w:hyperlink>
    </w:p>
    <w:p w:rsidR="00E1794C" w:rsidRPr="00724D98" w:rsidRDefault="00E1794C" w:rsidP="007E4CB8">
      <w:pPr>
        <w:numPr>
          <w:ilvl w:val="0"/>
          <w:numId w:val="57"/>
        </w:numPr>
        <w:tabs>
          <w:tab w:val="clear" w:pos="720"/>
          <w:tab w:val="num" w:pos="0"/>
        </w:tabs>
        <w:spacing w:line="360" w:lineRule="auto"/>
        <w:ind w:left="0" w:firstLine="0"/>
        <w:jc w:val="both"/>
        <w:rPr>
          <w:color w:val="000000"/>
          <w:sz w:val="28"/>
          <w:szCs w:val="28"/>
          <w:lang w:val="uk-UA"/>
        </w:rPr>
      </w:pPr>
      <w:hyperlink r:id="rId20" w:history="1">
        <w:r w:rsidRPr="00724D98">
          <w:rPr>
            <w:rStyle w:val="af1"/>
            <w:color w:val="000000"/>
            <w:sz w:val="28"/>
            <w:szCs w:val="28"/>
            <w:lang w:val="en-US"/>
          </w:rPr>
          <w:t>www</w:t>
        </w:r>
        <w:r w:rsidRPr="00724D98">
          <w:rPr>
            <w:rStyle w:val="af1"/>
            <w:color w:val="000000"/>
            <w:sz w:val="28"/>
            <w:szCs w:val="28"/>
            <w:lang w:val="uk-UA"/>
          </w:rPr>
          <w:t>.</w:t>
        </w:r>
        <w:r w:rsidRPr="00724D98">
          <w:rPr>
            <w:rStyle w:val="af1"/>
            <w:color w:val="000000"/>
            <w:sz w:val="28"/>
            <w:szCs w:val="28"/>
            <w:lang w:val="en-US"/>
          </w:rPr>
          <w:t>christophernoxon</w:t>
        </w:r>
        <w:r w:rsidRPr="00724D98">
          <w:rPr>
            <w:rStyle w:val="af1"/>
            <w:color w:val="000000"/>
            <w:sz w:val="28"/>
            <w:szCs w:val="28"/>
            <w:lang w:val="uk-UA"/>
          </w:rPr>
          <w:t>.</w:t>
        </w:r>
        <w:r w:rsidRPr="00724D98">
          <w:rPr>
            <w:rStyle w:val="af1"/>
            <w:color w:val="000000"/>
            <w:sz w:val="28"/>
            <w:szCs w:val="28"/>
            <w:lang w:val="en-US"/>
          </w:rPr>
          <w:t>com</w:t>
        </w:r>
      </w:hyperlink>
      <w:r w:rsidRPr="00724D98">
        <w:rPr>
          <w:color w:val="000000"/>
          <w:sz w:val="28"/>
          <w:szCs w:val="28"/>
          <w:lang w:val="uk-UA"/>
        </w:rPr>
        <w:t>/</w:t>
      </w:r>
      <w:r w:rsidRPr="00724D98">
        <w:rPr>
          <w:color w:val="000000"/>
          <w:sz w:val="28"/>
          <w:szCs w:val="28"/>
          <w:lang w:val="en-US"/>
        </w:rPr>
        <w:t>gpage</w:t>
      </w:r>
      <w:r w:rsidRPr="00724D98">
        <w:rPr>
          <w:color w:val="000000"/>
          <w:sz w:val="28"/>
          <w:szCs w:val="28"/>
          <w:lang w:val="uk-UA"/>
        </w:rPr>
        <w:t>1.</w:t>
      </w:r>
      <w:r w:rsidRPr="00724D98">
        <w:rPr>
          <w:color w:val="000000"/>
          <w:sz w:val="28"/>
          <w:szCs w:val="28"/>
          <w:lang w:val="en-US"/>
        </w:rPr>
        <w:t>html</w:t>
      </w:r>
    </w:p>
    <w:p w:rsidR="00E1794C" w:rsidRPr="00724D98" w:rsidRDefault="00E1794C" w:rsidP="007E4CB8">
      <w:pPr>
        <w:numPr>
          <w:ilvl w:val="0"/>
          <w:numId w:val="57"/>
        </w:numPr>
        <w:tabs>
          <w:tab w:val="clear" w:pos="720"/>
          <w:tab w:val="num" w:pos="0"/>
        </w:tabs>
        <w:spacing w:line="360" w:lineRule="auto"/>
        <w:ind w:left="0" w:firstLine="0"/>
        <w:jc w:val="both"/>
        <w:rPr>
          <w:color w:val="000000"/>
          <w:sz w:val="28"/>
          <w:szCs w:val="28"/>
          <w:lang w:val="uk-UA"/>
        </w:rPr>
      </w:pPr>
      <w:r w:rsidRPr="00724D98">
        <w:rPr>
          <w:sz w:val="28"/>
          <w:szCs w:val="28"/>
          <w:lang w:val="en-US"/>
        </w:rPr>
        <w:t>com</w:t>
      </w:r>
      <w:r w:rsidRPr="00724D98">
        <w:rPr>
          <w:sz w:val="28"/>
          <w:szCs w:val="28"/>
          <w:lang w:val="uk-UA"/>
        </w:rPr>
        <w:t>/</w:t>
      </w:r>
      <w:r w:rsidRPr="00724D98">
        <w:rPr>
          <w:sz w:val="28"/>
          <w:szCs w:val="28"/>
          <w:lang w:val="en-US"/>
        </w:rPr>
        <w:t>reviews</w:t>
      </w:r>
      <w:r w:rsidRPr="00724D98">
        <w:rPr>
          <w:sz w:val="28"/>
          <w:szCs w:val="28"/>
          <w:lang w:val="uk-UA"/>
        </w:rPr>
        <w:t>/</w:t>
      </w:r>
      <w:r w:rsidRPr="00724D98">
        <w:rPr>
          <w:sz w:val="28"/>
          <w:szCs w:val="28"/>
          <w:lang w:val="en-US"/>
        </w:rPr>
        <w:t>e</w:t>
      </w:r>
      <w:r w:rsidRPr="00724D98">
        <w:rPr>
          <w:sz w:val="28"/>
          <w:szCs w:val="28"/>
          <w:lang w:val="uk-UA"/>
        </w:rPr>
        <w:t>/</w:t>
      </w:r>
      <w:r w:rsidRPr="00724D98">
        <w:rPr>
          <w:sz w:val="28"/>
          <w:szCs w:val="28"/>
          <w:lang w:val="en-US"/>
        </w:rPr>
        <w:t>erin</w:t>
      </w:r>
      <w:r w:rsidRPr="00724D98">
        <w:rPr>
          <w:sz w:val="28"/>
          <w:szCs w:val="28"/>
          <w:lang w:val="uk-UA"/>
        </w:rPr>
        <w:t>_</w:t>
      </w:r>
      <w:r w:rsidRPr="00724D98">
        <w:rPr>
          <w:sz w:val="28"/>
          <w:szCs w:val="28"/>
          <w:lang w:val="en-US"/>
        </w:rPr>
        <w:t>brockovich</w:t>
      </w:r>
      <w:r w:rsidRPr="00724D98">
        <w:rPr>
          <w:sz w:val="28"/>
          <w:szCs w:val="28"/>
          <w:lang w:val="uk-UA"/>
        </w:rPr>
        <w:t>.</w:t>
      </w:r>
      <w:r w:rsidRPr="00724D98">
        <w:rPr>
          <w:sz w:val="28"/>
          <w:szCs w:val="28"/>
          <w:lang w:val="en-US"/>
        </w:rPr>
        <w:t>htm</w:t>
      </w:r>
    </w:p>
    <w:p w:rsidR="00E1794C" w:rsidRPr="00724D98" w:rsidRDefault="00E1794C" w:rsidP="007E4CB8">
      <w:pPr>
        <w:numPr>
          <w:ilvl w:val="0"/>
          <w:numId w:val="57"/>
        </w:numPr>
        <w:tabs>
          <w:tab w:val="clear" w:pos="720"/>
          <w:tab w:val="num" w:pos="0"/>
        </w:tabs>
        <w:spacing w:line="360" w:lineRule="auto"/>
        <w:ind w:left="0" w:firstLine="0"/>
        <w:jc w:val="both"/>
        <w:rPr>
          <w:color w:val="000000"/>
          <w:sz w:val="28"/>
          <w:szCs w:val="28"/>
          <w:lang w:val="uk-UA"/>
        </w:rPr>
      </w:pPr>
      <w:r w:rsidRPr="00724D98">
        <w:rPr>
          <w:color w:val="000000"/>
          <w:sz w:val="28"/>
          <w:szCs w:val="28"/>
          <w:lang w:val="uk-UA"/>
        </w:rPr>
        <w:t xml:space="preserve"> </w:t>
      </w:r>
      <w:hyperlink r:id="rId21" w:history="1">
        <w:r w:rsidRPr="00724D98">
          <w:rPr>
            <w:rStyle w:val="af1"/>
            <w:color w:val="000000"/>
            <w:sz w:val="28"/>
            <w:szCs w:val="28"/>
            <w:lang w:val="en-AU"/>
          </w:rPr>
          <w:t>http</w:t>
        </w:r>
        <w:r w:rsidRPr="00724D98">
          <w:rPr>
            <w:rStyle w:val="af1"/>
            <w:color w:val="000000"/>
            <w:sz w:val="28"/>
            <w:szCs w:val="28"/>
            <w:lang w:val="uk-UA"/>
          </w:rPr>
          <w:t>://</w:t>
        </w:r>
        <w:r w:rsidRPr="00724D98">
          <w:rPr>
            <w:rStyle w:val="af1"/>
            <w:color w:val="000000"/>
            <w:sz w:val="28"/>
            <w:szCs w:val="28"/>
            <w:lang w:val="en-AU"/>
          </w:rPr>
          <w:t>www</w:t>
        </w:r>
        <w:r w:rsidRPr="00724D98">
          <w:rPr>
            <w:rStyle w:val="af1"/>
            <w:color w:val="000000"/>
            <w:sz w:val="28"/>
            <w:szCs w:val="28"/>
            <w:lang w:val="uk-UA"/>
          </w:rPr>
          <w:t>.</w:t>
        </w:r>
        <w:r w:rsidRPr="00724D98">
          <w:rPr>
            <w:rStyle w:val="af1"/>
            <w:color w:val="000000"/>
            <w:sz w:val="28"/>
            <w:szCs w:val="28"/>
            <w:lang w:val="en-AU"/>
          </w:rPr>
          <w:t>cinetropic</w:t>
        </w:r>
        <w:r w:rsidRPr="00724D98">
          <w:rPr>
            <w:rStyle w:val="af1"/>
            <w:color w:val="000000"/>
            <w:sz w:val="28"/>
            <w:szCs w:val="28"/>
            <w:lang w:val="uk-UA"/>
          </w:rPr>
          <w:t>.</w:t>
        </w:r>
        <w:r w:rsidRPr="00724D98">
          <w:rPr>
            <w:rStyle w:val="af1"/>
            <w:color w:val="000000"/>
            <w:sz w:val="28"/>
            <w:szCs w:val="28"/>
            <w:lang w:val="en-AU"/>
          </w:rPr>
          <w:t>com</w:t>
        </w:r>
        <w:r w:rsidRPr="00724D98">
          <w:rPr>
            <w:rStyle w:val="af1"/>
            <w:color w:val="000000"/>
            <w:sz w:val="28"/>
            <w:szCs w:val="28"/>
            <w:lang w:val="uk-UA"/>
          </w:rPr>
          <w:t>/</w:t>
        </w:r>
        <w:r w:rsidRPr="00724D98">
          <w:rPr>
            <w:rStyle w:val="af1"/>
            <w:color w:val="000000"/>
            <w:sz w:val="28"/>
            <w:szCs w:val="28"/>
            <w:lang w:val="en-AU"/>
          </w:rPr>
          <w:t>shakespeare</w:t>
        </w:r>
        <w:r w:rsidRPr="00724D98">
          <w:rPr>
            <w:rStyle w:val="af1"/>
            <w:color w:val="000000"/>
            <w:sz w:val="28"/>
            <w:szCs w:val="28"/>
            <w:lang w:val="uk-UA"/>
          </w:rPr>
          <w:t>/</w:t>
        </w:r>
        <w:r w:rsidRPr="00724D98">
          <w:rPr>
            <w:rStyle w:val="af1"/>
            <w:color w:val="000000"/>
            <w:sz w:val="28"/>
            <w:szCs w:val="28"/>
            <w:lang w:val="en-AU"/>
          </w:rPr>
          <w:t>joseph</w:t>
        </w:r>
        <w:r w:rsidRPr="00724D98">
          <w:rPr>
            <w:rStyle w:val="af1"/>
            <w:color w:val="000000"/>
            <w:sz w:val="28"/>
            <w:szCs w:val="28"/>
            <w:lang w:val="uk-UA"/>
          </w:rPr>
          <w:t>.</w:t>
        </w:r>
        <w:r w:rsidRPr="00724D98">
          <w:rPr>
            <w:rStyle w:val="af1"/>
            <w:color w:val="000000"/>
            <w:sz w:val="28"/>
            <w:szCs w:val="28"/>
            <w:lang w:val="en-AU"/>
          </w:rPr>
          <w:t>html</w:t>
        </w:r>
      </w:hyperlink>
    </w:p>
    <w:p w:rsidR="00E1794C" w:rsidRPr="00724D98" w:rsidRDefault="00E1794C" w:rsidP="007E4CB8">
      <w:pPr>
        <w:numPr>
          <w:ilvl w:val="0"/>
          <w:numId w:val="57"/>
        </w:numPr>
        <w:tabs>
          <w:tab w:val="clear" w:pos="720"/>
          <w:tab w:val="num" w:pos="0"/>
        </w:tabs>
        <w:spacing w:line="360" w:lineRule="auto"/>
        <w:ind w:left="0" w:firstLine="0"/>
        <w:jc w:val="both"/>
        <w:rPr>
          <w:color w:val="000000"/>
          <w:sz w:val="28"/>
          <w:szCs w:val="28"/>
          <w:lang w:val="uk-UA"/>
        </w:rPr>
      </w:pPr>
      <w:r w:rsidRPr="00724D98">
        <w:rPr>
          <w:color w:val="000000"/>
          <w:sz w:val="28"/>
          <w:szCs w:val="28"/>
          <w:lang w:val="uk-UA"/>
        </w:rPr>
        <w:t xml:space="preserve"> </w:t>
      </w:r>
      <w:hyperlink r:id="rId22" w:history="1">
        <w:r w:rsidRPr="00724D98">
          <w:rPr>
            <w:rStyle w:val="af1"/>
            <w:color w:val="000000"/>
            <w:sz w:val="28"/>
            <w:szCs w:val="28"/>
            <w:lang w:val="en-US"/>
          </w:rPr>
          <w:t>http</w:t>
        </w:r>
        <w:r w:rsidRPr="00724D98">
          <w:rPr>
            <w:rStyle w:val="af1"/>
            <w:color w:val="000000"/>
            <w:sz w:val="28"/>
            <w:szCs w:val="28"/>
            <w:lang w:val="uk-UA"/>
          </w:rPr>
          <w:t>://</w:t>
        </w:r>
        <w:r w:rsidRPr="00724D98">
          <w:rPr>
            <w:rStyle w:val="af1"/>
            <w:color w:val="000000"/>
            <w:sz w:val="28"/>
            <w:szCs w:val="28"/>
            <w:lang w:val="en-US"/>
          </w:rPr>
          <w:t>www</w:t>
        </w:r>
        <w:r w:rsidRPr="00724D98">
          <w:rPr>
            <w:rStyle w:val="af1"/>
            <w:color w:val="000000"/>
            <w:sz w:val="28"/>
            <w:szCs w:val="28"/>
            <w:lang w:val="uk-UA"/>
          </w:rPr>
          <w:t>.</w:t>
        </w:r>
        <w:r w:rsidRPr="00724D98">
          <w:rPr>
            <w:rStyle w:val="af1"/>
            <w:color w:val="000000"/>
            <w:sz w:val="28"/>
            <w:szCs w:val="28"/>
            <w:lang w:val="en-US"/>
          </w:rPr>
          <w:t>dvdfile</w:t>
        </w:r>
        <w:r w:rsidRPr="00724D98">
          <w:rPr>
            <w:rStyle w:val="af1"/>
            <w:color w:val="000000"/>
            <w:sz w:val="28"/>
            <w:szCs w:val="28"/>
            <w:lang w:val="uk-UA"/>
          </w:rPr>
          <w:t>.</w:t>
        </w:r>
        <w:r w:rsidRPr="00724D98">
          <w:rPr>
            <w:rStyle w:val="af1"/>
            <w:color w:val="000000"/>
            <w:sz w:val="28"/>
            <w:szCs w:val="28"/>
            <w:lang w:val="en-US"/>
          </w:rPr>
          <w:t>com</w:t>
        </w:r>
        <w:r w:rsidRPr="00724D98">
          <w:rPr>
            <w:rStyle w:val="af1"/>
            <w:color w:val="000000"/>
            <w:sz w:val="28"/>
            <w:szCs w:val="28"/>
            <w:lang w:val="uk-UA"/>
          </w:rPr>
          <w:t>/</w:t>
        </w:r>
        <w:r w:rsidRPr="00724D98">
          <w:rPr>
            <w:rStyle w:val="af1"/>
            <w:color w:val="000000"/>
            <w:sz w:val="28"/>
            <w:szCs w:val="28"/>
            <w:lang w:val="en-US"/>
          </w:rPr>
          <w:t>news</w:t>
        </w:r>
        <w:r w:rsidRPr="00724D98">
          <w:rPr>
            <w:rStyle w:val="af1"/>
            <w:color w:val="000000"/>
            <w:sz w:val="28"/>
            <w:szCs w:val="28"/>
            <w:lang w:val="uk-UA"/>
          </w:rPr>
          <w:t>/</w:t>
        </w:r>
        <w:r w:rsidRPr="00724D98">
          <w:rPr>
            <w:rStyle w:val="af1"/>
            <w:color w:val="000000"/>
            <w:sz w:val="28"/>
            <w:szCs w:val="28"/>
            <w:lang w:val="en-US"/>
          </w:rPr>
          <w:t>special</w:t>
        </w:r>
        <w:r w:rsidRPr="00724D98">
          <w:rPr>
            <w:rStyle w:val="af1"/>
            <w:color w:val="000000"/>
            <w:sz w:val="28"/>
            <w:szCs w:val="28"/>
            <w:lang w:val="uk-UA"/>
          </w:rPr>
          <w:t>_</w:t>
        </w:r>
        <w:r w:rsidRPr="00724D98">
          <w:rPr>
            <w:rStyle w:val="af1"/>
            <w:color w:val="000000"/>
            <w:sz w:val="28"/>
            <w:szCs w:val="28"/>
            <w:lang w:val="en-US"/>
          </w:rPr>
          <w:t>report</w:t>
        </w:r>
        <w:r w:rsidRPr="00724D98">
          <w:rPr>
            <w:rStyle w:val="af1"/>
            <w:color w:val="000000"/>
            <w:sz w:val="28"/>
            <w:szCs w:val="28"/>
            <w:lang w:val="uk-UA"/>
          </w:rPr>
          <w:t>/</w:t>
        </w:r>
        <w:r w:rsidRPr="00724D98">
          <w:rPr>
            <w:rStyle w:val="af1"/>
            <w:color w:val="000000"/>
            <w:sz w:val="28"/>
            <w:szCs w:val="28"/>
            <w:lang w:val="en-US"/>
          </w:rPr>
          <w:t>events</w:t>
        </w:r>
        <w:r w:rsidRPr="00724D98">
          <w:rPr>
            <w:rStyle w:val="af1"/>
            <w:color w:val="000000"/>
            <w:sz w:val="28"/>
            <w:szCs w:val="28"/>
            <w:lang w:val="uk-UA"/>
          </w:rPr>
          <w:t>/</w:t>
        </w:r>
        <w:r w:rsidRPr="00724D98">
          <w:rPr>
            <w:rStyle w:val="af1"/>
            <w:color w:val="000000"/>
            <w:sz w:val="28"/>
            <w:szCs w:val="28"/>
            <w:lang w:val="en-US"/>
          </w:rPr>
          <w:t>gladiator</w:t>
        </w:r>
        <w:r w:rsidRPr="00724D98">
          <w:rPr>
            <w:rStyle w:val="af1"/>
            <w:color w:val="000000"/>
            <w:sz w:val="28"/>
            <w:szCs w:val="28"/>
            <w:lang w:val="uk-UA"/>
          </w:rPr>
          <w:t>/</w:t>
        </w:r>
        <w:r w:rsidRPr="00724D98">
          <w:rPr>
            <w:rStyle w:val="af1"/>
            <w:color w:val="000000"/>
            <w:sz w:val="28"/>
            <w:szCs w:val="28"/>
            <w:lang w:val="en-US"/>
          </w:rPr>
          <w:t>part</w:t>
        </w:r>
        <w:r w:rsidRPr="00724D98">
          <w:rPr>
            <w:rStyle w:val="af1"/>
            <w:color w:val="000000"/>
            <w:sz w:val="28"/>
            <w:szCs w:val="28"/>
            <w:lang w:val="uk-UA"/>
          </w:rPr>
          <w:t>_2.</w:t>
        </w:r>
        <w:r w:rsidRPr="00724D98">
          <w:rPr>
            <w:rStyle w:val="af1"/>
            <w:color w:val="000000"/>
            <w:sz w:val="28"/>
            <w:szCs w:val="28"/>
            <w:lang w:val="en-US"/>
          </w:rPr>
          <w:t>html</w:t>
        </w:r>
      </w:hyperlink>
    </w:p>
    <w:p w:rsidR="00E1794C" w:rsidRPr="00724D98" w:rsidRDefault="00E1794C" w:rsidP="007E4CB8">
      <w:pPr>
        <w:numPr>
          <w:ilvl w:val="0"/>
          <w:numId w:val="57"/>
        </w:numPr>
        <w:tabs>
          <w:tab w:val="clear" w:pos="720"/>
          <w:tab w:val="num" w:pos="0"/>
        </w:tabs>
        <w:spacing w:line="360" w:lineRule="auto"/>
        <w:ind w:left="0" w:firstLine="0"/>
        <w:jc w:val="both"/>
        <w:rPr>
          <w:color w:val="000000"/>
          <w:sz w:val="28"/>
          <w:szCs w:val="28"/>
          <w:lang w:val="de-DE"/>
        </w:rPr>
      </w:pPr>
      <w:r w:rsidRPr="00724D98">
        <w:rPr>
          <w:color w:val="000000"/>
          <w:sz w:val="28"/>
          <w:szCs w:val="28"/>
          <w:lang w:val="de-DE"/>
        </w:rPr>
        <w:t xml:space="preserve"> </w:t>
      </w:r>
      <w:hyperlink r:id="rId23" w:history="1">
        <w:r w:rsidRPr="00724D98">
          <w:rPr>
            <w:rStyle w:val="af1"/>
            <w:color w:val="000000"/>
            <w:sz w:val="28"/>
            <w:szCs w:val="28"/>
            <w:lang w:val="de-DE"/>
          </w:rPr>
          <w:t>http://ebts.dk/topBox98US.htm</w:t>
        </w:r>
      </w:hyperlink>
    </w:p>
    <w:p w:rsidR="00E1794C" w:rsidRPr="00724D98" w:rsidRDefault="00E1794C" w:rsidP="007E4CB8">
      <w:pPr>
        <w:numPr>
          <w:ilvl w:val="0"/>
          <w:numId w:val="57"/>
        </w:numPr>
        <w:tabs>
          <w:tab w:val="clear" w:pos="720"/>
          <w:tab w:val="num" w:pos="0"/>
        </w:tabs>
        <w:spacing w:line="360" w:lineRule="auto"/>
        <w:ind w:left="0" w:firstLine="0"/>
        <w:jc w:val="both"/>
        <w:rPr>
          <w:color w:val="000000"/>
          <w:sz w:val="28"/>
          <w:szCs w:val="28"/>
          <w:lang w:val="uk-UA"/>
        </w:rPr>
      </w:pPr>
      <w:r w:rsidRPr="00724D98">
        <w:rPr>
          <w:color w:val="000000"/>
          <w:sz w:val="28"/>
          <w:szCs w:val="28"/>
          <w:lang w:val="uk-UA"/>
        </w:rPr>
        <w:t xml:space="preserve"> </w:t>
      </w:r>
      <w:hyperlink r:id="rId24" w:history="1">
        <w:r w:rsidRPr="00724D98">
          <w:rPr>
            <w:rStyle w:val="af1"/>
            <w:color w:val="000000"/>
            <w:sz w:val="28"/>
            <w:szCs w:val="28"/>
            <w:lang w:val="de-DE"/>
          </w:rPr>
          <w:t>http</w:t>
        </w:r>
        <w:r w:rsidRPr="00724D98">
          <w:rPr>
            <w:rStyle w:val="af1"/>
            <w:color w:val="000000"/>
            <w:sz w:val="28"/>
            <w:szCs w:val="28"/>
            <w:lang w:val="uk-UA"/>
          </w:rPr>
          <w:t>://</w:t>
        </w:r>
        <w:r w:rsidRPr="00724D98">
          <w:rPr>
            <w:rStyle w:val="af1"/>
            <w:color w:val="000000"/>
            <w:sz w:val="28"/>
            <w:szCs w:val="28"/>
            <w:lang w:val="de-DE"/>
          </w:rPr>
          <w:t>www</w:t>
        </w:r>
        <w:r w:rsidRPr="00724D98">
          <w:rPr>
            <w:rStyle w:val="af1"/>
            <w:color w:val="000000"/>
            <w:sz w:val="28"/>
            <w:szCs w:val="28"/>
            <w:lang w:val="uk-UA"/>
          </w:rPr>
          <w:t>.</w:t>
        </w:r>
        <w:r w:rsidRPr="00724D98">
          <w:rPr>
            <w:rStyle w:val="af1"/>
            <w:color w:val="000000"/>
            <w:sz w:val="28"/>
            <w:szCs w:val="28"/>
            <w:lang w:val="de-DE"/>
          </w:rPr>
          <w:t>empireonline</w:t>
        </w:r>
        <w:r w:rsidRPr="00724D98">
          <w:rPr>
            <w:rStyle w:val="af1"/>
            <w:color w:val="000000"/>
            <w:sz w:val="28"/>
            <w:szCs w:val="28"/>
            <w:lang w:val="uk-UA"/>
          </w:rPr>
          <w:t>.</w:t>
        </w:r>
        <w:r w:rsidRPr="00724D98">
          <w:rPr>
            <w:rStyle w:val="af1"/>
            <w:color w:val="000000"/>
            <w:sz w:val="28"/>
            <w:szCs w:val="28"/>
            <w:lang w:val="de-DE"/>
          </w:rPr>
          <w:t>co</w:t>
        </w:r>
        <w:r w:rsidRPr="00724D98">
          <w:rPr>
            <w:rStyle w:val="af1"/>
            <w:color w:val="000000"/>
            <w:sz w:val="28"/>
            <w:szCs w:val="28"/>
            <w:lang w:val="uk-UA"/>
          </w:rPr>
          <w:t>.</w:t>
        </w:r>
        <w:r w:rsidRPr="00724D98">
          <w:rPr>
            <w:rStyle w:val="af1"/>
            <w:color w:val="000000"/>
            <w:sz w:val="28"/>
            <w:szCs w:val="28"/>
            <w:lang w:val="de-DE"/>
          </w:rPr>
          <w:t>uk</w:t>
        </w:r>
        <w:r w:rsidRPr="00724D98">
          <w:rPr>
            <w:rStyle w:val="af1"/>
            <w:color w:val="000000"/>
            <w:sz w:val="28"/>
            <w:szCs w:val="28"/>
            <w:lang w:val="uk-UA"/>
          </w:rPr>
          <w:t>/</w:t>
        </w:r>
        <w:r w:rsidRPr="00724D98">
          <w:rPr>
            <w:rStyle w:val="af1"/>
            <w:color w:val="000000"/>
            <w:sz w:val="28"/>
            <w:szCs w:val="28"/>
            <w:lang w:val="de-DE"/>
          </w:rPr>
          <w:t>features</w:t>
        </w:r>
        <w:r w:rsidRPr="00724D98">
          <w:rPr>
            <w:rStyle w:val="af1"/>
            <w:color w:val="000000"/>
            <w:sz w:val="28"/>
            <w:szCs w:val="28"/>
            <w:lang w:val="uk-UA"/>
          </w:rPr>
          <w:t>/</w:t>
        </w:r>
        <w:r w:rsidRPr="00724D98">
          <w:rPr>
            <w:rStyle w:val="af1"/>
            <w:color w:val="000000"/>
            <w:sz w:val="28"/>
            <w:szCs w:val="28"/>
            <w:lang w:val="de-DE"/>
          </w:rPr>
          <w:t>interviews</w:t>
        </w:r>
        <w:r w:rsidRPr="00724D98">
          <w:rPr>
            <w:rStyle w:val="af1"/>
            <w:color w:val="000000"/>
            <w:sz w:val="28"/>
            <w:szCs w:val="28"/>
            <w:lang w:val="uk-UA"/>
          </w:rPr>
          <w:t>/</w:t>
        </w:r>
        <w:r w:rsidRPr="00724D98">
          <w:rPr>
            <w:rStyle w:val="af1"/>
            <w:color w:val="000000"/>
            <w:sz w:val="28"/>
            <w:szCs w:val="28"/>
            <w:lang w:val="de-DE"/>
          </w:rPr>
          <w:t>birch</w:t>
        </w:r>
        <w:r w:rsidRPr="00724D98">
          <w:rPr>
            <w:rStyle w:val="af1"/>
            <w:color w:val="000000"/>
            <w:sz w:val="28"/>
            <w:szCs w:val="28"/>
            <w:lang w:val="uk-UA"/>
          </w:rPr>
          <w:t>/</w:t>
        </w:r>
      </w:hyperlink>
    </w:p>
    <w:p w:rsidR="00E1794C" w:rsidRPr="00724D98" w:rsidRDefault="00E1794C" w:rsidP="007E4CB8">
      <w:pPr>
        <w:numPr>
          <w:ilvl w:val="0"/>
          <w:numId w:val="57"/>
        </w:numPr>
        <w:tabs>
          <w:tab w:val="clear" w:pos="720"/>
          <w:tab w:val="num" w:pos="0"/>
        </w:tabs>
        <w:spacing w:line="360" w:lineRule="auto"/>
        <w:ind w:left="0" w:firstLine="0"/>
        <w:jc w:val="both"/>
        <w:rPr>
          <w:color w:val="000000"/>
          <w:sz w:val="28"/>
          <w:szCs w:val="28"/>
          <w:lang w:val="uk-UA"/>
        </w:rPr>
      </w:pPr>
      <w:r w:rsidRPr="00724D98">
        <w:rPr>
          <w:color w:val="000000"/>
          <w:sz w:val="28"/>
          <w:szCs w:val="28"/>
          <w:lang w:val="uk-UA"/>
        </w:rPr>
        <w:t xml:space="preserve"> </w:t>
      </w:r>
      <w:hyperlink r:id="rId25" w:history="1">
        <w:r w:rsidRPr="00724D98">
          <w:rPr>
            <w:rStyle w:val="af1"/>
            <w:color w:val="000000"/>
            <w:sz w:val="28"/>
            <w:szCs w:val="28"/>
            <w:lang w:val="de-DE"/>
          </w:rPr>
          <w:t>http</w:t>
        </w:r>
        <w:r w:rsidRPr="00724D98">
          <w:rPr>
            <w:rStyle w:val="af1"/>
            <w:color w:val="000000"/>
            <w:sz w:val="28"/>
            <w:szCs w:val="28"/>
            <w:lang w:val="uk-UA"/>
          </w:rPr>
          <w:t>://</w:t>
        </w:r>
        <w:r w:rsidRPr="00724D98">
          <w:rPr>
            <w:rStyle w:val="af1"/>
            <w:color w:val="000000"/>
            <w:sz w:val="28"/>
            <w:szCs w:val="28"/>
            <w:lang w:val="de-DE"/>
          </w:rPr>
          <w:t>www</w:t>
        </w:r>
        <w:r w:rsidRPr="00724D98">
          <w:rPr>
            <w:rStyle w:val="af1"/>
            <w:color w:val="000000"/>
            <w:sz w:val="28"/>
            <w:szCs w:val="28"/>
            <w:lang w:val="uk-UA"/>
          </w:rPr>
          <w:t>.</w:t>
        </w:r>
        <w:r w:rsidRPr="00724D98">
          <w:rPr>
            <w:rStyle w:val="af1"/>
            <w:color w:val="000000"/>
            <w:sz w:val="28"/>
            <w:szCs w:val="28"/>
            <w:lang w:val="de-DE"/>
          </w:rPr>
          <w:t>empireonline</w:t>
        </w:r>
        <w:r w:rsidRPr="00724D98">
          <w:rPr>
            <w:rStyle w:val="af1"/>
            <w:color w:val="000000"/>
            <w:sz w:val="28"/>
            <w:szCs w:val="28"/>
            <w:lang w:val="uk-UA"/>
          </w:rPr>
          <w:t>.</w:t>
        </w:r>
        <w:r w:rsidRPr="00724D98">
          <w:rPr>
            <w:rStyle w:val="af1"/>
            <w:color w:val="000000"/>
            <w:sz w:val="28"/>
            <w:szCs w:val="28"/>
            <w:lang w:val="de-DE"/>
          </w:rPr>
          <w:t>co</w:t>
        </w:r>
        <w:r w:rsidRPr="00724D98">
          <w:rPr>
            <w:rStyle w:val="af1"/>
            <w:color w:val="000000"/>
            <w:sz w:val="28"/>
            <w:szCs w:val="28"/>
            <w:lang w:val="uk-UA"/>
          </w:rPr>
          <w:t>.</w:t>
        </w:r>
        <w:r w:rsidRPr="00724D98">
          <w:rPr>
            <w:rStyle w:val="af1"/>
            <w:color w:val="000000"/>
            <w:sz w:val="28"/>
            <w:szCs w:val="28"/>
            <w:lang w:val="de-DE"/>
          </w:rPr>
          <w:t>uk</w:t>
        </w:r>
        <w:r w:rsidRPr="00724D98">
          <w:rPr>
            <w:rStyle w:val="af1"/>
            <w:color w:val="000000"/>
            <w:sz w:val="28"/>
            <w:szCs w:val="28"/>
            <w:lang w:val="uk-UA"/>
          </w:rPr>
          <w:t>/</w:t>
        </w:r>
        <w:r w:rsidRPr="00724D98">
          <w:rPr>
            <w:rStyle w:val="af1"/>
            <w:color w:val="000000"/>
            <w:sz w:val="28"/>
            <w:szCs w:val="28"/>
            <w:lang w:val="de-DE"/>
          </w:rPr>
          <w:t>features</w:t>
        </w:r>
        <w:r w:rsidRPr="00724D98">
          <w:rPr>
            <w:rStyle w:val="af1"/>
            <w:color w:val="000000"/>
            <w:sz w:val="28"/>
            <w:szCs w:val="28"/>
            <w:lang w:val="uk-UA"/>
          </w:rPr>
          <w:t>/</w:t>
        </w:r>
        <w:r w:rsidRPr="00724D98">
          <w:rPr>
            <w:rStyle w:val="af1"/>
            <w:color w:val="000000"/>
            <w:sz w:val="28"/>
            <w:szCs w:val="28"/>
            <w:lang w:val="de-DE"/>
          </w:rPr>
          <w:t>interviews</w:t>
        </w:r>
        <w:r w:rsidRPr="00724D98">
          <w:rPr>
            <w:rStyle w:val="af1"/>
            <w:color w:val="000000"/>
            <w:sz w:val="28"/>
            <w:szCs w:val="28"/>
            <w:lang w:val="uk-UA"/>
          </w:rPr>
          <w:t>/</w:t>
        </w:r>
        <w:r w:rsidRPr="00724D98">
          <w:rPr>
            <w:rStyle w:val="af1"/>
            <w:color w:val="000000"/>
            <w:sz w:val="28"/>
            <w:szCs w:val="28"/>
            <w:lang w:val="de-DE"/>
          </w:rPr>
          <w:t>theinsider</w:t>
        </w:r>
        <w:r w:rsidRPr="00724D98">
          <w:rPr>
            <w:rStyle w:val="af1"/>
            <w:color w:val="000000"/>
            <w:sz w:val="28"/>
            <w:szCs w:val="28"/>
            <w:lang w:val="uk-UA"/>
          </w:rPr>
          <w:t>/</w:t>
        </w:r>
      </w:hyperlink>
    </w:p>
    <w:p w:rsidR="00E1794C" w:rsidRPr="00724D98" w:rsidRDefault="00E1794C" w:rsidP="007E4CB8">
      <w:pPr>
        <w:numPr>
          <w:ilvl w:val="0"/>
          <w:numId w:val="57"/>
        </w:numPr>
        <w:tabs>
          <w:tab w:val="clear" w:pos="720"/>
          <w:tab w:val="num" w:pos="0"/>
        </w:tabs>
        <w:spacing w:line="360" w:lineRule="auto"/>
        <w:ind w:left="0" w:firstLine="0"/>
        <w:jc w:val="both"/>
        <w:rPr>
          <w:color w:val="000000"/>
          <w:sz w:val="28"/>
          <w:szCs w:val="28"/>
          <w:lang w:val="uk-UA"/>
        </w:rPr>
      </w:pPr>
      <w:hyperlink r:id="rId26" w:history="1">
        <w:r w:rsidRPr="00724D98">
          <w:rPr>
            <w:rStyle w:val="af1"/>
            <w:color w:val="000000"/>
            <w:sz w:val="28"/>
            <w:szCs w:val="28"/>
            <w:lang w:val="de-DE"/>
          </w:rPr>
          <w:t>http</w:t>
        </w:r>
        <w:r w:rsidRPr="00724D98">
          <w:rPr>
            <w:rStyle w:val="af1"/>
            <w:color w:val="000000"/>
            <w:sz w:val="28"/>
            <w:szCs w:val="28"/>
            <w:lang w:val="uk-UA"/>
          </w:rPr>
          <w:t>://</w:t>
        </w:r>
        <w:r w:rsidRPr="00724D98">
          <w:rPr>
            <w:rStyle w:val="af1"/>
            <w:color w:val="000000"/>
            <w:sz w:val="28"/>
            <w:szCs w:val="28"/>
            <w:lang w:val="de-DE"/>
          </w:rPr>
          <w:t>etonline</w:t>
        </w:r>
        <w:r w:rsidRPr="00724D98">
          <w:rPr>
            <w:rStyle w:val="af1"/>
            <w:color w:val="000000"/>
            <w:sz w:val="28"/>
            <w:szCs w:val="28"/>
            <w:lang w:val="uk-UA"/>
          </w:rPr>
          <w:t>.</w:t>
        </w:r>
        <w:r w:rsidRPr="00724D98">
          <w:rPr>
            <w:rStyle w:val="af1"/>
            <w:color w:val="000000"/>
            <w:sz w:val="28"/>
            <w:szCs w:val="28"/>
            <w:lang w:val="de-DE"/>
          </w:rPr>
          <w:t>netscape</w:t>
        </w:r>
        <w:r w:rsidRPr="00724D98">
          <w:rPr>
            <w:rStyle w:val="af1"/>
            <w:color w:val="000000"/>
            <w:sz w:val="28"/>
            <w:szCs w:val="28"/>
            <w:lang w:val="uk-UA"/>
          </w:rPr>
          <w:t>.</w:t>
        </w:r>
        <w:r w:rsidRPr="00724D98">
          <w:rPr>
            <w:rStyle w:val="af1"/>
            <w:color w:val="000000"/>
            <w:sz w:val="28"/>
            <w:szCs w:val="28"/>
            <w:lang w:val="de-DE"/>
          </w:rPr>
          <w:t>com</w:t>
        </w:r>
        <w:r w:rsidRPr="00724D98">
          <w:rPr>
            <w:rStyle w:val="af1"/>
            <w:color w:val="000000"/>
            <w:sz w:val="28"/>
            <w:szCs w:val="28"/>
            <w:lang w:val="uk-UA"/>
          </w:rPr>
          <w:t>/</w:t>
        </w:r>
        <w:r w:rsidRPr="00724D98">
          <w:rPr>
            <w:rStyle w:val="af1"/>
            <w:color w:val="000000"/>
            <w:sz w:val="28"/>
            <w:szCs w:val="28"/>
            <w:lang w:val="de-DE"/>
          </w:rPr>
          <w:t>etonline</w:t>
        </w:r>
        <w:r w:rsidRPr="00724D98">
          <w:rPr>
            <w:rStyle w:val="af1"/>
            <w:color w:val="000000"/>
            <w:sz w:val="28"/>
            <w:szCs w:val="28"/>
            <w:lang w:val="uk-UA"/>
          </w:rPr>
          <w:t>/</w:t>
        </w:r>
        <w:r w:rsidRPr="00724D98">
          <w:rPr>
            <w:rStyle w:val="af1"/>
            <w:color w:val="000000"/>
            <w:sz w:val="28"/>
            <w:szCs w:val="28"/>
            <w:lang w:val="de-DE"/>
          </w:rPr>
          <w:t>interviews</w:t>
        </w:r>
        <w:r w:rsidRPr="00724D98">
          <w:rPr>
            <w:rStyle w:val="af1"/>
            <w:color w:val="000000"/>
            <w:sz w:val="28"/>
            <w:szCs w:val="28"/>
            <w:lang w:val="uk-UA"/>
          </w:rPr>
          <w:t>/</w:t>
        </w:r>
        <w:r w:rsidRPr="00724D98">
          <w:rPr>
            <w:rStyle w:val="af1"/>
            <w:color w:val="000000"/>
            <w:sz w:val="28"/>
            <w:szCs w:val="28"/>
            <w:lang w:val="de-DE"/>
          </w:rPr>
          <w:t>christopherplummer</w:t>
        </w:r>
        <w:r w:rsidRPr="00724D98">
          <w:rPr>
            <w:rStyle w:val="af1"/>
            <w:color w:val="000000"/>
            <w:sz w:val="28"/>
            <w:szCs w:val="28"/>
            <w:lang w:val="uk-UA"/>
          </w:rPr>
          <w:t>/</w:t>
        </w:r>
        <w:r w:rsidRPr="00724D98">
          <w:rPr>
            <w:rStyle w:val="af1"/>
            <w:color w:val="000000"/>
            <w:sz w:val="28"/>
            <w:szCs w:val="28"/>
            <w:lang w:val="de-DE"/>
          </w:rPr>
          <w:t>christopherplummer</w:t>
        </w:r>
        <w:r w:rsidRPr="00724D98">
          <w:rPr>
            <w:rStyle w:val="af1"/>
            <w:color w:val="000000"/>
            <w:sz w:val="28"/>
            <w:szCs w:val="28"/>
            <w:lang w:val="uk-UA"/>
          </w:rPr>
          <w:t>_</w:t>
        </w:r>
        <w:r w:rsidRPr="00724D98">
          <w:rPr>
            <w:rStyle w:val="af1"/>
            <w:color w:val="000000"/>
            <w:sz w:val="28"/>
            <w:szCs w:val="28"/>
            <w:lang w:val="de-DE"/>
          </w:rPr>
          <w:t>int</w:t>
        </w:r>
        <w:r w:rsidRPr="00724D98">
          <w:rPr>
            <w:rStyle w:val="af1"/>
            <w:color w:val="000000"/>
            <w:sz w:val="28"/>
            <w:szCs w:val="28"/>
            <w:lang w:val="uk-UA"/>
          </w:rPr>
          <w:t>.</w:t>
        </w:r>
        <w:r w:rsidRPr="00724D98">
          <w:rPr>
            <w:rStyle w:val="af1"/>
            <w:color w:val="000000"/>
            <w:sz w:val="28"/>
            <w:szCs w:val="28"/>
            <w:lang w:val="de-DE"/>
          </w:rPr>
          <w:t>html</w:t>
        </w:r>
      </w:hyperlink>
    </w:p>
    <w:p w:rsidR="00E1794C" w:rsidRPr="00724D98" w:rsidRDefault="00E1794C" w:rsidP="007E4CB8">
      <w:pPr>
        <w:numPr>
          <w:ilvl w:val="0"/>
          <w:numId w:val="57"/>
        </w:numPr>
        <w:tabs>
          <w:tab w:val="clear" w:pos="720"/>
          <w:tab w:val="num" w:pos="0"/>
        </w:tabs>
        <w:spacing w:line="360" w:lineRule="auto"/>
        <w:ind w:left="0" w:firstLine="0"/>
        <w:jc w:val="both"/>
        <w:rPr>
          <w:color w:val="000000"/>
          <w:sz w:val="28"/>
          <w:szCs w:val="28"/>
          <w:lang w:val="uk-UA"/>
        </w:rPr>
      </w:pPr>
      <w:hyperlink r:id="rId27" w:history="1">
        <w:r w:rsidRPr="00724D98">
          <w:rPr>
            <w:rStyle w:val="af1"/>
            <w:color w:val="000000"/>
            <w:sz w:val="28"/>
            <w:szCs w:val="28"/>
            <w:lang w:val="en-US"/>
          </w:rPr>
          <w:t>http</w:t>
        </w:r>
        <w:r w:rsidRPr="00724D98">
          <w:rPr>
            <w:rStyle w:val="af1"/>
            <w:color w:val="000000"/>
            <w:sz w:val="28"/>
            <w:szCs w:val="28"/>
            <w:lang w:val="uk-UA"/>
          </w:rPr>
          <w:t>://</w:t>
        </w:r>
        <w:r w:rsidRPr="00724D98">
          <w:rPr>
            <w:rStyle w:val="af1"/>
            <w:color w:val="000000"/>
            <w:sz w:val="28"/>
            <w:szCs w:val="28"/>
            <w:lang w:val="en-US"/>
          </w:rPr>
          <w:t>www</w:t>
        </w:r>
        <w:r w:rsidRPr="00724D98">
          <w:rPr>
            <w:rStyle w:val="af1"/>
            <w:color w:val="000000"/>
            <w:sz w:val="28"/>
            <w:szCs w:val="28"/>
            <w:lang w:val="uk-UA"/>
          </w:rPr>
          <w:t>.</w:t>
        </w:r>
        <w:r w:rsidRPr="00724D98">
          <w:rPr>
            <w:rStyle w:val="af1"/>
            <w:color w:val="000000"/>
            <w:sz w:val="28"/>
            <w:szCs w:val="28"/>
            <w:lang w:val="en-US"/>
          </w:rPr>
          <w:t>eonline</w:t>
        </w:r>
        <w:r w:rsidRPr="00724D98">
          <w:rPr>
            <w:rStyle w:val="af1"/>
            <w:color w:val="000000"/>
            <w:sz w:val="28"/>
            <w:szCs w:val="28"/>
            <w:lang w:val="uk-UA"/>
          </w:rPr>
          <w:t>.</w:t>
        </w:r>
        <w:r w:rsidRPr="00724D98">
          <w:rPr>
            <w:rStyle w:val="af1"/>
            <w:color w:val="000000"/>
            <w:sz w:val="28"/>
            <w:szCs w:val="28"/>
            <w:lang w:val="en-US"/>
          </w:rPr>
          <w:t>com</w:t>
        </w:r>
        <w:r w:rsidRPr="00724D98">
          <w:rPr>
            <w:rStyle w:val="af1"/>
            <w:color w:val="000000"/>
            <w:sz w:val="28"/>
            <w:szCs w:val="28"/>
            <w:lang w:val="uk-UA"/>
          </w:rPr>
          <w:t>/</w:t>
        </w:r>
        <w:r w:rsidRPr="00724D98">
          <w:rPr>
            <w:rStyle w:val="af1"/>
            <w:color w:val="000000"/>
            <w:sz w:val="28"/>
            <w:szCs w:val="28"/>
            <w:lang w:val="en-US"/>
          </w:rPr>
          <w:t>Features</w:t>
        </w:r>
        <w:r w:rsidRPr="00724D98">
          <w:rPr>
            <w:rStyle w:val="af1"/>
            <w:color w:val="000000"/>
            <w:sz w:val="28"/>
            <w:szCs w:val="28"/>
            <w:lang w:val="uk-UA"/>
          </w:rPr>
          <w:t>/</w:t>
        </w:r>
        <w:r w:rsidRPr="00724D98">
          <w:rPr>
            <w:rStyle w:val="af1"/>
            <w:color w:val="000000"/>
            <w:sz w:val="28"/>
            <w:szCs w:val="28"/>
            <w:lang w:val="en-US"/>
          </w:rPr>
          <w:t>Specials</w:t>
        </w:r>
        <w:r w:rsidRPr="00724D98">
          <w:rPr>
            <w:rStyle w:val="af1"/>
            <w:color w:val="000000"/>
            <w:sz w:val="28"/>
            <w:szCs w:val="28"/>
            <w:lang w:val="uk-UA"/>
          </w:rPr>
          <w:t>/</w:t>
        </w:r>
        <w:r w:rsidRPr="00724D98">
          <w:rPr>
            <w:rStyle w:val="af1"/>
            <w:color w:val="000000"/>
            <w:sz w:val="28"/>
            <w:szCs w:val="28"/>
            <w:lang w:val="en-US"/>
          </w:rPr>
          <w:t>Lordrings</w:t>
        </w:r>
        <w:r w:rsidRPr="00724D98">
          <w:rPr>
            <w:rStyle w:val="af1"/>
            <w:color w:val="000000"/>
            <w:sz w:val="28"/>
            <w:szCs w:val="28"/>
            <w:lang w:val="uk-UA"/>
          </w:rPr>
          <w:t>/</w:t>
        </w:r>
        <w:r w:rsidRPr="00724D98">
          <w:rPr>
            <w:rStyle w:val="af1"/>
            <w:color w:val="000000"/>
            <w:sz w:val="28"/>
            <w:szCs w:val="28"/>
            <w:lang w:val="en-US"/>
          </w:rPr>
          <w:t>Location</w:t>
        </w:r>
        <w:r w:rsidRPr="00724D98">
          <w:rPr>
            <w:rStyle w:val="af1"/>
            <w:color w:val="000000"/>
            <w:sz w:val="28"/>
            <w:szCs w:val="28"/>
            <w:lang w:val="uk-UA"/>
          </w:rPr>
          <w:t>/000201.</w:t>
        </w:r>
        <w:r w:rsidRPr="00724D98">
          <w:rPr>
            <w:rStyle w:val="af1"/>
            <w:color w:val="000000"/>
            <w:sz w:val="28"/>
            <w:szCs w:val="28"/>
            <w:lang w:val="en-US"/>
          </w:rPr>
          <w:t>html</w:t>
        </w:r>
      </w:hyperlink>
    </w:p>
    <w:p w:rsidR="00E1794C" w:rsidRPr="00724D98" w:rsidRDefault="00E1794C" w:rsidP="007E4CB8">
      <w:pPr>
        <w:numPr>
          <w:ilvl w:val="0"/>
          <w:numId w:val="57"/>
        </w:numPr>
        <w:tabs>
          <w:tab w:val="clear" w:pos="720"/>
          <w:tab w:val="num" w:pos="0"/>
        </w:tabs>
        <w:spacing w:line="360" w:lineRule="auto"/>
        <w:ind w:left="0" w:firstLine="0"/>
        <w:jc w:val="both"/>
        <w:rPr>
          <w:color w:val="000000"/>
          <w:sz w:val="28"/>
          <w:szCs w:val="28"/>
          <w:lang w:val="uk-UA"/>
        </w:rPr>
      </w:pPr>
      <w:r w:rsidRPr="00724D98">
        <w:rPr>
          <w:color w:val="000000"/>
          <w:sz w:val="28"/>
          <w:szCs w:val="28"/>
          <w:lang w:val="uk-UA"/>
        </w:rPr>
        <w:t xml:space="preserve"> </w:t>
      </w:r>
      <w:hyperlink r:id="rId28" w:history="1">
        <w:r w:rsidRPr="00724D98">
          <w:rPr>
            <w:rStyle w:val="af1"/>
            <w:color w:val="000000"/>
            <w:sz w:val="28"/>
            <w:szCs w:val="28"/>
            <w:lang w:val="de-DE"/>
          </w:rPr>
          <w:t>http</w:t>
        </w:r>
        <w:r w:rsidRPr="00724D98">
          <w:rPr>
            <w:rStyle w:val="af1"/>
            <w:color w:val="000000"/>
            <w:sz w:val="28"/>
            <w:szCs w:val="28"/>
            <w:lang w:val="uk-UA"/>
          </w:rPr>
          <w:t>://</w:t>
        </w:r>
        <w:r w:rsidRPr="00724D98">
          <w:rPr>
            <w:rStyle w:val="af1"/>
            <w:color w:val="000000"/>
            <w:sz w:val="28"/>
            <w:szCs w:val="28"/>
            <w:lang w:val="de-DE"/>
          </w:rPr>
          <w:t>eye</w:t>
        </w:r>
        <w:r w:rsidRPr="00724D98">
          <w:rPr>
            <w:rStyle w:val="af1"/>
            <w:color w:val="000000"/>
            <w:sz w:val="28"/>
            <w:szCs w:val="28"/>
            <w:lang w:val="uk-UA"/>
          </w:rPr>
          <w:t>.</w:t>
        </w:r>
        <w:r w:rsidRPr="00724D98">
          <w:rPr>
            <w:rStyle w:val="af1"/>
            <w:color w:val="000000"/>
            <w:sz w:val="28"/>
            <w:szCs w:val="28"/>
            <w:lang w:val="de-DE"/>
          </w:rPr>
          <w:t>net</w:t>
        </w:r>
        <w:r w:rsidRPr="00724D98">
          <w:rPr>
            <w:rStyle w:val="af1"/>
            <w:color w:val="000000"/>
            <w:sz w:val="28"/>
            <w:szCs w:val="28"/>
            <w:lang w:val="uk-UA"/>
          </w:rPr>
          <w:t>/</w:t>
        </w:r>
        <w:r w:rsidRPr="00724D98">
          <w:rPr>
            <w:rStyle w:val="af1"/>
            <w:color w:val="000000"/>
            <w:sz w:val="28"/>
            <w:szCs w:val="28"/>
            <w:lang w:val="de-DE"/>
          </w:rPr>
          <w:t>eye</w:t>
        </w:r>
        <w:r w:rsidRPr="00724D98">
          <w:rPr>
            <w:rStyle w:val="af1"/>
            <w:color w:val="000000"/>
            <w:sz w:val="28"/>
            <w:szCs w:val="28"/>
            <w:lang w:val="uk-UA"/>
          </w:rPr>
          <w:t>/</w:t>
        </w:r>
        <w:r w:rsidRPr="00724D98">
          <w:rPr>
            <w:rStyle w:val="af1"/>
            <w:color w:val="000000"/>
            <w:sz w:val="28"/>
            <w:szCs w:val="28"/>
            <w:lang w:val="de-DE"/>
          </w:rPr>
          <w:t>issue</w:t>
        </w:r>
        <w:r w:rsidRPr="00724D98">
          <w:rPr>
            <w:rStyle w:val="af1"/>
            <w:color w:val="000000"/>
            <w:sz w:val="28"/>
            <w:szCs w:val="28"/>
            <w:lang w:val="uk-UA"/>
          </w:rPr>
          <w:t>/</w:t>
        </w:r>
        <w:r w:rsidRPr="00724D98">
          <w:rPr>
            <w:rStyle w:val="af1"/>
            <w:color w:val="000000"/>
            <w:sz w:val="28"/>
            <w:szCs w:val="28"/>
            <w:lang w:val="de-DE"/>
          </w:rPr>
          <w:t>issue</w:t>
        </w:r>
        <w:r w:rsidRPr="00724D98">
          <w:rPr>
            <w:rStyle w:val="af1"/>
            <w:color w:val="000000"/>
            <w:sz w:val="28"/>
            <w:szCs w:val="28"/>
            <w:lang w:val="uk-UA"/>
          </w:rPr>
          <w:t>_12.17.98/</w:t>
        </w:r>
        <w:r w:rsidRPr="00724D98">
          <w:rPr>
            <w:rStyle w:val="af1"/>
            <w:color w:val="000000"/>
            <w:sz w:val="28"/>
            <w:szCs w:val="28"/>
            <w:lang w:val="de-DE"/>
          </w:rPr>
          <w:t>film</w:t>
        </w:r>
        <w:r w:rsidRPr="00724D98">
          <w:rPr>
            <w:rStyle w:val="af1"/>
            <w:color w:val="000000"/>
            <w:sz w:val="28"/>
            <w:szCs w:val="28"/>
            <w:lang w:val="uk-UA"/>
          </w:rPr>
          <w:t>/</w:t>
        </w:r>
        <w:r w:rsidRPr="00724D98">
          <w:rPr>
            <w:rStyle w:val="af1"/>
            <w:color w:val="000000"/>
            <w:sz w:val="28"/>
            <w:szCs w:val="28"/>
            <w:lang w:val="de-DE"/>
          </w:rPr>
          <w:t>shakes</w:t>
        </w:r>
        <w:r w:rsidRPr="00724D98">
          <w:rPr>
            <w:rStyle w:val="af1"/>
            <w:color w:val="000000"/>
            <w:sz w:val="28"/>
            <w:szCs w:val="28"/>
            <w:lang w:val="uk-UA"/>
          </w:rPr>
          <w:t>17.</w:t>
        </w:r>
        <w:r w:rsidRPr="00724D98">
          <w:rPr>
            <w:rStyle w:val="af1"/>
            <w:color w:val="000000"/>
            <w:sz w:val="28"/>
            <w:szCs w:val="28"/>
            <w:lang w:val="de-DE"/>
          </w:rPr>
          <w:t>html</w:t>
        </w:r>
      </w:hyperlink>
    </w:p>
    <w:p w:rsidR="00E1794C" w:rsidRPr="00724D98" w:rsidRDefault="00E1794C" w:rsidP="007E4CB8">
      <w:pPr>
        <w:numPr>
          <w:ilvl w:val="0"/>
          <w:numId w:val="57"/>
        </w:numPr>
        <w:tabs>
          <w:tab w:val="clear" w:pos="720"/>
          <w:tab w:val="num" w:pos="0"/>
        </w:tabs>
        <w:spacing w:line="360" w:lineRule="auto"/>
        <w:ind w:left="0" w:firstLine="0"/>
        <w:jc w:val="both"/>
        <w:rPr>
          <w:color w:val="000000"/>
          <w:sz w:val="28"/>
          <w:szCs w:val="28"/>
          <w:lang w:val="de-DE"/>
        </w:rPr>
      </w:pPr>
      <w:r w:rsidRPr="00724D98">
        <w:rPr>
          <w:color w:val="000000"/>
          <w:sz w:val="28"/>
          <w:szCs w:val="28"/>
          <w:lang w:val="de-DE"/>
        </w:rPr>
        <w:t xml:space="preserve"> </w:t>
      </w:r>
      <w:hyperlink r:id="rId29" w:history="1">
        <w:r w:rsidRPr="00724D98">
          <w:rPr>
            <w:rStyle w:val="af1"/>
            <w:color w:val="000000"/>
            <w:sz w:val="28"/>
            <w:szCs w:val="28"/>
            <w:lang w:val="de-DE"/>
          </w:rPr>
          <w:t>http://www.findarticles.com</w:t>
        </w:r>
      </w:hyperlink>
    </w:p>
    <w:p w:rsidR="00E1794C" w:rsidRPr="00724D98" w:rsidRDefault="00E1794C" w:rsidP="007E4CB8">
      <w:pPr>
        <w:numPr>
          <w:ilvl w:val="0"/>
          <w:numId w:val="57"/>
        </w:numPr>
        <w:tabs>
          <w:tab w:val="clear" w:pos="720"/>
          <w:tab w:val="num" w:pos="0"/>
        </w:tabs>
        <w:spacing w:line="360" w:lineRule="auto"/>
        <w:ind w:left="0" w:firstLine="0"/>
        <w:jc w:val="both"/>
        <w:rPr>
          <w:color w:val="000000"/>
          <w:sz w:val="28"/>
          <w:szCs w:val="28"/>
          <w:lang w:val="uk-UA"/>
        </w:rPr>
      </w:pPr>
      <w:hyperlink r:id="rId30" w:history="1">
        <w:r w:rsidRPr="00724D98">
          <w:rPr>
            <w:rStyle w:val="af1"/>
            <w:color w:val="000000"/>
            <w:sz w:val="28"/>
            <w:szCs w:val="28"/>
            <w:lang w:val="de-DE"/>
          </w:rPr>
          <w:t>http</w:t>
        </w:r>
        <w:r w:rsidRPr="00724D98">
          <w:rPr>
            <w:rStyle w:val="af1"/>
            <w:color w:val="000000"/>
            <w:sz w:val="28"/>
            <w:szCs w:val="28"/>
            <w:lang w:val="uk-UA"/>
          </w:rPr>
          <w:t>://</w:t>
        </w:r>
        <w:r w:rsidRPr="00724D98">
          <w:rPr>
            <w:rStyle w:val="af1"/>
            <w:color w:val="000000"/>
            <w:sz w:val="28"/>
            <w:szCs w:val="28"/>
            <w:lang w:val="de-DE"/>
          </w:rPr>
          <w:t>www</w:t>
        </w:r>
        <w:r w:rsidRPr="00724D98">
          <w:rPr>
            <w:rStyle w:val="af1"/>
            <w:color w:val="000000"/>
            <w:sz w:val="28"/>
            <w:szCs w:val="28"/>
            <w:lang w:val="uk-UA"/>
          </w:rPr>
          <w:t>.</w:t>
        </w:r>
        <w:r w:rsidRPr="00724D98">
          <w:rPr>
            <w:rStyle w:val="af1"/>
            <w:color w:val="000000"/>
            <w:sz w:val="28"/>
            <w:szCs w:val="28"/>
            <w:lang w:val="de-DE"/>
          </w:rPr>
          <w:t>full</w:t>
        </w:r>
        <w:r w:rsidRPr="00724D98">
          <w:rPr>
            <w:rStyle w:val="af1"/>
            <w:color w:val="000000"/>
            <w:sz w:val="28"/>
            <w:szCs w:val="28"/>
            <w:lang w:val="uk-UA"/>
          </w:rPr>
          <w:t>-</w:t>
        </w:r>
        <w:r w:rsidRPr="00724D98">
          <w:rPr>
            <w:rStyle w:val="af1"/>
            <w:color w:val="000000"/>
            <w:sz w:val="28"/>
            <w:szCs w:val="28"/>
            <w:lang w:val="de-DE"/>
          </w:rPr>
          <w:t>of</w:t>
        </w:r>
        <w:r w:rsidRPr="00724D98">
          <w:rPr>
            <w:rStyle w:val="af1"/>
            <w:color w:val="000000"/>
            <w:sz w:val="28"/>
            <w:szCs w:val="28"/>
            <w:lang w:val="uk-UA"/>
          </w:rPr>
          <w:t>-</w:t>
        </w:r>
        <w:r w:rsidRPr="00724D98">
          <w:rPr>
            <w:rStyle w:val="af1"/>
            <w:color w:val="000000"/>
            <w:sz w:val="28"/>
            <w:szCs w:val="28"/>
            <w:lang w:val="de-DE"/>
          </w:rPr>
          <w:t>beans</w:t>
        </w:r>
        <w:r w:rsidRPr="00724D98">
          <w:rPr>
            <w:rStyle w:val="af1"/>
            <w:color w:val="000000"/>
            <w:sz w:val="28"/>
            <w:szCs w:val="28"/>
            <w:lang w:val="uk-UA"/>
          </w:rPr>
          <w:t>.</w:t>
        </w:r>
        <w:r w:rsidRPr="00724D98">
          <w:rPr>
            <w:rStyle w:val="af1"/>
            <w:color w:val="000000"/>
            <w:sz w:val="28"/>
            <w:szCs w:val="28"/>
            <w:lang w:val="de-DE"/>
          </w:rPr>
          <w:t>net</w:t>
        </w:r>
        <w:r w:rsidRPr="00724D98">
          <w:rPr>
            <w:rStyle w:val="af1"/>
            <w:color w:val="000000"/>
            <w:sz w:val="28"/>
            <w:szCs w:val="28"/>
            <w:lang w:val="uk-UA"/>
          </w:rPr>
          <w:t>/</w:t>
        </w:r>
        <w:r w:rsidRPr="00724D98">
          <w:rPr>
            <w:rStyle w:val="af1"/>
            <w:color w:val="000000"/>
            <w:sz w:val="28"/>
            <w:szCs w:val="28"/>
            <w:lang w:val="de-DE"/>
          </w:rPr>
          <w:t>lotr</w:t>
        </w:r>
        <w:r w:rsidRPr="00724D98">
          <w:rPr>
            <w:rStyle w:val="af1"/>
            <w:color w:val="000000"/>
            <w:sz w:val="28"/>
            <w:szCs w:val="28"/>
            <w:lang w:val="uk-UA"/>
          </w:rPr>
          <w:t>-</w:t>
        </w:r>
        <w:r w:rsidRPr="00724D98">
          <w:rPr>
            <w:rStyle w:val="af1"/>
            <w:color w:val="000000"/>
            <w:sz w:val="28"/>
            <w:szCs w:val="28"/>
            <w:lang w:val="de-DE"/>
          </w:rPr>
          <w:t>boromir</w:t>
        </w:r>
        <w:r w:rsidRPr="00724D98">
          <w:rPr>
            <w:rStyle w:val="af1"/>
            <w:color w:val="000000"/>
            <w:sz w:val="28"/>
            <w:szCs w:val="28"/>
            <w:lang w:val="uk-UA"/>
          </w:rPr>
          <w:t>/</w:t>
        </w:r>
        <w:r w:rsidRPr="00724D98">
          <w:rPr>
            <w:rStyle w:val="af1"/>
            <w:color w:val="000000"/>
            <w:sz w:val="28"/>
            <w:szCs w:val="28"/>
            <w:lang w:val="de-DE"/>
          </w:rPr>
          <w:t>official</w:t>
        </w:r>
        <w:r w:rsidRPr="00724D98">
          <w:rPr>
            <w:rStyle w:val="af1"/>
            <w:color w:val="000000"/>
            <w:sz w:val="28"/>
            <w:szCs w:val="28"/>
            <w:lang w:val="uk-UA"/>
          </w:rPr>
          <w:t>-</w:t>
        </w:r>
        <w:r w:rsidRPr="00724D98">
          <w:rPr>
            <w:rStyle w:val="af1"/>
            <w:color w:val="000000"/>
            <w:sz w:val="28"/>
            <w:szCs w:val="28"/>
            <w:lang w:val="de-DE"/>
          </w:rPr>
          <w:t>mag</w:t>
        </w:r>
        <w:r w:rsidRPr="00724D98">
          <w:rPr>
            <w:rStyle w:val="af1"/>
            <w:color w:val="000000"/>
            <w:sz w:val="28"/>
            <w:szCs w:val="28"/>
            <w:lang w:val="uk-UA"/>
          </w:rPr>
          <w:t>/</w:t>
        </w:r>
        <w:r w:rsidRPr="00724D98">
          <w:rPr>
            <w:rStyle w:val="af1"/>
            <w:color w:val="000000"/>
            <w:sz w:val="28"/>
            <w:szCs w:val="28"/>
            <w:lang w:val="de-DE"/>
          </w:rPr>
          <w:t>interview</w:t>
        </w:r>
        <w:r w:rsidRPr="00724D98">
          <w:rPr>
            <w:rStyle w:val="af1"/>
            <w:color w:val="000000"/>
            <w:sz w:val="28"/>
            <w:szCs w:val="28"/>
            <w:lang w:val="uk-UA"/>
          </w:rPr>
          <w:t>.</w:t>
        </w:r>
        <w:r w:rsidRPr="00724D98">
          <w:rPr>
            <w:rStyle w:val="af1"/>
            <w:color w:val="000000"/>
            <w:sz w:val="28"/>
            <w:szCs w:val="28"/>
            <w:lang w:val="de-DE"/>
          </w:rPr>
          <w:t>html</w:t>
        </w:r>
      </w:hyperlink>
    </w:p>
    <w:p w:rsidR="00E1794C" w:rsidRPr="00724D98" w:rsidRDefault="00E1794C" w:rsidP="007E4CB8">
      <w:pPr>
        <w:numPr>
          <w:ilvl w:val="0"/>
          <w:numId w:val="57"/>
        </w:numPr>
        <w:tabs>
          <w:tab w:val="clear" w:pos="720"/>
          <w:tab w:val="num" w:pos="0"/>
        </w:tabs>
        <w:spacing w:line="360" w:lineRule="auto"/>
        <w:ind w:left="0" w:firstLine="0"/>
        <w:jc w:val="both"/>
        <w:rPr>
          <w:color w:val="000000"/>
          <w:sz w:val="28"/>
          <w:szCs w:val="28"/>
          <w:lang w:val="uk-UA"/>
        </w:rPr>
      </w:pPr>
      <w:hyperlink r:id="rId31" w:history="1">
        <w:r w:rsidRPr="00724D98">
          <w:rPr>
            <w:rStyle w:val="af1"/>
            <w:color w:val="000000"/>
            <w:sz w:val="28"/>
            <w:szCs w:val="28"/>
            <w:lang w:val="de-DE"/>
          </w:rPr>
          <w:t>http</w:t>
        </w:r>
        <w:r w:rsidRPr="00724D98">
          <w:rPr>
            <w:rStyle w:val="af1"/>
            <w:color w:val="000000"/>
            <w:sz w:val="28"/>
            <w:szCs w:val="28"/>
            <w:lang w:val="uk-UA"/>
          </w:rPr>
          <w:t>://</w:t>
        </w:r>
        <w:r w:rsidRPr="00724D98">
          <w:rPr>
            <w:rStyle w:val="af1"/>
            <w:color w:val="000000"/>
            <w:sz w:val="28"/>
            <w:szCs w:val="28"/>
            <w:lang w:val="de-DE"/>
          </w:rPr>
          <w:t>www</w:t>
        </w:r>
        <w:r w:rsidRPr="00724D98">
          <w:rPr>
            <w:rStyle w:val="af1"/>
            <w:color w:val="000000"/>
            <w:sz w:val="28"/>
            <w:szCs w:val="28"/>
            <w:lang w:val="uk-UA"/>
          </w:rPr>
          <w:t>.</w:t>
        </w:r>
        <w:r w:rsidRPr="00724D98">
          <w:rPr>
            <w:rStyle w:val="af1"/>
            <w:color w:val="000000"/>
            <w:sz w:val="28"/>
            <w:szCs w:val="28"/>
            <w:lang w:val="de-DE"/>
          </w:rPr>
          <w:t>filmeducation</w:t>
        </w:r>
        <w:r w:rsidRPr="00724D98">
          <w:rPr>
            <w:rStyle w:val="af1"/>
            <w:color w:val="000000"/>
            <w:sz w:val="28"/>
            <w:szCs w:val="28"/>
            <w:lang w:val="uk-UA"/>
          </w:rPr>
          <w:t>.</w:t>
        </w:r>
        <w:r w:rsidRPr="00724D98">
          <w:rPr>
            <w:rStyle w:val="af1"/>
            <w:color w:val="000000"/>
            <w:sz w:val="28"/>
            <w:szCs w:val="28"/>
            <w:lang w:val="de-DE"/>
          </w:rPr>
          <w:t>org</w:t>
        </w:r>
        <w:r w:rsidRPr="00724D98">
          <w:rPr>
            <w:rStyle w:val="af1"/>
            <w:color w:val="000000"/>
            <w:sz w:val="28"/>
            <w:szCs w:val="28"/>
            <w:lang w:val="uk-UA"/>
          </w:rPr>
          <w:t>/</w:t>
        </w:r>
        <w:r w:rsidRPr="00724D98">
          <w:rPr>
            <w:rStyle w:val="af1"/>
            <w:color w:val="000000"/>
            <w:sz w:val="28"/>
            <w:szCs w:val="28"/>
            <w:lang w:val="de-DE"/>
          </w:rPr>
          <w:t>secondary</w:t>
        </w:r>
        <w:r w:rsidRPr="00724D98">
          <w:rPr>
            <w:rStyle w:val="af1"/>
            <w:color w:val="000000"/>
            <w:sz w:val="28"/>
            <w:szCs w:val="28"/>
            <w:lang w:val="uk-UA"/>
          </w:rPr>
          <w:t>/</w:t>
        </w:r>
        <w:r w:rsidRPr="00724D98">
          <w:rPr>
            <w:rStyle w:val="af1"/>
            <w:color w:val="000000"/>
            <w:sz w:val="28"/>
            <w:szCs w:val="28"/>
            <w:lang w:val="de-DE"/>
          </w:rPr>
          <w:t>s</w:t>
        </w:r>
        <w:r w:rsidRPr="00724D98">
          <w:rPr>
            <w:rStyle w:val="af1"/>
            <w:color w:val="000000"/>
            <w:sz w:val="28"/>
            <w:szCs w:val="28"/>
            <w:lang w:val="uk-UA"/>
          </w:rPr>
          <w:t>_</w:t>
        </w:r>
        <w:r w:rsidRPr="00724D98">
          <w:rPr>
            <w:rStyle w:val="af1"/>
            <w:color w:val="000000"/>
            <w:sz w:val="28"/>
            <w:szCs w:val="28"/>
            <w:lang w:val="de-DE"/>
          </w:rPr>
          <w:t>archive</w:t>
        </w:r>
        <w:r w:rsidRPr="00724D98">
          <w:rPr>
            <w:rStyle w:val="af1"/>
            <w:color w:val="000000"/>
            <w:sz w:val="28"/>
            <w:szCs w:val="28"/>
            <w:lang w:val="uk-UA"/>
          </w:rPr>
          <w:t>/</w:t>
        </w:r>
        <w:r w:rsidRPr="00724D98">
          <w:rPr>
            <w:rStyle w:val="af1"/>
            <w:color w:val="000000"/>
            <w:sz w:val="28"/>
            <w:szCs w:val="28"/>
            <w:lang w:val="de-DE"/>
          </w:rPr>
          <w:t>shkspr</w:t>
        </w:r>
        <w:r w:rsidRPr="00724D98">
          <w:rPr>
            <w:rStyle w:val="af1"/>
            <w:color w:val="000000"/>
            <w:sz w:val="28"/>
            <w:szCs w:val="28"/>
            <w:lang w:val="uk-UA"/>
          </w:rPr>
          <w:t>/</w:t>
        </w:r>
        <w:r w:rsidRPr="00724D98">
          <w:rPr>
            <w:rStyle w:val="af1"/>
            <w:color w:val="000000"/>
            <w:sz w:val="28"/>
            <w:szCs w:val="28"/>
            <w:lang w:val="de-DE"/>
          </w:rPr>
          <w:t>shake</w:t>
        </w:r>
        <w:r w:rsidRPr="00724D98">
          <w:rPr>
            <w:rStyle w:val="af1"/>
            <w:color w:val="000000"/>
            <w:sz w:val="28"/>
            <w:szCs w:val="28"/>
            <w:lang w:val="uk-UA"/>
          </w:rPr>
          <w:t>17.</w:t>
        </w:r>
        <w:r w:rsidRPr="00724D98">
          <w:rPr>
            <w:rStyle w:val="af1"/>
            <w:color w:val="000000"/>
            <w:sz w:val="28"/>
            <w:szCs w:val="28"/>
            <w:lang w:val="de-DE"/>
          </w:rPr>
          <w:t>htm</w:t>
        </w:r>
      </w:hyperlink>
    </w:p>
    <w:p w:rsidR="00E1794C" w:rsidRPr="00724D98" w:rsidRDefault="00E1794C" w:rsidP="007E4CB8">
      <w:pPr>
        <w:numPr>
          <w:ilvl w:val="0"/>
          <w:numId w:val="57"/>
        </w:numPr>
        <w:tabs>
          <w:tab w:val="clear" w:pos="720"/>
          <w:tab w:val="num" w:pos="0"/>
        </w:tabs>
        <w:spacing w:line="360" w:lineRule="auto"/>
        <w:ind w:left="0" w:firstLine="0"/>
        <w:jc w:val="both"/>
        <w:rPr>
          <w:color w:val="000000"/>
          <w:sz w:val="28"/>
          <w:szCs w:val="28"/>
          <w:lang w:val="uk-UA"/>
        </w:rPr>
      </w:pPr>
      <w:r w:rsidRPr="00724D98">
        <w:rPr>
          <w:color w:val="000000"/>
          <w:sz w:val="28"/>
          <w:szCs w:val="28"/>
          <w:lang w:val="uk-UA"/>
        </w:rPr>
        <w:t xml:space="preserve"> </w:t>
      </w:r>
      <w:hyperlink r:id="rId32" w:history="1">
        <w:r w:rsidRPr="00724D98">
          <w:rPr>
            <w:rStyle w:val="af1"/>
            <w:color w:val="000000"/>
            <w:sz w:val="28"/>
            <w:szCs w:val="28"/>
            <w:lang w:val="de-DE"/>
          </w:rPr>
          <w:t>http</w:t>
        </w:r>
        <w:r w:rsidRPr="00724D98">
          <w:rPr>
            <w:rStyle w:val="af1"/>
            <w:color w:val="000000"/>
            <w:sz w:val="28"/>
            <w:szCs w:val="28"/>
            <w:lang w:val="uk-UA"/>
          </w:rPr>
          <w:t>://</w:t>
        </w:r>
        <w:r w:rsidRPr="00724D98">
          <w:rPr>
            <w:rStyle w:val="af1"/>
            <w:color w:val="000000"/>
            <w:sz w:val="28"/>
            <w:szCs w:val="28"/>
            <w:lang w:val="de-DE"/>
          </w:rPr>
          <w:t>www</w:t>
        </w:r>
        <w:r w:rsidRPr="00724D98">
          <w:rPr>
            <w:rStyle w:val="af1"/>
            <w:color w:val="000000"/>
            <w:sz w:val="28"/>
            <w:szCs w:val="28"/>
            <w:lang w:val="uk-UA"/>
          </w:rPr>
          <w:t>.</w:t>
        </w:r>
        <w:r w:rsidRPr="00724D98">
          <w:rPr>
            <w:rStyle w:val="af1"/>
            <w:color w:val="000000"/>
            <w:sz w:val="28"/>
            <w:szCs w:val="28"/>
            <w:lang w:val="de-DE"/>
          </w:rPr>
          <w:t>filmscouts</w:t>
        </w:r>
        <w:r w:rsidRPr="00724D98">
          <w:rPr>
            <w:rStyle w:val="af1"/>
            <w:color w:val="000000"/>
            <w:sz w:val="28"/>
            <w:szCs w:val="28"/>
            <w:lang w:val="uk-UA"/>
          </w:rPr>
          <w:t>.</w:t>
        </w:r>
        <w:r w:rsidRPr="00724D98">
          <w:rPr>
            <w:rStyle w:val="af1"/>
            <w:color w:val="000000"/>
            <w:sz w:val="28"/>
            <w:szCs w:val="28"/>
            <w:lang w:val="de-DE"/>
          </w:rPr>
          <w:t>com</w:t>
        </w:r>
        <w:r w:rsidRPr="00724D98">
          <w:rPr>
            <w:rStyle w:val="af1"/>
            <w:color w:val="000000"/>
            <w:sz w:val="28"/>
            <w:szCs w:val="28"/>
            <w:lang w:val="uk-UA"/>
          </w:rPr>
          <w:t>/</w:t>
        </w:r>
        <w:r w:rsidRPr="00724D98">
          <w:rPr>
            <w:rStyle w:val="af1"/>
            <w:color w:val="000000"/>
            <w:sz w:val="28"/>
            <w:szCs w:val="28"/>
            <w:lang w:val="de-DE"/>
          </w:rPr>
          <w:t>scripts</w:t>
        </w:r>
        <w:r w:rsidRPr="00724D98">
          <w:rPr>
            <w:rStyle w:val="af1"/>
            <w:color w:val="000000"/>
            <w:sz w:val="28"/>
            <w:szCs w:val="28"/>
            <w:lang w:val="uk-UA"/>
          </w:rPr>
          <w:t>/</w:t>
        </w:r>
        <w:r w:rsidRPr="00724D98">
          <w:rPr>
            <w:rStyle w:val="af1"/>
            <w:color w:val="000000"/>
            <w:sz w:val="28"/>
            <w:szCs w:val="28"/>
            <w:lang w:val="de-DE"/>
          </w:rPr>
          <w:t>interview</w:t>
        </w:r>
        <w:r w:rsidRPr="00724D98">
          <w:rPr>
            <w:rStyle w:val="af1"/>
            <w:color w:val="000000"/>
            <w:sz w:val="28"/>
            <w:szCs w:val="28"/>
            <w:lang w:val="uk-UA"/>
          </w:rPr>
          <w:t>.</w:t>
        </w:r>
        <w:r w:rsidRPr="00724D98">
          <w:rPr>
            <w:rStyle w:val="af1"/>
            <w:color w:val="000000"/>
            <w:sz w:val="28"/>
            <w:szCs w:val="28"/>
            <w:lang w:val="de-DE"/>
          </w:rPr>
          <w:t>cfm</w:t>
        </w:r>
        <w:r w:rsidRPr="00724D98">
          <w:rPr>
            <w:rStyle w:val="af1"/>
            <w:color w:val="000000"/>
            <w:sz w:val="28"/>
            <w:szCs w:val="28"/>
            <w:lang w:val="uk-UA"/>
          </w:rPr>
          <w:t>?</w:t>
        </w:r>
        <w:r w:rsidRPr="00724D98">
          <w:rPr>
            <w:rStyle w:val="af1"/>
            <w:color w:val="000000"/>
            <w:sz w:val="28"/>
            <w:szCs w:val="28"/>
            <w:lang w:val="de-DE"/>
          </w:rPr>
          <w:t>File</w:t>
        </w:r>
        <w:r w:rsidRPr="00724D98">
          <w:rPr>
            <w:rStyle w:val="af1"/>
            <w:color w:val="000000"/>
            <w:sz w:val="28"/>
            <w:szCs w:val="28"/>
            <w:lang w:val="uk-UA"/>
          </w:rPr>
          <w:t>=</w:t>
        </w:r>
        <w:r w:rsidRPr="00724D98">
          <w:rPr>
            <w:rStyle w:val="af1"/>
            <w:color w:val="000000"/>
            <w:sz w:val="28"/>
            <w:szCs w:val="28"/>
            <w:lang w:val="de-DE"/>
          </w:rPr>
          <w:t>mat</w:t>
        </w:r>
        <w:r w:rsidRPr="00724D98">
          <w:rPr>
            <w:rStyle w:val="af1"/>
            <w:color w:val="000000"/>
            <w:sz w:val="28"/>
            <w:szCs w:val="28"/>
            <w:lang w:val="uk-UA"/>
          </w:rPr>
          <w:t>-</w:t>
        </w:r>
        <w:r w:rsidRPr="00724D98">
          <w:rPr>
            <w:rStyle w:val="af1"/>
            <w:color w:val="000000"/>
            <w:sz w:val="28"/>
            <w:szCs w:val="28"/>
            <w:lang w:val="de-DE"/>
          </w:rPr>
          <w:t>dam</w:t>
        </w:r>
      </w:hyperlink>
    </w:p>
    <w:p w:rsidR="00E1794C" w:rsidRPr="00724D98" w:rsidRDefault="00E1794C" w:rsidP="007E4CB8">
      <w:pPr>
        <w:numPr>
          <w:ilvl w:val="0"/>
          <w:numId w:val="57"/>
        </w:numPr>
        <w:tabs>
          <w:tab w:val="clear" w:pos="720"/>
          <w:tab w:val="num" w:pos="0"/>
        </w:tabs>
        <w:spacing w:line="360" w:lineRule="auto"/>
        <w:ind w:left="0" w:firstLine="0"/>
        <w:jc w:val="both"/>
        <w:rPr>
          <w:color w:val="000000"/>
          <w:sz w:val="28"/>
          <w:szCs w:val="28"/>
          <w:lang w:val="uk-UA"/>
        </w:rPr>
      </w:pPr>
      <w:r w:rsidRPr="00724D98">
        <w:rPr>
          <w:sz w:val="28"/>
          <w:szCs w:val="28"/>
          <w:lang w:val="uk-UA"/>
        </w:rPr>
        <w:t xml:space="preserve"> </w:t>
      </w:r>
      <w:r w:rsidRPr="00724D98">
        <w:rPr>
          <w:sz w:val="28"/>
          <w:szCs w:val="28"/>
          <w:lang w:val="de-DE"/>
        </w:rPr>
        <w:t>http</w:t>
      </w:r>
      <w:r w:rsidRPr="00724D98">
        <w:rPr>
          <w:sz w:val="28"/>
          <w:szCs w:val="28"/>
          <w:lang w:val="uk-UA"/>
        </w:rPr>
        <w:t>://</w:t>
      </w:r>
      <w:r w:rsidRPr="00724D98">
        <w:rPr>
          <w:sz w:val="28"/>
          <w:szCs w:val="28"/>
          <w:lang w:val="de-DE"/>
        </w:rPr>
        <w:t>www</w:t>
      </w:r>
      <w:r w:rsidRPr="00724D98">
        <w:rPr>
          <w:sz w:val="28"/>
          <w:szCs w:val="28"/>
          <w:lang w:val="uk-UA"/>
        </w:rPr>
        <w:t>.</w:t>
      </w:r>
      <w:r w:rsidRPr="00724D98">
        <w:rPr>
          <w:sz w:val="28"/>
          <w:szCs w:val="28"/>
          <w:lang w:val="de-DE"/>
        </w:rPr>
        <w:t>filmscouts</w:t>
      </w:r>
      <w:r w:rsidRPr="00724D98">
        <w:rPr>
          <w:sz w:val="28"/>
          <w:szCs w:val="28"/>
          <w:lang w:val="uk-UA"/>
        </w:rPr>
        <w:t>.</w:t>
      </w:r>
      <w:r w:rsidRPr="00724D98">
        <w:rPr>
          <w:sz w:val="28"/>
          <w:szCs w:val="28"/>
          <w:lang w:val="de-DE"/>
        </w:rPr>
        <w:t>com</w:t>
      </w:r>
      <w:r w:rsidRPr="00724D98">
        <w:rPr>
          <w:sz w:val="28"/>
          <w:szCs w:val="28"/>
          <w:lang w:val="uk-UA"/>
        </w:rPr>
        <w:t>/</w:t>
      </w:r>
      <w:r w:rsidRPr="00724D98">
        <w:rPr>
          <w:sz w:val="28"/>
          <w:szCs w:val="28"/>
          <w:lang w:val="de-DE"/>
        </w:rPr>
        <w:t>scripts</w:t>
      </w:r>
      <w:r w:rsidRPr="00724D98">
        <w:rPr>
          <w:sz w:val="28"/>
          <w:szCs w:val="28"/>
          <w:lang w:val="uk-UA"/>
        </w:rPr>
        <w:t>/</w:t>
      </w:r>
      <w:r w:rsidRPr="00724D98">
        <w:rPr>
          <w:sz w:val="28"/>
          <w:szCs w:val="28"/>
          <w:lang w:val="de-DE"/>
        </w:rPr>
        <w:t>interview</w:t>
      </w:r>
      <w:r w:rsidRPr="00724D98">
        <w:rPr>
          <w:sz w:val="28"/>
          <w:szCs w:val="28"/>
          <w:lang w:val="uk-UA"/>
        </w:rPr>
        <w:t>.</w:t>
      </w:r>
      <w:r w:rsidRPr="00724D98">
        <w:rPr>
          <w:sz w:val="28"/>
          <w:szCs w:val="28"/>
          <w:lang w:val="de-DE"/>
        </w:rPr>
        <w:t>cfm</w:t>
      </w:r>
      <w:r w:rsidRPr="00724D98">
        <w:rPr>
          <w:sz w:val="28"/>
          <w:szCs w:val="28"/>
          <w:lang w:val="uk-UA"/>
        </w:rPr>
        <w:t>?</w:t>
      </w:r>
      <w:r w:rsidRPr="00724D98">
        <w:rPr>
          <w:sz w:val="28"/>
          <w:szCs w:val="28"/>
          <w:lang w:val="de-DE"/>
        </w:rPr>
        <w:t>File</w:t>
      </w:r>
      <w:r w:rsidRPr="00724D98">
        <w:rPr>
          <w:sz w:val="28"/>
          <w:szCs w:val="28"/>
          <w:lang w:val="uk-UA"/>
        </w:rPr>
        <w:t>=</w:t>
      </w:r>
      <w:r w:rsidRPr="00724D98">
        <w:rPr>
          <w:sz w:val="28"/>
          <w:szCs w:val="28"/>
          <w:lang w:val="de-DE"/>
        </w:rPr>
        <w:t>vit</w:t>
      </w:r>
      <w:r w:rsidRPr="00724D98">
        <w:rPr>
          <w:sz w:val="28"/>
          <w:szCs w:val="28"/>
          <w:lang w:val="uk-UA"/>
        </w:rPr>
        <w:t>-</w:t>
      </w:r>
      <w:r w:rsidRPr="00724D98">
        <w:rPr>
          <w:sz w:val="28"/>
          <w:szCs w:val="28"/>
          <w:lang w:val="de-DE"/>
        </w:rPr>
        <w:t>bel</w:t>
      </w:r>
    </w:p>
    <w:p w:rsidR="00E1794C" w:rsidRPr="00724D98" w:rsidRDefault="00E1794C" w:rsidP="007E4CB8">
      <w:pPr>
        <w:numPr>
          <w:ilvl w:val="0"/>
          <w:numId w:val="57"/>
        </w:numPr>
        <w:tabs>
          <w:tab w:val="clear" w:pos="720"/>
          <w:tab w:val="num" w:pos="0"/>
        </w:tabs>
        <w:spacing w:line="360" w:lineRule="auto"/>
        <w:ind w:left="0" w:firstLine="0"/>
        <w:jc w:val="both"/>
        <w:rPr>
          <w:color w:val="000000"/>
          <w:sz w:val="28"/>
          <w:szCs w:val="28"/>
          <w:lang w:val="uk-UA"/>
        </w:rPr>
      </w:pPr>
      <w:r w:rsidRPr="00724D98">
        <w:rPr>
          <w:color w:val="000000"/>
          <w:sz w:val="28"/>
          <w:szCs w:val="28"/>
          <w:lang w:val="uk-UA"/>
        </w:rPr>
        <w:t xml:space="preserve"> </w:t>
      </w:r>
      <w:hyperlink r:id="rId33" w:history="1">
        <w:r w:rsidRPr="00724D98">
          <w:rPr>
            <w:rStyle w:val="af1"/>
            <w:color w:val="000000"/>
            <w:sz w:val="28"/>
            <w:szCs w:val="28"/>
            <w:lang w:val="de-DE"/>
          </w:rPr>
          <w:t>http</w:t>
        </w:r>
        <w:r w:rsidRPr="00724D98">
          <w:rPr>
            <w:rStyle w:val="af1"/>
            <w:color w:val="000000"/>
            <w:sz w:val="28"/>
            <w:szCs w:val="28"/>
            <w:lang w:val="uk-UA"/>
          </w:rPr>
          <w:t>://</w:t>
        </w:r>
        <w:r w:rsidRPr="00724D98">
          <w:rPr>
            <w:rStyle w:val="af1"/>
            <w:color w:val="000000"/>
            <w:sz w:val="28"/>
            <w:szCs w:val="28"/>
            <w:lang w:val="de-DE"/>
          </w:rPr>
          <w:t>www</w:t>
        </w:r>
        <w:r w:rsidRPr="00724D98">
          <w:rPr>
            <w:rStyle w:val="af1"/>
            <w:color w:val="000000"/>
            <w:sz w:val="28"/>
            <w:szCs w:val="28"/>
            <w:lang w:val="uk-UA"/>
          </w:rPr>
          <w:t>.</w:t>
        </w:r>
        <w:r w:rsidRPr="00724D98">
          <w:rPr>
            <w:rStyle w:val="af1"/>
            <w:color w:val="000000"/>
            <w:sz w:val="28"/>
            <w:szCs w:val="28"/>
            <w:lang w:val="de-DE"/>
          </w:rPr>
          <w:t>geocities</w:t>
        </w:r>
        <w:r w:rsidRPr="00724D98">
          <w:rPr>
            <w:rStyle w:val="af1"/>
            <w:color w:val="000000"/>
            <w:sz w:val="28"/>
            <w:szCs w:val="28"/>
            <w:lang w:val="uk-UA"/>
          </w:rPr>
          <w:t>.</w:t>
        </w:r>
        <w:r w:rsidRPr="00724D98">
          <w:rPr>
            <w:rStyle w:val="af1"/>
            <w:color w:val="000000"/>
            <w:sz w:val="28"/>
            <w:szCs w:val="28"/>
            <w:lang w:val="de-DE"/>
          </w:rPr>
          <w:t>com</w:t>
        </w:r>
        <w:r w:rsidRPr="00724D98">
          <w:rPr>
            <w:rStyle w:val="af1"/>
            <w:color w:val="000000"/>
            <w:sz w:val="28"/>
            <w:szCs w:val="28"/>
            <w:lang w:val="uk-UA"/>
          </w:rPr>
          <w:t>/</w:t>
        </w:r>
        <w:r w:rsidRPr="00724D98">
          <w:rPr>
            <w:rStyle w:val="af1"/>
            <w:color w:val="000000"/>
            <w:sz w:val="28"/>
            <w:szCs w:val="28"/>
            <w:lang w:val="de-DE"/>
          </w:rPr>
          <w:t>Broadway</w:t>
        </w:r>
        <w:r w:rsidRPr="00724D98">
          <w:rPr>
            <w:rStyle w:val="af1"/>
            <w:color w:val="000000"/>
            <w:sz w:val="28"/>
            <w:szCs w:val="28"/>
            <w:lang w:val="uk-UA"/>
          </w:rPr>
          <w:t>/</w:t>
        </w:r>
        <w:r w:rsidRPr="00724D98">
          <w:rPr>
            <w:rStyle w:val="af1"/>
            <w:color w:val="000000"/>
            <w:sz w:val="28"/>
            <w:szCs w:val="28"/>
            <w:lang w:val="de-DE"/>
          </w:rPr>
          <w:t>Wing</w:t>
        </w:r>
        <w:r w:rsidRPr="00724D98">
          <w:rPr>
            <w:rStyle w:val="af1"/>
            <w:color w:val="000000"/>
            <w:sz w:val="28"/>
            <w:szCs w:val="28"/>
            <w:lang w:val="uk-UA"/>
          </w:rPr>
          <w:t>/6027/</w:t>
        </w:r>
        <w:r w:rsidRPr="00724D98">
          <w:rPr>
            <w:rStyle w:val="af1"/>
            <w:color w:val="000000"/>
            <w:sz w:val="28"/>
            <w:szCs w:val="28"/>
            <w:lang w:val="de-DE"/>
          </w:rPr>
          <w:t>benigniew</w:t>
        </w:r>
        <w:r w:rsidRPr="00724D98">
          <w:rPr>
            <w:rStyle w:val="af1"/>
            <w:color w:val="000000"/>
            <w:sz w:val="28"/>
            <w:szCs w:val="28"/>
            <w:lang w:val="uk-UA"/>
          </w:rPr>
          <w:t>.</w:t>
        </w:r>
        <w:r w:rsidRPr="00724D98">
          <w:rPr>
            <w:rStyle w:val="af1"/>
            <w:color w:val="000000"/>
            <w:sz w:val="28"/>
            <w:szCs w:val="28"/>
            <w:lang w:val="de-DE"/>
          </w:rPr>
          <w:t>html</w:t>
        </w:r>
      </w:hyperlink>
    </w:p>
    <w:p w:rsidR="00E1794C" w:rsidRPr="00724D98" w:rsidRDefault="00E1794C" w:rsidP="007E4CB8">
      <w:pPr>
        <w:numPr>
          <w:ilvl w:val="0"/>
          <w:numId w:val="57"/>
        </w:numPr>
        <w:tabs>
          <w:tab w:val="clear" w:pos="720"/>
          <w:tab w:val="num" w:pos="0"/>
        </w:tabs>
        <w:spacing w:line="360" w:lineRule="auto"/>
        <w:ind w:left="0" w:firstLine="0"/>
        <w:jc w:val="both"/>
        <w:rPr>
          <w:color w:val="000000"/>
          <w:sz w:val="28"/>
          <w:szCs w:val="28"/>
          <w:lang w:val="uk-UA"/>
        </w:rPr>
      </w:pPr>
      <w:r w:rsidRPr="00724D98">
        <w:rPr>
          <w:color w:val="000000"/>
          <w:sz w:val="28"/>
          <w:szCs w:val="28"/>
          <w:lang w:val="uk-UA"/>
        </w:rPr>
        <w:lastRenderedPageBreak/>
        <w:t xml:space="preserve"> </w:t>
      </w:r>
      <w:hyperlink r:id="rId34" w:history="1">
        <w:r w:rsidRPr="00724D98">
          <w:rPr>
            <w:rStyle w:val="af1"/>
            <w:color w:val="000000"/>
            <w:sz w:val="28"/>
            <w:szCs w:val="28"/>
            <w:lang w:val="en-US"/>
          </w:rPr>
          <w:t>http</w:t>
        </w:r>
        <w:r w:rsidRPr="00724D98">
          <w:rPr>
            <w:rStyle w:val="af1"/>
            <w:color w:val="000000"/>
            <w:sz w:val="28"/>
            <w:szCs w:val="28"/>
            <w:lang w:val="uk-UA"/>
          </w:rPr>
          <w:t>://</w:t>
        </w:r>
        <w:r w:rsidRPr="00724D98">
          <w:rPr>
            <w:rStyle w:val="af1"/>
            <w:color w:val="000000"/>
            <w:sz w:val="28"/>
            <w:szCs w:val="28"/>
            <w:lang w:val="en-US"/>
          </w:rPr>
          <w:t>www</w:t>
        </w:r>
        <w:r w:rsidRPr="00724D98">
          <w:rPr>
            <w:rStyle w:val="af1"/>
            <w:color w:val="000000"/>
            <w:sz w:val="28"/>
            <w:szCs w:val="28"/>
            <w:lang w:val="uk-UA"/>
          </w:rPr>
          <w:t>.</w:t>
        </w:r>
        <w:r w:rsidRPr="00724D98">
          <w:rPr>
            <w:rStyle w:val="af1"/>
            <w:color w:val="000000"/>
            <w:sz w:val="28"/>
            <w:szCs w:val="28"/>
            <w:lang w:val="en-US"/>
          </w:rPr>
          <w:t>geocities</w:t>
        </w:r>
        <w:r w:rsidRPr="00724D98">
          <w:rPr>
            <w:rStyle w:val="af1"/>
            <w:color w:val="000000"/>
            <w:sz w:val="28"/>
            <w:szCs w:val="28"/>
            <w:lang w:val="uk-UA"/>
          </w:rPr>
          <w:t>.</w:t>
        </w:r>
        <w:r w:rsidRPr="00724D98">
          <w:rPr>
            <w:rStyle w:val="af1"/>
            <w:color w:val="000000"/>
            <w:sz w:val="28"/>
            <w:szCs w:val="28"/>
            <w:lang w:val="en-US"/>
          </w:rPr>
          <w:t>com</w:t>
        </w:r>
        <w:r w:rsidRPr="00724D98">
          <w:rPr>
            <w:rStyle w:val="af1"/>
            <w:color w:val="000000"/>
            <w:sz w:val="28"/>
            <w:szCs w:val="28"/>
            <w:lang w:val="uk-UA"/>
          </w:rPr>
          <w:t>/</w:t>
        </w:r>
        <w:r w:rsidRPr="00724D98">
          <w:rPr>
            <w:rStyle w:val="af1"/>
            <w:color w:val="000000"/>
            <w:sz w:val="28"/>
            <w:szCs w:val="28"/>
            <w:lang w:val="en-US"/>
          </w:rPr>
          <w:t>Broadway</w:t>
        </w:r>
        <w:r w:rsidRPr="00724D98">
          <w:rPr>
            <w:rStyle w:val="af1"/>
            <w:color w:val="000000"/>
            <w:sz w:val="28"/>
            <w:szCs w:val="28"/>
            <w:lang w:val="uk-UA"/>
          </w:rPr>
          <w:t>/</w:t>
        </w:r>
        <w:r w:rsidRPr="00724D98">
          <w:rPr>
            <w:rStyle w:val="af1"/>
            <w:color w:val="000000"/>
            <w:sz w:val="28"/>
            <w:szCs w:val="28"/>
            <w:lang w:val="en-US"/>
          </w:rPr>
          <w:t>Wing</w:t>
        </w:r>
        <w:r w:rsidRPr="00724D98">
          <w:rPr>
            <w:rStyle w:val="af1"/>
            <w:color w:val="000000"/>
            <w:sz w:val="28"/>
            <w:szCs w:val="28"/>
            <w:lang w:val="uk-UA"/>
          </w:rPr>
          <w:t>/6027/</w:t>
        </w:r>
        <w:r w:rsidRPr="00724D98">
          <w:rPr>
            <w:rStyle w:val="af1"/>
            <w:color w:val="000000"/>
            <w:sz w:val="28"/>
            <w:szCs w:val="28"/>
            <w:lang w:val="en-US"/>
          </w:rPr>
          <w:t>benigni</w:t>
        </w:r>
        <w:r w:rsidRPr="00724D98">
          <w:rPr>
            <w:rStyle w:val="af1"/>
            <w:color w:val="000000"/>
            <w:sz w:val="28"/>
            <w:szCs w:val="28"/>
            <w:lang w:val="uk-UA"/>
          </w:rPr>
          <w:t>_</w:t>
        </w:r>
        <w:r w:rsidRPr="00724D98">
          <w:rPr>
            <w:rStyle w:val="af1"/>
            <w:color w:val="000000"/>
            <w:sz w:val="28"/>
            <w:szCs w:val="28"/>
            <w:lang w:val="en-US"/>
          </w:rPr>
          <w:t>pulse</w:t>
        </w:r>
        <w:r w:rsidRPr="00724D98">
          <w:rPr>
            <w:rStyle w:val="af1"/>
            <w:color w:val="000000"/>
            <w:sz w:val="28"/>
            <w:szCs w:val="28"/>
            <w:lang w:val="uk-UA"/>
          </w:rPr>
          <w:t>.</w:t>
        </w:r>
        <w:r w:rsidRPr="00724D98">
          <w:rPr>
            <w:rStyle w:val="af1"/>
            <w:color w:val="000000"/>
            <w:sz w:val="28"/>
            <w:szCs w:val="28"/>
            <w:lang w:val="en-US"/>
          </w:rPr>
          <w:t>html</w:t>
        </w:r>
      </w:hyperlink>
    </w:p>
    <w:p w:rsidR="00E1794C" w:rsidRPr="00724D98" w:rsidRDefault="00E1794C" w:rsidP="007E4CB8">
      <w:pPr>
        <w:numPr>
          <w:ilvl w:val="0"/>
          <w:numId w:val="57"/>
        </w:numPr>
        <w:tabs>
          <w:tab w:val="clear" w:pos="720"/>
          <w:tab w:val="num" w:pos="0"/>
        </w:tabs>
        <w:spacing w:line="360" w:lineRule="auto"/>
        <w:ind w:left="0" w:firstLine="0"/>
        <w:jc w:val="both"/>
        <w:rPr>
          <w:color w:val="000000"/>
          <w:sz w:val="28"/>
          <w:szCs w:val="28"/>
          <w:lang w:val="uk-UA"/>
        </w:rPr>
      </w:pPr>
      <w:r w:rsidRPr="00724D98">
        <w:rPr>
          <w:color w:val="000000"/>
          <w:sz w:val="28"/>
          <w:szCs w:val="28"/>
          <w:lang w:val="uk-UA"/>
        </w:rPr>
        <w:t xml:space="preserve"> </w:t>
      </w:r>
      <w:hyperlink r:id="rId35" w:history="1">
        <w:r w:rsidRPr="00724D98">
          <w:rPr>
            <w:rStyle w:val="af1"/>
            <w:color w:val="000000"/>
            <w:sz w:val="28"/>
            <w:szCs w:val="28"/>
            <w:lang w:val="en-US"/>
          </w:rPr>
          <w:t>http</w:t>
        </w:r>
        <w:r w:rsidRPr="00724D98">
          <w:rPr>
            <w:rStyle w:val="af1"/>
            <w:color w:val="000000"/>
            <w:sz w:val="28"/>
            <w:szCs w:val="28"/>
            <w:lang w:val="uk-UA"/>
          </w:rPr>
          <w:t>://</w:t>
        </w:r>
        <w:r w:rsidRPr="00724D98">
          <w:rPr>
            <w:rStyle w:val="af1"/>
            <w:color w:val="000000"/>
            <w:sz w:val="28"/>
            <w:szCs w:val="28"/>
            <w:lang w:val="en-US"/>
          </w:rPr>
          <w:t>www</w:t>
        </w:r>
        <w:r w:rsidRPr="00724D98">
          <w:rPr>
            <w:rStyle w:val="af1"/>
            <w:color w:val="000000"/>
            <w:sz w:val="28"/>
            <w:szCs w:val="28"/>
            <w:lang w:val="uk-UA"/>
          </w:rPr>
          <w:t>.</w:t>
        </w:r>
        <w:r w:rsidRPr="00724D98">
          <w:rPr>
            <w:rStyle w:val="af1"/>
            <w:color w:val="000000"/>
            <w:sz w:val="28"/>
            <w:szCs w:val="28"/>
            <w:lang w:val="en-US"/>
          </w:rPr>
          <w:t>geocities</w:t>
        </w:r>
        <w:r w:rsidRPr="00724D98">
          <w:rPr>
            <w:rStyle w:val="af1"/>
            <w:color w:val="000000"/>
            <w:sz w:val="28"/>
            <w:szCs w:val="28"/>
            <w:lang w:val="uk-UA"/>
          </w:rPr>
          <w:t>.</w:t>
        </w:r>
        <w:r w:rsidRPr="00724D98">
          <w:rPr>
            <w:rStyle w:val="af1"/>
            <w:color w:val="000000"/>
            <w:sz w:val="28"/>
            <w:szCs w:val="28"/>
            <w:lang w:val="en-US"/>
          </w:rPr>
          <w:t>com</w:t>
        </w:r>
        <w:r w:rsidRPr="00724D98">
          <w:rPr>
            <w:rStyle w:val="af1"/>
            <w:color w:val="000000"/>
            <w:sz w:val="28"/>
            <w:szCs w:val="28"/>
            <w:lang w:val="uk-UA"/>
          </w:rPr>
          <w:t>/</w:t>
        </w:r>
        <w:r w:rsidRPr="00724D98">
          <w:rPr>
            <w:rStyle w:val="af1"/>
            <w:color w:val="000000"/>
            <w:sz w:val="28"/>
            <w:szCs w:val="28"/>
            <w:lang w:val="en-US"/>
          </w:rPr>
          <w:t>Hollywood</w:t>
        </w:r>
        <w:r w:rsidRPr="00724D98">
          <w:rPr>
            <w:rStyle w:val="af1"/>
            <w:color w:val="000000"/>
            <w:sz w:val="28"/>
            <w:szCs w:val="28"/>
            <w:lang w:val="uk-UA"/>
          </w:rPr>
          <w:t>/</w:t>
        </w:r>
        <w:r w:rsidRPr="00724D98">
          <w:rPr>
            <w:rStyle w:val="af1"/>
            <w:color w:val="000000"/>
            <w:sz w:val="28"/>
            <w:szCs w:val="28"/>
            <w:lang w:val="en-US"/>
          </w:rPr>
          <w:t>Cinema</w:t>
        </w:r>
        <w:r w:rsidRPr="00724D98">
          <w:rPr>
            <w:rStyle w:val="af1"/>
            <w:color w:val="000000"/>
            <w:sz w:val="28"/>
            <w:szCs w:val="28"/>
            <w:lang w:val="uk-UA"/>
          </w:rPr>
          <w:t>/1501/</w:t>
        </w:r>
        <w:r w:rsidRPr="00724D98">
          <w:rPr>
            <w:rStyle w:val="af1"/>
            <w:color w:val="000000"/>
            <w:sz w:val="28"/>
            <w:szCs w:val="28"/>
            <w:lang w:val="en-US"/>
          </w:rPr>
          <w:t>indexglad</w:t>
        </w:r>
        <w:r w:rsidRPr="00724D98">
          <w:rPr>
            <w:rStyle w:val="af1"/>
            <w:color w:val="000000"/>
            <w:sz w:val="28"/>
            <w:szCs w:val="28"/>
            <w:lang w:val="uk-UA"/>
          </w:rPr>
          <w:t>.</w:t>
        </w:r>
        <w:r w:rsidRPr="00724D98">
          <w:rPr>
            <w:rStyle w:val="af1"/>
            <w:color w:val="000000"/>
            <w:sz w:val="28"/>
            <w:szCs w:val="28"/>
            <w:lang w:val="en-US"/>
          </w:rPr>
          <w:t>html</w:t>
        </w:r>
      </w:hyperlink>
    </w:p>
    <w:p w:rsidR="00E1794C" w:rsidRPr="00724D98" w:rsidRDefault="00E1794C" w:rsidP="007E4CB8">
      <w:pPr>
        <w:numPr>
          <w:ilvl w:val="0"/>
          <w:numId w:val="57"/>
        </w:numPr>
        <w:tabs>
          <w:tab w:val="clear" w:pos="720"/>
          <w:tab w:val="num" w:pos="0"/>
        </w:tabs>
        <w:spacing w:line="360" w:lineRule="auto"/>
        <w:ind w:left="0" w:firstLine="0"/>
        <w:jc w:val="both"/>
        <w:rPr>
          <w:sz w:val="28"/>
          <w:szCs w:val="28"/>
          <w:lang w:val="uk-UA"/>
        </w:rPr>
      </w:pPr>
      <w:r w:rsidRPr="00724D98">
        <w:rPr>
          <w:color w:val="000000"/>
          <w:sz w:val="28"/>
          <w:szCs w:val="28"/>
          <w:lang w:val="uk-UA"/>
        </w:rPr>
        <w:t xml:space="preserve"> </w:t>
      </w:r>
      <w:hyperlink r:id="rId36" w:history="1">
        <w:r w:rsidRPr="00724D98">
          <w:rPr>
            <w:rStyle w:val="af1"/>
            <w:color w:val="000000"/>
            <w:sz w:val="28"/>
            <w:szCs w:val="28"/>
            <w:lang w:val="en-US"/>
          </w:rPr>
          <w:t>http</w:t>
        </w:r>
        <w:r w:rsidRPr="00724D98">
          <w:rPr>
            <w:rStyle w:val="af1"/>
            <w:color w:val="000000"/>
            <w:sz w:val="28"/>
            <w:szCs w:val="28"/>
            <w:lang w:val="uk-UA"/>
          </w:rPr>
          <w:t>://</w:t>
        </w:r>
        <w:r w:rsidRPr="00724D98">
          <w:rPr>
            <w:rStyle w:val="af1"/>
            <w:color w:val="000000"/>
            <w:sz w:val="28"/>
            <w:szCs w:val="28"/>
            <w:lang w:val="en-US"/>
          </w:rPr>
          <w:t>www</w:t>
        </w:r>
        <w:r w:rsidRPr="00724D98">
          <w:rPr>
            <w:rStyle w:val="af1"/>
            <w:color w:val="000000"/>
            <w:sz w:val="28"/>
            <w:szCs w:val="28"/>
            <w:lang w:val="uk-UA"/>
          </w:rPr>
          <w:t>.</w:t>
        </w:r>
        <w:r w:rsidRPr="00724D98">
          <w:rPr>
            <w:rStyle w:val="af1"/>
            <w:color w:val="000000"/>
            <w:sz w:val="28"/>
            <w:szCs w:val="28"/>
            <w:lang w:val="en-US"/>
          </w:rPr>
          <w:t>geocities</w:t>
        </w:r>
        <w:r w:rsidRPr="00724D98">
          <w:rPr>
            <w:rStyle w:val="af1"/>
            <w:color w:val="000000"/>
            <w:sz w:val="28"/>
            <w:szCs w:val="28"/>
            <w:lang w:val="uk-UA"/>
          </w:rPr>
          <w:t>.</w:t>
        </w:r>
        <w:r w:rsidRPr="00724D98">
          <w:rPr>
            <w:rStyle w:val="af1"/>
            <w:color w:val="000000"/>
            <w:sz w:val="28"/>
            <w:szCs w:val="28"/>
            <w:lang w:val="en-US"/>
          </w:rPr>
          <w:t>com</w:t>
        </w:r>
        <w:r w:rsidRPr="00724D98">
          <w:rPr>
            <w:rStyle w:val="af1"/>
            <w:color w:val="000000"/>
            <w:sz w:val="28"/>
            <w:szCs w:val="28"/>
            <w:lang w:val="uk-UA"/>
          </w:rPr>
          <w:t>/</w:t>
        </w:r>
        <w:r w:rsidRPr="00724D98">
          <w:rPr>
            <w:rStyle w:val="af1"/>
            <w:color w:val="000000"/>
            <w:sz w:val="28"/>
            <w:szCs w:val="28"/>
            <w:lang w:val="en-US"/>
          </w:rPr>
          <w:t>Hollywood</w:t>
        </w:r>
        <w:r w:rsidRPr="00724D98">
          <w:rPr>
            <w:rStyle w:val="af1"/>
            <w:color w:val="000000"/>
            <w:sz w:val="28"/>
            <w:szCs w:val="28"/>
            <w:lang w:val="uk-UA"/>
          </w:rPr>
          <w:t>/</w:t>
        </w:r>
        <w:r w:rsidRPr="00724D98">
          <w:rPr>
            <w:rStyle w:val="af1"/>
            <w:color w:val="000000"/>
            <w:sz w:val="28"/>
            <w:szCs w:val="28"/>
            <w:lang w:val="en-US"/>
          </w:rPr>
          <w:t>Cinema</w:t>
        </w:r>
        <w:r w:rsidRPr="00724D98">
          <w:rPr>
            <w:rStyle w:val="af1"/>
            <w:color w:val="000000"/>
            <w:sz w:val="28"/>
            <w:szCs w:val="28"/>
            <w:lang w:val="uk-UA"/>
          </w:rPr>
          <w:t>/1501/</w:t>
        </w:r>
        <w:r w:rsidRPr="00724D98">
          <w:rPr>
            <w:rStyle w:val="af1"/>
            <w:color w:val="000000"/>
            <w:sz w:val="28"/>
            <w:szCs w:val="28"/>
            <w:lang w:val="en-US"/>
          </w:rPr>
          <w:t>indexmotp</w:t>
        </w:r>
        <w:r w:rsidRPr="00724D98">
          <w:rPr>
            <w:rStyle w:val="af1"/>
            <w:color w:val="000000"/>
            <w:sz w:val="28"/>
            <w:szCs w:val="28"/>
            <w:lang w:val="uk-UA"/>
          </w:rPr>
          <w:t>.</w:t>
        </w:r>
        <w:r w:rsidRPr="00724D98">
          <w:rPr>
            <w:rStyle w:val="af1"/>
            <w:color w:val="000000"/>
            <w:sz w:val="28"/>
            <w:szCs w:val="28"/>
            <w:lang w:val="en-US"/>
          </w:rPr>
          <w:t>html</w:t>
        </w:r>
      </w:hyperlink>
    </w:p>
    <w:p w:rsidR="00E1794C" w:rsidRPr="00724D98" w:rsidRDefault="00E1794C" w:rsidP="007E4CB8">
      <w:pPr>
        <w:numPr>
          <w:ilvl w:val="0"/>
          <w:numId w:val="57"/>
        </w:numPr>
        <w:tabs>
          <w:tab w:val="clear" w:pos="720"/>
          <w:tab w:val="num" w:pos="0"/>
        </w:tabs>
        <w:spacing w:line="360" w:lineRule="auto"/>
        <w:ind w:left="0" w:firstLine="0"/>
        <w:jc w:val="both"/>
        <w:rPr>
          <w:color w:val="000000"/>
          <w:sz w:val="28"/>
          <w:szCs w:val="28"/>
          <w:lang w:val="uk-UA"/>
        </w:rPr>
      </w:pPr>
      <w:r w:rsidRPr="00724D98">
        <w:rPr>
          <w:color w:val="000000"/>
          <w:sz w:val="28"/>
          <w:szCs w:val="28"/>
          <w:lang w:val="uk-UA"/>
        </w:rPr>
        <w:t xml:space="preserve"> </w:t>
      </w:r>
      <w:hyperlink r:id="rId37" w:history="1">
        <w:r w:rsidRPr="00724D98">
          <w:rPr>
            <w:rStyle w:val="af1"/>
            <w:color w:val="000000"/>
            <w:sz w:val="28"/>
            <w:szCs w:val="28"/>
            <w:lang w:val="en-US"/>
          </w:rPr>
          <w:t>http</w:t>
        </w:r>
        <w:r w:rsidRPr="00724D98">
          <w:rPr>
            <w:rStyle w:val="af1"/>
            <w:color w:val="000000"/>
            <w:sz w:val="28"/>
            <w:szCs w:val="28"/>
            <w:lang w:val="uk-UA"/>
          </w:rPr>
          <w:t>://</w:t>
        </w:r>
        <w:r w:rsidRPr="00724D98">
          <w:rPr>
            <w:rStyle w:val="af1"/>
            <w:color w:val="000000"/>
            <w:sz w:val="28"/>
            <w:szCs w:val="28"/>
            <w:lang w:val="en-US"/>
          </w:rPr>
          <w:t>www</w:t>
        </w:r>
        <w:r w:rsidRPr="00724D98">
          <w:rPr>
            <w:rStyle w:val="af1"/>
            <w:color w:val="000000"/>
            <w:sz w:val="28"/>
            <w:szCs w:val="28"/>
            <w:lang w:val="uk-UA"/>
          </w:rPr>
          <w:t>.</w:t>
        </w:r>
        <w:r w:rsidRPr="00724D98">
          <w:rPr>
            <w:rStyle w:val="af1"/>
            <w:color w:val="000000"/>
            <w:sz w:val="28"/>
            <w:szCs w:val="28"/>
            <w:lang w:val="en-US"/>
          </w:rPr>
          <w:t>geocities</w:t>
        </w:r>
        <w:r w:rsidRPr="00724D98">
          <w:rPr>
            <w:rStyle w:val="af1"/>
            <w:color w:val="000000"/>
            <w:sz w:val="28"/>
            <w:szCs w:val="28"/>
            <w:lang w:val="uk-UA"/>
          </w:rPr>
          <w:t>.</w:t>
        </w:r>
        <w:r w:rsidRPr="00724D98">
          <w:rPr>
            <w:rStyle w:val="af1"/>
            <w:color w:val="000000"/>
            <w:sz w:val="28"/>
            <w:szCs w:val="28"/>
            <w:lang w:val="en-US"/>
          </w:rPr>
          <w:t>com</w:t>
        </w:r>
        <w:r w:rsidRPr="00724D98">
          <w:rPr>
            <w:rStyle w:val="af1"/>
            <w:color w:val="000000"/>
            <w:sz w:val="28"/>
            <w:szCs w:val="28"/>
            <w:lang w:val="uk-UA"/>
          </w:rPr>
          <w:t>/</w:t>
        </w:r>
        <w:r w:rsidRPr="00724D98">
          <w:rPr>
            <w:rStyle w:val="af1"/>
            <w:color w:val="000000"/>
            <w:sz w:val="28"/>
            <w:szCs w:val="28"/>
            <w:lang w:val="en-US"/>
          </w:rPr>
          <w:t>Hollywood</w:t>
        </w:r>
        <w:r w:rsidRPr="00724D98">
          <w:rPr>
            <w:rStyle w:val="af1"/>
            <w:color w:val="000000"/>
            <w:sz w:val="28"/>
            <w:szCs w:val="28"/>
            <w:lang w:val="uk-UA"/>
          </w:rPr>
          <w:t>/</w:t>
        </w:r>
        <w:r w:rsidRPr="00724D98">
          <w:rPr>
            <w:rStyle w:val="af1"/>
            <w:color w:val="000000"/>
            <w:sz w:val="28"/>
            <w:szCs w:val="28"/>
            <w:lang w:val="en-US"/>
          </w:rPr>
          <w:t>Academy</w:t>
        </w:r>
        <w:r w:rsidRPr="00724D98">
          <w:rPr>
            <w:rStyle w:val="af1"/>
            <w:color w:val="000000"/>
            <w:sz w:val="28"/>
            <w:szCs w:val="28"/>
            <w:lang w:val="uk-UA"/>
          </w:rPr>
          <w:t>/9610/</w:t>
        </w:r>
        <w:r w:rsidRPr="00724D98">
          <w:rPr>
            <w:rStyle w:val="af1"/>
            <w:color w:val="000000"/>
            <w:sz w:val="28"/>
            <w:szCs w:val="28"/>
            <w:lang w:val="en-US"/>
          </w:rPr>
          <w:t>transcript</w:t>
        </w:r>
        <w:r w:rsidRPr="00724D98">
          <w:rPr>
            <w:rStyle w:val="af1"/>
            <w:color w:val="000000"/>
            <w:sz w:val="28"/>
            <w:szCs w:val="28"/>
            <w:lang w:val="uk-UA"/>
          </w:rPr>
          <w:t>.</w:t>
        </w:r>
        <w:r w:rsidRPr="00724D98">
          <w:rPr>
            <w:rStyle w:val="af1"/>
            <w:color w:val="000000"/>
            <w:sz w:val="28"/>
            <w:szCs w:val="28"/>
            <w:lang w:val="en-US"/>
          </w:rPr>
          <w:t>html</w:t>
        </w:r>
      </w:hyperlink>
    </w:p>
    <w:p w:rsidR="00E1794C" w:rsidRPr="00724D98" w:rsidRDefault="00E1794C" w:rsidP="007E4CB8">
      <w:pPr>
        <w:numPr>
          <w:ilvl w:val="0"/>
          <w:numId w:val="57"/>
        </w:numPr>
        <w:tabs>
          <w:tab w:val="clear" w:pos="720"/>
          <w:tab w:val="num" w:pos="0"/>
        </w:tabs>
        <w:spacing w:line="360" w:lineRule="auto"/>
        <w:ind w:left="0" w:firstLine="0"/>
        <w:jc w:val="both"/>
        <w:rPr>
          <w:color w:val="000000"/>
          <w:sz w:val="28"/>
          <w:szCs w:val="28"/>
          <w:lang w:val="uk-UA"/>
        </w:rPr>
      </w:pPr>
      <w:r w:rsidRPr="00724D98">
        <w:rPr>
          <w:color w:val="000000"/>
          <w:sz w:val="28"/>
          <w:szCs w:val="28"/>
          <w:lang w:val="uk-UA"/>
        </w:rPr>
        <w:t xml:space="preserve"> </w:t>
      </w:r>
      <w:r w:rsidRPr="00724D98">
        <w:rPr>
          <w:color w:val="000000"/>
          <w:sz w:val="28"/>
          <w:szCs w:val="28"/>
          <w:lang w:val="de-DE"/>
        </w:rPr>
        <w:t>http</w:t>
      </w:r>
      <w:r w:rsidRPr="00724D98">
        <w:rPr>
          <w:color w:val="000000"/>
          <w:sz w:val="28"/>
          <w:szCs w:val="28"/>
          <w:lang w:val="uk-UA"/>
        </w:rPr>
        <w:t>://</w:t>
      </w:r>
      <w:r w:rsidRPr="00724D98">
        <w:rPr>
          <w:color w:val="000000"/>
          <w:sz w:val="28"/>
          <w:szCs w:val="28"/>
          <w:lang w:val="de-DE"/>
        </w:rPr>
        <w:t>www</w:t>
      </w:r>
      <w:r w:rsidRPr="00724D98">
        <w:rPr>
          <w:color w:val="000000"/>
          <w:sz w:val="28"/>
          <w:szCs w:val="28"/>
          <w:lang w:val="uk-UA"/>
        </w:rPr>
        <w:t>.</w:t>
      </w:r>
      <w:r w:rsidRPr="00724D98">
        <w:rPr>
          <w:color w:val="000000"/>
          <w:sz w:val="28"/>
          <w:szCs w:val="28"/>
          <w:lang w:val="de-DE"/>
        </w:rPr>
        <w:t>geocities</w:t>
      </w:r>
      <w:r w:rsidRPr="00724D98">
        <w:rPr>
          <w:color w:val="000000"/>
          <w:sz w:val="28"/>
          <w:szCs w:val="28"/>
          <w:lang w:val="uk-UA"/>
        </w:rPr>
        <w:t>.</w:t>
      </w:r>
      <w:r w:rsidRPr="00724D98">
        <w:rPr>
          <w:color w:val="000000"/>
          <w:sz w:val="28"/>
          <w:szCs w:val="28"/>
          <w:lang w:val="de-DE"/>
        </w:rPr>
        <w:t>com</w:t>
      </w:r>
      <w:r w:rsidRPr="00724D98">
        <w:rPr>
          <w:color w:val="000000"/>
          <w:sz w:val="28"/>
          <w:szCs w:val="28"/>
          <w:lang w:val="uk-UA"/>
        </w:rPr>
        <w:t>/</w:t>
      </w:r>
      <w:r w:rsidRPr="00724D98">
        <w:rPr>
          <w:color w:val="000000"/>
          <w:sz w:val="28"/>
          <w:szCs w:val="28"/>
          <w:lang w:val="de-DE"/>
        </w:rPr>
        <w:t>Hollywood</w:t>
      </w:r>
      <w:r w:rsidRPr="00724D98">
        <w:rPr>
          <w:color w:val="000000"/>
          <w:sz w:val="28"/>
          <w:szCs w:val="28"/>
          <w:lang w:val="uk-UA"/>
        </w:rPr>
        <w:t>/</w:t>
      </w:r>
      <w:r w:rsidRPr="00724D98">
        <w:rPr>
          <w:color w:val="000000"/>
          <w:sz w:val="28"/>
          <w:szCs w:val="28"/>
          <w:lang w:val="de-DE"/>
        </w:rPr>
        <w:t>Academy</w:t>
      </w:r>
      <w:r w:rsidRPr="00724D98">
        <w:rPr>
          <w:color w:val="000000"/>
          <w:sz w:val="28"/>
          <w:szCs w:val="28"/>
          <w:lang w:val="uk-UA"/>
        </w:rPr>
        <w:t>/6960/</w:t>
      </w:r>
      <w:r w:rsidRPr="00724D98">
        <w:rPr>
          <w:color w:val="000000"/>
          <w:sz w:val="28"/>
          <w:szCs w:val="28"/>
          <w:lang w:val="de-DE"/>
        </w:rPr>
        <w:t>art</w:t>
      </w:r>
      <w:r w:rsidRPr="00724D98">
        <w:rPr>
          <w:color w:val="000000"/>
          <w:sz w:val="28"/>
          <w:szCs w:val="28"/>
          <w:lang w:val="uk-UA"/>
        </w:rPr>
        <w:t>5.</w:t>
      </w:r>
      <w:r w:rsidRPr="00724D98">
        <w:rPr>
          <w:color w:val="000000"/>
          <w:sz w:val="28"/>
          <w:szCs w:val="28"/>
          <w:lang w:val="de-DE"/>
        </w:rPr>
        <w:t>html</w:t>
      </w:r>
    </w:p>
    <w:p w:rsidR="00E1794C" w:rsidRPr="00724D98" w:rsidRDefault="00E1794C" w:rsidP="007E4CB8">
      <w:pPr>
        <w:numPr>
          <w:ilvl w:val="0"/>
          <w:numId w:val="57"/>
        </w:numPr>
        <w:tabs>
          <w:tab w:val="clear" w:pos="720"/>
          <w:tab w:val="num" w:pos="0"/>
        </w:tabs>
        <w:spacing w:line="360" w:lineRule="auto"/>
        <w:ind w:left="0" w:firstLine="0"/>
        <w:jc w:val="both"/>
        <w:rPr>
          <w:sz w:val="28"/>
          <w:szCs w:val="28"/>
          <w:lang w:val="uk-UA"/>
        </w:rPr>
      </w:pPr>
      <w:r w:rsidRPr="00724D98">
        <w:rPr>
          <w:sz w:val="28"/>
          <w:szCs w:val="28"/>
          <w:lang w:val="uk-UA"/>
        </w:rPr>
        <w:t xml:space="preserve"> </w:t>
      </w:r>
      <w:r w:rsidRPr="00724D98">
        <w:rPr>
          <w:sz w:val="28"/>
          <w:szCs w:val="28"/>
          <w:lang w:val="en-US"/>
        </w:rPr>
        <w:t>http</w:t>
      </w:r>
      <w:r w:rsidRPr="00724D98">
        <w:rPr>
          <w:sz w:val="28"/>
          <w:szCs w:val="28"/>
          <w:lang w:val="uk-UA"/>
        </w:rPr>
        <w:t>://</w:t>
      </w:r>
      <w:r w:rsidRPr="00724D98">
        <w:rPr>
          <w:sz w:val="28"/>
          <w:szCs w:val="28"/>
          <w:lang w:val="en-US"/>
        </w:rPr>
        <w:t>www</w:t>
      </w:r>
      <w:r w:rsidRPr="00724D98">
        <w:rPr>
          <w:sz w:val="28"/>
          <w:szCs w:val="28"/>
          <w:lang w:val="uk-UA"/>
        </w:rPr>
        <w:t>.</w:t>
      </w:r>
      <w:r w:rsidRPr="00724D98">
        <w:rPr>
          <w:sz w:val="28"/>
          <w:szCs w:val="28"/>
          <w:lang w:val="en-US"/>
        </w:rPr>
        <w:t>geocities</w:t>
      </w:r>
      <w:r w:rsidRPr="00724D98">
        <w:rPr>
          <w:sz w:val="28"/>
          <w:szCs w:val="28"/>
          <w:lang w:val="uk-UA"/>
        </w:rPr>
        <w:t>.</w:t>
      </w:r>
      <w:r w:rsidRPr="00724D98">
        <w:rPr>
          <w:sz w:val="28"/>
          <w:szCs w:val="28"/>
          <w:lang w:val="en-US"/>
        </w:rPr>
        <w:t>com</w:t>
      </w:r>
      <w:r w:rsidRPr="00724D98">
        <w:rPr>
          <w:sz w:val="28"/>
          <w:szCs w:val="28"/>
          <w:lang w:val="uk-UA"/>
        </w:rPr>
        <w:t>/</w:t>
      </w:r>
      <w:r w:rsidRPr="00724D98">
        <w:rPr>
          <w:sz w:val="28"/>
          <w:szCs w:val="28"/>
          <w:lang w:val="en-US"/>
        </w:rPr>
        <w:t>precioussslotr</w:t>
      </w:r>
      <w:r w:rsidRPr="00724D98">
        <w:rPr>
          <w:sz w:val="28"/>
          <w:szCs w:val="28"/>
          <w:lang w:val="uk-UA"/>
        </w:rPr>
        <w:t>/</w:t>
      </w:r>
      <w:r w:rsidRPr="00724D98">
        <w:rPr>
          <w:sz w:val="28"/>
          <w:szCs w:val="28"/>
          <w:lang w:val="en-US"/>
        </w:rPr>
        <w:t>hardhobbit</w:t>
      </w:r>
      <w:r w:rsidRPr="00724D98">
        <w:rPr>
          <w:sz w:val="28"/>
          <w:szCs w:val="28"/>
          <w:lang w:val="uk-UA"/>
        </w:rPr>
        <w:t>.</w:t>
      </w:r>
      <w:r w:rsidRPr="00724D98">
        <w:rPr>
          <w:sz w:val="28"/>
          <w:szCs w:val="28"/>
          <w:lang w:val="en-US"/>
        </w:rPr>
        <w:t>html</w:t>
      </w:r>
    </w:p>
    <w:p w:rsidR="00E1794C" w:rsidRPr="00724D98" w:rsidRDefault="00E1794C" w:rsidP="007E4CB8">
      <w:pPr>
        <w:numPr>
          <w:ilvl w:val="0"/>
          <w:numId w:val="57"/>
        </w:numPr>
        <w:tabs>
          <w:tab w:val="clear" w:pos="720"/>
          <w:tab w:val="num" w:pos="0"/>
        </w:tabs>
        <w:spacing w:line="360" w:lineRule="auto"/>
        <w:ind w:left="0" w:firstLine="0"/>
        <w:jc w:val="both"/>
        <w:rPr>
          <w:color w:val="0F0F0F"/>
          <w:spacing w:val="6"/>
          <w:sz w:val="28"/>
          <w:szCs w:val="28"/>
          <w:lang w:val="uk-UA"/>
        </w:rPr>
      </w:pPr>
      <w:hyperlink r:id="rId38" w:history="1">
        <w:r w:rsidRPr="00724D98">
          <w:rPr>
            <w:rStyle w:val="af1"/>
            <w:color w:val="000000"/>
            <w:sz w:val="28"/>
            <w:szCs w:val="28"/>
            <w:lang w:val="en-US"/>
          </w:rPr>
          <w:t>http</w:t>
        </w:r>
        <w:r w:rsidRPr="00724D98">
          <w:rPr>
            <w:rStyle w:val="af1"/>
            <w:color w:val="000000"/>
            <w:sz w:val="28"/>
            <w:szCs w:val="28"/>
            <w:lang w:val="uk-UA"/>
          </w:rPr>
          <w:t>://</w:t>
        </w:r>
        <w:r w:rsidRPr="00724D98">
          <w:rPr>
            <w:rStyle w:val="af1"/>
            <w:color w:val="000000"/>
            <w:sz w:val="28"/>
            <w:szCs w:val="28"/>
            <w:lang w:val="en-US"/>
          </w:rPr>
          <w:t>www</w:t>
        </w:r>
        <w:r w:rsidRPr="00724D98">
          <w:rPr>
            <w:rStyle w:val="af1"/>
            <w:color w:val="000000"/>
            <w:sz w:val="28"/>
            <w:szCs w:val="28"/>
            <w:lang w:val="uk-UA"/>
          </w:rPr>
          <w:t>.</w:t>
        </w:r>
        <w:r w:rsidRPr="00724D98">
          <w:rPr>
            <w:rStyle w:val="af1"/>
            <w:color w:val="000000"/>
            <w:sz w:val="28"/>
            <w:szCs w:val="28"/>
            <w:lang w:val="en-US"/>
          </w:rPr>
          <w:t>geocities</w:t>
        </w:r>
        <w:r w:rsidRPr="00724D98">
          <w:rPr>
            <w:rStyle w:val="af1"/>
            <w:color w:val="000000"/>
            <w:sz w:val="28"/>
            <w:szCs w:val="28"/>
            <w:lang w:val="uk-UA"/>
          </w:rPr>
          <w:t>.</w:t>
        </w:r>
        <w:r w:rsidRPr="00724D98">
          <w:rPr>
            <w:rStyle w:val="af1"/>
            <w:color w:val="000000"/>
            <w:sz w:val="28"/>
            <w:szCs w:val="28"/>
            <w:lang w:val="en-US"/>
          </w:rPr>
          <w:t>com</w:t>
        </w:r>
        <w:r w:rsidRPr="00724D98">
          <w:rPr>
            <w:rStyle w:val="af1"/>
            <w:color w:val="000000"/>
            <w:sz w:val="28"/>
            <w:szCs w:val="28"/>
            <w:lang w:val="uk-UA"/>
          </w:rPr>
          <w:t>/</w:t>
        </w:r>
        <w:r w:rsidRPr="00724D98">
          <w:rPr>
            <w:rStyle w:val="af1"/>
            <w:color w:val="000000"/>
            <w:sz w:val="28"/>
            <w:szCs w:val="28"/>
            <w:lang w:val="en-US"/>
          </w:rPr>
          <w:t>Hollywood</w:t>
        </w:r>
        <w:r w:rsidRPr="00724D98">
          <w:rPr>
            <w:rStyle w:val="af1"/>
            <w:color w:val="000000"/>
            <w:sz w:val="28"/>
            <w:szCs w:val="28"/>
            <w:lang w:val="uk-UA"/>
          </w:rPr>
          <w:t>/</w:t>
        </w:r>
        <w:r w:rsidRPr="00724D98">
          <w:rPr>
            <w:rStyle w:val="af1"/>
            <w:color w:val="000000"/>
            <w:sz w:val="28"/>
            <w:szCs w:val="28"/>
            <w:lang w:val="en-US"/>
          </w:rPr>
          <w:t>Cinema</w:t>
        </w:r>
        <w:r w:rsidRPr="00724D98">
          <w:rPr>
            <w:rStyle w:val="af1"/>
            <w:color w:val="000000"/>
            <w:sz w:val="28"/>
            <w:szCs w:val="28"/>
            <w:lang w:val="uk-UA"/>
          </w:rPr>
          <w:t>/1280/</w:t>
        </w:r>
        <w:r w:rsidRPr="00724D98">
          <w:rPr>
            <w:rStyle w:val="af1"/>
            <w:color w:val="000000"/>
            <w:sz w:val="28"/>
            <w:szCs w:val="28"/>
            <w:lang w:val="en-US"/>
          </w:rPr>
          <w:t>silstoppard</w:t>
        </w:r>
        <w:r w:rsidRPr="00724D98">
          <w:rPr>
            <w:rStyle w:val="af1"/>
            <w:color w:val="000000"/>
            <w:sz w:val="28"/>
            <w:szCs w:val="28"/>
            <w:lang w:val="uk-UA"/>
          </w:rPr>
          <w:t>.</w:t>
        </w:r>
        <w:r w:rsidRPr="00724D98">
          <w:rPr>
            <w:rStyle w:val="af1"/>
            <w:color w:val="000000"/>
            <w:sz w:val="28"/>
            <w:szCs w:val="28"/>
            <w:lang w:val="en-US"/>
          </w:rPr>
          <w:t>html</w:t>
        </w:r>
      </w:hyperlink>
    </w:p>
    <w:p w:rsidR="00E1794C" w:rsidRPr="00724D98" w:rsidRDefault="00E1794C" w:rsidP="007E4CB8">
      <w:pPr>
        <w:numPr>
          <w:ilvl w:val="0"/>
          <w:numId w:val="57"/>
        </w:numPr>
        <w:tabs>
          <w:tab w:val="clear" w:pos="720"/>
          <w:tab w:val="num" w:pos="0"/>
        </w:tabs>
        <w:spacing w:line="360" w:lineRule="auto"/>
        <w:ind w:left="0" w:firstLine="0"/>
        <w:jc w:val="both"/>
        <w:rPr>
          <w:color w:val="0F0F0F"/>
          <w:spacing w:val="6"/>
          <w:sz w:val="28"/>
          <w:szCs w:val="28"/>
          <w:lang w:val="uk-UA"/>
        </w:rPr>
      </w:pPr>
      <w:r w:rsidRPr="00724D98">
        <w:rPr>
          <w:sz w:val="28"/>
          <w:szCs w:val="28"/>
          <w:lang w:val="uk-UA"/>
        </w:rPr>
        <w:t xml:space="preserve"> </w:t>
      </w:r>
      <w:r w:rsidRPr="00724D98">
        <w:rPr>
          <w:sz w:val="28"/>
          <w:szCs w:val="28"/>
          <w:lang w:val="en-AU"/>
        </w:rPr>
        <w:t>http</w:t>
      </w:r>
      <w:r w:rsidRPr="00724D98">
        <w:rPr>
          <w:sz w:val="28"/>
          <w:szCs w:val="28"/>
          <w:lang w:val="uk-UA"/>
        </w:rPr>
        <w:t>://</w:t>
      </w:r>
      <w:r w:rsidRPr="00724D98">
        <w:rPr>
          <w:sz w:val="28"/>
          <w:szCs w:val="28"/>
          <w:lang w:val="en-AU"/>
        </w:rPr>
        <w:t>www</w:t>
      </w:r>
      <w:r w:rsidRPr="00724D98">
        <w:rPr>
          <w:sz w:val="28"/>
          <w:szCs w:val="28"/>
          <w:lang w:val="uk-UA"/>
        </w:rPr>
        <w:t>.</w:t>
      </w:r>
      <w:r w:rsidRPr="00724D98">
        <w:rPr>
          <w:sz w:val="28"/>
          <w:szCs w:val="28"/>
          <w:lang w:val="en-AU"/>
        </w:rPr>
        <w:t>geocities</w:t>
      </w:r>
      <w:r w:rsidRPr="00724D98">
        <w:rPr>
          <w:sz w:val="28"/>
          <w:szCs w:val="28"/>
          <w:lang w:val="uk-UA"/>
        </w:rPr>
        <w:t>.</w:t>
      </w:r>
      <w:r w:rsidRPr="00724D98">
        <w:rPr>
          <w:sz w:val="28"/>
          <w:szCs w:val="28"/>
          <w:lang w:val="en-AU"/>
        </w:rPr>
        <w:t>com</w:t>
      </w:r>
      <w:r w:rsidRPr="00724D98">
        <w:rPr>
          <w:sz w:val="28"/>
          <w:szCs w:val="28"/>
          <w:lang w:val="uk-UA"/>
        </w:rPr>
        <w:t>/</w:t>
      </w:r>
      <w:r w:rsidRPr="00724D98">
        <w:rPr>
          <w:sz w:val="28"/>
          <w:szCs w:val="28"/>
          <w:lang w:val="en-AU"/>
        </w:rPr>
        <w:t>Hollywood</w:t>
      </w:r>
      <w:r w:rsidRPr="00724D98">
        <w:rPr>
          <w:sz w:val="28"/>
          <w:szCs w:val="28"/>
          <w:lang w:val="uk-UA"/>
        </w:rPr>
        <w:t>/</w:t>
      </w:r>
      <w:r w:rsidRPr="00724D98">
        <w:rPr>
          <w:sz w:val="28"/>
          <w:szCs w:val="28"/>
          <w:lang w:val="en-AU"/>
        </w:rPr>
        <w:t>Cinema</w:t>
      </w:r>
      <w:r w:rsidRPr="00724D98">
        <w:rPr>
          <w:sz w:val="28"/>
          <w:szCs w:val="28"/>
          <w:lang w:val="uk-UA"/>
        </w:rPr>
        <w:t>/1280/</w:t>
      </w:r>
      <w:r w:rsidRPr="00724D98">
        <w:rPr>
          <w:sz w:val="28"/>
          <w:szCs w:val="28"/>
          <w:lang w:val="en-AU"/>
        </w:rPr>
        <w:t>sil</w:t>
      </w:r>
      <w:r w:rsidRPr="00724D98">
        <w:rPr>
          <w:sz w:val="28"/>
          <w:szCs w:val="28"/>
          <w:lang w:val="uk-UA"/>
        </w:rPr>
        <w:t>5</w:t>
      </w:r>
      <w:r w:rsidRPr="00724D98">
        <w:rPr>
          <w:sz w:val="28"/>
          <w:szCs w:val="28"/>
          <w:lang w:val="en-AU"/>
        </w:rPr>
        <w:t>a</w:t>
      </w:r>
      <w:r w:rsidRPr="00724D98">
        <w:rPr>
          <w:sz w:val="28"/>
          <w:szCs w:val="28"/>
          <w:lang w:val="uk-UA"/>
        </w:rPr>
        <w:t>.</w:t>
      </w:r>
      <w:r w:rsidRPr="00724D98">
        <w:rPr>
          <w:sz w:val="28"/>
          <w:szCs w:val="28"/>
          <w:lang w:val="en-AU"/>
        </w:rPr>
        <w:t>html</w:t>
      </w:r>
    </w:p>
    <w:p w:rsidR="00E1794C" w:rsidRPr="00724D98" w:rsidRDefault="00E1794C" w:rsidP="007E4CB8">
      <w:pPr>
        <w:numPr>
          <w:ilvl w:val="0"/>
          <w:numId w:val="57"/>
        </w:numPr>
        <w:tabs>
          <w:tab w:val="clear" w:pos="720"/>
          <w:tab w:val="num" w:pos="0"/>
        </w:tabs>
        <w:spacing w:line="360" w:lineRule="auto"/>
        <w:ind w:left="0" w:firstLine="0"/>
        <w:jc w:val="both"/>
        <w:rPr>
          <w:color w:val="0F0F0F"/>
          <w:spacing w:val="6"/>
          <w:sz w:val="28"/>
          <w:szCs w:val="28"/>
          <w:lang w:val="uk-UA"/>
        </w:rPr>
      </w:pPr>
      <w:r w:rsidRPr="00724D98">
        <w:rPr>
          <w:color w:val="0F0F0F"/>
          <w:spacing w:val="6"/>
          <w:sz w:val="28"/>
          <w:szCs w:val="28"/>
          <w:lang w:val="en-US"/>
        </w:rPr>
        <w:t>http</w:t>
      </w:r>
      <w:r w:rsidRPr="00724D98">
        <w:rPr>
          <w:color w:val="0F0F0F"/>
          <w:spacing w:val="6"/>
          <w:sz w:val="28"/>
          <w:szCs w:val="28"/>
          <w:lang w:val="uk-UA"/>
        </w:rPr>
        <w:t>://</w:t>
      </w:r>
      <w:r w:rsidRPr="00724D98">
        <w:rPr>
          <w:color w:val="0F0F0F"/>
          <w:spacing w:val="6"/>
          <w:sz w:val="28"/>
          <w:szCs w:val="28"/>
          <w:lang w:val="en-US"/>
        </w:rPr>
        <w:t>www</w:t>
      </w:r>
      <w:r w:rsidRPr="00724D98">
        <w:rPr>
          <w:color w:val="0F0F0F"/>
          <w:spacing w:val="6"/>
          <w:sz w:val="28"/>
          <w:szCs w:val="28"/>
          <w:lang w:val="uk-UA"/>
        </w:rPr>
        <w:t>.</w:t>
      </w:r>
      <w:r w:rsidRPr="00724D98">
        <w:rPr>
          <w:color w:val="0F0F0F"/>
          <w:spacing w:val="6"/>
          <w:sz w:val="28"/>
          <w:szCs w:val="28"/>
          <w:lang w:val="en-US"/>
        </w:rPr>
        <w:t>geocities</w:t>
      </w:r>
      <w:r w:rsidRPr="00724D98">
        <w:rPr>
          <w:color w:val="0F0F0F"/>
          <w:spacing w:val="6"/>
          <w:sz w:val="28"/>
          <w:szCs w:val="28"/>
          <w:lang w:val="uk-UA"/>
        </w:rPr>
        <w:t>.</w:t>
      </w:r>
      <w:r w:rsidRPr="00724D98">
        <w:rPr>
          <w:color w:val="0F0F0F"/>
          <w:spacing w:val="6"/>
          <w:sz w:val="28"/>
          <w:szCs w:val="28"/>
          <w:lang w:val="en-US"/>
        </w:rPr>
        <w:t>com</w:t>
      </w:r>
      <w:r w:rsidRPr="00724D98">
        <w:rPr>
          <w:color w:val="0F0F0F"/>
          <w:spacing w:val="6"/>
          <w:sz w:val="28"/>
          <w:szCs w:val="28"/>
          <w:lang w:val="uk-UA"/>
        </w:rPr>
        <w:t>/</w:t>
      </w:r>
      <w:r w:rsidRPr="00724D98">
        <w:rPr>
          <w:color w:val="0F0F0F"/>
          <w:spacing w:val="6"/>
          <w:sz w:val="28"/>
          <w:szCs w:val="28"/>
          <w:lang w:val="en-US"/>
        </w:rPr>
        <w:t>Hollywood</w:t>
      </w:r>
      <w:r w:rsidRPr="00724D98">
        <w:rPr>
          <w:color w:val="0F0F0F"/>
          <w:spacing w:val="6"/>
          <w:sz w:val="28"/>
          <w:szCs w:val="28"/>
          <w:lang w:val="uk-UA"/>
        </w:rPr>
        <w:t>/</w:t>
      </w:r>
      <w:r w:rsidRPr="00724D98">
        <w:rPr>
          <w:color w:val="0F0F0F"/>
          <w:spacing w:val="6"/>
          <w:sz w:val="28"/>
          <w:szCs w:val="28"/>
          <w:lang w:val="en-US"/>
        </w:rPr>
        <w:t>Cinema</w:t>
      </w:r>
      <w:r w:rsidRPr="00724D98">
        <w:rPr>
          <w:color w:val="0F0F0F"/>
          <w:spacing w:val="6"/>
          <w:sz w:val="28"/>
          <w:szCs w:val="28"/>
          <w:lang w:val="uk-UA"/>
        </w:rPr>
        <w:t>/1501/</w:t>
      </w:r>
      <w:r w:rsidRPr="00724D98">
        <w:rPr>
          <w:color w:val="0F0F0F"/>
          <w:spacing w:val="6"/>
          <w:sz w:val="28"/>
          <w:szCs w:val="28"/>
          <w:lang w:val="en-US"/>
        </w:rPr>
        <w:t>beautifulmind</w:t>
      </w:r>
      <w:r w:rsidRPr="00724D98">
        <w:rPr>
          <w:color w:val="0F0F0F"/>
          <w:spacing w:val="6"/>
          <w:sz w:val="28"/>
          <w:szCs w:val="28"/>
          <w:lang w:val="uk-UA"/>
        </w:rPr>
        <w:t>/</w:t>
      </w:r>
      <w:r w:rsidRPr="00724D98">
        <w:rPr>
          <w:color w:val="0F0F0F"/>
          <w:spacing w:val="6"/>
          <w:sz w:val="28"/>
          <w:szCs w:val="28"/>
          <w:lang w:val="en-US"/>
        </w:rPr>
        <w:t>sylvianasar</w:t>
      </w:r>
      <w:r w:rsidRPr="00724D98">
        <w:rPr>
          <w:color w:val="0F0F0F"/>
          <w:spacing w:val="6"/>
          <w:sz w:val="28"/>
          <w:szCs w:val="28"/>
          <w:lang w:val="uk-UA"/>
        </w:rPr>
        <w:t>.</w:t>
      </w:r>
      <w:r w:rsidRPr="00724D98">
        <w:rPr>
          <w:color w:val="0F0F0F"/>
          <w:spacing w:val="6"/>
          <w:sz w:val="28"/>
          <w:szCs w:val="28"/>
          <w:lang w:val="en-US"/>
        </w:rPr>
        <w:t>html</w:t>
      </w:r>
    </w:p>
    <w:p w:rsidR="00E1794C" w:rsidRPr="00724D98" w:rsidRDefault="00E1794C" w:rsidP="007E4CB8">
      <w:pPr>
        <w:numPr>
          <w:ilvl w:val="0"/>
          <w:numId w:val="57"/>
        </w:numPr>
        <w:tabs>
          <w:tab w:val="clear" w:pos="720"/>
          <w:tab w:val="num" w:pos="0"/>
        </w:tabs>
        <w:spacing w:line="360" w:lineRule="auto"/>
        <w:ind w:left="0" w:firstLine="0"/>
        <w:jc w:val="both"/>
        <w:rPr>
          <w:color w:val="000000"/>
          <w:sz w:val="28"/>
          <w:szCs w:val="28"/>
          <w:lang w:val="uk-UA"/>
        </w:rPr>
      </w:pPr>
      <w:r w:rsidRPr="00724D98">
        <w:rPr>
          <w:color w:val="000000"/>
          <w:sz w:val="28"/>
          <w:szCs w:val="28"/>
          <w:lang w:val="uk-UA"/>
        </w:rPr>
        <w:t xml:space="preserve"> </w:t>
      </w:r>
      <w:r w:rsidRPr="00724D98">
        <w:rPr>
          <w:color w:val="000000"/>
          <w:sz w:val="28"/>
          <w:szCs w:val="28"/>
          <w:lang w:val="en-AU"/>
        </w:rPr>
        <w:t>http</w:t>
      </w:r>
      <w:r w:rsidRPr="00724D98">
        <w:rPr>
          <w:color w:val="000000"/>
          <w:sz w:val="28"/>
          <w:szCs w:val="28"/>
          <w:lang w:val="uk-UA"/>
        </w:rPr>
        <w:t>://</w:t>
      </w:r>
      <w:r w:rsidRPr="00724D98">
        <w:rPr>
          <w:color w:val="000000"/>
          <w:sz w:val="28"/>
          <w:szCs w:val="28"/>
          <w:lang w:val="en-AU"/>
        </w:rPr>
        <w:t>www</w:t>
      </w:r>
      <w:r w:rsidRPr="00724D98">
        <w:rPr>
          <w:color w:val="000000"/>
          <w:sz w:val="28"/>
          <w:szCs w:val="28"/>
          <w:lang w:val="uk-UA"/>
        </w:rPr>
        <w:t>.</w:t>
      </w:r>
      <w:r w:rsidRPr="00724D98">
        <w:rPr>
          <w:color w:val="000000"/>
          <w:sz w:val="28"/>
          <w:szCs w:val="28"/>
          <w:lang w:val="en-AU"/>
        </w:rPr>
        <w:t>geocities</w:t>
      </w:r>
      <w:r w:rsidRPr="00724D98">
        <w:rPr>
          <w:color w:val="000000"/>
          <w:sz w:val="28"/>
          <w:szCs w:val="28"/>
          <w:lang w:val="uk-UA"/>
        </w:rPr>
        <w:t>.</w:t>
      </w:r>
      <w:r w:rsidRPr="00724D98">
        <w:rPr>
          <w:color w:val="000000"/>
          <w:sz w:val="28"/>
          <w:szCs w:val="28"/>
          <w:lang w:val="en-AU"/>
        </w:rPr>
        <w:t>com</w:t>
      </w:r>
      <w:r w:rsidRPr="00724D98">
        <w:rPr>
          <w:color w:val="000000"/>
          <w:sz w:val="28"/>
          <w:szCs w:val="28"/>
          <w:lang w:val="uk-UA"/>
        </w:rPr>
        <w:t>/</w:t>
      </w:r>
      <w:r w:rsidRPr="00724D98">
        <w:rPr>
          <w:color w:val="000000"/>
          <w:sz w:val="28"/>
          <w:szCs w:val="28"/>
          <w:lang w:val="en-AU"/>
        </w:rPr>
        <w:t>MIGHTORS</w:t>
      </w:r>
      <w:r w:rsidRPr="00724D98">
        <w:rPr>
          <w:color w:val="000000"/>
          <w:sz w:val="28"/>
          <w:szCs w:val="28"/>
          <w:lang w:val="uk-UA"/>
        </w:rPr>
        <w:t>6/</w:t>
      </w:r>
      <w:r w:rsidRPr="00724D98">
        <w:rPr>
          <w:color w:val="000000"/>
          <w:sz w:val="28"/>
          <w:szCs w:val="28"/>
          <w:lang w:val="en-AU"/>
        </w:rPr>
        <w:t>Haley</w:t>
      </w:r>
      <w:r w:rsidRPr="00724D98">
        <w:rPr>
          <w:color w:val="000000"/>
          <w:sz w:val="28"/>
          <w:szCs w:val="28"/>
          <w:lang w:val="uk-UA"/>
        </w:rPr>
        <w:t>/</w:t>
      </w:r>
      <w:r w:rsidRPr="00724D98">
        <w:rPr>
          <w:color w:val="000000"/>
          <w:sz w:val="28"/>
          <w:szCs w:val="28"/>
          <w:lang w:val="en-AU"/>
        </w:rPr>
        <w:t>cnn</w:t>
      </w:r>
      <w:r w:rsidRPr="00724D98">
        <w:rPr>
          <w:color w:val="000000"/>
          <w:sz w:val="28"/>
          <w:szCs w:val="28"/>
          <w:lang w:val="uk-UA"/>
        </w:rPr>
        <w:t>1.</w:t>
      </w:r>
      <w:r w:rsidRPr="00724D98">
        <w:rPr>
          <w:color w:val="000000"/>
          <w:sz w:val="28"/>
          <w:szCs w:val="28"/>
          <w:lang w:val="en-AU"/>
        </w:rPr>
        <w:t>html</w:t>
      </w:r>
    </w:p>
    <w:p w:rsidR="00E1794C" w:rsidRPr="00724D98" w:rsidRDefault="00E1794C" w:rsidP="007E4CB8">
      <w:pPr>
        <w:numPr>
          <w:ilvl w:val="0"/>
          <w:numId w:val="57"/>
        </w:numPr>
        <w:tabs>
          <w:tab w:val="clear" w:pos="720"/>
          <w:tab w:val="num" w:pos="0"/>
        </w:tabs>
        <w:spacing w:line="360" w:lineRule="auto"/>
        <w:ind w:left="0" w:firstLine="0"/>
        <w:jc w:val="both"/>
        <w:rPr>
          <w:color w:val="000000"/>
          <w:sz w:val="28"/>
          <w:szCs w:val="28"/>
          <w:lang w:val="uk-UA"/>
        </w:rPr>
      </w:pPr>
      <w:r w:rsidRPr="00724D98">
        <w:rPr>
          <w:color w:val="000000"/>
          <w:sz w:val="28"/>
          <w:szCs w:val="28"/>
          <w:lang w:val="uk-UA"/>
        </w:rPr>
        <w:t xml:space="preserve"> </w:t>
      </w:r>
      <w:hyperlink r:id="rId39" w:history="1">
        <w:r w:rsidRPr="00724D98">
          <w:rPr>
            <w:rStyle w:val="af1"/>
            <w:color w:val="000000"/>
            <w:sz w:val="28"/>
            <w:szCs w:val="28"/>
            <w:lang w:val="en-US"/>
          </w:rPr>
          <w:t>http</w:t>
        </w:r>
        <w:r w:rsidRPr="00724D98">
          <w:rPr>
            <w:rStyle w:val="af1"/>
            <w:color w:val="000000"/>
            <w:sz w:val="28"/>
            <w:szCs w:val="28"/>
            <w:lang w:val="uk-UA"/>
          </w:rPr>
          <w:t>://</w:t>
        </w:r>
        <w:r w:rsidRPr="00724D98">
          <w:rPr>
            <w:rStyle w:val="af1"/>
            <w:color w:val="000000"/>
            <w:sz w:val="28"/>
            <w:szCs w:val="28"/>
            <w:lang w:val="en-US"/>
          </w:rPr>
          <w:t>www</w:t>
        </w:r>
        <w:r w:rsidRPr="00724D98">
          <w:rPr>
            <w:rStyle w:val="af1"/>
            <w:color w:val="000000"/>
            <w:sz w:val="28"/>
            <w:szCs w:val="28"/>
            <w:lang w:val="uk-UA"/>
          </w:rPr>
          <w:t>.</w:t>
        </w:r>
        <w:r w:rsidRPr="00724D98">
          <w:rPr>
            <w:rStyle w:val="af1"/>
            <w:color w:val="000000"/>
            <w:sz w:val="28"/>
            <w:szCs w:val="28"/>
            <w:lang w:val="en-US"/>
          </w:rPr>
          <w:t>hollywood</w:t>
        </w:r>
        <w:r w:rsidRPr="00724D98">
          <w:rPr>
            <w:rStyle w:val="af1"/>
            <w:color w:val="000000"/>
            <w:sz w:val="28"/>
            <w:szCs w:val="28"/>
            <w:lang w:val="uk-UA"/>
          </w:rPr>
          <w:t>.</w:t>
        </w:r>
        <w:r w:rsidRPr="00724D98">
          <w:rPr>
            <w:rStyle w:val="af1"/>
            <w:color w:val="000000"/>
            <w:sz w:val="28"/>
            <w:szCs w:val="28"/>
            <w:lang w:val="en-US"/>
          </w:rPr>
          <w:t>com</w:t>
        </w:r>
        <w:r w:rsidRPr="00724D98">
          <w:rPr>
            <w:rStyle w:val="af1"/>
            <w:color w:val="000000"/>
            <w:sz w:val="28"/>
            <w:szCs w:val="28"/>
            <w:lang w:val="uk-UA"/>
          </w:rPr>
          <w:t>/</w:t>
        </w:r>
        <w:r w:rsidRPr="00724D98">
          <w:rPr>
            <w:rStyle w:val="af1"/>
            <w:color w:val="000000"/>
            <w:sz w:val="28"/>
            <w:szCs w:val="28"/>
            <w:lang w:val="en-US"/>
          </w:rPr>
          <w:t>celebs</w:t>
        </w:r>
        <w:r w:rsidRPr="00724D98">
          <w:rPr>
            <w:rStyle w:val="af1"/>
            <w:color w:val="000000"/>
            <w:sz w:val="28"/>
            <w:szCs w:val="28"/>
            <w:lang w:val="uk-UA"/>
          </w:rPr>
          <w:t>/</w:t>
        </w:r>
        <w:r w:rsidRPr="00724D98">
          <w:rPr>
            <w:rStyle w:val="af1"/>
            <w:color w:val="000000"/>
            <w:sz w:val="28"/>
            <w:szCs w:val="28"/>
            <w:lang w:val="en-US"/>
          </w:rPr>
          <w:t>features</w:t>
        </w:r>
        <w:r w:rsidRPr="00724D98">
          <w:rPr>
            <w:rStyle w:val="af1"/>
            <w:color w:val="000000"/>
            <w:sz w:val="28"/>
            <w:szCs w:val="28"/>
            <w:lang w:val="uk-UA"/>
          </w:rPr>
          <w:t>/</w:t>
        </w:r>
        <w:r w:rsidRPr="00724D98">
          <w:rPr>
            <w:rStyle w:val="af1"/>
            <w:color w:val="000000"/>
            <w:sz w:val="28"/>
            <w:szCs w:val="28"/>
            <w:lang w:val="en-US"/>
          </w:rPr>
          <w:t>feature</w:t>
        </w:r>
        <w:r w:rsidRPr="00724D98">
          <w:rPr>
            <w:rStyle w:val="af1"/>
            <w:color w:val="000000"/>
            <w:sz w:val="28"/>
            <w:szCs w:val="28"/>
            <w:lang w:val="uk-UA"/>
          </w:rPr>
          <w:t>/455540</w:t>
        </w:r>
      </w:hyperlink>
    </w:p>
    <w:p w:rsidR="00E1794C" w:rsidRPr="00724D98" w:rsidRDefault="00E1794C" w:rsidP="007E4CB8">
      <w:pPr>
        <w:numPr>
          <w:ilvl w:val="0"/>
          <w:numId w:val="57"/>
        </w:numPr>
        <w:tabs>
          <w:tab w:val="clear" w:pos="720"/>
          <w:tab w:val="num" w:pos="0"/>
        </w:tabs>
        <w:spacing w:line="360" w:lineRule="auto"/>
        <w:ind w:left="0" w:firstLine="0"/>
        <w:jc w:val="both"/>
        <w:rPr>
          <w:sz w:val="28"/>
          <w:szCs w:val="28"/>
          <w:lang w:val="uk-UA"/>
        </w:rPr>
      </w:pPr>
      <w:r w:rsidRPr="00724D98">
        <w:rPr>
          <w:color w:val="000000"/>
          <w:sz w:val="28"/>
          <w:szCs w:val="28"/>
          <w:lang w:val="uk-UA"/>
        </w:rPr>
        <w:t xml:space="preserve"> </w:t>
      </w:r>
      <w:r w:rsidRPr="00724D98">
        <w:rPr>
          <w:color w:val="000000"/>
          <w:sz w:val="28"/>
          <w:szCs w:val="28"/>
          <w:lang w:val="en-US"/>
        </w:rPr>
        <w:t>http</w:t>
      </w:r>
      <w:r w:rsidRPr="00724D98">
        <w:rPr>
          <w:color w:val="000000"/>
          <w:sz w:val="28"/>
          <w:szCs w:val="28"/>
          <w:lang w:val="uk-UA"/>
        </w:rPr>
        <w:t>://</w:t>
      </w:r>
      <w:r w:rsidRPr="00724D98">
        <w:rPr>
          <w:color w:val="000000"/>
          <w:sz w:val="28"/>
          <w:szCs w:val="28"/>
          <w:lang w:val="en-US"/>
        </w:rPr>
        <w:t>www</w:t>
      </w:r>
      <w:r w:rsidRPr="00724D98">
        <w:rPr>
          <w:color w:val="000000"/>
          <w:sz w:val="28"/>
          <w:szCs w:val="28"/>
          <w:lang w:val="uk-UA"/>
        </w:rPr>
        <w:t>.</w:t>
      </w:r>
      <w:r w:rsidRPr="00724D98">
        <w:rPr>
          <w:color w:val="000000"/>
          <w:sz w:val="28"/>
          <w:szCs w:val="28"/>
          <w:lang w:val="en-US"/>
        </w:rPr>
        <w:t>hollywood</w:t>
      </w:r>
      <w:r w:rsidRPr="00724D98">
        <w:rPr>
          <w:color w:val="000000"/>
          <w:sz w:val="28"/>
          <w:szCs w:val="28"/>
          <w:lang w:val="uk-UA"/>
        </w:rPr>
        <w:t>.</w:t>
      </w:r>
      <w:r w:rsidRPr="00724D98">
        <w:rPr>
          <w:color w:val="000000"/>
          <w:sz w:val="28"/>
          <w:szCs w:val="28"/>
          <w:lang w:val="en-US"/>
        </w:rPr>
        <w:t>com</w:t>
      </w:r>
      <w:r w:rsidRPr="00724D98">
        <w:rPr>
          <w:color w:val="000000"/>
          <w:sz w:val="28"/>
          <w:szCs w:val="28"/>
          <w:lang w:val="uk-UA"/>
        </w:rPr>
        <w:t>/</w:t>
      </w:r>
      <w:r w:rsidRPr="00724D98">
        <w:rPr>
          <w:color w:val="000000"/>
          <w:sz w:val="28"/>
          <w:szCs w:val="28"/>
          <w:lang w:val="en-US"/>
        </w:rPr>
        <w:t>movies</w:t>
      </w:r>
      <w:r w:rsidRPr="00724D98">
        <w:rPr>
          <w:color w:val="000000"/>
          <w:sz w:val="28"/>
          <w:szCs w:val="28"/>
          <w:lang w:val="uk-UA"/>
        </w:rPr>
        <w:t>/</w:t>
      </w:r>
      <w:r w:rsidRPr="00724D98">
        <w:rPr>
          <w:color w:val="000000"/>
          <w:sz w:val="28"/>
          <w:szCs w:val="28"/>
          <w:lang w:val="en-US"/>
        </w:rPr>
        <w:t>reviews</w:t>
      </w:r>
      <w:r w:rsidRPr="00724D98">
        <w:rPr>
          <w:color w:val="000000"/>
          <w:sz w:val="28"/>
          <w:szCs w:val="28"/>
          <w:lang w:val="uk-UA"/>
        </w:rPr>
        <w:t>/</w:t>
      </w:r>
      <w:r w:rsidRPr="00724D98">
        <w:rPr>
          <w:color w:val="000000"/>
          <w:sz w:val="28"/>
          <w:szCs w:val="28"/>
          <w:lang w:val="en-US"/>
        </w:rPr>
        <w:t>movie</w:t>
      </w:r>
      <w:r w:rsidRPr="00724D98">
        <w:rPr>
          <w:color w:val="000000"/>
          <w:sz w:val="28"/>
          <w:szCs w:val="28"/>
          <w:lang w:val="uk-UA"/>
        </w:rPr>
        <w:t>/386228</w:t>
      </w:r>
    </w:p>
    <w:p w:rsidR="00E1794C" w:rsidRPr="00724D98" w:rsidRDefault="00E1794C" w:rsidP="007E4CB8">
      <w:pPr>
        <w:numPr>
          <w:ilvl w:val="0"/>
          <w:numId w:val="57"/>
        </w:numPr>
        <w:tabs>
          <w:tab w:val="clear" w:pos="720"/>
          <w:tab w:val="num" w:pos="0"/>
        </w:tabs>
        <w:spacing w:line="360" w:lineRule="auto"/>
        <w:ind w:left="0" w:firstLine="0"/>
        <w:jc w:val="both"/>
        <w:rPr>
          <w:sz w:val="28"/>
          <w:szCs w:val="28"/>
          <w:lang w:val="uk-UA"/>
        </w:rPr>
      </w:pPr>
      <w:r w:rsidRPr="00724D98">
        <w:rPr>
          <w:sz w:val="28"/>
          <w:szCs w:val="28"/>
          <w:lang w:val="uk-UA"/>
        </w:rPr>
        <w:t xml:space="preserve"> </w:t>
      </w:r>
      <w:r w:rsidRPr="00724D98">
        <w:rPr>
          <w:sz w:val="28"/>
          <w:szCs w:val="28"/>
          <w:lang w:val="de-DE"/>
        </w:rPr>
        <w:t>http</w:t>
      </w:r>
      <w:r w:rsidRPr="00724D98">
        <w:rPr>
          <w:sz w:val="28"/>
          <w:szCs w:val="28"/>
          <w:lang w:val="uk-UA"/>
        </w:rPr>
        <w:t>://</w:t>
      </w:r>
      <w:r w:rsidRPr="00724D98">
        <w:rPr>
          <w:sz w:val="28"/>
          <w:szCs w:val="28"/>
          <w:lang w:val="de-DE"/>
        </w:rPr>
        <w:t>industrycentral</w:t>
      </w:r>
      <w:r w:rsidRPr="00724D98">
        <w:rPr>
          <w:sz w:val="28"/>
          <w:szCs w:val="28"/>
          <w:lang w:val="uk-UA"/>
        </w:rPr>
        <w:t>.</w:t>
      </w:r>
      <w:r w:rsidRPr="00724D98">
        <w:rPr>
          <w:sz w:val="28"/>
          <w:szCs w:val="28"/>
          <w:lang w:val="de-DE"/>
        </w:rPr>
        <w:t>net</w:t>
      </w:r>
      <w:r w:rsidRPr="00724D98">
        <w:rPr>
          <w:sz w:val="28"/>
          <w:szCs w:val="28"/>
          <w:lang w:val="uk-UA"/>
        </w:rPr>
        <w:t>/</w:t>
      </w:r>
      <w:r w:rsidRPr="00724D98">
        <w:rPr>
          <w:sz w:val="28"/>
          <w:szCs w:val="28"/>
          <w:lang w:val="de-DE"/>
        </w:rPr>
        <w:t>director</w:t>
      </w:r>
      <w:r w:rsidRPr="00724D98">
        <w:rPr>
          <w:sz w:val="28"/>
          <w:szCs w:val="28"/>
          <w:lang w:val="uk-UA"/>
        </w:rPr>
        <w:t>_</w:t>
      </w:r>
      <w:r w:rsidRPr="00724D98">
        <w:rPr>
          <w:sz w:val="28"/>
          <w:szCs w:val="28"/>
          <w:lang w:val="de-DE"/>
        </w:rPr>
        <w:t>interviews</w:t>
      </w:r>
      <w:r w:rsidRPr="00724D98">
        <w:rPr>
          <w:sz w:val="28"/>
          <w:szCs w:val="28"/>
          <w:lang w:val="uk-UA"/>
        </w:rPr>
        <w:t>/</w:t>
      </w:r>
      <w:r w:rsidRPr="00724D98">
        <w:rPr>
          <w:sz w:val="28"/>
          <w:szCs w:val="28"/>
          <w:lang w:val="de-DE"/>
        </w:rPr>
        <w:t>RB</w:t>
      </w:r>
      <w:r w:rsidRPr="00724D98">
        <w:rPr>
          <w:sz w:val="28"/>
          <w:szCs w:val="28"/>
          <w:lang w:val="uk-UA"/>
        </w:rPr>
        <w:t>0</w:t>
      </w:r>
      <w:hyperlink r:id="rId40" w:history="1">
        <w:r w:rsidRPr="00724D98">
          <w:rPr>
            <w:rStyle w:val="af1"/>
            <w:color w:val="000000"/>
            <w:sz w:val="28"/>
            <w:szCs w:val="28"/>
            <w:lang w:val="uk-UA"/>
          </w:rPr>
          <w:t>1.</w:t>
        </w:r>
        <w:r w:rsidRPr="00724D98">
          <w:rPr>
            <w:rStyle w:val="af1"/>
            <w:color w:val="000000"/>
            <w:sz w:val="28"/>
            <w:szCs w:val="28"/>
            <w:lang w:val="de-DE"/>
          </w:rPr>
          <w:t>HTM</w:t>
        </w:r>
      </w:hyperlink>
    </w:p>
    <w:p w:rsidR="00E1794C" w:rsidRPr="00724D98" w:rsidRDefault="00E1794C" w:rsidP="007E4CB8">
      <w:pPr>
        <w:numPr>
          <w:ilvl w:val="0"/>
          <w:numId w:val="57"/>
        </w:numPr>
        <w:tabs>
          <w:tab w:val="clear" w:pos="720"/>
          <w:tab w:val="num" w:pos="0"/>
        </w:tabs>
        <w:spacing w:line="360" w:lineRule="auto"/>
        <w:ind w:left="0" w:firstLine="0"/>
        <w:jc w:val="both"/>
        <w:rPr>
          <w:sz w:val="28"/>
          <w:szCs w:val="28"/>
          <w:lang w:val="uk-UA"/>
        </w:rPr>
      </w:pPr>
      <w:r w:rsidRPr="00724D98">
        <w:rPr>
          <w:color w:val="000000"/>
          <w:sz w:val="28"/>
          <w:szCs w:val="28"/>
          <w:lang w:val="uk-UA"/>
        </w:rPr>
        <w:t xml:space="preserve"> </w:t>
      </w:r>
      <w:hyperlink r:id="rId41" w:history="1">
        <w:r w:rsidRPr="00724D98">
          <w:rPr>
            <w:rStyle w:val="af1"/>
            <w:color w:val="000000"/>
            <w:sz w:val="28"/>
            <w:szCs w:val="28"/>
            <w:lang w:val="de-DE"/>
          </w:rPr>
          <w:t>http</w:t>
        </w:r>
        <w:r w:rsidRPr="00724D98">
          <w:rPr>
            <w:rStyle w:val="af1"/>
            <w:color w:val="000000"/>
            <w:sz w:val="28"/>
            <w:szCs w:val="28"/>
            <w:lang w:val="uk-UA"/>
          </w:rPr>
          <w:t>://</w:t>
        </w:r>
        <w:r w:rsidRPr="00724D98">
          <w:rPr>
            <w:rStyle w:val="af1"/>
            <w:color w:val="000000"/>
            <w:sz w:val="28"/>
            <w:szCs w:val="28"/>
            <w:lang w:val="de-DE"/>
          </w:rPr>
          <w:t>www</w:t>
        </w:r>
        <w:r w:rsidRPr="00724D98">
          <w:rPr>
            <w:rStyle w:val="af1"/>
            <w:color w:val="000000"/>
            <w:sz w:val="28"/>
            <w:szCs w:val="28"/>
            <w:lang w:val="uk-UA"/>
          </w:rPr>
          <w:t>.</w:t>
        </w:r>
        <w:r w:rsidRPr="00724D98">
          <w:rPr>
            <w:rStyle w:val="af1"/>
            <w:color w:val="000000"/>
            <w:sz w:val="28"/>
            <w:szCs w:val="28"/>
            <w:lang w:val="de-DE"/>
          </w:rPr>
          <w:t>infocusmag</w:t>
        </w:r>
        <w:r w:rsidRPr="00724D98">
          <w:rPr>
            <w:rStyle w:val="af1"/>
            <w:color w:val="000000"/>
            <w:sz w:val="28"/>
            <w:szCs w:val="28"/>
            <w:lang w:val="uk-UA"/>
          </w:rPr>
          <w:t>.</w:t>
        </w:r>
        <w:r w:rsidRPr="00724D98">
          <w:rPr>
            <w:rStyle w:val="af1"/>
            <w:color w:val="000000"/>
            <w:sz w:val="28"/>
            <w:szCs w:val="28"/>
            <w:lang w:val="de-DE"/>
          </w:rPr>
          <w:t>com</w:t>
        </w:r>
        <w:r w:rsidRPr="00724D98">
          <w:rPr>
            <w:rStyle w:val="af1"/>
            <w:color w:val="000000"/>
            <w:sz w:val="28"/>
            <w:szCs w:val="28"/>
            <w:lang w:val="uk-UA"/>
          </w:rPr>
          <w:t>/03</w:t>
        </w:r>
        <w:r w:rsidRPr="00724D98">
          <w:rPr>
            <w:rStyle w:val="af1"/>
            <w:color w:val="000000"/>
            <w:sz w:val="28"/>
            <w:szCs w:val="28"/>
            <w:lang w:val="de-DE"/>
          </w:rPr>
          <w:t>january</w:t>
        </w:r>
        <w:r w:rsidRPr="00724D98">
          <w:rPr>
            <w:rStyle w:val="af1"/>
            <w:color w:val="000000"/>
            <w:sz w:val="28"/>
            <w:szCs w:val="28"/>
            <w:lang w:val="uk-UA"/>
          </w:rPr>
          <w:t>/</w:t>
        </w:r>
        <w:r w:rsidRPr="00724D98">
          <w:rPr>
            <w:rStyle w:val="af1"/>
            <w:color w:val="000000"/>
            <w:sz w:val="28"/>
            <w:szCs w:val="28"/>
            <w:lang w:val="de-DE"/>
          </w:rPr>
          <w:t>mendes</w:t>
        </w:r>
        <w:r w:rsidRPr="00724D98">
          <w:rPr>
            <w:rStyle w:val="af1"/>
            <w:color w:val="000000"/>
            <w:sz w:val="28"/>
            <w:szCs w:val="28"/>
            <w:lang w:val="uk-UA"/>
          </w:rPr>
          <w:t>.</w:t>
        </w:r>
        <w:r w:rsidRPr="00724D98">
          <w:rPr>
            <w:rStyle w:val="af1"/>
            <w:color w:val="000000"/>
            <w:sz w:val="28"/>
            <w:szCs w:val="28"/>
            <w:lang w:val="de-DE"/>
          </w:rPr>
          <w:t>htm</w:t>
        </w:r>
      </w:hyperlink>
    </w:p>
    <w:p w:rsidR="00E1794C" w:rsidRPr="00724D98" w:rsidRDefault="00E1794C" w:rsidP="007E4CB8">
      <w:pPr>
        <w:numPr>
          <w:ilvl w:val="0"/>
          <w:numId w:val="57"/>
        </w:numPr>
        <w:tabs>
          <w:tab w:val="clear" w:pos="720"/>
          <w:tab w:val="num" w:pos="0"/>
        </w:tabs>
        <w:spacing w:line="360" w:lineRule="auto"/>
        <w:ind w:left="0" w:firstLine="0"/>
        <w:jc w:val="both"/>
        <w:rPr>
          <w:sz w:val="28"/>
          <w:szCs w:val="28"/>
          <w:lang w:val="uk-UA"/>
        </w:rPr>
      </w:pPr>
      <w:r w:rsidRPr="00724D98">
        <w:rPr>
          <w:sz w:val="28"/>
          <w:szCs w:val="28"/>
          <w:lang w:val="de-DE"/>
        </w:rPr>
        <w:t>http</w:t>
      </w:r>
      <w:r w:rsidRPr="00724D98">
        <w:rPr>
          <w:sz w:val="28"/>
          <w:szCs w:val="28"/>
          <w:lang w:val="uk-UA"/>
        </w:rPr>
        <w:t>://</w:t>
      </w:r>
      <w:r w:rsidRPr="00724D98">
        <w:rPr>
          <w:sz w:val="28"/>
          <w:szCs w:val="28"/>
          <w:lang w:val="de-DE"/>
        </w:rPr>
        <w:t>www</w:t>
      </w:r>
      <w:r w:rsidRPr="00724D98">
        <w:rPr>
          <w:sz w:val="28"/>
          <w:szCs w:val="28"/>
          <w:lang w:val="uk-UA"/>
        </w:rPr>
        <w:t>.</w:t>
      </w:r>
      <w:r w:rsidRPr="00724D98">
        <w:rPr>
          <w:sz w:val="28"/>
          <w:szCs w:val="28"/>
          <w:lang w:val="de-DE"/>
        </w:rPr>
        <w:t>imdb</w:t>
      </w:r>
      <w:r w:rsidRPr="00724D98">
        <w:rPr>
          <w:sz w:val="28"/>
          <w:szCs w:val="28"/>
          <w:lang w:val="uk-UA"/>
        </w:rPr>
        <w:t>.</w:t>
      </w:r>
      <w:r w:rsidRPr="00724D98">
        <w:rPr>
          <w:sz w:val="28"/>
          <w:szCs w:val="28"/>
          <w:lang w:val="de-DE"/>
        </w:rPr>
        <w:t>com</w:t>
      </w:r>
      <w:r w:rsidRPr="00724D98">
        <w:rPr>
          <w:sz w:val="28"/>
          <w:szCs w:val="28"/>
          <w:lang w:val="uk-UA"/>
        </w:rPr>
        <w:t>/</w:t>
      </w:r>
      <w:r w:rsidRPr="00724D98">
        <w:rPr>
          <w:sz w:val="28"/>
          <w:szCs w:val="28"/>
          <w:lang w:val="de-DE"/>
        </w:rPr>
        <w:t>Sections</w:t>
      </w:r>
      <w:r w:rsidRPr="00724D98">
        <w:rPr>
          <w:sz w:val="28"/>
          <w:szCs w:val="28"/>
          <w:lang w:val="uk-UA"/>
        </w:rPr>
        <w:t>/</w:t>
      </w:r>
      <w:r w:rsidRPr="00724D98">
        <w:rPr>
          <w:sz w:val="28"/>
          <w:szCs w:val="28"/>
          <w:lang w:val="de-DE"/>
        </w:rPr>
        <w:t>Awards</w:t>
      </w:r>
      <w:r w:rsidRPr="00724D98">
        <w:rPr>
          <w:sz w:val="28"/>
          <w:szCs w:val="28"/>
          <w:lang w:val="uk-UA"/>
        </w:rPr>
        <w:t>/</w:t>
      </w:r>
      <w:r w:rsidRPr="00724D98">
        <w:rPr>
          <w:sz w:val="28"/>
          <w:szCs w:val="28"/>
          <w:lang w:val="de-DE"/>
        </w:rPr>
        <w:t>Academy</w:t>
      </w:r>
      <w:r w:rsidRPr="00724D98">
        <w:rPr>
          <w:sz w:val="28"/>
          <w:szCs w:val="28"/>
          <w:lang w:val="uk-UA"/>
        </w:rPr>
        <w:t>_</w:t>
      </w:r>
      <w:r w:rsidRPr="00724D98">
        <w:rPr>
          <w:sz w:val="28"/>
          <w:szCs w:val="28"/>
          <w:lang w:val="de-DE"/>
        </w:rPr>
        <w:t>Awards</w:t>
      </w:r>
      <w:r w:rsidRPr="00724D98">
        <w:rPr>
          <w:sz w:val="28"/>
          <w:szCs w:val="28"/>
          <w:lang w:val="uk-UA"/>
        </w:rPr>
        <w:t>_</w:t>
      </w:r>
      <w:r w:rsidRPr="00724D98">
        <w:rPr>
          <w:sz w:val="28"/>
          <w:szCs w:val="28"/>
          <w:lang w:val="de-DE"/>
        </w:rPr>
        <w:t>USA</w:t>
      </w:r>
      <w:r w:rsidRPr="00724D98">
        <w:rPr>
          <w:sz w:val="28"/>
          <w:szCs w:val="28"/>
          <w:lang w:val="uk-UA"/>
        </w:rPr>
        <w:t>/</w:t>
      </w:r>
      <w:r w:rsidRPr="00724D98">
        <w:rPr>
          <w:sz w:val="28"/>
          <w:szCs w:val="28"/>
          <w:lang w:val="de-DE"/>
        </w:rPr>
        <w:t>awards</w:t>
      </w:r>
      <w:r w:rsidRPr="00724D98">
        <w:rPr>
          <w:sz w:val="28"/>
          <w:szCs w:val="28"/>
          <w:lang w:val="uk-UA"/>
        </w:rPr>
        <w:t>_</w:t>
      </w:r>
      <w:r w:rsidRPr="00724D98">
        <w:rPr>
          <w:sz w:val="28"/>
          <w:szCs w:val="28"/>
          <w:lang w:val="de-DE"/>
        </w:rPr>
        <w:t>summar</w:t>
      </w:r>
    </w:p>
    <w:p w:rsidR="00E1794C" w:rsidRPr="00724D98" w:rsidRDefault="00E1794C" w:rsidP="007E4CB8">
      <w:pPr>
        <w:numPr>
          <w:ilvl w:val="0"/>
          <w:numId w:val="57"/>
        </w:numPr>
        <w:tabs>
          <w:tab w:val="clear" w:pos="720"/>
          <w:tab w:val="num" w:pos="0"/>
        </w:tabs>
        <w:spacing w:line="360" w:lineRule="auto"/>
        <w:ind w:left="0" w:firstLine="0"/>
        <w:jc w:val="both"/>
        <w:rPr>
          <w:color w:val="000000"/>
          <w:sz w:val="28"/>
          <w:szCs w:val="28"/>
          <w:lang w:val="uk-UA"/>
        </w:rPr>
      </w:pPr>
      <w:r w:rsidRPr="00724D98">
        <w:rPr>
          <w:color w:val="000000"/>
          <w:sz w:val="28"/>
          <w:szCs w:val="28"/>
          <w:lang w:val="uk-UA"/>
        </w:rPr>
        <w:t xml:space="preserve"> </w:t>
      </w:r>
      <w:hyperlink r:id="rId42" w:history="1">
        <w:r w:rsidRPr="00724D98">
          <w:rPr>
            <w:rStyle w:val="af1"/>
            <w:color w:val="000000"/>
            <w:sz w:val="28"/>
            <w:szCs w:val="28"/>
            <w:lang w:val="de-DE"/>
          </w:rPr>
          <w:t>http</w:t>
        </w:r>
        <w:r w:rsidRPr="00724D98">
          <w:rPr>
            <w:rStyle w:val="af1"/>
            <w:color w:val="000000"/>
            <w:sz w:val="28"/>
            <w:szCs w:val="28"/>
            <w:lang w:val="uk-UA"/>
          </w:rPr>
          <w:t>://</w:t>
        </w:r>
        <w:r w:rsidRPr="00724D98">
          <w:rPr>
            <w:rStyle w:val="af1"/>
            <w:color w:val="000000"/>
            <w:sz w:val="28"/>
            <w:szCs w:val="28"/>
            <w:lang w:val="de-DE"/>
          </w:rPr>
          <w:t>us</w:t>
        </w:r>
        <w:r w:rsidRPr="00724D98">
          <w:rPr>
            <w:rStyle w:val="af1"/>
            <w:color w:val="000000"/>
            <w:sz w:val="28"/>
            <w:szCs w:val="28"/>
            <w:lang w:val="uk-UA"/>
          </w:rPr>
          <w:t>.</w:t>
        </w:r>
        <w:r w:rsidRPr="00724D98">
          <w:rPr>
            <w:rStyle w:val="af1"/>
            <w:color w:val="000000"/>
            <w:sz w:val="28"/>
            <w:szCs w:val="28"/>
            <w:lang w:val="de-DE"/>
          </w:rPr>
          <w:t>imdb</w:t>
        </w:r>
        <w:r w:rsidRPr="00724D98">
          <w:rPr>
            <w:rStyle w:val="af1"/>
            <w:color w:val="000000"/>
            <w:sz w:val="28"/>
            <w:szCs w:val="28"/>
            <w:lang w:val="uk-UA"/>
          </w:rPr>
          <w:t>.</w:t>
        </w:r>
        <w:r w:rsidRPr="00724D98">
          <w:rPr>
            <w:rStyle w:val="af1"/>
            <w:color w:val="000000"/>
            <w:sz w:val="28"/>
            <w:szCs w:val="28"/>
            <w:lang w:val="de-DE"/>
          </w:rPr>
          <w:t>com</w:t>
        </w:r>
        <w:r w:rsidRPr="00724D98">
          <w:rPr>
            <w:rStyle w:val="af1"/>
            <w:color w:val="000000"/>
            <w:sz w:val="28"/>
            <w:szCs w:val="28"/>
            <w:lang w:val="uk-UA"/>
          </w:rPr>
          <w:t>/</w:t>
        </w:r>
        <w:r w:rsidRPr="00724D98">
          <w:rPr>
            <w:rStyle w:val="af1"/>
            <w:color w:val="000000"/>
            <w:sz w:val="28"/>
            <w:szCs w:val="28"/>
            <w:lang w:val="de-DE"/>
          </w:rPr>
          <w:t>Top</w:t>
        </w:r>
        <w:r w:rsidRPr="00724D98">
          <w:rPr>
            <w:rStyle w:val="af1"/>
            <w:color w:val="000000"/>
            <w:sz w:val="28"/>
            <w:szCs w:val="28"/>
            <w:lang w:val="uk-UA"/>
          </w:rPr>
          <w:t>/</w:t>
        </w:r>
      </w:hyperlink>
    </w:p>
    <w:p w:rsidR="00E1794C" w:rsidRPr="00724D98" w:rsidRDefault="00E1794C" w:rsidP="007E4CB8">
      <w:pPr>
        <w:numPr>
          <w:ilvl w:val="0"/>
          <w:numId w:val="57"/>
        </w:numPr>
        <w:tabs>
          <w:tab w:val="clear" w:pos="720"/>
          <w:tab w:val="num" w:pos="0"/>
        </w:tabs>
        <w:spacing w:line="360" w:lineRule="auto"/>
        <w:ind w:left="0" w:firstLine="0"/>
        <w:jc w:val="both"/>
        <w:rPr>
          <w:sz w:val="28"/>
          <w:szCs w:val="28"/>
          <w:lang w:val="uk-UA"/>
        </w:rPr>
      </w:pPr>
      <w:r w:rsidRPr="00724D98">
        <w:rPr>
          <w:color w:val="000000"/>
          <w:sz w:val="28"/>
          <w:szCs w:val="28"/>
          <w:lang w:val="uk-UA"/>
        </w:rPr>
        <w:t xml:space="preserve"> </w:t>
      </w:r>
      <w:hyperlink r:id="rId43" w:history="1">
        <w:r w:rsidRPr="00724D98">
          <w:rPr>
            <w:rStyle w:val="af1"/>
            <w:color w:val="000000"/>
            <w:sz w:val="28"/>
            <w:szCs w:val="28"/>
            <w:lang w:val="de-DE"/>
          </w:rPr>
          <w:t>http</w:t>
        </w:r>
        <w:r w:rsidRPr="00724D98">
          <w:rPr>
            <w:rStyle w:val="af1"/>
            <w:color w:val="000000"/>
            <w:sz w:val="28"/>
            <w:szCs w:val="28"/>
            <w:lang w:val="uk-UA"/>
          </w:rPr>
          <w:t>://</w:t>
        </w:r>
        <w:r w:rsidRPr="00724D98">
          <w:rPr>
            <w:rStyle w:val="af1"/>
            <w:color w:val="000000"/>
            <w:sz w:val="28"/>
            <w:szCs w:val="28"/>
            <w:lang w:val="de-DE"/>
          </w:rPr>
          <w:t>www</w:t>
        </w:r>
        <w:r w:rsidRPr="00724D98">
          <w:rPr>
            <w:rStyle w:val="af1"/>
            <w:color w:val="000000"/>
            <w:sz w:val="28"/>
            <w:szCs w:val="28"/>
            <w:lang w:val="uk-UA"/>
          </w:rPr>
          <w:t>.</w:t>
        </w:r>
        <w:r w:rsidRPr="00724D98">
          <w:rPr>
            <w:rStyle w:val="af1"/>
            <w:color w:val="000000"/>
            <w:sz w:val="28"/>
            <w:szCs w:val="28"/>
            <w:lang w:val="de-DE"/>
          </w:rPr>
          <w:t>iofilm</w:t>
        </w:r>
        <w:r w:rsidRPr="00724D98">
          <w:rPr>
            <w:rStyle w:val="af1"/>
            <w:color w:val="000000"/>
            <w:sz w:val="28"/>
            <w:szCs w:val="28"/>
            <w:lang w:val="uk-UA"/>
          </w:rPr>
          <w:t>.</w:t>
        </w:r>
        <w:r w:rsidRPr="00724D98">
          <w:rPr>
            <w:rStyle w:val="af1"/>
            <w:color w:val="000000"/>
            <w:sz w:val="28"/>
            <w:szCs w:val="28"/>
            <w:lang w:val="de-DE"/>
          </w:rPr>
          <w:t>co</w:t>
        </w:r>
        <w:r w:rsidRPr="00724D98">
          <w:rPr>
            <w:rStyle w:val="af1"/>
            <w:color w:val="000000"/>
            <w:sz w:val="28"/>
            <w:szCs w:val="28"/>
            <w:lang w:val="uk-UA"/>
          </w:rPr>
          <w:t>.</w:t>
        </w:r>
        <w:r w:rsidRPr="00724D98">
          <w:rPr>
            <w:rStyle w:val="af1"/>
            <w:color w:val="000000"/>
            <w:sz w:val="28"/>
            <w:szCs w:val="28"/>
            <w:lang w:val="de-DE"/>
          </w:rPr>
          <w:t>uk</w:t>
        </w:r>
        <w:r w:rsidRPr="00724D98">
          <w:rPr>
            <w:rStyle w:val="af1"/>
            <w:color w:val="000000"/>
            <w:sz w:val="28"/>
            <w:szCs w:val="28"/>
            <w:lang w:val="uk-UA"/>
          </w:rPr>
          <w:t>/</w:t>
        </w:r>
        <w:r w:rsidRPr="00724D98">
          <w:rPr>
            <w:rStyle w:val="af1"/>
            <w:color w:val="000000"/>
            <w:sz w:val="28"/>
            <w:szCs w:val="28"/>
            <w:lang w:val="de-DE"/>
          </w:rPr>
          <w:t>feats</w:t>
        </w:r>
        <w:r w:rsidRPr="00724D98">
          <w:rPr>
            <w:rStyle w:val="af1"/>
            <w:color w:val="000000"/>
            <w:sz w:val="28"/>
            <w:szCs w:val="28"/>
            <w:lang w:val="uk-UA"/>
          </w:rPr>
          <w:t>/</w:t>
        </w:r>
        <w:r w:rsidRPr="00724D98">
          <w:rPr>
            <w:rStyle w:val="af1"/>
            <w:color w:val="000000"/>
            <w:sz w:val="28"/>
            <w:szCs w:val="28"/>
            <w:lang w:val="de-DE"/>
          </w:rPr>
          <w:t>interviews</w:t>
        </w:r>
        <w:r w:rsidRPr="00724D98">
          <w:rPr>
            <w:rStyle w:val="af1"/>
            <w:color w:val="000000"/>
            <w:sz w:val="28"/>
            <w:szCs w:val="28"/>
            <w:lang w:val="uk-UA"/>
          </w:rPr>
          <w:t>/</w:t>
        </w:r>
        <w:r w:rsidRPr="00724D98">
          <w:rPr>
            <w:rStyle w:val="af1"/>
            <w:color w:val="000000"/>
            <w:sz w:val="28"/>
            <w:szCs w:val="28"/>
            <w:lang w:val="de-DE"/>
          </w:rPr>
          <w:t>n</w:t>
        </w:r>
        <w:r w:rsidRPr="00724D98">
          <w:rPr>
            <w:rStyle w:val="af1"/>
            <w:color w:val="000000"/>
            <w:sz w:val="28"/>
            <w:szCs w:val="28"/>
            <w:lang w:val="uk-UA"/>
          </w:rPr>
          <w:t>/</w:t>
        </w:r>
        <w:r w:rsidRPr="00724D98">
          <w:rPr>
            <w:rStyle w:val="af1"/>
            <w:color w:val="000000"/>
            <w:sz w:val="28"/>
            <w:szCs w:val="28"/>
            <w:lang w:val="de-DE"/>
          </w:rPr>
          <w:t>nicole</w:t>
        </w:r>
        <w:r w:rsidRPr="00724D98">
          <w:rPr>
            <w:rStyle w:val="af1"/>
            <w:color w:val="000000"/>
            <w:sz w:val="28"/>
            <w:szCs w:val="28"/>
            <w:lang w:val="uk-UA"/>
          </w:rPr>
          <w:t>_</w:t>
        </w:r>
        <w:r w:rsidRPr="00724D98">
          <w:rPr>
            <w:rStyle w:val="af1"/>
            <w:color w:val="000000"/>
            <w:sz w:val="28"/>
            <w:szCs w:val="28"/>
            <w:lang w:val="de-DE"/>
          </w:rPr>
          <w:t>kidman</w:t>
        </w:r>
        <w:r w:rsidRPr="00724D98">
          <w:rPr>
            <w:rStyle w:val="af1"/>
            <w:color w:val="000000"/>
            <w:sz w:val="28"/>
            <w:szCs w:val="28"/>
            <w:lang w:val="uk-UA"/>
          </w:rPr>
          <w:t>.</w:t>
        </w:r>
        <w:r w:rsidRPr="00724D98">
          <w:rPr>
            <w:rStyle w:val="af1"/>
            <w:color w:val="000000"/>
            <w:sz w:val="28"/>
            <w:szCs w:val="28"/>
            <w:lang w:val="de-DE"/>
          </w:rPr>
          <w:t>shtml</w:t>
        </w:r>
      </w:hyperlink>
    </w:p>
    <w:p w:rsidR="00E1794C" w:rsidRPr="00724D98" w:rsidRDefault="00E1794C" w:rsidP="007E4CB8">
      <w:pPr>
        <w:numPr>
          <w:ilvl w:val="0"/>
          <w:numId w:val="57"/>
        </w:numPr>
        <w:tabs>
          <w:tab w:val="clear" w:pos="720"/>
          <w:tab w:val="num" w:pos="0"/>
        </w:tabs>
        <w:spacing w:line="360" w:lineRule="auto"/>
        <w:ind w:left="0" w:firstLine="0"/>
        <w:jc w:val="both"/>
        <w:rPr>
          <w:color w:val="000000"/>
          <w:sz w:val="28"/>
          <w:szCs w:val="28"/>
          <w:lang w:val="uk-UA"/>
        </w:rPr>
      </w:pPr>
      <w:r w:rsidRPr="00724D98">
        <w:rPr>
          <w:color w:val="000000"/>
          <w:sz w:val="28"/>
          <w:szCs w:val="28"/>
          <w:lang w:val="uk-UA"/>
        </w:rPr>
        <w:t xml:space="preserve"> </w:t>
      </w:r>
      <w:r w:rsidRPr="00724D98">
        <w:rPr>
          <w:color w:val="000000"/>
          <w:sz w:val="28"/>
          <w:szCs w:val="28"/>
          <w:lang w:val="en-US"/>
        </w:rPr>
        <w:t>http</w:t>
      </w:r>
      <w:r w:rsidRPr="00724D98">
        <w:rPr>
          <w:color w:val="000000"/>
          <w:sz w:val="28"/>
          <w:szCs w:val="28"/>
          <w:lang w:val="uk-UA"/>
        </w:rPr>
        <w:t>://</w:t>
      </w:r>
      <w:r w:rsidRPr="00724D98">
        <w:rPr>
          <w:color w:val="000000"/>
          <w:sz w:val="28"/>
          <w:szCs w:val="28"/>
          <w:lang w:val="en-US"/>
        </w:rPr>
        <w:t>infoplease</w:t>
      </w:r>
      <w:r w:rsidRPr="00724D98">
        <w:rPr>
          <w:color w:val="000000"/>
          <w:sz w:val="28"/>
          <w:szCs w:val="28"/>
          <w:lang w:val="uk-UA"/>
        </w:rPr>
        <w:t>/</w:t>
      </w:r>
      <w:r w:rsidRPr="00724D98">
        <w:rPr>
          <w:color w:val="000000"/>
          <w:sz w:val="28"/>
          <w:szCs w:val="28"/>
          <w:lang w:val="en-US"/>
        </w:rPr>
        <w:t>com</w:t>
      </w:r>
      <w:r w:rsidRPr="00724D98">
        <w:rPr>
          <w:color w:val="000000"/>
          <w:sz w:val="28"/>
          <w:szCs w:val="28"/>
          <w:lang w:val="uk-UA"/>
        </w:rPr>
        <w:t>/</w:t>
      </w:r>
      <w:r w:rsidRPr="00724D98">
        <w:rPr>
          <w:color w:val="000000"/>
          <w:sz w:val="28"/>
          <w:szCs w:val="28"/>
          <w:lang w:val="en-US"/>
        </w:rPr>
        <w:t>ipea</w:t>
      </w:r>
      <w:r w:rsidRPr="00724D98">
        <w:rPr>
          <w:color w:val="000000"/>
          <w:sz w:val="28"/>
          <w:szCs w:val="28"/>
          <w:lang w:val="uk-UA"/>
        </w:rPr>
        <w:t>/</w:t>
      </w:r>
      <w:r w:rsidRPr="00724D98">
        <w:rPr>
          <w:color w:val="000000"/>
          <w:sz w:val="28"/>
          <w:szCs w:val="28"/>
          <w:lang w:val="en-US"/>
        </w:rPr>
        <w:t>A</w:t>
      </w:r>
      <w:r w:rsidRPr="00724D98">
        <w:rPr>
          <w:color w:val="000000"/>
          <w:sz w:val="28"/>
          <w:szCs w:val="28"/>
          <w:lang w:val="uk-UA"/>
        </w:rPr>
        <w:t>0760906.</w:t>
      </w:r>
      <w:r w:rsidRPr="00724D98">
        <w:rPr>
          <w:color w:val="000000"/>
          <w:sz w:val="28"/>
          <w:szCs w:val="28"/>
          <w:lang w:val="en-US"/>
        </w:rPr>
        <w:t>html</w:t>
      </w:r>
    </w:p>
    <w:p w:rsidR="00E1794C" w:rsidRPr="00724D98" w:rsidRDefault="00E1794C" w:rsidP="007E4CB8">
      <w:pPr>
        <w:numPr>
          <w:ilvl w:val="0"/>
          <w:numId w:val="57"/>
        </w:numPr>
        <w:tabs>
          <w:tab w:val="clear" w:pos="720"/>
          <w:tab w:val="num" w:pos="0"/>
        </w:tabs>
        <w:spacing w:line="360" w:lineRule="auto"/>
        <w:ind w:left="0" w:firstLine="0"/>
        <w:jc w:val="both"/>
        <w:rPr>
          <w:sz w:val="28"/>
          <w:szCs w:val="28"/>
          <w:lang w:val="uk-UA"/>
        </w:rPr>
      </w:pPr>
      <w:r w:rsidRPr="00724D98">
        <w:rPr>
          <w:color w:val="000000"/>
          <w:sz w:val="28"/>
          <w:szCs w:val="28"/>
          <w:lang w:val="uk-UA"/>
        </w:rPr>
        <w:t xml:space="preserve"> </w:t>
      </w:r>
      <w:hyperlink r:id="rId44" w:history="1">
        <w:r w:rsidRPr="00724D98">
          <w:rPr>
            <w:rStyle w:val="af1"/>
            <w:color w:val="000000"/>
            <w:sz w:val="28"/>
            <w:szCs w:val="28"/>
            <w:lang w:val="de-DE"/>
          </w:rPr>
          <w:t>http</w:t>
        </w:r>
        <w:r w:rsidRPr="00724D98">
          <w:rPr>
            <w:rStyle w:val="af1"/>
            <w:color w:val="000000"/>
            <w:sz w:val="28"/>
            <w:szCs w:val="28"/>
            <w:lang w:val="uk-UA"/>
          </w:rPr>
          <w:t>://</w:t>
        </w:r>
        <w:r w:rsidRPr="00724D98">
          <w:rPr>
            <w:rStyle w:val="af1"/>
            <w:color w:val="000000"/>
            <w:sz w:val="28"/>
            <w:szCs w:val="28"/>
            <w:lang w:val="de-DE"/>
          </w:rPr>
          <w:t>jam</w:t>
        </w:r>
        <w:r w:rsidRPr="00724D98">
          <w:rPr>
            <w:rStyle w:val="af1"/>
            <w:color w:val="000000"/>
            <w:sz w:val="28"/>
            <w:szCs w:val="28"/>
            <w:lang w:val="uk-UA"/>
          </w:rPr>
          <w:t>.</w:t>
        </w:r>
        <w:r w:rsidRPr="00724D98">
          <w:rPr>
            <w:rStyle w:val="af1"/>
            <w:color w:val="000000"/>
            <w:sz w:val="28"/>
            <w:szCs w:val="28"/>
            <w:lang w:val="de-DE"/>
          </w:rPr>
          <w:t>canoe</w:t>
        </w:r>
        <w:r w:rsidRPr="00724D98">
          <w:rPr>
            <w:rStyle w:val="af1"/>
            <w:color w:val="000000"/>
            <w:sz w:val="28"/>
            <w:szCs w:val="28"/>
            <w:lang w:val="uk-UA"/>
          </w:rPr>
          <w:t>.</w:t>
        </w:r>
        <w:r w:rsidRPr="00724D98">
          <w:rPr>
            <w:rStyle w:val="af1"/>
            <w:color w:val="000000"/>
            <w:sz w:val="28"/>
            <w:szCs w:val="28"/>
            <w:lang w:val="de-DE"/>
          </w:rPr>
          <w:t>ca</w:t>
        </w:r>
        <w:r w:rsidRPr="00724D98">
          <w:rPr>
            <w:rStyle w:val="af1"/>
            <w:color w:val="000000"/>
            <w:sz w:val="28"/>
            <w:szCs w:val="28"/>
            <w:lang w:val="uk-UA"/>
          </w:rPr>
          <w:t>/</w:t>
        </w:r>
        <w:r w:rsidRPr="00724D98">
          <w:rPr>
            <w:rStyle w:val="af1"/>
            <w:color w:val="000000"/>
            <w:sz w:val="28"/>
            <w:szCs w:val="28"/>
            <w:lang w:val="de-DE"/>
          </w:rPr>
          <w:t>JamMoviesFeaturesT</w:t>
        </w:r>
        <w:r w:rsidRPr="00724D98">
          <w:rPr>
            <w:rStyle w:val="af1"/>
            <w:color w:val="000000"/>
            <w:sz w:val="28"/>
            <w:szCs w:val="28"/>
            <w:lang w:val="uk-UA"/>
          </w:rPr>
          <w:t>/</w:t>
        </w:r>
        <w:r w:rsidRPr="00724D98">
          <w:rPr>
            <w:rStyle w:val="af1"/>
            <w:color w:val="000000"/>
            <w:sz w:val="28"/>
            <w:szCs w:val="28"/>
            <w:lang w:val="de-DE"/>
          </w:rPr>
          <w:t>traffic</w:t>
        </w:r>
        <w:r w:rsidRPr="00724D98">
          <w:rPr>
            <w:rStyle w:val="af1"/>
            <w:color w:val="000000"/>
            <w:sz w:val="28"/>
            <w:szCs w:val="28"/>
            <w:lang w:val="uk-UA"/>
          </w:rPr>
          <w:t>_1.</w:t>
        </w:r>
        <w:r w:rsidRPr="00724D98">
          <w:rPr>
            <w:rStyle w:val="af1"/>
            <w:color w:val="000000"/>
            <w:sz w:val="28"/>
            <w:szCs w:val="28"/>
            <w:lang w:val="de-DE"/>
          </w:rPr>
          <w:t>html</w:t>
        </w:r>
      </w:hyperlink>
    </w:p>
    <w:p w:rsidR="00E1794C" w:rsidRPr="00476DD6" w:rsidRDefault="00E1794C" w:rsidP="007E4CB8">
      <w:pPr>
        <w:numPr>
          <w:ilvl w:val="0"/>
          <w:numId w:val="57"/>
        </w:numPr>
        <w:tabs>
          <w:tab w:val="clear" w:pos="720"/>
          <w:tab w:val="num" w:pos="0"/>
        </w:tabs>
        <w:spacing w:line="360" w:lineRule="auto"/>
        <w:ind w:left="0" w:firstLine="0"/>
        <w:jc w:val="both"/>
        <w:rPr>
          <w:color w:val="000000"/>
          <w:sz w:val="28"/>
          <w:szCs w:val="28"/>
          <w:lang w:val="uk-UA"/>
        </w:rPr>
      </w:pPr>
      <w:r w:rsidRPr="00476DD6">
        <w:rPr>
          <w:color w:val="000000"/>
          <w:sz w:val="28"/>
          <w:szCs w:val="28"/>
          <w:lang w:val="uk-UA"/>
        </w:rPr>
        <w:t xml:space="preserve"> </w:t>
      </w:r>
      <w:r w:rsidRPr="00476DD6">
        <w:rPr>
          <w:color w:val="000000"/>
          <w:sz w:val="28"/>
          <w:szCs w:val="28"/>
        </w:rPr>
        <w:fldChar w:fldCharType="begin"/>
      </w:r>
      <w:r w:rsidRPr="00476DD6">
        <w:rPr>
          <w:color w:val="000000"/>
          <w:sz w:val="28"/>
          <w:szCs w:val="28"/>
          <w:lang w:val="de-DE"/>
        </w:rPr>
        <w:instrText>INCLUDEPICTURE</w:instrText>
      </w:r>
      <w:r w:rsidRPr="00476DD6">
        <w:rPr>
          <w:color w:val="000000"/>
          <w:sz w:val="28"/>
          <w:szCs w:val="28"/>
          <w:lang w:val="uk-UA"/>
        </w:rPr>
        <w:instrText xml:space="preserve">  \</w:instrText>
      </w:r>
      <w:r w:rsidRPr="00476DD6">
        <w:rPr>
          <w:color w:val="000000"/>
          <w:sz w:val="28"/>
          <w:szCs w:val="28"/>
          <w:lang w:val="de-DE"/>
        </w:rPr>
        <w:instrText>d</w:instrText>
      </w:r>
      <w:r w:rsidRPr="00476DD6">
        <w:rPr>
          <w:color w:val="000000"/>
          <w:sz w:val="28"/>
          <w:szCs w:val="28"/>
          <w:lang w:val="uk-UA"/>
        </w:rPr>
        <w:instrText xml:space="preserve"> "../../</w:instrText>
      </w:r>
      <w:r w:rsidRPr="00476DD6">
        <w:rPr>
          <w:color w:val="000000"/>
          <w:sz w:val="28"/>
          <w:szCs w:val="28"/>
          <w:lang w:val="de-DE"/>
        </w:rPr>
        <w:instrText>images</w:instrText>
      </w:r>
      <w:r w:rsidRPr="00476DD6">
        <w:rPr>
          <w:color w:val="000000"/>
          <w:sz w:val="28"/>
          <w:szCs w:val="28"/>
          <w:lang w:val="uk-UA"/>
        </w:rPr>
        <w:instrText>/</w:instrText>
      </w:r>
      <w:r w:rsidRPr="00476DD6">
        <w:rPr>
          <w:color w:val="000000"/>
          <w:sz w:val="28"/>
          <w:szCs w:val="28"/>
          <w:lang w:val="de-DE"/>
        </w:rPr>
        <w:instrText>fi</w:instrText>
      </w:r>
      <w:r w:rsidRPr="00476DD6">
        <w:rPr>
          <w:color w:val="000000"/>
          <w:sz w:val="28"/>
          <w:szCs w:val="28"/>
          <w:lang w:val="uk-UA"/>
        </w:rPr>
        <w:instrText>_</w:instrText>
      </w:r>
      <w:r w:rsidRPr="00476DD6">
        <w:rPr>
          <w:color w:val="000000"/>
          <w:sz w:val="28"/>
          <w:szCs w:val="28"/>
          <w:lang w:val="de-DE"/>
        </w:rPr>
        <w:instrText>pboye</w:instrText>
      </w:r>
      <w:r w:rsidRPr="00476DD6">
        <w:rPr>
          <w:color w:val="000000"/>
          <w:sz w:val="28"/>
          <w:szCs w:val="28"/>
          <w:lang w:val="uk-UA"/>
        </w:rPr>
        <w:instrText>.</w:instrText>
      </w:r>
      <w:r w:rsidRPr="00476DD6">
        <w:rPr>
          <w:color w:val="000000"/>
          <w:sz w:val="28"/>
          <w:szCs w:val="28"/>
          <w:lang w:val="de-DE"/>
        </w:rPr>
        <w:instrText>jpg</w:instrText>
      </w:r>
      <w:r w:rsidRPr="00476DD6">
        <w:rPr>
          <w:color w:val="000000"/>
          <w:sz w:val="28"/>
          <w:szCs w:val="28"/>
          <w:lang w:val="uk-UA"/>
        </w:rPr>
        <w:instrText>"</w:instrText>
      </w:r>
      <w:r w:rsidRPr="00476DD6">
        <w:rPr>
          <w:color w:val="000000"/>
          <w:sz w:val="28"/>
          <w:szCs w:val="28"/>
        </w:rPr>
        <w:fldChar w:fldCharType="separate"/>
      </w:r>
      <w:r w:rsidRPr="00476DD6">
        <w:rPr>
          <w:color w:val="000000"/>
          <w:sz w:val="28"/>
          <w:szCs w:val="28"/>
          <w:lang w:val="de-DE"/>
        </w:rPr>
        <w:t>http</w:t>
      </w:r>
      <w:r w:rsidRPr="00476DD6">
        <w:rPr>
          <w:color w:val="000000"/>
          <w:sz w:val="28"/>
          <w:szCs w:val="28"/>
          <w:lang w:val="uk-UA"/>
        </w:rPr>
        <w:t>://</w:t>
      </w:r>
      <w:r w:rsidRPr="00476DD6">
        <w:rPr>
          <w:color w:val="000000"/>
          <w:sz w:val="28"/>
          <w:szCs w:val="28"/>
          <w:lang w:val="de-DE"/>
        </w:rPr>
        <w:t>www</w:t>
      </w:r>
      <w:r w:rsidRPr="00476DD6">
        <w:rPr>
          <w:color w:val="000000"/>
          <w:sz w:val="28"/>
          <w:szCs w:val="28"/>
          <w:lang w:val="uk-UA"/>
        </w:rPr>
        <w:t>.</w:t>
      </w:r>
      <w:r w:rsidRPr="00476DD6">
        <w:rPr>
          <w:color w:val="000000"/>
          <w:sz w:val="28"/>
          <w:szCs w:val="28"/>
          <w:lang w:val="de-DE"/>
        </w:rPr>
        <w:t>lordoftherings</w:t>
      </w:r>
      <w:r w:rsidRPr="00476DD6">
        <w:rPr>
          <w:color w:val="000000"/>
          <w:sz w:val="28"/>
          <w:szCs w:val="28"/>
          <w:lang w:val="uk-UA"/>
        </w:rPr>
        <w:t>.</w:t>
      </w:r>
      <w:r w:rsidRPr="00476DD6">
        <w:rPr>
          <w:color w:val="000000"/>
          <w:sz w:val="28"/>
          <w:szCs w:val="28"/>
          <w:lang w:val="de-DE"/>
        </w:rPr>
        <w:t>net</w:t>
      </w:r>
      <w:r w:rsidRPr="00476DD6">
        <w:rPr>
          <w:color w:val="000000"/>
          <w:sz w:val="28"/>
          <w:szCs w:val="28"/>
          <w:lang w:val="uk-UA"/>
        </w:rPr>
        <w:t>/</w:t>
      </w:r>
      <w:r w:rsidRPr="00476DD6">
        <w:rPr>
          <w:color w:val="000000"/>
          <w:sz w:val="28"/>
          <w:szCs w:val="28"/>
          <w:lang w:val="de-DE"/>
        </w:rPr>
        <w:t>film</w:t>
      </w:r>
      <w:r w:rsidRPr="00476DD6">
        <w:rPr>
          <w:color w:val="000000"/>
          <w:sz w:val="28"/>
          <w:szCs w:val="28"/>
          <w:lang w:val="uk-UA"/>
        </w:rPr>
        <w:t>/</w:t>
      </w:r>
      <w:r w:rsidRPr="00476DD6">
        <w:rPr>
          <w:color w:val="000000"/>
          <w:sz w:val="28"/>
          <w:szCs w:val="28"/>
          <w:lang w:val="de-DE"/>
        </w:rPr>
        <w:t>filmmakers</w:t>
      </w:r>
      <w:r w:rsidRPr="00476DD6">
        <w:rPr>
          <w:color w:val="000000"/>
          <w:sz w:val="28"/>
          <w:szCs w:val="28"/>
          <w:lang w:val="uk-UA"/>
        </w:rPr>
        <w:t>/</w:t>
      </w:r>
      <w:r w:rsidRPr="00476DD6">
        <w:rPr>
          <w:color w:val="000000"/>
          <w:sz w:val="28"/>
          <w:szCs w:val="28"/>
          <w:lang w:val="de-DE"/>
        </w:rPr>
        <w:t>fi</w:t>
      </w:r>
      <w:r w:rsidRPr="00476DD6">
        <w:rPr>
          <w:color w:val="000000"/>
          <w:sz w:val="28"/>
          <w:szCs w:val="28"/>
          <w:lang w:val="uk-UA"/>
        </w:rPr>
        <w:t>_</w:t>
      </w:r>
      <w:r w:rsidRPr="00476DD6">
        <w:rPr>
          <w:color w:val="000000"/>
          <w:sz w:val="28"/>
          <w:szCs w:val="28"/>
          <w:lang w:val="de-DE"/>
        </w:rPr>
        <w:t>pboye</w:t>
      </w:r>
      <w:r w:rsidRPr="00476DD6">
        <w:rPr>
          <w:color w:val="000000"/>
          <w:sz w:val="28"/>
          <w:szCs w:val="28"/>
          <w:lang w:val="uk-UA"/>
        </w:rPr>
        <w:t>_</w:t>
      </w:r>
      <w:r w:rsidRPr="00476DD6">
        <w:rPr>
          <w:color w:val="000000"/>
          <w:sz w:val="28"/>
          <w:szCs w:val="28"/>
          <w:lang w:val="de-DE"/>
        </w:rPr>
        <w:t>interview</w:t>
      </w:r>
      <w:r w:rsidRPr="00476DD6">
        <w:rPr>
          <w:color w:val="000000"/>
          <w:sz w:val="28"/>
          <w:szCs w:val="28"/>
          <w:lang w:val="uk-UA"/>
        </w:rPr>
        <w:t>.</w:t>
      </w:r>
      <w:r w:rsidRPr="00476DD6">
        <w:rPr>
          <w:color w:val="000000"/>
          <w:sz w:val="28"/>
          <w:szCs w:val="28"/>
          <w:lang w:val="de-DE"/>
        </w:rPr>
        <w:t>html</w:t>
      </w:r>
      <w:r w:rsidRPr="00476DD6">
        <w:rPr>
          <w:color w:val="000000"/>
          <w:sz w:val="28"/>
          <w:szCs w:val="28"/>
        </w:rPr>
        <w:fldChar w:fldCharType="end"/>
      </w:r>
    </w:p>
    <w:p w:rsidR="00E1794C" w:rsidRPr="00724D98" w:rsidRDefault="00E1794C" w:rsidP="007E4CB8">
      <w:pPr>
        <w:numPr>
          <w:ilvl w:val="0"/>
          <w:numId w:val="57"/>
        </w:numPr>
        <w:tabs>
          <w:tab w:val="clear" w:pos="720"/>
          <w:tab w:val="num" w:pos="0"/>
        </w:tabs>
        <w:spacing w:line="360" w:lineRule="auto"/>
        <w:ind w:left="0" w:firstLine="0"/>
        <w:jc w:val="both"/>
        <w:rPr>
          <w:color w:val="000000"/>
          <w:sz w:val="28"/>
          <w:szCs w:val="28"/>
          <w:lang w:val="uk-UA"/>
        </w:rPr>
      </w:pPr>
      <w:r w:rsidRPr="00724D98">
        <w:rPr>
          <w:color w:val="000000"/>
          <w:sz w:val="28"/>
          <w:szCs w:val="28"/>
          <w:lang w:val="uk-UA"/>
        </w:rPr>
        <w:t xml:space="preserve"> </w:t>
      </w:r>
      <w:hyperlink r:id="rId45" w:history="1">
        <w:r w:rsidRPr="00724D98">
          <w:rPr>
            <w:rStyle w:val="af1"/>
            <w:color w:val="000000"/>
            <w:sz w:val="28"/>
            <w:szCs w:val="28"/>
            <w:lang w:val="de-DE"/>
          </w:rPr>
          <w:t>http</w:t>
        </w:r>
        <w:r w:rsidRPr="00724D98">
          <w:rPr>
            <w:rStyle w:val="af1"/>
            <w:color w:val="000000"/>
            <w:sz w:val="28"/>
            <w:szCs w:val="28"/>
            <w:lang w:val="uk-UA"/>
          </w:rPr>
          <w:t>://</w:t>
        </w:r>
        <w:r w:rsidRPr="00724D98">
          <w:rPr>
            <w:rStyle w:val="af1"/>
            <w:color w:val="000000"/>
            <w:sz w:val="28"/>
            <w:szCs w:val="28"/>
            <w:lang w:val="de-DE"/>
          </w:rPr>
          <w:t>www</w:t>
        </w:r>
        <w:r w:rsidRPr="00724D98">
          <w:rPr>
            <w:rStyle w:val="af1"/>
            <w:color w:val="000000"/>
            <w:sz w:val="28"/>
            <w:szCs w:val="28"/>
            <w:lang w:val="uk-UA"/>
          </w:rPr>
          <w:t>.</w:t>
        </w:r>
        <w:r w:rsidRPr="00724D98">
          <w:rPr>
            <w:rStyle w:val="af1"/>
            <w:color w:val="000000"/>
            <w:sz w:val="28"/>
            <w:szCs w:val="28"/>
            <w:lang w:val="de-DE"/>
          </w:rPr>
          <w:t>matt</w:t>
        </w:r>
        <w:r w:rsidRPr="00724D98">
          <w:rPr>
            <w:rStyle w:val="af1"/>
            <w:color w:val="000000"/>
            <w:sz w:val="28"/>
            <w:szCs w:val="28"/>
            <w:lang w:val="uk-UA"/>
          </w:rPr>
          <w:t>-</w:t>
        </w:r>
        <w:r w:rsidRPr="00724D98">
          <w:rPr>
            <w:rStyle w:val="af1"/>
            <w:color w:val="000000"/>
            <w:sz w:val="28"/>
            <w:szCs w:val="28"/>
            <w:lang w:val="de-DE"/>
          </w:rPr>
          <w:t>damon</w:t>
        </w:r>
        <w:r w:rsidRPr="00724D98">
          <w:rPr>
            <w:rStyle w:val="af1"/>
            <w:color w:val="000000"/>
            <w:sz w:val="28"/>
            <w:szCs w:val="28"/>
            <w:lang w:val="uk-UA"/>
          </w:rPr>
          <w:t>.</w:t>
        </w:r>
        <w:r w:rsidRPr="00724D98">
          <w:rPr>
            <w:rStyle w:val="af1"/>
            <w:color w:val="000000"/>
            <w:sz w:val="28"/>
            <w:szCs w:val="28"/>
            <w:lang w:val="de-DE"/>
          </w:rPr>
          <w:t>com</w:t>
        </w:r>
        <w:r w:rsidRPr="00724D98">
          <w:rPr>
            <w:rStyle w:val="af1"/>
            <w:color w:val="000000"/>
            <w:sz w:val="28"/>
            <w:szCs w:val="28"/>
            <w:lang w:val="uk-UA"/>
          </w:rPr>
          <w:t>/</w:t>
        </w:r>
        <w:r w:rsidRPr="00724D98">
          <w:rPr>
            <w:rStyle w:val="af1"/>
            <w:color w:val="000000"/>
            <w:sz w:val="28"/>
            <w:szCs w:val="28"/>
            <w:lang w:val="de-DE"/>
          </w:rPr>
          <w:t>pm</w:t>
        </w:r>
        <w:r w:rsidRPr="00724D98">
          <w:rPr>
            <w:rStyle w:val="af1"/>
            <w:color w:val="000000"/>
            <w:sz w:val="28"/>
            <w:szCs w:val="28"/>
            <w:lang w:val="uk-UA"/>
          </w:rPr>
          <w:t>/</w:t>
        </w:r>
        <w:r w:rsidRPr="00724D98">
          <w:rPr>
            <w:rStyle w:val="af1"/>
            <w:color w:val="000000"/>
            <w:sz w:val="28"/>
            <w:szCs w:val="28"/>
            <w:lang w:val="de-DE"/>
          </w:rPr>
          <w:t>news</w:t>
        </w:r>
        <w:r w:rsidRPr="00724D98">
          <w:rPr>
            <w:rStyle w:val="af1"/>
            <w:color w:val="000000"/>
            <w:sz w:val="28"/>
            <w:szCs w:val="28"/>
            <w:lang w:val="uk-UA"/>
          </w:rPr>
          <w:t>/</w:t>
        </w:r>
        <w:r w:rsidRPr="00724D98">
          <w:rPr>
            <w:rStyle w:val="af1"/>
            <w:color w:val="000000"/>
            <w:sz w:val="28"/>
            <w:szCs w:val="28"/>
            <w:lang w:val="de-DE"/>
          </w:rPr>
          <w:t>et</w:t>
        </w:r>
        <w:r w:rsidRPr="00724D98">
          <w:rPr>
            <w:rStyle w:val="af1"/>
            <w:color w:val="000000"/>
            <w:sz w:val="28"/>
            <w:szCs w:val="28"/>
            <w:lang w:val="uk-UA"/>
          </w:rPr>
          <w:t>-</w:t>
        </w:r>
        <w:r w:rsidRPr="00724D98">
          <w:rPr>
            <w:rStyle w:val="af1"/>
            <w:color w:val="000000"/>
            <w:sz w:val="28"/>
            <w:szCs w:val="28"/>
            <w:lang w:val="de-DE"/>
          </w:rPr>
          <w:t>spr</w:t>
        </w:r>
        <w:r w:rsidRPr="00724D98">
          <w:rPr>
            <w:rStyle w:val="af1"/>
            <w:color w:val="000000"/>
            <w:sz w:val="28"/>
            <w:szCs w:val="28"/>
            <w:lang w:val="uk-UA"/>
          </w:rPr>
          <w:t>.</w:t>
        </w:r>
        <w:r w:rsidRPr="00724D98">
          <w:rPr>
            <w:rStyle w:val="af1"/>
            <w:color w:val="000000"/>
            <w:sz w:val="28"/>
            <w:szCs w:val="28"/>
            <w:lang w:val="de-DE"/>
          </w:rPr>
          <w:t>html</w:t>
        </w:r>
      </w:hyperlink>
    </w:p>
    <w:p w:rsidR="00E1794C" w:rsidRPr="00724D98" w:rsidRDefault="00E1794C" w:rsidP="007E4CB8">
      <w:pPr>
        <w:numPr>
          <w:ilvl w:val="0"/>
          <w:numId w:val="57"/>
        </w:numPr>
        <w:tabs>
          <w:tab w:val="clear" w:pos="720"/>
          <w:tab w:val="num" w:pos="0"/>
        </w:tabs>
        <w:spacing w:line="360" w:lineRule="auto"/>
        <w:ind w:left="0" w:firstLine="0"/>
        <w:jc w:val="both"/>
        <w:rPr>
          <w:color w:val="000000"/>
          <w:sz w:val="28"/>
          <w:szCs w:val="28"/>
          <w:lang w:val="uk-UA"/>
        </w:rPr>
      </w:pPr>
      <w:r w:rsidRPr="00724D98">
        <w:rPr>
          <w:color w:val="000000"/>
          <w:sz w:val="28"/>
          <w:szCs w:val="28"/>
          <w:lang w:val="uk-UA"/>
        </w:rPr>
        <w:t xml:space="preserve"> </w:t>
      </w:r>
      <w:r w:rsidRPr="00724D98">
        <w:rPr>
          <w:color w:val="000000"/>
          <w:sz w:val="28"/>
          <w:szCs w:val="28"/>
          <w:lang w:val="de-DE"/>
        </w:rPr>
        <w:t>h</w:t>
      </w:r>
      <w:hyperlink r:id="rId46" w:history="1">
        <w:r w:rsidRPr="00724D98">
          <w:rPr>
            <w:rStyle w:val="af1"/>
            <w:color w:val="000000"/>
            <w:sz w:val="28"/>
            <w:szCs w:val="28"/>
            <w:lang w:val="de-DE"/>
          </w:rPr>
          <w:t>ttp</w:t>
        </w:r>
        <w:r w:rsidRPr="00724D98">
          <w:rPr>
            <w:rStyle w:val="af1"/>
            <w:color w:val="000000"/>
            <w:sz w:val="28"/>
            <w:szCs w:val="28"/>
            <w:lang w:val="uk-UA"/>
          </w:rPr>
          <w:t>://</w:t>
        </w:r>
        <w:r w:rsidRPr="00724D98">
          <w:rPr>
            <w:rStyle w:val="af1"/>
            <w:color w:val="000000"/>
            <w:sz w:val="28"/>
            <w:szCs w:val="28"/>
            <w:lang w:val="de-DE"/>
          </w:rPr>
          <w:t>www</w:t>
        </w:r>
        <w:r w:rsidRPr="00724D98">
          <w:rPr>
            <w:rStyle w:val="af1"/>
            <w:color w:val="000000"/>
            <w:sz w:val="28"/>
            <w:szCs w:val="28"/>
            <w:lang w:val="uk-UA"/>
          </w:rPr>
          <w:t>.</w:t>
        </w:r>
        <w:r w:rsidRPr="00724D98">
          <w:rPr>
            <w:rStyle w:val="af1"/>
            <w:color w:val="000000"/>
            <w:sz w:val="28"/>
            <w:szCs w:val="28"/>
            <w:lang w:val="de-DE"/>
          </w:rPr>
          <w:t>maximumcrowe</w:t>
        </w:r>
        <w:r w:rsidRPr="00724D98">
          <w:rPr>
            <w:rStyle w:val="af1"/>
            <w:color w:val="000000"/>
            <w:sz w:val="28"/>
            <w:szCs w:val="28"/>
            <w:lang w:val="uk-UA"/>
          </w:rPr>
          <w:t>.</w:t>
        </w:r>
        <w:r w:rsidRPr="00724D98">
          <w:rPr>
            <w:rStyle w:val="af1"/>
            <w:color w:val="000000"/>
            <w:sz w:val="28"/>
            <w:szCs w:val="28"/>
            <w:lang w:val="de-DE"/>
          </w:rPr>
          <w:t>net</w:t>
        </w:r>
        <w:r w:rsidRPr="00724D98">
          <w:rPr>
            <w:rStyle w:val="af1"/>
            <w:color w:val="000000"/>
            <w:sz w:val="28"/>
            <w:szCs w:val="28"/>
            <w:lang w:val="uk-UA"/>
          </w:rPr>
          <w:t>/</w:t>
        </w:r>
        <w:r w:rsidRPr="00724D98">
          <w:rPr>
            <w:rStyle w:val="af1"/>
            <w:color w:val="000000"/>
            <w:sz w:val="28"/>
            <w:szCs w:val="28"/>
            <w:lang w:val="de-DE"/>
          </w:rPr>
          <w:t>maximumcrowe</w:t>
        </w:r>
        <w:r w:rsidRPr="00724D98">
          <w:rPr>
            <w:rStyle w:val="af1"/>
            <w:color w:val="000000"/>
            <w:sz w:val="28"/>
            <w:szCs w:val="28"/>
            <w:lang w:val="uk-UA"/>
          </w:rPr>
          <w:t>/</w:t>
        </w:r>
        <w:r w:rsidRPr="00724D98">
          <w:rPr>
            <w:rStyle w:val="af1"/>
            <w:color w:val="000000"/>
            <w:sz w:val="28"/>
            <w:szCs w:val="28"/>
            <w:lang w:val="de-DE"/>
          </w:rPr>
          <w:t>interviews</w:t>
        </w:r>
        <w:r w:rsidRPr="00724D98">
          <w:rPr>
            <w:rStyle w:val="af1"/>
            <w:color w:val="000000"/>
            <w:sz w:val="28"/>
            <w:szCs w:val="28"/>
            <w:lang w:val="uk-UA"/>
          </w:rPr>
          <w:t>23.</w:t>
        </w:r>
        <w:r w:rsidRPr="00724D98">
          <w:rPr>
            <w:rStyle w:val="af1"/>
            <w:color w:val="000000"/>
            <w:sz w:val="28"/>
            <w:szCs w:val="28"/>
            <w:lang w:val="de-DE"/>
          </w:rPr>
          <w:t>html</w:t>
        </w:r>
      </w:hyperlink>
    </w:p>
    <w:p w:rsidR="00E1794C" w:rsidRPr="00724D98" w:rsidRDefault="00E1794C" w:rsidP="007E4CB8">
      <w:pPr>
        <w:numPr>
          <w:ilvl w:val="0"/>
          <w:numId w:val="57"/>
        </w:numPr>
        <w:tabs>
          <w:tab w:val="clear" w:pos="720"/>
          <w:tab w:val="num" w:pos="0"/>
        </w:tabs>
        <w:spacing w:line="360" w:lineRule="auto"/>
        <w:ind w:left="0" w:firstLine="0"/>
        <w:jc w:val="both"/>
        <w:rPr>
          <w:color w:val="000000"/>
          <w:sz w:val="28"/>
          <w:szCs w:val="28"/>
          <w:lang w:val="uk-UA"/>
        </w:rPr>
      </w:pPr>
      <w:r w:rsidRPr="00724D98">
        <w:rPr>
          <w:bCs/>
          <w:color w:val="000000"/>
          <w:sz w:val="28"/>
          <w:szCs w:val="28"/>
          <w:lang w:val="uk-UA"/>
        </w:rPr>
        <w:t xml:space="preserve"> </w:t>
      </w:r>
      <w:hyperlink r:id="rId47" w:history="1">
        <w:r w:rsidRPr="00724D98">
          <w:rPr>
            <w:rStyle w:val="af1"/>
            <w:bCs/>
            <w:color w:val="000000"/>
            <w:sz w:val="28"/>
            <w:szCs w:val="28"/>
            <w:lang w:val="de-DE"/>
          </w:rPr>
          <w:t>http</w:t>
        </w:r>
        <w:r w:rsidRPr="00724D98">
          <w:rPr>
            <w:rStyle w:val="af1"/>
            <w:bCs/>
            <w:color w:val="000000"/>
            <w:sz w:val="28"/>
            <w:szCs w:val="28"/>
            <w:lang w:val="uk-UA"/>
          </w:rPr>
          <w:t>://</w:t>
        </w:r>
        <w:r w:rsidRPr="00724D98">
          <w:rPr>
            <w:rStyle w:val="af1"/>
            <w:bCs/>
            <w:color w:val="000000"/>
            <w:sz w:val="28"/>
            <w:szCs w:val="28"/>
            <w:lang w:val="de-DE"/>
          </w:rPr>
          <w:t>www</w:t>
        </w:r>
        <w:r w:rsidRPr="00724D98">
          <w:rPr>
            <w:rStyle w:val="af1"/>
            <w:bCs/>
            <w:color w:val="000000"/>
            <w:sz w:val="28"/>
            <w:szCs w:val="28"/>
            <w:lang w:val="uk-UA"/>
          </w:rPr>
          <w:t>.</w:t>
        </w:r>
        <w:r w:rsidRPr="00724D98">
          <w:rPr>
            <w:rStyle w:val="af1"/>
            <w:bCs/>
            <w:color w:val="000000"/>
            <w:sz w:val="28"/>
            <w:szCs w:val="28"/>
            <w:lang w:val="de-DE"/>
          </w:rPr>
          <w:t>maximumcrowe</w:t>
        </w:r>
        <w:r w:rsidRPr="00724D98">
          <w:rPr>
            <w:rStyle w:val="af1"/>
            <w:bCs/>
            <w:color w:val="000000"/>
            <w:sz w:val="28"/>
            <w:szCs w:val="28"/>
            <w:lang w:val="uk-UA"/>
          </w:rPr>
          <w:t>.</w:t>
        </w:r>
        <w:r w:rsidRPr="00724D98">
          <w:rPr>
            <w:rStyle w:val="af1"/>
            <w:bCs/>
            <w:color w:val="000000"/>
            <w:sz w:val="28"/>
            <w:szCs w:val="28"/>
            <w:lang w:val="de-DE"/>
          </w:rPr>
          <w:t>net</w:t>
        </w:r>
        <w:r w:rsidRPr="00724D98">
          <w:rPr>
            <w:rStyle w:val="af1"/>
            <w:bCs/>
            <w:color w:val="000000"/>
            <w:sz w:val="28"/>
            <w:szCs w:val="28"/>
            <w:lang w:val="uk-UA"/>
          </w:rPr>
          <w:t>/</w:t>
        </w:r>
        <w:r w:rsidRPr="00724D98">
          <w:rPr>
            <w:rStyle w:val="af1"/>
            <w:bCs/>
            <w:color w:val="000000"/>
            <w:sz w:val="28"/>
            <w:szCs w:val="28"/>
            <w:lang w:val="de-DE"/>
          </w:rPr>
          <w:t>maxcrowe</w:t>
        </w:r>
        <w:r w:rsidRPr="00724D98">
          <w:rPr>
            <w:rStyle w:val="af1"/>
            <w:bCs/>
            <w:color w:val="000000"/>
            <w:sz w:val="28"/>
            <w:szCs w:val="28"/>
            <w:lang w:val="uk-UA"/>
          </w:rPr>
          <w:t>_</w:t>
        </w:r>
        <w:r w:rsidRPr="00724D98">
          <w:rPr>
            <w:rStyle w:val="af1"/>
            <w:bCs/>
            <w:color w:val="000000"/>
            <w:sz w:val="28"/>
            <w:szCs w:val="28"/>
            <w:lang w:val="de-DE"/>
          </w:rPr>
          <w:t>liveinterviews</w:t>
        </w:r>
        <w:r w:rsidRPr="00724D98">
          <w:rPr>
            <w:rStyle w:val="af1"/>
            <w:bCs/>
            <w:color w:val="000000"/>
            <w:sz w:val="28"/>
            <w:szCs w:val="28"/>
            <w:lang w:val="uk-UA"/>
          </w:rPr>
          <w:t>2.</w:t>
        </w:r>
        <w:r w:rsidRPr="00724D98">
          <w:rPr>
            <w:rStyle w:val="af1"/>
            <w:bCs/>
            <w:color w:val="000000"/>
            <w:sz w:val="28"/>
            <w:szCs w:val="28"/>
            <w:lang w:val="de-DE"/>
          </w:rPr>
          <w:t>html</w:t>
        </w:r>
      </w:hyperlink>
    </w:p>
    <w:p w:rsidR="00E1794C" w:rsidRPr="00724D98" w:rsidRDefault="00E1794C" w:rsidP="007E4CB8">
      <w:pPr>
        <w:numPr>
          <w:ilvl w:val="0"/>
          <w:numId w:val="57"/>
        </w:numPr>
        <w:tabs>
          <w:tab w:val="clear" w:pos="720"/>
          <w:tab w:val="num" w:pos="0"/>
        </w:tabs>
        <w:spacing w:line="360" w:lineRule="auto"/>
        <w:ind w:left="0" w:firstLine="0"/>
        <w:jc w:val="both"/>
        <w:rPr>
          <w:color w:val="000000"/>
          <w:sz w:val="28"/>
          <w:szCs w:val="28"/>
          <w:lang w:val="uk-UA"/>
        </w:rPr>
      </w:pPr>
      <w:r w:rsidRPr="00724D98">
        <w:rPr>
          <w:color w:val="000000"/>
          <w:sz w:val="28"/>
          <w:szCs w:val="28"/>
          <w:lang w:val="uk-UA"/>
        </w:rPr>
        <w:t xml:space="preserve"> </w:t>
      </w:r>
      <w:hyperlink r:id="rId48" w:history="1">
        <w:r w:rsidRPr="00724D98">
          <w:rPr>
            <w:rStyle w:val="af1"/>
            <w:color w:val="000000"/>
            <w:sz w:val="28"/>
            <w:szCs w:val="28"/>
            <w:lang w:val="de-DE"/>
          </w:rPr>
          <w:t>http</w:t>
        </w:r>
        <w:r w:rsidRPr="00724D98">
          <w:rPr>
            <w:rStyle w:val="af1"/>
            <w:color w:val="000000"/>
            <w:sz w:val="28"/>
            <w:szCs w:val="28"/>
            <w:lang w:val="uk-UA"/>
          </w:rPr>
          <w:t>://</w:t>
        </w:r>
        <w:r w:rsidRPr="00724D98">
          <w:rPr>
            <w:rStyle w:val="af1"/>
            <w:color w:val="000000"/>
            <w:sz w:val="28"/>
            <w:szCs w:val="28"/>
            <w:lang w:val="de-DE"/>
          </w:rPr>
          <w:t>movies</w:t>
        </w:r>
        <w:r w:rsidRPr="00724D98">
          <w:rPr>
            <w:rStyle w:val="af1"/>
            <w:color w:val="000000"/>
            <w:sz w:val="28"/>
            <w:szCs w:val="28"/>
            <w:lang w:val="uk-UA"/>
          </w:rPr>
          <w:t>.</w:t>
        </w:r>
        <w:r w:rsidRPr="00724D98">
          <w:rPr>
            <w:rStyle w:val="af1"/>
            <w:color w:val="000000"/>
            <w:sz w:val="28"/>
            <w:szCs w:val="28"/>
            <w:lang w:val="de-DE"/>
          </w:rPr>
          <w:t>go</w:t>
        </w:r>
        <w:r w:rsidRPr="00724D98">
          <w:rPr>
            <w:rStyle w:val="af1"/>
            <w:color w:val="000000"/>
            <w:sz w:val="28"/>
            <w:szCs w:val="28"/>
            <w:lang w:val="uk-UA"/>
          </w:rPr>
          <w:t>.</w:t>
        </w:r>
        <w:r w:rsidRPr="00724D98">
          <w:rPr>
            <w:rStyle w:val="af1"/>
            <w:color w:val="000000"/>
            <w:sz w:val="28"/>
            <w:szCs w:val="28"/>
            <w:lang w:val="de-DE"/>
          </w:rPr>
          <w:t>com</w:t>
        </w:r>
        <w:r w:rsidRPr="00724D98">
          <w:rPr>
            <w:rStyle w:val="af1"/>
            <w:color w:val="000000"/>
            <w:sz w:val="28"/>
            <w:szCs w:val="28"/>
            <w:lang w:val="uk-UA"/>
          </w:rPr>
          <w:t>/</w:t>
        </w:r>
        <w:r w:rsidRPr="00724D98">
          <w:rPr>
            <w:rStyle w:val="af1"/>
            <w:color w:val="000000"/>
            <w:sz w:val="28"/>
            <w:szCs w:val="28"/>
            <w:lang w:val="de-DE"/>
          </w:rPr>
          <w:t>boxoffice</w:t>
        </w:r>
        <w:r w:rsidRPr="00724D98">
          <w:rPr>
            <w:rStyle w:val="af1"/>
            <w:color w:val="000000"/>
            <w:sz w:val="28"/>
            <w:szCs w:val="28"/>
            <w:lang w:val="uk-UA"/>
          </w:rPr>
          <w:t>/</w:t>
        </w:r>
        <w:r w:rsidRPr="00724D98">
          <w:rPr>
            <w:rStyle w:val="af1"/>
            <w:color w:val="000000"/>
            <w:sz w:val="28"/>
            <w:szCs w:val="28"/>
            <w:lang w:val="de-DE"/>
          </w:rPr>
          <w:t>alltime</w:t>
        </w:r>
        <w:r w:rsidRPr="00724D98">
          <w:rPr>
            <w:rStyle w:val="af1"/>
            <w:color w:val="000000"/>
            <w:sz w:val="28"/>
            <w:szCs w:val="28"/>
            <w:lang w:val="uk-UA"/>
          </w:rPr>
          <w:t>.</w:t>
        </w:r>
        <w:r w:rsidRPr="00724D98">
          <w:rPr>
            <w:rStyle w:val="af1"/>
            <w:color w:val="000000"/>
            <w:sz w:val="28"/>
            <w:szCs w:val="28"/>
            <w:lang w:val="de-DE"/>
          </w:rPr>
          <w:t>html</w:t>
        </w:r>
      </w:hyperlink>
    </w:p>
    <w:p w:rsidR="00E1794C" w:rsidRPr="00724D98" w:rsidRDefault="00E1794C" w:rsidP="007E4CB8">
      <w:pPr>
        <w:numPr>
          <w:ilvl w:val="0"/>
          <w:numId w:val="57"/>
        </w:numPr>
        <w:tabs>
          <w:tab w:val="clear" w:pos="720"/>
          <w:tab w:val="num" w:pos="0"/>
        </w:tabs>
        <w:spacing w:line="360" w:lineRule="auto"/>
        <w:ind w:left="0" w:firstLine="0"/>
        <w:jc w:val="both"/>
        <w:rPr>
          <w:color w:val="000000"/>
          <w:sz w:val="28"/>
          <w:szCs w:val="28"/>
          <w:lang w:val="uk-UA"/>
        </w:rPr>
      </w:pPr>
      <w:r w:rsidRPr="00724D98">
        <w:rPr>
          <w:color w:val="000000"/>
          <w:sz w:val="28"/>
          <w:szCs w:val="28"/>
          <w:lang w:val="uk-UA"/>
        </w:rPr>
        <w:t xml:space="preserve"> </w:t>
      </w:r>
      <w:hyperlink r:id="rId49" w:history="1">
        <w:r w:rsidRPr="00724D98">
          <w:rPr>
            <w:rStyle w:val="af1"/>
            <w:color w:val="000000"/>
            <w:sz w:val="28"/>
            <w:szCs w:val="28"/>
            <w:lang w:val="de-DE"/>
          </w:rPr>
          <w:t>http</w:t>
        </w:r>
        <w:r w:rsidRPr="00724D98">
          <w:rPr>
            <w:rStyle w:val="af1"/>
            <w:color w:val="000000"/>
            <w:sz w:val="28"/>
            <w:szCs w:val="28"/>
            <w:lang w:val="uk-UA"/>
          </w:rPr>
          <w:t>://</w:t>
        </w:r>
        <w:r w:rsidRPr="00724D98">
          <w:rPr>
            <w:rStyle w:val="af1"/>
            <w:color w:val="000000"/>
            <w:sz w:val="28"/>
            <w:szCs w:val="28"/>
            <w:lang w:val="de-DE"/>
          </w:rPr>
          <w:t>members</w:t>
        </w:r>
        <w:r w:rsidRPr="00724D98">
          <w:rPr>
            <w:rStyle w:val="af1"/>
            <w:color w:val="000000"/>
            <w:sz w:val="28"/>
            <w:szCs w:val="28"/>
            <w:lang w:val="uk-UA"/>
          </w:rPr>
          <w:t>.</w:t>
        </w:r>
        <w:r w:rsidRPr="00724D98">
          <w:rPr>
            <w:rStyle w:val="af1"/>
            <w:color w:val="000000"/>
            <w:sz w:val="28"/>
            <w:szCs w:val="28"/>
            <w:lang w:val="de-DE"/>
          </w:rPr>
          <w:t>tripod</w:t>
        </w:r>
        <w:r w:rsidRPr="00724D98">
          <w:rPr>
            <w:rStyle w:val="af1"/>
            <w:color w:val="000000"/>
            <w:sz w:val="28"/>
            <w:szCs w:val="28"/>
            <w:lang w:val="uk-UA"/>
          </w:rPr>
          <w:t>.</w:t>
        </w:r>
        <w:r w:rsidRPr="00724D98">
          <w:rPr>
            <w:rStyle w:val="af1"/>
            <w:color w:val="000000"/>
            <w:sz w:val="28"/>
            <w:szCs w:val="28"/>
            <w:lang w:val="de-DE"/>
          </w:rPr>
          <w:t>com</w:t>
        </w:r>
        <w:r w:rsidRPr="00724D98">
          <w:rPr>
            <w:rStyle w:val="af1"/>
            <w:color w:val="000000"/>
            <w:sz w:val="28"/>
            <w:szCs w:val="28"/>
            <w:lang w:val="uk-UA"/>
          </w:rPr>
          <w:t>/~</w:t>
        </w:r>
        <w:r w:rsidRPr="00724D98">
          <w:rPr>
            <w:rStyle w:val="af1"/>
            <w:color w:val="000000"/>
            <w:sz w:val="28"/>
            <w:szCs w:val="28"/>
            <w:lang w:val="de-DE"/>
          </w:rPr>
          <w:t>BUTTERFLYFUN</w:t>
        </w:r>
        <w:r w:rsidRPr="00724D98">
          <w:rPr>
            <w:rStyle w:val="af1"/>
            <w:color w:val="000000"/>
            <w:sz w:val="28"/>
            <w:szCs w:val="28"/>
            <w:lang w:val="uk-UA"/>
          </w:rPr>
          <w:t>/</w:t>
        </w:r>
        <w:r w:rsidRPr="00724D98">
          <w:rPr>
            <w:rStyle w:val="af1"/>
            <w:color w:val="000000"/>
            <w:sz w:val="28"/>
            <w:szCs w:val="28"/>
            <w:lang w:val="de-DE"/>
          </w:rPr>
          <w:t>james</w:t>
        </w:r>
      </w:hyperlink>
    </w:p>
    <w:p w:rsidR="00E1794C" w:rsidRPr="00724D98" w:rsidRDefault="00E1794C" w:rsidP="007E4CB8">
      <w:pPr>
        <w:numPr>
          <w:ilvl w:val="0"/>
          <w:numId w:val="57"/>
        </w:numPr>
        <w:tabs>
          <w:tab w:val="clear" w:pos="720"/>
          <w:tab w:val="num" w:pos="0"/>
        </w:tabs>
        <w:spacing w:line="360" w:lineRule="auto"/>
        <w:ind w:left="0" w:firstLine="0"/>
        <w:jc w:val="both"/>
        <w:rPr>
          <w:color w:val="000000"/>
          <w:sz w:val="28"/>
          <w:szCs w:val="28"/>
          <w:lang w:val="uk-UA"/>
        </w:rPr>
      </w:pPr>
      <w:r w:rsidRPr="00724D98">
        <w:rPr>
          <w:color w:val="000000"/>
          <w:sz w:val="28"/>
          <w:szCs w:val="28"/>
          <w:lang w:val="uk-UA"/>
        </w:rPr>
        <w:t xml:space="preserve"> </w:t>
      </w:r>
      <w:hyperlink r:id="rId50" w:history="1">
        <w:r w:rsidRPr="00724D98">
          <w:rPr>
            <w:rStyle w:val="af1"/>
            <w:color w:val="000000"/>
            <w:sz w:val="28"/>
            <w:szCs w:val="28"/>
            <w:lang w:val="de-DE"/>
          </w:rPr>
          <w:t>http</w:t>
        </w:r>
        <w:r w:rsidRPr="00724D98">
          <w:rPr>
            <w:rStyle w:val="af1"/>
            <w:color w:val="000000"/>
            <w:sz w:val="28"/>
            <w:szCs w:val="28"/>
            <w:lang w:val="uk-UA"/>
          </w:rPr>
          <w:t>://</w:t>
        </w:r>
        <w:r w:rsidRPr="00724D98">
          <w:rPr>
            <w:rStyle w:val="af1"/>
            <w:color w:val="000000"/>
            <w:sz w:val="28"/>
            <w:szCs w:val="28"/>
            <w:lang w:val="de-DE"/>
          </w:rPr>
          <w:t>members</w:t>
        </w:r>
        <w:r w:rsidRPr="00724D98">
          <w:rPr>
            <w:rStyle w:val="af1"/>
            <w:color w:val="000000"/>
            <w:sz w:val="28"/>
            <w:szCs w:val="28"/>
            <w:lang w:val="uk-UA"/>
          </w:rPr>
          <w:t>.</w:t>
        </w:r>
        <w:r w:rsidRPr="00724D98">
          <w:rPr>
            <w:rStyle w:val="af1"/>
            <w:color w:val="000000"/>
            <w:sz w:val="28"/>
            <w:szCs w:val="28"/>
            <w:lang w:val="de-DE"/>
          </w:rPr>
          <w:t>tripod</w:t>
        </w:r>
        <w:r w:rsidRPr="00724D98">
          <w:rPr>
            <w:rStyle w:val="af1"/>
            <w:color w:val="000000"/>
            <w:sz w:val="28"/>
            <w:szCs w:val="28"/>
            <w:lang w:val="uk-UA"/>
          </w:rPr>
          <w:t>.</w:t>
        </w:r>
        <w:r w:rsidRPr="00724D98">
          <w:rPr>
            <w:rStyle w:val="af1"/>
            <w:color w:val="000000"/>
            <w:sz w:val="28"/>
            <w:szCs w:val="28"/>
            <w:lang w:val="de-DE"/>
          </w:rPr>
          <w:t>com</w:t>
        </w:r>
        <w:r w:rsidRPr="00724D98">
          <w:rPr>
            <w:rStyle w:val="af1"/>
            <w:color w:val="000000"/>
            <w:sz w:val="28"/>
            <w:szCs w:val="28"/>
            <w:lang w:val="uk-UA"/>
          </w:rPr>
          <w:t>/~</w:t>
        </w:r>
        <w:r w:rsidRPr="00724D98">
          <w:rPr>
            <w:rStyle w:val="af1"/>
            <w:color w:val="000000"/>
            <w:sz w:val="28"/>
            <w:szCs w:val="28"/>
            <w:lang w:val="de-DE"/>
          </w:rPr>
          <w:t>BUTTERFLYFUN</w:t>
        </w:r>
        <w:r w:rsidRPr="00724D98">
          <w:rPr>
            <w:rStyle w:val="af1"/>
            <w:color w:val="000000"/>
            <w:sz w:val="28"/>
            <w:szCs w:val="28"/>
            <w:lang w:val="uk-UA"/>
          </w:rPr>
          <w:t>/</w:t>
        </w:r>
        <w:r w:rsidRPr="00724D98">
          <w:rPr>
            <w:rStyle w:val="af1"/>
            <w:color w:val="000000"/>
            <w:sz w:val="28"/>
            <w:szCs w:val="28"/>
            <w:lang w:val="de-DE"/>
          </w:rPr>
          <w:t>gloria</w:t>
        </w:r>
      </w:hyperlink>
    </w:p>
    <w:p w:rsidR="00E1794C" w:rsidRPr="00724D98" w:rsidRDefault="00E1794C" w:rsidP="007E4CB8">
      <w:pPr>
        <w:numPr>
          <w:ilvl w:val="0"/>
          <w:numId w:val="57"/>
        </w:numPr>
        <w:tabs>
          <w:tab w:val="clear" w:pos="720"/>
          <w:tab w:val="num" w:pos="0"/>
        </w:tabs>
        <w:spacing w:line="360" w:lineRule="auto"/>
        <w:ind w:left="0" w:firstLine="0"/>
        <w:jc w:val="both"/>
        <w:rPr>
          <w:color w:val="000000"/>
          <w:sz w:val="28"/>
          <w:szCs w:val="28"/>
          <w:lang w:val="uk-UA"/>
        </w:rPr>
      </w:pPr>
      <w:r w:rsidRPr="00724D98">
        <w:rPr>
          <w:color w:val="000000"/>
          <w:sz w:val="28"/>
          <w:szCs w:val="28"/>
          <w:lang w:val="uk-UA"/>
        </w:rPr>
        <w:t xml:space="preserve"> </w:t>
      </w:r>
      <w:hyperlink r:id="rId51" w:history="1">
        <w:r w:rsidRPr="00724D98">
          <w:rPr>
            <w:rStyle w:val="af1"/>
            <w:color w:val="000000"/>
            <w:sz w:val="28"/>
            <w:szCs w:val="28"/>
            <w:lang w:val="en-US"/>
          </w:rPr>
          <w:t>http</w:t>
        </w:r>
        <w:r w:rsidRPr="00724D98">
          <w:rPr>
            <w:rStyle w:val="af1"/>
            <w:color w:val="000000"/>
            <w:sz w:val="28"/>
            <w:szCs w:val="28"/>
            <w:lang w:val="uk-UA"/>
          </w:rPr>
          <w:t>://</w:t>
        </w:r>
        <w:r w:rsidRPr="00724D98">
          <w:rPr>
            <w:rStyle w:val="af1"/>
            <w:color w:val="000000"/>
            <w:sz w:val="28"/>
            <w:szCs w:val="28"/>
            <w:lang w:val="en-US"/>
          </w:rPr>
          <w:t>www</w:t>
        </w:r>
        <w:r w:rsidRPr="00724D98">
          <w:rPr>
            <w:rStyle w:val="af1"/>
            <w:color w:val="000000"/>
            <w:sz w:val="28"/>
            <w:szCs w:val="28"/>
            <w:lang w:val="uk-UA"/>
          </w:rPr>
          <w:t>.</w:t>
        </w:r>
        <w:r w:rsidRPr="00724D98">
          <w:rPr>
            <w:rStyle w:val="af1"/>
            <w:color w:val="000000"/>
            <w:sz w:val="28"/>
            <w:szCs w:val="28"/>
            <w:lang w:val="en-US"/>
          </w:rPr>
          <w:t>movie</w:t>
        </w:r>
        <w:r w:rsidRPr="00724D98">
          <w:rPr>
            <w:rStyle w:val="af1"/>
            <w:color w:val="000000"/>
            <w:sz w:val="28"/>
            <w:szCs w:val="28"/>
            <w:lang w:val="uk-UA"/>
          </w:rPr>
          <w:t>-</w:t>
        </w:r>
        <w:r w:rsidRPr="00724D98">
          <w:rPr>
            <w:rStyle w:val="af1"/>
            <w:color w:val="000000"/>
            <w:sz w:val="28"/>
            <w:szCs w:val="28"/>
            <w:lang w:val="en-US"/>
          </w:rPr>
          <w:t>page</w:t>
        </w:r>
        <w:r w:rsidRPr="00724D98">
          <w:rPr>
            <w:rStyle w:val="af1"/>
            <w:color w:val="000000"/>
            <w:sz w:val="28"/>
            <w:szCs w:val="28"/>
            <w:lang w:val="uk-UA"/>
          </w:rPr>
          <w:t>.</w:t>
        </w:r>
        <w:r w:rsidRPr="00724D98">
          <w:rPr>
            <w:rStyle w:val="af1"/>
            <w:color w:val="000000"/>
            <w:sz w:val="28"/>
            <w:szCs w:val="28"/>
            <w:lang w:val="en-US"/>
          </w:rPr>
          <w:t>com</w:t>
        </w:r>
        <w:r w:rsidRPr="00724D98">
          <w:rPr>
            <w:rStyle w:val="af1"/>
            <w:color w:val="000000"/>
            <w:sz w:val="28"/>
            <w:szCs w:val="28"/>
            <w:lang w:val="uk-UA"/>
          </w:rPr>
          <w:t>/</w:t>
        </w:r>
        <w:r w:rsidRPr="00724D98">
          <w:rPr>
            <w:rStyle w:val="af1"/>
            <w:color w:val="000000"/>
            <w:sz w:val="28"/>
            <w:szCs w:val="28"/>
            <w:lang w:val="en-US"/>
          </w:rPr>
          <w:t>reviews</w:t>
        </w:r>
        <w:r w:rsidRPr="00724D98">
          <w:rPr>
            <w:rStyle w:val="af1"/>
            <w:color w:val="000000"/>
            <w:sz w:val="28"/>
            <w:szCs w:val="28"/>
            <w:lang w:val="uk-UA"/>
          </w:rPr>
          <w:t>/</w:t>
        </w:r>
        <w:r w:rsidRPr="00724D98">
          <w:rPr>
            <w:rStyle w:val="af1"/>
            <w:color w:val="000000"/>
            <w:sz w:val="28"/>
            <w:szCs w:val="28"/>
            <w:lang w:val="en-US"/>
          </w:rPr>
          <w:t>e</w:t>
        </w:r>
        <w:r w:rsidRPr="00724D98">
          <w:rPr>
            <w:rStyle w:val="af1"/>
            <w:color w:val="000000"/>
            <w:sz w:val="28"/>
            <w:szCs w:val="28"/>
            <w:lang w:val="uk-UA"/>
          </w:rPr>
          <w:t>/</w:t>
        </w:r>
        <w:r w:rsidRPr="00724D98">
          <w:rPr>
            <w:rStyle w:val="af1"/>
            <w:color w:val="000000"/>
            <w:sz w:val="28"/>
            <w:szCs w:val="28"/>
            <w:lang w:val="en-US"/>
          </w:rPr>
          <w:t>erin</w:t>
        </w:r>
        <w:r w:rsidRPr="00724D98">
          <w:rPr>
            <w:rStyle w:val="af1"/>
            <w:color w:val="000000"/>
            <w:sz w:val="28"/>
            <w:szCs w:val="28"/>
            <w:lang w:val="uk-UA"/>
          </w:rPr>
          <w:t>_</w:t>
        </w:r>
        <w:r w:rsidRPr="00724D98">
          <w:rPr>
            <w:rStyle w:val="af1"/>
            <w:color w:val="000000"/>
            <w:sz w:val="28"/>
            <w:szCs w:val="28"/>
            <w:lang w:val="en-US"/>
          </w:rPr>
          <w:t>brockovich</w:t>
        </w:r>
        <w:r w:rsidRPr="00724D98">
          <w:rPr>
            <w:rStyle w:val="af1"/>
            <w:color w:val="000000"/>
            <w:sz w:val="28"/>
            <w:szCs w:val="28"/>
            <w:lang w:val="uk-UA"/>
          </w:rPr>
          <w:t>.</w:t>
        </w:r>
        <w:r w:rsidRPr="00724D98">
          <w:rPr>
            <w:rStyle w:val="af1"/>
            <w:color w:val="000000"/>
            <w:sz w:val="28"/>
            <w:szCs w:val="28"/>
            <w:lang w:val="en-US"/>
          </w:rPr>
          <w:t>htm</w:t>
        </w:r>
      </w:hyperlink>
    </w:p>
    <w:p w:rsidR="00E1794C" w:rsidRPr="00724D98" w:rsidRDefault="00E1794C" w:rsidP="007E4CB8">
      <w:pPr>
        <w:numPr>
          <w:ilvl w:val="0"/>
          <w:numId w:val="57"/>
        </w:numPr>
        <w:tabs>
          <w:tab w:val="clear" w:pos="720"/>
          <w:tab w:val="num" w:pos="0"/>
        </w:tabs>
        <w:spacing w:line="360" w:lineRule="auto"/>
        <w:ind w:left="0" w:firstLine="0"/>
        <w:jc w:val="both"/>
        <w:rPr>
          <w:color w:val="000000"/>
          <w:sz w:val="28"/>
          <w:szCs w:val="28"/>
          <w:lang w:val="uk-UA"/>
        </w:rPr>
      </w:pPr>
      <w:r w:rsidRPr="00724D98">
        <w:rPr>
          <w:sz w:val="28"/>
          <w:szCs w:val="28"/>
          <w:lang w:val="uk-UA"/>
        </w:rPr>
        <w:t xml:space="preserve"> </w:t>
      </w:r>
      <w:hyperlink r:id="rId52" w:history="1">
        <w:r w:rsidRPr="00724D98">
          <w:rPr>
            <w:rStyle w:val="af1"/>
            <w:color w:val="000000"/>
            <w:sz w:val="28"/>
            <w:szCs w:val="28"/>
            <w:lang w:val="en-US"/>
          </w:rPr>
          <w:t>http</w:t>
        </w:r>
        <w:r w:rsidRPr="00E069CE">
          <w:rPr>
            <w:rStyle w:val="af1"/>
            <w:color w:val="000000"/>
            <w:sz w:val="28"/>
            <w:szCs w:val="28"/>
            <w:lang w:val="uk-UA"/>
          </w:rPr>
          <w:t>://</w:t>
        </w:r>
        <w:r w:rsidRPr="00724D98">
          <w:rPr>
            <w:rStyle w:val="af1"/>
            <w:color w:val="000000"/>
            <w:sz w:val="28"/>
            <w:szCs w:val="28"/>
            <w:lang w:val="en-US"/>
          </w:rPr>
          <w:t>www</w:t>
        </w:r>
        <w:r w:rsidRPr="00E069CE">
          <w:rPr>
            <w:rStyle w:val="af1"/>
            <w:color w:val="000000"/>
            <w:sz w:val="28"/>
            <w:szCs w:val="28"/>
            <w:lang w:val="uk-UA"/>
          </w:rPr>
          <w:t>.</w:t>
        </w:r>
        <w:r w:rsidRPr="00724D98">
          <w:rPr>
            <w:rStyle w:val="af1"/>
            <w:color w:val="000000"/>
            <w:sz w:val="28"/>
            <w:szCs w:val="28"/>
            <w:lang w:val="en-US"/>
          </w:rPr>
          <w:t>rottentomatoes</w:t>
        </w:r>
        <w:r w:rsidRPr="00E069CE">
          <w:rPr>
            <w:rStyle w:val="af1"/>
            <w:color w:val="000000"/>
            <w:sz w:val="28"/>
            <w:szCs w:val="28"/>
            <w:lang w:val="uk-UA"/>
          </w:rPr>
          <w:t>.</w:t>
        </w:r>
        <w:r w:rsidRPr="00724D98">
          <w:rPr>
            <w:rStyle w:val="af1"/>
            <w:color w:val="000000"/>
            <w:sz w:val="28"/>
            <w:szCs w:val="28"/>
            <w:lang w:val="en-US"/>
          </w:rPr>
          <w:t>com</w:t>
        </w:r>
        <w:r w:rsidRPr="00E069CE">
          <w:rPr>
            <w:rStyle w:val="af1"/>
            <w:color w:val="000000"/>
            <w:sz w:val="28"/>
            <w:szCs w:val="28"/>
            <w:lang w:val="uk-UA"/>
          </w:rPr>
          <w:t>/</w:t>
        </w:r>
        <w:r w:rsidRPr="00724D98">
          <w:rPr>
            <w:rStyle w:val="af1"/>
            <w:color w:val="000000"/>
            <w:sz w:val="28"/>
            <w:szCs w:val="28"/>
            <w:lang w:val="en-US"/>
          </w:rPr>
          <w:t>click</w:t>
        </w:r>
        <w:r w:rsidRPr="00E069CE">
          <w:rPr>
            <w:rStyle w:val="af1"/>
            <w:color w:val="000000"/>
            <w:sz w:val="28"/>
            <w:szCs w:val="28"/>
            <w:lang w:val="uk-UA"/>
          </w:rPr>
          <w:t>/</w:t>
        </w:r>
        <w:r w:rsidRPr="00724D98">
          <w:rPr>
            <w:rStyle w:val="af1"/>
            <w:color w:val="000000"/>
            <w:sz w:val="28"/>
            <w:szCs w:val="28"/>
            <w:lang w:val="en-US"/>
          </w:rPr>
          <w:t>movie</w:t>
        </w:r>
      </w:hyperlink>
    </w:p>
    <w:p w:rsidR="00E1794C" w:rsidRPr="00724D98" w:rsidRDefault="00E1794C" w:rsidP="007E4CB8">
      <w:pPr>
        <w:numPr>
          <w:ilvl w:val="0"/>
          <w:numId w:val="57"/>
        </w:numPr>
        <w:tabs>
          <w:tab w:val="clear" w:pos="720"/>
          <w:tab w:val="num" w:pos="0"/>
        </w:tabs>
        <w:spacing w:line="360" w:lineRule="auto"/>
        <w:ind w:left="0" w:firstLine="0"/>
        <w:jc w:val="both"/>
        <w:rPr>
          <w:color w:val="000000"/>
          <w:sz w:val="28"/>
          <w:szCs w:val="28"/>
          <w:lang w:val="en-US"/>
        </w:rPr>
      </w:pPr>
      <w:r w:rsidRPr="00E069CE">
        <w:rPr>
          <w:lang w:val="uk-UA"/>
        </w:rPr>
        <w:t xml:space="preserve"> </w:t>
      </w:r>
      <w:r w:rsidRPr="00724D98">
        <w:rPr>
          <w:color w:val="000000"/>
          <w:sz w:val="28"/>
          <w:szCs w:val="28"/>
          <w:lang w:val="uk-UA"/>
        </w:rPr>
        <w:t xml:space="preserve">http:// </w:t>
      </w:r>
      <w:r w:rsidRPr="00724D98">
        <w:rPr>
          <w:sz w:val="28"/>
          <w:szCs w:val="28"/>
          <w:lang w:val="en-US"/>
        </w:rPr>
        <w:t>mrshowbiz.go.com/interviews/389_1.html.</w:t>
      </w:r>
    </w:p>
    <w:p w:rsidR="00E1794C" w:rsidRPr="00724D98" w:rsidRDefault="00E1794C" w:rsidP="007E4CB8">
      <w:pPr>
        <w:numPr>
          <w:ilvl w:val="0"/>
          <w:numId w:val="57"/>
        </w:numPr>
        <w:tabs>
          <w:tab w:val="clear" w:pos="720"/>
          <w:tab w:val="num" w:pos="0"/>
        </w:tabs>
        <w:spacing w:line="360" w:lineRule="auto"/>
        <w:ind w:left="0" w:firstLine="0"/>
        <w:jc w:val="both"/>
        <w:rPr>
          <w:color w:val="000000"/>
          <w:sz w:val="28"/>
          <w:szCs w:val="28"/>
          <w:lang w:val="en-US"/>
        </w:rPr>
      </w:pPr>
      <w:r w:rsidRPr="00724D98">
        <w:rPr>
          <w:color w:val="000000"/>
          <w:sz w:val="28"/>
          <w:szCs w:val="28"/>
          <w:lang w:val="en-US"/>
        </w:rPr>
        <w:lastRenderedPageBreak/>
        <w:t xml:space="preserve"> </w:t>
      </w:r>
      <w:hyperlink r:id="rId53" w:history="1">
        <w:r w:rsidRPr="00724D98">
          <w:rPr>
            <w:rStyle w:val="af1"/>
            <w:color w:val="000000"/>
            <w:sz w:val="28"/>
            <w:szCs w:val="28"/>
            <w:lang w:val="en-US"/>
          </w:rPr>
          <w:t>http://movieweb.com/movie/erinbrockovich/erinbroc.htm</w:t>
        </w:r>
      </w:hyperlink>
    </w:p>
    <w:p w:rsidR="00E1794C" w:rsidRPr="00724D98" w:rsidRDefault="00E1794C" w:rsidP="007E4CB8">
      <w:pPr>
        <w:numPr>
          <w:ilvl w:val="0"/>
          <w:numId w:val="57"/>
        </w:numPr>
        <w:tabs>
          <w:tab w:val="clear" w:pos="720"/>
          <w:tab w:val="num" w:pos="0"/>
        </w:tabs>
        <w:spacing w:line="360" w:lineRule="auto"/>
        <w:ind w:left="0" w:firstLine="0"/>
        <w:jc w:val="both"/>
        <w:rPr>
          <w:color w:val="000000"/>
          <w:sz w:val="28"/>
          <w:szCs w:val="28"/>
          <w:lang w:val="en-US"/>
        </w:rPr>
      </w:pPr>
      <w:r w:rsidRPr="00724D98">
        <w:rPr>
          <w:color w:val="000000"/>
          <w:sz w:val="28"/>
          <w:szCs w:val="28"/>
          <w:lang w:val="en-US"/>
        </w:rPr>
        <w:t xml:space="preserve"> </w:t>
      </w:r>
      <w:hyperlink r:id="rId54" w:history="1">
        <w:r w:rsidRPr="00724D98">
          <w:rPr>
            <w:rStyle w:val="af1"/>
            <w:color w:val="000000"/>
            <w:sz w:val="28"/>
            <w:szCs w:val="28"/>
            <w:lang w:val="en-US"/>
          </w:rPr>
          <w:t>http://www.msnbc.com/m/nw/a/m/mv_a.asp#American</w:t>
        </w:r>
      </w:hyperlink>
      <w:r w:rsidRPr="00724D98">
        <w:rPr>
          <w:color w:val="000000"/>
          <w:sz w:val="28"/>
          <w:szCs w:val="28"/>
          <w:lang w:val="en-US"/>
        </w:rPr>
        <w:t xml:space="preserve"> Beauty</w:t>
      </w:r>
    </w:p>
    <w:p w:rsidR="00E1794C" w:rsidRPr="00724D98" w:rsidRDefault="00E1794C" w:rsidP="007E4CB8">
      <w:pPr>
        <w:numPr>
          <w:ilvl w:val="0"/>
          <w:numId w:val="57"/>
        </w:numPr>
        <w:tabs>
          <w:tab w:val="clear" w:pos="720"/>
          <w:tab w:val="num" w:pos="0"/>
        </w:tabs>
        <w:spacing w:line="360" w:lineRule="auto"/>
        <w:ind w:left="0" w:firstLine="0"/>
        <w:jc w:val="both"/>
        <w:rPr>
          <w:color w:val="000000"/>
          <w:sz w:val="28"/>
          <w:szCs w:val="28"/>
          <w:lang w:val="en-US"/>
        </w:rPr>
      </w:pPr>
      <w:r w:rsidRPr="00724D98">
        <w:rPr>
          <w:sz w:val="28"/>
          <w:szCs w:val="28"/>
          <w:lang w:val="en-US"/>
        </w:rPr>
        <w:t xml:space="preserve"> http://www.msnbc.com/m/nw/a/m/mv_s.asp#Shakespeare in Love</w:t>
      </w:r>
    </w:p>
    <w:p w:rsidR="00E1794C" w:rsidRPr="00724D98" w:rsidRDefault="00E1794C" w:rsidP="007E4CB8">
      <w:pPr>
        <w:numPr>
          <w:ilvl w:val="0"/>
          <w:numId w:val="57"/>
        </w:numPr>
        <w:tabs>
          <w:tab w:val="clear" w:pos="720"/>
          <w:tab w:val="num" w:pos="0"/>
        </w:tabs>
        <w:spacing w:line="360" w:lineRule="auto"/>
        <w:ind w:left="0" w:firstLine="0"/>
        <w:jc w:val="both"/>
        <w:rPr>
          <w:color w:val="000000"/>
          <w:sz w:val="28"/>
          <w:szCs w:val="28"/>
          <w:lang w:val="en-US"/>
        </w:rPr>
      </w:pPr>
      <w:r w:rsidRPr="00724D98">
        <w:rPr>
          <w:color w:val="000000"/>
          <w:sz w:val="28"/>
          <w:szCs w:val="28"/>
          <w:lang w:val="en-US"/>
        </w:rPr>
        <w:t xml:space="preserve"> </w:t>
      </w:r>
      <w:hyperlink r:id="rId55" w:history="1">
        <w:r w:rsidRPr="00724D98">
          <w:rPr>
            <w:rStyle w:val="af1"/>
            <w:color w:val="000000"/>
            <w:sz w:val="28"/>
            <w:szCs w:val="28"/>
            <w:lang w:val="en-US"/>
          </w:rPr>
          <w:t>http://movies.yahoo.com/boxoffice-alltime/rank.html</w:t>
        </w:r>
      </w:hyperlink>
      <w:r w:rsidRPr="00724D98">
        <w:rPr>
          <w:color w:val="000000"/>
          <w:sz w:val="28"/>
          <w:szCs w:val="28"/>
          <w:lang w:val="en-US"/>
        </w:rPr>
        <w:t>,</w:t>
      </w:r>
    </w:p>
    <w:p w:rsidR="00E1794C" w:rsidRPr="00724D98" w:rsidRDefault="00E1794C" w:rsidP="007E4CB8">
      <w:pPr>
        <w:numPr>
          <w:ilvl w:val="0"/>
          <w:numId w:val="57"/>
        </w:numPr>
        <w:tabs>
          <w:tab w:val="clear" w:pos="720"/>
          <w:tab w:val="num" w:pos="0"/>
        </w:tabs>
        <w:spacing w:line="360" w:lineRule="auto"/>
        <w:ind w:left="0" w:firstLine="0"/>
        <w:jc w:val="both"/>
        <w:rPr>
          <w:color w:val="000000"/>
          <w:sz w:val="28"/>
          <w:szCs w:val="28"/>
          <w:lang w:val="en-US"/>
        </w:rPr>
      </w:pPr>
      <w:r w:rsidRPr="00724D98">
        <w:rPr>
          <w:color w:val="000000"/>
          <w:sz w:val="28"/>
          <w:szCs w:val="28"/>
          <w:lang w:val="en-US"/>
        </w:rPr>
        <w:t xml:space="preserve"> </w:t>
      </w:r>
      <w:hyperlink r:id="rId56" w:history="1">
        <w:r w:rsidRPr="00724D98">
          <w:rPr>
            <w:rStyle w:val="af1"/>
            <w:color w:val="000000"/>
            <w:sz w:val="28"/>
            <w:szCs w:val="28"/>
            <w:lang w:val="en-US"/>
          </w:rPr>
          <w:t>http://news.bbc.co.uk/1/hi/entertainment/the_oscars_1999/294966.stm</w:t>
        </w:r>
      </w:hyperlink>
    </w:p>
    <w:p w:rsidR="00E1794C" w:rsidRPr="00724D98" w:rsidRDefault="00E1794C" w:rsidP="007E4CB8">
      <w:pPr>
        <w:numPr>
          <w:ilvl w:val="0"/>
          <w:numId w:val="57"/>
        </w:numPr>
        <w:tabs>
          <w:tab w:val="clear" w:pos="720"/>
          <w:tab w:val="num" w:pos="0"/>
        </w:tabs>
        <w:spacing w:line="360" w:lineRule="auto"/>
        <w:ind w:left="0" w:firstLine="0"/>
        <w:jc w:val="both"/>
        <w:rPr>
          <w:color w:val="000000"/>
          <w:sz w:val="28"/>
          <w:szCs w:val="28"/>
          <w:lang w:val="en-US"/>
        </w:rPr>
      </w:pPr>
      <w:r w:rsidRPr="00724D98">
        <w:rPr>
          <w:color w:val="000000"/>
          <w:sz w:val="28"/>
          <w:szCs w:val="28"/>
          <w:lang w:val="en-US"/>
        </w:rPr>
        <w:t xml:space="preserve"> </w:t>
      </w:r>
      <w:hyperlink r:id="rId57" w:history="1">
        <w:r w:rsidRPr="00724D98">
          <w:rPr>
            <w:rStyle w:val="af1"/>
            <w:color w:val="000000"/>
            <w:sz w:val="28"/>
            <w:szCs w:val="28"/>
            <w:lang w:val="en-US"/>
          </w:rPr>
          <w:t>http://www.omnileonardo.com/others-roughcuttitint.html</w:t>
        </w:r>
      </w:hyperlink>
    </w:p>
    <w:p w:rsidR="00E1794C" w:rsidRPr="00724D98" w:rsidRDefault="00E1794C" w:rsidP="007E4CB8">
      <w:pPr>
        <w:numPr>
          <w:ilvl w:val="0"/>
          <w:numId w:val="57"/>
        </w:numPr>
        <w:tabs>
          <w:tab w:val="clear" w:pos="720"/>
          <w:tab w:val="num" w:pos="0"/>
        </w:tabs>
        <w:spacing w:line="360" w:lineRule="auto"/>
        <w:ind w:left="0" w:firstLine="0"/>
        <w:jc w:val="both"/>
        <w:rPr>
          <w:sz w:val="28"/>
          <w:szCs w:val="28"/>
          <w:lang w:val="en-US"/>
        </w:rPr>
      </w:pPr>
      <w:r w:rsidRPr="00724D98">
        <w:rPr>
          <w:color w:val="000000"/>
          <w:sz w:val="28"/>
          <w:szCs w:val="28"/>
          <w:lang w:val="en-US"/>
        </w:rPr>
        <w:t xml:space="preserve"> </w:t>
      </w:r>
      <w:hyperlink r:id="rId58" w:history="1">
        <w:r w:rsidRPr="00724D98">
          <w:rPr>
            <w:rStyle w:val="af1"/>
            <w:color w:val="000000"/>
            <w:sz w:val="28"/>
            <w:szCs w:val="28"/>
            <w:lang w:val="en-US"/>
          </w:rPr>
          <w:t>http://www.playcenter.com/Movies/interviews/sam_mendes.htm</w:t>
        </w:r>
      </w:hyperlink>
    </w:p>
    <w:p w:rsidR="00E1794C" w:rsidRPr="00724D98" w:rsidRDefault="00E1794C" w:rsidP="007E4CB8">
      <w:pPr>
        <w:numPr>
          <w:ilvl w:val="0"/>
          <w:numId w:val="57"/>
        </w:numPr>
        <w:tabs>
          <w:tab w:val="clear" w:pos="720"/>
          <w:tab w:val="num" w:pos="0"/>
        </w:tabs>
        <w:spacing w:line="360" w:lineRule="auto"/>
        <w:ind w:left="0" w:firstLine="0"/>
        <w:jc w:val="both"/>
        <w:rPr>
          <w:color w:val="000000"/>
          <w:sz w:val="28"/>
          <w:szCs w:val="28"/>
          <w:lang w:val="en-US"/>
        </w:rPr>
      </w:pPr>
      <w:r w:rsidRPr="00724D98">
        <w:rPr>
          <w:color w:val="000000"/>
          <w:sz w:val="28"/>
          <w:szCs w:val="28"/>
          <w:lang w:val="en-US"/>
        </w:rPr>
        <w:t xml:space="preserve"> http://www.public.iastate.edu/~millera/interview.html</w:t>
      </w:r>
    </w:p>
    <w:p w:rsidR="00E1794C" w:rsidRPr="00724D98" w:rsidRDefault="00E1794C" w:rsidP="007E4CB8">
      <w:pPr>
        <w:numPr>
          <w:ilvl w:val="0"/>
          <w:numId w:val="57"/>
        </w:numPr>
        <w:tabs>
          <w:tab w:val="clear" w:pos="720"/>
          <w:tab w:val="num" w:pos="0"/>
        </w:tabs>
        <w:spacing w:line="360" w:lineRule="auto"/>
        <w:ind w:left="0" w:firstLine="0"/>
        <w:jc w:val="both"/>
        <w:rPr>
          <w:color w:val="000000"/>
          <w:sz w:val="28"/>
          <w:szCs w:val="28"/>
          <w:lang w:val="de-DE"/>
        </w:rPr>
      </w:pPr>
      <w:r w:rsidRPr="00724D98">
        <w:rPr>
          <w:color w:val="000000"/>
          <w:sz w:val="28"/>
          <w:szCs w:val="28"/>
          <w:lang w:val="de-DE"/>
        </w:rPr>
        <w:t xml:space="preserve"> </w:t>
      </w:r>
      <w:hyperlink r:id="rId59" w:history="1">
        <w:r w:rsidRPr="00724D98">
          <w:rPr>
            <w:rStyle w:val="af1"/>
            <w:color w:val="000000"/>
            <w:sz w:val="28"/>
            <w:szCs w:val="28"/>
            <w:lang w:val="de-DE"/>
          </w:rPr>
          <w:t>http://www.roughoat.com/movies</w:t>
        </w:r>
      </w:hyperlink>
    </w:p>
    <w:p w:rsidR="00E1794C" w:rsidRPr="00724D98" w:rsidRDefault="00E1794C" w:rsidP="007E4CB8">
      <w:pPr>
        <w:numPr>
          <w:ilvl w:val="0"/>
          <w:numId w:val="57"/>
        </w:numPr>
        <w:tabs>
          <w:tab w:val="clear" w:pos="720"/>
          <w:tab w:val="num" w:pos="0"/>
        </w:tabs>
        <w:spacing w:line="360" w:lineRule="auto"/>
        <w:ind w:left="0" w:firstLine="0"/>
        <w:jc w:val="both"/>
        <w:rPr>
          <w:color w:val="000000"/>
          <w:sz w:val="28"/>
          <w:szCs w:val="28"/>
          <w:lang w:val="de-DE"/>
        </w:rPr>
      </w:pPr>
      <w:r w:rsidRPr="00724D98">
        <w:rPr>
          <w:color w:val="000000"/>
          <w:sz w:val="28"/>
          <w:szCs w:val="28"/>
          <w:lang w:val="de-DE"/>
        </w:rPr>
        <w:t xml:space="preserve"> </w:t>
      </w:r>
      <w:hyperlink r:id="rId60" w:history="1">
        <w:r w:rsidRPr="00724D98">
          <w:rPr>
            <w:rStyle w:val="af1"/>
            <w:color w:val="000000"/>
            <w:sz w:val="28"/>
            <w:szCs w:val="28"/>
            <w:lang w:val="de-DE"/>
          </w:rPr>
          <w:t>http://www.reel.com/reel.asp?node=features/interviews/ball</w:t>
        </w:r>
      </w:hyperlink>
    </w:p>
    <w:p w:rsidR="00E1794C" w:rsidRPr="00724D98" w:rsidRDefault="00E1794C" w:rsidP="007E4CB8">
      <w:pPr>
        <w:numPr>
          <w:ilvl w:val="0"/>
          <w:numId w:val="57"/>
        </w:numPr>
        <w:tabs>
          <w:tab w:val="clear" w:pos="720"/>
          <w:tab w:val="num" w:pos="0"/>
        </w:tabs>
        <w:spacing w:line="360" w:lineRule="auto"/>
        <w:ind w:left="0" w:firstLine="0"/>
        <w:jc w:val="both"/>
        <w:rPr>
          <w:color w:val="000000"/>
          <w:sz w:val="28"/>
          <w:szCs w:val="28"/>
          <w:lang w:val="de-DE"/>
        </w:rPr>
      </w:pPr>
      <w:r w:rsidRPr="00724D98">
        <w:rPr>
          <w:color w:val="000000"/>
          <w:sz w:val="28"/>
          <w:szCs w:val="28"/>
          <w:lang w:val="de-DE"/>
        </w:rPr>
        <w:t xml:space="preserve"> </w:t>
      </w:r>
      <w:hyperlink r:id="rId61" w:history="1">
        <w:r w:rsidRPr="00724D98">
          <w:rPr>
            <w:rStyle w:val="af1"/>
            <w:color w:val="000000"/>
            <w:sz w:val="28"/>
            <w:szCs w:val="28"/>
            <w:lang w:val="de-DE"/>
          </w:rPr>
          <w:t>http://www.reel.com/reel.asp?node=features/interviews/soderbergh</w:t>
        </w:r>
      </w:hyperlink>
    </w:p>
    <w:p w:rsidR="00E1794C" w:rsidRPr="00724D98" w:rsidRDefault="00E1794C" w:rsidP="007E4CB8">
      <w:pPr>
        <w:numPr>
          <w:ilvl w:val="0"/>
          <w:numId w:val="57"/>
        </w:numPr>
        <w:tabs>
          <w:tab w:val="clear" w:pos="720"/>
          <w:tab w:val="num" w:pos="0"/>
        </w:tabs>
        <w:spacing w:line="360" w:lineRule="auto"/>
        <w:ind w:left="0" w:firstLine="0"/>
        <w:jc w:val="both"/>
        <w:rPr>
          <w:sz w:val="28"/>
          <w:szCs w:val="28"/>
          <w:lang w:val="de-DE"/>
        </w:rPr>
      </w:pPr>
      <w:r w:rsidRPr="00724D98">
        <w:rPr>
          <w:color w:val="000000"/>
          <w:sz w:val="28"/>
          <w:szCs w:val="28"/>
          <w:lang w:val="de-DE"/>
        </w:rPr>
        <w:t xml:space="preserve"> </w:t>
      </w:r>
      <w:hyperlink r:id="rId62" w:history="1">
        <w:r w:rsidRPr="00724D98">
          <w:rPr>
            <w:rStyle w:val="af1"/>
            <w:color w:val="000000"/>
            <w:sz w:val="28"/>
            <w:szCs w:val="28"/>
            <w:lang w:val="de-DE"/>
          </w:rPr>
          <w:t>http://www.romanticmovies.about.com/reviews</w:t>
        </w:r>
      </w:hyperlink>
    </w:p>
    <w:p w:rsidR="00E1794C" w:rsidRPr="00724D98" w:rsidRDefault="00E1794C" w:rsidP="007E4CB8">
      <w:pPr>
        <w:numPr>
          <w:ilvl w:val="0"/>
          <w:numId w:val="57"/>
        </w:numPr>
        <w:tabs>
          <w:tab w:val="clear" w:pos="720"/>
          <w:tab w:val="num" w:pos="0"/>
        </w:tabs>
        <w:spacing w:line="360" w:lineRule="auto"/>
        <w:ind w:left="0" w:firstLine="0"/>
        <w:jc w:val="both"/>
        <w:rPr>
          <w:sz w:val="28"/>
          <w:szCs w:val="28"/>
          <w:lang w:val="de-DE"/>
        </w:rPr>
      </w:pPr>
      <w:r w:rsidRPr="00724D98">
        <w:rPr>
          <w:color w:val="000000"/>
          <w:sz w:val="28"/>
          <w:szCs w:val="28"/>
          <w:lang w:val="de-DE"/>
        </w:rPr>
        <w:t xml:space="preserve"> </w:t>
      </w:r>
      <w:hyperlink r:id="rId63" w:history="1">
        <w:r w:rsidRPr="00724D98">
          <w:rPr>
            <w:rStyle w:val="af1"/>
            <w:color w:val="000000"/>
            <w:sz w:val="28"/>
            <w:szCs w:val="28"/>
            <w:lang w:val="de-DE"/>
          </w:rPr>
          <w:t>http://romanticmovies.about.com/library/weekly/aa121501b.htm</w:t>
        </w:r>
      </w:hyperlink>
    </w:p>
    <w:p w:rsidR="00E1794C" w:rsidRPr="00724D98" w:rsidRDefault="00E1794C" w:rsidP="007E4CB8">
      <w:pPr>
        <w:numPr>
          <w:ilvl w:val="0"/>
          <w:numId w:val="57"/>
        </w:numPr>
        <w:tabs>
          <w:tab w:val="clear" w:pos="720"/>
          <w:tab w:val="num" w:pos="0"/>
        </w:tabs>
        <w:spacing w:line="360" w:lineRule="auto"/>
        <w:ind w:left="0" w:firstLine="0"/>
        <w:jc w:val="both"/>
        <w:rPr>
          <w:color w:val="000000"/>
          <w:sz w:val="28"/>
          <w:szCs w:val="28"/>
          <w:lang w:val="de-DE"/>
        </w:rPr>
      </w:pPr>
      <w:r w:rsidRPr="00724D98">
        <w:rPr>
          <w:sz w:val="28"/>
          <w:szCs w:val="28"/>
          <w:lang w:val="de-DE"/>
        </w:rPr>
        <w:t xml:space="preserve"> http://www.rottentomatoes/movies.com</w:t>
      </w:r>
    </w:p>
    <w:p w:rsidR="00E1794C" w:rsidRPr="00E1794C" w:rsidRDefault="00E1794C" w:rsidP="007E4CB8">
      <w:pPr>
        <w:numPr>
          <w:ilvl w:val="0"/>
          <w:numId w:val="57"/>
        </w:numPr>
        <w:tabs>
          <w:tab w:val="clear" w:pos="720"/>
          <w:tab w:val="num" w:pos="0"/>
        </w:tabs>
        <w:spacing w:line="360" w:lineRule="auto"/>
        <w:ind w:left="0" w:firstLine="0"/>
        <w:jc w:val="both"/>
        <w:rPr>
          <w:color w:val="000000"/>
          <w:sz w:val="28"/>
          <w:szCs w:val="28"/>
          <w:lang w:val="de-DE"/>
        </w:rPr>
      </w:pPr>
      <w:r w:rsidRPr="00724D98">
        <w:rPr>
          <w:color w:val="000000"/>
          <w:sz w:val="28"/>
          <w:szCs w:val="28"/>
          <w:lang w:val="de-DE"/>
        </w:rPr>
        <w:t xml:space="preserve"> </w:t>
      </w:r>
      <w:hyperlink r:id="rId64" w:history="1">
        <w:r w:rsidRPr="00E1794C">
          <w:rPr>
            <w:rStyle w:val="af1"/>
            <w:color w:val="000000"/>
            <w:sz w:val="28"/>
            <w:szCs w:val="28"/>
            <w:lang w:val="de-DE"/>
          </w:rPr>
          <w:t>http://www.rottentomatoes.com/click/movie-1095396</w:t>
        </w:r>
      </w:hyperlink>
    </w:p>
    <w:p w:rsidR="00E1794C" w:rsidRPr="00E1794C" w:rsidRDefault="00E1794C" w:rsidP="007E4CB8">
      <w:pPr>
        <w:numPr>
          <w:ilvl w:val="0"/>
          <w:numId w:val="57"/>
        </w:numPr>
        <w:tabs>
          <w:tab w:val="clear" w:pos="720"/>
          <w:tab w:val="num" w:pos="0"/>
        </w:tabs>
        <w:spacing w:line="360" w:lineRule="auto"/>
        <w:ind w:left="0" w:firstLine="0"/>
        <w:jc w:val="both"/>
        <w:rPr>
          <w:color w:val="000000"/>
          <w:sz w:val="28"/>
          <w:szCs w:val="28"/>
          <w:lang w:val="de-DE"/>
        </w:rPr>
      </w:pPr>
      <w:r w:rsidRPr="00E1794C">
        <w:rPr>
          <w:color w:val="000000"/>
          <w:sz w:val="28"/>
          <w:szCs w:val="28"/>
          <w:lang w:val="de-DE"/>
        </w:rPr>
        <w:t xml:space="preserve"> </w:t>
      </w:r>
      <w:hyperlink r:id="rId65" w:history="1">
        <w:r w:rsidRPr="00E1794C">
          <w:rPr>
            <w:rStyle w:val="af1"/>
            <w:color w:val="000000"/>
            <w:sz w:val="28"/>
            <w:szCs w:val="28"/>
            <w:lang w:val="de-DE"/>
          </w:rPr>
          <w:t>http</w:t>
        </w:r>
        <w:r w:rsidRPr="00724D98">
          <w:rPr>
            <w:rStyle w:val="af1"/>
            <w:color w:val="000000"/>
            <w:sz w:val="28"/>
            <w:szCs w:val="28"/>
            <w:lang w:val="uk-UA"/>
          </w:rPr>
          <w:t>://</w:t>
        </w:r>
        <w:r w:rsidRPr="00E1794C">
          <w:rPr>
            <w:rStyle w:val="af1"/>
            <w:color w:val="000000"/>
            <w:sz w:val="28"/>
            <w:szCs w:val="28"/>
            <w:lang w:val="de-DE"/>
          </w:rPr>
          <w:t>www</w:t>
        </w:r>
        <w:r w:rsidRPr="00724D98">
          <w:rPr>
            <w:rStyle w:val="af1"/>
            <w:color w:val="000000"/>
            <w:sz w:val="28"/>
            <w:szCs w:val="28"/>
            <w:lang w:val="uk-UA"/>
          </w:rPr>
          <w:t>.</w:t>
        </w:r>
        <w:r w:rsidRPr="00E1794C">
          <w:rPr>
            <w:rStyle w:val="af1"/>
            <w:color w:val="000000"/>
            <w:sz w:val="28"/>
            <w:szCs w:val="28"/>
            <w:lang w:val="de-DE"/>
          </w:rPr>
          <w:t>rottentomatoes</w:t>
        </w:r>
        <w:r w:rsidRPr="00724D98">
          <w:rPr>
            <w:rStyle w:val="af1"/>
            <w:color w:val="000000"/>
            <w:sz w:val="28"/>
            <w:szCs w:val="28"/>
            <w:lang w:val="uk-UA"/>
          </w:rPr>
          <w:t>.</w:t>
        </w:r>
        <w:r w:rsidRPr="00E1794C">
          <w:rPr>
            <w:rStyle w:val="af1"/>
            <w:color w:val="000000"/>
            <w:sz w:val="28"/>
            <w:szCs w:val="28"/>
            <w:lang w:val="de-DE"/>
          </w:rPr>
          <w:t>com</w:t>
        </w:r>
        <w:r w:rsidRPr="00724D98">
          <w:rPr>
            <w:rStyle w:val="af1"/>
            <w:color w:val="000000"/>
            <w:sz w:val="28"/>
            <w:szCs w:val="28"/>
            <w:lang w:val="uk-UA"/>
          </w:rPr>
          <w:t>/</w:t>
        </w:r>
        <w:r w:rsidRPr="00E1794C">
          <w:rPr>
            <w:rStyle w:val="af1"/>
            <w:color w:val="000000"/>
            <w:sz w:val="28"/>
            <w:szCs w:val="28"/>
            <w:lang w:val="de-DE"/>
          </w:rPr>
          <w:t>top</w:t>
        </w:r>
        <w:r w:rsidRPr="00724D98">
          <w:rPr>
            <w:rStyle w:val="af1"/>
            <w:color w:val="000000"/>
            <w:sz w:val="28"/>
            <w:szCs w:val="28"/>
            <w:lang w:val="uk-UA"/>
          </w:rPr>
          <w:t>/</w:t>
        </w:r>
        <w:r w:rsidRPr="00E1794C">
          <w:rPr>
            <w:rStyle w:val="af1"/>
            <w:color w:val="000000"/>
            <w:sz w:val="28"/>
            <w:szCs w:val="28"/>
            <w:lang w:val="de-DE"/>
          </w:rPr>
          <w:t>bestofrt</w:t>
        </w:r>
        <w:r w:rsidRPr="00724D98">
          <w:rPr>
            <w:rStyle w:val="af1"/>
            <w:color w:val="000000"/>
            <w:sz w:val="28"/>
            <w:szCs w:val="28"/>
            <w:lang w:val="uk-UA"/>
          </w:rPr>
          <w:t>_</w:t>
        </w:r>
        <w:r w:rsidRPr="00E1794C">
          <w:rPr>
            <w:rStyle w:val="af1"/>
            <w:color w:val="000000"/>
            <w:sz w:val="28"/>
            <w:szCs w:val="28"/>
            <w:lang w:val="de-DE"/>
          </w:rPr>
          <w:t>year</w:t>
        </w:r>
        <w:r w:rsidRPr="00724D98">
          <w:rPr>
            <w:rStyle w:val="af1"/>
            <w:color w:val="000000"/>
            <w:sz w:val="28"/>
            <w:szCs w:val="28"/>
            <w:lang w:val="uk-UA"/>
          </w:rPr>
          <w:t>.</w:t>
        </w:r>
        <w:r w:rsidRPr="00E1794C">
          <w:rPr>
            <w:rStyle w:val="af1"/>
            <w:color w:val="000000"/>
            <w:sz w:val="28"/>
            <w:szCs w:val="28"/>
            <w:lang w:val="de-DE"/>
          </w:rPr>
          <w:t>php</w:t>
        </w:r>
      </w:hyperlink>
    </w:p>
    <w:p w:rsidR="00E1794C" w:rsidRPr="00E1794C" w:rsidRDefault="00E1794C" w:rsidP="007E4CB8">
      <w:pPr>
        <w:numPr>
          <w:ilvl w:val="0"/>
          <w:numId w:val="57"/>
        </w:numPr>
        <w:tabs>
          <w:tab w:val="clear" w:pos="720"/>
          <w:tab w:val="num" w:pos="0"/>
        </w:tabs>
        <w:spacing w:line="360" w:lineRule="auto"/>
        <w:ind w:left="0" w:firstLine="0"/>
        <w:jc w:val="both"/>
        <w:rPr>
          <w:color w:val="000000"/>
          <w:sz w:val="28"/>
          <w:szCs w:val="28"/>
          <w:lang w:val="de-DE"/>
        </w:rPr>
      </w:pPr>
      <w:r w:rsidRPr="00E1794C">
        <w:rPr>
          <w:color w:val="000000"/>
          <w:sz w:val="28"/>
          <w:szCs w:val="28"/>
          <w:lang w:val="de-DE"/>
        </w:rPr>
        <w:t xml:space="preserve"> </w:t>
      </w:r>
      <w:hyperlink r:id="rId66" w:history="1">
        <w:r w:rsidRPr="00E1794C">
          <w:rPr>
            <w:rStyle w:val="af1"/>
            <w:color w:val="000000"/>
            <w:sz w:val="28"/>
            <w:szCs w:val="28"/>
            <w:lang w:val="de-DE"/>
          </w:rPr>
          <w:t>http://studio.go.com/movies/sixthsense/chats/haley.html</w:t>
        </w:r>
      </w:hyperlink>
    </w:p>
    <w:p w:rsidR="00E1794C" w:rsidRPr="00E1794C" w:rsidRDefault="00E1794C" w:rsidP="007E4CB8">
      <w:pPr>
        <w:numPr>
          <w:ilvl w:val="0"/>
          <w:numId w:val="57"/>
        </w:numPr>
        <w:tabs>
          <w:tab w:val="clear" w:pos="720"/>
          <w:tab w:val="num" w:pos="0"/>
        </w:tabs>
        <w:spacing w:line="360" w:lineRule="auto"/>
        <w:ind w:left="0" w:firstLine="0"/>
        <w:jc w:val="both"/>
        <w:rPr>
          <w:color w:val="000000"/>
          <w:sz w:val="28"/>
          <w:szCs w:val="28"/>
          <w:lang w:val="de-DE"/>
        </w:rPr>
      </w:pPr>
      <w:r w:rsidRPr="00E1794C">
        <w:rPr>
          <w:color w:val="000000"/>
          <w:sz w:val="28"/>
          <w:szCs w:val="28"/>
          <w:lang w:val="de-DE"/>
        </w:rPr>
        <w:t xml:space="preserve"> </w:t>
      </w:r>
      <w:hyperlink r:id="rId67" w:history="1">
        <w:r w:rsidRPr="00E1794C">
          <w:rPr>
            <w:rStyle w:val="af1"/>
            <w:color w:val="000000"/>
            <w:sz w:val="28"/>
            <w:szCs w:val="28"/>
            <w:lang w:val="de-DE"/>
          </w:rPr>
          <w:t>http://search.csmonitor.com/durable/1999/03/12/f-p15s1.shtml</w:t>
        </w:r>
      </w:hyperlink>
    </w:p>
    <w:p w:rsidR="00E1794C" w:rsidRPr="00E1794C" w:rsidRDefault="00E1794C" w:rsidP="007E4CB8">
      <w:pPr>
        <w:numPr>
          <w:ilvl w:val="0"/>
          <w:numId w:val="57"/>
        </w:numPr>
        <w:tabs>
          <w:tab w:val="clear" w:pos="720"/>
          <w:tab w:val="num" w:pos="0"/>
        </w:tabs>
        <w:spacing w:line="360" w:lineRule="auto"/>
        <w:ind w:left="0" w:firstLine="0"/>
        <w:jc w:val="both"/>
        <w:rPr>
          <w:color w:val="000000"/>
          <w:sz w:val="28"/>
          <w:szCs w:val="28"/>
          <w:lang w:val="de-DE"/>
        </w:rPr>
      </w:pPr>
      <w:r w:rsidRPr="00E1794C">
        <w:rPr>
          <w:color w:val="000000"/>
          <w:sz w:val="28"/>
          <w:szCs w:val="28"/>
          <w:lang w:val="de-DE"/>
        </w:rPr>
        <w:t xml:space="preserve"> </w:t>
      </w:r>
      <w:hyperlink r:id="rId68" w:history="1">
        <w:r w:rsidRPr="00E1794C">
          <w:rPr>
            <w:rStyle w:val="af1"/>
            <w:color w:val="000000"/>
            <w:sz w:val="28"/>
            <w:szCs w:val="28"/>
            <w:lang w:val="de-DE"/>
          </w:rPr>
          <w:t>http://www.scifitalk.com/lordoftherings.htm</w:t>
        </w:r>
      </w:hyperlink>
    </w:p>
    <w:p w:rsidR="00E1794C" w:rsidRPr="00E1794C" w:rsidRDefault="00E1794C" w:rsidP="007E4CB8">
      <w:pPr>
        <w:numPr>
          <w:ilvl w:val="0"/>
          <w:numId w:val="57"/>
        </w:numPr>
        <w:tabs>
          <w:tab w:val="clear" w:pos="720"/>
          <w:tab w:val="num" w:pos="0"/>
        </w:tabs>
        <w:spacing w:line="360" w:lineRule="auto"/>
        <w:ind w:left="0" w:firstLine="0"/>
        <w:jc w:val="both"/>
        <w:rPr>
          <w:color w:val="000000"/>
          <w:sz w:val="28"/>
          <w:szCs w:val="28"/>
          <w:lang w:val="de-DE"/>
        </w:rPr>
      </w:pPr>
      <w:r w:rsidRPr="00E1794C">
        <w:rPr>
          <w:color w:val="000000"/>
          <w:sz w:val="28"/>
          <w:szCs w:val="28"/>
          <w:lang w:val="de-DE"/>
        </w:rPr>
        <w:t xml:space="preserve"> </w:t>
      </w:r>
      <w:hyperlink r:id="rId69" w:history="1">
        <w:r w:rsidRPr="00E1794C">
          <w:rPr>
            <w:rStyle w:val="af1"/>
            <w:color w:val="000000"/>
            <w:sz w:val="28"/>
            <w:szCs w:val="28"/>
            <w:lang w:val="de-DE"/>
          </w:rPr>
          <w:t>http://www.scifi.com/sfw/issue245/interview.html</w:t>
        </w:r>
      </w:hyperlink>
    </w:p>
    <w:p w:rsidR="00E1794C" w:rsidRPr="00E1794C" w:rsidRDefault="00E1794C" w:rsidP="007E4CB8">
      <w:pPr>
        <w:numPr>
          <w:ilvl w:val="0"/>
          <w:numId w:val="57"/>
        </w:numPr>
        <w:tabs>
          <w:tab w:val="clear" w:pos="720"/>
          <w:tab w:val="num" w:pos="0"/>
        </w:tabs>
        <w:spacing w:line="360" w:lineRule="auto"/>
        <w:ind w:left="0" w:firstLine="0"/>
        <w:jc w:val="both"/>
        <w:rPr>
          <w:color w:val="000000"/>
          <w:sz w:val="28"/>
          <w:szCs w:val="28"/>
          <w:lang w:val="de-DE"/>
        </w:rPr>
      </w:pPr>
      <w:r w:rsidRPr="00E1794C">
        <w:rPr>
          <w:sz w:val="28"/>
          <w:szCs w:val="28"/>
          <w:lang w:val="de-DE"/>
        </w:rPr>
        <w:t xml:space="preserve"> http://www.spacefinder.chicagoreader.com/movies/capsules</w:t>
      </w:r>
    </w:p>
    <w:p w:rsidR="00E1794C" w:rsidRPr="00E1794C" w:rsidRDefault="00E1794C" w:rsidP="007E4CB8">
      <w:pPr>
        <w:numPr>
          <w:ilvl w:val="0"/>
          <w:numId w:val="57"/>
        </w:numPr>
        <w:tabs>
          <w:tab w:val="clear" w:pos="720"/>
          <w:tab w:val="num" w:pos="0"/>
        </w:tabs>
        <w:spacing w:line="360" w:lineRule="auto"/>
        <w:ind w:left="0" w:firstLine="0"/>
        <w:jc w:val="both"/>
        <w:rPr>
          <w:color w:val="000000"/>
          <w:sz w:val="28"/>
          <w:szCs w:val="28"/>
          <w:lang w:val="de-DE"/>
        </w:rPr>
      </w:pPr>
      <w:r w:rsidRPr="00E1794C">
        <w:rPr>
          <w:color w:val="000000"/>
          <w:sz w:val="28"/>
          <w:szCs w:val="28"/>
          <w:lang w:val="de-DE"/>
        </w:rPr>
        <w:t xml:space="preserve"> </w:t>
      </w:r>
      <w:hyperlink r:id="rId70" w:history="1">
        <w:r w:rsidRPr="00E1794C">
          <w:rPr>
            <w:rStyle w:val="af1"/>
            <w:color w:val="000000"/>
            <w:sz w:val="28"/>
            <w:szCs w:val="28"/>
            <w:lang w:val="de-DE"/>
          </w:rPr>
          <w:t>http://www.sunnews.com/entertain/movies98/movies072398.htm</w:t>
        </w:r>
      </w:hyperlink>
    </w:p>
    <w:p w:rsidR="00E1794C" w:rsidRPr="00E1794C" w:rsidRDefault="00E1794C" w:rsidP="007E4CB8">
      <w:pPr>
        <w:numPr>
          <w:ilvl w:val="0"/>
          <w:numId w:val="57"/>
        </w:numPr>
        <w:tabs>
          <w:tab w:val="clear" w:pos="720"/>
          <w:tab w:val="num" w:pos="0"/>
        </w:tabs>
        <w:spacing w:line="360" w:lineRule="auto"/>
        <w:ind w:left="0" w:firstLine="0"/>
        <w:jc w:val="both"/>
        <w:rPr>
          <w:color w:val="000000"/>
          <w:sz w:val="28"/>
          <w:szCs w:val="28"/>
          <w:lang w:val="de-DE"/>
        </w:rPr>
      </w:pPr>
      <w:r w:rsidRPr="00E1794C">
        <w:rPr>
          <w:color w:val="000000"/>
          <w:sz w:val="28"/>
          <w:szCs w:val="28"/>
          <w:lang w:val="de-DE"/>
        </w:rPr>
        <w:t xml:space="preserve"> </w:t>
      </w:r>
      <w:hyperlink r:id="rId71" w:history="1">
        <w:r w:rsidRPr="00E1794C">
          <w:rPr>
            <w:rStyle w:val="af1"/>
            <w:color w:val="000000"/>
            <w:sz w:val="28"/>
            <w:szCs w:val="28"/>
            <w:lang w:val="de-DE"/>
          </w:rPr>
          <w:t>http://www.splicedonline.com/features/la_hanson.html</w:t>
        </w:r>
      </w:hyperlink>
    </w:p>
    <w:p w:rsidR="00E1794C" w:rsidRPr="00E1794C" w:rsidRDefault="00E1794C" w:rsidP="007E4CB8">
      <w:pPr>
        <w:numPr>
          <w:ilvl w:val="0"/>
          <w:numId w:val="57"/>
        </w:numPr>
        <w:tabs>
          <w:tab w:val="clear" w:pos="720"/>
          <w:tab w:val="num" w:pos="0"/>
        </w:tabs>
        <w:spacing w:line="360" w:lineRule="auto"/>
        <w:ind w:left="0" w:firstLine="0"/>
        <w:jc w:val="both"/>
        <w:rPr>
          <w:color w:val="000000"/>
          <w:sz w:val="28"/>
          <w:szCs w:val="28"/>
          <w:lang w:val="de-DE"/>
        </w:rPr>
      </w:pPr>
      <w:r w:rsidRPr="00E1794C">
        <w:rPr>
          <w:color w:val="000000"/>
          <w:sz w:val="28"/>
          <w:szCs w:val="28"/>
          <w:lang w:val="de-DE"/>
        </w:rPr>
        <w:t xml:space="preserve"> </w:t>
      </w:r>
      <w:hyperlink r:id="rId72" w:history="1">
        <w:r w:rsidRPr="00E1794C">
          <w:rPr>
            <w:rStyle w:val="af1"/>
            <w:color w:val="000000"/>
            <w:sz w:val="28"/>
            <w:szCs w:val="28"/>
            <w:lang w:val="de-DE"/>
          </w:rPr>
          <w:t>http://www.sproe.com/S/s-spr.htm</w:t>
        </w:r>
      </w:hyperlink>
    </w:p>
    <w:p w:rsidR="00E1794C" w:rsidRPr="00E1794C" w:rsidRDefault="00E1794C" w:rsidP="007E4CB8">
      <w:pPr>
        <w:numPr>
          <w:ilvl w:val="0"/>
          <w:numId w:val="57"/>
        </w:numPr>
        <w:tabs>
          <w:tab w:val="clear" w:pos="720"/>
          <w:tab w:val="num" w:pos="0"/>
        </w:tabs>
        <w:spacing w:line="360" w:lineRule="auto"/>
        <w:ind w:left="0" w:firstLine="0"/>
        <w:jc w:val="both"/>
        <w:rPr>
          <w:color w:val="000000"/>
          <w:sz w:val="28"/>
          <w:szCs w:val="28"/>
          <w:lang w:val="de-DE"/>
        </w:rPr>
      </w:pPr>
      <w:r w:rsidRPr="00E1794C">
        <w:rPr>
          <w:color w:val="000000"/>
          <w:sz w:val="28"/>
          <w:szCs w:val="28"/>
          <w:lang w:val="de-DE"/>
        </w:rPr>
        <w:t xml:space="preserve"> </w:t>
      </w:r>
      <w:hyperlink r:id="rId73" w:history="1">
        <w:r w:rsidRPr="00E1794C">
          <w:rPr>
            <w:rStyle w:val="af1"/>
            <w:color w:val="000000"/>
            <w:sz w:val="28"/>
            <w:szCs w:val="28"/>
            <w:lang w:val="de-DE"/>
          </w:rPr>
          <w:t>http://www.spiritualteachers.org/alan_ball.htm</w:t>
        </w:r>
      </w:hyperlink>
    </w:p>
    <w:p w:rsidR="00E1794C" w:rsidRPr="00E1794C" w:rsidRDefault="00E1794C" w:rsidP="007E4CB8">
      <w:pPr>
        <w:numPr>
          <w:ilvl w:val="0"/>
          <w:numId w:val="57"/>
        </w:numPr>
        <w:tabs>
          <w:tab w:val="clear" w:pos="720"/>
          <w:tab w:val="num" w:pos="0"/>
        </w:tabs>
        <w:spacing w:line="360" w:lineRule="auto"/>
        <w:ind w:left="0" w:firstLine="0"/>
        <w:jc w:val="both"/>
        <w:rPr>
          <w:color w:val="000000"/>
          <w:sz w:val="28"/>
          <w:szCs w:val="28"/>
          <w:lang w:val="de-DE"/>
        </w:rPr>
      </w:pPr>
      <w:r w:rsidRPr="00E1794C">
        <w:rPr>
          <w:color w:val="000000"/>
          <w:sz w:val="28"/>
          <w:szCs w:val="28"/>
          <w:lang w:val="de-DE"/>
        </w:rPr>
        <w:t xml:space="preserve"> </w:t>
      </w:r>
      <w:hyperlink r:id="rId74" w:history="1">
        <w:r w:rsidRPr="00E1794C">
          <w:rPr>
            <w:rStyle w:val="af1"/>
            <w:color w:val="000000"/>
            <w:sz w:val="28"/>
            <w:szCs w:val="28"/>
            <w:lang w:val="de-DE"/>
          </w:rPr>
          <w:t>http://www.talentdevelop.com/sosmart.html</w:t>
        </w:r>
      </w:hyperlink>
    </w:p>
    <w:p w:rsidR="00E1794C" w:rsidRPr="00E1794C" w:rsidRDefault="00E1794C" w:rsidP="007E4CB8">
      <w:pPr>
        <w:numPr>
          <w:ilvl w:val="0"/>
          <w:numId w:val="57"/>
        </w:numPr>
        <w:tabs>
          <w:tab w:val="clear" w:pos="720"/>
          <w:tab w:val="num" w:pos="0"/>
        </w:tabs>
        <w:spacing w:line="360" w:lineRule="auto"/>
        <w:ind w:left="0" w:firstLine="0"/>
        <w:jc w:val="both"/>
        <w:rPr>
          <w:color w:val="000000"/>
          <w:sz w:val="28"/>
          <w:szCs w:val="28"/>
          <w:lang w:val="de-DE"/>
        </w:rPr>
      </w:pPr>
      <w:r w:rsidRPr="00E1794C">
        <w:rPr>
          <w:color w:val="000000"/>
          <w:sz w:val="28"/>
          <w:szCs w:val="28"/>
          <w:lang w:val="de-DE"/>
        </w:rPr>
        <w:t xml:space="preserve"> </w:t>
      </w:r>
      <w:hyperlink r:id="rId75" w:history="1">
        <w:r w:rsidRPr="00E1794C">
          <w:rPr>
            <w:rStyle w:val="af1"/>
            <w:color w:val="000000"/>
            <w:sz w:val="28"/>
            <w:szCs w:val="28"/>
            <w:lang w:val="de-DE"/>
          </w:rPr>
          <w:t>http://www.talentdevelop.com/screenwriting.html</w:t>
        </w:r>
      </w:hyperlink>
    </w:p>
    <w:p w:rsidR="00E1794C" w:rsidRPr="00E1794C" w:rsidRDefault="00E1794C" w:rsidP="007E4CB8">
      <w:pPr>
        <w:numPr>
          <w:ilvl w:val="0"/>
          <w:numId w:val="57"/>
        </w:numPr>
        <w:tabs>
          <w:tab w:val="clear" w:pos="720"/>
          <w:tab w:val="num" w:pos="0"/>
        </w:tabs>
        <w:spacing w:line="360" w:lineRule="auto"/>
        <w:ind w:left="0" w:firstLine="0"/>
        <w:jc w:val="both"/>
        <w:rPr>
          <w:color w:val="000000"/>
          <w:sz w:val="28"/>
          <w:szCs w:val="28"/>
          <w:lang w:val="de-DE"/>
        </w:rPr>
      </w:pPr>
      <w:r w:rsidRPr="00E1794C">
        <w:rPr>
          <w:color w:val="000000"/>
          <w:sz w:val="28"/>
          <w:szCs w:val="28"/>
          <w:lang w:val="de-DE"/>
        </w:rPr>
        <w:t xml:space="preserve"> </w:t>
      </w:r>
      <w:hyperlink r:id="rId76" w:history="1">
        <w:r w:rsidRPr="00E1794C">
          <w:rPr>
            <w:rStyle w:val="af1"/>
            <w:color w:val="000000"/>
            <w:sz w:val="28"/>
            <w:szCs w:val="28"/>
            <w:lang w:val="de-DE"/>
          </w:rPr>
          <w:t>http://www.totaldvd.net/features/interviews/200203BazLuhrmann.php</w:t>
        </w:r>
      </w:hyperlink>
    </w:p>
    <w:p w:rsidR="00E1794C" w:rsidRPr="00E1794C" w:rsidRDefault="00E1794C" w:rsidP="007E4CB8">
      <w:pPr>
        <w:numPr>
          <w:ilvl w:val="0"/>
          <w:numId w:val="57"/>
        </w:numPr>
        <w:tabs>
          <w:tab w:val="clear" w:pos="720"/>
          <w:tab w:val="num" w:pos="0"/>
        </w:tabs>
        <w:spacing w:line="360" w:lineRule="auto"/>
        <w:ind w:left="0" w:firstLine="0"/>
        <w:jc w:val="both"/>
        <w:rPr>
          <w:color w:val="000000"/>
          <w:sz w:val="28"/>
          <w:szCs w:val="28"/>
          <w:lang w:val="de-DE"/>
        </w:rPr>
      </w:pPr>
      <w:hyperlink r:id="rId77" w:history="1">
        <w:r w:rsidRPr="00E1794C">
          <w:rPr>
            <w:rStyle w:val="af1"/>
            <w:color w:val="000000"/>
            <w:sz w:val="28"/>
            <w:szCs w:val="28"/>
            <w:lang w:val="de-DE"/>
          </w:rPr>
          <w:t>http://www.thisislancashire.co.uk/lancashire/leisure/movies/interviews/intview-tyler.html</w:t>
        </w:r>
      </w:hyperlink>
    </w:p>
    <w:p w:rsidR="00E1794C" w:rsidRPr="00E1794C" w:rsidRDefault="00E1794C" w:rsidP="007E4CB8">
      <w:pPr>
        <w:numPr>
          <w:ilvl w:val="0"/>
          <w:numId w:val="57"/>
        </w:numPr>
        <w:tabs>
          <w:tab w:val="clear" w:pos="720"/>
          <w:tab w:val="num" w:pos="0"/>
        </w:tabs>
        <w:spacing w:line="360" w:lineRule="auto"/>
        <w:ind w:left="0" w:firstLine="0"/>
        <w:jc w:val="both"/>
        <w:rPr>
          <w:color w:val="000000"/>
          <w:sz w:val="28"/>
          <w:szCs w:val="28"/>
          <w:lang w:val="de-DE"/>
        </w:rPr>
      </w:pPr>
      <w:r w:rsidRPr="00E1794C">
        <w:rPr>
          <w:color w:val="000000"/>
          <w:sz w:val="28"/>
          <w:szCs w:val="28"/>
          <w:lang w:val="de-DE"/>
        </w:rPr>
        <w:t xml:space="preserve"> </w:t>
      </w:r>
      <w:hyperlink r:id="rId78" w:history="1">
        <w:r w:rsidRPr="00E1794C">
          <w:rPr>
            <w:rStyle w:val="af1"/>
            <w:color w:val="000000"/>
            <w:sz w:val="28"/>
            <w:szCs w:val="28"/>
            <w:lang w:val="de-DE"/>
          </w:rPr>
          <w:t>http://www.the-movie-times.com/thrsdir/alltime.mv?domestic+ByDG</w:t>
        </w:r>
      </w:hyperlink>
      <w:r w:rsidRPr="00E1794C">
        <w:rPr>
          <w:color w:val="000000"/>
          <w:sz w:val="28"/>
          <w:szCs w:val="28"/>
          <w:lang w:val="de-DE"/>
        </w:rPr>
        <w:t>,</w:t>
      </w:r>
    </w:p>
    <w:p w:rsidR="00E1794C" w:rsidRPr="00E1794C" w:rsidRDefault="00E1794C" w:rsidP="007E4CB8">
      <w:pPr>
        <w:numPr>
          <w:ilvl w:val="0"/>
          <w:numId w:val="57"/>
        </w:numPr>
        <w:tabs>
          <w:tab w:val="clear" w:pos="720"/>
          <w:tab w:val="num" w:pos="0"/>
        </w:tabs>
        <w:spacing w:line="360" w:lineRule="auto"/>
        <w:ind w:left="0" w:firstLine="0"/>
        <w:jc w:val="both"/>
        <w:rPr>
          <w:color w:val="000000"/>
          <w:sz w:val="28"/>
          <w:szCs w:val="28"/>
          <w:lang w:val="de-DE"/>
        </w:rPr>
      </w:pPr>
      <w:r w:rsidRPr="00E1794C">
        <w:rPr>
          <w:color w:val="000000"/>
          <w:sz w:val="28"/>
          <w:szCs w:val="28"/>
          <w:lang w:val="de-DE"/>
        </w:rPr>
        <w:lastRenderedPageBreak/>
        <w:t xml:space="preserve"> </w:t>
      </w:r>
      <w:hyperlink r:id="rId79" w:history="1">
        <w:r w:rsidRPr="00E1794C">
          <w:rPr>
            <w:rStyle w:val="af1"/>
            <w:color w:val="000000"/>
            <w:sz w:val="28"/>
            <w:szCs w:val="28"/>
            <w:lang w:val="de-DE"/>
          </w:rPr>
          <w:t>http://www.theonering.net/perl/newsview/8/1021652032</w:t>
        </w:r>
      </w:hyperlink>
    </w:p>
    <w:p w:rsidR="00E1794C" w:rsidRPr="00E1794C" w:rsidRDefault="00E1794C" w:rsidP="007E4CB8">
      <w:pPr>
        <w:numPr>
          <w:ilvl w:val="0"/>
          <w:numId w:val="57"/>
        </w:numPr>
        <w:tabs>
          <w:tab w:val="clear" w:pos="720"/>
          <w:tab w:val="num" w:pos="0"/>
        </w:tabs>
        <w:spacing w:line="360" w:lineRule="auto"/>
        <w:ind w:left="0" w:firstLine="0"/>
        <w:jc w:val="both"/>
        <w:rPr>
          <w:color w:val="000000"/>
          <w:sz w:val="28"/>
          <w:szCs w:val="28"/>
          <w:lang w:val="de-DE"/>
        </w:rPr>
      </w:pPr>
      <w:r w:rsidRPr="00E1794C">
        <w:rPr>
          <w:sz w:val="28"/>
          <w:szCs w:val="28"/>
          <w:lang w:val="de-DE"/>
        </w:rPr>
        <w:t xml:space="preserve"> http://www.theparson.net/ryan.html</w:t>
      </w:r>
    </w:p>
    <w:p w:rsidR="00E1794C" w:rsidRPr="00E1794C" w:rsidRDefault="00E1794C" w:rsidP="007E4CB8">
      <w:pPr>
        <w:numPr>
          <w:ilvl w:val="0"/>
          <w:numId w:val="57"/>
        </w:numPr>
        <w:tabs>
          <w:tab w:val="clear" w:pos="720"/>
          <w:tab w:val="num" w:pos="0"/>
        </w:tabs>
        <w:spacing w:line="360" w:lineRule="auto"/>
        <w:ind w:left="0" w:firstLine="0"/>
        <w:jc w:val="both"/>
        <w:rPr>
          <w:color w:val="000000"/>
          <w:sz w:val="28"/>
          <w:szCs w:val="28"/>
          <w:lang w:val="de-DE"/>
        </w:rPr>
      </w:pPr>
      <w:r w:rsidRPr="00E1794C">
        <w:rPr>
          <w:color w:val="000000"/>
          <w:sz w:val="28"/>
          <w:szCs w:val="28"/>
          <w:lang w:val="de-DE"/>
        </w:rPr>
        <w:t xml:space="preserve"> </w:t>
      </w:r>
      <w:hyperlink r:id="rId80" w:history="1">
        <w:r w:rsidRPr="00E1794C">
          <w:rPr>
            <w:rStyle w:val="af1"/>
            <w:color w:val="000000"/>
            <w:sz w:val="28"/>
            <w:szCs w:val="28"/>
            <w:lang w:val="de-DE"/>
          </w:rPr>
          <w:t>http://www.time.com/time/asia/features/reviews/cinema.spacey.html</w:t>
        </w:r>
      </w:hyperlink>
    </w:p>
    <w:p w:rsidR="00E1794C" w:rsidRPr="00724D98" w:rsidRDefault="00E1794C" w:rsidP="007E4CB8">
      <w:pPr>
        <w:numPr>
          <w:ilvl w:val="0"/>
          <w:numId w:val="57"/>
        </w:numPr>
        <w:tabs>
          <w:tab w:val="clear" w:pos="720"/>
          <w:tab w:val="num" w:pos="0"/>
        </w:tabs>
        <w:spacing w:line="360" w:lineRule="auto"/>
        <w:ind w:left="0" w:firstLine="0"/>
        <w:jc w:val="both"/>
        <w:rPr>
          <w:color w:val="000000"/>
          <w:sz w:val="28"/>
          <w:szCs w:val="28"/>
          <w:lang w:val="en-US"/>
        </w:rPr>
      </w:pPr>
      <w:r w:rsidRPr="00724D98">
        <w:rPr>
          <w:color w:val="000000"/>
          <w:sz w:val="28"/>
          <w:szCs w:val="28"/>
          <w:lang w:val="en-US"/>
        </w:rPr>
        <w:t>http</w:t>
      </w:r>
      <w:r w:rsidRPr="00724D98">
        <w:rPr>
          <w:color w:val="000000"/>
          <w:sz w:val="28"/>
          <w:szCs w:val="28"/>
          <w:lang w:val="uk-UA"/>
        </w:rPr>
        <w:t>://</w:t>
      </w:r>
      <w:r w:rsidRPr="00724D98">
        <w:rPr>
          <w:color w:val="000000"/>
          <w:sz w:val="28"/>
          <w:szCs w:val="28"/>
          <w:lang w:val="en-US"/>
        </w:rPr>
        <w:t>www</w:t>
      </w:r>
      <w:r w:rsidRPr="00724D98">
        <w:rPr>
          <w:color w:val="000000"/>
          <w:sz w:val="28"/>
          <w:szCs w:val="28"/>
          <w:lang w:val="uk-UA"/>
        </w:rPr>
        <w:t>.</w:t>
      </w:r>
      <w:r w:rsidRPr="00724D98">
        <w:rPr>
          <w:color w:val="000000"/>
          <w:sz w:val="28"/>
          <w:szCs w:val="28"/>
          <w:lang w:val="en-US"/>
        </w:rPr>
        <w:t>videoflicks</w:t>
      </w:r>
      <w:r w:rsidRPr="00724D98">
        <w:rPr>
          <w:color w:val="000000"/>
          <w:sz w:val="28"/>
          <w:szCs w:val="28"/>
          <w:lang w:val="uk-UA"/>
        </w:rPr>
        <w:t>.</w:t>
      </w:r>
      <w:r w:rsidRPr="00724D98">
        <w:rPr>
          <w:color w:val="000000"/>
          <w:sz w:val="28"/>
          <w:szCs w:val="28"/>
          <w:lang w:val="en-US"/>
        </w:rPr>
        <w:t>com</w:t>
      </w:r>
      <w:r w:rsidRPr="00724D98">
        <w:rPr>
          <w:color w:val="000000"/>
          <w:sz w:val="28"/>
          <w:szCs w:val="28"/>
          <w:lang w:val="uk-UA"/>
        </w:rPr>
        <w:t>/</w:t>
      </w:r>
      <w:r w:rsidRPr="00724D98">
        <w:rPr>
          <w:color w:val="000000"/>
          <w:sz w:val="28"/>
          <w:szCs w:val="28"/>
          <w:lang w:val="en-US"/>
        </w:rPr>
        <w:t>titles</w:t>
      </w:r>
      <w:r w:rsidRPr="00724D98">
        <w:rPr>
          <w:color w:val="000000"/>
          <w:sz w:val="28"/>
          <w:szCs w:val="28"/>
          <w:lang w:val="uk-UA"/>
        </w:rPr>
        <w:t>/1093/1093712.</w:t>
      </w:r>
      <w:r w:rsidRPr="00724D98">
        <w:rPr>
          <w:color w:val="000000"/>
          <w:sz w:val="28"/>
          <w:szCs w:val="28"/>
          <w:lang w:val="en-US"/>
        </w:rPr>
        <w:t>htm</w:t>
      </w:r>
      <w:r w:rsidRPr="00724D98">
        <w:rPr>
          <w:color w:val="000000"/>
          <w:sz w:val="28"/>
          <w:szCs w:val="28"/>
          <w:lang w:val="uk-UA"/>
        </w:rPr>
        <w:t>?</w:t>
      </w:r>
      <w:r w:rsidRPr="00724D98">
        <w:rPr>
          <w:color w:val="000000"/>
          <w:sz w:val="28"/>
          <w:szCs w:val="28"/>
          <w:lang w:val="en-US"/>
        </w:rPr>
        <w:t>SHOW</w:t>
      </w:r>
      <w:r w:rsidRPr="00724D98">
        <w:rPr>
          <w:color w:val="000000"/>
          <w:sz w:val="28"/>
          <w:szCs w:val="28"/>
          <w:lang w:val="uk-UA"/>
        </w:rPr>
        <w:t>=1&amp;</w:t>
      </w:r>
      <w:r w:rsidRPr="00724D98">
        <w:rPr>
          <w:color w:val="000000"/>
          <w:sz w:val="28"/>
          <w:szCs w:val="28"/>
          <w:lang w:val="en-US"/>
        </w:rPr>
        <w:t>TYPE</w:t>
      </w:r>
      <w:r w:rsidRPr="00724D98">
        <w:rPr>
          <w:color w:val="000000"/>
          <w:sz w:val="28"/>
          <w:szCs w:val="28"/>
          <w:lang w:val="uk-UA"/>
        </w:rPr>
        <w:t>=0&amp;</w:t>
      </w:r>
      <w:r w:rsidRPr="00724D98">
        <w:rPr>
          <w:color w:val="000000"/>
          <w:sz w:val="28"/>
          <w:szCs w:val="28"/>
          <w:lang w:val="en-US"/>
        </w:rPr>
        <w:t>ASSN</w:t>
      </w:r>
      <w:r w:rsidRPr="00724D98">
        <w:rPr>
          <w:color w:val="000000"/>
          <w:sz w:val="28"/>
          <w:szCs w:val="28"/>
          <w:lang w:val="uk-UA"/>
        </w:rPr>
        <w:t>=</w:t>
      </w:r>
      <w:r w:rsidRPr="00724D98">
        <w:rPr>
          <w:color w:val="000000"/>
          <w:sz w:val="28"/>
          <w:szCs w:val="28"/>
          <w:lang w:val="en-US"/>
        </w:rPr>
        <w:t>V</w:t>
      </w:r>
      <w:r w:rsidRPr="00724D98">
        <w:rPr>
          <w:color w:val="000000"/>
          <w:sz w:val="28"/>
          <w:szCs w:val="28"/>
          <w:lang w:val="uk-UA"/>
        </w:rPr>
        <w:t>00001&amp;</w:t>
      </w:r>
      <w:r w:rsidRPr="00724D98">
        <w:rPr>
          <w:color w:val="000000"/>
          <w:sz w:val="28"/>
          <w:szCs w:val="28"/>
          <w:lang w:val="en-US"/>
        </w:rPr>
        <w:t>ESID</w:t>
      </w:r>
      <w:r w:rsidRPr="00724D98">
        <w:rPr>
          <w:color w:val="000000"/>
          <w:sz w:val="28"/>
          <w:szCs w:val="28"/>
          <w:lang w:val="uk-UA"/>
        </w:rPr>
        <w:t>=</w:t>
      </w:r>
      <w:r w:rsidRPr="00724D98">
        <w:rPr>
          <w:color w:val="000000"/>
          <w:sz w:val="28"/>
          <w:szCs w:val="28"/>
          <w:lang w:val="en-US"/>
        </w:rPr>
        <w:t>XUUCUGUEUTVVCVAAAXUUUU</w:t>
      </w:r>
    </w:p>
    <w:p w:rsidR="00E1794C" w:rsidRPr="00724D98" w:rsidRDefault="00E1794C" w:rsidP="007E4CB8">
      <w:pPr>
        <w:numPr>
          <w:ilvl w:val="0"/>
          <w:numId w:val="57"/>
        </w:numPr>
        <w:tabs>
          <w:tab w:val="clear" w:pos="720"/>
          <w:tab w:val="num" w:pos="0"/>
        </w:tabs>
        <w:spacing w:line="360" w:lineRule="auto"/>
        <w:ind w:left="0" w:firstLine="0"/>
        <w:jc w:val="both"/>
        <w:rPr>
          <w:color w:val="000000"/>
          <w:sz w:val="28"/>
          <w:szCs w:val="28"/>
          <w:lang w:val="en-US"/>
        </w:rPr>
      </w:pPr>
      <w:r w:rsidRPr="00724D98">
        <w:rPr>
          <w:sz w:val="28"/>
          <w:szCs w:val="28"/>
          <w:lang w:val="en-US"/>
        </w:rPr>
        <w:t xml:space="preserve"> http://www.vanostinstitute.org/drbill/01_02_27.htm</w:t>
      </w:r>
    </w:p>
    <w:p w:rsidR="00E1794C" w:rsidRPr="00724D98" w:rsidRDefault="00E1794C" w:rsidP="007E4CB8">
      <w:pPr>
        <w:numPr>
          <w:ilvl w:val="0"/>
          <w:numId w:val="57"/>
        </w:numPr>
        <w:tabs>
          <w:tab w:val="clear" w:pos="720"/>
          <w:tab w:val="num" w:pos="0"/>
        </w:tabs>
        <w:spacing w:line="360" w:lineRule="auto"/>
        <w:ind w:left="0" w:firstLine="0"/>
        <w:jc w:val="both"/>
        <w:rPr>
          <w:color w:val="000000"/>
          <w:sz w:val="28"/>
          <w:szCs w:val="28"/>
          <w:lang w:val="en-US"/>
        </w:rPr>
      </w:pPr>
      <w:hyperlink r:id="rId81" w:history="1">
        <w:r w:rsidRPr="00724D98">
          <w:rPr>
            <w:rStyle w:val="af1"/>
            <w:color w:val="000000"/>
            <w:sz w:val="28"/>
            <w:szCs w:val="28"/>
            <w:lang w:val="en-US"/>
          </w:rPr>
          <w:t>http://www.varsity.cam.ac.uk/VarsityOnline/Online2/Content/Film/Stories/200298_madden.html</w:t>
        </w:r>
      </w:hyperlink>
    </w:p>
    <w:p w:rsidR="00E1794C" w:rsidRPr="00724D98" w:rsidRDefault="00E1794C" w:rsidP="007E4CB8">
      <w:pPr>
        <w:numPr>
          <w:ilvl w:val="0"/>
          <w:numId w:val="57"/>
        </w:numPr>
        <w:tabs>
          <w:tab w:val="clear" w:pos="720"/>
          <w:tab w:val="num" w:pos="0"/>
        </w:tabs>
        <w:spacing w:line="360" w:lineRule="auto"/>
        <w:ind w:left="0" w:firstLine="0"/>
        <w:jc w:val="both"/>
        <w:rPr>
          <w:color w:val="000000"/>
          <w:sz w:val="28"/>
          <w:szCs w:val="28"/>
          <w:lang w:val="en-US"/>
        </w:rPr>
      </w:pPr>
      <w:r w:rsidRPr="00724D98">
        <w:rPr>
          <w:color w:val="000000"/>
          <w:sz w:val="28"/>
          <w:szCs w:val="28"/>
          <w:lang w:val="en-US"/>
        </w:rPr>
        <w:t xml:space="preserve"> </w:t>
      </w:r>
      <w:hyperlink r:id="rId82" w:history="1">
        <w:r w:rsidRPr="00724D98">
          <w:rPr>
            <w:rStyle w:val="af1"/>
            <w:color w:val="000000"/>
            <w:sz w:val="28"/>
            <w:szCs w:val="28"/>
            <w:lang w:val="en-US"/>
          </w:rPr>
          <w:t>http://velvet_peach.tripod.com/fpacinsider.html</w:t>
        </w:r>
      </w:hyperlink>
    </w:p>
    <w:p w:rsidR="00E1794C" w:rsidRPr="00724D98" w:rsidRDefault="00E1794C" w:rsidP="007E4CB8">
      <w:pPr>
        <w:numPr>
          <w:ilvl w:val="0"/>
          <w:numId w:val="57"/>
        </w:numPr>
        <w:tabs>
          <w:tab w:val="clear" w:pos="720"/>
          <w:tab w:val="num" w:pos="0"/>
        </w:tabs>
        <w:spacing w:line="360" w:lineRule="auto"/>
        <w:ind w:left="0" w:firstLine="0"/>
        <w:jc w:val="both"/>
        <w:rPr>
          <w:bCs/>
          <w:color w:val="000000"/>
          <w:sz w:val="28"/>
          <w:szCs w:val="28"/>
          <w:lang w:val="en-US"/>
        </w:rPr>
      </w:pPr>
      <w:r w:rsidRPr="00724D98">
        <w:rPr>
          <w:color w:val="000000"/>
          <w:sz w:val="28"/>
          <w:szCs w:val="28"/>
          <w:lang w:val="en-US"/>
        </w:rPr>
        <w:t xml:space="preserve"> </w:t>
      </w:r>
      <w:hyperlink r:id="rId83" w:history="1">
        <w:r w:rsidRPr="00724D98">
          <w:rPr>
            <w:rStyle w:val="af1"/>
            <w:color w:val="000000"/>
            <w:sz w:val="28"/>
            <w:szCs w:val="28"/>
            <w:lang w:val="en-US"/>
          </w:rPr>
          <w:t>http://video.barnesandnoble.com/search/interview.asp?ctr=609655</w:t>
        </w:r>
      </w:hyperlink>
    </w:p>
    <w:p w:rsidR="00E1794C" w:rsidRPr="00724D98" w:rsidRDefault="00E1794C" w:rsidP="007E4CB8">
      <w:pPr>
        <w:numPr>
          <w:ilvl w:val="0"/>
          <w:numId w:val="57"/>
        </w:numPr>
        <w:tabs>
          <w:tab w:val="clear" w:pos="720"/>
          <w:tab w:val="num" w:pos="0"/>
        </w:tabs>
        <w:spacing w:line="360" w:lineRule="auto"/>
        <w:ind w:left="0" w:firstLine="0"/>
        <w:jc w:val="both"/>
        <w:rPr>
          <w:color w:val="000000"/>
          <w:sz w:val="28"/>
          <w:szCs w:val="28"/>
          <w:lang w:val="en-US"/>
        </w:rPr>
      </w:pPr>
      <w:r w:rsidRPr="00724D98">
        <w:rPr>
          <w:bCs/>
          <w:color w:val="000000"/>
          <w:sz w:val="28"/>
          <w:szCs w:val="28"/>
          <w:lang w:val="en-US"/>
        </w:rPr>
        <w:t xml:space="preserve"> http://www.wga.org/pr/awards/2002/craig-pearce.html</w:t>
      </w:r>
    </w:p>
    <w:p w:rsidR="00E1794C" w:rsidRPr="00724D98" w:rsidRDefault="00E1794C" w:rsidP="007E4CB8">
      <w:pPr>
        <w:numPr>
          <w:ilvl w:val="0"/>
          <w:numId w:val="57"/>
        </w:numPr>
        <w:tabs>
          <w:tab w:val="clear" w:pos="720"/>
          <w:tab w:val="num" w:pos="0"/>
        </w:tabs>
        <w:spacing w:line="360" w:lineRule="auto"/>
        <w:ind w:left="0" w:firstLine="0"/>
        <w:jc w:val="both"/>
        <w:rPr>
          <w:color w:val="000000"/>
          <w:sz w:val="28"/>
          <w:szCs w:val="28"/>
          <w:lang w:val="en-US"/>
        </w:rPr>
      </w:pPr>
      <w:r w:rsidRPr="00724D98">
        <w:rPr>
          <w:color w:val="000000"/>
          <w:sz w:val="28"/>
          <w:szCs w:val="28"/>
          <w:lang w:val="en-US"/>
        </w:rPr>
        <w:t xml:space="preserve"> </w:t>
      </w:r>
      <w:hyperlink r:id="rId84" w:history="1">
        <w:r w:rsidRPr="00724D98">
          <w:rPr>
            <w:rStyle w:val="af1"/>
            <w:color w:val="000000"/>
            <w:sz w:val="28"/>
            <w:szCs w:val="28"/>
            <w:lang w:val="en-US"/>
          </w:rPr>
          <w:t>http://www.wga.org/WrittenBy/1998/0298/damon.html</w:t>
        </w:r>
      </w:hyperlink>
    </w:p>
    <w:p w:rsidR="00E1794C" w:rsidRPr="00724D98" w:rsidRDefault="00E1794C" w:rsidP="007E4CB8">
      <w:pPr>
        <w:numPr>
          <w:ilvl w:val="0"/>
          <w:numId w:val="57"/>
        </w:numPr>
        <w:tabs>
          <w:tab w:val="clear" w:pos="720"/>
          <w:tab w:val="num" w:pos="0"/>
        </w:tabs>
        <w:spacing w:line="360" w:lineRule="auto"/>
        <w:ind w:left="0" w:firstLine="0"/>
        <w:jc w:val="both"/>
        <w:rPr>
          <w:color w:val="000000"/>
          <w:sz w:val="28"/>
          <w:szCs w:val="28"/>
          <w:lang w:val="uk-UA"/>
        </w:rPr>
      </w:pPr>
      <w:r w:rsidRPr="00724D98">
        <w:rPr>
          <w:color w:val="000000"/>
          <w:sz w:val="28"/>
          <w:szCs w:val="28"/>
          <w:lang w:val="en-US"/>
        </w:rPr>
        <w:t xml:space="preserve"> </w:t>
      </w:r>
      <w:hyperlink r:id="rId85" w:history="1">
        <w:r w:rsidRPr="00724D98">
          <w:rPr>
            <w:rStyle w:val="af1"/>
            <w:color w:val="000000"/>
            <w:sz w:val="28"/>
            <w:szCs w:val="28"/>
            <w:lang w:val="en-US"/>
          </w:rPr>
          <w:t>http://www.wga.org/craft/interviews/franzoni2001.html</w:t>
        </w:r>
      </w:hyperlink>
    </w:p>
    <w:p w:rsidR="00E1794C" w:rsidRPr="00724D98" w:rsidRDefault="00E1794C" w:rsidP="007E4CB8">
      <w:pPr>
        <w:numPr>
          <w:ilvl w:val="0"/>
          <w:numId w:val="57"/>
        </w:numPr>
        <w:tabs>
          <w:tab w:val="clear" w:pos="720"/>
          <w:tab w:val="num" w:pos="0"/>
        </w:tabs>
        <w:spacing w:line="360" w:lineRule="auto"/>
        <w:ind w:left="0" w:firstLine="0"/>
        <w:jc w:val="both"/>
        <w:rPr>
          <w:color w:val="000000"/>
          <w:sz w:val="28"/>
          <w:szCs w:val="28"/>
          <w:lang w:val="uk-UA"/>
        </w:rPr>
      </w:pPr>
      <w:r w:rsidRPr="00724D98">
        <w:rPr>
          <w:color w:val="000000"/>
          <w:sz w:val="28"/>
          <w:szCs w:val="28"/>
          <w:lang w:val="uk-UA"/>
        </w:rPr>
        <w:t xml:space="preserve"> </w:t>
      </w:r>
      <w:hyperlink r:id="rId86" w:history="1">
        <w:r w:rsidRPr="00724D98">
          <w:rPr>
            <w:rStyle w:val="af1"/>
            <w:color w:val="000000"/>
            <w:sz w:val="28"/>
            <w:szCs w:val="28"/>
            <w:lang w:val="en-US"/>
          </w:rPr>
          <w:t>http</w:t>
        </w:r>
        <w:r w:rsidRPr="00724D98">
          <w:rPr>
            <w:rStyle w:val="af1"/>
            <w:color w:val="000000"/>
            <w:sz w:val="28"/>
            <w:szCs w:val="28"/>
            <w:lang w:val="uk-UA"/>
          </w:rPr>
          <w:t>://</w:t>
        </w:r>
        <w:r w:rsidRPr="00724D98">
          <w:rPr>
            <w:rStyle w:val="af1"/>
            <w:color w:val="000000"/>
            <w:sz w:val="28"/>
            <w:szCs w:val="28"/>
            <w:lang w:val="en-US"/>
          </w:rPr>
          <w:t>www</w:t>
        </w:r>
        <w:r w:rsidRPr="00724D98">
          <w:rPr>
            <w:rStyle w:val="af1"/>
            <w:color w:val="000000"/>
            <w:sz w:val="28"/>
            <w:szCs w:val="28"/>
            <w:lang w:val="uk-UA"/>
          </w:rPr>
          <w:t>.</w:t>
        </w:r>
        <w:r w:rsidRPr="00724D98">
          <w:rPr>
            <w:rStyle w:val="af1"/>
            <w:color w:val="000000"/>
            <w:sz w:val="28"/>
            <w:szCs w:val="28"/>
            <w:lang w:val="en-US"/>
          </w:rPr>
          <w:t>wga</w:t>
        </w:r>
        <w:r w:rsidRPr="00724D98">
          <w:rPr>
            <w:rStyle w:val="af1"/>
            <w:color w:val="000000"/>
            <w:sz w:val="28"/>
            <w:szCs w:val="28"/>
            <w:lang w:val="uk-UA"/>
          </w:rPr>
          <w:t>.</w:t>
        </w:r>
        <w:r w:rsidRPr="00724D98">
          <w:rPr>
            <w:rStyle w:val="af1"/>
            <w:color w:val="000000"/>
            <w:sz w:val="28"/>
            <w:szCs w:val="28"/>
            <w:lang w:val="en-US"/>
          </w:rPr>
          <w:t>org</w:t>
        </w:r>
        <w:r w:rsidRPr="00724D98">
          <w:rPr>
            <w:rStyle w:val="af1"/>
            <w:color w:val="000000"/>
            <w:sz w:val="28"/>
            <w:szCs w:val="28"/>
            <w:lang w:val="uk-UA"/>
          </w:rPr>
          <w:t>/</w:t>
        </w:r>
        <w:r w:rsidRPr="00724D98">
          <w:rPr>
            <w:rStyle w:val="af1"/>
            <w:color w:val="000000"/>
            <w:sz w:val="28"/>
            <w:szCs w:val="28"/>
            <w:lang w:val="en-US"/>
          </w:rPr>
          <w:t>WrittenBy</w:t>
        </w:r>
        <w:r w:rsidRPr="00724D98">
          <w:rPr>
            <w:rStyle w:val="af1"/>
            <w:color w:val="000000"/>
            <w:sz w:val="28"/>
            <w:szCs w:val="28"/>
            <w:lang w:val="uk-UA"/>
          </w:rPr>
          <w:t>/0300/</w:t>
        </w:r>
        <w:r w:rsidRPr="00724D98">
          <w:rPr>
            <w:rStyle w:val="af1"/>
            <w:color w:val="000000"/>
            <w:sz w:val="28"/>
            <w:szCs w:val="28"/>
            <w:lang w:val="en-US"/>
          </w:rPr>
          <w:t>night</w:t>
        </w:r>
        <w:r w:rsidRPr="00724D98">
          <w:rPr>
            <w:rStyle w:val="af1"/>
            <w:color w:val="000000"/>
            <w:sz w:val="28"/>
            <w:szCs w:val="28"/>
            <w:lang w:val="uk-UA"/>
          </w:rPr>
          <w:t>.</w:t>
        </w:r>
        <w:r w:rsidRPr="00724D98">
          <w:rPr>
            <w:rStyle w:val="af1"/>
            <w:color w:val="000000"/>
            <w:sz w:val="28"/>
            <w:szCs w:val="28"/>
            <w:lang w:val="en-US"/>
          </w:rPr>
          <w:t>html</w:t>
        </w:r>
      </w:hyperlink>
    </w:p>
    <w:p w:rsidR="00E1794C" w:rsidRPr="00724D98" w:rsidRDefault="00E1794C" w:rsidP="007E4CB8">
      <w:pPr>
        <w:numPr>
          <w:ilvl w:val="0"/>
          <w:numId w:val="57"/>
        </w:numPr>
        <w:tabs>
          <w:tab w:val="clear" w:pos="720"/>
          <w:tab w:val="num" w:pos="0"/>
        </w:tabs>
        <w:spacing w:line="360" w:lineRule="auto"/>
        <w:ind w:left="0" w:firstLine="0"/>
        <w:jc w:val="both"/>
        <w:rPr>
          <w:color w:val="000000"/>
          <w:sz w:val="28"/>
          <w:szCs w:val="28"/>
          <w:lang w:val="uk-UA"/>
        </w:rPr>
      </w:pPr>
      <w:r w:rsidRPr="00724D98">
        <w:rPr>
          <w:color w:val="000000"/>
          <w:sz w:val="28"/>
          <w:szCs w:val="28"/>
          <w:lang w:val="uk-UA"/>
        </w:rPr>
        <w:t xml:space="preserve"> </w:t>
      </w:r>
      <w:hyperlink r:id="rId87" w:history="1">
        <w:r w:rsidRPr="00724D98">
          <w:rPr>
            <w:rStyle w:val="af1"/>
            <w:color w:val="000000"/>
            <w:sz w:val="28"/>
            <w:szCs w:val="28"/>
            <w:lang w:val="de-DE"/>
          </w:rPr>
          <w:t>http</w:t>
        </w:r>
        <w:r w:rsidRPr="00724D98">
          <w:rPr>
            <w:rStyle w:val="af1"/>
            <w:color w:val="000000"/>
            <w:sz w:val="28"/>
            <w:szCs w:val="28"/>
            <w:lang w:val="uk-UA"/>
          </w:rPr>
          <w:t>://</w:t>
        </w:r>
        <w:r w:rsidRPr="00724D98">
          <w:rPr>
            <w:rStyle w:val="af1"/>
            <w:color w:val="000000"/>
            <w:sz w:val="28"/>
            <w:szCs w:val="28"/>
            <w:lang w:val="de-DE"/>
          </w:rPr>
          <w:t>www</w:t>
        </w:r>
        <w:r w:rsidRPr="00724D98">
          <w:rPr>
            <w:rStyle w:val="af1"/>
            <w:color w:val="000000"/>
            <w:sz w:val="28"/>
            <w:szCs w:val="28"/>
            <w:lang w:val="uk-UA"/>
          </w:rPr>
          <w:t>.</w:t>
        </w:r>
        <w:r w:rsidRPr="00724D98">
          <w:rPr>
            <w:rStyle w:val="af1"/>
            <w:color w:val="000000"/>
            <w:sz w:val="28"/>
            <w:szCs w:val="28"/>
            <w:lang w:val="de-DE"/>
          </w:rPr>
          <w:t>wga</w:t>
        </w:r>
        <w:r w:rsidRPr="00724D98">
          <w:rPr>
            <w:rStyle w:val="af1"/>
            <w:color w:val="000000"/>
            <w:sz w:val="28"/>
            <w:szCs w:val="28"/>
            <w:lang w:val="uk-UA"/>
          </w:rPr>
          <w:t>.</w:t>
        </w:r>
        <w:r w:rsidRPr="00724D98">
          <w:rPr>
            <w:rStyle w:val="af1"/>
            <w:color w:val="000000"/>
            <w:sz w:val="28"/>
            <w:szCs w:val="28"/>
            <w:lang w:val="de-DE"/>
          </w:rPr>
          <w:t>org</w:t>
        </w:r>
        <w:r w:rsidRPr="00724D98">
          <w:rPr>
            <w:rStyle w:val="af1"/>
            <w:color w:val="000000"/>
            <w:sz w:val="28"/>
            <w:szCs w:val="28"/>
            <w:lang w:val="uk-UA"/>
          </w:rPr>
          <w:t>/</w:t>
        </w:r>
        <w:r w:rsidRPr="00724D98">
          <w:rPr>
            <w:rStyle w:val="af1"/>
            <w:color w:val="000000"/>
            <w:sz w:val="28"/>
            <w:szCs w:val="28"/>
            <w:lang w:val="de-DE"/>
          </w:rPr>
          <w:t>craft</w:t>
        </w:r>
        <w:r w:rsidRPr="00724D98">
          <w:rPr>
            <w:rStyle w:val="af1"/>
            <w:color w:val="000000"/>
            <w:sz w:val="28"/>
            <w:szCs w:val="28"/>
            <w:lang w:val="uk-UA"/>
          </w:rPr>
          <w:t>/</w:t>
        </w:r>
        <w:r w:rsidRPr="00724D98">
          <w:rPr>
            <w:rStyle w:val="af1"/>
            <w:color w:val="000000"/>
            <w:sz w:val="28"/>
            <w:szCs w:val="28"/>
            <w:lang w:val="de-DE"/>
          </w:rPr>
          <w:t>interviews</w:t>
        </w:r>
        <w:r w:rsidRPr="00724D98">
          <w:rPr>
            <w:rStyle w:val="af1"/>
            <w:color w:val="000000"/>
            <w:sz w:val="28"/>
            <w:szCs w:val="28"/>
            <w:lang w:val="uk-UA"/>
          </w:rPr>
          <w:t>/</w:t>
        </w:r>
        <w:r w:rsidRPr="00724D98">
          <w:rPr>
            <w:rStyle w:val="af1"/>
            <w:color w:val="000000"/>
            <w:sz w:val="28"/>
            <w:szCs w:val="28"/>
            <w:lang w:val="de-DE"/>
          </w:rPr>
          <w:t>hansonhelgeland</w:t>
        </w:r>
        <w:r w:rsidRPr="00724D98">
          <w:rPr>
            <w:rStyle w:val="af1"/>
            <w:color w:val="000000"/>
            <w:sz w:val="28"/>
            <w:szCs w:val="28"/>
            <w:lang w:val="uk-UA"/>
          </w:rPr>
          <w:t>2.</w:t>
        </w:r>
        <w:r w:rsidRPr="00724D98">
          <w:rPr>
            <w:rStyle w:val="af1"/>
            <w:color w:val="000000"/>
            <w:sz w:val="28"/>
            <w:szCs w:val="28"/>
            <w:lang w:val="de-DE"/>
          </w:rPr>
          <w:t>html</w:t>
        </w:r>
      </w:hyperlink>
    </w:p>
    <w:p w:rsidR="00E1794C" w:rsidRPr="00724D98" w:rsidRDefault="00E1794C" w:rsidP="007E4CB8">
      <w:pPr>
        <w:numPr>
          <w:ilvl w:val="0"/>
          <w:numId w:val="57"/>
        </w:numPr>
        <w:tabs>
          <w:tab w:val="clear" w:pos="720"/>
          <w:tab w:val="num" w:pos="0"/>
        </w:tabs>
        <w:spacing w:line="360" w:lineRule="auto"/>
        <w:ind w:left="0" w:firstLine="0"/>
        <w:jc w:val="both"/>
        <w:rPr>
          <w:color w:val="000000"/>
          <w:sz w:val="28"/>
          <w:szCs w:val="28"/>
          <w:lang w:val="uk-UA"/>
        </w:rPr>
      </w:pPr>
      <w:r w:rsidRPr="00724D98">
        <w:rPr>
          <w:color w:val="000000"/>
          <w:sz w:val="28"/>
          <w:szCs w:val="28"/>
          <w:lang w:val="uk-UA"/>
        </w:rPr>
        <w:t xml:space="preserve"> </w:t>
      </w:r>
      <w:hyperlink r:id="rId88" w:history="1">
        <w:r w:rsidRPr="00724D98">
          <w:rPr>
            <w:rStyle w:val="af1"/>
            <w:color w:val="000000"/>
            <w:sz w:val="28"/>
            <w:szCs w:val="28"/>
            <w:lang w:val="de-DE"/>
          </w:rPr>
          <w:t>http</w:t>
        </w:r>
        <w:r w:rsidRPr="00724D98">
          <w:rPr>
            <w:rStyle w:val="af1"/>
            <w:color w:val="000000"/>
            <w:sz w:val="28"/>
            <w:szCs w:val="28"/>
            <w:lang w:val="uk-UA"/>
          </w:rPr>
          <w:t>://</w:t>
        </w:r>
        <w:r w:rsidRPr="00724D98">
          <w:rPr>
            <w:rStyle w:val="af1"/>
            <w:color w:val="000000"/>
            <w:sz w:val="28"/>
            <w:szCs w:val="28"/>
            <w:lang w:val="de-DE"/>
          </w:rPr>
          <w:t>www</w:t>
        </w:r>
        <w:r w:rsidRPr="00724D98">
          <w:rPr>
            <w:rStyle w:val="af1"/>
            <w:color w:val="000000"/>
            <w:sz w:val="28"/>
            <w:szCs w:val="28"/>
            <w:lang w:val="uk-UA"/>
          </w:rPr>
          <w:t>.</w:t>
        </w:r>
        <w:r w:rsidRPr="00724D98">
          <w:rPr>
            <w:rStyle w:val="af1"/>
            <w:color w:val="000000"/>
            <w:sz w:val="28"/>
            <w:szCs w:val="28"/>
            <w:lang w:val="de-DE"/>
          </w:rPr>
          <w:t>wga</w:t>
        </w:r>
        <w:r w:rsidRPr="00724D98">
          <w:rPr>
            <w:rStyle w:val="af1"/>
            <w:color w:val="000000"/>
            <w:sz w:val="28"/>
            <w:szCs w:val="28"/>
            <w:lang w:val="uk-UA"/>
          </w:rPr>
          <w:t>.</w:t>
        </w:r>
        <w:r w:rsidRPr="00724D98">
          <w:rPr>
            <w:rStyle w:val="af1"/>
            <w:color w:val="000000"/>
            <w:sz w:val="28"/>
            <w:szCs w:val="28"/>
            <w:lang w:val="de-DE"/>
          </w:rPr>
          <w:t>org</w:t>
        </w:r>
        <w:r w:rsidRPr="00724D98">
          <w:rPr>
            <w:rStyle w:val="af1"/>
            <w:color w:val="000000"/>
            <w:sz w:val="28"/>
            <w:szCs w:val="28"/>
            <w:lang w:val="uk-UA"/>
          </w:rPr>
          <w:t>/</w:t>
        </w:r>
        <w:r w:rsidRPr="00724D98">
          <w:rPr>
            <w:rStyle w:val="af1"/>
            <w:color w:val="000000"/>
            <w:sz w:val="28"/>
            <w:szCs w:val="28"/>
            <w:lang w:val="de-DE"/>
          </w:rPr>
          <w:t>WrittenBY</w:t>
        </w:r>
        <w:r w:rsidRPr="00724D98">
          <w:rPr>
            <w:rStyle w:val="af1"/>
            <w:color w:val="000000"/>
            <w:sz w:val="28"/>
            <w:szCs w:val="28"/>
            <w:lang w:val="uk-UA"/>
          </w:rPr>
          <w:t>/0300/</w:t>
        </w:r>
        <w:r w:rsidRPr="00724D98">
          <w:rPr>
            <w:rStyle w:val="af1"/>
            <w:color w:val="000000"/>
            <w:sz w:val="28"/>
            <w:szCs w:val="28"/>
            <w:lang w:val="de-DE"/>
          </w:rPr>
          <w:t>roth</w:t>
        </w:r>
        <w:r w:rsidRPr="00724D98">
          <w:rPr>
            <w:rStyle w:val="af1"/>
            <w:color w:val="000000"/>
            <w:sz w:val="28"/>
            <w:szCs w:val="28"/>
            <w:lang w:val="uk-UA"/>
          </w:rPr>
          <w:t>.</w:t>
        </w:r>
        <w:r w:rsidRPr="00724D98">
          <w:rPr>
            <w:rStyle w:val="af1"/>
            <w:color w:val="000000"/>
            <w:sz w:val="28"/>
            <w:szCs w:val="28"/>
            <w:lang w:val="de-DE"/>
          </w:rPr>
          <w:t>html</w:t>
        </w:r>
      </w:hyperlink>
    </w:p>
    <w:p w:rsidR="00E1794C" w:rsidRPr="00724D98" w:rsidRDefault="00E1794C" w:rsidP="007E4CB8">
      <w:pPr>
        <w:numPr>
          <w:ilvl w:val="0"/>
          <w:numId w:val="57"/>
        </w:numPr>
        <w:tabs>
          <w:tab w:val="clear" w:pos="720"/>
          <w:tab w:val="num" w:pos="0"/>
        </w:tabs>
        <w:spacing w:line="360" w:lineRule="auto"/>
        <w:ind w:left="0" w:firstLine="0"/>
        <w:jc w:val="both"/>
        <w:rPr>
          <w:color w:val="000000"/>
          <w:sz w:val="28"/>
          <w:szCs w:val="28"/>
          <w:lang w:val="uk-UA"/>
        </w:rPr>
      </w:pPr>
      <w:r w:rsidRPr="00724D98">
        <w:rPr>
          <w:color w:val="000000"/>
          <w:sz w:val="28"/>
          <w:szCs w:val="28"/>
          <w:lang w:val="uk-UA"/>
        </w:rPr>
        <w:t xml:space="preserve"> </w:t>
      </w:r>
      <w:hyperlink r:id="rId89" w:history="1">
        <w:r w:rsidRPr="00724D98">
          <w:rPr>
            <w:rStyle w:val="af1"/>
            <w:color w:val="000000"/>
            <w:sz w:val="28"/>
            <w:szCs w:val="28"/>
            <w:lang w:val="en-US"/>
          </w:rPr>
          <w:t>http</w:t>
        </w:r>
        <w:r w:rsidRPr="00724D98">
          <w:rPr>
            <w:rStyle w:val="af1"/>
            <w:color w:val="000000"/>
            <w:sz w:val="28"/>
            <w:szCs w:val="28"/>
            <w:lang w:val="uk-UA"/>
          </w:rPr>
          <w:t>://</w:t>
        </w:r>
        <w:r w:rsidRPr="00724D98">
          <w:rPr>
            <w:rStyle w:val="af1"/>
            <w:color w:val="000000"/>
            <w:sz w:val="28"/>
            <w:szCs w:val="28"/>
            <w:lang w:val="en-US"/>
          </w:rPr>
          <w:t>www</w:t>
        </w:r>
        <w:r w:rsidRPr="00724D98">
          <w:rPr>
            <w:rStyle w:val="af1"/>
            <w:color w:val="000000"/>
            <w:sz w:val="28"/>
            <w:szCs w:val="28"/>
            <w:lang w:val="uk-UA"/>
          </w:rPr>
          <w:t>.</w:t>
        </w:r>
        <w:r w:rsidRPr="00724D98">
          <w:rPr>
            <w:rStyle w:val="af1"/>
            <w:color w:val="000000"/>
            <w:sz w:val="28"/>
            <w:szCs w:val="28"/>
            <w:lang w:val="en-US"/>
          </w:rPr>
          <w:t>whyy</w:t>
        </w:r>
        <w:r w:rsidRPr="00724D98">
          <w:rPr>
            <w:rStyle w:val="af1"/>
            <w:color w:val="000000"/>
            <w:sz w:val="28"/>
            <w:szCs w:val="28"/>
            <w:lang w:val="uk-UA"/>
          </w:rPr>
          <w:t>.</w:t>
        </w:r>
        <w:r w:rsidRPr="00724D98">
          <w:rPr>
            <w:rStyle w:val="af1"/>
            <w:color w:val="000000"/>
            <w:sz w:val="28"/>
            <w:szCs w:val="28"/>
            <w:lang w:val="en-US"/>
          </w:rPr>
          <w:t>org</w:t>
        </w:r>
        <w:r w:rsidRPr="00724D98">
          <w:rPr>
            <w:rStyle w:val="af1"/>
            <w:color w:val="000000"/>
            <w:sz w:val="28"/>
            <w:szCs w:val="28"/>
            <w:lang w:val="uk-UA"/>
          </w:rPr>
          <w:t>/</w:t>
        </w:r>
        <w:r w:rsidRPr="00724D98">
          <w:rPr>
            <w:rStyle w:val="af1"/>
            <w:color w:val="000000"/>
            <w:sz w:val="28"/>
            <w:szCs w:val="28"/>
            <w:lang w:val="en-US"/>
          </w:rPr>
          <w:t>flicks</w:t>
        </w:r>
        <w:r w:rsidRPr="00724D98">
          <w:rPr>
            <w:rStyle w:val="af1"/>
            <w:color w:val="000000"/>
            <w:sz w:val="28"/>
            <w:szCs w:val="28"/>
            <w:lang w:val="uk-UA"/>
          </w:rPr>
          <w:t>/</w:t>
        </w:r>
        <w:r w:rsidRPr="00724D98">
          <w:rPr>
            <w:rStyle w:val="af1"/>
            <w:color w:val="000000"/>
            <w:sz w:val="28"/>
            <w:szCs w:val="28"/>
            <w:lang w:val="en-US"/>
          </w:rPr>
          <w:t>MattDamon</w:t>
        </w:r>
        <w:r w:rsidRPr="00724D98">
          <w:rPr>
            <w:rStyle w:val="af1"/>
            <w:color w:val="000000"/>
            <w:sz w:val="28"/>
            <w:szCs w:val="28"/>
            <w:lang w:val="uk-UA"/>
          </w:rPr>
          <w:t>_</w:t>
        </w:r>
        <w:r w:rsidRPr="00724D98">
          <w:rPr>
            <w:rStyle w:val="af1"/>
            <w:color w:val="000000"/>
            <w:sz w:val="28"/>
            <w:szCs w:val="28"/>
            <w:lang w:val="en-US"/>
          </w:rPr>
          <w:t>interview</w:t>
        </w:r>
        <w:r w:rsidRPr="00724D98">
          <w:rPr>
            <w:rStyle w:val="af1"/>
            <w:color w:val="000000"/>
            <w:sz w:val="28"/>
            <w:szCs w:val="28"/>
            <w:lang w:val="uk-UA"/>
          </w:rPr>
          <w:t>.</w:t>
        </w:r>
        <w:r w:rsidRPr="00724D98">
          <w:rPr>
            <w:rStyle w:val="af1"/>
            <w:color w:val="000000"/>
            <w:sz w:val="28"/>
            <w:szCs w:val="28"/>
            <w:lang w:val="en-US"/>
          </w:rPr>
          <w:t>html</w:t>
        </w:r>
      </w:hyperlink>
    </w:p>
    <w:p w:rsidR="00E1794C" w:rsidRPr="00724D98" w:rsidRDefault="00E1794C" w:rsidP="007E4CB8">
      <w:pPr>
        <w:numPr>
          <w:ilvl w:val="0"/>
          <w:numId w:val="57"/>
        </w:numPr>
        <w:tabs>
          <w:tab w:val="clear" w:pos="720"/>
          <w:tab w:val="num" w:pos="0"/>
        </w:tabs>
        <w:spacing w:line="360" w:lineRule="auto"/>
        <w:ind w:left="0" w:firstLine="0"/>
        <w:jc w:val="both"/>
        <w:rPr>
          <w:color w:val="000000"/>
          <w:sz w:val="28"/>
          <w:szCs w:val="28"/>
          <w:lang w:val="uk-UA"/>
        </w:rPr>
      </w:pPr>
      <w:r w:rsidRPr="00724D98">
        <w:rPr>
          <w:color w:val="000000"/>
          <w:sz w:val="28"/>
          <w:szCs w:val="28"/>
          <w:lang w:val="uk-UA"/>
        </w:rPr>
        <w:t xml:space="preserve"> </w:t>
      </w:r>
      <w:hyperlink r:id="rId90" w:history="1">
        <w:r w:rsidRPr="00724D98">
          <w:rPr>
            <w:rStyle w:val="af1"/>
            <w:color w:val="000000"/>
            <w:sz w:val="28"/>
            <w:szCs w:val="28"/>
            <w:lang w:val="en-US"/>
          </w:rPr>
          <w:t>http</w:t>
        </w:r>
        <w:r w:rsidRPr="00724D98">
          <w:rPr>
            <w:rStyle w:val="af1"/>
            <w:color w:val="000000"/>
            <w:sz w:val="28"/>
            <w:szCs w:val="28"/>
            <w:lang w:val="uk-UA"/>
          </w:rPr>
          <w:t>://</w:t>
        </w:r>
        <w:r w:rsidRPr="00724D98">
          <w:rPr>
            <w:rStyle w:val="af1"/>
            <w:color w:val="000000"/>
            <w:sz w:val="28"/>
            <w:szCs w:val="28"/>
            <w:lang w:val="en-US"/>
          </w:rPr>
          <w:t>www</w:t>
        </w:r>
        <w:r w:rsidRPr="00724D98">
          <w:rPr>
            <w:rStyle w:val="af1"/>
            <w:color w:val="000000"/>
            <w:sz w:val="28"/>
            <w:szCs w:val="28"/>
            <w:lang w:val="uk-UA"/>
          </w:rPr>
          <w:t>.</w:t>
        </w:r>
        <w:r w:rsidRPr="00724D98">
          <w:rPr>
            <w:rStyle w:val="af1"/>
            <w:color w:val="000000"/>
            <w:sz w:val="28"/>
            <w:szCs w:val="28"/>
            <w:lang w:val="en-US"/>
          </w:rPr>
          <w:t>well</w:t>
        </w:r>
        <w:r w:rsidRPr="00724D98">
          <w:rPr>
            <w:rStyle w:val="af1"/>
            <w:color w:val="000000"/>
            <w:sz w:val="28"/>
            <w:szCs w:val="28"/>
            <w:lang w:val="uk-UA"/>
          </w:rPr>
          <w:t>-</w:t>
        </w:r>
        <w:r w:rsidRPr="00724D98">
          <w:rPr>
            <w:rStyle w:val="af1"/>
            <w:color w:val="000000"/>
            <w:sz w:val="28"/>
            <w:szCs w:val="28"/>
            <w:lang w:val="en-US"/>
          </w:rPr>
          <w:t>rounded</w:t>
        </w:r>
        <w:r w:rsidRPr="00724D98">
          <w:rPr>
            <w:rStyle w:val="af1"/>
            <w:color w:val="000000"/>
            <w:sz w:val="28"/>
            <w:szCs w:val="28"/>
            <w:lang w:val="uk-UA"/>
          </w:rPr>
          <w:t>.</w:t>
        </w:r>
        <w:r w:rsidRPr="00724D98">
          <w:rPr>
            <w:rStyle w:val="af1"/>
            <w:color w:val="000000"/>
            <w:sz w:val="28"/>
            <w:szCs w:val="28"/>
            <w:lang w:val="en-US"/>
          </w:rPr>
          <w:t>com</w:t>
        </w:r>
        <w:r w:rsidRPr="00724D98">
          <w:rPr>
            <w:rStyle w:val="af1"/>
            <w:color w:val="000000"/>
            <w:sz w:val="28"/>
            <w:szCs w:val="28"/>
            <w:lang w:val="uk-UA"/>
          </w:rPr>
          <w:t>/</w:t>
        </w:r>
        <w:r w:rsidRPr="00724D98">
          <w:rPr>
            <w:rStyle w:val="af1"/>
            <w:color w:val="000000"/>
            <w:sz w:val="28"/>
            <w:szCs w:val="28"/>
            <w:lang w:val="en-US"/>
          </w:rPr>
          <w:t>movies</w:t>
        </w:r>
        <w:r w:rsidRPr="00724D98">
          <w:rPr>
            <w:rStyle w:val="af1"/>
            <w:color w:val="000000"/>
            <w:sz w:val="28"/>
            <w:szCs w:val="28"/>
            <w:lang w:val="uk-UA"/>
          </w:rPr>
          <w:t>/</w:t>
        </w:r>
        <w:r w:rsidRPr="00724D98">
          <w:rPr>
            <w:rStyle w:val="af1"/>
            <w:color w:val="000000"/>
            <w:sz w:val="28"/>
            <w:szCs w:val="28"/>
            <w:lang w:val="en-US"/>
          </w:rPr>
          <w:t>reviews</w:t>
        </w:r>
        <w:r w:rsidRPr="00724D98">
          <w:rPr>
            <w:rStyle w:val="af1"/>
            <w:color w:val="000000"/>
            <w:sz w:val="28"/>
            <w:szCs w:val="28"/>
            <w:lang w:val="uk-UA"/>
          </w:rPr>
          <w:t>/</w:t>
        </w:r>
        <w:r w:rsidRPr="00724D98">
          <w:rPr>
            <w:rStyle w:val="af1"/>
            <w:color w:val="000000"/>
            <w:sz w:val="28"/>
            <w:szCs w:val="28"/>
            <w:lang w:val="en-US"/>
          </w:rPr>
          <w:t>bentley</w:t>
        </w:r>
        <w:r w:rsidRPr="00724D98">
          <w:rPr>
            <w:rStyle w:val="af1"/>
            <w:color w:val="000000"/>
            <w:sz w:val="28"/>
            <w:szCs w:val="28"/>
            <w:lang w:val="uk-UA"/>
          </w:rPr>
          <w:t>_</w:t>
        </w:r>
        <w:r w:rsidRPr="00724D98">
          <w:rPr>
            <w:rStyle w:val="af1"/>
            <w:color w:val="000000"/>
            <w:sz w:val="28"/>
            <w:szCs w:val="28"/>
            <w:lang w:val="en-US"/>
          </w:rPr>
          <w:t>intv</w:t>
        </w:r>
        <w:r w:rsidRPr="00724D98">
          <w:rPr>
            <w:rStyle w:val="af1"/>
            <w:color w:val="000000"/>
            <w:sz w:val="28"/>
            <w:szCs w:val="28"/>
            <w:lang w:val="uk-UA"/>
          </w:rPr>
          <w:t>.</w:t>
        </w:r>
        <w:r w:rsidRPr="00724D98">
          <w:rPr>
            <w:rStyle w:val="af1"/>
            <w:color w:val="000000"/>
            <w:sz w:val="28"/>
            <w:szCs w:val="28"/>
            <w:lang w:val="en-US"/>
          </w:rPr>
          <w:t>html</w:t>
        </w:r>
      </w:hyperlink>
    </w:p>
    <w:p w:rsidR="00E1794C" w:rsidRPr="00724D98" w:rsidRDefault="00E1794C" w:rsidP="007E4CB8">
      <w:pPr>
        <w:numPr>
          <w:ilvl w:val="0"/>
          <w:numId w:val="57"/>
        </w:numPr>
        <w:tabs>
          <w:tab w:val="clear" w:pos="720"/>
          <w:tab w:val="num" w:pos="0"/>
        </w:tabs>
        <w:spacing w:line="360" w:lineRule="auto"/>
        <w:ind w:left="0" w:firstLine="0"/>
        <w:jc w:val="both"/>
        <w:rPr>
          <w:color w:val="000000"/>
          <w:sz w:val="28"/>
          <w:szCs w:val="28"/>
          <w:lang w:val="uk-UA"/>
        </w:rPr>
      </w:pPr>
      <w:hyperlink r:id="rId91" w:history="1">
        <w:r w:rsidRPr="00724D98">
          <w:rPr>
            <w:rStyle w:val="af1"/>
            <w:color w:val="000000"/>
            <w:sz w:val="28"/>
            <w:szCs w:val="28"/>
            <w:lang w:val="en-US"/>
          </w:rPr>
          <w:t>http</w:t>
        </w:r>
        <w:r w:rsidRPr="00724D98">
          <w:rPr>
            <w:rStyle w:val="af1"/>
            <w:color w:val="000000"/>
            <w:sz w:val="28"/>
            <w:szCs w:val="28"/>
            <w:lang w:val="uk-UA"/>
          </w:rPr>
          <w:t>://</w:t>
        </w:r>
        <w:r w:rsidRPr="00724D98">
          <w:rPr>
            <w:rStyle w:val="af1"/>
            <w:color w:val="000000"/>
            <w:sz w:val="28"/>
            <w:szCs w:val="28"/>
            <w:lang w:val="en-US"/>
          </w:rPr>
          <w:t>www</w:t>
        </w:r>
        <w:r w:rsidRPr="00724D98">
          <w:rPr>
            <w:rStyle w:val="af1"/>
            <w:color w:val="000000"/>
            <w:sz w:val="28"/>
            <w:szCs w:val="28"/>
            <w:lang w:val="uk-UA"/>
          </w:rPr>
          <w:t>.</w:t>
        </w:r>
        <w:r w:rsidRPr="00724D98">
          <w:rPr>
            <w:rStyle w:val="af1"/>
            <w:color w:val="000000"/>
            <w:sz w:val="28"/>
            <w:szCs w:val="28"/>
            <w:lang w:val="en-US"/>
          </w:rPr>
          <w:t>zap</w:t>
        </w:r>
        <w:r w:rsidRPr="00724D98">
          <w:rPr>
            <w:rStyle w:val="af1"/>
            <w:color w:val="000000"/>
            <w:sz w:val="28"/>
            <w:szCs w:val="28"/>
            <w:lang w:val="uk-UA"/>
          </w:rPr>
          <w:t>2</w:t>
        </w:r>
        <w:r w:rsidRPr="00724D98">
          <w:rPr>
            <w:rStyle w:val="af1"/>
            <w:color w:val="000000"/>
            <w:sz w:val="28"/>
            <w:szCs w:val="28"/>
            <w:lang w:val="en-US"/>
          </w:rPr>
          <w:t>it</w:t>
        </w:r>
        <w:r w:rsidRPr="00724D98">
          <w:rPr>
            <w:rStyle w:val="af1"/>
            <w:color w:val="000000"/>
            <w:sz w:val="28"/>
            <w:szCs w:val="28"/>
            <w:lang w:val="uk-UA"/>
          </w:rPr>
          <w:t>.</w:t>
        </w:r>
        <w:r w:rsidRPr="00724D98">
          <w:rPr>
            <w:rStyle w:val="af1"/>
            <w:color w:val="000000"/>
            <w:sz w:val="28"/>
            <w:szCs w:val="28"/>
            <w:lang w:val="en-US"/>
          </w:rPr>
          <w:t>com</w:t>
        </w:r>
        <w:r w:rsidRPr="00724D98">
          <w:rPr>
            <w:rStyle w:val="af1"/>
            <w:color w:val="000000"/>
            <w:sz w:val="28"/>
            <w:szCs w:val="28"/>
            <w:lang w:val="uk-UA"/>
          </w:rPr>
          <w:t>/</w:t>
        </w:r>
        <w:r w:rsidRPr="00724D98">
          <w:rPr>
            <w:rStyle w:val="af1"/>
            <w:color w:val="000000"/>
            <w:sz w:val="28"/>
            <w:szCs w:val="28"/>
            <w:lang w:val="en-US"/>
          </w:rPr>
          <w:t>movies</w:t>
        </w:r>
        <w:r w:rsidRPr="00724D98">
          <w:rPr>
            <w:rStyle w:val="af1"/>
            <w:color w:val="000000"/>
            <w:sz w:val="28"/>
            <w:szCs w:val="28"/>
            <w:lang w:val="uk-UA"/>
          </w:rPr>
          <w:t>/</w:t>
        </w:r>
        <w:r w:rsidRPr="00724D98">
          <w:rPr>
            <w:rStyle w:val="af1"/>
            <w:color w:val="000000"/>
            <w:sz w:val="28"/>
            <w:szCs w:val="28"/>
            <w:lang w:val="en-US"/>
          </w:rPr>
          <w:t>movies</w:t>
        </w:r>
        <w:r w:rsidRPr="00724D98">
          <w:rPr>
            <w:rStyle w:val="af1"/>
            <w:color w:val="000000"/>
            <w:sz w:val="28"/>
            <w:szCs w:val="28"/>
            <w:lang w:val="uk-UA"/>
          </w:rPr>
          <w:t>/</w:t>
        </w:r>
        <w:r w:rsidRPr="00724D98">
          <w:rPr>
            <w:rStyle w:val="af1"/>
            <w:color w:val="000000"/>
            <w:sz w:val="28"/>
            <w:szCs w:val="28"/>
            <w:lang w:val="en-US"/>
          </w:rPr>
          <w:t>reviews</w:t>
        </w:r>
        <w:r w:rsidRPr="00724D98">
          <w:rPr>
            <w:rStyle w:val="af1"/>
            <w:color w:val="000000"/>
            <w:sz w:val="28"/>
            <w:szCs w:val="28"/>
            <w:lang w:val="uk-UA"/>
          </w:rPr>
          <w:t>/</w:t>
        </w:r>
        <w:r w:rsidRPr="00724D98">
          <w:rPr>
            <w:rStyle w:val="af1"/>
            <w:color w:val="000000"/>
            <w:sz w:val="28"/>
            <w:szCs w:val="28"/>
            <w:lang w:val="en-US"/>
          </w:rPr>
          <w:t>text</w:t>
        </w:r>
        <w:r w:rsidRPr="00724D98">
          <w:rPr>
            <w:rStyle w:val="af1"/>
            <w:color w:val="000000"/>
            <w:sz w:val="28"/>
            <w:szCs w:val="28"/>
            <w:lang w:val="uk-UA"/>
          </w:rPr>
          <w:t>/0,1259,---4529,00.</w:t>
        </w:r>
        <w:r w:rsidRPr="00724D98">
          <w:rPr>
            <w:rStyle w:val="af1"/>
            <w:color w:val="000000"/>
            <w:sz w:val="28"/>
            <w:szCs w:val="28"/>
            <w:lang w:val="en-US"/>
          </w:rPr>
          <w:t>html</w:t>
        </w:r>
      </w:hyperlink>
    </w:p>
    <w:p w:rsidR="00E1794C" w:rsidRPr="00724D98" w:rsidRDefault="00E1794C" w:rsidP="007E4CB8">
      <w:pPr>
        <w:numPr>
          <w:ilvl w:val="0"/>
          <w:numId w:val="57"/>
        </w:numPr>
        <w:tabs>
          <w:tab w:val="clear" w:pos="720"/>
          <w:tab w:val="num" w:pos="0"/>
        </w:tabs>
        <w:spacing w:line="360" w:lineRule="auto"/>
        <w:ind w:left="0" w:firstLine="0"/>
        <w:jc w:val="both"/>
        <w:rPr>
          <w:sz w:val="28"/>
          <w:szCs w:val="28"/>
          <w:lang w:val="uk-UA"/>
        </w:rPr>
      </w:pPr>
      <w:r w:rsidRPr="00724D98">
        <w:rPr>
          <w:color w:val="000000"/>
          <w:sz w:val="28"/>
          <w:szCs w:val="28"/>
          <w:lang w:val="uk-UA"/>
        </w:rPr>
        <w:t xml:space="preserve"> </w:t>
      </w:r>
      <w:hyperlink r:id="rId92" w:history="1">
        <w:r w:rsidRPr="00724D98">
          <w:rPr>
            <w:rStyle w:val="af1"/>
            <w:color w:val="000000"/>
            <w:sz w:val="28"/>
            <w:szCs w:val="28"/>
            <w:lang w:val="de-DE"/>
          </w:rPr>
          <w:t>http</w:t>
        </w:r>
        <w:r w:rsidRPr="00724D98">
          <w:rPr>
            <w:rStyle w:val="af1"/>
            <w:color w:val="000000"/>
            <w:sz w:val="28"/>
            <w:szCs w:val="28"/>
            <w:lang w:val="uk-UA"/>
          </w:rPr>
          <w:t>://</w:t>
        </w:r>
        <w:r w:rsidRPr="00724D98">
          <w:rPr>
            <w:rStyle w:val="af1"/>
            <w:color w:val="000000"/>
            <w:sz w:val="28"/>
            <w:szCs w:val="28"/>
            <w:lang w:val="de-DE"/>
          </w:rPr>
          <w:t>www</w:t>
        </w:r>
        <w:r w:rsidRPr="00724D98">
          <w:rPr>
            <w:rStyle w:val="af1"/>
            <w:color w:val="000000"/>
            <w:sz w:val="28"/>
            <w:szCs w:val="28"/>
            <w:lang w:val="uk-UA"/>
          </w:rPr>
          <w:t>.</w:t>
        </w:r>
        <w:r w:rsidRPr="00724D98">
          <w:rPr>
            <w:rStyle w:val="af1"/>
            <w:color w:val="000000"/>
            <w:sz w:val="28"/>
            <w:szCs w:val="28"/>
            <w:lang w:val="de-DE"/>
          </w:rPr>
          <w:t>zeal</w:t>
        </w:r>
        <w:r w:rsidRPr="00724D98">
          <w:rPr>
            <w:rStyle w:val="af1"/>
            <w:color w:val="000000"/>
            <w:sz w:val="28"/>
            <w:szCs w:val="28"/>
            <w:lang w:val="uk-UA"/>
          </w:rPr>
          <w:t>.</w:t>
        </w:r>
        <w:r w:rsidRPr="00724D98">
          <w:rPr>
            <w:rStyle w:val="af1"/>
            <w:color w:val="000000"/>
            <w:sz w:val="28"/>
            <w:szCs w:val="28"/>
            <w:lang w:val="de-DE"/>
          </w:rPr>
          <w:t>com</w:t>
        </w:r>
        <w:r w:rsidRPr="00724D98">
          <w:rPr>
            <w:rStyle w:val="af1"/>
            <w:color w:val="000000"/>
            <w:sz w:val="28"/>
            <w:szCs w:val="28"/>
            <w:lang w:val="uk-UA"/>
          </w:rPr>
          <w:t>/</w:t>
        </w:r>
        <w:r w:rsidRPr="00724D98">
          <w:rPr>
            <w:rStyle w:val="af1"/>
            <w:color w:val="000000"/>
            <w:sz w:val="28"/>
            <w:szCs w:val="28"/>
            <w:lang w:val="de-DE"/>
          </w:rPr>
          <w:t>exit</w:t>
        </w:r>
        <w:r w:rsidRPr="00724D98">
          <w:rPr>
            <w:rStyle w:val="af1"/>
            <w:color w:val="000000"/>
            <w:sz w:val="28"/>
            <w:szCs w:val="28"/>
            <w:lang w:val="uk-UA"/>
          </w:rPr>
          <w:t>.</w:t>
        </w:r>
        <w:r w:rsidRPr="00724D98">
          <w:rPr>
            <w:rStyle w:val="af1"/>
            <w:color w:val="000000"/>
            <w:sz w:val="28"/>
            <w:szCs w:val="28"/>
            <w:lang w:val="de-DE"/>
          </w:rPr>
          <w:t>jhtml</w:t>
        </w:r>
      </w:hyperlink>
    </w:p>
    <w:p w:rsidR="00E1794C" w:rsidRPr="00724D98" w:rsidRDefault="00E1794C" w:rsidP="00E1794C">
      <w:pPr>
        <w:tabs>
          <w:tab w:val="num" w:pos="0"/>
        </w:tabs>
        <w:spacing w:line="360" w:lineRule="auto"/>
        <w:jc w:val="both"/>
        <w:rPr>
          <w:sz w:val="28"/>
          <w:szCs w:val="28"/>
          <w:lang w:val="uk-UA"/>
        </w:rPr>
      </w:pPr>
    </w:p>
    <w:p w:rsidR="00E1794C" w:rsidRPr="00724D98" w:rsidRDefault="00E1794C" w:rsidP="00E1794C">
      <w:pPr>
        <w:tabs>
          <w:tab w:val="num" w:pos="0"/>
        </w:tabs>
        <w:spacing w:line="360" w:lineRule="auto"/>
        <w:jc w:val="both"/>
        <w:rPr>
          <w:sz w:val="28"/>
          <w:szCs w:val="28"/>
          <w:lang w:val="uk-UA"/>
        </w:rPr>
      </w:pPr>
    </w:p>
    <w:p w:rsidR="00E1794C" w:rsidRPr="00724D98" w:rsidRDefault="00E1794C" w:rsidP="00E1794C">
      <w:pPr>
        <w:tabs>
          <w:tab w:val="num" w:pos="0"/>
        </w:tabs>
        <w:spacing w:line="360" w:lineRule="auto"/>
        <w:jc w:val="center"/>
        <w:rPr>
          <w:sz w:val="28"/>
          <w:szCs w:val="28"/>
          <w:lang w:val="uk-UA"/>
        </w:rPr>
      </w:pPr>
      <w:r w:rsidRPr="00724D98">
        <w:rPr>
          <w:sz w:val="28"/>
          <w:szCs w:val="28"/>
          <w:lang w:val="uk-UA"/>
        </w:rPr>
        <w:t>Список періодичних видань (1997 – 2002 рр.)</w:t>
      </w:r>
    </w:p>
    <w:p w:rsidR="00E1794C" w:rsidRPr="00724D98" w:rsidRDefault="00E1794C" w:rsidP="007E4CB8">
      <w:pPr>
        <w:numPr>
          <w:ilvl w:val="0"/>
          <w:numId w:val="57"/>
        </w:numPr>
        <w:tabs>
          <w:tab w:val="clear" w:pos="720"/>
          <w:tab w:val="num" w:pos="0"/>
        </w:tabs>
        <w:suppressAutoHyphens w:val="0"/>
        <w:spacing w:line="360" w:lineRule="auto"/>
        <w:ind w:left="0" w:firstLine="0"/>
        <w:rPr>
          <w:sz w:val="28"/>
          <w:szCs w:val="28"/>
        </w:rPr>
      </w:pPr>
      <w:r w:rsidRPr="00724D98">
        <w:rPr>
          <w:sz w:val="28"/>
          <w:szCs w:val="28"/>
          <w:lang w:val="uk-UA"/>
        </w:rPr>
        <w:t xml:space="preserve"> </w:t>
      </w:r>
      <w:r w:rsidRPr="00724D98">
        <w:rPr>
          <w:sz w:val="28"/>
          <w:szCs w:val="28"/>
          <w:lang w:val="en-US"/>
        </w:rPr>
        <w:t>BG: The Boston Globe</w:t>
      </w:r>
    </w:p>
    <w:p w:rsidR="00E1794C" w:rsidRPr="00724D98" w:rsidRDefault="00E1794C" w:rsidP="007E4CB8">
      <w:pPr>
        <w:numPr>
          <w:ilvl w:val="0"/>
          <w:numId w:val="57"/>
        </w:numPr>
        <w:tabs>
          <w:tab w:val="clear" w:pos="720"/>
          <w:tab w:val="num" w:pos="0"/>
        </w:tabs>
        <w:suppressAutoHyphens w:val="0"/>
        <w:spacing w:line="360" w:lineRule="auto"/>
        <w:ind w:left="0" w:firstLine="0"/>
        <w:rPr>
          <w:sz w:val="28"/>
          <w:szCs w:val="28"/>
        </w:rPr>
      </w:pPr>
      <w:r w:rsidRPr="00724D98">
        <w:rPr>
          <w:sz w:val="28"/>
          <w:szCs w:val="28"/>
          <w:lang w:val="en-US"/>
        </w:rPr>
        <w:t>CR: Chicago Reader</w:t>
      </w:r>
    </w:p>
    <w:p w:rsidR="00E1794C" w:rsidRPr="00724D98" w:rsidRDefault="00E1794C" w:rsidP="007E4CB8">
      <w:pPr>
        <w:numPr>
          <w:ilvl w:val="0"/>
          <w:numId w:val="57"/>
        </w:numPr>
        <w:tabs>
          <w:tab w:val="clear" w:pos="720"/>
          <w:tab w:val="num" w:pos="0"/>
        </w:tabs>
        <w:suppressAutoHyphens w:val="0"/>
        <w:spacing w:line="360" w:lineRule="auto"/>
        <w:ind w:left="0" w:firstLine="0"/>
        <w:rPr>
          <w:sz w:val="28"/>
          <w:szCs w:val="28"/>
        </w:rPr>
      </w:pPr>
      <w:r w:rsidRPr="00724D98">
        <w:rPr>
          <w:sz w:val="28"/>
          <w:szCs w:val="28"/>
          <w:lang w:val="en-US"/>
        </w:rPr>
        <w:t>CST: Chicago Sun-Times</w:t>
      </w:r>
    </w:p>
    <w:p w:rsidR="00E1794C" w:rsidRPr="00724D98" w:rsidRDefault="00E1794C" w:rsidP="007E4CB8">
      <w:pPr>
        <w:numPr>
          <w:ilvl w:val="0"/>
          <w:numId w:val="57"/>
        </w:numPr>
        <w:tabs>
          <w:tab w:val="clear" w:pos="720"/>
          <w:tab w:val="num" w:pos="0"/>
        </w:tabs>
        <w:suppressAutoHyphens w:val="0"/>
        <w:spacing w:line="360" w:lineRule="auto"/>
        <w:ind w:left="0" w:firstLine="0"/>
        <w:rPr>
          <w:sz w:val="28"/>
          <w:szCs w:val="28"/>
        </w:rPr>
      </w:pPr>
      <w:r w:rsidRPr="00724D98">
        <w:rPr>
          <w:sz w:val="28"/>
          <w:szCs w:val="28"/>
          <w:lang w:val="en-US"/>
        </w:rPr>
        <w:t>CT: Chicago Tribune</w:t>
      </w:r>
    </w:p>
    <w:p w:rsidR="00E1794C" w:rsidRPr="00724D98" w:rsidRDefault="00E1794C" w:rsidP="007E4CB8">
      <w:pPr>
        <w:numPr>
          <w:ilvl w:val="0"/>
          <w:numId w:val="57"/>
        </w:numPr>
        <w:tabs>
          <w:tab w:val="clear" w:pos="720"/>
          <w:tab w:val="num" w:pos="0"/>
        </w:tabs>
        <w:suppressAutoHyphens w:val="0"/>
        <w:spacing w:line="360" w:lineRule="auto"/>
        <w:ind w:left="0" w:firstLine="0"/>
        <w:rPr>
          <w:sz w:val="28"/>
          <w:szCs w:val="28"/>
        </w:rPr>
      </w:pPr>
      <w:r w:rsidRPr="00724D98">
        <w:rPr>
          <w:sz w:val="28"/>
          <w:szCs w:val="28"/>
          <w:lang w:val="en-US"/>
        </w:rPr>
        <w:t>EW: Entertainment Weekly</w:t>
      </w:r>
    </w:p>
    <w:p w:rsidR="00E1794C" w:rsidRPr="00724D98" w:rsidRDefault="00E1794C" w:rsidP="007E4CB8">
      <w:pPr>
        <w:numPr>
          <w:ilvl w:val="0"/>
          <w:numId w:val="57"/>
        </w:numPr>
        <w:tabs>
          <w:tab w:val="clear" w:pos="720"/>
          <w:tab w:val="num" w:pos="0"/>
        </w:tabs>
        <w:suppressAutoHyphens w:val="0"/>
        <w:spacing w:line="360" w:lineRule="auto"/>
        <w:ind w:left="0" w:firstLine="0"/>
        <w:rPr>
          <w:sz w:val="28"/>
          <w:szCs w:val="28"/>
        </w:rPr>
      </w:pPr>
      <w:r w:rsidRPr="00724D98">
        <w:rPr>
          <w:sz w:val="28"/>
          <w:szCs w:val="28"/>
          <w:lang w:val="en-US"/>
        </w:rPr>
        <w:t xml:space="preserve">FJI: Film Journal International </w:t>
      </w:r>
    </w:p>
    <w:p w:rsidR="00E1794C" w:rsidRPr="00724D98" w:rsidRDefault="00E1794C" w:rsidP="007E4CB8">
      <w:pPr>
        <w:numPr>
          <w:ilvl w:val="0"/>
          <w:numId w:val="57"/>
        </w:numPr>
        <w:tabs>
          <w:tab w:val="clear" w:pos="720"/>
          <w:tab w:val="num" w:pos="0"/>
        </w:tabs>
        <w:suppressAutoHyphens w:val="0"/>
        <w:spacing w:line="360" w:lineRule="auto"/>
        <w:ind w:left="0" w:firstLine="0"/>
        <w:rPr>
          <w:sz w:val="28"/>
          <w:szCs w:val="28"/>
        </w:rPr>
      </w:pPr>
      <w:r w:rsidRPr="00724D98">
        <w:rPr>
          <w:sz w:val="28"/>
          <w:szCs w:val="28"/>
          <w:lang w:val="en-US"/>
        </w:rPr>
        <w:t>GMA: Good Morning America</w:t>
      </w:r>
    </w:p>
    <w:p w:rsidR="00E1794C" w:rsidRPr="00724D98" w:rsidRDefault="00E1794C" w:rsidP="007E4CB8">
      <w:pPr>
        <w:numPr>
          <w:ilvl w:val="0"/>
          <w:numId w:val="57"/>
        </w:numPr>
        <w:tabs>
          <w:tab w:val="clear" w:pos="720"/>
          <w:tab w:val="num" w:pos="0"/>
        </w:tabs>
        <w:suppressAutoHyphens w:val="0"/>
        <w:spacing w:line="360" w:lineRule="auto"/>
        <w:ind w:left="0" w:firstLine="0"/>
        <w:rPr>
          <w:sz w:val="28"/>
          <w:szCs w:val="28"/>
        </w:rPr>
      </w:pPr>
      <w:r w:rsidRPr="00724D98">
        <w:rPr>
          <w:sz w:val="28"/>
          <w:szCs w:val="28"/>
          <w:lang w:val="en-US"/>
        </w:rPr>
        <w:t>HRC: Hollywood Report Card</w:t>
      </w:r>
    </w:p>
    <w:p w:rsidR="00E1794C" w:rsidRPr="00724D98" w:rsidRDefault="00E1794C" w:rsidP="007E4CB8">
      <w:pPr>
        <w:numPr>
          <w:ilvl w:val="0"/>
          <w:numId w:val="57"/>
        </w:numPr>
        <w:tabs>
          <w:tab w:val="clear" w:pos="720"/>
          <w:tab w:val="num" w:pos="0"/>
        </w:tabs>
        <w:suppressAutoHyphens w:val="0"/>
        <w:spacing w:line="360" w:lineRule="auto"/>
        <w:ind w:left="0" w:firstLine="0"/>
        <w:rPr>
          <w:sz w:val="28"/>
          <w:szCs w:val="28"/>
        </w:rPr>
      </w:pPr>
      <w:r w:rsidRPr="00724D98">
        <w:rPr>
          <w:sz w:val="28"/>
          <w:szCs w:val="28"/>
          <w:lang w:val="en-US"/>
        </w:rPr>
        <w:lastRenderedPageBreak/>
        <w:t>HR: Hollywood Reporter</w:t>
      </w:r>
    </w:p>
    <w:p w:rsidR="00E1794C" w:rsidRPr="00724D98" w:rsidRDefault="00E1794C" w:rsidP="007E4CB8">
      <w:pPr>
        <w:numPr>
          <w:ilvl w:val="0"/>
          <w:numId w:val="57"/>
        </w:numPr>
        <w:tabs>
          <w:tab w:val="clear" w:pos="720"/>
          <w:tab w:val="num" w:pos="0"/>
        </w:tabs>
        <w:suppressAutoHyphens w:val="0"/>
        <w:spacing w:line="360" w:lineRule="auto"/>
        <w:ind w:left="0" w:firstLine="0"/>
        <w:rPr>
          <w:sz w:val="28"/>
          <w:szCs w:val="28"/>
        </w:rPr>
      </w:pPr>
      <w:r w:rsidRPr="00724D98">
        <w:rPr>
          <w:sz w:val="28"/>
          <w:szCs w:val="28"/>
          <w:lang w:val="en-US"/>
        </w:rPr>
        <w:t>LAT: Los Angeles Times</w:t>
      </w:r>
    </w:p>
    <w:p w:rsidR="00E1794C" w:rsidRPr="00724D98" w:rsidRDefault="00E1794C" w:rsidP="007E4CB8">
      <w:pPr>
        <w:numPr>
          <w:ilvl w:val="0"/>
          <w:numId w:val="57"/>
        </w:numPr>
        <w:tabs>
          <w:tab w:val="clear" w:pos="720"/>
          <w:tab w:val="num" w:pos="0"/>
        </w:tabs>
        <w:suppressAutoHyphens w:val="0"/>
        <w:spacing w:line="360" w:lineRule="auto"/>
        <w:ind w:left="0" w:firstLine="0"/>
        <w:rPr>
          <w:sz w:val="28"/>
          <w:szCs w:val="28"/>
        </w:rPr>
      </w:pPr>
      <w:r w:rsidRPr="00724D98">
        <w:rPr>
          <w:sz w:val="28"/>
          <w:szCs w:val="28"/>
          <w:lang w:val="en-US"/>
        </w:rPr>
        <w:t>LAW: Los Angeles Weekly</w:t>
      </w:r>
    </w:p>
    <w:p w:rsidR="00E1794C" w:rsidRPr="00724D98" w:rsidRDefault="00E1794C" w:rsidP="007E4CB8">
      <w:pPr>
        <w:numPr>
          <w:ilvl w:val="0"/>
          <w:numId w:val="57"/>
        </w:numPr>
        <w:tabs>
          <w:tab w:val="clear" w:pos="720"/>
          <w:tab w:val="num" w:pos="0"/>
        </w:tabs>
        <w:suppressAutoHyphens w:val="0"/>
        <w:spacing w:line="360" w:lineRule="auto"/>
        <w:ind w:left="0" w:firstLine="0"/>
        <w:rPr>
          <w:sz w:val="28"/>
          <w:szCs w:val="28"/>
        </w:rPr>
      </w:pPr>
      <w:r w:rsidRPr="00724D98">
        <w:rPr>
          <w:sz w:val="28"/>
          <w:szCs w:val="28"/>
          <w:lang w:val="en-US"/>
        </w:rPr>
        <w:t>MST: Minneapolis Star Tribune</w:t>
      </w:r>
    </w:p>
    <w:p w:rsidR="00E1794C" w:rsidRPr="00724D98" w:rsidRDefault="00E1794C" w:rsidP="007E4CB8">
      <w:pPr>
        <w:numPr>
          <w:ilvl w:val="0"/>
          <w:numId w:val="57"/>
        </w:numPr>
        <w:tabs>
          <w:tab w:val="clear" w:pos="720"/>
          <w:tab w:val="num" w:pos="0"/>
        </w:tabs>
        <w:suppressAutoHyphens w:val="0"/>
        <w:spacing w:line="360" w:lineRule="auto"/>
        <w:ind w:left="0" w:firstLine="0"/>
        <w:rPr>
          <w:sz w:val="28"/>
          <w:szCs w:val="28"/>
        </w:rPr>
      </w:pPr>
      <w:r w:rsidRPr="00724D98">
        <w:rPr>
          <w:sz w:val="28"/>
          <w:szCs w:val="28"/>
          <w:lang w:val="en-US"/>
        </w:rPr>
        <w:t xml:space="preserve">National Review </w:t>
      </w:r>
    </w:p>
    <w:p w:rsidR="00E1794C" w:rsidRPr="00724D98" w:rsidRDefault="00E1794C" w:rsidP="007E4CB8">
      <w:pPr>
        <w:numPr>
          <w:ilvl w:val="0"/>
          <w:numId w:val="57"/>
        </w:numPr>
        <w:tabs>
          <w:tab w:val="clear" w:pos="720"/>
          <w:tab w:val="num" w:pos="0"/>
        </w:tabs>
        <w:suppressAutoHyphens w:val="0"/>
        <w:spacing w:line="360" w:lineRule="auto"/>
        <w:ind w:left="0" w:firstLine="0"/>
        <w:rPr>
          <w:sz w:val="28"/>
          <w:szCs w:val="28"/>
        </w:rPr>
      </w:pPr>
      <w:r w:rsidRPr="00724D98">
        <w:rPr>
          <w:sz w:val="28"/>
          <w:szCs w:val="28"/>
          <w:lang w:val="en-US"/>
        </w:rPr>
        <w:t>The New Republic</w:t>
      </w:r>
    </w:p>
    <w:p w:rsidR="00E1794C" w:rsidRPr="00724D98" w:rsidRDefault="00E1794C" w:rsidP="007E4CB8">
      <w:pPr>
        <w:numPr>
          <w:ilvl w:val="0"/>
          <w:numId w:val="57"/>
        </w:numPr>
        <w:tabs>
          <w:tab w:val="clear" w:pos="720"/>
          <w:tab w:val="num" w:pos="0"/>
        </w:tabs>
        <w:suppressAutoHyphens w:val="0"/>
        <w:spacing w:line="360" w:lineRule="auto"/>
        <w:ind w:left="0" w:firstLine="0"/>
        <w:rPr>
          <w:sz w:val="28"/>
          <w:szCs w:val="28"/>
        </w:rPr>
      </w:pPr>
      <w:r w:rsidRPr="00724D98">
        <w:rPr>
          <w:sz w:val="28"/>
          <w:szCs w:val="28"/>
          <w:lang w:val="en-US"/>
        </w:rPr>
        <w:t>NW: Newsweek</w:t>
      </w:r>
    </w:p>
    <w:p w:rsidR="00E1794C" w:rsidRPr="00724D98" w:rsidRDefault="00E1794C" w:rsidP="007E4CB8">
      <w:pPr>
        <w:numPr>
          <w:ilvl w:val="0"/>
          <w:numId w:val="57"/>
        </w:numPr>
        <w:tabs>
          <w:tab w:val="clear" w:pos="720"/>
          <w:tab w:val="num" w:pos="0"/>
        </w:tabs>
        <w:suppressAutoHyphens w:val="0"/>
        <w:spacing w:line="360" w:lineRule="auto"/>
        <w:ind w:left="0" w:firstLine="0"/>
        <w:rPr>
          <w:sz w:val="28"/>
          <w:szCs w:val="28"/>
        </w:rPr>
      </w:pPr>
      <w:r w:rsidRPr="00724D98">
        <w:rPr>
          <w:sz w:val="28"/>
          <w:szCs w:val="28"/>
          <w:lang w:val="en-US"/>
        </w:rPr>
        <w:t xml:space="preserve">NY: The New Yorker </w:t>
      </w:r>
    </w:p>
    <w:p w:rsidR="00E1794C" w:rsidRPr="00724D98" w:rsidRDefault="00E1794C" w:rsidP="007E4CB8">
      <w:pPr>
        <w:numPr>
          <w:ilvl w:val="0"/>
          <w:numId w:val="57"/>
        </w:numPr>
        <w:tabs>
          <w:tab w:val="clear" w:pos="720"/>
          <w:tab w:val="num" w:pos="0"/>
        </w:tabs>
        <w:suppressAutoHyphens w:val="0"/>
        <w:spacing w:line="360" w:lineRule="auto"/>
        <w:ind w:left="0" w:firstLine="0"/>
        <w:rPr>
          <w:sz w:val="28"/>
          <w:szCs w:val="28"/>
          <w:lang w:val="en-US"/>
        </w:rPr>
      </w:pPr>
      <w:r w:rsidRPr="00724D98">
        <w:rPr>
          <w:sz w:val="28"/>
          <w:szCs w:val="28"/>
          <w:lang w:val="en-US"/>
        </w:rPr>
        <w:t>NYP: The New York Post</w:t>
      </w:r>
    </w:p>
    <w:p w:rsidR="00E1794C" w:rsidRPr="00724D98" w:rsidRDefault="00E1794C" w:rsidP="007E4CB8">
      <w:pPr>
        <w:numPr>
          <w:ilvl w:val="0"/>
          <w:numId w:val="57"/>
        </w:numPr>
        <w:tabs>
          <w:tab w:val="clear" w:pos="720"/>
          <w:tab w:val="num" w:pos="0"/>
        </w:tabs>
        <w:suppressAutoHyphens w:val="0"/>
        <w:spacing w:line="360" w:lineRule="auto"/>
        <w:ind w:left="0" w:firstLine="0"/>
        <w:rPr>
          <w:sz w:val="28"/>
          <w:szCs w:val="28"/>
          <w:lang w:val="en-US"/>
        </w:rPr>
      </w:pPr>
      <w:r w:rsidRPr="00724D98">
        <w:rPr>
          <w:sz w:val="28"/>
          <w:szCs w:val="28"/>
          <w:lang w:val="en-US"/>
        </w:rPr>
        <w:t>NYT: The New York Times</w:t>
      </w:r>
    </w:p>
    <w:p w:rsidR="00E1794C" w:rsidRPr="00724D98" w:rsidRDefault="00E1794C" w:rsidP="007E4CB8">
      <w:pPr>
        <w:numPr>
          <w:ilvl w:val="0"/>
          <w:numId w:val="57"/>
        </w:numPr>
        <w:tabs>
          <w:tab w:val="clear" w:pos="720"/>
          <w:tab w:val="num" w:pos="0"/>
        </w:tabs>
        <w:suppressAutoHyphens w:val="0"/>
        <w:spacing w:line="360" w:lineRule="auto"/>
        <w:ind w:left="0" w:firstLine="0"/>
        <w:rPr>
          <w:sz w:val="28"/>
          <w:szCs w:val="28"/>
        </w:rPr>
      </w:pPr>
      <w:r w:rsidRPr="00724D98">
        <w:rPr>
          <w:sz w:val="28"/>
          <w:szCs w:val="28"/>
          <w:lang w:val="en-US"/>
        </w:rPr>
        <w:t>OW: Orlando Weekly</w:t>
      </w:r>
    </w:p>
    <w:p w:rsidR="00E1794C" w:rsidRPr="00724D98" w:rsidRDefault="00E1794C" w:rsidP="007E4CB8">
      <w:pPr>
        <w:numPr>
          <w:ilvl w:val="0"/>
          <w:numId w:val="57"/>
        </w:numPr>
        <w:tabs>
          <w:tab w:val="clear" w:pos="720"/>
          <w:tab w:val="num" w:pos="0"/>
        </w:tabs>
        <w:suppressAutoHyphens w:val="0"/>
        <w:spacing w:line="360" w:lineRule="auto"/>
        <w:ind w:left="0" w:firstLine="0"/>
        <w:rPr>
          <w:sz w:val="28"/>
          <w:szCs w:val="28"/>
          <w:lang w:val="en-US"/>
        </w:rPr>
      </w:pPr>
      <w:r w:rsidRPr="00724D98">
        <w:rPr>
          <w:sz w:val="28"/>
          <w:szCs w:val="28"/>
          <w:lang w:val="en-US"/>
        </w:rPr>
        <w:t xml:space="preserve">RDC: Rochester Democrat and Chronicle </w:t>
      </w:r>
    </w:p>
    <w:p w:rsidR="00E1794C" w:rsidRPr="00724D98" w:rsidRDefault="00E1794C" w:rsidP="007E4CB8">
      <w:pPr>
        <w:numPr>
          <w:ilvl w:val="0"/>
          <w:numId w:val="57"/>
        </w:numPr>
        <w:tabs>
          <w:tab w:val="clear" w:pos="720"/>
          <w:tab w:val="num" w:pos="0"/>
        </w:tabs>
        <w:suppressAutoHyphens w:val="0"/>
        <w:spacing w:line="360" w:lineRule="auto"/>
        <w:ind w:left="0" w:firstLine="0"/>
        <w:rPr>
          <w:sz w:val="28"/>
          <w:szCs w:val="28"/>
        </w:rPr>
      </w:pPr>
      <w:r w:rsidRPr="00724D98">
        <w:rPr>
          <w:sz w:val="28"/>
          <w:szCs w:val="28"/>
          <w:lang w:val="en-US"/>
        </w:rPr>
        <w:t>RS: Rolling Stone Magazine</w:t>
      </w:r>
    </w:p>
    <w:p w:rsidR="00E1794C" w:rsidRPr="00724D98" w:rsidRDefault="00E1794C" w:rsidP="007E4CB8">
      <w:pPr>
        <w:numPr>
          <w:ilvl w:val="0"/>
          <w:numId w:val="57"/>
        </w:numPr>
        <w:tabs>
          <w:tab w:val="clear" w:pos="720"/>
          <w:tab w:val="num" w:pos="0"/>
        </w:tabs>
        <w:suppressAutoHyphens w:val="0"/>
        <w:spacing w:line="360" w:lineRule="auto"/>
        <w:ind w:left="0" w:firstLine="0"/>
        <w:rPr>
          <w:sz w:val="28"/>
          <w:szCs w:val="28"/>
        </w:rPr>
      </w:pPr>
      <w:r w:rsidRPr="00724D98">
        <w:rPr>
          <w:sz w:val="28"/>
          <w:szCs w:val="28"/>
          <w:lang w:val="en-US"/>
        </w:rPr>
        <w:t>SB: Sacramento Bee</w:t>
      </w:r>
    </w:p>
    <w:p w:rsidR="00E1794C" w:rsidRPr="00724D98" w:rsidRDefault="00E1794C" w:rsidP="007E4CB8">
      <w:pPr>
        <w:numPr>
          <w:ilvl w:val="0"/>
          <w:numId w:val="57"/>
        </w:numPr>
        <w:tabs>
          <w:tab w:val="clear" w:pos="720"/>
          <w:tab w:val="num" w:pos="0"/>
        </w:tabs>
        <w:suppressAutoHyphens w:val="0"/>
        <w:spacing w:line="360" w:lineRule="auto"/>
        <w:ind w:left="0" w:firstLine="0"/>
        <w:rPr>
          <w:sz w:val="28"/>
          <w:szCs w:val="28"/>
        </w:rPr>
      </w:pPr>
      <w:r w:rsidRPr="00724D98">
        <w:rPr>
          <w:sz w:val="28"/>
          <w:szCs w:val="28"/>
          <w:lang w:val="en-US"/>
        </w:rPr>
        <w:t>SFC: San-Francisco Chronicle</w:t>
      </w:r>
    </w:p>
    <w:p w:rsidR="00E1794C" w:rsidRPr="00724D98" w:rsidRDefault="00E1794C" w:rsidP="007E4CB8">
      <w:pPr>
        <w:numPr>
          <w:ilvl w:val="0"/>
          <w:numId w:val="57"/>
        </w:numPr>
        <w:tabs>
          <w:tab w:val="clear" w:pos="720"/>
          <w:tab w:val="num" w:pos="0"/>
        </w:tabs>
        <w:suppressAutoHyphens w:val="0"/>
        <w:spacing w:line="360" w:lineRule="auto"/>
        <w:ind w:left="0" w:firstLine="0"/>
        <w:rPr>
          <w:sz w:val="28"/>
          <w:szCs w:val="28"/>
        </w:rPr>
      </w:pPr>
      <w:r w:rsidRPr="00724D98">
        <w:rPr>
          <w:sz w:val="28"/>
          <w:szCs w:val="28"/>
          <w:lang w:val="en-US"/>
        </w:rPr>
        <w:t>SFE: San-Francisco Examiner</w:t>
      </w:r>
    </w:p>
    <w:p w:rsidR="00E1794C" w:rsidRPr="00724D98" w:rsidRDefault="00E1794C" w:rsidP="007E4CB8">
      <w:pPr>
        <w:numPr>
          <w:ilvl w:val="0"/>
          <w:numId w:val="57"/>
        </w:numPr>
        <w:tabs>
          <w:tab w:val="clear" w:pos="720"/>
          <w:tab w:val="num" w:pos="0"/>
        </w:tabs>
        <w:suppressAutoHyphens w:val="0"/>
        <w:spacing w:line="360" w:lineRule="auto"/>
        <w:ind w:left="0" w:firstLine="0"/>
        <w:rPr>
          <w:sz w:val="28"/>
          <w:szCs w:val="28"/>
        </w:rPr>
      </w:pPr>
      <w:r w:rsidRPr="00724D98">
        <w:rPr>
          <w:sz w:val="28"/>
          <w:szCs w:val="28"/>
          <w:lang w:val="en-US"/>
        </w:rPr>
        <w:t>SPI: Seattle Post-Intelligencer</w:t>
      </w:r>
    </w:p>
    <w:p w:rsidR="00E1794C" w:rsidRPr="00724D98" w:rsidRDefault="00E1794C" w:rsidP="007E4CB8">
      <w:pPr>
        <w:numPr>
          <w:ilvl w:val="0"/>
          <w:numId w:val="57"/>
        </w:numPr>
        <w:tabs>
          <w:tab w:val="clear" w:pos="720"/>
          <w:tab w:val="num" w:pos="0"/>
        </w:tabs>
        <w:suppressAutoHyphens w:val="0"/>
        <w:spacing w:line="360" w:lineRule="auto"/>
        <w:ind w:left="0" w:firstLine="0"/>
        <w:rPr>
          <w:sz w:val="28"/>
          <w:szCs w:val="28"/>
        </w:rPr>
      </w:pPr>
      <w:r w:rsidRPr="00724D98">
        <w:rPr>
          <w:sz w:val="28"/>
          <w:szCs w:val="28"/>
          <w:lang w:val="en-US"/>
        </w:rPr>
        <w:t>Time</w:t>
      </w:r>
    </w:p>
    <w:p w:rsidR="00E1794C" w:rsidRPr="00724D98" w:rsidRDefault="00E1794C" w:rsidP="007E4CB8">
      <w:pPr>
        <w:numPr>
          <w:ilvl w:val="0"/>
          <w:numId w:val="57"/>
        </w:numPr>
        <w:tabs>
          <w:tab w:val="clear" w:pos="720"/>
          <w:tab w:val="num" w:pos="0"/>
        </w:tabs>
        <w:suppressAutoHyphens w:val="0"/>
        <w:spacing w:line="360" w:lineRule="auto"/>
        <w:ind w:left="0" w:firstLine="0"/>
        <w:rPr>
          <w:sz w:val="28"/>
          <w:szCs w:val="28"/>
        </w:rPr>
      </w:pPr>
      <w:r w:rsidRPr="00724D98">
        <w:rPr>
          <w:sz w:val="28"/>
          <w:szCs w:val="28"/>
          <w:lang w:val="en-US"/>
        </w:rPr>
        <w:t>USAT: USA Today</w:t>
      </w:r>
    </w:p>
    <w:p w:rsidR="00E1794C" w:rsidRPr="00724D98" w:rsidRDefault="00E1794C" w:rsidP="007E4CB8">
      <w:pPr>
        <w:numPr>
          <w:ilvl w:val="0"/>
          <w:numId w:val="57"/>
        </w:numPr>
        <w:tabs>
          <w:tab w:val="clear" w:pos="720"/>
          <w:tab w:val="num" w:pos="0"/>
        </w:tabs>
        <w:suppressAutoHyphens w:val="0"/>
        <w:spacing w:line="360" w:lineRule="auto"/>
        <w:ind w:left="0" w:firstLine="0"/>
        <w:rPr>
          <w:sz w:val="28"/>
          <w:szCs w:val="28"/>
        </w:rPr>
      </w:pPr>
      <w:r w:rsidRPr="00724D98">
        <w:rPr>
          <w:sz w:val="28"/>
          <w:szCs w:val="28"/>
          <w:lang w:val="en-US"/>
        </w:rPr>
        <w:t>Variety Magazine</w:t>
      </w:r>
    </w:p>
    <w:p w:rsidR="00E1794C" w:rsidRPr="00724D98" w:rsidRDefault="00E1794C" w:rsidP="007E4CB8">
      <w:pPr>
        <w:numPr>
          <w:ilvl w:val="0"/>
          <w:numId w:val="57"/>
        </w:numPr>
        <w:tabs>
          <w:tab w:val="clear" w:pos="720"/>
          <w:tab w:val="num" w:pos="0"/>
        </w:tabs>
        <w:suppressAutoHyphens w:val="0"/>
        <w:spacing w:line="360" w:lineRule="auto"/>
        <w:ind w:left="0" w:firstLine="0"/>
        <w:rPr>
          <w:sz w:val="28"/>
          <w:szCs w:val="28"/>
        </w:rPr>
      </w:pPr>
      <w:r w:rsidRPr="00724D98">
        <w:rPr>
          <w:sz w:val="28"/>
          <w:szCs w:val="28"/>
          <w:lang w:val="en-US"/>
        </w:rPr>
        <w:t>VV: The Village Voice</w:t>
      </w:r>
    </w:p>
    <w:p w:rsidR="00E1794C" w:rsidRPr="00724D98" w:rsidRDefault="00E1794C" w:rsidP="007E4CB8">
      <w:pPr>
        <w:numPr>
          <w:ilvl w:val="0"/>
          <w:numId w:val="57"/>
        </w:numPr>
        <w:tabs>
          <w:tab w:val="clear" w:pos="720"/>
          <w:tab w:val="num" w:pos="0"/>
        </w:tabs>
        <w:suppressAutoHyphens w:val="0"/>
        <w:spacing w:line="360" w:lineRule="auto"/>
        <w:ind w:left="0" w:firstLine="0"/>
        <w:rPr>
          <w:sz w:val="28"/>
          <w:szCs w:val="28"/>
        </w:rPr>
      </w:pPr>
      <w:r w:rsidRPr="00724D98">
        <w:rPr>
          <w:sz w:val="28"/>
          <w:szCs w:val="28"/>
          <w:lang w:val="en-US"/>
        </w:rPr>
        <w:t>WP: The Washington Post</w:t>
      </w:r>
    </w:p>
    <w:p w:rsidR="00E1794C" w:rsidRDefault="00E1794C" w:rsidP="00E1794C">
      <w:pPr>
        <w:spacing w:line="360" w:lineRule="auto"/>
        <w:ind w:firstLine="360"/>
        <w:jc w:val="center"/>
        <w:rPr>
          <w:sz w:val="28"/>
          <w:szCs w:val="28"/>
          <w:lang w:val="uk-UA"/>
        </w:rPr>
      </w:pPr>
      <w:r>
        <w:rPr>
          <w:sz w:val="28"/>
          <w:szCs w:val="28"/>
          <w:lang w:val="uk-UA"/>
        </w:rPr>
        <w:br w:type="page"/>
      </w:r>
    </w:p>
    <w:p w:rsidR="00761D56" w:rsidRPr="00E1794C" w:rsidRDefault="00761D56" w:rsidP="00E1794C">
      <w:pPr>
        <w:spacing w:line="360" w:lineRule="auto"/>
        <w:rPr>
          <w:sz w:val="28"/>
          <w:lang w:val="uk-UA"/>
        </w:rPr>
      </w:pPr>
    </w:p>
    <w:p w:rsidR="00761D56" w:rsidRPr="00E1794C" w:rsidRDefault="00761D56" w:rsidP="00761D56">
      <w:pPr>
        <w:rPr>
          <w:lang w:val="uk-UA"/>
        </w:rPr>
      </w:pPr>
    </w:p>
    <w:p w:rsidR="0083152A" w:rsidRDefault="0083152A" w:rsidP="0083152A">
      <w:pPr>
        <w:spacing w:line="360" w:lineRule="auto"/>
        <w:ind w:left="-284" w:firstLine="284"/>
        <w:jc w:val="both"/>
        <w:rPr>
          <w:sz w:val="28"/>
          <w:lang w:val="fr-FR"/>
        </w:rPr>
      </w:pPr>
      <w:r>
        <w:rPr>
          <w:sz w:val="28"/>
          <w:lang w:val="fr-FR"/>
        </w:rPr>
        <w:tab/>
      </w:r>
      <w:r>
        <w:rPr>
          <w:sz w:val="28"/>
          <w:lang w:val="fr-FR"/>
        </w:rPr>
        <w:tab/>
      </w:r>
    </w:p>
    <w:p w:rsidR="0083152A" w:rsidRDefault="0083152A" w:rsidP="0083152A">
      <w:pPr>
        <w:pStyle w:val="affffffff1"/>
        <w:ind w:left="-284" w:firstLine="284"/>
        <w:rPr>
          <w:lang w:val="fr-FR"/>
        </w:rPr>
      </w:pPr>
    </w:p>
    <w:p w:rsidR="00451FD9" w:rsidRPr="0083152A" w:rsidRDefault="00451FD9" w:rsidP="00451FD9">
      <w:pPr>
        <w:rPr>
          <w:lang w:val="fr-FR"/>
        </w:rPr>
      </w:pPr>
    </w:p>
    <w:p w:rsidR="00451FD9" w:rsidRDefault="00451FD9" w:rsidP="00451FD9">
      <w:pPr>
        <w:rPr>
          <w:color w:val="000080"/>
          <w:lang w:val="uk-UA"/>
        </w:rPr>
      </w:pPr>
    </w:p>
    <w:p w:rsidR="00127DD4" w:rsidRPr="00451FD9" w:rsidRDefault="00127DD4" w:rsidP="00127DD4">
      <w:pPr>
        <w:pStyle w:val="af9"/>
        <w:spacing w:after="120" w:line="360" w:lineRule="auto"/>
        <w:rPr>
          <w:rFonts w:ascii="Times New Roman" w:hAnsi="Times New Roman"/>
          <w:b/>
          <w:sz w:val="28"/>
          <w:lang w:val="uk-UA"/>
        </w:rPr>
      </w:pPr>
    </w:p>
    <w:p w:rsidR="00E8063E" w:rsidRPr="00BE5DC6" w:rsidRDefault="00E8063E" w:rsidP="00C802F5">
      <w:pPr>
        <w:pStyle w:val="afffffffe"/>
      </w:pPr>
      <w:r>
        <w:rPr>
          <w:color w:val="FF0000"/>
        </w:rPr>
        <w:t>воспользуйтесь</w:t>
      </w:r>
      <w:r w:rsidRPr="00BE5DC6">
        <w:rPr>
          <w:color w:val="FF0000"/>
        </w:rPr>
        <w:t xml:space="preserve"> </w:t>
      </w:r>
      <w:r>
        <w:rPr>
          <w:color w:val="FF0000"/>
        </w:rPr>
        <w:t>поиском</w:t>
      </w:r>
      <w:r w:rsidRPr="00BE5DC6">
        <w:rPr>
          <w:color w:val="FF0000"/>
        </w:rPr>
        <w:t xml:space="preserve"> </w:t>
      </w:r>
      <w:r>
        <w:rPr>
          <w:color w:val="FF0000"/>
        </w:rPr>
        <w:t>на</w:t>
      </w:r>
      <w:r w:rsidRPr="00BE5DC6">
        <w:rPr>
          <w:color w:val="FF0000"/>
        </w:rPr>
        <w:t xml:space="preserve"> </w:t>
      </w:r>
      <w:r>
        <w:rPr>
          <w:color w:val="FF0000"/>
        </w:rPr>
        <w:t>сайте</w:t>
      </w:r>
      <w:r w:rsidRPr="00BE5DC6">
        <w:rPr>
          <w:color w:val="FF0000"/>
        </w:rPr>
        <w:t xml:space="preserve"> </w:t>
      </w:r>
      <w:r>
        <w:rPr>
          <w:color w:val="FF0000"/>
        </w:rPr>
        <w:t>по</w:t>
      </w:r>
      <w:r w:rsidRPr="00BE5DC6">
        <w:rPr>
          <w:color w:val="FF0000"/>
        </w:rPr>
        <w:t xml:space="preserve"> </w:t>
      </w:r>
      <w:r>
        <w:rPr>
          <w:color w:val="FF0000"/>
        </w:rPr>
        <w:t>ссылке</w:t>
      </w:r>
      <w:r w:rsidRPr="00BE5DC6">
        <w:rPr>
          <w:color w:val="FF0000"/>
        </w:rPr>
        <w:t xml:space="preserve">:  </w:t>
      </w:r>
      <w:hyperlink r:id="rId93" w:history="1">
        <w:r w:rsidRPr="00E27985">
          <w:rPr>
            <w:rStyle w:val="af1"/>
            <w:color w:val="0070C0"/>
            <w:lang w:val="en-US"/>
          </w:rPr>
          <w:t>http</w:t>
        </w:r>
        <w:r w:rsidRPr="00BE5DC6">
          <w:rPr>
            <w:rStyle w:val="af1"/>
            <w:color w:val="0070C0"/>
          </w:rPr>
          <w:t>://</w:t>
        </w:r>
        <w:r w:rsidRPr="00E27985">
          <w:rPr>
            <w:rStyle w:val="af1"/>
            <w:color w:val="0070C0"/>
            <w:lang w:val="en-US"/>
          </w:rPr>
          <w:t>www</w:t>
        </w:r>
        <w:r w:rsidRPr="00BE5DC6">
          <w:rPr>
            <w:rStyle w:val="af1"/>
            <w:color w:val="0070C0"/>
          </w:rPr>
          <w:t>.</w:t>
        </w:r>
        <w:r w:rsidRPr="00E27985">
          <w:rPr>
            <w:rStyle w:val="af1"/>
            <w:color w:val="0070C0"/>
            <w:lang w:val="en-US"/>
          </w:rPr>
          <w:t>mydisser</w:t>
        </w:r>
        <w:r w:rsidRPr="00BE5DC6">
          <w:rPr>
            <w:rStyle w:val="af1"/>
            <w:color w:val="0070C0"/>
          </w:rPr>
          <w:t>.</w:t>
        </w:r>
        <w:r w:rsidRPr="00E27985">
          <w:rPr>
            <w:rStyle w:val="af1"/>
            <w:color w:val="0070C0"/>
            <w:lang w:val="en-US"/>
          </w:rPr>
          <w:t>com</w:t>
        </w:r>
        <w:r w:rsidRPr="00BE5DC6">
          <w:rPr>
            <w:rStyle w:val="af1"/>
            <w:color w:val="0070C0"/>
          </w:rPr>
          <w:t>/</w:t>
        </w:r>
        <w:r w:rsidRPr="00E27985">
          <w:rPr>
            <w:rStyle w:val="af1"/>
            <w:color w:val="0070C0"/>
            <w:lang w:val="en-US"/>
          </w:rPr>
          <w:t>search</w:t>
        </w:r>
        <w:r w:rsidRPr="00BE5DC6">
          <w:rPr>
            <w:rStyle w:val="af1"/>
            <w:color w:val="0070C0"/>
          </w:rPr>
          <w:t>.</w:t>
        </w:r>
        <w:r w:rsidRPr="00E27985">
          <w:rPr>
            <w:rStyle w:val="af1"/>
            <w:color w:val="0070C0"/>
            <w:lang w:val="en-US"/>
          </w:rPr>
          <w:t>html</w:t>
        </w:r>
      </w:hyperlink>
    </w:p>
    <w:p w:rsidR="00E8063E" w:rsidRPr="00BE5DC6" w:rsidRDefault="00E8063E">
      <w:pPr>
        <w:spacing w:line="336" w:lineRule="auto"/>
        <w:jc w:val="both"/>
      </w:pPr>
      <w:bookmarkStart w:id="2" w:name="_PictureBullets"/>
      <w:bookmarkEnd w:id="2"/>
    </w:p>
    <w:sectPr w:rsidR="00E8063E" w:rsidRPr="00BE5DC6" w:rsidSect="00EA26D4">
      <w:headerReference w:type="even" r:id="rId94"/>
      <w:headerReference w:type="default" r:id="rId95"/>
      <w:footerReference w:type="even" r:id="rId96"/>
      <w:footerReference w:type="default" r:id="rId97"/>
      <w:headerReference w:type="first" r:id="rId98"/>
      <w:footerReference w:type="first" r:id="rId99"/>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CB8" w:rsidRDefault="007E4CB8">
      <w:r>
        <w:separator/>
      </w:r>
    </w:p>
  </w:endnote>
  <w:endnote w:type="continuationSeparator" w:id="0">
    <w:p w:rsidR="007E4CB8" w:rsidRDefault="007E4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MS ??"/>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altName w:val="Tahoma"/>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CB8" w:rsidRDefault="007E4CB8">
      <w:r>
        <w:separator/>
      </w:r>
    </w:p>
  </w:footnote>
  <w:footnote w:type="continuationSeparator" w:id="0">
    <w:p w:rsidR="007E4CB8" w:rsidRDefault="007E4C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3960"/>
        </w:tabs>
        <w:ind w:left="3960"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6">
    <w:nsid w:val="19BC7DAA"/>
    <w:multiLevelType w:val="hybridMultilevel"/>
    <w:tmpl w:val="EE9A4CF0"/>
    <w:lvl w:ilvl="0" w:tplc="9F9A43A4">
      <w:start w:val="1"/>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268F08A7"/>
    <w:multiLevelType w:val="hybridMultilevel"/>
    <w:tmpl w:val="44F61D9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8">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9">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1">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nsid w:val="5CE802A9"/>
    <w:multiLevelType w:val="singleLevel"/>
    <w:tmpl w:val="FFD8BE90"/>
    <w:lvl w:ilvl="0">
      <w:start w:val="1"/>
      <w:numFmt w:val="decimal"/>
      <w:pStyle w:val="BodyText2"/>
      <w:lvlText w:val="%1."/>
      <w:lvlJc w:val="left"/>
      <w:pPr>
        <w:tabs>
          <w:tab w:val="num" w:pos="360"/>
        </w:tabs>
        <w:ind w:left="360" w:hanging="360"/>
      </w:pPr>
    </w:lvl>
  </w:abstractNum>
  <w:abstractNum w:abstractNumId="56">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4"/>
  </w:num>
  <w:num w:numId="37">
    <w:abstractNumId w:val="43"/>
  </w:num>
  <w:num w:numId="38">
    <w:abstractNumId w:val="52"/>
  </w:num>
  <w:num w:numId="39">
    <w:abstractNumId w:val="54"/>
  </w:num>
  <w:num w:numId="40">
    <w:abstractNumId w:val="7"/>
  </w:num>
  <w:num w:numId="41">
    <w:abstractNumId w:val="6"/>
  </w:num>
  <w:num w:numId="42">
    <w:abstractNumId w:val="5"/>
  </w:num>
  <w:num w:numId="43">
    <w:abstractNumId w:val="49"/>
  </w:num>
  <w:num w:numId="44">
    <w:abstractNumId w:val="51"/>
  </w:num>
  <w:num w:numId="45">
    <w:abstractNumId w:val="50"/>
  </w:num>
  <w:num w:numId="46">
    <w:abstractNumId w:val="0"/>
  </w:num>
  <w:num w:numId="47">
    <w:abstractNumId w:val="53"/>
  </w:num>
  <w:num w:numId="48">
    <w:abstractNumId w:val="45"/>
  </w:num>
  <w:num w:numId="49">
    <w:abstractNumId w:val="3"/>
  </w:num>
  <w:num w:numId="50">
    <w:abstractNumId w:val="2"/>
  </w:num>
  <w:num w:numId="51">
    <w:abstractNumId w:val="1"/>
  </w:num>
  <w:num w:numId="52">
    <w:abstractNumId w:val="48"/>
  </w:num>
  <w:num w:numId="53">
    <w:abstractNumId w:val="56"/>
  </w:num>
  <w:num w:numId="54">
    <w:abstractNumId w:val="4"/>
  </w:num>
  <w:num w:numId="55">
    <w:abstractNumId w:val="55"/>
  </w:num>
  <w:num w:numId="56">
    <w:abstractNumId w:val="47"/>
  </w:num>
  <w:num w:numId="57">
    <w:abstractNumId w:val="4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22778"/>
    <w:rsid w:val="000236C9"/>
    <w:rsid w:val="000312C4"/>
    <w:rsid w:val="00031EB2"/>
    <w:rsid w:val="0004076E"/>
    <w:rsid w:val="0004111E"/>
    <w:rsid w:val="00051685"/>
    <w:rsid w:val="000561E5"/>
    <w:rsid w:val="0005668F"/>
    <w:rsid w:val="00057DAB"/>
    <w:rsid w:val="000609C1"/>
    <w:rsid w:val="00062399"/>
    <w:rsid w:val="00063168"/>
    <w:rsid w:val="000737AA"/>
    <w:rsid w:val="00073CB6"/>
    <w:rsid w:val="00073D5C"/>
    <w:rsid w:val="000760AE"/>
    <w:rsid w:val="00082E58"/>
    <w:rsid w:val="0008592B"/>
    <w:rsid w:val="00085F29"/>
    <w:rsid w:val="000878D6"/>
    <w:rsid w:val="00094139"/>
    <w:rsid w:val="0009473D"/>
    <w:rsid w:val="00097542"/>
    <w:rsid w:val="00097AA1"/>
    <w:rsid w:val="000A172E"/>
    <w:rsid w:val="000A376E"/>
    <w:rsid w:val="000A53C9"/>
    <w:rsid w:val="000B1C3A"/>
    <w:rsid w:val="000B3393"/>
    <w:rsid w:val="000B5CCA"/>
    <w:rsid w:val="000B7322"/>
    <w:rsid w:val="000B7376"/>
    <w:rsid w:val="000B7A0F"/>
    <w:rsid w:val="000C27CA"/>
    <w:rsid w:val="000C66C1"/>
    <w:rsid w:val="000D0331"/>
    <w:rsid w:val="000D50B1"/>
    <w:rsid w:val="000D65B7"/>
    <w:rsid w:val="000E1CDB"/>
    <w:rsid w:val="000E2DCB"/>
    <w:rsid w:val="000E4C67"/>
    <w:rsid w:val="000E6014"/>
    <w:rsid w:val="000F4E10"/>
    <w:rsid w:val="00100F75"/>
    <w:rsid w:val="00101B12"/>
    <w:rsid w:val="00107B0D"/>
    <w:rsid w:val="001201ED"/>
    <w:rsid w:val="0012103E"/>
    <w:rsid w:val="001218E1"/>
    <w:rsid w:val="00127DD4"/>
    <w:rsid w:val="00131584"/>
    <w:rsid w:val="0013651E"/>
    <w:rsid w:val="00136956"/>
    <w:rsid w:val="001407E0"/>
    <w:rsid w:val="001412DA"/>
    <w:rsid w:val="0014481E"/>
    <w:rsid w:val="001500D2"/>
    <w:rsid w:val="0015340A"/>
    <w:rsid w:val="001562E2"/>
    <w:rsid w:val="001611E8"/>
    <w:rsid w:val="00161AF8"/>
    <w:rsid w:val="00162A81"/>
    <w:rsid w:val="00166386"/>
    <w:rsid w:val="00171370"/>
    <w:rsid w:val="00172D21"/>
    <w:rsid w:val="00177A6B"/>
    <w:rsid w:val="00182E32"/>
    <w:rsid w:val="00190074"/>
    <w:rsid w:val="00191C10"/>
    <w:rsid w:val="00191C95"/>
    <w:rsid w:val="00192F59"/>
    <w:rsid w:val="0019421E"/>
    <w:rsid w:val="00195416"/>
    <w:rsid w:val="00197CBB"/>
    <w:rsid w:val="001A197B"/>
    <w:rsid w:val="001A5206"/>
    <w:rsid w:val="001A5C51"/>
    <w:rsid w:val="001A5CF8"/>
    <w:rsid w:val="001A6E56"/>
    <w:rsid w:val="001A7321"/>
    <w:rsid w:val="001B1132"/>
    <w:rsid w:val="001B3317"/>
    <w:rsid w:val="001B5294"/>
    <w:rsid w:val="001B5B25"/>
    <w:rsid w:val="001C0C72"/>
    <w:rsid w:val="001C3631"/>
    <w:rsid w:val="001C5549"/>
    <w:rsid w:val="001D0FFF"/>
    <w:rsid w:val="001D146A"/>
    <w:rsid w:val="001D5364"/>
    <w:rsid w:val="001D61A9"/>
    <w:rsid w:val="001D730B"/>
    <w:rsid w:val="001E1DDF"/>
    <w:rsid w:val="001E293A"/>
    <w:rsid w:val="001E6B85"/>
    <w:rsid w:val="001F1507"/>
    <w:rsid w:val="001F1B16"/>
    <w:rsid w:val="001F3D5E"/>
    <w:rsid w:val="00201730"/>
    <w:rsid w:val="00207DDB"/>
    <w:rsid w:val="00214047"/>
    <w:rsid w:val="0021405D"/>
    <w:rsid w:val="00215489"/>
    <w:rsid w:val="00215CD2"/>
    <w:rsid w:val="0021648A"/>
    <w:rsid w:val="00220817"/>
    <w:rsid w:val="002241D6"/>
    <w:rsid w:val="00235CAA"/>
    <w:rsid w:val="002502E8"/>
    <w:rsid w:val="00251E57"/>
    <w:rsid w:val="00255E44"/>
    <w:rsid w:val="002615FB"/>
    <w:rsid w:val="00266C8D"/>
    <w:rsid w:val="00271354"/>
    <w:rsid w:val="00272CC0"/>
    <w:rsid w:val="00272F3D"/>
    <w:rsid w:val="002757EE"/>
    <w:rsid w:val="00275C86"/>
    <w:rsid w:val="00276CAF"/>
    <w:rsid w:val="002953C8"/>
    <w:rsid w:val="002958EC"/>
    <w:rsid w:val="002A03CB"/>
    <w:rsid w:val="002A5C4A"/>
    <w:rsid w:val="002B08F6"/>
    <w:rsid w:val="002B7BF1"/>
    <w:rsid w:val="002C024E"/>
    <w:rsid w:val="002C22C4"/>
    <w:rsid w:val="002C28F9"/>
    <w:rsid w:val="002E04F4"/>
    <w:rsid w:val="002E197C"/>
    <w:rsid w:val="002E39B7"/>
    <w:rsid w:val="002F1544"/>
    <w:rsid w:val="002F21AF"/>
    <w:rsid w:val="002F42F0"/>
    <w:rsid w:val="002F4E5A"/>
    <w:rsid w:val="002F550A"/>
    <w:rsid w:val="00301FD2"/>
    <w:rsid w:val="0030592D"/>
    <w:rsid w:val="0031511A"/>
    <w:rsid w:val="00326443"/>
    <w:rsid w:val="003355AA"/>
    <w:rsid w:val="00337138"/>
    <w:rsid w:val="00342393"/>
    <w:rsid w:val="0034663F"/>
    <w:rsid w:val="00350E90"/>
    <w:rsid w:val="0035582A"/>
    <w:rsid w:val="00355F9B"/>
    <w:rsid w:val="00361543"/>
    <w:rsid w:val="0036281E"/>
    <w:rsid w:val="00367B31"/>
    <w:rsid w:val="00370B86"/>
    <w:rsid w:val="00381722"/>
    <w:rsid w:val="003834F3"/>
    <w:rsid w:val="003864BD"/>
    <w:rsid w:val="00386690"/>
    <w:rsid w:val="00387486"/>
    <w:rsid w:val="00387CE8"/>
    <w:rsid w:val="00392625"/>
    <w:rsid w:val="00394D25"/>
    <w:rsid w:val="003A1E74"/>
    <w:rsid w:val="003A2409"/>
    <w:rsid w:val="003A4B5D"/>
    <w:rsid w:val="003A541D"/>
    <w:rsid w:val="003B1D18"/>
    <w:rsid w:val="003C38B0"/>
    <w:rsid w:val="003E2560"/>
    <w:rsid w:val="003F307A"/>
    <w:rsid w:val="003F35E8"/>
    <w:rsid w:val="003F5973"/>
    <w:rsid w:val="00401704"/>
    <w:rsid w:val="00402557"/>
    <w:rsid w:val="00403E20"/>
    <w:rsid w:val="0041357E"/>
    <w:rsid w:val="00414194"/>
    <w:rsid w:val="00414608"/>
    <w:rsid w:val="00415990"/>
    <w:rsid w:val="004241F8"/>
    <w:rsid w:val="00425503"/>
    <w:rsid w:val="00425582"/>
    <w:rsid w:val="00431D44"/>
    <w:rsid w:val="00433F0C"/>
    <w:rsid w:val="0043737B"/>
    <w:rsid w:val="00440596"/>
    <w:rsid w:val="00442E0F"/>
    <w:rsid w:val="00443246"/>
    <w:rsid w:val="00445AF6"/>
    <w:rsid w:val="00447CDC"/>
    <w:rsid w:val="00450BE6"/>
    <w:rsid w:val="00451FD9"/>
    <w:rsid w:val="00453A09"/>
    <w:rsid w:val="00457062"/>
    <w:rsid w:val="00460F5E"/>
    <w:rsid w:val="00467E31"/>
    <w:rsid w:val="004732DA"/>
    <w:rsid w:val="00474FE8"/>
    <w:rsid w:val="0047579E"/>
    <w:rsid w:val="00476D89"/>
    <w:rsid w:val="00480D13"/>
    <w:rsid w:val="00483F56"/>
    <w:rsid w:val="004864AF"/>
    <w:rsid w:val="004878F3"/>
    <w:rsid w:val="004A294F"/>
    <w:rsid w:val="004A4539"/>
    <w:rsid w:val="004B03A8"/>
    <w:rsid w:val="004B332B"/>
    <w:rsid w:val="004B664F"/>
    <w:rsid w:val="004B7F0F"/>
    <w:rsid w:val="004C5F33"/>
    <w:rsid w:val="004C6816"/>
    <w:rsid w:val="004D0DD8"/>
    <w:rsid w:val="004D3393"/>
    <w:rsid w:val="004D425B"/>
    <w:rsid w:val="004F3EAA"/>
    <w:rsid w:val="004F4EDD"/>
    <w:rsid w:val="00500AD2"/>
    <w:rsid w:val="00502D3D"/>
    <w:rsid w:val="0050418D"/>
    <w:rsid w:val="0051145D"/>
    <w:rsid w:val="005165A4"/>
    <w:rsid w:val="00517790"/>
    <w:rsid w:val="00524D1A"/>
    <w:rsid w:val="00527D35"/>
    <w:rsid w:val="005313A1"/>
    <w:rsid w:val="00534A48"/>
    <w:rsid w:val="00534E63"/>
    <w:rsid w:val="005422D0"/>
    <w:rsid w:val="0054456F"/>
    <w:rsid w:val="00547B8C"/>
    <w:rsid w:val="005524AE"/>
    <w:rsid w:val="00554EAB"/>
    <w:rsid w:val="00555471"/>
    <w:rsid w:val="00555D86"/>
    <w:rsid w:val="0055761B"/>
    <w:rsid w:val="0056141B"/>
    <w:rsid w:val="00566ED6"/>
    <w:rsid w:val="0056735E"/>
    <w:rsid w:val="0057293D"/>
    <w:rsid w:val="00574D8D"/>
    <w:rsid w:val="005804EE"/>
    <w:rsid w:val="00580535"/>
    <w:rsid w:val="00580B1F"/>
    <w:rsid w:val="00582692"/>
    <w:rsid w:val="00582DD9"/>
    <w:rsid w:val="00586696"/>
    <w:rsid w:val="00591CE4"/>
    <w:rsid w:val="00594E11"/>
    <w:rsid w:val="005965F7"/>
    <w:rsid w:val="005A490F"/>
    <w:rsid w:val="005A4EFD"/>
    <w:rsid w:val="005B7C72"/>
    <w:rsid w:val="005C1BC1"/>
    <w:rsid w:val="005D0CA4"/>
    <w:rsid w:val="005E5FDE"/>
    <w:rsid w:val="005E630D"/>
    <w:rsid w:val="005E7613"/>
    <w:rsid w:val="005E7AD8"/>
    <w:rsid w:val="005E7DC9"/>
    <w:rsid w:val="005F2235"/>
    <w:rsid w:val="006061DF"/>
    <w:rsid w:val="0061066D"/>
    <w:rsid w:val="006118C6"/>
    <w:rsid w:val="00620A08"/>
    <w:rsid w:val="006212A6"/>
    <w:rsid w:val="006241B6"/>
    <w:rsid w:val="00630D55"/>
    <w:rsid w:val="00640284"/>
    <w:rsid w:val="00640A13"/>
    <w:rsid w:val="006436EA"/>
    <w:rsid w:val="006437D3"/>
    <w:rsid w:val="0064553D"/>
    <w:rsid w:val="006462F4"/>
    <w:rsid w:val="00651EE2"/>
    <w:rsid w:val="006539F7"/>
    <w:rsid w:val="0066258B"/>
    <w:rsid w:val="0066494E"/>
    <w:rsid w:val="00665901"/>
    <w:rsid w:val="00666C2E"/>
    <w:rsid w:val="00674E91"/>
    <w:rsid w:val="00687122"/>
    <w:rsid w:val="006952CF"/>
    <w:rsid w:val="006A07E1"/>
    <w:rsid w:val="006A1E23"/>
    <w:rsid w:val="006A71CC"/>
    <w:rsid w:val="006C0055"/>
    <w:rsid w:val="006C0CF3"/>
    <w:rsid w:val="006C6A50"/>
    <w:rsid w:val="006C7B7A"/>
    <w:rsid w:val="006D2F49"/>
    <w:rsid w:val="006D3B96"/>
    <w:rsid w:val="006D607B"/>
    <w:rsid w:val="006D6494"/>
    <w:rsid w:val="006E38D6"/>
    <w:rsid w:val="006E755F"/>
    <w:rsid w:val="006E76C4"/>
    <w:rsid w:val="006F2EFD"/>
    <w:rsid w:val="006F653F"/>
    <w:rsid w:val="006F6D85"/>
    <w:rsid w:val="006F7D25"/>
    <w:rsid w:val="00700395"/>
    <w:rsid w:val="00706A50"/>
    <w:rsid w:val="007159A9"/>
    <w:rsid w:val="0072174E"/>
    <w:rsid w:val="00721A13"/>
    <w:rsid w:val="007248BD"/>
    <w:rsid w:val="00730BA1"/>
    <w:rsid w:val="00740145"/>
    <w:rsid w:val="007401CF"/>
    <w:rsid w:val="00742899"/>
    <w:rsid w:val="007452A6"/>
    <w:rsid w:val="00750CA9"/>
    <w:rsid w:val="00754E06"/>
    <w:rsid w:val="0076148A"/>
    <w:rsid w:val="0076155F"/>
    <w:rsid w:val="00761D56"/>
    <w:rsid w:val="007645FC"/>
    <w:rsid w:val="007666B2"/>
    <w:rsid w:val="00773B27"/>
    <w:rsid w:val="00773FBC"/>
    <w:rsid w:val="00776D2F"/>
    <w:rsid w:val="00780D61"/>
    <w:rsid w:val="00784130"/>
    <w:rsid w:val="00792201"/>
    <w:rsid w:val="00794B51"/>
    <w:rsid w:val="00794E20"/>
    <w:rsid w:val="007A205C"/>
    <w:rsid w:val="007A3A4A"/>
    <w:rsid w:val="007A72FE"/>
    <w:rsid w:val="007B7CB6"/>
    <w:rsid w:val="007C5656"/>
    <w:rsid w:val="007D3122"/>
    <w:rsid w:val="007E2097"/>
    <w:rsid w:val="007E3CE5"/>
    <w:rsid w:val="007E4CB8"/>
    <w:rsid w:val="007F6C73"/>
    <w:rsid w:val="00803798"/>
    <w:rsid w:val="00803975"/>
    <w:rsid w:val="008057C8"/>
    <w:rsid w:val="00812E93"/>
    <w:rsid w:val="00816455"/>
    <w:rsid w:val="00822C9A"/>
    <w:rsid w:val="00830CA8"/>
    <w:rsid w:val="0083152A"/>
    <w:rsid w:val="00834DF4"/>
    <w:rsid w:val="00834E7A"/>
    <w:rsid w:val="008372B4"/>
    <w:rsid w:val="008373B3"/>
    <w:rsid w:val="00840EC3"/>
    <w:rsid w:val="00842F88"/>
    <w:rsid w:val="00842FFD"/>
    <w:rsid w:val="0084356E"/>
    <w:rsid w:val="00845FA8"/>
    <w:rsid w:val="00854667"/>
    <w:rsid w:val="00855C6E"/>
    <w:rsid w:val="00856AF1"/>
    <w:rsid w:val="00860244"/>
    <w:rsid w:val="00860261"/>
    <w:rsid w:val="008669FB"/>
    <w:rsid w:val="00867B60"/>
    <w:rsid w:val="00877AA5"/>
    <w:rsid w:val="00880E46"/>
    <w:rsid w:val="00881748"/>
    <w:rsid w:val="008834CF"/>
    <w:rsid w:val="00890940"/>
    <w:rsid w:val="0089309B"/>
    <w:rsid w:val="00895489"/>
    <w:rsid w:val="008A109A"/>
    <w:rsid w:val="008B30F3"/>
    <w:rsid w:val="008B559C"/>
    <w:rsid w:val="008C734A"/>
    <w:rsid w:val="008D250C"/>
    <w:rsid w:val="008D40B1"/>
    <w:rsid w:val="008D5A37"/>
    <w:rsid w:val="008D67B7"/>
    <w:rsid w:val="008D693A"/>
    <w:rsid w:val="008D69F9"/>
    <w:rsid w:val="008E200A"/>
    <w:rsid w:val="008E3846"/>
    <w:rsid w:val="008F115A"/>
    <w:rsid w:val="008F5625"/>
    <w:rsid w:val="008F5C92"/>
    <w:rsid w:val="008F646A"/>
    <w:rsid w:val="0090002C"/>
    <w:rsid w:val="00902A7A"/>
    <w:rsid w:val="0090321E"/>
    <w:rsid w:val="009051E8"/>
    <w:rsid w:val="00906EC1"/>
    <w:rsid w:val="00914C86"/>
    <w:rsid w:val="0091635B"/>
    <w:rsid w:val="00925BDA"/>
    <w:rsid w:val="0092636E"/>
    <w:rsid w:val="00927736"/>
    <w:rsid w:val="00932971"/>
    <w:rsid w:val="00934238"/>
    <w:rsid w:val="00934446"/>
    <w:rsid w:val="00946F51"/>
    <w:rsid w:val="009625A4"/>
    <w:rsid w:val="00963CDE"/>
    <w:rsid w:val="00966F81"/>
    <w:rsid w:val="00970089"/>
    <w:rsid w:val="00976953"/>
    <w:rsid w:val="0097769D"/>
    <w:rsid w:val="00990DE6"/>
    <w:rsid w:val="009A0641"/>
    <w:rsid w:val="009B4D7B"/>
    <w:rsid w:val="009C43EF"/>
    <w:rsid w:val="009C6512"/>
    <w:rsid w:val="009D054B"/>
    <w:rsid w:val="009D3ACA"/>
    <w:rsid w:val="009D4F72"/>
    <w:rsid w:val="009D6235"/>
    <w:rsid w:val="009E1B56"/>
    <w:rsid w:val="009F07CF"/>
    <w:rsid w:val="009F35A1"/>
    <w:rsid w:val="009F37FD"/>
    <w:rsid w:val="009F7AFA"/>
    <w:rsid w:val="00A050FC"/>
    <w:rsid w:val="00A101F6"/>
    <w:rsid w:val="00A17946"/>
    <w:rsid w:val="00A212AC"/>
    <w:rsid w:val="00A23F1E"/>
    <w:rsid w:val="00A27D10"/>
    <w:rsid w:val="00A31F79"/>
    <w:rsid w:val="00A33B24"/>
    <w:rsid w:val="00A33C9B"/>
    <w:rsid w:val="00A33D42"/>
    <w:rsid w:val="00A4158A"/>
    <w:rsid w:val="00A41FCB"/>
    <w:rsid w:val="00A423A2"/>
    <w:rsid w:val="00A42738"/>
    <w:rsid w:val="00A445AD"/>
    <w:rsid w:val="00A521E0"/>
    <w:rsid w:val="00A55F35"/>
    <w:rsid w:val="00A60964"/>
    <w:rsid w:val="00A61486"/>
    <w:rsid w:val="00A62BFD"/>
    <w:rsid w:val="00A65D06"/>
    <w:rsid w:val="00A65ECB"/>
    <w:rsid w:val="00A72FED"/>
    <w:rsid w:val="00A803DE"/>
    <w:rsid w:val="00A93644"/>
    <w:rsid w:val="00A97497"/>
    <w:rsid w:val="00AA0C6F"/>
    <w:rsid w:val="00AA0C91"/>
    <w:rsid w:val="00AA3702"/>
    <w:rsid w:val="00AA402F"/>
    <w:rsid w:val="00AA665E"/>
    <w:rsid w:val="00AB28FB"/>
    <w:rsid w:val="00AB3BA2"/>
    <w:rsid w:val="00AB5C3A"/>
    <w:rsid w:val="00AC0AAA"/>
    <w:rsid w:val="00AC16B6"/>
    <w:rsid w:val="00AC4776"/>
    <w:rsid w:val="00AC6CBC"/>
    <w:rsid w:val="00AD050A"/>
    <w:rsid w:val="00AD2E48"/>
    <w:rsid w:val="00AD2EA1"/>
    <w:rsid w:val="00AD5DBA"/>
    <w:rsid w:val="00AE0C4B"/>
    <w:rsid w:val="00AF2BDE"/>
    <w:rsid w:val="00AF7C40"/>
    <w:rsid w:val="00B0245D"/>
    <w:rsid w:val="00B04C43"/>
    <w:rsid w:val="00B10EA9"/>
    <w:rsid w:val="00B125DB"/>
    <w:rsid w:val="00B12E5F"/>
    <w:rsid w:val="00B14D03"/>
    <w:rsid w:val="00B15934"/>
    <w:rsid w:val="00B17976"/>
    <w:rsid w:val="00B224E7"/>
    <w:rsid w:val="00B337F9"/>
    <w:rsid w:val="00B413A2"/>
    <w:rsid w:val="00B46023"/>
    <w:rsid w:val="00B539A0"/>
    <w:rsid w:val="00B53BD0"/>
    <w:rsid w:val="00B62ABB"/>
    <w:rsid w:val="00B63508"/>
    <w:rsid w:val="00B63FF8"/>
    <w:rsid w:val="00B65E76"/>
    <w:rsid w:val="00B77AE2"/>
    <w:rsid w:val="00B818CA"/>
    <w:rsid w:val="00B82C22"/>
    <w:rsid w:val="00B82F0A"/>
    <w:rsid w:val="00B85FEB"/>
    <w:rsid w:val="00B91E66"/>
    <w:rsid w:val="00B93084"/>
    <w:rsid w:val="00B93F89"/>
    <w:rsid w:val="00B96A1F"/>
    <w:rsid w:val="00BA0755"/>
    <w:rsid w:val="00BA0C7C"/>
    <w:rsid w:val="00BA1AD0"/>
    <w:rsid w:val="00BA7E2A"/>
    <w:rsid w:val="00BB3459"/>
    <w:rsid w:val="00BB3BDE"/>
    <w:rsid w:val="00BC241E"/>
    <w:rsid w:val="00BD64F2"/>
    <w:rsid w:val="00BE256E"/>
    <w:rsid w:val="00BE2595"/>
    <w:rsid w:val="00BE5DC6"/>
    <w:rsid w:val="00BE6F31"/>
    <w:rsid w:val="00BE7A08"/>
    <w:rsid w:val="00BF0985"/>
    <w:rsid w:val="00BF0A69"/>
    <w:rsid w:val="00C031A4"/>
    <w:rsid w:val="00C03886"/>
    <w:rsid w:val="00C10280"/>
    <w:rsid w:val="00C1232E"/>
    <w:rsid w:val="00C17E23"/>
    <w:rsid w:val="00C20DC8"/>
    <w:rsid w:val="00C34C20"/>
    <w:rsid w:val="00C40317"/>
    <w:rsid w:val="00C429F9"/>
    <w:rsid w:val="00C44288"/>
    <w:rsid w:val="00C465B6"/>
    <w:rsid w:val="00C50F18"/>
    <w:rsid w:val="00C52247"/>
    <w:rsid w:val="00C55188"/>
    <w:rsid w:val="00C558B0"/>
    <w:rsid w:val="00C57DC8"/>
    <w:rsid w:val="00C6258F"/>
    <w:rsid w:val="00C646BD"/>
    <w:rsid w:val="00C64768"/>
    <w:rsid w:val="00C66AD5"/>
    <w:rsid w:val="00C70285"/>
    <w:rsid w:val="00C802F5"/>
    <w:rsid w:val="00C840C2"/>
    <w:rsid w:val="00C84B7F"/>
    <w:rsid w:val="00C96FB4"/>
    <w:rsid w:val="00CA0A94"/>
    <w:rsid w:val="00CA107E"/>
    <w:rsid w:val="00CA1B0F"/>
    <w:rsid w:val="00CA3600"/>
    <w:rsid w:val="00CB1A05"/>
    <w:rsid w:val="00CB293E"/>
    <w:rsid w:val="00CB5506"/>
    <w:rsid w:val="00CC085B"/>
    <w:rsid w:val="00CC3DA3"/>
    <w:rsid w:val="00CC6BB0"/>
    <w:rsid w:val="00CC6D86"/>
    <w:rsid w:val="00CD1733"/>
    <w:rsid w:val="00CD303E"/>
    <w:rsid w:val="00CD4E1F"/>
    <w:rsid w:val="00CD7D3A"/>
    <w:rsid w:val="00CE5542"/>
    <w:rsid w:val="00CE5C5D"/>
    <w:rsid w:val="00CE6DD0"/>
    <w:rsid w:val="00CF0B2E"/>
    <w:rsid w:val="00CF0DE8"/>
    <w:rsid w:val="00CF1C9B"/>
    <w:rsid w:val="00CF6FA3"/>
    <w:rsid w:val="00D02A6F"/>
    <w:rsid w:val="00D10999"/>
    <w:rsid w:val="00D13A16"/>
    <w:rsid w:val="00D171E2"/>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722FC"/>
    <w:rsid w:val="00D75BB0"/>
    <w:rsid w:val="00D963CD"/>
    <w:rsid w:val="00D97F12"/>
    <w:rsid w:val="00DA49B1"/>
    <w:rsid w:val="00DB1D95"/>
    <w:rsid w:val="00DB3801"/>
    <w:rsid w:val="00DC6500"/>
    <w:rsid w:val="00DC7973"/>
    <w:rsid w:val="00DD1496"/>
    <w:rsid w:val="00DD1F52"/>
    <w:rsid w:val="00DD2508"/>
    <w:rsid w:val="00DD2FF3"/>
    <w:rsid w:val="00DD7AD2"/>
    <w:rsid w:val="00DE5D0E"/>
    <w:rsid w:val="00DE69DA"/>
    <w:rsid w:val="00DF2453"/>
    <w:rsid w:val="00DF37A3"/>
    <w:rsid w:val="00DF4558"/>
    <w:rsid w:val="00DF5D8E"/>
    <w:rsid w:val="00DF649B"/>
    <w:rsid w:val="00DF697A"/>
    <w:rsid w:val="00E0070B"/>
    <w:rsid w:val="00E047B3"/>
    <w:rsid w:val="00E131CE"/>
    <w:rsid w:val="00E13B3A"/>
    <w:rsid w:val="00E14CEF"/>
    <w:rsid w:val="00E17508"/>
    <w:rsid w:val="00E1794C"/>
    <w:rsid w:val="00E20FFA"/>
    <w:rsid w:val="00E26F4E"/>
    <w:rsid w:val="00E27985"/>
    <w:rsid w:val="00E30C47"/>
    <w:rsid w:val="00E320BB"/>
    <w:rsid w:val="00E46F32"/>
    <w:rsid w:val="00E54562"/>
    <w:rsid w:val="00E5526E"/>
    <w:rsid w:val="00E56C70"/>
    <w:rsid w:val="00E57100"/>
    <w:rsid w:val="00E57D56"/>
    <w:rsid w:val="00E61E68"/>
    <w:rsid w:val="00E63D91"/>
    <w:rsid w:val="00E67E94"/>
    <w:rsid w:val="00E7649A"/>
    <w:rsid w:val="00E766CB"/>
    <w:rsid w:val="00E801C0"/>
    <w:rsid w:val="00E8063E"/>
    <w:rsid w:val="00E8229C"/>
    <w:rsid w:val="00E847D4"/>
    <w:rsid w:val="00E9409A"/>
    <w:rsid w:val="00E95C44"/>
    <w:rsid w:val="00EA26D4"/>
    <w:rsid w:val="00EA68EC"/>
    <w:rsid w:val="00EB1A89"/>
    <w:rsid w:val="00EB4118"/>
    <w:rsid w:val="00EB48A0"/>
    <w:rsid w:val="00EB5A72"/>
    <w:rsid w:val="00EB5EA7"/>
    <w:rsid w:val="00EC12E5"/>
    <w:rsid w:val="00EC144A"/>
    <w:rsid w:val="00EC68A6"/>
    <w:rsid w:val="00ED0CD9"/>
    <w:rsid w:val="00ED1CAB"/>
    <w:rsid w:val="00ED5850"/>
    <w:rsid w:val="00ED5FD4"/>
    <w:rsid w:val="00ED74E8"/>
    <w:rsid w:val="00EE2571"/>
    <w:rsid w:val="00EE6E21"/>
    <w:rsid w:val="00EE70C1"/>
    <w:rsid w:val="00EF2802"/>
    <w:rsid w:val="00EF4092"/>
    <w:rsid w:val="00EF6625"/>
    <w:rsid w:val="00EF6AFF"/>
    <w:rsid w:val="00F07646"/>
    <w:rsid w:val="00F07695"/>
    <w:rsid w:val="00F1657B"/>
    <w:rsid w:val="00F249F9"/>
    <w:rsid w:val="00F30791"/>
    <w:rsid w:val="00F36349"/>
    <w:rsid w:val="00F41E8D"/>
    <w:rsid w:val="00F4275F"/>
    <w:rsid w:val="00F46135"/>
    <w:rsid w:val="00F538A7"/>
    <w:rsid w:val="00F54347"/>
    <w:rsid w:val="00F562F9"/>
    <w:rsid w:val="00F73D29"/>
    <w:rsid w:val="00F75DD3"/>
    <w:rsid w:val="00F778D4"/>
    <w:rsid w:val="00F85B36"/>
    <w:rsid w:val="00F864E0"/>
    <w:rsid w:val="00F86864"/>
    <w:rsid w:val="00F959B5"/>
    <w:rsid w:val="00FA0515"/>
    <w:rsid w:val="00FA16F4"/>
    <w:rsid w:val="00FA45E7"/>
    <w:rsid w:val="00FA7242"/>
    <w:rsid w:val="00FB1D5E"/>
    <w:rsid w:val="00FB74D9"/>
    <w:rsid w:val="00FC0325"/>
    <w:rsid w:val="00FC214A"/>
    <w:rsid w:val="00FC6655"/>
    <w:rsid w:val="00FD207C"/>
    <w:rsid w:val="00FD5E67"/>
    <w:rsid w:val="00FE1518"/>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9" w:unhideWhenUsed="0" w:qFormat="1"/>
    <w:lsdException w:name="heading 8" w:semiHidden="0" w:uiPriority="99" w:unhideWhenUsed="0" w:qFormat="1"/>
    <w:lsdException w:name="heading 9" w:semiHidden="0" w:uiPriority="99" w:unhideWhenUsed="0" w:qFormat="1"/>
    <w:lsdException w:name="toc 1" w:qFormat="1"/>
    <w:lsdException w:name="toc 2" w:qFormat="1"/>
    <w:lsdException w:name="toc 3" w:qFormat="1"/>
    <w:lsdException w:name="caption" w:qFormat="1"/>
    <w:lsdException w:name="List Bullet 2" w:uiPriority="99"/>
    <w:lsdException w:name="Title" w:semiHidden="0" w:unhideWhenUsed="0" w:qFormat="1"/>
    <w:lsdException w:name="Default Paragraph Font" w:uiPriority="1"/>
    <w:lsdException w:name="Subtitle" w:semiHidden="0" w:unhideWhenUsed="0" w:qFormat="1"/>
    <w:lsdException w:name="Block Text" w:uiPriority="99"/>
    <w:lsdException w:name="Strong" w:semiHidden="0" w:unhideWhenUsed="0" w:qFormat="1"/>
    <w:lsdException w:name="Emphasis" w:semiHidden="0" w:unhideWhenUsed="0" w:qFormat="1"/>
    <w:lsdException w:name="Plain Text" w:uiPriority="99"/>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Heading 1 Main,Main"/>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uiPriority w:val="99"/>
    <w:qFormat/>
    <w:pPr>
      <w:numPr>
        <w:ilvl w:val="6"/>
        <w:numId w:val="1"/>
      </w:numPr>
      <w:spacing w:before="240" w:after="60"/>
      <w:outlineLvl w:val="6"/>
    </w:pPr>
    <w:rPr>
      <w:rFonts w:ascii="IzhTitl" w:hAnsi="IzhTitl"/>
    </w:rPr>
  </w:style>
  <w:style w:type="paragraph" w:styleId="8">
    <w:name w:val="heading 8"/>
    <w:basedOn w:val="aa"/>
    <w:next w:val="aa"/>
    <w:uiPriority w:val="99"/>
    <w:qFormat/>
    <w:pPr>
      <w:numPr>
        <w:ilvl w:val="7"/>
        <w:numId w:val="1"/>
      </w:numPr>
      <w:spacing w:before="240" w:after="60"/>
      <w:outlineLvl w:val="7"/>
    </w:pPr>
    <w:rPr>
      <w:rFonts w:ascii="IzhTitl" w:hAnsi="IzhTitl"/>
      <w:i/>
      <w:iCs/>
    </w:rPr>
  </w:style>
  <w:style w:type="paragraph" w:styleId="9">
    <w:name w:val="heading 9"/>
    <w:basedOn w:val="aa"/>
    <w:next w:val="aa"/>
    <w:uiPriority w:val="99"/>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uiPriority w:val="99"/>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uiPriority w:val="9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b">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qFormat/>
    <w:pPr>
      <w:spacing w:line="360" w:lineRule="auto"/>
      <w:jc w:val="center"/>
    </w:pPr>
    <w:rPr>
      <w:caps/>
      <w:sz w:val="32"/>
      <w:szCs w:val="20"/>
    </w:rPr>
  </w:style>
  <w:style w:type="paragraph" w:styleId="affffffff">
    <w:name w:val="Subtitle"/>
    <w:basedOn w:val="aa"/>
    <w:next w:val="afffffffa"/>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uiPriority w:val="99"/>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uiPriority w:val="99"/>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link w:val="2fff1"/>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2">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3">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4">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5">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7">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8">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9">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a">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c">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d">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e">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2">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3">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8">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b">
    <w:name w:val="Body Text 2"/>
    <w:basedOn w:val="aa"/>
    <w:link w:val="225"/>
    <w:unhideWhenUsed/>
    <w:rsid w:val="00524D1A"/>
    <w:pPr>
      <w:spacing w:after="120" w:line="480" w:lineRule="auto"/>
    </w:pPr>
  </w:style>
  <w:style w:type="character" w:customStyle="1" w:styleId="225">
    <w:name w:val="Основной текст 2 Знак2"/>
    <w:basedOn w:val="ab"/>
    <w:link w:val="2ffffb"/>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uiPriority w:val="99"/>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c">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0">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2">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a"/>
    <w:next w:val="aa"/>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b"/>
    <w:link w:val="2fffff6"/>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8">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9">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4">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uiPriority w:val="99"/>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2141">
    <w:name w:val="Основной текст с отступом 214"/>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 w:type="paragraph" w:customStyle="1" w:styleId="1fffffffff">
    <w:name w:val="указатель 1"/>
    <w:basedOn w:val="aa"/>
    <w:next w:val="aa"/>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b"/>
    <w:rsid w:val="00FF3E2B"/>
    <w:rPr>
      <w:color w:val="000000"/>
      <w:shd w:val="clear" w:color="auto" w:fill="A0FFFF"/>
    </w:rPr>
  </w:style>
  <w:style w:type="character" w:customStyle="1" w:styleId="goohl01">
    <w:name w:val="goohl01"/>
    <w:basedOn w:val="ab"/>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a"/>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a"/>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a"/>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b"/>
    <w:rsid w:val="00EE6E21"/>
  </w:style>
  <w:style w:type="character" w:customStyle="1" w:styleId="goohl1">
    <w:name w:val="goohl1"/>
    <w:basedOn w:val="ab"/>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a"/>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0"/>
    <w:next w:val="aff0"/>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a"/>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a"/>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a"/>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a"/>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d">
    <w:name w:val="Èãîðü"/>
    <w:basedOn w:val="aa"/>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a"/>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e">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
    <w:name w:val="!***"/>
    <w:basedOn w:val="aa"/>
    <w:next w:val="aa"/>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e"/>
    <w:next w:val="aa"/>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b"/>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a"/>
    <w:next w:val="aa"/>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e"/>
    <w:next w:val="aa"/>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e"/>
    <w:next w:val="aa"/>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e"/>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a"/>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a"/>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a"/>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a"/>
    <w:next w:val="aa"/>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a"/>
    <w:next w:val="aa"/>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a"/>
    <w:next w:val="aa"/>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a"/>
    <w:next w:val="aa"/>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a"/>
    <w:next w:val="aa"/>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a"/>
    <w:next w:val="aa"/>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0">
    <w:name w:val="указатель"/>
    <w:basedOn w:val="aa"/>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a"/>
    <w:next w:val="aa"/>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1">
    <w:name w:val="Îñíîâíîé øðèôò"/>
    <w:rsid w:val="008B559C"/>
  </w:style>
  <w:style w:type="character" w:customStyle="1" w:styleId="afffffffffffffffffffffffffff2">
    <w:name w:val="çíàê ñíîñêè"/>
    <w:basedOn w:val="afffffffffffffffffffffffffff1"/>
    <w:rsid w:val="008B559C"/>
    <w:rPr>
      <w:vertAlign w:val="superscript"/>
    </w:rPr>
  </w:style>
  <w:style w:type="character" w:customStyle="1" w:styleId="afffffffffffffffffffffffffff3">
    <w:name w:val="íîìåð ñòðàíèöû"/>
    <w:basedOn w:val="afffffffffffffffffffffffffff1"/>
    <w:rsid w:val="008B559C"/>
  </w:style>
  <w:style w:type="character" w:customStyle="1" w:styleId="myGeneral">
    <w:name w:val="myGeneral"/>
    <w:basedOn w:val="ab"/>
    <w:rsid w:val="008B559C"/>
    <w:rPr>
      <w:rFonts w:ascii="Times New Roman" w:hAnsi="Times New Roman" w:cs="Times New Roman" w:hint="default"/>
      <w:sz w:val="20"/>
      <w:szCs w:val="20"/>
    </w:rPr>
  </w:style>
  <w:style w:type="character" w:customStyle="1" w:styleId="afffffffffffffffffffffffffff4">
    <w:name w:val="Основноﻳ"/>
    <w:aliases w:val="Ѐ"/>
    <w:rsid w:val="008B559C"/>
  </w:style>
  <w:style w:type="paragraph" w:customStyle="1" w:styleId="2142">
    <w:name w:val="Основной текст 214"/>
    <w:basedOn w:val="aa"/>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a"/>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e"/>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a"/>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b"/>
    <w:rsid w:val="00350E90"/>
  </w:style>
  <w:style w:type="character" w:customStyle="1" w:styleId="ft1">
    <w:name w:val="ft1"/>
    <w:basedOn w:val="ab"/>
    <w:rsid w:val="00350E90"/>
  </w:style>
  <w:style w:type="paragraph" w:customStyle="1" w:styleId="txt1l">
    <w:name w:val="txt1l"/>
    <w:basedOn w:val="aa"/>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b"/>
    <w:uiPriority w:val="99"/>
    <w:rsid w:val="00350E90"/>
  </w:style>
  <w:style w:type="character" w:customStyle="1" w:styleId="redarial18px">
    <w:name w:val="redarial18px"/>
    <w:basedOn w:val="ab"/>
    <w:uiPriority w:val="99"/>
    <w:rsid w:val="00350E90"/>
  </w:style>
  <w:style w:type="character" w:customStyle="1" w:styleId="def-definition">
    <w:name w:val="def-definition"/>
    <w:basedOn w:val="ab"/>
    <w:uiPriority w:val="99"/>
    <w:rsid w:val="00350E90"/>
  </w:style>
  <w:style w:type="character" w:customStyle="1" w:styleId="def-example">
    <w:name w:val="def-example"/>
    <w:basedOn w:val="ab"/>
    <w:uiPriority w:val="99"/>
    <w:rsid w:val="00350E90"/>
  </w:style>
  <w:style w:type="character" w:customStyle="1" w:styleId="def-contents">
    <w:name w:val="def-contents"/>
    <w:basedOn w:val="ab"/>
    <w:uiPriority w:val="99"/>
    <w:rsid w:val="00350E90"/>
  </w:style>
  <w:style w:type="character" w:customStyle="1" w:styleId="small-text">
    <w:name w:val="small-text"/>
    <w:basedOn w:val="ab"/>
    <w:uiPriority w:val="99"/>
    <w:rsid w:val="00350E90"/>
  </w:style>
  <w:style w:type="character" w:customStyle="1" w:styleId="huge">
    <w:name w:val="huge"/>
    <w:basedOn w:val="ab"/>
    <w:rsid w:val="00350E90"/>
  </w:style>
  <w:style w:type="character" w:customStyle="1" w:styleId="ft12">
    <w:name w:val="ft12"/>
    <w:basedOn w:val="ab"/>
    <w:rsid w:val="00350E90"/>
  </w:style>
  <w:style w:type="character" w:customStyle="1" w:styleId="jbody">
    <w:name w:val="jbody"/>
    <w:basedOn w:val="ab"/>
    <w:uiPriority w:val="99"/>
    <w:rsid w:val="00350E90"/>
  </w:style>
  <w:style w:type="character" w:customStyle="1" w:styleId="ft7">
    <w:name w:val="ft7"/>
    <w:basedOn w:val="ab"/>
    <w:uiPriority w:val="99"/>
    <w:rsid w:val="00350E90"/>
  </w:style>
  <w:style w:type="character" w:customStyle="1" w:styleId="normal--char">
    <w:name w:val="normal--char"/>
    <w:basedOn w:val="ab"/>
    <w:uiPriority w:val="99"/>
    <w:rsid w:val="00350E90"/>
  </w:style>
  <w:style w:type="character" w:customStyle="1" w:styleId="infonormal1">
    <w:name w:val="infonormal1"/>
    <w:basedOn w:val="ab"/>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a"/>
    <w:next w:val="aa"/>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a"/>
    <w:next w:val="aa"/>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a"/>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a"/>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BodyText2">
    <w:name w:val="Body Text 2"/>
    <w:basedOn w:val="aa"/>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BodyTextIndent2">
    <w:name w:val="Body Text Indent 2"/>
    <w:basedOn w:val="aa"/>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a"/>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a"/>
    <w:rsid w:val="00DF4558"/>
    <w:pPr>
      <w:numPr>
        <w:numId w:val="2"/>
      </w:numPr>
      <w:suppressAutoHyphens w:val="0"/>
      <w:jc w:val="both"/>
    </w:pPr>
    <w:rPr>
      <w:rFonts w:ascii="Times New Roman" w:eastAsia="Times New Roman" w:hAnsi="Times New Roman" w:cs="Times New Roman"/>
      <w:sz w:val="18"/>
      <w:szCs w:val="18"/>
      <w:lang w:eastAsia="en-US"/>
    </w:rPr>
  </w:style>
  <w:style w:type="character" w:customStyle="1" w:styleId="afffffffffffffffffffffffffff5">
    <w:name w:val="разрядка"/>
    <w:basedOn w:val="ab"/>
    <w:uiPriority w:val="99"/>
    <w:rsid w:val="0066494E"/>
    <w:rPr>
      <w:spacing w:val="60"/>
    </w:rPr>
  </w:style>
  <w:style w:type="character" w:customStyle="1" w:styleId="afffffffffffffffffffffffffff6">
    <w:name w:val="скрытый"/>
    <w:basedOn w:val="ab"/>
    <w:uiPriority w:val="99"/>
    <w:rsid w:val="00D722FC"/>
    <w:rPr>
      <w:vanish/>
      <w:color w:val="FF0000"/>
    </w:rPr>
  </w:style>
  <w:style w:type="paragraph" w:customStyle="1" w:styleId="afffffffffffffffffffffffffff7">
    <w:name w:val="КЛзаголов"/>
    <w:basedOn w:val="aa"/>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Normal0">
    <w:name w:val="Normal"/>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BodyTextIndent">
    <w:name w:val="Body Text Indent"/>
    <w:basedOn w:val="Normal0"/>
    <w:rsid w:val="00FE1518"/>
    <w:pPr>
      <w:spacing w:after="120"/>
      <w:ind w:left="283"/>
    </w:pPr>
  </w:style>
  <w:style w:type="paragraph" w:customStyle="1" w:styleId="afffffffffffffffffffffffffff8">
    <w:name w:val="?????????"/>
    <w:basedOn w:val="afffffffc"/>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9">
    <w:name w:val="Назва"/>
    <w:basedOn w:val="aa"/>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b"/>
    <w:rsid w:val="001D146A"/>
    <w:rPr>
      <w:rFonts w:ascii="Verdana" w:hAnsi="Verdana" w:hint="default"/>
      <w:b w:val="0"/>
      <w:bCs w:val="0"/>
      <w:color w:val="000000"/>
      <w:sz w:val="25"/>
      <w:szCs w:val="25"/>
    </w:rPr>
  </w:style>
  <w:style w:type="character" w:customStyle="1" w:styleId="proddetailsgen1">
    <w:name w:val="proddetailsgen1"/>
    <w:basedOn w:val="ab"/>
    <w:rsid w:val="001D146A"/>
    <w:rPr>
      <w:rFonts w:ascii="Verdana" w:hAnsi="Verdana" w:hint="default"/>
      <w:color w:val="000000"/>
      <w:sz w:val="18"/>
      <w:szCs w:val="18"/>
    </w:rPr>
  </w:style>
  <w:style w:type="character" w:customStyle="1" w:styleId="smalllinkbold1">
    <w:name w:val="smalllinkbold1"/>
    <w:basedOn w:val="ab"/>
    <w:uiPriority w:val="99"/>
    <w:rsid w:val="001D146A"/>
    <w:rPr>
      <w:rFonts w:ascii="Verdana" w:hAnsi="Verdana" w:hint="default"/>
      <w:sz w:val="17"/>
      <w:szCs w:val="17"/>
    </w:rPr>
  </w:style>
  <w:style w:type="character" w:customStyle="1" w:styleId="byline">
    <w:name w:val="byline"/>
    <w:basedOn w:val="ab"/>
    <w:rsid w:val="001D146A"/>
  </w:style>
  <w:style w:type="character" w:customStyle="1" w:styleId="headline1">
    <w:name w:val="headline1"/>
    <w:basedOn w:val="ab"/>
    <w:rsid w:val="001D146A"/>
    <w:rPr>
      <w:rFonts w:ascii="Helvetica" w:hAnsi="Helvetica" w:hint="default"/>
      <w:b/>
      <w:bCs/>
      <w:color w:val="660000"/>
      <w:sz w:val="26"/>
      <w:szCs w:val="26"/>
    </w:rPr>
  </w:style>
  <w:style w:type="character" w:customStyle="1" w:styleId="serif1">
    <w:name w:val="serif1"/>
    <w:basedOn w:val="ab"/>
    <w:rsid w:val="00E1794C"/>
    <w:rPr>
      <w:rFonts w:ascii="Times" w:hAnsi="Times" w:hint="default"/>
      <w:sz w:val="24"/>
      <w:szCs w:val="24"/>
    </w:rPr>
  </w:style>
  <w:style w:type="character" w:customStyle="1" w:styleId="font8ptverd1">
    <w:name w:val="font_8ptverd1"/>
    <w:basedOn w:val="ab"/>
    <w:rsid w:val="00E1794C"/>
    <w:rPr>
      <w:rFonts w:ascii="Verdana" w:hAnsi="Verdana" w:hint="default"/>
      <w:sz w:val="16"/>
      <w:szCs w:val="16"/>
    </w:rPr>
  </w:style>
  <w:style w:type="character" w:customStyle="1" w:styleId="cheadline11">
    <w:name w:val="cheadline11"/>
    <w:basedOn w:val="ab"/>
    <w:rsid w:val="00E1794C"/>
    <w:rPr>
      <w:rFonts w:ascii="Arial" w:hAnsi="Arial" w:cs="Arial" w:hint="default"/>
      <w:b/>
      <w:bCs/>
      <w:sz w:val="36"/>
      <w:szCs w:val="36"/>
    </w:rPr>
  </w:style>
  <w:style w:type="character" w:customStyle="1" w:styleId="subheadline1">
    <w:name w:val="subheadline1"/>
    <w:basedOn w:val="ab"/>
    <w:rsid w:val="00E1794C"/>
    <w:rPr>
      <w:rFonts w:ascii="Times" w:hAnsi="Times" w:cs="Times" w:hint="default"/>
      <w:sz w:val="27"/>
      <w:szCs w:val="27"/>
    </w:rPr>
  </w:style>
  <w:style w:type="character" w:customStyle="1" w:styleId="caption10">
    <w:name w:val="caption1"/>
    <w:basedOn w:val="ab"/>
    <w:rsid w:val="00E1794C"/>
    <w:rPr>
      <w:rFonts w:ascii="Arial" w:hAnsi="Arial" w:cs="Arial" w:hint="default"/>
    </w:rPr>
  </w:style>
  <w:style w:type="character" w:customStyle="1" w:styleId="storyhed1">
    <w:name w:val="storyhed1"/>
    <w:basedOn w:val="ab"/>
    <w:rsid w:val="00E1794C"/>
    <w:rPr>
      <w:rFonts w:ascii="Verdana" w:hAnsi="Verdana" w:hint="default"/>
      <w:b/>
      <w:bCs/>
      <w:color w:val="9C0000"/>
      <w:sz w:val="28"/>
      <w:szCs w:val="28"/>
    </w:rPr>
  </w:style>
  <w:style w:type="character" w:customStyle="1" w:styleId="storydeck1">
    <w:name w:val="storydeck1"/>
    <w:basedOn w:val="ab"/>
    <w:rsid w:val="00E1794C"/>
    <w:rPr>
      <w:rFonts w:ascii="Verdana" w:hAnsi="Verdana" w:hint="default"/>
      <w:b/>
      <w:bCs/>
      <w:color w:val="333333"/>
      <w:sz w:val="22"/>
      <w:szCs w:val="22"/>
    </w:rPr>
  </w:style>
  <w:style w:type="character" w:customStyle="1" w:styleId="storyby1">
    <w:name w:val="storyby1"/>
    <w:basedOn w:val="ab"/>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lang/>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9" w:unhideWhenUsed="0" w:qFormat="1"/>
    <w:lsdException w:name="heading 8" w:semiHidden="0" w:uiPriority="99" w:unhideWhenUsed="0" w:qFormat="1"/>
    <w:lsdException w:name="heading 9" w:semiHidden="0" w:uiPriority="99" w:unhideWhenUsed="0" w:qFormat="1"/>
    <w:lsdException w:name="toc 1" w:qFormat="1"/>
    <w:lsdException w:name="toc 2" w:qFormat="1"/>
    <w:lsdException w:name="toc 3" w:qFormat="1"/>
    <w:lsdException w:name="caption" w:qFormat="1"/>
    <w:lsdException w:name="List Bullet 2" w:uiPriority="99"/>
    <w:lsdException w:name="Title" w:semiHidden="0" w:unhideWhenUsed="0" w:qFormat="1"/>
    <w:lsdException w:name="Default Paragraph Font" w:uiPriority="1"/>
    <w:lsdException w:name="Subtitle" w:semiHidden="0" w:unhideWhenUsed="0" w:qFormat="1"/>
    <w:lsdException w:name="Block Text" w:uiPriority="99"/>
    <w:lsdException w:name="Strong" w:semiHidden="0" w:unhideWhenUsed="0" w:qFormat="1"/>
    <w:lsdException w:name="Emphasis" w:semiHidden="0" w:unhideWhenUsed="0" w:qFormat="1"/>
    <w:lsdException w:name="Plain Text" w:uiPriority="99"/>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Heading 1 Main,Main"/>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uiPriority w:val="99"/>
    <w:qFormat/>
    <w:pPr>
      <w:numPr>
        <w:ilvl w:val="6"/>
        <w:numId w:val="1"/>
      </w:numPr>
      <w:spacing w:before="240" w:after="60"/>
      <w:outlineLvl w:val="6"/>
    </w:pPr>
    <w:rPr>
      <w:rFonts w:ascii="IzhTitl" w:hAnsi="IzhTitl"/>
    </w:rPr>
  </w:style>
  <w:style w:type="paragraph" w:styleId="8">
    <w:name w:val="heading 8"/>
    <w:basedOn w:val="aa"/>
    <w:next w:val="aa"/>
    <w:uiPriority w:val="99"/>
    <w:qFormat/>
    <w:pPr>
      <w:numPr>
        <w:ilvl w:val="7"/>
        <w:numId w:val="1"/>
      </w:numPr>
      <w:spacing w:before="240" w:after="60"/>
      <w:outlineLvl w:val="7"/>
    </w:pPr>
    <w:rPr>
      <w:rFonts w:ascii="IzhTitl" w:hAnsi="IzhTitl"/>
      <w:i/>
      <w:iCs/>
    </w:rPr>
  </w:style>
  <w:style w:type="paragraph" w:styleId="9">
    <w:name w:val="heading 9"/>
    <w:basedOn w:val="aa"/>
    <w:next w:val="aa"/>
    <w:uiPriority w:val="99"/>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uiPriority w:val="99"/>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uiPriority w:val="9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b">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qFormat/>
    <w:pPr>
      <w:spacing w:line="360" w:lineRule="auto"/>
      <w:jc w:val="center"/>
    </w:pPr>
    <w:rPr>
      <w:caps/>
      <w:sz w:val="32"/>
      <w:szCs w:val="20"/>
    </w:rPr>
  </w:style>
  <w:style w:type="paragraph" w:styleId="affffffff">
    <w:name w:val="Subtitle"/>
    <w:basedOn w:val="aa"/>
    <w:next w:val="afffffffa"/>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uiPriority w:val="99"/>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uiPriority w:val="99"/>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link w:val="2fff1"/>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2">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3">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4">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5">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7">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8">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9">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a">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c">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d">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e">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2">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3">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8">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b">
    <w:name w:val="Body Text 2"/>
    <w:basedOn w:val="aa"/>
    <w:link w:val="225"/>
    <w:unhideWhenUsed/>
    <w:rsid w:val="00524D1A"/>
    <w:pPr>
      <w:spacing w:after="120" w:line="480" w:lineRule="auto"/>
    </w:pPr>
  </w:style>
  <w:style w:type="character" w:customStyle="1" w:styleId="225">
    <w:name w:val="Основной текст 2 Знак2"/>
    <w:basedOn w:val="ab"/>
    <w:link w:val="2ffffb"/>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uiPriority w:val="99"/>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c">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0">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2">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a"/>
    <w:next w:val="aa"/>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b"/>
    <w:link w:val="2fffff6"/>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8">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9">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4">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uiPriority w:val="99"/>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2141">
    <w:name w:val="Основной текст с отступом 214"/>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 w:type="paragraph" w:customStyle="1" w:styleId="1fffffffff">
    <w:name w:val="указатель 1"/>
    <w:basedOn w:val="aa"/>
    <w:next w:val="aa"/>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b"/>
    <w:rsid w:val="00FF3E2B"/>
    <w:rPr>
      <w:color w:val="000000"/>
      <w:shd w:val="clear" w:color="auto" w:fill="A0FFFF"/>
    </w:rPr>
  </w:style>
  <w:style w:type="character" w:customStyle="1" w:styleId="goohl01">
    <w:name w:val="goohl01"/>
    <w:basedOn w:val="ab"/>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a"/>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a"/>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a"/>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b"/>
    <w:rsid w:val="00EE6E21"/>
  </w:style>
  <w:style w:type="character" w:customStyle="1" w:styleId="goohl1">
    <w:name w:val="goohl1"/>
    <w:basedOn w:val="ab"/>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a"/>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0"/>
    <w:next w:val="aff0"/>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a"/>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a"/>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a"/>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a"/>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d">
    <w:name w:val="Èãîðü"/>
    <w:basedOn w:val="aa"/>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a"/>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e">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
    <w:name w:val="!***"/>
    <w:basedOn w:val="aa"/>
    <w:next w:val="aa"/>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e"/>
    <w:next w:val="aa"/>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b"/>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a"/>
    <w:next w:val="aa"/>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e"/>
    <w:next w:val="aa"/>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e"/>
    <w:next w:val="aa"/>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e"/>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a"/>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a"/>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a"/>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a"/>
    <w:next w:val="aa"/>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a"/>
    <w:next w:val="aa"/>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a"/>
    <w:next w:val="aa"/>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a"/>
    <w:next w:val="aa"/>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a"/>
    <w:next w:val="aa"/>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a"/>
    <w:next w:val="aa"/>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0">
    <w:name w:val="указатель"/>
    <w:basedOn w:val="aa"/>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a"/>
    <w:next w:val="aa"/>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1">
    <w:name w:val="Îñíîâíîé øðèôò"/>
    <w:rsid w:val="008B559C"/>
  </w:style>
  <w:style w:type="character" w:customStyle="1" w:styleId="afffffffffffffffffffffffffff2">
    <w:name w:val="çíàê ñíîñêè"/>
    <w:basedOn w:val="afffffffffffffffffffffffffff1"/>
    <w:rsid w:val="008B559C"/>
    <w:rPr>
      <w:vertAlign w:val="superscript"/>
    </w:rPr>
  </w:style>
  <w:style w:type="character" w:customStyle="1" w:styleId="afffffffffffffffffffffffffff3">
    <w:name w:val="íîìåð ñòðàíèöû"/>
    <w:basedOn w:val="afffffffffffffffffffffffffff1"/>
    <w:rsid w:val="008B559C"/>
  </w:style>
  <w:style w:type="character" w:customStyle="1" w:styleId="myGeneral">
    <w:name w:val="myGeneral"/>
    <w:basedOn w:val="ab"/>
    <w:rsid w:val="008B559C"/>
    <w:rPr>
      <w:rFonts w:ascii="Times New Roman" w:hAnsi="Times New Roman" w:cs="Times New Roman" w:hint="default"/>
      <w:sz w:val="20"/>
      <w:szCs w:val="20"/>
    </w:rPr>
  </w:style>
  <w:style w:type="character" w:customStyle="1" w:styleId="afffffffffffffffffffffffffff4">
    <w:name w:val="Основноﻳ"/>
    <w:aliases w:val="Ѐ"/>
    <w:rsid w:val="008B559C"/>
  </w:style>
  <w:style w:type="paragraph" w:customStyle="1" w:styleId="2142">
    <w:name w:val="Основной текст 214"/>
    <w:basedOn w:val="aa"/>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a"/>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e"/>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a"/>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b"/>
    <w:rsid w:val="00350E90"/>
  </w:style>
  <w:style w:type="character" w:customStyle="1" w:styleId="ft1">
    <w:name w:val="ft1"/>
    <w:basedOn w:val="ab"/>
    <w:rsid w:val="00350E90"/>
  </w:style>
  <w:style w:type="paragraph" w:customStyle="1" w:styleId="txt1l">
    <w:name w:val="txt1l"/>
    <w:basedOn w:val="aa"/>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b"/>
    <w:uiPriority w:val="99"/>
    <w:rsid w:val="00350E90"/>
  </w:style>
  <w:style w:type="character" w:customStyle="1" w:styleId="redarial18px">
    <w:name w:val="redarial18px"/>
    <w:basedOn w:val="ab"/>
    <w:uiPriority w:val="99"/>
    <w:rsid w:val="00350E90"/>
  </w:style>
  <w:style w:type="character" w:customStyle="1" w:styleId="def-definition">
    <w:name w:val="def-definition"/>
    <w:basedOn w:val="ab"/>
    <w:uiPriority w:val="99"/>
    <w:rsid w:val="00350E90"/>
  </w:style>
  <w:style w:type="character" w:customStyle="1" w:styleId="def-example">
    <w:name w:val="def-example"/>
    <w:basedOn w:val="ab"/>
    <w:uiPriority w:val="99"/>
    <w:rsid w:val="00350E90"/>
  </w:style>
  <w:style w:type="character" w:customStyle="1" w:styleId="def-contents">
    <w:name w:val="def-contents"/>
    <w:basedOn w:val="ab"/>
    <w:uiPriority w:val="99"/>
    <w:rsid w:val="00350E90"/>
  </w:style>
  <w:style w:type="character" w:customStyle="1" w:styleId="small-text">
    <w:name w:val="small-text"/>
    <w:basedOn w:val="ab"/>
    <w:uiPriority w:val="99"/>
    <w:rsid w:val="00350E90"/>
  </w:style>
  <w:style w:type="character" w:customStyle="1" w:styleId="huge">
    <w:name w:val="huge"/>
    <w:basedOn w:val="ab"/>
    <w:rsid w:val="00350E90"/>
  </w:style>
  <w:style w:type="character" w:customStyle="1" w:styleId="ft12">
    <w:name w:val="ft12"/>
    <w:basedOn w:val="ab"/>
    <w:rsid w:val="00350E90"/>
  </w:style>
  <w:style w:type="character" w:customStyle="1" w:styleId="jbody">
    <w:name w:val="jbody"/>
    <w:basedOn w:val="ab"/>
    <w:uiPriority w:val="99"/>
    <w:rsid w:val="00350E90"/>
  </w:style>
  <w:style w:type="character" w:customStyle="1" w:styleId="ft7">
    <w:name w:val="ft7"/>
    <w:basedOn w:val="ab"/>
    <w:uiPriority w:val="99"/>
    <w:rsid w:val="00350E90"/>
  </w:style>
  <w:style w:type="character" w:customStyle="1" w:styleId="normal--char">
    <w:name w:val="normal--char"/>
    <w:basedOn w:val="ab"/>
    <w:uiPriority w:val="99"/>
    <w:rsid w:val="00350E90"/>
  </w:style>
  <w:style w:type="character" w:customStyle="1" w:styleId="infonormal1">
    <w:name w:val="infonormal1"/>
    <w:basedOn w:val="ab"/>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a"/>
    <w:next w:val="aa"/>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a"/>
    <w:next w:val="aa"/>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a"/>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a"/>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BodyText2">
    <w:name w:val="Body Text 2"/>
    <w:basedOn w:val="aa"/>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BodyTextIndent2">
    <w:name w:val="Body Text Indent 2"/>
    <w:basedOn w:val="aa"/>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a"/>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a"/>
    <w:rsid w:val="00DF4558"/>
    <w:pPr>
      <w:numPr>
        <w:numId w:val="2"/>
      </w:numPr>
      <w:suppressAutoHyphens w:val="0"/>
      <w:jc w:val="both"/>
    </w:pPr>
    <w:rPr>
      <w:rFonts w:ascii="Times New Roman" w:eastAsia="Times New Roman" w:hAnsi="Times New Roman" w:cs="Times New Roman"/>
      <w:sz w:val="18"/>
      <w:szCs w:val="18"/>
      <w:lang w:eastAsia="en-US"/>
    </w:rPr>
  </w:style>
  <w:style w:type="character" w:customStyle="1" w:styleId="afffffffffffffffffffffffffff5">
    <w:name w:val="разрядка"/>
    <w:basedOn w:val="ab"/>
    <w:uiPriority w:val="99"/>
    <w:rsid w:val="0066494E"/>
    <w:rPr>
      <w:spacing w:val="60"/>
    </w:rPr>
  </w:style>
  <w:style w:type="character" w:customStyle="1" w:styleId="afffffffffffffffffffffffffff6">
    <w:name w:val="скрытый"/>
    <w:basedOn w:val="ab"/>
    <w:uiPriority w:val="99"/>
    <w:rsid w:val="00D722FC"/>
    <w:rPr>
      <w:vanish/>
      <w:color w:val="FF0000"/>
    </w:rPr>
  </w:style>
  <w:style w:type="paragraph" w:customStyle="1" w:styleId="afffffffffffffffffffffffffff7">
    <w:name w:val="КЛзаголов"/>
    <w:basedOn w:val="aa"/>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Normal0">
    <w:name w:val="Normal"/>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BodyTextIndent">
    <w:name w:val="Body Text Indent"/>
    <w:basedOn w:val="Normal0"/>
    <w:rsid w:val="00FE1518"/>
    <w:pPr>
      <w:spacing w:after="120"/>
      <w:ind w:left="283"/>
    </w:pPr>
  </w:style>
  <w:style w:type="paragraph" w:customStyle="1" w:styleId="afffffffffffffffffffffffffff8">
    <w:name w:val="?????????"/>
    <w:basedOn w:val="afffffffc"/>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9">
    <w:name w:val="Назва"/>
    <w:basedOn w:val="aa"/>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b"/>
    <w:rsid w:val="001D146A"/>
    <w:rPr>
      <w:rFonts w:ascii="Verdana" w:hAnsi="Verdana" w:hint="default"/>
      <w:b w:val="0"/>
      <w:bCs w:val="0"/>
      <w:color w:val="000000"/>
      <w:sz w:val="25"/>
      <w:szCs w:val="25"/>
    </w:rPr>
  </w:style>
  <w:style w:type="character" w:customStyle="1" w:styleId="proddetailsgen1">
    <w:name w:val="proddetailsgen1"/>
    <w:basedOn w:val="ab"/>
    <w:rsid w:val="001D146A"/>
    <w:rPr>
      <w:rFonts w:ascii="Verdana" w:hAnsi="Verdana" w:hint="default"/>
      <w:color w:val="000000"/>
      <w:sz w:val="18"/>
      <w:szCs w:val="18"/>
    </w:rPr>
  </w:style>
  <w:style w:type="character" w:customStyle="1" w:styleId="smalllinkbold1">
    <w:name w:val="smalllinkbold1"/>
    <w:basedOn w:val="ab"/>
    <w:uiPriority w:val="99"/>
    <w:rsid w:val="001D146A"/>
    <w:rPr>
      <w:rFonts w:ascii="Verdana" w:hAnsi="Verdana" w:hint="default"/>
      <w:sz w:val="17"/>
      <w:szCs w:val="17"/>
    </w:rPr>
  </w:style>
  <w:style w:type="character" w:customStyle="1" w:styleId="byline">
    <w:name w:val="byline"/>
    <w:basedOn w:val="ab"/>
    <w:rsid w:val="001D146A"/>
  </w:style>
  <w:style w:type="character" w:customStyle="1" w:styleId="headline1">
    <w:name w:val="headline1"/>
    <w:basedOn w:val="ab"/>
    <w:rsid w:val="001D146A"/>
    <w:rPr>
      <w:rFonts w:ascii="Helvetica" w:hAnsi="Helvetica" w:hint="default"/>
      <w:b/>
      <w:bCs/>
      <w:color w:val="660000"/>
      <w:sz w:val="26"/>
      <w:szCs w:val="26"/>
    </w:rPr>
  </w:style>
  <w:style w:type="character" w:customStyle="1" w:styleId="serif1">
    <w:name w:val="serif1"/>
    <w:basedOn w:val="ab"/>
    <w:rsid w:val="00E1794C"/>
    <w:rPr>
      <w:rFonts w:ascii="Times" w:hAnsi="Times" w:hint="default"/>
      <w:sz w:val="24"/>
      <w:szCs w:val="24"/>
    </w:rPr>
  </w:style>
  <w:style w:type="character" w:customStyle="1" w:styleId="font8ptverd1">
    <w:name w:val="font_8ptverd1"/>
    <w:basedOn w:val="ab"/>
    <w:rsid w:val="00E1794C"/>
    <w:rPr>
      <w:rFonts w:ascii="Verdana" w:hAnsi="Verdana" w:hint="default"/>
      <w:sz w:val="16"/>
      <w:szCs w:val="16"/>
    </w:rPr>
  </w:style>
  <w:style w:type="character" w:customStyle="1" w:styleId="cheadline11">
    <w:name w:val="cheadline11"/>
    <w:basedOn w:val="ab"/>
    <w:rsid w:val="00E1794C"/>
    <w:rPr>
      <w:rFonts w:ascii="Arial" w:hAnsi="Arial" w:cs="Arial" w:hint="default"/>
      <w:b/>
      <w:bCs/>
      <w:sz w:val="36"/>
      <w:szCs w:val="36"/>
    </w:rPr>
  </w:style>
  <w:style w:type="character" w:customStyle="1" w:styleId="subheadline1">
    <w:name w:val="subheadline1"/>
    <w:basedOn w:val="ab"/>
    <w:rsid w:val="00E1794C"/>
    <w:rPr>
      <w:rFonts w:ascii="Times" w:hAnsi="Times" w:cs="Times" w:hint="default"/>
      <w:sz w:val="27"/>
      <w:szCs w:val="27"/>
    </w:rPr>
  </w:style>
  <w:style w:type="character" w:customStyle="1" w:styleId="caption10">
    <w:name w:val="caption1"/>
    <w:basedOn w:val="ab"/>
    <w:rsid w:val="00E1794C"/>
    <w:rPr>
      <w:rFonts w:ascii="Arial" w:hAnsi="Arial" w:cs="Arial" w:hint="default"/>
    </w:rPr>
  </w:style>
  <w:style w:type="character" w:customStyle="1" w:styleId="storyhed1">
    <w:name w:val="storyhed1"/>
    <w:basedOn w:val="ab"/>
    <w:rsid w:val="00E1794C"/>
    <w:rPr>
      <w:rFonts w:ascii="Verdana" w:hAnsi="Verdana" w:hint="default"/>
      <w:b/>
      <w:bCs/>
      <w:color w:val="9C0000"/>
      <w:sz w:val="28"/>
      <w:szCs w:val="28"/>
    </w:rPr>
  </w:style>
  <w:style w:type="character" w:customStyle="1" w:styleId="storydeck1">
    <w:name w:val="storydeck1"/>
    <w:basedOn w:val="ab"/>
    <w:rsid w:val="00E1794C"/>
    <w:rPr>
      <w:rFonts w:ascii="Verdana" w:hAnsi="Verdana" w:hint="default"/>
      <w:b/>
      <w:bCs/>
      <w:color w:val="333333"/>
      <w:sz w:val="22"/>
      <w:szCs w:val="22"/>
    </w:rPr>
  </w:style>
  <w:style w:type="character" w:customStyle="1" w:styleId="storyby1">
    <w:name w:val="storyby1"/>
    <w:basedOn w:val="ab"/>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lang/>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etonline.netscape.com/etonline/interviews/christopherplummer/christopherplummer_int.html" TargetMode="External"/><Relationship Id="rId21" Type="http://schemas.openxmlformats.org/officeDocument/2006/relationships/hyperlink" Target="http://www.cinetropic.com/shakespeare/joseph.html" TargetMode="External"/><Relationship Id="rId34" Type="http://schemas.openxmlformats.org/officeDocument/2006/relationships/hyperlink" Target="http://www.geocities.com/Broadway/Wing/6027/benigni_pulse.html" TargetMode="External"/><Relationship Id="rId42" Type="http://schemas.openxmlformats.org/officeDocument/2006/relationships/hyperlink" Target="http://us.imdb.com/Top/" TargetMode="External"/><Relationship Id="rId47" Type="http://schemas.openxmlformats.org/officeDocument/2006/relationships/hyperlink" Target="http://www.maximumcrowe.net/maxcrowe_liveinterviews2.html" TargetMode="External"/><Relationship Id="rId50" Type="http://schemas.openxmlformats.org/officeDocument/2006/relationships/hyperlink" Target="http://members.tripod.com/~BUTTERFLYFUN/gloria" TargetMode="External"/><Relationship Id="rId55" Type="http://schemas.openxmlformats.org/officeDocument/2006/relationships/hyperlink" Target="http://movies.yahoo.com/boxoffice-alltime/rank.html" TargetMode="External"/><Relationship Id="rId63" Type="http://schemas.openxmlformats.org/officeDocument/2006/relationships/hyperlink" Target="http://romanticmovies.about.com/library/weekly/aa121501b.htm" TargetMode="External"/><Relationship Id="rId68" Type="http://schemas.openxmlformats.org/officeDocument/2006/relationships/hyperlink" Target="http://www.scifitalk.com/lordoftherings.htm" TargetMode="External"/><Relationship Id="rId76" Type="http://schemas.openxmlformats.org/officeDocument/2006/relationships/hyperlink" Target="http://www.totaldvd.net/features/interviews/200203BazLuhrmann.php" TargetMode="External"/><Relationship Id="rId84" Type="http://schemas.openxmlformats.org/officeDocument/2006/relationships/hyperlink" Target="http://www.wga.org/WrittenBy/1998/0298/damon.html" TargetMode="External"/><Relationship Id="rId89" Type="http://schemas.openxmlformats.org/officeDocument/2006/relationships/hyperlink" Target="http://www.whyy.org/flicks/MattDamon_interview.html" TargetMode="External"/><Relationship Id="rId97"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www.splicedonline.com/features/la_hanson.html" TargetMode="External"/><Relationship Id="rId92" Type="http://schemas.openxmlformats.org/officeDocument/2006/relationships/hyperlink" Target="http://www.zeal.com/exit.jhtml" TargetMode="External"/><Relationship Id="rId2" Type="http://schemas.openxmlformats.org/officeDocument/2006/relationships/styles" Target="styles.xml"/><Relationship Id="rId16" Type="http://schemas.openxmlformats.org/officeDocument/2006/relationships/hyperlink" Target="http://www.bbc.co.uk/films/2001/06/28/baz_luhrmann_moulin_2001_interview.shtml" TargetMode="External"/><Relationship Id="rId29" Type="http://schemas.openxmlformats.org/officeDocument/2006/relationships/hyperlink" Target="http://www.findarticles.com" TargetMode="External"/><Relationship Id="rId11" Type="http://schemas.openxmlformats.org/officeDocument/2006/relationships/hyperlink" Target="http://always.ejwsites.net/porti.html" TargetMode="External"/><Relationship Id="rId24" Type="http://schemas.openxmlformats.org/officeDocument/2006/relationships/hyperlink" Target="http://www.empireonline.co.uk/features/interviews/birch/" TargetMode="External"/><Relationship Id="rId32" Type="http://schemas.openxmlformats.org/officeDocument/2006/relationships/hyperlink" Target="http://www.filmscouts.com/scripts/interview.cfm?File=mat-dam" TargetMode="External"/><Relationship Id="rId37" Type="http://schemas.openxmlformats.org/officeDocument/2006/relationships/hyperlink" Target="http://www.geocities.com/Hollywood/Academy/9610/transcript.html" TargetMode="External"/><Relationship Id="rId40" Type="http://schemas.openxmlformats.org/officeDocument/2006/relationships/hyperlink" Target="http://industrycentral.net/director_interviews/RB01.HTM" TargetMode="External"/><Relationship Id="rId45" Type="http://schemas.openxmlformats.org/officeDocument/2006/relationships/hyperlink" Target="http://www.matt-damon.com/pm/news/et-spr.html" TargetMode="External"/><Relationship Id="rId53" Type="http://schemas.openxmlformats.org/officeDocument/2006/relationships/hyperlink" Target="http://movieweb.com/movie/erinbrockovich/erinbroc.htm" TargetMode="External"/><Relationship Id="rId58" Type="http://schemas.openxmlformats.org/officeDocument/2006/relationships/hyperlink" Target="http://www.playcenter.com/Movies/interviews/sam_mendes.htm" TargetMode="External"/><Relationship Id="rId66" Type="http://schemas.openxmlformats.org/officeDocument/2006/relationships/hyperlink" Target="http://studio.go.com/movies/sixthsense/chats/haley.html" TargetMode="External"/><Relationship Id="rId74" Type="http://schemas.openxmlformats.org/officeDocument/2006/relationships/hyperlink" Target="http://www.talentdevelop.com/sosmart.html" TargetMode="External"/><Relationship Id="rId79" Type="http://schemas.openxmlformats.org/officeDocument/2006/relationships/hyperlink" Target="http://www.theonering.net/perl/newsview/8/1021652032" TargetMode="External"/><Relationship Id="rId87" Type="http://schemas.openxmlformats.org/officeDocument/2006/relationships/hyperlink" Target="http://www.wga.org/craft/interviews/hansonhelgeland2.html" TargetMode="External"/><Relationship Id="rId5" Type="http://schemas.openxmlformats.org/officeDocument/2006/relationships/webSettings" Target="webSettings.xml"/><Relationship Id="rId61" Type="http://schemas.openxmlformats.org/officeDocument/2006/relationships/hyperlink" Target="http://www.reel.com/reel.asp?node=features/interviews/soderbergh" TargetMode="External"/><Relationship Id="rId82" Type="http://schemas.openxmlformats.org/officeDocument/2006/relationships/hyperlink" Target="http://velvet_peach.tripod.com/fpacinsider.html" TargetMode="External"/><Relationship Id="rId90" Type="http://schemas.openxmlformats.org/officeDocument/2006/relationships/hyperlink" Target="http://www.well-rounded.com/movies/reviews/bentley_intv.html" TargetMode="External"/><Relationship Id="rId95" Type="http://schemas.openxmlformats.org/officeDocument/2006/relationships/header" Target="header2.xml"/><Relationship Id="rId19" Type="http://schemas.openxmlformats.org/officeDocument/2006/relationships/hyperlink" Target="http://www.cafecrowe.com/library/9709kbasinger.html" TargetMode="External"/><Relationship Id="rId14" Type="http://schemas.openxmlformats.org/officeDocument/2006/relationships/hyperlink" Target="http://www.angelfire.com/movies/joaquinphoenix/article2.html" TargetMode="External"/><Relationship Id="rId22" Type="http://schemas.openxmlformats.org/officeDocument/2006/relationships/hyperlink" Target="http://www.dvdfile.com/news/special_report/events/gladiator/part_2.html" TargetMode="External"/><Relationship Id="rId27" Type="http://schemas.openxmlformats.org/officeDocument/2006/relationships/hyperlink" Target="http://www.eonline.com/Features/Specials/Lordrings/Location/000201.html" TargetMode="External"/><Relationship Id="rId30" Type="http://schemas.openxmlformats.org/officeDocument/2006/relationships/hyperlink" Target="http://www.full-of-beans.net/lotr-boromir/official-mag/interview.html" TargetMode="External"/><Relationship Id="rId35" Type="http://schemas.openxmlformats.org/officeDocument/2006/relationships/hyperlink" Target="http://www.geocities.com/Hollywood/Cinema/1501/indexglad.html" TargetMode="External"/><Relationship Id="rId43" Type="http://schemas.openxmlformats.org/officeDocument/2006/relationships/hyperlink" Target="http://www.iofilm.co.uk/feats/interviews/n/nicole_kidman.shtml" TargetMode="External"/><Relationship Id="rId48" Type="http://schemas.openxmlformats.org/officeDocument/2006/relationships/hyperlink" Target="http://movies.go.com/boxoffice/alltime.html" TargetMode="External"/><Relationship Id="rId56" Type="http://schemas.openxmlformats.org/officeDocument/2006/relationships/hyperlink" Target="http://news.bbc.co.uk/1/hi/entertainment/the_oscars_1999/294966.stm" TargetMode="External"/><Relationship Id="rId64" Type="http://schemas.openxmlformats.org/officeDocument/2006/relationships/hyperlink" Target="http://www.rottentomatoes.com/click/movie-1095396" TargetMode="External"/><Relationship Id="rId69" Type="http://schemas.openxmlformats.org/officeDocument/2006/relationships/hyperlink" Target="http://www.scifi.com/sfw/issue245/interview.html" TargetMode="External"/><Relationship Id="rId77" Type="http://schemas.openxmlformats.org/officeDocument/2006/relationships/hyperlink" Target="http://www.thisislancashire.co.uk/lancashire/leisure/movies/interviews/intview-tyler.html" TargetMode="External"/><Relationship Id="rId100" Type="http://schemas.openxmlformats.org/officeDocument/2006/relationships/fontTable" Target="fontTable.xml"/><Relationship Id="rId8" Type="http://schemas.openxmlformats.org/officeDocument/2006/relationships/hyperlink" Target="http://www.mydisser.com/search.html" TargetMode="External"/><Relationship Id="rId51" Type="http://schemas.openxmlformats.org/officeDocument/2006/relationships/hyperlink" Target="http://www.movie-page.com/reviews/e/erin_brockovich.htm" TargetMode="External"/><Relationship Id="rId72" Type="http://schemas.openxmlformats.org/officeDocument/2006/relationships/hyperlink" Target="http://www.sproe.com/S/s-spr.htm" TargetMode="External"/><Relationship Id="rId80" Type="http://schemas.openxmlformats.org/officeDocument/2006/relationships/hyperlink" Target="http://www.time.com/time/asia/features/reviews/cinema.spacey.html" TargetMode="External"/><Relationship Id="rId85" Type="http://schemas.openxmlformats.org/officeDocument/2006/relationships/hyperlink" Target="http://www.wga.org/craft/interviews/franzoni2001.html" TargetMode="External"/><Relationship Id="rId93" Type="http://schemas.openxmlformats.org/officeDocument/2006/relationships/hyperlink" Target="http://www.mydisser.com/search.html" TargetMode="External"/><Relationship Id="rId98" Type="http://schemas.openxmlformats.org/officeDocument/2006/relationships/header" Target="header3.xml"/><Relationship Id="rId3" Type="http://schemas.microsoft.com/office/2007/relationships/stylesWithEffects" Target="stylesWithEffects.xml"/><Relationship Id="rId12" Type="http://schemas.openxmlformats.org/officeDocument/2006/relationships/hyperlink" Target="http://always.ejwsites.net/topp.html" TargetMode="External"/><Relationship Id="rId17" Type="http://schemas.openxmlformats.org/officeDocument/2006/relationships/hyperlink" Target="http://www.brightlightsfilm.com/37/Titanic.htm" TargetMode="External"/><Relationship Id="rId25" Type="http://schemas.openxmlformats.org/officeDocument/2006/relationships/hyperlink" Target="http://www.empireonline.co.uk/features/interviews/theinsider/" TargetMode="External"/><Relationship Id="rId33" Type="http://schemas.openxmlformats.org/officeDocument/2006/relationships/hyperlink" Target="http://www.geocities.com/Broadway/Wing/6027/benigniew.html" TargetMode="External"/><Relationship Id="rId38" Type="http://schemas.openxmlformats.org/officeDocument/2006/relationships/hyperlink" Target="http://www.geocities.com/Hollywood/Cinema/1280/silstoppard.html" TargetMode="External"/><Relationship Id="rId46" Type="http://schemas.openxmlformats.org/officeDocument/2006/relationships/hyperlink" Target="http://www.maximumcrowe.net/maximumcrowe/interviews23.html" TargetMode="External"/><Relationship Id="rId59" Type="http://schemas.openxmlformats.org/officeDocument/2006/relationships/hyperlink" Target="http://www.roughoat.com/movies" TargetMode="External"/><Relationship Id="rId67" Type="http://schemas.openxmlformats.org/officeDocument/2006/relationships/hyperlink" Target="http://search.csmonitor.com/durable/1999/03/12/f-p15s1.shtml" TargetMode="External"/><Relationship Id="rId20" Type="http://schemas.openxmlformats.org/officeDocument/2006/relationships/hyperlink" Target="http://www.christophernoxon.com" TargetMode="External"/><Relationship Id="rId41" Type="http://schemas.openxmlformats.org/officeDocument/2006/relationships/hyperlink" Target="http://www.infocusmag.com/03january/mendes.htm" TargetMode="External"/><Relationship Id="rId54" Type="http://schemas.openxmlformats.org/officeDocument/2006/relationships/hyperlink" Target="http://www.msnbc.com/m/nw/a/m/mv_a.asp#American" TargetMode="External"/><Relationship Id="rId62" Type="http://schemas.openxmlformats.org/officeDocument/2006/relationships/hyperlink" Target="http://www.romanticmovies.about.com/reviews" TargetMode="External"/><Relationship Id="rId70" Type="http://schemas.openxmlformats.org/officeDocument/2006/relationships/hyperlink" Target="http://www.sunnews.com/entertain/movies98/movies072398.htm" TargetMode="External"/><Relationship Id="rId75" Type="http://schemas.openxmlformats.org/officeDocument/2006/relationships/hyperlink" Target="http://www.talentdevelop.com/screenwriting.html" TargetMode="External"/><Relationship Id="rId83" Type="http://schemas.openxmlformats.org/officeDocument/2006/relationships/hyperlink" Target="http://video.barnesandnoble.com/search/interview.asp?ctr=609655" TargetMode="External"/><Relationship Id="rId88" Type="http://schemas.openxmlformats.org/officeDocument/2006/relationships/hyperlink" Target="http://www.wga.org/WrittenBY/0300/roth.html" TargetMode="External"/><Relationship Id="rId91" Type="http://schemas.openxmlformats.org/officeDocument/2006/relationships/hyperlink" Target="http://www.zap2it.com/movies/movies/reviews/text/0,1259,---4529,00.html" TargetMode="External"/><Relationship Id="rId9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archive.salon.com/ent/movies/int/1998/10/30int.html" TargetMode="External"/><Relationship Id="rId23" Type="http://schemas.openxmlformats.org/officeDocument/2006/relationships/hyperlink" Target="http://ebts.dk/topBox98US.htm" TargetMode="External"/><Relationship Id="rId28" Type="http://schemas.openxmlformats.org/officeDocument/2006/relationships/hyperlink" Target="http://eye.net/eye/issue/issue_12.17.98/film/shakes17.html" TargetMode="External"/><Relationship Id="rId36" Type="http://schemas.openxmlformats.org/officeDocument/2006/relationships/hyperlink" Target="http://www.geocities.com/Hollywood/Cinema/1501/indexmotp.html" TargetMode="External"/><Relationship Id="rId49" Type="http://schemas.openxmlformats.org/officeDocument/2006/relationships/hyperlink" Target="http://members.tripod.com/~BUTTERFLYFUN/james" TargetMode="External"/><Relationship Id="rId57" Type="http://schemas.openxmlformats.org/officeDocument/2006/relationships/hyperlink" Target="http://www.omnileonardo.com/others-roughcuttitint.html" TargetMode="External"/><Relationship Id="rId10" Type="http://schemas.openxmlformats.org/officeDocument/2006/relationships/hyperlink" Target="http://lamar.colostate.edu/~pwryan/pwtext.htm" TargetMode="External"/><Relationship Id="rId31" Type="http://schemas.openxmlformats.org/officeDocument/2006/relationships/hyperlink" Target="http://www.filmeducation.org/secondary/s_archive/shkspr/shake17.htm" TargetMode="External"/><Relationship Id="rId44" Type="http://schemas.openxmlformats.org/officeDocument/2006/relationships/hyperlink" Target="http://jam.canoe.ca/JamMoviesFeaturesT/traffic_1.html" TargetMode="External"/><Relationship Id="rId52" Type="http://schemas.openxmlformats.org/officeDocument/2006/relationships/hyperlink" Target="http://www.rottentomatoes.com/click/movie" TargetMode="External"/><Relationship Id="rId60" Type="http://schemas.openxmlformats.org/officeDocument/2006/relationships/hyperlink" Target="http://www.reel.com/reel.asp?node=features/interviews/ball" TargetMode="External"/><Relationship Id="rId65" Type="http://schemas.openxmlformats.org/officeDocument/2006/relationships/hyperlink" Target="http://www.rottentomatoes.com/top/bestofrt_year.php" TargetMode="External"/><Relationship Id="rId73" Type="http://schemas.openxmlformats.org/officeDocument/2006/relationships/hyperlink" Target="http://www.spiritualteachers.org/alan_ball.htm" TargetMode="External"/><Relationship Id="rId78" Type="http://schemas.openxmlformats.org/officeDocument/2006/relationships/hyperlink" Target="http://www.the-movie-times.com/thrsdir/alltime.mv?domestic+ByDG" TargetMode="External"/><Relationship Id="rId81" Type="http://schemas.openxmlformats.org/officeDocument/2006/relationships/hyperlink" Target="http://www.varsity.cam.ac.uk/VarsityOnline/Online2/Content/Film/Stories/200298_madden.html" TargetMode="External"/><Relationship Id="rId86" Type="http://schemas.openxmlformats.org/officeDocument/2006/relationships/hyperlink" Target="http://www.wga.org/WrittenBy/0300/night.html" TargetMode="External"/><Relationship Id="rId94" Type="http://schemas.openxmlformats.org/officeDocument/2006/relationships/header" Target="header1.xml"/><Relationship Id="rId99" Type="http://schemas.openxmlformats.org/officeDocument/2006/relationships/footer" Target="footer3.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4.ncsu.edu/~dherman/possworlds.html" TargetMode="External"/><Relationship Id="rId13" Type="http://schemas.openxmlformats.org/officeDocument/2006/relationships/hyperlink" Target="http://www.aboutfilm.com/features/pearce/feature.htm" TargetMode="External"/><Relationship Id="rId18" Type="http://schemas.openxmlformats.org/officeDocument/2006/relationships/hyperlink" Target="http://www.btinternet.com/~dpw64/d-00313.html" TargetMode="External"/><Relationship Id="rId39" Type="http://schemas.openxmlformats.org/officeDocument/2006/relationships/hyperlink" Target="http://www.hollywood.com/celebs/features/feature/4555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1942</TotalTime>
  <Pages>53</Pages>
  <Words>13256</Words>
  <Characters>75563</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88642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641</cp:revision>
  <cp:lastPrinted>2009-02-06T08:36:00Z</cp:lastPrinted>
  <dcterms:created xsi:type="dcterms:W3CDTF">2015-03-22T11:10:00Z</dcterms:created>
  <dcterms:modified xsi:type="dcterms:W3CDTF">2015-04-10T10:36:00Z</dcterms:modified>
</cp:coreProperties>
</file>