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5DC3" w14:textId="77777777" w:rsidR="00CB2C20" w:rsidRDefault="00CB2C20" w:rsidP="00CB2C2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рынка труда Амурской области</w:t>
      </w:r>
    </w:p>
    <w:p w14:paraId="5CDF9308" w14:textId="77777777" w:rsidR="00CB2C20" w:rsidRDefault="00CB2C20" w:rsidP="00CB2C20">
      <w:pPr>
        <w:rPr>
          <w:rFonts w:ascii="Verdana" w:hAnsi="Verdana"/>
          <w:color w:val="000000"/>
          <w:sz w:val="18"/>
          <w:szCs w:val="18"/>
          <w:shd w:val="clear" w:color="auto" w:fill="FFFFFF"/>
        </w:rPr>
      </w:pPr>
    </w:p>
    <w:p w14:paraId="08188EB9" w14:textId="77777777" w:rsidR="00CB2C20" w:rsidRDefault="00CB2C20" w:rsidP="00CB2C20">
      <w:pPr>
        <w:rPr>
          <w:rFonts w:ascii="Verdana" w:hAnsi="Verdana"/>
          <w:color w:val="000000"/>
          <w:sz w:val="18"/>
          <w:szCs w:val="18"/>
          <w:shd w:val="clear" w:color="auto" w:fill="FFFFFF"/>
        </w:rPr>
      </w:pPr>
    </w:p>
    <w:p w14:paraId="2BACC79B" w14:textId="77777777" w:rsidR="00CB2C20" w:rsidRDefault="00CB2C20" w:rsidP="00CB2C2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Макарова, Любовь Антоновна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E7247D9"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2004</w:t>
      </w:r>
    </w:p>
    <w:p w14:paraId="213B0EB3"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AFABB6"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Макарова, Любовь Антоновна</w:t>
      </w:r>
    </w:p>
    <w:p w14:paraId="7B5B5847"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56A309"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8B98B3A"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1F0CC2"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Москва</w:t>
      </w:r>
    </w:p>
    <w:p w14:paraId="0F393C68"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CF11AA"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08.00.12</w:t>
      </w:r>
    </w:p>
    <w:p w14:paraId="1FE55CDC"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281CF1"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EB2C28" w14:textId="77777777" w:rsidR="00CB2C20" w:rsidRDefault="00CB2C20" w:rsidP="00CB2C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09D5DE" w14:textId="77777777" w:rsidR="00CB2C20" w:rsidRDefault="00CB2C20" w:rsidP="00CB2C20">
      <w:pPr>
        <w:spacing w:line="270" w:lineRule="atLeast"/>
        <w:rPr>
          <w:rFonts w:ascii="Verdana" w:hAnsi="Verdana"/>
          <w:color w:val="000000"/>
          <w:sz w:val="18"/>
          <w:szCs w:val="18"/>
        </w:rPr>
      </w:pPr>
      <w:r>
        <w:rPr>
          <w:rFonts w:ascii="Verdana" w:hAnsi="Verdana"/>
          <w:color w:val="000000"/>
          <w:sz w:val="18"/>
          <w:szCs w:val="18"/>
        </w:rPr>
        <w:t>124</w:t>
      </w:r>
    </w:p>
    <w:p w14:paraId="5F5E8F98" w14:textId="77777777" w:rsidR="00CB2C20" w:rsidRDefault="00CB2C20" w:rsidP="00CB2C2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Макарова, Любовь Антоновна</w:t>
      </w:r>
    </w:p>
    <w:p w14:paraId="49B7B44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78BDD8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Рынок</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Амурской области как объект статистического изучения</w:t>
      </w:r>
    </w:p>
    <w:p w14:paraId="3BBDBCA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Структура, модели и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труда Амурской области</w:t>
      </w:r>
    </w:p>
    <w:p w14:paraId="78FA8F1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статистического наблюдения за рынком труда</w:t>
      </w:r>
      <w:r>
        <w:rPr>
          <w:rStyle w:val="WW8Num2z0"/>
          <w:rFonts w:ascii="Verdana" w:hAnsi="Verdana"/>
          <w:color w:val="000000"/>
          <w:sz w:val="18"/>
          <w:szCs w:val="18"/>
        </w:rPr>
        <w:t> </w:t>
      </w:r>
      <w:r>
        <w:rPr>
          <w:rStyle w:val="WW8Num3z0"/>
          <w:rFonts w:ascii="Verdana" w:hAnsi="Verdana"/>
          <w:color w:val="4682B4"/>
          <w:sz w:val="18"/>
          <w:szCs w:val="18"/>
        </w:rPr>
        <w:t>области</w:t>
      </w:r>
    </w:p>
    <w:p w14:paraId="3F4FF89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показателей статистики рынка труда</w:t>
      </w:r>
    </w:p>
    <w:p w14:paraId="7A016CB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Экономико-статистическое исследование рынка труда</w:t>
      </w:r>
    </w:p>
    <w:p w14:paraId="23B5500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Амурской</w:t>
      </w:r>
      <w:r>
        <w:rPr>
          <w:rStyle w:val="WW8Num2z0"/>
          <w:rFonts w:ascii="Verdana" w:hAnsi="Verdana"/>
          <w:color w:val="000000"/>
          <w:sz w:val="18"/>
          <w:szCs w:val="18"/>
        </w:rPr>
        <w:t> </w:t>
      </w:r>
      <w:r>
        <w:rPr>
          <w:rFonts w:ascii="Verdana" w:hAnsi="Verdana"/>
          <w:color w:val="000000"/>
          <w:sz w:val="18"/>
          <w:szCs w:val="18"/>
        </w:rPr>
        <w:t>области</w:t>
      </w:r>
    </w:p>
    <w:p w14:paraId="7DCAD27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и динамики экономически занятого населения в регионе</w:t>
      </w:r>
    </w:p>
    <w:p w14:paraId="68F8D72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Изучение структуры и скорости изменения</w:t>
      </w:r>
      <w:r>
        <w:rPr>
          <w:rStyle w:val="WW8Num2z0"/>
          <w:rFonts w:ascii="Verdana" w:hAnsi="Verdana"/>
          <w:color w:val="000000"/>
          <w:sz w:val="18"/>
          <w:szCs w:val="18"/>
        </w:rPr>
        <w:t> </w:t>
      </w:r>
      <w:r>
        <w:rPr>
          <w:rStyle w:val="WW8Num3z0"/>
          <w:rFonts w:ascii="Verdana" w:hAnsi="Verdana"/>
          <w:color w:val="4682B4"/>
          <w:sz w:val="18"/>
          <w:szCs w:val="18"/>
        </w:rPr>
        <w:t>безработных</w:t>
      </w:r>
    </w:p>
    <w:p w14:paraId="2D61D3F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влияния миграционных процессов на рынок труда</w:t>
      </w:r>
    </w:p>
    <w:p w14:paraId="1D0CC54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Прогнозирование основных показателей состояния рынка труда Амурской области</w:t>
      </w:r>
    </w:p>
    <w:p w14:paraId="0DF910E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тенденций развития рынка труда</w:t>
      </w:r>
    </w:p>
    <w:p w14:paraId="27096AA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в анализе тенденции основных показателей рынка труда Амурской области</w:t>
      </w:r>
    </w:p>
    <w:p w14:paraId="2F4D0CC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 основных показателей рынка труда Амурской области</w:t>
      </w:r>
    </w:p>
    <w:p w14:paraId="39F07AD9" w14:textId="77777777" w:rsidR="00CB2C20" w:rsidRDefault="00CB2C20" w:rsidP="00CB2C2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рынка труда Амурской области"</w:t>
      </w:r>
    </w:p>
    <w:p w14:paraId="59A5AC06"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 является важнейшим производственным фактором в любой экономике и во все времена и выступает как основной источник</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людей.</w:t>
      </w:r>
    </w:p>
    <w:p w14:paraId="43C5502D"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Сфера труда является важной и многоплановой областью экономической и социальной жизни </w:t>
      </w:r>
      <w:r>
        <w:rPr>
          <w:rFonts w:ascii="Verdana" w:hAnsi="Verdana"/>
          <w:color w:val="000000"/>
          <w:sz w:val="18"/>
          <w:szCs w:val="18"/>
        </w:rPr>
        <w:lastRenderedPageBreak/>
        <w:t>общества. Она охватывает как рынок рабочей силы, так и ее непосредственно общественное производство. На рынке труда получают оценку стоимость рабочей силы, определяются условия ее найма, в том числе величина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условия труда, возможность получения образования, профессионального роста, гарантии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т.д. Рынок труда отражает основные тенденции в динамике занятости, ее основных структурах, также мобильность рабочей силы,</w:t>
      </w:r>
      <w:r>
        <w:rPr>
          <w:rStyle w:val="WW8Num2z0"/>
          <w:rFonts w:ascii="Verdana" w:hAnsi="Verdana"/>
          <w:color w:val="000000"/>
          <w:sz w:val="18"/>
          <w:szCs w:val="18"/>
        </w:rPr>
        <w:t> </w:t>
      </w:r>
      <w:r>
        <w:rPr>
          <w:rStyle w:val="WW8Num3z0"/>
          <w:rFonts w:ascii="Verdana" w:hAnsi="Verdana"/>
          <w:color w:val="4682B4"/>
          <w:sz w:val="18"/>
          <w:szCs w:val="18"/>
        </w:rPr>
        <w:t>безработицу</w:t>
      </w:r>
      <w:r>
        <w:rPr>
          <w:rFonts w:ascii="Verdana" w:hAnsi="Verdana"/>
          <w:color w:val="000000"/>
          <w:sz w:val="18"/>
          <w:szCs w:val="18"/>
        </w:rPr>
        <w:t>.</w:t>
      </w:r>
    </w:p>
    <w:p w14:paraId="03A19AB4"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и регулирование рынка труда является одной из ключевых и наиболее острых проблем рыночной экономики. Поддержание наиболее полной занятости является важнейшей целью экономической и социальной политики любого государства. Однако обеспечить функционирование экономики в условиях всеобщей занятости для получения максимально высоких результатов путем наиболее полного использования имеющегося трудового потенциала, как показал мировой опыт, практически недостижимо.</w:t>
      </w:r>
    </w:p>
    <w:p w14:paraId="69B8A263"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труда становится главным источником социальной напряженности, более того, именно в этой сфере следует искать пути ее снижения. В связи с изменившимися условиями в социально-экономической обстановке региональные различия рынка труда значительны и продолжают увеличиваться. При этом</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ниже в крупных городах, регионах с</w:t>
      </w:r>
      <w:r>
        <w:rPr>
          <w:rStyle w:val="WW8Num2z0"/>
          <w:rFonts w:ascii="Verdana" w:hAnsi="Verdana"/>
          <w:color w:val="000000"/>
          <w:sz w:val="18"/>
          <w:szCs w:val="18"/>
        </w:rPr>
        <w:t> </w:t>
      </w:r>
      <w:r>
        <w:rPr>
          <w:rStyle w:val="WW8Num3z0"/>
          <w:rFonts w:ascii="Verdana" w:hAnsi="Verdana"/>
          <w:color w:val="4682B4"/>
          <w:sz w:val="18"/>
          <w:szCs w:val="18"/>
        </w:rPr>
        <w:t>диверсификационной</w:t>
      </w:r>
      <w:r>
        <w:rPr>
          <w:rStyle w:val="WW8Num2z0"/>
          <w:rFonts w:ascii="Verdana" w:hAnsi="Verdana"/>
          <w:color w:val="000000"/>
          <w:sz w:val="18"/>
          <w:szCs w:val="18"/>
        </w:rPr>
        <w:t> </w:t>
      </w:r>
      <w:r>
        <w:rPr>
          <w:rFonts w:ascii="Verdana" w:hAnsi="Verdana"/>
          <w:color w:val="000000"/>
          <w:sz w:val="18"/>
          <w:szCs w:val="18"/>
        </w:rPr>
        <w:t>экономикой. И, напротив, от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больше всего страдают сельские и</w:t>
      </w:r>
      <w:r>
        <w:rPr>
          <w:rStyle w:val="WW8Num3z0"/>
          <w:rFonts w:ascii="Verdana" w:hAnsi="Verdana"/>
          <w:color w:val="4682B4"/>
          <w:sz w:val="18"/>
          <w:szCs w:val="18"/>
        </w:rPr>
        <w:t>моноструктурные</w:t>
      </w:r>
      <w:r>
        <w:rPr>
          <w:rStyle w:val="WW8Num2z0"/>
          <w:rFonts w:ascii="Verdana" w:hAnsi="Verdana"/>
          <w:color w:val="000000"/>
          <w:sz w:val="18"/>
          <w:szCs w:val="18"/>
        </w:rPr>
        <w:t> </w:t>
      </w:r>
      <w:r>
        <w:rPr>
          <w:rFonts w:ascii="Verdana" w:hAnsi="Verdana"/>
          <w:color w:val="000000"/>
          <w:sz w:val="18"/>
          <w:szCs w:val="18"/>
        </w:rPr>
        <w:t>регионы с невысоким потенциалом экономического развития из-за плохой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низкого образовательного уровня людских ресурсов или неблагоприятного отношения к частному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w:t>
      </w:r>
    </w:p>
    <w:p w14:paraId="6B3A963D"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 распространен квалификационный дисбаланс на рынке труда. Многие имеющиеся специальности</w:t>
      </w:r>
      <w:r>
        <w:rPr>
          <w:rStyle w:val="WW8Num2z0"/>
          <w:rFonts w:ascii="Verdana" w:hAnsi="Verdana"/>
          <w:color w:val="000000"/>
          <w:sz w:val="18"/>
          <w:szCs w:val="18"/>
        </w:rPr>
        <w:t> </w:t>
      </w:r>
      <w:r>
        <w:rPr>
          <w:rStyle w:val="WW8Num3z0"/>
          <w:rFonts w:ascii="Verdana" w:hAnsi="Verdana"/>
          <w:color w:val="4682B4"/>
          <w:sz w:val="18"/>
          <w:szCs w:val="18"/>
        </w:rPr>
        <w:t>устарели</w:t>
      </w:r>
      <w:r>
        <w:rPr>
          <w:rStyle w:val="WW8Num2z0"/>
          <w:rFonts w:ascii="Verdana" w:hAnsi="Verdana"/>
          <w:color w:val="000000"/>
          <w:sz w:val="18"/>
          <w:szCs w:val="18"/>
        </w:rPr>
        <w:t> </w:t>
      </w:r>
      <w:r>
        <w:rPr>
          <w:rFonts w:ascii="Verdana" w:hAnsi="Verdana"/>
          <w:color w:val="000000"/>
          <w:sz w:val="18"/>
          <w:szCs w:val="18"/>
        </w:rPr>
        <w:t>в связи с изменением в структуре производства, внедрением более передовых технологий и новых форм организации труда. Работникам, чья профессия стала не нужна, требуется переподготовка, тогда как новые специальности часто в дефиците. Однако проявляется и противоположная тенденция: образование и подготовка специалистов, которых ранее не хватало, например</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менеджеров и т.д., настолько расширились, что рынки перенасыщены ими, тогда как ранее имевшихся в избытке специалистов и рабочих инженерно-технического профиля не хватает.</w:t>
      </w:r>
    </w:p>
    <w:p w14:paraId="41A2A00A"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существует необходимость совершенствования методологии статистического анализа рынка труда на региональном уровне, который должен базироваться на основе отечественного и зарубежного опыта, отражать взаимосвязанность всех его элементов, учитывать сложившиеся особенности и тенденции развития экономики.</w:t>
      </w:r>
    </w:p>
    <w:p w14:paraId="16E27F78"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Вышеперечисленное определило выбор темы исследования, обусловило актуальность и практическую значимость его результатов.</w:t>
      </w:r>
    </w:p>
    <w:p w14:paraId="0A40DE49"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методики комплексного статистического анализа и прогнозирования рынка труда на основе совершенствования системы показателей и применения методов аналитической статистики.</w:t>
      </w:r>
    </w:p>
    <w:p w14:paraId="759C5921"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поставлены и решены следующие задачи:</w:t>
      </w:r>
    </w:p>
    <w:p w14:paraId="0A143330"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характеризующих рынок труда;</w:t>
      </w:r>
    </w:p>
    <w:p w14:paraId="43FC7701"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состав, структуру и динамику</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занятого населения Амурской области;</w:t>
      </w:r>
    </w:p>
    <w:p w14:paraId="476E2E8A"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структуру</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Амурской области;</w:t>
      </w:r>
    </w:p>
    <w:p w14:paraId="68FC416B"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влияние миграционных процессов на рынок труда в Амурской области;</w:t>
      </w:r>
    </w:p>
    <w:p w14:paraId="3066852E"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методологические подходы к моделированию тенденции развития рынка труда Амурской области;</w:t>
      </w:r>
    </w:p>
    <w:p w14:paraId="68101159"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прогнозирования основных показателей рынка труда Амурской области.</w:t>
      </w:r>
    </w:p>
    <w:p w14:paraId="4B7662CA"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явился рынок труда Амурской области.</w:t>
      </w:r>
    </w:p>
    <w:p w14:paraId="17B8C8F6"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совокупность показателей, характеризующих рынок труда данного региона.</w:t>
      </w:r>
    </w:p>
    <w:p w14:paraId="27023639"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Информационной базой исследования явились данные Амурского областного комитета государственной статистики,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а также материалы периодической печати, связанные с темой диссертационной работы.</w:t>
      </w:r>
    </w:p>
    <w:p w14:paraId="1AE6ECAB"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по экономике труда, статистике, анализу временных рядов и прогнозированию.</w:t>
      </w:r>
    </w:p>
    <w:p w14:paraId="28122C4C"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в диссертации использовались статистические методы исследования зависимости, анализа временных рядов и прогнозирования, а также графические и табличные методы представления результатов исследования.</w:t>
      </w:r>
    </w:p>
    <w:p w14:paraId="5C3A20B8"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осуществлялась с использованием пакетов прикладных программ «Microsoft Excel», «Statistica», «Mesosaur», «</w:t>
      </w:r>
      <w:r>
        <w:rPr>
          <w:rStyle w:val="WW8Num3z0"/>
          <w:rFonts w:ascii="Verdana" w:hAnsi="Verdana"/>
          <w:color w:val="4682B4"/>
          <w:sz w:val="18"/>
          <w:szCs w:val="18"/>
        </w:rPr>
        <w:t>Олимп</w:t>
      </w:r>
      <w:r>
        <w:rPr>
          <w:rFonts w:ascii="Verdana" w:hAnsi="Verdana"/>
          <w:color w:val="000000"/>
          <w:sz w:val="18"/>
          <w:szCs w:val="18"/>
        </w:rPr>
        <w:t>».</w:t>
      </w:r>
    </w:p>
    <w:p w14:paraId="3D062D21"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том, что с единых методологических позиций исследованы и решены основные задачи экономико-статистического анализа рынка труда Амурской области и определены перспективы его дальнейшего развития.</w:t>
      </w:r>
    </w:p>
    <w:p w14:paraId="30FE0F40"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выносятся на защиту следующие основные положения, представляющие научный интерес:</w:t>
      </w:r>
    </w:p>
    <w:p w14:paraId="1D9BCFF0"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ключевые направления трансформации регионального рынка труда в условиях перехода к рыночной экономике;</w:t>
      </w:r>
    </w:p>
    <w:p w14:paraId="7D84DAD0"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рынка труда, учитывающая особенности переходного периода;</w:t>
      </w:r>
    </w:p>
    <w:p w14:paraId="6CCB5957"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комплексного статистического анализа структурных изменений на рынке труда;</w:t>
      </w:r>
    </w:p>
    <w:p w14:paraId="502F6181"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динамики и прогнозирования основных показателей рынка труда по одномерным временным рядам;</w:t>
      </w:r>
    </w:p>
    <w:p w14:paraId="44BC784A"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модели прогнозирования основных показателей рынка труда Амурской области и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w:t>
      </w:r>
    </w:p>
    <w:p w14:paraId="0D5F9457"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диссертационной работе результаты были использованы Амурским областным комитетом по статистике при совершенствовании форм статистического наблюдения.</w:t>
      </w:r>
    </w:p>
    <w:p w14:paraId="26CA7ED6"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методические подходы могут быть использованы руководителями региона при анализе, моделировании и прогнозировании развития рынка труда города, региона или страны в целом.</w:t>
      </w:r>
    </w:p>
    <w:p w14:paraId="4170982E"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докладывались и получили одобрение на семинарах кафедры теории статистики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w:t>
      </w:r>
    </w:p>
    <w:p w14:paraId="178AFEA5"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изложены в 4 опубликованных работах общим объемом 1,6 п.л.</w:t>
      </w:r>
    </w:p>
    <w:p w14:paraId="4A57C2ED"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использованной литературы и приложений.</w:t>
      </w:r>
    </w:p>
    <w:p w14:paraId="23DDE6C6" w14:textId="77777777" w:rsidR="00CB2C20" w:rsidRDefault="00CB2C20" w:rsidP="00CB2C2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Макарова, Любовь Антоновна</w:t>
      </w:r>
    </w:p>
    <w:p w14:paraId="12EB0A42"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DF52EA9"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труда - это, прежде всего, система общественных отношений, связанных с наймом и предложением труда, то есть с его</w:t>
      </w:r>
      <w:r>
        <w:rPr>
          <w:rStyle w:val="WW8Num2z0"/>
          <w:rFonts w:ascii="Verdana" w:hAnsi="Verdana"/>
          <w:color w:val="000000"/>
          <w:sz w:val="18"/>
          <w:szCs w:val="18"/>
        </w:rPr>
        <w:t> </w:t>
      </w:r>
      <w:r>
        <w:rPr>
          <w:rStyle w:val="WW8Num3z0"/>
          <w:rFonts w:ascii="Verdana" w:hAnsi="Verdana"/>
          <w:color w:val="4682B4"/>
          <w:sz w:val="18"/>
          <w:szCs w:val="18"/>
        </w:rPr>
        <w:t>куплей</w:t>
      </w:r>
      <w:r>
        <w:rPr>
          <w:rStyle w:val="WW8Num2z0"/>
          <w:rFonts w:ascii="Verdana" w:hAnsi="Verdana"/>
          <w:color w:val="000000"/>
          <w:sz w:val="18"/>
          <w:szCs w:val="18"/>
        </w:rPr>
        <w:t> </w:t>
      </w:r>
      <w:r>
        <w:rPr>
          <w:rFonts w:ascii="Verdana" w:hAnsi="Verdana"/>
          <w:color w:val="000000"/>
          <w:sz w:val="18"/>
          <w:szCs w:val="18"/>
        </w:rPr>
        <w:t>и продажей; это также экономическое пространство - сфера</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Fonts w:ascii="Verdana" w:hAnsi="Verdana"/>
          <w:color w:val="000000"/>
          <w:sz w:val="18"/>
          <w:szCs w:val="18"/>
        </w:rPr>
        <w:t>, в которой взаимодействуют покупатели и</w:t>
      </w:r>
      <w:r>
        <w:rPr>
          <w:rStyle w:val="WW8Num2z0"/>
          <w:rFonts w:ascii="Verdana" w:hAnsi="Verdana"/>
          <w:color w:val="000000"/>
          <w:sz w:val="18"/>
          <w:szCs w:val="18"/>
        </w:rPr>
        <w:t> </w:t>
      </w:r>
      <w:r>
        <w:rPr>
          <w:rStyle w:val="WW8Num3z0"/>
          <w:rFonts w:ascii="Verdana" w:hAnsi="Verdana"/>
          <w:color w:val="4682B4"/>
          <w:sz w:val="18"/>
          <w:szCs w:val="18"/>
        </w:rPr>
        <w:t>продавцы</w:t>
      </w:r>
      <w:r>
        <w:rPr>
          <w:rStyle w:val="WW8Num2z0"/>
          <w:rFonts w:ascii="Verdana" w:hAnsi="Verdana"/>
          <w:color w:val="000000"/>
          <w:sz w:val="18"/>
          <w:szCs w:val="18"/>
        </w:rPr>
        <w:t> </w:t>
      </w:r>
      <w:r>
        <w:rPr>
          <w:rFonts w:ascii="Verdana" w:hAnsi="Verdana"/>
          <w:color w:val="000000"/>
          <w:sz w:val="18"/>
          <w:szCs w:val="18"/>
        </w:rPr>
        <w:t>специфического товара - труда; наконец, это механизм, обеспечивающий согласование цены и условий труда между</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Style w:val="WW8Num2z0"/>
          <w:rFonts w:ascii="Verdana" w:hAnsi="Verdana"/>
          <w:color w:val="000000"/>
          <w:sz w:val="18"/>
          <w:szCs w:val="18"/>
        </w:rPr>
        <w:t> </w:t>
      </w:r>
      <w:r>
        <w:rPr>
          <w:rFonts w:ascii="Verdana" w:hAnsi="Verdana"/>
          <w:color w:val="000000"/>
          <w:sz w:val="18"/>
          <w:szCs w:val="18"/>
        </w:rPr>
        <w:t>и наемными работниками.</w:t>
      </w:r>
    </w:p>
    <w:p w14:paraId="220BFB70"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труда можно рассматривать как в узком смысле - сферу рыночных отношений, связанных с формированием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труда где устанавливается цена труда -</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так и в широком смысле -систему общественных отношений, которые обеспечивают</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трудовых ресурсов.</w:t>
      </w:r>
    </w:p>
    <w:p w14:paraId="40B9BCB2"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работе подробно рассмотрены различные модели, отражающие поведение субъектов </w:t>
      </w:r>
      <w:r>
        <w:rPr>
          <w:rFonts w:ascii="Verdana" w:hAnsi="Verdana"/>
          <w:color w:val="000000"/>
          <w:sz w:val="18"/>
          <w:szCs w:val="18"/>
        </w:rPr>
        <w:lastRenderedPageBreak/>
        <w:t>предложения труда и поведение субъектов спроса на труд.</w:t>
      </w:r>
    </w:p>
    <w:p w14:paraId="3088DDAB"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динамики спроса на труд в Амурской области, имеющие очевидную социальную значимость, следующие. стремление к профессионально-квалификационной поляризации; на рынке труда Амурской области сформировался относительно устойчивый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представителей двух автономных групп</w:t>
      </w:r>
      <w:r>
        <w:rPr>
          <w:rStyle w:val="WW8Num2z0"/>
          <w:rFonts w:ascii="Verdana" w:hAnsi="Verdana"/>
          <w:color w:val="000000"/>
          <w:sz w:val="18"/>
          <w:szCs w:val="18"/>
        </w:rPr>
        <w:t> </w:t>
      </w:r>
      <w:r>
        <w:rPr>
          <w:rStyle w:val="WW8Num3z0"/>
          <w:rFonts w:ascii="Verdana" w:hAnsi="Verdana"/>
          <w:color w:val="4682B4"/>
          <w:sz w:val="18"/>
          <w:szCs w:val="18"/>
        </w:rPr>
        <w:t>наемного</w:t>
      </w:r>
      <w:r>
        <w:rPr>
          <w:rStyle w:val="WW8Num2z0"/>
          <w:rFonts w:ascii="Verdana" w:hAnsi="Verdana"/>
          <w:color w:val="000000"/>
          <w:sz w:val="18"/>
          <w:szCs w:val="18"/>
        </w:rPr>
        <w:t> </w:t>
      </w:r>
      <w:r>
        <w:rPr>
          <w:rFonts w:ascii="Verdana" w:hAnsi="Verdana"/>
          <w:color w:val="000000"/>
          <w:sz w:val="18"/>
          <w:szCs w:val="18"/>
        </w:rPr>
        <w:t>труда. Одна включает в себя высокомобильных в производственном и социальном отношении работников. Другая -работников, обладающих низкой адаптационной способностью к</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технологическим изменениям на производстве; спрос на рынке труда формируется под воздействием закона убывающей предельной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численность нанимаемых работников, то есть объем спроса на рынке труда, определяется величиной предельного дохода, который приносит труд работников уровнем</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которая сложилась на рынке труда.</w:t>
      </w:r>
    </w:p>
    <w:p w14:paraId="0DACBD45"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анализу особенностей формирования информационной базы рынка труда. Статистические данные необходимы при регулировании рынка труда, обеспечении социальной защиты населения, организации своевременной профессиональной подготовки и переподготовке кадров. Решение задач статистики рынка труда основывается на сочетании ряда источников информации: традиционно используются данные переписей населения, выборочных обследований и переписей предприятий, административная статистика,</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отчетность предприятий и организаций по труду, данные служб</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w:t>
      </w:r>
    </w:p>
    <w:p w14:paraId="36E5B2DE"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подробно рассмотрены категории, используемые при изучении населения, рынка труда и трудовых ресурсов. Для количественной оценки состояния рынка труда, необходима научно обоснованная система показателей, позволяющая получить достоверные характеристики изучаемого процесса.</w:t>
      </w:r>
    </w:p>
    <w:p w14:paraId="250BCE55"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Экономико-статистическое исследование рынка труда Амурской области позволило сделать следующие выводы.</w:t>
      </w:r>
    </w:p>
    <w:p w14:paraId="50F76AFE"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активное население, включающее занятых в экономике и</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в 2002 г. составила в Амурской области 93,8% от уровня 1993г. Миграционная убыль</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Амурской области является основной причиной снижения экономической активности населения, что влечет за собой уменьшение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в экономике.</w:t>
      </w:r>
    </w:p>
    <w:p w14:paraId="3ED0837E"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безработных до 1999 г. включительно увеличивалась, а, начиная с 2000 г. медленно снижается, однако в 2002 г. численность безработных более чем в 2 раза превышает уровень 1993 г. Наиболее высокая численность экономически активного населения отмечена в 1996 г. - 520,8 тыс.чел., так как именно в этом году вступило в</w:t>
      </w:r>
      <w:r>
        <w:rPr>
          <w:rStyle w:val="WW8Num2z0"/>
          <w:rFonts w:ascii="Verdana" w:hAnsi="Verdana"/>
          <w:color w:val="000000"/>
          <w:sz w:val="18"/>
          <w:szCs w:val="18"/>
        </w:rPr>
        <w:t> </w:t>
      </w:r>
      <w:r>
        <w:rPr>
          <w:rStyle w:val="WW8Num3z0"/>
          <w:rFonts w:ascii="Verdana" w:hAnsi="Verdana"/>
          <w:color w:val="4682B4"/>
          <w:sz w:val="18"/>
          <w:szCs w:val="18"/>
        </w:rPr>
        <w:t>трудоспособный</w:t>
      </w:r>
      <w:r>
        <w:rPr>
          <w:rStyle w:val="WW8Num2z0"/>
          <w:rFonts w:ascii="Verdana" w:hAnsi="Verdana"/>
          <w:color w:val="000000"/>
          <w:sz w:val="18"/>
          <w:szCs w:val="18"/>
        </w:rPr>
        <w:t> </w:t>
      </w:r>
      <w:r>
        <w:rPr>
          <w:rFonts w:ascii="Verdana" w:hAnsi="Verdana"/>
          <w:color w:val="000000"/>
          <w:sz w:val="18"/>
          <w:szCs w:val="18"/>
        </w:rPr>
        <w:t>возраст наибольшее число молодых людей, которым исполнилось 16 лет. Это объясняется тем, что в Амурской области в 1980 г. наблюдалась самая высокая рождаемость.</w:t>
      </w:r>
    </w:p>
    <w:p w14:paraId="60513DDB"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Численность экономически активного населения и численность занятых в экономике снижалась более-менее синхронно. Численность безработных значительно колебалась за 1993-2002 гг. Наиболее высокий уровень числа безработных отмечен в 1999 г., когда число безработных возросло в 3,2 раза по сравнению с 1993 г.</w:t>
      </w:r>
    </w:p>
    <w:p w14:paraId="27BEE688"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основную часть экономически активного населения составляют занятые в экономики, то важное значение приобретает изучение уровня занятости. Наиболее высокий уровень занятости отмечается в возрастной группе 30-49 лет - 79,3% в 2002 г. В возрасте 20-29 лет в общей численности трудоспособного населения 60% заняты в экономике. В этом возрасте высокая часть населения учится в учебных заведениях. Кроме того, в этом возрасте достаточно большой</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женщин находится в отпусках по уходу за ребенком.</w:t>
      </w:r>
    </w:p>
    <w:p w14:paraId="619EBF6E"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Снижение уровня занятости населения отмечается во всех возрастных группах. Более всего снижение уровня занятости отмечено среди молодежи до 20 лет.</w:t>
      </w:r>
    </w:p>
    <w:p w14:paraId="2222B881"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структуре занятости рабочей силы Амурской области за период с 1993 по 2002 гг. заметно</w:t>
      </w:r>
      <w:r>
        <w:rPr>
          <w:rStyle w:val="WW8Num2z0"/>
          <w:rFonts w:ascii="Verdana" w:hAnsi="Verdana"/>
          <w:color w:val="000000"/>
          <w:sz w:val="18"/>
          <w:szCs w:val="18"/>
        </w:rPr>
        <w:t> </w:t>
      </w:r>
      <w:r>
        <w:rPr>
          <w:rStyle w:val="WW8Num3z0"/>
          <w:rFonts w:ascii="Verdana" w:hAnsi="Verdana"/>
          <w:color w:val="4682B4"/>
          <w:sz w:val="18"/>
          <w:szCs w:val="18"/>
        </w:rPr>
        <w:t>сократились</w:t>
      </w:r>
      <w:r>
        <w:rPr>
          <w:rStyle w:val="WW8Num2z0"/>
          <w:rFonts w:ascii="Verdana" w:hAnsi="Verdana"/>
          <w:color w:val="000000"/>
          <w:sz w:val="18"/>
          <w:szCs w:val="18"/>
        </w:rPr>
        <w:t> </w:t>
      </w:r>
      <w:r>
        <w:rPr>
          <w:rFonts w:ascii="Verdana" w:hAnsi="Verdana"/>
          <w:color w:val="000000"/>
          <w:sz w:val="18"/>
          <w:szCs w:val="18"/>
        </w:rPr>
        <w:t>доли занятых в строительстве,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Заметное увеличение удельного веса занятых в отраслях материальной сферы происходило только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xml:space="preserve">, что </w:t>
      </w:r>
      <w:r>
        <w:rPr>
          <w:rFonts w:ascii="Verdana" w:hAnsi="Verdana"/>
          <w:color w:val="000000"/>
          <w:sz w:val="18"/>
          <w:szCs w:val="18"/>
        </w:rPr>
        <w:lastRenderedPageBreak/>
        <w:t>объясняется сравнительной простотой организации дела и возможностью быстрого накопления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290CE2AA"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характеристикой использования рабочей силы является ее распределение ее по формам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Амурской области наблюдается существенное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доли занятых на предприятиях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форм собственности. В то же время происходил бурный рост доли занятых на предприятиях частной формы собственности, и к 2002 г. доля занятых на этих предприятиях составила 44,6% (против 17,0% в 1993 г.).</w:t>
      </w:r>
    </w:p>
    <w:p w14:paraId="6E605744"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на предприятиях области получила распространение неполная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Сохранение режима неполной занятости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экономической неопределенности, отсутствия перспектив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производства и снижения затрат на рабочую силу</w:t>
      </w:r>
    </w:p>
    <w:p w14:paraId="0100BECC"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100 при сохранении занятости в условиях</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финансовых возможностей предприятий и организаций.</w:t>
      </w:r>
    </w:p>
    <w:p w14:paraId="14A44B97"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Амурской области используется иностранная рабочая сила. Основными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рабочей силы являются КНДР и</w:t>
      </w:r>
      <w:r>
        <w:rPr>
          <w:rStyle w:val="WW8Num2z0"/>
          <w:rFonts w:ascii="Verdana" w:hAnsi="Verdana"/>
          <w:color w:val="000000"/>
          <w:sz w:val="18"/>
          <w:szCs w:val="18"/>
        </w:rPr>
        <w:t> </w:t>
      </w:r>
      <w:r>
        <w:rPr>
          <w:rStyle w:val="WW8Num3z0"/>
          <w:rFonts w:ascii="Verdana" w:hAnsi="Verdana"/>
          <w:color w:val="4682B4"/>
          <w:sz w:val="18"/>
          <w:szCs w:val="18"/>
        </w:rPr>
        <w:t>КНР</w:t>
      </w:r>
      <w:r>
        <w:rPr>
          <w:rFonts w:ascii="Verdana" w:hAnsi="Verdana"/>
          <w:color w:val="000000"/>
          <w:sz w:val="18"/>
          <w:szCs w:val="18"/>
        </w:rPr>
        <w:t>. К числу стран ближнего зарубежья,</w:t>
      </w:r>
      <w:r>
        <w:rPr>
          <w:rStyle w:val="WW8Num2z0"/>
          <w:rFonts w:ascii="Verdana" w:hAnsi="Verdana"/>
          <w:color w:val="000000"/>
          <w:sz w:val="18"/>
          <w:szCs w:val="18"/>
        </w:rPr>
        <w:t> </w:t>
      </w:r>
      <w:r>
        <w:rPr>
          <w:rStyle w:val="WW8Num3z0"/>
          <w:rFonts w:ascii="Verdana" w:hAnsi="Verdana"/>
          <w:color w:val="4682B4"/>
          <w:sz w:val="18"/>
          <w:szCs w:val="18"/>
        </w:rPr>
        <w:t>экспортирующих</w:t>
      </w:r>
      <w:r>
        <w:rPr>
          <w:rStyle w:val="WW8Num2z0"/>
          <w:rFonts w:ascii="Verdana" w:hAnsi="Verdana"/>
          <w:color w:val="000000"/>
          <w:sz w:val="18"/>
          <w:szCs w:val="18"/>
        </w:rPr>
        <w:t> </w:t>
      </w:r>
      <w:r>
        <w:rPr>
          <w:rFonts w:ascii="Verdana" w:hAnsi="Verdana"/>
          <w:color w:val="000000"/>
          <w:sz w:val="18"/>
          <w:szCs w:val="18"/>
        </w:rPr>
        <w:t>в регион рабочую силу, относится Украина, Узбекистан, Молдова. В последние годы наметилась тенденция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потока эмигрантов в Амурскую область. Иностранные граждане, привлекаемые на работу в Амурскую область, заняты в сферах и отраслях, где велика доля</w:t>
      </w:r>
      <w:r>
        <w:rPr>
          <w:rStyle w:val="WW8Num3z0"/>
          <w:rFonts w:ascii="Verdana" w:hAnsi="Verdana"/>
          <w:color w:val="4682B4"/>
          <w:sz w:val="18"/>
          <w:szCs w:val="18"/>
        </w:rPr>
        <w:t>низкоквалифицированного</w:t>
      </w:r>
      <w:r>
        <w:rPr>
          <w:rStyle w:val="WW8Num2z0"/>
          <w:rFonts w:ascii="Verdana" w:hAnsi="Verdana"/>
          <w:color w:val="000000"/>
          <w:sz w:val="18"/>
          <w:szCs w:val="18"/>
        </w:rPr>
        <w:t> </w:t>
      </w:r>
      <w:r>
        <w:rPr>
          <w:rFonts w:ascii="Verdana" w:hAnsi="Verdana"/>
          <w:color w:val="000000"/>
          <w:sz w:val="18"/>
          <w:szCs w:val="18"/>
        </w:rPr>
        <w:t>и малооплачиваемого ручного труда.</w:t>
      </w:r>
    </w:p>
    <w:p w14:paraId="7DF48B29"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Доля иностранных граждан в общей численности занятого населения сравнительно мала и не оказывает заметного влияния на областной рынок труда.</w:t>
      </w:r>
    </w:p>
    <w:p w14:paraId="298BAF27"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анализу динамики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Амурской области. Значительная часть безработных не регистрируется Федеральной службой занятости населения.</w:t>
      </w:r>
    </w:p>
    <w:p w14:paraId="6ECB21CA"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1996 г. происходило увеличение уровней как общей, так и зарегистрированной безработицы. Начиная с 1997 г., тенденция взаимосвязи этих показателей изменилась. Численность безработных, имеющих официальный статус, стала снижаться, что было обусловлено</w:t>
      </w:r>
      <w:r>
        <w:rPr>
          <w:rStyle w:val="WW8Num2z0"/>
          <w:rFonts w:ascii="Verdana" w:hAnsi="Verdana"/>
          <w:color w:val="000000"/>
          <w:sz w:val="18"/>
          <w:szCs w:val="18"/>
        </w:rPr>
        <w:t> </w:t>
      </w:r>
      <w:r>
        <w:rPr>
          <w:rStyle w:val="WW8Num3z0"/>
          <w:rFonts w:ascii="Verdana" w:hAnsi="Verdana"/>
          <w:color w:val="4682B4"/>
          <w:sz w:val="18"/>
          <w:szCs w:val="18"/>
        </w:rPr>
        <w:t>ужесточением</w:t>
      </w:r>
      <w:r>
        <w:rPr>
          <w:rStyle w:val="WW8Num2z0"/>
          <w:rFonts w:ascii="Verdana" w:hAnsi="Verdana"/>
          <w:color w:val="000000"/>
          <w:sz w:val="18"/>
          <w:szCs w:val="18"/>
        </w:rPr>
        <w:t> </w:t>
      </w:r>
      <w:r>
        <w:rPr>
          <w:rFonts w:ascii="Verdana" w:hAnsi="Verdana"/>
          <w:color w:val="000000"/>
          <w:sz w:val="18"/>
          <w:szCs w:val="18"/>
        </w:rPr>
        <w:t>условий регистрации безработных, а также снижения стимулов населения к регистрации в качестве безработных из-за задержки в</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пособий по безработице, по оказанию других форм материальной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проведению мероприятий по содействию занятости.</w:t>
      </w:r>
    </w:p>
    <w:p w14:paraId="01DC2C30"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направлений статистического исследования безработных является анализ их структуры по возрасту, уровню образования, обстоятельствам</w:t>
      </w:r>
      <w:r>
        <w:rPr>
          <w:rStyle w:val="WW8Num2z0"/>
          <w:rFonts w:ascii="Verdana" w:hAnsi="Verdana"/>
          <w:color w:val="000000"/>
          <w:sz w:val="18"/>
          <w:szCs w:val="18"/>
        </w:rPr>
        <w:t> </w:t>
      </w:r>
      <w:r>
        <w:rPr>
          <w:rStyle w:val="WW8Num3z0"/>
          <w:rFonts w:ascii="Verdana" w:hAnsi="Verdana"/>
          <w:color w:val="4682B4"/>
          <w:sz w:val="18"/>
          <w:szCs w:val="18"/>
        </w:rPr>
        <w:t>незанятости</w:t>
      </w:r>
      <w:r>
        <w:rPr>
          <w:rFonts w:ascii="Verdana" w:hAnsi="Verdana"/>
          <w:color w:val="000000"/>
          <w:sz w:val="18"/>
          <w:szCs w:val="18"/>
        </w:rPr>
        <w:t>, продолжительности безработицы, способам поиска работы. Проведенный анализ изменения структуры безработных по возрасту показал устойчивую тенденцию постепенного повышения доли безработных в возрастной группе 30-49 лет при снижении удельного веса безработных в других возрастных группах. В 2002 году существенно возросла доля безработных в возрасте до 20 лет.</w:t>
      </w:r>
    </w:p>
    <w:p w14:paraId="7697CCD4"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101</w:t>
      </w:r>
    </w:p>
    <w:p w14:paraId="3899E558"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наиболее сильные структурны изменения отмечены в 1996 году, так как линейный коэффициент абсолютных структурных сдвигов был самым высоким 4,28</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пункта. Для сравнения отметим, что</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показатель структурных изменений в следующем году составил всего 1,92 процентного пункта. В последующие годы можно отметить- общую тенденцию к снижению остроты структурных изменений.</w:t>
      </w:r>
    </w:p>
    <w:p w14:paraId="030022FC"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свидетельствуют о том, что к 2004 году удельный вес безработных в возрасте до 20 лет опустится до 0,6%, при этом доля безработных в возрасте от 30 до 49 лет будет постепенно возрастать.</w:t>
      </w:r>
    </w:p>
    <w:p w14:paraId="374AD1FF"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Негативным моментом является то, что в Амурской области высокая продолжительность безработицы. Доля безработных, ищущих работу 12 и более месяцев в общей численности безработных (показатель характеризует степень застойности безработицы) в Амурской области в 2002 г. составил 8,3%. Судя по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безработных, ищущих работу 12 и более месяцев,</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 xml:space="preserve">в Амурской области приобрела застойный характер, несмотря на то, что удельный вес таких </w:t>
      </w:r>
      <w:r>
        <w:rPr>
          <w:rFonts w:ascii="Verdana" w:hAnsi="Verdana"/>
          <w:color w:val="000000"/>
          <w:sz w:val="18"/>
          <w:szCs w:val="18"/>
        </w:rPr>
        <w:lastRenderedPageBreak/>
        <w:t>безработных снижается.</w:t>
      </w:r>
    </w:p>
    <w:p w14:paraId="4C67032C"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обследования рабочей силы свидетельствуют о переменах, происходящих на рынке труда Амурской области в ходе экономических преобразований. За 1993-2002 гг. изменилась</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структура занятости населения, сформировались основы</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при этом заметно выросла</w:t>
      </w:r>
      <w:r>
        <w:rPr>
          <w:rStyle w:val="WW8Num2z0"/>
          <w:rFonts w:ascii="Verdana" w:hAnsi="Verdana"/>
          <w:color w:val="000000"/>
          <w:sz w:val="18"/>
          <w:szCs w:val="18"/>
        </w:rPr>
        <w:t> </w:t>
      </w:r>
      <w:r>
        <w:rPr>
          <w:rStyle w:val="WW8Num3z0"/>
          <w:rFonts w:ascii="Verdana" w:hAnsi="Verdana"/>
          <w:color w:val="4682B4"/>
          <w:sz w:val="18"/>
          <w:szCs w:val="18"/>
        </w:rPr>
        <w:t>самозанятость</w:t>
      </w:r>
      <w:r>
        <w:rPr>
          <w:rStyle w:val="WW8Num2z0"/>
          <w:rFonts w:ascii="Verdana" w:hAnsi="Verdana"/>
          <w:color w:val="000000"/>
          <w:sz w:val="18"/>
          <w:szCs w:val="18"/>
        </w:rPr>
        <w:t> </w:t>
      </w:r>
      <w:r>
        <w:rPr>
          <w:rFonts w:ascii="Verdana" w:hAnsi="Verdana"/>
          <w:color w:val="000000"/>
          <w:sz w:val="18"/>
          <w:szCs w:val="18"/>
        </w:rPr>
        <w:t>населения. Несмотря на сокращение масштабов безработицы и неполной занятости, увеличение спроса на рабочую силу и уровня занятости в 2001-2002 гг., рынок труда Амурской области все еще остается асимметричным (значительное преобладание предложения рабочей силы над</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и скрытым (большая часть безработных не фиксируется органами занятости), безработица носит хронический характер.</w:t>
      </w:r>
    </w:p>
    <w:p w14:paraId="26F1902B"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Численность населения отдельных населенных пунктов, регионов меняется не только в результате естественного движения, но и в результате механического движения или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перемещений отдельных лиц, т.е. за счет миграции населения. Благодаря миграции Амурская область, как составляющая территория Дальнего Востока, многие годы имела значительный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Она же явилась причиной формирования более молодой возрастной структуры населения и, как следствие этого, лучших показателей естественного движения - рождаемости и смертности.</w:t>
      </w:r>
    </w:p>
    <w:p w14:paraId="1C348BA7"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Амурская область за 10 лет (1993-2002 гг) в результате миграционного обмена потеряла 40,9 тыс. человек, в том числе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 -37,7 тыс. чел. (92,2%). Число выезжающих из Амурской области с каждым годом значительно превышает число</w:t>
      </w:r>
      <w:r>
        <w:rPr>
          <w:rStyle w:val="WW8Num2z0"/>
          <w:rFonts w:ascii="Verdana" w:hAnsi="Verdana"/>
          <w:color w:val="000000"/>
          <w:sz w:val="18"/>
          <w:szCs w:val="18"/>
        </w:rPr>
        <w:t> </w:t>
      </w:r>
      <w:r>
        <w:rPr>
          <w:rStyle w:val="WW8Num3z0"/>
          <w:rFonts w:ascii="Verdana" w:hAnsi="Verdana"/>
          <w:color w:val="4682B4"/>
          <w:sz w:val="18"/>
          <w:szCs w:val="18"/>
        </w:rPr>
        <w:t>прибывающих</w:t>
      </w:r>
      <w:r>
        <w:rPr>
          <w:rStyle w:val="WW8Num2z0"/>
          <w:rFonts w:ascii="Verdana" w:hAnsi="Verdana"/>
          <w:color w:val="000000"/>
          <w:sz w:val="18"/>
          <w:szCs w:val="18"/>
        </w:rPr>
        <w:t> </w:t>
      </w:r>
      <w:r>
        <w:rPr>
          <w:rFonts w:ascii="Verdana" w:hAnsi="Verdana"/>
          <w:color w:val="000000"/>
          <w:sz w:val="18"/>
          <w:szCs w:val="18"/>
        </w:rPr>
        <w:t>в область. Последние пять лет (1998-2002 гг)</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миграции колеблется от -6 тыс. чел. до -3,8.</w:t>
      </w:r>
    </w:p>
    <w:p w14:paraId="26DE4AD4"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Внешнюю миграцию населения области составляют три потока: обмен населением между Амурской областью и регионами России, между областью и странами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Балтии, между областью и зарубежными странами. Наиболее активные миграционные связи область имеет с соседними областями и краями Дальневосточного федерального округа.</w:t>
      </w:r>
    </w:p>
    <w:p w14:paraId="38E97398"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Вероятность китайского присутствия в Амурской области выводится из интересов Китая получить источники средств существования для бедных и безработных,</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миллионами. Китайцы очень мобильны, готовы ехать в любое место, где есть работа. Мобильность и большой интерес китайцев к Амурской области, как к области граничащей с Китаем.</w:t>
      </w:r>
    </w:p>
    <w:p w14:paraId="6F045A1E"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анализу корреляционной связи показателей миграции от показателей рынка труда, таких как уровень общей безработицы, число занятых. На миграционную убыль населения Амурской области влияет уровень общей безработицы. Показателем</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является корреляционное отношение (0,890), отражающее</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параболической связи между признаками, свидетельствует о высокой связи между коэффициентом миграционной убыли и уровнем общей безработицы.</w:t>
      </w:r>
    </w:p>
    <w:p w14:paraId="1502312E"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Сокращение миграционных потоков на фоне относительной стабильной социально-экономической обстановки связано с тем, что в этих условиях влияние на миграции стрессовых факторов ослабло, в то время как другие стимулы не появились.</w:t>
      </w:r>
    </w:p>
    <w:p w14:paraId="102563FE"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Сокращение потоков говорит о том, что возможности, появившиеся на рынке труда на первом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и в связи с обеспечением свободы въезда-выезда, в основном исчерпаны. Развитие частной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мелкого предпринимательства - основных сфер занятости мигрантов, по-видимому, почти достигло своего предела в нынешних условиях, насытив имеющийся ограниченный спрос. Новые же</w:t>
      </w:r>
      <w:r>
        <w:rPr>
          <w:rStyle w:val="WW8Num2z0"/>
          <w:rFonts w:ascii="Verdana" w:hAnsi="Verdana"/>
          <w:color w:val="000000"/>
          <w:sz w:val="18"/>
          <w:szCs w:val="18"/>
        </w:rPr>
        <w:t> </w:t>
      </w:r>
      <w:r>
        <w:rPr>
          <w:rStyle w:val="WW8Num3z0"/>
          <w:rFonts w:ascii="Verdana" w:hAnsi="Verdana"/>
          <w:color w:val="4682B4"/>
          <w:sz w:val="18"/>
          <w:szCs w:val="18"/>
        </w:rPr>
        <w:t>ниши</w:t>
      </w:r>
      <w:r>
        <w:rPr>
          <w:rStyle w:val="WW8Num2z0"/>
          <w:rFonts w:ascii="Verdana" w:hAnsi="Verdana"/>
          <w:color w:val="000000"/>
          <w:sz w:val="18"/>
          <w:szCs w:val="18"/>
        </w:rPr>
        <w:t> </w:t>
      </w:r>
      <w:r>
        <w:rPr>
          <w:rFonts w:ascii="Verdana" w:hAnsi="Verdana"/>
          <w:color w:val="000000"/>
          <w:sz w:val="18"/>
          <w:szCs w:val="18"/>
        </w:rPr>
        <w:t>на рынке труда не появились, так как в большинстве отраслей экономики роста производства не отмечается. В дальнейшем, стимулом для миграций может быть только</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производства.</w:t>
      </w:r>
    </w:p>
    <w:p w14:paraId="0579B62F"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Воздействие на рынок труда большого количества различающихся по силе и направлению политических,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экономических факторов обусловило отсутствие четко выраженной тенденции динамики основных показателей рынка труда Амурской области. Для проверки временных рядов этих показателей на наличие тенденций среднего уровня и дисперсии в работе были использованы кумулятивный Т-критерий, t-критерий СтьюдентаБ-критерий, методы Фостера-Стюарта и Кокса-Стюарта.</w:t>
      </w:r>
    </w:p>
    <w:p w14:paraId="294ED150"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Проведенный анализ позволил выявить и оценить тенденцию в рядах динамики показателей: </w:t>
      </w:r>
      <w:r>
        <w:rPr>
          <w:rFonts w:ascii="Verdana" w:hAnsi="Verdana"/>
          <w:color w:val="000000"/>
          <w:sz w:val="18"/>
          <w:szCs w:val="18"/>
        </w:rPr>
        <w:lastRenderedPageBreak/>
        <w:t>численности работающих по найму; численности работающих не по найму; численности принятых работников; численности</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работников; численности выбывших работников в связи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Fonts w:ascii="Verdana" w:hAnsi="Verdana"/>
          <w:color w:val="000000"/>
          <w:sz w:val="18"/>
          <w:szCs w:val="18"/>
        </w:rPr>
        <w:t>; численности выбывших работников по собственному желанию; числа вакантных мест; численности принятых на дополнительно введенные рабочие места; численности занятых в экономике области и численности работников иностранцев.</w:t>
      </w:r>
    </w:p>
    <w:p w14:paraId="4FC0B24B" w14:textId="77777777" w:rsidR="00CB2C20" w:rsidRDefault="00CB2C20" w:rsidP="00CB2C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моделирования основной тенденции изменения показателей рынка труда использовались методы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на основе кривых роста. Для выбора наилучшей аппроксимирующей функции использовался F-критерий Фишера, средняя квадратическая ошибка и средняя ошибка аппроксимации, проверялась значимость параметров на основе t-критерия, проводилась оценка</w:t>
      </w:r>
      <w:r>
        <w:rPr>
          <w:rStyle w:val="WW8Num2z0"/>
          <w:rFonts w:ascii="Verdana" w:hAnsi="Verdana"/>
          <w:color w:val="000000"/>
          <w:sz w:val="18"/>
          <w:szCs w:val="18"/>
        </w:rPr>
        <w:t> </w:t>
      </w:r>
      <w:r>
        <w:rPr>
          <w:rStyle w:val="WW8Num3z0"/>
          <w:rFonts w:ascii="Verdana" w:hAnsi="Verdana"/>
          <w:color w:val="4682B4"/>
          <w:sz w:val="18"/>
          <w:szCs w:val="18"/>
        </w:rPr>
        <w:t>автокоррелированности</w:t>
      </w:r>
      <w:r>
        <w:rPr>
          <w:rStyle w:val="WW8Num2z0"/>
          <w:rFonts w:ascii="Verdana" w:hAnsi="Verdana"/>
          <w:color w:val="000000"/>
          <w:sz w:val="18"/>
          <w:szCs w:val="18"/>
        </w:rPr>
        <w:t> </w:t>
      </w:r>
      <w:r>
        <w:rPr>
          <w:rFonts w:ascii="Verdana" w:hAnsi="Verdana"/>
          <w:color w:val="000000"/>
          <w:sz w:val="18"/>
          <w:szCs w:val="18"/>
        </w:rPr>
        <w:t>регрессионных остатков на основе критерия Дарбина-Уотсона. На основе отобранных моделей были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основных показателей рынка труда Амурской области на 2003-2005 гг.</w:t>
      </w:r>
    </w:p>
    <w:p w14:paraId="2E84C4FC"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расчеты показали, что в будущем сохранится тенденция снижения численности занятых в экономике, число которых к 2005 г. будет колебаться в пределах 411,7-424,1 тыс.чел., снижения доли работающих по найму (к 2005 г. - 11,3-17,7%). За счет увеличения числа принятых работников отмечается тенденция незначительного снижения числа вакантных мест (к 2005г. - 889-2009 мест).</w:t>
      </w:r>
    </w:p>
    <w:p w14:paraId="3685B3F1" w14:textId="77777777" w:rsidR="00CB2C20" w:rsidRDefault="00CB2C20" w:rsidP="00CB2C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Будет увеличиваться текучесть кадров, то есть будет возрастать число принятых и уволенных работников, также в ближайшие годы будет незначительно возрастать число дополнительно введенных рабочих мест, что является положительной тенденцией.</w:t>
      </w:r>
    </w:p>
    <w:p w14:paraId="4254E776" w14:textId="77777777" w:rsidR="00CB2C20" w:rsidRDefault="00CB2C20" w:rsidP="00CB2C2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Макарова, Любовь Антоновна, 2004 год</w:t>
      </w:r>
    </w:p>
    <w:p w14:paraId="4E407B9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1977.</w:t>
      </w:r>
    </w:p>
    <w:p w14:paraId="1AD18AD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В 2-х томах том 2.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73C8758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Л.С,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6C50CB6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JI.C, Мешалкин Л.Д. Прикладная статистика. Основы моделирования и первичной обработки данных. М.: Финансы и статистика, 1983.</w:t>
      </w:r>
    </w:p>
    <w:p w14:paraId="7298EE4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М.: ЮНИТИ, 2001.</w:t>
      </w:r>
    </w:p>
    <w:p w14:paraId="6FFA50B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Амурская область, города и районы. Благовещенск:</w:t>
      </w:r>
      <w:r>
        <w:rPr>
          <w:rStyle w:val="WW8Num2z0"/>
          <w:rFonts w:ascii="Verdana" w:hAnsi="Verdana"/>
          <w:color w:val="000000"/>
          <w:sz w:val="18"/>
          <w:szCs w:val="18"/>
        </w:rPr>
        <w:t> </w:t>
      </w:r>
      <w:r>
        <w:rPr>
          <w:rStyle w:val="WW8Num3z0"/>
          <w:rFonts w:ascii="Verdana" w:hAnsi="Verdana"/>
          <w:color w:val="4682B4"/>
          <w:sz w:val="18"/>
          <w:szCs w:val="18"/>
        </w:rPr>
        <w:t>Амуроблкомстат</w:t>
      </w:r>
      <w:r>
        <w:rPr>
          <w:rFonts w:ascii="Verdana" w:hAnsi="Verdana"/>
          <w:color w:val="000000"/>
          <w:sz w:val="18"/>
          <w:szCs w:val="18"/>
        </w:rPr>
        <w:t>, 2003.</w:t>
      </w:r>
    </w:p>
    <w:p w14:paraId="70F67EF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Андерсен Т. Статистический анализ временных рядов. М.: Мир, 1976.</w:t>
      </w:r>
    </w:p>
    <w:p w14:paraId="3B720D3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Общая теория статистики. М.: Финансы и статистика, 2002.</w:t>
      </w:r>
    </w:p>
    <w:p w14:paraId="2171F37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Практикум по международной статистике труда.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2B94DE3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Карпухина Г.Ю. Международная статистика труда. Учебник. М.: Дело и сервис, 2001.</w:t>
      </w:r>
    </w:p>
    <w:p w14:paraId="091DA53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структурная перестройка экономики и рынок труда в Восточной Европе и России /Под ред. А.Г.Василенко М.: Финансы и статистика, 2002.</w:t>
      </w:r>
    </w:p>
    <w:p w14:paraId="51591D6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В.П., Хорошилова А.В. Информационные технологии в статистике: Учебник.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w:t>
      </w:r>
    </w:p>
    <w:p w14:paraId="62C8F49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Болч Б., Хуань К.Дж. Многомерные статистические методы для экономики. -М.: Статистика, 1973.</w:t>
      </w:r>
    </w:p>
    <w:p w14:paraId="525D3E3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Буланов</w:t>
      </w:r>
      <w:r>
        <w:rPr>
          <w:rStyle w:val="WW8Num2z0"/>
          <w:rFonts w:ascii="Verdana" w:hAnsi="Verdana"/>
          <w:color w:val="000000"/>
          <w:sz w:val="18"/>
          <w:szCs w:val="18"/>
        </w:rPr>
        <w:t> </w:t>
      </w:r>
      <w:r>
        <w:rPr>
          <w:rFonts w:ascii="Verdana" w:hAnsi="Verdana"/>
          <w:color w:val="000000"/>
          <w:sz w:val="18"/>
          <w:szCs w:val="18"/>
        </w:rPr>
        <w:t>В. С.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безработицы: Учебное пособие. -М.: Экономика, 1996.</w:t>
      </w:r>
    </w:p>
    <w:p w14:paraId="5E27D41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w:t>
      </w:r>
    </w:p>
    <w:p w14:paraId="39012F1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 Нестеров Л. Человеческий потенциал: новые измерители и новые ориентиры //Вопросы экономики, 1999. №2. С.90-102.</w:t>
      </w:r>
    </w:p>
    <w:p w14:paraId="7D78FF1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1981.</w:t>
      </w:r>
    </w:p>
    <w:p w14:paraId="25DEFED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Галаева</w:t>
      </w:r>
      <w:r>
        <w:rPr>
          <w:rStyle w:val="WW8Num2z0"/>
          <w:rFonts w:ascii="Verdana" w:hAnsi="Verdana"/>
          <w:color w:val="000000"/>
          <w:sz w:val="18"/>
          <w:szCs w:val="18"/>
        </w:rPr>
        <w:t> </w:t>
      </w:r>
      <w:r>
        <w:rPr>
          <w:rFonts w:ascii="Verdana" w:hAnsi="Verdana"/>
          <w:color w:val="000000"/>
          <w:sz w:val="18"/>
          <w:szCs w:val="18"/>
        </w:rPr>
        <w:t>A.M. Экономика труда: Учеб. пособие. М.: Финансы и статистика, 1995.</w:t>
      </w:r>
    </w:p>
    <w:p w14:paraId="76E3E7C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Голуб JI.A. Социально-экономическая статистика. М.: Владос, 2003.</w:t>
      </w:r>
    </w:p>
    <w:p w14:paraId="2040B84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Д. Статистическое моделирование и прогнозирование. М.: Финансы и статистика, 1990.</w:t>
      </w:r>
    </w:p>
    <w:p w14:paraId="6DEA721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Статистика. М.: Финансы и статистика, 2003.</w:t>
      </w:r>
    </w:p>
    <w:p w14:paraId="5628486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В.И. Основы социальной статистики. М.: Финансы и статистика, 1991.</w:t>
      </w:r>
    </w:p>
    <w:p w14:paraId="626D91A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М.: ЮНИТИ, 2000.</w:t>
      </w:r>
    </w:p>
    <w:p w14:paraId="207A448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Гуткин JI.C. Человечество на рубеже веков: Показатели социально-экономического развития стран мира. М.: Логос, 2003.</w:t>
      </w:r>
    </w:p>
    <w:p w14:paraId="0DA4E9F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Движение рабочей силы и характеристика рынка труда в Амурской области в январе-декабре 2002 года. Благовещенск: Амуроблкомстат, 2003.</w:t>
      </w:r>
    </w:p>
    <w:p w14:paraId="0AB024D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Кн.1. М.: Финансы и статистика, 1986.</w:t>
      </w:r>
    </w:p>
    <w:p w14:paraId="2281EE8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Дрейпер Н., Смит Г. Прикладной регрессионный анализ. Кн.2. М.: Финансы и статистика, 1987.</w:t>
      </w:r>
    </w:p>
    <w:p w14:paraId="6DA7664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w:t>
      </w:r>
    </w:p>
    <w:p w14:paraId="4A0BEAC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Компонентный анализ и эффективность в экономике. Учеб. пособие. -М.: Финансы и статистика, 2002.</w:t>
      </w:r>
    </w:p>
    <w:p w14:paraId="463B335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 2003.</w:t>
      </w:r>
    </w:p>
    <w:p w14:paraId="682DFA1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В.Н. Демографическое развитие и</w:t>
      </w:r>
      <w:r>
        <w:rPr>
          <w:rStyle w:val="WW8Num2z0"/>
          <w:rFonts w:ascii="Verdana" w:hAnsi="Verdana"/>
          <w:color w:val="000000"/>
          <w:sz w:val="18"/>
          <w:szCs w:val="18"/>
        </w:rPr>
        <w:t> </w:t>
      </w:r>
      <w:r>
        <w:rPr>
          <w:rStyle w:val="WW8Num3z0"/>
          <w:rFonts w:ascii="Verdana" w:hAnsi="Verdana"/>
          <w:color w:val="4682B4"/>
          <w:sz w:val="18"/>
          <w:szCs w:val="18"/>
        </w:rPr>
        <w:t>трудообеспечение</w:t>
      </w:r>
      <w:r>
        <w:rPr>
          <w:rStyle w:val="WW8Num2z0"/>
          <w:rFonts w:ascii="Verdana" w:hAnsi="Verdana"/>
          <w:color w:val="000000"/>
          <w:sz w:val="18"/>
          <w:szCs w:val="18"/>
        </w:rPr>
        <w:t> </w:t>
      </w:r>
      <w:r>
        <w:rPr>
          <w:rFonts w:ascii="Verdana" w:hAnsi="Verdana"/>
          <w:color w:val="000000"/>
          <w:sz w:val="18"/>
          <w:szCs w:val="18"/>
        </w:rPr>
        <w:t>хозяйственной деятельности на Дальнем востоке //Вопросы статистики. №4. 2003. С.59-68.</w:t>
      </w:r>
    </w:p>
    <w:p w14:paraId="46DFD12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Езекиэл</w:t>
      </w:r>
      <w:r>
        <w:rPr>
          <w:rStyle w:val="WW8Num2z0"/>
          <w:rFonts w:ascii="Verdana" w:hAnsi="Verdana"/>
          <w:color w:val="000000"/>
          <w:sz w:val="18"/>
          <w:szCs w:val="18"/>
        </w:rPr>
        <w:t> </w:t>
      </w:r>
      <w:r>
        <w:rPr>
          <w:rFonts w:ascii="Verdana" w:hAnsi="Verdana"/>
          <w:color w:val="000000"/>
          <w:sz w:val="18"/>
          <w:szCs w:val="18"/>
        </w:rPr>
        <w:t>М., Фокс К.А. Методы анализа корреляций и регрессий линейных и криволинейных. М.: Статистика, 1966.</w:t>
      </w:r>
    </w:p>
    <w:p w14:paraId="13683AC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Практикум по социальной статистике. М.: Финансы и статистика, 2002.</w:t>
      </w:r>
    </w:p>
    <w:p w14:paraId="20A3F48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 Финансы и статистика, 1999.</w:t>
      </w:r>
    </w:p>
    <w:p w14:paraId="4CE8D22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Практикум по общей теории статистики. М.: Финансы и статистика, 2003.</w:t>
      </w:r>
    </w:p>
    <w:p w14:paraId="1AD23C3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Учеб.пособие. М.: Финансы и статистика, 2003.</w:t>
      </w:r>
    </w:p>
    <w:p w14:paraId="0E5BF57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и др. Общая теория статистики: Учебник. -М.: Инфра-М, 1998.</w:t>
      </w:r>
    </w:p>
    <w:p w14:paraId="78E4FC5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поведение домохозяйств: адаптация к условиям переходной экономики России /Под ред. В.</w:t>
      </w:r>
      <w:r>
        <w:rPr>
          <w:rStyle w:val="WW8Num2z0"/>
          <w:rFonts w:ascii="Verdana" w:hAnsi="Verdana"/>
          <w:color w:val="000000"/>
          <w:sz w:val="18"/>
          <w:szCs w:val="18"/>
        </w:rPr>
        <w:t> </w:t>
      </w:r>
      <w:r>
        <w:rPr>
          <w:rStyle w:val="WW8Num3z0"/>
          <w:rFonts w:ascii="Verdana" w:hAnsi="Verdana"/>
          <w:color w:val="4682B4"/>
          <w:sz w:val="18"/>
          <w:szCs w:val="18"/>
        </w:rPr>
        <w:t>Кабалиной</w:t>
      </w:r>
      <w:r>
        <w:rPr>
          <w:rStyle w:val="WW8Num2z0"/>
          <w:rFonts w:ascii="Verdana" w:hAnsi="Verdana"/>
          <w:color w:val="000000"/>
          <w:sz w:val="18"/>
          <w:szCs w:val="18"/>
        </w:rPr>
        <w:t> </w:t>
      </w:r>
      <w:r>
        <w:rPr>
          <w:rFonts w:ascii="Verdana" w:hAnsi="Verdana"/>
          <w:color w:val="000000"/>
          <w:sz w:val="18"/>
          <w:szCs w:val="18"/>
        </w:rPr>
        <w:t>и С. Кларка. М.: Российская политическая энциклопедия, 1999.</w:t>
      </w:r>
    </w:p>
    <w:p w14:paraId="03B1B09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Зущина</w:t>
      </w:r>
      <w:r>
        <w:rPr>
          <w:rStyle w:val="WW8Num2z0"/>
          <w:rFonts w:ascii="Verdana" w:hAnsi="Verdana"/>
          <w:color w:val="000000"/>
          <w:sz w:val="18"/>
          <w:szCs w:val="18"/>
        </w:rPr>
        <w:t> </w:t>
      </w:r>
      <w:r>
        <w:rPr>
          <w:rFonts w:ascii="Verdana" w:hAnsi="Verdana"/>
          <w:color w:val="000000"/>
          <w:sz w:val="18"/>
          <w:szCs w:val="18"/>
        </w:rPr>
        <w:t>Г.М., Костина JI.A. Трудовые ресурсы и трудовой потенциал. -М.: Наука, 1996.</w:t>
      </w:r>
    </w:p>
    <w:p w14:paraId="52CF29B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Сборник задач по общей теории статистики. М.: Статистика, 1979. - 184 с.</w:t>
      </w:r>
    </w:p>
    <w:p w14:paraId="707FAA5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В.Н., Панкин В.Н. Математическая статистика: Учебник. М.: Высшая школа, 1998.</w:t>
      </w:r>
    </w:p>
    <w:p w14:paraId="6CB7B90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Кендалл М.Дж. Временные ряды. / Пер. с англ. И предисл. Ю.П.Лукашина. М.: Финансы и статистика, 1981.</w:t>
      </w:r>
    </w:p>
    <w:p w14:paraId="5F423C8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Кендалл М.Дж., Стьюарт А. Многомерный статистический анализ и временные ряды. М.: Наука, 1976.</w:t>
      </w:r>
    </w:p>
    <w:p w14:paraId="0B17D73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Финансы и статистика, 1973.</w:t>
      </w:r>
    </w:p>
    <w:p w14:paraId="2CA71A5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Тучков А.И. Рынок труда: понятие, закономерности, перспективы: Учеб. пособие. СПб.: Издательство "Питер", 1992.</w:t>
      </w:r>
    </w:p>
    <w:p w14:paraId="21AB380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Колосницына</w:t>
      </w:r>
      <w:r>
        <w:rPr>
          <w:rStyle w:val="WW8Num2z0"/>
          <w:rFonts w:ascii="Verdana" w:hAnsi="Verdana"/>
          <w:color w:val="000000"/>
          <w:sz w:val="18"/>
          <w:szCs w:val="18"/>
        </w:rPr>
        <w:t> </w:t>
      </w:r>
      <w:r>
        <w:rPr>
          <w:rFonts w:ascii="Verdana" w:hAnsi="Verdana"/>
          <w:color w:val="000000"/>
          <w:sz w:val="18"/>
          <w:szCs w:val="18"/>
        </w:rPr>
        <w:t>М.Г. Экономика труда. Учеб. пособие. М.: Издательство Магистр, 1999.</w:t>
      </w:r>
    </w:p>
    <w:p w14:paraId="4091410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Математический анализ экономических явлений с помощью</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МЭСИ, 1985.</w:t>
      </w:r>
    </w:p>
    <w:p w14:paraId="1F77A2C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Рабинович П.М., Шмойлова Р.А. Статистическое моделирование и прогнозирование.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1985.</w:t>
      </w:r>
    </w:p>
    <w:p w14:paraId="4BAB5BF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А. О. Понятие рынка труда. // Вопросы экономики. 1999. №1. С. 33-41.</w:t>
      </w:r>
    </w:p>
    <w:p w14:paraId="07F4FA9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Теория вероятностей и математическая статистика.: Учебник. М.: ЮНИТИ, </w:t>
      </w:r>
      <w:r>
        <w:rPr>
          <w:rFonts w:ascii="Verdana" w:hAnsi="Verdana"/>
          <w:color w:val="000000"/>
          <w:sz w:val="18"/>
          <w:szCs w:val="18"/>
        </w:rPr>
        <w:lastRenderedPageBreak/>
        <w:t>2000.</w:t>
      </w:r>
    </w:p>
    <w:p w14:paraId="5C3F1C9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Рыночная экономика и труд. М.: Финансы и статистика, 1993.</w:t>
      </w:r>
    </w:p>
    <w:p w14:paraId="7C39D37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Кулинич</w:t>
      </w:r>
      <w:r>
        <w:rPr>
          <w:rStyle w:val="WW8Num2z0"/>
          <w:rFonts w:ascii="Verdana" w:hAnsi="Verdana"/>
          <w:color w:val="000000"/>
          <w:sz w:val="18"/>
          <w:szCs w:val="18"/>
        </w:rPr>
        <w:t> </w:t>
      </w:r>
      <w:r>
        <w:rPr>
          <w:rFonts w:ascii="Verdana" w:hAnsi="Verdana"/>
          <w:color w:val="000000"/>
          <w:sz w:val="18"/>
          <w:szCs w:val="18"/>
        </w:rPr>
        <w:t>Е.И. Эконометрия. М.: Финансы и статистика, 2001.</w:t>
      </w:r>
    </w:p>
    <w:p w14:paraId="5172053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Курс социально-экономической статистики: Учебное пособие /Под ред. М.Г.Назарова. -М.: ЮНИТИ-ДАНА, 2000.</w:t>
      </w:r>
    </w:p>
    <w:p w14:paraId="1E3F2DC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Курс: Статистика. Юнита 1. Общая теория статистики /Под ред. С.А.Борисовой. -М.: СГИ, 2001.</w:t>
      </w:r>
    </w:p>
    <w:p w14:paraId="78CB1AF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Курс: Статистика. Юнита 2. Социально-экономическая статистика /Под ред. С.А.Борисовой. М.: СГИ, 2001.</w:t>
      </w:r>
    </w:p>
    <w:p w14:paraId="22D6EF2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 В. Математическое моделирование социально-экономических процессов. -М.: Изограф, 1997.</w:t>
      </w:r>
    </w:p>
    <w:p w14:paraId="2AA2125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Лизер С.</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и задачи. М.: Статистика, 1971.</w:t>
      </w:r>
    </w:p>
    <w:p w14:paraId="26A5BB7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-М.: Статистика, 1979.</w:t>
      </w:r>
    </w:p>
    <w:p w14:paraId="3F16933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w:t>
      </w:r>
    </w:p>
    <w:p w14:paraId="601B430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 Пер. с англ. и предисл. Е.З.Демиденко. М.: Финансы и статистика, 1986.</w:t>
      </w:r>
    </w:p>
    <w:p w14:paraId="10E85D4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Майданюк JI.M. Общая теория статистики: Краткий справочник.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w:t>
      </w:r>
    </w:p>
    <w:p w14:paraId="3D4E796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 пособие. М.: Финансы и статистика, 2003.</w:t>
      </w:r>
    </w:p>
    <w:p w14:paraId="069448C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Мартьянова</w:t>
      </w:r>
      <w:r>
        <w:rPr>
          <w:rStyle w:val="WW8Num2z0"/>
          <w:rFonts w:ascii="Verdana" w:hAnsi="Verdana"/>
          <w:color w:val="000000"/>
          <w:sz w:val="18"/>
          <w:szCs w:val="18"/>
        </w:rPr>
        <w:t> </w:t>
      </w:r>
      <w:r>
        <w:rPr>
          <w:rFonts w:ascii="Verdana" w:hAnsi="Verdana"/>
          <w:color w:val="000000"/>
          <w:sz w:val="18"/>
          <w:szCs w:val="18"/>
        </w:rPr>
        <w:t>М.Н., Сафронова Т.П. Основы теории статистики. М.: Финансы и статистика, 1983.</w:t>
      </w:r>
    </w:p>
    <w:p w14:paraId="01B7A98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Социально-экономическая статистика. М.:</w:t>
      </w:r>
      <w:r>
        <w:rPr>
          <w:rStyle w:val="WW8Num2z0"/>
          <w:rFonts w:ascii="Verdana" w:hAnsi="Verdana"/>
          <w:color w:val="000000"/>
          <w:sz w:val="18"/>
          <w:szCs w:val="18"/>
        </w:rPr>
        <w:t> </w:t>
      </w:r>
      <w:r>
        <w:rPr>
          <w:rStyle w:val="WW8Num3z0"/>
          <w:rFonts w:ascii="Verdana" w:hAnsi="Verdana"/>
          <w:color w:val="4682B4"/>
          <w:sz w:val="18"/>
          <w:szCs w:val="18"/>
        </w:rPr>
        <w:t>ИМПЭ</w:t>
      </w:r>
      <w:r>
        <w:rPr>
          <w:rFonts w:ascii="Verdana" w:hAnsi="Verdana"/>
          <w:color w:val="000000"/>
          <w:sz w:val="18"/>
          <w:szCs w:val="18"/>
        </w:rPr>
        <w:t>, 2003.</w:t>
      </w:r>
    </w:p>
    <w:p w14:paraId="7DF0116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Методологические положения по статистике. Вып. 1. —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1996.</w:t>
      </w:r>
    </w:p>
    <w:p w14:paraId="7DD7DF4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Методологические положения по статистике. Вып. 3. — М.: Госкомстат России, 2000.</w:t>
      </w:r>
    </w:p>
    <w:p w14:paraId="5D9D8F5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Методы и результаты анализа рынка труда//Вопросы стати стики. 2000. №7. С. 3-33.</w:t>
      </w:r>
    </w:p>
    <w:p w14:paraId="008FFF4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Миграционные процессы по городам и районам Амурской области в 2002 году. Благовещенск: Амуроблкомстат, 2003.</w:t>
      </w:r>
    </w:p>
    <w:p w14:paraId="2F40188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Миграция населения Амурской области в 2001 году. Благовещенск: Амуроблкомстат, 2002.</w:t>
      </w:r>
    </w:p>
    <w:p w14:paraId="48F9206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Миллс Ф. Статистические методы. / Пер. с англ. М.: Госстатиздат, 1958.</w:t>
      </w:r>
    </w:p>
    <w:p w14:paraId="185CC0F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Н.И. Государственная политика на Дальнем востоке: Декларации и реальности //Регион: экономика и социология. №1. 2000. С.20-25.</w:t>
      </w:r>
    </w:p>
    <w:p w14:paraId="3964502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Н.Ш. Математическая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ИНФРА-М, 2001.</w:t>
      </w:r>
    </w:p>
    <w:p w14:paraId="5862A78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 А. Рынок труда: Занятость и безработица. М.: СТАНКИН, 1991.</w:t>
      </w:r>
    </w:p>
    <w:p w14:paraId="5BC1BFF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Обследование населения по проблемам занятости. Вып. 2. - М.: Госкомстат России, 2000.</w:t>
      </w:r>
    </w:p>
    <w:p w14:paraId="32EDF2A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Общая теория статистики /Под ред. А.М.Гольдберга. М.: Финансы и статистика, 1986. - 367 с.</w:t>
      </w:r>
    </w:p>
    <w:p w14:paraId="6D82793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П.Я. Статистика. М.: Проспект, 2003.</w:t>
      </w:r>
    </w:p>
    <w:p w14:paraId="4170DB3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Основные показатели деятельности органов государственной службы занятости. Статистическая информация за 1992-1996 годы/ Министерство труда. -М., 1998.</w:t>
      </w:r>
    </w:p>
    <w:p w14:paraId="2196BBA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Основные социально-экономические показатели Амурской области в сравнении с Российской Федерацией в 2002 году. Благовещенск: Амуроблкомстат, 2003.</w:t>
      </w:r>
    </w:p>
    <w:p w14:paraId="2EA9B40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Паспорт Амурской области. Окончательные социально-экономические итоги. 2002 год. Благовещенск: Амуроблкомстат, 2003.</w:t>
      </w:r>
    </w:p>
    <w:p w14:paraId="3F6B8F5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Переяслова</w:t>
      </w:r>
      <w:r>
        <w:rPr>
          <w:rStyle w:val="WW8Num2z0"/>
          <w:rFonts w:ascii="Verdana" w:hAnsi="Verdana"/>
          <w:color w:val="000000"/>
          <w:sz w:val="18"/>
          <w:szCs w:val="18"/>
        </w:rPr>
        <w:t> </w:t>
      </w:r>
      <w:r>
        <w:rPr>
          <w:rFonts w:ascii="Verdana" w:hAnsi="Verdana"/>
          <w:color w:val="000000"/>
          <w:sz w:val="18"/>
          <w:szCs w:val="18"/>
        </w:rPr>
        <w:t>И.Г., Колбачев Е.Б., Переяслова О.Г. Статистика. М.: Феникс, 2003.</w:t>
      </w:r>
    </w:p>
    <w:p w14:paraId="1C67A61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Помесячные</w:t>
      </w:r>
      <w:r>
        <w:rPr>
          <w:rStyle w:val="WW8Num2z0"/>
          <w:rFonts w:ascii="Verdana" w:hAnsi="Verdana"/>
          <w:color w:val="000000"/>
          <w:sz w:val="18"/>
          <w:szCs w:val="18"/>
        </w:rPr>
        <w:t> </w:t>
      </w:r>
      <w:r>
        <w:rPr>
          <w:rFonts w:ascii="Verdana" w:hAnsi="Verdana"/>
          <w:color w:val="000000"/>
          <w:sz w:val="18"/>
          <w:szCs w:val="18"/>
        </w:rPr>
        <w:t>индикаторы, характеризующие экономические и социальные процессы Амурской области в 2002 году. Благовещенск: Амуроблкомстат, 2003.</w:t>
      </w:r>
    </w:p>
    <w:p w14:paraId="4F5ADEB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Практикум по общей теории статистики /Под ред. Н.Н.Ряузова. М.: Финансы и статистика, 1981. - 278 с.</w:t>
      </w:r>
    </w:p>
    <w:p w14:paraId="6C1F456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Практикум по социальной статистике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2002.</w:t>
      </w:r>
    </w:p>
    <w:p w14:paraId="06B69DB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 Практикум по статистике /Под ред. А.П.Зинченко. М.: Колос, 2001.</w:t>
      </w:r>
    </w:p>
    <w:p w14:paraId="26CC735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/Под ред. И.И. Елисеевой. Учебное пособие. М.: Финансы и статистика, 2003.</w:t>
      </w:r>
    </w:p>
    <w:p w14:paraId="0C714A2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Проблемы занятости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Амурской области в 2002 году. -Благовещенск: Амуроблкомстат, 2003.</w:t>
      </w:r>
    </w:p>
    <w:p w14:paraId="7136EF4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Проблемы трудовых ресурсов России: Социально-экономическое исследование. СПб.: Питер, 1995.</w:t>
      </w:r>
    </w:p>
    <w:p w14:paraId="638604E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 Т. Безработица и эффективность государственной политики на рынке труда в переходной экономике России.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1999.</w:t>
      </w:r>
    </w:p>
    <w:p w14:paraId="27760B4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Рековская</w:t>
      </w:r>
      <w:r>
        <w:rPr>
          <w:rStyle w:val="WW8Num2z0"/>
          <w:rFonts w:ascii="Verdana" w:hAnsi="Verdana"/>
          <w:color w:val="000000"/>
          <w:sz w:val="18"/>
          <w:szCs w:val="18"/>
        </w:rPr>
        <w:t> </w:t>
      </w:r>
      <w:r>
        <w:rPr>
          <w:rFonts w:ascii="Verdana" w:hAnsi="Verdana"/>
          <w:color w:val="000000"/>
          <w:sz w:val="18"/>
          <w:szCs w:val="18"/>
        </w:rPr>
        <w:t>И.Ф. Рынок труда в России: некоторые особенности в разных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и различных районах страны. М.: Наука, 1995.</w:t>
      </w:r>
    </w:p>
    <w:p w14:paraId="769B469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Россия в поисках стратегии: общество и власть. Социальная и социально-политическая ситуация в России в 2002 году/Под ред. Г В. Осипова, В. К.</w:t>
      </w:r>
      <w:r>
        <w:rPr>
          <w:rStyle w:val="WW8Num2z0"/>
          <w:rFonts w:ascii="Verdana" w:hAnsi="Verdana"/>
          <w:color w:val="000000"/>
          <w:sz w:val="18"/>
          <w:szCs w:val="18"/>
        </w:rPr>
        <w:t> </w:t>
      </w:r>
      <w:r>
        <w:rPr>
          <w:rStyle w:val="WW8Num3z0"/>
          <w:rFonts w:ascii="Verdana" w:hAnsi="Verdana"/>
          <w:color w:val="4682B4"/>
          <w:sz w:val="18"/>
          <w:szCs w:val="18"/>
        </w:rPr>
        <w:t>Левашова</w:t>
      </w:r>
      <w:r>
        <w:rPr>
          <w:rFonts w:ascii="Verdana" w:hAnsi="Verdana"/>
          <w:color w:val="000000"/>
          <w:sz w:val="18"/>
          <w:szCs w:val="18"/>
        </w:rPr>
        <w:t>. -М.: РИЦИСПИРАН, 2003.</w:t>
      </w:r>
    </w:p>
    <w:p w14:paraId="3DF0A1C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О содержании понятий "трудовые ресурсы" и "рабочая сила" // Человек и труд. 1998. - №3.</w:t>
      </w:r>
    </w:p>
    <w:p w14:paraId="537AC6F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Экономика и социология труда: Учеб. пособие. М.: Финансы, 1996.</w:t>
      </w:r>
    </w:p>
    <w:p w14:paraId="2830387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Экономика трудовых рыночных отношений. М.: Финансы, 1993.</w:t>
      </w:r>
    </w:p>
    <w:p w14:paraId="5CF215C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Ерохина Р.И., Ерохина Р.И.,</w:t>
      </w:r>
      <w:r>
        <w:rPr>
          <w:rStyle w:val="WW8Num2z0"/>
          <w:rFonts w:ascii="Verdana" w:hAnsi="Verdana"/>
          <w:color w:val="000000"/>
          <w:sz w:val="18"/>
          <w:szCs w:val="18"/>
        </w:rPr>
        <w:t> </w:t>
      </w:r>
      <w:r>
        <w:rPr>
          <w:rStyle w:val="WW8Num3z0"/>
          <w:rFonts w:ascii="Verdana" w:hAnsi="Verdana"/>
          <w:color w:val="4682B4"/>
          <w:sz w:val="18"/>
          <w:szCs w:val="18"/>
        </w:rPr>
        <w:t>Пшеничный</w:t>
      </w:r>
      <w:r>
        <w:rPr>
          <w:rStyle w:val="WW8Num2z0"/>
          <w:rFonts w:ascii="Verdana" w:hAnsi="Verdana"/>
          <w:color w:val="000000"/>
          <w:sz w:val="18"/>
          <w:szCs w:val="18"/>
        </w:rPr>
        <w:t> </w:t>
      </w:r>
      <w:r>
        <w:rPr>
          <w:rFonts w:ascii="Verdana" w:hAnsi="Verdana"/>
          <w:color w:val="000000"/>
          <w:sz w:val="18"/>
          <w:szCs w:val="18"/>
        </w:rPr>
        <w:t>В.П., Стрейко В.Т. Экономика труда: Учеб. пособие /Под ред. А.И. Рофе. М.: Финансы и статистика, 1995.</w:t>
      </w:r>
    </w:p>
    <w:p w14:paraId="4E3B2FA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Рыбаковский</w:t>
      </w:r>
      <w:r>
        <w:rPr>
          <w:rStyle w:val="WW8Num2z0"/>
          <w:rFonts w:ascii="Verdana" w:hAnsi="Verdana"/>
          <w:color w:val="000000"/>
          <w:sz w:val="18"/>
          <w:szCs w:val="18"/>
        </w:rPr>
        <w:t> </w:t>
      </w:r>
      <w:r>
        <w:rPr>
          <w:rFonts w:ascii="Verdana" w:hAnsi="Verdana"/>
          <w:color w:val="000000"/>
          <w:sz w:val="18"/>
          <w:szCs w:val="18"/>
        </w:rPr>
        <w:t>Л.Л. Население Дальнего Востока за 150 лет. М.: Наука, 1990.</w:t>
      </w:r>
    </w:p>
    <w:p w14:paraId="4F9F7C1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Рынок труда: методы и результаты анализа//Вопросы статистики. 2001. - № 3. - С. 40-51.</w:t>
      </w:r>
    </w:p>
    <w:p w14:paraId="3467A20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Симчера В.М., Машихин Е.А. Статистические методы и анализ социально-экономических процессов. -М.: Наука, 1990.</w:t>
      </w:r>
    </w:p>
    <w:p w14:paraId="06C0623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Френкель А.А. Методологические проблемы анализа и прогноза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процессов. М.: Статистика, 1979.</w:t>
      </w:r>
    </w:p>
    <w:p w14:paraId="1D8529E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Н.Н. Общая теория статистики. М.: Статистика, 1984.</w:t>
      </w:r>
    </w:p>
    <w:p w14:paraId="18A667A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Н.А., Шмойлова Р.А. Анализ временных рядов и прогнозирование. Вып. 2. М.: Московский международный институт эконометрики, информатики, финансов и права, 2002.</w:t>
      </w:r>
    </w:p>
    <w:p w14:paraId="42E3437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Медведев В.Г., Кудряшова С.И.,</w:t>
      </w:r>
      <w:r>
        <w:rPr>
          <w:rStyle w:val="WW8Num2z0"/>
          <w:rFonts w:ascii="Verdana" w:hAnsi="Verdana"/>
          <w:color w:val="000000"/>
          <w:sz w:val="18"/>
          <w:szCs w:val="18"/>
        </w:rPr>
        <w:t> </w:t>
      </w:r>
      <w:r>
        <w:rPr>
          <w:rStyle w:val="WW8Num3z0"/>
          <w:rFonts w:ascii="Verdana" w:hAnsi="Verdana"/>
          <w:color w:val="4682B4"/>
          <w:sz w:val="18"/>
          <w:szCs w:val="18"/>
        </w:rPr>
        <w:t>Шпаковская</w:t>
      </w:r>
      <w:r>
        <w:rPr>
          <w:rStyle w:val="WW8Num2z0"/>
          <w:rFonts w:ascii="Verdana" w:hAnsi="Verdana"/>
          <w:color w:val="000000"/>
          <w:sz w:val="18"/>
          <w:szCs w:val="18"/>
        </w:rPr>
        <w:t> </w:t>
      </w:r>
      <w:r>
        <w:rPr>
          <w:rFonts w:ascii="Verdana" w:hAnsi="Verdana"/>
          <w:color w:val="000000"/>
          <w:sz w:val="18"/>
          <w:szCs w:val="18"/>
        </w:rPr>
        <w:t>Е.П. Макроэкономическая статистика. -М.: Дело, 2000.</w:t>
      </w:r>
    </w:p>
    <w:p w14:paraId="23A0F9B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-М.: Гарданика Юрист, 2000.</w:t>
      </w:r>
    </w:p>
    <w:p w14:paraId="71998DA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Ситникова О.Ю. Техника финансово-экономических расчетов. Учеб. пособие. М.: Финансы и статистика, 2002.</w:t>
      </w:r>
    </w:p>
    <w:p w14:paraId="2ADBBF7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Экономика: вводный курс: Пер. с англ. Т. 1 М.: Финансы, 1993.</w:t>
      </w:r>
    </w:p>
    <w:p w14:paraId="4B4C3D6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Сборник задач по теории статистики /Под ред. В.В. Глинского. М.: ИНФРА-М, 2002.</w:t>
      </w:r>
    </w:p>
    <w:p w14:paraId="46DD3D3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Сведения о ходе реформы местного самоуправления по городам и районам Амурской области. 1993-2002. Благовещенск: Амуроблкомстат, 2003.</w:t>
      </w:r>
    </w:p>
    <w:p w14:paraId="3083214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Серга JI.K. Сборник задач по общей теории статистики.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2001.</w:t>
      </w:r>
    </w:p>
    <w:p w14:paraId="31A1868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Матвеева В.М. Международная статистика. Учебник. М.: Дело и сервис, 2000.</w:t>
      </w:r>
    </w:p>
    <w:p w14:paraId="1CB1BC3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Матвеева В.М. Практикум по социально-экономической статистике. М.: Дело и сервис, 1998.</w:t>
      </w:r>
    </w:p>
    <w:p w14:paraId="698D2F3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Введение в финансовые и</w:t>
      </w:r>
      <w:r>
        <w:rPr>
          <w:rStyle w:val="WW8Num2z0"/>
          <w:rFonts w:ascii="Verdana" w:hAnsi="Verdana"/>
          <w:color w:val="000000"/>
          <w:sz w:val="18"/>
          <w:szCs w:val="18"/>
        </w:rPr>
        <w:t>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вычисления. М.: Финансы и статистика, 2003.</w:t>
      </w:r>
    </w:p>
    <w:p w14:paraId="685835A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В.И. Корреляционный анализ в экономических исследованиях. -М.: Статистика, 1975.</w:t>
      </w:r>
    </w:p>
    <w:p w14:paraId="1B0F331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Ситуационный анализ и оценка развития Амурской области за годы экономических реформ. Благовещенск: Амуроблкомстат, 2003.</w:t>
      </w:r>
    </w:p>
    <w:p w14:paraId="3128CB8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А.С. и др. Математика в экономике. Учебник: В 2-х ч. Ч. 1.- М.: Финансы и статистика, 2003.</w:t>
      </w:r>
    </w:p>
    <w:p w14:paraId="05140A4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Солодовников</w:t>
      </w:r>
      <w:r>
        <w:rPr>
          <w:rStyle w:val="WW8Num2z0"/>
          <w:rFonts w:ascii="Verdana" w:hAnsi="Verdana"/>
          <w:color w:val="000000"/>
          <w:sz w:val="18"/>
          <w:szCs w:val="18"/>
        </w:rPr>
        <w:t> </w:t>
      </w:r>
      <w:r>
        <w:rPr>
          <w:rFonts w:ascii="Verdana" w:hAnsi="Verdana"/>
          <w:color w:val="000000"/>
          <w:sz w:val="18"/>
          <w:szCs w:val="18"/>
        </w:rPr>
        <w:t>А.С. и др. Математика в экономике. Учебник: В 2-х ч. Ч. 2.- М.: Финансы и статистика, 2003.</w:t>
      </w:r>
    </w:p>
    <w:p w14:paraId="6CDA12C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Состояние условий труда на производстве в 2002 году. Благовещенск: Амуроблкомстат, 2003.</w:t>
      </w:r>
    </w:p>
    <w:p w14:paraId="050FAB8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Социальная статистика: Учебник /Под ред. И.И.Елисеевой. М.: Финансы и статистика, 2001.</w:t>
      </w:r>
    </w:p>
    <w:p w14:paraId="4534DD8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Социально-экономические проблемы формирования рынка рабочей силы в Российской Федерации: Сб. науч. тр. СПб.: Издательство "Питер", 1994.</w:t>
      </w:r>
    </w:p>
    <w:p w14:paraId="182311F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Социально-экономическое положение Амурской области в 2002 году. -Благовещенск: Амуроблкомстат, 2003.</w:t>
      </w:r>
    </w:p>
    <w:p w14:paraId="14759BC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Социально-экономическое положение Амурской области в сравнении с регионами Дальнего Востока в 2002 году. Благовещенск: Амуроблкомстат, 2003.</w:t>
      </w:r>
    </w:p>
    <w:p w14:paraId="7EE61A1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Сошникова JI.A. и др. Многомерный статистический анализ в экономике. -М.: ЮНИТИ, 1999.</w:t>
      </w:r>
    </w:p>
    <w:p w14:paraId="5C83439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Стадник А .Я.,</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Социально-экономическая статистика. -Ростов-на-Дону: Издательство Ростовского университета, 1990.</w:t>
      </w:r>
    </w:p>
    <w:p w14:paraId="32C5A97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Статистика /Под ред. В.С.Мхитаряна. М.: Мастерство, 2003.</w:t>
      </w:r>
    </w:p>
    <w:p w14:paraId="6403F6E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Статистика населения с основами демографии: Учебник /Под ред. Г.С.Кильдишева. М.: Финансы и статистика, 1990. - 312 с.</w:t>
      </w:r>
    </w:p>
    <w:p w14:paraId="0722E0B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Статистика рынка труда для стран с переходной</w:t>
      </w:r>
      <w:r>
        <w:rPr>
          <w:rStyle w:val="WW8Num2z0"/>
          <w:rFonts w:ascii="Verdana" w:hAnsi="Verdana"/>
          <w:color w:val="000000"/>
          <w:sz w:val="18"/>
          <w:szCs w:val="18"/>
        </w:rPr>
        <w:t> </w:t>
      </w:r>
      <w:r>
        <w:rPr>
          <w:rStyle w:val="WW8Num3z0"/>
          <w:rFonts w:ascii="Verdana" w:hAnsi="Verdana"/>
          <w:color w:val="4682B4"/>
          <w:sz w:val="18"/>
          <w:szCs w:val="18"/>
        </w:rPr>
        <w:t>экономи</w:t>
      </w:r>
      <w:r>
        <w:rPr>
          <w:rStyle w:val="WW8Num2z0"/>
          <w:rFonts w:ascii="Verdana" w:hAnsi="Verdana"/>
          <w:color w:val="000000"/>
          <w:sz w:val="18"/>
          <w:szCs w:val="18"/>
        </w:rPr>
        <w:t> </w:t>
      </w:r>
      <w:r>
        <w:rPr>
          <w:rFonts w:ascii="Verdana" w:hAnsi="Verdana"/>
          <w:color w:val="000000"/>
          <w:sz w:val="18"/>
          <w:szCs w:val="18"/>
        </w:rPr>
        <w:t>кой. М.: Финстатинформ, 1996.</w:t>
      </w:r>
    </w:p>
    <w:p w14:paraId="6014AC0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Статистика: Курс лекций /Под ред. В.Г.Ионина. М.: ИНФРА-М, 2000.</w:t>
      </w:r>
    </w:p>
    <w:p w14:paraId="141905BB"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Статистика: Учебник /Под ред. И.И.Елисеевой. М.: Проспект, 2003.</w:t>
      </w:r>
    </w:p>
    <w:p w14:paraId="1EFD815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Статистический анализ в экономике. / Под ред. Г.Л.Громыко. М.: Изд-воМГУ, 1992.</w:t>
      </w:r>
    </w:p>
    <w:p w14:paraId="7E57DF7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Статистический словарь. / Под ред. М.А.Королева. 2-е изд. М.: Финансы и статистика, 1989.</w:t>
      </w:r>
    </w:p>
    <w:p w14:paraId="0C24B18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Статистическое моделирование и прогнозирование. /Под ред.</w:t>
      </w:r>
      <w:r>
        <w:rPr>
          <w:rStyle w:val="WW8Num2z0"/>
          <w:rFonts w:ascii="Verdana" w:hAnsi="Verdana"/>
          <w:color w:val="000000"/>
          <w:sz w:val="18"/>
          <w:szCs w:val="18"/>
        </w:rPr>
        <w:t> </w:t>
      </w:r>
      <w:r>
        <w:rPr>
          <w:rStyle w:val="WW8Num3z0"/>
          <w:rFonts w:ascii="Verdana" w:hAnsi="Verdana"/>
          <w:color w:val="4682B4"/>
          <w:sz w:val="18"/>
          <w:szCs w:val="18"/>
        </w:rPr>
        <w:t>Рабиновича</w:t>
      </w:r>
      <w:r>
        <w:rPr>
          <w:rStyle w:val="WW8Num2z0"/>
          <w:rFonts w:ascii="Verdana" w:hAnsi="Verdana"/>
          <w:color w:val="000000"/>
          <w:sz w:val="18"/>
          <w:szCs w:val="18"/>
        </w:rPr>
        <w:t> </w:t>
      </w:r>
      <w:r>
        <w:rPr>
          <w:rFonts w:ascii="Verdana" w:hAnsi="Verdana"/>
          <w:color w:val="000000"/>
          <w:sz w:val="18"/>
          <w:szCs w:val="18"/>
        </w:rPr>
        <w:t>П.М.: Учебное пособие. Ч. II. М.: МЭСИ, 1980.</w:t>
      </w:r>
    </w:p>
    <w:p w14:paraId="76BC0F1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Статистическое обозрение хода экономических реформ в Амурской области и регионах Дальнего Востока. Благовещенск: Амуроблкомстат, 2002.</w:t>
      </w:r>
    </w:p>
    <w:p w14:paraId="279CC1C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Тавокин</w:t>
      </w:r>
      <w:r>
        <w:rPr>
          <w:rStyle w:val="WW8Num2z0"/>
          <w:rFonts w:ascii="Verdana" w:hAnsi="Verdana"/>
          <w:color w:val="000000"/>
          <w:sz w:val="18"/>
          <w:szCs w:val="18"/>
        </w:rPr>
        <w:t> </w:t>
      </w:r>
      <w:r>
        <w:rPr>
          <w:rFonts w:ascii="Verdana" w:hAnsi="Verdana"/>
          <w:color w:val="000000"/>
          <w:sz w:val="18"/>
          <w:szCs w:val="18"/>
        </w:rPr>
        <w:t>Е.П. Социальная статистика.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2001.</w:t>
      </w:r>
    </w:p>
    <w:p w14:paraId="43C294A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Теория статистики. / Под ред. Р.А.Шмойловой. -3-е изд., перераб. М.: Финансы и статистика, 1999.</w:t>
      </w:r>
    </w:p>
    <w:p w14:paraId="1ACEC98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статистики: Учебник. / Под ред. Г.Л.Громыко. М.: Инфра-М, 2000.</w:t>
      </w:r>
    </w:p>
    <w:p w14:paraId="0A17071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Тинтнер</w:t>
      </w:r>
      <w:r>
        <w:rPr>
          <w:rStyle w:val="WW8Num2z0"/>
          <w:rFonts w:ascii="Verdana" w:hAnsi="Verdana"/>
          <w:color w:val="000000"/>
          <w:sz w:val="18"/>
          <w:szCs w:val="18"/>
        </w:rPr>
        <w:t> </w:t>
      </w:r>
      <w:r>
        <w:rPr>
          <w:rFonts w:ascii="Verdana" w:hAnsi="Verdana"/>
          <w:color w:val="000000"/>
          <w:sz w:val="18"/>
          <w:szCs w:val="18"/>
        </w:rPr>
        <w:t>Г. Введение в эконометрию. М.: Финансы и статистика, 1965.</w:t>
      </w:r>
    </w:p>
    <w:p w14:paraId="30786B5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Труд и занятость в Амурской области в 2002 году:</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-Благовещенск: Амуроблкомстат, 2003.</w:t>
      </w:r>
    </w:p>
    <w:p w14:paraId="16BA4B2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Труд и занятость в России: Стат. сб. М.: Госкомстат Рос сии, 1999.</w:t>
      </w:r>
    </w:p>
    <w:p w14:paraId="03E22EF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Труд и занятость в России: Стат. сб. М.: Госкомстат, 2003</w:t>
      </w:r>
    </w:p>
    <w:p w14:paraId="1730E073"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Анализ данных на компьютере. М.: ИНФРА-М, 2003.</w:t>
      </w:r>
    </w:p>
    <w:p w14:paraId="491F550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Российская газета. 1996. - 29 авг.</w:t>
      </w:r>
    </w:p>
    <w:p w14:paraId="520D985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1983.</w:t>
      </w:r>
    </w:p>
    <w:p w14:paraId="6E999D7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Математические методы анализа динамики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w:t>
      </w:r>
    </w:p>
    <w:p w14:paraId="163BAF7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А.А., Адамова Е.В. Корреляционный и регрессионный анализ в экономических приложениях. Учебное пособие. -М.: МЭСИ, 1987.</w:t>
      </w:r>
    </w:p>
    <w:p w14:paraId="0AC7F14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w:t>
      </w:r>
    </w:p>
    <w:p w14:paraId="337F0FD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 заработная плата, движение и использование рабочего времени работников по крупным и средним предприятиям и организациям в отраслях экономики Амурской области в 2002 году: Стат. сб. Благовещенск: Амуроблкомстат, 2003.</w:t>
      </w:r>
    </w:p>
    <w:p w14:paraId="2C8FCB6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Е.П. Математические методы обработки экспериментальных данных в экономике. Учеб. пособие. М.: Финансы и статистика, 2004.</w:t>
      </w:r>
    </w:p>
    <w:p w14:paraId="237A100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Шаттелес Т. Современные эконометрические методы. М.: Статистика, 1975.</w:t>
      </w:r>
    </w:p>
    <w:p w14:paraId="1CC56A1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Шимко</w:t>
      </w:r>
      <w:r>
        <w:rPr>
          <w:rStyle w:val="WW8Num2z0"/>
          <w:rFonts w:ascii="Verdana" w:hAnsi="Verdana"/>
          <w:color w:val="000000"/>
          <w:sz w:val="18"/>
          <w:szCs w:val="18"/>
        </w:rPr>
        <w:t> </w:t>
      </w:r>
      <w:r>
        <w:rPr>
          <w:rFonts w:ascii="Verdana" w:hAnsi="Verdana"/>
          <w:color w:val="000000"/>
          <w:sz w:val="18"/>
          <w:szCs w:val="18"/>
        </w:rPr>
        <w:t>П.Д., Власов М.П. Статистика. М.: Феникс, 2003.</w:t>
      </w:r>
    </w:p>
    <w:p w14:paraId="5C8462E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Минашкин В.Г., Садовникова Н.А. Практикум по теории статистики. М.: Финансы и статистика, 2004.</w:t>
      </w:r>
    </w:p>
    <w:p w14:paraId="5DD4051F"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/Под ред. И.И.Елисеевой. М.: Финансы и статистика, 2004.</w:t>
      </w:r>
    </w:p>
    <w:p w14:paraId="29D56D1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Под ред. С.Д.Ильенковой. -М.: Финансы и статистика, 1996.</w:t>
      </w:r>
    </w:p>
    <w:p w14:paraId="7BC73511"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Экономическая статистика: Учебник /Под ред. Ю.Н.Иванова. М.: ИНФРА-М, 1999. - 480 с.</w:t>
      </w:r>
    </w:p>
    <w:p w14:paraId="244BB6F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/Под редакцией акад. В.И.Видяпина. М.: ИНФРА-М, 1997.</w:t>
      </w:r>
    </w:p>
    <w:p w14:paraId="07B75A9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Экономическая теория. Учебник /Под ред. И.П.Николаевой. М.: ПРОСПЕКТ, 1998.</w:t>
      </w:r>
    </w:p>
    <w:p w14:paraId="201ABDB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Экономические и социальные проблемы России. Рынок рабочей силы в переходный период / Под. ред. В. Г. Былова. М.:</w:t>
      </w:r>
      <w:r>
        <w:rPr>
          <w:rStyle w:val="WW8Num2z0"/>
          <w:rFonts w:ascii="Verdana" w:hAnsi="Verdana"/>
          <w:color w:val="000000"/>
          <w:sz w:val="18"/>
          <w:szCs w:val="18"/>
        </w:rPr>
        <w:t> </w:t>
      </w:r>
      <w:r>
        <w:rPr>
          <w:rStyle w:val="WW8Num3z0"/>
          <w:rFonts w:ascii="Verdana" w:hAnsi="Verdana"/>
          <w:color w:val="4682B4"/>
          <w:sz w:val="18"/>
          <w:szCs w:val="18"/>
        </w:rPr>
        <w:t>ЮНИОН</w:t>
      </w:r>
      <w:r>
        <w:rPr>
          <w:rStyle w:val="WW8Num2z0"/>
          <w:rFonts w:ascii="Verdana" w:hAnsi="Verdana"/>
          <w:color w:val="000000"/>
          <w:sz w:val="18"/>
          <w:szCs w:val="18"/>
        </w:rPr>
        <w:t> </w:t>
      </w:r>
      <w:r>
        <w:rPr>
          <w:rFonts w:ascii="Verdana" w:hAnsi="Verdana"/>
          <w:color w:val="000000"/>
          <w:sz w:val="18"/>
          <w:szCs w:val="18"/>
        </w:rPr>
        <w:t>РАН, 1999. -188 с.</w:t>
      </w:r>
    </w:p>
    <w:p w14:paraId="3CED59D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Динамика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Амурской области за 1993-2002 гг</w:t>
      </w:r>
    </w:p>
    <w:p w14:paraId="789D768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Структура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экономически активного населения Амурской области постатусу за 1993-2002 гг. (%)</w:t>
      </w:r>
    </w:p>
    <w:p w14:paraId="4BDA2EC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Динамика уровня экономической активности населения Амурской области ввозрасте 15-72 лет за 1993-2002 годы</w:t>
      </w:r>
    </w:p>
    <w:p w14:paraId="0C41789D"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Годы Уровень экономической активности, %всего мужчины женщины1993 75,2 81,8 68,51994 72,5 80,3 64,51995 69,8 76,9 62,61996 68,4 76,4 60,41997 67,0 75,1 58,91998 67,6 72,9 62,21999 66,6 74,8 59,32000 67,8 76,0 59,52001 68,2 72,2 64,12002 63,7 68,7 58,7</w:t>
      </w:r>
    </w:p>
    <w:p w14:paraId="46BCDD3A"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Динамика неполной занятости работников предприятий и организаций Амурскойобласти в 1993-2002 гг.</w:t>
      </w:r>
    </w:p>
    <w:p w14:paraId="567FCAC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Численность иностранных граждан, работающих в отраслях экономики Амурскойобласти за 1993-2002 гг.</w:t>
      </w:r>
    </w:p>
    <w:p w14:paraId="7F92B317"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Динамика уровня общей безработицы в регионах Дальневосточного федеральногоокруга за 1993-2002 гг. (в %)1. Место</w:t>
      </w:r>
    </w:p>
    <w:p w14:paraId="39ED7D2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Регион 1993 1994 1995 1996 1997 1998 1999 2000 2001 2002 (в порядке убывания) в 2002г</w:t>
      </w:r>
    </w:p>
    <w:p w14:paraId="66E72E7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Российская Федерация 5,2 6,3 7,6 9,5 10,4 11,3 13,3 13,4 10,8 9,1</w:t>
      </w:r>
    </w:p>
    <w:p w14:paraId="4DEF4BC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Республика Саха (Якутия) 3,4 4,5 6,2 7Д 10,3 11,9 13,6 13,9 11,4 8,2 8</w:t>
      </w:r>
    </w:p>
    <w:p w14:paraId="703AC70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Еврейская автономная область 6,6 8,6 14,6 17,0 18,5 20,6 23,9 19,0 15,5 9,5 6</w:t>
      </w:r>
    </w:p>
    <w:p w14:paraId="19F1C75C"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2,0 2,2 2,4 2,9 3,3 3,8 4,7 9,3 10,0 7,4 9</w:t>
      </w:r>
    </w:p>
    <w:p w14:paraId="6B79E544"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Приморский край 5,1 6,8 8,5 10,0 12,3 13,4 14,9 14,2 12,2 8,6 7</w:t>
      </w:r>
    </w:p>
    <w:p w14:paraId="3E5D6188"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Хабаровский край 5,4 7,1 9,2 11,4 11,1 12,4 12,4 14,4 11,7 10,3 5</w:t>
      </w:r>
    </w:p>
    <w:p w14:paraId="1F7373C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Амурская область 5,2 5,4 9,0 13,1 10,9 15,5 16,7 16,4 13,8 12,1 2</w:t>
      </w:r>
    </w:p>
    <w:p w14:paraId="2B2C6252"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Камчатская область 5,7 5,9 6,4 6,8 12,6 15,2 17,6 18,7 16,3 15,1 1</w:t>
      </w:r>
    </w:p>
    <w:p w14:paraId="60C4A7E6"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Магаданская</w:t>
      </w:r>
      <w:r>
        <w:rPr>
          <w:rStyle w:val="WW8Num2z0"/>
          <w:rFonts w:ascii="Verdana" w:hAnsi="Verdana"/>
          <w:color w:val="000000"/>
          <w:sz w:val="18"/>
          <w:szCs w:val="18"/>
        </w:rPr>
        <w:t> </w:t>
      </w:r>
      <w:r>
        <w:rPr>
          <w:rFonts w:ascii="Verdana" w:hAnsi="Verdana"/>
          <w:color w:val="000000"/>
          <w:sz w:val="18"/>
          <w:szCs w:val="18"/>
        </w:rPr>
        <w:t>область 6,3 7,8 8,1 9,7 14,7 16,8 18,1 20,6 10,8 11,7 4</w:t>
      </w:r>
    </w:p>
    <w:p w14:paraId="736A00A9"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Сахалинская</w:t>
      </w:r>
      <w:r>
        <w:rPr>
          <w:rStyle w:val="WW8Num2z0"/>
          <w:rFonts w:ascii="Verdana" w:hAnsi="Verdana"/>
          <w:color w:val="000000"/>
          <w:sz w:val="18"/>
          <w:szCs w:val="18"/>
        </w:rPr>
        <w:t> </w:t>
      </w:r>
      <w:r>
        <w:rPr>
          <w:rFonts w:ascii="Verdana" w:hAnsi="Verdana"/>
          <w:color w:val="000000"/>
          <w:sz w:val="18"/>
          <w:szCs w:val="18"/>
        </w:rPr>
        <w:t>область 7,2 8,8 9,5 11,3 13,2 14,6 17,1 17,0 13,1 12,0 3</w:t>
      </w:r>
    </w:p>
    <w:p w14:paraId="44A858FE"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Состав</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Амурской области по уровню образования в 1993-2002 гг. (в %)</w:t>
      </w:r>
    </w:p>
    <w:p w14:paraId="096ADD05"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Распределение безработных Амурской области по обстоятельствам</w:t>
      </w:r>
      <w:r>
        <w:rPr>
          <w:rStyle w:val="WW8Num2z0"/>
          <w:rFonts w:ascii="Verdana" w:hAnsi="Verdana"/>
          <w:color w:val="000000"/>
          <w:sz w:val="18"/>
          <w:szCs w:val="18"/>
        </w:rPr>
        <w:t> </w:t>
      </w:r>
      <w:r>
        <w:rPr>
          <w:rStyle w:val="WW8Num3z0"/>
          <w:rFonts w:ascii="Verdana" w:hAnsi="Verdana"/>
          <w:color w:val="4682B4"/>
          <w:sz w:val="18"/>
          <w:szCs w:val="18"/>
        </w:rPr>
        <w:t>незанятости</w:t>
      </w:r>
      <w:r>
        <w:rPr>
          <w:rStyle w:val="WW8Num2z0"/>
          <w:rFonts w:ascii="Verdana" w:hAnsi="Verdana"/>
          <w:color w:val="000000"/>
          <w:sz w:val="18"/>
          <w:szCs w:val="18"/>
        </w:rPr>
        <w:t> </w:t>
      </w:r>
      <w:r>
        <w:rPr>
          <w:rFonts w:ascii="Verdana" w:hAnsi="Verdana"/>
          <w:color w:val="000000"/>
          <w:sz w:val="18"/>
          <w:szCs w:val="18"/>
        </w:rPr>
        <w:t>за1993-2002 гг. (в %)</w:t>
      </w:r>
    </w:p>
    <w:p w14:paraId="63ADCD00" w14:textId="77777777" w:rsidR="00CB2C20" w:rsidRDefault="00CB2C20" w:rsidP="00CB2C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Год Всего в том числе по причинам</w:t>
      </w:r>
    </w:p>
    <w:p w14:paraId="0CEB6AE8" w14:textId="5F8C0060" w:rsidR="004455E3" w:rsidRPr="00CB2C20" w:rsidRDefault="00CB2C20" w:rsidP="00CB2C20">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CB2C2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F9D9" w14:textId="77777777" w:rsidR="0073792B" w:rsidRDefault="0073792B">
      <w:pPr>
        <w:spacing w:after="0" w:line="240" w:lineRule="auto"/>
      </w:pPr>
      <w:r>
        <w:separator/>
      </w:r>
    </w:p>
  </w:endnote>
  <w:endnote w:type="continuationSeparator" w:id="0">
    <w:p w14:paraId="41086272" w14:textId="77777777" w:rsidR="0073792B" w:rsidRDefault="0073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FEB50" w14:textId="77777777" w:rsidR="0073792B" w:rsidRDefault="0073792B">
      <w:pPr>
        <w:spacing w:after="0" w:line="240" w:lineRule="auto"/>
      </w:pPr>
      <w:r>
        <w:separator/>
      </w:r>
    </w:p>
  </w:footnote>
  <w:footnote w:type="continuationSeparator" w:id="0">
    <w:p w14:paraId="23F660D0" w14:textId="77777777" w:rsidR="0073792B" w:rsidRDefault="00737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3792B"/>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3D38-0310-45F7-8EC1-FF63E422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13252</TotalTime>
  <Pages>12</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1567</cp:revision>
  <cp:lastPrinted>2009-02-06T05:36:00Z</cp:lastPrinted>
  <dcterms:created xsi:type="dcterms:W3CDTF">2016-05-04T14:28:00Z</dcterms:created>
  <dcterms:modified xsi:type="dcterms:W3CDTF">2016-08-28T11:58:00Z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