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A6A65" w14:textId="77777777" w:rsidR="006514BF" w:rsidRDefault="006514BF" w:rsidP="006514B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Развитие системы педагогического сопровождения дистанционного обучения студентов в университетах России и Великобритании</w:t>
      </w:r>
    </w:p>
    <w:bookmarkEnd w:id="0"/>
    <w:p w14:paraId="2ED0BB6D" w14:textId="4610880C" w:rsidR="006514BF" w:rsidRDefault="006514BF" w:rsidP="006514BF">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Беседина, Олеся Александровна</w:t>
      </w:r>
      <w:r>
        <w:rPr>
          <w:rFonts w:ascii="Verdana" w:hAnsi="Verdana"/>
          <w:color w:val="000000"/>
          <w:sz w:val="18"/>
          <w:szCs w:val="18"/>
        </w:rPr>
        <w:br/>
      </w:r>
      <w:r>
        <w:rPr>
          <w:rFonts w:ascii="Verdana" w:hAnsi="Verdana"/>
          <w:color w:val="000000"/>
          <w:sz w:val="18"/>
          <w:szCs w:val="18"/>
        </w:rPr>
        <w:br/>
      </w:r>
    </w:p>
    <w:p w14:paraId="490A077A" w14:textId="77777777" w:rsidR="006514BF" w:rsidRDefault="006514BF" w:rsidP="006514BF">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0CDA704" w14:textId="77777777" w:rsidR="006514BF" w:rsidRDefault="006514BF" w:rsidP="006514BF">
      <w:pPr>
        <w:rPr>
          <w:rFonts w:ascii="Verdana" w:hAnsi="Verdana"/>
          <w:color w:val="000000"/>
          <w:sz w:val="18"/>
          <w:szCs w:val="18"/>
        </w:rPr>
      </w:pPr>
      <w:r>
        <w:rPr>
          <w:rFonts w:ascii="Verdana" w:hAnsi="Verdana"/>
          <w:color w:val="000000"/>
          <w:sz w:val="18"/>
          <w:szCs w:val="18"/>
        </w:rPr>
        <w:t>2012</w:t>
      </w:r>
    </w:p>
    <w:p w14:paraId="0C8D1A2D" w14:textId="77777777" w:rsidR="006514BF" w:rsidRDefault="006514BF" w:rsidP="006514BF">
      <w:pPr>
        <w:rPr>
          <w:rFonts w:ascii="Verdana" w:hAnsi="Verdana"/>
          <w:b/>
          <w:bCs/>
          <w:color w:val="000000"/>
          <w:sz w:val="18"/>
          <w:szCs w:val="18"/>
        </w:rPr>
      </w:pPr>
      <w:r>
        <w:rPr>
          <w:rFonts w:ascii="Verdana" w:hAnsi="Verdana"/>
          <w:b/>
          <w:bCs/>
          <w:color w:val="000000"/>
          <w:sz w:val="18"/>
          <w:szCs w:val="18"/>
        </w:rPr>
        <w:t>Автор научной работы: </w:t>
      </w:r>
    </w:p>
    <w:p w14:paraId="1C31DC09" w14:textId="77777777" w:rsidR="006514BF" w:rsidRDefault="006514BF" w:rsidP="006514BF">
      <w:pPr>
        <w:rPr>
          <w:rFonts w:ascii="Verdana" w:hAnsi="Verdana"/>
          <w:color w:val="000000"/>
          <w:sz w:val="18"/>
          <w:szCs w:val="18"/>
        </w:rPr>
      </w:pPr>
      <w:r>
        <w:rPr>
          <w:rFonts w:ascii="Verdana" w:hAnsi="Verdana"/>
          <w:color w:val="000000"/>
          <w:sz w:val="18"/>
          <w:szCs w:val="18"/>
        </w:rPr>
        <w:t>Беседина, Олеся Александровна</w:t>
      </w:r>
    </w:p>
    <w:p w14:paraId="3FD2F4C6" w14:textId="77777777" w:rsidR="006514BF" w:rsidRDefault="006514BF" w:rsidP="006514BF">
      <w:pPr>
        <w:rPr>
          <w:rFonts w:ascii="Verdana" w:hAnsi="Verdana"/>
          <w:b/>
          <w:bCs/>
          <w:color w:val="000000"/>
          <w:sz w:val="18"/>
          <w:szCs w:val="18"/>
        </w:rPr>
      </w:pPr>
      <w:r>
        <w:rPr>
          <w:rFonts w:ascii="Verdana" w:hAnsi="Verdana"/>
          <w:b/>
          <w:bCs/>
          <w:color w:val="000000"/>
          <w:sz w:val="18"/>
          <w:szCs w:val="18"/>
        </w:rPr>
        <w:t>Ученая cтепень: </w:t>
      </w:r>
    </w:p>
    <w:p w14:paraId="1B052FEA" w14:textId="77777777" w:rsidR="006514BF" w:rsidRDefault="006514BF" w:rsidP="006514BF">
      <w:pPr>
        <w:rPr>
          <w:rFonts w:ascii="Verdana" w:hAnsi="Verdana"/>
          <w:color w:val="000000"/>
          <w:sz w:val="18"/>
          <w:szCs w:val="18"/>
        </w:rPr>
      </w:pPr>
      <w:r>
        <w:rPr>
          <w:rFonts w:ascii="Verdana" w:hAnsi="Verdana"/>
          <w:color w:val="000000"/>
          <w:sz w:val="18"/>
          <w:szCs w:val="18"/>
        </w:rPr>
        <w:t>кандидат педагогических наук</w:t>
      </w:r>
    </w:p>
    <w:p w14:paraId="310BF1A2" w14:textId="77777777" w:rsidR="006514BF" w:rsidRDefault="006514BF" w:rsidP="006514BF">
      <w:pPr>
        <w:rPr>
          <w:rFonts w:ascii="Verdana" w:hAnsi="Verdana"/>
          <w:b/>
          <w:bCs/>
          <w:color w:val="000000"/>
          <w:sz w:val="18"/>
          <w:szCs w:val="18"/>
        </w:rPr>
      </w:pPr>
      <w:r>
        <w:rPr>
          <w:rFonts w:ascii="Verdana" w:hAnsi="Verdana"/>
          <w:b/>
          <w:bCs/>
          <w:color w:val="000000"/>
          <w:sz w:val="18"/>
          <w:szCs w:val="18"/>
        </w:rPr>
        <w:t>Место защиты диссертации: </w:t>
      </w:r>
    </w:p>
    <w:p w14:paraId="3241B496" w14:textId="77777777" w:rsidR="006514BF" w:rsidRDefault="006514BF" w:rsidP="006514BF">
      <w:pPr>
        <w:rPr>
          <w:rFonts w:ascii="Verdana" w:hAnsi="Verdana"/>
          <w:color w:val="000000"/>
          <w:sz w:val="18"/>
          <w:szCs w:val="18"/>
        </w:rPr>
      </w:pPr>
      <w:r>
        <w:rPr>
          <w:rFonts w:ascii="Verdana" w:hAnsi="Verdana"/>
          <w:color w:val="000000"/>
          <w:sz w:val="18"/>
          <w:szCs w:val="18"/>
        </w:rPr>
        <w:t>Белгород</w:t>
      </w:r>
    </w:p>
    <w:p w14:paraId="1DB9A514" w14:textId="77777777" w:rsidR="006514BF" w:rsidRDefault="006514BF" w:rsidP="006514BF">
      <w:pPr>
        <w:rPr>
          <w:rFonts w:ascii="Verdana" w:hAnsi="Verdana"/>
          <w:b/>
          <w:bCs/>
          <w:color w:val="000000"/>
          <w:sz w:val="18"/>
          <w:szCs w:val="18"/>
        </w:rPr>
      </w:pPr>
      <w:r>
        <w:rPr>
          <w:rFonts w:ascii="Verdana" w:hAnsi="Verdana"/>
          <w:b/>
          <w:bCs/>
          <w:color w:val="000000"/>
          <w:sz w:val="18"/>
          <w:szCs w:val="18"/>
        </w:rPr>
        <w:t>Код cпециальности ВАК: </w:t>
      </w:r>
    </w:p>
    <w:p w14:paraId="75FEA7C9" w14:textId="77777777" w:rsidR="006514BF" w:rsidRDefault="006514BF" w:rsidP="006514BF">
      <w:pPr>
        <w:rPr>
          <w:rFonts w:ascii="Verdana" w:hAnsi="Verdana"/>
          <w:color w:val="000000"/>
          <w:sz w:val="18"/>
          <w:szCs w:val="18"/>
        </w:rPr>
      </w:pPr>
      <w:r>
        <w:rPr>
          <w:rFonts w:ascii="Verdana" w:hAnsi="Verdana"/>
          <w:color w:val="000000"/>
          <w:sz w:val="18"/>
          <w:szCs w:val="18"/>
        </w:rPr>
        <w:t>13.00.01</w:t>
      </w:r>
    </w:p>
    <w:p w14:paraId="4577BAB6" w14:textId="77777777" w:rsidR="006514BF" w:rsidRDefault="006514BF" w:rsidP="006514BF">
      <w:pPr>
        <w:rPr>
          <w:rFonts w:ascii="Verdana" w:hAnsi="Verdana"/>
          <w:b/>
          <w:bCs/>
          <w:color w:val="000000"/>
          <w:sz w:val="18"/>
          <w:szCs w:val="18"/>
        </w:rPr>
      </w:pPr>
      <w:r>
        <w:rPr>
          <w:rFonts w:ascii="Verdana" w:hAnsi="Verdana"/>
          <w:b/>
          <w:bCs/>
          <w:color w:val="000000"/>
          <w:sz w:val="18"/>
          <w:szCs w:val="18"/>
        </w:rPr>
        <w:t>Специальность: </w:t>
      </w:r>
    </w:p>
    <w:p w14:paraId="1D42B927" w14:textId="77777777" w:rsidR="006514BF" w:rsidRDefault="006514BF" w:rsidP="006514BF">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23C5C943" w14:textId="77777777" w:rsidR="006514BF" w:rsidRDefault="006514BF" w:rsidP="006514BF">
      <w:pPr>
        <w:rPr>
          <w:rFonts w:ascii="Verdana" w:hAnsi="Verdana"/>
          <w:b/>
          <w:bCs/>
          <w:color w:val="000000"/>
          <w:sz w:val="18"/>
          <w:szCs w:val="18"/>
        </w:rPr>
      </w:pPr>
      <w:r>
        <w:rPr>
          <w:rFonts w:ascii="Verdana" w:hAnsi="Verdana"/>
          <w:b/>
          <w:bCs/>
          <w:color w:val="000000"/>
          <w:sz w:val="18"/>
          <w:szCs w:val="18"/>
        </w:rPr>
        <w:t>Количество cтраниц: </w:t>
      </w:r>
    </w:p>
    <w:p w14:paraId="75C6DCBD" w14:textId="77777777" w:rsidR="006514BF" w:rsidRDefault="006514BF" w:rsidP="006514BF">
      <w:pPr>
        <w:rPr>
          <w:rFonts w:ascii="Verdana" w:hAnsi="Verdana"/>
          <w:color w:val="000000"/>
          <w:sz w:val="18"/>
          <w:szCs w:val="18"/>
        </w:rPr>
      </w:pPr>
      <w:r>
        <w:rPr>
          <w:rFonts w:ascii="Verdana" w:hAnsi="Verdana"/>
          <w:color w:val="000000"/>
          <w:sz w:val="18"/>
          <w:szCs w:val="18"/>
        </w:rPr>
        <w:t>200</w:t>
      </w:r>
    </w:p>
    <w:p w14:paraId="690F30D9" w14:textId="77777777" w:rsidR="006514BF" w:rsidRDefault="006514BF" w:rsidP="006514B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Беседина, Олеся Александровна</w:t>
      </w:r>
    </w:p>
    <w:p w14:paraId="06D1EE25"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EA9B7D7"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Теоретико-практические предпосылки развития</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педагогического сопровождения дистанционного обучения</w:t>
      </w:r>
      <w:r>
        <w:rPr>
          <w:rStyle w:val="WW8Num2z0"/>
          <w:rFonts w:ascii="Verdana" w:hAnsi="Verdana"/>
          <w:color w:val="000000"/>
          <w:sz w:val="18"/>
          <w:szCs w:val="18"/>
        </w:rPr>
        <w:t> </w:t>
      </w:r>
      <w:r>
        <w:rPr>
          <w:rStyle w:val="WW8Num3z0"/>
          <w:rFonts w:ascii="Verdana" w:hAnsi="Verdana"/>
          <w:color w:val="4682B4"/>
          <w:sz w:val="18"/>
          <w:szCs w:val="18"/>
        </w:rPr>
        <w:t>студентов</w:t>
      </w:r>
      <w:r>
        <w:rPr>
          <w:rStyle w:val="WW8Num2z0"/>
          <w:rFonts w:ascii="Verdana" w:hAnsi="Verdana"/>
          <w:color w:val="000000"/>
          <w:sz w:val="18"/>
          <w:szCs w:val="18"/>
        </w:rPr>
        <w:t> </w:t>
      </w:r>
      <w:r>
        <w:rPr>
          <w:rFonts w:ascii="Verdana" w:hAnsi="Verdana"/>
          <w:color w:val="000000"/>
          <w:sz w:val="18"/>
          <w:szCs w:val="18"/>
        </w:rPr>
        <w:t>в университетах России и</w:t>
      </w:r>
      <w:r>
        <w:rPr>
          <w:rStyle w:val="WW8Num2z0"/>
          <w:rFonts w:ascii="Verdana" w:hAnsi="Verdana"/>
          <w:color w:val="000000"/>
          <w:sz w:val="18"/>
          <w:szCs w:val="18"/>
        </w:rPr>
        <w:t> </w:t>
      </w:r>
      <w:r>
        <w:rPr>
          <w:rStyle w:val="WW8Num3z0"/>
          <w:rFonts w:ascii="Verdana" w:hAnsi="Verdana"/>
          <w:color w:val="4682B4"/>
          <w:sz w:val="18"/>
          <w:szCs w:val="18"/>
        </w:rPr>
        <w:t>Великобритании</w:t>
      </w:r>
      <w:r>
        <w:rPr>
          <w:rFonts w:ascii="Verdana" w:hAnsi="Verdana"/>
          <w:color w:val="000000"/>
          <w:sz w:val="18"/>
          <w:szCs w:val="18"/>
        </w:rPr>
        <w:t>.</w:t>
      </w:r>
    </w:p>
    <w:p w14:paraId="0FFE8801"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1.1 Сущностные и структурные характеристики системы</w:t>
      </w:r>
      <w:r>
        <w:rPr>
          <w:rStyle w:val="WW8Num2z0"/>
          <w:rFonts w:ascii="Verdana" w:hAnsi="Verdana"/>
          <w:color w:val="000000"/>
          <w:sz w:val="18"/>
          <w:szCs w:val="18"/>
        </w:rPr>
        <w:t> </w:t>
      </w:r>
      <w:r>
        <w:rPr>
          <w:rStyle w:val="WW8Num3z0"/>
          <w:rFonts w:ascii="Verdana" w:hAnsi="Verdana"/>
          <w:color w:val="4682B4"/>
          <w:sz w:val="18"/>
          <w:szCs w:val="18"/>
        </w:rPr>
        <w:t>педагогического</w:t>
      </w:r>
      <w:r>
        <w:rPr>
          <w:rStyle w:val="WW8Num2z0"/>
          <w:rFonts w:ascii="Verdana" w:hAnsi="Verdana"/>
          <w:color w:val="000000"/>
          <w:sz w:val="18"/>
          <w:szCs w:val="18"/>
        </w:rPr>
        <w:t> </w:t>
      </w:r>
      <w:r>
        <w:rPr>
          <w:rFonts w:ascii="Verdana" w:hAnsi="Verdana"/>
          <w:color w:val="000000"/>
          <w:sz w:val="18"/>
          <w:szCs w:val="18"/>
        </w:rPr>
        <w:t>сопровождения дистанционного обучения студентов в</w:t>
      </w:r>
      <w:r>
        <w:rPr>
          <w:rStyle w:val="WW8Num2z0"/>
          <w:rFonts w:ascii="Verdana" w:hAnsi="Verdana"/>
          <w:color w:val="000000"/>
          <w:sz w:val="18"/>
          <w:szCs w:val="18"/>
        </w:rPr>
        <w:t> </w:t>
      </w:r>
      <w:r>
        <w:rPr>
          <w:rStyle w:val="WW8Num3z0"/>
          <w:rFonts w:ascii="Verdana" w:hAnsi="Verdana"/>
          <w:color w:val="4682B4"/>
          <w:sz w:val="18"/>
          <w:szCs w:val="18"/>
        </w:rPr>
        <w:t>университетах</w:t>
      </w:r>
      <w:r>
        <w:rPr>
          <w:rStyle w:val="WW8Num2z0"/>
          <w:rFonts w:ascii="Verdana" w:hAnsi="Verdana"/>
          <w:color w:val="000000"/>
          <w:sz w:val="18"/>
          <w:szCs w:val="18"/>
        </w:rPr>
        <w:t> </w:t>
      </w:r>
      <w:r>
        <w:rPr>
          <w:rFonts w:ascii="Verdana" w:hAnsi="Verdana"/>
          <w:color w:val="000000"/>
          <w:sz w:val="18"/>
          <w:szCs w:val="18"/>
        </w:rPr>
        <w:t>России и Великобритании.</w:t>
      </w:r>
    </w:p>
    <w:p w14:paraId="32B43A1F"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1.2 Особенности системы педагогического</w:t>
      </w:r>
      <w:r>
        <w:rPr>
          <w:rStyle w:val="WW8Num2z0"/>
          <w:rFonts w:ascii="Verdana" w:hAnsi="Verdana"/>
          <w:color w:val="000000"/>
          <w:sz w:val="18"/>
          <w:szCs w:val="18"/>
        </w:rPr>
        <w:t> </w:t>
      </w:r>
      <w:r>
        <w:rPr>
          <w:rStyle w:val="WW8Num3z0"/>
          <w:rFonts w:ascii="Verdana" w:hAnsi="Verdana"/>
          <w:color w:val="4682B4"/>
          <w:sz w:val="18"/>
          <w:szCs w:val="18"/>
        </w:rPr>
        <w:t>сопровождения</w:t>
      </w:r>
      <w:r>
        <w:rPr>
          <w:rStyle w:val="WW8Num2z0"/>
          <w:rFonts w:ascii="Verdana" w:hAnsi="Verdana"/>
          <w:color w:val="000000"/>
          <w:sz w:val="18"/>
          <w:szCs w:val="18"/>
        </w:rPr>
        <w:t> </w:t>
      </w:r>
      <w:r>
        <w:rPr>
          <w:rFonts w:ascii="Verdana" w:hAnsi="Verdana"/>
          <w:color w:val="000000"/>
          <w:sz w:val="18"/>
          <w:szCs w:val="18"/>
        </w:rPr>
        <w:t>дистанционного обучения студентов в университетах</w:t>
      </w:r>
      <w:r>
        <w:rPr>
          <w:rStyle w:val="WW8Num2z0"/>
          <w:rFonts w:ascii="Verdana" w:hAnsi="Verdana"/>
          <w:color w:val="000000"/>
          <w:sz w:val="18"/>
          <w:szCs w:val="18"/>
        </w:rPr>
        <w:t> </w:t>
      </w:r>
      <w:r>
        <w:rPr>
          <w:rStyle w:val="WW8Num3z0"/>
          <w:rFonts w:ascii="Verdana" w:hAnsi="Verdana"/>
          <w:color w:val="4682B4"/>
          <w:sz w:val="18"/>
          <w:szCs w:val="18"/>
        </w:rPr>
        <w:t>России</w:t>
      </w:r>
      <w:r>
        <w:rPr>
          <w:rStyle w:val="WW8Num2z0"/>
          <w:rFonts w:ascii="Verdana" w:hAnsi="Verdana"/>
          <w:color w:val="000000"/>
          <w:sz w:val="18"/>
          <w:szCs w:val="18"/>
        </w:rPr>
        <w:t> </w:t>
      </w:r>
      <w:r>
        <w:rPr>
          <w:rFonts w:ascii="Verdana" w:hAnsi="Verdana"/>
          <w:color w:val="000000"/>
          <w:sz w:val="18"/>
          <w:szCs w:val="18"/>
        </w:rPr>
        <w:t>и Великобритании.</w:t>
      </w:r>
    </w:p>
    <w:p w14:paraId="47269419"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1.3 Этапы развития системы педагогического сопровождения</w:t>
      </w:r>
      <w:r>
        <w:rPr>
          <w:rStyle w:val="WW8Num2z0"/>
          <w:rFonts w:ascii="Verdana" w:hAnsi="Verdana"/>
          <w:color w:val="000000"/>
          <w:sz w:val="18"/>
          <w:szCs w:val="18"/>
        </w:rPr>
        <w:t> </w:t>
      </w:r>
      <w:r>
        <w:rPr>
          <w:rStyle w:val="WW8Num3z0"/>
          <w:rFonts w:ascii="Verdana" w:hAnsi="Verdana"/>
          <w:color w:val="4682B4"/>
          <w:sz w:val="18"/>
          <w:szCs w:val="18"/>
        </w:rPr>
        <w:t>дистанционного</w:t>
      </w:r>
      <w:r>
        <w:rPr>
          <w:rStyle w:val="WW8Num2z0"/>
          <w:rFonts w:ascii="Verdana" w:hAnsi="Verdana"/>
          <w:color w:val="000000"/>
          <w:sz w:val="18"/>
          <w:szCs w:val="18"/>
        </w:rPr>
        <w:t> </w:t>
      </w:r>
      <w:r>
        <w:rPr>
          <w:rFonts w:ascii="Verdana" w:hAnsi="Verdana"/>
          <w:color w:val="000000"/>
          <w:sz w:val="18"/>
          <w:szCs w:val="18"/>
        </w:rPr>
        <w:t>обучения студентов в университетах России и Великобритании.</w:t>
      </w:r>
    </w:p>
    <w:p w14:paraId="2E0C5EF2"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2BA337EA"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системы педагогического сопровождения дистанционного</w:t>
      </w:r>
      <w:r>
        <w:rPr>
          <w:rStyle w:val="WW8Num2z0"/>
          <w:rFonts w:ascii="Verdana" w:hAnsi="Verdana"/>
          <w:color w:val="000000"/>
          <w:sz w:val="18"/>
          <w:szCs w:val="18"/>
        </w:rPr>
        <w:t> </w:t>
      </w:r>
      <w:r>
        <w:rPr>
          <w:rStyle w:val="WW8Num3z0"/>
          <w:rFonts w:ascii="Verdana" w:hAnsi="Verdana"/>
          <w:color w:val="4682B4"/>
          <w:sz w:val="18"/>
          <w:szCs w:val="18"/>
        </w:rPr>
        <w:t>обучения</w:t>
      </w:r>
      <w:r>
        <w:rPr>
          <w:rStyle w:val="WW8Num2z0"/>
          <w:rFonts w:ascii="Verdana" w:hAnsi="Verdana"/>
          <w:color w:val="000000"/>
          <w:sz w:val="18"/>
          <w:szCs w:val="18"/>
        </w:rPr>
        <w:t> </w:t>
      </w:r>
      <w:r>
        <w:rPr>
          <w:rFonts w:ascii="Verdana" w:hAnsi="Verdana"/>
          <w:color w:val="000000"/>
          <w:sz w:val="18"/>
          <w:szCs w:val="18"/>
        </w:rPr>
        <w:t>студентов в университетах России и Великобритании на современном этапе.</w:t>
      </w:r>
    </w:p>
    <w:p w14:paraId="2FA4E938"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2.1 Направления развития системы педагогического сопровождения дистанционного обучения студентов в университетах России и Великобритании на современном этапе.</w:t>
      </w:r>
    </w:p>
    <w:p w14:paraId="6493E1AF"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2.2 Современные модели системы педагогического сопровождения дистанционного обучения студентов в университетах России и Великобритании.</w:t>
      </w:r>
    </w:p>
    <w:p w14:paraId="1845D656"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2.3 Конструктивные технологии педагогического сопровождения дистанционного обучения студентов в университетах России и Великобритании.</w:t>
      </w:r>
    </w:p>
    <w:p w14:paraId="4A3C59F6"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Выводы по второй главе.</w:t>
      </w:r>
    </w:p>
    <w:p w14:paraId="08541F77" w14:textId="77777777" w:rsidR="006514BF" w:rsidRDefault="006514BF" w:rsidP="006514B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системы педагогического сопровождения дистанционного обучения студентов в университетах России и Великобритании"</w:t>
      </w:r>
    </w:p>
    <w:p w14:paraId="1E47DDB1" w14:textId="77777777" w:rsidR="006514BF" w:rsidRDefault="006514BF" w:rsidP="00651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Современный уровень социально-экономического развития в условиях глобализации, ускорения научно-технического прогресса, построения информационного общества требуют от</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специалиста многоуровневой, разноплановой подготовки, позволяющей самостоятельно, активно действовать, принимать решения, гибко адаптироваться к быстрым изменениям во всех сферах жизнедеятельности. Одной из инновационных, эффективных и перспективных форм удовлетворения образовательных потребностей людей является</w:t>
      </w:r>
      <w:r>
        <w:rPr>
          <w:rStyle w:val="WW8Num2z0"/>
          <w:rFonts w:ascii="Verdana" w:hAnsi="Verdana"/>
          <w:color w:val="000000"/>
          <w:sz w:val="18"/>
          <w:szCs w:val="18"/>
        </w:rPr>
        <w:t> </w:t>
      </w:r>
      <w:r>
        <w:rPr>
          <w:rStyle w:val="WW8Num3z0"/>
          <w:rFonts w:ascii="Verdana" w:hAnsi="Verdana"/>
          <w:color w:val="4682B4"/>
          <w:sz w:val="18"/>
          <w:szCs w:val="18"/>
        </w:rPr>
        <w:t>дистанционное</w:t>
      </w:r>
      <w:r>
        <w:rPr>
          <w:rStyle w:val="WW8Num2z0"/>
          <w:rFonts w:ascii="Verdana" w:hAnsi="Verdana"/>
          <w:color w:val="000000"/>
          <w:sz w:val="18"/>
          <w:szCs w:val="18"/>
        </w:rPr>
        <w:t> </w:t>
      </w:r>
      <w:r>
        <w:rPr>
          <w:rFonts w:ascii="Verdana" w:hAnsi="Verdana"/>
          <w:color w:val="000000"/>
          <w:sz w:val="18"/>
          <w:szCs w:val="18"/>
        </w:rPr>
        <w:t>обучение (ДО) с опорой на новейшие современные педагогические, информационные и телекоммуникационные технологии. Существенная доля</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работы обучающегося, индивидуальный график обучения и гибкий выбор</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особенности общения на расстоянии обуславливают необходимость помощи</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Fonts w:ascii="Verdana" w:hAnsi="Verdana"/>
          <w:color w:val="000000"/>
          <w:sz w:val="18"/>
          <w:szCs w:val="18"/>
        </w:rPr>
        <w:t>, а именно организацию соответствующего педагогического сопровождения (Д. Киган, А. Тейт, Д.</w:t>
      </w:r>
      <w:r>
        <w:rPr>
          <w:rStyle w:val="WW8Num2z0"/>
          <w:rFonts w:ascii="Verdana" w:hAnsi="Verdana"/>
          <w:color w:val="000000"/>
          <w:sz w:val="18"/>
          <w:szCs w:val="18"/>
        </w:rPr>
        <w:t> </w:t>
      </w:r>
      <w:r>
        <w:rPr>
          <w:rStyle w:val="WW8Num3z0"/>
          <w:rFonts w:ascii="Verdana" w:hAnsi="Verdana"/>
          <w:color w:val="4682B4"/>
          <w:sz w:val="18"/>
          <w:szCs w:val="18"/>
        </w:rPr>
        <w:t>Сьюарт</w:t>
      </w:r>
      <w:r>
        <w:rPr>
          <w:rFonts w:ascii="Verdana" w:hAnsi="Verdana"/>
          <w:color w:val="000000"/>
          <w:sz w:val="18"/>
          <w:szCs w:val="18"/>
        </w:rPr>
        <w:t>; В.И. Овсянников, Е.С. Полат).</w:t>
      </w:r>
    </w:p>
    <w:p w14:paraId="46109163" w14:textId="77777777" w:rsidR="006514BF" w:rsidRDefault="006514BF" w:rsidP="00651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условиях модернизации высшей школы, её интеграции в мировое образовательное пространство закономерным представляется</w:t>
      </w:r>
      <w:r>
        <w:rPr>
          <w:rStyle w:val="WW8Num2z0"/>
          <w:rFonts w:ascii="Verdana" w:hAnsi="Verdana"/>
          <w:color w:val="000000"/>
          <w:sz w:val="18"/>
          <w:szCs w:val="18"/>
        </w:rPr>
        <w:t> </w:t>
      </w:r>
      <w:r>
        <w:rPr>
          <w:rStyle w:val="WW8Num3z0"/>
          <w:rFonts w:ascii="Verdana" w:hAnsi="Verdana"/>
          <w:color w:val="4682B4"/>
          <w:sz w:val="18"/>
          <w:szCs w:val="18"/>
        </w:rPr>
        <w:t>целенаправленное</w:t>
      </w:r>
      <w:r>
        <w:rPr>
          <w:rStyle w:val="WW8Num2z0"/>
          <w:rFonts w:ascii="Verdana" w:hAnsi="Verdana"/>
          <w:color w:val="000000"/>
          <w:sz w:val="18"/>
          <w:szCs w:val="18"/>
        </w:rPr>
        <w:t> </w:t>
      </w:r>
      <w:r>
        <w:rPr>
          <w:rFonts w:ascii="Verdana" w:hAnsi="Verdana"/>
          <w:color w:val="000000"/>
          <w:sz w:val="18"/>
          <w:szCs w:val="18"/>
        </w:rPr>
        <w:t>изучение, объективный анализ и выявление позитивного опыта в области организации системы педагогического сопровождения</w:t>
      </w:r>
      <w:r>
        <w:rPr>
          <w:rStyle w:val="WW8Num2z0"/>
          <w:rFonts w:ascii="Verdana" w:hAnsi="Verdana"/>
          <w:color w:val="000000"/>
          <w:sz w:val="18"/>
          <w:szCs w:val="18"/>
        </w:rPr>
        <w:t> </w:t>
      </w:r>
      <w:r>
        <w:rPr>
          <w:rStyle w:val="WW8Num3z0"/>
          <w:rFonts w:ascii="Verdana" w:hAnsi="Verdana"/>
          <w:color w:val="4682B4"/>
          <w:sz w:val="18"/>
          <w:szCs w:val="18"/>
        </w:rPr>
        <w:t>дистанционного</w:t>
      </w:r>
      <w:r>
        <w:rPr>
          <w:rStyle w:val="WW8Num2z0"/>
          <w:rFonts w:ascii="Verdana" w:hAnsi="Verdana"/>
          <w:color w:val="000000"/>
          <w:sz w:val="18"/>
          <w:szCs w:val="18"/>
        </w:rPr>
        <w:t> </w:t>
      </w:r>
      <w:r>
        <w:rPr>
          <w:rFonts w:ascii="Verdana" w:hAnsi="Verdana"/>
          <w:color w:val="000000"/>
          <w:sz w:val="18"/>
          <w:szCs w:val="18"/>
        </w:rPr>
        <w:t>обучения (ПС ДО) студентов в нашей стране и за рубежом. Сравнительно-сопоставительный анализ позволяет определить общие направления развития системы ПС как на международном, так и национальном уровнях, эффективные модели и технологии системы ПС ДО, которые могут быть использованы в отечественной практике ДО при сохранении национальных образовательных традиций.</w:t>
      </w:r>
    </w:p>
    <w:p w14:paraId="04A664C0" w14:textId="77777777" w:rsidR="006514BF" w:rsidRDefault="006514BF" w:rsidP="00651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в педагогической науке выполнен ряд исследований, рассматривающих: различные аспекты ДО в России и за рубежом (A.B.</w:t>
      </w:r>
      <w:r>
        <w:rPr>
          <w:rStyle w:val="WW8Num2z0"/>
          <w:rFonts w:ascii="Verdana" w:hAnsi="Verdana"/>
          <w:color w:val="000000"/>
          <w:sz w:val="18"/>
          <w:szCs w:val="18"/>
        </w:rPr>
        <w:t> </w:t>
      </w:r>
      <w:r>
        <w:rPr>
          <w:rStyle w:val="WW8Num3z0"/>
          <w:rFonts w:ascii="Verdana" w:hAnsi="Verdana"/>
          <w:color w:val="4682B4"/>
          <w:sz w:val="18"/>
          <w:szCs w:val="18"/>
        </w:rPr>
        <w:t>Бухарова</w:t>
      </w:r>
      <w:r>
        <w:rPr>
          <w:rFonts w:ascii="Verdana" w:hAnsi="Verdana"/>
          <w:color w:val="000000"/>
          <w:sz w:val="18"/>
          <w:szCs w:val="18"/>
        </w:rPr>
        <w:t>, A.B. Густырь, В.П. Кашицин, Н.В.</w:t>
      </w:r>
      <w:r>
        <w:rPr>
          <w:rStyle w:val="WW8Num2z0"/>
          <w:rFonts w:ascii="Verdana" w:hAnsi="Verdana"/>
          <w:color w:val="000000"/>
          <w:sz w:val="18"/>
          <w:szCs w:val="18"/>
        </w:rPr>
        <w:t> </w:t>
      </w:r>
      <w:r>
        <w:rPr>
          <w:rStyle w:val="WW8Num3z0"/>
          <w:rFonts w:ascii="Verdana" w:hAnsi="Verdana"/>
          <w:color w:val="4682B4"/>
          <w:sz w:val="18"/>
          <w:szCs w:val="18"/>
        </w:rPr>
        <w:t>Монахов</w:t>
      </w:r>
      <w:r>
        <w:rPr>
          <w:rFonts w:ascii="Verdana" w:hAnsi="Verdana"/>
          <w:color w:val="000000"/>
          <w:sz w:val="18"/>
          <w:szCs w:val="18"/>
        </w:rPr>
        <w:t>), деятельность и подготовку преподавателя ДО (JI.B.</w:t>
      </w:r>
      <w:r>
        <w:rPr>
          <w:rStyle w:val="WW8Num2z0"/>
          <w:rFonts w:ascii="Verdana" w:hAnsi="Verdana"/>
          <w:color w:val="000000"/>
          <w:sz w:val="18"/>
          <w:szCs w:val="18"/>
        </w:rPr>
        <w:t> </w:t>
      </w:r>
      <w:r>
        <w:rPr>
          <w:rStyle w:val="WW8Num3z0"/>
          <w:rFonts w:ascii="Verdana" w:hAnsi="Verdana"/>
          <w:color w:val="4682B4"/>
          <w:sz w:val="18"/>
          <w:szCs w:val="18"/>
        </w:rPr>
        <w:t>Бендова</w:t>
      </w:r>
      <w:r>
        <w:rPr>
          <w:rFonts w:ascii="Verdana" w:hAnsi="Verdana"/>
          <w:color w:val="000000"/>
          <w:sz w:val="18"/>
          <w:szCs w:val="18"/>
        </w:rPr>
        <w:t>, Е.С. Комраков, П.В. Закотнова, А.Н.</w:t>
      </w:r>
      <w:r>
        <w:rPr>
          <w:rStyle w:val="WW8Num2z0"/>
          <w:rFonts w:ascii="Verdana" w:hAnsi="Verdana"/>
          <w:color w:val="000000"/>
          <w:sz w:val="18"/>
          <w:szCs w:val="18"/>
        </w:rPr>
        <w:t> </w:t>
      </w:r>
      <w:r>
        <w:rPr>
          <w:rStyle w:val="WW8Num3z0"/>
          <w:rFonts w:ascii="Verdana" w:hAnsi="Verdana"/>
          <w:color w:val="4682B4"/>
          <w:sz w:val="18"/>
          <w:szCs w:val="18"/>
        </w:rPr>
        <w:t>Корякина</w:t>
      </w:r>
      <w:r>
        <w:rPr>
          <w:rFonts w:ascii="Verdana" w:hAnsi="Verdana"/>
          <w:color w:val="000000"/>
          <w:sz w:val="18"/>
          <w:szCs w:val="18"/>
        </w:rPr>
        <w:t>), организацию педагогического сопровождения, помощи, поддержки в условиях ДО (Ю.А.</w:t>
      </w:r>
      <w:r>
        <w:rPr>
          <w:rStyle w:val="WW8Num2z0"/>
          <w:rFonts w:ascii="Verdana" w:hAnsi="Verdana"/>
          <w:color w:val="000000"/>
          <w:sz w:val="18"/>
          <w:szCs w:val="18"/>
        </w:rPr>
        <w:t> </w:t>
      </w:r>
      <w:r>
        <w:rPr>
          <w:rStyle w:val="WW8Num3z0"/>
          <w:rFonts w:ascii="Verdana" w:hAnsi="Verdana"/>
          <w:color w:val="4682B4"/>
          <w:sz w:val="18"/>
          <w:szCs w:val="18"/>
        </w:rPr>
        <w:t>Дубровская</w:t>
      </w:r>
      <w:r>
        <w:rPr>
          <w:rFonts w:ascii="Verdana" w:hAnsi="Verdana"/>
          <w:color w:val="000000"/>
          <w:sz w:val="18"/>
          <w:szCs w:val="18"/>
        </w:rPr>
        <w:t>, И.Б. Добродеев, Н.И. Городецкая), систему высшего образования в Великобритании (J1.P. Акмаев, Г.А.</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O.A. Витохина, В.Б. Гаргай, Е.А.</w:t>
      </w:r>
      <w:r>
        <w:rPr>
          <w:rStyle w:val="WW8Num2z0"/>
          <w:rFonts w:ascii="Verdana" w:hAnsi="Verdana"/>
          <w:color w:val="000000"/>
          <w:sz w:val="18"/>
          <w:szCs w:val="18"/>
        </w:rPr>
        <w:t> </w:t>
      </w:r>
      <w:r>
        <w:rPr>
          <w:rStyle w:val="WW8Num3z0"/>
          <w:rFonts w:ascii="Verdana" w:hAnsi="Verdana"/>
          <w:color w:val="4682B4"/>
          <w:sz w:val="18"/>
          <w:szCs w:val="18"/>
        </w:rPr>
        <w:t>Карабутова</w:t>
      </w:r>
      <w:r>
        <w:rPr>
          <w:rFonts w:ascii="Verdana" w:hAnsi="Verdana"/>
          <w:color w:val="000000"/>
          <w:sz w:val="18"/>
          <w:szCs w:val="18"/>
        </w:rPr>
        <w:t>, З.А. Коллонтай, О.В. Кузнецова, М.Г.</w:t>
      </w:r>
      <w:r>
        <w:rPr>
          <w:rStyle w:val="WW8Num2z0"/>
          <w:rFonts w:ascii="Verdana" w:hAnsi="Verdana"/>
          <w:color w:val="000000"/>
          <w:sz w:val="18"/>
          <w:szCs w:val="18"/>
        </w:rPr>
        <w:t> </w:t>
      </w:r>
      <w:r>
        <w:rPr>
          <w:rStyle w:val="WW8Num3z0"/>
          <w:rFonts w:ascii="Verdana" w:hAnsi="Verdana"/>
          <w:color w:val="4682B4"/>
          <w:sz w:val="18"/>
          <w:szCs w:val="18"/>
        </w:rPr>
        <w:t>Кучеряну</w:t>
      </w:r>
      <w:r>
        <w:rPr>
          <w:rFonts w:ascii="Verdana" w:hAnsi="Verdana"/>
          <w:color w:val="000000"/>
          <w:sz w:val="18"/>
          <w:szCs w:val="18"/>
        </w:rPr>
        <w:t>, Е.Ю. Лаптева, Л.П. Рябов, Д.Р.</w:t>
      </w:r>
      <w:r>
        <w:rPr>
          <w:rStyle w:val="WW8Num2z0"/>
          <w:rFonts w:ascii="Verdana" w:hAnsi="Verdana"/>
          <w:color w:val="000000"/>
          <w:sz w:val="18"/>
          <w:szCs w:val="18"/>
        </w:rPr>
        <w:t> </w:t>
      </w:r>
      <w:r>
        <w:rPr>
          <w:rStyle w:val="WW8Num3z0"/>
          <w:rFonts w:ascii="Verdana" w:hAnsi="Verdana"/>
          <w:color w:val="4682B4"/>
          <w:sz w:val="18"/>
          <w:szCs w:val="18"/>
        </w:rPr>
        <w:t>Сабирова</w:t>
      </w:r>
      <w:r>
        <w:rPr>
          <w:rFonts w:ascii="Verdana" w:hAnsi="Verdana"/>
          <w:color w:val="000000"/>
          <w:sz w:val="18"/>
          <w:szCs w:val="18"/>
        </w:rPr>
        <w:t>, О.В. Топоркова). Несмотря на актуальность изучения системы ПС ДО студентов в университетах России и Великобритании в сопоставительном плане, в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отсутствуют диссертационные исследования по данной проблематике.</w:t>
      </w:r>
    </w:p>
    <w:p w14:paraId="7E73CECC" w14:textId="77777777" w:rsidR="006514BF" w:rsidRDefault="006514BF" w:rsidP="00651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 зарубежных стран, реализующих ДО студентов в университетах, Великобритания занимает одно из ведущих мест на мировом рынке образовательных услуг. Именно здесь были установлены первые стандарты использования</w:t>
      </w:r>
      <w:r>
        <w:rPr>
          <w:rStyle w:val="WW8Num2z0"/>
          <w:rFonts w:ascii="Verdana" w:hAnsi="Verdana"/>
          <w:color w:val="000000"/>
          <w:sz w:val="18"/>
          <w:szCs w:val="18"/>
        </w:rPr>
        <w:t> </w:t>
      </w:r>
      <w:r>
        <w:rPr>
          <w:rStyle w:val="WW8Num3z0"/>
          <w:rFonts w:ascii="Verdana" w:hAnsi="Verdana"/>
          <w:color w:val="4682B4"/>
          <w:sz w:val="18"/>
          <w:szCs w:val="18"/>
        </w:rPr>
        <w:t>дистанционных</w:t>
      </w:r>
      <w:r>
        <w:rPr>
          <w:rStyle w:val="WW8Num2z0"/>
          <w:rFonts w:ascii="Verdana" w:hAnsi="Verdana"/>
          <w:color w:val="000000"/>
          <w:sz w:val="18"/>
          <w:szCs w:val="18"/>
        </w:rPr>
        <w:t> </w:t>
      </w:r>
      <w:r>
        <w:rPr>
          <w:rFonts w:ascii="Verdana" w:hAnsi="Verdana"/>
          <w:color w:val="000000"/>
          <w:sz w:val="18"/>
          <w:szCs w:val="18"/>
        </w:rPr>
        <w:t>методов обучения в области высшего образования и организации</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такого типа. Кроме того, в Великобритании накоплен значительный опыт организации всесторонней помощи студенту и его поддержки в процессе обучения на расстоянии (A.A.</w:t>
      </w:r>
      <w:r>
        <w:rPr>
          <w:rStyle w:val="WW8Num2z0"/>
          <w:rFonts w:ascii="Verdana" w:hAnsi="Verdana"/>
          <w:color w:val="000000"/>
          <w:sz w:val="18"/>
          <w:szCs w:val="18"/>
        </w:rPr>
        <w:t> </w:t>
      </w:r>
      <w:r>
        <w:rPr>
          <w:rStyle w:val="WW8Num3z0"/>
          <w:rFonts w:ascii="Verdana" w:hAnsi="Verdana"/>
          <w:color w:val="4682B4"/>
          <w:sz w:val="18"/>
          <w:szCs w:val="18"/>
        </w:rPr>
        <w:t>Барбарига</w:t>
      </w:r>
      <w:r>
        <w:rPr>
          <w:rFonts w:ascii="Verdana" w:hAnsi="Verdana"/>
          <w:color w:val="000000"/>
          <w:sz w:val="18"/>
          <w:szCs w:val="18"/>
        </w:rPr>
        <w:t>, Н.М. Воскресенская, И.Б. Марцинковский, Н.Д.</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О.В. Разумова, Н.В. Федорова, К.Н.</w:t>
      </w:r>
      <w:r>
        <w:rPr>
          <w:rStyle w:val="WW8Num2z0"/>
          <w:rFonts w:ascii="Verdana" w:hAnsi="Verdana"/>
          <w:color w:val="000000"/>
          <w:sz w:val="18"/>
          <w:szCs w:val="18"/>
        </w:rPr>
        <w:t> </w:t>
      </w:r>
      <w:r>
        <w:rPr>
          <w:rStyle w:val="WW8Num3z0"/>
          <w:rFonts w:ascii="Verdana" w:hAnsi="Verdana"/>
          <w:color w:val="4682B4"/>
          <w:sz w:val="18"/>
          <w:szCs w:val="18"/>
        </w:rPr>
        <w:t>Цейкович</w:t>
      </w:r>
      <w:r>
        <w:rPr>
          <w:rFonts w:ascii="Verdana" w:hAnsi="Verdana"/>
          <w:color w:val="000000"/>
          <w:sz w:val="18"/>
          <w:szCs w:val="18"/>
        </w:rPr>
        <w:t>).</w:t>
      </w:r>
    </w:p>
    <w:p w14:paraId="3BD15907" w14:textId="77777777" w:rsidR="006514BF" w:rsidRDefault="006514BF" w:rsidP="00651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разработанности проблемы. К настоящему времени сложились определенные теоретические предпосылки, необходимые для проведения сравнительного анализа развития системы ПС ДО студентов в университетах России и Великобритании:</w:t>
      </w:r>
    </w:p>
    <w:p w14:paraId="69513131" w14:textId="77777777" w:rsidR="006514BF" w:rsidRDefault="006514BF" w:rsidP="00651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теоретико-методологические основы ДО (A.A.</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В.П. Беспалько, В.И. Овсянников, Е.С.</w:t>
      </w:r>
      <w:r>
        <w:rPr>
          <w:rStyle w:val="WW8Num2z0"/>
          <w:rFonts w:ascii="Verdana" w:hAnsi="Verdana"/>
          <w:color w:val="000000"/>
          <w:sz w:val="18"/>
          <w:szCs w:val="18"/>
        </w:rPr>
        <w:t> </w:t>
      </w:r>
      <w:r>
        <w:rPr>
          <w:rStyle w:val="WW8Num3z0"/>
          <w:rFonts w:ascii="Verdana" w:hAnsi="Verdana"/>
          <w:color w:val="4682B4"/>
          <w:sz w:val="18"/>
          <w:szCs w:val="18"/>
        </w:rPr>
        <w:t>Полат</w:t>
      </w:r>
      <w:r>
        <w:rPr>
          <w:rFonts w:ascii="Verdana" w:hAnsi="Verdana"/>
          <w:color w:val="000000"/>
          <w:sz w:val="18"/>
          <w:szCs w:val="18"/>
        </w:rPr>
        <w:t>, В.Н. Солдаткин, В.П. Тихомиров, A.B.</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С.А. Щенников; Дж. Баат, Б. Баркер, С.</w:t>
      </w:r>
      <w:r>
        <w:rPr>
          <w:rStyle w:val="WW8Num2z0"/>
          <w:rFonts w:ascii="Verdana" w:hAnsi="Verdana"/>
          <w:color w:val="000000"/>
          <w:sz w:val="18"/>
          <w:szCs w:val="18"/>
        </w:rPr>
        <w:t> </w:t>
      </w:r>
      <w:r>
        <w:rPr>
          <w:rStyle w:val="WW8Num3z0"/>
          <w:rFonts w:ascii="Verdana" w:hAnsi="Verdana"/>
          <w:color w:val="4682B4"/>
          <w:sz w:val="18"/>
          <w:szCs w:val="18"/>
        </w:rPr>
        <w:t>Ведемейер</w:t>
      </w:r>
      <w:r>
        <w:rPr>
          <w:rFonts w:ascii="Verdana" w:hAnsi="Verdana"/>
          <w:color w:val="000000"/>
          <w:sz w:val="18"/>
          <w:szCs w:val="18"/>
        </w:rPr>
        <w:t>, Д. Даниел, А. Карр-Челман, Дж. Керсли, Д. Киган, М. Мур, К. Патрик, О. Петере, Д.</w:t>
      </w:r>
      <w:r>
        <w:rPr>
          <w:rStyle w:val="WW8Num2z0"/>
          <w:rFonts w:ascii="Verdana" w:hAnsi="Verdana"/>
          <w:color w:val="000000"/>
          <w:sz w:val="18"/>
          <w:szCs w:val="18"/>
        </w:rPr>
        <w:t> </w:t>
      </w:r>
      <w:r>
        <w:rPr>
          <w:rStyle w:val="WW8Num3z0"/>
          <w:rFonts w:ascii="Verdana" w:hAnsi="Verdana"/>
          <w:color w:val="4682B4"/>
          <w:sz w:val="18"/>
          <w:szCs w:val="18"/>
        </w:rPr>
        <w:t>Рамбл</w:t>
      </w:r>
      <w:r>
        <w:rPr>
          <w:rFonts w:ascii="Verdana" w:hAnsi="Verdana"/>
          <w:color w:val="000000"/>
          <w:sz w:val="18"/>
          <w:szCs w:val="18"/>
        </w:rPr>
        <w:t>, Б. Холмберг, Д. Шейл);</w:t>
      </w:r>
    </w:p>
    <w:p w14:paraId="6AD901DC" w14:textId="77777777" w:rsidR="006514BF" w:rsidRDefault="006514BF" w:rsidP="00651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исследованы отдельные вопросы</w:t>
      </w:r>
      <w:r>
        <w:rPr>
          <w:rStyle w:val="WW8Num2z0"/>
          <w:rFonts w:ascii="Verdana" w:hAnsi="Verdana"/>
          <w:color w:val="000000"/>
          <w:sz w:val="18"/>
          <w:szCs w:val="18"/>
        </w:rPr>
        <w:t> </w:t>
      </w:r>
      <w:r>
        <w:rPr>
          <w:rStyle w:val="WW8Num3z0"/>
          <w:rFonts w:ascii="Verdana" w:hAnsi="Verdana"/>
          <w:color w:val="4682B4"/>
          <w:sz w:val="18"/>
          <w:szCs w:val="18"/>
        </w:rPr>
        <w:t>заочной</w:t>
      </w:r>
      <w:r>
        <w:rPr>
          <w:rStyle w:val="WW8Num2z0"/>
          <w:rFonts w:ascii="Verdana" w:hAnsi="Verdana"/>
          <w:color w:val="000000"/>
          <w:sz w:val="18"/>
          <w:szCs w:val="18"/>
        </w:rPr>
        <w:t> </w:t>
      </w:r>
      <w:r>
        <w:rPr>
          <w:rFonts w:ascii="Verdana" w:hAnsi="Verdana"/>
          <w:color w:val="000000"/>
          <w:sz w:val="18"/>
          <w:szCs w:val="18"/>
        </w:rPr>
        <w:t>подготовки специалистов высшей квалификации в России (А.И.</w:t>
      </w:r>
      <w:r>
        <w:rPr>
          <w:rStyle w:val="WW8Num2z0"/>
          <w:rFonts w:ascii="Verdana" w:hAnsi="Verdana"/>
          <w:color w:val="000000"/>
          <w:sz w:val="18"/>
          <w:szCs w:val="18"/>
        </w:rPr>
        <w:t> </w:t>
      </w:r>
      <w:r>
        <w:rPr>
          <w:rStyle w:val="WW8Num3z0"/>
          <w:rFonts w:ascii="Verdana" w:hAnsi="Verdana"/>
          <w:color w:val="4682B4"/>
          <w:sz w:val="18"/>
          <w:szCs w:val="18"/>
        </w:rPr>
        <w:t>Галаган</w:t>
      </w:r>
      <w:r>
        <w:rPr>
          <w:rFonts w:ascii="Verdana" w:hAnsi="Verdana"/>
          <w:color w:val="000000"/>
          <w:sz w:val="18"/>
          <w:szCs w:val="18"/>
        </w:rPr>
        <w:t>, A.B. Густырь,</w:t>
      </w:r>
    </w:p>
    <w:p w14:paraId="222945B1" w14:textId="77777777" w:rsidR="006514BF" w:rsidRDefault="006514BF" w:rsidP="00651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w:t>
      </w:r>
      <w:r>
        <w:rPr>
          <w:rStyle w:val="WW8Num2z0"/>
          <w:rFonts w:ascii="Verdana" w:hAnsi="Verdana"/>
          <w:color w:val="000000"/>
          <w:sz w:val="18"/>
          <w:szCs w:val="18"/>
        </w:rPr>
        <w:t> </w:t>
      </w:r>
      <w:r>
        <w:rPr>
          <w:rStyle w:val="WW8Num3z0"/>
          <w:rFonts w:ascii="Verdana" w:hAnsi="Verdana"/>
          <w:color w:val="4682B4"/>
          <w:sz w:val="18"/>
          <w:szCs w:val="18"/>
        </w:rPr>
        <w:t>Евдокимов</w:t>
      </w:r>
      <w:r>
        <w:rPr>
          <w:rFonts w:ascii="Verdana" w:hAnsi="Verdana"/>
          <w:color w:val="000000"/>
          <w:sz w:val="18"/>
          <w:szCs w:val="18"/>
        </w:rPr>
        <w:t>, В.П. Игнатьев, Ю.Г. Круглов, В.В.</w:t>
      </w:r>
      <w:r>
        <w:rPr>
          <w:rStyle w:val="WW8Num2z0"/>
          <w:rFonts w:ascii="Verdana" w:hAnsi="Verdana"/>
          <w:color w:val="000000"/>
          <w:sz w:val="18"/>
          <w:szCs w:val="18"/>
        </w:rPr>
        <w:t> </w:t>
      </w:r>
      <w:r>
        <w:rPr>
          <w:rStyle w:val="WW8Num3z0"/>
          <w:rFonts w:ascii="Verdana" w:hAnsi="Verdana"/>
          <w:color w:val="4682B4"/>
          <w:sz w:val="18"/>
          <w:szCs w:val="18"/>
        </w:rPr>
        <w:t>Крупица</w:t>
      </w:r>
      <w:r>
        <w:rPr>
          <w:rFonts w:ascii="Verdana" w:hAnsi="Verdana"/>
          <w:color w:val="000000"/>
          <w:sz w:val="18"/>
          <w:szCs w:val="18"/>
        </w:rPr>
        <w:t xml:space="preserve">, В.Н. Лазарев, В.И. Овсянников, </w:t>
      </w:r>
      <w:r>
        <w:rPr>
          <w:rFonts w:ascii="Verdana" w:hAnsi="Verdana"/>
          <w:color w:val="000000"/>
          <w:sz w:val="18"/>
          <w:szCs w:val="18"/>
        </w:rPr>
        <w:lastRenderedPageBreak/>
        <w:t>Г.И.</w:t>
      </w:r>
      <w:r>
        <w:rPr>
          <w:rStyle w:val="WW8Num2z0"/>
          <w:rFonts w:ascii="Verdana" w:hAnsi="Verdana"/>
          <w:color w:val="000000"/>
          <w:sz w:val="18"/>
          <w:szCs w:val="18"/>
        </w:rPr>
        <w:t> </w:t>
      </w:r>
      <w:r>
        <w:rPr>
          <w:rStyle w:val="WW8Num3z0"/>
          <w:rFonts w:ascii="Verdana" w:hAnsi="Verdana"/>
          <w:color w:val="4682B4"/>
          <w:sz w:val="18"/>
          <w:szCs w:val="18"/>
        </w:rPr>
        <w:t>Спижанкова</w:t>
      </w:r>
      <w:r>
        <w:rPr>
          <w:rFonts w:ascii="Verdana" w:hAnsi="Verdana"/>
          <w:color w:val="000000"/>
          <w:sz w:val="18"/>
          <w:szCs w:val="18"/>
        </w:rPr>
        <w:t>, В.В. Цукерман, И.Г. Шамстудинова);</w:t>
      </w:r>
    </w:p>
    <w:p w14:paraId="24635904" w14:textId="77777777" w:rsidR="006514BF" w:rsidRDefault="006514BF" w:rsidP="00651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разработаны отдельные направления развития и пути преобразования ДО (В.В.</w:t>
      </w:r>
      <w:r>
        <w:rPr>
          <w:rStyle w:val="WW8Num2z0"/>
          <w:rFonts w:ascii="Verdana" w:hAnsi="Verdana"/>
          <w:color w:val="000000"/>
          <w:sz w:val="18"/>
          <w:szCs w:val="18"/>
        </w:rPr>
        <w:t> </w:t>
      </w:r>
      <w:r>
        <w:rPr>
          <w:rStyle w:val="WW8Num3z0"/>
          <w:rFonts w:ascii="Verdana" w:hAnsi="Verdana"/>
          <w:color w:val="4682B4"/>
          <w:sz w:val="18"/>
          <w:szCs w:val="18"/>
        </w:rPr>
        <w:t>Вержбицкий</w:t>
      </w:r>
      <w:r>
        <w:rPr>
          <w:rFonts w:ascii="Verdana" w:hAnsi="Verdana"/>
          <w:color w:val="000000"/>
          <w:sz w:val="18"/>
          <w:szCs w:val="18"/>
        </w:rPr>
        <w:t>, А. В. Густырь, В.П.</w:t>
      </w:r>
      <w:r>
        <w:rPr>
          <w:rStyle w:val="WW8Num2z0"/>
          <w:rFonts w:ascii="Verdana" w:hAnsi="Verdana"/>
          <w:color w:val="000000"/>
          <w:sz w:val="18"/>
          <w:szCs w:val="18"/>
        </w:rPr>
        <w:t> </w:t>
      </w:r>
      <w:r>
        <w:rPr>
          <w:rStyle w:val="WW8Num3z0"/>
          <w:rFonts w:ascii="Verdana" w:hAnsi="Verdana"/>
          <w:color w:val="4682B4"/>
          <w:sz w:val="18"/>
          <w:szCs w:val="18"/>
        </w:rPr>
        <w:t>Кашицин</w:t>
      </w:r>
      <w:r>
        <w:rPr>
          <w:rFonts w:ascii="Verdana" w:hAnsi="Verdana"/>
          <w:color w:val="000000"/>
          <w:sz w:val="18"/>
          <w:szCs w:val="18"/>
        </w:rPr>
        <w:t>, Н.В. Монахов, Ф. Дачестел, Т. Кларк);</w:t>
      </w:r>
    </w:p>
    <w:p w14:paraId="125AAD65" w14:textId="77777777" w:rsidR="006514BF" w:rsidRDefault="006514BF" w:rsidP="00651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обоснована специфика педагогической деятельности в условиях ДО (JI.B.</w:t>
      </w:r>
      <w:r>
        <w:rPr>
          <w:rStyle w:val="WW8Num2z0"/>
          <w:rFonts w:ascii="Verdana" w:hAnsi="Verdana"/>
          <w:color w:val="000000"/>
          <w:sz w:val="18"/>
          <w:szCs w:val="18"/>
        </w:rPr>
        <w:t> </w:t>
      </w:r>
      <w:r>
        <w:rPr>
          <w:rStyle w:val="WW8Num3z0"/>
          <w:rFonts w:ascii="Verdana" w:hAnsi="Verdana"/>
          <w:color w:val="4682B4"/>
          <w:sz w:val="18"/>
          <w:szCs w:val="18"/>
        </w:rPr>
        <w:t>Бендова</w:t>
      </w:r>
      <w:r>
        <w:rPr>
          <w:rFonts w:ascii="Verdana" w:hAnsi="Verdana"/>
          <w:color w:val="000000"/>
          <w:sz w:val="18"/>
          <w:szCs w:val="18"/>
        </w:rPr>
        <w:t>, А. Богомолов, М.Ю. Бухаркина, E.JI. Гаврилова, В.П.</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Е.С. Комраков, М.В. Моисеева, В.И.</w:t>
      </w:r>
      <w:r>
        <w:rPr>
          <w:rStyle w:val="WW8Num2z0"/>
          <w:rFonts w:ascii="Verdana" w:hAnsi="Verdana"/>
          <w:color w:val="000000"/>
          <w:sz w:val="18"/>
          <w:szCs w:val="18"/>
        </w:rPr>
        <w:t> </w:t>
      </w:r>
      <w:r>
        <w:rPr>
          <w:rStyle w:val="WW8Num3z0"/>
          <w:rFonts w:ascii="Verdana" w:hAnsi="Verdana"/>
          <w:color w:val="4682B4"/>
          <w:sz w:val="18"/>
          <w:szCs w:val="18"/>
        </w:rPr>
        <w:t>Овсянников</w:t>
      </w:r>
      <w:r>
        <w:rPr>
          <w:rFonts w:ascii="Verdana" w:hAnsi="Verdana"/>
          <w:color w:val="000000"/>
          <w:sz w:val="18"/>
          <w:szCs w:val="18"/>
        </w:rPr>
        <w:t>, Е.С. Полат,</w:t>
      </w:r>
    </w:p>
    <w:p w14:paraId="3BBAC559" w14:textId="77777777" w:rsidR="006514BF" w:rsidRDefault="006514BF" w:rsidP="00651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A.Г.</w:t>
      </w:r>
      <w:r>
        <w:rPr>
          <w:rStyle w:val="WW8Num2z0"/>
          <w:rFonts w:ascii="Verdana" w:hAnsi="Verdana"/>
          <w:color w:val="000000"/>
          <w:sz w:val="18"/>
          <w:szCs w:val="18"/>
        </w:rPr>
        <w:t> </w:t>
      </w:r>
      <w:r>
        <w:rPr>
          <w:rStyle w:val="WW8Num3z0"/>
          <w:rFonts w:ascii="Verdana" w:hAnsi="Verdana"/>
          <w:color w:val="4682B4"/>
          <w:sz w:val="18"/>
          <w:szCs w:val="18"/>
        </w:rPr>
        <w:t>Чернявская</w:t>
      </w:r>
      <w:r>
        <w:rPr>
          <w:rFonts w:ascii="Verdana" w:hAnsi="Verdana"/>
          <w:color w:val="000000"/>
          <w:sz w:val="18"/>
          <w:szCs w:val="18"/>
        </w:rPr>
        <w:t>, С.А. Щенников; Д. Бейли, М. Блэк, К. Дилон, Д. Керкап, Д. Киган, М. Макферсон, М. Мур, Д. Сьюарт, JL Тейлор, А. Тейт, С. Уолш);</w:t>
      </w:r>
    </w:p>
    <w:p w14:paraId="0731B004" w14:textId="77777777" w:rsidR="006514BF" w:rsidRDefault="006514BF" w:rsidP="00651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раскрыты отдельные аспекты организации педагогического сопровождения ДО (Ю.А.</w:t>
      </w:r>
      <w:r>
        <w:rPr>
          <w:rStyle w:val="WW8Num2z0"/>
          <w:rFonts w:ascii="Verdana" w:hAnsi="Verdana"/>
          <w:color w:val="000000"/>
          <w:sz w:val="18"/>
          <w:szCs w:val="18"/>
        </w:rPr>
        <w:t> </w:t>
      </w:r>
      <w:r>
        <w:rPr>
          <w:rStyle w:val="WW8Num3z0"/>
          <w:rFonts w:ascii="Verdana" w:hAnsi="Verdana"/>
          <w:color w:val="4682B4"/>
          <w:sz w:val="18"/>
          <w:szCs w:val="18"/>
        </w:rPr>
        <w:t>Дубровская</w:t>
      </w:r>
      <w:r>
        <w:rPr>
          <w:rFonts w:ascii="Verdana" w:hAnsi="Verdana"/>
          <w:color w:val="000000"/>
          <w:sz w:val="18"/>
          <w:szCs w:val="18"/>
        </w:rPr>
        <w:t>, С.П. Коряковцев, И.Б. Добродеев, Н.И.</w:t>
      </w:r>
      <w:r>
        <w:rPr>
          <w:rStyle w:val="WW8Num2z0"/>
          <w:rFonts w:ascii="Verdana" w:hAnsi="Verdana"/>
          <w:color w:val="000000"/>
          <w:sz w:val="18"/>
          <w:szCs w:val="18"/>
        </w:rPr>
        <w:t> </w:t>
      </w:r>
      <w:r>
        <w:rPr>
          <w:rStyle w:val="WW8Num3z0"/>
          <w:rFonts w:ascii="Verdana" w:hAnsi="Verdana"/>
          <w:color w:val="4682B4"/>
          <w:sz w:val="18"/>
          <w:szCs w:val="18"/>
        </w:rPr>
        <w:t>Городецкая</w:t>
      </w:r>
      <w:r>
        <w:rPr>
          <w:rFonts w:ascii="Verdana" w:hAnsi="Verdana"/>
          <w:color w:val="000000"/>
          <w:sz w:val="18"/>
          <w:szCs w:val="18"/>
        </w:rPr>
        <w:t>; Д. Бейли, Б. Ваувлз, Д. Джейквис, Г. Керсли, Д. Керкап, М. Мур, JI. Тейлор, А. Тейт).</w:t>
      </w:r>
    </w:p>
    <w:p w14:paraId="183A4446" w14:textId="77777777" w:rsidR="006514BF" w:rsidRDefault="006514BF" w:rsidP="00651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изучения системы ПС ДО студентов в университетах России и Великобритании значимы исследования в области сравнительной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(Г.А. Андреева, И.С. Бессарабова, Н.М.</w:t>
      </w:r>
      <w:r>
        <w:rPr>
          <w:rStyle w:val="WW8Num2z0"/>
          <w:rFonts w:ascii="Verdana" w:hAnsi="Verdana"/>
          <w:color w:val="000000"/>
          <w:sz w:val="18"/>
          <w:szCs w:val="18"/>
        </w:rPr>
        <w:t> </w:t>
      </w:r>
      <w:r>
        <w:rPr>
          <w:rStyle w:val="WW8Num3z0"/>
          <w:rFonts w:ascii="Verdana" w:hAnsi="Verdana"/>
          <w:color w:val="4682B4"/>
          <w:sz w:val="18"/>
          <w:szCs w:val="18"/>
        </w:rPr>
        <w:t>Воскресенская</w:t>
      </w:r>
      <w:r>
        <w:rPr>
          <w:rFonts w:ascii="Verdana" w:hAnsi="Verdana"/>
          <w:color w:val="000000"/>
          <w:sz w:val="18"/>
          <w:szCs w:val="18"/>
        </w:rPr>
        <w:t>, Б.Л. Вульфсон,</w:t>
      </w:r>
    </w:p>
    <w:p w14:paraId="0E59FB76" w14:textId="77777777" w:rsidR="006514BF" w:rsidRDefault="006514BF" w:rsidP="00651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B.Б.</w:t>
      </w:r>
      <w:r>
        <w:rPr>
          <w:rStyle w:val="WW8Num2z0"/>
          <w:rFonts w:ascii="Verdana" w:hAnsi="Verdana"/>
          <w:color w:val="000000"/>
          <w:sz w:val="18"/>
          <w:szCs w:val="18"/>
        </w:rPr>
        <w:t> </w:t>
      </w:r>
      <w:r>
        <w:rPr>
          <w:rStyle w:val="WW8Num3z0"/>
          <w:rFonts w:ascii="Verdana" w:hAnsi="Verdana"/>
          <w:color w:val="4682B4"/>
          <w:sz w:val="18"/>
          <w:szCs w:val="18"/>
        </w:rPr>
        <w:t>Гаргай</w:t>
      </w:r>
      <w:r>
        <w:rPr>
          <w:rFonts w:ascii="Verdana" w:hAnsi="Verdana"/>
          <w:color w:val="000000"/>
          <w:sz w:val="18"/>
          <w:szCs w:val="18"/>
        </w:rPr>
        <w:t>, А.Н. Джуринский, З.А. Малькова, A.M.</w:t>
      </w:r>
      <w:r>
        <w:rPr>
          <w:rStyle w:val="WW8Num2z0"/>
          <w:rFonts w:ascii="Verdana" w:hAnsi="Verdana"/>
          <w:color w:val="000000"/>
          <w:sz w:val="18"/>
          <w:szCs w:val="18"/>
        </w:rPr>
        <w:t> </w:t>
      </w:r>
      <w:r>
        <w:rPr>
          <w:rStyle w:val="WW8Num3z0"/>
          <w:rFonts w:ascii="Verdana" w:hAnsi="Verdana"/>
          <w:color w:val="4682B4"/>
          <w:sz w:val="18"/>
          <w:szCs w:val="18"/>
        </w:rPr>
        <w:t>Митина</w:t>
      </w:r>
      <w:r>
        <w:rPr>
          <w:rFonts w:ascii="Verdana" w:hAnsi="Verdana"/>
          <w:color w:val="000000"/>
          <w:sz w:val="18"/>
          <w:szCs w:val="18"/>
        </w:rPr>
        <w:t>, Н.Д. Никандров, О.В. Разумова, Е.Ю.</w:t>
      </w:r>
      <w:r>
        <w:rPr>
          <w:rStyle w:val="WW8Num2z0"/>
          <w:rFonts w:ascii="Verdana" w:hAnsi="Verdana"/>
          <w:color w:val="000000"/>
          <w:sz w:val="18"/>
          <w:szCs w:val="18"/>
        </w:rPr>
        <w:t> </w:t>
      </w:r>
      <w:r>
        <w:rPr>
          <w:rStyle w:val="WW8Num3z0"/>
          <w:rFonts w:ascii="Verdana" w:hAnsi="Verdana"/>
          <w:color w:val="4682B4"/>
          <w:sz w:val="18"/>
          <w:szCs w:val="18"/>
        </w:rPr>
        <w:t>Рогачева</w:t>
      </w:r>
      <w:r>
        <w:rPr>
          <w:rFonts w:ascii="Verdana" w:hAnsi="Verdana"/>
          <w:color w:val="000000"/>
          <w:sz w:val="18"/>
          <w:szCs w:val="18"/>
        </w:rPr>
        <w:t>, Н.В. Федорова).</w:t>
      </w:r>
    </w:p>
    <w:p w14:paraId="2D10A307" w14:textId="77777777" w:rsidR="006514BF" w:rsidRDefault="006514BF" w:rsidP="00651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накоплен определенный теоретико-методологический и практический материал по отдельным вопросам ДО студентов в университетах России и за рубежом. Однако в работах указанных авторов сравнительный анализ развития системы ПС ДО в университетах России и Великобритании не выступает специальным предметом исследования.</w:t>
      </w:r>
    </w:p>
    <w:p w14:paraId="724B101E" w14:textId="77777777" w:rsidR="006514BF" w:rsidRDefault="006514BF" w:rsidP="00651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Изучение научной литературы в области ДО, нормативно-правовых документов, практического опыта реализации системы педагогического сопровождения дистанционного обучения в университетах России и Великобритании позволило выделить следующие противоречия:</w:t>
      </w:r>
    </w:p>
    <w:p w14:paraId="44B6412A" w14:textId="77777777" w:rsidR="006514BF" w:rsidRDefault="006514BF" w:rsidP="00651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необходимостью исследования особенностей, направлений развития, содержания, моделей и технологий ПС ДО студентов в университетах России и Великобритании и недостаточным обоснованием рассматриваемой системы в сопоставительном аспекте;</w:t>
      </w:r>
    </w:p>
    <w:p w14:paraId="1EEEC240" w14:textId="77777777" w:rsidR="006514BF" w:rsidRDefault="006514BF" w:rsidP="00651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объективно растущей потребностью в повышении качества ДО в отечественных</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за счет совершенствования системы ПС ДО студентов и недостаточным исследованием положительного опыта решения обозначенной проблемы в университетах России и Великобритании.</w:t>
      </w:r>
    </w:p>
    <w:p w14:paraId="489ECA7F" w14:textId="77777777" w:rsidR="006514BF" w:rsidRDefault="006514BF" w:rsidP="00651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актуальность темы исследования, выявленные противоречия, недостаточность разработанности проблемы предопределили выбор темы диссертационной работы «Развитие системы педагогического сопровождения дистанционного обучения студентов в университетах России и Великобритании».</w:t>
      </w:r>
    </w:p>
    <w:p w14:paraId="0ECB3B4A" w14:textId="77777777" w:rsidR="006514BF" w:rsidRDefault="006514BF" w:rsidP="00651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Проблему исследования можно сформулировать следующим образом: каковы особенности, направления развития, современные модели и конструктивные технологии системы ПС ДО студентов в университетах России и Великобритании.</w:t>
      </w:r>
    </w:p>
    <w:p w14:paraId="25AE2E7F" w14:textId="77777777" w:rsidR="006514BF" w:rsidRDefault="006514BF" w:rsidP="00651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Решение этой проблемы составляет цель исследования.</w:t>
      </w:r>
    </w:p>
    <w:p w14:paraId="263A82D9" w14:textId="77777777" w:rsidR="006514BF" w:rsidRDefault="006514BF" w:rsidP="00651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дистанционное обучение студентов в университетах России и Великобритании.</w:t>
      </w:r>
    </w:p>
    <w:p w14:paraId="2DBA87F7" w14:textId="77777777" w:rsidR="006514BF" w:rsidRDefault="006514BF" w:rsidP="00651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сравнительно-педагогический анализ процесса развития системы ПС ДО студентов в университетах России и Великобритании.</w:t>
      </w:r>
    </w:p>
    <w:p w14:paraId="67FECCFE" w14:textId="77777777" w:rsidR="006514BF" w:rsidRDefault="006514BF" w:rsidP="00651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проблемой, целью, объектом, предметом исследования сформулированы следующие задачи:</w:t>
      </w:r>
    </w:p>
    <w:p w14:paraId="350B2A4E" w14:textId="77777777" w:rsidR="006514BF" w:rsidRDefault="006514BF" w:rsidP="00651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сущность, структуру и особенности системы ПС ДО студентов в университетах России и Великобритании;</w:t>
      </w:r>
    </w:p>
    <w:p w14:paraId="0862B9BF" w14:textId="77777777" w:rsidR="006514BF" w:rsidRDefault="006514BF" w:rsidP="00651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обосновать предпосылки, факторы и исторические этапы развития системы ПС ДО студентов в университетах рассматриваемых стран;</w:t>
      </w:r>
    </w:p>
    <w:p w14:paraId="4E7C8BD5" w14:textId="77777777" w:rsidR="006514BF" w:rsidRDefault="006514BF" w:rsidP="00651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определить современные направления развития системы ПС ДО студентов в университетах </w:t>
      </w:r>
      <w:r>
        <w:rPr>
          <w:rFonts w:ascii="Verdana" w:hAnsi="Verdana"/>
          <w:color w:val="000000"/>
          <w:sz w:val="18"/>
          <w:szCs w:val="18"/>
        </w:rPr>
        <w:lastRenderedPageBreak/>
        <w:t>России и Великобритании;</w:t>
      </w:r>
    </w:p>
    <w:p w14:paraId="1B0D541B" w14:textId="77777777" w:rsidR="006514BF" w:rsidRDefault="006514BF" w:rsidP="00651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позитивный опыт использования моделей и конструктивных технологий системы ПС ДО студентов в университетах России и Великобритании с учетом задач модернизации отечественной практики.</w:t>
      </w:r>
    </w:p>
    <w:p w14:paraId="69604E99" w14:textId="77777777" w:rsidR="006514BF" w:rsidRDefault="006514BF" w:rsidP="00651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и теоретическую основу исследования составляют философские принципы познания, развития, системности, единства общего, особенного и единичного, идеи о закономерностях общественно-исторического развития, всеобщей связи и взаимообусловленности политических, экономических, социальных и образовательных процессов и явлений.</w:t>
      </w:r>
    </w:p>
    <w:p w14:paraId="2EB425AA" w14:textId="77777777" w:rsidR="006514BF" w:rsidRDefault="006514BF" w:rsidP="00651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Основополагающими для нашего исследования являются ведущие положения общей теории систем и системного анализа (В.Г.</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w:t>
      </w:r>
    </w:p>
    <w:p w14:paraId="5015BBAE" w14:textId="77777777" w:rsidR="006514BF" w:rsidRDefault="006514BF" w:rsidP="00651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A.Н.</w:t>
      </w:r>
      <w:r>
        <w:rPr>
          <w:rStyle w:val="WW8Num2z0"/>
          <w:rFonts w:ascii="Verdana" w:hAnsi="Verdana"/>
          <w:color w:val="000000"/>
          <w:sz w:val="18"/>
          <w:szCs w:val="18"/>
        </w:rPr>
        <w:t> </w:t>
      </w:r>
      <w:r>
        <w:rPr>
          <w:rStyle w:val="WW8Num3z0"/>
          <w:rFonts w:ascii="Verdana" w:hAnsi="Verdana"/>
          <w:color w:val="4682B4"/>
          <w:sz w:val="18"/>
          <w:szCs w:val="18"/>
        </w:rPr>
        <w:t>Аверьянов</w:t>
      </w:r>
      <w:r>
        <w:rPr>
          <w:rFonts w:ascii="Verdana" w:hAnsi="Verdana"/>
          <w:color w:val="000000"/>
          <w:sz w:val="18"/>
          <w:szCs w:val="18"/>
        </w:rPr>
        <w:t>, И.В. Блауберг, В.Н. Садовский, Э.Г.</w:t>
      </w:r>
      <w:r>
        <w:rPr>
          <w:rStyle w:val="WW8Num2z0"/>
          <w:rFonts w:ascii="Verdana" w:hAnsi="Verdana"/>
          <w:color w:val="000000"/>
          <w:sz w:val="18"/>
          <w:szCs w:val="18"/>
        </w:rPr>
        <w:t> </w:t>
      </w:r>
      <w:r>
        <w:rPr>
          <w:rStyle w:val="WW8Num3z0"/>
          <w:rFonts w:ascii="Verdana" w:hAnsi="Verdana"/>
          <w:color w:val="4682B4"/>
          <w:sz w:val="18"/>
          <w:szCs w:val="18"/>
        </w:rPr>
        <w:t>Юдин</w:t>
      </w:r>
      <w:r>
        <w:rPr>
          <w:rFonts w:ascii="Verdana" w:hAnsi="Verdana"/>
          <w:color w:val="000000"/>
          <w:sz w:val="18"/>
          <w:szCs w:val="18"/>
        </w:rPr>
        <w:t>); развития педагогических систем (С.И.</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Fonts w:ascii="Verdana" w:hAnsi="Verdana"/>
          <w:color w:val="000000"/>
          <w:sz w:val="18"/>
          <w:szCs w:val="18"/>
        </w:rPr>
        <w:t>, Ю.К. Бабанский,</w:t>
      </w:r>
    </w:p>
    <w:p w14:paraId="6CCDE2A4" w14:textId="77777777" w:rsidR="006514BF" w:rsidRDefault="006514BF" w:rsidP="00651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Т.А. Ильина, Н.В. Кузьмина); личностно-ориентированного и субъектно-деятельностного подходов (Б.Г.Ананьев,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Н.К. Сергеев, В.В. Сериков, И.С.</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 др.). В исследовании были использованы идеи и положения теории профессионального образования (Е.П.</w:t>
      </w:r>
      <w:r>
        <w:rPr>
          <w:rStyle w:val="WW8Num2z0"/>
          <w:rFonts w:ascii="Verdana" w:hAnsi="Verdana"/>
          <w:color w:val="000000"/>
          <w:sz w:val="18"/>
          <w:szCs w:val="18"/>
        </w:rPr>
        <w:t> </w:t>
      </w:r>
      <w:r>
        <w:rPr>
          <w:rStyle w:val="WW8Num3z0"/>
          <w:rFonts w:ascii="Verdana" w:hAnsi="Verdana"/>
          <w:color w:val="4682B4"/>
          <w:sz w:val="18"/>
          <w:szCs w:val="18"/>
        </w:rPr>
        <w:t>Белозерцев</w:t>
      </w:r>
      <w:r>
        <w:rPr>
          <w:rFonts w:ascii="Verdana" w:hAnsi="Verdana"/>
          <w:color w:val="000000"/>
          <w:sz w:val="18"/>
          <w:szCs w:val="18"/>
        </w:rPr>
        <w:t>, С.Г. Вершловский, И.Ф. Исаев, A.M.</w:t>
      </w:r>
      <w:r>
        <w:rPr>
          <w:rStyle w:val="WW8Num2z0"/>
          <w:rFonts w:ascii="Verdana" w:hAnsi="Verdana"/>
          <w:color w:val="000000"/>
          <w:sz w:val="18"/>
          <w:szCs w:val="18"/>
        </w:rPr>
        <w:t> </w:t>
      </w:r>
      <w:r>
        <w:rPr>
          <w:rStyle w:val="WW8Num3z0"/>
          <w:rFonts w:ascii="Verdana" w:hAnsi="Verdana"/>
          <w:color w:val="4682B4"/>
          <w:sz w:val="18"/>
          <w:szCs w:val="18"/>
        </w:rPr>
        <w:t>Митина</w:t>
      </w:r>
      <w:r>
        <w:rPr>
          <w:rFonts w:ascii="Verdana" w:hAnsi="Verdana"/>
          <w:color w:val="000000"/>
          <w:sz w:val="18"/>
          <w:szCs w:val="18"/>
        </w:rPr>
        <w:t>, В.А. Сластенин, А.И. Субетто, А.И.</w:t>
      </w:r>
      <w:r>
        <w:rPr>
          <w:rStyle w:val="WW8Num2z0"/>
          <w:rFonts w:ascii="Verdana" w:hAnsi="Verdana"/>
          <w:color w:val="000000"/>
          <w:sz w:val="18"/>
          <w:szCs w:val="18"/>
        </w:rPr>
        <w:t> </w:t>
      </w:r>
      <w:r>
        <w:rPr>
          <w:rStyle w:val="WW8Num3z0"/>
          <w:rFonts w:ascii="Verdana" w:hAnsi="Verdana"/>
          <w:color w:val="4682B4"/>
          <w:sz w:val="18"/>
          <w:szCs w:val="18"/>
        </w:rPr>
        <w:t>Уман</w:t>
      </w:r>
      <w:r>
        <w:rPr>
          <w:rFonts w:ascii="Verdana" w:hAnsi="Verdana"/>
          <w:color w:val="000000"/>
          <w:sz w:val="18"/>
          <w:szCs w:val="18"/>
        </w:rPr>
        <w:t>; М. Ноулз, Р. Смит и др.); сравнительной педагогики (Б.Л.</w:t>
      </w:r>
      <w:r>
        <w:rPr>
          <w:rStyle w:val="WW8Num2z0"/>
          <w:rFonts w:ascii="Verdana" w:hAnsi="Verdana"/>
          <w:color w:val="000000"/>
          <w:sz w:val="18"/>
          <w:szCs w:val="18"/>
        </w:rPr>
        <w:t> </w:t>
      </w:r>
      <w:r>
        <w:rPr>
          <w:rStyle w:val="WW8Num3z0"/>
          <w:rFonts w:ascii="Verdana" w:hAnsi="Verdana"/>
          <w:color w:val="4682B4"/>
          <w:sz w:val="18"/>
          <w:szCs w:val="18"/>
        </w:rPr>
        <w:t>Вульфсон</w:t>
      </w:r>
      <w:r>
        <w:rPr>
          <w:rFonts w:ascii="Verdana" w:hAnsi="Verdana"/>
          <w:color w:val="000000"/>
          <w:sz w:val="18"/>
          <w:szCs w:val="18"/>
        </w:rPr>
        <w:t>, А.Н. Джуринский, З.А. Малькова, Н.Д.</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К.Н. Цейкович; И.Л. Кэндел, М.Е. Сэдлер).</w:t>
      </w:r>
    </w:p>
    <w:p w14:paraId="317CA504" w14:textId="77777777" w:rsidR="006514BF" w:rsidRDefault="006514BF" w:rsidP="00651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Теоретическим фундаментом исследования послужили работы отечественных и зарубежных ученых, рассматривающие: • теоретико-методологические основы ДО (A.A.</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w:t>
      </w:r>
    </w:p>
    <w:p w14:paraId="15D3529D" w14:textId="77777777" w:rsidR="006514BF" w:rsidRDefault="006514BF" w:rsidP="00651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A.B. Боева, В.М. Монахов, В.И.</w:t>
      </w:r>
      <w:r>
        <w:rPr>
          <w:rStyle w:val="WW8Num2z0"/>
          <w:rFonts w:ascii="Verdana" w:hAnsi="Verdana"/>
          <w:color w:val="000000"/>
          <w:sz w:val="18"/>
          <w:szCs w:val="18"/>
        </w:rPr>
        <w:t> </w:t>
      </w:r>
      <w:r>
        <w:rPr>
          <w:rStyle w:val="WW8Num3z0"/>
          <w:rFonts w:ascii="Verdana" w:hAnsi="Verdana"/>
          <w:color w:val="4682B4"/>
          <w:sz w:val="18"/>
          <w:szCs w:val="18"/>
        </w:rPr>
        <w:t>Овсянников</w:t>
      </w:r>
      <w:r>
        <w:rPr>
          <w:rFonts w:ascii="Verdana" w:hAnsi="Verdana"/>
          <w:color w:val="000000"/>
          <w:sz w:val="18"/>
          <w:szCs w:val="18"/>
        </w:rPr>
        <w:t>, Е.С. Полат, И.В. Роберт, В.Н.</w:t>
      </w:r>
      <w:r>
        <w:rPr>
          <w:rStyle w:val="WW8Num2z0"/>
          <w:rFonts w:ascii="Verdana" w:hAnsi="Verdana"/>
          <w:color w:val="000000"/>
          <w:sz w:val="18"/>
          <w:szCs w:val="18"/>
        </w:rPr>
        <w:t> </w:t>
      </w:r>
      <w:r>
        <w:rPr>
          <w:rStyle w:val="WW8Num3z0"/>
          <w:rFonts w:ascii="Verdana" w:hAnsi="Verdana"/>
          <w:color w:val="4682B4"/>
          <w:sz w:val="18"/>
          <w:szCs w:val="18"/>
        </w:rPr>
        <w:t>Солдаткин</w:t>
      </w:r>
      <w:r>
        <w:rPr>
          <w:rFonts w:ascii="Verdana" w:hAnsi="Verdana"/>
          <w:color w:val="000000"/>
          <w:sz w:val="18"/>
          <w:szCs w:val="18"/>
        </w:rPr>
        <w:t>, В.П. Тихомиров, A.B. Хуторской,</w:t>
      </w:r>
    </w:p>
    <w:p w14:paraId="67150170" w14:textId="77777777" w:rsidR="006514BF" w:rsidRDefault="006514BF" w:rsidP="00651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C.А. Щенников; Дж. Баат, С. Ведемейер, Д. Даниел, А. Карр-Челман, Дж. Керсли, Д. Киган, М. Мур, О. Петере, Д. Рамбл, Б.</w:t>
      </w:r>
      <w:r>
        <w:rPr>
          <w:rStyle w:val="WW8Num2z0"/>
          <w:rFonts w:ascii="Verdana" w:hAnsi="Verdana"/>
          <w:color w:val="000000"/>
          <w:sz w:val="18"/>
          <w:szCs w:val="18"/>
        </w:rPr>
        <w:t> </w:t>
      </w:r>
      <w:r>
        <w:rPr>
          <w:rStyle w:val="WW8Num3z0"/>
          <w:rFonts w:ascii="Verdana" w:hAnsi="Verdana"/>
          <w:color w:val="4682B4"/>
          <w:sz w:val="18"/>
          <w:szCs w:val="18"/>
        </w:rPr>
        <w:t>Холмберг</w:t>
      </w:r>
      <w:r>
        <w:rPr>
          <w:rFonts w:ascii="Verdana" w:hAnsi="Verdana"/>
          <w:color w:val="000000"/>
          <w:sz w:val="18"/>
          <w:szCs w:val="18"/>
        </w:rPr>
        <w:t>, Д. Шейл);</w:t>
      </w:r>
    </w:p>
    <w:p w14:paraId="2BE50C91" w14:textId="77777777" w:rsidR="006514BF" w:rsidRDefault="006514BF" w:rsidP="00651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заочную</w:t>
      </w:r>
      <w:r>
        <w:rPr>
          <w:rStyle w:val="WW8Num2z0"/>
          <w:rFonts w:ascii="Verdana" w:hAnsi="Verdana"/>
          <w:color w:val="000000"/>
          <w:sz w:val="18"/>
          <w:szCs w:val="18"/>
        </w:rPr>
        <w:t> </w:t>
      </w:r>
      <w:r>
        <w:rPr>
          <w:rFonts w:ascii="Verdana" w:hAnsi="Verdana"/>
          <w:color w:val="000000"/>
          <w:sz w:val="18"/>
          <w:szCs w:val="18"/>
        </w:rPr>
        <w:t>подготовку специалистов высшей квалификации в России (В.Н.</w:t>
      </w:r>
      <w:r>
        <w:rPr>
          <w:rStyle w:val="WW8Num2z0"/>
          <w:rFonts w:ascii="Verdana" w:hAnsi="Verdana"/>
          <w:color w:val="000000"/>
          <w:sz w:val="18"/>
          <w:szCs w:val="18"/>
        </w:rPr>
        <w:t> </w:t>
      </w:r>
      <w:r>
        <w:rPr>
          <w:rStyle w:val="WW8Num3z0"/>
          <w:rFonts w:ascii="Verdana" w:hAnsi="Verdana"/>
          <w:color w:val="4682B4"/>
          <w:sz w:val="18"/>
          <w:szCs w:val="18"/>
        </w:rPr>
        <w:t>Лазарев</w:t>
      </w:r>
      <w:r>
        <w:rPr>
          <w:rFonts w:ascii="Verdana" w:hAnsi="Verdana"/>
          <w:color w:val="000000"/>
          <w:sz w:val="18"/>
          <w:szCs w:val="18"/>
        </w:rPr>
        <w:t>, И.Г. Шамстудинова, В.В. Цукерман);</w:t>
      </w:r>
    </w:p>
    <w:p w14:paraId="0D1FD937" w14:textId="77777777" w:rsidR="006514BF" w:rsidRDefault="006514BF" w:rsidP="00651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сущностные характеристики педагогического сопровождения, поддержки, помощи в образовательном процессе (JI.H.</w:t>
      </w:r>
      <w:r>
        <w:rPr>
          <w:rStyle w:val="WW8Num2z0"/>
          <w:rFonts w:ascii="Verdana" w:hAnsi="Verdana"/>
          <w:color w:val="000000"/>
          <w:sz w:val="18"/>
          <w:szCs w:val="18"/>
        </w:rPr>
        <w:t> </w:t>
      </w:r>
      <w:r>
        <w:rPr>
          <w:rStyle w:val="WW8Num3z0"/>
          <w:rFonts w:ascii="Verdana" w:hAnsi="Verdana"/>
          <w:color w:val="4682B4"/>
          <w:sz w:val="18"/>
          <w:szCs w:val="18"/>
        </w:rPr>
        <w:t>Бережнова</w:t>
      </w:r>
      <w:r>
        <w:rPr>
          <w:rFonts w:ascii="Verdana" w:hAnsi="Verdana"/>
          <w:color w:val="000000"/>
          <w:sz w:val="18"/>
          <w:szCs w:val="18"/>
        </w:rPr>
        <w:t>, В.И. Богословский, Е.В. Бондаревская, О.С.</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М.И. Губанова, Е.А. Казакова, Л.И.</w:t>
      </w:r>
      <w:r>
        <w:rPr>
          <w:rStyle w:val="WW8Num2z0"/>
          <w:rFonts w:ascii="Verdana" w:hAnsi="Verdana"/>
          <w:color w:val="000000"/>
          <w:sz w:val="18"/>
          <w:szCs w:val="18"/>
        </w:rPr>
        <w:t> </w:t>
      </w:r>
      <w:r>
        <w:rPr>
          <w:rStyle w:val="WW8Num3z0"/>
          <w:rFonts w:ascii="Verdana" w:hAnsi="Verdana"/>
          <w:color w:val="4682B4"/>
          <w:sz w:val="18"/>
          <w:szCs w:val="18"/>
        </w:rPr>
        <w:t>Маленкова</w:t>
      </w:r>
      <w:r>
        <w:rPr>
          <w:rFonts w:ascii="Verdana" w:hAnsi="Verdana"/>
          <w:color w:val="000000"/>
          <w:sz w:val="18"/>
          <w:szCs w:val="18"/>
        </w:rPr>
        <w:t>, В.Г. Маралов, H.H. Михайлова, Ю.Г.</w:t>
      </w:r>
      <w:r>
        <w:rPr>
          <w:rStyle w:val="WW8Num2z0"/>
          <w:rFonts w:ascii="Verdana" w:hAnsi="Verdana"/>
          <w:color w:val="000000"/>
          <w:sz w:val="18"/>
          <w:szCs w:val="18"/>
        </w:rPr>
        <w:t> </w:t>
      </w:r>
      <w:r>
        <w:rPr>
          <w:rStyle w:val="WW8Num3z0"/>
          <w:rFonts w:ascii="Verdana" w:hAnsi="Verdana"/>
          <w:color w:val="4682B4"/>
          <w:sz w:val="18"/>
          <w:szCs w:val="18"/>
        </w:rPr>
        <w:t>Опарин</w:t>
      </w:r>
      <w:r>
        <w:rPr>
          <w:rFonts w:ascii="Verdana" w:hAnsi="Verdana"/>
          <w:color w:val="000000"/>
          <w:sz w:val="18"/>
          <w:szCs w:val="18"/>
        </w:rPr>
        <w:t>, В.В. Семикин, В.И. Слободчиков, Л.Г.</w:t>
      </w:r>
      <w:r>
        <w:rPr>
          <w:rStyle w:val="WW8Num2z0"/>
          <w:rFonts w:ascii="Verdana" w:hAnsi="Verdana"/>
          <w:color w:val="000000"/>
          <w:sz w:val="18"/>
          <w:szCs w:val="18"/>
        </w:rPr>
        <w:t> </w:t>
      </w:r>
      <w:r>
        <w:rPr>
          <w:rStyle w:val="WW8Num3z0"/>
          <w:rFonts w:ascii="Verdana" w:hAnsi="Verdana"/>
          <w:color w:val="4682B4"/>
          <w:sz w:val="18"/>
          <w:szCs w:val="18"/>
        </w:rPr>
        <w:t>Тарита</w:t>
      </w:r>
      <w:r>
        <w:rPr>
          <w:rFonts w:ascii="Verdana" w:hAnsi="Verdana"/>
          <w:color w:val="000000"/>
          <w:sz w:val="18"/>
          <w:szCs w:val="18"/>
        </w:rPr>
        <w:t>, А.П. Тряпицына, И. Фрумин, И.И.</w:t>
      </w:r>
      <w:r>
        <w:rPr>
          <w:rStyle w:val="WW8Num2z0"/>
          <w:rFonts w:ascii="Verdana" w:hAnsi="Verdana"/>
          <w:color w:val="000000"/>
          <w:sz w:val="18"/>
          <w:szCs w:val="18"/>
        </w:rPr>
        <w:t> </w:t>
      </w:r>
      <w:r>
        <w:rPr>
          <w:rStyle w:val="WW8Num3z0"/>
          <w:rFonts w:ascii="Verdana" w:hAnsi="Verdana"/>
          <w:color w:val="4682B4"/>
          <w:sz w:val="18"/>
          <w:szCs w:val="18"/>
        </w:rPr>
        <w:t>Хасанова</w:t>
      </w:r>
      <w:r>
        <w:rPr>
          <w:rFonts w:ascii="Verdana" w:hAnsi="Verdana"/>
          <w:color w:val="000000"/>
          <w:sz w:val="18"/>
          <w:szCs w:val="18"/>
        </w:rPr>
        <w:t>, С.М. Юсфин);</w:t>
      </w:r>
    </w:p>
    <w:p w14:paraId="19DCD1D9" w14:textId="77777777" w:rsidR="006514BF" w:rsidRDefault="006514BF" w:rsidP="00651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проблемы</w:t>
      </w:r>
      <w:r>
        <w:rPr>
          <w:rStyle w:val="WW8Num2z0"/>
          <w:rFonts w:ascii="Verdana" w:hAnsi="Verdana"/>
          <w:color w:val="000000"/>
          <w:sz w:val="18"/>
          <w:szCs w:val="18"/>
        </w:rPr>
        <w:t> </w:t>
      </w:r>
      <w:r>
        <w:rPr>
          <w:rStyle w:val="WW8Num3z0"/>
          <w:rFonts w:ascii="Verdana" w:hAnsi="Verdana"/>
          <w:color w:val="4682B4"/>
          <w:sz w:val="18"/>
          <w:szCs w:val="18"/>
        </w:rPr>
        <w:t>тьюторского</w:t>
      </w:r>
      <w:r>
        <w:rPr>
          <w:rStyle w:val="WW8Num2z0"/>
          <w:rFonts w:ascii="Verdana" w:hAnsi="Verdana"/>
          <w:color w:val="000000"/>
          <w:sz w:val="18"/>
          <w:szCs w:val="18"/>
        </w:rPr>
        <w:t> </w:t>
      </w:r>
      <w:r>
        <w:rPr>
          <w:rFonts w:ascii="Verdana" w:hAnsi="Verdana"/>
          <w:color w:val="000000"/>
          <w:sz w:val="18"/>
          <w:szCs w:val="18"/>
        </w:rPr>
        <w:t>сопровождения обучающихся (Т.М. Ковалева, И.Д.</w:t>
      </w:r>
      <w:r>
        <w:rPr>
          <w:rStyle w:val="WW8Num2z0"/>
          <w:rFonts w:ascii="Verdana" w:hAnsi="Verdana"/>
          <w:color w:val="000000"/>
          <w:sz w:val="18"/>
          <w:szCs w:val="18"/>
        </w:rPr>
        <w:t> </w:t>
      </w:r>
      <w:r>
        <w:rPr>
          <w:rStyle w:val="WW8Num3z0"/>
          <w:rFonts w:ascii="Verdana" w:hAnsi="Verdana"/>
          <w:color w:val="4682B4"/>
          <w:sz w:val="18"/>
          <w:szCs w:val="18"/>
        </w:rPr>
        <w:t>Проскуровская</w:t>
      </w:r>
      <w:r>
        <w:rPr>
          <w:rFonts w:ascii="Verdana" w:hAnsi="Verdana"/>
          <w:color w:val="000000"/>
          <w:sz w:val="18"/>
          <w:szCs w:val="18"/>
        </w:rPr>
        <w:t>, Н.В. Рыбалкина, П.Г. Щедровицкий; X. Биернс, Д. Бушсела, Г. Кавелти, Дж. Каган, Р. Марцано, С. Римм-Кауфман, К. Топпинг, В. Фьеиоу).</w:t>
      </w:r>
    </w:p>
    <w:p w14:paraId="476B3485" w14:textId="77777777" w:rsidR="006514BF" w:rsidRDefault="006514BF" w:rsidP="00651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решении поставленных задач использовался комплекс методов исследования: теоретический анализ отечественных и зарубежных источников по проблеме исследования; методы аналогии, сопоставления, сравнения, обобщения информации, полученной из отечественной и оригинальной литературы на английском языке, программно-методической документации, законодательных актов по исследуемой проблеме; научная интерпретация конкретных педагогических явлений; изучение</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опыта университетов России и Великобритании; ретроспективный анализ и синтез; структурно-логический метод.</w:t>
      </w:r>
    </w:p>
    <w:p w14:paraId="76CA9F1D" w14:textId="77777777" w:rsidR="006514BF" w:rsidRDefault="006514BF" w:rsidP="00651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Источниковедческую базу исследования составили отечественная и зарубежная философская, историко-педагогическая, педагогическая, психологическая литература по исследуемой проблеме; материалы сранительно-педагогических исследований; научные обзоры Ассоциаций ДО; документы международных семинаров, конференций в области ДО; законы и нормативные документы Великобритании и России; учебные планы и программы ДО студентов университетов России и Великобритании.</w:t>
      </w:r>
    </w:p>
    <w:p w14:paraId="564722B4" w14:textId="77777777" w:rsidR="006514BF" w:rsidRDefault="006514BF" w:rsidP="00651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Важным источником в исследовании явились публикации в отечественных и зарубежных периодических изданиях: «The Journal of Higher</w:t>
      </w:r>
    </w:p>
    <w:p w14:paraId="020B474F" w14:textId="77777777" w:rsidR="006514BF" w:rsidRPr="006514BF" w:rsidRDefault="006514BF" w:rsidP="006514BF">
      <w:pPr>
        <w:pStyle w:val="WW8Num1z2"/>
        <w:shd w:val="clear" w:color="auto" w:fill="F7F7F7"/>
        <w:spacing w:after="0"/>
        <w:ind w:firstLine="480"/>
        <w:rPr>
          <w:rFonts w:ascii="Verdana" w:hAnsi="Verdana"/>
          <w:color w:val="000000"/>
          <w:sz w:val="18"/>
          <w:szCs w:val="18"/>
          <w:lang w:val="en-US"/>
        </w:rPr>
      </w:pPr>
      <w:r w:rsidRPr="006514BF">
        <w:rPr>
          <w:rFonts w:ascii="Verdana" w:hAnsi="Verdana"/>
          <w:color w:val="000000"/>
          <w:sz w:val="18"/>
          <w:szCs w:val="18"/>
          <w:lang w:val="en-US"/>
        </w:rPr>
        <w:lastRenderedPageBreak/>
        <w:t xml:space="preserve">Education», «European Journal of Education», «Comparative Education», «International Journal of Lifelong Education», «The British Journal of Education Technology », «European Journal of Open, Distance </w:t>
      </w:r>
      <w:r>
        <w:rPr>
          <w:rFonts w:ascii="Verdana" w:hAnsi="Verdana"/>
          <w:color w:val="000000"/>
          <w:sz w:val="18"/>
          <w:szCs w:val="18"/>
        </w:rPr>
        <w:t>Е</w:t>
      </w:r>
      <w:r w:rsidRPr="006514BF">
        <w:rPr>
          <w:rFonts w:ascii="Verdana" w:hAnsi="Verdana"/>
          <w:color w:val="000000"/>
          <w:sz w:val="18"/>
          <w:szCs w:val="18"/>
          <w:lang w:val="en-US"/>
        </w:rPr>
        <w:t xml:space="preserve">-learning», «The Journal of Open and Distance Learning» (United Kingdom), «International Review of Research in Open and Distance Learning», «Teaching at a Distance», «Journal of Asynchronous Learning Networks», «Journal of Distance Education»; «Alma mater: </w:t>
      </w:r>
      <w:r>
        <w:rPr>
          <w:rFonts w:ascii="Verdana" w:hAnsi="Verdana"/>
          <w:color w:val="000000"/>
          <w:sz w:val="18"/>
          <w:szCs w:val="18"/>
        </w:rPr>
        <w:t>Вестник</w:t>
      </w:r>
      <w:r w:rsidRPr="006514BF">
        <w:rPr>
          <w:rFonts w:ascii="Verdana" w:hAnsi="Verdana"/>
          <w:color w:val="000000"/>
          <w:sz w:val="18"/>
          <w:szCs w:val="18"/>
          <w:lang w:val="en-US"/>
        </w:rPr>
        <w:t xml:space="preserve"> </w:t>
      </w:r>
      <w:r>
        <w:rPr>
          <w:rFonts w:ascii="Verdana" w:hAnsi="Verdana"/>
          <w:color w:val="000000"/>
          <w:sz w:val="18"/>
          <w:szCs w:val="18"/>
        </w:rPr>
        <w:t>высшей</w:t>
      </w:r>
      <w:r w:rsidRPr="006514BF">
        <w:rPr>
          <w:rFonts w:ascii="Verdana" w:hAnsi="Verdana"/>
          <w:color w:val="000000"/>
          <w:sz w:val="18"/>
          <w:szCs w:val="18"/>
          <w:lang w:val="en-US"/>
        </w:rPr>
        <w:t xml:space="preserve"> </w:t>
      </w:r>
      <w:r>
        <w:rPr>
          <w:rFonts w:ascii="Verdana" w:hAnsi="Verdana"/>
          <w:color w:val="000000"/>
          <w:sz w:val="18"/>
          <w:szCs w:val="18"/>
        </w:rPr>
        <w:t>школы</w:t>
      </w:r>
      <w:r w:rsidRPr="006514BF">
        <w:rPr>
          <w:rFonts w:ascii="Verdana" w:hAnsi="Verdana"/>
          <w:color w:val="000000"/>
          <w:sz w:val="18"/>
          <w:szCs w:val="18"/>
          <w:lang w:val="en-US"/>
        </w:rPr>
        <w:t>», «</w:t>
      </w:r>
      <w:r>
        <w:rPr>
          <w:rStyle w:val="WW8Num3z0"/>
          <w:rFonts w:ascii="Verdana" w:hAnsi="Verdana"/>
          <w:color w:val="4682B4"/>
          <w:sz w:val="18"/>
          <w:szCs w:val="18"/>
        </w:rPr>
        <w:t>Высшее</w:t>
      </w:r>
      <w:r w:rsidRPr="006514BF">
        <w:rPr>
          <w:rStyle w:val="WW8Num3z0"/>
          <w:rFonts w:ascii="Verdana" w:hAnsi="Verdana"/>
          <w:color w:val="4682B4"/>
          <w:sz w:val="18"/>
          <w:szCs w:val="18"/>
          <w:lang w:val="en-US"/>
        </w:rPr>
        <w:t xml:space="preserve"> </w:t>
      </w:r>
      <w:r>
        <w:rPr>
          <w:rStyle w:val="WW8Num3z0"/>
          <w:rFonts w:ascii="Verdana" w:hAnsi="Verdana"/>
          <w:color w:val="4682B4"/>
          <w:sz w:val="18"/>
          <w:szCs w:val="18"/>
        </w:rPr>
        <w:t>образование</w:t>
      </w:r>
      <w:r w:rsidRPr="006514BF">
        <w:rPr>
          <w:rStyle w:val="WW8Num3z0"/>
          <w:rFonts w:ascii="Verdana" w:hAnsi="Verdana"/>
          <w:color w:val="4682B4"/>
          <w:sz w:val="18"/>
          <w:szCs w:val="18"/>
          <w:lang w:val="en-US"/>
        </w:rPr>
        <w:t xml:space="preserve"> </w:t>
      </w:r>
      <w:r>
        <w:rPr>
          <w:rStyle w:val="WW8Num3z0"/>
          <w:rFonts w:ascii="Verdana" w:hAnsi="Verdana"/>
          <w:color w:val="4682B4"/>
          <w:sz w:val="18"/>
          <w:szCs w:val="18"/>
        </w:rPr>
        <w:t>в</w:t>
      </w:r>
      <w:r w:rsidRPr="006514BF">
        <w:rPr>
          <w:rStyle w:val="WW8Num3z0"/>
          <w:rFonts w:ascii="Verdana" w:hAnsi="Verdana"/>
          <w:color w:val="4682B4"/>
          <w:sz w:val="18"/>
          <w:szCs w:val="18"/>
          <w:lang w:val="en-US"/>
        </w:rPr>
        <w:t xml:space="preserve"> </w:t>
      </w:r>
      <w:r>
        <w:rPr>
          <w:rStyle w:val="WW8Num3z0"/>
          <w:rFonts w:ascii="Verdana" w:hAnsi="Verdana"/>
          <w:color w:val="4682B4"/>
          <w:sz w:val="18"/>
          <w:szCs w:val="18"/>
        </w:rPr>
        <w:t>России</w:t>
      </w:r>
      <w:r w:rsidRPr="006514BF">
        <w:rPr>
          <w:rFonts w:ascii="Verdana" w:hAnsi="Verdana"/>
          <w:color w:val="000000"/>
          <w:sz w:val="18"/>
          <w:szCs w:val="18"/>
          <w:lang w:val="en-US"/>
        </w:rPr>
        <w:t>», «</w:t>
      </w:r>
      <w:r>
        <w:rPr>
          <w:rFonts w:ascii="Verdana" w:hAnsi="Verdana"/>
          <w:color w:val="000000"/>
          <w:sz w:val="18"/>
          <w:szCs w:val="18"/>
        </w:rPr>
        <w:t>Мир</w:t>
      </w:r>
      <w:r w:rsidRPr="006514BF">
        <w:rPr>
          <w:rFonts w:ascii="Verdana" w:hAnsi="Verdana"/>
          <w:color w:val="000000"/>
          <w:sz w:val="18"/>
          <w:szCs w:val="18"/>
          <w:lang w:val="en-US"/>
        </w:rPr>
        <w:t xml:space="preserve"> </w:t>
      </w:r>
      <w:r>
        <w:rPr>
          <w:rFonts w:ascii="Verdana" w:hAnsi="Verdana"/>
          <w:color w:val="000000"/>
          <w:sz w:val="18"/>
          <w:szCs w:val="18"/>
        </w:rPr>
        <w:t>образования</w:t>
      </w:r>
      <w:r w:rsidRPr="006514BF">
        <w:rPr>
          <w:rFonts w:ascii="Verdana" w:hAnsi="Verdana"/>
          <w:color w:val="000000"/>
          <w:sz w:val="18"/>
          <w:szCs w:val="18"/>
          <w:lang w:val="en-US"/>
        </w:rPr>
        <w:t>-</w:t>
      </w:r>
      <w:r>
        <w:rPr>
          <w:rFonts w:ascii="Verdana" w:hAnsi="Verdana"/>
          <w:color w:val="000000"/>
          <w:sz w:val="18"/>
          <w:szCs w:val="18"/>
        </w:rPr>
        <w:t>образование</w:t>
      </w:r>
      <w:r w:rsidRPr="006514BF">
        <w:rPr>
          <w:rFonts w:ascii="Verdana" w:hAnsi="Verdana"/>
          <w:color w:val="000000"/>
          <w:sz w:val="18"/>
          <w:szCs w:val="18"/>
          <w:lang w:val="en-US"/>
        </w:rPr>
        <w:t xml:space="preserve"> </w:t>
      </w:r>
      <w:r>
        <w:rPr>
          <w:rFonts w:ascii="Verdana" w:hAnsi="Verdana"/>
          <w:color w:val="000000"/>
          <w:sz w:val="18"/>
          <w:szCs w:val="18"/>
        </w:rPr>
        <w:t>в</w:t>
      </w:r>
      <w:r w:rsidRPr="006514BF">
        <w:rPr>
          <w:rFonts w:ascii="Verdana" w:hAnsi="Verdana"/>
          <w:color w:val="000000"/>
          <w:sz w:val="18"/>
          <w:szCs w:val="18"/>
          <w:lang w:val="en-US"/>
        </w:rPr>
        <w:t xml:space="preserve"> </w:t>
      </w:r>
      <w:r>
        <w:rPr>
          <w:rFonts w:ascii="Verdana" w:hAnsi="Verdana"/>
          <w:color w:val="000000"/>
          <w:sz w:val="18"/>
          <w:szCs w:val="18"/>
        </w:rPr>
        <w:t>мире</w:t>
      </w:r>
      <w:r w:rsidRPr="006514BF">
        <w:rPr>
          <w:rFonts w:ascii="Verdana" w:hAnsi="Verdana"/>
          <w:color w:val="000000"/>
          <w:sz w:val="18"/>
          <w:szCs w:val="18"/>
          <w:lang w:val="en-US"/>
        </w:rPr>
        <w:t>», «</w:t>
      </w:r>
      <w:r>
        <w:rPr>
          <w:rStyle w:val="WW8Num3z0"/>
          <w:rFonts w:ascii="Verdana" w:hAnsi="Verdana"/>
          <w:color w:val="4682B4"/>
          <w:sz w:val="18"/>
          <w:szCs w:val="18"/>
        </w:rPr>
        <w:t>Педагогика</w:t>
      </w:r>
      <w:r w:rsidRPr="006514BF">
        <w:rPr>
          <w:rFonts w:ascii="Verdana" w:hAnsi="Verdana"/>
          <w:color w:val="000000"/>
          <w:sz w:val="18"/>
          <w:szCs w:val="18"/>
          <w:lang w:val="en-US"/>
        </w:rPr>
        <w:t>», «</w:t>
      </w:r>
      <w:r>
        <w:rPr>
          <w:rStyle w:val="WW8Num3z0"/>
          <w:rFonts w:ascii="Verdana" w:hAnsi="Verdana"/>
          <w:color w:val="4682B4"/>
          <w:sz w:val="18"/>
          <w:szCs w:val="18"/>
        </w:rPr>
        <w:t>Перспективы</w:t>
      </w:r>
      <w:r w:rsidRPr="006514BF">
        <w:rPr>
          <w:rStyle w:val="WW8Num3z0"/>
          <w:rFonts w:ascii="Verdana" w:hAnsi="Verdana"/>
          <w:color w:val="4682B4"/>
          <w:sz w:val="18"/>
          <w:szCs w:val="18"/>
          <w:lang w:val="en-US"/>
        </w:rPr>
        <w:t xml:space="preserve">: </w:t>
      </w:r>
      <w:r>
        <w:rPr>
          <w:rStyle w:val="WW8Num3z0"/>
          <w:rFonts w:ascii="Verdana" w:hAnsi="Verdana"/>
          <w:color w:val="4682B4"/>
          <w:sz w:val="18"/>
          <w:szCs w:val="18"/>
        </w:rPr>
        <w:t>сравнительные</w:t>
      </w:r>
      <w:r w:rsidRPr="006514BF">
        <w:rPr>
          <w:rStyle w:val="WW8Num3z0"/>
          <w:rFonts w:ascii="Verdana" w:hAnsi="Verdana"/>
          <w:color w:val="4682B4"/>
          <w:sz w:val="18"/>
          <w:szCs w:val="18"/>
          <w:lang w:val="en-US"/>
        </w:rPr>
        <w:t xml:space="preserve"> </w:t>
      </w:r>
      <w:r>
        <w:rPr>
          <w:rStyle w:val="WW8Num3z0"/>
          <w:rFonts w:ascii="Verdana" w:hAnsi="Verdana"/>
          <w:color w:val="4682B4"/>
          <w:sz w:val="18"/>
          <w:szCs w:val="18"/>
        </w:rPr>
        <w:t>исследования</w:t>
      </w:r>
      <w:r w:rsidRPr="006514BF">
        <w:rPr>
          <w:rStyle w:val="WW8Num3z0"/>
          <w:rFonts w:ascii="Verdana" w:hAnsi="Verdana"/>
          <w:color w:val="4682B4"/>
          <w:sz w:val="18"/>
          <w:szCs w:val="18"/>
          <w:lang w:val="en-US"/>
        </w:rPr>
        <w:t xml:space="preserve"> </w:t>
      </w:r>
      <w:r>
        <w:rPr>
          <w:rStyle w:val="WW8Num3z0"/>
          <w:rFonts w:ascii="Verdana" w:hAnsi="Verdana"/>
          <w:color w:val="4682B4"/>
          <w:sz w:val="18"/>
          <w:szCs w:val="18"/>
        </w:rPr>
        <w:t>в</w:t>
      </w:r>
      <w:r w:rsidRPr="006514BF">
        <w:rPr>
          <w:rStyle w:val="WW8Num3z0"/>
          <w:rFonts w:ascii="Verdana" w:hAnsi="Verdana"/>
          <w:color w:val="4682B4"/>
          <w:sz w:val="18"/>
          <w:szCs w:val="18"/>
          <w:lang w:val="en-US"/>
        </w:rPr>
        <w:t xml:space="preserve"> </w:t>
      </w:r>
      <w:r>
        <w:rPr>
          <w:rStyle w:val="WW8Num3z0"/>
          <w:rFonts w:ascii="Verdana" w:hAnsi="Verdana"/>
          <w:color w:val="4682B4"/>
          <w:sz w:val="18"/>
          <w:szCs w:val="18"/>
        </w:rPr>
        <w:t>области</w:t>
      </w:r>
      <w:r w:rsidRPr="006514BF">
        <w:rPr>
          <w:rStyle w:val="WW8Num3z0"/>
          <w:rFonts w:ascii="Verdana" w:hAnsi="Verdana"/>
          <w:color w:val="4682B4"/>
          <w:sz w:val="18"/>
          <w:szCs w:val="18"/>
          <w:lang w:val="en-US"/>
        </w:rPr>
        <w:t xml:space="preserve"> </w:t>
      </w:r>
      <w:r>
        <w:rPr>
          <w:rStyle w:val="WW8Num3z0"/>
          <w:rFonts w:ascii="Verdana" w:hAnsi="Verdana"/>
          <w:color w:val="4682B4"/>
          <w:sz w:val="18"/>
          <w:szCs w:val="18"/>
        </w:rPr>
        <w:t>образования</w:t>
      </w:r>
      <w:r w:rsidRPr="006514BF">
        <w:rPr>
          <w:rFonts w:ascii="Verdana" w:hAnsi="Verdana"/>
          <w:color w:val="000000"/>
          <w:sz w:val="18"/>
          <w:szCs w:val="18"/>
          <w:lang w:val="en-US"/>
        </w:rPr>
        <w:t>», «</w:t>
      </w:r>
      <w:r>
        <w:rPr>
          <w:rStyle w:val="WW8Num3z0"/>
          <w:rFonts w:ascii="Verdana" w:hAnsi="Verdana"/>
          <w:color w:val="4682B4"/>
          <w:sz w:val="18"/>
          <w:szCs w:val="18"/>
        </w:rPr>
        <w:t>Открытое</w:t>
      </w:r>
      <w:r w:rsidRPr="006514BF">
        <w:rPr>
          <w:rStyle w:val="WW8Num3z0"/>
          <w:rFonts w:ascii="Verdana" w:hAnsi="Verdana"/>
          <w:color w:val="4682B4"/>
          <w:sz w:val="18"/>
          <w:szCs w:val="18"/>
          <w:lang w:val="en-US"/>
        </w:rPr>
        <w:t xml:space="preserve"> </w:t>
      </w:r>
      <w:r>
        <w:rPr>
          <w:rStyle w:val="WW8Num3z0"/>
          <w:rFonts w:ascii="Verdana" w:hAnsi="Verdana"/>
          <w:color w:val="4682B4"/>
          <w:sz w:val="18"/>
          <w:szCs w:val="18"/>
        </w:rPr>
        <w:t>образование</w:t>
      </w:r>
      <w:r w:rsidRPr="006514BF">
        <w:rPr>
          <w:rFonts w:ascii="Verdana" w:hAnsi="Verdana"/>
          <w:color w:val="000000"/>
          <w:sz w:val="18"/>
          <w:szCs w:val="18"/>
          <w:lang w:val="en-US"/>
        </w:rPr>
        <w:t>», «</w:t>
      </w:r>
      <w:r>
        <w:rPr>
          <w:rStyle w:val="WW8Num3z0"/>
          <w:rFonts w:ascii="Verdana" w:hAnsi="Verdana"/>
          <w:color w:val="4682B4"/>
          <w:sz w:val="18"/>
          <w:szCs w:val="18"/>
        </w:rPr>
        <w:t>Открытое</w:t>
      </w:r>
      <w:r w:rsidRPr="006514BF">
        <w:rPr>
          <w:rStyle w:val="WW8Num3z0"/>
          <w:rFonts w:ascii="Verdana" w:hAnsi="Verdana"/>
          <w:color w:val="4682B4"/>
          <w:sz w:val="18"/>
          <w:szCs w:val="18"/>
          <w:lang w:val="en-US"/>
        </w:rPr>
        <w:t xml:space="preserve"> </w:t>
      </w:r>
      <w:r>
        <w:rPr>
          <w:rStyle w:val="WW8Num3z0"/>
          <w:rFonts w:ascii="Verdana" w:hAnsi="Verdana"/>
          <w:color w:val="4682B4"/>
          <w:sz w:val="18"/>
          <w:szCs w:val="18"/>
        </w:rPr>
        <w:t>и</w:t>
      </w:r>
      <w:r w:rsidRPr="006514BF">
        <w:rPr>
          <w:rStyle w:val="WW8Num3z0"/>
          <w:rFonts w:ascii="Verdana" w:hAnsi="Verdana"/>
          <w:color w:val="4682B4"/>
          <w:sz w:val="18"/>
          <w:szCs w:val="18"/>
          <w:lang w:val="en-US"/>
        </w:rPr>
        <w:t xml:space="preserve"> </w:t>
      </w:r>
      <w:r>
        <w:rPr>
          <w:rStyle w:val="WW8Num3z0"/>
          <w:rFonts w:ascii="Verdana" w:hAnsi="Verdana"/>
          <w:color w:val="4682B4"/>
          <w:sz w:val="18"/>
          <w:szCs w:val="18"/>
        </w:rPr>
        <w:t>дистанционное</w:t>
      </w:r>
      <w:r w:rsidRPr="006514BF">
        <w:rPr>
          <w:rStyle w:val="WW8Num3z0"/>
          <w:rFonts w:ascii="Verdana" w:hAnsi="Verdana"/>
          <w:color w:val="4682B4"/>
          <w:sz w:val="18"/>
          <w:szCs w:val="18"/>
          <w:lang w:val="en-US"/>
        </w:rPr>
        <w:t xml:space="preserve"> </w:t>
      </w:r>
      <w:r>
        <w:rPr>
          <w:rStyle w:val="WW8Num3z0"/>
          <w:rFonts w:ascii="Verdana" w:hAnsi="Verdana"/>
          <w:color w:val="4682B4"/>
          <w:sz w:val="18"/>
          <w:szCs w:val="18"/>
        </w:rPr>
        <w:t>образование</w:t>
      </w:r>
      <w:r w:rsidRPr="006514BF">
        <w:rPr>
          <w:rFonts w:ascii="Verdana" w:hAnsi="Verdana"/>
          <w:color w:val="000000"/>
          <w:sz w:val="18"/>
          <w:szCs w:val="18"/>
          <w:lang w:val="en-US"/>
        </w:rPr>
        <w:t>», «</w:t>
      </w:r>
      <w:r>
        <w:rPr>
          <w:rStyle w:val="WW8Num3z0"/>
          <w:rFonts w:ascii="Verdana" w:hAnsi="Verdana"/>
          <w:color w:val="4682B4"/>
          <w:sz w:val="18"/>
          <w:szCs w:val="18"/>
        </w:rPr>
        <w:t>Дистанционное</w:t>
      </w:r>
      <w:r w:rsidRPr="006514BF">
        <w:rPr>
          <w:rStyle w:val="WW8Num3z0"/>
          <w:rFonts w:ascii="Verdana" w:hAnsi="Verdana"/>
          <w:color w:val="4682B4"/>
          <w:sz w:val="18"/>
          <w:szCs w:val="18"/>
          <w:lang w:val="en-US"/>
        </w:rPr>
        <w:t xml:space="preserve"> </w:t>
      </w:r>
      <w:r>
        <w:rPr>
          <w:rStyle w:val="WW8Num3z0"/>
          <w:rFonts w:ascii="Verdana" w:hAnsi="Verdana"/>
          <w:color w:val="4682B4"/>
          <w:sz w:val="18"/>
          <w:szCs w:val="18"/>
        </w:rPr>
        <w:t>и</w:t>
      </w:r>
      <w:r w:rsidRPr="006514BF">
        <w:rPr>
          <w:rStyle w:val="WW8Num3z0"/>
          <w:rFonts w:ascii="Verdana" w:hAnsi="Verdana"/>
          <w:color w:val="4682B4"/>
          <w:sz w:val="18"/>
          <w:szCs w:val="18"/>
          <w:lang w:val="en-US"/>
        </w:rPr>
        <w:t xml:space="preserve"> </w:t>
      </w:r>
      <w:r>
        <w:rPr>
          <w:rStyle w:val="WW8Num3z0"/>
          <w:rFonts w:ascii="Verdana" w:hAnsi="Verdana"/>
          <w:color w:val="4682B4"/>
          <w:sz w:val="18"/>
          <w:szCs w:val="18"/>
        </w:rPr>
        <w:t>виртуальное</w:t>
      </w:r>
      <w:r w:rsidRPr="006514BF">
        <w:rPr>
          <w:rStyle w:val="WW8Num3z0"/>
          <w:rFonts w:ascii="Verdana" w:hAnsi="Verdana"/>
          <w:color w:val="4682B4"/>
          <w:sz w:val="18"/>
          <w:szCs w:val="18"/>
          <w:lang w:val="en-US"/>
        </w:rPr>
        <w:t xml:space="preserve"> </w:t>
      </w:r>
      <w:r>
        <w:rPr>
          <w:rStyle w:val="WW8Num3z0"/>
          <w:rFonts w:ascii="Verdana" w:hAnsi="Verdana"/>
          <w:color w:val="4682B4"/>
          <w:sz w:val="18"/>
          <w:szCs w:val="18"/>
        </w:rPr>
        <w:t>обучение</w:t>
      </w:r>
      <w:r w:rsidRPr="006514BF">
        <w:rPr>
          <w:rFonts w:ascii="Verdana" w:hAnsi="Verdana"/>
          <w:color w:val="000000"/>
          <w:sz w:val="18"/>
          <w:szCs w:val="18"/>
          <w:lang w:val="en-US"/>
        </w:rPr>
        <w:t>», «e-Learning World».</w:t>
      </w:r>
    </w:p>
    <w:p w14:paraId="05BB551B" w14:textId="77777777" w:rsidR="006514BF" w:rsidRDefault="006514BF" w:rsidP="00651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исследования использовались web-сайты Министерств образования и науки РФ, Великобритании, Совета Европы, Британского совета в РФ,</w:t>
      </w:r>
      <w:r>
        <w:rPr>
          <w:rStyle w:val="WW8Num2z0"/>
          <w:rFonts w:ascii="Verdana" w:hAnsi="Verdana"/>
          <w:color w:val="000000"/>
          <w:sz w:val="18"/>
          <w:szCs w:val="18"/>
        </w:rPr>
        <w:t> </w:t>
      </w:r>
      <w:r>
        <w:rPr>
          <w:rStyle w:val="WW8Num3z0"/>
          <w:rFonts w:ascii="Verdana" w:hAnsi="Verdana"/>
          <w:color w:val="4682B4"/>
          <w:sz w:val="18"/>
          <w:szCs w:val="18"/>
        </w:rPr>
        <w:t>ЮНЕСКО</w:t>
      </w:r>
      <w:r>
        <w:rPr>
          <w:rFonts w:ascii="Verdana" w:hAnsi="Verdana"/>
          <w:color w:val="000000"/>
          <w:sz w:val="18"/>
          <w:szCs w:val="18"/>
        </w:rPr>
        <w:t>, Европейской Ассоциации ДО, Европейской Ассоциации университетов ДО, Ассоциации университетов Содружества, Агентства по гарантии качества в Великобритании, web-сайты</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РФ (Московский государственный университет экономики, статистики и</w:t>
      </w:r>
      <w:r>
        <w:rPr>
          <w:rStyle w:val="WW8Num2z0"/>
          <w:rFonts w:ascii="Verdana" w:hAnsi="Verdana"/>
          <w:color w:val="000000"/>
          <w:sz w:val="18"/>
          <w:szCs w:val="18"/>
        </w:rPr>
        <w:t> </w:t>
      </w:r>
      <w:r>
        <w:rPr>
          <w:rStyle w:val="WW8Num3z0"/>
          <w:rFonts w:ascii="Verdana" w:hAnsi="Verdana"/>
          <w:color w:val="4682B4"/>
          <w:sz w:val="18"/>
          <w:szCs w:val="18"/>
        </w:rPr>
        <w:t>информатики</w:t>
      </w:r>
      <w:r>
        <w:rPr>
          <w:rStyle w:val="WW8Num2z0"/>
          <w:rFonts w:ascii="Verdana" w:hAnsi="Verdana"/>
          <w:color w:val="000000"/>
          <w:sz w:val="18"/>
          <w:szCs w:val="18"/>
        </w:rPr>
        <w:t> </w:t>
      </w:r>
      <w:r>
        <w:rPr>
          <w:rFonts w:ascii="Verdana" w:hAnsi="Verdana"/>
          <w:color w:val="000000"/>
          <w:sz w:val="18"/>
          <w:szCs w:val="18"/>
        </w:rPr>
        <w:t>(МЭСИ), Современная государственная академия (</w:t>
      </w:r>
      <w:r>
        <w:rPr>
          <w:rStyle w:val="WW8Num3z0"/>
          <w:rFonts w:ascii="Verdana" w:hAnsi="Verdana"/>
          <w:color w:val="4682B4"/>
          <w:sz w:val="18"/>
          <w:szCs w:val="18"/>
        </w:rPr>
        <w:t>СГА</w:t>
      </w:r>
      <w:r>
        <w:rPr>
          <w:rFonts w:ascii="Verdana" w:hAnsi="Verdana"/>
          <w:color w:val="000000"/>
          <w:sz w:val="18"/>
          <w:szCs w:val="18"/>
        </w:rPr>
        <w:t>), Международный институт менеджмента ЛИНК (</w:t>
      </w:r>
      <w:r>
        <w:rPr>
          <w:rStyle w:val="WW8Num3z0"/>
          <w:rFonts w:ascii="Verdana" w:hAnsi="Verdana"/>
          <w:color w:val="4682B4"/>
          <w:sz w:val="18"/>
          <w:szCs w:val="18"/>
        </w:rPr>
        <w:t>МИМ</w:t>
      </w:r>
      <w:r>
        <w:rPr>
          <w:rStyle w:val="WW8Num2z0"/>
          <w:rFonts w:ascii="Verdana" w:hAnsi="Verdana"/>
          <w:color w:val="000000"/>
          <w:sz w:val="18"/>
          <w:szCs w:val="18"/>
        </w:rPr>
        <w:t> </w:t>
      </w:r>
      <w:r>
        <w:rPr>
          <w:rFonts w:ascii="Verdana" w:hAnsi="Verdana"/>
          <w:color w:val="000000"/>
          <w:sz w:val="18"/>
          <w:szCs w:val="18"/>
        </w:rPr>
        <w:t>ЛИНК), Московский государственный университет (</w:t>
      </w:r>
      <w:r>
        <w:rPr>
          <w:rStyle w:val="WW8Num3z0"/>
          <w:rFonts w:ascii="Verdana" w:hAnsi="Verdana"/>
          <w:color w:val="4682B4"/>
          <w:sz w:val="18"/>
          <w:szCs w:val="18"/>
        </w:rPr>
        <w:t>МГУ</w:t>
      </w:r>
      <w:r>
        <w:rPr>
          <w:rFonts w:ascii="Verdana" w:hAnsi="Verdana"/>
          <w:color w:val="000000"/>
          <w:sz w:val="18"/>
          <w:szCs w:val="18"/>
        </w:rPr>
        <w:t>), государственные технические университеты Новосибирска, Мурманска, Орла, Тамбова, Белгорода, Томский государственный университет систем управления и радиоэлектроники, Сибирский государственный индустриальный университет, Челябинский государственный университет, Санкт-Петербургский государственный университет водных коммуникаций, Курский государственный университет, Белгородский государственный национальный</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университет (НИУ «</w:t>
      </w:r>
      <w:r>
        <w:rPr>
          <w:rStyle w:val="WW8Num3z0"/>
          <w:rFonts w:ascii="Verdana" w:hAnsi="Verdana"/>
          <w:color w:val="4682B4"/>
          <w:sz w:val="18"/>
          <w:szCs w:val="18"/>
        </w:rPr>
        <w:t>БелГУ</w:t>
      </w:r>
      <w:r>
        <w:rPr>
          <w:rFonts w:ascii="Verdana" w:hAnsi="Verdana"/>
          <w:color w:val="000000"/>
          <w:sz w:val="18"/>
          <w:szCs w:val="18"/>
        </w:rPr>
        <w:t>»)) и Великобритании (Открытый университет, университеты Лондона, Ливерпуля, Дерби, Оксфордский университет, университет Роберта Гордона,</w:t>
      </w:r>
    </w:p>
    <w:p w14:paraId="7EBC9126" w14:textId="77777777" w:rsidR="006514BF" w:rsidRDefault="006514BF" w:rsidP="00651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Нортумбрийский и Ноттингемский университеты, университет Портсмута) (Приложение 1).</w:t>
      </w:r>
    </w:p>
    <w:p w14:paraId="23195350" w14:textId="77777777" w:rsidR="006514BF" w:rsidRDefault="006514BF" w:rsidP="00651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Организация и этапы исследования:</w:t>
      </w:r>
    </w:p>
    <w:p w14:paraId="1D9DD9A3" w14:textId="77777777" w:rsidR="006514BF" w:rsidRDefault="006514BF" w:rsidP="00651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Первый этап (2007 - 2009) - ретроспективный анализ отечественной и зарубежной научной литературы по проблеме исследования с целью определения концептуальных подходов к исследованию проблемы, перевод и анализ зарубежных источников, определение научного аппарата.</w:t>
      </w:r>
    </w:p>
    <w:p w14:paraId="4BB3172F" w14:textId="77777777" w:rsidR="006514BF" w:rsidRDefault="006514BF" w:rsidP="00651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(2009 - 2011 гг.) - историко-педагогический и сравнительно-сопоставительный анализ проблемы развития системы ПС ДО студентов в вузах России и Великобритании, обобщение материалов исследования.</w:t>
      </w:r>
    </w:p>
    <w:p w14:paraId="308D3F2A" w14:textId="77777777" w:rsidR="006514BF" w:rsidRDefault="006514BF" w:rsidP="00651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(2011 - 2012 гг.) - систематизация и структурирование результатов исследования, формулировка основных теоретических выводов, оформление работы.</w:t>
      </w:r>
    </w:p>
    <w:p w14:paraId="35BD06F9" w14:textId="77777777" w:rsidR="006514BF" w:rsidRDefault="006514BF" w:rsidP="00651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том, что:</w:t>
      </w:r>
    </w:p>
    <w:p w14:paraId="2FC15AB2" w14:textId="77777777" w:rsidR="006514BF" w:rsidRDefault="006514BF" w:rsidP="00651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раскрыты сущностные, структурные характеристики и особенности системы ПС ДО студентов в университетах России и Великобритании, проявляющиеся в целевом,</w:t>
      </w:r>
      <w:r>
        <w:rPr>
          <w:rStyle w:val="WW8Num2z0"/>
          <w:rFonts w:ascii="Verdana" w:hAnsi="Verdana"/>
          <w:color w:val="000000"/>
          <w:sz w:val="18"/>
          <w:szCs w:val="18"/>
        </w:rPr>
        <w:t> </w:t>
      </w:r>
      <w:r>
        <w:rPr>
          <w:rStyle w:val="WW8Num3z0"/>
          <w:rFonts w:ascii="Verdana" w:hAnsi="Verdana"/>
          <w:color w:val="4682B4"/>
          <w:sz w:val="18"/>
          <w:szCs w:val="18"/>
        </w:rPr>
        <w:t>субъектном</w:t>
      </w:r>
      <w:r>
        <w:rPr>
          <w:rFonts w:ascii="Verdana" w:hAnsi="Verdana"/>
          <w:color w:val="000000"/>
          <w:sz w:val="18"/>
          <w:szCs w:val="18"/>
        </w:rPr>
        <w:t>, содержательном, операциональном и результативном компонентах;</w:t>
      </w:r>
    </w:p>
    <w:p w14:paraId="27C12925" w14:textId="77777777" w:rsidR="006514BF" w:rsidRDefault="006514BF" w:rsidP="00651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обоснованы и систематизированы исторические предпосылки и факторы развития системы ПС ДО студентов в университетах России и Великобритании;</w:t>
      </w:r>
      <w:r>
        <w:rPr>
          <w:rStyle w:val="WW8Num2z0"/>
          <w:rFonts w:ascii="Verdana" w:hAnsi="Verdana"/>
          <w:color w:val="000000"/>
          <w:sz w:val="18"/>
          <w:szCs w:val="18"/>
        </w:rPr>
        <w:t> </w:t>
      </w:r>
      <w:r>
        <w:rPr>
          <w:rStyle w:val="WW8Num3z0"/>
          <w:rFonts w:ascii="Verdana" w:hAnsi="Verdana"/>
          <w:color w:val="4682B4"/>
          <w:sz w:val="18"/>
          <w:szCs w:val="18"/>
        </w:rPr>
        <w:t>целостно</w:t>
      </w:r>
      <w:r>
        <w:rPr>
          <w:rStyle w:val="WW8Num2z0"/>
          <w:rFonts w:ascii="Verdana" w:hAnsi="Verdana"/>
          <w:color w:val="000000"/>
          <w:sz w:val="18"/>
          <w:szCs w:val="18"/>
        </w:rPr>
        <w:t> </w:t>
      </w:r>
      <w:r>
        <w:rPr>
          <w:rFonts w:ascii="Verdana" w:hAnsi="Verdana"/>
          <w:color w:val="000000"/>
          <w:sz w:val="18"/>
          <w:szCs w:val="18"/>
        </w:rPr>
        <w:t>и системно представлен генезис системы ПС ДО студентов в университетах России (с конца XIX в. - по настоящее время) и Великобритании (со второй трети XIX в. - по настоящее время) в соответствии с этапами возникновения, становления, стабильного развития и преобразования;</w:t>
      </w:r>
    </w:p>
    <w:p w14:paraId="3854390C" w14:textId="77777777" w:rsidR="006514BF" w:rsidRDefault="006514BF" w:rsidP="00651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и обоснованы направления развития системы ПС ДО студентов в университетах России и Великобритании на современном этапе;</w:t>
      </w:r>
    </w:p>
    <w:p w14:paraId="121D5B93" w14:textId="77777777" w:rsidR="006514BF" w:rsidRDefault="006514BF" w:rsidP="00651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 позитивный опыт системы ПС ДО студентов в университетах России и Великобритании, реализующийся в современных моделях и используемых технологиях.</w:t>
      </w:r>
    </w:p>
    <w:p w14:paraId="0B4EE48E" w14:textId="77777777" w:rsidR="006514BF" w:rsidRDefault="006514BF" w:rsidP="00651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w:t>
      </w:r>
      <w:r>
        <w:rPr>
          <w:rStyle w:val="WW8Num2z0"/>
          <w:rFonts w:ascii="Verdana" w:hAnsi="Verdana"/>
          <w:color w:val="000000"/>
          <w:sz w:val="18"/>
          <w:szCs w:val="18"/>
        </w:rPr>
        <w:t> </w:t>
      </w:r>
      <w:r>
        <w:rPr>
          <w:rStyle w:val="WW8Num3z0"/>
          <w:rFonts w:ascii="Verdana" w:hAnsi="Verdana"/>
          <w:color w:val="4682B4"/>
          <w:sz w:val="18"/>
          <w:szCs w:val="18"/>
        </w:rPr>
        <w:t>целостном</w:t>
      </w:r>
      <w:r>
        <w:rPr>
          <w:rStyle w:val="WW8Num2z0"/>
          <w:rFonts w:ascii="Verdana" w:hAnsi="Verdana"/>
          <w:color w:val="000000"/>
          <w:sz w:val="18"/>
          <w:szCs w:val="18"/>
        </w:rPr>
        <w:t> </w:t>
      </w:r>
      <w:r>
        <w:rPr>
          <w:rFonts w:ascii="Verdana" w:hAnsi="Verdana"/>
          <w:color w:val="000000"/>
          <w:sz w:val="18"/>
          <w:szCs w:val="18"/>
        </w:rPr>
        <w:t xml:space="preserve">рассмотрении системы ПС ДО студентов в университетах России и Великобритании, что является вкладом в обогащение теории </w:t>
      </w:r>
      <w:r>
        <w:rPr>
          <w:rFonts w:ascii="Verdana" w:hAnsi="Verdana"/>
          <w:color w:val="000000"/>
          <w:sz w:val="18"/>
          <w:szCs w:val="18"/>
        </w:rPr>
        <w:lastRenderedPageBreak/>
        <w:t>сравнительной педагогики современными знаниями о сущности, структурных компонентах, особенностях, основных направлениях развития, современных моделях и конструктивных технологиях ПС ДО. Выявлены общие и особенные характеристики понятий «</w:t>
      </w:r>
      <w:r>
        <w:rPr>
          <w:rStyle w:val="WW8Num3z0"/>
          <w:rFonts w:ascii="Verdana" w:hAnsi="Verdana"/>
          <w:color w:val="4682B4"/>
          <w:sz w:val="18"/>
          <w:szCs w:val="18"/>
        </w:rPr>
        <w:t>дистанционное обучение</w:t>
      </w:r>
      <w:r>
        <w:rPr>
          <w:rFonts w:ascii="Verdana" w:hAnsi="Verdana"/>
          <w:color w:val="000000"/>
          <w:sz w:val="18"/>
          <w:szCs w:val="18"/>
        </w:rPr>
        <w:t>», «</w:t>
      </w:r>
      <w:r>
        <w:rPr>
          <w:rStyle w:val="WW8Num3z0"/>
          <w:rFonts w:ascii="Verdana" w:hAnsi="Verdana"/>
          <w:color w:val="4682B4"/>
          <w:sz w:val="18"/>
          <w:szCs w:val="18"/>
        </w:rPr>
        <w:t>педагогическое сопровождение</w:t>
      </w:r>
      <w:r>
        <w:rPr>
          <w:rFonts w:ascii="Verdana" w:hAnsi="Verdana"/>
          <w:color w:val="000000"/>
          <w:sz w:val="18"/>
          <w:szCs w:val="18"/>
        </w:rPr>
        <w:t>», «</w:t>
      </w:r>
      <w:r>
        <w:rPr>
          <w:rStyle w:val="WW8Num3z0"/>
          <w:rFonts w:ascii="Verdana" w:hAnsi="Verdana"/>
          <w:color w:val="4682B4"/>
          <w:sz w:val="18"/>
          <w:szCs w:val="18"/>
        </w:rPr>
        <w:t>педагогическое сопровождение дистанционного обучения</w:t>
      </w:r>
      <w:r>
        <w:rPr>
          <w:rFonts w:ascii="Verdana" w:hAnsi="Verdana"/>
          <w:color w:val="000000"/>
          <w:sz w:val="18"/>
          <w:szCs w:val="18"/>
        </w:rPr>
        <w:t>» в отечественных и зарубежных исследованиях.</w:t>
      </w:r>
    </w:p>
    <w:p w14:paraId="6CA2E05E" w14:textId="77777777" w:rsidR="006514BF" w:rsidRDefault="006514BF" w:rsidP="00651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проведенного исследования способствуют более глубокому осмыслению современных направлений развития системы ПС ДО студентов в России и за рубежом и могут служить теоретической базой для организации отечественной системы ПС ДО с учетом зарубежного опыта. Проведенное исследование содействует процессам интеграции отечественной системы ПС ДО в европейское и мировое пространство.</w:t>
      </w:r>
    </w:p>
    <w:p w14:paraId="3F866C9C" w14:textId="77777777" w:rsidR="006514BF" w:rsidRDefault="006514BF" w:rsidP="00651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полученные результаты имеют прогностический характер для проектирования отечественной системы ПС ДО. Выявленный позитивный опыт системы ПС ДО студентов в Великобритании может быть учтен в ходе модернизации практики ДО в университетах России.</w:t>
      </w:r>
    </w:p>
    <w:p w14:paraId="23017D42" w14:textId="77777777" w:rsidR="006514BF" w:rsidRDefault="006514BF" w:rsidP="00651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 материалы исследования: могут быть использованы в курсах «</w:t>
      </w:r>
      <w:r>
        <w:rPr>
          <w:rStyle w:val="WW8Num3z0"/>
          <w:rFonts w:ascii="Verdana" w:hAnsi="Verdana"/>
          <w:color w:val="4682B4"/>
          <w:sz w:val="18"/>
          <w:szCs w:val="18"/>
        </w:rPr>
        <w:t>Педагогика</w:t>
      </w:r>
      <w:r>
        <w:rPr>
          <w:rFonts w:ascii="Verdana" w:hAnsi="Verdana"/>
          <w:color w:val="000000"/>
          <w:sz w:val="18"/>
          <w:szCs w:val="18"/>
        </w:rPr>
        <w:t>», «</w:t>
      </w:r>
      <w:r>
        <w:rPr>
          <w:rStyle w:val="WW8Num3z0"/>
          <w:rFonts w:ascii="Verdana" w:hAnsi="Verdana"/>
          <w:color w:val="4682B4"/>
          <w:sz w:val="18"/>
          <w:szCs w:val="18"/>
        </w:rPr>
        <w:t>История педагогической мысли и образования</w:t>
      </w:r>
      <w:r>
        <w:rPr>
          <w:rFonts w:ascii="Verdana" w:hAnsi="Verdana"/>
          <w:color w:val="000000"/>
          <w:sz w:val="18"/>
          <w:szCs w:val="18"/>
        </w:rPr>
        <w:t>», научно-практической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Fonts w:ascii="Verdana" w:hAnsi="Verdana"/>
          <w:color w:val="000000"/>
          <w:sz w:val="18"/>
          <w:szCs w:val="18"/>
        </w:rPr>
        <w:t>, студентов, ученых и специалистов, занимающихся вопросами ДО и сравнительной педагогики; могут служить основанием для разработки учебно-методических материалов и курсов по выбору в области ПС ДО в России; находят отражение в практике профессиональной подготовки, повышения квалификации работников образования в области дистанционного обучения; могут быть использованы в процессе разработки новых технологий подготовки специалистов высшей квалификации в условиях ДО.</w:t>
      </w:r>
    </w:p>
    <w:p w14:paraId="0B2F05A0" w14:textId="77777777" w:rsidR="006514BF" w:rsidRDefault="006514BF" w:rsidP="00651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Личный вклад соискателя заключается в комплексном исследовании процесса развития системы ПС ДО студентов в университетах России и Великобритании (со второй трети XIX в. - по настоящее время). Соискателем изучен, систематизирован и осуществлен сравнительно-педагогический анализ обширного фактического материала на английском языке и отечественного опыта по проблеме исследования.</w:t>
      </w:r>
    </w:p>
    <w:p w14:paraId="25F78AE4" w14:textId="77777777" w:rsidR="006514BF" w:rsidRDefault="006514BF" w:rsidP="00651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 надежность полученных результатов исследования обеспечивается избранной методологией исследования и использования совокупности методов, соответствующих его объекту, предмету, целям, задачам и логике, путем всестороннего анализа отечественных и зарубежных источников.</w:t>
      </w:r>
    </w:p>
    <w:p w14:paraId="24981669" w14:textId="77777777" w:rsidR="006514BF" w:rsidRDefault="006514BF" w:rsidP="00651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79A07BDA" w14:textId="77777777" w:rsidR="006514BF" w:rsidRDefault="006514BF" w:rsidP="00651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Система ПС ДО студентов в университетах России и Великобритании рассматривается как целенаправленное, специально организованное</w:t>
      </w:r>
      <w:r>
        <w:rPr>
          <w:rStyle w:val="WW8Num2z0"/>
          <w:rFonts w:ascii="Verdana" w:hAnsi="Verdana"/>
          <w:color w:val="000000"/>
          <w:sz w:val="18"/>
          <w:szCs w:val="18"/>
        </w:rPr>
        <w:t> </w:t>
      </w:r>
      <w:r>
        <w:rPr>
          <w:rStyle w:val="WW8Num3z0"/>
          <w:rFonts w:ascii="Verdana" w:hAnsi="Verdana"/>
          <w:color w:val="4682B4"/>
          <w:sz w:val="18"/>
          <w:szCs w:val="18"/>
        </w:rPr>
        <w:t>интерактивное</w:t>
      </w:r>
      <w:r>
        <w:rPr>
          <w:rStyle w:val="WW8Num2z0"/>
          <w:rFonts w:ascii="Verdana" w:hAnsi="Verdana"/>
          <w:color w:val="000000"/>
          <w:sz w:val="18"/>
          <w:szCs w:val="18"/>
        </w:rPr>
        <w:t> </w:t>
      </w:r>
      <w:r>
        <w:rPr>
          <w:rFonts w:ascii="Verdana" w:hAnsi="Verdana"/>
          <w:color w:val="000000"/>
          <w:sz w:val="18"/>
          <w:szCs w:val="18"/>
        </w:rPr>
        <w:t>взаимодействие обучающего и обучающегося, инвариантное к их расположению в пространстве и времени, реализуемая в многообразных формах, приемах с использованием различных технических средств, направленная на оказание своевременной, квалифицированной поддержки, помощи и содействия студенту вуза на протяжении всего процесса обучения.</w:t>
      </w:r>
    </w:p>
    <w:p w14:paraId="1CBC65DD" w14:textId="77777777" w:rsidR="006514BF" w:rsidRDefault="006514BF" w:rsidP="00651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Особенности системы ПС ДО студентов в университетах России и Великобритании находят отражение в специфике её структурных компонентов: целевом, направленном на максимальное удовлетворение и развитие разнообразных образовательных,</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потребностей каждого обучающегося в условиях обучения на расстоянии; субъектном в котором проявляются характеристики студента 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ДО; содержательном, раскрывающемся в многообразии функционального наполнения деятельности педагога ДО;</w:t>
      </w:r>
      <w:r>
        <w:rPr>
          <w:rStyle w:val="WW8Num2z0"/>
          <w:rFonts w:ascii="Verdana" w:hAnsi="Verdana"/>
          <w:color w:val="000000"/>
          <w:sz w:val="18"/>
          <w:szCs w:val="18"/>
        </w:rPr>
        <w:t> </w:t>
      </w:r>
      <w:r>
        <w:rPr>
          <w:rStyle w:val="WW8Num3z0"/>
          <w:rFonts w:ascii="Verdana" w:hAnsi="Verdana"/>
          <w:color w:val="4682B4"/>
          <w:sz w:val="18"/>
          <w:szCs w:val="18"/>
        </w:rPr>
        <w:t>операциональном</w:t>
      </w:r>
      <w:r>
        <w:rPr>
          <w:rFonts w:ascii="Verdana" w:hAnsi="Verdana"/>
          <w:color w:val="000000"/>
          <w:sz w:val="18"/>
          <w:szCs w:val="18"/>
        </w:rPr>
        <w:t>, в основе которого лежит вариант организации ДО (синхронная /асинхронная модель) и тип учреждения ДО (однопрофильный /двухпрофильный); результативном, проявляющемся в педагогическом контроле.</w:t>
      </w:r>
    </w:p>
    <w:p w14:paraId="029C98F2" w14:textId="77777777" w:rsidR="006514BF" w:rsidRDefault="006514BF" w:rsidP="00651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2. Исторические предпосылки и факторы (социально-экономические, политические, научно-технические, образовательные) развития системы ПС ДО студентов в университетах России и Великобритании проявились на этапах возникновения (Великобритания: вторая треть XIX в. - </w:t>
      </w:r>
      <w:r>
        <w:rPr>
          <w:rFonts w:ascii="Verdana" w:hAnsi="Verdana"/>
          <w:color w:val="000000"/>
          <w:sz w:val="18"/>
          <w:szCs w:val="18"/>
        </w:rPr>
        <w:lastRenderedPageBreak/>
        <w:t>начало 50-х гг. XX в., Россия: конец XIX в. - 30-е гг. XX в.) - в рамках «</w:t>
      </w:r>
      <w:r>
        <w:rPr>
          <w:rStyle w:val="WW8Num3z0"/>
          <w:rFonts w:ascii="Verdana" w:hAnsi="Verdana"/>
          <w:color w:val="4682B4"/>
          <w:sz w:val="18"/>
          <w:szCs w:val="18"/>
        </w:rPr>
        <w:t>обучения на расстоянии</w:t>
      </w:r>
      <w:r>
        <w:rPr>
          <w:rFonts w:ascii="Verdana" w:hAnsi="Verdana"/>
          <w:color w:val="000000"/>
          <w:sz w:val="18"/>
          <w:szCs w:val="18"/>
        </w:rPr>
        <w:t>»; становления (Россия: 30-е гг. - середина 50-х гг. XX в., Великобритания: начало 50-х гг. - конец 60-х гг. XX в.) - на основе «</w:t>
      </w:r>
      <w:r>
        <w:rPr>
          <w:rStyle w:val="WW8Num3z0"/>
          <w:rFonts w:ascii="Verdana" w:hAnsi="Verdana"/>
          <w:color w:val="4682B4"/>
          <w:sz w:val="18"/>
          <w:szCs w:val="18"/>
        </w:rPr>
        <w:t>корреспондентского</w:t>
      </w:r>
      <w:r>
        <w:rPr>
          <w:rFonts w:ascii="Verdana" w:hAnsi="Verdana"/>
          <w:color w:val="000000"/>
          <w:sz w:val="18"/>
          <w:szCs w:val="18"/>
        </w:rPr>
        <w:t>» и</w:t>
      </w:r>
      <w:r>
        <w:rPr>
          <w:rStyle w:val="WW8Num2z0"/>
          <w:rFonts w:ascii="Verdana" w:hAnsi="Verdana"/>
          <w:color w:val="000000"/>
          <w:sz w:val="18"/>
          <w:szCs w:val="18"/>
        </w:rPr>
        <w:t> </w:t>
      </w:r>
      <w:r>
        <w:rPr>
          <w:rStyle w:val="WW8Num3z0"/>
          <w:rFonts w:ascii="Verdana" w:hAnsi="Verdana"/>
          <w:color w:val="4682B4"/>
          <w:sz w:val="18"/>
          <w:szCs w:val="18"/>
        </w:rPr>
        <w:t>заочного</w:t>
      </w:r>
      <w:r>
        <w:rPr>
          <w:rStyle w:val="WW8Num2z0"/>
          <w:rFonts w:ascii="Verdana" w:hAnsi="Verdana"/>
          <w:color w:val="000000"/>
          <w:sz w:val="18"/>
          <w:szCs w:val="18"/>
        </w:rPr>
        <w:t> </w:t>
      </w:r>
      <w:r>
        <w:rPr>
          <w:rFonts w:ascii="Verdana" w:hAnsi="Verdana"/>
          <w:color w:val="000000"/>
          <w:sz w:val="18"/>
          <w:szCs w:val="18"/>
        </w:rPr>
        <w:t>образования; зрелого развития (Россия: вторая половина 50-х гг. - середина 90-х гг. XX в., Великобритания: начало 70-х гг. - первая треть 90-х гг. XX в.) - период ДО; преобразования (Великобритания: середина 90-х гг. XX в. - по настоящее время, Россия: начало XXI в. - по настоящее время) - фаза электронного обучения.</w:t>
      </w:r>
    </w:p>
    <w:p w14:paraId="4CA41E3B" w14:textId="77777777" w:rsidR="006514BF" w:rsidRDefault="006514BF" w:rsidP="00651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Направлениями развития системы ПС ДО студентов в университетах России и Великобритании на современном этапе выступают следующие: изменение целевых установок; обеспечение равенства и расширение доступа получения высшего образования; реализация концепции обучения на протяжении всей жизни;</w:t>
      </w:r>
      <w:r>
        <w:rPr>
          <w:rStyle w:val="WW8Num2z0"/>
          <w:rFonts w:ascii="Verdana" w:hAnsi="Verdana"/>
          <w:color w:val="000000"/>
          <w:sz w:val="18"/>
          <w:szCs w:val="18"/>
        </w:rPr>
        <w:t> </w:t>
      </w:r>
      <w:r>
        <w:rPr>
          <w:rStyle w:val="WW8Num3z0"/>
          <w:rFonts w:ascii="Verdana" w:hAnsi="Verdana"/>
          <w:color w:val="4682B4"/>
          <w:sz w:val="18"/>
          <w:szCs w:val="18"/>
        </w:rPr>
        <w:t>индивидуализация</w:t>
      </w:r>
      <w:r>
        <w:rPr>
          <w:rStyle w:val="WW8Num2z0"/>
          <w:rFonts w:ascii="Verdana" w:hAnsi="Verdana"/>
          <w:color w:val="000000"/>
          <w:sz w:val="18"/>
          <w:szCs w:val="18"/>
        </w:rPr>
        <w:t> </w:t>
      </w:r>
      <w:r>
        <w:rPr>
          <w:rFonts w:ascii="Verdana" w:hAnsi="Verdana"/>
          <w:color w:val="000000"/>
          <w:sz w:val="18"/>
          <w:szCs w:val="18"/>
        </w:rPr>
        <w:t>обучения; широкое внедрение и совершенствование</w:t>
      </w:r>
      <w:r>
        <w:rPr>
          <w:rStyle w:val="WW8Num2z0"/>
          <w:rFonts w:ascii="Verdana" w:hAnsi="Verdana"/>
          <w:color w:val="000000"/>
          <w:sz w:val="18"/>
          <w:szCs w:val="18"/>
        </w:rPr>
        <w:t> </w:t>
      </w:r>
      <w:r>
        <w:rPr>
          <w:rStyle w:val="WW8Num3z0"/>
          <w:rFonts w:ascii="Verdana" w:hAnsi="Verdana"/>
          <w:color w:val="4682B4"/>
          <w:sz w:val="18"/>
          <w:szCs w:val="18"/>
        </w:rPr>
        <w:t>ИКТ</w:t>
      </w:r>
      <w:r>
        <w:rPr>
          <w:rFonts w:ascii="Verdana" w:hAnsi="Verdana"/>
          <w:color w:val="000000"/>
          <w:sz w:val="18"/>
          <w:szCs w:val="18"/>
        </w:rPr>
        <w:t>; вариативность системы ПС ДО; открытость; интеграция в европейское и мировое образовательное пространство; стандартизация, усиление контроля и обеспечение условий качества системы ПС ДО. Указанные направления развития системы ПС ДО студентов в университетах России и Великобритании проявляются в современных моделях и реализуются на технологическом уровне.</w:t>
      </w:r>
    </w:p>
    <w:p w14:paraId="4F289E9E" w14:textId="77777777" w:rsidR="006514BF" w:rsidRDefault="006514BF" w:rsidP="00651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Позитивный опыт системы ПС ДО студентов в университетах Великобритании может быть</w:t>
      </w:r>
      <w:r>
        <w:rPr>
          <w:rStyle w:val="WW8Num2z0"/>
          <w:rFonts w:ascii="Verdana" w:hAnsi="Verdana"/>
          <w:color w:val="000000"/>
          <w:sz w:val="18"/>
          <w:szCs w:val="18"/>
        </w:rPr>
        <w:t> </w:t>
      </w:r>
      <w:r>
        <w:rPr>
          <w:rStyle w:val="WW8Num3z0"/>
          <w:rFonts w:ascii="Verdana" w:hAnsi="Verdana"/>
          <w:color w:val="4682B4"/>
          <w:sz w:val="18"/>
          <w:szCs w:val="18"/>
        </w:rPr>
        <w:t>творчески</w:t>
      </w:r>
      <w:r>
        <w:rPr>
          <w:rStyle w:val="WW8Num2z0"/>
          <w:rFonts w:ascii="Verdana" w:hAnsi="Verdana"/>
          <w:color w:val="000000"/>
          <w:sz w:val="18"/>
          <w:szCs w:val="18"/>
        </w:rPr>
        <w:t> </w:t>
      </w:r>
      <w:r>
        <w:rPr>
          <w:rFonts w:ascii="Verdana" w:hAnsi="Verdana"/>
          <w:color w:val="000000"/>
          <w:sz w:val="18"/>
          <w:szCs w:val="18"/>
        </w:rPr>
        <w:t>и конструктивно использован в теории и практике ДО в вузах России с учетом сложившихся традиций подготовки специалистов высшей квалификации и специфики задач модернизации российского образования. Выявленный опыт организации системы ПС ДО студентов в университетах России и Великобритании представлен на технологическом уровне в трех блоках: технологии «</w:t>
      </w:r>
      <w:r>
        <w:rPr>
          <w:rStyle w:val="WW8Num3z0"/>
          <w:rFonts w:ascii="Verdana" w:hAnsi="Verdana"/>
          <w:color w:val="4682B4"/>
          <w:sz w:val="18"/>
          <w:szCs w:val="18"/>
        </w:rPr>
        <w:t>входа</w:t>
      </w:r>
      <w:r>
        <w:rPr>
          <w:rFonts w:ascii="Verdana" w:hAnsi="Verdana"/>
          <w:color w:val="000000"/>
          <w:sz w:val="18"/>
          <w:szCs w:val="18"/>
        </w:rPr>
        <w:t>» (технологии диагностики и адаптации</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системы ПС ДО, планирования системы ПС ДО); «</w:t>
      </w:r>
      <w:r>
        <w:rPr>
          <w:rStyle w:val="WW8Num3z0"/>
          <w:rFonts w:ascii="Verdana" w:hAnsi="Verdana"/>
          <w:color w:val="4682B4"/>
          <w:sz w:val="18"/>
          <w:szCs w:val="18"/>
        </w:rPr>
        <w:t>реализации</w:t>
      </w:r>
      <w:r>
        <w:rPr>
          <w:rFonts w:ascii="Verdana" w:hAnsi="Verdana"/>
          <w:color w:val="000000"/>
          <w:sz w:val="18"/>
          <w:szCs w:val="18"/>
        </w:rPr>
        <w:t>» (технологии организации самостоятельной работы студентов, взаимодействия основных субъектов системы, контроля (предварительного, текущего и заключительного)); «</w:t>
      </w:r>
      <w:r>
        <w:rPr>
          <w:rStyle w:val="WW8Num3z0"/>
          <w:rFonts w:ascii="Verdana" w:hAnsi="Verdana"/>
          <w:color w:val="4682B4"/>
          <w:sz w:val="18"/>
          <w:szCs w:val="18"/>
        </w:rPr>
        <w:t>выхода</w:t>
      </w:r>
      <w:r>
        <w:rPr>
          <w:rFonts w:ascii="Verdana" w:hAnsi="Verdana"/>
          <w:color w:val="000000"/>
          <w:sz w:val="18"/>
          <w:szCs w:val="18"/>
        </w:rPr>
        <w:t>». Структура и механизм</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Fonts w:ascii="Verdana" w:hAnsi="Verdana"/>
          <w:color w:val="000000"/>
          <w:sz w:val="18"/>
          <w:szCs w:val="18"/>
        </w:rPr>
        <w:t>, специально организованного интерактивного взаимодействия</w:t>
      </w:r>
      <w:r>
        <w:rPr>
          <w:rStyle w:val="WW8Num2z0"/>
          <w:rFonts w:ascii="Verdana" w:hAnsi="Verdana"/>
          <w:color w:val="000000"/>
          <w:sz w:val="18"/>
          <w:szCs w:val="18"/>
        </w:rPr>
        <w:t> </w:t>
      </w:r>
      <w:r>
        <w:rPr>
          <w:rStyle w:val="WW8Num3z0"/>
          <w:rFonts w:ascii="Verdana" w:hAnsi="Verdana"/>
          <w:color w:val="4682B4"/>
          <w:sz w:val="18"/>
          <w:szCs w:val="18"/>
        </w:rPr>
        <w:t>обучающего</w:t>
      </w:r>
      <w:r>
        <w:rPr>
          <w:rStyle w:val="WW8Num2z0"/>
          <w:rFonts w:ascii="Verdana" w:hAnsi="Verdana"/>
          <w:color w:val="000000"/>
          <w:sz w:val="18"/>
          <w:szCs w:val="18"/>
        </w:rPr>
        <w:t> </w:t>
      </w:r>
      <w:r>
        <w:rPr>
          <w:rFonts w:ascii="Verdana" w:hAnsi="Verdana"/>
          <w:color w:val="000000"/>
          <w:sz w:val="18"/>
          <w:szCs w:val="18"/>
        </w:rPr>
        <w:t>и обучающегося, направленного на оказание поддержки студенту вуза на протяжении всего процесса обучения, раскрываются в моделях синхронной и асинхронной системы ПС ДО студентов в университетах России и Великобритании.</w:t>
      </w:r>
    </w:p>
    <w:p w14:paraId="6459F46E" w14:textId="77777777" w:rsidR="006514BF" w:rsidRDefault="006514BF" w:rsidP="00651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результаты диссертационного исследования докладывались и получили одобрение на международных: Луганск (2008), Белгород (2009, 2011), Новосибирск (2010), Владимир (2010); всероссийских Старый Оскол (2009), Белгород (2009, 2010, 2011), Орел (2010); региональных Белгород (2011) научно-практических конференциях и семинарах. С докладами по текущим результатам соискатель выступала на научно-методических семинарах кафедр педагогики, иностранных языков № 2</w:t>
      </w:r>
      <w:r>
        <w:rPr>
          <w:rStyle w:val="WW8Num2z0"/>
          <w:rFonts w:ascii="Verdana" w:hAnsi="Verdana"/>
          <w:color w:val="000000"/>
          <w:sz w:val="18"/>
          <w:szCs w:val="18"/>
        </w:rPr>
        <w:t> </w:t>
      </w:r>
      <w:r>
        <w:rPr>
          <w:rStyle w:val="WW8Num3z0"/>
          <w:rFonts w:ascii="Verdana" w:hAnsi="Verdana"/>
          <w:color w:val="4682B4"/>
          <w:sz w:val="18"/>
          <w:szCs w:val="18"/>
        </w:rPr>
        <w:t>НИУ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БелГУ</w:t>
      </w:r>
      <w:r>
        <w:rPr>
          <w:rFonts w:ascii="Verdana" w:hAnsi="Verdana"/>
          <w:color w:val="000000"/>
          <w:sz w:val="18"/>
          <w:szCs w:val="18"/>
        </w:rPr>
        <w:t>».</w:t>
      </w:r>
    </w:p>
    <w:p w14:paraId="6A03026A" w14:textId="77777777" w:rsidR="006514BF" w:rsidRDefault="006514BF" w:rsidP="00651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Диссертационное исследование выполнено в рамках аналитической ведомственной целевой программы «</w:t>
      </w:r>
      <w:r>
        <w:rPr>
          <w:rStyle w:val="WW8Num3z0"/>
          <w:rFonts w:ascii="Verdana" w:hAnsi="Verdana"/>
          <w:color w:val="4682B4"/>
          <w:sz w:val="18"/>
          <w:szCs w:val="18"/>
        </w:rPr>
        <w:t>Развитие научного потенциала высшей школы</w:t>
      </w:r>
      <w:r>
        <w:rPr>
          <w:rFonts w:ascii="Verdana" w:hAnsi="Verdana"/>
          <w:color w:val="000000"/>
          <w:sz w:val="18"/>
          <w:szCs w:val="18"/>
        </w:rPr>
        <w:t>» № 2.2.3.3 /3774 «Сохранение здоровья студентов в инновационной образовательной системе университета» (2009-2010 гг.); федеральной целевой программы «Научные и научно-педагогические кадры инновационной России» № 14.740.11.0782 «Медико-педагогические технологии обеспечения здоровья студентов в образовательной системе университета» (2009-2013 гг.); конкурса грантов для ученых области по основным направлениям развития профессионального образования региона № 22 «Организация системы педагогического сопровождения дистанционного обучения студентов в университетах Белгородской области» (2011-2012 гг.).</w:t>
      </w:r>
    </w:p>
    <w:p w14:paraId="10809046" w14:textId="77777777" w:rsidR="006514BF" w:rsidRDefault="006514BF" w:rsidP="00651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Работа состоит из введения, двух глав, заключения, библиографического списка, приложений. Библиографический список содержит 240 источников, из них 115 на английском языке. Работа изложена на 200 страницах машинописного текста.</w:t>
      </w:r>
    </w:p>
    <w:p w14:paraId="2F2B9942" w14:textId="77777777" w:rsidR="006514BF" w:rsidRDefault="006514BF" w:rsidP="006514B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Беседина, Олеся Александровна</w:t>
      </w:r>
    </w:p>
    <w:p w14:paraId="36A34BEC" w14:textId="77777777" w:rsidR="006514BF" w:rsidRDefault="006514BF" w:rsidP="00651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Результаты исследования доказали целесообразность и возможность использования положительного опыта организации системы ПС ДО Великобритании в практике отечественных </w:t>
      </w:r>
      <w:r>
        <w:rPr>
          <w:rFonts w:ascii="Verdana" w:hAnsi="Verdana"/>
          <w:color w:val="000000"/>
          <w:sz w:val="18"/>
          <w:szCs w:val="18"/>
        </w:rPr>
        <w:lastRenderedPageBreak/>
        <w:t>университетов ДО при сохранении образовательных традиций России.</w:t>
      </w:r>
    </w:p>
    <w:p w14:paraId="31A4797F" w14:textId="77777777" w:rsidR="006514BF" w:rsidRDefault="006514BF" w:rsidP="00651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0DD5D209" w14:textId="77777777" w:rsidR="006514BF" w:rsidRDefault="006514BF" w:rsidP="00651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зарубежной и отечественной литературы по проблеме ПС ДО студентов в университетах России и Великобритании показал, что вопросы исследования сущностных и структурных характеристик ПС ДО являются значимыми, сложными и малоразработанными. Опираясь на подходы британских ученых (Д. Бейли, Б. Ваувлз, Д. Джейквис, Г. Керсли, Д. Керкап, М. Мур, Л. Тейлор, А. Тейт) и отечественных исследователей (A.A.</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Ю.А. Дубровская, И.Б. Добродеев, В.И.</w:t>
      </w:r>
      <w:r>
        <w:rPr>
          <w:rStyle w:val="WW8Num2z0"/>
          <w:rFonts w:ascii="Verdana" w:hAnsi="Verdana"/>
          <w:color w:val="000000"/>
          <w:sz w:val="18"/>
          <w:szCs w:val="18"/>
        </w:rPr>
        <w:t> </w:t>
      </w:r>
      <w:r>
        <w:rPr>
          <w:rStyle w:val="WW8Num3z0"/>
          <w:rFonts w:ascii="Verdana" w:hAnsi="Verdana"/>
          <w:color w:val="4682B4"/>
          <w:sz w:val="18"/>
          <w:szCs w:val="18"/>
        </w:rPr>
        <w:t>Овсянников</w:t>
      </w:r>
      <w:r>
        <w:rPr>
          <w:rFonts w:ascii="Verdana" w:hAnsi="Verdana"/>
          <w:color w:val="000000"/>
          <w:sz w:val="18"/>
          <w:szCs w:val="18"/>
        </w:rPr>
        <w:t>, Е.С. Полат, В.П. Тихомиров, A.B.</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С.А. Щенников) ПС ДО студентов определяется как</w:t>
      </w:r>
      <w:r>
        <w:rPr>
          <w:rStyle w:val="WW8Num2z0"/>
          <w:rFonts w:ascii="Verdana" w:hAnsi="Verdana"/>
          <w:color w:val="000000"/>
          <w:sz w:val="18"/>
          <w:szCs w:val="18"/>
        </w:rPr>
        <w:t> </w:t>
      </w:r>
      <w:r>
        <w:rPr>
          <w:rStyle w:val="WW8Num3z0"/>
          <w:rFonts w:ascii="Verdana" w:hAnsi="Verdana"/>
          <w:color w:val="4682B4"/>
          <w:sz w:val="18"/>
          <w:szCs w:val="18"/>
        </w:rPr>
        <w:t>целенаправленное</w:t>
      </w:r>
      <w:r>
        <w:rPr>
          <w:rFonts w:ascii="Verdana" w:hAnsi="Verdana"/>
          <w:color w:val="000000"/>
          <w:sz w:val="18"/>
          <w:szCs w:val="18"/>
        </w:rPr>
        <w:t>, специально организованное интерактивное взаимодействие обучаещего и</w:t>
      </w:r>
      <w:r>
        <w:rPr>
          <w:rStyle w:val="WW8Num2z0"/>
          <w:rFonts w:ascii="Verdana" w:hAnsi="Verdana"/>
          <w:color w:val="000000"/>
          <w:sz w:val="18"/>
          <w:szCs w:val="18"/>
        </w:rPr>
        <w:t> </w:t>
      </w:r>
      <w:r>
        <w:rPr>
          <w:rStyle w:val="WW8Num3z0"/>
          <w:rFonts w:ascii="Verdana" w:hAnsi="Verdana"/>
          <w:color w:val="4682B4"/>
          <w:sz w:val="18"/>
          <w:szCs w:val="18"/>
        </w:rPr>
        <w:t>обучающегося</w:t>
      </w:r>
      <w:r>
        <w:rPr>
          <w:rFonts w:ascii="Verdana" w:hAnsi="Verdana"/>
          <w:color w:val="000000"/>
          <w:sz w:val="18"/>
          <w:szCs w:val="18"/>
        </w:rPr>
        <w:t>, инвариантное к их расположению в пространстве и времени, реализуемая в многообразных формах, приемах с использованием различных технических средств, направленная на оказание своевременной, квалифицированной поддержки, помощи и содействия студенту</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на протяжении всего процесса обучения.</w:t>
      </w:r>
    </w:p>
    <w:p w14:paraId="5EE74F07" w14:textId="77777777" w:rsidR="006514BF" w:rsidRDefault="006514BF" w:rsidP="00651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Проведенный сравнительный анализ понятийного аппарата выявил ключевые аспекты (субъекты ДО, разделение обучения и</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в пространстве и времени,</w:t>
      </w:r>
      <w:r>
        <w:rPr>
          <w:rStyle w:val="WW8Num2z0"/>
          <w:rFonts w:ascii="Verdana" w:hAnsi="Verdana"/>
          <w:color w:val="000000"/>
          <w:sz w:val="18"/>
          <w:szCs w:val="18"/>
        </w:rPr>
        <w:t> </w:t>
      </w:r>
      <w:r>
        <w:rPr>
          <w:rStyle w:val="WW8Num3z0"/>
          <w:rFonts w:ascii="Verdana" w:hAnsi="Verdana"/>
          <w:color w:val="4682B4"/>
          <w:sz w:val="18"/>
          <w:szCs w:val="18"/>
        </w:rPr>
        <w:t>самостоятельная</w:t>
      </w:r>
      <w:r>
        <w:rPr>
          <w:rStyle w:val="WW8Num2z0"/>
          <w:rFonts w:ascii="Verdana" w:hAnsi="Verdana"/>
          <w:color w:val="000000"/>
          <w:sz w:val="18"/>
          <w:szCs w:val="18"/>
        </w:rPr>
        <w:t> </w:t>
      </w:r>
      <w:r>
        <w:rPr>
          <w:rFonts w:ascii="Verdana" w:hAnsi="Verdana"/>
          <w:color w:val="000000"/>
          <w:sz w:val="18"/>
          <w:szCs w:val="18"/>
        </w:rPr>
        <w:t>работа обучающегося, двусторонняя связь на основе</w:t>
      </w:r>
      <w:r>
        <w:rPr>
          <w:rStyle w:val="WW8Num2z0"/>
          <w:rFonts w:ascii="Verdana" w:hAnsi="Verdana"/>
          <w:color w:val="000000"/>
          <w:sz w:val="18"/>
          <w:szCs w:val="18"/>
        </w:rPr>
        <w:t> </w:t>
      </w:r>
      <w:r>
        <w:rPr>
          <w:rStyle w:val="WW8Num3z0"/>
          <w:rFonts w:ascii="Verdana" w:hAnsi="Verdana"/>
          <w:color w:val="4682B4"/>
          <w:sz w:val="18"/>
          <w:szCs w:val="18"/>
        </w:rPr>
        <w:t>ИКТ</w:t>
      </w:r>
      <w:r>
        <w:rPr>
          <w:rFonts w:ascii="Verdana" w:hAnsi="Verdana"/>
          <w:color w:val="000000"/>
          <w:sz w:val="18"/>
          <w:szCs w:val="18"/>
        </w:rPr>
        <w:t>, интерактивность процесса обучения); специфику</w:t>
      </w:r>
      <w:r>
        <w:rPr>
          <w:rStyle w:val="WW8Num2z0"/>
          <w:rFonts w:ascii="Verdana" w:hAnsi="Verdana"/>
          <w:color w:val="000000"/>
          <w:sz w:val="18"/>
          <w:szCs w:val="18"/>
        </w:rPr>
        <w:t> </w:t>
      </w:r>
      <w:r>
        <w:rPr>
          <w:rStyle w:val="WW8Num3z0"/>
          <w:rFonts w:ascii="Verdana" w:hAnsi="Verdana"/>
          <w:color w:val="4682B4"/>
          <w:sz w:val="18"/>
          <w:szCs w:val="18"/>
        </w:rPr>
        <w:t>дистанционного</w:t>
      </w:r>
      <w:r>
        <w:rPr>
          <w:rStyle w:val="WW8Num2z0"/>
          <w:rFonts w:ascii="Verdana" w:hAnsi="Verdana"/>
          <w:color w:val="000000"/>
          <w:sz w:val="18"/>
          <w:szCs w:val="18"/>
        </w:rPr>
        <w:t> </w:t>
      </w:r>
      <w:r>
        <w:rPr>
          <w:rFonts w:ascii="Verdana" w:hAnsi="Verdana"/>
          <w:color w:val="000000"/>
          <w:sz w:val="18"/>
          <w:szCs w:val="18"/>
        </w:rPr>
        <w:t>обучения (гибкость, адаптивность, модульность</w:t>
      </w:r>
      <w:r>
        <w:rPr>
          <w:rStyle w:val="WW8Num2z0"/>
          <w:rFonts w:ascii="Verdana" w:hAnsi="Verdana"/>
          <w:color w:val="000000"/>
          <w:sz w:val="18"/>
          <w:szCs w:val="18"/>
        </w:rPr>
        <w:t> </w:t>
      </w:r>
      <w:r>
        <w:rPr>
          <w:rStyle w:val="WW8Num3z0"/>
          <w:rFonts w:ascii="Verdana" w:hAnsi="Verdana"/>
          <w:color w:val="4682B4"/>
          <w:sz w:val="18"/>
          <w:szCs w:val="18"/>
        </w:rPr>
        <w:t>интерактивность</w:t>
      </w:r>
      <w:r>
        <w:rPr>
          <w:rStyle w:val="WW8Num2z0"/>
          <w:rFonts w:ascii="Verdana" w:hAnsi="Verdana"/>
          <w:color w:val="000000"/>
          <w:sz w:val="18"/>
          <w:szCs w:val="18"/>
        </w:rPr>
        <w:t> </w:t>
      </w:r>
      <w:r>
        <w:rPr>
          <w:rFonts w:ascii="Verdana" w:hAnsi="Verdana"/>
          <w:color w:val="000000"/>
          <w:sz w:val="18"/>
          <w:szCs w:val="18"/>
        </w:rPr>
        <w:t>и своевременность, опора на ИКТ); сущностные характеристики ПС, поддержки как отражение</w:t>
      </w:r>
      <w:r>
        <w:rPr>
          <w:rStyle w:val="WW8Num2z0"/>
          <w:rFonts w:ascii="Verdana" w:hAnsi="Verdana"/>
          <w:color w:val="000000"/>
          <w:sz w:val="18"/>
          <w:szCs w:val="18"/>
        </w:rPr>
        <w:t> </w:t>
      </w:r>
      <w:r>
        <w:rPr>
          <w:rStyle w:val="WW8Num3z0"/>
          <w:rFonts w:ascii="Verdana" w:hAnsi="Verdana"/>
          <w:color w:val="4682B4"/>
          <w:sz w:val="18"/>
          <w:szCs w:val="18"/>
        </w:rPr>
        <w:t>гуманистического</w:t>
      </w:r>
      <w:r>
        <w:rPr>
          <w:rFonts w:ascii="Verdana" w:hAnsi="Verdana"/>
          <w:color w:val="000000"/>
          <w:sz w:val="18"/>
          <w:szCs w:val="18"/>
        </w:rPr>
        <w:t>, личностно-ориентированного, индивидуального подходов к</w:t>
      </w:r>
      <w:r>
        <w:rPr>
          <w:rStyle w:val="WW8Num2z0"/>
          <w:rFonts w:ascii="Verdana" w:hAnsi="Verdana"/>
          <w:color w:val="000000"/>
          <w:sz w:val="18"/>
          <w:szCs w:val="18"/>
        </w:rPr>
        <w:t> </w:t>
      </w:r>
      <w:r>
        <w:rPr>
          <w:rStyle w:val="WW8Num3z0"/>
          <w:rFonts w:ascii="Verdana" w:hAnsi="Verdana"/>
          <w:color w:val="4682B4"/>
          <w:sz w:val="18"/>
          <w:szCs w:val="18"/>
        </w:rPr>
        <w:t>обучающимся</w:t>
      </w:r>
      <w:r>
        <w:rPr>
          <w:rFonts w:ascii="Verdana" w:hAnsi="Verdana"/>
          <w:color w:val="000000"/>
          <w:sz w:val="18"/>
          <w:szCs w:val="18"/>
        </w:rPr>
        <w:t>. Выявлены сущностные и структурные компоненты (целевой;</w:t>
      </w:r>
      <w:r>
        <w:rPr>
          <w:rStyle w:val="WW8Num2z0"/>
          <w:rFonts w:ascii="Verdana" w:hAnsi="Verdana"/>
          <w:color w:val="000000"/>
          <w:sz w:val="18"/>
          <w:szCs w:val="18"/>
        </w:rPr>
        <w:t> </w:t>
      </w:r>
      <w:r>
        <w:rPr>
          <w:rStyle w:val="WW8Num3z0"/>
          <w:rFonts w:ascii="Verdana" w:hAnsi="Verdana"/>
          <w:color w:val="4682B4"/>
          <w:sz w:val="18"/>
          <w:szCs w:val="18"/>
        </w:rPr>
        <w:t>субъектный</w:t>
      </w:r>
      <w:r>
        <w:rPr>
          <w:rFonts w:ascii="Verdana" w:hAnsi="Verdana"/>
          <w:color w:val="000000"/>
          <w:sz w:val="18"/>
          <w:szCs w:val="18"/>
        </w:rPr>
        <w:t>, содержательный; операциональный; результативный) ПС ДО, представляющего собой</w:t>
      </w:r>
      <w:r>
        <w:rPr>
          <w:rStyle w:val="WW8Num2z0"/>
          <w:rFonts w:ascii="Verdana" w:hAnsi="Verdana"/>
          <w:color w:val="000000"/>
          <w:sz w:val="18"/>
          <w:szCs w:val="18"/>
        </w:rPr>
        <w:t> </w:t>
      </w:r>
      <w:r>
        <w:rPr>
          <w:rStyle w:val="WW8Num3z0"/>
          <w:rFonts w:ascii="Verdana" w:hAnsi="Verdana"/>
          <w:color w:val="4682B4"/>
          <w:sz w:val="18"/>
          <w:szCs w:val="18"/>
        </w:rPr>
        <w:t>целостную</w:t>
      </w:r>
      <w:r>
        <w:rPr>
          <w:rStyle w:val="WW8Num2z0"/>
          <w:rFonts w:ascii="Verdana" w:hAnsi="Verdana"/>
          <w:color w:val="000000"/>
          <w:sz w:val="18"/>
          <w:szCs w:val="18"/>
        </w:rPr>
        <w:t> </w:t>
      </w:r>
      <w:r>
        <w:rPr>
          <w:rFonts w:ascii="Verdana" w:hAnsi="Verdana"/>
          <w:color w:val="000000"/>
          <w:sz w:val="18"/>
          <w:szCs w:val="18"/>
        </w:rPr>
        <w:t>систему, базисом которой является целенаправленное, специально организованное</w:t>
      </w:r>
      <w:r>
        <w:rPr>
          <w:rStyle w:val="WW8Num2z0"/>
          <w:rFonts w:ascii="Verdana" w:hAnsi="Verdana"/>
          <w:color w:val="000000"/>
          <w:sz w:val="18"/>
          <w:szCs w:val="18"/>
        </w:rPr>
        <w:t> </w:t>
      </w:r>
      <w:r>
        <w:rPr>
          <w:rStyle w:val="WW8Num3z0"/>
          <w:rFonts w:ascii="Verdana" w:hAnsi="Verdana"/>
          <w:color w:val="4682B4"/>
          <w:sz w:val="18"/>
          <w:szCs w:val="18"/>
        </w:rPr>
        <w:t>интерактивное</w:t>
      </w:r>
      <w:r>
        <w:rPr>
          <w:rStyle w:val="WW8Num2z0"/>
          <w:rFonts w:ascii="Verdana" w:hAnsi="Verdana"/>
          <w:color w:val="000000"/>
          <w:sz w:val="18"/>
          <w:szCs w:val="18"/>
        </w:rPr>
        <w:t> </w:t>
      </w:r>
      <w:r>
        <w:rPr>
          <w:rFonts w:ascii="Verdana" w:hAnsi="Verdana"/>
          <w:color w:val="000000"/>
          <w:sz w:val="18"/>
          <w:szCs w:val="18"/>
        </w:rPr>
        <w:t>взаимодействие обучающего и обучающегося, направленное на оказание своевременной, квалифицированной поддержки, помощи и содействия студенту вуза на протяжении всего процесса обучения.</w:t>
      </w:r>
    </w:p>
    <w:p w14:paraId="6ACF9C60" w14:textId="77777777" w:rsidR="006514BF" w:rsidRDefault="006514BF" w:rsidP="00651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компонентного анализа выделены особенности системы ПС ДО студентов в университетах России и Великобритании. Установлено, что целевой компонент системы ПС ДО в университетах России и Великобритании направлен на максимальное удовлетворение и развитие разнообразных образовательных,</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потребностей каждого обучающегося в условиях обучения на расстоянии, а его специфика проявляется на мезо-, микроуровнях в силу исторических различий управления системами высшего образования. В</w:t>
      </w:r>
      <w:r>
        <w:rPr>
          <w:rStyle w:val="WW8Num2z0"/>
          <w:rFonts w:ascii="Verdana" w:hAnsi="Verdana"/>
          <w:color w:val="000000"/>
          <w:sz w:val="18"/>
          <w:szCs w:val="18"/>
        </w:rPr>
        <w:t> </w:t>
      </w:r>
      <w:r>
        <w:rPr>
          <w:rStyle w:val="WW8Num3z0"/>
          <w:rFonts w:ascii="Verdana" w:hAnsi="Verdana"/>
          <w:color w:val="4682B4"/>
          <w:sz w:val="18"/>
          <w:szCs w:val="18"/>
        </w:rPr>
        <w:t>субъектном</w:t>
      </w:r>
      <w:r>
        <w:rPr>
          <w:rStyle w:val="WW8Num2z0"/>
          <w:rFonts w:ascii="Verdana" w:hAnsi="Verdana"/>
          <w:color w:val="000000"/>
          <w:sz w:val="18"/>
          <w:szCs w:val="18"/>
        </w:rPr>
        <w:t> </w:t>
      </w:r>
      <w:r>
        <w:rPr>
          <w:rFonts w:ascii="Verdana" w:hAnsi="Verdana"/>
          <w:color w:val="000000"/>
          <w:sz w:val="18"/>
          <w:szCs w:val="18"/>
        </w:rPr>
        <w:t>компоненте (обучающийся и педагог) отличительной чертой обучающегося ДО выступает его «</w:t>
      </w:r>
      <w:r>
        <w:rPr>
          <w:rStyle w:val="WW8Num3z0"/>
          <w:rFonts w:ascii="Verdana" w:hAnsi="Verdana"/>
          <w:color w:val="4682B4"/>
          <w:sz w:val="18"/>
          <w:szCs w:val="18"/>
        </w:rPr>
        <w:t>свобода</w:t>
      </w:r>
      <w:r>
        <w:rPr>
          <w:rFonts w:ascii="Verdana" w:hAnsi="Verdana"/>
          <w:color w:val="000000"/>
          <w:sz w:val="18"/>
          <w:szCs w:val="18"/>
        </w:rPr>
        <w:t>», «</w:t>
      </w:r>
      <w:r>
        <w:rPr>
          <w:rStyle w:val="WW8Num3z0"/>
          <w:rFonts w:ascii="Verdana" w:hAnsi="Verdana"/>
          <w:color w:val="4682B4"/>
          <w:sz w:val="18"/>
          <w:szCs w:val="18"/>
        </w:rPr>
        <w:t>независимость</w:t>
      </w:r>
      <w:r>
        <w:rPr>
          <w:rFonts w:ascii="Verdana" w:hAnsi="Verdana"/>
          <w:color w:val="000000"/>
          <w:sz w:val="18"/>
          <w:szCs w:val="18"/>
        </w:rPr>
        <w:t>», «</w:t>
      </w:r>
      <w:r>
        <w:rPr>
          <w:rStyle w:val="WW8Num3z0"/>
          <w:rFonts w:ascii="Verdana" w:hAnsi="Verdana"/>
          <w:color w:val="4682B4"/>
          <w:sz w:val="18"/>
          <w:szCs w:val="18"/>
        </w:rPr>
        <w:t>автономия</w:t>
      </w:r>
      <w:r>
        <w:rPr>
          <w:rFonts w:ascii="Verdana" w:hAnsi="Verdana"/>
          <w:color w:val="000000"/>
          <w:sz w:val="18"/>
          <w:szCs w:val="18"/>
        </w:rPr>
        <w:t>», проявляющаяся в выборе места /режима обучения,</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учебной программы, многообразие состава студентов ДО (возраст, социальное и семейное положение, исходный образовательный уровень). Сопоставительный анализ показал, что в обеих странах деятельность</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реализуется посредством ИКТ, при этом для системы ПС ДО Великобритании характерно ранжирование и распределение сфер деятельности профессорско-преподавательского состава. В</w:t>
      </w:r>
      <w:r>
        <w:rPr>
          <w:rStyle w:val="WW8Num2z0"/>
          <w:rFonts w:ascii="Verdana" w:hAnsi="Verdana"/>
          <w:color w:val="000000"/>
          <w:sz w:val="18"/>
          <w:szCs w:val="18"/>
        </w:rPr>
        <w:t> </w:t>
      </w:r>
      <w:r>
        <w:rPr>
          <w:rStyle w:val="WW8Num3z0"/>
          <w:rFonts w:ascii="Verdana" w:hAnsi="Verdana"/>
          <w:color w:val="4682B4"/>
          <w:sz w:val="18"/>
          <w:szCs w:val="18"/>
        </w:rPr>
        <w:t>содержательном</w:t>
      </w:r>
      <w:r>
        <w:rPr>
          <w:rStyle w:val="WW8Num2z0"/>
          <w:rFonts w:ascii="Verdana" w:hAnsi="Verdana"/>
          <w:color w:val="000000"/>
          <w:sz w:val="18"/>
          <w:szCs w:val="18"/>
        </w:rPr>
        <w:t> </w:t>
      </w:r>
      <w:r>
        <w:rPr>
          <w:rFonts w:ascii="Verdana" w:hAnsi="Verdana"/>
          <w:color w:val="000000"/>
          <w:sz w:val="18"/>
          <w:szCs w:val="18"/>
        </w:rPr>
        <w:t>компоненте системы ПС ДО студентов проявляется изменение функционального наполнения деятельности педагога от информационной к организационной, менеджерской. Интерактивное взаимодействие обучающегося с содержанием обучения,</w:t>
      </w:r>
      <w:r>
        <w:rPr>
          <w:rStyle w:val="WW8Num2z0"/>
          <w:rFonts w:ascii="Verdana" w:hAnsi="Verdana"/>
          <w:color w:val="000000"/>
          <w:sz w:val="18"/>
          <w:szCs w:val="18"/>
        </w:rPr>
        <w:t> </w:t>
      </w:r>
      <w:r>
        <w:rPr>
          <w:rStyle w:val="WW8Num3z0"/>
          <w:rFonts w:ascii="Verdana" w:hAnsi="Verdana"/>
          <w:color w:val="4682B4"/>
          <w:sz w:val="18"/>
          <w:szCs w:val="18"/>
        </w:rPr>
        <w:t>педагогом</w:t>
      </w:r>
      <w:r>
        <w:rPr>
          <w:rStyle w:val="WW8Num2z0"/>
          <w:rFonts w:ascii="Verdana" w:hAnsi="Verdana"/>
          <w:color w:val="000000"/>
          <w:sz w:val="18"/>
          <w:szCs w:val="18"/>
        </w:rPr>
        <w:t> </w:t>
      </w:r>
      <w:r>
        <w:rPr>
          <w:rFonts w:ascii="Verdana" w:hAnsi="Verdana"/>
          <w:color w:val="000000"/>
          <w:sz w:val="18"/>
          <w:szCs w:val="18"/>
        </w:rPr>
        <w:t>и другими обучающимися проявляется в особенностях</w:t>
      </w:r>
      <w:r>
        <w:rPr>
          <w:rStyle w:val="WW8Num2z0"/>
          <w:rFonts w:ascii="Verdana" w:hAnsi="Verdana"/>
          <w:color w:val="000000"/>
          <w:sz w:val="18"/>
          <w:szCs w:val="18"/>
        </w:rPr>
        <w:t> </w:t>
      </w:r>
      <w:r>
        <w:rPr>
          <w:rStyle w:val="WW8Num3z0"/>
          <w:rFonts w:ascii="Verdana" w:hAnsi="Verdana"/>
          <w:color w:val="4682B4"/>
          <w:sz w:val="18"/>
          <w:szCs w:val="18"/>
        </w:rPr>
        <w:t>операционального</w:t>
      </w:r>
      <w:r>
        <w:rPr>
          <w:rStyle w:val="WW8Num2z0"/>
          <w:rFonts w:ascii="Verdana" w:hAnsi="Verdana"/>
          <w:color w:val="000000"/>
          <w:sz w:val="18"/>
          <w:szCs w:val="18"/>
        </w:rPr>
        <w:t> </w:t>
      </w:r>
      <w:r>
        <w:rPr>
          <w:rFonts w:ascii="Verdana" w:hAnsi="Verdana"/>
          <w:color w:val="000000"/>
          <w:sz w:val="18"/>
          <w:szCs w:val="18"/>
        </w:rPr>
        <w:t>компонента системы ПС ДО студентов России и Великобритании, обусловленного вариантом организации ДО (синхронная /асинхронная модель) и типом учреждения ДО (однопрофильный /двухпрофильный). Определено, что особенности результативного компонента раскрываются в педагогическом контроле системы ПС ДО в России и Великобритании: регулярность и оперативность на основе обратной связи,</w:t>
      </w:r>
      <w:r>
        <w:rPr>
          <w:rStyle w:val="WW8Num2z0"/>
          <w:rFonts w:ascii="Verdana" w:hAnsi="Verdana"/>
          <w:color w:val="000000"/>
          <w:sz w:val="18"/>
          <w:szCs w:val="18"/>
        </w:rPr>
        <w:t> </w:t>
      </w:r>
      <w:r>
        <w:rPr>
          <w:rStyle w:val="WW8Num3z0"/>
          <w:rFonts w:ascii="Verdana" w:hAnsi="Verdana"/>
          <w:color w:val="4682B4"/>
          <w:sz w:val="18"/>
          <w:szCs w:val="18"/>
        </w:rPr>
        <w:t>вариативность</w:t>
      </w:r>
      <w:r>
        <w:rPr>
          <w:rFonts w:ascii="Verdana" w:hAnsi="Verdana"/>
          <w:color w:val="000000"/>
          <w:sz w:val="18"/>
          <w:szCs w:val="18"/>
        </w:rPr>
        <w:t>, объективность.</w:t>
      </w:r>
    </w:p>
    <w:p w14:paraId="39AF111A" w14:textId="77777777" w:rsidR="006514BF" w:rsidRDefault="006514BF" w:rsidP="00651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Изучение генезиса системы ПС ДО в университетах России и Великобритании показало динамику качественных изменений содержания, форм организации ПС, достигнутых с момента возникновения рассматриваемой системы по настоящее время. В диссертационном исследовании определены следующие исторические этапы: возникновения (Великобритания: вторая треть XIX в. </w:t>
      </w:r>
      <w:r>
        <w:rPr>
          <w:rFonts w:ascii="Verdana" w:hAnsi="Verdana"/>
          <w:color w:val="000000"/>
          <w:sz w:val="18"/>
          <w:szCs w:val="18"/>
        </w:rPr>
        <w:lastRenderedPageBreak/>
        <w:t>- начало 50-х гг. XX в., Россия: конец XIX в. - 30-е гг. XX в.) - в рамках «</w:t>
      </w:r>
      <w:r>
        <w:rPr>
          <w:rStyle w:val="WW8Num3z0"/>
          <w:rFonts w:ascii="Verdana" w:hAnsi="Verdana"/>
          <w:color w:val="4682B4"/>
          <w:sz w:val="18"/>
          <w:szCs w:val="18"/>
        </w:rPr>
        <w:t>обучения на расстоянии</w:t>
      </w:r>
      <w:r>
        <w:rPr>
          <w:rFonts w:ascii="Verdana" w:hAnsi="Verdana"/>
          <w:color w:val="000000"/>
          <w:sz w:val="18"/>
          <w:szCs w:val="18"/>
        </w:rPr>
        <w:t>»; становления (Россия: 30-е гг. - середина 50-х гг. XX в., Великобритания: начало 50-х гг. -конец 60-х гг. XX в.) - на основе «</w:t>
      </w:r>
      <w:r>
        <w:rPr>
          <w:rStyle w:val="WW8Num3z0"/>
          <w:rFonts w:ascii="Verdana" w:hAnsi="Verdana"/>
          <w:color w:val="4682B4"/>
          <w:sz w:val="18"/>
          <w:szCs w:val="18"/>
        </w:rPr>
        <w:t>корреспондентского</w:t>
      </w:r>
      <w:r>
        <w:rPr>
          <w:rFonts w:ascii="Verdana" w:hAnsi="Verdana"/>
          <w:color w:val="000000"/>
          <w:sz w:val="18"/>
          <w:szCs w:val="18"/>
        </w:rPr>
        <w:t>» и</w:t>
      </w:r>
      <w:r>
        <w:rPr>
          <w:rStyle w:val="WW8Num2z0"/>
          <w:rFonts w:ascii="Verdana" w:hAnsi="Verdana"/>
          <w:color w:val="000000"/>
          <w:sz w:val="18"/>
          <w:szCs w:val="18"/>
        </w:rPr>
        <w:t> </w:t>
      </w:r>
      <w:r>
        <w:rPr>
          <w:rStyle w:val="WW8Num3z0"/>
          <w:rFonts w:ascii="Verdana" w:hAnsi="Verdana"/>
          <w:color w:val="4682B4"/>
          <w:sz w:val="18"/>
          <w:szCs w:val="18"/>
        </w:rPr>
        <w:t>заочного</w:t>
      </w:r>
      <w:r>
        <w:rPr>
          <w:rStyle w:val="WW8Num2z0"/>
          <w:rFonts w:ascii="Verdana" w:hAnsi="Verdana"/>
          <w:color w:val="000000"/>
          <w:sz w:val="18"/>
          <w:szCs w:val="18"/>
        </w:rPr>
        <w:t> </w:t>
      </w:r>
      <w:r>
        <w:rPr>
          <w:rFonts w:ascii="Verdana" w:hAnsi="Verdana"/>
          <w:color w:val="000000"/>
          <w:sz w:val="18"/>
          <w:szCs w:val="18"/>
        </w:rPr>
        <w:t>образования; зрелого развития (Россия: вторая половина 50-х гг. - середина 90-х гг. XX в., Великобритания: начало 70-х гг. - первая треть 90-х гг. XX в.) - период ДО; преобразования (Великобритания: середина 90-х гг. XX в. - по настоящее время, Россия: начало XXI в. - по настоящее время) - фаза электронного обучения.</w:t>
      </w:r>
    </w:p>
    <w:p w14:paraId="0C2FE099" w14:textId="77777777" w:rsidR="006514BF" w:rsidRDefault="006514BF" w:rsidP="00651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Установлено, что на каждом этапе возникают новые потребности и возможности для развития системы ПС ДО в университетах обеих стран, что обусловлено социально-экономическими, политическими, научно-техническими предпосылками и факторами; хронологическое различие этапов развития системы ПС ДО в университетах России и Великобритании связано с историческими, социально-экономическими и культурными особенностями развития двух стран и характером управления образованием.</w:t>
      </w:r>
    </w:p>
    <w:p w14:paraId="23C8125E" w14:textId="77777777" w:rsidR="006514BF" w:rsidRDefault="006514BF" w:rsidP="00651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Сравнительный анализ генезиса системы ПС ДО в</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рассматриваемых странах показал:</w:t>
      </w:r>
    </w:p>
    <w:p w14:paraId="4D75703F" w14:textId="77777777" w:rsidR="006514BF" w:rsidRDefault="006514BF" w:rsidP="00651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этапе возникновения более высокое качество средств и способов связи в «</w:t>
      </w:r>
      <w:r>
        <w:rPr>
          <w:rStyle w:val="WW8Num3z0"/>
          <w:rFonts w:ascii="Verdana" w:hAnsi="Verdana"/>
          <w:color w:val="4682B4"/>
          <w:sz w:val="18"/>
          <w:szCs w:val="18"/>
        </w:rPr>
        <w:t>обучении на расстоянии</w:t>
      </w:r>
      <w:r>
        <w:rPr>
          <w:rFonts w:ascii="Verdana" w:hAnsi="Verdana"/>
          <w:color w:val="000000"/>
          <w:sz w:val="18"/>
          <w:szCs w:val="18"/>
        </w:rPr>
        <w:t>» в Великобритании по сравнению с Россией; разные целевые установки; появление новых форм ПС в России (очные лабораторные</w:t>
      </w:r>
      <w:r>
        <w:rPr>
          <w:rStyle w:val="WW8Num2z0"/>
          <w:rFonts w:ascii="Verdana" w:hAnsi="Verdana"/>
          <w:color w:val="000000"/>
          <w:sz w:val="18"/>
          <w:szCs w:val="18"/>
        </w:rPr>
        <w:t> </w:t>
      </w:r>
      <w:r>
        <w:rPr>
          <w:rStyle w:val="WW8Num3z0"/>
          <w:rFonts w:ascii="Verdana" w:hAnsi="Verdana"/>
          <w:color w:val="4682B4"/>
          <w:sz w:val="18"/>
          <w:szCs w:val="18"/>
        </w:rPr>
        <w:t>занятия</w:t>
      </w:r>
      <w:r>
        <w:rPr>
          <w:rFonts w:ascii="Verdana" w:hAnsi="Verdana"/>
          <w:color w:val="000000"/>
          <w:sz w:val="18"/>
          <w:szCs w:val="18"/>
        </w:rPr>
        <w:t>, консультации, зачетные занятия по пройденному материалу);</w:t>
      </w:r>
    </w:p>
    <w:p w14:paraId="2D600165" w14:textId="77777777" w:rsidR="006514BF" w:rsidRDefault="006514BF" w:rsidP="00651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этапе становления: в Великобритании развитие системы ПС осуществлялось за счет изменения технической основы (радиотелевещание), 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носило организационно-методический характер;</w:t>
      </w:r>
    </w:p>
    <w:p w14:paraId="572257BB" w14:textId="77777777" w:rsidR="006514BF" w:rsidRDefault="006514BF" w:rsidP="00651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этапе стабильного развития: в СССР в системе ПС ДО не учитывались потребности студентов-заочников, очная форма организация системы ПС при незначительном использовании технических средств, в Великобритании - система индивидуально-дифференцированного подхода к студентам; широкое применение ИКТ в сочетании с печатными материалами при организации системы ПС; выделение новых субъектов системы ПС ДО; продвижение опыта организации системы ПС ДО на мировом образовательном рынке;</w:t>
      </w:r>
    </w:p>
    <w:p w14:paraId="5B8C8B2E" w14:textId="77777777" w:rsidR="006514BF" w:rsidRDefault="006514BF" w:rsidP="00651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этапе преобразования: система ПС ДО в Великобритании рассматривается в рамках «</w:t>
      </w:r>
      <w:r>
        <w:rPr>
          <w:rStyle w:val="WW8Num3z0"/>
          <w:rFonts w:ascii="Verdana" w:hAnsi="Verdana"/>
          <w:color w:val="4682B4"/>
          <w:sz w:val="18"/>
          <w:szCs w:val="18"/>
        </w:rPr>
        <w:t>электронного обучения</w:t>
      </w:r>
      <w:r>
        <w:rPr>
          <w:rFonts w:ascii="Verdana" w:hAnsi="Verdana"/>
          <w:color w:val="000000"/>
          <w:sz w:val="18"/>
          <w:szCs w:val="18"/>
        </w:rPr>
        <w:t>», в России - заочного обучения с применением</w:t>
      </w:r>
      <w:r>
        <w:rPr>
          <w:rStyle w:val="WW8Num2z0"/>
          <w:rFonts w:ascii="Verdana" w:hAnsi="Verdana"/>
          <w:color w:val="000000"/>
          <w:sz w:val="18"/>
          <w:szCs w:val="18"/>
        </w:rPr>
        <w:t> </w:t>
      </w:r>
      <w:r>
        <w:rPr>
          <w:rStyle w:val="WW8Num3z0"/>
          <w:rFonts w:ascii="Verdana" w:hAnsi="Verdana"/>
          <w:color w:val="4682B4"/>
          <w:sz w:val="18"/>
          <w:szCs w:val="18"/>
        </w:rPr>
        <w:t>дистанционных</w:t>
      </w:r>
      <w:r>
        <w:rPr>
          <w:rStyle w:val="WW8Num2z0"/>
          <w:rFonts w:ascii="Verdana" w:hAnsi="Verdana"/>
          <w:color w:val="000000"/>
          <w:sz w:val="18"/>
          <w:szCs w:val="18"/>
        </w:rPr>
        <w:t> </w:t>
      </w:r>
      <w:r>
        <w:rPr>
          <w:rFonts w:ascii="Verdana" w:hAnsi="Verdana"/>
          <w:color w:val="000000"/>
          <w:sz w:val="18"/>
          <w:szCs w:val="18"/>
        </w:rPr>
        <w:t>технологий.</w:t>
      </w:r>
    </w:p>
    <w:p w14:paraId="39C45348" w14:textId="77777777" w:rsidR="006514BF" w:rsidRDefault="006514BF" w:rsidP="00651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анализа особенностей компонентов и противоречий системы ПС ДО студентов в университетах России и Великобритании выделены направления развития системы на современном этапе: изменение целевых установок в системе ПС ДО, обусловленных социально-экономическим заказом общества; обеспечение равенства и расширение доступа получения высшего образования; реализация концепции обучения на протяжении всей жизни;</w:t>
      </w:r>
      <w:r>
        <w:rPr>
          <w:rStyle w:val="WW8Num2z0"/>
          <w:rFonts w:ascii="Verdana" w:hAnsi="Verdana"/>
          <w:color w:val="000000"/>
          <w:sz w:val="18"/>
          <w:szCs w:val="18"/>
        </w:rPr>
        <w:t> </w:t>
      </w:r>
      <w:r>
        <w:rPr>
          <w:rStyle w:val="WW8Num3z0"/>
          <w:rFonts w:ascii="Verdana" w:hAnsi="Verdana"/>
          <w:color w:val="4682B4"/>
          <w:sz w:val="18"/>
          <w:szCs w:val="18"/>
        </w:rPr>
        <w:t>индивидуализация</w:t>
      </w:r>
      <w:r>
        <w:rPr>
          <w:rStyle w:val="WW8Num2z0"/>
          <w:rFonts w:ascii="Verdana" w:hAnsi="Verdana"/>
          <w:color w:val="000000"/>
          <w:sz w:val="18"/>
          <w:szCs w:val="18"/>
        </w:rPr>
        <w:t> </w:t>
      </w:r>
      <w:r>
        <w:rPr>
          <w:rFonts w:ascii="Verdana" w:hAnsi="Verdana"/>
          <w:color w:val="000000"/>
          <w:sz w:val="18"/>
          <w:szCs w:val="18"/>
        </w:rPr>
        <w:t>обучения; широкое внедрение и совершенствование ИКТ в системе ПС ДО; вариативность системы ПС ДО; открытость как одно из основных направлений развития системы ПС ДО; интеграция системы ПС ДО в европейское и мировое образовательное пространство; стандартизация, усиление контроля и обеспечение условий качества системы ПС ДО.</w:t>
      </w:r>
    </w:p>
    <w:p w14:paraId="3BBBB664" w14:textId="77777777" w:rsidR="006514BF" w:rsidRDefault="006514BF" w:rsidP="00651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Доказано, что направления развития системы ПС ДО проявляются в обеих странах, отличием выступают национальные особенности систем образования и управления им, внешние условия развития систем ПС ДО, уровень</w:t>
      </w:r>
      <w:r>
        <w:rPr>
          <w:rStyle w:val="WW8Num2z0"/>
          <w:rFonts w:ascii="Verdana" w:hAnsi="Verdana"/>
          <w:color w:val="000000"/>
          <w:sz w:val="18"/>
          <w:szCs w:val="18"/>
        </w:rPr>
        <w:t> </w:t>
      </w:r>
      <w:r>
        <w:rPr>
          <w:rStyle w:val="WW8Num3z0"/>
          <w:rFonts w:ascii="Verdana" w:hAnsi="Verdana"/>
          <w:color w:val="4682B4"/>
          <w:sz w:val="18"/>
          <w:szCs w:val="18"/>
        </w:rPr>
        <w:t>компьютеризации</w:t>
      </w:r>
      <w:r>
        <w:rPr>
          <w:rStyle w:val="WW8Num2z0"/>
          <w:rFonts w:ascii="Verdana" w:hAnsi="Verdana"/>
          <w:color w:val="000000"/>
          <w:sz w:val="18"/>
          <w:szCs w:val="18"/>
        </w:rPr>
        <w:t> </w:t>
      </w:r>
      <w:r>
        <w:rPr>
          <w:rFonts w:ascii="Verdana" w:hAnsi="Verdana"/>
          <w:color w:val="000000"/>
          <w:sz w:val="18"/>
          <w:szCs w:val="18"/>
        </w:rPr>
        <w:t>и неоднородность внедрения ИКТ в систему образования.</w:t>
      </w:r>
    </w:p>
    <w:p w14:paraId="2B50EDE0" w14:textId="77777777" w:rsidR="006514BF" w:rsidRDefault="006514BF" w:rsidP="00651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показано, что структура и механизм</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Fonts w:ascii="Verdana" w:hAnsi="Verdana"/>
          <w:color w:val="000000"/>
          <w:sz w:val="18"/>
          <w:szCs w:val="18"/>
        </w:rPr>
        <w:t>, специально организованного интерактивного взаимодействия</w:t>
      </w:r>
      <w:r>
        <w:rPr>
          <w:rStyle w:val="WW8Num2z0"/>
          <w:rFonts w:ascii="Verdana" w:hAnsi="Verdana"/>
          <w:color w:val="000000"/>
          <w:sz w:val="18"/>
          <w:szCs w:val="18"/>
        </w:rPr>
        <w:t> </w:t>
      </w:r>
      <w:r>
        <w:rPr>
          <w:rStyle w:val="WW8Num3z0"/>
          <w:rFonts w:ascii="Verdana" w:hAnsi="Verdana"/>
          <w:color w:val="4682B4"/>
          <w:sz w:val="18"/>
          <w:szCs w:val="18"/>
        </w:rPr>
        <w:t>обучаемого</w:t>
      </w:r>
      <w:r>
        <w:rPr>
          <w:rStyle w:val="WW8Num2z0"/>
          <w:rFonts w:ascii="Verdana" w:hAnsi="Verdana"/>
          <w:color w:val="000000"/>
          <w:sz w:val="18"/>
          <w:szCs w:val="18"/>
        </w:rPr>
        <w:t> </w:t>
      </w:r>
      <w:r>
        <w:rPr>
          <w:rFonts w:ascii="Verdana" w:hAnsi="Verdana"/>
          <w:color w:val="000000"/>
          <w:sz w:val="18"/>
          <w:szCs w:val="18"/>
        </w:rPr>
        <w:t>и обучающегося, направленного на оказание поддержки студенту вуза на протяжении всего процесса обучения, раскрываются в моделях системы ПС ДО в университетах России и Великобритании.</w:t>
      </w:r>
    </w:p>
    <w:p w14:paraId="5AC27228" w14:textId="77777777" w:rsidR="006514BF" w:rsidRDefault="006514BF" w:rsidP="006514B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На основе сравнительного анализа выявлен широкий спектр современных моделей системы ПС ДО с позиций использования современных ИКТ, организационно-административной структуры; различие в моделях системы ПС ДО в университетах России и Великобритании, проявляющееся в национальных особенностях управления образованием. Результаты исследования доказали, что необходимо учитывать модель ДО (асинхронная /синхронная), организационный тип учреждения </w:t>
      </w:r>
      <w:r>
        <w:rPr>
          <w:rFonts w:ascii="Verdana" w:hAnsi="Verdana"/>
          <w:color w:val="000000"/>
          <w:sz w:val="18"/>
          <w:szCs w:val="18"/>
        </w:rPr>
        <w:lastRenderedPageBreak/>
        <w:t>ДО (однопрофильное /двухпрофильное) при рассмотрении современных моделей системы ПС ДО.</w:t>
      </w:r>
    </w:p>
    <w:p w14:paraId="70A242D1" w14:textId="77777777" w:rsidR="006514BF" w:rsidRDefault="006514BF" w:rsidP="00651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исследовании определены конструктивные технологии системы ПС ДО в университетах России и Великобритании: технологии «</w:t>
      </w:r>
      <w:r>
        <w:rPr>
          <w:rStyle w:val="WW8Num3z0"/>
          <w:rFonts w:ascii="Verdana" w:hAnsi="Verdana"/>
          <w:color w:val="4682B4"/>
          <w:sz w:val="18"/>
          <w:szCs w:val="18"/>
        </w:rPr>
        <w:t>входа</w:t>
      </w:r>
      <w:r>
        <w:rPr>
          <w:rFonts w:ascii="Verdana" w:hAnsi="Verdana"/>
          <w:color w:val="000000"/>
          <w:sz w:val="18"/>
          <w:szCs w:val="18"/>
        </w:rPr>
        <w:t>» (технологии диагностики и адаптации</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системы ПС ДО, планирования системы ПС ДО), «</w:t>
      </w:r>
      <w:r>
        <w:rPr>
          <w:rStyle w:val="WW8Num3z0"/>
          <w:rFonts w:ascii="Verdana" w:hAnsi="Verdana"/>
          <w:color w:val="4682B4"/>
          <w:sz w:val="18"/>
          <w:szCs w:val="18"/>
        </w:rPr>
        <w:t>реализации</w:t>
      </w:r>
      <w:r>
        <w:rPr>
          <w:rFonts w:ascii="Verdana" w:hAnsi="Verdana"/>
          <w:color w:val="000000"/>
          <w:sz w:val="18"/>
          <w:szCs w:val="18"/>
        </w:rPr>
        <w:t>» (технологии организации</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работы студентов, взаимодействия основных субъектов системы, контроля (предварительного, текущего и заключительного)), «</w:t>
      </w:r>
      <w:r>
        <w:rPr>
          <w:rStyle w:val="WW8Num3z0"/>
          <w:rFonts w:ascii="Verdana" w:hAnsi="Verdana"/>
          <w:color w:val="4682B4"/>
          <w:sz w:val="18"/>
          <w:szCs w:val="18"/>
        </w:rPr>
        <w:t>выхода</w:t>
      </w:r>
      <w:r>
        <w:rPr>
          <w:rFonts w:ascii="Verdana" w:hAnsi="Verdana"/>
          <w:color w:val="000000"/>
          <w:sz w:val="18"/>
          <w:szCs w:val="18"/>
        </w:rPr>
        <w:t>».</w:t>
      </w:r>
    </w:p>
    <w:p w14:paraId="1BEA4769" w14:textId="77777777" w:rsidR="006514BF" w:rsidRDefault="006514BF" w:rsidP="00651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Сравнительный анализ показал, что система ПС ДО в университетах Великобритании «</w:t>
      </w:r>
      <w:r>
        <w:rPr>
          <w:rStyle w:val="WW8Num3z0"/>
          <w:rFonts w:ascii="Verdana" w:hAnsi="Verdana"/>
          <w:color w:val="4682B4"/>
          <w:sz w:val="18"/>
          <w:szCs w:val="18"/>
        </w:rPr>
        <w:t>на входе</w:t>
      </w:r>
      <w:r>
        <w:rPr>
          <w:rFonts w:ascii="Verdana" w:hAnsi="Verdana"/>
          <w:color w:val="000000"/>
          <w:sz w:val="18"/>
          <w:szCs w:val="18"/>
        </w:rPr>
        <w:t>» представлена более широко, чем в России и проявляется не только в поддержке</w:t>
      </w:r>
      <w:r>
        <w:rPr>
          <w:rStyle w:val="WW8Num2z0"/>
          <w:rFonts w:ascii="Verdana" w:hAnsi="Verdana"/>
          <w:color w:val="000000"/>
          <w:sz w:val="18"/>
          <w:szCs w:val="18"/>
        </w:rPr>
        <w:t> </w:t>
      </w:r>
      <w:r>
        <w:rPr>
          <w:rStyle w:val="WW8Num3z0"/>
          <w:rFonts w:ascii="Verdana" w:hAnsi="Verdana"/>
          <w:color w:val="4682B4"/>
          <w:sz w:val="18"/>
          <w:szCs w:val="18"/>
        </w:rPr>
        <w:t>тьютора</w:t>
      </w:r>
      <w:r>
        <w:rPr>
          <w:rFonts w:ascii="Verdana" w:hAnsi="Verdana"/>
          <w:color w:val="000000"/>
          <w:sz w:val="18"/>
          <w:szCs w:val="18"/>
        </w:rPr>
        <w:t>, ведущего курс обучения, но и в деятельности различных субъектов системы ПС ДО; эффективность технологий «</w:t>
      </w:r>
      <w:r>
        <w:rPr>
          <w:rStyle w:val="WW8Num3z0"/>
          <w:rFonts w:ascii="Verdana" w:hAnsi="Verdana"/>
          <w:color w:val="4682B4"/>
          <w:sz w:val="18"/>
          <w:szCs w:val="18"/>
        </w:rPr>
        <w:t>реализации</w:t>
      </w:r>
      <w:r>
        <w:rPr>
          <w:rFonts w:ascii="Verdana" w:hAnsi="Verdana"/>
          <w:color w:val="000000"/>
          <w:sz w:val="18"/>
          <w:szCs w:val="18"/>
        </w:rPr>
        <w:t>» системы ПС ДО в рассматриваемых странах зависит от учебно-методического обеспечения процесса обучения, его качества и доступности для каждого студента; если в большинстве университетов Великобритании фундаментом технологий взаимодействия основных субъектов системы ПС ДО выступает электронная образовательная среда, то в России данная практика только начинает активно разрабатываться и внедряться; практика проведения очных коммуникаций реализуется в университетах обеих стран, но в отличие от университетов Великобритании в ряде отечественных</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очное взаимодействие студента с</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Style w:val="WW8Num2z0"/>
          <w:rFonts w:ascii="Verdana" w:hAnsi="Verdana"/>
          <w:color w:val="000000"/>
          <w:sz w:val="18"/>
          <w:szCs w:val="18"/>
        </w:rPr>
        <w:t> </w:t>
      </w:r>
      <w:r>
        <w:rPr>
          <w:rFonts w:ascii="Verdana" w:hAnsi="Verdana"/>
          <w:color w:val="000000"/>
          <w:sz w:val="18"/>
          <w:szCs w:val="18"/>
        </w:rPr>
        <w:t>является обязательным; технологии контроля в университетах Великобритании осуществляются, в основном, в виртуальной образовательной среде, в то время как в России применяются современные ИКТ и традиционные средства связи. Анализ технологий «</w:t>
      </w:r>
      <w:r>
        <w:rPr>
          <w:rStyle w:val="WW8Num3z0"/>
          <w:rFonts w:ascii="Verdana" w:hAnsi="Verdana"/>
          <w:color w:val="4682B4"/>
          <w:sz w:val="18"/>
          <w:szCs w:val="18"/>
        </w:rPr>
        <w:t>выхода</w:t>
      </w:r>
      <w:r>
        <w:rPr>
          <w:rFonts w:ascii="Verdana" w:hAnsi="Verdana"/>
          <w:color w:val="000000"/>
          <w:sz w:val="18"/>
          <w:szCs w:val="18"/>
        </w:rPr>
        <w:t>» системы ПС ДО в университетах России и Великобритании выявил, что в отличие от вузов ДО России в Великобритании данные технологии более</w:t>
      </w:r>
      <w:r>
        <w:rPr>
          <w:rStyle w:val="WW8Num2z0"/>
          <w:rFonts w:ascii="Verdana" w:hAnsi="Verdana"/>
          <w:color w:val="000000"/>
          <w:sz w:val="18"/>
          <w:szCs w:val="18"/>
        </w:rPr>
        <w:t> </w:t>
      </w:r>
      <w:r>
        <w:rPr>
          <w:rStyle w:val="WW8Num3z0"/>
          <w:rFonts w:ascii="Verdana" w:hAnsi="Verdana"/>
          <w:color w:val="4682B4"/>
          <w:sz w:val="18"/>
          <w:szCs w:val="18"/>
        </w:rPr>
        <w:t>вариативны</w:t>
      </w:r>
      <w:r>
        <w:rPr>
          <w:rFonts w:ascii="Verdana" w:hAnsi="Verdana"/>
          <w:color w:val="000000"/>
          <w:sz w:val="18"/>
          <w:szCs w:val="18"/>
        </w:rPr>
        <w:t>, разработаны и апробированы на практике.</w:t>
      </w:r>
    </w:p>
    <w:p w14:paraId="05C247D0" w14:textId="77777777" w:rsidR="006514BF" w:rsidRDefault="006514BF" w:rsidP="006514B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диссертации выявлен положительный опыт университетов Великобритании для совершенствования отечественной системы ПС ДО: использование командного подхода при проектировании, планировании и организации системы ПС ДО; вариативность программ обучения студентов в университетах ДО по продолжительности, интенсивности прохождения курса обучения, дифференциации учебных дисциплин, уровня подготовки и т.д.; широкое применение в системе ПС ДО технологий «</w:t>
      </w:r>
      <w:r>
        <w:rPr>
          <w:rStyle w:val="WW8Num3z0"/>
          <w:rFonts w:ascii="Verdana" w:hAnsi="Verdana"/>
          <w:color w:val="4682B4"/>
          <w:sz w:val="18"/>
          <w:szCs w:val="18"/>
        </w:rPr>
        <w:t>неакадемической</w:t>
      </w:r>
      <w:r>
        <w:rPr>
          <w:rFonts w:ascii="Verdana" w:hAnsi="Verdana"/>
          <w:color w:val="000000"/>
          <w:sz w:val="18"/>
          <w:szCs w:val="18"/>
        </w:rPr>
        <w:t>» поддержки; организация проверки</w:t>
      </w:r>
      <w:r>
        <w:rPr>
          <w:rStyle w:val="WW8Num2z0"/>
          <w:rFonts w:ascii="Verdana" w:hAnsi="Verdana"/>
          <w:color w:val="000000"/>
          <w:sz w:val="18"/>
          <w:szCs w:val="18"/>
        </w:rPr>
        <w:t> </w:t>
      </w:r>
      <w:r>
        <w:rPr>
          <w:rStyle w:val="WW8Num3z0"/>
          <w:rFonts w:ascii="Verdana" w:hAnsi="Verdana"/>
          <w:color w:val="4682B4"/>
          <w:sz w:val="18"/>
          <w:szCs w:val="18"/>
        </w:rPr>
        <w:t>экзаменационных</w:t>
      </w:r>
      <w:r>
        <w:rPr>
          <w:rStyle w:val="WW8Num2z0"/>
          <w:rFonts w:ascii="Verdana" w:hAnsi="Verdana"/>
          <w:color w:val="000000"/>
          <w:sz w:val="18"/>
          <w:szCs w:val="18"/>
        </w:rPr>
        <w:t> </w:t>
      </w:r>
      <w:r>
        <w:rPr>
          <w:rFonts w:ascii="Verdana" w:hAnsi="Verdana"/>
          <w:color w:val="000000"/>
          <w:sz w:val="18"/>
          <w:szCs w:val="18"/>
        </w:rPr>
        <w:t>работ (дублирующая, «</w:t>
      </w:r>
      <w:r>
        <w:rPr>
          <w:rStyle w:val="WW8Num3z0"/>
          <w:rFonts w:ascii="Verdana" w:hAnsi="Verdana"/>
          <w:color w:val="4682B4"/>
          <w:sz w:val="18"/>
          <w:szCs w:val="18"/>
        </w:rPr>
        <w:t>слепая</w:t>
      </w:r>
      <w:r>
        <w:rPr>
          <w:rFonts w:ascii="Verdana" w:hAnsi="Verdana"/>
          <w:color w:val="000000"/>
          <w:sz w:val="18"/>
          <w:szCs w:val="18"/>
        </w:rPr>
        <w:t>», выборочная проверка знаний) при реализации технологий заключительного контроля системы ПС ДО; многообразие технологий «</w:t>
      </w:r>
      <w:r>
        <w:rPr>
          <w:rStyle w:val="WW8Num3z0"/>
          <w:rFonts w:ascii="Verdana" w:hAnsi="Verdana"/>
          <w:color w:val="4682B4"/>
          <w:sz w:val="18"/>
          <w:szCs w:val="18"/>
        </w:rPr>
        <w:t>выхода</w:t>
      </w:r>
      <w:r>
        <w:rPr>
          <w:rFonts w:ascii="Verdana" w:hAnsi="Verdana"/>
          <w:color w:val="000000"/>
          <w:sz w:val="18"/>
          <w:szCs w:val="18"/>
        </w:rPr>
        <w:t>» системы ПС ДО.</w:t>
      </w:r>
    </w:p>
    <w:p w14:paraId="0949A0AD" w14:textId="77777777" w:rsidR="006514BF" w:rsidRDefault="006514BF" w:rsidP="006514B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Беседина, Олеся Александровна, 2012 год</w:t>
      </w:r>
    </w:p>
    <w:p w14:paraId="68A5C378"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 Аверьянов, А. Н. Системное познание мира:</w:t>
      </w:r>
      <w:r>
        <w:rPr>
          <w:rStyle w:val="WW8Num2z0"/>
          <w:rFonts w:ascii="Verdana" w:hAnsi="Verdana"/>
          <w:color w:val="000000"/>
          <w:sz w:val="18"/>
          <w:szCs w:val="18"/>
        </w:rPr>
        <w:t> </w:t>
      </w:r>
      <w:r>
        <w:rPr>
          <w:rStyle w:val="WW8Num3z0"/>
          <w:rFonts w:ascii="Verdana" w:hAnsi="Verdana"/>
          <w:color w:val="4682B4"/>
          <w:sz w:val="18"/>
          <w:szCs w:val="18"/>
        </w:rPr>
        <w:t>методол</w:t>
      </w:r>
      <w:r>
        <w:rPr>
          <w:rFonts w:ascii="Verdana" w:hAnsi="Verdana"/>
          <w:color w:val="000000"/>
          <w:sz w:val="18"/>
          <w:szCs w:val="18"/>
        </w:rPr>
        <w:t>. пробл. Текст. / А. Н. Аверьянов. М. : Политиздат, 1985. - 263 с.</w:t>
      </w:r>
    </w:p>
    <w:p w14:paraId="3A48BC65"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2. Алферов, С. Ю. Непрерывное образование: опыт развитых стран Текст. / С. Ю. Алферов // Советская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1990. - № 8. - С. 131-136.</w:t>
      </w:r>
    </w:p>
    <w:p w14:paraId="13703474"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А. А. Дистанционное обучение: сущность, технология, организация Текст. / А. А. Андреев, В. И.</w:t>
      </w:r>
      <w:r>
        <w:rPr>
          <w:rStyle w:val="WW8Num2z0"/>
          <w:rFonts w:ascii="Verdana" w:hAnsi="Verdana"/>
          <w:color w:val="000000"/>
          <w:sz w:val="18"/>
          <w:szCs w:val="18"/>
        </w:rPr>
        <w:t> </w:t>
      </w:r>
      <w:r>
        <w:rPr>
          <w:rStyle w:val="WW8Num3z0"/>
          <w:rFonts w:ascii="Verdana" w:hAnsi="Verdana"/>
          <w:color w:val="4682B4"/>
          <w:sz w:val="18"/>
          <w:szCs w:val="18"/>
        </w:rPr>
        <w:t>Солдаткин</w:t>
      </w:r>
      <w:r>
        <w:rPr>
          <w:rStyle w:val="WW8Num2z0"/>
          <w:rFonts w:ascii="Verdana" w:hAnsi="Verdana"/>
          <w:color w:val="000000"/>
          <w:sz w:val="18"/>
          <w:szCs w:val="18"/>
        </w:rPr>
        <w:t> </w:t>
      </w:r>
      <w:r>
        <w:rPr>
          <w:rFonts w:ascii="Verdana" w:hAnsi="Verdana"/>
          <w:color w:val="000000"/>
          <w:sz w:val="18"/>
          <w:szCs w:val="18"/>
        </w:rPr>
        <w:t>; Моск. гос. ун-т экономики, статистики и</w:t>
      </w:r>
      <w:r>
        <w:rPr>
          <w:rStyle w:val="WW8Num2z0"/>
          <w:rFonts w:ascii="Verdana" w:hAnsi="Verdana"/>
          <w:color w:val="000000"/>
          <w:sz w:val="18"/>
          <w:szCs w:val="18"/>
        </w:rPr>
        <w:t> </w:t>
      </w:r>
      <w:r>
        <w:rPr>
          <w:rStyle w:val="WW8Num3z0"/>
          <w:rFonts w:ascii="Verdana" w:hAnsi="Verdana"/>
          <w:color w:val="4682B4"/>
          <w:sz w:val="18"/>
          <w:szCs w:val="18"/>
        </w:rPr>
        <w:t>информатики</w:t>
      </w:r>
      <w:r>
        <w:rPr>
          <w:rFonts w:ascii="Verdana" w:hAnsi="Verdana"/>
          <w:color w:val="000000"/>
          <w:sz w:val="18"/>
          <w:szCs w:val="18"/>
        </w:rPr>
        <w:t>. М. : МЭСИ, 1999. - 196 с. -(Система дистанц. образования).</w:t>
      </w:r>
    </w:p>
    <w:p w14:paraId="5298FDBD"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4. Андреев, А. А. Определимся в понятиях Текст. : [толкование сущности и содержания понятий «</w:t>
      </w:r>
      <w:r>
        <w:rPr>
          <w:rStyle w:val="WW8Num3z0"/>
          <w:rFonts w:ascii="Verdana" w:hAnsi="Verdana"/>
          <w:color w:val="4682B4"/>
          <w:sz w:val="18"/>
          <w:szCs w:val="18"/>
        </w:rPr>
        <w:t>обучение</w:t>
      </w:r>
      <w:r>
        <w:rPr>
          <w:rFonts w:ascii="Verdana" w:hAnsi="Verdana"/>
          <w:color w:val="000000"/>
          <w:sz w:val="18"/>
          <w:szCs w:val="18"/>
        </w:rPr>
        <w:t>» и «</w:t>
      </w:r>
      <w:r>
        <w:rPr>
          <w:rStyle w:val="WW8Num3z0"/>
          <w:rFonts w:ascii="Verdana" w:hAnsi="Verdana"/>
          <w:color w:val="4682B4"/>
          <w:sz w:val="18"/>
          <w:szCs w:val="18"/>
        </w:rPr>
        <w:t>образование</w:t>
      </w:r>
      <w:r>
        <w:rPr>
          <w:rFonts w:ascii="Verdana" w:hAnsi="Verdana"/>
          <w:color w:val="000000"/>
          <w:sz w:val="18"/>
          <w:szCs w:val="18"/>
        </w:rPr>
        <w:t>» применительно к</w:t>
      </w:r>
      <w:r>
        <w:rPr>
          <w:rStyle w:val="WW8Num2z0"/>
          <w:rFonts w:ascii="Verdana" w:hAnsi="Verdana"/>
          <w:color w:val="000000"/>
          <w:sz w:val="18"/>
          <w:szCs w:val="18"/>
        </w:rPr>
        <w:t> </w:t>
      </w:r>
      <w:r>
        <w:rPr>
          <w:rStyle w:val="WW8Num3z0"/>
          <w:rFonts w:ascii="Verdana" w:hAnsi="Verdana"/>
          <w:color w:val="4682B4"/>
          <w:sz w:val="18"/>
          <w:szCs w:val="18"/>
        </w:rPr>
        <w:t>дистанционному</w:t>
      </w:r>
      <w:r>
        <w:rPr>
          <w:rStyle w:val="WW8Num2z0"/>
          <w:rFonts w:ascii="Verdana" w:hAnsi="Verdana"/>
          <w:color w:val="000000"/>
          <w:sz w:val="18"/>
          <w:szCs w:val="18"/>
        </w:rPr>
        <w:t> </w:t>
      </w:r>
      <w:r>
        <w:rPr>
          <w:rFonts w:ascii="Verdana" w:hAnsi="Verdana"/>
          <w:color w:val="000000"/>
          <w:sz w:val="18"/>
          <w:szCs w:val="18"/>
        </w:rPr>
        <w:t>обучению] / А. А. Андреев // Высшее образование в России. 1998.-№4.-С. 44-48.</w:t>
      </w:r>
    </w:p>
    <w:p w14:paraId="524B0CF5"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5. Андреева, Г. А. Модернизация системы высшего педагогического образования в Англии (70-е-90-е гг. XX в.) Текст. : моногр. / Г. А. Андреева ; под науч. ред. 3. И.</w:t>
      </w:r>
      <w:r>
        <w:rPr>
          <w:rStyle w:val="WW8Num2z0"/>
          <w:rFonts w:ascii="Verdana" w:hAnsi="Verdana"/>
          <w:color w:val="000000"/>
          <w:sz w:val="18"/>
          <w:szCs w:val="18"/>
        </w:rPr>
        <w:t> </w:t>
      </w:r>
      <w:r>
        <w:rPr>
          <w:rStyle w:val="WW8Num3z0"/>
          <w:rFonts w:ascii="Verdana" w:hAnsi="Verdana"/>
          <w:color w:val="4682B4"/>
          <w:sz w:val="18"/>
          <w:szCs w:val="18"/>
        </w:rPr>
        <w:t>Равкина</w:t>
      </w:r>
      <w:r>
        <w:rPr>
          <w:rStyle w:val="WW8Num2z0"/>
          <w:rFonts w:ascii="Verdana" w:hAnsi="Verdana"/>
          <w:color w:val="000000"/>
          <w:sz w:val="18"/>
          <w:szCs w:val="18"/>
        </w:rPr>
        <w:t> </w:t>
      </w:r>
      <w:r>
        <w:rPr>
          <w:rFonts w:ascii="Verdana" w:hAnsi="Verdana"/>
          <w:color w:val="000000"/>
          <w:sz w:val="18"/>
          <w:szCs w:val="18"/>
        </w:rPr>
        <w:t>; Ин-т теории образования 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РАО. -М. : ИТОП</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2002. 227 с.</w:t>
      </w:r>
    </w:p>
    <w:p w14:paraId="243CEFEB"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Бакалавр</w:t>
      </w:r>
      <w:r>
        <w:rPr>
          <w:rStyle w:val="WW8Num2z0"/>
          <w:rFonts w:ascii="Verdana" w:hAnsi="Verdana"/>
          <w:color w:val="000000"/>
          <w:sz w:val="18"/>
          <w:szCs w:val="18"/>
        </w:rPr>
        <w:t> </w:t>
      </w:r>
      <w:r>
        <w:rPr>
          <w:rFonts w:ascii="Verdana" w:hAnsi="Verdana"/>
          <w:color w:val="000000"/>
          <w:sz w:val="18"/>
          <w:szCs w:val="18"/>
        </w:rPr>
        <w:t>в области бизнес-администрирования Электронный ресурс. : программа // Международный институт менеджмента ЛИНК. Жуковский, 2012. - Режим доступа: http://www.ou-link.ru/prog/babs.htm.</w:t>
      </w:r>
    </w:p>
    <w:p w14:paraId="50CCC6D6"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Бакалов</w:t>
      </w:r>
      <w:r>
        <w:rPr>
          <w:rFonts w:ascii="Verdana" w:hAnsi="Verdana"/>
          <w:color w:val="000000"/>
          <w:sz w:val="18"/>
          <w:szCs w:val="18"/>
        </w:rPr>
        <w:t>, В. П. Дистанционное обучение: концепция, содержание, управление Текст. : учеб. пособие / В. П. Бакалов, Б. И.</w:t>
      </w:r>
      <w:r>
        <w:rPr>
          <w:rStyle w:val="WW8Num2z0"/>
          <w:rFonts w:ascii="Verdana" w:hAnsi="Verdana"/>
          <w:color w:val="000000"/>
          <w:sz w:val="18"/>
          <w:szCs w:val="18"/>
        </w:rPr>
        <w:t> </w:t>
      </w:r>
      <w:r>
        <w:rPr>
          <w:rStyle w:val="WW8Num3z0"/>
          <w:rFonts w:ascii="Verdana" w:hAnsi="Verdana"/>
          <w:color w:val="4682B4"/>
          <w:sz w:val="18"/>
          <w:szCs w:val="18"/>
        </w:rPr>
        <w:t>Крук</w:t>
      </w:r>
      <w:r>
        <w:rPr>
          <w:rFonts w:ascii="Verdana" w:hAnsi="Verdana"/>
          <w:color w:val="000000"/>
          <w:sz w:val="18"/>
          <w:szCs w:val="18"/>
        </w:rPr>
        <w:t>, О. Б. Журавлева. М. : Горячая линия-Телеком, 2008. - 107 с.</w:t>
      </w:r>
    </w:p>
    <w:p w14:paraId="5AF4EFFC"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8. Барбер, М. Преимущества системы ответственности и отчетности Текст. / М. Барбер // Вопросы образования. 2005. - № 1. - С. 11-39.</w:t>
      </w:r>
    </w:p>
    <w:p w14:paraId="01A77423"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 Басова, Н. В. Педагогика и практическая психология Текст. : учеб. пособие / Н. В. Басова. Ростов н/Д : Феникс, 2000. - 416 с.</w:t>
      </w:r>
    </w:p>
    <w:p w14:paraId="101F112C"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Белозерцев</w:t>
      </w:r>
      <w:r>
        <w:rPr>
          <w:rFonts w:ascii="Verdana" w:hAnsi="Verdana"/>
          <w:color w:val="000000"/>
          <w:sz w:val="18"/>
          <w:szCs w:val="18"/>
        </w:rPr>
        <w:t>, Е. П. Образование: историко-культур. феномен Текст. : курс лекций / Е. П. Белозерцев. СПб. : Юрид. центр Пресс, 2004. - 702 с. -(Учебники и учеб. пособия).</w:t>
      </w:r>
    </w:p>
    <w:p w14:paraId="12E29024"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11. Бессарабова, И. С. Современное состояние и тенденции развития</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Style w:val="WW8Num2z0"/>
          <w:rFonts w:ascii="Verdana" w:hAnsi="Verdana"/>
          <w:color w:val="000000"/>
          <w:sz w:val="18"/>
          <w:szCs w:val="18"/>
        </w:rPr>
        <w:t> </w:t>
      </w:r>
      <w:r>
        <w:rPr>
          <w:rFonts w:ascii="Verdana" w:hAnsi="Verdana"/>
          <w:color w:val="000000"/>
          <w:sz w:val="18"/>
          <w:szCs w:val="18"/>
        </w:rPr>
        <w:t>образования в США Текст. : моногр. / И. С. Бессарабова. -Волгоград : Перемена, 2008. 364 с.</w:t>
      </w:r>
    </w:p>
    <w:p w14:paraId="18C07B2D"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12. Богомолов, А. Профессиональный портрет</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в системе ДО Текст. / А. Богомолов // Высшее образование в России. 2007. - № 9. - С. 106-110.</w:t>
      </w:r>
    </w:p>
    <w:p w14:paraId="2B42311F"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 В. Теория и практика личностно-ориентированного образования Текст. / Е. В. Бондаревская. Ростов н/Д : Ростов,</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ун-т, 2000.-351 с.</w:t>
      </w:r>
    </w:p>
    <w:p w14:paraId="25634433"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14. Брушлинский, А. В.</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подход и психологическая наука Текст. / А. В. Брушлинский // Вопросы философии. 2001. - № 2. - С. 89-95.</w:t>
      </w:r>
    </w:p>
    <w:p w14:paraId="6C3C10C2"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15. Вартофский, М. Модели: репрезентация и научное понимание Текст. : пер. с англ. / М. Вартофский. М. : Прогресс, 1988. - 506 с.</w:t>
      </w:r>
    </w:p>
    <w:p w14:paraId="575BDBD2"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Володарская</w:t>
      </w:r>
      <w:r>
        <w:rPr>
          <w:rFonts w:ascii="Verdana" w:hAnsi="Verdana"/>
          <w:color w:val="000000"/>
          <w:sz w:val="18"/>
          <w:szCs w:val="18"/>
        </w:rPr>
        <w:t>, И. А. Проблема целей обучения в современной высшей школе и пути её решения в социалистической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Текст. / И. А. Володарская, А. М.</w:t>
      </w:r>
      <w:r>
        <w:rPr>
          <w:rStyle w:val="WW8Num2z0"/>
          <w:rFonts w:ascii="Verdana" w:hAnsi="Verdana"/>
          <w:color w:val="000000"/>
          <w:sz w:val="18"/>
          <w:szCs w:val="18"/>
        </w:rPr>
        <w:t> </w:t>
      </w:r>
      <w:r>
        <w:rPr>
          <w:rStyle w:val="WW8Num3z0"/>
          <w:rFonts w:ascii="Verdana" w:hAnsi="Verdana"/>
          <w:color w:val="4682B4"/>
          <w:sz w:val="18"/>
          <w:szCs w:val="18"/>
        </w:rPr>
        <w:t>Митина</w:t>
      </w:r>
      <w:r>
        <w:rPr>
          <w:rStyle w:val="WW8Num2z0"/>
          <w:rFonts w:ascii="Verdana" w:hAnsi="Verdana"/>
          <w:color w:val="000000"/>
          <w:sz w:val="18"/>
          <w:szCs w:val="18"/>
        </w:rPr>
        <w:t> </w:t>
      </w:r>
      <w:r>
        <w:rPr>
          <w:rFonts w:ascii="Verdana" w:hAnsi="Verdana"/>
          <w:color w:val="000000"/>
          <w:sz w:val="18"/>
          <w:szCs w:val="18"/>
        </w:rPr>
        <w:t>// Современная высшая школа. 1988. - № 2. -С. 143-150.</w:t>
      </w:r>
    </w:p>
    <w:p w14:paraId="7A0CFAC0"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17. Воскресенская, Н. М. Великобритания: стратег, направления развития образования Текст. / Н. М. Воскресенская // Педагогика. 1996. - № 4. - С. 91-98.</w:t>
      </w:r>
    </w:p>
    <w:p w14:paraId="5EFC946E"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Вульфсон</w:t>
      </w:r>
      <w:r>
        <w:rPr>
          <w:rFonts w:ascii="Verdana" w:hAnsi="Verdana"/>
          <w:color w:val="000000"/>
          <w:sz w:val="18"/>
          <w:szCs w:val="18"/>
        </w:rPr>
        <w:t>, Б. Л. Мировое образовательное пространство на рубеже веков Текст. : учеб. пособие / Б. Л. Вульфсон. М. :</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2006. - 235 с.</w:t>
      </w:r>
    </w:p>
    <w:p w14:paraId="1AD72365"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Вульфсон</w:t>
      </w:r>
      <w:r>
        <w:rPr>
          <w:rFonts w:ascii="Verdana" w:hAnsi="Verdana"/>
          <w:color w:val="000000"/>
          <w:sz w:val="18"/>
          <w:szCs w:val="18"/>
        </w:rPr>
        <w:t>, Б. Л. Сравнительная педагогика Текст. : [учеб. пособие] / Б. Л. Вульфсон, 3. А. Малькова ; Акад. пед. и соц. наук ; Моск. психол.-соц. инт. М. : Ин-т практ. психологии ; Воронеж :</w:t>
      </w:r>
      <w:r>
        <w:rPr>
          <w:rStyle w:val="WW8Num2z0"/>
          <w:rFonts w:ascii="Verdana" w:hAnsi="Verdana"/>
          <w:color w:val="000000"/>
          <w:sz w:val="18"/>
          <w:szCs w:val="18"/>
        </w:rPr>
        <w:t> </w:t>
      </w:r>
      <w:r>
        <w:rPr>
          <w:rStyle w:val="WW8Num3z0"/>
          <w:rFonts w:ascii="Verdana" w:hAnsi="Verdana"/>
          <w:color w:val="4682B4"/>
          <w:sz w:val="18"/>
          <w:szCs w:val="18"/>
        </w:rPr>
        <w:t>МОДЭК</w:t>
      </w:r>
      <w:r>
        <w:rPr>
          <w:rFonts w:ascii="Verdana" w:hAnsi="Verdana"/>
          <w:color w:val="000000"/>
          <w:sz w:val="18"/>
          <w:szCs w:val="18"/>
        </w:rPr>
        <w:t>, 1996. - 256 с. - (Б-ка педагога-практика).</w:t>
      </w:r>
    </w:p>
    <w:p w14:paraId="4A758E97"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20. Вульфсон, Б. J1. Управление образованием на Западе: тенденции централизации и децентрализации Текст. / Б. JI. Вульфсон // Педагогика. -1997,-№2.-С. 110-117.</w:t>
      </w:r>
    </w:p>
    <w:p w14:paraId="1AEC19D7"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21. Выбери свободу Электронный ресурс. : бизнес-образование онлайн // Международный институт менеджмента ЛИНК. Жуковский, 2012. - Режим доступа: http://www.openlearning.ru/.</w:t>
      </w:r>
    </w:p>
    <w:p w14:paraId="6EA7FE8E"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Выпускники</w:t>
      </w:r>
      <w:r>
        <w:rPr>
          <w:rStyle w:val="WW8Num2z0"/>
          <w:rFonts w:ascii="Verdana" w:hAnsi="Verdana"/>
          <w:color w:val="000000"/>
          <w:sz w:val="18"/>
          <w:szCs w:val="18"/>
        </w:rPr>
        <w:t> </w:t>
      </w:r>
      <w:r>
        <w:rPr>
          <w:rFonts w:ascii="Verdana" w:hAnsi="Verdana"/>
          <w:color w:val="000000"/>
          <w:sz w:val="18"/>
          <w:szCs w:val="18"/>
        </w:rPr>
        <w:t>СТА Электронный ресурс. // Современная</w:t>
      </w:r>
      <w:r>
        <w:rPr>
          <w:rStyle w:val="WW8Num2z0"/>
          <w:rFonts w:ascii="Verdana" w:hAnsi="Verdana"/>
          <w:color w:val="000000"/>
          <w:sz w:val="18"/>
          <w:szCs w:val="18"/>
        </w:rPr>
        <w:t> </w:t>
      </w:r>
      <w:r>
        <w:rPr>
          <w:rStyle w:val="WW8Num3z0"/>
          <w:rFonts w:ascii="Verdana" w:hAnsi="Verdana"/>
          <w:color w:val="4682B4"/>
          <w:sz w:val="18"/>
          <w:szCs w:val="18"/>
        </w:rPr>
        <w:t>гуманитарная</w:t>
      </w:r>
      <w:r>
        <w:rPr>
          <w:rStyle w:val="WW8Num2z0"/>
          <w:rFonts w:ascii="Verdana" w:hAnsi="Verdana"/>
          <w:color w:val="000000"/>
          <w:sz w:val="18"/>
          <w:szCs w:val="18"/>
        </w:rPr>
        <w:t> </w:t>
      </w:r>
      <w:r>
        <w:rPr>
          <w:rFonts w:ascii="Verdana" w:hAnsi="Verdana"/>
          <w:color w:val="000000"/>
          <w:sz w:val="18"/>
          <w:szCs w:val="18"/>
        </w:rPr>
        <w:t>академия. М., 2012. - Режим доступа: http://www.muh.ru/vip.</w:t>
      </w:r>
    </w:p>
    <w:p w14:paraId="3DDD894B"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23. Высшее образование в Европе Текст. : бюл. Европ. центра</w:t>
      </w:r>
      <w:r>
        <w:rPr>
          <w:rStyle w:val="WW8Num2z0"/>
          <w:rFonts w:ascii="Verdana" w:hAnsi="Verdana"/>
          <w:color w:val="000000"/>
          <w:sz w:val="18"/>
          <w:szCs w:val="18"/>
        </w:rPr>
        <w:t> </w:t>
      </w:r>
      <w:r>
        <w:rPr>
          <w:rStyle w:val="WW8Num3z0"/>
          <w:rFonts w:ascii="Verdana" w:hAnsi="Verdana"/>
          <w:color w:val="4682B4"/>
          <w:sz w:val="18"/>
          <w:szCs w:val="18"/>
        </w:rPr>
        <w:t>ЮНЕСКО</w:t>
      </w:r>
      <w:r>
        <w:rPr>
          <w:rStyle w:val="WW8Num2z0"/>
          <w:rFonts w:ascii="Verdana" w:hAnsi="Verdana"/>
          <w:color w:val="000000"/>
          <w:sz w:val="18"/>
          <w:szCs w:val="18"/>
        </w:rPr>
        <w:t> </w:t>
      </w:r>
      <w:r>
        <w:rPr>
          <w:rFonts w:ascii="Verdana" w:hAnsi="Verdana"/>
          <w:color w:val="000000"/>
          <w:sz w:val="18"/>
          <w:szCs w:val="18"/>
        </w:rPr>
        <w:t>по высш. образованию / UNESKO, CEPES. M. : Логос, 1995. - Т. 20, № 1-2. -232 с.</w:t>
      </w:r>
    </w:p>
    <w:p w14:paraId="76E8D7E3"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О. С. Неклассическое воспитание: от</w:t>
      </w:r>
      <w:r>
        <w:rPr>
          <w:rStyle w:val="WW8Num2z0"/>
          <w:rFonts w:ascii="Verdana" w:hAnsi="Verdana"/>
          <w:color w:val="000000"/>
          <w:sz w:val="18"/>
          <w:szCs w:val="18"/>
        </w:rPr>
        <w:t> </w:t>
      </w:r>
      <w:r>
        <w:rPr>
          <w:rStyle w:val="WW8Num3z0"/>
          <w:rFonts w:ascii="Verdana" w:hAnsi="Verdana"/>
          <w:color w:val="4682B4"/>
          <w:sz w:val="18"/>
          <w:szCs w:val="18"/>
        </w:rPr>
        <w:t>авторитар</w:t>
      </w:r>
      <w:r>
        <w:rPr>
          <w:rFonts w:ascii="Verdana" w:hAnsi="Verdana"/>
          <w:color w:val="000000"/>
          <w:sz w:val="18"/>
          <w:szCs w:val="18"/>
        </w:rPr>
        <w:t>. педагогики к педагогике свободы Текст. : [статьи, воспоминания] / О. С. Газман. М. :</w:t>
      </w:r>
      <w:r>
        <w:rPr>
          <w:rStyle w:val="WW8Num2z0"/>
          <w:rFonts w:ascii="Verdana" w:hAnsi="Verdana"/>
          <w:color w:val="000000"/>
          <w:sz w:val="18"/>
          <w:szCs w:val="18"/>
        </w:rPr>
        <w:t> </w:t>
      </w:r>
      <w:r>
        <w:rPr>
          <w:rStyle w:val="WW8Num3z0"/>
          <w:rFonts w:ascii="Verdana" w:hAnsi="Verdana"/>
          <w:color w:val="4682B4"/>
          <w:sz w:val="18"/>
          <w:szCs w:val="18"/>
        </w:rPr>
        <w:t>Мирос</w:t>
      </w:r>
      <w:r>
        <w:rPr>
          <w:rFonts w:ascii="Verdana" w:hAnsi="Verdana"/>
          <w:color w:val="000000"/>
          <w:sz w:val="18"/>
          <w:szCs w:val="18"/>
        </w:rPr>
        <w:t>, 2002. - 294 с.</w:t>
      </w:r>
    </w:p>
    <w:p w14:paraId="5DAF10E8"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25. Галаган, А. И. Высшая школа</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достижения, проблемы, перспективы развития Текст. / А. И. Галаган. М. :</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ВШ, 1987. -36 с.-(Обзор, информ. / НИИ пробл. высш. шк.).</w:t>
      </w:r>
    </w:p>
    <w:p w14:paraId="20286E6C"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Б. С. Философия образования Текст. : учеб. пособие / Б. С. Гершунский ; Акад. пед. и соц. наук, Моск. психол.-соц. ин-т. М. : МПСИ : Флинта, 1998. - 427 с. - (Б-ка педагога-практика).</w:t>
      </w:r>
    </w:p>
    <w:p w14:paraId="4A20EC6A"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Грушин</w:t>
      </w:r>
      <w:r>
        <w:rPr>
          <w:rFonts w:ascii="Verdana" w:hAnsi="Verdana"/>
          <w:color w:val="000000"/>
          <w:sz w:val="18"/>
          <w:szCs w:val="18"/>
        </w:rPr>
        <w:t>, Б. А. Развитие Текст. / Б. А. Грушин, Л. А.</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 Новая философская энциклопедия : в 4 т. / Ин-т философии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Нац. обществ.-науч. фонд. ; науч. ред.: М. С. Ковалева [и др.]. М., 2001. - Т. 3 : Н-С. - С. 397-400.</w:t>
      </w:r>
    </w:p>
    <w:p w14:paraId="6C1A8DC6"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28. Губанова, М. И. Педагогическое сопровождение социального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старшеклассников: теория и практика учителя Текст. :моногр. / М. И. Губанова ; Кузбас. регион, ин-т развития проф. образования.- Кемерово : КРИРПО, 2002. 207 с.</w:t>
      </w:r>
    </w:p>
    <w:p w14:paraId="51BDDB04"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Густырь</w:t>
      </w:r>
      <w:r>
        <w:rPr>
          <w:rFonts w:ascii="Verdana" w:hAnsi="Verdana"/>
          <w:color w:val="000000"/>
          <w:sz w:val="18"/>
          <w:szCs w:val="18"/>
        </w:rPr>
        <w:t>, А. В. Проблемы нормативного обеспечения и выбора базовой модели</w:t>
      </w:r>
      <w:r>
        <w:rPr>
          <w:rStyle w:val="WW8Num2z0"/>
          <w:rFonts w:ascii="Verdana" w:hAnsi="Verdana"/>
          <w:color w:val="000000"/>
          <w:sz w:val="18"/>
          <w:szCs w:val="18"/>
        </w:rPr>
        <w:t> </w:t>
      </w:r>
      <w:r>
        <w:rPr>
          <w:rStyle w:val="WW8Num3z0"/>
          <w:rFonts w:ascii="Verdana" w:hAnsi="Verdana"/>
          <w:color w:val="4682B4"/>
          <w:sz w:val="18"/>
          <w:szCs w:val="18"/>
        </w:rPr>
        <w:t>дистанционного</w:t>
      </w:r>
      <w:r>
        <w:rPr>
          <w:rStyle w:val="WW8Num2z0"/>
          <w:rFonts w:ascii="Verdana" w:hAnsi="Verdana"/>
          <w:color w:val="000000"/>
          <w:sz w:val="18"/>
          <w:szCs w:val="18"/>
        </w:rPr>
        <w:t> </w:t>
      </w:r>
      <w:r>
        <w:rPr>
          <w:rFonts w:ascii="Verdana" w:hAnsi="Verdana"/>
          <w:color w:val="000000"/>
          <w:sz w:val="18"/>
          <w:szCs w:val="18"/>
        </w:rPr>
        <w:t>образования Текст. / А. В. Гу стырь //</w:t>
      </w:r>
      <w:r>
        <w:rPr>
          <w:rStyle w:val="WW8Num2z0"/>
          <w:rFonts w:ascii="Verdana" w:hAnsi="Verdana"/>
          <w:color w:val="000000"/>
          <w:sz w:val="18"/>
          <w:szCs w:val="18"/>
        </w:rPr>
        <w:t> </w:t>
      </w:r>
      <w:r>
        <w:rPr>
          <w:rStyle w:val="WW8Num3z0"/>
          <w:rFonts w:ascii="Verdana" w:hAnsi="Verdana"/>
          <w:color w:val="4682B4"/>
          <w:sz w:val="18"/>
          <w:szCs w:val="18"/>
        </w:rPr>
        <w:t>Дистанционное</w:t>
      </w:r>
      <w:r>
        <w:rPr>
          <w:rStyle w:val="WW8Num2z0"/>
          <w:rFonts w:ascii="Verdana" w:hAnsi="Verdana"/>
          <w:color w:val="000000"/>
          <w:sz w:val="18"/>
          <w:szCs w:val="18"/>
        </w:rPr>
        <w:t> </w:t>
      </w:r>
      <w:r>
        <w:rPr>
          <w:rFonts w:ascii="Verdana" w:hAnsi="Verdana"/>
          <w:color w:val="000000"/>
          <w:sz w:val="18"/>
          <w:szCs w:val="18"/>
        </w:rPr>
        <w:t>образование в России: постановка проблемы и опыт организации / сост. В. И. Овсянников. М., 2001. - С. 258-260.</w:t>
      </w:r>
    </w:p>
    <w:p w14:paraId="7B880C7B"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30. Дахин, А. Н. Педагогическое моделирование: сущность, эффективность и </w:t>
      </w:r>
      <w:r>
        <w:rPr>
          <w:rFonts w:ascii="Verdana" w:hAnsi="Verdana"/>
          <w:color w:val="000000"/>
          <w:sz w:val="18"/>
          <w:szCs w:val="18"/>
        </w:rPr>
        <w:lastRenderedPageBreak/>
        <w:t>неопределенность Текст. / А. Н. Дахин // Педагогика. 2003. - № 4. - С. 21-26.</w:t>
      </w:r>
    </w:p>
    <w:p w14:paraId="2D53B755"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Джуринский</w:t>
      </w:r>
      <w:r>
        <w:rPr>
          <w:rFonts w:ascii="Verdana" w:hAnsi="Verdana"/>
          <w:color w:val="000000"/>
          <w:sz w:val="18"/>
          <w:szCs w:val="18"/>
        </w:rPr>
        <w:t>, А. Н. Высшее образование: история и соврем, тенденции развития Текст. : моногр. / А. Н. Джуринский ; Моск. пед.</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ун-т. М. : Прометей, 2003. - 77 с.</w:t>
      </w:r>
    </w:p>
    <w:p w14:paraId="7FACFA09"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32. Дистанционное образование Тамбовского государственного технического университета Электронный ресурс. // Институт дистанционного образования</w:t>
      </w:r>
      <w:r>
        <w:rPr>
          <w:rStyle w:val="WW8Num2z0"/>
          <w:rFonts w:ascii="Verdana" w:hAnsi="Verdana"/>
          <w:color w:val="000000"/>
          <w:sz w:val="18"/>
          <w:szCs w:val="18"/>
        </w:rPr>
        <w:t> </w:t>
      </w:r>
      <w:r>
        <w:rPr>
          <w:rStyle w:val="WW8Num3z0"/>
          <w:rFonts w:ascii="Verdana" w:hAnsi="Verdana"/>
          <w:color w:val="4682B4"/>
          <w:sz w:val="18"/>
          <w:szCs w:val="18"/>
        </w:rPr>
        <w:t>ТГТУ</w:t>
      </w:r>
      <w:r>
        <w:rPr>
          <w:rFonts w:ascii="Verdana" w:hAnsi="Verdana"/>
          <w:color w:val="000000"/>
          <w:sz w:val="18"/>
          <w:szCs w:val="18"/>
        </w:rPr>
        <w:t>. Тамбов, 2008-2012. - Режим доступа: http://des.tstu.ru/des/learning.</w:t>
      </w:r>
    </w:p>
    <w:p w14:paraId="2A013A62"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33. Дистанционное обучение в современном мире Текст. : сб. обзоров / Рос. акад. наук. Ин-т науч. информ. по обществ, наукам ; ред.-сост. С. Л. Зарецкая.- М. :</w:t>
      </w:r>
      <w:r>
        <w:rPr>
          <w:rStyle w:val="WW8Num2z0"/>
          <w:rFonts w:ascii="Verdana" w:hAnsi="Verdana"/>
          <w:color w:val="000000"/>
          <w:sz w:val="18"/>
          <w:szCs w:val="18"/>
        </w:rPr>
        <w:t> </w:t>
      </w:r>
      <w:r>
        <w:rPr>
          <w:rStyle w:val="WW8Num3z0"/>
          <w:rFonts w:ascii="Verdana" w:hAnsi="Verdana"/>
          <w:color w:val="4682B4"/>
          <w:sz w:val="18"/>
          <w:szCs w:val="18"/>
        </w:rPr>
        <w:t>ИНИОН</w:t>
      </w:r>
      <w:r>
        <w:rPr>
          <w:rStyle w:val="WW8Num2z0"/>
          <w:rFonts w:ascii="Verdana" w:hAnsi="Verdana"/>
          <w:color w:val="000000"/>
          <w:sz w:val="18"/>
          <w:szCs w:val="18"/>
        </w:rPr>
        <w:t> </w:t>
      </w:r>
      <w:r>
        <w:rPr>
          <w:rFonts w:ascii="Verdana" w:hAnsi="Verdana"/>
          <w:color w:val="000000"/>
          <w:sz w:val="18"/>
          <w:szCs w:val="18"/>
        </w:rPr>
        <w:t>РАН, 2002. 135 с.</w:t>
      </w:r>
    </w:p>
    <w:p w14:paraId="0C29990C"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34. Дистанционное обучение и e-learning в России Электронный ресурс. // BisHelp : помощь бизнесу : Интернет-портал. СПб., 2012. - Режим доступа: http://bishelp.ru/uprbiz/obuchenie/dist/26091earn.php/26091earn.php.</w:t>
      </w:r>
    </w:p>
    <w:p w14:paraId="32E113DD"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35. Евдокимов, М. А. Возникновение, развитие и функционирование системы дистанционного образования: зарубеж. и рос. опыт Текст. / М. А. Евдокимов. М. : Машиностроение-1, 2004. - 170 с. : ил.</w:t>
      </w:r>
    </w:p>
    <w:p w14:paraId="7FC3C917"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36. Змеев, С. И.</w:t>
      </w:r>
      <w:r>
        <w:rPr>
          <w:rStyle w:val="WW8Num2z0"/>
          <w:rFonts w:ascii="Verdana" w:hAnsi="Verdana"/>
          <w:color w:val="000000"/>
          <w:sz w:val="18"/>
          <w:szCs w:val="18"/>
        </w:rPr>
        <w:t> </w:t>
      </w:r>
      <w:r>
        <w:rPr>
          <w:rStyle w:val="WW8Num3z0"/>
          <w:rFonts w:ascii="Verdana" w:hAnsi="Verdana"/>
          <w:color w:val="4682B4"/>
          <w:sz w:val="18"/>
          <w:szCs w:val="18"/>
        </w:rPr>
        <w:t>Андрагогика</w:t>
      </w:r>
      <w:r>
        <w:rPr>
          <w:rStyle w:val="WW8Num2z0"/>
          <w:rFonts w:ascii="Verdana" w:hAnsi="Verdana"/>
          <w:color w:val="000000"/>
          <w:sz w:val="18"/>
          <w:szCs w:val="18"/>
        </w:rPr>
        <w:t> </w:t>
      </w:r>
      <w:r>
        <w:rPr>
          <w:rFonts w:ascii="Verdana" w:hAnsi="Verdana"/>
          <w:color w:val="000000"/>
          <w:sz w:val="18"/>
          <w:szCs w:val="18"/>
        </w:rPr>
        <w:t>Текст. : основы теории и технологии обучения взрослых / С. И. Змеев. М. : Per Se, 2007. - 272 с. : схем., табл.</w:t>
      </w:r>
    </w:p>
    <w:p w14:paraId="15068652"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37. Игнатьев, В. П. Историко-педагогические основы развития</w:t>
      </w:r>
      <w:r>
        <w:rPr>
          <w:rStyle w:val="WW8Num2z0"/>
          <w:rFonts w:ascii="Verdana" w:hAnsi="Verdana"/>
          <w:color w:val="000000"/>
          <w:sz w:val="18"/>
          <w:szCs w:val="18"/>
        </w:rPr>
        <w:t> </w:t>
      </w:r>
      <w:r>
        <w:rPr>
          <w:rStyle w:val="WW8Num3z0"/>
          <w:rFonts w:ascii="Verdana" w:hAnsi="Verdana"/>
          <w:color w:val="4682B4"/>
          <w:sz w:val="18"/>
          <w:szCs w:val="18"/>
        </w:rPr>
        <w:t>заочной</w:t>
      </w:r>
      <w:r>
        <w:rPr>
          <w:rStyle w:val="WW8Num2z0"/>
          <w:rFonts w:ascii="Verdana" w:hAnsi="Verdana"/>
          <w:color w:val="000000"/>
          <w:sz w:val="18"/>
          <w:szCs w:val="18"/>
        </w:rPr>
        <w:t> </w:t>
      </w:r>
      <w:r>
        <w:rPr>
          <w:rFonts w:ascii="Verdana" w:hAnsi="Verdana"/>
          <w:color w:val="000000"/>
          <w:sz w:val="18"/>
          <w:szCs w:val="18"/>
        </w:rPr>
        <w:t>формы обучения в системе непрерывного профессионального образования</w:t>
      </w:r>
    </w:p>
    <w:p w14:paraId="365BC125"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38. Текст. : учеб. пособ.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вузов, обучающихся по пед. спец. / В. П.</w:t>
      </w:r>
      <w:r>
        <w:rPr>
          <w:rStyle w:val="WW8Num2z0"/>
          <w:rFonts w:ascii="Verdana" w:hAnsi="Verdana"/>
          <w:color w:val="000000"/>
          <w:sz w:val="18"/>
          <w:szCs w:val="18"/>
        </w:rPr>
        <w:t> </w:t>
      </w:r>
      <w:r>
        <w:rPr>
          <w:rStyle w:val="WW8Num3z0"/>
          <w:rFonts w:ascii="Verdana" w:hAnsi="Verdana"/>
          <w:color w:val="4682B4"/>
          <w:sz w:val="18"/>
          <w:szCs w:val="18"/>
        </w:rPr>
        <w:t>Игнатьев</w:t>
      </w:r>
      <w:r>
        <w:rPr>
          <w:rFonts w:ascii="Verdana" w:hAnsi="Verdana"/>
          <w:color w:val="000000"/>
          <w:sz w:val="18"/>
          <w:szCs w:val="18"/>
        </w:rPr>
        <w:t>, А. С. Маркова ; Якут. гос. ун-т. Якутск :</w:t>
      </w:r>
      <w:r>
        <w:rPr>
          <w:rStyle w:val="WW8Num2z0"/>
          <w:rFonts w:ascii="Verdana" w:hAnsi="Verdana"/>
          <w:color w:val="000000"/>
          <w:sz w:val="18"/>
          <w:szCs w:val="18"/>
        </w:rPr>
        <w:t> </w:t>
      </w:r>
      <w:r>
        <w:rPr>
          <w:rStyle w:val="WW8Num3z0"/>
          <w:rFonts w:ascii="Verdana" w:hAnsi="Verdana"/>
          <w:color w:val="4682B4"/>
          <w:sz w:val="18"/>
          <w:szCs w:val="18"/>
        </w:rPr>
        <w:t>ЯГУ</w:t>
      </w:r>
      <w:r>
        <w:rPr>
          <w:rFonts w:ascii="Verdana" w:hAnsi="Verdana"/>
          <w:color w:val="000000"/>
          <w:sz w:val="18"/>
          <w:szCs w:val="18"/>
        </w:rPr>
        <w:t>, 2002. - 91 с. : ил.</w:t>
      </w:r>
    </w:p>
    <w:p w14:paraId="790D7B9C"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39. Инновационные образовательные технологии</w:t>
      </w:r>
      <w:r>
        <w:rPr>
          <w:rStyle w:val="WW8Num2z0"/>
          <w:rFonts w:ascii="Verdana" w:hAnsi="Verdana"/>
          <w:color w:val="000000"/>
          <w:sz w:val="18"/>
          <w:szCs w:val="18"/>
        </w:rPr>
        <w:t> </w:t>
      </w:r>
      <w:r>
        <w:rPr>
          <w:rStyle w:val="WW8Num3z0"/>
          <w:rFonts w:ascii="Verdana" w:hAnsi="Verdana"/>
          <w:color w:val="4682B4"/>
          <w:sz w:val="18"/>
          <w:szCs w:val="18"/>
        </w:rPr>
        <w:t>СГА</w:t>
      </w:r>
      <w:r>
        <w:rPr>
          <w:rFonts w:ascii="Verdana" w:hAnsi="Verdana"/>
          <w:color w:val="000000"/>
          <w:sz w:val="18"/>
          <w:szCs w:val="18"/>
        </w:rPr>
        <w:t>: для поступающих в Академию Электронный ресурс. // Современная гуманитарная академия. -М., 2012. Режим доступа : http://www.muh.ru/enter/enterinnov.php.</w:t>
      </w:r>
    </w:p>
    <w:p w14:paraId="154C0157"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40. Институт дистанционного образования Электронный ресурс. // Белгородский государственный технологический университет им. В. Г. Шухова. Белгород, 2012. - Режим доступа: http://des.bstu.ru/.</w:t>
      </w:r>
    </w:p>
    <w:p w14:paraId="1FDC2F37"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41. Институт дистанционного обучения</w:t>
      </w:r>
      <w:r>
        <w:rPr>
          <w:rStyle w:val="WW8Num2z0"/>
          <w:rFonts w:ascii="Verdana" w:hAnsi="Verdana"/>
          <w:color w:val="000000"/>
          <w:sz w:val="18"/>
          <w:szCs w:val="18"/>
        </w:rPr>
        <w:t> </w:t>
      </w:r>
      <w:r>
        <w:rPr>
          <w:rStyle w:val="WW8Num3z0"/>
          <w:rFonts w:ascii="Verdana" w:hAnsi="Verdana"/>
          <w:color w:val="4682B4"/>
          <w:sz w:val="18"/>
          <w:szCs w:val="18"/>
        </w:rPr>
        <w:t>МГТУ</w:t>
      </w:r>
      <w:r>
        <w:rPr>
          <w:rStyle w:val="WW8Num2z0"/>
          <w:rFonts w:ascii="Verdana" w:hAnsi="Verdana"/>
          <w:color w:val="000000"/>
          <w:sz w:val="18"/>
          <w:szCs w:val="18"/>
        </w:rPr>
        <w:t> </w:t>
      </w:r>
      <w:r>
        <w:rPr>
          <w:rFonts w:ascii="Verdana" w:hAnsi="Verdana"/>
          <w:color w:val="000000"/>
          <w:sz w:val="18"/>
          <w:szCs w:val="18"/>
        </w:rPr>
        <w:t>Электронный ресурс. // Мурманский государственный технический университет. Мурманск, 19982012. - Режим доступа: http://ide.mstu.edu.ru/cgi-bin/index.cgi?setmenu=7.</w:t>
      </w:r>
    </w:p>
    <w:p w14:paraId="5D0C04D4"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42. Институт информационных технологий Электронный ресурс. // Челябинский государственный университет. Челябинск, 2012. - Режим доступа: Ьир:/Лк.с8и.ги/соп1еп1/электронный-университет/что-потребуется.</w:t>
      </w:r>
    </w:p>
    <w:p w14:paraId="31222D88"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Ирхина</w:t>
      </w:r>
      <w:r>
        <w:rPr>
          <w:rFonts w:ascii="Verdana" w:hAnsi="Verdana"/>
          <w:color w:val="000000"/>
          <w:sz w:val="18"/>
          <w:szCs w:val="18"/>
        </w:rPr>
        <w:t>, И. В. Этапы развития педагогического сопровождения дистанционного обучения в университетах России Текст. / И. В. Ирхина, О. А.</w:t>
      </w:r>
      <w:r>
        <w:rPr>
          <w:rStyle w:val="WW8Num2z0"/>
          <w:rFonts w:ascii="Verdana" w:hAnsi="Verdana"/>
          <w:color w:val="000000"/>
          <w:sz w:val="18"/>
          <w:szCs w:val="18"/>
        </w:rPr>
        <w:t> </w:t>
      </w:r>
      <w:r>
        <w:rPr>
          <w:rStyle w:val="WW8Num3z0"/>
          <w:rFonts w:ascii="Verdana" w:hAnsi="Verdana"/>
          <w:color w:val="4682B4"/>
          <w:sz w:val="18"/>
          <w:szCs w:val="18"/>
        </w:rPr>
        <w:t>Беседина</w:t>
      </w:r>
      <w:r>
        <w:rPr>
          <w:rStyle w:val="WW8Num2z0"/>
          <w:rFonts w:ascii="Verdana" w:hAnsi="Verdana"/>
          <w:color w:val="000000"/>
          <w:sz w:val="18"/>
          <w:szCs w:val="18"/>
        </w:rPr>
        <w:t> </w:t>
      </w:r>
      <w:r>
        <w:rPr>
          <w:rFonts w:ascii="Verdana" w:hAnsi="Verdana"/>
          <w:color w:val="000000"/>
          <w:sz w:val="18"/>
          <w:szCs w:val="18"/>
        </w:rPr>
        <w:t>// Вестник Тверского государственного университета. Сер. Педагогика и психология. 2011. - № 2. - С. 128-133.</w:t>
      </w:r>
    </w:p>
    <w:p w14:paraId="07397F32"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44. Каган, М. С. Современные модели управления и тенденции развития высшего образования в Великобритании Текст. / М. С. Каган // Высшее образование в Европе : бюл. Европ. центра ЮНЕСКО по высш. образованию (CEPES). 1992. - Т. 17, № з. с. 62-79.</w:t>
      </w:r>
    </w:p>
    <w:p w14:paraId="43D14AE6"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45. Карабутова, Е. А. Организационно-педагогические основы профессиональной подготовки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в высшей школе Англии,80.90 гг. XX столетия Текст. : дис. . канд. пед. наук : 13.00.01 / Е. А. Карабутова. Белгород, 2000. - 170 с.</w:t>
      </w:r>
    </w:p>
    <w:p w14:paraId="4F333A10"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Кинелев</w:t>
      </w:r>
      <w:r>
        <w:rPr>
          <w:rFonts w:ascii="Verdana" w:hAnsi="Verdana"/>
          <w:color w:val="000000"/>
          <w:sz w:val="18"/>
          <w:szCs w:val="18"/>
        </w:rPr>
        <w:t>, В. Дистанционное образование образование XXI в. Текст. / В. Кинелев // Aima mater : вестник высш. шк. - 1999. - № 5. - С. 4-8.</w:t>
      </w:r>
    </w:p>
    <w:p w14:paraId="7B474FDA"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В. В. Основы обучения:</w:t>
      </w:r>
      <w:r>
        <w:rPr>
          <w:rStyle w:val="WW8Num2z0"/>
          <w:rFonts w:ascii="Verdana" w:hAnsi="Verdana"/>
          <w:color w:val="000000"/>
          <w:sz w:val="18"/>
          <w:szCs w:val="18"/>
        </w:rPr>
        <w:t> </w:t>
      </w:r>
      <w:r>
        <w:rPr>
          <w:rStyle w:val="WW8Num3z0"/>
          <w:rFonts w:ascii="Verdana" w:hAnsi="Verdana"/>
          <w:color w:val="4682B4"/>
          <w:sz w:val="18"/>
          <w:szCs w:val="18"/>
        </w:rPr>
        <w:t>дидактика</w:t>
      </w:r>
      <w:r>
        <w:rPr>
          <w:rStyle w:val="WW8Num2z0"/>
          <w:rFonts w:ascii="Verdana" w:hAnsi="Verdana"/>
          <w:color w:val="000000"/>
          <w:sz w:val="18"/>
          <w:szCs w:val="18"/>
        </w:rPr>
        <w:t> </w:t>
      </w:r>
      <w:r>
        <w:rPr>
          <w:rFonts w:ascii="Verdana" w:hAnsi="Verdana"/>
          <w:color w:val="000000"/>
          <w:sz w:val="18"/>
          <w:szCs w:val="18"/>
        </w:rPr>
        <w:t>и методика Текст. : учеб. пособие для студ. высш.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обучающихся по пед. спец. / В. 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А. В. Хуторской. М. : Академия, 2007. - 346 с. : ил. - (Высш. проф. образование. Пед. спец.).</w:t>
      </w:r>
    </w:p>
    <w:p w14:paraId="79CF4871"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48. Крупица, В. В. Основные формы учебного процесса</w:t>
      </w:r>
      <w:r>
        <w:rPr>
          <w:rStyle w:val="WW8Num2z0"/>
          <w:rFonts w:ascii="Verdana" w:hAnsi="Verdana"/>
          <w:color w:val="000000"/>
          <w:sz w:val="18"/>
          <w:szCs w:val="18"/>
        </w:rPr>
        <w:t> </w:t>
      </w:r>
      <w:r>
        <w:rPr>
          <w:rStyle w:val="WW8Num3z0"/>
          <w:rFonts w:ascii="Verdana" w:hAnsi="Verdana"/>
          <w:color w:val="4682B4"/>
          <w:sz w:val="18"/>
          <w:szCs w:val="18"/>
        </w:rPr>
        <w:t>заочного</w:t>
      </w:r>
      <w:r>
        <w:rPr>
          <w:rStyle w:val="WW8Num2z0"/>
          <w:rFonts w:ascii="Verdana" w:hAnsi="Verdana"/>
          <w:color w:val="000000"/>
          <w:sz w:val="18"/>
          <w:szCs w:val="18"/>
        </w:rPr>
        <w:t> </w:t>
      </w:r>
      <w:r>
        <w:rPr>
          <w:rFonts w:ascii="Verdana" w:hAnsi="Verdana"/>
          <w:color w:val="000000"/>
          <w:sz w:val="18"/>
          <w:szCs w:val="18"/>
        </w:rPr>
        <w:t>обучения: организация, методика проведения Текст. : учеб.-метод, пособие / В. В. Крупица ; Волж. гос. инженер.-пед. ин-т. Н. Новгород :</w:t>
      </w:r>
      <w:r>
        <w:rPr>
          <w:rStyle w:val="WW8Num2z0"/>
          <w:rFonts w:ascii="Verdana" w:hAnsi="Verdana"/>
          <w:color w:val="000000"/>
          <w:sz w:val="18"/>
          <w:szCs w:val="18"/>
        </w:rPr>
        <w:t> </w:t>
      </w:r>
      <w:r>
        <w:rPr>
          <w:rStyle w:val="WW8Num3z0"/>
          <w:rFonts w:ascii="Verdana" w:hAnsi="Verdana"/>
          <w:color w:val="4682B4"/>
          <w:sz w:val="18"/>
          <w:szCs w:val="18"/>
        </w:rPr>
        <w:t>ВГИПИ</w:t>
      </w:r>
      <w:r>
        <w:rPr>
          <w:rFonts w:ascii="Verdana" w:hAnsi="Verdana"/>
          <w:color w:val="000000"/>
          <w:sz w:val="18"/>
          <w:szCs w:val="18"/>
        </w:rPr>
        <w:t>, 2000. - 127 с. : табл.</w:t>
      </w:r>
    </w:p>
    <w:p w14:paraId="201B06C5"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49. Кузьмина, Н. В. К вопросу о системном подходе исследования педагогической системы </w:t>
      </w:r>
      <w:r>
        <w:rPr>
          <w:rFonts w:ascii="Verdana" w:hAnsi="Verdana"/>
          <w:color w:val="000000"/>
          <w:sz w:val="18"/>
          <w:szCs w:val="18"/>
        </w:rPr>
        <w:lastRenderedPageBreak/>
        <w:t>Текст. / Н. В. Кузьмина // Ученые записки / Иван, гос. ун-т. Иваново, 1971. - Т. 86 : Обучение студентов основам педагогического</w:t>
      </w:r>
      <w:r>
        <w:rPr>
          <w:rStyle w:val="WW8Num2z0"/>
          <w:rFonts w:ascii="Verdana" w:hAnsi="Verdana"/>
          <w:color w:val="000000"/>
          <w:sz w:val="18"/>
          <w:szCs w:val="18"/>
        </w:rPr>
        <w:t> </w:t>
      </w:r>
      <w:r>
        <w:rPr>
          <w:rStyle w:val="WW8Num3z0"/>
          <w:rFonts w:ascii="Verdana" w:hAnsi="Verdana"/>
          <w:color w:val="4682B4"/>
          <w:sz w:val="18"/>
          <w:szCs w:val="18"/>
        </w:rPr>
        <w:t>мастерства</w:t>
      </w:r>
      <w:r>
        <w:rPr>
          <w:rFonts w:ascii="Verdana" w:hAnsi="Verdana"/>
          <w:color w:val="000000"/>
          <w:sz w:val="18"/>
          <w:szCs w:val="18"/>
        </w:rPr>
        <w:t>. - С. 23-26.</w:t>
      </w:r>
    </w:p>
    <w:p w14:paraId="47DF86D0"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50. Купесевич, Ч. Основы общей</w:t>
      </w:r>
      <w:r>
        <w:rPr>
          <w:rStyle w:val="WW8Num2z0"/>
          <w:rFonts w:ascii="Verdana" w:hAnsi="Verdana"/>
          <w:color w:val="000000"/>
          <w:sz w:val="18"/>
          <w:szCs w:val="18"/>
        </w:rPr>
        <w:t> </w:t>
      </w:r>
      <w:r>
        <w:rPr>
          <w:rStyle w:val="WW8Num3z0"/>
          <w:rFonts w:ascii="Verdana" w:hAnsi="Verdana"/>
          <w:color w:val="4682B4"/>
          <w:sz w:val="18"/>
          <w:szCs w:val="18"/>
        </w:rPr>
        <w:t>дидактики</w:t>
      </w:r>
      <w:r>
        <w:rPr>
          <w:rStyle w:val="WW8Num2z0"/>
          <w:rFonts w:ascii="Verdana" w:hAnsi="Verdana"/>
          <w:color w:val="000000"/>
          <w:sz w:val="18"/>
          <w:szCs w:val="18"/>
        </w:rPr>
        <w:t> </w:t>
      </w:r>
      <w:r>
        <w:rPr>
          <w:rFonts w:ascii="Verdana" w:hAnsi="Verdana"/>
          <w:color w:val="000000"/>
          <w:sz w:val="18"/>
          <w:szCs w:val="18"/>
        </w:rPr>
        <w:t>Текст. / Ч. Купесевич ; пер. с пол. и предисл. О. В. Долженко. М. : Высш. шк., 1986. - 368 с.</w:t>
      </w:r>
    </w:p>
    <w:p w14:paraId="6543ABD5"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51. Курский государственный университет Электронный ресурс. : [офиц. сайт]. Курск, 2012. - Режим доступа: http://kursksu.ru/.</w:t>
      </w:r>
    </w:p>
    <w:p w14:paraId="7023F526"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52. Лазарев, В. Н. Высшее</w:t>
      </w:r>
      <w:r>
        <w:rPr>
          <w:rStyle w:val="WW8Num2z0"/>
          <w:rFonts w:ascii="Verdana" w:hAnsi="Verdana"/>
          <w:color w:val="000000"/>
          <w:sz w:val="18"/>
          <w:szCs w:val="18"/>
        </w:rPr>
        <w:t> </w:t>
      </w:r>
      <w:r>
        <w:rPr>
          <w:rStyle w:val="WW8Num3z0"/>
          <w:rFonts w:ascii="Verdana" w:hAnsi="Verdana"/>
          <w:color w:val="4682B4"/>
          <w:sz w:val="18"/>
          <w:szCs w:val="18"/>
        </w:rPr>
        <w:t>заочное</w:t>
      </w:r>
      <w:r>
        <w:rPr>
          <w:rStyle w:val="WW8Num2z0"/>
          <w:rFonts w:ascii="Verdana" w:hAnsi="Verdana"/>
          <w:color w:val="000000"/>
          <w:sz w:val="18"/>
          <w:szCs w:val="18"/>
        </w:rPr>
        <w:t> </w:t>
      </w:r>
      <w:r>
        <w:rPr>
          <w:rFonts w:ascii="Verdana" w:hAnsi="Verdana"/>
          <w:color w:val="000000"/>
          <w:sz w:val="18"/>
          <w:szCs w:val="18"/>
        </w:rPr>
        <w:t>педагогическое образование : состояние, проблемы, перспективы / В. Н. Лазарев. М. : Моск. гос. обл. пед. ун-т, 1996. - 144 с.</w:t>
      </w:r>
    </w:p>
    <w:p w14:paraId="2E80ACCA"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Леднев</w:t>
      </w:r>
      <w:r>
        <w:rPr>
          <w:rFonts w:ascii="Verdana" w:hAnsi="Verdana"/>
          <w:color w:val="000000"/>
          <w:sz w:val="18"/>
          <w:szCs w:val="18"/>
        </w:rPr>
        <w:t>, В. С. Содержание образования Текст. / В. С. Леднев. М. : Высш. шк., 1989.-359 с.</w:t>
      </w:r>
    </w:p>
    <w:p w14:paraId="19719023"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И. Я. Процесс обучения и его закономерности Текст. / И. Я. Лернер. М. : Знание, 1980 - 96 с. - (Новое в жизни, науке, технике. Сер. Педагогика и психология ; № 3).</w:t>
      </w:r>
    </w:p>
    <w:p w14:paraId="34B33E85"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55. Марцинковский, И. Б. Университетское образование в капиталистических странах: основные тенденции развития, пробл. и противоречия Текст. / И. Б. Марцинковский. Ташкент : Фан, 1981. - 190 с.</w:t>
      </w:r>
    </w:p>
    <w:p w14:paraId="5B7249CF"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56. Миссия Электронный ресурс. // Министерство образования и науки Российской Федерации. М., 2012. - Режим доступа: http://mon.gov.ru/str/mon/mis.</w:t>
      </w:r>
    </w:p>
    <w:p w14:paraId="4A866DB4"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57. Митина, А. М. Дополнительное образование взрослых за рубежом: концепт, становление и развитие Текст. / А. М. Митина. М. : Наука, 2004. -303 с.</w:t>
      </w:r>
    </w:p>
    <w:p w14:paraId="222B74A0"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58. Модель преподавателя в системе дистанционного обучения по техническим наукам Текст. / С. Н.</w:t>
      </w:r>
      <w:r>
        <w:rPr>
          <w:rStyle w:val="WW8Num2z0"/>
          <w:rFonts w:ascii="Verdana" w:hAnsi="Verdana"/>
          <w:color w:val="000000"/>
          <w:sz w:val="18"/>
          <w:szCs w:val="18"/>
        </w:rPr>
        <w:t> </w:t>
      </w:r>
      <w:r>
        <w:rPr>
          <w:rStyle w:val="WW8Num3z0"/>
          <w:rFonts w:ascii="Verdana" w:hAnsi="Verdana"/>
          <w:color w:val="4682B4"/>
          <w:sz w:val="18"/>
          <w:szCs w:val="18"/>
        </w:rPr>
        <w:t>Попов</w:t>
      </w:r>
      <w:r>
        <w:rPr>
          <w:rFonts w:ascii="Verdana" w:hAnsi="Verdana"/>
          <w:color w:val="000000"/>
          <w:sz w:val="18"/>
          <w:szCs w:val="18"/>
        </w:rPr>
        <w:t>, Д. А. Антонюк, Е. И.</w:t>
      </w:r>
      <w:r>
        <w:rPr>
          <w:rStyle w:val="WW8Num2z0"/>
          <w:rFonts w:ascii="Verdana" w:hAnsi="Verdana"/>
          <w:color w:val="000000"/>
          <w:sz w:val="18"/>
          <w:szCs w:val="18"/>
        </w:rPr>
        <w:t> </w:t>
      </w:r>
      <w:r>
        <w:rPr>
          <w:rStyle w:val="WW8Num3z0"/>
          <w:rFonts w:ascii="Verdana" w:hAnsi="Verdana"/>
          <w:color w:val="4682B4"/>
          <w:sz w:val="18"/>
          <w:szCs w:val="18"/>
        </w:rPr>
        <w:t>Комличенко</w:t>
      </w:r>
      <w:r>
        <w:rPr>
          <w:rStyle w:val="WW8Num2z0"/>
          <w:rFonts w:ascii="Verdana" w:hAnsi="Verdana"/>
          <w:color w:val="000000"/>
          <w:sz w:val="18"/>
          <w:szCs w:val="18"/>
        </w:rPr>
        <w:t> </w:t>
      </w:r>
      <w:r>
        <w:rPr>
          <w:rFonts w:ascii="Verdana" w:hAnsi="Verdana"/>
          <w:color w:val="000000"/>
          <w:sz w:val="18"/>
          <w:szCs w:val="18"/>
        </w:rPr>
        <w:t>[и др.] // Открытое образование. 2004. - № 6. - С. 75-81.</w:t>
      </w:r>
    </w:p>
    <w:p w14:paraId="7825D69E"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59. Монахов, В. М. Проектирование современной модели дистанционного образования Текст. / В. М. Монахов // Педагогика. 2004. - № 6. - С. 11-20.</w:t>
      </w:r>
    </w:p>
    <w:p w14:paraId="5EA769F3"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60. Мэттьюз, М. И у нас есть проблемы Текст. / М. Мэттьюз // Высшее образование в России. 1995. - № 3. - С. 173-176.</w:t>
      </w:r>
    </w:p>
    <w:p w14:paraId="57988789"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61. Научно-образовательная система университета</w:t>
      </w:r>
      <w:r>
        <w:rPr>
          <w:rStyle w:val="WW8Num2z0"/>
          <w:rFonts w:ascii="Verdana" w:hAnsi="Verdana"/>
          <w:color w:val="000000"/>
          <w:sz w:val="18"/>
          <w:szCs w:val="18"/>
        </w:rPr>
        <w:t> </w:t>
      </w:r>
      <w:r>
        <w:rPr>
          <w:rStyle w:val="WW8Num3z0"/>
          <w:rFonts w:ascii="Verdana" w:hAnsi="Verdana"/>
          <w:color w:val="4682B4"/>
          <w:sz w:val="18"/>
          <w:szCs w:val="18"/>
        </w:rPr>
        <w:t>МЭСИ</w:t>
      </w:r>
      <w:r>
        <w:rPr>
          <w:rStyle w:val="WW8Num2z0"/>
          <w:rFonts w:ascii="Verdana" w:hAnsi="Verdana"/>
          <w:color w:val="000000"/>
          <w:sz w:val="18"/>
          <w:szCs w:val="18"/>
        </w:rPr>
        <w:t> </w:t>
      </w:r>
      <w:r>
        <w:rPr>
          <w:rFonts w:ascii="Verdana" w:hAnsi="Verdana"/>
          <w:color w:val="000000"/>
          <w:sz w:val="18"/>
          <w:szCs w:val="18"/>
        </w:rPr>
        <w:t>Электронный ресурс. // Московский государственный университет экономики, статистики и информатики. М., 2012. - Режим доступа: http://smart.mesi.ru.</w:t>
      </w:r>
    </w:p>
    <w:p w14:paraId="11948111"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62. Начальный курс дидактики дистанционного образования Текст. / под ред. В. И. Овсянникова ; Моск. гос. открытый пед. ун-т, Межвуз. центр дистанц. образования. М. : Педагогика, 2006. - 392 с. - (Б-ка дистанц. образования).</w:t>
      </w:r>
    </w:p>
    <w:p w14:paraId="09282B0B"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Н. Д. Высшая школа Великобритании на путях изменений Текст. / Н. Д. Никандров // Советская педагогика. 1990. - № 2. - С. 149151.</w:t>
      </w:r>
    </w:p>
    <w:p w14:paraId="6507EB82"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64. Новейший философский словарь Текст. / сост. и гл. науч. ред. А. А. Грицанов. 2-е изд., перераб. и доп. - Минск : Интерпрессервис ; Кн. Дом, 2001. - 1280 с. - (Мир энциклопедий).</w:t>
      </w:r>
    </w:p>
    <w:p w14:paraId="7BE2C200"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Овсянников</w:t>
      </w:r>
      <w:r>
        <w:rPr>
          <w:rFonts w:ascii="Verdana" w:hAnsi="Verdana"/>
          <w:color w:val="000000"/>
          <w:sz w:val="18"/>
          <w:szCs w:val="18"/>
        </w:rPr>
        <w:t>, В. И. Дистанционное образование в России: постановка проблемы и опыт организации Текст. / В. И. Овсянников, В. П.</w:t>
      </w:r>
      <w:r>
        <w:rPr>
          <w:rStyle w:val="WW8Num2z0"/>
          <w:rFonts w:ascii="Verdana" w:hAnsi="Verdana"/>
          <w:color w:val="000000"/>
          <w:sz w:val="18"/>
          <w:szCs w:val="18"/>
        </w:rPr>
        <w:t> </w:t>
      </w:r>
      <w:r>
        <w:rPr>
          <w:rStyle w:val="WW8Num3z0"/>
          <w:rFonts w:ascii="Verdana" w:hAnsi="Verdana"/>
          <w:color w:val="4682B4"/>
          <w:sz w:val="18"/>
          <w:szCs w:val="18"/>
        </w:rPr>
        <w:t>Кашицин</w:t>
      </w:r>
      <w:r>
        <w:rPr>
          <w:rStyle w:val="WW8Num2z0"/>
          <w:rFonts w:ascii="Verdana" w:hAnsi="Verdana"/>
          <w:color w:val="000000"/>
          <w:sz w:val="18"/>
          <w:szCs w:val="18"/>
        </w:rPr>
        <w:t> </w:t>
      </w:r>
      <w:r>
        <w:rPr>
          <w:rFonts w:ascii="Verdana" w:hAnsi="Verdana"/>
          <w:color w:val="000000"/>
          <w:sz w:val="18"/>
          <w:szCs w:val="18"/>
        </w:rPr>
        <w:t>; Моск. гос. открытый пед. ун-т, Межвуз. центр дистанц. образования. М. : Альфа, 2001.-794 с.</w:t>
      </w:r>
    </w:p>
    <w:p w14:paraId="453969CB"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66. Огден, К. Маргарет Тэтчер. Женщина у власти Текст. / К. Огден. М. : Новости, 1992. - 540 с.</w:t>
      </w:r>
    </w:p>
    <w:p w14:paraId="469C6AE2"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Ожегов</w:t>
      </w:r>
      <w:r>
        <w:rPr>
          <w:rFonts w:ascii="Verdana" w:hAnsi="Verdana"/>
          <w:color w:val="000000"/>
          <w:sz w:val="18"/>
          <w:szCs w:val="18"/>
        </w:rPr>
        <w:t>, С. И. Толковый словарь русского языка Текст. : 80000 слов и фразеол. выражений / С. И. Ожегов, Н. Ю.</w:t>
      </w:r>
      <w:r>
        <w:rPr>
          <w:rStyle w:val="WW8Num2z0"/>
          <w:rFonts w:ascii="Verdana" w:hAnsi="Verdana"/>
          <w:color w:val="000000"/>
          <w:sz w:val="18"/>
          <w:szCs w:val="18"/>
        </w:rPr>
        <w:t> </w:t>
      </w:r>
      <w:r>
        <w:rPr>
          <w:rStyle w:val="WW8Num3z0"/>
          <w:rFonts w:ascii="Verdana" w:hAnsi="Verdana"/>
          <w:color w:val="4682B4"/>
          <w:sz w:val="18"/>
          <w:szCs w:val="18"/>
        </w:rPr>
        <w:t>Шведова</w:t>
      </w:r>
      <w:r>
        <w:rPr>
          <w:rStyle w:val="WW8Num2z0"/>
          <w:rFonts w:ascii="Verdana" w:hAnsi="Verdana"/>
          <w:color w:val="000000"/>
          <w:sz w:val="18"/>
          <w:szCs w:val="18"/>
        </w:rPr>
        <w:t> </w:t>
      </w:r>
      <w:r>
        <w:rPr>
          <w:rFonts w:ascii="Verdana" w:hAnsi="Verdana"/>
          <w:color w:val="000000"/>
          <w:sz w:val="18"/>
          <w:szCs w:val="18"/>
        </w:rPr>
        <w:t>; Рос. акад. наук ; Рос. фонд культуры. 2-е изд., испр. и доп. - М. : АЗЪ, 1995. - 928 с.</w:t>
      </w:r>
    </w:p>
    <w:p w14:paraId="79BD4DA5"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68. Осиленкер, Л. Б. Современные технологии и модели дистанционного образования Текст. / Л. Б. Осиленкер // Право и образование. 2006. - № 4. -С. 169-177.</w:t>
      </w:r>
    </w:p>
    <w:p w14:paraId="6E58A235"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69. Основы деятельности</w:t>
      </w:r>
      <w:r>
        <w:rPr>
          <w:rStyle w:val="WW8Num2z0"/>
          <w:rFonts w:ascii="Verdana" w:hAnsi="Verdana"/>
          <w:color w:val="000000"/>
          <w:sz w:val="18"/>
          <w:szCs w:val="18"/>
        </w:rPr>
        <w:t> </w:t>
      </w:r>
      <w:r>
        <w:rPr>
          <w:rStyle w:val="WW8Num3z0"/>
          <w:rFonts w:ascii="Verdana" w:hAnsi="Verdana"/>
          <w:color w:val="4682B4"/>
          <w:sz w:val="18"/>
          <w:szCs w:val="18"/>
        </w:rPr>
        <w:t>тьютора</w:t>
      </w:r>
      <w:r>
        <w:rPr>
          <w:rStyle w:val="WW8Num2z0"/>
          <w:rFonts w:ascii="Verdana" w:hAnsi="Verdana"/>
          <w:color w:val="000000"/>
          <w:sz w:val="18"/>
          <w:szCs w:val="18"/>
        </w:rPr>
        <w:t> </w:t>
      </w:r>
      <w:r>
        <w:rPr>
          <w:rFonts w:ascii="Verdana" w:hAnsi="Verdana"/>
          <w:color w:val="000000"/>
          <w:sz w:val="18"/>
          <w:szCs w:val="18"/>
        </w:rPr>
        <w:t>в системе дистанционного образования Текст. : специализированный учеб. курс / С. А.</w:t>
      </w:r>
      <w:r>
        <w:rPr>
          <w:rStyle w:val="WW8Num2z0"/>
          <w:rFonts w:ascii="Verdana" w:hAnsi="Verdana"/>
          <w:color w:val="000000"/>
          <w:sz w:val="18"/>
          <w:szCs w:val="18"/>
        </w:rPr>
        <w:t> </w:t>
      </w:r>
      <w:r>
        <w:rPr>
          <w:rStyle w:val="WW8Num3z0"/>
          <w:rFonts w:ascii="Verdana" w:hAnsi="Verdana"/>
          <w:color w:val="4682B4"/>
          <w:sz w:val="18"/>
          <w:szCs w:val="18"/>
        </w:rPr>
        <w:t>Щенников</w:t>
      </w:r>
      <w:r>
        <w:rPr>
          <w:rFonts w:ascii="Verdana" w:hAnsi="Verdana"/>
          <w:color w:val="000000"/>
          <w:sz w:val="18"/>
          <w:szCs w:val="18"/>
        </w:rPr>
        <w:t>, А. Г. Теслинов, А. Г.</w:t>
      </w:r>
      <w:r>
        <w:rPr>
          <w:rStyle w:val="WW8Num2z0"/>
          <w:rFonts w:ascii="Verdana" w:hAnsi="Verdana"/>
          <w:color w:val="000000"/>
          <w:sz w:val="18"/>
          <w:szCs w:val="18"/>
        </w:rPr>
        <w:t> </w:t>
      </w:r>
      <w:r>
        <w:rPr>
          <w:rStyle w:val="WW8Num3z0"/>
          <w:rFonts w:ascii="Verdana" w:hAnsi="Verdana"/>
          <w:color w:val="4682B4"/>
          <w:sz w:val="18"/>
          <w:szCs w:val="18"/>
        </w:rPr>
        <w:t>Чернявская</w:t>
      </w:r>
      <w:r>
        <w:rPr>
          <w:rStyle w:val="WW8Num2z0"/>
          <w:rFonts w:ascii="Verdana" w:hAnsi="Verdana"/>
          <w:color w:val="000000"/>
          <w:sz w:val="18"/>
          <w:szCs w:val="18"/>
        </w:rPr>
        <w:t> </w:t>
      </w:r>
      <w:r>
        <w:rPr>
          <w:rFonts w:ascii="Verdana" w:hAnsi="Verdana"/>
          <w:color w:val="000000"/>
          <w:sz w:val="18"/>
          <w:szCs w:val="18"/>
        </w:rPr>
        <w:t>[и др.]. 2-е изд., испр. - М. : Дрофа, 2006. - 591 с. -(ЮНЕСКО - рос. образованию).</w:t>
      </w:r>
    </w:p>
    <w:p w14:paraId="5953C16A"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70. Открытое и дистанционное обучение: тенденции, политика и стратегии Текст. / ЮНЕСКО ; ред.: Е.</w:t>
      </w:r>
      <w:r>
        <w:rPr>
          <w:rStyle w:val="WW8Num2z0"/>
          <w:rFonts w:ascii="Verdana" w:hAnsi="Verdana"/>
          <w:color w:val="000000"/>
          <w:sz w:val="18"/>
          <w:szCs w:val="18"/>
        </w:rPr>
        <w:t> </w:t>
      </w:r>
      <w:r>
        <w:rPr>
          <w:rStyle w:val="WW8Num3z0"/>
          <w:rFonts w:ascii="Verdana" w:hAnsi="Verdana"/>
          <w:color w:val="4682B4"/>
          <w:sz w:val="18"/>
          <w:szCs w:val="18"/>
        </w:rPr>
        <w:t>Хвилон</w:t>
      </w:r>
      <w:r>
        <w:rPr>
          <w:rFonts w:ascii="Verdana" w:hAnsi="Verdana"/>
          <w:color w:val="000000"/>
          <w:sz w:val="18"/>
          <w:szCs w:val="18"/>
        </w:rPr>
        <w:t>, М. Пэтру ; ред. рус. изд. А. Л. Семенов. М. : Ин-т нов. технологий, 2004. - 139 с.</w:t>
      </w:r>
    </w:p>
    <w:p w14:paraId="7D2FEA94"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71. Открытое образование: предпосылки, проблемы и тенденции развития Текст. / Ж. Н.</w:t>
      </w:r>
      <w:r>
        <w:rPr>
          <w:rStyle w:val="WW8Num2z0"/>
          <w:rFonts w:ascii="Verdana" w:hAnsi="Verdana"/>
          <w:color w:val="000000"/>
          <w:sz w:val="18"/>
          <w:szCs w:val="18"/>
        </w:rPr>
        <w:t> </w:t>
      </w:r>
      <w:r>
        <w:rPr>
          <w:rStyle w:val="WW8Num3z0"/>
          <w:rFonts w:ascii="Verdana" w:hAnsi="Verdana"/>
          <w:color w:val="4682B4"/>
          <w:sz w:val="18"/>
          <w:szCs w:val="18"/>
        </w:rPr>
        <w:t>Зайцева</w:t>
      </w:r>
      <w:r>
        <w:rPr>
          <w:rFonts w:ascii="Verdana" w:hAnsi="Verdana"/>
          <w:color w:val="000000"/>
          <w:sz w:val="18"/>
          <w:szCs w:val="18"/>
        </w:rPr>
        <w:t>, Ю. Б. Рубин, В. И.</w:t>
      </w:r>
      <w:r>
        <w:rPr>
          <w:rStyle w:val="WW8Num2z0"/>
          <w:rFonts w:ascii="Verdana" w:hAnsi="Verdana"/>
          <w:color w:val="000000"/>
          <w:sz w:val="18"/>
          <w:szCs w:val="18"/>
        </w:rPr>
        <w:t> </w:t>
      </w:r>
      <w:r>
        <w:rPr>
          <w:rStyle w:val="WW8Num3z0"/>
          <w:rFonts w:ascii="Verdana" w:hAnsi="Verdana"/>
          <w:color w:val="4682B4"/>
          <w:sz w:val="18"/>
          <w:szCs w:val="18"/>
        </w:rPr>
        <w:t>Солдаткин</w:t>
      </w:r>
      <w:r>
        <w:rPr>
          <w:rStyle w:val="WW8Num2z0"/>
          <w:rFonts w:ascii="Verdana" w:hAnsi="Verdana"/>
          <w:color w:val="000000"/>
          <w:sz w:val="18"/>
          <w:szCs w:val="18"/>
        </w:rPr>
        <w:t> </w:t>
      </w:r>
      <w:r>
        <w:rPr>
          <w:rFonts w:ascii="Verdana" w:hAnsi="Verdana"/>
          <w:color w:val="000000"/>
          <w:sz w:val="18"/>
          <w:szCs w:val="18"/>
        </w:rPr>
        <w:t>[и др.] ; под общ. ред. В. П. Тихомирова. М. : МЭСИ, 2000. - 178 с.</w:t>
      </w:r>
    </w:p>
    <w:p w14:paraId="32471F43"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72. Педагогика и психология высшей школы Текст. / отв. ред. С. И. Самыгин. Ростов н/Д : Феникс, 1998 - 544 с.</w:t>
      </w:r>
    </w:p>
    <w:p w14:paraId="6D870B9A"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73. Педагогическая поддержка</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в образовании Текст. : учеб.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обучающихся по пед. спец. / Н. Н. Михайлова [и др.] ; под ред. В. 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И. А. Колесниковой. М. : Академия, 2006. - 284 с. - (Профессионализм</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w:t>
      </w:r>
    </w:p>
    <w:p w14:paraId="70D510F9"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Перминова</w:t>
      </w:r>
      <w:r>
        <w:rPr>
          <w:rFonts w:ascii="Verdana" w:hAnsi="Verdana"/>
          <w:color w:val="000000"/>
          <w:sz w:val="18"/>
          <w:szCs w:val="18"/>
        </w:rPr>
        <w:t>, Л. М. Дидактика на рубеже эпох (ХХ-ХХ вв.) Текст. : курс лекций для системы высш. и постдиплом, пед. образования / Л. М. Перминова, Е. Н.</w:t>
      </w:r>
      <w:r>
        <w:rPr>
          <w:rStyle w:val="WW8Num2z0"/>
          <w:rFonts w:ascii="Verdana" w:hAnsi="Verdana"/>
          <w:color w:val="000000"/>
          <w:sz w:val="18"/>
          <w:szCs w:val="18"/>
        </w:rPr>
        <w:t> </w:t>
      </w:r>
      <w:r>
        <w:rPr>
          <w:rStyle w:val="WW8Num3z0"/>
          <w:rFonts w:ascii="Verdana" w:hAnsi="Verdana"/>
          <w:color w:val="4682B4"/>
          <w:sz w:val="18"/>
          <w:szCs w:val="18"/>
        </w:rPr>
        <w:t>Селиверстова</w:t>
      </w:r>
      <w:r>
        <w:rPr>
          <w:rStyle w:val="WW8Num2z0"/>
          <w:rFonts w:ascii="Verdana" w:hAnsi="Verdana"/>
          <w:color w:val="000000"/>
          <w:sz w:val="18"/>
          <w:szCs w:val="18"/>
        </w:rPr>
        <w:t> </w:t>
      </w:r>
      <w:r>
        <w:rPr>
          <w:rFonts w:ascii="Verdana" w:hAnsi="Verdana"/>
          <w:color w:val="000000"/>
          <w:sz w:val="18"/>
          <w:szCs w:val="18"/>
        </w:rPr>
        <w:t>; Владим. гос. гуманит. ун-т. Владимир : ВГГУ, 2010.-428 с.</w:t>
      </w:r>
    </w:p>
    <w:p w14:paraId="38F90E61"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Петровский</w:t>
      </w:r>
      <w:r>
        <w:rPr>
          <w:rFonts w:ascii="Verdana" w:hAnsi="Verdana"/>
          <w:color w:val="000000"/>
          <w:sz w:val="18"/>
          <w:szCs w:val="18"/>
        </w:rPr>
        <w:t>, А. В. Индивид и его потребность быть личностью Текст. / А. В. Петровский, В. А. Петровский // Вопросы философии. 1982. - № 3. -44-53.</w:t>
      </w:r>
    </w:p>
    <w:p w14:paraId="45A964B2"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76. Поддубный, Н. В.</w:t>
      </w:r>
      <w:r>
        <w:rPr>
          <w:rStyle w:val="WW8Num2z0"/>
          <w:rFonts w:ascii="Verdana" w:hAnsi="Verdana"/>
          <w:color w:val="000000"/>
          <w:sz w:val="18"/>
          <w:szCs w:val="18"/>
        </w:rPr>
        <w:t> </w:t>
      </w:r>
      <w:r>
        <w:rPr>
          <w:rStyle w:val="WW8Num3z0"/>
          <w:rFonts w:ascii="Verdana" w:hAnsi="Verdana"/>
          <w:color w:val="4682B4"/>
          <w:sz w:val="18"/>
          <w:szCs w:val="18"/>
        </w:rPr>
        <w:t>Синергетика</w:t>
      </w:r>
      <w:r>
        <w:rPr>
          <w:rStyle w:val="WW8Num2z0"/>
          <w:rFonts w:ascii="Verdana" w:hAnsi="Verdana"/>
          <w:color w:val="000000"/>
          <w:sz w:val="18"/>
          <w:szCs w:val="18"/>
        </w:rPr>
        <w:t> </w:t>
      </w:r>
      <w:r>
        <w:rPr>
          <w:rFonts w:ascii="Verdana" w:hAnsi="Verdana"/>
          <w:color w:val="000000"/>
          <w:sz w:val="18"/>
          <w:szCs w:val="18"/>
        </w:rPr>
        <w:t>Текст. : диалектика самоорганизующихся систем: онтол. и гносеол. аспекты / Н. В. Поддубный ; БелГУ. Ростов н/Д ; Белгород : БелГУ, 1999. - 352 с.</w:t>
      </w:r>
    </w:p>
    <w:p w14:paraId="0E88E91E"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77. Подразделения МЭСИ Электронный ресурс. // Московский государственный университет экономики, статистики и информатики (МЭСИ). М., 2012. - Режим доступа: http://www.mesi.ru/about/structure/.</w:t>
      </w:r>
    </w:p>
    <w:p w14:paraId="3563DF51"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Полат</w:t>
      </w:r>
      <w:r>
        <w:rPr>
          <w:rFonts w:ascii="Verdana" w:hAnsi="Verdana"/>
          <w:color w:val="000000"/>
          <w:sz w:val="18"/>
          <w:szCs w:val="18"/>
        </w:rPr>
        <w:t>, Е. С. Дистанционное обучение: каким ему быть? Текст. / Е. С.</w:t>
      </w:r>
      <w:r>
        <w:rPr>
          <w:rStyle w:val="WW8Num2z0"/>
          <w:rFonts w:ascii="Verdana" w:hAnsi="Verdana"/>
          <w:color w:val="000000"/>
          <w:sz w:val="18"/>
          <w:szCs w:val="18"/>
        </w:rPr>
        <w:t> </w:t>
      </w:r>
      <w:r>
        <w:rPr>
          <w:rStyle w:val="WW8Num3z0"/>
          <w:rFonts w:ascii="Verdana" w:hAnsi="Verdana"/>
          <w:color w:val="4682B4"/>
          <w:sz w:val="18"/>
          <w:szCs w:val="18"/>
        </w:rPr>
        <w:t>Полат</w:t>
      </w:r>
      <w:r>
        <w:rPr>
          <w:rFonts w:ascii="Verdana" w:hAnsi="Verdana"/>
          <w:color w:val="000000"/>
          <w:sz w:val="18"/>
          <w:szCs w:val="18"/>
        </w:rPr>
        <w:t>, А. Е. Петров // Педагогика. 1999. - № 7. - С. 29-34.</w:t>
      </w:r>
    </w:p>
    <w:p w14:paraId="537B01D6"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79. Рогачёва, Е. Ю. Педагогическая компаративистика Текст. : [учеб. пособие] / под ред. Е. Ю. Рогачевой. Владимир :</w:t>
      </w:r>
      <w:r>
        <w:rPr>
          <w:rStyle w:val="WW8Num2z0"/>
          <w:rFonts w:ascii="Verdana" w:hAnsi="Verdana"/>
          <w:color w:val="000000"/>
          <w:sz w:val="18"/>
          <w:szCs w:val="18"/>
        </w:rPr>
        <w:t> </w:t>
      </w:r>
      <w:r>
        <w:rPr>
          <w:rStyle w:val="WW8Num3z0"/>
          <w:rFonts w:ascii="Verdana" w:hAnsi="Verdana"/>
          <w:color w:val="4682B4"/>
          <w:sz w:val="18"/>
          <w:szCs w:val="18"/>
        </w:rPr>
        <w:t>ВГПУ</w:t>
      </w:r>
      <w:r>
        <w:rPr>
          <w:rFonts w:ascii="Verdana" w:hAnsi="Verdana"/>
          <w:color w:val="000000"/>
          <w:sz w:val="18"/>
          <w:szCs w:val="18"/>
        </w:rPr>
        <w:t>, 2010. - 404 с.</w:t>
      </w:r>
    </w:p>
    <w:p w14:paraId="31025FA9"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Романов</w:t>
      </w:r>
      <w:r>
        <w:rPr>
          <w:rFonts w:ascii="Verdana" w:hAnsi="Verdana"/>
          <w:color w:val="000000"/>
          <w:sz w:val="18"/>
          <w:szCs w:val="18"/>
        </w:rPr>
        <w:t>, А. И. Технология дистанционного обучения в системе заочного экономического образования Текст. / А. Н. Романов, В. С.</w:t>
      </w:r>
      <w:r>
        <w:rPr>
          <w:rStyle w:val="WW8Num2z0"/>
          <w:rFonts w:ascii="Verdana" w:hAnsi="Verdana"/>
          <w:color w:val="000000"/>
          <w:sz w:val="18"/>
          <w:szCs w:val="18"/>
        </w:rPr>
        <w:t> </w:t>
      </w:r>
      <w:r>
        <w:rPr>
          <w:rStyle w:val="WW8Num3z0"/>
          <w:rFonts w:ascii="Verdana" w:hAnsi="Verdana"/>
          <w:color w:val="4682B4"/>
          <w:sz w:val="18"/>
          <w:szCs w:val="18"/>
        </w:rPr>
        <w:t>Торопцов</w:t>
      </w:r>
      <w:r>
        <w:rPr>
          <w:rFonts w:ascii="Verdana" w:hAnsi="Verdana"/>
          <w:color w:val="000000"/>
          <w:sz w:val="18"/>
          <w:szCs w:val="18"/>
        </w:rPr>
        <w:t>, Д. Б. Григорович ; Всерос. заоч. фин.-экон. ин-т. М. : ЮНИТИ-Дана, 2000. - 302 с.</w:t>
      </w:r>
    </w:p>
    <w:p w14:paraId="431CA5F8"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81. Садовский, В. Н. Основание общей теории систем: логико-методол. анализ Текст. / В. Н. Садовский. М. : Наука, 1974. - 279 с.</w:t>
      </w:r>
    </w:p>
    <w:p w14:paraId="3D17F130"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Г. К. Энциклопедия образовательных технологий Текст. : в 2 т. / Г. К. Селевко. М. : НИИ шк. технологий, 2006. - Т. 1. - 816 с.</w:t>
      </w:r>
    </w:p>
    <w:p w14:paraId="5A8C8CF6"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83. Сергеева, В. П. Управление образовательными системами Текст. : програм.-метод. пособие / В. П. Сергеева. 2-е изд., испр. и доп. - М. : [б. и.], 2000.- 135 с.</w:t>
      </w:r>
    </w:p>
    <w:p w14:paraId="5D08A0FE"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84. Система дистанционного обучения Электронный ресурс. / разраб.: А. В.</w:t>
      </w:r>
      <w:r>
        <w:rPr>
          <w:rStyle w:val="WW8Num2z0"/>
          <w:rFonts w:ascii="Verdana" w:hAnsi="Verdana"/>
          <w:color w:val="000000"/>
          <w:sz w:val="18"/>
          <w:szCs w:val="18"/>
        </w:rPr>
        <w:t> </w:t>
      </w:r>
      <w:r>
        <w:rPr>
          <w:rStyle w:val="WW8Num3z0"/>
          <w:rFonts w:ascii="Verdana" w:hAnsi="Verdana"/>
          <w:color w:val="4682B4"/>
          <w:sz w:val="18"/>
          <w:szCs w:val="18"/>
        </w:rPr>
        <w:t>Коськин</w:t>
      </w:r>
      <w:r>
        <w:rPr>
          <w:rFonts w:ascii="Verdana" w:hAnsi="Verdana"/>
          <w:color w:val="000000"/>
          <w:sz w:val="18"/>
          <w:szCs w:val="18"/>
        </w:rPr>
        <w:t>, Г. Г. Рожков, А. В.</w:t>
      </w:r>
      <w:r>
        <w:rPr>
          <w:rStyle w:val="WW8Num2z0"/>
          <w:rFonts w:ascii="Verdana" w:hAnsi="Verdana"/>
          <w:color w:val="000000"/>
          <w:sz w:val="18"/>
          <w:szCs w:val="18"/>
        </w:rPr>
        <w:t> </w:t>
      </w:r>
      <w:r>
        <w:rPr>
          <w:rStyle w:val="WW8Num3z0"/>
          <w:rFonts w:ascii="Verdana" w:hAnsi="Verdana"/>
          <w:color w:val="4682B4"/>
          <w:sz w:val="18"/>
          <w:szCs w:val="18"/>
        </w:rPr>
        <w:t>Батищев</w:t>
      </w:r>
      <w:r>
        <w:rPr>
          <w:rStyle w:val="WW8Num2z0"/>
          <w:rFonts w:ascii="Verdana" w:hAnsi="Verdana"/>
          <w:color w:val="000000"/>
          <w:sz w:val="18"/>
          <w:szCs w:val="18"/>
        </w:rPr>
        <w:t> </w:t>
      </w:r>
      <w:r>
        <w:rPr>
          <w:rFonts w:ascii="Verdana" w:hAnsi="Verdana"/>
          <w:color w:val="000000"/>
          <w:sz w:val="18"/>
          <w:szCs w:val="18"/>
        </w:rPr>
        <w:t>// Государственный университет -учебно-научно-производственный комплекс. Орел, 2012. - Режим доступа: http://www.ostu.ru/distant/do/.</w:t>
      </w:r>
    </w:p>
    <w:p w14:paraId="2F151222"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85. Система образования в Великобритании Текст. / [сост. К. Н.</w:t>
      </w:r>
      <w:r>
        <w:rPr>
          <w:rStyle w:val="WW8Num2z0"/>
          <w:rFonts w:ascii="Verdana" w:hAnsi="Verdana"/>
          <w:color w:val="000000"/>
          <w:sz w:val="18"/>
          <w:szCs w:val="18"/>
        </w:rPr>
        <w:t> </w:t>
      </w:r>
      <w:r>
        <w:rPr>
          <w:rStyle w:val="WW8Num3z0"/>
          <w:rFonts w:ascii="Verdana" w:hAnsi="Verdana"/>
          <w:color w:val="4682B4"/>
          <w:sz w:val="18"/>
          <w:szCs w:val="18"/>
        </w:rPr>
        <w:t>Цейкович</w:t>
      </w:r>
      <w:r>
        <w:rPr>
          <w:rFonts w:ascii="Verdana" w:hAnsi="Verdana"/>
          <w:color w:val="000000"/>
          <w:sz w:val="18"/>
          <w:szCs w:val="18"/>
        </w:rPr>
        <w:t>]. М. : НИИВШ, 1989. - 63 с. - (Пробл. зарубеж. высш. шк. : обзор, информ. / НИИ пробл. высш. шк. ; вып. 2).</w:t>
      </w:r>
    </w:p>
    <w:p w14:paraId="56655E5E"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86. Системы менеджмента качества. Требования :</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Р ИСО 9001-2001. -Изд. офиц.-Введ. 15.08.2001.-М. : Изд-во стандартов, 2001.-27 с.</w:t>
      </w:r>
    </w:p>
    <w:p w14:paraId="09E228F3"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Ситаров</w:t>
      </w:r>
      <w:r>
        <w:rPr>
          <w:rFonts w:ascii="Verdana" w:hAnsi="Verdana"/>
          <w:color w:val="000000"/>
          <w:sz w:val="18"/>
          <w:szCs w:val="18"/>
        </w:rPr>
        <w:t>, В. А. Дидактика Текст. : учеб. пособие для студентов вузов / В. А. Ситаров ; под ред. В. А. Сластенина. М. : Академия, 2002. - 364 с.</w:t>
      </w:r>
    </w:p>
    <w:p w14:paraId="44499BDD"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Скибицкий</w:t>
      </w:r>
      <w:r>
        <w:rPr>
          <w:rFonts w:ascii="Verdana" w:hAnsi="Verdana"/>
          <w:color w:val="000000"/>
          <w:sz w:val="18"/>
          <w:szCs w:val="18"/>
        </w:rPr>
        <w:t>, Э. Г. Психолого-педагогические аспекты дистанционного обучения Текст. / Э. Г. Скибицкий, Л. И.</w:t>
      </w:r>
      <w:r>
        <w:rPr>
          <w:rStyle w:val="WW8Num2z0"/>
          <w:rFonts w:ascii="Verdana" w:hAnsi="Verdana"/>
          <w:color w:val="000000"/>
          <w:sz w:val="18"/>
          <w:szCs w:val="18"/>
        </w:rPr>
        <w:t> </w:t>
      </w:r>
      <w:r>
        <w:rPr>
          <w:rStyle w:val="WW8Num3z0"/>
          <w:rFonts w:ascii="Verdana" w:hAnsi="Verdana"/>
          <w:color w:val="4682B4"/>
          <w:sz w:val="18"/>
          <w:szCs w:val="18"/>
        </w:rPr>
        <w:t>Холина</w:t>
      </w:r>
      <w:r>
        <w:rPr>
          <w:rStyle w:val="WW8Num2z0"/>
          <w:rFonts w:ascii="Verdana" w:hAnsi="Verdana"/>
          <w:color w:val="000000"/>
          <w:sz w:val="18"/>
          <w:szCs w:val="18"/>
        </w:rPr>
        <w:t> </w:t>
      </w:r>
      <w:r>
        <w:rPr>
          <w:rFonts w:ascii="Verdana" w:hAnsi="Verdana"/>
          <w:color w:val="000000"/>
          <w:sz w:val="18"/>
          <w:szCs w:val="18"/>
        </w:rPr>
        <w:t>; Новосиб. ин-т повышения квалификации и переподгот. работников образования. Новосибирск :</w:t>
      </w:r>
      <w:r>
        <w:rPr>
          <w:rStyle w:val="WW8Num2z0"/>
          <w:rFonts w:ascii="Verdana" w:hAnsi="Verdana"/>
          <w:color w:val="000000"/>
          <w:sz w:val="18"/>
          <w:szCs w:val="18"/>
        </w:rPr>
        <w:t> </w:t>
      </w:r>
      <w:r>
        <w:rPr>
          <w:rStyle w:val="WW8Num3z0"/>
          <w:rFonts w:ascii="Verdana" w:hAnsi="Verdana"/>
          <w:color w:val="4682B4"/>
          <w:sz w:val="18"/>
          <w:szCs w:val="18"/>
        </w:rPr>
        <w:t>НИПКиПРО</w:t>
      </w:r>
      <w:r>
        <w:rPr>
          <w:rFonts w:ascii="Verdana" w:hAnsi="Verdana"/>
          <w:color w:val="000000"/>
          <w:sz w:val="18"/>
          <w:szCs w:val="18"/>
        </w:rPr>
        <w:t>, 1999. - 138 с.</w:t>
      </w:r>
    </w:p>
    <w:p w14:paraId="56ED3FDB"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 А. Педагогика Текст. : учеб. пособие для студентов вузов,</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по пед. спец. «</w:t>
      </w:r>
      <w:r>
        <w:rPr>
          <w:rStyle w:val="WW8Num3z0"/>
          <w:rFonts w:ascii="Verdana" w:hAnsi="Verdana"/>
          <w:color w:val="4682B4"/>
          <w:sz w:val="18"/>
          <w:szCs w:val="18"/>
        </w:rPr>
        <w:t>Педагогика</w:t>
      </w:r>
      <w:r>
        <w:rPr>
          <w:rFonts w:ascii="Verdana" w:hAnsi="Verdana"/>
          <w:color w:val="000000"/>
          <w:sz w:val="18"/>
          <w:szCs w:val="18"/>
        </w:rPr>
        <w:t>» / В. А.</w:t>
      </w:r>
      <w:r>
        <w:rPr>
          <w:rStyle w:val="WW8Num2z0"/>
          <w:rFonts w:ascii="Verdana" w:hAnsi="Verdana"/>
          <w:color w:val="000000"/>
          <w:sz w:val="18"/>
          <w:szCs w:val="18"/>
        </w:rPr>
        <w:t> </w:t>
      </w:r>
      <w:r>
        <w:rPr>
          <w:rStyle w:val="WW8Num3z0"/>
          <w:rFonts w:ascii="Verdana" w:hAnsi="Verdana"/>
          <w:color w:val="4682B4"/>
          <w:sz w:val="18"/>
          <w:szCs w:val="18"/>
        </w:rPr>
        <w:t>Сластении</w:t>
      </w:r>
      <w:r>
        <w:rPr>
          <w:rFonts w:ascii="Verdana" w:hAnsi="Verdana"/>
          <w:color w:val="000000"/>
          <w:sz w:val="18"/>
          <w:szCs w:val="18"/>
        </w:rPr>
        <w:t>, И. Ф. Исаев, Е. Н.</w:t>
      </w:r>
      <w:r>
        <w:rPr>
          <w:rStyle w:val="WW8Num2z0"/>
          <w:rFonts w:ascii="Verdana" w:hAnsi="Verdana"/>
          <w:color w:val="000000"/>
          <w:sz w:val="18"/>
          <w:szCs w:val="18"/>
        </w:rPr>
        <w:t> </w:t>
      </w:r>
      <w:r>
        <w:rPr>
          <w:rStyle w:val="WW8Num3z0"/>
          <w:rFonts w:ascii="Verdana" w:hAnsi="Verdana"/>
          <w:color w:val="4682B4"/>
          <w:sz w:val="18"/>
          <w:szCs w:val="18"/>
        </w:rPr>
        <w:t>Шиянов</w:t>
      </w:r>
      <w:r>
        <w:rPr>
          <w:rStyle w:val="WW8Num2z0"/>
          <w:rFonts w:ascii="Verdana" w:hAnsi="Verdana"/>
          <w:color w:val="000000"/>
          <w:sz w:val="18"/>
          <w:szCs w:val="18"/>
        </w:rPr>
        <w:t> </w:t>
      </w:r>
      <w:r>
        <w:rPr>
          <w:rFonts w:ascii="Verdana" w:hAnsi="Verdana"/>
          <w:color w:val="000000"/>
          <w:sz w:val="18"/>
          <w:szCs w:val="18"/>
        </w:rPr>
        <w:t>; под ред. В. А. Сластенина. 3-е изд., стер. - М. : Академия, 2004.-568 с.</w:t>
      </w:r>
    </w:p>
    <w:p w14:paraId="66B794D7"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90. Словарь иностранных слов Текст. : св. 21 тыс. слов / отв. ред.: В. В.</w:t>
      </w:r>
      <w:r>
        <w:rPr>
          <w:rStyle w:val="WW8Num2z0"/>
          <w:rFonts w:ascii="Verdana" w:hAnsi="Verdana"/>
          <w:color w:val="000000"/>
          <w:sz w:val="18"/>
          <w:szCs w:val="18"/>
        </w:rPr>
        <w:t> </w:t>
      </w:r>
      <w:r>
        <w:rPr>
          <w:rStyle w:val="WW8Num3z0"/>
          <w:rFonts w:ascii="Verdana" w:hAnsi="Verdana"/>
          <w:color w:val="4682B4"/>
          <w:sz w:val="18"/>
          <w:szCs w:val="18"/>
        </w:rPr>
        <w:t>Бурцева</w:t>
      </w:r>
      <w:r>
        <w:rPr>
          <w:rFonts w:ascii="Verdana" w:hAnsi="Verdana"/>
          <w:color w:val="000000"/>
          <w:sz w:val="18"/>
          <w:szCs w:val="18"/>
        </w:rPr>
        <w:t>, Н. М. Семенова. 2-е изд., стер. - М. : Рус. яз. : Медиа, 2004. - 817 с.</w:t>
      </w:r>
    </w:p>
    <w:p w14:paraId="2BD5E59B"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91. Словарь синонимов Текст. : справ, пособие / сост.: Л. П. Алекторова [и др.] ; ред. А. П. Евгеньева. Л. : Наука, 1975. - 648 с.</w:t>
      </w:r>
    </w:p>
    <w:p w14:paraId="47D63B8F"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92. Советский энциклопедический словарь Текст. : ок. 80000 слов / гл. ред. А. М. Прохоров. 4-е изд., испр. и доп. - М. : Сов. энцикл., 1989. - 1632 с.</w:t>
      </w:r>
    </w:p>
    <w:p w14:paraId="00B7A509"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93. Стратегия, миссия и кредо СГА Электронный ресурс. // Современная гуманитарная академия. М., 2012. - Режим доступа: http://www.muh.ru/info/credomuh.php/.</w:t>
      </w:r>
    </w:p>
    <w:p w14:paraId="2042F3B5"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94. Строкова, Т. А. Педагогическая поддержка и помощь в современной образовательной практике Текст. / Т. А. Строкова // Педагогика. 2002. - № 4.-С. 20-27.</w:t>
      </w:r>
    </w:p>
    <w:p w14:paraId="438C2B64"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Тарита</w:t>
      </w:r>
      <w:r>
        <w:rPr>
          <w:rFonts w:ascii="Verdana" w:hAnsi="Verdana"/>
          <w:color w:val="000000"/>
          <w:sz w:val="18"/>
          <w:szCs w:val="18"/>
        </w:rPr>
        <w:t>, Л. Г. Методическое сопровождение инновационных процессов в управлении районной образовательной системой Текст. : дис. . канд. пед. наук : 13.00.01 / Л. Г. Тарита. СПб., 2000. - 181 с.</w:t>
      </w:r>
    </w:p>
    <w:p w14:paraId="736968FD"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96. Теория и практика дистанционного обучения Текст. : учеб. пособие для студ. вузов, обучающихся по пед. спец. / Е. С.</w:t>
      </w:r>
      <w:r>
        <w:rPr>
          <w:rStyle w:val="WW8Num2z0"/>
          <w:rFonts w:ascii="Verdana" w:hAnsi="Verdana"/>
          <w:color w:val="000000"/>
          <w:sz w:val="18"/>
          <w:szCs w:val="18"/>
        </w:rPr>
        <w:t> </w:t>
      </w:r>
      <w:r>
        <w:rPr>
          <w:rStyle w:val="WW8Num3z0"/>
          <w:rFonts w:ascii="Verdana" w:hAnsi="Verdana"/>
          <w:color w:val="4682B4"/>
          <w:sz w:val="18"/>
          <w:szCs w:val="18"/>
        </w:rPr>
        <w:t>Полат</w:t>
      </w:r>
      <w:r>
        <w:rPr>
          <w:rFonts w:ascii="Verdana" w:hAnsi="Verdana"/>
          <w:color w:val="000000"/>
          <w:sz w:val="18"/>
          <w:szCs w:val="18"/>
        </w:rPr>
        <w:t>, С. А. Бешенков, М. Ю.</w:t>
      </w:r>
      <w:r>
        <w:rPr>
          <w:rStyle w:val="WW8Num2z0"/>
          <w:rFonts w:ascii="Verdana" w:hAnsi="Verdana"/>
          <w:color w:val="000000"/>
          <w:sz w:val="18"/>
          <w:szCs w:val="18"/>
        </w:rPr>
        <w:t> </w:t>
      </w:r>
      <w:r>
        <w:rPr>
          <w:rStyle w:val="WW8Num3z0"/>
          <w:rFonts w:ascii="Verdana" w:hAnsi="Verdana"/>
          <w:color w:val="4682B4"/>
          <w:sz w:val="18"/>
          <w:szCs w:val="18"/>
        </w:rPr>
        <w:t>Бухаркина</w:t>
      </w:r>
      <w:r>
        <w:rPr>
          <w:rStyle w:val="WW8Num2z0"/>
          <w:rFonts w:ascii="Verdana" w:hAnsi="Verdana"/>
          <w:color w:val="000000"/>
          <w:sz w:val="18"/>
          <w:szCs w:val="18"/>
        </w:rPr>
        <w:t> </w:t>
      </w:r>
      <w:r>
        <w:rPr>
          <w:rFonts w:ascii="Verdana" w:hAnsi="Verdana"/>
          <w:color w:val="000000"/>
          <w:sz w:val="18"/>
          <w:szCs w:val="18"/>
        </w:rPr>
        <w:t>[и др.] ; под ред. Е. С. Полат. М. : Академия, 2004. - 414 с.</w:t>
      </w:r>
    </w:p>
    <w:p w14:paraId="2DEDA959"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97. Тихомиров, В. П. Технологии ДО в России / В. П. Тихомиров // Дистанционное образование. 1996. - № 1. - С. 7-10.</w:t>
      </w:r>
    </w:p>
    <w:p w14:paraId="1186837E"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98. Трудоустройство Электронный ресурс. // Московский государственный университет экономики, статистики и информатики (МЭСИ). М., 2012. -Режим доступа: http://www.mesi.ru/placement/index.php.</w:t>
      </w:r>
    </w:p>
    <w:p w14:paraId="706F292D"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Факультет</w:t>
      </w:r>
      <w:r>
        <w:rPr>
          <w:rStyle w:val="WW8Num2z0"/>
          <w:rFonts w:ascii="Verdana" w:hAnsi="Verdana"/>
          <w:color w:val="000000"/>
          <w:sz w:val="18"/>
          <w:szCs w:val="18"/>
        </w:rPr>
        <w:t> </w:t>
      </w:r>
      <w:r>
        <w:rPr>
          <w:rFonts w:ascii="Verdana" w:hAnsi="Verdana"/>
          <w:color w:val="000000"/>
          <w:sz w:val="18"/>
          <w:szCs w:val="18"/>
        </w:rPr>
        <w:t>дистанционного обучения ТУСУР Электронный ресурс. // Томский государственный университет систем управления и радиоэлектроники. Томск, 2012. - Режим доступа: http://fdo.tusur.ru/71002.</w:t>
      </w:r>
    </w:p>
    <w:p w14:paraId="738B8A39"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100. Факультет заочного и дистанционного обучения. Технология обучения Электронный ресурс. // Челябинский государственный университет. -Челябинск, 2012. Режим доступа: http://www.csu.ru/main.asp?method:=GetPage&amp;p=1586&amp;redir=l 153.</w:t>
      </w:r>
    </w:p>
    <w:p w14:paraId="4B4295AE"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101. Философский энциклопедический словарь Текст. / ред. кол.: С. С. Аверинцев [и др.]. 2-е изд. - М. : Сов. энцикл., 1989. - 815 с.</w:t>
      </w:r>
    </w:p>
    <w:p w14:paraId="5475207B"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Фрумин</w:t>
      </w:r>
      <w:r>
        <w:rPr>
          <w:rFonts w:ascii="Verdana" w:hAnsi="Verdana"/>
          <w:color w:val="000000"/>
          <w:sz w:val="18"/>
          <w:szCs w:val="18"/>
        </w:rPr>
        <w:t>, И. Педагогическая поддержка: между помощью и выращиванием Текст. / И. Фрумин // Воспитание и педагогическая поддержка детей в образовании : материалы всерос. конф., [Зеленоград, окт. 1995 г. / под ред. О. С.</w:t>
      </w:r>
      <w:r>
        <w:rPr>
          <w:rStyle w:val="WW8Num2z0"/>
          <w:rFonts w:ascii="Verdana" w:hAnsi="Verdana"/>
          <w:color w:val="000000"/>
          <w:sz w:val="18"/>
          <w:szCs w:val="18"/>
        </w:rPr>
        <w:t> </w:t>
      </w:r>
      <w:r>
        <w:rPr>
          <w:rStyle w:val="WW8Num3z0"/>
          <w:rFonts w:ascii="Verdana" w:hAnsi="Verdana"/>
          <w:color w:val="4682B4"/>
          <w:sz w:val="18"/>
          <w:szCs w:val="18"/>
        </w:rPr>
        <w:t>Газмана</w:t>
      </w:r>
      <w:r>
        <w:rPr>
          <w:rFonts w:ascii="Verdana" w:hAnsi="Verdana"/>
          <w:color w:val="000000"/>
          <w:sz w:val="18"/>
          <w:szCs w:val="18"/>
        </w:rPr>
        <w:t>]. М., 1996. - С. 26-28.</w:t>
      </w:r>
    </w:p>
    <w:p w14:paraId="2C6BFA95"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103. Центр дистанционного обучения Электронный ресурс. // Сибирский государственный индустриальный университет. Новокузнецк, 2012. -Режим доступа: http://www.sibsiu.ru/index.php?show=departments&amp; department=14.</w:t>
      </w:r>
    </w:p>
    <w:p w14:paraId="4578EF2F"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Т. И. Управление образовательными системами Текст. : учеб. пособие для студ. высш. пед. учеб. заведений / Т. И.</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Т. М. Давыденко, Г. Н.</w:t>
      </w:r>
      <w:r>
        <w:rPr>
          <w:rStyle w:val="WW8Num2z0"/>
          <w:rFonts w:ascii="Verdana" w:hAnsi="Verdana"/>
          <w:color w:val="000000"/>
          <w:sz w:val="18"/>
          <w:szCs w:val="18"/>
        </w:rPr>
        <w:t> </w:t>
      </w:r>
      <w:r>
        <w:rPr>
          <w:rStyle w:val="WW8Num3z0"/>
          <w:rFonts w:ascii="Verdana" w:hAnsi="Verdana"/>
          <w:color w:val="4682B4"/>
          <w:sz w:val="18"/>
          <w:szCs w:val="18"/>
        </w:rPr>
        <w:t>Шибанова</w:t>
      </w:r>
      <w:r>
        <w:rPr>
          <w:rStyle w:val="WW8Num2z0"/>
          <w:rFonts w:ascii="Verdana" w:hAnsi="Verdana"/>
          <w:color w:val="000000"/>
          <w:sz w:val="18"/>
          <w:szCs w:val="18"/>
        </w:rPr>
        <w:t> </w:t>
      </w:r>
      <w:r>
        <w:rPr>
          <w:rFonts w:ascii="Verdana" w:hAnsi="Verdana"/>
          <w:color w:val="000000"/>
          <w:sz w:val="18"/>
          <w:szCs w:val="18"/>
        </w:rPr>
        <w:t>; под ред. Т. И.</w:t>
      </w:r>
      <w:r>
        <w:rPr>
          <w:rStyle w:val="WW8Num2z0"/>
          <w:rFonts w:ascii="Verdana" w:hAnsi="Verdana"/>
          <w:color w:val="000000"/>
          <w:sz w:val="18"/>
          <w:szCs w:val="18"/>
        </w:rPr>
        <w:t> </w:t>
      </w:r>
      <w:r>
        <w:rPr>
          <w:rStyle w:val="WW8Num3z0"/>
          <w:rFonts w:ascii="Verdana" w:hAnsi="Verdana"/>
          <w:color w:val="4682B4"/>
          <w:sz w:val="18"/>
          <w:szCs w:val="18"/>
        </w:rPr>
        <w:t>Шамовой</w:t>
      </w:r>
      <w:r>
        <w:rPr>
          <w:rFonts w:ascii="Verdana" w:hAnsi="Verdana"/>
          <w:color w:val="000000"/>
          <w:sz w:val="18"/>
          <w:szCs w:val="18"/>
        </w:rPr>
        <w:t>. М. : Академия, 2002. -384 с.</w:t>
      </w:r>
    </w:p>
    <w:p w14:paraId="4B7CBBBC"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105. Шамстудинова, И. Г. Педагогические основы высшего заочного образования Текст. : учеб. пособие / И. Г. Шамстудинова ; Всесоюз. заоч. ин-т инженеров ж.-д. трансп. М. : ВЗИИТ, 1991. - 162 с.</w:t>
      </w:r>
    </w:p>
    <w:p w14:paraId="0B3AF716"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106. Шамстудинова, И. Г. Теоретические основы высшего заочного образования Текст. : дис. . д-ра пед. наук : 13.00.01 / И. Г. Шамстудинова. -М., 1993.-457 с.</w:t>
      </w:r>
    </w:p>
    <w:p w14:paraId="7025CE06"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107. Щенников, С. А. Открытое дистанционное образование Текст. / С. А. Щенников. М. : Наука, 2002. - 527 с.</w:t>
      </w:r>
    </w:p>
    <w:p w14:paraId="755D9D82"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108. Щенников, С. А. Развитие системы открытого дистанционного профессионального образования Текст. : дис. . д-ра пед. наук : 13.00.08 / С. А. Щенников. М., 2003. - 456 с.</w:t>
      </w:r>
    </w:p>
    <w:p w14:paraId="237082A2"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109. Admin and governance Electronic resource. // The Open University. -Milton Keynes, 2012. Mode of access: http://www8.open.ac.uk/about/main/admin-and-governance.</w:t>
      </w:r>
    </w:p>
    <w:p w14:paraId="2E5044D0"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110. Alumni Association Electronic resource. // University of the Arts London. -London, 2010. Mode of access: http://www.londoninternational.ac.Uk/studyep/faqs/undergrad/uggradu.shtml#thr ее.</w:t>
      </w:r>
    </w:p>
    <w:p w14:paraId="586CAFBC"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111. Ashmore, O. University adult Text. / O. Ashmore // Continuing education for the postindustrial society / [ed. by] N. Costello, M. Richardson. Milton Keynes, 1982.-P. 47-56.</w:t>
      </w:r>
    </w:p>
    <w:p w14:paraId="5C9EA6C5"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112. Association of Graduate Recruiters Electronic resource. : the leading voice of graduate </w:t>
      </w:r>
      <w:r>
        <w:rPr>
          <w:rFonts w:ascii="Verdana" w:hAnsi="Verdana"/>
          <w:color w:val="000000"/>
          <w:sz w:val="18"/>
          <w:szCs w:val="18"/>
        </w:rPr>
        <w:lastRenderedPageBreak/>
        <w:t>recruiters and developers. Warwick, 2012. - Mode of access: http://www.agr.org.uk/.</w:t>
      </w:r>
    </w:p>
    <w:p w14:paraId="4D70CDD9"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113. В A English and Diploma in English Electronic resource. // University of London. London, 2012. - Mode of access: http://www.lsenglish.com/ProspectusDiplomaBAEnglishUOL.htm.</w:t>
      </w:r>
    </w:p>
    <w:p w14:paraId="7B95E874"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114. Bailey, D. Closing the distance: counselling at open university residential schools Text. / D. Bailey, J. Moore // Journal of Guidance and Counselling. -1989.-Vol. 17, №3. p. 317-330.</w:t>
      </w:r>
    </w:p>
    <w:p w14:paraId="41039630"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115. Bailey, D. Equal Opportunities in Open and Distance Learning Text. / D. Bailey, G. Kirkup, L. Taylor // Supporting the learner in open and distance learning / ed. by R. Mills, A. Tait. London ; Washington, 1996. - P. 129-145.</w:t>
      </w:r>
    </w:p>
    <w:p w14:paraId="41A58694"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116. Black, M. Are we all managers now? Text. / M. Black // Open Learning. -2000. Vol. 15, № 1. - P. 81-88.</w:t>
      </w:r>
    </w:p>
    <w:p w14:paraId="0628BF20"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117. Blond's Encyclopaedia of Education Text. / ed. by E. Blishen. London : Blond, 1969.-882 p.</w:t>
      </w:r>
    </w:p>
    <w:p w14:paraId="6438DC8E"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118. Blum, K. D. Gender differences in asynchronous learning in higher education: learning styles, participation barriers and communication patterns Text. / K. D. Blum // Journal of Asynchronous Learning Networks. 1999. - Vol. 3, № l.-P. 46-66.</w:t>
      </w:r>
    </w:p>
    <w:p w14:paraId="74721AAF"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119. Brindley, J. Counselling in open learning: two institutions face the future Text. / J. Brindley, J. Fage // Open Learning. 1992. - Vol. 7, № 3. - P. 12-19.</w:t>
      </w:r>
    </w:p>
    <w:p w14:paraId="5876A961"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120. Careers Advice: free careers advice for students and graduates Electronic resource. // University of Derby. Derby, 2012. - Mode of access: http ://www. derby. ac.uk/online/careers-advice.</w:t>
      </w:r>
    </w:p>
    <w:p w14:paraId="5B4CC72D"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121. Careers Advisory Service Electronic resource. // The Open University. -Milton Keynes, 2012. Mode of access: http://www.open.ac.uk/careers/index.php.</w:t>
      </w:r>
    </w:p>
    <w:p w14:paraId="2B81FA7E"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122. Carr-Chellman, A. The Ideal Online Course Text. / A. Carr-Chellman, P. Duchastel // The British Journal of Educational Technology. 2000. - Vol. 31, № 3.-P. 229-241.</w:t>
      </w:r>
    </w:p>
    <w:p w14:paraId="347371E4"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123. Certificate of Higher Education Electronic resource. : overview // University of Oxford / Department for Continuing Education. Oxford, 20022012. - Mode of access: http://www.conted.ox.ac.uk/courses/Y000-2.</w:t>
      </w:r>
    </w:p>
    <w:p w14:paraId="4BE5018F"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124. Computer in Education Text. // Proc. IFIF TC. 1985. - Vol. 3. - P. 18186 p.</w:t>
      </w:r>
    </w:p>
    <w:p w14:paraId="2B799A99"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125. Engineering: mechanics, materials, design Electronic resource. // The Open University [offic. website]. Milton Keynes, 2012. - Mode of access: http://www3.open.ac.uk/study/undergraduate/course/t207.htm.</w:t>
      </w:r>
    </w:p>
    <w:p w14:paraId="732CBCA4"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126. Council of Europe Electronic resource. : [web portal]. Strasburg, 2011. -Mode of access: http://www.coe.int/lportal/web/coe-portal.</w:t>
      </w:r>
    </w:p>
    <w:p w14:paraId="164DD059"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127. Daniel, J. S. Interaction and Independence: getting the Mixture Right Text. / J. S. Daniel, C. Marquis // Teaching at a Distance. 1979. - № 14. - P. 29-44.</w:t>
      </w:r>
    </w:p>
    <w:p w14:paraId="423EA80B"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128. Daniel, J. S. Mega-universities and knowledge media : technology strategies for higher education Text. / J. S. Daniel. Reprinted with rev. - London : Kogan Page, 1999.-212 p.</w:t>
      </w:r>
    </w:p>
    <w:p w14:paraId="78C1934C"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129. Daniel, J. S. Technology is the answer: what was the question? Electronic resource. / J. S. Daniel // University of Leeds [offic. website]. Leeds, West Yorkshire, England, 2012. - Mode of access: http://www.leeds.ac.uk/educol/documents/000000170.htm.</w:t>
      </w:r>
    </w:p>
    <w:p w14:paraId="353CBAA1"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130. Daniel, J. S. Why Universities Need Technology Strategies Text. / J. S. Daniel // Change. 1995. - Vol. 29, № 4. - P. 10-17.</w:t>
      </w:r>
    </w:p>
    <w:p w14:paraId="75D07B3E"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131. Dave, R. H. Foundations of lifelong education Text. / R. H. Dave. Oxford : Pergamon Press, 1976. - 382 p.</w:t>
      </w:r>
    </w:p>
    <w:p w14:paraId="5A14E1AC"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132. Dede, C. Education in the Twenty-First Century Text. / C. Dede // Annals of the American Academy for Political and Social Science. 1992. - Vol. 522, № l.-P. 104-115.</w:t>
      </w:r>
    </w:p>
    <w:p w14:paraId="6E226FE7"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133. Dede, C. The evolution of constructivist learning environments: immersion in distributed, virtual worlds Text. / C. Dede // Educational technologies. 1995. -Vol. 35, №5.-P. 46-52.</w:t>
      </w:r>
    </w:p>
    <w:p w14:paraId="3A2BEAC1"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134. Directory of Institutions Electronic resource. // University of London : International Programmes. London, 2012. - Mode of access: http://www.londoninternational.ac.uk/onlinesearch/institutions/index.jsp.</w:t>
      </w:r>
    </w:p>
    <w:p w14:paraId="41D9AF14"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135. Distance education : international perspectives Text. / ed. by D. Sewart, D. Keegan, B. </w:t>
      </w:r>
      <w:r>
        <w:rPr>
          <w:rFonts w:ascii="Verdana" w:hAnsi="Verdana"/>
          <w:color w:val="000000"/>
          <w:sz w:val="18"/>
          <w:szCs w:val="18"/>
        </w:rPr>
        <w:lastRenderedPageBreak/>
        <w:t>Holmberg. London ; New York : Routledge, 1988. - 445 p. : ill.</w:t>
      </w:r>
    </w:p>
    <w:p w14:paraId="571E583F"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136. Duchastel, P. Toward the ideal study guide: an exploration of the functions and components of study guides Text. / P. Duchastel // British Journal of Educational Technology. 1983. - Vol. 14, № 3. - P. 216-231.</w:t>
      </w:r>
    </w:p>
    <w:p w14:paraId="422C5BC1"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137. Education in the UK: facts and figures Text. / ed. D. Mackinnon ; Open University. London : Hodder &amp; Stoughton in association with the Open University, 1999.-213 p.</w:t>
      </w:r>
    </w:p>
    <w:p w14:paraId="3AC8C00C"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138. Educational technology : its creation, development and cross-cultural transfer Text. / ed. by R. M. Thomas, V. N. Kobayashi. Oxford : Pergamon, 1987. - 275p. - (Comparative and international education series ; vol. 4).</w:t>
      </w:r>
    </w:p>
    <w:p w14:paraId="427C6A65"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139. European Association for Distance Learning Electronic resource. : [offic. website]. Mode of access : http://www.eadl.org.</w:t>
      </w:r>
    </w:p>
    <w:p w14:paraId="3A0A7CF5"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140. Freed, K. A history of distance learning Electronic resource. / K. Freed // Financial Opportunities in Educational Television. London, 1998. - Mode of access : http://www.media-visions.com/ed-distlrnl.html.</w:t>
      </w:r>
    </w:p>
    <w:p w14:paraId="3F689BCB"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141. Garrison, D. R. Mapping the Boundaries of Distance Education : problems in Defining the Field Text. / D. R. Garrison, D. Shale // American Journal of Distance Education. 1987. - Vol. 1, № 1. - P. 7-13.</w:t>
      </w:r>
    </w:p>
    <w:p w14:paraId="2B2D9DF4"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142. Garrison, D. R. Researching dropout in distance education Text. / D. R. Garrison // Distance education. 1987. - Vol. 8, № 1. - P. 95-101.</w:t>
      </w:r>
    </w:p>
    <w:p w14:paraId="10116000"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143. Garrison, D. R. Three generations of technological innovation in distance education Text. / D. R. Garrison // Distance education. 1985. - Vol. 6, № 2. - P. 235-241.</w:t>
      </w:r>
    </w:p>
    <w:p w14:paraId="059CA8FC"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144. Hall, P. Distance education and electronic networking Text. / P. Hall // Information Technology for Development. 1996. - Vol. 7, № 2. - P. 75-89.</w:t>
      </w:r>
    </w:p>
    <w:p w14:paraId="660B7BE0"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145. Participation of UK Universities and Colleges in continuing education programmes Text. // Higher Education in Europe. 1979. - Vol. 4, № 4. - P. 2123.</w:t>
      </w:r>
    </w:p>
    <w:p w14:paraId="619C2048"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146. Holmberg, B. The Evolution of the character and practice of distance education Text. / B. Holmberg // Open Learning. 1995. - Vol. 10, № 2. - P. 4753.</w:t>
      </w:r>
    </w:p>
    <w:p w14:paraId="3D8F572D"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147. Holmberg, B. Theory and practice of distance education Text. / B. Holmberg. 2d ed. - London : Routledge, 1995. - 264 p.</w:t>
      </w:r>
    </w:p>
    <w:p w14:paraId="3F103E34"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148. Jacques, D. Being a personal tutor Text. / D. Jacques. Oxford : Oxford Brookes University, 1990. - 54 p.</w:t>
      </w:r>
    </w:p>
    <w:p w14:paraId="6D2F1719"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149. Keegan, D. A typology of distance teaching systems Text. / D. Keegan // Distance education: new perspectives / ed. by K. Harry, M. John, D. Keegan. -London ; New York, 1993. 76 p. - (Routledge studies in distance education).</w:t>
      </w:r>
    </w:p>
    <w:p w14:paraId="4295FB7D"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150. Keegan, D. Development of Knowledge in the Field of Vocational Training at a Distance in the European Union Text. / D. Keegan, H. Fritsch. Dublin : Distance Education International Ltd, 1998. - 1050 p.</w:t>
      </w:r>
    </w:p>
    <w:p w14:paraId="0EDDC959"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151. Keegan, D. Foundations of distance education Text. / D. Keegan. 2 ed. -London : Routledge, 1990. - 214 p.</w:t>
      </w:r>
    </w:p>
    <w:p w14:paraId="6D821420"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152. Keegan, D. On defining distance education Text. / D. Keegan // Distance Education.- 1980.-Vol. 1,№ l.-P. 13-36.</w:t>
      </w:r>
    </w:p>
    <w:p w14:paraId="324B03B1"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153. Keegan, D. Student support services and drop-outs at the Open University Text. / D. Keegan. Adelaide : Dept. of Further Education. - 32 p. - (Distance education series ; № 9).</w:t>
      </w:r>
    </w:p>
    <w:p w14:paraId="02D95EB8"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154. Kirkwood, A. New media mania: can information and communication technologies enhance the quality of open and distance learning? Text. / A. Kirkwood // Distance Education. 1998. - Vol. 19, № 2. - P. 228-241.</w:t>
      </w:r>
    </w:p>
    <w:p w14:paraId="68135BE8"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155. Law LLB (Online) Electronic resource. // Robert Gordon University. -Aberdeen, 2012. Mode of access: http://www.rgu.ac.uk/law/study-options/distance-and-flexible-learning/law-llb-online-.</w:t>
      </w:r>
    </w:p>
    <w:p w14:paraId="49B9D3C9"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156. Lawton, S. Supportive learning in distance education Text. / S. Lawton // Journal of Advanced Nursing. 1997. - Vol. 25, № 5. - P. 1076-1083.</w:t>
      </w:r>
    </w:p>
    <w:p w14:paraId="78FEA434"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157. Learner Support in Open and Distance Learning Electronic resource. : training toolkit // </w:t>
      </w:r>
      <w:r>
        <w:rPr>
          <w:rFonts w:ascii="Verdana" w:hAnsi="Verdana"/>
          <w:color w:val="000000"/>
          <w:sz w:val="18"/>
          <w:szCs w:val="18"/>
        </w:rPr>
        <w:lastRenderedPageBreak/>
        <w:t>Commonwealth of Learning (COL). Vancouver, 2012. - Mode of access: http://www.col.org/PublicationDocuments/pubLearnerSupport06 web.pdf.</w:t>
      </w:r>
    </w:p>
    <w:p w14:paraId="5BEE4517"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158. Learning to be : the world of education today and tomorrow Text. / E. Faure [et al.] ; International Commission on the Development of Education. Paris : Unesco, 1972.-313 p.</w:t>
      </w:r>
    </w:p>
    <w:p w14:paraId="5EDD7A44"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159. McPherson, M. The role of tutors as an integral part of online learning support Electronic resource. / M. McPherson, M. Nunes // European Journal of Open, Distance and E-learning. 2004. - Vol. 1. - Mode of access: http://www.eurodl.org/?article= 105.</w:t>
      </w:r>
    </w:p>
    <w:p w14:paraId="71A866A8"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160. Milton Keynes Campus Electronic resource. // The Open University. -Milton Keynes, 2012. Mode of access: http://www8.open.ac.uk/about/main/faculties-and-centres/milton-keynes-campus.</w:t>
      </w:r>
    </w:p>
    <w:p w14:paraId="647720B5"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161. Moore, M. Distance education: a system view Text. / M. Moore, G. Kearsley. Belmont: Wadsworth Publishing Company, 1996. - 290 p.</w:t>
      </w:r>
    </w:p>
    <w:p w14:paraId="492EAC53"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162. Moore, M. G. Toward a theory of Independent Learning and Teaching Text. / M. G. Moore // The Journal of Higher Education. 1973. - Vol. 44, № 9. -P. 661-679.</w:t>
      </w:r>
    </w:p>
    <w:p w14:paraId="1E95CD90"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163. Moore, M. Is distance teaching more work or less? Text. / M. Moore // The American Journal of Distance Education. 2000. - № 14, № 3. - P. 1-4.</w:t>
      </w:r>
    </w:p>
    <w:p w14:paraId="73FBC5E1"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164. Moore, M. Is teaching like flying? A total systems view of distance education Text. / M. Moore // The American Journal of Distance Education. -1993.-Vol. 7, № l.-P. 1-10.</w:t>
      </w:r>
    </w:p>
    <w:p w14:paraId="1CE34E43"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165. Moore, M. Lessons from history Text. / M. Moore // The American Journal of Distance Education. 1997. - Vol. 11, № 1. - P. 1-5.</w:t>
      </w:r>
    </w:p>
    <w:p w14:paraId="573E2E30"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166. Morgan, C. K. Unraveling the complexities of distance education student attrition Text. / C. K. Morgan, M. Tam // Distance Education. 1999. - Vol. 20, № l.-P. 96-108.</w:t>
      </w:r>
    </w:p>
    <w:p w14:paraId="077EDD14"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167. Nair, Mc. The invisible majority: adult learners in English Higher Education Text. / Mc. Nair // Higher Education. 1998. - Vol. 52, № 2. - P. 162-178.</w:t>
      </w:r>
    </w:p>
    <w:p w14:paraId="28F4027D"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168. New name for the External System programmes Electronic resource. // University of London : International Programmes. London, 2012. - Mode of access: http://www.londoninternational.ac.uk/renaming/index.shtml.</w:t>
      </w:r>
    </w:p>
    <w:p w14:paraId="34102E0F"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169. Online Courses Electronic resource. // University of Oxford. Oxford, 2012. - Mode of access: http://www.conted.ox.ac.uk/courses/online/index.php.</w:t>
      </w:r>
    </w:p>
    <w:p w14:paraId="6BC3B536"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170. Online Learning Electronic resource. // University of Liverpool. -Liverpool, 2012. Mode of access: http://www.uol.ohecampus.com/index. php?mod=dcp&amp;act=navigationindex&amp;navigationid=3533.</w:t>
      </w:r>
    </w:p>
    <w:p w14:paraId="4E0BC88F"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171. Our «typical» student Electronic resource. // University of Liverpool. -Liverpool, 2012. Mode of access: http://www.uol. ohecampus.com/index.php?mod=dcp&amp;act=navigationindex&amp;navigationid=86.</w:t>
      </w:r>
    </w:p>
    <w:p w14:paraId="3519FE2D"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172. Perry, W. Open University: a personal account by the first Vice-Chancellor Text. / W. Perry. Milton Keynes : The Open University, 1976. - 298 p.</w:t>
      </w:r>
    </w:p>
    <w:p w14:paraId="4138D139"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173. Peters, O. Learning and teaching in distance education : analyses and interpretations from an international perspective Text. / O. Peters. London : Kogan Page ; Sterling, VA : Stylus Pub, 1998. - 248 p.</w:t>
      </w:r>
    </w:p>
    <w:p w14:paraId="3BBF5F7C"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174. Policies and procedures Electronic resource. // Department for Education. -Runcorn, 2012. Mode of access: http://www.education.gov.uk/aboutdfe /policiesandprocedures.</w:t>
      </w:r>
    </w:p>
    <w:p w14:paraId="37BEE17A"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175. Quality Assurance Agency for Higher Education (QAA) Electronic resource. Gloucester, 2012. - Mode of access: http://www.qaa.ac.uk/AboutUs/ Pages/default.aspx.</w:t>
      </w:r>
    </w:p>
    <w:p w14:paraId="30DCDF76"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176. Rumble, G. «Open learning», «distance learning», and the misuse of language Text. / G. Rumble // Open Learning. 1989. - Vol. 4, № 2. - P. 28-36.</w:t>
      </w:r>
    </w:p>
    <w:p w14:paraId="2475790D"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177. Rumble, G. Academic work in the information age: a speculative essay Text. / G. Rumble // Journal of Information Technology for Teacher Education. -1998.-Vol. 7, № l.-P. 129-148.</w:t>
      </w:r>
    </w:p>
    <w:p w14:paraId="49B1B0A1"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178. Rumble, G. Re-inventing distance education, 1971-2001 Text. / G. Rumble // International Journal of Lifelong Education. 2001. - Vol. 20, № 1-2. - P. 3143.</w:t>
      </w:r>
    </w:p>
    <w:p w14:paraId="40D1E036"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179. Rumble, G. The planning and management of distance education Text. / G. Rumble. New York </w:t>
      </w:r>
      <w:r>
        <w:rPr>
          <w:rFonts w:ascii="Verdana" w:hAnsi="Verdana"/>
          <w:color w:val="000000"/>
          <w:sz w:val="18"/>
          <w:szCs w:val="18"/>
        </w:rPr>
        <w:lastRenderedPageBreak/>
        <w:t>: St. Martin's Press, 1986. - 259 p.</w:t>
      </w:r>
    </w:p>
    <w:p w14:paraId="4E935BA5"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180. Sewart, D. Student support systems in distance education Text. / D. Sewart // Open Learning. 1993. - Vol. 8, № 3. - P. 3-12.</w:t>
      </w:r>
    </w:p>
    <w:p w14:paraId="062FB597"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181. Shale, D. Toward a reconceptualization of distance education Text. / D. Shale // Contemporary issues in American distance education / ed. by M. G. Moore, P. Cookson, J. Donaldson [et al.]. Oxford ; New York, 1990. - P. 333343.</w:t>
      </w:r>
    </w:p>
    <w:p w14:paraId="6F5623DD"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182. Smith, R. M. Learning how to learn : applied theory for adults Text. / R. M. Smith. Milton Keynes : Open University Press, 1983. - 201 p.</w:t>
      </w:r>
    </w:p>
    <w:p w14:paraId="56AAD676"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183. Student Experience Team Electronic resource. // University of Derby. -Derby, 2012. Mode of access: http://www.derby.ac.uk/feedback.</w:t>
      </w:r>
    </w:p>
    <w:p w14:paraId="72F24C66"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184. Student handbook : BA in History (2011-2012) Electronic resource. / University of London. London, 2011. - Mode of access: http://www.londoninternational.ac.uk/currentstudents/generalresources/handboo ks/history/histcomphb.pdf.</w:t>
      </w:r>
    </w:p>
    <w:p w14:paraId="5469D599"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185. Student Support Manager Electronic resource. // University of Liverpool. -Liverpool, 2012. Mode of access: http://uol.ohecampus.com /index.php?mod=dcp&amp;act=content&amp;contentindexid= 1455.</w:t>
      </w:r>
    </w:p>
    <w:p w14:paraId="7B3421D3"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186. Students progress in Distance Education: Identification of Explanatory Constructs Text. / D. Kember, T. Lai, D. Murphy [et al.] // British Journal of Educational Psychology. 1992. - Vol. 62, № 3. - P. 285-298.</w:t>
      </w:r>
    </w:p>
    <w:p w14:paraId="1A02944A"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187. Study explained Electronic resource. // The Open University. Walton Hall, Milton Keynes, 2012. - Mode of access: http://www8.open.ac.uk/study/explained/study-explained/building-your-qualification/how-much-time-does-it-take.</w:t>
      </w:r>
    </w:p>
    <w:p w14:paraId="6FFF9F71"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188. Study with us Electronic resource. // The University of London : international programmes. London, 2012. - Mode of access: http ://www. londoninternational. ac. uk/studyep/index. shtml.</w:t>
      </w:r>
    </w:p>
    <w:p w14:paraId="3C94939C"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189. Studying Electronic resource. // University of Derby. Derby, 2012. -Mode of access: http://www.derby.ac.uk/online/studying.</w:t>
      </w:r>
    </w:p>
    <w:p w14:paraId="2AEF8E55"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190. Support Electronic resource. // University of Derby. Derby, 2012. - Mode of access: http://www.derby.ac.uk/online/online-degrees-extra-support.</w:t>
      </w:r>
    </w:p>
    <w:p w14:paraId="4334115F"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191. Tait, A. Planning student support in open and distance learning Text. / A. Tait // Open Learning. 2000. - Vol. 15, № 3. - P. 287-299.</w:t>
      </w:r>
    </w:p>
    <w:p w14:paraId="3F8B2FB8"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192. Tait, A. Reflections on student support in open and distance learning Text. / A. Tait // International Review of Research in Open and Distance Learning. -2003.-Vol. 4, № 1. Art. 4.1.1.</w:t>
      </w:r>
    </w:p>
    <w:p w14:paraId="59B28740"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193. Teaching and Learning at the OU Electronic resource. // The Open University. Walton Hall, Milton Keynes, 2012. - Mode of access: http://www8.open.ac.uk/about/main/the-ou-explained/teaching-and-learning-the-ou.</w:t>
      </w:r>
    </w:p>
    <w:p w14:paraId="30FB812F"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194. The Education fact file Text. / J. Statham [et al.]. 2nd ed. - Sevenoaks : Hodder &amp; Stoughton Educational, 1991. - 208 p. : ill. - (Open University set book).</w:t>
      </w:r>
    </w:p>
    <w:p w14:paraId="3B97C73C"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195. The learning age: a renaissance for a new Britain Text. / Great Britain, Dept. for Education and Employment. London : Dept. for Education and Employment, 1998. - 82 p.</w:t>
      </w:r>
    </w:p>
    <w:p w14:paraId="48C3167F"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196. The OU's mission Electronic resource. // The Open University ; The Open University. Milton Keynes, 2012. - Mode of access : http://www8.open.ac.uk/about/main/the-ou-explained/the-ous-mission/.</w:t>
      </w:r>
    </w:p>
    <w:p w14:paraId="7F42EDD5"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197. The Property Management Unit Electronic resource. // University of London. London, 2012. - Mode of access : http://housing.london.ac.uk/cms/property-management-unit/.</w:t>
      </w:r>
    </w:p>
    <w:p w14:paraId="45AB1391"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198. The Study Experience Electronic resource. // University of London. -London. Mode of access : http://www.londoninternational.ac.uk/studyep/students/index.shtml</w:t>
      </w:r>
    </w:p>
    <w:p w14:paraId="4F1A8003"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199. Topping, K. The Peer Tutoring Handbook: promoting co-operative learning / K. Topping. Cambridge : Brookline Books, 1998. - 123 p.</w:t>
      </w:r>
    </w:p>
    <w:p w14:paraId="46ADC0DE"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200. Universities UK Electronic resource. : [offic. website]. London, 19982012. - Mode of access : http://www.universitiesuk.ac.uk/Pages/Default.aspx.</w:t>
      </w:r>
    </w:p>
    <w:p w14:paraId="12CCCCF5"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201. University of London : Business Services Electronic resource. London, 2012. - Mode of access: http://www.london.ac.uk/2589.html.</w:t>
      </w:r>
    </w:p>
    <w:p w14:paraId="55DF9158"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202. Verduin, J. R. Distance education: the foundations of effective practice Text. / J. R. Verduin, T. A. Clark. San Francisco : Jossey-Bass Publishers, 1996.-279 p.</w:t>
      </w:r>
    </w:p>
    <w:p w14:paraId="7CD7BB9A"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203. Vowles, B. Educational guidance Text. / B. Vowles // Conference Proceedings of Student Learning in the Open University process and practice. -Milton Keynes : Open University Press, 1990</w:t>
      </w:r>
    </w:p>
    <w:p w14:paraId="7B44EC97"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204. Watson, D. Lifelong Learning and the University : a Post-Dearing Agenda Text. / D. Watson, R. Taylor. London : Falmer Press, 1998. - 240 p.</w:t>
      </w:r>
    </w:p>
    <w:p w14:paraId="1E35618E"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205. Wedemeyer, C. A. Independent Study Text. / C. A. Wedemeyer // The International Encyclopedia of Higher Education : [9 vol.]. San Francisco, 1978. -Vol. 5 : G-I.-P. 2114-2132.</w:t>
      </w:r>
    </w:p>
    <w:p w14:paraId="00EC5271"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206. Wedemeyer, C. A. The Birth of the Open University a Postscript Text. / C. A. Wedemeyer // Teaching at a Distance. - 1982. - № 21. - P. 21-27.</w:t>
      </w:r>
    </w:p>
    <w:p w14:paraId="052361F7"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207. What is Distance Learning? Electronic resource. // The Open University / The Open University. Milton Keynes, 2012. - Mode of access : http://www8.open.ac.uk/study/explained/what-is-distance-learning.</w:t>
      </w:r>
    </w:p>
    <w:p w14:paraId="3971FAF4" w14:textId="77777777" w:rsidR="006514BF" w:rsidRDefault="006514BF" w:rsidP="006514BF">
      <w:pPr>
        <w:pStyle w:val="WW8Num1z2"/>
        <w:shd w:val="clear" w:color="auto" w:fill="F7F7F7"/>
        <w:spacing w:after="0"/>
        <w:rPr>
          <w:rFonts w:ascii="Verdana" w:hAnsi="Verdana"/>
          <w:color w:val="000000"/>
          <w:sz w:val="18"/>
          <w:szCs w:val="18"/>
        </w:rPr>
      </w:pPr>
      <w:r>
        <w:rPr>
          <w:rFonts w:ascii="Verdana" w:hAnsi="Verdana"/>
          <w:color w:val="000000"/>
          <w:sz w:val="18"/>
          <w:szCs w:val="18"/>
        </w:rPr>
        <w:t>208. Wilson, J. Possibilities for Adult Education in the 1980's Text. / J. Wilson // Adult Education. 1983. - Vol. 53, № 7</w:t>
      </w:r>
    </w:p>
    <w:p w14:paraId="18B317D9" w14:textId="149DB3D4" w:rsidR="006514BF" w:rsidRPr="006514BF" w:rsidRDefault="006514BF" w:rsidP="006514BF">
      <w:r>
        <w:rPr>
          <w:rFonts w:ascii="Verdana" w:hAnsi="Verdana"/>
          <w:color w:val="000000"/>
          <w:sz w:val="18"/>
          <w:szCs w:val="18"/>
        </w:rPr>
        <w:br/>
      </w:r>
      <w:r>
        <w:rPr>
          <w:rFonts w:ascii="Verdana" w:hAnsi="Verdana"/>
          <w:color w:val="000000"/>
          <w:sz w:val="18"/>
          <w:szCs w:val="18"/>
        </w:rPr>
        <w:br/>
      </w:r>
    </w:p>
    <w:sectPr w:rsidR="006514BF" w:rsidRPr="006514B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3152E" w14:textId="77777777" w:rsidR="00CA7D8B" w:rsidRDefault="00CA7D8B">
      <w:pPr>
        <w:spacing w:after="0" w:line="240" w:lineRule="auto"/>
      </w:pPr>
      <w:r>
        <w:separator/>
      </w:r>
    </w:p>
  </w:endnote>
  <w:endnote w:type="continuationSeparator" w:id="0">
    <w:p w14:paraId="6A73B941" w14:textId="77777777" w:rsidR="00CA7D8B" w:rsidRDefault="00CA7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B5556" w14:textId="77777777" w:rsidR="00CA7D8B" w:rsidRDefault="00CA7D8B">
      <w:pPr>
        <w:spacing w:after="0" w:line="240" w:lineRule="auto"/>
      </w:pPr>
      <w:r>
        <w:separator/>
      </w:r>
    </w:p>
  </w:footnote>
  <w:footnote w:type="continuationSeparator" w:id="0">
    <w:p w14:paraId="600C9D72" w14:textId="77777777" w:rsidR="00CA7D8B" w:rsidRDefault="00CA7D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4CB"/>
    <w:rsid w:val="0081322C"/>
    <w:rsid w:val="0081385C"/>
    <w:rsid w:val="00816F43"/>
    <w:rsid w:val="008179B1"/>
    <w:rsid w:val="00817B51"/>
    <w:rsid w:val="0082056D"/>
    <w:rsid w:val="008207D0"/>
    <w:rsid w:val="008216C4"/>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1"/>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3484</TotalTime>
  <Pages>20</Pages>
  <Words>10732</Words>
  <Characters>61175</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71764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622</cp:revision>
  <cp:lastPrinted>2009-02-06T05:36:00Z</cp:lastPrinted>
  <dcterms:created xsi:type="dcterms:W3CDTF">2016-09-19T15:12:00Z</dcterms:created>
  <dcterms:modified xsi:type="dcterms:W3CDTF">2016-11-09T14:36:00Z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