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82C50" w14:textId="77777777" w:rsidR="0017080B" w:rsidRDefault="0017080B" w:rsidP="0017080B">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Теоретическая обоснованность и практическая эффективность системы школьного исторического образования в Республике Таджикистан</w:t>
      </w:r>
    </w:p>
    <w:bookmarkEnd w:id="0"/>
    <w:p w14:paraId="21AE6151" w14:textId="3DB8DEBE" w:rsidR="0017080B" w:rsidRDefault="0017080B" w:rsidP="0017080B">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доктор педагогических наук Зиёзода, Таварали Нозимпур</w:t>
      </w:r>
      <w:r>
        <w:rPr>
          <w:rFonts w:ascii="Verdana" w:hAnsi="Verdana"/>
          <w:color w:val="000000"/>
          <w:sz w:val="18"/>
          <w:szCs w:val="18"/>
        </w:rPr>
        <w:br/>
      </w:r>
      <w:r>
        <w:rPr>
          <w:rFonts w:ascii="Verdana" w:hAnsi="Verdana"/>
          <w:color w:val="000000"/>
          <w:sz w:val="18"/>
          <w:szCs w:val="18"/>
        </w:rPr>
        <w:br/>
      </w:r>
    </w:p>
    <w:p w14:paraId="025F8092" w14:textId="77777777" w:rsidR="0017080B" w:rsidRDefault="0017080B" w:rsidP="0017080B">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4D42573" w14:textId="77777777" w:rsidR="0017080B" w:rsidRDefault="0017080B" w:rsidP="0017080B">
      <w:pPr>
        <w:rPr>
          <w:rFonts w:ascii="Verdana" w:hAnsi="Verdana"/>
          <w:color w:val="000000"/>
          <w:sz w:val="18"/>
          <w:szCs w:val="18"/>
        </w:rPr>
      </w:pPr>
      <w:r>
        <w:rPr>
          <w:rFonts w:ascii="Verdana" w:hAnsi="Verdana"/>
          <w:color w:val="000000"/>
          <w:sz w:val="18"/>
          <w:szCs w:val="18"/>
        </w:rPr>
        <w:t>2012</w:t>
      </w:r>
    </w:p>
    <w:p w14:paraId="79AD8065" w14:textId="77777777" w:rsidR="0017080B" w:rsidRDefault="0017080B" w:rsidP="0017080B">
      <w:pPr>
        <w:rPr>
          <w:rFonts w:ascii="Verdana" w:hAnsi="Verdana"/>
          <w:b/>
          <w:bCs/>
          <w:color w:val="000000"/>
          <w:sz w:val="18"/>
          <w:szCs w:val="18"/>
        </w:rPr>
      </w:pPr>
      <w:r>
        <w:rPr>
          <w:rFonts w:ascii="Verdana" w:hAnsi="Verdana"/>
          <w:b/>
          <w:bCs/>
          <w:color w:val="000000"/>
          <w:sz w:val="18"/>
          <w:szCs w:val="18"/>
        </w:rPr>
        <w:t>Автор научной работы: </w:t>
      </w:r>
    </w:p>
    <w:p w14:paraId="1023AED0" w14:textId="77777777" w:rsidR="0017080B" w:rsidRDefault="0017080B" w:rsidP="0017080B">
      <w:pPr>
        <w:rPr>
          <w:rFonts w:ascii="Verdana" w:hAnsi="Verdana"/>
          <w:color w:val="000000"/>
          <w:sz w:val="18"/>
          <w:szCs w:val="18"/>
        </w:rPr>
      </w:pPr>
      <w:r>
        <w:rPr>
          <w:rFonts w:ascii="Verdana" w:hAnsi="Verdana"/>
          <w:color w:val="000000"/>
          <w:sz w:val="18"/>
          <w:szCs w:val="18"/>
        </w:rPr>
        <w:t>Зиёзода, Таварали Нозимпур</w:t>
      </w:r>
    </w:p>
    <w:p w14:paraId="43F60873" w14:textId="77777777" w:rsidR="0017080B" w:rsidRDefault="0017080B" w:rsidP="0017080B">
      <w:pPr>
        <w:rPr>
          <w:rFonts w:ascii="Verdana" w:hAnsi="Verdana"/>
          <w:b/>
          <w:bCs/>
          <w:color w:val="000000"/>
          <w:sz w:val="18"/>
          <w:szCs w:val="18"/>
        </w:rPr>
      </w:pPr>
      <w:r>
        <w:rPr>
          <w:rFonts w:ascii="Verdana" w:hAnsi="Verdana"/>
          <w:b/>
          <w:bCs/>
          <w:color w:val="000000"/>
          <w:sz w:val="18"/>
          <w:szCs w:val="18"/>
        </w:rPr>
        <w:t>Ученая cтепень: </w:t>
      </w:r>
    </w:p>
    <w:p w14:paraId="50AF0808" w14:textId="77777777" w:rsidR="0017080B" w:rsidRDefault="0017080B" w:rsidP="0017080B">
      <w:pPr>
        <w:rPr>
          <w:rFonts w:ascii="Verdana" w:hAnsi="Verdana"/>
          <w:color w:val="000000"/>
          <w:sz w:val="18"/>
          <w:szCs w:val="18"/>
        </w:rPr>
      </w:pPr>
      <w:r>
        <w:rPr>
          <w:rFonts w:ascii="Verdana" w:hAnsi="Verdana"/>
          <w:color w:val="000000"/>
          <w:sz w:val="18"/>
          <w:szCs w:val="18"/>
        </w:rPr>
        <w:t>доктор педагогических наук</w:t>
      </w:r>
    </w:p>
    <w:p w14:paraId="65D3F618" w14:textId="77777777" w:rsidR="0017080B" w:rsidRDefault="0017080B" w:rsidP="0017080B">
      <w:pPr>
        <w:rPr>
          <w:rFonts w:ascii="Verdana" w:hAnsi="Verdana"/>
          <w:b/>
          <w:bCs/>
          <w:color w:val="000000"/>
          <w:sz w:val="18"/>
          <w:szCs w:val="18"/>
        </w:rPr>
      </w:pPr>
      <w:r>
        <w:rPr>
          <w:rFonts w:ascii="Verdana" w:hAnsi="Verdana"/>
          <w:b/>
          <w:bCs/>
          <w:color w:val="000000"/>
          <w:sz w:val="18"/>
          <w:szCs w:val="18"/>
        </w:rPr>
        <w:t>Место защиты диссертации: </w:t>
      </w:r>
    </w:p>
    <w:p w14:paraId="0F94D2BC" w14:textId="77777777" w:rsidR="0017080B" w:rsidRDefault="0017080B" w:rsidP="0017080B">
      <w:pPr>
        <w:rPr>
          <w:rFonts w:ascii="Verdana" w:hAnsi="Verdana"/>
          <w:color w:val="000000"/>
          <w:sz w:val="18"/>
          <w:szCs w:val="18"/>
        </w:rPr>
      </w:pPr>
      <w:r>
        <w:rPr>
          <w:rFonts w:ascii="Verdana" w:hAnsi="Verdana"/>
          <w:color w:val="000000"/>
          <w:sz w:val="18"/>
          <w:szCs w:val="18"/>
        </w:rPr>
        <w:t>Душанбе</w:t>
      </w:r>
    </w:p>
    <w:p w14:paraId="5B652BDF" w14:textId="77777777" w:rsidR="0017080B" w:rsidRDefault="0017080B" w:rsidP="0017080B">
      <w:pPr>
        <w:rPr>
          <w:rFonts w:ascii="Verdana" w:hAnsi="Verdana"/>
          <w:b/>
          <w:bCs/>
          <w:color w:val="000000"/>
          <w:sz w:val="18"/>
          <w:szCs w:val="18"/>
        </w:rPr>
      </w:pPr>
      <w:r>
        <w:rPr>
          <w:rFonts w:ascii="Verdana" w:hAnsi="Verdana"/>
          <w:b/>
          <w:bCs/>
          <w:color w:val="000000"/>
          <w:sz w:val="18"/>
          <w:szCs w:val="18"/>
        </w:rPr>
        <w:t>Код cпециальности ВАК: </w:t>
      </w:r>
    </w:p>
    <w:p w14:paraId="5350DEFB" w14:textId="77777777" w:rsidR="0017080B" w:rsidRDefault="0017080B" w:rsidP="0017080B">
      <w:pPr>
        <w:rPr>
          <w:rFonts w:ascii="Verdana" w:hAnsi="Verdana"/>
          <w:color w:val="000000"/>
          <w:sz w:val="18"/>
          <w:szCs w:val="18"/>
        </w:rPr>
      </w:pPr>
      <w:r>
        <w:rPr>
          <w:rFonts w:ascii="Verdana" w:hAnsi="Verdana"/>
          <w:color w:val="000000"/>
          <w:sz w:val="18"/>
          <w:szCs w:val="18"/>
        </w:rPr>
        <w:t>13.00.01</w:t>
      </w:r>
    </w:p>
    <w:p w14:paraId="60871C46" w14:textId="77777777" w:rsidR="0017080B" w:rsidRDefault="0017080B" w:rsidP="0017080B">
      <w:pPr>
        <w:rPr>
          <w:rFonts w:ascii="Verdana" w:hAnsi="Verdana"/>
          <w:b/>
          <w:bCs/>
          <w:color w:val="000000"/>
          <w:sz w:val="18"/>
          <w:szCs w:val="18"/>
        </w:rPr>
      </w:pPr>
      <w:r>
        <w:rPr>
          <w:rFonts w:ascii="Verdana" w:hAnsi="Verdana"/>
          <w:b/>
          <w:bCs/>
          <w:color w:val="000000"/>
          <w:sz w:val="18"/>
          <w:szCs w:val="18"/>
        </w:rPr>
        <w:t>Специальность: </w:t>
      </w:r>
    </w:p>
    <w:p w14:paraId="3A548225" w14:textId="77777777" w:rsidR="0017080B" w:rsidRDefault="0017080B" w:rsidP="0017080B">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5711A1AD" w14:textId="77777777" w:rsidR="0017080B" w:rsidRDefault="0017080B" w:rsidP="0017080B">
      <w:pPr>
        <w:rPr>
          <w:rFonts w:ascii="Verdana" w:hAnsi="Verdana"/>
          <w:b/>
          <w:bCs/>
          <w:color w:val="000000"/>
          <w:sz w:val="18"/>
          <w:szCs w:val="18"/>
        </w:rPr>
      </w:pPr>
      <w:r>
        <w:rPr>
          <w:rFonts w:ascii="Verdana" w:hAnsi="Verdana"/>
          <w:b/>
          <w:bCs/>
          <w:color w:val="000000"/>
          <w:sz w:val="18"/>
          <w:szCs w:val="18"/>
        </w:rPr>
        <w:t>Количество cтраниц: </w:t>
      </w:r>
    </w:p>
    <w:p w14:paraId="5A745AB0" w14:textId="77777777" w:rsidR="0017080B" w:rsidRDefault="0017080B" w:rsidP="0017080B">
      <w:pPr>
        <w:rPr>
          <w:rFonts w:ascii="Verdana" w:hAnsi="Verdana"/>
          <w:color w:val="000000"/>
          <w:sz w:val="18"/>
          <w:szCs w:val="18"/>
        </w:rPr>
      </w:pPr>
      <w:r>
        <w:rPr>
          <w:rFonts w:ascii="Verdana" w:hAnsi="Verdana"/>
          <w:color w:val="000000"/>
          <w:sz w:val="18"/>
          <w:szCs w:val="18"/>
        </w:rPr>
        <w:t>377</w:t>
      </w:r>
    </w:p>
    <w:p w14:paraId="3CC800E8" w14:textId="77777777" w:rsidR="0017080B" w:rsidRDefault="0017080B" w:rsidP="0017080B">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педагогических наук Зиёзода, Таварали Нозимпур</w:t>
      </w:r>
    </w:p>
    <w:p w14:paraId="5FD79E7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Введение.5</w:t>
      </w:r>
    </w:p>
    <w:p w14:paraId="6DE83C4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советского школьного исторического образования: теория и практика.20</w:t>
      </w:r>
    </w:p>
    <w:p w14:paraId="015DA7A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 .Формирование теории</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образования в советской педагогике и проблема</w:t>
      </w:r>
      <w:r>
        <w:rPr>
          <w:rStyle w:val="WW8Num2z0"/>
          <w:rFonts w:ascii="Verdana" w:hAnsi="Verdana"/>
          <w:color w:val="000000"/>
          <w:sz w:val="18"/>
          <w:szCs w:val="18"/>
        </w:rPr>
        <w:t> </w:t>
      </w:r>
      <w:r>
        <w:rPr>
          <w:rStyle w:val="WW8Num3z0"/>
          <w:rFonts w:ascii="Verdana" w:hAnsi="Verdana"/>
          <w:color w:val="4682B4"/>
          <w:sz w:val="18"/>
          <w:szCs w:val="18"/>
        </w:rPr>
        <w:t>исторического</w:t>
      </w:r>
      <w:r>
        <w:rPr>
          <w:rStyle w:val="WW8Num2z0"/>
          <w:rFonts w:ascii="Verdana" w:hAnsi="Verdana"/>
          <w:color w:val="000000"/>
          <w:sz w:val="18"/>
          <w:szCs w:val="18"/>
        </w:rPr>
        <w:t> </w:t>
      </w:r>
      <w:r>
        <w:rPr>
          <w:rFonts w:ascii="Verdana" w:hAnsi="Verdana"/>
          <w:color w:val="000000"/>
          <w:sz w:val="18"/>
          <w:szCs w:val="18"/>
        </w:rPr>
        <w:t>образования.20</w:t>
      </w:r>
    </w:p>
    <w:p w14:paraId="00F61B6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1.2.Становление и совершенствование советской системы школьного исторического</w:t>
      </w:r>
      <w:r>
        <w:rPr>
          <w:rStyle w:val="WW8Num2z0"/>
          <w:rFonts w:ascii="Verdana" w:hAnsi="Verdana"/>
          <w:color w:val="000000"/>
          <w:sz w:val="18"/>
          <w:szCs w:val="18"/>
        </w:rPr>
        <w:t> </w:t>
      </w:r>
      <w:r>
        <w:rPr>
          <w:rStyle w:val="WW8Num3z0"/>
          <w:rFonts w:ascii="Verdana" w:hAnsi="Verdana"/>
          <w:color w:val="4682B4"/>
          <w:sz w:val="18"/>
          <w:szCs w:val="18"/>
        </w:rPr>
        <w:t>образования</w:t>
      </w:r>
      <w:r>
        <w:rPr>
          <w:rFonts w:ascii="Verdana" w:hAnsi="Verdana"/>
          <w:color w:val="000000"/>
          <w:sz w:val="18"/>
          <w:szCs w:val="18"/>
        </w:rPr>
        <w:t>.35</w:t>
      </w:r>
    </w:p>
    <w:p w14:paraId="7C84D39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 .Развитие цели и задач советского школьного исторического образования.55</w:t>
      </w:r>
    </w:p>
    <w:p w14:paraId="0EB6498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1.4.История Таджикской ССР как составной элемент советской системы школьного исторического образования.66</w:t>
      </w:r>
    </w:p>
    <w:p w14:paraId="022F2FA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особенности опыта определения содержания исторического образования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в советское время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эксперимент).85</w:t>
      </w:r>
    </w:p>
    <w:p w14:paraId="67433C2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главе.105</w:t>
      </w:r>
    </w:p>
    <w:p w14:paraId="1967B05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системы исторического образования в</w:t>
      </w:r>
      <w:r>
        <w:rPr>
          <w:rStyle w:val="WW8Num2z0"/>
          <w:rFonts w:ascii="Verdana" w:hAnsi="Verdana"/>
          <w:color w:val="000000"/>
          <w:sz w:val="18"/>
          <w:szCs w:val="18"/>
        </w:rPr>
        <w:t> </w:t>
      </w:r>
      <w:r>
        <w:rPr>
          <w:rStyle w:val="WW8Num3z0"/>
          <w:rFonts w:ascii="Verdana" w:hAnsi="Verdana"/>
          <w:color w:val="4682B4"/>
          <w:sz w:val="18"/>
          <w:szCs w:val="18"/>
        </w:rPr>
        <w:t>Республике</w:t>
      </w:r>
      <w:r>
        <w:rPr>
          <w:rStyle w:val="WW8Num2z0"/>
          <w:rFonts w:ascii="Verdana" w:hAnsi="Verdana"/>
          <w:color w:val="000000"/>
          <w:sz w:val="18"/>
          <w:szCs w:val="18"/>
        </w:rPr>
        <w:t> </w:t>
      </w:r>
      <w:r>
        <w:rPr>
          <w:rFonts w:ascii="Verdana" w:hAnsi="Verdana"/>
          <w:color w:val="000000"/>
          <w:sz w:val="18"/>
          <w:szCs w:val="18"/>
        </w:rPr>
        <w:t>Таджикистан.110</w:t>
      </w:r>
    </w:p>
    <w:p w14:paraId="39E5A47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2.1.Нормативно-правовые документы по образованию и воспитанию как теоретические основы школьного исторического образования в Республике</w:t>
      </w:r>
      <w:r>
        <w:rPr>
          <w:rStyle w:val="WW8Num2z0"/>
          <w:rFonts w:ascii="Verdana" w:hAnsi="Verdana"/>
          <w:color w:val="000000"/>
          <w:sz w:val="18"/>
          <w:szCs w:val="18"/>
        </w:rPr>
        <w:t> </w:t>
      </w:r>
      <w:r>
        <w:rPr>
          <w:rStyle w:val="WW8Num3z0"/>
          <w:rFonts w:ascii="Verdana" w:hAnsi="Verdana"/>
          <w:color w:val="4682B4"/>
          <w:sz w:val="18"/>
          <w:szCs w:val="18"/>
        </w:rPr>
        <w:t>Таджикистан</w:t>
      </w:r>
      <w:r>
        <w:rPr>
          <w:rFonts w:ascii="Verdana" w:hAnsi="Verdana"/>
          <w:color w:val="000000"/>
          <w:sz w:val="18"/>
          <w:szCs w:val="18"/>
        </w:rPr>
        <w:t>.110</w:t>
      </w:r>
    </w:p>
    <w:p w14:paraId="39E4654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2.2.Философия образования и философия истории в контексте задач школьного исторического образования.123</w:t>
      </w:r>
    </w:p>
    <w:p w14:paraId="0A0DC65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2.3.Место и значение истории как школьной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 xml:space="preserve">в системе содержания </w:t>
      </w:r>
      <w:r>
        <w:rPr>
          <w:rFonts w:ascii="Verdana" w:hAnsi="Verdana"/>
          <w:color w:val="000000"/>
          <w:sz w:val="18"/>
          <w:szCs w:val="18"/>
        </w:rPr>
        <w:lastRenderedPageBreak/>
        <w:t>школьного образования.140</w:t>
      </w:r>
    </w:p>
    <w:p w14:paraId="4D7E828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 Периодизация, структура и содержание истории как теоретические проблемы школьного исторического образования.155</w:t>
      </w:r>
    </w:p>
    <w:p w14:paraId="0962FC4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2.5.Роль</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и социологии как методологии и средства, способствующего формированию личности учащихся в процессе исторического образования.179</w:t>
      </w:r>
    </w:p>
    <w:p w14:paraId="35749A8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главе.203</w:t>
      </w:r>
    </w:p>
    <w:p w14:paraId="55587D5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III.Дидактические проблемы, пути и средства формирования исторического образования учащихся (формирующий эксперимент) .207-277 З.Г.Концептуально -</w:t>
      </w:r>
      <w:r>
        <w:rPr>
          <w:rStyle w:val="WW8Num2z0"/>
          <w:rFonts w:ascii="Verdana" w:hAnsi="Verdana"/>
          <w:color w:val="000000"/>
          <w:sz w:val="18"/>
          <w:szCs w:val="18"/>
        </w:rPr>
        <w:t> </w:t>
      </w:r>
      <w:r>
        <w:rPr>
          <w:rStyle w:val="WW8Num3z0"/>
          <w:rFonts w:ascii="Verdana" w:hAnsi="Verdana"/>
          <w:color w:val="4682B4"/>
          <w:sz w:val="18"/>
          <w:szCs w:val="18"/>
        </w:rPr>
        <w:t>дидактическая</w:t>
      </w:r>
      <w:r>
        <w:rPr>
          <w:rStyle w:val="WW8Num2z0"/>
          <w:rFonts w:ascii="Verdana" w:hAnsi="Verdana"/>
          <w:color w:val="000000"/>
          <w:sz w:val="18"/>
          <w:szCs w:val="18"/>
        </w:rPr>
        <w:t> </w:t>
      </w:r>
      <w:r>
        <w:rPr>
          <w:rFonts w:ascii="Verdana" w:hAnsi="Verdana"/>
          <w:color w:val="000000"/>
          <w:sz w:val="18"/>
          <w:szCs w:val="18"/>
        </w:rPr>
        <w:t>система школьного исторического образования в Республике Таджикистан.207</w:t>
      </w:r>
    </w:p>
    <w:p w14:paraId="3ECC4B3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3.2.Качество и содержательно-процессуальная</w:t>
      </w:r>
      <w:r>
        <w:rPr>
          <w:rStyle w:val="WW8Num2z0"/>
          <w:rFonts w:ascii="Verdana" w:hAnsi="Verdana"/>
          <w:color w:val="000000"/>
          <w:sz w:val="18"/>
          <w:szCs w:val="18"/>
        </w:rPr>
        <w:t> </w:t>
      </w:r>
      <w:r>
        <w:rPr>
          <w:rStyle w:val="WW8Num3z0"/>
          <w:rFonts w:ascii="Verdana" w:hAnsi="Verdana"/>
          <w:color w:val="4682B4"/>
          <w:sz w:val="18"/>
          <w:szCs w:val="18"/>
        </w:rPr>
        <w:t>эффективность</w:t>
      </w:r>
      <w:r>
        <w:rPr>
          <w:rStyle w:val="WW8Num2z0"/>
          <w:rFonts w:ascii="Verdana" w:hAnsi="Verdana"/>
          <w:color w:val="000000"/>
          <w:sz w:val="18"/>
          <w:szCs w:val="18"/>
        </w:rPr>
        <w:t> </w:t>
      </w:r>
      <w:r>
        <w:rPr>
          <w:rFonts w:ascii="Verdana" w:hAnsi="Verdana"/>
          <w:color w:val="000000"/>
          <w:sz w:val="18"/>
          <w:szCs w:val="18"/>
        </w:rPr>
        <w:t>учебных планов и программ по истории для общеобразовательных школ: проблемы и перспективы.225</w:t>
      </w:r>
    </w:p>
    <w:p w14:paraId="3E6E5F1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 .Дидактические 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особенности учебников истории первого поколения: позитивы и негативы.244</w:t>
      </w:r>
    </w:p>
    <w:p w14:paraId="2B41B9B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3:4.Дидактические требования к понятийно-терминологическому аппарату и авторскому тексту учебников истории.259</w:t>
      </w:r>
    </w:p>
    <w:p w14:paraId="137F41B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третьей главе.274</w:t>
      </w:r>
    </w:p>
    <w:p w14:paraId="1409740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IV. Технология формирования школьного исторического образования, нацеленная на становление личности учащихся.278</w:t>
      </w:r>
    </w:p>
    <w:p w14:paraId="49B438B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4.1. Параметры экспертизы и индикаторы контроля по улучшению качества учебников истории и учебного процесса.278</w:t>
      </w:r>
    </w:p>
    <w:p w14:paraId="21F14D2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4.2.Педагогические условия и эффективность технологии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истории на уровне современных требований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историческому образованию.296—</w:t>
      </w:r>
    </w:p>
    <w:p w14:paraId="4128B3B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4.3.Результаты опытно-экспериментальной работы по осуществлению</w:t>
      </w:r>
      <w:r>
        <w:rPr>
          <w:rStyle w:val="WW8Num2z0"/>
          <w:rFonts w:ascii="Verdana" w:hAnsi="Verdana"/>
          <w:color w:val="000000"/>
          <w:sz w:val="18"/>
          <w:szCs w:val="18"/>
        </w:rPr>
        <w:t> </w:t>
      </w:r>
      <w:r>
        <w:rPr>
          <w:rStyle w:val="WW8Num3z0"/>
          <w:rFonts w:ascii="Verdana" w:hAnsi="Verdana"/>
          <w:color w:val="4682B4"/>
          <w:sz w:val="18"/>
          <w:szCs w:val="18"/>
        </w:rPr>
        <w:t>содержательно</w:t>
      </w:r>
      <w:r>
        <w:rPr>
          <w:rStyle w:val="WW8Num2z0"/>
          <w:rFonts w:ascii="Verdana" w:hAnsi="Verdana"/>
          <w:color w:val="000000"/>
          <w:sz w:val="18"/>
          <w:szCs w:val="18"/>
        </w:rPr>
        <w:t> </w:t>
      </w:r>
      <w:r>
        <w:rPr>
          <w:rFonts w:ascii="Verdana" w:hAnsi="Verdana"/>
          <w:color w:val="000000"/>
          <w:sz w:val="18"/>
          <w:szCs w:val="18"/>
        </w:rPr>
        <w:t>- процессуального аспекта формирования исторического образования учащихся.309</w:t>
      </w:r>
    </w:p>
    <w:p w14:paraId="5184682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четвертой главе. 327</w:t>
      </w:r>
    </w:p>
    <w:p w14:paraId="5F9D4C41" w14:textId="77777777" w:rsidR="0017080B" w:rsidRDefault="0017080B" w:rsidP="0017080B">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"Теоретическая обоснованность и практическая эффективность системы школьного исторического образования в Республике Таджикистан"</w:t>
      </w:r>
    </w:p>
    <w:p w14:paraId="30834583"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Переход государства от одного общественно — политического строя к другому предполагает пересмотр старых ценностей, взгляда на них и внедрение той системы нововведений, которая основывается на иных ценностях. Без этого немыслимо развитие республики, которая вступила на демократический путь национального развития. Процесс перехода требует поиска наиболее эффективных и оптимальных путей и средств достижения цели, которые касаются не только создания демократического политического строя и экономики, развивающейся на рыночных отношениях и свободном предпринимательстве, но и системы общественных отношений, в том числе социальной жизни, в которой решающая роль принадлежит образовательной сфере.</w:t>
      </w:r>
    </w:p>
    <w:p w14:paraId="370E7BA5"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проблемы исследования обусловлена углубляющимися преобразовательными процессами, происходящими в жизни независимого Таджикистана, который уверенной поступью идёт по пути демократизации государства и общества. Эти процессы охватывают в том числе и образовательную сферу, основным и базовым компонентом которой является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общеобразовательная</w:t>
      </w:r>
      <w:r>
        <w:rPr>
          <w:rStyle w:val="WW8Num2z0"/>
          <w:rFonts w:ascii="Verdana" w:hAnsi="Verdana"/>
          <w:color w:val="000000"/>
          <w:sz w:val="18"/>
          <w:szCs w:val="18"/>
        </w:rPr>
        <w:t> </w:t>
      </w:r>
      <w:r>
        <w:rPr>
          <w:rFonts w:ascii="Verdana" w:hAnsi="Verdana"/>
          <w:color w:val="000000"/>
          <w:sz w:val="18"/>
          <w:szCs w:val="18"/>
        </w:rPr>
        <w:t>школа.</w:t>
      </w:r>
    </w:p>
    <w:p w14:paraId="41AA469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Уровень развития образования, этот важнейший социальный фактор, является ярким показателем общего состояния государства и общества, в которых происходят демократические преобразования. Современный мировой опыт показывает, что эффективное решение проблем политического, экономического и социального характера возможно только в том случае, когда государственная политика в области образования поставлена на надёжную научную основу, когда для её развития создаются такие приоритетные условия, которые соответствуют социально-экономической политике государства и, следовательно, отвечают потребностям развития образования.</w:t>
      </w:r>
    </w:p>
    <w:p w14:paraId="3C635DBC"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Становление и развитие суверенного Таджикистана требует-осуществления реформы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 xml:space="preserve">сферы. Этот процесс в Республике Таджикистан с каждым годом </w:t>
      </w:r>
      <w:r>
        <w:rPr>
          <w:rFonts w:ascii="Verdana" w:hAnsi="Verdana"/>
          <w:color w:val="000000"/>
          <w:sz w:val="18"/>
          <w:szCs w:val="18"/>
        </w:rPr>
        <w:lastRenderedPageBreak/>
        <w:t>набирает обороты и даёт положительные результаты. В ходе реформы большое внимание уделяется структуре и содержанию образования, использованию новых технологий обучения, в том числе</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методики, которые проникнуты духом гуманизма и демократизации процесса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 изучения учащимися школьных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 этом контексте достижения отечественной и зарубежной педагогической науки являются важной теоретической и практической предпосылкой для внедрения^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Таджикистана принципов педагогики сотрудничества.</w:t>
      </w:r>
    </w:p>
    <w:p w14:paraId="4B0FBC54"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Реформа образовательной сферы в Республике Таджикистан непосредственно коснулась каждого</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предмета, в том • числе и истории. А история, как и любая другая наука, не стоит на месте, она развивается и обогащается постоянно, а значит, в её содержании и подходах, в политическом, экономическом и социальном компонентах происходят нововведения и изменения; изменения происходят и в технологии обучения.</w:t>
      </w:r>
    </w:p>
    <w:p w14:paraId="35B8C3D9"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содержание, методология и система путей и средств обучения истории в большой степени перешли в современную практику из той истории, которая изучалась в советских школах. Но сегодня в её структуре и содержании произошли изменения. Они выражаются и в исторических знаниях, основанных на гуманизме, и в нацеленности истории на выполнение задач, которые ставят перед школой демократическое государство и гражданское общество.</w:t>
      </w:r>
    </w:p>
    <w:p w14:paraId="0C3E33CD"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как и другие учебные предметы в общеобразовательной школе, выполняет конкретный социальный заказ общества. Она заключается в том, чтобы дать учащимся основы знаний по исторической науке, сформировать их личность на основе</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и демократических ценностей, которые должны быть заложены- в содержании школьного исторического образования. Однако в условиях тех требований, которые поставлены перед школой, эту работу невозможно выполнить эффективно только с помощью прежних подходов к</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историческому образованию. Для достижения цели нужны новые, наиболее эффективные подходы. Они касаются теоретических основ школьного исторического образования, содержания образования,</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учебных программ, учебно-методических комплексов по истории, центральными элементами которых являются программы, учебники и технология обучения.</w:t>
      </w:r>
    </w:p>
    <w:p w14:paraId="4955FC64" w14:textId="77777777" w:rsidR="0017080B" w:rsidRDefault="0017080B" w:rsidP="0017080B">
      <w:pPr>
        <w:pStyle w:val="WW8Num1z2"/>
        <w:shd w:val="clear" w:color="auto" w:fill="F7F7F7"/>
        <w:spacing w:after="0"/>
        <w:ind w:firstLine="480"/>
        <w:rPr>
          <w:rFonts w:ascii="Verdana" w:hAnsi="Verdana"/>
          <w:color w:val="000000"/>
          <w:sz w:val="18"/>
          <w:szCs w:val="18"/>
        </w:rPr>
      </w:pP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историческое образование, как и вся образовательная сфера Таджикистана, сегодня находится в начале пути по обновлению содержания образования, по достижению образовательных 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целей сферы образования. Причина такого положения кроется как в традициях прошлого, так и в отсутствии научно обоснованных подходов и рекомендаций по построению школьного исторического образования в условиях демократического развития республики. Всё это требует исследования теоретических основ, содержания исторического образования, технологии обучения этой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дисциплине</w:t>
      </w:r>
      <w:r>
        <w:rPr>
          <w:rFonts w:ascii="Verdana" w:hAnsi="Verdana"/>
          <w:color w:val="000000"/>
          <w:sz w:val="18"/>
          <w:szCs w:val="18"/>
        </w:rPr>
        <w:t>.</w:t>
      </w:r>
    </w:p>
    <w:p w14:paraId="02C055A8"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как никогда важно, чтобы стандарты образования, учебные программы, учебники и</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по истории были разработаны на уровне современных требований к школьному историческому образованию. Возникает проблема качества перечисленных</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средств, и в первую очередь - программы и учебников истории, авторы которых должны быть</w:t>
      </w:r>
      <w:r>
        <w:rPr>
          <w:rStyle w:val="WW8Num2z0"/>
          <w:rFonts w:ascii="Verdana" w:hAnsi="Verdana"/>
          <w:color w:val="000000"/>
          <w:sz w:val="18"/>
          <w:szCs w:val="18"/>
        </w:rPr>
        <w:t> </w:t>
      </w:r>
      <w:r>
        <w:rPr>
          <w:rStyle w:val="WW8Num3z0"/>
          <w:rFonts w:ascii="Verdana" w:hAnsi="Verdana"/>
          <w:color w:val="4682B4"/>
          <w:sz w:val="18"/>
          <w:szCs w:val="18"/>
        </w:rPr>
        <w:t>профессионально</w:t>
      </w:r>
      <w:r>
        <w:rPr>
          <w:rStyle w:val="WW8Num2z0"/>
          <w:rFonts w:ascii="Verdana" w:hAnsi="Verdana"/>
          <w:color w:val="000000"/>
          <w:sz w:val="18"/>
          <w:szCs w:val="18"/>
        </w:rPr>
        <w:t> </w:t>
      </w:r>
      <w:r>
        <w:rPr>
          <w:rFonts w:ascii="Verdana" w:hAnsi="Verdana"/>
          <w:color w:val="000000"/>
          <w:sz w:val="18"/>
          <w:szCs w:val="18"/>
        </w:rPr>
        <w:t>компетентными. Итак, весьма актуальной является проблема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учителей истории общеобразовательных школ, от которых во многом зависит качество и эффективность преподавания и изучения учащимися истории. Возникает необходимость глубокого и всестороннего знания исторической науки, понимания и восприятия истории как истории цивилизации, её</w:t>
      </w:r>
      <w:r>
        <w:rPr>
          <w:rStyle w:val="WW8Num2z0"/>
          <w:rFonts w:ascii="Verdana" w:hAnsi="Verdana"/>
          <w:color w:val="000000"/>
          <w:sz w:val="18"/>
          <w:szCs w:val="18"/>
        </w:rPr>
        <w:t> </w:t>
      </w:r>
      <w:r>
        <w:rPr>
          <w:rStyle w:val="WW8Num3z0"/>
          <w:rFonts w:ascii="Verdana" w:hAnsi="Verdana"/>
          <w:color w:val="4682B4"/>
          <w:sz w:val="18"/>
          <w:szCs w:val="18"/>
        </w:rPr>
        <w:t>гуманистического</w:t>
      </w:r>
      <w:r>
        <w:rPr>
          <w:rStyle w:val="WW8Num2z0"/>
          <w:rFonts w:ascii="Verdana" w:hAnsi="Verdana"/>
          <w:color w:val="000000"/>
          <w:sz w:val="18"/>
          <w:szCs w:val="18"/>
        </w:rPr>
        <w:t> </w:t>
      </w:r>
      <w:r>
        <w:rPr>
          <w:rFonts w:ascii="Verdana" w:hAnsi="Verdana"/>
          <w:color w:val="000000"/>
          <w:sz w:val="18"/>
          <w:szCs w:val="18"/>
        </w:rPr>
        <w:t>характера, высокого профессионального уровня в области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философии, социологии, политологии и других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Только такой учитель сможет в историческом образовании учащихся добиться успехов.</w:t>
      </w:r>
    </w:p>
    <w:p w14:paraId="27A2D2E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связи с ролью учителя в учебном процессе встаёт вопрос о его демократических и гуманистических убеждениях. Это краеугольный камень в деле демокрагизации процесса обучения, изучения истории, формирования демократической личности учащихся. Отсюда следует, что наряду с другими факторами профессиональные и человеческие качества учителя истории являются важными составляющими в деле исторического образования и формирования личности учащихся.</w:t>
      </w:r>
    </w:p>
    <w:p w14:paraId="2C814BE6"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Исходя из актуальности проблемы, учитывая ее недостаточную разработанность в педагогической науке, мы определили тему диссертационного исследования.</w:t>
      </w:r>
    </w:p>
    <w:p w14:paraId="7749839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разработанности проблемы. Школьное историческое образование основательно было исследовано в советское время. По данному вопросу значительными являются работы Л.П.Бущика и А.Г.Колоскова. Однако тогда учёные исходили из цели и задач существующего общественно-политического строя. В постсоветское время данная проблема в бывших союзных республиках, ныне суверенных государствах, ставилась в основном на уровне концепций и государственных стандартов образования. Этот процесс продолжается и ныне. В ходе этой работы осуществляется комплексный подход к национальному школьному историческому образованию, который не может быть совершенно одинаковым в разных суверенных государствах.</w:t>
      </w:r>
    </w:p>
    <w:p w14:paraId="5A49BA7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контексте целей и задач формирования системы школьного исторического образования в Республике Таджикистан следует подчеркнуть те вопросы, над которыми работали учёные в прошлом, и ведётся работа в настоящее время.</w:t>
      </w:r>
    </w:p>
    <w:p w14:paraId="5983C1F2"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Значительным фактором в формировании школьного исторического образования является его теоретическое обоснование историками. Эта проблема освещена в работах Н.Бердяева, Э.И.Моносзон, П.С.Лейбенгруб, Ю.К.Бабанского, А.А.Вагина и других. Pix работы содержат много положительных моментов, которые и сегодня представляют собой ценность в различных аспектах теории и практики школьного исторического образования.</w:t>
      </w:r>
    </w:p>
    <w:p w14:paraId="2EB442C6"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в Республике Таджикистан является актуальной проблема совершенствования школьного исторического образования. В этой работе важным являются результаты исследования И.Я.Лернера, П.С.Леибенгруба,</w:t>
      </w:r>
    </w:p>
    <w:p w14:paraId="547261F2"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A.Т.</w:t>
      </w:r>
      <w:r>
        <w:rPr>
          <w:rStyle w:val="WW8Num2z0"/>
          <w:rFonts w:ascii="Verdana" w:hAnsi="Verdana"/>
          <w:color w:val="000000"/>
          <w:sz w:val="18"/>
          <w:szCs w:val="18"/>
        </w:rPr>
        <w:t> </w:t>
      </w:r>
      <w:r>
        <w:rPr>
          <w:rStyle w:val="WW8Num3z0"/>
          <w:rFonts w:ascii="Verdana" w:hAnsi="Verdana"/>
          <w:color w:val="4682B4"/>
          <w:sz w:val="18"/>
          <w:szCs w:val="18"/>
        </w:rPr>
        <w:t>Кинкулькина</w:t>
      </w:r>
      <w:r>
        <w:rPr>
          <w:rFonts w:ascii="Verdana" w:hAnsi="Verdana"/>
          <w:color w:val="000000"/>
          <w:sz w:val="18"/>
          <w:szCs w:val="18"/>
        </w:rPr>
        <w:t>, Л.Н.Боголюбова, А.И.Купцова и других. Они дают важную информацию о советском</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историческом образовании, из которого следует извлечь положительный опыт. i</w:t>
      </w:r>
    </w:p>
    <w:p w14:paraId="43246DB6"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Различным вопросам содержания школьного исторического образования, школьных учебников истории посвящены исследования Г.М.Донского, В.М.Монахова, Л.Н.Боголюбова, О.Ф.Кабардина,</w:t>
      </w:r>
    </w:p>
    <w:p w14:paraId="6791AF10"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B.В.Краевского, Л.Н.Алексашкиной и других учёных и</w:t>
      </w:r>
      <w:r>
        <w:rPr>
          <w:rStyle w:val="WW8Num2z0"/>
          <w:rFonts w:ascii="Verdana" w:hAnsi="Verdana"/>
          <w:color w:val="000000"/>
          <w:sz w:val="18"/>
          <w:szCs w:val="18"/>
        </w:rPr>
        <w:t> </w:t>
      </w:r>
      <w:r>
        <w:rPr>
          <w:rStyle w:val="WW8Num3z0"/>
          <w:rFonts w:ascii="Verdana" w:hAnsi="Verdana"/>
          <w:color w:val="4682B4"/>
          <w:sz w:val="18"/>
          <w:szCs w:val="18"/>
        </w:rPr>
        <w:t>методистов</w:t>
      </w:r>
      <w:r>
        <w:rPr>
          <w:rFonts w:ascii="Verdana" w:hAnsi="Verdana"/>
          <w:color w:val="000000"/>
          <w:sz w:val="18"/>
          <w:szCs w:val="18"/>
        </w:rPr>
        <w:t>. Отвечая на вопрос, что представляет собой</w:t>
      </w:r>
      <w:r>
        <w:rPr>
          <w:rStyle w:val="WW8Num2z0"/>
          <w:rFonts w:ascii="Verdana" w:hAnsi="Verdana"/>
          <w:color w:val="000000"/>
          <w:sz w:val="18"/>
          <w:szCs w:val="18"/>
        </w:rPr>
        <w:t> </w:t>
      </w:r>
      <w:r>
        <w:rPr>
          <w:rStyle w:val="WW8Num3z0"/>
          <w:rFonts w:ascii="Verdana" w:hAnsi="Verdana"/>
          <w:color w:val="4682B4"/>
          <w:sz w:val="18"/>
          <w:szCs w:val="18"/>
        </w:rPr>
        <w:t>школьный</w:t>
      </w:r>
      <w:r>
        <w:rPr>
          <w:rStyle w:val="WW8Num2z0"/>
          <w:rFonts w:ascii="Verdana" w:hAnsi="Verdana"/>
          <w:color w:val="000000"/>
          <w:sz w:val="18"/>
          <w:szCs w:val="18"/>
        </w:rPr>
        <w:t> </w:t>
      </w:r>
      <w:r>
        <w:rPr>
          <w:rFonts w:ascii="Verdana" w:hAnsi="Verdana"/>
          <w:color w:val="000000"/>
          <w:sz w:val="18"/>
          <w:szCs w:val="18"/>
        </w:rPr>
        <w:t>учебник истории, как его нужно разрабатывать и совершенствовать, они в своих работах предложили много полезного в плане улучшения качества учебников и учебного процесса.</w:t>
      </w:r>
    </w:p>
    <w:p w14:paraId="5AF5F1BF"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разработку и совершенствование школьных учебников истории свой вклад внесли А.В.Мишулин, Е.А.Косминский, А.В.Ефимов, К.В.Базилевич,</w:t>
      </w:r>
    </w:p>
    <w:p w14:paraId="28480CAC"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C.Б.Вахрушин, А.М.Панкратова, А.В.Фохт, И.С.Галкин, Л.И.Зубок, Ф.О.Нотович, В.М.Хвостов, Ю.С.Кукушкин, В.Д.Есаков, Г.М.Донской, О.И.Бахтина, А.П.Невароков, В.А.Онищук, И.Я.Лернер, В.Ф.Паламарчук, В.И.Рывчин, С.Г.Шаповаленко, И.Е.Задорожнюк, Н.К.Алексашкина, Л.Ю.Карабаева, Г.В.Алямовская, Б.А.Литвинский, А.Мухторов, З.Ш.Раджабов, М.М.Яхьёев, Б.А.Казачковский, Г.Е.Беляков, М.Бобохонов,</w:t>
      </w:r>
    </w:p>
    <w:p w14:paraId="6F1AE59E"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Ф.П.Репа, Г.Хайдаров и другие. Многие из них были авторами учебников истории</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всеобщей истории и истории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w:t>
      </w:r>
    </w:p>
    <w:p w14:paraId="75E7D502"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ряде работ И.Я.Лернера, В.С.Леднёва, В.И.Гинецинского,</w:t>
      </w:r>
    </w:p>
    <w:p w14:paraId="59E39C3F"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B.В.Краевского, М.Н.Скаткина и других учёных освещены общетеоретические проблемы и отдельные вопросы теории и практики содержания исторического образования в школе.</w:t>
      </w:r>
    </w:p>
    <w:p w14:paraId="0BEDF3BB"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Фундаментальное исследование проблемы истории школьного исторического образования в СССР принадлежит советским учёным Л.П.Бущику и А.Г.Колоскову, которые в своих работах раскрыли не только важнейшие вехи советского школьного исторического образования, но и высказали много ценных идей и предложений по его дальнейшему совершенствованию.</w:t>
      </w:r>
    </w:p>
    <w:p w14:paraId="42AC146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Важными источниками школьного исторического образования после 1991 года явились </w:t>
      </w:r>
      <w:r>
        <w:rPr>
          <w:rFonts w:ascii="Verdana" w:hAnsi="Verdana"/>
          <w:color w:val="000000"/>
          <w:sz w:val="18"/>
          <w:szCs w:val="18"/>
        </w:rPr>
        <w:lastRenderedPageBreak/>
        <w:t>учебники истории, разработанные Ю.Якубовым,</w:t>
      </w:r>
    </w:p>
    <w:p w14:paraId="5E980B49"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C.Ходжаевым, А.Мухтаровым, Р.А.Набиевой, Ф.Б.Зикриёевым, Н.Б.Хотамовым, Н.Хакимовым, Т.Н.Зиёевым, Р.Я.Шарифовым, Х.Нуриддиновым, К.Искандаровым, К.Расулиён и Р.Абдуллоевым.</w:t>
      </w:r>
    </w:p>
    <w:p w14:paraId="09F5D520"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многочисленная группа учёных и методистов работала над различными общетеоретическими проблемами в области педагогики, психологии философии, социологии и проблемами, касающимися как общих вопросов школьного образования, так и вопросов школьного исторического образования.</w:t>
      </w:r>
    </w:p>
    <w:p w14:paraId="36FDEBC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Учёт накопленного опыта позволил правильно подойти к теоретическому обоснованию исторического образования, выбору эффективной технологии обучения истории в общеобразовательных школах Республики Таджикистан.</w:t>
      </w:r>
    </w:p>
    <w:p w14:paraId="464B82F1"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исследования заключается в том, что в советское время в Таджикистане отсутствовала собственная концептуальная система школьного исторического образования, не было достаточного опыта разработки учебных программ и учебников истории. Эта работа входила в компетенцию союзного центра. В условиях государственной независимости Республики Таджикистан было необходимо выработать собственную систему школьного исторического образования, теоретически обоснованную и практически целесообразную, так как без этого невозможно было достичь эффективного школьного исторического образования. Исходя из этого, проблема диссертационного исследования сформулирована как концептуально-дидактическая система школьного исторического образования.</w:t>
      </w:r>
    </w:p>
    <w:p w14:paraId="59EB3A3B"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теоретическом обосновании формирования школьного исторического образования и технологий его обучения.</w:t>
      </w:r>
    </w:p>
    <w:p w14:paraId="3025CBBE"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система школьного исторического образования и совершенствование её структуры и содержания в новых условиях.</w:t>
      </w:r>
    </w:p>
    <w:p w14:paraId="3505F77D"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теоретическое обоснование школьного исторического образования, эффективные пути и средства его реализации в школе.</w:t>
      </w:r>
    </w:p>
    <w:p w14:paraId="40F44A7B"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истории и теории вопроса, связанное с целью исследования и подкрепленное</w:t>
      </w:r>
      <w:r>
        <w:rPr>
          <w:rStyle w:val="WW8Num2z0"/>
          <w:rFonts w:ascii="Verdana" w:hAnsi="Verdana"/>
          <w:color w:val="000000"/>
          <w:sz w:val="18"/>
          <w:szCs w:val="18"/>
        </w:rPr>
        <w:t> </w:t>
      </w:r>
      <w:r>
        <w:rPr>
          <w:rStyle w:val="WW8Num3z0"/>
          <w:rFonts w:ascii="Verdana" w:hAnsi="Verdana"/>
          <w:color w:val="4682B4"/>
          <w:sz w:val="18"/>
          <w:szCs w:val="18"/>
        </w:rPr>
        <w:t>поисково</w:t>
      </w:r>
      <w:r>
        <w:rPr>
          <w:rStyle w:val="WW8Num2z0"/>
          <w:rFonts w:ascii="Verdana" w:hAnsi="Verdana"/>
          <w:color w:val="000000"/>
          <w:sz w:val="18"/>
          <w:szCs w:val="18"/>
        </w:rPr>
        <w:t> </w:t>
      </w:r>
      <w:r>
        <w:rPr>
          <w:rFonts w:ascii="Verdana" w:hAnsi="Verdana"/>
          <w:color w:val="000000"/>
          <w:sz w:val="18"/>
          <w:szCs w:val="18"/>
        </w:rPr>
        <w:t>- констатирующим экспериментом, позволило сформулировать рабочую гипотезу, состоящую в том, что школьное историческое образование учащихся будет более эффективным, если: будет использован положительный опыт, накопленный ранее; историческое образование будет теоретически обосновано и станет опираться на</w:t>
      </w:r>
      <w:r>
        <w:rPr>
          <w:rStyle w:val="WW8Num2z0"/>
          <w:rFonts w:ascii="Verdana" w:hAnsi="Verdana"/>
          <w:color w:val="000000"/>
          <w:sz w:val="18"/>
          <w:szCs w:val="18"/>
        </w:rPr>
        <w:t> </w:t>
      </w:r>
      <w:r>
        <w:rPr>
          <w:rStyle w:val="WW8Num3z0"/>
          <w:rFonts w:ascii="Verdana" w:hAnsi="Verdana"/>
          <w:color w:val="4682B4"/>
          <w:sz w:val="18"/>
          <w:szCs w:val="18"/>
        </w:rPr>
        <w:t>педагогику</w:t>
      </w:r>
      <w:r>
        <w:rPr>
          <w:rFonts w:ascii="Verdana" w:hAnsi="Verdana"/>
          <w:color w:val="000000"/>
          <w:sz w:val="18"/>
          <w:szCs w:val="18"/>
        </w:rPr>
        <w:t>, психологию, философию, социологию и теорию образования; история будет основываться на ценностях</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морали и выражать историю цивилизации; учебные программы вберут в себя основы исторической науки и будут приведены в соответствие со стабильными учебными планами для общеобразовательных школ; учебники истории будут разработаны на всесторонне продуманных научных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основах и будут соответствовать требованиям новой технологии обучения; школьное историческое образование будет направлено на активизацию</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деятельности учащихся, побуждать мотивацию, формировать</w:t>
      </w:r>
      <w:r>
        <w:rPr>
          <w:rStyle w:val="WW8Num2z0"/>
          <w:rFonts w:ascii="Verdana" w:hAnsi="Verdana"/>
          <w:color w:val="000000"/>
          <w:sz w:val="18"/>
          <w:szCs w:val="18"/>
        </w:rPr>
        <w:t> </w:t>
      </w:r>
      <w:r>
        <w:rPr>
          <w:rStyle w:val="WW8Num3z0"/>
          <w:rFonts w:ascii="Verdana" w:hAnsi="Verdana"/>
          <w:color w:val="4682B4"/>
          <w:sz w:val="18"/>
          <w:szCs w:val="18"/>
        </w:rPr>
        <w:t>самостоятельность</w:t>
      </w:r>
      <w:r>
        <w:rPr>
          <w:rStyle w:val="WW8Num2z0"/>
          <w:rFonts w:ascii="Verdana" w:hAnsi="Verdana"/>
          <w:color w:val="000000"/>
          <w:sz w:val="18"/>
          <w:szCs w:val="18"/>
        </w:rPr>
        <w:t> </w:t>
      </w:r>
      <w:r>
        <w:rPr>
          <w:rFonts w:ascii="Verdana" w:hAnsi="Verdana"/>
          <w:color w:val="000000"/>
          <w:sz w:val="18"/>
          <w:szCs w:val="18"/>
        </w:rPr>
        <w:t>в обучении и личность</w:t>
      </w:r>
      <w:r>
        <w:rPr>
          <w:rStyle w:val="WW8Num2z0"/>
          <w:rFonts w:ascii="Verdana" w:hAnsi="Verdana"/>
          <w:color w:val="000000"/>
          <w:sz w:val="18"/>
          <w:szCs w:val="18"/>
        </w:rPr>
        <w:t> </w:t>
      </w:r>
      <w:r>
        <w:rPr>
          <w:rStyle w:val="WW8Num3z0"/>
          <w:rFonts w:ascii="Verdana" w:hAnsi="Verdana"/>
          <w:color w:val="4682B4"/>
          <w:sz w:val="18"/>
          <w:szCs w:val="18"/>
        </w:rPr>
        <w:t>обучаемых</w:t>
      </w:r>
      <w:r>
        <w:rPr>
          <w:rFonts w:ascii="Verdana" w:hAnsi="Verdana"/>
          <w:color w:val="000000"/>
          <w:sz w:val="18"/>
          <w:szCs w:val="18"/>
        </w:rPr>
        <w:t>; оно содержит достаточный потенциал для социально ориентированного обучения и воспитания учащихся. Основываясь на цели и гипотезу исследования, были поставлены следующие задачи: изучить советскую систему школьного исторического образования и её место в истории таджикского народа; раскрыть роль философии образования и философии истории в формировании школьного исторического образования; определить педагогические, психологические и социологические основы школьного исторического образования; выяснить место и значение истории как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Style w:val="WW8Num2z0"/>
          <w:rFonts w:ascii="Verdana" w:hAnsi="Verdana"/>
          <w:color w:val="000000"/>
          <w:sz w:val="18"/>
          <w:szCs w:val="18"/>
        </w:rPr>
        <w:t> </w:t>
      </w:r>
      <w:r>
        <w:rPr>
          <w:rFonts w:ascii="Verdana" w:hAnsi="Verdana"/>
          <w:color w:val="000000"/>
          <w:sz w:val="18"/>
          <w:szCs w:val="18"/>
        </w:rPr>
        <w:t>в системе общего школьного образования; разработать новую периодизацию истории для школьных курсов истории, в которой учитываются</w:t>
      </w:r>
      <w:r>
        <w:rPr>
          <w:rStyle w:val="WW8Num2z0"/>
          <w:rFonts w:ascii="Verdana" w:hAnsi="Verdana"/>
          <w:color w:val="000000"/>
          <w:sz w:val="18"/>
          <w:szCs w:val="18"/>
        </w:rPr>
        <w:t> </w:t>
      </w:r>
      <w:r>
        <w:rPr>
          <w:rStyle w:val="WW8Num3z0"/>
          <w:rFonts w:ascii="Verdana" w:hAnsi="Verdana"/>
          <w:color w:val="4682B4"/>
          <w:sz w:val="18"/>
          <w:szCs w:val="18"/>
        </w:rPr>
        <w:t>гуманистическая</w:t>
      </w:r>
      <w:r>
        <w:rPr>
          <w:rStyle w:val="WW8Num2z0"/>
          <w:rFonts w:ascii="Verdana" w:hAnsi="Verdana"/>
          <w:color w:val="000000"/>
          <w:sz w:val="18"/>
          <w:szCs w:val="18"/>
        </w:rPr>
        <w:t> </w:t>
      </w:r>
      <w:r>
        <w:rPr>
          <w:rFonts w:ascii="Verdana" w:hAnsi="Verdana"/>
          <w:color w:val="000000"/>
          <w:sz w:val="18"/>
          <w:szCs w:val="18"/>
        </w:rPr>
        <w:t xml:space="preserve">мораль и история как цивилизация; обосновать содержание школьного исторического образования в Таджикистане его официальными нормативно — правовыми документами; подвергнуть анализу учебные планы и программы по истории, выявить их положительные и отрицательные стороны; оценить в учебниках истории степень сложности </w:t>
      </w:r>
      <w:r>
        <w:rPr>
          <w:rFonts w:ascii="Verdana" w:hAnsi="Verdana"/>
          <w:color w:val="000000"/>
          <w:sz w:val="18"/>
          <w:szCs w:val="18"/>
        </w:rPr>
        <w:lastRenderedPageBreak/>
        <w:t>авторского текста, терминологического аппарата, их соответствие</w:t>
      </w:r>
      <w:r>
        <w:rPr>
          <w:rStyle w:val="WW8Num2z0"/>
          <w:rFonts w:ascii="Verdana" w:hAnsi="Verdana"/>
          <w:color w:val="000000"/>
          <w:sz w:val="18"/>
          <w:szCs w:val="18"/>
        </w:rPr>
        <w:t> </w:t>
      </w:r>
      <w:r>
        <w:rPr>
          <w:rStyle w:val="WW8Num3z0"/>
          <w:rFonts w:ascii="Verdana" w:hAnsi="Verdana"/>
          <w:color w:val="4682B4"/>
          <w:sz w:val="18"/>
          <w:szCs w:val="18"/>
        </w:rPr>
        <w:t>дидактическим</w:t>
      </w:r>
      <w:r>
        <w:rPr>
          <w:rStyle w:val="WW8Num2z0"/>
          <w:rFonts w:ascii="Verdana" w:hAnsi="Verdana"/>
          <w:color w:val="000000"/>
          <w:sz w:val="18"/>
          <w:szCs w:val="18"/>
        </w:rPr>
        <w:t> </w:t>
      </w:r>
      <w:r>
        <w:rPr>
          <w:rFonts w:ascii="Verdana" w:hAnsi="Verdana"/>
          <w:color w:val="000000"/>
          <w:sz w:val="18"/>
          <w:szCs w:val="18"/>
        </w:rPr>
        <w:t>требованиям и возрастным особенностям учащихся; разработать основные параметры экспертизы и индикаторы контроля качества учебников истории для общеобразовательной школы; рекомендовать учителям эффективные педагогические средства и условия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истории на основе интерактивной методики; разработать и апробировать в школах принципы демократизации учебного процесса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истории; провести опытно-экспериментальную работу в общеобразовательных школах и найти пути и средства совершенствования программ, учебников и качества преподавания истории.</w:t>
      </w:r>
    </w:p>
    <w:p w14:paraId="76DA22E0"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является духовное наследие выдающихся мыслителей таджикского народа, идеи и взгляды крупнейших российских и зарубежных ученых в области философии, истории, социологии, культурологии, политологии, этнологии, аксиологии, педагогики, психологии на повышение эффективности системы школьного исторического образования, на роль национальных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Ценными явились выдвинутые положения о реформе системы образования и воспитания, о модернизации их содержания с учетом требований исторического образования суверенного государства и сложившихся к началу XXI века общечеловеческих ценностей.</w:t>
      </w:r>
    </w:p>
    <w:p w14:paraId="2978F58B"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работе учитывается внедряемая в общеобразовательных школах России, Европы и Америки концепция глобального образования, которая предусматривает такие направления педагогической деятельности, как формирование у учащихся объективного и сознательного восприятия исторических событий и фактов, интереса и уважения к истории и культуре своего народа и народов мира.</w:t>
      </w:r>
    </w:p>
    <w:p w14:paraId="2070AD3D"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Принципиальное значение для методологии исследования на общефилософском и общенаучном уровне имеет концепция сохранения и дальнейшего обогащения истории таджикского народа, воплощенная в произведениях выдающихся мыслителей Востока, в теориях и идеях видных ученых Таджикистана (М.Арипов, Г.Ашуров, А.Богоуддипов, Б.Гафуров, М. Диноршоев, К. Олимов, Н.Негматов, М.Осими, А.Турсун и т.д.) и на научно-педагогическом уровне (М.</w:t>
      </w:r>
      <w:r>
        <w:rPr>
          <w:rStyle w:val="WW8Num2z0"/>
          <w:rFonts w:ascii="Verdana" w:hAnsi="Verdana"/>
          <w:color w:val="000000"/>
          <w:sz w:val="18"/>
          <w:szCs w:val="18"/>
        </w:rPr>
        <w:t> </w:t>
      </w:r>
      <w:r>
        <w:rPr>
          <w:rStyle w:val="WW8Num3z0"/>
          <w:rFonts w:ascii="Verdana" w:hAnsi="Verdana"/>
          <w:color w:val="4682B4"/>
          <w:sz w:val="18"/>
          <w:szCs w:val="18"/>
        </w:rPr>
        <w:t>Лутфуллоев</w:t>
      </w:r>
      <w:r>
        <w:rPr>
          <w:rFonts w:ascii="Verdana" w:hAnsi="Verdana"/>
          <w:color w:val="000000"/>
          <w:sz w:val="18"/>
          <w:szCs w:val="18"/>
        </w:rPr>
        <w:t>, Ф.Шарифзода, У.Зубайдов, И.Х.Каримова, Х.С.Афзалов, Х.Буйдаков, К.Б.Кадыров, Б.Р.</w:t>
      </w:r>
      <w:r>
        <w:rPr>
          <w:rStyle w:val="WW8Num2z0"/>
          <w:rFonts w:ascii="Verdana" w:hAnsi="Verdana"/>
          <w:color w:val="000000"/>
          <w:sz w:val="18"/>
          <w:szCs w:val="18"/>
        </w:rPr>
        <w:t> </w:t>
      </w:r>
      <w:r>
        <w:rPr>
          <w:rStyle w:val="WW8Num3z0"/>
          <w:rFonts w:ascii="Verdana" w:hAnsi="Verdana"/>
          <w:color w:val="4682B4"/>
          <w:sz w:val="18"/>
          <w:szCs w:val="18"/>
        </w:rPr>
        <w:t>Кодиров</w:t>
      </w:r>
      <w:r>
        <w:rPr>
          <w:rStyle w:val="WW8Num2z0"/>
          <w:rFonts w:ascii="Verdana" w:hAnsi="Verdana"/>
          <w:color w:val="000000"/>
          <w:sz w:val="18"/>
          <w:szCs w:val="18"/>
        </w:rPr>
        <w:t> </w:t>
      </w:r>
      <w:r>
        <w:rPr>
          <w:rFonts w:ascii="Verdana" w:hAnsi="Verdana"/>
          <w:color w:val="000000"/>
          <w:sz w:val="18"/>
          <w:szCs w:val="18"/>
        </w:rPr>
        <w:t>и т.д.).</w:t>
      </w:r>
    </w:p>
    <w:p w14:paraId="1DB2CB8A"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теоретические положения по истории,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психологии и социологии о формировании в современных условиях школьного образования,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концепции образования и воспитания, основополагающие директивные документы правигельсгва, парламента и Министерства образования Республики Таджикистан, касающиеся исследуемой проблемы.</w:t>
      </w:r>
    </w:p>
    <w:p w14:paraId="6F372075"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Методами диссертационного исследования являются системный теоретический и практический подход к теме исследования, соединение обучения с действительностью, анализ директивных документов по образованию в Республике Таджикистан, изучение и анализ психолого-педагогических монографических и иных трудов по теме исследования, обобщение</w:t>
      </w:r>
      <w:r>
        <w:rPr>
          <w:rStyle w:val="WW8Num2z0"/>
          <w:rFonts w:ascii="Verdana" w:hAnsi="Verdana"/>
          <w:color w:val="000000"/>
          <w:sz w:val="18"/>
          <w:szCs w:val="18"/>
        </w:rPr>
        <w:t> </w:t>
      </w:r>
      <w:r>
        <w:rPr>
          <w:rStyle w:val="WW8Num3z0"/>
          <w:rFonts w:ascii="Verdana" w:hAnsi="Verdana"/>
          <w:color w:val="4682B4"/>
          <w:sz w:val="18"/>
          <w:szCs w:val="18"/>
        </w:rPr>
        <w:t>передового</w:t>
      </w:r>
      <w:r>
        <w:rPr>
          <w:rStyle w:val="WW8Num2z0"/>
          <w:rFonts w:ascii="Verdana" w:hAnsi="Verdana"/>
          <w:color w:val="000000"/>
          <w:sz w:val="18"/>
          <w:szCs w:val="18"/>
        </w:rPr>
        <w:t> </w:t>
      </w:r>
      <w:r>
        <w:rPr>
          <w:rFonts w:ascii="Verdana" w:hAnsi="Verdana"/>
          <w:color w:val="000000"/>
          <w:sz w:val="18"/>
          <w:szCs w:val="18"/>
        </w:rPr>
        <w:t>педагогического опыта, анализ учебных планов, программ и учебников истории,</w:t>
      </w:r>
      <w:r>
        <w:rPr>
          <w:rStyle w:val="WW8Num2z0"/>
          <w:rFonts w:ascii="Verdana" w:hAnsi="Verdana"/>
          <w:color w:val="000000"/>
          <w:sz w:val="18"/>
          <w:szCs w:val="18"/>
        </w:rPr>
        <w:t> </w:t>
      </w:r>
      <w:r>
        <w:rPr>
          <w:rStyle w:val="WW8Num3z0"/>
          <w:rFonts w:ascii="Verdana" w:hAnsi="Verdana"/>
          <w:color w:val="4682B4"/>
          <w:sz w:val="18"/>
          <w:szCs w:val="18"/>
        </w:rPr>
        <w:t>беседы</w:t>
      </w:r>
      <w:r>
        <w:rPr>
          <w:rStyle w:val="WW8Num2z0"/>
          <w:rFonts w:ascii="Verdana" w:hAnsi="Verdana"/>
          <w:color w:val="000000"/>
          <w:sz w:val="18"/>
          <w:szCs w:val="18"/>
        </w:rPr>
        <w:t> </w:t>
      </w:r>
      <w:r>
        <w:rPr>
          <w:rFonts w:ascii="Verdana" w:hAnsi="Verdana"/>
          <w:color w:val="000000"/>
          <w:sz w:val="18"/>
          <w:szCs w:val="18"/>
        </w:rPr>
        <w:t>и анкетирование основных субъектов процесса обучения истории, опытно - экспериментальная работа в школах.</w:t>
      </w:r>
    </w:p>
    <w:p w14:paraId="30E5129B"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исследовании применялись и такие методы, как педагогический эксперимент, интервью,</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социометрия, анализ практических действий учащихся и учителя на уроках истории, экспертная оценка программ и учебников.</w:t>
      </w:r>
    </w:p>
    <w:p w14:paraId="5F077F93"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Источники исследования:</w:t>
      </w:r>
    </w:p>
    <w:p w14:paraId="3DB61E3E"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.Педагогические идеи мыслителей таджикского народа (Рудаки,</w:t>
      </w:r>
      <w:r>
        <w:rPr>
          <w:rStyle w:val="WW8Num2z0"/>
          <w:rFonts w:ascii="Verdana" w:hAnsi="Verdana"/>
          <w:color w:val="000000"/>
          <w:sz w:val="18"/>
          <w:szCs w:val="18"/>
        </w:rPr>
        <w:t> </w:t>
      </w:r>
      <w:r>
        <w:rPr>
          <w:rStyle w:val="WW8Num3z0"/>
          <w:rFonts w:ascii="Verdana" w:hAnsi="Verdana"/>
          <w:color w:val="4682B4"/>
          <w:sz w:val="18"/>
          <w:szCs w:val="18"/>
        </w:rPr>
        <w:t>Кайковус</w:t>
      </w:r>
      <w:r>
        <w:rPr>
          <w:rFonts w:ascii="Verdana" w:hAnsi="Verdana"/>
          <w:color w:val="000000"/>
          <w:sz w:val="18"/>
          <w:szCs w:val="18"/>
        </w:rPr>
        <w:t>, Фирдавси, Низомулмулк, Туси, Байхаки, Табари, Рашиди, Джами, Ибни Халдун, Беруни, С.Айни, А.Дониш и т. д.)</w:t>
      </w:r>
    </w:p>
    <w:p w14:paraId="0EB30353"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2.Фундаментальные труды психологов Л.С.Выготского, В.В.Давыдова, С.Л.Рубинштейна, А.Н.Леонтьева, Д.Б.Эльконина, Л.Д.Столяренко и других.</w:t>
      </w:r>
    </w:p>
    <w:p w14:paraId="04932F9E"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3.Теория образования и воспитания, заложенная в трудах</w:t>
      </w:r>
      <w:r>
        <w:rPr>
          <w:rStyle w:val="WW8Num2z0"/>
          <w:rFonts w:ascii="Verdana" w:hAnsi="Verdana"/>
          <w:color w:val="000000"/>
          <w:sz w:val="18"/>
          <w:szCs w:val="18"/>
        </w:rPr>
        <w:t> </w:t>
      </w:r>
      <w:r>
        <w:rPr>
          <w:rStyle w:val="WW8Num3z0"/>
          <w:rFonts w:ascii="Verdana" w:hAnsi="Verdana"/>
          <w:color w:val="4682B4"/>
          <w:sz w:val="18"/>
          <w:szCs w:val="18"/>
        </w:rPr>
        <w:t>педагогов</w:t>
      </w:r>
      <w:r>
        <w:rPr>
          <w:rStyle w:val="WW8Num2z0"/>
          <w:rFonts w:ascii="Verdana" w:hAnsi="Verdana"/>
          <w:color w:val="000000"/>
          <w:sz w:val="18"/>
          <w:szCs w:val="18"/>
        </w:rPr>
        <w:t> </w:t>
      </w:r>
      <w:r>
        <w:rPr>
          <w:rFonts w:ascii="Verdana" w:hAnsi="Verdana"/>
          <w:color w:val="000000"/>
          <w:sz w:val="18"/>
          <w:szCs w:val="18"/>
        </w:rPr>
        <w:t xml:space="preserve">К.Д.Ушинского, </w:t>
      </w:r>
      <w:r>
        <w:rPr>
          <w:rFonts w:ascii="Verdana" w:hAnsi="Verdana"/>
          <w:color w:val="000000"/>
          <w:sz w:val="18"/>
          <w:szCs w:val="18"/>
        </w:rPr>
        <w:lastRenderedPageBreak/>
        <w:t>В.А.Сухомлинского, П.П.Блонского, Л.В.Занкова, М.Н.Скаткина, Ш.А.Амоншвили, И.Ф.Харламова, С.П.Баранова и других.</w:t>
      </w:r>
    </w:p>
    <w:p w14:paraId="1D96772C"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4.Труды видных таджикских историков Б.Г.Гафурова, Б.И.Беленицкого, Б.И.Искандарова, А.М.Мухтарова, Б.А.Антоненко, Б.А.Литвинского, С.А.Раджабова, Н.Негматова, Р.Масова и Ю.Якубова.</w:t>
      </w:r>
    </w:p>
    <w:p w14:paraId="3066A45C"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5.Труды таджикских педагогов М.Лутфуллоева, Ф.Шарифзоды, У.Зубайдова, И.Х.</w:t>
      </w:r>
      <w:r>
        <w:rPr>
          <w:rStyle w:val="WW8Num2z0"/>
          <w:rFonts w:ascii="Verdana" w:hAnsi="Verdana"/>
          <w:color w:val="000000"/>
          <w:sz w:val="18"/>
          <w:szCs w:val="18"/>
        </w:rPr>
        <w:t> </w:t>
      </w:r>
      <w:r>
        <w:rPr>
          <w:rStyle w:val="WW8Num3z0"/>
          <w:rFonts w:ascii="Verdana" w:hAnsi="Verdana"/>
          <w:color w:val="4682B4"/>
          <w:sz w:val="18"/>
          <w:szCs w:val="18"/>
        </w:rPr>
        <w:t>Каримовой</w:t>
      </w:r>
      <w:r>
        <w:rPr>
          <w:rFonts w:ascii="Verdana" w:hAnsi="Verdana"/>
          <w:color w:val="000000"/>
          <w:sz w:val="18"/>
          <w:szCs w:val="18"/>
        </w:rPr>
        <w:t>, Х.С.Авзалова, Х.Буйдакова, К.Б.Кодирова и других.</w:t>
      </w:r>
    </w:p>
    <w:p w14:paraId="6CBC1AF0"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6.Труды Б.С.Гершунского, В.С.Шубинского, Х.С.Авзалова, Г.П.Францова, М.Н.Рутксвича, Л.Я.</w:t>
      </w:r>
      <w:r>
        <w:rPr>
          <w:rStyle w:val="WW8Num2z0"/>
          <w:rFonts w:ascii="Verdana" w:hAnsi="Verdana"/>
          <w:color w:val="000000"/>
          <w:sz w:val="18"/>
          <w:szCs w:val="18"/>
        </w:rPr>
        <w:t> </w:t>
      </w:r>
      <w:r>
        <w:rPr>
          <w:rStyle w:val="WW8Num3z0"/>
          <w:rFonts w:ascii="Verdana" w:hAnsi="Verdana"/>
          <w:color w:val="4682B4"/>
          <w:sz w:val="18"/>
          <w:szCs w:val="18"/>
        </w:rPr>
        <w:t>Рубина</w:t>
      </w:r>
      <w:r>
        <w:rPr>
          <w:rStyle w:val="WW8Num2z0"/>
          <w:rFonts w:ascii="Verdana" w:hAnsi="Verdana"/>
          <w:color w:val="000000"/>
          <w:sz w:val="18"/>
          <w:szCs w:val="18"/>
        </w:rPr>
        <w:t> </w:t>
      </w:r>
      <w:r>
        <w:rPr>
          <w:rFonts w:ascii="Verdana" w:hAnsi="Verdana"/>
          <w:color w:val="000000"/>
          <w:sz w:val="18"/>
          <w:szCs w:val="18"/>
        </w:rPr>
        <w:t>Т.Ф.Кузнецовой по философии образования.</w:t>
      </w:r>
    </w:p>
    <w:p w14:paraId="076247E7"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Важными источниками в формировании школьного исторического образования послужили труды президента Республики Таджикистан Э.Рахмона.</w:t>
      </w:r>
    </w:p>
    <w:p w14:paraId="606D0CCF"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Важность реформирования содержания школьного образования, в том числе исторического, заключается в том, что в Таджикистане оно находится на переходном этапе формирования и развития. Поэтому все составляющие</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истории находятся на стадии разработок и совершенствования, что, естественно, происходит не без ошибок и упущений. Это связано с тем, что многое в этой работе осуществляется впервые и в части теоретического обоснования школьного исторического образования, разработки программ и учебников, и в части современной технологии обучения. Дело в том, что прежде разработка программ и учебников истории была прерогативой союзного центра, исключение составляла история республики, и она увязывалась с общесоюзными курсами всеобщей истории и истории СССР. Такое состояние школьного исторического образования требовало исследования и конкретных рекомендаций.</w:t>
      </w:r>
    </w:p>
    <w:p w14:paraId="52913B43"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Организация и основные этапы исследования.</w:t>
      </w:r>
    </w:p>
    <w:p w14:paraId="289B5FEB"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первом этапе (1992-1994 гг.) осуществлялось изучение теоретических составляющих темы исследования и состояния преподавания истории, особенно истории таджикского народа в школах. Соискатель участвовал в разработке программ всеобщей истории и истории таджикского народа, наблюдал за ходом их внедрения в школах республики, собирал информацию о преимуществах и недостатках программ. Таким образом, опытно-экспериментальная работа на данном этапе носила</w:t>
      </w:r>
      <w:r>
        <w:rPr>
          <w:rStyle w:val="WW8Num2z0"/>
          <w:rFonts w:ascii="Verdana" w:hAnsi="Verdana"/>
          <w:color w:val="000000"/>
          <w:sz w:val="18"/>
          <w:szCs w:val="18"/>
        </w:rPr>
        <w:t> </w:t>
      </w:r>
      <w:r>
        <w:rPr>
          <w:rStyle w:val="WW8Num3z0"/>
          <w:rFonts w:ascii="Verdana" w:hAnsi="Verdana"/>
          <w:color w:val="4682B4"/>
          <w:sz w:val="18"/>
          <w:szCs w:val="18"/>
        </w:rPr>
        <w:t>констатирующий</w:t>
      </w:r>
      <w:r>
        <w:rPr>
          <w:rStyle w:val="WW8Num2z0"/>
          <w:rFonts w:ascii="Verdana" w:hAnsi="Verdana"/>
          <w:color w:val="000000"/>
          <w:sz w:val="18"/>
          <w:szCs w:val="18"/>
        </w:rPr>
        <w:t> </w:t>
      </w:r>
      <w:r>
        <w:rPr>
          <w:rFonts w:ascii="Verdana" w:hAnsi="Verdana"/>
          <w:color w:val="000000"/>
          <w:sz w:val="18"/>
          <w:szCs w:val="18"/>
        </w:rPr>
        <w:t>характер.</w:t>
      </w:r>
    </w:p>
    <w:p w14:paraId="6BBB8765"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(1994-2000 гг.) в теоретическом и практическом плане конкретизировались основные направления исследования, их формы и методы, продолжалась работа над совершенствованием учебных программ, разработкой учебников истории, в которых также принимал участие диссертант, анализировались и обобщались полученные результаты. Опытно-экспериментальная работа в школах носила</w:t>
      </w:r>
      <w:r>
        <w:rPr>
          <w:rStyle w:val="WW8Num2z0"/>
          <w:rFonts w:ascii="Verdana" w:hAnsi="Verdana"/>
          <w:color w:val="000000"/>
          <w:sz w:val="18"/>
          <w:szCs w:val="18"/>
        </w:rPr>
        <w:t> </w:t>
      </w:r>
      <w:r>
        <w:rPr>
          <w:rStyle w:val="WW8Num3z0"/>
          <w:rFonts w:ascii="Verdana" w:hAnsi="Verdana"/>
          <w:color w:val="4682B4"/>
          <w:sz w:val="18"/>
          <w:szCs w:val="18"/>
        </w:rPr>
        <w:t>поисковый</w:t>
      </w:r>
      <w:r>
        <w:rPr>
          <w:rStyle w:val="WW8Num2z0"/>
          <w:rFonts w:ascii="Verdana" w:hAnsi="Verdana"/>
          <w:color w:val="000000"/>
          <w:sz w:val="18"/>
          <w:szCs w:val="18"/>
        </w:rPr>
        <w:t> </w:t>
      </w:r>
      <w:r>
        <w:rPr>
          <w:rFonts w:ascii="Verdana" w:hAnsi="Verdana"/>
          <w:color w:val="000000"/>
          <w:sz w:val="18"/>
          <w:szCs w:val="18"/>
        </w:rPr>
        <w:t>характер.</w:t>
      </w:r>
    </w:p>
    <w:p w14:paraId="14462368"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(2000-2005 гг.) продолжалась опытно-экспериментальная работа, которая на данном этапе носила преобразующий характер и была направлена на определение качества учебников истории, разработанных в этот период. Диссертант участвовал в разработке улучшенного варианта учебных программ, в написании учебников по всеобщей истории, осуществлял деятельность в школе в качестве учителя-экспериментатора.</w:t>
      </w:r>
    </w:p>
    <w:p w14:paraId="61C90E0B"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четвёртом этапе (2005-2009 гг.) конкретизировались пути и средства улучшения качества школьного исторического образования в Таджикистане на основе современных достижений науки и практики; были подготовлены рекомендации; результаты исследования обобщались и оформлялись в виде диссертационной работы.</w:t>
      </w:r>
    </w:p>
    <w:p w14:paraId="792C9DD9"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научной концепции педагогической системы исторического образования, в правильном определении места истории в системе школьного образования, в зависимости качества исторического образования от качества программ, учебников истории и выбора дидактических средств для достижения цели и задач исторического образования, в параметрах экспертизы и индикаторов оценки качества учебников истории, в творческом подходе к формированию исторических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 xml:space="preserve">учащихся, в новых подходах к истории, основывающихся на гуманизме и цивилизации, в практических рекомендациях по </w:t>
      </w:r>
      <w:r>
        <w:rPr>
          <w:rFonts w:ascii="Verdana" w:hAnsi="Verdana"/>
          <w:color w:val="000000"/>
          <w:sz w:val="18"/>
          <w:szCs w:val="18"/>
        </w:rPr>
        <w:lastRenderedPageBreak/>
        <w:t>совершенствованию качества учебников истории и на этой основе качества знаний, умений и навыков, в определении перспектив научных направлений по теме исследования.</w:t>
      </w:r>
    </w:p>
    <w:p w14:paraId="3FB09694"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исследования проявилась в научном обосновании школьного исторического образования, в определении эффективных путей и средств его реализации в школе, в методологическом и</w:t>
      </w:r>
      <w:r>
        <w:rPr>
          <w:rStyle w:val="WW8Num2z0"/>
          <w:rFonts w:ascii="Verdana" w:hAnsi="Verdana"/>
          <w:color w:val="000000"/>
          <w:sz w:val="18"/>
          <w:szCs w:val="18"/>
        </w:rPr>
        <w:t> </w:t>
      </w:r>
      <w:r>
        <w:rPr>
          <w:rStyle w:val="WW8Num3z0"/>
          <w:rFonts w:ascii="Verdana" w:hAnsi="Verdana"/>
          <w:color w:val="4682B4"/>
          <w:sz w:val="18"/>
          <w:szCs w:val="18"/>
        </w:rPr>
        <w:t>методическом</w:t>
      </w:r>
      <w:r>
        <w:rPr>
          <w:rStyle w:val="WW8Num2z0"/>
          <w:rFonts w:ascii="Verdana" w:hAnsi="Verdana"/>
          <w:color w:val="000000"/>
          <w:sz w:val="18"/>
          <w:szCs w:val="18"/>
        </w:rPr>
        <w:t> </w:t>
      </w:r>
      <w:r>
        <w:rPr>
          <w:rFonts w:ascii="Verdana" w:hAnsi="Verdana"/>
          <w:color w:val="000000"/>
          <w:sz w:val="18"/>
          <w:szCs w:val="18"/>
        </w:rPr>
        <w:t>осмыслении формирования у школьников способности воспринимать непреложные ценности истории своего народа, определять своё место в современном обществе в условиях глобальных преобразований в мире.</w:t>
      </w:r>
    </w:p>
    <w:p w14:paraId="748D7245"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позволило решить крупную научную проблему теоретического обоснования школьного исторического образования и эффективных путей и средств его реализации в школе, выявления педагогических и дидактических механизмов преподавания истории таджикского народа, вставшего на путь обретения своей государственности.</w:t>
      </w:r>
    </w:p>
    <w:p w14:paraId="7165BE58"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Значимостьисследования нашла свое отражение в обосновании концепции исторического образования, которая интегрирует в себе выработанные веками этноиедагогики, историко-педагогические достижения мыслителей Востока 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идеи ислама.</w:t>
      </w:r>
    </w:p>
    <w:p w14:paraId="67442AC8"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Важнейшим результатом исследования стала разработка методологии и методики школьного исторического образования в новых социально-экономических и культурных условиях развития Таджикистана, вставшего на путь обретения государственности и подлинного суверенитета.</w:t>
      </w:r>
    </w:p>
    <w:p w14:paraId="3D2A1B6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позволило на качественно новом уровне раскрыть специфику исторического образования, определить его миссию в наследовании лучших историко-педагогических и современных традиций.</w:t>
      </w:r>
    </w:p>
    <w:p w14:paraId="136991EA"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ценность работы состоит в том, что разработанные рекомендации, в том числе методологическое обоснование</w:t>
      </w:r>
      <w:r>
        <w:rPr>
          <w:rStyle w:val="WW8Num2z0"/>
          <w:rFonts w:ascii="Verdana" w:hAnsi="Verdana"/>
          <w:color w:val="000000"/>
          <w:sz w:val="18"/>
          <w:szCs w:val="18"/>
        </w:rPr>
        <w:t> </w:t>
      </w:r>
      <w:r>
        <w:rPr>
          <w:rStyle w:val="WW8Num3z0"/>
          <w:rFonts w:ascii="Verdana" w:hAnsi="Verdana"/>
          <w:color w:val="4682B4"/>
          <w:sz w:val="18"/>
          <w:szCs w:val="18"/>
        </w:rPr>
        <w:t>содержательной</w:t>
      </w:r>
      <w:r>
        <w:rPr>
          <w:rStyle w:val="WW8Num2z0"/>
          <w:rFonts w:ascii="Verdana" w:hAnsi="Verdana"/>
          <w:color w:val="000000"/>
          <w:sz w:val="18"/>
          <w:szCs w:val="18"/>
        </w:rPr>
        <w:t> </w:t>
      </w:r>
      <w:r>
        <w:rPr>
          <w:rFonts w:ascii="Verdana" w:hAnsi="Verdana"/>
          <w:color w:val="000000"/>
          <w:sz w:val="18"/>
          <w:szCs w:val="18"/>
        </w:rPr>
        <w:t>части исторического образования и методические компоненты, позволили составителям программ и авторам учебников выбрать оптимальные способы и средства улучшения их качества, что, безусловно, повысит мотивацию учащихся к изучению истории. Это в свою очередь позволит выбрать наиболее эффективную технологию обучения истории в общеобразовательной школе, что улучшит качество исторического образования и его эффективность в формировании личности учащихся. Положения, выносимые на-защиту: теоретическое обоснование системы исторического образования в общеобразовательной школе в контексте опыта прошлого и современного её состояния; зависимость эффективности исторического образования от взаимосвязи программ и учебников истории, которые должны быть основаны на истории цивилизаций и гуманистических ценностях; место и значение истории в системе общего школьного образования и роль истории в формировании исторического сознания,</w:t>
      </w:r>
      <w:r>
        <w:rPr>
          <w:rStyle w:val="WW8Num2z0"/>
          <w:rFonts w:ascii="Verdana" w:hAnsi="Verdana"/>
          <w:color w:val="000000"/>
          <w:sz w:val="18"/>
          <w:szCs w:val="18"/>
        </w:rPr>
        <w:t> </w:t>
      </w:r>
      <w:r>
        <w:rPr>
          <w:rStyle w:val="WW8Num3z0"/>
          <w:rFonts w:ascii="Verdana" w:hAnsi="Verdana"/>
          <w:color w:val="4682B4"/>
          <w:sz w:val="18"/>
          <w:szCs w:val="18"/>
        </w:rPr>
        <w:t>мышления</w:t>
      </w:r>
      <w:r>
        <w:rPr>
          <w:rStyle w:val="WW8Num2z0"/>
          <w:rFonts w:ascii="Verdana" w:hAnsi="Verdana"/>
          <w:color w:val="000000"/>
          <w:sz w:val="18"/>
          <w:szCs w:val="18"/>
        </w:rPr>
        <w:t> </w:t>
      </w:r>
      <w:r>
        <w:rPr>
          <w:rFonts w:ascii="Verdana" w:hAnsi="Verdana"/>
          <w:color w:val="000000"/>
          <w:sz w:val="18"/>
          <w:szCs w:val="18"/>
        </w:rPr>
        <w:t>и личности учащихся; демократизация учебного процесса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как фактор; обеспечивающий сознательное и мотивированное изучение истории, развитие критического мышления, культуры диалога, толерантности учащихся и социальной ориентации обучения; критерии экспертизы и индикаторы оценки качества учебников истории - важный фактор обеспечения полноценного исторического образования учащихся.</w:t>
      </w:r>
    </w:p>
    <w:p w14:paraId="540F7587"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Достоверностьисследования базируется на теоретической обоснованности системы школьного исторического образования в Республике Таджикистан, руководстве по</w:t>
      </w:r>
      <w:r>
        <w:rPr>
          <w:rStyle w:val="WW8Num2z0"/>
          <w:rFonts w:ascii="Verdana" w:hAnsi="Verdana"/>
          <w:color w:val="000000"/>
          <w:sz w:val="18"/>
          <w:szCs w:val="18"/>
        </w:rPr>
        <w:t> </w:t>
      </w:r>
      <w:r>
        <w:rPr>
          <w:rStyle w:val="WW8Num3z0"/>
          <w:rFonts w:ascii="Verdana" w:hAnsi="Verdana"/>
          <w:color w:val="4682B4"/>
          <w:sz w:val="18"/>
          <w:szCs w:val="18"/>
        </w:rPr>
        <w:t>целенаправленному</w:t>
      </w:r>
      <w:r>
        <w:rPr>
          <w:rStyle w:val="WW8Num2z0"/>
          <w:rFonts w:ascii="Verdana" w:hAnsi="Verdana"/>
          <w:color w:val="000000"/>
          <w:sz w:val="18"/>
          <w:szCs w:val="18"/>
        </w:rPr>
        <w:t> </w:t>
      </w:r>
      <w:r>
        <w:rPr>
          <w:rFonts w:ascii="Verdana" w:hAnsi="Verdana"/>
          <w:color w:val="000000"/>
          <w:sz w:val="18"/>
          <w:szCs w:val="18"/>
        </w:rPr>
        <w:t>использованию методов работы, на решении задач исторического образования учащихся общеобразовательной школы, на разработке учебных программ и учебников истории. Результаты исследования опираются на предложенную концептуально-дидактическую систему школьного исторического образования, опытно - экспериментальную работу в общеобразовательных школах, ориентацию исторического образования на историческую память народа и социальную- жизнь. На этой основе осуществлялось формирование личности учащихся, был разработан комплекс</w:t>
      </w:r>
      <w:r>
        <w:rPr>
          <w:rStyle w:val="WW8Num2z0"/>
          <w:rFonts w:ascii="Verdana" w:hAnsi="Verdana"/>
          <w:color w:val="000000"/>
          <w:sz w:val="18"/>
          <w:szCs w:val="18"/>
        </w:rPr>
        <w:t> </w:t>
      </w:r>
      <w:r>
        <w:rPr>
          <w:rStyle w:val="WW8Num3z0"/>
          <w:rFonts w:ascii="Verdana" w:hAnsi="Verdana"/>
          <w:color w:val="4682B4"/>
          <w:sz w:val="18"/>
          <w:szCs w:val="18"/>
        </w:rPr>
        <w:t>целенаправленных</w:t>
      </w:r>
      <w:r>
        <w:rPr>
          <w:rStyle w:val="WW8Num2z0"/>
          <w:rFonts w:ascii="Verdana" w:hAnsi="Verdana"/>
          <w:color w:val="000000"/>
          <w:sz w:val="18"/>
          <w:szCs w:val="18"/>
        </w:rPr>
        <w:t> </w:t>
      </w:r>
      <w:r>
        <w:rPr>
          <w:rFonts w:ascii="Verdana" w:hAnsi="Verdana"/>
          <w:color w:val="000000"/>
          <w:sz w:val="18"/>
          <w:szCs w:val="18"/>
        </w:rPr>
        <w:t>научно-практических методов исследования, были получены результаты, подтверждающие значение методологических основ исследуемой проблемы. На этой основе происходило личное участие автора в разработке учебных программ и учебников истории. Полученные научные результаты изложены в опубликованных монографиях и статьях.</w:t>
      </w:r>
    </w:p>
    <w:p w14:paraId="701CACBC"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Апробация и внедрение результатов исследования. Разработанные теоретические положения и практические рекомендации по совершенствованию школьного исторического образования внедрены в общеобразовательных школах и дали положительные результаты.</w:t>
      </w:r>
    </w:p>
    <w:p w14:paraId="171B8955"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теоретических и практических положений и разработанных на их основе научно - практических рекомендаций осуществлялась</w:t>
      </w:r>
    </w:p>
    <w:p w14:paraId="16703E0D"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региональных, республиканских и международных научно-практических конференциях по вопросам образования и воспитания</w:t>
      </w:r>
    </w:p>
    <w:p w14:paraId="6B0926B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1990-2010 гг.);</w:t>
      </w:r>
    </w:p>
    <w:p w14:paraId="591F9BA4"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секционных</w:t>
      </w:r>
      <w:r>
        <w:rPr>
          <w:rStyle w:val="WW8Num2z0"/>
          <w:rFonts w:ascii="Verdana" w:hAnsi="Verdana"/>
          <w:color w:val="000000"/>
          <w:sz w:val="18"/>
          <w:szCs w:val="18"/>
        </w:rPr>
        <w:t> </w:t>
      </w:r>
      <w:r>
        <w:rPr>
          <w:rStyle w:val="WW8Num3z0"/>
          <w:rFonts w:ascii="Verdana" w:hAnsi="Verdana"/>
          <w:color w:val="4682B4"/>
          <w:sz w:val="18"/>
          <w:szCs w:val="18"/>
        </w:rPr>
        <w:t>занятиях</w:t>
      </w:r>
      <w:r>
        <w:rPr>
          <w:rStyle w:val="WW8Num2z0"/>
          <w:rFonts w:ascii="Verdana" w:hAnsi="Verdana"/>
          <w:color w:val="000000"/>
          <w:sz w:val="18"/>
          <w:szCs w:val="18"/>
        </w:rPr>
        <w:t> </w:t>
      </w:r>
      <w:r>
        <w:rPr>
          <w:rFonts w:ascii="Verdana" w:hAnsi="Verdana"/>
          <w:color w:val="000000"/>
          <w:sz w:val="18"/>
          <w:szCs w:val="18"/>
        </w:rPr>
        <w:t>учителей истории, августовских и январских совещаниях учителей в ряде районов и городов республиканского подчинения,</w:t>
      </w:r>
      <w:r>
        <w:rPr>
          <w:rStyle w:val="WW8Num2z0"/>
          <w:rFonts w:ascii="Verdana" w:hAnsi="Verdana"/>
          <w:color w:val="000000"/>
          <w:sz w:val="18"/>
          <w:szCs w:val="18"/>
        </w:rPr>
        <w:t> </w:t>
      </w:r>
      <w:r>
        <w:rPr>
          <w:rStyle w:val="WW8Num3z0"/>
          <w:rFonts w:ascii="Verdana" w:hAnsi="Verdana"/>
          <w:color w:val="4682B4"/>
          <w:sz w:val="18"/>
          <w:szCs w:val="18"/>
        </w:rPr>
        <w:t>семинарских</w:t>
      </w:r>
      <w:r>
        <w:rPr>
          <w:rStyle w:val="WW8Num2z0"/>
          <w:rFonts w:ascii="Verdana" w:hAnsi="Verdana"/>
          <w:color w:val="000000"/>
          <w:sz w:val="18"/>
          <w:szCs w:val="18"/>
        </w:rPr>
        <w:t> </w:t>
      </w:r>
      <w:r>
        <w:rPr>
          <w:rFonts w:ascii="Verdana" w:hAnsi="Verdana"/>
          <w:color w:val="000000"/>
          <w:sz w:val="18"/>
          <w:szCs w:val="18"/>
        </w:rPr>
        <w:t>занятиях учителей истории объединённых таджикско-турецких</w:t>
      </w:r>
      <w:r>
        <w:rPr>
          <w:rStyle w:val="WW8Num2z0"/>
          <w:rFonts w:ascii="Verdana" w:hAnsi="Verdana"/>
          <w:color w:val="000000"/>
          <w:sz w:val="18"/>
          <w:szCs w:val="18"/>
        </w:rPr>
        <w:t> </w:t>
      </w:r>
      <w:r>
        <w:rPr>
          <w:rStyle w:val="WW8Num3z0"/>
          <w:rFonts w:ascii="Verdana" w:hAnsi="Verdana"/>
          <w:color w:val="4682B4"/>
          <w:sz w:val="18"/>
          <w:szCs w:val="18"/>
        </w:rPr>
        <w:t>лицеев</w:t>
      </w:r>
      <w:r>
        <w:rPr>
          <w:rStyle w:val="WW8Num2z0"/>
          <w:rFonts w:ascii="Verdana" w:hAnsi="Verdana"/>
          <w:color w:val="000000"/>
          <w:sz w:val="18"/>
          <w:szCs w:val="18"/>
        </w:rPr>
        <w:t> </w:t>
      </w:r>
      <w:r>
        <w:rPr>
          <w:rFonts w:ascii="Verdana" w:hAnsi="Verdana"/>
          <w:color w:val="000000"/>
          <w:sz w:val="18"/>
          <w:szCs w:val="18"/>
        </w:rPr>
        <w:t>- интернатов и на курсах повышения квалификации учителей в Центральном институте усовершенствования учителей;</w:t>
      </w:r>
    </w:p>
    <w:p w14:paraId="2CA2B5FA"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на заседаниях учёного Совета</w:t>
      </w:r>
      <w:r>
        <w:rPr>
          <w:rStyle w:val="WW8Num2z0"/>
          <w:rFonts w:ascii="Verdana" w:hAnsi="Verdana"/>
          <w:color w:val="000000"/>
          <w:sz w:val="18"/>
          <w:szCs w:val="18"/>
        </w:rPr>
        <w:t> </w:t>
      </w:r>
      <w:r>
        <w:rPr>
          <w:rStyle w:val="WW8Num3z0"/>
          <w:rFonts w:ascii="Verdana" w:hAnsi="Verdana"/>
          <w:color w:val="4682B4"/>
          <w:sz w:val="18"/>
          <w:szCs w:val="18"/>
        </w:rPr>
        <w:t>НИИ</w:t>
      </w:r>
      <w:r>
        <w:rPr>
          <w:rStyle w:val="WW8Num2z0"/>
          <w:rFonts w:ascii="Verdana" w:hAnsi="Verdana"/>
          <w:color w:val="000000"/>
          <w:sz w:val="18"/>
          <w:szCs w:val="18"/>
        </w:rPr>
        <w:t> </w:t>
      </w:r>
      <w:r>
        <w:rPr>
          <w:rFonts w:ascii="Verdana" w:hAnsi="Verdana"/>
          <w:color w:val="000000"/>
          <w:sz w:val="18"/>
          <w:szCs w:val="18"/>
        </w:rPr>
        <w:t>педагогических наук АОТ и отдела общественных дисциплин данного института, заседаниях экспертного совета по истории при Министерстве образования (1994-2010 гг.);</w:t>
      </w:r>
    </w:p>
    <w:p w14:paraId="792BF1A9"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на ежегодных научно-практических конференциях профессорско-преподавательского состава Таджикского национального университета (1994-2009 гг.).</w:t>
      </w:r>
    </w:p>
    <w:p w14:paraId="25E2E94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 государственном стандарте по истории для общеобразовательных школ, 12 монографиях, 8 учебниках, 5 учебно-методических пособиях и 13 учебных программах, разработанные лично соискателем. Структура и объём диссертации. Диссертация состоит из введения,</w:t>
      </w:r>
    </w:p>
    <w:p w14:paraId="0D1C9055" w14:textId="77777777" w:rsidR="0017080B" w:rsidRDefault="0017080B" w:rsidP="0017080B">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Зиёзода, Таварали Нозимпур</w:t>
      </w:r>
    </w:p>
    <w:p w14:paraId="1BD9B531"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четвёртой главе</w:t>
      </w:r>
    </w:p>
    <w:p w14:paraId="0A08E801"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Объективная оценка учебника - полезное и важное дело. Однако авторы не предполагали, что разработанные ими учебники могут быть оценены с учётом конкретных критериев. Да и ответственные работники Министерства образования, контролирующие качество учебников истории, в своём распоряжении не имели стандартов, руководствуясь которыми можно было бы объективно рассмотреть конкретный учебник. Вследствие этого многие учебники для</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 были сделаны некачественно, оказались неинтересными и недоступными для учащихся. В течение ряда лет некачественные учебники и их авторов учителя и</w:t>
      </w:r>
      <w:r>
        <w:rPr>
          <w:rStyle w:val="WW8Num2z0"/>
          <w:rFonts w:ascii="Verdana" w:hAnsi="Verdana"/>
          <w:color w:val="000000"/>
          <w:sz w:val="18"/>
          <w:szCs w:val="18"/>
        </w:rPr>
        <w:t> </w:t>
      </w:r>
      <w:r>
        <w:rPr>
          <w:rStyle w:val="WW8Num3z0"/>
          <w:rFonts w:ascii="Verdana" w:hAnsi="Verdana"/>
          <w:color w:val="4682B4"/>
          <w:sz w:val="18"/>
          <w:szCs w:val="18"/>
        </w:rPr>
        <w:t>родители</w:t>
      </w:r>
      <w:r>
        <w:rPr>
          <w:rFonts w:ascii="Verdana" w:hAnsi="Verdana"/>
          <w:color w:val="000000"/>
          <w:sz w:val="18"/>
          <w:szCs w:val="18"/>
        </w:rPr>
        <w:t>, высшие должностные лица, средства массовой информации страны подвергали резкой критике. Но ни один критикующий не говорил о критериях качества учебников, в том числе и по истории. Этого не было в опубликованном в 2003 году проекте государственного стандарта образования</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школы, в комплексной &gt; системе критериев экспертизы параметров и индикаторов оценки качества учебников, куда можно было бы включить и административно-профессиональные ресурсы. В связи с этим встал вопрос о том, каким образом следует проводить экспертизу и оценивание проектов учебников истории, чтобы с их помощью получить необходимый результат.</w:t>
      </w:r>
    </w:p>
    <w:p w14:paraId="12B9219E"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Нам представляется, что в современных условиях Республики Таджикистан в этой работе будет достигнут эффективный результат, если при Министерстве образования будет работать конкурсная комиссия, состоящая из ведущих, авторитетных специалистов как по предмету (науке), так и по</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и психологии (в рамках каждого цикла</w:t>
      </w:r>
      <w:r>
        <w:rPr>
          <w:rStyle w:val="WW8Num2z0"/>
          <w:rFonts w:ascii="Verdana" w:hAnsi="Verdana"/>
          <w:color w:val="000000"/>
          <w:sz w:val="18"/>
          <w:szCs w:val="18"/>
        </w:rPr>
        <w:t> </w:t>
      </w:r>
      <w:r>
        <w:rPr>
          <w:rStyle w:val="WW8Num3z0"/>
          <w:rFonts w:ascii="Verdana" w:hAnsi="Verdana"/>
          <w:color w:val="4682B4"/>
          <w:sz w:val="18"/>
          <w:szCs w:val="18"/>
        </w:rPr>
        <w:t>школьной</w:t>
      </w:r>
      <w:r>
        <w:rPr>
          <w:rStyle w:val="WW8Num2z0"/>
          <w:rFonts w:ascii="Verdana" w:hAnsi="Verdana"/>
          <w:color w:val="000000"/>
          <w:sz w:val="18"/>
          <w:szCs w:val="18"/>
        </w:rPr>
        <w:t> </w:t>
      </w:r>
      <w:r>
        <w:rPr>
          <w:rFonts w:ascii="Verdana" w:hAnsi="Verdana"/>
          <w:color w:val="000000"/>
          <w:sz w:val="18"/>
          <w:szCs w:val="18"/>
        </w:rPr>
        <w:t>учебной дисциплины, включая историю).</w:t>
      </w:r>
    </w:p>
    <w:p w14:paraId="634B672A"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Конкурсная комиссия должна работать на основе двух нормативных документов: положения о конкурсном выборе</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учебников для общеобразовательных школ и регламента работы конкурсной комиссии школьных учебников.</w:t>
      </w:r>
    </w:p>
    <w:p w14:paraId="5EC19C02"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Обновление содержания обучения в целом, создание новых школьных учебников истории в частности является необходимым условием реформы системы образования в Таджикистане. Без этого невозможно развитие не только учебного процесса, но и осуществление фундаментальных </w:t>
      </w:r>
      <w:r>
        <w:rPr>
          <w:rFonts w:ascii="Verdana" w:hAnsi="Verdana"/>
          <w:color w:val="000000"/>
          <w:sz w:val="18"/>
          <w:szCs w:val="18"/>
        </w:rPr>
        <w:lastRenderedPageBreak/>
        <w:t>принципов образовательной политики, которые провозглашаются в части</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истории соответствующими национальными документами, составляющими основу перемен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историческом образовании страны.</w:t>
      </w:r>
    </w:p>
    <w:p w14:paraId="448AEC31"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Центральным вопросом системы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исторического образования являются условия, при которых эта работа осуществляется, ибо основной формой школьного исторического образования является</w:t>
      </w:r>
      <w:r>
        <w:rPr>
          <w:rStyle w:val="WW8Num2z0"/>
          <w:rFonts w:ascii="Verdana" w:hAnsi="Verdana"/>
          <w:color w:val="000000"/>
          <w:sz w:val="18"/>
          <w:szCs w:val="18"/>
        </w:rPr>
        <w:t> </w:t>
      </w:r>
      <w:r>
        <w:rPr>
          <w:rStyle w:val="WW8Num3z0"/>
          <w:rFonts w:ascii="Verdana" w:hAnsi="Verdana"/>
          <w:color w:val="4682B4"/>
          <w:sz w:val="18"/>
          <w:szCs w:val="18"/>
        </w:rPr>
        <w:t>урок</w:t>
      </w:r>
      <w:r>
        <w:rPr>
          <w:rFonts w:ascii="Verdana" w:hAnsi="Verdana"/>
          <w:color w:val="000000"/>
          <w:sz w:val="18"/>
          <w:szCs w:val="18"/>
        </w:rPr>
        <w:t>.</w:t>
      </w:r>
    </w:p>
    <w:p w14:paraId="2093EA1F"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того, чтобы</w:t>
      </w:r>
      <w:r>
        <w:rPr>
          <w:rStyle w:val="WW8Num2z0"/>
          <w:rFonts w:ascii="Verdana" w:hAnsi="Verdana"/>
          <w:color w:val="000000"/>
          <w:sz w:val="18"/>
          <w:szCs w:val="18"/>
        </w:rPr>
        <w:t> </w:t>
      </w:r>
      <w:r>
        <w:rPr>
          <w:rStyle w:val="WW8Num3z0"/>
          <w:rFonts w:ascii="Verdana" w:hAnsi="Verdana"/>
          <w:color w:val="4682B4"/>
          <w:sz w:val="18"/>
          <w:szCs w:val="18"/>
        </w:rPr>
        <w:t>школьные</w:t>
      </w:r>
      <w:r>
        <w:rPr>
          <w:rStyle w:val="WW8Num2z0"/>
          <w:rFonts w:ascii="Verdana" w:hAnsi="Verdana"/>
          <w:color w:val="000000"/>
          <w:sz w:val="18"/>
          <w:szCs w:val="18"/>
        </w:rPr>
        <w:t> </w:t>
      </w:r>
      <w:r>
        <w:rPr>
          <w:rFonts w:ascii="Verdana" w:hAnsi="Verdana"/>
          <w:color w:val="000000"/>
          <w:sz w:val="18"/>
          <w:szCs w:val="18"/>
        </w:rPr>
        <w:t>уроки истории проходили на качественно новом уровне, необходимы соответствующие педагогические условия. В этой работе важными являются: соответствие содержания образования общей цели и задачам воспитания, единство содержания образования и методики преподавания истории,</w:t>
      </w:r>
      <w:r>
        <w:rPr>
          <w:rStyle w:val="WW8Num2z0"/>
          <w:rFonts w:ascii="Verdana" w:hAnsi="Verdana"/>
          <w:color w:val="000000"/>
          <w:sz w:val="18"/>
          <w:szCs w:val="18"/>
        </w:rPr>
        <w:t> </w:t>
      </w:r>
      <w:r>
        <w:rPr>
          <w:rStyle w:val="WW8Num3z0"/>
          <w:rFonts w:ascii="Verdana" w:hAnsi="Verdana"/>
          <w:color w:val="4682B4"/>
          <w:sz w:val="18"/>
          <w:szCs w:val="18"/>
        </w:rPr>
        <w:t>межкурсовая</w:t>
      </w:r>
      <w:r>
        <w:rPr>
          <w:rStyle w:val="WW8Num2z0"/>
          <w:rFonts w:ascii="Verdana" w:hAnsi="Verdana"/>
          <w:color w:val="000000"/>
          <w:sz w:val="18"/>
          <w:szCs w:val="18"/>
        </w:rPr>
        <w:t> </w:t>
      </w:r>
      <w:r>
        <w:rPr>
          <w:rFonts w:ascii="Verdana" w:hAnsi="Verdana"/>
          <w:color w:val="000000"/>
          <w:sz w:val="18"/>
          <w:szCs w:val="18"/>
        </w:rPr>
        <w:t>связь взаимосвязь истории с другими учебными предметами,</w:t>
      </w:r>
      <w:r>
        <w:rPr>
          <w:rStyle w:val="WW8Num2z0"/>
          <w:rFonts w:ascii="Verdana" w:hAnsi="Verdana"/>
          <w:color w:val="000000"/>
          <w:sz w:val="18"/>
          <w:szCs w:val="18"/>
        </w:rPr>
        <w:t> </w:t>
      </w:r>
      <w:r>
        <w:rPr>
          <w:rStyle w:val="WW8Num3z0"/>
          <w:rFonts w:ascii="Verdana" w:hAnsi="Verdana"/>
          <w:color w:val="4682B4"/>
          <w:sz w:val="18"/>
          <w:szCs w:val="18"/>
        </w:rPr>
        <w:t>систематичность</w:t>
      </w:r>
      <w:r>
        <w:rPr>
          <w:rStyle w:val="WW8Num2z0"/>
          <w:rFonts w:ascii="Verdana" w:hAnsi="Verdana"/>
          <w:color w:val="000000"/>
          <w:sz w:val="18"/>
          <w:szCs w:val="18"/>
        </w:rPr>
        <w:t> </w:t>
      </w:r>
      <w:r>
        <w:rPr>
          <w:rFonts w:ascii="Verdana" w:hAnsi="Verdana"/>
          <w:color w:val="000000"/>
          <w:sz w:val="18"/>
          <w:szCs w:val="18"/>
        </w:rPr>
        <w:t>и последовательность содержания образования, соответствие содержания образования уровню подготовки учащихся на каждой ступени школьного обучения и связь</w:t>
      </w:r>
      <w:r>
        <w:rPr>
          <w:rStyle w:val="WW8Num2z0"/>
          <w:rFonts w:ascii="Verdana" w:hAnsi="Verdana"/>
          <w:color w:val="000000"/>
          <w:sz w:val="18"/>
          <w:szCs w:val="18"/>
        </w:rPr>
        <w:t> </w:t>
      </w:r>
      <w:r>
        <w:rPr>
          <w:rStyle w:val="WW8Num3z0"/>
          <w:rFonts w:ascii="Verdana" w:hAnsi="Verdana"/>
          <w:color w:val="4682B4"/>
          <w:sz w:val="18"/>
          <w:szCs w:val="18"/>
        </w:rPr>
        <w:t>классных</w:t>
      </w:r>
      <w:r>
        <w:rPr>
          <w:rStyle w:val="WW8Num2z0"/>
          <w:rFonts w:ascii="Verdana" w:hAnsi="Verdana"/>
          <w:color w:val="000000"/>
          <w:sz w:val="18"/>
          <w:szCs w:val="18"/>
        </w:rPr>
        <w:t> </w:t>
      </w:r>
      <w:r>
        <w:rPr>
          <w:rFonts w:ascii="Verdana" w:hAnsi="Verdana"/>
          <w:color w:val="000000"/>
          <w:sz w:val="18"/>
          <w:szCs w:val="18"/>
        </w:rPr>
        <w:t>и внеклассных занятий.</w:t>
      </w:r>
    </w:p>
    <w:p w14:paraId="65896454"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условия подготовки и проведения</w:t>
      </w:r>
      <w:r>
        <w:rPr>
          <w:rStyle w:val="WW8Num2z0"/>
          <w:rFonts w:ascii="Verdana" w:hAnsi="Verdana"/>
          <w:color w:val="000000"/>
          <w:sz w:val="18"/>
          <w:szCs w:val="18"/>
        </w:rPr>
        <w:t> </w:t>
      </w:r>
      <w:r>
        <w:rPr>
          <w:rStyle w:val="WW8Num3z0"/>
          <w:rFonts w:ascii="Verdana" w:hAnsi="Verdana"/>
          <w:color w:val="4682B4"/>
          <w:sz w:val="18"/>
          <w:szCs w:val="18"/>
        </w:rPr>
        <w:t>уроков</w:t>
      </w:r>
      <w:r>
        <w:rPr>
          <w:rStyle w:val="WW8Num2z0"/>
          <w:rFonts w:ascii="Verdana" w:hAnsi="Verdana"/>
          <w:color w:val="000000"/>
          <w:sz w:val="18"/>
          <w:szCs w:val="18"/>
        </w:rPr>
        <w:t> </w:t>
      </w:r>
      <w:r>
        <w:rPr>
          <w:rFonts w:ascii="Verdana" w:hAnsi="Verdana"/>
          <w:color w:val="000000"/>
          <w:sz w:val="18"/>
          <w:szCs w:val="18"/>
        </w:rPr>
        <w:t>истории на уровне современных требований имеют и другие особенности. Однако центральное место в педагогических условиях подготовки и проведения уроков истории занимает демократизация процесса обучения. Этот важный фактор предоставляет учащимся возможность выразить свою точку зрения, проявить критическое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выразить уважение к мнениям и взглядам других, продемонстрировать культуру</w:t>
      </w:r>
      <w:r>
        <w:rPr>
          <w:rStyle w:val="WW8Num2z0"/>
          <w:rFonts w:ascii="Verdana" w:hAnsi="Verdana"/>
          <w:color w:val="000000"/>
          <w:sz w:val="18"/>
          <w:szCs w:val="18"/>
        </w:rPr>
        <w:t> </w:t>
      </w:r>
      <w:r>
        <w:rPr>
          <w:rStyle w:val="WW8Num3z0"/>
          <w:rFonts w:ascii="Verdana" w:hAnsi="Verdana"/>
          <w:color w:val="4682B4"/>
          <w:sz w:val="18"/>
          <w:szCs w:val="18"/>
        </w:rPr>
        <w:t>общения</w:t>
      </w:r>
      <w:r>
        <w:rPr>
          <w:rFonts w:ascii="Verdana" w:hAnsi="Verdana"/>
          <w:color w:val="000000"/>
          <w:sz w:val="18"/>
          <w:szCs w:val="18"/>
        </w:rPr>
        <w:t>, поддержать активность и инициативу учащихся в учебном процессе, обеспечить учащимся равные возможности в обучении, обеспечить право выразить гражданскую позицию, проявить умение работать в малых группах.</w:t>
      </w:r>
    </w:p>
    <w:p w14:paraId="62DAC5C7"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Удовлетворение этих требований позволит повысить эффективность уроков в историческом образовании, будет содействовать формированию демократической личности учащихся.</w:t>
      </w:r>
    </w:p>
    <w:p w14:paraId="7DE24645"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соответствии с целью и задачами диссертации опытно-экспериментальная работа состояла а) из проведения соискателем уроков с применением</w:t>
      </w:r>
      <w:r>
        <w:rPr>
          <w:rStyle w:val="WW8Num2z0"/>
          <w:rFonts w:ascii="Verdana" w:hAnsi="Verdana"/>
          <w:color w:val="000000"/>
          <w:sz w:val="18"/>
          <w:szCs w:val="18"/>
        </w:rPr>
        <w:t> </w:t>
      </w:r>
      <w:r>
        <w:rPr>
          <w:rStyle w:val="WW8Num3z0"/>
          <w:rFonts w:ascii="Verdana" w:hAnsi="Verdana"/>
          <w:color w:val="4682B4"/>
          <w:sz w:val="18"/>
          <w:szCs w:val="18"/>
        </w:rPr>
        <w:t>интерактивной</w:t>
      </w:r>
      <w:r>
        <w:rPr>
          <w:rStyle w:val="WW8Num2z0"/>
          <w:rFonts w:ascii="Verdana" w:hAnsi="Verdana"/>
          <w:color w:val="000000"/>
          <w:sz w:val="18"/>
          <w:szCs w:val="18"/>
        </w:rPr>
        <w:t> </w:t>
      </w:r>
      <w:r>
        <w:rPr>
          <w:rFonts w:ascii="Verdana" w:hAnsi="Verdana"/>
          <w:color w:val="000000"/>
          <w:sz w:val="18"/>
          <w:szCs w:val="18"/>
        </w:rPr>
        <w:t>методики; б)экспериментальной проверки качества учебных программ, внесения в них изменений и дополнений; в)анкетироваиия учителей и учащихся по различным аспектам содержания и технологии исторического образования. Всё это осуществлялось накануне и по окончании экспериментальной работы. Результаты опытно-экспериментальной работы своевременно доводились до составителей учебных программ, авторов учебников и учителей истории.</w:t>
      </w:r>
    </w:p>
    <w:p w14:paraId="6CAEC33E"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Эта работа позволила изменить качество учебных программ, дать направление авторам учебников в деле улучшения</w:t>
      </w:r>
      <w:r>
        <w:rPr>
          <w:rStyle w:val="WW8Num2z0"/>
          <w:rFonts w:ascii="Verdana" w:hAnsi="Verdana"/>
          <w:color w:val="000000"/>
          <w:sz w:val="18"/>
          <w:szCs w:val="18"/>
        </w:rPr>
        <w:t> </w:t>
      </w:r>
      <w:r>
        <w:rPr>
          <w:rStyle w:val="WW8Num3z0"/>
          <w:rFonts w:ascii="Verdana" w:hAnsi="Verdana"/>
          <w:color w:val="4682B4"/>
          <w:sz w:val="18"/>
          <w:szCs w:val="18"/>
        </w:rPr>
        <w:t>дидактических</w:t>
      </w:r>
      <w:r>
        <w:rPr>
          <w:rStyle w:val="WW8Num2z0"/>
          <w:rFonts w:ascii="Verdana" w:hAnsi="Verdana"/>
          <w:color w:val="000000"/>
          <w:sz w:val="18"/>
          <w:szCs w:val="18"/>
        </w:rPr>
        <w:t> </w:t>
      </w:r>
      <w:r>
        <w:rPr>
          <w:rFonts w:ascii="Verdana" w:hAnsi="Verdana"/>
          <w:color w:val="000000"/>
          <w:sz w:val="18"/>
          <w:szCs w:val="18"/>
        </w:rPr>
        <w:t>составляющих учебников истории, внедрить эффективную технологию в</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историческое образование, нацеленное на становление личности учащихся.</w:t>
      </w:r>
    </w:p>
    <w:p w14:paraId="07851D3C"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в историческом образовании учащихся можно добиться успеха только в том случае, когда будут мобилизованы необходимые теоретические и практические факторы,</w:t>
      </w:r>
      <w:r>
        <w:rPr>
          <w:rStyle w:val="WW8Num2z0"/>
          <w:rFonts w:ascii="Verdana" w:hAnsi="Verdana"/>
          <w:color w:val="000000"/>
          <w:sz w:val="18"/>
          <w:szCs w:val="18"/>
        </w:rPr>
        <w:t> </w:t>
      </w:r>
      <w:r>
        <w:rPr>
          <w:rStyle w:val="WW8Num3z0"/>
          <w:rFonts w:ascii="Verdana" w:hAnsi="Verdana"/>
          <w:color w:val="4682B4"/>
          <w:sz w:val="18"/>
          <w:szCs w:val="18"/>
        </w:rPr>
        <w:t>дидактические</w:t>
      </w:r>
      <w:r>
        <w:rPr>
          <w:rStyle w:val="WW8Num2z0"/>
          <w:rFonts w:ascii="Verdana" w:hAnsi="Verdana"/>
          <w:color w:val="000000"/>
          <w:sz w:val="18"/>
          <w:szCs w:val="18"/>
        </w:rPr>
        <w:t> </w:t>
      </w:r>
      <w:r>
        <w:rPr>
          <w:rFonts w:ascii="Verdana" w:hAnsi="Verdana"/>
          <w:color w:val="000000"/>
          <w:sz w:val="18"/>
          <w:szCs w:val="18"/>
        </w:rPr>
        <w:t>условия и средства, учтены организационные, образовательные,</w:t>
      </w:r>
      <w:r>
        <w:rPr>
          <w:rStyle w:val="WW8Num2z0"/>
          <w:rFonts w:ascii="Verdana" w:hAnsi="Verdana"/>
          <w:color w:val="000000"/>
          <w:sz w:val="18"/>
          <w:szCs w:val="18"/>
        </w:rPr>
        <w:t> </w:t>
      </w:r>
      <w:r>
        <w:rPr>
          <w:rStyle w:val="WW8Num3z0"/>
          <w:rFonts w:ascii="Verdana" w:hAnsi="Verdana"/>
          <w:color w:val="4682B4"/>
          <w:sz w:val="18"/>
          <w:szCs w:val="18"/>
        </w:rPr>
        <w:t>воспитательные</w:t>
      </w:r>
      <w:r>
        <w:rPr>
          <w:rStyle w:val="WW8Num2z0"/>
          <w:rFonts w:ascii="Verdana" w:hAnsi="Verdana"/>
          <w:color w:val="000000"/>
          <w:sz w:val="18"/>
          <w:szCs w:val="18"/>
        </w:rPr>
        <w:t> </w:t>
      </w:r>
      <w:r>
        <w:rPr>
          <w:rFonts w:ascii="Verdana" w:hAnsi="Verdana"/>
          <w:color w:val="000000"/>
          <w:sz w:val="18"/>
          <w:szCs w:val="18"/>
        </w:rPr>
        <w:t>и формирующие составляющие урока, современные технологии обучения, которые в целом представляют собой</w:t>
      </w:r>
      <w:r>
        <w:rPr>
          <w:rStyle w:val="WW8Num2z0"/>
          <w:rFonts w:ascii="Verdana" w:hAnsi="Verdana"/>
          <w:color w:val="000000"/>
          <w:sz w:val="18"/>
          <w:szCs w:val="18"/>
        </w:rPr>
        <w:t> </w:t>
      </w:r>
      <w:r>
        <w:rPr>
          <w:rStyle w:val="WW8Num3z0"/>
          <w:rFonts w:ascii="Verdana" w:hAnsi="Verdana"/>
          <w:color w:val="4682B4"/>
          <w:sz w:val="18"/>
          <w:szCs w:val="18"/>
        </w:rPr>
        <w:t>дидактическую</w:t>
      </w:r>
      <w:r>
        <w:rPr>
          <w:rStyle w:val="WW8Num2z0"/>
          <w:rFonts w:ascii="Verdana" w:hAnsi="Verdana"/>
          <w:color w:val="000000"/>
          <w:sz w:val="18"/>
          <w:szCs w:val="18"/>
        </w:rPr>
        <w:t> </w:t>
      </w:r>
      <w:r>
        <w:rPr>
          <w:rFonts w:ascii="Verdana" w:hAnsi="Verdana"/>
          <w:color w:val="000000"/>
          <w:sz w:val="18"/>
          <w:szCs w:val="18"/>
        </w:rPr>
        <w:t>систему школьного исторического образования в Республике Таджикистан.</w:t>
      </w:r>
    </w:p>
    <w:p w14:paraId="18BF361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7A8A6857"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содержания школьного исторического образования, в том числе современного, и его уровня в Таджикистане, а также опытно -экспериментальная работа в школах позволили прийти к следующему заключению.</w:t>
      </w:r>
    </w:p>
    <w:p w14:paraId="2AD1D1F6"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первые годы Советской власти школьное образование определялось целями и задачами строительства социализма, особенностями единой, трудовой,</w:t>
      </w:r>
      <w:r>
        <w:rPr>
          <w:rStyle w:val="WW8Num2z0"/>
          <w:rFonts w:ascii="Verdana" w:hAnsi="Verdana"/>
          <w:color w:val="000000"/>
          <w:sz w:val="18"/>
          <w:szCs w:val="18"/>
        </w:rPr>
        <w:t> </w:t>
      </w:r>
      <w:r>
        <w:rPr>
          <w:rStyle w:val="WW8Num3z0"/>
          <w:rFonts w:ascii="Verdana" w:hAnsi="Verdana"/>
          <w:color w:val="4682B4"/>
          <w:sz w:val="18"/>
          <w:szCs w:val="18"/>
        </w:rPr>
        <w:t>политехнической</w:t>
      </w:r>
      <w:r>
        <w:rPr>
          <w:rStyle w:val="WW8Num2z0"/>
          <w:rFonts w:ascii="Verdana" w:hAnsi="Verdana"/>
          <w:color w:val="000000"/>
          <w:sz w:val="18"/>
          <w:szCs w:val="18"/>
        </w:rPr>
        <w:t> </w:t>
      </w:r>
      <w:r>
        <w:rPr>
          <w:rFonts w:ascii="Verdana" w:hAnsi="Verdana"/>
          <w:color w:val="000000"/>
          <w:sz w:val="18"/>
          <w:szCs w:val="18"/>
        </w:rPr>
        <w:t>школы, которую избрала для себя Советская власть как наиболее приемлемый способ образования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 xml:space="preserve">поколения. С этим связан отказ от системы образования в Российской империи, национальных республиках, разработка теории советского школьного образования, его научно — методологической и педагогической системы. Теория советского школьного образования </w:t>
      </w:r>
      <w:r>
        <w:rPr>
          <w:rFonts w:ascii="Verdana" w:hAnsi="Verdana"/>
          <w:color w:val="000000"/>
          <w:sz w:val="18"/>
          <w:szCs w:val="18"/>
        </w:rPr>
        <w:lastRenderedPageBreak/>
        <w:t>выработала свои взгляды на научные основы теории образования, роль науки в содержании образования, отражение проблем образования в партийной педагогике, определение уровней и структуры образования, роль образования в формировании личности человека.</w:t>
      </w:r>
    </w:p>
    <w:p w14:paraId="4E7083B0"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Теория советского школьного исторического образования, структура и содержание истории как школьной учебной</w:t>
      </w:r>
      <w:r>
        <w:rPr>
          <w:rStyle w:val="WW8Num2z0"/>
          <w:rFonts w:ascii="Verdana" w:hAnsi="Verdana"/>
          <w:color w:val="000000"/>
          <w:sz w:val="18"/>
          <w:szCs w:val="18"/>
        </w:rPr>
        <w:t> </w:t>
      </w:r>
      <w:r>
        <w:rPr>
          <w:rStyle w:val="WW8Num3z0"/>
          <w:rFonts w:ascii="Verdana" w:hAnsi="Verdana"/>
          <w:color w:val="4682B4"/>
          <w:sz w:val="18"/>
          <w:szCs w:val="18"/>
        </w:rPr>
        <w:t>дисциплины</w:t>
      </w:r>
      <w:r>
        <w:rPr>
          <w:rFonts w:ascii="Verdana" w:hAnsi="Verdana"/>
          <w:color w:val="000000"/>
          <w:sz w:val="18"/>
          <w:szCs w:val="18"/>
        </w:rPr>
        <w:t>, роль исторической науки в её формировании опирались на теорию советского школьного образования.</w:t>
      </w:r>
    </w:p>
    <w:p w14:paraId="4D78CF0D"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Система исторического образования советской школы формировалась и совершенствовалась в течение всего советского периода.</w:t>
      </w:r>
    </w:p>
    <w:p w14:paraId="2EAC16F1"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20-е - 30-е годы XX века перед обществоведением стояли соответствующие времени образовательные и воспитательные задачи. Изучая обществоведение (и историю), учащиеся должны были понимать факты и события истории своего народа, роль рабочих и крестьян в обществе, иметь представление о сущности общественного строя в</w:t>
      </w:r>
      <w:r>
        <w:rPr>
          <w:rStyle w:val="WW8Num2z0"/>
          <w:rFonts w:ascii="Verdana" w:hAnsi="Verdana"/>
          <w:color w:val="000000"/>
          <w:sz w:val="18"/>
          <w:szCs w:val="18"/>
        </w:rPr>
        <w:t> </w:t>
      </w:r>
      <w:r>
        <w:rPr>
          <w:rStyle w:val="WW8Num3z0"/>
          <w:rFonts w:ascii="Verdana" w:hAnsi="Verdana"/>
          <w:color w:val="4682B4"/>
          <w:sz w:val="18"/>
          <w:szCs w:val="18"/>
        </w:rPr>
        <w:t>СССР</w:t>
      </w:r>
      <w:r>
        <w:rPr>
          <w:rStyle w:val="WW8Num2z0"/>
          <w:rFonts w:ascii="Verdana" w:hAnsi="Verdana"/>
          <w:color w:val="000000"/>
          <w:sz w:val="18"/>
          <w:szCs w:val="18"/>
        </w:rPr>
        <w:t> </w:t>
      </w:r>
      <w:r>
        <w:rPr>
          <w:rFonts w:ascii="Verdana" w:hAnsi="Verdana"/>
          <w:color w:val="000000"/>
          <w:sz w:val="18"/>
          <w:szCs w:val="18"/>
        </w:rPr>
        <w:t>и Советском Таджикистане, уметь использовать умения и</w:t>
      </w:r>
      <w:r>
        <w:rPr>
          <w:rStyle w:val="WW8Num2z0"/>
          <w:rFonts w:ascii="Verdana" w:hAnsi="Verdana"/>
          <w:color w:val="000000"/>
          <w:sz w:val="18"/>
          <w:szCs w:val="18"/>
        </w:rPr>
        <w:t> </w:t>
      </w:r>
      <w:r>
        <w:rPr>
          <w:rStyle w:val="WW8Num3z0"/>
          <w:rFonts w:ascii="Verdana" w:hAnsi="Verdana"/>
          <w:color w:val="4682B4"/>
          <w:sz w:val="18"/>
          <w:szCs w:val="18"/>
        </w:rPr>
        <w:t>навыки</w:t>
      </w:r>
      <w:r>
        <w:rPr>
          <w:rStyle w:val="WW8Num2z0"/>
          <w:rFonts w:ascii="Verdana" w:hAnsi="Verdana"/>
          <w:color w:val="000000"/>
          <w:sz w:val="18"/>
          <w:szCs w:val="18"/>
        </w:rPr>
        <w:t> </w:t>
      </w:r>
      <w:r>
        <w:rPr>
          <w:rFonts w:ascii="Verdana" w:hAnsi="Verdana"/>
          <w:color w:val="000000"/>
          <w:sz w:val="18"/>
          <w:szCs w:val="18"/>
        </w:rPr>
        <w:t>на практике.</w:t>
      </w:r>
    </w:p>
    <w:p w14:paraId="1AF8E0A3"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Воспитательные задачи обществоведения и истории заключались в воспитании любви к социалистической Родине, уважительного отношения к людям труда, а также в</w:t>
      </w:r>
      <w:r>
        <w:rPr>
          <w:rStyle w:val="WW8Num2z0"/>
          <w:rFonts w:ascii="Verdana" w:hAnsi="Verdana"/>
          <w:color w:val="000000"/>
          <w:sz w:val="18"/>
          <w:szCs w:val="18"/>
        </w:rPr>
        <w:t> </w:t>
      </w:r>
      <w:r>
        <w:rPr>
          <w:rStyle w:val="WW8Num3z0"/>
          <w:rFonts w:ascii="Verdana" w:hAnsi="Verdana"/>
          <w:color w:val="4682B4"/>
          <w:sz w:val="18"/>
          <w:szCs w:val="18"/>
        </w:rPr>
        <w:t>эстетическом</w:t>
      </w:r>
      <w:r>
        <w:rPr>
          <w:rFonts w:ascii="Verdana" w:hAnsi="Verdana"/>
          <w:color w:val="000000"/>
          <w:sz w:val="18"/>
          <w:szCs w:val="18"/>
        </w:rPr>
        <w:t>, трудовом, интернациональном, идейно-политическом, атеистическом и</w:t>
      </w:r>
      <w:r>
        <w:rPr>
          <w:rStyle w:val="WW8Num2z0"/>
          <w:rFonts w:ascii="Verdana" w:hAnsi="Verdana"/>
          <w:color w:val="000000"/>
          <w:sz w:val="18"/>
          <w:szCs w:val="18"/>
        </w:rPr>
        <w:t> </w:t>
      </w:r>
      <w:r>
        <w:rPr>
          <w:rStyle w:val="WW8Num3z0"/>
          <w:rFonts w:ascii="Verdana" w:hAnsi="Verdana"/>
          <w:color w:val="4682B4"/>
          <w:sz w:val="18"/>
          <w:szCs w:val="18"/>
        </w:rPr>
        <w:t>нравственном</w:t>
      </w:r>
      <w:r>
        <w:rPr>
          <w:rStyle w:val="WW8Num2z0"/>
          <w:rFonts w:ascii="Verdana" w:hAnsi="Verdana"/>
          <w:color w:val="000000"/>
          <w:sz w:val="18"/>
          <w:szCs w:val="18"/>
        </w:rPr>
        <w:t> </w:t>
      </w:r>
      <w:r>
        <w:rPr>
          <w:rFonts w:ascii="Verdana" w:hAnsi="Verdana"/>
          <w:color w:val="000000"/>
          <w:sz w:val="18"/>
          <w:szCs w:val="18"/>
        </w:rPr>
        <w:t>воспитании учащихся. Это были высокие образовательные и воспитательные задачи.</w:t>
      </w:r>
    </w:p>
    <w:p w14:paraId="58CE92D2"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30-е - 50-е годы XX века задачи исторического образования учащихся заключались в том, чтобы обогатить</w:t>
      </w:r>
      <w:r>
        <w:rPr>
          <w:rStyle w:val="WW8Num2z0"/>
          <w:rFonts w:ascii="Verdana" w:hAnsi="Verdana"/>
          <w:color w:val="000000"/>
          <w:sz w:val="18"/>
          <w:szCs w:val="18"/>
        </w:rPr>
        <w:t> </w:t>
      </w:r>
      <w:r>
        <w:rPr>
          <w:rStyle w:val="WW8Num3z0"/>
          <w:rFonts w:ascii="Verdana" w:hAnsi="Verdana"/>
          <w:color w:val="4682B4"/>
          <w:sz w:val="18"/>
          <w:szCs w:val="18"/>
        </w:rPr>
        <w:t>школьников</w:t>
      </w:r>
      <w:r>
        <w:rPr>
          <w:rStyle w:val="WW8Num2z0"/>
          <w:rFonts w:ascii="Verdana" w:hAnsi="Verdana"/>
          <w:color w:val="000000"/>
          <w:sz w:val="18"/>
          <w:szCs w:val="18"/>
        </w:rPr>
        <w:t> </w:t>
      </w:r>
      <w:r>
        <w:rPr>
          <w:rFonts w:ascii="Verdana" w:hAnsi="Verdana"/>
          <w:color w:val="000000"/>
          <w:sz w:val="18"/>
          <w:szCs w:val="18"/>
        </w:rPr>
        <w:t>знаниями о закономерностях победы социалистической революции в России, дать достаточное представление о политических деятелях и деятелях культуры, вооружить их знаниями об исторических явлениях, событиях и фактах, об экономической жизни, о взаимосвязи экономики с социальной жизнью. В результате такого образования учащиеся должны были</w:t>
      </w:r>
      <w:r>
        <w:rPr>
          <w:rStyle w:val="WW8Num2z0"/>
          <w:rFonts w:ascii="Verdana" w:hAnsi="Verdana"/>
          <w:color w:val="000000"/>
          <w:sz w:val="18"/>
          <w:szCs w:val="18"/>
        </w:rPr>
        <w:t> </w:t>
      </w:r>
      <w:r>
        <w:rPr>
          <w:rStyle w:val="WW8Num3z0"/>
          <w:rFonts w:ascii="Verdana" w:hAnsi="Verdana"/>
          <w:color w:val="4682B4"/>
          <w:sz w:val="18"/>
          <w:szCs w:val="18"/>
        </w:rPr>
        <w:t>уметь</w:t>
      </w:r>
      <w:r>
        <w:rPr>
          <w:rStyle w:val="WW8Num2z0"/>
          <w:rFonts w:ascii="Verdana" w:hAnsi="Verdana"/>
          <w:color w:val="000000"/>
          <w:sz w:val="18"/>
          <w:szCs w:val="18"/>
        </w:rPr>
        <w:t> </w:t>
      </w:r>
      <w:r>
        <w:rPr>
          <w:rFonts w:ascii="Verdana" w:hAnsi="Verdana"/>
          <w:color w:val="000000"/>
          <w:sz w:val="18"/>
          <w:szCs w:val="18"/>
        </w:rPr>
        <w:t>рассказать об исторических процессах с использованием фактов политической, экономической и социальной жизни, произвести простейшие логические операции, например, анализ и обобщение учебного материала, иметь другие образовательные навыки.</w:t>
      </w:r>
    </w:p>
    <w:p w14:paraId="07E378AE"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Формирование школьного исторического образования прошло трудный и противоречивый путь развития. В начале Советской власти учебного предмета история не существовало. Исторический материал вместе с</w:t>
      </w:r>
      <w:r>
        <w:rPr>
          <w:rStyle w:val="WW8Num2z0"/>
          <w:rFonts w:ascii="Verdana" w:hAnsi="Verdana"/>
          <w:color w:val="000000"/>
          <w:sz w:val="18"/>
          <w:szCs w:val="18"/>
        </w:rPr>
        <w:t> </w:t>
      </w:r>
      <w:r>
        <w:rPr>
          <w:rStyle w:val="WW8Num3z0"/>
          <w:rFonts w:ascii="Verdana" w:hAnsi="Verdana"/>
          <w:color w:val="4682B4"/>
          <w:sz w:val="18"/>
          <w:szCs w:val="18"/>
        </w:rPr>
        <w:t>краеведческим</w:t>
      </w:r>
      <w:r>
        <w:rPr>
          <w:rStyle w:val="WW8Num2z0"/>
          <w:rFonts w:ascii="Verdana" w:hAnsi="Verdana"/>
          <w:color w:val="000000"/>
          <w:sz w:val="18"/>
          <w:szCs w:val="18"/>
        </w:rPr>
        <w:t> </w:t>
      </w:r>
      <w:r>
        <w:rPr>
          <w:rFonts w:ascii="Verdana" w:hAnsi="Verdana"/>
          <w:color w:val="000000"/>
          <w:sz w:val="18"/>
          <w:szCs w:val="18"/>
        </w:rPr>
        <w:t>материалом включался в учебную книгу по обществоведению. Этот статус истории сохранился и в комплексных программах 1924 - 1927 годов. Только в 1934 году история была признана</w:t>
      </w:r>
      <w:r>
        <w:rPr>
          <w:rStyle w:val="WW8Num2z0"/>
          <w:rFonts w:ascii="Verdana" w:hAnsi="Verdana"/>
          <w:color w:val="000000"/>
          <w:sz w:val="18"/>
          <w:szCs w:val="18"/>
        </w:rPr>
        <w:t> </w:t>
      </w:r>
      <w:r>
        <w:rPr>
          <w:rStyle w:val="WW8Num3z0"/>
          <w:rFonts w:ascii="Verdana" w:hAnsi="Verdana"/>
          <w:color w:val="4682B4"/>
          <w:sz w:val="18"/>
          <w:szCs w:val="18"/>
        </w:rPr>
        <w:t>самостоятельным</w:t>
      </w:r>
      <w:r>
        <w:rPr>
          <w:rStyle w:val="WW8Num2z0"/>
          <w:rFonts w:ascii="Verdana" w:hAnsi="Verdana"/>
          <w:color w:val="000000"/>
          <w:sz w:val="18"/>
          <w:szCs w:val="18"/>
        </w:rPr>
        <w:t> </w:t>
      </w:r>
      <w:r>
        <w:rPr>
          <w:rFonts w:ascii="Verdana" w:hAnsi="Verdana"/>
          <w:color w:val="000000"/>
          <w:sz w:val="18"/>
          <w:szCs w:val="18"/>
        </w:rPr>
        <w:t>школьным учебным предметом. С этого года фактически начинается время формирования и развития школьного исторического образования.</w:t>
      </w:r>
    </w:p>
    <w:p w14:paraId="3C995E63"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серьёзным недостаткам следует отнести и то, что по объективным и субъективным причинам учащиеся общеобразовательных школ Таджикской</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не имели возможности изучать историю республики, что противоречило логике изучения истории в целом.</w:t>
      </w:r>
      <w:r>
        <w:rPr>
          <w:rStyle w:val="WW8Num2z0"/>
          <w:rFonts w:ascii="Verdana" w:hAnsi="Verdana"/>
          <w:color w:val="000000"/>
          <w:sz w:val="18"/>
          <w:szCs w:val="18"/>
        </w:rPr>
        <w:t> </w:t>
      </w:r>
      <w:r>
        <w:rPr>
          <w:rStyle w:val="WW8Num3z0"/>
          <w:rFonts w:ascii="Verdana" w:hAnsi="Verdana"/>
          <w:color w:val="4682B4"/>
          <w:sz w:val="18"/>
          <w:szCs w:val="18"/>
        </w:rPr>
        <w:t>Школьники</w:t>
      </w:r>
      <w:r>
        <w:rPr>
          <w:rStyle w:val="WW8Num2z0"/>
          <w:rFonts w:ascii="Verdana" w:hAnsi="Verdana"/>
          <w:color w:val="000000"/>
          <w:sz w:val="18"/>
          <w:szCs w:val="18"/>
        </w:rPr>
        <w:t> </w:t>
      </w:r>
      <w:r>
        <w:rPr>
          <w:rFonts w:ascii="Verdana" w:hAnsi="Verdana"/>
          <w:color w:val="000000"/>
          <w:sz w:val="18"/>
          <w:szCs w:val="18"/>
        </w:rPr>
        <w:t>в Таджикистане хорошо знали историю России, Англии, Франции, Италии,</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Китая, Индии, Японии, некоторых других государств мира, но совсем не знали историю своего народа.</w:t>
      </w:r>
    </w:p>
    <w:p w14:paraId="62C6D820"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советское время огромную работу осуществили учёные -</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авторы учебников и методисты. Они эффективно работали над улучшением качества учебников и других средств обучения в общеобразовательной школе.</w:t>
      </w:r>
    </w:p>
    <w:p w14:paraId="015E2D81"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1991 году Таджикистан провозгласил государственную независимость. Но и в начале девяностых годов школьное историческое образование находилось в том состоянии, которое было унаследовано от советской эпохи. Тем не менее, в условиях гражданского противостояния были сделаны первые попытки внести такие изменения в содержание исторического образования, которые соответствовали бы новому политическому статусу республики — независимому демократическому государству. В эту пору осуществлённые коррективы до всех адресатов не доходили: полыхала гражданская война, развернулось военное противостояние между правительственными и оппозиционными отрядами. После заключения мира и национального согласия в 1997 году Министерство образования Республики Таджикистан сосредоточило внимание на содержании школьного образования, в том числе и исторического. В 19972008 годах были разработаны и утверждены закон Республики Таджикистан «</w:t>
      </w:r>
      <w:r>
        <w:rPr>
          <w:rStyle w:val="WW8Num3z0"/>
          <w:rFonts w:ascii="Verdana" w:hAnsi="Verdana"/>
          <w:color w:val="4682B4"/>
          <w:sz w:val="18"/>
          <w:szCs w:val="18"/>
        </w:rPr>
        <w:t>Об образовании</w:t>
      </w:r>
      <w:r>
        <w:rPr>
          <w:rFonts w:ascii="Verdana" w:hAnsi="Verdana"/>
          <w:color w:val="000000"/>
          <w:sz w:val="18"/>
          <w:szCs w:val="18"/>
        </w:rPr>
        <w:t xml:space="preserve">», закон Республики </w:t>
      </w:r>
      <w:r>
        <w:rPr>
          <w:rFonts w:ascii="Verdana" w:hAnsi="Verdana"/>
          <w:color w:val="000000"/>
          <w:sz w:val="18"/>
          <w:szCs w:val="18"/>
        </w:rPr>
        <w:lastRenderedPageBreak/>
        <w:t>Таджикистан «О начальной, средней, высшей профессиональной школе и</w:t>
      </w:r>
      <w:r>
        <w:rPr>
          <w:rStyle w:val="WW8Num2z0"/>
          <w:rFonts w:ascii="Verdana" w:hAnsi="Verdana"/>
          <w:color w:val="000000"/>
          <w:sz w:val="18"/>
          <w:szCs w:val="18"/>
        </w:rPr>
        <w:t> </w:t>
      </w:r>
      <w:r>
        <w:rPr>
          <w:rStyle w:val="WW8Num3z0"/>
          <w:rFonts w:ascii="Verdana" w:hAnsi="Verdana"/>
          <w:color w:val="4682B4"/>
          <w:sz w:val="18"/>
          <w:szCs w:val="18"/>
        </w:rPr>
        <w:t>послевузовском</w:t>
      </w:r>
      <w:r>
        <w:rPr>
          <w:rStyle w:val="WW8Num2z0"/>
          <w:rFonts w:ascii="Verdana" w:hAnsi="Verdana"/>
          <w:color w:val="000000"/>
          <w:sz w:val="18"/>
          <w:szCs w:val="18"/>
        </w:rPr>
        <w:t> </w:t>
      </w:r>
      <w:r>
        <w:rPr>
          <w:rFonts w:ascii="Verdana" w:hAnsi="Verdana"/>
          <w:color w:val="000000"/>
          <w:sz w:val="18"/>
          <w:szCs w:val="18"/>
        </w:rPr>
        <w:t>образовании», Национальная концепция образования в Республике Таджикистан и Национальная концепция воспитания в Республике Таджикистан. Кроме того, перспективы развития образования, в том числе</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Fonts w:ascii="Verdana" w:hAnsi="Verdana"/>
          <w:color w:val="000000"/>
          <w:sz w:val="18"/>
          <w:szCs w:val="18"/>
        </w:rPr>
        <w:t>, были отражены в «Стратегии Республики Таджикистан в области науки и технологий на 2007-2015 годы».</w:t>
      </w:r>
    </w:p>
    <w:p w14:paraId="1504543B"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современном этапе в школьное образование учащихся входят учебные дисциплины естественно - математического цикла, общественно -гуманитарного цикла, технология труда и</w:t>
      </w:r>
      <w:r>
        <w:rPr>
          <w:rStyle w:val="WW8Num2z0"/>
          <w:rFonts w:ascii="Verdana" w:hAnsi="Verdana"/>
          <w:color w:val="000000"/>
          <w:sz w:val="18"/>
          <w:szCs w:val="18"/>
        </w:rPr>
        <w:t> </w:t>
      </w:r>
      <w:r>
        <w:rPr>
          <w:rStyle w:val="WW8Num3z0"/>
          <w:rFonts w:ascii="Verdana" w:hAnsi="Verdana"/>
          <w:color w:val="4682B4"/>
          <w:sz w:val="18"/>
          <w:szCs w:val="18"/>
        </w:rPr>
        <w:t>информатика</w:t>
      </w:r>
      <w:r>
        <w:rPr>
          <w:rFonts w:ascii="Verdana" w:hAnsi="Verdana"/>
          <w:color w:val="000000"/>
          <w:sz w:val="18"/>
          <w:szCs w:val="18"/>
        </w:rPr>
        <w:t>, предметы художественно-эстетического цикла. В системе школьного образования каждый цикл, каждая учебная</w:t>
      </w:r>
      <w:r>
        <w:rPr>
          <w:rStyle w:val="WW8Num2z0"/>
          <w:rFonts w:ascii="Verdana" w:hAnsi="Verdana"/>
          <w:color w:val="000000"/>
          <w:sz w:val="18"/>
          <w:szCs w:val="18"/>
        </w:rPr>
        <w:t> </w:t>
      </w:r>
      <w:r>
        <w:rPr>
          <w:rStyle w:val="WW8Num3z0"/>
          <w:rFonts w:ascii="Verdana" w:hAnsi="Verdana"/>
          <w:color w:val="4682B4"/>
          <w:sz w:val="18"/>
          <w:szCs w:val="18"/>
        </w:rPr>
        <w:t>дисциплина</w:t>
      </w:r>
      <w:r>
        <w:rPr>
          <w:rStyle w:val="WW8Num2z0"/>
          <w:rFonts w:ascii="Verdana" w:hAnsi="Verdana"/>
          <w:color w:val="000000"/>
          <w:sz w:val="18"/>
          <w:szCs w:val="18"/>
        </w:rPr>
        <w:t> </w:t>
      </w:r>
      <w:r>
        <w:rPr>
          <w:rFonts w:ascii="Verdana" w:hAnsi="Verdana"/>
          <w:color w:val="000000"/>
          <w:sz w:val="18"/>
          <w:szCs w:val="18"/>
        </w:rPr>
        <w:t>занимают своё место. Это общее замечание имеет отношение и к истории.</w:t>
      </w:r>
    </w:p>
    <w:p w14:paraId="62200EE9"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История имеет свой конкретный предмет изучения: это жизнь и деятельность человека в различных их проявлениях в прошлом. История играет важную роль в формировании исторического сознания, мировоззрения и других образовательных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Как учебный предмет история раскрывает перед</w:t>
      </w:r>
      <w:r>
        <w:rPr>
          <w:rStyle w:val="WW8Num2z0"/>
          <w:rFonts w:ascii="Verdana" w:hAnsi="Verdana"/>
          <w:color w:val="000000"/>
          <w:sz w:val="18"/>
          <w:szCs w:val="18"/>
        </w:rPr>
        <w:t> </w:t>
      </w:r>
      <w:r>
        <w:rPr>
          <w:rStyle w:val="WW8Num3z0"/>
          <w:rFonts w:ascii="Verdana" w:hAnsi="Verdana"/>
          <w:color w:val="4682B4"/>
          <w:sz w:val="18"/>
          <w:szCs w:val="18"/>
        </w:rPr>
        <w:t>школьниками</w:t>
      </w:r>
      <w:r>
        <w:rPr>
          <w:rStyle w:val="WW8Num2z0"/>
          <w:rFonts w:ascii="Verdana" w:hAnsi="Verdana"/>
          <w:color w:val="000000"/>
          <w:sz w:val="18"/>
          <w:szCs w:val="18"/>
        </w:rPr>
        <w:t> </w:t>
      </w:r>
      <w:r>
        <w:rPr>
          <w:rFonts w:ascii="Verdana" w:hAnsi="Verdana"/>
          <w:color w:val="000000"/>
          <w:sz w:val="18"/>
          <w:szCs w:val="18"/>
        </w:rPr>
        <w:t>страницы истории прошлых цивилизаций, особенности политической, экономической, социальной и культурной жизни человечества. В отличие от других школьных предметов история отражает во времени и пространстве самые различные вопросы прошлого, касающиеся человека и человеческих сообществ.</w:t>
      </w:r>
    </w:p>
    <w:p w14:paraId="02E8DDD2"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Главным элементом содержания исторического образования являются исторические знания, которые заключают в себе социальный опыт человечества, и эти знания в процессе обучения направлены на создание представлений об исторической действительности. Именно через историю воспитывается и формируется личность учащихся, их мироощущение, мировоззрение и миропонимание.</w:t>
      </w:r>
    </w:p>
    <w:p w14:paraId="3A9282ED"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общей системе школьного образования история решает многочисленные задачи. История формирует историческое сознание, историческое и политическое мышление,</w:t>
      </w:r>
      <w:r>
        <w:rPr>
          <w:rStyle w:val="WW8Num2z0"/>
          <w:rFonts w:ascii="Verdana" w:hAnsi="Verdana"/>
          <w:color w:val="000000"/>
          <w:sz w:val="18"/>
          <w:szCs w:val="18"/>
        </w:rPr>
        <w:t> </w:t>
      </w:r>
      <w:r>
        <w:rPr>
          <w:rStyle w:val="WW8Num3z0"/>
          <w:rFonts w:ascii="Verdana" w:hAnsi="Verdana"/>
          <w:color w:val="4682B4"/>
          <w:sz w:val="18"/>
          <w:szCs w:val="18"/>
        </w:rPr>
        <w:t>гуманистическое</w:t>
      </w:r>
      <w:r>
        <w:rPr>
          <w:rStyle w:val="WW8Num2z0"/>
          <w:rFonts w:ascii="Verdana" w:hAnsi="Verdana"/>
          <w:color w:val="000000"/>
          <w:sz w:val="18"/>
          <w:szCs w:val="18"/>
        </w:rPr>
        <w:t> </w:t>
      </w:r>
      <w:r>
        <w:rPr>
          <w:rFonts w:ascii="Verdana" w:hAnsi="Verdana"/>
          <w:color w:val="000000"/>
          <w:sz w:val="18"/>
          <w:szCs w:val="18"/>
        </w:rPr>
        <w:t>мировоззрение и миропонимание, политическую культуру, социальное мышление, общественное сознание,</w:t>
      </w:r>
      <w:r>
        <w:rPr>
          <w:rStyle w:val="WW8Num2z0"/>
          <w:rFonts w:ascii="Verdana" w:hAnsi="Verdana"/>
          <w:color w:val="000000"/>
          <w:sz w:val="18"/>
          <w:szCs w:val="18"/>
        </w:rPr>
        <w:t> </w:t>
      </w:r>
      <w:r>
        <w:rPr>
          <w:rStyle w:val="WW8Num3z0"/>
          <w:rFonts w:ascii="Verdana" w:hAnsi="Verdana"/>
          <w:color w:val="4682B4"/>
          <w:sz w:val="18"/>
          <w:szCs w:val="18"/>
        </w:rPr>
        <w:t>ценностные</w:t>
      </w:r>
      <w:r>
        <w:rPr>
          <w:rStyle w:val="WW8Num2z0"/>
          <w:rFonts w:ascii="Verdana" w:hAnsi="Verdana"/>
          <w:color w:val="000000"/>
          <w:sz w:val="18"/>
          <w:szCs w:val="18"/>
        </w:rPr>
        <w:t> </w:t>
      </w:r>
      <w:r>
        <w:rPr>
          <w:rFonts w:ascii="Verdana" w:hAnsi="Verdana"/>
          <w:color w:val="000000"/>
          <w:sz w:val="18"/>
          <w:szCs w:val="18"/>
        </w:rPr>
        <w:t>ориентации, историческую память, закрепляет исторический опыт прошлого. Истории принадлежит познание окружающего мира, выполнение задач гражданского образования, приобретение навыков анализа социальной информации. Это свидетельствует о том, что историческая учебная дисциплина в системе общего школьного образования, в решении задач воспитания и развития учащихся занимает значительное место.</w:t>
      </w:r>
    </w:p>
    <w:p w14:paraId="21B59C70"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Проблема периодизации истории, особенно школьной истории, является одним из центральных вопросов стандартов школьного образования. В советское время периодизация истории осуществлялась на основе марксистско-ленинской методологии и отражала классово-антагонистический характер отношений в обществе.</w:t>
      </w:r>
    </w:p>
    <w:p w14:paraId="4F3F331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новом подходе к периодизации истории во главу угла ставятся не общественно-экономические формации, а уровень развития производства, социально-политической и культурной жизни общества. В соответствии с этой периодизацией выделяются история древнего мира, история средних веков, новая история и новейшая история.</w:t>
      </w:r>
    </w:p>
    <w:p w14:paraId="4698520C"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Новые подходы к периодизации всеобщей истории и истории таджикского народа имеют специфические особенности. Это связано с разными хронологическими рамками периодов в двух курсах истории. Например, в истории таджикского народа средние века продолжались не до второй половины XV века, а примерно до середины XIX века. Это связано с поздним вступлением таджикского народа в новую историю, с присоединением Центральной Азии к России, с началом зарождения здесь промышленности и капиталистических рыночных отношений.</w:t>
      </w:r>
    </w:p>
    <w:p w14:paraId="5C907BE3"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Педагогическая наука является методологией школьного образования, в том числе и исторического. Она призвана указать способы внедрения образования на практике, и представляет собой совокупность многих педагогических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Fonts w:ascii="Verdana" w:hAnsi="Verdana"/>
          <w:color w:val="000000"/>
          <w:sz w:val="18"/>
          <w:szCs w:val="18"/>
        </w:rPr>
        <w:t>. В педагогической науке выделяются общая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теория педагогики, общая дидактика,</w:t>
      </w:r>
      <w:r>
        <w:rPr>
          <w:rStyle w:val="WW8Num2z0"/>
          <w:rFonts w:ascii="Verdana" w:hAnsi="Verdana"/>
          <w:color w:val="000000"/>
          <w:sz w:val="18"/>
          <w:szCs w:val="18"/>
        </w:rPr>
        <w:t> </w:t>
      </w:r>
      <w:r>
        <w:rPr>
          <w:rStyle w:val="WW8Num3z0"/>
          <w:rFonts w:ascii="Verdana" w:hAnsi="Verdana"/>
          <w:color w:val="4682B4"/>
          <w:sz w:val="18"/>
          <w:szCs w:val="18"/>
        </w:rPr>
        <w:t>предметные</w:t>
      </w:r>
      <w:r>
        <w:rPr>
          <w:rStyle w:val="WW8Num2z0"/>
          <w:rFonts w:ascii="Verdana" w:hAnsi="Verdana"/>
          <w:color w:val="000000"/>
          <w:sz w:val="18"/>
          <w:szCs w:val="18"/>
        </w:rPr>
        <w:t> </w:t>
      </w:r>
      <w:r>
        <w:rPr>
          <w:rFonts w:ascii="Verdana" w:hAnsi="Verdana"/>
          <w:color w:val="000000"/>
          <w:sz w:val="18"/>
          <w:szCs w:val="18"/>
        </w:rPr>
        <w:t xml:space="preserve">дидактики, история педагогики, педагогическая психология, социальная педагогика. Составные элементы педагогической науки </w:t>
      </w:r>
      <w:r>
        <w:rPr>
          <w:rFonts w:ascii="Verdana" w:hAnsi="Verdana"/>
          <w:color w:val="000000"/>
          <w:sz w:val="18"/>
          <w:szCs w:val="18"/>
        </w:rPr>
        <w:lastRenderedPageBreak/>
        <w:t>связаны с философией, социологией, психологией, этикой и другими науками. Они формировали педагогическую науку как методологию образования и воспитания. Важно подчеркнуть, что педагогика является научной основой и методологией образования и воспитания не в абстрактной форме, а в её конкретных проявлениях, в учебных</w:t>
      </w:r>
      <w:r>
        <w:rPr>
          <w:rStyle w:val="WW8Num2z0"/>
          <w:rFonts w:ascii="Verdana" w:hAnsi="Verdana"/>
          <w:color w:val="000000"/>
          <w:sz w:val="18"/>
          <w:szCs w:val="18"/>
        </w:rPr>
        <w:t> </w:t>
      </w:r>
      <w:r>
        <w:rPr>
          <w:rStyle w:val="WW8Num3z0"/>
          <w:rFonts w:ascii="Verdana" w:hAnsi="Verdana"/>
          <w:color w:val="4682B4"/>
          <w:sz w:val="18"/>
          <w:szCs w:val="18"/>
        </w:rPr>
        <w:t>дисциплинах</w:t>
      </w:r>
      <w:r>
        <w:rPr>
          <w:rFonts w:ascii="Verdana" w:hAnsi="Verdana"/>
          <w:color w:val="000000"/>
          <w:sz w:val="18"/>
          <w:szCs w:val="18"/>
        </w:rPr>
        <w:t>, преподаваемых в общеобразовательной школе.</w:t>
      </w:r>
    </w:p>
    <w:p w14:paraId="2DED9207"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структуры и содержания учебных программ по истории, учебных планов для общеобразовательных школ убедительно показал, что они тесно связаны между собой. Разработка учебных программ по истории зависит от учебных планов, а они в общеобразовательных школах достаточно подвижны, часто меняются, в них вносятся изменения. Разработчики программ по истории просто не успевают вносить в программы необходимые изменения и дополнения, что, естественно, отрицательно влияет на качество преподавания истории в школе.</w:t>
      </w:r>
    </w:p>
    <w:p w14:paraId="0E07D2DD"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педагогической науке и практике относительно сущности школьных 1 учебников, в том числе учебников истории, существуют различные точки зрения, которые, как правило, дополняют друг друга.</w:t>
      </w:r>
    </w:p>
    <w:p w14:paraId="5D31243A"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теоретического материала, практика преподавания истории в школе показали, что хороший учебник по структуре и содержанию должен соответствовать действующей учебной программе, он должен быть доступным, должен отражать знания, накопленные исторической наукой, иметь</w:t>
      </w:r>
      <w:r>
        <w:rPr>
          <w:rStyle w:val="WW8Num2z0"/>
          <w:rFonts w:ascii="Verdana" w:hAnsi="Verdana"/>
          <w:color w:val="000000"/>
          <w:sz w:val="18"/>
          <w:szCs w:val="18"/>
        </w:rPr>
        <w:t> </w:t>
      </w:r>
      <w:r>
        <w:rPr>
          <w:rStyle w:val="WW8Num3z0"/>
          <w:rFonts w:ascii="Verdana" w:hAnsi="Verdana"/>
          <w:color w:val="4682B4"/>
          <w:sz w:val="18"/>
          <w:szCs w:val="18"/>
        </w:rPr>
        <w:t>методический</w:t>
      </w:r>
      <w:r>
        <w:rPr>
          <w:rStyle w:val="WW8Num2z0"/>
          <w:rFonts w:ascii="Verdana" w:hAnsi="Verdana"/>
          <w:color w:val="000000"/>
          <w:sz w:val="18"/>
          <w:szCs w:val="18"/>
        </w:rPr>
        <w:t> </w:t>
      </w:r>
      <w:r>
        <w:rPr>
          <w:rFonts w:ascii="Verdana" w:hAnsi="Verdana"/>
          <w:color w:val="000000"/>
          <w:sz w:val="18"/>
          <w:szCs w:val="18"/>
        </w:rPr>
        <w:t>аппарат, соответствующий современной технологии обучения, а также вспомогательные материалы.</w:t>
      </w:r>
    </w:p>
    <w:p w14:paraId="4147AAE6"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Знание основ любой науки, в том числе истории, означает знание системы её понятий. Исторические понятия являются стержнем системы научных знаний по истории.</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историческими понятиями означает, что учащиеся знают исторические явления, события и процессы в их существенных связях и отношениях.</w:t>
      </w:r>
    </w:p>
    <w:p w14:paraId="75740D9F"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Понятийный аппарат в учебнике истории важен и с точки зрения</w:t>
      </w:r>
      <w:r>
        <w:rPr>
          <w:rStyle w:val="WW8Num2z0"/>
          <w:rFonts w:ascii="Verdana" w:hAnsi="Verdana"/>
          <w:color w:val="000000"/>
          <w:sz w:val="18"/>
          <w:szCs w:val="18"/>
        </w:rPr>
        <w:t> </w:t>
      </w:r>
      <w:r>
        <w:rPr>
          <w:rStyle w:val="WW8Num3z0"/>
          <w:rFonts w:ascii="Verdana" w:hAnsi="Verdana"/>
          <w:color w:val="4682B4"/>
          <w:sz w:val="18"/>
          <w:szCs w:val="18"/>
        </w:rPr>
        <w:t>научности</w:t>
      </w:r>
      <w:r>
        <w:rPr>
          <w:rFonts w:ascii="Verdana" w:hAnsi="Verdana"/>
          <w:color w:val="000000"/>
          <w:sz w:val="18"/>
          <w:szCs w:val="18"/>
        </w:rPr>
        <w:t>, степени сложности содержания исторического образования, и с точки зрения восприятия учебного материала на разных этапах школьного обучения. Понятийно - терминологический аппарат и язык учебников истории - это тот научный язык, на котором говорит история.</w:t>
      </w:r>
    </w:p>
    <w:p w14:paraId="003B8553"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 работе над стилем учебника нужно учитывать не только содержание исторического образования, но и дидактические особенности школьной книги, грамматическое построение текста. К сожалению, не всем авторам это удаётся.</w:t>
      </w:r>
    </w:p>
    <w:p w14:paraId="06767EAC"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Авторский текст в учебнике истории должен учитывать следующие параметры: объём, степень сложности, количество слов в предложении, цепочку логической связи, полноту мысли, набор фактов, количество исторических дат, соответствие возрастным и психологическим особенностям учащихся,</w:t>
      </w:r>
      <w:r>
        <w:rPr>
          <w:rStyle w:val="WW8Num2z0"/>
          <w:rFonts w:ascii="Verdana" w:hAnsi="Verdana"/>
          <w:color w:val="000000"/>
          <w:sz w:val="18"/>
          <w:szCs w:val="18"/>
        </w:rPr>
        <w:t> </w:t>
      </w:r>
      <w:r>
        <w:rPr>
          <w:rStyle w:val="WW8Num3z0"/>
          <w:rFonts w:ascii="Verdana" w:hAnsi="Verdana"/>
          <w:color w:val="4682B4"/>
          <w:sz w:val="18"/>
          <w:szCs w:val="18"/>
        </w:rPr>
        <w:t>интерактивную</w:t>
      </w:r>
      <w:r>
        <w:rPr>
          <w:rStyle w:val="WW8Num2z0"/>
          <w:rFonts w:ascii="Verdana" w:hAnsi="Verdana"/>
          <w:color w:val="000000"/>
          <w:sz w:val="18"/>
          <w:szCs w:val="18"/>
        </w:rPr>
        <w:t> </w:t>
      </w:r>
      <w:r>
        <w:rPr>
          <w:rFonts w:ascii="Verdana" w:hAnsi="Verdana"/>
          <w:color w:val="000000"/>
          <w:sz w:val="18"/>
          <w:szCs w:val="18"/>
        </w:rPr>
        <w:t>методику преподавания истории.</w:t>
      </w:r>
    </w:p>
    <w:p w14:paraId="0AE644D6"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Центральным вопросом диссертации является концептуально-дидактическая система школьного исторического образования, основанная на</w:t>
      </w:r>
      <w:r>
        <w:rPr>
          <w:rStyle w:val="WW8Num2z0"/>
          <w:rFonts w:ascii="Verdana" w:hAnsi="Verdana"/>
          <w:color w:val="000000"/>
          <w:sz w:val="18"/>
          <w:szCs w:val="18"/>
        </w:rPr>
        <w:t> </w:t>
      </w:r>
      <w:r>
        <w:rPr>
          <w:rStyle w:val="WW8Num3z0"/>
          <w:rFonts w:ascii="Verdana" w:hAnsi="Verdana"/>
          <w:color w:val="4682B4"/>
          <w:sz w:val="18"/>
          <w:szCs w:val="18"/>
        </w:rPr>
        <w:t>гуманистических</w:t>
      </w:r>
      <w:r>
        <w:rPr>
          <w:rStyle w:val="WW8Num2z0"/>
          <w:rFonts w:ascii="Verdana" w:hAnsi="Verdana"/>
          <w:color w:val="000000"/>
          <w:sz w:val="18"/>
          <w:szCs w:val="18"/>
        </w:rPr>
        <w:t> </w:t>
      </w:r>
      <w:r>
        <w:rPr>
          <w:rFonts w:ascii="Verdana" w:hAnsi="Verdana"/>
          <w:color w:val="000000"/>
          <w:sz w:val="18"/>
          <w:szCs w:val="18"/>
        </w:rPr>
        <w:t>ценностях, на понимании истории как цивилизации. Составными элементами этой системы являются государственный стандарт исторического образования, учебные планы, программы по истории, концепция учебно-методических комплексов, на основе которой разрабатываются учебники, учебно-методические пособия по истории, современная технология обучения, проверка знаний, умений и навыков учащихся, профессиональная</w:t>
      </w:r>
      <w:r>
        <w:rPr>
          <w:rStyle w:val="WW8Num2z0"/>
          <w:rFonts w:ascii="Verdana" w:hAnsi="Verdana"/>
          <w:color w:val="000000"/>
          <w:sz w:val="18"/>
          <w:szCs w:val="18"/>
        </w:rPr>
        <w:t> </w:t>
      </w:r>
      <w:r>
        <w:rPr>
          <w:rStyle w:val="WW8Num3z0"/>
          <w:rFonts w:ascii="Verdana" w:hAnsi="Verdana"/>
          <w:color w:val="4682B4"/>
          <w:sz w:val="18"/>
          <w:szCs w:val="18"/>
        </w:rPr>
        <w:t>компетентность</w:t>
      </w:r>
      <w:r>
        <w:rPr>
          <w:rStyle w:val="WW8Num2z0"/>
          <w:rFonts w:ascii="Verdana" w:hAnsi="Verdana"/>
          <w:color w:val="000000"/>
          <w:sz w:val="18"/>
          <w:szCs w:val="18"/>
        </w:rPr>
        <w:t> </w:t>
      </w:r>
      <w:r>
        <w:rPr>
          <w:rFonts w:ascii="Verdana" w:hAnsi="Verdana"/>
          <w:color w:val="000000"/>
          <w:sz w:val="18"/>
          <w:szCs w:val="18"/>
        </w:rPr>
        <w:t>учителя истории, система подготовки, повышения квалификации и переподготовки учителей истории. Они способствуют эффективному историческому образованию, воспитанию и формированию личности.</w:t>
      </w:r>
    </w:p>
    <w:p w14:paraId="3EEB7801"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Важным звеном этой системы является учебник истории. Однако и сегодня Министерство образования Республики Таджикистан не располагает критериями экспертизы и индикаторами </w:t>
      </w:r>
      <w:r>
        <w:rPr>
          <w:rFonts w:ascii="Verdana" w:hAnsi="Verdana"/>
          <w:color w:val="000000"/>
          <w:sz w:val="18"/>
          <w:szCs w:val="18"/>
        </w:rPr>
        <w:lastRenderedPageBreak/>
        <w:t>оценки качества учебников, в том числе и по истории. Когда автору говорят, что учебник не соответствует требованиям, критикующие выражают лишь собственное видение учебника, не учитывающее критерии экспертизы и индикаторы оценки.</w:t>
      </w:r>
    </w:p>
    <w:p w14:paraId="6A67A31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нашему глубокому убеждению, нужна комплексная система критериев экспертизы, параметров и индикаторов оценки учебников, в которой можно учесть и административно-профессиональные ресурсы. В связи с этим возникает вопрос: каким образом экспертизу и оценивание проектов учебников можно поставить на рельсы исполнения, чтобы с их помощью получить необходимый результат? Думается, что мы получим эффективный результат, если при Министерстве образования будет работать конкурсная комиссия, состоящая из ведущих и всесторонне проверенных специалистов как по предмету, так и по педагогике и психологии в рамках каждого цикла школьных учебных дисциплин, включая историю.</w:t>
      </w:r>
    </w:p>
    <w:p w14:paraId="24E911C9"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Необходимость обновления содержания обучения и на этой основе разработка принципиально новых школьных учебников истории является необходимым условием реформы системы образования в Таджикистане. Без этого невозможно развитие не только учебного процесса, но и осуществление фундаментальных принципов образовательной политики.</w:t>
      </w:r>
    </w:p>
    <w:p w14:paraId="1C5C10BB"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разных странах современного мира практикуются разные подходы к решению проблемы разработки и издания учебников хорошего качества. В ряде стран мира подготовку школьных учебников истории от первого этапа I технологического цикла и до издания массовым тиражом и дистрибуции осуществляют частные издательства, причём на рыночной основе. Однако на данном этапе развития Таджикистан не располагает такими компетентными высокотехнологичными издательствами и типографиями как в передовых странах. Исходя из этого, наиболее приемлемой формой разработки и издания учебников по истории для общеобразовательных школ является их конкурсный отбор.</w:t>
      </w:r>
    </w:p>
    <w:p w14:paraId="12FA9F11"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Центральным вопросом и ядром всей системы школьного исторического образования являются условия, при которых эта работа осуществляется, ибо основной формой школьного исторического образования является урок. В этом контексте важным фактором служат особенности содержания исторического образования. Они включают в себя соответствие содержания образования общей цели и задачам воспитания подрастающего поколения, единство содержания образования, взаимосвязь истории с другими учебными предметами, систематичность и последовательность содержания образования, соответствие содержания образования уровню подготовки учащихся, на каждой ступени школьного обучения связь классных и</w:t>
      </w:r>
      <w:r>
        <w:rPr>
          <w:rStyle w:val="WW8Num2z0"/>
          <w:rFonts w:ascii="Verdana" w:hAnsi="Verdana"/>
          <w:color w:val="000000"/>
          <w:sz w:val="18"/>
          <w:szCs w:val="18"/>
        </w:rPr>
        <w:t> </w:t>
      </w:r>
      <w:r>
        <w:rPr>
          <w:rStyle w:val="WW8Num3z0"/>
          <w:rFonts w:ascii="Verdana" w:hAnsi="Verdana"/>
          <w:color w:val="4682B4"/>
          <w:sz w:val="18"/>
          <w:szCs w:val="18"/>
        </w:rPr>
        <w:t>внеклассных</w:t>
      </w:r>
      <w:r>
        <w:rPr>
          <w:rStyle w:val="WW8Num2z0"/>
          <w:rFonts w:ascii="Verdana" w:hAnsi="Verdana"/>
          <w:color w:val="000000"/>
          <w:sz w:val="18"/>
          <w:szCs w:val="18"/>
        </w:rPr>
        <w:t> </w:t>
      </w:r>
      <w:r>
        <w:rPr>
          <w:rFonts w:ascii="Verdana" w:hAnsi="Verdana"/>
          <w:color w:val="000000"/>
          <w:sz w:val="18"/>
          <w:szCs w:val="18"/>
        </w:rPr>
        <w:t>занятий, единство содержания и методов обучения истории.</w:t>
      </w:r>
    </w:p>
    <w:p w14:paraId="33B50D71"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Педагогические условия подготовки и проведения уроков истории на уровне современных требований имеют некоторые особенности. Назовём главные из них: сущность школьных уроков истории в недалёком прошлом; авторитарный стиль руководства учебным процессом; сущность процесса построения</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и обучения истории; зависимость процесса обучения от методов обучения; демократизация обучения истории; основные требования к планированию урока; учёт типологии уроков истории; особенности оценки знаний, умений и навыков учащихся по истории. Учёт и соблюдение каждого из них создаёт те благоприятные условия, при которых учитель, руководствуясь</w:t>
      </w:r>
      <w:r>
        <w:rPr>
          <w:rStyle w:val="WW8Num2z0"/>
          <w:rFonts w:ascii="Verdana" w:hAnsi="Verdana"/>
          <w:color w:val="000000"/>
          <w:sz w:val="18"/>
          <w:szCs w:val="18"/>
        </w:rPr>
        <w:t> </w:t>
      </w:r>
      <w:r>
        <w:rPr>
          <w:rStyle w:val="WW8Num3z0"/>
          <w:rFonts w:ascii="Verdana" w:hAnsi="Verdana"/>
          <w:color w:val="4682B4"/>
          <w:sz w:val="18"/>
          <w:szCs w:val="18"/>
        </w:rPr>
        <w:t>педагогикой</w:t>
      </w:r>
      <w:r>
        <w:rPr>
          <w:rStyle w:val="WW8Num2z0"/>
          <w:rFonts w:ascii="Verdana" w:hAnsi="Verdana"/>
          <w:color w:val="000000"/>
          <w:sz w:val="18"/>
          <w:szCs w:val="18"/>
        </w:rPr>
        <w:t> </w:t>
      </w:r>
      <w:r>
        <w:rPr>
          <w:rFonts w:ascii="Verdana" w:hAnsi="Verdana"/>
          <w:color w:val="000000"/>
          <w:sz w:val="18"/>
          <w:szCs w:val="18"/>
        </w:rPr>
        <w:t>сотрудничества, может достичь того качественного уровня исторического образования учащихся, которое соответствует социальному заказу демократического общества.</w:t>
      </w:r>
    </w:p>
    <w:p w14:paraId="43D17FB8"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Центральное место в педагогических условиях подготовки и проведения уроков истории занимает демократизация процесса обучения. Она состоит в (отказе учителя от</w:t>
      </w:r>
      <w:r>
        <w:rPr>
          <w:rStyle w:val="WW8Num2z0"/>
          <w:rFonts w:ascii="Verdana" w:hAnsi="Verdana"/>
          <w:color w:val="000000"/>
          <w:sz w:val="18"/>
          <w:szCs w:val="18"/>
        </w:rPr>
        <w:t> </w:t>
      </w:r>
      <w:r>
        <w:rPr>
          <w:rStyle w:val="WW8Num3z0"/>
          <w:rFonts w:ascii="Verdana" w:hAnsi="Verdana"/>
          <w:color w:val="4682B4"/>
          <w:sz w:val="18"/>
          <w:szCs w:val="18"/>
        </w:rPr>
        <w:t>волевого</w:t>
      </w:r>
      <w:r>
        <w:rPr>
          <w:rStyle w:val="WW8Num2z0"/>
          <w:rFonts w:ascii="Verdana" w:hAnsi="Verdana"/>
          <w:color w:val="000000"/>
          <w:sz w:val="18"/>
          <w:szCs w:val="18"/>
        </w:rPr>
        <w:t> </w:t>
      </w:r>
      <w:r>
        <w:rPr>
          <w:rFonts w:ascii="Verdana" w:hAnsi="Verdana"/>
          <w:color w:val="000000"/>
          <w:sz w:val="18"/>
          <w:szCs w:val="18"/>
        </w:rPr>
        <w:t>подчинения учащихся, в праве учащихся на свободу выражения личного мнения, в критическом</w:t>
      </w:r>
      <w:r>
        <w:rPr>
          <w:rStyle w:val="WW8Num2z0"/>
          <w:rFonts w:ascii="Verdana" w:hAnsi="Verdana"/>
          <w:color w:val="000000"/>
          <w:sz w:val="18"/>
          <w:szCs w:val="18"/>
        </w:rPr>
        <w:t> </w:t>
      </w:r>
      <w:r>
        <w:rPr>
          <w:rStyle w:val="WW8Num3z0"/>
          <w:rFonts w:ascii="Verdana" w:hAnsi="Verdana"/>
          <w:color w:val="4682B4"/>
          <w:sz w:val="18"/>
          <w:szCs w:val="18"/>
        </w:rPr>
        <w:t>мышлении</w:t>
      </w:r>
      <w:r>
        <w:rPr>
          <w:rStyle w:val="WW8Num2z0"/>
          <w:rFonts w:ascii="Verdana" w:hAnsi="Verdana"/>
          <w:color w:val="000000"/>
          <w:sz w:val="18"/>
          <w:szCs w:val="18"/>
        </w:rPr>
        <w:t> </w:t>
      </w:r>
      <w:r>
        <w:rPr>
          <w:rFonts w:ascii="Verdana" w:hAnsi="Verdana"/>
          <w:color w:val="000000"/>
          <w:sz w:val="18"/>
          <w:szCs w:val="18"/>
        </w:rPr>
        <w:t>учащихся, в уважении мнений и взглядов других, в соблюдении культуры общения, в поддержке активности и</w:t>
      </w:r>
      <w:r>
        <w:rPr>
          <w:rStyle w:val="WW8Num2z0"/>
          <w:rFonts w:ascii="Verdana" w:hAnsi="Verdana"/>
          <w:color w:val="000000"/>
          <w:sz w:val="18"/>
          <w:szCs w:val="18"/>
        </w:rPr>
        <w:t> </w:t>
      </w:r>
      <w:r>
        <w:rPr>
          <w:rStyle w:val="WW8Num3z0"/>
          <w:rFonts w:ascii="Verdana" w:hAnsi="Verdana"/>
          <w:color w:val="4682B4"/>
          <w:sz w:val="18"/>
          <w:szCs w:val="18"/>
        </w:rPr>
        <w:t>инициативности</w:t>
      </w:r>
      <w:r>
        <w:rPr>
          <w:rStyle w:val="WW8Num2z0"/>
          <w:rFonts w:ascii="Verdana" w:hAnsi="Verdana"/>
          <w:color w:val="000000"/>
          <w:sz w:val="18"/>
          <w:szCs w:val="18"/>
        </w:rPr>
        <w:t> </w:t>
      </w:r>
      <w:r>
        <w:rPr>
          <w:rFonts w:ascii="Verdana" w:hAnsi="Verdana"/>
          <w:color w:val="000000"/>
          <w:sz w:val="18"/>
          <w:szCs w:val="18"/>
        </w:rPr>
        <w:t>учащихся в учебном процессе, в обеспечении равных возможностей учащихся в обучении, в обеспечении права на выражение гражданской позиции, работу в малых группах. Соблюдение этих составляющих повысит эффективность урока в историческом образовании и формировании демократической личности учащихся. 1</w:t>
      </w:r>
    </w:p>
    <w:p w14:paraId="571D7D40"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Большинство выводов, которые изложены здесь, наряду с результатами теоретических исследований являются и результатами опытно-экспериментальной работы в школах и других учреждениях сферы образования. Опытно-экспериментальная работа показала, что многие школьные учителя истории и в настоящее время работают по старым образцам методики преподавания. Вместо того, чтобы организовать активную и</w:t>
      </w:r>
      <w:r>
        <w:rPr>
          <w:rStyle w:val="WW8Num2z0"/>
          <w:rFonts w:ascii="Verdana" w:hAnsi="Verdana"/>
          <w:color w:val="000000"/>
          <w:sz w:val="18"/>
          <w:szCs w:val="18"/>
        </w:rPr>
        <w:t> </w:t>
      </w:r>
      <w:r>
        <w:rPr>
          <w:rStyle w:val="WW8Num3z0"/>
          <w:rFonts w:ascii="Verdana" w:hAnsi="Verdana"/>
          <w:color w:val="4682B4"/>
          <w:sz w:val="18"/>
          <w:szCs w:val="18"/>
        </w:rPr>
        <w:t>самостоятельную</w:t>
      </w:r>
      <w:r>
        <w:rPr>
          <w:rFonts w:ascii="Verdana" w:hAnsi="Verdana"/>
          <w:color w:val="000000"/>
          <w:sz w:val="18"/>
          <w:szCs w:val="18"/>
        </w:rPr>
        <w:t>познавательную деятельность учащихся, большую часть времени они говорят сами, что противоречит современным требованиям к</w:t>
      </w:r>
      <w:r>
        <w:rPr>
          <w:rStyle w:val="WW8Num2z0"/>
          <w:rFonts w:ascii="Verdana" w:hAnsi="Verdana"/>
          <w:color w:val="000000"/>
          <w:sz w:val="18"/>
          <w:szCs w:val="18"/>
        </w:rPr>
        <w:t> </w:t>
      </w:r>
      <w:r>
        <w:rPr>
          <w:rStyle w:val="WW8Num3z0"/>
          <w:rFonts w:ascii="Verdana" w:hAnsi="Verdana"/>
          <w:color w:val="4682B4"/>
          <w:sz w:val="18"/>
          <w:szCs w:val="18"/>
        </w:rPr>
        <w:t>преподаванию</w:t>
      </w:r>
      <w:r>
        <w:rPr>
          <w:rStyle w:val="WW8Num2z0"/>
          <w:rFonts w:ascii="Verdana" w:hAnsi="Verdana"/>
          <w:color w:val="000000"/>
          <w:sz w:val="18"/>
          <w:szCs w:val="18"/>
        </w:rPr>
        <w:t> </w:t>
      </w:r>
      <w:r>
        <w:rPr>
          <w:rFonts w:ascii="Verdana" w:hAnsi="Verdana"/>
          <w:color w:val="000000"/>
          <w:sz w:val="18"/>
          <w:szCs w:val="18"/>
        </w:rPr>
        <w:t>истории.</w:t>
      </w:r>
    </w:p>
    <w:p w14:paraId="215ADE10"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Результаты</w:t>
      </w:r>
      <w:r>
        <w:rPr>
          <w:rStyle w:val="WW8Num2z0"/>
          <w:rFonts w:ascii="Verdana" w:hAnsi="Verdana"/>
          <w:color w:val="000000"/>
          <w:sz w:val="18"/>
          <w:szCs w:val="18"/>
        </w:rPr>
        <w:t> </w:t>
      </w:r>
      <w:r>
        <w:rPr>
          <w:rStyle w:val="WW8Num3z0"/>
          <w:rFonts w:ascii="Verdana" w:hAnsi="Verdana"/>
          <w:color w:val="4682B4"/>
          <w:sz w:val="18"/>
          <w:szCs w:val="18"/>
        </w:rPr>
        <w:t>анкетирования</w:t>
      </w:r>
      <w:r>
        <w:rPr>
          <w:rStyle w:val="WW8Num2z0"/>
          <w:rFonts w:ascii="Verdana" w:hAnsi="Verdana"/>
          <w:color w:val="000000"/>
          <w:sz w:val="18"/>
          <w:szCs w:val="18"/>
        </w:rPr>
        <w:t> </w:t>
      </w:r>
      <w:r>
        <w:rPr>
          <w:rFonts w:ascii="Verdana" w:hAnsi="Verdana"/>
          <w:color w:val="000000"/>
          <w:sz w:val="18"/>
          <w:szCs w:val="18"/>
        </w:rPr>
        <w:t>свидетельствуют, что уроки большинства учителей проходят по старинке, как правило, активность учащихся не поощряется. Учитель в процессе уроков не согласует с</w:t>
      </w:r>
      <w:r>
        <w:rPr>
          <w:rStyle w:val="WW8Num2z0"/>
          <w:rFonts w:ascii="Verdana" w:hAnsi="Verdana"/>
          <w:color w:val="000000"/>
          <w:sz w:val="18"/>
          <w:szCs w:val="18"/>
        </w:rPr>
        <w:t> </w:t>
      </w:r>
      <w:r>
        <w:rPr>
          <w:rStyle w:val="WW8Num3z0"/>
          <w:rFonts w:ascii="Verdana" w:hAnsi="Verdana"/>
          <w:color w:val="4682B4"/>
          <w:sz w:val="18"/>
          <w:szCs w:val="18"/>
        </w:rPr>
        <w:t>учениками</w:t>
      </w:r>
      <w:r>
        <w:rPr>
          <w:rStyle w:val="WW8Num2z0"/>
          <w:rFonts w:ascii="Verdana" w:hAnsi="Verdana"/>
          <w:color w:val="000000"/>
          <w:sz w:val="18"/>
          <w:szCs w:val="18"/>
        </w:rPr>
        <w:t> </w:t>
      </w:r>
      <w:r>
        <w:rPr>
          <w:rFonts w:ascii="Verdana" w:hAnsi="Verdana"/>
          <w:color w:val="000000"/>
          <w:sz w:val="18"/>
          <w:szCs w:val="18"/>
        </w:rPr>
        <w:t>методику преподавания, что отрицательно влияет на качество исторического образования и формирования их личности.</w:t>
      </w:r>
    </w:p>
    <w:p w14:paraId="3605CF2D"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школа внедряет в учебный процесс демократический дух. Учитель обязан обеспечить учащимся активную учебную деятельность, предоставить им возможность под руководством учителя формировать себя как личность. Эта цель требует от учителя истории широкого применения приёмы и подходы</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сотрудничества. Такой подход к учебному процессу исходит из того, что учитель для учащихся является соратником и единомышленником, тем человеком, который направляет его в нужный социально ориентированный</w:t>
      </w:r>
      <w:r>
        <w:rPr>
          <w:rStyle w:val="WW8Num2z0"/>
          <w:rFonts w:ascii="Verdana" w:hAnsi="Verdana"/>
          <w:color w:val="000000"/>
          <w:sz w:val="18"/>
          <w:szCs w:val="18"/>
        </w:rPr>
        <w:t> </w:t>
      </w:r>
      <w:r>
        <w:rPr>
          <w:rStyle w:val="WW8Num3z0"/>
          <w:rFonts w:ascii="Verdana" w:hAnsi="Verdana"/>
          <w:color w:val="4682B4"/>
          <w:sz w:val="18"/>
          <w:szCs w:val="18"/>
        </w:rPr>
        <w:t>познавательный</w:t>
      </w:r>
      <w:r>
        <w:rPr>
          <w:rStyle w:val="WW8Num2z0"/>
          <w:rFonts w:ascii="Verdana" w:hAnsi="Verdana"/>
          <w:color w:val="000000"/>
          <w:sz w:val="18"/>
          <w:szCs w:val="18"/>
        </w:rPr>
        <w:t> </w:t>
      </w:r>
      <w:r>
        <w:rPr>
          <w:rFonts w:ascii="Verdana" w:hAnsi="Verdana"/>
          <w:color w:val="000000"/>
          <w:sz w:val="18"/>
          <w:szCs w:val="18"/>
        </w:rPr>
        <w:t>путь.</w:t>
      </w:r>
    </w:p>
    <w:p w14:paraId="17E9B02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диссертантом публикаций печати, передач электронных средств массовой информации о школьных программах и учебниках истории позволили дать более объективно оценку их качеству. Такой вывод исходит не только от учителей школ и педагогической общественности, но и от других субъектов гражданского общества. Оценка программ и учебников, произведённая таким методом, явилась барометром и общественным рейтингом их качества.</w:t>
      </w:r>
    </w:p>
    <w:p w14:paraId="7B1710CB"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теоретического исследования и опытно-экспериментальной работы по теме диссертации мы пришли к следующим выводам:</w:t>
      </w:r>
    </w:p>
    <w:p w14:paraId="3EEC3308"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Советское школьное историческое образование базировалось на теоретическом фундаменте прошлого и официальной идеологии государства и школьной практики. Оно прошло путь от рабочих книг по обществоведению до признания истории самостоятельным учебным предметом и постоянно совершенствовалось вплоть до распада СССР. В структуру и содержание, цели и задачи школьного исторического образования вносились изменения и дополнения в зависимости от исторического этапа в политическом и социально-экономическом развитии страны.</w:t>
      </w:r>
    </w:p>
    <w:p w14:paraId="066E9A58"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Всё положительное и рациональное с точки зрения национальных, демократических и</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теоретическое обоснование, становление и развитие советской системы школьного исторического образования, разработка программ и учебников истории, их критерии качества - могут служить формированию системы школьного исторического образования в Республике Таджикистан.</w:t>
      </w:r>
    </w:p>
    <w:p w14:paraId="5C23CCAD"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советское время в систему школьного исторического образования входили два исторических курса - это история СССР и всеобщая история. История Таджикской ССР была проигнорирована. В результате этого более 70 лет учащиеся школ этой советской республики были лишены права изучать историю своего народа, поэтому и не знали её. Попытка представить историю таджикского народа в виде</w:t>
      </w:r>
      <w:r>
        <w:rPr>
          <w:rStyle w:val="WW8Num2z0"/>
          <w:rFonts w:ascii="Verdana" w:hAnsi="Verdana"/>
          <w:color w:val="000000"/>
          <w:sz w:val="18"/>
          <w:szCs w:val="18"/>
        </w:rPr>
        <w:t> </w:t>
      </w:r>
      <w:r>
        <w:rPr>
          <w:rStyle w:val="WW8Num3z0"/>
          <w:rFonts w:ascii="Verdana" w:hAnsi="Verdana"/>
          <w:color w:val="4682B4"/>
          <w:sz w:val="18"/>
          <w:szCs w:val="18"/>
        </w:rPr>
        <w:t>краеведческого</w:t>
      </w:r>
      <w:r>
        <w:rPr>
          <w:rStyle w:val="WW8Num2z0"/>
          <w:rFonts w:ascii="Verdana" w:hAnsi="Verdana"/>
          <w:color w:val="000000"/>
          <w:sz w:val="18"/>
          <w:szCs w:val="18"/>
        </w:rPr>
        <w:t> </w:t>
      </w:r>
      <w:r>
        <w:rPr>
          <w:rFonts w:ascii="Verdana" w:hAnsi="Verdana"/>
          <w:color w:val="000000"/>
          <w:sz w:val="18"/>
          <w:szCs w:val="18"/>
        </w:rPr>
        <w:t>материала потерпела поражение.</w:t>
      </w:r>
    </w:p>
    <w:p w14:paraId="646FF737"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После обретения Республикой Таджикистан государственной независимости разработка программ и учебников истории стала возможной в самой республике. В советское время эта работа была прерогативой союзного центра. Поэтому в Таджикистане не было необходимого опыта разработки программ и учебников истории для школы. Естественно, что эта работа осуществлялась не без ошибок.</w:t>
      </w:r>
    </w:p>
    <w:p w14:paraId="366BE82D"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Формирование системы школьного исторического образования зависит от теоретического обоснования: от нормативно-правовых документов Республики Таджикистан по образованию и воспитанию, достижений педагогики, психологии, философии, других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от правильного определения места и значения истории в системе школьного образования.</w:t>
      </w:r>
    </w:p>
    <w:p w14:paraId="64B6CF1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6. Важное теоретическое и практическое значение имеет новое определение предмета истории, как истории цивилизации, которая основана на гуманизме и новой периодизации школьной истории, отличающейся от советской.</w:t>
      </w:r>
    </w:p>
    <w:p w14:paraId="54340098"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 Педагогика является методологическим фактором, который формирует теоретические основы школьного исторического образования. Эта наука вместе с психологией, философией и социологией является основным средством, способствующим формированию личности учащихся в процессе исторического образования.</w:t>
      </w:r>
    </w:p>
    <w:p w14:paraId="6A07B37D"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Эффективность школьного исторического образования зависит от решения дидактических проблем: гармонии учебных планов, программ и учебников, их структуры и содержания,</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Fonts w:ascii="Verdana" w:hAnsi="Verdana"/>
          <w:color w:val="000000"/>
          <w:sz w:val="18"/>
          <w:szCs w:val="18"/>
        </w:rPr>
        <w:t>, понятийно-терминологического аппарата, языка и стиля, методики экспертизы качества учебников, педагогических условий проведения уроков на уровне современных требований, демократизации учебного процесса, личности учителя истории и его профессионального</w:t>
      </w:r>
      <w:r>
        <w:rPr>
          <w:rStyle w:val="WW8Num2z0"/>
          <w:rFonts w:ascii="Verdana" w:hAnsi="Verdana"/>
          <w:color w:val="000000"/>
          <w:sz w:val="18"/>
          <w:szCs w:val="18"/>
        </w:rPr>
        <w:t> </w:t>
      </w:r>
      <w:r>
        <w:rPr>
          <w:rStyle w:val="WW8Num3z0"/>
          <w:rFonts w:ascii="Verdana" w:hAnsi="Verdana"/>
          <w:color w:val="4682B4"/>
          <w:sz w:val="18"/>
          <w:szCs w:val="18"/>
        </w:rPr>
        <w:t>мастерства</w:t>
      </w:r>
      <w:r>
        <w:rPr>
          <w:rFonts w:ascii="Verdana" w:hAnsi="Verdana"/>
          <w:color w:val="000000"/>
          <w:sz w:val="18"/>
          <w:szCs w:val="18"/>
        </w:rPr>
        <w:t>.</w:t>
      </w:r>
    </w:p>
    <w:p w14:paraId="447DAE4F"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Школьное историческое образование базируется на концептуально —</w:t>
      </w:r>
      <w:r>
        <w:rPr>
          <w:rStyle w:val="WW8Num2z0"/>
          <w:rFonts w:ascii="Verdana" w:hAnsi="Verdana"/>
          <w:color w:val="000000"/>
          <w:sz w:val="18"/>
          <w:szCs w:val="18"/>
        </w:rPr>
        <w:t> </w:t>
      </w:r>
      <w:r>
        <w:rPr>
          <w:rStyle w:val="WW8Num3z0"/>
          <w:rFonts w:ascii="Verdana" w:hAnsi="Verdana"/>
          <w:color w:val="4682B4"/>
          <w:sz w:val="18"/>
          <w:szCs w:val="18"/>
        </w:rPr>
        <w:t>дидактической</w:t>
      </w:r>
      <w:r>
        <w:rPr>
          <w:rStyle w:val="WW8Num2z0"/>
          <w:rFonts w:ascii="Verdana" w:hAnsi="Verdana"/>
          <w:color w:val="000000"/>
          <w:sz w:val="18"/>
          <w:szCs w:val="18"/>
        </w:rPr>
        <w:t> </w:t>
      </w:r>
      <w:r>
        <w:rPr>
          <w:rFonts w:ascii="Verdana" w:hAnsi="Verdana"/>
          <w:color w:val="000000"/>
          <w:sz w:val="18"/>
          <w:szCs w:val="18"/>
        </w:rPr>
        <w:t>системе, состоящей из теоретических и методологических основ и государственного стандарта исторического образования, учебных планов и программ по истории, учебно-методических комплексов, современной технологии обучения истории, системы проверки знаний, умений и навыков учащихся, профессиональной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учителей истории, их повышения квалификации и переподготовки.</w:t>
      </w:r>
    </w:p>
    <w:p w14:paraId="2494D5C2"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результатов исследования, мы предлагаем следующие рекомендации:</w:t>
      </w:r>
    </w:p>
    <w:p w14:paraId="7CD92AC5"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.Разработать стандарты школьного исторического образования, основанные на цивилизации и гуманизме. Составление программ, учебников и учебно-методических пособий осуществлять на этой концептуально-нравственной основе.</w:t>
      </w:r>
    </w:p>
    <w:p w14:paraId="324AC9B8"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2.Для каждого класса разработать учебно-методические комплексы, в состав которых входят учебник, вспомогательные пособия, альбомы иллюстраций, картин, фотоснимков и исторических карт для учащихся,</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для учителя и их электронные версии. Разработка, издание и реализация этих учебно-методических комплексов должно осуществляться в комплексе.</w:t>
      </w:r>
    </w:p>
    <w:p w14:paraId="7A295EF3"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3.Разработать критерии экспертизы, индикаторы качества учебника и других составных элементов учебно-методических комплексов для учащихся и учителя истории. Для реализации этой идеи необходимо при Министерстве образования создать конкурсную комиссию из лучших специалистов</w:t>
      </w:r>
      <w:r>
        <w:rPr>
          <w:rStyle w:val="WW8Num2z0"/>
          <w:rFonts w:ascii="Verdana" w:hAnsi="Verdana"/>
          <w:color w:val="000000"/>
          <w:sz w:val="18"/>
          <w:szCs w:val="18"/>
        </w:rPr>
        <w:t> </w:t>
      </w:r>
      <w:r>
        <w:rPr>
          <w:rStyle w:val="WW8Num3z0"/>
          <w:rFonts w:ascii="Verdana" w:hAnsi="Verdana"/>
          <w:color w:val="4682B4"/>
          <w:sz w:val="18"/>
          <w:szCs w:val="18"/>
        </w:rPr>
        <w:t>предметной</w:t>
      </w:r>
      <w:r>
        <w:rPr>
          <w:rStyle w:val="WW8Num2z0"/>
          <w:rFonts w:ascii="Verdana" w:hAnsi="Verdana"/>
          <w:color w:val="000000"/>
          <w:sz w:val="18"/>
          <w:szCs w:val="18"/>
        </w:rPr>
        <w:t> </w:t>
      </w:r>
      <w:r>
        <w:rPr>
          <w:rFonts w:ascii="Verdana" w:hAnsi="Verdana"/>
          <w:color w:val="000000"/>
          <w:sz w:val="18"/>
          <w:szCs w:val="18"/>
        </w:rPr>
        <w:t>науки, педагогики, психологии и методики преподавания истории, которая будет работать на основе положения о конкурсной комиссии.</w:t>
      </w:r>
    </w:p>
    <w:p w14:paraId="202C789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4.Разработка учебников должна осуществляться на конкурсной и альтернативной основе. Авторами могут быть как творческие группы, так и отдельные личности самостоятельно. Издание учебников должны взять на себя издательства, которые наряду с современной технологией имеют высококлассных редакторов, художников и дизайнеров.</w:t>
      </w:r>
    </w:p>
    <w:p w14:paraId="651A999C"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5.Разработка национальных государственных стандартов исторического образования должна соответствовать уровню международных требований к</w:t>
      </w:r>
      <w:r>
        <w:rPr>
          <w:rStyle w:val="WW8Num2z0"/>
          <w:rFonts w:ascii="Verdana" w:hAnsi="Verdana"/>
          <w:color w:val="000000"/>
          <w:sz w:val="18"/>
          <w:szCs w:val="18"/>
        </w:rPr>
        <w:t> </w:t>
      </w:r>
      <w:r>
        <w:rPr>
          <w:rStyle w:val="WW8Num3z0"/>
          <w:rFonts w:ascii="Verdana" w:hAnsi="Verdana"/>
          <w:color w:val="4682B4"/>
          <w:sz w:val="18"/>
          <w:szCs w:val="18"/>
        </w:rPr>
        <w:t>куррикулуму</w:t>
      </w:r>
      <w:r>
        <w:rPr>
          <w:rStyle w:val="WW8Num2z0"/>
          <w:rFonts w:ascii="Verdana" w:hAnsi="Verdana"/>
          <w:color w:val="000000"/>
          <w:sz w:val="18"/>
          <w:szCs w:val="18"/>
        </w:rPr>
        <w:t> </w:t>
      </w:r>
      <w:r>
        <w:rPr>
          <w:rFonts w:ascii="Verdana" w:hAnsi="Verdana"/>
          <w:color w:val="000000"/>
          <w:sz w:val="18"/>
          <w:szCs w:val="18"/>
        </w:rPr>
        <w:t>для общеобразовательных школ. б.Обосновать концептуально-дидактическую систему разработки учебников истории как эффективный путь школьного исторического образования, составными элементами которого являются основные требования к отбору исторического материала для учебника, педагогико-пссихологические требования к авторскому тексту,</w:t>
      </w:r>
      <w:r>
        <w:rPr>
          <w:rStyle w:val="WW8Num2z0"/>
          <w:rFonts w:ascii="Verdana" w:hAnsi="Verdana"/>
          <w:color w:val="000000"/>
          <w:sz w:val="18"/>
          <w:szCs w:val="18"/>
        </w:rPr>
        <w:t> </w:t>
      </w:r>
      <w:r>
        <w:rPr>
          <w:rStyle w:val="WW8Num3z0"/>
          <w:rFonts w:ascii="Verdana" w:hAnsi="Verdana"/>
          <w:color w:val="4682B4"/>
          <w:sz w:val="18"/>
          <w:szCs w:val="18"/>
        </w:rPr>
        <w:t>наглядному</w:t>
      </w:r>
      <w:r>
        <w:rPr>
          <w:rStyle w:val="WW8Num2z0"/>
          <w:rFonts w:ascii="Verdana" w:hAnsi="Verdana"/>
          <w:color w:val="000000"/>
          <w:sz w:val="18"/>
          <w:szCs w:val="18"/>
        </w:rPr>
        <w:t> </w:t>
      </w:r>
      <w:r>
        <w:rPr>
          <w:rFonts w:ascii="Verdana" w:hAnsi="Verdana"/>
          <w:color w:val="000000"/>
          <w:sz w:val="18"/>
          <w:szCs w:val="18"/>
        </w:rPr>
        <w:t>и вспомогательному материалу, понятийно-терминологический аппарат в авторском тексте.</w:t>
      </w:r>
    </w:p>
    <w:p w14:paraId="4883D95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7.Разработать новую классификацию типологии уроков истории, её теоретическое и практическое обоснование на основе современных требований образования и воспитания к демократизации преподавания истории, основанных на теории педагогики сотрудничества и новой технологии обучения истории.</w:t>
      </w:r>
    </w:p>
    <w:p w14:paraId="05353553"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8.Придать структуре, содержанию и преподаванию истории в общеобразовательной школе социльную</w:t>
      </w:r>
      <w:r>
        <w:rPr>
          <w:rStyle w:val="WW8Num2z0"/>
          <w:rFonts w:ascii="Verdana" w:hAnsi="Verdana"/>
          <w:color w:val="000000"/>
          <w:sz w:val="18"/>
          <w:szCs w:val="18"/>
        </w:rPr>
        <w:t> </w:t>
      </w:r>
      <w:r>
        <w:rPr>
          <w:rStyle w:val="WW8Num3z0"/>
          <w:rFonts w:ascii="Verdana" w:hAnsi="Verdana"/>
          <w:color w:val="4682B4"/>
          <w:sz w:val="18"/>
          <w:szCs w:val="18"/>
        </w:rPr>
        <w:t>направленность</w:t>
      </w:r>
      <w:r>
        <w:rPr>
          <w:rFonts w:ascii="Verdana" w:hAnsi="Verdana"/>
          <w:color w:val="000000"/>
          <w:sz w:val="18"/>
          <w:szCs w:val="18"/>
        </w:rPr>
        <w:t xml:space="preserve">; поставить историю на службу гражданскому образованию и </w:t>
      </w:r>
      <w:r>
        <w:rPr>
          <w:rFonts w:ascii="Verdana" w:hAnsi="Verdana"/>
          <w:color w:val="000000"/>
          <w:sz w:val="18"/>
          <w:szCs w:val="18"/>
        </w:rPr>
        <w:lastRenderedPageBreak/>
        <w:t>гражданскому воспитанию и на этой основе формировать гражданскую личность учащихся.</w:t>
      </w:r>
    </w:p>
    <w:p w14:paraId="654B6167"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9.Выработать критерии оценки современного учителя истории, в которые необходимо включить такие качества профессионального характера, как</w:t>
      </w:r>
      <w:r>
        <w:rPr>
          <w:rStyle w:val="WW8Num2z0"/>
          <w:rFonts w:ascii="Verdana" w:hAnsi="Verdana"/>
          <w:color w:val="000000"/>
          <w:sz w:val="18"/>
          <w:szCs w:val="18"/>
        </w:rPr>
        <w:t> </w:t>
      </w:r>
      <w:r>
        <w:rPr>
          <w:rStyle w:val="WW8Num3z0"/>
          <w:rFonts w:ascii="Verdana" w:hAnsi="Verdana"/>
          <w:color w:val="4682B4"/>
          <w:sz w:val="18"/>
          <w:szCs w:val="18"/>
        </w:rPr>
        <w:t>коммуникабельность</w:t>
      </w:r>
      <w:r>
        <w:rPr>
          <w:rFonts w:ascii="Verdana" w:hAnsi="Verdana"/>
          <w:color w:val="000000"/>
          <w:sz w:val="18"/>
          <w:szCs w:val="18"/>
        </w:rPr>
        <w:t>, уважительное отношение к личности учащихся, демократическое мышление, знание новых технологий обучения, в том числе интерактивной методики, умение использовать на</w:t>
      </w:r>
      <w:r>
        <w:rPr>
          <w:rStyle w:val="WW8Num2z0"/>
          <w:rFonts w:ascii="Verdana" w:hAnsi="Verdana"/>
          <w:color w:val="000000"/>
          <w:sz w:val="18"/>
          <w:szCs w:val="18"/>
        </w:rPr>
        <w:t> </w:t>
      </w:r>
      <w:r>
        <w:rPr>
          <w:rStyle w:val="WW8Num3z0"/>
          <w:rFonts w:ascii="Verdana" w:hAnsi="Verdana"/>
          <w:color w:val="4682B4"/>
          <w:sz w:val="18"/>
          <w:szCs w:val="18"/>
        </w:rPr>
        <w:t>уроке</w:t>
      </w:r>
      <w:r>
        <w:rPr>
          <w:rStyle w:val="WW8Num2z0"/>
          <w:rFonts w:ascii="Verdana" w:hAnsi="Verdana"/>
          <w:color w:val="000000"/>
          <w:sz w:val="18"/>
          <w:szCs w:val="18"/>
        </w:rPr>
        <w:t> </w:t>
      </w:r>
      <w:r>
        <w:rPr>
          <w:rFonts w:ascii="Verdana" w:hAnsi="Verdana"/>
          <w:color w:val="000000"/>
          <w:sz w:val="18"/>
          <w:szCs w:val="18"/>
        </w:rPr>
        <w:t>компьютер, проектор, видеотехнику.</w:t>
      </w:r>
    </w:p>
    <w:p w14:paraId="17E4ABB9"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Ю.Исходя из современных требований к</w:t>
      </w:r>
      <w:r>
        <w:rPr>
          <w:rStyle w:val="WW8Num2z0"/>
          <w:rFonts w:ascii="Verdana" w:hAnsi="Verdana"/>
          <w:color w:val="000000"/>
          <w:sz w:val="18"/>
          <w:szCs w:val="18"/>
        </w:rPr>
        <w:t> </w:t>
      </w:r>
      <w:r>
        <w:rPr>
          <w:rStyle w:val="WW8Num3z0"/>
          <w:rFonts w:ascii="Verdana" w:hAnsi="Verdana"/>
          <w:color w:val="4682B4"/>
          <w:sz w:val="18"/>
          <w:szCs w:val="18"/>
        </w:rPr>
        <w:t>профессональной</w:t>
      </w:r>
      <w:r>
        <w:rPr>
          <w:rStyle w:val="WW8Num2z0"/>
          <w:rFonts w:ascii="Verdana" w:hAnsi="Verdana"/>
          <w:color w:val="000000"/>
          <w:sz w:val="18"/>
          <w:szCs w:val="18"/>
        </w:rPr>
        <w:t> </w:t>
      </w:r>
      <w:r>
        <w:rPr>
          <w:rFonts w:ascii="Verdana" w:hAnsi="Verdana"/>
          <w:color w:val="000000"/>
          <w:sz w:val="18"/>
          <w:szCs w:val="18"/>
        </w:rPr>
        <w:t>квалификации учителей, разработать организационную и педагогическую систему повышения квалификации и переподготовки учителей истории на различных уровнях структур образовательной сферы.</w:t>
      </w:r>
    </w:p>
    <w:p w14:paraId="3A9CA2FC"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по</w:t>
      </w:r>
      <w:r>
        <w:rPr>
          <w:rStyle w:val="WW8Num2z0"/>
          <w:rFonts w:ascii="Verdana" w:hAnsi="Verdana"/>
          <w:color w:val="000000"/>
          <w:sz w:val="18"/>
          <w:szCs w:val="18"/>
        </w:rPr>
        <w:t> </w:t>
      </w:r>
      <w:r>
        <w:rPr>
          <w:rStyle w:val="WW8Num3z0"/>
          <w:rFonts w:ascii="Verdana" w:hAnsi="Verdana"/>
          <w:color w:val="4682B4"/>
          <w:sz w:val="18"/>
          <w:szCs w:val="18"/>
        </w:rPr>
        <w:t>школьному</w:t>
      </w:r>
      <w:r>
        <w:rPr>
          <w:rStyle w:val="WW8Num2z0"/>
          <w:rFonts w:ascii="Verdana" w:hAnsi="Verdana"/>
          <w:color w:val="000000"/>
          <w:sz w:val="18"/>
          <w:szCs w:val="18"/>
        </w:rPr>
        <w:t> </w:t>
      </w:r>
      <w:r>
        <w:rPr>
          <w:rFonts w:ascii="Verdana" w:hAnsi="Verdana"/>
          <w:color w:val="000000"/>
          <w:sz w:val="18"/>
          <w:szCs w:val="18"/>
        </w:rPr>
        <w:t>историческому образованию в Таджикистане возможны следующие направления и темы научно-исследовательской работы.</w:t>
      </w:r>
    </w:p>
    <w:p w14:paraId="26258207"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1.Теоретические и</w:t>
      </w:r>
      <w:r>
        <w:rPr>
          <w:rStyle w:val="WW8Num2z0"/>
          <w:rFonts w:ascii="Verdana" w:hAnsi="Verdana"/>
          <w:color w:val="000000"/>
          <w:sz w:val="18"/>
          <w:szCs w:val="18"/>
        </w:rPr>
        <w:t> </w:t>
      </w:r>
      <w:r>
        <w:rPr>
          <w:rStyle w:val="WW8Num3z0"/>
          <w:rFonts w:ascii="Verdana" w:hAnsi="Verdana"/>
          <w:color w:val="4682B4"/>
          <w:sz w:val="18"/>
          <w:szCs w:val="18"/>
        </w:rPr>
        <w:t>содержательные</w:t>
      </w:r>
      <w:r>
        <w:rPr>
          <w:rStyle w:val="WW8Num2z0"/>
          <w:rFonts w:ascii="Verdana" w:hAnsi="Verdana"/>
          <w:color w:val="000000"/>
          <w:sz w:val="18"/>
          <w:szCs w:val="18"/>
        </w:rPr>
        <w:t> </w:t>
      </w:r>
      <w:r>
        <w:rPr>
          <w:rFonts w:ascii="Verdana" w:hAnsi="Verdana"/>
          <w:color w:val="000000"/>
          <w:sz w:val="18"/>
          <w:szCs w:val="18"/>
        </w:rPr>
        <w:t>основы государственных стандартов образования по истории в контексте формирования современной системы школьного исторического образования.</w:t>
      </w:r>
    </w:p>
    <w:p w14:paraId="07FA1047"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2.Дидактические основы разработки учебников истории как эффективный путь школьного исторического образования.</w:t>
      </w:r>
    </w:p>
    <w:p w14:paraId="1F4F1D15"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3.Дидактические основы классификации уроков истории и критерий современного урока истории.</w:t>
      </w:r>
    </w:p>
    <w:p w14:paraId="391B6554"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4.Демократизация обучения истории, место в нём основных субъектов образовательного процесса.</w:t>
      </w:r>
    </w:p>
    <w:p w14:paraId="6B0B11EB" w14:textId="77777777" w:rsidR="0017080B" w:rsidRDefault="0017080B" w:rsidP="0017080B">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.Особенности социольной</w:t>
      </w:r>
      <w:r>
        <w:rPr>
          <w:rStyle w:val="WW8Num2z0"/>
          <w:rFonts w:ascii="Verdana" w:hAnsi="Verdana"/>
          <w:color w:val="000000"/>
          <w:sz w:val="18"/>
          <w:szCs w:val="18"/>
        </w:rPr>
        <w:t> </w:t>
      </w:r>
      <w:r>
        <w:rPr>
          <w:rStyle w:val="WW8Num3z0"/>
          <w:rFonts w:ascii="Verdana" w:hAnsi="Verdana"/>
          <w:color w:val="4682B4"/>
          <w:sz w:val="18"/>
          <w:szCs w:val="18"/>
        </w:rPr>
        <w:t>направленности</w:t>
      </w:r>
      <w:r>
        <w:rPr>
          <w:rStyle w:val="WW8Num2z0"/>
          <w:rFonts w:ascii="Verdana" w:hAnsi="Verdana"/>
          <w:color w:val="000000"/>
          <w:sz w:val="18"/>
          <w:szCs w:val="18"/>
        </w:rPr>
        <w:t> </w:t>
      </w:r>
      <w:r>
        <w:rPr>
          <w:rFonts w:ascii="Verdana" w:hAnsi="Verdana"/>
          <w:color w:val="000000"/>
          <w:sz w:val="18"/>
          <w:szCs w:val="18"/>
        </w:rPr>
        <w:t>обучения истории в общеобразовательной школе.</w:t>
      </w:r>
    </w:p>
    <w:p w14:paraId="22BB4C60"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6.Роль школьного исторического образования в гражданском образовании и воспитания учащихся.</w:t>
      </w:r>
    </w:p>
    <w:p w14:paraId="066DB6DA" w14:textId="77777777" w:rsidR="0017080B" w:rsidRDefault="0017080B" w:rsidP="0017080B">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7.Современная педагогическая система повышения квалификации и переподготовки учителей истории на различных уровнях структур образовательной сферы.</w:t>
      </w:r>
    </w:p>
    <w:p w14:paraId="3A0C709C" w14:textId="77777777" w:rsidR="0017080B" w:rsidRDefault="0017080B" w:rsidP="0017080B">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педагогических наук Зиёзода, Таварали Нозимпур, 2012 год</w:t>
      </w:r>
    </w:p>
    <w:p w14:paraId="0A48D8F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 2 2 4 ч.</w:t>
      </w:r>
    </w:p>
    <w:p w14:paraId="27B8D38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Физика</w:t>
      </w:r>
      <w:r>
        <w:rPr>
          <w:rStyle w:val="WW8Num2z0"/>
          <w:rFonts w:ascii="Verdana" w:hAnsi="Verdana"/>
          <w:color w:val="000000"/>
          <w:sz w:val="18"/>
          <w:szCs w:val="18"/>
        </w:rPr>
        <w:t> </w:t>
      </w:r>
      <w:r>
        <w:rPr>
          <w:rFonts w:ascii="Verdana" w:hAnsi="Verdana"/>
          <w:color w:val="000000"/>
          <w:sz w:val="18"/>
          <w:szCs w:val="18"/>
        </w:rPr>
        <w:t>и математика. 2 2 - 4 ч.</w:t>
      </w:r>
    </w:p>
    <w:p w14:paraId="78979A5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 Химия и биология. 2 2 - 4 ч.</w:t>
      </w:r>
    </w:p>
    <w:p w14:paraId="6B07D8B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 Историко-общественный профиль. 6 6 12 ч.</w:t>
      </w:r>
    </w:p>
    <w:p w14:paraId="27119C7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Математика</w:t>
      </w:r>
      <w:r>
        <w:rPr>
          <w:rStyle w:val="WW8Num2z0"/>
          <w:rFonts w:ascii="Verdana" w:hAnsi="Verdana"/>
          <w:color w:val="000000"/>
          <w:sz w:val="18"/>
          <w:szCs w:val="18"/>
        </w:rPr>
        <w:t> </w:t>
      </w:r>
      <w:r>
        <w:rPr>
          <w:rFonts w:ascii="Verdana" w:hAnsi="Verdana"/>
          <w:color w:val="000000"/>
          <w:sz w:val="18"/>
          <w:szCs w:val="18"/>
        </w:rPr>
        <w:t>и естествознания. 2 2 - 4ч.</w:t>
      </w:r>
    </w:p>
    <w:p w14:paraId="69ABDBF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 Экономико-общественный профиль. 2 2 4 ч.</w:t>
      </w:r>
    </w:p>
    <w:p w14:paraId="01236E8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Адров</w:t>
      </w:r>
      <w:r>
        <w:rPr>
          <w:rStyle w:val="WW8Num2z0"/>
          <w:rFonts w:ascii="Verdana" w:hAnsi="Verdana"/>
          <w:color w:val="000000"/>
          <w:sz w:val="18"/>
          <w:szCs w:val="18"/>
        </w:rPr>
        <w:t> </w:t>
      </w:r>
      <w:r>
        <w:rPr>
          <w:rFonts w:ascii="Verdana" w:hAnsi="Verdana"/>
          <w:color w:val="000000"/>
          <w:sz w:val="18"/>
          <w:szCs w:val="18"/>
        </w:rPr>
        <w:t>В.М. Методологические вопросы информационного анализа образования и воспитания // Роль социальной информации в образовании и воспитании молодёжи. —Волгоград: Волгоградский педагогический институт, 1977. -56 с.</w:t>
      </w:r>
    </w:p>
    <w:p w14:paraId="4754D17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Аксюченко</w:t>
      </w:r>
      <w:r>
        <w:rPr>
          <w:rStyle w:val="WW8Num2z0"/>
          <w:rFonts w:ascii="Verdana" w:hAnsi="Verdana"/>
          <w:color w:val="000000"/>
          <w:sz w:val="18"/>
          <w:szCs w:val="18"/>
        </w:rPr>
        <w:t> </w:t>
      </w:r>
      <w:r>
        <w:rPr>
          <w:rFonts w:ascii="Verdana" w:hAnsi="Verdana"/>
          <w:color w:val="000000"/>
          <w:sz w:val="18"/>
          <w:szCs w:val="18"/>
        </w:rPr>
        <w:t>В.И. Развитие познавательной активности в процессе формирования общих учебных умений у подростков: автореф. .канд.пед. наук.-М, 1988. -16 с.</w:t>
      </w:r>
    </w:p>
    <w:p w14:paraId="1BF3BB1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 Актуальные проблемы непрерывного образования. -М.:</w:t>
      </w:r>
      <w:r>
        <w:rPr>
          <w:rStyle w:val="WW8Num2z0"/>
          <w:rFonts w:ascii="Verdana" w:hAnsi="Verdana"/>
          <w:color w:val="000000"/>
          <w:sz w:val="18"/>
          <w:szCs w:val="18"/>
        </w:rPr>
        <w:t> </w:t>
      </w:r>
      <w:r>
        <w:rPr>
          <w:rStyle w:val="WW8Num3z0"/>
          <w:rFonts w:ascii="Verdana" w:hAnsi="Verdana"/>
          <w:color w:val="4682B4"/>
          <w:sz w:val="18"/>
          <w:szCs w:val="18"/>
        </w:rPr>
        <w:t>АПН</w:t>
      </w:r>
      <w:r>
        <w:rPr>
          <w:rStyle w:val="WW8Num2z0"/>
          <w:rFonts w:ascii="Verdana" w:hAnsi="Verdana"/>
          <w:color w:val="000000"/>
          <w:sz w:val="18"/>
          <w:szCs w:val="18"/>
        </w:rPr>
        <w:t> </w:t>
      </w:r>
      <w:r>
        <w:rPr>
          <w:rFonts w:ascii="Verdana" w:hAnsi="Verdana"/>
          <w:color w:val="000000"/>
          <w:sz w:val="18"/>
          <w:szCs w:val="18"/>
        </w:rPr>
        <w:t>СССР, 1982.-158 с.</w:t>
      </w:r>
    </w:p>
    <w:p w14:paraId="705C200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Алексашкина</w:t>
      </w:r>
      <w:r>
        <w:rPr>
          <w:rStyle w:val="WW8Num2z0"/>
          <w:rFonts w:ascii="Verdana" w:hAnsi="Verdana"/>
          <w:color w:val="000000"/>
          <w:sz w:val="18"/>
          <w:szCs w:val="18"/>
        </w:rPr>
        <w:t> </w:t>
      </w:r>
      <w:r>
        <w:rPr>
          <w:rFonts w:ascii="Verdana" w:hAnsi="Verdana"/>
          <w:color w:val="000000"/>
          <w:sz w:val="18"/>
          <w:szCs w:val="18"/>
        </w:rPr>
        <w:t>Н.К., Боголюбов Л.Н., Карабаева Л.Ю</w:t>
      </w:r>
      <w:r>
        <w:rPr>
          <w:rStyle w:val="WW8Num2z0"/>
          <w:rFonts w:ascii="Verdana" w:hAnsi="Verdana"/>
          <w:color w:val="000000"/>
          <w:sz w:val="18"/>
          <w:szCs w:val="18"/>
        </w:rPr>
        <w:t> </w:t>
      </w:r>
      <w:r>
        <w:rPr>
          <w:rStyle w:val="WW8Num3z0"/>
          <w:rFonts w:ascii="Verdana" w:hAnsi="Verdana"/>
          <w:color w:val="4682B4"/>
          <w:sz w:val="18"/>
          <w:szCs w:val="18"/>
        </w:rPr>
        <w:t>Методическое</w:t>
      </w:r>
      <w:r>
        <w:rPr>
          <w:rStyle w:val="WW8Num2z0"/>
          <w:rFonts w:ascii="Verdana" w:hAnsi="Verdana"/>
          <w:color w:val="000000"/>
          <w:sz w:val="18"/>
          <w:szCs w:val="18"/>
        </w:rPr>
        <w:t> </w:t>
      </w:r>
      <w:r>
        <w:rPr>
          <w:rFonts w:ascii="Verdana" w:hAnsi="Verdana"/>
          <w:color w:val="000000"/>
          <w:sz w:val="18"/>
          <w:szCs w:val="18"/>
        </w:rPr>
        <w:t>построение учебников истории // Проблемы</w:t>
      </w:r>
      <w:r>
        <w:rPr>
          <w:rStyle w:val="WW8Num2z0"/>
          <w:rFonts w:ascii="Verdana" w:hAnsi="Verdana"/>
          <w:color w:val="000000"/>
          <w:sz w:val="18"/>
          <w:szCs w:val="18"/>
        </w:rPr>
        <w:t> </w:t>
      </w:r>
      <w:r>
        <w:rPr>
          <w:rStyle w:val="WW8Num3z0"/>
          <w:rFonts w:ascii="Verdana" w:hAnsi="Verdana"/>
          <w:color w:val="4682B4"/>
          <w:sz w:val="18"/>
          <w:szCs w:val="18"/>
        </w:rPr>
        <w:t>школьного</w:t>
      </w:r>
      <w:r>
        <w:rPr>
          <w:rStyle w:val="WW8Num2z0"/>
          <w:rFonts w:ascii="Verdana" w:hAnsi="Verdana"/>
          <w:color w:val="000000"/>
          <w:sz w:val="18"/>
          <w:szCs w:val="18"/>
        </w:rPr>
        <w:t> </w:t>
      </w:r>
      <w:r>
        <w:rPr>
          <w:rFonts w:ascii="Verdana" w:hAnsi="Verdana"/>
          <w:color w:val="000000"/>
          <w:sz w:val="18"/>
          <w:szCs w:val="18"/>
        </w:rPr>
        <w:t>учебника. -М.: Просвещение, 1981. Вып. 9.-238 с.</w:t>
      </w:r>
    </w:p>
    <w:p w14:paraId="1946079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 Актуальные вопросы методики обучения истории в средней школе. -М.: Просвещение, 1984. -272 с.</w:t>
      </w:r>
    </w:p>
    <w:p w14:paraId="2E9CD06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Акулкин</w:t>
      </w:r>
      <w:r>
        <w:rPr>
          <w:rStyle w:val="WW8Num2z0"/>
          <w:rFonts w:ascii="Verdana" w:hAnsi="Verdana"/>
          <w:color w:val="000000"/>
          <w:sz w:val="18"/>
          <w:szCs w:val="18"/>
        </w:rPr>
        <w:t> </w:t>
      </w:r>
      <w:r>
        <w:rPr>
          <w:rFonts w:ascii="Verdana" w:hAnsi="Verdana"/>
          <w:color w:val="000000"/>
          <w:sz w:val="18"/>
          <w:szCs w:val="18"/>
        </w:rPr>
        <w:t>Э.В. Раскрытие общих понятий в курсе "Обществоведение". -М.: Просвещение, 1974. -64с.</w:t>
      </w:r>
    </w:p>
    <w:p w14:paraId="50F3653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Алямовская</w:t>
      </w:r>
      <w:r>
        <w:rPr>
          <w:rStyle w:val="WW8Num2z0"/>
          <w:rFonts w:ascii="Verdana" w:hAnsi="Verdana"/>
          <w:color w:val="000000"/>
          <w:sz w:val="18"/>
          <w:szCs w:val="18"/>
        </w:rPr>
        <w:t> </w:t>
      </w:r>
      <w:r>
        <w:rPr>
          <w:rFonts w:ascii="Verdana" w:hAnsi="Verdana"/>
          <w:color w:val="000000"/>
          <w:sz w:val="18"/>
          <w:szCs w:val="18"/>
        </w:rPr>
        <w:t>Г.В. Проблема использования цвета в учебниках // Проблемы школьного учебника. -М.: Просвещение, 1982.- Вып. 10. -240 с.</w:t>
      </w:r>
    </w:p>
    <w:p w14:paraId="247DF2F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Воспитательная и образовательная функции оценки учения</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-М.: Педагогика, 1984. -298 с.</w:t>
      </w:r>
    </w:p>
    <w:p w14:paraId="0EDF230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Как живёте, дети? -М.: Просвещение, 1991. -178 с.</w:t>
      </w:r>
    </w:p>
    <w:p w14:paraId="2150BFC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 xml:space="preserve">Ш.А. Личностно гуманная основа педагогического процесса. —Минск: </w:t>
      </w:r>
      <w:r>
        <w:rPr>
          <w:rFonts w:ascii="Verdana" w:hAnsi="Verdana"/>
          <w:color w:val="000000"/>
          <w:sz w:val="18"/>
          <w:szCs w:val="18"/>
        </w:rPr>
        <w:lastRenderedPageBreak/>
        <w:t>Университетское, 1990. - 560 с.</w:t>
      </w:r>
    </w:p>
    <w:p w14:paraId="31DB150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Амонашвили</w:t>
      </w:r>
      <w:r>
        <w:rPr>
          <w:rStyle w:val="WW8Num2z0"/>
          <w:rFonts w:ascii="Verdana" w:hAnsi="Verdana"/>
          <w:color w:val="000000"/>
          <w:sz w:val="18"/>
          <w:szCs w:val="18"/>
        </w:rPr>
        <w:t> </w:t>
      </w:r>
      <w:r>
        <w:rPr>
          <w:rFonts w:ascii="Verdana" w:hAnsi="Verdana"/>
          <w:color w:val="000000"/>
          <w:sz w:val="18"/>
          <w:szCs w:val="18"/>
        </w:rPr>
        <w:t>Ш.А. Основания педагогики сотрудничества // Новое педагогическое</w:t>
      </w:r>
      <w:r>
        <w:rPr>
          <w:rStyle w:val="WW8Num2z0"/>
          <w:rFonts w:ascii="Verdana" w:hAnsi="Verdana"/>
          <w:color w:val="000000"/>
          <w:sz w:val="18"/>
          <w:szCs w:val="18"/>
        </w:rPr>
        <w:t> </w:t>
      </w:r>
      <w:r>
        <w:rPr>
          <w:rStyle w:val="WW8Num3z0"/>
          <w:rFonts w:ascii="Verdana" w:hAnsi="Verdana"/>
          <w:color w:val="4682B4"/>
          <w:sz w:val="18"/>
          <w:szCs w:val="18"/>
        </w:rPr>
        <w:t>мышление</w:t>
      </w:r>
      <w:r>
        <w:rPr>
          <w:rFonts w:ascii="Verdana" w:hAnsi="Verdana"/>
          <w:color w:val="000000"/>
          <w:sz w:val="18"/>
          <w:szCs w:val="18"/>
        </w:rPr>
        <w:t>. -М.: Педагогика, 1989. -278 с.</w:t>
      </w:r>
    </w:p>
    <w:p w14:paraId="3CC1B90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Анохина</w:t>
      </w:r>
      <w:r>
        <w:rPr>
          <w:rStyle w:val="WW8Num2z0"/>
          <w:rFonts w:ascii="Verdana" w:hAnsi="Verdana"/>
          <w:color w:val="000000"/>
          <w:sz w:val="18"/>
          <w:szCs w:val="18"/>
        </w:rPr>
        <w:t> </w:t>
      </w:r>
      <w:r>
        <w:rPr>
          <w:rFonts w:ascii="Verdana" w:hAnsi="Verdana"/>
          <w:color w:val="000000"/>
          <w:sz w:val="18"/>
          <w:szCs w:val="18"/>
        </w:rPr>
        <w:t>Т.А.Учебник как средство систематизации знаний учащихся: автореф.канд.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-М., 1985. -22 с.</w:t>
      </w:r>
    </w:p>
    <w:p w14:paraId="6EE4306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Антипов</w:t>
      </w:r>
      <w:r>
        <w:rPr>
          <w:rStyle w:val="WW8Num2z0"/>
          <w:rFonts w:ascii="Verdana" w:hAnsi="Verdana"/>
          <w:color w:val="000000"/>
          <w:sz w:val="18"/>
          <w:szCs w:val="18"/>
        </w:rPr>
        <w:t> </w:t>
      </w:r>
      <w:r>
        <w:rPr>
          <w:rFonts w:ascii="Verdana" w:hAnsi="Verdana"/>
          <w:color w:val="000000"/>
          <w:sz w:val="18"/>
          <w:szCs w:val="18"/>
        </w:rPr>
        <w:t>Г.А., Фахрутдинов А.З. Методология науки и историко — научное исследование. В кн.: Поблемы методологии науки. — Новосибирск: Наука, Сибирское отделение, 1985. -194 с.</w:t>
      </w:r>
    </w:p>
    <w:p w14:paraId="43230BE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Антропова</w:t>
      </w:r>
      <w:r>
        <w:rPr>
          <w:rStyle w:val="WW8Num2z0"/>
          <w:rFonts w:ascii="Verdana" w:hAnsi="Verdana"/>
          <w:color w:val="000000"/>
          <w:sz w:val="18"/>
          <w:szCs w:val="18"/>
        </w:rPr>
        <w:t> </w:t>
      </w:r>
      <w:r>
        <w:rPr>
          <w:rFonts w:ascii="Verdana" w:hAnsi="Verdana"/>
          <w:color w:val="000000"/>
          <w:sz w:val="18"/>
          <w:szCs w:val="18"/>
        </w:rPr>
        <w:t>М.В. Работоспособность учащихся и её динамика в процессе учебной и трудовой деятельности. -М.: Просвещение, 1968. -251 с.</w:t>
      </w:r>
    </w:p>
    <w:p w14:paraId="328DA22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Архангельский</w:t>
      </w:r>
      <w:r>
        <w:rPr>
          <w:rStyle w:val="WW8Num2z0"/>
          <w:rFonts w:ascii="Verdana" w:hAnsi="Verdana"/>
          <w:color w:val="000000"/>
          <w:sz w:val="18"/>
          <w:szCs w:val="18"/>
        </w:rPr>
        <w:t> </w:t>
      </w:r>
      <w:r>
        <w:rPr>
          <w:rFonts w:ascii="Verdana" w:hAnsi="Verdana"/>
          <w:color w:val="000000"/>
          <w:sz w:val="18"/>
          <w:szCs w:val="18"/>
        </w:rPr>
        <w:t>С.И.Лекции по теории обучения в высшей школе. -М.: Высшая школа, 1974. -384 с.</w:t>
      </w:r>
    </w:p>
    <w:p w14:paraId="7E933D5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Артемьева</w:t>
      </w:r>
      <w:r>
        <w:rPr>
          <w:rStyle w:val="WW8Num2z0"/>
          <w:rFonts w:ascii="Verdana" w:hAnsi="Verdana"/>
          <w:color w:val="000000"/>
          <w:sz w:val="18"/>
          <w:szCs w:val="18"/>
        </w:rPr>
        <w:t> </w:t>
      </w:r>
      <w:r>
        <w:rPr>
          <w:rFonts w:ascii="Verdana" w:hAnsi="Verdana"/>
          <w:color w:val="000000"/>
          <w:sz w:val="18"/>
          <w:szCs w:val="18"/>
        </w:rPr>
        <w:t>Г.В. Проблемное обучение в курсе обществоведения. -М.: Просвещение, 1973. -128 с.</w:t>
      </w:r>
    </w:p>
    <w:p w14:paraId="71A5E84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w:t>
      </w:r>
      <w:r>
        <w:rPr>
          <w:rStyle w:val="WW8Num2z0"/>
          <w:rFonts w:ascii="Verdana" w:hAnsi="Verdana"/>
          <w:color w:val="000000"/>
          <w:sz w:val="18"/>
          <w:szCs w:val="18"/>
        </w:rPr>
        <w:t> </w:t>
      </w:r>
      <w:r>
        <w:rPr>
          <w:rStyle w:val="WW8Num3z0"/>
          <w:rFonts w:ascii="Verdana" w:hAnsi="Verdana"/>
          <w:color w:val="4682B4"/>
          <w:sz w:val="18"/>
          <w:szCs w:val="18"/>
        </w:rPr>
        <w:t>Асатурова</w:t>
      </w:r>
      <w:r>
        <w:rPr>
          <w:rStyle w:val="WW8Num2z0"/>
          <w:rFonts w:ascii="Verdana" w:hAnsi="Verdana"/>
          <w:color w:val="000000"/>
          <w:sz w:val="18"/>
          <w:szCs w:val="18"/>
        </w:rPr>
        <w:t> </w:t>
      </w:r>
      <w:r>
        <w:rPr>
          <w:rFonts w:ascii="Verdana" w:hAnsi="Verdana"/>
          <w:color w:val="000000"/>
          <w:sz w:val="18"/>
          <w:szCs w:val="18"/>
        </w:rPr>
        <w:t>К.З. Критерии актуальности педагогического исследования и</w:t>
      </w:r>
      <w:r>
        <w:rPr>
          <w:rStyle w:val="WW8Num2z0"/>
          <w:rFonts w:ascii="Verdana" w:hAnsi="Verdana"/>
          <w:color w:val="000000"/>
          <w:sz w:val="18"/>
          <w:szCs w:val="18"/>
        </w:rPr>
        <w:t> </w:t>
      </w:r>
      <w:r>
        <w:rPr>
          <w:rStyle w:val="WW8Num3z0"/>
          <w:rFonts w:ascii="Verdana" w:hAnsi="Verdana"/>
          <w:color w:val="4682B4"/>
          <w:sz w:val="18"/>
          <w:szCs w:val="18"/>
        </w:rPr>
        <w:t>готовности</w:t>
      </w:r>
      <w:r>
        <w:rPr>
          <w:rStyle w:val="WW8Num2z0"/>
          <w:rFonts w:ascii="Verdana" w:hAnsi="Verdana"/>
          <w:color w:val="000000"/>
          <w:sz w:val="18"/>
          <w:szCs w:val="18"/>
        </w:rPr>
        <w:t> </w:t>
      </w:r>
      <w:r>
        <w:rPr>
          <w:rFonts w:ascii="Verdana" w:hAnsi="Verdana"/>
          <w:color w:val="000000"/>
          <w:sz w:val="18"/>
          <w:szCs w:val="18"/>
        </w:rPr>
        <w:t>результатов к внедрению. В кн.: Основные критерии качества и эффективности научно педагогических исследований. -М.: АПН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1981.-85 с.</w:t>
      </w:r>
    </w:p>
    <w:p w14:paraId="04CD07B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Теоретическое значение основных направлений реформы</w:t>
      </w:r>
      <w:r>
        <w:rPr>
          <w:rStyle w:val="WW8Num2z0"/>
          <w:rFonts w:ascii="Verdana" w:hAnsi="Verdana"/>
          <w:color w:val="000000"/>
          <w:sz w:val="18"/>
          <w:szCs w:val="18"/>
        </w:rPr>
        <w:t> </w:t>
      </w:r>
      <w:r>
        <w:rPr>
          <w:rStyle w:val="WW8Num3z0"/>
          <w:rFonts w:ascii="Verdana" w:hAnsi="Verdana"/>
          <w:color w:val="4682B4"/>
          <w:sz w:val="18"/>
          <w:szCs w:val="18"/>
        </w:rPr>
        <w:t>общеобразовательной</w:t>
      </w:r>
      <w:r>
        <w:rPr>
          <w:rStyle w:val="WW8Num2z0"/>
          <w:rFonts w:ascii="Verdana" w:hAnsi="Verdana"/>
          <w:color w:val="000000"/>
          <w:sz w:val="18"/>
          <w:szCs w:val="18"/>
        </w:rPr>
        <w:t> </w:t>
      </w:r>
      <w:r>
        <w:rPr>
          <w:rFonts w:ascii="Verdana" w:hAnsi="Verdana"/>
          <w:color w:val="000000"/>
          <w:sz w:val="18"/>
          <w:szCs w:val="18"/>
        </w:rPr>
        <w:t>и профессиональной школы // Советская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-1984.-№ 10. -С. 11-22.</w:t>
      </w:r>
    </w:p>
    <w:p w14:paraId="48ADF78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Бабанский</w:t>
      </w:r>
      <w:r>
        <w:rPr>
          <w:rStyle w:val="WW8Num2z0"/>
          <w:rFonts w:ascii="Verdana" w:hAnsi="Verdana"/>
          <w:color w:val="000000"/>
          <w:sz w:val="18"/>
          <w:szCs w:val="18"/>
        </w:rPr>
        <w:t> </w:t>
      </w:r>
      <w:r>
        <w:rPr>
          <w:rFonts w:ascii="Verdana" w:hAnsi="Verdana"/>
          <w:color w:val="000000"/>
          <w:sz w:val="18"/>
          <w:szCs w:val="18"/>
        </w:rPr>
        <w:t>Ю.К. Требования к методическим пособиям, вытекающие из документов по реформе школы //Проблемы школьного учебника. Вып. 16. -М.: Просвещение, 1986. -224 с.</w:t>
      </w:r>
    </w:p>
    <w:p w14:paraId="54FE068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Бабочкин</w:t>
      </w:r>
      <w:r>
        <w:rPr>
          <w:rStyle w:val="WW8Num2z0"/>
          <w:rFonts w:ascii="Verdana" w:hAnsi="Verdana"/>
          <w:color w:val="000000"/>
          <w:sz w:val="18"/>
          <w:szCs w:val="18"/>
        </w:rPr>
        <w:t> </w:t>
      </w:r>
      <w:r>
        <w:rPr>
          <w:rFonts w:ascii="Verdana" w:hAnsi="Verdana"/>
          <w:color w:val="000000"/>
          <w:sz w:val="18"/>
          <w:szCs w:val="18"/>
        </w:rPr>
        <w:t>П.И.Условия познания как детерминирующие факторы конкретного научного исследования. В кн.: Проблемы методологии научного познания. -М.:</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1981. -80 с.</w:t>
      </w:r>
    </w:p>
    <w:p w14:paraId="304C647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С.П. Сущность процесса обучения. -М.: Просвещение, 1981. -143 с.</w:t>
      </w:r>
    </w:p>
    <w:p w14:paraId="7DB8299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Баранов</w:t>
      </w:r>
      <w:r>
        <w:rPr>
          <w:rStyle w:val="WW8Num2z0"/>
          <w:rFonts w:ascii="Verdana" w:hAnsi="Verdana"/>
          <w:color w:val="000000"/>
          <w:sz w:val="18"/>
          <w:szCs w:val="18"/>
        </w:rPr>
        <w:t> </w:t>
      </w:r>
      <w:r>
        <w:rPr>
          <w:rFonts w:ascii="Verdana" w:hAnsi="Verdana"/>
          <w:color w:val="000000"/>
          <w:sz w:val="18"/>
          <w:szCs w:val="18"/>
        </w:rPr>
        <w:t>С.П., Болотина А.Р., Сластенин В.А. Педагогика. -М.: Просвещение, 1987. -367 с.</w:t>
      </w:r>
    </w:p>
    <w:p w14:paraId="1D213ED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Бахтина</w:t>
      </w:r>
      <w:r>
        <w:rPr>
          <w:rStyle w:val="WW8Num2z0"/>
          <w:rFonts w:ascii="Verdana" w:hAnsi="Verdana"/>
          <w:color w:val="000000"/>
          <w:sz w:val="18"/>
          <w:szCs w:val="18"/>
        </w:rPr>
        <w:t> </w:t>
      </w:r>
      <w:r>
        <w:rPr>
          <w:rFonts w:ascii="Verdana" w:hAnsi="Verdana"/>
          <w:color w:val="000000"/>
          <w:sz w:val="18"/>
          <w:szCs w:val="18"/>
        </w:rPr>
        <w:t>О.И. Новый учебник «</w:t>
      </w:r>
      <w:r>
        <w:rPr>
          <w:rStyle w:val="WW8Num3z0"/>
          <w:rFonts w:ascii="Verdana" w:hAnsi="Verdana"/>
          <w:color w:val="4682B4"/>
          <w:sz w:val="18"/>
          <w:szCs w:val="18"/>
        </w:rPr>
        <w:t>История древнего мира</w:t>
      </w:r>
      <w:r>
        <w:rPr>
          <w:rFonts w:ascii="Verdana" w:hAnsi="Verdana"/>
          <w:color w:val="000000"/>
          <w:sz w:val="18"/>
          <w:szCs w:val="18"/>
        </w:rPr>
        <w:t>» издания 1982 г. //</w:t>
      </w:r>
      <w:r>
        <w:rPr>
          <w:rStyle w:val="WW8Num2z0"/>
          <w:rFonts w:ascii="Verdana" w:hAnsi="Verdana"/>
          <w:color w:val="000000"/>
          <w:sz w:val="18"/>
          <w:szCs w:val="18"/>
        </w:rPr>
        <w:t> </w:t>
      </w:r>
      <w:r>
        <w:rPr>
          <w:rStyle w:val="WW8Num3z0"/>
          <w:rFonts w:ascii="Verdana" w:hAnsi="Verdana"/>
          <w:color w:val="4682B4"/>
          <w:sz w:val="18"/>
          <w:szCs w:val="18"/>
        </w:rPr>
        <w:t>Преподавание</w:t>
      </w:r>
      <w:r>
        <w:rPr>
          <w:rStyle w:val="WW8Num2z0"/>
          <w:rFonts w:ascii="Verdana" w:hAnsi="Verdana"/>
          <w:color w:val="000000"/>
          <w:sz w:val="18"/>
          <w:szCs w:val="18"/>
        </w:rPr>
        <w:t> </w:t>
      </w:r>
      <w:r>
        <w:rPr>
          <w:rFonts w:ascii="Verdana" w:hAnsi="Verdana"/>
          <w:color w:val="000000"/>
          <w:sz w:val="18"/>
          <w:szCs w:val="18"/>
        </w:rPr>
        <w:t>истории в школе. -1984. -№ 5. -С.6-9.</w:t>
      </w:r>
    </w:p>
    <w:p w14:paraId="1F74404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Бекетова</w:t>
      </w:r>
      <w:r>
        <w:rPr>
          <w:rStyle w:val="WW8Num2z0"/>
          <w:rFonts w:ascii="Verdana" w:hAnsi="Verdana"/>
          <w:color w:val="000000"/>
          <w:sz w:val="18"/>
          <w:szCs w:val="18"/>
        </w:rPr>
        <w:t> </w:t>
      </w:r>
      <w:r>
        <w:rPr>
          <w:rFonts w:ascii="Verdana" w:hAnsi="Verdana"/>
          <w:color w:val="000000"/>
          <w:sz w:val="18"/>
          <w:szCs w:val="18"/>
        </w:rPr>
        <w:t>В.П. Теория содержания образования и её связь с практикойобучения в современной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Style w:val="WW8Num2z0"/>
          <w:rFonts w:ascii="Verdana" w:hAnsi="Verdana"/>
          <w:color w:val="000000"/>
          <w:sz w:val="18"/>
          <w:szCs w:val="18"/>
        </w:rPr>
        <w:t> </w:t>
      </w:r>
      <w:r>
        <w:rPr>
          <w:rFonts w:ascii="Verdana" w:hAnsi="Verdana"/>
          <w:color w:val="000000"/>
          <w:sz w:val="18"/>
          <w:szCs w:val="18"/>
        </w:rPr>
        <w:t>ГДР: автореф. .канд. пед. наук. -М., 1986. -17 с.</w:t>
      </w:r>
    </w:p>
    <w:p w14:paraId="49D2C7E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 Бердяев Н. Смысл Истории. -М.: Мысль, 1990. -176 с.</w:t>
      </w:r>
    </w:p>
    <w:p w14:paraId="364B8FC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Березняк</w:t>
      </w:r>
      <w:r>
        <w:rPr>
          <w:rStyle w:val="WW8Num2z0"/>
          <w:rFonts w:ascii="Verdana" w:hAnsi="Verdana"/>
          <w:color w:val="000000"/>
          <w:sz w:val="18"/>
          <w:szCs w:val="18"/>
        </w:rPr>
        <w:t> </w:t>
      </w:r>
      <w:r>
        <w:rPr>
          <w:rFonts w:ascii="Verdana" w:hAnsi="Verdana"/>
          <w:color w:val="000000"/>
          <w:sz w:val="18"/>
          <w:szCs w:val="18"/>
        </w:rPr>
        <w:t>Е.С. Учитель и ученик. -Киев: Знание, 1976. -32 с.</w:t>
      </w:r>
    </w:p>
    <w:p w14:paraId="0BD8B61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 Беспечинская В.П.Психология исторического</w:t>
      </w:r>
      <w:r>
        <w:rPr>
          <w:rStyle w:val="WW8Num2z0"/>
          <w:rFonts w:ascii="Verdana" w:hAnsi="Verdana"/>
          <w:color w:val="000000"/>
          <w:sz w:val="18"/>
          <w:szCs w:val="18"/>
        </w:rPr>
        <w:t> </w:t>
      </w:r>
      <w:r>
        <w:rPr>
          <w:rStyle w:val="WW8Num3z0"/>
          <w:rFonts w:ascii="Verdana" w:hAnsi="Verdana"/>
          <w:color w:val="4682B4"/>
          <w:sz w:val="18"/>
          <w:szCs w:val="18"/>
        </w:rPr>
        <w:t>мышления</w:t>
      </w:r>
      <w:r>
        <w:rPr>
          <w:rFonts w:ascii="Verdana" w:hAnsi="Verdana"/>
          <w:color w:val="000000"/>
          <w:sz w:val="18"/>
          <w:szCs w:val="18"/>
        </w:rPr>
        <w:t>. —Челябинск: Челябинский ГПИ, 1980. -119 с.</w:t>
      </w:r>
    </w:p>
    <w:p w14:paraId="13CE6B8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Блонский</w:t>
      </w:r>
      <w:r>
        <w:rPr>
          <w:rStyle w:val="WW8Num2z0"/>
          <w:rFonts w:ascii="Verdana" w:hAnsi="Verdana"/>
          <w:color w:val="000000"/>
          <w:sz w:val="18"/>
          <w:szCs w:val="18"/>
        </w:rPr>
        <w:t> </w:t>
      </w:r>
      <w:r>
        <w:rPr>
          <w:rFonts w:ascii="Verdana" w:hAnsi="Verdana"/>
          <w:color w:val="000000"/>
          <w:sz w:val="18"/>
          <w:szCs w:val="18"/>
        </w:rPr>
        <w:t>П.П. Избранные педагогические и психологические сочинения. В 2-х т., т.2. -М.: Педагогика, 1979. -399 с.</w:t>
      </w:r>
    </w:p>
    <w:p w14:paraId="71008F8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Блохинцев</w:t>
      </w:r>
      <w:r>
        <w:rPr>
          <w:rStyle w:val="WW8Num2z0"/>
          <w:rFonts w:ascii="Verdana" w:hAnsi="Verdana"/>
          <w:color w:val="000000"/>
          <w:sz w:val="18"/>
          <w:szCs w:val="18"/>
        </w:rPr>
        <w:t> </w:t>
      </w:r>
      <w:r>
        <w:rPr>
          <w:rFonts w:ascii="Verdana" w:hAnsi="Verdana"/>
          <w:color w:val="000000"/>
          <w:sz w:val="18"/>
          <w:szCs w:val="18"/>
        </w:rPr>
        <w:t>Д.И. Актуальные вопросы современной науки в центре внимания философов // Методологические проблемы науки.-М.: Наука, 1964. -320 с.</w:t>
      </w:r>
    </w:p>
    <w:p w14:paraId="3D8E4A2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36. Боголюбов JI.H. Идейное воспитание на</w:t>
      </w:r>
      <w:r>
        <w:rPr>
          <w:rStyle w:val="WW8Num2z0"/>
          <w:rFonts w:ascii="Verdana" w:hAnsi="Verdana"/>
          <w:color w:val="000000"/>
          <w:sz w:val="18"/>
          <w:szCs w:val="18"/>
        </w:rPr>
        <w:t> </w:t>
      </w:r>
      <w:r>
        <w:rPr>
          <w:rStyle w:val="WW8Num3z0"/>
          <w:rFonts w:ascii="Verdana" w:hAnsi="Verdana"/>
          <w:color w:val="4682B4"/>
          <w:sz w:val="18"/>
          <w:szCs w:val="18"/>
        </w:rPr>
        <w:t>уроках</w:t>
      </w:r>
      <w:r>
        <w:rPr>
          <w:rStyle w:val="WW8Num2z0"/>
          <w:rFonts w:ascii="Verdana" w:hAnsi="Verdana"/>
          <w:color w:val="000000"/>
          <w:sz w:val="18"/>
          <w:szCs w:val="18"/>
        </w:rPr>
        <w:t> </w:t>
      </w:r>
      <w:r>
        <w:rPr>
          <w:rFonts w:ascii="Verdana" w:hAnsi="Verdana"/>
          <w:color w:val="000000"/>
          <w:sz w:val="18"/>
          <w:szCs w:val="18"/>
        </w:rPr>
        <w:t>истории. -М.: Просвещение, 1981. -208 с.</w:t>
      </w:r>
    </w:p>
    <w:p w14:paraId="16C0024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37. Боголюбов JI.H. Учебник и методическое пособие. (О научно-методических основах пособий для учащихся по курсу новейшей истории). В кн.: Проблемы школьного учебника. Вып. 4. -М.: Просвещение, 1976. -222 с.</w:t>
      </w:r>
    </w:p>
    <w:p w14:paraId="5F25240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38. Боголюбов JI.H.,</w:t>
      </w:r>
      <w:r>
        <w:rPr>
          <w:rStyle w:val="WW8Num2z0"/>
          <w:rFonts w:ascii="Verdana" w:hAnsi="Verdana"/>
          <w:color w:val="000000"/>
          <w:sz w:val="18"/>
          <w:szCs w:val="18"/>
        </w:rPr>
        <w:t> </w:t>
      </w:r>
      <w:r>
        <w:rPr>
          <w:rStyle w:val="WW8Num3z0"/>
          <w:rFonts w:ascii="Verdana" w:hAnsi="Verdana"/>
          <w:color w:val="4682B4"/>
          <w:sz w:val="18"/>
          <w:szCs w:val="18"/>
        </w:rPr>
        <w:t>Иванова</w:t>
      </w:r>
      <w:r>
        <w:rPr>
          <w:rStyle w:val="WW8Num2z0"/>
          <w:rFonts w:ascii="Verdana" w:hAnsi="Verdana"/>
          <w:color w:val="000000"/>
          <w:sz w:val="18"/>
          <w:szCs w:val="18"/>
        </w:rPr>
        <w:t> </w:t>
      </w:r>
      <w:r>
        <w:rPr>
          <w:rFonts w:ascii="Verdana" w:hAnsi="Verdana"/>
          <w:color w:val="000000"/>
          <w:sz w:val="18"/>
          <w:szCs w:val="18"/>
        </w:rPr>
        <w:t>Л.Ф., Кишенкова О.В. Модернизация</w:t>
      </w:r>
      <w:r>
        <w:rPr>
          <w:rStyle w:val="WW8Num2z0"/>
          <w:rFonts w:ascii="Verdana" w:hAnsi="Verdana"/>
          <w:color w:val="000000"/>
          <w:sz w:val="18"/>
          <w:szCs w:val="18"/>
        </w:rPr>
        <w:t> </w:t>
      </w:r>
      <w:r>
        <w:rPr>
          <w:rStyle w:val="WW8Num3z0"/>
          <w:rFonts w:ascii="Verdana" w:hAnsi="Verdana"/>
          <w:color w:val="4682B4"/>
          <w:sz w:val="18"/>
          <w:szCs w:val="18"/>
        </w:rPr>
        <w:t>обществоведческого</w:t>
      </w:r>
      <w:r>
        <w:rPr>
          <w:rStyle w:val="WW8Num2z0"/>
          <w:rFonts w:ascii="Verdana" w:hAnsi="Verdana"/>
          <w:color w:val="000000"/>
          <w:sz w:val="18"/>
          <w:szCs w:val="18"/>
        </w:rPr>
        <w:t> </w:t>
      </w:r>
      <w:r>
        <w:rPr>
          <w:rFonts w:ascii="Verdana" w:hAnsi="Verdana"/>
          <w:color w:val="000000"/>
          <w:sz w:val="18"/>
          <w:szCs w:val="18"/>
        </w:rPr>
        <w:t>образования // Преподавание истории и</w:t>
      </w:r>
      <w:r>
        <w:rPr>
          <w:rStyle w:val="WW8Num2z0"/>
          <w:rFonts w:ascii="Verdana" w:hAnsi="Verdana"/>
          <w:color w:val="000000"/>
          <w:sz w:val="18"/>
          <w:szCs w:val="18"/>
        </w:rPr>
        <w:t> </w:t>
      </w:r>
      <w:r>
        <w:rPr>
          <w:rStyle w:val="WW8Num3z0"/>
          <w:rFonts w:ascii="Verdana" w:hAnsi="Verdana"/>
          <w:color w:val="4682B4"/>
          <w:sz w:val="18"/>
          <w:szCs w:val="18"/>
        </w:rPr>
        <w:t>обществознания</w:t>
      </w:r>
      <w:r>
        <w:rPr>
          <w:rFonts w:ascii="Verdana" w:hAnsi="Verdana"/>
          <w:color w:val="000000"/>
          <w:sz w:val="18"/>
          <w:szCs w:val="18"/>
        </w:rPr>
        <w:t>. -2005. -№ 8. -С. 12-18.</w:t>
      </w:r>
    </w:p>
    <w:p w14:paraId="2EE41B8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Болотина</w:t>
      </w:r>
      <w:r>
        <w:rPr>
          <w:rStyle w:val="WW8Num2z0"/>
          <w:rFonts w:ascii="Verdana" w:hAnsi="Verdana"/>
          <w:color w:val="000000"/>
          <w:sz w:val="18"/>
          <w:szCs w:val="18"/>
        </w:rPr>
        <w:t> </w:t>
      </w:r>
      <w:r>
        <w:rPr>
          <w:rFonts w:ascii="Verdana" w:hAnsi="Verdana"/>
          <w:color w:val="000000"/>
          <w:sz w:val="18"/>
          <w:szCs w:val="18"/>
        </w:rPr>
        <w:t>Т.В. Гражданское образование в Год</w:t>
      </w:r>
      <w:r>
        <w:rPr>
          <w:rStyle w:val="WW8Num2z0"/>
          <w:rFonts w:ascii="Verdana" w:hAnsi="Verdana"/>
          <w:color w:val="000000"/>
          <w:sz w:val="18"/>
          <w:szCs w:val="18"/>
        </w:rPr>
        <w:t> </w:t>
      </w:r>
      <w:r>
        <w:rPr>
          <w:rStyle w:val="WW8Num3z0"/>
          <w:rFonts w:ascii="Verdana" w:hAnsi="Verdana"/>
          <w:color w:val="4682B4"/>
          <w:sz w:val="18"/>
          <w:szCs w:val="18"/>
        </w:rPr>
        <w:t>гражданственности</w:t>
      </w:r>
      <w:r>
        <w:rPr>
          <w:rStyle w:val="WW8Num2z0"/>
          <w:rFonts w:ascii="Verdana" w:hAnsi="Verdana"/>
          <w:color w:val="000000"/>
          <w:sz w:val="18"/>
          <w:szCs w:val="18"/>
        </w:rPr>
        <w:t> </w:t>
      </w:r>
      <w:r>
        <w:rPr>
          <w:rFonts w:ascii="Verdana" w:hAnsi="Verdana"/>
          <w:color w:val="000000"/>
          <w:sz w:val="18"/>
          <w:szCs w:val="18"/>
        </w:rPr>
        <w:t>// Преподавание истории и обществознания в школе.- 2005.- № 4. -С. 35-37.</w:t>
      </w:r>
    </w:p>
    <w:p w14:paraId="7FFFDA1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Болотов</w:t>
      </w:r>
      <w:r>
        <w:rPr>
          <w:rStyle w:val="WW8Num2z0"/>
          <w:rFonts w:ascii="Verdana" w:hAnsi="Verdana"/>
          <w:color w:val="000000"/>
          <w:sz w:val="18"/>
          <w:szCs w:val="18"/>
        </w:rPr>
        <w:t> </w:t>
      </w:r>
      <w:r>
        <w:rPr>
          <w:rFonts w:ascii="Verdana" w:hAnsi="Verdana"/>
          <w:color w:val="000000"/>
          <w:sz w:val="18"/>
          <w:szCs w:val="18"/>
        </w:rPr>
        <w:t>В.А.Образование на старшей ступени во всех развитых странах является</w:t>
      </w:r>
      <w:r>
        <w:rPr>
          <w:rStyle w:val="WW8Num2z0"/>
          <w:rFonts w:ascii="Verdana" w:hAnsi="Verdana"/>
          <w:color w:val="000000"/>
          <w:sz w:val="18"/>
          <w:szCs w:val="18"/>
        </w:rPr>
        <w:t> </w:t>
      </w:r>
      <w:r>
        <w:rPr>
          <w:rStyle w:val="WW8Num3z0"/>
          <w:rFonts w:ascii="Verdana" w:hAnsi="Verdana"/>
          <w:color w:val="4682B4"/>
          <w:sz w:val="18"/>
          <w:szCs w:val="18"/>
        </w:rPr>
        <w:t>профильным</w:t>
      </w:r>
      <w:r>
        <w:rPr>
          <w:rFonts w:ascii="Verdana" w:hAnsi="Verdana"/>
          <w:color w:val="000000"/>
          <w:sz w:val="18"/>
          <w:szCs w:val="18"/>
        </w:rPr>
        <w:t>. // Преподавание истории и обществознания в школе. -2003. -№ 9. -С. 2-8.</w:t>
      </w:r>
    </w:p>
    <w:p w14:paraId="155F517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41. Большая Советская Энциклопедия. Т. 44, 2-е издание. -М.: Советская энциклопедия, 1956. —664 с.</w:t>
      </w:r>
    </w:p>
    <w:p w14:paraId="04C6293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42.</w:t>
      </w:r>
      <w:r>
        <w:rPr>
          <w:rStyle w:val="WW8Num2z0"/>
          <w:rFonts w:ascii="Verdana" w:hAnsi="Verdana"/>
          <w:color w:val="000000"/>
          <w:sz w:val="18"/>
          <w:szCs w:val="18"/>
        </w:rPr>
        <w:t> </w:t>
      </w:r>
      <w:r>
        <w:rPr>
          <w:rStyle w:val="WW8Num3z0"/>
          <w:rFonts w:ascii="Verdana" w:hAnsi="Verdana"/>
          <w:color w:val="4682B4"/>
          <w:sz w:val="18"/>
          <w:szCs w:val="18"/>
        </w:rPr>
        <w:t>Бондаревский</w:t>
      </w:r>
      <w:r>
        <w:rPr>
          <w:rStyle w:val="WW8Num2z0"/>
          <w:rFonts w:ascii="Verdana" w:hAnsi="Verdana"/>
          <w:color w:val="000000"/>
          <w:sz w:val="18"/>
          <w:szCs w:val="18"/>
        </w:rPr>
        <w:t> </w:t>
      </w:r>
      <w:r>
        <w:rPr>
          <w:rFonts w:ascii="Verdana" w:hAnsi="Verdana"/>
          <w:color w:val="000000"/>
          <w:sz w:val="18"/>
          <w:szCs w:val="18"/>
        </w:rPr>
        <w:t>В.Б. Воспитывать глубокий интерес к знанию у каждого</w:t>
      </w:r>
      <w:r>
        <w:rPr>
          <w:rStyle w:val="WW8Num2z0"/>
          <w:rFonts w:ascii="Verdana" w:hAnsi="Verdana"/>
          <w:color w:val="000000"/>
          <w:sz w:val="18"/>
          <w:szCs w:val="18"/>
        </w:rPr>
        <w:t> </w:t>
      </w:r>
      <w:r>
        <w:rPr>
          <w:rStyle w:val="WW8Num3z0"/>
          <w:rFonts w:ascii="Verdana" w:hAnsi="Verdana"/>
          <w:color w:val="4682B4"/>
          <w:sz w:val="18"/>
          <w:szCs w:val="18"/>
        </w:rPr>
        <w:t>школьника</w:t>
      </w:r>
      <w:r>
        <w:rPr>
          <w:rFonts w:ascii="Verdana" w:hAnsi="Verdana"/>
          <w:color w:val="000000"/>
          <w:sz w:val="18"/>
          <w:szCs w:val="18"/>
        </w:rPr>
        <w:t>. -Пермь: Пермское книжное изд-во, 1963. -22.с.</w:t>
      </w:r>
    </w:p>
    <w:p w14:paraId="4127DFA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B.K. Принципы построения программы с ветвлением. -М.: Знание, 1972. -110 с.</w:t>
      </w:r>
    </w:p>
    <w:p w14:paraId="31BCA84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44. Буйдаков X. Психологические основы обучения учащихся в</w:t>
      </w:r>
      <w:r>
        <w:rPr>
          <w:rStyle w:val="WW8Num2z0"/>
          <w:rFonts w:ascii="Verdana" w:hAnsi="Verdana"/>
          <w:color w:val="000000"/>
          <w:sz w:val="18"/>
          <w:szCs w:val="18"/>
        </w:rPr>
        <w:t> </w:t>
      </w:r>
      <w:r>
        <w:rPr>
          <w:rStyle w:val="WW8Num3z0"/>
          <w:rFonts w:ascii="Verdana" w:hAnsi="Verdana"/>
          <w:color w:val="4682B4"/>
          <w:sz w:val="18"/>
          <w:szCs w:val="18"/>
        </w:rPr>
        <w:t>целостном</w:t>
      </w:r>
      <w:r>
        <w:rPr>
          <w:rStyle w:val="WW8Num2z0"/>
          <w:rFonts w:ascii="Verdana" w:hAnsi="Verdana"/>
          <w:color w:val="000000"/>
          <w:sz w:val="18"/>
          <w:szCs w:val="18"/>
        </w:rPr>
        <w:t> </w:t>
      </w:r>
      <w:r>
        <w:rPr>
          <w:rFonts w:ascii="Verdana" w:hAnsi="Verdana"/>
          <w:color w:val="000000"/>
          <w:sz w:val="18"/>
          <w:szCs w:val="18"/>
        </w:rPr>
        <w:t>педагогическом процессе. —Душанбе: Маориф, 1998. -427 с.</w:t>
      </w:r>
    </w:p>
    <w:p w14:paraId="2D90304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Бущик</w:t>
      </w:r>
      <w:r>
        <w:rPr>
          <w:rStyle w:val="WW8Num2z0"/>
          <w:rFonts w:ascii="Verdana" w:hAnsi="Verdana"/>
          <w:color w:val="000000"/>
          <w:sz w:val="18"/>
          <w:szCs w:val="18"/>
        </w:rPr>
        <w:t> </w:t>
      </w:r>
      <w:r>
        <w:rPr>
          <w:rFonts w:ascii="Verdana" w:hAnsi="Verdana"/>
          <w:color w:val="000000"/>
          <w:sz w:val="18"/>
          <w:szCs w:val="18"/>
        </w:rPr>
        <w:t>Л.П. Очерк развития школьного исторического образования в СССР. —М.: Изд-во АПН</w:t>
      </w:r>
      <w:r>
        <w:rPr>
          <w:rStyle w:val="WW8Num2z0"/>
          <w:rFonts w:ascii="Verdana" w:hAnsi="Verdana"/>
          <w:color w:val="000000"/>
          <w:sz w:val="18"/>
          <w:szCs w:val="18"/>
        </w:rPr>
        <w:t> </w:t>
      </w:r>
      <w:r>
        <w:rPr>
          <w:rStyle w:val="WW8Num3z0"/>
          <w:rFonts w:ascii="Verdana" w:hAnsi="Verdana"/>
          <w:color w:val="4682B4"/>
          <w:sz w:val="18"/>
          <w:szCs w:val="18"/>
        </w:rPr>
        <w:t>РСФСР</w:t>
      </w:r>
      <w:r>
        <w:rPr>
          <w:rFonts w:ascii="Verdana" w:hAnsi="Verdana"/>
          <w:color w:val="000000"/>
          <w:sz w:val="18"/>
          <w:szCs w:val="18"/>
        </w:rPr>
        <w:t>, 1961. -540 с.</w:t>
      </w:r>
    </w:p>
    <w:p w14:paraId="0F995CD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Бычков</w:t>
      </w:r>
      <w:r>
        <w:rPr>
          <w:rStyle w:val="WW8Num2z0"/>
          <w:rFonts w:ascii="Verdana" w:hAnsi="Verdana"/>
          <w:color w:val="000000"/>
          <w:sz w:val="18"/>
          <w:szCs w:val="18"/>
        </w:rPr>
        <w:t> </w:t>
      </w:r>
      <w:r>
        <w:rPr>
          <w:rFonts w:ascii="Verdana" w:hAnsi="Verdana"/>
          <w:color w:val="000000"/>
          <w:sz w:val="18"/>
          <w:szCs w:val="18"/>
        </w:rPr>
        <w:t>А.И. Смоленцев Ю.М. Формирование нучного мировоззрения школьников при изучении курса обществоведения. Вопросы методики. -М.: Педагогика, 1978. -142 с.</w:t>
      </w:r>
    </w:p>
    <w:p w14:paraId="098AF19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Вагин</w:t>
      </w:r>
      <w:r>
        <w:rPr>
          <w:rStyle w:val="WW8Num2z0"/>
          <w:rFonts w:ascii="Verdana" w:hAnsi="Verdana"/>
          <w:color w:val="000000"/>
          <w:sz w:val="18"/>
          <w:szCs w:val="18"/>
        </w:rPr>
        <w:t> </w:t>
      </w:r>
      <w:r>
        <w:rPr>
          <w:rFonts w:ascii="Verdana" w:hAnsi="Verdana"/>
          <w:color w:val="000000"/>
          <w:sz w:val="18"/>
          <w:szCs w:val="18"/>
        </w:rPr>
        <w:t>A.A. Методика преподавания истории в средней школе. -М.: Просвещение, 1968. -431 с.</w:t>
      </w:r>
    </w:p>
    <w:p w14:paraId="326390D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48. Величие здравого смысла. Человек эпохи просвещения. -М.: Просвещение, 1992. -287 с.</w:t>
      </w:r>
    </w:p>
    <w:p w14:paraId="30B75CA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Воднев</w:t>
      </w:r>
      <w:r>
        <w:rPr>
          <w:rStyle w:val="WW8Num2z0"/>
          <w:rFonts w:ascii="Verdana" w:hAnsi="Verdana"/>
          <w:color w:val="000000"/>
          <w:sz w:val="18"/>
          <w:szCs w:val="18"/>
        </w:rPr>
        <w:t> </w:t>
      </w:r>
      <w:r>
        <w:rPr>
          <w:rFonts w:ascii="Verdana" w:hAnsi="Verdana"/>
          <w:color w:val="000000"/>
          <w:sz w:val="18"/>
          <w:szCs w:val="18"/>
        </w:rPr>
        <w:t>В.В., Усманова 3., Каримов М. Историческое сознание как фактор национального самосознания таджиков// Известия академии наук Республики Таджикистан: серия философия и правоведение.- 2002.- № 3-4. -С. 41-48.</w:t>
      </w:r>
    </w:p>
    <w:p w14:paraId="056AF58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50. Возрастная и педагогическая психология. -М.: Просвещение, 1979. -288 с.</w:t>
      </w:r>
    </w:p>
    <w:p w14:paraId="735AC52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Владиславцев</w:t>
      </w:r>
      <w:r>
        <w:rPr>
          <w:rStyle w:val="WW8Num2z0"/>
          <w:rFonts w:ascii="Verdana" w:hAnsi="Verdana"/>
          <w:color w:val="000000"/>
          <w:sz w:val="18"/>
          <w:szCs w:val="18"/>
        </w:rPr>
        <w:t> </w:t>
      </w:r>
      <w:r>
        <w:rPr>
          <w:rFonts w:ascii="Verdana" w:hAnsi="Verdana"/>
          <w:color w:val="000000"/>
          <w:sz w:val="18"/>
          <w:szCs w:val="18"/>
        </w:rPr>
        <w:t>А.П. Непрерывное образование: Проблемы и перспективы. -М.: Молодая гвардия, 1978. -175 с.</w:t>
      </w:r>
    </w:p>
    <w:p w14:paraId="7C49C24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Внеклассная</w:t>
      </w:r>
      <w:r>
        <w:rPr>
          <w:rStyle w:val="WW8Num2z0"/>
          <w:rFonts w:ascii="Verdana" w:hAnsi="Verdana"/>
          <w:color w:val="000000"/>
          <w:sz w:val="18"/>
          <w:szCs w:val="18"/>
        </w:rPr>
        <w:t> </w:t>
      </w:r>
      <w:r>
        <w:rPr>
          <w:rFonts w:ascii="Verdana" w:hAnsi="Verdana"/>
          <w:color w:val="000000"/>
          <w:sz w:val="18"/>
          <w:szCs w:val="18"/>
        </w:rPr>
        <w:t>работа по истории и обществоведению. -М.: Просвещение, 1981. —160 с.</w:t>
      </w:r>
    </w:p>
    <w:p w14:paraId="34AF13A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Войт</w:t>
      </w:r>
      <w:r>
        <w:rPr>
          <w:rStyle w:val="WW8Num2z0"/>
          <w:rFonts w:ascii="Verdana" w:hAnsi="Verdana"/>
          <w:color w:val="000000"/>
          <w:sz w:val="18"/>
          <w:szCs w:val="18"/>
        </w:rPr>
        <w:t> </w:t>
      </w:r>
      <w:r>
        <w:rPr>
          <w:rFonts w:ascii="Verdana" w:hAnsi="Verdana"/>
          <w:color w:val="000000"/>
          <w:sz w:val="18"/>
          <w:szCs w:val="18"/>
        </w:rPr>
        <w:t>М.А., Соколова Л.П. Воспитание школьников в духе</w:t>
      </w:r>
      <w:r>
        <w:rPr>
          <w:rStyle w:val="WW8Num2z0"/>
          <w:rFonts w:ascii="Verdana" w:hAnsi="Verdana"/>
          <w:color w:val="000000"/>
          <w:sz w:val="18"/>
          <w:szCs w:val="18"/>
        </w:rPr>
        <w:t> </w:t>
      </w:r>
      <w:r>
        <w:rPr>
          <w:rStyle w:val="WW8Num3z0"/>
          <w:rFonts w:ascii="Verdana" w:hAnsi="Verdana"/>
          <w:color w:val="4682B4"/>
          <w:sz w:val="18"/>
          <w:szCs w:val="18"/>
        </w:rPr>
        <w:t>гуманистической</w:t>
      </w:r>
      <w:r>
        <w:rPr>
          <w:rStyle w:val="WW8Num2z0"/>
          <w:rFonts w:ascii="Verdana" w:hAnsi="Verdana"/>
          <w:color w:val="000000"/>
          <w:sz w:val="18"/>
          <w:szCs w:val="18"/>
        </w:rPr>
        <w:t> </w:t>
      </w:r>
      <w:r>
        <w:rPr>
          <w:rFonts w:ascii="Verdana" w:hAnsi="Verdana"/>
          <w:color w:val="000000"/>
          <w:sz w:val="18"/>
          <w:szCs w:val="18"/>
        </w:rPr>
        <w:t>морали. -Ярославль: Яр. ГПИ, 1987. -78 с.</w:t>
      </w:r>
    </w:p>
    <w:p w14:paraId="3B91E33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Войтко</w:t>
      </w:r>
      <w:r>
        <w:rPr>
          <w:rStyle w:val="WW8Num2z0"/>
          <w:rFonts w:ascii="Verdana" w:hAnsi="Verdana"/>
          <w:color w:val="000000"/>
          <w:sz w:val="18"/>
          <w:szCs w:val="18"/>
        </w:rPr>
        <w:t> </w:t>
      </w:r>
      <w:r>
        <w:rPr>
          <w:rFonts w:ascii="Verdana" w:hAnsi="Verdana"/>
          <w:color w:val="000000"/>
          <w:sz w:val="18"/>
          <w:szCs w:val="18"/>
        </w:rPr>
        <w:t>В.И. Основные законы материалистической диалектики и их применение в педагогических исследованиях. -Киев: Наукова душка, 1975. -50 с.</w:t>
      </w:r>
    </w:p>
    <w:p w14:paraId="66C7280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55. Вопросы развития и воспитания личности школьника. -Саратов:</w:t>
      </w:r>
      <w:r>
        <w:rPr>
          <w:rStyle w:val="WW8Num2z0"/>
          <w:rFonts w:ascii="Verdana" w:hAnsi="Verdana"/>
          <w:color w:val="000000"/>
          <w:sz w:val="18"/>
          <w:szCs w:val="18"/>
        </w:rPr>
        <w:t> </w:t>
      </w:r>
      <w:r>
        <w:rPr>
          <w:rStyle w:val="WW8Num3z0"/>
          <w:rFonts w:ascii="Verdana" w:hAnsi="Verdana"/>
          <w:color w:val="4682B4"/>
          <w:sz w:val="18"/>
          <w:szCs w:val="18"/>
        </w:rPr>
        <w:t>СГПИ</w:t>
      </w:r>
      <w:r>
        <w:rPr>
          <w:rFonts w:ascii="Verdana" w:hAnsi="Verdana"/>
          <w:color w:val="000000"/>
          <w:sz w:val="18"/>
          <w:szCs w:val="18"/>
        </w:rPr>
        <w:t>, 1977. -113 с.</w:t>
      </w:r>
    </w:p>
    <w:p w14:paraId="0158377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Ворожейкин</w:t>
      </w:r>
      <w:r>
        <w:rPr>
          <w:rStyle w:val="WW8Num2z0"/>
          <w:rFonts w:ascii="Verdana" w:hAnsi="Verdana"/>
          <w:color w:val="000000"/>
          <w:sz w:val="18"/>
          <w:szCs w:val="18"/>
        </w:rPr>
        <w:t> </w:t>
      </w:r>
      <w:r>
        <w:rPr>
          <w:rFonts w:ascii="Verdana" w:hAnsi="Verdana"/>
          <w:color w:val="000000"/>
          <w:sz w:val="18"/>
          <w:szCs w:val="18"/>
        </w:rPr>
        <w:t>Н.И. Межпредметные и внутрипредметные связи в IV классе // Преподавание истории в школе.- 1983.- № 5. -С.28-30.</w:t>
      </w:r>
    </w:p>
    <w:p w14:paraId="30559C2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57. Воспитание у учащихся коммунистического отношения к труду в процессе обучения истории. -М.: Просвещение, 1985. -160 с.</w:t>
      </w:r>
    </w:p>
    <w:p w14:paraId="5F54C45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58. Всемирный доклад по образованию 1998 г. Учитель, педагогическая деятельность и новые технологии. -Барселона: Изд-во</w:t>
      </w:r>
      <w:r>
        <w:rPr>
          <w:rStyle w:val="WW8Num2z0"/>
          <w:rFonts w:ascii="Verdana" w:hAnsi="Verdana"/>
          <w:color w:val="000000"/>
          <w:sz w:val="18"/>
          <w:szCs w:val="18"/>
        </w:rPr>
        <w:t> </w:t>
      </w:r>
      <w:r>
        <w:rPr>
          <w:rStyle w:val="WW8Num3z0"/>
          <w:rFonts w:ascii="Verdana" w:hAnsi="Verdana"/>
          <w:color w:val="4682B4"/>
          <w:sz w:val="18"/>
          <w:szCs w:val="18"/>
        </w:rPr>
        <w:t>ЮНЕСКО</w:t>
      </w:r>
      <w:r>
        <w:rPr>
          <w:rFonts w:ascii="Verdana" w:hAnsi="Verdana"/>
          <w:color w:val="000000"/>
          <w:sz w:val="18"/>
          <w:szCs w:val="18"/>
        </w:rPr>
        <w:t>, 1998. -175 с.</w:t>
      </w:r>
    </w:p>
    <w:p w14:paraId="51FDDF3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Т.2. -М.: Педагогика, 1982. -436 с.</w:t>
      </w:r>
    </w:p>
    <w:p w14:paraId="136A193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 Собрание сочинений. Т.З. -М.: Педагогика, 1983. -366 с.</w:t>
      </w:r>
    </w:p>
    <w:p w14:paraId="6855A4E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Выготский</w:t>
      </w:r>
      <w:r>
        <w:rPr>
          <w:rStyle w:val="WW8Num2z0"/>
          <w:rFonts w:ascii="Verdana" w:hAnsi="Verdana"/>
          <w:color w:val="000000"/>
          <w:sz w:val="18"/>
          <w:szCs w:val="18"/>
        </w:rPr>
        <w:t> </w:t>
      </w:r>
      <w:r>
        <w:rPr>
          <w:rFonts w:ascii="Verdana" w:hAnsi="Verdana"/>
          <w:color w:val="000000"/>
          <w:sz w:val="18"/>
          <w:szCs w:val="18"/>
        </w:rPr>
        <w:t>Л.С.Собрание сочинений. Т.4. -М.: Педагогика, 1984. -432 с.</w:t>
      </w:r>
    </w:p>
    <w:p w14:paraId="38A3F08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Вяземский</w:t>
      </w:r>
      <w:r>
        <w:rPr>
          <w:rStyle w:val="WW8Num2z0"/>
          <w:rFonts w:ascii="Verdana" w:hAnsi="Verdana"/>
          <w:color w:val="000000"/>
          <w:sz w:val="18"/>
          <w:szCs w:val="18"/>
        </w:rPr>
        <w:t> </w:t>
      </w:r>
      <w:r>
        <w:rPr>
          <w:rFonts w:ascii="Verdana" w:hAnsi="Verdana"/>
          <w:color w:val="000000"/>
          <w:sz w:val="18"/>
          <w:szCs w:val="18"/>
        </w:rPr>
        <w:t>Е.Е., Следзевский И.В.Гражданское образование в школах Москвы // Преподавание истории и обществознания в школе. -2003. -№10.-С.14-24.</w:t>
      </w:r>
    </w:p>
    <w:p w14:paraId="0450721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Гальперин</w:t>
      </w:r>
      <w:r>
        <w:rPr>
          <w:rStyle w:val="WW8Num2z0"/>
          <w:rFonts w:ascii="Verdana" w:hAnsi="Verdana"/>
          <w:color w:val="000000"/>
          <w:sz w:val="18"/>
          <w:szCs w:val="18"/>
        </w:rPr>
        <w:t> </w:t>
      </w:r>
      <w:r>
        <w:rPr>
          <w:rFonts w:ascii="Verdana" w:hAnsi="Verdana"/>
          <w:color w:val="000000"/>
          <w:sz w:val="18"/>
          <w:szCs w:val="18"/>
        </w:rPr>
        <w:t>П.Я., Решетова З.А., Талызина Н.Ф.</w:t>
      </w:r>
      <w:r>
        <w:rPr>
          <w:rStyle w:val="WW8Num2z0"/>
          <w:rFonts w:ascii="Verdana" w:hAnsi="Verdana"/>
          <w:color w:val="000000"/>
          <w:sz w:val="18"/>
          <w:szCs w:val="18"/>
        </w:rPr>
        <w:t> </w:t>
      </w:r>
      <w:r>
        <w:rPr>
          <w:rStyle w:val="WW8Num3z0"/>
          <w:rFonts w:ascii="Verdana" w:hAnsi="Verdana"/>
          <w:color w:val="4682B4"/>
          <w:sz w:val="18"/>
          <w:szCs w:val="18"/>
        </w:rPr>
        <w:t>Психолого</w:t>
      </w:r>
      <w:r>
        <w:rPr>
          <w:rStyle w:val="WW8Num2z0"/>
          <w:rFonts w:ascii="Verdana" w:hAnsi="Verdana"/>
          <w:color w:val="000000"/>
          <w:sz w:val="18"/>
          <w:szCs w:val="18"/>
        </w:rPr>
        <w:t> </w:t>
      </w:r>
      <w:r>
        <w:rPr>
          <w:rFonts w:ascii="Verdana" w:hAnsi="Verdana"/>
          <w:color w:val="000000"/>
          <w:sz w:val="18"/>
          <w:szCs w:val="18"/>
        </w:rPr>
        <w:t>-педагогические проблемы программированного обучения на современном этапе. -М.: МГУ, 1966. -40 с.</w:t>
      </w:r>
    </w:p>
    <w:p w14:paraId="1D35DBE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История таджикского народа. —М.: Политическая .литература, 1955. -544 с.</w:t>
      </w:r>
    </w:p>
    <w:p w14:paraId="36414CC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Древнейшая, древняя и средневевековая история. -М.: Наука, 1972. -664 с.</w:t>
      </w:r>
    </w:p>
    <w:p w14:paraId="022B932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Гевуркова</w:t>
      </w:r>
      <w:r>
        <w:rPr>
          <w:rStyle w:val="WW8Num2z0"/>
          <w:rFonts w:ascii="Verdana" w:hAnsi="Verdana"/>
          <w:color w:val="000000"/>
          <w:sz w:val="18"/>
          <w:szCs w:val="18"/>
        </w:rPr>
        <w:t> </w:t>
      </w:r>
      <w:r>
        <w:rPr>
          <w:rFonts w:ascii="Verdana" w:hAnsi="Verdana"/>
          <w:color w:val="000000"/>
          <w:sz w:val="18"/>
          <w:szCs w:val="18"/>
        </w:rPr>
        <w:t>Е.А., Егоров В.И., Колосков А.Г.,</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Л.И. Россия и мир. Базовая программа по истории // Преподавание истории и обществознания. -2005. -№ 5. -С. 51-59.</w:t>
      </w:r>
    </w:p>
    <w:p w14:paraId="5CB8709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Б.С.Педагогическая прогностика: Методология, теория,практика. -Киев: Виша школа, 1986. -197 с.</w:t>
      </w:r>
    </w:p>
    <w:p w14:paraId="2AC3562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Гершунский</w:t>
      </w:r>
      <w:r>
        <w:rPr>
          <w:rStyle w:val="WW8Num2z0"/>
          <w:rFonts w:ascii="Verdana" w:hAnsi="Verdana"/>
          <w:color w:val="000000"/>
          <w:sz w:val="18"/>
          <w:szCs w:val="18"/>
        </w:rPr>
        <w:t> </w:t>
      </w:r>
      <w:r>
        <w:rPr>
          <w:rFonts w:ascii="Verdana" w:hAnsi="Verdana"/>
          <w:color w:val="000000"/>
          <w:sz w:val="18"/>
          <w:szCs w:val="18"/>
        </w:rPr>
        <w:t>Б.С. Философия образования. -М.: Флинт, 1998. -432 с.</w:t>
      </w:r>
    </w:p>
    <w:p w14:paraId="22CBE63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69.</w:t>
      </w:r>
      <w:r>
        <w:rPr>
          <w:rStyle w:val="WW8Num2z0"/>
          <w:rFonts w:ascii="Verdana" w:hAnsi="Verdana"/>
          <w:color w:val="000000"/>
          <w:sz w:val="18"/>
          <w:szCs w:val="18"/>
        </w:rPr>
        <w:t> </w:t>
      </w:r>
      <w:r>
        <w:rPr>
          <w:rStyle w:val="WW8Num3z0"/>
          <w:rFonts w:ascii="Verdana" w:hAnsi="Verdana"/>
          <w:color w:val="4682B4"/>
          <w:sz w:val="18"/>
          <w:szCs w:val="18"/>
        </w:rPr>
        <w:t>Гинзбург</w:t>
      </w:r>
      <w:r>
        <w:rPr>
          <w:rStyle w:val="WW8Num2z0"/>
          <w:rFonts w:ascii="Verdana" w:hAnsi="Verdana"/>
          <w:color w:val="000000"/>
          <w:sz w:val="18"/>
          <w:szCs w:val="18"/>
        </w:rPr>
        <w:t> </w:t>
      </w:r>
      <w:r>
        <w:rPr>
          <w:rFonts w:ascii="Verdana" w:hAnsi="Verdana"/>
          <w:color w:val="000000"/>
          <w:sz w:val="18"/>
          <w:szCs w:val="18"/>
        </w:rPr>
        <w:t>М.Р. Жизненные планы как проявление</w:t>
      </w:r>
      <w:r>
        <w:rPr>
          <w:rStyle w:val="WW8Num2z0"/>
          <w:rFonts w:ascii="Verdana" w:hAnsi="Verdana"/>
          <w:color w:val="000000"/>
          <w:sz w:val="18"/>
          <w:szCs w:val="18"/>
        </w:rPr>
        <w:t> </w:t>
      </w:r>
      <w:r>
        <w:rPr>
          <w:rStyle w:val="WW8Num3z0"/>
          <w:rFonts w:ascii="Verdana" w:hAnsi="Verdana"/>
          <w:color w:val="4682B4"/>
          <w:sz w:val="18"/>
          <w:szCs w:val="18"/>
        </w:rPr>
        <w:t>личностного</w:t>
      </w:r>
      <w:r>
        <w:rPr>
          <w:rStyle w:val="WW8Num2z0"/>
          <w:rFonts w:ascii="Verdana" w:hAnsi="Verdana"/>
          <w:color w:val="000000"/>
          <w:sz w:val="18"/>
          <w:szCs w:val="18"/>
        </w:rPr>
        <w:t> </w:t>
      </w:r>
      <w:r>
        <w:rPr>
          <w:rFonts w:ascii="Verdana" w:hAnsi="Verdana"/>
          <w:color w:val="000000"/>
          <w:sz w:val="18"/>
          <w:szCs w:val="18"/>
        </w:rPr>
        <w:t>самоопределения старшеклассников. В кн.: Психологические условия формирования социальной ответственности школьников. -М.: АПН, 1978. -151 с.</w:t>
      </w:r>
    </w:p>
    <w:p w14:paraId="034C791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Глазман</w:t>
      </w:r>
      <w:r>
        <w:rPr>
          <w:rStyle w:val="WW8Num2z0"/>
          <w:rFonts w:ascii="Verdana" w:hAnsi="Verdana"/>
          <w:color w:val="000000"/>
          <w:sz w:val="18"/>
          <w:szCs w:val="18"/>
        </w:rPr>
        <w:t> </w:t>
      </w:r>
      <w:r>
        <w:rPr>
          <w:rFonts w:ascii="Verdana" w:hAnsi="Verdana"/>
          <w:color w:val="000000"/>
          <w:sz w:val="18"/>
          <w:szCs w:val="18"/>
        </w:rPr>
        <w:t xml:space="preserve">М.С.Философия и предметные методики. В кн.: Философия и педагогика: </w:t>
      </w:r>
      <w:r>
        <w:rPr>
          <w:rFonts w:ascii="Verdana" w:hAnsi="Verdana"/>
          <w:color w:val="000000"/>
          <w:sz w:val="18"/>
          <w:szCs w:val="18"/>
        </w:rPr>
        <w:lastRenderedPageBreak/>
        <w:t>Проблема взаимосвязи. -Свердловск, 1988. -109 с.</w:t>
      </w:r>
    </w:p>
    <w:p w14:paraId="27CF4E4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Голубева</w:t>
      </w:r>
      <w:r>
        <w:rPr>
          <w:rStyle w:val="WW8Num2z0"/>
          <w:rFonts w:ascii="Verdana" w:hAnsi="Verdana"/>
          <w:color w:val="000000"/>
          <w:sz w:val="18"/>
          <w:szCs w:val="18"/>
        </w:rPr>
        <w:t> </w:t>
      </w:r>
      <w:r>
        <w:rPr>
          <w:rFonts w:ascii="Verdana" w:hAnsi="Verdana"/>
          <w:color w:val="000000"/>
          <w:sz w:val="18"/>
          <w:szCs w:val="18"/>
        </w:rPr>
        <w:t>Т.С.Новое издание учебника для IV класса // Преподавание истории в школе. -1984. -№ 4. -С. 7-11.</w:t>
      </w:r>
    </w:p>
    <w:p w14:paraId="56FA3C6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72. Гомислав Боговац. Основы демократизации образования в Югославии. -М.: Просвещение, 1988. -150 с.</w:t>
      </w:r>
    </w:p>
    <w:p w14:paraId="58ED1B8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73. Горбачёв H.A.,</w:t>
      </w:r>
      <w:r>
        <w:rPr>
          <w:rStyle w:val="WW8Num2z0"/>
          <w:rFonts w:ascii="Verdana" w:hAnsi="Verdana"/>
          <w:color w:val="000000"/>
          <w:sz w:val="18"/>
          <w:szCs w:val="18"/>
        </w:rPr>
        <w:t> </w:t>
      </w:r>
      <w:r>
        <w:rPr>
          <w:rStyle w:val="WW8Num3z0"/>
          <w:rFonts w:ascii="Verdana" w:hAnsi="Verdana"/>
          <w:color w:val="4682B4"/>
          <w:sz w:val="18"/>
          <w:szCs w:val="18"/>
        </w:rPr>
        <w:t>Кобзев</w:t>
      </w:r>
      <w:r>
        <w:rPr>
          <w:rStyle w:val="WW8Num2z0"/>
          <w:rFonts w:ascii="Verdana" w:hAnsi="Verdana"/>
          <w:color w:val="000000"/>
          <w:sz w:val="18"/>
          <w:szCs w:val="18"/>
        </w:rPr>
        <w:t> </w:t>
      </w:r>
      <w:r>
        <w:rPr>
          <w:rFonts w:ascii="Verdana" w:hAnsi="Verdana"/>
          <w:color w:val="000000"/>
          <w:sz w:val="18"/>
          <w:szCs w:val="18"/>
        </w:rPr>
        <w:t>М.С. Философия и педагогика. -Саратов:</w:t>
      </w:r>
      <w:r>
        <w:rPr>
          <w:rStyle w:val="WW8Num2z0"/>
          <w:rFonts w:ascii="Verdana" w:hAnsi="Verdana"/>
          <w:color w:val="000000"/>
          <w:sz w:val="18"/>
          <w:szCs w:val="18"/>
        </w:rPr>
        <w:t> </w:t>
      </w:r>
      <w:r>
        <w:rPr>
          <w:rStyle w:val="WW8Num3z0"/>
          <w:rFonts w:ascii="Verdana" w:hAnsi="Verdana"/>
          <w:color w:val="4682B4"/>
          <w:sz w:val="18"/>
          <w:szCs w:val="18"/>
        </w:rPr>
        <w:t>ГПИ</w:t>
      </w:r>
      <w:r>
        <w:rPr>
          <w:rFonts w:ascii="Verdana" w:hAnsi="Verdana"/>
          <w:color w:val="000000"/>
          <w:sz w:val="18"/>
          <w:szCs w:val="18"/>
        </w:rPr>
        <w:t>, 1974.-273 с.</w:t>
      </w:r>
    </w:p>
    <w:p w14:paraId="1B45120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Горохов</w:t>
      </w:r>
      <w:r>
        <w:rPr>
          <w:rStyle w:val="WW8Num2z0"/>
          <w:rFonts w:ascii="Verdana" w:hAnsi="Verdana"/>
          <w:color w:val="000000"/>
          <w:sz w:val="18"/>
          <w:szCs w:val="18"/>
        </w:rPr>
        <w:t> </w:t>
      </w:r>
      <w:r>
        <w:rPr>
          <w:rFonts w:ascii="Verdana" w:hAnsi="Verdana"/>
          <w:color w:val="000000"/>
          <w:sz w:val="18"/>
          <w:szCs w:val="18"/>
        </w:rPr>
        <w:t>В.А., Коханова JI.A. Основы непрерывного образования в СССР. -М.: Высшая школа, 1987. -381 с.</w:t>
      </w:r>
    </w:p>
    <w:p w14:paraId="43D0B10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75. Государственные образовательные стандарты. Федеральный Компонент // Преподавание истории в школе. -2004. -№ 5. -С. 33-39.</w:t>
      </w:r>
    </w:p>
    <w:p w14:paraId="3823BB9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Граник</w:t>
      </w:r>
      <w:r>
        <w:rPr>
          <w:rStyle w:val="WW8Num2z0"/>
          <w:rFonts w:ascii="Verdana" w:hAnsi="Verdana"/>
          <w:color w:val="000000"/>
          <w:sz w:val="18"/>
          <w:szCs w:val="18"/>
        </w:rPr>
        <w:t> </w:t>
      </w:r>
      <w:r>
        <w:rPr>
          <w:rFonts w:ascii="Verdana" w:hAnsi="Verdana"/>
          <w:color w:val="000000"/>
          <w:sz w:val="18"/>
          <w:szCs w:val="18"/>
        </w:rPr>
        <w:t>Г.Г. Учитель, учебник и</w:t>
      </w:r>
      <w:r>
        <w:rPr>
          <w:rStyle w:val="WW8Num2z0"/>
          <w:rFonts w:ascii="Verdana" w:hAnsi="Verdana"/>
          <w:color w:val="000000"/>
          <w:sz w:val="18"/>
          <w:szCs w:val="18"/>
        </w:rPr>
        <w:t> </w:t>
      </w:r>
      <w:r>
        <w:rPr>
          <w:rStyle w:val="WW8Num3z0"/>
          <w:rFonts w:ascii="Verdana" w:hAnsi="Verdana"/>
          <w:color w:val="4682B4"/>
          <w:sz w:val="18"/>
          <w:szCs w:val="18"/>
        </w:rPr>
        <w:t>школьники</w:t>
      </w:r>
      <w:r>
        <w:rPr>
          <w:rFonts w:ascii="Verdana" w:hAnsi="Verdana"/>
          <w:color w:val="000000"/>
          <w:sz w:val="18"/>
          <w:szCs w:val="18"/>
        </w:rPr>
        <w:t>. -М.: Знание, 1977. -64 с.7170. Граник Г.Г.,</w:t>
      </w:r>
      <w:r>
        <w:rPr>
          <w:rStyle w:val="WW8Num2z0"/>
          <w:rFonts w:ascii="Verdana" w:hAnsi="Verdana"/>
          <w:color w:val="000000"/>
          <w:sz w:val="18"/>
          <w:szCs w:val="18"/>
        </w:rPr>
        <w:t> </w:t>
      </w:r>
      <w:r>
        <w:rPr>
          <w:rStyle w:val="WW8Num3z0"/>
          <w:rFonts w:ascii="Verdana" w:hAnsi="Verdana"/>
          <w:color w:val="4682B4"/>
          <w:sz w:val="18"/>
          <w:szCs w:val="18"/>
        </w:rPr>
        <w:t>Бондаренко</w:t>
      </w:r>
      <w:r>
        <w:rPr>
          <w:rStyle w:val="WW8Num2z0"/>
          <w:rFonts w:ascii="Verdana" w:hAnsi="Verdana"/>
          <w:color w:val="000000"/>
          <w:sz w:val="18"/>
          <w:szCs w:val="18"/>
        </w:rPr>
        <w:t> </w:t>
      </w:r>
      <w:r>
        <w:rPr>
          <w:rFonts w:ascii="Verdana" w:hAnsi="Verdana"/>
          <w:color w:val="000000"/>
          <w:sz w:val="18"/>
          <w:szCs w:val="18"/>
        </w:rPr>
        <w:t>С.М., Концевая JI.A. Когда</w:t>
      </w:r>
      <w:r>
        <w:rPr>
          <w:rStyle w:val="WW8Num2z0"/>
          <w:rFonts w:ascii="Verdana" w:hAnsi="Verdana"/>
          <w:color w:val="000000"/>
          <w:sz w:val="18"/>
          <w:szCs w:val="18"/>
        </w:rPr>
        <w:t> </w:t>
      </w:r>
      <w:r>
        <w:rPr>
          <w:rStyle w:val="WW8Num3z0"/>
          <w:rFonts w:ascii="Verdana" w:hAnsi="Verdana"/>
          <w:color w:val="4682B4"/>
          <w:sz w:val="18"/>
          <w:szCs w:val="18"/>
        </w:rPr>
        <w:t>учит</w:t>
      </w:r>
      <w:r>
        <w:rPr>
          <w:rStyle w:val="WW8Num2z0"/>
          <w:rFonts w:ascii="Verdana" w:hAnsi="Verdana"/>
          <w:color w:val="000000"/>
          <w:sz w:val="18"/>
          <w:szCs w:val="18"/>
        </w:rPr>
        <w:t> </w:t>
      </w:r>
      <w:r>
        <w:rPr>
          <w:rFonts w:ascii="Verdana" w:hAnsi="Verdana"/>
          <w:color w:val="000000"/>
          <w:sz w:val="18"/>
          <w:szCs w:val="18"/>
        </w:rPr>
        <w:t>книга. -М.:1. Педагогика, 1989. -189 с.</w:t>
      </w:r>
    </w:p>
    <w:p w14:paraId="4DDFB71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Граник</w:t>
      </w:r>
      <w:r>
        <w:rPr>
          <w:rStyle w:val="WW8Num2z0"/>
          <w:rFonts w:ascii="Verdana" w:hAnsi="Verdana"/>
          <w:color w:val="000000"/>
          <w:sz w:val="18"/>
          <w:szCs w:val="18"/>
        </w:rPr>
        <w:t> </w:t>
      </w:r>
      <w:r>
        <w:rPr>
          <w:rFonts w:ascii="Verdana" w:hAnsi="Verdana"/>
          <w:color w:val="000000"/>
          <w:sz w:val="18"/>
          <w:szCs w:val="18"/>
        </w:rPr>
        <w:t>Г.Г., Бондаренко С.М. О типах учебных текстов. В кн.: Проблемы школьного учебника. Вып. 2. -М.: Просвещение, 1974. -159 с.</w:t>
      </w:r>
    </w:p>
    <w:p w14:paraId="1A7ED7A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Гречихин</w:t>
      </w:r>
      <w:r>
        <w:rPr>
          <w:rStyle w:val="WW8Num2z0"/>
          <w:rFonts w:ascii="Verdana" w:hAnsi="Verdana"/>
          <w:color w:val="000000"/>
          <w:sz w:val="18"/>
          <w:szCs w:val="18"/>
        </w:rPr>
        <w:t> </w:t>
      </w:r>
      <w:r>
        <w:rPr>
          <w:rFonts w:ascii="Verdana" w:hAnsi="Verdana"/>
          <w:color w:val="000000"/>
          <w:sz w:val="18"/>
          <w:szCs w:val="18"/>
        </w:rPr>
        <w:t>A.A. О путях и возможностях типологического моделирования школьного учебника //Проблемы школьного учебника. -М.: Просвещение, 1985.- Вып. 18. -254 с.</w:t>
      </w:r>
    </w:p>
    <w:p w14:paraId="0F23D84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79. Гринецинский В.И.Знание как категория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-JL: ЛГУ, 1989. -142 с.</w:t>
      </w:r>
    </w:p>
    <w:p w14:paraId="6D2D78A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Грюнберг</w:t>
      </w:r>
      <w:r>
        <w:rPr>
          <w:rStyle w:val="WW8Num2z0"/>
          <w:rFonts w:ascii="Verdana" w:hAnsi="Verdana"/>
          <w:color w:val="000000"/>
          <w:sz w:val="18"/>
          <w:szCs w:val="18"/>
        </w:rPr>
        <w:t> </w:t>
      </w:r>
      <w:r>
        <w:rPr>
          <w:rFonts w:ascii="Verdana" w:hAnsi="Verdana"/>
          <w:color w:val="000000"/>
          <w:sz w:val="18"/>
          <w:szCs w:val="18"/>
        </w:rPr>
        <w:t>Г.Ю. Выявление уровня доступности учебника для учащихся. // Советская педагогика.- 1983. -№ 5. -С. 76-78.</w:t>
      </w:r>
    </w:p>
    <w:p w14:paraId="047B975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K.M., Горбачёва Е.М. Умственное развитие школьников: критерии и нормативы. -М.: Знание, 1982. -80 с.</w:t>
      </w:r>
    </w:p>
    <w:p w14:paraId="146975E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Гуревич</w:t>
      </w:r>
      <w:r>
        <w:rPr>
          <w:rStyle w:val="WW8Num2z0"/>
          <w:rFonts w:ascii="Verdana" w:hAnsi="Verdana"/>
          <w:color w:val="000000"/>
          <w:sz w:val="18"/>
          <w:szCs w:val="18"/>
        </w:rPr>
        <w:t> </w:t>
      </w:r>
      <w:r>
        <w:rPr>
          <w:rFonts w:ascii="Verdana" w:hAnsi="Verdana"/>
          <w:color w:val="000000"/>
          <w:sz w:val="18"/>
          <w:szCs w:val="18"/>
        </w:rPr>
        <w:t>Ю.Г., Кошелева C.B. Психологические особенности учебной деятельности. -Иркутск: Изд-во Иркут. ун-та, 1988. -70 с.</w:t>
      </w:r>
    </w:p>
    <w:p w14:paraId="2CDD6A4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Давыдов</w:t>
      </w:r>
      <w:r>
        <w:rPr>
          <w:rStyle w:val="WW8Num2z0"/>
          <w:rFonts w:ascii="Verdana" w:hAnsi="Verdana"/>
          <w:color w:val="000000"/>
          <w:sz w:val="18"/>
          <w:szCs w:val="18"/>
        </w:rPr>
        <w:t> </w:t>
      </w:r>
      <w:r>
        <w:rPr>
          <w:rFonts w:ascii="Verdana" w:hAnsi="Verdana"/>
          <w:color w:val="000000"/>
          <w:sz w:val="18"/>
          <w:szCs w:val="18"/>
        </w:rPr>
        <w:t>В.В. Проблемы развивающего обучения. -М.: Педагогика, 1986.-240 с.</w:t>
      </w:r>
    </w:p>
    <w:p w14:paraId="4542D83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Дайнеко</w:t>
      </w:r>
      <w:r>
        <w:rPr>
          <w:rStyle w:val="WW8Num2z0"/>
          <w:rFonts w:ascii="Verdana" w:hAnsi="Verdana"/>
          <w:color w:val="000000"/>
          <w:sz w:val="18"/>
          <w:szCs w:val="18"/>
        </w:rPr>
        <w:t> </w:t>
      </w:r>
      <w:r>
        <w:rPr>
          <w:rFonts w:ascii="Verdana" w:hAnsi="Verdana"/>
          <w:color w:val="000000"/>
          <w:sz w:val="18"/>
          <w:szCs w:val="18"/>
        </w:rPr>
        <w:t>В.И. Оптимальные учебники и оптимальный путь к ним. В кн.: Проблемы школьного учебника. -М.: Просвещение, 1985. -Вып. 15. -254 с.</w:t>
      </w:r>
    </w:p>
    <w:p w14:paraId="306DBF8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Джуринский</w:t>
      </w:r>
      <w:r>
        <w:rPr>
          <w:rStyle w:val="WW8Num2z0"/>
          <w:rFonts w:ascii="Verdana" w:hAnsi="Verdana"/>
          <w:color w:val="000000"/>
          <w:sz w:val="18"/>
          <w:szCs w:val="18"/>
        </w:rPr>
        <w:t> </w:t>
      </w:r>
      <w:r>
        <w:rPr>
          <w:rFonts w:ascii="Verdana" w:hAnsi="Verdana"/>
          <w:color w:val="000000"/>
          <w:sz w:val="18"/>
          <w:szCs w:val="18"/>
        </w:rPr>
        <w:t>А.Н. Реформы зарубежной школы. Надежды и действительность. -М., 1989. -80 с.</w:t>
      </w:r>
    </w:p>
    <w:p w14:paraId="7D5A4A9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Дидактика</w:t>
      </w:r>
      <w:r>
        <w:rPr>
          <w:rStyle w:val="WW8Num2z0"/>
          <w:rFonts w:ascii="Verdana" w:hAnsi="Verdana"/>
          <w:color w:val="000000"/>
          <w:sz w:val="18"/>
          <w:szCs w:val="18"/>
        </w:rPr>
        <w:t> </w:t>
      </w:r>
      <w:r>
        <w:rPr>
          <w:rFonts w:ascii="Verdana" w:hAnsi="Verdana"/>
          <w:color w:val="000000"/>
          <w:sz w:val="18"/>
          <w:szCs w:val="18"/>
        </w:rPr>
        <w:t>средней школы. Под редакцией М.Н.Скаткина. -М.: Просвещение, 1982. -319 с.</w:t>
      </w:r>
    </w:p>
    <w:p w14:paraId="0BEBFF1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Дин</w:t>
      </w:r>
      <w:r>
        <w:rPr>
          <w:rStyle w:val="WW8Num2z0"/>
          <w:rFonts w:ascii="Verdana" w:hAnsi="Verdana"/>
          <w:color w:val="000000"/>
          <w:sz w:val="18"/>
          <w:szCs w:val="18"/>
        </w:rPr>
        <w:t> </w:t>
      </w:r>
      <w:r>
        <w:rPr>
          <w:rFonts w:ascii="Verdana" w:hAnsi="Verdana"/>
          <w:color w:val="000000"/>
          <w:sz w:val="18"/>
          <w:szCs w:val="18"/>
        </w:rPr>
        <w:t>Е.М. Решение проблем и познание действительности. В кн.: Методологические проблемы науки. Вып. 2. Под ред. Ю.В. Петрова. -Томск: Изд-во Томского ун-та, 1987. -132 с.</w:t>
      </w:r>
    </w:p>
    <w:p w14:paraId="77A6AC0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Диренок</w:t>
      </w:r>
      <w:r>
        <w:rPr>
          <w:rStyle w:val="WW8Num2z0"/>
          <w:rFonts w:ascii="Verdana" w:hAnsi="Verdana"/>
          <w:color w:val="000000"/>
          <w:sz w:val="18"/>
          <w:szCs w:val="18"/>
        </w:rPr>
        <w:t> </w:t>
      </w:r>
      <w:r>
        <w:rPr>
          <w:rFonts w:ascii="Verdana" w:hAnsi="Verdana"/>
          <w:color w:val="000000"/>
          <w:sz w:val="18"/>
          <w:szCs w:val="18"/>
        </w:rPr>
        <w:t>Е.Д. О ленинском принципе партийности советской педагогики. -Гомель, 1989. -36 с.</w:t>
      </w:r>
    </w:p>
    <w:p w14:paraId="5021DCE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Дмитриев</w:t>
      </w:r>
      <w:r>
        <w:rPr>
          <w:rStyle w:val="WW8Num2z0"/>
          <w:rFonts w:ascii="Verdana" w:hAnsi="Verdana"/>
          <w:color w:val="000000"/>
          <w:sz w:val="18"/>
          <w:szCs w:val="18"/>
        </w:rPr>
        <w:t> </w:t>
      </w:r>
      <w:r>
        <w:rPr>
          <w:rFonts w:ascii="Verdana" w:hAnsi="Verdana"/>
          <w:color w:val="000000"/>
          <w:sz w:val="18"/>
          <w:szCs w:val="18"/>
        </w:rPr>
        <w:t>Г.Д.Критический анализ дидактической мысли в</w:t>
      </w:r>
      <w:r>
        <w:rPr>
          <w:rStyle w:val="WW8Num2z0"/>
          <w:rFonts w:ascii="Verdana" w:hAnsi="Verdana"/>
          <w:color w:val="000000"/>
          <w:sz w:val="18"/>
          <w:szCs w:val="18"/>
        </w:rPr>
        <w:t> </w:t>
      </w:r>
      <w:r>
        <w:rPr>
          <w:rStyle w:val="WW8Num3z0"/>
          <w:rFonts w:ascii="Verdana" w:hAnsi="Verdana"/>
          <w:color w:val="4682B4"/>
          <w:sz w:val="18"/>
          <w:szCs w:val="18"/>
        </w:rPr>
        <w:t>США</w:t>
      </w:r>
      <w:r>
        <w:rPr>
          <w:rFonts w:ascii="Verdana" w:hAnsi="Verdana"/>
          <w:color w:val="000000"/>
          <w:sz w:val="18"/>
          <w:szCs w:val="18"/>
        </w:rPr>
        <w:t>. -М.: Педагогика, 1987. -102 с.</w:t>
      </w:r>
    </w:p>
    <w:p w14:paraId="3E25A1C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Днепров</w:t>
      </w:r>
      <w:r>
        <w:rPr>
          <w:rStyle w:val="WW8Num2z0"/>
          <w:rFonts w:ascii="Verdana" w:hAnsi="Verdana"/>
          <w:color w:val="000000"/>
          <w:sz w:val="18"/>
          <w:szCs w:val="18"/>
        </w:rPr>
        <w:t> </w:t>
      </w:r>
      <w:r>
        <w:rPr>
          <w:rFonts w:ascii="Verdana" w:hAnsi="Verdana"/>
          <w:color w:val="000000"/>
          <w:sz w:val="18"/>
          <w:szCs w:val="18"/>
        </w:rPr>
        <w:t>Э.Д. Школа и общество. В кн.: Новое педагогическое мышление. -М.: Педагогика, 1989. -278 с.</w:t>
      </w:r>
    </w:p>
    <w:p w14:paraId="44BB364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91. Додушко И.В .Использование</w:t>
      </w:r>
      <w:r>
        <w:rPr>
          <w:rStyle w:val="WW8Num2z0"/>
          <w:rFonts w:ascii="Verdana" w:hAnsi="Verdana"/>
          <w:color w:val="000000"/>
          <w:sz w:val="18"/>
          <w:szCs w:val="18"/>
        </w:rPr>
        <w:t> </w:t>
      </w:r>
      <w:r>
        <w:rPr>
          <w:rStyle w:val="WW8Num3z0"/>
          <w:rFonts w:ascii="Verdana" w:hAnsi="Verdana"/>
          <w:color w:val="4682B4"/>
          <w:sz w:val="18"/>
          <w:szCs w:val="18"/>
        </w:rPr>
        <w:t>наглядности</w:t>
      </w:r>
      <w:r>
        <w:rPr>
          <w:rStyle w:val="WW8Num2z0"/>
          <w:rFonts w:ascii="Verdana" w:hAnsi="Verdana"/>
          <w:color w:val="000000"/>
          <w:sz w:val="18"/>
          <w:szCs w:val="18"/>
        </w:rPr>
        <w:t> </w:t>
      </w:r>
      <w:r>
        <w:rPr>
          <w:rFonts w:ascii="Verdana" w:hAnsi="Verdana"/>
          <w:color w:val="000000"/>
          <w:sz w:val="18"/>
          <w:szCs w:val="18"/>
        </w:rPr>
        <w:t>на уроках обществоведения. -М.: Просвещение, 1984. -142 с.</w:t>
      </w:r>
    </w:p>
    <w:p w14:paraId="5D1E922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Донской</w:t>
      </w:r>
      <w:r>
        <w:rPr>
          <w:rStyle w:val="WW8Num2z0"/>
          <w:rFonts w:ascii="Verdana" w:hAnsi="Verdana"/>
          <w:color w:val="000000"/>
          <w:sz w:val="18"/>
          <w:szCs w:val="18"/>
        </w:rPr>
        <w:t> </w:t>
      </w:r>
      <w:r>
        <w:rPr>
          <w:rFonts w:ascii="Verdana" w:hAnsi="Verdana"/>
          <w:color w:val="000000"/>
          <w:sz w:val="18"/>
          <w:szCs w:val="18"/>
        </w:rPr>
        <w:t>Г.М. Как создавался учебник истории средних веков. Проблемы школьного учебника. Вып. 8. -М.: Просвещение, 1977. — 159 с.</w:t>
      </w:r>
    </w:p>
    <w:p w14:paraId="78DA5AE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Донской</w:t>
      </w:r>
      <w:r>
        <w:rPr>
          <w:rStyle w:val="WW8Num2z0"/>
          <w:rFonts w:ascii="Verdana" w:hAnsi="Verdana"/>
          <w:color w:val="000000"/>
          <w:sz w:val="18"/>
          <w:szCs w:val="18"/>
        </w:rPr>
        <w:t> </w:t>
      </w:r>
      <w:r>
        <w:rPr>
          <w:rFonts w:ascii="Verdana" w:hAnsi="Verdana"/>
          <w:color w:val="000000"/>
          <w:sz w:val="18"/>
          <w:szCs w:val="18"/>
        </w:rPr>
        <w:t>Г.М. Некоторые проблемы структуры учебника истории. Вкн.: Проблемы школьного учебника. -М.: Просвещение, 1974. Вып. 2. -372 с.</w:t>
      </w:r>
    </w:p>
    <w:p w14:paraId="6BDF381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Донской</w:t>
      </w:r>
      <w:r>
        <w:rPr>
          <w:rStyle w:val="WW8Num2z0"/>
          <w:rFonts w:ascii="Verdana" w:hAnsi="Verdana"/>
          <w:color w:val="000000"/>
          <w:sz w:val="18"/>
          <w:szCs w:val="18"/>
        </w:rPr>
        <w:t> </w:t>
      </w:r>
      <w:r>
        <w:rPr>
          <w:rFonts w:ascii="Verdana" w:hAnsi="Verdana"/>
          <w:color w:val="000000"/>
          <w:sz w:val="18"/>
          <w:szCs w:val="18"/>
        </w:rPr>
        <w:t>Г.М. Принципы отбора и описания фактов в учебниках истории // Проблемы школьного учебника. Вып. 5. -М.: Просвещение, 1977.-232 с.</w:t>
      </w:r>
    </w:p>
    <w:p w14:paraId="6D77F69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Донской</w:t>
      </w:r>
      <w:r>
        <w:rPr>
          <w:rStyle w:val="WW8Num2z0"/>
          <w:rFonts w:ascii="Verdana" w:hAnsi="Verdana"/>
          <w:color w:val="000000"/>
          <w:sz w:val="18"/>
          <w:szCs w:val="18"/>
        </w:rPr>
        <w:t> </w:t>
      </w:r>
      <w:r>
        <w:rPr>
          <w:rFonts w:ascii="Verdana" w:hAnsi="Verdana"/>
          <w:color w:val="000000"/>
          <w:sz w:val="18"/>
          <w:szCs w:val="18"/>
        </w:rPr>
        <w:t>Г.М. Соотношение единичного, особенного и общего в учебниках истории. В кн.: Проблемы школьного учебника. Вып.9. -М.: Просвещение, 1981. -238 с.</w:t>
      </w:r>
    </w:p>
    <w:p w14:paraId="2E3CD5A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Донской</w:t>
      </w:r>
      <w:r>
        <w:rPr>
          <w:rStyle w:val="WW8Num2z0"/>
          <w:rFonts w:ascii="Verdana" w:hAnsi="Verdana"/>
          <w:color w:val="000000"/>
          <w:sz w:val="18"/>
          <w:szCs w:val="18"/>
        </w:rPr>
        <w:t> </w:t>
      </w:r>
      <w:r>
        <w:rPr>
          <w:rFonts w:ascii="Verdana" w:hAnsi="Verdana"/>
          <w:color w:val="000000"/>
          <w:sz w:val="18"/>
          <w:szCs w:val="18"/>
        </w:rPr>
        <w:t>Г.М. Типологические свойства современного учебника. //Проблемы школьного учебника. Вып. 15. -М.: Просвещение, 1985. -254 с.</w:t>
      </w:r>
    </w:p>
    <w:p w14:paraId="6EDD41C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Дьяченко</w:t>
      </w:r>
      <w:r>
        <w:rPr>
          <w:rStyle w:val="WW8Num2z0"/>
          <w:rFonts w:ascii="Verdana" w:hAnsi="Verdana"/>
          <w:color w:val="000000"/>
          <w:sz w:val="18"/>
          <w:szCs w:val="18"/>
        </w:rPr>
        <w:t> </w:t>
      </w:r>
      <w:r>
        <w:rPr>
          <w:rFonts w:ascii="Verdana" w:hAnsi="Verdana"/>
          <w:color w:val="000000"/>
          <w:sz w:val="18"/>
          <w:szCs w:val="18"/>
        </w:rPr>
        <w:t xml:space="preserve">И.И. Формирование фундаментальной теории в педагогике. -Краснодар: Книжное </w:t>
      </w:r>
      <w:r>
        <w:rPr>
          <w:rFonts w:ascii="Verdana" w:hAnsi="Verdana"/>
          <w:color w:val="000000"/>
          <w:sz w:val="18"/>
          <w:szCs w:val="18"/>
        </w:rPr>
        <w:lastRenderedPageBreak/>
        <w:t>издательство, 1976. -192 с.</w:t>
      </w:r>
    </w:p>
    <w:p w14:paraId="3932696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Ефименко</w:t>
      </w:r>
      <w:r>
        <w:rPr>
          <w:rStyle w:val="WW8Num2z0"/>
          <w:rFonts w:ascii="Verdana" w:hAnsi="Verdana"/>
          <w:color w:val="000000"/>
          <w:sz w:val="18"/>
          <w:szCs w:val="18"/>
        </w:rPr>
        <w:t> </w:t>
      </w:r>
      <w:r>
        <w:rPr>
          <w:rFonts w:ascii="Verdana" w:hAnsi="Verdana"/>
          <w:color w:val="000000"/>
          <w:sz w:val="18"/>
          <w:szCs w:val="18"/>
        </w:rPr>
        <w:t>В.Ф., Батурин В.К. Методологические опросы соотношения научного и обыденного в процессе формирования понятия // Советская педагогика. -1977. -№ 12. -С.7-14.</w:t>
      </w:r>
    </w:p>
    <w:p w14:paraId="5E019DA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99. Журавлёв В.И. Педагогика в системе наук о человеке. -М.: Педагогика, 1990. -164 с.</w:t>
      </w:r>
    </w:p>
    <w:p w14:paraId="7F0A13B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100. Журавлёв И.К. Типология учебных предметов и принципы организации учебного материала. В кн.: Проблемы школьного учебника. Вып. 15. -М.: Просвещение, 1985. -254 с. г.</w:t>
      </w:r>
    </w:p>
    <w:p w14:paraId="40A2491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Ильина</w:t>
      </w:r>
      <w:r>
        <w:rPr>
          <w:rStyle w:val="WW8Num2z0"/>
          <w:rFonts w:ascii="Verdana" w:hAnsi="Verdana"/>
          <w:color w:val="000000"/>
          <w:sz w:val="18"/>
          <w:szCs w:val="18"/>
        </w:rPr>
        <w:t> </w:t>
      </w:r>
      <w:r>
        <w:rPr>
          <w:rFonts w:ascii="Verdana" w:hAnsi="Verdana"/>
          <w:color w:val="000000"/>
          <w:sz w:val="18"/>
          <w:szCs w:val="18"/>
        </w:rPr>
        <w:t>Т.А. Педагогика. Учебное пособие. -М.: Просвещение, 1969.-574 с.</w:t>
      </w:r>
    </w:p>
    <w:p w14:paraId="2CDABE7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102. История таджикского народа. В 6 томах, т. 1. —Душанбе- Тегеран: Алхудо, 1998. -750 с.</w:t>
      </w:r>
    </w:p>
    <w:p w14:paraId="5EC99D2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103. НО.История таджикского народа. В 6 томах, т. 2. -Душанбе Тегеран: Алхудо, 1999. -791 с.</w:t>
      </w:r>
    </w:p>
    <w:p w14:paraId="779F4E7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104. Ш.История таджикского народа. В 6 томах, т.5. -Душанбе: Дониш, 2004. -752 с.</w:t>
      </w:r>
    </w:p>
    <w:p w14:paraId="35920EE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105. История таджикского народа. Т.1. / Под ред. Б.Г.Гафурова и</w:t>
      </w:r>
    </w:p>
    <w:p w14:paraId="3F51E46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106. А.М.Беленицкого. -М.: Изд-во вост.лит., 1963. -596 с. НЗ.История таджикского народа. Т.2, кн.1. /Под ред. Б.Г.Гафурова.-М.: Наука, 1964. -492 с.</w:t>
      </w:r>
    </w:p>
    <w:p w14:paraId="43B4C16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107. История таджикского народа. Т.2, кн.2. Под ред. Б.И.Искандарова и А.А.Мухтарова. -М.:Наука, 1964. -356 с.</w:t>
      </w:r>
    </w:p>
    <w:p w14:paraId="086D434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108. История таджикского народа. Т.З, кн.1. Под ред. Б.А.Антоненко. -М.: Наука, 1964. -376 с.</w:t>
      </w:r>
    </w:p>
    <w:p w14:paraId="62BB862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109. Пб.История таджикского народа. Т.З, кн. 2. —Под ред. Б.А.Литвинского и С.А. Раджабова. -М.: Наука, 1965. -283 с.</w:t>
      </w:r>
    </w:p>
    <w:p w14:paraId="4F15CA2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110. История и философия науки. Под редакцией А.С.Мамзина. -</w:t>
      </w:r>
      <w:r>
        <w:rPr>
          <w:rStyle w:val="WW8Num3z0"/>
          <w:rFonts w:ascii="Verdana" w:hAnsi="Verdana"/>
          <w:color w:val="4682B4"/>
          <w:sz w:val="18"/>
          <w:szCs w:val="18"/>
        </w:rPr>
        <w:t>СПБ</w:t>
      </w:r>
      <w:r>
        <w:rPr>
          <w:rFonts w:ascii="Verdana" w:hAnsi="Verdana"/>
          <w:color w:val="000000"/>
          <w:sz w:val="18"/>
          <w:szCs w:val="18"/>
        </w:rPr>
        <w:t>: Питер, 2008. -304 с.</w:t>
      </w:r>
    </w:p>
    <w:p w14:paraId="11F9010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111. Кабанова</w:t>
      </w:r>
      <w:r>
        <w:rPr>
          <w:rStyle w:val="WW8Num2z0"/>
          <w:rFonts w:ascii="Verdana" w:hAnsi="Verdana"/>
          <w:color w:val="000000"/>
          <w:sz w:val="18"/>
          <w:szCs w:val="18"/>
        </w:rPr>
        <w:t> </w:t>
      </w:r>
      <w:r>
        <w:rPr>
          <w:rStyle w:val="WW8Num3z0"/>
          <w:rFonts w:ascii="Verdana" w:hAnsi="Verdana"/>
          <w:color w:val="4682B4"/>
          <w:sz w:val="18"/>
          <w:szCs w:val="18"/>
        </w:rPr>
        <w:t>Меллер</w:t>
      </w:r>
      <w:r>
        <w:rPr>
          <w:rStyle w:val="WW8Num2z0"/>
          <w:rFonts w:ascii="Verdana" w:hAnsi="Verdana"/>
          <w:color w:val="000000"/>
          <w:sz w:val="18"/>
          <w:szCs w:val="18"/>
        </w:rPr>
        <w:t> </w:t>
      </w:r>
      <w:r>
        <w:rPr>
          <w:rFonts w:ascii="Verdana" w:hAnsi="Verdana"/>
          <w:color w:val="000000"/>
          <w:sz w:val="18"/>
          <w:szCs w:val="18"/>
        </w:rPr>
        <w:t>E.H. Формирование приёмов умственной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умственное</w:t>
      </w:r>
      <w:r>
        <w:rPr>
          <w:rStyle w:val="WW8Num2z0"/>
          <w:rFonts w:ascii="Verdana" w:hAnsi="Verdana"/>
          <w:color w:val="000000"/>
          <w:sz w:val="18"/>
          <w:szCs w:val="18"/>
        </w:rPr>
        <w:t> </w:t>
      </w:r>
      <w:r>
        <w:rPr>
          <w:rFonts w:ascii="Verdana" w:hAnsi="Verdana"/>
          <w:color w:val="000000"/>
          <w:sz w:val="18"/>
          <w:szCs w:val="18"/>
        </w:rPr>
        <w:t>развитие учащихся .-М.: Просвещение, 1968. -286 с.</w:t>
      </w:r>
    </w:p>
    <w:p w14:paraId="18AA231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112. Х19.Калинин А.Д. Народное образование в СССР. -М.: Педагогика, 1972. -143 с.</w:t>
      </w:r>
    </w:p>
    <w:p w14:paraId="5212161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Кинкулькин</w:t>
      </w:r>
      <w:r>
        <w:rPr>
          <w:rStyle w:val="WW8Num2z0"/>
          <w:rFonts w:ascii="Verdana" w:hAnsi="Verdana"/>
          <w:color w:val="000000"/>
          <w:sz w:val="18"/>
          <w:szCs w:val="18"/>
        </w:rPr>
        <w:t> </w:t>
      </w:r>
      <w:r>
        <w:rPr>
          <w:rFonts w:ascii="Verdana" w:hAnsi="Verdana"/>
          <w:color w:val="000000"/>
          <w:sz w:val="18"/>
          <w:szCs w:val="18"/>
        </w:rPr>
        <w:t>А.Т., Колосков А.Г. и др. Раскрытие в курсах истории закономерностей развития формации // Преподавание истории в школе. -1984. -№ 3. -С. 19-27.</w:t>
      </w:r>
    </w:p>
    <w:p w14:paraId="1AE6EC5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114. Киркпатрик Э. Основы педагогики. Наука о ребёнке. -М.: Мир, 1925. -201 с.</w:t>
      </w:r>
    </w:p>
    <w:p w14:paraId="280599F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Кириллова</w:t>
      </w:r>
      <w:r>
        <w:rPr>
          <w:rStyle w:val="WW8Num2z0"/>
          <w:rFonts w:ascii="Verdana" w:hAnsi="Verdana"/>
          <w:color w:val="000000"/>
          <w:sz w:val="18"/>
          <w:szCs w:val="18"/>
        </w:rPr>
        <w:t> </w:t>
      </w:r>
      <w:r>
        <w:rPr>
          <w:rFonts w:ascii="Verdana" w:hAnsi="Verdana"/>
          <w:color w:val="000000"/>
          <w:sz w:val="18"/>
          <w:szCs w:val="18"/>
        </w:rPr>
        <w:t>Г.В. Теория и практика</w:t>
      </w:r>
      <w:r>
        <w:rPr>
          <w:rStyle w:val="WW8Num2z0"/>
          <w:rFonts w:ascii="Verdana" w:hAnsi="Verdana"/>
          <w:color w:val="000000"/>
          <w:sz w:val="18"/>
          <w:szCs w:val="18"/>
        </w:rPr>
        <w:t> </w:t>
      </w:r>
      <w:r>
        <w:rPr>
          <w:rStyle w:val="WW8Num3z0"/>
          <w:rFonts w:ascii="Verdana" w:hAnsi="Verdana"/>
          <w:color w:val="4682B4"/>
          <w:sz w:val="18"/>
          <w:szCs w:val="18"/>
        </w:rPr>
        <w:t>урока</w:t>
      </w:r>
      <w:r>
        <w:rPr>
          <w:rStyle w:val="WW8Num2z0"/>
          <w:rFonts w:ascii="Verdana" w:hAnsi="Verdana"/>
          <w:color w:val="000000"/>
          <w:sz w:val="18"/>
          <w:szCs w:val="18"/>
        </w:rPr>
        <w:t> </w:t>
      </w:r>
      <w:r>
        <w:rPr>
          <w:rFonts w:ascii="Verdana" w:hAnsi="Verdana"/>
          <w:color w:val="000000"/>
          <w:sz w:val="18"/>
          <w:szCs w:val="18"/>
        </w:rPr>
        <w:t>в условиях развивающего обучения. -М.: Просвещение, 1980. -160 с.</w:t>
      </w:r>
    </w:p>
    <w:p w14:paraId="79F0D38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Клокова</w:t>
      </w:r>
      <w:r>
        <w:rPr>
          <w:rStyle w:val="WW8Num2z0"/>
          <w:rFonts w:ascii="Verdana" w:hAnsi="Verdana"/>
          <w:color w:val="000000"/>
          <w:sz w:val="18"/>
          <w:szCs w:val="18"/>
        </w:rPr>
        <w:t> </w:t>
      </w:r>
      <w:r>
        <w:rPr>
          <w:rFonts w:ascii="Verdana" w:hAnsi="Verdana"/>
          <w:color w:val="000000"/>
          <w:sz w:val="18"/>
          <w:szCs w:val="18"/>
        </w:rPr>
        <w:t>Г.В. Предложения по перестройке школьного исторического образования // Преподавание истории в школе.- 1989.- № 4. -С. 51-58.</w:t>
      </w:r>
    </w:p>
    <w:p w14:paraId="26EFB55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Клочков</w:t>
      </w:r>
      <w:r>
        <w:rPr>
          <w:rStyle w:val="WW8Num2z0"/>
          <w:rFonts w:ascii="Verdana" w:hAnsi="Verdana"/>
          <w:color w:val="000000"/>
          <w:sz w:val="18"/>
          <w:szCs w:val="18"/>
        </w:rPr>
        <w:t> </w:t>
      </w:r>
      <w:r>
        <w:rPr>
          <w:rFonts w:ascii="Verdana" w:hAnsi="Verdana"/>
          <w:color w:val="000000"/>
          <w:sz w:val="18"/>
          <w:szCs w:val="18"/>
        </w:rPr>
        <w:t>В.М. Зрелый социализм: Система народного</w:t>
      </w:r>
      <w:r>
        <w:rPr>
          <w:rStyle w:val="WW8Num2z0"/>
          <w:rFonts w:ascii="Verdana" w:hAnsi="Verdana"/>
          <w:color w:val="000000"/>
          <w:sz w:val="18"/>
          <w:szCs w:val="18"/>
        </w:rPr>
        <w:t> </w:t>
      </w:r>
      <w:r>
        <w:rPr>
          <w:rStyle w:val="WW8Num3z0"/>
          <w:rFonts w:ascii="Verdana" w:hAnsi="Verdana"/>
          <w:color w:val="4682B4"/>
          <w:sz w:val="18"/>
          <w:szCs w:val="18"/>
        </w:rPr>
        <w:t>образованияи</w:t>
      </w:r>
      <w:r>
        <w:rPr>
          <w:rStyle w:val="WW8Num2z0"/>
          <w:rFonts w:ascii="Verdana" w:hAnsi="Verdana"/>
          <w:color w:val="000000"/>
          <w:sz w:val="18"/>
          <w:szCs w:val="18"/>
        </w:rPr>
        <w:t> </w:t>
      </w:r>
      <w:r>
        <w:rPr>
          <w:rFonts w:ascii="Verdana" w:hAnsi="Verdana"/>
          <w:color w:val="000000"/>
          <w:sz w:val="18"/>
          <w:szCs w:val="18"/>
        </w:rPr>
        <w:t>всестороннее развитие личности. -Саратов: Изд-во Свердловского ун-та,1982.-141 с.</w:t>
      </w:r>
    </w:p>
    <w:p w14:paraId="550D8A0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Козленко</w:t>
      </w:r>
      <w:r>
        <w:rPr>
          <w:rStyle w:val="WW8Num2z0"/>
          <w:rFonts w:ascii="Verdana" w:hAnsi="Verdana"/>
          <w:color w:val="000000"/>
          <w:sz w:val="18"/>
          <w:szCs w:val="18"/>
        </w:rPr>
        <w:t> </w:t>
      </w:r>
      <w:r>
        <w:rPr>
          <w:rFonts w:ascii="Verdana" w:hAnsi="Verdana"/>
          <w:color w:val="000000"/>
          <w:sz w:val="18"/>
          <w:szCs w:val="18"/>
        </w:rPr>
        <w:t>С.И. О профильном обучении в средних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учреждениях // Преподавание истории и обществознания в школе.-2003.- № 8. -С. 44 — 47.</w:t>
      </w:r>
    </w:p>
    <w:p w14:paraId="0374EED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Колосков</w:t>
      </w:r>
      <w:r>
        <w:rPr>
          <w:rStyle w:val="WW8Num2z0"/>
          <w:rFonts w:ascii="Verdana" w:hAnsi="Verdana"/>
          <w:color w:val="000000"/>
          <w:sz w:val="18"/>
          <w:szCs w:val="18"/>
        </w:rPr>
        <w:t> </w:t>
      </w:r>
      <w:r>
        <w:rPr>
          <w:rFonts w:ascii="Verdana" w:hAnsi="Verdana"/>
          <w:color w:val="000000"/>
          <w:sz w:val="18"/>
          <w:szCs w:val="18"/>
        </w:rPr>
        <w:t>А.Г. Важная веха в становлении и развитии школьного исторического образования // Преподавание истории в школе. -1984. -№ 3. -С. 2-9.</w:t>
      </w:r>
    </w:p>
    <w:p w14:paraId="37FB356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Колосков</w:t>
      </w:r>
      <w:r>
        <w:rPr>
          <w:rStyle w:val="WW8Num2z0"/>
          <w:rFonts w:ascii="Verdana" w:hAnsi="Verdana"/>
          <w:color w:val="000000"/>
          <w:sz w:val="18"/>
          <w:szCs w:val="18"/>
        </w:rPr>
        <w:t> </w:t>
      </w:r>
      <w:r>
        <w:rPr>
          <w:rFonts w:ascii="Verdana" w:hAnsi="Verdana"/>
          <w:color w:val="000000"/>
          <w:sz w:val="18"/>
          <w:szCs w:val="18"/>
        </w:rPr>
        <w:t>А.Г.Исторические знания — важнейший фактор идейно — политического воспитания школьников // Советская педагогика. -1983. -№ 1. -с. 12-17.</w:t>
      </w:r>
    </w:p>
    <w:p w14:paraId="3B3B6F1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Колосков</w:t>
      </w:r>
      <w:r>
        <w:rPr>
          <w:rStyle w:val="WW8Num2z0"/>
          <w:rFonts w:ascii="Verdana" w:hAnsi="Verdana"/>
          <w:color w:val="000000"/>
          <w:sz w:val="18"/>
          <w:szCs w:val="18"/>
        </w:rPr>
        <w:t> </w:t>
      </w:r>
      <w:r>
        <w:rPr>
          <w:rFonts w:ascii="Verdana" w:hAnsi="Verdana"/>
          <w:color w:val="000000"/>
          <w:sz w:val="18"/>
          <w:szCs w:val="18"/>
        </w:rPr>
        <w:t>А.Г., Лейбенгруб П.С. Пути усовершенствования школьного исторического образования // Преподавание истории в школе.- 1976. -№ 6. -С. 29- 41.</w:t>
      </w:r>
    </w:p>
    <w:p w14:paraId="7222205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122. Коллективная учебно</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деятельность школьников. —М.: Педагогика, 1985. -143 с.</w:t>
      </w:r>
    </w:p>
    <w:p w14:paraId="2240B3E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Коменский</w:t>
      </w:r>
      <w:r>
        <w:rPr>
          <w:rStyle w:val="WW8Num2z0"/>
          <w:rFonts w:ascii="Verdana" w:hAnsi="Verdana"/>
          <w:color w:val="000000"/>
          <w:sz w:val="18"/>
          <w:szCs w:val="18"/>
        </w:rPr>
        <w:t> </w:t>
      </w:r>
      <w:r>
        <w:rPr>
          <w:rFonts w:ascii="Verdana" w:hAnsi="Verdana"/>
          <w:color w:val="000000"/>
          <w:sz w:val="18"/>
          <w:szCs w:val="18"/>
        </w:rPr>
        <w:t>Я.А. Великая дидактика. Избранные педагогические сочинения. -М.:Учпедгиз, 1955. -652 с.</w:t>
      </w:r>
    </w:p>
    <w:p w14:paraId="274190C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124. Коммунистическое воспитание на уроках истории, обществоведения и основ советского государства и права. -М., 1981. -206 с.</w:t>
      </w:r>
    </w:p>
    <w:p w14:paraId="195C44E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Кононенко</w:t>
      </w:r>
      <w:r>
        <w:rPr>
          <w:rStyle w:val="WW8Num2z0"/>
          <w:rFonts w:ascii="Verdana" w:hAnsi="Verdana"/>
          <w:color w:val="000000"/>
          <w:sz w:val="18"/>
          <w:szCs w:val="18"/>
        </w:rPr>
        <w:t> </w:t>
      </w:r>
      <w:r>
        <w:rPr>
          <w:rFonts w:ascii="Verdana" w:hAnsi="Verdana"/>
          <w:color w:val="000000"/>
          <w:sz w:val="18"/>
          <w:szCs w:val="18"/>
        </w:rPr>
        <w:t>Б.И. Непрерывное образование важное условие формирования работника нового типа. -Ташкент: Укитувчи, 1981. -163 с.</w:t>
      </w:r>
    </w:p>
    <w:p w14:paraId="03CB987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126. Конституция Республики Таджикистан. -Душанбе, Исполнительный аппарат Президента </w:t>
      </w:r>
      <w:r>
        <w:rPr>
          <w:rFonts w:ascii="Verdana" w:hAnsi="Verdana"/>
          <w:color w:val="000000"/>
          <w:sz w:val="18"/>
          <w:szCs w:val="18"/>
        </w:rPr>
        <w:lastRenderedPageBreak/>
        <w:t>Республики Таджикистан, 2003. -86 с.</w:t>
      </w:r>
    </w:p>
    <w:p w14:paraId="34A4416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127. Концепция гражданского образования в общеобразовательной школе // Преподавание истории и обществознания в школе.- 2003.- № 9.--С. 20-30.</w:t>
      </w:r>
    </w:p>
    <w:p w14:paraId="1C6DED2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Копнин</w:t>
      </w:r>
      <w:r>
        <w:rPr>
          <w:rStyle w:val="WW8Num2z0"/>
          <w:rFonts w:ascii="Verdana" w:hAnsi="Verdana"/>
          <w:color w:val="000000"/>
          <w:sz w:val="18"/>
          <w:szCs w:val="18"/>
        </w:rPr>
        <w:t> </w:t>
      </w:r>
      <w:r>
        <w:rPr>
          <w:rFonts w:ascii="Verdana" w:hAnsi="Verdana"/>
          <w:color w:val="000000"/>
          <w:sz w:val="18"/>
          <w:szCs w:val="18"/>
        </w:rPr>
        <w:t>П.В. Гносеологические и логические основы науки. -М.:1. Мысль, 1974. -568 с.</w:t>
      </w:r>
    </w:p>
    <w:p w14:paraId="402FB7C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Кооп</w:t>
      </w:r>
      <w:r>
        <w:rPr>
          <w:rStyle w:val="WW8Num2z0"/>
          <w:rFonts w:ascii="Verdana" w:hAnsi="Verdana"/>
          <w:color w:val="000000"/>
          <w:sz w:val="18"/>
          <w:szCs w:val="18"/>
        </w:rPr>
        <w:t> </w:t>
      </w:r>
      <w:r>
        <w:rPr>
          <w:rFonts w:ascii="Verdana" w:hAnsi="Verdana"/>
          <w:color w:val="000000"/>
          <w:sz w:val="18"/>
          <w:szCs w:val="18"/>
        </w:rPr>
        <w:t>A.B. Образование и социализм. -Таллин: Ээсти раамат, 1983. -170 с.</w:t>
      </w:r>
    </w:p>
    <w:p w14:paraId="01A91EA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130. Коростелёв Г.М .Педагогическое знание в системе наук об обществе // Философия и педагогика. Проблемы взаимосвязи. -Свердловск: ГПИ, 1988. -199 с. :</w:t>
      </w:r>
    </w:p>
    <w:p w14:paraId="50091D8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Коротов</w:t>
      </w:r>
      <w:r>
        <w:rPr>
          <w:rStyle w:val="WW8Num2z0"/>
          <w:rFonts w:ascii="Verdana" w:hAnsi="Verdana"/>
          <w:color w:val="000000"/>
          <w:sz w:val="18"/>
          <w:szCs w:val="18"/>
        </w:rPr>
        <w:t> </w:t>
      </w:r>
      <w:r>
        <w:rPr>
          <w:rFonts w:ascii="Verdana" w:hAnsi="Verdana"/>
          <w:color w:val="000000"/>
          <w:sz w:val="18"/>
          <w:szCs w:val="18"/>
        </w:rPr>
        <w:t>В.М. Воспитывающее обучение. -М.: Просвещение, 1980. -191 с.</w:t>
      </w:r>
    </w:p>
    <w:p w14:paraId="08BF3E8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Косова</w:t>
      </w:r>
      <w:r>
        <w:rPr>
          <w:rStyle w:val="WW8Num2z0"/>
          <w:rFonts w:ascii="Verdana" w:hAnsi="Verdana"/>
          <w:color w:val="000000"/>
          <w:sz w:val="18"/>
          <w:szCs w:val="18"/>
        </w:rPr>
        <w:t> </w:t>
      </w:r>
      <w:r>
        <w:rPr>
          <w:rFonts w:ascii="Verdana" w:hAnsi="Verdana"/>
          <w:color w:val="000000"/>
          <w:sz w:val="18"/>
          <w:szCs w:val="18"/>
        </w:rPr>
        <w:t>Г.Р. Изобразительное искусство в</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истории. -М.: Просвещение, 1966. -178 с.</w:t>
      </w:r>
    </w:p>
    <w:p w14:paraId="2BCEAEF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133. Кошевска Б., Кубинцель Э., Шимандарска В. К концепции школьного учебника (</w:t>
      </w:r>
      <w:r>
        <w:rPr>
          <w:rStyle w:val="WW8Num3z0"/>
          <w:rFonts w:ascii="Verdana" w:hAnsi="Verdana"/>
          <w:color w:val="4682B4"/>
          <w:sz w:val="18"/>
          <w:szCs w:val="18"/>
        </w:rPr>
        <w:t>ПНР</w:t>
      </w:r>
      <w:r>
        <w:rPr>
          <w:rFonts w:ascii="Verdana" w:hAnsi="Verdana"/>
          <w:color w:val="000000"/>
          <w:sz w:val="18"/>
          <w:szCs w:val="18"/>
        </w:rPr>
        <w:t>) // Проблемы школьного учебника. Вып. 5. -М.: Просвещение, 1977. -232 с.</w:t>
      </w:r>
    </w:p>
    <w:p w14:paraId="331AFF1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Дидактический подход к построению теории содержания общего среднего образования // Советская педагогика.-1982.3. -С. 34-38.</w:t>
      </w:r>
    </w:p>
    <w:p w14:paraId="2DB9DD0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135. Краевский В.В .Проблема построения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теории содержания образования и процесса обучения //Методологические проблемы современной педагогической науки и практики. -Челябинск: ГПИ, 1988. -134 с.</w:t>
      </w:r>
    </w:p>
    <w:p w14:paraId="4E60C85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Определение функции учебника как методологическая проблема // Проблемы школьного учебника. Вып. 4. -М.: Просвещение, 1976. -222 с.</w:t>
      </w:r>
    </w:p>
    <w:p w14:paraId="71F3261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Краевский</w:t>
      </w:r>
      <w:r>
        <w:rPr>
          <w:rStyle w:val="WW8Num2z0"/>
          <w:rFonts w:ascii="Verdana" w:hAnsi="Verdana"/>
          <w:color w:val="000000"/>
          <w:sz w:val="18"/>
          <w:szCs w:val="18"/>
        </w:rPr>
        <w:t> </w:t>
      </w:r>
      <w:r>
        <w:rPr>
          <w:rFonts w:ascii="Verdana" w:hAnsi="Verdana"/>
          <w:color w:val="000000"/>
          <w:sz w:val="18"/>
          <w:szCs w:val="18"/>
        </w:rPr>
        <w:t>В.В., Лернер И.Я. Дидактические основания Г" определения содержания учебника // Проблемы школьного учебника. Вып.8. -М.: Просвещение, 1977. -336 с.</w:t>
      </w:r>
    </w:p>
    <w:p w14:paraId="18095B2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138.</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Т.Ф. Философия и проблемы</w:t>
      </w:r>
      <w:r>
        <w:rPr>
          <w:rStyle w:val="WW8Num2z0"/>
          <w:rFonts w:ascii="Verdana" w:hAnsi="Verdana"/>
          <w:color w:val="000000"/>
          <w:sz w:val="18"/>
          <w:szCs w:val="18"/>
        </w:rPr>
        <w:t> </w:t>
      </w:r>
      <w:r>
        <w:rPr>
          <w:rStyle w:val="WW8Num3z0"/>
          <w:rFonts w:ascii="Verdana" w:hAnsi="Verdana"/>
          <w:color w:val="4682B4"/>
          <w:sz w:val="18"/>
          <w:szCs w:val="18"/>
        </w:rPr>
        <w:t>гуманизации</w:t>
      </w:r>
      <w:r>
        <w:rPr>
          <w:rStyle w:val="WW8Num2z0"/>
          <w:rFonts w:ascii="Verdana" w:hAnsi="Verdana"/>
          <w:color w:val="000000"/>
          <w:sz w:val="18"/>
          <w:szCs w:val="18"/>
        </w:rPr>
        <w:t> </w:t>
      </w:r>
      <w:r>
        <w:rPr>
          <w:rFonts w:ascii="Verdana" w:hAnsi="Verdana"/>
          <w:color w:val="000000"/>
          <w:sz w:val="18"/>
          <w:szCs w:val="18"/>
        </w:rPr>
        <w:t>образования. -М.: Философское общество СССР, 1990. -116 с.</w:t>
      </w:r>
    </w:p>
    <w:p w14:paraId="39FAF1D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Кукушкин</w:t>
      </w:r>
      <w:r>
        <w:rPr>
          <w:rStyle w:val="WW8Num2z0"/>
          <w:rFonts w:ascii="Verdana" w:hAnsi="Verdana"/>
          <w:color w:val="000000"/>
          <w:sz w:val="18"/>
          <w:szCs w:val="18"/>
        </w:rPr>
        <w:t> </w:t>
      </w:r>
      <w:r>
        <w:rPr>
          <w:rFonts w:ascii="Verdana" w:hAnsi="Verdana"/>
          <w:color w:val="000000"/>
          <w:sz w:val="18"/>
          <w:szCs w:val="18"/>
        </w:rPr>
        <w:t>Ю.С., Есаков В.Д., Невароков А.П. Новейший учебникпо истории СССР для X класса // Преподавание истории в школе. -1984. -№ 5. -С. 3-5.</w:t>
      </w:r>
    </w:p>
    <w:p w14:paraId="6B1D671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Кулакова</w:t>
      </w:r>
      <w:r>
        <w:rPr>
          <w:rStyle w:val="WW8Num2z0"/>
          <w:rFonts w:ascii="Verdana" w:hAnsi="Verdana"/>
          <w:color w:val="000000"/>
          <w:sz w:val="18"/>
          <w:szCs w:val="18"/>
        </w:rPr>
        <w:t> </w:t>
      </w:r>
      <w:r>
        <w:rPr>
          <w:rFonts w:ascii="Verdana" w:hAnsi="Verdana"/>
          <w:color w:val="000000"/>
          <w:sz w:val="18"/>
          <w:szCs w:val="18"/>
        </w:rPr>
        <w:t>Н.П.Принцип единства теории и практики в педагогической науке (методологический аспект) //Теоретико -методологические вопросы педагогики.- М.: АПН СССР, 1990. -166 с.</w:t>
      </w:r>
    </w:p>
    <w:p w14:paraId="6208422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Кулюткин</w:t>
      </w:r>
      <w:r>
        <w:rPr>
          <w:rStyle w:val="WW8Num2z0"/>
          <w:rFonts w:ascii="Verdana" w:hAnsi="Verdana"/>
          <w:color w:val="000000"/>
          <w:sz w:val="18"/>
          <w:szCs w:val="18"/>
        </w:rPr>
        <w:t> </w:t>
      </w:r>
      <w:r>
        <w:rPr>
          <w:rFonts w:ascii="Verdana" w:hAnsi="Verdana"/>
          <w:color w:val="000000"/>
          <w:sz w:val="18"/>
          <w:szCs w:val="18"/>
        </w:rPr>
        <w:t>Ю.Н. Анализ функциональных стилей текста. В кн.: Проблемы школьного учебника. Вып. 5. -М.: Просвещение, 1977. -232 с.</w:t>
      </w:r>
    </w:p>
    <w:p w14:paraId="71DED4E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Купцов</w:t>
      </w:r>
      <w:r>
        <w:rPr>
          <w:rStyle w:val="WW8Num2z0"/>
          <w:rFonts w:ascii="Verdana" w:hAnsi="Verdana"/>
          <w:color w:val="000000"/>
          <w:sz w:val="18"/>
          <w:szCs w:val="18"/>
        </w:rPr>
        <w:t> </w:t>
      </w:r>
      <w:r>
        <w:rPr>
          <w:rFonts w:ascii="Verdana" w:hAnsi="Verdana"/>
          <w:color w:val="000000"/>
          <w:sz w:val="18"/>
          <w:szCs w:val="18"/>
        </w:rPr>
        <w:t>А.И. Значение методологии истории для обучения в школе // Преподавание истории в школе. -1983. -№ 4. -С. 28-35.</w:t>
      </w:r>
    </w:p>
    <w:p w14:paraId="0C9B13C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143. Куракчина Т.И. Развитие</w:t>
      </w:r>
      <w:r>
        <w:rPr>
          <w:rStyle w:val="WW8Num2z0"/>
          <w:rFonts w:ascii="Verdana" w:hAnsi="Verdana"/>
          <w:color w:val="000000"/>
          <w:sz w:val="18"/>
          <w:szCs w:val="18"/>
        </w:rPr>
        <w:t> </w:t>
      </w:r>
      <w:r>
        <w:rPr>
          <w:rStyle w:val="WW8Num3z0"/>
          <w:rFonts w:ascii="Verdana" w:hAnsi="Verdana"/>
          <w:color w:val="4682B4"/>
          <w:sz w:val="18"/>
          <w:szCs w:val="18"/>
        </w:rPr>
        <w:t>познавательной</w:t>
      </w:r>
      <w:r>
        <w:rPr>
          <w:rStyle w:val="WW8Num2z0"/>
          <w:rFonts w:ascii="Verdana" w:hAnsi="Verdana"/>
          <w:color w:val="000000"/>
          <w:sz w:val="18"/>
          <w:szCs w:val="18"/>
        </w:rPr>
        <w:t> </w:t>
      </w:r>
      <w:r>
        <w:rPr>
          <w:rFonts w:ascii="Verdana" w:hAnsi="Verdana"/>
          <w:color w:val="000000"/>
          <w:sz w:val="18"/>
          <w:szCs w:val="18"/>
        </w:rPr>
        <w:t>самостоятельности как черты личности в</w:t>
      </w:r>
      <w:r>
        <w:rPr>
          <w:rStyle w:val="WW8Num2z0"/>
          <w:rFonts w:ascii="Verdana" w:hAnsi="Verdana"/>
          <w:color w:val="000000"/>
          <w:sz w:val="18"/>
          <w:szCs w:val="18"/>
        </w:rPr>
        <w:t> </w:t>
      </w:r>
      <w:r>
        <w:rPr>
          <w:rStyle w:val="WW8Num3z0"/>
          <w:rFonts w:ascii="Verdana" w:hAnsi="Verdana"/>
          <w:color w:val="4682B4"/>
          <w:sz w:val="18"/>
          <w:szCs w:val="18"/>
        </w:rPr>
        <w:t>проблемном</w:t>
      </w:r>
      <w:r>
        <w:rPr>
          <w:rStyle w:val="WW8Num2z0"/>
          <w:rFonts w:ascii="Verdana" w:hAnsi="Verdana"/>
          <w:color w:val="000000"/>
          <w:sz w:val="18"/>
          <w:szCs w:val="18"/>
        </w:rPr>
        <w:t> </w:t>
      </w:r>
      <w:r>
        <w:rPr>
          <w:rFonts w:ascii="Verdana" w:hAnsi="Verdana"/>
          <w:color w:val="000000"/>
          <w:sz w:val="18"/>
          <w:szCs w:val="18"/>
        </w:rPr>
        <w:t>обучении // Вопросы развития и воспитания личности школьника. -Саратов: СГПИ, 1977. -113 с.</w:t>
      </w:r>
    </w:p>
    <w:p w14:paraId="3452ECB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Лавров</w:t>
      </w:r>
      <w:r>
        <w:rPr>
          <w:rStyle w:val="WW8Num2z0"/>
          <w:rFonts w:ascii="Verdana" w:hAnsi="Verdana"/>
          <w:color w:val="000000"/>
          <w:sz w:val="18"/>
          <w:szCs w:val="18"/>
        </w:rPr>
        <w:t> </w:t>
      </w:r>
      <w:r>
        <w:rPr>
          <w:rFonts w:ascii="Verdana" w:hAnsi="Verdana"/>
          <w:color w:val="000000"/>
          <w:sz w:val="18"/>
          <w:szCs w:val="18"/>
        </w:rPr>
        <w:t>Е.П. Об учебниках истории союзной республики // Преподавание истории в школе. -1983. -№ 4. -С. 36-41.</w:t>
      </w:r>
    </w:p>
    <w:p w14:paraId="6C51365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Ланг</w:t>
      </w:r>
      <w:r>
        <w:rPr>
          <w:rStyle w:val="WW8Num2z0"/>
          <w:rFonts w:ascii="Verdana" w:hAnsi="Verdana"/>
          <w:color w:val="000000"/>
          <w:sz w:val="18"/>
          <w:szCs w:val="18"/>
        </w:rPr>
        <w:t> </w:t>
      </w:r>
      <w:r>
        <w:rPr>
          <w:rFonts w:ascii="Verdana" w:hAnsi="Verdana"/>
          <w:color w:val="000000"/>
          <w:sz w:val="18"/>
          <w:szCs w:val="18"/>
        </w:rPr>
        <w:t>А.П. О понятии наглядности и её роли в процессе познания. -Таллин: Валтус, 1967. -84 с.</w:t>
      </w:r>
    </w:p>
    <w:p w14:paraId="029EE1C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Ларина</w:t>
      </w:r>
      <w:r>
        <w:rPr>
          <w:rStyle w:val="WW8Num2z0"/>
          <w:rFonts w:ascii="Verdana" w:hAnsi="Verdana"/>
          <w:color w:val="000000"/>
          <w:sz w:val="18"/>
          <w:szCs w:val="18"/>
        </w:rPr>
        <w:t> </w:t>
      </w:r>
      <w:r>
        <w:rPr>
          <w:rFonts w:ascii="Verdana" w:hAnsi="Verdana"/>
          <w:color w:val="000000"/>
          <w:sz w:val="18"/>
          <w:szCs w:val="18"/>
        </w:rPr>
        <w:t>Л.И. Курс национально-региональной истории // Преподавание истории и обществознания. -2005. -№ 2. -С. 64 68.</w:t>
      </w:r>
    </w:p>
    <w:p w14:paraId="24495DD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Левшин</w:t>
      </w:r>
      <w:r>
        <w:rPr>
          <w:rStyle w:val="WW8Num2z0"/>
          <w:rFonts w:ascii="Verdana" w:hAnsi="Verdana"/>
          <w:color w:val="000000"/>
          <w:sz w:val="18"/>
          <w:szCs w:val="18"/>
        </w:rPr>
        <w:t> </w:t>
      </w:r>
      <w:r>
        <w:rPr>
          <w:rFonts w:ascii="Verdana" w:hAnsi="Verdana"/>
          <w:color w:val="000000"/>
          <w:sz w:val="18"/>
          <w:szCs w:val="18"/>
        </w:rPr>
        <w:t>Л.А. Логика педагогического процесса. -М.: Знание, 1980. -96 с.</w:t>
      </w:r>
    </w:p>
    <w:p w14:paraId="2DA228A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148. Леднёв B.C. Содержание образования: сущность, структура, перспектива. -М.: Высшая школа, 1991. -223 с.</w:t>
      </w:r>
    </w:p>
    <w:p w14:paraId="40FE387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Лейбенгруб</w:t>
      </w:r>
      <w:r>
        <w:rPr>
          <w:rStyle w:val="WW8Num2z0"/>
          <w:rFonts w:ascii="Verdana" w:hAnsi="Verdana"/>
          <w:color w:val="000000"/>
          <w:sz w:val="18"/>
          <w:szCs w:val="18"/>
        </w:rPr>
        <w:t> </w:t>
      </w:r>
      <w:r>
        <w:rPr>
          <w:rFonts w:ascii="Verdana" w:hAnsi="Verdana"/>
          <w:color w:val="000000"/>
          <w:sz w:val="18"/>
          <w:szCs w:val="18"/>
        </w:rPr>
        <w:t>П.С. Идейно-нравственное воспитание в обучении истории СССР. -М.: Просвещение, 1983. -286 с.</w:t>
      </w:r>
    </w:p>
    <w:p w14:paraId="73C987C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150.</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Л.Н. Избранные психологические произведения. В 2-х томах, т. 1. -М.: Педагогика, 1983. -392 с.</w:t>
      </w:r>
    </w:p>
    <w:p w14:paraId="156B710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Леонтьев</w:t>
      </w:r>
      <w:r>
        <w:rPr>
          <w:rStyle w:val="WW8Num2z0"/>
          <w:rFonts w:ascii="Verdana" w:hAnsi="Verdana"/>
          <w:color w:val="000000"/>
          <w:sz w:val="18"/>
          <w:szCs w:val="18"/>
        </w:rPr>
        <w:t> </w:t>
      </w:r>
      <w:r>
        <w:rPr>
          <w:rFonts w:ascii="Verdana" w:hAnsi="Verdana"/>
          <w:color w:val="000000"/>
          <w:sz w:val="18"/>
          <w:szCs w:val="18"/>
        </w:rPr>
        <w:t>Л.Н. Избранные психологические произведения. В 2-х томах, т. 2. -М.: Педагогика, 1983. -318 с.</w:t>
      </w:r>
    </w:p>
    <w:p w14:paraId="55DC042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152.</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 О дидактических основаниях построения учебника. В кн.: Проблемы школьного учебника. Вып.20. -М.: Просвещение, 1991. -340 с.</w:t>
      </w:r>
    </w:p>
    <w:p w14:paraId="7498AB4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Лернер</w:t>
      </w:r>
      <w:r>
        <w:rPr>
          <w:rStyle w:val="WW8Num2z0"/>
          <w:rFonts w:ascii="Verdana" w:hAnsi="Verdana"/>
          <w:color w:val="000000"/>
          <w:sz w:val="18"/>
          <w:szCs w:val="18"/>
        </w:rPr>
        <w:t> </w:t>
      </w:r>
      <w:r>
        <w:rPr>
          <w:rFonts w:ascii="Verdana" w:hAnsi="Verdana"/>
          <w:color w:val="000000"/>
          <w:sz w:val="18"/>
          <w:szCs w:val="18"/>
        </w:rPr>
        <w:t>И.Я.Развитие мышления учащихся в процессе обучения истории. —М.: Просвещение, 1982. -192 с.</w:t>
      </w:r>
    </w:p>
    <w:p w14:paraId="1FF0A65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Литвинов</w:t>
      </w:r>
      <w:r>
        <w:rPr>
          <w:rStyle w:val="WW8Num2z0"/>
          <w:rFonts w:ascii="Verdana" w:hAnsi="Verdana"/>
          <w:color w:val="000000"/>
          <w:sz w:val="18"/>
          <w:szCs w:val="18"/>
        </w:rPr>
        <w:t> </w:t>
      </w:r>
      <w:r>
        <w:rPr>
          <w:rFonts w:ascii="Verdana" w:hAnsi="Verdana"/>
          <w:color w:val="000000"/>
          <w:sz w:val="18"/>
          <w:szCs w:val="18"/>
        </w:rPr>
        <w:t>Н.П. Образование в условиях интенсификации экономики. -М.: Педагогика, 1989. -191с.</w:t>
      </w:r>
    </w:p>
    <w:p w14:paraId="6E29BA0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Литвинский</w:t>
      </w:r>
      <w:r>
        <w:rPr>
          <w:rStyle w:val="WW8Num2z0"/>
          <w:rFonts w:ascii="Verdana" w:hAnsi="Verdana"/>
          <w:color w:val="000000"/>
          <w:sz w:val="18"/>
          <w:szCs w:val="18"/>
        </w:rPr>
        <w:t> </w:t>
      </w:r>
      <w:r>
        <w:rPr>
          <w:rFonts w:ascii="Verdana" w:hAnsi="Verdana"/>
          <w:color w:val="000000"/>
          <w:sz w:val="18"/>
          <w:szCs w:val="18"/>
        </w:rPr>
        <w:t>Б.А., Мухторов А., Казачковский Б.А.,</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История Таджикской ССР. Учебник для 7-8 классов. —Душанбе: Ирфон, 1985.-140 с.</w:t>
      </w:r>
    </w:p>
    <w:p w14:paraId="51D1C23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Литвинский</w:t>
      </w:r>
      <w:r>
        <w:rPr>
          <w:rStyle w:val="WW8Num2z0"/>
          <w:rFonts w:ascii="Verdana" w:hAnsi="Verdana"/>
          <w:color w:val="000000"/>
          <w:sz w:val="18"/>
          <w:szCs w:val="18"/>
        </w:rPr>
        <w:t> </w:t>
      </w:r>
      <w:r>
        <w:rPr>
          <w:rFonts w:ascii="Verdana" w:hAnsi="Verdana"/>
          <w:color w:val="000000"/>
          <w:sz w:val="18"/>
          <w:szCs w:val="18"/>
        </w:rPr>
        <w:t>Б.А., Мухторов А., Раджабов З.Ш., Яхёев М.М.,</w:t>
      </w:r>
      <w:r>
        <w:rPr>
          <w:rStyle w:val="WW8Num2z0"/>
          <w:rFonts w:ascii="Verdana" w:hAnsi="Verdana"/>
          <w:color w:val="000000"/>
          <w:sz w:val="18"/>
          <w:szCs w:val="18"/>
        </w:rPr>
        <w:t> </w:t>
      </w:r>
      <w:r>
        <w:rPr>
          <w:rStyle w:val="WW8Num3z0"/>
          <w:rFonts w:ascii="Verdana" w:hAnsi="Verdana"/>
          <w:color w:val="4682B4"/>
          <w:sz w:val="18"/>
          <w:szCs w:val="18"/>
        </w:rPr>
        <w:t>Беляков</w:t>
      </w:r>
      <w:r>
        <w:rPr>
          <w:rStyle w:val="WW8Num2z0"/>
          <w:rFonts w:ascii="Verdana" w:hAnsi="Verdana"/>
          <w:color w:val="000000"/>
          <w:sz w:val="18"/>
          <w:szCs w:val="18"/>
        </w:rPr>
        <w:t> </w:t>
      </w:r>
      <w:r>
        <w:rPr>
          <w:rFonts w:ascii="Verdana" w:hAnsi="Verdana"/>
          <w:color w:val="000000"/>
          <w:sz w:val="18"/>
          <w:szCs w:val="18"/>
        </w:rPr>
        <w:t>Г.Е. История Таджикской ССР. Учебник для 7-10 классов. -Душанбе: Маориф, 1975. -224 с.</w:t>
      </w:r>
    </w:p>
    <w:p w14:paraId="771533A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157. Личность школьника как объект педагогических исследований. -М.:</w:t>
      </w:r>
      <w:r>
        <w:rPr>
          <w:rStyle w:val="WW8Num2z0"/>
          <w:rFonts w:ascii="Verdana" w:hAnsi="Verdana"/>
          <w:color w:val="000000"/>
          <w:sz w:val="18"/>
          <w:szCs w:val="18"/>
        </w:rPr>
        <w:t> </w:t>
      </w:r>
      <w:r>
        <w:rPr>
          <w:rStyle w:val="WW8Num3z0"/>
          <w:rFonts w:ascii="Verdana" w:hAnsi="Verdana"/>
          <w:color w:val="4682B4"/>
          <w:sz w:val="18"/>
          <w:szCs w:val="18"/>
        </w:rPr>
        <w:t>НИИОП</w:t>
      </w:r>
      <w:r>
        <w:rPr>
          <w:rFonts w:ascii="Verdana" w:hAnsi="Verdana"/>
          <w:color w:val="000000"/>
          <w:sz w:val="18"/>
          <w:szCs w:val="18"/>
        </w:rPr>
        <w:t>, 1980. -80 с.</w:t>
      </w:r>
    </w:p>
    <w:p w14:paraId="036BDF9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Лысенкова</w:t>
      </w:r>
      <w:r>
        <w:rPr>
          <w:rStyle w:val="WW8Num2z0"/>
          <w:rFonts w:ascii="Verdana" w:hAnsi="Verdana"/>
          <w:color w:val="000000"/>
          <w:sz w:val="18"/>
          <w:szCs w:val="18"/>
        </w:rPr>
        <w:t> </w:t>
      </w:r>
      <w:r>
        <w:rPr>
          <w:rFonts w:ascii="Verdana" w:hAnsi="Verdana"/>
          <w:color w:val="000000"/>
          <w:sz w:val="18"/>
          <w:szCs w:val="18"/>
        </w:rPr>
        <w:t>С.Н. Когда легче учиться. -М.: Педагогика, 1981. -144 с.</w:t>
      </w:r>
    </w:p>
    <w:p w14:paraId="5C6E88B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Лысенкова</w:t>
      </w:r>
      <w:r>
        <w:rPr>
          <w:rStyle w:val="WW8Num2z0"/>
          <w:rFonts w:ascii="Verdana" w:hAnsi="Verdana"/>
          <w:color w:val="000000"/>
          <w:sz w:val="18"/>
          <w:szCs w:val="18"/>
        </w:rPr>
        <w:t> </w:t>
      </w:r>
      <w:r>
        <w:rPr>
          <w:rFonts w:ascii="Verdana" w:hAnsi="Verdana"/>
          <w:color w:val="000000"/>
          <w:sz w:val="18"/>
          <w:szCs w:val="18"/>
        </w:rPr>
        <w:t>С.Н. Методы опережающего обучения. —М.: Просвещение, 1988. -192 с.</w:t>
      </w:r>
    </w:p>
    <w:p w14:paraId="17809A6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160. Мадрина И.Я. Содержание и построение таблиц в учебнике и фонде</w:t>
      </w:r>
      <w:r>
        <w:rPr>
          <w:rStyle w:val="WW8Num2z0"/>
          <w:rFonts w:ascii="Verdana" w:hAnsi="Verdana"/>
          <w:color w:val="000000"/>
          <w:sz w:val="18"/>
          <w:szCs w:val="18"/>
        </w:rPr>
        <w:t> </w:t>
      </w:r>
      <w:r>
        <w:rPr>
          <w:rStyle w:val="WW8Num3z0"/>
          <w:rFonts w:ascii="Verdana" w:hAnsi="Verdana"/>
          <w:color w:val="4682B4"/>
          <w:sz w:val="18"/>
          <w:szCs w:val="18"/>
        </w:rPr>
        <w:t>демонстрационных</w:t>
      </w:r>
      <w:r>
        <w:rPr>
          <w:rStyle w:val="WW8Num2z0"/>
          <w:rFonts w:ascii="Verdana" w:hAnsi="Verdana"/>
          <w:color w:val="000000"/>
          <w:sz w:val="18"/>
          <w:szCs w:val="18"/>
        </w:rPr>
        <w:t> </w:t>
      </w:r>
      <w:r>
        <w:rPr>
          <w:rFonts w:ascii="Verdana" w:hAnsi="Verdana"/>
          <w:color w:val="000000"/>
          <w:sz w:val="18"/>
          <w:szCs w:val="18"/>
        </w:rPr>
        <w:t>пособий. В кн.: Проблемы школьного учебника. Вып 4. -М.: Просвещение, 1976. -222 с.</w:t>
      </w:r>
    </w:p>
    <w:p w14:paraId="3BB0D9F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161.</w:t>
      </w:r>
      <w:r>
        <w:rPr>
          <w:rStyle w:val="WW8Num2z0"/>
          <w:rFonts w:ascii="Verdana" w:hAnsi="Verdana"/>
          <w:color w:val="000000"/>
          <w:sz w:val="18"/>
          <w:szCs w:val="18"/>
        </w:rPr>
        <w:t> </w:t>
      </w:r>
      <w:r>
        <w:rPr>
          <w:rStyle w:val="WW8Num3z0"/>
          <w:rFonts w:ascii="Verdana" w:hAnsi="Verdana"/>
          <w:color w:val="4682B4"/>
          <w:sz w:val="18"/>
          <w:szCs w:val="18"/>
        </w:rPr>
        <w:t>Максаковский</w:t>
      </w:r>
      <w:r>
        <w:rPr>
          <w:rStyle w:val="WW8Num2z0"/>
          <w:rFonts w:ascii="Verdana" w:hAnsi="Verdana"/>
          <w:color w:val="000000"/>
          <w:sz w:val="18"/>
          <w:szCs w:val="18"/>
        </w:rPr>
        <w:t> </w:t>
      </w:r>
      <w:r>
        <w:rPr>
          <w:rFonts w:ascii="Verdana" w:hAnsi="Verdana"/>
          <w:color w:val="000000"/>
          <w:sz w:val="18"/>
          <w:szCs w:val="18"/>
        </w:rPr>
        <w:t>В.П. Пособия для учителей: принципиальные вопросы типологии // Проблемы школьного учебника. Вып. 16. -М.: Просвещение, 1986. -224 с.</w:t>
      </w:r>
    </w:p>
    <w:p w14:paraId="0AA652B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162.</w:t>
      </w:r>
      <w:r>
        <w:rPr>
          <w:rStyle w:val="WW8Num2z0"/>
          <w:rFonts w:ascii="Verdana" w:hAnsi="Verdana"/>
          <w:color w:val="000000"/>
          <w:sz w:val="18"/>
          <w:szCs w:val="18"/>
        </w:rPr>
        <w:t> </w:t>
      </w:r>
      <w:r>
        <w:rPr>
          <w:rStyle w:val="WW8Num3z0"/>
          <w:rFonts w:ascii="Verdana" w:hAnsi="Verdana"/>
          <w:color w:val="4682B4"/>
          <w:sz w:val="18"/>
          <w:szCs w:val="18"/>
        </w:rPr>
        <w:t>Мальковская</w:t>
      </w:r>
      <w:r>
        <w:rPr>
          <w:rStyle w:val="WW8Num2z0"/>
          <w:rFonts w:ascii="Verdana" w:hAnsi="Verdana"/>
          <w:color w:val="000000"/>
          <w:sz w:val="18"/>
          <w:szCs w:val="18"/>
        </w:rPr>
        <w:t> </w:t>
      </w:r>
      <w:r>
        <w:rPr>
          <w:rFonts w:ascii="Verdana" w:hAnsi="Verdana"/>
          <w:color w:val="000000"/>
          <w:sz w:val="18"/>
          <w:szCs w:val="18"/>
        </w:rPr>
        <w:t>Т.Н.Воспитание социальной активности старшихшкольников. -Л.: ЛГПИим. А.И.Герцена, 1973. -170 с.</w:t>
      </w:r>
    </w:p>
    <w:p w14:paraId="29C0E21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Малыгин</w:t>
      </w:r>
      <w:r>
        <w:rPr>
          <w:rStyle w:val="WW8Num2z0"/>
          <w:rFonts w:ascii="Verdana" w:hAnsi="Verdana"/>
          <w:color w:val="000000"/>
          <w:sz w:val="18"/>
          <w:szCs w:val="18"/>
        </w:rPr>
        <w:t> </w:t>
      </w:r>
      <w:r>
        <w:rPr>
          <w:rFonts w:ascii="Verdana" w:hAnsi="Verdana"/>
          <w:color w:val="000000"/>
          <w:sz w:val="18"/>
          <w:szCs w:val="18"/>
        </w:rPr>
        <w:t>Д.П.Практические работы с картами и</w:t>
      </w:r>
      <w:r>
        <w:rPr>
          <w:rStyle w:val="WW8Num2z0"/>
          <w:rFonts w:ascii="Verdana" w:hAnsi="Verdana"/>
          <w:color w:val="000000"/>
          <w:sz w:val="18"/>
          <w:szCs w:val="18"/>
        </w:rPr>
        <w:t> </w:t>
      </w:r>
      <w:r>
        <w:rPr>
          <w:rStyle w:val="WW8Num3z0"/>
          <w:rFonts w:ascii="Verdana" w:hAnsi="Verdana"/>
          <w:color w:val="4682B4"/>
          <w:sz w:val="18"/>
          <w:szCs w:val="18"/>
        </w:rPr>
        <w:t>наглядными</w:t>
      </w:r>
      <w:r>
        <w:rPr>
          <w:rStyle w:val="WW8Num2z0"/>
          <w:rFonts w:ascii="Verdana" w:hAnsi="Verdana"/>
          <w:color w:val="000000"/>
          <w:sz w:val="18"/>
          <w:szCs w:val="18"/>
        </w:rPr>
        <w:t> </w:t>
      </w:r>
      <w:r>
        <w:rPr>
          <w:rFonts w:ascii="Verdana" w:hAnsi="Verdana"/>
          <w:color w:val="000000"/>
          <w:sz w:val="18"/>
          <w:szCs w:val="18"/>
        </w:rPr>
        <w:t>пособиями. -М.: Просвещение, 1965. -72 с.</w:t>
      </w:r>
    </w:p>
    <w:p w14:paraId="67AF815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Маркова</w:t>
      </w:r>
      <w:r>
        <w:rPr>
          <w:rStyle w:val="WW8Num2z0"/>
          <w:rFonts w:ascii="Verdana" w:hAnsi="Verdana"/>
          <w:color w:val="000000"/>
          <w:sz w:val="18"/>
          <w:szCs w:val="18"/>
        </w:rPr>
        <w:t> </w:t>
      </w:r>
      <w:r>
        <w:rPr>
          <w:rFonts w:ascii="Verdana" w:hAnsi="Verdana"/>
          <w:color w:val="000000"/>
          <w:sz w:val="18"/>
          <w:szCs w:val="18"/>
        </w:rPr>
        <w:t>А.К. Формирование мотивации учения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возрасте. -М.: Просвещение, 1983. -96 с.</w:t>
      </w:r>
    </w:p>
    <w:p w14:paraId="5302151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165. Масов Р. Актуальные проблемы историографии и истории таджикского народа. —Душанбе: Пайванд, 2005. -285 с.</w:t>
      </w:r>
    </w:p>
    <w:p w14:paraId="11F0D4F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166. Масов Р. Таджики: история национальной трагедии.-Душанбе: Шарки озод, 2008. -535 с.</w:t>
      </w:r>
    </w:p>
    <w:p w14:paraId="5F2638D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167. Меры по поддержке развития общественных и</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наук в Республике Таджикистан на 2009 2015 годы: Постановление Правительства Республики Таджикистан от 31 декабря 2008 года, № 661. -26 с.</w:t>
      </w:r>
    </w:p>
    <w:p w14:paraId="585F12F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168. Методика</w:t>
      </w:r>
      <w:r>
        <w:rPr>
          <w:rStyle w:val="WW8Num2z0"/>
          <w:rFonts w:ascii="Verdana" w:hAnsi="Verdana"/>
          <w:color w:val="000000"/>
          <w:sz w:val="18"/>
          <w:szCs w:val="18"/>
        </w:rPr>
        <w:t> </w:t>
      </w:r>
      <w:r>
        <w:rPr>
          <w:rStyle w:val="WW8Num3z0"/>
          <w:rFonts w:ascii="Verdana" w:hAnsi="Verdana"/>
          <w:color w:val="4682B4"/>
          <w:sz w:val="18"/>
          <w:szCs w:val="18"/>
        </w:rPr>
        <w:t>преподавания</w:t>
      </w:r>
      <w:r>
        <w:rPr>
          <w:rStyle w:val="WW8Num2z0"/>
          <w:rFonts w:ascii="Verdana" w:hAnsi="Verdana"/>
          <w:color w:val="000000"/>
          <w:sz w:val="18"/>
          <w:szCs w:val="18"/>
        </w:rPr>
        <w:t> </w:t>
      </w:r>
      <w:r>
        <w:rPr>
          <w:rFonts w:ascii="Verdana" w:hAnsi="Verdana"/>
          <w:color w:val="000000"/>
          <w:sz w:val="18"/>
          <w:szCs w:val="18"/>
        </w:rPr>
        <w:t>истории в средней школе. —М.: Просвещение, 1986. -272 с.</w:t>
      </w:r>
    </w:p>
    <w:p w14:paraId="5266F0B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169. Методологические проблемы общественных наук. -М.: Наука, 1979. -472 с.</w:t>
      </w:r>
    </w:p>
    <w:p w14:paraId="522E2AD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170. Методологические проблемы развития педагогической науки. Под ред. П.Р.Атутова, М.Н.</w:t>
      </w:r>
      <w:r>
        <w:rPr>
          <w:rStyle w:val="WW8Num2z0"/>
          <w:rFonts w:ascii="Verdana" w:hAnsi="Verdana"/>
          <w:color w:val="000000"/>
          <w:sz w:val="18"/>
          <w:szCs w:val="18"/>
        </w:rPr>
        <w:t> </w:t>
      </w:r>
      <w:r>
        <w:rPr>
          <w:rStyle w:val="WW8Num3z0"/>
          <w:rFonts w:ascii="Verdana" w:hAnsi="Verdana"/>
          <w:color w:val="4682B4"/>
          <w:sz w:val="18"/>
          <w:szCs w:val="18"/>
        </w:rPr>
        <w:t>Скаткина</w:t>
      </w:r>
      <w:r>
        <w:rPr>
          <w:rFonts w:ascii="Verdana" w:hAnsi="Verdana"/>
          <w:color w:val="000000"/>
          <w:sz w:val="18"/>
          <w:szCs w:val="18"/>
        </w:rPr>
        <w:t>, Я.С.Трубовского. -М.: Педагогика, 1985. -240 с.</w:t>
      </w:r>
    </w:p>
    <w:p w14:paraId="502DA1E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171. Методологические проблемы развития советской педагогики в условиях реформы. -М.: АПН СССР, 1984. -259 с.</w:t>
      </w:r>
    </w:p>
    <w:p w14:paraId="01A96FD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172. Методологические проблемы педагогики. -М.: НИИОП, 1977. -104 с.</w:t>
      </w:r>
    </w:p>
    <w:p w14:paraId="5C3553A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Миславский</w:t>
      </w:r>
      <w:r>
        <w:rPr>
          <w:rStyle w:val="WW8Num2z0"/>
          <w:rFonts w:ascii="Verdana" w:hAnsi="Verdana"/>
          <w:color w:val="000000"/>
          <w:sz w:val="18"/>
          <w:szCs w:val="18"/>
        </w:rPr>
        <w:t> </w:t>
      </w:r>
      <w:r>
        <w:rPr>
          <w:rFonts w:ascii="Verdana" w:hAnsi="Verdana"/>
          <w:color w:val="000000"/>
          <w:sz w:val="18"/>
          <w:szCs w:val="18"/>
        </w:rPr>
        <w:t>Ю.А. Саморегуляция и активность личности в юношеском возрасте. -М.: Педагогика, 1991. -151 с.</w:t>
      </w:r>
    </w:p>
    <w:p w14:paraId="04D78D8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В.Б. Век образования. -М.: Педагогика, 1990. -175 с.</w:t>
      </w:r>
    </w:p>
    <w:p w14:paraId="5C5E5BF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175. Моделирование педагогических ситуаций. М.: Педагогика, 1981. -120 с.</w:t>
      </w:r>
    </w:p>
    <w:p w14:paraId="2AFC368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176.</w:t>
      </w:r>
      <w:r>
        <w:rPr>
          <w:rStyle w:val="WW8Num2z0"/>
          <w:rFonts w:ascii="Verdana" w:hAnsi="Verdana"/>
          <w:color w:val="000000"/>
          <w:sz w:val="18"/>
          <w:szCs w:val="18"/>
        </w:rPr>
        <w:t> </w:t>
      </w:r>
      <w:r>
        <w:rPr>
          <w:rStyle w:val="WW8Num3z0"/>
          <w:rFonts w:ascii="Verdana" w:hAnsi="Verdana"/>
          <w:color w:val="4682B4"/>
          <w:sz w:val="18"/>
          <w:szCs w:val="18"/>
        </w:rPr>
        <w:t>Монахов</w:t>
      </w:r>
      <w:r>
        <w:rPr>
          <w:rStyle w:val="WW8Num2z0"/>
          <w:rFonts w:ascii="Verdana" w:hAnsi="Verdana"/>
          <w:color w:val="000000"/>
          <w:sz w:val="18"/>
          <w:szCs w:val="18"/>
        </w:rPr>
        <w:t> </w:t>
      </w:r>
      <w:r>
        <w:rPr>
          <w:rFonts w:ascii="Verdana" w:hAnsi="Verdana"/>
          <w:color w:val="000000"/>
          <w:sz w:val="18"/>
          <w:szCs w:val="18"/>
        </w:rPr>
        <w:t>В.М., Кабардин О.Ф. Этапы подготовки и проверки нового учебника// Советская педагогика.- 1983,- № 5. -С. 72 78.</w:t>
      </w:r>
    </w:p>
    <w:p w14:paraId="28C5B52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Моносзон</w:t>
      </w:r>
      <w:r>
        <w:rPr>
          <w:rStyle w:val="WW8Num2z0"/>
          <w:rFonts w:ascii="Verdana" w:hAnsi="Verdana"/>
          <w:color w:val="000000"/>
          <w:sz w:val="18"/>
          <w:szCs w:val="18"/>
        </w:rPr>
        <w:t> </w:t>
      </w:r>
      <w:r>
        <w:rPr>
          <w:rFonts w:ascii="Verdana" w:hAnsi="Verdana"/>
          <w:color w:val="000000"/>
          <w:sz w:val="18"/>
          <w:szCs w:val="18"/>
        </w:rPr>
        <w:t>Э.И.Содержание образования в советской школе. -М.: АПН РСФСР, 1954. -61с.</w:t>
      </w:r>
    </w:p>
    <w:p w14:paraId="43C3BBF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178. Нагдимунов И.М. К проблеме объективности истины в исторической науке. В кн.: Проблемы методологии научного познания. -М.: МГУ, 1980. -80 с.</w:t>
      </w:r>
    </w:p>
    <w:p w14:paraId="470FA76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179. Назаров Р. Глобализация и процессы демократизации образовательной системы Республики Таджикистан // Известия Академии наук Республики Таджикистан. Серия философия и право.- 2008. -№ 4. -С. 55-63.</w:t>
      </w:r>
    </w:p>
    <w:p w14:paraId="3E9734F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180.</w:t>
      </w:r>
      <w:r>
        <w:rPr>
          <w:rStyle w:val="WW8Num2z0"/>
          <w:rFonts w:ascii="Verdana" w:hAnsi="Verdana"/>
          <w:color w:val="000000"/>
          <w:sz w:val="18"/>
          <w:szCs w:val="18"/>
        </w:rPr>
        <w:t> </w:t>
      </w:r>
      <w:r>
        <w:rPr>
          <w:rStyle w:val="WW8Num3z0"/>
          <w:rFonts w:ascii="Verdana" w:hAnsi="Verdana"/>
          <w:color w:val="4682B4"/>
          <w:sz w:val="18"/>
          <w:szCs w:val="18"/>
        </w:rPr>
        <w:t>Неволина</w:t>
      </w:r>
      <w:r>
        <w:rPr>
          <w:rStyle w:val="WW8Num2z0"/>
          <w:rFonts w:ascii="Verdana" w:hAnsi="Verdana"/>
          <w:color w:val="000000"/>
          <w:sz w:val="18"/>
          <w:szCs w:val="18"/>
        </w:rPr>
        <w:t> </w:t>
      </w:r>
      <w:r>
        <w:rPr>
          <w:rFonts w:ascii="Verdana" w:hAnsi="Verdana"/>
          <w:color w:val="000000"/>
          <w:sz w:val="18"/>
          <w:szCs w:val="18"/>
        </w:rPr>
        <w:t xml:space="preserve">Е.В. Проблема формирования политического </w:t>
      </w:r>
      <w:r>
        <w:rPr>
          <w:rFonts w:ascii="Verdana" w:hAnsi="Verdana"/>
          <w:color w:val="000000"/>
          <w:sz w:val="18"/>
          <w:szCs w:val="18"/>
        </w:rPr>
        <w:lastRenderedPageBreak/>
        <w:t>мышления</w:t>
      </w:r>
      <w:r>
        <w:rPr>
          <w:rStyle w:val="WW8Num2z0"/>
          <w:rFonts w:ascii="Verdana" w:hAnsi="Verdana"/>
          <w:color w:val="000000"/>
          <w:sz w:val="18"/>
          <w:szCs w:val="18"/>
        </w:rPr>
        <w:t> </w:t>
      </w:r>
      <w:r>
        <w:rPr>
          <w:rStyle w:val="WW8Num3z0"/>
          <w:rFonts w:ascii="Verdana" w:hAnsi="Verdana"/>
          <w:color w:val="4682B4"/>
          <w:sz w:val="18"/>
          <w:szCs w:val="18"/>
        </w:rPr>
        <w:t>самоопределяющейся</w:t>
      </w:r>
      <w:r>
        <w:rPr>
          <w:rStyle w:val="WW8Num2z0"/>
          <w:rFonts w:ascii="Verdana" w:hAnsi="Verdana"/>
          <w:color w:val="000000"/>
          <w:sz w:val="18"/>
          <w:szCs w:val="18"/>
        </w:rPr>
        <w:t> </w:t>
      </w:r>
      <w:r>
        <w:rPr>
          <w:rFonts w:ascii="Verdana" w:hAnsi="Verdana"/>
          <w:color w:val="000000"/>
          <w:sz w:val="18"/>
          <w:szCs w:val="18"/>
        </w:rPr>
        <w:t>личности // Социальные проблемы образования. -Свердловск: СПГИ, 1991. -120 с.</w:t>
      </w:r>
    </w:p>
    <w:p w14:paraId="49D7302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181. Негматов Н. Таджикский феномен: история и теория. —Душанбе: Оли Сомон, 1997.-406 с.</w:t>
      </w:r>
    </w:p>
    <w:p w14:paraId="5F5E6AB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182. Непрерывное образование как педагогическая система. -М.: НИИВШ, 1989.-148 с.</w:t>
      </w:r>
    </w:p>
    <w:p w14:paraId="443174B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183.</w:t>
      </w:r>
      <w:r>
        <w:rPr>
          <w:rStyle w:val="WW8Num2z0"/>
          <w:rFonts w:ascii="Verdana" w:hAnsi="Verdana"/>
          <w:color w:val="000000"/>
          <w:sz w:val="18"/>
          <w:szCs w:val="18"/>
        </w:rPr>
        <w:t> </w:t>
      </w:r>
      <w:r>
        <w:rPr>
          <w:rStyle w:val="WW8Num3z0"/>
          <w:rFonts w:ascii="Verdana" w:hAnsi="Verdana"/>
          <w:color w:val="4682B4"/>
          <w:sz w:val="18"/>
          <w:szCs w:val="18"/>
        </w:rPr>
        <w:t>Нечаев</w:t>
      </w:r>
      <w:r>
        <w:rPr>
          <w:rStyle w:val="WW8Num2z0"/>
          <w:rFonts w:ascii="Verdana" w:hAnsi="Verdana"/>
          <w:color w:val="000000"/>
          <w:sz w:val="18"/>
          <w:szCs w:val="18"/>
        </w:rPr>
        <w:t> </w:t>
      </w:r>
      <w:r>
        <w:rPr>
          <w:rFonts w:ascii="Verdana" w:hAnsi="Verdana"/>
          <w:color w:val="000000"/>
          <w:sz w:val="18"/>
          <w:szCs w:val="18"/>
        </w:rPr>
        <w:t>В.Я.Социология образования. -М.: МГУ, 1992. -198 с.</w:t>
      </w:r>
    </w:p>
    <w:p w14:paraId="3857F9E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184.</w:t>
      </w:r>
      <w:r>
        <w:rPr>
          <w:rStyle w:val="WW8Num2z0"/>
          <w:rFonts w:ascii="Verdana" w:hAnsi="Verdana"/>
          <w:color w:val="000000"/>
          <w:sz w:val="18"/>
          <w:szCs w:val="18"/>
        </w:rPr>
        <w:t> </w:t>
      </w:r>
      <w:r>
        <w:rPr>
          <w:rStyle w:val="WW8Num3z0"/>
          <w:rFonts w:ascii="Verdana" w:hAnsi="Verdana"/>
          <w:color w:val="4682B4"/>
          <w:sz w:val="18"/>
          <w:szCs w:val="18"/>
        </w:rPr>
        <w:t>Никандров</w:t>
      </w:r>
      <w:r>
        <w:rPr>
          <w:rStyle w:val="WW8Num2z0"/>
          <w:rFonts w:ascii="Verdana" w:hAnsi="Verdana"/>
          <w:color w:val="000000"/>
          <w:sz w:val="18"/>
          <w:szCs w:val="18"/>
        </w:rPr>
        <w:t> </w:t>
      </w:r>
      <w:r>
        <w:rPr>
          <w:rFonts w:ascii="Verdana" w:hAnsi="Verdana"/>
          <w:color w:val="000000"/>
          <w:sz w:val="18"/>
          <w:szCs w:val="18"/>
        </w:rPr>
        <w:t>Н.Д.Понятие и система методологических проблем педагогики // Методологические проблемы современной педагогической науки и практики. -Челябинск: ГПИ, 1988. -134 с.</w:t>
      </w:r>
    </w:p>
    <w:p w14:paraId="221A25A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185.</w:t>
      </w:r>
      <w:r>
        <w:rPr>
          <w:rStyle w:val="WW8Num2z0"/>
          <w:rFonts w:ascii="Verdana" w:hAnsi="Verdana"/>
          <w:color w:val="000000"/>
          <w:sz w:val="18"/>
          <w:szCs w:val="18"/>
        </w:rPr>
        <w:t> </w:t>
      </w:r>
      <w:r>
        <w:rPr>
          <w:rStyle w:val="WW8Num3z0"/>
          <w:rFonts w:ascii="Verdana" w:hAnsi="Verdana"/>
          <w:color w:val="4682B4"/>
          <w:sz w:val="18"/>
          <w:szCs w:val="18"/>
        </w:rPr>
        <w:t>Новикова</w:t>
      </w:r>
      <w:r>
        <w:rPr>
          <w:rStyle w:val="WW8Num2z0"/>
          <w:rFonts w:ascii="Verdana" w:hAnsi="Verdana"/>
          <w:color w:val="000000"/>
          <w:sz w:val="18"/>
          <w:szCs w:val="18"/>
        </w:rPr>
        <w:t> </w:t>
      </w:r>
      <w:r>
        <w:rPr>
          <w:rFonts w:ascii="Verdana" w:hAnsi="Verdana"/>
          <w:color w:val="000000"/>
          <w:sz w:val="18"/>
          <w:szCs w:val="18"/>
        </w:rPr>
        <w:t>Т.В. Критерий практической направленности результатов педагогического исследования // Основные критерии качества и эффективности научного исследования. -М.: АПН СССР, 1981. -85 с.</w:t>
      </w:r>
    </w:p>
    <w:p w14:paraId="602417C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186. Новые методы и средства обучения. -М.: Знание, 1988. -116с.</w:t>
      </w:r>
    </w:p>
    <w:p w14:paraId="63B0A3B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187. Нофиль М.П. Развивающиеся страны. Экономическая независимость и образование. -М.: Прогресс, 1985. -120 с.</w:t>
      </w:r>
    </w:p>
    <w:p w14:paraId="0A8500A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В.Ф.Дидактические основы формирования мышления учащихся в процессе обучения: автореф. д-ра пед. наук. -Киев, 1984. -47 с.</w:t>
      </w:r>
    </w:p>
    <w:p w14:paraId="2B765BA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Паламарчук</w:t>
      </w:r>
      <w:r>
        <w:rPr>
          <w:rStyle w:val="WW8Num2z0"/>
          <w:rFonts w:ascii="Verdana" w:hAnsi="Verdana"/>
          <w:color w:val="000000"/>
          <w:sz w:val="18"/>
          <w:szCs w:val="18"/>
        </w:rPr>
        <w:t> </w:t>
      </w:r>
      <w:r>
        <w:rPr>
          <w:rFonts w:ascii="Verdana" w:hAnsi="Verdana"/>
          <w:color w:val="000000"/>
          <w:sz w:val="18"/>
          <w:szCs w:val="18"/>
        </w:rPr>
        <w:t>В.Ф. Типы вопросов и</w:t>
      </w:r>
      <w:r>
        <w:rPr>
          <w:rStyle w:val="WW8Num2z0"/>
          <w:rFonts w:ascii="Verdana" w:hAnsi="Verdana"/>
          <w:color w:val="000000"/>
          <w:sz w:val="18"/>
          <w:szCs w:val="18"/>
        </w:rPr>
        <w:t> </w:t>
      </w:r>
      <w:r>
        <w:rPr>
          <w:rStyle w:val="WW8Num3z0"/>
          <w:rFonts w:ascii="Verdana" w:hAnsi="Verdana"/>
          <w:color w:val="4682B4"/>
          <w:sz w:val="18"/>
          <w:szCs w:val="18"/>
        </w:rPr>
        <w:t>заданий</w:t>
      </w:r>
      <w:r>
        <w:rPr>
          <w:rStyle w:val="WW8Num2z0"/>
          <w:rFonts w:ascii="Verdana" w:hAnsi="Verdana"/>
          <w:color w:val="000000"/>
          <w:sz w:val="18"/>
          <w:szCs w:val="18"/>
        </w:rPr>
        <w:t> </w:t>
      </w:r>
      <w:r>
        <w:rPr>
          <w:rFonts w:ascii="Verdana" w:hAnsi="Verdana"/>
          <w:color w:val="000000"/>
          <w:sz w:val="18"/>
          <w:szCs w:val="18"/>
        </w:rPr>
        <w:t>в учебниках истории. В кн.: Проблемы школьного учебника. Вып. 3. М.: Просвещение, 1975. -230 с.</w:t>
      </w:r>
    </w:p>
    <w:p w14:paraId="76A7323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190. Педагогика школы / Под ред. проф. Н.Т.Огородникова. -М.: Просвещение, 1983.-320 с.</w:t>
      </w:r>
    </w:p>
    <w:p w14:paraId="073D6CC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191. Педагогическая энциклопедия. В 4-х томах, т. 1. -М.: Советская Энциклопедия, 1964. -832 с.</w:t>
      </w:r>
    </w:p>
    <w:p w14:paraId="5A83B6A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192. Педагогическая энциклопедия. В 4-х томах, т. 2. -М.: Советская Энциклопедия, 1965. -912 с.</w:t>
      </w:r>
    </w:p>
    <w:p w14:paraId="0A024D9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193. Педагогическая энциклопедия. В 4-х томах, т. 3. -М.: Советская Энциклопедия, 1966. -880 с.</w:t>
      </w:r>
    </w:p>
    <w:p w14:paraId="1567E43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194. Педагогическая энциклопедия. В 4-х томах, т. 4. -М.: Советская Энциклопедия, 1968. -912 с.</w:t>
      </w:r>
    </w:p>
    <w:p w14:paraId="4DABC31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195. Педастсаар Т.А. Формирование картографических умений учащихся общеобразовательных средних школ. Автореф.канд. пед. наук. -Тарту, 1983. -20 с.</w:t>
      </w:r>
    </w:p>
    <w:p w14:paraId="5168156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Ю.В. Жизнь как категория марксистской философии. В кн.:</w:t>
      </w:r>
    </w:p>
    <w:p w14:paraId="210A1EA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197. Методологические проблемы науки. Вып. 2. Под ред. Ю.В. Петрова. -Томск: Изд-во Томского ун-та, 1987. -132 с.</w:t>
      </w:r>
    </w:p>
    <w:p w14:paraId="1C45FD4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198.</w:t>
      </w:r>
      <w:r>
        <w:rPr>
          <w:rStyle w:val="WW8Num2z0"/>
          <w:rFonts w:ascii="Verdana" w:hAnsi="Verdana"/>
          <w:color w:val="000000"/>
          <w:sz w:val="18"/>
          <w:szCs w:val="18"/>
        </w:rPr>
        <w:t> </w:t>
      </w:r>
      <w:r>
        <w:rPr>
          <w:rStyle w:val="WW8Num3z0"/>
          <w:rFonts w:ascii="Verdana" w:hAnsi="Verdana"/>
          <w:color w:val="4682B4"/>
          <w:sz w:val="18"/>
          <w:szCs w:val="18"/>
        </w:rPr>
        <w:t>Петровский</w:t>
      </w:r>
      <w:r>
        <w:rPr>
          <w:rStyle w:val="WW8Num2z0"/>
          <w:rFonts w:ascii="Verdana" w:hAnsi="Verdana"/>
          <w:color w:val="000000"/>
          <w:sz w:val="18"/>
          <w:szCs w:val="18"/>
        </w:rPr>
        <w:t> </w:t>
      </w:r>
      <w:r>
        <w:rPr>
          <w:rFonts w:ascii="Verdana" w:hAnsi="Verdana"/>
          <w:color w:val="000000"/>
          <w:sz w:val="18"/>
          <w:szCs w:val="18"/>
        </w:rPr>
        <w:t>A.B. Нерешённые проблемы перестройки педагогической науки. В кн.: Новое педагогическое мышление. -М.: Педагогика, 1989. -278 с.</w:t>
      </w:r>
    </w:p>
    <w:p w14:paraId="4411564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199.</w:t>
      </w:r>
      <w:r>
        <w:rPr>
          <w:rStyle w:val="WW8Num2z0"/>
          <w:rFonts w:ascii="Verdana" w:hAnsi="Verdana"/>
          <w:color w:val="000000"/>
          <w:sz w:val="18"/>
          <w:szCs w:val="18"/>
        </w:rPr>
        <w:t> </w:t>
      </w:r>
      <w:r>
        <w:rPr>
          <w:rStyle w:val="WW8Num3z0"/>
          <w:rFonts w:ascii="Verdana" w:hAnsi="Verdana"/>
          <w:color w:val="4682B4"/>
          <w:sz w:val="18"/>
          <w:szCs w:val="18"/>
        </w:rPr>
        <w:t>Петряева</w:t>
      </w:r>
      <w:r>
        <w:rPr>
          <w:rStyle w:val="WW8Num2z0"/>
          <w:rFonts w:ascii="Verdana" w:hAnsi="Verdana"/>
          <w:color w:val="000000"/>
          <w:sz w:val="18"/>
          <w:szCs w:val="18"/>
        </w:rPr>
        <w:t> </w:t>
      </w:r>
      <w:r>
        <w:rPr>
          <w:rFonts w:ascii="Verdana" w:hAnsi="Verdana"/>
          <w:color w:val="000000"/>
          <w:sz w:val="18"/>
          <w:szCs w:val="18"/>
        </w:rPr>
        <w:t>Е.Ю. Курс национально региональный истории. Преподавание истории и обществознания в школе. -2005. -№5. -С.28 -33.</w:t>
      </w:r>
    </w:p>
    <w:p w14:paraId="68275C9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200. Плетнёва М.А. Развитие субъективного человека как фактор гуманизации образа жизни общества. В кн.: Социальные проблемы образования. -Свердловск: СГПИ, 1991. -120 с.</w:t>
      </w:r>
    </w:p>
    <w:p w14:paraId="49192B8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201.</w:t>
      </w:r>
      <w:r>
        <w:rPr>
          <w:rStyle w:val="WW8Num2z0"/>
          <w:rFonts w:ascii="Verdana" w:hAnsi="Verdana"/>
          <w:color w:val="000000"/>
          <w:sz w:val="18"/>
          <w:szCs w:val="18"/>
        </w:rPr>
        <w:t> </w:t>
      </w:r>
      <w:r>
        <w:rPr>
          <w:rStyle w:val="WW8Num3z0"/>
          <w:rFonts w:ascii="Verdana" w:hAnsi="Verdana"/>
          <w:color w:val="4682B4"/>
          <w:sz w:val="18"/>
          <w:szCs w:val="18"/>
        </w:rPr>
        <w:t>Полянский</w:t>
      </w:r>
      <w:r>
        <w:rPr>
          <w:rStyle w:val="WW8Num2z0"/>
          <w:rFonts w:ascii="Verdana" w:hAnsi="Verdana"/>
          <w:color w:val="000000"/>
          <w:sz w:val="18"/>
          <w:szCs w:val="18"/>
        </w:rPr>
        <w:t> </w:t>
      </w:r>
      <w:r>
        <w:rPr>
          <w:rFonts w:ascii="Verdana" w:hAnsi="Verdana"/>
          <w:color w:val="000000"/>
          <w:sz w:val="18"/>
          <w:szCs w:val="18"/>
        </w:rPr>
        <w:t>В.М. Основные критерии качества и эффективности научных исследований/Юсновные критерии качества и эффективности научно педагогических исследований. -М.: АПН СССР, 1981.-85 с.</w:t>
      </w:r>
    </w:p>
    <w:p w14:paraId="65A6FBB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202. Постановление</w:t>
      </w:r>
      <w:r>
        <w:rPr>
          <w:rStyle w:val="WW8Num2z0"/>
          <w:rFonts w:ascii="Verdana" w:hAnsi="Verdana"/>
          <w:color w:val="000000"/>
          <w:sz w:val="18"/>
          <w:szCs w:val="18"/>
        </w:rPr>
        <w:t> </w:t>
      </w:r>
      <w:r>
        <w:rPr>
          <w:rStyle w:val="WW8Num3z0"/>
          <w:rFonts w:ascii="Verdana" w:hAnsi="Verdana"/>
          <w:color w:val="4682B4"/>
          <w:sz w:val="18"/>
          <w:szCs w:val="18"/>
        </w:rPr>
        <w:t>СНК</w:t>
      </w:r>
      <w:r>
        <w:rPr>
          <w:rStyle w:val="WW8Num2z0"/>
          <w:rFonts w:ascii="Verdana" w:hAnsi="Verdana"/>
          <w:color w:val="000000"/>
          <w:sz w:val="18"/>
          <w:szCs w:val="18"/>
        </w:rPr>
        <w:t> </w:t>
      </w:r>
      <w:r>
        <w:rPr>
          <w:rFonts w:ascii="Verdana" w:hAnsi="Verdana"/>
          <w:color w:val="000000"/>
          <w:sz w:val="18"/>
          <w:szCs w:val="18"/>
        </w:rPr>
        <w:t>Союза ССР и ЦК ВКП(б) от 15 мая 1934 г. «</w:t>
      </w:r>
      <w:r>
        <w:rPr>
          <w:rStyle w:val="WW8Num3z0"/>
          <w:rFonts w:ascii="Verdana" w:hAnsi="Verdana"/>
          <w:color w:val="4682B4"/>
          <w:sz w:val="18"/>
          <w:szCs w:val="18"/>
        </w:rPr>
        <w:t>О структуре начальной и средней школы в СССР</w:t>
      </w:r>
      <w:r>
        <w:rPr>
          <w:rFonts w:ascii="Verdana" w:hAnsi="Verdana"/>
          <w:color w:val="000000"/>
          <w:sz w:val="18"/>
          <w:szCs w:val="18"/>
        </w:rPr>
        <w:t>» и Постановление СНК Союза</w:t>
      </w:r>
      <w:r>
        <w:rPr>
          <w:rStyle w:val="WW8Num2z0"/>
          <w:rFonts w:ascii="Verdana" w:hAnsi="Verdana"/>
          <w:color w:val="000000"/>
          <w:sz w:val="18"/>
          <w:szCs w:val="18"/>
        </w:rPr>
        <w:t> </w:t>
      </w:r>
      <w:r>
        <w:rPr>
          <w:rStyle w:val="WW8Num3z0"/>
          <w:rFonts w:ascii="Verdana" w:hAnsi="Verdana"/>
          <w:color w:val="4682B4"/>
          <w:sz w:val="18"/>
          <w:szCs w:val="18"/>
        </w:rPr>
        <w:t>ССР</w:t>
      </w:r>
      <w:r>
        <w:rPr>
          <w:rStyle w:val="WW8Num2z0"/>
          <w:rFonts w:ascii="Verdana" w:hAnsi="Verdana"/>
          <w:color w:val="000000"/>
          <w:sz w:val="18"/>
          <w:szCs w:val="18"/>
        </w:rPr>
        <w:t> </w:t>
      </w:r>
      <w:r>
        <w:rPr>
          <w:rFonts w:ascii="Verdana" w:hAnsi="Verdana"/>
          <w:color w:val="000000"/>
          <w:sz w:val="18"/>
          <w:szCs w:val="18"/>
        </w:rPr>
        <w:t>и ЦК ВКП(б) от 15 мая 1934 г. «</w:t>
      </w:r>
      <w:r>
        <w:rPr>
          <w:rStyle w:val="WW8Num3z0"/>
          <w:rFonts w:ascii="Verdana" w:hAnsi="Verdana"/>
          <w:color w:val="4682B4"/>
          <w:sz w:val="18"/>
          <w:szCs w:val="18"/>
        </w:rPr>
        <w:t>О преподавании гражданской истории в школах СССР</w:t>
      </w:r>
      <w:r>
        <w:rPr>
          <w:rFonts w:ascii="Verdana" w:hAnsi="Verdana"/>
          <w:color w:val="000000"/>
          <w:sz w:val="18"/>
          <w:szCs w:val="18"/>
        </w:rPr>
        <w:t>» // Правда. -1934.-16 мая.</w:t>
      </w:r>
    </w:p>
    <w:p w14:paraId="521334A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203.</w:t>
      </w:r>
      <w:r>
        <w:rPr>
          <w:rStyle w:val="WW8Num2z0"/>
          <w:rFonts w:ascii="Verdana" w:hAnsi="Verdana"/>
          <w:color w:val="000000"/>
          <w:sz w:val="18"/>
          <w:szCs w:val="18"/>
        </w:rPr>
        <w:t> </w:t>
      </w:r>
      <w:r>
        <w:rPr>
          <w:rStyle w:val="WW8Num3z0"/>
          <w:rFonts w:ascii="Verdana" w:hAnsi="Verdana"/>
          <w:color w:val="4682B4"/>
          <w:sz w:val="18"/>
          <w:szCs w:val="18"/>
        </w:rPr>
        <w:t>Постников</w:t>
      </w:r>
      <w:r>
        <w:rPr>
          <w:rStyle w:val="WW8Num2z0"/>
          <w:rFonts w:ascii="Verdana" w:hAnsi="Verdana"/>
          <w:color w:val="000000"/>
          <w:sz w:val="18"/>
          <w:szCs w:val="18"/>
        </w:rPr>
        <w:t> </w:t>
      </w:r>
      <w:r>
        <w:rPr>
          <w:rFonts w:ascii="Verdana" w:hAnsi="Verdana"/>
          <w:color w:val="000000"/>
          <w:sz w:val="18"/>
          <w:szCs w:val="18"/>
        </w:rPr>
        <w:t>П.Г.Историческое сознание как цель, ценность и результат образования // Преподавание истории и обществознания в школе. -2003. -№ 8. -С. 59-64.</w:t>
      </w:r>
    </w:p>
    <w:p w14:paraId="45D7EC1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204. Проблемы методологии науки. Под ред. А.И.Кочергина, В.П.Фафонова. -Новосибирск: Наука, 1985. -278 с.</w:t>
      </w:r>
    </w:p>
    <w:p w14:paraId="07883C9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205. Проблемы методологии педагогики и методы исследования. Под ред. М.А.Данилова и </w:t>
      </w:r>
      <w:r>
        <w:rPr>
          <w:rFonts w:ascii="Verdana" w:hAnsi="Verdana"/>
          <w:color w:val="000000"/>
          <w:sz w:val="18"/>
          <w:szCs w:val="18"/>
        </w:rPr>
        <w:lastRenderedPageBreak/>
        <w:t>Н.И.Болдырева. -М.: Педагогика, 1971.-350 с.</w:t>
      </w:r>
    </w:p>
    <w:p w14:paraId="108A373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206. Программы</w:t>
      </w:r>
      <w:r>
        <w:rPr>
          <w:rStyle w:val="WW8Num2z0"/>
          <w:rFonts w:ascii="Verdana" w:hAnsi="Verdana"/>
          <w:color w:val="000000"/>
          <w:sz w:val="18"/>
          <w:szCs w:val="18"/>
        </w:rPr>
        <w:t> </w:t>
      </w:r>
      <w:r>
        <w:rPr>
          <w:rStyle w:val="WW8Num3z0"/>
          <w:rFonts w:ascii="Verdana" w:hAnsi="Verdana"/>
          <w:color w:val="4682B4"/>
          <w:sz w:val="18"/>
          <w:szCs w:val="18"/>
        </w:rPr>
        <w:t>восьмилетней</w:t>
      </w:r>
      <w:r>
        <w:rPr>
          <w:rStyle w:val="WW8Num2z0"/>
          <w:rFonts w:ascii="Verdana" w:hAnsi="Verdana"/>
          <w:color w:val="000000"/>
          <w:sz w:val="18"/>
          <w:szCs w:val="18"/>
        </w:rPr>
        <w:t> </w:t>
      </w:r>
      <w:r>
        <w:rPr>
          <w:rFonts w:ascii="Verdana" w:hAnsi="Verdana"/>
          <w:color w:val="000000"/>
          <w:sz w:val="18"/>
          <w:szCs w:val="18"/>
        </w:rPr>
        <w:t>и средней школы. История. -М.: Просвещение, 1980. —110 с.</w:t>
      </w:r>
    </w:p>
    <w:p w14:paraId="21750D3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207. Программа истории таджикского народа. —Душанбе, 1992. -32 с.363</w:t>
      </w:r>
    </w:p>
    <w:p w14:paraId="22883DA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208. Программа начальной школы. История СССР (элементарный курс). IV класс. -М.:</w:t>
      </w:r>
      <w:r>
        <w:rPr>
          <w:rStyle w:val="WW8Num2z0"/>
          <w:rFonts w:ascii="Verdana" w:hAnsi="Verdana"/>
          <w:color w:val="000000"/>
          <w:sz w:val="18"/>
          <w:szCs w:val="18"/>
        </w:rPr>
        <w:t> </w:t>
      </w:r>
      <w:r>
        <w:rPr>
          <w:rStyle w:val="WW8Num3z0"/>
          <w:rFonts w:ascii="Verdana" w:hAnsi="Verdana"/>
          <w:color w:val="4682B4"/>
          <w:sz w:val="18"/>
          <w:szCs w:val="18"/>
        </w:rPr>
        <w:t>Учпедгиз</w:t>
      </w:r>
      <w:r>
        <w:rPr>
          <w:rFonts w:ascii="Verdana" w:hAnsi="Verdana"/>
          <w:color w:val="000000"/>
          <w:sz w:val="18"/>
          <w:szCs w:val="18"/>
        </w:rPr>
        <w:t>, 1943. С. 12-13.</w:t>
      </w:r>
    </w:p>
    <w:p w14:paraId="5FB257F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209. Программа средней школы на 1962/1963 учебный год. История Таджикской ССР. —Душанбе: Учпедгиз Министерства народного образования Таджикской ССР, 1962. -15 с.</w:t>
      </w:r>
    </w:p>
    <w:p w14:paraId="57E52A7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210. Программа средней школы. История Таджикской ССР. -Сталинабад: Учпедгиз Таджикской ССР, 1960. -15 с.</w:t>
      </w:r>
    </w:p>
    <w:p w14:paraId="0D9C117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211. Программа средней школы. История Таджикской ССР. 9-11 классы. -Душанбе: Таджикское государственное издательство, 1964. -15 с.</w:t>
      </w:r>
    </w:p>
    <w:p w14:paraId="3756FF7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212. Программа</w:t>
      </w:r>
      <w:r>
        <w:rPr>
          <w:rStyle w:val="WW8Num2z0"/>
          <w:rFonts w:ascii="Verdana" w:hAnsi="Verdana"/>
          <w:color w:val="000000"/>
          <w:sz w:val="18"/>
          <w:szCs w:val="18"/>
        </w:rPr>
        <w:t> </w:t>
      </w:r>
      <w:r>
        <w:rPr>
          <w:rStyle w:val="WW8Num3z0"/>
          <w:rFonts w:ascii="Verdana" w:hAnsi="Verdana"/>
          <w:color w:val="4682B4"/>
          <w:sz w:val="18"/>
          <w:szCs w:val="18"/>
        </w:rPr>
        <w:t>факультативных</w:t>
      </w:r>
      <w:r>
        <w:rPr>
          <w:rStyle w:val="WW8Num2z0"/>
          <w:rFonts w:ascii="Verdana" w:hAnsi="Verdana"/>
          <w:color w:val="000000"/>
          <w:sz w:val="18"/>
          <w:szCs w:val="18"/>
        </w:rPr>
        <w:t> </w:t>
      </w:r>
      <w:r>
        <w:rPr>
          <w:rFonts w:ascii="Verdana" w:hAnsi="Verdana"/>
          <w:color w:val="000000"/>
          <w:sz w:val="18"/>
          <w:szCs w:val="18"/>
        </w:rPr>
        <w:t>занятий по истории Таджикской ССР. 8-9 классы. -Душанбе: Маориф, 1990. -20 с.</w:t>
      </w:r>
    </w:p>
    <w:p w14:paraId="1F92332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213. Программы факультативных курсов для средней школы. -М.: Просвещение, 1967. -192 с.</w:t>
      </w:r>
    </w:p>
    <w:p w14:paraId="46C1DD6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214. Программы факультативных курсов средней школы. -М.: Просвещение, 1972. -352 с.</w:t>
      </w:r>
    </w:p>
    <w:p w14:paraId="165777A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215.</w:t>
      </w:r>
      <w:r>
        <w:rPr>
          <w:rStyle w:val="WW8Num2z0"/>
          <w:rFonts w:ascii="Verdana" w:hAnsi="Verdana"/>
          <w:color w:val="000000"/>
          <w:sz w:val="18"/>
          <w:szCs w:val="18"/>
        </w:rPr>
        <w:t> </w:t>
      </w:r>
      <w:r>
        <w:rPr>
          <w:rStyle w:val="WW8Num3z0"/>
          <w:rFonts w:ascii="Verdana" w:hAnsi="Verdana"/>
          <w:color w:val="4682B4"/>
          <w:sz w:val="18"/>
          <w:szCs w:val="18"/>
        </w:rPr>
        <w:t>Пряникова</w:t>
      </w:r>
      <w:r>
        <w:rPr>
          <w:rStyle w:val="WW8Num2z0"/>
          <w:rFonts w:ascii="Verdana" w:hAnsi="Verdana"/>
          <w:color w:val="000000"/>
          <w:sz w:val="18"/>
          <w:szCs w:val="18"/>
        </w:rPr>
        <w:t> </w:t>
      </w:r>
      <w:r>
        <w:rPr>
          <w:rFonts w:ascii="Verdana" w:hAnsi="Verdana"/>
          <w:color w:val="000000"/>
          <w:sz w:val="18"/>
          <w:szCs w:val="18"/>
        </w:rPr>
        <w:t>В.Г. Марксистско ленинское учение об объективно -деятельной природе личности - методологическая основа концепции педагогического стимулирования //Теоретико — методологические вопросы педагогики. -М.: АПН СССР, 1990. -166 с.</w:t>
      </w:r>
    </w:p>
    <w:p w14:paraId="34964D8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216.</w:t>
      </w:r>
      <w:r>
        <w:rPr>
          <w:rStyle w:val="WW8Num2z0"/>
          <w:rFonts w:ascii="Verdana" w:hAnsi="Verdana"/>
          <w:color w:val="000000"/>
          <w:sz w:val="18"/>
          <w:szCs w:val="18"/>
        </w:rPr>
        <w:t> </w:t>
      </w:r>
      <w:r>
        <w:rPr>
          <w:rStyle w:val="WW8Num3z0"/>
          <w:rFonts w:ascii="Verdana" w:hAnsi="Verdana"/>
          <w:color w:val="4682B4"/>
          <w:sz w:val="18"/>
          <w:szCs w:val="18"/>
        </w:rPr>
        <w:t>Пунский</w:t>
      </w:r>
      <w:r>
        <w:rPr>
          <w:rStyle w:val="WW8Num2z0"/>
          <w:rFonts w:ascii="Verdana" w:hAnsi="Verdana"/>
          <w:color w:val="000000"/>
          <w:sz w:val="18"/>
          <w:szCs w:val="18"/>
        </w:rPr>
        <w:t> </w:t>
      </w:r>
      <w:r>
        <w:rPr>
          <w:rFonts w:ascii="Verdana" w:hAnsi="Verdana"/>
          <w:color w:val="000000"/>
          <w:sz w:val="18"/>
          <w:szCs w:val="18"/>
        </w:rPr>
        <w:t>В.О. Формирование приёмов логического мышления. -Преподавание истории в школе. -1983. -№ 5. -С.39-44.</w:t>
      </w:r>
    </w:p>
    <w:p w14:paraId="052A458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217. Рабочая книга по обществоведению для седьмого года обучения. Под общей редакцией научно-политической подсекции Государственного Учёного Совета (ГУС). —М. -Л.: Государственное издательство, 1929. -32 с.</w:t>
      </w:r>
    </w:p>
    <w:p w14:paraId="41B96EE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218.</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З.И. Единство национального и интернационального в коммунистическом воспитании // Преподавание истории в школе. -1983. -№ 6. -С. 53-58.</w:t>
      </w:r>
    </w:p>
    <w:p w14:paraId="01E09C9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219.</w:t>
      </w:r>
      <w:r>
        <w:rPr>
          <w:rStyle w:val="WW8Num2z0"/>
          <w:rFonts w:ascii="Verdana" w:hAnsi="Verdana"/>
          <w:color w:val="000000"/>
          <w:sz w:val="18"/>
          <w:szCs w:val="18"/>
        </w:rPr>
        <w:t> </w:t>
      </w:r>
      <w:r>
        <w:rPr>
          <w:rStyle w:val="WW8Num3z0"/>
          <w:rFonts w:ascii="Verdana" w:hAnsi="Verdana"/>
          <w:color w:val="4682B4"/>
          <w:sz w:val="18"/>
          <w:szCs w:val="18"/>
        </w:rPr>
        <w:t>Равкин</w:t>
      </w:r>
      <w:r>
        <w:rPr>
          <w:rStyle w:val="WW8Num2z0"/>
          <w:rFonts w:ascii="Verdana" w:hAnsi="Verdana"/>
          <w:color w:val="000000"/>
          <w:sz w:val="18"/>
          <w:szCs w:val="18"/>
        </w:rPr>
        <w:t> </w:t>
      </w:r>
      <w:r>
        <w:rPr>
          <w:rFonts w:ascii="Verdana" w:hAnsi="Verdana"/>
          <w:color w:val="000000"/>
          <w:sz w:val="18"/>
          <w:szCs w:val="18"/>
        </w:rPr>
        <w:t>З.И.Методологические функции историко-педагогических364исследований//Советская педагогика. -1984. -№ 12. -С. 50-56.</w:t>
      </w:r>
    </w:p>
    <w:p w14:paraId="20E40C5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220.</w:t>
      </w:r>
      <w:r>
        <w:rPr>
          <w:rStyle w:val="WW8Num2z0"/>
          <w:rFonts w:ascii="Verdana" w:hAnsi="Verdana"/>
          <w:color w:val="000000"/>
          <w:sz w:val="18"/>
          <w:szCs w:val="18"/>
        </w:rPr>
        <w:t> </w:t>
      </w:r>
      <w:r>
        <w:rPr>
          <w:rStyle w:val="WW8Num3z0"/>
          <w:rFonts w:ascii="Verdana" w:hAnsi="Verdana"/>
          <w:color w:val="4682B4"/>
          <w:sz w:val="18"/>
          <w:szCs w:val="18"/>
        </w:rPr>
        <w:t>Радзиховский</w:t>
      </w:r>
      <w:r>
        <w:rPr>
          <w:rStyle w:val="WW8Num2z0"/>
          <w:rFonts w:ascii="Verdana" w:hAnsi="Verdana"/>
          <w:color w:val="000000"/>
          <w:sz w:val="18"/>
          <w:szCs w:val="18"/>
        </w:rPr>
        <w:t> </w:t>
      </w:r>
      <w:r>
        <w:rPr>
          <w:rFonts w:ascii="Verdana" w:hAnsi="Verdana"/>
          <w:color w:val="000000"/>
          <w:sz w:val="18"/>
          <w:szCs w:val="18"/>
        </w:rPr>
        <w:t>Л.А. Воспитание социальной ответственности подростков // Педагогические условия формирования социальной ответственности школьников. -М.: АПН СССР, 1978. -151 с.</w:t>
      </w:r>
    </w:p>
    <w:p w14:paraId="67B979D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Рачков</w:t>
      </w:r>
      <w:r>
        <w:rPr>
          <w:rStyle w:val="WW8Num2z0"/>
          <w:rFonts w:ascii="Verdana" w:hAnsi="Verdana"/>
          <w:color w:val="000000"/>
          <w:sz w:val="18"/>
          <w:szCs w:val="18"/>
        </w:rPr>
        <w:t> </w:t>
      </w:r>
      <w:r>
        <w:rPr>
          <w:rFonts w:ascii="Verdana" w:hAnsi="Verdana"/>
          <w:color w:val="000000"/>
          <w:sz w:val="18"/>
          <w:szCs w:val="18"/>
        </w:rPr>
        <w:t>П.А. Методологические проблемы общественных наук-важнейшая область социально-философских исследований. Вкн. :Методологические проблемы общественных и гуманитарных наук. -М.: МГУ, 1982.-250 с.</w:t>
      </w:r>
    </w:p>
    <w:p w14:paraId="5184D61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222.</w:t>
      </w:r>
      <w:r>
        <w:rPr>
          <w:rStyle w:val="WW8Num2z0"/>
          <w:rFonts w:ascii="Verdana" w:hAnsi="Verdana"/>
          <w:color w:val="000000"/>
          <w:sz w:val="18"/>
          <w:szCs w:val="18"/>
        </w:rPr>
        <w:t> </w:t>
      </w:r>
      <w:r>
        <w:rPr>
          <w:rStyle w:val="WW8Num3z0"/>
          <w:rFonts w:ascii="Verdana" w:hAnsi="Verdana"/>
          <w:color w:val="4682B4"/>
          <w:sz w:val="18"/>
          <w:szCs w:val="18"/>
        </w:rPr>
        <w:t>Рахимов</w:t>
      </w:r>
      <w:r>
        <w:rPr>
          <w:rStyle w:val="WW8Num2z0"/>
          <w:rFonts w:ascii="Verdana" w:hAnsi="Verdana"/>
          <w:color w:val="000000"/>
          <w:sz w:val="18"/>
          <w:szCs w:val="18"/>
        </w:rPr>
        <w:t> </w:t>
      </w:r>
      <w:r>
        <w:rPr>
          <w:rFonts w:ascii="Verdana" w:hAnsi="Verdana"/>
          <w:color w:val="000000"/>
          <w:sz w:val="18"/>
          <w:szCs w:val="18"/>
        </w:rPr>
        <w:t>А.З. Логико-психологическая концепция разработки</w:t>
      </w:r>
      <w:r>
        <w:rPr>
          <w:rStyle w:val="WW8Num2z0"/>
          <w:rFonts w:ascii="Verdana" w:hAnsi="Verdana"/>
          <w:color w:val="000000"/>
          <w:sz w:val="18"/>
          <w:szCs w:val="18"/>
        </w:rPr>
        <w:t> </w:t>
      </w:r>
      <w:r>
        <w:rPr>
          <w:rStyle w:val="WW8Num3z0"/>
          <w:rFonts w:ascii="Verdana" w:hAnsi="Verdana"/>
          <w:color w:val="4682B4"/>
          <w:sz w:val="18"/>
          <w:szCs w:val="18"/>
        </w:rPr>
        <w:t>школьных</w:t>
      </w:r>
      <w:r>
        <w:rPr>
          <w:rStyle w:val="WW8Num2z0"/>
          <w:rFonts w:ascii="Verdana" w:hAnsi="Verdana"/>
          <w:color w:val="000000"/>
          <w:sz w:val="18"/>
          <w:szCs w:val="18"/>
        </w:rPr>
        <w:t> </w:t>
      </w:r>
      <w:r>
        <w:rPr>
          <w:rFonts w:ascii="Verdana" w:hAnsi="Verdana"/>
          <w:color w:val="000000"/>
          <w:sz w:val="18"/>
          <w:szCs w:val="18"/>
        </w:rPr>
        <w:t>учебников //Проблемы школьного учебника. Вып. 20. -М.: Просвещение, 1991.-340 с.</w:t>
      </w:r>
    </w:p>
    <w:p w14:paraId="70173DF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223.</w:t>
      </w:r>
      <w:r>
        <w:rPr>
          <w:rStyle w:val="WW8Num2z0"/>
          <w:rFonts w:ascii="Verdana" w:hAnsi="Verdana"/>
          <w:color w:val="000000"/>
          <w:sz w:val="18"/>
          <w:szCs w:val="18"/>
        </w:rPr>
        <w:t> </w:t>
      </w:r>
      <w:r>
        <w:rPr>
          <w:rStyle w:val="WW8Num3z0"/>
          <w:rFonts w:ascii="Verdana" w:hAnsi="Verdana"/>
          <w:color w:val="4682B4"/>
          <w:sz w:val="18"/>
          <w:szCs w:val="18"/>
        </w:rPr>
        <w:t>Рожин</w:t>
      </w:r>
      <w:r>
        <w:rPr>
          <w:rStyle w:val="WW8Num2z0"/>
          <w:rFonts w:ascii="Verdana" w:hAnsi="Verdana"/>
          <w:color w:val="000000"/>
          <w:sz w:val="18"/>
          <w:szCs w:val="18"/>
        </w:rPr>
        <w:t> </w:t>
      </w:r>
      <w:r>
        <w:rPr>
          <w:rFonts w:ascii="Verdana" w:hAnsi="Verdana"/>
          <w:color w:val="000000"/>
          <w:sz w:val="18"/>
          <w:szCs w:val="18"/>
        </w:rPr>
        <w:t>В.М. Законы марксистско-ленинской социологии. —М.: Знание, 1969. -40 с.</w:t>
      </w:r>
    </w:p>
    <w:p w14:paraId="46B25E9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224. Розова С. Проблема предмета методологии науки. В кн.: Проблемы методологии науки. -Новосибирск: Наука, 1985. -194 с.</w:t>
      </w:r>
    </w:p>
    <w:p w14:paraId="43E2AF2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225.</w:t>
      </w:r>
      <w:r>
        <w:rPr>
          <w:rStyle w:val="WW8Num2z0"/>
          <w:rFonts w:ascii="Verdana" w:hAnsi="Verdana"/>
          <w:color w:val="000000"/>
          <w:sz w:val="18"/>
          <w:szCs w:val="18"/>
        </w:rPr>
        <w:t> </w:t>
      </w:r>
      <w:r>
        <w:rPr>
          <w:rStyle w:val="WW8Num3z0"/>
          <w:rFonts w:ascii="Verdana" w:hAnsi="Verdana"/>
          <w:color w:val="4682B4"/>
          <w:sz w:val="18"/>
          <w:szCs w:val="18"/>
        </w:rPr>
        <w:t>Рыбалкина</w:t>
      </w:r>
      <w:r>
        <w:rPr>
          <w:rStyle w:val="WW8Num2z0"/>
          <w:rFonts w:ascii="Verdana" w:hAnsi="Verdana"/>
          <w:color w:val="000000"/>
          <w:sz w:val="18"/>
          <w:szCs w:val="18"/>
        </w:rPr>
        <w:t> </w:t>
      </w:r>
      <w:r>
        <w:rPr>
          <w:rFonts w:ascii="Verdana" w:hAnsi="Verdana"/>
          <w:color w:val="000000"/>
          <w:sz w:val="18"/>
          <w:szCs w:val="18"/>
        </w:rPr>
        <w:t>Л.С. Проблема формирования мотивации и способов учения у школьников в их единстве: автореф.канд. пед. наук. -Тбилиси, 1983. -24 с.</w:t>
      </w:r>
    </w:p>
    <w:p w14:paraId="6A653F4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226.</w:t>
      </w:r>
      <w:r>
        <w:rPr>
          <w:rStyle w:val="WW8Num2z0"/>
          <w:rFonts w:ascii="Verdana" w:hAnsi="Verdana"/>
          <w:color w:val="000000"/>
          <w:sz w:val="18"/>
          <w:szCs w:val="18"/>
        </w:rPr>
        <w:t> </w:t>
      </w:r>
      <w:r>
        <w:rPr>
          <w:rStyle w:val="WW8Num3z0"/>
          <w:rFonts w:ascii="Verdana" w:hAnsi="Verdana"/>
          <w:color w:val="4682B4"/>
          <w:sz w:val="18"/>
          <w:szCs w:val="18"/>
        </w:rPr>
        <w:t>Рывчин</w:t>
      </w:r>
      <w:r>
        <w:rPr>
          <w:rStyle w:val="WW8Num2z0"/>
          <w:rFonts w:ascii="Verdana" w:hAnsi="Verdana"/>
          <w:color w:val="000000"/>
          <w:sz w:val="18"/>
          <w:szCs w:val="18"/>
        </w:rPr>
        <w:t> </w:t>
      </w:r>
      <w:r>
        <w:rPr>
          <w:rFonts w:ascii="Verdana" w:hAnsi="Verdana"/>
          <w:color w:val="000000"/>
          <w:sz w:val="18"/>
          <w:szCs w:val="18"/>
        </w:rPr>
        <w:t>В.И. Проблемы типологии иллюстративного материала. В кн.: Проблемы школьного учебника. Вып.З. -М.: Просвещение, 1975. -230 с.</w:t>
      </w:r>
    </w:p>
    <w:p w14:paraId="4939932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227.</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Д.Л. Общая физиология. -М.: Медгиз, 1947. -648 с.</w:t>
      </w:r>
    </w:p>
    <w:p w14:paraId="40CE615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228.</w:t>
      </w:r>
      <w:r>
        <w:rPr>
          <w:rStyle w:val="WW8Num2z0"/>
          <w:rFonts w:ascii="Verdana" w:hAnsi="Verdana"/>
          <w:color w:val="000000"/>
          <w:sz w:val="18"/>
          <w:szCs w:val="18"/>
        </w:rPr>
        <w:t> </w:t>
      </w:r>
      <w:r>
        <w:rPr>
          <w:rStyle w:val="WW8Num3z0"/>
          <w:rFonts w:ascii="Verdana" w:hAnsi="Verdana"/>
          <w:color w:val="4682B4"/>
          <w:sz w:val="18"/>
          <w:szCs w:val="18"/>
        </w:rPr>
        <w:t>Рубинштейн</w:t>
      </w:r>
      <w:r>
        <w:rPr>
          <w:rStyle w:val="WW8Num2z0"/>
          <w:rFonts w:ascii="Verdana" w:hAnsi="Verdana"/>
          <w:color w:val="000000"/>
          <w:sz w:val="18"/>
          <w:szCs w:val="18"/>
        </w:rPr>
        <w:t> </w:t>
      </w:r>
      <w:r>
        <w:rPr>
          <w:rFonts w:ascii="Verdana" w:hAnsi="Verdana"/>
          <w:color w:val="000000"/>
          <w:sz w:val="18"/>
          <w:szCs w:val="18"/>
        </w:rPr>
        <w:t>Д.Л. Основы общей психологии. В 2-х томах, т. 2. М.: Педагогика, 1989. - 322 с.</w:t>
      </w:r>
    </w:p>
    <w:p w14:paraId="4879D06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229.</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Кабылицкий И.И. Основы педагогики. -М.: Педагогика, 1985. -225 с.</w:t>
      </w:r>
    </w:p>
    <w:p w14:paraId="043BD76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230.</w:t>
      </w:r>
      <w:r>
        <w:rPr>
          <w:rStyle w:val="WW8Num2z0"/>
          <w:rFonts w:ascii="Verdana" w:hAnsi="Verdana"/>
          <w:color w:val="000000"/>
          <w:sz w:val="18"/>
          <w:szCs w:val="18"/>
        </w:rPr>
        <w:t> </w:t>
      </w:r>
      <w:r>
        <w:rPr>
          <w:rStyle w:val="WW8Num3z0"/>
          <w:rFonts w:ascii="Verdana" w:hAnsi="Verdana"/>
          <w:color w:val="4682B4"/>
          <w:sz w:val="18"/>
          <w:szCs w:val="18"/>
        </w:rPr>
        <w:t>Руткевич</w:t>
      </w:r>
      <w:r>
        <w:rPr>
          <w:rStyle w:val="WW8Num2z0"/>
          <w:rFonts w:ascii="Verdana" w:hAnsi="Verdana"/>
          <w:color w:val="000000"/>
          <w:sz w:val="18"/>
          <w:szCs w:val="18"/>
        </w:rPr>
        <w:t> </w:t>
      </w:r>
      <w:r>
        <w:rPr>
          <w:rFonts w:ascii="Verdana" w:hAnsi="Verdana"/>
          <w:color w:val="000000"/>
          <w:sz w:val="18"/>
          <w:szCs w:val="18"/>
        </w:rPr>
        <w:t>М.Н., Рубина Л.Я. Общественные потребности, система образования молодёжи. -М.: Политиздат, 1988. -224 с.</w:t>
      </w:r>
    </w:p>
    <w:p w14:paraId="06C467A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Саволайнен</w:t>
      </w:r>
      <w:r>
        <w:rPr>
          <w:rStyle w:val="WW8Num2z0"/>
          <w:rFonts w:ascii="Verdana" w:hAnsi="Verdana"/>
          <w:color w:val="000000"/>
          <w:sz w:val="18"/>
          <w:szCs w:val="18"/>
        </w:rPr>
        <w:t> </w:t>
      </w:r>
      <w:r>
        <w:rPr>
          <w:rFonts w:ascii="Verdana" w:hAnsi="Verdana"/>
          <w:color w:val="000000"/>
          <w:sz w:val="18"/>
          <w:szCs w:val="18"/>
        </w:rPr>
        <w:t>Г.С. Демократизация методов воспитания гражданскойзрелости</w:t>
      </w:r>
      <w:r>
        <w:rPr>
          <w:rStyle w:val="WW8Num2z0"/>
          <w:rFonts w:ascii="Verdana" w:hAnsi="Verdana"/>
          <w:color w:val="000000"/>
          <w:sz w:val="18"/>
          <w:szCs w:val="18"/>
        </w:rPr>
        <w:t> </w:t>
      </w:r>
      <w:r>
        <w:rPr>
          <w:rStyle w:val="WW8Num3z0"/>
          <w:rFonts w:ascii="Verdana" w:hAnsi="Verdana"/>
          <w:color w:val="4682B4"/>
          <w:sz w:val="18"/>
          <w:szCs w:val="18"/>
        </w:rPr>
        <w:t>старшеклассников</w:t>
      </w:r>
      <w:r>
        <w:rPr>
          <w:rFonts w:ascii="Verdana" w:hAnsi="Verdana"/>
          <w:color w:val="000000"/>
          <w:sz w:val="18"/>
          <w:szCs w:val="18"/>
        </w:rPr>
        <w:t>: автореф.канд. пед. наук. —Красноярск, 1990. -18 с.</w:t>
      </w:r>
    </w:p>
    <w:p w14:paraId="37C989E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232. Семёнов В.Д.Взаимодействие школы и социальной среды. -М.: Педагогика, 1986.-109 с.</w:t>
      </w:r>
    </w:p>
    <w:p w14:paraId="49BD002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233.</w:t>
      </w:r>
      <w:r>
        <w:rPr>
          <w:rStyle w:val="WW8Num2z0"/>
          <w:rFonts w:ascii="Verdana" w:hAnsi="Verdana"/>
          <w:color w:val="000000"/>
          <w:sz w:val="18"/>
          <w:szCs w:val="18"/>
        </w:rPr>
        <w:t> </w:t>
      </w:r>
      <w:r>
        <w:rPr>
          <w:rStyle w:val="WW8Num3z0"/>
          <w:rFonts w:ascii="Verdana" w:hAnsi="Verdana"/>
          <w:color w:val="4682B4"/>
          <w:sz w:val="18"/>
          <w:szCs w:val="18"/>
        </w:rPr>
        <w:t>Сенина</w:t>
      </w:r>
      <w:r>
        <w:rPr>
          <w:rStyle w:val="WW8Num2z0"/>
          <w:rFonts w:ascii="Verdana" w:hAnsi="Verdana"/>
          <w:color w:val="000000"/>
          <w:sz w:val="18"/>
          <w:szCs w:val="18"/>
        </w:rPr>
        <w:t> </w:t>
      </w:r>
      <w:r>
        <w:rPr>
          <w:rFonts w:ascii="Verdana" w:hAnsi="Verdana"/>
          <w:color w:val="000000"/>
          <w:sz w:val="18"/>
          <w:szCs w:val="18"/>
        </w:rPr>
        <w:t>В.К. Воспитание гражданственности у учащихся старших классов средней общеобразовательной школы в процессе изучения основ наук</w:t>
      </w:r>
      <w:r>
        <w:rPr>
          <w:rStyle w:val="WW8Num2z0"/>
          <w:rFonts w:ascii="Verdana" w:hAnsi="Verdana"/>
          <w:color w:val="000000"/>
          <w:sz w:val="18"/>
          <w:szCs w:val="18"/>
        </w:rPr>
        <w:t> </w:t>
      </w:r>
      <w:r>
        <w:rPr>
          <w:rStyle w:val="WW8Num3z0"/>
          <w:rFonts w:ascii="Verdana" w:hAnsi="Verdana"/>
          <w:color w:val="4682B4"/>
          <w:sz w:val="18"/>
          <w:szCs w:val="18"/>
        </w:rPr>
        <w:t>гуманитарного</w:t>
      </w:r>
      <w:r>
        <w:rPr>
          <w:rStyle w:val="WW8Num2z0"/>
          <w:rFonts w:ascii="Verdana" w:hAnsi="Verdana"/>
          <w:color w:val="000000"/>
          <w:sz w:val="18"/>
          <w:szCs w:val="18"/>
        </w:rPr>
        <w:t> </w:t>
      </w:r>
      <w:r>
        <w:rPr>
          <w:rFonts w:ascii="Verdana" w:hAnsi="Verdana"/>
          <w:color w:val="000000"/>
          <w:sz w:val="18"/>
          <w:szCs w:val="18"/>
        </w:rPr>
        <w:t>цикла: автореф.канд. пед. наук. -Киев: 1987.-20 с.</w:t>
      </w:r>
    </w:p>
    <w:p w14:paraId="72BC5ED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234. Сикилов Л.П.Проблема воспитания в философии и педагогике. Вкн. :Философия и педагогика. Проблема взаимосвязи. -Свердловск: ГПИ, 1988. -199 с.</w:t>
      </w:r>
    </w:p>
    <w:p w14:paraId="3F903E0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235. Скалькова Я. О теории и практике обучения в средней общеобразовательной школе. -М.: Педагогика, 1983. -88 с.</w:t>
      </w:r>
    </w:p>
    <w:p w14:paraId="1BA90C4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236.</w:t>
      </w:r>
      <w:r>
        <w:rPr>
          <w:rStyle w:val="WW8Num2z0"/>
          <w:rFonts w:ascii="Verdana" w:hAnsi="Verdana"/>
          <w:color w:val="000000"/>
          <w:sz w:val="18"/>
          <w:szCs w:val="18"/>
        </w:rPr>
        <w:t> </w:t>
      </w:r>
      <w:r>
        <w:rPr>
          <w:rStyle w:val="WW8Num3z0"/>
          <w:rFonts w:ascii="Verdana" w:hAnsi="Verdana"/>
          <w:color w:val="4682B4"/>
          <w:sz w:val="18"/>
          <w:szCs w:val="18"/>
        </w:rPr>
        <w:t>Скаткин</w:t>
      </w:r>
      <w:r>
        <w:rPr>
          <w:rStyle w:val="WW8Num2z0"/>
          <w:rFonts w:ascii="Verdana" w:hAnsi="Verdana"/>
          <w:color w:val="000000"/>
          <w:sz w:val="18"/>
          <w:szCs w:val="18"/>
        </w:rPr>
        <w:t> </w:t>
      </w:r>
      <w:r>
        <w:rPr>
          <w:rFonts w:ascii="Verdana" w:hAnsi="Verdana"/>
          <w:color w:val="000000"/>
          <w:sz w:val="18"/>
          <w:szCs w:val="18"/>
        </w:rPr>
        <w:t>М.Н. Проблемы современной дидактики. -М.: Педагогика, 1980. -80 с.</w:t>
      </w:r>
    </w:p>
    <w:p w14:paraId="3F48E94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237.</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А.Б. Реформирование школьного исторического образования в контексте международного опыта. Преподавание истории и обществознания в школе. -2005 -№ 7. -С. 58-63.</w:t>
      </w:r>
    </w:p>
    <w:p w14:paraId="6B2AB27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238.</w:t>
      </w:r>
      <w:r>
        <w:rPr>
          <w:rStyle w:val="WW8Num2z0"/>
          <w:rFonts w:ascii="Verdana" w:hAnsi="Verdana"/>
          <w:color w:val="000000"/>
          <w:sz w:val="18"/>
          <w:szCs w:val="18"/>
        </w:rPr>
        <w:t> </w:t>
      </w:r>
      <w:r>
        <w:rPr>
          <w:rStyle w:val="WW8Num3z0"/>
          <w:rFonts w:ascii="Verdana" w:hAnsi="Verdana"/>
          <w:color w:val="4682B4"/>
          <w:sz w:val="18"/>
          <w:szCs w:val="18"/>
        </w:rPr>
        <w:t>Солганик</w:t>
      </w:r>
      <w:r>
        <w:rPr>
          <w:rStyle w:val="WW8Num2z0"/>
          <w:rFonts w:ascii="Verdana" w:hAnsi="Verdana"/>
          <w:color w:val="000000"/>
          <w:sz w:val="18"/>
          <w:szCs w:val="18"/>
        </w:rPr>
        <w:t> </w:t>
      </w:r>
      <w:r>
        <w:rPr>
          <w:rFonts w:ascii="Verdana" w:hAnsi="Verdana"/>
          <w:color w:val="000000"/>
          <w:sz w:val="18"/>
          <w:szCs w:val="18"/>
        </w:rPr>
        <w:t>Г.Я. Язык и стиль учебников (Общие аспекты). В кн.: Проблемы школьного учебника. Вып. 18. -М.: Просвещение, 1988. -320 с.</w:t>
      </w:r>
    </w:p>
    <w:p w14:paraId="600E7A3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239. Социология. Курс лекций. -Ростов-на-Дону: Феникс, 2007. -509 с.</w:t>
      </w:r>
    </w:p>
    <w:p w14:paraId="2673864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240. Стандарт среднего (полного) общего образования по истории.</w:t>
      </w:r>
    </w:p>
    <w:p w14:paraId="38F3BDD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241. Преподавание истории и обществознания в школе. -2004. -№ 8. -С. 2429.</w:t>
      </w:r>
    </w:p>
    <w:p w14:paraId="79C5DB3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242. Стефанов И.Теория и метод в общественных науках. -М.: Прогресс, 1967. -272 с.</w:t>
      </w:r>
    </w:p>
    <w:p w14:paraId="367769C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243.</w:t>
      </w:r>
      <w:r>
        <w:rPr>
          <w:rStyle w:val="WW8Num2z0"/>
          <w:rFonts w:ascii="Verdana" w:hAnsi="Verdana"/>
          <w:color w:val="000000"/>
          <w:sz w:val="18"/>
          <w:szCs w:val="18"/>
        </w:rPr>
        <w:t> </w:t>
      </w:r>
      <w:r>
        <w:rPr>
          <w:rStyle w:val="WW8Num3z0"/>
          <w:rFonts w:ascii="Verdana" w:hAnsi="Verdana"/>
          <w:color w:val="4682B4"/>
          <w:sz w:val="18"/>
          <w:szCs w:val="18"/>
        </w:rPr>
        <w:t>Столетов</w:t>
      </w:r>
      <w:r>
        <w:rPr>
          <w:rStyle w:val="WW8Num2z0"/>
          <w:rFonts w:ascii="Verdana" w:hAnsi="Verdana"/>
          <w:color w:val="000000"/>
          <w:sz w:val="18"/>
          <w:szCs w:val="18"/>
        </w:rPr>
        <w:t> </w:t>
      </w:r>
      <w:r>
        <w:rPr>
          <w:rFonts w:ascii="Verdana" w:hAnsi="Verdana"/>
          <w:color w:val="000000"/>
          <w:sz w:val="18"/>
          <w:szCs w:val="18"/>
        </w:rPr>
        <w:t>В.Н. О научных основах отбора содержания образования для учебников. Проблемы школьного учебника. Вып. 8. -М.: Просвещение, 1977. —336 с.</w:t>
      </w:r>
    </w:p>
    <w:p w14:paraId="1E20E15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244.</w:t>
      </w:r>
      <w:r>
        <w:rPr>
          <w:rStyle w:val="WW8Num2z0"/>
          <w:rFonts w:ascii="Verdana" w:hAnsi="Verdana"/>
          <w:color w:val="000000"/>
          <w:sz w:val="18"/>
          <w:szCs w:val="18"/>
        </w:rPr>
        <w:t> </w:t>
      </w:r>
      <w:r>
        <w:rPr>
          <w:rStyle w:val="WW8Num3z0"/>
          <w:rFonts w:ascii="Verdana" w:hAnsi="Verdana"/>
          <w:color w:val="4682B4"/>
          <w:sz w:val="18"/>
          <w:szCs w:val="18"/>
        </w:rPr>
        <w:t>Столяренко</w:t>
      </w:r>
      <w:r>
        <w:rPr>
          <w:rStyle w:val="WW8Num2z0"/>
          <w:rFonts w:ascii="Verdana" w:hAnsi="Verdana"/>
          <w:color w:val="000000"/>
          <w:sz w:val="18"/>
          <w:szCs w:val="18"/>
        </w:rPr>
        <w:t> </w:t>
      </w:r>
      <w:r>
        <w:rPr>
          <w:rFonts w:ascii="Verdana" w:hAnsi="Verdana"/>
          <w:color w:val="000000"/>
          <w:sz w:val="18"/>
          <w:szCs w:val="18"/>
        </w:rPr>
        <w:t>Л.Д.Основы психологии. -Ростов на - Дону: Феникс, 2003. -672 с.</w:t>
      </w:r>
    </w:p>
    <w:p w14:paraId="6E7274D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245. Стратегия Республики Таджикистан в области науки и технологий на 2007-2015 годы. -Душанбе: АН РТ, 2006. -88 с.</w:t>
      </w:r>
    </w:p>
    <w:p w14:paraId="37FA387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246.</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В.А.Избранные педагогические произведения. В пяти томах, т. 2. -Киев:</w:t>
      </w:r>
      <w:r>
        <w:rPr>
          <w:rStyle w:val="WW8Num2z0"/>
          <w:rFonts w:ascii="Verdana" w:hAnsi="Verdana"/>
          <w:color w:val="000000"/>
          <w:sz w:val="18"/>
          <w:szCs w:val="18"/>
        </w:rPr>
        <w:t> </w:t>
      </w:r>
      <w:r>
        <w:rPr>
          <w:rStyle w:val="WW8Num3z0"/>
          <w:rFonts w:ascii="Verdana" w:hAnsi="Verdana"/>
          <w:color w:val="4682B4"/>
          <w:sz w:val="18"/>
          <w:szCs w:val="18"/>
        </w:rPr>
        <w:t>Радянська</w:t>
      </w:r>
      <w:r>
        <w:rPr>
          <w:rStyle w:val="WW8Num2z0"/>
          <w:rFonts w:ascii="Verdana" w:hAnsi="Verdana"/>
          <w:color w:val="000000"/>
          <w:sz w:val="18"/>
          <w:szCs w:val="18"/>
        </w:rPr>
        <w:t> </w:t>
      </w:r>
      <w:r>
        <w:rPr>
          <w:rFonts w:ascii="Verdana" w:hAnsi="Verdana"/>
          <w:color w:val="000000"/>
          <w:sz w:val="18"/>
          <w:szCs w:val="18"/>
        </w:rPr>
        <w:t>школа, 1979. -718 с.</w:t>
      </w:r>
    </w:p>
    <w:p w14:paraId="1554587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247.</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В.А.Избранные педагогические произведения. В пяти томах, т. 3. -Киев: Радянська школа, 1979. -558 с.</w:t>
      </w:r>
    </w:p>
    <w:p w14:paraId="5FD37C8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248.</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В.А. Избранные произведения в пяти томах, т. 5. — Киев: Радянська школа, 1980. -678 с.</w:t>
      </w:r>
    </w:p>
    <w:p w14:paraId="4F5D9EC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249.</w:t>
      </w:r>
      <w:r>
        <w:rPr>
          <w:rStyle w:val="WW8Num2z0"/>
          <w:rFonts w:ascii="Verdana" w:hAnsi="Verdana"/>
          <w:color w:val="000000"/>
          <w:sz w:val="18"/>
          <w:szCs w:val="18"/>
        </w:rPr>
        <w:t> </w:t>
      </w:r>
      <w:r>
        <w:rPr>
          <w:rStyle w:val="WW8Num3z0"/>
          <w:rFonts w:ascii="Verdana" w:hAnsi="Verdana"/>
          <w:color w:val="4682B4"/>
          <w:sz w:val="18"/>
          <w:szCs w:val="18"/>
        </w:rPr>
        <w:t>Тайчинов</w:t>
      </w:r>
      <w:r>
        <w:rPr>
          <w:rStyle w:val="WW8Num2z0"/>
          <w:rFonts w:ascii="Verdana" w:hAnsi="Verdana"/>
          <w:color w:val="000000"/>
          <w:sz w:val="18"/>
          <w:szCs w:val="18"/>
        </w:rPr>
        <w:t> </w:t>
      </w:r>
      <w:r>
        <w:rPr>
          <w:rFonts w:ascii="Verdana" w:hAnsi="Verdana"/>
          <w:color w:val="000000"/>
          <w:sz w:val="18"/>
          <w:szCs w:val="18"/>
        </w:rPr>
        <w:t>М.Г. Роль самовоспитания в формировании личности //Психолого-педагогические проблемы обучения и воспитания. В 2-х частях, ч. 2. -Душанбе, 1971. -228 с.</w:t>
      </w:r>
    </w:p>
    <w:p w14:paraId="55A0768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250. Теоретические основы содержания общего среднего образования. Под ред. В.В.Краевского, И.Я.Лернера. -М.: Педагогика, 1983. -352 с.</w:t>
      </w:r>
    </w:p>
    <w:p w14:paraId="07EF20A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251.</w:t>
      </w:r>
      <w:r>
        <w:rPr>
          <w:rStyle w:val="WW8Num2z0"/>
          <w:rFonts w:ascii="Verdana" w:hAnsi="Verdana"/>
          <w:color w:val="000000"/>
          <w:sz w:val="18"/>
          <w:szCs w:val="18"/>
        </w:rPr>
        <w:t> </w:t>
      </w:r>
      <w:r>
        <w:rPr>
          <w:rStyle w:val="WW8Num3z0"/>
          <w:rFonts w:ascii="Verdana" w:hAnsi="Verdana"/>
          <w:color w:val="4682B4"/>
          <w:sz w:val="18"/>
          <w:szCs w:val="18"/>
        </w:rPr>
        <w:t>Тищенко</w:t>
      </w:r>
      <w:r>
        <w:rPr>
          <w:rStyle w:val="WW8Num2z0"/>
          <w:rFonts w:ascii="Verdana" w:hAnsi="Verdana"/>
          <w:color w:val="000000"/>
          <w:sz w:val="18"/>
          <w:szCs w:val="18"/>
        </w:rPr>
        <w:t> </w:t>
      </w:r>
      <w:r>
        <w:rPr>
          <w:rFonts w:ascii="Verdana" w:hAnsi="Verdana"/>
          <w:color w:val="000000"/>
          <w:sz w:val="18"/>
          <w:szCs w:val="18"/>
        </w:rPr>
        <w:t>В.М. Гуманизация науки как проблема методологии // Проблемы методологии науки. -Новосибирск: Наука, 1985. -194 с.</w:t>
      </w:r>
    </w:p>
    <w:p w14:paraId="7BC3C4A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252.</w:t>
      </w:r>
      <w:r>
        <w:rPr>
          <w:rStyle w:val="WW8Num2z0"/>
          <w:rFonts w:ascii="Verdana" w:hAnsi="Verdana"/>
          <w:color w:val="000000"/>
          <w:sz w:val="18"/>
          <w:szCs w:val="18"/>
        </w:rPr>
        <w:t> </w:t>
      </w:r>
      <w:r>
        <w:rPr>
          <w:rStyle w:val="WW8Num3z0"/>
          <w:rFonts w:ascii="Verdana" w:hAnsi="Verdana"/>
          <w:color w:val="4682B4"/>
          <w:sz w:val="18"/>
          <w:szCs w:val="18"/>
        </w:rPr>
        <w:t>Тодоров</w:t>
      </w:r>
      <w:r>
        <w:rPr>
          <w:rStyle w:val="WW8Num2z0"/>
          <w:rFonts w:ascii="Verdana" w:hAnsi="Verdana"/>
          <w:color w:val="000000"/>
          <w:sz w:val="18"/>
          <w:szCs w:val="18"/>
        </w:rPr>
        <w:t> </w:t>
      </w:r>
      <w:r>
        <w:rPr>
          <w:rFonts w:ascii="Verdana" w:hAnsi="Verdana"/>
          <w:color w:val="000000"/>
          <w:sz w:val="18"/>
          <w:szCs w:val="18"/>
        </w:rPr>
        <w:t>Т.И. Совершенствование содержания образования в средней школе БНР на современном этапе. Автореферат.канд. пед. наук. -Киев: 1983. -21 с.</w:t>
      </w:r>
    </w:p>
    <w:p w14:paraId="205C711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253.</w:t>
      </w:r>
      <w:r>
        <w:rPr>
          <w:rStyle w:val="WW8Num2z0"/>
          <w:rFonts w:ascii="Verdana" w:hAnsi="Verdana"/>
          <w:color w:val="000000"/>
          <w:sz w:val="18"/>
          <w:szCs w:val="18"/>
        </w:rPr>
        <w:t> </w:t>
      </w:r>
      <w:r>
        <w:rPr>
          <w:rStyle w:val="WW8Num3z0"/>
          <w:rFonts w:ascii="Verdana" w:hAnsi="Verdana"/>
          <w:color w:val="4682B4"/>
          <w:sz w:val="18"/>
          <w:szCs w:val="18"/>
        </w:rPr>
        <w:t>Томилова</w:t>
      </w:r>
      <w:r>
        <w:rPr>
          <w:rStyle w:val="WW8Num2z0"/>
          <w:rFonts w:ascii="Verdana" w:hAnsi="Verdana"/>
          <w:color w:val="000000"/>
          <w:sz w:val="18"/>
          <w:szCs w:val="18"/>
        </w:rPr>
        <w:t> </w:t>
      </w:r>
      <w:r>
        <w:rPr>
          <w:rFonts w:ascii="Verdana" w:hAnsi="Verdana"/>
          <w:color w:val="000000"/>
          <w:sz w:val="18"/>
          <w:szCs w:val="18"/>
        </w:rPr>
        <w:t>Г.А. О возможностях развития педагогических способностей //Психолого педагогические проблемы воспитания и образования. -Томск: Том. ГУ, 1973. -115 с.</w:t>
      </w:r>
    </w:p>
    <w:p w14:paraId="156C712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254.</w:t>
      </w:r>
      <w:r>
        <w:rPr>
          <w:rStyle w:val="WW8Num2z0"/>
          <w:rFonts w:ascii="Verdana" w:hAnsi="Verdana"/>
          <w:color w:val="000000"/>
          <w:sz w:val="18"/>
          <w:szCs w:val="18"/>
        </w:rPr>
        <w:t> </w:t>
      </w:r>
      <w:r>
        <w:rPr>
          <w:rStyle w:val="WW8Num3z0"/>
          <w:rFonts w:ascii="Verdana" w:hAnsi="Verdana"/>
          <w:color w:val="4682B4"/>
          <w:sz w:val="18"/>
          <w:szCs w:val="18"/>
        </w:rPr>
        <w:t>Трапезникова</w:t>
      </w:r>
      <w:r>
        <w:rPr>
          <w:rStyle w:val="WW8Num2z0"/>
          <w:rFonts w:ascii="Verdana" w:hAnsi="Verdana"/>
          <w:color w:val="000000"/>
          <w:sz w:val="18"/>
          <w:szCs w:val="18"/>
        </w:rPr>
        <w:t> </w:t>
      </w:r>
      <w:r>
        <w:rPr>
          <w:rFonts w:ascii="Verdana" w:hAnsi="Verdana"/>
          <w:color w:val="000000"/>
          <w:sz w:val="18"/>
          <w:szCs w:val="18"/>
        </w:rPr>
        <w:t>Г.А. Определение дидактических возможностей учебника. Автореферат.канд. пед. наук. -М., 1989. -17 с.</w:t>
      </w:r>
    </w:p>
    <w:p w14:paraId="7C3CC1A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255.</w:t>
      </w:r>
      <w:r>
        <w:rPr>
          <w:rStyle w:val="WW8Num2z0"/>
          <w:rFonts w:ascii="Verdana" w:hAnsi="Verdana"/>
          <w:color w:val="000000"/>
          <w:sz w:val="18"/>
          <w:szCs w:val="18"/>
        </w:rPr>
        <w:t> </w:t>
      </w:r>
      <w:r>
        <w:rPr>
          <w:rStyle w:val="WW8Num3z0"/>
          <w:rFonts w:ascii="Verdana" w:hAnsi="Verdana"/>
          <w:color w:val="4682B4"/>
          <w:sz w:val="18"/>
          <w:szCs w:val="18"/>
        </w:rPr>
        <w:t>Унт</w:t>
      </w:r>
      <w:r>
        <w:rPr>
          <w:rStyle w:val="WW8Num2z0"/>
          <w:rFonts w:ascii="Verdana" w:hAnsi="Verdana"/>
          <w:color w:val="000000"/>
          <w:sz w:val="18"/>
          <w:szCs w:val="18"/>
        </w:rPr>
        <w:t> </w:t>
      </w:r>
      <w:r>
        <w:rPr>
          <w:rFonts w:ascii="Verdana" w:hAnsi="Verdana"/>
          <w:color w:val="000000"/>
          <w:sz w:val="18"/>
          <w:szCs w:val="18"/>
        </w:rPr>
        <w:t>И.Э. Элементы дифференциации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обучения. В кн.: Проблемы школьного учебника. Вып. 20. -М.: Просвещение, 1991. -340 с.</w:t>
      </w:r>
    </w:p>
    <w:p w14:paraId="41DED6A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256.</w:t>
      </w:r>
      <w:r>
        <w:rPr>
          <w:rStyle w:val="WW8Num2z0"/>
          <w:rFonts w:ascii="Verdana" w:hAnsi="Verdana"/>
          <w:color w:val="000000"/>
          <w:sz w:val="18"/>
          <w:szCs w:val="18"/>
        </w:rPr>
        <w:t> </w:t>
      </w:r>
      <w:r>
        <w:rPr>
          <w:rStyle w:val="WW8Num3z0"/>
          <w:rFonts w:ascii="Verdana" w:hAnsi="Verdana"/>
          <w:color w:val="4682B4"/>
          <w:sz w:val="18"/>
          <w:szCs w:val="18"/>
        </w:rPr>
        <w:t>Урсул</w:t>
      </w:r>
      <w:r>
        <w:rPr>
          <w:rStyle w:val="WW8Num2z0"/>
          <w:rFonts w:ascii="Verdana" w:hAnsi="Verdana"/>
          <w:color w:val="000000"/>
          <w:sz w:val="18"/>
          <w:szCs w:val="18"/>
        </w:rPr>
        <w:t> </w:t>
      </w:r>
      <w:r>
        <w:rPr>
          <w:rFonts w:ascii="Verdana" w:hAnsi="Verdana"/>
          <w:color w:val="000000"/>
          <w:sz w:val="18"/>
          <w:szCs w:val="18"/>
        </w:rPr>
        <w:t>А.Д.Проблема социальной информации. В кн.: Рольсоциальной информации в воспитании молодёжи. -Волгоград: Волгог. пед. инст., 1977. -56 с.</w:t>
      </w:r>
    </w:p>
    <w:p w14:paraId="1CDD7F3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257.</w:t>
      </w:r>
      <w:r>
        <w:rPr>
          <w:rStyle w:val="WW8Num2z0"/>
          <w:rFonts w:ascii="Verdana" w:hAnsi="Verdana"/>
          <w:color w:val="000000"/>
          <w:sz w:val="18"/>
          <w:szCs w:val="18"/>
        </w:rPr>
        <w:t> </w:t>
      </w:r>
      <w:r>
        <w:rPr>
          <w:rStyle w:val="WW8Num3z0"/>
          <w:rFonts w:ascii="Verdana" w:hAnsi="Verdana"/>
          <w:color w:val="4682B4"/>
          <w:sz w:val="18"/>
          <w:szCs w:val="18"/>
        </w:rPr>
        <w:t>Усова</w:t>
      </w:r>
      <w:r>
        <w:rPr>
          <w:rStyle w:val="WW8Num2z0"/>
          <w:rFonts w:ascii="Verdana" w:hAnsi="Verdana"/>
          <w:color w:val="000000"/>
          <w:sz w:val="18"/>
          <w:szCs w:val="18"/>
        </w:rPr>
        <w:t> </w:t>
      </w:r>
      <w:r>
        <w:rPr>
          <w:rFonts w:ascii="Verdana" w:hAnsi="Verdana"/>
          <w:color w:val="000000"/>
          <w:sz w:val="18"/>
          <w:szCs w:val="18"/>
        </w:rPr>
        <w:t>A.B. О взаимоотношениях общей и частной</w:t>
      </w:r>
      <w:r>
        <w:rPr>
          <w:rStyle w:val="WW8Num2z0"/>
          <w:rFonts w:ascii="Verdana" w:hAnsi="Verdana"/>
          <w:color w:val="000000"/>
          <w:sz w:val="18"/>
          <w:szCs w:val="18"/>
        </w:rPr>
        <w:t> </w:t>
      </w:r>
      <w:r>
        <w:rPr>
          <w:rStyle w:val="WW8Num3z0"/>
          <w:rFonts w:ascii="Verdana" w:hAnsi="Verdana"/>
          <w:color w:val="4682B4"/>
          <w:sz w:val="18"/>
          <w:szCs w:val="18"/>
        </w:rPr>
        <w:t>дидактики</w:t>
      </w:r>
      <w:r>
        <w:rPr>
          <w:rStyle w:val="WW8Num2z0"/>
          <w:rFonts w:ascii="Verdana" w:hAnsi="Verdana"/>
          <w:color w:val="000000"/>
          <w:sz w:val="18"/>
          <w:szCs w:val="18"/>
        </w:rPr>
        <w:t> </w:t>
      </w:r>
      <w:r>
        <w:rPr>
          <w:rFonts w:ascii="Verdana" w:hAnsi="Verdana"/>
          <w:color w:val="000000"/>
          <w:sz w:val="18"/>
          <w:szCs w:val="18"/>
        </w:rPr>
        <w:t>// Методологические проблемы современной педагогической науки и практики. -Челябинск: ГПИ, 1988. -134 с.</w:t>
      </w:r>
    </w:p>
    <w:p w14:paraId="786528F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258.</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T.l. -М.: Изд-во АПН РСФСР, 1948. -740 с.</w:t>
      </w:r>
    </w:p>
    <w:p w14:paraId="5BE114A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259.</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Собрание сочинений. Т.2. -М.: Изд-во АПН РСФСР, 1948. -656 с.</w:t>
      </w:r>
    </w:p>
    <w:p w14:paraId="64E1EF7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260.</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 Д. Собрание сочинений. Т. 3. М.: Изд-во АПН РСФСР, 1948. - 692 с.</w:t>
      </w:r>
    </w:p>
    <w:p w14:paraId="4AAC3C7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261. Философия истории. Под редакцией проф. А.С.Панарина. —М.: Гардерики, 2001. 482 с.</w:t>
      </w:r>
    </w:p>
    <w:p w14:paraId="4C98565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262. Философия образования для XXI века. Сб. ст./ Сост. H.H.</w:t>
      </w:r>
      <w:r>
        <w:rPr>
          <w:rStyle w:val="WW8Num2z0"/>
          <w:rFonts w:ascii="Verdana" w:hAnsi="Verdana"/>
          <w:color w:val="000000"/>
          <w:sz w:val="18"/>
          <w:szCs w:val="18"/>
        </w:rPr>
        <w:t> </w:t>
      </w:r>
      <w:r>
        <w:rPr>
          <w:rStyle w:val="WW8Num3z0"/>
          <w:rFonts w:ascii="Verdana" w:hAnsi="Verdana"/>
          <w:color w:val="4682B4"/>
          <w:sz w:val="18"/>
          <w:szCs w:val="18"/>
        </w:rPr>
        <w:t>Пахомов</w:t>
      </w:r>
      <w:r>
        <w:rPr>
          <w:rFonts w:ascii="Verdana" w:hAnsi="Verdana"/>
          <w:color w:val="000000"/>
          <w:sz w:val="18"/>
          <w:szCs w:val="18"/>
        </w:rPr>
        <w:t xml:space="preserve">, Ю.П.Тупталов. -М.: </w:t>
      </w:r>
      <w:r>
        <w:rPr>
          <w:rFonts w:ascii="Verdana" w:hAnsi="Verdana"/>
          <w:color w:val="000000"/>
          <w:sz w:val="18"/>
          <w:szCs w:val="18"/>
        </w:rPr>
        <w:lastRenderedPageBreak/>
        <w:t>Логос, 1992. -208 с.</w:t>
      </w:r>
    </w:p>
    <w:p w14:paraId="0B35B29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263. Философский словарь. -М.: Изд-во полит, лит-ры, 1975. -496 с.</w:t>
      </w:r>
    </w:p>
    <w:p w14:paraId="2610C99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264. Философско социологические основы совершенствования народного образования. —Горький, 1983. -158 с.</w:t>
      </w:r>
    </w:p>
    <w:p w14:paraId="6D122F9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265.</w:t>
      </w:r>
      <w:r>
        <w:rPr>
          <w:rStyle w:val="WW8Num2z0"/>
          <w:rFonts w:ascii="Verdana" w:hAnsi="Verdana"/>
          <w:color w:val="000000"/>
          <w:sz w:val="18"/>
          <w:szCs w:val="18"/>
        </w:rPr>
        <w:t> </w:t>
      </w:r>
      <w:r>
        <w:rPr>
          <w:rStyle w:val="WW8Num3z0"/>
          <w:rFonts w:ascii="Verdana" w:hAnsi="Verdana"/>
          <w:color w:val="4682B4"/>
          <w:sz w:val="18"/>
          <w:szCs w:val="18"/>
        </w:rPr>
        <w:t>Фокеева</w:t>
      </w:r>
      <w:r>
        <w:rPr>
          <w:rStyle w:val="WW8Num2z0"/>
          <w:rFonts w:ascii="Verdana" w:hAnsi="Verdana"/>
          <w:color w:val="000000"/>
          <w:sz w:val="18"/>
          <w:szCs w:val="18"/>
        </w:rPr>
        <w:t> </w:t>
      </w:r>
      <w:r>
        <w:rPr>
          <w:rFonts w:ascii="Verdana" w:hAnsi="Verdana"/>
          <w:color w:val="000000"/>
          <w:sz w:val="18"/>
          <w:szCs w:val="18"/>
        </w:rPr>
        <w:t>И.М. Национально-региональный компонент в историческом образовании: опыт Татарстана // Преподавание истории и обществознания.- 2005.- № 8. -С. 24 27.</w:t>
      </w:r>
    </w:p>
    <w:p w14:paraId="6DB8CB9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266. Формирование личности. Проблема школьного подхода в процессе воспитания школьников. Под ред. Г.Н. Фролова. -М.: Педагогика, 1983. -256 с.</w:t>
      </w:r>
    </w:p>
    <w:p w14:paraId="65670C9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267.</w:t>
      </w:r>
      <w:r>
        <w:rPr>
          <w:rStyle w:val="WW8Num2z0"/>
          <w:rFonts w:ascii="Verdana" w:hAnsi="Verdana"/>
          <w:color w:val="000000"/>
          <w:sz w:val="18"/>
          <w:szCs w:val="18"/>
        </w:rPr>
        <w:t> </w:t>
      </w:r>
      <w:r>
        <w:rPr>
          <w:rStyle w:val="WW8Num3z0"/>
          <w:rFonts w:ascii="Verdana" w:hAnsi="Verdana"/>
          <w:color w:val="4682B4"/>
          <w:sz w:val="18"/>
          <w:szCs w:val="18"/>
        </w:rPr>
        <w:t>Фрадкин</w:t>
      </w:r>
      <w:r>
        <w:rPr>
          <w:rStyle w:val="WW8Num2z0"/>
          <w:rFonts w:ascii="Verdana" w:hAnsi="Verdana"/>
          <w:color w:val="000000"/>
          <w:sz w:val="18"/>
          <w:szCs w:val="18"/>
        </w:rPr>
        <w:t> </w:t>
      </w:r>
      <w:r>
        <w:rPr>
          <w:rFonts w:ascii="Verdana" w:hAnsi="Verdana"/>
          <w:color w:val="000000"/>
          <w:sz w:val="18"/>
          <w:szCs w:val="18"/>
        </w:rPr>
        <w:t>Ф.А. Методологические принципы формирования советской педагогической теории: автореф.д-ра пед. наук. -М., 1985. -39 с.</w:t>
      </w:r>
    </w:p>
    <w:p w14:paraId="3D5AC14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268. Франсуа-Мари Жерар Ксавье Рожье. Разработка и анализ школьных учебников. —Будапешт: Институт открытого общества, AB DVO, 1998.-378 с.</w:t>
      </w:r>
    </w:p>
    <w:p w14:paraId="5DB5215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269. Францов Г.П. Философия и социология. -М.: Наука, 1971. -718 с.</w:t>
      </w:r>
    </w:p>
    <w:p w14:paraId="08CC3BE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270.</w:t>
      </w:r>
      <w:r>
        <w:rPr>
          <w:rStyle w:val="WW8Num2z0"/>
          <w:rFonts w:ascii="Verdana" w:hAnsi="Verdana"/>
          <w:color w:val="000000"/>
          <w:sz w:val="18"/>
          <w:szCs w:val="18"/>
        </w:rPr>
        <w:t> </w:t>
      </w:r>
      <w:r>
        <w:rPr>
          <w:rStyle w:val="WW8Num3z0"/>
          <w:rFonts w:ascii="Verdana" w:hAnsi="Verdana"/>
          <w:color w:val="4682B4"/>
          <w:sz w:val="18"/>
          <w:szCs w:val="18"/>
        </w:rPr>
        <w:t>Фридман</w:t>
      </w:r>
      <w:r>
        <w:rPr>
          <w:rStyle w:val="WW8Num2z0"/>
          <w:rFonts w:ascii="Verdana" w:hAnsi="Verdana"/>
          <w:color w:val="000000"/>
          <w:sz w:val="18"/>
          <w:szCs w:val="18"/>
        </w:rPr>
        <w:t> </w:t>
      </w:r>
      <w:r>
        <w:rPr>
          <w:rFonts w:ascii="Verdana" w:hAnsi="Verdana"/>
          <w:color w:val="000000"/>
          <w:sz w:val="18"/>
          <w:szCs w:val="18"/>
        </w:rPr>
        <w:t>Л.М.Наглядиость и моделирование в обучении. -М.: Знание, 1984.-80 с.</w:t>
      </w:r>
    </w:p>
    <w:p w14:paraId="1E22E31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271. Хайдаров Г. История Таджикской ССР. 10-11 классы. —Душанбе: Маориф, 1991.-160 с.</w:t>
      </w:r>
    </w:p>
    <w:p w14:paraId="3B6E987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272.</w:t>
      </w:r>
      <w:r>
        <w:rPr>
          <w:rStyle w:val="WW8Num2z0"/>
          <w:rFonts w:ascii="Verdana" w:hAnsi="Verdana"/>
          <w:color w:val="000000"/>
          <w:sz w:val="18"/>
          <w:szCs w:val="18"/>
        </w:rPr>
        <w:t> </w:t>
      </w:r>
      <w:r>
        <w:rPr>
          <w:rStyle w:val="WW8Num3z0"/>
          <w:rFonts w:ascii="Verdana" w:hAnsi="Verdana"/>
          <w:color w:val="4682B4"/>
          <w:sz w:val="18"/>
          <w:szCs w:val="18"/>
        </w:rPr>
        <w:t>Харламов</w:t>
      </w:r>
      <w:r>
        <w:rPr>
          <w:rStyle w:val="WW8Num2z0"/>
          <w:rFonts w:ascii="Verdana" w:hAnsi="Verdana"/>
          <w:color w:val="000000"/>
          <w:sz w:val="18"/>
          <w:szCs w:val="18"/>
        </w:rPr>
        <w:t> </w:t>
      </w:r>
      <w:r>
        <w:rPr>
          <w:rFonts w:ascii="Verdana" w:hAnsi="Verdana"/>
          <w:color w:val="000000"/>
          <w:sz w:val="18"/>
          <w:szCs w:val="18"/>
        </w:rPr>
        <w:t>И.Ф.Педагогика. -М.: Высшая школа, 1990. -575 с.</w:t>
      </w:r>
    </w:p>
    <w:p w14:paraId="1CDCB08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273.</w:t>
      </w:r>
      <w:r>
        <w:rPr>
          <w:rStyle w:val="WW8Num2z0"/>
          <w:rFonts w:ascii="Verdana" w:hAnsi="Verdana"/>
          <w:color w:val="000000"/>
          <w:sz w:val="18"/>
          <w:szCs w:val="18"/>
        </w:rPr>
        <w:t> </w:t>
      </w:r>
      <w:r>
        <w:rPr>
          <w:rStyle w:val="WW8Num3z0"/>
          <w:rFonts w:ascii="Verdana" w:hAnsi="Verdana"/>
          <w:color w:val="4682B4"/>
          <w:sz w:val="18"/>
          <w:szCs w:val="18"/>
        </w:rPr>
        <w:t>Хозяинов</w:t>
      </w:r>
      <w:r>
        <w:rPr>
          <w:rStyle w:val="WW8Num2z0"/>
          <w:rFonts w:ascii="Verdana" w:hAnsi="Verdana"/>
          <w:color w:val="000000"/>
          <w:sz w:val="18"/>
          <w:szCs w:val="18"/>
        </w:rPr>
        <w:t> </w:t>
      </w:r>
      <w:r>
        <w:rPr>
          <w:rFonts w:ascii="Verdana" w:hAnsi="Verdana"/>
          <w:color w:val="000000"/>
          <w:sz w:val="18"/>
          <w:szCs w:val="18"/>
        </w:rPr>
        <w:t>Г.И.Некоторые гносеологические вопросы наглядности в обучении. -М.: Знание, 1976. -36 с.</w:t>
      </w:r>
    </w:p>
    <w:p w14:paraId="596DF37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274.</w:t>
      </w:r>
      <w:r>
        <w:rPr>
          <w:rStyle w:val="WW8Num2z0"/>
          <w:rFonts w:ascii="Verdana" w:hAnsi="Verdana"/>
          <w:color w:val="000000"/>
          <w:sz w:val="18"/>
          <w:szCs w:val="18"/>
        </w:rPr>
        <w:t> </w:t>
      </w:r>
      <w:r>
        <w:rPr>
          <w:rStyle w:val="WW8Num3z0"/>
          <w:rFonts w:ascii="Verdana" w:hAnsi="Verdana"/>
          <w:color w:val="4682B4"/>
          <w:sz w:val="18"/>
          <w:szCs w:val="18"/>
        </w:rPr>
        <w:t>Хорькин</w:t>
      </w:r>
      <w:r>
        <w:rPr>
          <w:rStyle w:val="WW8Num2z0"/>
          <w:rFonts w:ascii="Verdana" w:hAnsi="Verdana"/>
          <w:color w:val="000000"/>
          <w:sz w:val="18"/>
          <w:szCs w:val="18"/>
        </w:rPr>
        <w:t> </w:t>
      </w:r>
      <w:r>
        <w:rPr>
          <w:rFonts w:ascii="Verdana" w:hAnsi="Verdana"/>
          <w:color w:val="000000"/>
          <w:sz w:val="18"/>
          <w:szCs w:val="18"/>
        </w:rPr>
        <w:t>В.Н. Педагогическая импровизация. Теория и практика. -М.: МПТИМИП N В Магистр, 1992. -160 с.</w:t>
      </w:r>
    </w:p>
    <w:p w14:paraId="6A2187F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275.</w:t>
      </w:r>
      <w:r>
        <w:rPr>
          <w:rStyle w:val="WW8Num2z0"/>
          <w:rFonts w:ascii="Verdana" w:hAnsi="Verdana"/>
          <w:color w:val="000000"/>
          <w:sz w:val="18"/>
          <w:szCs w:val="18"/>
        </w:rPr>
        <w:t> </w:t>
      </w:r>
      <w:r>
        <w:rPr>
          <w:rStyle w:val="WW8Num3z0"/>
          <w:rFonts w:ascii="Verdana" w:hAnsi="Verdana"/>
          <w:color w:val="4682B4"/>
          <w:sz w:val="18"/>
          <w:szCs w:val="18"/>
        </w:rPr>
        <w:t>Хроменков</w:t>
      </w:r>
      <w:r>
        <w:rPr>
          <w:rStyle w:val="WW8Num2z0"/>
          <w:rFonts w:ascii="Verdana" w:hAnsi="Verdana"/>
          <w:color w:val="000000"/>
          <w:sz w:val="18"/>
          <w:szCs w:val="18"/>
        </w:rPr>
        <w:t> </w:t>
      </w:r>
      <w:r>
        <w:rPr>
          <w:rFonts w:ascii="Verdana" w:hAnsi="Verdana"/>
          <w:color w:val="000000"/>
          <w:sz w:val="18"/>
          <w:szCs w:val="18"/>
        </w:rPr>
        <w:t>H.A. Образование. Человеческий фактор. Общественный прогресс. -М.: Педагогика, 1989. -192 с.</w:t>
      </w:r>
    </w:p>
    <w:p w14:paraId="236B403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276.</w:t>
      </w:r>
      <w:r>
        <w:rPr>
          <w:rStyle w:val="WW8Num2z0"/>
          <w:rFonts w:ascii="Verdana" w:hAnsi="Verdana"/>
          <w:color w:val="000000"/>
          <w:sz w:val="18"/>
          <w:szCs w:val="18"/>
        </w:rPr>
        <w:t> </w:t>
      </w:r>
      <w:r>
        <w:rPr>
          <w:rStyle w:val="WW8Num3z0"/>
          <w:rFonts w:ascii="Verdana" w:hAnsi="Verdana"/>
          <w:color w:val="4682B4"/>
          <w:sz w:val="18"/>
          <w:szCs w:val="18"/>
        </w:rPr>
        <w:t>Худяков</w:t>
      </w:r>
      <w:r>
        <w:rPr>
          <w:rStyle w:val="WW8Num2z0"/>
          <w:rFonts w:ascii="Verdana" w:hAnsi="Verdana"/>
          <w:color w:val="000000"/>
          <w:sz w:val="18"/>
          <w:szCs w:val="18"/>
        </w:rPr>
        <w:t> </w:t>
      </w:r>
      <w:r>
        <w:rPr>
          <w:rFonts w:ascii="Verdana" w:hAnsi="Verdana"/>
          <w:color w:val="000000"/>
          <w:sz w:val="18"/>
          <w:szCs w:val="18"/>
        </w:rPr>
        <w:t>В.Л., Шапкин В.В. Педагогический поиск в процессе разработки методики. -М.: Высшая школа, 1991. -79 с.</w:t>
      </w:r>
    </w:p>
    <w:p w14:paraId="648A699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277.</w:t>
      </w:r>
      <w:r>
        <w:rPr>
          <w:rStyle w:val="WW8Num2z0"/>
          <w:rFonts w:ascii="Verdana" w:hAnsi="Verdana"/>
          <w:color w:val="000000"/>
          <w:sz w:val="18"/>
          <w:szCs w:val="18"/>
        </w:rPr>
        <w:t> </w:t>
      </w:r>
      <w:r>
        <w:rPr>
          <w:rStyle w:val="WW8Num3z0"/>
          <w:rFonts w:ascii="Verdana" w:hAnsi="Verdana"/>
          <w:color w:val="4682B4"/>
          <w:sz w:val="18"/>
          <w:szCs w:val="18"/>
        </w:rPr>
        <w:t>Цетлин</w:t>
      </w:r>
      <w:r>
        <w:rPr>
          <w:rStyle w:val="WW8Num2z0"/>
          <w:rFonts w:ascii="Verdana" w:hAnsi="Verdana"/>
          <w:color w:val="000000"/>
          <w:sz w:val="18"/>
          <w:szCs w:val="18"/>
        </w:rPr>
        <w:t> </w:t>
      </w:r>
      <w:r>
        <w:rPr>
          <w:rFonts w:ascii="Verdana" w:hAnsi="Verdana"/>
          <w:color w:val="000000"/>
          <w:sz w:val="18"/>
          <w:szCs w:val="18"/>
        </w:rPr>
        <w:t>B.C. Группировка учебных предметов с учётом особенностей отражения науки в содержании образования. В кн.: Теория общего образования и пути её построения. -М.: НИИОП СССР, 1978. -108 с.</w:t>
      </w:r>
    </w:p>
    <w:p w14:paraId="2D02E01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278.</w:t>
      </w:r>
      <w:r>
        <w:rPr>
          <w:rStyle w:val="WW8Num2z0"/>
          <w:rFonts w:ascii="Verdana" w:hAnsi="Verdana"/>
          <w:color w:val="000000"/>
          <w:sz w:val="18"/>
          <w:szCs w:val="18"/>
        </w:rPr>
        <w:t> </w:t>
      </w:r>
      <w:r>
        <w:rPr>
          <w:rStyle w:val="WW8Num3z0"/>
          <w:rFonts w:ascii="Verdana" w:hAnsi="Verdana"/>
          <w:color w:val="4682B4"/>
          <w:sz w:val="18"/>
          <w:szCs w:val="18"/>
        </w:rPr>
        <w:t>Цырлина</w:t>
      </w:r>
      <w:r>
        <w:rPr>
          <w:rStyle w:val="WW8Num2z0"/>
          <w:rFonts w:ascii="Verdana" w:hAnsi="Verdana"/>
          <w:color w:val="000000"/>
          <w:sz w:val="18"/>
          <w:szCs w:val="18"/>
        </w:rPr>
        <w:t> </w:t>
      </w:r>
      <w:r>
        <w:rPr>
          <w:rFonts w:ascii="Verdana" w:hAnsi="Verdana"/>
          <w:color w:val="000000"/>
          <w:sz w:val="18"/>
          <w:szCs w:val="18"/>
        </w:rPr>
        <w:t>Т.В. Встречное движение. -М.: Знание, 1991. -80 с. 301.</w:t>
      </w:r>
      <w:r>
        <w:rPr>
          <w:rStyle w:val="WW8Num3z0"/>
          <w:rFonts w:ascii="Verdana" w:hAnsi="Verdana"/>
          <w:color w:val="4682B4"/>
          <w:sz w:val="18"/>
          <w:szCs w:val="18"/>
        </w:rPr>
        <w:t>Чижова</w:t>
      </w:r>
      <w:r>
        <w:rPr>
          <w:rStyle w:val="WW8Num2z0"/>
          <w:rFonts w:ascii="Verdana" w:hAnsi="Verdana"/>
          <w:color w:val="000000"/>
          <w:sz w:val="18"/>
          <w:szCs w:val="18"/>
        </w:rPr>
        <w:t> </w:t>
      </w:r>
      <w:r>
        <w:rPr>
          <w:rFonts w:ascii="Verdana" w:hAnsi="Verdana"/>
          <w:color w:val="000000"/>
          <w:sz w:val="18"/>
          <w:szCs w:val="18"/>
        </w:rPr>
        <w:t>Л.А.Становление стабильных учебников истории всоветской школе // Преподавание истории в школе. -1976. -№ 6. -С. 1320.</w:t>
      </w:r>
    </w:p>
    <w:p w14:paraId="625B985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279. И1аповаленко И.В. Возрастная психология. -М.: Гардарики, 2007. -349 с.</w:t>
      </w:r>
    </w:p>
    <w:p w14:paraId="6EF00E1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280. Шаповалеко С.Г. Учебник в системе средств обучения. В кн.: Проблемы школьного учебника. Вып 4. -М.: Просвещение, 1976. -222 с.</w:t>
      </w:r>
    </w:p>
    <w:p w14:paraId="0A5A0D1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281. Шарифзода Ф., Каримова И. Педагогика. Курс лекций. —Душанбе: Ирфон, 2008. -284 с.</w:t>
      </w:r>
    </w:p>
    <w:p w14:paraId="3BB5A2D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282.</w:t>
      </w:r>
      <w:r>
        <w:rPr>
          <w:rStyle w:val="WW8Num2z0"/>
          <w:rFonts w:ascii="Verdana" w:hAnsi="Verdana"/>
          <w:color w:val="000000"/>
          <w:sz w:val="18"/>
          <w:szCs w:val="18"/>
        </w:rPr>
        <w:t> </w:t>
      </w:r>
      <w:r>
        <w:rPr>
          <w:rStyle w:val="WW8Num3z0"/>
          <w:rFonts w:ascii="Verdana" w:hAnsi="Verdana"/>
          <w:color w:val="4682B4"/>
          <w:sz w:val="18"/>
          <w:szCs w:val="18"/>
        </w:rPr>
        <w:t>Шаталов</w:t>
      </w:r>
      <w:r>
        <w:rPr>
          <w:rStyle w:val="WW8Num2z0"/>
          <w:rFonts w:ascii="Verdana" w:hAnsi="Verdana"/>
          <w:color w:val="000000"/>
          <w:sz w:val="18"/>
          <w:szCs w:val="18"/>
        </w:rPr>
        <w:t> </w:t>
      </w:r>
      <w:r>
        <w:rPr>
          <w:rFonts w:ascii="Verdana" w:hAnsi="Verdana"/>
          <w:color w:val="000000"/>
          <w:sz w:val="18"/>
          <w:szCs w:val="18"/>
        </w:rPr>
        <w:t>В.Ф. Эксперимент продолжается. -М.: Педагогика. 1989.-336 с.</w:t>
      </w:r>
    </w:p>
    <w:p w14:paraId="423510B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283.</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С.Т. Изучение жизни и участие в ней. К программам ГУС. -М.: Работник просвещения, 1928. -29 с.</w:t>
      </w:r>
    </w:p>
    <w:p w14:paraId="08CFD51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284.</w:t>
      </w:r>
      <w:r>
        <w:rPr>
          <w:rStyle w:val="WW8Num2z0"/>
          <w:rFonts w:ascii="Verdana" w:hAnsi="Verdana"/>
          <w:color w:val="000000"/>
          <w:sz w:val="18"/>
          <w:szCs w:val="18"/>
        </w:rPr>
        <w:t> </w:t>
      </w:r>
      <w:r>
        <w:rPr>
          <w:rStyle w:val="WW8Num3z0"/>
          <w:rFonts w:ascii="Verdana" w:hAnsi="Verdana"/>
          <w:color w:val="4682B4"/>
          <w:sz w:val="18"/>
          <w:szCs w:val="18"/>
        </w:rPr>
        <w:t>Шацкий</w:t>
      </w:r>
      <w:r>
        <w:rPr>
          <w:rStyle w:val="WW8Num2z0"/>
          <w:rFonts w:ascii="Verdana" w:hAnsi="Verdana"/>
          <w:color w:val="000000"/>
          <w:sz w:val="18"/>
          <w:szCs w:val="18"/>
        </w:rPr>
        <w:t> </w:t>
      </w:r>
      <w:r>
        <w:rPr>
          <w:rFonts w:ascii="Verdana" w:hAnsi="Verdana"/>
          <w:color w:val="000000"/>
          <w:sz w:val="18"/>
          <w:szCs w:val="18"/>
        </w:rPr>
        <w:t>С.П. Работа для будущего. -М.: Просвещение, 1989. -222 с.</w:t>
      </w:r>
    </w:p>
    <w:p w14:paraId="282E903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285.</w:t>
      </w:r>
      <w:r>
        <w:rPr>
          <w:rStyle w:val="WW8Num2z0"/>
          <w:rFonts w:ascii="Verdana" w:hAnsi="Verdana"/>
          <w:color w:val="000000"/>
          <w:sz w:val="18"/>
          <w:szCs w:val="18"/>
        </w:rPr>
        <w:t> </w:t>
      </w:r>
      <w:r>
        <w:rPr>
          <w:rStyle w:val="WW8Num3z0"/>
          <w:rFonts w:ascii="Verdana" w:hAnsi="Verdana"/>
          <w:color w:val="4682B4"/>
          <w:sz w:val="18"/>
          <w:szCs w:val="18"/>
        </w:rPr>
        <w:t>Шимина</w:t>
      </w:r>
      <w:r>
        <w:rPr>
          <w:rStyle w:val="WW8Num2z0"/>
          <w:rFonts w:ascii="Verdana" w:hAnsi="Verdana"/>
          <w:color w:val="000000"/>
          <w:sz w:val="18"/>
          <w:szCs w:val="18"/>
        </w:rPr>
        <w:t> </w:t>
      </w:r>
      <w:r>
        <w:rPr>
          <w:rFonts w:ascii="Verdana" w:hAnsi="Verdana"/>
          <w:color w:val="000000"/>
          <w:sz w:val="18"/>
          <w:szCs w:val="18"/>
        </w:rPr>
        <w:t>А.Н. Логико-гносеологические основы процесса формирования понятий в обучении. -М.:</w:t>
      </w:r>
      <w:r>
        <w:rPr>
          <w:rStyle w:val="WW8Num2z0"/>
          <w:rFonts w:ascii="Verdana" w:hAnsi="Verdana"/>
          <w:color w:val="000000"/>
          <w:sz w:val="18"/>
          <w:szCs w:val="18"/>
        </w:rPr>
        <w:t> </w:t>
      </w:r>
      <w:r>
        <w:rPr>
          <w:rStyle w:val="WW8Num3z0"/>
          <w:rFonts w:ascii="Verdana" w:hAnsi="Verdana"/>
          <w:color w:val="4682B4"/>
          <w:sz w:val="18"/>
          <w:szCs w:val="18"/>
        </w:rPr>
        <w:t>МОПИ</w:t>
      </w:r>
      <w:r>
        <w:rPr>
          <w:rFonts w:ascii="Verdana" w:hAnsi="Verdana"/>
          <w:color w:val="000000"/>
          <w:sz w:val="18"/>
          <w:szCs w:val="18"/>
        </w:rPr>
        <w:t>, 1981. -75 с.</w:t>
      </w:r>
    </w:p>
    <w:p w14:paraId="1D5EBAE3"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286.</w:t>
      </w:r>
      <w:r>
        <w:rPr>
          <w:rStyle w:val="WW8Num2z0"/>
          <w:rFonts w:ascii="Verdana" w:hAnsi="Verdana"/>
          <w:color w:val="000000"/>
          <w:sz w:val="18"/>
          <w:szCs w:val="18"/>
        </w:rPr>
        <w:t> </w:t>
      </w:r>
      <w:r>
        <w:rPr>
          <w:rStyle w:val="WW8Num3z0"/>
          <w:rFonts w:ascii="Verdana" w:hAnsi="Verdana"/>
          <w:color w:val="4682B4"/>
          <w:sz w:val="18"/>
          <w:szCs w:val="18"/>
        </w:rPr>
        <w:t>Школьное</w:t>
      </w:r>
      <w:r>
        <w:rPr>
          <w:rStyle w:val="WW8Num2z0"/>
          <w:rFonts w:ascii="Verdana" w:hAnsi="Verdana"/>
          <w:color w:val="000000"/>
          <w:sz w:val="18"/>
          <w:szCs w:val="18"/>
        </w:rPr>
        <w:t> </w:t>
      </w:r>
      <w:r>
        <w:rPr>
          <w:rFonts w:ascii="Verdana" w:hAnsi="Verdana"/>
          <w:color w:val="000000"/>
          <w:sz w:val="18"/>
          <w:szCs w:val="18"/>
        </w:rPr>
        <w:t>историческое образование в годы Великой Отечественной войны // Преподавание истории в школе. -1983. -№ 5. -С. 6-21.</w:t>
      </w:r>
    </w:p>
    <w:p w14:paraId="56345F7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287. ЗЮ.Штринцель X.,</w:t>
      </w:r>
      <w:r>
        <w:rPr>
          <w:rStyle w:val="WW8Num2z0"/>
          <w:rFonts w:ascii="Verdana" w:hAnsi="Verdana"/>
          <w:color w:val="000000"/>
          <w:sz w:val="18"/>
          <w:szCs w:val="18"/>
        </w:rPr>
        <w:t> </w:t>
      </w:r>
      <w:r>
        <w:rPr>
          <w:rStyle w:val="WW8Num3z0"/>
          <w:rFonts w:ascii="Verdana" w:hAnsi="Verdana"/>
          <w:color w:val="4682B4"/>
          <w:sz w:val="18"/>
          <w:szCs w:val="18"/>
        </w:rPr>
        <w:t>Айзенхут</w:t>
      </w:r>
      <w:r>
        <w:rPr>
          <w:rStyle w:val="WW8Num2z0"/>
          <w:rFonts w:ascii="Verdana" w:hAnsi="Verdana"/>
          <w:color w:val="000000"/>
          <w:sz w:val="18"/>
          <w:szCs w:val="18"/>
        </w:rPr>
        <w:t> </w:t>
      </w:r>
      <w:r>
        <w:rPr>
          <w:rFonts w:ascii="Verdana" w:hAnsi="Verdana"/>
          <w:color w:val="000000"/>
          <w:sz w:val="18"/>
          <w:szCs w:val="18"/>
        </w:rPr>
        <w:t>В.О. О взаимодействии школьныхучебников с другими средствами обучения. В кн.: Проблемы школьного учебника. Вып. 4. -М.: Просвещение, 1976. -222 с.</w:t>
      </w:r>
    </w:p>
    <w:p w14:paraId="323E6F1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288. ЗП.Штрицель X., Айзенхут В. Из опыта исследования учебников. Вкн.: Проблемы школьного учебника. Вып. 5. -М.: Просвещение, 1977. -232 с.</w:t>
      </w:r>
    </w:p>
    <w:p w14:paraId="20393EB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289. Штульмон Э.А.Функции методологии педагогического исследования //Теоретико методологические проблемы педагогики в условиях становления и развития целостной системы непрерывного образования. -М.: АПН СССР, 1988. -66 с.</w:t>
      </w:r>
    </w:p>
    <w:p w14:paraId="4F27DF8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290.</w:t>
      </w:r>
      <w:r>
        <w:rPr>
          <w:rStyle w:val="WW8Num2z0"/>
          <w:rFonts w:ascii="Verdana" w:hAnsi="Verdana"/>
          <w:color w:val="000000"/>
          <w:sz w:val="18"/>
          <w:szCs w:val="18"/>
        </w:rPr>
        <w:t> </w:t>
      </w:r>
      <w:r>
        <w:rPr>
          <w:rStyle w:val="WW8Num3z0"/>
          <w:rFonts w:ascii="Verdana" w:hAnsi="Verdana"/>
          <w:color w:val="4682B4"/>
          <w:sz w:val="18"/>
          <w:szCs w:val="18"/>
        </w:rPr>
        <w:t>Шубин</w:t>
      </w:r>
      <w:r>
        <w:rPr>
          <w:rStyle w:val="WW8Num2z0"/>
          <w:rFonts w:ascii="Verdana" w:hAnsi="Verdana"/>
          <w:color w:val="000000"/>
          <w:sz w:val="18"/>
          <w:szCs w:val="18"/>
        </w:rPr>
        <w:t> </w:t>
      </w:r>
      <w:r>
        <w:rPr>
          <w:rFonts w:ascii="Verdana" w:hAnsi="Verdana"/>
          <w:color w:val="000000"/>
          <w:sz w:val="18"/>
          <w:szCs w:val="18"/>
        </w:rPr>
        <w:t>А.Н. Организация и планирование контроля за качеством знаний, умений и</w:t>
      </w:r>
      <w:r>
        <w:rPr>
          <w:rStyle w:val="WW8Num2z0"/>
          <w:rFonts w:ascii="Verdana" w:hAnsi="Verdana"/>
          <w:color w:val="000000"/>
          <w:sz w:val="18"/>
          <w:szCs w:val="18"/>
        </w:rPr>
        <w:t> </w:t>
      </w:r>
      <w:r>
        <w:rPr>
          <w:rStyle w:val="WW8Num3z0"/>
          <w:rFonts w:ascii="Verdana" w:hAnsi="Verdana"/>
          <w:color w:val="4682B4"/>
          <w:sz w:val="18"/>
          <w:szCs w:val="18"/>
        </w:rPr>
        <w:t>навыков</w:t>
      </w:r>
      <w:r>
        <w:rPr>
          <w:rStyle w:val="WW8Num2z0"/>
          <w:rFonts w:ascii="Verdana" w:hAnsi="Verdana"/>
          <w:color w:val="000000"/>
          <w:sz w:val="18"/>
          <w:szCs w:val="18"/>
        </w:rPr>
        <w:t> </w:t>
      </w:r>
      <w:r>
        <w:rPr>
          <w:rFonts w:ascii="Verdana" w:hAnsi="Verdana"/>
          <w:color w:val="000000"/>
          <w:sz w:val="18"/>
          <w:szCs w:val="18"/>
        </w:rPr>
        <w:t>учащихся. -М., 1970. -160 с.</w:t>
      </w:r>
    </w:p>
    <w:p w14:paraId="47B6165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291.</w:t>
      </w:r>
      <w:r>
        <w:rPr>
          <w:rStyle w:val="WW8Num2z0"/>
          <w:rFonts w:ascii="Verdana" w:hAnsi="Verdana"/>
          <w:color w:val="000000"/>
          <w:sz w:val="18"/>
          <w:szCs w:val="18"/>
        </w:rPr>
        <w:t> </w:t>
      </w:r>
      <w:r>
        <w:rPr>
          <w:rStyle w:val="WW8Num3z0"/>
          <w:rFonts w:ascii="Verdana" w:hAnsi="Verdana"/>
          <w:color w:val="4682B4"/>
          <w:sz w:val="18"/>
          <w:szCs w:val="18"/>
        </w:rPr>
        <w:t>Шубинский</w:t>
      </w:r>
      <w:r>
        <w:rPr>
          <w:rStyle w:val="WW8Num2z0"/>
          <w:rFonts w:ascii="Verdana" w:hAnsi="Verdana"/>
          <w:color w:val="000000"/>
          <w:sz w:val="18"/>
          <w:szCs w:val="18"/>
        </w:rPr>
        <w:t> </w:t>
      </w:r>
      <w:r>
        <w:rPr>
          <w:rFonts w:ascii="Verdana" w:hAnsi="Verdana"/>
          <w:color w:val="000000"/>
          <w:sz w:val="18"/>
          <w:szCs w:val="18"/>
        </w:rPr>
        <w:t>B.C. Формирование диалектического мышления у школьников. -М.: Знание, 1979. -48 с.</w:t>
      </w:r>
    </w:p>
    <w:p w14:paraId="2F84674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292.</w:t>
      </w:r>
      <w:r>
        <w:rPr>
          <w:rStyle w:val="WW8Num2z0"/>
          <w:rFonts w:ascii="Verdana" w:hAnsi="Verdana"/>
          <w:color w:val="000000"/>
          <w:sz w:val="18"/>
          <w:szCs w:val="18"/>
        </w:rPr>
        <w:t> </w:t>
      </w:r>
      <w:r>
        <w:rPr>
          <w:rStyle w:val="WW8Num3z0"/>
          <w:rFonts w:ascii="Verdana" w:hAnsi="Verdana"/>
          <w:color w:val="4682B4"/>
          <w:sz w:val="18"/>
          <w:szCs w:val="18"/>
        </w:rPr>
        <w:t>Шумилин</w:t>
      </w:r>
      <w:r>
        <w:rPr>
          <w:rStyle w:val="WW8Num2z0"/>
          <w:rFonts w:ascii="Verdana" w:hAnsi="Verdana"/>
          <w:color w:val="000000"/>
          <w:sz w:val="18"/>
          <w:szCs w:val="18"/>
        </w:rPr>
        <w:t> </w:t>
      </w:r>
      <w:r>
        <w:rPr>
          <w:rFonts w:ascii="Verdana" w:hAnsi="Verdana"/>
          <w:color w:val="000000"/>
          <w:sz w:val="18"/>
          <w:szCs w:val="18"/>
        </w:rPr>
        <w:t>Е.А. Педагогические особенности личности старшеклассников. -М.: Педагогика, 1979. -152 с.</w:t>
      </w:r>
    </w:p>
    <w:p w14:paraId="057A7D1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293.</w:t>
      </w:r>
      <w:r>
        <w:rPr>
          <w:rStyle w:val="WW8Num2z0"/>
          <w:rFonts w:ascii="Verdana" w:hAnsi="Verdana"/>
          <w:color w:val="000000"/>
          <w:sz w:val="18"/>
          <w:szCs w:val="18"/>
        </w:rPr>
        <w:t> </w:t>
      </w:r>
      <w:r>
        <w:rPr>
          <w:rStyle w:val="WW8Num3z0"/>
          <w:rFonts w:ascii="Verdana" w:hAnsi="Verdana"/>
          <w:color w:val="4682B4"/>
          <w:sz w:val="18"/>
          <w:szCs w:val="18"/>
        </w:rPr>
        <w:t>Эльконин</w:t>
      </w:r>
      <w:r>
        <w:rPr>
          <w:rStyle w:val="WW8Num2z0"/>
          <w:rFonts w:ascii="Verdana" w:hAnsi="Verdana"/>
          <w:color w:val="000000"/>
          <w:sz w:val="18"/>
          <w:szCs w:val="18"/>
        </w:rPr>
        <w:t> </w:t>
      </w:r>
      <w:r>
        <w:rPr>
          <w:rFonts w:ascii="Verdana" w:hAnsi="Verdana"/>
          <w:color w:val="000000"/>
          <w:sz w:val="18"/>
          <w:szCs w:val="18"/>
        </w:rPr>
        <w:t>Д.Б. Избранные психологические труды. Под редакцией В.В.Давыдова, В.П.Зинченко. -М.: Педагогика, 1989. -556 с.</w:t>
      </w:r>
    </w:p>
    <w:p w14:paraId="471E7A1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294.</w:t>
      </w:r>
      <w:r>
        <w:rPr>
          <w:rStyle w:val="WW8Num2z0"/>
          <w:rFonts w:ascii="Verdana" w:hAnsi="Verdana"/>
          <w:color w:val="000000"/>
          <w:sz w:val="18"/>
          <w:szCs w:val="18"/>
        </w:rPr>
        <w:t> </w:t>
      </w:r>
      <w:r>
        <w:rPr>
          <w:rStyle w:val="WW8Num3z0"/>
          <w:rFonts w:ascii="Verdana" w:hAnsi="Verdana"/>
          <w:color w:val="4682B4"/>
          <w:sz w:val="18"/>
          <w:szCs w:val="18"/>
        </w:rPr>
        <w:t>Янцен</w:t>
      </w:r>
      <w:r>
        <w:rPr>
          <w:rStyle w:val="WW8Num2z0"/>
          <w:rFonts w:ascii="Verdana" w:hAnsi="Verdana"/>
          <w:color w:val="000000"/>
          <w:sz w:val="18"/>
          <w:szCs w:val="18"/>
        </w:rPr>
        <w:t> </w:t>
      </w:r>
      <w:r>
        <w:rPr>
          <w:rFonts w:ascii="Verdana" w:hAnsi="Verdana"/>
          <w:color w:val="000000"/>
          <w:sz w:val="18"/>
          <w:szCs w:val="18"/>
        </w:rPr>
        <w:t>В.И. Ориентация на межпредметные связи при подбореучебного материала школьных учебников. В кн.: Проблемы школьногоучебника. Вып. 2. -М.: Просвещение, 1974. -160 с.1. На таджикском языке</w:t>
      </w:r>
    </w:p>
    <w:p w14:paraId="773F3CF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295. Авзалов X .С. Аз таърихи фалсафаи</w:t>
      </w:r>
      <w:r>
        <w:rPr>
          <w:rStyle w:val="WW8Num2z0"/>
          <w:rFonts w:ascii="Verdana" w:hAnsi="Verdana"/>
          <w:color w:val="000000"/>
          <w:sz w:val="18"/>
          <w:szCs w:val="18"/>
        </w:rPr>
        <w:t> </w:t>
      </w:r>
      <w:r>
        <w:rPr>
          <w:rStyle w:val="WW8Num3z0"/>
          <w:rFonts w:ascii="Verdana" w:hAnsi="Verdana"/>
          <w:color w:val="4682B4"/>
          <w:sz w:val="18"/>
          <w:szCs w:val="18"/>
        </w:rPr>
        <w:t>маорифи</w:t>
      </w:r>
      <w:r>
        <w:rPr>
          <w:rStyle w:val="WW8Num2z0"/>
          <w:rFonts w:ascii="Verdana" w:hAnsi="Verdana"/>
          <w:color w:val="000000"/>
          <w:sz w:val="18"/>
          <w:szCs w:val="18"/>
        </w:rPr>
        <w:t> </w:t>
      </w:r>
      <w:r>
        <w:rPr>
          <w:rFonts w:ascii="Verdana" w:hAnsi="Verdana"/>
          <w:color w:val="000000"/>
          <w:sz w:val="18"/>
          <w:szCs w:val="18"/>
        </w:rPr>
        <w:t>точдк. — Душанбе: Ирфон, 2008. -112 с.</w:t>
      </w:r>
    </w:p>
    <w:p w14:paraId="5012C3C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296. Барномаи таърихи халк;и точ,ик барои синфх;ои V ва VIII XI мактабх,ои маълумоти умумии Тоцикистон //Ахбори Вазорати маорифи</w:t>
      </w:r>
      <w:r>
        <w:rPr>
          <w:rStyle w:val="WW8Num2z0"/>
          <w:rFonts w:ascii="Verdana" w:hAnsi="Verdana"/>
          <w:color w:val="000000"/>
          <w:sz w:val="18"/>
          <w:szCs w:val="18"/>
        </w:rPr>
        <w:t> </w:t>
      </w:r>
      <w:r>
        <w:rPr>
          <w:rStyle w:val="WW8Num3z0"/>
          <w:rFonts w:ascii="Verdana" w:hAnsi="Verdana"/>
          <w:color w:val="4682B4"/>
          <w:sz w:val="18"/>
          <w:szCs w:val="18"/>
        </w:rPr>
        <w:t>РСС</w:t>
      </w:r>
      <w:r>
        <w:rPr>
          <w:rStyle w:val="WW8Num2z0"/>
          <w:rFonts w:ascii="Verdana" w:hAnsi="Verdana"/>
          <w:color w:val="000000"/>
          <w:sz w:val="18"/>
          <w:szCs w:val="18"/>
        </w:rPr>
        <w:t> </w:t>
      </w:r>
      <w:r>
        <w:rPr>
          <w:rFonts w:ascii="Verdana" w:hAnsi="Verdana"/>
          <w:color w:val="000000"/>
          <w:sz w:val="18"/>
          <w:szCs w:val="18"/>
        </w:rPr>
        <w:t>Точ,икистон. -№5. —Душанбе, 1991. -88 с.</w:t>
      </w:r>
    </w:p>
    <w:p w14:paraId="7AEE2A8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297. Барномаи таърихи халки точик барои синфх,ои V — IX. -Душанбе: Маориф, 1994. -48 с.</w:t>
      </w:r>
    </w:p>
    <w:p w14:paraId="1DE2201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298. Барномаи таърихи халди точ;ик барои синфх,ои 5 11.— Душанбе: Матбуот, 2002. -48 с.</w:t>
      </w:r>
    </w:p>
    <w:p w14:paraId="06F6AC5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299. Барномаи таърихи халк;и точ;ик барои синфх;ои 5 — 11 мактабх,ои тах;силоти умумй. —Душанбе, 2008. -64 с.</w:t>
      </w:r>
    </w:p>
    <w:p w14:paraId="403D403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300. Барномаи таърихи умумй барои синфх,ои V IX . -Душанбе: Маориф, 1994. -72 с.</w:t>
      </w:r>
    </w:p>
    <w:p w14:paraId="08D679C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301. Барномаи таърихи умумй барои мактаби миёна. Синфх,ои X — XI. //</w:t>
      </w:r>
      <w:r>
        <w:rPr>
          <w:rStyle w:val="WW8Num2z0"/>
          <w:rFonts w:ascii="Verdana" w:hAnsi="Verdana"/>
          <w:color w:val="000000"/>
          <w:sz w:val="18"/>
          <w:szCs w:val="18"/>
        </w:rPr>
        <w:t> </w:t>
      </w:r>
      <w:r>
        <w:rPr>
          <w:rStyle w:val="WW8Num3z0"/>
          <w:rFonts w:ascii="Verdana" w:hAnsi="Verdana"/>
          <w:color w:val="4682B4"/>
          <w:sz w:val="18"/>
          <w:szCs w:val="18"/>
        </w:rPr>
        <w:t>Омузгор</w:t>
      </w:r>
      <w:r>
        <w:rPr>
          <w:rStyle w:val="WW8Num2z0"/>
          <w:rFonts w:ascii="Verdana" w:hAnsi="Verdana"/>
          <w:color w:val="000000"/>
          <w:sz w:val="18"/>
          <w:szCs w:val="18"/>
        </w:rPr>
        <w:t> </w:t>
      </w:r>
      <w:r>
        <w:rPr>
          <w:rFonts w:ascii="Verdana" w:hAnsi="Verdana"/>
          <w:color w:val="000000"/>
          <w:sz w:val="18"/>
          <w:szCs w:val="18"/>
        </w:rPr>
        <w:t>.-1998. -16 июл; 6 август.</w:t>
      </w:r>
    </w:p>
    <w:p w14:paraId="270B307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302. Барномаи таърихи халк;и точик барои синфх,ои 5-11 мактабх,ои маълумоти умумии Ч,умх,урии Точ;икистон // Омузгор. 2000. №№ -16, 17, 18, 19 и 20 аз 30 август - 18 октябр.</w:t>
      </w:r>
    </w:p>
    <w:p w14:paraId="734F4F9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303. Барномаи таърихи умумй барои синфх,ои 5 — 11. -Душанбе: Матбуот, 2001.-104 с.</w:t>
      </w:r>
    </w:p>
    <w:p w14:paraId="44AE736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304. Барномаи таърихи умумй барои</w:t>
      </w:r>
      <w:r>
        <w:rPr>
          <w:rStyle w:val="WW8Num2z0"/>
          <w:rFonts w:ascii="Verdana" w:hAnsi="Verdana"/>
          <w:color w:val="000000"/>
          <w:sz w:val="18"/>
          <w:szCs w:val="18"/>
        </w:rPr>
        <w:t> </w:t>
      </w:r>
      <w:r>
        <w:rPr>
          <w:rStyle w:val="WW8Num3z0"/>
          <w:rFonts w:ascii="Verdana" w:hAnsi="Verdana"/>
          <w:color w:val="4682B4"/>
          <w:sz w:val="18"/>
          <w:szCs w:val="18"/>
        </w:rPr>
        <w:t>синфхри</w:t>
      </w:r>
      <w:r>
        <w:rPr>
          <w:rStyle w:val="WW8Num2z0"/>
          <w:rFonts w:ascii="Verdana" w:hAnsi="Verdana"/>
          <w:color w:val="000000"/>
          <w:sz w:val="18"/>
          <w:szCs w:val="18"/>
        </w:rPr>
        <w:t> </w:t>
      </w:r>
      <w:r>
        <w:rPr>
          <w:rFonts w:ascii="Verdana" w:hAnsi="Verdana"/>
          <w:color w:val="000000"/>
          <w:sz w:val="18"/>
          <w:szCs w:val="18"/>
        </w:rPr>
        <w:t>5 — 11. —Душанбе: Матбуот, 2002. -48 с.</w:t>
      </w:r>
    </w:p>
    <w:p w14:paraId="738E454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305. Барномаи чах,они имруза барои синфх,ои 10 — 11. -Душанбе: Маориф, 1995. -48 с.</w:t>
      </w:r>
    </w:p>
    <w:p w14:paraId="3405AA1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306. Бобохонов М.,</w:t>
      </w:r>
      <w:r>
        <w:rPr>
          <w:rStyle w:val="WW8Num2z0"/>
          <w:rFonts w:ascii="Verdana" w:hAnsi="Verdana"/>
          <w:color w:val="000000"/>
          <w:sz w:val="18"/>
          <w:szCs w:val="18"/>
        </w:rPr>
        <w:t> </w:t>
      </w:r>
      <w:r>
        <w:rPr>
          <w:rStyle w:val="WW8Num3z0"/>
          <w:rFonts w:ascii="Verdana" w:hAnsi="Verdana"/>
          <w:color w:val="4682B4"/>
          <w:sz w:val="18"/>
          <w:szCs w:val="18"/>
        </w:rPr>
        <w:t>Репа</w:t>
      </w:r>
      <w:r>
        <w:rPr>
          <w:rStyle w:val="WW8Num2z0"/>
          <w:rFonts w:ascii="Verdana" w:hAnsi="Verdana"/>
          <w:color w:val="000000"/>
          <w:sz w:val="18"/>
          <w:szCs w:val="18"/>
        </w:rPr>
        <w:t> </w:t>
      </w:r>
      <w:r>
        <w:rPr>
          <w:rFonts w:ascii="Verdana" w:hAnsi="Verdana"/>
          <w:color w:val="000000"/>
          <w:sz w:val="18"/>
          <w:szCs w:val="18"/>
        </w:rPr>
        <w:t>Ф.П. Х,икоях,ои эпизодй аз таърихи РСС Точикистон.</w:t>
      </w:r>
      <w:r>
        <w:rPr>
          <w:rStyle w:val="WW8Num2z0"/>
          <w:rFonts w:ascii="Verdana" w:hAnsi="Verdana"/>
          <w:color w:val="000000"/>
          <w:sz w:val="18"/>
          <w:szCs w:val="18"/>
        </w:rPr>
        <w:t> </w:t>
      </w:r>
      <w:r>
        <w:rPr>
          <w:rStyle w:val="WW8Num3z0"/>
          <w:rFonts w:ascii="Verdana" w:hAnsi="Verdana"/>
          <w:color w:val="4682B4"/>
          <w:sz w:val="18"/>
          <w:szCs w:val="18"/>
        </w:rPr>
        <w:t>Синфи</w:t>
      </w:r>
      <w:r>
        <w:rPr>
          <w:rStyle w:val="WW8Num2z0"/>
          <w:rFonts w:ascii="Verdana" w:hAnsi="Verdana"/>
          <w:color w:val="000000"/>
          <w:sz w:val="18"/>
          <w:szCs w:val="18"/>
        </w:rPr>
        <w:t> </w:t>
      </w:r>
      <w:r>
        <w:rPr>
          <w:rFonts w:ascii="Verdana" w:hAnsi="Verdana"/>
          <w:color w:val="000000"/>
          <w:sz w:val="18"/>
          <w:szCs w:val="18"/>
        </w:rPr>
        <w:t>4. -Душанбе: Маориф, 1975. -96 с.</w:t>
      </w:r>
    </w:p>
    <w:p w14:paraId="585AE56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307. Консепсияи миллии маълумот дар Ч^умхурии Точикистон. -Душанбе, 2003.-24 с.</w:t>
      </w:r>
    </w:p>
    <w:p w14:paraId="3220AC3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308. Консепсияи миллии</w:t>
      </w:r>
      <w:r>
        <w:rPr>
          <w:rStyle w:val="WW8Num2z0"/>
          <w:rFonts w:ascii="Verdana" w:hAnsi="Verdana"/>
          <w:color w:val="000000"/>
          <w:sz w:val="18"/>
          <w:szCs w:val="18"/>
        </w:rPr>
        <w:t> </w:t>
      </w:r>
      <w:r>
        <w:rPr>
          <w:rStyle w:val="WW8Num3z0"/>
          <w:rFonts w:ascii="Verdana" w:hAnsi="Verdana"/>
          <w:color w:val="4682B4"/>
          <w:sz w:val="18"/>
          <w:szCs w:val="18"/>
        </w:rPr>
        <w:t>тарбия</w:t>
      </w:r>
      <w:r>
        <w:rPr>
          <w:rStyle w:val="WW8Num2z0"/>
          <w:rFonts w:ascii="Verdana" w:hAnsi="Verdana"/>
          <w:color w:val="000000"/>
          <w:sz w:val="18"/>
          <w:szCs w:val="18"/>
        </w:rPr>
        <w:t> </w:t>
      </w:r>
      <w:r>
        <w:rPr>
          <w:rFonts w:ascii="Verdana" w:hAnsi="Verdana"/>
          <w:color w:val="000000"/>
          <w:sz w:val="18"/>
          <w:szCs w:val="18"/>
        </w:rPr>
        <w:t>дар Ч|умх,урии Точ;икистон. Дар</w:t>
      </w:r>
    </w:p>
    <w:p w14:paraId="2A7A979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309. Мацмуаи: Асноди меъёрй-х,укук;ии системаи маориф. Замимаи мач,аллаи "Мактаб вач,омеа". -Душанбе, 2007. -44 с. 343.К,одиров К.Б. Муассисахри</w:t>
      </w:r>
      <w:r>
        <w:rPr>
          <w:rStyle w:val="WW8Num2z0"/>
          <w:rFonts w:ascii="Verdana" w:hAnsi="Verdana"/>
          <w:color w:val="000000"/>
          <w:sz w:val="18"/>
          <w:szCs w:val="18"/>
        </w:rPr>
        <w:t> </w:t>
      </w:r>
      <w:r>
        <w:rPr>
          <w:rStyle w:val="WW8Num3z0"/>
          <w:rFonts w:ascii="Verdana" w:hAnsi="Verdana"/>
          <w:color w:val="4682B4"/>
          <w:sz w:val="18"/>
          <w:szCs w:val="18"/>
        </w:rPr>
        <w:t>таълимии</w:t>
      </w:r>
      <w:r>
        <w:rPr>
          <w:rStyle w:val="WW8Num2z0"/>
          <w:rFonts w:ascii="Verdana" w:hAnsi="Verdana"/>
          <w:color w:val="000000"/>
          <w:sz w:val="18"/>
          <w:szCs w:val="18"/>
        </w:rPr>
        <w:t> </w:t>
      </w:r>
      <w:r>
        <w:rPr>
          <w:rFonts w:ascii="Verdana" w:hAnsi="Verdana"/>
          <w:color w:val="000000"/>
          <w:sz w:val="18"/>
          <w:szCs w:val="18"/>
        </w:rPr>
        <w:t>ахди Сомониён.</w:t>
      </w:r>
    </w:p>
    <w:p w14:paraId="3C17244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310. Маърифат. -2004. -№ 7-8. -С. 46 48. 344.1\онуни чумхурии Точ,икистон "Дар бораи маориф". -Душанбе: Шарк;и озод, 2004. -94 с.</w:t>
      </w:r>
    </w:p>
    <w:p w14:paraId="5ED75AC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311.</w:t>
      </w:r>
      <w:r>
        <w:rPr>
          <w:rStyle w:val="WW8Num2z0"/>
          <w:rFonts w:ascii="Verdana" w:hAnsi="Verdana"/>
          <w:color w:val="000000"/>
          <w:sz w:val="18"/>
          <w:szCs w:val="18"/>
        </w:rPr>
        <w:t> </w:t>
      </w:r>
      <w:r>
        <w:rPr>
          <w:rStyle w:val="WW8Num3z0"/>
          <w:rFonts w:ascii="Verdana" w:hAnsi="Verdana"/>
          <w:color w:val="4682B4"/>
          <w:sz w:val="18"/>
          <w:szCs w:val="18"/>
        </w:rPr>
        <w:t>Литвинский</w:t>
      </w:r>
      <w:r>
        <w:rPr>
          <w:rStyle w:val="WW8Num2z0"/>
          <w:rFonts w:ascii="Verdana" w:hAnsi="Verdana"/>
          <w:color w:val="000000"/>
          <w:sz w:val="18"/>
          <w:szCs w:val="18"/>
        </w:rPr>
        <w:t> </w:t>
      </w:r>
      <w:r>
        <w:rPr>
          <w:rFonts w:ascii="Verdana" w:hAnsi="Verdana"/>
          <w:color w:val="000000"/>
          <w:sz w:val="18"/>
          <w:szCs w:val="18"/>
        </w:rPr>
        <w:t>Б.А., Мухторов А. Таърихи РСС Точдкистон. Синфи 4. -Душанбе: Маориф, 1988. -100 с.</w:t>
      </w:r>
    </w:p>
    <w:p w14:paraId="06C2A43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312.</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Истицлолияти Точ,икистон ва масъалаи тарбия. -Душанбе, 2001.-30 с.</w:t>
      </w:r>
    </w:p>
    <w:p w14:paraId="7421B71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313. Лутфуллоев М.Педагогикаи шафк;ат. -Душанбе, 1994. -48 с.</w:t>
      </w:r>
    </w:p>
    <w:p w14:paraId="4C7A4F57"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314. Лутфуллоев М.</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муосир. -Душанбе, 2001. -318 с.</w:t>
      </w:r>
    </w:p>
    <w:p w14:paraId="0B428FD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315. Лутфуллоев М. Точикистон, ватанам, ифтихори ман. -Душанбе,1999. -60 с.</w:t>
      </w:r>
    </w:p>
    <w:p w14:paraId="1395707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316. Лутфуллоев М. Эх,ёи педагогикаи Ач,ам. —Душанбе: Дониш, 1997. -150 с.</w:t>
      </w:r>
    </w:p>
    <w:p w14:paraId="6708700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317. Мухторов А. Таърихи халк;и точ;ик. Синфи 8.-Алмати: Атамура,2000, -148 с.</w:t>
      </w:r>
    </w:p>
    <w:p w14:paraId="49BDA9F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318.</w:t>
      </w:r>
      <w:r>
        <w:rPr>
          <w:rStyle w:val="WW8Num2z0"/>
          <w:rFonts w:ascii="Verdana" w:hAnsi="Verdana"/>
          <w:color w:val="000000"/>
          <w:sz w:val="18"/>
          <w:szCs w:val="18"/>
        </w:rPr>
        <w:t> </w:t>
      </w:r>
      <w:r>
        <w:rPr>
          <w:rStyle w:val="WW8Num3z0"/>
          <w:rFonts w:ascii="Verdana" w:hAnsi="Verdana"/>
          <w:color w:val="4682B4"/>
          <w:sz w:val="18"/>
          <w:szCs w:val="18"/>
        </w:rPr>
        <w:t>Набиева</w:t>
      </w:r>
      <w:r>
        <w:rPr>
          <w:rStyle w:val="WW8Num2z0"/>
          <w:rFonts w:ascii="Verdana" w:hAnsi="Verdana"/>
          <w:color w:val="000000"/>
          <w:sz w:val="18"/>
          <w:szCs w:val="18"/>
        </w:rPr>
        <w:t> </w:t>
      </w:r>
      <w:r>
        <w:rPr>
          <w:rFonts w:ascii="Verdana" w:hAnsi="Verdana"/>
          <w:color w:val="000000"/>
          <w:sz w:val="18"/>
          <w:szCs w:val="18"/>
        </w:rPr>
        <w:t>P.A., Зикриёев Ф.Б. Таърихи халк;и тоцик. Синфи 9. -Душанбе: Пик Офсет, 2001. -128 с.</w:t>
      </w:r>
    </w:p>
    <w:p w14:paraId="0C2EF74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319.</w:t>
      </w:r>
      <w:r>
        <w:rPr>
          <w:rStyle w:val="WW8Num2z0"/>
          <w:rFonts w:ascii="Verdana" w:hAnsi="Verdana"/>
          <w:color w:val="000000"/>
          <w:sz w:val="18"/>
          <w:szCs w:val="18"/>
        </w:rPr>
        <w:t> </w:t>
      </w:r>
      <w:r>
        <w:rPr>
          <w:rStyle w:val="WW8Num3z0"/>
          <w:rFonts w:ascii="Verdana" w:hAnsi="Verdana"/>
          <w:color w:val="4682B4"/>
          <w:sz w:val="18"/>
          <w:szCs w:val="18"/>
        </w:rPr>
        <w:t>Набиева</w:t>
      </w:r>
      <w:r>
        <w:rPr>
          <w:rStyle w:val="WW8Num2z0"/>
          <w:rFonts w:ascii="Verdana" w:hAnsi="Verdana"/>
          <w:color w:val="000000"/>
          <w:sz w:val="18"/>
          <w:szCs w:val="18"/>
        </w:rPr>
        <w:t> </w:t>
      </w:r>
      <w:r>
        <w:rPr>
          <w:rFonts w:ascii="Verdana" w:hAnsi="Verdana"/>
          <w:color w:val="000000"/>
          <w:sz w:val="18"/>
          <w:szCs w:val="18"/>
        </w:rPr>
        <w:t>P.A., Зикриёев Ф.Б. Таърихи хагщи точ;ик. Синфи 11. -Душанбе: Собириён, 2006. -192 с.</w:t>
      </w:r>
    </w:p>
    <w:p w14:paraId="00D1F4C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320. Нак;шах1ои таълимй барои мактабх,ои маълумоти умумй дар соли тах,сили 1991-92. —Душанбе: Вазорати маориф, 1991. -40 с.</w:t>
      </w:r>
    </w:p>
    <w:p w14:paraId="11A84BC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321. Нак;шах,ои таълимии</w:t>
      </w:r>
      <w:r>
        <w:rPr>
          <w:rStyle w:val="WW8Num2z0"/>
          <w:rFonts w:ascii="Verdana" w:hAnsi="Verdana"/>
          <w:color w:val="000000"/>
          <w:sz w:val="18"/>
          <w:szCs w:val="18"/>
        </w:rPr>
        <w:t> </w:t>
      </w:r>
      <w:r>
        <w:rPr>
          <w:rStyle w:val="WW8Num3z0"/>
          <w:rFonts w:ascii="Verdana" w:hAnsi="Verdana"/>
          <w:color w:val="4682B4"/>
          <w:sz w:val="18"/>
          <w:szCs w:val="18"/>
        </w:rPr>
        <w:t>мактабхри</w:t>
      </w:r>
      <w:r>
        <w:rPr>
          <w:rStyle w:val="WW8Num2z0"/>
          <w:rFonts w:ascii="Verdana" w:hAnsi="Verdana"/>
          <w:color w:val="000000"/>
          <w:sz w:val="18"/>
          <w:szCs w:val="18"/>
        </w:rPr>
        <w:t> </w:t>
      </w:r>
      <w:r>
        <w:rPr>
          <w:rFonts w:ascii="Verdana" w:hAnsi="Verdana"/>
          <w:color w:val="000000"/>
          <w:sz w:val="18"/>
          <w:szCs w:val="18"/>
        </w:rPr>
        <w:t>тах,силоти умумии Ч^умх,урии Точ,икистон. —Душанбе: Вазорати маориф, 2005. -16 с.</w:t>
      </w:r>
    </w:p>
    <w:p w14:paraId="0070418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322. Нак;шах,ои таълимй ва касбу хунари мактабх,ои Ч,умхурии Тоцикистон барои соли тах,сили 2000 — 2001-ум ва солх,ои минбаъда. // Омузгор. -1999. -28 июл.</w:t>
      </w:r>
    </w:p>
    <w:p w14:paraId="6D8E9F6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323. Нащпах,ои таълимии намунавии мактабх,ои тах,силотиумумии Чумхурии То^икистон. -Душанбе: Вазорати маориф, 2006. -26 с.</w:t>
      </w:r>
    </w:p>
    <w:p w14:paraId="13866CA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324. Нак;шах,ои таълимии намунавии мактабхри тахсилотиумумии Ч,умх,урии Точ,икистон барои соли тах,сили 2006/2007 ва то соли</w:t>
      </w:r>
      <w:r>
        <w:rPr>
          <w:rStyle w:val="WW8Num2z0"/>
          <w:rFonts w:ascii="Verdana" w:hAnsi="Verdana"/>
          <w:color w:val="000000"/>
          <w:sz w:val="18"/>
          <w:szCs w:val="18"/>
        </w:rPr>
        <w:t> </w:t>
      </w:r>
      <w:r>
        <w:rPr>
          <w:rStyle w:val="WW8Num3z0"/>
          <w:rFonts w:ascii="Verdana" w:hAnsi="Verdana"/>
          <w:color w:val="4682B4"/>
          <w:sz w:val="18"/>
          <w:szCs w:val="18"/>
        </w:rPr>
        <w:t>тахсили</w:t>
      </w:r>
      <w:r>
        <w:rPr>
          <w:rStyle w:val="WW8Num2z0"/>
          <w:rFonts w:ascii="Verdana" w:hAnsi="Verdana"/>
          <w:color w:val="000000"/>
          <w:sz w:val="18"/>
          <w:szCs w:val="18"/>
        </w:rPr>
        <w:t> </w:t>
      </w:r>
      <w:r>
        <w:rPr>
          <w:rFonts w:ascii="Verdana" w:hAnsi="Verdana"/>
          <w:color w:val="000000"/>
          <w:sz w:val="18"/>
          <w:szCs w:val="18"/>
        </w:rPr>
        <w:t>2010/2011. -Душанбе: Вазорати маориф, 2007. -26 с.</w:t>
      </w:r>
    </w:p>
    <w:p w14:paraId="270326D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325. Нак;шахои таълимии намунавии мактабхри тахсилоти умуми Чумхурии Точикистон барои соли тах,сили 2008/09. —Душанбе, 2008. -32 с.</w:t>
      </w:r>
    </w:p>
    <w:p w14:paraId="3EF6270D"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326. Нуриддинов X., Искандаров К,., Расулиён К,., Абдуллоев Р. Таърихи умумй барои сиифи 11. -Душанбе: Варгаиза, 2007. -244 с.</w:t>
      </w:r>
    </w:p>
    <w:p w14:paraId="0444FDD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327. Паёми Президеити Ч,умх,урии Точикистон Эмомалй Рах,монба Маклисп Олии Ч,умх,урии Точикистон аз 15 апрели соли 2009. -Душанбе, 2009. -96 с.</w:t>
      </w:r>
    </w:p>
    <w:p w14:paraId="65CB961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328.</w:t>
      </w:r>
      <w:r>
        <w:rPr>
          <w:rStyle w:val="WW8Num2z0"/>
          <w:rFonts w:ascii="Verdana" w:hAnsi="Verdana"/>
          <w:color w:val="000000"/>
          <w:sz w:val="18"/>
          <w:szCs w:val="18"/>
        </w:rPr>
        <w:t> </w:t>
      </w:r>
      <w:r>
        <w:rPr>
          <w:rStyle w:val="WW8Num3z0"/>
          <w:rFonts w:ascii="Verdana" w:hAnsi="Verdana"/>
          <w:color w:val="4682B4"/>
          <w:sz w:val="18"/>
          <w:szCs w:val="18"/>
        </w:rPr>
        <w:t>Программаи</w:t>
      </w:r>
      <w:r>
        <w:rPr>
          <w:rStyle w:val="WW8Num2z0"/>
          <w:rFonts w:ascii="Verdana" w:hAnsi="Verdana"/>
          <w:color w:val="000000"/>
          <w:sz w:val="18"/>
          <w:szCs w:val="18"/>
        </w:rPr>
        <w:t> </w:t>
      </w:r>
      <w:r>
        <w:rPr>
          <w:rFonts w:ascii="Verdana" w:hAnsi="Verdana"/>
          <w:color w:val="000000"/>
          <w:sz w:val="18"/>
          <w:szCs w:val="18"/>
        </w:rPr>
        <w:t>курсх,ои факултативй. Барои мактабх,ои х,аштсола. -Душанбе: Ирфон, 1970. -67 с.</w:t>
      </w:r>
    </w:p>
    <w:p w14:paraId="4E4AFBC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329. Программаи курсх;ои факултативй. К,исми II. -Душанбе: Маориф, 1975. -146 с.</w:t>
      </w:r>
    </w:p>
    <w:p w14:paraId="2DA8E27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330. Программами мактаби миёна. Барои соли тах,сили 1960/61. Таърих. -Сталинобод: Нашриёти давлатии адабиёти таълимй-педагогии Точдкистон, 1960. -112 с.</w:t>
      </w:r>
    </w:p>
    <w:p w14:paraId="4304064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331. Программаи таърихи РСС Точ,икистон барои мактабх,ои миёнаи маълумоти умумй. —Душанбе:</w:t>
      </w:r>
      <w:r>
        <w:rPr>
          <w:rStyle w:val="WW8Num2z0"/>
          <w:rFonts w:ascii="Verdana" w:hAnsi="Verdana"/>
          <w:color w:val="000000"/>
          <w:sz w:val="18"/>
          <w:szCs w:val="18"/>
        </w:rPr>
        <w:t> </w:t>
      </w:r>
      <w:r>
        <w:rPr>
          <w:rStyle w:val="WW8Num3z0"/>
          <w:rFonts w:ascii="Verdana" w:hAnsi="Verdana"/>
          <w:color w:val="4682B4"/>
          <w:sz w:val="18"/>
          <w:szCs w:val="18"/>
        </w:rPr>
        <w:t>ДДТ</w:t>
      </w:r>
      <w:r>
        <w:rPr>
          <w:rFonts w:ascii="Verdana" w:hAnsi="Verdana"/>
          <w:color w:val="000000"/>
          <w:sz w:val="18"/>
          <w:szCs w:val="18"/>
        </w:rPr>
        <w:t>, 1989. -28 с.</w:t>
      </w:r>
    </w:p>
    <w:p w14:paraId="0C70D97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332. Программаи мактабх,ои миёна. Таърих. Синфхри 4-10 (5-11). -Душанбе: Маориф, 1990. -96 с.</w:t>
      </w:r>
    </w:p>
    <w:p w14:paraId="6053424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333. Программаи мактаби миёна. Таърихи РСС Точдкистон. Барои соли тах;сили 1960/61. —Сталинобод: Нашриёти давлатииадабиёти таълимй-педагогии Точдкистон, 1960. -16 с.</w:t>
      </w:r>
    </w:p>
    <w:p w14:paraId="7522A9C2"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334. Программаи мактабх;ои миёна. Таърих. Синфх;ои 4 10 (5-11). -Душанбе: Маориф, 1990. -96 с.</w:t>
      </w:r>
    </w:p>
    <w:p w14:paraId="4DD75D0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335. Программаи</w:t>
      </w:r>
      <w:r>
        <w:rPr>
          <w:rStyle w:val="WW8Num2z0"/>
          <w:rFonts w:ascii="Verdana" w:hAnsi="Verdana"/>
          <w:color w:val="000000"/>
          <w:sz w:val="18"/>
          <w:szCs w:val="18"/>
        </w:rPr>
        <w:t> </w:t>
      </w:r>
      <w:r>
        <w:rPr>
          <w:rStyle w:val="WW8Num3z0"/>
          <w:rFonts w:ascii="Verdana" w:hAnsi="Verdana"/>
          <w:color w:val="4682B4"/>
          <w:sz w:val="18"/>
          <w:szCs w:val="18"/>
        </w:rPr>
        <w:t>мактабхои</w:t>
      </w:r>
      <w:r>
        <w:rPr>
          <w:rStyle w:val="WW8Num2z0"/>
          <w:rFonts w:ascii="Verdana" w:hAnsi="Verdana"/>
          <w:color w:val="000000"/>
          <w:sz w:val="18"/>
          <w:szCs w:val="18"/>
        </w:rPr>
        <w:t> </w:t>
      </w:r>
      <w:r>
        <w:rPr>
          <w:rFonts w:ascii="Verdana" w:hAnsi="Verdana"/>
          <w:color w:val="000000"/>
          <w:sz w:val="18"/>
          <w:szCs w:val="18"/>
        </w:rPr>
        <w:t>миёна. Таърих. Синфх,ои 4-11 (5-11). -Душанбе: Маориф, 1990. -96 с.</w:t>
      </w:r>
    </w:p>
    <w:p w14:paraId="5A17CDF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336. Программадои мактаби миёна. Таърихи нав ва навтарини мамлакатхои хорич,й. Таърихи СССР. —Душанбе: Ирфон, 1964. -152 с.</w:t>
      </w:r>
    </w:p>
    <w:p w14:paraId="5E469949"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337. Программаи мактабхои</w:t>
      </w:r>
      <w:r>
        <w:rPr>
          <w:rStyle w:val="WW8Num2z0"/>
          <w:rFonts w:ascii="Verdana" w:hAnsi="Verdana"/>
          <w:color w:val="000000"/>
          <w:sz w:val="18"/>
          <w:szCs w:val="18"/>
        </w:rPr>
        <w:t> </w:t>
      </w:r>
      <w:r>
        <w:rPr>
          <w:rStyle w:val="WW8Num3z0"/>
          <w:rFonts w:ascii="Verdana" w:hAnsi="Verdana"/>
          <w:color w:val="4682B4"/>
          <w:sz w:val="18"/>
          <w:szCs w:val="18"/>
        </w:rPr>
        <w:t>хаштсола</w:t>
      </w:r>
      <w:r>
        <w:rPr>
          <w:rStyle w:val="WW8Num2z0"/>
          <w:rFonts w:ascii="Verdana" w:hAnsi="Verdana"/>
          <w:color w:val="000000"/>
          <w:sz w:val="18"/>
          <w:szCs w:val="18"/>
        </w:rPr>
        <w:t> </w:t>
      </w:r>
      <w:r>
        <w:rPr>
          <w:rFonts w:ascii="Verdana" w:hAnsi="Verdana"/>
          <w:color w:val="000000"/>
          <w:sz w:val="18"/>
          <w:szCs w:val="18"/>
        </w:rPr>
        <w:t>ва миёна.Таърих. Асосх,ои давлат ва хукук;и Советй (синфи 8). -Душанбе, Маориф, 1982. -148 с.</w:t>
      </w:r>
    </w:p>
    <w:p w14:paraId="557363B4"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338. Программаи машгулиятх,ои факултативй. —Душанбе: Маориф, 1985. -36 с.</w:t>
      </w:r>
    </w:p>
    <w:p w14:paraId="46C4D69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339. Рах,монов Э.Истик;лолияти Тоцикистон ва эх,ёи миллат. Иборат аз 4 цилд, Ч. 1. -Душанбе: Ирфон, 2002. -512 с.</w:t>
      </w:r>
    </w:p>
    <w:p w14:paraId="086955C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340. Рахмонов Э.Истик;лолияти Точикистон ва эх,ёи миллат. Иборат аз 4 чилд, ч, 2. -Душанбе: Ирфон, 2002. -513 с.</w:t>
      </w:r>
    </w:p>
    <w:p w14:paraId="4C0C242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341. Рах,монов Э.Истик;лолияти Тоцикистон ва эх,ёи миллат. Иборат аз 4 чилд, ч, 3. -Душанбе: Ирфон, 2002. -512 с.</w:t>
      </w:r>
    </w:p>
    <w:p w14:paraId="08D3F83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342. Рах,монов Э.Истик,лолияти Точ,икистон ва эх,ёи миллат. Иборат аз 4 ч,илд, % 4. -Душанбе: Ирфон, 2002. -472 с.</w:t>
      </w:r>
    </w:p>
    <w:p w14:paraId="46E5F5C0"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343. Ра^монов Э. Точ,икон дар оинаи таърих. -Душанбе: Ирфон, 2002. -258 с.</w:t>
      </w:r>
    </w:p>
    <w:p w14:paraId="7F11A12F"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344.</w:t>
      </w:r>
      <w:r>
        <w:rPr>
          <w:rStyle w:val="WW8Num2z0"/>
          <w:rFonts w:ascii="Verdana" w:hAnsi="Verdana"/>
          <w:color w:val="000000"/>
          <w:sz w:val="18"/>
          <w:szCs w:val="18"/>
        </w:rPr>
        <w:t> </w:t>
      </w:r>
      <w:r>
        <w:rPr>
          <w:rStyle w:val="WW8Num3z0"/>
          <w:rFonts w:ascii="Verdana" w:hAnsi="Verdana"/>
          <w:color w:val="4682B4"/>
          <w:sz w:val="18"/>
          <w:szCs w:val="18"/>
        </w:rPr>
        <w:t>Рачабов</w:t>
      </w:r>
      <w:r>
        <w:rPr>
          <w:rStyle w:val="WW8Num2z0"/>
          <w:rFonts w:ascii="Verdana" w:hAnsi="Verdana"/>
          <w:color w:val="000000"/>
          <w:sz w:val="18"/>
          <w:szCs w:val="18"/>
        </w:rPr>
        <w:t> </w:t>
      </w:r>
      <w:r>
        <w:rPr>
          <w:rFonts w:ascii="Verdana" w:hAnsi="Verdana"/>
          <w:color w:val="000000"/>
          <w:sz w:val="18"/>
          <w:szCs w:val="18"/>
        </w:rPr>
        <w:t>З.Ш., Ях,ёев М.М., Каримова О.Б., Таърихи РСС Точ,икистон. Барон синфхри 9-10. -Душанбе: Маориф, 1985. -166 с.</w:t>
      </w:r>
    </w:p>
    <w:p w14:paraId="6261917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345. Стандарти давлатии маълумоти миёна дар Ч^умхурии Точдкистон. Китоби 1. . Фанзой гуманитарй. Лоих,а. -Душанбе, 2003. -422 с.</w:t>
      </w:r>
    </w:p>
    <w:p w14:paraId="54176DB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346. Хоч,аев С. Таърихи халк;и точ,ик. инфи 7. -Душанбе: Сарпараст, 2002. -192 с.</w:t>
      </w:r>
    </w:p>
    <w:p w14:paraId="21D897E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347. Х,акимов А.Чанд мулох,иза оид ба китоб^ои дарси. // Маърифат. -2004. -№ 7-8. -Сах;. 50-51.</w:t>
      </w:r>
    </w:p>
    <w:p w14:paraId="0D48B9B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348. Х,акимов Н. Таърихи халк;и то^ик. Синфи 10. —Душанбе: -Собириён, 2005. -192 </w:t>
      </w:r>
      <w:r>
        <w:rPr>
          <w:rFonts w:ascii="Verdana" w:hAnsi="Verdana"/>
          <w:color w:val="000000"/>
          <w:sz w:val="18"/>
          <w:szCs w:val="18"/>
        </w:rPr>
        <w:lastRenderedPageBreak/>
        <w:t>с.383Дотамов Н.Б. таърихи халк;и точдк. Синфи 9. -Душанбе: MTJI,</w:t>
      </w:r>
      <w:r>
        <w:rPr>
          <w:rStyle w:val="WW8Num2z0"/>
          <w:rFonts w:ascii="Verdana" w:hAnsi="Verdana"/>
          <w:color w:val="000000"/>
          <w:sz w:val="18"/>
          <w:szCs w:val="18"/>
        </w:rPr>
        <w:t> </w:t>
      </w:r>
      <w:r>
        <w:rPr>
          <w:rStyle w:val="WW8Num3z0"/>
          <w:rFonts w:ascii="Verdana" w:hAnsi="Verdana"/>
          <w:color w:val="4682B4"/>
          <w:sz w:val="18"/>
          <w:szCs w:val="18"/>
        </w:rPr>
        <w:t>ОПЕК</w:t>
      </w:r>
      <w:r>
        <w:rPr>
          <w:rFonts w:ascii="Verdana" w:hAnsi="Verdana"/>
          <w:color w:val="000000"/>
          <w:sz w:val="18"/>
          <w:szCs w:val="18"/>
        </w:rPr>
        <w:t>, 2005.-312 с.</w:t>
      </w:r>
    </w:p>
    <w:p w14:paraId="3A093C75"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349. Шарифов Ф. Назария ва амалияи</w:t>
      </w:r>
      <w:r>
        <w:rPr>
          <w:rStyle w:val="WW8Num2z0"/>
          <w:rFonts w:ascii="Verdana" w:hAnsi="Verdana"/>
          <w:color w:val="000000"/>
          <w:sz w:val="18"/>
          <w:szCs w:val="18"/>
        </w:rPr>
        <w:t> </w:t>
      </w:r>
      <w:r>
        <w:rPr>
          <w:rStyle w:val="WW8Num3z0"/>
          <w:rFonts w:ascii="Verdana" w:hAnsi="Verdana"/>
          <w:color w:val="4682B4"/>
          <w:sz w:val="18"/>
          <w:szCs w:val="18"/>
        </w:rPr>
        <w:t>таълими</w:t>
      </w:r>
      <w:r>
        <w:rPr>
          <w:rStyle w:val="WW8Num2z0"/>
          <w:rFonts w:ascii="Verdana" w:hAnsi="Verdana"/>
          <w:color w:val="000000"/>
          <w:sz w:val="18"/>
          <w:szCs w:val="18"/>
        </w:rPr>
        <w:t> </w:t>
      </w:r>
      <w:r>
        <w:rPr>
          <w:rFonts w:ascii="Verdana" w:hAnsi="Verdana"/>
          <w:color w:val="000000"/>
          <w:sz w:val="18"/>
          <w:szCs w:val="18"/>
        </w:rPr>
        <w:t>хдмгиро дар мархдлаи ибтидоии мактаби миёна. -Душанбе: Маориф, 1997. -194 с.</w:t>
      </w:r>
    </w:p>
    <w:p w14:paraId="0F6116F8"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350. Шарифов Ф. Таълими муштарак асоси инкишоф ва тарбия. -Душанбе: Маориф, 1995. -202 с.</w:t>
      </w:r>
    </w:p>
    <w:p w14:paraId="1ABADFF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351. Яъкубов Ю. Таърихи к;адими халк;и точ;ик. Синфи 5. —Алмати: Атамура, 2000. -216 с.</w:t>
      </w:r>
    </w:p>
    <w:p w14:paraId="0E2FDA1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352. Яъкубов Ю. Таърихи халк;и точик. Синфи 6. -Душанбе: PLEIADES PUBLISHING Ins, 2001. -224 с.1. На английском языке</w:t>
      </w:r>
    </w:p>
    <w:p w14:paraId="5CCE240E"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353. Area Career Center. Expect tj Leam. Ohio, Columbus (USA), 2006-2007. -48 pages.</w:t>
      </w:r>
    </w:p>
    <w:p w14:paraId="6B4A116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354. Academic Content Standards. K-12. Social Studies. Ohio, Columbus (USA), 2003. 332 pages.</w:t>
      </w:r>
    </w:p>
    <w:p w14:paraId="138AF1A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355. Elementary Grades К 5. Ohio, Columbus (USA), 2006-2007. -18 pages.</w:t>
      </w:r>
    </w:p>
    <w:p w14:paraId="5465DECC"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356. College planning guide. Westerville Central High School Guidance Department Ohio, Columbus (USA), 2006-2007. -68 pages.</w:t>
      </w:r>
    </w:p>
    <w:p w14:paraId="6321225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357. High School. Grades 9-12. Ohio, Columbus (USA), 2006-2007. -18 pages.</w:t>
      </w:r>
    </w:p>
    <w:p w14:paraId="092FECA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358. Middle School. Grades 6-8. Ohio, Columbus (USA), 2006-2007. -52 pages.</w:t>
      </w:r>
    </w:p>
    <w:p w14:paraId="0E95A1BA"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359. The American Vision. Modern Times. Ohio, Columbus (USA), Mc</w:t>
      </w:r>
    </w:p>
    <w:p w14:paraId="1D6A09C1"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360. Qraw Hill, 2006. -1098 pages.</w:t>
      </w:r>
    </w:p>
    <w:p w14:paraId="0804F8E6"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361. The Talent Challenge. Ohio, Columbus (USA), 2006-2007. -62 pages.</w:t>
      </w:r>
    </w:p>
    <w:p w14:paraId="41CD437B" w14:textId="77777777" w:rsidR="0017080B" w:rsidRDefault="0017080B" w:rsidP="0017080B">
      <w:pPr>
        <w:pStyle w:val="WW8Num1z2"/>
        <w:shd w:val="clear" w:color="auto" w:fill="F7F7F7"/>
        <w:spacing w:after="0"/>
        <w:rPr>
          <w:rFonts w:ascii="Verdana" w:hAnsi="Verdana"/>
          <w:color w:val="000000"/>
          <w:sz w:val="18"/>
          <w:szCs w:val="18"/>
        </w:rPr>
      </w:pPr>
      <w:r>
        <w:rPr>
          <w:rFonts w:ascii="Verdana" w:hAnsi="Verdana"/>
          <w:color w:val="000000"/>
          <w:sz w:val="18"/>
          <w:szCs w:val="18"/>
        </w:rPr>
        <w:t>362. World History. Ohio, Columbus (USA), Mc Qraw Hill, 2005. -1058 pages.</w:t>
      </w:r>
    </w:p>
    <w:p w14:paraId="7AA29ACD" w14:textId="77777777" w:rsidR="0017080B" w:rsidRPr="0017080B" w:rsidRDefault="0017080B" w:rsidP="0017080B">
      <w:pPr>
        <w:pStyle w:val="WW8Num1z2"/>
        <w:shd w:val="clear" w:color="auto" w:fill="F7F7F7"/>
        <w:spacing w:after="0"/>
        <w:rPr>
          <w:rFonts w:ascii="Verdana" w:hAnsi="Verdana"/>
          <w:color w:val="000000"/>
          <w:sz w:val="18"/>
          <w:szCs w:val="18"/>
          <w:lang w:val="en-US"/>
        </w:rPr>
      </w:pPr>
      <w:r w:rsidRPr="0017080B">
        <w:rPr>
          <w:rFonts w:ascii="Verdana" w:hAnsi="Verdana"/>
          <w:color w:val="000000"/>
          <w:sz w:val="18"/>
          <w:szCs w:val="18"/>
          <w:lang w:val="en-US"/>
        </w:rPr>
        <w:t>363. Westerville city schools (Ohio, USA). High School. Course Description Guide, 2006-2007. -48 pages.</w:t>
      </w:r>
    </w:p>
    <w:sectPr w:rsidR="0017080B" w:rsidRPr="0017080B"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BEDBA1" w14:textId="77777777" w:rsidR="00FE3C8B" w:rsidRDefault="00FE3C8B">
      <w:pPr>
        <w:spacing w:after="0" w:line="240" w:lineRule="auto"/>
      </w:pPr>
      <w:r>
        <w:separator/>
      </w:r>
    </w:p>
  </w:endnote>
  <w:endnote w:type="continuationSeparator" w:id="0">
    <w:p w14:paraId="612BC065" w14:textId="77777777" w:rsidR="00FE3C8B" w:rsidRDefault="00FE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CCBAF1" w14:textId="77777777" w:rsidR="00FE3C8B" w:rsidRDefault="00FE3C8B">
      <w:pPr>
        <w:spacing w:after="0" w:line="240" w:lineRule="auto"/>
      </w:pPr>
      <w:r>
        <w:separator/>
      </w:r>
    </w:p>
  </w:footnote>
  <w:footnote w:type="continuationSeparator" w:id="0">
    <w:p w14:paraId="75CADC91" w14:textId="77777777" w:rsidR="00FE3C8B" w:rsidRDefault="00FE3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8761A0C"/>
    <w:multiLevelType w:val="multilevel"/>
    <w:tmpl w:val="F300D4E0"/>
    <w:lvl w:ilvl="0">
      <w:start w:val="1"/>
      <w:numFmt w:val="decimal"/>
      <w:lvlText w:val="%1."/>
      <w:lvlJc w:val="left"/>
      <w:pPr>
        <w:tabs>
          <w:tab w:val="num" w:pos="1146"/>
        </w:tabs>
        <w:ind w:left="1146"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7046"/>
    <w:rsid w:val="00187089"/>
    <w:rsid w:val="00187A70"/>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F0898"/>
    <w:rsid w:val="003F0C90"/>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15AB"/>
    <w:rsid w:val="00482B29"/>
    <w:rsid w:val="00483BA4"/>
    <w:rsid w:val="0048427E"/>
    <w:rsid w:val="0048434B"/>
    <w:rsid w:val="0048482B"/>
    <w:rsid w:val="00484F3A"/>
    <w:rsid w:val="00486785"/>
    <w:rsid w:val="00486B70"/>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167"/>
    <w:rsid w:val="00780625"/>
    <w:rsid w:val="007806F1"/>
    <w:rsid w:val="00780F6F"/>
    <w:rsid w:val="00781985"/>
    <w:rsid w:val="00782691"/>
    <w:rsid w:val="0078278C"/>
    <w:rsid w:val="007829E0"/>
    <w:rsid w:val="007832BD"/>
    <w:rsid w:val="007838F0"/>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5EB6"/>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800A4B"/>
    <w:rsid w:val="00801E7E"/>
    <w:rsid w:val="008025C2"/>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23BB"/>
    <w:rsid w:val="0092358E"/>
    <w:rsid w:val="0092378C"/>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FBD"/>
    <w:rsid w:val="009551DA"/>
    <w:rsid w:val="0095588A"/>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4C9"/>
    <w:rsid w:val="00A376F4"/>
    <w:rsid w:val="00A40CD1"/>
    <w:rsid w:val="00A40DE5"/>
    <w:rsid w:val="00A418E7"/>
    <w:rsid w:val="00A427EB"/>
    <w:rsid w:val="00A42E46"/>
    <w:rsid w:val="00A42FFB"/>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2C7"/>
    <w:rsid w:val="00EE2E25"/>
    <w:rsid w:val="00EE3E5C"/>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3C8B"/>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3584</TotalTime>
  <Pages>30</Pages>
  <Words>15501</Words>
  <Characters>88359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103653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675</cp:revision>
  <cp:lastPrinted>2009-02-06T05:36:00Z</cp:lastPrinted>
  <dcterms:created xsi:type="dcterms:W3CDTF">2016-09-19T15:12:00Z</dcterms:created>
  <dcterms:modified xsi:type="dcterms:W3CDTF">2016-11-11T13:10:00Z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