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56F408C2" w:rsidR="00DE7D18" w:rsidRPr="00A54B70" w:rsidRDefault="00A54B70" w:rsidP="00A54B70">
      <w:bookmarkStart w:id="0" w:name="_GoBack"/>
      <w:proofErr w:type="spellStart"/>
      <w:r>
        <w:rPr>
          <w:rFonts w:ascii="Verdana" w:hAnsi="Verdana"/>
          <w:b/>
          <w:bCs/>
          <w:color w:val="000000"/>
          <w:shd w:val="clear" w:color="auto" w:fill="FFFFFF"/>
        </w:rPr>
        <w:t>Шипіцина</w:t>
      </w:r>
      <w:proofErr w:type="spellEnd"/>
      <w:r>
        <w:rPr>
          <w:rFonts w:ascii="Verdana" w:hAnsi="Verdana"/>
          <w:b/>
          <w:bCs/>
          <w:color w:val="000000"/>
          <w:shd w:val="clear" w:color="auto" w:fill="FFFFFF"/>
        </w:rPr>
        <w:t xml:space="preserve"> Галина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структури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капіталу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08.00.04, ПВНЗ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Альфреда Нобеля".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E7D18" w:rsidRPr="00A54B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84EC1" w14:textId="77777777" w:rsidR="005A77BA" w:rsidRDefault="005A77BA">
      <w:pPr>
        <w:spacing w:after="0" w:line="240" w:lineRule="auto"/>
      </w:pPr>
      <w:r>
        <w:separator/>
      </w:r>
    </w:p>
  </w:endnote>
  <w:endnote w:type="continuationSeparator" w:id="0">
    <w:p w14:paraId="0F5244F9" w14:textId="77777777" w:rsidR="005A77BA" w:rsidRDefault="005A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5A903" w14:textId="77777777" w:rsidR="005A77BA" w:rsidRDefault="005A77BA">
      <w:pPr>
        <w:spacing w:after="0" w:line="240" w:lineRule="auto"/>
      </w:pPr>
      <w:r>
        <w:separator/>
      </w:r>
    </w:p>
  </w:footnote>
  <w:footnote w:type="continuationSeparator" w:id="0">
    <w:p w14:paraId="5386B7BB" w14:textId="77777777" w:rsidR="005A77BA" w:rsidRDefault="005A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7BA"/>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13226</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2946</cp:revision>
  <cp:lastPrinted>2009-02-06T05:36:00Z</cp:lastPrinted>
  <dcterms:created xsi:type="dcterms:W3CDTF">2016-09-19T15:12:00Z</dcterms:created>
  <dcterms:modified xsi:type="dcterms:W3CDTF">2017-01-17T23:43:00Z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