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87537" w:rsidRDefault="00487537" w:rsidP="00487537">
      <w:pPr>
        <w:spacing w:line="270" w:lineRule="atLeast"/>
        <w:rPr>
          <w:rFonts w:ascii="Verdana" w:hAnsi="Verdana"/>
          <w:b/>
          <w:bCs/>
          <w:color w:val="000000"/>
          <w:sz w:val="18"/>
          <w:szCs w:val="18"/>
        </w:rPr>
      </w:pPr>
      <w:r>
        <w:rPr>
          <w:rFonts w:ascii="Verdana" w:hAnsi="Verdana"/>
          <w:color w:val="000000"/>
          <w:sz w:val="18"/>
          <w:szCs w:val="18"/>
          <w:shd w:val="clear" w:color="auto" w:fill="FFFFFF"/>
        </w:rPr>
        <w:t>Развитие российского аграрного права с учетом норм международного права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1999</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Галикеева, Ирина Гаязовна</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Уфа</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12.00.06</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87537" w:rsidRDefault="00487537" w:rsidP="004875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87537" w:rsidRDefault="00487537" w:rsidP="00487537">
      <w:pPr>
        <w:spacing w:line="270" w:lineRule="atLeast"/>
        <w:rPr>
          <w:rFonts w:ascii="Verdana" w:hAnsi="Verdana"/>
          <w:color w:val="000000"/>
          <w:sz w:val="18"/>
          <w:szCs w:val="18"/>
        </w:rPr>
      </w:pPr>
      <w:r>
        <w:rPr>
          <w:rFonts w:ascii="Verdana" w:hAnsi="Verdana"/>
          <w:color w:val="000000"/>
          <w:sz w:val="18"/>
          <w:szCs w:val="18"/>
        </w:rPr>
        <w:t>176</w:t>
      </w:r>
    </w:p>
    <w:p w:rsidR="00487537" w:rsidRDefault="00487537" w:rsidP="004875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Галикеева, Ирина Гаязовна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Международно-правовое регулирование аграрных отношений и его влияние на российское аграрное право.</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принципы и источники международно-правового регулирования аграрных отношений.</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основы влияния норм</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права на развитие российского</w:t>
      </w:r>
      <w:r>
        <w:rPr>
          <w:rStyle w:val="WW8Num3z0"/>
          <w:rFonts w:ascii="Verdana" w:hAnsi="Verdana"/>
          <w:color w:val="000000"/>
          <w:sz w:val="18"/>
          <w:szCs w:val="18"/>
        </w:rPr>
        <w:t> </w:t>
      </w:r>
      <w:r>
        <w:rPr>
          <w:rStyle w:val="WW8Num4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права.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Факторы, влияющие На расширение международного сотрудничества Российской Федерации в области регулирования аграрных отношений в современных условиях.</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развития</w:t>
      </w:r>
      <w:r>
        <w:rPr>
          <w:rStyle w:val="WW8Num3z0"/>
          <w:rFonts w:ascii="Verdana" w:hAnsi="Verdana"/>
          <w:color w:val="000000"/>
          <w:sz w:val="18"/>
          <w:szCs w:val="18"/>
        </w:rPr>
        <w:t> </w:t>
      </w:r>
      <w:r>
        <w:rPr>
          <w:rStyle w:val="WW8Num4z0"/>
          <w:rFonts w:ascii="Verdana" w:hAnsi="Verdana"/>
          <w:color w:val="4682B4"/>
          <w:sz w:val="18"/>
          <w:szCs w:val="18"/>
        </w:rPr>
        <w:t>российского</w:t>
      </w:r>
      <w:r>
        <w:rPr>
          <w:rStyle w:val="WW8Num3z0"/>
          <w:rFonts w:ascii="Verdana" w:hAnsi="Verdana"/>
          <w:color w:val="000000"/>
          <w:sz w:val="18"/>
          <w:szCs w:val="18"/>
        </w:rPr>
        <w:t> </w:t>
      </w:r>
      <w:r>
        <w:rPr>
          <w:rFonts w:ascii="Verdana" w:hAnsi="Verdana"/>
          <w:color w:val="000000"/>
          <w:sz w:val="18"/>
          <w:szCs w:val="18"/>
        </w:rPr>
        <w:t>аграрного права с учетом влияния норм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основы реформирования российского аграрного права на основе норм международного права.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основных институтов российского аграрного права с</w:t>
      </w:r>
      <w:r>
        <w:rPr>
          <w:rStyle w:val="WW8Num3z0"/>
          <w:rFonts w:ascii="Verdana" w:hAnsi="Verdana"/>
          <w:color w:val="000000"/>
          <w:sz w:val="18"/>
          <w:szCs w:val="18"/>
        </w:rPr>
        <w:t> </w:t>
      </w:r>
      <w:r>
        <w:rPr>
          <w:rStyle w:val="WW8Num4z0"/>
          <w:rFonts w:ascii="Verdana" w:hAnsi="Verdana"/>
          <w:color w:val="4682B4"/>
          <w:sz w:val="18"/>
          <w:szCs w:val="18"/>
        </w:rPr>
        <w:t>учетом</w:t>
      </w:r>
      <w:r>
        <w:rPr>
          <w:rStyle w:val="WW8Num3z0"/>
          <w:rFonts w:ascii="Verdana" w:hAnsi="Verdana"/>
          <w:color w:val="000000"/>
          <w:sz w:val="18"/>
          <w:szCs w:val="18"/>
        </w:rPr>
        <w:t> </w:t>
      </w:r>
      <w:r>
        <w:rPr>
          <w:rFonts w:ascii="Verdana" w:hAnsi="Verdana"/>
          <w:color w:val="000000"/>
          <w:sz w:val="18"/>
          <w:szCs w:val="18"/>
        </w:rPr>
        <w:t>влияния норм международного права.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направлений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субъектов аграрного права с учетом влияния норм международного права.</w:t>
      </w:r>
    </w:p>
    <w:p w:rsidR="00487537" w:rsidRDefault="00487537" w:rsidP="004875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"Развитие российского аграрного права с учетом норм международного права"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заключается в том, что в соответствии с</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Style w:val="WW8Num3z0"/>
          <w:rFonts w:ascii="Verdana" w:hAnsi="Verdana"/>
          <w:color w:val="000000"/>
          <w:sz w:val="18"/>
          <w:szCs w:val="18"/>
        </w:rPr>
        <w:t> </w:t>
      </w:r>
      <w:r>
        <w:rPr>
          <w:rFonts w:ascii="Verdana" w:hAnsi="Verdana"/>
          <w:color w:val="000000"/>
          <w:sz w:val="18"/>
          <w:szCs w:val="18"/>
        </w:rPr>
        <w:t>принципов взаимных отношений, составляющей ядро заключительного акта</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1975г., государства конкретизировали содержание принципа</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таким образом, что при осуществлении своих суверенных прав, включая право устанавливать свои законы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правила, государства будут сообразовываться со своими юридическими обязательствами по международному праву.</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российском законодательстве утвердилось правило приведения его норм в соответствие с требованиями общепризнанных принципов и норм международного права, а также в соответствие с международными договорами. Этому способствует и положение ст.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где закреплено, что «в Российской Федерации</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гарантируются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согласно общепризнанным принципам и нормам международного права и в соответствии с настоящей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а также мера, предусмотренная в ст.15 Конституции, где указывается, что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соответствии со ст.15 п.4 Конституции Российской Федерации по-новому следует рассматривать проблему соотношения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 Встает проблема всестороннего осмысления механизма действия международно-правовых норм на территории Российской Федерации. Сказанное полностью относится и к сфере регулирования внутри- российских аграрных отношений.</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Нельзя здесь не сказать и о том, что появлению желания развивать российское аграрное право в русле общепризнанных принципов и норм международного права предшествовали попытки Советского Союза выйти на передовые рубежи аграрного сектора через национализацию основных средств сельскохозяйственного производства, коллективизацию форм его организации и т. д. Отрицая возможные пути рыночного развития сельскохозяйственного производства советская власть пыталась изобретать все новые и новые методы влияния на село, но однако все они в конечном счете обанкротились. Лишь в условиях современной России, нацеленной на строительство правового государства и рыночной экономики, пришло понимание необходимости развиваться в русле развития всего человечества, признавая и уважая нормы международного права и в процессе регулирования аграрных отношений.</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 настоящее время и в Российской Федерации настало время переосмыслить нормы и требования действующего аграрного права с позиций положений международного права, а к правам работников сельского хозяйства подходить с позиций прав человека,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международных документах.</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что в развитых зарубежных странах аграрное право, в первую очередь, формируется как средство обеспечения различных прав сельскохозяйственных рабочих, всех тех, кто занимается сельскохозяйственной деятельностью. Причем аграрное право признано обеспечивать эти права с учетом всех особенностей, связанных с сельскохозяйственной деятельностью.</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исторически сложилось так, что законодательство о сельском хозяйстве (как в дореволюционной России, так и в советское время) больше было акцентировано не на обеспечение прав тех, кто занимается сельскохозяйственной деятельностью, а на обеспечение самого процесса сельскохозяйственного производства. Хотя об этом прямо и не было записано в нормативно-правовых актах, но из их содержания можно было сделать вывод о том, что советское аграрное законодательство обеспечение производства нередко ставило выше охраны прав работающих. Здесь как бы цель подменялась средством: цель - обеспечение определенного объема производства во что бы то ни стало, а люди при этом, их возможности рассматривались как средство обеспечения этой цели. Достаточно вспомнить такие меры, как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работы, уголовная ответственность за так называемое тунеядство,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штрафа за прогулы и опоздания, начисление трудодней без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оплаты их деньгами или натуральными продуктами и некоторые другие меры, с помощью которых буквально заставляли людей трудиться порою бесплатно, чтобы убедиться в том, на каком месте для государства были права людей на труд и оптимальную занятость.</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из этих мер сегодня уже</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или пресекаются. Однако говорить о полном повороте Российского аграрного права к правам человека, к требованиям норм международного права, относящимся к сельскому хозяйству еще явно рано. Проблема интеграции Российского аграрного права в международную правовую систему только ставится.1 Для аграрного права положения ст. 15 Конституции Российской Федерации, предусматривающие, что общепризнанные принципы и нормы международного права являются</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Вопросы теории аграрного права и методики его преподавания в юридических вузах России // Государство и право. 1998. - № 11.-С. 69-70. составной частью правовой системы России остаются еще полностью неопределенными. В рамках бывшего сельскохозяйственного и нынешнего аграрного права речь в основном шла и идет об аграрном законодательстве в зарубежных странах. Эти проблемы в аграрном праве были исследованы в трудах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Г.Е. Быстрова, В.А. Кикотя,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Э.И. Павловой, Л.П. Фоминой и некоторых других.</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исследования проблемы в трудах этих авторов сводились в основном к аграрному законодательству отдельных зарубежных стран. Соотношение же Российского аграрного права с системой общепризнанных принципов и норм международного права, то есть в духе требований </w:t>
      </w:r>
      <w:r>
        <w:rPr>
          <w:rFonts w:ascii="Verdana" w:hAnsi="Verdana"/>
          <w:color w:val="000000"/>
          <w:sz w:val="18"/>
          <w:szCs w:val="18"/>
        </w:rPr>
        <w:lastRenderedPageBreak/>
        <w:t>ст.15 Конституции Российской Федерации, в аграрно-правовой науке еще не исследовались. Нам представляется, что в условиях, когда Российская Федерация интегрируется в международно-правовую систему, по опыту передовых зарубежных стран, нам также необходимо формировать аграрное право с акцентом на интеграцию с общепризнанными принципами и нормами международного права, на соблюдение прав человека и в сфере аграрного сектора нашей экономики.</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тому же в сфере оптимального взаимодействия норм российского аграрного права и норм международного права на сегодня существуют некоторые проблемы общего характера без выяснения которых вряд ли можно будет вести речь и о реализации норм международного права в российском аграрном законодательстве. Таких проблем мы насчитали три.</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возникает проблема определения</w:t>
      </w:r>
      <w:r>
        <w:rPr>
          <w:rStyle w:val="WW8Num3z0"/>
          <w:rFonts w:ascii="Verdana" w:hAnsi="Verdana"/>
          <w:color w:val="000000"/>
          <w:sz w:val="18"/>
          <w:szCs w:val="18"/>
        </w:rPr>
        <w:t> </w:t>
      </w:r>
      <w:r>
        <w:rPr>
          <w:rStyle w:val="WW8Num4z0"/>
          <w:rFonts w:ascii="Verdana" w:hAnsi="Verdana"/>
          <w:color w:val="4682B4"/>
          <w:sz w:val="18"/>
          <w:szCs w:val="18"/>
        </w:rPr>
        <w:t>общепризнанности</w:t>
      </w:r>
      <w:r>
        <w:rPr>
          <w:rStyle w:val="WW8Num3z0"/>
          <w:rFonts w:ascii="Verdana" w:hAnsi="Verdana"/>
          <w:color w:val="000000"/>
          <w:sz w:val="18"/>
          <w:szCs w:val="18"/>
        </w:rPr>
        <w:t> </w:t>
      </w:r>
      <w:r>
        <w:rPr>
          <w:rFonts w:ascii="Verdana" w:hAnsi="Verdana"/>
          <w:color w:val="000000"/>
          <w:sz w:val="18"/>
          <w:szCs w:val="18"/>
        </w:rPr>
        <w:t>тех или иных принципов и норм международного права, чтобы их непосредственно ввести в аграрно-правовую систему Российской Федерации. На этот счет сегодня нет единой точки зрения даже среди специалистов международного права.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применительно к Российской Федерации сегодня нужно вести речь не о двухуровневом (международное, национальное), а о трехуровневом аграрном законодательстве. Ведь в самом</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складывается двухуровневое законодательство: федеральное законодательство и законодательство субъектов Российской Федерации. При этом и субъекты Российской Федерации не просто создают свое собственное законодательство (в соответствии со ст.76 Конституции Российской Федерации), но и вступают в различные взаимоотношения с другими государствами или частями других государств. По этому поводу Государственной Думе Российской Федерации пришлось даже принимать специальный Федеральный Закон от 2 декабря 1998г. «О координации международных и внешнеэкономических связей субъектов Российской Федерации».1</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возникает проблема вычленения из международного права норм, относящихся к международному аграрному праву. Хотя в современных условиях о международном аграрном праве заговорили, как отмечалось выше, представители российского аграрного права, а сами представители международного права еще очень далеки от этой мысли. Достаточно сказать, что ни в одном из отечественных учебников по международному праву нет даже намека на то, что в системе международного права может быть сформировано международное аграрное право. В последние годы начали говорить о Международном экономическом праве. В составе международного экономического права выделяются подотрасли,</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- 1999. - 16 янв. такие как международное промышленное право, международное транспортное право, международное финансовое право,1 но о международном аграрном праве даже в качестве подотрасли здесь речи не идет.</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международных документов, относящихся к сельскому хозяйству уже принято значительное число (подробный перечень приводится в конце настоящей диссертации). Поэтому, хотим мы того или нет, нам необходимо поднять и проблему формирования международного аграрного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актуальность настоящего диссертационного исследования заключается в том, что в нем автор впервые в рамках аг-рарно-правовой науки поставила задачу выяснить параметры соотношения международно-правовых норм и российских внутригосударственных правовых норм в сфере аграрного права и после сопоставления этих норм всесторонне переосмыслить проблемы дальнейшего развития российского аграрного права под влиянием норм международного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Как уже отмечалось, различные стороны развития аграрного права Российской Федерации с учетом опыта зарубежных стран исследовались в юридической литературе.</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отдельного комплексного исследования развития аграрного права Российской Федерации в свете норм международного права еще не было. К тому же в аграрно-правовой литературе советского периода аграрное законодательство зарубежных стран освещалось, по известным причинам, в критическом плане. Сегодня и эта традиция должна быть переосмыслена и мы должны подвергнуть действительному научному осмыслению пути возмож</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Подробнее см.: Международное право: Учебник. - М., 1995. - С.24-25. ной интеграции российского аграрного права с нормами международного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Целью диссертационного исследования является изучение действующего российского и международного законодательства, а также соответствующей правовой литературы для выявления возможных путей интеграции российского аграрного права с нормами международного права. Одновременно необходимо выработать механизмы реализации общепризнанных принципов и норм международного права в российском аграрном праве, а также путей совершенствования правовых гарантий обеспечения прав человека в сельском хозяйстве Российской Федерации.</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международное и российское аграрное законодательство, специальная и правовая литература в этой области. Объектом исследования также является современное развитие российского аграрного права в свете влияния норм международного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складывающиеся в процессе интеграции норм российского аграрного права с общепризнанными принципами и нормами международного права.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сочетание исторического и логического анализа, сравнительное осмысление норм международного и национального права, системный подход, использование соотношения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в процессе изучения проблемы становления и развития объекта и предмета исследования.</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работы являются труды российских ученых -</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по теории государства и права, по международному праву, аграрному, трудовому, земельному, гражданскому праву и т. д. В частности, были использованы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Г.А. Аксененка, А.И. Бобылева,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Г.Е. Быстрова,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Г.В. Игнатенко, И .Я. Киселева, В.А.</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Б.Д. Клюкина, В.М. Корецкого,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О.С. Колба-сова, Р.З. Лившица,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Э.И. Павловой, Ф.М. Раянова, Л.П.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Г.В. Чубукова, В.Ш. Шайхатдинова, P.A.</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и других ученых.</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практика реализации норм международного права в российском законодательстве, отдельные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участием Российской Федерации и других государств, практика работы сельскохозяйственных предприятий и организаций по использованию норм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прокурорская практика в сфере аграрного сектора.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международные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законы Российской Федерации и ее субъектов,</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а также международные договоры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в предусмотренном законодательством порядке.</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изучил также нормативно-правовые соглашения Российской Федерации и Республики Башкортостан, относящиеся к регулированию аграрных отношений.</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проблема развития российского аграрного права в свете влияния норм международного права научному анализу подвергается впервые.</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впервые сделана попытка определить основные направления развития российского аграрного права под влиянием общепризнанных принципов и норм международного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выводы и рекомендации:</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Положение об объективном характере развития российского аграрного права в направлении интегрирования с общепризнанными принципами и нормами международного права. По мнению диссертанта, российская аграрно-правовая наука сегодня находится на таком этапе переосмысления пути своего развития, что она объективно должна учитывать влияние общепризнанных принципов и норм международного права на аграрное право Российской Федерации. В Российском аграрном праве (как в отрасли права, так и научной дисциплине) в современных условиях объективно </w:t>
      </w:r>
      <w:r>
        <w:rPr>
          <w:rFonts w:ascii="Verdana" w:hAnsi="Verdana"/>
          <w:color w:val="000000"/>
          <w:sz w:val="18"/>
          <w:szCs w:val="18"/>
        </w:rPr>
        <w:lastRenderedPageBreak/>
        <w:t>невозможно не учитывать влияние норм международного права. Нормы международного права и в особенности нормы, определяющие права человека должны напрямую повлиять на формирование современных правовых норм, регулирующих аграрные отношения в Российской Федерации.</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необходимости переосмысления предмета и системы аграрного права Российской Федерации в соответствии с требованиями принципов и норм международного права. В условиях реализации ст.15 Конституции Российской Федерации сегодня необходимо вести речь не только о регулировании аграрных отношений, как традиционно определяется предмет аграрного права, но и о том, что регулирование аграрных отношений в современных условиях должно осуществляться с учетом требований общепризнанных норм международного права. Эти же требования должны учитываться и при формировании системы науки аграрного права. Здесь должна появиться самостоятельная тема, посвященная общепризнанным принципам и нормам международного права, непосредственно относящимся к сфере сельскохозяйственной деятельности. Да и содержание всех институтов современного аграрного права Российской Федерации как отрасли права должны быть сформулированы с учетом общепризнанных принципов и норм международного права.</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Положение о путях более интенсивного интегрирования Российской правовой системы, в части касающейся регулирования и обеспечения развития аграрных отношений, в международно-правовую систему. По мнению диссертанта, в современных условиях речь необходимо вести не только об учете в аграрном праве общепризнанных принципов и норм международного права, но и об активном участии Российской Федерации в создании новых норм международного права, касающихся регулирования аграрных отношений. При этом процедура интеграции Российской Федерации в международно-правовую систему по вопросам регулирования аграрных отношений должна быть отрегулирована не только нормами международного, но и российского аграрного права.</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необходимости смены, при организации правового регулирования аграрных отношений, морально устаревшей методологической парадигмы, сводящейся к возвышениюобщественных интересов над интересами индивидов на новую, - утверждающуюся в обществе примат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По большому счету российское аграрное право и в настоящее время продолжает опираться на идею юридического позитивизма, то есть здесь все еще считается, что все блага человек получает от государства, которое «</w:t>
      </w:r>
      <w:r>
        <w:rPr>
          <w:rStyle w:val="WW8Num4z0"/>
          <w:rFonts w:ascii="Verdana" w:hAnsi="Verdana"/>
          <w:color w:val="4682B4"/>
          <w:sz w:val="18"/>
          <w:szCs w:val="18"/>
        </w:rPr>
        <w:t>дарует</w:t>
      </w:r>
      <w:r>
        <w:rPr>
          <w:rFonts w:ascii="Verdana" w:hAnsi="Verdana"/>
          <w:color w:val="000000"/>
          <w:sz w:val="18"/>
          <w:szCs w:val="18"/>
        </w:rPr>
        <w:t>» ему права. Идеи же естественно - правового учения, исходящие из того, что человек от рождения наделен определенными правами, а государство создается человеческим обществом для того, чтобы лучше гарантировать эти права, еще не стали отправными в организации регулирования аграрных отношений.</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Вывод о созревании оснований для появления у участников аграрных отношений новых драв и свобод в связи с развитием в Российской Федерации рыночных отношений и влиянием общепризнанных принципов и норм международного нрава. В современных условиях в Российской Федерации появляются новые факторы для значительного развития прав и свобод участников аграрных отношений. Особенно это касается физических лиц - субъектов аграрного права. В диссертации обосновывается необходимость четкого правового опосредования появляющихся новых прав и свобод у участников аграрных отношений.</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необходимости совершенствования правовых гарантий для оптимального осуществления сельскохозяйственной деятельности в условияхразвития рыночных отношений и влияния общепризнанных принципов и норм международного права. По мнению диссертанта, общепризнанные принципы и нормы международного права сами по себе для национальных государств носят лишь рекомендательный характер. Поэтому интегрирование российской правовой системы с международно-правовой системой и в области регулирования аграрных отношений требует активизации со стороны российского государства в области разработки правовых гарантий для обеспечения реализации требований норм международного права в российской действительности. При этом, по мнению диссертанта, следовало бы поактивнее использовать зарубежный опыт.</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Вывод о необходимости активизации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организации защиты прав и свобод участников аграрных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 мнению диссертанта, одним из серьезных препятствий на пути интеграции российской аграрно-правовой системы в поле международного права является отсутствие или очень слабая судебная защита прав и свобод субъектов российского аграрного права. В этих условиях высшим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инстанциям Российской Федерации следовало бы принять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и указания, нацеленные на создание более благоприятных условий для организации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нарушенных прав и свобод участников аграрных правоотношений.</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Рекомендацииодальнейшемсовершенствовании законодательства, опосредующего отдельные стороны аграрных отношений в Российской Федерации с учетом требований общепризнанных принципов и норм международного права. В частности, в диссертации обосновывается необходимость совершенствования правового оформления «</w:t>
      </w:r>
      <w:r>
        <w:rPr>
          <w:rStyle w:val="WW8Num4z0"/>
          <w:rFonts w:ascii="Verdana" w:hAnsi="Verdana"/>
          <w:color w:val="4682B4"/>
          <w:sz w:val="18"/>
          <w:szCs w:val="18"/>
        </w:rPr>
        <w:t>сельскохозяйственной деятельности</w:t>
      </w:r>
      <w:r>
        <w:rPr>
          <w:rFonts w:ascii="Verdana" w:hAnsi="Verdana"/>
          <w:color w:val="000000"/>
          <w:sz w:val="18"/>
          <w:szCs w:val="18"/>
        </w:rPr>
        <w:t>», «</w:t>
      </w:r>
      <w:r>
        <w:rPr>
          <w:rStyle w:val="WW8Num4z0"/>
          <w:rFonts w:ascii="Verdana" w:hAnsi="Verdana"/>
          <w:color w:val="4682B4"/>
          <w:sz w:val="18"/>
          <w:szCs w:val="18"/>
        </w:rPr>
        <w:t>сельской самозанятости</w:t>
      </w:r>
      <w:r>
        <w:rPr>
          <w:rFonts w:ascii="Verdana" w:hAnsi="Verdana"/>
          <w:color w:val="000000"/>
          <w:sz w:val="18"/>
          <w:szCs w:val="18"/>
        </w:rPr>
        <w:t>», «</w:t>
      </w:r>
      <w:r>
        <w:rPr>
          <w:rStyle w:val="WW8Num4z0"/>
          <w:rFonts w:ascii="Verdana" w:hAnsi="Verdana"/>
          <w:color w:val="4682B4"/>
          <w:sz w:val="18"/>
          <w:szCs w:val="18"/>
        </w:rPr>
        <w:t>личного хозяйства сельских жителей</w:t>
      </w:r>
      <w:r>
        <w:rPr>
          <w:rFonts w:ascii="Verdana" w:hAnsi="Verdana"/>
          <w:color w:val="000000"/>
          <w:sz w:val="18"/>
          <w:szCs w:val="18"/>
        </w:rPr>
        <w:t>», «организации</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прав и свобод» и т. д. С учетом требований норм международного права у субъектов российского аграрного права появляются такие разновидности прав и свобод, о которых раньше они просто не знали. В диссертации эти права и свободы не только перечисляются, но и необходимость их внедрения в сельском хозяйстве всесторонне аргументируются .</w:t>
      </w:r>
    </w:p>
    <w:p w:rsidR="00487537" w:rsidRDefault="00487537" w:rsidP="004875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наличием в работе конкретных предложений, выводов и рекомендаций, которые могут быть учтены как в процессе совершенствования российского аграрного права, так и при дальнейшей разработке теоретических положений аграрно-правовых отношений. Материалы диссертационного исследования могут быть использованы в подготовке учебников, учебных пособий и методических разработок по дисциплине «</w:t>
      </w:r>
      <w:r>
        <w:rPr>
          <w:rStyle w:val="WW8Num4z0"/>
          <w:rFonts w:ascii="Verdana" w:hAnsi="Verdana"/>
          <w:color w:val="4682B4"/>
          <w:sz w:val="18"/>
          <w:szCs w:val="18"/>
        </w:rPr>
        <w:t>Аграрное право</w:t>
      </w:r>
      <w:r>
        <w:rPr>
          <w:rFonts w:ascii="Verdana" w:hAnsi="Verdana"/>
          <w:color w:val="000000"/>
          <w:sz w:val="18"/>
          <w:szCs w:val="18"/>
        </w:rPr>
        <w:t>».</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доложены на всероссийских, республиканских, межвузовских научных и научно-практических конференциях.</w:t>
      </w:r>
    </w:p>
    <w:p w:rsidR="00487537" w:rsidRDefault="00487537" w:rsidP="004875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разбитых на шесть параграфов и списка использованных источников и литературы.</w:t>
      </w:r>
    </w:p>
    <w:p w:rsidR="00487537" w:rsidRDefault="00487537" w:rsidP="0048753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Галикеева, Ирина Гаязовна, 1999 год</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 источников</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(ежемесячное издание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выпускается с 1993г.)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тарифам и торговле. Московский журнал международного права. 1997. - №1. - С. 159-167.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Действующее международное право. В трех томах. М., Изд-во Московского независимого института международного права.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Российской Федерации 22 ноября 1991г.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о создании Экономического союза ( 24 сентября 1993. Москва).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Законодательство о земельной и аграрной реформе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Информационный материал. Минск. - 1999.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( 22 января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ликвидации всех форм дискриминации в отношении женщин (18 декабря 1979.)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( 4 ноября 1950. Рим. )</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1921 года (№11) о праве на организацию и объединение трудящихся в сельском хозяйстве.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1933 года (№36) о страховании по старости в сельском хозяйстве.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1933 года ( № 38) о страховании по инвалидности в сельском хозяйстве.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1933 года ( № 40) о страховании на случай потери кормильца в сельском хозяйстве.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1946 года ( № 78)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детей и подростков с целью выяснения ихпригодности к труду на непромышленных работах.</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Конвенция 1946 года ( № 79) об ограничении ночного труда детей и подростков на непромышленных работах.</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1948 года (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1952 года ( № 101) об оплачиваемых отпусках в сельском хозяйстве.</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1964 года ( № 122) о политике в области занятости.</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1973 года ( № 138) о минимальном возрасте для приема на работу.</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1975 года ( № 142) о профессиональной подготовке в области развития людских ресурсов.</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1977 года ( № 148) о защите трудящихся от профессионального риска, вызываемого загрязнением воздуха, шумом и вибрацией на рабочих местах.</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1983 года (№159) о профессиональной реабилитации и занятости инвалидов.</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Конвенция 1985 года ( № 160) статистике труда.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Конвенция по техническому и профессиональному образованию (10 ноября 1989г., Париж)</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о торговле пшеницей( 14 марта 1986г.)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зарубежных государств.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Российской Федерации. М.: 1994. Конституция Республики Башкортостан. Уфа, - 1994.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Классификатор международных договоров и других международно-правовых документов с участием России. Действующее международное право. М.: 1996. т.З. - с.773-818.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Марракешское</w:t>
      </w:r>
      <w:r>
        <w:rPr>
          <w:rStyle w:val="WW8Num3z0"/>
          <w:rFonts w:ascii="Verdana" w:hAnsi="Verdana"/>
          <w:color w:val="000000"/>
          <w:sz w:val="18"/>
          <w:szCs w:val="18"/>
        </w:rPr>
        <w:t> </w:t>
      </w:r>
      <w:r>
        <w:rPr>
          <w:rFonts w:ascii="Verdana" w:hAnsi="Verdana"/>
          <w:color w:val="000000"/>
          <w:sz w:val="18"/>
          <w:szCs w:val="18"/>
        </w:rPr>
        <w:t>соглашение о создании всемирной торговой организации//Московский журнал международного права. 1997. №1. - С.167-180.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(16 декабря 1966г., Нью-Йорк).</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Международный пакт об экономических, социальных и культурных правах (16 декабря 1966г., Нью-Йорк).</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Международное соглашение об организации в Париже Международного бюро</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(29 ноября 1924г., Париж).</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Международное соглашение об учреждении в Париже международного эпизоотического бюро (25 января 1924г., Париж).</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Международная конвенция о борьбе с заразными болезнями животных (20 февраля 1935г., Женева).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Международная конвенция о вывозе и ввозе продуктов животноводства (иных, чем мясо и мясные фабрикаты, свежие продукты животного происхождения, молоко и молочные продукты) (20 февраля 1935г., Женева).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Международная конвенция о транзите животных, мяса и иных продуктов животноводства (20 февраля 1935г., Женева).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Международное соглашение по сахару (20 марта 1992г., Женева).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Международное соглашение по какао 1993г. (16 июля 1993г., Женева).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Международные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Конвенции, соглашения, протоколы, рекомендации,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М.,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единой системе экспортной оценке количества и качества экспортируемых товаров.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11 февраля 1999г. (Российская газета от 16 марта 1999 года).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определении мест</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таможенной границы Российской Федерации для ввоза мяса птицы. Приказ государственного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 от 12 августа 1999г. №531. Российская газета. 1999. - 27 сент.</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(20 марта 1952г. Париж ).</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Протокол № 7 к Конвенции о защите прав человека и основных свобод (22 ноября 1984г.</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Протокол № 9 к Конвенции о защите прав человека и основных свобод (25 марта 1992г. Страсбург).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Сборник международных договоров о взаимной правовой помощи по гражданским и уголовным делам. М.: 1998.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Современное международное право. Сборник документов. -М.: 1964.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Словарь международного права, М.: 1986.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Сборник важнейших документов по международному праву.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Соглашение о сотрудничестве в области ветеринарии (14 декабря 1959г.).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Соглашение о сотрудничестве в области карантина и защиты растений от вредителей и болезней (24 декабря 1959г.).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Соглашение между Правительством Российской Федерации и Правительством Республики Башкортостан о разграничении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агропромышленного комплекса (15 мая 1994г.).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Действующее Международное право. Т.1. М.: 1996. - С.7-33.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14 апреля 1998г. № 63-Ф3 «О мерах по защите экономических интересов Российской Федерации при осуществлении внешней торговли товарами».</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2 декабря 1998. «О координации международных и внешнеэкономических связей субъектов Российской Федерации»// Российская газета» от 16 января 1999.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от 12 декабря 1974.1.. Список литературы</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Аграрное право: Учебник // ред.</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 Козырь М.И.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Аграрное право: Учебник И ред.</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 Козырь М.И. М.: Юридическая литература,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Аграрное право Российской Федерации. Нормативные акты. -Екатеринбург,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Актуальные проблемы правового обеспечения аграрной реформы: Материалы научно-практической конференции. Уфа. - 1996.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Мое право частное. Экономическая конституция глазами Председателя совета исследовательского центра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России//Российская газета от 9 сентября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Жутков В.М., Лукашук И.И. Международные нормы о правах человека и применение их судами 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 аграрно-правовых теорий. М.: Наука, 1972.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Павлов И.В. Международный коллоквиум по вопросам аграрного права.//Вестник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 №2.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 А.</w:t>
      </w:r>
      <w:r>
        <w:rPr>
          <w:rStyle w:val="WW8Num3z0"/>
          <w:rFonts w:ascii="Verdana" w:hAnsi="Verdana"/>
          <w:color w:val="000000"/>
          <w:sz w:val="18"/>
          <w:szCs w:val="18"/>
        </w:rPr>
        <w:t> </w:t>
      </w:r>
      <w:r>
        <w:rPr>
          <w:rStyle w:val="WW8Num4z0"/>
          <w:rFonts w:ascii="Verdana" w:hAnsi="Verdana"/>
          <w:color w:val="4682B4"/>
          <w:sz w:val="18"/>
          <w:szCs w:val="18"/>
        </w:rPr>
        <w:t>Ахмадеев</w:t>
      </w:r>
      <w:r>
        <w:rPr>
          <w:rFonts w:ascii="Verdana" w:hAnsi="Verdana"/>
          <w:color w:val="000000"/>
          <w:sz w:val="18"/>
          <w:szCs w:val="18"/>
        </w:rPr>
        <w:t>, Р.З. Хаматгалиев. Агробизнес в Республике Башкортостан: история, настоящее и перспективы развития. Изд-во Гилем. Уфа, 1996. - С.132.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Буржуазные исследования политики, политической культуры и политических систем. М.: 1985.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Беляева 3.С. Нормативно-правовые основания приватизации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совхозов // Хозяйство и право. 1993. - № 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Право на профессиональное образование и повышение квалификации И В кн.: Правовой статус работников сельскохозяйственных предприятий. М., 1987. - С.146-153.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Богород</w:t>
      </w:r>
      <w:r>
        <w:rPr>
          <w:rStyle w:val="WW8Num3z0"/>
          <w:rFonts w:ascii="Verdana" w:hAnsi="Verdana"/>
          <w:color w:val="000000"/>
          <w:sz w:val="18"/>
          <w:szCs w:val="18"/>
        </w:rPr>
        <w:t> </w:t>
      </w:r>
      <w:r>
        <w:rPr>
          <w:rFonts w:ascii="Verdana" w:hAnsi="Verdana"/>
          <w:color w:val="000000"/>
          <w:sz w:val="18"/>
          <w:szCs w:val="18"/>
        </w:rPr>
        <w:t>В.А. Сезонное движение рабочей силы в сельском хозяйстве. М.: Юридическая литература, 1986.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1998.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сельскохозяйственного права. М., 1985.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1998.- № 11.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Развитие представлений о собственности на землю // Организационно-правовые проблемы фермерства. Уфа,1994.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и аграрная реформа в зарубежных странах. Минск. БГЭУ. - 1999.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C.B. Международное право окружающей среды // Международное право. Учебник.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Вихляев П. Аграрный вопрос с правовой точки зрения. М., 1906.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Государство и правовое регулирование экономических отношений // Автореферат диссертации на соискание ученой степени доктора юридических наук. М.,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Основы международного экономического права.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Права человека, труд, собственность и государство // Вестник Московского университета, серия 11. Право,1995. №4, С. 3-8.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Гизатуллин</w:t>
      </w:r>
      <w:r>
        <w:rPr>
          <w:rStyle w:val="WW8Num3z0"/>
          <w:rFonts w:ascii="Verdana" w:hAnsi="Verdana"/>
          <w:color w:val="000000"/>
          <w:sz w:val="18"/>
          <w:szCs w:val="18"/>
        </w:rPr>
        <w:t> </w:t>
      </w:r>
      <w:r>
        <w:rPr>
          <w:rFonts w:ascii="Verdana" w:hAnsi="Verdana"/>
          <w:color w:val="000000"/>
          <w:sz w:val="18"/>
          <w:szCs w:val="18"/>
        </w:rPr>
        <w:t>Х.Н., Биктимирова Э.Э. Башкирия: социальная цена реформ. Уфа,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Государственная программа: Возрождение и развитие башкирского народа. Уфа, 1966.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Гинс</w:t>
      </w:r>
      <w:r>
        <w:rPr>
          <w:rStyle w:val="WW8Num3z0"/>
          <w:rFonts w:ascii="Verdana" w:hAnsi="Verdana"/>
          <w:color w:val="000000"/>
          <w:sz w:val="18"/>
          <w:szCs w:val="18"/>
        </w:rPr>
        <w:t> </w:t>
      </w:r>
      <w:r>
        <w:rPr>
          <w:rFonts w:ascii="Verdana" w:hAnsi="Verdana"/>
          <w:color w:val="000000"/>
          <w:sz w:val="18"/>
          <w:szCs w:val="18"/>
        </w:rPr>
        <w:t>Г.К. Предприниматель. Изд-во Посев. 1992.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Гаврилюк А. Из</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горошек докатился до нас // Российская газета от 13 марта 1999.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Гражданское общество: теория, законодательство, практика. Оренбург,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Джон Р. Теория справедливости. Изд-во Новосибирского университета. Новосибирск,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Земельные правоотношения в классово-антагонистическом обществе.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Из теории аграрного законодательства буржуазных стран // Ученые записки 1-го Ленинградского юридического института. М.-Л., 1940.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Очерки современного аграрного законодательства капиталистических стран (США, Англия, Франция, Италия,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1962.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Давид Р. Основные правовые системы современности. М., 1988.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Земельное законодательство зарубежных стран. М.: Наука, 1982.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Наука, 1964.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переходный период // Государство и право. 1994. № 8-9.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и советское право: проблемы взаимодействия правовых систем // Советское государство и право. 1985. №1.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Свердловск, 1981.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Правовое регулирование рыночного оборота сельскохозяйственных земель // Право собственности на землю в сельском хозяйстве 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Изменения в социальной структуре сельского населения под воздействием научно-технического прогресса. М., 1992.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Защита прав человека в трудовом праве переходного периода // Некоторые проблемы. В кн.: Конституция Российской Федерации и совершенствование механизмов защиты прав человека. М., 1994.- С. 91-95.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состоянии земельного и гражданского законодательства при переходе к рыночной экономике // Государство и право. 1994. - Х°7.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Карроцца А. Размещение сельскохозяйственной деятельности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предназначение земель в сельском хозяйстве, В кн.: Сельское хозяйство и право в СССР и Италии. М., 1977.- С. 81-92.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 М.: Наука, 1972.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Личность в буржуазном трудовом праве. М.: Наука, 1982.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в условиях рыночной экономики: опыт стран Запада. М., 1992.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БЕК,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Екатеринбург,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Правовое обеспечение аграрной реформы в Российской Федерации: состояние и перспективы // Аграрная наука, 1995. №4. - С. 19-22.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Российской Федерации.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1982.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Конституция Российской Федерации и совершенствование механизмов защиты прав человека.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Б.П. Аграрная интеграция стран Общего рынка. -М., 1970.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Закону о занятости населения//Журнал. -Право и экономика, 1996. №15-16.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М.Л. Лавренева Н.В. К вопросу о</w:t>
      </w:r>
      <w:r>
        <w:rPr>
          <w:rStyle w:val="WW8Num3z0"/>
          <w:rFonts w:ascii="Verdana" w:hAnsi="Verdana"/>
          <w:color w:val="000000"/>
          <w:sz w:val="18"/>
          <w:szCs w:val="18"/>
        </w:rPr>
        <w:t> </w:t>
      </w:r>
      <w:r>
        <w:rPr>
          <w:rStyle w:val="WW8Num4z0"/>
          <w:rFonts w:ascii="Verdana" w:hAnsi="Verdana"/>
          <w:color w:val="4682B4"/>
          <w:sz w:val="18"/>
          <w:szCs w:val="18"/>
        </w:rPr>
        <w:t>наднациональности</w:t>
      </w:r>
      <w:r>
        <w:rPr>
          <w:rStyle w:val="WW8Num3z0"/>
          <w:rFonts w:ascii="Verdana" w:hAnsi="Verdana"/>
          <w:color w:val="000000"/>
          <w:sz w:val="18"/>
          <w:szCs w:val="18"/>
        </w:rPr>
        <w:t> </w:t>
      </w:r>
      <w:r>
        <w:rPr>
          <w:rFonts w:ascii="Verdana" w:hAnsi="Verdana"/>
          <w:color w:val="000000"/>
          <w:sz w:val="18"/>
          <w:szCs w:val="18"/>
        </w:rPr>
        <w:t>и особенностях права ЕС // Европейская интеграция: правовые проблемы. М., 1992. - С.44-48.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Луиджи Луццати. Аграрный вопрос (экономическая, юридическая и социальная охрана мелкой собственности). М., 1918.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Ленинский декрет «</w:t>
      </w:r>
      <w:r>
        <w:rPr>
          <w:rStyle w:val="WW8Num4z0"/>
          <w:rFonts w:ascii="Verdana" w:hAnsi="Verdana"/>
          <w:color w:val="4682B4"/>
          <w:sz w:val="18"/>
          <w:szCs w:val="18"/>
        </w:rPr>
        <w:t>О земле</w:t>
      </w:r>
      <w:r>
        <w:rPr>
          <w:rFonts w:ascii="Verdana" w:hAnsi="Verdana"/>
          <w:color w:val="000000"/>
          <w:sz w:val="18"/>
          <w:szCs w:val="18"/>
        </w:rPr>
        <w:t>» и современность // Наука. М., 1970.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В.А. Аграрный вопрос в развитых капиталистических странах. Мысль, 1966.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Механизмы защиты прав человека в России. Доклады комитета</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по правам человека. М.: Права человека,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Механизм реализации нормативных правовых актов. Челябинск,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Международное частное право. М.: Юристъ,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Международное право // Учебник под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-М.: Высшая школа,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Международное право в современном мире.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Международное право в избранных документах. М., 1957.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Международное право // Ответ, ред. Г.И.</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Международное право // Ответ, ред. Ю.М. Колосов М.,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Международно-правовая защита прав и свобод человека. Сборник документов. М., 1990.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Соотношение международного и национального права. М., 1982.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Организационно-правовые проблемы фермерства. Уфа,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 // Организационно-правовые аспекты. М.: Наука. - 1988.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I Международный научный конгресс по вопросам аграрного права // Вестник АН СССР. 1954. - № 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Международная встреча юристов-аграрников // Вестник АН СССР. 1960. - №7.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Развитие международных научных связей по вопросам аграрного права//Советское государство и право. 1960. - № 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Показатели социальной структуры и собственность.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Правовой статус работников сельскохозяйственных предприятий. М., 1987.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Права человека в истории человечества и в современном мире. М., 1989.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Права человека: время трудных решений.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Права человека // Основные международные документы. М., 1990.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Право собственности на землю в сельском хозяйстве 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Право и экономика: формирование основ законодательства. Материалы Всероссийской научно-практической конференции 22-25 апреля 1995г., Екатеринбург. - 1995.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Правовые проблемы экономической реформы в СССР. М., 1990.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Правовое регулирование рыночных отношений в СССР. М., 1990.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Право собственности на землю по законодательству стран СНГ: информационный обзор // Законодательство и экономика. -1996. № 11/12.</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Право и сельское хозяйство в СССР и Италии. М., 1980.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Правовое и экономическое обеспечение рационального использования земель в социалистических странах. Алма-Ата, 1984.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Правовые системы мира /Под. ред. А.Ф.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Fonts w:ascii="Verdana" w:hAnsi="Verdana"/>
          <w:color w:val="000000"/>
          <w:sz w:val="18"/>
          <w:szCs w:val="18"/>
        </w:rPr>
        <w:t>, Екатеринбург, 1905.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Международные связи субъектов Российской Федерации и их правовое регулирование. // Государство и право. 1994. №7.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Рыночная экономика.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Раушер А. Частная собственность в интересах человека труда.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Риянов</w:t>
      </w:r>
      <w:r>
        <w:rPr>
          <w:rStyle w:val="WW8Num3z0"/>
          <w:rFonts w:ascii="Verdana" w:hAnsi="Verdana"/>
          <w:color w:val="000000"/>
          <w:sz w:val="18"/>
          <w:szCs w:val="18"/>
        </w:rPr>
        <w:t> </w:t>
      </w:r>
      <w:r>
        <w:rPr>
          <w:rFonts w:ascii="Verdana" w:hAnsi="Verdana"/>
          <w:color w:val="000000"/>
          <w:sz w:val="18"/>
          <w:szCs w:val="18"/>
        </w:rPr>
        <w:t>М.Х. Правовое обеспечение свободы труда и занятости в сельском хозяйстве. Уфа, 1998.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Рекомендации по приведению</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сельскохозяйственных производственных кооперативов, акционерных обществ и товариществ с ограниченной ответственностью всоответствии с нормами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Романенков</w:t>
      </w:r>
      <w:r>
        <w:rPr>
          <w:rStyle w:val="WW8Num3z0"/>
          <w:rFonts w:ascii="Verdana" w:hAnsi="Verdana"/>
          <w:color w:val="000000"/>
          <w:sz w:val="18"/>
          <w:szCs w:val="18"/>
        </w:rPr>
        <w:t> </w:t>
      </w:r>
      <w:r>
        <w:rPr>
          <w:rFonts w:ascii="Verdana" w:hAnsi="Verdana"/>
          <w:color w:val="000000"/>
          <w:sz w:val="18"/>
          <w:szCs w:val="18"/>
        </w:rPr>
        <w:t>М.С. Сделка и рынок // Советы</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М., 1994.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Роль права в сельскохозяйственном законодательст-ве//Материалы международной конференции по аграрному законодательству. 27-29 апреля 1992г. Айова. - США.</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Проблемы совершенствования теоретической модели права собственности // Развитие гражданского права на современном этапе. М.,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Развитие российской государственности и права в период перехода к рыночной экономике. Тюмень,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Справочник. М.,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Екатеринбург, 1997. - С.240.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Российская правовая система и международное право: современные проблемы взаимодействия: Всероссийская научно-практическая конференция в Нижнем Новгороде // Государство и право. 1996. - №3. - С.25.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М.,1988.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Софроненко</w:t>
      </w:r>
      <w:r>
        <w:rPr>
          <w:rStyle w:val="WW8Num3z0"/>
          <w:rFonts w:ascii="Verdana" w:hAnsi="Verdana"/>
          <w:color w:val="000000"/>
          <w:sz w:val="18"/>
          <w:szCs w:val="18"/>
        </w:rPr>
        <w:t> </w:t>
      </w:r>
      <w:r>
        <w:rPr>
          <w:rFonts w:ascii="Verdana" w:hAnsi="Verdana"/>
          <w:color w:val="000000"/>
          <w:sz w:val="18"/>
          <w:szCs w:val="18"/>
        </w:rPr>
        <w:t>К.А. Аграрное законодательство в России: вторая половина XIX начало XX в.в. - М., 1981.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Салехов</w:t>
      </w:r>
      <w:r>
        <w:rPr>
          <w:rStyle w:val="WW8Num3z0"/>
          <w:rFonts w:ascii="Verdana" w:hAnsi="Verdana"/>
          <w:color w:val="000000"/>
          <w:sz w:val="18"/>
          <w:szCs w:val="18"/>
        </w:rPr>
        <w:t> </w:t>
      </w:r>
      <w:r>
        <w:rPr>
          <w:rFonts w:ascii="Verdana" w:hAnsi="Verdana"/>
          <w:color w:val="000000"/>
          <w:sz w:val="18"/>
          <w:szCs w:val="18"/>
        </w:rPr>
        <w:t>Н.И. Социалистические преобразования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ГДР</w:t>
      </w:r>
      <w:r>
        <w:rPr>
          <w:rStyle w:val="WW8Num3z0"/>
          <w:rFonts w:ascii="Verdana" w:hAnsi="Verdana"/>
          <w:color w:val="000000"/>
          <w:sz w:val="18"/>
          <w:szCs w:val="18"/>
        </w:rPr>
        <w:t> </w:t>
      </w:r>
      <w:r>
        <w:rPr>
          <w:rFonts w:ascii="Verdana" w:hAnsi="Verdana"/>
          <w:color w:val="000000"/>
          <w:sz w:val="18"/>
          <w:szCs w:val="18"/>
        </w:rPr>
        <w:t>1949-1980г.г. М.: Наука. 1981.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Сельскохозяйственная кооперация в СССР и Франции. М., 1983.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Сельское хозяйство и право в СССР и Италии. М., 1977.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Сельскохозяйственное право в Молдавской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Кишинев, 1985.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 аграрной реформе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Выпуск 1 и 2.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Система законодательства Республики Башкортостан: становление и дальнейшее развитие. Уфа, 1996.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Сборник законодательных актов по аграрной реформе в РСФСР. М.,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Юридическая литература, 1991.</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Трудовой кодекс Республики Башкортостан // Принят</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Республики Башкортостан 21 декабря 1994г. Уфа, 1995.</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А.Г. Соотношение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Конституция Российской Федерации // Московский журнал международного права. 1994. - № 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1986.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Леонтьева A.B. Сельскохозяйственное производство и международное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правоохранительное</w:t>
      </w:r>
      <w:r>
        <w:rPr>
          <w:rStyle w:val="WW8Num3z0"/>
          <w:rFonts w:ascii="Verdana" w:hAnsi="Verdana"/>
          <w:color w:val="000000"/>
          <w:sz w:val="18"/>
          <w:szCs w:val="18"/>
        </w:rPr>
        <w:t> </w:t>
      </w:r>
      <w:r>
        <w:rPr>
          <w:rFonts w:ascii="Verdana" w:hAnsi="Verdana"/>
          <w:color w:val="000000"/>
          <w:sz w:val="18"/>
          <w:szCs w:val="18"/>
        </w:rPr>
        <w:t>сотрудничество. В кн.: Право и сельское хозяйство в СССР и Италии. М., 1980. -С.92-97.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Личное подсобное хозяйство: правовой режим имущества. М.: Наука, 1990.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Франция: социально-экономические проблемы и классовая борьба. М., 1986г.</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Фактор</w:t>
      </w:r>
      <w:r>
        <w:rPr>
          <w:rStyle w:val="WW8Num3z0"/>
          <w:rFonts w:ascii="Verdana" w:hAnsi="Verdana"/>
          <w:color w:val="000000"/>
          <w:sz w:val="18"/>
          <w:szCs w:val="18"/>
        </w:rPr>
        <w:t> </w:t>
      </w:r>
      <w:r>
        <w:rPr>
          <w:rFonts w:ascii="Verdana" w:hAnsi="Verdana"/>
          <w:color w:val="000000"/>
          <w:sz w:val="18"/>
          <w:szCs w:val="18"/>
        </w:rPr>
        <w:t>Г.А., Шагурин А.Б. Проблема государственного регулирования сельскохозяйственного производства в странах общего рынка. М., 1978.</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Фридман Л. Ведение в американское право. М.,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Правовое обеспечение устойчивости сельскохозяйственного производства. Уфа, 1997.</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В.А. Охрана природы и международные отношения. М., 1970.</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Г.В. Критика антикоммунизма по аграрному вопросу. М.: Изд-во Мысль. 1966,</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К вопросу о наднациональном характере универсальных международных организаций // СЖМП 1992. - №4.</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Государство и право. 1995. - № 9.</w:t>
      </w:r>
    </w:p>
    <w:p w:rsidR="00487537" w:rsidRDefault="00487537" w:rsidP="004875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Фермерам отвечает юрист. М., 1994.</w:t>
      </w:r>
    </w:p>
    <w:p w:rsidR="00487537" w:rsidRPr="00487537" w:rsidRDefault="00487537" w:rsidP="00487537">
      <w:pPr>
        <w:rPr>
          <w:rFonts w:ascii="Verdana" w:hAnsi="Verdana"/>
          <w:color w:val="000000"/>
          <w:sz w:val="18"/>
          <w:szCs w:val="18"/>
        </w:rPr>
      </w:pPr>
      <w:r>
        <w:rPr>
          <w:rFonts w:ascii="Verdana" w:hAnsi="Verdana"/>
          <w:color w:val="000000"/>
          <w:sz w:val="18"/>
          <w:szCs w:val="18"/>
        </w:rPr>
        <w:br/>
      </w:r>
      <w:bookmarkStart w:id="0" w:name="_GoBack"/>
      <w:bookmarkEnd w:id="0"/>
    </w:p>
    <w:p w:rsidR="00487537" w:rsidRPr="00487537" w:rsidRDefault="00487537" w:rsidP="00A34E88">
      <w:pPr>
        <w:rPr>
          <w:rFonts w:ascii="Verdana" w:hAnsi="Verdana"/>
          <w:color w:val="000000"/>
          <w:sz w:val="18"/>
          <w:szCs w:val="18"/>
        </w:rPr>
      </w:pPr>
    </w:p>
    <w:p w:rsidR="00487537" w:rsidRPr="00487537" w:rsidRDefault="00487537" w:rsidP="00A34E88">
      <w:pPr>
        <w:rPr>
          <w:rFonts w:ascii="Verdana" w:hAnsi="Verdana"/>
          <w:color w:val="000000"/>
          <w:sz w:val="18"/>
          <w:szCs w:val="18"/>
        </w:rPr>
      </w:pPr>
    </w:p>
    <w:p w:rsidR="00487537" w:rsidRPr="00487537" w:rsidRDefault="00487537" w:rsidP="00A34E88">
      <w:pPr>
        <w:rPr>
          <w:rFonts w:ascii="Verdana" w:hAnsi="Verdana"/>
          <w:color w:val="000000"/>
          <w:sz w:val="18"/>
          <w:szCs w:val="18"/>
        </w:rPr>
      </w:pPr>
    </w:p>
    <w:p w:rsidR="0068362D" w:rsidRPr="00031E5A" w:rsidRDefault="0068362D" w:rsidP="00A34E88">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FD" w:rsidRDefault="009E11FD">
      <w:r>
        <w:separator/>
      </w:r>
    </w:p>
  </w:endnote>
  <w:endnote w:type="continuationSeparator" w:id="0">
    <w:p w:rsidR="009E11FD" w:rsidRDefault="009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FD" w:rsidRDefault="009E11FD">
      <w:r>
        <w:separator/>
      </w:r>
    </w:p>
  </w:footnote>
  <w:footnote w:type="continuationSeparator" w:id="0">
    <w:p w:rsidR="009E11FD" w:rsidRDefault="009E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11FD"/>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8984-9DD4-4633-A5A5-7C97E838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8453</TotalTime>
  <Pages>12</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2120</cp:revision>
  <cp:lastPrinted>2009-02-06T08:36:00Z</cp:lastPrinted>
  <dcterms:created xsi:type="dcterms:W3CDTF">2015-03-22T11:10:00Z</dcterms:created>
  <dcterms:modified xsi:type="dcterms:W3CDTF">2015-09-22T06:02:00Z</dcterms:modified>
</cp:coreProperties>
</file>