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A440F7" w:rsidRDefault="00A440F7" w:rsidP="00A440F7">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Принцип непосредственности гражданского процессуального права</w:t>
      </w:r>
    </w:p>
    <w:p w:rsidR="00A440F7" w:rsidRDefault="00A440F7" w:rsidP="00A440F7">
      <w:pPr>
        <w:spacing w:line="270" w:lineRule="atLeast"/>
        <w:rPr>
          <w:rFonts w:ascii="Verdana" w:hAnsi="Verdana"/>
          <w:b/>
          <w:bCs/>
          <w:color w:val="000000"/>
          <w:sz w:val="18"/>
          <w:szCs w:val="18"/>
        </w:rPr>
      </w:pPr>
      <w:r>
        <w:rPr>
          <w:rFonts w:ascii="Verdana" w:hAnsi="Verdana"/>
          <w:b/>
          <w:bCs/>
          <w:color w:val="000000"/>
          <w:sz w:val="18"/>
          <w:szCs w:val="18"/>
        </w:rPr>
        <w:t>Год: </w:t>
      </w:r>
    </w:p>
    <w:p w:rsidR="00A440F7" w:rsidRDefault="00A440F7" w:rsidP="00A440F7">
      <w:pPr>
        <w:spacing w:line="270" w:lineRule="atLeast"/>
        <w:rPr>
          <w:rFonts w:ascii="Verdana" w:hAnsi="Verdana"/>
          <w:color w:val="000000"/>
          <w:sz w:val="18"/>
          <w:szCs w:val="18"/>
        </w:rPr>
      </w:pPr>
      <w:r>
        <w:rPr>
          <w:rFonts w:ascii="Verdana" w:hAnsi="Verdana"/>
          <w:color w:val="000000"/>
          <w:sz w:val="18"/>
          <w:szCs w:val="18"/>
        </w:rPr>
        <w:t>2004</w:t>
      </w:r>
    </w:p>
    <w:p w:rsidR="00A440F7" w:rsidRDefault="00A440F7" w:rsidP="00A440F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A440F7" w:rsidRDefault="00A440F7" w:rsidP="00A440F7">
      <w:pPr>
        <w:spacing w:line="270" w:lineRule="atLeast"/>
        <w:rPr>
          <w:rFonts w:ascii="Verdana" w:hAnsi="Verdana"/>
          <w:color w:val="000000"/>
          <w:sz w:val="18"/>
          <w:szCs w:val="18"/>
        </w:rPr>
      </w:pPr>
      <w:r>
        <w:rPr>
          <w:rFonts w:ascii="Verdana" w:hAnsi="Verdana"/>
          <w:color w:val="000000"/>
          <w:sz w:val="18"/>
          <w:szCs w:val="18"/>
        </w:rPr>
        <w:t>Колосова, Марина Вячеславовна</w:t>
      </w:r>
    </w:p>
    <w:p w:rsidR="00A440F7" w:rsidRDefault="00A440F7" w:rsidP="00A440F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A440F7" w:rsidRDefault="00A440F7" w:rsidP="00A440F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A440F7" w:rsidRDefault="00A440F7" w:rsidP="00A440F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A440F7" w:rsidRDefault="00A440F7" w:rsidP="00A440F7">
      <w:pPr>
        <w:spacing w:line="270" w:lineRule="atLeast"/>
        <w:rPr>
          <w:rFonts w:ascii="Verdana" w:hAnsi="Verdana"/>
          <w:color w:val="000000"/>
          <w:sz w:val="18"/>
          <w:szCs w:val="18"/>
        </w:rPr>
      </w:pPr>
      <w:r>
        <w:rPr>
          <w:rFonts w:ascii="Verdana" w:hAnsi="Verdana"/>
          <w:color w:val="000000"/>
          <w:sz w:val="18"/>
          <w:szCs w:val="18"/>
        </w:rPr>
        <w:t>Саратов</w:t>
      </w:r>
    </w:p>
    <w:p w:rsidR="00A440F7" w:rsidRDefault="00A440F7" w:rsidP="00A440F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A440F7" w:rsidRDefault="00A440F7" w:rsidP="00A440F7">
      <w:pPr>
        <w:spacing w:line="270" w:lineRule="atLeast"/>
        <w:rPr>
          <w:rFonts w:ascii="Verdana" w:hAnsi="Verdana"/>
          <w:color w:val="000000"/>
          <w:sz w:val="18"/>
          <w:szCs w:val="18"/>
        </w:rPr>
      </w:pPr>
      <w:r>
        <w:rPr>
          <w:rFonts w:ascii="Verdana" w:hAnsi="Verdana"/>
          <w:color w:val="000000"/>
          <w:sz w:val="18"/>
          <w:szCs w:val="18"/>
        </w:rPr>
        <w:t>12.00.15</w:t>
      </w:r>
    </w:p>
    <w:p w:rsidR="00A440F7" w:rsidRDefault="00A440F7" w:rsidP="00A440F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A440F7" w:rsidRDefault="00A440F7" w:rsidP="00A440F7">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A440F7" w:rsidRDefault="00A440F7" w:rsidP="00A440F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A440F7" w:rsidRDefault="00A440F7" w:rsidP="00A440F7">
      <w:pPr>
        <w:spacing w:line="270" w:lineRule="atLeast"/>
        <w:rPr>
          <w:rFonts w:ascii="Verdana" w:hAnsi="Verdana"/>
          <w:color w:val="000000"/>
          <w:sz w:val="18"/>
          <w:szCs w:val="18"/>
        </w:rPr>
      </w:pPr>
      <w:r>
        <w:rPr>
          <w:rFonts w:ascii="Verdana" w:hAnsi="Verdana"/>
          <w:color w:val="000000"/>
          <w:sz w:val="18"/>
          <w:szCs w:val="18"/>
        </w:rPr>
        <w:t>173</w:t>
      </w:r>
    </w:p>
    <w:p w:rsidR="00A440F7" w:rsidRDefault="00A440F7" w:rsidP="00A440F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Колосова, Марина Вячеславовна</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Определение понятия категории</w:t>
      </w:r>
      <w:r>
        <w:rPr>
          <w:rStyle w:val="WW8Num3z0"/>
          <w:rFonts w:ascii="Verdana" w:hAnsi="Verdana"/>
          <w:color w:val="000000"/>
          <w:sz w:val="18"/>
          <w:szCs w:val="18"/>
        </w:rPr>
        <w:t> </w:t>
      </w:r>
      <w:r>
        <w:rPr>
          <w:rStyle w:val="WW8Num4z0"/>
          <w:rFonts w:ascii="Verdana" w:hAnsi="Verdana"/>
          <w:color w:val="4682B4"/>
          <w:sz w:val="18"/>
          <w:szCs w:val="18"/>
        </w:rPr>
        <w:t>непосредственности</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История развития принципа непосредственности</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Взаимосвязь непосредственного и опосредованного познания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Принцип</w:t>
      </w:r>
      <w:r>
        <w:rPr>
          <w:rStyle w:val="WW8Num3z0"/>
          <w:rFonts w:ascii="Verdana" w:hAnsi="Verdana"/>
          <w:color w:val="000000"/>
          <w:sz w:val="18"/>
          <w:szCs w:val="18"/>
        </w:rPr>
        <w:t> </w:t>
      </w:r>
      <w:r>
        <w:rPr>
          <w:rFonts w:ascii="Verdana" w:hAnsi="Verdana"/>
          <w:color w:val="000000"/>
          <w:sz w:val="18"/>
          <w:szCs w:val="18"/>
        </w:rPr>
        <w:t>непосредственности как основополагающее начало в системе принципов</w:t>
      </w:r>
      <w:r>
        <w:rPr>
          <w:rStyle w:val="WW8Num3z0"/>
          <w:rFonts w:ascii="Verdana" w:hAnsi="Verdana"/>
          <w:color w:val="000000"/>
          <w:sz w:val="18"/>
          <w:szCs w:val="18"/>
        </w:rPr>
        <w:t> </w:t>
      </w:r>
      <w:r>
        <w:rPr>
          <w:rStyle w:val="WW8Num4z0"/>
          <w:rFonts w:ascii="Verdana" w:hAnsi="Verdana"/>
          <w:color w:val="4682B4"/>
          <w:sz w:val="18"/>
          <w:szCs w:val="18"/>
        </w:rPr>
        <w:t>гражданского</w:t>
      </w:r>
      <w:r>
        <w:rPr>
          <w:rStyle w:val="WW8Num3z0"/>
          <w:rFonts w:ascii="Verdana" w:hAnsi="Verdana"/>
          <w:color w:val="000000"/>
          <w:sz w:val="18"/>
          <w:szCs w:val="18"/>
        </w:rPr>
        <w:t> </w:t>
      </w:r>
      <w:r>
        <w:rPr>
          <w:rFonts w:ascii="Verdana" w:hAnsi="Verdana"/>
          <w:color w:val="000000"/>
          <w:sz w:val="18"/>
          <w:szCs w:val="18"/>
        </w:rPr>
        <w:t>процессуального права</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Отличие принципов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от принципов институтов</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Соотношение принципа непосредственности с отдельными принципами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права</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Место принципа непосредственности в системе принципов гражданского процессуального права</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Реализация принципа непосредственности в гражданском судопроизводстве</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Действие принципа непосредственности при исследовании отдельных средств</w:t>
      </w:r>
      <w:r>
        <w:rPr>
          <w:rStyle w:val="WW8Num3z0"/>
          <w:rFonts w:ascii="Verdana" w:hAnsi="Verdana"/>
          <w:color w:val="000000"/>
          <w:sz w:val="18"/>
          <w:szCs w:val="18"/>
        </w:rPr>
        <w:t> </w:t>
      </w:r>
      <w:r>
        <w:rPr>
          <w:rStyle w:val="WW8Num4z0"/>
          <w:rFonts w:ascii="Verdana" w:hAnsi="Verdana"/>
          <w:color w:val="4682B4"/>
          <w:sz w:val="18"/>
          <w:szCs w:val="18"/>
        </w:rPr>
        <w:t>доказывания</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Действие принципа непосредственности на стадиях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p>
    <w:p w:rsidR="00A440F7" w:rsidRDefault="00A440F7" w:rsidP="00A440F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"Принцип непосредственности гражданского процессуального права"</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Проблеме принципов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всегда уделялось достаточное внимание, она и ранее являлась актуальной проблемой для научного исследования. Принципы являются исходными, руководящими началами любой отрасли права, в том числе и гражданского процессуального права. В рамках работ, посвященных проблеме принципов гражданского процессуального права, ученые (например, А.Т.</w:t>
      </w:r>
      <w:r>
        <w:rPr>
          <w:rStyle w:val="WW8Num3z0"/>
          <w:rFonts w:ascii="Verdana" w:hAnsi="Verdana"/>
          <w:color w:val="000000"/>
          <w:sz w:val="18"/>
          <w:szCs w:val="18"/>
        </w:rPr>
        <w:t> </w:t>
      </w:r>
      <w:r>
        <w:rPr>
          <w:rStyle w:val="WW8Num4z0"/>
          <w:rFonts w:ascii="Verdana" w:hAnsi="Verdana"/>
          <w:color w:val="4682B4"/>
          <w:sz w:val="18"/>
          <w:szCs w:val="18"/>
        </w:rPr>
        <w:t>Боннер</w:t>
      </w:r>
      <w:r>
        <w:rPr>
          <w:rFonts w:ascii="Verdana" w:hAnsi="Verdana"/>
          <w:color w:val="000000"/>
          <w:sz w:val="18"/>
          <w:szCs w:val="18"/>
        </w:rPr>
        <w:t>, B.C. Букина, П.Ф. Елисейкин, И.М.</w:t>
      </w:r>
      <w:r>
        <w:rPr>
          <w:rStyle w:val="WW8Num3z0"/>
          <w:rFonts w:ascii="Verdana" w:hAnsi="Verdana"/>
          <w:color w:val="000000"/>
          <w:sz w:val="18"/>
          <w:szCs w:val="18"/>
        </w:rPr>
        <w:t> </w:t>
      </w:r>
      <w:r>
        <w:rPr>
          <w:rStyle w:val="WW8Num4z0"/>
          <w:rFonts w:ascii="Verdana" w:hAnsi="Verdana"/>
          <w:color w:val="4682B4"/>
          <w:sz w:val="18"/>
          <w:szCs w:val="18"/>
        </w:rPr>
        <w:t>Резниченко</w:t>
      </w:r>
      <w:r>
        <w:rPr>
          <w:rFonts w:ascii="Verdana" w:hAnsi="Verdana"/>
          <w:color w:val="000000"/>
          <w:sz w:val="18"/>
          <w:szCs w:val="18"/>
        </w:rPr>
        <w:t>, В.М. Семенов, Н.И. Ткачев и др.) рассматривали содержание принципа непосредственности наряду с другими принципами. Поэтому глубокое самостоятельное исследование, посвященное проявлению принципа непосредственности в гражданском</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и его реализации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является актуальным.</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 непосредственности является, на первый взгляд, техническим положением, определяющим форму</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(B.C. Букина). При более глубоком рассмотрении такое его понимание является лишь одним из аспектов. Некоторые ученые называли принцип непосредственности принципом</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(И.М. Зайцев), подобной позиции придерживается</w:t>
      </w:r>
      <w:r>
        <w:rPr>
          <w:rStyle w:val="WW8Num3z0"/>
          <w:rFonts w:ascii="Verdana" w:hAnsi="Verdana"/>
          <w:color w:val="000000"/>
          <w:sz w:val="18"/>
          <w:szCs w:val="18"/>
        </w:rPr>
        <w:t> </w:t>
      </w:r>
      <w:r>
        <w:rPr>
          <w:rStyle w:val="WW8Num4z0"/>
          <w:rFonts w:ascii="Verdana" w:hAnsi="Verdana"/>
          <w:color w:val="4682B4"/>
          <w:sz w:val="18"/>
          <w:szCs w:val="18"/>
        </w:rPr>
        <w:t>Пленум</w:t>
      </w:r>
      <w:r>
        <w:rPr>
          <w:rStyle w:val="WW8Num3z0"/>
          <w:rFonts w:ascii="Verdana" w:hAnsi="Verdana"/>
          <w:color w:val="000000"/>
          <w:sz w:val="18"/>
          <w:szCs w:val="18"/>
        </w:rPr>
        <w:t> </w:t>
      </w:r>
      <w:r>
        <w:rPr>
          <w:rFonts w:ascii="Verdana" w:hAnsi="Verdana"/>
          <w:color w:val="000000"/>
          <w:sz w:val="18"/>
          <w:szCs w:val="18"/>
        </w:rPr>
        <w:t>Верховного Суда РФ1. Для того чтобы определить действие принципа непосредственности необходимо четко установить, на какую деятельность суда (на процесс</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 xml:space="preserve">или процесс познания обстоятельств дела в целом) оказывает влияние его </w:t>
      </w:r>
      <w:r>
        <w:rPr>
          <w:rFonts w:ascii="Verdana" w:hAnsi="Verdana"/>
          <w:color w:val="000000"/>
          <w:sz w:val="18"/>
          <w:szCs w:val="18"/>
        </w:rPr>
        <w:lastRenderedPageBreak/>
        <w:t>проявление. Рассматривая принцип непосредственности либо как принцип, присущий процессу доказывания, наибольшее проявление которого происходит в стадии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Fonts w:ascii="Verdana" w:hAnsi="Verdana"/>
          <w:color w:val="000000"/>
          <w:sz w:val="18"/>
          <w:szCs w:val="18"/>
        </w:rPr>
        <w:t>, либо как принцип процесса судебного познания, в любом случае необходимо проследить деятельность суда на всех этапах гражданского судопроизводства. Кроме того, в условиях настоящего времени интерес к проявлению принципа непосредственности на стадиях гражданского судопроизводства обусловлен</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РФ от 19 декабря 2003 г. №23 " О</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решении" //Российская газета. - 2003. - 26 сент. изменениями, внесенными в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 в 1995 г. Федеральным законом от 30 ноября 1995 г. №189-ФЗ "О внесении изменений и дополнений в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РСФСР"1. Указанное новое законодательство оказало влияние на осуществление процесса доказывания, на содержание и действие принципа непосредственности на различных этапах судопроизводства.</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разработки данной проблемы заключается и в том, что 14 ноября 2002 г. был принят Гражданский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(далее ГПК РФ), в котором иначе даны дефиниция</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и приведен не исчерпывающий перечень подвидов средств доказывания, нежели в</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РСФСР.</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стремительно развиваются информационные технологии, быстрым темпом входят в жизнь средства информатизации и телекоммуникации, в связи с чем возникает необходимость в защите интересов субъектов, которые в своей деятельности используют новые виды связи.</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Гражданском законодательстве РФ уже давно признано использование технических средств при заключении</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Так, средством доказывания совершения сделки выступает электронно-цифровая подпись (ст. 160 ГК РФ). В настоящее время в соответствии со ст. 71 ГПК РФ использование таких средств доказывания стало возможным. Остаются</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нерешенные вопросы относительно критериев отнесения сведений, полученных с помощью технических средств, к тому или иному виду средств доказывания. Это оказывает влияние на способ их исследования и оценку судом, что в свою очередь может привести к нарушению действия принципов гражданского процессуального права, в том числе принципа непосредственности, и, как следствие,</w:t>
      </w:r>
      <w:r>
        <w:rPr>
          <w:rStyle w:val="WW8Num3z0"/>
          <w:rFonts w:ascii="Verdana" w:hAnsi="Verdana"/>
          <w:color w:val="000000"/>
          <w:sz w:val="18"/>
          <w:szCs w:val="18"/>
        </w:rPr>
        <w:t> </w:t>
      </w:r>
      <w:r>
        <w:rPr>
          <w:rStyle w:val="WW8Num4z0"/>
          <w:rFonts w:ascii="Verdana" w:hAnsi="Verdana"/>
          <w:color w:val="4682B4"/>
          <w:sz w:val="18"/>
          <w:szCs w:val="18"/>
        </w:rPr>
        <w:t>вынесение</w:t>
      </w:r>
      <w:r>
        <w:rPr>
          <w:rStyle w:val="WW8Num3z0"/>
          <w:rFonts w:ascii="Verdana" w:hAnsi="Verdana"/>
          <w:color w:val="000000"/>
          <w:sz w:val="18"/>
          <w:szCs w:val="18"/>
        </w:rPr>
        <w:t> </w:t>
      </w:r>
      <w:r>
        <w:rPr>
          <w:rFonts w:ascii="Verdana" w:hAnsi="Verdana"/>
          <w:color w:val="000000"/>
          <w:sz w:val="18"/>
          <w:szCs w:val="18"/>
        </w:rPr>
        <w:t>незаконного решения.</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предусматривает возможность представления в качестве письменных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материалов, полученных посредством телекоммуникационных средств связи (электронной почты, факса и пр.), а</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Собрание законодательства. 1995. №49. Ст. 4696. отсутствие четкого регулирования в процессе исследования и в оценке данных средств доказывания, а также сведений, содержащихся на них оставляет открытыми множество спорных вопросов. Так, развитие телекоммуникационных средств связи вызвало к жизни ряд нарушений, в том числе в сфере авторского права. Единственной возможностью сохранить до суда доказательства о нарушении прав является процесс обеспечения доказательств. Получение сведений о фактах посредством обеспечения доказательств традиционно считалось исключением из действия принципа непосредственности.</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в ГПК РФ предусмотрено участие в судебном</w:t>
      </w:r>
      <w:r>
        <w:rPr>
          <w:rStyle w:val="WW8Num3z0"/>
          <w:rFonts w:ascii="Verdana" w:hAnsi="Verdana"/>
          <w:color w:val="000000"/>
          <w:sz w:val="18"/>
          <w:szCs w:val="18"/>
        </w:rPr>
        <w:t> </w:t>
      </w:r>
      <w:r>
        <w:rPr>
          <w:rStyle w:val="WW8Num4z0"/>
          <w:rFonts w:ascii="Verdana" w:hAnsi="Verdana"/>
          <w:color w:val="4682B4"/>
          <w:sz w:val="18"/>
          <w:szCs w:val="18"/>
        </w:rPr>
        <w:t>разбирательстве</w:t>
      </w:r>
      <w:r>
        <w:rPr>
          <w:rStyle w:val="WW8Num3z0"/>
          <w:rFonts w:ascii="Verdana" w:hAnsi="Verdana"/>
          <w:color w:val="000000"/>
          <w:sz w:val="18"/>
          <w:szCs w:val="18"/>
        </w:rPr>
        <w:t> </w:t>
      </w:r>
      <w:r>
        <w:rPr>
          <w:rFonts w:ascii="Verdana" w:hAnsi="Verdana"/>
          <w:color w:val="000000"/>
          <w:sz w:val="18"/>
          <w:szCs w:val="18"/>
        </w:rPr>
        <w:t>специалиста, консультации которого законодателем в качестве средств доказывания не названы. Сведения, сообщаемые им, могут быть справочно-информационного или оценочного характера, подлежат фиксации. Вопрос о природе сведений, сообщаемых специалистом, которые</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процессуальных документах, является важным при оценке всех имеющихся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доказательств и вынесении постановления суда.</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в Гражданском процессуальном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дано определение письменных доказательств, среди подвидов которого названы и документы, составляемые судом: протоколы,</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постановления и пр., и материалы, полученные посредством различных видов связи. Но способ представления в суд последних в форме, доступной для восприятия, не оговаривается, он применяется лишь по аналогии права, а потому, чтобы избежать</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 xml:space="preserve">нарушений в исследовании и оценке средств доказывания и сведений, содержащихся в них, необходимо выработать ряд положений, которыми следует руководствоваться </w:t>
      </w:r>
      <w:r>
        <w:rPr>
          <w:rFonts w:ascii="Verdana" w:hAnsi="Verdana"/>
          <w:color w:val="000000"/>
          <w:sz w:val="18"/>
          <w:szCs w:val="18"/>
        </w:rPr>
        <w:lastRenderedPageBreak/>
        <w:t>при исследовании таких средств доказывания с учетом действия принципов гражданского процессуального права.</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вышесказанное обусловило выбор темы для диссертационного исследования, поскольку она актуальна в настоящее время и недостаточно разработана.</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Задачей настоящего диссертационного исследования является изучение проблемных вопросов гражданского процессуального права в целях совершенствования институтов гражданского процессуального права, регулирующих отношения, в которых находит свое проявление изучаемый принцип.</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необходимо проанализировать проявление принципа непосредственности в гражданском процессуальном праве, установить место принципа непосредственности в системе принципов гражданского процессуального права. Основываясь на выводах указанного анализа, необходимо определить содержание принципа непосредственности в гражданском процессуальном праве и его влияние на</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 правильное установление обстоятельств дела и вынесение</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и обоснованного решения по делу или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суда.</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 характеризующие новизну исследования:</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Принцип непосредственности проявляется в процессе судебного познания процессуальных фактов, фактов-состояний, фактов-явлений, в процессе доказывания определяет форму исследования доказательств и способ их исследования. Доказательства должны быть исследованы в судебном заседании, а сведения об обстоятельствах дела в их объективированном виде лично восприняты судом, при наименьшем количестве промежуточных звеньев в цепи познания.</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Установлены черты принципа непосредственности как принципа</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отрасли права, отличающие его от принципов института. Принцип непосредственности характеризует познавательную деятельность суда, а в процессе доказывания проявляется лишь потому, что последняя является одной из основных форм познания. Принцип непосредственности обладает чертами, отличающими его от принципов института доказывания проводится сравнение с принципами (правилами)</w:t>
      </w:r>
      <w:r>
        <w:rPr>
          <w:rStyle w:val="WW8Num3z0"/>
          <w:rFonts w:ascii="Verdana" w:hAnsi="Verdana"/>
          <w:color w:val="000000"/>
          <w:sz w:val="18"/>
          <w:szCs w:val="18"/>
        </w:rPr>
        <w:t> </w:t>
      </w:r>
      <w:r>
        <w:rPr>
          <w:rStyle w:val="WW8Num4z0"/>
          <w:rFonts w:ascii="Verdana" w:hAnsi="Verdana"/>
          <w:color w:val="4682B4"/>
          <w:sz w:val="18"/>
          <w:szCs w:val="18"/>
        </w:rPr>
        <w:t>относимости</w:t>
      </w:r>
      <w:r>
        <w:rPr>
          <w:rStyle w:val="WW8Num3z0"/>
          <w:rFonts w:ascii="Verdana" w:hAnsi="Verdana"/>
          <w:color w:val="000000"/>
          <w:sz w:val="18"/>
          <w:szCs w:val="18"/>
        </w:rPr>
        <w:t> </w:t>
      </w:r>
      <w:r>
        <w:rPr>
          <w:rFonts w:ascii="Verdana" w:hAnsi="Verdana"/>
          <w:color w:val="000000"/>
          <w:sz w:val="18"/>
          <w:szCs w:val="18"/>
        </w:rPr>
        <w:t>доказательств и допустимости средств доказывания, которые присущи институту доказывания и не имеют всеобщего характера для всей отрасли процессуального права).</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Принцип непосредственности является элементом системы принципов гражданского процессуального права. Он является межотраслевым принципом, присущим</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отраслям права, определяющим деятельность суда по осуществлению судопроизводства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и имеющим нормативное закрепление в процессуальном законе. Принцип непосредственности имеет самостоятельное значение, но при этом находится в тесной связи с другими принципами гражданского процессуального права, является сам</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в осуществлении их, и в то же время в своем проявлении опирается на них, что подтверждает его принадлежность к принципам гражданского процессуального права.</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Принцип непосредственности проявляется на стадиях гражданского судопроизводства. Его действие проявляется при возбуждении производства и подготовке дела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в непосредственном восприятии материала, представленного в суд лицами, участвующими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В суде первой инстанции непосредственно исследуются средства доказывания, представляемые лицами, участвующими в деле. В стадиях</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Fonts w:ascii="Verdana" w:hAnsi="Verdana"/>
          <w:color w:val="000000"/>
          <w:sz w:val="18"/>
          <w:szCs w:val="18"/>
        </w:rPr>
        <w:t>, кассационного пересмотров и судебного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 пересмотра по вновь открывшимся обстоятельствам принцип проявляется в непосредственном исследовании судом всех материалов дела, часть которых является письменными документами, представленными лицами, участвующими в деле, или составленными судом.</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Предлагается нормативно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принцип непосредственности в первом разделе в главе ГПК РФ, посвященной общим положениям гражданского процессуального права, поскольку идея является руководящей для всего судопроизводства независимо от стадий и видов.</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Приводится возможная редакция</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"Непосредственному познанию суда подлежат все обстоятельства по делу. Сведения и средства доказывания, которые не были исследованы (непосредственно восприняты) в судебном заседании не могут быть положены в основу принимаемого судебного акта".</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Проявление принципа непосредственности оказывает психологическое влияние на воспринимающих субъектов в гражданском судопроизводстве, в том числе на субъекта, наделенного властными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при исследовании и оценке личных средств доказывания. Так, при непосредственном восприятии объяснений сторон, на суд оказывают влияние эмоционально-психологические особенности личности, которые проявляются в процессе состязания двух сторон. Поэтому суд при оценке сведений, полученных при непосредственном восприятии, учитывает особенности данного средства доказывания.</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Консультации специалиста фактически обладают</w:t>
      </w:r>
      <w:r>
        <w:rPr>
          <w:rStyle w:val="WW8Num3z0"/>
          <w:rFonts w:ascii="Verdana" w:hAnsi="Verdana"/>
          <w:color w:val="000000"/>
          <w:sz w:val="18"/>
          <w:szCs w:val="18"/>
        </w:rPr>
        <w:t> </w:t>
      </w:r>
      <w:r>
        <w:rPr>
          <w:rStyle w:val="WW8Num4z0"/>
          <w:rFonts w:ascii="Verdana" w:hAnsi="Verdana"/>
          <w:color w:val="4682B4"/>
          <w:sz w:val="18"/>
          <w:szCs w:val="18"/>
        </w:rPr>
        <w:t>доказательственным</w:t>
      </w:r>
      <w:r>
        <w:rPr>
          <w:rStyle w:val="WW8Num3z0"/>
          <w:rFonts w:ascii="Verdana" w:hAnsi="Verdana"/>
          <w:color w:val="000000"/>
          <w:sz w:val="18"/>
          <w:szCs w:val="18"/>
        </w:rPr>
        <w:t> </w:t>
      </w:r>
      <w:r>
        <w:rPr>
          <w:rFonts w:ascii="Verdana" w:hAnsi="Verdana"/>
          <w:color w:val="000000"/>
          <w:sz w:val="18"/>
          <w:szCs w:val="18"/>
        </w:rPr>
        <w:t>значением, содержат сведения информационного характера, помогающие установить искомые обстоятельства. Консультации специалиста фиксируются в протоколе судебного заседания или в протоколе о производстве отдельного процессуального действия либо отдельным документом, каждый из которых является письменным</w:t>
      </w:r>
      <w:r>
        <w:rPr>
          <w:rStyle w:val="WW8Num3z0"/>
          <w:rFonts w:ascii="Verdana" w:hAnsi="Verdana"/>
          <w:color w:val="000000"/>
          <w:sz w:val="18"/>
          <w:szCs w:val="18"/>
        </w:rPr>
        <w:t> </w:t>
      </w:r>
      <w:r>
        <w:rPr>
          <w:rStyle w:val="WW8Num4z0"/>
          <w:rFonts w:ascii="Verdana" w:hAnsi="Verdana"/>
          <w:color w:val="4682B4"/>
          <w:sz w:val="18"/>
          <w:szCs w:val="18"/>
        </w:rPr>
        <w:t>доказательством</w:t>
      </w:r>
      <w:r>
        <w:rPr>
          <w:rFonts w:ascii="Verdana" w:hAnsi="Verdana"/>
          <w:color w:val="000000"/>
          <w:sz w:val="18"/>
          <w:szCs w:val="18"/>
        </w:rPr>
        <w:t>.</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Аудио- и видеозапись, содержащиеся на любом из типов технических носителей информации, переданные и полученные по различным средствам связи, являются разновидностью письменных доказательств. Так, если на предметах содержатся сведения об обстоятельствах дела, записанные любым способом (цифровым, магнитным или иным способом), которые имеют определенное содержание, мысль, заключенную в нем, и доступны для непосредственного восприятия. Такие предметы имеют все черты письменных доказательств. Поэтому аудио- и видеозапись, обладая признаками письменного доказательства, предлагается относить к указанному средству доказывания, а при отсутствии таковых, основываясь на природе данного средства доказывания, к вещественному</w:t>
      </w:r>
      <w:r>
        <w:rPr>
          <w:rStyle w:val="WW8Num3z0"/>
          <w:rFonts w:ascii="Verdana" w:hAnsi="Verdana"/>
          <w:color w:val="000000"/>
          <w:sz w:val="18"/>
          <w:szCs w:val="18"/>
        </w:rPr>
        <w:t> </w:t>
      </w:r>
      <w:r>
        <w:rPr>
          <w:rStyle w:val="WW8Num4z0"/>
          <w:rFonts w:ascii="Verdana" w:hAnsi="Verdana"/>
          <w:color w:val="4682B4"/>
          <w:sz w:val="18"/>
          <w:szCs w:val="18"/>
        </w:rPr>
        <w:t>доказательству</w:t>
      </w:r>
      <w:r>
        <w:rPr>
          <w:rFonts w:ascii="Verdana" w:hAnsi="Verdana"/>
          <w:color w:val="000000"/>
          <w:sz w:val="18"/>
          <w:szCs w:val="18"/>
        </w:rPr>
        <w:t>.</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Предлагается изменить редакцию</w:t>
      </w:r>
      <w:r>
        <w:rPr>
          <w:rStyle w:val="WW8Num3z0"/>
          <w:rFonts w:ascii="Verdana" w:hAnsi="Verdana"/>
          <w:color w:val="000000"/>
          <w:sz w:val="18"/>
          <w:szCs w:val="18"/>
        </w:rPr>
        <w:t> </w:t>
      </w:r>
      <w:r>
        <w:rPr>
          <w:rStyle w:val="WW8Num4z0"/>
          <w:rFonts w:ascii="Verdana" w:hAnsi="Verdana"/>
          <w:color w:val="4682B4"/>
          <w:sz w:val="18"/>
          <w:szCs w:val="18"/>
        </w:rPr>
        <w:t>подпункта</w:t>
      </w:r>
      <w:r>
        <w:rPr>
          <w:rStyle w:val="WW8Num3z0"/>
          <w:rFonts w:ascii="Verdana" w:hAnsi="Verdana"/>
          <w:color w:val="000000"/>
          <w:sz w:val="18"/>
          <w:szCs w:val="18"/>
        </w:rPr>
        <w:t> </w:t>
      </w:r>
      <w:r>
        <w:rPr>
          <w:rFonts w:ascii="Verdana" w:hAnsi="Verdana"/>
          <w:color w:val="000000"/>
          <w:sz w:val="18"/>
          <w:szCs w:val="18"/>
        </w:rPr>
        <w:t>5 пункта 1 статьи 339 ГПК РФ, в которой указано, что к</w:t>
      </w:r>
      <w:r>
        <w:rPr>
          <w:rStyle w:val="WW8Num3z0"/>
          <w:rFonts w:ascii="Verdana" w:hAnsi="Verdana"/>
          <w:color w:val="000000"/>
          <w:sz w:val="18"/>
          <w:szCs w:val="18"/>
        </w:rPr>
        <w:t> </w:t>
      </w:r>
      <w:r>
        <w:rPr>
          <w:rStyle w:val="WW8Num4z0"/>
          <w:rFonts w:ascii="Verdana" w:hAnsi="Verdana"/>
          <w:color w:val="4682B4"/>
          <w:sz w:val="18"/>
          <w:szCs w:val="18"/>
        </w:rPr>
        <w:t>жалобе</w:t>
      </w:r>
      <w:r>
        <w:rPr>
          <w:rStyle w:val="WW8Num3z0"/>
          <w:rFonts w:ascii="Verdana" w:hAnsi="Verdana"/>
          <w:color w:val="000000"/>
          <w:sz w:val="18"/>
          <w:szCs w:val="18"/>
        </w:rPr>
        <w:t> </w:t>
      </w:r>
      <w:r>
        <w:rPr>
          <w:rFonts w:ascii="Verdana" w:hAnsi="Verdana"/>
          <w:color w:val="000000"/>
          <w:sz w:val="18"/>
          <w:szCs w:val="18"/>
        </w:rPr>
        <w:t>(представлению) прилагаются доказательства. По закону доказательства - это сведения, а их "приложить" к жалобе невозможно, поэтому содержание этой статьи целесообразно изложить иначе. При подаче</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жалобы (представления) к ней могут быть приложены только письменные материалы, подтверждающие требования лица, подающего</w:t>
      </w:r>
      <w:r>
        <w:rPr>
          <w:rStyle w:val="WW8Num3z0"/>
          <w:rFonts w:ascii="Verdana" w:hAnsi="Verdana"/>
          <w:color w:val="000000"/>
          <w:sz w:val="18"/>
          <w:szCs w:val="18"/>
        </w:rPr>
        <w:t> </w:t>
      </w:r>
      <w:r>
        <w:rPr>
          <w:rStyle w:val="WW8Num4z0"/>
          <w:rFonts w:ascii="Verdana" w:hAnsi="Verdana"/>
          <w:color w:val="4682B4"/>
          <w:sz w:val="18"/>
          <w:szCs w:val="18"/>
        </w:rPr>
        <w:t>жалобу</w:t>
      </w:r>
      <w:r>
        <w:rPr>
          <w:rStyle w:val="WW8Num3z0"/>
          <w:rFonts w:ascii="Verdana" w:hAnsi="Verdana"/>
          <w:color w:val="000000"/>
          <w:sz w:val="18"/>
          <w:szCs w:val="18"/>
        </w:rPr>
        <w:t> </w:t>
      </w:r>
      <w:r>
        <w:rPr>
          <w:rFonts w:ascii="Verdana" w:hAnsi="Verdana"/>
          <w:color w:val="000000"/>
          <w:sz w:val="18"/>
          <w:szCs w:val="18"/>
        </w:rPr>
        <w:t>(представление). Поэтому предлагается заменить "перечень прилагаемых к жалобе, представлению доказательств" на "перечень прилагаемых к жалобе (представлению) материалов, подтверждающих требование лица".</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выступает комплекс теоретических проблем, связанных с содержанием принципа непосредственности в гражданском процессуальном праве и его проявлениями на различных стадиях гражданского судопроизводства. В рамках диссертационного исследования рассмотрены проблемы частных случаев, считающихся исключениями из этого принципа. Методологическая основа исследования. Методологическую основу исследования составляет общенаучный диалектический метод познания и вытекающие из него частно-научные методы: системный, сравнительно-правовой, сравнительно-исторический, формальнологический и др.</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Теоретическую основу исследования составили:</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Работы ученых XIX и начала XX века: Е.В.</w:t>
      </w:r>
      <w:r>
        <w:rPr>
          <w:rStyle w:val="WW8Num3z0"/>
          <w:rFonts w:ascii="Verdana" w:hAnsi="Verdana"/>
          <w:color w:val="000000"/>
          <w:sz w:val="18"/>
          <w:szCs w:val="18"/>
        </w:rPr>
        <w:t> </w:t>
      </w:r>
      <w:r>
        <w:rPr>
          <w:rStyle w:val="WW8Num4z0"/>
          <w:rFonts w:ascii="Verdana" w:hAnsi="Verdana"/>
          <w:color w:val="4682B4"/>
          <w:sz w:val="18"/>
          <w:szCs w:val="18"/>
        </w:rPr>
        <w:t>Васьковского</w:t>
      </w:r>
      <w:r>
        <w:rPr>
          <w:rFonts w:ascii="Verdana" w:hAnsi="Verdana"/>
          <w:color w:val="000000"/>
          <w:sz w:val="18"/>
          <w:szCs w:val="18"/>
        </w:rPr>
        <w:t>, Е.А. Нефедьева,</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B.А.</w:t>
      </w:r>
      <w:r>
        <w:rPr>
          <w:rStyle w:val="WW8Num3z0"/>
          <w:rFonts w:ascii="Verdana" w:hAnsi="Verdana"/>
          <w:color w:val="000000"/>
          <w:sz w:val="18"/>
          <w:szCs w:val="18"/>
        </w:rPr>
        <w:t> </w:t>
      </w:r>
      <w:r>
        <w:rPr>
          <w:rStyle w:val="WW8Num4z0"/>
          <w:rFonts w:ascii="Verdana" w:hAnsi="Verdana"/>
          <w:color w:val="4682B4"/>
          <w:sz w:val="18"/>
          <w:szCs w:val="18"/>
        </w:rPr>
        <w:t>Исаченко</w:t>
      </w:r>
      <w:r>
        <w:rPr>
          <w:rFonts w:ascii="Verdana" w:hAnsi="Verdana"/>
          <w:color w:val="000000"/>
          <w:sz w:val="18"/>
          <w:szCs w:val="18"/>
        </w:rPr>
        <w:t>, И.Е. Энгельмана.</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Общетеоретические работы: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JI.C. Явича и др. С учетом избранной проблемы использовались отдельные положения научных трудов в области уголовно-процессуального права (P.C.</w:t>
      </w:r>
      <w:r>
        <w:rPr>
          <w:rStyle w:val="WW8Num3z0"/>
          <w:rFonts w:ascii="Verdana" w:hAnsi="Verdana"/>
          <w:color w:val="000000"/>
          <w:sz w:val="18"/>
          <w:szCs w:val="18"/>
        </w:rPr>
        <w:t> </w:t>
      </w:r>
      <w:r>
        <w:rPr>
          <w:rStyle w:val="WW8Num4z0"/>
          <w:rFonts w:ascii="Verdana" w:hAnsi="Verdana"/>
          <w:color w:val="4682B4"/>
          <w:sz w:val="18"/>
          <w:szCs w:val="18"/>
        </w:rPr>
        <w:t>Белкина</w:t>
      </w:r>
      <w:r>
        <w:rPr>
          <w:rFonts w:ascii="Verdana" w:hAnsi="Verdana"/>
          <w:color w:val="000000"/>
          <w:sz w:val="18"/>
          <w:szCs w:val="18"/>
        </w:rPr>
        <w:t>, М.С. Строговича, Ф.Н. Фаткулина, др.).</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Научные работы в области гражданского процессуального права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права, в том числе: С.Н.</w:t>
      </w:r>
      <w:r>
        <w:rPr>
          <w:rStyle w:val="WW8Num3z0"/>
          <w:rFonts w:ascii="Verdana" w:hAnsi="Verdana"/>
          <w:color w:val="000000"/>
          <w:sz w:val="18"/>
          <w:szCs w:val="18"/>
        </w:rPr>
        <w:t> </w:t>
      </w:r>
      <w:r>
        <w:rPr>
          <w:rStyle w:val="WW8Num4z0"/>
          <w:rFonts w:ascii="Verdana" w:hAnsi="Verdana"/>
          <w:color w:val="4682B4"/>
          <w:sz w:val="18"/>
          <w:szCs w:val="18"/>
        </w:rPr>
        <w:t>Абрамова</w:t>
      </w:r>
      <w:r>
        <w:rPr>
          <w:rFonts w:ascii="Verdana" w:hAnsi="Verdana"/>
          <w:color w:val="000000"/>
          <w:sz w:val="18"/>
          <w:szCs w:val="18"/>
        </w:rPr>
        <w:t>,</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C.Ф.Афанасьева, А.Т.</w:t>
      </w:r>
      <w:r>
        <w:rPr>
          <w:rStyle w:val="WW8Num3z0"/>
          <w:rFonts w:ascii="Verdana" w:hAnsi="Verdana"/>
          <w:color w:val="000000"/>
          <w:sz w:val="18"/>
          <w:szCs w:val="18"/>
        </w:rPr>
        <w:t> </w:t>
      </w:r>
      <w:r>
        <w:rPr>
          <w:rStyle w:val="WW8Num4z0"/>
          <w:rFonts w:ascii="Verdana" w:hAnsi="Verdana"/>
          <w:color w:val="4682B4"/>
          <w:sz w:val="18"/>
          <w:szCs w:val="18"/>
        </w:rPr>
        <w:t>Боннера</w:t>
      </w:r>
      <w:r>
        <w:rPr>
          <w:rFonts w:ascii="Verdana" w:hAnsi="Verdana"/>
          <w:color w:val="000000"/>
          <w:sz w:val="18"/>
          <w:szCs w:val="18"/>
        </w:rPr>
        <w:t>, А.П. Вершинина, М.А. Викут, М.А.</w:t>
      </w:r>
      <w:r>
        <w:rPr>
          <w:rStyle w:val="WW8Num3z0"/>
          <w:rFonts w:ascii="Verdana" w:hAnsi="Verdana"/>
          <w:color w:val="000000"/>
          <w:sz w:val="18"/>
          <w:szCs w:val="18"/>
        </w:rPr>
        <w:t> </w:t>
      </w:r>
      <w:r>
        <w:rPr>
          <w:rStyle w:val="WW8Num4z0"/>
          <w:rFonts w:ascii="Verdana" w:hAnsi="Verdana"/>
          <w:color w:val="4682B4"/>
          <w:sz w:val="18"/>
          <w:szCs w:val="18"/>
        </w:rPr>
        <w:t>Гурвича</w:t>
      </w:r>
      <w:r>
        <w:rPr>
          <w:rFonts w:ascii="Verdana" w:hAnsi="Verdana"/>
          <w:color w:val="000000"/>
          <w:sz w:val="18"/>
          <w:szCs w:val="18"/>
        </w:rPr>
        <w:t>, В. М. Жуйкова, И.М.</w:t>
      </w:r>
      <w:r>
        <w:rPr>
          <w:rStyle w:val="WW8Num3z0"/>
          <w:rFonts w:ascii="Verdana" w:hAnsi="Verdana"/>
          <w:color w:val="000000"/>
          <w:sz w:val="18"/>
          <w:szCs w:val="18"/>
        </w:rPr>
        <w:t> </w:t>
      </w:r>
      <w:r>
        <w:rPr>
          <w:rStyle w:val="WW8Num4z0"/>
          <w:rFonts w:ascii="Verdana" w:hAnsi="Verdana"/>
          <w:color w:val="4682B4"/>
          <w:sz w:val="18"/>
          <w:szCs w:val="18"/>
        </w:rPr>
        <w:t>Зайцева</w:t>
      </w:r>
      <w:r>
        <w:rPr>
          <w:rFonts w:ascii="Verdana" w:hAnsi="Verdana"/>
          <w:color w:val="000000"/>
          <w:sz w:val="18"/>
          <w:szCs w:val="18"/>
        </w:rPr>
        <w:t>, Н.Б. Зейдера, О.В. Исаенковой,</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A.Ф.</w:t>
      </w:r>
      <w:r>
        <w:rPr>
          <w:rStyle w:val="WW8Num3z0"/>
          <w:rFonts w:ascii="Verdana" w:hAnsi="Verdana"/>
          <w:color w:val="000000"/>
          <w:sz w:val="18"/>
          <w:szCs w:val="18"/>
        </w:rPr>
        <w:t> </w:t>
      </w:r>
      <w:r>
        <w:rPr>
          <w:rStyle w:val="WW8Num4z0"/>
          <w:rFonts w:ascii="Verdana" w:hAnsi="Verdana"/>
          <w:color w:val="4682B4"/>
          <w:sz w:val="18"/>
          <w:szCs w:val="18"/>
        </w:rPr>
        <w:t>Клейнмана</w:t>
      </w:r>
      <w:r>
        <w:rPr>
          <w:rFonts w:ascii="Verdana" w:hAnsi="Verdana"/>
          <w:color w:val="000000"/>
          <w:sz w:val="18"/>
          <w:szCs w:val="18"/>
        </w:rPr>
        <w:t>, А.Г. Коваленко, А.Ф. Козлова, В.И.</w:t>
      </w:r>
      <w:r>
        <w:rPr>
          <w:rStyle w:val="WW8Num3z0"/>
          <w:rFonts w:ascii="Verdana" w:hAnsi="Verdana"/>
          <w:color w:val="000000"/>
          <w:sz w:val="18"/>
          <w:szCs w:val="18"/>
        </w:rPr>
        <w:t> </w:t>
      </w:r>
      <w:r>
        <w:rPr>
          <w:rStyle w:val="WW8Num4z0"/>
          <w:rFonts w:ascii="Verdana" w:hAnsi="Verdana"/>
          <w:color w:val="4682B4"/>
          <w:sz w:val="18"/>
          <w:szCs w:val="18"/>
        </w:rPr>
        <w:t>Коломыцева</w:t>
      </w:r>
      <w:r>
        <w:rPr>
          <w:rFonts w:ascii="Verdana" w:hAnsi="Verdana"/>
          <w:color w:val="000000"/>
          <w:sz w:val="18"/>
          <w:szCs w:val="18"/>
        </w:rPr>
        <w:t>, К.И.Комиссарова, C.B. Курылева, Л.Ф.</w:t>
      </w:r>
      <w:r>
        <w:rPr>
          <w:rStyle w:val="WW8Num3z0"/>
          <w:rFonts w:ascii="Verdana" w:hAnsi="Verdana"/>
          <w:color w:val="000000"/>
          <w:sz w:val="18"/>
          <w:szCs w:val="18"/>
        </w:rPr>
        <w:t> </w:t>
      </w:r>
      <w:r>
        <w:rPr>
          <w:rStyle w:val="WW8Num4z0"/>
          <w:rFonts w:ascii="Verdana" w:hAnsi="Verdana"/>
          <w:color w:val="4682B4"/>
          <w:sz w:val="18"/>
          <w:szCs w:val="18"/>
        </w:rPr>
        <w:t>Лесницкой</w:t>
      </w:r>
      <w:r>
        <w:rPr>
          <w:rFonts w:ascii="Verdana" w:hAnsi="Verdana"/>
          <w:color w:val="000000"/>
          <w:sz w:val="18"/>
          <w:szCs w:val="18"/>
        </w:rPr>
        <w:t>, Ю.К. Осипова, Н.А.Рассахатской, И.М.</w:t>
      </w:r>
      <w:r>
        <w:rPr>
          <w:rStyle w:val="WW8Num3z0"/>
          <w:rFonts w:ascii="Verdana" w:hAnsi="Verdana"/>
          <w:color w:val="000000"/>
          <w:sz w:val="18"/>
          <w:szCs w:val="18"/>
        </w:rPr>
        <w:t> </w:t>
      </w:r>
      <w:r>
        <w:rPr>
          <w:rStyle w:val="WW8Num4z0"/>
          <w:rFonts w:ascii="Verdana" w:hAnsi="Verdana"/>
          <w:color w:val="4682B4"/>
          <w:sz w:val="18"/>
          <w:szCs w:val="18"/>
        </w:rPr>
        <w:t>Резниченко</w:t>
      </w:r>
      <w:r>
        <w:rPr>
          <w:rFonts w:ascii="Verdana" w:hAnsi="Verdana"/>
          <w:color w:val="000000"/>
          <w:sz w:val="18"/>
          <w:szCs w:val="18"/>
        </w:rPr>
        <w:t>, И.В. Решетниковой, Т.В. Сахновой,</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B.М.</w:t>
      </w:r>
      <w:r>
        <w:rPr>
          <w:rStyle w:val="WW8Num3z0"/>
          <w:rFonts w:ascii="Verdana" w:hAnsi="Verdana"/>
          <w:color w:val="000000"/>
          <w:sz w:val="18"/>
          <w:szCs w:val="18"/>
        </w:rPr>
        <w:t> </w:t>
      </w:r>
      <w:r>
        <w:rPr>
          <w:rStyle w:val="WW8Num4z0"/>
          <w:rFonts w:ascii="Verdana" w:hAnsi="Verdana"/>
          <w:color w:val="4682B4"/>
          <w:sz w:val="18"/>
          <w:szCs w:val="18"/>
        </w:rPr>
        <w:t>Семенова</w:t>
      </w:r>
      <w:r>
        <w:rPr>
          <w:rFonts w:ascii="Verdana" w:hAnsi="Verdana"/>
          <w:color w:val="000000"/>
          <w:sz w:val="18"/>
          <w:szCs w:val="18"/>
        </w:rPr>
        <w:t>, М.К. Треушникова, Е.Г. Тришиной, П.Я.</w:t>
      </w:r>
      <w:r>
        <w:rPr>
          <w:rStyle w:val="WW8Num3z0"/>
          <w:rFonts w:ascii="Verdana" w:hAnsi="Verdana"/>
          <w:color w:val="000000"/>
          <w:sz w:val="18"/>
          <w:szCs w:val="18"/>
        </w:rPr>
        <w:t> </w:t>
      </w:r>
      <w:r>
        <w:rPr>
          <w:rStyle w:val="WW8Num4z0"/>
          <w:rFonts w:ascii="Verdana" w:hAnsi="Verdana"/>
          <w:color w:val="4682B4"/>
          <w:sz w:val="18"/>
          <w:szCs w:val="18"/>
        </w:rPr>
        <w:t>Трубникова</w:t>
      </w:r>
      <w:r>
        <w:rPr>
          <w:rFonts w:ascii="Verdana" w:hAnsi="Verdana"/>
          <w:color w:val="000000"/>
          <w:sz w:val="18"/>
          <w:szCs w:val="18"/>
        </w:rPr>
        <w:t>, Н.А.Чечиной, Д.М. Чечота, В.М.</w:t>
      </w:r>
      <w:r>
        <w:rPr>
          <w:rStyle w:val="WW8Num3z0"/>
          <w:rFonts w:ascii="Verdana" w:hAnsi="Verdana"/>
          <w:color w:val="000000"/>
          <w:sz w:val="18"/>
          <w:szCs w:val="18"/>
        </w:rPr>
        <w:t> </w:t>
      </w:r>
      <w:r>
        <w:rPr>
          <w:rStyle w:val="WW8Num4z0"/>
          <w:rFonts w:ascii="Verdana" w:hAnsi="Verdana"/>
          <w:color w:val="4682B4"/>
          <w:sz w:val="18"/>
          <w:szCs w:val="18"/>
        </w:rPr>
        <w:t>Шерстюка</w:t>
      </w:r>
      <w:r>
        <w:rPr>
          <w:rFonts w:ascii="Verdana" w:hAnsi="Verdana"/>
          <w:color w:val="000000"/>
          <w:sz w:val="18"/>
          <w:szCs w:val="18"/>
        </w:rPr>
        <w:t>, В.Н. Щеглова, К.С. Юдельсона, В.В.</w:t>
      </w:r>
      <w:r>
        <w:rPr>
          <w:rStyle w:val="WW8Num3z0"/>
          <w:rFonts w:ascii="Verdana" w:hAnsi="Verdana"/>
          <w:color w:val="000000"/>
          <w:sz w:val="18"/>
          <w:szCs w:val="18"/>
        </w:rPr>
        <w:t> </w:t>
      </w:r>
      <w:r>
        <w:rPr>
          <w:rStyle w:val="WW8Num4z0"/>
          <w:rFonts w:ascii="Verdana" w:hAnsi="Verdana"/>
          <w:color w:val="4682B4"/>
          <w:sz w:val="18"/>
          <w:szCs w:val="18"/>
        </w:rPr>
        <w:t>Яркова</w:t>
      </w:r>
      <w:r>
        <w:rPr>
          <w:rStyle w:val="WW8Num3z0"/>
          <w:rFonts w:ascii="Verdana" w:hAnsi="Verdana"/>
          <w:color w:val="000000"/>
          <w:sz w:val="18"/>
          <w:szCs w:val="18"/>
        </w:rPr>
        <w:t> </w:t>
      </w:r>
      <w:r>
        <w:rPr>
          <w:rFonts w:ascii="Verdana" w:hAnsi="Verdana"/>
          <w:color w:val="000000"/>
          <w:sz w:val="18"/>
          <w:szCs w:val="18"/>
        </w:rPr>
        <w:t>и др.</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Нормативная основа. Нормативную основу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Гражданский процессуальный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1964 г., Гражданский процессуальный кодекс РФ, Гражданский кодекс РФ,</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РФ, Основы законодательства Российской Федерации об Архивном фонде Российской Федерации и архивах, "Основы законодательства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нотариате</w:t>
      </w:r>
      <w:r>
        <w:rPr>
          <w:rFonts w:ascii="Verdana" w:hAnsi="Verdana"/>
          <w:color w:val="000000"/>
          <w:sz w:val="18"/>
          <w:szCs w:val="18"/>
        </w:rPr>
        <w:t>", 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ФЗ "Об индивидуальном (персонифицированном) учете в системе государственного пенсионного страхования", ФЗ "О связи", ФЗ " Об электронной цифровой подписи", ФЗ "Об информации, информатизации и защите информации", Гражданский процессуальный кодекс РСФСР 1923г.,</w:t>
      </w:r>
      <w:r>
        <w:rPr>
          <w:rStyle w:val="WW8Num3z0"/>
          <w:rFonts w:ascii="Verdana" w:hAnsi="Verdana"/>
          <w:color w:val="000000"/>
          <w:sz w:val="18"/>
          <w:szCs w:val="18"/>
        </w:rPr>
        <w:t> </w:t>
      </w:r>
      <w:r>
        <w:rPr>
          <w:rStyle w:val="WW8Num4z0"/>
          <w:rFonts w:ascii="Verdana" w:hAnsi="Verdana"/>
          <w:color w:val="4682B4"/>
          <w:sz w:val="18"/>
          <w:szCs w:val="18"/>
        </w:rPr>
        <w:t>Уложение</w:t>
      </w:r>
      <w:r>
        <w:rPr>
          <w:rStyle w:val="WW8Num3z0"/>
          <w:rFonts w:ascii="Verdana" w:hAnsi="Verdana"/>
          <w:color w:val="000000"/>
          <w:sz w:val="18"/>
          <w:szCs w:val="18"/>
        </w:rPr>
        <w:t> </w:t>
      </w:r>
      <w:r>
        <w:rPr>
          <w:rFonts w:ascii="Verdana" w:hAnsi="Verdana"/>
          <w:color w:val="000000"/>
          <w:sz w:val="18"/>
          <w:szCs w:val="18"/>
        </w:rPr>
        <w:t>по гражданскому судопроизводству 1864г. и ряд других нормативных актов.</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Предлагаемые теоретические положения могут быть использованы при совершенствовании законодательства. Результаты исследования могут быть использованы в научных исследованиях по проблемам принципов гражданского процессуального права, особенностей процесса доказывания и судебного познания.</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Содержащиеся в диссертации положения могут быть использованы при разработке учебно-методических материалов и лекционных курсов по соответствующей дисциплине.</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обсуждались и были одобрены на кафедре гражданского права и процесса Саратовского юридического института</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использовались диссертантом при проведении практических занятий со студентами, в выступлении на научно-практической конференции "Актуальные проблемы процессуальной</w:t>
      </w:r>
      <w:r>
        <w:rPr>
          <w:rStyle w:val="WW8Num4z0"/>
          <w:rFonts w:ascii="Verdana" w:hAnsi="Verdana"/>
          <w:color w:val="4682B4"/>
          <w:sz w:val="18"/>
          <w:szCs w:val="18"/>
        </w:rPr>
        <w:t>цивилистической</w:t>
      </w:r>
      <w:r>
        <w:rPr>
          <w:rStyle w:val="WW8Num3z0"/>
          <w:rFonts w:ascii="Verdana" w:hAnsi="Verdana"/>
          <w:color w:val="000000"/>
          <w:sz w:val="18"/>
          <w:szCs w:val="18"/>
        </w:rPr>
        <w:t> </w:t>
      </w:r>
      <w:r>
        <w:rPr>
          <w:rFonts w:ascii="Verdana" w:hAnsi="Verdana"/>
          <w:color w:val="000000"/>
          <w:sz w:val="18"/>
          <w:szCs w:val="18"/>
        </w:rPr>
        <w:t>науки", прошедшей в Саратовской Государственной Академии Права в 2002 г., а также изложены в опубликованных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соответствует ее целям и задачам и включает в себя: введение, три главы, объединяющие семь параграфов, заключение, библиографический перечень.</w:t>
      </w:r>
    </w:p>
    <w:p w:rsidR="00A440F7" w:rsidRDefault="00A440F7" w:rsidP="00A440F7">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Колосова, Марина Вячеславовна</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проведенного диссертационного исследования можно прийти к следующим выводам.</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 исследования действия принципа непосредственности на различных этапах</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позволяет сделать вывод, что он является исходным руководящим положением, выражающим характерные черты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Его действие направлено на реализацию задач судопроизводства: на правильное и своевременное рассмотрение и разрешение гражданских дел в целях защиты нарушенных или</w:t>
      </w:r>
      <w:r>
        <w:rPr>
          <w:rStyle w:val="WW8Num3z0"/>
          <w:rFonts w:ascii="Verdana" w:hAnsi="Verdana"/>
          <w:color w:val="000000"/>
          <w:sz w:val="18"/>
          <w:szCs w:val="18"/>
        </w:rPr>
        <w:t> </w:t>
      </w:r>
      <w:r>
        <w:rPr>
          <w:rStyle w:val="WW8Num4z0"/>
          <w:rFonts w:ascii="Verdana" w:hAnsi="Verdana"/>
          <w:color w:val="4682B4"/>
          <w:sz w:val="18"/>
          <w:szCs w:val="18"/>
        </w:rPr>
        <w:t>оспариваемых</w:t>
      </w:r>
      <w:r>
        <w:rPr>
          <w:rStyle w:val="WW8Num3z0"/>
          <w:rFonts w:ascii="Verdana" w:hAnsi="Verdana"/>
          <w:color w:val="000000"/>
          <w:sz w:val="18"/>
          <w:szCs w:val="18"/>
        </w:rPr>
        <w:t> </w:t>
      </w:r>
      <w:r>
        <w:rPr>
          <w:rFonts w:ascii="Verdana" w:hAnsi="Verdana"/>
          <w:color w:val="000000"/>
          <w:sz w:val="18"/>
          <w:szCs w:val="18"/>
        </w:rPr>
        <w:t>прав и законных интересов субъектов гражданского процессуального права. Необходимо его нормативное закрепление в разделе гражданского процессуального законодательства, посвященном основным положениям гражданского процессуального судопроизводства.</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Рассмотрев процесс</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на различных этапах судопроизводства, можно утверждать, что процесс доказывания, как установление обстоятельств гражданского дела, в большей степени характеризует производство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является разновидностью судебного познания, наличие которого на всех стадиях судопроизводства имеет место. При возбуждении производства по гражданскому</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принцип непосредственности проявляется в личном восприятии</w:t>
      </w:r>
      <w:r>
        <w:rPr>
          <w:rStyle w:val="WW8Num3z0"/>
          <w:rFonts w:ascii="Verdana" w:hAnsi="Verdana"/>
          <w:color w:val="000000"/>
          <w:sz w:val="18"/>
          <w:szCs w:val="18"/>
        </w:rPr>
        <w:t> </w:t>
      </w:r>
      <w:r>
        <w:rPr>
          <w:rStyle w:val="WW8Num4z0"/>
          <w:rFonts w:ascii="Verdana" w:hAnsi="Verdana"/>
          <w:color w:val="4682B4"/>
          <w:sz w:val="18"/>
          <w:szCs w:val="18"/>
        </w:rPr>
        <w:t>судьей</w:t>
      </w:r>
      <w:r>
        <w:rPr>
          <w:rStyle w:val="WW8Num3z0"/>
          <w:rFonts w:ascii="Verdana" w:hAnsi="Verdana"/>
          <w:color w:val="000000"/>
          <w:sz w:val="18"/>
          <w:szCs w:val="18"/>
        </w:rPr>
        <w:t> </w:t>
      </w:r>
      <w:r>
        <w:rPr>
          <w:rFonts w:ascii="Verdana" w:hAnsi="Verdana"/>
          <w:color w:val="000000"/>
          <w:sz w:val="18"/>
          <w:szCs w:val="18"/>
        </w:rPr>
        <w:t>всех обстоятельств при разрешении</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вопросов. В стадии подготовки дела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принцип непосредственности проявляется в процессе личного восприятия материала, представляемого в суд лицами, участвующими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xml:space="preserve">. При </w:t>
      </w:r>
      <w:r>
        <w:rPr>
          <w:rFonts w:ascii="Verdana" w:hAnsi="Verdana"/>
          <w:color w:val="000000"/>
          <w:sz w:val="18"/>
          <w:szCs w:val="18"/>
        </w:rPr>
        <w:lastRenderedPageBreak/>
        <w:t>разрешении дела пс существу проявление рассматриваемого принципа, бесспорно, заключается е непосредственном исследовании и оценке всех представленных средств доказывания. В</w:t>
      </w:r>
      <w:r>
        <w:rPr>
          <w:rStyle w:val="WW8Num3z0"/>
          <w:rFonts w:ascii="Verdana" w:hAnsi="Verdana"/>
          <w:color w:val="000000"/>
          <w:sz w:val="18"/>
          <w:szCs w:val="18"/>
        </w:rPr>
        <w:t> </w:t>
      </w:r>
      <w:r>
        <w:rPr>
          <w:rStyle w:val="WW8Num4z0"/>
          <w:rFonts w:ascii="Verdana" w:hAnsi="Verdana"/>
          <w:color w:val="4682B4"/>
          <w:sz w:val="18"/>
          <w:szCs w:val="18"/>
        </w:rPr>
        <w:t>апелляционном</w:t>
      </w:r>
      <w:r>
        <w:rPr>
          <w:rStyle w:val="WW8Num3z0"/>
          <w:rFonts w:ascii="Verdana" w:hAnsi="Verdana"/>
          <w:color w:val="000000"/>
          <w:sz w:val="18"/>
          <w:szCs w:val="18"/>
        </w:rPr>
        <w:t> </w:t>
      </w:r>
      <w:r>
        <w:rPr>
          <w:rFonts w:ascii="Verdana" w:hAnsi="Verdana"/>
          <w:color w:val="000000"/>
          <w:sz w:val="18"/>
          <w:szCs w:val="18"/>
        </w:rPr>
        <w:t>производстве по обжалованию решений и определений мировых</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принцип непосредственности действует в полной мере. Проявляется в непосредственном исследовании не только "новых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 средств доказывания по делу, которые были ранее представлены лицами, участвующими в деле, и исследованы судом первой инстанции, но и письменных доказательств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протоколов), которые имеются в материалах дела. Отношения, складывающиеся на стадиях по пересмотру решений, несколько иные по характеру, чем те, которые имеют место в стадии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Основными субъектами правоотношений являются суд, пересматривающий акт, и суд вынесший его. Любая деятельность суда, будь то рассмотрение дела по существу или пересмотр в вышестоящих</w:t>
      </w:r>
      <w:r>
        <w:rPr>
          <w:rStyle w:val="WW8Num3z0"/>
          <w:rFonts w:ascii="Verdana" w:hAnsi="Verdana"/>
          <w:color w:val="000000"/>
          <w:sz w:val="18"/>
          <w:szCs w:val="18"/>
        </w:rPr>
        <w:t> </w:t>
      </w:r>
      <w:r>
        <w:rPr>
          <w:rStyle w:val="WW8Num4z0"/>
          <w:rFonts w:ascii="Verdana" w:hAnsi="Verdana"/>
          <w:color w:val="4682B4"/>
          <w:sz w:val="18"/>
          <w:szCs w:val="18"/>
        </w:rPr>
        <w:t>инстанциях</w:t>
      </w:r>
      <w:r>
        <w:rPr>
          <w:rFonts w:ascii="Verdana" w:hAnsi="Verdana"/>
          <w:color w:val="000000"/>
          <w:sz w:val="18"/>
          <w:szCs w:val="18"/>
        </w:rPr>
        <w:t>, всегда связана с исследованием материала, в целях восприятия действительных обстоятельств дела. В суде первой инстанции — это исследование</w:t>
      </w:r>
      <w:r>
        <w:rPr>
          <w:rStyle w:val="WW8Num3z0"/>
          <w:rFonts w:ascii="Verdana" w:hAnsi="Verdana"/>
          <w:color w:val="000000"/>
          <w:sz w:val="18"/>
          <w:szCs w:val="18"/>
        </w:rPr>
        <w:t> </w:t>
      </w:r>
      <w:r>
        <w:rPr>
          <w:rStyle w:val="WW8Num4z0"/>
          <w:rFonts w:ascii="Verdana" w:hAnsi="Verdana"/>
          <w:color w:val="4682B4"/>
          <w:sz w:val="18"/>
          <w:szCs w:val="18"/>
        </w:rPr>
        <w:t>доказательственного</w:t>
      </w:r>
      <w:r>
        <w:rPr>
          <w:rStyle w:val="WW8Num3z0"/>
          <w:rFonts w:ascii="Verdana" w:hAnsi="Verdana"/>
          <w:color w:val="000000"/>
          <w:sz w:val="18"/>
          <w:szCs w:val="18"/>
        </w:rPr>
        <w:t> </w:t>
      </w:r>
      <w:r>
        <w:rPr>
          <w:rFonts w:ascii="Verdana" w:hAnsi="Verdana"/>
          <w:color w:val="000000"/>
          <w:sz w:val="18"/>
          <w:szCs w:val="18"/>
        </w:rPr>
        <w:t>материала, представляемого лицами, участвующими в деле, в судах вышестоящей инстанции и при пересмотре по вновь открывшимся обстоятельствам судебных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 это в основном, материалы дела, в том числе, представленные впервые письменные</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Fonts w:ascii="Verdana" w:hAnsi="Verdana"/>
          <w:color w:val="000000"/>
          <w:sz w:val="18"/>
          <w:szCs w:val="18"/>
        </w:rPr>
        <w:t>, а также те, к которым закон относит документы, составляемые судом (например,</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протоколы).</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логичен вывод о действии принципа непосредственности на всех стадиях гражданского судопроизводства. Это в свою очередь требует соответствующего нормативного закрепления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законодательстве.</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тезис "нет правил без исключений" к принципу непосредственности не применим. В виду того, что поскольку в законе теперь в качестве письменного доказательства указаны</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документы, составленные судом, сведения об обстоятельствах дела, полученные в порядке их обеспечения или путем</w:t>
      </w:r>
      <w:r>
        <w:rPr>
          <w:rStyle w:val="WW8Num3z0"/>
          <w:rFonts w:ascii="Verdana" w:hAnsi="Verdana"/>
          <w:color w:val="000000"/>
          <w:sz w:val="18"/>
          <w:szCs w:val="18"/>
        </w:rPr>
        <w:t> </w:t>
      </w:r>
      <w:r>
        <w:rPr>
          <w:rStyle w:val="WW8Num4z0"/>
          <w:rFonts w:ascii="Verdana" w:hAnsi="Verdana"/>
          <w:color w:val="4682B4"/>
          <w:sz w:val="18"/>
          <w:szCs w:val="18"/>
        </w:rPr>
        <w:t>дачи</w:t>
      </w:r>
      <w:r>
        <w:rPr>
          <w:rStyle w:val="WW8Num3z0"/>
          <w:rFonts w:ascii="Verdana" w:hAnsi="Verdana"/>
          <w:color w:val="000000"/>
          <w:sz w:val="18"/>
          <w:szCs w:val="18"/>
        </w:rPr>
        <w:t> </w:t>
      </w:r>
      <w:r>
        <w:rPr>
          <w:rFonts w:ascii="Verdana" w:hAnsi="Verdana"/>
          <w:color w:val="000000"/>
          <w:sz w:val="18"/>
          <w:szCs w:val="18"/>
        </w:rPr>
        <w:t>судебного поручения, не являются исключением из принципа непосредственности. В ходе обеспечения доказательств судом или</w:t>
      </w:r>
      <w:r>
        <w:rPr>
          <w:rStyle w:val="WW8Num3z0"/>
          <w:rFonts w:ascii="Verdana" w:hAnsi="Verdana"/>
          <w:color w:val="000000"/>
          <w:sz w:val="18"/>
          <w:szCs w:val="18"/>
        </w:rPr>
        <w:t> </w:t>
      </w:r>
      <w:r>
        <w:rPr>
          <w:rStyle w:val="WW8Num4z0"/>
          <w:rFonts w:ascii="Verdana" w:hAnsi="Verdana"/>
          <w:color w:val="4682B4"/>
          <w:sz w:val="18"/>
          <w:szCs w:val="18"/>
        </w:rPr>
        <w:t>нотариусом</w:t>
      </w:r>
      <w:r>
        <w:rPr>
          <w:rFonts w:ascii="Verdana" w:hAnsi="Verdana"/>
          <w:color w:val="000000"/>
          <w:sz w:val="18"/>
          <w:szCs w:val="18"/>
        </w:rPr>
        <w:t>, составляется протокол. Протокол, составленный в ходе судебного заседания или при проведении отдельного процессуального действия, а также приложения к нему, имеет самостоятельное</w:t>
      </w:r>
      <w:r>
        <w:rPr>
          <w:rStyle w:val="WW8Num3z0"/>
          <w:rFonts w:ascii="Verdana" w:hAnsi="Verdana"/>
          <w:color w:val="000000"/>
          <w:sz w:val="18"/>
          <w:szCs w:val="18"/>
        </w:rPr>
        <w:t> </w:t>
      </w:r>
      <w:r>
        <w:rPr>
          <w:rStyle w:val="WW8Num4z0"/>
          <w:rFonts w:ascii="Verdana" w:hAnsi="Verdana"/>
          <w:color w:val="4682B4"/>
          <w:sz w:val="18"/>
          <w:szCs w:val="18"/>
        </w:rPr>
        <w:t>доказательственное</w:t>
      </w:r>
      <w:r>
        <w:rPr>
          <w:rStyle w:val="WW8Num3z0"/>
          <w:rFonts w:ascii="Verdana" w:hAnsi="Verdana"/>
          <w:color w:val="000000"/>
          <w:sz w:val="18"/>
          <w:szCs w:val="18"/>
        </w:rPr>
        <w:t> </w:t>
      </w:r>
      <w:r>
        <w:rPr>
          <w:rFonts w:ascii="Verdana" w:hAnsi="Verdana"/>
          <w:color w:val="000000"/>
          <w:sz w:val="18"/>
          <w:szCs w:val="18"/>
        </w:rPr>
        <w:t>значение, является письменным доказательством по делу.</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обеспечения доказательств является фиксация доказательств, в отношении которых имеется опасность их утраты. При выполнении судебного</w:t>
      </w:r>
      <w:r>
        <w:rPr>
          <w:rStyle w:val="WW8Num3z0"/>
          <w:rFonts w:ascii="Verdana" w:hAnsi="Verdana"/>
          <w:color w:val="000000"/>
          <w:sz w:val="18"/>
          <w:szCs w:val="18"/>
        </w:rPr>
        <w:t> </w:t>
      </w:r>
      <w:r>
        <w:rPr>
          <w:rStyle w:val="WW8Num4z0"/>
          <w:rFonts w:ascii="Verdana" w:hAnsi="Verdana"/>
          <w:color w:val="4682B4"/>
          <w:sz w:val="18"/>
          <w:szCs w:val="18"/>
        </w:rPr>
        <w:t>поручения</w:t>
      </w:r>
      <w:r>
        <w:rPr>
          <w:rStyle w:val="WW8Num3z0"/>
          <w:rFonts w:ascii="Verdana" w:hAnsi="Verdana"/>
          <w:color w:val="000000"/>
          <w:sz w:val="18"/>
          <w:szCs w:val="18"/>
        </w:rPr>
        <w:t> </w:t>
      </w:r>
      <w:r>
        <w:rPr>
          <w:rFonts w:ascii="Verdana" w:hAnsi="Verdana"/>
          <w:color w:val="000000"/>
          <w:sz w:val="18"/>
          <w:szCs w:val="18"/>
        </w:rPr>
        <w:t>также составляется протокол отдельного процессуального действия. Даже если сведения об искомых обстоятельствах находятся в другом городе или районе, они, будучи объективированы в указанном средстве доказывания, становятся доступны для восприятия их судом, рассматривающим дело. Протокол, составленный судьей, выполняющим</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действие, в порядке судебного поручения, исследуется судом, рассматривающим дело по существу, непосредственно. Принцип непосредственности проявляется в том, что суд непосредственно исследует письменное</w:t>
      </w:r>
      <w:r>
        <w:rPr>
          <w:rStyle w:val="WW8Num3z0"/>
          <w:rFonts w:ascii="Verdana" w:hAnsi="Verdana"/>
          <w:color w:val="000000"/>
          <w:sz w:val="18"/>
          <w:szCs w:val="18"/>
        </w:rPr>
        <w:t> </w:t>
      </w:r>
      <w:r>
        <w:rPr>
          <w:rStyle w:val="WW8Num4z0"/>
          <w:rFonts w:ascii="Verdana" w:hAnsi="Verdana"/>
          <w:color w:val="4682B4"/>
          <w:sz w:val="18"/>
          <w:szCs w:val="18"/>
        </w:rPr>
        <w:t>доказательство</w:t>
      </w:r>
      <w:r>
        <w:rPr>
          <w:rFonts w:ascii="Verdana" w:hAnsi="Verdana"/>
          <w:color w:val="000000"/>
          <w:sz w:val="18"/>
          <w:szCs w:val="18"/>
        </w:rPr>
        <w:t>, которым является протокол, составленный в порядке обеспечения доказательства, или в порядке судебного поручения, в котором содержатся сведения об искомых обстоятельствах, но оценивает его с учетом процесса формирования данного средства доказывания.</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Основываясь на действии принципа на различных стадиях судопроизводства, в работе рассмотрены различные классификации принципов гражданского процессуального права. В результате сделан вывод о том, что принцип непосредственности является элементом системы принципов гражданского процессуального права. Его отличие от принципов института доказывания (</w:t>
      </w:r>
      <w:r>
        <w:rPr>
          <w:rStyle w:val="WW8Num4z0"/>
          <w:rFonts w:ascii="Verdana" w:hAnsi="Verdana"/>
          <w:color w:val="4682B4"/>
          <w:sz w:val="18"/>
          <w:szCs w:val="18"/>
        </w:rPr>
        <w:t>относимости</w:t>
      </w:r>
      <w:r>
        <w:rPr>
          <w:rStyle w:val="WW8Num3z0"/>
          <w:rFonts w:ascii="Verdana" w:hAnsi="Verdana"/>
          <w:color w:val="000000"/>
          <w:sz w:val="18"/>
          <w:szCs w:val="18"/>
        </w:rPr>
        <w:t> </w:t>
      </w:r>
      <w:r>
        <w:rPr>
          <w:rFonts w:ascii="Verdana" w:hAnsi="Verdana"/>
          <w:color w:val="000000"/>
          <w:sz w:val="18"/>
          <w:szCs w:val="18"/>
        </w:rPr>
        <w:t>доказательств, допустимости средств доказывания и пр., присущих институту доказывания), состоит в том, что он действует в судах всех</w:t>
      </w:r>
      <w:r>
        <w:rPr>
          <w:rStyle w:val="WW8Num3z0"/>
          <w:rFonts w:ascii="Verdana" w:hAnsi="Verdana"/>
          <w:color w:val="000000"/>
          <w:sz w:val="18"/>
          <w:szCs w:val="18"/>
        </w:rPr>
        <w:t> </w:t>
      </w:r>
      <w:r>
        <w:rPr>
          <w:rStyle w:val="WW8Num4z0"/>
          <w:rFonts w:ascii="Verdana" w:hAnsi="Verdana"/>
          <w:color w:val="4682B4"/>
          <w:sz w:val="18"/>
          <w:szCs w:val="18"/>
        </w:rPr>
        <w:t>инстанций</w:t>
      </w:r>
      <w:r>
        <w:rPr>
          <w:rFonts w:ascii="Verdana" w:hAnsi="Verdana"/>
          <w:color w:val="000000"/>
          <w:sz w:val="18"/>
          <w:szCs w:val="18"/>
        </w:rPr>
        <w:t>, а, следовательно, является руководящим началом для гражданского процессуального права.</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анализа различных классификации принципов определяется место принципа непосредственности в системе принципов гражданского процессуального права. Учитывая, что его действие характерно для процессуальных отраслей (уголовного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Fonts w:ascii="Verdana" w:hAnsi="Verdana"/>
          <w:color w:val="000000"/>
          <w:sz w:val="18"/>
          <w:szCs w:val="18"/>
        </w:rPr>
        <w:t>), в нормах которых он находит широкое и достаточно</w:t>
      </w:r>
      <w:r>
        <w:rPr>
          <w:rStyle w:val="WW8Num3z0"/>
          <w:rFonts w:ascii="Verdana" w:hAnsi="Verdana"/>
          <w:color w:val="000000"/>
          <w:sz w:val="18"/>
          <w:szCs w:val="18"/>
        </w:rPr>
        <w:t> </w:t>
      </w:r>
      <w:r>
        <w:rPr>
          <w:rStyle w:val="WW8Num4z0"/>
          <w:rFonts w:ascii="Verdana" w:hAnsi="Verdana"/>
          <w:color w:val="4682B4"/>
          <w:sz w:val="18"/>
          <w:szCs w:val="18"/>
        </w:rPr>
        <w:t>единообразное</w:t>
      </w:r>
      <w:r>
        <w:rPr>
          <w:rStyle w:val="WW8Num3z0"/>
          <w:rFonts w:ascii="Verdana" w:hAnsi="Verdana"/>
          <w:color w:val="000000"/>
          <w:sz w:val="18"/>
          <w:szCs w:val="18"/>
        </w:rPr>
        <w:t> </w:t>
      </w:r>
      <w:r>
        <w:rPr>
          <w:rFonts w:ascii="Verdana" w:hAnsi="Verdana"/>
          <w:color w:val="000000"/>
          <w:sz w:val="18"/>
          <w:szCs w:val="18"/>
        </w:rPr>
        <w:t xml:space="preserve">применение, этот принцип относится по сфере своего действия к межотраслевым принципам. Кроме того, он существует не изолированно, а в сочетании с другими принципами -основополагающими началами гражданского процессуального </w:t>
      </w:r>
      <w:r>
        <w:rPr>
          <w:rFonts w:ascii="Verdana" w:hAnsi="Verdana"/>
          <w:color w:val="000000"/>
          <w:sz w:val="18"/>
          <w:szCs w:val="18"/>
        </w:rPr>
        <w:lastRenderedPageBreak/>
        <w:t>права. Принцип непосредственности имеет самостоятельное значение, но при этом находится в тесной связи с другими принципами отрасли прав и является</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в их осуществлении.</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Обращаясь к структуре отрасли гражданского процессуального права, следует отметить, что отрасль права характеризует наличие и роль общих институтов. Общие институты образуют специфическое объединение, которое не только выражает и олицетворяет единство отрасли, ее целостность, но и выступает в рамках отрасли в качестве активного центра. Такой "основной" институт есть и в гражданском процессуальном праве. Комплекс нормативных</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Fonts w:ascii="Verdana" w:hAnsi="Verdana"/>
          <w:color w:val="000000"/>
          <w:sz w:val="18"/>
          <w:szCs w:val="18"/>
        </w:rPr>
        <w:t>, закрепленных в нем, посвящен определению предмета отрасли, ее задачам, отраслевым принципам. Поэтому, руководствуясь общими тенденциями дифференциации процессуального законодательства, можно прийти к выводу, что положение о проявлении принципа непосредственности требует закрепления в общей части гражданского процессуального законодательства.</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Полагаем, что норму права, посвященную принципу непосредственности, можно было бы сформулировать следующим образом: "непосредственному познанию суда подлежат все обстоятельства по делу. Сведения и средства доказывания, которые не были исследованы (непосредственно восприняты)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заседании не могут быть положены в основу принимаемого судебного акта".</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содержания понятия принципа непосредственности связан с необходимостью анализа действий суда по исследованию и оценке средств доказывания. Поэтому при решении поставленной задачи были рассмотрены отдельные подвиды средств доказывания,</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ГПК РФ и, соответственно, сделаны следующие выводы в отношении них. Учитывая, информационный или оценочный характер консультаций, даваемых специалистом, это позволяет назвать их доказательствами-сведениями по делу, которые фиксируются в материалах дела (судебных протоколах) в письменных средствах доказывания.</w:t>
      </w:r>
    </w:p>
    <w:p w:rsidR="00A440F7" w:rsidRDefault="00A440F7" w:rsidP="00A440F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Развитие экономических отношений, технических средств, в том числе телекоммуникационных средств связи, наложило свой отпечаток на подвиды средств доказывания. Основываясь на анализе природы письменных и вещественных доказательств, аудио- и видеозаписи, логичен вывод об отсутствии четких критериев для выделения в качестве самостоятельного средства доказывания последних. Сведения, содержащиеся на аудио- и видеозаписи, составляют содержание записи, которая зафиксирована определенным способом. При отсутствии этих признаков данный предмет рассматривается как вещественное доказательство.</w:t>
      </w:r>
    </w:p>
    <w:p w:rsidR="00A440F7" w:rsidRDefault="00A440F7" w:rsidP="00A440F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возможности современных технических средств, проведение судебного заседания в режиме видеоконферции согласуется с действием принципа непосредственности, содействует</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экономии и экономии средств лиц, участвующих в деле.</w:t>
      </w:r>
    </w:p>
    <w:p w:rsidR="00A440F7" w:rsidRDefault="00A440F7" w:rsidP="00A440F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Колосова, Марина Вячеславовна, 2004 год</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12.12.1993 г. // Российская газета. -1993.- 25 дек.</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2002г. -М. 2003.-160с.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с изменениями и доп. до 1.05.1928г. М.:</w:t>
      </w:r>
      <w:r>
        <w:rPr>
          <w:rStyle w:val="WW8Num3z0"/>
          <w:rFonts w:ascii="Verdana" w:hAnsi="Verdana"/>
          <w:color w:val="000000"/>
          <w:sz w:val="18"/>
          <w:szCs w:val="18"/>
        </w:rPr>
        <w:t> </w:t>
      </w:r>
      <w:r>
        <w:rPr>
          <w:rStyle w:val="WW8Num4z0"/>
          <w:rFonts w:ascii="Verdana" w:hAnsi="Verdana"/>
          <w:color w:val="4682B4"/>
          <w:sz w:val="18"/>
          <w:szCs w:val="18"/>
        </w:rPr>
        <w:t>Юрид</w:t>
      </w:r>
      <w:r>
        <w:rPr>
          <w:rStyle w:val="WW8Num3z0"/>
          <w:rFonts w:ascii="Verdana" w:hAnsi="Verdana"/>
          <w:color w:val="000000"/>
          <w:sz w:val="18"/>
          <w:szCs w:val="18"/>
        </w:rPr>
        <w:t> </w:t>
      </w:r>
      <w:r>
        <w:rPr>
          <w:rFonts w:ascii="Verdana" w:hAnsi="Verdana"/>
          <w:color w:val="000000"/>
          <w:sz w:val="18"/>
          <w:szCs w:val="18"/>
        </w:rPr>
        <w:t>изд-во НКЮ РСФСР 1928г., принят в действие 7.07.1923г</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2002. -176с.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Инструкция Народного Комиссариата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РСФСР от 23 июня 1918 г. "Об организации и действии Местных Народных Судов // Собраниеузаконений и распоряжений рабочего и крестьянского правительства. М.: 1918. №53. Ст. 597.</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Ю.Основы законодательства Российской Федерации об Архивном фонде Российской Федерации и архивах от 7 июля 1993 г. №5341-1. // Российская газета.- 1993. 14 сент.</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железнодорожного транспорта Российской Федерации от 10 января 2003 г. № 18- ФЗ // Собрание законодательства Российской Федерации. 2003. №2. Ст. 170.</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Пленума Верховного Суда РФ от 14 апреля 1988 г. № 3 "О применении норм</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при рассмотрении дел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 Бюллетень Верховного суда РФ. 1988. №7.</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РФ от 20.01.2003 №2 "О некоторых вопросах, возникших в связи с принятием и введением в действие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2003. №3.</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19 декабря 2003 г. №23 " О</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решении" //Российская газета.- 2003. 26 сент.</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РСФСР от 28 февраля 1968 г. "Об устранении недостатков в применении статей 51-52 ГПК</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 судебных поручениях". // Бюллетень Верховного Суда РСФСР. 1968. №6. С. 5-6.</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10 февраля 1998 г. №5579/97. //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-1998. -№5.-С. 55.</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30 ноября 1995 г. №189-ФЗ "О внесении изменений и дополнений в гражданский процессуальный кодекс РСФСР". // Собрание законодательства. 1995. №49. Ст. 4696.</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16 февраля 1995 г. №15 ФЗ "О связи". // Собрании законодательства Российской Федерации от 20 февраля 1995. № 8. Ст. 600. Изм. СЗ РФ. 1999. №2. Ст. 235; СЗ РФ. № 29. Ст. 3697.</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10 января 2002г. № 1-ФЗ " Об электронной цифровой подписи". // Собрание законодательства РФ. 2002. №2. Ст. 127.</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20 февраля 1995 г. № 24 — ФЗ "Об информации, информатизации и защите информации". // Собрание законодательства. 1995. № 8. Ст. 609. Изм. СЗ РФ. 2003. №2. Ст. 167.</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Инструктивное письмо</w:t>
      </w:r>
      <w:r>
        <w:rPr>
          <w:rStyle w:val="WW8Num3z0"/>
          <w:rFonts w:ascii="Verdana" w:hAnsi="Verdana"/>
          <w:color w:val="000000"/>
          <w:sz w:val="18"/>
          <w:szCs w:val="18"/>
        </w:rPr>
        <w:t> </w:t>
      </w:r>
      <w:r>
        <w:rPr>
          <w:rStyle w:val="WW8Num4z0"/>
          <w:rFonts w:ascii="Verdana" w:hAnsi="Verdana"/>
          <w:color w:val="4682B4"/>
          <w:sz w:val="18"/>
          <w:szCs w:val="18"/>
        </w:rPr>
        <w:t>Госарбитража</w:t>
      </w:r>
      <w:r>
        <w:rPr>
          <w:rStyle w:val="WW8Num3z0"/>
          <w:rFonts w:ascii="Verdana" w:hAnsi="Verdana"/>
          <w:color w:val="000000"/>
          <w:sz w:val="18"/>
          <w:szCs w:val="18"/>
        </w:rPr>
        <w:t> </w:t>
      </w:r>
      <w:r>
        <w:rPr>
          <w:rFonts w:ascii="Verdana" w:hAnsi="Verdana"/>
          <w:color w:val="000000"/>
          <w:sz w:val="18"/>
          <w:szCs w:val="18"/>
        </w:rPr>
        <w:t>СССР от 29 июня 1979г. № И-1-4 "Об использовании в качестве</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по арбитражным делам документов, подготовленных с помощью</w:t>
      </w:r>
      <w:r>
        <w:rPr>
          <w:rStyle w:val="WW8Num3z0"/>
          <w:rFonts w:ascii="Verdana" w:hAnsi="Verdana"/>
          <w:color w:val="000000"/>
          <w:sz w:val="18"/>
          <w:szCs w:val="18"/>
        </w:rPr>
        <w:t> </w:t>
      </w:r>
      <w:r>
        <w:rPr>
          <w:rStyle w:val="WW8Num4z0"/>
          <w:rFonts w:ascii="Verdana" w:hAnsi="Verdana"/>
          <w:color w:val="4682B4"/>
          <w:sz w:val="18"/>
          <w:szCs w:val="18"/>
        </w:rPr>
        <w:t>ЭВТ</w:t>
      </w:r>
      <w:r>
        <w:rPr>
          <w:rFonts w:ascii="Verdana" w:hAnsi="Verdana"/>
          <w:color w:val="000000"/>
          <w:sz w:val="18"/>
          <w:szCs w:val="18"/>
        </w:rPr>
        <w:t>". // Бюллетень нормативных актов министерств и ведомств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1980. №1.</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Актуальные проблемы теории и практики гражданского процесса. -Л.: Изд-воЛГУ, 1979.- 192с.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2т.- М.: Юрид. лит., 1981.- Т. 1 220</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В 2т. Свердловск., 1972. -Т. 1</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Структура советского права. -М.: "Юрид. лит", 1975.- 264с.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Арбитражный процесс: Учебник/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-M.: Юрист, 1998. -480с.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Баймолдина</w:t>
      </w:r>
      <w:r>
        <w:rPr>
          <w:rStyle w:val="WW8Num3z0"/>
          <w:rFonts w:ascii="Verdana" w:hAnsi="Verdana"/>
          <w:color w:val="000000"/>
          <w:sz w:val="18"/>
          <w:szCs w:val="18"/>
        </w:rPr>
        <w:t> </w:t>
      </w:r>
      <w:r>
        <w:rPr>
          <w:rFonts w:ascii="Verdana" w:hAnsi="Verdana"/>
          <w:color w:val="000000"/>
          <w:sz w:val="18"/>
          <w:szCs w:val="18"/>
        </w:rPr>
        <w:t>З.Х. Гражданское процессуальное право Республики Казахстан: В двух томах. Т. 1 Общая часть. Учебник. Алматы: КазПОА, 2001. - 416с.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Республики Казахстан: В двух томах. Т. 2</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Учебник. — Алматы: КазГЮА, 2001. — 468с.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Баландин</w:t>
      </w:r>
      <w:r>
        <w:rPr>
          <w:rStyle w:val="WW8Num3z0"/>
          <w:rFonts w:ascii="Verdana" w:hAnsi="Verdana"/>
          <w:color w:val="000000"/>
          <w:sz w:val="18"/>
          <w:szCs w:val="18"/>
        </w:rPr>
        <w:t> </w:t>
      </w:r>
      <w:r>
        <w:rPr>
          <w:rFonts w:ascii="Verdana" w:hAnsi="Verdana"/>
          <w:color w:val="000000"/>
          <w:sz w:val="18"/>
          <w:szCs w:val="18"/>
        </w:rPr>
        <w:t>В.Н., Павлушина A.A. Принципы юридического процесса. — Тольятти: ВУ и Т, 2001. -150с.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Белкин</w:t>
      </w:r>
      <w:r>
        <w:rPr>
          <w:rStyle w:val="WW8Num3z0"/>
          <w:rFonts w:ascii="Verdana" w:hAnsi="Verdana"/>
          <w:color w:val="000000"/>
          <w:sz w:val="18"/>
          <w:szCs w:val="18"/>
        </w:rPr>
        <w:t> </w:t>
      </w:r>
      <w:r>
        <w:rPr>
          <w:rFonts w:ascii="Verdana" w:hAnsi="Verdana"/>
          <w:color w:val="000000"/>
          <w:sz w:val="18"/>
          <w:szCs w:val="18"/>
        </w:rPr>
        <w:t>P.C. Собирание, исследование и оценка доказательств. /Сущность и методы/- М.: Изд-во "Наука", 1966. -296с.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Принцип диспозитивности советского гражданского процессуального права/ Учеб. пособие. M.: MB и ССОССР</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1987.79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Установление обстоятельств гражданских дел. -М.: Городец, 2000.-318с.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Ванеева</w:t>
      </w:r>
      <w:r>
        <w:rPr>
          <w:rStyle w:val="WW8Num3z0"/>
          <w:rFonts w:ascii="Verdana" w:hAnsi="Verdana"/>
          <w:color w:val="000000"/>
          <w:sz w:val="18"/>
          <w:szCs w:val="18"/>
        </w:rPr>
        <w:t> </w:t>
      </w:r>
      <w:r>
        <w:rPr>
          <w:rFonts w:ascii="Verdana" w:hAnsi="Verdana"/>
          <w:color w:val="000000"/>
          <w:sz w:val="18"/>
          <w:szCs w:val="18"/>
        </w:rPr>
        <w:t>Л.А. Судебное познание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процессе: Учебное пособие / Под ред. H.A.</w:t>
      </w:r>
      <w:r>
        <w:rPr>
          <w:rStyle w:val="WW8Num3z0"/>
          <w:rFonts w:ascii="Verdana" w:hAnsi="Verdana"/>
          <w:color w:val="000000"/>
          <w:sz w:val="18"/>
          <w:szCs w:val="18"/>
        </w:rPr>
        <w:t> </w:t>
      </w:r>
      <w:r>
        <w:rPr>
          <w:rStyle w:val="WW8Num4z0"/>
          <w:rFonts w:ascii="Verdana" w:hAnsi="Verdana"/>
          <w:color w:val="4682B4"/>
          <w:sz w:val="18"/>
          <w:szCs w:val="18"/>
        </w:rPr>
        <w:t>Чечиной</w:t>
      </w:r>
      <w:r>
        <w:rPr>
          <w:rFonts w:ascii="Verdana" w:hAnsi="Verdana"/>
          <w:color w:val="000000"/>
          <w:sz w:val="18"/>
          <w:szCs w:val="18"/>
        </w:rPr>
        <w:t>. Владивосток., 1972. - 131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E.B. Учебник гражданского процесса.- М.: Бр. Башмаковых, 1914.-572C.</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Введение в философию: Учебник для вузов. В 2 ч. 4.2 / Под общ. ред. И.Т. Фролова. М.: Политиздат, 1990. -639с.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Электронный документ: правовая форма и</w:t>
      </w:r>
      <w:r>
        <w:rPr>
          <w:rStyle w:val="WW8Num3z0"/>
          <w:rFonts w:ascii="Verdana" w:hAnsi="Verdana"/>
          <w:color w:val="000000"/>
          <w:sz w:val="18"/>
          <w:szCs w:val="18"/>
        </w:rPr>
        <w:t> </w:t>
      </w:r>
      <w:r>
        <w:rPr>
          <w:rStyle w:val="WW8Num4z0"/>
          <w:rFonts w:ascii="Verdana" w:hAnsi="Verdana"/>
          <w:color w:val="4682B4"/>
          <w:sz w:val="18"/>
          <w:szCs w:val="18"/>
        </w:rPr>
        <w:t>доказательство</w:t>
      </w:r>
      <w:r>
        <w:rPr>
          <w:rStyle w:val="WW8Num3z0"/>
          <w:rFonts w:ascii="Verdana" w:hAnsi="Verdana"/>
          <w:color w:val="000000"/>
          <w:sz w:val="18"/>
          <w:szCs w:val="18"/>
        </w:rPr>
        <w:t> </w:t>
      </w:r>
      <w:r>
        <w:rPr>
          <w:rFonts w:ascii="Verdana" w:hAnsi="Verdana"/>
          <w:color w:val="000000"/>
          <w:sz w:val="18"/>
          <w:szCs w:val="18"/>
        </w:rPr>
        <w:t>в суде. М.: ООО "Городец- издат", 2000.-248с.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Зайцев И.М. Гражданский процесс России.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1999.-384с.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Гольмстен</w:t>
      </w:r>
      <w:r>
        <w:rPr>
          <w:rStyle w:val="WW8Num3z0"/>
          <w:rFonts w:ascii="Verdana" w:hAnsi="Verdana"/>
          <w:color w:val="000000"/>
          <w:sz w:val="18"/>
          <w:szCs w:val="18"/>
        </w:rPr>
        <w:t> </w:t>
      </w:r>
      <w:r>
        <w:rPr>
          <w:rFonts w:ascii="Verdana" w:hAnsi="Verdana"/>
          <w:color w:val="000000"/>
          <w:sz w:val="18"/>
          <w:szCs w:val="18"/>
        </w:rPr>
        <w:t>А.Х. Учебник русского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Изд. 3-е. Типография Д.В. Чичинадзе. 1899.- 423с.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Гражданский процесс. / Учебник под ред. С.Н. Абрамова.- М.:</w:t>
      </w:r>
      <w:r>
        <w:rPr>
          <w:rStyle w:val="WW8Num3z0"/>
          <w:rFonts w:ascii="Verdana" w:hAnsi="Verdana"/>
          <w:color w:val="000000"/>
          <w:sz w:val="18"/>
          <w:szCs w:val="18"/>
        </w:rPr>
        <w:t> </w:t>
      </w:r>
      <w:r>
        <w:rPr>
          <w:rStyle w:val="WW8Num4z0"/>
          <w:rFonts w:ascii="Verdana" w:hAnsi="Verdana"/>
          <w:color w:val="4682B4"/>
          <w:sz w:val="18"/>
          <w:szCs w:val="18"/>
        </w:rPr>
        <w:t>Юриздат</w:t>
      </w:r>
      <w:r>
        <w:rPr>
          <w:rFonts w:ascii="Verdana" w:hAnsi="Verdana"/>
          <w:color w:val="000000"/>
          <w:sz w:val="18"/>
          <w:szCs w:val="18"/>
        </w:rPr>
        <w:t>, 1948.- 477с.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Гражданский процесс: Учебник для вузов/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"Былина", 1996.-400с.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Гражданский процесс. Учебник для вузов / Под ред. Ю.К. Осипова. М.: Изд-во БЕК, 1995.- 462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 Гражданский процесс: Учебник для вузов / Под ред. проф. М.К. Треушникова-2-е изд. Испр. и доп. М.: Спарк, 1998.- 544с.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Гражданский процесс: Учебник / Отв. ред. проф. В.В.</w:t>
      </w:r>
      <w:r>
        <w:rPr>
          <w:rStyle w:val="WW8Num3z0"/>
          <w:rFonts w:ascii="Verdana" w:hAnsi="Verdana"/>
          <w:color w:val="000000"/>
          <w:sz w:val="18"/>
          <w:szCs w:val="18"/>
        </w:rPr>
        <w:t> </w:t>
      </w:r>
      <w:r>
        <w:rPr>
          <w:rStyle w:val="WW8Num4z0"/>
          <w:rFonts w:ascii="Verdana" w:hAnsi="Verdana"/>
          <w:color w:val="4682B4"/>
          <w:sz w:val="18"/>
          <w:szCs w:val="18"/>
        </w:rPr>
        <w:t>Ярков</w:t>
      </w:r>
      <w:r>
        <w:rPr>
          <w:rFonts w:ascii="Verdana" w:hAnsi="Verdana"/>
          <w:color w:val="000000"/>
          <w:sz w:val="18"/>
          <w:szCs w:val="18"/>
        </w:rPr>
        <w:t>.- 3-е изд., перераб. И доп.- М.: Издательство БЕК, 2000.-624с.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Гражданский процесс России: Учебник / Под ред. М.А. Викут. М.: Юрист, 2004.-459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Гражданское процессуальное право России: Учебник для вузов/ Под ред. М.С. Шакарян.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2002.-634с.51 .Гражданский процесс: Под ред. H.A. Чечиной и Д.М.</w:t>
      </w:r>
      <w:r>
        <w:rPr>
          <w:rStyle w:val="WW8Num3z0"/>
          <w:rFonts w:ascii="Verdana" w:hAnsi="Verdana"/>
          <w:color w:val="000000"/>
          <w:sz w:val="18"/>
          <w:szCs w:val="18"/>
        </w:rPr>
        <w:t> </w:t>
      </w:r>
      <w:r>
        <w:rPr>
          <w:rStyle w:val="WW8Num4z0"/>
          <w:rFonts w:ascii="Verdana" w:hAnsi="Verdana"/>
          <w:color w:val="4682B4"/>
          <w:sz w:val="18"/>
          <w:szCs w:val="18"/>
        </w:rPr>
        <w:t>Чечота</w:t>
      </w:r>
      <w:r>
        <w:rPr>
          <w:rFonts w:ascii="Verdana" w:hAnsi="Verdana"/>
          <w:color w:val="000000"/>
          <w:sz w:val="18"/>
          <w:szCs w:val="18"/>
        </w:rPr>
        <w:t>. М.: 1968. -480с.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Гражданский процесс: Учебник / Под ред.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М.: 1972.-440с.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 М.: 1950. -195с.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Советское гражданское процессуальное право. М.: 1957.-375с.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Советский гражданский процесс. М.: Высшая школа, 1975. -375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Давтян</w:t>
      </w:r>
      <w:r>
        <w:rPr>
          <w:rStyle w:val="WW8Num3z0"/>
          <w:rFonts w:ascii="Verdana" w:hAnsi="Verdana"/>
          <w:color w:val="000000"/>
          <w:sz w:val="18"/>
          <w:szCs w:val="18"/>
        </w:rPr>
        <w:t> </w:t>
      </w:r>
      <w:r>
        <w:rPr>
          <w:rFonts w:ascii="Verdana" w:hAnsi="Verdana"/>
          <w:color w:val="000000"/>
          <w:sz w:val="18"/>
          <w:szCs w:val="18"/>
        </w:rPr>
        <w:t>А.Г. Экспертиза в гражданском процессе. М.: 1995. -110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Процессуальная функция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-Саратов: 1990.-139 с.58.3ейдер Н.В.</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 по гражданскому делу. М.: 1966.-189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Еникеев</w:t>
      </w:r>
      <w:r>
        <w:rPr>
          <w:rStyle w:val="WW8Num3z0"/>
          <w:rFonts w:ascii="Verdana" w:hAnsi="Verdana"/>
          <w:color w:val="000000"/>
          <w:sz w:val="18"/>
          <w:szCs w:val="18"/>
        </w:rPr>
        <w:t> </w:t>
      </w:r>
      <w:r>
        <w:rPr>
          <w:rFonts w:ascii="Verdana" w:hAnsi="Verdana"/>
          <w:color w:val="000000"/>
          <w:sz w:val="18"/>
          <w:szCs w:val="18"/>
        </w:rPr>
        <w:t>М.И. Общая и юридическая психология: Учебник в 2 ч. 4.2 / М.: Юрист, 1996.-506с.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О.В. Судебные доказательства в гражданском процессе. Курс лекций. Иркутск, 1974. - 157с.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Иск в гражданском судопроизводстве: Учебное пособие / Под ред. проф. М.А. Викут. Саратов:</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1997. -96с.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Предмет и принципы советского гражданского процессуального права: Учеб. пособие. Ярославль, Ярославль ун-та, 1974,-109с.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Основные вопросы теории доказательств в советском гражданском процессе. М.: 1950.- 72с.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А.Г. Институт доказывания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судопроизводстве. -М.: Издательство НОРМА, 2002. -208с.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А.Г. Исследование средств доказывания в гражданском судопроизводстве. -Саратов: Изд-во</w:t>
      </w:r>
      <w:r>
        <w:rPr>
          <w:rStyle w:val="WW8Num3z0"/>
          <w:rFonts w:ascii="Verdana" w:hAnsi="Verdana"/>
          <w:color w:val="000000"/>
          <w:sz w:val="18"/>
          <w:szCs w:val="18"/>
        </w:rPr>
        <w:t> </w:t>
      </w:r>
      <w:r>
        <w:rPr>
          <w:rStyle w:val="WW8Num4z0"/>
          <w:rFonts w:ascii="Verdana" w:hAnsi="Verdana"/>
          <w:color w:val="4682B4"/>
          <w:sz w:val="18"/>
          <w:szCs w:val="18"/>
        </w:rPr>
        <w:t>СГУ</w:t>
      </w:r>
      <w:r>
        <w:rPr>
          <w:rFonts w:ascii="Verdana" w:hAnsi="Verdana"/>
          <w:color w:val="000000"/>
          <w:sz w:val="18"/>
          <w:szCs w:val="18"/>
        </w:rPr>
        <w:t>, 1989. 97с.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A.C. Теоретические вопросы установления истины в гражданском процессе. Иркутск, 1980. - 86с.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процессуальному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 Под ред. Г.А.</w:t>
      </w:r>
      <w:r>
        <w:rPr>
          <w:rStyle w:val="WW8Num3z0"/>
          <w:rFonts w:ascii="Verdana" w:hAnsi="Verdana"/>
          <w:color w:val="000000"/>
          <w:sz w:val="18"/>
          <w:szCs w:val="18"/>
        </w:rPr>
        <w:t> </w:t>
      </w:r>
      <w:r>
        <w:rPr>
          <w:rStyle w:val="WW8Num4z0"/>
          <w:rFonts w:ascii="Verdana" w:hAnsi="Verdana"/>
          <w:color w:val="4682B4"/>
          <w:sz w:val="18"/>
          <w:szCs w:val="18"/>
        </w:rPr>
        <w:t>Жилина</w:t>
      </w:r>
      <w:r>
        <w:rPr>
          <w:rFonts w:ascii="Verdana" w:hAnsi="Verdana"/>
          <w:color w:val="000000"/>
          <w:sz w:val="18"/>
          <w:szCs w:val="18"/>
        </w:rPr>
        <w:t>,- M.: ТК Велби, 2003. -824с.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Постатейный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 Под ред. Доктора юридических наук П.В.</w:t>
      </w:r>
      <w:r>
        <w:rPr>
          <w:rStyle w:val="WW8Num3z0"/>
          <w:rFonts w:ascii="Verdana" w:hAnsi="Verdana"/>
          <w:color w:val="000000"/>
          <w:sz w:val="18"/>
          <w:szCs w:val="18"/>
        </w:rPr>
        <w:t> </w:t>
      </w:r>
      <w:r>
        <w:rPr>
          <w:rStyle w:val="WW8Num4z0"/>
          <w:rFonts w:ascii="Verdana" w:hAnsi="Verdana"/>
          <w:color w:val="4682B4"/>
          <w:sz w:val="18"/>
          <w:szCs w:val="18"/>
        </w:rPr>
        <w:t>Крашенинникова</w:t>
      </w:r>
      <w:r>
        <w:rPr>
          <w:rFonts w:ascii="Verdana" w:hAnsi="Verdana"/>
          <w:color w:val="000000"/>
          <w:sz w:val="18"/>
          <w:szCs w:val="18"/>
        </w:rPr>
        <w:t>.- М.: "Статут", 2003. -702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Комментарий к Гражданскому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С.А.</w:t>
      </w:r>
      <w:r>
        <w:rPr>
          <w:rStyle w:val="WW8Num3z0"/>
          <w:rFonts w:ascii="Verdana" w:hAnsi="Verdana"/>
          <w:color w:val="000000"/>
          <w:sz w:val="18"/>
          <w:szCs w:val="18"/>
        </w:rPr>
        <w:t> </w:t>
      </w:r>
      <w:r>
        <w:rPr>
          <w:rStyle w:val="WW8Num4z0"/>
          <w:rFonts w:ascii="Verdana" w:hAnsi="Verdana"/>
          <w:color w:val="4682B4"/>
          <w:sz w:val="18"/>
          <w:szCs w:val="18"/>
        </w:rPr>
        <w:t>Алехина</w:t>
      </w:r>
      <w:r>
        <w:rPr>
          <w:rFonts w:ascii="Verdana" w:hAnsi="Verdana"/>
          <w:color w:val="000000"/>
          <w:sz w:val="18"/>
          <w:szCs w:val="18"/>
        </w:rPr>
        <w:t>, А.Т. Боннер, В.В. Блажеев и др.; Отв. ред. М.С. Шакарян. M.: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2003. - 688с.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Комментарий к Гражданскому процессуальному кодексу РСФСР (научно-практический) / Под ред. М.С. Шакарян. 2-е изд., перераб. и доп. - М.: Юрист, 2001.-944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Комментарий к</w:t>
      </w:r>
      <w:r>
        <w:rPr>
          <w:rStyle w:val="WW8Num3z0"/>
          <w:rFonts w:ascii="Verdana" w:hAnsi="Verdana"/>
          <w:color w:val="000000"/>
          <w:sz w:val="18"/>
          <w:szCs w:val="18"/>
        </w:rPr>
        <w:t> </w:t>
      </w:r>
      <w:r>
        <w:rPr>
          <w:rStyle w:val="WW8Num4z0"/>
          <w:rFonts w:ascii="Verdana" w:hAnsi="Verdana"/>
          <w:color w:val="4682B4"/>
          <w:sz w:val="18"/>
          <w:szCs w:val="18"/>
        </w:rPr>
        <w:t>постановлениям</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/Под ред. В.М. Жуйкова -М.: Юрист, 1999. -584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Курс Советского Гражданского процессуального права: В 2 т. / Теоретические основы</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гражданским делам. -М.: Наука, 1981. Т.1 - 559с.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Основы теории доказывания в советском</w:t>
      </w:r>
      <w:r>
        <w:rPr>
          <w:rStyle w:val="WW8Num3z0"/>
          <w:rFonts w:ascii="Verdana" w:hAnsi="Verdana"/>
          <w:color w:val="000000"/>
          <w:sz w:val="18"/>
          <w:szCs w:val="18"/>
        </w:rPr>
        <w:t> </w:t>
      </w:r>
      <w:r>
        <w:rPr>
          <w:rStyle w:val="WW8Num4z0"/>
          <w:rFonts w:ascii="Verdana" w:hAnsi="Verdana"/>
          <w:color w:val="4682B4"/>
          <w:sz w:val="18"/>
          <w:szCs w:val="18"/>
        </w:rPr>
        <w:t>правосудии</w:t>
      </w:r>
      <w:r>
        <w:rPr>
          <w:rFonts w:ascii="Verdana" w:hAnsi="Verdana"/>
          <w:color w:val="000000"/>
          <w:sz w:val="18"/>
          <w:szCs w:val="18"/>
        </w:rPr>
        <w:t>. Минск, Изд. БГУ им. В.И.</w:t>
      </w:r>
      <w:r>
        <w:rPr>
          <w:rStyle w:val="WW8Num3z0"/>
          <w:rFonts w:ascii="Verdana" w:hAnsi="Verdana"/>
          <w:color w:val="000000"/>
          <w:sz w:val="18"/>
          <w:szCs w:val="18"/>
        </w:rPr>
        <w:t> </w:t>
      </w:r>
      <w:r>
        <w:rPr>
          <w:rStyle w:val="WW8Num4z0"/>
          <w:rFonts w:ascii="Verdana" w:hAnsi="Verdana"/>
          <w:color w:val="4682B4"/>
          <w:sz w:val="18"/>
          <w:szCs w:val="18"/>
        </w:rPr>
        <w:t>Ленина</w:t>
      </w:r>
      <w:r>
        <w:rPr>
          <w:rFonts w:ascii="Verdana" w:hAnsi="Verdana"/>
          <w:color w:val="000000"/>
          <w:sz w:val="18"/>
          <w:szCs w:val="18"/>
        </w:rPr>
        <w:t>, 1969. -201с.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Основания к отмене</w:t>
      </w:r>
      <w:r>
        <w:rPr>
          <w:rStyle w:val="WW8Num3z0"/>
          <w:rFonts w:ascii="Verdana" w:hAnsi="Verdana"/>
          <w:color w:val="000000"/>
          <w:sz w:val="18"/>
          <w:szCs w:val="18"/>
        </w:rPr>
        <w:t> </w:t>
      </w:r>
      <w:r>
        <w:rPr>
          <w:rStyle w:val="WW8Num4z0"/>
          <w:rFonts w:ascii="Verdana" w:hAnsi="Verdana"/>
          <w:color w:val="4682B4"/>
          <w:sz w:val="18"/>
          <w:szCs w:val="18"/>
        </w:rPr>
        <w:t>обжалованию</w:t>
      </w:r>
      <w:r>
        <w:rPr>
          <w:rStyle w:val="WW8Num3z0"/>
          <w:rFonts w:ascii="Verdana" w:hAnsi="Verdana"/>
          <w:color w:val="000000"/>
          <w:sz w:val="18"/>
          <w:szCs w:val="18"/>
        </w:rPr>
        <w:t> </w:t>
      </w:r>
      <w:r>
        <w:rPr>
          <w:rFonts w:ascii="Verdana" w:hAnsi="Verdana"/>
          <w:color w:val="000000"/>
          <w:sz w:val="18"/>
          <w:szCs w:val="18"/>
        </w:rPr>
        <w:t>судебных решений. —М.: Юрид. лит., 1962.-136с.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В.Я. Принцип непосредственности в советском уголовном процессе. -М.: АН СССР, 1949. -207с.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Лилуашвили</w:t>
      </w:r>
      <w:r>
        <w:rPr>
          <w:rStyle w:val="WW8Num3z0"/>
          <w:rFonts w:ascii="Verdana" w:hAnsi="Verdana"/>
          <w:color w:val="000000"/>
          <w:sz w:val="18"/>
          <w:szCs w:val="18"/>
        </w:rPr>
        <w:t> </w:t>
      </w:r>
      <w:r>
        <w:rPr>
          <w:rFonts w:ascii="Verdana" w:hAnsi="Verdana"/>
          <w:color w:val="000000"/>
          <w:sz w:val="18"/>
          <w:szCs w:val="18"/>
        </w:rPr>
        <w:t>Т.А. Предмет и бремя</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процессе. -Тбилиси. 1957.- 19с.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Логинов</w:t>
      </w:r>
      <w:r>
        <w:rPr>
          <w:rStyle w:val="WW8Num3z0"/>
          <w:rFonts w:ascii="Verdana" w:hAnsi="Verdana"/>
          <w:color w:val="000000"/>
          <w:sz w:val="18"/>
          <w:szCs w:val="18"/>
        </w:rPr>
        <w:t> </w:t>
      </w:r>
      <w:r>
        <w:rPr>
          <w:rFonts w:ascii="Verdana" w:hAnsi="Verdana"/>
          <w:color w:val="000000"/>
          <w:sz w:val="18"/>
          <w:szCs w:val="18"/>
        </w:rPr>
        <w:t>П.В. Предварительная подготовка гражданских дел.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i960.-148с.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Маркс К., Энгельс Ф. Сочинение. Изд. 2, т. 4. -М. 1955. 630с.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69.</w:t>
      </w:r>
      <w:r>
        <w:rPr>
          <w:rStyle w:val="WW8Num3z0"/>
          <w:rFonts w:ascii="Verdana" w:hAnsi="Verdana"/>
          <w:color w:val="000000"/>
          <w:sz w:val="18"/>
          <w:szCs w:val="18"/>
        </w:rPr>
        <w:t> </w:t>
      </w:r>
      <w:r>
        <w:rPr>
          <w:rStyle w:val="WW8Num4z0"/>
          <w:rFonts w:ascii="Verdana" w:hAnsi="Verdana"/>
          <w:color w:val="4682B4"/>
          <w:sz w:val="18"/>
          <w:szCs w:val="18"/>
        </w:rPr>
        <w:t>Матюшин</w:t>
      </w:r>
      <w:r>
        <w:rPr>
          <w:rStyle w:val="WW8Num3z0"/>
          <w:rFonts w:ascii="Verdana" w:hAnsi="Verdana"/>
          <w:color w:val="000000"/>
          <w:sz w:val="18"/>
          <w:szCs w:val="18"/>
        </w:rPr>
        <w:t> </w:t>
      </w:r>
      <w:r>
        <w:rPr>
          <w:rFonts w:ascii="Verdana" w:hAnsi="Verdana"/>
          <w:color w:val="000000"/>
          <w:sz w:val="18"/>
          <w:szCs w:val="18"/>
        </w:rPr>
        <w:t>Б.Т. Общие вопросы оценки доказательств в судопроизводстве. — Хабаровск, 1987.- 180с.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Молчанов</w:t>
      </w:r>
      <w:r>
        <w:rPr>
          <w:rStyle w:val="WW8Num3z0"/>
          <w:rFonts w:ascii="Verdana" w:hAnsi="Verdana"/>
          <w:color w:val="000000"/>
          <w:sz w:val="18"/>
          <w:szCs w:val="18"/>
        </w:rPr>
        <w:t> </w:t>
      </w:r>
      <w:r>
        <w:rPr>
          <w:rFonts w:ascii="Verdana" w:hAnsi="Verdana"/>
          <w:color w:val="000000"/>
          <w:sz w:val="18"/>
          <w:szCs w:val="18"/>
        </w:rPr>
        <w:t>В.В. Собирание доказательств в гражданском процессе.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1991.-96с.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Морозова JI.C. Пересмотр решений по вновь открывшимся обстоятельствам. -М.: Госюриздат, 1959.- 75с.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Гражданский процесс. -М.: 1900. -463с.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Учебник русского гражданского судопроизводства. -М., 1909.-388с.86.0жегов С.И. Словарь русского языка. / Под ред. Н.Ю. Шведовой. 20-е изд. -М., 1989.-750с.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Основные принципы гражданского процесса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3. Чешка. Изд-во Моск. ун-та, 1991.- 180с.88.0сокина Г.Л. Курс гражданского судопроизводства России. Общая часть: Учебное пособие. Томск: Изд-во Том. ун-та, 2002. - 616с.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Плешанов</w:t>
      </w:r>
      <w:r>
        <w:rPr>
          <w:rStyle w:val="WW8Num3z0"/>
          <w:rFonts w:ascii="Verdana" w:hAnsi="Verdana"/>
          <w:color w:val="000000"/>
          <w:sz w:val="18"/>
          <w:szCs w:val="18"/>
        </w:rPr>
        <w:t> </w:t>
      </w:r>
      <w:r>
        <w:rPr>
          <w:rFonts w:ascii="Verdana" w:hAnsi="Verdana"/>
          <w:color w:val="000000"/>
          <w:sz w:val="18"/>
          <w:szCs w:val="18"/>
        </w:rPr>
        <w:t>А.Г. Диспозитивное начало в сфере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проблемы теории и практики. М.: Издательство НОРМА, 2002. - 331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Плюхина</w:t>
      </w:r>
      <w:r>
        <w:rPr>
          <w:rStyle w:val="WW8Num3z0"/>
          <w:rFonts w:ascii="Verdana" w:hAnsi="Verdana"/>
          <w:color w:val="000000"/>
          <w:sz w:val="18"/>
          <w:szCs w:val="18"/>
        </w:rPr>
        <w:t> </w:t>
      </w:r>
      <w:r>
        <w:rPr>
          <w:rFonts w:ascii="Verdana" w:hAnsi="Verdana"/>
          <w:color w:val="000000"/>
          <w:sz w:val="18"/>
          <w:szCs w:val="18"/>
        </w:rPr>
        <w:t>М.А., Решетникова И.В. Доказывание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по гражданским делам: Учебно- методическое пособие для студентов и молодых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Екатеринбург: Изд-во Гуманитарного университета, 1997. 248с.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Рассахатская</w:t>
      </w:r>
      <w:r>
        <w:rPr>
          <w:rStyle w:val="WW8Num3z0"/>
          <w:rFonts w:ascii="Verdana" w:hAnsi="Verdana"/>
          <w:color w:val="000000"/>
          <w:sz w:val="18"/>
          <w:szCs w:val="18"/>
        </w:rPr>
        <w:t> </w:t>
      </w:r>
      <w:r>
        <w:rPr>
          <w:rFonts w:ascii="Verdana" w:hAnsi="Verdana"/>
          <w:color w:val="000000"/>
          <w:sz w:val="18"/>
          <w:szCs w:val="18"/>
        </w:rPr>
        <w:t>H.A. Гражданская процессуальная форма: Учебное пособие / Саратов: СГАП, 1998. -88с.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Ржевский</w:t>
      </w:r>
      <w:r>
        <w:rPr>
          <w:rStyle w:val="WW8Num3z0"/>
          <w:rFonts w:ascii="Verdana" w:hAnsi="Verdana"/>
          <w:color w:val="000000"/>
          <w:sz w:val="18"/>
          <w:szCs w:val="18"/>
        </w:rPr>
        <w:t> </w:t>
      </w:r>
      <w:r>
        <w:rPr>
          <w:rFonts w:ascii="Verdana" w:hAnsi="Verdana"/>
          <w:color w:val="000000"/>
          <w:sz w:val="18"/>
          <w:szCs w:val="18"/>
        </w:rPr>
        <w:t>В.А., Чепурнова Н.М. Судебная власть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организации и деятельности. М.: Юрист, 1998.-216с.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И.М. Психологические вопросы подготовки 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гражданских дел. Владивосток, Изд-во ун-та, 1983. - 87с.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Курс доказательственного права в российском гражданском судопроизводстве. -М.: НОРМА -ИНФРА, 2000. -288с.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Доказательственное право Англии 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-Екатеринбург, Изд-во Гуманитарного ун-та 1997.</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Судебная экспертиза. -М.: Городец, 1999. -368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В.М. Конституционные принципы гражданского судопроизводства.- М., Юрид. лит. 1982.- 148с.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Советское гражданское процессуальное право / Под ред. Ю.К. Осипова. М. Юрид. лит., 1965.</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Советское гражданское процессуальное право. / Под ред.</w:t>
      </w:r>
      <w:r>
        <w:rPr>
          <w:rStyle w:val="WW8Num3z0"/>
          <w:rFonts w:ascii="Verdana" w:hAnsi="Verdana"/>
          <w:color w:val="000000"/>
          <w:sz w:val="18"/>
          <w:szCs w:val="18"/>
        </w:rPr>
        <w:t> </w:t>
      </w:r>
      <w:r>
        <w:rPr>
          <w:rStyle w:val="WW8Num4z0"/>
          <w:rFonts w:ascii="Verdana" w:hAnsi="Verdana"/>
          <w:color w:val="4682B4"/>
          <w:sz w:val="18"/>
          <w:szCs w:val="18"/>
        </w:rPr>
        <w:t>Гурвича</w:t>
      </w:r>
      <w:r>
        <w:rPr>
          <w:rStyle w:val="WW8Num3z0"/>
          <w:rFonts w:ascii="Verdana" w:hAnsi="Verdana"/>
          <w:color w:val="000000"/>
          <w:sz w:val="18"/>
          <w:szCs w:val="18"/>
        </w:rPr>
        <w:t> </w:t>
      </w:r>
      <w:r>
        <w:rPr>
          <w:rFonts w:ascii="Verdana" w:hAnsi="Verdana"/>
          <w:color w:val="000000"/>
          <w:sz w:val="18"/>
          <w:szCs w:val="18"/>
        </w:rPr>
        <w:t>М.А. М.: 1957.-369с.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Советский гражданский процесс: Учебник/ Под ред. К.И.</w:t>
      </w:r>
      <w:r>
        <w:rPr>
          <w:rStyle w:val="WW8Num3z0"/>
          <w:rFonts w:ascii="Verdana" w:hAnsi="Verdana"/>
          <w:color w:val="000000"/>
          <w:sz w:val="18"/>
          <w:szCs w:val="18"/>
        </w:rPr>
        <w:t> </w:t>
      </w:r>
      <w:r>
        <w:rPr>
          <w:rStyle w:val="WW8Num4z0"/>
          <w:rFonts w:ascii="Verdana" w:hAnsi="Verdana"/>
          <w:color w:val="4682B4"/>
          <w:sz w:val="18"/>
          <w:szCs w:val="18"/>
        </w:rPr>
        <w:t>Комиссарова</w:t>
      </w:r>
      <w:r>
        <w:rPr>
          <w:rFonts w:ascii="Verdana" w:hAnsi="Verdana"/>
          <w:color w:val="000000"/>
          <w:sz w:val="18"/>
          <w:szCs w:val="18"/>
        </w:rPr>
        <w:t>, В.И. Семенова, 2-е изд., М.: Юрид. лит., 1988. 480с.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Советский гражданский процесс: Учебник /Под ред. Р.Ф.</w:t>
      </w:r>
      <w:r>
        <w:rPr>
          <w:rStyle w:val="WW8Num3z0"/>
          <w:rFonts w:ascii="Verdana" w:hAnsi="Verdana"/>
          <w:color w:val="000000"/>
          <w:sz w:val="18"/>
          <w:szCs w:val="18"/>
        </w:rPr>
        <w:t> </w:t>
      </w:r>
      <w:r>
        <w:rPr>
          <w:rStyle w:val="WW8Num4z0"/>
          <w:rFonts w:ascii="Verdana" w:hAnsi="Verdana"/>
          <w:color w:val="4682B4"/>
          <w:sz w:val="18"/>
          <w:szCs w:val="18"/>
        </w:rPr>
        <w:t>Каллистратовой</w:t>
      </w:r>
      <w:r>
        <w:rPr>
          <w:rFonts w:ascii="Verdana" w:hAnsi="Verdana"/>
          <w:color w:val="000000"/>
          <w:sz w:val="18"/>
          <w:szCs w:val="18"/>
        </w:rPr>
        <w:t>. -2-е изд., с изм. и доп. М.: Юрид. лит., 1990.- 320с.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Советский гражданское процессуальное право / Под ред. К.С. Юдельсона.- М, Юрид. лит., 1965.- 433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Советский гражданский процесс / Под ред. К.С. Юдельсона. М.: 1956. -404с.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Советское гражданское процессуальное право / Под ред. М.А. Гурвича -М., 1957- 369с.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Учение о материальной истине в уголовном процессе. — M.-JL: АН СССР, 1947.-247с.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Случевский В. Учебник русского уголовного процесса. С. -Петербург, 1913.</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Сталев</w:t>
      </w:r>
      <w:r>
        <w:rPr>
          <w:rStyle w:val="WW8Num3z0"/>
          <w:rFonts w:ascii="Verdana" w:hAnsi="Verdana"/>
          <w:color w:val="000000"/>
          <w:sz w:val="18"/>
          <w:szCs w:val="18"/>
        </w:rPr>
        <w:t> </w:t>
      </w:r>
      <w:r>
        <w:rPr>
          <w:rFonts w:ascii="Verdana" w:hAnsi="Verdana"/>
          <w:color w:val="000000"/>
          <w:sz w:val="18"/>
          <w:szCs w:val="18"/>
        </w:rPr>
        <w:t>Ж. Българско гражданско процессуальное право. София, 1979.</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Старченко</w:t>
      </w:r>
      <w:r>
        <w:rPr>
          <w:rStyle w:val="WW8Num3z0"/>
          <w:rFonts w:ascii="Verdana" w:hAnsi="Verdana"/>
          <w:color w:val="000000"/>
          <w:sz w:val="18"/>
          <w:szCs w:val="18"/>
        </w:rPr>
        <w:t> </w:t>
      </w:r>
      <w:r>
        <w:rPr>
          <w:rFonts w:ascii="Verdana" w:hAnsi="Verdana"/>
          <w:color w:val="000000"/>
          <w:sz w:val="18"/>
          <w:szCs w:val="18"/>
        </w:rPr>
        <w:t>A.A. Логика в судебном исследовании. М.: 1958. -235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Д. Тальберг. Русское уголовное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 том. 1. -Киев: 1889.</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Тельнов</w:t>
      </w:r>
      <w:r>
        <w:rPr>
          <w:rStyle w:val="WW8Num3z0"/>
          <w:rFonts w:ascii="Verdana" w:hAnsi="Verdana"/>
          <w:color w:val="000000"/>
          <w:sz w:val="18"/>
          <w:szCs w:val="18"/>
        </w:rPr>
        <w:t> </w:t>
      </w:r>
      <w:r>
        <w:rPr>
          <w:rFonts w:ascii="Verdana" w:hAnsi="Verdana"/>
          <w:color w:val="000000"/>
          <w:sz w:val="18"/>
          <w:szCs w:val="18"/>
        </w:rPr>
        <w:t>П.Ф. Процессуальные вопросы судебной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М.: 1967.</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Теория доказательств в советском уголовном процессе. М.: 1973. —735с.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Ткачев</w:t>
      </w:r>
      <w:r>
        <w:rPr>
          <w:rStyle w:val="WW8Num3z0"/>
          <w:rFonts w:ascii="Verdana" w:hAnsi="Verdana"/>
          <w:color w:val="000000"/>
          <w:sz w:val="18"/>
          <w:szCs w:val="18"/>
        </w:rPr>
        <w:t> </w:t>
      </w:r>
      <w:r>
        <w:rPr>
          <w:rFonts w:ascii="Verdana" w:hAnsi="Verdana"/>
          <w:color w:val="000000"/>
          <w:sz w:val="18"/>
          <w:szCs w:val="18"/>
        </w:rPr>
        <w:t>Н.И. Законность и обоснованность</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постановлений по гражданским делам. Саратов: СГУ, 1987.- 110с.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M.K. Доказательства и доказывание в советском гражданском процессе. М.: 1982. - 158с.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Относимость и допустимость доказательств в гражданском процессе. — М.: 1981. — 94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101.</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Монография. М.: Юридическое бюро "Городец", 1997. - 320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М.: 1999. -220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Трубников</w:t>
      </w:r>
      <w:r>
        <w:rPr>
          <w:rStyle w:val="WW8Num3z0"/>
          <w:rFonts w:ascii="Verdana" w:hAnsi="Verdana"/>
          <w:color w:val="000000"/>
          <w:sz w:val="18"/>
          <w:szCs w:val="18"/>
        </w:rPr>
        <w:t> </w:t>
      </w:r>
      <w:r>
        <w:rPr>
          <w:rFonts w:ascii="Verdana" w:hAnsi="Verdana"/>
          <w:color w:val="000000"/>
          <w:sz w:val="18"/>
          <w:szCs w:val="18"/>
        </w:rPr>
        <w:t>П.Я. Судебное разбирательство гражданских дел. М.: Госюриздат, 1962. -120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Фаткулин</w:t>
      </w:r>
      <w:r>
        <w:rPr>
          <w:rStyle w:val="WW8Num3z0"/>
          <w:rFonts w:ascii="Verdana" w:hAnsi="Verdana"/>
          <w:color w:val="000000"/>
          <w:sz w:val="18"/>
          <w:szCs w:val="18"/>
        </w:rPr>
        <w:t> </w:t>
      </w:r>
      <w:r>
        <w:rPr>
          <w:rFonts w:ascii="Verdana" w:hAnsi="Verdana"/>
          <w:color w:val="000000"/>
          <w:sz w:val="18"/>
          <w:szCs w:val="18"/>
        </w:rPr>
        <w:t>Ф.Н. Общие проблемы процессуального доказывания. -Изд-во Казанского ун-та, 1973. 176с.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Философский словарь. М.: Издание "Сов. Энциклопедия", 1983. - 840с.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Философский словарь./ Под ред. И.Т. Фролова. М.: Изд. 6-е, перераб. и доп. 1991.-600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Философский энциклопедический словарь. -М.: 1984. -590с.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Судебные доказательства по гражданским делам. Саратов: СВШ</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1995. - 53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Теория и практика доказывания в</w:t>
      </w:r>
      <w:r>
        <w:rPr>
          <w:rStyle w:val="WW8Num3z0"/>
          <w:rFonts w:ascii="Verdana" w:hAnsi="Verdana"/>
          <w:color w:val="000000"/>
          <w:sz w:val="18"/>
          <w:szCs w:val="18"/>
        </w:rPr>
        <w:t> </w:t>
      </w:r>
      <w:r>
        <w:rPr>
          <w:rStyle w:val="WW8Num4z0"/>
          <w:rFonts w:ascii="Verdana" w:hAnsi="Verdana"/>
          <w:color w:val="4682B4"/>
          <w:sz w:val="18"/>
          <w:szCs w:val="18"/>
        </w:rPr>
        <w:t>состязательном</w:t>
      </w:r>
      <w:r>
        <w:rPr>
          <w:rStyle w:val="WW8Num3z0"/>
          <w:rFonts w:ascii="Verdana" w:hAnsi="Verdana"/>
          <w:color w:val="000000"/>
          <w:sz w:val="18"/>
          <w:szCs w:val="18"/>
        </w:rPr>
        <w:t> </w:t>
      </w:r>
      <w:r>
        <w:rPr>
          <w:rFonts w:ascii="Verdana" w:hAnsi="Verdana"/>
          <w:color w:val="000000"/>
          <w:sz w:val="18"/>
          <w:szCs w:val="18"/>
        </w:rPr>
        <w:t>гражданском судопроизводстве: Монография. -СПб.: Санкт-Петербургский университет МВД России, 1999.- 251с.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Система советского гражданского процессуального права (вопросы теории).- М.: Изд-во МГУ, 1989.-133с.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Шифман M.JI. Основные вопросы теории советского</w:t>
      </w:r>
      <w:r>
        <w:rPr>
          <w:rStyle w:val="WW8Num3z0"/>
          <w:rFonts w:ascii="Verdana" w:hAnsi="Verdana"/>
          <w:color w:val="000000"/>
          <w:sz w:val="18"/>
          <w:szCs w:val="18"/>
        </w:rPr>
        <w:t> </w:t>
      </w:r>
      <w:r>
        <w:rPr>
          <w:rStyle w:val="WW8Num4z0"/>
          <w:rFonts w:ascii="Verdana" w:hAnsi="Verdana"/>
          <w:color w:val="4682B4"/>
          <w:sz w:val="18"/>
          <w:szCs w:val="18"/>
        </w:rPr>
        <w:t>доказательственного</w:t>
      </w:r>
      <w:r>
        <w:rPr>
          <w:rStyle w:val="WW8Num3z0"/>
          <w:rFonts w:ascii="Verdana" w:hAnsi="Verdana"/>
          <w:color w:val="000000"/>
          <w:sz w:val="18"/>
          <w:szCs w:val="18"/>
        </w:rPr>
        <w:t> </w:t>
      </w:r>
      <w:r>
        <w:rPr>
          <w:rFonts w:ascii="Verdana" w:hAnsi="Verdana"/>
          <w:color w:val="000000"/>
          <w:sz w:val="18"/>
          <w:szCs w:val="18"/>
        </w:rPr>
        <w:t>права. (Лекция прочитанная на юридическом факультете)- М.: Изд-во МГУ, 1956,-40с.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Шишкин</w:t>
      </w:r>
      <w:r>
        <w:rPr>
          <w:rStyle w:val="WW8Num3z0"/>
          <w:rFonts w:ascii="Verdana" w:hAnsi="Verdana"/>
          <w:color w:val="000000"/>
          <w:sz w:val="18"/>
          <w:szCs w:val="18"/>
        </w:rPr>
        <w:t> </w:t>
      </w:r>
      <w:r>
        <w:rPr>
          <w:rFonts w:ascii="Verdana" w:hAnsi="Verdana"/>
          <w:color w:val="000000"/>
          <w:sz w:val="18"/>
          <w:szCs w:val="18"/>
        </w:rPr>
        <w:t>С. А. Состязательность в гражданском и арбитражном судопроизводстве. -М.: Городец, 1997.</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Шундиков</w:t>
      </w:r>
      <w:r>
        <w:rPr>
          <w:rStyle w:val="WW8Num3z0"/>
          <w:rFonts w:ascii="Verdana" w:hAnsi="Verdana"/>
          <w:color w:val="000000"/>
          <w:sz w:val="18"/>
          <w:szCs w:val="18"/>
        </w:rPr>
        <w:t> </w:t>
      </w:r>
      <w:r>
        <w:rPr>
          <w:rFonts w:ascii="Verdana" w:hAnsi="Verdana"/>
          <w:color w:val="000000"/>
          <w:sz w:val="18"/>
          <w:szCs w:val="18"/>
        </w:rPr>
        <w:t>В.Д. Принцип непосредственности при</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и рассмотрении уголовных дел. Саратов: СГУ, 1974.-158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Штутин</w:t>
      </w:r>
      <w:r>
        <w:rPr>
          <w:rStyle w:val="WW8Num3z0"/>
          <w:rFonts w:ascii="Verdana" w:hAnsi="Verdana"/>
          <w:color w:val="000000"/>
          <w:sz w:val="18"/>
          <w:szCs w:val="18"/>
        </w:rPr>
        <w:t> </w:t>
      </w:r>
      <w:r>
        <w:rPr>
          <w:rFonts w:ascii="Verdana" w:hAnsi="Verdana"/>
          <w:color w:val="000000"/>
          <w:sz w:val="18"/>
          <w:szCs w:val="18"/>
        </w:rPr>
        <w:t>JI.Я. Предмет доказывания в советском гражданском процессе. -М.: 1963.-185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Иск о судебной защите гражданского права. -Томск, 1987. -168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Советское гражданское процессуальное право. Томск, 1976.-80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Чебышев Дмитриев Я. Русское судопроизводство по</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уставам 20 ноября 1864г. СПб., 1875.</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Энгельман</w:t>
      </w:r>
      <w:r>
        <w:rPr>
          <w:rStyle w:val="WW8Num3z0"/>
          <w:rFonts w:ascii="Verdana" w:hAnsi="Verdana"/>
          <w:color w:val="000000"/>
          <w:sz w:val="18"/>
          <w:szCs w:val="18"/>
        </w:rPr>
        <w:t> </w:t>
      </w:r>
      <w:r>
        <w:rPr>
          <w:rFonts w:ascii="Verdana" w:hAnsi="Verdana"/>
          <w:color w:val="000000"/>
          <w:sz w:val="18"/>
          <w:szCs w:val="18"/>
        </w:rPr>
        <w:t>И.Е. Учебник русского гражданского судопроизводства. -Юрьев, Изд-е 2, исп. и доп., 1904. 458с.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Предварительная подготовка дел в советском гражданском процессе. -М.: 1948. -31с.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Судебные доказательства в гражданском процессе. -М.: Госюриздат, 1956.-251с.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Проблема доказывания в советском гражданском процессе. М.: 1951.-249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Советский гражданский процесс. М.: Юрид. лит., 1956.-440с.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JI.C. Общая теория права. -Л. Ун-та, 1976.-287с.1. АВТОРЕФЕРАТЫ</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Букина</w:t>
      </w:r>
      <w:r>
        <w:rPr>
          <w:rStyle w:val="WW8Num3z0"/>
          <w:rFonts w:ascii="Verdana" w:hAnsi="Verdana"/>
          <w:color w:val="000000"/>
          <w:sz w:val="18"/>
          <w:szCs w:val="18"/>
        </w:rPr>
        <w:t> </w:t>
      </w:r>
      <w:r>
        <w:rPr>
          <w:rFonts w:ascii="Verdana" w:hAnsi="Verdana"/>
          <w:color w:val="000000"/>
          <w:sz w:val="18"/>
          <w:szCs w:val="18"/>
        </w:rPr>
        <w:t>B.C. Принципы советского гражданского процессуального права (теоретические вопросы, понятия и системы): Автореф. дис. . канд. юрид. наук. Саратов, 1975. — 16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A.A. Вещественые доказательства в гражданском процессе: Автореф. дис. канд. юрид. наук. Москва, 1988. 24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Подготовка гражданских дел к рассмотрению в суде</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инстанции: Автореф. дис. . канд. юрид. наук. Екатеринбург, 1991.- 16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Жуков</w:t>
      </w:r>
      <w:r>
        <w:rPr>
          <w:rStyle w:val="WW8Num3z0"/>
          <w:rFonts w:ascii="Verdana" w:hAnsi="Verdana"/>
          <w:color w:val="000000"/>
          <w:sz w:val="18"/>
          <w:szCs w:val="18"/>
        </w:rPr>
        <w:t> </w:t>
      </w:r>
      <w:r>
        <w:rPr>
          <w:rFonts w:ascii="Verdana" w:hAnsi="Verdana"/>
          <w:color w:val="000000"/>
          <w:sz w:val="18"/>
          <w:szCs w:val="18"/>
        </w:rPr>
        <w:t>Ю.М. Судебная экспертиза в советском гражданском процессе.: Автореф. дис. к-та юрид. наук. М., 1965.</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Калпин</w:t>
      </w:r>
      <w:r>
        <w:rPr>
          <w:rStyle w:val="WW8Num3z0"/>
          <w:rFonts w:ascii="Verdana" w:hAnsi="Verdana"/>
          <w:color w:val="000000"/>
          <w:sz w:val="18"/>
          <w:szCs w:val="18"/>
        </w:rPr>
        <w:t> </w:t>
      </w:r>
      <w:r>
        <w:rPr>
          <w:rFonts w:ascii="Verdana" w:hAnsi="Verdana"/>
          <w:color w:val="000000"/>
          <w:sz w:val="18"/>
          <w:szCs w:val="18"/>
        </w:rPr>
        <w:t>А.Г. Письменные доказательства в судебной практике по гражданским делам. Автореф. дис. канд. юрид. наук. М., 1966. 20с.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Ковин</w:t>
      </w:r>
      <w:r>
        <w:rPr>
          <w:rStyle w:val="WW8Num3z0"/>
          <w:rFonts w:ascii="Verdana" w:hAnsi="Verdana"/>
          <w:color w:val="000000"/>
          <w:sz w:val="18"/>
          <w:szCs w:val="18"/>
        </w:rPr>
        <w:t> </w:t>
      </w:r>
      <w:r>
        <w:rPr>
          <w:rFonts w:ascii="Verdana" w:hAnsi="Verdana"/>
          <w:color w:val="000000"/>
          <w:sz w:val="18"/>
          <w:szCs w:val="18"/>
        </w:rPr>
        <w:t>В.Ф. Подготовка гражданских дел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Автореф. дис. канд. юрид. наук. Свердловск, 1971.- 24с.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Корнилов</w:t>
      </w:r>
      <w:r>
        <w:rPr>
          <w:rStyle w:val="WW8Num3z0"/>
          <w:rFonts w:ascii="Verdana" w:hAnsi="Verdana"/>
          <w:color w:val="000000"/>
          <w:sz w:val="18"/>
          <w:szCs w:val="18"/>
        </w:rPr>
        <w:t> </w:t>
      </w:r>
      <w:r>
        <w:rPr>
          <w:rFonts w:ascii="Verdana" w:hAnsi="Verdana"/>
          <w:color w:val="000000"/>
          <w:sz w:val="18"/>
          <w:szCs w:val="18"/>
        </w:rPr>
        <w:t>В.Н. Принцип устности и письменная форма</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действий в советском гражданском процессе: Автореф. дис. . канд. юрид. наук. М., 1975.- 23с.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Лилуашвили</w:t>
      </w:r>
      <w:r>
        <w:rPr>
          <w:rStyle w:val="WW8Num3z0"/>
          <w:rFonts w:ascii="Verdana" w:hAnsi="Verdana"/>
          <w:color w:val="000000"/>
          <w:sz w:val="18"/>
          <w:szCs w:val="18"/>
        </w:rPr>
        <w:t> </w:t>
      </w:r>
      <w:r>
        <w:rPr>
          <w:rFonts w:ascii="Verdana" w:hAnsi="Verdana"/>
          <w:color w:val="000000"/>
          <w:sz w:val="18"/>
          <w:szCs w:val="18"/>
        </w:rPr>
        <w:t>Т.А. Предмет доказывания и распределения бремени доказывания между сторонами в советском гражданском процессе: Автореф. дис. канд. юрид. наук. М., 1961.</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Лордкипанидзе</w:t>
      </w:r>
      <w:r>
        <w:rPr>
          <w:rStyle w:val="WW8Num3z0"/>
          <w:rFonts w:ascii="Verdana" w:hAnsi="Verdana"/>
          <w:color w:val="000000"/>
          <w:sz w:val="18"/>
          <w:szCs w:val="18"/>
        </w:rPr>
        <w:t> </w:t>
      </w:r>
      <w:r>
        <w:rPr>
          <w:rFonts w:ascii="Verdana" w:hAnsi="Verdana"/>
          <w:color w:val="000000"/>
          <w:sz w:val="18"/>
          <w:szCs w:val="18"/>
        </w:rPr>
        <w:t>Н.Д. Относимость юридических фактов и доказательств в советском гражданском процессе: Автореф. канд. юрид. наук. Тбилиси, 1964.</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133.</w:t>
      </w:r>
      <w:r>
        <w:rPr>
          <w:rStyle w:val="WW8Num3z0"/>
          <w:rFonts w:ascii="Verdana" w:hAnsi="Verdana"/>
          <w:color w:val="000000"/>
          <w:sz w:val="18"/>
          <w:szCs w:val="18"/>
        </w:rPr>
        <w:t> </w:t>
      </w:r>
      <w:r>
        <w:rPr>
          <w:rStyle w:val="WW8Num4z0"/>
          <w:rFonts w:ascii="Verdana" w:hAnsi="Verdana"/>
          <w:color w:val="4682B4"/>
          <w:sz w:val="18"/>
          <w:szCs w:val="18"/>
        </w:rPr>
        <w:t>Матюшин</w:t>
      </w:r>
      <w:r>
        <w:rPr>
          <w:rStyle w:val="WW8Num3z0"/>
          <w:rFonts w:ascii="Verdana" w:hAnsi="Verdana"/>
          <w:color w:val="000000"/>
          <w:sz w:val="18"/>
          <w:szCs w:val="18"/>
        </w:rPr>
        <w:t> </w:t>
      </w:r>
      <w:r>
        <w:rPr>
          <w:rFonts w:ascii="Verdana" w:hAnsi="Verdana"/>
          <w:color w:val="000000"/>
          <w:sz w:val="18"/>
          <w:szCs w:val="18"/>
        </w:rPr>
        <w:t>Б.Т. Оценка доказательств судом первой инстанции по гражданским делам: Автореф. дис. канд. юрид. наук. М., 1977.- 18с.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Максименко</w:t>
      </w:r>
      <w:r>
        <w:rPr>
          <w:rStyle w:val="WW8Num3z0"/>
          <w:rFonts w:ascii="Verdana" w:hAnsi="Verdana"/>
          <w:color w:val="000000"/>
          <w:sz w:val="18"/>
          <w:szCs w:val="18"/>
        </w:rPr>
        <w:t> </w:t>
      </w:r>
      <w:r>
        <w:rPr>
          <w:rFonts w:ascii="Verdana" w:hAnsi="Verdana"/>
          <w:color w:val="000000"/>
          <w:sz w:val="18"/>
          <w:szCs w:val="18"/>
        </w:rPr>
        <w:t>Е.С. Национально-культурная специфика отраслевых термосистем (на материале английской и американской юридической терминологии). Автореф. дис. . канд. филолог, наук. Саратов, СГАП, 2002. 23с.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C.B. Теоретические основы установления достоверности письменных доказательств в гражданском судопроизводстве. Автореф. дис. .канд. юрид. наук. Свердловск, 1983.- 17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Косвенные доказательства в советском гражданском процессе: Автореф. дис. канд. юрид. наук. Свердловск, 1954.- 16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Прохоров</w:t>
      </w:r>
      <w:r>
        <w:rPr>
          <w:rStyle w:val="WW8Num3z0"/>
          <w:rFonts w:ascii="Verdana" w:hAnsi="Verdana"/>
          <w:color w:val="000000"/>
          <w:sz w:val="18"/>
          <w:szCs w:val="18"/>
        </w:rPr>
        <w:t> </w:t>
      </w:r>
      <w:r>
        <w:rPr>
          <w:rFonts w:ascii="Verdana" w:hAnsi="Verdana"/>
          <w:color w:val="000000"/>
          <w:sz w:val="18"/>
          <w:szCs w:val="18"/>
        </w:rPr>
        <w:t>А.Г. Принцип допустимости средств доказывания в советском гражданском процессе.: Автореф. дис. . канд. юрид. наук. Свердловск, 1976.- 25с.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Ракитина JI.H. Участие специалиста в гражданском судопроизводстве: Автореф. дис. канд. юрид. наук. Саратов, 1985.- 18 с. .</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И.М. Функциональные принципы гражданского процесса (Правовые и психологические аспекты): Автореф. дис. . докт. юрид. наук. М., 1989.-42с.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Резуненко</w:t>
      </w:r>
      <w:r>
        <w:rPr>
          <w:rStyle w:val="WW8Num3z0"/>
          <w:rFonts w:ascii="Verdana" w:hAnsi="Verdana"/>
          <w:color w:val="000000"/>
          <w:sz w:val="18"/>
          <w:szCs w:val="18"/>
        </w:rPr>
        <w:t> </w:t>
      </w:r>
      <w:r>
        <w:rPr>
          <w:rFonts w:ascii="Verdana" w:hAnsi="Verdana"/>
          <w:color w:val="000000"/>
          <w:sz w:val="18"/>
          <w:szCs w:val="18"/>
        </w:rPr>
        <w:t>А.И. Пересмотр судебных актов, вступивших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по вновь открывшимся обстоятельствам как стадия гражданского процесса. Автореф. дис. канд. юрид. наук. Саратов, 2001г.- 22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Доказательственное право в Российском гражданском судопроизводстве. Автореф. дис. . докт. юрид. наук. Екатеринбург, 1997. -46с.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Тришина</w:t>
      </w:r>
      <w:r>
        <w:rPr>
          <w:rStyle w:val="WW8Num3z0"/>
          <w:rFonts w:ascii="Verdana" w:hAnsi="Verdana"/>
          <w:color w:val="000000"/>
          <w:sz w:val="18"/>
          <w:szCs w:val="18"/>
        </w:rPr>
        <w:t> </w:t>
      </w:r>
      <w:r>
        <w:rPr>
          <w:rFonts w:ascii="Verdana" w:hAnsi="Verdana"/>
          <w:color w:val="000000"/>
          <w:sz w:val="18"/>
          <w:szCs w:val="18"/>
        </w:rPr>
        <w:t>Е.Г. Проблема судебного контроля в гражданском судопроизводстве: Автореф. дис. канд. юрид. наук. Саратов, 2000. -29с.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Трубников</w:t>
      </w:r>
      <w:r>
        <w:rPr>
          <w:rStyle w:val="WW8Num3z0"/>
          <w:rFonts w:ascii="Verdana" w:hAnsi="Verdana"/>
          <w:color w:val="000000"/>
          <w:sz w:val="18"/>
          <w:szCs w:val="18"/>
        </w:rPr>
        <w:t> </w:t>
      </w:r>
      <w:r>
        <w:rPr>
          <w:rFonts w:ascii="Verdana" w:hAnsi="Verdana"/>
          <w:color w:val="000000"/>
          <w:sz w:val="18"/>
          <w:szCs w:val="18"/>
        </w:rPr>
        <w:t>П.Я. Пересмотр в порядке судебного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решений, определений и постановлений в советском гражданском процессе: Автореф. дисс. докт. юрид. наук. М., 1969.- 36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Самсонов</w:t>
      </w:r>
      <w:r>
        <w:rPr>
          <w:rStyle w:val="WW8Num3z0"/>
          <w:rFonts w:ascii="Verdana" w:hAnsi="Verdana"/>
          <w:color w:val="000000"/>
          <w:sz w:val="18"/>
          <w:szCs w:val="18"/>
        </w:rPr>
        <w:t> </w:t>
      </w:r>
      <w:r>
        <w:rPr>
          <w:rFonts w:ascii="Verdana" w:hAnsi="Verdana"/>
          <w:color w:val="000000"/>
          <w:sz w:val="18"/>
          <w:szCs w:val="18"/>
        </w:rPr>
        <w:t>В.В. Состязательность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Автореф. дисс. канд. юрид. наук. Саратов, 1999. — 27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Сарбаев</w:t>
      </w:r>
      <w:r>
        <w:rPr>
          <w:rStyle w:val="WW8Num3z0"/>
          <w:rFonts w:ascii="Verdana" w:hAnsi="Verdana"/>
          <w:color w:val="000000"/>
          <w:sz w:val="18"/>
          <w:szCs w:val="18"/>
        </w:rPr>
        <w:t> </w:t>
      </w:r>
      <w:r>
        <w:rPr>
          <w:rFonts w:ascii="Verdana" w:hAnsi="Verdana"/>
          <w:color w:val="000000"/>
          <w:sz w:val="18"/>
          <w:szCs w:val="18"/>
        </w:rPr>
        <w:t>З.И. Принципы устности и непосредственности в советском уголовном процессе: Автореф. дис. канд. юрид. наук. -АН СССР Ин-т гос и права. M., 1967.- 23с.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Экспертиза в гражданском процессе: Автореф. дис. . канд. юрид. наук. -Красноярск, Красноярский гос. ун-та, 1998.- 62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Федулова</w:t>
      </w:r>
      <w:r>
        <w:rPr>
          <w:rStyle w:val="WW8Num3z0"/>
          <w:rFonts w:ascii="Verdana" w:hAnsi="Verdana"/>
          <w:color w:val="000000"/>
          <w:sz w:val="18"/>
          <w:szCs w:val="18"/>
        </w:rPr>
        <w:t> </w:t>
      </w:r>
      <w:r>
        <w:rPr>
          <w:rFonts w:ascii="Verdana" w:hAnsi="Verdana"/>
          <w:color w:val="000000"/>
          <w:sz w:val="18"/>
          <w:szCs w:val="18"/>
        </w:rPr>
        <w:t>С.И. Принципы гражданского процессуального права. Понятие и нормативное закрепление: Автореф. дис. канд. юрид. наук. С.-Пб., 1993.-18с.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Ференс-Сороцкий А. Аксиомы и принципы гражданского процессуального права: Автореф. дис. канд. юрид. наук. JI., 1989.-16с.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Уткина</w:t>
      </w:r>
      <w:r>
        <w:rPr>
          <w:rStyle w:val="WW8Num3z0"/>
          <w:rFonts w:ascii="Verdana" w:hAnsi="Verdana"/>
          <w:color w:val="000000"/>
          <w:sz w:val="18"/>
          <w:szCs w:val="18"/>
        </w:rPr>
        <w:t> </w:t>
      </w:r>
      <w:r>
        <w:rPr>
          <w:rFonts w:ascii="Verdana" w:hAnsi="Verdana"/>
          <w:color w:val="000000"/>
          <w:sz w:val="18"/>
          <w:szCs w:val="18"/>
        </w:rPr>
        <w:t>И.В. Институт заочного решения в гражданском процессе: Автореф. дис. канд. юрид. наук. М., 1997.-32с.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Шананин</w:t>
      </w:r>
      <w:r>
        <w:rPr>
          <w:rStyle w:val="WW8Num3z0"/>
          <w:rFonts w:ascii="Verdana" w:hAnsi="Verdana"/>
          <w:color w:val="000000"/>
          <w:sz w:val="18"/>
          <w:szCs w:val="18"/>
        </w:rPr>
        <w:t> </w:t>
      </w:r>
      <w:r>
        <w:rPr>
          <w:rFonts w:ascii="Verdana" w:hAnsi="Verdana"/>
          <w:color w:val="000000"/>
          <w:sz w:val="18"/>
          <w:szCs w:val="18"/>
        </w:rPr>
        <w:t>A.A. Принцип диспозитивности гражданского процессуального права: Автореф. дис. канд. юрид. наук. Саратов, 1999.-20с.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Эдельман</w:t>
      </w:r>
      <w:r>
        <w:rPr>
          <w:rStyle w:val="WW8Num3z0"/>
          <w:rFonts w:ascii="Verdana" w:hAnsi="Verdana"/>
          <w:color w:val="000000"/>
          <w:sz w:val="18"/>
          <w:szCs w:val="18"/>
        </w:rPr>
        <w:t> </w:t>
      </w:r>
      <w:r>
        <w:rPr>
          <w:rFonts w:ascii="Verdana" w:hAnsi="Verdana"/>
          <w:color w:val="000000"/>
          <w:sz w:val="18"/>
          <w:szCs w:val="18"/>
        </w:rPr>
        <w:t>Г.М. Принципы устности, непосредственности и непрерывности в советском гражданском процессуальном праве: Автореф. дис. канд. юрид. наук. Свердловск, 1969.- 23 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ИЗ ПЕРИОДИЧЕСКИХ ИЗДАНИЙ</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О новых материалах при рассмотрении гражданских дел в</w:t>
      </w:r>
      <w:r>
        <w:rPr>
          <w:rStyle w:val="WW8Num3z0"/>
          <w:rFonts w:ascii="Verdana" w:hAnsi="Verdana"/>
          <w:color w:val="000000"/>
          <w:sz w:val="18"/>
          <w:szCs w:val="18"/>
        </w:rPr>
        <w:t> </w:t>
      </w:r>
      <w:r>
        <w:rPr>
          <w:rStyle w:val="WW8Num4z0"/>
          <w:rFonts w:ascii="Verdana" w:hAnsi="Verdana"/>
          <w:color w:val="4682B4"/>
          <w:sz w:val="18"/>
          <w:szCs w:val="18"/>
        </w:rPr>
        <w:t>кассационном</w:t>
      </w:r>
      <w:r>
        <w:rPr>
          <w:rStyle w:val="WW8Num3z0"/>
          <w:rFonts w:ascii="Verdana" w:hAnsi="Verdana"/>
          <w:color w:val="000000"/>
          <w:sz w:val="18"/>
          <w:szCs w:val="18"/>
        </w:rPr>
        <w:t> </w:t>
      </w:r>
      <w:r>
        <w:rPr>
          <w:rFonts w:ascii="Verdana" w:hAnsi="Verdana"/>
          <w:color w:val="000000"/>
          <w:sz w:val="18"/>
          <w:szCs w:val="18"/>
        </w:rPr>
        <w:t>порядке //Правоведение. -1961. №3.- С. 53-54.</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Афанасьев О.</w:t>
      </w:r>
      <w:r>
        <w:rPr>
          <w:rStyle w:val="WW8Num3z0"/>
          <w:rFonts w:ascii="Verdana" w:hAnsi="Verdana"/>
          <w:color w:val="000000"/>
          <w:sz w:val="18"/>
          <w:szCs w:val="18"/>
        </w:rPr>
        <w:t> </w:t>
      </w:r>
      <w:r>
        <w:rPr>
          <w:rStyle w:val="WW8Num4z0"/>
          <w:rFonts w:ascii="Verdana" w:hAnsi="Verdana"/>
          <w:color w:val="4682B4"/>
          <w:sz w:val="18"/>
          <w:szCs w:val="18"/>
        </w:rPr>
        <w:t>Звукозапись</w:t>
      </w:r>
      <w:r>
        <w:rPr>
          <w:rStyle w:val="WW8Num3z0"/>
          <w:rFonts w:ascii="Verdana" w:hAnsi="Verdana"/>
          <w:color w:val="000000"/>
          <w:sz w:val="18"/>
          <w:szCs w:val="18"/>
        </w:rPr>
        <w:t> </w:t>
      </w:r>
      <w:r>
        <w:rPr>
          <w:rFonts w:ascii="Verdana" w:hAnsi="Verdana"/>
          <w:color w:val="000000"/>
          <w:sz w:val="18"/>
          <w:szCs w:val="18"/>
        </w:rPr>
        <w:t>в ходе судебного заседания средство защиты процессуальных прав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Style w:val="WW8Num3z0"/>
          <w:rFonts w:ascii="Verdana" w:hAnsi="Verdana"/>
          <w:color w:val="000000"/>
          <w:sz w:val="18"/>
          <w:szCs w:val="18"/>
        </w:rPr>
        <w:t> </w:t>
      </w:r>
      <w:r>
        <w:rPr>
          <w:rFonts w:ascii="Verdana" w:hAnsi="Verdana"/>
          <w:color w:val="000000"/>
          <w:sz w:val="18"/>
          <w:szCs w:val="18"/>
        </w:rPr>
        <w:t>.-1998. №12. -С. 46-47.</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Специфика судебного познания в гражданском процессе// Вестник СГАП.- 1996. №1.-С. 122-126.</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Бабаков</w:t>
      </w:r>
      <w:r>
        <w:rPr>
          <w:rStyle w:val="WW8Num3z0"/>
          <w:rFonts w:ascii="Verdana" w:hAnsi="Verdana"/>
          <w:color w:val="000000"/>
          <w:sz w:val="18"/>
          <w:szCs w:val="18"/>
        </w:rPr>
        <w:t> </w:t>
      </w:r>
      <w:r>
        <w:rPr>
          <w:rFonts w:ascii="Verdana" w:hAnsi="Verdana"/>
          <w:color w:val="000000"/>
          <w:sz w:val="18"/>
          <w:szCs w:val="18"/>
        </w:rPr>
        <w:t>В.А. О системе средств доказывания в гражданском процессе// Материалы международной научно-практической конференции "Права человека: пути их реализации". Саратов, 8-10 октября 1998 г. в 2 ч.-Саратов: СГАП, 1999.4.1.-190с.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Веденеев</w:t>
      </w:r>
      <w:r>
        <w:rPr>
          <w:rStyle w:val="WW8Num3z0"/>
          <w:rFonts w:ascii="Verdana" w:hAnsi="Verdana"/>
          <w:color w:val="000000"/>
          <w:sz w:val="18"/>
          <w:szCs w:val="18"/>
        </w:rPr>
        <w:t> </w:t>
      </w:r>
      <w:r>
        <w:rPr>
          <w:rFonts w:ascii="Verdana" w:hAnsi="Verdana"/>
          <w:color w:val="000000"/>
          <w:sz w:val="18"/>
          <w:szCs w:val="18"/>
        </w:rPr>
        <w:t>Е.Ю. Роль суда в</w:t>
      </w:r>
      <w:r>
        <w:rPr>
          <w:rStyle w:val="WW8Num3z0"/>
          <w:rFonts w:ascii="Verdana" w:hAnsi="Verdana"/>
          <w:color w:val="000000"/>
          <w:sz w:val="18"/>
          <w:szCs w:val="18"/>
        </w:rPr>
        <w:t> </w:t>
      </w:r>
      <w:r>
        <w:rPr>
          <w:rStyle w:val="WW8Num4z0"/>
          <w:rFonts w:ascii="Verdana" w:hAnsi="Verdana"/>
          <w:color w:val="4682B4"/>
          <w:sz w:val="18"/>
          <w:szCs w:val="18"/>
        </w:rPr>
        <w:t>доказывании</w:t>
      </w:r>
      <w:r>
        <w:rPr>
          <w:rStyle w:val="WW8Num3z0"/>
          <w:rFonts w:ascii="Verdana" w:hAnsi="Verdana"/>
          <w:color w:val="000000"/>
          <w:sz w:val="18"/>
          <w:szCs w:val="18"/>
        </w:rPr>
        <w:t> </w:t>
      </w:r>
      <w:r>
        <w:rPr>
          <w:rFonts w:ascii="Verdana" w:hAnsi="Verdana"/>
          <w:color w:val="000000"/>
          <w:sz w:val="18"/>
          <w:szCs w:val="18"/>
        </w:rPr>
        <w:t>по делу в российском гражданском и арбитражном судопроизводстве // Арбитражный и гражданский процесс. 2001. №2. -С. 33-41.</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158. Галкин А., Громов Н. Вновь открывшиеся обстоятельства// Российская юстиция. 1997. №5.- С. 25-26.</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Громов Н. Судебное доказательство в гражданском процессе. //</w:t>
      </w:r>
      <w:r>
        <w:rPr>
          <w:rStyle w:val="WW8Num4z0"/>
          <w:rFonts w:ascii="Verdana" w:hAnsi="Verdana"/>
          <w:color w:val="4682B4"/>
          <w:sz w:val="18"/>
          <w:szCs w:val="18"/>
        </w:rPr>
        <w:t>Законность</w:t>
      </w:r>
      <w:r>
        <w:rPr>
          <w:rFonts w:ascii="Verdana" w:hAnsi="Verdana"/>
          <w:color w:val="000000"/>
          <w:sz w:val="18"/>
          <w:szCs w:val="18"/>
        </w:rPr>
        <w:t>. -1999. №1.-С.40-43.</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Громов Н. Нужна ли надежная система проверки судебных решений // Российская юстиция. 1995. №2. - С.45.</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Громов</w:t>
      </w:r>
      <w:r>
        <w:rPr>
          <w:rStyle w:val="WW8Num3z0"/>
          <w:rFonts w:ascii="Verdana" w:hAnsi="Verdana"/>
          <w:color w:val="000000"/>
          <w:sz w:val="18"/>
          <w:szCs w:val="18"/>
        </w:rPr>
        <w:t> </w:t>
      </w:r>
      <w:r>
        <w:rPr>
          <w:rFonts w:ascii="Verdana" w:hAnsi="Verdana"/>
          <w:color w:val="000000"/>
          <w:sz w:val="18"/>
          <w:szCs w:val="18"/>
        </w:rPr>
        <w:t>H.A., Николайченко В.В. Принципы уголовного процесса, их понятие и система // Государство и право. -1997. №7. -С. 35.</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Губаева</w:t>
      </w:r>
      <w:r>
        <w:rPr>
          <w:rStyle w:val="WW8Num3z0"/>
          <w:rFonts w:ascii="Verdana" w:hAnsi="Verdana"/>
          <w:color w:val="000000"/>
          <w:sz w:val="18"/>
          <w:szCs w:val="18"/>
        </w:rPr>
        <w:t> </w:t>
      </w:r>
      <w:r>
        <w:rPr>
          <w:rFonts w:ascii="Verdana" w:hAnsi="Verdana"/>
          <w:color w:val="000000"/>
          <w:sz w:val="18"/>
          <w:szCs w:val="18"/>
        </w:rPr>
        <w:t>Т., Муратов M., Пантелеев Б.</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по делам о защите</w:t>
      </w:r>
      <w:r>
        <w:rPr>
          <w:rStyle w:val="WW8Num3z0"/>
          <w:rFonts w:ascii="Verdana" w:hAnsi="Verdana"/>
          <w:color w:val="000000"/>
          <w:sz w:val="18"/>
          <w:szCs w:val="18"/>
        </w:rPr>
        <w:t> </w:t>
      </w:r>
      <w:r>
        <w:rPr>
          <w:rStyle w:val="WW8Num4z0"/>
          <w:rFonts w:ascii="Verdana" w:hAnsi="Verdana"/>
          <w:color w:val="4682B4"/>
          <w:sz w:val="18"/>
          <w:szCs w:val="18"/>
        </w:rPr>
        <w:t>чести</w:t>
      </w:r>
      <w:r>
        <w:rPr>
          <w:rFonts w:ascii="Verdana" w:hAnsi="Verdana"/>
          <w:color w:val="000000"/>
          <w:sz w:val="18"/>
          <w:szCs w:val="18"/>
        </w:rPr>
        <w:t>, достоинства и деловой репутации. // Российская юстиция. 2002. №4.- С. 64-65.</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Принципы Советского процессуального права (Система и содержание)// Советское государство и право. -1974. №12.-С.20-28.</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П.П. О понятии судебных доказательств в советском гражданском процессе. // Советское государство и право. 1966. №8 стр. 54-66.</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Демченко В. Интересное кино / Известия. — 1999. 19 ноября.</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Дорохов</w:t>
      </w:r>
      <w:r>
        <w:rPr>
          <w:rStyle w:val="WW8Num3z0"/>
          <w:rFonts w:ascii="Verdana" w:hAnsi="Verdana"/>
          <w:color w:val="000000"/>
          <w:sz w:val="18"/>
          <w:szCs w:val="18"/>
        </w:rPr>
        <w:t> </w:t>
      </w:r>
      <w:r>
        <w:rPr>
          <w:rFonts w:ascii="Verdana" w:hAnsi="Verdana"/>
          <w:color w:val="000000"/>
          <w:sz w:val="18"/>
          <w:szCs w:val="18"/>
        </w:rPr>
        <w:t>В.Я. Понятие документа в советском праве. //</w:t>
      </w:r>
      <w:r>
        <w:rPr>
          <w:rStyle w:val="WW8Num4z0"/>
          <w:rFonts w:ascii="Verdana" w:hAnsi="Verdana"/>
          <w:color w:val="4682B4"/>
          <w:sz w:val="18"/>
          <w:szCs w:val="18"/>
        </w:rPr>
        <w:t>Правоведение</w:t>
      </w:r>
      <w:r>
        <w:rPr>
          <w:rFonts w:ascii="Verdana" w:hAnsi="Verdana"/>
          <w:color w:val="000000"/>
          <w:sz w:val="18"/>
          <w:szCs w:val="18"/>
        </w:rPr>
        <w:t>.-1982. №2.- С.53-60.</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Доказательственное значение протоколов в гражданском судопроизводстве. // Советская юстиция. -1980. №21. -С.9-10.</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Зайцев И., Афанасьев С. Бесспорные обстоятельства в гражданских</w:t>
      </w:r>
      <w:r>
        <w:rPr>
          <w:rStyle w:val="WW8Num3z0"/>
          <w:rFonts w:ascii="Verdana" w:hAnsi="Verdana"/>
          <w:color w:val="000000"/>
          <w:sz w:val="18"/>
          <w:szCs w:val="18"/>
        </w:rPr>
        <w:t> </w:t>
      </w:r>
      <w:r>
        <w:rPr>
          <w:rStyle w:val="WW8Num4z0"/>
          <w:rFonts w:ascii="Verdana" w:hAnsi="Verdana"/>
          <w:color w:val="4682B4"/>
          <w:sz w:val="18"/>
          <w:szCs w:val="18"/>
        </w:rPr>
        <w:t>делах</w:t>
      </w:r>
      <w:r>
        <w:rPr>
          <w:rFonts w:ascii="Verdana" w:hAnsi="Verdana"/>
          <w:color w:val="000000"/>
          <w:sz w:val="18"/>
          <w:szCs w:val="18"/>
        </w:rPr>
        <w:t>.// Российская юстиция. — 1998. № 3. С. 26-28.</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Зайцев П. Электронный документ как источник доказательств. //Законность. 2002. №4. - С. 40-44.</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Косовец</w:t>
      </w:r>
      <w:r>
        <w:rPr>
          <w:rStyle w:val="WW8Num3z0"/>
          <w:rFonts w:ascii="Verdana" w:hAnsi="Verdana"/>
          <w:color w:val="000000"/>
          <w:sz w:val="18"/>
          <w:szCs w:val="18"/>
        </w:rPr>
        <w:t> </w:t>
      </w:r>
      <w:r>
        <w:rPr>
          <w:rFonts w:ascii="Verdana" w:hAnsi="Verdana"/>
          <w:color w:val="000000"/>
          <w:sz w:val="18"/>
          <w:szCs w:val="18"/>
        </w:rPr>
        <w:t>A.A. Правовое регулирование электронного документооборота// Вестник Московского университета. Серия Право №11.- 1997. №- 4. С. 4660.</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Косовец</w:t>
      </w:r>
      <w:r>
        <w:rPr>
          <w:rStyle w:val="WW8Num3z0"/>
          <w:rFonts w:ascii="Verdana" w:hAnsi="Verdana"/>
          <w:color w:val="000000"/>
          <w:sz w:val="18"/>
          <w:szCs w:val="18"/>
        </w:rPr>
        <w:t> </w:t>
      </w:r>
      <w:r>
        <w:rPr>
          <w:rFonts w:ascii="Verdana" w:hAnsi="Verdana"/>
          <w:color w:val="000000"/>
          <w:sz w:val="18"/>
          <w:szCs w:val="18"/>
        </w:rPr>
        <w:t>A.A. Правовое регулирование электронного документооборота// Вестник Московского университета. Серия Право №11.- 1997. №5. — С. 4859.</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Логинов</w:t>
      </w:r>
      <w:r>
        <w:rPr>
          <w:rStyle w:val="WW8Num3z0"/>
          <w:rFonts w:ascii="Verdana" w:hAnsi="Verdana"/>
          <w:color w:val="000000"/>
          <w:sz w:val="18"/>
          <w:szCs w:val="18"/>
        </w:rPr>
        <w:t> </w:t>
      </w:r>
      <w:r>
        <w:rPr>
          <w:rFonts w:ascii="Verdana" w:hAnsi="Verdana"/>
          <w:color w:val="000000"/>
          <w:sz w:val="18"/>
          <w:szCs w:val="18"/>
        </w:rPr>
        <w:t>П.В. О понятии принципов гражданского процессуального права// Вестник Московского университета. Серия право №11. 1985. №3.-С. 58-63.</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Лукьянова</w:t>
      </w:r>
      <w:r>
        <w:rPr>
          <w:rStyle w:val="WW8Num3z0"/>
          <w:rFonts w:ascii="Verdana" w:hAnsi="Verdana"/>
          <w:color w:val="000000"/>
          <w:sz w:val="18"/>
          <w:szCs w:val="18"/>
        </w:rPr>
        <w:t> </w:t>
      </w:r>
      <w:r>
        <w:rPr>
          <w:rFonts w:ascii="Verdana" w:hAnsi="Verdana"/>
          <w:color w:val="000000"/>
          <w:sz w:val="18"/>
          <w:szCs w:val="18"/>
        </w:rPr>
        <w:t>Е.Г. Тенденции развития процессуального законодательства в свете общей теории права // Государство и право. -2003. №2. -С. 104-108.)</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Использование в гражданском судопроизводстве машинных документов // Советское государство и право. -1976. №2. -С. 112116.</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В.В., Громов Н.А., Белоносов В.О. Сходство и отличие признаков института рассмотрения гражданских дел по вновь открывшимся обстоятельствам от других процессуальных стадий // Юрист. 1999. №11.-С. 10-17.</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Осокин Н.,</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 Мурадьян Э. ЭВМ и</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доказательства // Советская юстиция. -1981. №16. -С. 18-20.</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К вопросу об объективной истине в судебном процессе// Правоведение. -1960. №2 -С. 129-130.</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К вопросу о соотношении судебного познания и судебного доказывания. Сборник ученых трудов. Выпуск 7. / Свердловск. 1967. С. 211228.</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Петрухин</w:t>
      </w:r>
      <w:r>
        <w:rPr>
          <w:rStyle w:val="WW8Num3z0"/>
          <w:rFonts w:ascii="Verdana" w:hAnsi="Verdana"/>
          <w:color w:val="000000"/>
          <w:sz w:val="18"/>
          <w:szCs w:val="18"/>
        </w:rPr>
        <w:t> </w:t>
      </w:r>
      <w:r>
        <w:rPr>
          <w:rFonts w:ascii="Verdana" w:hAnsi="Verdana"/>
          <w:color w:val="000000"/>
          <w:sz w:val="18"/>
          <w:szCs w:val="18"/>
        </w:rPr>
        <w:t>И. Принцип национального языка в советском уголовном процессе. // Социалистическая законность. — 1972. №2. -С. 58.</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Петров В. Включить видеокамеры, суд идет //Санкт-Петербургское эхо. -1999.- 27 января.</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Приходько</w:t>
      </w:r>
      <w:r>
        <w:rPr>
          <w:rStyle w:val="WW8Num3z0"/>
          <w:rFonts w:ascii="Verdana" w:hAnsi="Verdana"/>
          <w:color w:val="000000"/>
          <w:sz w:val="18"/>
          <w:szCs w:val="18"/>
        </w:rPr>
        <w:t> </w:t>
      </w:r>
      <w:r>
        <w:rPr>
          <w:rFonts w:ascii="Verdana" w:hAnsi="Verdana"/>
          <w:color w:val="000000"/>
          <w:sz w:val="18"/>
          <w:szCs w:val="18"/>
        </w:rPr>
        <w:t>И.А. Состав суда и доступность правосудия в гражданском и арбитражном судопроизводстве. Проблемы законодательства. // Арбитражный и гражданский процесс. -2001. №2. -С. 2-7.</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Садыков</w:t>
      </w:r>
      <w:r>
        <w:rPr>
          <w:rStyle w:val="WW8Num3z0"/>
          <w:rFonts w:ascii="Verdana" w:hAnsi="Verdana"/>
          <w:color w:val="000000"/>
          <w:sz w:val="18"/>
          <w:szCs w:val="18"/>
        </w:rPr>
        <w:t> </w:t>
      </w:r>
      <w:r>
        <w:rPr>
          <w:rFonts w:ascii="Verdana" w:hAnsi="Verdana"/>
          <w:color w:val="000000"/>
          <w:sz w:val="18"/>
          <w:szCs w:val="18"/>
        </w:rPr>
        <w:t>P.P. Электронная налоговая декларация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-2002. №9, 10.-С. 120-123.</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Регламентация доказательств и доказывания в гражданском процессе // Государство и право. 1993. №7. -С.52-60.</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Сергеева</w:t>
      </w:r>
      <w:r>
        <w:rPr>
          <w:rStyle w:val="WW8Num3z0"/>
          <w:rFonts w:ascii="Verdana" w:hAnsi="Verdana"/>
          <w:color w:val="000000"/>
          <w:sz w:val="18"/>
          <w:szCs w:val="18"/>
        </w:rPr>
        <w:t> </w:t>
      </w:r>
      <w:r>
        <w:rPr>
          <w:rFonts w:ascii="Verdana" w:hAnsi="Verdana"/>
          <w:color w:val="000000"/>
          <w:sz w:val="18"/>
          <w:szCs w:val="18"/>
        </w:rPr>
        <w:t>Н.Ю. Об устранении недостатков в применении ст.ст. 51,52 ГПК РСФСР о судебных</w:t>
      </w:r>
      <w:r>
        <w:rPr>
          <w:rStyle w:val="WW8Num3z0"/>
          <w:rFonts w:ascii="Verdana" w:hAnsi="Verdana"/>
          <w:color w:val="000000"/>
          <w:sz w:val="18"/>
          <w:szCs w:val="18"/>
        </w:rPr>
        <w:t> </w:t>
      </w:r>
      <w:r>
        <w:rPr>
          <w:rStyle w:val="WW8Num4z0"/>
          <w:rFonts w:ascii="Verdana" w:hAnsi="Verdana"/>
          <w:color w:val="4682B4"/>
          <w:sz w:val="18"/>
          <w:szCs w:val="18"/>
        </w:rPr>
        <w:t>поручениях</w:t>
      </w:r>
      <w:r>
        <w:rPr>
          <w:rStyle w:val="WW8Num3z0"/>
          <w:rFonts w:ascii="Verdana" w:hAnsi="Verdana"/>
          <w:color w:val="000000"/>
          <w:sz w:val="18"/>
          <w:szCs w:val="18"/>
        </w:rPr>
        <w:t> </w:t>
      </w:r>
      <w:r>
        <w:rPr>
          <w:rFonts w:ascii="Verdana" w:hAnsi="Verdana"/>
          <w:color w:val="000000"/>
          <w:sz w:val="18"/>
          <w:szCs w:val="18"/>
        </w:rPr>
        <w:t>// Советская Юстиция. 1968. №9. С. 6.</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185. Симкин JI. Как бороться с "сетевыми" пиратами.// Российская юстиция. — 2002. № 7. С. 62-64.</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Соловяненко</w:t>
      </w:r>
      <w:r>
        <w:rPr>
          <w:rStyle w:val="WW8Num3z0"/>
          <w:rFonts w:ascii="Verdana" w:hAnsi="Verdana"/>
          <w:color w:val="000000"/>
          <w:sz w:val="18"/>
          <w:szCs w:val="18"/>
        </w:rPr>
        <w:t> </w:t>
      </w:r>
      <w:r>
        <w:rPr>
          <w:rFonts w:ascii="Verdana" w:hAnsi="Verdana"/>
          <w:color w:val="000000"/>
          <w:sz w:val="18"/>
          <w:szCs w:val="18"/>
        </w:rPr>
        <w:t>Н. Совершение сделок путем электронного обмена данными (Принципы правового подхода) // Хозяйство и право. 1997. №6. -С. 52-59; №7.- С. 55-6.3</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Ткачев</w:t>
      </w:r>
      <w:r>
        <w:rPr>
          <w:rStyle w:val="WW8Num3z0"/>
          <w:rFonts w:ascii="Verdana" w:hAnsi="Verdana"/>
          <w:color w:val="000000"/>
          <w:sz w:val="18"/>
          <w:szCs w:val="18"/>
        </w:rPr>
        <w:t> </w:t>
      </w:r>
      <w:r>
        <w:rPr>
          <w:rFonts w:ascii="Verdana" w:hAnsi="Verdana"/>
          <w:color w:val="000000"/>
          <w:sz w:val="18"/>
          <w:szCs w:val="18"/>
        </w:rPr>
        <w:t>Н.И. Понятие принципов гражданского процессуального права (общеметодологические проблемы)// Вестник СГАП.- 1998. №1. -С. 21-34.</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Шананин</w:t>
      </w:r>
      <w:r>
        <w:rPr>
          <w:rStyle w:val="WW8Num3z0"/>
          <w:rFonts w:ascii="Verdana" w:hAnsi="Verdana"/>
          <w:color w:val="000000"/>
          <w:sz w:val="18"/>
          <w:szCs w:val="18"/>
        </w:rPr>
        <w:t> </w:t>
      </w:r>
      <w:r>
        <w:rPr>
          <w:rFonts w:ascii="Verdana" w:hAnsi="Verdana"/>
          <w:color w:val="000000"/>
          <w:sz w:val="18"/>
          <w:szCs w:val="18"/>
        </w:rPr>
        <w:t>A.A. Принцип диспозитивности гражданского процессуального права и его истоки// Вестник СГАП. — 1996. №1. -С. 8.</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Принципы советского гражданского процессуального права и их нормативное закрепление // Правоведение.- 1960. №3.- С. 78-83.</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СТАТЬИ ИЗ ТРУДОВ, УЧЕНЫХ ЗАПИСОК</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Байдуков</w:t>
      </w:r>
      <w:r>
        <w:rPr>
          <w:rStyle w:val="WW8Num3z0"/>
          <w:rFonts w:ascii="Verdana" w:hAnsi="Verdana"/>
          <w:color w:val="000000"/>
          <w:sz w:val="18"/>
          <w:szCs w:val="18"/>
        </w:rPr>
        <w:t> </w:t>
      </w:r>
      <w:r>
        <w:rPr>
          <w:rFonts w:ascii="Verdana" w:hAnsi="Verdana"/>
          <w:color w:val="000000"/>
          <w:sz w:val="18"/>
          <w:szCs w:val="18"/>
        </w:rPr>
        <w:t>В.А. О проблемах сбора доказательств при осуществлении правосудия по гражданским делам //Проблемы реформы гражданского процессуального права и практики его применения. Свердловск: Юрид унта, 1990.-С. 113.</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Букина</w:t>
      </w:r>
      <w:r>
        <w:rPr>
          <w:rStyle w:val="WW8Num3z0"/>
          <w:rFonts w:ascii="Verdana" w:hAnsi="Verdana"/>
          <w:color w:val="000000"/>
          <w:sz w:val="18"/>
          <w:szCs w:val="18"/>
        </w:rPr>
        <w:t> </w:t>
      </w:r>
      <w:r>
        <w:rPr>
          <w:rFonts w:ascii="Verdana" w:hAnsi="Verdana"/>
          <w:color w:val="000000"/>
          <w:sz w:val="18"/>
          <w:szCs w:val="18"/>
        </w:rPr>
        <w:t>B.C. О системе принципов советского гражданского процессуального права. // Право и жизнь. Научные труды Омской Высшей школы</w:t>
      </w:r>
      <w:r>
        <w:rPr>
          <w:rStyle w:val="WW8Num3z0"/>
          <w:rFonts w:ascii="Verdana" w:hAnsi="Verdana"/>
          <w:color w:val="000000"/>
          <w:sz w:val="18"/>
          <w:szCs w:val="18"/>
        </w:rPr>
        <w:t> </w:t>
      </w:r>
      <w:r>
        <w:rPr>
          <w:rStyle w:val="WW8Num4z0"/>
          <w:rFonts w:ascii="Verdana" w:hAnsi="Verdana"/>
          <w:color w:val="4682B4"/>
          <w:sz w:val="18"/>
          <w:szCs w:val="18"/>
        </w:rPr>
        <w:t>милиции</w:t>
      </w:r>
      <w:r>
        <w:rPr>
          <w:rFonts w:ascii="Verdana" w:hAnsi="Verdana"/>
          <w:color w:val="000000"/>
          <w:sz w:val="18"/>
          <w:szCs w:val="18"/>
        </w:rPr>
        <w:t>. МООП ССР, вып. 2а, 1967.</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Право на судебную защиту и принципы гражданского процессуального права// Вопросы гражданского процесса в свете решений XXVII съезда</w:t>
      </w:r>
      <w:r>
        <w:rPr>
          <w:rStyle w:val="WW8Num3z0"/>
          <w:rFonts w:ascii="Verdana" w:hAnsi="Verdana"/>
          <w:color w:val="000000"/>
          <w:sz w:val="18"/>
          <w:szCs w:val="18"/>
        </w:rPr>
        <w:t> </w:t>
      </w:r>
      <w:r>
        <w:rPr>
          <w:rStyle w:val="WW8Num4z0"/>
          <w:rFonts w:ascii="Verdana" w:hAnsi="Verdana"/>
          <w:color w:val="4682B4"/>
          <w:sz w:val="18"/>
          <w:szCs w:val="18"/>
        </w:rPr>
        <w:t>КПСС</w:t>
      </w:r>
      <w:r>
        <w:rPr>
          <w:rFonts w:ascii="Verdana" w:hAnsi="Verdana"/>
          <w:color w:val="000000"/>
          <w:sz w:val="18"/>
          <w:szCs w:val="18"/>
        </w:rPr>
        <w:t>. -Межвузовский сборник научных трудов. -Свердловск. 1987, стр. 13-25. С.100</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Принципы советского гражданского процессуального права //Труды том 3, Вопросы гражданского процессуального, гражданского и трудового права., MB и</w:t>
      </w:r>
      <w:r>
        <w:rPr>
          <w:rStyle w:val="WW8Num3z0"/>
          <w:rFonts w:ascii="Verdana" w:hAnsi="Verdana"/>
          <w:color w:val="000000"/>
          <w:sz w:val="18"/>
          <w:szCs w:val="18"/>
        </w:rPr>
        <w:t> </w:t>
      </w:r>
      <w:r>
        <w:rPr>
          <w:rStyle w:val="WW8Num4z0"/>
          <w:rFonts w:ascii="Verdana" w:hAnsi="Verdana"/>
          <w:color w:val="4682B4"/>
          <w:sz w:val="18"/>
          <w:szCs w:val="18"/>
        </w:rPr>
        <w:t>ССО</w:t>
      </w:r>
      <w:r>
        <w:rPr>
          <w:rStyle w:val="WW8Num3z0"/>
          <w:rFonts w:ascii="Verdana" w:hAnsi="Verdana"/>
          <w:color w:val="000000"/>
          <w:sz w:val="18"/>
          <w:szCs w:val="18"/>
        </w:rPr>
        <w:t> </w:t>
      </w:r>
      <w:r>
        <w:rPr>
          <w:rFonts w:ascii="Verdana" w:hAnsi="Verdana"/>
          <w:color w:val="000000"/>
          <w:sz w:val="18"/>
          <w:szCs w:val="18"/>
        </w:rPr>
        <w:t>РСФСР ВЮЗИ, М., 1965. с. 214</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В.В. Процессуальная природа новых материалов, представленных в суд</w:t>
      </w:r>
      <w:r>
        <w:rPr>
          <w:rStyle w:val="WW8Num3z0"/>
          <w:rFonts w:ascii="Verdana" w:hAnsi="Verdana"/>
          <w:color w:val="000000"/>
          <w:sz w:val="18"/>
          <w:szCs w:val="18"/>
        </w:rPr>
        <w:t> </w:t>
      </w:r>
      <w:r>
        <w:rPr>
          <w:rStyle w:val="WW8Num4z0"/>
          <w:rFonts w:ascii="Verdana" w:hAnsi="Verdana"/>
          <w:color w:val="4682B4"/>
          <w:sz w:val="18"/>
          <w:szCs w:val="18"/>
        </w:rPr>
        <w:t>надзорной</w:t>
      </w:r>
      <w:r>
        <w:rPr>
          <w:rStyle w:val="WW8Num3z0"/>
          <w:rFonts w:ascii="Verdana" w:hAnsi="Verdana"/>
          <w:color w:val="000000"/>
          <w:sz w:val="18"/>
          <w:szCs w:val="18"/>
        </w:rPr>
        <w:t> </w:t>
      </w:r>
      <w:r>
        <w:rPr>
          <w:rFonts w:ascii="Verdana" w:hAnsi="Verdana"/>
          <w:color w:val="000000"/>
          <w:sz w:val="18"/>
          <w:szCs w:val="18"/>
        </w:rPr>
        <w:t>инстанции // Сборник уч. трудов Свердловского юрид. ин-та. Вып. 10. Свердловск, 1969.</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Г.М. Магнитофонная лента как средство доказывания // Актуальные вопросы государства и права в период совершенствования соцалист. общества. Томск, 1987.</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Ткачев</w:t>
      </w:r>
      <w:r>
        <w:rPr>
          <w:rStyle w:val="WW8Num3z0"/>
          <w:rFonts w:ascii="Verdana" w:hAnsi="Verdana"/>
          <w:color w:val="000000"/>
          <w:sz w:val="18"/>
          <w:szCs w:val="18"/>
        </w:rPr>
        <w:t> </w:t>
      </w:r>
      <w:r>
        <w:rPr>
          <w:rFonts w:ascii="Verdana" w:hAnsi="Verdana"/>
          <w:color w:val="000000"/>
          <w:sz w:val="18"/>
          <w:szCs w:val="18"/>
        </w:rPr>
        <w:t>Н.И. Непосредственное познание в механизме судебной защиты гражданских прав. / Осуществление и защита гражданских и трудовых прав. Сборник научных трудов / Кубан. гос. ун-та. Краснодар, 1989. 176с.1. ДИССЕРТАЦИИ</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Шананин</w:t>
      </w:r>
      <w:r>
        <w:rPr>
          <w:rStyle w:val="WW8Num3z0"/>
          <w:rFonts w:ascii="Verdana" w:hAnsi="Verdana"/>
          <w:color w:val="000000"/>
          <w:sz w:val="18"/>
          <w:szCs w:val="18"/>
        </w:rPr>
        <w:t> </w:t>
      </w:r>
      <w:r>
        <w:rPr>
          <w:rFonts w:ascii="Verdana" w:hAnsi="Verdana"/>
          <w:color w:val="000000"/>
          <w:sz w:val="18"/>
          <w:szCs w:val="18"/>
        </w:rPr>
        <w:t>A.A. Принцип диспозитивности гражданского процессуального права. Дис. .канд. юрид. наук. Саратов, СГАП, 1999. -150с.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Резуненко</w:t>
      </w:r>
      <w:r>
        <w:rPr>
          <w:rStyle w:val="WW8Num3z0"/>
          <w:rFonts w:ascii="Verdana" w:hAnsi="Verdana"/>
          <w:color w:val="000000"/>
          <w:sz w:val="18"/>
          <w:szCs w:val="18"/>
        </w:rPr>
        <w:t> </w:t>
      </w:r>
      <w:r>
        <w:rPr>
          <w:rFonts w:ascii="Verdana" w:hAnsi="Verdana"/>
          <w:color w:val="000000"/>
          <w:sz w:val="18"/>
          <w:szCs w:val="18"/>
        </w:rPr>
        <w:t>А.И. Пересмотр судебных актов, вступивших в законную силу, по вновь открывшимся обстоятельствам как стадия гражданского процесса. Дис. .канд. юрид. наук, Саратов, 2001.-140 с. '</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Максименко</w:t>
      </w:r>
      <w:r>
        <w:rPr>
          <w:rStyle w:val="WW8Num3z0"/>
          <w:rFonts w:ascii="Verdana" w:hAnsi="Verdana"/>
          <w:color w:val="000000"/>
          <w:sz w:val="18"/>
          <w:szCs w:val="18"/>
        </w:rPr>
        <w:t> </w:t>
      </w:r>
      <w:r>
        <w:rPr>
          <w:rFonts w:ascii="Verdana" w:hAnsi="Verdana"/>
          <w:color w:val="000000"/>
          <w:sz w:val="18"/>
          <w:szCs w:val="18"/>
        </w:rPr>
        <w:t>Е.С. Национально-культурная специфика отраслевых термосистем (на материале английской и американской юридической терминологии). Дис. .канд. юрид. наук. Саратов, СГАП, 2002.- 194с.</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Эдельман</w:t>
      </w:r>
      <w:r>
        <w:rPr>
          <w:rStyle w:val="WW8Num3z0"/>
          <w:rFonts w:ascii="Verdana" w:hAnsi="Verdana"/>
          <w:color w:val="000000"/>
          <w:sz w:val="18"/>
          <w:szCs w:val="18"/>
        </w:rPr>
        <w:t> </w:t>
      </w:r>
      <w:r>
        <w:rPr>
          <w:rFonts w:ascii="Verdana" w:hAnsi="Verdana"/>
          <w:color w:val="000000"/>
          <w:sz w:val="18"/>
          <w:szCs w:val="18"/>
        </w:rPr>
        <w:t>Г.М. Принцип устности, непосредственности непрерывности в советском гражданском процессуальном праве. — Дис. .канд. юрид. наук, Свердловский юрид ин-т, 1969. 249с.1. АРХИВНЫЕ МАТЕРИАЛЫ</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Архив Волжского районного суда г. Саратова за 2002 г.</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Архив Ленинского районного суда г. Саратова за 2002г.</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Обзор судебной практики. // Бюллетень Верховного Суда СССР. 1982. №4. -С. 19.</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Обзор судебной практики. // Бюллетень Верховного Суда СССР. 1987. №3. -С. 16.</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Обзор судебной практики. // Бюллетень Верховного Суда РФ. -1997. №5. -Ст. 5.-С. 13.</w:t>
      </w:r>
    </w:p>
    <w:p w:rsidR="00A440F7" w:rsidRDefault="00A440F7" w:rsidP="00A440F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Обзор судебной практики. // Бюллетень Верховного Суда РФ. 2001. №11.-С. И.1731. СТАНДАРТЫ</w:t>
      </w:r>
    </w:p>
    <w:p w:rsidR="00B12A50" w:rsidRDefault="00A440F7" w:rsidP="00A440F7">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ED1762" w:rsidP="009412D4">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92D" w:rsidRDefault="0095192D">
      <w:r>
        <w:separator/>
      </w:r>
    </w:p>
  </w:endnote>
  <w:endnote w:type="continuationSeparator" w:id="0">
    <w:p w:rsidR="0095192D" w:rsidRDefault="0095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92D" w:rsidRDefault="0095192D">
      <w:r>
        <w:separator/>
      </w:r>
    </w:p>
  </w:footnote>
  <w:footnote w:type="continuationSeparator" w:id="0">
    <w:p w:rsidR="0095192D" w:rsidRDefault="00951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4530"/>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22F0"/>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9A5"/>
    <w:rsid w:val="000A6A05"/>
    <w:rsid w:val="000B003D"/>
    <w:rsid w:val="000B03B7"/>
    <w:rsid w:val="000B0BD0"/>
    <w:rsid w:val="000B2515"/>
    <w:rsid w:val="000B2AE1"/>
    <w:rsid w:val="000B32A7"/>
    <w:rsid w:val="000B36F8"/>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FA5"/>
    <w:rsid w:val="003F01C0"/>
    <w:rsid w:val="003F05FC"/>
    <w:rsid w:val="003F08EE"/>
    <w:rsid w:val="003F1EBF"/>
    <w:rsid w:val="003F2351"/>
    <w:rsid w:val="003F2A08"/>
    <w:rsid w:val="003F2B1C"/>
    <w:rsid w:val="003F3549"/>
    <w:rsid w:val="003F3B03"/>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8AE"/>
    <w:rsid w:val="00425029"/>
    <w:rsid w:val="00425F89"/>
    <w:rsid w:val="00426F16"/>
    <w:rsid w:val="004278D9"/>
    <w:rsid w:val="00427A42"/>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422"/>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FBD"/>
    <w:rsid w:val="00647FFC"/>
    <w:rsid w:val="0065014F"/>
    <w:rsid w:val="00650860"/>
    <w:rsid w:val="00650A11"/>
    <w:rsid w:val="00650F42"/>
    <w:rsid w:val="00651389"/>
    <w:rsid w:val="006514BD"/>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A60"/>
    <w:rsid w:val="00947B0D"/>
    <w:rsid w:val="0095192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E8"/>
    <w:rsid w:val="00A51A65"/>
    <w:rsid w:val="00A51BAF"/>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2C96"/>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811295325">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sChild>
            <w:div w:id="2003199838">
              <w:marLeft w:val="0"/>
              <w:marRight w:val="0"/>
              <w:marTop w:val="0"/>
              <w:marBottom w:val="0"/>
              <w:divBdr>
                <w:top w:val="none" w:sz="0" w:space="0" w:color="auto"/>
                <w:left w:val="none" w:sz="0" w:space="0" w:color="auto"/>
                <w:bottom w:val="none" w:sz="0" w:space="0" w:color="auto"/>
                <w:right w:val="none" w:sz="0" w:space="0" w:color="auto"/>
              </w:divBdr>
            </w:div>
          </w:divsChild>
        </w:div>
        <w:div w:id="844563269">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617299535">
          <w:marLeft w:val="0"/>
          <w:marRight w:val="0"/>
          <w:marTop w:val="0"/>
          <w:marBottom w:val="0"/>
          <w:divBdr>
            <w:top w:val="none" w:sz="0" w:space="0" w:color="auto"/>
            <w:left w:val="none" w:sz="0" w:space="0" w:color="auto"/>
            <w:bottom w:val="none" w:sz="0" w:space="0" w:color="auto"/>
            <w:right w:val="none" w:sz="0" w:space="0" w:color="auto"/>
          </w:divBdr>
        </w:div>
        <w:div w:id="1993215231">
          <w:marLeft w:val="0"/>
          <w:marRight w:val="0"/>
          <w:marTop w:val="0"/>
          <w:marBottom w:val="0"/>
          <w:divBdr>
            <w:top w:val="none" w:sz="0" w:space="0" w:color="auto"/>
            <w:left w:val="none" w:sz="0" w:space="0" w:color="auto"/>
            <w:bottom w:val="none" w:sz="0" w:space="0" w:color="auto"/>
            <w:right w:val="none" w:sz="0" w:space="0" w:color="auto"/>
          </w:divBdr>
          <w:divsChild>
            <w:div w:id="1891644286">
              <w:marLeft w:val="0"/>
              <w:marRight w:val="0"/>
              <w:marTop w:val="0"/>
              <w:marBottom w:val="0"/>
              <w:divBdr>
                <w:top w:val="none" w:sz="0" w:space="0" w:color="auto"/>
                <w:left w:val="none" w:sz="0" w:space="0" w:color="auto"/>
                <w:bottom w:val="none" w:sz="0" w:space="0" w:color="auto"/>
                <w:right w:val="none" w:sz="0" w:space="0" w:color="auto"/>
              </w:divBdr>
            </w:div>
          </w:divsChild>
        </w:div>
        <w:div w:id="261912251">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606305754">
          <w:marLeft w:val="0"/>
          <w:marRight w:val="0"/>
          <w:marTop w:val="0"/>
          <w:marBottom w:val="0"/>
          <w:divBdr>
            <w:top w:val="none" w:sz="0" w:space="0" w:color="auto"/>
            <w:left w:val="none" w:sz="0" w:space="0" w:color="auto"/>
            <w:bottom w:val="none" w:sz="0" w:space="0" w:color="auto"/>
            <w:right w:val="none" w:sz="0" w:space="0" w:color="auto"/>
          </w:divBdr>
        </w:div>
        <w:div w:id="1906064749">
          <w:marLeft w:val="0"/>
          <w:marRight w:val="0"/>
          <w:marTop w:val="0"/>
          <w:marBottom w:val="0"/>
          <w:divBdr>
            <w:top w:val="none" w:sz="0" w:space="0" w:color="auto"/>
            <w:left w:val="none" w:sz="0" w:space="0" w:color="auto"/>
            <w:bottom w:val="none" w:sz="0" w:space="0" w:color="auto"/>
            <w:right w:val="none" w:sz="0" w:space="0" w:color="auto"/>
          </w:divBdr>
          <w:divsChild>
            <w:div w:id="365448664">
              <w:marLeft w:val="0"/>
              <w:marRight w:val="0"/>
              <w:marTop w:val="0"/>
              <w:marBottom w:val="0"/>
              <w:divBdr>
                <w:top w:val="none" w:sz="0" w:space="0" w:color="auto"/>
                <w:left w:val="none" w:sz="0" w:space="0" w:color="auto"/>
                <w:bottom w:val="none" w:sz="0" w:space="0" w:color="auto"/>
                <w:right w:val="none" w:sz="0" w:space="0" w:color="auto"/>
              </w:divBdr>
            </w:div>
          </w:divsChild>
        </w:div>
        <w:div w:id="123739718">
          <w:marLeft w:val="0"/>
          <w:marRight w:val="0"/>
          <w:marTop w:val="0"/>
          <w:marBottom w:val="0"/>
          <w:divBdr>
            <w:top w:val="none" w:sz="0" w:space="0" w:color="auto"/>
            <w:left w:val="none" w:sz="0" w:space="0" w:color="auto"/>
            <w:bottom w:val="none" w:sz="0" w:space="0" w:color="auto"/>
            <w:right w:val="none" w:sz="0" w:space="0" w:color="auto"/>
          </w:divBdr>
        </w:div>
        <w:div w:id="2129623926">
          <w:marLeft w:val="0"/>
          <w:marRight w:val="0"/>
          <w:marTop w:val="0"/>
          <w:marBottom w:val="0"/>
          <w:divBdr>
            <w:top w:val="none" w:sz="0" w:space="0" w:color="auto"/>
            <w:left w:val="none" w:sz="0" w:space="0" w:color="auto"/>
            <w:bottom w:val="none" w:sz="0" w:space="0" w:color="auto"/>
            <w:right w:val="none" w:sz="0" w:space="0" w:color="auto"/>
          </w:divBdr>
          <w:divsChild>
            <w:div w:id="1870022421">
              <w:marLeft w:val="0"/>
              <w:marRight w:val="0"/>
              <w:marTop w:val="0"/>
              <w:marBottom w:val="0"/>
              <w:divBdr>
                <w:top w:val="none" w:sz="0" w:space="0" w:color="auto"/>
                <w:left w:val="none" w:sz="0" w:space="0" w:color="auto"/>
                <w:bottom w:val="none" w:sz="0" w:space="0" w:color="auto"/>
                <w:right w:val="none" w:sz="0" w:space="0" w:color="auto"/>
              </w:divBdr>
            </w:div>
          </w:divsChild>
        </w:div>
        <w:div w:id="311953219">
          <w:marLeft w:val="0"/>
          <w:marRight w:val="0"/>
          <w:marTop w:val="300"/>
          <w:marBottom w:val="0"/>
          <w:divBdr>
            <w:top w:val="none" w:sz="0" w:space="0" w:color="auto"/>
            <w:left w:val="none" w:sz="0" w:space="0" w:color="auto"/>
            <w:bottom w:val="none" w:sz="0" w:space="0" w:color="auto"/>
            <w:right w:val="none" w:sz="0" w:space="0" w:color="auto"/>
          </w:divBdr>
          <w:divsChild>
            <w:div w:id="2122415537">
              <w:marLeft w:val="0"/>
              <w:marRight w:val="0"/>
              <w:marTop w:val="0"/>
              <w:marBottom w:val="0"/>
              <w:divBdr>
                <w:top w:val="none" w:sz="0" w:space="0" w:color="auto"/>
                <w:left w:val="none" w:sz="0" w:space="0" w:color="auto"/>
                <w:bottom w:val="none" w:sz="0" w:space="0" w:color="auto"/>
                <w:right w:val="none" w:sz="0" w:space="0" w:color="auto"/>
              </w:divBdr>
              <w:divsChild>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833449066">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1553154750">
          <w:marLeft w:val="0"/>
          <w:marRight w:val="0"/>
          <w:marTop w:val="0"/>
          <w:marBottom w:val="0"/>
          <w:divBdr>
            <w:top w:val="none" w:sz="0" w:space="0" w:color="auto"/>
            <w:left w:val="none" w:sz="0" w:space="0" w:color="auto"/>
            <w:bottom w:val="none" w:sz="0" w:space="0" w:color="auto"/>
            <w:right w:val="none" w:sz="0" w:space="0" w:color="auto"/>
          </w:divBdr>
        </w:div>
        <w:div w:id="1976175729">
          <w:marLeft w:val="0"/>
          <w:marRight w:val="0"/>
          <w:marTop w:val="0"/>
          <w:marBottom w:val="0"/>
          <w:divBdr>
            <w:top w:val="none" w:sz="0" w:space="0" w:color="auto"/>
            <w:left w:val="none" w:sz="0" w:space="0" w:color="auto"/>
            <w:bottom w:val="none" w:sz="0" w:space="0" w:color="auto"/>
            <w:right w:val="none" w:sz="0" w:space="0" w:color="auto"/>
          </w:divBdr>
          <w:divsChild>
            <w:div w:id="324742363">
              <w:marLeft w:val="0"/>
              <w:marRight w:val="0"/>
              <w:marTop w:val="0"/>
              <w:marBottom w:val="0"/>
              <w:divBdr>
                <w:top w:val="none" w:sz="0" w:space="0" w:color="auto"/>
                <w:left w:val="none" w:sz="0" w:space="0" w:color="auto"/>
                <w:bottom w:val="none" w:sz="0" w:space="0" w:color="auto"/>
                <w:right w:val="none" w:sz="0" w:space="0" w:color="auto"/>
              </w:divBdr>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2085712551">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2092120116">
          <w:marLeft w:val="0"/>
          <w:marRight w:val="0"/>
          <w:marTop w:val="300"/>
          <w:marBottom w:val="0"/>
          <w:divBdr>
            <w:top w:val="none" w:sz="0" w:space="0" w:color="auto"/>
            <w:left w:val="none" w:sz="0" w:space="0" w:color="auto"/>
            <w:bottom w:val="none" w:sz="0" w:space="0" w:color="auto"/>
            <w:right w:val="none" w:sz="0" w:space="0" w:color="auto"/>
          </w:divBdr>
          <w:divsChild>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1215772228">
          <w:marLeft w:val="0"/>
          <w:marRight w:val="0"/>
          <w:marTop w:val="0"/>
          <w:marBottom w:val="0"/>
          <w:divBdr>
            <w:top w:val="none" w:sz="0" w:space="0" w:color="auto"/>
            <w:left w:val="none" w:sz="0" w:space="0" w:color="auto"/>
            <w:bottom w:val="none" w:sz="0" w:space="0" w:color="auto"/>
            <w:right w:val="none" w:sz="0" w:space="0" w:color="auto"/>
          </w:divBdr>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1711345215">
          <w:marLeft w:val="0"/>
          <w:marRight w:val="0"/>
          <w:marTop w:val="0"/>
          <w:marBottom w:val="0"/>
          <w:divBdr>
            <w:top w:val="none" w:sz="0" w:space="0" w:color="auto"/>
            <w:left w:val="none" w:sz="0" w:space="0" w:color="auto"/>
            <w:bottom w:val="none" w:sz="0" w:space="0" w:color="auto"/>
            <w:right w:val="none" w:sz="0" w:space="0" w:color="auto"/>
          </w:divBdr>
          <w:divsChild>
            <w:div w:id="1866480086">
              <w:marLeft w:val="0"/>
              <w:marRight w:val="0"/>
              <w:marTop w:val="0"/>
              <w:marBottom w:val="0"/>
              <w:divBdr>
                <w:top w:val="none" w:sz="0" w:space="0" w:color="auto"/>
                <w:left w:val="none" w:sz="0" w:space="0" w:color="auto"/>
                <w:bottom w:val="none" w:sz="0" w:space="0" w:color="auto"/>
                <w:right w:val="none" w:sz="0" w:space="0" w:color="auto"/>
              </w:divBdr>
            </w:div>
          </w:divsChild>
        </w:div>
        <w:div w:id="30804894">
          <w:marLeft w:val="0"/>
          <w:marRight w:val="0"/>
          <w:marTop w:val="0"/>
          <w:marBottom w:val="0"/>
          <w:divBdr>
            <w:top w:val="none" w:sz="0" w:space="0" w:color="auto"/>
            <w:left w:val="none" w:sz="0" w:space="0" w:color="auto"/>
            <w:bottom w:val="none" w:sz="0" w:space="0" w:color="auto"/>
            <w:right w:val="none" w:sz="0" w:space="0" w:color="auto"/>
          </w:divBdr>
        </w:div>
        <w:div w:id="2037071446">
          <w:marLeft w:val="0"/>
          <w:marRight w:val="0"/>
          <w:marTop w:val="0"/>
          <w:marBottom w:val="0"/>
          <w:divBdr>
            <w:top w:val="none" w:sz="0" w:space="0" w:color="auto"/>
            <w:left w:val="none" w:sz="0" w:space="0" w:color="auto"/>
            <w:bottom w:val="none" w:sz="0" w:space="0" w:color="auto"/>
            <w:right w:val="none" w:sz="0" w:space="0" w:color="auto"/>
          </w:divBdr>
          <w:divsChild>
            <w:div w:id="883562300">
              <w:marLeft w:val="0"/>
              <w:marRight w:val="0"/>
              <w:marTop w:val="0"/>
              <w:marBottom w:val="0"/>
              <w:divBdr>
                <w:top w:val="none" w:sz="0" w:space="0" w:color="auto"/>
                <w:left w:val="none" w:sz="0" w:space="0" w:color="auto"/>
                <w:bottom w:val="none" w:sz="0" w:space="0" w:color="auto"/>
                <w:right w:val="none" w:sz="0" w:space="0" w:color="auto"/>
              </w:divBdr>
            </w:div>
          </w:divsChild>
        </w:div>
        <w:div w:id="54476867">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1048913525">
          <w:marLeft w:val="0"/>
          <w:marRight w:val="0"/>
          <w:marTop w:val="0"/>
          <w:marBottom w:val="0"/>
          <w:divBdr>
            <w:top w:val="none" w:sz="0" w:space="0" w:color="auto"/>
            <w:left w:val="none" w:sz="0" w:space="0" w:color="auto"/>
            <w:bottom w:val="none" w:sz="0" w:space="0" w:color="auto"/>
            <w:right w:val="none" w:sz="0" w:space="0" w:color="auto"/>
          </w:divBdr>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839491661">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sChild>
            <w:div w:id="1932153499">
              <w:marLeft w:val="0"/>
              <w:marRight w:val="0"/>
              <w:marTop w:val="0"/>
              <w:marBottom w:val="0"/>
              <w:divBdr>
                <w:top w:val="none" w:sz="0" w:space="0" w:color="auto"/>
                <w:left w:val="none" w:sz="0" w:space="0" w:color="auto"/>
                <w:bottom w:val="none" w:sz="0" w:space="0" w:color="auto"/>
                <w:right w:val="none" w:sz="0" w:space="0" w:color="auto"/>
              </w:divBdr>
              <w:divsChild>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983921473">
          <w:marLeft w:val="0"/>
          <w:marRight w:val="0"/>
          <w:marTop w:val="0"/>
          <w:marBottom w:val="0"/>
          <w:divBdr>
            <w:top w:val="none" w:sz="0" w:space="0" w:color="auto"/>
            <w:left w:val="none" w:sz="0" w:space="0" w:color="auto"/>
            <w:bottom w:val="none" w:sz="0" w:space="0" w:color="auto"/>
            <w:right w:val="none" w:sz="0" w:space="0" w:color="auto"/>
          </w:divBdr>
        </w:div>
        <w:div w:id="2030641268">
          <w:marLeft w:val="0"/>
          <w:marRight w:val="0"/>
          <w:marTop w:val="0"/>
          <w:marBottom w:val="0"/>
          <w:divBdr>
            <w:top w:val="none" w:sz="0" w:space="0" w:color="auto"/>
            <w:left w:val="none" w:sz="0" w:space="0" w:color="auto"/>
            <w:bottom w:val="none" w:sz="0" w:space="0" w:color="auto"/>
            <w:right w:val="none" w:sz="0" w:space="0" w:color="auto"/>
          </w:divBdr>
          <w:divsChild>
            <w:div w:id="326828369">
              <w:marLeft w:val="0"/>
              <w:marRight w:val="0"/>
              <w:marTop w:val="0"/>
              <w:marBottom w:val="0"/>
              <w:divBdr>
                <w:top w:val="none" w:sz="0" w:space="0" w:color="auto"/>
                <w:left w:val="none" w:sz="0" w:space="0" w:color="auto"/>
                <w:bottom w:val="none" w:sz="0" w:space="0" w:color="auto"/>
                <w:right w:val="none" w:sz="0" w:space="0" w:color="auto"/>
              </w:divBdr>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1781484699">
          <w:marLeft w:val="0"/>
          <w:marRight w:val="0"/>
          <w:marTop w:val="0"/>
          <w:marBottom w:val="0"/>
          <w:divBdr>
            <w:top w:val="none" w:sz="0" w:space="0" w:color="auto"/>
            <w:left w:val="none" w:sz="0" w:space="0" w:color="auto"/>
            <w:bottom w:val="none" w:sz="0" w:space="0" w:color="auto"/>
            <w:right w:val="none" w:sz="0" w:space="0" w:color="auto"/>
          </w:divBdr>
        </w:div>
        <w:div w:id="2102605714">
          <w:marLeft w:val="0"/>
          <w:marRight w:val="0"/>
          <w:marTop w:val="0"/>
          <w:marBottom w:val="0"/>
          <w:divBdr>
            <w:top w:val="none" w:sz="0" w:space="0" w:color="auto"/>
            <w:left w:val="none" w:sz="0" w:space="0" w:color="auto"/>
            <w:bottom w:val="none" w:sz="0" w:space="0" w:color="auto"/>
            <w:right w:val="none" w:sz="0" w:space="0" w:color="auto"/>
          </w:divBdr>
          <w:divsChild>
            <w:div w:id="1784227706">
              <w:marLeft w:val="0"/>
              <w:marRight w:val="0"/>
              <w:marTop w:val="0"/>
              <w:marBottom w:val="0"/>
              <w:divBdr>
                <w:top w:val="none" w:sz="0" w:space="0" w:color="auto"/>
                <w:left w:val="none" w:sz="0" w:space="0" w:color="auto"/>
                <w:bottom w:val="none" w:sz="0" w:space="0" w:color="auto"/>
                <w:right w:val="none" w:sz="0" w:space="0" w:color="auto"/>
              </w:divBdr>
            </w:div>
          </w:divsChild>
        </w:div>
        <w:div w:id="1805198740">
          <w:marLeft w:val="0"/>
          <w:marRight w:val="0"/>
          <w:marTop w:val="0"/>
          <w:marBottom w:val="0"/>
          <w:divBdr>
            <w:top w:val="none" w:sz="0" w:space="0" w:color="auto"/>
            <w:left w:val="none" w:sz="0" w:space="0" w:color="auto"/>
            <w:bottom w:val="none" w:sz="0" w:space="0" w:color="auto"/>
            <w:right w:val="none" w:sz="0" w:space="0" w:color="auto"/>
          </w:divBdr>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207841007">
          <w:marLeft w:val="0"/>
          <w:marRight w:val="0"/>
          <w:marTop w:val="0"/>
          <w:marBottom w:val="0"/>
          <w:divBdr>
            <w:top w:val="none" w:sz="0" w:space="0" w:color="auto"/>
            <w:left w:val="none" w:sz="0" w:space="0" w:color="auto"/>
            <w:bottom w:val="none" w:sz="0" w:space="0" w:color="auto"/>
            <w:right w:val="none" w:sz="0" w:space="0" w:color="auto"/>
          </w:divBdr>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1917208390">
          <w:marLeft w:val="0"/>
          <w:marRight w:val="0"/>
          <w:marTop w:val="0"/>
          <w:marBottom w:val="0"/>
          <w:divBdr>
            <w:top w:val="none" w:sz="0" w:space="0" w:color="auto"/>
            <w:left w:val="none" w:sz="0" w:space="0" w:color="auto"/>
            <w:bottom w:val="none" w:sz="0" w:space="0" w:color="auto"/>
            <w:right w:val="none" w:sz="0" w:space="0" w:color="auto"/>
          </w:divBdr>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2005433673">
          <w:marLeft w:val="0"/>
          <w:marRight w:val="0"/>
          <w:marTop w:val="0"/>
          <w:marBottom w:val="0"/>
          <w:divBdr>
            <w:top w:val="none" w:sz="0" w:space="0" w:color="auto"/>
            <w:left w:val="none" w:sz="0" w:space="0" w:color="auto"/>
            <w:bottom w:val="none" w:sz="0" w:space="0" w:color="auto"/>
            <w:right w:val="none" w:sz="0" w:space="0" w:color="auto"/>
          </w:divBdr>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2065447658">
          <w:marLeft w:val="0"/>
          <w:marRight w:val="0"/>
          <w:marTop w:val="0"/>
          <w:marBottom w:val="0"/>
          <w:divBdr>
            <w:top w:val="none" w:sz="0" w:space="0" w:color="auto"/>
            <w:left w:val="none" w:sz="0" w:space="0" w:color="auto"/>
            <w:bottom w:val="none" w:sz="0" w:space="0" w:color="auto"/>
            <w:right w:val="none" w:sz="0" w:space="0" w:color="auto"/>
          </w:divBdr>
          <w:divsChild>
            <w:div w:id="1896314394">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475099939">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001251">
          <w:marLeft w:val="0"/>
          <w:marRight w:val="0"/>
          <w:marTop w:val="300"/>
          <w:marBottom w:val="0"/>
          <w:divBdr>
            <w:top w:val="none" w:sz="0" w:space="0" w:color="auto"/>
            <w:left w:val="none" w:sz="0" w:space="0" w:color="auto"/>
            <w:bottom w:val="none" w:sz="0" w:space="0" w:color="auto"/>
            <w:right w:val="none" w:sz="0" w:space="0" w:color="auto"/>
          </w:divBdr>
          <w:divsChild>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043504">
          <w:marLeft w:val="0"/>
          <w:marRight w:val="0"/>
          <w:marTop w:val="300"/>
          <w:marBottom w:val="0"/>
          <w:divBdr>
            <w:top w:val="none" w:sz="0" w:space="0" w:color="auto"/>
            <w:left w:val="none" w:sz="0" w:space="0" w:color="auto"/>
            <w:bottom w:val="none" w:sz="0" w:space="0" w:color="auto"/>
            <w:right w:val="none" w:sz="0" w:space="0" w:color="auto"/>
          </w:divBdr>
          <w:divsChild>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1395202767">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sChild>
            <w:div w:id="2112234705">
              <w:marLeft w:val="0"/>
              <w:marRight w:val="0"/>
              <w:marTop w:val="0"/>
              <w:marBottom w:val="0"/>
              <w:divBdr>
                <w:top w:val="none" w:sz="0" w:space="0" w:color="auto"/>
                <w:left w:val="none" w:sz="0" w:space="0" w:color="auto"/>
                <w:bottom w:val="none" w:sz="0" w:space="0" w:color="auto"/>
                <w:right w:val="none" w:sz="0" w:space="0" w:color="auto"/>
              </w:divBdr>
            </w:div>
          </w:divsChild>
        </w:div>
        <w:div w:id="1224177902">
          <w:marLeft w:val="0"/>
          <w:marRight w:val="0"/>
          <w:marTop w:val="0"/>
          <w:marBottom w:val="0"/>
          <w:divBdr>
            <w:top w:val="none" w:sz="0" w:space="0" w:color="auto"/>
            <w:left w:val="none" w:sz="0" w:space="0" w:color="auto"/>
            <w:bottom w:val="none" w:sz="0" w:space="0" w:color="auto"/>
            <w:right w:val="none" w:sz="0" w:space="0" w:color="auto"/>
          </w:divBdr>
        </w:div>
        <w:div w:id="1717654097">
          <w:marLeft w:val="0"/>
          <w:marRight w:val="0"/>
          <w:marTop w:val="0"/>
          <w:marBottom w:val="0"/>
          <w:divBdr>
            <w:top w:val="none" w:sz="0" w:space="0" w:color="auto"/>
            <w:left w:val="none" w:sz="0" w:space="0" w:color="auto"/>
            <w:bottom w:val="none" w:sz="0" w:space="0" w:color="auto"/>
            <w:right w:val="none" w:sz="0" w:space="0" w:color="auto"/>
          </w:divBdr>
          <w:divsChild>
            <w:div w:id="2130974437">
              <w:marLeft w:val="0"/>
              <w:marRight w:val="0"/>
              <w:marTop w:val="0"/>
              <w:marBottom w:val="0"/>
              <w:divBdr>
                <w:top w:val="none" w:sz="0" w:space="0" w:color="auto"/>
                <w:left w:val="none" w:sz="0" w:space="0" w:color="auto"/>
                <w:bottom w:val="none" w:sz="0" w:space="0" w:color="auto"/>
                <w:right w:val="none" w:sz="0" w:space="0" w:color="auto"/>
              </w:divBdr>
            </w:div>
          </w:divsChild>
        </w:div>
        <w:div w:id="258874570">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sChild>
            <w:div w:id="1871067532">
              <w:marLeft w:val="0"/>
              <w:marRight w:val="0"/>
              <w:marTop w:val="0"/>
              <w:marBottom w:val="0"/>
              <w:divBdr>
                <w:top w:val="none" w:sz="0" w:space="0" w:color="auto"/>
                <w:left w:val="none" w:sz="0" w:space="0" w:color="auto"/>
                <w:bottom w:val="none" w:sz="0" w:space="0" w:color="auto"/>
                <w:right w:val="none" w:sz="0" w:space="0" w:color="auto"/>
              </w:divBdr>
            </w:div>
          </w:divsChild>
        </w:div>
        <w:div w:id="1294169682">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68373155">
          <w:marLeft w:val="0"/>
          <w:marRight w:val="0"/>
          <w:marTop w:val="0"/>
          <w:marBottom w:val="0"/>
          <w:divBdr>
            <w:top w:val="none" w:sz="0" w:space="0" w:color="auto"/>
            <w:left w:val="none" w:sz="0" w:space="0" w:color="auto"/>
            <w:bottom w:val="none" w:sz="0" w:space="0" w:color="auto"/>
            <w:right w:val="none" w:sz="0" w:space="0" w:color="auto"/>
          </w:divBdr>
        </w:div>
        <w:div w:id="2075004984">
          <w:marLeft w:val="0"/>
          <w:marRight w:val="0"/>
          <w:marTop w:val="0"/>
          <w:marBottom w:val="0"/>
          <w:divBdr>
            <w:top w:val="none" w:sz="0" w:space="0" w:color="auto"/>
            <w:left w:val="none" w:sz="0" w:space="0" w:color="auto"/>
            <w:bottom w:val="none" w:sz="0" w:space="0" w:color="auto"/>
            <w:right w:val="none" w:sz="0" w:space="0" w:color="auto"/>
          </w:divBdr>
          <w:divsChild>
            <w:div w:id="852109972">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1992363660">
          <w:marLeft w:val="0"/>
          <w:marRight w:val="0"/>
          <w:marTop w:val="300"/>
          <w:marBottom w:val="0"/>
          <w:divBdr>
            <w:top w:val="none" w:sz="0" w:space="0" w:color="auto"/>
            <w:left w:val="none" w:sz="0" w:space="0" w:color="auto"/>
            <w:bottom w:val="none" w:sz="0" w:space="0" w:color="auto"/>
            <w:right w:val="none" w:sz="0" w:space="0" w:color="auto"/>
          </w:divBdr>
          <w:divsChild>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419608">
          <w:marLeft w:val="0"/>
          <w:marRight w:val="0"/>
          <w:marTop w:val="300"/>
          <w:marBottom w:val="0"/>
          <w:divBdr>
            <w:top w:val="none" w:sz="0" w:space="0" w:color="auto"/>
            <w:left w:val="none" w:sz="0" w:space="0" w:color="auto"/>
            <w:bottom w:val="none" w:sz="0" w:space="0" w:color="auto"/>
            <w:right w:val="none" w:sz="0" w:space="0" w:color="auto"/>
          </w:divBdr>
          <w:divsChild>
            <w:div w:id="2120906183">
              <w:marLeft w:val="0"/>
              <w:marRight w:val="0"/>
              <w:marTop w:val="0"/>
              <w:marBottom w:val="0"/>
              <w:divBdr>
                <w:top w:val="none" w:sz="0" w:space="0" w:color="auto"/>
                <w:left w:val="none" w:sz="0" w:space="0" w:color="auto"/>
                <w:bottom w:val="none" w:sz="0" w:space="0" w:color="auto"/>
                <w:right w:val="none" w:sz="0" w:space="0" w:color="auto"/>
              </w:divBdr>
              <w:divsChild>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7465">
          <w:marLeft w:val="0"/>
          <w:marRight w:val="0"/>
          <w:marTop w:val="300"/>
          <w:marBottom w:val="0"/>
          <w:divBdr>
            <w:top w:val="none" w:sz="0" w:space="0" w:color="auto"/>
            <w:left w:val="none" w:sz="0" w:space="0" w:color="auto"/>
            <w:bottom w:val="none" w:sz="0" w:space="0" w:color="auto"/>
            <w:right w:val="none" w:sz="0" w:space="0" w:color="auto"/>
          </w:divBdr>
          <w:divsChild>
            <w:div w:id="2142187443">
              <w:marLeft w:val="0"/>
              <w:marRight w:val="0"/>
              <w:marTop w:val="0"/>
              <w:marBottom w:val="0"/>
              <w:divBdr>
                <w:top w:val="none" w:sz="0" w:space="0" w:color="auto"/>
                <w:left w:val="none" w:sz="0" w:space="0" w:color="auto"/>
                <w:bottom w:val="none" w:sz="0" w:space="0" w:color="auto"/>
                <w:right w:val="none" w:sz="0" w:space="0" w:color="auto"/>
              </w:divBdr>
              <w:divsChild>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sChild>
                <w:div w:id="209704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536622949">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 w:id="472061001">
          <w:marLeft w:val="0"/>
          <w:marRight w:val="0"/>
          <w:marTop w:val="0"/>
          <w:marBottom w:val="0"/>
          <w:divBdr>
            <w:top w:val="none" w:sz="0" w:space="0" w:color="auto"/>
            <w:left w:val="none" w:sz="0" w:space="0" w:color="auto"/>
            <w:bottom w:val="none" w:sz="0" w:space="0" w:color="auto"/>
            <w:right w:val="none" w:sz="0" w:space="0" w:color="auto"/>
          </w:divBdr>
        </w:div>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420639532">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sChild>
                <w:div w:id="20217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299951">
          <w:marLeft w:val="0"/>
          <w:marRight w:val="0"/>
          <w:marTop w:val="300"/>
          <w:marBottom w:val="0"/>
          <w:divBdr>
            <w:top w:val="none" w:sz="0" w:space="0" w:color="auto"/>
            <w:left w:val="none" w:sz="0" w:space="0" w:color="auto"/>
            <w:bottom w:val="none" w:sz="0" w:space="0" w:color="auto"/>
            <w:right w:val="none" w:sz="0" w:space="0" w:color="auto"/>
          </w:divBdr>
          <w:divsChild>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502844">
          <w:marLeft w:val="0"/>
          <w:marRight w:val="0"/>
          <w:marTop w:val="300"/>
          <w:marBottom w:val="0"/>
          <w:divBdr>
            <w:top w:val="none" w:sz="0" w:space="0" w:color="auto"/>
            <w:left w:val="none" w:sz="0" w:space="0" w:color="auto"/>
            <w:bottom w:val="none" w:sz="0" w:space="0" w:color="auto"/>
            <w:right w:val="none" w:sz="0" w:space="0" w:color="auto"/>
          </w:divBdr>
          <w:divsChild>
            <w:div w:id="1216969015">
              <w:marLeft w:val="0"/>
              <w:marRight w:val="0"/>
              <w:marTop w:val="0"/>
              <w:marBottom w:val="0"/>
              <w:divBdr>
                <w:top w:val="none" w:sz="0" w:space="0" w:color="auto"/>
                <w:left w:val="none" w:sz="0" w:space="0" w:color="auto"/>
                <w:bottom w:val="none" w:sz="0" w:space="0" w:color="auto"/>
                <w:right w:val="none" w:sz="0" w:space="0" w:color="auto"/>
              </w:divBdr>
              <w:divsChild>
                <w:div w:id="1974828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1050303808">
          <w:marLeft w:val="0"/>
          <w:marRight w:val="0"/>
          <w:marTop w:val="0"/>
          <w:marBottom w:val="0"/>
          <w:divBdr>
            <w:top w:val="none" w:sz="0" w:space="0" w:color="auto"/>
            <w:left w:val="none" w:sz="0" w:space="0" w:color="auto"/>
            <w:bottom w:val="none" w:sz="0" w:space="0" w:color="auto"/>
            <w:right w:val="none" w:sz="0" w:space="0" w:color="auto"/>
          </w:divBdr>
        </w:div>
        <w:div w:id="1249340383">
          <w:marLeft w:val="0"/>
          <w:marRight w:val="0"/>
          <w:marTop w:val="0"/>
          <w:marBottom w:val="0"/>
          <w:divBdr>
            <w:top w:val="none" w:sz="0" w:space="0" w:color="auto"/>
            <w:left w:val="none" w:sz="0" w:space="0" w:color="auto"/>
            <w:bottom w:val="none" w:sz="0" w:space="0" w:color="auto"/>
            <w:right w:val="none" w:sz="0" w:space="0" w:color="auto"/>
          </w:divBdr>
          <w:divsChild>
            <w:div w:id="2121492526">
              <w:marLeft w:val="0"/>
              <w:marRight w:val="0"/>
              <w:marTop w:val="0"/>
              <w:marBottom w:val="0"/>
              <w:divBdr>
                <w:top w:val="none" w:sz="0" w:space="0" w:color="auto"/>
                <w:left w:val="none" w:sz="0" w:space="0" w:color="auto"/>
                <w:bottom w:val="none" w:sz="0" w:space="0" w:color="auto"/>
                <w:right w:val="none" w:sz="0" w:space="0" w:color="auto"/>
              </w:divBdr>
            </w:div>
          </w:divsChild>
        </w:div>
        <w:div w:id="2064062947">
          <w:marLeft w:val="0"/>
          <w:marRight w:val="0"/>
          <w:marTop w:val="0"/>
          <w:marBottom w:val="0"/>
          <w:divBdr>
            <w:top w:val="none" w:sz="0" w:space="0" w:color="auto"/>
            <w:left w:val="none" w:sz="0" w:space="0" w:color="auto"/>
            <w:bottom w:val="none" w:sz="0" w:space="0" w:color="auto"/>
            <w:right w:val="none" w:sz="0" w:space="0" w:color="auto"/>
          </w:divBdr>
        </w:div>
        <w:div w:id="2035039281">
          <w:marLeft w:val="0"/>
          <w:marRight w:val="0"/>
          <w:marTop w:val="0"/>
          <w:marBottom w:val="0"/>
          <w:divBdr>
            <w:top w:val="none" w:sz="0" w:space="0" w:color="auto"/>
            <w:left w:val="none" w:sz="0" w:space="0" w:color="auto"/>
            <w:bottom w:val="none" w:sz="0" w:space="0" w:color="auto"/>
            <w:right w:val="none" w:sz="0" w:space="0" w:color="auto"/>
          </w:divBdr>
          <w:divsChild>
            <w:div w:id="600450704">
              <w:marLeft w:val="0"/>
              <w:marRight w:val="0"/>
              <w:marTop w:val="0"/>
              <w:marBottom w:val="0"/>
              <w:divBdr>
                <w:top w:val="none" w:sz="0" w:space="0" w:color="auto"/>
                <w:left w:val="none" w:sz="0" w:space="0" w:color="auto"/>
                <w:bottom w:val="none" w:sz="0" w:space="0" w:color="auto"/>
                <w:right w:val="none" w:sz="0" w:space="0" w:color="auto"/>
              </w:divBdr>
            </w:div>
          </w:divsChild>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811214021">
          <w:marLeft w:val="0"/>
          <w:marRight w:val="0"/>
          <w:marTop w:val="0"/>
          <w:marBottom w:val="0"/>
          <w:divBdr>
            <w:top w:val="none" w:sz="0" w:space="0" w:color="auto"/>
            <w:left w:val="none" w:sz="0" w:space="0" w:color="auto"/>
            <w:bottom w:val="none" w:sz="0" w:space="0" w:color="auto"/>
            <w:right w:val="none" w:sz="0" w:space="0" w:color="auto"/>
          </w:divBdr>
          <w:divsChild>
            <w:div w:id="2109619486">
              <w:marLeft w:val="0"/>
              <w:marRight w:val="0"/>
              <w:marTop w:val="0"/>
              <w:marBottom w:val="0"/>
              <w:divBdr>
                <w:top w:val="none" w:sz="0" w:space="0" w:color="auto"/>
                <w:left w:val="none" w:sz="0" w:space="0" w:color="auto"/>
                <w:bottom w:val="none" w:sz="0" w:space="0" w:color="auto"/>
                <w:right w:val="none" w:sz="0" w:space="0" w:color="auto"/>
              </w:divBdr>
            </w:div>
          </w:divsChild>
        </w:div>
        <w:div w:id="1056975161">
          <w:marLeft w:val="0"/>
          <w:marRight w:val="0"/>
          <w:marTop w:val="0"/>
          <w:marBottom w:val="0"/>
          <w:divBdr>
            <w:top w:val="none" w:sz="0" w:space="0" w:color="auto"/>
            <w:left w:val="none" w:sz="0" w:space="0" w:color="auto"/>
            <w:bottom w:val="none" w:sz="0" w:space="0" w:color="auto"/>
            <w:right w:val="none" w:sz="0" w:space="0" w:color="auto"/>
          </w:divBdr>
        </w:div>
        <w:div w:id="1895120154">
          <w:marLeft w:val="0"/>
          <w:marRight w:val="0"/>
          <w:marTop w:val="0"/>
          <w:marBottom w:val="0"/>
          <w:divBdr>
            <w:top w:val="none" w:sz="0" w:space="0" w:color="auto"/>
            <w:left w:val="none" w:sz="0" w:space="0" w:color="auto"/>
            <w:bottom w:val="none" w:sz="0" w:space="0" w:color="auto"/>
            <w:right w:val="none" w:sz="0" w:space="0" w:color="auto"/>
          </w:divBdr>
          <w:divsChild>
            <w:div w:id="325281622">
              <w:marLeft w:val="0"/>
              <w:marRight w:val="0"/>
              <w:marTop w:val="0"/>
              <w:marBottom w:val="0"/>
              <w:divBdr>
                <w:top w:val="none" w:sz="0" w:space="0" w:color="auto"/>
                <w:left w:val="none" w:sz="0" w:space="0" w:color="auto"/>
                <w:bottom w:val="none" w:sz="0" w:space="0" w:color="auto"/>
                <w:right w:val="none" w:sz="0" w:space="0" w:color="auto"/>
              </w:divBdr>
            </w:div>
          </w:divsChild>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165121861">
          <w:marLeft w:val="0"/>
          <w:marRight w:val="0"/>
          <w:marTop w:val="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397362561">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sChild>
            <w:div w:id="2103988801">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sChild>
            <w:div w:id="2027974908">
              <w:marLeft w:val="0"/>
              <w:marRight w:val="0"/>
              <w:marTop w:val="0"/>
              <w:marBottom w:val="0"/>
              <w:divBdr>
                <w:top w:val="none" w:sz="0" w:space="0" w:color="auto"/>
                <w:left w:val="none" w:sz="0" w:space="0" w:color="auto"/>
                <w:bottom w:val="none" w:sz="0" w:space="0" w:color="auto"/>
                <w:right w:val="none" w:sz="0" w:space="0" w:color="auto"/>
              </w:divBdr>
            </w:div>
          </w:divsChild>
        </w:div>
        <w:div w:id="699746341">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sChild>
            <w:div w:id="1906912632">
              <w:marLeft w:val="0"/>
              <w:marRight w:val="0"/>
              <w:marTop w:val="0"/>
              <w:marBottom w:val="0"/>
              <w:divBdr>
                <w:top w:val="none" w:sz="0" w:space="0" w:color="auto"/>
                <w:left w:val="none" w:sz="0" w:space="0" w:color="auto"/>
                <w:bottom w:val="none" w:sz="0" w:space="0" w:color="auto"/>
                <w:right w:val="none" w:sz="0" w:space="0" w:color="auto"/>
              </w:divBdr>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 w:id="1945845560">
          <w:marLeft w:val="0"/>
          <w:marRight w:val="0"/>
          <w:marTop w:val="0"/>
          <w:marBottom w:val="0"/>
          <w:divBdr>
            <w:top w:val="none" w:sz="0" w:space="0" w:color="auto"/>
            <w:left w:val="none" w:sz="0" w:space="0" w:color="auto"/>
            <w:bottom w:val="none" w:sz="0" w:space="0" w:color="auto"/>
            <w:right w:val="none" w:sz="0" w:space="0" w:color="auto"/>
          </w:divBdr>
          <w:divsChild>
            <w:div w:id="916399233">
              <w:marLeft w:val="0"/>
              <w:marRight w:val="0"/>
              <w:marTop w:val="0"/>
              <w:marBottom w:val="0"/>
              <w:divBdr>
                <w:top w:val="none" w:sz="0" w:space="0" w:color="auto"/>
                <w:left w:val="none" w:sz="0" w:space="0" w:color="auto"/>
                <w:bottom w:val="none" w:sz="0" w:space="0" w:color="auto"/>
                <w:right w:val="none" w:sz="0" w:space="0" w:color="auto"/>
              </w:divBdr>
            </w:div>
          </w:divsChild>
        </w:div>
        <w:div w:id="1171916674">
          <w:marLeft w:val="0"/>
          <w:marRight w:val="0"/>
          <w:marTop w:val="300"/>
          <w:marBottom w:val="0"/>
          <w:divBdr>
            <w:top w:val="none" w:sz="0" w:space="0" w:color="auto"/>
            <w:left w:val="none" w:sz="0" w:space="0" w:color="auto"/>
            <w:bottom w:val="none" w:sz="0" w:space="0" w:color="auto"/>
            <w:right w:val="none" w:sz="0" w:space="0" w:color="auto"/>
          </w:divBdr>
          <w:divsChild>
            <w:div w:id="1909655975">
              <w:marLeft w:val="0"/>
              <w:marRight w:val="0"/>
              <w:marTop w:val="0"/>
              <w:marBottom w:val="0"/>
              <w:divBdr>
                <w:top w:val="none" w:sz="0" w:space="0" w:color="auto"/>
                <w:left w:val="none" w:sz="0" w:space="0" w:color="auto"/>
                <w:bottom w:val="none" w:sz="0" w:space="0" w:color="auto"/>
                <w:right w:val="none" w:sz="0" w:space="0" w:color="auto"/>
              </w:divBdr>
              <w:divsChild>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35141">
          <w:marLeft w:val="0"/>
          <w:marRight w:val="0"/>
          <w:marTop w:val="300"/>
          <w:marBottom w:val="0"/>
          <w:divBdr>
            <w:top w:val="none" w:sz="0" w:space="0" w:color="auto"/>
            <w:left w:val="none" w:sz="0" w:space="0" w:color="auto"/>
            <w:bottom w:val="none" w:sz="0" w:space="0" w:color="auto"/>
            <w:right w:val="none" w:sz="0" w:space="0" w:color="auto"/>
          </w:divBdr>
          <w:divsChild>
            <w:div w:id="1544100572">
              <w:marLeft w:val="0"/>
              <w:marRight w:val="0"/>
              <w:marTop w:val="0"/>
              <w:marBottom w:val="0"/>
              <w:divBdr>
                <w:top w:val="none" w:sz="0" w:space="0" w:color="auto"/>
                <w:left w:val="none" w:sz="0" w:space="0" w:color="auto"/>
                <w:bottom w:val="none" w:sz="0" w:space="0" w:color="auto"/>
                <w:right w:val="none" w:sz="0" w:space="0" w:color="auto"/>
              </w:divBdr>
              <w:divsChild>
                <w:div w:id="188127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950552034">
          <w:marLeft w:val="0"/>
          <w:marRight w:val="0"/>
          <w:marTop w:val="0"/>
          <w:marBottom w:val="0"/>
          <w:divBdr>
            <w:top w:val="none" w:sz="0" w:space="0" w:color="auto"/>
            <w:left w:val="none" w:sz="0" w:space="0" w:color="auto"/>
            <w:bottom w:val="none" w:sz="0" w:space="0" w:color="auto"/>
            <w:right w:val="none" w:sz="0" w:space="0" w:color="auto"/>
          </w:divBdr>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990669366">
          <w:marLeft w:val="0"/>
          <w:marRight w:val="0"/>
          <w:marTop w:val="0"/>
          <w:marBottom w:val="0"/>
          <w:divBdr>
            <w:top w:val="none" w:sz="0" w:space="0" w:color="auto"/>
            <w:left w:val="none" w:sz="0" w:space="0" w:color="auto"/>
            <w:bottom w:val="none" w:sz="0" w:space="0" w:color="auto"/>
            <w:right w:val="none" w:sz="0" w:space="0" w:color="auto"/>
          </w:divBdr>
        </w:div>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1991521061">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1173953379">
          <w:marLeft w:val="0"/>
          <w:marRight w:val="0"/>
          <w:marTop w:val="0"/>
          <w:marBottom w:val="0"/>
          <w:divBdr>
            <w:top w:val="none" w:sz="0" w:space="0" w:color="auto"/>
            <w:left w:val="none" w:sz="0" w:space="0" w:color="auto"/>
            <w:bottom w:val="none" w:sz="0" w:space="0" w:color="auto"/>
            <w:right w:val="none" w:sz="0" w:space="0" w:color="auto"/>
          </w:divBdr>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035426429">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18576">
          <w:marLeft w:val="0"/>
          <w:marRight w:val="0"/>
          <w:marTop w:val="300"/>
          <w:marBottom w:val="0"/>
          <w:divBdr>
            <w:top w:val="none" w:sz="0" w:space="0" w:color="auto"/>
            <w:left w:val="none" w:sz="0" w:space="0" w:color="auto"/>
            <w:bottom w:val="none" w:sz="0" w:space="0" w:color="auto"/>
            <w:right w:val="none" w:sz="0" w:space="0" w:color="auto"/>
          </w:divBdr>
          <w:divsChild>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sChild>
                <w:div w:id="190050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1456867004">
          <w:marLeft w:val="0"/>
          <w:marRight w:val="0"/>
          <w:marTop w:val="0"/>
          <w:marBottom w:val="0"/>
          <w:divBdr>
            <w:top w:val="none" w:sz="0" w:space="0" w:color="auto"/>
            <w:left w:val="none" w:sz="0" w:space="0" w:color="auto"/>
            <w:bottom w:val="none" w:sz="0" w:space="0" w:color="auto"/>
            <w:right w:val="none" w:sz="0" w:space="0" w:color="auto"/>
          </w:divBdr>
        </w:div>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sChild>
            <w:div w:id="1965118849">
              <w:marLeft w:val="0"/>
              <w:marRight w:val="0"/>
              <w:marTop w:val="0"/>
              <w:marBottom w:val="0"/>
              <w:divBdr>
                <w:top w:val="none" w:sz="0" w:space="0" w:color="auto"/>
                <w:left w:val="none" w:sz="0" w:space="0" w:color="auto"/>
                <w:bottom w:val="none" w:sz="0" w:space="0" w:color="auto"/>
                <w:right w:val="none" w:sz="0" w:space="0" w:color="auto"/>
              </w:divBdr>
            </w:div>
          </w:divsChild>
        </w:div>
        <w:div w:id="1004091665">
          <w:marLeft w:val="0"/>
          <w:marRight w:val="0"/>
          <w:marTop w:val="0"/>
          <w:marBottom w:val="0"/>
          <w:divBdr>
            <w:top w:val="none" w:sz="0" w:space="0" w:color="auto"/>
            <w:left w:val="none" w:sz="0" w:space="0" w:color="auto"/>
            <w:bottom w:val="none" w:sz="0" w:space="0" w:color="auto"/>
            <w:right w:val="none" w:sz="0" w:space="0" w:color="auto"/>
          </w:divBdr>
        </w:div>
        <w:div w:id="2057391946">
          <w:marLeft w:val="0"/>
          <w:marRight w:val="0"/>
          <w:marTop w:val="0"/>
          <w:marBottom w:val="0"/>
          <w:divBdr>
            <w:top w:val="none" w:sz="0" w:space="0" w:color="auto"/>
            <w:left w:val="none" w:sz="0" w:space="0" w:color="auto"/>
            <w:bottom w:val="none" w:sz="0" w:space="0" w:color="auto"/>
            <w:right w:val="none" w:sz="0" w:space="0" w:color="auto"/>
          </w:divBdr>
          <w:divsChild>
            <w:div w:id="1502505684">
              <w:marLeft w:val="0"/>
              <w:marRight w:val="0"/>
              <w:marTop w:val="0"/>
              <w:marBottom w:val="0"/>
              <w:divBdr>
                <w:top w:val="none" w:sz="0" w:space="0" w:color="auto"/>
                <w:left w:val="none" w:sz="0" w:space="0" w:color="auto"/>
                <w:bottom w:val="none" w:sz="0" w:space="0" w:color="auto"/>
                <w:right w:val="none" w:sz="0" w:space="0" w:color="auto"/>
              </w:divBdr>
            </w:div>
          </w:divsChild>
        </w:div>
        <w:div w:id="1755397334">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sChild>
            <w:div w:id="1861430395">
              <w:marLeft w:val="0"/>
              <w:marRight w:val="0"/>
              <w:marTop w:val="0"/>
              <w:marBottom w:val="0"/>
              <w:divBdr>
                <w:top w:val="none" w:sz="0" w:space="0" w:color="auto"/>
                <w:left w:val="none" w:sz="0" w:space="0" w:color="auto"/>
                <w:bottom w:val="none" w:sz="0" w:space="0" w:color="auto"/>
                <w:right w:val="none" w:sz="0" w:space="0" w:color="auto"/>
              </w:divBdr>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1041591806">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2033264470">
          <w:marLeft w:val="0"/>
          <w:marRight w:val="0"/>
          <w:marTop w:val="0"/>
          <w:marBottom w:val="0"/>
          <w:divBdr>
            <w:top w:val="none" w:sz="0" w:space="0" w:color="auto"/>
            <w:left w:val="none" w:sz="0" w:space="0" w:color="auto"/>
            <w:bottom w:val="none" w:sz="0" w:space="0" w:color="auto"/>
            <w:right w:val="none" w:sz="0" w:space="0" w:color="auto"/>
          </w:divBdr>
          <w:divsChild>
            <w:div w:id="96188248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38259908">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1314331155">
          <w:marLeft w:val="0"/>
          <w:marRight w:val="0"/>
          <w:marTop w:val="0"/>
          <w:marBottom w:val="0"/>
          <w:divBdr>
            <w:top w:val="none" w:sz="0" w:space="0" w:color="auto"/>
            <w:left w:val="none" w:sz="0" w:space="0" w:color="auto"/>
            <w:bottom w:val="none" w:sz="0" w:space="0" w:color="auto"/>
            <w:right w:val="none" w:sz="0" w:space="0" w:color="auto"/>
          </w:divBdr>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19306561">
          <w:marLeft w:val="0"/>
          <w:marRight w:val="0"/>
          <w:marTop w:val="0"/>
          <w:marBottom w:val="0"/>
          <w:divBdr>
            <w:top w:val="none" w:sz="0" w:space="0" w:color="auto"/>
            <w:left w:val="none" w:sz="0" w:space="0" w:color="auto"/>
            <w:bottom w:val="none" w:sz="0" w:space="0" w:color="auto"/>
            <w:right w:val="none" w:sz="0" w:space="0" w:color="auto"/>
          </w:divBdr>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1294212528">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2029479972">
          <w:marLeft w:val="0"/>
          <w:marRight w:val="0"/>
          <w:marTop w:val="0"/>
          <w:marBottom w:val="0"/>
          <w:divBdr>
            <w:top w:val="none" w:sz="0" w:space="0" w:color="auto"/>
            <w:left w:val="none" w:sz="0" w:space="0" w:color="auto"/>
            <w:bottom w:val="none" w:sz="0" w:space="0" w:color="auto"/>
            <w:right w:val="none" w:sz="0" w:space="0" w:color="auto"/>
          </w:divBdr>
        </w:div>
        <w:div w:id="2083984875">
          <w:marLeft w:val="0"/>
          <w:marRight w:val="0"/>
          <w:marTop w:val="0"/>
          <w:marBottom w:val="0"/>
          <w:divBdr>
            <w:top w:val="none" w:sz="0" w:space="0" w:color="auto"/>
            <w:left w:val="none" w:sz="0" w:space="0" w:color="auto"/>
            <w:bottom w:val="none" w:sz="0" w:space="0" w:color="auto"/>
            <w:right w:val="none" w:sz="0" w:space="0" w:color="auto"/>
          </w:divBdr>
          <w:divsChild>
            <w:div w:id="1499538891">
              <w:marLeft w:val="0"/>
              <w:marRight w:val="0"/>
              <w:marTop w:val="0"/>
              <w:marBottom w:val="0"/>
              <w:divBdr>
                <w:top w:val="none" w:sz="0" w:space="0" w:color="auto"/>
                <w:left w:val="none" w:sz="0" w:space="0" w:color="auto"/>
                <w:bottom w:val="none" w:sz="0" w:space="0" w:color="auto"/>
                <w:right w:val="none" w:sz="0" w:space="0" w:color="auto"/>
              </w:divBdr>
            </w:div>
          </w:divsChild>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sChild>
                <w:div w:id="2065564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129421575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387146176">
          <w:marLeft w:val="0"/>
          <w:marRight w:val="0"/>
          <w:marTop w:val="0"/>
          <w:marBottom w:val="0"/>
          <w:divBdr>
            <w:top w:val="none" w:sz="0" w:space="0" w:color="auto"/>
            <w:left w:val="none" w:sz="0" w:space="0" w:color="auto"/>
            <w:bottom w:val="none" w:sz="0" w:space="0" w:color="auto"/>
            <w:right w:val="none" w:sz="0" w:space="0" w:color="auto"/>
          </w:divBdr>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 w:id="2007004202">
          <w:marLeft w:val="0"/>
          <w:marRight w:val="0"/>
          <w:marTop w:val="0"/>
          <w:marBottom w:val="0"/>
          <w:divBdr>
            <w:top w:val="none" w:sz="0" w:space="0" w:color="auto"/>
            <w:left w:val="none" w:sz="0" w:space="0" w:color="auto"/>
            <w:bottom w:val="none" w:sz="0" w:space="0" w:color="auto"/>
            <w:right w:val="none" w:sz="0" w:space="0" w:color="auto"/>
          </w:divBdr>
          <w:divsChild>
            <w:div w:id="290595325">
              <w:marLeft w:val="0"/>
              <w:marRight w:val="0"/>
              <w:marTop w:val="0"/>
              <w:marBottom w:val="0"/>
              <w:divBdr>
                <w:top w:val="none" w:sz="0" w:space="0" w:color="auto"/>
                <w:left w:val="none" w:sz="0" w:space="0" w:color="auto"/>
                <w:bottom w:val="none" w:sz="0" w:space="0" w:color="auto"/>
                <w:right w:val="none" w:sz="0" w:space="0" w:color="auto"/>
              </w:divBdr>
            </w:div>
          </w:divsChild>
        </w:div>
        <w:div w:id="319234510">
          <w:marLeft w:val="0"/>
          <w:marRight w:val="0"/>
          <w:marTop w:val="0"/>
          <w:marBottom w:val="0"/>
          <w:divBdr>
            <w:top w:val="none" w:sz="0" w:space="0" w:color="auto"/>
            <w:left w:val="none" w:sz="0" w:space="0" w:color="auto"/>
            <w:bottom w:val="none" w:sz="0" w:space="0" w:color="auto"/>
            <w:right w:val="none" w:sz="0" w:space="0" w:color="auto"/>
          </w:divBdr>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76947959">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996294164">
          <w:marLeft w:val="0"/>
          <w:marRight w:val="0"/>
          <w:marTop w:val="300"/>
          <w:marBottom w:val="0"/>
          <w:divBdr>
            <w:top w:val="none" w:sz="0" w:space="0" w:color="auto"/>
            <w:left w:val="none" w:sz="0" w:space="0" w:color="auto"/>
            <w:bottom w:val="none" w:sz="0" w:space="0" w:color="auto"/>
            <w:right w:val="none" w:sz="0" w:space="0" w:color="auto"/>
          </w:divBdr>
          <w:divsChild>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sChild>
                <w:div w:id="213355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sChild>
                <w:div w:id="204520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1765026885">
          <w:marLeft w:val="0"/>
          <w:marRight w:val="0"/>
          <w:marTop w:val="0"/>
          <w:marBottom w:val="0"/>
          <w:divBdr>
            <w:top w:val="none" w:sz="0" w:space="0" w:color="auto"/>
            <w:left w:val="none" w:sz="0" w:space="0" w:color="auto"/>
            <w:bottom w:val="none" w:sz="0" w:space="0" w:color="auto"/>
            <w:right w:val="none" w:sz="0" w:space="0" w:color="auto"/>
          </w:divBdr>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2018851055">
          <w:marLeft w:val="0"/>
          <w:marRight w:val="0"/>
          <w:marTop w:val="0"/>
          <w:marBottom w:val="0"/>
          <w:divBdr>
            <w:top w:val="none" w:sz="0" w:space="0" w:color="auto"/>
            <w:left w:val="none" w:sz="0" w:space="0" w:color="auto"/>
            <w:bottom w:val="none" w:sz="0" w:space="0" w:color="auto"/>
            <w:right w:val="none" w:sz="0" w:space="0" w:color="auto"/>
          </w:divBdr>
          <w:divsChild>
            <w:div w:id="1266188260">
              <w:marLeft w:val="0"/>
              <w:marRight w:val="0"/>
              <w:marTop w:val="0"/>
              <w:marBottom w:val="0"/>
              <w:divBdr>
                <w:top w:val="none" w:sz="0" w:space="0" w:color="auto"/>
                <w:left w:val="none" w:sz="0" w:space="0" w:color="auto"/>
                <w:bottom w:val="none" w:sz="0" w:space="0" w:color="auto"/>
                <w:right w:val="none" w:sz="0" w:space="0" w:color="auto"/>
              </w:divBdr>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563106271">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sChild>
            <w:div w:id="2081443355">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4019097">
          <w:marLeft w:val="0"/>
          <w:marRight w:val="0"/>
          <w:marTop w:val="0"/>
          <w:marBottom w:val="0"/>
          <w:divBdr>
            <w:top w:val="none" w:sz="0" w:space="0" w:color="auto"/>
            <w:left w:val="none" w:sz="0" w:space="0" w:color="auto"/>
            <w:bottom w:val="none" w:sz="0" w:space="0" w:color="auto"/>
            <w:right w:val="none" w:sz="0" w:space="0" w:color="auto"/>
          </w:divBdr>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2107142779">
          <w:marLeft w:val="0"/>
          <w:marRight w:val="0"/>
          <w:marTop w:val="300"/>
          <w:marBottom w:val="0"/>
          <w:divBdr>
            <w:top w:val="none" w:sz="0" w:space="0" w:color="auto"/>
            <w:left w:val="none" w:sz="0" w:space="0" w:color="auto"/>
            <w:bottom w:val="none" w:sz="0" w:space="0" w:color="auto"/>
            <w:right w:val="none" w:sz="0" w:space="0" w:color="auto"/>
          </w:divBdr>
          <w:divsChild>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sChild>
                <w:div w:id="207343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sChild>
            <w:div w:id="1950043101">
              <w:marLeft w:val="0"/>
              <w:marRight w:val="0"/>
              <w:marTop w:val="0"/>
              <w:marBottom w:val="0"/>
              <w:divBdr>
                <w:top w:val="none" w:sz="0" w:space="0" w:color="auto"/>
                <w:left w:val="none" w:sz="0" w:space="0" w:color="auto"/>
                <w:bottom w:val="none" w:sz="0" w:space="0" w:color="auto"/>
                <w:right w:val="none" w:sz="0" w:space="0" w:color="auto"/>
              </w:divBdr>
            </w:div>
          </w:divsChild>
        </w:div>
        <w:div w:id="1979991593">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628821599">
          <w:marLeft w:val="0"/>
          <w:marRight w:val="0"/>
          <w:marTop w:val="0"/>
          <w:marBottom w:val="0"/>
          <w:divBdr>
            <w:top w:val="none" w:sz="0" w:space="0" w:color="auto"/>
            <w:left w:val="none" w:sz="0" w:space="0" w:color="auto"/>
            <w:bottom w:val="none" w:sz="0" w:space="0" w:color="auto"/>
            <w:right w:val="none" w:sz="0" w:space="0" w:color="auto"/>
          </w:divBdr>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576129699">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86968367">
          <w:marLeft w:val="0"/>
          <w:marRight w:val="0"/>
          <w:marTop w:val="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1902056102">
          <w:marLeft w:val="0"/>
          <w:marRight w:val="0"/>
          <w:marTop w:val="0"/>
          <w:marBottom w:val="0"/>
          <w:divBdr>
            <w:top w:val="none" w:sz="0" w:space="0" w:color="auto"/>
            <w:left w:val="none" w:sz="0" w:space="0" w:color="auto"/>
            <w:bottom w:val="none" w:sz="0" w:space="0" w:color="auto"/>
            <w:right w:val="none" w:sz="0" w:space="0" w:color="auto"/>
          </w:divBdr>
          <w:divsChild>
            <w:div w:id="1776245142">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sChild>
                <w:div w:id="199571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sChild>
            <w:div w:id="1927884528">
              <w:marLeft w:val="0"/>
              <w:marRight w:val="0"/>
              <w:marTop w:val="0"/>
              <w:marBottom w:val="0"/>
              <w:divBdr>
                <w:top w:val="none" w:sz="0" w:space="0" w:color="auto"/>
                <w:left w:val="none" w:sz="0" w:space="0" w:color="auto"/>
                <w:bottom w:val="none" w:sz="0" w:space="0" w:color="auto"/>
                <w:right w:val="none" w:sz="0" w:space="0" w:color="auto"/>
              </w:divBdr>
              <w:divsChild>
                <w:div w:id="187927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989555751">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 w:id="1412776335">
          <w:marLeft w:val="0"/>
          <w:marRight w:val="0"/>
          <w:marTop w:val="0"/>
          <w:marBottom w:val="0"/>
          <w:divBdr>
            <w:top w:val="none" w:sz="0" w:space="0" w:color="auto"/>
            <w:left w:val="none" w:sz="0" w:space="0" w:color="auto"/>
            <w:bottom w:val="none" w:sz="0" w:space="0" w:color="auto"/>
            <w:right w:val="none" w:sz="0" w:space="0" w:color="auto"/>
          </w:divBdr>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04966">
          <w:marLeft w:val="0"/>
          <w:marRight w:val="0"/>
          <w:marTop w:val="300"/>
          <w:marBottom w:val="0"/>
          <w:divBdr>
            <w:top w:val="none" w:sz="0" w:space="0" w:color="auto"/>
            <w:left w:val="none" w:sz="0" w:space="0" w:color="auto"/>
            <w:bottom w:val="none" w:sz="0" w:space="0" w:color="auto"/>
            <w:right w:val="none" w:sz="0" w:space="0" w:color="auto"/>
          </w:divBdr>
          <w:divsChild>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8796742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55712454">
          <w:marLeft w:val="0"/>
          <w:marRight w:val="0"/>
          <w:marTop w:val="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2046058054">
          <w:marLeft w:val="0"/>
          <w:marRight w:val="0"/>
          <w:marTop w:val="0"/>
          <w:marBottom w:val="0"/>
          <w:divBdr>
            <w:top w:val="none" w:sz="0" w:space="0" w:color="auto"/>
            <w:left w:val="none" w:sz="0" w:space="0" w:color="auto"/>
            <w:bottom w:val="none" w:sz="0" w:space="0" w:color="auto"/>
            <w:right w:val="none" w:sz="0" w:space="0" w:color="auto"/>
          </w:divBdr>
          <w:divsChild>
            <w:div w:id="754323914">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1938903161">
          <w:marLeft w:val="0"/>
          <w:marRight w:val="0"/>
          <w:marTop w:val="0"/>
          <w:marBottom w:val="0"/>
          <w:divBdr>
            <w:top w:val="none" w:sz="0" w:space="0" w:color="auto"/>
            <w:left w:val="none" w:sz="0" w:space="0" w:color="auto"/>
            <w:bottom w:val="none" w:sz="0" w:space="0" w:color="auto"/>
            <w:right w:val="none" w:sz="0" w:space="0" w:color="auto"/>
          </w:divBdr>
        </w:div>
        <w:div w:id="2019893241">
          <w:marLeft w:val="0"/>
          <w:marRight w:val="0"/>
          <w:marTop w:val="0"/>
          <w:marBottom w:val="0"/>
          <w:divBdr>
            <w:top w:val="none" w:sz="0" w:space="0" w:color="auto"/>
            <w:left w:val="none" w:sz="0" w:space="0" w:color="auto"/>
            <w:bottom w:val="none" w:sz="0" w:space="0" w:color="auto"/>
            <w:right w:val="none" w:sz="0" w:space="0" w:color="auto"/>
          </w:divBdr>
          <w:divsChild>
            <w:div w:id="1452748916">
              <w:marLeft w:val="0"/>
              <w:marRight w:val="0"/>
              <w:marTop w:val="0"/>
              <w:marBottom w:val="0"/>
              <w:divBdr>
                <w:top w:val="none" w:sz="0" w:space="0" w:color="auto"/>
                <w:left w:val="none" w:sz="0" w:space="0" w:color="auto"/>
                <w:bottom w:val="none" w:sz="0" w:space="0" w:color="auto"/>
                <w:right w:val="none" w:sz="0" w:space="0" w:color="auto"/>
              </w:divBdr>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7327">
          <w:marLeft w:val="0"/>
          <w:marRight w:val="0"/>
          <w:marTop w:val="300"/>
          <w:marBottom w:val="0"/>
          <w:divBdr>
            <w:top w:val="none" w:sz="0" w:space="0" w:color="auto"/>
            <w:left w:val="none" w:sz="0" w:space="0" w:color="auto"/>
            <w:bottom w:val="none" w:sz="0" w:space="0" w:color="auto"/>
            <w:right w:val="none" w:sz="0" w:space="0" w:color="auto"/>
          </w:divBdr>
          <w:divsChild>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235477230">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sChild>
            <w:div w:id="1869904952">
              <w:marLeft w:val="0"/>
              <w:marRight w:val="0"/>
              <w:marTop w:val="0"/>
              <w:marBottom w:val="0"/>
              <w:divBdr>
                <w:top w:val="none" w:sz="0" w:space="0" w:color="auto"/>
                <w:left w:val="none" w:sz="0" w:space="0" w:color="auto"/>
                <w:bottom w:val="none" w:sz="0" w:space="0" w:color="auto"/>
                <w:right w:val="none" w:sz="0" w:space="0" w:color="auto"/>
              </w:divBdr>
            </w:div>
          </w:divsChild>
        </w:div>
        <w:div w:id="2002997362">
          <w:marLeft w:val="0"/>
          <w:marRight w:val="0"/>
          <w:marTop w:val="0"/>
          <w:marBottom w:val="0"/>
          <w:divBdr>
            <w:top w:val="none" w:sz="0" w:space="0" w:color="auto"/>
            <w:left w:val="none" w:sz="0" w:space="0" w:color="auto"/>
            <w:bottom w:val="none" w:sz="0" w:space="0" w:color="auto"/>
            <w:right w:val="none" w:sz="0" w:space="0" w:color="auto"/>
          </w:divBdr>
        </w:div>
        <w:div w:id="2076004050">
          <w:marLeft w:val="0"/>
          <w:marRight w:val="0"/>
          <w:marTop w:val="0"/>
          <w:marBottom w:val="0"/>
          <w:divBdr>
            <w:top w:val="none" w:sz="0" w:space="0" w:color="auto"/>
            <w:left w:val="none" w:sz="0" w:space="0" w:color="auto"/>
            <w:bottom w:val="none" w:sz="0" w:space="0" w:color="auto"/>
            <w:right w:val="none" w:sz="0" w:space="0" w:color="auto"/>
          </w:divBdr>
          <w:divsChild>
            <w:div w:id="979730391">
              <w:marLeft w:val="0"/>
              <w:marRight w:val="0"/>
              <w:marTop w:val="0"/>
              <w:marBottom w:val="0"/>
              <w:divBdr>
                <w:top w:val="none" w:sz="0" w:space="0" w:color="auto"/>
                <w:left w:val="none" w:sz="0" w:space="0" w:color="auto"/>
                <w:bottom w:val="none" w:sz="0" w:space="0" w:color="auto"/>
                <w:right w:val="none" w:sz="0" w:space="0" w:color="auto"/>
              </w:divBdr>
            </w:div>
          </w:divsChild>
        </w:div>
        <w:div w:id="1871138841">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sChild>
            <w:div w:id="1865167868">
              <w:marLeft w:val="0"/>
              <w:marRight w:val="0"/>
              <w:marTop w:val="0"/>
              <w:marBottom w:val="0"/>
              <w:divBdr>
                <w:top w:val="none" w:sz="0" w:space="0" w:color="auto"/>
                <w:left w:val="none" w:sz="0" w:space="0" w:color="auto"/>
                <w:bottom w:val="none" w:sz="0" w:space="0" w:color="auto"/>
                <w:right w:val="none" w:sz="0" w:space="0" w:color="auto"/>
              </w:divBdr>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605112032">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000472724">
          <w:marLeft w:val="0"/>
          <w:marRight w:val="0"/>
          <w:marTop w:val="0"/>
          <w:marBottom w:val="0"/>
          <w:divBdr>
            <w:top w:val="none" w:sz="0" w:space="0" w:color="auto"/>
            <w:left w:val="none" w:sz="0" w:space="0" w:color="auto"/>
            <w:bottom w:val="none" w:sz="0" w:space="0" w:color="auto"/>
            <w:right w:val="none" w:sz="0" w:space="0" w:color="auto"/>
          </w:divBdr>
        </w:div>
        <w:div w:id="2088841222">
          <w:marLeft w:val="0"/>
          <w:marRight w:val="0"/>
          <w:marTop w:val="0"/>
          <w:marBottom w:val="0"/>
          <w:divBdr>
            <w:top w:val="none" w:sz="0" w:space="0" w:color="auto"/>
            <w:left w:val="none" w:sz="0" w:space="0" w:color="auto"/>
            <w:bottom w:val="none" w:sz="0" w:space="0" w:color="auto"/>
            <w:right w:val="none" w:sz="0" w:space="0" w:color="auto"/>
          </w:divBdr>
          <w:divsChild>
            <w:div w:id="734932184">
              <w:marLeft w:val="0"/>
              <w:marRight w:val="0"/>
              <w:marTop w:val="0"/>
              <w:marBottom w:val="0"/>
              <w:divBdr>
                <w:top w:val="none" w:sz="0" w:space="0" w:color="auto"/>
                <w:left w:val="none" w:sz="0" w:space="0" w:color="auto"/>
                <w:bottom w:val="none" w:sz="0" w:space="0" w:color="auto"/>
                <w:right w:val="none" w:sz="0" w:space="0" w:color="auto"/>
              </w:divBdr>
            </w:div>
          </w:divsChild>
        </w:div>
        <w:div w:id="1739592732">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sChild>
            <w:div w:id="2046638955">
              <w:marLeft w:val="0"/>
              <w:marRight w:val="0"/>
              <w:marTop w:val="0"/>
              <w:marBottom w:val="0"/>
              <w:divBdr>
                <w:top w:val="none" w:sz="0" w:space="0" w:color="auto"/>
                <w:left w:val="none" w:sz="0" w:space="0" w:color="auto"/>
                <w:bottom w:val="none" w:sz="0" w:space="0" w:color="auto"/>
                <w:right w:val="none" w:sz="0" w:space="0" w:color="auto"/>
              </w:divBdr>
            </w:div>
          </w:divsChild>
        </w:div>
        <w:div w:id="2070110275">
          <w:marLeft w:val="0"/>
          <w:marRight w:val="0"/>
          <w:marTop w:val="300"/>
          <w:marBottom w:val="0"/>
          <w:divBdr>
            <w:top w:val="none" w:sz="0" w:space="0" w:color="auto"/>
            <w:left w:val="none" w:sz="0" w:space="0" w:color="auto"/>
            <w:bottom w:val="none" w:sz="0" w:space="0" w:color="auto"/>
            <w:right w:val="none" w:sz="0" w:space="0" w:color="auto"/>
          </w:divBdr>
          <w:divsChild>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970039">
          <w:marLeft w:val="0"/>
          <w:marRight w:val="0"/>
          <w:marTop w:val="300"/>
          <w:marBottom w:val="0"/>
          <w:divBdr>
            <w:top w:val="none" w:sz="0" w:space="0" w:color="auto"/>
            <w:left w:val="none" w:sz="0" w:space="0" w:color="auto"/>
            <w:bottom w:val="none" w:sz="0" w:space="0" w:color="auto"/>
            <w:right w:val="none" w:sz="0" w:space="0" w:color="auto"/>
          </w:divBdr>
          <w:divsChild>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01728544">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413868046">
          <w:marLeft w:val="0"/>
          <w:marRight w:val="0"/>
          <w:marTop w:val="0"/>
          <w:marBottom w:val="0"/>
          <w:divBdr>
            <w:top w:val="none" w:sz="0" w:space="0" w:color="auto"/>
            <w:left w:val="none" w:sz="0" w:space="0" w:color="auto"/>
            <w:bottom w:val="none" w:sz="0" w:space="0" w:color="auto"/>
            <w:right w:val="none" w:sz="0" w:space="0" w:color="auto"/>
          </w:divBdr>
        </w:div>
        <w:div w:id="2145198323">
          <w:marLeft w:val="0"/>
          <w:marRight w:val="0"/>
          <w:marTop w:val="0"/>
          <w:marBottom w:val="0"/>
          <w:divBdr>
            <w:top w:val="none" w:sz="0" w:space="0" w:color="auto"/>
            <w:left w:val="none" w:sz="0" w:space="0" w:color="auto"/>
            <w:bottom w:val="none" w:sz="0" w:space="0" w:color="auto"/>
            <w:right w:val="none" w:sz="0" w:space="0" w:color="auto"/>
          </w:divBdr>
          <w:divsChild>
            <w:div w:id="981931590">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460610861">
          <w:marLeft w:val="0"/>
          <w:marRight w:val="0"/>
          <w:marTop w:val="0"/>
          <w:marBottom w:val="0"/>
          <w:divBdr>
            <w:top w:val="none" w:sz="0" w:space="0" w:color="auto"/>
            <w:left w:val="none" w:sz="0" w:space="0" w:color="auto"/>
            <w:bottom w:val="none" w:sz="0" w:space="0" w:color="auto"/>
            <w:right w:val="none" w:sz="0" w:space="0" w:color="auto"/>
          </w:divBdr>
        </w:div>
        <w:div w:id="81342961">
          <w:marLeft w:val="0"/>
          <w:marRight w:val="0"/>
          <w:marTop w:val="0"/>
          <w:marBottom w:val="0"/>
          <w:divBdr>
            <w:top w:val="none" w:sz="0" w:space="0" w:color="auto"/>
            <w:left w:val="none" w:sz="0" w:space="0" w:color="auto"/>
            <w:bottom w:val="none" w:sz="0" w:space="0" w:color="auto"/>
            <w:right w:val="none" w:sz="0" w:space="0" w:color="auto"/>
          </w:divBdr>
          <w:divsChild>
            <w:div w:id="2088573817">
              <w:marLeft w:val="0"/>
              <w:marRight w:val="0"/>
              <w:marTop w:val="0"/>
              <w:marBottom w:val="0"/>
              <w:divBdr>
                <w:top w:val="none" w:sz="0" w:space="0" w:color="auto"/>
                <w:left w:val="none" w:sz="0" w:space="0" w:color="auto"/>
                <w:bottom w:val="none" w:sz="0" w:space="0" w:color="auto"/>
                <w:right w:val="none" w:sz="0" w:space="0" w:color="auto"/>
              </w:divBdr>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418407678">
          <w:marLeft w:val="0"/>
          <w:marRight w:val="0"/>
          <w:marTop w:val="0"/>
          <w:marBottom w:val="0"/>
          <w:divBdr>
            <w:top w:val="none" w:sz="0" w:space="0" w:color="auto"/>
            <w:left w:val="none" w:sz="0" w:space="0" w:color="auto"/>
            <w:bottom w:val="none" w:sz="0" w:space="0" w:color="auto"/>
            <w:right w:val="none" w:sz="0" w:space="0" w:color="auto"/>
          </w:divBdr>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8262">
          <w:marLeft w:val="0"/>
          <w:marRight w:val="0"/>
          <w:marTop w:val="300"/>
          <w:marBottom w:val="0"/>
          <w:divBdr>
            <w:top w:val="none" w:sz="0" w:space="0" w:color="auto"/>
            <w:left w:val="none" w:sz="0" w:space="0" w:color="auto"/>
            <w:bottom w:val="none" w:sz="0" w:space="0" w:color="auto"/>
            <w:right w:val="none" w:sz="0" w:space="0" w:color="auto"/>
          </w:divBdr>
          <w:divsChild>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sChild>
                <w:div w:id="212383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1326981591">
          <w:marLeft w:val="0"/>
          <w:marRight w:val="0"/>
          <w:marTop w:val="0"/>
          <w:marBottom w:val="0"/>
          <w:divBdr>
            <w:top w:val="none" w:sz="0" w:space="0" w:color="auto"/>
            <w:left w:val="none" w:sz="0" w:space="0" w:color="auto"/>
            <w:bottom w:val="none" w:sz="0" w:space="0" w:color="auto"/>
            <w:right w:val="none" w:sz="0" w:space="0" w:color="auto"/>
          </w:divBdr>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830052527">
          <w:marLeft w:val="0"/>
          <w:marRight w:val="0"/>
          <w:marTop w:val="0"/>
          <w:marBottom w:val="0"/>
          <w:divBdr>
            <w:top w:val="none" w:sz="0" w:space="0" w:color="auto"/>
            <w:left w:val="none" w:sz="0" w:space="0" w:color="auto"/>
            <w:bottom w:val="none" w:sz="0" w:space="0" w:color="auto"/>
            <w:right w:val="none" w:sz="0" w:space="0" w:color="auto"/>
          </w:divBdr>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985423110">
          <w:marLeft w:val="0"/>
          <w:marRight w:val="0"/>
          <w:marTop w:val="0"/>
          <w:marBottom w:val="0"/>
          <w:divBdr>
            <w:top w:val="none" w:sz="0" w:space="0" w:color="auto"/>
            <w:left w:val="none" w:sz="0" w:space="0" w:color="auto"/>
            <w:bottom w:val="none" w:sz="0" w:space="0" w:color="auto"/>
            <w:right w:val="none" w:sz="0" w:space="0" w:color="auto"/>
          </w:divBdr>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2040814861">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664944222">
          <w:marLeft w:val="0"/>
          <w:marRight w:val="0"/>
          <w:marTop w:val="0"/>
          <w:marBottom w:val="0"/>
          <w:divBdr>
            <w:top w:val="none" w:sz="0" w:space="0" w:color="auto"/>
            <w:left w:val="none" w:sz="0" w:space="0" w:color="auto"/>
            <w:bottom w:val="none" w:sz="0" w:space="0" w:color="auto"/>
            <w:right w:val="none" w:sz="0" w:space="0" w:color="auto"/>
          </w:divBdr>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823228356">
          <w:marLeft w:val="0"/>
          <w:marRight w:val="0"/>
          <w:marTop w:val="0"/>
          <w:marBottom w:val="0"/>
          <w:divBdr>
            <w:top w:val="none" w:sz="0" w:space="0" w:color="auto"/>
            <w:left w:val="none" w:sz="0" w:space="0" w:color="auto"/>
            <w:bottom w:val="none" w:sz="0" w:space="0" w:color="auto"/>
            <w:right w:val="none" w:sz="0" w:space="0" w:color="auto"/>
          </w:divBdr>
          <w:divsChild>
            <w:div w:id="2087452851">
              <w:marLeft w:val="0"/>
              <w:marRight w:val="0"/>
              <w:marTop w:val="0"/>
              <w:marBottom w:val="0"/>
              <w:divBdr>
                <w:top w:val="none" w:sz="0" w:space="0" w:color="auto"/>
                <w:left w:val="none" w:sz="0" w:space="0" w:color="auto"/>
                <w:bottom w:val="none" w:sz="0" w:space="0" w:color="auto"/>
                <w:right w:val="none" w:sz="0" w:space="0" w:color="auto"/>
              </w:divBdr>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215116602">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sChild>
            <w:div w:id="2091463398">
              <w:marLeft w:val="0"/>
              <w:marRight w:val="0"/>
              <w:marTop w:val="0"/>
              <w:marBottom w:val="0"/>
              <w:divBdr>
                <w:top w:val="none" w:sz="0" w:space="0" w:color="auto"/>
                <w:left w:val="none" w:sz="0" w:space="0" w:color="auto"/>
                <w:bottom w:val="none" w:sz="0" w:space="0" w:color="auto"/>
                <w:right w:val="none" w:sz="0" w:space="0" w:color="auto"/>
              </w:divBdr>
            </w:div>
          </w:divsChild>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sChild>
            <w:div w:id="1867984573">
              <w:marLeft w:val="0"/>
              <w:marRight w:val="0"/>
              <w:marTop w:val="0"/>
              <w:marBottom w:val="0"/>
              <w:divBdr>
                <w:top w:val="none" w:sz="0" w:space="0" w:color="auto"/>
                <w:left w:val="none" w:sz="0" w:space="0" w:color="auto"/>
                <w:bottom w:val="none" w:sz="0" w:space="0" w:color="auto"/>
                <w:right w:val="none" w:sz="0" w:space="0" w:color="auto"/>
              </w:divBdr>
            </w:div>
          </w:divsChild>
        </w:div>
        <w:div w:id="1992324290">
          <w:marLeft w:val="0"/>
          <w:marRight w:val="0"/>
          <w:marTop w:val="0"/>
          <w:marBottom w:val="0"/>
          <w:divBdr>
            <w:top w:val="none" w:sz="0" w:space="0" w:color="auto"/>
            <w:left w:val="none" w:sz="0" w:space="0" w:color="auto"/>
            <w:bottom w:val="none" w:sz="0" w:space="0" w:color="auto"/>
            <w:right w:val="none" w:sz="0" w:space="0" w:color="auto"/>
          </w:divBdr>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sChild>
                <w:div w:id="191234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 w:id="2005663879">
          <w:marLeft w:val="0"/>
          <w:marRight w:val="0"/>
          <w:marTop w:val="0"/>
          <w:marBottom w:val="0"/>
          <w:divBdr>
            <w:top w:val="none" w:sz="0" w:space="0" w:color="auto"/>
            <w:left w:val="none" w:sz="0" w:space="0" w:color="auto"/>
            <w:bottom w:val="none" w:sz="0" w:space="0" w:color="auto"/>
            <w:right w:val="none" w:sz="0" w:space="0" w:color="auto"/>
          </w:divBdr>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552929231">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sChild>
                <w:div w:id="200955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90">
          <w:marLeft w:val="0"/>
          <w:marRight w:val="0"/>
          <w:marTop w:val="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641424432">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 w:id="565993956">
          <w:marLeft w:val="0"/>
          <w:marRight w:val="0"/>
          <w:marTop w:val="0"/>
          <w:marBottom w:val="0"/>
          <w:divBdr>
            <w:top w:val="none" w:sz="0" w:space="0" w:color="auto"/>
            <w:left w:val="none" w:sz="0" w:space="0" w:color="auto"/>
            <w:bottom w:val="none" w:sz="0" w:space="0" w:color="auto"/>
            <w:right w:val="none" w:sz="0" w:space="0" w:color="auto"/>
          </w:divBdr>
        </w:div>
        <w:div w:id="1889803250">
          <w:marLeft w:val="0"/>
          <w:marRight w:val="0"/>
          <w:marTop w:val="0"/>
          <w:marBottom w:val="0"/>
          <w:divBdr>
            <w:top w:val="none" w:sz="0" w:space="0" w:color="auto"/>
            <w:left w:val="none" w:sz="0" w:space="0" w:color="auto"/>
            <w:bottom w:val="none" w:sz="0" w:space="0" w:color="auto"/>
            <w:right w:val="none" w:sz="0" w:space="0" w:color="auto"/>
          </w:divBdr>
          <w:divsChild>
            <w:div w:id="334236582">
              <w:marLeft w:val="0"/>
              <w:marRight w:val="0"/>
              <w:marTop w:val="0"/>
              <w:marBottom w:val="0"/>
              <w:divBdr>
                <w:top w:val="none" w:sz="0" w:space="0" w:color="auto"/>
                <w:left w:val="none" w:sz="0" w:space="0" w:color="auto"/>
                <w:bottom w:val="none" w:sz="0" w:space="0" w:color="auto"/>
                <w:right w:val="none" w:sz="0" w:space="0" w:color="auto"/>
              </w:divBdr>
            </w:div>
          </w:divsChild>
        </w:div>
        <w:div w:id="629283889">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214703144">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226035084">
          <w:marLeft w:val="0"/>
          <w:marRight w:val="0"/>
          <w:marTop w:val="0"/>
          <w:marBottom w:val="0"/>
          <w:divBdr>
            <w:top w:val="none" w:sz="0" w:space="0" w:color="auto"/>
            <w:left w:val="none" w:sz="0" w:space="0" w:color="auto"/>
            <w:bottom w:val="none" w:sz="0" w:space="0" w:color="auto"/>
            <w:right w:val="none" w:sz="0" w:space="0" w:color="auto"/>
          </w:divBdr>
        </w:div>
        <w:div w:id="1996303557">
          <w:marLeft w:val="0"/>
          <w:marRight w:val="0"/>
          <w:marTop w:val="0"/>
          <w:marBottom w:val="0"/>
          <w:divBdr>
            <w:top w:val="none" w:sz="0" w:space="0" w:color="auto"/>
            <w:left w:val="none" w:sz="0" w:space="0" w:color="auto"/>
            <w:bottom w:val="none" w:sz="0" w:space="0" w:color="auto"/>
            <w:right w:val="none" w:sz="0" w:space="0" w:color="auto"/>
          </w:divBdr>
          <w:divsChild>
            <w:div w:id="1691367981">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sChild>
            <w:div w:id="2142066592">
              <w:marLeft w:val="0"/>
              <w:marRight w:val="0"/>
              <w:marTop w:val="0"/>
              <w:marBottom w:val="0"/>
              <w:divBdr>
                <w:top w:val="none" w:sz="0" w:space="0" w:color="auto"/>
                <w:left w:val="none" w:sz="0" w:space="0" w:color="auto"/>
                <w:bottom w:val="none" w:sz="0" w:space="0" w:color="auto"/>
                <w:right w:val="none" w:sz="0" w:space="0" w:color="auto"/>
              </w:divBdr>
              <w:divsChild>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6350">
          <w:marLeft w:val="0"/>
          <w:marRight w:val="0"/>
          <w:marTop w:val="300"/>
          <w:marBottom w:val="0"/>
          <w:divBdr>
            <w:top w:val="none" w:sz="0" w:space="0" w:color="auto"/>
            <w:left w:val="none" w:sz="0" w:space="0" w:color="auto"/>
            <w:bottom w:val="none" w:sz="0" w:space="0" w:color="auto"/>
            <w:right w:val="none" w:sz="0" w:space="0" w:color="auto"/>
          </w:divBdr>
          <w:divsChild>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975338583">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 w:id="1973169265">
          <w:marLeft w:val="0"/>
          <w:marRight w:val="0"/>
          <w:marTop w:val="0"/>
          <w:marBottom w:val="0"/>
          <w:divBdr>
            <w:top w:val="none" w:sz="0" w:space="0" w:color="auto"/>
            <w:left w:val="none" w:sz="0" w:space="0" w:color="auto"/>
            <w:bottom w:val="none" w:sz="0" w:space="0" w:color="auto"/>
            <w:right w:val="none" w:sz="0" w:space="0" w:color="auto"/>
          </w:divBdr>
          <w:divsChild>
            <w:div w:id="1807313093">
              <w:marLeft w:val="0"/>
              <w:marRight w:val="0"/>
              <w:marTop w:val="0"/>
              <w:marBottom w:val="0"/>
              <w:divBdr>
                <w:top w:val="none" w:sz="0" w:space="0" w:color="auto"/>
                <w:left w:val="none" w:sz="0" w:space="0" w:color="auto"/>
                <w:bottom w:val="none" w:sz="0" w:space="0" w:color="auto"/>
                <w:right w:val="none" w:sz="0" w:space="0" w:color="auto"/>
              </w:divBdr>
            </w:div>
          </w:divsChild>
        </w:div>
        <w:div w:id="298996146">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2019891063">
          <w:marLeft w:val="0"/>
          <w:marRight w:val="0"/>
          <w:marTop w:val="0"/>
          <w:marBottom w:val="0"/>
          <w:divBdr>
            <w:top w:val="none" w:sz="0" w:space="0" w:color="auto"/>
            <w:left w:val="none" w:sz="0" w:space="0" w:color="auto"/>
            <w:bottom w:val="none" w:sz="0" w:space="0" w:color="auto"/>
            <w:right w:val="none" w:sz="0" w:space="0" w:color="auto"/>
          </w:divBdr>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2035761204">
          <w:marLeft w:val="0"/>
          <w:marRight w:val="0"/>
          <w:marTop w:val="0"/>
          <w:marBottom w:val="0"/>
          <w:divBdr>
            <w:top w:val="none" w:sz="0" w:space="0" w:color="auto"/>
            <w:left w:val="none" w:sz="0" w:space="0" w:color="auto"/>
            <w:bottom w:val="none" w:sz="0" w:space="0" w:color="auto"/>
            <w:right w:val="none" w:sz="0" w:space="0" w:color="auto"/>
          </w:divBdr>
          <w:divsChild>
            <w:div w:id="1051924531">
              <w:marLeft w:val="0"/>
              <w:marRight w:val="0"/>
              <w:marTop w:val="0"/>
              <w:marBottom w:val="0"/>
              <w:divBdr>
                <w:top w:val="none" w:sz="0" w:space="0" w:color="auto"/>
                <w:left w:val="none" w:sz="0" w:space="0" w:color="auto"/>
                <w:bottom w:val="none" w:sz="0" w:space="0" w:color="auto"/>
                <w:right w:val="none" w:sz="0" w:space="0" w:color="auto"/>
              </w:divBdr>
            </w:div>
          </w:divsChild>
        </w:div>
        <w:div w:id="526984483">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862401094">
          <w:marLeft w:val="0"/>
          <w:marRight w:val="0"/>
          <w:marTop w:val="0"/>
          <w:marBottom w:val="0"/>
          <w:divBdr>
            <w:top w:val="none" w:sz="0" w:space="0" w:color="auto"/>
            <w:left w:val="none" w:sz="0" w:space="0" w:color="auto"/>
            <w:bottom w:val="none" w:sz="0" w:space="0" w:color="auto"/>
            <w:right w:val="none" w:sz="0" w:space="0" w:color="auto"/>
          </w:divBdr>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19291">
          <w:marLeft w:val="0"/>
          <w:marRight w:val="0"/>
          <w:marTop w:val="300"/>
          <w:marBottom w:val="0"/>
          <w:divBdr>
            <w:top w:val="none" w:sz="0" w:space="0" w:color="auto"/>
            <w:left w:val="none" w:sz="0" w:space="0" w:color="auto"/>
            <w:bottom w:val="none" w:sz="0" w:space="0" w:color="auto"/>
            <w:right w:val="none" w:sz="0" w:space="0" w:color="auto"/>
          </w:divBdr>
          <w:divsChild>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197">
          <w:marLeft w:val="0"/>
          <w:marRight w:val="0"/>
          <w:marTop w:val="0"/>
          <w:marBottom w:val="0"/>
          <w:divBdr>
            <w:top w:val="none" w:sz="0" w:space="0" w:color="auto"/>
            <w:left w:val="none" w:sz="0" w:space="0" w:color="auto"/>
            <w:bottom w:val="none" w:sz="0" w:space="0" w:color="auto"/>
            <w:right w:val="none" w:sz="0" w:space="0" w:color="auto"/>
          </w:divBdr>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038550629">
          <w:marLeft w:val="0"/>
          <w:marRight w:val="0"/>
          <w:marTop w:val="0"/>
          <w:marBottom w:val="0"/>
          <w:divBdr>
            <w:top w:val="none" w:sz="0" w:space="0" w:color="auto"/>
            <w:left w:val="none" w:sz="0" w:space="0" w:color="auto"/>
            <w:bottom w:val="none" w:sz="0" w:space="0" w:color="auto"/>
            <w:right w:val="none" w:sz="0" w:space="0" w:color="auto"/>
          </w:divBdr>
        </w:div>
        <w:div w:id="2117796517">
          <w:marLeft w:val="0"/>
          <w:marRight w:val="0"/>
          <w:marTop w:val="0"/>
          <w:marBottom w:val="0"/>
          <w:divBdr>
            <w:top w:val="none" w:sz="0" w:space="0" w:color="auto"/>
            <w:left w:val="none" w:sz="0" w:space="0" w:color="auto"/>
            <w:bottom w:val="none" w:sz="0" w:space="0" w:color="auto"/>
            <w:right w:val="none" w:sz="0" w:space="0" w:color="auto"/>
          </w:divBdr>
          <w:divsChild>
            <w:div w:id="1556315758">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826365975">
          <w:marLeft w:val="0"/>
          <w:marRight w:val="0"/>
          <w:marTop w:val="0"/>
          <w:marBottom w:val="0"/>
          <w:divBdr>
            <w:top w:val="none" w:sz="0" w:space="0" w:color="auto"/>
            <w:left w:val="none" w:sz="0" w:space="0" w:color="auto"/>
            <w:bottom w:val="none" w:sz="0" w:space="0" w:color="auto"/>
            <w:right w:val="none" w:sz="0" w:space="0" w:color="auto"/>
          </w:divBdr>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773093516">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4140">
          <w:marLeft w:val="0"/>
          <w:marRight w:val="0"/>
          <w:marTop w:val="300"/>
          <w:marBottom w:val="0"/>
          <w:divBdr>
            <w:top w:val="none" w:sz="0" w:space="0" w:color="auto"/>
            <w:left w:val="none" w:sz="0" w:space="0" w:color="auto"/>
            <w:bottom w:val="none" w:sz="0" w:space="0" w:color="auto"/>
            <w:right w:val="none" w:sz="0" w:space="0" w:color="auto"/>
          </w:divBdr>
          <w:divsChild>
            <w:div w:id="1872183156">
              <w:marLeft w:val="0"/>
              <w:marRight w:val="0"/>
              <w:marTop w:val="0"/>
              <w:marBottom w:val="0"/>
              <w:divBdr>
                <w:top w:val="none" w:sz="0" w:space="0" w:color="auto"/>
                <w:left w:val="none" w:sz="0" w:space="0" w:color="auto"/>
                <w:bottom w:val="none" w:sz="0" w:space="0" w:color="auto"/>
                <w:right w:val="none" w:sz="0" w:space="0" w:color="auto"/>
              </w:divBdr>
              <w:divsChild>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511844403">
          <w:marLeft w:val="0"/>
          <w:marRight w:val="0"/>
          <w:marTop w:val="0"/>
          <w:marBottom w:val="0"/>
          <w:divBdr>
            <w:top w:val="none" w:sz="0" w:space="0" w:color="auto"/>
            <w:left w:val="none" w:sz="0" w:space="0" w:color="auto"/>
            <w:bottom w:val="none" w:sz="0" w:space="0" w:color="auto"/>
            <w:right w:val="none" w:sz="0" w:space="0" w:color="auto"/>
          </w:divBdr>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843205281">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293828989">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8059">
          <w:marLeft w:val="0"/>
          <w:marRight w:val="0"/>
          <w:marTop w:val="300"/>
          <w:marBottom w:val="0"/>
          <w:divBdr>
            <w:top w:val="none" w:sz="0" w:space="0" w:color="auto"/>
            <w:left w:val="none" w:sz="0" w:space="0" w:color="auto"/>
            <w:bottom w:val="none" w:sz="0" w:space="0" w:color="auto"/>
            <w:right w:val="none" w:sz="0" w:space="0" w:color="auto"/>
          </w:divBdr>
          <w:divsChild>
            <w:div w:id="2083526097">
              <w:marLeft w:val="0"/>
              <w:marRight w:val="0"/>
              <w:marTop w:val="0"/>
              <w:marBottom w:val="0"/>
              <w:divBdr>
                <w:top w:val="none" w:sz="0" w:space="0" w:color="auto"/>
                <w:left w:val="none" w:sz="0" w:space="0" w:color="auto"/>
                <w:bottom w:val="none" w:sz="0" w:space="0" w:color="auto"/>
                <w:right w:val="none" w:sz="0" w:space="0" w:color="auto"/>
              </w:divBdr>
              <w:divsChild>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856686">
          <w:marLeft w:val="0"/>
          <w:marRight w:val="0"/>
          <w:marTop w:val="300"/>
          <w:marBottom w:val="0"/>
          <w:divBdr>
            <w:top w:val="none" w:sz="0" w:space="0" w:color="auto"/>
            <w:left w:val="none" w:sz="0" w:space="0" w:color="auto"/>
            <w:bottom w:val="none" w:sz="0" w:space="0" w:color="auto"/>
            <w:right w:val="none" w:sz="0" w:space="0" w:color="auto"/>
          </w:divBdr>
          <w:divsChild>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1653439063">
          <w:marLeft w:val="0"/>
          <w:marRight w:val="0"/>
          <w:marTop w:val="0"/>
          <w:marBottom w:val="0"/>
          <w:divBdr>
            <w:top w:val="none" w:sz="0" w:space="0" w:color="auto"/>
            <w:left w:val="none" w:sz="0" w:space="0" w:color="auto"/>
            <w:bottom w:val="none" w:sz="0" w:space="0" w:color="auto"/>
            <w:right w:val="none" w:sz="0" w:space="0" w:color="auto"/>
          </w:divBdr>
        </w:div>
        <w:div w:id="878056560">
          <w:marLeft w:val="0"/>
          <w:marRight w:val="0"/>
          <w:marTop w:val="0"/>
          <w:marBottom w:val="0"/>
          <w:divBdr>
            <w:top w:val="none" w:sz="0" w:space="0" w:color="auto"/>
            <w:left w:val="none" w:sz="0" w:space="0" w:color="auto"/>
            <w:bottom w:val="none" w:sz="0" w:space="0" w:color="auto"/>
            <w:right w:val="none" w:sz="0" w:space="0" w:color="auto"/>
          </w:divBdr>
          <w:divsChild>
            <w:div w:id="2098594691">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171141623">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1032220810">
          <w:marLeft w:val="0"/>
          <w:marRight w:val="0"/>
          <w:marTop w:val="0"/>
          <w:marBottom w:val="0"/>
          <w:divBdr>
            <w:top w:val="none" w:sz="0" w:space="0" w:color="auto"/>
            <w:left w:val="none" w:sz="0" w:space="0" w:color="auto"/>
            <w:bottom w:val="none" w:sz="0" w:space="0" w:color="auto"/>
            <w:right w:val="none" w:sz="0" w:space="0" w:color="auto"/>
          </w:divBdr>
        </w:div>
        <w:div w:id="2105153471">
          <w:marLeft w:val="0"/>
          <w:marRight w:val="0"/>
          <w:marTop w:val="0"/>
          <w:marBottom w:val="0"/>
          <w:divBdr>
            <w:top w:val="none" w:sz="0" w:space="0" w:color="auto"/>
            <w:left w:val="none" w:sz="0" w:space="0" w:color="auto"/>
            <w:bottom w:val="none" w:sz="0" w:space="0" w:color="auto"/>
            <w:right w:val="none" w:sz="0" w:space="0" w:color="auto"/>
          </w:divBdr>
          <w:divsChild>
            <w:div w:id="152137565">
              <w:marLeft w:val="0"/>
              <w:marRight w:val="0"/>
              <w:marTop w:val="0"/>
              <w:marBottom w:val="0"/>
              <w:divBdr>
                <w:top w:val="none" w:sz="0" w:space="0" w:color="auto"/>
                <w:left w:val="none" w:sz="0" w:space="0" w:color="auto"/>
                <w:bottom w:val="none" w:sz="0" w:space="0" w:color="auto"/>
                <w:right w:val="none" w:sz="0" w:space="0" w:color="auto"/>
              </w:divBdr>
            </w:div>
          </w:divsChild>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sChild>
                <w:div w:id="2007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702902145">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2049647869">
          <w:marLeft w:val="0"/>
          <w:marRight w:val="0"/>
          <w:marTop w:val="0"/>
          <w:marBottom w:val="0"/>
          <w:divBdr>
            <w:top w:val="none" w:sz="0" w:space="0" w:color="auto"/>
            <w:left w:val="none" w:sz="0" w:space="0" w:color="auto"/>
            <w:bottom w:val="none" w:sz="0" w:space="0" w:color="auto"/>
            <w:right w:val="none" w:sz="0" w:space="0" w:color="auto"/>
          </w:divBdr>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sChild>
            <w:div w:id="211551228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760639981">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1171681596">
          <w:marLeft w:val="0"/>
          <w:marRight w:val="0"/>
          <w:marTop w:val="300"/>
          <w:marBottom w:val="0"/>
          <w:divBdr>
            <w:top w:val="none" w:sz="0" w:space="0" w:color="auto"/>
            <w:left w:val="none" w:sz="0" w:space="0" w:color="auto"/>
            <w:bottom w:val="none" w:sz="0" w:space="0" w:color="auto"/>
            <w:right w:val="none" w:sz="0" w:space="0" w:color="auto"/>
          </w:divBdr>
          <w:divsChild>
            <w:div w:id="2101901219">
              <w:marLeft w:val="0"/>
              <w:marRight w:val="0"/>
              <w:marTop w:val="0"/>
              <w:marBottom w:val="0"/>
              <w:divBdr>
                <w:top w:val="none" w:sz="0" w:space="0" w:color="auto"/>
                <w:left w:val="none" w:sz="0" w:space="0" w:color="auto"/>
                <w:bottom w:val="none" w:sz="0" w:space="0" w:color="auto"/>
                <w:right w:val="none" w:sz="0" w:space="0" w:color="auto"/>
              </w:divBdr>
              <w:divsChild>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sChild>
                <w:div w:id="201911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961765926">
          <w:marLeft w:val="0"/>
          <w:marRight w:val="0"/>
          <w:marTop w:val="0"/>
          <w:marBottom w:val="0"/>
          <w:divBdr>
            <w:top w:val="none" w:sz="0" w:space="0" w:color="auto"/>
            <w:left w:val="none" w:sz="0" w:space="0" w:color="auto"/>
            <w:bottom w:val="none" w:sz="0" w:space="0" w:color="auto"/>
            <w:right w:val="none" w:sz="0" w:space="0" w:color="auto"/>
          </w:divBdr>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 w:id="2122067142">
          <w:marLeft w:val="0"/>
          <w:marRight w:val="0"/>
          <w:marTop w:val="0"/>
          <w:marBottom w:val="0"/>
          <w:divBdr>
            <w:top w:val="none" w:sz="0" w:space="0" w:color="auto"/>
            <w:left w:val="none" w:sz="0" w:space="0" w:color="auto"/>
            <w:bottom w:val="none" w:sz="0" w:space="0" w:color="auto"/>
            <w:right w:val="none" w:sz="0" w:space="0" w:color="auto"/>
          </w:divBdr>
          <w:divsChild>
            <w:div w:id="49424847">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620920231">
          <w:marLeft w:val="0"/>
          <w:marRight w:val="0"/>
          <w:marTop w:val="0"/>
          <w:marBottom w:val="0"/>
          <w:divBdr>
            <w:top w:val="none" w:sz="0" w:space="0" w:color="auto"/>
            <w:left w:val="none" w:sz="0" w:space="0" w:color="auto"/>
            <w:bottom w:val="none" w:sz="0" w:space="0" w:color="auto"/>
            <w:right w:val="none" w:sz="0" w:space="0" w:color="auto"/>
          </w:divBdr>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910921881">
          <w:marLeft w:val="0"/>
          <w:marRight w:val="0"/>
          <w:marTop w:val="0"/>
          <w:marBottom w:val="0"/>
          <w:divBdr>
            <w:top w:val="none" w:sz="0" w:space="0" w:color="auto"/>
            <w:left w:val="none" w:sz="0" w:space="0" w:color="auto"/>
            <w:bottom w:val="none" w:sz="0" w:space="0" w:color="auto"/>
            <w:right w:val="none" w:sz="0" w:space="0" w:color="auto"/>
          </w:divBdr>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861820308">
          <w:marLeft w:val="0"/>
          <w:marRight w:val="0"/>
          <w:marTop w:val="0"/>
          <w:marBottom w:val="0"/>
          <w:divBdr>
            <w:top w:val="none" w:sz="0" w:space="0" w:color="auto"/>
            <w:left w:val="none" w:sz="0" w:space="0" w:color="auto"/>
            <w:bottom w:val="none" w:sz="0" w:space="0" w:color="auto"/>
            <w:right w:val="none" w:sz="0" w:space="0" w:color="auto"/>
          </w:divBdr>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048973">
          <w:marLeft w:val="0"/>
          <w:marRight w:val="0"/>
          <w:marTop w:val="300"/>
          <w:marBottom w:val="0"/>
          <w:divBdr>
            <w:top w:val="none" w:sz="0" w:space="0" w:color="auto"/>
            <w:left w:val="none" w:sz="0" w:space="0" w:color="auto"/>
            <w:bottom w:val="none" w:sz="0" w:space="0" w:color="auto"/>
            <w:right w:val="none" w:sz="0" w:space="0" w:color="auto"/>
          </w:divBdr>
          <w:divsChild>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sChild>
            <w:div w:id="1960254724">
              <w:marLeft w:val="0"/>
              <w:marRight w:val="0"/>
              <w:marTop w:val="0"/>
              <w:marBottom w:val="0"/>
              <w:divBdr>
                <w:top w:val="none" w:sz="0" w:space="0" w:color="auto"/>
                <w:left w:val="none" w:sz="0" w:space="0" w:color="auto"/>
                <w:bottom w:val="none" w:sz="0" w:space="0" w:color="auto"/>
                <w:right w:val="none" w:sz="0" w:space="0" w:color="auto"/>
              </w:divBdr>
              <w:divsChild>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010522053">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190266954">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2058697361">
          <w:marLeft w:val="0"/>
          <w:marRight w:val="0"/>
          <w:marTop w:val="0"/>
          <w:marBottom w:val="0"/>
          <w:divBdr>
            <w:top w:val="none" w:sz="0" w:space="0" w:color="auto"/>
            <w:left w:val="none" w:sz="0" w:space="0" w:color="auto"/>
            <w:bottom w:val="none" w:sz="0" w:space="0" w:color="auto"/>
            <w:right w:val="none" w:sz="0" w:space="0" w:color="auto"/>
          </w:divBdr>
        </w:div>
        <w:div w:id="1578056101">
          <w:marLeft w:val="0"/>
          <w:marRight w:val="0"/>
          <w:marTop w:val="0"/>
          <w:marBottom w:val="0"/>
          <w:divBdr>
            <w:top w:val="none" w:sz="0" w:space="0" w:color="auto"/>
            <w:left w:val="none" w:sz="0" w:space="0" w:color="auto"/>
            <w:bottom w:val="none" w:sz="0" w:space="0" w:color="auto"/>
            <w:right w:val="none" w:sz="0" w:space="0" w:color="auto"/>
          </w:divBdr>
          <w:divsChild>
            <w:div w:id="1867794216">
              <w:marLeft w:val="0"/>
              <w:marRight w:val="0"/>
              <w:marTop w:val="0"/>
              <w:marBottom w:val="0"/>
              <w:divBdr>
                <w:top w:val="none" w:sz="0" w:space="0" w:color="auto"/>
                <w:left w:val="none" w:sz="0" w:space="0" w:color="auto"/>
                <w:bottom w:val="none" w:sz="0" w:space="0" w:color="auto"/>
                <w:right w:val="none" w:sz="0" w:space="0" w:color="auto"/>
              </w:divBdr>
            </w:div>
          </w:divsChild>
        </w:div>
        <w:div w:id="138109791">
          <w:marLeft w:val="0"/>
          <w:marRight w:val="0"/>
          <w:marTop w:val="0"/>
          <w:marBottom w:val="0"/>
          <w:divBdr>
            <w:top w:val="none" w:sz="0" w:space="0" w:color="auto"/>
            <w:left w:val="none" w:sz="0" w:space="0" w:color="auto"/>
            <w:bottom w:val="none" w:sz="0" w:space="0" w:color="auto"/>
            <w:right w:val="none" w:sz="0" w:space="0" w:color="auto"/>
          </w:divBdr>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1996686854">
          <w:marLeft w:val="0"/>
          <w:marRight w:val="0"/>
          <w:marTop w:val="0"/>
          <w:marBottom w:val="0"/>
          <w:divBdr>
            <w:top w:val="none" w:sz="0" w:space="0" w:color="auto"/>
            <w:left w:val="none" w:sz="0" w:space="0" w:color="auto"/>
            <w:bottom w:val="none" w:sz="0" w:space="0" w:color="auto"/>
            <w:right w:val="none" w:sz="0" w:space="0" w:color="auto"/>
          </w:divBdr>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sChild>
            <w:div w:id="178284266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1056851868">
          <w:marLeft w:val="0"/>
          <w:marRight w:val="0"/>
          <w:marTop w:val="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1395934875">
          <w:marLeft w:val="0"/>
          <w:marRight w:val="0"/>
          <w:marTop w:val="0"/>
          <w:marBottom w:val="0"/>
          <w:divBdr>
            <w:top w:val="none" w:sz="0" w:space="0" w:color="auto"/>
            <w:left w:val="none" w:sz="0" w:space="0" w:color="auto"/>
            <w:bottom w:val="none" w:sz="0" w:space="0" w:color="auto"/>
            <w:right w:val="none" w:sz="0" w:space="0" w:color="auto"/>
          </w:divBdr>
          <w:divsChild>
            <w:div w:id="190233002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1655573389">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43990840">
          <w:marLeft w:val="0"/>
          <w:marRight w:val="0"/>
          <w:marTop w:val="0"/>
          <w:marBottom w:val="0"/>
          <w:divBdr>
            <w:top w:val="none" w:sz="0" w:space="0" w:color="auto"/>
            <w:left w:val="none" w:sz="0" w:space="0" w:color="auto"/>
            <w:bottom w:val="none" w:sz="0" w:space="0" w:color="auto"/>
            <w:right w:val="none" w:sz="0" w:space="0" w:color="auto"/>
          </w:divBdr>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1128402511">
          <w:marLeft w:val="0"/>
          <w:marRight w:val="0"/>
          <w:marTop w:val="0"/>
          <w:marBottom w:val="0"/>
          <w:divBdr>
            <w:top w:val="none" w:sz="0" w:space="0" w:color="auto"/>
            <w:left w:val="none" w:sz="0" w:space="0" w:color="auto"/>
            <w:bottom w:val="none" w:sz="0" w:space="0" w:color="auto"/>
            <w:right w:val="none" w:sz="0" w:space="0" w:color="auto"/>
          </w:divBdr>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 w:id="1098603221">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1575241833">
          <w:marLeft w:val="0"/>
          <w:marRight w:val="0"/>
          <w:marTop w:val="0"/>
          <w:marBottom w:val="0"/>
          <w:divBdr>
            <w:top w:val="none" w:sz="0" w:space="0" w:color="auto"/>
            <w:left w:val="none" w:sz="0" w:space="0" w:color="auto"/>
            <w:bottom w:val="none" w:sz="0" w:space="0" w:color="auto"/>
            <w:right w:val="none" w:sz="0" w:space="0" w:color="auto"/>
          </w:divBdr>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1439527682">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 w:id="1390765200">
          <w:marLeft w:val="0"/>
          <w:marRight w:val="0"/>
          <w:marTop w:val="0"/>
          <w:marBottom w:val="0"/>
          <w:divBdr>
            <w:top w:val="none" w:sz="0" w:space="0" w:color="auto"/>
            <w:left w:val="none" w:sz="0" w:space="0" w:color="auto"/>
            <w:bottom w:val="none" w:sz="0" w:space="0" w:color="auto"/>
            <w:right w:val="none" w:sz="0" w:space="0" w:color="auto"/>
          </w:divBdr>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531647442">
          <w:marLeft w:val="0"/>
          <w:marRight w:val="0"/>
          <w:marTop w:val="0"/>
          <w:marBottom w:val="0"/>
          <w:divBdr>
            <w:top w:val="none" w:sz="0" w:space="0" w:color="auto"/>
            <w:left w:val="none" w:sz="0" w:space="0" w:color="auto"/>
            <w:bottom w:val="none" w:sz="0" w:space="0" w:color="auto"/>
            <w:right w:val="none" w:sz="0" w:space="0" w:color="auto"/>
          </w:divBdr>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2062823784">
          <w:marLeft w:val="0"/>
          <w:marRight w:val="0"/>
          <w:marTop w:val="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sChild>
            <w:div w:id="2066681811">
              <w:marLeft w:val="0"/>
              <w:marRight w:val="0"/>
              <w:marTop w:val="0"/>
              <w:marBottom w:val="0"/>
              <w:divBdr>
                <w:top w:val="none" w:sz="0" w:space="0" w:color="auto"/>
                <w:left w:val="none" w:sz="0" w:space="0" w:color="auto"/>
                <w:bottom w:val="none" w:sz="0" w:space="0" w:color="auto"/>
                <w:right w:val="none" w:sz="0" w:space="0" w:color="auto"/>
              </w:divBdr>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sChild>
            <w:div w:id="2035571055">
              <w:marLeft w:val="0"/>
              <w:marRight w:val="0"/>
              <w:marTop w:val="0"/>
              <w:marBottom w:val="0"/>
              <w:divBdr>
                <w:top w:val="none" w:sz="0" w:space="0" w:color="auto"/>
                <w:left w:val="none" w:sz="0" w:space="0" w:color="auto"/>
                <w:bottom w:val="none" w:sz="0" w:space="0" w:color="auto"/>
                <w:right w:val="none" w:sz="0" w:space="0" w:color="auto"/>
              </w:divBdr>
              <w:divsChild>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409272">
          <w:marLeft w:val="0"/>
          <w:marRight w:val="0"/>
          <w:marTop w:val="300"/>
          <w:marBottom w:val="0"/>
          <w:divBdr>
            <w:top w:val="none" w:sz="0" w:space="0" w:color="auto"/>
            <w:left w:val="none" w:sz="0" w:space="0" w:color="auto"/>
            <w:bottom w:val="none" w:sz="0" w:space="0" w:color="auto"/>
            <w:right w:val="none" w:sz="0" w:space="0" w:color="auto"/>
          </w:divBdr>
          <w:divsChild>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sChild>
            <w:div w:id="2122607332">
              <w:marLeft w:val="0"/>
              <w:marRight w:val="0"/>
              <w:marTop w:val="0"/>
              <w:marBottom w:val="0"/>
              <w:divBdr>
                <w:top w:val="none" w:sz="0" w:space="0" w:color="auto"/>
                <w:left w:val="none" w:sz="0" w:space="0" w:color="auto"/>
                <w:bottom w:val="none" w:sz="0" w:space="0" w:color="auto"/>
                <w:right w:val="none" w:sz="0" w:space="0" w:color="auto"/>
              </w:divBdr>
            </w:div>
          </w:divsChild>
        </w:div>
        <w:div w:id="2114276869">
          <w:marLeft w:val="0"/>
          <w:marRight w:val="0"/>
          <w:marTop w:val="0"/>
          <w:marBottom w:val="0"/>
          <w:divBdr>
            <w:top w:val="none" w:sz="0" w:space="0" w:color="auto"/>
            <w:left w:val="none" w:sz="0" w:space="0" w:color="auto"/>
            <w:bottom w:val="none" w:sz="0" w:space="0" w:color="auto"/>
            <w:right w:val="none" w:sz="0" w:space="0" w:color="auto"/>
          </w:divBdr>
        </w:div>
        <w:div w:id="2099130585">
          <w:marLeft w:val="0"/>
          <w:marRight w:val="0"/>
          <w:marTop w:val="0"/>
          <w:marBottom w:val="0"/>
          <w:divBdr>
            <w:top w:val="none" w:sz="0" w:space="0" w:color="auto"/>
            <w:left w:val="none" w:sz="0" w:space="0" w:color="auto"/>
            <w:bottom w:val="none" w:sz="0" w:space="0" w:color="auto"/>
            <w:right w:val="none" w:sz="0" w:space="0" w:color="auto"/>
          </w:divBdr>
          <w:divsChild>
            <w:div w:id="945119175">
              <w:marLeft w:val="0"/>
              <w:marRight w:val="0"/>
              <w:marTop w:val="0"/>
              <w:marBottom w:val="0"/>
              <w:divBdr>
                <w:top w:val="none" w:sz="0" w:space="0" w:color="auto"/>
                <w:left w:val="none" w:sz="0" w:space="0" w:color="auto"/>
                <w:bottom w:val="none" w:sz="0" w:space="0" w:color="auto"/>
                <w:right w:val="none" w:sz="0" w:space="0" w:color="auto"/>
              </w:divBdr>
            </w:div>
          </w:divsChild>
        </w:div>
        <w:div w:id="2119909579">
          <w:marLeft w:val="0"/>
          <w:marRight w:val="0"/>
          <w:marTop w:val="0"/>
          <w:marBottom w:val="0"/>
          <w:divBdr>
            <w:top w:val="none" w:sz="0" w:space="0" w:color="auto"/>
            <w:left w:val="none" w:sz="0" w:space="0" w:color="auto"/>
            <w:bottom w:val="none" w:sz="0" w:space="0" w:color="auto"/>
            <w:right w:val="none" w:sz="0" w:space="0" w:color="auto"/>
          </w:divBdr>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2093232931">
          <w:marLeft w:val="0"/>
          <w:marRight w:val="0"/>
          <w:marTop w:val="0"/>
          <w:marBottom w:val="0"/>
          <w:divBdr>
            <w:top w:val="none" w:sz="0" w:space="0" w:color="auto"/>
            <w:left w:val="none" w:sz="0" w:space="0" w:color="auto"/>
            <w:bottom w:val="none" w:sz="0" w:space="0" w:color="auto"/>
            <w:right w:val="none" w:sz="0" w:space="0" w:color="auto"/>
          </w:divBdr>
          <w:divsChild>
            <w:div w:id="1940482362">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8707158">
          <w:marLeft w:val="0"/>
          <w:marRight w:val="0"/>
          <w:marTop w:val="0"/>
          <w:marBottom w:val="0"/>
          <w:divBdr>
            <w:top w:val="none" w:sz="0" w:space="0" w:color="auto"/>
            <w:left w:val="none" w:sz="0" w:space="0" w:color="auto"/>
            <w:bottom w:val="none" w:sz="0" w:space="0" w:color="auto"/>
            <w:right w:val="none" w:sz="0" w:space="0" w:color="auto"/>
          </w:divBdr>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3905">
          <w:marLeft w:val="0"/>
          <w:marRight w:val="0"/>
          <w:marTop w:val="300"/>
          <w:marBottom w:val="0"/>
          <w:divBdr>
            <w:top w:val="none" w:sz="0" w:space="0" w:color="auto"/>
            <w:left w:val="none" w:sz="0" w:space="0" w:color="auto"/>
            <w:bottom w:val="none" w:sz="0" w:space="0" w:color="auto"/>
            <w:right w:val="none" w:sz="0" w:space="0" w:color="auto"/>
          </w:divBdr>
          <w:divsChild>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7322816">
          <w:marLeft w:val="0"/>
          <w:marRight w:val="0"/>
          <w:marTop w:val="0"/>
          <w:marBottom w:val="0"/>
          <w:divBdr>
            <w:top w:val="none" w:sz="0" w:space="0" w:color="auto"/>
            <w:left w:val="none" w:sz="0" w:space="0" w:color="auto"/>
            <w:bottom w:val="none" w:sz="0" w:space="0" w:color="auto"/>
            <w:right w:val="none" w:sz="0" w:space="0" w:color="auto"/>
          </w:divBdr>
        </w:div>
        <w:div w:id="1988197064">
          <w:marLeft w:val="0"/>
          <w:marRight w:val="0"/>
          <w:marTop w:val="0"/>
          <w:marBottom w:val="0"/>
          <w:divBdr>
            <w:top w:val="none" w:sz="0" w:space="0" w:color="auto"/>
            <w:left w:val="none" w:sz="0" w:space="0" w:color="auto"/>
            <w:bottom w:val="none" w:sz="0" w:space="0" w:color="auto"/>
            <w:right w:val="none" w:sz="0" w:space="0" w:color="auto"/>
          </w:divBdr>
          <w:divsChild>
            <w:div w:id="69274227">
              <w:marLeft w:val="0"/>
              <w:marRight w:val="0"/>
              <w:marTop w:val="0"/>
              <w:marBottom w:val="0"/>
              <w:divBdr>
                <w:top w:val="none" w:sz="0" w:space="0" w:color="auto"/>
                <w:left w:val="none" w:sz="0" w:space="0" w:color="auto"/>
                <w:bottom w:val="none" w:sz="0" w:space="0" w:color="auto"/>
                <w:right w:val="none" w:sz="0" w:space="0" w:color="auto"/>
              </w:divBdr>
            </w:div>
          </w:divsChild>
        </w:div>
        <w:div w:id="1745906042">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332875551">
          <w:marLeft w:val="0"/>
          <w:marRight w:val="0"/>
          <w:marTop w:val="0"/>
          <w:marBottom w:val="0"/>
          <w:divBdr>
            <w:top w:val="none" w:sz="0" w:space="0" w:color="auto"/>
            <w:left w:val="none" w:sz="0" w:space="0" w:color="auto"/>
            <w:bottom w:val="none" w:sz="0" w:space="0" w:color="auto"/>
            <w:right w:val="none" w:sz="0" w:space="0" w:color="auto"/>
          </w:divBdr>
        </w:div>
        <w:div w:id="2119911831">
          <w:marLeft w:val="0"/>
          <w:marRight w:val="0"/>
          <w:marTop w:val="0"/>
          <w:marBottom w:val="0"/>
          <w:divBdr>
            <w:top w:val="none" w:sz="0" w:space="0" w:color="auto"/>
            <w:left w:val="none" w:sz="0" w:space="0" w:color="auto"/>
            <w:bottom w:val="none" w:sz="0" w:space="0" w:color="auto"/>
            <w:right w:val="none" w:sz="0" w:space="0" w:color="auto"/>
          </w:divBdr>
          <w:divsChild>
            <w:div w:id="2134516241">
              <w:marLeft w:val="0"/>
              <w:marRight w:val="0"/>
              <w:marTop w:val="0"/>
              <w:marBottom w:val="0"/>
              <w:divBdr>
                <w:top w:val="none" w:sz="0" w:space="0" w:color="auto"/>
                <w:left w:val="none" w:sz="0" w:space="0" w:color="auto"/>
                <w:bottom w:val="none" w:sz="0" w:space="0" w:color="auto"/>
                <w:right w:val="none" w:sz="0" w:space="0" w:color="auto"/>
              </w:divBdr>
            </w:div>
          </w:divsChild>
        </w:div>
        <w:div w:id="1149053208">
          <w:marLeft w:val="0"/>
          <w:marRight w:val="0"/>
          <w:marTop w:val="0"/>
          <w:marBottom w:val="0"/>
          <w:divBdr>
            <w:top w:val="none" w:sz="0" w:space="0" w:color="auto"/>
            <w:left w:val="none" w:sz="0" w:space="0" w:color="auto"/>
            <w:bottom w:val="none" w:sz="0" w:space="0" w:color="auto"/>
            <w:right w:val="none" w:sz="0" w:space="0" w:color="auto"/>
          </w:divBdr>
        </w:div>
        <w:div w:id="1908032652">
          <w:marLeft w:val="0"/>
          <w:marRight w:val="0"/>
          <w:marTop w:val="0"/>
          <w:marBottom w:val="0"/>
          <w:divBdr>
            <w:top w:val="none" w:sz="0" w:space="0" w:color="auto"/>
            <w:left w:val="none" w:sz="0" w:space="0" w:color="auto"/>
            <w:bottom w:val="none" w:sz="0" w:space="0" w:color="auto"/>
            <w:right w:val="none" w:sz="0" w:space="0" w:color="auto"/>
          </w:divBdr>
          <w:divsChild>
            <w:div w:id="413625454">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2044164698">
          <w:marLeft w:val="0"/>
          <w:marRight w:val="0"/>
          <w:marTop w:val="0"/>
          <w:marBottom w:val="0"/>
          <w:divBdr>
            <w:top w:val="none" w:sz="0" w:space="0" w:color="auto"/>
            <w:left w:val="none" w:sz="0" w:space="0" w:color="auto"/>
            <w:bottom w:val="none" w:sz="0" w:space="0" w:color="auto"/>
            <w:right w:val="none" w:sz="0" w:space="0" w:color="auto"/>
          </w:divBdr>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966036590">
          <w:marLeft w:val="0"/>
          <w:marRight w:val="0"/>
          <w:marTop w:val="300"/>
          <w:marBottom w:val="0"/>
          <w:divBdr>
            <w:top w:val="none" w:sz="0" w:space="0" w:color="auto"/>
            <w:left w:val="none" w:sz="0" w:space="0" w:color="auto"/>
            <w:bottom w:val="none" w:sz="0" w:space="0" w:color="auto"/>
            <w:right w:val="none" w:sz="0" w:space="0" w:color="auto"/>
          </w:divBdr>
          <w:divsChild>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sChild>
            <w:div w:id="1861356076">
              <w:marLeft w:val="0"/>
              <w:marRight w:val="0"/>
              <w:marTop w:val="0"/>
              <w:marBottom w:val="0"/>
              <w:divBdr>
                <w:top w:val="none" w:sz="0" w:space="0" w:color="auto"/>
                <w:left w:val="none" w:sz="0" w:space="0" w:color="auto"/>
                <w:bottom w:val="none" w:sz="0" w:space="0" w:color="auto"/>
                <w:right w:val="none" w:sz="0" w:space="0" w:color="auto"/>
              </w:divBdr>
              <w:divsChild>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2406">
          <w:marLeft w:val="0"/>
          <w:marRight w:val="0"/>
          <w:marTop w:val="300"/>
          <w:marBottom w:val="0"/>
          <w:divBdr>
            <w:top w:val="none" w:sz="0" w:space="0" w:color="auto"/>
            <w:left w:val="none" w:sz="0" w:space="0" w:color="auto"/>
            <w:bottom w:val="none" w:sz="0" w:space="0" w:color="auto"/>
            <w:right w:val="none" w:sz="0" w:space="0" w:color="auto"/>
          </w:divBdr>
          <w:divsChild>
            <w:div w:id="490563694">
              <w:marLeft w:val="0"/>
              <w:marRight w:val="0"/>
              <w:marTop w:val="0"/>
              <w:marBottom w:val="0"/>
              <w:divBdr>
                <w:top w:val="none" w:sz="0" w:space="0" w:color="auto"/>
                <w:left w:val="none" w:sz="0" w:space="0" w:color="auto"/>
                <w:bottom w:val="none" w:sz="0" w:space="0" w:color="auto"/>
                <w:right w:val="none" w:sz="0" w:space="0" w:color="auto"/>
              </w:divBdr>
              <w:divsChild>
                <w:div w:id="19050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424653">
          <w:marLeft w:val="0"/>
          <w:marRight w:val="0"/>
          <w:marTop w:val="300"/>
          <w:marBottom w:val="0"/>
          <w:divBdr>
            <w:top w:val="none" w:sz="0" w:space="0" w:color="auto"/>
            <w:left w:val="none" w:sz="0" w:space="0" w:color="auto"/>
            <w:bottom w:val="none" w:sz="0" w:space="0" w:color="auto"/>
            <w:right w:val="none" w:sz="0" w:space="0" w:color="auto"/>
          </w:divBdr>
          <w:divsChild>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1083335566">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sChild>
            <w:div w:id="1956328596">
              <w:marLeft w:val="0"/>
              <w:marRight w:val="0"/>
              <w:marTop w:val="0"/>
              <w:marBottom w:val="0"/>
              <w:divBdr>
                <w:top w:val="none" w:sz="0" w:space="0" w:color="auto"/>
                <w:left w:val="none" w:sz="0" w:space="0" w:color="auto"/>
                <w:bottom w:val="none" w:sz="0" w:space="0" w:color="auto"/>
                <w:right w:val="none" w:sz="0" w:space="0" w:color="auto"/>
              </w:divBdr>
            </w:div>
          </w:divsChild>
        </w:div>
        <w:div w:id="336925028">
          <w:marLeft w:val="0"/>
          <w:marRight w:val="0"/>
          <w:marTop w:val="0"/>
          <w:marBottom w:val="0"/>
          <w:divBdr>
            <w:top w:val="none" w:sz="0" w:space="0" w:color="auto"/>
            <w:left w:val="none" w:sz="0" w:space="0" w:color="auto"/>
            <w:bottom w:val="none" w:sz="0" w:space="0" w:color="auto"/>
            <w:right w:val="none" w:sz="0" w:space="0" w:color="auto"/>
          </w:divBdr>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896964276">
          <w:marLeft w:val="0"/>
          <w:marRight w:val="0"/>
          <w:marTop w:val="0"/>
          <w:marBottom w:val="0"/>
          <w:divBdr>
            <w:top w:val="none" w:sz="0" w:space="0" w:color="auto"/>
            <w:left w:val="none" w:sz="0" w:space="0" w:color="auto"/>
            <w:bottom w:val="none" w:sz="0" w:space="0" w:color="auto"/>
            <w:right w:val="none" w:sz="0" w:space="0" w:color="auto"/>
          </w:divBdr>
        </w:div>
        <w:div w:id="979186163">
          <w:marLeft w:val="0"/>
          <w:marRight w:val="0"/>
          <w:marTop w:val="0"/>
          <w:marBottom w:val="0"/>
          <w:divBdr>
            <w:top w:val="none" w:sz="0" w:space="0" w:color="auto"/>
            <w:left w:val="none" w:sz="0" w:space="0" w:color="auto"/>
            <w:bottom w:val="none" w:sz="0" w:space="0" w:color="auto"/>
            <w:right w:val="none" w:sz="0" w:space="0" w:color="auto"/>
          </w:divBdr>
          <w:divsChild>
            <w:div w:id="2064863259">
              <w:marLeft w:val="0"/>
              <w:marRight w:val="0"/>
              <w:marTop w:val="0"/>
              <w:marBottom w:val="0"/>
              <w:divBdr>
                <w:top w:val="none" w:sz="0" w:space="0" w:color="auto"/>
                <w:left w:val="none" w:sz="0" w:space="0" w:color="auto"/>
                <w:bottom w:val="none" w:sz="0" w:space="0" w:color="auto"/>
                <w:right w:val="none" w:sz="0" w:space="0" w:color="auto"/>
              </w:divBdr>
            </w:div>
          </w:divsChild>
        </w:div>
        <w:div w:id="1024137146">
          <w:marLeft w:val="0"/>
          <w:marRight w:val="0"/>
          <w:marTop w:val="0"/>
          <w:marBottom w:val="0"/>
          <w:divBdr>
            <w:top w:val="none" w:sz="0" w:space="0" w:color="auto"/>
            <w:left w:val="none" w:sz="0" w:space="0" w:color="auto"/>
            <w:bottom w:val="none" w:sz="0" w:space="0" w:color="auto"/>
            <w:right w:val="none" w:sz="0" w:space="0" w:color="auto"/>
          </w:divBdr>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 w:id="222299604">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456607002">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sChild>
                <w:div w:id="1994211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sChild>
                <w:div w:id="193863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947269">
          <w:marLeft w:val="0"/>
          <w:marRight w:val="0"/>
          <w:marTop w:val="300"/>
          <w:marBottom w:val="0"/>
          <w:divBdr>
            <w:top w:val="none" w:sz="0" w:space="0" w:color="auto"/>
            <w:left w:val="none" w:sz="0" w:space="0" w:color="auto"/>
            <w:bottom w:val="none" w:sz="0" w:space="0" w:color="auto"/>
            <w:right w:val="none" w:sz="0" w:space="0" w:color="auto"/>
          </w:divBdr>
          <w:divsChild>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409472064">
          <w:marLeft w:val="0"/>
          <w:marRight w:val="0"/>
          <w:marTop w:val="0"/>
          <w:marBottom w:val="0"/>
          <w:divBdr>
            <w:top w:val="none" w:sz="0" w:space="0" w:color="auto"/>
            <w:left w:val="none" w:sz="0" w:space="0" w:color="auto"/>
            <w:bottom w:val="none" w:sz="0" w:space="0" w:color="auto"/>
            <w:right w:val="none" w:sz="0" w:space="0" w:color="auto"/>
          </w:divBdr>
        </w:div>
        <w:div w:id="587930559">
          <w:marLeft w:val="0"/>
          <w:marRight w:val="0"/>
          <w:marTop w:val="0"/>
          <w:marBottom w:val="0"/>
          <w:divBdr>
            <w:top w:val="none" w:sz="0" w:space="0" w:color="auto"/>
            <w:left w:val="none" w:sz="0" w:space="0" w:color="auto"/>
            <w:bottom w:val="none" w:sz="0" w:space="0" w:color="auto"/>
            <w:right w:val="none" w:sz="0" w:space="0" w:color="auto"/>
          </w:divBdr>
          <w:divsChild>
            <w:div w:id="1926576209">
              <w:marLeft w:val="0"/>
              <w:marRight w:val="0"/>
              <w:marTop w:val="0"/>
              <w:marBottom w:val="0"/>
              <w:divBdr>
                <w:top w:val="none" w:sz="0" w:space="0" w:color="auto"/>
                <w:left w:val="none" w:sz="0" w:space="0" w:color="auto"/>
                <w:bottom w:val="none" w:sz="0" w:space="0" w:color="auto"/>
                <w:right w:val="none" w:sz="0" w:space="0" w:color="auto"/>
              </w:divBdr>
            </w:div>
          </w:divsChild>
        </w:div>
        <w:div w:id="145324295">
          <w:marLeft w:val="0"/>
          <w:marRight w:val="0"/>
          <w:marTop w:val="0"/>
          <w:marBottom w:val="0"/>
          <w:divBdr>
            <w:top w:val="none" w:sz="0" w:space="0" w:color="auto"/>
            <w:left w:val="none" w:sz="0" w:space="0" w:color="auto"/>
            <w:bottom w:val="none" w:sz="0" w:space="0" w:color="auto"/>
            <w:right w:val="none" w:sz="0" w:space="0" w:color="auto"/>
          </w:divBdr>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448741305">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892691775">
          <w:marLeft w:val="0"/>
          <w:marRight w:val="0"/>
          <w:marTop w:val="0"/>
          <w:marBottom w:val="0"/>
          <w:divBdr>
            <w:top w:val="none" w:sz="0" w:space="0" w:color="auto"/>
            <w:left w:val="none" w:sz="0" w:space="0" w:color="auto"/>
            <w:bottom w:val="none" w:sz="0" w:space="0" w:color="auto"/>
            <w:right w:val="none" w:sz="0" w:space="0" w:color="auto"/>
          </w:divBdr>
          <w:divsChild>
            <w:div w:id="2026982398">
              <w:marLeft w:val="0"/>
              <w:marRight w:val="0"/>
              <w:marTop w:val="0"/>
              <w:marBottom w:val="0"/>
              <w:divBdr>
                <w:top w:val="none" w:sz="0" w:space="0" w:color="auto"/>
                <w:left w:val="none" w:sz="0" w:space="0" w:color="auto"/>
                <w:bottom w:val="none" w:sz="0" w:space="0" w:color="auto"/>
                <w:right w:val="none" w:sz="0" w:space="0" w:color="auto"/>
              </w:divBdr>
            </w:div>
          </w:divsChild>
        </w:div>
        <w:div w:id="156507176">
          <w:marLeft w:val="0"/>
          <w:marRight w:val="0"/>
          <w:marTop w:val="0"/>
          <w:marBottom w:val="0"/>
          <w:divBdr>
            <w:top w:val="none" w:sz="0" w:space="0" w:color="auto"/>
            <w:left w:val="none" w:sz="0" w:space="0" w:color="auto"/>
            <w:bottom w:val="none" w:sz="0" w:space="0" w:color="auto"/>
            <w:right w:val="none" w:sz="0" w:space="0" w:color="auto"/>
          </w:divBdr>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981809764">
          <w:marLeft w:val="0"/>
          <w:marRight w:val="0"/>
          <w:marTop w:val="0"/>
          <w:marBottom w:val="0"/>
          <w:divBdr>
            <w:top w:val="none" w:sz="0" w:space="0" w:color="auto"/>
            <w:left w:val="none" w:sz="0" w:space="0" w:color="auto"/>
            <w:bottom w:val="none" w:sz="0" w:space="0" w:color="auto"/>
            <w:right w:val="none" w:sz="0" w:space="0" w:color="auto"/>
          </w:divBdr>
        </w:div>
        <w:div w:id="1495681983">
          <w:marLeft w:val="0"/>
          <w:marRight w:val="0"/>
          <w:marTop w:val="0"/>
          <w:marBottom w:val="0"/>
          <w:divBdr>
            <w:top w:val="none" w:sz="0" w:space="0" w:color="auto"/>
            <w:left w:val="none" w:sz="0" w:space="0" w:color="auto"/>
            <w:bottom w:val="none" w:sz="0" w:space="0" w:color="auto"/>
            <w:right w:val="none" w:sz="0" w:space="0" w:color="auto"/>
          </w:divBdr>
          <w:divsChild>
            <w:div w:id="2117404388">
              <w:marLeft w:val="0"/>
              <w:marRight w:val="0"/>
              <w:marTop w:val="0"/>
              <w:marBottom w:val="0"/>
              <w:divBdr>
                <w:top w:val="none" w:sz="0" w:space="0" w:color="auto"/>
                <w:left w:val="none" w:sz="0" w:space="0" w:color="auto"/>
                <w:bottom w:val="none" w:sz="0" w:space="0" w:color="auto"/>
                <w:right w:val="none" w:sz="0" w:space="0" w:color="auto"/>
              </w:divBdr>
            </w:div>
          </w:divsChild>
        </w:div>
        <w:div w:id="27686614">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415395198">
          <w:marLeft w:val="0"/>
          <w:marRight w:val="0"/>
          <w:marTop w:val="0"/>
          <w:marBottom w:val="0"/>
          <w:divBdr>
            <w:top w:val="none" w:sz="0" w:space="0" w:color="auto"/>
            <w:left w:val="none" w:sz="0" w:space="0" w:color="auto"/>
            <w:bottom w:val="none" w:sz="0" w:space="0" w:color="auto"/>
            <w:right w:val="none" w:sz="0" w:space="0" w:color="auto"/>
          </w:divBdr>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200165540">
          <w:marLeft w:val="0"/>
          <w:marRight w:val="0"/>
          <w:marTop w:val="0"/>
          <w:marBottom w:val="0"/>
          <w:divBdr>
            <w:top w:val="none" w:sz="0" w:space="0" w:color="auto"/>
            <w:left w:val="none" w:sz="0" w:space="0" w:color="auto"/>
            <w:bottom w:val="none" w:sz="0" w:space="0" w:color="auto"/>
            <w:right w:val="none" w:sz="0" w:space="0" w:color="auto"/>
          </w:divBdr>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926841796">
          <w:marLeft w:val="0"/>
          <w:marRight w:val="0"/>
          <w:marTop w:val="0"/>
          <w:marBottom w:val="0"/>
          <w:divBdr>
            <w:top w:val="none" w:sz="0" w:space="0" w:color="auto"/>
            <w:left w:val="none" w:sz="0" w:space="0" w:color="auto"/>
            <w:bottom w:val="none" w:sz="0" w:space="0" w:color="auto"/>
            <w:right w:val="none" w:sz="0" w:space="0" w:color="auto"/>
          </w:divBdr>
        </w:div>
        <w:div w:id="1954752197">
          <w:marLeft w:val="0"/>
          <w:marRight w:val="0"/>
          <w:marTop w:val="0"/>
          <w:marBottom w:val="0"/>
          <w:divBdr>
            <w:top w:val="none" w:sz="0" w:space="0" w:color="auto"/>
            <w:left w:val="none" w:sz="0" w:space="0" w:color="auto"/>
            <w:bottom w:val="none" w:sz="0" w:space="0" w:color="auto"/>
            <w:right w:val="none" w:sz="0" w:space="0" w:color="auto"/>
          </w:divBdr>
          <w:divsChild>
            <w:div w:id="2046172585">
              <w:marLeft w:val="0"/>
              <w:marRight w:val="0"/>
              <w:marTop w:val="0"/>
              <w:marBottom w:val="0"/>
              <w:divBdr>
                <w:top w:val="none" w:sz="0" w:space="0" w:color="auto"/>
                <w:left w:val="none" w:sz="0" w:space="0" w:color="auto"/>
                <w:bottom w:val="none" w:sz="0" w:space="0" w:color="auto"/>
                <w:right w:val="none" w:sz="0" w:space="0" w:color="auto"/>
              </w:divBdr>
            </w:div>
          </w:divsChild>
        </w:div>
        <w:div w:id="1650012572">
          <w:marLeft w:val="0"/>
          <w:marRight w:val="0"/>
          <w:marTop w:val="0"/>
          <w:marBottom w:val="0"/>
          <w:divBdr>
            <w:top w:val="none" w:sz="0" w:space="0" w:color="auto"/>
            <w:left w:val="none" w:sz="0" w:space="0" w:color="auto"/>
            <w:bottom w:val="none" w:sz="0" w:space="0" w:color="auto"/>
            <w:right w:val="none" w:sz="0" w:space="0" w:color="auto"/>
          </w:divBdr>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976912880">
          <w:marLeft w:val="0"/>
          <w:marRight w:val="0"/>
          <w:marTop w:val="300"/>
          <w:marBottom w:val="0"/>
          <w:divBdr>
            <w:top w:val="none" w:sz="0" w:space="0" w:color="auto"/>
            <w:left w:val="none" w:sz="0" w:space="0" w:color="auto"/>
            <w:bottom w:val="none" w:sz="0" w:space="0" w:color="auto"/>
            <w:right w:val="none" w:sz="0" w:space="0" w:color="auto"/>
          </w:divBdr>
          <w:divsChild>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736121">
          <w:marLeft w:val="0"/>
          <w:marRight w:val="0"/>
          <w:marTop w:val="300"/>
          <w:marBottom w:val="0"/>
          <w:divBdr>
            <w:top w:val="none" w:sz="0" w:space="0" w:color="auto"/>
            <w:left w:val="none" w:sz="0" w:space="0" w:color="auto"/>
            <w:bottom w:val="none" w:sz="0" w:space="0" w:color="auto"/>
            <w:right w:val="none" w:sz="0" w:space="0" w:color="auto"/>
          </w:divBdr>
          <w:divsChild>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50617764">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927663718">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sChild>
            <w:div w:id="1963068740">
              <w:marLeft w:val="0"/>
              <w:marRight w:val="0"/>
              <w:marTop w:val="0"/>
              <w:marBottom w:val="0"/>
              <w:divBdr>
                <w:top w:val="none" w:sz="0" w:space="0" w:color="auto"/>
                <w:left w:val="none" w:sz="0" w:space="0" w:color="auto"/>
                <w:bottom w:val="none" w:sz="0" w:space="0" w:color="auto"/>
                <w:right w:val="none" w:sz="0" w:space="0" w:color="auto"/>
              </w:divBdr>
            </w:div>
          </w:divsChild>
        </w:div>
        <w:div w:id="1205561692">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sChild>
            <w:div w:id="1864512706">
              <w:marLeft w:val="0"/>
              <w:marRight w:val="0"/>
              <w:marTop w:val="0"/>
              <w:marBottom w:val="0"/>
              <w:divBdr>
                <w:top w:val="none" w:sz="0" w:space="0" w:color="auto"/>
                <w:left w:val="none" w:sz="0" w:space="0" w:color="auto"/>
                <w:bottom w:val="none" w:sz="0" w:space="0" w:color="auto"/>
                <w:right w:val="none" w:sz="0" w:space="0" w:color="auto"/>
              </w:divBdr>
            </w:div>
          </w:divsChild>
        </w:div>
        <w:div w:id="14009057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sChild>
            <w:div w:id="1879511715">
              <w:marLeft w:val="0"/>
              <w:marRight w:val="0"/>
              <w:marTop w:val="0"/>
              <w:marBottom w:val="0"/>
              <w:divBdr>
                <w:top w:val="none" w:sz="0" w:space="0" w:color="auto"/>
                <w:left w:val="none" w:sz="0" w:space="0" w:color="auto"/>
                <w:bottom w:val="none" w:sz="0" w:space="0" w:color="auto"/>
                <w:right w:val="none" w:sz="0" w:space="0" w:color="auto"/>
              </w:divBdr>
            </w:div>
          </w:divsChild>
        </w:div>
        <w:div w:id="216596816">
          <w:marLeft w:val="0"/>
          <w:marRight w:val="0"/>
          <w:marTop w:val="0"/>
          <w:marBottom w:val="0"/>
          <w:divBdr>
            <w:top w:val="none" w:sz="0" w:space="0" w:color="auto"/>
            <w:left w:val="none" w:sz="0" w:space="0" w:color="auto"/>
            <w:bottom w:val="none" w:sz="0" w:space="0" w:color="auto"/>
            <w:right w:val="none" w:sz="0" w:space="0" w:color="auto"/>
          </w:divBdr>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 w:id="1869178131">
          <w:marLeft w:val="0"/>
          <w:marRight w:val="0"/>
          <w:marTop w:val="0"/>
          <w:marBottom w:val="0"/>
          <w:divBdr>
            <w:top w:val="none" w:sz="0" w:space="0" w:color="auto"/>
            <w:left w:val="none" w:sz="0" w:space="0" w:color="auto"/>
            <w:bottom w:val="none" w:sz="0" w:space="0" w:color="auto"/>
            <w:right w:val="none" w:sz="0" w:space="0" w:color="auto"/>
          </w:divBdr>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2060787792">
          <w:marLeft w:val="0"/>
          <w:marRight w:val="0"/>
          <w:marTop w:val="300"/>
          <w:marBottom w:val="0"/>
          <w:divBdr>
            <w:top w:val="none" w:sz="0" w:space="0" w:color="auto"/>
            <w:left w:val="none" w:sz="0" w:space="0" w:color="auto"/>
            <w:bottom w:val="none" w:sz="0" w:space="0" w:color="auto"/>
            <w:right w:val="none" w:sz="0" w:space="0" w:color="auto"/>
          </w:divBdr>
          <w:divsChild>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553702">
          <w:marLeft w:val="0"/>
          <w:marRight w:val="0"/>
          <w:marTop w:val="300"/>
          <w:marBottom w:val="0"/>
          <w:divBdr>
            <w:top w:val="none" w:sz="0" w:space="0" w:color="auto"/>
            <w:left w:val="none" w:sz="0" w:space="0" w:color="auto"/>
            <w:bottom w:val="none" w:sz="0" w:space="0" w:color="auto"/>
            <w:right w:val="none" w:sz="0" w:space="0" w:color="auto"/>
          </w:divBdr>
          <w:divsChild>
            <w:div w:id="1388916058">
              <w:marLeft w:val="0"/>
              <w:marRight w:val="0"/>
              <w:marTop w:val="0"/>
              <w:marBottom w:val="0"/>
              <w:divBdr>
                <w:top w:val="none" w:sz="0" w:space="0" w:color="auto"/>
                <w:left w:val="none" w:sz="0" w:space="0" w:color="auto"/>
                <w:bottom w:val="none" w:sz="0" w:space="0" w:color="auto"/>
                <w:right w:val="none" w:sz="0" w:space="0" w:color="auto"/>
              </w:divBdr>
              <w:divsChild>
                <w:div w:id="199918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526254853">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sChild>
            <w:div w:id="1896158937">
              <w:marLeft w:val="0"/>
              <w:marRight w:val="0"/>
              <w:marTop w:val="0"/>
              <w:marBottom w:val="0"/>
              <w:divBdr>
                <w:top w:val="none" w:sz="0" w:space="0" w:color="auto"/>
                <w:left w:val="none" w:sz="0" w:space="0" w:color="auto"/>
                <w:bottom w:val="none" w:sz="0" w:space="0" w:color="auto"/>
                <w:right w:val="none" w:sz="0" w:space="0" w:color="auto"/>
              </w:divBdr>
            </w:div>
          </w:divsChild>
        </w:div>
        <w:div w:id="935484099">
          <w:marLeft w:val="0"/>
          <w:marRight w:val="0"/>
          <w:marTop w:val="0"/>
          <w:marBottom w:val="0"/>
          <w:divBdr>
            <w:top w:val="none" w:sz="0" w:space="0" w:color="auto"/>
            <w:left w:val="none" w:sz="0" w:space="0" w:color="auto"/>
            <w:bottom w:val="none" w:sz="0" w:space="0" w:color="auto"/>
            <w:right w:val="none" w:sz="0" w:space="0" w:color="auto"/>
          </w:divBdr>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322779705">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sChild>
                <w:div w:id="202644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450905608">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2002078766">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2016372338">
          <w:marLeft w:val="0"/>
          <w:marRight w:val="0"/>
          <w:marTop w:val="0"/>
          <w:marBottom w:val="0"/>
          <w:divBdr>
            <w:top w:val="none" w:sz="0" w:space="0" w:color="auto"/>
            <w:left w:val="none" w:sz="0" w:space="0" w:color="auto"/>
            <w:bottom w:val="none" w:sz="0" w:space="0" w:color="auto"/>
            <w:right w:val="none" w:sz="0" w:space="0" w:color="auto"/>
          </w:divBdr>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537960713">
          <w:marLeft w:val="0"/>
          <w:marRight w:val="0"/>
          <w:marTop w:val="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1702322178">
          <w:marLeft w:val="0"/>
          <w:marRight w:val="0"/>
          <w:marTop w:val="0"/>
          <w:marBottom w:val="0"/>
          <w:divBdr>
            <w:top w:val="none" w:sz="0" w:space="0" w:color="auto"/>
            <w:left w:val="none" w:sz="0" w:space="0" w:color="auto"/>
            <w:bottom w:val="none" w:sz="0" w:space="0" w:color="auto"/>
            <w:right w:val="none" w:sz="0" w:space="0" w:color="auto"/>
          </w:divBdr>
          <w:divsChild>
            <w:div w:id="2057854922">
              <w:marLeft w:val="0"/>
              <w:marRight w:val="0"/>
              <w:marTop w:val="0"/>
              <w:marBottom w:val="0"/>
              <w:divBdr>
                <w:top w:val="none" w:sz="0" w:space="0" w:color="auto"/>
                <w:left w:val="none" w:sz="0" w:space="0" w:color="auto"/>
                <w:bottom w:val="none" w:sz="0" w:space="0" w:color="auto"/>
                <w:right w:val="none" w:sz="0" w:space="0" w:color="auto"/>
              </w:divBdr>
            </w:div>
          </w:divsChild>
        </w:div>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51226">
          <w:marLeft w:val="0"/>
          <w:marRight w:val="0"/>
          <w:marTop w:val="300"/>
          <w:marBottom w:val="0"/>
          <w:divBdr>
            <w:top w:val="none" w:sz="0" w:space="0" w:color="auto"/>
            <w:left w:val="none" w:sz="0" w:space="0" w:color="auto"/>
            <w:bottom w:val="none" w:sz="0" w:space="0" w:color="auto"/>
            <w:right w:val="none" w:sz="0" w:space="0" w:color="auto"/>
          </w:divBdr>
          <w:divsChild>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04382">
          <w:marLeft w:val="0"/>
          <w:marRight w:val="0"/>
          <w:marTop w:val="300"/>
          <w:marBottom w:val="0"/>
          <w:divBdr>
            <w:top w:val="none" w:sz="0" w:space="0" w:color="auto"/>
            <w:left w:val="none" w:sz="0" w:space="0" w:color="auto"/>
            <w:bottom w:val="none" w:sz="0" w:space="0" w:color="auto"/>
            <w:right w:val="none" w:sz="0" w:space="0" w:color="auto"/>
          </w:divBdr>
          <w:divsChild>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15939096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728844650">
          <w:marLeft w:val="0"/>
          <w:marRight w:val="0"/>
          <w:marTop w:val="0"/>
          <w:marBottom w:val="0"/>
          <w:divBdr>
            <w:top w:val="none" w:sz="0" w:space="0" w:color="auto"/>
            <w:left w:val="none" w:sz="0" w:space="0" w:color="auto"/>
            <w:bottom w:val="none" w:sz="0" w:space="0" w:color="auto"/>
            <w:right w:val="none" w:sz="0" w:space="0" w:color="auto"/>
          </w:divBdr>
        </w:div>
        <w:div w:id="2036686336">
          <w:marLeft w:val="0"/>
          <w:marRight w:val="0"/>
          <w:marTop w:val="0"/>
          <w:marBottom w:val="0"/>
          <w:divBdr>
            <w:top w:val="none" w:sz="0" w:space="0" w:color="auto"/>
            <w:left w:val="none" w:sz="0" w:space="0" w:color="auto"/>
            <w:bottom w:val="none" w:sz="0" w:space="0" w:color="auto"/>
            <w:right w:val="none" w:sz="0" w:space="0" w:color="auto"/>
          </w:divBdr>
          <w:divsChild>
            <w:div w:id="1941375950">
              <w:marLeft w:val="0"/>
              <w:marRight w:val="0"/>
              <w:marTop w:val="0"/>
              <w:marBottom w:val="0"/>
              <w:divBdr>
                <w:top w:val="none" w:sz="0" w:space="0" w:color="auto"/>
                <w:left w:val="none" w:sz="0" w:space="0" w:color="auto"/>
                <w:bottom w:val="none" w:sz="0" w:space="0" w:color="auto"/>
                <w:right w:val="none" w:sz="0" w:space="0" w:color="auto"/>
              </w:divBdr>
            </w:div>
          </w:divsChild>
        </w:div>
        <w:div w:id="1276210252">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1486970079">
          <w:marLeft w:val="0"/>
          <w:marRight w:val="0"/>
          <w:marTop w:val="0"/>
          <w:marBottom w:val="0"/>
          <w:divBdr>
            <w:top w:val="none" w:sz="0" w:space="0" w:color="auto"/>
            <w:left w:val="none" w:sz="0" w:space="0" w:color="auto"/>
            <w:bottom w:val="none" w:sz="0" w:space="0" w:color="auto"/>
            <w:right w:val="none" w:sz="0" w:space="0" w:color="auto"/>
          </w:divBdr>
        </w:div>
        <w:div w:id="948119576">
          <w:marLeft w:val="0"/>
          <w:marRight w:val="0"/>
          <w:marTop w:val="0"/>
          <w:marBottom w:val="0"/>
          <w:divBdr>
            <w:top w:val="none" w:sz="0" w:space="0" w:color="auto"/>
            <w:left w:val="none" w:sz="0" w:space="0" w:color="auto"/>
            <w:bottom w:val="none" w:sz="0" w:space="0" w:color="auto"/>
            <w:right w:val="none" w:sz="0" w:space="0" w:color="auto"/>
          </w:divBdr>
          <w:divsChild>
            <w:div w:id="2072459052">
              <w:marLeft w:val="0"/>
              <w:marRight w:val="0"/>
              <w:marTop w:val="0"/>
              <w:marBottom w:val="0"/>
              <w:divBdr>
                <w:top w:val="none" w:sz="0" w:space="0" w:color="auto"/>
                <w:left w:val="none" w:sz="0" w:space="0" w:color="auto"/>
                <w:bottom w:val="none" w:sz="0" w:space="0" w:color="auto"/>
                <w:right w:val="none" w:sz="0" w:space="0" w:color="auto"/>
              </w:divBdr>
            </w:div>
          </w:divsChild>
        </w:div>
        <w:div w:id="1078791769">
          <w:marLeft w:val="0"/>
          <w:marRight w:val="0"/>
          <w:marTop w:val="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2095541484">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2267">
          <w:marLeft w:val="0"/>
          <w:marRight w:val="0"/>
          <w:marTop w:val="300"/>
          <w:marBottom w:val="0"/>
          <w:divBdr>
            <w:top w:val="none" w:sz="0" w:space="0" w:color="auto"/>
            <w:left w:val="none" w:sz="0" w:space="0" w:color="auto"/>
            <w:bottom w:val="none" w:sz="0" w:space="0" w:color="auto"/>
            <w:right w:val="none" w:sz="0" w:space="0" w:color="auto"/>
          </w:divBdr>
          <w:divsChild>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725985705">
          <w:marLeft w:val="0"/>
          <w:marRight w:val="0"/>
          <w:marTop w:val="0"/>
          <w:marBottom w:val="0"/>
          <w:divBdr>
            <w:top w:val="none" w:sz="0" w:space="0" w:color="auto"/>
            <w:left w:val="none" w:sz="0" w:space="0" w:color="auto"/>
            <w:bottom w:val="none" w:sz="0" w:space="0" w:color="auto"/>
            <w:right w:val="none" w:sz="0" w:space="0" w:color="auto"/>
          </w:divBdr>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482430247">
          <w:marLeft w:val="0"/>
          <w:marRight w:val="0"/>
          <w:marTop w:val="0"/>
          <w:marBottom w:val="0"/>
          <w:divBdr>
            <w:top w:val="none" w:sz="0" w:space="0" w:color="auto"/>
            <w:left w:val="none" w:sz="0" w:space="0" w:color="auto"/>
            <w:bottom w:val="none" w:sz="0" w:space="0" w:color="auto"/>
            <w:right w:val="none" w:sz="0" w:space="0" w:color="auto"/>
          </w:divBdr>
        </w:div>
        <w:div w:id="766577314">
          <w:marLeft w:val="0"/>
          <w:marRight w:val="0"/>
          <w:marTop w:val="0"/>
          <w:marBottom w:val="0"/>
          <w:divBdr>
            <w:top w:val="none" w:sz="0" w:space="0" w:color="auto"/>
            <w:left w:val="none" w:sz="0" w:space="0" w:color="auto"/>
            <w:bottom w:val="none" w:sz="0" w:space="0" w:color="auto"/>
            <w:right w:val="none" w:sz="0" w:space="0" w:color="auto"/>
          </w:divBdr>
          <w:divsChild>
            <w:div w:id="2011175712">
              <w:marLeft w:val="0"/>
              <w:marRight w:val="0"/>
              <w:marTop w:val="0"/>
              <w:marBottom w:val="0"/>
              <w:divBdr>
                <w:top w:val="none" w:sz="0" w:space="0" w:color="auto"/>
                <w:left w:val="none" w:sz="0" w:space="0" w:color="auto"/>
                <w:bottom w:val="none" w:sz="0" w:space="0" w:color="auto"/>
                <w:right w:val="none" w:sz="0" w:space="0" w:color="auto"/>
              </w:divBdr>
            </w:div>
          </w:divsChild>
        </w:div>
        <w:div w:id="1771967164">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sChild>
                <w:div w:id="2083991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1020087858">
          <w:marLeft w:val="0"/>
          <w:marRight w:val="0"/>
          <w:marTop w:val="0"/>
          <w:marBottom w:val="0"/>
          <w:divBdr>
            <w:top w:val="none" w:sz="0" w:space="0" w:color="auto"/>
            <w:left w:val="none" w:sz="0" w:space="0" w:color="auto"/>
            <w:bottom w:val="none" w:sz="0" w:space="0" w:color="auto"/>
            <w:right w:val="none" w:sz="0" w:space="0" w:color="auto"/>
          </w:divBdr>
        </w:div>
        <w:div w:id="1250768850">
          <w:marLeft w:val="0"/>
          <w:marRight w:val="0"/>
          <w:marTop w:val="0"/>
          <w:marBottom w:val="0"/>
          <w:divBdr>
            <w:top w:val="none" w:sz="0" w:space="0" w:color="auto"/>
            <w:left w:val="none" w:sz="0" w:space="0" w:color="auto"/>
            <w:bottom w:val="none" w:sz="0" w:space="0" w:color="auto"/>
            <w:right w:val="none" w:sz="0" w:space="0" w:color="auto"/>
          </w:divBdr>
          <w:divsChild>
            <w:div w:id="1888688585">
              <w:marLeft w:val="0"/>
              <w:marRight w:val="0"/>
              <w:marTop w:val="0"/>
              <w:marBottom w:val="0"/>
              <w:divBdr>
                <w:top w:val="none" w:sz="0" w:space="0" w:color="auto"/>
                <w:left w:val="none" w:sz="0" w:space="0" w:color="auto"/>
                <w:bottom w:val="none" w:sz="0" w:space="0" w:color="auto"/>
                <w:right w:val="none" w:sz="0" w:space="0" w:color="auto"/>
              </w:divBdr>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1417048532">
          <w:marLeft w:val="0"/>
          <w:marRight w:val="0"/>
          <w:marTop w:val="0"/>
          <w:marBottom w:val="0"/>
          <w:divBdr>
            <w:top w:val="none" w:sz="0" w:space="0" w:color="auto"/>
            <w:left w:val="none" w:sz="0" w:space="0" w:color="auto"/>
            <w:bottom w:val="none" w:sz="0" w:space="0" w:color="auto"/>
            <w:right w:val="none" w:sz="0" w:space="0" w:color="auto"/>
          </w:divBdr>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44796173">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479612117">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sChild>
            <w:div w:id="2043748275">
              <w:marLeft w:val="0"/>
              <w:marRight w:val="0"/>
              <w:marTop w:val="0"/>
              <w:marBottom w:val="0"/>
              <w:divBdr>
                <w:top w:val="none" w:sz="0" w:space="0" w:color="auto"/>
                <w:left w:val="none" w:sz="0" w:space="0" w:color="auto"/>
                <w:bottom w:val="none" w:sz="0" w:space="0" w:color="auto"/>
                <w:right w:val="none" w:sz="0" w:space="0" w:color="auto"/>
              </w:divBdr>
            </w:div>
          </w:divsChild>
        </w:div>
        <w:div w:id="608927469">
          <w:marLeft w:val="0"/>
          <w:marRight w:val="0"/>
          <w:marTop w:val="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sChild>
            <w:div w:id="1912891109">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994410352">
          <w:marLeft w:val="0"/>
          <w:marRight w:val="0"/>
          <w:marTop w:val="0"/>
          <w:marBottom w:val="0"/>
          <w:divBdr>
            <w:top w:val="none" w:sz="0" w:space="0" w:color="auto"/>
            <w:left w:val="none" w:sz="0" w:space="0" w:color="auto"/>
            <w:bottom w:val="none" w:sz="0" w:space="0" w:color="auto"/>
            <w:right w:val="none" w:sz="0" w:space="0" w:color="auto"/>
          </w:divBdr>
          <w:divsChild>
            <w:div w:id="866218879">
              <w:marLeft w:val="0"/>
              <w:marRight w:val="0"/>
              <w:marTop w:val="0"/>
              <w:marBottom w:val="0"/>
              <w:divBdr>
                <w:top w:val="none" w:sz="0" w:space="0" w:color="auto"/>
                <w:left w:val="none" w:sz="0" w:space="0" w:color="auto"/>
                <w:bottom w:val="none" w:sz="0" w:space="0" w:color="auto"/>
                <w:right w:val="none" w:sz="0" w:space="0" w:color="auto"/>
              </w:divBdr>
            </w:div>
          </w:divsChild>
        </w:div>
        <w:div w:id="1673986882">
          <w:marLeft w:val="0"/>
          <w:marRight w:val="0"/>
          <w:marTop w:val="0"/>
          <w:marBottom w:val="0"/>
          <w:divBdr>
            <w:top w:val="none" w:sz="0" w:space="0" w:color="auto"/>
            <w:left w:val="none" w:sz="0" w:space="0" w:color="auto"/>
            <w:bottom w:val="none" w:sz="0" w:space="0" w:color="auto"/>
            <w:right w:val="none" w:sz="0" w:space="0" w:color="auto"/>
          </w:divBdr>
        </w:div>
        <w:div w:id="2086224635">
          <w:marLeft w:val="0"/>
          <w:marRight w:val="0"/>
          <w:marTop w:val="0"/>
          <w:marBottom w:val="0"/>
          <w:divBdr>
            <w:top w:val="none" w:sz="0" w:space="0" w:color="auto"/>
            <w:left w:val="none" w:sz="0" w:space="0" w:color="auto"/>
            <w:bottom w:val="none" w:sz="0" w:space="0" w:color="auto"/>
            <w:right w:val="none" w:sz="0" w:space="0" w:color="auto"/>
          </w:divBdr>
          <w:divsChild>
            <w:div w:id="199709064">
              <w:marLeft w:val="0"/>
              <w:marRight w:val="0"/>
              <w:marTop w:val="0"/>
              <w:marBottom w:val="0"/>
              <w:divBdr>
                <w:top w:val="none" w:sz="0" w:space="0" w:color="auto"/>
                <w:left w:val="none" w:sz="0" w:space="0" w:color="auto"/>
                <w:bottom w:val="none" w:sz="0" w:space="0" w:color="auto"/>
                <w:right w:val="none" w:sz="0" w:space="0" w:color="auto"/>
              </w:divBdr>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279802169">
          <w:marLeft w:val="0"/>
          <w:marRight w:val="0"/>
          <w:marTop w:val="0"/>
          <w:marBottom w:val="0"/>
          <w:divBdr>
            <w:top w:val="none" w:sz="0" w:space="0" w:color="auto"/>
            <w:left w:val="none" w:sz="0" w:space="0" w:color="auto"/>
            <w:bottom w:val="none" w:sz="0" w:space="0" w:color="auto"/>
            <w:right w:val="none" w:sz="0" w:space="0" w:color="auto"/>
          </w:divBdr>
        </w:div>
        <w:div w:id="1877616497">
          <w:marLeft w:val="0"/>
          <w:marRight w:val="0"/>
          <w:marTop w:val="0"/>
          <w:marBottom w:val="0"/>
          <w:divBdr>
            <w:top w:val="none" w:sz="0" w:space="0" w:color="auto"/>
            <w:left w:val="none" w:sz="0" w:space="0" w:color="auto"/>
            <w:bottom w:val="none" w:sz="0" w:space="0" w:color="auto"/>
            <w:right w:val="none" w:sz="0" w:space="0" w:color="auto"/>
          </w:divBdr>
          <w:divsChild>
            <w:div w:id="1276986152">
              <w:marLeft w:val="0"/>
              <w:marRight w:val="0"/>
              <w:marTop w:val="0"/>
              <w:marBottom w:val="0"/>
              <w:divBdr>
                <w:top w:val="none" w:sz="0" w:space="0" w:color="auto"/>
                <w:left w:val="none" w:sz="0" w:space="0" w:color="auto"/>
                <w:bottom w:val="none" w:sz="0" w:space="0" w:color="auto"/>
                <w:right w:val="none" w:sz="0" w:space="0" w:color="auto"/>
              </w:divBdr>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sChild>
            <w:div w:id="1880628415">
              <w:marLeft w:val="0"/>
              <w:marRight w:val="0"/>
              <w:marTop w:val="0"/>
              <w:marBottom w:val="0"/>
              <w:divBdr>
                <w:top w:val="none" w:sz="0" w:space="0" w:color="auto"/>
                <w:left w:val="none" w:sz="0" w:space="0" w:color="auto"/>
                <w:bottom w:val="none" w:sz="0" w:space="0" w:color="auto"/>
                <w:right w:val="none" w:sz="0" w:space="0" w:color="auto"/>
              </w:divBdr>
              <w:divsChild>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1516966593">
          <w:marLeft w:val="0"/>
          <w:marRight w:val="0"/>
          <w:marTop w:val="0"/>
          <w:marBottom w:val="0"/>
          <w:divBdr>
            <w:top w:val="none" w:sz="0" w:space="0" w:color="auto"/>
            <w:left w:val="none" w:sz="0" w:space="0" w:color="auto"/>
            <w:bottom w:val="none" w:sz="0" w:space="0" w:color="auto"/>
            <w:right w:val="none" w:sz="0" w:space="0" w:color="auto"/>
          </w:divBdr>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48187015">
          <w:marLeft w:val="0"/>
          <w:marRight w:val="0"/>
          <w:marTop w:val="0"/>
          <w:marBottom w:val="0"/>
          <w:divBdr>
            <w:top w:val="none" w:sz="0" w:space="0" w:color="auto"/>
            <w:left w:val="none" w:sz="0" w:space="0" w:color="auto"/>
            <w:bottom w:val="none" w:sz="0" w:space="0" w:color="auto"/>
            <w:right w:val="none" w:sz="0" w:space="0" w:color="auto"/>
          </w:divBdr>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 w:id="1872500205">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01627401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sChild>
            <w:div w:id="190598674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923075281">
          <w:marLeft w:val="0"/>
          <w:marRight w:val="0"/>
          <w:marTop w:val="0"/>
          <w:marBottom w:val="0"/>
          <w:divBdr>
            <w:top w:val="none" w:sz="0" w:space="0" w:color="auto"/>
            <w:left w:val="none" w:sz="0" w:space="0" w:color="auto"/>
            <w:bottom w:val="none" w:sz="0" w:space="0" w:color="auto"/>
            <w:right w:val="none" w:sz="0" w:space="0" w:color="auto"/>
          </w:divBdr>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1982613018">
          <w:marLeft w:val="0"/>
          <w:marRight w:val="0"/>
          <w:marTop w:val="0"/>
          <w:marBottom w:val="0"/>
          <w:divBdr>
            <w:top w:val="none" w:sz="0" w:space="0" w:color="auto"/>
            <w:left w:val="none" w:sz="0" w:space="0" w:color="auto"/>
            <w:bottom w:val="none" w:sz="0" w:space="0" w:color="auto"/>
            <w:right w:val="none" w:sz="0" w:space="0" w:color="auto"/>
          </w:divBdr>
        </w:div>
        <w:div w:id="1464421986">
          <w:marLeft w:val="0"/>
          <w:marRight w:val="0"/>
          <w:marTop w:val="0"/>
          <w:marBottom w:val="0"/>
          <w:divBdr>
            <w:top w:val="none" w:sz="0" w:space="0" w:color="auto"/>
            <w:left w:val="none" w:sz="0" w:space="0" w:color="auto"/>
            <w:bottom w:val="none" w:sz="0" w:space="0" w:color="auto"/>
            <w:right w:val="none" w:sz="0" w:space="0" w:color="auto"/>
          </w:divBdr>
          <w:divsChild>
            <w:div w:id="1908150429">
              <w:marLeft w:val="0"/>
              <w:marRight w:val="0"/>
              <w:marTop w:val="0"/>
              <w:marBottom w:val="0"/>
              <w:divBdr>
                <w:top w:val="none" w:sz="0" w:space="0" w:color="auto"/>
                <w:left w:val="none" w:sz="0" w:space="0" w:color="auto"/>
                <w:bottom w:val="none" w:sz="0" w:space="0" w:color="auto"/>
                <w:right w:val="none" w:sz="0" w:space="0" w:color="auto"/>
              </w:divBdr>
            </w:div>
          </w:divsChild>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923841">
          <w:marLeft w:val="0"/>
          <w:marRight w:val="0"/>
          <w:marTop w:val="300"/>
          <w:marBottom w:val="0"/>
          <w:divBdr>
            <w:top w:val="none" w:sz="0" w:space="0" w:color="auto"/>
            <w:left w:val="none" w:sz="0" w:space="0" w:color="auto"/>
            <w:bottom w:val="none" w:sz="0" w:space="0" w:color="auto"/>
            <w:right w:val="none" w:sz="0" w:space="0" w:color="auto"/>
          </w:divBdr>
          <w:divsChild>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221164">
          <w:marLeft w:val="0"/>
          <w:marRight w:val="0"/>
          <w:marTop w:val="300"/>
          <w:marBottom w:val="0"/>
          <w:divBdr>
            <w:top w:val="none" w:sz="0" w:space="0" w:color="auto"/>
            <w:left w:val="none" w:sz="0" w:space="0" w:color="auto"/>
            <w:bottom w:val="none" w:sz="0" w:space="0" w:color="auto"/>
            <w:right w:val="none" w:sz="0" w:space="0" w:color="auto"/>
          </w:divBdr>
          <w:divsChild>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1692298415">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01607849">
          <w:marLeft w:val="0"/>
          <w:marRight w:val="0"/>
          <w:marTop w:val="0"/>
          <w:marBottom w:val="0"/>
          <w:divBdr>
            <w:top w:val="none" w:sz="0" w:space="0" w:color="auto"/>
            <w:left w:val="none" w:sz="0" w:space="0" w:color="auto"/>
            <w:bottom w:val="none" w:sz="0" w:space="0" w:color="auto"/>
            <w:right w:val="none" w:sz="0" w:space="0" w:color="auto"/>
          </w:divBdr>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1710181677">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52168791">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2120562524">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2039237922">
          <w:marLeft w:val="0"/>
          <w:marRight w:val="0"/>
          <w:marTop w:val="0"/>
          <w:marBottom w:val="0"/>
          <w:divBdr>
            <w:top w:val="none" w:sz="0" w:space="0" w:color="auto"/>
            <w:left w:val="none" w:sz="0" w:space="0" w:color="auto"/>
            <w:bottom w:val="none" w:sz="0" w:space="0" w:color="auto"/>
            <w:right w:val="none" w:sz="0" w:space="0" w:color="auto"/>
          </w:divBdr>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sChild>
            <w:div w:id="2027513595">
              <w:marLeft w:val="0"/>
              <w:marRight w:val="0"/>
              <w:marTop w:val="0"/>
              <w:marBottom w:val="0"/>
              <w:divBdr>
                <w:top w:val="none" w:sz="0" w:space="0" w:color="auto"/>
                <w:left w:val="none" w:sz="0" w:space="0" w:color="auto"/>
                <w:bottom w:val="none" w:sz="0" w:space="0" w:color="auto"/>
                <w:right w:val="none" w:sz="0" w:space="0" w:color="auto"/>
              </w:divBdr>
              <w:divsChild>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333726181">
          <w:marLeft w:val="0"/>
          <w:marRight w:val="0"/>
          <w:marTop w:val="0"/>
          <w:marBottom w:val="0"/>
          <w:divBdr>
            <w:top w:val="none" w:sz="0" w:space="0" w:color="auto"/>
            <w:left w:val="none" w:sz="0" w:space="0" w:color="auto"/>
            <w:bottom w:val="none" w:sz="0" w:space="0" w:color="auto"/>
            <w:right w:val="none" w:sz="0" w:space="0" w:color="auto"/>
          </w:divBdr>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64252380">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sChild>
            <w:div w:id="1918440387">
              <w:marLeft w:val="0"/>
              <w:marRight w:val="0"/>
              <w:marTop w:val="0"/>
              <w:marBottom w:val="0"/>
              <w:divBdr>
                <w:top w:val="none" w:sz="0" w:space="0" w:color="auto"/>
                <w:left w:val="none" w:sz="0" w:space="0" w:color="auto"/>
                <w:bottom w:val="none" w:sz="0" w:space="0" w:color="auto"/>
                <w:right w:val="none" w:sz="0" w:space="0" w:color="auto"/>
              </w:divBdr>
            </w:div>
          </w:divsChild>
        </w:div>
        <w:div w:id="1664358558">
          <w:marLeft w:val="0"/>
          <w:marRight w:val="0"/>
          <w:marTop w:val="0"/>
          <w:marBottom w:val="0"/>
          <w:divBdr>
            <w:top w:val="none" w:sz="0" w:space="0" w:color="auto"/>
            <w:left w:val="none" w:sz="0" w:space="0" w:color="auto"/>
            <w:bottom w:val="none" w:sz="0" w:space="0" w:color="auto"/>
            <w:right w:val="none" w:sz="0" w:space="0" w:color="auto"/>
          </w:divBdr>
        </w:div>
        <w:div w:id="762651718">
          <w:marLeft w:val="0"/>
          <w:marRight w:val="0"/>
          <w:marTop w:val="0"/>
          <w:marBottom w:val="0"/>
          <w:divBdr>
            <w:top w:val="none" w:sz="0" w:space="0" w:color="auto"/>
            <w:left w:val="none" w:sz="0" w:space="0" w:color="auto"/>
            <w:bottom w:val="none" w:sz="0" w:space="0" w:color="auto"/>
            <w:right w:val="none" w:sz="0" w:space="0" w:color="auto"/>
          </w:divBdr>
          <w:divsChild>
            <w:div w:id="1985811809">
              <w:marLeft w:val="0"/>
              <w:marRight w:val="0"/>
              <w:marTop w:val="0"/>
              <w:marBottom w:val="0"/>
              <w:divBdr>
                <w:top w:val="none" w:sz="0" w:space="0" w:color="auto"/>
                <w:left w:val="none" w:sz="0" w:space="0" w:color="auto"/>
                <w:bottom w:val="none" w:sz="0" w:space="0" w:color="auto"/>
                <w:right w:val="none" w:sz="0" w:space="0" w:color="auto"/>
              </w:divBdr>
            </w:div>
          </w:divsChild>
        </w:div>
        <w:div w:id="825557935">
          <w:marLeft w:val="0"/>
          <w:marRight w:val="0"/>
          <w:marTop w:val="0"/>
          <w:marBottom w:val="0"/>
          <w:divBdr>
            <w:top w:val="none" w:sz="0" w:space="0" w:color="auto"/>
            <w:left w:val="none" w:sz="0" w:space="0" w:color="auto"/>
            <w:bottom w:val="none" w:sz="0" w:space="0" w:color="auto"/>
            <w:right w:val="none" w:sz="0" w:space="0" w:color="auto"/>
          </w:divBdr>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2082093682">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 w:id="1947152817">
          <w:marLeft w:val="0"/>
          <w:marRight w:val="0"/>
          <w:marTop w:val="0"/>
          <w:marBottom w:val="0"/>
          <w:divBdr>
            <w:top w:val="none" w:sz="0" w:space="0" w:color="auto"/>
            <w:left w:val="none" w:sz="0" w:space="0" w:color="auto"/>
            <w:bottom w:val="none" w:sz="0" w:space="0" w:color="auto"/>
            <w:right w:val="none" w:sz="0" w:space="0" w:color="auto"/>
          </w:divBdr>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362221">
          <w:marLeft w:val="0"/>
          <w:marRight w:val="0"/>
          <w:marTop w:val="300"/>
          <w:marBottom w:val="0"/>
          <w:divBdr>
            <w:top w:val="none" w:sz="0" w:space="0" w:color="auto"/>
            <w:left w:val="none" w:sz="0" w:space="0" w:color="auto"/>
            <w:bottom w:val="none" w:sz="0" w:space="0" w:color="auto"/>
            <w:right w:val="none" w:sz="0" w:space="0" w:color="auto"/>
          </w:divBdr>
          <w:divsChild>
            <w:div w:id="2139302755">
              <w:marLeft w:val="0"/>
              <w:marRight w:val="0"/>
              <w:marTop w:val="0"/>
              <w:marBottom w:val="0"/>
              <w:divBdr>
                <w:top w:val="none" w:sz="0" w:space="0" w:color="auto"/>
                <w:left w:val="none" w:sz="0" w:space="0" w:color="auto"/>
                <w:bottom w:val="none" w:sz="0" w:space="0" w:color="auto"/>
                <w:right w:val="none" w:sz="0" w:space="0" w:color="auto"/>
              </w:divBdr>
              <w:divsChild>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63787215">
          <w:marLeft w:val="0"/>
          <w:marRight w:val="0"/>
          <w:marTop w:val="0"/>
          <w:marBottom w:val="0"/>
          <w:divBdr>
            <w:top w:val="none" w:sz="0" w:space="0" w:color="auto"/>
            <w:left w:val="none" w:sz="0" w:space="0" w:color="auto"/>
            <w:bottom w:val="none" w:sz="0" w:space="0" w:color="auto"/>
            <w:right w:val="none" w:sz="0" w:space="0" w:color="auto"/>
          </w:divBdr>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1101799735">
          <w:marLeft w:val="0"/>
          <w:marRight w:val="0"/>
          <w:marTop w:val="0"/>
          <w:marBottom w:val="0"/>
          <w:divBdr>
            <w:top w:val="none" w:sz="0" w:space="0" w:color="auto"/>
            <w:left w:val="none" w:sz="0" w:space="0" w:color="auto"/>
            <w:bottom w:val="none" w:sz="0" w:space="0" w:color="auto"/>
            <w:right w:val="none" w:sz="0" w:space="0" w:color="auto"/>
          </w:divBdr>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2142652842">
          <w:marLeft w:val="0"/>
          <w:marRight w:val="0"/>
          <w:marTop w:val="0"/>
          <w:marBottom w:val="0"/>
          <w:divBdr>
            <w:top w:val="none" w:sz="0" w:space="0" w:color="auto"/>
            <w:left w:val="none" w:sz="0" w:space="0" w:color="auto"/>
            <w:bottom w:val="none" w:sz="0" w:space="0" w:color="auto"/>
            <w:right w:val="none" w:sz="0" w:space="0" w:color="auto"/>
          </w:divBdr>
          <w:divsChild>
            <w:div w:id="1861582687">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246496461">
          <w:marLeft w:val="0"/>
          <w:marRight w:val="0"/>
          <w:marTop w:val="0"/>
          <w:marBottom w:val="0"/>
          <w:divBdr>
            <w:top w:val="none" w:sz="0" w:space="0" w:color="auto"/>
            <w:left w:val="none" w:sz="0" w:space="0" w:color="auto"/>
            <w:bottom w:val="none" w:sz="0" w:space="0" w:color="auto"/>
            <w:right w:val="none" w:sz="0" w:space="0" w:color="auto"/>
          </w:divBdr>
        </w:div>
        <w:div w:id="1850875411">
          <w:marLeft w:val="0"/>
          <w:marRight w:val="0"/>
          <w:marTop w:val="0"/>
          <w:marBottom w:val="0"/>
          <w:divBdr>
            <w:top w:val="none" w:sz="0" w:space="0" w:color="auto"/>
            <w:left w:val="none" w:sz="0" w:space="0" w:color="auto"/>
            <w:bottom w:val="none" w:sz="0" w:space="0" w:color="auto"/>
            <w:right w:val="none" w:sz="0" w:space="0" w:color="auto"/>
          </w:divBdr>
          <w:divsChild>
            <w:div w:id="2058234018">
              <w:marLeft w:val="0"/>
              <w:marRight w:val="0"/>
              <w:marTop w:val="0"/>
              <w:marBottom w:val="0"/>
              <w:divBdr>
                <w:top w:val="none" w:sz="0" w:space="0" w:color="auto"/>
                <w:left w:val="none" w:sz="0" w:space="0" w:color="auto"/>
                <w:bottom w:val="none" w:sz="0" w:space="0" w:color="auto"/>
                <w:right w:val="none" w:sz="0" w:space="0" w:color="auto"/>
              </w:divBdr>
            </w:div>
          </w:divsChild>
        </w:div>
        <w:div w:id="1179124933">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860293">
          <w:marLeft w:val="0"/>
          <w:marRight w:val="0"/>
          <w:marTop w:val="300"/>
          <w:marBottom w:val="0"/>
          <w:divBdr>
            <w:top w:val="none" w:sz="0" w:space="0" w:color="auto"/>
            <w:left w:val="none" w:sz="0" w:space="0" w:color="auto"/>
            <w:bottom w:val="none" w:sz="0" w:space="0" w:color="auto"/>
            <w:right w:val="none" w:sz="0" w:space="0" w:color="auto"/>
          </w:divBdr>
          <w:divsChild>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891719796">
          <w:marLeft w:val="0"/>
          <w:marRight w:val="0"/>
          <w:marTop w:val="0"/>
          <w:marBottom w:val="0"/>
          <w:divBdr>
            <w:top w:val="none" w:sz="0" w:space="0" w:color="auto"/>
            <w:left w:val="none" w:sz="0" w:space="0" w:color="auto"/>
            <w:bottom w:val="none" w:sz="0" w:space="0" w:color="auto"/>
            <w:right w:val="none" w:sz="0" w:space="0" w:color="auto"/>
          </w:divBdr>
          <w:divsChild>
            <w:div w:id="1610232975">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sChild>
                <w:div w:id="191581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sChild>
            <w:div w:id="1943149565">
              <w:marLeft w:val="0"/>
              <w:marRight w:val="0"/>
              <w:marTop w:val="0"/>
              <w:marBottom w:val="0"/>
              <w:divBdr>
                <w:top w:val="none" w:sz="0" w:space="0" w:color="auto"/>
                <w:left w:val="none" w:sz="0" w:space="0" w:color="auto"/>
                <w:bottom w:val="none" w:sz="0" w:space="0" w:color="auto"/>
                <w:right w:val="none" w:sz="0" w:space="0" w:color="auto"/>
              </w:divBdr>
              <w:divsChild>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2090468643">
          <w:marLeft w:val="0"/>
          <w:marRight w:val="0"/>
          <w:marTop w:val="0"/>
          <w:marBottom w:val="0"/>
          <w:divBdr>
            <w:top w:val="none" w:sz="0" w:space="0" w:color="auto"/>
            <w:left w:val="none" w:sz="0" w:space="0" w:color="auto"/>
            <w:bottom w:val="none" w:sz="0" w:space="0" w:color="auto"/>
            <w:right w:val="none" w:sz="0" w:space="0" w:color="auto"/>
          </w:divBdr>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121605878">
          <w:marLeft w:val="0"/>
          <w:marRight w:val="0"/>
          <w:marTop w:val="0"/>
          <w:marBottom w:val="0"/>
          <w:divBdr>
            <w:top w:val="none" w:sz="0" w:space="0" w:color="auto"/>
            <w:left w:val="none" w:sz="0" w:space="0" w:color="auto"/>
            <w:bottom w:val="none" w:sz="0" w:space="0" w:color="auto"/>
            <w:right w:val="none" w:sz="0" w:space="0" w:color="auto"/>
          </w:divBdr>
        </w:div>
        <w:div w:id="2065906315">
          <w:marLeft w:val="0"/>
          <w:marRight w:val="0"/>
          <w:marTop w:val="0"/>
          <w:marBottom w:val="0"/>
          <w:divBdr>
            <w:top w:val="none" w:sz="0" w:space="0" w:color="auto"/>
            <w:left w:val="none" w:sz="0" w:space="0" w:color="auto"/>
            <w:bottom w:val="none" w:sz="0" w:space="0" w:color="auto"/>
            <w:right w:val="none" w:sz="0" w:space="0" w:color="auto"/>
          </w:divBdr>
          <w:divsChild>
            <w:div w:id="2005694716">
              <w:marLeft w:val="0"/>
              <w:marRight w:val="0"/>
              <w:marTop w:val="0"/>
              <w:marBottom w:val="0"/>
              <w:divBdr>
                <w:top w:val="none" w:sz="0" w:space="0" w:color="auto"/>
                <w:left w:val="none" w:sz="0" w:space="0" w:color="auto"/>
                <w:bottom w:val="none" w:sz="0" w:space="0" w:color="auto"/>
                <w:right w:val="none" w:sz="0" w:space="0" w:color="auto"/>
              </w:divBdr>
            </w:div>
          </w:divsChild>
        </w:div>
        <w:div w:id="2023505946">
          <w:marLeft w:val="0"/>
          <w:marRight w:val="0"/>
          <w:marTop w:val="0"/>
          <w:marBottom w:val="0"/>
          <w:divBdr>
            <w:top w:val="none" w:sz="0" w:space="0" w:color="auto"/>
            <w:left w:val="none" w:sz="0" w:space="0" w:color="auto"/>
            <w:bottom w:val="none" w:sz="0" w:space="0" w:color="auto"/>
            <w:right w:val="none" w:sz="0" w:space="0" w:color="auto"/>
          </w:divBdr>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970435334">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118258429">
          <w:marLeft w:val="0"/>
          <w:marRight w:val="0"/>
          <w:marTop w:val="0"/>
          <w:marBottom w:val="0"/>
          <w:divBdr>
            <w:top w:val="none" w:sz="0" w:space="0" w:color="auto"/>
            <w:left w:val="none" w:sz="0" w:space="0" w:color="auto"/>
            <w:bottom w:val="none" w:sz="0" w:space="0" w:color="auto"/>
            <w:right w:val="none" w:sz="0" w:space="0" w:color="auto"/>
          </w:divBdr>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96542">
          <w:marLeft w:val="0"/>
          <w:marRight w:val="0"/>
          <w:marTop w:val="300"/>
          <w:marBottom w:val="0"/>
          <w:divBdr>
            <w:top w:val="none" w:sz="0" w:space="0" w:color="auto"/>
            <w:left w:val="none" w:sz="0" w:space="0" w:color="auto"/>
            <w:bottom w:val="none" w:sz="0" w:space="0" w:color="auto"/>
            <w:right w:val="none" w:sz="0" w:space="0" w:color="auto"/>
          </w:divBdr>
          <w:divsChild>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234">
          <w:marLeft w:val="0"/>
          <w:marRight w:val="0"/>
          <w:marTop w:val="300"/>
          <w:marBottom w:val="0"/>
          <w:divBdr>
            <w:top w:val="none" w:sz="0" w:space="0" w:color="auto"/>
            <w:left w:val="none" w:sz="0" w:space="0" w:color="auto"/>
            <w:bottom w:val="none" w:sz="0" w:space="0" w:color="auto"/>
            <w:right w:val="none" w:sz="0" w:space="0" w:color="auto"/>
          </w:divBdr>
          <w:divsChild>
            <w:div w:id="1899778257">
              <w:marLeft w:val="0"/>
              <w:marRight w:val="0"/>
              <w:marTop w:val="0"/>
              <w:marBottom w:val="0"/>
              <w:divBdr>
                <w:top w:val="none" w:sz="0" w:space="0" w:color="auto"/>
                <w:left w:val="none" w:sz="0" w:space="0" w:color="auto"/>
                <w:bottom w:val="none" w:sz="0" w:space="0" w:color="auto"/>
                <w:right w:val="none" w:sz="0" w:space="0" w:color="auto"/>
              </w:divBdr>
              <w:divsChild>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30269011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273785213">
          <w:marLeft w:val="0"/>
          <w:marRight w:val="0"/>
          <w:marTop w:val="0"/>
          <w:marBottom w:val="0"/>
          <w:divBdr>
            <w:top w:val="none" w:sz="0" w:space="0" w:color="auto"/>
            <w:left w:val="none" w:sz="0" w:space="0" w:color="auto"/>
            <w:bottom w:val="none" w:sz="0" w:space="0" w:color="auto"/>
            <w:right w:val="none" w:sz="0" w:space="0" w:color="auto"/>
          </w:divBdr>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2000034046">
          <w:marLeft w:val="0"/>
          <w:marRight w:val="0"/>
          <w:marTop w:val="0"/>
          <w:marBottom w:val="0"/>
          <w:divBdr>
            <w:top w:val="none" w:sz="0" w:space="0" w:color="auto"/>
            <w:left w:val="none" w:sz="0" w:space="0" w:color="auto"/>
            <w:bottom w:val="none" w:sz="0" w:space="0" w:color="auto"/>
            <w:right w:val="none" w:sz="0" w:space="0" w:color="auto"/>
          </w:divBdr>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1039624674">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989168105">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993024387">
          <w:marLeft w:val="0"/>
          <w:marRight w:val="0"/>
          <w:marTop w:val="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5231">
          <w:marLeft w:val="0"/>
          <w:marRight w:val="0"/>
          <w:marTop w:val="300"/>
          <w:marBottom w:val="0"/>
          <w:divBdr>
            <w:top w:val="none" w:sz="0" w:space="0" w:color="auto"/>
            <w:left w:val="none" w:sz="0" w:space="0" w:color="auto"/>
            <w:bottom w:val="none" w:sz="0" w:space="0" w:color="auto"/>
            <w:right w:val="none" w:sz="0" w:space="0" w:color="auto"/>
          </w:divBdr>
          <w:divsChild>
            <w:div w:id="1938097591">
              <w:marLeft w:val="0"/>
              <w:marRight w:val="0"/>
              <w:marTop w:val="0"/>
              <w:marBottom w:val="0"/>
              <w:divBdr>
                <w:top w:val="none" w:sz="0" w:space="0" w:color="auto"/>
                <w:left w:val="none" w:sz="0" w:space="0" w:color="auto"/>
                <w:bottom w:val="none" w:sz="0" w:space="0" w:color="auto"/>
                <w:right w:val="none" w:sz="0" w:space="0" w:color="auto"/>
              </w:divBdr>
              <w:divsChild>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2063483685">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sChild>
            <w:div w:id="1903980655">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1719744144">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119596258">
          <w:marLeft w:val="0"/>
          <w:marRight w:val="0"/>
          <w:marTop w:val="0"/>
          <w:marBottom w:val="0"/>
          <w:divBdr>
            <w:top w:val="none" w:sz="0" w:space="0" w:color="auto"/>
            <w:left w:val="none" w:sz="0" w:space="0" w:color="auto"/>
            <w:bottom w:val="none" w:sz="0" w:space="0" w:color="auto"/>
            <w:right w:val="none" w:sz="0" w:space="0" w:color="auto"/>
          </w:divBdr>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sChild>
            <w:div w:id="1907912448">
              <w:marLeft w:val="0"/>
              <w:marRight w:val="0"/>
              <w:marTop w:val="0"/>
              <w:marBottom w:val="0"/>
              <w:divBdr>
                <w:top w:val="none" w:sz="0" w:space="0" w:color="auto"/>
                <w:left w:val="none" w:sz="0" w:space="0" w:color="auto"/>
                <w:bottom w:val="none" w:sz="0" w:space="0" w:color="auto"/>
                <w:right w:val="none" w:sz="0" w:space="0" w:color="auto"/>
              </w:divBdr>
              <w:divsChild>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2054689440">
          <w:marLeft w:val="0"/>
          <w:marRight w:val="0"/>
          <w:marTop w:val="0"/>
          <w:marBottom w:val="0"/>
          <w:divBdr>
            <w:top w:val="none" w:sz="0" w:space="0" w:color="auto"/>
            <w:left w:val="none" w:sz="0" w:space="0" w:color="auto"/>
            <w:bottom w:val="none" w:sz="0" w:space="0" w:color="auto"/>
            <w:right w:val="none" w:sz="0" w:space="0" w:color="auto"/>
          </w:divBdr>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1941986519">
          <w:marLeft w:val="0"/>
          <w:marRight w:val="0"/>
          <w:marTop w:val="0"/>
          <w:marBottom w:val="0"/>
          <w:divBdr>
            <w:top w:val="none" w:sz="0" w:space="0" w:color="auto"/>
            <w:left w:val="none" w:sz="0" w:space="0" w:color="auto"/>
            <w:bottom w:val="none" w:sz="0" w:space="0" w:color="auto"/>
            <w:right w:val="none" w:sz="0" w:space="0" w:color="auto"/>
          </w:divBdr>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 w:id="2125534491">
          <w:marLeft w:val="0"/>
          <w:marRight w:val="0"/>
          <w:marTop w:val="0"/>
          <w:marBottom w:val="0"/>
          <w:divBdr>
            <w:top w:val="none" w:sz="0" w:space="0" w:color="auto"/>
            <w:left w:val="none" w:sz="0" w:space="0" w:color="auto"/>
            <w:bottom w:val="none" w:sz="0" w:space="0" w:color="auto"/>
            <w:right w:val="none" w:sz="0" w:space="0" w:color="auto"/>
          </w:divBdr>
          <w:divsChild>
            <w:div w:id="51511773">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1912615094">
          <w:marLeft w:val="0"/>
          <w:marRight w:val="0"/>
          <w:marTop w:val="0"/>
          <w:marBottom w:val="0"/>
          <w:divBdr>
            <w:top w:val="none" w:sz="0" w:space="0" w:color="auto"/>
            <w:left w:val="none" w:sz="0" w:space="0" w:color="auto"/>
            <w:bottom w:val="none" w:sz="0" w:space="0" w:color="auto"/>
            <w:right w:val="none" w:sz="0" w:space="0" w:color="auto"/>
          </w:divBdr>
          <w:divsChild>
            <w:div w:id="1658458583">
              <w:marLeft w:val="0"/>
              <w:marRight w:val="0"/>
              <w:marTop w:val="0"/>
              <w:marBottom w:val="0"/>
              <w:divBdr>
                <w:top w:val="none" w:sz="0" w:space="0" w:color="auto"/>
                <w:left w:val="none" w:sz="0" w:space="0" w:color="auto"/>
                <w:bottom w:val="none" w:sz="0" w:space="0" w:color="auto"/>
                <w:right w:val="none" w:sz="0" w:space="0" w:color="auto"/>
              </w:divBdr>
            </w:div>
          </w:divsChild>
        </w:div>
        <w:div w:id="1300960929">
          <w:marLeft w:val="0"/>
          <w:marRight w:val="0"/>
          <w:marTop w:val="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2084714011">
          <w:marLeft w:val="0"/>
          <w:marRight w:val="0"/>
          <w:marTop w:val="0"/>
          <w:marBottom w:val="0"/>
          <w:divBdr>
            <w:top w:val="none" w:sz="0" w:space="0" w:color="auto"/>
            <w:left w:val="none" w:sz="0" w:space="0" w:color="auto"/>
            <w:bottom w:val="none" w:sz="0" w:space="0" w:color="auto"/>
            <w:right w:val="none" w:sz="0" w:space="0" w:color="auto"/>
          </w:divBdr>
          <w:divsChild>
            <w:div w:id="1511792445">
              <w:marLeft w:val="0"/>
              <w:marRight w:val="0"/>
              <w:marTop w:val="0"/>
              <w:marBottom w:val="0"/>
              <w:divBdr>
                <w:top w:val="none" w:sz="0" w:space="0" w:color="auto"/>
                <w:left w:val="none" w:sz="0" w:space="0" w:color="auto"/>
                <w:bottom w:val="none" w:sz="0" w:space="0" w:color="auto"/>
                <w:right w:val="none" w:sz="0" w:space="0" w:color="auto"/>
              </w:divBdr>
            </w:div>
          </w:divsChild>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643523">
          <w:marLeft w:val="0"/>
          <w:marRight w:val="0"/>
          <w:marTop w:val="300"/>
          <w:marBottom w:val="0"/>
          <w:divBdr>
            <w:top w:val="none" w:sz="0" w:space="0" w:color="auto"/>
            <w:left w:val="none" w:sz="0" w:space="0" w:color="auto"/>
            <w:bottom w:val="none" w:sz="0" w:space="0" w:color="auto"/>
            <w:right w:val="none" w:sz="0" w:space="0" w:color="auto"/>
          </w:divBdr>
          <w:divsChild>
            <w:div w:id="1942107801">
              <w:marLeft w:val="0"/>
              <w:marRight w:val="0"/>
              <w:marTop w:val="0"/>
              <w:marBottom w:val="0"/>
              <w:divBdr>
                <w:top w:val="none" w:sz="0" w:space="0" w:color="auto"/>
                <w:left w:val="none" w:sz="0" w:space="0" w:color="auto"/>
                <w:bottom w:val="none" w:sz="0" w:space="0" w:color="auto"/>
                <w:right w:val="none" w:sz="0" w:space="0" w:color="auto"/>
              </w:divBdr>
              <w:divsChild>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714773">
          <w:marLeft w:val="0"/>
          <w:marRight w:val="0"/>
          <w:marTop w:val="300"/>
          <w:marBottom w:val="0"/>
          <w:divBdr>
            <w:top w:val="none" w:sz="0" w:space="0" w:color="auto"/>
            <w:left w:val="none" w:sz="0" w:space="0" w:color="auto"/>
            <w:bottom w:val="none" w:sz="0" w:space="0" w:color="auto"/>
            <w:right w:val="none" w:sz="0" w:space="0" w:color="auto"/>
          </w:divBdr>
          <w:divsChild>
            <w:div w:id="2020545289">
              <w:marLeft w:val="0"/>
              <w:marRight w:val="0"/>
              <w:marTop w:val="0"/>
              <w:marBottom w:val="0"/>
              <w:divBdr>
                <w:top w:val="none" w:sz="0" w:space="0" w:color="auto"/>
                <w:left w:val="none" w:sz="0" w:space="0" w:color="auto"/>
                <w:bottom w:val="none" w:sz="0" w:space="0" w:color="auto"/>
                <w:right w:val="none" w:sz="0" w:space="0" w:color="auto"/>
              </w:divBdr>
              <w:divsChild>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845748267">
          <w:marLeft w:val="0"/>
          <w:marRight w:val="0"/>
          <w:marTop w:val="0"/>
          <w:marBottom w:val="0"/>
          <w:divBdr>
            <w:top w:val="none" w:sz="0" w:space="0" w:color="auto"/>
            <w:left w:val="none" w:sz="0" w:space="0" w:color="auto"/>
            <w:bottom w:val="none" w:sz="0" w:space="0" w:color="auto"/>
            <w:right w:val="none" w:sz="0" w:space="0" w:color="auto"/>
          </w:divBdr>
        </w:div>
        <w:div w:id="1878423167">
          <w:marLeft w:val="0"/>
          <w:marRight w:val="0"/>
          <w:marTop w:val="0"/>
          <w:marBottom w:val="0"/>
          <w:divBdr>
            <w:top w:val="none" w:sz="0" w:space="0" w:color="auto"/>
            <w:left w:val="none" w:sz="0" w:space="0" w:color="auto"/>
            <w:bottom w:val="none" w:sz="0" w:space="0" w:color="auto"/>
            <w:right w:val="none" w:sz="0" w:space="0" w:color="auto"/>
          </w:divBdr>
          <w:divsChild>
            <w:div w:id="903445449">
              <w:marLeft w:val="0"/>
              <w:marRight w:val="0"/>
              <w:marTop w:val="0"/>
              <w:marBottom w:val="0"/>
              <w:divBdr>
                <w:top w:val="none" w:sz="0" w:space="0" w:color="auto"/>
                <w:left w:val="none" w:sz="0" w:space="0" w:color="auto"/>
                <w:bottom w:val="none" w:sz="0" w:space="0" w:color="auto"/>
                <w:right w:val="none" w:sz="0" w:space="0" w:color="auto"/>
              </w:divBdr>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636421560">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861355649">
          <w:marLeft w:val="0"/>
          <w:marRight w:val="0"/>
          <w:marTop w:val="0"/>
          <w:marBottom w:val="0"/>
          <w:divBdr>
            <w:top w:val="none" w:sz="0" w:space="0" w:color="auto"/>
            <w:left w:val="none" w:sz="0" w:space="0" w:color="auto"/>
            <w:bottom w:val="none" w:sz="0" w:space="0" w:color="auto"/>
            <w:right w:val="none" w:sz="0" w:space="0" w:color="auto"/>
          </w:divBdr>
        </w:div>
        <w:div w:id="1899823860">
          <w:marLeft w:val="0"/>
          <w:marRight w:val="0"/>
          <w:marTop w:val="0"/>
          <w:marBottom w:val="0"/>
          <w:divBdr>
            <w:top w:val="none" w:sz="0" w:space="0" w:color="auto"/>
            <w:left w:val="none" w:sz="0" w:space="0" w:color="auto"/>
            <w:bottom w:val="none" w:sz="0" w:space="0" w:color="auto"/>
            <w:right w:val="none" w:sz="0" w:space="0" w:color="auto"/>
          </w:divBdr>
          <w:divsChild>
            <w:div w:id="1402293223">
              <w:marLeft w:val="0"/>
              <w:marRight w:val="0"/>
              <w:marTop w:val="0"/>
              <w:marBottom w:val="0"/>
              <w:divBdr>
                <w:top w:val="none" w:sz="0" w:space="0" w:color="auto"/>
                <w:left w:val="none" w:sz="0" w:space="0" w:color="auto"/>
                <w:bottom w:val="none" w:sz="0" w:space="0" w:color="auto"/>
                <w:right w:val="none" w:sz="0" w:space="0" w:color="auto"/>
              </w:divBdr>
            </w:div>
          </w:divsChild>
        </w:div>
        <w:div w:id="1249146567">
          <w:marLeft w:val="0"/>
          <w:marRight w:val="0"/>
          <w:marTop w:val="0"/>
          <w:marBottom w:val="0"/>
          <w:divBdr>
            <w:top w:val="none" w:sz="0" w:space="0" w:color="auto"/>
            <w:left w:val="none" w:sz="0" w:space="0" w:color="auto"/>
            <w:bottom w:val="none" w:sz="0" w:space="0" w:color="auto"/>
            <w:right w:val="none" w:sz="0" w:space="0" w:color="auto"/>
          </w:divBdr>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51871">
          <w:marLeft w:val="0"/>
          <w:marRight w:val="0"/>
          <w:marTop w:val="300"/>
          <w:marBottom w:val="0"/>
          <w:divBdr>
            <w:top w:val="none" w:sz="0" w:space="0" w:color="auto"/>
            <w:left w:val="none" w:sz="0" w:space="0" w:color="auto"/>
            <w:bottom w:val="none" w:sz="0" w:space="0" w:color="auto"/>
            <w:right w:val="none" w:sz="0" w:space="0" w:color="auto"/>
          </w:divBdr>
          <w:divsChild>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2131246237">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1236747184">
          <w:marLeft w:val="0"/>
          <w:marRight w:val="0"/>
          <w:marTop w:val="0"/>
          <w:marBottom w:val="0"/>
          <w:divBdr>
            <w:top w:val="none" w:sz="0" w:space="0" w:color="auto"/>
            <w:left w:val="none" w:sz="0" w:space="0" w:color="auto"/>
            <w:bottom w:val="none" w:sz="0" w:space="0" w:color="auto"/>
            <w:right w:val="none" w:sz="0" w:space="0" w:color="auto"/>
          </w:divBdr>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1503546248">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368069554">
          <w:marLeft w:val="0"/>
          <w:marRight w:val="0"/>
          <w:marTop w:val="0"/>
          <w:marBottom w:val="0"/>
          <w:divBdr>
            <w:top w:val="none" w:sz="0" w:space="0" w:color="auto"/>
            <w:left w:val="none" w:sz="0" w:space="0" w:color="auto"/>
            <w:bottom w:val="none" w:sz="0" w:space="0" w:color="auto"/>
            <w:right w:val="none" w:sz="0" w:space="0" w:color="auto"/>
          </w:divBdr>
        </w:div>
        <w:div w:id="1975872094">
          <w:marLeft w:val="0"/>
          <w:marRight w:val="0"/>
          <w:marTop w:val="0"/>
          <w:marBottom w:val="0"/>
          <w:divBdr>
            <w:top w:val="none" w:sz="0" w:space="0" w:color="auto"/>
            <w:left w:val="none" w:sz="0" w:space="0" w:color="auto"/>
            <w:bottom w:val="none" w:sz="0" w:space="0" w:color="auto"/>
            <w:right w:val="none" w:sz="0" w:space="0" w:color="auto"/>
          </w:divBdr>
          <w:divsChild>
            <w:div w:id="2056613705">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830366006">
          <w:marLeft w:val="0"/>
          <w:marRight w:val="0"/>
          <w:marTop w:val="0"/>
          <w:marBottom w:val="0"/>
          <w:divBdr>
            <w:top w:val="none" w:sz="0" w:space="0" w:color="auto"/>
            <w:left w:val="none" w:sz="0" w:space="0" w:color="auto"/>
            <w:bottom w:val="none" w:sz="0" w:space="0" w:color="auto"/>
            <w:right w:val="none" w:sz="0" w:space="0" w:color="auto"/>
          </w:divBdr>
          <w:divsChild>
            <w:div w:id="2055814491">
              <w:marLeft w:val="0"/>
              <w:marRight w:val="0"/>
              <w:marTop w:val="0"/>
              <w:marBottom w:val="0"/>
              <w:divBdr>
                <w:top w:val="none" w:sz="0" w:space="0" w:color="auto"/>
                <w:left w:val="none" w:sz="0" w:space="0" w:color="auto"/>
                <w:bottom w:val="none" w:sz="0" w:space="0" w:color="auto"/>
                <w:right w:val="none" w:sz="0" w:space="0" w:color="auto"/>
              </w:divBdr>
            </w:div>
          </w:divsChild>
        </w:div>
        <w:div w:id="1459572081">
          <w:marLeft w:val="0"/>
          <w:marRight w:val="0"/>
          <w:marTop w:val="0"/>
          <w:marBottom w:val="0"/>
          <w:divBdr>
            <w:top w:val="none" w:sz="0" w:space="0" w:color="auto"/>
            <w:left w:val="none" w:sz="0" w:space="0" w:color="auto"/>
            <w:bottom w:val="none" w:sz="0" w:space="0" w:color="auto"/>
            <w:right w:val="none" w:sz="0" w:space="0" w:color="auto"/>
          </w:divBdr>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423860">
          <w:marLeft w:val="0"/>
          <w:marRight w:val="0"/>
          <w:marTop w:val="300"/>
          <w:marBottom w:val="0"/>
          <w:divBdr>
            <w:top w:val="none" w:sz="0" w:space="0" w:color="auto"/>
            <w:left w:val="none" w:sz="0" w:space="0" w:color="auto"/>
            <w:bottom w:val="none" w:sz="0" w:space="0" w:color="auto"/>
            <w:right w:val="none" w:sz="0" w:space="0" w:color="auto"/>
          </w:divBdr>
          <w:divsChild>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254022939">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011909730">
          <w:marLeft w:val="0"/>
          <w:marRight w:val="0"/>
          <w:marTop w:val="0"/>
          <w:marBottom w:val="0"/>
          <w:divBdr>
            <w:top w:val="none" w:sz="0" w:space="0" w:color="auto"/>
            <w:left w:val="none" w:sz="0" w:space="0" w:color="auto"/>
            <w:bottom w:val="none" w:sz="0" w:space="0" w:color="auto"/>
            <w:right w:val="none" w:sz="0" w:space="0" w:color="auto"/>
          </w:divBdr>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984285331">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322658209">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sChild>
                <w:div w:id="19339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496603300">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sChild>
            <w:div w:id="1878198064">
              <w:marLeft w:val="0"/>
              <w:marRight w:val="0"/>
              <w:marTop w:val="0"/>
              <w:marBottom w:val="0"/>
              <w:divBdr>
                <w:top w:val="none" w:sz="0" w:space="0" w:color="auto"/>
                <w:left w:val="none" w:sz="0" w:space="0" w:color="auto"/>
                <w:bottom w:val="none" w:sz="0" w:space="0" w:color="auto"/>
                <w:right w:val="none" w:sz="0" w:space="0" w:color="auto"/>
              </w:divBdr>
            </w:div>
          </w:divsChild>
        </w:div>
        <w:div w:id="623580290">
          <w:marLeft w:val="0"/>
          <w:marRight w:val="0"/>
          <w:marTop w:val="0"/>
          <w:marBottom w:val="0"/>
          <w:divBdr>
            <w:top w:val="none" w:sz="0" w:space="0" w:color="auto"/>
            <w:left w:val="none" w:sz="0" w:space="0" w:color="auto"/>
            <w:bottom w:val="none" w:sz="0" w:space="0" w:color="auto"/>
            <w:right w:val="none" w:sz="0" w:space="0" w:color="auto"/>
          </w:divBdr>
        </w:div>
        <w:div w:id="2057509152">
          <w:marLeft w:val="0"/>
          <w:marRight w:val="0"/>
          <w:marTop w:val="0"/>
          <w:marBottom w:val="0"/>
          <w:divBdr>
            <w:top w:val="none" w:sz="0" w:space="0" w:color="auto"/>
            <w:left w:val="none" w:sz="0" w:space="0" w:color="auto"/>
            <w:bottom w:val="none" w:sz="0" w:space="0" w:color="auto"/>
            <w:right w:val="none" w:sz="0" w:space="0" w:color="auto"/>
          </w:divBdr>
          <w:divsChild>
            <w:div w:id="993682682">
              <w:marLeft w:val="0"/>
              <w:marRight w:val="0"/>
              <w:marTop w:val="0"/>
              <w:marBottom w:val="0"/>
              <w:divBdr>
                <w:top w:val="none" w:sz="0" w:space="0" w:color="auto"/>
                <w:left w:val="none" w:sz="0" w:space="0" w:color="auto"/>
                <w:bottom w:val="none" w:sz="0" w:space="0" w:color="auto"/>
                <w:right w:val="none" w:sz="0" w:space="0" w:color="auto"/>
              </w:divBdr>
            </w:div>
          </w:divsChild>
        </w:div>
        <w:div w:id="2086877938">
          <w:marLeft w:val="0"/>
          <w:marRight w:val="0"/>
          <w:marTop w:val="0"/>
          <w:marBottom w:val="0"/>
          <w:divBdr>
            <w:top w:val="none" w:sz="0" w:space="0" w:color="auto"/>
            <w:left w:val="none" w:sz="0" w:space="0" w:color="auto"/>
            <w:bottom w:val="none" w:sz="0" w:space="0" w:color="auto"/>
            <w:right w:val="none" w:sz="0" w:space="0" w:color="auto"/>
          </w:divBdr>
        </w:div>
        <w:div w:id="2038190561">
          <w:marLeft w:val="0"/>
          <w:marRight w:val="0"/>
          <w:marTop w:val="0"/>
          <w:marBottom w:val="0"/>
          <w:divBdr>
            <w:top w:val="none" w:sz="0" w:space="0" w:color="auto"/>
            <w:left w:val="none" w:sz="0" w:space="0" w:color="auto"/>
            <w:bottom w:val="none" w:sz="0" w:space="0" w:color="auto"/>
            <w:right w:val="none" w:sz="0" w:space="0" w:color="auto"/>
          </w:divBdr>
          <w:divsChild>
            <w:div w:id="1860048150">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1577394065">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sChild>
            <w:div w:id="2114327215">
              <w:marLeft w:val="0"/>
              <w:marRight w:val="0"/>
              <w:marTop w:val="0"/>
              <w:marBottom w:val="0"/>
              <w:divBdr>
                <w:top w:val="none" w:sz="0" w:space="0" w:color="auto"/>
                <w:left w:val="none" w:sz="0" w:space="0" w:color="auto"/>
                <w:bottom w:val="none" w:sz="0" w:space="0" w:color="auto"/>
                <w:right w:val="none" w:sz="0" w:space="0" w:color="auto"/>
              </w:divBdr>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sChild>
            <w:div w:id="2107194193">
              <w:marLeft w:val="0"/>
              <w:marRight w:val="0"/>
              <w:marTop w:val="0"/>
              <w:marBottom w:val="0"/>
              <w:divBdr>
                <w:top w:val="none" w:sz="0" w:space="0" w:color="auto"/>
                <w:left w:val="none" w:sz="0" w:space="0" w:color="auto"/>
                <w:bottom w:val="none" w:sz="0" w:space="0" w:color="auto"/>
                <w:right w:val="none" w:sz="0" w:space="0" w:color="auto"/>
              </w:divBdr>
              <w:divsChild>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92699649">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119174214">
          <w:marLeft w:val="0"/>
          <w:marRight w:val="0"/>
          <w:marTop w:val="0"/>
          <w:marBottom w:val="0"/>
          <w:divBdr>
            <w:top w:val="none" w:sz="0" w:space="0" w:color="auto"/>
            <w:left w:val="none" w:sz="0" w:space="0" w:color="auto"/>
            <w:bottom w:val="none" w:sz="0" w:space="0" w:color="auto"/>
            <w:right w:val="none" w:sz="0" w:space="0" w:color="auto"/>
          </w:divBdr>
        </w:div>
        <w:div w:id="1971353504">
          <w:marLeft w:val="0"/>
          <w:marRight w:val="0"/>
          <w:marTop w:val="0"/>
          <w:marBottom w:val="0"/>
          <w:divBdr>
            <w:top w:val="none" w:sz="0" w:space="0" w:color="auto"/>
            <w:left w:val="none" w:sz="0" w:space="0" w:color="auto"/>
            <w:bottom w:val="none" w:sz="0" w:space="0" w:color="auto"/>
            <w:right w:val="none" w:sz="0" w:space="0" w:color="auto"/>
          </w:divBdr>
          <w:divsChild>
            <w:div w:id="2074307965">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897976482">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sChild>
            <w:div w:id="1993633978">
              <w:marLeft w:val="0"/>
              <w:marRight w:val="0"/>
              <w:marTop w:val="0"/>
              <w:marBottom w:val="0"/>
              <w:divBdr>
                <w:top w:val="none" w:sz="0" w:space="0" w:color="auto"/>
                <w:left w:val="none" w:sz="0" w:space="0" w:color="auto"/>
                <w:bottom w:val="none" w:sz="0" w:space="0" w:color="auto"/>
                <w:right w:val="none" w:sz="0" w:space="0" w:color="auto"/>
              </w:divBdr>
            </w:div>
          </w:divsChild>
        </w:div>
        <w:div w:id="964628137">
          <w:marLeft w:val="0"/>
          <w:marRight w:val="0"/>
          <w:marTop w:val="0"/>
          <w:marBottom w:val="0"/>
          <w:divBdr>
            <w:top w:val="none" w:sz="0" w:space="0" w:color="auto"/>
            <w:left w:val="none" w:sz="0" w:space="0" w:color="auto"/>
            <w:bottom w:val="none" w:sz="0" w:space="0" w:color="auto"/>
            <w:right w:val="none" w:sz="0" w:space="0" w:color="auto"/>
          </w:divBdr>
        </w:div>
        <w:div w:id="2003392763">
          <w:marLeft w:val="0"/>
          <w:marRight w:val="0"/>
          <w:marTop w:val="0"/>
          <w:marBottom w:val="0"/>
          <w:divBdr>
            <w:top w:val="none" w:sz="0" w:space="0" w:color="auto"/>
            <w:left w:val="none" w:sz="0" w:space="0" w:color="auto"/>
            <w:bottom w:val="none" w:sz="0" w:space="0" w:color="auto"/>
            <w:right w:val="none" w:sz="0" w:space="0" w:color="auto"/>
          </w:divBdr>
          <w:divsChild>
            <w:div w:id="1832913577">
              <w:marLeft w:val="0"/>
              <w:marRight w:val="0"/>
              <w:marTop w:val="0"/>
              <w:marBottom w:val="0"/>
              <w:divBdr>
                <w:top w:val="none" w:sz="0" w:space="0" w:color="auto"/>
                <w:left w:val="none" w:sz="0" w:space="0" w:color="auto"/>
                <w:bottom w:val="none" w:sz="0" w:space="0" w:color="auto"/>
                <w:right w:val="none" w:sz="0" w:space="0" w:color="auto"/>
              </w:divBdr>
            </w:div>
          </w:divsChild>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sChild>
                <w:div w:id="199560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606735065">
          <w:marLeft w:val="0"/>
          <w:marRight w:val="0"/>
          <w:marTop w:val="0"/>
          <w:marBottom w:val="0"/>
          <w:divBdr>
            <w:top w:val="none" w:sz="0" w:space="0" w:color="auto"/>
            <w:left w:val="none" w:sz="0" w:space="0" w:color="auto"/>
            <w:bottom w:val="none" w:sz="0" w:space="0" w:color="auto"/>
            <w:right w:val="none" w:sz="0" w:space="0" w:color="auto"/>
          </w:divBdr>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059400245">
          <w:marLeft w:val="0"/>
          <w:marRight w:val="0"/>
          <w:marTop w:val="0"/>
          <w:marBottom w:val="0"/>
          <w:divBdr>
            <w:top w:val="none" w:sz="0" w:space="0" w:color="auto"/>
            <w:left w:val="none" w:sz="0" w:space="0" w:color="auto"/>
            <w:bottom w:val="none" w:sz="0" w:space="0" w:color="auto"/>
            <w:right w:val="none" w:sz="0" w:space="0" w:color="auto"/>
          </w:divBdr>
        </w:div>
        <w:div w:id="2140954884">
          <w:marLeft w:val="0"/>
          <w:marRight w:val="0"/>
          <w:marTop w:val="0"/>
          <w:marBottom w:val="0"/>
          <w:divBdr>
            <w:top w:val="none" w:sz="0" w:space="0" w:color="auto"/>
            <w:left w:val="none" w:sz="0" w:space="0" w:color="auto"/>
            <w:bottom w:val="none" w:sz="0" w:space="0" w:color="auto"/>
            <w:right w:val="none" w:sz="0" w:space="0" w:color="auto"/>
          </w:divBdr>
          <w:divsChild>
            <w:div w:id="974019517">
              <w:marLeft w:val="0"/>
              <w:marRight w:val="0"/>
              <w:marTop w:val="0"/>
              <w:marBottom w:val="0"/>
              <w:divBdr>
                <w:top w:val="none" w:sz="0" w:space="0" w:color="auto"/>
                <w:left w:val="none" w:sz="0" w:space="0" w:color="auto"/>
                <w:bottom w:val="none" w:sz="0" w:space="0" w:color="auto"/>
                <w:right w:val="none" w:sz="0" w:space="0" w:color="auto"/>
              </w:divBdr>
            </w:div>
          </w:divsChild>
        </w:div>
        <w:div w:id="121504888">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1198546184">
          <w:marLeft w:val="0"/>
          <w:marRight w:val="0"/>
          <w:marTop w:val="0"/>
          <w:marBottom w:val="0"/>
          <w:divBdr>
            <w:top w:val="none" w:sz="0" w:space="0" w:color="auto"/>
            <w:left w:val="none" w:sz="0" w:space="0" w:color="auto"/>
            <w:bottom w:val="none" w:sz="0" w:space="0" w:color="auto"/>
            <w:right w:val="none" w:sz="0" w:space="0" w:color="auto"/>
          </w:divBdr>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1330327900">
          <w:marLeft w:val="0"/>
          <w:marRight w:val="0"/>
          <w:marTop w:val="0"/>
          <w:marBottom w:val="0"/>
          <w:divBdr>
            <w:top w:val="none" w:sz="0" w:space="0" w:color="auto"/>
            <w:left w:val="none" w:sz="0" w:space="0" w:color="auto"/>
            <w:bottom w:val="none" w:sz="0" w:space="0" w:color="auto"/>
            <w:right w:val="none" w:sz="0" w:space="0" w:color="auto"/>
          </w:divBdr>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247272607">
          <w:marLeft w:val="0"/>
          <w:marRight w:val="0"/>
          <w:marTop w:val="0"/>
          <w:marBottom w:val="0"/>
          <w:divBdr>
            <w:top w:val="none" w:sz="0" w:space="0" w:color="auto"/>
            <w:left w:val="none" w:sz="0" w:space="0" w:color="auto"/>
            <w:bottom w:val="none" w:sz="0" w:space="0" w:color="auto"/>
            <w:right w:val="none" w:sz="0" w:space="0" w:color="auto"/>
          </w:divBdr>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1570074865">
          <w:marLeft w:val="0"/>
          <w:marRight w:val="0"/>
          <w:marTop w:val="0"/>
          <w:marBottom w:val="0"/>
          <w:divBdr>
            <w:top w:val="none" w:sz="0" w:space="0" w:color="auto"/>
            <w:left w:val="none" w:sz="0" w:space="0" w:color="auto"/>
            <w:bottom w:val="none" w:sz="0" w:space="0" w:color="auto"/>
            <w:right w:val="none" w:sz="0" w:space="0" w:color="auto"/>
          </w:divBdr>
        </w:div>
        <w:div w:id="612203448">
          <w:marLeft w:val="0"/>
          <w:marRight w:val="0"/>
          <w:marTop w:val="0"/>
          <w:marBottom w:val="0"/>
          <w:divBdr>
            <w:top w:val="none" w:sz="0" w:space="0" w:color="auto"/>
            <w:left w:val="none" w:sz="0" w:space="0" w:color="auto"/>
            <w:bottom w:val="none" w:sz="0" w:space="0" w:color="auto"/>
            <w:right w:val="none" w:sz="0" w:space="0" w:color="auto"/>
          </w:divBdr>
          <w:divsChild>
            <w:div w:id="1944216407">
              <w:marLeft w:val="0"/>
              <w:marRight w:val="0"/>
              <w:marTop w:val="0"/>
              <w:marBottom w:val="0"/>
              <w:divBdr>
                <w:top w:val="none" w:sz="0" w:space="0" w:color="auto"/>
                <w:left w:val="none" w:sz="0" w:space="0" w:color="auto"/>
                <w:bottom w:val="none" w:sz="0" w:space="0" w:color="auto"/>
                <w:right w:val="none" w:sz="0" w:space="0" w:color="auto"/>
              </w:divBdr>
            </w:div>
          </w:divsChild>
        </w:div>
        <w:div w:id="2112510539">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1875312899">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178932391">
          <w:marLeft w:val="0"/>
          <w:marRight w:val="0"/>
          <w:marTop w:val="0"/>
          <w:marBottom w:val="0"/>
          <w:divBdr>
            <w:top w:val="none" w:sz="0" w:space="0" w:color="auto"/>
            <w:left w:val="none" w:sz="0" w:space="0" w:color="auto"/>
            <w:bottom w:val="none" w:sz="0" w:space="0" w:color="auto"/>
            <w:right w:val="none" w:sz="0" w:space="0" w:color="auto"/>
          </w:divBdr>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1115948069">
          <w:marLeft w:val="0"/>
          <w:marRight w:val="0"/>
          <w:marTop w:val="0"/>
          <w:marBottom w:val="0"/>
          <w:divBdr>
            <w:top w:val="none" w:sz="0" w:space="0" w:color="auto"/>
            <w:left w:val="none" w:sz="0" w:space="0" w:color="auto"/>
            <w:bottom w:val="none" w:sz="0" w:space="0" w:color="auto"/>
            <w:right w:val="none" w:sz="0" w:space="0" w:color="auto"/>
          </w:divBdr>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1057438930">
          <w:marLeft w:val="0"/>
          <w:marRight w:val="0"/>
          <w:marTop w:val="0"/>
          <w:marBottom w:val="0"/>
          <w:divBdr>
            <w:top w:val="none" w:sz="0" w:space="0" w:color="auto"/>
            <w:left w:val="none" w:sz="0" w:space="0" w:color="auto"/>
            <w:bottom w:val="none" w:sz="0" w:space="0" w:color="auto"/>
            <w:right w:val="none" w:sz="0" w:space="0" w:color="auto"/>
          </w:divBdr>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1055">
          <w:marLeft w:val="0"/>
          <w:marRight w:val="0"/>
          <w:marTop w:val="300"/>
          <w:marBottom w:val="0"/>
          <w:divBdr>
            <w:top w:val="none" w:sz="0" w:space="0" w:color="auto"/>
            <w:left w:val="none" w:sz="0" w:space="0" w:color="auto"/>
            <w:bottom w:val="none" w:sz="0" w:space="0" w:color="auto"/>
            <w:right w:val="none" w:sz="0" w:space="0" w:color="auto"/>
          </w:divBdr>
          <w:divsChild>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866720326">
          <w:marLeft w:val="0"/>
          <w:marRight w:val="0"/>
          <w:marTop w:val="0"/>
          <w:marBottom w:val="0"/>
          <w:divBdr>
            <w:top w:val="none" w:sz="0" w:space="0" w:color="auto"/>
            <w:left w:val="none" w:sz="0" w:space="0" w:color="auto"/>
            <w:bottom w:val="none" w:sz="0" w:space="0" w:color="auto"/>
            <w:right w:val="none" w:sz="0" w:space="0" w:color="auto"/>
          </w:divBdr>
        </w:div>
        <w:div w:id="1942755219">
          <w:marLeft w:val="0"/>
          <w:marRight w:val="0"/>
          <w:marTop w:val="0"/>
          <w:marBottom w:val="0"/>
          <w:divBdr>
            <w:top w:val="none" w:sz="0" w:space="0" w:color="auto"/>
            <w:left w:val="none" w:sz="0" w:space="0" w:color="auto"/>
            <w:bottom w:val="none" w:sz="0" w:space="0" w:color="auto"/>
            <w:right w:val="none" w:sz="0" w:space="0" w:color="auto"/>
          </w:divBdr>
          <w:divsChild>
            <w:div w:id="1999532370">
              <w:marLeft w:val="0"/>
              <w:marRight w:val="0"/>
              <w:marTop w:val="0"/>
              <w:marBottom w:val="0"/>
              <w:divBdr>
                <w:top w:val="none" w:sz="0" w:space="0" w:color="auto"/>
                <w:left w:val="none" w:sz="0" w:space="0" w:color="auto"/>
                <w:bottom w:val="none" w:sz="0" w:space="0" w:color="auto"/>
                <w:right w:val="none" w:sz="0" w:space="0" w:color="auto"/>
              </w:divBdr>
            </w:div>
          </w:divsChild>
        </w:div>
        <w:div w:id="1973554373">
          <w:marLeft w:val="0"/>
          <w:marRight w:val="0"/>
          <w:marTop w:val="0"/>
          <w:marBottom w:val="0"/>
          <w:divBdr>
            <w:top w:val="none" w:sz="0" w:space="0" w:color="auto"/>
            <w:left w:val="none" w:sz="0" w:space="0" w:color="auto"/>
            <w:bottom w:val="none" w:sz="0" w:space="0" w:color="auto"/>
            <w:right w:val="none" w:sz="0" w:space="0" w:color="auto"/>
          </w:divBdr>
        </w:div>
        <w:div w:id="649407265">
          <w:marLeft w:val="0"/>
          <w:marRight w:val="0"/>
          <w:marTop w:val="0"/>
          <w:marBottom w:val="0"/>
          <w:divBdr>
            <w:top w:val="none" w:sz="0" w:space="0" w:color="auto"/>
            <w:left w:val="none" w:sz="0" w:space="0" w:color="auto"/>
            <w:bottom w:val="none" w:sz="0" w:space="0" w:color="auto"/>
            <w:right w:val="none" w:sz="0" w:space="0" w:color="auto"/>
          </w:divBdr>
          <w:divsChild>
            <w:div w:id="1879507275">
              <w:marLeft w:val="0"/>
              <w:marRight w:val="0"/>
              <w:marTop w:val="0"/>
              <w:marBottom w:val="0"/>
              <w:divBdr>
                <w:top w:val="none" w:sz="0" w:space="0" w:color="auto"/>
                <w:left w:val="none" w:sz="0" w:space="0" w:color="auto"/>
                <w:bottom w:val="none" w:sz="0" w:space="0" w:color="auto"/>
                <w:right w:val="none" w:sz="0" w:space="0" w:color="auto"/>
              </w:divBdr>
            </w:div>
          </w:divsChild>
        </w:div>
        <w:div w:id="842477683">
          <w:marLeft w:val="0"/>
          <w:marRight w:val="0"/>
          <w:marTop w:val="0"/>
          <w:marBottom w:val="0"/>
          <w:divBdr>
            <w:top w:val="none" w:sz="0" w:space="0" w:color="auto"/>
            <w:left w:val="none" w:sz="0" w:space="0" w:color="auto"/>
            <w:bottom w:val="none" w:sz="0" w:space="0" w:color="auto"/>
            <w:right w:val="none" w:sz="0" w:space="0" w:color="auto"/>
          </w:divBdr>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885632155">
          <w:marLeft w:val="0"/>
          <w:marRight w:val="0"/>
          <w:marTop w:val="0"/>
          <w:marBottom w:val="0"/>
          <w:divBdr>
            <w:top w:val="none" w:sz="0" w:space="0" w:color="auto"/>
            <w:left w:val="none" w:sz="0" w:space="0" w:color="auto"/>
            <w:bottom w:val="none" w:sz="0" w:space="0" w:color="auto"/>
            <w:right w:val="none" w:sz="0" w:space="0" w:color="auto"/>
          </w:divBdr>
        </w:div>
        <w:div w:id="2062904364">
          <w:marLeft w:val="0"/>
          <w:marRight w:val="0"/>
          <w:marTop w:val="0"/>
          <w:marBottom w:val="0"/>
          <w:divBdr>
            <w:top w:val="none" w:sz="0" w:space="0" w:color="auto"/>
            <w:left w:val="none" w:sz="0" w:space="0" w:color="auto"/>
            <w:bottom w:val="none" w:sz="0" w:space="0" w:color="auto"/>
            <w:right w:val="none" w:sz="0" w:space="0" w:color="auto"/>
          </w:divBdr>
          <w:divsChild>
            <w:div w:id="921255270">
              <w:marLeft w:val="0"/>
              <w:marRight w:val="0"/>
              <w:marTop w:val="0"/>
              <w:marBottom w:val="0"/>
              <w:divBdr>
                <w:top w:val="none" w:sz="0" w:space="0" w:color="auto"/>
                <w:left w:val="none" w:sz="0" w:space="0" w:color="auto"/>
                <w:bottom w:val="none" w:sz="0" w:space="0" w:color="auto"/>
                <w:right w:val="none" w:sz="0" w:space="0" w:color="auto"/>
              </w:divBdr>
            </w:div>
          </w:divsChild>
        </w:div>
        <w:div w:id="16202450">
          <w:marLeft w:val="0"/>
          <w:marRight w:val="0"/>
          <w:marTop w:val="0"/>
          <w:marBottom w:val="0"/>
          <w:divBdr>
            <w:top w:val="none" w:sz="0" w:space="0" w:color="auto"/>
            <w:left w:val="none" w:sz="0" w:space="0" w:color="auto"/>
            <w:bottom w:val="none" w:sz="0" w:space="0" w:color="auto"/>
            <w:right w:val="none" w:sz="0" w:space="0" w:color="auto"/>
          </w:divBdr>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517933296">
          <w:marLeft w:val="0"/>
          <w:marRight w:val="0"/>
          <w:marTop w:val="0"/>
          <w:marBottom w:val="0"/>
          <w:divBdr>
            <w:top w:val="none" w:sz="0" w:space="0" w:color="auto"/>
            <w:left w:val="none" w:sz="0" w:space="0" w:color="auto"/>
            <w:bottom w:val="none" w:sz="0" w:space="0" w:color="auto"/>
            <w:right w:val="none" w:sz="0" w:space="0" w:color="auto"/>
          </w:divBdr>
        </w:div>
        <w:div w:id="1771511075">
          <w:marLeft w:val="0"/>
          <w:marRight w:val="0"/>
          <w:marTop w:val="0"/>
          <w:marBottom w:val="0"/>
          <w:divBdr>
            <w:top w:val="none" w:sz="0" w:space="0" w:color="auto"/>
            <w:left w:val="none" w:sz="0" w:space="0" w:color="auto"/>
            <w:bottom w:val="none" w:sz="0" w:space="0" w:color="auto"/>
            <w:right w:val="none" w:sz="0" w:space="0" w:color="auto"/>
          </w:divBdr>
          <w:divsChild>
            <w:div w:id="1928684217">
              <w:marLeft w:val="0"/>
              <w:marRight w:val="0"/>
              <w:marTop w:val="0"/>
              <w:marBottom w:val="0"/>
              <w:divBdr>
                <w:top w:val="none" w:sz="0" w:space="0" w:color="auto"/>
                <w:left w:val="none" w:sz="0" w:space="0" w:color="auto"/>
                <w:bottom w:val="none" w:sz="0" w:space="0" w:color="auto"/>
                <w:right w:val="none" w:sz="0" w:space="0" w:color="auto"/>
              </w:divBdr>
            </w:div>
          </w:divsChild>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1133869621">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2080858627">
          <w:marLeft w:val="0"/>
          <w:marRight w:val="0"/>
          <w:marTop w:val="0"/>
          <w:marBottom w:val="0"/>
          <w:divBdr>
            <w:top w:val="none" w:sz="0" w:space="0" w:color="auto"/>
            <w:left w:val="none" w:sz="0" w:space="0" w:color="auto"/>
            <w:bottom w:val="none" w:sz="0" w:space="0" w:color="auto"/>
            <w:right w:val="none" w:sz="0" w:space="0" w:color="auto"/>
          </w:divBdr>
        </w:div>
        <w:div w:id="1936357414">
          <w:marLeft w:val="0"/>
          <w:marRight w:val="0"/>
          <w:marTop w:val="0"/>
          <w:marBottom w:val="0"/>
          <w:divBdr>
            <w:top w:val="none" w:sz="0" w:space="0" w:color="auto"/>
            <w:left w:val="none" w:sz="0" w:space="0" w:color="auto"/>
            <w:bottom w:val="none" w:sz="0" w:space="0" w:color="auto"/>
            <w:right w:val="none" w:sz="0" w:space="0" w:color="auto"/>
          </w:divBdr>
          <w:divsChild>
            <w:div w:id="1068190551">
              <w:marLeft w:val="0"/>
              <w:marRight w:val="0"/>
              <w:marTop w:val="0"/>
              <w:marBottom w:val="0"/>
              <w:divBdr>
                <w:top w:val="none" w:sz="0" w:space="0" w:color="auto"/>
                <w:left w:val="none" w:sz="0" w:space="0" w:color="auto"/>
                <w:bottom w:val="none" w:sz="0" w:space="0" w:color="auto"/>
                <w:right w:val="none" w:sz="0" w:space="0" w:color="auto"/>
              </w:divBdr>
            </w:div>
          </w:divsChild>
        </w:div>
        <w:div w:id="1912275317">
          <w:marLeft w:val="0"/>
          <w:marRight w:val="0"/>
          <w:marTop w:val="300"/>
          <w:marBottom w:val="0"/>
          <w:divBdr>
            <w:top w:val="none" w:sz="0" w:space="0" w:color="auto"/>
            <w:left w:val="none" w:sz="0" w:space="0" w:color="auto"/>
            <w:bottom w:val="none" w:sz="0" w:space="0" w:color="auto"/>
            <w:right w:val="none" w:sz="0" w:space="0" w:color="auto"/>
          </w:divBdr>
          <w:divsChild>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sChild>
                <w:div w:id="189654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sChild>
                <w:div w:id="211524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682365821">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2016181961">
          <w:marLeft w:val="0"/>
          <w:marRight w:val="0"/>
          <w:marTop w:val="0"/>
          <w:marBottom w:val="0"/>
          <w:divBdr>
            <w:top w:val="none" w:sz="0" w:space="0" w:color="auto"/>
            <w:left w:val="none" w:sz="0" w:space="0" w:color="auto"/>
            <w:bottom w:val="none" w:sz="0" w:space="0" w:color="auto"/>
            <w:right w:val="none" w:sz="0" w:space="0" w:color="auto"/>
          </w:divBdr>
          <w:divsChild>
            <w:div w:id="1579515282">
              <w:marLeft w:val="0"/>
              <w:marRight w:val="0"/>
              <w:marTop w:val="0"/>
              <w:marBottom w:val="0"/>
              <w:divBdr>
                <w:top w:val="none" w:sz="0" w:space="0" w:color="auto"/>
                <w:left w:val="none" w:sz="0" w:space="0" w:color="auto"/>
                <w:bottom w:val="none" w:sz="0" w:space="0" w:color="auto"/>
                <w:right w:val="none" w:sz="0" w:space="0" w:color="auto"/>
              </w:divBdr>
            </w:div>
          </w:divsChild>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2109079836">
          <w:marLeft w:val="0"/>
          <w:marRight w:val="0"/>
          <w:marTop w:val="0"/>
          <w:marBottom w:val="0"/>
          <w:divBdr>
            <w:top w:val="none" w:sz="0" w:space="0" w:color="auto"/>
            <w:left w:val="none" w:sz="0" w:space="0" w:color="auto"/>
            <w:bottom w:val="none" w:sz="0" w:space="0" w:color="auto"/>
            <w:right w:val="none" w:sz="0" w:space="0" w:color="auto"/>
          </w:divBdr>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623995239">
          <w:marLeft w:val="0"/>
          <w:marRight w:val="0"/>
          <w:marTop w:val="0"/>
          <w:marBottom w:val="0"/>
          <w:divBdr>
            <w:top w:val="none" w:sz="0" w:space="0" w:color="auto"/>
            <w:left w:val="none" w:sz="0" w:space="0" w:color="auto"/>
            <w:bottom w:val="none" w:sz="0" w:space="0" w:color="auto"/>
            <w:right w:val="none" w:sz="0" w:space="0" w:color="auto"/>
          </w:divBdr>
          <w:divsChild>
            <w:div w:id="1865362221">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2037268964">
          <w:marLeft w:val="0"/>
          <w:marRight w:val="0"/>
          <w:marTop w:val="0"/>
          <w:marBottom w:val="0"/>
          <w:divBdr>
            <w:top w:val="none" w:sz="0" w:space="0" w:color="auto"/>
            <w:left w:val="none" w:sz="0" w:space="0" w:color="auto"/>
            <w:bottom w:val="none" w:sz="0" w:space="0" w:color="auto"/>
            <w:right w:val="none" w:sz="0" w:space="0" w:color="auto"/>
          </w:divBdr>
          <w:divsChild>
            <w:div w:id="1707829265">
              <w:marLeft w:val="0"/>
              <w:marRight w:val="0"/>
              <w:marTop w:val="0"/>
              <w:marBottom w:val="0"/>
              <w:divBdr>
                <w:top w:val="none" w:sz="0" w:space="0" w:color="auto"/>
                <w:left w:val="none" w:sz="0" w:space="0" w:color="auto"/>
                <w:bottom w:val="none" w:sz="0" w:space="0" w:color="auto"/>
                <w:right w:val="none" w:sz="0" w:space="0" w:color="auto"/>
              </w:divBdr>
            </w:div>
          </w:divsChild>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sChild>
                <w:div w:id="19092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sChild>
                <w:div w:id="186451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sChild>
            <w:div w:id="1891728256">
              <w:marLeft w:val="0"/>
              <w:marRight w:val="0"/>
              <w:marTop w:val="0"/>
              <w:marBottom w:val="0"/>
              <w:divBdr>
                <w:top w:val="none" w:sz="0" w:space="0" w:color="auto"/>
                <w:left w:val="none" w:sz="0" w:space="0" w:color="auto"/>
                <w:bottom w:val="none" w:sz="0" w:space="0" w:color="auto"/>
                <w:right w:val="none" w:sz="0" w:space="0" w:color="auto"/>
              </w:divBdr>
              <w:divsChild>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38">
          <w:marLeft w:val="0"/>
          <w:marRight w:val="0"/>
          <w:marTop w:val="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67687695">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sChild>
            <w:div w:id="2043630186">
              <w:marLeft w:val="0"/>
              <w:marRight w:val="0"/>
              <w:marTop w:val="0"/>
              <w:marBottom w:val="0"/>
              <w:divBdr>
                <w:top w:val="none" w:sz="0" w:space="0" w:color="auto"/>
                <w:left w:val="none" w:sz="0" w:space="0" w:color="auto"/>
                <w:bottom w:val="none" w:sz="0" w:space="0" w:color="auto"/>
                <w:right w:val="none" w:sz="0" w:space="0" w:color="auto"/>
              </w:divBdr>
            </w:div>
          </w:divsChild>
        </w:div>
        <w:div w:id="1390961899">
          <w:marLeft w:val="0"/>
          <w:marRight w:val="0"/>
          <w:marTop w:val="0"/>
          <w:marBottom w:val="0"/>
          <w:divBdr>
            <w:top w:val="none" w:sz="0" w:space="0" w:color="auto"/>
            <w:left w:val="none" w:sz="0" w:space="0" w:color="auto"/>
            <w:bottom w:val="none" w:sz="0" w:space="0" w:color="auto"/>
            <w:right w:val="none" w:sz="0" w:space="0" w:color="auto"/>
          </w:divBdr>
        </w:div>
        <w:div w:id="1982222107">
          <w:marLeft w:val="0"/>
          <w:marRight w:val="0"/>
          <w:marTop w:val="0"/>
          <w:marBottom w:val="0"/>
          <w:divBdr>
            <w:top w:val="none" w:sz="0" w:space="0" w:color="auto"/>
            <w:left w:val="none" w:sz="0" w:space="0" w:color="auto"/>
            <w:bottom w:val="none" w:sz="0" w:space="0" w:color="auto"/>
            <w:right w:val="none" w:sz="0" w:space="0" w:color="auto"/>
          </w:divBdr>
          <w:divsChild>
            <w:div w:id="600459339">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693313754">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sChild>
            <w:div w:id="1988823144">
              <w:marLeft w:val="0"/>
              <w:marRight w:val="0"/>
              <w:marTop w:val="0"/>
              <w:marBottom w:val="0"/>
              <w:divBdr>
                <w:top w:val="none" w:sz="0" w:space="0" w:color="auto"/>
                <w:left w:val="none" w:sz="0" w:space="0" w:color="auto"/>
                <w:bottom w:val="none" w:sz="0" w:space="0" w:color="auto"/>
                <w:right w:val="none" w:sz="0" w:space="0" w:color="auto"/>
              </w:divBdr>
            </w:div>
          </w:divsChild>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946688456">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881795481">
          <w:marLeft w:val="0"/>
          <w:marRight w:val="0"/>
          <w:marTop w:val="0"/>
          <w:marBottom w:val="0"/>
          <w:divBdr>
            <w:top w:val="none" w:sz="0" w:space="0" w:color="auto"/>
            <w:left w:val="none" w:sz="0" w:space="0" w:color="auto"/>
            <w:bottom w:val="none" w:sz="0" w:space="0" w:color="auto"/>
            <w:right w:val="none" w:sz="0" w:space="0" w:color="auto"/>
          </w:divBdr>
        </w:div>
        <w:div w:id="433132757">
          <w:marLeft w:val="0"/>
          <w:marRight w:val="0"/>
          <w:marTop w:val="0"/>
          <w:marBottom w:val="0"/>
          <w:divBdr>
            <w:top w:val="none" w:sz="0" w:space="0" w:color="auto"/>
            <w:left w:val="none" w:sz="0" w:space="0" w:color="auto"/>
            <w:bottom w:val="none" w:sz="0" w:space="0" w:color="auto"/>
            <w:right w:val="none" w:sz="0" w:space="0" w:color="auto"/>
          </w:divBdr>
          <w:divsChild>
            <w:div w:id="2097944388">
              <w:marLeft w:val="0"/>
              <w:marRight w:val="0"/>
              <w:marTop w:val="0"/>
              <w:marBottom w:val="0"/>
              <w:divBdr>
                <w:top w:val="none" w:sz="0" w:space="0" w:color="auto"/>
                <w:left w:val="none" w:sz="0" w:space="0" w:color="auto"/>
                <w:bottom w:val="none" w:sz="0" w:space="0" w:color="auto"/>
                <w:right w:val="none" w:sz="0" w:space="0" w:color="auto"/>
              </w:divBdr>
            </w:div>
          </w:divsChild>
        </w:div>
        <w:div w:id="77313694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968854212">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2043481913">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sChild>
                <w:div w:id="208032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14">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98543140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sChild>
            <w:div w:id="1920556564">
              <w:marLeft w:val="0"/>
              <w:marRight w:val="0"/>
              <w:marTop w:val="0"/>
              <w:marBottom w:val="0"/>
              <w:divBdr>
                <w:top w:val="none" w:sz="0" w:space="0" w:color="auto"/>
                <w:left w:val="none" w:sz="0" w:space="0" w:color="auto"/>
                <w:bottom w:val="none" w:sz="0" w:space="0" w:color="auto"/>
                <w:right w:val="none" w:sz="0" w:space="0" w:color="auto"/>
              </w:divBdr>
              <w:divsChild>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2861">
          <w:marLeft w:val="0"/>
          <w:marRight w:val="0"/>
          <w:marTop w:val="300"/>
          <w:marBottom w:val="0"/>
          <w:divBdr>
            <w:top w:val="none" w:sz="0" w:space="0" w:color="auto"/>
            <w:left w:val="none" w:sz="0" w:space="0" w:color="auto"/>
            <w:bottom w:val="none" w:sz="0" w:space="0" w:color="auto"/>
            <w:right w:val="none" w:sz="0" w:space="0" w:color="auto"/>
          </w:divBdr>
          <w:divsChild>
            <w:div w:id="1652173653">
              <w:marLeft w:val="0"/>
              <w:marRight w:val="0"/>
              <w:marTop w:val="0"/>
              <w:marBottom w:val="0"/>
              <w:divBdr>
                <w:top w:val="none" w:sz="0" w:space="0" w:color="auto"/>
                <w:left w:val="none" w:sz="0" w:space="0" w:color="auto"/>
                <w:bottom w:val="none" w:sz="0" w:space="0" w:color="auto"/>
                <w:right w:val="none" w:sz="0" w:space="0" w:color="auto"/>
              </w:divBdr>
              <w:divsChild>
                <w:div w:id="194703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2022852997">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905409236">
          <w:marLeft w:val="0"/>
          <w:marRight w:val="0"/>
          <w:marTop w:val="0"/>
          <w:marBottom w:val="0"/>
          <w:divBdr>
            <w:top w:val="none" w:sz="0" w:space="0" w:color="auto"/>
            <w:left w:val="none" w:sz="0" w:space="0" w:color="auto"/>
            <w:bottom w:val="none" w:sz="0" w:space="0" w:color="auto"/>
            <w:right w:val="none" w:sz="0" w:space="0" w:color="auto"/>
          </w:divBdr>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247761255">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sChild>
                <w:div w:id="213682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471367209">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1697006059">
          <w:marLeft w:val="0"/>
          <w:marRight w:val="0"/>
          <w:marTop w:val="0"/>
          <w:marBottom w:val="0"/>
          <w:divBdr>
            <w:top w:val="none" w:sz="0" w:space="0" w:color="auto"/>
            <w:left w:val="none" w:sz="0" w:space="0" w:color="auto"/>
            <w:bottom w:val="none" w:sz="0" w:space="0" w:color="auto"/>
            <w:right w:val="none" w:sz="0" w:space="0" w:color="auto"/>
          </w:divBdr>
          <w:divsChild>
            <w:div w:id="2134473989">
              <w:marLeft w:val="0"/>
              <w:marRight w:val="0"/>
              <w:marTop w:val="0"/>
              <w:marBottom w:val="0"/>
              <w:divBdr>
                <w:top w:val="none" w:sz="0" w:space="0" w:color="auto"/>
                <w:left w:val="none" w:sz="0" w:space="0" w:color="auto"/>
                <w:bottom w:val="none" w:sz="0" w:space="0" w:color="auto"/>
                <w:right w:val="none" w:sz="0" w:space="0" w:color="auto"/>
              </w:divBdr>
            </w:div>
          </w:divsChild>
        </w:div>
        <w:div w:id="2075808395">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216207004">
          <w:marLeft w:val="0"/>
          <w:marRight w:val="0"/>
          <w:marTop w:val="0"/>
          <w:marBottom w:val="0"/>
          <w:divBdr>
            <w:top w:val="none" w:sz="0" w:space="0" w:color="auto"/>
            <w:left w:val="none" w:sz="0" w:space="0" w:color="auto"/>
            <w:bottom w:val="none" w:sz="0" w:space="0" w:color="auto"/>
            <w:right w:val="none" w:sz="0" w:space="0" w:color="auto"/>
          </w:divBdr>
        </w:div>
        <w:div w:id="932320823">
          <w:marLeft w:val="0"/>
          <w:marRight w:val="0"/>
          <w:marTop w:val="0"/>
          <w:marBottom w:val="0"/>
          <w:divBdr>
            <w:top w:val="none" w:sz="0" w:space="0" w:color="auto"/>
            <w:left w:val="none" w:sz="0" w:space="0" w:color="auto"/>
            <w:bottom w:val="none" w:sz="0" w:space="0" w:color="auto"/>
            <w:right w:val="none" w:sz="0" w:space="0" w:color="auto"/>
          </w:divBdr>
          <w:divsChild>
            <w:div w:id="2005277372">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195580819">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sChild>
            <w:div w:id="2087418249">
              <w:marLeft w:val="0"/>
              <w:marRight w:val="0"/>
              <w:marTop w:val="0"/>
              <w:marBottom w:val="0"/>
              <w:divBdr>
                <w:top w:val="none" w:sz="0" w:space="0" w:color="auto"/>
                <w:left w:val="none" w:sz="0" w:space="0" w:color="auto"/>
                <w:bottom w:val="none" w:sz="0" w:space="0" w:color="auto"/>
                <w:right w:val="none" w:sz="0" w:space="0" w:color="auto"/>
              </w:divBdr>
              <w:divsChild>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1610819623">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sChild>
            <w:div w:id="210883964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875386607">
          <w:marLeft w:val="0"/>
          <w:marRight w:val="0"/>
          <w:marTop w:val="0"/>
          <w:marBottom w:val="0"/>
          <w:divBdr>
            <w:top w:val="none" w:sz="0" w:space="0" w:color="auto"/>
            <w:left w:val="none" w:sz="0" w:space="0" w:color="auto"/>
            <w:bottom w:val="none" w:sz="0" w:space="0" w:color="auto"/>
            <w:right w:val="none" w:sz="0" w:space="0" w:color="auto"/>
          </w:divBdr>
          <w:divsChild>
            <w:div w:id="1074932258">
              <w:marLeft w:val="0"/>
              <w:marRight w:val="0"/>
              <w:marTop w:val="0"/>
              <w:marBottom w:val="0"/>
              <w:divBdr>
                <w:top w:val="none" w:sz="0" w:space="0" w:color="auto"/>
                <w:left w:val="none" w:sz="0" w:space="0" w:color="auto"/>
                <w:bottom w:val="none" w:sz="0" w:space="0" w:color="auto"/>
                <w:right w:val="none" w:sz="0" w:space="0" w:color="auto"/>
              </w:divBdr>
            </w:div>
          </w:divsChild>
        </w:div>
        <w:div w:id="86926107">
          <w:marLeft w:val="0"/>
          <w:marRight w:val="0"/>
          <w:marTop w:val="0"/>
          <w:marBottom w:val="0"/>
          <w:divBdr>
            <w:top w:val="none" w:sz="0" w:space="0" w:color="auto"/>
            <w:left w:val="none" w:sz="0" w:space="0" w:color="auto"/>
            <w:bottom w:val="none" w:sz="0" w:space="0" w:color="auto"/>
            <w:right w:val="none" w:sz="0" w:space="0" w:color="auto"/>
          </w:divBdr>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 w:id="546912415">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470291320">
          <w:marLeft w:val="0"/>
          <w:marRight w:val="0"/>
          <w:marTop w:val="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670371221">
          <w:marLeft w:val="0"/>
          <w:marRight w:val="0"/>
          <w:marTop w:val="300"/>
          <w:marBottom w:val="0"/>
          <w:divBdr>
            <w:top w:val="none" w:sz="0" w:space="0" w:color="auto"/>
            <w:left w:val="none" w:sz="0" w:space="0" w:color="auto"/>
            <w:bottom w:val="none" w:sz="0" w:space="0" w:color="auto"/>
            <w:right w:val="none" w:sz="0" w:space="0" w:color="auto"/>
          </w:divBdr>
          <w:divsChild>
            <w:div w:id="1967812617">
              <w:marLeft w:val="0"/>
              <w:marRight w:val="0"/>
              <w:marTop w:val="0"/>
              <w:marBottom w:val="0"/>
              <w:divBdr>
                <w:top w:val="none" w:sz="0" w:space="0" w:color="auto"/>
                <w:left w:val="none" w:sz="0" w:space="0" w:color="auto"/>
                <w:bottom w:val="none" w:sz="0" w:space="0" w:color="auto"/>
                <w:right w:val="none" w:sz="0" w:space="0" w:color="auto"/>
              </w:divBdr>
              <w:divsChild>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sChild>
                <w:div w:id="19666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814567806">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282687890">
          <w:marLeft w:val="0"/>
          <w:marRight w:val="0"/>
          <w:marTop w:val="0"/>
          <w:marBottom w:val="0"/>
          <w:divBdr>
            <w:top w:val="none" w:sz="0" w:space="0" w:color="auto"/>
            <w:left w:val="none" w:sz="0" w:space="0" w:color="auto"/>
            <w:bottom w:val="none" w:sz="0" w:space="0" w:color="auto"/>
            <w:right w:val="none" w:sz="0" w:space="0" w:color="auto"/>
          </w:divBdr>
          <w:divsChild>
            <w:div w:id="2127774712">
              <w:marLeft w:val="0"/>
              <w:marRight w:val="0"/>
              <w:marTop w:val="0"/>
              <w:marBottom w:val="0"/>
              <w:divBdr>
                <w:top w:val="none" w:sz="0" w:space="0" w:color="auto"/>
                <w:left w:val="none" w:sz="0" w:space="0" w:color="auto"/>
                <w:bottom w:val="none" w:sz="0" w:space="0" w:color="auto"/>
                <w:right w:val="none" w:sz="0" w:space="0" w:color="auto"/>
              </w:divBdr>
            </w:div>
          </w:divsChild>
        </w:div>
        <w:div w:id="2061635918">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2039617817">
          <w:marLeft w:val="0"/>
          <w:marRight w:val="0"/>
          <w:marTop w:val="0"/>
          <w:marBottom w:val="0"/>
          <w:divBdr>
            <w:top w:val="none" w:sz="0" w:space="0" w:color="auto"/>
            <w:left w:val="none" w:sz="0" w:space="0" w:color="auto"/>
            <w:bottom w:val="none" w:sz="0" w:space="0" w:color="auto"/>
            <w:right w:val="none" w:sz="0" w:space="0" w:color="auto"/>
          </w:divBdr>
          <w:divsChild>
            <w:div w:id="1014845445">
              <w:marLeft w:val="0"/>
              <w:marRight w:val="0"/>
              <w:marTop w:val="0"/>
              <w:marBottom w:val="0"/>
              <w:divBdr>
                <w:top w:val="none" w:sz="0" w:space="0" w:color="auto"/>
                <w:left w:val="none" w:sz="0" w:space="0" w:color="auto"/>
                <w:bottom w:val="none" w:sz="0" w:space="0" w:color="auto"/>
                <w:right w:val="none" w:sz="0" w:space="0" w:color="auto"/>
              </w:divBdr>
            </w:div>
          </w:divsChild>
        </w:div>
        <w:div w:id="1649825883">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833566880">
          <w:marLeft w:val="0"/>
          <w:marRight w:val="0"/>
          <w:marTop w:val="0"/>
          <w:marBottom w:val="0"/>
          <w:divBdr>
            <w:top w:val="none" w:sz="0" w:space="0" w:color="auto"/>
            <w:left w:val="none" w:sz="0" w:space="0" w:color="auto"/>
            <w:bottom w:val="none" w:sz="0" w:space="0" w:color="auto"/>
            <w:right w:val="none" w:sz="0" w:space="0" w:color="auto"/>
          </w:divBdr>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373386891">
          <w:marLeft w:val="0"/>
          <w:marRight w:val="0"/>
          <w:marTop w:val="0"/>
          <w:marBottom w:val="0"/>
          <w:divBdr>
            <w:top w:val="none" w:sz="0" w:space="0" w:color="auto"/>
            <w:left w:val="none" w:sz="0" w:space="0" w:color="auto"/>
            <w:bottom w:val="none" w:sz="0" w:space="0" w:color="auto"/>
            <w:right w:val="none" w:sz="0" w:space="0" w:color="auto"/>
          </w:divBdr>
        </w:div>
        <w:div w:id="2064789340">
          <w:marLeft w:val="0"/>
          <w:marRight w:val="0"/>
          <w:marTop w:val="0"/>
          <w:marBottom w:val="0"/>
          <w:divBdr>
            <w:top w:val="none" w:sz="0" w:space="0" w:color="auto"/>
            <w:left w:val="none" w:sz="0" w:space="0" w:color="auto"/>
            <w:bottom w:val="none" w:sz="0" w:space="0" w:color="auto"/>
            <w:right w:val="none" w:sz="0" w:space="0" w:color="auto"/>
          </w:divBdr>
          <w:divsChild>
            <w:div w:id="1648582913">
              <w:marLeft w:val="0"/>
              <w:marRight w:val="0"/>
              <w:marTop w:val="0"/>
              <w:marBottom w:val="0"/>
              <w:divBdr>
                <w:top w:val="none" w:sz="0" w:space="0" w:color="auto"/>
                <w:left w:val="none" w:sz="0" w:space="0" w:color="auto"/>
                <w:bottom w:val="none" w:sz="0" w:space="0" w:color="auto"/>
                <w:right w:val="none" w:sz="0" w:space="0" w:color="auto"/>
              </w:divBdr>
            </w:div>
          </w:divsChild>
        </w:div>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sChild>
                <w:div w:id="210456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sChild>
                <w:div w:id="21218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679357200">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 w:id="1903366655">
          <w:marLeft w:val="0"/>
          <w:marRight w:val="0"/>
          <w:marTop w:val="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2112578559">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1049109893">
          <w:marLeft w:val="0"/>
          <w:marRight w:val="0"/>
          <w:marTop w:val="0"/>
          <w:marBottom w:val="0"/>
          <w:divBdr>
            <w:top w:val="none" w:sz="0" w:space="0" w:color="auto"/>
            <w:left w:val="none" w:sz="0" w:space="0" w:color="auto"/>
            <w:bottom w:val="none" w:sz="0" w:space="0" w:color="auto"/>
            <w:right w:val="none" w:sz="0" w:space="0" w:color="auto"/>
          </w:divBdr>
        </w:div>
        <w:div w:id="561333493">
          <w:marLeft w:val="0"/>
          <w:marRight w:val="0"/>
          <w:marTop w:val="0"/>
          <w:marBottom w:val="0"/>
          <w:divBdr>
            <w:top w:val="none" w:sz="0" w:space="0" w:color="auto"/>
            <w:left w:val="none" w:sz="0" w:space="0" w:color="auto"/>
            <w:bottom w:val="none" w:sz="0" w:space="0" w:color="auto"/>
            <w:right w:val="none" w:sz="0" w:space="0" w:color="auto"/>
          </w:divBdr>
          <w:divsChild>
            <w:div w:id="2118795496">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sChild>
            <w:div w:id="2007584301">
              <w:marLeft w:val="0"/>
              <w:marRight w:val="0"/>
              <w:marTop w:val="0"/>
              <w:marBottom w:val="0"/>
              <w:divBdr>
                <w:top w:val="none" w:sz="0" w:space="0" w:color="auto"/>
                <w:left w:val="none" w:sz="0" w:space="0" w:color="auto"/>
                <w:bottom w:val="none" w:sz="0" w:space="0" w:color="auto"/>
                <w:right w:val="none" w:sz="0" w:space="0" w:color="auto"/>
              </w:divBdr>
            </w:div>
          </w:divsChild>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sChild>
                <w:div w:id="187592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sChild>
            <w:div w:id="1875071407">
              <w:marLeft w:val="0"/>
              <w:marRight w:val="0"/>
              <w:marTop w:val="0"/>
              <w:marBottom w:val="0"/>
              <w:divBdr>
                <w:top w:val="none" w:sz="0" w:space="0" w:color="auto"/>
                <w:left w:val="none" w:sz="0" w:space="0" w:color="auto"/>
                <w:bottom w:val="none" w:sz="0" w:space="0" w:color="auto"/>
                <w:right w:val="none" w:sz="0" w:space="0" w:color="auto"/>
              </w:divBdr>
              <w:divsChild>
                <w:div w:id="194125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101024196">
          <w:marLeft w:val="0"/>
          <w:marRight w:val="0"/>
          <w:marTop w:val="0"/>
          <w:marBottom w:val="0"/>
          <w:divBdr>
            <w:top w:val="none" w:sz="0" w:space="0" w:color="auto"/>
            <w:left w:val="none" w:sz="0" w:space="0" w:color="auto"/>
            <w:bottom w:val="none" w:sz="0" w:space="0" w:color="auto"/>
            <w:right w:val="none" w:sz="0" w:space="0" w:color="auto"/>
          </w:divBdr>
        </w:div>
        <w:div w:id="1861158409">
          <w:marLeft w:val="0"/>
          <w:marRight w:val="0"/>
          <w:marTop w:val="0"/>
          <w:marBottom w:val="0"/>
          <w:divBdr>
            <w:top w:val="none" w:sz="0" w:space="0" w:color="auto"/>
            <w:left w:val="none" w:sz="0" w:space="0" w:color="auto"/>
            <w:bottom w:val="none" w:sz="0" w:space="0" w:color="auto"/>
            <w:right w:val="none" w:sz="0" w:space="0" w:color="auto"/>
          </w:divBdr>
          <w:divsChild>
            <w:div w:id="1102720787">
              <w:marLeft w:val="0"/>
              <w:marRight w:val="0"/>
              <w:marTop w:val="0"/>
              <w:marBottom w:val="0"/>
              <w:divBdr>
                <w:top w:val="none" w:sz="0" w:space="0" w:color="auto"/>
                <w:left w:val="none" w:sz="0" w:space="0" w:color="auto"/>
                <w:bottom w:val="none" w:sz="0" w:space="0" w:color="auto"/>
                <w:right w:val="none" w:sz="0" w:space="0" w:color="auto"/>
              </w:divBdr>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16273330">
          <w:marLeft w:val="0"/>
          <w:marRight w:val="0"/>
          <w:marTop w:val="0"/>
          <w:marBottom w:val="0"/>
          <w:divBdr>
            <w:top w:val="none" w:sz="0" w:space="0" w:color="auto"/>
            <w:left w:val="none" w:sz="0" w:space="0" w:color="auto"/>
            <w:bottom w:val="none" w:sz="0" w:space="0" w:color="auto"/>
            <w:right w:val="none" w:sz="0" w:space="0" w:color="auto"/>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549656939">
          <w:marLeft w:val="0"/>
          <w:marRight w:val="0"/>
          <w:marTop w:val="0"/>
          <w:marBottom w:val="0"/>
          <w:divBdr>
            <w:top w:val="none" w:sz="0" w:space="0" w:color="auto"/>
            <w:left w:val="none" w:sz="0" w:space="0" w:color="auto"/>
            <w:bottom w:val="none" w:sz="0" w:space="0" w:color="auto"/>
            <w:right w:val="none" w:sz="0" w:space="0" w:color="auto"/>
          </w:divBdr>
          <w:divsChild>
            <w:div w:id="1942368811">
              <w:marLeft w:val="0"/>
              <w:marRight w:val="0"/>
              <w:marTop w:val="0"/>
              <w:marBottom w:val="0"/>
              <w:divBdr>
                <w:top w:val="none" w:sz="0" w:space="0" w:color="auto"/>
                <w:left w:val="none" w:sz="0" w:space="0" w:color="auto"/>
                <w:bottom w:val="none" w:sz="0" w:space="0" w:color="auto"/>
                <w:right w:val="none" w:sz="0" w:space="0" w:color="auto"/>
              </w:divBdr>
            </w:div>
          </w:divsChild>
        </w:div>
        <w:div w:id="653918902">
          <w:marLeft w:val="0"/>
          <w:marRight w:val="0"/>
          <w:marTop w:val="0"/>
          <w:marBottom w:val="0"/>
          <w:divBdr>
            <w:top w:val="none" w:sz="0" w:space="0" w:color="auto"/>
            <w:left w:val="none" w:sz="0" w:space="0" w:color="auto"/>
            <w:bottom w:val="none" w:sz="0" w:space="0" w:color="auto"/>
            <w:right w:val="none" w:sz="0" w:space="0" w:color="auto"/>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802306051">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sChild>
                <w:div w:id="1984772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1871412966">
          <w:marLeft w:val="0"/>
          <w:marRight w:val="0"/>
          <w:marTop w:val="0"/>
          <w:marBottom w:val="0"/>
          <w:divBdr>
            <w:top w:val="none" w:sz="0" w:space="0" w:color="auto"/>
            <w:left w:val="none" w:sz="0" w:space="0" w:color="auto"/>
            <w:bottom w:val="none" w:sz="0" w:space="0" w:color="auto"/>
            <w:right w:val="none" w:sz="0" w:space="0" w:color="auto"/>
          </w:divBdr>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933778477">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 w:id="133498753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947810735">
          <w:marLeft w:val="0"/>
          <w:marRight w:val="0"/>
          <w:marTop w:val="0"/>
          <w:marBottom w:val="0"/>
          <w:divBdr>
            <w:top w:val="none" w:sz="0" w:space="0" w:color="auto"/>
            <w:left w:val="none" w:sz="0" w:space="0" w:color="auto"/>
            <w:bottom w:val="none" w:sz="0" w:space="0" w:color="auto"/>
            <w:right w:val="none" w:sz="0" w:space="0" w:color="auto"/>
          </w:divBdr>
          <w:divsChild>
            <w:div w:id="297222942">
              <w:marLeft w:val="0"/>
              <w:marRight w:val="0"/>
              <w:marTop w:val="0"/>
              <w:marBottom w:val="0"/>
              <w:divBdr>
                <w:top w:val="none" w:sz="0" w:space="0" w:color="auto"/>
                <w:left w:val="none" w:sz="0" w:space="0" w:color="auto"/>
                <w:bottom w:val="none" w:sz="0" w:space="0" w:color="auto"/>
                <w:right w:val="none" w:sz="0" w:space="0" w:color="auto"/>
              </w:divBdr>
            </w:div>
          </w:divsChild>
        </w:div>
        <w:div w:id="1338118846">
          <w:marLeft w:val="0"/>
          <w:marRight w:val="0"/>
          <w:marTop w:val="0"/>
          <w:marBottom w:val="0"/>
          <w:divBdr>
            <w:top w:val="none" w:sz="0" w:space="0" w:color="auto"/>
            <w:left w:val="none" w:sz="0" w:space="0" w:color="auto"/>
            <w:bottom w:val="none" w:sz="0" w:space="0" w:color="auto"/>
            <w:right w:val="none" w:sz="0" w:space="0" w:color="auto"/>
          </w:divBdr>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605045518">
          <w:marLeft w:val="0"/>
          <w:marRight w:val="0"/>
          <w:marTop w:val="0"/>
          <w:marBottom w:val="0"/>
          <w:divBdr>
            <w:top w:val="none" w:sz="0" w:space="0" w:color="auto"/>
            <w:left w:val="none" w:sz="0" w:space="0" w:color="auto"/>
            <w:bottom w:val="none" w:sz="0" w:space="0" w:color="auto"/>
            <w:right w:val="none" w:sz="0" w:space="0" w:color="auto"/>
          </w:divBdr>
        </w:div>
        <w:div w:id="201140703">
          <w:marLeft w:val="0"/>
          <w:marRight w:val="0"/>
          <w:marTop w:val="0"/>
          <w:marBottom w:val="0"/>
          <w:divBdr>
            <w:top w:val="none" w:sz="0" w:space="0" w:color="auto"/>
            <w:left w:val="none" w:sz="0" w:space="0" w:color="auto"/>
            <w:bottom w:val="none" w:sz="0" w:space="0" w:color="auto"/>
            <w:right w:val="none" w:sz="0" w:space="0" w:color="auto"/>
          </w:divBdr>
          <w:divsChild>
            <w:div w:id="2102097084">
              <w:marLeft w:val="0"/>
              <w:marRight w:val="0"/>
              <w:marTop w:val="0"/>
              <w:marBottom w:val="0"/>
              <w:divBdr>
                <w:top w:val="none" w:sz="0" w:space="0" w:color="auto"/>
                <w:left w:val="none" w:sz="0" w:space="0" w:color="auto"/>
                <w:bottom w:val="none" w:sz="0" w:space="0" w:color="auto"/>
                <w:right w:val="none" w:sz="0" w:space="0" w:color="auto"/>
              </w:divBdr>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561209166">
          <w:marLeft w:val="0"/>
          <w:marRight w:val="0"/>
          <w:marTop w:val="0"/>
          <w:marBottom w:val="0"/>
          <w:divBdr>
            <w:top w:val="none" w:sz="0" w:space="0" w:color="auto"/>
            <w:left w:val="none" w:sz="0" w:space="0" w:color="auto"/>
            <w:bottom w:val="none" w:sz="0" w:space="0" w:color="auto"/>
            <w:right w:val="none" w:sz="0" w:space="0" w:color="auto"/>
          </w:divBdr>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19554872">
          <w:marLeft w:val="0"/>
          <w:marRight w:val="0"/>
          <w:marTop w:val="0"/>
          <w:marBottom w:val="0"/>
          <w:divBdr>
            <w:top w:val="none" w:sz="0" w:space="0" w:color="auto"/>
            <w:left w:val="none" w:sz="0" w:space="0" w:color="auto"/>
            <w:bottom w:val="none" w:sz="0" w:space="0" w:color="auto"/>
            <w:right w:val="none" w:sz="0" w:space="0" w:color="auto"/>
          </w:divBdr>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1644044480">
          <w:marLeft w:val="0"/>
          <w:marRight w:val="0"/>
          <w:marTop w:val="0"/>
          <w:marBottom w:val="0"/>
          <w:divBdr>
            <w:top w:val="none" w:sz="0" w:space="0" w:color="auto"/>
            <w:left w:val="none" w:sz="0" w:space="0" w:color="auto"/>
            <w:bottom w:val="none" w:sz="0" w:space="0" w:color="auto"/>
            <w:right w:val="none" w:sz="0" w:space="0" w:color="auto"/>
          </w:divBdr>
        </w:div>
        <w:div w:id="1115057111">
          <w:marLeft w:val="0"/>
          <w:marRight w:val="0"/>
          <w:marTop w:val="0"/>
          <w:marBottom w:val="0"/>
          <w:divBdr>
            <w:top w:val="none" w:sz="0" w:space="0" w:color="auto"/>
            <w:left w:val="none" w:sz="0" w:space="0" w:color="auto"/>
            <w:bottom w:val="none" w:sz="0" w:space="0" w:color="auto"/>
            <w:right w:val="none" w:sz="0" w:space="0" w:color="auto"/>
          </w:divBdr>
          <w:divsChild>
            <w:div w:id="2140687440">
              <w:marLeft w:val="0"/>
              <w:marRight w:val="0"/>
              <w:marTop w:val="0"/>
              <w:marBottom w:val="0"/>
              <w:divBdr>
                <w:top w:val="none" w:sz="0" w:space="0" w:color="auto"/>
                <w:left w:val="none" w:sz="0" w:space="0" w:color="auto"/>
                <w:bottom w:val="none" w:sz="0" w:space="0" w:color="auto"/>
                <w:right w:val="none" w:sz="0" w:space="0" w:color="auto"/>
              </w:divBdr>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1915433122">
          <w:marLeft w:val="0"/>
          <w:marRight w:val="0"/>
          <w:marTop w:val="0"/>
          <w:marBottom w:val="0"/>
          <w:divBdr>
            <w:top w:val="none" w:sz="0" w:space="0" w:color="auto"/>
            <w:left w:val="none" w:sz="0" w:space="0" w:color="auto"/>
            <w:bottom w:val="none" w:sz="0" w:space="0" w:color="auto"/>
            <w:right w:val="none" w:sz="0" w:space="0" w:color="auto"/>
          </w:divBdr>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71969544">
          <w:marLeft w:val="0"/>
          <w:marRight w:val="0"/>
          <w:marTop w:val="0"/>
          <w:marBottom w:val="0"/>
          <w:divBdr>
            <w:top w:val="none" w:sz="0" w:space="0" w:color="auto"/>
            <w:left w:val="none" w:sz="0" w:space="0" w:color="auto"/>
            <w:bottom w:val="none" w:sz="0" w:space="0" w:color="auto"/>
            <w:right w:val="none" w:sz="0" w:space="0" w:color="auto"/>
          </w:divBdr>
        </w:div>
        <w:div w:id="2031879604">
          <w:marLeft w:val="0"/>
          <w:marRight w:val="0"/>
          <w:marTop w:val="0"/>
          <w:marBottom w:val="0"/>
          <w:divBdr>
            <w:top w:val="none" w:sz="0" w:space="0" w:color="auto"/>
            <w:left w:val="none" w:sz="0" w:space="0" w:color="auto"/>
            <w:bottom w:val="none" w:sz="0" w:space="0" w:color="auto"/>
            <w:right w:val="none" w:sz="0" w:space="0" w:color="auto"/>
          </w:divBdr>
          <w:divsChild>
            <w:div w:id="1444228456">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287905852">
          <w:marLeft w:val="0"/>
          <w:marRight w:val="0"/>
          <w:marTop w:val="0"/>
          <w:marBottom w:val="0"/>
          <w:divBdr>
            <w:top w:val="none" w:sz="0" w:space="0" w:color="auto"/>
            <w:left w:val="none" w:sz="0" w:space="0" w:color="auto"/>
            <w:bottom w:val="none" w:sz="0" w:space="0" w:color="auto"/>
            <w:right w:val="none" w:sz="0" w:space="0" w:color="auto"/>
          </w:divBdr>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2050572548">
          <w:marLeft w:val="0"/>
          <w:marRight w:val="0"/>
          <w:marTop w:val="0"/>
          <w:marBottom w:val="0"/>
          <w:divBdr>
            <w:top w:val="none" w:sz="0" w:space="0" w:color="auto"/>
            <w:left w:val="none" w:sz="0" w:space="0" w:color="auto"/>
            <w:bottom w:val="none" w:sz="0" w:space="0" w:color="auto"/>
            <w:right w:val="none" w:sz="0" w:space="0" w:color="auto"/>
          </w:divBdr>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21581789">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1581720">
          <w:marLeft w:val="0"/>
          <w:marRight w:val="0"/>
          <w:marTop w:val="0"/>
          <w:marBottom w:val="0"/>
          <w:divBdr>
            <w:top w:val="none" w:sz="0" w:space="0" w:color="auto"/>
            <w:left w:val="none" w:sz="0" w:space="0" w:color="auto"/>
            <w:bottom w:val="none" w:sz="0" w:space="0" w:color="auto"/>
            <w:right w:val="none" w:sz="0" w:space="0" w:color="auto"/>
          </w:divBdr>
        </w:div>
        <w:div w:id="1889997383">
          <w:marLeft w:val="0"/>
          <w:marRight w:val="0"/>
          <w:marTop w:val="0"/>
          <w:marBottom w:val="0"/>
          <w:divBdr>
            <w:top w:val="none" w:sz="0" w:space="0" w:color="auto"/>
            <w:left w:val="none" w:sz="0" w:space="0" w:color="auto"/>
            <w:bottom w:val="none" w:sz="0" w:space="0" w:color="auto"/>
            <w:right w:val="none" w:sz="0" w:space="0" w:color="auto"/>
          </w:divBdr>
          <w:divsChild>
            <w:div w:id="153644830">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67807">
          <w:marLeft w:val="0"/>
          <w:marRight w:val="0"/>
          <w:marTop w:val="300"/>
          <w:marBottom w:val="0"/>
          <w:divBdr>
            <w:top w:val="none" w:sz="0" w:space="0" w:color="auto"/>
            <w:left w:val="none" w:sz="0" w:space="0" w:color="auto"/>
            <w:bottom w:val="none" w:sz="0" w:space="0" w:color="auto"/>
            <w:right w:val="none" w:sz="0" w:space="0" w:color="auto"/>
          </w:divBdr>
          <w:divsChild>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2118332020">
          <w:marLeft w:val="0"/>
          <w:marRight w:val="0"/>
          <w:marTop w:val="0"/>
          <w:marBottom w:val="0"/>
          <w:divBdr>
            <w:top w:val="none" w:sz="0" w:space="0" w:color="auto"/>
            <w:left w:val="none" w:sz="0" w:space="0" w:color="auto"/>
            <w:bottom w:val="none" w:sz="0" w:space="0" w:color="auto"/>
            <w:right w:val="none" w:sz="0" w:space="0" w:color="auto"/>
          </w:divBdr>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2049254652">
          <w:marLeft w:val="0"/>
          <w:marRight w:val="0"/>
          <w:marTop w:val="0"/>
          <w:marBottom w:val="0"/>
          <w:divBdr>
            <w:top w:val="none" w:sz="0" w:space="0" w:color="auto"/>
            <w:left w:val="none" w:sz="0" w:space="0" w:color="auto"/>
            <w:bottom w:val="none" w:sz="0" w:space="0" w:color="auto"/>
            <w:right w:val="none" w:sz="0" w:space="0" w:color="auto"/>
          </w:divBdr>
        </w:div>
        <w:div w:id="744303952">
          <w:marLeft w:val="0"/>
          <w:marRight w:val="0"/>
          <w:marTop w:val="0"/>
          <w:marBottom w:val="0"/>
          <w:divBdr>
            <w:top w:val="none" w:sz="0" w:space="0" w:color="auto"/>
            <w:left w:val="none" w:sz="0" w:space="0" w:color="auto"/>
            <w:bottom w:val="none" w:sz="0" w:space="0" w:color="auto"/>
            <w:right w:val="none" w:sz="0" w:space="0" w:color="auto"/>
          </w:divBdr>
          <w:divsChild>
            <w:div w:id="2052267418">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2085569948">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1855993871">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sChild>
                <w:div w:id="21334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957956164">
          <w:marLeft w:val="0"/>
          <w:marRight w:val="0"/>
          <w:marTop w:val="0"/>
          <w:marBottom w:val="0"/>
          <w:divBdr>
            <w:top w:val="none" w:sz="0" w:space="0" w:color="auto"/>
            <w:left w:val="none" w:sz="0" w:space="0" w:color="auto"/>
            <w:bottom w:val="none" w:sz="0" w:space="0" w:color="auto"/>
            <w:right w:val="none" w:sz="0" w:space="0" w:color="auto"/>
          </w:divBdr>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2136674162">
          <w:marLeft w:val="0"/>
          <w:marRight w:val="0"/>
          <w:marTop w:val="0"/>
          <w:marBottom w:val="0"/>
          <w:divBdr>
            <w:top w:val="none" w:sz="0" w:space="0" w:color="auto"/>
            <w:left w:val="none" w:sz="0" w:space="0" w:color="auto"/>
            <w:bottom w:val="none" w:sz="0" w:space="0" w:color="auto"/>
            <w:right w:val="none" w:sz="0" w:space="0" w:color="auto"/>
          </w:divBdr>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810054829">
          <w:marLeft w:val="0"/>
          <w:marRight w:val="0"/>
          <w:marTop w:val="0"/>
          <w:marBottom w:val="0"/>
          <w:divBdr>
            <w:top w:val="none" w:sz="0" w:space="0" w:color="auto"/>
            <w:left w:val="none" w:sz="0" w:space="0" w:color="auto"/>
            <w:bottom w:val="none" w:sz="0" w:space="0" w:color="auto"/>
            <w:right w:val="none" w:sz="0" w:space="0" w:color="auto"/>
          </w:divBdr>
        </w:div>
        <w:div w:id="2121800909">
          <w:marLeft w:val="0"/>
          <w:marRight w:val="0"/>
          <w:marTop w:val="0"/>
          <w:marBottom w:val="0"/>
          <w:divBdr>
            <w:top w:val="none" w:sz="0" w:space="0" w:color="auto"/>
            <w:left w:val="none" w:sz="0" w:space="0" w:color="auto"/>
            <w:bottom w:val="none" w:sz="0" w:space="0" w:color="auto"/>
            <w:right w:val="none" w:sz="0" w:space="0" w:color="auto"/>
          </w:divBdr>
          <w:divsChild>
            <w:div w:id="96535714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sChild>
                <w:div w:id="191635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1746028918">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2022077525">
          <w:marLeft w:val="0"/>
          <w:marRight w:val="0"/>
          <w:marTop w:val="0"/>
          <w:marBottom w:val="0"/>
          <w:divBdr>
            <w:top w:val="none" w:sz="0" w:space="0" w:color="auto"/>
            <w:left w:val="none" w:sz="0" w:space="0" w:color="auto"/>
            <w:bottom w:val="none" w:sz="0" w:space="0" w:color="auto"/>
            <w:right w:val="none" w:sz="0" w:space="0" w:color="auto"/>
          </w:divBdr>
        </w:div>
        <w:div w:id="1883665604">
          <w:marLeft w:val="0"/>
          <w:marRight w:val="0"/>
          <w:marTop w:val="0"/>
          <w:marBottom w:val="0"/>
          <w:divBdr>
            <w:top w:val="none" w:sz="0" w:space="0" w:color="auto"/>
            <w:left w:val="none" w:sz="0" w:space="0" w:color="auto"/>
            <w:bottom w:val="none" w:sz="0" w:space="0" w:color="auto"/>
            <w:right w:val="none" w:sz="0" w:space="0" w:color="auto"/>
          </w:divBdr>
          <w:divsChild>
            <w:div w:id="62797924">
              <w:marLeft w:val="0"/>
              <w:marRight w:val="0"/>
              <w:marTop w:val="0"/>
              <w:marBottom w:val="0"/>
              <w:divBdr>
                <w:top w:val="none" w:sz="0" w:space="0" w:color="auto"/>
                <w:left w:val="none" w:sz="0" w:space="0" w:color="auto"/>
                <w:bottom w:val="none" w:sz="0" w:space="0" w:color="auto"/>
                <w:right w:val="none" w:sz="0" w:space="0" w:color="auto"/>
              </w:divBdr>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2139106576">
          <w:marLeft w:val="0"/>
          <w:marRight w:val="0"/>
          <w:marTop w:val="0"/>
          <w:marBottom w:val="0"/>
          <w:divBdr>
            <w:top w:val="none" w:sz="0" w:space="0" w:color="auto"/>
            <w:left w:val="none" w:sz="0" w:space="0" w:color="auto"/>
            <w:bottom w:val="none" w:sz="0" w:space="0" w:color="auto"/>
            <w:right w:val="none" w:sz="0" w:space="0" w:color="auto"/>
          </w:divBdr>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2029060581">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1963263772">
          <w:marLeft w:val="0"/>
          <w:marRight w:val="0"/>
          <w:marTop w:val="300"/>
          <w:marBottom w:val="0"/>
          <w:divBdr>
            <w:top w:val="none" w:sz="0" w:space="0" w:color="auto"/>
            <w:left w:val="none" w:sz="0" w:space="0" w:color="auto"/>
            <w:bottom w:val="none" w:sz="0" w:space="0" w:color="auto"/>
            <w:right w:val="none" w:sz="0" w:space="0" w:color="auto"/>
          </w:divBdr>
          <w:divsChild>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09601">
          <w:marLeft w:val="0"/>
          <w:marRight w:val="0"/>
          <w:marTop w:val="300"/>
          <w:marBottom w:val="0"/>
          <w:divBdr>
            <w:top w:val="none" w:sz="0" w:space="0" w:color="auto"/>
            <w:left w:val="none" w:sz="0" w:space="0" w:color="auto"/>
            <w:bottom w:val="none" w:sz="0" w:space="0" w:color="auto"/>
            <w:right w:val="none" w:sz="0" w:space="0" w:color="auto"/>
          </w:divBdr>
          <w:divsChild>
            <w:div w:id="513611457">
              <w:marLeft w:val="0"/>
              <w:marRight w:val="0"/>
              <w:marTop w:val="0"/>
              <w:marBottom w:val="0"/>
              <w:divBdr>
                <w:top w:val="none" w:sz="0" w:space="0" w:color="auto"/>
                <w:left w:val="none" w:sz="0" w:space="0" w:color="auto"/>
                <w:bottom w:val="none" w:sz="0" w:space="0" w:color="auto"/>
                <w:right w:val="none" w:sz="0" w:space="0" w:color="auto"/>
              </w:divBdr>
              <w:divsChild>
                <w:div w:id="192468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960918953">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sChild>
            <w:div w:id="2065516786">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959599840">
          <w:marLeft w:val="0"/>
          <w:marRight w:val="0"/>
          <w:marTop w:val="0"/>
          <w:marBottom w:val="0"/>
          <w:divBdr>
            <w:top w:val="none" w:sz="0" w:space="0" w:color="auto"/>
            <w:left w:val="none" w:sz="0" w:space="0" w:color="auto"/>
            <w:bottom w:val="none" w:sz="0" w:space="0" w:color="auto"/>
            <w:right w:val="none" w:sz="0" w:space="0" w:color="auto"/>
          </w:divBdr>
          <w:divsChild>
            <w:div w:id="1432161741">
              <w:marLeft w:val="0"/>
              <w:marRight w:val="0"/>
              <w:marTop w:val="0"/>
              <w:marBottom w:val="0"/>
              <w:divBdr>
                <w:top w:val="none" w:sz="0" w:space="0" w:color="auto"/>
                <w:left w:val="none" w:sz="0" w:space="0" w:color="auto"/>
                <w:bottom w:val="none" w:sz="0" w:space="0" w:color="auto"/>
                <w:right w:val="none" w:sz="0" w:space="0" w:color="auto"/>
              </w:divBdr>
            </w:div>
          </w:divsChild>
        </w:div>
        <w:div w:id="188109737">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1953201757">
          <w:marLeft w:val="0"/>
          <w:marRight w:val="0"/>
          <w:marTop w:val="0"/>
          <w:marBottom w:val="0"/>
          <w:divBdr>
            <w:top w:val="none" w:sz="0" w:space="0" w:color="auto"/>
            <w:left w:val="none" w:sz="0" w:space="0" w:color="auto"/>
            <w:bottom w:val="none" w:sz="0" w:space="0" w:color="auto"/>
            <w:right w:val="none" w:sz="0" w:space="0" w:color="auto"/>
          </w:divBdr>
          <w:divsChild>
            <w:div w:id="403575695">
              <w:marLeft w:val="0"/>
              <w:marRight w:val="0"/>
              <w:marTop w:val="0"/>
              <w:marBottom w:val="0"/>
              <w:divBdr>
                <w:top w:val="none" w:sz="0" w:space="0" w:color="auto"/>
                <w:left w:val="none" w:sz="0" w:space="0" w:color="auto"/>
                <w:bottom w:val="none" w:sz="0" w:space="0" w:color="auto"/>
                <w:right w:val="none" w:sz="0" w:space="0" w:color="auto"/>
              </w:divBdr>
            </w:div>
          </w:divsChild>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 w:id="440684536">
          <w:marLeft w:val="0"/>
          <w:marRight w:val="0"/>
          <w:marTop w:val="0"/>
          <w:marBottom w:val="0"/>
          <w:divBdr>
            <w:top w:val="none" w:sz="0" w:space="0" w:color="auto"/>
            <w:left w:val="none" w:sz="0" w:space="0" w:color="auto"/>
            <w:bottom w:val="none" w:sz="0" w:space="0" w:color="auto"/>
            <w:right w:val="none" w:sz="0" w:space="0" w:color="auto"/>
          </w:divBdr>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sChild>
                <w:div w:id="194256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488442664">
          <w:marLeft w:val="0"/>
          <w:marRight w:val="0"/>
          <w:marTop w:val="0"/>
          <w:marBottom w:val="0"/>
          <w:divBdr>
            <w:top w:val="none" w:sz="0" w:space="0" w:color="auto"/>
            <w:left w:val="none" w:sz="0" w:space="0" w:color="auto"/>
            <w:bottom w:val="none" w:sz="0" w:space="0" w:color="auto"/>
            <w:right w:val="none" w:sz="0" w:space="0" w:color="auto"/>
          </w:divBdr>
        </w:div>
        <w:div w:id="2100591224">
          <w:marLeft w:val="0"/>
          <w:marRight w:val="0"/>
          <w:marTop w:val="0"/>
          <w:marBottom w:val="0"/>
          <w:divBdr>
            <w:top w:val="none" w:sz="0" w:space="0" w:color="auto"/>
            <w:left w:val="none" w:sz="0" w:space="0" w:color="auto"/>
            <w:bottom w:val="none" w:sz="0" w:space="0" w:color="auto"/>
            <w:right w:val="none" w:sz="0" w:space="0" w:color="auto"/>
          </w:divBdr>
          <w:divsChild>
            <w:div w:id="456530655">
              <w:marLeft w:val="0"/>
              <w:marRight w:val="0"/>
              <w:marTop w:val="0"/>
              <w:marBottom w:val="0"/>
              <w:divBdr>
                <w:top w:val="none" w:sz="0" w:space="0" w:color="auto"/>
                <w:left w:val="none" w:sz="0" w:space="0" w:color="auto"/>
                <w:bottom w:val="none" w:sz="0" w:space="0" w:color="auto"/>
                <w:right w:val="none" w:sz="0" w:space="0" w:color="auto"/>
              </w:divBdr>
            </w:div>
          </w:divsChild>
        </w:div>
        <w:div w:id="1913076196">
          <w:marLeft w:val="0"/>
          <w:marRight w:val="0"/>
          <w:marTop w:val="0"/>
          <w:marBottom w:val="0"/>
          <w:divBdr>
            <w:top w:val="none" w:sz="0" w:space="0" w:color="auto"/>
            <w:left w:val="none" w:sz="0" w:space="0" w:color="auto"/>
            <w:bottom w:val="none" w:sz="0" w:space="0" w:color="auto"/>
            <w:right w:val="none" w:sz="0" w:space="0" w:color="auto"/>
          </w:divBdr>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166898561">
          <w:marLeft w:val="0"/>
          <w:marRight w:val="0"/>
          <w:marTop w:val="0"/>
          <w:marBottom w:val="0"/>
          <w:divBdr>
            <w:top w:val="none" w:sz="0" w:space="0" w:color="auto"/>
            <w:left w:val="none" w:sz="0" w:space="0" w:color="auto"/>
            <w:bottom w:val="none" w:sz="0" w:space="0" w:color="auto"/>
            <w:right w:val="none" w:sz="0" w:space="0" w:color="auto"/>
          </w:divBdr>
        </w:div>
        <w:div w:id="2129200252">
          <w:marLeft w:val="0"/>
          <w:marRight w:val="0"/>
          <w:marTop w:val="0"/>
          <w:marBottom w:val="0"/>
          <w:divBdr>
            <w:top w:val="none" w:sz="0" w:space="0" w:color="auto"/>
            <w:left w:val="none" w:sz="0" w:space="0" w:color="auto"/>
            <w:bottom w:val="none" w:sz="0" w:space="0" w:color="auto"/>
            <w:right w:val="none" w:sz="0" w:space="0" w:color="auto"/>
          </w:divBdr>
          <w:divsChild>
            <w:div w:id="287666360">
              <w:marLeft w:val="0"/>
              <w:marRight w:val="0"/>
              <w:marTop w:val="0"/>
              <w:marBottom w:val="0"/>
              <w:divBdr>
                <w:top w:val="none" w:sz="0" w:space="0" w:color="auto"/>
                <w:left w:val="none" w:sz="0" w:space="0" w:color="auto"/>
                <w:bottom w:val="none" w:sz="0" w:space="0" w:color="auto"/>
                <w:right w:val="none" w:sz="0" w:space="0" w:color="auto"/>
              </w:divBdr>
            </w:div>
          </w:divsChild>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1148667449">
          <w:marLeft w:val="0"/>
          <w:marRight w:val="0"/>
          <w:marTop w:val="0"/>
          <w:marBottom w:val="0"/>
          <w:divBdr>
            <w:top w:val="none" w:sz="0" w:space="0" w:color="auto"/>
            <w:left w:val="none" w:sz="0" w:space="0" w:color="auto"/>
            <w:bottom w:val="none" w:sz="0" w:space="0" w:color="auto"/>
            <w:right w:val="none" w:sz="0" w:space="0" w:color="auto"/>
          </w:divBdr>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sChild>
                <w:div w:id="19909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1791776791">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sChild>
            <w:div w:id="1883246254">
              <w:marLeft w:val="0"/>
              <w:marRight w:val="0"/>
              <w:marTop w:val="0"/>
              <w:marBottom w:val="0"/>
              <w:divBdr>
                <w:top w:val="none" w:sz="0" w:space="0" w:color="auto"/>
                <w:left w:val="none" w:sz="0" w:space="0" w:color="auto"/>
                <w:bottom w:val="none" w:sz="0" w:space="0" w:color="auto"/>
                <w:right w:val="none" w:sz="0" w:space="0" w:color="auto"/>
              </w:divBdr>
            </w:div>
          </w:divsChild>
        </w:div>
        <w:div w:id="1963685967">
          <w:marLeft w:val="0"/>
          <w:marRight w:val="0"/>
          <w:marTop w:val="0"/>
          <w:marBottom w:val="0"/>
          <w:divBdr>
            <w:top w:val="none" w:sz="0" w:space="0" w:color="auto"/>
            <w:left w:val="none" w:sz="0" w:space="0" w:color="auto"/>
            <w:bottom w:val="none" w:sz="0" w:space="0" w:color="auto"/>
            <w:right w:val="none" w:sz="0" w:space="0" w:color="auto"/>
          </w:divBdr>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 w:id="59613785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2143689223">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sChild>
            <w:div w:id="2065248055">
              <w:marLeft w:val="0"/>
              <w:marRight w:val="0"/>
              <w:marTop w:val="0"/>
              <w:marBottom w:val="0"/>
              <w:divBdr>
                <w:top w:val="none" w:sz="0" w:space="0" w:color="auto"/>
                <w:left w:val="none" w:sz="0" w:space="0" w:color="auto"/>
                <w:bottom w:val="none" w:sz="0" w:space="0" w:color="auto"/>
                <w:right w:val="none" w:sz="0" w:space="0" w:color="auto"/>
              </w:divBdr>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233895">
          <w:marLeft w:val="0"/>
          <w:marRight w:val="0"/>
          <w:marTop w:val="300"/>
          <w:marBottom w:val="0"/>
          <w:divBdr>
            <w:top w:val="none" w:sz="0" w:space="0" w:color="auto"/>
            <w:left w:val="none" w:sz="0" w:space="0" w:color="auto"/>
            <w:bottom w:val="none" w:sz="0" w:space="0" w:color="auto"/>
            <w:right w:val="none" w:sz="0" w:space="0" w:color="auto"/>
          </w:divBdr>
          <w:divsChild>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507009">
      <w:bodyDiv w:val="1"/>
      <w:marLeft w:val="0"/>
      <w:marRight w:val="0"/>
      <w:marTop w:val="0"/>
      <w:marBottom w:val="0"/>
      <w:divBdr>
        <w:top w:val="none" w:sz="0" w:space="0" w:color="auto"/>
        <w:left w:val="none" w:sz="0" w:space="0" w:color="auto"/>
        <w:bottom w:val="none" w:sz="0" w:space="0" w:color="auto"/>
        <w:right w:val="none" w:sz="0" w:space="0" w:color="auto"/>
      </w:divBdr>
      <w:divsChild>
        <w:div w:id="1548058064">
          <w:marLeft w:val="0"/>
          <w:marRight w:val="0"/>
          <w:marTop w:val="0"/>
          <w:marBottom w:val="0"/>
          <w:divBdr>
            <w:top w:val="none" w:sz="0" w:space="0" w:color="auto"/>
            <w:left w:val="none" w:sz="0" w:space="0" w:color="auto"/>
            <w:bottom w:val="none" w:sz="0" w:space="0" w:color="auto"/>
            <w:right w:val="none" w:sz="0" w:space="0" w:color="auto"/>
          </w:divBdr>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2073699651">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sChild>
            <w:div w:id="1929339701">
              <w:marLeft w:val="0"/>
              <w:marRight w:val="0"/>
              <w:marTop w:val="0"/>
              <w:marBottom w:val="0"/>
              <w:divBdr>
                <w:top w:val="none" w:sz="0" w:space="0" w:color="auto"/>
                <w:left w:val="none" w:sz="0" w:space="0" w:color="auto"/>
                <w:bottom w:val="none" w:sz="0" w:space="0" w:color="auto"/>
                <w:right w:val="none" w:sz="0" w:space="0" w:color="auto"/>
              </w:divBdr>
            </w:div>
          </w:divsChild>
        </w:div>
        <w:div w:id="1538347240">
          <w:marLeft w:val="0"/>
          <w:marRight w:val="0"/>
          <w:marTop w:val="0"/>
          <w:marBottom w:val="0"/>
          <w:divBdr>
            <w:top w:val="none" w:sz="0" w:space="0" w:color="auto"/>
            <w:left w:val="none" w:sz="0" w:space="0" w:color="auto"/>
            <w:bottom w:val="none" w:sz="0" w:space="0" w:color="auto"/>
            <w:right w:val="none" w:sz="0" w:space="0" w:color="auto"/>
          </w:divBdr>
        </w:div>
        <w:div w:id="1747217654">
          <w:marLeft w:val="0"/>
          <w:marRight w:val="0"/>
          <w:marTop w:val="0"/>
          <w:marBottom w:val="0"/>
          <w:divBdr>
            <w:top w:val="none" w:sz="0" w:space="0" w:color="auto"/>
            <w:left w:val="none" w:sz="0" w:space="0" w:color="auto"/>
            <w:bottom w:val="none" w:sz="0" w:space="0" w:color="auto"/>
            <w:right w:val="none" w:sz="0" w:space="0" w:color="auto"/>
          </w:divBdr>
          <w:divsChild>
            <w:div w:id="2002730975">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79111">
      <w:bodyDiv w:val="1"/>
      <w:marLeft w:val="0"/>
      <w:marRight w:val="0"/>
      <w:marTop w:val="0"/>
      <w:marBottom w:val="0"/>
      <w:divBdr>
        <w:top w:val="none" w:sz="0" w:space="0" w:color="auto"/>
        <w:left w:val="none" w:sz="0" w:space="0" w:color="auto"/>
        <w:bottom w:val="none" w:sz="0" w:space="0" w:color="auto"/>
        <w:right w:val="none" w:sz="0" w:space="0" w:color="auto"/>
      </w:divBdr>
      <w:divsChild>
        <w:div w:id="1828134049">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1603225638">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sChild>
            <w:div w:id="1867672587">
              <w:marLeft w:val="0"/>
              <w:marRight w:val="0"/>
              <w:marTop w:val="0"/>
              <w:marBottom w:val="0"/>
              <w:divBdr>
                <w:top w:val="none" w:sz="0" w:space="0" w:color="auto"/>
                <w:left w:val="none" w:sz="0" w:space="0" w:color="auto"/>
                <w:bottom w:val="none" w:sz="0" w:space="0" w:color="auto"/>
                <w:right w:val="none" w:sz="0" w:space="0" w:color="auto"/>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933780375">
          <w:marLeft w:val="0"/>
          <w:marRight w:val="0"/>
          <w:marTop w:val="0"/>
          <w:marBottom w:val="0"/>
          <w:divBdr>
            <w:top w:val="none" w:sz="0" w:space="0" w:color="auto"/>
            <w:left w:val="none" w:sz="0" w:space="0" w:color="auto"/>
            <w:bottom w:val="none" w:sz="0" w:space="0" w:color="auto"/>
            <w:right w:val="none" w:sz="0" w:space="0" w:color="auto"/>
          </w:divBdr>
          <w:divsChild>
            <w:div w:id="105781740">
              <w:marLeft w:val="0"/>
              <w:marRight w:val="0"/>
              <w:marTop w:val="0"/>
              <w:marBottom w:val="0"/>
              <w:divBdr>
                <w:top w:val="none" w:sz="0" w:space="0" w:color="auto"/>
                <w:left w:val="none" w:sz="0" w:space="0" w:color="auto"/>
                <w:bottom w:val="none" w:sz="0" w:space="0" w:color="auto"/>
                <w:right w:val="none" w:sz="0" w:space="0" w:color="auto"/>
              </w:divBdr>
            </w:div>
          </w:divsChild>
        </w:div>
        <w:div w:id="542714731">
          <w:marLeft w:val="0"/>
          <w:marRight w:val="0"/>
          <w:marTop w:val="0"/>
          <w:marBottom w:val="0"/>
          <w:divBdr>
            <w:top w:val="none" w:sz="0" w:space="0" w:color="auto"/>
            <w:left w:val="none" w:sz="0" w:space="0" w:color="auto"/>
            <w:bottom w:val="none" w:sz="0" w:space="0" w:color="auto"/>
            <w:right w:val="none" w:sz="0" w:space="0" w:color="auto"/>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49979415">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2054035604">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1540778438">
          <w:marLeft w:val="0"/>
          <w:marRight w:val="0"/>
          <w:marTop w:val="0"/>
          <w:marBottom w:val="0"/>
          <w:divBdr>
            <w:top w:val="none" w:sz="0" w:space="0" w:color="auto"/>
            <w:left w:val="none" w:sz="0" w:space="0" w:color="auto"/>
            <w:bottom w:val="none" w:sz="0" w:space="0" w:color="auto"/>
            <w:right w:val="none" w:sz="0" w:space="0" w:color="auto"/>
          </w:divBdr>
        </w:div>
        <w:div w:id="2082167923">
          <w:marLeft w:val="0"/>
          <w:marRight w:val="0"/>
          <w:marTop w:val="0"/>
          <w:marBottom w:val="0"/>
          <w:divBdr>
            <w:top w:val="none" w:sz="0" w:space="0" w:color="auto"/>
            <w:left w:val="none" w:sz="0" w:space="0" w:color="auto"/>
            <w:bottom w:val="none" w:sz="0" w:space="0" w:color="auto"/>
            <w:right w:val="none" w:sz="0" w:space="0" w:color="auto"/>
          </w:divBdr>
          <w:divsChild>
            <w:div w:id="2034763823">
              <w:marLeft w:val="0"/>
              <w:marRight w:val="0"/>
              <w:marTop w:val="0"/>
              <w:marBottom w:val="0"/>
              <w:divBdr>
                <w:top w:val="none" w:sz="0" w:space="0" w:color="auto"/>
                <w:left w:val="none" w:sz="0" w:space="0" w:color="auto"/>
                <w:bottom w:val="none" w:sz="0" w:space="0" w:color="auto"/>
                <w:right w:val="none" w:sz="0" w:space="0" w:color="auto"/>
              </w:divBdr>
            </w:div>
          </w:divsChild>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sChild>
            <w:div w:id="1959330518">
              <w:marLeft w:val="0"/>
              <w:marRight w:val="0"/>
              <w:marTop w:val="0"/>
              <w:marBottom w:val="0"/>
              <w:divBdr>
                <w:top w:val="none" w:sz="0" w:space="0" w:color="auto"/>
                <w:left w:val="none" w:sz="0" w:space="0" w:color="auto"/>
                <w:bottom w:val="none" w:sz="0" w:space="0" w:color="auto"/>
                <w:right w:val="none" w:sz="0" w:space="0" w:color="auto"/>
              </w:divBdr>
              <w:divsChild>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759038">
      <w:bodyDiv w:val="1"/>
      <w:marLeft w:val="0"/>
      <w:marRight w:val="0"/>
      <w:marTop w:val="0"/>
      <w:marBottom w:val="0"/>
      <w:divBdr>
        <w:top w:val="none" w:sz="0" w:space="0" w:color="auto"/>
        <w:left w:val="none" w:sz="0" w:space="0" w:color="auto"/>
        <w:bottom w:val="none" w:sz="0" w:space="0" w:color="auto"/>
        <w:right w:val="none" w:sz="0" w:space="0" w:color="auto"/>
      </w:divBdr>
      <w:divsChild>
        <w:div w:id="1943370439">
          <w:marLeft w:val="0"/>
          <w:marRight w:val="0"/>
          <w:marTop w:val="0"/>
          <w:marBottom w:val="0"/>
          <w:divBdr>
            <w:top w:val="none" w:sz="0" w:space="0" w:color="auto"/>
            <w:left w:val="none" w:sz="0" w:space="0" w:color="auto"/>
            <w:bottom w:val="none" w:sz="0" w:space="0" w:color="auto"/>
            <w:right w:val="none" w:sz="0" w:space="0" w:color="auto"/>
          </w:divBdr>
        </w:div>
        <w:div w:id="2145658570">
          <w:marLeft w:val="0"/>
          <w:marRight w:val="0"/>
          <w:marTop w:val="0"/>
          <w:marBottom w:val="0"/>
          <w:divBdr>
            <w:top w:val="none" w:sz="0" w:space="0" w:color="auto"/>
            <w:left w:val="none" w:sz="0" w:space="0" w:color="auto"/>
            <w:bottom w:val="none" w:sz="0" w:space="0" w:color="auto"/>
            <w:right w:val="none" w:sz="0" w:space="0" w:color="auto"/>
          </w:divBdr>
          <w:divsChild>
            <w:div w:id="1214384819">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1306591329">
          <w:marLeft w:val="0"/>
          <w:marRight w:val="0"/>
          <w:marTop w:val="0"/>
          <w:marBottom w:val="0"/>
          <w:divBdr>
            <w:top w:val="none" w:sz="0" w:space="0" w:color="auto"/>
            <w:left w:val="none" w:sz="0" w:space="0" w:color="auto"/>
            <w:bottom w:val="none" w:sz="0" w:space="0" w:color="auto"/>
            <w:right w:val="none" w:sz="0" w:space="0" w:color="auto"/>
          </w:divBdr>
          <w:divsChild>
            <w:div w:id="2024936271">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944922221">
          <w:marLeft w:val="0"/>
          <w:marRight w:val="0"/>
          <w:marTop w:val="0"/>
          <w:marBottom w:val="0"/>
          <w:divBdr>
            <w:top w:val="none" w:sz="0" w:space="0" w:color="auto"/>
            <w:left w:val="none" w:sz="0" w:space="0" w:color="auto"/>
            <w:bottom w:val="none" w:sz="0" w:space="0" w:color="auto"/>
            <w:right w:val="none" w:sz="0" w:space="0" w:color="auto"/>
          </w:divBdr>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2008166862">
          <w:marLeft w:val="0"/>
          <w:marRight w:val="0"/>
          <w:marTop w:val="0"/>
          <w:marBottom w:val="0"/>
          <w:divBdr>
            <w:top w:val="none" w:sz="0" w:space="0" w:color="auto"/>
            <w:left w:val="none" w:sz="0" w:space="0" w:color="auto"/>
            <w:bottom w:val="none" w:sz="0" w:space="0" w:color="auto"/>
            <w:right w:val="none" w:sz="0" w:space="0" w:color="auto"/>
          </w:divBdr>
          <w:divsChild>
            <w:div w:id="1989478914">
              <w:marLeft w:val="0"/>
              <w:marRight w:val="0"/>
              <w:marTop w:val="0"/>
              <w:marBottom w:val="0"/>
              <w:divBdr>
                <w:top w:val="none" w:sz="0" w:space="0" w:color="auto"/>
                <w:left w:val="none" w:sz="0" w:space="0" w:color="auto"/>
                <w:bottom w:val="none" w:sz="0" w:space="0" w:color="auto"/>
                <w:right w:val="none" w:sz="0" w:space="0" w:color="auto"/>
              </w:divBdr>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sChild>
                <w:div w:id="20575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396172">
          <w:marLeft w:val="0"/>
          <w:marRight w:val="0"/>
          <w:marTop w:val="300"/>
          <w:marBottom w:val="0"/>
          <w:divBdr>
            <w:top w:val="none" w:sz="0" w:space="0" w:color="auto"/>
            <w:left w:val="none" w:sz="0" w:space="0" w:color="auto"/>
            <w:bottom w:val="none" w:sz="0" w:space="0" w:color="auto"/>
            <w:right w:val="none" w:sz="0" w:space="0" w:color="auto"/>
          </w:divBdr>
          <w:divsChild>
            <w:div w:id="1922565299">
              <w:marLeft w:val="0"/>
              <w:marRight w:val="0"/>
              <w:marTop w:val="0"/>
              <w:marBottom w:val="0"/>
              <w:divBdr>
                <w:top w:val="none" w:sz="0" w:space="0" w:color="auto"/>
                <w:left w:val="none" w:sz="0" w:space="0" w:color="auto"/>
                <w:bottom w:val="none" w:sz="0" w:space="0" w:color="auto"/>
                <w:right w:val="none" w:sz="0" w:space="0" w:color="auto"/>
              </w:divBdr>
              <w:divsChild>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889990">
      <w:bodyDiv w:val="1"/>
      <w:marLeft w:val="0"/>
      <w:marRight w:val="0"/>
      <w:marTop w:val="0"/>
      <w:marBottom w:val="0"/>
      <w:divBdr>
        <w:top w:val="none" w:sz="0" w:space="0" w:color="auto"/>
        <w:left w:val="none" w:sz="0" w:space="0" w:color="auto"/>
        <w:bottom w:val="none" w:sz="0" w:space="0" w:color="auto"/>
        <w:right w:val="none" w:sz="0" w:space="0" w:color="auto"/>
      </w:divBdr>
    </w:div>
    <w:div w:id="1971012506">
      <w:bodyDiv w:val="1"/>
      <w:marLeft w:val="0"/>
      <w:marRight w:val="0"/>
      <w:marTop w:val="0"/>
      <w:marBottom w:val="0"/>
      <w:divBdr>
        <w:top w:val="none" w:sz="0" w:space="0" w:color="auto"/>
        <w:left w:val="none" w:sz="0" w:space="0" w:color="auto"/>
        <w:bottom w:val="none" w:sz="0" w:space="0" w:color="auto"/>
        <w:right w:val="none" w:sz="0" w:space="0" w:color="auto"/>
      </w:divBdr>
      <w:divsChild>
        <w:div w:id="1994290160">
          <w:marLeft w:val="0"/>
          <w:marRight w:val="0"/>
          <w:marTop w:val="0"/>
          <w:marBottom w:val="0"/>
          <w:divBdr>
            <w:top w:val="none" w:sz="0" w:space="0" w:color="auto"/>
            <w:left w:val="none" w:sz="0" w:space="0" w:color="auto"/>
            <w:bottom w:val="none" w:sz="0" w:space="0" w:color="auto"/>
            <w:right w:val="none" w:sz="0" w:space="0" w:color="auto"/>
          </w:divBdr>
        </w:div>
        <w:div w:id="2119134498">
          <w:marLeft w:val="0"/>
          <w:marRight w:val="0"/>
          <w:marTop w:val="0"/>
          <w:marBottom w:val="0"/>
          <w:divBdr>
            <w:top w:val="none" w:sz="0" w:space="0" w:color="auto"/>
            <w:left w:val="none" w:sz="0" w:space="0" w:color="auto"/>
            <w:bottom w:val="none" w:sz="0" w:space="0" w:color="auto"/>
            <w:right w:val="none" w:sz="0" w:space="0" w:color="auto"/>
          </w:divBdr>
          <w:divsChild>
            <w:div w:id="1946570490">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2101872771">
          <w:marLeft w:val="0"/>
          <w:marRight w:val="0"/>
          <w:marTop w:val="0"/>
          <w:marBottom w:val="0"/>
          <w:divBdr>
            <w:top w:val="none" w:sz="0" w:space="0" w:color="auto"/>
            <w:left w:val="none" w:sz="0" w:space="0" w:color="auto"/>
            <w:bottom w:val="none" w:sz="0" w:space="0" w:color="auto"/>
            <w:right w:val="none" w:sz="0" w:space="0" w:color="auto"/>
          </w:divBdr>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144004202">
          <w:marLeft w:val="0"/>
          <w:marRight w:val="0"/>
          <w:marTop w:val="0"/>
          <w:marBottom w:val="0"/>
          <w:divBdr>
            <w:top w:val="none" w:sz="0" w:space="0" w:color="auto"/>
            <w:left w:val="none" w:sz="0" w:space="0" w:color="auto"/>
            <w:bottom w:val="none" w:sz="0" w:space="0" w:color="auto"/>
            <w:right w:val="none" w:sz="0" w:space="0" w:color="auto"/>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204369435">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1893149471">
          <w:marLeft w:val="0"/>
          <w:marRight w:val="0"/>
          <w:marTop w:val="300"/>
          <w:marBottom w:val="0"/>
          <w:divBdr>
            <w:top w:val="none" w:sz="0" w:space="0" w:color="auto"/>
            <w:left w:val="none" w:sz="0" w:space="0" w:color="auto"/>
            <w:bottom w:val="none" w:sz="0" w:space="0" w:color="auto"/>
            <w:right w:val="none" w:sz="0" w:space="0" w:color="auto"/>
          </w:divBdr>
          <w:divsChild>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sChild>
            <w:div w:id="2037195863">
              <w:marLeft w:val="0"/>
              <w:marRight w:val="0"/>
              <w:marTop w:val="0"/>
              <w:marBottom w:val="0"/>
              <w:divBdr>
                <w:top w:val="none" w:sz="0" w:space="0" w:color="auto"/>
                <w:left w:val="none" w:sz="0" w:space="0" w:color="auto"/>
                <w:bottom w:val="none" w:sz="0" w:space="0" w:color="auto"/>
                <w:right w:val="none" w:sz="0" w:space="0" w:color="auto"/>
              </w:divBdr>
              <w:divsChild>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5476742">
      <w:bodyDiv w:val="1"/>
      <w:marLeft w:val="0"/>
      <w:marRight w:val="0"/>
      <w:marTop w:val="0"/>
      <w:marBottom w:val="0"/>
      <w:divBdr>
        <w:top w:val="none" w:sz="0" w:space="0" w:color="auto"/>
        <w:left w:val="none" w:sz="0" w:space="0" w:color="auto"/>
        <w:bottom w:val="none" w:sz="0" w:space="0" w:color="auto"/>
        <w:right w:val="none" w:sz="0" w:space="0" w:color="auto"/>
      </w:divBdr>
      <w:divsChild>
        <w:div w:id="1029573136">
          <w:marLeft w:val="0"/>
          <w:marRight w:val="0"/>
          <w:marTop w:val="0"/>
          <w:marBottom w:val="0"/>
          <w:divBdr>
            <w:top w:val="none" w:sz="0" w:space="0" w:color="auto"/>
            <w:left w:val="none" w:sz="0" w:space="0" w:color="auto"/>
            <w:bottom w:val="none" w:sz="0" w:space="0" w:color="auto"/>
            <w:right w:val="none" w:sz="0" w:space="0" w:color="auto"/>
          </w:divBdr>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660842846">
          <w:marLeft w:val="0"/>
          <w:marRight w:val="0"/>
          <w:marTop w:val="0"/>
          <w:marBottom w:val="0"/>
          <w:divBdr>
            <w:top w:val="none" w:sz="0" w:space="0" w:color="auto"/>
            <w:left w:val="none" w:sz="0" w:space="0" w:color="auto"/>
            <w:bottom w:val="none" w:sz="0" w:space="0" w:color="auto"/>
            <w:right w:val="none" w:sz="0" w:space="0" w:color="auto"/>
          </w:divBdr>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97913234">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415853740">
          <w:marLeft w:val="0"/>
          <w:marRight w:val="0"/>
          <w:marTop w:val="0"/>
          <w:marBottom w:val="0"/>
          <w:divBdr>
            <w:top w:val="none" w:sz="0" w:space="0" w:color="auto"/>
            <w:left w:val="none" w:sz="0" w:space="0" w:color="auto"/>
            <w:bottom w:val="none" w:sz="0" w:space="0" w:color="auto"/>
            <w:right w:val="none" w:sz="0" w:space="0" w:color="auto"/>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684868492">
          <w:marLeft w:val="0"/>
          <w:marRight w:val="0"/>
          <w:marTop w:val="0"/>
          <w:marBottom w:val="0"/>
          <w:divBdr>
            <w:top w:val="none" w:sz="0" w:space="0" w:color="auto"/>
            <w:left w:val="none" w:sz="0" w:space="0" w:color="auto"/>
            <w:bottom w:val="none" w:sz="0" w:space="0" w:color="auto"/>
            <w:right w:val="none" w:sz="0" w:space="0" w:color="auto"/>
          </w:divBdr>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6842">
          <w:marLeft w:val="0"/>
          <w:marRight w:val="0"/>
          <w:marTop w:val="300"/>
          <w:marBottom w:val="0"/>
          <w:divBdr>
            <w:top w:val="none" w:sz="0" w:space="0" w:color="auto"/>
            <w:left w:val="none" w:sz="0" w:space="0" w:color="auto"/>
            <w:bottom w:val="none" w:sz="0" w:space="0" w:color="auto"/>
            <w:right w:val="none" w:sz="0" w:space="0" w:color="auto"/>
          </w:divBdr>
          <w:divsChild>
            <w:div w:id="2135587836">
              <w:marLeft w:val="0"/>
              <w:marRight w:val="0"/>
              <w:marTop w:val="0"/>
              <w:marBottom w:val="0"/>
              <w:divBdr>
                <w:top w:val="none" w:sz="0" w:space="0" w:color="auto"/>
                <w:left w:val="none" w:sz="0" w:space="0" w:color="auto"/>
                <w:bottom w:val="none" w:sz="0" w:space="0" w:color="auto"/>
                <w:right w:val="none" w:sz="0" w:space="0" w:color="auto"/>
              </w:divBdr>
              <w:divsChild>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177685">
      <w:bodyDiv w:val="1"/>
      <w:marLeft w:val="0"/>
      <w:marRight w:val="0"/>
      <w:marTop w:val="0"/>
      <w:marBottom w:val="0"/>
      <w:divBdr>
        <w:top w:val="none" w:sz="0" w:space="0" w:color="auto"/>
        <w:left w:val="none" w:sz="0" w:space="0" w:color="auto"/>
        <w:bottom w:val="none" w:sz="0" w:space="0" w:color="auto"/>
        <w:right w:val="none" w:sz="0" w:space="0" w:color="auto"/>
      </w:divBdr>
      <w:divsChild>
        <w:div w:id="1807315968">
          <w:marLeft w:val="0"/>
          <w:marRight w:val="0"/>
          <w:marTop w:val="0"/>
          <w:marBottom w:val="0"/>
          <w:divBdr>
            <w:top w:val="none" w:sz="0" w:space="0" w:color="auto"/>
            <w:left w:val="none" w:sz="0" w:space="0" w:color="auto"/>
            <w:bottom w:val="none" w:sz="0" w:space="0" w:color="auto"/>
            <w:right w:val="none" w:sz="0" w:space="0" w:color="auto"/>
          </w:divBdr>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981618278">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1334649804">
          <w:marLeft w:val="0"/>
          <w:marRight w:val="0"/>
          <w:marTop w:val="0"/>
          <w:marBottom w:val="0"/>
          <w:divBdr>
            <w:top w:val="none" w:sz="0" w:space="0" w:color="auto"/>
            <w:left w:val="none" w:sz="0" w:space="0" w:color="auto"/>
            <w:bottom w:val="none" w:sz="0" w:space="0" w:color="auto"/>
            <w:right w:val="none" w:sz="0" w:space="0" w:color="auto"/>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404448887">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1384984506">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906648520">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43796699">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2520">
          <w:marLeft w:val="0"/>
          <w:marRight w:val="0"/>
          <w:marTop w:val="300"/>
          <w:marBottom w:val="0"/>
          <w:divBdr>
            <w:top w:val="none" w:sz="0" w:space="0" w:color="auto"/>
            <w:left w:val="none" w:sz="0" w:space="0" w:color="auto"/>
            <w:bottom w:val="none" w:sz="0" w:space="0" w:color="auto"/>
            <w:right w:val="none" w:sz="0" w:space="0" w:color="auto"/>
          </w:divBdr>
          <w:divsChild>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2538697">
      <w:bodyDiv w:val="1"/>
      <w:marLeft w:val="0"/>
      <w:marRight w:val="0"/>
      <w:marTop w:val="0"/>
      <w:marBottom w:val="0"/>
      <w:divBdr>
        <w:top w:val="none" w:sz="0" w:space="0" w:color="auto"/>
        <w:left w:val="none" w:sz="0" w:space="0" w:color="auto"/>
        <w:bottom w:val="none" w:sz="0" w:space="0" w:color="auto"/>
        <w:right w:val="none" w:sz="0" w:space="0" w:color="auto"/>
      </w:divBdr>
      <w:divsChild>
        <w:div w:id="783496092">
          <w:marLeft w:val="0"/>
          <w:marRight w:val="0"/>
          <w:marTop w:val="0"/>
          <w:marBottom w:val="0"/>
          <w:divBdr>
            <w:top w:val="none" w:sz="0" w:space="0" w:color="auto"/>
            <w:left w:val="none" w:sz="0" w:space="0" w:color="auto"/>
            <w:bottom w:val="none" w:sz="0" w:space="0" w:color="auto"/>
            <w:right w:val="none" w:sz="0" w:space="0" w:color="auto"/>
          </w:divBdr>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59065189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1803767927">
          <w:marLeft w:val="0"/>
          <w:marRight w:val="0"/>
          <w:marTop w:val="0"/>
          <w:marBottom w:val="0"/>
          <w:divBdr>
            <w:top w:val="none" w:sz="0" w:space="0" w:color="auto"/>
            <w:left w:val="none" w:sz="0" w:space="0" w:color="auto"/>
            <w:bottom w:val="none" w:sz="0" w:space="0" w:color="auto"/>
            <w:right w:val="none" w:sz="0" w:space="0" w:color="auto"/>
          </w:divBdr>
        </w:div>
        <w:div w:id="776221084">
          <w:marLeft w:val="0"/>
          <w:marRight w:val="0"/>
          <w:marTop w:val="0"/>
          <w:marBottom w:val="0"/>
          <w:divBdr>
            <w:top w:val="none" w:sz="0" w:space="0" w:color="auto"/>
            <w:left w:val="none" w:sz="0" w:space="0" w:color="auto"/>
            <w:bottom w:val="none" w:sz="0" w:space="0" w:color="auto"/>
            <w:right w:val="none" w:sz="0" w:space="0" w:color="auto"/>
          </w:divBdr>
          <w:divsChild>
            <w:div w:id="1966423132">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462846848">
          <w:marLeft w:val="0"/>
          <w:marRight w:val="0"/>
          <w:marTop w:val="0"/>
          <w:marBottom w:val="0"/>
          <w:divBdr>
            <w:top w:val="none" w:sz="0" w:space="0" w:color="auto"/>
            <w:left w:val="none" w:sz="0" w:space="0" w:color="auto"/>
            <w:bottom w:val="none" w:sz="0" w:space="0" w:color="auto"/>
            <w:right w:val="none" w:sz="0" w:space="0" w:color="auto"/>
          </w:divBdr>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384631">
      <w:bodyDiv w:val="1"/>
      <w:marLeft w:val="0"/>
      <w:marRight w:val="0"/>
      <w:marTop w:val="0"/>
      <w:marBottom w:val="0"/>
      <w:divBdr>
        <w:top w:val="none" w:sz="0" w:space="0" w:color="auto"/>
        <w:left w:val="none" w:sz="0" w:space="0" w:color="auto"/>
        <w:bottom w:val="none" w:sz="0" w:space="0" w:color="auto"/>
        <w:right w:val="none" w:sz="0" w:space="0" w:color="auto"/>
      </w:divBdr>
      <w:divsChild>
        <w:div w:id="547688854">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1817063888">
          <w:marLeft w:val="0"/>
          <w:marRight w:val="0"/>
          <w:marTop w:val="0"/>
          <w:marBottom w:val="0"/>
          <w:divBdr>
            <w:top w:val="none" w:sz="0" w:space="0" w:color="auto"/>
            <w:left w:val="none" w:sz="0" w:space="0" w:color="auto"/>
            <w:bottom w:val="none" w:sz="0" w:space="0" w:color="auto"/>
            <w:right w:val="none" w:sz="0" w:space="0" w:color="auto"/>
          </w:divBdr>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1797865327">
          <w:marLeft w:val="0"/>
          <w:marRight w:val="0"/>
          <w:marTop w:val="0"/>
          <w:marBottom w:val="0"/>
          <w:divBdr>
            <w:top w:val="none" w:sz="0" w:space="0" w:color="auto"/>
            <w:left w:val="none" w:sz="0" w:space="0" w:color="auto"/>
            <w:bottom w:val="none" w:sz="0" w:space="0" w:color="auto"/>
            <w:right w:val="none" w:sz="0" w:space="0" w:color="auto"/>
          </w:divBdr>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925139903">
          <w:marLeft w:val="0"/>
          <w:marRight w:val="0"/>
          <w:marTop w:val="0"/>
          <w:marBottom w:val="0"/>
          <w:divBdr>
            <w:top w:val="none" w:sz="0" w:space="0" w:color="auto"/>
            <w:left w:val="none" w:sz="0" w:space="0" w:color="auto"/>
            <w:bottom w:val="none" w:sz="0" w:space="0" w:color="auto"/>
            <w:right w:val="none" w:sz="0" w:space="0" w:color="auto"/>
          </w:divBdr>
          <w:divsChild>
            <w:div w:id="793139793">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302541485">
          <w:marLeft w:val="0"/>
          <w:marRight w:val="0"/>
          <w:marTop w:val="0"/>
          <w:marBottom w:val="0"/>
          <w:divBdr>
            <w:top w:val="none" w:sz="0" w:space="0" w:color="auto"/>
            <w:left w:val="none" w:sz="0" w:space="0" w:color="auto"/>
            <w:bottom w:val="none" w:sz="0" w:space="0" w:color="auto"/>
            <w:right w:val="none" w:sz="0" w:space="0" w:color="auto"/>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468597210">
          <w:marLeft w:val="0"/>
          <w:marRight w:val="0"/>
          <w:marTop w:val="300"/>
          <w:marBottom w:val="0"/>
          <w:divBdr>
            <w:top w:val="none" w:sz="0" w:space="0" w:color="auto"/>
            <w:left w:val="none" w:sz="0" w:space="0" w:color="auto"/>
            <w:bottom w:val="none" w:sz="0" w:space="0" w:color="auto"/>
            <w:right w:val="none" w:sz="0" w:space="0" w:color="auto"/>
          </w:divBdr>
          <w:divsChild>
            <w:div w:id="2105149848">
              <w:marLeft w:val="0"/>
              <w:marRight w:val="0"/>
              <w:marTop w:val="0"/>
              <w:marBottom w:val="0"/>
              <w:divBdr>
                <w:top w:val="none" w:sz="0" w:space="0" w:color="auto"/>
                <w:left w:val="none" w:sz="0" w:space="0" w:color="auto"/>
                <w:bottom w:val="none" w:sz="0" w:space="0" w:color="auto"/>
                <w:right w:val="none" w:sz="0" w:space="0" w:color="auto"/>
              </w:divBdr>
              <w:divsChild>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sChild>
                <w:div w:id="206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947368">
          <w:marLeft w:val="0"/>
          <w:marRight w:val="0"/>
          <w:marTop w:val="300"/>
          <w:marBottom w:val="0"/>
          <w:divBdr>
            <w:top w:val="none" w:sz="0" w:space="0" w:color="auto"/>
            <w:left w:val="none" w:sz="0" w:space="0" w:color="auto"/>
            <w:bottom w:val="none" w:sz="0" w:space="0" w:color="auto"/>
            <w:right w:val="none" w:sz="0" w:space="0" w:color="auto"/>
          </w:divBdr>
          <w:divsChild>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125205">
      <w:bodyDiv w:val="1"/>
      <w:marLeft w:val="0"/>
      <w:marRight w:val="0"/>
      <w:marTop w:val="0"/>
      <w:marBottom w:val="0"/>
      <w:divBdr>
        <w:top w:val="none" w:sz="0" w:space="0" w:color="auto"/>
        <w:left w:val="none" w:sz="0" w:space="0" w:color="auto"/>
        <w:bottom w:val="none" w:sz="0" w:space="0" w:color="auto"/>
        <w:right w:val="none" w:sz="0" w:space="0" w:color="auto"/>
      </w:divBdr>
      <w:divsChild>
        <w:div w:id="260727917">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274950776">
          <w:marLeft w:val="0"/>
          <w:marRight w:val="0"/>
          <w:marTop w:val="0"/>
          <w:marBottom w:val="0"/>
          <w:divBdr>
            <w:top w:val="none" w:sz="0" w:space="0" w:color="auto"/>
            <w:left w:val="none" w:sz="0" w:space="0" w:color="auto"/>
            <w:bottom w:val="none" w:sz="0" w:space="0" w:color="auto"/>
            <w:right w:val="none" w:sz="0" w:space="0" w:color="auto"/>
          </w:divBdr>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55268549">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778843075">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1627854227">
          <w:marLeft w:val="0"/>
          <w:marRight w:val="0"/>
          <w:marTop w:val="0"/>
          <w:marBottom w:val="0"/>
          <w:divBdr>
            <w:top w:val="none" w:sz="0" w:space="0" w:color="auto"/>
            <w:left w:val="none" w:sz="0" w:space="0" w:color="auto"/>
            <w:bottom w:val="none" w:sz="0" w:space="0" w:color="auto"/>
            <w:right w:val="none" w:sz="0" w:space="0" w:color="auto"/>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791903151">
          <w:marLeft w:val="0"/>
          <w:marRight w:val="0"/>
          <w:marTop w:val="0"/>
          <w:marBottom w:val="0"/>
          <w:divBdr>
            <w:top w:val="none" w:sz="0" w:space="0" w:color="auto"/>
            <w:left w:val="none" w:sz="0" w:space="0" w:color="auto"/>
            <w:bottom w:val="none" w:sz="0" w:space="0" w:color="auto"/>
            <w:right w:val="none" w:sz="0" w:space="0" w:color="auto"/>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16679">
          <w:marLeft w:val="0"/>
          <w:marRight w:val="0"/>
          <w:marTop w:val="300"/>
          <w:marBottom w:val="0"/>
          <w:divBdr>
            <w:top w:val="none" w:sz="0" w:space="0" w:color="auto"/>
            <w:left w:val="none" w:sz="0" w:space="0" w:color="auto"/>
            <w:bottom w:val="none" w:sz="0" w:space="0" w:color="auto"/>
            <w:right w:val="none" w:sz="0" w:space="0" w:color="auto"/>
          </w:divBdr>
          <w:divsChild>
            <w:div w:id="1869638918">
              <w:marLeft w:val="0"/>
              <w:marRight w:val="0"/>
              <w:marTop w:val="0"/>
              <w:marBottom w:val="0"/>
              <w:divBdr>
                <w:top w:val="none" w:sz="0" w:space="0" w:color="auto"/>
                <w:left w:val="none" w:sz="0" w:space="0" w:color="auto"/>
                <w:bottom w:val="none" w:sz="0" w:space="0" w:color="auto"/>
                <w:right w:val="none" w:sz="0" w:space="0" w:color="auto"/>
              </w:divBdr>
              <w:divsChild>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084031">
      <w:bodyDiv w:val="1"/>
      <w:marLeft w:val="0"/>
      <w:marRight w:val="0"/>
      <w:marTop w:val="0"/>
      <w:marBottom w:val="0"/>
      <w:divBdr>
        <w:top w:val="none" w:sz="0" w:space="0" w:color="auto"/>
        <w:left w:val="none" w:sz="0" w:space="0" w:color="auto"/>
        <w:bottom w:val="none" w:sz="0" w:space="0" w:color="auto"/>
        <w:right w:val="none" w:sz="0" w:space="0" w:color="auto"/>
      </w:divBdr>
      <w:divsChild>
        <w:div w:id="1136219665">
          <w:marLeft w:val="0"/>
          <w:marRight w:val="0"/>
          <w:marTop w:val="0"/>
          <w:marBottom w:val="0"/>
          <w:divBdr>
            <w:top w:val="none" w:sz="0" w:space="0" w:color="auto"/>
            <w:left w:val="none" w:sz="0" w:space="0" w:color="auto"/>
            <w:bottom w:val="none" w:sz="0" w:space="0" w:color="auto"/>
            <w:right w:val="none" w:sz="0" w:space="0" w:color="auto"/>
          </w:divBdr>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583420990">
          <w:marLeft w:val="0"/>
          <w:marRight w:val="0"/>
          <w:marTop w:val="0"/>
          <w:marBottom w:val="0"/>
          <w:divBdr>
            <w:top w:val="none" w:sz="0" w:space="0" w:color="auto"/>
            <w:left w:val="none" w:sz="0" w:space="0" w:color="auto"/>
            <w:bottom w:val="none" w:sz="0" w:space="0" w:color="auto"/>
            <w:right w:val="none" w:sz="0" w:space="0" w:color="auto"/>
          </w:divBdr>
        </w:div>
        <w:div w:id="1766681013">
          <w:marLeft w:val="0"/>
          <w:marRight w:val="0"/>
          <w:marTop w:val="0"/>
          <w:marBottom w:val="0"/>
          <w:divBdr>
            <w:top w:val="none" w:sz="0" w:space="0" w:color="auto"/>
            <w:left w:val="none" w:sz="0" w:space="0" w:color="auto"/>
            <w:bottom w:val="none" w:sz="0" w:space="0" w:color="auto"/>
            <w:right w:val="none" w:sz="0" w:space="0" w:color="auto"/>
          </w:divBdr>
          <w:divsChild>
            <w:div w:id="2091461818">
              <w:marLeft w:val="0"/>
              <w:marRight w:val="0"/>
              <w:marTop w:val="0"/>
              <w:marBottom w:val="0"/>
              <w:divBdr>
                <w:top w:val="none" w:sz="0" w:space="0" w:color="auto"/>
                <w:left w:val="none" w:sz="0" w:space="0" w:color="auto"/>
                <w:bottom w:val="none" w:sz="0" w:space="0" w:color="auto"/>
                <w:right w:val="none" w:sz="0" w:space="0" w:color="auto"/>
              </w:divBdr>
            </w:div>
          </w:divsChild>
        </w:div>
        <w:div w:id="1820538549">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540944083">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sChild>
            <w:div w:id="1929188667">
              <w:marLeft w:val="0"/>
              <w:marRight w:val="0"/>
              <w:marTop w:val="0"/>
              <w:marBottom w:val="0"/>
              <w:divBdr>
                <w:top w:val="none" w:sz="0" w:space="0" w:color="auto"/>
                <w:left w:val="none" w:sz="0" w:space="0" w:color="auto"/>
                <w:bottom w:val="none" w:sz="0" w:space="0" w:color="auto"/>
                <w:right w:val="none" w:sz="0" w:space="0" w:color="auto"/>
              </w:divBdr>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525559764">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833419">
          <w:marLeft w:val="0"/>
          <w:marRight w:val="0"/>
          <w:marTop w:val="300"/>
          <w:marBottom w:val="0"/>
          <w:divBdr>
            <w:top w:val="none" w:sz="0" w:space="0" w:color="auto"/>
            <w:left w:val="none" w:sz="0" w:space="0" w:color="auto"/>
            <w:bottom w:val="none" w:sz="0" w:space="0" w:color="auto"/>
            <w:right w:val="none" w:sz="0" w:space="0" w:color="auto"/>
          </w:divBdr>
          <w:divsChild>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969422">
      <w:bodyDiv w:val="1"/>
      <w:marLeft w:val="0"/>
      <w:marRight w:val="0"/>
      <w:marTop w:val="0"/>
      <w:marBottom w:val="0"/>
      <w:divBdr>
        <w:top w:val="none" w:sz="0" w:space="0" w:color="auto"/>
        <w:left w:val="none" w:sz="0" w:space="0" w:color="auto"/>
        <w:bottom w:val="none" w:sz="0" w:space="0" w:color="auto"/>
        <w:right w:val="none" w:sz="0" w:space="0" w:color="auto"/>
      </w:divBdr>
      <w:divsChild>
        <w:div w:id="118648063">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070271544">
          <w:marLeft w:val="0"/>
          <w:marRight w:val="0"/>
          <w:marTop w:val="0"/>
          <w:marBottom w:val="0"/>
          <w:divBdr>
            <w:top w:val="none" w:sz="0" w:space="0" w:color="auto"/>
            <w:left w:val="none" w:sz="0" w:space="0" w:color="auto"/>
            <w:bottom w:val="none" w:sz="0" w:space="0" w:color="auto"/>
            <w:right w:val="none" w:sz="0" w:space="0" w:color="auto"/>
          </w:divBdr>
        </w:div>
        <w:div w:id="1991933105">
          <w:marLeft w:val="0"/>
          <w:marRight w:val="0"/>
          <w:marTop w:val="0"/>
          <w:marBottom w:val="0"/>
          <w:divBdr>
            <w:top w:val="none" w:sz="0" w:space="0" w:color="auto"/>
            <w:left w:val="none" w:sz="0" w:space="0" w:color="auto"/>
            <w:bottom w:val="none" w:sz="0" w:space="0" w:color="auto"/>
            <w:right w:val="none" w:sz="0" w:space="0" w:color="auto"/>
          </w:divBdr>
          <w:divsChild>
            <w:div w:id="1432360224">
              <w:marLeft w:val="0"/>
              <w:marRight w:val="0"/>
              <w:marTop w:val="0"/>
              <w:marBottom w:val="0"/>
              <w:divBdr>
                <w:top w:val="none" w:sz="0" w:space="0" w:color="auto"/>
                <w:left w:val="none" w:sz="0" w:space="0" w:color="auto"/>
                <w:bottom w:val="none" w:sz="0" w:space="0" w:color="auto"/>
                <w:right w:val="none" w:sz="0" w:space="0" w:color="auto"/>
              </w:divBdr>
            </w:div>
          </w:divsChild>
        </w:div>
        <w:div w:id="1056012136">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302643">
      <w:bodyDiv w:val="1"/>
      <w:marLeft w:val="0"/>
      <w:marRight w:val="0"/>
      <w:marTop w:val="0"/>
      <w:marBottom w:val="0"/>
      <w:divBdr>
        <w:top w:val="none" w:sz="0" w:space="0" w:color="auto"/>
        <w:left w:val="none" w:sz="0" w:space="0" w:color="auto"/>
        <w:bottom w:val="none" w:sz="0" w:space="0" w:color="auto"/>
        <w:right w:val="none" w:sz="0" w:space="0" w:color="auto"/>
      </w:divBdr>
      <w:divsChild>
        <w:div w:id="170415264">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1546871916">
          <w:marLeft w:val="0"/>
          <w:marRight w:val="0"/>
          <w:marTop w:val="0"/>
          <w:marBottom w:val="0"/>
          <w:divBdr>
            <w:top w:val="none" w:sz="0" w:space="0" w:color="auto"/>
            <w:left w:val="none" w:sz="0" w:space="0" w:color="auto"/>
            <w:bottom w:val="none" w:sz="0" w:space="0" w:color="auto"/>
            <w:right w:val="none" w:sz="0" w:space="0" w:color="auto"/>
          </w:divBdr>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352493433">
          <w:marLeft w:val="0"/>
          <w:marRight w:val="0"/>
          <w:marTop w:val="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sChild>
            <w:div w:id="1891454990">
              <w:marLeft w:val="0"/>
              <w:marRight w:val="0"/>
              <w:marTop w:val="0"/>
              <w:marBottom w:val="0"/>
              <w:divBdr>
                <w:top w:val="none" w:sz="0" w:space="0" w:color="auto"/>
                <w:left w:val="none" w:sz="0" w:space="0" w:color="auto"/>
                <w:bottom w:val="none" w:sz="0" w:space="0" w:color="auto"/>
                <w:right w:val="none" w:sz="0" w:space="0" w:color="auto"/>
              </w:divBdr>
            </w:div>
          </w:divsChild>
        </w:div>
        <w:div w:id="511258662">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17250348">
          <w:marLeft w:val="0"/>
          <w:marRight w:val="0"/>
          <w:marTop w:val="0"/>
          <w:marBottom w:val="0"/>
          <w:divBdr>
            <w:top w:val="none" w:sz="0" w:space="0" w:color="auto"/>
            <w:left w:val="none" w:sz="0" w:space="0" w:color="auto"/>
            <w:bottom w:val="none" w:sz="0" w:space="0" w:color="auto"/>
            <w:right w:val="none" w:sz="0" w:space="0" w:color="auto"/>
          </w:divBdr>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1706908382">
          <w:marLeft w:val="0"/>
          <w:marRight w:val="0"/>
          <w:marTop w:val="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8971">
          <w:marLeft w:val="0"/>
          <w:marRight w:val="0"/>
          <w:marTop w:val="300"/>
          <w:marBottom w:val="0"/>
          <w:divBdr>
            <w:top w:val="none" w:sz="0" w:space="0" w:color="auto"/>
            <w:left w:val="none" w:sz="0" w:space="0" w:color="auto"/>
            <w:bottom w:val="none" w:sz="0" w:space="0" w:color="auto"/>
            <w:right w:val="none" w:sz="0" w:space="0" w:color="auto"/>
          </w:divBdr>
          <w:divsChild>
            <w:div w:id="2114981462">
              <w:marLeft w:val="0"/>
              <w:marRight w:val="0"/>
              <w:marTop w:val="0"/>
              <w:marBottom w:val="0"/>
              <w:divBdr>
                <w:top w:val="none" w:sz="0" w:space="0" w:color="auto"/>
                <w:left w:val="none" w:sz="0" w:space="0" w:color="auto"/>
                <w:bottom w:val="none" w:sz="0" w:space="0" w:color="auto"/>
                <w:right w:val="none" w:sz="0" w:space="0" w:color="auto"/>
              </w:divBdr>
              <w:divsChild>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12751">
      <w:bodyDiv w:val="1"/>
      <w:marLeft w:val="0"/>
      <w:marRight w:val="0"/>
      <w:marTop w:val="0"/>
      <w:marBottom w:val="0"/>
      <w:divBdr>
        <w:top w:val="none" w:sz="0" w:space="0" w:color="auto"/>
        <w:left w:val="none" w:sz="0" w:space="0" w:color="auto"/>
        <w:bottom w:val="none" w:sz="0" w:space="0" w:color="auto"/>
        <w:right w:val="none" w:sz="0" w:space="0" w:color="auto"/>
      </w:divBdr>
      <w:divsChild>
        <w:div w:id="1315448765">
          <w:marLeft w:val="0"/>
          <w:marRight w:val="0"/>
          <w:marTop w:val="0"/>
          <w:marBottom w:val="0"/>
          <w:divBdr>
            <w:top w:val="none" w:sz="0" w:space="0" w:color="auto"/>
            <w:left w:val="none" w:sz="0" w:space="0" w:color="auto"/>
            <w:bottom w:val="none" w:sz="0" w:space="0" w:color="auto"/>
            <w:right w:val="none" w:sz="0" w:space="0" w:color="auto"/>
          </w:divBdr>
        </w:div>
        <w:div w:id="2045061075">
          <w:marLeft w:val="0"/>
          <w:marRight w:val="0"/>
          <w:marTop w:val="0"/>
          <w:marBottom w:val="0"/>
          <w:divBdr>
            <w:top w:val="none" w:sz="0" w:space="0" w:color="auto"/>
            <w:left w:val="none" w:sz="0" w:space="0" w:color="auto"/>
            <w:bottom w:val="none" w:sz="0" w:space="0" w:color="auto"/>
            <w:right w:val="none" w:sz="0" w:space="0" w:color="auto"/>
          </w:divBdr>
          <w:divsChild>
            <w:div w:id="582838619">
              <w:marLeft w:val="0"/>
              <w:marRight w:val="0"/>
              <w:marTop w:val="0"/>
              <w:marBottom w:val="0"/>
              <w:divBdr>
                <w:top w:val="none" w:sz="0" w:space="0" w:color="auto"/>
                <w:left w:val="none" w:sz="0" w:space="0" w:color="auto"/>
                <w:bottom w:val="none" w:sz="0" w:space="0" w:color="auto"/>
                <w:right w:val="none" w:sz="0" w:space="0" w:color="auto"/>
              </w:divBdr>
            </w:div>
          </w:divsChild>
        </w:div>
        <w:div w:id="1420253332">
          <w:marLeft w:val="0"/>
          <w:marRight w:val="0"/>
          <w:marTop w:val="0"/>
          <w:marBottom w:val="0"/>
          <w:divBdr>
            <w:top w:val="none" w:sz="0" w:space="0" w:color="auto"/>
            <w:left w:val="none" w:sz="0" w:space="0" w:color="auto"/>
            <w:bottom w:val="none" w:sz="0" w:space="0" w:color="auto"/>
            <w:right w:val="none" w:sz="0" w:space="0" w:color="auto"/>
          </w:divBdr>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1056971422">
          <w:marLeft w:val="0"/>
          <w:marRight w:val="0"/>
          <w:marTop w:val="0"/>
          <w:marBottom w:val="0"/>
          <w:divBdr>
            <w:top w:val="none" w:sz="0" w:space="0" w:color="auto"/>
            <w:left w:val="none" w:sz="0" w:space="0" w:color="auto"/>
            <w:bottom w:val="none" w:sz="0" w:space="0" w:color="auto"/>
            <w:right w:val="none" w:sz="0" w:space="0" w:color="auto"/>
          </w:divBdr>
        </w:div>
        <w:div w:id="1957713992">
          <w:marLeft w:val="0"/>
          <w:marRight w:val="0"/>
          <w:marTop w:val="0"/>
          <w:marBottom w:val="0"/>
          <w:divBdr>
            <w:top w:val="none" w:sz="0" w:space="0" w:color="auto"/>
            <w:left w:val="none" w:sz="0" w:space="0" w:color="auto"/>
            <w:bottom w:val="none" w:sz="0" w:space="0" w:color="auto"/>
            <w:right w:val="none" w:sz="0" w:space="0" w:color="auto"/>
          </w:divBdr>
          <w:divsChild>
            <w:div w:id="878322777">
              <w:marLeft w:val="0"/>
              <w:marRight w:val="0"/>
              <w:marTop w:val="0"/>
              <w:marBottom w:val="0"/>
              <w:divBdr>
                <w:top w:val="none" w:sz="0" w:space="0" w:color="auto"/>
                <w:left w:val="none" w:sz="0" w:space="0" w:color="auto"/>
                <w:bottom w:val="none" w:sz="0" w:space="0" w:color="auto"/>
                <w:right w:val="none" w:sz="0" w:space="0" w:color="auto"/>
              </w:divBdr>
            </w:div>
          </w:divsChild>
        </w:div>
        <w:div w:id="1685472211">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2001422154">
          <w:marLeft w:val="0"/>
          <w:marRight w:val="0"/>
          <w:marTop w:val="0"/>
          <w:marBottom w:val="0"/>
          <w:divBdr>
            <w:top w:val="none" w:sz="0" w:space="0" w:color="auto"/>
            <w:left w:val="none" w:sz="0" w:space="0" w:color="auto"/>
            <w:bottom w:val="none" w:sz="0" w:space="0" w:color="auto"/>
            <w:right w:val="none" w:sz="0" w:space="0" w:color="auto"/>
          </w:divBdr>
        </w:div>
        <w:div w:id="2138184841">
          <w:marLeft w:val="0"/>
          <w:marRight w:val="0"/>
          <w:marTop w:val="0"/>
          <w:marBottom w:val="0"/>
          <w:divBdr>
            <w:top w:val="none" w:sz="0" w:space="0" w:color="auto"/>
            <w:left w:val="none" w:sz="0" w:space="0" w:color="auto"/>
            <w:bottom w:val="none" w:sz="0" w:space="0" w:color="auto"/>
            <w:right w:val="none" w:sz="0" w:space="0" w:color="auto"/>
          </w:divBdr>
          <w:divsChild>
            <w:div w:id="1979340809">
              <w:marLeft w:val="0"/>
              <w:marRight w:val="0"/>
              <w:marTop w:val="0"/>
              <w:marBottom w:val="0"/>
              <w:divBdr>
                <w:top w:val="none" w:sz="0" w:space="0" w:color="auto"/>
                <w:left w:val="none" w:sz="0" w:space="0" w:color="auto"/>
                <w:bottom w:val="none" w:sz="0" w:space="0" w:color="auto"/>
                <w:right w:val="none" w:sz="0" w:space="0" w:color="auto"/>
              </w:divBdr>
            </w:div>
          </w:divsChild>
        </w:div>
        <w:div w:id="905535935">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086268302">
          <w:marLeft w:val="0"/>
          <w:marRight w:val="0"/>
          <w:marTop w:val="0"/>
          <w:marBottom w:val="0"/>
          <w:divBdr>
            <w:top w:val="none" w:sz="0" w:space="0" w:color="auto"/>
            <w:left w:val="none" w:sz="0" w:space="0" w:color="auto"/>
            <w:bottom w:val="none" w:sz="0" w:space="0" w:color="auto"/>
            <w:right w:val="none" w:sz="0" w:space="0" w:color="auto"/>
          </w:divBdr>
        </w:div>
        <w:div w:id="2059550819">
          <w:marLeft w:val="0"/>
          <w:marRight w:val="0"/>
          <w:marTop w:val="0"/>
          <w:marBottom w:val="0"/>
          <w:divBdr>
            <w:top w:val="none" w:sz="0" w:space="0" w:color="auto"/>
            <w:left w:val="none" w:sz="0" w:space="0" w:color="auto"/>
            <w:bottom w:val="none" w:sz="0" w:space="0" w:color="auto"/>
            <w:right w:val="none" w:sz="0" w:space="0" w:color="auto"/>
          </w:divBdr>
          <w:divsChild>
            <w:div w:id="371226038">
              <w:marLeft w:val="0"/>
              <w:marRight w:val="0"/>
              <w:marTop w:val="0"/>
              <w:marBottom w:val="0"/>
              <w:divBdr>
                <w:top w:val="none" w:sz="0" w:space="0" w:color="auto"/>
                <w:left w:val="none" w:sz="0" w:space="0" w:color="auto"/>
                <w:bottom w:val="none" w:sz="0" w:space="0" w:color="auto"/>
                <w:right w:val="none" w:sz="0" w:space="0" w:color="auto"/>
              </w:divBdr>
            </w:div>
          </w:divsChild>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sChild>
                <w:div w:id="21002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193790">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974014">
      <w:bodyDiv w:val="1"/>
      <w:marLeft w:val="0"/>
      <w:marRight w:val="0"/>
      <w:marTop w:val="0"/>
      <w:marBottom w:val="0"/>
      <w:divBdr>
        <w:top w:val="none" w:sz="0" w:space="0" w:color="auto"/>
        <w:left w:val="none" w:sz="0" w:space="0" w:color="auto"/>
        <w:bottom w:val="none" w:sz="0" w:space="0" w:color="auto"/>
        <w:right w:val="none" w:sz="0" w:space="0" w:color="auto"/>
      </w:divBdr>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490820">
      <w:bodyDiv w:val="1"/>
      <w:marLeft w:val="0"/>
      <w:marRight w:val="0"/>
      <w:marTop w:val="0"/>
      <w:marBottom w:val="0"/>
      <w:divBdr>
        <w:top w:val="none" w:sz="0" w:space="0" w:color="auto"/>
        <w:left w:val="none" w:sz="0" w:space="0" w:color="auto"/>
        <w:bottom w:val="none" w:sz="0" w:space="0" w:color="auto"/>
        <w:right w:val="none" w:sz="0" w:space="0" w:color="auto"/>
      </w:divBdr>
      <w:divsChild>
        <w:div w:id="1730108535">
          <w:marLeft w:val="0"/>
          <w:marRight w:val="0"/>
          <w:marTop w:val="0"/>
          <w:marBottom w:val="0"/>
          <w:divBdr>
            <w:top w:val="none" w:sz="0" w:space="0" w:color="auto"/>
            <w:left w:val="none" w:sz="0" w:space="0" w:color="auto"/>
            <w:bottom w:val="none" w:sz="0" w:space="0" w:color="auto"/>
            <w:right w:val="none" w:sz="0" w:space="0" w:color="auto"/>
          </w:divBdr>
        </w:div>
        <w:div w:id="1953978193">
          <w:marLeft w:val="0"/>
          <w:marRight w:val="0"/>
          <w:marTop w:val="0"/>
          <w:marBottom w:val="0"/>
          <w:divBdr>
            <w:top w:val="none" w:sz="0" w:space="0" w:color="auto"/>
            <w:left w:val="none" w:sz="0" w:space="0" w:color="auto"/>
            <w:bottom w:val="none" w:sz="0" w:space="0" w:color="auto"/>
            <w:right w:val="none" w:sz="0" w:space="0" w:color="auto"/>
          </w:divBdr>
          <w:divsChild>
            <w:div w:id="1629433852">
              <w:marLeft w:val="0"/>
              <w:marRight w:val="0"/>
              <w:marTop w:val="0"/>
              <w:marBottom w:val="0"/>
              <w:divBdr>
                <w:top w:val="none" w:sz="0" w:space="0" w:color="auto"/>
                <w:left w:val="none" w:sz="0" w:space="0" w:color="auto"/>
                <w:bottom w:val="none" w:sz="0" w:space="0" w:color="auto"/>
                <w:right w:val="none" w:sz="0" w:space="0" w:color="auto"/>
              </w:divBdr>
            </w:div>
          </w:divsChild>
        </w:div>
        <w:div w:id="1318607783">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53099219">
          <w:marLeft w:val="0"/>
          <w:marRight w:val="0"/>
          <w:marTop w:val="0"/>
          <w:marBottom w:val="0"/>
          <w:divBdr>
            <w:top w:val="none" w:sz="0" w:space="0" w:color="auto"/>
            <w:left w:val="none" w:sz="0" w:space="0" w:color="auto"/>
            <w:bottom w:val="none" w:sz="0" w:space="0" w:color="auto"/>
            <w:right w:val="none" w:sz="0" w:space="0" w:color="auto"/>
          </w:divBdr>
          <w:divsChild>
            <w:div w:id="1887060409">
              <w:marLeft w:val="0"/>
              <w:marRight w:val="0"/>
              <w:marTop w:val="0"/>
              <w:marBottom w:val="0"/>
              <w:divBdr>
                <w:top w:val="none" w:sz="0" w:space="0" w:color="auto"/>
                <w:left w:val="none" w:sz="0" w:space="0" w:color="auto"/>
                <w:bottom w:val="none" w:sz="0" w:space="0" w:color="auto"/>
                <w:right w:val="none" w:sz="0" w:space="0" w:color="auto"/>
              </w:divBdr>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438212177">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4444">
          <w:marLeft w:val="0"/>
          <w:marRight w:val="0"/>
          <w:marTop w:val="300"/>
          <w:marBottom w:val="0"/>
          <w:divBdr>
            <w:top w:val="none" w:sz="0" w:space="0" w:color="auto"/>
            <w:left w:val="none" w:sz="0" w:space="0" w:color="auto"/>
            <w:bottom w:val="none" w:sz="0" w:space="0" w:color="auto"/>
            <w:right w:val="none" w:sz="0" w:space="0" w:color="auto"/>
          </w:divBdr>
          <w:divsChild>
            <w:div w:id="2129617763">
              <w:marLeft w:val="0"/>
              <w:marRight w:val="0"/>
              <w:marTop w:val="0"/>
              <w:marBottom w:val="0"/>
              <w:divBdr>
                <w:top w:val="none" w:sz="0" w:space="0" w:color="auto"/>
                <w:left w:val="none" w:sz="0" w:space="0" w:color="auto"/>
                <w:bottom w:val="none" w:sz="0" w:space="0" w:color="auto"/>
                <w:right w:val="none" w:sz="0" w:space="0" w:color="auto"/>
              </w:divBdr>
              <w:divsChild>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2379">
          <w:marLeft w:val="0"/>
          <w:marRight w:val="0"/>
          <w:marTop w:val="300"/>
          <w:marBottom w:val="0"/>
          <w:divBdr>
            <w:top w:val="none" w:sz="0" w:space="0" w:color="auto"/>
            <w:left w:val="none" w:sz="0" w:space="0" w:color="auto"/>
            <w:bottom w:val="none" w:sz="0" w:space="0" w:color="auto"/>
            <w:right w:val="none" w:sz="0" w:space="0" w:color="auto"/>
          </w:divBdr>
          <w:divsChild>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6346498">
      <w:bodyDiv w:val="1"/>
      <w:marLeft w:val="0"/>
      <w:marRight w:val="0"/>
      <w:marTop w:val="0"/>
      <w:marBottom w:val="0"/>
      <w:divBdr>
        <w:top w:val="none" w:sz="0" w:space="0" w:color="auto"/>
        <w:left w:val="none" w:sz="0" w:space="0" w:color="auto"/>
        <w:bottom w:val="none" w:sz="0" w:space="0" w:color="auto"/>
        <w:right w:val="none" w:sz="0" w:space="0" w:color="auto"/>
      </w:divBdr>
      <w:divsChild>
        <w:div w:id="663044279">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872918937">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311862038">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1541935205">
          <w:marLeft w:val="0"/>
          <w:marRight w:val="0"/>
          <w:marTop w:val="0"/>
          <w:marBottom w:val="0"/>
          <w:divBdr>
            <w:top w:val="none" w:sz="0" w:space="0" w:color="auto"/>
            <w:left w:val="none" w:sz="0" w:space="0" w:color="auto"/>
            <w:bottom w:val="none" w:sz="0" w:space="0" w:color="auto"/>
            <w:right w:val="none" w:sz="0" w:space="0" w:color="auto"/>
          </w:divBdr>
        </w:div>
        <w:div w:id="1703822184">
          <w:marLeft w:val="0"/>
          <w:marRight w:val="0"/>
          <w:marTop w:val="0"/>
          <w:marBottom w:val="0"/>
          <w:divBdr>
            <w:top w:val="none" w:sz="0" w:space="0" w:color="auto"/>
            <w:left w:val="none" w:sz="0" w:space="0" w:color="auto"/>
            <w:bottom w:val="none" w:sz="0" w:space="0" w:color="auto"/>
            <w:right w:val="none" w:sz="0" w:space="0" w:color="auto"/>
          </w:divBdr>
          <w:divsChild>
            <w:div w:id="1865512968">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sChild>
            <w:div w:id="2071609443">
              <w:marLeft w:val="0"/>
              <w:marRight w:val="0"/>
              <w:marTop w:val="0"/>
              <w:marBottom w:val="0"/>
              <w:divBdr>
                <w:top w:val="none" w:sz="0" w:space="0" w:color="auto"/>
                <w:left w:val="none" w:sz="0" w:space="0" w:color="auto"/>
                <w:bottom w:val="none" w:sz="0" w:space="0" w:color="auto"/>
                <w:right w:val="none" w:sz="0" w:space="0" w:color="auto"/>
              </w:divBdr>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sChild>
                <w:div w:id="202054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776380">
      <w:bodyDiv w:val="1"/>
      <w:marLeft w:val="0"/>
      <w:marRight w:val="0"/>
      <w:marTop w:val="0"/>
      <w:marBottom w:val="0"/>
      <w:divBdr>
        <w:top w:val="none" w:sz="0" w:space="0" w:color="auto"/>
        <w:left w:val="none" w:sz="0" w:space="0" w:color="auto"/>
        <w:bottom w:val="none" w:sz="0" w:space="0" w:color="auto"/>
        <w:right w:val="none" w:sz="0" w:space="0" w:color="auto"/>
      </w:divBdr>
      <w:divsChild>
        <w:div w:id="1819569934">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909268925">
          <w:marLeft w:val="0"/>
          <w:marRight w:val="0"/>
          <w:marTop w:val="0"/>
          <w:marBottom w:val="0"/>
          <w:divBdr>
            <w:top w:val="none" w:sz="0" w:space="0" w:color="auto"/>
            <w:left w:val="none" w:sz="0" w:space="0" w:color="auto"/>
            <w:bottom w:val="none" w:sz="0" w:space="0" w:color="auto"/>
            <w:right w:val="none" w:sz="0" w:space="0" w:color="auto"/>
          </w:divBdr>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sChild>
            <w:div w:id="2091922219">
              <w:marLeft w:val="0"/>
              <w:marRight w:val="0"/>
              <w:marTop w:val="0"/>
              <w:marBottom w:val="0"/>
              <w:divBdr>
                <w:top w:val="none" w:sz="0" w:space="0" w:color="auto"/>
                <w:left w:val="none" w:sz="0" w:space="0" w:color="auto"/>
                <w:bottom w:val="none" w:sz="0" w:space="0" w:color="auto"/>
                <w:right w:val="none" w:sz="0" w:space="0" w:color="auto"/>
              </w:divBdr>
            </w:div>
          </w:divsChild>
        </w:div>
        <w:div w:id="531307069">
          <w:marLeft w:val="0"/>
          <w:marRight w:val="0"/>
          <w:marTop w:val="0"/>
          <w:marBottom w:val="0"/>
          <w:divBdr>
            <w:top w:val="none" w:sz="0" w:space="0" w:color="auto"/>
            <w:left w:val="none" w:sz="0" w:space="0" w:color="auto"/>
            <w:bottom w:val="none" w:sz="0" w:space="0" w:color="auto"/>
            <w:right w:val="none" w:sz="0" w:space="0" w:color="auto"/>
          </w:divBdr>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629438116">
          <w:marLeft w:val="0"/>
          <w:marRight w:val="0"/>
          <w:marTop w:val="0"/>
          <w:marBottom w:val="0"/>
          <w:divBdr>
            <w:top w:val="none" w:sz="0" w:space="0" w:color="auto"/>
            <w:left w:val="none" w:sz="0" w:space="0" w:color="auto"/>
            <w:bottom w:val="none" w:sz="0" w:space="0" w:color="auto"/>
            <w:right w:val="none" w:sz="0" w:space="0" w:color="auto"/>
          </w:divBdr>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808716604">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8ED36-CA34-4928-AD51-EBA7C18A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10964</TotalTime>
  <Pages>14</Pages>
  <Words>7767</Words>
  <Characters>44278</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51942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2889</cp:revision>
  <cp:lastPrinted>2009-02-06T08:36:00Z</cp:lastPrinted>
  <dcterms:created xsi:type="dcterms:W3CDTF">2015-03-22T11:10:00Z</dcterms:created>
  <dcterms:modified xsi:type="dcterms:W3CDTF">2015-10-01T14:21:00Z</dcterms:modified>
</cp:coreProperties>
</file>