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68748BE9" w:rsidR="00A652B0" w:rsidRPr="003D0E75" w:rsidRDefault="003D0E75" w:rsidP="003D0E75">
      <w:bookmarkStart w:id="0" w:name="_GoBack"/>
      <w:proofErr w:type="spellStart"/>
      <w:r>
        <w:rPr>
          <w:rFonts w:ascii="Verdana" w:hAnsi="Verdana"/>
          <w:b/>
          <w:bCs/>
          <w:color w:val="000000"/>
          <w:shd w:val="clear" w:color="auto" w:fill="FFFFFF"/>
        </w:rPr>
        <w:t>Бєлєвцева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режими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400 с.</w:t>
      </w:r>
    </w:p>
    <w:sectPr w:rsidR="00A652B0" w:rsidRPr="003D0E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7738</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1195</cp:revision>
  <cp:lastPrinted>2009-02-06T05:36:00Z</cp:lastPrinted>
  <dcterms:created xsi:type="dcterms:W3CDTF">2016-09-19T15:12:00Z</dcterms:created>
  <dcterms:modified xsi:type="dcterms:W3CDTF">2016-12-28T19:04:00Z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