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4A30606" w:rsidR="0039134D" w:rsidRPr="00A14146" w:rsidRDefault="00A14146" w:rsidP="00A14146">
      <w:bookmarkStart w:id="0" w:name="_GoBack"/>
      <w:r>
        <w:rPr>
          <w:rFonts w:ascii="Verdana" w:hAnsi="Verdana"/>
          <w:b/>
          <w:bCs/>
          <w:color w:val="000000"/>
          <w:shd w:val="clear" w:color="auto" w:fill="FFFFFF"/>
        </w:rPr>
        <w:t xml:space="preserve">Воронич Кристина </w:t>
      </w:r>
      <w:proofErr w:type="spellStart"/>
      <w:r>
        <w:rPr>
          <w:rFonts w:ascii="Verdana" w:hAnsi="Verdana"/>
          <w:b/>
          <w:bCs/>
          <w:color w:val="000000"/>
          <w:shd w:val="clear" w:color="auto" w:fill="FFFFFF"/>
        </w:rPr>
        <w:t>Мирославівна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підприємницького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потенціалу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малих</w:t>
      </w:r>
      <w:proofErr w:type="spellEnd"/>
      <w:r>
        <w:rPr>
          <w:rFonts w:ascii="Verdana" w:hAnsi="Verdana"/>
          <w:b/>
          <w:bCs/>
          <w:color w:val="000000"/>
          <w:shd w:val="clear" w:color="auto" w:fill="FFFFFF"/>
        </w:rPr>
        <w:t xml:space="preserve"> форм </w:t>
      </w:r>
      <w:proofErr w:type="spellStart"/>
      <w:r>
        <w:rPr>
          <w:rFonts w:ascii="Verdana" w:hAnsi="Verdana"/>
          <w:b/>
          <w:bCs/>
          <w:color w:val="000000"/>
          <w:shd w:val="clear" w:color="auto" w:fill="FFFFFF"/>
        </w:rPr>
        <w:t>господарювання</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сільському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господарстві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ВНЗ "Ужгород. нац. ун-т". - Ужгород,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 с.</w:t>
      </w:r>
    </w:p>
    <w:sectPr w:rsidR="0039134D" w:rsidRPr="00A1414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C5D24" w14:textId="77777777" w:rsidR="00654420" w:rsidRDefault="00654420">
      <w:pPr>
        <w:spacing w:after="0" w:line="240" w:lineRule="auto"/>
      </w:pPr>
      <w:r>
        <w:separator/>
      </w:r>
    </w:p>
  </w:endnote>
  <w:endnote w:type="continuationSeparator" w:id="0">
    <w:p w14:paraId="4CED5CFB" w14:textId="77777777" w:rsidR="00654420" w:rsidRDefault="00654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F0E5F" w14:textId="77777777" w:rsidR="00654420" w:rsidRDefault="00654420">
      <w:pPr>
        <w:spacing w:after="0" w:line="240" w:lineRule="auto"/>
      </w:pPr>
      <w:r>
        <w:separator/>
      </w:r>
    </w:p>
  </w:footnote>
  <w:footnote w:type="continuationSeparator" w:id="0">
    <w:p w14:paraId="55B790C7" w14:textId="77777777" w:rsidR="00654420" w:rsidRDefault="006544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420"/>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12503</TotalTime>
  <Pages>1</Pages>
  <Words>33</Words>
  <Characters>191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2670</cp:revision>
  <cp:lastPrinted>2009-02-06T05:36:00Z</cp:lastPrinted>
  <dcterms:created xsi:type="dcterms:W3CDTF">2016-09-19T15:12:00Z</dcterms:created>
  <dcterms:modified xsi:type="dcterms:W3CDTF">2017-01-15T02:20:00Z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