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3"/>
        <w:widowControl w:val="0"/>
        <w:shd w:val="clear" w:color="auto" w:fill="FFFFFF"/>
        <w:spacing w:before="240" w:after="60" w:line="360" w:lineRule="auto"/>
        <w:ind w:firstLine="709"/>
        <w:jc w:val="both"/>
      </w:pPr>
      <w:r>
        <w:rPr>
          <w:rStyle w:val="af2"/>
          <w:color w:val="0070C0"/>
        </w:rPr>
        <w:t> </w:t>
      </w:r>
      <w:r>
        <w:rPr>
          <w:rStyle w:val="af2"/>
          <w:color w:val="FF0000"/>
        </w:rPr>
        <w:t xml:space="preserve">Для заказа доставки данной работы воспользуйтесь поиском на сайте по ссылке:  </w:t>
      </w:r>
      <w:hyperlink r:id="rId7" w:history="1">
        <w:r>
          <w:rPr>
            <w:rStyle w:val="af2"/>
            <w:color w:val="0070C0"/>
          </w:rPr>
          <w:t>http://www.mydisser.com/search.html</w:t>
        </w:r>
      </w:hyperlink>
    </w:p>
    <w:p w:rsidR="00B9407E" w:rsidRDefault="00B9407E" w:rsidP="00B9407E">
      <w:pPr>
        <w:suppressAutoHyphens/>
        <w:spacing w:line="360" w:lineRule="auto"/>
        <w:jc w:val="center"/>
        <w:outlineLvl w:val="0"/>
        <w:rPr>
          <w:b/>
          <w:sz w:val="28"/>
          <w:szCs w:val="28"/>
          <w:lang w:val="uk-UA"/>
        </w:rPr>
      </w:pPr>
      <w:r>
        <w:rPr>
          <w:b/>
          <w:sz w:val="28"/>
          <w:szCs w:val="28"/>
          <w:lang w:val="uk-UA"/>
        </w:rPr>
        <w:t xml:space="preserve">ХАРКІВСЬКИЙ НАЦІОНАЛЬНИЙ УНІВЕРСИТЕТ </w:t>
      </w:r>
    </w:p>
    <w:p w:rsidR="00B9407E" w:rsidRDefault="00B9407E" w:rsidP="00B9407E">
      <w:pPr>
        <w:suppressAutoHyphens/>
        <w:spacing w:line="360" w:lineRule="auto"/>
        <w:jc w:val="center"/>
        <w:outlineLvl w:val="0"/>
        <w:rPr>
          <w:b/>
          <w:sz w:val="28"/>
          <w:szCs w:val="28"/>
          <w:lang w:val="uk-UA"/>
        </w:rPr>
      </w:pPr>
      <w:r>
        <w:rPr>
          <w:b/>
          <w:sz w:val="28"/>
          <w:szCs w:val="28"/>
          <w:lang w:val="uk-UA"/>
        </w:rPr>
        <w:t>ВНУТРІШНІХ СПРАВ</w:t>
      </w:r>
    </w:p>
    <w:p w:rsidR="00B9407E" w:rsidRDefault="00B9407E" w:rsidP="00B9407E">
      <w:pPr>
        <w:suppressAutoHyphens/>
        <w:spacing w:line="360" w:lineRule="auto"/>
        <w:jc w:val="center"/>
        <w:rPr>
          <w:sz w:val="28"/>
          <w:lang w:val="uk-UA"/>
        </w:rPr>
      </w:pPr>
    </w:p>
    <w:p w:rsidR="00B9407E" w:rsidRDefault="00B9407E" w:rsidP="00B9407E">
      <w:pPr>
        <w:suppressAutoHyphens/>
        <w:spacing w:before="240" w:after="60"/>
        <w:jc w:val="right"/>
        <w:outlineLvl w:val="6"/>
        <w:rPr>
          <w:i/>
          <w:sz w:val="28"/>
          <w:lang w:val="uk-UA"/>
        </w:rPr>
      </w:pPr>
      <w:r>
        <w:rPr>
          <w:i/>
          <w:sz w:val="28"/>
          <w:lang w:val="uk-UA"/>
        </w:rPr>
        <w:t>На правах рукопису</w:t>
      </w:r>
    </w:p>
    <w:p w:rsidR="00B9407E" w:rsidRDefault="00B9407E" w:rsidP="00B9407E">
      <w:pPr>
        <w:keepNext/>
        <w:suppressAutoHyphens/>
        <w:spacing w:before="240" w:after="60"/>
        <w:outlineLvl w:val="1"/>
        <w:rPr>
          <w:rFonts w:ascii="Arial" w:hAnsi="Arial" w:cs="Arial"/>
          <w:b/>
          <w:bCs/>
          <w:iCs/>
          <w:sz w:val="28"/>
          <w:szCs w:val="28"/>
          <w:lang w:val="uk-UA"/>
        </w:rPr>
      </w:pPr>
    </w:p>
    <w:p w:rsidR="00B9407E" w:rsidRDefault="00B9407E" w:rsidP="00B9407E">
      <w:pPr>
        <w:suppressAutoHyphens/>
        <w:spacing w:line="360" w:lineRule="auto"/>
        <w:jc w:val="center"/>
        <w:rPr>
          <w:b/>
          <w:sz w:val="28"/>
          <w:lang w:val="uk-UA"/>
        </w:rPr>
      </w:pPr>
    </w:p>
    <w:p w:rsidR="00B9407E" w:rsidRDefault="00B9407E" w:rsidP="00B9407E">
      <w:pPr>
        <w:spacing w:line="360" w:lineRule="auto"/>
        <w:jc w:val="center"/>
        <w:rPr>
          <w:i/>
          <w:sz w:val="28"/>
          <w:szCs w:val="28"/>
          <w:lang w:val="uk-UA"/>
        </w:rPr>
      </w:pPr>
      <w:r>
        <w:rPr>
          <w:sz w:val="28"/>
          <w:szCs w:val="28"/>
          <w:lang w:val="uk-UA"/>
        </w:rPr>
        <w:t>МАРКОВ В’ЯЧЕСЛАВ ВАЛЕРІЙОВИЧ</w:t>
      </w:r>
    </w:p>
    <w:p w:rsidR="00B9407E" w:rsidRDefault="00B9407E" w:rsidP="00B9407E">
      <w:pPr>
        <w:spacing w:line="360" w:lineRule="auto"/>
        <w:jc w:val="right"/>
        <w:rPr>
          <w:i/>
          <w:sz w:val="28"/>
          <w:szCs w:val="28"/>
          <w:lang w:val="uk-UA"/>
        </w:rPr>
      </w:pPr>
      <w:r>
        <w:rPr>
          <w:i/>
          <w:sz w:val="28"/>
          <w:szCs w:val="28"/>
          <w:lang w:val="uk-UA"/>
        </w:rPr>
        <w:t>УДК: 351.741</w:t>
      </w:r>
    </w:p>
    <w:p w:rsidR="00B9407E" w:rsidRDefault="00B9407E" w:rsidP="00B9407E">
      <w:pPr>
        <w:jc w:val="right"/>
        <w:rPr>
          <w:i/>
          <w:sz w:val="28"/>
          <w:lang w:val="uk-UA"/>
        </w:rPr>
      </w:pPr>
    </w:p>
    <w:p w:rsidR="00B9407E" w:rsidRDefault="00B9407E" w:rsidP="00B9407E">
      <w:pPr>
        <w:suppressAutoHyphens/>
        <w:spacing w:line="360" w:lineRule="auto"/>
        <w:jc w:val="right"/>
        <w:outlineLvl w:val="0"/>
        <w:rPr>
          <w:i/>
          <w:sz w:val="28"/>
          <w:lang w:val="uk-UA"/>
        </w:rPr>
      </w:pPr>
    </w:p>
    <w:p w:rsidR="00B9407E" w:rsidRDefault="00B9407E" w:rsidP="00B9407E">
      <w:pPr>
        <w:suppressAutoHyphens/>
        <w:spacing w:line="360" w:lineRule="auto"/>
        <w:jc w:val="center"/>
        <w:rPr>
          <w:b/>
          <w:sz w:val="28"/>
          <w:lang w:val="uk-UA"/>
        </w:rPr>
      </w:pPr>
      <w:bookmarkStart w:id="0" w:name="_GoBack"/>
      <w:r>
        <w:rPr>
          <w:b/>
          <w:sz w:val="28"/>
          <w:lang w:val="uk-UA"/>
        </w:rPr>
        <w:t>АДМІНІСТРАТИВНО-ПРАВОВІ ЗАСАДИ ДІЯЛЬНОСТІ ПІДРОЗДІЛІВ ВНУТРІШНЬОЇ БЕЗПЕКИ ЩОДО ЗАБЕЗПЕЧЕННЯ ЗАКОННОСТІ І ДИСЦИПЛІНИ В ОВС УКРАЇНИ</w:t>
      </w:r>
    </w:p>
    <w:bookmarkEnd w:id="0"/>
    <w:p w:rsidR="00B9407E" w:rsidRDefault="00B9407E" w:rsidP="00B9407E">
      <w:pPr>
        <w:suppressAutoHyphens/>
        <w:jc w:val="center"/>
        <w:rPr>
          <w:sz w:val="28"/>
          <w:lang w:val="uk-UA"/>
        </w:rPr>
      </w:pPr>
    </w:p>
    <w:p w:rsidR="00B9407E" w:rsidRDefault="00B9407E" w:rsidP="00B9407E">
      <w:pPr>
        <w:suppressAutoHyphens/>
        <w:jc w:val="center"/>
        <w:rPr>
          <w:sz w:val="28"/>
          <w:lang w:val="uk-UA"/>
        </w:rPr>
      </w:pPr>
      <w:r>
        <w:rPr>
          <w:sz w:val="28"/>
          <w:lang w:val="uk-UA"/>
        </w:rPr>
        <w:t>12.00.07 – адміністративне право і процес;</w:t>
      </w:r>
    </w:p>
    <w:p w:rsidR="00B9407E" w:rsidRDefault="00B9407E" w:rsidP="00B9407E">
      <w:pPr>
        <w:suppressAutoHyphens/>
        <w:jc w:val="center"/>
        <w:rPr>
          <w:sz w:val="28"/>
          <w:lang w:val="uk-UA"/>
        </w:rPr>
      </w:pPr>
      <w:r>
        <w:rPr>
          <w:sz w:val="28"/>
          <w:lang w:val="uk-UA"/>
        </w:rPr>
        <w:t>фінансове право; інформаційне право</w:t>
      </w:r>
    </w:p>
    <w:p w:rsidR="00B9407E" w:rsidRDefault="00B9407E" w:rsidP="00B9407E">
      <w:pPr>
        <w:suppressAutoHyphens/>
        <w:spacing w:line="360" w:lineRule="auto"/>
        <w:jc w:val="center"/>
        <w:rPr>
          <w:sz w:val="28"/>
          <w:lang w:val="uk-UA"/>
        </w:rPr>
      </w:pPr>
    </w:p>
    <w:p w:rsidR="00B9407E" w:rsidRDefault="00B9407E" w:rsidP="00B9407E">
      <w:pPr>
        <w:suppressAutoHyphens/>
        <w:jc w:val="center"/>
        <w:outlineLvl w:val="7"/>
        <w:rPr>
          <w:b/>
          <w:i/>
          <w:iCs/>
          <w:sz w:val="28"/>
          <w:lang w:val="uk-UA"/>
        </w:rPr>
      </w:pPr>
    </w:p>
    <w:p w:rsidR="00B9407E" w:rsidRDefault="00B9407E" w:rsidP="00B9407E">
      <w:pPr>
        <w:suppressAutoHyphens/>
        <w:jc w:val="center"/>
        <w:outlineLvl w:val="7"/>
        <w:rPr>
          <w:b/>
          <w:i/>
          <w:iCs/>
          <w:sz w:val="28"/>
          <w:lang w:val="uk-UA"/>
        </w:rPr>
      </w:pPr>
    </w:p>
    <w:p w:rsidR="00B9407E" w:rsidRDefault="00B9407E" w:rsidP="00B9407E">
      <w:pPr>
        <w:suppressAutoHyphens/>
        <w:jc w:val="center"/>
        <w:outlineLvl w:val="7"/>
        <w:rPr>
          <w:b/>
          <w:sz w:val="28"/>
          <w:lang w:val="uk-UA"/>
        </w:rPr>
      </w:pPr>
      <w:r>
        <w:rPr>
          <w:b/>
          <w:sz w:val="28"/>
          <w:lang w:val="uk-UA"/>
        </w:rPr>
        <w:t>Дисертація на здобуття наукового ступеня</w:t>
      </w:r>
    </w:p>
    <w:p w:rsidR="00B9407E" w:rsidRDefault="00B9407E" w:rsidP="00B9407E">
      <w:pPr>
        <w:suppressAutoHyphens/>
        <w:jc w:val="center"/>
        <w:outlineLvl w:val="7"/>
        <w:rPr>
          <w:b/>
          <w:sz w:val="28"/>
          <w:lang w:val="uk-UA"/>
        </w:rPr>
      </w:pPr>
      <w:r>
        <w:rPr>
          <w:b/>
          <w:sz w:val="28"/>
          <w:lang w:val="uk-UA"/>
        </w:rPr>
        <w:t>кандидата юридичних наук</w:t>
      </w:r>
    </w:p>
    <w:p w:rsidR="00B9407E" w:rsidRDefault="00B9407E" w:rsidP="00B9407E">
      <w:pPr>
        <w:suppressAutoHyphens/>
        <w:spacing w:before="240" w:after="60"/>
        <w:outlineLvl w:val="8"/>
        <w:rPr>
          <w:sz w:val="28"/>
          <w:lang w:val="uk-UA"/>
        </w:rPr>
      </w:pPr>
    </w:p>
    <w:p w:rsidR="00B9407E" w:rsidRDefault="00B9407E" w:rsidP="00B9407E">
      <w:pPr>
        <w:suppressAutoHyphens/>
        <w:spacing w:before="240" w:after="60"/>
        <w:ind w:left="4860" w:right="-766"/>
        <w:outlineLvl w:val="8"/>
        <w:rPr>
          <w:b/>
          <w:bCs/>
          <w:sz w:val="28"/>
          <w:lang w:val="uk-UA"/>
        </w:rPr>
      </w:pPr>
    </w:p>
    <w:p w:rsidR="00B9407E" w:rsidRDefault="00B9407E" w:rsidP="00B9407E">
      <w:pPr>
        <w:suppressAutoHyphens/>
        <w:spacing w:before="240" w:after="60"/>
        <w:ind w:left="4860" w:right="-766"/>
        <w:outlineLvl w:val="8"/>
        <w:rPr>
          <w:b/>
          <w:bCs/>
          <w:sz w:val="28"/>
          <w:lang w:val="uk-UA"/>
        </w:rPr>
      </w:pPr>
      <w:r>
        <w:rPr>
          <w:b/>
          <w:bCs/>
          <w:sz w:val="28"/>
          <w:lang w:val="uk-UA"/>
        </w:rPr>
        <w:t>Науковий керівник</w:t>
      </w:r>
    </w:p>
    <w:p w:rsidR="00B9407E" w:rsidRDefault="00B9407E" w:rsidP="00B9407E">
      <w:pPr>
        <w:suppressAutoHyphens/>
        <w:spacing w:before="240" w:after="60"/>
        <w:ind w:left="4860" w:right="-766"/>
        <w:outlineLvl w:val="8"/>
        <w:rPr>
          <w:i/>
          <w:iCs/>
          <w:spacing w:val="4"/>
          <w:sz w:val="28"/>
          <w:szCs w:val="28"/>
          <w:lang w:val="uk-UA"/>
        </w:rPr>
      </w:pPr>
      <w:r>
        <w:rPr>
          <w:i/>
          <w:iCs/>
          <w:spacing w:val="4"/>
          <w:sz w:val="28"/>
          <w:szCs w:val="28"/>
          <w:lang w:val="uk-UA"/>
        </w:rPr>
        <w:t>Музичук Олександр Миколайович</w:t>
      </w:r>
    </w:p>
    <w:p w:rsidR="00B9407E" w:rsidRDefault="00B9407E" w:rsidP="00B9407E">
      <w:pPr>
        <w:ind w:left="4395" w:right="-766" w:firstLine="465"/>
        <w:jc w:val="both"/>
        <w:rPr>
          <w:i/>
          <w:iCs/>
          <w:sz w:val="28"/>
          <w:lang w:val="uk-UA"/>
        </w:rPr>
      </w:pPr>
      <w:r>
        <w:rPr>
          <w:i/>
          <w:iCs/>
          <w:sz w:val="28"/>
          <w:lang w:val="uk-UA"/>
        </w:rPr>
        <w:t>кандидат юридичних наук, старший</w:t>
      </w:r>
    </w:p>
    <w:p w:rsidR="00B9407E" w:rsidRDefault="00B9407E" w:rsidP="00B9407E">
      <w:pPr>
        <w:ind w:left="4395" w:right="-766" w:firstLine="465"/>
        <w:jc w:val="both"/>
        <w:rPr>
          <w:i/>
          <w:sz w:val="28"/>
          <w:lang w:val="uk-UA"/>
        </w:rPr>
      </w:pPr>
      <w:r>
        <w:rPr>
          <w:i/>
          <w:iCs/>
          <w:sz w:val="28"/>
          <w:lang w:val="uk-UA"/>
        </w:rPr>
        <w:t>науковий співробітник</w:t>
      </w:r>
      <w:r>
        <w:rPr>
          <w:i/>
          <w:sz w:val="28"/>
          <w:lang w:val="uk-UA"/>
        </w:rPr>
        <w:t xml:space="preserve"> </w:t>
      </w:r>
    </w:p>
    <w:p w:rsidR="00B9407E" w:rsidRDefault="00B9407E" w:rsidP="00B9407E">
      <w:pPr>
        <w:keepNext/>
        <w:spacing w:before="240" w:after="60"/>
        <w:jc w:val="center"/>
        <w:outlineLvl w:val="2"/>
        <w:rPr>
          <w:b/>
          <w:bCs/>
          <w:sz w:val="28"/>
          <w:szCs w:val="28"/>
          <w:lang w:val="uk-UA"/>
        </w:rPr>
      </w:pPr>
    </w:p>
    <w:p w:rsidR="00B9407E" w:rsidRDefault="00B9407E" w:rsidP="00B9407E">
      <w:pPr>
        <w:keepNext/>
        <w:spacing w:before="240" w:after="60"/>
        <w:jc w:val="center"/>
        <w:outlineLvl w:val="2"/>
        <w:rPr>
          <w:b/>
          <w:bCs/>
          <w:sz w:val="28"/>
          <w:szCs w:val="28"/>
          <w:lang w:val="uk-UA"/>
        </w:rPr>
      </w:pPr>
    </w:p>
    <w:p w:rsidR="00B9407E" w:rsidRDefault="00B9407E" w:rsidP="00B9407E">
      <w:pPr>
        <w:keepNext/>
        <w:spacing w:before="240" w:after="60"/>
        <w:jc w:val="center"/>
        <w:outlineLvl w:val="2"/>
        <w:rPr>
          <w:b/>
          <w:bCs/>
          <w:sz w:val="28"/>
          <w:szCs w:val="28"/>
          <w:lang w:val="uk-UA"/>
        </w:rPr>
      </w:pPr>
    </w:p>
    <w:p w:rsidR="00B9407E" w:rsidRDefault="00B9407E" w:rsidP="00B9407E">
      <w:pPr>
        <w:keepNext/>
        <w:spacing w:before="240" w:after="60"/>
        <w:jc w:val="center"/>
        <w:outlineLvl w:val="2"/>
        <w:rPr>
          <w:b/>
          <w:bCs/>
          <w:sz w:val="28"/>
          <w:szCs w:val="28"/>
          <w:lang w:val="uk-UA"/>
        </w:rPr>
      </w:pPr>
      <w:r>
        <w:rPr>
          <w:b/>
          <w:bCs/>
          <w:sz w:val="28"/>
          <w:szCs w:val="28"/>
          <w:lang w:val="uk-UA"/>
        </w:rPr>
        <w:t>ХАРКІВ – 2009</w:t>
      </w:r>
    </w:p>
    <w:p w:rsidR="00B9407E" w:rsidRDefault="00B9407E" w:rsidP="00B9407E">
      <w:pPr>
        <w:spacing w:line="360" w:lineRule="auto"/>
        <w:jc w:val="center"/>
        <w:rPr>
          <w:b/>
          <w:sz w:val="28"/>
          <w:szCs w:val="28"/>
          <w:lang w:val="uk-UA"/>
        </w:rPr>
      </w:pPr>
      <w:r>
        <w:rPr>
          <w:b/>
          <w:bCs/>
          <w:sz w:val="28"/>
          <w:szCs w:val="28"/>
          <w:lang w:val="uk-UA"/>
        </w:rPr>
        <w:br w:type="page"/>
      </w:r>
      <w:r>
        <w:rPr>
          <w:b/>
          <w:sz w:val="28"/>
          <w:szCs w:val="28"/>
          <w:lang w:val="uk-UA"/>
        </w:rPr>
        <w:lastRenderedPageBreak/>
        <w:t>ЗМІСТ</w:t>
      </w:r>
    </w:p>
    <w:p w:rsidR="00B9407E" w:rsidRDefault="00B9407E" w:rsidP="00B9407E">
      <w:pPr>
        <w:spacing w:line="360" w:lineRule="auto"/>
        <w:rPr>
          <w:sz w:val="28"/>
          <w:szCs w:val="28"/>
          <w:lang w:val="uk-UA"/>
        </w:rPr>
      </w:pPr>
      <w:r>
        <w:rPr>
          <w:b/>
          <w:sz w:val="28"/>
          <w:szCs w:val="28"/>
          <w:lang w:val="uk-UA"/>
        </w:rPr>
        <w:t>ВСТУП</w:t>
      </w:r>
      <w:r>
        <w:rPr>
          <w:sz w:val="28"/>
          <w:szCs w:val="28"/>
          <w:lang w:val="uk-UA"/>
        </w:rPr>
        <w:t>........................................................................................................................ 3</w:t>
      </w:r>
    </w:p>
    <w:p w:rsidR="00B9407E" w:rsidRDefault="00B9407E" w:rsidP="00B9407E">
      <w:pPr>
        <w:spacing w:line="360" w:lineRule="auto"/>
        <w:rPr>
          <w:sz w:val="28"/>
          <w:szCs w:val="28"/>
          <w:lang w:val="uk-UA"/>
        </w:rPr>
      </w:pPr>
      <w:r>
        <w:rPr>
          <w:b/>
          <w:sz w:val="28"/>
          <w:szCs w:val="28"/>
          <w:lang w:val="uk-UA"/>
        </w:rPr>
        <w:t>РОЗДІЛ 1</w:t>
      </w:r>
      <w:r>
        <w:rPr>
          <w:b/>
          <w:sz w:val="28"/>
          <w:szCs w:val="28"/>
          <w:lang w:val="uk-UA"/>
        </w:rPr>
        <w:tab/>
        <w:t>ЗАГАЛЬНА ХАРАКТЕРИСТИКА ЗАКОННОСТІ ТА ДИСЦИПЛІНИ В ОВС ТА РОЛЬ ПІДРОЗДІЛІВ ВНУТРІШНЬОЇ БЕЗПЕКИ ЩОДО ЇХ ЗАБЕЗПЕЧЕННЯ</w:t>
      </w:r>
      <w:r>
        <w:rPr>
          <w:sz w:val="28"/>
          <w:szCs w:val="28"/>
          <w:lang w:val="uk-UA"/>
        </w:rPr>
        <w:t>........................................................... 11</w:t>
      </w:r>
    </w:p>
    <w:p w:rsidR="00B9407E" w:rsidRDefault="00B9407E" w:rsidP="001E3C09">
      <w:pPr>
        <w:numPr>
          <w:ilvl w:val="1"/>
          <w:numId w:val="37"/>
        </w:numPr>
        <w:spacing w:after="0" w:line="360" w:lineRule="auto"/>
        <w:rPr>
          <w:sz w:val="28"/>
          <w:szCs w:val="28"/>
          <w:lang w:val="uk-UA"/>
        </w:rPr>
      </w:pPr>
      <w:r>
        <w:rPr>
          <w:sz w:val="28"/>
          <w:szCs w:val="28"/>
          <w:lang w:val="uk-UA"/>
        </w:rPr>
        <w:t>Сутність та значення законності і дисципліни в ОВС................................ 11</w:t>
      </w:r>
    </w:p>
    <w:p w:rsidR="00B9407E" w:rsidRDefault="00B9407E" w:rsidP="001E3C09">
      <w:pPr>
        <w:numPr>
          <w:ilvl w:val="1"/>
          <w:numId w:val="37"/>
        </w:numPr>
        <w:spacing w:after="0" w:line="360" w:lineRule="auto"/>
        <w:rPr>
          <w:sz w:val="28"/>
          <w:szCs w:val="28"/>
          <w:lang w:val="uk-UA"/>
        </w:rPr>
      </w:pPr>
      <w:r>
        <w:rPr>
          <w:sz w:val="28"/>
          <w:szCs w:val="28"/>
          <w:lang w:val="uk-UA"/>
        </w:rPr>
        <w:t>Система суб’єктів, які забезпечують законність і дисципліну в ОВС та місце серед них підрозділів внутрішньої безпеки...................................... 32</w:t>
      </w:r>
    </w:p>
    <w:p w:rsidR="00B9407E" w:rsidRDefault="00B9407E" w:rsidP="001E3C09">
      <w:pPr>
        <w:numPr>
          <w:ilvl w:val="1"/>
          <w:numId w:val="37"/>
        </w:numPr>
        <w:spacing w:after="0" w:line="360" w:lineRule="auto"/>
        <w:rPr>
          <w:sz w:val="28"/>
          <w:szCs w:val="28"/>
          <w:lang w:val="uk-UA"/>
        </w:rPr>
      </w:pPr>
      <w:r>
        <w:rPr>
          <w:sz w:val="28"/>
          <w:szCs w:val="28"/>
          <w:lang w:val="uk-UA"/>
        </w:rPr>
        <w:t>Поняття службового правопорушення як фактору який дестабілізує законність і дисципліну в ОВС та роль підрозділів внутрішньої безпеки щодо його протидії......................................................................................... 58</w:t>
      </w:r>
    </w:p>
    <w:p w:rsidR="00B9407E" w:rsidRDefault="00B9407E" w:rsidP="001E3C09">
      <w:pPr>
        <w:numPr>
          <w:ilvl w:val="1"/>
          <w:numId w:val="37"/>
        </w:numPr>
        <w:spacing w:after="0" w:line="360" w:lineRule="auto"/>
        <w:rPr>
          <w:sz w:val="28"/>
          <w:szCs w:val="28"/>
          <w:lang w:val="uk-UA"/>
        </w:rPr>
      </w:pPr>
      <w:r>
        <w:rPr>
          <w:sz w:val="28"/>
          <w:szCs w:val="28"/>
          <w:lang w:val="uk-UA"/>
        </w:rPr>
        <w:t>Правові основи забезпечення законності і дисципліни в ОВС.................. 82</w:t>
      </w:r>
    </w:p>
    <w:p w:rsidR="00B9407E" w:rsidRDefault="00B9407E" w:rsidP="00B9407E">
      <w:pPr>
        <w:spacing w:line="360" w:lineRule="auto"/>
        <w:rPr>
          <w:sz w:val="28"/>
          <w:szCs w:val="28"/>
          <w:lang w:val="uk-UA"/>
        </w:rPr>
      </w:pPr>
      <w:r>
        <w:rPr>
          <w:sz w:val="28"/>
          <w:szCs w:val="28"/>
          <w:lang w:val="uk-UA"/>
        </w:rPr>
        <w:t>Висновки до розділу 1.............................................................................................. 99</w:t>
      </w:r>
    </w:p>
    <w:p w:rsidR="00B9407E" w:rsidRDefault="00B9407E" w:rsidP="00B9407E">
      <w:pPr>
        <w:spacing w:line="360" w:lineRule="auto"/>
        <w:rPr>
          <w:b/>
          <w:sz w:val="28"/>
          <w:szCs w:val="28"/>
          <w:lang w:val="uk-UA"/>
        </w:rPr>
      </w:pPr>
      <w:r>
        <w:rPr>
          <w:b/>
          <w:sz w:val="28"/>
          <w:szCs w:val="28"/>
          <w:lang w:val="uk-UA"/>
        </w:rPr>
        <w:t>РОЗДІЛ 2</w:t>
      </w:r>
      <w:r>
        <w:rPr>
          <w:b/>
          <w:sz w:val="28"/>
          <w:szCs w:val="28"/>
          <w:lang w:val="uk-UA"/>
        </w:rPr>
        <w:tab/>
        <w:t>ПРАВОВІ ТА ОРГАНІЗАЦІЙНІ ЗАСАДИ ДІЯЛЬНОСТІ ПІДРОЗДІЛІВ ВНУТРІШНЬОЇ БЕЗПЕКИ ЩОДО ЗАБЕЗПЕЧЕННЯ ЗАКОННОСТІ І ДИСЦИПЛІНИ В ОВС УКРАЇНИ</w:t>
      </w:r>
      <w:r>
        <w:rPr>
          <w:sz w:val="28"/>
          <w:szCs w:val="28"/>
          <w:lang w:val="uk-UA"/>
        </w:rPr>
        <w:t>......................................103</w:t>
      </w:r>
      <w:r>
        <w:rPr>
          <w:b/>
          <w:sz w:val="28"/>
          <w:szCs w:val="28"/>
          <w:lang w:val="uk-UA"/>
        </w:rPr>
        <w:t xml:space="preserve"> </w:t>
      </w:r>
    </w:p>
    <w:p w:rsidR="00B9407E" w:rsidRDefault="00B9407E" w:rsidP="001E3C09">
      <w:pPr>
        <w:numPr>
          <w:ilvl w:val="1"/>
          <w:numId w:val="36"/>
        </w:numPr>
        <w:spacing w:after="0" w:line="360" w:lineRule="auto"/>
        <w:rPr>
          <w:sz w:val="28"/>
          <w:szCs w:val="28"/>
          <w:lang w:val="uk-UA"/>
        </w:rPr>
      </w:pPr>
      <w:r>
        <w:rPr>
          <w:sz w:val="28"/>
          <w:szCs w:val="28"/>
          <w:lang w:val="uk-UA"/>
        </w:rPr>
        <w:t>Особливості діяльності підрозділів внутрішньої безпеки щодо забезпечення законності і дисципліни в ОВС України............................ 103</w:t>
      </w:r>
    </w:p>
    <w:p w:rsidR="00B9407E" w:rsidRDefault="00B9407E" w:rsidP="001E3C09">
      <w:pPr>
        <w:numPr>
          <w:ilvl w:val="1"/>
          <w:numId w:val="36"/>
        </w:numPr>
        <w:spacing w:after="0" w:line="360" w:lineRule="auto"/>
        <w:jc w:val="both"/>
        <w:rPr>
          <w:sz w:val="28"/>
          <w:szCs w:val="28"/>
          <w:lang w:val="uk-UA"/>
        </w:rPr>
      </w:pPr>
      <w:r>
        <w:rPr>
          <w:sz w:val="28"/>
          <w:szCs w:val="28"/>
          <w:lang w:val="uk-UA"/>
        </w:rPr>
        <w:lastRenderedPageBreak/>
        <w:t>Засоби забезпечення законності і дисципліни в діяльності підрозділів внутрішньої безпеки ОВС України............................................................ 126</w:t>
      </w:r>
    </w:p>
    <w:p w:rsidR="00B9407E" w:rsidRDefault="00B9407E" w:rsidP="001E3C09">
      <w:pPr>
        <w:numPr>
          <w:ilvl w:val="1"/>
          <w:numId w:val="36"/>
        </w:numPr>
        <w:spacing w:after="0" w:line="360" w:lineRule="auto"/>
        <w:jc w:val="both"/>
        <w:rPr>
          <w:sz w:val="28"/>
          <w:szCs w:val="20"/>
          <w:lang w:val="uk-UA"/>
        </w:rPr>
      </w:pPr>
      <w:r>
        <w:rPr>
          <w:sz w:val="28"/>
          <w:szCs w:val="20"/>
          <w:lang w:val="uk-UA"/>
        </w:rPr>
        <w:t xml:space="preserve">Умови, форми та методи </w:t>
      </w:r>
      <w:r>
        <w:rPr>
          <w:sz w:val="28"/>
          <w:szCs w:val="28"/>
          <w:lang w:val="uk-UA"/>
        </w:rPr>
        <w:t xml:space="preserve">забезпечення законності і дисципліни підрозділами внутрішньої безпеки............................................................. 145 </w:t>
      </w:r>
    </w:p>
    <w:p w:rsidR="00B9407E" w:rsidRDefault="00B9407E" w:rsidP="001E3C09">
      <w:pPr>
        <w:numPr>
          <w:ilvl w:val="1"/>
          <w:numId w:val="36"/>
        </w:numPr>
        <w:spacing w:after="0" w:line="360" w:lineRule="auto"/>
        <w:jc w:val="both"/>
        <w:rPr>
          <w:sz w:val="28"/>
          <w:szCs w:val="20"/>
          <w:lang w:val="uk-UA"/>
        </w:rPr>
      </w:pPr>
      <w:r>
        <w:rPr>
          <w:sz w:val="28"/>
          <w:szCs w:val="20"/>
          <w:lang w:val="uk-UA"/>
        </w:rPr>
        <w:t xml:space="preserve">Напрямки організації діяльності </w:t>
      </w:r>
      <w:r>
        <w:rPr>
          <w:sz w:val="28"/>
          <w:szCs w:val="28"/>
          <w:lang w:val="uk-UA"/>
        </w:rPr>
        <w:t>підрозділів внутрішньої безпеки щодо забезпечення дисципліни і законності в ОВС........................................... 162</w:t>
      </w:r>
      <w:r>
        <w:rPr>
          <w:sz w:val="28"/>
          <w:szCs w:val="20"/>
          <w:lang w:val="uk-UA"/>
        </w:rPr>
        <w:t xml:space="preserve"> </w:t>
      </w:r>
    </w:p>
    <w:p w:rsidR="00B9407E" w:rsidRDefault="00B9407E" w:rsidP="00B9407E">
      <w:pPr>
        <w:spacing w:line="360" w:lineRule="auto"/>
        <w:jc w:val="both"/>
        <w:rPr>
          <w:sz w:val="28"/>
          <w:szCs w:val="28"/>
          <w:lang w:val="uk-UA"/>
        </w:rPr>
      </w:pPr>
      <w:r>
        <w:rPr>
          <w:sz w:val="28"/>
          <w:szCs w:val="28"/>
          <w:lang w:val="uk-UA"/>
        </w:rPr>
        <w:t>Висновки до розділу 2............................................................................................ 179</w:t>
      </w:r>
    </w:p>
    <w:p w:rsidR="00B9407E" w:rsidRDefault="00B9407E" w:rsidP="00B9407E">
      <w:pPr>
        <w:spacing w:line="360" w:lineRule="auto"/>
        <w:rPr>
          <w:b/>
          <w:sz w:val="28"/>
          <w:szCs w:val="28"/>
          <w:lang w:val="uk-UA"/>
        </w:rPr>
      </w:pPr>
    </w:p>
    <w:p w:rsidR="00B9407E" w:rsidRDefault="00B9407E" w:rsidP="00B9407E">
      <w:pPr>
        <w:spacing w:line="360" w:lineRule="auto"/>
        <w:rPr>
          <w:sz w:val="28"/>
          <w:szCs w:val="28"/>
          <w:lang w:val="uk-UA"/>
        </w:rPr>
      </w:pPr>
      <w:r>
        <w:rPr>
          <w:b/>
          <w:sz w:val="28"/>
          <w:szCs w:val="28"/>
          <w:lang w:val="uk-UA"/>
        </w:rPr>
        <w:t>ВИСНОВКИ</w:t>
      </w:r>
      <w:r>
        <w:rPr>
          <w:sz w:val="28"/>
          <w:szCs w:val="28"/>
          <w:lang w:val="uk-UA"/>
        </w:rPr>
        <w:t>........................................................................................................... 186</w:t>
      </w:r>
    </w:p>
    <w:p w:rsidR="00B9407E" w:rsidRDefault="00B9407E" w:rsidP="00B9407E">
      <w:pPr>
        <w:spacing w:line="360" w:lineRule="auto"/>
        <w:rPr>
          <w:b/>
          <w:sz w:val="28"/>
          <w:szCs w:val="28"/>
          <w:lang w:val="uk-UA"/>
        </w:rPr>
      </w:pPr>
    </w:p>
    <w:p w:rsidR="00B9407E" w:rsidRDefault="00B9407E" w:rsidP="00B9407E">
      <w:pPr>
        <w:spacing w:line="360" w:lineRule="auto"/>
        <w:rPr>
          <w:sz w:val="28"/>
          <w:szCs w:val="28"/>
          <w:lang w:val="uk-UA"/>
        </w:rPr>
      </w:pPr>
      <w:r>
        <w:rPr>
          <w:b/>
          <w:sz w:val="28"/>
          <w:szCs w:val="28"/>
          <w:lang w:val="uk-UA"/>
        </w:rPr>
        <w:t>СПИСОК ВИКОРИСТАНИХ ДЖЕРЕЛ</w:t>
      </w:r>
      <w:r>
        <w:rPr>
          <w:sz w:val="28"/>
          <w:szCs w:val="28"/>
          <w:lang w:val="uk-UA"/>
        </w:rPr>
        <w:t>.......................................................... 194</w:t>
      </w:r>
    </w:p>
    <w:p w:rsidR="00B9407E" w:rsidRDefault="00B9407E" w:rsidP="00B9407E">
      <w:pPr>
        <w:keepNext/>
        <w:spacing w:before="240" w:after="60"/>
        <w:jc w:val="center"/>
        <w:outlineLvl w:val="2"/>
        <w:rPr>
          <w:b/>
          <w:bCs/>
          <w:sz w:val="28"/>
          <w:szCs w:val="28"/>
          <w:lang w:val="uk-UA"/>
        </w:rPr>
      </w:pPr>
      <w:r>
        <w:rPr>
          <w:b/>
          <w:bCs/>
          <w:sz w:val="28"/>
          <w:szCs w:val="28"/>
          <w:lang w:val="uk-UA"/>
        </w:rPr>
        <w:br w:type="page"/>
      </w:r>
      <w:r>
        <w:rPr>
          <w:b/>
          <w:bCs/>
          <w:sz w:val="28"/>
          <w:szCs w:val="28"/>
          <w:lang w:val="uk-UA"/>
        </w:rPr>
        <w:lastRenderedPageBreak/>
        <w:t>ВСТУП</w:t>
      </w:r>
    </w:p>
    <w:p w:rsidR="00B9407E" w:rsidRDefault="00B9407E" w:rsidP="00B9407E">
      <w:pPr>
        <w:widowControl w:val="0"/>
        <w:suppressAutoHyphens/>
        <w:spacing w:line="360" w:lineRule="auto"/>
        <w:ind w:firstLine="709"/>
        <w:jc w:val="both"/>
        <w:rPr>
          <w:bCs/>
          <w:sz w:val="28"/>
          <w:szCs w:val="28"/>
          <w:lang w:val="uk-UA"/>
        </w:rPr>
      </w:pPr>
      <w:r>
        <w:rPr>
          <w:b/>
          <w:bCs/>
          <w:sz w:val="28"/>
          <w:szCs w:val="28"/>
          <w:lang w:val="uk-UA"/>
        </w:rPr>
        <w:t xml:space="preserve">Актуальність теми. </w:t>
      </w:r>
      <w:r>
        <w:rPr>
          <w:bCs/>
          <w:sz w:val="28"/>
          <w:szCs w:val="28"/>
          <w:lang w:val="uk-UA"/>
        </w:rPr>
        <w:t>Правоохоронна діяльність органів внутрішніх справ досить часто пов’язана із заходами, які безпосередньо зачіпають права та свободи громадян, інших суб’єктів правовідносин, що вимагає дотримання суворого режиму законності та дисципліни в самих органах внутрішніх справ, чіткого виконання службових обов’язків кожним працівником. Важливе місце серед суб’єктів забезпечення законності і дисципліни в органах внутрішніх справ посідають підрозділи внутрішньої безпеки, які до того ж є спеціалізованими суб’єктами у цій сфері, оскільки виконують завдання із виявлення та попередження службових правопорушень серед працівників органів внутрішніх справ, а також забезпечують безпеку діяльності органів, підрозділів, служб і окремих працівників органів внутрішніх справ та їх близьких родичів від протиправних посягань і загроз. Однак у правовому регулюванні діяльності підрозділів внутрішньої безпеки, а також у їх практичній діяльності щодо забезпечення законності й дисципліни в органах внутрішніх справ накопичилось чимало проблем, які суттєво впливають на ефективність виконання покладених на них завдань та функцій. Потребує перегляду і саме призначення підрозділів внутрішньої безпеки, оскільки в їх діяльності наразі повинні домінувати охоронні, захисні, профілактичні та забезпечувальні засоби (способи) та методи, а не примусові чи каральні.</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 xml:space="preserve">Слід зауважити, що адміністративно-правові засади діяльності підрозділів внутрішньої безпеки щодо забезпечення законності і дисципліни в органах ОВС України дотепер спеціально не вивчались, у відомих сьогодні наукових працях ці питання досліджувались фрагментарно або в рамках ширшої правової проблеми. Частково до цієї проблематики зверталися М. І. Ануфрієв, В. П. Ворушило, В. В. Гурін, Д. О. Кобзін, П. Б. Коптєв, Р. С. Мельник, О. П. Нагорний, В. В. Новіков, Є. Я. Оспіщєв, О. В. Ряшко, О. Ю. Синявська, А. А. Стародубцев. Однак комплексного підходу до теоретичних та практичних </w:t>
      </w:r>
      <w:r>
        <w:rPr>
          <w:bCs/>
          <w:sz w:val="28"/>
          <w:szCs w:val="28"/>
          <w:lang w:val="uk-UA"/>
        </w:rPr>
        <w:lastRenderedPageBreak/>
        <w:t>питань діяльності підрозділів внутрішньої безпеки щодо забезпечення законності і дисципліни в ОВС України правовою наукою не вироблено, тому існує об’єктивна потреба наукового пошуку у цьому напрямі.</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 xml:space="preserve">Таким чином, необхідність подальшого зміцнення законності і дисципліни в органах внутрішніх справ, підвищення ролі в цьому процесі підрозділів внутрішньої безпеки, з одного боку, та відсутність спеціальних наукових досліджень з цієї проблематики – з другого, обумовлюють актуальність і важливість комплексного дослідження адміністративно-правових засад діяльності підрозділів внутрішньої безпеки щодо забезпечення законності та дисципліни в ОВС України. </w:t>
      </w:r>
    </w:p>
    <w:p w:rsidR="00B9407E" w:rsidRDefault="00B9407E" w:rsidP="00B9407E">
      <w:pPr>
        <w:widowControl w:val="0"/>
        <w:suppressAutoHyphens/>
        <w:spacing w:line="360" w:lineRule="auto"/>
        <w:ind w:firstLine="709"/>
        <w:jc w:val="both"/>
        <w:rPr>
          <w:bCs/>
          <w:sz w:val="28"/>
          <w:szCs w:val="28"/>
          <w:lang w:val="uk-UA"/>
        </w:rPr>
      </w:pPr>
      <w:r>
        <w:rPr>
          <w:b/>
          <w:bCs/>
          <w:sz w:val="28"/>
          <w:szCs w:val="28"/>
          <w:lang w:val="uk-UA"/>
        </w:rPr>
        <w:t>Зв’язок з науковими програмами, планами, темами</w:t>
      </w:r>
      <w:r>
        <w:rPr>
          <w:bCs/>
          <w:sz w:val="28"/>
          <w:szCs w:val="28"/>
          <w:lang w:val="uk-UA"/>
        </w:rPr>
        <w:t>. Дисертаційне дослідження виконано відповідно пп. 1.1, 1.2 Пріоритетних напрямів наукових та дисертаційних досліджень, які потребують першочергового розроблення і впровадження в практичну діяльність органів внутрішніх справ, на період 2004–2009 рр., затверджених наказом МВС України № 755 від 5 липня 2004 р., пп. 3.1, 3.5 Пріоритетних напрямів наукових досліджень Харківського національного університету внутрішніх справ на 2006–2010 рр., схвалених Вченою радою Харківського національного університету внутрішніх справ від 12 грудня 2005 р.</w:t>
      </w:r>
    </w:p>
    <w:p w:rsidR="00B9407E" w:rsidRDefault="00B9407E" w:rsidP="00B9407E">
      <w:pPr>
        <w:widowControl w:val="0"/>
        <w:suppressAutoHyphens/>
        <w:spacing w:line="360" w:lineRule="auto"/>
        <w:ind w:firstLine="709"/>
        <w:jc w:val="both"/>
        <w:rPr>
          <w:bCs/>
          <w:sz w:val="28"/>
          <w:szCs w:val="28"/>
          <w:lang w:val="uk-UA"/>
        </w:rPr>
      </w:pPr>
      <w:r>
        <w:rPr>
          <w:b/>
          <w:bCs/>
          <w:sz w:val="28"/>
          <w:szCs w:val="28"/>
          <w:lang w:val="uk-UA"/>
        </w:rPr>
        <w:t>Мета і завдання дослідження</w:t>
      </w:r>
      <w:r>
        <w:rPr>
          <w:bCs/>
          <w:sz w:val="28"/>
          <w:szCs w:val="28"/>
          <w:lang w:val="uk-UA"/>
        </w:rPr>
        <w:t xml:space="preserve">. Мета дисертаційного дослідження полягає у тому, щоб на основі аналізу чинного законодавства України та відповідних підзаконних нормативно-правових актів, узагальнення практики їх реалізації визначити сутність та особливості діяльності підрозділів внутрішньої безпеки щодо забезпечення законності й дисципліни в ОВС України, надати науково обґрунтовані пропозиції та рекомендації до нормативно-правових актів із зазначених питань. </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 xml:space="preserve">Для досягнення поставленої мети необхідно було вирішити такі основні </w:t>
      </w:r>
      <w:r>
        <w:rPr>
          <w:bCs/>
          <w:sz w:val="28"/>
          <w:szCs w:val="28"/>
          <w:lang w:val="uk-UA"/>
        </w:rPr>
        <w:lastRenderedPageBreak/>
        <w:t xml:space="preserve">завдання: </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з’ясувати сутність та значення законності й дисципліни в ОВС;</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визначити систему суб’єктів, які забезпечують законність і дисципліну в ОВС;</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проаналізувати службове правопорушення як фактор, що дестабілізує законність і дисципліну в ОВС;</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охарактеризувати правові основи забезпечення законності і дисципліни в ОВС;</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з’ясувати місце та встановити особливості діяльності підрозділів внутрішньої безпеки щодо забезпечення законності і дисципліни в ОВС України;</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визначити та охарактеризувати систему засобів забезпечення законності і дисципліни в діяльності підрозділів внутрішньої безпеки ОВС України;</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уточнити умови, форми та методи забезпечення законності і дисципліни підрозділами внутрішньої безпеки;</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визначити поняття та напрямки організації діяльності підрозділів внутрішньої безпеки щодо забезпечення дисципліни і законності в ОВС;</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на основі виконання цих завдань виробити конкретні пропозиції та рекомендації з досліджуваних питань.</w:t>
      </w:r>
    </w:p>
    <w:p w:rsidR="00B9407E" w:rsidRDefault="00B9407E" w:rsidP="00B9407E">
      <w:pPr>
        <w:widowControl w:val="0"/>
        <w:suppressAutoHyphens/>
        <w:spacing w:line="360" w:lineRule="auto"/>
        <w:ind w:firstLine="709"/>
        <w:jc w:val="both"/>
        <w:rPr>
          <w:bCs/>
          <w:sz w:val="28"/>
          <w:szCs w:val="28"/>
          <w:lang w:val="uk-UA"/>
        </w:rPr>
      </w:pPr>
      <w:r>
        <w:rPr>
          <w:bCs/>
          <w:i/>
          <w:sz w:val="28"/>
          <w:szCs w:val="28"/>
          <w:lang w:val="uk-UA"/>
        </w:rPr>
        <w:t>Об’єктом дослідження</w:t>
      </w:r>
      <w:r>
        <w:rPr>
          <w:bCs/>
          <w:sz w:val="28"/>
          <w:szCs w:val="28"/>
          <w:lang w:val="uk-UA"/>
        </w:rPr>
        <w:t xml:space="preserve"> є суспільні відносини, які формуються у процесі забезпечення законності і дисципліни в органах внутрішніх справ України підрозділами внутрішньої безпеки.</w:t>
      </w:r>
    </w:p>
    <w:p w:rsidR="00B9407E" w:rsidRDefault="00B9407E" w:rsidP="00B9407E">
      <w:pPr>
        <w:widowControl w:val="0"/>
        <w:suppressAutoHyphens/>
        <w:spacing w:line="360" w:lineRule="auto"/>
        <w:ind w:firstLine="709"/>
        <w:jc w:val="both"/>
        <w:rPr>
          <w:bCs/>
          <w:sz w:val="28"/>
          <w:szCs w:val="28"/>
          <w:lang w:val="uk-UA"/>
        </w:rPr>
      </w:pPr>
      <w:r>
        <w:rPr>
          <w:bCs/>
          <w:i/>
          <w:sz w:val="28"/>
          <w:szCs w:val="28"/>
          <w:lang w:val="uk-UA"/>
        </w:rPr>
        <w:t>Предмет дослідження</w:t>
      </w:r>
      <w:r>
        <w:rPr>
          <w:bCs/>
          <w:sz w:val="28"/>
          <w:szCs w:val="28"/>
          <w:lang w:val="uk-UA"/>
        </w:rPr>
        <w:t xml:space="preserve"> становлять адміністративно-правові засади діяльності підрозділів внутрішньої безпеки щодо забезпечення законності і </w:t>
      </w:r>
      <w:r>
        <w:rPr>
          <w:bCs/>
          <w:sz w:val="28"/>
          <w:szCs w:val="28"/>
          <w:lang w:val="uk-UA"/>
        </w:rPr>
        <w:lastRenderedPageBreak/>
        <w:t>дисципліни в ОВС України.</w:t>
      </w:r>
    </w:p>
    <w:p w:rsidR="00B9407E" w:rsidRDefault="00B9407E" w:rsidP="00B9407E">
      <w:pPr>
        <w:widowControl w:val="0"/>
        <w:suppressAutoHyphens/>
        <w:spacing w:line="360" w:lineRule="auto"/>
        <w:ind w:firstLine="709"/>
        <w:jc w:val="both"/>
        <w:rPr>
          <w:bCs/>
          <w:sz w:val="28"/>
          <w:szCs w:val="28"/>
          <w:lang w:val="uk-UA"/>
        </w:rPr>
      </w:pPr>
      <w:r>
        <w:rPr>
          <w:bCs/>
          <w:i/>
          <w:sz w:val="28"/>
          <w:szCs w:val="28"/>
          <w:lang w:val="uk-UA"/>
        </w:rPr>
        <w:t>Методи дослідження</w:t>
      </w:r>
      <w:r>
        <w:rPr>
          <w:bCs/>
          <w:sz w:val="28"/>
          <w:szCs w:val="28"/>
          <w:lang w:val="uk-UA"/>
        </w:rPr>
        <w:t>. Методологічною основою дослідження стали сучасні загальні та спеціальні методи наукового пізнання. Їх застосування обумовлено системним підходом, що дає можливість досліджувати проблеми в єдності їх соціального змісту і юридичної форми. За допомогою логіко-семантичного методу поглиблено понятійний апарат (розділи 1, 2). Порівняльно-правовий метод використано для дослідження сутності законності і дисципліни в ОВС (підрозділ 1.1), характеристики засобів, умов, форм та методів забезпечення законності і дисципліни підрозділами внутрішньої безпеки (підрозділи 2.2, 2.3), розкриття сутності та напрямків організації діяльності підрозділів внутрішньої безпеки щодо забезпечення дисципліни і законності в ОВС (підрозділ 2.4). Системно-структурний метод використано для уточнення системи суб’єктів, які забезпечують законність і дисципліну в ОВС (підрозділ 1.2), характеристики правового статусу підрозділів внутрішньої безпеки (підрозділ 2.2), розгляду правових основ забезпечення законності і дисципліни в ОВС (підрозділ 1.4). Статистичний і документальний аналіз та метод соціологічного опитування застосовувались для визначення прогалин у правовому та організаційному забезпеченні діяльності підрозділів внутрішньої безпеки (розділи 1, 2).</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 xml:space="preserve">Науково-теоретичне підґрунтя для виконання дисертації склали наукові праці фахівців у галузі філософії, загальної теорії держави і права, теорії управління та адміністративного права, інших галузевих правових наук, в тому числі зарубіжних, зокрема, В. Б. Авер’янова, О. Ф. Андрійко, М. І. Ануфрієва, О. М. Бандурки, Ю. П. Битяка, А. С. Васильєва, В. П. Ворушило, В. М. Гаращука, І. П. Голосніченка, В. В. Гуріна, Є. В. Додіна, Д.П. Калаянова, Р.А. Калюжного, С. В. Ківалова, Д. О. Кобзіна, Л. В. Коваля, В. К. Колпакова, П. Б. Коптєва, А. Т. Комзюка, Я. Ю. Кондратьєва, О. П. Коренєва, М. В. Корнієнка, Р. С. Мельника, О. П. Нагорного, О. В. Негодченко, В. В. Новікова, Є. Я. Оспіщєва, О. І. </w:t>
      </w:r>
      <w:r>
        <w:rPr>
          <w:bCs/>
          <w:sz w:val="28"/>
          <w:szCs w:val="28"/>
          <w:lang w:val="uk-UA"/>
        </w:rPr>
        <w:lastRenderedPageBreak/>
        <w:t>Остапенка, В. П. Пєткова, С. В. Пєткова, В. М. Плішкіна, Г. О. Пономаренко, О. П. Рябченко, О. В. Ряшко, О. Ю. Синявської, А. А. Стародубцева, М. М. Тищенка, В. В. Цвєткова та ін.</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Положення та висновки дисертації ґрунтуються на нормах Конституції України, законодавчих та підзаконних нормативно-правових актів, які визначають правові засади діяльності підрозділів внутрішньої безпеки щодо забезпечення законності і дисципліни в ОВС України. Інформаційну і емпіричну основу дослідження становлять узагальнення практичної діяльності підрозділів внутрішньої безпеки органів внутрішніх справ, політико-правова публіцистика, довідкові видання та статистичні матеріали.</w:t>
      </w:r>
    </w:p>
    <w:p w:rsidR="00B9407E" w:rsidRDefault="00B9407E" w:rsidP="00B9407E">
      <w:pPr>
        <w:widowControl w:val="0"/>
        <w:suppressAutoHyphens/>
        <w:spacing w:line="360" w:lineRule="auto"/>
        <w:ind w:firstLine="709"/>
        <w:jc w:val="both"/>
        <w:rPr>
          <w:bCs/>
          <w:sz w:val="28"/>
          <w:szCs w:val="28"/>
          <w:lang w:val="uk-UA"/>
        </w:rPr>
      </w:pPr>
      <w:r>
        <w:rPr>
          <w:b/>
          <w:bCs/>
          <w:sz w:val="28"/>
          <w:szCs w:val="28"/>
          <w:lang w:val="uk-UA"/>
        </w:rPr>
        <w:t>Наукова новизна одержаних результатів</w:t>
      </w:r>
      <w:r>
        <w:rPr>
          <w:bCs/>
          <w:sz w:val="28"/>
          <w:szCs w:val="28"/>
          <w:lang w:val="uk-UA"/>
        </w:rPr>
        <w:t xml:space="preserve"> визначається тим, що дисертація є першим комплексним дослідженням адміністративно-правових засад діяльності підрозділів внутрішньої безпеки щодо забезпечення законності і дисципліни в ОВС України. В результаті проведеного дослідження сформульовано низку нових наукових положень і висновків, запропонованих особисто здобувачем. Основні з них такі.</w:t>
      </w:r>
    </w:p>
    <w:p w:rsidR="00B9407E" w:rsidRDefault="00B9407E" w:rsidP="00B9407E">
      <w:pPr>
        <w:widowControl w:val="0"/>
        <w:suppressAutoHyphens/>
        <w:spacing w:line="360" w:lineRule="auto"/>
        <w:ind w:firstLine="709"/>
        <w:jc w:val="both"/>
        <w:rPr>
          <w:bCs/>
          <w:sz w:val="28"/>
          <w:szCs w:val="28"/>
          <w:lang w:val="uk-UA"/>
        </w:rPr>
      </w:pPr>
      <w:r>
        <w:rPr>
          <w:bCs/>
          <w:i/>
          <w:sz w:val="28"/>
          <w:szCs w:val="28"/>
          <w:lang w:val="uk-UA"/>
        </w:rPr>
        <w:t>Вперше</w:t>
      </w:r>
      <w:r>
        <w:rPr>
          <w:bCs/>
          <w:sz w:val="28"/>
          <w:szCs w:val="28"/>
          <w:lang w:val="uk-UA"/>
        </w:rPr>
        <w:t>:</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запропоновано розрізняти два напрями діяльності підрозділів внутрішньої безпеки, один з яких полягає у попередженні службових правопорушень серед працівників ОВС, другий – у забезпеченні безпеки діяльності органів, підрозділів, служб та окремих працівників ОВС, їх близьких родичів від протиправних посягань і загроз, до того ж обґрунтовано пріоритетність саме другого напряму їх діяльності;</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визначено особливості використання підрозділами внутрішньої безпеки засобів забезпечення законності та дисципліни в ОВС, до яких віднесено контроль, нагляд та розгляд звернень громадян, і які переважно здійснюється (реалізуються) ними у негласний спосіб;</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lastRenderedPageBreak/>
        <w:t>–</w:t>
      </w:r>
      <w:r>
        <w:rPr>
          <w:bCs/>
          <w:sz w:val="28"/>
          <w:szCs w:val="28"/>
          <w:lang w:val="uk-UA"/>
        </w:rPr>
        <w:tab/>
        <w:t>розроблено критерії класифікації суб’єктів, які забезпечують дисципліну та законність в ОВС, до яких віднесено: організаційне відношення до ОВС; кількісний склад таких суб’єктів; мету їх утворення та діяльності; напрямок службової діяльності, що перевіряється;</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встановлено умови (правові, службово-професійні, матеріально-технічні, організаційні та ідеологічні), форми (правові та неправові) та методи (переконання та примус) забезпечення законності та дисципліни підрозділами внутрішньої безпеки ОВС, охарактеризовано їх значення та особливості.</w:t>
      </w:r>
    </w:p>
    <w:p w:rsidR="00B9407E" w:rsidRDefault="00B9407E" w:rsidP="00B9407E">
      <w:pPr>
        <w:widowControl w:val="0"/>
        <w:suppressAutoHyphens/>
        <w:spacing w:line="360" w:lineRule="auto"/>
        <w:ind w:firstLine="709"/>
        <w:jc w:val="both"/>
        <w:rPr>
          <w:bCs/>
          <w:sz w:val="28"/>
          <w:szCs w:val="28"/>
          <w:lang w:val="uk-UA"/>
        </w:rPr>
      </w:pPr>
      <w:r>
        <w:rPr>
          <w:bCs/>
          <w:i/>
          <w:sz w:val="28"/>
          <w:szCs w:val="28"/>
          <w:lang w:val="uk-UA"/>
        </w:rPr>
        <w:t>Удосконалено</w:t>
      </w:r>
      <w:r>
        <w:rPr>
          <w:bCs/>
          <w:sz w:val="28"/>
          <w:szCs w:val="28"/>
          <w:lang w:val="uk-UA"/>
        </w:rPr>
        <w:t>:</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систему суб’єктів забезпечення дисципліни та законності в ОВС, які класифіковано за такими критеріями, як: організаційне відношення до ОВС, мета їх утворення та діяльності, напрям службової діяльності; визначено у цій системі місце та особливості підрозділів внутрішньої безпеки, які під час реалізації покладених на них повноважень можуть безперешкодно в будь-який час відвідувати та здійснювати перевірки органів і підрозділів ОВС України за всіма напрямками службової діяльності незалежно від їх підпорядкування та призначення;</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 xml:space="preserve">характеристику напрямів організації діяльності підрозділів внутрішньої безпеки щодо забезпечення законності та дисципліни в ОВС, до яких віднесено: визначення організаційної структури підрозділів внутрішньої безпеки, їх штатної чисельності, розподіл завдань, функцій і повноважень між окремими підрозділами внутрішньої безпеки та їх працівниками, встановлення порядку взаємовідносин між ними; кадрове, інформаційне, документаційне та матеріально-фінансове забезпечення їх діяльності; планування службової діяльності; підготовка та проведення нарад та інших масових заходів за участю трудових колективів; надання методичної та практичної допомоги підпорядкованим підрозділам; визначення загальних </w:t>
      </w:r>
      <w:r>
        <w:rPr>
          <w:bCs/>
          <w:sz w:val="28"/>
          <w:szCs w:val="28"/>
          <w:lang w:val="uk-UA"/>
        </w:rPr>
        <w:lastRenderedPageBreak/>
        <w:t>засад та конкретних форм взаємодії та координації з іншими суб’єктами забезпечення законності та дисципліни в ОВС;</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структуру правового статусу підрозділів внутрішньої безпеки, до елементів якого віднесено: мету їх утворення та діяльності, завдання, функції, обов’язки, права, відповідальність, особливості організаційно-структурної будови та взаємовідносин.</w:t>
      </w:r>
    </w:p>
    <w:p w:rsidR="00B9407E" w:rsidRDefault="00B9407E" w:rsidP="00B9407E">
      <w:pPr>
        <w:widowControl w:val="0"/>
        <w:suppressAutoHyphens/>
        <w:spacing w:line="360" w:lineRule="auto"/>
        <w:ind w:firstLine="709"/>
        <w:jc w:val="both"/>
        <w:rPr>
          <w:bCs/>
          <w:sz w:val="28"/>
          <w:szCs w:val="28"/>
          <w:lang w:val="uk-UA"/>
        </w:rPr>
      </w:pPr>
      <w:r>
        <w:rPr>
          <w:bCs/>
          <w:i/>
          <w:sz w:val="28"/>
          <w:szCs w:val="28"/>
          <w:lang w:val="uk-UA"/>
        </w:rPr>
        <w:t>Дістало подальший розвиток</w:t>
      </w:r>
      <w:r>
        <w:rPr>
          <w:bCs/>
          <w:sz w:val="28"/>
          <w:szCs w:val="28"/>
          <w:lang w:val="uk-UA"/>
        </w:rPr>
        <w:t>:</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встановлення сутності категорій «дисципліна» та «законність» в органах внутрішніх справ, а також визначення ознак, за якими ці категорії можна розмежувати. Звідси доведено, що дисципліна є значно ширшою за змістом від законності, оскільки передбачає дотримання вимог, які містяться навіть в усних наказах та розпорядженнях керівників та начальників усіх рівнів; на відміну від законності дисципліна в переважній більшості випадків стосується дотримання вимог з питань внутрішнього розпорядку (підлеглість, субординація, робочий час, час відпочинку, навантаження тощо), через що здебільшого має внутрішньо-організаційне спрямування, у той час як законність   переважно зовнішнє;</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характеристика службових правопорушень в ОВС, які визначено як протиправне, винне невиконання або неналежне виконання особою рядового або начальницького складу вимог службової дисципліни та законності, яке тягне за собою дисциплінарну, матеріальну, адміністративну, цивільну або кримінальну відповідальність; визначено їх спеціальні ознаки, а також запропоновано основний критерій їх класифікації (характер суспільної небезпеки);</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w:t>
      </w:r>
      <w:r>
        <w:rPr>
          <w:bCs/>
          <w:sz w:val="28"/>
          <w:szCs w:val="28"/>
          <w:lang w:val="uk-UA"/>
        </w:rPr>
        <w:tab/>
        <w:t xml:space="preserve">з’ясування системи правових актів з питань забезпечення дисципліни та законності в ОВС, які запропоновано класифікувати за такими критеріями: юридичною силою, сферою дії, за кількістю суб’єктів </w:t>
      </w:r>
      <w:r>
        <w:rPr>
          <w:bCs/>
          <w:sz w:val="28"/>
          <w:szCs w:val="28"/>
          <w:lang w:val="uk-UA"/>
        </w:rPr>
        <w:lastRenderedPageBreak/>
        <w:t>правовідносин, яким вони адресовані, напрямком правового регулювання, за суб’єктом їх прийняття, за кількістю таких суб’єктів, тривалістю дії, критерієм гласності, назвою, характером правових норм, які в них містяться, формою вираження.</w:t>
      </w:r>
    </w:p>
    <w:p w:rsidR="00B9407E" w:rsidRDefault="00B9407E" w:rsidP="00B9407E">
      <w:pPr>
        <w:widowControl w:val="0"/>
        <w:suppressAutoHyphens/>
        <w:spacing w:line="360" w:lineRule="auto"/>
        <w:ind w:firstLine="709"/>
        <w:jc w:val="both"/>
        <w:rPr>
          <w:bCs/>
          <w:sz w:val="28"/>
          <w:szCs w:val="28"/>
          <w:lang w:val="uk-UA"/>
        </w:rPr>
      </w:pPr>
      <w:r>
        <w:rPr>
          <w:b/>
          <w:bCs/>
          <w:sz w:val="28"/>
          <w:szCs w:val="28"/>
          <w:lang w:val="uk-UA"/>
        </w:rPr>
        <w:t>Практичне значення одержаних результатів</w:t>
      </w:r>
      <w:r>
        <w:rPr>
          <w:bCs/>
          <w:sz w:val="28"/>
          <w:szCs w:val="28"/>
          <w:lang w:val="uk-UA"/>
        </w:rPr>
        <w:t xml:space="preserve"> полягає у тому, що вони становлять як науково-теоретичний, так і практичний інтерес:</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 у науково-дослідній сфері – основні положення та висновки дисертації можуть бути основою для подальшої розробки теоретико-правових питань забезпечення законності та дисципліни в діяльності органів внутрішніх справ;</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 у правотворчості – висновки, пропозиції та рекомендації, сформульовані в дисертації, може бути використано для підготовки і уточнення деяких законодавчих та підзаконних актів з питань забезпечення законності й дисципліни в ОВС України;</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 у правозастосовчій діяльності – використання одержаних результатів дозволить підвищити ефективність діяльності підрозділів внутрішньої безпеки щодо забезпечення законності і дисципліни в ОВС України;</w:t>
      </w:r>
    </w:p>
    <w:p w:rsidR="00B9407E" w:rsidRDefault="00B9407E" w:rsidP="00B9407E">
      <w:pPr>
        <w:widowControl w:val="0"/>
        <w:suppressAutoHyphens/>
        <w:spacing w:line="360" w:lineRule="auto"/>
        <w:ind w:firstLine="709"/>
        <w:jc w:val="both"/>
        <w:rPr>
          <w:bCs/>
          <w:sz w:val="28"/>
          <w:szCs w:val="28"/>
          <w:lang w:val="uk-UA"/>
        </w:rPr>
      </w:pPr>
      <w:r>
        <w:rPr>
          <w:bCs/>
          <w:sz w:val="28"/>
          <w:szCs w:val="28"/>
          <w:lang w:val="uk-UA"/>
        </w:rPr>
        <w:t>– у навчальному процесі – матеріали дисертації доцільно використовувати при підготовці навчальної літератури з дисциплін «Адміністративне право», «Адміністративна діяльність органів внутрішніх справ», «Управління в ОВС», вони уже використовуються у ході проведення занять із зазначених дисциплін у Харківському національному університеті внутрішніх справ.</w:t>
      </w:r>
    </w:p>
    <w:p w:rsidR="00B9407E" w:rsidRDefault="00B9407E" w:rsidP="00B9407E">
      <w:pPr>
        <w:widowControl w:val="0"/>
        <w:suppressAutoHyphens/>
        <w:spacing w:line="360" w:lineRule="auto"/>
        <w:ind w:firstLine="709"/>
        <w:jc w:val="both"/>
        <w:rPr>
          <w:bCs/>
          <w:sz w:val="28"/>
          <w:szCs w:val="28"/>
          <w:lang w:val="uk-UA"/>
        </w:rPr>
      </w:pPr>
      <w:r>
        <w:rPr>
          <w:b/>
          <w:bCs/>
          <w:sz w:val="28"/>
          <w:szCs w:val="28"/>
          <w:lang w:val="uk-UA"/>
        </w:rPr>
        <w:t>Апробація результатів дисертації</w:t>
      </w:r>
      <w:r>
        <w:rPr>
          <w:bCs/>
          <w:sz w:val="28"/>
          <w:szCs w:val="28"/>
          <w:lang w:val="uk-UA"/>
        </w:rPr>
        <w:t xml:space="preserve">. Підсумки розробки проблеми в цілому, окремі її аспекти, одержані узагальнення і висновки було оприлюднено дисертантом на чотирьох науково-практичних конференціях: «Соціально-захисна діяльність держави в умовах ринкових відносин» </w:t>
      </w:r>
      <w:r>
        <w:rPr>
          <w:bCs/>
          <w:sz w:val="28"/>
          <w:szCs w:val="28"/>
          <w:lang w:val="uk-UA"/>
        </w:rPr>
        <w:lastRenderedPageBreak/>
        <w:t xml:space="preserve">(Чернігів, 2007), «Проблеми дотримання прав людини в діяльності ОВС України» (Харків, 2008), «Актуальні проблеми роботи з персоналом у правоохоронних органах» (Харків, 2008), «Актуальні проблеми безоплатної юридичної допомоги: теорія і практика» (Харків, 2009), а також на теоретичних семінарах та засіданнях кафедри адміністративної діяльності ОВС і кафедри адміністративного права та процесу Харківського національного університету внутрішніх справ. </w:t>
      </w:r>
    </w:p>
    <w:p w:rsidR="00B9407E" w:rsidRDefault="00B9407E" w:rsidP="00B9407E">
      <w:pPr>
        <w:widowControl w:val="0"/>
        <w:suppressAutoHyphens/>
        <w:spacing w:line="360" w:lineRule="auto"/>
        <w:ind w:firstLine="709"/>
        <w:jc w:val="both"/>
        <w:rPr>
          <w:sz w:val="28"/>
          <w:szCs w:val="28"/>
          <w:lang w:val="uk-UA"/>
        </w:rPr>
      </w:pPr>
      <w:r>
        <w:rPr>
          <w:b/>
          <w:bCs/>
          <w:sz w:val="28"/>
          <w:szCs w:val="28"/>
          <w:lang w:val="uk-UA"/>
        </w:rPr>
        <w:t>Публікації</w:t>
      </w:r>
      <w:r>
        <w:rPr>
          <w:bCs/>
          <w:sz w:val="28"/>
          <w:szCs w:val="28"/>
          <w:lang w:val="uk-UA"/>
        </w:rPr>
        <w:t>. Основні результати дисертаційного дослідження викладені у п’яти наукових статтях в наукових журналах і збірниках наукових праць, а також у двох тезах доповідей на науково-практичних конференціях</w:t>
      </w:r>
      <w:r>
        <w:rPr>
          <w:sz w:val="28"/>
          <w:szCs w:val="28"/>
          <w:lang w:val="uk-UA"/>
        </w:rPr>
        <w:t>.</w:t>
      </w:r>
    </w:p>
    <w:p w:rsidR="00B9407E" w:rsidRDefault="00B9407E" w:rsidP="00B9407E">
      <w:pPr>
        <w:widowControl w:val="0"/>
        <w:autoSpaceDE w:val="0"/>
        <w:autoSpaceDN w:val="0"/>
        <w:adjustRightInd w:val="0"/>
        <w:spacing w:line="360" w:lineRule="auto"/>
        <w:jc w:val="center"/>
        <w:rPr>
          <w:b/>
          <w:sz w:val="28"/>
          <w:szCs w:val="28"/>
          <w:lang w:val="uk-UA"/>
        </w:rPr>
      </w:pPr>
      <w:r>
        <w:rPr>
          <w:sz w:val="28"/>
          <w:szCs w:val="28"/>
          <w:lang w:val="uk-UA"/>
        </w:rPr>
        <w:br w:type="page"/>
      </w:r>
      <w:r>
        <w:rPr>
          <w:b/>
          <w:sz w:val="28"/>
          <w:szCs w:val="28"/>
          <w:lang w:val="uk-UA"/>
        </w:rPr>
        <w:lastRenderedPageBreak/>
        <w:t>ВИСНОВКИ</w:t>
      </w:r>
    </w:p>
    <w:p w:rsidR="00B9407E" w:rsidRDefault="00B9407E" w:rsidP="00B9407E">
      <w:pPr>
        <w:widowControl w:val="0"/>
        <w:autoSpaceDE w:val="0"/>
        <w:autoSpaceDN w:val="0"/>
        <w:adjustRightInd w:val="0"/>
        <w:spacing w:line="360" w:lineRule="auto"/>
        <w:jc w:val="center"/>
        <w:rPr>
          <w:b/>
          <w:sz w:val="28"/>
          <w:szCs w:val="28"/>
          <w:lang w:val="uk-UA"/>
        </w:rPr>
      </w:pPr>
    </w:p>
    <w:p w:rsidR="00B9407E" w:rsidRDefault="00B9407E" w:rsidP="00B9407E">
      <w:pPr>
        <w:widowControl w:val="0"/>
        <w:autoSpaceDE w:val="0"/>
        <w:autoSpaceDN w:val="0"/>
        <w:adjustRightInd w:val="0"/>
        <w:spacing w:line="360" w:lineRule="auto"/>
        <w:ind w:firstLine="708"/>
        <w:jc w:val="both"/>
        <w:rPr>
          <w:sz w:val="28"/>
          <w:szCs w:val="28"/>
          <w:lang w:val="uk-UA"/>
        </w:rPr>
      </w:pPr>
      <w:r>
        <w:rPr>
          <w:sz w:val="28"/>
          <w:szCs w:val="28"/>
          <w:lang w:val="uk-UA"/>
        </w:rPr>
        <w:t xml:space="preserve">У дисертації наведене теоретичне узагальнення і нове вирішення наукової задачі, що виявляється в тому, що на основі аналізу чинного законодавства України та відповідних підзаконних нормативно-правових актів, узагальнення практики їх реалізації визначено сутність та особливості діяльності підрозділів внутрішньої безпеки щодо забезпечення законності і дисципліни в ОВС України, сформульовано ряд пропозицій і рекомендацій, спрямованих на удосконалення адміністративно-правових засад діяльності підрозділів внутрішньої безпеки щодо забезпечення законності і дисципліни в ОВС. </w:t>
      </w:r>
    </w:p>
    <w:p w:rsidR="00B9407E" w:rsidRDefault="00B9407E" w:rsidP="001E3C09">
      <w:pPr>
        <w:numPr>
          <w:ilvl w:val="0"/>
          <w:numId w:val="38"/>
        </w:numPr>
        <w:tabs>
          <w:tab w:val="clear" w:pos="720"/>
          <w:tab w:val="num" w:pos="0"/>
          <w:tab w:val="left" w:pos="1080"/>
        </w:tabs>
        <w:spacing w:after="0" w:line="360" w:lineRule="auto"/>
        <w:ind w:left="0" w:firstLine="720"/>
        <w:jc w:val="both"/>
        <w:rPr>
          <w:sz w:val="28"/>
          <w:szCs w:val="28"/>
          <w:lang w:val="uk-UA"/>
        </w:rPr>
      </w:pPr>
      <w:r>
        <w:rPr>
          <w:sz w:val="28"/>
          <w:szCs w:val="28"/>
          <w:lang w:val="uk-UA"/>
        </w:rPr>
        <w:t>Насамперед акцентовано увагу на тому,</w:t>
      </w:r>
      <w:r>
        <w:rPr>
          <w:snapToGrid w:val="0"/>
          <w:sz w:val="28"/>
          <w:szCs w:val="28"/>
          <w:lang w:val="uk-UA"/>
        </w:rPr>
        <w:t xml:space="preserve"> </w:t>
      </w:r>
      <w:r>
        <w:rPr>
          <w:sz w:val="28"/>
          <w:szCs w:val="28"/>
          <w:lang w:val="uk-UA"/>
        </w:rPr>
        <w:t>що діяльність підрозділів внутрішньої безпеки здійснюється у двох напрямках, один з яких полягає у виявлені та попередженні службових правопорушень серед працівників ОВС, другий – у забезпеченні безпеки діяльності органів, підрозділів, служб та окремих працівників ОВС, а також їх близьких родичів від протиправних посягань і загроз. І саме другий напрямок, на нашу думку, повинен бути пріоритетним у їх діяльності, що підтверджується самою назвою цих підрозділів – „підрозділи внутрішньої безпеки” та практикою діяльності відповідних підрозділів у розвинутих зарубіжних країнах. Вказане безпосередньо стосується і методів діяльності підрозділів внутрішньої безпеки серед яких повинні домінувати охоронні, захисні, профілактичні та забезпечувальні а не примусові чи каральні.</w:t>
      </w:r>
    </w:p>
    <w:p w:rsidR="00B9407E" w:rsidRDefault="00B9407E" w:rsidP="001E3C09">
      <w:pPr>
        <w:numPr>
          <w:ilvl w:val="0"/>
          <w:numId w:val="38"/>
        </w:numPr>
        <w:tabs>
          <w:tab w:val="clear" w:pos="720"/>
          <w:tab w:val="num" w:pos="0"/>
          <w:tab w:val="left" w:pos="1080"/>
        </w:tabs>
        <w:spacing w:after="0" w:line="360" w:lineRule="auto"/>
        <w:ind w:left="0" w:firstLine="720"/>
        <w:jc w:val="both"/>
        <w:rPr>
          <w:sz w:val="28"/>
          <w:szCs w:val="28"/>
          <w:lang w:val="uk-UA"/>
        </w:rPr>
      </w:pPr>
      <w:r>
        <w:rPr>
          <w:sz w:val="28"/>
          <w:szCs w:val="28"/>
          <w:lang w:val="uk-UA"/>
        </w:rPr>
        <w:t xml:space="preserve">Службову дисципліну в ОВС визначено як дотримання особами рядового і начальницького складу вимог, які містяться у законодавчих та підзаконних актах, а також наказах начальників ОВС усіх рівнів з питань їх службової та позаслужбової діяльності. Основна відмінність запропонованого </w:t>
      </w:r>
      <w:r>
        <w:rPr>
          <w:sz w:val="28"/>
          <w:szCs w:val="28"/>
          <w:lang w:val="uk-UA"/>
        </w:rPr>
        <w:lastRenderedPageBreak/>
        <w:t>нами поняття службової дисципліни полягає у тому, що воно: по-перше, охоплює усі законодавчі та підзаконні акти (як нормативні, так і індивідуальні), які стосуються їх службової та позаслужбової діяльності; по-друге, охоплює накази керівників та начальників усіх рівнів, адже невиконання усного наказу чи розпорядження будь-якого із начальників також безспірно визнається порушенням службової дисципліни; по-третє, передбачає дотримання морально-етичних вимог.</w:t>
      </w:r>
    </w:p>
    <w:p w:rsidR="00B9407E" w:rsidRDefault="00B9407E" w:rsidP="001E3C09">
      <w:pPr>
        <w:numPr>
          <w:ilvl w:val="0"/>
          <w:numId w:val="38"/>
        </w:numPr>
        <w:tabs>
          <w:tab w:val="clear" w:pos="720"/>
          <w:tab w:val="num" w:pos="0"/>
          <w:tab w:val="left" w:pos="1080"/>
        </w:tabs>
        <w:spacing w:after="0" w:line="360" w:lineRule="auto"/>
        <w:ind w:left="0" w:firstLine="720"/>
        <w:jc w:val="both"/>
        <w:rPr>
          <w:sz w:val="28"/>
          <w:szCs w:val="28"/>
          <w:lang w:val="uk-UA"/>
        </w:rPr>
      </w:pPr>
      <w:r>
        <w:rPr>
          <w:sz w:val="28"/>
          <w:szCs w:val="28"/>
          <w:lang w:val="uk-UA"/>
        </w:rPr>
        <w:t>Законність в діяльності ОВС визначено як такий режим їх функціонування, під час якого забезпечується точне і неухильне додержання і виконання правових актів різної юридичної сили всіма службами (підрозділами), а також окремими працівниками ОВС під час виконання покладених на них службових завдань, функцій, обов’язків та реалізації наданих їм службових прав.</w:t>
      </w:r>
    </w:p>
    <w:p w:rsidR="00B9407E" w:rsidRDefault="00B9407E" w:rsidP="001E3C09">
      <w:pPr>
        <w:numPr>
          <w:ilvl w:val="0"/>
          <w:numId w:val="38"/>
        </w:numPr>
        <w:tabs>
          <w:tab w:val="clear" w:pos="720"/>
          <w:tab w:val="num" w:pos="0"/>
          <w:tab w:val="left" w:pos="1080"/>
        </w:tabs>
        <w:spacing w:after="0" w:line="360" w:lineRule="auto"/>
        <w:ind w:left="0" w:firstLine="720"/>
        <w:jc w:val="both"/>
        <w:rPr>
          <w:sz w:val="28"/>
          <w:szCs w:val="28"/>
          <w:lang w:val="uk-UA"/>
        </w:rPr>
      </w:pPr>
      <w:r>
        <w:rPr>
          <w:sz w:val="28"/>
          <w:szCs w:val="28"/>
          <w:lang w:val="uk-UA"/>
        </w:rPr>
        <w:t>До ознак за якими дисципліну та законність можна розмежувати ми віднесли: 1) дисципліна на відміну від законності є значно ширшою за змістом, оскільки передбачає дотримання вимог, які містяться навіть в усних наказах та розпорядженнях керівників та начальників усіх рівнів; 2) на відміну від законності дисципліна в переважній більшості випадків стосується дотримання вимог з питань внутрішнього розпорядку (підлеглість, субординація, робочий час, час відпочинку, навантаження тощо), у зв’язку з цим, здебільшого має внутрішньо-організаційне спрямування, у той час як законність переважно зовнішнє; 3) вимоги щодо дотримання дисципліни в переважній більшості випадків передбачені підзаконними актами, зокрема відомчими (винятком із правила є Дисциплінарний статут органів внутрішніх справ України), у той час як вимоги законності здебільшого передбачені загальнодержавними правовими актами; 4) вимоги дисципліни на відміну від вимог законності поширюються на позаслужбові відносини та мають у деяких випадках яскраво виражений морально-етичний характер.</w:t>
      </w:r>
    </w:p>
    <w:p w:rsidR="00B9407E" w:rsidRDefault="00B9407E" w:rsidP="001E3C09">
      <w:pPr>
        <w:numPr>
          <w:ilvl w:val="0"/>
          <w:numId w:val="38"/>
        </w:numPr>
        <w:tabs>
          <w:tab w:val="clear" w:pos="720"/>
          <w:tab w:val="num" w:pos="0"/>
          <w:tab w:val="left" w:pos="1080"/>
        </w:tabs>
        <w:spacing w:after="0" w:line="360" w:lineRule="auto"/>
        <w:ind w:left="0" w:firstLine="720"/>
        <w:jc w:val="both"/>
        <w:rPr>
          <w:snapToGrid w:val="0"/>
          <w:sz w:val="28"/>
          <w:szCs w:val="28"/>
          <w:lang w:val="uk-UA"/>
        </w:rPr>
      </w:pPr>
      <w:r>
        <w:rPr>
          <w:sz w:val="28"/>
          <w:szCs w:val="28"/>
          <w:lang w:val="uk-UA"/>
        </w:rPr>
        <w:lastRenderedPageBreak/>
        <w:t>Суб’єктів забезпечення дисципліни та законності в ОВС визначено як систему зовнішніх та внутрішніх органів (служб, підрозділів, організацій) чи окремих осіб, які безпосередньо чи опосередковано здійснюють спостереження, перевірку та аналіз дотримання (виконання) працівниками ОВС вимог законодавчих та підзаконних актів під час їх службової та позаслужбової діяльності, в передбачених випадках притягують винних до відповідальності.</w:t>
      </w:r>
    </w:p>
    <w:p w:rsidR="00B9407E" w:rsidRDefault="00B9407E" w:rsidP="001E3C09">
      <w:pPr>
        <w:numPr>
          <w:ilvl w:val="0"/>
          <w:numId w:val="38"/>
        </w:numPr>
        <w:tabs>
          <w:tab w:val="clear" w:pos="720"/>
          <w:tab w:val="num" w:pos="0"/>
          <w:tab w:val="left" w:pos="1080"/>
        </w:tabs>
        <w:spacing w:after="0" w:line="360" w:lineRule="auto"/>
        <w:ind w:left="0" w:firstLine="720"/>
        <w:jc w:val="both"/>
        <w:rPr>
          <w:sz w:val="28"/>
          <w:szCs w:val="28"/>
          <w:lang w:val="uk-UA"/>
        </w:rPr>
      </w:pPr>
      <w:r>
        <w:rPr>
          <w:sz w:val="28"/>
          <w:szCs w:val="28"/>
          <w:lang w:val="uk-UA"/>
        </w:rPr>
        <w:t>Суб’єктів, які забезпечують дисципліну та законність в ОВС класифіковано за такими критеріями: 1) за організаційним відношенням до ОВС: а) зовнішні, тобто ті, які не входять до організаційно-штатної структури ОВС; б) внутрішні, які, навпаки входять до організаційно-штатної структури ОВС; 2) залежно від кількісного складу: а) колективні; б) індивідуальні; 3) залежно від мети їх утворення та діяльності: а) ті, які спеціально утворені для контролю за станом дисципліни та законності в ОВС; б) ті, для яких забезпечення дисципліни та законності є одним із завдань; 4) залежно від напрямку службової діяльності, яка перевіряється: а) суб’єкти, які перевіряють дотримання дисципліни та законності за усіма напрямками службової діяльності; б) суб’єкти, які перевіряють дотримання дисципліни та законності у певній сфері службової діяльності.</w:t>
      </w:r>
    </w:p>
    <w:p w:rsidR="00B9407E" w:rsidRDefault="00B9407E" w:rsidP="001E3C09">
      <w:pPr>
        <w:numPr>
          <w:ilvl w:val="0"/>
          <w:numId w:val="38"/>
        </w:numPr>
        <w:tabs>
          <w:tab w:val="clear" w:pos="720"/>
          <w:tab w:val="num" w:pos="0"/>
          <w:tab w:val="left" w:pos="1080"/>
        </w:tabs>
        <w:spacing w:after="0" w:line="360" w:lineRule="auto"/>
        <w:ind w:left="0" w:firstLine="720"/>
        <w:jc w:val="both"/>
        <w:rPr>
          <w:sz w:val="28"/>
          <w:szCs w:val="28"/>
          <w:lang w:val="uk-UA"/>
        </w:rPr>
      </w:pPr>
      <w:r>
        <w:rPr>
          <w:sz w:val="28"/>
          <w:szCs w:val="28"/>
          <w:lang w:val="uk-UA"/>
        </w:rPr>
        <w:t>Службове правопорушення визначено як протиправне, винне невиконання або неналежне виконання особою рядового або начальницького складу вимог службової дисципліни та законності, яке тягне за собою дисциплінарну, матеріальну, адміністративну, цивільну або кримінальну відповідальність.</w:t>
      </w:r>
    </w:p>
    <w:p w:rsidR="00B9407E" w:rsidRDefault="00B9407E" w:rsidP="001E3C09">
      <w:pPr>
        <w:numPr>
          <w:ilvl w:val="0"/>
          <w:numId w:val="38"/>
        </w:numPr>
        <w:tabs>
          <w:tab w:val="clear" w:pos="720"/>
          <w:tab w:val="num" w:pos="0"/>
          <w:tab w:val="left" w:pos="1080"/>
        </w:tabs>
        <w:spacing w:after="0" w:line="360" w:lineRule="auto"/>
        <w:ind w:left="0" w:firstLine="720"/>
        <w:jc w:val="both"/>
        <w:rPr>
          <w:sz w:val="28"/>
          <w:szCs w:val="28"/>
          <w:lang w:val="uk-UA"/>
        </w:rPr>
      </w:pPr>
      <w:r>
        <w:rPr>
          <w:sz w:val="28"/>
          <w:szCs w:val="28"/>
          <w:lang w:val="uk-UA"/>
        </w:rPr>
        <w:t xml:space="preserve">Проведений аналіз дисциплінарних та адміністративних проступків, матеріальних і цивільних правопорушень та злочинів, які охоплюються поняттям „службове правопорушення” надав змогу до його спеціальних ознак віднести такі: 1) наявність особливого юридичного складу, тобто сукупності </w:t>
      </w:r>
      <w:r>
        <w:rPr>
          <w:sz w:val="28"/>
          <w:szCs w:val="28"/>
          <w:lang w:val="uk-UA"/>
        </w:rPr>
        <w:lastRenderedPageBreak/>
        <w:t>об’єктивних і суб’єктивних ознак. 2) залежно від ступеня та характеру суспільної небезпеки службове правопорушення може визнаватися злочином, адміністративним чи дисциплінарним проступком, цивільним чи майновим деліктом; 3) вимоги за невиконання (неналежне) виконання яких особа рядового чи начальницького складу може бути притягнена до дисциплінарної, адміністративної, матеріальної, цивільної чи кримінальної відповідальності містяться у різних за юридичною силою правових актах, у тому числі і в усних наказах та розпорядженнях начальників, однак засади дисциплінарної, адміністративної, матеріальної, цивільної чи кримінальної відповідальності передбачені законами України; 4) головне цільове призначення заходів дисциплінарної, адміністративної, матеріальної, цивільної чи кримінальної відповідальності, які застосовуються за вчинення службового правопорушення полягає, з одного боку, у тому, щоб шляхом стимулювання сумлінної службової діяльності виховати у працівників ОВС бажання сумлінно виконувати службові обов’язки, з другого – у разі вчинення такого правопорушення понести справедливе покарання.</w:t>
      </w:r>
    </w:p>
    <w:p w:rsidR="00B9407E" w:rsidRDefault="00B9407E" w:rsidP="001E3C09">
      <w:pPr>
        <w:numPr>
          <w:ilvl w:val="0"/>
          <w:numId w:val="38"/>
        </w:numPr>
        <w:tabs>
          <w:tab w:val="clear" w:pos="720"/>
          <w:tab w:val="num" w:pos="0"/>
          <w:tab w:val="left" w:pos="1080"/>
        </w:tabs>
        <w:spacing w:after="0" w:line="360" w:lineRule="auto"/>
        <w:ind w:left="0" w:firstLine="720"/>
        <w:jc w:val="both"/>
        <w:rPr>
          <w:sz w:val="28"/>
          <w:szCs w:val="28"/>
          <w:lang w:val="uk-UA"/>
        </w:rPr>
      </w:pPr>
      <w:r>
        <w:rPr>
          <w:sz w:val="28"/>
          <w:szCs w:val="28"/>
          <w:lang w:val="uk-UA"/>
        </w:rPr>
        <w:t>Правові основи забезпечення дисципліни та законності в ОВС визначено як систему різноманітних за змістом, формою та процедурою прийняття правових актів, які містять норми права та у зв’язку з цим тягнуть за собою певні юридичні наслідки.</w:t>
      </w:r>
    </w:p>
    <w:p w:rsidR="00B9407E" w:rsidRDefault="00B9407E" w:rsidP="001E3C09">
      <w:pPr>
        <w:numPr>
          <w:ilvl w:val="0"/>
          <w:numId w:val="38"/>
        </w:numPr>
        <w:tabs>
          <w:tab w:val="clear" w:pos="720"/>
          <w:tab w:val="num" w:pos="0"/>
          <w:tab w:val="left" w:pos="1080"/>
        </w:tabs>
        <w:spacing w:after="0" w:line="360" w:lineRule="auto"/>
        <w:ind w:left="0" w:firstLine="720"/>
        <w:jc w:val="both"/>
        <w:rPr>
          <w:sz w:val="28"/>
          <w:szCs w:val="28"/>
          <w:lang w:val="uk-UA"/>
        </w:rPr>
      </w:pPr>
      <w:r>
        <w:rPr>
          <w:sz w:val="28"/>
          <w:szCs w:val="28"/>
          <w:lang w:val="uk-UA"/>
        </w:rPr>
        <w:t xml:space="preserve">До ознак правових актів з питань забезпечення дисципліни та законності в ОВС віднесено такі: 1) є різновидом владних рішень, як правило управлінських; 2) тягнуть за собою певні юридичні наслідки; 3) їх різноманітність, свідченням чого є велика кількість обраних нами критерії для їх класифікації; 4) спрямовані на досягнення конкретного результату (встановлення, зміну чи припинення правовідносин); 5) за їх допомогою забезпечується необхідна (дисциплінована та законна) поведінка працівників ОВС, оскільки вони встановлюють певні правила поведінки - приписи, </w:t>
      </w:r>
      <w:r>
        <w:rPr>
          <w:sz w:val="28"/>
          <w:szCs w:val="28"/>
          <w:lang w:val="uk-UA"/>
        </w:rPr>
        <w:lastRenderedPageBreak/>
        <w:t>дозволяння, заборони; 6) приймаються певними суб’єктами, і лише в межах їх компетенції та у певній формі.</w:t>
      </w:r>
    </w:p>
    <w:p w:rsidR="00B9407E" w:rsidRDefault="00B9407E" w:rsidP="001E3C09">
      <w:pPr>
        <w:numPr>
          <w:ilvl w:val="0"/>
          <w:numId w:val="38"/>
        </w:numPr>
        <w:tabs>
          <w:tab w:val="clear" w:pos="720"/>
          <w:tab w:val="num" w:pos="0"/>
          <w:tab w:val="left" w:pos="1080"/>
        </w:tabs>
        <w:spacing w:after="0" w:line="360" w:lineRule="auto"/>
        <w:ind w:left="0" w:firstLine="720"/>
        <w:jc w:val="both"/>
        <w:rPr>
          <w:sz w:val="28"/>
          <w:szCs w:val="28"/>
          <w:lang w:val="uk-UA"/>
        </w:rPr>
      </w:pPr>
      <w:r>
        <w:rPr>
          <w:sz w:val="28"/>
          <w:szCs w:val="28"/>
          <w:lang w:val="uk-UA"/>
        </w:rPr>
        <w:t>Правовий статус підрозділів внутрішньої безпеки визначено як систему закріплених у нормативно-правових актах ознак, які визначають їх</w:t>
      </w:r>
      <w:r>
        <w:rPr>
          <w:snapToGrid w:val="0"/>
          <w:sz w:val="28"/>
          <w:szCs w:val="28"/>
          <w:lang w:val="uk-UA"/>
        </w:rPr>
        <w:t xml:space="preserve"> роль, місце та призначення у системі суб’єктів, що забезпечують законність та дисципліну в ОВС, вказують на їх відмінність від інших суб’єктів та порядок взаємовідносин між ними</w:t>
      </w:r>
      <w:r>
        <w:rPr>
          <w:sz w:val="28"/>
          <w:szCs w:val="28"/>
          <w:lang w:val="uk-UA"/>
        </w:rPr>
        <w:t>. До елементів правового статусу підрозділів внутрішньої безпеки ми відносимо: мету їх утворення та діяльності, завдання, функції, обов’язки, права, відповідальність, особливості організаційно-структурної будови та взаємовідносин.</w:t>
      </w:r>
    </w:p>
    <w:p w:rsidR="00B9407E" w:rsidRDefault="00B9407E" w:rsidP="001E3C09">
      <w:pPr>
        <w:numPr>
          <w:ilvl w:val="0"/>
          <w:numId w:val="38"/>
        </w:numPr>
        <w:tabs>
          <w:tab w:val="clear" w:pos="720"/>
          <w:tab w:val="num" w:pos="0"/>
          <w:tab w:val="left" w:pos="1080"/>
        </w:tabs>
        <w:spacing w:after="0" w:line="360" w:lineRule="auto"/>
        <w:ind w:left="0" w:firstLine="720"/>
        <w:jc w:val="both"/>
        <w:rPr>
          <w:sz w:val="28"/>
          <w:szCs w:val="28"/>
          <w:lang w:val="uk-UA"/>
        </w:rPr>
      </w:pPr>
      <w:r>
        <w:rPr>
          <w:sz w:val="28"/>
          <w:szCs w:val="28"/>
          <w:lang w:val="uk-UA"/>
        </w:rPr>
        <w:t>Умови забезпечення підрозділами внутрішньої безпеки законності та дисципліни в ОВС об’єднано у такі групи: правові, службово-професійні, матеріально-технічні, організаційні та ідеологічні, особливості яких визначені у дисертації.</w:t>
      </w:r>
    </w:p>
    <w:p w:rsidR="00B9407E" w:rsidRDefault="00B9407E" w:rsidP="001E3C09">
      <w:pPr>
        <w:numPr>
          <w:ilvl w:val="0"/>
          <w:numId w:val="38"/>
        </w:numPr>
        <w:tabs>
          <w:tab w:val="clear" w:pos="720"/>
          <w:tab w:val="num" w:pos="0"/>
          <w:tab w:val="left" w:pos="1080"/>
        </w:tabs>
        <w:spacing w:after="0" w:line="360" w:lineRule="auto"/>
        <w:ind w:left="0" w:firstLine="720"/>
        <w:jc w:val="both"/>
        <w:rPr>
          <w:sz w:val="28"/>
          <w:szCs w:val="28"/>
          <w:lang w:val="uk-UA"/>
        </w:rPr>
      </w:pPr>
      <w:r>
        <w:rPr>
          <w:sz w:val="28"/>
          <w:szCs w:val="28"/>
          <w:lang w:val="uk-UA"/>
        </w:rPr>
        <w:t>До засобів забезпечення законності та дисципліни в органах внутрішніх справ, які використовують підрозділи внутрішньої безпеки ми віднесли контроль, нагляд та розгляд звернень громадян.</w:t>
      </w:r>
    </w:p>
    <w:p w:rsidR="00B9407E" w:rsidRDefault="00B9407E" w:rsidP="001E3C09">
      <w:pPr>
        <w:numPr>
          <w:ilvl w:val="0"/>
          <w:numId w:val="38"/>
        </w:numPr>
        <w:tabs>
          <w:tab w:val="clear" w:pos="720"/>
          <w:tab w:val="num" w:pos="0"/>
          <w:tab w:val="left" w:pos="1080"/>
        </w:tabs>
        <w:spacing w:after="0" w:line="360" w:lineRule="auto"/>
        <w:ind w:left="0" w:firstLine="720"/>
        <w:jc w:val="both"/>
        <w:rPr>
          <w:snapToGrid w:val="0"/>
          <w:sz w:val="28"/>
          <w:szCs w:val="28"/>
          <w:lang w:val="uk-UA"/>
        </w:rPr>
      </w:pPr>
      <w:r>
        <w:rPr>
          <w:sz w:val="28"/>
          <w:szCs w:val="28"/>
          <w:lang w:val="uk-UA"/>
        </w:rPr>
        <w:t>Форми діяльності підрозділів внутрішньої безпеки щодо забезпечення законності і дисципліни в ОВС визначені як сукупність окремих дій, які мають чітке зовнішнє вираження, здійснюються у межах наданих їм повноважень для досягнення загальної мети, і можуть бути підставою настання чи ненастання правових наслідків.</w:t>
      </w:r>
    </w:p>
    <w:p w:rsidR="00B9407E" w:rsidRDefault="00B9407E" w:rsidP="001E3C09">
      <w:pPr>
        <w:numPr>
          <w:ilvl w:val="0"/>
          <w:numId w:val="38"/>
        </w:numPr>
        <w:tabs>
          <w:tab w:val="clear" w:pos="720"/>
          <w:tab w:val="num" w:pos="0"/>
          <w:tab w:val="left" w:pos="1080"/>
        </w:tabs>
        <w:spacing w:after="0" w:line="360" w:lineRule="auto"/>
        <w:ind w:left="0" w:firstLine="720"/>
        <w:jc w:val="both"/>
        <w:rPr>
          <w:rFonts w:ascii="Times New Roman CYR" w:hAnsi="Times New Roman CYR"/>
          <w:sz w:val="28"/>
          <w:szCs w:val="28"/>
          <w:lang w:val="uk-UA"/>
        </w:rPr>
      </w:pPr>
      <w:r>
        <w:rPr>
          <w:sz w:val="28"/>
          <w:szCs w:val="28"/>
          <w:lang w:val="uk-UA"/>
        </w:rPr>
        <w:t xml:space="preserve">Найбільш характерними у діяльності підрозділів внутрішньої безпеки щодо забезпечення законності і дисципліни в ОВС є методи переконання та примусу, оскільки як переконання, так і примус вимагає використання економічних, політичних, моральних, ідеологічних, адміністративних, організаційних, психологічних та інших прийомів, які окремими науковцями розглядаються як самостійні методи. Звичайно, підрозділи внутрішньої </w:t>
      </w:r>
      <w:r>
        <w:rPr>
          <w:sz w:val="28"/>
          <w:szCs w:val="28"/>
          <w:lang w:val="uk-UA"/>
        </w:rPr>
        <w:lastRenderedPageBreak/>
        <w:t>безпеки для забезпечення законності та дисципліни в діяльності ОВС використовують і систему оперативно-розшукових методів, які до того ж є домінуючими у їх діяльності, однак розгляд таких методів виходить за межі нашої дисертації.</w:t>
      </w:r>
    </w:p>
    <w:p w:rsidR="00B9407E" w:rsidRDefault="00B9407E" w:rsidP="001E3C09">
      <w:pPr>
        <w:numPr>
          <w:ilvl w:val="0"/>
          <w:numId w:val="38"/>
        </w:numPr>
        <w:tabs>
          <w:tab w:val="clear" w:pos="720"/>
          <w:tab w:val="num" w:pos="0"/>
          <w:tab w:val="left" w:pos="1080"/>
        </w:tabs>
        <w:spacing w:after="0" w:line="360" w:lineRule="auto"/>
        <w:ind w:left="0" w:firstLine="720"/>
        <w:jc w:val="both"/>
        <w:rPr>
          <w:rFonts w:ascii="Times New Roman CYR" w:hAnsi="Times New Roman CYR"/>
          <w:sz w:val="28"/>
          <w:szCs w:val="28"/>
          <w:lang w:val="uk-UA"/>
        </w:rPr>
      </w:pPr>
      <w:r>
        <w:rPr>
          <w:snapToGrid w:val="0"/>
          <w:sz w:val="28"/>
          <w:szCs w:val="28"/>
          <w:lang w:val="uk-UA"/>
        </w:rPr>
        <w:t>До основних форм переконання, які, на нашу думку, повинні використовувати підрозділи внутрішньої безпеки з метою забезпечення законності та дисципліни серед персоналу ОВС, охорони та захисту органів внутрішніх справ та їх працівників від протиправних посягань та загроз ми відносимо такі: проведення профілактичних заходів серед персоналу ОВС; заохочення осіб, які сприяють їх професійній діяльності; інформування персоналу ОВС про кількість та види скоєних службових правопорушень, про результати розгляду справ про такі правопорушення; виховання персоналу ОВС у досі чіткого дотримання вимог законодавчих та підзаконних актів; роз’яснення вимог нормативних актів з питань дотримання законності та дисципліни.</w:t>
      </w:r>
    </w:p>
    <w:p w:rsidR="00B9407E" w:rsidRDefault="00B9407E" w:rsidP="001E3C09">
      <w:pPr>
        <w:numPr>
          <w:ilvl w:val="0"/>
          <w:numId w:val="38"/>
        </w:numPr>
        <w:tabs>
          <w:tab w:val="clear" w:pos="720"/>
          <w:tab w:val="num" w:pos="0"/>
          <w:tab w:val="left" w:pos="1080"/>
        </w:tabs>
        <w:spacing w:after="0" w:line="360" w:lineRule="auto"/>
        <w:ind w:left="0" w:firstLine="720"/>
        <w:jc w:val="both"/>
        <w:rPr>
          <w:rFonts w:ascii="Times New Roman CYR" w:hAnsi="Times New Roman CYR"/>
          <w:sz w:val="28"/>
          <w:szCs w:val="28"/>
          <w:lang w:val="uk-UA"/>
        </w:rPr>
      </w:pPr>
      <w:r>
        <w:rPr>
          <w:snapToGrid w:val="0"/>
          <w:sz w:val="28"/>
          <w:szCs w:val="28"/>
          <w:lang w:val="uk-UA"/>
        </w:rPr>
        <w:t>Забезпечуючи законність та дисципліну в ОВС працівники підрозділів внутрішньої безпеки можуть застосовувати такі види примусу: вимагати припинення протиправних дій; перевіряти документи; знімати інформацію з каналів зв’язку, застосовувати інші технічні засоби отримання інформації; оглядати речі, у необхідних випадках проводити особистий огляд; безперешкодно входити на територію та до приміщень ОВС; вилучати речі і документи; проводити операції по припиненню службових правопорушень; здійснювати проникнення в злочинну групу; застосовувати заходи фізичного впливу, спеціальні засоби, а в необхідних випадках використовувати зброю.</w:t>
      </w:r>
    </w:p>
    <w:p w:rsidR="00B9407E" w:rsidRDefault="00B9407E" w:rsidP="001E3C09">
      <w:pPr>
        <w:numPr>
          <w:ilvl w:val="0"/>
          <w:numId w:val="38"/>
        </w:numPr>
        <w:tabs>
          <w:tab w:val="clear" w:pos="720"/>
          <w:tab w:val="num" w:pos="0"/>
          <w:tab w:val="left" w:pos="1080"/>
        </w:tabs>
        <w:spacing w:after="0" w:line="360" w:lineRule="auto"/>
        <w:ind w:left="0" w:firstLine="720"/>
        <w:jc w:val="both"/>
        <w:rPr>
          <w:rFonts w:ascii="Times New Roman CYR" w:hAnsi="Times New Roman CYR"/>
          <w:sz w:val="28"/>
          <w:szCs w:val="28"/>
          <w:lang w:val="uk-UA"/>
        </w:rPr>
      </w:pPr>
      <w:r>
        <w:rPr>
          <w:snapToGrid w:val="0"/>
          <w:sz w:val="28"/>
          <w:szCs w:val="28"/>
          <w:lang w:val="uk-UA"/>
        </w:rPr>
        <w:t>Організацію діяльності підрозділів внутрішньої безпеки щодо забезпечення дисципліни та законності в ОВС пропонуємо визначити як сукупність різноманітних за напрямками і формами, суб’єктним складом та правовими наслідками дій, які носять забезпечувальний характер.</w:t>
      </w:r>
    </w:p>
    <w:p w:rsidR="00B9407E" w:rsidRDefault="00B9407E" w:rsidP="001E3C09">
      <w:pPr>
        <w:numPr>
          <w:ilvl w:val="0"/>
          <w:numId w:val="38"/>
        </w:numPr>
        <w:tabs>
          <w:tab w:val="clear" w:pos="720"/>
          <w:tab w:val="num" w:pos="0"/>
          <w:tab w:val="left" w:pos="1080"/>
        </w:tabs>
        <w:spacing w:after="0" w:line="360" w:lineRule="auto"/>
        <w:ind w:left="0" w:firstLine="720"/>
        <w:jc w:val="both"/>
        <w:rPr>
          <w:snapToGrid w:val="0"/>
          <w:sz w:val="28"/>
          <w:szCs w:val="28"/>
          <w:lang w:val="uk-UA"/>
        </w:rPr>
      </w:pPr>
      <w:r>
        <w:rPr>
          <w:snapToGrid w:val="0"/>
          <w:sz w:val="28"/>
          <w:szCs w:val="28"/>
          <w:lang w:val="uk-UA"/>
        </w:rPr>
        <w:lastRenderedPageBreak/>
        <w:t xml:space="preserve">До </w:t>
      </w:r>
      <w:r>
        <w:rPr>
          <w:rFonts w:ascii="Times New Roman CYR" w:hAnsi="Times New Roman CYR"/>
          <w:sz w:val="28"/>
          <w:szCs w:val="28"/>
          <w:lang w:val="uk-UA"/>
        </w:rPr>
        <w:t>напрямків організації діяльності підрозділів внутрішньої безпеки щодо законності та дисципліни в ОВС ми віднесли такі: визначення організаційної структури підрозділів внутрішньої безпеки, їх штатної чисельності, розподіл завдань, функцій і повноважень між окремими підрозділами внутрішньої безпеки та їх працівниками, визначення порядку взаємовідносин між ними; кадрове, інформаційне, документаційне та матеріально-фінансове забезпечення їх діяльності; планування їх службової діяльності; підготовка та проведення нарад та інших масових заходів за участю трудових колективів; надання методичної та практичної допомоги підпорядкованим підрозділам; визначення загальних засад та конкретних форм взаємодії та координації з іншими суб’єктами забезпечення законності та дисципліни в ОВС.</w:t>
      </w:r>
    </w:p>
    <w:p w:rsidR="00B9407E" w:rsidRDefault="00B9407E" w:rsidP="001E3C09">
      <w:pPr>
        <w:numPr>
          <w:ilvl w:val="0"/>
          <w:numId w:val="38"/>
        </w:numPr>
        <w:tabs>
          <w:tab w:val="clear" w:pos="720"/>
          <w:tab w:val="num" w:pos="0"/>
          <w:tab w:val="left" w:pos="1080"/>
        </w:tabs>
        <w:spacing w:after="0" w:line="360" w:lineRule="auto"/>
        <w:ind w:left="0" w:firstLine="720"/>
        <w:jc w:val="both"/>
        <w:rPr>
          <w:sz w:val="28"/>
          <w:szCs w:val="28"/>
          <w:lang w:val="uk-UA"/>
        </w:rPr>
      </w:pPr>
      <w:r>
        <w:rPr>
          <w:snapToGrid w:val="0"/>
          <w:sz w:val="28"/>
          <w:szCs w:val="28"/>
          <w:lang w:val="uk-UA"/>
        </w:rPr>
        <w:t>Зважаючи на позитивну оцінку роботи мобільних груп</w:t>
      </w:r>
      <w:r>
        <w:rPr>
          <w:sz w:val="28"/>
          <w:szCs w:val="28"/>
          <w:lang w:val="uk-UA"/>
        </w:rPr>
        <w:t xml:space="preserve"> </w:t>
      </w:r>
      <w:r>
        <w:rPr>
          <w:snapToGrid w:val="0"/>
          <w:sz w:val="28"/>
          <w:szCs w:val="28"/>
          <w:lang w:val="uk-UA"/>
        </w:rPr>
        <w:t>з моніторингу забезпечення прав і свобод людини та громадянина в діяльності органів внутрішніх справ зі сторони міжнародних експертів доцільною буде інтенсифікація та поширення їх діяльності на усій території України. Тягар із фінансування та матеріально-технічного забезпечення таких мобільних груп готові взяти на себе міжнародні організації, однак не останнє місце у забезпеченні їх діяльності повинно відводитись органам місцевого самоврядування. На території яка охоплюється діяльністю конкретної мобільної групи необхідно розповсюдити їх контактні телефони на кшталт „телефону довіри”, „гарячої лінії” тощо.</w:t>
      </w:r>
    </w:p>
    <w:p w:rsidR="00B9407E" w:rsidRDefault="00B9407E" w:rsidP="001E3C09">
      <w:pPr>
        <w:numPr>
          <w:ilvl w:val="0"/>
          <w:numId w:val="38"/>
        </w:numPr>
        <w:tabs>
          <w:tab w:val="clear" w:pos="720"/>
          <w:tab w:val="num" w:pos="0"/>
          <w:tab w:val="left" w:pos="1080"/>
        </w:tabs>
        <w:spacing w:after="0" w:line="360" w:lineRule="auto"/>
        <w:ind w:left="0" w:firstLine="720"/>
        <w:jc w:val="both"/>
        <w:rPr>
          <w:sz w:val="28"/>
          <w:szCs w:val="28"/>
          <w:lang w:val="uk-UA"/>
        </w:rPr>
      </w:pPr>
      <w:r>
        <w:rPr>
          <w:sz w:val="28"/>
          <w:szCs w:val="28"/>
          <w:lang w:val="uk-UA"/>
        </w:rPr>
        <w:t xml:space="preserve">Беручи до уваги те, що контроль за порядком приймання, реєстрації та розгляду в органах і підрозділах внутрішніх справ України заяв і повідомлень про злочини, що вчинені або готуються який покладено на відповідні Комісії, є ефективним способом зміцнення дисципліни та законності в органах і підрозділах внутрішніх справ України, а своєчасне реагування на повідомлення про злочини є гарантією безпеки фізичних та юридичних осіб в державі, з одного боку, з другого – наявність систематичних </w:t>
      </w:r>
      <w:r>
        <w:rPr>
          <w:sz w:val="28"/>
          <w:szCs w:val="28"/>
          <w:lang w:val="uk-UA"/>
        </w:rPr>
        <w:lastRenderedPageBreak/>
        <w:t>зловживань працівників ОВС у цій сфері та з метою посилення цивільного (громадського) контролю за порядком приймання, реєстрації і розгляду в ОВС заяв та повідомлень про злочини, що вчинені або готуються, вважаємо доцільним до складу таких комісій залучати громадськість.</w:t>
      </w:r>
    </w:p>
    <w:p w:rsidR="00B9407E" w:rsidRDefault="00B9407E" w:rsidP="001E3C09">
      <w:pPr>
        <w:numPr>
          <w:ilvl w:val="0"/>
          <w:numId w:val="38"/>
        </w:numPr>
        <w:tabs>
          <w:tab w:val="clear" w:pos="720"/>
          <w:tab w:val="num" w:pos="0"/>
          <w:tab w:val="left" w:pos="1080"/>
        </w:tabs>
        <w:spacing w:after="0" w:line="360" w:lineRule="auto"/>
        <w:ind w:left="0" w:firstLine="720"/>
        <w:jc w:val="both"/>
        <w:rPr>
          <w:sz w:val="28"/>
          <w:szCs w:val="28"/>
          <w:lang w:val="uk-UA"/>
        </w:rPr>
      </w:pPr>
      <w:r>
        <w:rPr>
          <w:sz w:val="28"/>
          <w:szCs w:val="28"/>
          <w:lang w:val="uk-UA"/>
        </w:rPr>
        <w:t xml:space="preserve">У роботі обґрунтовано доцільність внесення змін та доповнень до нормативно-правових актів з досліджуваних питань, зокрема до: Конституції України, Закону України „Про міліцію”; Дисциплінарного статуту органів внутрішніх справ України; Кодексу України про адміністративні правопорушення; Наказу МВС України № 746 від 26 липня 2002 р. „Про зниження або скасування надбавок і доплат стимулюючого характеру при отриманні дисциплінарного стягнення”; Положень (Типових положень) про підрозділи роботи з персоналом; Положення про інспекцію по особовому складу органів внутрішніх справ; Інструкції з проведення комплексних інспектувань та контрольних перевірок органів і підрозділів внутрішніх справ України; Положення про наставництво в органах внутрішніх справ України; </w:t>
      </w:r>
      <w:r>
        <w:rPr>
          <w:rFonts w:ascii="Times New Roman CYR" w:hAnsi="Times New Roman CYR"/>
          <w:sz w:val="28"/>
          <w:szCs w:val="28"/>
          <w:lang w:val="uk-UA"/>
        </w:rPr>
        <w:t>Положення про Департамент внутрішньої безпеки МВС. Наприклад, останній із перерахованих нормативних актів, який до того ж є базовим з досліджуваних питань запропоновано: а) доповнити метою діяльності підрозділів внутрішньої безпеки ОВС, їх правами та обов’язками, а також процедурними аспектами їх діяльності щодо попередження чи встановлення факту протиправної діяльності працівників ОВС, проведення загальних та індивідуальних профілактичних заходів; б) у новій редакції викласти їх основні завдання, функції та форми взаємодії.</w:t>
      </w:r>
      <w:r>
        <w:rPr>
          <w:sz w:val="28"/>
          <w:szCs w:val="28"/>
          <w:lang w:val="uk-UA"/>
        </w:rPr>
        <w:t xml:space="preserve"> </w:t>
      </w:r>
    </w:p>
    <w:p w:rsidR="00B9407E" w:rsidRDefault="00B9407E" w:rsidP="00B9407E">
      <w:pPr>
        <w:jc w:val="center"/>
        <w:rPr>
          <w:b/>
          <w:sz w:val="28"/>
          <w:szCs w:val="28"/>
          <w:lang w:val="uk-UA"/>
        </w:rPr>
      </w:pPr>
      <w:r>
        <w:rPr>
          <w:sz w:val="28"/>
          <w:szCs w:val="28"/>
          <w:lang w:val="uk-UA"/>
        </w:rPr>
        <w:br w:type="page"/>
      </w:r>
      <w:r>
        <w:rPr>
          <w:b/>
          <w:sz w:val="28"/>
          <w:szCs w:val="28"/>
          <w:lang w:val="uk-UA"/>
        </w:rPr>
        <w:lastRenderedPageBreak/>
        <w:t>СПИСОК ВИКОРИСТАНИХ ДЖЕРЕЛ</w:t>
      </w:r>
    </w:p>
    <w:p w:rsidR="00B9407E" w:rsidRDefault="00B9407E" w:rsidP="00B9407E">
      <w:pPr>
        <w:jc w:val="center"/>
        <w:rPr>
          <w:b/>
          <w:sz w:val="28"/>
          <w:szCs w:val="28"/>
          <w:lang w:val="uk-UA"/>
        </w:rPr>
      </w:pPr>
    </w:p>
    <w:p w:rsidR="00B9407E" w:rsidRDefault="00B9407E" w:rsidP="001E3C09">
      <w:pPr>
        <w:numPr>
          <w:ilvl w:val="0"/>
          <w:numId w:val="39"/>
        </w:numPr>
        <w:spacing w:after="0" w:line="360" w:lineRule="auto"/>
        <w:jc w:val="both"/>
        <w:rPr>
          <w:bCs/>
          <w:sz w:val="28"/>
          <w:szCs w:val="28"/>
          <w:lang w:val="uk-UA"/>
        </w:rPr>
      </w:pPr>
      <w:r>
        <w:rPr>
          <w:bCs/>
          <w:sz w:val="28"/>
          <w:szCs w:val="28"/>
          <w:lang w:val="uk-UA"/>
        </w:rPr>
        <w:t>Конституція України // Відомості Верховної Ради України. – 1996. – № 30. – Ст. 141.</w:t>
      </w:r>
    </w:p>
    <w:p w:rsidR="00B9407E" w:rsidRDefault="00B9407E" w:rsidP="001E3C09">
      <w:pPr>
        <w:numPr>
          <w:ilvl w:val="0"/>
          <w:numId w:val="39"/>
        </w:numPr>
        <w:spacing w:after="0" w:line="360" w:lineRule="auto"/>
        <w:jc w:val="both"/>
        <w:rPr>
          <w:sz w:val="28"/>
          <w:szCs w:val="28"/>
          <w:lang w:val="uk-UA"/>
        </w:rPr>
      </w:pPr>
      <w:r>
        <w:rPr>
          <w:bCs/>
          <w:sz w:val="28"/>
          <w:szCs w:val="28"/>
          <w:lang w:val="uk-UA"/>
        </w:rPr>
        <w:t>Про міліцію : Закон України : від 20.12.1990</w:t>
      </w:r>
      <w:r>
        <w:rPr>
          <w:bCs/>
          <w:sz w:val="28"/>
          <w:szCs w:val="28"/>
        </w:rPr>
        <w:t> </w:t>
      </w:r>
      <w:r>
        <w:rPr>
          <w:bCs/>
          <w:sz w:val="28"/>
          <w:szCs w:val="28"/>
          <w:lang w:val="uk-UA"/>
        </w:rPr>
        <w:t>р.</w:t>
      </w:r>
      <w:r>
        <w:rPr>
          <w:lang w:val="uk-UA"/>
        </w:rPr>
        <w:t>, №</w:t>
      </w:r>
      <w:r>
        <w:rPr>
          <w:bCs/>
          <w:sz w:val="28"/>
          <w:szCs w:val="28"/>
        </w:rPr>
        <w:t> </w:t>
      </w:r>
      <w:r>
        <w:rPr>
          <w:bCs/>
          <w:sz w:val="28"/>
          <w:szCs w:val="28"/>
          <w:lang w:val="uk-UA"/>
        </w:rPr>
        <w:t>565-</w:t>
      </w:r>
      <w:r>
        <w:rPr>
          <w:bCs/>
          <w:sz w:val="28"/>
          <w:szCs w:val="28"/>
          <w:lang w:val="en-US"/>
        </w:rPr>
        <w:t>XII</w:t>
      </w:r>
      <w:r>
        <w:rPr>
          <w:bCs/>
          <w:sz w:val="28"/>
          <w:szCs w:val="28"/>
          <w:lang w:val="uk-UA"/>
        </w:rPr>
        <w:t xml:space="preserve"> // Відомості Верховної Ради УРСР. – 1991. – № 4. – Ст. 20.</w:t>
      </w:r>
    </w:p>
    <w:p w:rsidR="00B9407E" w:rsidRDefault="00B9407E" w:rsidP="001E3C09">
      <w:pPr>
        <w:widowControl w:val="0"/>
        <w:numPr>
          <w:ilvl w:val="0"/>
          <w:numId w:val="39"/>
        </w:numPr>
        <w:tabs>
          <w:tab w:val="left" w:pos="0"/>
          <w:tab w:val="left" w:pos="540"/>
        </w:tabs>
        <w:spacing w:after="0" w:line="360" w:lineRule="auto"/>
        <w:jc w:val="both"/>
        <w:rPr>
          <w:sz w:val="28"/>
          <w:szCs w:val="28"/>
          <w:lang w:val="uk-UA"/>
        </w:rPr>
      </w:pPr>
      <w:r>
        <w:rPr>
          <w:bCs/>
          <w:sz w:val="28"/>
          <w:szCs w:val="28"/>
          <w:lang w:val="uk-UA"/>
        </w:rPr>
        <w:t>Про Дисциплінарний статут органів внутрішніх справ України : Закон України : від 22.02.2006 р., № 3460-</w:t>
      </w:r>
      <w:r>
        <w:rPr>
          <w:bCs/>
          <w:sz w:val="28"/>
          <w:szCs w:val="28"/>
        </w:rPr>
        <w:t>IV</w:t>
      </w:r>
      <w:r>
        <w:rPr>
          <w:bCs/>
          <w:sz w:val="28"/>
          <w:szCs w:val="28"/>
          <w:lang w:val="uk-UA"/>
        </w:rPr>
        <w:t xml:space="preserve"> </w:t>
      </w:r>
      <w:r>
        <w:rPr>
          <w:sz w:val="28"/>
          <w:szCs w:val="28"/>
          <w:lang w:val="uk-UA"/>
        </w:rPr>
        <w:t xml:space="preserve">// </w:t>
      </w:r>
      <w:r>
        <w:rPr>
          <w:bCs/>
          <w:sz w:val="28"/>
          <w:szCs w:val="28"/>
          <w:lang w:val="uk-UA"/>
        </w:rPr>
        <w:t>Відомості Верховної Ради України. – 2006. – № 29. – Ст. 245.</w:t>
      </w:r>
    </w:p>
    <w:p w:rsidR="00B9407E" w:rsidRDefault="00B9407E" w:rsidP="001E3C09">
      <w:pPr>
        <w:numPr>
          <w:ilvl w:val="0"/>
          <w:numId w:val="39"/>
        </w:numPr>
        <w:spacing w:after="0" w:line="360" w:lineRule="auto"/>
        <w:jc w:val="both"/>
        <w:rPr>
          <w:sz w:val="28"/>
          <w:szCs w:val="28"/>
          <w:lang w:val="uk-UA"/>
        </w:rPr>
      </w:pPr>
      <w:r>
        <w:rPr>
          <w:sz w:val="28"/>
          <w:szCs w:val="28"/>
          <w:lang w:val="uk-UA"/>
        </w:rPr>
        <w:t xml:space="preserve">Про заходи щодо зміцнення дисципліни працівників та вдосконалення кадрової роботи у правоохоронних органах: Розпорядження Президента України : від 26.03.2002 р., № 53/2002 // Урядовий кур'єр. – 06.04.2002. </w:t>
      </w:r>
      <w:r>
        <w:rPr>
          <w:sz w:val="28"/>
          <w:szCs w:val="28"/>
        </w:rPr>
        <w:t>–</w:t>
      </w:r>
      <w:r>
        <w:rPr>
          <w:sz w:val="28"/>
          <w:szCs w:val="28"/>
          <w:lang w:val="uk-UA"/>
        </w:rPr>
        <w:t xml:space="preserve"> № 66.</w:t>
      </w:r>
    </w:p>
    <w:p w:rsidR="00B9407E" w:rsidRDefault="00B9407E" w:rsidP="001E3C09">
      <w:pPr>
        <w:numPr>
          <w:ilvl w:val="0"/>
          <w:numId w:val="39"/>
        </w:numPr>
        <w:spacing w:after="0" w:line="360" w:lineRule="auto"/>
        <w:jc w:val="both"/>
        <w:rPr>
          <w:sz w:val="28"/>
          <w:szCs w:val="28"/>
          <w:lang w:val="uk-UA"/>
        </w:rPr>
      </w:pPr>
      <w:r>
        <w:rPr>
          <w:sz w:val="28"/>
          <w:szCs w:val="28"/>
          <w:lang w:val="uk-UA"/>
        </w:rPr>
        <w:t xml:space="preserve">Про стан виконавської дисципліни та заходи щодо посилення контролю і підвищення відповідальності керівників центральних та місцевих органів виконавчої влади за своєчасне і безумовне виконання законів України, актів та доручень Президента України і Кабінету Міністрів України : Постанова Кабінету Міністрів України : від 24.02.2003 р., № 70 // Офіційний вісник України. – 2003. – № 8. – Ст. 725. </w:t>
      </w:r>
    </w:p>
    <w:p w:rsidR="00B9407E" w:rsidRDefault="00B9407E" w:rsidP="001E3C09">
      <w:pPr>
        <w:numPr>
          <w:ilvl w:val="0"/>
          <w:numId w:val="39"/>
        </w:numPr>
        <w:spacing w:after="0" w:line="360" w:lineRule="auto"/>
        <w:jc w:val="both"/>
        <w:rPr>
          <w:sz w:val="28"/>
          <w:szCs w:val="28"/>
          <w:lang w:val="uk-UA"/>
        </w:rPr>
      </w:pPr>
      <w:r>
        <w:rPr>
          <w:sz w:val="28"/>
          <w:szCs w:val="28"/>
          <w:lang w:val="uk-UA"/>
        </w:rPr>
        <w:t>Про затвердження Порядку проведення перевірки стану виконавської дисципліни в органах виконавчої влади : Постанова Кабінету Міністрів України : від 11.03.2004 р., № 311 // Офіційний вісник України. – 2004. – № 10. – Ст. 615.</w:t>
      </w:r>
    </w:p>
    <w:p w:rsidR="00B9407E" w:rsidRDefault="00B9407E" w:rsidP="001E3C09">
      <w:pPr>
        <w:numPr>
          <w:ilvl w:val="0"/>
          <w:numId w:val="39"/>
        </w:numPr>
        <w:spacing w:after="0" w:line="360" w:lineRule="auto"/>
        <w:jc w:val="both"/>
        <w:rPr>
          <w:sz w:val="28"/>
          <w:szCs w:val="28"/>
          <w:lang w:val="uk-UA"/>
        </w:rPr>
      </w:pPr>
      <w:r>
        <w:rPr>
          <w:sz w:val="28"/>
          <w:szCs w:val="28"/>
          <w:lang w:val="uk-UA"/>
        </w:rPr>
        <w:t>Про стан виконавської дисципліни в органах виконавчої влади та заходи щодо її зміцнення : Постанова Кабінету Міністрів України : від 13.05.2004 р., № 630 // Урядовий кур'єр. – 18.05.2004. – № 91.</w:t>
      </w:r>
    </w:p>
    <w:p w:rsidR="00B9407E" w:rsidRDefault="00B9407E" w:rsidP="001E3C09">
      <w:pPr>
        <w:widowControl w:val="0"/>
        <w:numPr>
          <w:ilvl w:val="0"/>
          <w:numId w:val="39"/>
        </w:numPr>
        <w:tabs>
          <w:tab w:val="left" w:pos="0"/>
          <w:tab w:val="left" w:pos="900"/>
        </w:tabs>
        <w:spacing w:after="0" w:line="360" w:lineRule="auto"/>
        <w:jc w:val="both"/>
        <w:rPr>
          <w:bCs/>
          <w:sz w:val="28"/>
          <w:szCs w:val="28"/>
          <w:lang w:val="uk-UA"/>
        </w:rPr>
      </w:pPr>
      <w:r>
        <w:rPr>
          <w:bCs/>
          <w:sz w:val="28"/>
          <w:szCs w:val="28"/>
          <w:lang w:val="uk-UA"/>
        </w:rPr>
        <w:t>Етичний кодекс працівника органів внутрішніх справ України / схвалений Колегією МВС України 05.10.2000 р., № 7км/8.</w:t>
      </w:r>
    </w:p>
    <w:p w:rsidR="00B9407E" w:rsidRDefault="00B9407E" w:rsidP="001E3C09">
      <w:pPr>
        <w:numPr>
          <w:ilvl w:val="0"/>
          <w:numId w:val="39"/>
        </w:numPr>
        <w:spacing w:after="0" w:line="360" w:lineRule="auto"/>
        <w:jc w:val="both"/>
        <w:rPr>
          <w:sz w:val="28"/>
          <w:szCs w:val="28"/>
          <w:lang w:val="uk-UA"/>
        </w:rPr>
      </w:pPr>
      <w:r>
        <w:rPr>
          <w:sz w:val="28"/>
          <w:szCs w:val="28"/>
          <w:lang w:val="uk-UA"/>
        </w:rPr>
        <w:lastRenderedPageBreak/>
        <w:t>Про проведення в органах та підрозділах внутрішніх справ операції під умовною назвою „Чисті руки” : Розпорядження МВС України : від 10.09.2002 р., № 435. – К.: МВС, 2002 – 17 с.</w:t>
      </w:r>
    </w:p>
    <w:p w:rsidR="00B9407E" w:rsidRDefault="00B9407E" w:rsidP="001E3C09">
      <w:pPr>
        <w:widowControl w:val="0"/>
        <w:numPr>
          <w:ilvl w:val="0"/>
          <w:numId w:val="39"/>
        </w:numPr>
        <w:tabs>
          <w:tab w:val="left" w:pos="0"/>
          <w:tab w:val="left" w:pos="540"/>
        </w:tabs>
        <w:spacing w:after="0" w:line="360" w:lineRule="auto"/>
        <w:jc w:val="both"/>
        <w:rPr>
          <w:sz w:val="28"/>
          <w:szCs w:val="28"/>
          <w:lang w:val="uk-UA"/>
        </w:rPr>
      </w:pPr>
      <w:r>
        <w:rPr>
          <w:sz w:val="28"/>
          <w:szCs w:val="28"/>
          <w:lang w:val="uk-UA"/>
        </w:rPr>
        <w:t>Про затвердження Положення про Департамент роботи з персоналом Міністерства внутрішніх справ України : наказ МВС України : від 13.11.2003 р., № 1372 . – К.: МВС, 2003 – 8 с.</w:t>
      </w:r>
    </w:p>
    <w:p w:rsidR="00B9407E" w:rsidRDefault="00B9407E" w:rsidP="001E3C09">
      <w:pPr>
        <w:numPr>
          <w:ilvl w:val="0"/>
          <w:numId w:val="39"/>
        </w:numPr>
        <w:spacing w:after="0" w:line="360" w:lineRule="auto"/>
        <w:jc w:val="both"/>
        <w:rPr>
          <w:sz w:val="28"/>
          <w:szCs w:val="28"/>
          <w:lang w:val="uk-UA"/>
        </w:rPr>
      </w:pPr>
      <w:r>
        <w:rPr>
          <w:sz w:val="28"/>
          <w:szCs w:val="28"/>
          <w:lang w:val="uk-UA"/>
        </w:rPr>
        <w:t>Про затвердження Типового положення про комісію ГУМВС, УМВС, УМВСТ з контролю за станом обліково-реєстраційної дисципліни в галузевих службах та підрозділах і міськрайлінорганах внутрішніх справ : наказ МВС України : від 14.04.2004 р., № 400 // Офіційний вісник України. – 2004. № 19. - Ст. 358.</w:t>
      </w:r>
    </w:p>
    <w:p w:rsidR="00B9407E" w:rsidRDefault="00B9407E" w:rsidP="001E3C09">
      <w:pPr>
        <w:numPr>
          <w:ilvl w:val="0"/>
          <w:numId w:val="39"/>
        </w:numPr>
        <w:spacing w:after="0" w:line="360" w:lineRule="auto"/>
        <w:jc w:val="both"/>
        <w:rPr>
          <w:sz w:val="28"/>
          <w:szCs w:val="28"/>
          <w:lang w:val="uk-UA"/>
        </w:rPr>
      </w:pPr>
      <w:r>
        <w:rPr>
          <w:sz w:val="28"/>
          <w:szCs w:val="28"/>
          <w:lang w:val="uk-UA"/>
        </w:rPr>
        <w:t>Про стан дисципліни та законності серед особового складу ОВС у січні 2005р. та заходи щодо їх зміцнення, визначені Президентом України В. А. Ющенком : рішення наради керівництва МВС України : від 15.02.2005 р., № 1302/Лц.</w:t>
      </w:r>
      <w:r>
        <w:rPr>
          <w:lang w:val="uk-UA"/>
        </w:rPr>
        <w:t xml:space="preserve"> </w:t>
      </w:r>
      <w:r>
        <w:rPr>
          <w:sz w:val="28"/>
          <w:szCs w:val="28"/>
          <w:lang w:val="uk-UA"/>
        </w:rPr>
        <w:t xml:space="preserve"> – К.: МВС, 2005 – 9 с.</w:t>
      </w:r>
    </w:p>
    <w:p w:rsidR="00B9407E" w:rsidRDefault="00B9407E" w:rsidP="001E3C09">
      <w:pPr>
        <w:widowControl w:val="0"/>
        <w:numPr>
          <w:ilvl w:val="0"/>
          <w:numId w:val="39"/>
        </w:numPr>
        <w:tabs>
          <w:tab w:val="left" w:pos="0"/>
        </w:tabs>
        <w:spacing w:after="0" w:line="360" w:lineRule="auto"/>
        <w:jc w:val="both"/>
        <w:rPr>
          <w:sz w:val="28"/>
          <w:szCs w:val="28"/>
          <w:lang w:val="uk-UA"/>
        </w:rPr>
      </w:pPr>
      <w:r>
        <w:rPr>
          <w:bCs/>
          <w:sz w:val="28"/>
          <w:szCs w:val="28"/>
          <w:lang w:val="uk-UA"/>
        </w:rPr>
        <w:t xml:space="preserve">Про затвердження Комплексної програми </w:t>
      </w:r>
      <w:r>
        <w:rPr>
          <w:sz w:val="28"/>
          <w:szCs w:val="28"/>
          <w:lang w:val="uk-UA"/>
        </w:rPr>
        <w:t xml:space="preserve">вдосконалення бойової та психологічної підготовки особового складу органів та підрозділів внутрішніх справ України : наказ МВС України : від 26.05.2005 р., № 385 . – К.: МВС, 2005 – 27 с. </w:t>
      </w:r>
    </w:p>
    <w:p w:rsidR="00B9407E" w:rsidRDefault="00B9407E" w:rsidP="001E3C09">
      <w:pPr>
        <w:widowControl w:val="0"/>
        <w:numPr>
          <w:ilvl w:val="0"/>
          <w:numId w:val="39"/>
        </w:numPr>
        <w:tabs>
          <w:tab w:val="left" w:pos="0"/>
        </w:tabs>
        <w:spacing w:after="0" w:line="360" w:lineRule="auto"/>
        <w:jc w:val="both"/>
        <w:rPr>
          <w:sz w:val="28"/>
          <w:szCs w:val="28"/>
          <w:lang w:val="uk-UA"/>
        </w:rPr>
      </w:pPr>
      <w:r>
        <w:rPr>
          <w:sz w:val="28"/>
          <w:szCs w:val="28"/>
          <w:lang w:val="uk-UA"/>
        </w:rPr>
        <w:t xml:space="preserve">Про органи внутрішніх справ України : Проект Закону України (від 18.01.2008 р., реєстр. № 1376 / народний депутат Г. Г. Москаль) ;  Офіційний сайт МВС України </w:t>
      </w:r>
      <w:r>
        <w:rPr>
          <w:sz w:val="28"/>
          <w:szCs w:val="28"/>
        </w:rPr>
        <w:t>[</w:t>
      </w:r>
      <w:r>
        <w:rPr>
          <w:sz w:val="28"/>
          <w:szCs w:val="28"/>
          <w:lang w:val="uk-UA"/>
        </w:rPr>
        <w:t>Електронний ресурс</w:t>
      </w:r>
      <w:r>
        <w:rPr>
          <w:sz w:val="28"/>
          <w:szCs w:val="28"/>
        </w:rPr>
        <w:t>]</w:t>
      </w:r>
      <w:r>
        <w:rPr>
          <w:sz w:val="28"/>
          <w:szCs w:val="28"/>
          <w:lang w:val="uk-UA"/>
        </w:rPr>
        <w:t>. – Режим доступу: http://gska2.rada.gov.ua/pls/zweb_n/webproc4_1?id=&amp;pf3511=31401.</w:t>
      </w:r>
    </w:p>
    <w:p w:rsidR="00B9407E" w:rsidRDefault="00B9407E" w:rsidP="001E3C09">
      <w:pPr>
        <w:widowControl w:val="0"/>
        <w:numPr>
          <w:ilvl w:val="0"/>
          <w:numId w:val="39"/>
        </w:numPr>
        <w:tabs>
          <w:tab w:val="left" w:pos="0"/>
          <w:tab w:val="left" w:pos="900"/>
        </w:tabs>
        <w:spacing w:after="0" w:line="360" w:lineRule="auto"/>
        <w:jc w:val="both"/>
        <w:rPr>
          <w:sz w:val="28"/>
          <w:szCs w:val="28"/>
          <w:lang w:val="uk-UA"/>
        </w:rPr>
      </w:pPr>
      <w:r>
        <w:rPr>
          <w:sz w:val="28"/>
          <w:szCs w:val="28"/>
          <w:lang w:val="uk-UA"/>
        </w:rPr>
        <w:t xml:space="preserve"> Проект Концепції реформування системи Міністерства внутрішніх справ України. – К. : МВС України. – 2008. – 27 с.</w:t>
      </w:r>
    </w:p>
    <w:p w:rsidR="00B9407E" w:rsidRDefault="00B9407E" w:rsidP="001E3C09">
      <w:pPr>
        <w:numPr>
          <w:ilvl w:val="0"/>
          <w:numId w:val="39"/>
        </w:numPr>
        <w:spacing w:after="0" w:line="360" w:lineRule="auto"/>
        <w:jc w:val="both"/>
        <w:rPr>
          <w:sz w:val="28"/>
          <w:szCs w:val="28"/>
          <w:lang w:val="uk-UA"/>
        </w:rPr>
      </w:pPr>
      <w:r>
        <w:rPr>
          <w:sz w:val="28"/>
          <w:szCs w:val="28"/>
          <w:lang w:val="uk-UA"/>
        </w:rPr>
        <w:t>Оніщук А. Складова іміджу міліції – соціальний захист її працівників / А. Оніщук // Міліція України. – 2007. – № 3. – С. 2–3.</w:t>
      </w:r>
    </w:p>
    <w:p w:rsidR="00B9407E" w:rsidRDefault="00B9407E" w:rsidP="001E3C09">
      <w:pPr>
        <w:numPr>
          <w:ilvl w:val="0"/>
          <w:numId w:val="39"/>
        </w:numPr>
        <w:spacing w:after="0" w:line="360" w:lineRule="auto"/>
        <w:jc w:val="both"/>
        <w:rPr>
          <w:sz w:val="28"/>
          <w:szCs w:val="28"/>
          <w:lang w:val="uk-UA"/>
        </w:rPr>
      </w:pPr>
      <w:r>
        <w:rPr>
          <w:sz w:val="28"/>
          <w:szCs w:val="28"/>
          <w:lang w:val="uk-UA"/>
        </w:rPr>
        <w:lastRenderedPageBreak/>
        <w:t xml:space="preserve">Аналітично-статистичні дані про діяльність Служби внутрішньої безпеки за 9 місяців 2008 р. / Офіційний сайт МВС України [Електронний ресурс]. – Режим доступу:  – </w:t>
      </w:r>
      <w:hyperlink r:id="rId8" w:history="1">
        <w:r>
          <w:rPr>
            <w:rStyle w:val="af2"/>
            <w:szCs w:val="28"/>
          </w:rPr>
          <w:t>www</w:t>
        </w:r>
        <w:r w:rsidRPr="00B9407E">
          <w:rPr>
            <w:rStyle w:val="af2"/>
            <w:szCs w:val="28"/>
            <w:lang w:val="uk-UA"/>
          </w:rPr>
          <w:t>.</w:t>
        </w:r>
        <w:r>
          <w:rPr>
            <w:rStyle w:val="af2"/>
            <w:szCs w:val="28"/>
          </w:rPr>
          <w:t>mia</w:t>
        </w:r>
        <w:r w:rsidRPr="00B9407E">
          <w:rPr>
            <w:rStyle w:val="af2"/>
            <w:szCs w:val="28"/>
            <w:lang w:val="uk-UA"/>
          </w:rPr>
          <w:t>.</w:t>
        </w:r>
        <w:r>
          <w:rPr>
            <w:rStyle w:val="af2"/>
            <w:szCs w:val="28"/>
          </w:rPr>
          <w:t>gov</w:t>
        </w:r>
        <w:r w:rsidRPr="00B9407E">
          <w:rPr>
            <w:rStyle w:val="af2"/>
            <w:szCs w:val="28"/>
            <w:lang w:val="uk-UA"/>
          </w:rPr>
          <w:t>.</w:t>
        </w:r>
        <w:r>
          <w:rPr>
            <w:rStyle w:val="af2"/>
            <w:szCs w:val="28"/>
          </w:rPr>
          <w:t>ua</w:t>
        </w:r>
      </w:hyperlink>
      <w:r>
        <w:rPr>
          <w:sz w:val="28"/>
          <w:szCs w:val="28"/>
          <w:lang w:val="uk-UA"/>
        </w:rPr>
        <w:t>.</w:t>
      </w:r>
      <w:r>
        <w:rPr>
          <w:lang w:val="uk-UA"/>
        </w:rPr>
        <w:t xml:space="preserve"> </w:t>
      </w:r>
      <w:r>
        <w:rPr>
          <w:sz w:val="28"/>
          <w:szCs w:val="28"/>
          <w:lang w:val="uk-UA"/>
        </w:rPr>
        <w:t>document/index.17php?id_doc=323&amp;lan.</w:t>
      </w:r>
    </w:p>
    <w:p w:rsidR="00B9407E" w:rsidRDefault="00B9407E" w:rsidP="001E3C09">
      <w:pPr>
        <w:numPr>
          <w:ilvl w:val="0"/>
          <w:numId w:val="39"/>
        </w:numPr>
        <w:spacing w:after="0" w:line="360" w:lineRule="auto"/>
        <w:jc w:val="both"/>
        <w:rPr>
          <w:sz w:val="28"/>
          <w:szCs w:val="28"/>
          <w:lang w:val="uk-UA"/>
        </w:rPr>
      </w:pPr>
      <w:r>
        <w:rPr>
          <w:sz w:val="28"/>
          <w:szCs w:val="28"/>
          <w:lang w:val="uk-UA"/>
        </w:rPr>
        <w:t>Карпачова Н. Проблема порушення прав людини працівниками ОВС має комплексний характер / Н. Карпачова // Міліція України. – 2005. – № 4. – С. 5.</w:t>
      </w:r>
    </w:p>
    <w:p w:rsidR="00B9407E" w:rsidRDefault="00B9407E" w:rsidP="001E3C09">
      <w:pPr>
        <w:numPr>
          <w:ilvl w:val="0"/>
          <w:numId w:val="39"/>
        </w:numPr>
        <w:spacing w:after="0" w:line="360" w:lineRule="auto"/>
        <w:jc w:val="both"/>
        <w:rPr>
          <w:sz w:val="28"/>
          <w:szCs w:val="28"/>
          <w:lang w:val="uk-UA"/>
        </w:rPr>
      </w:pPr>
      <w:r>
        <w:rPr>
          <w:sz w:val="28"/>
          <w:szCs w:val="28"/>
          <w:lang w:val="uk-UA"/>
        </w:rPr>
        <w:t>Про оголошення рішення колегії МВС України від 3 вересня 2002 р. „Про суттєві недоліки в кадровій діяльності, що призвели до вчинення злочинів працівниками міліції та завдання щодо виконання доручень Президента України Л. Д. Кучми з питань поліпшення кадрової роботи в органах внутрішніх справ : наказ МВС України : від 10.09.2002 р., № 890 . – К.: МВС, 2002 – 6 с.</w:t>
      </w:r>
    </w:p>
    <w:p w:rsidR="00B9407E" w:rsidRDefault="00B9407E" w:rsidP="001E3C09">
      <w:pPr>
        <w:widowControl w:val="0"/>
        <w:numPr>
          <w:ilvl w:val="0"/>
          <w:numId w:val="39"/>
        </w:numPr>
        <w:tabs>
          <w:tab w:val="left" w:pos="0"/>
        </w:tabs>
        <w:spacing w:after="0" w:line="360" w:lineRule="auto"/>
        <w:jc w:val="both"/>
        <w:rPr>
          <w:sz w:val="28"/>
          <w:szCs w:val="28"/>
        </w:rPr>
      </w:pPr>
      <w:r>
        <w:rPr>
          <w:bCs/>
          <w:sz w:val="28"/>
          <w:szCs w:val="28"/>
          <w:lang w:val="uk-UA"/>
        </w:rPr>
        <w:t>Ануфрієв М. І. Управлінські шляхи зміцнення дисципліни в органах внутрішніх справ (соціолого-правові аспекти): дис. … кандидата юрид. наук : 12.00.07 / Ануфрієв Микола Іванович.  – Харків, 1998. – 171 с.</w:t>
      </w:r>
      <w:bookmarkStart w:id="1" w:name="_Ref42147813"/>
    </w:p>
    <w:p w:rsidR="00B9407E" w:rsidRDefault="00B9407E" w:rsidP="001E3C09">
      <w:pPr>
        <w:widowControl w:val="0"/>
        <w:numPr>
          <w:ilvl w:val="0"/>
          <w:numId w:val="39"/>
        </w:numPr>
        <w:tabs>
          <w:tab w:val="left" w:pos="0"/>
        </w:tabs>
        <w:spacing w:after="0" w:line="360" w:lineRule="auto"/>
        <w:jc w:val="both"/>
        <w:rPr>
          <w:sz w:val="28"/>
          <w:szCs w:val="28"/>
          <w:lang w:val="uk-UA"/>
        </w:rPr>
      </w:pPr>
      <w:r>
        <w:rPr>
          <w:sz w:val="28"/>
          <w:szCs w:val="28"/>
          <w:lang w:val="uk-UA"/>
        </w:rPr>
        <w:t>Щерби</w:t>
      </w:r>
      <w:bookmarkStart w:id="2" w:name="_Hlt49671740"/>
      <w:bookmarkEnd w:id="2"/>
      <w:r>
        <w:rPr>
          <w:sz w:val="28"/>
          <w:szCs w:val="28"/>
          <w:lang w:val="uk-UA"/>
        </w:rPr>
        <w:t>на В. І. Дисциплінарна відповідальність державних службовців органів внутрішніх справ : автореф. дис. на здобуття наук. ступеня  канд. юрид. наук : спец. 12.00.05 «Т</w:t>
      </w:r>
      <w:r>
        <w:rPr>
          <w:sz w:val="28"/>
          <w:szCs w:val="28"/>
        </w:rPr>
        <w:t>рудове право;</w:t>
      </w:r>
      <w:r>
        <w:rPr>
          <w:sz w:val="28"/>
          <w:szCs w:val="28"/>
          <w:lang w:val="uk-UA"/>
        </w:rPr>
        <w:t xml:space="preserve"> </w:t>
      </w:r>
      <w:r>
        <w:rPr>
          <w:sz w:val="28"/>
          <w:szCs w:val="28"/>
        </w:rPr>
        <w:t>право соціального забезпечення</w:t>
      </w:r>
      <w:r>
        <w:rPr>
          <w:sz w:val="28"/>
          <w:szCs w:val="28"/>
          <w:lang w:val="uk-UA"/>
        </w:rPr>
        <w:t>» / В. І. Щербина ; Ун-т внутр. справ. – Х., 1998. – 22 с.</w:t>
      </w:r>
      <w:bookmarkEnd w:id="1"/>
    </w:p>
    <w:p w:rsidR="00B9407E" w:rsidRDefault="00B9407E" w:rsidP="001E3C09">
      <w:pPr>
        <w:numPr>
          <w:ilvl w:val="0"/>
          <w:numId w:val="39"/>
        </w:numPr>
        <w:spacing w:after="0" w:line="360" w:lineRule="auto"/>
        <w:jc w:val="both"/>
        <w:rPr>
          <w:sz w:val="28"/>
          <w:szCs w:val="28"/>
          <w:lang w:val="uk-UA"/>
        </w:rPr>
      </w:pPr>
      <w:r>
        <w:rPr>
          <w:sz w:val="28"/>
          <w:szCs w:val="28"/>
          <w:lang w:val="uk-UA"/>
        </w:rPr>
        <w:t>Стародубцев А. А. Організаційно-правові питання діяльності інпекції особового складу щодо зміцнення законності і дисципліни в органах внутрішніх справ: дис. ... кандидата юрид. наук : 12.00.07 / А. А. Стародубцев . – Харків, 1999. – 185 с.</w:t>
      </w:r>
    </w:p>
    <w:p w:rsidR="00B9407E" w:rsidRDefault="00B9407E" w:rsidP="001E3C09">
      <w:pPr>
        <w:numPr>
          <w:ilvl w:val="0"/>
          <w:numId w:val="39"/>
        </w:numPr>
        <w:spacing w:after="0" w:line="360" w:lineRule="auto"/>
        <w:jc w:val="both"/>
        <w:rPr>
          <w:sz w:val="28"/>
          <w:szCs w:val="28"/>
          <w:lang w:val="uk-UA"/>
        </w:rPr>
      </w:pPr>
      <w:r>
        <w:rPr>
          <w:sz w:val="28"/>
          <w:szCs w:val="28"/>
          <w:lang w:val="uk-UA"/>
        </w:rPr>
        <w:t>Кобзін Д. О. Соціальні зміни як детермінанта дисципліни в ОВС : автореф. дис. на здобуття наук. ступеня  канд. соц. наук : спец. 22.00.03  Шифр «Соціальна структура та соціальні відносини» / Д. О. Кобзін . – Харків, 2000. – 19 с.</w:t>
      </w:r>
    </w:p>
    <w:p w:rsidR="00B9407E" w:rsidRDefault="00B9407E" w:rsidP="001E3C09">
      <w:pPr>
        <w:numPr>
          <w:ilvl w:val="0"/>
          <w:numId w:val="39"/>
        </w:numPr>
        <w:spacing w:after="0" w:line="360" w:lineRule="auto"/>
        <w:jc w:val="both"/>
        <w:rPr>
          <w:sz w:val="28"/>
          <w:szCs w:val="28"/>
          <w:lang w:val="uk-UA"/>
        </w:rPr>
      </w:pPr>
      <w:r>
        <w:rPr>
          <w:sz w:val="28"/>
          <w:szCs w:val="28"/>
          <w:lang w:val="uk-UA"/>
        </w:rPr>
        <w:lastRenderedPageBreak/>
        <w:t>Синявська О. Ю. Засоби забезпечення службової дисципліни в органах внутрішніх справ України (організаційно-правові питання): дис. ... кандидата юрид. наук : 12.00.07 / Синявська Олена Юхимівна. – Харків, 2001. – 216 с.</w:t>
      </w:r>
    </w:p>
    <w:p w:rsidR="00B9407E" w:rsidRDefault="00B9407E" w:rsidP="001E3C09">
      <w:pPr>
        <w:widowControl w:val="0"/>
        <w:numPr>
          <w:ilvl w:val="0"/>
          <w:numId w:val="39"/>
        </w:numPr>
        <w:tabs>
          <w:tab w:val="left" w:pos="0"/>
          <w:tab w:val="left" w:pos="540"/>
        </w:tabs>
        <w:spacing w:after="0" w:line="360" w:lineRule="auto"/>
        <w:jc w:val="both"/>
        <w:rPr>
          <w:sz w:val="28"/>
          <w:szCs w:val="28"/>
        </w:rPr>
      </w:pPr>
      <w:r>
        <w:rPr>
          <w:sz w:val="28"/>
          <w:szCs w:val="28"/>
        </w:rPr>
        <w:t>Матюхіна Н. П. Управління персоналом органів внутрішніх справ України: організаційно-правові засади: дис</w:t>
      </w:r>
      <w:r>
        <w:rPr>
          <w:bCs/>
          <w:sz w:val="28"/>
          <w:szCs w:val="28"/>
        </w:rPr>
        <w:t xml:space="preserve">. ... доктора юрид. наук : 12.00.07 / </w:t>
      </w:r>
      <w:r>
        <w:rPr>
          <w:sz w:val="28"/>
          <w:szCs w:val="28"/>
        </w:rPr>
        <w:t>Матюхіна Наталія Петрівна</w:t>
      </w:r>
      <w:r>
        <w:rPr>
          <w:bCs/>
          <w:sz w:val="28"/>
          <w:szCs w:val="28"/>
        </w:rPr>
        <w:t>. – Х., 2002. – 446 с.</w:t>
      </w:r>
    </w:p>
    <w:p w:rsidR="00B9407E" w:rsidRDefault="00B9407E" w:rsidP="001E3C09">
      <w:pPr>
        <w:widowControl w:val="0"/>
        <w:numPr>
          <w:ilvl w:val="0"/>
          <w:numId w:val="39"/>
        </w:numPr>
        <w:tabs>
          <w:tab w:val="left" w:pos="0"/>
          <w:tab w:val="left" w:pos="540"/>
        </w:tabs>
        <w:spacing w:after="0" w:line="360" w:lineRule="auto"/>
        <w:jc w:val="both"/>
        <w:rPr>
          <w:sz w:val="28"/>
          <w:szCs w:val="28"/>
          <w:lang w:val="uk-UA"/>
        </w:rPr>
      </w:pPr>
      <w:r>
        <w:rPr>
          <w:sz w:val="28"/>
          <w:szCs w:val="28"/>
        </w:rPr>
        <w:t xml:space="preserve">Джига М. В. Проблеми законності та доцільності при забезпеченні правового статусу обвинуваченого під час розслідування злочинів : автореф. дис. на здобуття наук. ступеня  канд. юрид. наук : спец. 12.00.09 «кримінальний процес </w:t>
      </w:r>
      <w:r>
        <w:rPr>
          <w:sz w:val="28"/>
          <w:szCs w:val="28"/>
          <w:lang w:val="uk-UA"/>
        </w:rPr>
        <w:t>т</w:t>
      </w:r>
      <w:r>
        <w:rPr>
          <w:sz w:val="28"/>
          <w:szCs w:val="28"/>
        </w:rPr>
        <w:t>а криміналістика;</w:t>
      </w:r>
      <w:r>
        <w:rPr>
          <w:sz w:val="28"/>
          <w:szCs w:val="28"/>
          <w:lang w:val="uk-UA"/>
        </w:rPr>
        <w:t xml:space="preserve"> </w:t>
      </w:r>
      <w:r>
        <w:rPr>
          <w:sz w:val="28"/>
          <w:szCs w:val="28"/>
        </w:rPr>
        <w:t>судова експертиза</w:t>
      </w:r>
      <w:r>
        <w:rPr>
          <w:sz w:val="28"/>
          <w:szCs w:val="28"/>
          <w:lang w:val="uk-UA"/>
        </w:rPr>
        <w:t>» / М. В. Джига . – К., 2002. – 22 с.</w:t>
      </w:r>
    </w:p>
    <w:p w:rsidR="00B9407E" w:rsidRDefault="00B9407E" w:rsidP="001E3C09">
      <w:pPr>
        <w:numPr>
          <w:ilvl w:val="0"/>
          <w:numId w:val="39"/>
        </w:numPr>
        <w:spacing w:after="0" w:line="360" w:lineRule="auto"/>
        <w:jc w:val="both"/>
        <w:rPr>
          <w:sz w:val="28"/>
          <w:szCs w:val="28"/>
          <w:lang w:val="uk-UA"/>
        </w:rPr>
      </w:pPr>
      <w:r>
        <w:rPr>
          <w:sz w:val="28"/>
          <w:szCs w:val="28"/>
          <w:lang w:val="uk-UA"/>
        </w:rPr>
        <w:t>Нагорний О. П. Законність в адміністративній діяльності ОВС та шляхи її удосконалення: дис. ... кандидата юрид. наук : 12.00.07 / Нагорний Олексій Павлович. – Київ, 2003. – 205 с.</w:t>
      </w:r>
    </w:p>
    <w:p w:rsidR="00B9407E" w:rsidRDefault="00B9407E" w:rsidP="001E3C09">
      <w:pPr>
        <w:numPr>
          <w:ilvl w:val="0"/>
          <w:numId w:val="39"/>
        </w:numPr>
        <w:spacing w:after="0" w:line="360" w:lineRule="auto"/>
        <w:jc w:val="both"/>
        <w:rPr>
          <w:sz w:val="28"/>
          <w:szCs w:val="28"/>
          <w:lang w:val="uk-UA"/>
        </w:rPr>
      </w:pPr>
      <w:r>
        <w:rPr>
          <w:sz w:val="28"/>
          <w:szCs w:val="28"/>
          <w:lang w:val="uk-UA"/>
        </w:rPr>
        <w:t>Ворушило В. П. Управлінські рішення щодо зміцнення законності у діяльності органів внутрішніх справ (організаційно-правові питання): дис. ... канд. юрид. наук : 12.00.07 / Ворушило Віктор Павлович. – Запоріжжя, 2003. – 176 с.</w:t>
      </w:r>
    </w:p>
    <w:p w:rsidR="00B9407E" w:rsidRDefault="00B9407E" w:rsidP="001E3C09">
      <w:pPr>
        <w:numPr>
          <w:ilvl w:val="0"/>
          <w:numId w:val="39"/>
        </w:numPr>
        <w:spacing w:after="0" w:line="360" w:lineRule="auto"/>
        <w:jc w:val="both"/>
        <w:rPr>
          <w:sz w:val="28"/>
          <w:szCs w:val="28"/>
          <w:lang w:val="uk-UA"/>
        </w:rPr>
      </w:pPr>
      <w:r>
        <w:rPr>
          <w:sz w:val="28"/>
          <w:szCs w:val="28"/>
          <w:lang w:val="uk-UA"/>
        </w:rPr>
        <w:t>Оспіщєв Є. Я. Організаційно-правове забезпечення службової дисципліни курсантів вищих навчальних закладів МВС України: дис. ... кандидата юрид. наук : 12.00.07 / Оспіщєв Євген Якович. – Харків, 2004. – 210 с.</w:t>
      </w:r>
    </w:p>
    <w:p w:rsidR="00B9407E" w:rsidRDefault="00B9407E" w:rsidP="001E3C09">
      <w:pPr>
        <w:numPr>
          <w:ilvl w:val="0"/>
          <w:numId w:val="39"/>
        </w:numPr>
        <w:spacing w:after="0" w:line="360" w:lineRule="auto"/>
        <w:jc w:val="both"/>
        <w:rPr>
          <w:sz w:val="28"/>
          <w:szCs w:val="28"/>
          <w:lang w:val="uk-UA"/>
        </w:rPr>
      </w:pPr>
      <w:r>
        <w:rPr>
          <w:sz w:val="28"/>
          <w:szCs w:val="28"/>
          <w:lang w:val="uk-UA"/>
        </w:rPr>
        <w:t>Коптєв П. Б. Організаційно-правові засади діяльності підрозділів по роботі з персоналом ОВС: дис. ... кандидата юрид. наук : 12.00.07 / Коптєв Павло Борисович. – Харків, 2006. – 212 с.</w:t>
      </w:r>
    </w:p>
    <w:p w:rsidR="00B9407E" w:rsidRDefault="00B9407E" w:rsidP="001E3C09">
      <w:pPr>
        <w:numPr>
          <w:ilvl w:val="0"/>
          <w:numId w:val="39"/>
        </w:numPr>
        <w:spacing w:after="0" w:line="360" w:lineRule="auto"/>
        <w:jc w:val="both"/>
        <w:rPr>
          <w:sz w:val="28"/>
          <w:szCs w:val="28"/>
          <w:lang w:val="uk-UA"/>
        </w:rPr>
      </w:pPr>
      <w:r>
        <w:rPr>
          <w:sz w:val="28"/>
          <w:szCs w:val="28"/>
          <w:lang w:val="uk-UA"/>
        </w:rPr>
        <w:lastRenderedPageBreak/>
        <w:t>Ряшко О. В. Законність у контексті профілактики правопорушень в службовій діяльності міліції України: дис. ... кандидата юрид. наук : 12.00.07 / Ряшко Олена Василівна. – Львів, 2006. – 217 с.</w:t>
      </w:r>
    </w:p>
    <w:p w:rsidR="00B9407E" w:rsidRDefault="00B9407E" w:rsidP="001E3C09">
      <w:pPr>
        <w:numPr>
          <w:ilvl w:val="0"/>
          <w:numId w:val="39"/>
        </w:numPr>
        <w:spacing w:after="0" w:line="360" w:lineRule="auto"/>
        <w:jc w:val="both"/>
        <w:rPr>
          <w:sz w:val="28"/>
          <w:szCs w:val="28"/>
        </w:rPr>
      </w:pPr>
      <w:r>
        <w:rPr>
          <w:sz w:val="28"/>
          <w:szCs w:val="28"/>
        </w:rPr>
        <w:t xml:space="preserve">Социалистическая законность и дисциплина / </w:t>
      </w:r>
      <w:r>
        <w:rPr>
          <w:sz w:val="28"/>
          <w:szCs w:val="28"/>
          <w:lang w:val="uk-UA"/>
        </w:rPr>
        <w:t>о</w:t>
      </w:r>
      <w:r>
        <w:rPr>
          <w:sz w:val="28"/>
          <w:szCs w:val="28"/>
        </w:rPr>
        <w:t>тв. ред. В.</w:t>
      </w:r>
      <w:r>
        <w:rPr>
          <w:sz w:val="28"/>
          <w:szCs w:val="28"/>
          <w:lang w:val="uk-UA"/>
        </w:rPr>
        <w:t xml:space="preserve"> </w:t>
      </w:r>
      <w:r>
        <w:rPr>
          <w:sz w:val="28"/>
          <w:szCs w:val="28"/>
        </w:rPr>
        <w:t>Н.Кудрявцев. – М.</w:t>
      </w:r>
      <w:r>
        <w:rPr>
          <w:sz w:val="28"/>
          <w:szCs w:val="28"/>
          <w:lang w:val="uk-UA"/>
        </w:rPr>
        <w:t xml:space="preserve"> </w:t>
      </w:r>
      <w:r>
        <w:rPr>
          <w:sz w:val="28"/>
          <w:szCs w:val="28"/>
        </w:rPr>
        <w:t>: Наука и техника, 1975. – 222 с.</w:t>
      </w:r>
    </w:p>
    <w:p w:rsidR="00B9407E" w:rsidRDefault="00B9407E" w:rsidP="001E3C09">
      <w:pPr>
        <w:numPr>
          <w:ilvl w:val="0"/>
          <w:numId w:val="39"/>
        </w:numPr>
        <w:spacing w:after="0" w:line="360" w:lineRule="auto"/>
        <w:jc w:val="both"/>
        <w:rPr>
          <w:sz w:val="28"/>
          <w:szCs w:val="28"/>
        </w:rPr>
      </w:pPr>
      <w:r>
        <w:rPr>
          <w:sz w:val="28"/>
          <w:szCs w:val="28"/>
        </w:rPr>
        <w:t>Додин Е.</w:t>
      </w:r>
      <w:r>
        <w:rPr>
          <w:sz w:val="28"/>
          <w:szCs w:val="28"/>
          <w:lang w:val="uk-UA"/>
        </w:rPr>
        <w:t xml:space="preserve"> </w:t>
      </w:r>
      <w:r>
        <w:rPr>
          <w:sz w:val="28"/>
          <w:szCs w:val="28"/>
        </w:rPr>
        <w:t>В. Гарантии законности административной ответственности</w:t>
      </w:r>
      <w:r>
        <w:rPr>
          <w:sz w:val="28"/>
          <w:szCs w:val="28"/>
          <w:lang w:val="uk-UA"/>
        </w:rPr>
        <w:t xml:space="preserve"> / </w:t>
      </w:r>
      <w:r>
        <w:rPr>
          <w:sz w:val="28"/>
          <w:szCs w:val="28"/>
        </w:rPr>
        <w:t>Е.</w:t>
      </w:r>
      <w:r>
        <w:rPr>
          <w:sz w:val="28"/>
          <w:szCs w:val="28"/>
          <w:lang w:val="uk-UA"/>
        </w:rPr>
        <w:t xml:space="preserve"> </w:t>
      </w:r>
      <w:r>
        <w:rPr>
          <w:sz w:val="28"/>
          <w:szCs w:val="28"/>
        </w:rPr>
        <w:t>В</w:t>
      </w:r>
      <w:r>
        <w:rPr>
          <w:sz w:val="28"/>
          <w:szCs w:val="28"/>
          <w:lang w:val="uk-UA"/>
        </w:rPr>
        <w:t>.</w:t>
      </w:r>
      <w:r>
        <w:rPr>
          <w:sz w:val="28"/>
          <w:szCs w:val="28"/>
        </w:rPr>
        <w:t xml:space="preserve"> Додин. – К.</w:t>
      </w:r>
      <w:r>
        <w:rPr>
          <w:sz w:val="28"/>
          <w:szCs w:val="28"/>
          <w:lang w:val="uk-UA"/>
        </w:rPr>
        <w:t xml:space="preserve"> </w:t>
      </w:r>
      <w:r>
        <w:rPr>
          <w:sz w:val="28"/>
          <w:szCs w:val="28"/>
        </w:rPr>
        <w:t>: Знання, 1976. – 48 c.</w:t>
      </w:r>
    </w:p>
    <w:p w:rsidR="00B9407E" w:rsidRDefault="00B9407E" w:rsidP="001E3C09">
      <w:pPr>
        <w:numPr>
          <w:ilvl w:val="0"/>
          <w:numId w:val="39"/>
        </w:numPr>
        <w:spacing w:after="0" w:line="360" w:lineRule="auto"/>
        <w:jc w:val="both"/>
        <w:rPr>
          <w:sz w:val="28"/>
          <w:szCs w:val="28"/>
        </w:rPr>
      </w:pPr>
      <w:r>
        <w:rPr>
          <w:sz w:val="28"/>
          <w:szCs w:val="28"/>
        </w:rPr>
        <w:t>Ремнев В.</w:t>
      </w:r>
      <w:r>
        <w:rPr>
          <w:sz w:val="28"/>
          <w:szCs w:val="28"/>
          <w:lang w:val="uk-UA"/>
        </w:rPr>
        <w:t xml:space="preserve"> </w:t>
      </w:r>
      <w:r>
        <w:rPr>
          <w:sz w:val="28"/>
          <w:szCs w:val="28"/>
        </w:rPr>
        <w:t>И. Социалистическая законность в государственном управлении</w:t>
      </w:r>
      <w:r>
        <w:rPr>
          <w:sz w:val="28"/>
          <w:szCs w:val="28"/>
          <w:lang w:val="uk-UA"/>
        </w:rPr>
        <w:t xml:space="preserve"> / </w:t>
      </w:r>
      <w:r>
        <w:rPr>
          <w:sz w:val="28"/>
          <w:szCs w:val="28"/>
        </w:rPr>
        <w:t>В.</w:t>
      </w:r>
      <w:r>
        <w:rPr>
          <w:sz w:val="28"/>
          <w:szCs w:val="28"/>
          <w:lang w:val="uk-UA"/>
        </w:rPr>
        <w:t xml:space="preserve"> </w:t>
      </w:r>
      <w:r>
        <w:rPr>
          <w:sz w:val="28"/>
          <w:szCs w:val="28"/>
        </w:rPr>
        <w:t>И. Ремнев</w:t>
      </w:r>
      <w:r>
        <w:rPr>
          <w:sz w:val="28"/>
          <w:szCs w:val="28"/>
          <w:lang w:val="uk-UA"/>
        </w:rPr>
        <w:t>.</w:t>
      </w:r>
      <w:r>
        <w:rPr>
          <w:sz w:val="28"/>
          <w:szCs w:val="28"/>
        </w:rPr>
        <w:t xml:space="preserve"> – М.</w:t>
      </w:r>
      <w:r>
        <w:rPr>
          <w:sz w:val="28"/>
          <w:szCs w:val="28"/>
          <w:lang w:val="uk-UA"/>
        </w:rPr>
        <w:t xml:space="preserve"> </w:t>
      </w:r>
      <w:r>
        <w:rPr>
          <w:sz w:val="28"/>
          <w:szCs w:val="28"/>
        </w:rPr>
        <w:t>: Наука, 1979. – 301 с.</w:t>
      </w:r>
    </w:p>
    <w:p w:rsidR="00B9407E" w:rsidRDefault="00B9407E" w:rsidP="001E3C09">
      <w:pPr>
        <w:widowControl w:val="0"/>
        <w:numPr>
          <w:ilvl w:val="0"/>
          <w:numId w:val="39"/>
        </w:numPr>
        <w:tabs>
          <w:tab w:val="left" w:pos="540"/>
        </w:tabs>
        <w:spacing w:after="0" w:line="360" w:lineRule="auto"/>
        <w:jc w:val="both"/>
        <w:rPr>
          <w:sz w:val="28"/>
          <w:szCs w:val="28"/>
        </w:rPr>
      </w:pPr>
      <w:r>
        <w:rPr>
          <w:sz w:val="28"/>
          <w:szCs w:val="28"/>
        </w:rPr>
        <w:t>Илясов С. Г. Дисциплинарная ответственность работников органов внутренних дел : учеб. пособие / Илясов С. Г. ; под ред. А. Н.Тимофеева. – М. : Учеб.-метод. каб. МВД СССР, 1974. – 42 с.</w:t>
      </w:r>
    </w:p>
    <w:p w:rsidR="00B9407E" w:rsidRDefault="00B9407E" w:rsidP="001E3C09">
      <w:pPr>
        <w:numPr>
          <w:ilvl w:val="0"/>
          <w:numId w:val="39"/>
        </w:numPr>
        <w:tabs>
          <w:tab w:val="left" w:pos="540"/>
        </w:tabs>
        <w:spacing w:after="0" w:line="360" w:lineRule="auto"/>
        <w:jc w:val="both"/>
        <w:rPr>
          <w:sz w:val="28"/>
          <w:szCs w:val="28"/>
        </w:rPr>
      </w:pPr>
      <w:r>
        <w:rPr>
          <w:sz w:val="28"/>
          <w:szCs w:val="28"/>
        </w:rPr>
        <w:t>Цветков В. В. Дисциплина и ответственность в аппарате государственного управления / В. В. Цветков, А. И. Щербак. – К. : Юрид. лит</w:t>
      </w:r>
      <w:r>
        <w:rPr>
          <w:sz w:val="28"/>
          <w:szCs w:val="28"/>
          <w:lang w:val="uk-UA"/>
        </w:rPr>
        <w:t>.</w:t>
      </w:r>
      <w:r>
        <w:rPr>
          <w:sz w:val="28"/>
          <w:szCs w:val="28"/>
        </w:rPr>
        <w:t>, 1985. – 342 с.</w:t>
      </w:r>
    </w:p>
    <w:p w:rsidR="00B9407E" w:rsidRDefault="00B9407E" w:rsidP="001E3C09">
      <w:pPr>
        <w:numPr>
          <w:ilvl w:val="0"/>
          <w:numId w:val="39"/>
        </w:numPr>
        <w:tabs>
          <w:tab w:val="left" w:pos="540"/>
        </w:tabs>
        <w:spacing w:after="0" w:line="360" w:lineRule="auto"/>
        <w:jc w:val="both"/>
        <w:rPr>
          <w:sz w:val="28"/>
          <w:szCs w:val="28"/>
        </w:rPr>
      </w:pPr>
      <w:r>
        <w:rPr>
          <w:sz w:val="28"/>
          <w:szCs w:val="28"/>
        </w:rPr>
        <w:t>Гавриленко Д. А. Государственная дисциплина: сущность, функции, значение / Д. А. Гавриленко ; под ред. А. П. Шергина. – М. : Наука и техника, 1988. – 328 с.</w:t>
      </w:r>
    </w:p>
    <w:p w:rsidR="00B9407E" w:rsidRDefault="00B9407E" w:rsidP="001E3C09">
      <w:pPr>
        <w:numPr>
          <w:ilvl w:val="0"/>
          <w:numId w:val="39"/>
        </w:numPr>
        <w:spacing w:after="0" w:line="360" w:lineRule="auto"/>
        <w:jc w:val="both"/>
        <w:rPr>
          <w:sz w:val="28"/>
          <w:szCs w:val="28"/>
          <w:lang w:val="uk-UA"/>
        </w:rPr>
      </w:pPr>
      <w:r>
        <w:rPr>
          <w:sz w:val="28"/>
          <w:szCs w:val="28"/>
          <w:lang w:val="uk-UA"/>
        </w:rPr>
        <w:t>Бандурка</w:t>
      </w:r>
      <w:r>
        <w:rPr>
          <w:sz w:val="28"/>
          <w:szCs w:val="28"/>
        </w:rPr>
        <w:t> </w:t>
      </w:r>
      <w:r>
        <w:rPr>
          <w:sz w:val="28"/>
          <w:szCs w:val="28"/>
          <w:lang w:val="uk-UA"/>
        </w:rPr>
        <w:t>О. М. Управління в органах внутрішніх справ України : підручник /</w:t>
      </w:r>
      <w:r>
        <w:rPr>
          <w:sz w:val="28"/>
          <w:szCs w:val="28"/>
        </w:rPr>
        <w:t> </w:t>
      </w:r>
      <w:r>
        <w:rPr>
          <w:sz w:val="28"/>
          <w:szCs w:val="28"/>
          <w:lang w:val="uk-UA"/>
        </w:rPr>
        <w:t>О. М. Бандурка. – Харків : Ун-т внутр. справ, 1998. – 480 с.</w:t>
      </w:r>
    </w:p>
    <w:p w:rsidR="00B9407E" w:rsidRDefault="00B9407E" w:rsidP="001E3C09">
      <w:pPr>
        <w:widowControl w:val="0"/>
        <w:numPr>
          <w:ilvl w:val="0"/>
          <w:numId w:val="39"/>
        </w:numPr>
        <w:tabs>
          <w:tab w:val="left" w:pos="0"/>
          <w:tab w:val="left" w:pos="540"/>
        </w:tabs>
        <w:autoSpaceDE w:val="0"/>
        <w:autoSpaceDN w:val="0"/>
        <w:spacing w:before="20" w:after="0" w:line="360" w:lineRule="auto"/>
        <w:jc w:val="both"/>
        <w:rPr>
          <w:bCs/>
          <w:sz w:val="28"/>
          <w:szCs w:val="28"/>
          <w:lang w:val="uk-UA"/>
        </w:rPr>
      </w:pPr>
      <w:r>
        <w:rPr>
          <w:bCs/>
          <w:sz w:val="28"/>
          <w:szCs w:val="28"/>
          <w:lang w:val="uk-UA"/>
        </w:rPr>
        <w:t>Плішкін В. М. Теорія управління органами внутрішніх справ : підручник / В. М. Плішкін ; за ред. Ю. Ф. Кравченка. – К. : НАВСУ, 1999. – 702 с.</w:t>
      </w:r>
    </w:p>
    <w:p w:rsidR="00B9407E" w:rsidRDefault="00B9407E" w:rsidP="001E3C09">
      <w:pPr>
        <w:numPr>
          <w:ilvl w:val="0"/>
          <w:numId w:val="39"/>
        </w:numPr>
        <w:spacing w:after="0" w:line="360" w:lineRule="auto"/>
        <w:jc w:val="both"/>
        <w:rPr>
          <w:sz w:val="28"/>
          <w:szCs w:val="28"/>
        </w:rPr>
      </w:pPr>
      <w:r>
        <w:rPr>
          <w:sz w:val="28"/>
          <w:szCs w:val="28"/>
        </w:rPr>
        <w:t>Джурканин Т. Кадровое обеспечение полиции США : монография / Т. Джурканин, А. Негодченко, В. Сергевнин ; под ред. засл. юриста Украины, проф. А. В. Негодченко. – Х. : Изд-во НУВД; Д. : Лира ЛТД, 2003. – 360 с.</w:t>
      </w:r>
    </w:p>
    <w:p w:rsidR="00B9407E" w:rsidRDefault="00B9407E" w:rsidP="001E3C09">
      <w:pPr>
        <w:numPr>
          <w:ilvl w:val="0"/>
          <w:numId w:val="39"/>
        </w:numPr>
        <w:spacing w:after="0" w:line="360" w:lineRule="auto"/>
        <w:jc w:val="both"/>
        <w:rPr>
          <w:sz w:val="28"/>
          <w:szCs w:val="28"/>
          <w:lang w:val="uk-UA"/>
        </w:rPr>
      </w:pPr>
      <w:r>
        <w:rPr>
          <w:sz w:val="28"/>
          <w:szCs w:val="28"/>
          <w:lang w:val="uk-UA"/>
        </w:rPr>
        <w:lastRenderedPageBreak/>
        <w:t xml:space="preserve">Про зниження або скасування надбавок і доплат стимулюючого характеру при отриманні дисциплінарного стягнення : наказ МВС України </w:t>
      </w:r>
      <w:r>
        <w:rPr>
          <w:sz w:val="28"/>
          <w:szCs w:val="28"/>
        </w:rPr>
        <w:t xml:space="preserve">: </w:t>
      </w:r>
      <w:r>
        <w:rPr>
          <w:sz w:val="28"/>
          <w:szCs w:val="28"/>
          <w:lang w:val="uk-UA"/>
        </w:rPr>
        <w:t>від 26.07.2002 р., № 746. – К.: МВС, 2002. – 17 с.</w:t>
      </w:r>
    </w:p>
    <w:p w:rsidR="00B9407E" w:rsidRDefault="00B9407E" w:rsidP="001E3C09">
      <w:pPr>
        <w:widowControl w:val="0"/>
        <w:numPr>
          <w:ilvl w:val="0"/>
          <w:numId w:val="39"/>
        </w:numPr>
        <w:tabs>
          <w:tab w:val="left" w:pos="0"/>
          <w:tab w:val="left" w:pos="900"/>
        </w:tabs>
        <w:overflowPunct w:val="0"/>
        <w:autoSpaceDE w:val="0"/>
        <w:autoSpaceDN w:val="0"/>
        <w:adjustRightInd w:val="0"/>
        <w:spacing w:after="0" w:line="360" w:lineRule="auto"/>
        <w:jc w:val="both"/>
        <w:textAlignment w:val="baseline"/>
        <w:rPr>
          <w:sz w:val="28"/>
          <w:szCs w:val="28"/>
          <w:lang w:val="uk-UA"/>
        </w:rPr>
      </w:pPr>
      <w:r>
        <w:rPr>
          <w:sz w:val="28"/>
          <w:szCs w:val="28"/>
          <w:lang w:val="uk-UA"/>
        </w:rPr>
        <w:t>Про загальну структуру і чисельність міністерства внутрішніх справ України : Закон України : від 10.01.2002., № 2925-</w:t>
      </w:r>
      <w:r>
        <w:rPr>
          <w:sz w:val="28"/>
          <w:szCs w:val="28"/>
        </w:rPr>
        <w:t>III</w:t>
      </w:r>
      <w:r>
        <w:rPr>
          <w:sz w:val="28"/>
          <w:szCs w:val="28"/>
          <w:lang w:val="uk-UA"/>
        </w:rPr>
        <w:t xml:space="preserve"> // Відомості Верховної Ради України. – 2002. – № 16. – Ст. 115.</w:t>
      </w:r>
    </w:p>
    <w:p w:rsidR="00B9407E" w:rsidRDefault="00B9407E" w:rsidP="001E3C09">
      <w:pPr>
        <w:numPr>
          <w:ilvl w:val="0"/>
          <w:numId w:val="39"/>
        </w:numPr>
        <w:spacing w:after="0" w:line="360" w:lineRule="auto"/>
        <w:jc w:val="both"/>
        <w:rPr>
          <w:sz w:val="28"/>
          <w:szCs w:val="28"/>
          <w:lang w:val="uk-UA"/>
        </w:rPr>
      </w:pPr>
      <w:r>
        <w:rPr>
          <w:sz w:val="28"/>
          <w:szCs w:val="28"/>
          <w:lang w:val="uk-UA"/>
        </w:rPr>
        <w:t>Тлумачний словник української мови / укладачі Ковальова Т. В., Коврига Л. П. – Харків : Синтекс, 2005. – 672 с.</w:t>
      </w:r>
    </w:p>
    <w:p w:rsidR="00B9407E" w:rsidRDefault="00B9407E" w:rsidP="001E3C09">
      <w:pPr>
        <w:numPr>
          <w:ilvl w:val="0"/>
          <w:numId w:val="39"/>
        </w:numPr>
        <w:spacing w:after="0" w:line="360" w:lineRule="auto"/>
        <w:jc w:val="both"/>
        <w:rPr>
          <w:sz w:val="28"/>
          <w:szCs w:val="28"/>
          <w:lang w:val="uk-UA"/>
        </w:rPr>
      </w:pPr>
      <w:r>
        <w:rPr>
          <w:sz w:val="28"/>
          <w:szCs w:val="28"/>
          <w:lang w:val="uk-UA"/>
        </w:rPr>
        <w:t>Великий тлумачний словник сучасної української мови / укладач і гол. ред. В. Т. Бусел. – К. : Ірпінь : ВТФ “Перун”, 2001. – 860 с.</w:t>
      </w:r>
    </w:p>
    <w:p w:rsidR="00B9407E" w:rsidRDefault="00B9407E" w:rsidP="001E3C09">
      <w:pPr>
        <w:numPr>
          <w:ilvl w:val="0"/>
          <w:numId w:val="39"/>
        </w:numPr>
        <w:tabs>
          <w:tab w:val="left" w:pos="900"/>
        </w:tabs>
        <w:spacing w:after="0" w:line="360" w:lineRule="auto"/>
        <w:jc w:val="both"/>
        <w:rPr>
          <w:sz w:val="28"/>
          <w:szCs w:val="28"/>
        </w:rPr>
      </w:pPr>
      <w:r>
        <w:rPr>
          <w:sz w:val="28"/>
          <w:szCs w:val="28"/>
        </w:rPr>
        <w:t>Даль В.</w:t>
      </w:r>
      <w:r>
        <w:rPr>
          <w:sz w:val="28"/>
          <w:szCs w:val="28"/>
          <w:lang w:val="uk-UA"/>
        </w:rPr>
        <w:t xml:space="preserve"> </w:t>
      </w:r>
      <w:r>
        <w:rPr>
          <w:sz w:val="28"/>
          <w:szCs w:val="28"/>
        </w:rPr>
        <w:t>И. Толковый словарь живого великорусского языка</w:t>
      </w:r>
      <w:r>
        <w:rPr>
          <w:sz w:val="28"/>
          <w:szCs w:val="28"/>
          <w:lang w:val="uk-UA"/>
        </w:rPr>
        <w:t xml:space="preserve"> / </w:t>
      </w:r>
      <w:r>
        <w:rPr>
          <w:sz w:val="28"/>
          <w:szCs w:val="28"/>
        </w:rPr>
        <w:t>В.</w:t>
      </w:r>
      <w:r>
        <w:rPr>
          <w:sz w:val="28"/>
          <w:szCs w:val="28"/>
          <w:lang w:val="uk-UA"/>
        </w:rPr>
        <w:t xml:space="preserve"> </w:t>
      </w:r>
      <w:r>
        <w:rPr>
          <w:sz w:val="28"/>
          <w:szCs w:val="28"/>
        </w:rPr>
        <w:t>И. Даль</w:t>
      </w:r>
      <w:r>
        <w:rPr>
          <w:sz w:val="28"/>
          <w:szCs w:val="28"/>
          <w:lang w:val="uk-UA"/>
        </w:rPr>
        <w:t>.</w:t>
      </w:r>
      <w:r>
        <w:rPr>
          <w:sz w:val="28"/>
          <w:szCs w:val="28"/>
        </w:rPr>
        <w:t xml:space="preserve"> </w:t>
      </w:r>
      <w:r>
        <w:rPr>
          <w:sz w:val="28"/>
          <w:szCs w:val="28"/>
          <w:lang w:val="uk-UA"/>
        </w:rPr>
        <w:t>–</w:t>
      </w:r>
      <w:r>
        <w:rPr>
          <w:sz w:val="28"/>
          <w:szCs w:val="28"/>
        </w:rPr>
        <w:t xml:space="preserve"> М.</w:t>
      </w:r>
      <w:r>
        <w:rPr>
          <w:sz w:val="28"/>
          <w:szCs w:val="28"/>
          <w:lang w:val="uk-UA"/>
        </w:rPr>
        <w:t xml:space="preserve"> : </w:t>
      </w:r>
      <w:r>
        <w:rPr>
          <w:sz w:val="28"/>
          <w:szCs w:val="28"/>
        </w:rPr>
        <w:t>Русский язык</w:t>
      </w:r>
      <w:r>
        <w:rPr>
          <w:sz w:val="28"/>
          <w:szCs w:val="28"/>
          <w:lang w:val="uk-UA"/>
        </w:rPr>
        <w:t>,</w:t>
      </w:r>
      <w:r>
        <w:rPr>
          <w:sz w:val="28"/>
          <w:szCs w:val="28"/>
        </w:rPr>
        <w:t xml:space="preserve"> 1935. </w:t>
      </w:r>
      <w:r>
        <w:rPr>
          <w:sz w:val="28"/>
          <w:szCs w:val="28"/>
          <w:lang w:val="uk-UA"/>
        </w:rPr>
        <w:t>–</w:t>
      </w:r>
      <w:r>
        <w:rPr>
          <w:sz w:val="28"/>
          <w:szCs w:val="28"/>
        </w:rPr>
        <w:t xml:space="preserve"> </w:t>
      </w:r>
      <w:r>
        <w:rPr>
          <w:sz w:val="28"/>
          <w:szCs w:val="28"/>
          <w:lang w:val="uk-UA"/>
        </w:rPr>
        <w:t>Ч</w:t>
      </w:r>
      <w:r>
        <w:rPr>
          <w:sz w:val="28"/>
          <w:szCs w:val="28"/>
        </w:rPr>
        <w:t>.</w:t>
      </w:r>
      <w:r>
        <w:rPr>
          <w:sz w:val="28"/>
          <w:szCs w:val="28"/>
          <w:lang w:val="uk-UA"/>
        </w:rPr>
        <w:t xml:space="preserve"> </w:t>
      </w:r>
      <w:r>
        <w:rPr>
          <w:sz w:val="28"/>
          <w:szCs w:val="28"/>
        </w:rPr>
        <w:t>1</w:t>
      </w:r>
      <w:r>
        <w:rPr>
          <w:sz w:val="28"/>
          <w:szCs w:val="28"/>
          <w:lang w:val="uk-UA"/>
        </w:rPr>
        <w:t>.</w:t>
      </w:r>
      <w:r>
        <w:rPr>
          <w:sz w:val="28"/>
          <w:szCs w:val="28"/>
        </w:rPr>
        <w:t xml:space="preserve"> – 700</w:t>
      </w:r>
      <w:r>
        <w:rPr>
          <w:sz w:val="28"/>
          <w:szCs w:val="28"/>
          <w:lang w:val="uk-UA"/>
        </w:rPr>
        <w:t xml:space="preserve"> </w:t>
      </w:r>
      <w:r>
        <w:rPr>
          <w:sz w:val="28"/>
          <w:szCs w:val="28"/>
        </w:rPr>
        <w:t>с.</w:t>
      </w:r>
    </w:p>
    <w:p w:rsidR="00B9407E" w:rsidRDefault="00B9407E" w:rsidP="001E3C09">
      <w:pPr>
        <w:numPr>
          <w:ilvl w:val="0"/>
          <w:numId w:val="39"/>
        </w:numPr>
        <w:tabs>
          <w:tab w:val="left" w:pos="900"/>
        </w:tabs>
        <w:spacing w:after="0" w:line="360" w:lineRule="auto"/>
        <w:jc w:val="both"/>
        <w:rPr>
          <w:sz w:val="28"/>
          <w:szCs w:val="28"/>
        </w:rPr>
      </w:pPr>
      <w:r>
        <w:rPr>
          <w:sz w:val="28"/>
          <w:szCs w:val="28"/>
        </w:rPr>
        <w:t>Ведерников Л. М. Служебная дисциплина в органах внутренних дел и средства ее обеспечения: дис. … кандидата юрид. наук : 12.00.02 / Ведерников Леонид Михайлович ; Моск. юрид. ин-т МВД России. – М., 1996. – 185 с.</w:t>
      </w:r>
    </w:p>
    <w:p w:rsidR="00B9407E" w:rsidRDefault="00B9407E" w:rsidP="001E3C09">
      <w:pPr>
        <w:numPr>
          <w:ilvl w:val="0"/>
          <w:numId w:val="39"/>
        </w:numPr>
        <w:spacing w:after="0" w:line="360" w:lineRule="auto"/>
        <w:jc w:val="both"/>
        <w:rPr>
          <w:sz w:val="28"/>
          <w:szCs w:val="28"/>
          <w:lang w:val="uk-UA"/>
        </w:rPr>
      </w:pPr>
      <w:r>
        <w:rPr>
          <w:sz w:val="28"/>
          <w:szCs w:val="28"/>
          <w:lang w:val="uk-UA"/>
        </w:rPr>
        <w:t xml:space="preserve">Про затвердження Дисциплінарного статуту органів внутрішніх справ Української РСР : Указ Президії Верховної Ради Української РСР : від 29.07.1991 р., № 1368 </w:t>
      </w:r>
      <w:r>
        <w:rPr>
          <w:bCs/>
          <w:sz w:val="28"/>
          <w:szCs w:val="28"/>
          <w:lang w:val="uk-UA"/>
        </w:rPr>
        <w:t>// Відомості Верховної Ради УРСР. – 1991. – № 45. – Ст. 599.</w:t>
      </w:r>
    </w:p>
    <w:p w:rsidR="00B9407E" w:rsidRDefault="00B9407E" w:rsidP="001E3C09">
      <w:pPr>
        <w:numPr>
          <w:ilvl w:val="0"/>
          <w:numId w:val="39"/>
        </w:numPr>
        <w:spacing w:after="0" w:line="360" w:lineRule="auto"/>
        <w:jc w:val="both"/>
        <w:rPr>
          <w:sz w:val="28"/>
          <w:szCs w:val="28"/>
          <w:lang w:val="uk-UA"/>
        </w:rPr>
      </w:pPr>
      <w:r>
        <w:rPr>
          <w:bCs/>
          <w:sz w:val="28"/>
          <w:szCs w:val="28"/>
          <w:lang w:val="uk-UA"/>
        </w:rPr>
        <w:t>Про державну службу : Закон України : від 16.12.1993 р., № 3723-</w:t>
      </w:r>
      <w:r>
        <w:rPr>
          <w:bCs/>
          <w:sz w:val="28"/>
          <w:szCs w:val="28"/>
          <w:lang w:val="en-US"/>
        </w:rPr>
        <w:t>XII</w:t>
      </w:r>
      <w:r>
        <w:rPr>
          <w:bCs/>
          <w:sz w:val="28"/>
          <w:szCs w:val="28"/>
        </w:rPr>
        <w:t xml:space="preserve"> </w:t>
      </w:r>
      <w:r>
        <w:rPr>
          <w:bCs/>
          <w:sz w:val="28"/>
          <w:szCs w:val="28"/>
          <w:lang w:val="uk-UA"/>
        </w:rPr>
        <w:t>// Відомості Верховної Ради України. – 1993. – № 52. – Ст. 490.</w:t>
      </w:r>
    </w:p>
    <w:p w:rsidR="00B9407E" w:rsidRDefault="00B9407E" w:rsidP="001E3C09">
      <w:pPr>
        <w:numPr>
          <w:ilvl w:val="0"/>
          <w:numId w:val="39"/>
        </w:numPr>
        <w:spacing w:after="0" w:line="360" w:lineRule="auto"/>
        <w:jc w:val="both"/>
        <w:rPr>
          <w:sz w:val="28"/>
          <w:szCs w:val="28"/>
          <w:lang w:val="uk-UA"/>
        </w:rPr>
      </w:pPr>
      <w:bookmarkStart w:id="3" w:name="_Toc166404379"/>
      <w:r>
        <w:rPr>
          <w:sz w:val="28"/>
          <w:szCs w:val="28"/>
          <w:lang w:val="uk-UA"/>
        </w:rPr>
        <w:t>Про Дисциплінарний статут митної служби України</w:t>
      </w:r>
      <w:bookmarkEnd w:id="3"/>
      <w:r>
        <w:rPr>
          <w:sz w:val="28"/>
          <w:szCs w:val="28"/>
          <w:lang w:val="uk-UA"/>
        </w:rPr>
        <w:t xml:space="preserve"> : Закон України : від 06.09.2005 р., № </w:t>
      </w:r>
      <w:r>
        <w:rPr>
          <w:bCs/>
          <w:sz w:val="28"/>
          <w:szCs w:val="28"/>
          <w:lang w:val="uk-UA"/>
        </w:rPr>
        <w:t>2805-</w:t>
      </w:r>
      <w:r>
        <w:rPr>
          <w:bCs/>
          <w:sz w:val="28"/>
          <w:szCs w:val="28"/>
        </w:rPr>
        <w:t>IV</w:t>
      </w:r>
      <w:r>
        <w:rPr>
          <w:bCs/>
          <w:sz w:val="28"/>
          <w:szCs w:val="28"/>
          <w:lang w:val="uk-UA"/>
        </w:rPr>
        <w:t xml:space="preserve"> // Відомості Верховної Ради України. – 2005. – № 42. – Ст. 467.</w:t>
      </w:r>
    </w:p>
    <w:p w:rsidR="00B9407E" w:rsidRDefault="00B9407E" w:rsidP="001E3C09">
      <w:pPr>
        <w:numPr>
          <w:ilvl w:val="0"/>
          <w:numId w:val="39"/>
        </w:numPr>
        <w:spacing w:after="0" w:line="360" w:lineRule="auto"/>
        <w:jc w:val="both"/>
        <w:rPr>
          <w:sz w:val="28"/>
          <w:szCs w:val="28"/>
          <w:lang w:val="uk-UA"/>
        </w:rPr>
      </w:pPr>
      <w:bookmarkStart w:id="4" w:name="_Toc166404319"/>
      <w:r>
        <w:rPr>
          <w:sz w:val="28"/>
          <w:szCs w:val="28"/>
          <w:lang w:val="uk-UA"/>
        </w:rPr>
        <w:t>Про Дисциплінарний статут Збройних Сил України</w:t>
      </w:r>
      <w:bookmarkEnd w:id="4"/>
      <w:r>
        <w:rPr>
          <w:sz w:val="28"/>
          <w:szCs w:val="28"/>
          <w:lang w:val="uk-UA"/>
        </w:rPr>
        <w:t xml:space="preserve"> : Закон України : від 24.03.1999 р., № </w:t>
      </w:r>
      <w:r>
        <w:rPr>
          <w:bCs/>
          <w:sz w:val="28"/>
          <w:szCs w:val="28"/>
          <w:lang w:val="uk-UA"/>
        </w:rPr>
        <w:t>551-</w:t>
      </w:r>
      <w:r>
        <w:rPr>
          <w:bCs/>
          <w:sz w:val="28"/>
          <w:szCs w:val="28"/>
        </w:rPr>
        <w:t>XIV</w:t>
      </w:r>
      <w:r>
        <w:rPr>
          <w:bCs/>
          <w:sz w:val="28"/>
          <w:szCs w:val="28"/>
          <w:lang w:val="uk-UA"/>
        </w:rPr>
        <w:t xml:space="preserve"> // Відомості Верховної Ради України. – 1999. – № 22–23. – Ст. 197.</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lastRenderedPageBreak/>
        <w:t>Адміністративне право України. Академічний курс : підруч. : У двох томах / [ред. колегія: В. Б. Авер'янов (голова)]. – К. : Вид-во «Юридична думка», 2004– . – Том 1. Загальна частина. – 2004. – 584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Хавронюк М. І. Дисциплінарні правопорушення і дисциплінарна відповідальність : навч. посіб. / М. І. Хавронюк. – К. : Атіка, 2003. – 240 с.</w:t>
      </w:r>
    </w:p>
    <w:p w:rsidR="00B9407E" w:rsidRDefault="00B9407E" w:rsidP="001E3C09">
      <w:pPr>
        <w:numPr>
          <w:ilvl w:val="0"/>
          <w:numId w:val="39"/>
        </w:numPr>
        <w:spacing w:after="0" w:line="360" w:lineRule="auto"/>
        <w:jc w:val="both"/>
        <w:rPr>
          <w:sz w:val="28"/>
          <w:szCs w:val="28"/>
          <w:lang w:val="uk-UA"/>
        </w:rPr>
      </w:pPr>
      <w:r>
        <w:rPr>
          <w:bCs/>
          <w:sz w:val="28"/>
          <w:szCs w:val="28"/>
          <w:lang w:val="uk-UA"/>
        </w:rPr>
        <w:t xml:space="preserve">Юридична енциклопедія : В 6-ти тт. / [редкол. : Ю. С. Шемшученко та ін.]. – К. : Українська енциклопедія, 1999– . – Т. 2 : </w:t>
      </w:r>
      <w:r>
        <w:rPr>
          <w:bCs/>
          <w:caps/>
          <w:sz w:val="28"/>
          <w:szCs w:val="28"/>
          <w:lang w:val="uk-UA"/>
        </w:rPr>
        <w:t>д–й</w:t>
      </w:r>
      <w:r>
        <w:rPr>
          <w:bCs/>
          <w:sz w:val="28"/>
          <w:szCs w:val="28"/>
          <w:lang w:val="uk-UA"/>
        </w:rPr>
        <w:t>. – 1999. – 672 с.</w:t>
      </w:r>
    </w:p>
    <w:p w:rsidR="00B9407E" w:rsidRDefault="00B9407E" w:rsidP="001E3C09">
      <w:pPr>
        <w:numPr>
          <w:ilvl w:val="0"/>
          <w:numId w:val="39"/>
        </w:numPr>
        <w:spacing w:after="0" w:line="360" w:lineRule="auto"/>
        <w:jc w:val="both"/>
        <w:rPr>
          <w:sz w:val="28"/>
          <w:szCs w:val="28"/>
        </w:rPr>
      </w:pPr>
      <w:r>
        <w:rPr>
          <w:sz w:val="28"/>
          <w:szCs w:val="28"/>
        </w:rPr>
        <w:t>Новиков В. В. Политико-воспитательная работа по укреплению дисциплины в советской милиции : лекция / В. В. Новиков. – М. : ВШ МВД СССР, 1970. – 27 с.</w:t>
      </w:r>
    </w:p>
    <w:p w:rsidR="00B9407E" w:rsidRDefault="00B9407E" w:rsidP="001E3C09">
      <w:pPr>
        <w:numPr>
          <w:ilvl w:val="0"/>
          <w:numId w:val="39"/>
        </w:numPr>
        <w:spacing w:after="0" w:line="360" w:lineRule="auto"/>
        <w:jc w:val="both"/>
        <w:rPr>
          <w:sz w:val="28"/>
          <w:szCs w:val="28"/>
          <w:lang w:val="uk-UA"/>
        </w:rPr>
      </w:pPr>
      <w:r>
        <w:rPr>
          <w:bCs/>
          <w:sz w:val="28"/>
          <w:szCs w:val="28"/>
          <w:lang w:val="uk-UA"/>
        </w:rPr>
        <w:t>Прокопенко В. І. Трудове право України: підручник / В. І. Прокопенко. – Х. : Консум, 1998. – 480 с.</w:t>
      </w:r>
    </w:p>
    <w:p w:rsidR="00B9407E" w:rsidRDefault="00B9407E" w:rsidP="001E3C09">
      <w:pPr>
        <w:widowControl w:val="0"/>
        <w:numPr>
          <w:ilvl w:val="0"/>
          <w:numId w:val="39"/>
        </w:numPr>
        <w:tabs>
          <w:tab w:val="left" w:pos="0"/>
          <w:tab w:val="left" w:pos="900"/>
        </w:tabs>
        <w:spacing w:after="0" w:line="360" w:lineRule="auto"/>
        <w:jc w:val="both"/>
        <w:rPr>
          <w:bCs/>
          <w:sz w:val="28"/>
          <w:szCs w:val="28"/>
          <w:lang w:val="uk-UA"/>
        </w:rPr>
      </w:pPr>
      <w:r>
        <w:rPr>
          <w:bCs/>
          <w:sz w:val="28"/>
          <w:szCs w:val="28"/>
        </w:rPr>
        <w:t>Алексеев С.</w:t>
      </w:r>
      <w:r>
        <w:rPr>
          <w:bCs/>
          <w:sz w:val="28"/>
          <w:szCs w:val="28"/>
          <w:lang w:val="uk-UA"/>
        </w:rPr>
        <w:t xml:space="preserve"> </w:t>
      </w:r>
      <w:r>
        <w:rPr>
          <w:bCs/>
          <w:sz w:val="28"/>
          <w:szCs w:val="28"/>
        </w:rPr>
        <w:t>С. Теория права</w:t>
      </w:r>
      <w:r>
        <w:rPr>
          <w:bCs/>
          <w:sz w:val="28"/>
          <w:szCs w:val="28"/>
          <w:lang w:val="uk-UA"/>
        </w:rPr>
        <w:t xml:space="preserve"> /</w:t>
      </w:r>
      <w:r>
        <w:rPr>
          <w:bCs/>
          <w:sz w:val="28"/>
          <w:szCs w:val="28"/>
        </w:rPr>
        <w:t> С.</w:t>
      </w:r>
      <w:r>
        <w:rPr>
          <w:bCs/>
          <w:sz w:val="28"/>
          <w:szCs w:val="28"/>
          <w:lang w:val="uk-UA"/>
        </w:rPr>
        <w:t xml:space="preserve"> </w:t>
      </w:r>
      <w:r>
        <w:rPr>
          <w:bCs/>
          <w:sz w:val="28"/>
          <w:szCs w:val="28"/>
        </w:rPr>
        <w:t>С. Алексеев</w:t>
      </w:r>
      <w:r>
        <w:rPr>
          <w:bCs/>
          <w:sz w:val="28"/>
          <w:szCs w:val="28"/>
          <w:lang w:val="uk-UA"/>
        </w:rPr>
        <w:t>.</w:t>
      </w:r>
      <w:r>
        <w:rPr>
          <w:bCs/>
          <w:sz w:val="28"/>
          <w:szCs w:val="28"/>
        </w:rPr>
        <w:t xml:space="preserve"> – М.</w:t>
      </w:r>
      <w:r>
        <w:rPr>
          <w:bCs/>
          <w:sz w:val="28"/>
          <w:szCs w:val="28"/>
          <w:lang w:val="uk-UA"/>
        </w:rPr>
        <w:t xml:space="preserve"> </w:t>
      </w:r>
      <w:r>
        <w:rPr>
          <w:bCs/>
          <w:sz w:val="28"/>
          <w:szCs w:val="28"/>
        </w:rPr>
        <w:t>: Изд-во БЕК, 1994. – 224 с.</w:t>
      </w:r>
    </w:p>
    <w:p w:rsidR="00B9407E" w:rsidRDefault="00B9407E" w:rsidP="001E3C09">
      <w:pPr>
        <w:widowControl w:val="0"/>
        <w:numPr>
          <w:ilvl w:val="0"/>
          <w:numId w:val="39"/>
        </w:numPr>
        <w:tabs>
          <w:tab w:val="left" w:pos="0"/>
          <w:tab w:val="left" w:pos="900"/>
        </w:tabs>
        <w:spacing w:after="0" w:line="360" w:lineRule="auto"/>
        <w:jc w:val="both"/>
        <w:rPr>
          <w:bCs/>
          <w:sz w:val="28"/>
          <w:szCs w:val="28"/>
        </w:rPr>
      </w:pPr>
      <w:r>
        <w:rPr>
          <w:bCs/>
          <w:sz w:val="28"/>
          <w:szCs w:val="28"/>
        </w:rPr>
        <w:t xml:space="preserve">Спиридонов Л. И. Теория государства и права : учеб. пособие / Л. И. Спиридонов. – М. : Проспект, 1996. – 304 с. </w:t>
      </w:r>
    </w:p>
    <w:p w:rsidR="00B9407E" w:rsidRDefault="00B9407E" w:rsidP="001E3C09">
      <w:pPr>
        <w:widowControl w:val="0"/>
        <w:numPr>
          <w:ilvl w:val="0"/>
          <w:numId w:val="39"/>
        </w:numPr>
        <w:tabs>
          <w:tab w:val="left" w:pos="0"/>
          <w:tab w:val="left" w:pos="900"/>
        </w:tabs>
        <w:spacing w:after="0" w:line="360" w:lineRule="auto"/>
        <w:jc w:val="both"/>
        <w:rPr>
          <w:sz w:val="28"/>
          <w:szCs w:val="28"/>
        </w:rPr>
      </w:pPr>
      <w:r>
        <w:rPr>
          <w:sz w:val="28"/>
          <w:szCs w:val="28"/>
        </w:rPr>
        <w:t>Общая теория права и государства : учебник / под ред. В. В. Лазарева. – [3-е изд., перераб. и доп.]. – М. : Юристъ, 2001. – 520 с.</w:t>
      </w:r>
    </w:p>
    <w:p w:rsidR="00B9407E" w:rsidRDefault="00B9407E" w:rsidP="001E3C09">
      <w:pPr>
        <w:widowControl w:val="0"/>
        <w:numPr>
          <w:ilvl w:val="0"/>
          <w:numId w:val="39"/>
        </w:numPr>
        <w:tabs>
          <w:tab w:val="left" w:pos="0"/>
          <w:tab w:val="left" w:pos="900"/>
        </w:tabs>
        <w:spacing w:after="0" w:line="360" w:lineRule="auto"/>
        <w:jc w:val="both"/>
        <w:rPr>
          <w:sz w:val="28"/>
          <w:szCs w:val="28"/>
          <w:lang w:val="uk-UA"/>
        </w:rPr>
      </w:pPr>
      <w:r>
        <w:rPr>
          <w:sz w:val="28"/>
          <w:szCs w:val="28"/>
          <w:lang w:val="uk-UA"/>
        </w:rPr>
        <w:t>Скакун О. Ф. Теорія держави і права : підручник / О. Ф. Скакун ; пер. з рос. – Харків : Консум, 2001. – 656 с.</w:t>
      </w:r>
    </w:p>
    <w:p w:rsidR="00B9407E" w:rsidRDefault="00B9407E" w:rsidP="001E3C09">
      <w:pPr>
        <w:widowControl w:val="0"/>
        <w:numPr>
          <w:ilvl w:val="0"/>
          <w:numId w:val="39"/>
        </w:numPr>
        <w:tabs>
          <w:tab w:val="left" w:pos="0"/>
          <w:tab w:val="left" w:pos="900"/>
        </w:tabs>
        <w:spacing w:after="0" w:line="360" w:lineRule="auto"/>
        <w:jc w:val="both"/>
        <w:rPr>
          <w:sz w:val="28"/>
          <w:szCs w:val="28"/>
        </w:rPr>
      </w:pPr>
      <w:r>
        <w:rPr>
          <w:sz w:val="28"/>
          <w:szCs w:val="28"/>
        </w:rPr>
        <w:t>Погребной И. М. Теория права : учеб. пособие / И. М. Погребной, А. М. Шульга. – Харьков</w:t>
      </w:r>
      <w:r>
        <w:rPr>
          <w:sz w:val="28"/>
          <w:szCs w:val="28"/>
          <w:lang w:val="uk-UA"/>
        </w:rPr>
        <w:t xml:space="preserve"> : </w:t>
      </w:r>
      <w:r>
        <w:rPr>
          <w:sz w:val="28"/>
          <w:szCs w:val="28"/>
        </w:rPr>
        <w:t>Ун-т внутр. дел, 1998. – 149 с.</w:t>
      </w:r>
    </w:p>
    <w:p w:rsidR="00B9407E" w:rsidRDefault="00B9407E" w:rsidP="001E3C09">
      <w:pPr>
        <w:widowControl w:val="0"/>
        <w:numPr>
          <w:ilvl w:val="0"/>
          <w:numId w:val="39"/>
        </w:numPr>
        <w:tabs>
          <w:tab w:val="left" w:pos="0"/>
          <w:tab w:val="left" w:pos="900"/>
        </w:tabs>
        <w:spacing w:after="0" w:line="360" w:lineRule="auto"/>
        <w:jc w:val="both"/>
        <w:rPr>
          <w:sz w:val="28"/>
          <w:szCs w:val="28"/>
        </w:rPr>
      </w:pPr>
      <w:r>
        <w:rPr>
          <w:sz w:val="28"/>
          <w:szCs w:val="28"/>
        </w:rPr>
        <w:t>Общая теория права : учебник [для юридических вузов] / Ю. А. Дмитриев, И. Ф. Казьмин, В. В. Лазарев и др. ; под общ. ред. А. С. Пиголкина. – 2-е изд., испр. и доп. – М. : Изд-во МГТУ им. Н. Э. Баумана, 1996. – 384 с.</w:t>
      </w:r>
    </w:p>
    <w:p w:rsidR="00B9407E" w:rsidRDefault="00B9407E" w:rsidP="001E3C09">
      <w:pPr>
        <w:widowControl w:val="0"/>
        <w:numPr>
          <w:ilvl w:val="0"/>
          <w:numId w:val="39"/>
        </w:numPr>
        <w:tabs>
          <w:tab w:val="left" w:pos="0"/>
          <w:tab w:val="left" w:pos="900"/>
        </w:tabs>
        <w:spacing w:after="0" w:line="360" w:lineRule="auto"/>
        <w:jc w:val="both"/>
        <w:rPr>
          <w:sz w:val="28"/>
          <w:szCs w:val="28"/>
        </w:rPr>
      </w:pPr>
      <w:r>
        <w:rPr>
          <w:sz w:val="28"/>
          <w:szCs w:val="28"/>
        </w:rPr>
        <w:t xml:space="preserve">Протасов В. Н. Теория права и государства. Проблемы теории права и государства: Вопросы и ответы / В. Н. Протасов. – М. : Новый Юрист, </w:t>
      </w:r>
      <w:r>
        <w:rPr>
          <w:sz w:val="28"/>
          <w:szCs w:val="28"/>
        </w:rPr>
        <w:lastRenderedPageBreak/>
        <w:t>1999. – 240 с.</w:t>
      </w:r>
    </w:p>
    <w:p w:rsidR="00B9407E" w:rsidRDefault="00B9407E" w:rsidP="001E3C09">
      <w:pPr>
        <w:widowControl w:val="0"/>
        <w:numPr>
          <w:ilvl w:val="0"/>
          <w:numId w:val="39"/>
        </w:numPr>
        <w:tabs>
          <w:tab w:val="left" w:pos="0"/>
          <w:tab w:val="left" w:pos="900"/>
        </w:tabs>
        <w:spacing w:after="0" w:line="360" w:lineRule="auto"/>
        <w:jc w:val="both"/>
        <w:rPr>
          <w:bCs/>
          <w:sz w:val="28"/>
          <w:szCs w:val="28"/>
        </w:rPr>
      </w:pPr>
      <w:r>
        <w:rPr>
          <w:sz w:val="28"/>
          <w:szCs w:val="28"/>
        </w:rPr>
        <w:t>Теория государства и права / под ред. В. М. Корельского и В. Д. Перевалова. – М. : НОРМА-ИНФРА-М, 1998. – 570 с.</w:t>
      </w:r>
    </w:p>
    <w:p w:rsidR="00B9407E" w:rsidRDefault="00B9407E" w:rsidP="001E3C09">
      <w:pPr>
        <w:widowControl w:val="0"/>
        <w:numPr>
          <w:ilvl w:val="0"/>
          <w:numId w:val="39"/>
        </w:numPr>
        <w:tabs>
          <w:tab w:val="left" w:pos="0"/>
          <w:tab w:val="left" w:pos="900"/>
        </w:tabs>
        <w:spacing w:after="0" w:line="360" w:lineRule="auto"/>
        <w:jc w:val="both"/>
        <w:rPr>
          <w:sz w:val="28"/>
          <w:szCs w:val="28"/>
          <w:lang w:val="uk-UA"/>
        </w:rPr>
      </w:pPr>
      <w:r>
        <w:rPr>
          <w:sz w:val="28"/>
          <w:szCs w:val="28"/>
        </w:rPr>
        <w:t>Венгеров А. Б. Теория государства и права : учебник [для юридических вузов] / А. Б. Венгеров. – 3-е изд. – М. : Юриспруденция, 2000</w:t>
      </w:r>
      <w:r>
        <w:rPr>
          <w:sz w:val="28"/>
          <w:szCs w:val="28"/>
          <w:lang w:val="uk-UA"/>
        </w:rPr>
        <w:t>. – 528 с.</w:t>
      </w:r>
    </w:p>
    <w:p w:rsidR="00B9407E" w:rsidRDefault="00B9407E" w:rsidP="001E3C09">
      <w:pPr>
        <w:widowControl w:val="0"/>
        <w:numPr>
          <w:ilvl w:val="0"/>
          <w:numId w:val="39"/>
        </w:numPr>
        <w:tabs>
          <w:tab w:val="left" w:pos="0"/>
          <w:tab w:val="left" w:pos="900"/>
        </w:tabs>
        <w:spacing w:after="0" w:line="360" w:lineRule="auto"/>
        <w:jc w:val="both"/>
        <w:rPr>
          <w:bCs/>
          <w:sz w:val="28"/>
          <w:szCs w:val="28"/>
        </w:rPr>
      </w:pPr>
      <w:r>
        <w:rPr>
          <w:bCs/>
          <w:sz w:val="28"/>
          <w:szCs w:val="28"/>
        </w:rPr>
        <w:t>Хропанюк В. Н. Теория государства и права / В. Н. Хропанюк ; под ред. В. Г. Стрекозова. – М. : Итнтерстиль, 2000. – 377 с.</w:t>
      </w:r>
    </w:p>
    <w:p w:rsidR="00B9407E" w:rsidRDefault="00B9407E" w:rsidP="001E3C09">
      <w:pPr>
        <w:widowControl w:val="0"/>
        <w:numPr>
          <w:ilvl w:val="0"/>
          <w:numId w:val="39"/>
        </w:numPr>
        <w:tabs>
          <w:tab w:val="left" w:pos="0"/>
        </w:tabs>
        <w:spacing w:after="0" w:line="360" w:lineRule="auto"/>
        <w:jc w:val="both"/>
        <w:rPr>
          <w:sz w:val="28"/>
          <w:szCs w:val="28"/>
          <w:lang w:val="uk-UA"/>
        </w:rPr>
      </w:pPr>
      <w:r>
        <w:rPr>
          <w:sz w:val="28"/>
          <w:szCs w:val="28"/>
          <w:lang w:val="uk-UA"/>
        </w:rPr>
        <w:t>Адміністративне право України : підручник / Ю. П. Битяк, В. М. Гаращук, О. В. Дьяченко та ін.; за ред. Ю. П. Битяка. – К. : Юрінком Інтер, 2005. – 544 с.</w:t>
      </w:r>
    </w:p>
    <w:p w:rsidR="00B9407E" w:rsidRDefault="00B9407E" w:rsidP="001E3C09">
      <w:pPr>
        <w:widowControl w:val="0"/>
        <w:numPr>
          <w:ilvl w:val="0"/>
          <w:numId w:val="39"/>
        </w:numPr>
        <w:tabs>
          <w:tab w:val="left" w:pos="0"/>
        </w:tabs>
        <w:spacing w:after="0" w:line="360" w:lineRule="auto"/>
        <w:jc w:val="both"/>
        <w:rPr>
          <w:sz w:val="28"/>
          <w:szCs w:val="28"/>
          <w:lang w:val="uk-UA"/>
        </w:rPr>
      </w:pPr>
      <w:r>
        <w:rPr>
          <w:sz w:val="28"/>
          <w:szCs w:val="28"/>
          <w:lang w:val="uk-UA"/>
        </w:rPr>
        <w:t>Коваль Л. Адміністративне право України (Загальна частина) : курс лекцій  / Л. Коваль. – К. : Основи, 1994. – 154 с.</w:t>
      </w:r>
    </w:p>
    <w:p w:rsidR="00B9407E" w:rsidRDefault="00B9407E" w:rsidP="001E3C09">
      <w:pPr>
        <w:widowControl w:val="0"/>
        <w:numPr>
          <w:ilvl w:val="0"/>
          <w:numId w:val="39"/>
        </w:numPr>
        <w:tabs>
          <w:tab w:val="left" w:pos="0"/>
        </w:tabs>
        <w:spacing w:after="0" w:line="360" w:lineRule="auto"/>
        <w:jc w:val="both"/>
        <w:rPr>
          <w:bCs/>
          <w:sz w:val="28"/>
          <w:szCs w:val="28"/>
          <w:lang w:val="uk-UA"/>
        </w:rPr>
      </w:pPr>
      <w:r>
        <w:rPr>
          <w:bCs/>
          <w:sz w:val="28"/>
          <w:szCs w:val="28"/>
          <w:lang w:val="uk-UA"/>
        </w:rPr>
        <w:t>Колпаков В. К. Адміністративне право України : підручник / В. К. Колпаков, О. В. Кузьменко. – К. : Юрінком Інтер, 2003. – 544 с.</w:t>
      </w:r>
    </w:p>
    <w:p w:rsidR="00B9407E" w:rsidRDefault="00B9407E" w:rsidP="001E3C09">
      <w:pPr>
        <w:widowControl w:val="0"/>
        <w:numPr>
          <w:ilvl w:val="0"/>
          <w:numId w:val="39"/>
        </w:numPr>
        <w:tabs>
          <w:tab w:val="left" w:pos="0"/>
        </w:tabs>
        <w:spacing w:after="0" w:line="360" w:lineRule="auto"/>
        <w:jc w:val="both"/>
        <w:rPr>
          <w:sz w:val="28"/>
          <w:szCs w:val="28"/>
        </w:rPr>
      </w:pPr>
      <w:r>
        <w:rPr>
          <w:bCs/>
          <w:sz w:val="28"/>
          <w:szCs w:val="28"/>
        </w:rPr>
        <w:t>Административное право Украины : учебник / под общей ред. С. В. Кивалова. – X. : Одиссей, 2004. – 880 с.</w:t>
      </w:r>
    </w:p>
    <w:p w:rsidR="00B9407E" w:rsidRDefault="00B9407E" w:rsidP="001E3C09">
      <w:pPr>
        <w:widowControl w:val="0"/>
        <w:numPr>
          <w:ilvl w:val="0"/>
          <w:numId w:val="39"/>
        </w:numPr>
        <w:tabs>
          <w:tab w:val="left" w:pos="0"/>
        </w:tabs>
        <w:spacing w:after="0" w:line="360" w:lineRule="auto"/>
        <w:jc w:val="both"/>
        <w:rPr>
          <w:sz w:val="28"/>
          <w:szCs w:val="28"/>
        </w:rPr>
      </w:pPr>
      <w:r>
        <w:rPr>
          <w:sz w:val="28"/>
          <w:szCs w:val="28"/>
        </w:rPr>
        <w:t>Старилов Ю. Н. Курс общего административного права / Ю. Н. Старилов ; в 3-х т. – М. : Изд</w:t>
      </w:r>
      <w:r>
        <w:rPr>
          <w:sz w:val="28"/>
          <w:szCs w:val="28"/>
          <w:lang w:val="uk-UA"/>
        </w:rPr>
        <w:t>-</w:t>
      </w:r>
      <w:r>
        <w:rPr>
          <w:sz w:val="28"/>
          <w:szCs w:val="28"/>
        </w:rPr>
        <w:t>во НОРМА (Издат</w:t>
      </w:r>
      <w:r>
        <w:rPr>
          <w:sz w:val="28"/>
          <w:szCs w:val="28"/>
          <w:lang w:val="uk-UA"/>
        </w:rPr>
        <w:t>.</w:t>
      </w:r>
      <w:r>
        <w:rPr>
          <w:sz w:val="28"/>
          <w:szCs w:val="28"/>
        </w:rPr>
        <w:t xml:space="preserve"> группа НОРМА-ИНФРА</w:t>
      </w:r>
      <w:r>
        <w:rPr>
          <w:sz w:val="28"/>
          <w:szCs w:val="28"/>
          <w:lang w:val="uk-UA"/>
        </w:rPr>
        <w:t>-</w:t>
      </w:r>
      <w:r>
        <w:rPr>
          <w:sz w:val="28"/>
          <w:szCs w:val="28"/>
        </w:rPr>
        <w:t>М), 2002</w:t>
      </w:r>
      <w:r>
        <w:rPr>
          <w:sz w:val="28"/>
          <w:szCs w:val="28"/>
          <w:lang w:val="uk-UA"/>
        </w:rPr>
        <w:t xml:space="preserve">– </w:t>
      </w:r>
      <w:r>
        <w:rPr>
          <w:sz w:val="28"/>
          <w:szCs w:val="28"/>
        </w:rPr>
        <w:t xml:space="preserve">. – Т. I : История. Наука. Предмет. Нормы. Субъекты. </w:t>
      </w:r>
      <w:r>
        <w:rPr>
          <w:sz w:val="28"/>
          <w:szCs w:val="28"/>
          <w:lang w:val="uk-UA"/>
        </w:rPr>
        <w:t xml:space="preserve">– 2002. </w:t>
      </w:r>
      <w:r>
        <w:rPr>
          <w:sz w:val="28"/>
          <w:szCs w:val="28"/>
        </w:rPr>
        <w:t>– 728 с.</w:t>
      </w:r>
    </w:p>
    <w:p w:rsidR="00B9407E" w:rsidRDefault="00B9407E" w:rsidP="001E3C09">
      <w:pPr>
        <w:widowControl w:val="0"/>
        <w:numPr>
          <w:ilvl w:val="0"/>
          <w:numId w:val="39"/>
        </w:numPr>
        <w:tabs>
          <w:tab w:val="left" w:pos="0"/>
        </w:tabs>
        <w:spacing w:after="0" w:line="360" w:lineRule="auto"/>
        <w:jc w:val="both"/>
        <w:rPr>
          <w:bCs/>
          <w:sz w:val="28"/>
          <w:szCs w:val="28"/>
        </w:rPr>
      </w:pPr>
      <w:r>
        <w:rPr>
          <w:sz w:val="28"/>
          <w:szCs w:val="28"/>
        </w:rPr>
        <w:t>Административное право России : учебник. Часть 2. Административно-правовое регулирование в сферах и отраслях управления / под ред. А. П. Коренева. – М. : Московск. акад. МВД России ; Щит, 2002. – 348 с.</w:t>
      </w:r>
    </w:p>
    <w:p w:rsidR="00B9407E" w:rsidRDefault="00B9407E" w:rsidP="001E3C09">
      <w:pPr>
        <w:widowControl w:val="0"/>
        <w:numPr>
          <w:ilvl w:val="0"/>
          <w:numId w:val="39"/>
        </w:numPr>
        <w:tabs>
          <w:tab w:val="left" w:pos="0"/>
        </w:tabs>
        <w:spacing w:after="0" w:line="360" w:lineRule="auto"/>
        <w:jc w:val="both"/>
        <w:rPr>
          <w:bCs/>
          <w:sz w:val="28"/>
          <w:szCs w:val="28"/>
        </w:rPr>
      </w:pPr>
      <w:r>
        <w:rPr>
          <w:bCs/>
          <w:sz w:val="28"/>
          <w:szCs w:val="28"/>
        </w:rPr>
        <w:t>Овсянко Д. М. Административное право : учебное пособие</w:t>
      </w:r>
      <w:r>
        <w:rPr>
          <w:bCs/>
          <w:sz w:val="28"/>
          <w:szCs w:val="28"/>
          <w:lang w:val="uk-UA"/>
        </w:rPr>
        <w:t xml:space="preserve"> / </w:t>
      </w:r>
      <w:r>
        <w:rPr>
          <w:bCs/>
          <w:sz w:val="28"/>
          <w:szCs w:val="28"/>
        </w:rPr>
        <w:t>Д. М. Овсянко. – Изд. 3-е, перераб. и доп. – М. : Юристъ, 2002. – 468 с.</w:t>
      </w:r>
    </w:p>
    <w:p w:rsidR="00B9407E" w:rsidRDefault="00B9407E" w:rsidP="001E3C09">
      <w:pPr>
        <w:widowControl w:val="0"/>
        <w:numPr>
          <w:ilvl w:val="0"/>
          <w:numId w:val="39"/>
        </w:numPr>
        <w:tabs>
          <w:tab w:val="left" w:pos="0"/>
        </w:tabs>
        <w:spacing w:after="0" w:line="360" w:lineRule="auto"/>
        <w:jc w:val="both"/>
        <w:rPr>
          <w:sz w:val="28"/>
          <w:szCs w:val="28"/>
        </w:rPr>
      </w:pPr>
      <w:r>
        <w:rPr>
          <w:sz w:val="28"/>
          <w:szCs w:val="28"/>
        </w:rPr>
        <w:t>Алехин А. П. Административное право Российской Федерации : учебник / А. П. Алехин, А. А. Кармолицкий, Ю. М. Козлов ; под ред. А. П. Алехина. – М. : Зерцало-М, 2003. – 608 с.</w:t>
      </w:r>
    </w:p>
    <w:p w:rsidR="00B9407E" w:rsidRDefault="00B9407E" w:rsidP="001E3C09">
      <w:pPr>
        <w:widowControl w:val="0"/>
        <w:numPr>
          <w:ilvl w:val="0"/>
          <w:numId w:val="39"/>
        </w:numPr>
        <w:tabs>
          <w:tab w:val="left" w:pos="0"/>
        </w:tabs>
        <w:spacing w:after="0" w:line="360" w:lineRule="auto"/>
        <w:jc w:val="both"/>
        <w:rPr>
          <w:sz w:val="28"/>
          <w:szCs w:val="28"/>
        </w:rPr>
      </w:pPr>
      <w:r>
        <w:rPr>
          <w:sz w:val="28"/>
          <w:szCs w:val="28"/>
        </w:rPr>
        <w:t xml:space="preserve">Бахрах Д. Н. Административное право России : учебник / Д. Н. Бахрах, С. </w:t>
      </w:r>
      <w:r>
        <w:rPr>
          <w:sz w:val="28"/>
          <w:szCs w:val="28"/>
        </w:rPr>
        <w:lastRenderedPageBreak/>
        <w:t>Д. Хазанов, А. В. Демин. – М. : Норма</w:t>
      </w:r>
      <w:r>
        <w:rPr>
          <w:sz w:val="28"/>
          <w:szCs w:val="28"/>
          <w:lang w:val="uk-UA"/>
        </w:rPr>
        <w:t>-</w:t>
      </w:r>
      <w:r>
        <w:rPr>
          <w:sz w:val="28"/>
          <w:szCs w:val="28"/>
        </w:rPr>
        <w:t>Инфра-М, 2002. – 623 с.</w:t>
      </w:r>
    </w:p>
    <w:p w:rsidR="00B9407E" w:rsidRDefault="00B9407E" w:rsidP="001E3C09">
      <w:pPr>
        <w:widowControl w:val="0"/>
        <w:numPr>
          <w:ilvl w:val="0"/>
          <w:numId w:val="39"/>
        </w:numPr>
        <w:tabs>
          <w:tab w:val="left" w:pos="0"/>
        </w:tabs>
        <w:spacing w:after="0" w:line="360" w:lineRule="auto"/>
        <w:jc w:val="both"/>
        <w:rPr>
          <w:sz w:val="28"/>
          <w:szCs w:val="28"/>
          <w:lang w:val="uk-UA"/>
        </w:rPr>
      </w:pPr>
      <w:r>
        <w:rPr>
          <w:sz w:val="28"/>
          <w:szCs w:val="28"/>
          <w:lang w:val="uk-UA"/>
        </w:rPr>
        <w:t>Державне управління: проблеми адміністративно-правової теорії та практики / за заг. ред. В. Б. Авер’янова. – К. : Факт, 2003. – 384 с.</w:t>
      </w:r>
    </w:p>
    <w:p w:rsidR="00B9407E" w:rsidRDefault="00B9407E" w:rsidP="001E3C09">
      <w:pPr>
        <w:numPr>
          <w:ilvl w:val="0"/>
          <w:numId w:val="39"/>
        </w:numPr>
        <w:spacing w:after="0" w:line="360" w:lineRule="auto"/>
        <w:jc w:val="both"/>
        <w:rPr>
          <w:sz w:val="28"/>
          <w:szCs w:val="28"/>
        </w:rPr>
      </w:pPr>
      <w:r>
        <w:rPr>
          <w:sz w:val="28"/>
          <w:szCs w:val="28"/>
        </w:rPr>
        <w:t>Русско-украинский словарь терминов по теории государства и права : учебное пособие</w:t>
      </w:r>
      <w:r>
        <w:rPr>
          <w:sz w:val="28"/>
          <w:szCs w:val="28"/>
          <w:lang w:val="uk-UA"/>
        </w:rPr>
        <w:t xml:space="preserve"> / р</w:t>
      </w:r>
      <w:r>
        <w:rPr>
          <w:sz w:val="28"/>
          <w:szCs w:val="28"/>
        </w:rPr>
        <w:t>ук. авт. кол. Панов Н. И. – Харьков</w:t>
      </w:r>
      <w:r>
        <w:rPr>
          <w:sz w:val="28"/>
          <w:szCs w:val="28"/>
          <w:lang w:val="uk-UA"/>
        </w:rPr>
        <w:t xml:space="preserve"> : Статус</w:t>
      </w:r>
      <w:r>
        <w:rPr>
          <w:sz w:val="28"/>
          <w:szCs w:val="28"/>
        </w:rPr>
        <w:t>, 1993. – 165 с.</w:t>
      </w:r>
    </w:p>
    <w:p w:rsidR="00B9407E" w:rsidRDefault="00B9407E" w:rsidP="001E3C09">
      <w:pPr>
        <w:numPr>
          <w:ilvl w:val="0"/>
          <w:numId w:val="39"/>
        </w:numPr>
        <w:spacing w:after="0" w:line="360" w:lineRule="auto"/>
        <w:jc w:val="both"/>
        <w:rPr>
          <w:sz w:val="28"/>
          <w:szCs w:val="28"/>
          <w:lang w:val="uk-UA"/>
        </w:rPr>
      </w:pPr>
      <w:r>
        <w:rPr>
          <w:sz w:val="28"/>
          <w:szCs w:val="28"/>
          <w:lang w:val="uk-UA"/>
        </w:rPr>
        <w:t xml:space="preserve">Новий тлумачний словник української мови : У 4-х т. / уклад.: В. Яременко, О. Сліпушко. – К. : Аконіт, 1998– . – Т. 2. – Ж–Обд. – 1998. </w:t>
      </w:r>
      <w:r>
        <w:rPr>
          <w:sz w:val="28"/>
          <w:szCs w:val="28"/>
          <w:lang w:val="uk-UA"/>
        </w:rPr>
        <w:sym w:font="Symbol" w:char="F02D"/>
      </w:r>
      <w:r>
        <w:rPr>
          <w:sz w:val="28"/>
          <w:szCs w:val="28"/>
          <w:lang w:val="uk-UA"/>
        </w:rPr>
        <w:t xml:space="preserve"> 910 с.</w:t>
      </w:r>
    </w:p>
    <w:p w:rsidR="00B9407E" w:rsidRDefault="00B9407E" w:rsidP="001E3C09">
      <w:pPr>
        <w:widowControl w:val="0"/>
        <w:numPr>
          <w:ilvl w:val="0"/>
          <w:numId w:val="39"/>
        </w:numPr>
        <w:tabs>
          <w:tab w:val="left" w:pos="0"/>
          <w:tab w:val="left" w:pos="900"/>
        </w:tabs>
        <w:spacing w:after="0" w:line="360" w:lineRule="auto"/>
        <w:jc w:val="both"/>
        <w:rPr>
          <w:bCs/>
          <w:sz w:val="28"/>
          <w:szCs w:val="28"/>
        </w:rPr>
      </w:pPr>
      <w:r>
        <w:rPr>
          <w:bCs/>
          <w:sz w:val="28"/>
          <w:szCs w:val="28"/>
        </w:rPr>
        <w:t xml:space="preserve">Тихомирова Л. В. Юридическая энциклопедия / Л. В. Тихомирова, М. Ю. Тихомиров. – М. : </w:t>
      </w:r>
      <w:r>
        <w:rPr>
          <w:sz w:val="28"/>
          <w:szCs w:val="28"/>
        </w:rPr>
        <w:t>Изд-е г-на Тихомирова М. Ю.</w:t>
      </w:r>
      <w:r>
        <w:rPr>
          <w:bCs/>
          <w:sz w:val="28"/>
          <w:szCs w:val="28"/>
        </w:rPr>
        <w:t>, 1997. – 526 с.</w:t>
      </w:r>
    </w:p>
    <w:p w:rsidR="00B9407E" w:rsidRDefault="00B9407E" w:rsidP="001E3C09">
      <w:pPr>
        <w:widowControl w:val="0"/>
        <w:numPr>
          <w:ilvl w:val="0"/>
          <w:numId w:val="39"/>
        </w:numPr>
        <w:tabs>
          <w:tab w:val="left" w:pos="0"/>
        </w:tabs>
        <w:spacing w:after="0" w:line="360" w:lineRule="auto"/>
        <w:ind w:right="-2"/>
        <w:jc w:val="both"/>
        <w:rPr>
          <w:bCs/>
          <w:sz w:val="28"/>
          <w:szCs w:val="28"/>
        </w:rPr>
      </w:pPr>
      <w:r>
        <w:rPr>
          <w:bCs/>
          <w:sz w:val="28"/>
          <w:szCs w:val="28"/>
        </w:rPr>
        <w:t>Лукашева Е. А. Социалистическая законность в современный период / Е. А. Лукашева // Советское государство и право. – 1986. – № 3. – С. 10–14.</w:t>
      </w:r>
    </w:p>
    <w:p w:rsidR="00B9407E" w:rsidRDefault="00B9407E" w:rsidP="001E3C09">
      <w:pPr>
        <w:numPr>
          <w:ilvl w:val="0"/>
          <w:numId w:val="39"/>
        </w:numPr>
        <w:spacing w:after="0" w:line="360" w:lineRule="auto"/>
        <w:jc w:val="both"/>
        <w:rPr>
          <w:sz w:val="28"/>
          <w:szCs w:val="28"/>
          <w:lang w:val="uk-UA"/>
        </w:rPr>
      </w:pPr>
      <w:r>
        <w:rPr>
          <w:bCs/>
          <w:sz w:val="28"/>
          <w:szCs w:val="28"/>
          <w:lang w:val="uk-UA"/>
        </w:rPr>
        <w:t>Мельник Р. С. Забезпечення законності застосування заходів адміністративного примусу, не пов’язаних з відповідальністю: дис. … кандидата юрид. наук : 12.00.07 / Мельник Роман Сергійович. – Харків‚ 1999. – 211 с.</w:t>
      </w:r>
    </w:p>
    <w:p w:rsidR="00B9407E" w:rsidRDefault="00B9407E" w:rsidP="001E3C09">
      <w:pPr>
        <w:numPr>
          <w:ilvl w:val="0"/>
          <w:numId w:val="39"/>
        </w:numPr>
        <w:spacing w:after="0" w:line="360" w:lineRule="auto"/>
        <w:jc w:val="both"/>
        <w:rPr>
          <w:sz w:val="28"/>
          <w:szCs w:val="28"/>
          <w:lang w:val="uk-UA"/>
        </w:rPr>
      </w:pPr>
      <w:r>
        <w:rPr>
          <w:bCs/>
          <w:sz w:val="28"/>
          <w:szCs w:val="28"/>
          <w:lang w:val="uk-UA"/>
        </w:rPr>
        <w:t>Адміністративна діяльність органів внутрішніх справ. Загальна частина : підручник / під заг. ред. І. П. Голосніченка, Я. Ю. Кондратьєва. – К. : Укр. акад. внутр. справ, 1995. – 177 с.</w:t>
      </w:r>
    </w:p>
    <w:p w:rsidR="00B9407E" w:rsidRDefault="00B9407E" w:rsidP="001E3C09">
      <w:pPr>
        <w:numPr>
          <w:ilvl w:val="0"/>
          <w:numId w:val="39"/>
        </w:numPr>
        <w:spacing w:after="0" w:line="360" w:lineRule="auto"/>
        <w:jc w:val="both"/>
        <w:rPr>
          <w:sz w:val="28"/>
          <w:szCs w:val="28"/>
          <w:lang w:val="uk-UA"/>
        </w:rPr>
      </w:pPr>
      <w:r>
        <w:rPr>
          <w:bCs/>
          <w:sz w:val="28"/>
          <w:szCs w:val="28"/>
        </w:rPr>
        <w:t>Попов Л.</w:t>
      </w:r>
      <w:r>
        <w:rPr>
          <w:bCs/>
          <w:sz w:val="28"/>
          <w:szCs w:val="28"/>
          <w:lang w:val="uk-UA"/>
        </w:rPr>
        <w:t xml:space="preserve"> </w:t>
      </w:r>
      <w:r>
        <w:rPr>
          <w:bCs/>
          <w:sz w:val="28"/>
          <w:szCs w:val="28"/>
        </w:rPr>
        <w:t>Л.. Управление. Гражданин. Ответственность (сущность, применение и эффективность административных взысканий)</w:t>
      </w:r>
      <w:r>
        <w:rPr>
          <w:bCs/>
          <w:sz w:val="28"/>
          <w:szCs w:val="28"/>
          <w:lang w:val="uk-UA"/>
        </w:rPr>
        <w:t xml:space="preserve"> / </w:t>
      </w:r>
      <w:r>
        <w:rPr>
          <w:bCs/>
          <w:sz w:val="28"/>
          <w:szCs w:val="28"/>
        </w:rPr>
        <w:t>Л.</w:t>
      </w:r>
      <w:r>
        <w:rPr>
          <w:bCs/>
          <w:sz w:val="28"/>
          <w:szCs w:val="28"/>
          <w:lang w:val="uk-UA"/>
        </w:rPr>
        <w:t xml:space="preserve"> </w:t>
      </w:r>
      <w:r>
        <w:rPr>
          <w:bCs/>
          <w:sz w:val="28"/>
          <w:szCs w:val="28"/>
        </w:rPr>
        <w:t>Л. Попов, А.</w:t>
      </w:r>
      <w:r>
        <w:rPr>
          <w:bCs/>
          <w:sz w:val="28"/>
          <w:szCs w:val="28"/>
          <w:lang w:val="uk-UA"/>
        </w:rPr>
        <w:t xml:space="preserve"> </w:t>
      </w:r>
      <w:r>
        <w:rPr>
          <w:bCs/>
          <w:sz w:val="28"/>
          <w:szCs w:val="28"/>
        </w:rPr>
        <w:t>П</w:t>
      </w:r>
      <w:r>
        <w:rPr>
          <w:bCs/>
          <w:sz w:val="28"/>
          <w:szCs w:val="28"/>
          <w:lang w:val="uk-UA"/>
        </w:rPr>
        <w:t>.</w:t>
      </w:r>
      <w:r>
        <w:rPr>
          <w:bCs/>
          <w:sz w:val="28"/>
          <w:szCs w:val="28"/>
        </w:rPr>
        <w:t xml:space="preserve"> Шергин. – Л.</w:t>
      </w:r>
      <w:r>
        <w:rPr>
          <w:bCs/>
          <w:sz w:val="28"/>
          <w:szCs w:val="28"/>
          <w:lang w:val="uk-UA"/>
        </w:rPr>
        <w:t xml:space="preserve"> </w:t>
      </w:r>
      <w:r>
        <w:rPr>
          <w:bCs/>
          <w:sz w:val="28"/>
          <w:szCs w:val="28"/>
        </w:rPr>
        <w:t>: Наука, 1975. – 250 с.</w:t>
      </w:r>
    </w:p>
    <w:p w:rsidR="00B9407E" w:rsidRDefault="00B9407E" w:rsidP="001E3C09">
      <w:pPr>
        <w:numPr>
          <w:ilvl w:val="0"/>
          <w:numId w:val="39"/>
        </w:numPr>
        <w:spacing w:after="0" w:line="360" w:lineRule="auto"/>
        <w:jc w:val="both"/>
        <w:rPr>
          <w:sz w:val="28"/>
          <w:szCs w:val="28"/>
        </w:rPr>
      </w:pPr>
      <w:r>
        <w:rPr>
          <w:sz w:val="28"/>
          <w:szCs w:val="28"/>
        </w:rPr>
        <w:t>Государственное управление: основы теории и организации : учебник / под ред. В. А. Козбаненко. – М. : Статут, 2000. – 912 с.</w:t>
      </w:r>
    </w:p>
    <w:p w:rsidR="00B9407E" w:rsidRDefault="00B9407E" w:rsidP="001E3C09">
      <w:pPr>
        <w:widowControl w:val="0"/>
        <w:numPr>
          <w:ilvl w:val="0"/>
          <w:numId w:val="39"/>
        </w:numPr>
        <w:tabs>
          <w:tab w:val="left" w:pos="0"/>
          <w:tab w:val="center" w:pos="851"/>
          <w:tab w:val="left" w:pos="3828"/>
        </w:tabs>
        <w:spacing w:after="0" w:line="360" w:lineRule="auto"/>
        <w:jc w:val="both"/>
        <w:rPr>
          <w:bCs/>
          <w:sz w:val="28"/>
          <w:szCs w:val="28"/>
          <w:lang w:val="uk-UA"/>
        </w:rPr>
      </w:pPr>
      <w:r>
        <w:rPr>
          <w:bCs/>
          <w:sz w:val="28"/>
          <w:szCs w:val="28"/>
          <w:lang w:val="uk-UA"/>
        </w:rPr>
        <w:t>Гаращук В. М. Контроль та нагляд у державному управлінні / В. М. Паращук. – Х. : Фоліо, 2002. – 176 с.</w:t>
      </w:r>
    </w:p>
    <w:p w:rsidR="00B9407E" w:rsidRDefault="00B9407E" w:rsidP="001E3C09">
      <w:pPr>
        <w:numPr>
          <w:ilvl w:val="0"/>
          <w:numId w:val="39"/>
        </w:numPr>
        <w:spacing w:after="0" w:line="360" w:lineRule="auto"/>
        <w:jc w:val="both"/>
        <w:rPr>
          <w:sz w:val="28"/>
          <w:szCs w:val="28"/>
          <w:lang w:val="uk-UA"/>
        </w:rPr>
      </w:pPr>
      <w:r>
        <w:rPr>
          <w:bCs/>
          <w:sz w:val="28"/>
          <w:szCs w:val="28"/>
          <w:lang w:val="uk-UA"/>
        </w:rPr>
        <w:lastRenderedPageBreak/>
        <w:t>Малиновський В. Я. Державне управління : навчальний посібник / В. Я. Малиновський. – Луцьк : Вежа, 2000. – 558 с.</w:t>
      </w:r>
    </w:p>
    <w:p w:rsidR="00B9407E" w:rsidRDefault="00B9407E" w:rsidP="001E3C09">
      <w:pPr>
        <w:numPr>
          <w:ilvl w:val="0"/>
          <w:numId w:val="39"/>
        </w:numPr>
        <w:spacing w:after="0" w:line="360" w:lineRule="auto"/>
        <w:jc w:val="both"/>
        <w:rPr>
          <w:sz w:val="28"/>
          <w:szCs w:val="28"/>
          <w:lang w:val="uk-UA"/>
        </w:rPr>
      </w:pPr>
      <w:r>
        <w:rPr>
          <w:sz w:val="28"/>
          <w:szCs w:val="28"/>
          <w:lang w:val="uk-UA"/>
        </w:rPr>
        <w:t xml:space="preserve">Державне управління : навч. посіб. / </w:t>
      </w:r>
      <w:r>
        <w:rPr>
          <w:sz w:val="28"/>
          <w:szCs w:val="28"/>
        </w:rPr>
        <w:t>[</w:t>
      </w:r>
      <w:r>
        <w:rPr>
          <w:sz w:val="28"/>
          <w:szCs w:val="28"/>
          <w:lang w:val="uk-UA"/>
        </w:rPr>
        <w:t>А. Ф. Мельник, О. Ю. Оболенський, А. Ю. Васіна, Л. Ю. Гордієнко ; за ред. А. Ф. Мельник</w:t>
      </w:r>
      <w:r>
        <w:rPr>
          <w:sz w:val="28"/>
          <w:szCs w:val="28"/>
          <w:lang w:val="en-US"/>
        </w:rPr>
        <w:t>]</w:t>
      </w:r>
      <w:r>
        <w:rPr>
          <w:sz w:val="28"/>
          <w:szCs w:val="28"/>
          <w:lang w:val="uk-UA"/>
        </w:rPr>
        <w:t>. – К. : Знання-Прес, 2003. – 343 с.</w:t>
      </w:r>
    </w:p>
    <w:p w:rsidR="00B9407E" w:rsidRDefault="00B9407E" w:rsidP="001E3C09">
      <w:pPr>
        <w:numPr>
          <w:ilvl w:val="0"/>
          <w:numId w:val="39"/>
        </w:numPr>
        <w:spacing w:after="0" w:line="360" w:lineRule="auto"/>
        <w:jc w:val="both"/>
        <w:rPr>
          <w:sz w:val="28"/>
          <w:szCs w:val="28"/>
          <w:lang w:val="uk-UA"/>
        </w:rPr>
      </w:pPr>
      <w:r>
        <w:rPr>
          <w:sz w:val="28"/>
          <w:szCs w:val="28"/>
          <w:lang w:val="uk-UA"/>
        </w:rPr>
        <w:t xml:space="preserve">Про інформацію Тимчасової слідчої комісії Верховної Ради України з питань перевірки фактів корупційних дій, зловживання службовим становищем з боку окремих посадових осіб Міністерства внутрішніх справ України, викладених у статті “Інша міліція”, опублікованій у газеті “2000” 8 вересня 2006 року : Постанова Верховної Ради України : від 30.11.2006 р., № 394 // Відомості Верховної Ради України. – 2007. – № 2. – </w:t>
      </w:r>
      <w:r>
        <w:rPr>
          <w:sz w:val="28"/>
          <w:szCs w:val="28"/>
          <w:lang w:val="en-US"/>
        </w:rPr>
        <w:t>C</w:t>
      </w:r>
      <w:r>
        <w:rPr>
          <w:sz w:val="28"/>
          <w:szCs w:val="28"/>
          <w:lang w:val="uk-UA"/>
        </w:rPr>
        <w:t>т. 24</w:t>
      </w:r>
      <w:r>
        <w:rPr>
          <w:snapToGrid w:val="0"/>
          <w:sz w:val="28"/>
          <w:szCs w:val="28"/>
          <w:lang w:val="uk-UA"/>
        </w:rPr>
        <w:t>.</w:t>
      </w:r>
    </w:p>
    <w:p w:rsidR="00B9407E" w:rsidRDefault="00B9407E" w:rsidP="001E3C09">
      <w:pPr>
        <w:numPr>
          <w:ilvl w:val="0"/>
          <w:numId w:val="39"/>
        </w:numPr>
        <w:spacing w:after="0" w:line="360" w:lineRule="auto"/>
        <w:jc w:val="both"/>
        <w:rPr>
          <w:sz w:val="28"/>
          <w:szCs w:val="28"/>
          <w:lang w:val="uk-UA"/>
        </w:rPr>
      </w:pPr>
      <w:r>
        <w:rPr>
          <w:bCs/>
          <w:sz w:val="28"/>
          <w:szCs w:val="28"/>
          <w:lang w:val="uk-UA"/>
        </w:rPr>
        <w:t xml:space="preserve">Положення про Міністерство внутрішніх справ України / затв. Указом Президента України : від 17.10.2000 р., № </w:t>
      </w:r>
      <w:r>
        <w:rPr>
          <w:bCs/>
          <w:sz w:val="28"/>
          <w:szCs w:val="28"/>
        </w:rPr>
        <w:t xml:space="preserve">1138/2000 </w:t>
      </w:r>
      <w:r>
        <w:rPr>
          <w:bCs/>
          <w:sz w:val="28"/>
          <w:szCs w:val="28"/>
          <w:lang w:val="uk-UA"/>
        </w:rPr>
        <w:t>// Офіційний вісник України. – 2000. – № 42. – Ст. 1774.</w:t>
      </w:r>
    </w:p>
    <w:p w:rsidR="00B9407E" w:rsidRDefault="00B9407E" w:rsidP="001E3C09">
      <w:pPr>
        <w:numPr>
          <w:ilvl w:val="0"/>
          <w:numId w:val="39"/>
        </w:numPr>
        <w:spacing w:after="0" w:line="360" w:lineRule="auto"/>
        <w:jc w:val="both"/>
        <w:rPr>
          <w:sz w:val="28"/>
          <w:szCs w:val="28"/>
          <w:lang w:val="uk-UA"/>
        </w:rPr>
      </w:pPr>
      <w:bookmarkStart w:id="5" w:name="_Toc128891250"/>
      <w:r>
        <w:rPr>
          <w:sz w:val="28"/>
          <w:szCs w:val="28"/>
          <w:lang w:val="uk-UA"/>
        </w:rPr>
        <w:t>Про Раду національної безпеки і оборони України</w:t>
      </w:r>
      <w:bookmarkEnd w:id="5"/>
      <w:r>
        <w:rPr>
          <w:sz w:val="28"/>
          <w:szCs w:val="28"/>
          <w:lang w:val="uk-UA"/>
        </w:rPr>
        <w:t xml:space="preserve"> : Закон України : від 05.03.1998 р., № </w:t>
      </w:r>
      <w:r>
        <w:rPr>
          <w:bCs/>
          <w:sz w:val="28"/>
          <w:szCs w:val="28"/>
          <w:lang w:val="uk-UA"/>
        </w:rPr>
        <w:t xml:space="preserve">183/98-ВР </w:t>
      </w:r>
      <w:r>
        <w:rPr>
          <w:sz w:val="28"/>
          <w:szCs w:val="28"/>
          <w:lang w:val="uk-UA"/>
        </w:rPr>
        <w:t>// Відомості Верховної Ради України. – 1998. – № 35. – Ст. 237.</w:t>
      </w:r>
    </w:p>
    <w:p w:rsidR="00B9407E" w:rsidRDefault="00B9407E" w:rsidP="001E3C09">
      <w:pPr>
        <w:numPr>
          <w:ilvl w:val="0"/>
          <w:numId w:val="39"/>
        </w:numPr>
        <w:spacing w:after="0" w:line="360" w:lineRule="auto"/>
        <w:jc w:val="both"/>
        <w:rPr>
          <w:sz w:val="28"/>
          <w:szCs w:val="28"/>
          <w:lang w:val="uk-UA"/>
        </w:rPr>
      </w:pPr>
      <w:r>
        <w:rPr>
          <w:bCs/>
          <w:sz w:val="28"/>
          <w:szCs w:val="28"/>
          <w:lang w:val="uk-UA"/>
        </w:rPr>
        <w:t>Про Положення про Міністерство фінансів України : Указ Президента України</w:t>
      </w:r>
      <w:r>
        <w:rPr>
          <w:sz w:val="28"/>
          <w:szCs w:val="28"/>
          <w:lang w:val="uk-UA"/>
        </w:rPr>
        <w:t xml:space="preserve"> : </w:t>
      </w:r>
      <w:r>
        <w:rPr>
          <w:bCs/>
          <w:sz w:val="28"/>
          <w:szCs w:val="28"/>
          <w:lang w:val="uk-UA"/>
        </w:rPr>
        <w:t xml:space="preserve">від 26.08.1999 р., № 1081 // </w:t>
      </w:r>
      <w:r>
        <w:rPr>
          <w:sz w:val="28"/>
          <w:szCs w:val="28"/>
          <w:lang w:val="uk-UA"/>
        </w:rPr>
        <w:t>Офіційний вісник України</w:t>
      </w:r>
      <w:r>
        <w:rPr>
          <w:sz w:val="28"/>
          <w:szCs w:val="28"/>
        </w:rPr>
        <w:t xml:space="preserve">. – </w:t>
      </w:r>
      <w:r>
        <w:rPr>
          <w:sz w:val="28"/>
          <w:szCs w:val="28"/>
          <w:lang w:val="uk-UA"/>
        </w:rPr>
        <w:t>1999.</w:t>
      </w:r>
      <w:r>
        <w:rPr>
          <w:sz w:val="28"/>
          <w:szCs w:val="28"/>
        </w:rPr>
        <w:t xml:space="preserve"> – </w:t>
      </w:r>
      <w:r>
        <w:rPr>
          <w:sz w:val="28"/>
          <w:szCs w:val="28"/>
          <w:lang w:val="uk-UA"/>
        </w:rPr>
        <w:t>№ 35</w:t>
      </w:r>
      <w:r>
        <w:rPr>
          <w:sz w:val="28"/>
          <w:szCs w:val="28"/>
        </w:rPr>
        <w:t xml:space="preserve">. – </w:t>
      </w:r>
      <w:r>
        <w:rPr>
          <w:sz w:val="28"/>
          <w:szCs w:val="28"/>
          <w:lang w:val="en-US"/>
        </w:rPr>
        <w:t>C</w:t>
      </w:r>
      <w:r>
        <w:rPr>
          <w:sz w:val="28"/>
          <w:szCs w:val="28"/>
          <w:lang w:val="uk-UA"/>
        </w:rPr>
        <w:t>. 1</w:t>
      </w:r>
      <w:r>
        <w:rPr>
          <w:sz w:val="28"/>
          <w:szCs w:val="28"/>
        </w:rPr>
        <w:t>.</w:t>
      </w:r>
      <w:r>
        <w:rPr>
          <w:snapToGrid w:val="0"/>
          <w:sz w:val="28"/>
          <w:szCs w:val="28"/>
          <w:lang w:val="uk-UA"/>
        </w:rPr>
        <w:t xml:space="preserve"> </w:t>
      </w:r>
    </w:p>
    <w:p w:rsidR="00B9407E" w:rsidRDefault="00B9407E" w:rsidP="001E3C09">
      <w:pPr>
        <w:widowControl w:val="0"/>
        <w:numPr>
          <w:ilvl w:val="0"/>
          <w:numId w:val="39"/>
        </w:numPr>
        <w:tabs>
          <w:tab w:val="left" w:pos="0"/>
        </w:tabs>
        <w:spacing w:after="0" w:line="360" w:lineRule="auto"/>
        <w:jc w:val="both"/>
        <w:rPr>
          <w:sz w:val="28"/>
          <w:szCs w:val="28"/>
          <w:lang w:val="uk-UA"/>
        </w:rPr>
      </w:pPr>
      <w:r>
        <w:rPr>
          <w:bCs/>
          <w:sz w:val="28"/>
          <w:szCs w:val="28"/>
          <w:lang w:val="uk-UA"/>
        </w:rPr>
        <w:t xml:space="preserve">Про Положення про Міністерство праці та соціальної політики України : Указ Президента України : від 30.08.2000 р., № 1035 // </w:t>
      </w:r>
      <w:r>
        <w:rPr>
          <w:sz w:val="28"/>
          <w:szCs w:val="28"/>
          <w:lang w:val="uk-UA"/>
        </w:rPr>
        <w:t>Офіційний вісник України.</w:t>
      </w:r>
      <w:r>
        <w:rPr>
          <w:sz w:val="28"/>
          <w:szCs w:val="28"/>
        </w:rPr>
        <w:t xml:space="preserve"> – </w:t>
      </w:r>
      <w:r>
        <w:rPr>
          <w:sz w:val="28"/>
          <w:szCs w:val="28"/>
          <w:lang w:val="uk-UA"/>
        </w:rPr>
        <w:t>2000.</w:t>
      </w:r>
      <w:r>
        <w:rPr>
          <w:sz w:val="28"/>
          <w:szCs w:val="28"/>
        </w:rPr>
        <w:t xml:space="preserve"> –</w:t>
      </w:r>
      <w:r>
        <w:rPr>
          <w:sz w:val="28"/>
          <w:szCs w:val="28"/>
          <w:lang w:val="uk-UA"/>
        </w:rPr>
        <w:t xml:space="preserve"> № 35</w:t>
      </w:r>
      <w:r>
        <w:rPr>
          <w:sz w:val="28"/>
          <w:szCs w:val="28"/>
        </w:rPr>
        <w:t>. –</w:t>
      </w:r>
      <w:r>
        <w:rPr>
          <w:sz w:val="28"/>
          <w:szCs w:val="28"/>
          <w:lang w:val="uk-UA"/>
        </w:rPr>
        <w:t xml:space="preserve"> </w:t>
      </w:r>
      <w:r>
        <w:rPr>
          <w:sz w:val="28"/>
          <w:szCs w:val="28"/>
        </w:rPr>
        <w:t>Ст.</w:t>
      </w:r>
      <w:r>
        <w:rPr>
          <w:sz w:val="28"/>
          <w:szCs w:val="28"/>
          <w:lang w:val="uk-UA"/>
        </w:rPr>
        <w:t xml:space="preserve"> 1482</w:t>
      </w:r>
      <w:r>
        <w:rPr>
          <w:snapToGrid w:val="0"/>
          <w:sz w:val="28"/>
          <w:szCs w:val="28"/>
          <w:lang w:val="uk-UA"/>
        </w:rPr>
        <w:t>.</w:t>
      </w:r>
    </w:p>
    <w:p w:rsidR="00B9407E" w:rsidRDefault="00B9407E" w:rsidP="001E3C09">
      <w:pPr>
        <w:widowControl w:val="0"/>
        <w:numPr>
          <w:ilvl w:val="0"/>
          <w:numId w:val="39"/>
        </w:numPr>
        <w:tabs>
          <w:tab w:val="left" w:pos="0"/>
        </w:tabs>
        <w:spacing w:after="0" w:line="360" w:lineRule="auto"/>
        <w:jc w:val="both"/>
        <w:rPr>
          <w:sz w:val="28"/>
          <w:szCs w:val="28"/>
          <w:lang w:val="uk-UA"/>
        </w:rPr>
      </w:pPr>
      <w:r>
        <w:rPr>
          <w:bCs/>
          <w:sz w:val="28"/>
          <w:szCs w:val="28"/>
          <w:lang w:val="uk-UA"/>
        </w:rPr>
        <w:t xml:space="preserve">Про затвердження Положення про Міністерство юстиції України : Указ Президента України : від 30.12.1997 р., № 1396 // </w:t>
      </w:r>
      <w:r>
        <w:rPr>
          <w:sz w:val="28"/>
          <w:szCs w:val="28"/>
          <w:lang w:val="uk-UA"/>
        </w:rPr>
        <w:t>Офіційний вісник України.</w:t>
      </w:r>
      <w:r>
        <w:rPr>
          <w:sz w:val="28"/>
          <w:szCs w:val="28"/>
        </w:rPr>
        <w:t xml:space="preserve"> –</w:t>
      </w:r>
      <w:r>
        <w:rPr>
          <w:sz w:val="28"/>
          <w:szCs w:val="28"/>
          <w:lang w:val="uk-UA"/>
        </w:rPr>
        <w:t xml:space="preserve"> 1998.</w:t>
      </w:r>
      <w:r>
        <w:rPr>
          <w:sz w:val="28"/>
          <w:szCs w:val="28"/>
        </w:rPr>
        <w:t xml:space="preserve"> – </w:t>
      </w:r>
      <w:r>
        <w:rPr>
          <w:sz w:val="28"/>
          <w:szCs w:val="28"/>
          <w:lang w:val="uk-UA"/>
        </w:rPr>
        <w:t>№ 2</w:t>
      </w:r>
      <w:r>
        <w:rPr>
          <w:sz w:val="28"/>
          <w:szCs w:val="28"/>
        </w:rPr>
        <w:t>. –</w:t>
      </w:r>
      <w:r>
        <w:rPr>
          <w:sz w:val="28"/>
          <w:szCs w:val="28"/>
          <w:lang w:val="uk-UA"/>
        </w:rPr>
        <w:t xml:space="preserve"> </w:t>
      </w:r>
      <w:r>
        <w:rPr>
          <w:sz w:val="28"/>
          <w:szCs w:val="28"/>
          <w:lang w:val="en-US"/>
        </w:rPr>
        <w:t>C</w:t>
      </w:r>
      <w:r>
        <w:rPr>
          <w:sz w:val="28"/>
          <w:szCs w:val="28"/>
          <w:lang w:val="uk-UA"/>
        </w:rPr>
        <w:t>. 14</w:t>
      </w:r>
      <w:r>
        <w:rPr>
          <w:snapToGrid w:val="0"/>
          <w:sz w:val="28"/>
          <w:szCs w:val="28"/>
          <w:lang w:val="uk-UA"/>
        </w:rPr>
        <w:t>.</w:t>
      </w:r>
    </w:p>
    <w:p w:rsidR="00B9407E" w:rsidRDefault="00B9407E" w:rsidP="001E3C09">
      <w:pPr>
        <w:numPr>
          <w:ilvl w:val="0"/>
          <w:numId w:val="39"/>
        </w:numPr>
        <w:spacing w:after="0" w:line="360" w:lineRule="auto"/>
        <w:jc w:val="both"/>
        <w:rPr>
          <w:sz w:val="28"/>
          <w:szCs w:val="28"/>
          <w:lang w:val="uk-UA"/>
        </w:rPr>
      </w:pPr>
      <w:r>
        <w:rPr>
          <w:sz w:val="28"/>
          <w:szCs w:val="28"/>
          <w:lang w:val="uk-UA"/>
        </w:rPr>
        <w:lastRenderedPageBreak/>
        <w:t>Кодекс адміністративного судочинства України // Відомості Верховної Ради України. – 2005. – № 35–37. – Ст. 446.</w:t>
      </w:r>
    </w:p>
    <w:p w:rsidR="00B9407E" w:rsidRDefault="00B9407E" w:rsidP="001E3C09">
      <w:pPr>
        <w:numPr>
          <w:ilvl w:val="0"/>
          <w:numId w:val="39"/>
        </w:numPr>
        <w:spacing w:after="0" w:line="360" w:lineRule="auto"/>
        <w:jc w:val="both"/>
        <w:rPr>
          <w:sz w:val="28"/>
          <w:szCs w:val="28"/>
          <w:lang w:val="uk-UA"/>
        </w:rPr>
      </w:pPr>
      <w:r>
        <w:rPr>
          <w:snapToGrid w:val="0"/>
          <w:sz w:val="28"/>
          <w:szCs w:val="28"/>
          <w:lang w:val="uk-UA"/>
        </w:rPr>
        <w:t>Про організацію прокурорського нагляду за додержанням законів органами, які проводять дізнання та досудове слідство : наказ Генеральної прокуратури України : від 19.09.2005 р., № 4гн.</w:t>
      </w:r>
      <w:r>
        <w:rPr>
          <w:sz w:val="28"/>
          <w:szCs w:val="28"/>
          <w:lang w:val="uk-UA"/>
        </w:rPr>
        <w:t xml:space="preserve"> . – К.: ГПУ, 2005</w:t>
      </w:r>
      <w:r>
        <w:rPr>
          <w:sz w:val="28"/>
          <w:szCs w:val="28"/>
        </w:rPr>
        <w:t>.</w:t>
      </w:r>
      <w:r>
        <w:rPr>
          <w:sz w:val="28"/>
          <w:szCs w:val="28"/>
          <w:lang w:val="uk-UA"/>
        </w:rPr>
        <w:t xml:space="preserve"> – 12 с.</w:t>
      </w:r>
    </w:p>
    <w:p w:rsidR="00B9407E" w:rsidRDefault="00B9407E" w:rsidP="001E3C09">
      <w:pPr>
        <w:numPr>
          <w:ilvl w:val="0"/>
          <w:numId w:val="39"/>
        </w:numPr>
        <w:spacing w:after="0" w:line="360" w:lineRule="auto"/>
        <w:jc w:val="both"/>
        <w:rPr>
          <w:sz w:val="28"/>
          <w:szCs w:val="28"/>
          <w:lang w:val="uk-UA"/>
        </w:rPr>
      </w:pPr>
      <w:r>
        <w:rPr>
          <w:sz w:val="28"/>
          <w:szCs w:val="28"/>
          <w:lang w:val="uk-UA"/>
        </w:rPr>
        <w:t xml:space="preserve">Про демократичний цивільний контроль над Воєнною організацією і правоохоронними органами держави : Закон України : від 19.06.2003 р., № </w:t>
      </w:r>
      <w:r>
        <w:rPr>
          <w:bCs/>
          <w:sz w:val="28"/>
          <w:szCs w:val="28"/>
        </w:rPr>
        <w:t xml:space="preserve">975-IV </w:t>
      </w:r>
      <w:r>
        <w:rPr>
          <w:sz w:val="28"/>
          <w:szCs w:val="28"/>
          <w:lang w:val="uk-UA"/>
        </w:rPr>
        <w:t>// Відомості Верховної Ради України. – 2003. – № 46. – Ст. 366.</w:t>
      </w:r>
    </w:p>
    <w:p w:rsidR="00B9407E" w:rsidRDefault="00B9407E" w:rsidP="001E3C09">
      <w:pPr>
        <w:numPr>
          <w:ilvl w:val="0"/>
          <w:numId w:val="39"/>
        </w:numPr>
        <w:spacing w:after="0" w:line="360" w:lineRule="auto"/>
        <w:jc w:val="both"/>
        <w:rPr>
          <w:sz w:val="28"/>
          <w:szCs w:val="28"/>
          <w:lang w:val="uk-UA"/>
        </w:rPr>
      </w:pPr>
      <w:r>
        <w:rPr>
          <w:snapToGrid w:val="0"/>
          <w:sz w:val="28"/>
          <w:szCs w:val="28"/>
          <w:lang w:val="uk-UA"/>
        </w:rPr>
        <w:t xml:space="preserve">Типове положення про відділ (відділення, групу) роботи з особовим складом управлінь, відділів роботи з персоналом ГУМВС України в Автономній Республіці Крем, місті Києві та Київській області, УМВС України в областях, м. Севастополі та на транспорті : наказ МВС </w:t>
      </w:r>
      <w:r>
        <w:rPr>
          <w:sz w:val="28"/>
          <w:szCs w:val="28"/>
          <w:lang w:val="uk-UA"/>
        </w:rPr>
        <w:t xml:space="preserve">України : </w:t>
      </w:r>
      <w:r>
        <w:rPr>
          <w:snapToGrid w:val="0"/>
          <w:sz w:val="28"/>
          <w:szCs w:val="28"/>
          <w:lang w:val="uk-UA"/>
        </w:rPr>
        <w:t>від 25.11.2003 р., № 1458.</w:t>
      </w:r>
      <w:r>
        <w:rPr>
          <w:sz w:val="28"/>
          <w:szCs w:val="28"/>
          <w:lang w:val="uk-UA"/>
        </w:rPr>
        <w:t xml:space="preserve"> – К.: МВС, 2003. – 15 с.</w:t>
      </w:r>
    </w:p>
    <w:p w:rsidR="00B9407E" w:rsidRDefault="00B9407E" w:rsidP="001E3C09">
      <w:pPr>
        <w:numPr>
          <w:ilvl w:val="0"/>
          <w:numId w:val="39"/>
        </w:numPr>
        <w:tabs>
          <w:tab w:val="left" w:pos="540"/>
        </w:tabs>
        <w:spacing w:after="0" w:line="360" w:lineRule="auto"/>
        <w:jc w:val="both"/>
        <w:rPr>
          <w:sz w:val="28"/>
          <w:szCs w:val="28"/>
          <w:lang w:val="uk-UA"/>
        </w:rPr>
      </w:pPr>
      <w:r>
        <w:rPr>
          <w:sz w:val="28"/>
          <w:szCs w:val="28"/>
          <w:lang w:val="uk-UA"/>
        </w:rPr>
        <w:t>Про затвердження Положення про інспекцію по особовому складу органів внутрішніх справ : наказ МВС України : від 06.12.1991р., № 553. – К.: МВС, 2002</w:t>
      </w:r>
      <w:r>
        <w:rPr>
          <w:sz w:val="28"/>
          <w:szCs w:val="28"/>
        </w:rPr>
        <w:t>.</w:t>
      </w:r>
      <w:r>
        <w:rPr>
          <w:sz w:val="28"/>
          <w:szCs w:val="28"/>
          <w:lang w:val="uk-UA"/>
        </w:rPr>
        <w:t xml:space="preserve"> – 11 с. </w:t>
      </w:r>
    </w:p>
    <w:p w:rsidR="00B9407E" w:rsidRDefault="00B9407E" w:rsidP="001E3C09">
      <w:pPr>
        <w:numPr>
          <w:ilvl w:val="0"/>
          <w:numId w:val="39"/>
        </w:numPr>
        <w:spacing w:after="0" w:line="360" w:lineRule="auto"/>
        <w:jc w:val="both"/>
        <w:rPr>
          <w:sz w:val="28"/>
          <w:szCs w:val="28"/>
          <w:lang w:val="uk-UA"/>
        </w:rPr>
      </w:pPr>
      <w:r>
        <w:rPr>
          <w:sz w:val="28"/>
          <w:szCs w:val="28"/>
          <w:lang w:val="uk-UA"/>
        </w:rPr>
        <w:t xml:space="preserve">Про організацію служби психологічного забезпечення оперативно-службової діяльності органів і підрозділів внутрішніх справ України та навчально-виховного процесу у відомчих навчальних закладах : наказ МВС України : від 24.11.2003 р., № 1460. – К.: МВС, 2003. – 23 с. </w:t>
      </w:r>
    </w:p>
    <w:p w:rsidR="00B9407E" w:rsidRDefault="00B9407E" w:rsidP="001E3C09">
      <w:pPr>
        <w:numPr>
          <w:ilvl w:val="0"/>
          <w:numId w:val="39"/>
        </w:numPr>
        <w:spacing w:after="0" w:line="360" w:lineRule="auto"/>
        <w:jc w:val="both"/>
        <w:rPr>
          <w:sz w:val="28"/>
          <w:szCs w:val="28"/>
          <w:lang w:val="uk-UA"/>
        </w:rPr>
      </w:pPr>
      <w:bookmarkStart w:id="6" w:name="_Toc166820521"/>
      <w:r>
        <w:rPr>
          <w:sz w:val="28"/>
          <w:szCs w:val="28"/>
          <w:lang w:val="uk-UA"/>
        </w:rPr>
        <w:t>Про організацію діяльності постійно діючих мобільних груп з моніторингу забезпечення прав і свобод людини та громадянина в діяльності органів внутрішніх справ</w:t>
      </w:r>
      <w:bookmarkEnd w:id="6"/>
      <w:r>
        <w:rPr>
          <w:sz w:val="28"/>
          <w:szCs w:val="28"/>
          <w:lang w:val="uk-UA"/>
        </w:rPr>
        <w:t xml:space="preserve"> : н</w:t>
      </w:r>
      <w:r>
        <w:rPr>
          <w:snapToGrid w:val="0"/>
          <w:sz w:val="28"/>
          <w:szCs w:val="28"/>
          <w:lang w:val="uk-UA"/>
        </w:rPr>
        <w:t xml:space="preserve">аказ МВС </w:t>
      </w:r>
      <w:r>
        <w:rPr>
          <w:sz w:val="28"/>
          <w:szCs w:val="28"/>
          <w:lang w:val="uk-UA"/>
        </w:rPr>
        <w:t xml:space="preserve">України : </w:t>
      </w:r>
      <w:r>
        <w:rPr>
          <w:snapToGrid w:val="0"/>
          <w:sz w:val="28"/>
          <w:szCs w:val="28"/>
          <w:lang w:val="uk-UA"/>
        </w:rPr>
        <w:t>від 31.08.2006 р., № 894 // Офіційний вісник України. – 2006. - № 43. - Ст. 141.</w:t>
      </w:r>
    </w:p>
    <w:p w:rsidR="00B9407E" w:rsidRDefault="00B9407E" w:rsidP="001E3C09">
      <w:pPr>
        <w:numPr>
          <w:ilvl w:val="0"/>
          <w:numId w:val="39"/>
        </w:numPr>
        <w:tabs>
          <w:tab w:val="left" w:pos="900"/>
        </w:tabs>
        <w:spacing w:after="0" w:line="360" w:lineRule="auto"/>
        <w:jc w:val="both"/>
        <w:rPr>
          <w:sz w:val="28"/>
          <w:szCs w:val="28"/>
          <w:lang w:val="uk-UA"/>
        </w:rPr>
      </w:pPr>
      <w:r>
        <w:rPr>
          <w:snapToGrid w:val="0"/>
          <w:sz w:val="28"/>
          <w:szCs w:val="28"/>
          <w:lang w:val="uk-UA"/>
        </w:rPr>
        <w:t>Голубовська С. Перевірка без попередження: мобільні групи слідкують за дотриманням прав людини / С. Голубовська // Іменем Закону. – 2006. – № 9. – С. 5.</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lastRenderedPageBreak/>
        <w:t>Про затвердження Типового положення про комісію міськрайліноргану з контролю за прийманням, реєстрацією та розглядом заяв і повідомлень про злочини, що вчинені або готуються : наказ МВС України : від 14. 04.2004 р., № 400</w:t>
      </w:r>
      <w:r>
        <w:rPr>
          <w:lang w:val="uk-UA"/>
        </w:rPr>
        <w:t xml:space="preserve"> // </w:t>
      </w:r>
      <w:r>
        <w:rPr>
          <w:sz w:val="28"/>
          <w:szCs w:val="28"/>
          <w:lang w:val="uk-UA"/>
        </w:rPr>
        <w:t>Офіційний вісник України. – 2004. - № 19. - Ст. 360.</w:t>
      </w:r>
    </w:p>
    <w:p w:rsidR="00B9407E" w:rsidRDefault="00B9407E" w:rsidP="001E3C09">
      <w:pPr>
        <w:numPr>
          <w:ilvl w:val="0"/>
          <w:numId w:val="39"/>
        </w:numPr>
        <w:tabs>
          <w:tab w:val="left" w:pos="900"/>
        </w:tabs>
        <w:spacing w:after="0" w:line="360" w:lineRule="auto"/>
        <w:jc w:val="both"/>
        <w:rPr>
          <w:sz w:val="28"/>
          <w:szCs w:val="28"/>
          <w:lang w:val="uk-UA"/>
        </w:rPr>
      </w:pPr>
      <w:r>
        <w:rPr>
          <w:snapToGrid w:val="0"/>
          <w:sz w:val="28"/>
          <w:szCs w:val="28"/>
          <w:lang w:val="uk-UA"/>
        </w:rPr>
        <w:t xml:space="preserve">Про затвердження Інструкції з проведення комплексних інспектувань та контрольних перевірок органів і підрозділів внутрішніх справ України : наказ МВС </w:t>
      </w:r>
      <w:r>
        <w:rPr>
          <w:sz w:val="28"/>
          <w:szCs w:val="28"/>
          <w:lang w:val="uk-UA"/>
        </w:rPr>
        <w:t xml:space="preserve">України : </w:t>
      </w:r>
      <w:r>
        <w:rPr>
          <w:snapToGrid w:val="0"/>
          <w:sz w:val="28"/>
          <w:szCs w:val="28"/>
          <w:lang w:val="uk-UA"/>
        </w:rPr>
        <w:t>від 11.01.2005 р., № 10</w:t>
      </w:r>
      <w:r>
        <w:rPr>
          <w:sz w:val="28"/>
          <w:szCs w:val="28"/>
          <w:lang w:val="uk-UA"/>
        </w:rPr>
        <w:t>. – К.: МВС, 2005. – 29 с.</w:t>
      </w:r>
    </w:p>
    <w:p w:rsidR="00B9407E" w:rsidRDefault="00B9407E" w:rsidP="001E3C09">
      <w:pPr>
        <w:numPr>
          <w:ilvl w:val="0"/>
          <w:numId w:val="39"/>
        </w:numPr>
        <w:tabs>
          <w:tab w:val="left" w:pos="900"/>
        </w:tabs>
        <w:spacing w:after="0" w:line="360" w:lineRule="auto"/>
        <w:jc w:val="both"/>
        <w:rPr>
          <w:bCs/>
          <w:sz w:val="28"/>
          <w:szCs w:val="28"/>
          <w:lang w:val="uk-UA"/>
        </w:rPr>
      </w:pPr>
      <w:r>
        <w:rPr>
          <w:sz w:val="28"/>
          <w:szCs w:val="28"/>
          <w:lang w:val="uk-UA"/>
        </w:rPr>
        <w:t>Про удосконалення діяльності контрольно-ревізійної служби МВС України : наказ МВС України : від 05.11.2003 р.,№ 1307 . – К.: МВС, 2003</w:t>
      </w:r>
      <w:r>
        <w:rPr>
          <w:sz w:val="28"/>
          <w:szCs w:val="28"/>
        </w:rPr>
        <w:t>.</w:t>
      </w:r>
      <w:r>
        <w:rPr>
          <w:sz w:val="28"/>
          <w:szCs w:val="28"/>
          <w:lang w:val="uk-UA"/>
        </w:rPr>
        <w:t xml:space="preserve"> – 19 с.</w:t>
      </w:r>
    </w:p>
    <w:p w:rsidR="00B9407E" w:rsidRDefault="00B9407E" w:rsidP="001E3C09">
      <w:pPr>
        <w:numPr>
          <w:ilvl w:val="0"/>
          <w:numId w:val="39"/>
        </w:numPr>
        <w:tabs>
          <w:tab w:val="left" w:pos="900"/>
        </w:tabs>
        <w:spacing w:after="0" w:line="360" w:lineRule="auto"/>
        <w:jc w:val="both"/>
        <w:rPr>
          <w:bCs/>
          <w:sz w:val="28"/>
          <w:szCs w:val="28"/>
          <w:lang w:val="uk-UA"/>
        </w:rPr>
      </w:pPr>
      <w:r>
        <w:rPr>
          <w:bCs/>
          <w:sz w:val="28"/>
          <w:szCs w:val="28"/>
          <w:lang w:val="uk-UA"/>
        </w:rPr>
        <w:t>Про заходи щодо подальшого вдосконалення діяльності чергових служб органів внутрішніх справ України : наказ МВС України : від 18.08.1992 р., № 485.</w:t>
      </w:r>
      <w:r>
        <w:rPr>
          <w:sz w:val="28"/>
          <w:szCs w:val="28"/>
          <w:lang w:val="uk-UA"/>
        </w:rPr>
        <w:t xml:space="preserve">  – К.: МВС, 1992</w:t>
      </w:r>
      <w:r>
        <w:rPr>
          <w:sz w:val="28"/>
          <w:szCs w:val="28"/>
        </w:rPr>
        <w:t>.</w:t>
      </w:r>
      <w:r>
        <w:rPr>
          <w:sz w:val="28"/>
          <w:szCs w:val="28"/>
          <w:lang w:val="uk-UA"/>
        </w:rPr>
        <w:t xml:space="preserve"> – 176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Цивільний кодекс України : від 16.01.2003 р. // Відомості Верховної Ради України. – 2003. – № 40–44. – Ст. 356.</w:t>
      </w:r>
    </w:p>
    <w:p w:rsidR="00B9407E" w:rsidRDefault="00B9407E" w:rsidP="001E3C09">
      <w:pPr>
        <w:numPr>
          <w:ilvl w:val="0"/>
          <w:numId w:val="39"/>
        </w:numPr>
        <w:tabs>
          <w:tab w:val="left" w:pos="900"/>
        </w:tabs>
        <w:spacing w:after="0" w:line="360" w:lineRule="auto"/>
        <w:jc w:val="both"/>
        <w:rPr>
          <w:bCs/>
          <w:sz w:val="28"/>
          <w:szCs w:val="28"/>
          <w:lang w:val="uk-UA"/>
        </w:rPr>
      </w:pPr>
      <w:r>
        <w:rPr>
          <w:sz w:val="28"/>
          <w:szCs w:val="28"/>
          <w:lang w:val="uk-UA"/>
        </w:rPr>
        <w:t>Положення про проходження служби рядовим і начальницьким складом органів внутрішніх справ України / затв. Постановою Кабінету Міністрів України : від 29.07.1991 р., №114 // Збірник нормативних актів України з питань правопорядку. – К. : МВС, 1993. – 583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 xml:space="preserve">Шестаков С. В. Адміністративно-правовий статус працівника міліції: </w:t>
      </w:r>
      <w:r>
        <w:rPr>
          <w:bCs/>
          <w:sz w:val="28"/>
          <w:szCs w:val="28"/>
          <w:lang w:val="uk-UA"/>
        </w:rPr>
        <w:t xml:space="preserve">дис. … кандидата юрид. наук : 12.00.07 / </w:t>
      </w:r>
      <w:r>
        <w:rPr>
          <w:sz w:val="28"/>
          <w:szCs w:val="28"/>
          <w:lang w:val="uk-UA"/>
        </w:rPr>
        <w:t>Шестаков Сергій Володимирович</w:t>
      </w:r>
      <w:r>
        <w:rPr>
          <w:bCs/>
          <w:sz w:val="28"/>
          <w:szCs w:val="28"/>
          <w:lang w:val="uk-UA"/>
        </w:rPr>
        <w:t>. – Харків‚ 2003. – 205 с.</w:t>
      </w:r>
    </w:p>
    <w:p w:rsidR="00B9407E" w:rsidRDefault="00B9407E" w:rsidP="001E3C09">
      <w:pPr>
        <w:numPr>
          <w:ilvl w:val="0"/>
          <w:numId w:val="39"/>
        </w:numPr>
        <w:tabs>
          <w:tab w:val="left" w:pos="900"/>
        </w:tabs>
        <w:spacing w:after="0" w:line="360" w:lineRule="auto"/>
        <w:jc w:val="both"/>
        <w:rPr>
          <w:sz w:val="28"/>
          <w:szCs w:val="28"/>
        </w:rPr>
      </w:pPr>
      <w:r>
        <w:rPr>
          <w:spacing w:val="-8"/>
          <w:sz w:val="28"/>
          <w:szCs w:val="28"/>
        </w:rPr>
        <w:t>Михайленко Н.</w:t>
      </w:r>
      <w:r>
        <w:rPr>
          <w:spacing w:val="-8"/>
          <w:sz w:val="28"/>
          <w:szCs w:val="28"/>
          <w:lang w:val="uk-UA"/>
        </w:rPr>
        <w:t xml:space="preserve"> </w:t>
      </w:r>
      <w:r>
        <w:rPr>
          <w:spacing w:val="-8"/>
          <w:sz w:val="28"/>
          <w:szCs w:val="28"/>
        </w:rPr>
        <w:t>Т. Трудовая дисциплина: теория и практика</w:t>
      </w:r>
      <w:r>
        <w:rPr>
          <w:spacing w:val="-8"/>
          <w:sz w:val="28"/>
          <w:szCs w:val="28"/>
          <w:lang w:val="uk-UA"/>
        </w:rPr>
        <w:t xml:space="preserve"> / </w:t>
      </w:r>
      <w:r>
        <w:rPr>
          <w:spacing w:val="-8"/>
          <w:sz w:val="28"/>
          <w:szCs w:val="28"/>
        </w:rPr>
        <w:t>Н.</w:t>
      </w:r>
      <w:r>
        <w:rPr>
          <w:spacing w:val="-8"/>
          <w:sz w:val="28"/>
          <w:szCs w:val="28"/>
          <w:lang w:val="uk-UA"/>
        </w:rPr>
        <w:t xml:space="preserve"> </w:t>
      </w:r>
      <w:r>
        <w:rPr>
          <w:spacing w:val="-8"/>
          <w:sz w:val="28"/>
          <w:szCs w:val="28"/>
        </w:rPr>
        <w:t>Т. Михайленко</w:t>
      </w:r>
      <w:r>
        <w:rPr>
          <w:spacing w:val="-8"/>
          <w:sz w:val="28"/>
          <w:szCs w:val="28"/>
          <w:lang w:val="uk-UA"/>
        </w:rPr>
        <w:t>.</w:t>
      </w:r>
      <w:r>
        <w:rPr>
          <w:spacing w:val="-8"/>
          <w:sz w:val="28"/>
          <w:szCs w:val="28"/>
        </w:rPr>
        <w:t xml:space="preserve"> – Фрунзе</w:t>
      </w:r>
      <w:r>
        <w:rPr>
          <w:spacing w:val="-8"/>
          <w:sz w:val="28"/>
          <w:szCs w:val="28"/>
          <w:lang w:val="uk-UA"/>
        </w:rPr>
        <w:t xml:space="preserve"> </w:t>
      </w:r>
      <w:r>
        <w:rPr>
          <w:spacing w:val="-8"/>
          <w:sz w:val="28"/>
          <w:szCs w:val="28"/>
        </w:rPr>
        <w:t>: Илим, 1987. – 206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 xml:space="preserve">Гурін В. В. Службове розслідування в органах внутрішніх справ України: </w:t>
      </w:r>
      <w:r>
        <w:rPr>
          <w:bCs/>
          <w:sz w:val="28"/>
          <w:szCs w:val="28"/>
          <w:lang w:val="uk-UA"/>
        </w:rPr>
        <w:t xml:space="preserve">дис. … кандидата юрид. наук : 12.00.07 / </w:t>
      </w:r>
      <w:r>
        <w:rPr>
          <w:sz w:val="28"/>
          <w:szCs w:val="28"/>
          <w:lang w:val="uk-UA"/>
        </w:rPr>
        <w:t>Гурін В</w:t>
      </w:r>
      <w:r>
        <w:rPr>
          <w:sz w:val="28"/>
          <w:szCs w:val="28"/>
        </w:rPr>
        <w:t>’</w:t>
      </w:r>
      <w:r>
        <w:rPr>
          <w:sz w:val="28"/>
          <w:szCs w:val="28"/>
          <w:lang w:val="uk-UA"/>
        </w:rPr>
        <w:t>ячеслав  Васильович</w:t>
      </w:r>
      <w:r>
        <w:rPr>
          <w:bCs/>
          <w:sz w:val="28"/>
          <w:szCs w:val="28"/>
          <w:lang w:val="uk-UA"/>
        </w:rPr>
        <w:t>. – Київ‚ 2003. – 198 с.</w:t>
      </w:r>
    </w:p>
    <w:p w:rsidR="00B9407E" w:rsidRDefault="00B9407E" w:rsidP="001E3C09">
      <w:pPr>
        <w:numPr>
          <w:ilvl w:val="0"/>
          <w:numId w:val="39"/>
        </w:numPr>
        <w:tabs>
          <w:tab w:val="left" w:pos="900"/>
        </w:tabs>
        <w:spacing w:after="0" w:line="360" w:lineRule="auto"/>
        <w:jc w:val="both"/>
        <w:rPr>
          <w:bCs/>
          <w:sz w:val="28"/>
          <w:szCs w:val="28"/>
          <w:lang w:val="uk-UA"/>
        </w:rPr>
      </w:pPr>
      <w:r>
        <w:rPr>
          <w:sz w:val="28"/>
          <w:szCs w:val="28"/>
          <w:lang w:val="uk-UA"/>
        </w:rPr>
        <w:lastRenderedPageBreak/>
        <w:t>Щербина В. І. Дисциплінарна відповідальність державних службовців органів внутрішніх справ: дис. ... кандидата юрид. наук : 12.00.05 / Щербина Віктор Іванович. – Харків, 1998. – 174 с.</w:t>
      </w:r>
    </w:p>
    <w:p w:rsidR="00B9407E" w:rsidRDefault="00B9407E" w:rsidP="001E3C09">
      <w:pPr>
        <w:numPr>
          <w:ilvl w:val="0"/>
          <w:numId w:val="39"/>
        </w:numPr>
        <w:tabs>
          <w:tab w:val="left" w:pos="900"/>
        </w:tabs>
        <w:spacing w:after="0" w:line="360" w:lineRule="auto"/>
        <w:jc w:val="both"/>
        <w:rPr>
          <w:bCs/>
          <w:sz w:val="28"/>
          <w:szCs w:val="28"/>
          <w:lang w:val="uk-UA"/>
        </w:rPr>
      </w:pPr>
      <w:r>
        <w:rPr>
          <w:bCs/>
          <w:sz w:val="28"/>
          <w:szCs w:val="28"/>
          <w:lang w:val="uk-UA"/>
        </w:rPr>
        <w:t>Адміністративна відповідальність в Україні : навч. посіб. / за заг. ред. доц. А. Т. Комзюка. – 2-ге вид., перероб. і доп. – Харків : Ун-т внутр. справ, 2000. – 99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 xml:space="preserve">Венедіктов В. С. Статус працівників органів внутрішніх справ України як державних службовців : наук.-практ. посіб. / В. С.Венедіктов, М. І. Іншин. – Х. : Вид-во </w:t>
      </w:r>
      <w:r>
        <w:rPr>
          <w:caps/>
          <w:sz w:val="28"/>
          <w:szCs w:val="28"/>
          <w:lang w:val="uk-UA"/>
        </w:rPr>
        <w:t>н</w:t>
      </w:r>
      <w:r>
        <w:rPr>
          <w:sz w:val="28"/>
          <w:szCs w:val="28"/>
          <w:lang w:val="uk-UA"/>
        </w:rPr>
        <w:t>ац. ун-ту внутр. справ, 2003. – 188 с.</w:t>
      </w:r>
    </w:p>
    <w:p w:rsidR="00B9407E" w:rsidRDefault="00B9407E" w:rsidP="001E3C09">
      <w:pPr>
        <w:numPr>
          <w:ilvl w:val="0"/>
          <w:numId w:val="39"/>
        </w:numPr>
        <w:tabs>
          <w:tab w:val="left" w:pos="900"/>
        </w:tabs>
        <w:spacing w:after="0" w:line="360" w:lineRule="auto"/>
        <w:jc w:val="both"/>
        <w:rPr>
          <w:bCs/>
          <w:sz w:val="28"/>
          <w:szCs w:val="28"/>
          <w:lang w:val="uk-UA"/>
        </w:rPr>
      </w:pPr>
      <w:r>
        <w:rPr>
          <w:sz w:val="28"/>
          <w:szCs w:val="28"/>
          <w:lang w:val="uk-UA"/>
        </w:rPr>
        <w:t>Венедіктов В. С. Критерії розмежування адміністративної та дисциплінарної відповідальності / В. С. Венедіктов // Проблеми систематизації законодавства України про адміністративні правопорушення : матеріали Міжнародної наук.-практ. конф. : у 2-х ч. – Ч. 1. (7-8 грудня 2006 р.). – Сімферополь, 2006. – С.17-23.</w:t>
      </w:r>
    </w:p>
    <w:p w:rsidR="00B9407E" w:rsidRDefault="00B9407E" w:rsidP="001E3C09">
      <w:pPr>
        <w:numPr>
          <w:ilvl w:val="0"/>
          <w:numId w:val="39"/>
        </w:numPr>
        <w:tabs>
          <w:tab w:val="left" w:pos="900"/>
        </w:tabs>
        <w:spacing w:after="0" w:line="360" w:lineRule="auto"/>
        <w:jc w:val="both"/>
        <w:rPr>
          <w:bCs/>
          <w:sz w:val="28"/>
          <w:szCs w:val="28"/>
          <w:lang w:val="uk-UA"/>
        </w:rPr>
      </w:pPr>
      <w:r>
        <w:rPr>
          <w:bCs/>
          <w:sz w:val="28"/>
          <w:szCs w:val="28"/>
          <w:lang w:val="uk-UA"/>
        </w:rPr>
        <w:t>Кодекс України про адміністративні правопорушення // Відомості Верховної Ради УРСР. – 1984. – Додаток до № 51. – Ст. 1122.</w:t>
      </w:r>
    </w:p>
    <w:p w:rsidR="00B9407E" w:rsidRDefault="00B9407E" w:rsidP="001E3C09">
      <w:pPr>
        <w:numPr>
          <w:ilvl w:val="0"/>
          <w:numId w:val="39"/>
        </w:numPr>
        <w:tabs>
          <w:tab w:val="left" w:pos="900"/>
        </w:tabs>
        <w:spacing w:after="0" w:line="360" w:lineRule="auto"/>
        <w:jc w:val="both"/>
        <w:rPr>
          <w:sz w:val="28"/>
          <w:szCs w:val="28"/>
          <w:lang w:val="uk-UA"/>
        </w:rPr>
      </w:pPr>
      <w:r>
        <w:rPr>
          <w:bCs/>
          <w:sz w:val="28"/>
          <w:szCs w:val="28"/>
          <w:lang w:val="uk-UA"/>
        </w:rPr>
        <w:t>Про боротьбу з корупцією : Закон України : від 05.10.1995 р., № 356/95-ВР // Відомості Верховної Ради України. – 1995. – № 34. – Ст. 266.</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Про затвердження Положення про матеріальну відповідальність військовослужбовців за шкоду, заподіяну державі : Постанова Верховної Ради України : від 23.06.1995 р., № 243 // Відомості Верховної Ради України. – 1995. – № 25. – Ст.123.</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Конопльов В. В. Організаційно-правовий механізм підготовки та прийняття управлінських рішень в адміністративній діяльності органів внутрішніх справ: дис</w:t>
      </w:r>
      <w:r>
        <w:rPr>
          <w:bCs/>
          <w:sz w:val="28"/>
          <w:szCs w:val="28"/>
          <w:lang w:val="uk-UA"/>
        </w:rPr>
        <w:t xml:space="preserve">. ... доктора юрид. наук : 12.00.07 / </w:t>
      </w:r>
      <w:r>
        <w:rPr>
          <w:sz w:val="28"/>
          <w:szCs w:val="28"/>
          <w:lang w:val="uk-UA"/>
        </w:rPr>
        <w:t>Конопльов В’ячеслав В’ячеславович</w:t>
      </w:r>
      <w:r>
        <w:rPr>
          <w:bCs/>
          <w:sz w:val="28"/>
          <w:szCs w:val="28"/>
          <w:lang w:val="uk-UA"/>
        </w:rPr>
        <w:t>. – Х., 2006. – 414 с.</w:t>
      </w:r>
    </w:p>
    <w:p w:rsidR="00B9407E" w:rsidRDefault="00B9407E" w:rsidP="001E3C09">
      <w:pPr>
        <w:numPr>
          <w:ilvl w:val="0"/>
          <w:numId w:val="39"/>
        </w:numPr>
        <w:tabs>
          <w:tab w:val="left" w:pos="900"/>
        </w:tabs>
        <w:spacing w:after="0" w:line="360" w:lineRule="auto"/>
        <w:jc w:val="both"/>
        <w:rPr>
          <w:bCs/>
          <w:sz w:val="28"/>
          <w:szCs w:val="28"/>
          <w:lang w:val="uk-UA"/>
        </w:rPr>
      </w:pPr>
      <w:r>
        <w:rPr>
          <w:sz w:val="28"/>
          <w:szCs w:val="28"/>
          <w:lang w:val="uk-UA"/>
        </w:rPr>
        <w:t xml:space="preserve">Новаков О. С. Кримінологічна характеристика та профілактика злочинів, які вчиняються працівниками міліції у сфері службової </w:t>
      </w:r>
      <w:r>
        <w:rPr>
          <w:sz w:val="28"/>
          <w:szCs w:val="28"/>
          <w:lang w:val="uk-UA"/>
        </w:rPr>
        <w:lastRenderedPageBreak/>
        <w:t>діяльності : автореф. дис</w:t>
      </w:r>
      <w:r>
        <w:rPr>
          <w:bCs/>
          <w:sz w:val="28"/>
          <w:szCs w:val="28"/>
          <w:lang w:val="uk-UA"/>
        </w:rPr>
        <w:t xml:space="preserve">. </w:t>
      </w:r>
      <w:r>
        <w:rPr>
          <w:sz w:val="28"/>
          <w:szCs w:val="28"/>
          <w:lang w:val="uk-UA"/>
        </w:rPr>
        <w:t xml:space="preserve">на здобуття наук. ступеня </w:t>
      </w:r>
      <w:r>
        <w:rPr>
          <w:bCs/>
          <w:sz w:val="28"/>
          <w:szCs w:val="28"/>
          <w:lang w:val="uk-UA"/>
        </w:rPr>
        <w:t xml:space="preserve">канд. юрид. наук : спец. 12.00.08 «Кримінальне право та кримінологія; кримінально-виконавче право» / </w:t>
      </w:r>
      <w:r>
        <w:rPr>
          <w:sz w:val="28"/>
          <w:szCs w:val="28"/>
          <w:lang w:val="uk-UA"/>
        </w:rPr>
        <w:t>О. С. Новаков ; Нац. акад. внутр. справ України</w:t>
      </w:r>
      <w:r>
        <w:rPr>
          <w:bCs/>
          <w:sz w:val="28"/>
          <w:szCs w:val="28"/>
          <w:lang w:val="uk-UA"/>
        </w:rPr>
        <w:t>. – К., 2003. – 19 с.</w:t>
      </w:r>
    </w:p>
    <w:p w:rsidR="00B9407E" w:rsidRDefault="00B9407E" w:rsidP="001E3C09">
      <w:pPr>
        <w:numPr>
          <w:ilvl w:val="0"/>
          <w:numId w:val="39"/>
        </w:numPr>
        <w:tabs>
          <w:tab w:val="left" w:pos="900"/>
        </w:tabs>
        <w:spacing w:after="0" w:line="360" w:lineRule="auto"/>
        <w:jc w:val="both"/>
        <w:rPr>
          <w:bCs/>
          <w:sz w:val="28"/>
          <w:szCs w:val="28"/>
          <w:lang w:val="uk-UA"/>
        </w:rPr>
      </w:pPr>
      <w:r>
        <w:rPr>
          <w:bCs/>
          <w:sz w:val="28"/>
          <w:szCs w:val="28"/>
          <w:lang w:val="uk-UA"/>
        </w:rPr>
        <w:t>Кримінальний кодекс України // Відомості Верховної Ради України. – 2001. – № 25–26. – Ст. 131.</w:t>
      </w:r>
    </w:p>
    <w:p w:rsidR="00B9407E" w:rsidRDefault="00B9407E" w:rsidP="001E3C09">
      <w:pPr>
        <w:widowControl w:val="0"/>
        <w:numPr>
          <w:ilvl w:val="0"/>
          <w:numId w:val="39"/>
        </w:numPr>
        <w:tabs>
          <w:tab w:val="left" w:pos="0"/>
          <w:tab w:val="left" w:pos="900"/>
        </w:tabs>
        <w:overflowPunct w:val="0"/>
        <w:autoSpaceDE w:val="0"/>
        <w:autoSpaceDN w:val="0"/>
        <w:adjustRightInd w:val="0"/>
        <w:spacing w:after="0" w:line="360" w:lineRule="auto"/>
        <w:jc w:val="both"/>
        <w:textAlignment w:val="baseline"/>
        <w:rPr>
          <w:sz w:val="28"/>
          <w:szCs w:val="28"/>
          <w:lang w:val="uk-UA"/>
        </w:rPr>
      </w:pPr>
      <w:r>
        <w:rPr>
          <w:sz w:val="28"/>
          <w:szCs w:val="28"/>
          <w:lang w:val="uk-UA"/>
        </w:rPr>
        <w:t>Про заходи щодо впровадження Концепції адміністративної реформи в Україні : Указ Президента України : від 22.07.1998 р., № 810/98 // Офіційний вісник України. – 1999. – № 21. – C. 32.</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 xml:space="preserve">Про Регламент Верховної Ради України : Постанова Верховної Ради України : від 16.03.2006 р., № 3547 </w:t>
      </w:r>
      <w:r>
        <w:rPr>
          <w:bCs/>
          <w:sz w:val="28"/>
          <w:szCs w:val="28"/>
          <w:lang w:val="uk-UA"/>
        </w:rPr>
        <w:t>// Відомості Верховної Ради України. – 2006. – № 34. – Ст. 151.</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Комзюк А. Т. Адміністративний примус в правоохоронній діяльності міліції України: дис. ... доктора юрид. наук : 12.00.07 / Комзюк Анатолій Трохимович. – Х., 2002. – 408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Про затвердження Інструкції з оформлення документів у системі МВС України : наказ МВС України : від 20.01.2004 р., № 55. – К.: МВС, 2004</w:t>
      </w:r>
      <w:r>
        <w:rPr>
          <w:sz w:val="28"/>
          <w:szCs w:val="28"/>
        </w:rPr>
        <w:t>.</w:t>
      </w:r>
      <w:r>
        <w:rPr>
          <w:sz w:val="28"/>
          <w:szCs w:val="28"/>
          <w:lang w:val="uk-UA"/>
        </w:rPr>
        <w:t xml:space="preserve"> – 21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Про прийняття за основу проекту Закону України про Дисциплінарний статут органів внутрішніх справ України : Постанова Верховної Ради України : від 13.01.2006 р., № 3344.</w:t>
      </w:r>
      <w:r>
        <w:rPr>
          <w:sz w:val="28"/>
          <w:szCs w:val="28"/>
        </w:rPr>
        <w:t xml:space="preserve"> [Електронний ресурс]. – Режим доступу</w:t>
      </w:r>
      <w:r>
        <w:rPr>
          <w:sz w:val="28"/>
          <w:szCs w:val="28"/>
          <w:lang w:val="uk-UA"/>
        </w:rPr>
        <w:t>:</w:t>
      </w:r>
      <w:r>
        <w:t xml:space="preserve"> </w:t>
      </w:r>
      <w:r>
        <w:rPr>
          <w:sz w:val="28"/>
          <w:szCs w:val="28"/>
          <w:lang w:val="uk-UA"/>
        </w:rPr>
        <w:t>http://zakon1.rada.gov.ua/cgi-bin/laws/main.cgi.</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Про обрання постійної Комісії Верховної Ради України з питань законності і правопорядку : Постанова Верховної Ради України : від 03.06.1994 р., № 50 // Відомості Верховної Ради України. – 1994. – № 29. – Ст. 275.</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 xml:space="preserve">Про підсумки парламентських слухань „Проблеми інформаційної діяльності, свободи слова, дотримання законності та стану </w:t>
      </w:r>
      <w:r>
        <w:rPr>
          <w:sz w:val="28"/>
          <w:szCs w:val="28"/>
          <w:lang w:val="uk-UA"/>
        </w:rPr>
        <w:lastRenderedPageBreak/>
        <w:t>інформаційної безпеки України” : Постанова Верховної Ради України : від 07.06.2001 р., № 2498 // Голос України. – 26.06.2001. – № 112.</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Про проведення парламентських слухань щодо проблем інформаційної діяльності, свободи слова, дотримання законності та стану інформаційної безпеки України : Постанова Верховної Ради України : від 19.10.2000 р., № 2039 // Голос України. – 01.11.2000. - № 123.</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 xml:space="preserve">Про дотримання правоохоронними органами України конституційних гарантій та законності в забезпеченні прав і свобод людини : Постанова Верховної Ради України : від 23.03.2000 р., № 1592 // Відомості Верховної Ради України. – 2000. – № 24. – </w:t>
      </w:r>
      <w:r>
        <w:rPr>
          <w:sz w:val="28"/>
          <w:szCs w:val="28"/>
        </w:rPr>
        <w:t>Ст.</w:t>
      </w:r>
      <w:r>
        <w:rPr>
          <w:sz w:val="28"/>
          <w:szCs w:val="28"/>
          <w:lang w:val="uk-UA"/>
        </w:rPr>
        <w:t xml:space="preserve"> 193.</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Про заходи щодо зміцнення фінансової дисципліни при виконанні Державного бюджету України : Указ Президента України : від 01.05.1995 р., № 343 // Офіційний вісник України. – 2000. - № 31. - Ст. 15.</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Про додаткові заходи щодо зміцнення законності та правопорядку в Україні : Указ Президента України : від 05.08.1996 р., № 628 // Урядовий кур'єр. – 10.08.1996.</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 xml:space="preserve">Про серйозні недоліки у виконанні законодавства щодо забезпечення законності і правопорядку, додержання прав і свобод громадян у Львівській області : Указ Президента України : від 04.06.2003 р., № 477 // Урядовий кур'єр. – 06.06.2003. </w:t>
      </w:r>
      <w:r>
        <w:rPr>
          <w:sz w:val="28"/>
          <w:szCs w:val="28"/>
        </w:rPr>
        <w:t>–</w:t>
      </w:r>
      <w:r>
        <w:rPr>
          <w:sz w:val="28"/>
          <w:szCs w:val="28"/>
          <w:lang w:val="uk-UA"/>
        </w:rPr>
        <w:t xml:space="preserve"> № 103.</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Про відповідальність керівників органів виконавчої влади та прокуратури в забезпеченні законності і правопорядку, додержанні прав і свобод громадян на території Одеської області : Указ Президента України : від 28.08.2003 р., № 944 // Урядовий кур'єр. – 30.08.2003. – № 161.</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lastRenderedPageBreak/>
        <w:t>Про Концепцію забезпечення захисту законних прав та інтересів осіб, які потерпіли від злочинів : Указ Президента України : від 28.12.2004 р., № 1560 // Офіційний вісник України. – 2004. – № 52. – Ст. 3435.</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Про додаткові заходи щодо зміцнення транспортної дисципліни серед особового складу : вказівка МВС України : від 16.08.2005 р., № 683. – К.: МВС, 2005. – 3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Про затвердження Примірної інструкції з діловодства у міністерствах, інших центральних органах виконавчої влади, Раді міністрів Автономної Республіки Крим, місцевих органах виконавчої влади : Постанова Кабінету Міністрів України : від 17.10.1997 р., № 1153 // Урядовий кур’єр. – 26.11.1997. – № 121.</w:t>
      </w:r>
    </w:p>
    <w:p w:rsidR="00B9407E" w:rsidRDefault="00B9407E" w:rsidP="001E3C09">
      <w:pPr>
        <w:numPr>
          <w:ilvl w:val="0"/>
          <w:numId w:val="39"/>
        </w:numPr>
        <w:tabs>
          <w:tab w:val="left" w:pos="900"/>
        </w:tabs>
        <w:spacing w:after="0" w:line="360" w:lineRule="auto"/>
        <w:jc w:val="both"/>
        <w:rPr>
          <w:bCs/>
          <w:sz w:val="28"/>
          <w:szCs w:val="28"/>
          <w:lang w:val="uk-UA"/>
        </w:rPr>
      </w:pPr>
      <w:r>
        <w:rPr>
          <w:sz w:val="28"/>
          <w:szCs w:val="28"/>
          <w:lang w:val="uk-UA"/>
        </w:rPr>
        <w:t>Зуй В. В. Адміністративно-правовий статус громадян в Україні / В. В. Зуй // Правова держава Україна: проблеми, перспективи розвитку : короткі тези доп. та наук. повідом. республ. наук.-практ. конф. (9–11 листопада 1995 р.). – Харків : НЮА України, 1995. – С. 107–108.</w:t>
      </w:r>
    </w:p>
    <w:p w:rsidR="00B9407E" w:rsidRDefault="00B9407E" w:rsidP="001E3C09">
      <w:pPr>
        <w:numPr>
          <w:ilvl w:val="0"/>
          <w:numId w:val="39"/>
        </w:numPr>
        <w:tabs>
          <w:tab w:val="left" w:pos="900"/>
        </w:tabs>
        <w:spacing w:after="0" w:line="360" w:lineRule="auto"/>
        <w:jc w:val="both"/>
        <w:rPr>
          <w:bCs/>
          <w:sz w:val="28"/>
          <w:szCs w:val="28"/>
          <w:lang w:val="uk-UA"/>
        </w:rPr>
      </w:pPr>
      <w:r>
        <w:rPr>
          <w:bCs/>
          <w:sz w:val="28"/>
          <w:szCs w:val="28"/>
          <w:lang w:val="uk-UA"/>
        </w:rPr>
        <w:t xml:space="preserve">Кисіль Л. Є. Адміністративно-правовий статус керівника підприємства: теоретичні питання : автореф. дис. </w:t>
      </w:r>
      <w:r>
        <w:rPr>
          <w:sz w:val="28"/>
          <w:szCs w:val="28"/>
          <w:lang w:val="uk-UA"/>
        </w:rPr>
        <w:t xml:space="preserve">на здобуття наук. ступеня </w:t>
      </w:r>
      <w:r>
        <w:rPr>
          <w:bCs/>
          <w:sz w:val="28"/>
          <w:szCs w:val="28"/>
          <w:lang w:val="uk-UA"/>
        </w:rPr>
        <w:t xml:space="preserve">канд. юрид. наук : спец. 12.00.02 «Конституційне право; муніципальне право» / Л. Є. Кисіль ; НАН України, </w:t>
      </w:r>
      <w:r>
        <w:rPr>
          <w:bCs/>
          <w:caps/>
          <w:sz w:val="28"/>
          <w:szCs w:val="28"/>
          <w:lang w:val="uk-UA"/>
        </w:rPr>
        <w:t>і</w:t>
      </w:r>
      <w:r>
        <w:rPr>
          <w:bCs/>
          <w:sz w:val="28"/>
          <w:szCs w:val="28"/>
          <w:lang w:val="uk-UA"/>
        </w:rPr>
        <w:t>н-т держави і права ім. В. М. Корецького. – К., 1998. – 18 с.</w:t>
      </w:r>
    </w:p>
    <w:p w:rsidR="00B9407E" w:rsidRDefault="00B9407E" w:rsidP="001E3C09">
      <w:pPr>
        <w:numPr>
          <w:ilvl w:val="0"/>
          <w:numId w:val="39"/>
        </w:numPr>
        <w:tabs>
          <w:tab w:val="left" w:pos="900"/>
        </w:tabs>
        <w:spacing w:after="0" w:line="360" w:lineRule="auto"/>
        <w:jc w:val="both"/>
        <w:rPr>
          <w:bCs/>
          <w:sz w:val="28"/>
          <w:szCs w:val="28"/>
          <w:lang w:val="uk-UA"/>
        </w:rPr>
      </w:pPr>
      <w:r>
        <w:rPr>
          <w:sz w:val="28"/>
          <w:szCs w:val="28"/>
        </w:rPr>
        <w:t>Зуй В.</w:t>
      </w:r>
      <w:r>
        <w:rPr>
          <w:sz w:val="28"/>
          <w:szCs w:val="28"/>
          <w:lang w:val="uk-UA"/>
        </w:rPr>
        <w:t xml:space="preserve"> </w:t>
      </w:r>
      <w:r>
        <w:rPr>
          <w:bCs/>
          <w:sz w:val="28"/>
          <w:szCs w:val="28"/>
          <w:lang w:val="uk-UA"/>
        </w:rPr>
        <w:t xml:space="preserve">Адміністративно-правовий статус громадян: до питання про склад елементів / </w:t>
      </w:r>
      <w:r>
        <w:rPr>
          <w:sz w:val="28"/>
          <w:szCs w:val="28"/>
        </w:rPr>
        <w:t>В.</w:t>
      </w:r>
      <w:r>
        <w:rPr>
          <w:sz w:val="28"/>
          <w:szCs w:val="28"/>
          <w:lang w:val="uk-UA"/>
        </w:rPr>
        <w:t xml:space="preserve"> </w:t>
      </w:r>
      <w:r>
        <w:rPr>
          <w:sz w:val="28"/>
          <w:szCs w:val="28"/>
        </w:rPr>
        <w:t xml:space="preserve">Зуй </w:t>
      </w:r>
      <w:r>
        <w:rPr>
          <w:bCs/>
          <w:sz w:val="28"/>
          <w:szCs w:val="28"/>
          <w:lang w:val="uk-UA"/>
        </w:rPr>
        <w:t>// Право України. – 2002. – № 8. – С. 21–25.</w:t>
      </w:r>
    </w:p>
    <w:p w:rsidR="00B9407E" w:rsidRDefault="00B9407E" w:rsidP="001E3C09">
      <w:pPr>
        <w:numPr>
          <w:ilvl w:val="0"/>
          <w:numId w:val="39"/>
        </w:numPr>
        <w:tabs>
          <w:tab w:val="left" w:pos="900"/>
          <w:tab w:val="left" w:pos="1080"/>
        </w:tabs>
        <w:spacing w:after="0" w:line="360" w:lineRule="auto"/>
        <w:jc w:val="both"/>
        <w:rPr>
          <w:spacing w:val="20"/>
          <w:sz w:val="28"/>
          <w:szCs w:val="28"/>
        </w:rPr>
      </w:pPr>
      <w:r>
        <w:rPr>
          <w:bCs/>
          <w:sz w:val="28"/>
          <w:szCs w:val="28"/>
        </w:rPr>
        <w:t>Тищенко Н. М. Административно-процессуальный статус гражданина Украины: проблемы теории и пути их совершенствования / Н. М. Тищенко. – Харьков</w:t>
      </w:r>
      <w:r>
        <w:rPr>
          <w:bCs/>
          <w:sz w:val="28"/>
          <w:szCs w:val="28"/>
          <w:lang w:val="uk-UA"/>
        </w:rPr>
        <w:t xml:space="preserve"> : Право</w:t>
      </w:r>
      <w:r>
        <w:rPr>
          <w:bCs/>
          <w:sz w:val="28"/>
          <w:szCs w:val="28"/>
        </w:rPr>
        <w:t>, 1998. – 268 с.</w:t>
      </w:r>
      <w:bookmarkStart w:id="7" w:name="_Ref42146100"/>
    </w:p>
    <w:p w:rsidR="00B9407E" w:rsidRDefault="00B9407E" w:rsidP="001E3C09">
      <w:pPr>
        <w:numPr>
          <w:ilvl w:val="0"/>
          <w:numId w:val="39"/>
        </w:numPr>
        <w:tabs>
          <w:tab w:val="left" w:pos="900"/>
          <w:tab w:val="left" w:pos="1080"/>
        </w:tabs>
        <w:spacing w:after="0" w:line="360" w:lineRule="auto"/>
        <w:jc w:val="both"/>
        <w:rPr>
          <w:rFonts w:cs="Courier New"/>
          <w:sz w:val="28"/>
          <w:szCs w:val="28"/>
          <w:lang w:val="uk-UA" w:bidi="sa-IN"/>
        </w:rPr>
      </w:pPr>
      <w:r>
        <w:rPr>
          <w:sz w:val="28"/>
          <w:szCs w:val="28"/>
          <w:lang w:val="uk-UA"/>
        </w:rPr>
        <w:t>Шестаков С. В. Адміністративно-правовий статус працівника міліції: сутність та структура / С. В. Шестаков // Вісник Нац. ун-ту внутр. справ. – 2001</w:t>
      </w:r>
      <w:r>
        <w:rPr>
          <w:sz w:val="28"/>
          <w:szCs w:val="28"/>
        </w:rPr>
        <w:t>. – Спецвипуск. – С. 149</w:t>
      </w:r>
      <w:r>
        <w:rPr>
          <w:sz w:val="28"/>
          <w:szCs w:val="28"/>
          <w:lang w:val="uk-UA"/>
        </w:rPr>
        <w:t>–</w:t>
      </w:r>
      <w:r>
        <w:rPr>
          <w:sz w:val="28"/>
          <w:szCs w:val="28"/>
        </w:rPr>
        <w:t>153.</w:t>
      </w:r>
      <w:bookmarkEnd w:id="7"/>
    </w:p>
    <w:p w:rsidR="00B9407E" w:rsidRDefault="00B9407E" w:rsidP="001E3C09">
      <w:pPr>
        <w:numPr>
          <w:ilvl w:val="0"/>
          <w:numId w:val="39"/>
        </w:numPr>
        <w:tabs>
          <w:tab w:val="left" w:pos="900"/>
          <w:tab w:val="left" w:pos="1080"/>
        </w:tabs>
        <w:spacing w:after="0" w:line="360" w:lineRule="auto"/>
        <w:jc w:val="both"/>
        <w:rPr>
          <w:bCs/>
          <w:sz w:val="28"/>
          <w:szCs w:val="28"/>
        </w:rPr>
      </w:pPr>
      <w:r>
        <w:rPr>
          <w:sz w:val="28"/>
          <w:szCs w:val="28"/>
          <w:lang w:val="uk-UA" w:bidi="sa-IN"/>
        </w:rPr>
        <w:lastRenderedPageBreak/>
        <w:t xml:space="preserve">Орзіх М. Адміністративно-правовий статус органів місцевого самоврядування / М. Орзіх // </w:t>
      </w:r>
      <w:r>
        <w:rPr>
          <w:sz w:val="28"/>
          <w:szCs w:val="28"/>
          <w:lang w:bidi="sa-IN"/>
        </w:rPr>
        <w:t>Юридический вестник</w:t>
      </w:r>
      <w:r>
        <w:rPr>
          <w:sz w:val="28"/>
          <w:szCs w:val="28"/>
          <w:lang w:val="uk-UA" w:bidi="sa-IN"/>
        </w:rPr>
        <w:t>. – 2000. – № 2. – С. 101–107.</w:t>
      </w:r>
    </w:p>
    <w:p w:rsidR="00B9407E" w:rsidRDefault="00B9407E" w:rsidP="001E3C09">
      <w:pPr>
        <w:numPr>
          <w:ilvl w:val="0"/>
          <w:numId w:val="39"/>
        </w:numPr>
        <w:tabs>
          <w:tab w:val="left" w:pos="900"/>
          <w:tab w:val="left" w:pos="1080"/>
        </w:tabs>
        <w:spacing w:after="0" w:line="360" w:lineRule="auto"/>
        <w:jc w:val="both"/>
        <w:rPr>
          <w:bCs/>
          <w:sz w:val="28"/>
          <w:szCs w:val="28"/>
          <w:lang w:val="uk-UA"/>
        </w:rPr>
      </w:pPr>
      <w:r>
        <w:rPr>
          <w:bCs/>
          <w:sz w:val="28"/>
          <w:szCs w:val="28"/>
          <w:lang w:val="uk-UA"/>
        </w:rPr>
        <w:t>Рабінович П. М. Основи загальної теорії держави і права / П. М. Рабінович. – К. : Основа, 1995. – 460 с.</w:t>
      </w:r>
    </w:p>
    <w:p w:rsidR="00B9407E" w:rsidRDefault="00B9407E" w:rsidP="001E3C09">
      <w:pPr>
        <w:numPr>
          <w:ilvl w:val="0"/>
          <w:numId w:val="39"/>
        </w:numPr>
        <w:tabs>
          <w:tab w:val="left" w:pos="900"/>
        </w:tabs>
        <w:spacing w:after="0" w:line="360" w:lineRule="auto"/>
        <w:jc w:val="both"/>
        <w:rPr>
          <w:bCs/>
          <w:sz w:val="28"/>
          <w:szCs w:val="28"/>
          <w:lang w:val="uk-UA"/>
        </w:rPr>
      </w:pPr>
      <w:r>
        <w:rPr>
          <w:sz w:val="28"/>
          <w:szCs w:val="28"/>
          <w:lang w:val="uk-UA"/>
        </w:rPr>
        <w:t>Загальна теорія держави і права : навч. посіб. / за ред. В. В. Копейчикова. – К. : Юрінком Інтер, 1998. – 320 с.</w:t>
      </w:r>
    </w:p>
    <w:p w:rsidR="00B9407E" w:rsidRDefault="00B9407E" w:rsidP="001E3C09">
      <w:pPr>
        <w:numPr>
          <w:ilvl w:val="0"/>
          <w:numId w:val="39"/>
        </w:numPr>
        <w:tabs>
          <w:tab w:val="left" w:pos="900"/>
        </w:tabs>
        <w:spacing w:after="0" w:line="360" w:lineRule="auto"/>
        <w:jc w:val="both"/>
        <w:rPr>
          <w:bCs/>
          <w:sz w:val="28"/>
          <w:szCs w:val="28"/>
        </w:rPr>
      </w:pPr>
      <w:r>
        <w:rPr>
          <w:bCs/>
          <w:sz w:val="28"/>
          <w:szCs w:val="28"/>
        </w:rPr>
        <w:t>Кутафин О. Е. Компетенция местных органов Советов народных депутатов / О. Е. Кутафин., К. Ф. Шеремет. – М. : Юрид. лит-ра, 1986. – 124 с.</w:t>
      </w:r>
    </w:p>
    <w:p w:rsidR="00B9407E" w:rsidRDefault="00B9407E" w:rsidP="001E3C09">
      <w:pPr>
        <w:numPr>
          <w:ilvl w:val="0"/>
          <w:numId w:val="39"/>
        </w:numPr>
        <w:tabs>
          <w:tab w:val="left" w:pos="900"/>
        </w:tabs>
        <w:spacing w:after="0" w:line="360" w:lineRule="auto"/>
        <w:jc w:val="both"/>
        <w:rPr>
          <w:sz w:val="28"/>
          <w:szCs w:val="28"/>
        </w:rPr>
      </w:pPr>
      <w:r>
        <w:rPr>
          <w:bCs/>
          <w:sz w:val="28"/>
          <w:szCs w:val="28"/>
        </w:rPr>
        <w:t>Пономарев Л. И. Компетенция и компетентность персонала государственной службы / Л. И. Пономарев // Государственная служба РФ: становление, кадровое обеспечение. – 1994. – №</w:t>
      </w:r>
      <w:r>
        <w:rPr>
          <w:bCs/>
          <w:sz w:val="28"/>
          <w:szCs w:val="28"/>
          <w:lang w:val="uk-UA"/>
        </w:rPr>
        <w:t xml:space="preserve"> </w:t>
      </w:r>
      <w:r>
        <w:rPr>
          <w:bCs/>
          <w:sz w:val="28"/>
          <w:szCs w:val="28"/>
        </w:rPr>
        <w:t>7. – С. 70–74.</w:t>
      </w:r>
    </w:p>
    <w:p w:rsidR="00B9407E" w:rsidRDefault="00B9407E" w:rsidP="001E3C09">
      <w:pPr>
        <w:numPr>
          <w:ilvl w:val="0"/>
          <w:numId w:val="39"/>
        </w:numPr>
        <w:tabs>
          <w:tab w:val="left" w:pos="900"/>
        </w:tabs>
        <w:spacing w:after="0" w:line="360" w:lineRule="auto"/>
        <w:jc w:val="both"/>
        <w:rPr>
          <w:sz w:val="28"/>
          <w:szCs w:val="28"/>
        </w:rPr>
      </w:pPr>
      <w:r>
        <w:rPr>
          <w:bCs/>
          <w:sz w:val="28"/>
          <w:szCs w:val="28"/>
        </w:rPr>
        <w:t>Мамутов В. К. Компетенция государственных органов в решении хозяйственных споров / В. К. Мамутов. – М. : Юрид. лит-ра, 1964. – 234 с.</w:t>
      </w:r>
      <w:bookmarkStart w:id="8" w:name="_Ref42141304"/>
    </w:p>
    <w:p w:rsidR="00B9407E" w:rsidRDefault="00B9407E" w:rsidP="001E3C09">
      <w:pPr>
        <w:numPr>
          <w:ilvl w:val="0"/>
          <w:numId w:val="39"/>
        </w:numPr>
        <w:tabs>
          <w:tab w:val="left" w:pos="900"/>
        </w:tabs>
        <w:spacing w:after="0" w:line="360" w:lineRule="auto"/>
        <w:jc w:val="both"/>
        <w:rPr>
          <w:sz w:val="28"/>
          <w:szCs w:val="28"/>
        </w:rPr>
      </w:pPr>
      <w:r>
        <w:rPr>
          <w:sz w:val="28"/>
          <w:szCs w:val="28"/>
        </w:rPr>
        <w:t>Большой юридический словарь / авт. сост. : В.Н. Додонов и др. ; под ред. А. Я. Сухарева и др. – М. : ИНФРА-М, 1998. – 790 с.</w:t>
      </w:r>
      <w:bookmarkEnd w:id="8"/>
    </w:p>
    <w:p w:rsidR="00B9407E" w:rsidRDefault="00B9407E" w:rsidP="001E3C09">
      <w:pPr>
        <w:numPr>
          <w:ilvl w:val="0"/>
          <w:numId w:val="39"/>
        </w:numPr>
        <w:tabs>
          <w:tab w:val="left" w:pos="900"/>
        </w:tabs>
        <w:spacing w:after="0" w:line="360" w:lineRule="auto"/>
        <w:jc w:val="both"/>
        <w:rPr>
          <w:bCs/>
          <w:sz w:val="28"/>
          <w:szCs w:val="28"/>
        </w:rPr>
      </w:pPr>
      <w:r>
        <w:rPr>
          <w:sz w:val="28"/>
          <w:szCs w:val="28"/>
        </w:rPr>
        <w:t>Большой энциклопедический словарь / под ред. А. Я. Сухарева, В. Д. Зорькина, В. Е. Крутских. – М. : ИНФРА-М, 1997. – Вып. VI. – 790 с.</w:t>
      </w:r>
    </w:p>
    <w:p w:rsidR="00B9407E" w:rsidRDefault="00B9407E" w:rsidP="001E3C09">
      <w:pPr>
        <w:numPr>
          <w:ilvl w:val="0"/>
          <w:numId w:val="39"/>
        </w:numPr>
        <w:tabs>
          <w:tab w:val="left" w:pos="900"/>
        </w:tabs>
        <w:spacing w:after="0" w:line="360" w:lineRule="auto"/>
        <w:jc w:val="both"/>
        <w:rPr>
          <w:sz w:val="28"/>
          <w:szCs w:val="28"/>
          <w:lang w:val="uk-UA"/>
        </w:rPr>
      </w:pPr>
      <w:r>
        <w:rPr>
          <w:bCs/>
          <w:sz w:val="28"/>
          <w:szCs w:val="28"/>
          <w:lang w:val="uk-UA"/>
        </w:rPr>
        <w:t>Філософський словник / за ред. В. І. Шинкарука. – К. : Головна редколегія УРЕ, 1973. – 560 с.</w:t>
      </w:r>
    </w:p>
    <w:p w:rsidR="00B9407E" w:rsidRDefault="00B9407E" w:rsidP="001E3C09">
      <w:pPr>
        <w:numPr>
          <w:ilvl w:val="0"/>
          <w:numId w:val="39"/>
        </w:numPr>
        <w:tabs>
          <w:tab w:val="left" w:pos="900"/>
        </w:tabs>
        <w:spacing w:after="0" w:line="360" w:lineRule="auto"/>
        <w:jc w:val="both"/>
        <w:rPr>
          <w:sz w:val="28"/>
          <w:szCs w:val="28"/>
        </w:rPr>
      </w:pPr>
      <w:r>
        <w:rPr>
          <w:sz w:val="28"/>
          <w:szCs w:val="28"/>
        </w:rPr>
        <w:t>Вебер М. Избранные произведения / Вебер М. ; пер. с нем. (сост. общей ред. и послесловия Ю. Н. Давыдова). – М. : Прогресс, 1990. – 804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Політичний енциклопедичний словник : навч. посіб. [для студентів вищ. навч. закладів] / упоряд. В. П. Горбатенко, А. Г. Саприкін ; за ред. Ю. М. Шемшученка, В. Д. Бабкіна. – К. : Генеза, 1997. – 642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lastRenderedPageBreak/>
        <w:t>Ісаков М. Г. Правовий статус підприємства як суб’єкта господарювання: дис. …. кандидата юрид. наук : 12.00.04 / Ісаков Михайло Григорович ; НАН України ; Ін-т економіко-правових досліджень. – Донецьк, 2006. – 227 с.</w:t>
      </w:r>
    </w:p>
    <w:p w:rsidR="00B9407E" w:rsidRDefault="00B9407E" w:rsidP="001E3C09">
      <w:pPr>
        <w:numPr>
          <w:ilvl w:val="0"/>
          <w:numId w:val="39"/>
        </w:numPr>
        <w:tabs>
          <w:tab w:val="left" w:pos="900"/>
        </w:tabs>
        <w:spacing w:after="0" w:line="360" w:lineRule="auto"/>
        <w:jc w:val="both"/>
        <w:rPr>
          <w:sz w:val="28"/>
          <w:szCs w:val="28"/>
          <w:lang w:val="uk-UA"/>
        </w:rPr>
      </w:pPr>
      <w:r>
        <w:rPr>
          <w:snapToGrid w:val="0"/>
          <w:sz w:val="28"/>
          <w:szCs w:val="28"/>
          <w:lang w:val="uk-UA"/>
        </w:rPr>
        <w:t>Фіньков А. М. Конституційно-правовий статус Верховної Ради Автономної Республіки Крим: актуальні проблеми теорії / А.М. Фіньков // Часопис Київськ. ун-ту права. – 2003. – № 4. – С. 20–27.</w:t>
      </w:r>
    </w:p>
    <w:p w:rsidR="00B9407E" w:rsidRDefault="00B9407E" w:rsidP="001E3C09">
      <w:pPr>
        <w:numPr>
          <w:ilvl w:val="0"/>
          <w:numId w:val="39"/>
        </w:numPr>
        <w:tabs>
          <w:tab w:val="left" w:pos="900"/>
        </w:tabs>
        <w:spacing w:after="0" w:line="360" w:lineRule="auto"/>
        <w:jc w:val="both"/>
        <w:rPr>
          <w:sz w:val="28"/>
          <w:szCs w:val="28"/>
          <w:lang w:val="uk-UA"/>
        </w:rPr>
      </w:pPr>
      <w:r>
        <w:rPr>
          <w:snapToGrid w:val="0"/>
          <w:sz w:val="28"/>
          <w:szCs w:val="28"/>
          <w:lang w:val="uk-UA"/>
        </w:rPr>
        <w:t>Киценко Д. М. Практика Арктичної Ради як унікальний приклад визнання особливого міжнародно-правового статусу корінних народів / Д. М. Киценко // Вісник Запорізьк. юрид. ін-ту. – 2002. – № 4. – С. 53–61.</w:t>
      </w:r>
    </w:p>
    <w:p w:rsidR="00B9407E" w:rsidRDefault="00B9407E" w:rsidP="001E3C09">
      <w:pPr>
        <w:numPr>
          <w:ilvl w:val="0"/>
          <w:numId w:val="39"/>
        </w:numPr>
        <w:tabs>
          <w:tab w:val="left" w:pos="900"/>
        </w:tabs>
        <w:spacing w:after="0" w:line="360" w:lineRule="auto"/>
        <w:jc w:val="both"/>
        <w:rPr>
          <w:sz w:val="28"/>
          <w:szCs w:val="28"/>
          <w:lang w:val="uk-UA"/>
        </w:rPr>
      </w:pPr>
      <w:r>
        <w:rPr>
          <w:snapToGrid w:val="0"/>
          <w:sz w:val="28"/>
          <w:szCs w:val="28"/>
          <w:lang w:val="uk-UA"/>
        </w:rPr>
        <w:t>Лень В. В. Деякі питання кримінально-правової характеристики осудності / В. В. Лень // Вісник Запорізьк. юрид. ін-ту МВС України. – 1999. – № 1. – С. 146–149.</w:t>
      </w:r>
    </w:p>
    <w:p w:rsidR="00B9407E" w:rsidRDefault="00B9407E" w:rsidP="001E3C09">
      <w:pPr>
        <w:numPr>
          <w:ilvl w:val="0"/>
          <w:numId w:val="39"/>
        </w:numPr>
        <w:tabs>
          <w:tab w:val="left" w:pos="900"/>
        </w:tabs>
        <w:spacing w:after="0" w:line="360" w:lineRule="auto"/>
        <w:jc w:val="both"/>
        <w:rPr>
          <w:sz w:val="28"/>
          <w:szCs w:val="28"/>
          <w:lang w:val="uk-UA"/>
        </w:rPr>
      </w:pPr>
      <w:r>
        <w:rPr>
          <w:rFonts w:ascii="Times New Roman CYR" w:hAnsi="Times New Roman CYR"/>
          <w:sz w:val="28"/>
          <w:szCs w:val="28"/>
          <w:lang w:val="uk-UA"/>
        </w:rPr>
        <w:t xml:space="preserve">Цельєв О. В. Міліція як інститут громадянського суспільства : автореф. </w:t>
      </w:r>
      <w:r>
        <w:rPr>
          <w:sz w:val="28"/>
          <w:szCs w:val="28"/>
          <w:lang w:val="uk-UA"/>
        </w:rPr>
        <w:t>дис. на здобуття наук. ступеня канд. юрид. наук : спец. 12.00.01 «Теорія та історія держави і права; історія політичних і правових учень» / О. В. Цельєв. – К., 1998. –</w:t>
      </w:r>
      <w:r>
        <w:rPr>
          <w:rFonts w:ascii="Times New Roman CYR" w:hAnsi="Times New Roman CYR"/>
          <w:sz w:val="28"/>
          <w:szCs w:val="28"/>
          <w:lang w:val="uk-UA"/>
        </w:rPr>
        <w:t xml:space="preserve"> 16 с.</w:t>
      </w:r>
    </w:p>
    <w:p w:rsidR="00B9407E" w:rsidRDefault="00B9407E" w:rsidP="001E3C09">
      <w:pPr>
        <w:numPr>
          <w:ilvl w:val="0"/>
          <w:numId w:val="39"/>
        </w:numPr>
        <w:tabs>
          <w:tab w:val="left" w:pos="900"/>
        </w:tabs>
        <w:spacing w:after="0" w:line="360" w:lineRule="auto"/>
        <w:jc w:val="both"/>
        <w:rPr>
          <w:rFonts w:ascii="Times New Roman CYR" w:hAnsi="Times New Roman CYR"/>
          <w:sz w:val="28"/>
          <w:szCs w:val="28"/>
        </w:rPr>
      </w:pPr>
      <w:r>
        <w:rPr>
          <w:sz w:val="28"/>
          <w:szCs w:val="28"/>
          <w:lang w:val="uk-UA"/>
        </w:rPr>
        <w:t>Білоус В. Т. Координація управління правоохоронними органами України по боротьбі з економічною злочинністю (адміністративно-прав</w:t>
      </w:r>
      <w:r>
        <w:rPr>
          <w:sz w:val="28"/>
          <w:szCs w:val="28"/>
        </w:rPr>
        <w:t xml:space="preserve">овий аспект): </w:t>
      </w:r>
      <w:r>
        <w:rPr>
          <w:sz w:val="28"/>
          <w:szCs w:val="28"/>
          <w:lang w:val="uk-UA"/>
        </w:rPr>
        <w:t>д</w:t>
      </w:r>
      <w:r>
        <w:rPr>
          <w:sz w:val="28"/>
          <w:szCs w:val="28"/>
        </w:rPr>
        <w:t>ис</w:t>
      </w:r>
      <w:r>
        <w:rPr>
          <w:sz w:val="28"/>
          <w:szCs w:val="28"/>
          <w:lang w:val="uk-UA"/>
        </w:rPr>
        <w:t xml:space="preserve">. … </w:t>
      </w:r>
      <w:r>
        <w:rPr>
          <w:sz w:val="28"/>
          <w:szCs w:val="28"/>
        </w:rPr>
        <w:t>докт</w:t>
      </w:r>
      <w:r>
        <w:rPr>
          <w:sz w:val="28"/>
          <w:szCs w:val="28"/>
          <w:lang w:val="uk-UA"/>
        </w:rPr>
        <w:t>ора</w:t>
      </w:r>
      <w:r>
        <w:rPr>
          <w:sz w:val="28"/>
          <w:szCs w:val="28"/>
        </w:rPr>
        <w:t xml:space="preserve"> юрид. наук</w:t>
      </w:r>
      <w:r>
        <w:rPr>
          <w:sz w:val="28"/>
          <w:szCs w:val="28"/>
          <w:lang w:val="uk-UA"/>
        </w:rPr>
        <w:t xml:space="preserve"> </w:t>
      </w:r>
      <w:r>
        <w:rPr>
          <w:sz w:val="28"/>
          <w:szCs w:val="28"/>
        </w:rPr>
        <w:t>: 12.00.07</w:t>
      </w:r>
      <w:r>
        <w:rPr>
          <w:sz w:val="28"/>
          <w:szCs w:val="28"/>
          <w:lang w:val="uk-UA"/>
        </w:rPr>
        <w:t xml:space="preserve"> / Білоус Віктор Тарасович</w:t>
      </w:r>
      <w:r>
        <w:rPr>
          <w:sz w:val="28"/>
          <w:szCs w:val="28"/>
        </w:rPr>
        <w:t>. – Ірпінь‚ 2004. – 444 с.</w:t>
      </w:r>
    </w:p>
    <w:p w:rsidR="00B9407E" w:rsidRDefault="00B9407E" w:rsidP="001E3C09">
      <w:pPr>
        <w:numPr>
          <w:ilvl w:val="0"/>
          <w:numId w:val="39"/>
        </w:numPr>
        <w:tabs>
          <w:tab w:val="left" w:pos="900"/>
        </w:tabs>
        <w:spacing w:after="0" w:line="360" w:lineRule="auto"/>
        <w:jc w:val="both"/>
        <w:rPr>
          <w:sz w:val="28"/>
          <w:szCs w:val="28"/>
          <w:lang w:val="uk-UA"/>
        </w:rPr>
      </w:pPr>
      <w:r>
        <w:rPr>
          <w:bCs/>
          <w:sz w:val="28"/>
          <w:szCs w:val="28"/>
        </w:rPr>
        <w:t>Витрук Н.</w:t>
      </w:r>
      <w:r>
        <w:rPr>
          <w:bCs/>
          <w:sz w:val="28"/>
          <w:szCs w:val="28"/>
          <w:lang w:val="uk-UA"/>
        </w:rPr>
        <w:t xml:space="preserve"> </w:t>
      </w:r>
      <w:r>
        <w:rPr>
          <w:bCs/>
          <w:sz w:val="28"/>
          <w:szCs w:val="28"/>
        </w:rPr>
        <w:t>В. Основы правового положения личности в социалистическом обществе</w:t>
      </w:r>
      <w:r>
        <w:rPr>
          <w:bCs/>
          <w:sz w:val="28"/>
          <w:szCs w:val="28"/>
          <w:lang w:val="uk-UA"/>
        </w:rPr>
        <w:t xml:space="preserve"> / </w:t>
      </w:r>
      <w:r>
        <w:rPr>
          <w:bCs/>
          <w:sz w:val="28"/>
          <w:szCs w:val="28"/>
        </w:rPr>
        <w:t>Н.</w:t>
      </w:r>
      <w:r>
        <w:rPr>
          <w:bCs/>
          <w:sz w:val="28"/>
          <w:szCs w:val="28"/>
          <w:lang w:val="uk-UA"/>
        </w:rPr>
        <w:t xml:space="preserve"> </w:t>
      </w:r>
      <w:r>
        <w:rPr>
          <w:bCs/>
          <w:sz w:val="28"/>
          <w:szCs w:val="28"/>
        </w:rPr>
        <w:t>В. Витрук</w:t>
      </w:r>
      <w:r>
        <w:rPr>
          <w:bCs/>
          <w:sz w:val="28"/>
          <w:szCs w:val="28"/>
          <w:lang w:val="uk-UA"/>
        </w:rPr>
        <w:t>.</w:t>
      </w:r>
      <w:r>
        <w:rPr>
          <w:bCs/>
          <w:sz w:val="28"/>
          <w:szCs w:val="28"/>
        </w:rPr>
        <w:t> – М.</w:t>
      </w:r>
      <w:r>
        <w:rPr>
          <w:bCs/>
          <w:sz w:val="28"/>
          <w:szCs w:val="28"/>
          <w:lang w:val="uk-UA"/>
        </w:rPr>
        <w:t xml:space="preserve"> </w:t>
      </w:r>
      <w:r>
        <w:rPr>
          <w:bCs/>
          <w:sz w:val="28"/>
          <w:szCs w:val="28"/>
        </w:rPr>
        <w:t>: Юрид. лит., 1979.</w:t>
      </w:r>
      <w:r>
        <w:rPr>
          <w:bCs/>
          <w:sz w:val="28"/>
          <w:szCs w:val="28"/>
          <w:lang w:val="uk-UA"/>
        </w:rPr>
        <w:t xml:space="preserve"> </w:t>
      </w:r>
      <w:r>
        <w:rPr>
          <w:bCs/>
          <w:sz w:val="28"/>
          <w:szCs w:val="28"/>
        </w:rPr>
        <w:t>–</w:t>
      </w:r>
      <w:r>
        <w:rPr>
          <w:bCs/>
          <w:sz w:val="28"/>
          <w:szCs w:val="28"/>
          <w:lang w:val="uk-UA"/>
        </w:rPr>
        <w:t xml:space="preserve"> </w:t>
      </w:r>
      <w:r>
        <w:rPr>
          <w:bCs/>
          <w:sz w:val="28"/>
          <w:szCs w:val="28"/>
        </w:rPr>
        <w:t>251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Словник іноземних слів / за ред. О. С.Мельничука. – К. : Наук. думка, 1974. – 565 с.</w:t>
      </w:r>
    </w:p>
    <w:p w:rsidR="00B9407E" w:rsidRDefault="00B9407E" w:rsidP="001E3C09">
      <w:pPr>
        <w:numPr>
          <w:ilvl w:val="0"/>
          <w:numId w:val="39"/>
        </w:numPr>
        <w:tabs>
          <w:tab w:val="left" w:pos="900"/>
        </w:tabs>
        <w:spacing w:after="0" w:line="360" w:lineRule="auto"/>
        <w:jc w:val="both"/>
        <w:rPr>
          <w:sz w:val="28"/>
          <w:szCs w:val="28"/>
        </w:rPr>
      </w:pPr>
      <w:r>
        <w:rPr>
          <w:sz w:val="28"/>
          <w:szCs w:val="28"/>
        </w:rPr>
        <w:t>Философский словарь / под ред. И. Т. Фролова. – 6-е изд., перераб. и доп. – М. : Политиздат, 1991. – 560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rPr>
        <w:lastRenderedPageBreak/>
        <w:t>Цабрия Д.</w:t>
      </w:r>
      <w:r>
        <w:rPr>
          <w:sz w:val="28"/>
          <w:szCs w:val="28"/>
          <w:lang w:val="uk-UA"/>
        </w:rPr>
        <w:t xml:space="preserve"> </w:t>
      </w:r>
      <w:r>
        <w:rPr>
          <w:sz w:val="28"/>
          <w:szCs w:val="28"/>
        </w:rPr>
        <w:t xml:space="preserve">Д. Статус органа управления </w:t>
      </w:r>
      <w:r>
        <w:rPr>
          <w:sz w:val="28"/>
          <w:szCs w:val="28"/>
          <w:lang w:val="uk-UA"/>
        </w:rPr>
        <w:t xml:space="preserve">/ </w:t>
      </w:r>
      <w:r>
        <w:rPr>
          <w:sz w:val="28"/>
          <w:szCs w:val="28"/>
        </w:rPr>
        <w:t>Д.</w:t>
      </w:r>
      <w:r>
        <w:rPr>
          <w:sz w:val="28"/>
          <w:szCs w:val="28"/>
          <w:lang w:val="uk-UA"/>
        </w:rPr>
        <w:t xml:space="preserve"> </w:t>
      </w:r>
      <w:r>
        <w:rPr>
          <w:sz w:val="28"/>
          <w:szCs w:val="28"/>
        </w:rPr>
        <w:t xml:space="preserve">Д. Цабрия // Советское государство и право. </w:t>
      </w:r>
      <w:r>
        <w:rPr>
          <w:sz w:val="28"/>
          <w:szCs w:val="28"/>
          <w:lang w:val="uk-UA"/>
        </w:rPr>
        <w:t xml:space="preserve">– </w:t>
      </w:r>
      <w:r>
        <w:rPr>
          <w:sz w:val="28"/>
          <w:szCs w:val="28"/>
        </w:rPr>
        <w:t xml:space="preserve">1978. </w:t>
      </w:r>
      <w:r>
        <w:rPr>
          <w:sz w:val="28"/>
          <w:szCs w:val="28"/>
          <w:lang w:val="uk-UA"/>
        </w:rPr>
        <w:t>–</w:t>
      </w:r>
      <w:r>
        <w:rPr>
          <w:sz w:val="28"/>
          <w:szCs w:val="28"/>
        </w:rPr>
        <w:t xml:space="preserve"> № 2. </w:t>
      </w:r>
      <w:r>
        <w:rPr>
          <w:sz w:val="28"/>
          <w:szCs w:val="28"/>
          <w:lang w:val="uk-UA"/>
        </w:rPr>
        <w:t>–</w:t>
      </w:r>
      <w:r>
        <w:rPr>
          <w:sz w:val="28"/>
          <w:szCs w:val="28"/>
        </w:rPr>
        <w:t xml:space="preserve"> С.</w:t>
      </w:r>
      <w:r>
        <w:rPr>
          <w:sz w:val="28"/>
          <w:szCs w:val="28"/>
          <w:lang w:val="uk-UA"/>
        </w:rPr>
        <w:t xml:space="preserve"> </w:t>
      </w:r>
      <w:r>
        <w:rPr>
          <w:sz w:val="28"/>
          <w:szCs w:val="28"/>
        </w:rPr>
        <w:t>126</w:t>
      </w:r>
      <w:r>
        <w:rPr>
          <w:sz w:val="28"/>
          <w:szCs w:val="28"/>
          <w:lang w:val="uk-UA"/>
        </w:rPr>
        <w:t>–</w:t>
      </w:r>
      <w:r>
        <w:rPr>
          <w:sz w:val="28"/>
          <w:szCs w:val="28"/>
        </w:rPr>
        <w:t>127.</w:t>
      </w:r>
    </w:p>
    <w:p w:rsidR="00B9407E" w:rsidRDefault="00B9407E" w:rsidP="001E3C09">
      <w:pPr>
        <w:numPr>
          <w:ilvl w:val="0"/>
          <w:numId w:val="39"/>
        </w:numPr>
        <w:tabs>
          <w:tab w:val="left" w:pos="900"/>
        </w:tabs>
        <w:spacing w:after="0" w:line="360" w:lineRule="auto"/>
        <w:jc w:val="both"/>
        <w:rPr>
          <w:bCs/>
          <w:sz w:val="28"/>
          <w:szCs w:val="28"/>
          <w:lang w:val="uk-UA"/>
        </w:rPr>
      </w:pPr>
      <w:r>
        <w:rPr>
          <w:sz w:val="28"/>
          <w:szCs w:val="28"/>
        </w:rPr>
        <w:t>Белкин А.</w:t>
      </w:r>
      <w:r>
        <w:rPr>
          <w:sz w:val="28"/>
          <w:szCs w:val="28"/>
          <w:lang w:val="uk-UA"/>
        </w:rPr>
        <w:t xml:space="preserve"> </w:t>
      </w:r>
      <w:r>
        <w:rPr>
          <w:sz w:val="28"/>
          <w:szCs w:val="28"/>
        </w:rPr>
        <w:t>А.</w:t>
      </w:r>
      <w:r>
        <w:rPr>
          <w:sz w:val="28"/>
          <w:szCs w:val="28"/>
          <w:lang w:val="uk-UA"/>
        </w:rPr>
        <w:t xml:space="preserve"> </w:t>
      </w:r>
      <w:r>
        <w:rPr>
          <w:sz w:val="28"/>
          <w:szCs w:val="28"/>
        </w:rPr>
        <w:t>Понятие и особенности правового статуса органа Советского государственного управления</w:t>
      </w:r>
      <w:r>
        <w:rPr>
          <w:sz w:val="28"/>
          <w:szCs w:val="28"/>
          <w:lang w:val="uk-UA"/>
        </w:rPr>
        <w:t xml:space="preserve"> / </w:t>
      </w:r>
      <w:r>
        <w:rPr>
          <w:sz w:val="28"/>
          <w:szCs w:val="28"/>
        </w:rPr>
        <w:t>А.</w:t>
      </w:r>
      <w:r>
        <w:rPr>
          <w:sz w:val="28"/>
          <w:szCs w:val="28"/>
          <w:lang w:val="uk-UA"/>
        </w:rPr>
        <w:t xml:space="preserve"> </w:t>
      </w:r>
      <w:r>
        <w:rPr>
          <w:sz w:val="28"/>
          <w:szCs w:val="28"/>
        </w:rPr>
        <w:t>А.</w:t>
      </w:r>
      <w:r>
        <w:rPr>
          <w:sz w:val="28"/>
          <w:szCs w:val="28"/>
          <w:lang w:val="uk-UA"/>
        </w:rPr>
        <w:t xml:space="preserve"> </w:t>
      </w:r>
      <w:r>
        <w:rPr>
          <w:sz w:val="28"/>
          <w:szCs w:val="28"/>
        </w:rPr>
        <w:t>Белкин, Л.</w:t>
      </w:r>
      <w:r>
        <w:rPr>
          <w:sz w:val="28"/>
          <w:szCs w:val="28"/>
          <w:lang w:val="uk-UA"/>
        </w:rPr>
        <w:t xml:space="preserve"> </w:t>
      </w:r>
      <w:r>
        <w:rPr>
          <w:sz w:val="28"/>
          <w:szCs w:val="28"/>
        </w:rPr>
        <w:t>Ш. Гумерова</w:t>
      </w:r>
      <w:r>
        <w:rPr>
          <w:sz w:val="28"/>
          <w:szCs w:val="28"/>
          <w:lang w:val="uk-UA"/>
        </w:rPr>
        <w:t xml:space="preserve"> // </w:t>
      </w:r>
      <w:r>
        <w:rPr>
          <w:sz w:val="28"/>
          <w:szCs w:val="28"/>
        </w:rPr>
        <w:t>Государственное управление и право: история и современность</w:t>
      </w:r>
      <w:r>
        <w:rPr>
          <w:sz w:val="28"/>
          <w:szCs w:val="28"/>
          <w:lang w:val="uk-UA"/>
        </w:rPr>
        <w:t xml:space="preserve"> . –</w:t>
      </w:r>
      <w:r>
        <w:rPr>
          <w:sz w:val="28"/>
          <w:szCs w:val="28"/>
        </w:rPr>
        <w:t xml:space="preserve"> Л.</w:t>
      </w:r>
      <w:r>
        <w:rPr>
          <w:sz w:val="28"/>
          <w:szCs w:val="28"/>
          <w:lang w:val="uk-UA"/>
        </w:rPr>
        <w:t xml:space="preserve"> : </w:t>
      </w:r>
      <w:r>
        <w:rPr>
          <w:sz w:val="28"/>
          <w:szCs w:val="28"/>
        </w:rPr>
        <w:t>Знамя, 1984. – С.</w:t>
      </w:r>
      <w:r>
        <w:rPr>
          <w:sz w:val="28"/>
          <w:szCs w:val="28"/>
          <w:lang w:val="uk-UA"/>
        </w:rPr>
        <w:t xml:space="preserve"> </w:t>
      </w:r>
      <w:r>
        <w:rPr>
          <w:sz w:val="28"/>
          <w:szCs w:val="28"/>
        </w:rPr>
        <w:t>6</w:t>
      </w:r>
      <w:r>
        <w:rPr>
          <w:sz w:val="28"/>
          <w:szCs w:val="28"/>
          <w:lang w:val="uk-UA"/>
        </w:rPr>
        <w:t>–</w:t>
      </w:r>
      <w:r>
        <w:rPr>
          <w:sz w:val="28"/>
          <w:szCs w:val="28"/>
        </w:rPr>
        <w:t>12.</w:t>
      </w:r>
    </w:p>
    <w:p w:rsidR="00B9407E" w:rsidRDefault="00B9407E" w:rsidP="001E3C09">
      <w:pPr>
        <w:numPr>
          <w:ilvl w:val="0"/>
          <w:numId w:val="39"/>
        </w:numPr>
        <w:tabs>
          <w:tab w:val="left" w:pos="900"/>
        </w:tabs>
        <w:spacing w:after="0" w:line="360" w:lineRule="auto"/>
        <w:jc w:val="both"/>
        <w:rPr>
          <w:sz w:val="28"/>
          <w:szCs w:val="28"/>
        </w:rPr>
      </w:pPr>
      <w:r>
        <w:rPr>
          <w:bCs/>
          <w:sz w:val="28"/>
          <w:szCs w:val="28"/>
        </w:rPr>
        <w:t>Бахрах Д. Н. Административное право : учебник [для вузов] / Д. Н. Бахрах. – М. : БЕК, 1996. – 368 с.</w:t>
      </w:r>
    </w:p>
    <w:p w:rsidR="00B9407E" w:rsidRDefault="00B9407E" w:rsidP="001E3C09">
      <w:pPr>
        <w:numPr>
          <w:ilvl w:val="0"/>
          <w:numId w:val="39"/>
        </w:numPr>
        <w:tabs>
          <w:tab w:val="left" w:pos="900"/>
        </w:tabs>
        <w:spacing w:after="0" w:line="360" w:lineRule="auto"/>
        <w:jc w:val="both"/>
        <w:rPr>
          <w:sz w:val="28"/>
          <w:szCs w:val="28"/>
        </w:rPr>
      </w:pPr>
      <w:r>
        <w:rPr>
          <w:sz w:val="28"/>
          <w:szCs w:val="28"/>
        </w:rPr>
        <w:t>Якимов А.</w:t>
      </w:r>
      <w:r>
        <w:rPr>
          <w:sz w:val="28"/>
          <w:szCs w:val="28"/>
          <w:lang w:val="uk-UA"/>
        </w:rPr>
        <w:t xml:space="preserve"> </w:t>
      </w:r>
      <w:r>
        <w:rPr>
          <w:sz w:val="28"/>
          <w:szCs w:val="28"/>
        </w:rPr>
        <w:t>Ю. Субъекты административной юрисдикции (правовой статус и его реализация)</w:t>
      </w:r>
      <w:r>
        <w:rPr>
          <w:sz w:val="28"/>
          <w:szCs w:val="28"/>
          <w:lang w:val="uk-UA"/>
        </w:rPr>
        <w:t xml:space="preserve"> </w:t>
      </w:r>
      <w:r>
        <w:rPr>
          <w:sz w:val="28"/>
          <w:szCs w:val="28"/>
        </w:rPr>
        <w:t xml:space="preserve">: </w:t>
      </w:r>
      <w:r>
        <w:rPr>
          <w:sz w:val="28"/>
          <w:szCs w:val="28"/>
          <w:lang w:val="uk-UA"/>
        </w:rPr>
        <w:t>м</w:t>
      </w:r>
      <w:r>
        <w:rPr>
          <w:sz w:val="28"/>
          <w:szCs w:val="28"/>
        </w:rPr>
        <w:t>онография</w:t>
      </w:r>
      <w:r>
        <w:rPr>
          <w:sz w:val="28"/>
          <w:szCs w:val="28"/>
          <w:lang w:val="uk-UA"/>
        </w:rPr>
        <w:t xml:space="preserve"> / </w:t>
      </w:r>
      <w:r>
        <w:rPr>
          <w:sz w:val="28"/>
          <w:szCs w:val="28"/>
        </w:rPr>
        <w:t>А.</w:t>
      </w:r>
      <w:r>
        <w:rPr>
          <w:sz w:val="28"/>
          <w:szCs w:val="28"/>
          <w:lang w:val="uk-UA"/>
        </w:rPr>
        <w:t xml:space="preserve"> </w:t>
      </w:r>
      <w:r>
        <w:rPr>
          <w:sz w:val="28"/>
          <w:szCs w:val="28"/>
        </w:rPr>
        <w:t>Ю. Якимов</w:t>
      </w:r>
      <w:r>
        <w:rPr>
          <w:sz w:val="28"/>
          <w:szCs w:val="28"/>
          <w:lang w:val="uk-UA"/>
        </w:rPr>
        <w:t xml:space="preserve">. – </w:t>
      </w:r>
      <w:r>
        <w:rPr>
          <w:sz w:val="28"/>
          <w:szCs w:val="28"/>
        </w:rPr>
        <w:t>Ч.</w:t>
      </w:r>
      <w:r>
        <w:rPr>
          <w:sz w:val="28"/>
          <w:szCs w:val="28"/>
          <w:lang w:val="uk-UA"/>
        </w:rPr>
        <w:t xml:space="preserve"> </w:t>
      </w:r>
      <w:r>
        <w:rPr>
          <w:sz w:val="28"/>
          <w:szCs w:val="28"/>
        </w:rPr>
        <w:t xml:space="preserve">1. Правовой статус субъекта административной юрисдикции. </w:t>
      </w:r>
      <w:r>
        <w:rPr>
          <w:sz w:val="28"/>
          <w:szCs w:val="28"/>
          <w:lang w:val="uk-UA"/>
        </w:rPr>
        <w:t>–</w:t>
      </w:r>
      <w:r>
        <w:rPr>
          <w:sz w:val="28"/>
          <w:szCs w:val="28"/>
        </w:rPr>
        <w:t xml:space="preserve"> М.</w:t>
      </w:r>
      <w:r>
        <w:rPr>
          <w:sz w:val="28"/>
          <w:szCs w:val="28"/>
          <w:lang w:val="uk-UA"/>
        </w:rPr>
        <w:t xml:space="preserve"> </w:t>
      </w:r>
      <w:r>
        <w:rPr>
          <w:sz w:val="28"/>
          <w:szCs w:val="28"/>
        </w:rPr>
        <w:t>: ВНИИ МВД России, 1996. – 68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Петришин О. В. Статус службової особи: природа, структура, спеціалізація / О. В. Петришин. – К. : УНКВО, 1990. – 76 с.</w:t>
      </w:r>
    </w:p>
    <w:p w:rsidR="00B9407E" w:rsidRDefault="00B9407E" w:rsidP="001E3C09">
      <w:pPr>
        <w:numPr>
          <w:ilvl w:val="0"/>
          <w:numId w:val="39"/>
        </w:numPr>
        <w:tabs>
          <w:tab w:val="left" w:pos="900"/>
        </w:tabs>
        <w:spacing w:after="0" w:line="360" w:lineRule="auto"/>
        <w:jc w:val="both"/>
        <w:rPr>
          <w:sz w:val="28"/>
          <w:szCs w:val="28"/>
        </w:rPr>
      </w:pPr>
      <w:r>
        <w:rPr>
          <w:sz w:val="28"/>
          <w:szCs w:val="28"/>
        </w:rPr>
        <w:t>Государственная служба: теория и организация : курс лекций / под общ. ред. Е. В.Охотского, В. Г. Игнатова. – Ростов-на-Дону : Феникс, 1998. – 640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Битяк Ю. П. Державна служба та розвиток її демократичних основ / Ю. П. Битяк. – Харків : Укр. юрид. академія, 1990. – 74 с.</w:t>
      </w:r>
    </w:p>
    <w:p w:rsidR="00B9407E" w:rsidRDefault="00B9407E" w:rsidP="001E3C09">
      <w:pPr>
        <w:numPr>
          <w:ilvl w:val="0"/>
          <w:numId w:val="39"/>
        </w:numPr>
        <w:tabs>
          <w:tab w:val="left" w:pos="900"/>
        </w:tabs>
        <w:spacing w:after="0" w:line="360" w:lineRule="auto"/>
        <w:jc w:val="both"/>
        <w:rPr>
          <w:sz w:val="28"/>
          <w:szCs w:val="28"/>
        </w:rPr>
      </w:pPr>
      <w:r>
        <w:rPr>
          <w:sz w:val="28"/>
          <w:szCs w:val="28"/>
        </w:rPr>
        <w:t>Манохин В. М. Советская государственная служба / В. М. Манохин. – М. : Юрид. лит., 1966. – 196 с.</w:t>
      </w:r>
    </w:p>
    <w:p w:rsidR="00B9407E" w:rsidRDefault="00B9407E" w:rsidP="001E3C09">
      <w:pPr>
        <w:numPr>
          <w:ilvl w:val="0"/>
          <w:numId w:val="39"/>
        </w:numPr>
        <w:tabs>
          <w:tab w:val="left" w:pos="900"/>
        </w:tabs>
        <w:spacing w:after="0" w:line="360" w:lineRule="auto"/>
        <w:jc w:val="both"/>
        <w:rPr>
          <w:sz w:val="28"/>
          <w:szCs w:val="28"/>
        </w:rPr>
      </w:pPr>
      <w:r>
        <w:rPr>
          <w:sz w:val="28"/>
          <w:szCs w:val="28"/>
        </w:rPr>
        <w:t>Вороб</w:t>
      </w:r>
      <w:r>
        <w:rPr>
          <w:sz w:val="28"/>
          <w:szCs w:val="28"/>
          <w:lang w:val="uk-UA"/>
        </w:rPr>
        <w:t>ь</w:t>
      </w:r>
      <w:r>
        <w:rPr>
          <w:sz w:val="28"/>
          <w:szCs w:val="28"/>
        </w:rPr>
        <w:t>ев В. Особенности государственной службы в СССР</w:t>
      </w:r>
      <w:r>
        <w:rPr>
          <w:sz w:val="28"/>
          <w:szCs w:val="28"/>
          <w:lang w:val="uk-UA"/>
        </w:rPr>
        <w:t xml:space="preserve"> / </w:t>
      </w:r>
      <w:r>
        <w:rPr>
          <w:sz w:val="28"/>
          <w:szCs w:val="28"/>
        </w:rPr>
        <w:t>В. Вороб</w:t>
      </w:r>
      <w:r>
        <w:rPr>
          <w:sz w:val="28"/>
          <w:szCs w:val="28"/>
          <w:lang w:val="uk-UA"/>
        </w:rPr>
        <w:t>ь</w:t>
      </w:r>
      <w:r>
        <w:rPr>
          <w:sz w:val="28"/>
          <w:szCs w:val="28"/>
        </w:rPr>
        <w:t>ев</w:t>
      </w:r>
      <w:r>
        <w:rPr>
          <w:sz w:val="28"/>
          <w:szCs w:val="28"/>
          <w:lang w:val="uk-UA"/>
        </w:rPr>
        <w:t xml:space="preserve"> </w:t>
      </w:r>
      <w:r>
        <w:rPr>
          <w:sz w:val="28"/>
          <w:szCs w:val="28"/>
        </w:rPr>
        <w:t xml:space="preserve">// Советское государство и право. </w:t>
      </w:r>
      <w:r>
        <w:rPr>
          <w:sz w:val="28"/>
          <w:szCs w:val="28"/>
          <w:lang w:val="uk-UA"/>
        </w:rPr>
        <w:t>–</w:t>
      </w:r>
      <w:r>
        <w:rPr>
          <w:sz w:val="28"/>
          <w:szCs w:val="28"/>
        </w:rPr>
        <w:t xml:space="preserve"> 1984. </w:t>
      </w:r>
      <w:r>
        <w:rPr>
          <w:sz w:val="28"/>
          <w:szCs w:val="28"/>
          <w:lang w:val="uk-UA"/>
        </w:rPr>
        <w:t>–</w:t>
      </w:r>
      <w:r>
        <w:rPr>
          <w:sz w:val="28"/>
          <w:szCs w:val="28"/>
        </w:rPr>
        <w:t xml:space="preserve"> № 5. – С. 23</w:t>
      </w:r>
      <w:r>
        <w:rPr>
          <w:sz w:val="28"/>
          <w:szCs w:val="28"/>
          <w:lang w:val="uk-UA"/>
        </w:rPr>
        <w:t>–</w:t>
      </w:r>
      <w:r>
        <w:rPr>
          <w:sz w:val="28"/>
          <w:szCs w:val="28"/>
        </w:rPr>
        <w:t>29.</w:t>
      </w:r>
    </w:p>
    <w:p w:rsidR="00B9407E" w:rsidRDefault="00B9407E" w:rsidP="001E3C09">
      <w:pPr>
        <w:numPr>
          <w:ilvl w:val="0"/>
          <w:numId w:val="39"/>
        </w:numPr>
        <w:tabs>
          <w:tab w:val="left" w:pos="900"/>
        </w:tabs>
        <w:spacing w:after="0" w:line="360" w:lineRule="auto"/>
        <w:jc w:val="both"/>
        <w:rPr>
          <w:sz w:val="28"/>
          <w:szCs w:val="28"/>
        </w:rPr>
      </w:pPr>
      <w:r>
        <w:rPr>
          <w:sz w:val="28"/>
          <w:szCs w:val="28"/>
        </w:rPr>
        <w:t>Шульга В.</w:t>
      </w:r>
      <w:r>
        <w:rPr>
          <w:sz w:val="28"/>
          <w:szCs w:val="28"/>
          <w:lang w:val="uk-UA"/>
        </w:rPr>
        <w:t xml:space="preserve"> </w:t>
      </w:r>
      <w:r>
        <w:rPr>
          <w:sz w:val="28"/>
          <w:szCs w:val="28"/>
        </w:rPr>
        <w:t>М. Курс административного права и процесса</w:t>
      </w:r>
      <w:r>
        <w:rPr>
          <w:sz w:val="28"/>
          <w:szCs w:val="28"/>
          <w:lang w:val="uk-UA"/>
        </w:rPr>
        <w:t xml:space="preserve"> / </w:t>
      </w:r>
      <w:r>
        <w:rPr>
          <w:sz w:val="28"/>
          <w:szCs w:val="28"/>
        </w:rPr>
        <w:t>В.</w:t>
      </w:r>
      <w:r>
        <w:rPr>
          <w:sz w:val="28"/>
          <w:szCs w:val="28"/>
          <w:lang w:val="uk-UA"/>
        </w:rPr>
        <w:t xml:space="preserve"> </w:t>
      </w:r>
      <w:r>
        <w:rPr>
          <w:sz w:val="28"/>
          <w:szCs w:val="28"/>
        </w:rPr>
        <w:t>М</w:t>
      </w:r>
      <w:r>
        <w:rPr>
          <w:sz w:val="28"/>
          <w:szCs w:val="28"/>
          <w:lang w:val="uk-UA"/>
        </w:rPr>
        <w:t xml:space="preserve">. </w:t>
      </w:r>
      <w:r>
        <w:rPr>
          <w:sz w:val="28"/>
          <w:szCs w:val="28"/>
        </w:rPr>
        <w:t xml:space="preserve">Шульга. </w:t>
      </w:r>
      <w:r>
        <w:rPr>
          <w:sz w:val="28"/>
          <w:szCs w:val="28"/>
          <w:lang w:val="uk-UA"/>
        </w:rPr>
        <w:t>–</w:t>
      </w:r>
      <w:r>
        <w:rPr>
          <w:sz w:val="28"/>
          <w:szCs w:val="28"/>
        </w:rPr>
        <w:t xml:space="preserve"> М.</w:t>
      </w:r>
      <w:r>
        <w:rPr>
          <w:sz w:val="28"/>
          <w:szCs w:val="28"/>
          <w:lang w:val="uk-UA"/>
        </w:rPr>
        <w:t xml:space="preserve"> </w:t>
      </w:r>
      <w:r>
        <w:rPr>
          <w:sz w:val="28"/>
          <w:szCs w:val="28"/>
        </w:rPr>
        <w:t xml:space="preserve">: Юринформ, 1998. </w:t>
      </w:r>
      <w:r>
        <w:rPr>
          <w:sz w:val="28"/>
          <w:szCs w:val="28"/>
          <w:lang w:val="uk-UA"/>
        </w:rPr>
        <w:t>–</w:t>
      </w:r>
      <w:r>
        <w:rPr>
          <w:sz w:val="28"/>
          <w:szCs w:val="28"/>
        </w:rPr>
        <w:t xml:space="preserve"> 798 с.</w:t>
      </w:r>
    </w:p>
    <w:p w:rsidR="00B9407E" w:rsidRDefault="00B9407E" w:rsidP="001E3C09">
      <w:pPr>
        <w:numPr>
          <w:ilvl w:val="0"/>
          <w:numId w:val="39"/>
        </w:numPr>
        <w:tabs>
          <w:tab w:val="left" w:pos="900"/>
        </w:tabs>
        <w:spacing w:after="0" w:line="360" w:lineRule="auto"/>
        <w:jc w:val="both"/>
        <w:rPr>
          <w:sz w:val="28"/>
          <w:szCs w:val="28"/>
        </w:rPr>
      </w:pPr>
      <w:r>
        <w:rPr>
          <w:sz w:val="28"/>
          <w:szCs w:val="28"/>
        </w:rPr>
        <w:t xml:space="preserve">Костюков А. Административно-правовой статус государственных служащих </w:t>
      </w:r>
      <w:r>
        <w:rPr>
          <w:sz w:val="28"/>
          <w:szCs w:val="28"/>
          <w:lang w:val="uk-UA"/>
        </w:rPr>
        <w:t xml:space="preserve">/ </w:t>
      </w:r>
      <w:r>
        <w:rPr>
          <w:sz w:val="28"/>
          <w:szCs w:val="28"/>
        </w:rPr>
        <w:t>А. Костюков</w:t>
      </w:r>
      <w:r>
        <w:rPr>
          <w:sz w:val="28"/>
          <w:szCs w:val="28"/>
          <w:lang w:val="uk-UA"/>
        </w:rPr>
        <w:t xml:space="preserve"> </w:t>
      </w:r>
      <w:r>
        <w:rPr>
          <w:sz w:val="28"/>
          <w:szCs w:val="28"/>
        </w:rPr>
        <w:t xml:space="preserve">// Советское государство и право. </w:t>
      </w:r>
      <w:r>
        <w:rPr>
          <w:sz w:val="28"/>
          <w:szCs w:val="28"/>
          <w:lang w:val="uk-UA"/>
        </w:rPr>
        <w:t>–</w:t>
      </w:r>
      <w:r>
        <w:rPr>
          <w:sz w:val="28"/>
          <w:szCs w:val="28"/>
        </w:rPr>
        <w:t xml:space="preserve"> 1988. </w:t>
      </w:r>
      <w:r>
        <w:rPr>
          <w:sz w:val="28"/>
          <w:szCs w:val="28"/>
          <w:lang w:val="uk-UA"/>
        </w:rPr>
        <w:t>–</w:t>
      </w:r>
      <w:r>
        <w:rPr>
          <w:sz w:val="28"/>
          <w:szCs w:val="28"/>
        </w:rPr>
        <w:t xml:space="preserve"> № 3. – С. 12</w:t>
      </w:r>
      <w:r>
        <w:rPr>
          <w:sz w:val="28"/>
          <w:szCs w:val="28"/>
          <w:lang w:val="uk-UA"/>
        </w:rPr>
        <w:t>–</w:t>
      </w:r>
      <w:r>
        <w:rPr>
          <w:sz w:val="28"/>
          <w:szCs w:val="28"/>
        </w:rPr>
        <w:t>16.</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rPr>
        <w:lastRenderedPageBreak/>
        <w:t>Бачило И.</w:t>
      </w:r>
      <w:r>
        <w:rPr>
          <w:sz w:val="28"/>
          <w:szCs w:val="28"/>
          <w:lang w:val="uk-UA"/>
        </w:rPr>
        <w:t xml:space="preserve"> </w:t>
      </w:r>
      <w:r>
        <w:rPr>
          <w:sz w:val="28"/>
          <w:szCs w:val="28"/>
        </w:rPr>
        <w:t>П. Функции органов управления: Правовые проблемы оформления и реализации</w:t>
      </w:r>
      <w:r>
        <w:rPr>
          <w:sz w:val="28"/>
          <w:szCs w:val="28"/>
          <w:lang w:val="uk-UA"/>
        </w:rPr>
        <w:t xml:space="preserve"> / </w:t>
      </w:r>
      <w:r>
        <w:rPr>
          <w:sz w:val="28"/>
          <w:szCs w:val="28"/>
        </w:rPr>
        <w:t>И.</w:t>
      </w:r>
      <w:r>
        <w:rPr>
          <w:sz w:val="28"/>
          <w:szCs w:val="28"/>
          <w:lang w:val="uk-UA"/>
        </w:rPr>
        <w:t xml:space="preserve"> </w:t>
      </w:r>
      <w:r>
        <w:rPr>
          <w:sz w:val="28"/>
          <w:szCs w:val="28"/>
        </w:rPr>
        <w:t>П</w:t>
      </w:r>
      <w:r>
        <w:rPr>
          <w:sz w:val="28"/>
          <w:szCs w:val="28"/>
          <w:lang w:val="uk-UA"/>
        </w:rPr>
        <w:t xml:space="preserve">. </w:t>
      </w:r>
      <w:r>
        <w:rPr>
          <w:sz w:val="28"/>
          <w:szCs w:val="28"/>
        </w:rPr>
        <w:t>Бачило. – М.</w:t>
      </w:r>
      <w:r>
        <w:rPr>
          <w:sz w:val="28"/>
          <w:szCs w:val="28"/>
          <w:lang w:val="uk-UA"/>
        </w:rPr>
        <w:t xml:space="preserve"> </w:t>
      </w:r>
      <w:r>
        <w:rPr>
          <w:sz w:val="28"/>
          <w:szCs w:val="28"/>
        </w:rPr>
        <w:t>: Юрид. лит-ра, 1976. – 198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rPr>
        <w:t>Николов П.</w:t>
      </w:r>
      <w:r>
        <w:rPr>
          <w:sz w:val="28"/>
          <w:szCs w:val="28"/>
          <w:lang w:val="uk-UA"/>
        </w:rPr>
        <w:t xml:space="preserve"> </w:t>
      </w:r>
      <w:r>
        <w:rPr>
          <w:sz w:val="28"/>
          <w:szCs w:val="28"/>
        </w:rPr>
        <w:t>Е. Совершенствование правового статусу отделов и управлений исполкомов местных советов</w:t>
      </w:r>
      <w:r>
        <w:rPr>
          <w:sz w:val="28"/>
          <w:szCs w:val="28"/>
          <w:lang w:val="uk-UA"/>
        </w:rPr>
        <w:t xml:space="preserve"> / </w:t>
      </w:r>
      <w:r>
        <w:rPr>
          <w:sz w:val="28"/>
          <w:szCs w:val="28"/>
        </w:rPr>
        <w:t>П.</w:t>
      </w:r>
      <w:r>
        <w:rPr>
          <w:sz w:val="28"/>
          <w:szCs w:val="28"/>
          <w:lang w:val="uk-UA"/>
        </w:rPr>
        <w:t xml:space="preserve"> </w:t>
      </w:r>
      <w:r>
        <w:rPr>
          <w:sz w:val="28"/>
          <w:szCs w:val="28"/>
        </w:rPr>
        <w:t>Е</w:t>
      </w:r>
      <w:r>
        <w:rPr>
          <w:sz w:val="28"/>
          <w:szCs w:val="28"/>
          <w:lang w:val="uk-UA"/>
        </w:rPr>
        <w:t xml:space="preserve">. </w:t>
      </w:r>
      <w:r>
        <w:rPr>
          <w:sz w:val="28"/>
          <w:szCs w:val="28"/>
        </w:rPr>
        <w:t>Николов</w:t>
      </w:r>
      <w:r>
        <w:rPr>
          <w:sz w:val="28"/>
          <w:szCs w:val="28"/>
          <w:lang w:val="uk-UA"/>
        </w:rPr>
        <w:t xml:space="preserve"> </w:t>
      </w:r>
      <w:r>
        <w:rPr>
          <w:sz w:val="28"/>
          <w:szCs w:val="28"/>
        </w:rPr>
        <w:t xml:space="preserve">// Вестник московского университета. </w:t>
      </w:r>
      <w:r>
        <w:rPr>
          <w:sz w:val="28"/>
          <w:szCs w:val="28"/>
          <w:lang w:val="uk-UA"/>
        </w:rPr>
        <w:t xml:space="preserve">Сер.: </w:t>
      </w:r>
      <w:r>
        <w:rPr>
          <w:sz w:val="28"/>
          <w:szCs w:val="28"/>
        </w:rPr>
        <w:t xml:space="preserve">Право. </w:t>
      </w:r>
      <w:r>
        <w:rPr>
          <w:sz w:val="28"/>
          <w:szCs w:val="28"/>
          <w:lang w:val="uk-UA"/>
        </w:rPr>
        <w:t>–</w:t>
      </w:r>
      <w:r>
        <w:rPr>
          <w:sz w:val="28"/>
          <w:szCs w:val="28"/>
        </w:rPr>
        <w:t xml:space="preserve"> 1978. </w:t>
      </w:r>
      <w:r>
        <w:rPr>
          <w:sz w:val="28"/>
          <w:szCs w:val="28"/>
          <w:lang w:val="uk-UA"/>
        </w:rPr>
        <w:t>–</w:t>
      </w:r>
      <w:r>
        <w:rPr>
          <w:sz w:val="28"/>
          <w:szCs w:val="28"/>
        </w:rPr>
        <w:t xml:space="preserve"> № 4. </w:t>
      </w:r>
      <w:r>
        <w:rPr>
          <w:sz w:val="28"/>
          <w:szCs w:val="28"/>
          <w:lang w:val="uk-UA"/>
        </w:rPr>
        <w:t>–</w:t>
      </w:r>
      <w:r>
        <w:rPr>
          <w:sz w:val="28"/>
          <w:szCs w:val="28"/>
        </w:rPr>
        <w:t xml:space="preserve"> С.</w:t>
      </w:r>
      <w:r>
        <w:rPr>
          <w:sz w:val="28"/>
          <w:szCs w:val="28"/>
          <w:lang w:val="uk-UA"/>
        </w:rPr>
        <w:t xml:space="preserve"> </w:t>
      </w:r>
      <w:r>
        <w:rPr>
          <w:sz w:val="28"/>
          <w:szCs w:val="28"/>
        </w:rPr>
        <w:t>48</w:t>
      </w:r>
      <w:r>
        <w:rPr>
          <w:sz w:val="28"/>
          <w:szCs w:val="28"/>
          <w:lang w:val="uk-UA"/>
        </w:rPr>
        <w:t>–</w:t>
      </w:r>
      <w:r>
        <w:rPr>
          <w:sz w:val="28"/>
          <w:szCs w:val="28"/>
        </w:rPr>
        <w:t>55.</w:t>
      </w:r>
    </w:p>
    <w:p w:rsidR="00B9407E" w:rsidRDefault="00B9407E" w:rsidP="001E3C09">
      <w:pPr>
        <w:numPr>
          <w:ilvl w:val="0"/>
          <w:numId w:val="39"/>
        </w:numPr>
        <w:tabs>
          <w:tab w:val="left" w:pos="900"/>
        </w:tabs>
        <w:spacing w:after="0" w:line="360" w:lineRule="auto"/>
        <w:jc w:val="both"/>
        <w:rPr>
          <w:bCs/>
          <w:sz w:val="28"/>
          <w:szCs w:val="28"/>
          <w:lang w:val="uk-UA"/>
        </w:rPr>
      </w:pPr>
      <w:r>
        <w:rPr>
          <w:sz w:val="28"/>
          <w:szCs w:val="28"/>
          <w:lang w:val="uk-UA"/>
        </w:rPr>
        <w:t>Молдован В. В., Мелащенко В. Ф. Конституційне право: Опорні конспекти : словник-довідник / В. В. Молдован, В. Ф. Мелещенко ; відп. ред. О. О. Півень. – К. : Юмана, 1996. – 271 с.</w:t>
      </w:r>
    </w:p>
    <w:p w:rsidR="00B9407E" w:rsidRDefault="00B9407E" w:rsidP="001E3C09">
      <w:pPr>
        <w:numPr>
          <w:ilvl w:val="0"/>
          <w:numId w:val="39"/>
        </w:numPr>
        <w:tabs>
          <w:tab w:val="left" w:pos="900"/>
        </w:tabs>
        <w:spacing w:after="0" w:line="360" w:lineRule="auto"/>
        <w:jc w:val="both"/>
        <w:rPr>
          <w:sz w:val="28"/>
          <w:szCs w:val="28"/>
        </w:rPr>
      </w:pPr>
      <w:r>
        <w:rPr>
          <w:bCs/>
          <w:sz w:val="28"/>
          <w:szCs w:val="28"/>
        </w:rPr>
        <w:t>Философский энциклопедический словарь</w:t>
      </w:r>
      <w:r>
        <w:rPr>
          <w:bCs/>
          <w:sz w:val="28"/>
          <w:szCs w:val="28"/>
          <w:lang w:val="uk-UA"/>
        </w:rPr>
        <w:t xml:space="preserve"> / Сост. С. С. Аверницев, Э. А. Араб-Оглы, Л. Ф. Ильичев, С. М. Ковалев, Н. М. Ланда</w:t>
      </w:r>
      <w:r>
        <w:rPr>
          <w:bCs/>
          <w:sz w:val="28"/>
          <w:szCs w:val="28"/>
        </w:rPr>
        <w:t>. – М. : ИНФРА</w:t>
      </w:r>
      <w:r>
        <w:rPr>
          <w:bCs/>
          <w:sz w:val="28"/>
          <w:szCs w:val="28"/>
        </w:rPr>
        <w:noBreakHyphen/>
        <w:t>М, 1997. – 576 с.</w:t>
      </w:r>
    </w:p>
    <w:p w:rsidR="00B9407E" w:rsidRDefault="00B9407E" w:rsidP="001E3C09">
      <w:pPr>
        <w:numPr>
          <w:ilvl w:val="0"/>
          <w:numId w:val="39"/>
        </w:numPr>
        <w:tabs>
          <w:tab w:val="left" w:pos="900"/>
        </w:tabs>
        <w:spacing w:after="0" w:line="360" w:lineRule="auto"/>
        <w:jc w:val="both"/>
        <w:rPr>
          <w:sz w:val="28"/>
          <w:szCs w:val="28"/>
        </w:rPr>
      </w:pPr>
      <w:r>
        <w:rPr>
          <w:sz w:val="28"/>
          <w:szCs w:val="28"/>
        </w:rPr>
        <w:t>Ожегов С. И. Словарь русского языка</w:t>
      </w:r>
      <w:r>
        <w:rPr>
          <w:sz w:val="28"/>
          <w:szCs w:val="28"/>
          <w:lang w:val="uk-UA"/>
        </w:rPr>
        <w:t xml:space="preserve"> / </w:t>
      </w:r>
      <w:r>
        <w:rPr>
          <w:sz w:val="28"/>
          <w:szCs w:val="28"/>
        </w:rPr>
        <w:t>С. И</w:t>
      </w:r>
      <w:r>
        <w:rPr>
          <w:sz w:val="28"/>
          <w:szCs w:val="28"/>
          <w:lang w:val="uk-UA"/>
        </w:rPr>
        <w:t xml:space="preserve">. </w:t>
      </w:r>
      <w:r>
        <w:rPr>
          <w:sz w:val="28"/>
          <w:szCs w:val="28"/>
        </w:rPr>
        <w:t>Ожегов. – М.</w:t>
      </w:r>
      <w:r>
        <w:rPr>
          <w:sz w:val="28"/>
          <w:szCs w:val="28"/>
          <w:lang w:val="uk-UA"/>
        </w:rPr>
        <w:t xml:space="preserve"> </w:t>
      </w:r>
      <w:r>
        <w:rPr>
          <w:sz w:val="28"/>
          <w:szCs w:val="28"/>
        </w:rPr>
        <w:t>: Русский язык, 1988. – 712</w:t>
      </w:r>
      <w:r>
        <w:rPr>
          <w:sz w:val="28"/>
          <w:szCs w:val="28"/>
          <w:lang w:val="uk-UA"/>
        </w:rPr>
        <w:t xml:space="preserve"> с</w:t>
      </w:r>
      <w:r>
        <w:rPr>
          <w:sz w:val="28"/>
          <w:szCs w:val="28"/>
        </w:rPr>
        <w:t>.</w:t>
      </w:r>
    </w:p>
    <w:p w:rsidR="00B9407E" w:rsidRDefault="00B9407E" w:rsidP="001E3C09">
      <w:pPr>
        <w:numPr>
          <w:ilvl w:val="0"/>
          <w:numId w:val="39"/>
        </w:numPr>
        <w:tabs>
          <w:tab w:val="left" w:pos="900"/>
        </w:tabs>
        <w:spacing w:after="0" w:line="360" w:lineRule="auto"/>
        <w:jc w:val="both"/>
        <w:rPr>
          <w:sz w:val="28"/>
          <w:szCs w:val="28"/>
        </w:rPr>
      </w:pPr>
      <w:r>
        <w:rPr>
          <w:sz w:val="28"/>
          <w:szCs w:val="28"/>
        </w:rPr>
        <w:t>Даль В. И. Толковый словарь живого великорусского языка</w:t>
      </w:r>
      <w:r>
        <w:rPr>
          <w:sz w:val="28"/>
          <w:szCs w:val="28"/>
          <w:lang w:val="uk-UA"/>
        </w:rPr>
        <w:t xml:space="preserve"> / </w:t>
      </w:r>
      <w:r>
        <w:rPr>
          <w:sz w:val="28"/>
          <w:szCs w:val="28"/>
        </w:rPr>
        <w:t>В. И. Даль</w:t>
      </w:r>
      <w:r>
        <w:rPr>
          <w:sz w:val="28"/>
          <w:szCs w:val="28"/>
          <w:lang w:val="uk-UA"/>
        </w:rPr>
        <w:t xml:space="preserve"> </w:t>
      </w:r>
      <w:r>
        <w:rPr>
          <w:sz w:val="28"/>
          <w:szCs w:val="28"/>
        </w:rPr>
        <w:t xml:space="preserve">: </w:t>
      </w:r>
      <w:r>
        <w:rPr>
          <w:sz w:val="28"/>
          <w:szCs w:val="28"/>
          <w:lang w:val="uk-UA"/>
        </w:rPr>
        <w:t>в</w:t>
      </w:r>
      <w:r>
        <w:rPr>
          <w:sz w:val="28"/>
          <w:szCs w:val="28"/>
        </w:rPr>
        <w:t xml:space="preserve"> 4 т.</w:t>
      </w:r>
      <w:r>
        <w:rPr>
          <w:sz w:val="28"/>
          <w:szCs w:val="28"/>
          <w:lang w:val="uk-UA"/>
        </w:rPr>
        <w:t xml:space="preserve"> </w:t>
      </w:r>
      <w:r>
        <w:rPr>
          <w:sz w:val="28"/>
          <w:szCs w:val="28"/>
        </w:rPr>
        <w:t>– М.</w:t>
      </w:r>
      <w:r>
        <w:rPr>
          <w:sz w:val="28"/>
          <w:szCs w:val="28"/>
          <w:lang w:val="uk-UA"/>
        </w:rPr>
        <w:t xml:space="preserve"> </w:t>
      </w:r>
      <w:r>
        <w:rPr>
          <w:sz w:val="28"/>
          <w:szCs w:val="28"/>
        </w:rPr>
        <w:t>: Русский язык, 1991</w:t>
      </w:r>
      <w:r>
        <w:rPr>
          <w:sz w:val="28"/>
          <w:szCs w:val="28"/>
          <w:lang w:val="uk-UA"/>
        </w:rPr>
        <w:t xml:space="preserve">– </w:t>
      </w:r>
      <w:r>
        <w:rPr>
          <w:sz w:val="28"/>
          <w:szCs w:val="28"/>
        </w:rPr>
        <w:t xml:space="preserve">. </w:t>
      </w:r>
      <w:r>
        <w:rPr>
          <w:sz w:val="28"/>
          <w:szCs w:val="28"/>
          <w:lang w:val="uk-UA"/>
        </w:rPr>
        <w:t xml:space="preserve">– 1991. </w:t>
      </w:r>
      <w:r>
        <w:rPr>
          <w:sz w:val="28"/>
          <w:szCs w:val="28"/>
        </w:rPr>
        <w:t>– Т. 4. – 583</w:t>
      </w:r>
      <w:r>
        <w:rPr>
          <w:sz w:val="28"/>
          <w:szCs w:val="28"/>
          <w:lang w:val="uk-UA"/>
        </w:rPr>
        <w:t xml:space="preserve"> с</w:t>
      </w:r>
      <w:r>
        <w:rPr>
          <w:sz w:val="28"/>
          <w:szCs w:val="28"/>
        </w:rPr>
        <w:t>.</w:t>
      </w:r>
    </w:p>
    <w:p w:rsidR="00B9407E" w:rsidRDefault="00B9407E" w:rsidP="001E3C09">
      <w:pPr>
        <w:numPr>
          <w:ilvl w:val="0"/>
          <w:numId w:val="39"/>
        </w:numPr>
        <w:tabs>
          <w:tab w:val="left" w:pos="900"/>
        </w:tabs>
        <w:spacing w:after="0" w:line="360" w:lineRule="auto"/>
        <w:jc w:val="both"/>
        <w:rPr>
          <w:sz w:val="28"/>
          <w:szCs w:val="28"/>
        </w:rPr>
      </w:pPr>
      <w:r>
        <w:rPr>
          <w:sz w:val="28"/>
          <w:szCs w:val="28"/>
          <w:lang w:val="uk-UA"/>
        </w:rPr>
        <w:t>Про затвердження Положення про Департамент внутрішньої безпеки МВС України : наказ МВС України : від 28.09.2003 р., № 1111. – К.: МВС, 2003</w:t>
      </w:r>
      <w:r>
        <w:rPr>
          <w:sz w:val="28"/>
          <w:szCs w:val="28"/>
        </w:rPr>
        <w:t>.</w:t>
      </w:r>
      <w:r>
        <w:rPr>
          <w:sz w:val="28"/>
          <w:szCs w:val="28"/>
          <w:lang w:val="uk-UA"/>
        </w:rPr>
        <w:t xml:space="preserve"> – 12 с.</w:t>
      </w:r>
    </w:p>
    <w:p w:rsidR="00B9407E" w:rsidRDefault="00B9407E" w:rsidP="001E3C09">
      <w:pPr>
        <w:numPr>
          <w:ilvl w:val="0"/>
          <w:numId w:val="39"/>
        </w:numPr>
        <w:tabs>
          <w:tab w:val="left" w:pos="900"/>
        </w:tabs>
        <w:spacing w:after="0" w:line="360" w:lineRule="auto"/>
        <w:jc w:val="both"/>
        <w:rPr>
          <w:sz w:val="28"/>
          <w:szCs w:val="28"/>
        </w:rPr>
      </w:pPr>
      <w:r>
        <w:rPr>
          <w:sz w:val="28"/>
          <w:szCs w:val="28"/>
        </w:rPr>
        <w:t>Евсюгин И.</w:t>
      </w:r>
      <w:r>
        <w:rPr>
          <w:sz w:val="28"/>
          <w:szCs w:val="28"/>
          <w:lang w:val="uk-UA"/>
        </w:rPr>
        <w:t xml:space="preserve"> </w:t>
      </w:r>
      <w:r>
        <w:rPr>
          <w:sz w:val="28"/>
          <w:szCs w:val="28"/>
        </w:rPr>
        <w:t>Н. Прогнозирование научно-технического прогресса. Методологические аспекты</w:t>
      </w:r>
      <w:r>
        <w:rPr>
          <w:sz w:val="28"/>
          <w:szCs w:val="28"/>
          <w:lang w:val="uk-UA"/>
        </w:rPr>
        <w:t xml:space="preserve"> / </w:t>
      </w:r>
      <w:r>
        <w:rPr>
          <w:sz w:val="28"/>
          <w:szCs w:val="28"/>
        </w:rPr>
        <w:t>И.</w:t>
      </w:r>
      <w:r>
        <w:rPr>
          <w:sz w:val="28"/>
          <w:szCs w:val="28"/>
          <w:lang w:val="uk-UA"/>
        </w:rPr>
        <w:t xml:space="preserve"> </w:t>
      </w:r>
      <w:r>
        <w:rPr>
          <w:sz w:val="28"/>
          <w:szCs w:val="28"/>
        </w:rPr>
        <w:t>Н. Евсюгин</w:t>
      </w:r>
      <w:r>
        <w:rPr>
          <w:sz w:val="28"/>
          <w:szCs w:val="28"/>
          <w:lang w:val="uk-UA"/>
        </w:rPr>
        <w:t>. –</w:t>
      </w:r>
      <w:r>
        <w:rPr>
          <w:sz w:val="28"/>
          <w:szCs w:val="28"/>
        </w:rPr>
        <w:t xml:space="preserve"> М.</w:t>
      </w:r>
      <w:r>
        <w:rPr>
          <w:sz w:val="28"/>
          <w:szCs w:val="28"/>
          <w:lang w:val="uk-UA"/>
        </w:rPr>
        <w:t xml:space="preserve"> </w:t>
      </w:r>
      <w:r>
        <w:rPr>
          <w:sz w:val="28"/>
          <w:szCs w:val="28"/>
        </w:rPr>
        <w:t xml:space="preserve">: Экономика, 1974. </w:t>
      </w:r>
      <w:r>
        <w:rPr>
          <w:sz w:val="28"/>
          <w:szCs w:val="28"/>
          <w:lang w:val="uk-UA"/>
        </w:rPr>
        <w:t xml:space="preserve">– </w:t>
      </w:r>
      <w:r>
        <w:rPr>
          <w:sz w:val="28"/>
          <w:szCs w:val="28"/>
        </w:rPr>
        <w:t>207 с.</w:t>
      </w:r>
    </w:p>
    <w:p w:rsidR="00B9407E" w:rsidRDefault="00B9407E" w:rsidP="001E3C09">
      <w:pPr>
        <w:numPr>
          <w:ilvl w:val="0"/>
          <w:numId w:val="39"/>
        </w:numPr>
        <w:tabs>
          <w:tab w:val="left" w:pos="900"/>
        </w:tabs>
        <w:spacing w:after="0" w:line="360" w:lineRule="auto"/>
        <w:jc w:val="both"/>
        <w:rPr>
          <w:sz w:val="28"/>
          <w:szCs w:val="28"/>
        </w:rPr>
      </w:pPr>
      <w:r>
        <w:rPr>
          <w:sz w:val="28"/>
          <w:szCs w:val="28"/>
        </w:rPr>
        <w:t>Фромм Э. Анатомия человеческой деструктивности / Э. Фромм. – М. : Республика, 1998. – 446 с.</w:t>
      </w:r>
    </w:p>
    <w:p w:rsidR="00B9407E" w:rsidRDefault="00B9407E" w:rsidP="001E3C09">
      <w:pPr>
        <w:numPr>
          <w:ilvl w:val="0"/>
          <w:numId w:val="39"/>
        </w:numPr>
        <w:tabs>
          <w:tab w:val="left" w:pos="900"/>
        </w:tabs>
        <w:spacing w:after="0" w:line="360" w:lineRule="auto"/>
        <w:jc w:val="both"/>
        <w:rPr>
          <w:sz w:val="28"/>
          <w:szCs w:val="28"/>
          <w:lang w:val="uk-UA"/>
        </w:rPr>
      </w:pPr>
      <w:r>
        <w:rPr>
          <w:rFonts w:eastAsia="MS Mincho"/>
          <w:sz w:val="28"/>
          <w:szCs w:val="28"/>
          <w:lang w:val="uk-UA"/>
        </w:rPr>
        <w:t>Соціологія. Короткий енциклопедичний словник / заг. ред. В. І. Воловича. – К. : Укр. центр духовної культури, 1998. – 730 с.</w:t>
      </w:r>
    </w:p>
    <w:p w:rsidR="00B9407E" w:rsidRDefault="00B9407E" w:rsidP="001E3C09">
      <w:pPr>
        <w:numPr>
          <w:ilvl w:val="0"/>
          <w:numId w:val="39"/>
        </w:numPr>
        <w:tabs>
          <w:tab w:val="left" w:pos="900"/>
        </w:tabs>
        <w:spacing w:after="0" w:line="360" w:lineRule="auto"/>
        <w:jc w:val="both"/>
        <w:rPr>
          <w:sz w:val="28"/>
          <w:szCs w:val="28"/>
        </w:rPr>
      </w:pPr>
      <w:r>
        <w:rPr>
          <w:sz w:val="28"/>
          <w:szCs w:val="28"/>
        </w:rPr>
        <w:lastRenderedPageBreak/>
        <w:t>Авер</w:t>
      </w:r>
      <w:r>
        <w:rPr>
          <w:sz w:val="28"/>
          <w:szCs w:val="28"/>
          <w:lang w:val="uk-UA"/>
        </w:rPr>
        <w:t>ь</w:t>
      </w:r>
      <w:r>
        <w:rPr>
          <w:sz w:val="28"/>
          <w:szCs w:val="28"/>
        </w:rPr>
        <w:t>янов В. Б. Функции и организационная структура органа государственного управления / В. Б. Авер</w:t>
      </w:r>
      <w:r>
        <w:rPr>
          <w:sz w:val="28"/>
          <w:szCs w:val="28"/>
          <w:lang w:val="uk-UA"/>
        </w:rPr>
        <w:t>ь</w:t>
      </w:r>
      <w:r>
        <w:rPr>
          <w:sz w:val="28"/>
          <w:szCs w:val="28"/>
        </w:rPr>
        <w:t>янов. – К. : Вища школа, 1979. – 246 с.</w:t>
      </w:r>
    </w:p>
    <w:p w:rsidR="00B9407E" w:rsidRDefault="00B9407E" w:rsidP="001E3C09">
      <w:pPr>
        <w:numPr>
          <w:ilvl w:val="0"/>
          <w:numId w:val="39"/>
        </w:numPr>
        <w:tabs>
          <w:tab w:val="left" w:pos="900"/>
        </w:tabs>
        <w:spacing w:after="0" w:line="360" w:lineRule="auto"/>
        <w:jc w:val="both"/>
        <w:rPr>
          <w:bCs/>
          <w:sz w:val="28"/>
          <w:szCs w:val="28"/>
          <w:lang w:val="uk-UA"/>
        </w:rPr>
      </w:pPr>
      <w:r>
        <w:rPr>
          <w:sz w:val="28"/>
          <w:szCs w:val="28"/>
        </w:rPr>
        <w:t>Тихомиров Ю.</w:t>
      </w:r>
      <w:r>
        <w:rPr>
          <w:sz w:val="28"/>
          <w:szCs w:val="28"/>
          <w:lang w:val="uk-UA"/>
        </w:rPr>
        <w:t xml:space="preserve"> </w:t>
      </w:r>
      <w:r>
        <w:rPr>
          <w:sz w:val="28"/>
          <w:szCs w:val="28"/>
        </w:rPr>
        <w:t>А. Курс административного права и процесса</w:t>
      </w:r>
      <w:r>
        <w:rPr>
          <w:sz w:val="28"/>
          <w:szCs w:val="28"/>
          <w:lang w:val="uk-UA"/>
        </w:rPr>
        <w:t xml:space="preserve"> / </w:t>
      </w:r>
      <w:r>
        <w:rPr>
          <w:sz w:val="28"/>
          <w:szCs w:val="28"/>
        </w:rPr>
        <w:t>Ю.</w:t>
      </w:r>
      <w:r>
        <w:rPr>
          <w:sz w:val="28"/>
          <w:szCs w:val="28"/>
          <w:lang w:val="uk-UA"/>
        </w:rPr>
        <w:t xml:space="preserve"> </w:t>
      </w:r>
      <w:r>
        <w:rPr>
          <w:sz w:val="28"/>
          <w:szCs w:val="28"/>
        </w:rPr>
        <w:t>А.</w:t>
      </w:r>
      <w:r>
        <w:rPr>
          <w:sz w:val="28"/>
          <w:szCs w:val="28"/>
          <w:lang w:val="uk-UA"/>
        </w:rPr>
        <w:t xml:space="preserve"> </w:t>
      </w:r>
      <w:r>
        <w:rPr>
          <w:sz w:val="28"/>
          <w:szCs w:val="28"/>
        </w:rPr>
        <w:t>Тихомиров</w:t>
      </w:r>
      <w:r>
        <w:rPr>
          <w:sz w:val="28"/>
          <w:szCs w:val="28"/>
          <w:lang w:val="uk-UA"/>
        </w:rPr>
        <w:t xml:space="preserve">. – </w:t>
      </w:r>
      <w:r>
        <w:rPr>
          <w:sz w:val="28"/>
          <w:szCs w:val="28"/>
        </w:rPr>
        <w:t>М.</w:t>
      </w:r>
      <w:r>
        <w:rPr>
          <w:sz w:val="28"/>
          <w:szCs w:val="28"/>
          <w:lang w:val="uk-UA"/>
        </w:rPr>
        <w:t xml:space="preserve"> :</w:t>
      </w:r>
      <w:r>
        <w:rPr>
          <w:sz w:val="28"/>
          <w:szCs w:val="28"/>
        </w:rPr>
        <w:t xml:space="preserve"> Издание г</w:t>
      </w:r>
      <w:r>
        <w:rPr>
          <w:sz w:val="28"/>
          <w:szCs w:val="28"/>
          <w:lang w:val="uk-UA"/>
        </w:rPr>
        <w:t>-на</w:t>
      </w:r>
      <w:r>
        <w:rPr>
          <w:sz w:val="28"/>
          <w:szCs w:val="28"/>
        </w:rPr>
        <w:t xml:space="preserve"> Тихомирова М.</w:t>
      </w:r>
      <w:r>
        <w:rPr>
          <w:sz w:val="28"/>
          <w:szCs w:val="28"/>
          <w:lang w:val="uk-UA"/>
        </w:rPr>
        <w:t xml:space="preserve"> </w:t>
      </w:r>
      <w:r>
        <w:rPr>
          <w:sz w:val="28"/>
          <w:szCs w:val="28"/>
        </w:rPr>
        <w:t>Ю., 1998.</w:t>
      </w:r>
      <w:r>
        <w:rPr>
          <w:sz w:val="28"/>
          <w:szCs w:val="28"/>
          <w:lang w:val="uk-UA"/>
        </w:rPr>
        <w:t xml:space="preserve"> –</w:t>
      </w:r>
      <w:r>
        <w:rPr>
          <w:sz w:val="28"/>
          <w:szCs w:val="28"/>
        </w:rPr>
        <w:t xml:space="preserve"> 798 с.</w:t>
      </w:r>
    </w:p>
    <w:p w:rsidR="00B9407E" w:rsidRDefault="00B9407E" w:rsidP="001E3C09">
      <w:pPr>
        <w:numPr>
          <w:ilvl w:val="0"/>
          <w:numId w:val="39"/>
        </w:numPr>
        <w:tabs>
          <w:tab w:val="left" w:pos="900"/>
        </w:tabs>
        <w:spacing w:after="0" w:line="360" w:lineRule="auto"/>
        <w:jc w:val="both"/>
        <w:rPr>
          <w:bCs/>
          <w:sz w:val="28"/>
          <w:szCs w:val="28"/>
        </w:rPr>
      </w:pPr>
      <w:r>
        <w:rPr>
          <w:bCs/>
          <w:sz w:val="28"/>
          <w:szCs w:val="28"/>
        </w:rPr>
        <w:t>Лазарев Б. М. Компетенция органов управления / Б. М. Лазарев. –</w:t>
      </w:r>
      <w:r>
        <w:rPr>
          <w:bCs/>
          <w:sz w:val="28"/>
          <w:szCs w:val="28"/>
          <w:lang w:val="uk-UA"/>
        </w:rPr>
        <w:t xml:space="preserve"> </w:t>
      </w:r>
      <w:r>
        <w:rPr>
          <w:bCs/>
          <w:sz w:val="28"/>
          <w:szCs w:val="28"/>
        </w:rPr>
        <w:t>М. : Юрид. лит., 1972. – 280 с.</w:t>
      </w:r>
    </w:p>
    <w:p w:rsidR="00B9407E" w:rsidRDefault="00B9407E" w:rsidP="001E3C09">
      <w:pPr>
        <w:numPr>
          <w:ilvl w:val="0"/>
          <w:numId w:val="39"/>
        </w:numPr>
        <w:tabs>
          <w:tab w:val="left" w:pos="900"/>
        </w:tabs>
        <w:spacing w:after="0" w:line="360" w:lineRule="auto"/>
        <w:jc w:val="both"/>
        <w:rPr>
          <w:bCs/>
          <w:snapToGrid w:val="0"/>
          <w:sz w:val="28"/>
          <w:szCs w:val="28"/>
        </w:rPr>
      </w:pPr>
      <w:r>
        <w:rPr>
          <w:sz w:val="28"/>
          <w:szCs w:val="28"/>
        </w:rPr>
        <w:t xml:space="preserve">Цабрия Д. Д. Проблемы установления правового положения органов управления : автореф. дис. на соискание науч. степени канд. юрид. наук : спец. </w:t>
      </w:r>
      <w:r>
        <w:rPr>
          <w:sz w:val="28"/>
          <w:szCs w:val="28"/>
          <w:lang w:val="uk-UA"/>
        </w:rPr>
        <w:t>12.00.01</w:t>
      </w:r>
      <w:r>
        <w:rPr>
          <w:sz w:val="28"/>
          <w:szCs w:val="28"/>
        </w:rPr>
        <w:t xml:space="preserve"> / Д. Д. Цабрия. – М., 1976. – 18 с.</w:t>
      </w:r>
    </w:p>
    <w:p w:rsidR="00B9407E" w:rsidRDefault="00B9407E" w:rsidP="001E3C09">
      <w:pPr>
        <w:numPr>
          <w:ilvl w:val="0"/>
          <w:numId w:val="39"/>
        </w:numPr>
        <w:tabs>
          <w:tab w:val="left" w:pos="900"/>
        </w:tabs>
        <w:spacing w:after="0" w:line="360" w:lineRule="auto"/>
        <w:jc w:val="both"/>
        <w:rPr>
          <w:bCs/>
          <w:snapToGrid w:val="0"/>
          <w:sz w:val="28"/>
          <w:szCs w:val="28"/>
          <w:lang w:val="uk-UA"/>
        </w:rPr>
      </w:pPr>
      <w:r>
        <w:rPr>
          <w:bCs/>
          <w:snapToGrid w:val="0"/>
          <w:sz w:val="28"/>
          <w:szCs w:val="28"/>
          <w:lang w:val="uk-UA"/>
        </w:rPr>
        <w:t>Коваль Л. В. Адміністративне право : курс лекцій [для студ. юрид. вузів та факультетів] / Л. В. Коваль. – 3-є вид. – К. : Вентурі, 1998. – 208 с.</w:t>
      </w:r>
    </w:p>
    <w:p w:rsidR="00B9407E" w:rsidRDefault="00B9407E" w:rsidP="001E3C09">
      <w:pPr>
        <w:numPr>
          <w:ilvl w:val="0"/>
          <w:numId w:val="39"/>
        </w:numPr>
        <w:tabs>
          <w:tab w:val="left" w:pos="900"/>
        </w:tabs>
        <w:spacing w:after="0" w:line="360" w:lineRule="auto"/>
        <w:jc w:val="both"/>
        <w:rPr>
          <w:sz w:val="28"/>
          <w:szCs w:val="28"/>
        </w:rPr>
      </w:pPr>
      <w:r>
        <w:rPr>
          <w:sz w:val="28"/>
          <w:szCs w:val="28"/>
        </w:rPr>
        <w:t>Бельский К. С. О функциях исполнительной власти / К. С. Бельский // Государство и право. – 1997. – № 3. – С. 14–21.</w:t>
      </w:r>
      <w:bookmarkStart w:id="9" w:name="_Ref42142936"/>
    </w:p>
    <w:p w:rsidR="00B9407E" w:rsidRDefault="00B9407E" w:rsidP="001E3C09">
      <w:pPr>
        <w:numPr>
          <w:ilvl w:val="0"/>
          <w:numId w:val="39"/>
        </w:numPr>
        <w:tabs>
          <w:tab w:val="left" w:pos="900"/>
        </w:tabs>
        <w:spacing w:after="0" w:line="360" w:lineRule="auto"/>
        <w:jc w:val="both"/>
        <w:rPr>
          <w:sz w:val="28"/>
          <w:szCs w:val="28"/>
        </w:rPr>
      </w:pPr>
      <w:r>
        <w:rPr>
          <w:sz w:val="28"/>
          <w:szCs w:val="28"/>
        </w:rPr>
        <w:t>Фарбер И. Е. Свобода и права человека в советском государстве / И. Е. Фарбер. – Саратов : Изд-во Сарат. ун-та, 1974. – 187 с.</w:t>
      </w:r>
      <w:bookmarkStart w:id="10" w:name="_Ref47276817"/>
      <w:bookmarkEnd w:id="9"/>
    </w:p>
    <w:p w:rsidR="00B9407E" w:rsidRDefault="00B9407E" w:rsidP="001E3C09">
      <w:pPr>
        <w:numPr>
          <w:ilvl w:val="0"/>
          <w:numId w:val="39"/>
        </w:numPr>
        <w:tabs>
          <w:tab w:val="left" w:pos="900"/>
        </w:tabs>
        <w:spacing w:after="0" w:line="360" w:lineRule="auto"/>
        <w:jc w:val="both"/>
        <w:rPr>
          <w:sz w:val="28"/>
          <w:szCs w:val="28"/>
        </w:rPr>
      </w:pPr>
      <w:r>
        <w:rPr>
          <w:sz w:val="28"/>
          <w:szCs w:val="28"/>
        </w:rPr>
        <w:t>Теория государства и права : курс лекций / под ред. Н. И. Матузова и А. В. Малько. – М. : Юристъ, 1997. – 672 с.</w:t>
      </w:r>
      <w:bookmarkStart w:id="11" w:name="_Ref42142976"/>
      <w:bookmarkEnd w:id="10"/>
    </w:p>
    <w:p w:rsidR="00B9407E" w:rsidRDefault="00B9407E" w:rsidP="001E3C09">
      <w:pPr>
        <w:numPr>
          <w:ilvl w:val="0"/>
          <w:numId w:val="39"/>
        </w:numPr>
        <w:tabs>
          <w:tab w:val="left" w:pos="900"/>
        </w:tabs>
        <w:spacing w:after="0" w:line="360" w:lineRule="auto"/>
        <w:jc w:val="both"/>
        <w:rPr>
          <w:sz w:val="28"/>
          <w:szCs w:val="28"/>
        </w:rPr>
      </w:pPr>
      <w:r>
        <w:rPr>
          <w:sz w:val="28"/>
          <w:szCs w:val="28"/>
        </w:rPr>
        <w:t>Толстой Ю.</w:t>
      </w:r>
      <w:r>
        <w:rPr>
          <w:sz w:val="28"/>
          <w:szCs w:val="28"/>
          <w:lang w:val="uk-UA"/>
        </w:rPr>
        <w:t xml:space="preserve"> </w:t>
      </w:r>
      <w:r>
        <w:rPr>
          <w:sz w:val="28"/>
          <w:szCs w:val="28"/>
        </w:rPr>
        <w:t>К. К теории провоотношения</w:t>
      </w:r>
      <w:r>
        <w:rPr>
          <w:sz w:val="28"/>
          <w:szCs w:val="28"/>
          <w:lang w:val="uk-UA"/>
        </w:rPr>
        <w:t xml:space="preserve"> / </w:t>
      </w:r>
      <w:r>
        <w:rPr>
          <w:sz w:val="28"/>
          <w:szCs w:val="28"/>
        </w:rPr>
        <w:t>Ю.</w:t>
      </w:r>
      <w:r>
        <w:rPr>
          <w:sz w:val="28"/>
          <w:szCs w:val="28"/>
          <w:lang w:val="uk-UA"/>
        </w:rPr>
        <w:t xml:space="preserve"> </w:t>
      </w:r>
      <w:r>
        <w:rPr>
          <w:sz w:val="28"/>
          <w:szCs w:val="28"/>
        </w:rPr>
        <w:t>К. Толстой . – Л.: Изд-во Ленингр. ун-та, 1959. – 87с.</w:t>
      </w:r>
      <w:bookmarkStart w:id="12" w:name="_Ref42142343"/>
      <w:bookmarkEnd w:id="11"/>
    </w:p>
    <w:p w:rsidR="00B9407E" w:rsidRDefault="00B9407E" w:rsidP="001E3C09">
      <w:pPr>
        <w:numPr>
          <w:ilvl w:val="0"/>
          <w:numId w:val="39"/>
        </w:numPr>
        <w:tabs>
          <w:tab w:val="left" w:pos="900"/>
        </w:tabs>
        <w:spacing w:after="0" w:line="360" w:lineRule="auto"/>
        <w:jc w:val="both"/>
        <w:rPr>
          <w:sz w:val="28"/>
          <w:szCs w:val="28"/>
        </w:rPr>
      </w:pPr>
      <w:r>
        <w:rPr>
          <w:sz w:val="28"/>
          <w:szCs w:val="28"/>
        </w:rPr>
        <w:t>Алексеев С. С. Общая теория права : в 2-х т. / С. С. Алексеев. – М. : Юрид.</w:t>
      </w:r>
      <w:r>
        <w:rPr>
          <w:sz w:val="28"/>
          <w:szCs w:val="28"/>
          <w:lang w:val="uk-UA"/>
        </w:rPr>
        <w:t xml:space="preserve"> </w:t>
      </w:r>
      <w:r>
        <w:rPr>
          <w:sz w:val="28"/>
          <w:szCs w:val="28"/>
        </w:rPr>
        <w:t>лит., 1982</w:t>
      </w:r>
      <w:r>
        <w:rPr>
          <w:sz w:val="28"/>
          <w:szCs w:val="28"/>
          <w:lang w:val="uk-UA"/>
        </w:rPr>
        <w:t xml:space="preserve">– </w:t>
      </w:r>
      <w:r>
        <w:rPr>
          <w:sz w:val="28"/>
          <w:szCs w:val="28"/>
        </w:rPr>
        <w:t xml:space="preserve">. </w:t>
      </w:r>
      <w:r>
        <w:rPr>
          <w:sz w:val="28"/>
          <w:szCs w:val="28"/>
          <w:lang w:val="uk-UA"/>
        </w:rPr>
        <w:t xml:space="preserve">– 1982. – </w:t>
      </w:r>
      <w:r>
        <w:rPr>
          <w:sz w:val="28"/>
          <w:szCs w:val="28"/>
        </w:rPr>
        <w:t>Т. 2. – 359 с.</w:t>
      </w:r>
      <w:bookmarkEnd w:id="12"/>
    </w:p>
    <w:p w:rsidR="00B9407E" w:rsidRDefault="00B9407E" w:rsidP="001E3C09">
      <w:pPr>
        <w:numPr>
          <w:ilvl w:val="0"/>
          <w:numId w:val="39"/>
        </w:numPr>
        <w:tabs>
          <w:tab w:val="left" w:pos="900"/>
        </w:tabs>
        <w:spacing w:after="0" w:line="360" w:lineRule="auto"/>
        <w:jc w:val="both"/>
        <w:rPr>
          <w:sz w:val="28"/>
          <w:szCs w:val="28"/>
          <w:lang w:val="uk-UA"/>
        </w:rPr>
      </w:pPr>
      <w:r>
        <w:rPr>
          <w:sz w:val="28"/>
          <w:szCs w:val="28"/>
        </w:rPr>
        <w:t>Тихомиров Ю.</w:t>
      </w:r>
      <w:r>
        <w:rPr>
          <w:sz w:val="28"/>
          <w:szCs w:val="28"/>
          <w:lang w:val="uk-UA"/>
        </w:rPr>
        <w:t xml:space="preserve"> </w:t>
      </w:r>
      <w:r>
        <w:rPr>
          <w:sz w:val="28"/>
          <w:szCs w:val="28"/>
        </w:rPr>
        <w:t>А. Управление делами общества: Субъекты и объекты управления в социалистическом обществе</w:t>
      </w:r>
      <w:r>
        <w:rPr>
          <w:sz w:val="28"/>
          <w:szCs w:val="28"/>
          <w:lang w:val="uk-UA"/>
        </w:rPr>
        <w:t xml:space="preserve"> /</w:t>
      </w:r>
      <w:r>
        <w:rPr>
          <w:sz w:val="28"/>
          <w:szCs w:val="28"/>
        </w:rPr>
        <w:t xml:space="preserve"> Ю.</w:t>
      </w:r>
      <w:r>
        <w:rPr>
          <w:sz w:val="28"/>
          <w:szCs w:val="28"/>
          <w:lang w:val="uk-UA"/>
        </w:rPr>
        <w:t xml:space="preserve"> А. </w:t>
      </w:r>
      <w:r>
        <w:rPr>
          <w:sz w:val="28"/>
          <w:szCs w:val="28"/>
        </w:rPr>
        <w:t>Тихомиров</w:t>
      </w:r>
      <w:r>
        <w:rPr>
          <w:sz w:val="28"/>
          <w:szCs w:val="28"/>
          <w:lang w:val="uk-UA"/>
        </w:rPr>
        <w:t>.</w:t>
      </w:r>
      <w:r>
        <w:rPr>
          <w:sz w:val="28"/>
          <w:szCs w:val="28"/>
        </w:rPr>
        <w:t xml:space="preserve"> – М.</w:t>
      </w:r>
      <w:r>
        <w:rPr>
          <w:sz w:val="28"/>
          <w:szCs w:val="28"/>
          <w:lang w:val="uk-UA"/>
        </w:rPr>
        <w:t xml:space="preserve"> </w:t>
      </w:r>
      <w:r>
        <w:rPr>
          <w:sz w:val="28"/>
          <w:szCs w:val="28"/>
        </w:rPr>
        <w:t>: Мысль, 1984. – 223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Тараненко О. М. Забезпечення законності в діяльності митних органів</w:t>
      </w:r>
      <w:r>
        <w:rPr>
          <w:bCs/>
          <w:sz w:val="28"/>
          <w:szCs w:val="28"/>
          <w:lang w:val="uk-UA"/>
        </w:rPr>
        <w:t xml:space="preserve">: дис. </w:t>
      </w:r>
      <w:r>
        <w:rPr>
          <w:sz w:val="28"/>
          <w:szCs w:val="28"/>
          <w:lang w:val="uk-UA"/>
        </w:rPr>
        <w:t>…</w:t>
      </w:r>
      <w:r>
        <w:rPr>
          <w:sz w:val="28"/>
          <w:szCs w:val="28"/>
        </w:rPr>
        <w:t xml:space="preserve"> </w:t>
      </w:r>
      <w:r>
        <w:rPr>
          <w:bCs/>
          <w:sz w:val="28"/>
          <w:szCs w:val="28"/>
          <w:lang w:val="uk-UA"/>
        </w:rPr>
        <w:t xml:space="preserve">кандидата юрид. наук :  12.00.07 / </w:t>
      </w:r>
      <w:r>
        <w:rPr>
          <w:sz w:val="28"/>
          <w:szCs w:val="28"/>
          <w:lang w:val="uk-UA"/>
        </w:rPr>
        <w:t>Тараненко Олександр Миколайович</w:t>
      </w:r>
      <w:r>
        <w:rPr>
          <w:bCs/>
          <w:sz w:val="28"/>
          <w:szCs w:val="28"/>
          <w:lang w:val="uk-UA"/>
        </w:rPr>
        <w:t>. – Одеса‚ 2006. – 203 с.</w:t>
      </w:r>
    </w:p>
    <w:p w:rsidR="00B9407E" w:rsidRDefault="00B9407E" w:rsidP="001E3C09">
      <w:pPr>
        <w:numPr>
          <w:ilvl w:val="0"/>
          <w:numId w:val="39"/>
        </w:numPr>
        <w:tabs>
          <w:tab w:val="left" w:pos="900"/>
        </w:tabs>
        <w:spacing w:after="0" w:line="360" w:lineRule="auto"/>
        <w:jc w:val="both"/>
        <w:rPr>
          <w:sz w:val="28"/>
          <w:szCs w:val="28"/>
        </w:rPr>
      </w:pPr>
      <w:r>
        <w:rPr>
          <w:sz w:val="28"/>
          <w:szCs w:val="28"/>
        </w:rPr>
        <w:lastRenderedPageBreak/>
        <w:t>Бахрах Д. Н. Административное право. Часть Общая : учебник / Д. Н. Бахрах. – М. : БЕК, 1993. – 301 с.</w:t>
      </w:r>
    </w:p>
    <w:p w:rsidR="00B9407E" w:rsidRDefault="00B9407E" w:rsidP="001E3C09">
      <w:pPr>
        <w:numPr>
          <w:ilvl w:val="0"/>
          <w:numId w:val="39"/>
        </w:numPr>
        <w:tabs>
          <w:tab w:val="left" w:pos="900"/>
        </w:tabs>
        <w:spacing w:after="0" w:line="360" w:lineRule="auto"/>
        <w:jc w:val="both"/>
        <w:rPr>
          <w:sz w:val="28"/>
          <w:szCs w:val="28"/>
        </w:rPr>
      </w:pPr>
      <w:r>
        <w:rPr>
          <w:sz w:val="28"/>
          <w:szCs w:val="28"/>
        </w:rPr>
        <w:t>Лунев А.</w:t>
      </w:r>
      <w:r>
        <w:rPr>
          <w:sz w:val="28"/>
          <w:szCs w:val="28"/>
          <w:lang w:val="uk-UA"/>
        </w:rPr>
        <w:t xml:space="preserve"> </w:t>
      </w:r>
      <w:r>
        <w:rPr>
          <w:sz w:val="28"/>
          <w:szCs w:val="28"/>
        </w:rPr>
        <w:t>Е. Обеспечение законности в советском государственном управлении</w:t>
      </w:r>
      <w:r>
        <w:rPr>
          <w:sz w:val="28"/>
          <w:szCs w:val="28"/>
          <w:lang w:val="uk-UA"/>
        </w:rPr>
        <w:t xml:space="preserve"> / </w:t>
      </w:r>
      <w:r>
        <w:rPr>
          <w:sz w:val="28"/>
          <w:szCs w:val="28"/>
        </w:rPr>
        <w:t>А.</w:t>
      </w:r>
      <w:r>
        <w:rPr>
          <w:sz w:val="28"/>
          <w:szCs w:val="28"/>
          <w:lang w:val="uk-UA"/>
        </w:rPr>
        <w:t xml:space="preserve"> </w:t>
      </w:r>
      <w:r>
        <w:rPr>
          <w:sz w:val="28"/>
          <w:szCs w:val="28"/>
        </w:rPr>
        <w:t>Е. Лунев</w:t>
      </w:r>
      <w:r>
        <w:rPr>
          <w:sz w:val="28"/>
          <w:szCs w:val="28"/>
          <w:lang w:val="uk-UA"/>
        </w:rPr>
        <w:t xml:space="preserve">. </w:t>
      </w:r>
      <w:r>
        <w:rPr>
          <w:sz w:val="28"/>
          <w:szCs w:val="28"/>
        </w:rPr>
        <w:t>– М.</w:t>
      </w:r>
      <w:r>
        <w:rPr>
          <w:sz w:val="28"/>
          <w:szCs w:val="28"/>
          <w:lang w:val="uk-UA"/>
        </w:rPr>
        <w:t xml:space="preserve"> </w:t>
      </w:r>
      <w:r>
        <w:rPr>
          <w:sz w:val="28"/>
          <w:szCs w:val="28"/>
        </w:rPr>
        <w:t>: Юрид. лит., 1963. – 158 с.</w:t>
      </w:r>
      <w:r>
        <w:rPr>
          <w:sz w:val="28"/>
          <w:szCs w:val="28"/>
          <w:vertAlign w:val="superscript"/>
        </w:rPr>
        <w:t xml:space="preserve"> </w:t>
      </w:r>
    </w:p>
    <w:p w:rsidR="00B9407E" w:rsidRDefault="00B9407E" w:rsidP="001E3C09">
      <w:pPr>
        <w:numPr>
          <w:ilvl w:val="0"/>
          <w:numId w:val="39"/>
        </w:numPr>
        <w:tabs>
          <w:tab w:val="left" w:pos="900"/>
        </w:tabs>
        <w:spacing w:after="0" w:line="360" w:lineRule="auto"/>
        <w:jc w:val="both"/>
        <w:rPr>
          <w:sz w:val="28"/>
          <w:szCs w:val="28"/>
          <w:lang w:val="uk-UA"/>
        </w:rPr>
      </w:pPr>
      <w:r>
        <w:rPr>
          <w:bCs/>
          <w:sz w:val="28"/>
          <w:szCs w:val="28"/>
          <w:lang w:val="uk-UA"/>
        </w:rPr>
        <w:t>Журавський В. Парламентський контроль в Україні: проблеми нормативно-правового регулювання / В. Журавський // Вісник Запорізьк. юрид. ін-ту. –</w:t>
      </w:r>
      <w:r>
        <w:rPr>
          <w:bCs/>
          <w:sz w:val="28"/>
          <w:szCs w:val="28"/>
        </w:rPr>
        <w:t xml:space="preserve"> 2001.</w:t>
      </w:r>
      <w:r>
        <w:rPr>
          <w:bCs/>
          <w:sz w:val="28"/>
          <w:szCs w:val="28"/>
          <w:lang w:val="uk-UA"/>
        </w:rPr>
        <w:t xml:space="preserve"> –</w:t>
      </w:r>
      <w:r>
        <w:rPr>
          <w:bCs/>
          <w:sz w:val="28"/>
          <w:szCs w:val="28"/>
        </w:rPr>
        <w:t xml:space="preserve"> №</w:t>
      </w:r>
      <w:r>
        <w:rPr>
          <w:bCs/>
          <w:sz w:val="28"/>
          <w:szCs w:val="28"/>
          <w:lang w:val="uk-UA"/>
        </w:rPr>
        <w:t xml:space="preserve"> </w:t>
      </w:r>
      <w:r>
        <w:rPr>
          <w:bCs/>
          <w:sz w:val="28"/>
          <w:szCs w:val="28"/>
        </w:rPr>
        <w:t>1</w:t>
      </w:r>
      <w:r>
        <w:rPr>
          <w:bCs/>
          <w:sz w:val="28"/>
          <w:szCs w:val="28"/>
          <w:lang w:val="uk-UA"/>
        </w:rPr>
        <w:t xml:space="preserve"> </w:t>
      </w:r>
      <w:r>
        <w:rPr>
          <w:bCs/>
          <w:sz w:val="28"/>
          <w:szCs w:val="28"/>
        </w:rPr>
        <w:t xml:space="preserve">(14). </w:t>
      </w:r>
      <w:r>
        <w:rPr>
          <w:bCs/>
          <w:sz w:val="28"/>
          <w:szCs w:val="28"/>
          <w:lang w:val="uk-UA"/>
        </w:rPr>
        <w:t>–</w:t>
      </w:r>
      <w:r>
        <w:rPr>
          <w:bCs/>
          <w:sz w:val="28"/>
          <w:szCs w:val="28"/>
        </w:rPr>
        <w:t xml:space="preserve"> С.</w:t>
      </w:r>
      <w:r>
        <w:rPr>
          <w:bCs/>
          <w:sz w:val="28"/>
          <w:szCs w:val="28"/>
          <w:lang w:val="uk-UA"/>
        </w:rPr>
        <w:t xml:space="preserve"> </w:t>
      </w:r>
      <w:r>
        <w:rPr>
          <w:bCs/>
          <w:sz w:val="28"/>
          <w:szCs w:val="28"/>
        </w:rPr>
        <w:t>11</w:t>
      </w:r>
      <w:r>
        <w:rPr>
          <w:bCs/>
          <w:sz w:val="28"/>
          <w:szCs w:val="28"/>
          <w:lang w:val="uk-UA"/>
        </w:rPr>
        <w:t>–</w:t>
      </w:r>
      <w:r>
        <w:rPr>
          <w:bCs/>
          <w:sz w:val="28"/>
          <w:szCs w:val="28"/>
        </w:rPr>
        <w:t>20.</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Виконавча влада і адміністративне право / за заг. ред. В. Б. Авер’янова. – К. : Видавничий Дім „Ін-Юре”, 2002. – 668 с.</w:t>
      </w:r>
    </w:p>
    <w:p w:rsidR="00B9407E" w:rsidRDefault="00B9407E" w:rsidP="001E3C09">
      <w:pPr>
        <w:numPr>
          <w:ilvl w:val="0"/>
          <w:numId w:val="39"/>
        </w:numPr>
        <w:tabs>
          <w:tab w:val="left" w:pos="540"/>
          <w:tab w:val="left" w:pos="900"/>
          <w:tab w:val="left" w:pos="993"/>
        </w:tabs>
        <w:spacing w:after="0" w:line="360" w:lineRule="auto"/>
        <w:jc w:val="both"/>
        <w:rPr>
          <w:sz w:val="28"/>
          <w:szCs w:val="28"/>
          <w:lang w:val="uk-UA"/>
        </w:rPr>
      </w:pPr>
      <w:r>
        <w:rPr>
          <w:sz w:val="28"/>
          <w:szCs w:val="28"/>
        </w:rPr>
        <w:t>Витченко A.</w:t>
      </w:r>
      <w:r>
        <w:rPr>
          <w:sz w:val="28"/>
          <w:szCs w:val="28"/>
          <w:lang w:val="uk-UA"/>
        </w:rPr>
        <w:t xml:space="preserve"> </w:t>
      </w:r>
      <w:r>
        <w:rPr>
          <w:sz w:val="28"/>
          <w:szCs w:val="28"/>
        </w:rPr>
        <w:t>M. Метод правового регулирования социалистических общественных отношений</w:t>
      </w:r>
      <w:r>
        <w:rPr>
          <w:sz w:val="28"/>
          <w:szCs w:val="28"/>
          <w:lang w:val="uk-UA"/>
        </w:rPr>
        <w:t xml:space="preserve"> / </w:t>
      </w:r>
      <w:r>
        <w:rPr>
          <w:sz w:val="28"/>
          <w:szCs w:val="28"/>
        </w:rPr>
        <w:t>A.</w:t>
      </w:r>
      <w:r>
        <w:rPr>
          <w:sz w:val="28"/>
          <w:szCs w:val="28"/>
          <w:lang w:val="uk-UA"/>
        </w:rPr>
        <w:t xml:space="preserve"> </w:t>
      </w:r>
      <w:r>
        <w:rPr>
          <w:sz w:val="28"/>
          <w:szCs w:val="28"/>
        </w:rPr>
        <w:t>M. Витченко</w:t>
      </w:r>
      <w:r>
        <w:rPr>
          <w:sz w:val="28"/>
          <w:szCs w:val="28"/>
          <w:lang w:val="uk-UA"/>
        </w:rPr>
        <w:t>.</w:t>
      </w:r>
      <w:r>
        <w:rPr>
          <w:sz w:val="28"/>
          <w:szCs w:val="28"/>
        </w:rPr>
        <w:t xml:space="preserve"> – Саратов</w:t>
      </w:r>
      <w:r>
        <w:rPr>
          <w:sz w:val="28"/>
          <w:szCs w:val="28"/>
          <w:lang w:val="uk-UA"/>
        </w:rPr>
        <w:t xml:space="preserve"> </w:t>
      </w:r>
      <w:r>
        <w:rPr>
          <w:sz w:val="28"/>
          <w:szCs w:val="28"/>
        </w:rPr>
        <w:t>: Изд-во Саратовск. ун-та, 1974. – 224</w:t>
      </w:r>
      <w:r>
        <w:rPr>
          <w:sz w:val="28"/>
          <w:szCs w:val="28"/>
          <w:lang w:val="uk-UA"/>
        </w:rPr>
        <w:t xml:space="preserve"> </w:t>
      </w:r>
      <w:r>
        <w:rPr>
          <w:sz w:val="28"/>
          <w:szCs w:val="28"/>
        </w:rPr>
        <w:t>с.</w:t>
      </w:r>
    </w:p>
    <w:p w:rsidR="00B9407E" w:rsidRDefault="00B9407E" w:rsidP="001E3C09">
      <w:pPr>
        <w:numPr>
          <w:ilvl w:val="0"/>
          <w:numId w:val="39"/>
        </w:numPr>
        <w:tabs>
          <w:tab w:val="left" w:pos="540"/>
          <w:tab w:val="left" w:pos="900"/>
          <w:tab w:val="left" w:pos="993"/>
        </w:tabs>
        <w:spacing w:after="0" w:line="360" w:lineRule="auto"/>
        <w:jc w:val="both"/>
        <w:rPr>
          <w:bCs/>
          <w:sz w:val="28"/>
          <w:szCs w:val="28"/>
          <w:lang w:val="uk-UA"/>
        </w:rPr>
      </w:pPr>
      <w:r>
        <w:rPr>
          <w:bCs/>
          <w:sz w:val="28"/>
          <w:szCs w:val="28"/>
          <w:lang w:val="uk-UA"/>
        </w:rPr>
        <w:t>Гаращук В. М. Теоретико-правові проблеми контролю та нагляду у державному управлінні: дис. ... доктора юрид. наук : 12.00.07 / Гаращук Володимир Миколайович. – Х., 2003. – 412</w:t>
      </w:r>
      <w:r>
        <w:rPr>
          <w:bCs/>
          <w:sz w:val="28"/>
          <w:szCs w:val="28"/>
        </w:rPr>
        <w:t xml:space="preserve"> с.</w:t>
      </w:r>
    </w:p>
    <w:p w:rsidR="00B9407E" w:rsidRDefault="00B9407E" w:rsidP="001E3C09">
      <w:pPr>
        <w:numPr>
          <w:ilvl w:val="0"/>
          <w:numId w:val="39"/>
        </w:numPr>
        <w:tabs>
          <w:tab w:val="left" w:pos="540"/>
          <w:tab w:val="left" w:pos="900"/>
          <w:tab w:val="left" w:pos="993"/>
        </w:tabs>
        <w:spacing w:after="0" w:line="360" w:lineRule="auto"/>
        <w:jc w:val="both"/>
        <w:rPr>
          <w:bCs/>
          <w:sz w:val="28"/>
          <w:szCs w:val="28"/>
          <w:lang w:val="uk-UA"/>
        </w:rPr>
      </w:pPr>
      <w:r>
        <w:rPr>
          <w:bCs/>
          <w:sz w:val="28"/>
          <w:szCs w:val="28"/>
          <w:lang w:val="uk-UA"/>
        </w:rPr>
        <w:t>Андрійко О. Ф. Організаційно-правові проблеми державного контролю у сфері виконавчої влади: дис. ... доктора юрид. наук : 12.00.07 / Андрійко Ольга Федорівна. – К., 1999. – 390 с.</w:t>
      </w:r>
    </w:p>
    <w:p w:rsidR="00B9407E" w:rsidRDefault="00B9407E" w:rsidP="001E3C09">
      <w:pPr>
        <w:numPr>
          <w:ilvl w:val="0"/>
          <w:numId w:val="39"/>
        </w:numPr>
        <w:tabs>
          <w:tab w:val="left" w:pos="900"/>
        </w:tabs>
        <w:spacing w:after="0" w:line="360" w:lineRule="auto"/>
        <w:jc w:val="both"/>
        <w:rPr>
          <w:b/>
          <w:sz w:val="28"/>
          <w:szCs w:val="28"/>
        </w:rPr>
      </w:pPr>
      <w:r>
        <w:rPr>
          <w:sz w:val="28"/>
          <w:szCs w:val="28"/>
        </w:rPr>
        <w:t>Гранин А.</w:t>
      </w:r>
      <w:r>
        <w:rPr>
          <w:sz w:val="28"/>
          <w:szCs w:val="28"/>
          <w:lang w:val="uk-UA"/>
        </w:rPr>
        <w:t xml:space="preserve"> </w:t>
      </w:r>
      <w:r>
        <w:rPr>
          <w:sz w:val="28"/>
          <w:szCs w:val="28"/>
        </w:rPr>
        <w:t>Ф. Гарантии социалистической законности в деятельности органов внутренних дел</w:t>
      </w:r>
      <w:r>
        <w:rPr>
          <w:sz w:val="28"/>
          <w:szCs w:val="28"/>
          <w:lang w:val="uk-UA"/>
        </w:rPr>
        <w:t xml:space="preserve"> </w:t>
      </w:r>
      <w:r>
        <w:rPr>
          <w:sz w:val="28"/>
          <w:szCs w:val="28"/>
        </w:rPr>
        <w:t xml:space="preserve">: </w:t>
      </w:r>
      <w:r>
        <w:rPr>
          <w:sz w:val="28"/>
          <w:szCs w:val="28"/>
          <w:lang w:val="uk-UA"/>
        </w:rPr>
        <w:t>у</w:t>
      </w:r>
      <w:r>
        <w:rPr>
          <w:sz w:val="28"/>
          <w:szCs w:val="28"/>
        </w:rPr>
        <w:t>чеб</w:t>
      </w:r>
      <w:r>
        <w:rPr>
          <w:sz w:val="28"/>
          <w:szCs w:val="28"/>
          <w:lang w:val="uk-UA"/>
        </w:rPr>
        <w:t>.</w:t>
      </w:r>
      <w:r>
        <w:rPr>
          <w:sz w:val="28"/>
          <w:szCs w:val="28"/>
        </w:rPr>
        <w:t xml:space="preserve"> </w:t>
      </w:r>
      <w:r>
        <w:rPr>
          <w:sz w:val="28"/>
          <w:szCs w:val="28"/>
          <w:lang w:val="uk-UA"/>
        </w:rPr>
        <w:t>п</w:t>
      </w:r>
      <w:r>
        <w:rPr>
          <w:sz w:val="28"/>
          <w:szCs w:val="28"/>
        </w:rPr>
        <w:t>особ</w:t>
      </w:r>
      <w:r>
        <w:rPr>
          <w:sz w:val="28"/>
          <w:szCs w:val="28"/>
          <w:lang w:val="uk-UA"/>
        </w:rPr>
        <w:t>.</w:t>
      </w:r>
      <w:r>
        <w:rPr>
          <w:sz w:val="28"/>
          <w:szCs w:val="28"/>
        </w:rPr>
        <w:t xml:space="preserve"> – Киев</w:t>
      </w:r>
      <w:r>
        <w:rPr>
          <w:sz w:val="28"/>
          <w:szCs w:val="28"/>
          <w:lang w:val="uk-UA"/>
        </w:rPr>
        <w:t xml:space="preserve"> </w:t>
      </w:r>
      <w:r>
        <w:rPr>
          <w:sz w:val="28"/>
          <w:szCs w:val="28"/>
        </w:rPr>
        <w:t>: НИиРИО КВШ МВД СССР, 1982. – 80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Трудове право України: Академ. курс : підручник / [А. Ю. Бабаскін, Ю. В. Баранюк, С. В. Дріжчана та ін.] ; за заг. ред. Н. М. Хуторян. – К. : Вид-во А.С.К., 2004. – 608 с.</w:t>
      </w:r>
    </w:p>
    <w:p w:rsidR="00B9407E" w:rsidRDefault="00B9407E" w:rsidP="001E3C09">
      <w:pPr>
        <w:numPr>
          <w:ilvl w:val="0"/>
          <w:numId w:val="39"/>
        </w:numPr>
        <w:tabs>
          <w:tab w:val="left" w:pos="900"/>
        </w:tabs>
        <w:spacing w:after="0" w:line="360" w:lineRule="auto"/>
        <w:jc w:val="both"/>
        <w:rPr>
          <w:b/>
          <w:sz w:val="28"/>
          <w:szCs w:val="28"/>
          <w:lang w:val="uk-UA"/>
        </w:rPr>
      </w:pPr>
      <w:r>
        <w:rPr>
          <w:sz w:val="28"/>
          <w:szCs w:val="28"/>
          <w:lang w:val="uk-UA"/>
        </w:rPr>
        <w:t>Трудове право України: Академічний курс : підруч. [для студ. юрид. спец. вищ. навч. закл.] / [П. Д. Пилипенко, В. Я. Бурак, З. Я. Козак та ін.] ; pа ред. П. Д. Пилипенка. – К. : Концерн „Видавничий Дім „Ін Юре”, 2004. – 536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lastRenderedPageBreak/>
        <w:t>Болотіна Н. Б. Трудове право України : підручник / Н. Б. Болотіна. – 2–ге вид., стер. – К. : Вікар, 2004. – 725 с.</w:t>
      </w:r>
    </w:p>
    <w:p w:rsidR="00B9407E" w:rsidRDefault="00B9407E" w:rsidP="001E3C09">
      <w:pPr>
        <w:numPr>
          <w:ilvl w:val="0"/>
          <w:numId w:val="39"/>
        </w:numPr>
        <w:tabs>
          <w:tab w:val="left" w:pos="900"/>
        </w:tabs>
        <w:spacing w:after="0" w:line="360" w:lineRule="auto"/>
        <w:jc w:val="both"/>
        <w:rPr>
          <w:sz w:val="28"/>
          <w:szCs w:val="28"/>
        </w:rPr>
      </w:pPr>
      <w:r>
        <w:rPr>
          <w:sz w:val="28"/>
          <w:szCs w:val="28"/>
        </w:rPr>
        <w:t>Венедиктов B.</w:t>
      </w:r>
      <w:r>
        <w:rPr>
          <w:sz w:val="28"/>
          <w:szCs w:val="28"/>
          <w:lang w:val="uk-UA"/>
        </w:rPr>
        <w:t xml:space="preserve"> </w:t>
      </w:r>
      <w:r>
        <w:rPr>
          <w:sz w:val="28"/>
          <w:szCs w:val="28"/>
        </w:rPr>
        <w:t>C. Трудовое право Украины (Особенная часть)</w:t>
      </w:r>
      <w:r>
        <w:rPr>
          <w:sz w:val="28"/>
          <w:szCs w:val="28"/>
          <w:lang w:val="uk-UA"/>
        </w:rPr>
        <w:t xml:space="preserve"> :</w:t>
      </w:r>
      <w:r>
        <w:rPr>
          <w:sz w:val="28"/>
          <w:szCs w:val="28"/>
        </w:rPr>
        <w:t xml:space="preserve"> </w:t>
      </w:r>
      <w:r>
        <w:rPr>
          <w:sz w:val="28"/>
          <w:szCs w:val="28"/>
          <w:lang w:val="uk-UA"/>
        </w:rPr>
        <w:t>у</w:t>
      </w:r>
      <w:r>
        <w:rPr>
          <w:sz w:val="28"/>
          <w:szCs w:val="28"/>
        </w:rPr>
        <w:t xml:space="preserve">чеб. </w:t>
      </w:r>
      <w:r>
        <w:rPr>
          <w:sz w:val="28"/>
          <w:szCs w:val="28"/>
          <w:lang w:val="uk-UA"/>
        </w:rPr>
        <w:t>п</w:t>
      </w:r>
      <w:r>
        <w:rPr>
          <w:sz w:val="28"/>
          <w:szCs w:val="28"/>
        </w:rPr>
        <w:t>особ. [для курсантов и слушателей высших учебных заведений МВД Украины]</w:t>
      </w:r>
      <w:r>
        <w:rPr>
          <w:sz w:val="28"/>
          <w:szCs w:val="28"/>
          <w:lang w:val="uk-UA"/>
        </w:rPr>
        <w:t xml:space="preserve"> / </w:t>
      </w:r>
      <w:r>
        <w:rPr>
          <w:sz w:val="28"/>
          <w:szCs w:val="28"/>
        </w:rPr>
        <w:t>B.</w:t>
      </w:r>
      <w:r>
        <w:rPr>
          <w:sz w:val="28"/>
          <w:szCs w:val="28"/>
          <w:lang w:val="uk-UA"/>
        </w:rPr>
        <w:t xml:space="preserve"> </w:t>
      </w:r>
      <w:r>
        <w:rPr>
          <w:sz w:val="28"/>
          <w:szCs w:val="28"/>
        </w:rPr>
        <w:t>C. Венедиктов</w:t>
      </w:r>
      <w:r>
        <w:rPr>
          <w:sz w:val="28"/>
          <w:szCs w:val="28"/>
          <w:lang w:val="uk-UA"/>
        </w:rPr>
        <w:t>. –</w:t>
      </w:r>
      <w:r>
        <w:rPr>
          <w:sz w:val="28"/>
          <w:szCs w:val="28"/>
        </w:rPr>
        <w:t xml:space="preserve"> Симферополь</w:t>
      </w:r>
      <w:r>
        <w:rPr>
          <w:sz w:val="28"/>
          <w:szCs w:val="28"/>
          <w:lang w:val="uk-UA"/>
        </w:rPr>
        <w:t xml:space="preserve"> </w:t>
      </w:r>
      <w:r>
        <w:rPr>
          <w:sz w:val="28"/>
          <w:szCs w:val="28"/>
        </w:rPr>
        <w:t xml:space="preserve">: Эльиньо, 2005. </w:t>
      </w:r>
      <w:r>
        <w:rPr>
          <w:sz w:val="28"/>
          <w:szCs w:val="28"/>
          <w:lang w:val="uk-UA"/>
        </w:rPr>
        <w:t>–</w:t>
      </w:r>
      <w:r>
        <w:rPr>
          <w:sz w:val="28"/>
          <w:szCs w:val="28"/>
        </w:rPr>
        <w:t xml:space="preserve"> 200 с.</w:t>
      </w:r>
    </w:p>
    <w:p w:rsidR="00B9407E" w:rsidRDefault="00B9407E" w:rsidP="001E3C09">
      <w:pPr>
        <w:numPr>
          <w:ilvl w:val="0"/>
          <w:numId w:val="39"/>
        </w:numPr>
        <w:tabs>
          <w:tab w:val="left" w:pos="900"/>
        </w:tabs>
        <w:spacing w:after="0" w:line="360" w:lineRule="auto"/>
        <w:jc w:val="both"/>
        <w:rPr>
          <w:sz w:val="28"/>
          <w:szCs w:val="28"/>
          <w:lang w:val="uk-UA"/>
        </w:rPr>
      </w:pPr>
      <w:r>
        <w:rPr>
          <w:iCs/>
          <w:sz w:val="28"/>
          <w:szCs w:val="28"/>
          <w:lang w:val="uk-UA"/>
        </w:rPr>
        <w:t xml:space="preserve">Сташків Б. </w:t>
      </w:r>
      <w:r>
        <w:rPr>
          <w:sz w:val="28"/>
          <w:szCs w:val="28"/>
          <w:lang w:val="uk-UA"/>
        </w:rPr>
        <w:t xml:space="preserve">Предмет права соціального забезпечення / </w:t>
      </w:r>
      <w:r>
        <w:rPr>
          <w:iCs/>
          <w:sz w:val="28"/>
          <w:szCs w:val="28"/>
          <w:lang w:val="uk-UA"/>
        </w:rPr>
        <w:t xml:space="preserve">Б. Сташків </w:t>
      </w:r>
      <w:r>
        <w:rPr>
          <w:sz w:val="28"/>
          <w:szCs w:val="28"/>
          <w:lang w:val="uk-UA"/>
        </w:rPr>
        <w:t>// Право України. – 2000. – № 9</w:t>
      </w:r>
      <w:r>
        <w:rPr>
          <w:sz w:val="28"/>
          <w:szCs w:val="28"/>
        </w:rPr>
        <w:t xml:space="preserve">. – </w:t>
      </w:r>
      <w:r>
        <w:rPr>
          <w:sz w:val="28"/>
          <w:szCs w:val="28"/>
          <w:lang w:val="uk-UA"/>
        </w:rPr>
        <w:t>С</w:t>
      </w:r>
      <w:r>
        <w:rPr>
          <w:sz w:val="28"/>
          <w:szCs w:val="28"/>
        </w:rPr>
        <w:t>. 71</w:t>
      </w:r>
      <w:r>
        <w:rPr>
          <w:sz w:val="28"/>
          <w:szCs w:val="28"/>
          <w:lang w:val="uk-UA"/>
        </w:rPr>
        <w:t>–</w:t>
      </w:r>
      <w:r>
        <w:rPr>
          <w:sz w:val="28"/>
          <w:szCs w:val="28"/>
        </w:rPr>
        <w:t>75.</w:t>
      </w:r>
    </w:p>
    <w:p w:rsidR="00B9407E" w:rsidRDefault="00B9407E" w:rsidP="001E3C09">
      <w:pPr>
        <w:numPr>
          <w:ilvl w:val="0"/>
          <w:numId w:val="39"/>
        </w:numPr>
        <w:tabs>
          <w:tab w:val="left" w:pos="900"/>
        </w:tabs>
        <w:spacing w:after="0" w:line="360" w:lineRule="auto"/>
        <w:jc w:val="both"/>
        <w:rPr>
          <w:sz w:val="28"/>
          <w:szCs w:val="28"/>
        </w:rPr>
      </w:pPr>
      <w:r>
        <w:rPr>
          <w:sz w:val="28"/>
          <w:szCs w:val="28"/>
        </w:rPr>
        <w:t>Сирота И.</w:t>
      </w:r>
      <w:r>
        <w:rPr>
          <w:sz w:val="28"/>
          <w:szCs w:val="28"/>
          <w:lang w:val="uk-UA"/>
        </w:rPr>
        <w:t xml:space="preserve"> </w:t>
      </w:r>
      <w:r>
        <w:rPr>
          <w:sz w:val="28"/>
          <w:szCs w:val="28"/>
        </w:rPr>
        <w:t>М. Право социального обеспечения в Украине</w:t>
      </w:r>
      <w:r>
        <w:rPr>
          <w:sz w:val="28"/>
          <w:szCs w:val="28"/>
          <w:lang w:val="uk-UA"/>
        </w:rPr>
        <w:t xml:space="preserve"> / </w:t>
      </w:r>
      <w:r>
        <w:rPr>
          <w:sz w:val="28"/>
          <w:szCs w:val="28"/>
        </w:rPr>
        <w:t>И.</w:t>
      </w:r>
      <w:r>
        <w:rPr>
          <w:sz w:val="28"/>
          <w:szCs w:val="28"/>
          <w:lang w:val="uk-UA"/>
        </w:rPr>
        <w:t xml:space="preserve"> </w:t>
      </w:r>
      <w:r>
        <w:rPr>
          <w:sz w:val="28"/>
          <w:szCs w:val="28"/>
        </w:rPr>
        <w:t>М. Сирота</w:t>
      </w:r>
      <w:r>
        <w:rPr>
          <w:sz w:val="28"/>
          <w:szCs w:val="28"/>
          <w:lang w:val="uk-UA"/>
        </w:rPr>
        <w:t xml:space="preserve">. </w:t>
      </w:r>
      <w:r>
        <w:rPr>
          <w:sz w:val="28"/>
          <w:szCs w:val="28"/>
        </w:rPr>
        <w:t>– Х.</w:t>
      </w:r>
      <w:r>
        <w:rPr>
          <w:sz w:val="28"/>
          <w:szCs w:val="28"/>
          <w:lang w:val="uk-UA"/>
        </w:rPr>
        <w:t xml:space="preserve"> </w:t>
      </w:r>
      <w:r>
        <w:rPr>
          <w:sz w:val="28"/>
          <w:szCs w:val="28"/>
        </w:rPr>
        <w:t xml:space="preserve">: Одиссей, 2002. – 382 с. </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t>Ківалов С. В. Адміністративне право України : навч.-метод. посіб. / С. В. Ківалов, Л. P. Біла. – 2-ге вид., перероб. і доп. – Одесса : Юридична література, 2002. – 312 с.</w:t>
      </w:r>
    </w:p>
    <w:p w:rsidR="00B9407E" w:rsidRDefault="00B9407E" w:rsidP="001E3C09">
      <w:pPr>
        <w:numPr>
          <w:ilvl w:val="0"/>
          <w:numId w:val="39"/>
        </w:numPr>
        <w:tabs>
          <w:tab w:val="left" w:pos="900"/>
        </w:tabs>
        <w:spacing w:after="0" w:line="360" w:lineRule="auto"/>
        <w:jc w:val="both"/>
        <w:rPr>
          <w:sz w:val="28"/>
          <w:szCs w:val="28"/>
        </w:rPr>
      </w:pPr>
      <w:r>
        <w:rPr>
          <w:sz w:val="28"/>
          <w:szCs w:val="28"/>
          <w:lang w:val="uk-UA"/>
        </w:rPr>
        <w:t>Заєць А. Конституційно-правові засоби обмеження держави контролю над владою / А. Заєць // Вісник Академії правових наук. – 1998. – № 36. – С. 15–28</w:t>
      </w:r>
      <w:r>
        <w:rPr>
          <w:sz w:val="28"/>
          <w:szCs w:val="28"/>
        </w:rPr>
        <w:t>.</w:t>
      </w:r>
    </w:p>
    <w:p w:rsidR="00B9407E" w:rsidRDefault="00B9407E" w:rsidP="001E3C09">
      <w:pPr>
        <w:numPr>
          <w:ilvl w:val="0"/>
          <w:numId w:val="39"/>
        </w:numPr>
        <w:tabs>
          <w:tab w:val="left" w:pos="900"/>
        </w:tabs>
        <w:spacing w:after="0" w:line="360" w:lineRule="auto"/>
        <w:jc w:val="both"/>
        <w:rPr>
          <w:sz w:val="28"/>
          <w:szCs w:val="28"/>
        </w:rPr>
      </w:pPr>
      <w:r>
        <w:rPr>
          <w:sz w:val="28"/>
          <w:szCs w:val="28"/>
        </w:rPr>
        <w:t>Горшен</w:t>
      </w:r>
      <w:r>
        <w:rPr>
          <w:sz w:val="28"/>
          <w:szCs w:val="28"/>
          <w:lang w:val="uk-UA"/>
        </w:rPr>
        <w:t>е</w:t>
      </w:r>
      <w:r>
        <w:rPr>
          <w:sz w:val="28"/>
          <w:szCs w:val="28"/>
        </w:rPr>
        <w:t>в В.</w:t>
      </w:r>
      <w:r>
        <w:rPr>
          <w:sz w:val="28"/>
          <w:szCs w:val="28"/>
          <w:lang w:val="uk-UA"/>
        </w:rPr>
        <w:t xml:space="preserve"> </w:t>
      </w:r>
      <w:r>
        <w:rPr>
          <w:sz w:val="28"/>
          <w:szCs w:val="28"/>
        </w:rPr>
        <w:t>М., Контроль как правовая форма деятельности</w:t>
      </w:r>
      <w:r>
        <w:rPr>
          <w:sz w:val="28"/>
          <w:szCs w:val="28"/>
          <w:lang w:val="uk-UA"/>
        </w:rPr>
        <w:t xml:space="preserve"> / </w:t>
      </w:r>
      <w:r>
        <w:rPr>
          <w:sz w:val="28"/>
          <w:szCs w:val="28"/>
        </w:rPr>
        <w:t>В.</w:t>
      </w:r>
      <w:r>
        <w:rPr>
          <w:sz w:val="28"/>
          <w:szCs w:val="28"/>
          <w:lang w:val="uk-UA"/>
        </w:rPr>
        <w:t> </w:t>
      </w:r>
      <w:r>
        <w:rPr>
          <w:sz w:val="28"/>
          <w:szCs w:val="28"/>
        </w:rPr>
        <w:t>М.</w:t>
      </w:r>
      <w:r>
        <w:rPr>
          <w:sz w:val="28"/>
          <w:szCs w:val="28"/>
          <w:lang w:val="uk-UA"/>
        </w:rPr>
        <w:t xml:space="preserve"> </w:t>
      </w:r>
      <w:r>
        <w:rPr>
          <w:sz w:val="28"/>
          <w:szCs w:val="28"/>
        </w:rPr>
        <w:t>Горшен</w:t>
      </w:r>
      <w:r>
        <w:rPr>
          <w:sz w:val="28"/>
          <w:szCs w:val="28"/>
          <w:lang w:val="uk-UA"/>
        </w:rPr>
        <w:t>е</w:t>
      </w:r>
      <w:r>
        <w:rPr>
          <w:sz w:val="28"/>
          <w:szCs w:val="28"/>
        </w:rPr>
        <w:t>в, И.</w:t>
      </w:r>
      <w:r>
        <w:rPr>
          <w:sz w:val="28"/>
          <w:szCs w:val="28"/>
          <w:lang w:val="uk-UA"/>
        </w:rPr>
        <w:t xml:space="preserve"> </w:t>
      </w:r>
      <w:r>
        <w:rPr>
          <w:sz w:val="28"/>
          <w:szCs w:val="28"/>
        </w:rPr>
        <w:t>Б. Шахов</w:t>
      </w:r>
      <w:r>
        <w:rPr>
          <w:sz w:val="28"/>
          <w:szCs w:val="28"/>
          <w:lang w:val="uk-UA"/>
        </w:rPr>
        <w:t>.</w:t>
      </w:r>
      <w:r>
        <w:rPr>
          <w:sz w:val="28"/>
          <w:szCs w:val="28"/>
        </w:rPr>
        <w:t xml:space="preserve"> </w:t>
      </w:r>
      <w:r>
        <w:rPr>
          <w:sz w:val="28"/>
          <w:szCs w:val="28"/>
          <w:lang w:val="uk-UA"/>
        </w:rPr>
        <w:t xml:space="preserve">– </w:t>
      </w:r>
      <w:r>
        <w:rPr>
          <w:sz w:val="28"/>
          <w:szCs w:val="28"/>
        </w:rPr>
        <w:t>М.</w:t>
      </w:r>
      <w:r>
        <w:rPr>
          <w:sz w:val="28"/>
          <w:szCs w:val="28"/>
          <w:lang w:val="uk-UA"/>
        </w:rPr>
        <w:t xml:space="preserve"> </w:t>
      </w:r>
      <w:r>
        <w:rPr>
          <w:sz w:val="28"/>
          <w:szCs w:val="28"/>
        </w:rPr>
        <w:t>: Юрид.</w:t>
      </w:r>
      <w:r>
        <w:rPr>
          <w:sz w:val="28"/>
          <w:szCs w:val="28"/>
          <w:lang w:val="uk-UA"/>
        </w:rPr>
        <w:t xml:space="preserve"> </w:t>
      </w:r>
      <w:r>
        <w:rPr>
          <w:sz w:val="28"/>
          <w:szCs w:val="28"/>
        </w:rPr>
        <w:t>лит.,</w:t>
      </w:r>
      <w:r>
        <w:rPr>
          <w:sz w:val="28"/>
          <w:szCs w:val="28"/>
          <w:lang w:val="uk-UA"/>
        </w:rPr>
        <w:t xml:space="preserve"> </w:t>
      </w:r>
      <w:r>
        <w:rPr>
          <w:sz w:val="28"/>
          <w:szCs w:val="28"/>
        </w:rPr>
        <w:t>1987.</w:t>
      </w:r>
      <w:r>
        <w:rPr>
          <w:sz w:val="28"/>
          <w:szCs w:val="28"/>
          <w:lang w:val="uk-UA"/>
        </w:rPr>
        <w:t xml:space="preserve"> </w:t>
      </w:r>
      <w:r>
        <w:rPr>
          <w:sz w:val="28"/>
          <w:szCs w:val="28"/>
        </w:rPr>
        <w:t>– 176</w:t>
      </w:r>
      <w:r>
        <w:rPr>
          <w:sz w:val="28"/>
          <w:szCs w:val="28"/>
          <w:lang w:val="uk-UA"/>
        </w:rPr>
        <w:t xml:space="preserve"> </w:t>
      </w:r>
      <w:r>
        <w:rPr>
          <w:sz w:val="28"/>
          <w:szCs w:val="28"/>
        </w:rPr>
        <w:t>с.</w:t>
      </w:r>
    </w:p>
    <w:p w:rsidR="00B9407E" w:rsidRDefault="00B9407E" w:rsidP="001E3C09">
      <w:pPr>
        <w:numPr>
          <w:ilvl w:val="0"/>
          <w:numId w:val="39"/>
        </w:numPr>
        <w:tabs>
          <w:tab w:val="left" w:pos="900"/>
        </w:tabs>
        <w:spacing w:after="0" w:line="360" w:lineRule="auto"/>
        <w:jc w:val="both"/>
        <w:rPr>
          <w:sz w:val="28"/>
          <w:szCs w:val="28"/>
        </w:rPr>
      </w:pPr>
      <w:r>
        <w:rPr>
          <w:sz w:val="28"/>
          <w:szCs w:val="28"/>
        </w:rPr>
        <w:t>Попов Г.</w:t>
      </w:r>
      <w:r>
        <w:rPr>
          <w:sz w:val="28"/>
          <w:szCs w:val="28"/>
          <w:lang w:val="uk-UA"/>
        </w:rPr>
        <w:t xml:space="preserve"> </w:t>
      </w:r>
      <w:r>
        <w:rPr>
          <w:sz w:val="28"/>
          <w:szCs w:val="28"/>
        </w:rPr>
        <w:t>Х. Проблемы теории управления</w:t>
      </w:r>
      <w:r>
        <w:rPr>
          <w:sz w:val="28"/>
          <w:szCs w:val="28"/>
          <w:lang w:val="uk-UA"/>
        </w:rPr>
        <w:t xml:space="preserve"> / </w:t>
      </w:r>
      <w:r>
        <w:rPr>
          <w:sz w:val="28"/>
          <w:szCs w:val="28"/>
        </w:rPr>
        <w:t>Попов Г.</w:t>
      </w:r>
      <w:r>
        <w:rPr>
          <w:sz w:val="28"/>
          <w:szCs w:val="28"/>
          <w:lang w:val="uk-UA"/>
        </w:rPr>
        <w:t xml:space="preserve"> </w:t>
      </w:r>
      <w:r>
        <w:rPr>
          <w:sz w:val="28"/>
          <w:szCs w:val="28"/>
        </w:rPr>
        <w:t>Х. – М.</w:t>
      </w:r>
      <w:r>
        <w:rPr>
          <w:sz w:val="28"/>
          <w:szCs w:val="28"/>
          <w:lang w:val="uk-UA"/>
        </w:rPr>
        <w:t xml:space="preserve"> </w:t>
      </w:r>
      <w:r>
        <w:rPr>
          <w:sz w:val="28"/>
          <w:szCs w:val="28"/>
        </w:rPr>
        <w:t>: Наука, 1974. – 346</w:t>
      </w:r>
      <w:r>
        <w:rPr>
          <w:sz w:val="28"/>
          <w:szCs w:val="28"/>
          <w:lang w:val="uk-UA"/>
        </w:rPr>
        <w:t xml:space="preserve"> </w:t>
      </w:r>
      <w:r>
        <w:rPr>
          <w:sz w:val="28"/>
          <w:szCs w:val="28"/>
        </w:rPr>
        <w:t>с.</w:t>
      </w:r>
    </w:p>
    <w:p w:rsidR="00B9407E" w:rsidRDefault="00B9407E" w:rsidP="001E3C09">
      <w:pPr>
        <w:numPr>
          <w:ilvl w:val="0"/>
          <w:numId w:val="39"/>
        </w:numPr>
        <w:tabs>
          <w:tab w:val="left" w:pos="900"/>
        </w:tabs>
        <w:spacing w:after="0" w:line="360" w:lineRule="auto"/>
        <w:jc w:val="both"/>
        <w:rPr>
          <w:sz w:val="28"/>
          <w:szCs w:val="28"/>
        </w:rPr>
      </w:pPr>
      <w:r>
        <w:rPr>
          <w:sz w:val="28"/>
          <w:szCs w:val="28"/>
        </w:rPr>
        <w:t>Дружинин В.</w:t>
      </w:r>
      <w:r>
        <w:rPr>
          <w:sz w:val="28"/>
          <w:szCs w:val="28"/>
          <w:lang w:val="uk-UA"/>
        </w:rPr>
        <w:t xml:space="preserve"> </w:t>
      </w:r>
      <w:r>
        <w:rPr>
          <w:sz w:val="28"/>
          <w:szCs w:val="28"/>
        </w:rPr>
        <w:t>В. Ресурсы управления</w:t>
      </w:r>
      <w:r>
        <w:rPr>
          <w:sz w:val="28"/>
          <w:szCs w:val="28"/>
          <w:lang w:val="uk-UA"/>
        </w:rPr>
        <w:t xml:space="preserve"> / </w:t>
      </w:r>
      <w:r>
        <w:rPr>
          <w:sz w:val="28"/>
          <w:szCs w:val="28"/>
        </w:rPr>
        <w:t>В.</w:t>
      </w:r>
      <w:r>
        <w:rPr>
          <w:sz w:val="28"/>
          <w:szCs w:val="28"/>
          <w:lang w:val="uk-UA"/>
        </w:rPr>
        <w:t xml:space="preserve"> </w:t>
      </w:r>
      <w:r>
        <w:rPr>
          <w:sz w:val="28"/>
          <w:szCs w:val="28"/>
        </w:rPr>
        <w:t>В. Дружинин</w:t>
      </w:r>
      <w:r>
        <w:rPr>
          <w:sz w:val="28"/>
          <w:szCs w:val="28"/>
          <w:lang w:val="uk-UA"/>
        </w:rPr>
        <w:t>.</w:t>
      </w:r>
      <w:r>
        <w:rPr>
          <w:sz w:val="28"/>
          <w:szCs w:val="28"/>
        </w:rPr>
        <w:t xml:space="preserve"> – М.</w:t>
      </w:r>
      <w:r>
        <w:rPr>
          <w:sz w:val="28"/>
          <w:szCs w:val="28"/>
          <w:lang w:val="uk-UA"/>
        </w:rPr>
        <w:t xml:space="preserve"> </w:t>
      </w:r>
      <w:r>
        <w:rPr>
          <w:sz w:val="28"/>
          <w:szCs w:val="28"/>
        </w:rPr>
        <w:t>: Юрид.</w:t>
      </w:r>
      <w:r>
        <w:rPr>
          <w:sz w:val="28"/>
          <w:szCs w:val="28"/>
          <w:lang w:val="uk-UA"/>
        </w:rPr>
        <w:t xml:space="preserve"> </w:t>
      </w:r>
      <w:r>
        <w:rPr>
          <w:sz w:val="28"/>
          <w:szCs w:val="28"/>
        </w:rPr>
        <w:t>лит., 1982. – 184 с.</w:t>
      </w:r>
    </w:p>
    <w:p w:rsidR="00B9407E" w:rsidRDefault="00B9407E" w:rsidP="001E3C09">
      <w:pPr>
        <w:numPr>
          <w:ilvl w:val="0"/>
          <w:numId w:val="39"/>
        </w:numPr>
        <w:tabs>
          <w:tab w:val="left" w:pos="900"/>
        </w:tabs>
        <w:spacing w:after="0" w:line="360" w:lineRule="auto"/>
        <w:jc w:val="both"/>
        <w:rPr>
          <w:sz w:val="28"/>
          <w:szCs w:val="28"/>
        </w:rPr>
      </w:pPr>
      <w:r>
        <w:rPr>
          <w:bCs/>
          <w:sz w:val="28"/>
          <w:szCs w:val="28"/>
          <w:lang w:val="uk-UA"/>
        </w:rPr>
        <w:t>Про оперативно-розшукову діяльність : Закон України : від 18.02.1992 р., № </w:t>
      </w:r>
      <w:r>
        <w:rPr>
          <w:bCs/>
          <w:sz w:val="28"/>
          <w:szCs w:val="28"/>
        </w:rPr>
        <w:t xml:space="preserve">2135-XII </w:t>
      </w:r>
      <w:r>
        <w:rPr>
          <w:bCs/>
          <w:sz w:val="28"/>
          <w:szCs w:val="28"/>
          <w:lang w:val="uk-UA"/>
        </w:rPr>
        <w:t>// Відомості Верховної Ради України. – 1992. – № 22. – Ст. 303.</w:t>
      </w:r>
    </w:p>
    <w:p w:rsidR="00B9407E" w:rsidRDefault="00B9407E" w:rsidP="001E3C09">
      <w:pPr>
        <w:numPr>
          <w:ilvl w:val="0"/>
          <w:numId w:val="39"/>
        </w:numPr>
        <w:tabs>
          <w:tab w:val="left" w:pos="900"/>
        </w:tabs>
        <w:spacing w:after="0" w:line="360" w:lineRule="auto"/>
        <w:jc w:val="both"/>
        <w:rPr>
          <w:sz w:val="28"/>
          <w:szCs w:val="28"/>
        </w:rPr>
      </w:pPr>
      <w:r>
        <w:rPr>
          <w:sz w:val="28"/>
          <w:szCs w:val="28"/>
        </w:rPr>
        <w:t xml:space="preserve">Организация работы аппаратов службы охраны общественного порядка / </w:t>
      </w:r>
      <w:r>
        <w:rPr>
          <w:sz w:val="28"/>
          <w:szCs w:val="28"/>
          <w:lang w:val="uk-UA"/>
        </w:rPr>
        <w:t>п</w:t>
      </w:r>
      <w:r>
        <w:rPr>
          <w:sz w:val="28"/>
          <w:szCs w:val="28"/>
        </w:rPr>
        <w:t>од ред. Г.</w:t>
      </w:r>
      <w:r>
        <w:rPr>
          <w:sz w:val="28"/>
          <w:szCs w:val="28"/>
          <w:lang w:val="uk-UA"/>
        </w:rPr>
        <w:t xml:space="preserve"> </w:t>
      </w:r>
      <w:r>
        <w:rPr>
          <w:sz w:val="28"/>
          <w:szCs w:val="28"/>
        </w:rPr>
        <w:t>А.Туманова. – М.</w:t>
      </w:r>
      <w:r>
        <w:rPr>
          <w:sz w:val="28"/>
          <w:szCs w:val="28"/>
          <w:lang w:val="uk-UA"/>
        </w:rPr>
        <w:t xml:space="preserve"> </w:t>
      </w:r>
      <w:r>
        <w:rPr>
          <w:sz w:val="28"/>
          <w:szCs w:val="28"/>
        </w:rPr>
        <w:t>: Академия МВД СССР, 1990. – 163</w:t>
      </w:r>
      <w:r>
        <w:rPr>
          <w:sz w:val="28"/>
          <w:szCs w:val="28"/>
          <w:lang w:val="uk-UA"/>
        </w:rPr>
        <w:t xml:space="preserve"> с.</w:t>
      </w:r>
    </w:p>
    <w:p w:rsidR="00B9407E" w:rsidRDefault="00B9407E" w:rsidP="001E3C09">
      <w:pPr>
        <w:numPr>
          <w:ilvl w:val="0"/>
          <w:numId w:val="39"/>
        </w:numPr>
        <w:tabs>
          <w:tab w:val="left" w:pos="900"/>
        </w:tabs>
        <w:spacing w:after="0" w:line="360" w:lineRule="auto"/>
        <w:jc w:val="both"/>
        <w:rPr>
          <w:sz w:val="28"/>
          <w:szCs w:val="28"/>
          <w:lang w:val="uk-UA"/>
        </w:rPr>
      </w:pPr>
      <w:r>
        <w:rPr>
          <w:sz w:val="28"/>
          <w:szCs w:val="28"/>
          <w:lang w:val="uk-UA"/>
        </w:rPr>
        <w:lastRenderedPageBreak/>
        <w:t xml:space="preserve">Соціологічно-правові аспекти зміцнення службової дисципліни в органах внутрішніх справ України : навч.-метод. посіб. / </w:t>
      </w:r>
      <w:r>
        <w:rPr>
          <w:sz w:val="28"/>
          <w:szCs w:val="28"/>
        </w:rPr>
        <w:t>[</w:t>
      </w:r>
      <w:r>
        <w:rPr>
          <w:sz w:val="28"/>
          <w:szCs w:val="28"/>
          <w:lang w:val="uk-UA"/>
        </w:rPr>
        <w:t>М. І. Ануфрієв, В. С. Венедиктов, О. В. Негодченко, В. О. Соболев, В. К. Шкарупа, В. І. Щербина</w:t>
      </w:r>
      <w:r>
        <w:rPr>
          <w:sz w:val="28"/>
          <w:szCs w:val="28"/>
        </w:rPr>
        <w:t>]</w:t>
      </w:r>
      <w:r>
        <w:rPr>
          <w:sz w:val="28"/>
          <w:szCs w:val="28"/>
          <w:lang w:val="uk-UA"/>
        </w:rPr>
        <w:t>. – Дніпропетровськ : Наука і освіта, 2000. – 164 с.</w:t>
      </w:r>
    </w:p>
    <w:p w:rsidR="00B9407E" w:rsidRDefault="00B9407E" w:rsidP="001E3C09">
      <w:pPr>
        <w:numPr>
          <w:ilvl w:val="0"/>
          <w:numId w:val="39"/>
        </w:numPr>
        <w:tabs>
          <w:tab w:val="left" w:pos="900"/>
        </w:tabs>
        <w:spacing w:after="0" w:line="360" w:lineRule="auto"/>
        <w:jc w:val="both"/>
        <w:rPr>
          <w:sz w:val="28"/>
          <w:szCs w:val="28"/>
        </w:rPr>
      </w:pPr>
      <w:r>
        <w:rPr>
          <w:sz w:val="28"/>
          <w:szCs w:val="28"/>
        </w:rPr>
        <w:t>Радугин А. А. Введение в менеджмент: социология организаций и управления / А. А. Радугин, К. А. Радугин. – Воронеж</w:t>
      </w:r>
      <w:r>
        <w:rPr>
          <w:sz w:val="28"/>
          <w:szCs w:val="28"/>
          <w:lang w:val="uk-UA"/>
        </w:rPr>
        <w:t xml:space="preserve"> : ВУВД</w:t>
      </w:r>
      <w:r>
        <w:rPr>
          <w:sz w:val="28"/>
          <w:szCs w:val="28"/>
        </w:rPr>
        <w:t>, 1995. – 210 с.</w:t>
      </w:r>
    </w:p>
    <w:p w:rsidR="00B9407E" w:rsidRDefault="00B9407E" w:rsidP="001E3C09">
      <w:pPr>
        <w:numPr>
          <w:ilvl w:val="0"/>
          <w:numId w:val="39"/>
        </w:numPr>
        <w:tabs>
          <w:tab w:val="left" w:pos="900"/>
        </w:tabs>
        <w:spacing w:after="0" w:line="360" w:lineRule="auto"/>
        <w:jc w:val="both"/>
        <w:rPr>
          <w:sz w:val="28"/>
          <w:szCs w:val="28"/>
        </w:rPr>
      </w:pPr>
      <w:r>
        <w:rPr>
          <w:sz w:val="28"/>
          <w:szCs w:val="28"/>
        </w:rPr>
        <w:t>Гвишиани Д. М. Организация и управление / Д. М. Гвишиани. – М. : Наука, 1972. – 530 с.</w:t>
      </w:r>
    </w:p>
    <w:p w:rsidR="00B9407E" w:rsidRDefault="00B9407E" w:rsidP="001E3C09">
      <w:pPr>
        <w:numPr>
          <w:ilvl w:val="0"/>
          <w:numId w:val="39"/>
        </w:numPr>
        <w:tabs>
          <w:tab w:val="left" w:pos="900"/>
        </w:tabs>
        <w:spacing w:after="0" w:line="360" w:lineRule="auto"/>
        <w:jc w:val="both"/>
        <w:rPr>
          <w:sz w:val="28"/>
          <w:szCs w:val="28"/>
        </w:rPr>
      </w:pPr>
      <w:r>
        <w:rPr>
          <w:sz w:val="28"/>
          <w:szCs w:val="28"/>
        </w:rPr>
        <w:t>Атаманчук Г.</w:t>
      </w:r>
      <w:r>
        <w:rPr>
          <w:sz w:val="28"/>
          <w:szCs w:val="28"/>
          <w:lang w:val="uk-UA"/>
        </w:rPr>
        <w:t xml:space="preserve"> </w:t>
      </w:r>
      <w:r>
        <w:rPr>
          <w:sz w:val="28"/>
          <w:szCs w:val="28"/>
        </w:rPr>
        <w:t>В. Теория государственного управления</w:t>
      </w:r>
      <w:r>
        <w:rPr>
          <w:sz w:val="28"/>
          <w:szCs w:val="28"/>
          <w:lang w:val="uk-UA"/>
        </w:rPr>
        <w:t xml:space="preserve"> </w:t>
      </w:r>
      <w:r>
        <w:rPr>
          <w:sz w:val="28"/>
          <w:szCs w:val="28"/>
        </w:rPr>
        <w:t xml:space="preserve">: </w:t>
      </w:r>
      <w:r>
        <w:rPr>
          <w:sz w:val="28"/>
          <w:szCs w:val="28"/>
          <w:lang w:val="uk-UA"/>
        </w:rPr>
        <w:t>к</w:t>
      </w:r>
      <w:r>
        <w:rPr>
          <w:sz w:val="28"/>
          <w:szCs w:val="28"/>
        </w:rPr>
        <w:t>урс лекций</w:t>
      </w:r>
      <w:r>
        <w:rPr>
          <w:sz w:val="28"/>
          <w:szCs w:val="28"/>
          <w:lang w:val="uk-UA"/>
        </w:rPr>
        <w:t xml:space="preserve"> / </w:t>
      </w:r>
      <w:r>
        <w:rPr>
          <w:sz w:val="28"/>
          <w:szCs w:val="28"/>
        </w:rPr>
        <w:t>Г.</w:t>
      </w:r>
      <w:r>
        <w:rPr>
          <w:sz w:val="28"/>
          <w:szCs w:val="28"/>
          <w:lang w:val="uk-UA"/>
        </w:rPr>
        <w:t xml:space="preserve"> </w:t>
      </w:r>
      <w:r>
        <w:rPr>
          <w:sz w:val="28"/>
          <w:szCs w:val="28"/>
        </w:rPr>
        <w:t>В. Атаманчук</w:t>
      </w:r>
      <w:r>
        <w:rPr>
          <w:sz w:val="28"/>
          <w:szCs w:val="28"/>
          <w:lang w:val="uk-UA"/>
        </w:rPr>
        <w:t xml:space="preserve">. </w:t>
      </w:r>
      <w:r>
        <w:rPr>
          <w:sz w:val="28"/>
          <w:szCs w:val="28"/>
        </w:rPr>
        <w:t>– М.</w:t>
      </w:r>
      <w:r>
        <w:rPr>
          <w:sz w:val="28"/>
          <w:szCs w:val="28"/>
          <w:lang w:val="uk-UA"/>
        </w:rPr>
        <w:t xml:space="preserve"> </w:t>
      </w:r>
      <w:r>
        <w:rPr>
          <w:sz w:val="28"/>
          <w:szCs w:val="28"/>
        </w:rPr>
        <w:t>: Юрид. лит., 1997. – 400 с.</w:t>
      </w:r>
    </w:p>
    <w:p w:rsidR="00B9407E" w:rsidRDefault="00B9407E" w:rsidP="001E3C09">
      <w:pPr>
        <w:numPr>
          <w:ilvl w:val="0"/>
          <w:numId w:val="39"/>
        </w:numPr>
        <w:tabs>
          <w:tab w:val="left" w:pos="900"/>
        </w:tabs>
        <w:spacing w:after="0" w:line="360" w:lineRule="auto"/>
        <w:jc w:val="both"/>
        <w:rPr>
          <w:sz w:val="28"/>
          <w:szCs w:val="28"/>
        </w:rPr>
      </w:pPr>
      <w:r>
        <w:rPr>
          <w:rFonts w:ascii="Times New Roman CYR" w:hAnsi="Times New Roman CYR"/>
          <w:sz w:val="28"/>
          <w:szCs w:val="28"/>
          <w:lang w:val="uk-UA"/>
        </w:rPr>
        <w:t>Про нормативне забезпечення організаційно-штатної роботи в МВС Україні : наказ МВС України : від 25.02.2004 р., № 199</w:t>
      </w:r>
      <w:r>
        <w:rPr>
          <w:sz w:val="28"/>
          <w:szCs w:val="28"/>
          <w:lang w:val="uk-UA"/>
        </w:rPr>
        <w:t>. – К.: МВС, 2004</w:t>
      </w:r>
      <w:r>
        <w:rPr>
          <w:sz w:val="28"/>
          <w:szCs w:val="28"/>
        </w:rPr>
        <w:t>.</w:t>
      </w:r>
      <w:r>
        <w:rPr>
          <w:sz w:val="28"/>
          <w:szCs w:val="28"/>
          <w:lang w:val="uk-UA"/>
        </w:rPr>
        <w:t xml:space="preserve"> – 35 с.</w:t>
      </w:r>
    </w:p>
    <w:p w:rsidR="00B9407E" w:rsidRDefault="00B9407E" w:rsidP="001E3C09">
      <w:pPr>
        <w:numPr>
          <w:ilvl w:val="0"/>
          <w:numId w:val="39"/>
        </w:numPr>
        <w:tabs>
          <w:tab w:val="left" w:pos="900"/>
        </w:tabs>
        <w:spacing w:after="0" w:line="360" w:lineRule="auto"/>
        <w:jc w:val="both"/>
        <w:rPr>
          <w:sz w:val="28"/>
          <w:szCs w:val="28"/>
        </w:rPr>
      </w:pPr>
      <w:r>
        <w:rPr>
          <w:bCs/>
          <w:snapToGrid w:val="0"/>
          <w:sz w:val="28"/>
          <w:szCs w:val="28"/>
          <w:lang w:val="uk-UA"/>
        </w:rPr>
        <w:t>Цивільний контроль за діяльністю міліції: організаційно-правові питання</w:t>
      </w:r>
      <w:r>
        <w:rPr>
          <w:snapToGrid w:val="0"/>
          <w:sz w:val="28"/>
          <w:szCs w:val="28"/>
          <w:lang w:val="uk-UA"/>
        </w:rPr>
        <w:t xml:space="preserve"> : наук.-практ. посіб. / за заг. ред. М. І. Іншина, О. М. Музичука, Р. С. Веприцького. – Х. : Вид-во Харківського нац. ун-ту внутр. справ, 2007. – 180 с.</w:t>
      </w:r>
    </w:p>
    <w:p w:rsidR="00B9407E" w:rsidRDefault="00B9407E" w:rsidP="001E3C09">
      <w:pPr>
        <w:numPr>
          <w:ilvl w:val="0"/>
          <w:numId w:val="39"/>
        </w:numPr>
        <w:tabs>
          <w:tab w:val="left" w:pos="900"/>
        </w:tabs>
        <w:spacing w:after="0" w:line="360" w:lineRule="auto"/>
        <w:jc w:val="both"/>
        <w:rPr>
          <w:sz w:val="28"/>
          <w:szCs w:val="28"/>
          <w:lang w:val="uk-UA"/>
        </w:rPr>
      </w:pPr>
      <w:r>
        <w:rPr>
          <w:rFonts w:ascii="Times New Roman CYR" w:hAnsi="Times New Roman CYR"/>
          <w:sz w:val="28"/>
          <w:szCs w:val="28"/>
          <w:lang w:val="uk-UA"/>
        </w:rPr>
        <w:t>Калінін. О. Кожен наш співробітник може керувати відділом чи управлінням / О. Калінін // Міліція України. – 2005. – № 10. – С. 11–13.</w:t>
      </w:r>
    </w:p>
    <w:p w:rsidR="00A15D21" w:rsidRPr="00B9407E" w:rsidRDefault="00A15D21" w:rsidP="00B9407E">
      <w:pPr>
        <w:pStyle w:val="af7"/>
        <w:spacing w:line="360" w:lineRule="auto"/>
        <w:rPr>
          <w:lang w:val="uk-UA"/>
        </w:rPr>
      </w:pPr>
    </w:p>
    <w:p w:rsidR="00A15D21" w:rsidRPr="00B9407E" w:rsidRDefault="00A15D21" w:rsidP="00A15D21"/>
    <w:p w:rsidR="00804CAB" w:rsidRPr="00160786" w:rsidRDefault="00804CAB" w:rsidP="00A15D21">
      <w:pPr>
        <w:spacing w:line="360" w:lineRule="auto"/>
        <w:jc w:val="center"/>
      </w:pPr>
      <w:r w:rsidRPr="00804CAB">
        <w:rPr>
          <w:rStyle w:val="af2"/>
          <w:color w:val="FF0000"/>
        </w:rPr>
        <w:t xml:space="preserve">Для заказа доставки данной работы воспользуйтесь поиском на сайте по ссылке:  </w:t>
      </w:r>
      <w:hyperlink r:id="rId9" w:history="1">
        <w:r>
          <w:rPr>
            <w:rStyle w:val="af2"/>
            <w:color w:val="0070C0"/>
          </w:rPr>
          <w:t>http</w:t>
        </w:r>
        <w:r w:rsidRPr="00804CAB">
          <w:rPr>
            <w:rStyle w:val="af2"/>
            <w:color w:val="0070C0"/>
          </w:rPr>
          <w:t>://</w:t>
        </w:r>
        <w:r>
          <w:rPr>
            <w:rStyle w:val="af2"/>
            <w:color w:val="0070C0"/>
          </w:rPr>
          <w:t>www</w:t>
        </w:r>
        <w:r w:rsidRPr="00804CAB">
          <w:rPr>
            <w:rStyle w:val="af2"/>
            <w:color w:val="0070C0"/>
          </w:rPr>
          <w:t>.</w:t>
        </w:r>
        <w:r>
          <w:rPr>
            <w:rStyle w:val="af2"/>
            <w:color w:val="0070C0"/>
          </w:rPr>
          <w:t>mydisser</w:t>
        </w:r>
        <w:r w:rsidRPr="00804CAB">
          <w:rPr>
            <w:rStyle w:val="af2"/>
            <w:color w:val="0070C0"/>
          </w:rPr>
          <w:t>.</w:t>
        </w:r>
        <w:r>
          <w:rPr>
            <w:rStyle w:val="af2"/>
            <w:color w:val="0070C0"/>
          </w:rPr>
          <w:t>com</w:t>
        </w:r>
        <w:r w:rsidRPr="00804CAB">
          <w:rPr>
            <w:rStyle w:val="af2"/>
            <w:color w:val="0070C0"/>
          </w:rPr>
          <w:t>/</w:t>
        </w:r>
        <w:r>
          <w:rPr>
            <w:rStyle w:val="af2"/>
            <w:color w:val="0070C0"/>
          </w:rPr>
          <w:t>search</w:t>
        </w:r>
        <w:r w:rsidRPr="00804CAB">
          <w:rPr>
            <w:rStyle w:val="af2"/>
            <w:color w:val="0070C0"/>
          </w:rPr>
          <w:t>.</w:t>
        </w:r>
        <w:r>
          <w:rPr>
            <w:rStyle w:val="af2"/>
            <w:color w:val="0070C0"/>
          </w:rPr>
          <w:t>html</w:t>
        </w:r>
      </w:hyperlink>
    </w:p>
    <w:p w:rsidR="000F4B2E" w:rsidRPr="004C075C" w:rsidRDefault="000F4B2E" w:rsidP="004C075C">
      <w:pPr>
        <w:pStyle w:val="75"/>
        <w:keepNext w:val="0"/>
        <w:autoSpaceDE/>
        <w:autoSpaceDN/>
        <w:rPr>
          <w:lang w:val="ru-RU"/>
        </w:rPr>
      </w:pPr>
    </w:p>
    <w:sectPr w:rsidR="000F4B2E" w:rsidRPr="004C075C">
      <w:headerReference w:type="even" r:id="rId10"/>
      <w:headerReference w:type="default" r:id="rId11"/>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C09" w:rsidRDefault="001E3C09">
      <w:pPr>
        <w:spacing w:after="0" w:line="240" w:lineRule="auto"/>
      </w:pPr>
      <w:r>
        <w:separator/>
      </w:r>
    </w:p>
  </w:endnote>
  <w:endnote w:type="continuationSeparator" w:id="0">
    <w:p w:rsidR="001E3C09" w:rsidRDefault="001E3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altName w:val="Segoe UI"/>
    <w:charset w:val="00"/>
    <w:family w:val="swiss"/>
    <w:pitch w:val="variable"/>
    <w:sig w:usb0="00000001"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Courier New"/>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9C466D">
      <w:rPr>
        <w:rStyle w:val="aff0"/>
        <w:rFonts w:eastAsia="Garamond"/>
        <w:noProof/>
      </w:rPr>
      <w:t>43</w:t>
    </w:r>
    <w:r>
      <w:rPr>
        <w:rStyle w:val="aff0"/>
        <w:rFonts w:eastAsia="Garamond"/>
      </w:rPr>
      <w:fldChar w:fldCharType="end"/>
    </w:r>
  </w:p>
  <w:p w:rsidR="009335CF" w:rsidRDefault="001E3C09">
    <w:pPr>
      <w:pStyle w:val="af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2"/>
      <w:framePr w:wrap="around" w:vAnchor="text" w:hAnchor="margin" w:xAlign="right" w:y="1"/>
      <w:rPr>
        <w:rStyle w:val="aff0"/>
        <w:rFonts w:eastAsia="Garamond"/>
      </w:rPr>
    </w:pPr>
    <w:r>
      <w:rPr>
        <w:rStyle w:val="aff0"/>
        <w:rFonts w:eastAsia="Garamond"/>
      </w:rPr>
      <w:fldChar w:fldCharType="begin"/>
    </w:r>
    <w:r>
      <w:rPr>
        <w:rStyle w:val="aff0"/>
        <w:rFonts w:eastAsia="Garamond"/>
      </w:rPr>
      <w:instrText xml:space="preserve">PAGE  </w:instrText>
    </w:r>
    <w:r>
      <w:rPr>
        <w:rStyle w:val="aff0"/>
        <w:rFonts w:eastAsia="Garamond"/>
      </w:rPr>
      <w:fldChar w:fldCharType="separate"/>
    </w:r>
    <w:r w:rsidR="00B9407E">
      <w:rPr>
        <w:rStyle w:val="aff0"/>
        <w:rFonts w:eastAsia="Garamond"/>
        <w:noProof/>
      </w:rPr>
      <w:t>2</w:t>
    </w:r>
    <w:r>
      <w:rPr>
        <w:rStyle w:val="aff0"/>
        <w:rFonts w:eastAsia="Garamond"/>
      </w:rPr>
      <w:fldChar w:fldCharType="end"/>
    </w:r>
  </w:p>
  <w:p w:rsidR="009335CF" w:rsidRDefault="001E3C09">
    <w:pPr>
      <w:pStyle w:val="a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C09" w:rsidRDefault="001E3C09">
      <w:pPr>
        <w:spacing w:after="0" w:line="240" w:lineRule="auto"/>
      </w:pPr>
      <w:r>
        <w:separator/>
      </w:r>
    </w:p>
  </w:footnote>
  <w:footnote w:type="continuationSeparator" w:id="0">
    <w:p w:rsidR="001E3C09" w:rsidRDefault="001E3C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e"/>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separate"/>
    </w:r>
    <w:r w:rsidR="009C466D">
      <w:rPr>
        <w:rStyle w:val="aff0"/>
        <w:noProof/>
      </w:rPr>
      <w:t>43</w:t>
    </w:r>
    <w:r>
      <w:rPr>
        <w:rStyle w:val="aff0"/>
      </w:rPr>
      <w:fldChar w:fldCharType="end"/>
    </w:r>
  </w:p>
  <w:p w:rsidR="009335CF" w:rsidRDefault="001E3C09">
    <w:pPr>
      <w:pStyle w:val="af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1E3C09">
    <w:pPr>
      <w:pStyle w:val="afe"/>
      <w:framePr w:wrap="around" w:vAnchor="text" w:hAnchor="margin" w:xAlign="right" w:y="1"/>
      <w:rPr>
        <w:rStyle w:val="aff0"/>
        <w:lang w:val="uk-UA"/>
      </w:rPr>
    </w:pPr>
  </w:p>
  <w:p w:rsidR="009335CF" w:rsidRDefault="001E3C09">
    <w:pPr>
      <w:pStyle w:val="af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1246A77"/>
    <w:multiLevelType w:val="hybridMultilevel"/>
    <w:tmpl w:val="29C281F0"/>
    <w:lvl w:ilvl="0" w:tplc="704EEE4E">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6">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9">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0">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1">
    <w:nsid w:val="4A973883"/>
    <w:multiLevelType w:val="hybridMultilevel"/>
    <w:tmpl w:val="6676271A"/>
    <w:lvl w:ilvl="0" w:tplc="5CF6E290">
      <w:start w:val="1"/>
      <w:numFmt w:val="decimal"/>
      <w:pStyle w:val="a4"/>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FF704AD"/>
    <w:multiLevelType w:val="multilevel"/>
    <w:tmpl w:val="FB1855F8"/>
    <w:styleLink w:val="a5"/>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4">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6">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nsid w:val="5C771765"/>
    <w:multiLevelType w:val="multilevel"/>
    <w:tmpl w:val="6C38268C"/>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nsid w:val="5EF227B7"/>
    <w:multiLevelType w:val="singleLevel"/>
    <w:tmpl w:val="D72659E8"/>
    <w:lvl w:ilvl="0">
      <w:start w:val="1"/>
      <w:numFmt w:val="decimal"/>
      <w:pStyle w:val="a6"/>
      <w:lvlText w:val="%1."/>
      <w:lvlJc w:val="left"/>
      <w:pPr>
        <w:tabs>
          <w:tab w:val="num" w:pos="680"/>
        </w:tabs>
        <w:ind w:left="680" w:hanging="680"/>
      </w:pPr>
    </w:lvl>
  </w:abstractNum>
  <w:abstractNum w:abstractNumId="49">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0">
    <w:nsid w:val="667B4ABA"/>
    <w:multiLevelType w:val="hybridMultilevel"/>
    <w:tmpl w:val="F6C0C3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6C5F524F"/>
    <w:multiLevelType w:val="multilevel"/>
    <w:tmpl w:val="50AC5D92"/>
    <w:lvl w:ilvl="0">
      <w:start w:val="1"/>
      <w:numFmt w:val="upperRoman"/>
      <w:pStyle w:val="a7"/>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2">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3">
    <w:nsid w:val="6DE12BD0"/>
    <w:multiLevelType w:val="multilevel"/>
    <w:tmpl w:val="4F10AC90"/>
    <w:styleLink w:val="a8"/>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nsid w:val="6F705CE0"/>
    <w:multiLevelType w:val="multilevel"/>
    <w:tmpl w:val="53AE9CB8"/>
    <w:styleLink w:val="a9"/>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5">
    <w:nsid w:val="6F9D2BF1"/>
    <w:multiLevelType w:val="multilevel"/>
    <w:tmpl w:val="2F82E48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717D2042"/>
    <w:multiLevelType w:val="hybridMultilevel"/>
    <w:tmpl w:val="C630A244"/>
    <w:lvl w:ilvl="0" w:tplc="0422000F">
      <w:start w:val="1"/>
      <w:numFmt w:val="decimal"/>
      <w:pStyle w:val="aa"/>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7">
    <w:nsid w:val="754B0DF2"/>
    <w:multiLevelType w:val="hybridMultilevel"/>
    <w:tmpl w:val="51F6C850"/>
    <w:lvl w:ilvl="0" w:tplc="19623AC8">
      <w:start w:val="1"/>
      <w:numFmt w:val="decimal"/>
      <w:pStyle w:val="ab"/>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77265102"/>
    <w:multiLevelType w:val="hybridMultilevel"/>
    <w:tmpl w:val="0EE6E988"/>
    <w:lvl w:ilvl="0" w:tplc="F9F6D88A">
      <w:start w:val="1"/>
      <w:numFmt w:val="decimal"/>
      <w:pStyle w:val="ac"/>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0">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1">
    <w:nsid w:val="7E666BA2"/>
    <w:multiLevelType w:val="hybridMultilevel"/>
    <w:tmpl w:val="0AF2224E"/>
    <w:lvl w:ilvl="0" w:tplc="5B46159A">
      <w:start w:val="1"/>
      <w:numFmt w:val="bullet"/>
      <w:pStyle w:val="ad"/>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2">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6"/>
  </w:num>
  <w:num w:numId="2">
    <w:abstractNumId w:val="52"/>
  </w:num>
  <w:num w:numId="3">
    <w:abstractNumId w:val="0"/>
  </w:num>
  <w:num w:numId="4">
    <w:abstractNumId w:val="30"/>
  </w:num>
  <w:num w:numId="5">
    <w:abstractNumId w:val="27"/>
  </w:num>
  <w:num w:numId="6">
    <w:abstractNumId w:val="37"/>
  </w:num>
  <w:num w:numId="7">
    <w:abstractNumId w:val="24"/>
  </w:num>
  <w:num w:numId="8">
    <w:abstractNumId w:val="58"/>
  </w:num>
  <w:num w:numId="9">
    <w:abstractNumId w:val="35"/>
  </w:num>
  <w:num w:numId="10">
    <w:abstractNumId w:val="39"/>
  </w:num>
  <w:num w:numId="11">
    <w:abstractNumId w:val="62"/>
  </w:num>
  <w:num w:numId="12">
    <w:abstractNumId w:val="41"/>
  </w:num>
  <w:num w:numId="13">
    <w:abstractNumId w:val="49"/>
  </w:num>
  <w:num w:numId="14">
    <w:abstractNumId w:val="40"/>
  </w:num>
  <w:num w:numId="15">
    <w:abstractNumId w:val="32"/>
  </w:num>
  <w:num w:numId="16">
    <w:abstractNumId w:val="38"/>
  </w:num>
  <w:num w:numId="17">
    <w:abstractNumId w:val="57"/>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36"/>
  </w:num>
  <w:num w:numId="21">
    <w:abstractNumId w:val="29"/>
  </w:num>
  <w:num w:numId="22">
    <w:abstractNumId w:val="60"/>
  </w:num>
  <w:num w:numId="23">
    <w:abstractNumId w:val="26"/>
  </w:num>
  <w:num w:numId="24">
    <w:abstractNumId w:val="48"/>
    <w:lvlOverride w:ilvl="0">
      <w:startOverride w:val="1"/>
    </w:lvlOverride>
  </w:num>
  <w:num w:numId="25">
    <w:abstractNumId w:val="44"/>
  </w:num>
  <w:num w:numId="26">
    <w:abstractNumId w:val="61"/>
  </w:num>
  <w:num w:numId="27">
    <w:abstractNumId w:val="28"/>
  </w:num>
  <w:num w:numId="28">
    <w:abstractNumId w:val="34"/>
  </w:num>
  <w:num w:numId="29">
    <w:abstractNumId w:val="45"/>
  </w:num>
  <w:num w:numId="30">
    <w:abstractNumId w:val="51"/>
  </w:num>
  <w:num w:numId="31">
    <w:abstractNumId w:val="59"/>
  </w:num>
  <w:num w:numId="32">
    <w:abstractNumId w:val="31"/>
  </w:num>
  <w:num w:numId="33">
    <w:abstractNumId w:val="53"/>
  </w:num>
  <w:num w:numId="34">
    <w:abstractNumId w:val="54"/>
  </w:num>
  <w:num w:numId="35">
    <w:abstractNumId w:val="43"/>
  </w:num>
  <w:num w:numId="36">
    <w:abstractNumId w:val="47"/>
  </w:num>
  <w:num w:numId="37">
    <w:abstractNumId w:val="55"/>
  </w:num>
  <w:num w:numId="38">
    <w:abstractNumId w:val="50"/>
  </w:num>
  <w:num w:numId="39">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9AE"/>
    <w:rsid w:val="00000C89"/>
    <w:rsid w:val="00001214"/>
    <w:rsid w:val="00001298"/>
    <w:rsid w:val="00002F9A"/>
    <w:rsid w:val="000048AF"/>
    <w:rsid w:val="0000567C"/>
    <w:rsid w:val="00005941"/>
    <w:rsid w:val="000066F3"/>
    <w:rsid w:val="00007114"/>
    <w:rsid w:val="00010122"/>
    <w:rsid w:val="00010E01"/>
    <w:rsid w:val="00014FCA"/>
    <w:rsid w:val="00016261"/>
    <w:rsid w:val="00016940"/>
    <w:rsid w:val="000171A1"/>
    <w:rsid w:val="00017256"/>
    <w:rsid w:val="00020339"/>
    <w:rsid w:val="00020DAF"/>
    <w:rsid w:val="000227B6"/>
    <w:rsid w:val="00023AD2"/>
    <w:rsid w:val="00023BF8"/>
    <w:rsid w:val="00023C9F"/>
    <w:rsid w:val="0002503F"/>
    <w:rsid w:val="00025F4A"/>
    <w:rsid w:val="00025F91"/>
    <w:rsid w:val="0002679D"/>
    <w:rsid w:val="00027B80"/>
    <w:rsid w:val="00033206"/>
    <w:rsid w:val="00033211"/>
    <w:rsid w:val="00033C1A"/>
    <w:rsid w:val="00034F51"/>
    <w:rsid w:val="00036505"/>
    <w:rsid w:val="0003662D"/>
    <w:rsid w:val="00041508"/>
    <w:rsid w:val="000443C3"/>
    <w:rsid w:val="00045269"/>
    <w:rsid w:val="0004546E"/>
    <w:rsid w:val="0004646C"/>
    <w:rsid w:val="000477A4"/>
    <w:rsid w:val="00047B62"/>
    <w:rsid w:val="00051955"/>
    <w:rsid w:val="0005591C"/>
    <w:rsid w:val="00055D30"/>
    <w:rsid w:val="00056C14"/>
    <w:rsid w:val="00060D76"/>
    <w:rsid w:val="00061CF2"/>
    <w:rsid w:val="000627E3"/>
    <w:rsid w:val="00062999"/>
    <w:rsid w:val="00064D9C"/>
    <w:rsid w:val="00065017"/>
    <w:rsid w:val="000650D5"/>
    <w:rsid w:val="0006654C"/>
    <w:rsid w:val="00066726"/>
    <w:rsid w:val="00067B0D"/>
    <w:rsid w:val="0007066E"/>
    <w:rsid w:val="00071101"/>
    <w:rsid w:val="00073A4E"/>
    <w:rsid w:val="000745E6"/>
    <w:rsid w:val="00077B0D"/>
    <w:rsid w:val="00080F11"/>
    <w:rsid w:val="0008264B"/>
    <w:rsid w:val="00083740"/>
    <w:rsid w:val="000839E9"/>
    <w:rsid w:val="000861E9"/>
    <w:rsid w:val="00086360"/>
    <w:rsid w:val="00086D74"/>
    <w:rsid w:val="00086DF8"/>
    <w:rsid w:val="00087426"/>
    <w:rsid w:val="00090216"/>
    <w:rsid w:val="00091892"/>
    <w:rsid w:val="00092DF0"/>
    <w:rsid w:val="00093057"/>
    <w:rsid w:val="00094F2D"/>
    <w:rsid w:val="000955F1"/>
    <w:rsid w:val="00095E35"/>
    <w:rsid w:val="00096438"/>
    <w:rsid w:val="000966F2"/>
    <w:rsid w:val="000A048A"/>
    <w:rsid w:val="000A0802"/>
    <w:rsid w:val="000A0E95"/>
    <w:rsid w:val="000A10E0"/>
    <w:rsid w:val="000A11D3"/>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2992"/>
    <w:rsid w:val="000C2FE7"/>
    <w:rsid w:val="000C375D"/>
    <w:rsid w:val="000C3C1D"/>
    <w:rsid w:val="000C5468"/>
    <w:rsid w:val="000C5872"/>
    <w:rsid w:val="000C5F22"/>
    <w:rsid w:val="000C68FE"/>
    <w:rsid w:val="000C71E5"/>
    <w:rsid w:val="000C752C"/>
    <w:rsid w:val="000C755C"/>
    <w:rsid w:val="000C7BBE"/>
    <w:rsid w:val="000C7F3A"/>
    <w:rsid w:val="000D008D"/>
    <w:rsid w:val="000D0843"/>
    <w:rsid w:val="000D1D10"/>
    <w:rsid w:val="000D22F6"/>
    <w:rsid w:val="000D42FA"/>
    <w:rsid w:val="000D4E76"/>
    <w:rsid w:val="000D6201"/>
    <w:rsid w:val="000D63CB"/>
    <w:rsid w:val="000E06A7"/>
    <w:rsid w:val="000E09AE"/>
    <w:rsid w:val="000E1CDE"/>
    <w:rsid w:val="000E1CE2"/>
    <w:rsid w:val="000E1D41"/>
    <w:rsid w:val="000E228B"/>
    <w:rsid w:val="000E42ED"/>
    <w:rsid w:val="000E46B1"/>
    <w:rsid w:val="000E5162"/>
    <w:rsid w:val="000E71AE"/>
    <w:rsid w:val="000E746D"/>
    <w:rsid w:val="000E7C26"/>
    <w:rsid w:val="000F1F75"/>
    <w:rsid w:val="000F29D9"/>
    <w:rsid w:val="000F2F8D"/>
    <w:rsid w:val="000F36BB"/>
    <w:rsid w:val="000F4875"/>
    <w:rsid w:val="000F4B2E"/>
    <w:rsid w:val="000F576E"/>
    <w:rsid w:val="000F59BE"/>
    <w:rsid w:val="000F7851"/>
    <w:rsid w:val="0010111D"/>
    <w:rsid w:val="00101CED"/>
    <w:rsid w:val="00102073"/>
    <w:rsid w:val="00102637"/>
    <w:rsid w:val="00102CEC"/>
    <w:rsid w:val="001043FA"/>
    <w:rsid w:val="001047FD"/>
    <w:rsid w:val="00105D22"/>
    <w:rsid w:val="00106C7F"/>
    <w:rsid w:val="00107717"/>
    <w:rsid w:val="00107877"/>
    <w:rsid w:val="00116762"/>
    <w:rsid w:val="00116D9D"/>
    <w:rsid w:val="00120DFD"/>
    <w:rsid w:val="0012109A"/>
    <w:rsid w:val="00121939"/>
    <w:rsid w:val="00123905"/>
    <w:rsid w:val="0012690A"/>
    <w:rsid w:val="001277D6"/>
    <w:rsid w:val="00130C21"/>
    <w:rsid w:val="001314C7"/>
    <w:rsid w:val="00133CD2"/>
    <w:rsid w:val="00135150"/>
    <w:rsid w:val="0013559C"/>
    <w:rsid w:val="001359DA"/>
    <w:rsid w:val="0013663D"/>
    <w:rsid w:val="0013756F"/>
    <w:rsid w:val="0013758A"/>
    <w:rsid w:val="001408DA"/>
    <w:rsid w:val="00140AF9"/>
    <w:rsid w:val="001415B9"/>
    <w:rsid w:val="00141967"/>
    <w:rsid w:val="001436BC"/>
    <w:rsid w:val="00145001"/>
    <w:rsid w:val="00146722"/>
    <w:rsid w:val="00146D11"/>
    <w:rsid w:val="00151F33"/>
    <w:rsid w:val="00152E9A"/>
    <w:rsid w:val="0015342B"/>
    <w:rsid w:val="0015755F"/>
    <w:rsid w:val="00157752"/>
    <w:rsid w:val="001579CC"/>
    <w:rsid w:val="0016006A"/>
    <w:rsid w:val="00160786"/>
    <w:rsid w:val="001607EA"/>
    <w:rsid w:val="00163CA3"/>
    <w:rsid w:val="00166B4D"/>
    <w:rsid w:val="00171F6C"/>
    <w:rsid w:val="001725E2"/>
    <w:rsid w:val="0017312A"/>
    <w:rsid w:val="0017320F"/>
    <w:rsid w:val="00174587"/>
    <w:rsid w:val="00174A18"/>
    <w:rsid w:val="0017765F"/>
    <w:rsid w:val="00177F3A"/>
    <w:rsid w:val="00180502"/>
    <w:rsid w:val="001818CF"/>
    <w:rsid w:val="00181C37"/>
    <w:rsid w:val="0018207E"/>
    <w:rsid w:val="0018224D"/>
    <w:rsid w:val="00182776"/>
    <w:rsid w:val="00182D69"/>
    <w:rsid w:val="00182EC1"/>
    <w:rsid w:val="00183176"/>
    <w:rsid w:val="00183560"/>
    <w:rsid w:val="00185046"/>
    <w:rsid w:val="00185B99"/>
    <w:rsid w:val="001868BC"/>
    <w:rsid w:val="00187D37"/>
    <w:rsid w:val="0019078E"/>
    <w:rsid w:val="00190B04"/>
    <w:rsid w:val="001923EE"/>
    <w:rsid w:val="0019432F"/>
    <w:rsid w:val="00197642"/>
    <w:rsid w:val="00197EE5"/>
    <w:rsid w:val="001A03B7"/>
    <w:rsid w:val="001A2198"/>
    <w:rsid w:val="001A23E1"/>
    <w:rsid w:val="001A2F37"/>
    <w:rsid w:val="001A2F71"/>
    <w:rsid w:val="001A3895"/>
    <w:rsid w:val="001A54F9"/>
    <w:rsid w:val="001A565E"/>
    <w:rsid w:val="001A5AE4"/>
    <w:rsid w:val="001A5DB0"/>
    <w:rsid w:val="001A5FB6"/>
    <w:rsid w:val="001A6455"/>
    <w:rsid w:val="001A7A36"/>
    <w:rsid w:val="001A7AA7"/>
    <w:rsid w:val="001B2107"/>
    <w:rsid w:val="001B23D3"/>
    <w:rsid w:val="001B319E"/>
    <w:rsid w:val="001B3925"/>
    <w:rsid w:val="001B41C0"/>
    <w:rsid w:val="001B4559"/>
    <w:rsid w:val="001B5CF5"/>
    <w:rsid w:val="001B790E"/>
    <w:rsid w:val="001C0692"/>
    <w:rsid w:val="001C0BFE"/>
    <w:rsid w:val="001C0F26"/>
    <w:rsid w:val="001C31AC"/>
    <w:rsid w:val="001C37C3"/>
    <w:rsid w:val="001C3E59"/>
    <w:rsid w:val="001C4600"/>
    <w:rsid w:val="001C57AE"/>
    <w:rsid w:val="001C5FD4"/>
    <w:rsid w:val="001C70DE"/>
    <w:rsid w:val="001D00E2"/>
    <w:rsid w:val="001D081C"/>
    <w:rsid w:val="001D2268"/>
    <w:rsid w:val="001D48F0"/>
    <w:rsid w:val="001D7F25"/>
    <w:rsid w:val="001E00D4"/>
    <w:rsid w:val="001E03AA"/>
    <w:rsid w:val="001E1598"/>
    <w:rsid w:val="001E1628"/>
    <w:rsid w:val="001E1AE8"/>
    <w:rsid w:val="001E1AFA"/>
    <w:rsid w:val="001E261C"/>
    <w:rsid w:val="001E323D"/>
    <w:rsid w:val="001E3612"/>
    <w:rsid w:val="001E3C09"/>
    <w:rsid w:val="001E4375"/>
    <w:rsid w:val="001E497D"/>
    <w:rsid w:val="001E49C7"/>
    <w:rsid w:val="001E6786"/>
    <w:rsid w:val="001E7D3B"/>
    <w:rsid w:val="001F1240"/>
    <w:rsid w:val="001F161E"/>
    <w:rsid w:val="001F2909"/>
    <w:rsid w:val="001F5022"/>
    <w:rsid w:val="001F6A43"/>
    <w:rsid w:val="001F7256"/>
    <w:rsid w:val="001F7831"/>
    <w:rsid w:val="002005A5"/>
    <w:rsid w:val="002014EC"/>
    <w:rsid w:val="00201F9A"/>
    <w:rsid w:val="00207046"/>
    <w:rsid w:val="002075AC"/>
    <w:rsid w:val="00211965"/>
    <w:rsid w:val="00211EF1"/>
    <w:rsid w:val="002130E9"/>
    <w:rsid w:val="00215864"/>
    <w:rsid w:val="002164F3"/>
    <w:rsid w:val="00216647"/>
    <w:rsid w:val="00216C41"/>
    <w:rsid w:val="002170CA"/>
    <w:rsid w:val="002176A4"/>
    <w:rsid w:val="00220139"/>
    <w:rsid w:val="00224AA5"/>
    <w:rsid w:val="00224F2E"/>
    <w:rsid w:val="00231B95"/>
    <w:rsid w:val="00231DB9"/>
    <w:rsid w:val="002328D2"/>
    <w:rsid w:val="00234DE9"/>
    <w:rsid w:val="0023505F"/>
    <w:rsid w:val="002353EC"/>
    <w:rsid w:val="002359BE"/>
    <w:rsid w:val="00236545"/>
    <w:rsid w:val="00236C19"/>
    <w:rsid w:val="00236DF7"/>
    <w:rsid w:val="00237A2A"/>
    <w:rsid w:val="00240273"/>
    <w:rsid w:val="00241FD3"/>
    <w:rsid w:val="00244EC5"/>
    <w:rsid w:val="00245A32"/>
    <w:rsid w:val="00245E09"/>
    <w:rsid w:val="002470B0"/>
    <w:rsid w:val="00250413"/>
    <w:rsid w:val="002506DB"/>
    <w:rsid w:val="00251AC6"/>
    <w:rsid w:val="00251B2E"/>
    <w:rsid w:val="002520B7"/>
    <w:rsid w:val="0025289A"/>
    <w:rsid w:val="00255234"/>
    <w:rsid w:val="00255394"/>
    <w:rsid w:val="00255A26"/>
    <w:rsid w:val="00256BB4"/>
    <w:rsid w:val="00257C71"/>
    <w:rsid w:val="002636FF"/>
    <w:rsid w:val="0026380E"/>
    <w:rsid w:val="0026417B"/>
    <w:rsid w:val="00264FCA"/>
    <w:rsid w:val="00265614"/>
    <w:rsid w:val="00267769"/>
    <w:rsid w:val="00267D6F"/>
    <w:rsid w:val="0027023F"/>
    <w:rsid w:val="002728AD"/>
    <w:rsid w:val="00272903"/>
    <w:rsid w:val="00273C61"/>
    <w:rsid w:val="00274B2E"/>
    <w:rsid w:val="00274DAF"/>
    <w:rsid w:val="00276785"/>
    <w:rsid w:val="00276968"/>
    <w:rsid w:val="00276C8B"/>
    <w:rsid w:val="00277272"/>
    <w:rsid w:val="00277A9A"/>
    <w:rsid w:val="002806FD"/>
    <w:rsid w:val="00280E54"/>
    <w:rsid w:val="00282ABB"/>
    <w:rsid w:val="00287361"/>
    <w:rsid w:val="0029004B"/>
    <w:rsid w:val="00295748"/>
    <w:rsid w:val="00296122"/>
    <w:rsid w:val="00296B1D"/>
    <w:rsid w:val="00297160"/>
    <w:rsid w:val="002A236E"/>
    <w:rsid w:val="002A3232"/>
    <w:rsid w:val="002A3ED9"/>
    <w:rsid w:val="002A4D7B"/>
    <w:rsid w:val="002A7448"/>
    <w:rsid w:val="002B26D6"/>
    <w:rsid w:val="002B37A2"/>
    <w:rsid w:val="002B4D90"/>
    <w:rsid w:val="002B508F"/>
    <w:rsid w:val="002B5A0A"/>
    <w:rsid w:val="002C0050"/>
    <w:rsid w:val="002C096B"/>
    <w:rsid w:val="002C1360"/>
    <w:rsid w:val="002C35AD"/>
    <w:rsid w:val="002C43E4"/>
    <w:rsid w:val="002C6629"/>
    <w:rsid w:val="002C6B57"/>
    <w:rsid w:val="002D1BBB"/>
    <w:rsid w:val="002D2F8A"/>
    <w:rsid w:val="002D3064"/>
    <w:rsid w:val="002D3950"/>
    <w:rsid w:val="002D72D8"/>
    <w:rsid w:val="002D788F"/>
    <w:rsid w:val="002E1054"/>
    <w:rsid w:val="002E127F"/>
    <w:rsid w:val="002E1365"/>
    <w:rsid w:val="002E354D"/>
    <w:rsid w:val="002E38E5"/>
    <w:rsid w:val="002E4C50"/>
    <w:rsid w:val="002E4F54"/>
    <w:rsid w:val="002F05AC"/>
    <w:rsid w:val="002F0C43"/>
    <w:rsid w:val="002F283C"/>
    <w:rsid w:val="002F2E4D"/>
    <w:rsid w:val="002F493F"/>
    <w:rsid w:val="002F4E53"/>
    <w:rsid w:val="002F573E"/>
    <w:rsid w:val="002F63F9"/>
    <w:rsid w:val="00300A84"/>
    <w:rsid w:val="00300FDD"/>
    <w:rsid w:val="0030103F"/>
    <w:rsid w:val="003016BB"/>
    <w:rsid w:val="00301B4F"/>
    <w:rsid w:val="00301E03"/>
    <w:rsid w:val="0030440D"/>
    <w:rsid w:val="00305360"/>
    <w:rsid w:val="003131BC"/>
    <w:rsid w:val="00314741"/>
    <w:rsid w:val="00314EFE"/>
    <w:rsid w:val="00315BC5"/>
    <w:rsid w:val="00316BFF"/>
    <w:rsid w:val="0031783F"/>
    <w:rsid w:val="00322A91"/>
    <w:rsid w:val="00324E8A"/>
    <w:rsid w:val="00330451"/>
    <w:rsid w:val="00332A3A"/>
    <w:rsid w:val="00332C29"/>
    <w:rsid w:val="003335D3"/>
    <w:rsid w:val="00334BFE"/>
    <w:rsid w:val="00334E00"/>
    <w:rsid w:val="00336D79"/>
    <w:rsid w:val="00341C93"/>
    <w:rsid w:val="00342F6A"/>
    <w:rsid w:val="00346753"/>
    <w:rsid w:val="00347C3F"/>
    <w:rsid w:val="00347FFE"/>
    <w:rsid w:val="00350E31"/>
    <w:rsid w:val="00352B0F"/>
    <w:rsid w:val="00356A57"/>
    <w:rsid w:val="00360D93"/>
    <w:rsid w:val="003621FA"/>
    <w:rsid w:val="0036252A"/>
    <w:rsid w:val="00363078"/>
    <w:rsid w:val="0036343C"/>
    <w:rsid w:val="00365370"/>
    <w:rsid w:val="0036616C"/>
    <w:rsid w:val="003700B2"/>
    <w:rsid w:val="00370500"/>
    <w:rsid w:val="00371B16"/>
    <w:rsid w:val="003742E2"/>
    <w:rsid w:val="003749B7"/>
    <w:rsid w:val="00374CB7"/>
    <w:rsid w:val="00375065"/>
    <w:rsid w:val="00382BA2"/>
    <w:rsid w:val="00384947"/>
    <w:rsid w:val="00384AA3"/>
    <w:rsid w:val="0038640C"/>
    <w:rsid w:val="00387821"/>
    <w:rsid w:val="00387DAE"/>
    <w:rsid w:val="00392492"/>
    <w:rsid w:val="00392B22"/>
    <w:rsid w:val="00392FE9"/>
    <w:rsid w:val="003942BD"/>
    <w:rsid w:val="00394CA5"/>
    <w:rsid w:val="00395B1B"/>
    <w:rsid w:val="00395C70"/>
    <w:rsid w:val="003967D5"/>
    <w:rsid w:val="00396E92"/>
    <w:rsid w:val="00397380"/>
    <w:rsid w:val="003974EA"/>
    <w:rsid w:val="0039753B"/>
    <w:rsid w:val="00397666"/>
    <w:rsid w:val="003A0248"/>
    <w:rsid w:val="003A0FDA"/>
    <w:rsid w:val="003A2494"/>
    <w:rsid w:val="003A3D23"/>
    <w:rsid w:val="003A6995"/>
    <w:rsid w:val="003A7126"/>
    <w:rsid w:val="003B05B6"/>
    <w:rsid w:val="003B2C55"/>
    <w:rsid w:val="003B2CE8"/>
    <w:rsid w:val="003B39CE"/>
    <w:rsid w:val="003B4B27"/>
    <w:rsid w:val="003B6480"/>
    <w:rsid w:val="003B73A4"/>
    <w:rsid w:val="003B74BF"/>
    <w:rsid w:val="003B757C"/>
    <w:rsid w:val="003B7973"/>
    <w:rsid w:val="003C0515"/>
    <w:rsid w:val="003C0E27"/>
    <w:rsid w:val="003C0E62"/>
    <w:rsid w:val="003C11F6"/>
    <w:rsid w:val="003C187B"/>
    <w:rsid w:val="003C1FA0"/>
    <w:rsid w:val="003C262F"/>
    <w:rsid w:val="003C2905"/>
    <w:rsid w:val="003C352C"/>
    <w:rsid w:val="003C3A2F"/>
    <w:rsid w:val="003C3C29"/>
    <w:rsid w:val="003C3EF4"/>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E1E5B"/>
    <w:rsid w:val="003E1FA0"/>
    <w:rsid w:val="003E233B"/>
    <w:rsid w:val="003E2DB7"/>
    <w:rsid w:val="003E3321"/>
    <w:rsid w:val="003E4384"/>
    <w:rsid w:val="003E44E6"/>
    <w:rsid w:val="003E6C31"/>
    <w:rsid w:val="003E7A3E"/>
    <w:rsid w:val="003F2C97"/>
    <w:rsid w:val="003F3586"/>
    <w:rsid w:val="003F5BA8"/>
    <w:rsid w:val="003F6939"/>
    <w:rsid w:val="003F6EFA"/>
    <w:rsid w:val="004007EF"/>
    <w:rsid w:val="00400E44"/>
    <w:rsid w:val="00400FD1"/>
    <w:rsid w:val="00405B60"/>
    <w:rsid w:val="00407906"/>
    <w:rsid w:val="00410207"/>
    <w:rsid w:val="00412615"/>
    <w:rsid w:val="00412FAE"/>
    <w:rsid w:val="00413DDA"/>
    <w:rsid w:val="00414B49"/>
    <w:rsid w:val="004162DA"/>
    <w:rsid w:val="00424ACA"/>
    <w:rsid w:val="0042549B"/>
    <w:rsid w:val="00426317"/>
    <w:rsid w:val="004277D0"/>
    <w:rsid w:val="00430204"/>
    <w:rsid w:val="0043184C"/>
    <w:rsid w:val="00432CEC"/>
    <w:rsid w:val="00435775"/>
    <w:rsid w:val="00436B9E"/>
    <w:rsid w:val="00437A33"/>
    <w:rsid w:val="0044064D"/>
    <w:rsid w:val="004420E3"/>
    <w:rsid w:val="0044302A"/>
    <w:rsid w:val="00443959"/>
    <w:rsid w:val="0044405A"/>
    <w:rsid w:val="00445092"/>
    <w:rsid w:val="004462A5"/>
    <w:rsid w:val="00446C7B"/>
    <w:rsid w:val="00447B15"/>
    <w:rsid w:val="0045143F"/>
    <w:rsid w:val="00453B26"/>
    <w:rsid w:val="00454107"/>
    <w:rsid w:val="0045497E"/>
    <w:rsid w:val="004562AA"/>
    <w:rsid w:val="00456F43"/>
    <w:rsid w:val="0046030C"/>
    <w:rsid w:val="00460659"/>
    <w:rsid w:val="00465CA3"/>
    <w:rsid w:val="00467E54"/>
    <w:rsid w:val="0047071B"/>
    <w:rsid w:val="004715A5"/>
    <w:rsid w:val="004717BA"/>
    <w:rsid w:val="004720AD"/>
    <w:rsid w:val="004725C5"/>
    <w:rsid w:val="00473C35"/>
    <w:rsid w:val="00473F86"/>
    <w:rsid w:val="00474C27"/>
    <w:rsid w:val="00476C21"/>
    <w:rsid w:val="0048073E"/>
    <w:rsid w:val="004813E7"/>
    <w:rsid w:val="0048240D"/>
    <w:rsid w:val="00482621"/>
    <w:rsid w:val="00482C8D"/>
    <w:rsid w:val="004836E4"/>
    <w:rsid w:val="00483F18"/>
    <w:rsid w:val="0048477F"/>
    <w:rsid w:val="00487671"/>
    <w:rsid w:val="00487D5A"/>
    <w:rsid w:val="00491456"/>
    <w:rsid w:val="004919AD"/>
    <w:rsid w:val="0049390D"/>
    <w:rsid w:val="0049442F"/>
    <w:rsid w:val="00494823"/>
    <w:rsid w:val="00494E4C"/>
    <w:rsid w:val="0049500E"/>
    <w:rsid w:val="004953AD"/>
    <w:rsid w:val="00496838"/>
    <w:rsid w:val="004A0DF2"/>
    <w:rsid w:val="004A4A83"/>
    <w:rsid w:val="004A6594"/>
    <w:rsid w:val="004A7950"/>
    <w:rsid w:val="004B165B"/>
    <w:rsid w:val="004B45ED"/>
    <w:rsid w:val="004B576F"/>
    <w:rsid w:val="004B5FDC"/>
    <w:rsid w:val="004B6D7F"/>
    <w:rsid w:val="004C075C"/>
    <w:rsid w:val="004C0FBC"/>
    <w:rsid w:val="004C43F2"/>
    <w:rsid w:val="004C6551"/>
    <w:rsid w:val="004C6DAF"/>
    <w:rsid w:val="004D0ABF"/>
    <w:rsid w:val="004D1E5E"/>
    <w:rsid w:val="004D4436"/>
    <w:rsid w:val="004D5721"/>
    <w:rsid w:val="004D731D"/>
    <w:rsid w:val="004D7DA5"/>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6927"/>
    <w:rsid w:val="004F79DA"/>
    <w:rsid w:val="004F7B45"/>
    <w:rsid w:val="004F7DDC"/>
    <w:rsid w:val="00501176"/>
    <w:rsid w:val="00502433"/>
    <w:rsid w:val="00502B20"/>
    <w:rsid w:val="00513210"/>
    <w:rsid w:val="00513304"/>
    <w:rsid w:val="0051395B"/>
    <w:rsid w:val="00513C96"/>
    <w:rsid w:val="0051768E"/>
    <w:rsid w:val="00520558"/>
    <w:rsid w:val="00522BF4"/>
    <w:rsid w:val="00523049"/>
    <w:rsid w:val="00530950"/>
    <w:rsid w:val="00530FAD"/>
    <w:rsid w:val="00533A55"/>
    <w:rsid w:val="00535431"/>
    <w:rsid w:val="00536C31"/>
    <w:rsid w:val="00536E35"/>
    <w:rsid w:val="0053746B"/>
    <w:rsid w:val="00537736"/>
    <w:rsid w:val="005407ED"/>
    <w:rsid w:val="005421F8"/>
    <w:rsid w:val="00542C07"/>
    <w:rsid w:val="0054398B"/>
    <w:rsid w:val="00546F9C"/>
    <w:rsid w:val="0055467F"/>
    <w:rsid w:val="005560DA"/>
    <w:rsid w:val="00557B2A"/>
    <w:rsid w:val="005606A4"/>
    <w:rsid w:val="00561066"/>
    <w:rsid w:val="00561707"/>
    <w:rsid w:val="00561A90"/>
    <w:rsid w:val="00561D45"/>
    <w:rsid w:val="005621E7"/>
    <w:rsid w:val="00563B1E"/>
    <w:rsid w:val="0056478E"/>
    <w:rsid w:val="00564856"/>
    <w:rsid w:val="00566A61"/>
    <w:rsid w:val="00567F51"/>
    <w:rsid w:val="00573939"/>
    <w:rsid w:val="005740A6"/>
    <w:rsid w:val="00574BD9"/>
    <w:rsid w:val="00575297"/>
    <w:rsid w:val="00576A22"/>
    <w:rsid w:val="00576CC4"/>
    <w:rsid w:val="0058090E"/>
    <w:rsid w:val="00580A94"/>
    <w:rsid w:val="005829A6"/>
    <w:rsid w:val="00582A43"/>
    <w:rsid w:val="00585784"/>
    <w:rsid w:val="005860EF"/>
    <w:rsid w:val="005861F1"/>
    <w:rsid w:val="00586E3C"/>
    <w:rsid w:val="00586FE4"/>
    <w:rsid w:val="0059050A"/>
    <w:rsid w:val="00592278"/>
    <w:rsid w:val="005932AA"/>
    <w:rsid w:val="00593369"/>
    <w:rsid w:val="00593AAA"/>
    <w:rsid w:val="005958E3"/>
    <w:rsid w:val="005966A4"/>
    <w:rsid w:val="005973D2"/>
    <w:rsid w:val="005A2156"/>
    <w:rsid w:val="005A3528"/>
    <w:rsid w:val="005A3FD3"/>
    <w:rsid w:val="005A4AA1"/>
    <w:rsid w:val="005A4FE1"/>
    <w:rsid w:val="005B07F2"/>
    <w:rsid w:val="005B1962"/>
    <w:rsid w:val="005B24C1"/>
    <w:rsid w:val="005B2E1A"/>
    <w:rsid w:val="005B5114"/>
    <w:rsid w:val="005B5732"/>
    <w:rsid w:val="005B7857"/>
    <w:rsid w:val="005C170D"/>
    <w:rsid w:val="005C1EB8"/>
    <w:rsid w:val="005C2013"/>
    <w:rsid w:val="005C2AAD"/>
    <w:rsid w:val="005C3055"/>
    <w:rsid w:val="005C3EB9"/>
    <w:rsid w:val="005C46CE"/>
    <w:rsid w:val="005C4E60"/>
    <w:rsid w:val="005C6B89"/>
    <w:rsid w:val="005C7B94"/>
    <w:rsid w:val="005D0283"/>
    <w:rsid w:val="005D02C0"/>
    <w:rsid w:val="005D1797"/>
    <w:rsid w:val="005D1EAB"/>
    <w:rsid w:val="005D1F6C"/>
    <w:rsid w:val="005D2796"/>
    <w:rsid w:val="005D46A8"/>
    <w:rsid w:val="005D567F"/>
    <w:rsid w:val="005D605F"/>
    <w:rsid w:val="005D716E"/>
    <w:rsid w:val="005D7354"/>
    <w:rsid w:val="005E1222"/>
    <w:rsid w:val="005E1742"/>
    <w:rsid w:val="005E2715"/>
    <w:rsid w:val="005E2C94"/>
    <w:rsid w:val="005E3461"/>
    <w:rsid w:val="005E6227"/>
    <w:rsid w:val="005F00B5"/>
    <w:rsid w:val="005F1A11"/>
    <w:rsid w:val="005F2B3E"/>
    <w:rsid w:val="005F35C9"/>
    <w:rsid w:val="005F5EB6"/>
    <w:rsid w:val="005F683B"/>
    <w:rsid w:val="005F6BD4"/>
    <w:rsid w:val="005F6D0B"/>
    <w:rsid w:val="005F73BC"/>
    <w:rsid w:val="0060011E"/>
    <w:rsid w:val="00600D6E"/>
    <w:rsid w:val="006030C8"/>
    <w:rsid w:val="00603F3C"/>
    <w:rsid w:val="0060504F"/>
    <w:rsid w:val="0060534C"/>
    <w:rsid w:val="00605CB3"/>
    <w:rsid w:val="00605D7E"/>
    <w:rsid w:val="00607074"/>
    <w:rsid w:val="00613A13"/>
    <w:rsid w:val="00614253"/>
    <w:rsid w:val="00614860"/>
    <w:rsid w:val="00615065"/>
    <w:rsid w:val="0062057C"/>
    <w:rsid w:val="00620A88"/>
    <w:rsid w:val="00620C60"/>
    <w:rsid w:val="0062254F"/>
    <w:rsid w:val="00622FD3"/>
    <w:rsid w:val="00624627"/>
    <w:rsid w:val="006263EE"/>
    <w:rsid w:val="00627676"/>
    <w:rsid w:val="00630C26"/>
    <w:rsid w:val="00630C37"/>
    <w:rsid w:val="006311C6"/>
    <w:rsid w:val="006329BF"/>
    <w:rsid w:val="0063386E"/>
    <w:rsid w:val="00634088"/>
    <w:rsid w:val="0063454D"/>
    <w:rsid w:val="00634B2D"/>
    <w:rsid w:val="00635A82"/>
    <w:rsid w:val="00635C46"/>
    <w:rsid w:val="00635E76"/>
    <w:rsid w:val="006360C2"/>
    <w:rsid w:val="006370CC"/>
    <w:rsid w:val="006371BD"/>
    <w:rsid w:val="0063738B"/>
    <w:rsid w:val="00637E7F"/>
    <w:rsid w:val="00640090"/>
    <w:rsid w:val="00641772"/>
    <w:rsid w:val="00641C7C"/>
    <w:rsid w:val="00642AA9"/>
    <w:rsid w:val="00643649"/>
    <w:rsid w:val="00644457"/>
    <w:rsid w:val="006457C4"/>
    <w:rsid w:val="00646301"/>
    <w:rsid w:val="006466E3"/>
    <w:rsid w:val="006467E9"/>
    <w:rsid w:val="00647A50"/>
    <w:rsid w:val="00650952"/>
    <w:rsid w:val="006517D5"/>
    <w:rsid w:val="00651CA6"/>
    <w:rsid w:val="006538EC"/>
    <w:rsid w:val="00655ED7"/>
    <w:rsid w:val="00657B6D"/>
    <w:rsid w:val="00657FCE"/>
    <w:rsid w:val="006602A0"/>
    <w:rsid w:val="00660A02"/>
    <w:rsid w:val="006619C7"/>
    <w:rsid w:val="00661F9A"/>
    <w:rsid w:val="00662C29"/>
    <w:rsid w:val="00663B88"/>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80043"/>
    <w:rsid w:val="006805F8"/>
    <w:rsid w:val="00680986"/>
    <w:rsid w:val="00682088"/>
    <w:rsid w:val="00684669"/>
    <w:rsid w:val="006851A6"/>
    <w:rsid w:val="00687327"/>
    <w:rsid w:val="00687768"/>
    <w:rsid w:val="0068788E"/>
    <w:rsid w:val="0069036F"/>
    <w:rsid w:val="006917DF"/>
    <w:rsid w:val="00691B06"/>
    <w:rsid w:val="00692841"/>
    <w:rsid w:val="00693B20"/>
    <w:rsid w:val="00694FF4"/>
    <w:rsid w:val="006A4349"/>
    <w:rsid w:val="006A4546"/>
    <w:rsid w:val="006A5673"/>
    <w:rsid w:val="006A5F50"/>
    <w:rsid w:val="006A7301"/>
    <w:rsid w:val="006B013E"/>
    <w:rsid w:val="006B07EB"/>
    <w:rsid w:val="006B1613"/>
    <w:rsid w:val="006B18CC"/>
    <w:rsid w:val="006B1E86"/>
    <w:rsid w:val="006B367E"/>
    <w:rsid w:val="006B39E7"/>
    <w:rsid w:val="006B4085"/>
    <w:rsid w:val="006B51C8"/>
    <w:rsid w:val="006B65EE"/>
    <w:rsid w:val="006B76EF"/>
    <w:rsid w:val="006B78F2"/>
    <w:rsid w:val="006C1C1D"/>
    <w:rsid w:val="006C1DDE"/>
    <w:rsid w:val="006C38D7"/>
    <w:rsid w:val="006C3922"/>
    <w:rsid w:val="006C5396"/>
    <w:rsid w:val="006C6BF0"/>
    <w:rsid w:val="006C6D71"/>
    <w:rsid w:val="006C6D86"/>
    <w:rsid w:val="006C72EE"/>
    <w:rsid w:val="006C74A3"/>
    <w:rsid w:val="006C7B2D"/>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93F"/>
    <w:rsid w:val="006F0E18"/>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D0"/>
    <w:rsid w:val="00704370"/>
    <w:rsid w:val="00706341"/>
    <w:rsid w:val="007100E4"/>
    <w:rsid w:val="00711426"/>
    <w:rsid w:val="007124C7"/>
    <w:rsid w:val="007137EA"/>
    <w:rsid w:val="00713F6D"/>
    <w:rsid w:val="00714F3F"/>
    <w:rsid w:val="0071563A"/>
    <w:rsid w:val="007157C3"/>
    <w:rsid w:val="00716CC6"/>
    <w:rsid w:val="00720151"/>
    <w:rsid w:val="00721325"/>
    <w:rsid w:val="00721D7C"/>
    <w:rsid w:val="00721D8C"/>
    <w:rsid w:val="00721E0B"/>
    <w:rsid w:val="00723059"/>
    <w:rsid w:val="00723122"/>
    <w:rsid w:val="007245F9"/>
    <w:rsid w:val="00725913"/>
    <w:rsid w:val="0072671A"/>
    <w:rsid w:val="00731DF4"/>
    <w:rsid w:val="00732E7F"/>
    <w:rsid w:val="00733256"/>
    <w:rsid w:val="00733B4B"/>
    <w:rsid w:val="007352C1"/>
    <w:rsid w:val="007361F1"/>
    <w:rsid w:val="0073694C"/>
    <w:rsid w:val="00736E38"/>
    <w:rsid w:val="00737D0F"/>
    <w:rsid w:val="0074085C"/>
    <w:rsid w:val="007448B5"/>
    <w:rsid w:val="00744CE9"/>
    <w:rsid w:val="00744F92"/>
    <w:rsid w:val="00745374"/>
    <w:rsid w:val="00746D90"/>
    <w:rsid w:val="00747D85"/>
    <w:rsid w:val="00751995"/>
    <w:rsid w:val="00752DE6"/>
    <w:rsid w:val="00753429"/>
    <w:rsid w:val="00761A28"/>
    <w:rsid w:val="007639AF"/>
    <w:rsid w:val="00764D7C"/>
    <w:rsid w:val="00765016"/>
    <w:rsid w:val="00765A74"/>
    <w:rsid w:val="0076613F"/>
    <w:rsid w:val="00771318"/>
    <w:rsid w:val="00772268"/>
    <w:rsid w:val="00772BB0"/>
    <w:rsid w:val="007757B4"/>
    <w:rsid w:val="007760B6"/>
    <w:rsid w:val="0077738E"/>
    <w:rsid w:val="0077785E"/>
    <w:rsid w:val="0078063C"/>
    <w:rsid w:val="00780715"/>
    <w:rsid w:val="0078096B"/>
    <w:rsid w:val="00780E32"/>
    <w:rsid w:val="00780F63"/>
    <w:rsid w:val="00782B67"/>
    <w:rsid w:val="00784329"/>
    <w:rsid w:val="007846A1"/>
    <w:rsid w:val="007857F2"/>
    <w:rsid w:val="00785EC4"/>
    <w:rsid w:val="00786F9D"/>
    <w:rsid w:val="00787097"/>
    <w:rsid w:val="00787A5F"/>
    <w:rsid w:val="00790831"/>
    <w:rsid w:val="00790E5A"/>
    <w:rsid w:val="00791C04"/>
    <w:rsid w:val="00792720"/>
    <w:rsid w:val="0079353D"/>
    <w:rsid w:val="007937C8"/>
    <w:rsid w:val="0079444B"/>
    <w:rsid w:val="00794A11"/>
    <w:rsid w:val="00794F4A"/>
    <w:rsid w:val="0079543C"/>
    <w:rsid w:val="0079544F"/>
    <w:rsid w:val="007A37E4"/>
    <w:rsid w:val="007A3A60"/>
    <w:rsid w:val="007B0522"/>
    <w:rsid w:val="007B13F3"/>
    <w:rsid w:val="007B3073"/>
    <w:rsid w:val="007B3B73"/>
    <w:rsid w:val="007B4118"/>
    <w:rsid w:val="007B5C28"/>
    <w:rsid w:val="007B5CF6"/>
    <w:rsid w:val="007B6BB1"/>
    <w:rsid w:val="007C1587"/>
    <w:rsid w:val="007C184D"/>
    <w:rsid w:val="007C550B"/>
    <w:rsid w:val="007C736A"/>
    <w:rsid w:val="007C7BBA"/>
    <w:rsid w:val="007D01AB"/>
    <w:rsid w:val="007D18F6"/>
    <w:rsid w:val="007D1AF4"/>
    <w:rsid w:val="007D1B61"/>
    <w:rsid w:val="007D2B5B"/>
    <w:rsid w:val="007D2ED8"/>
    <w:rsid w:val="007D4939"/>
    <w:rsid w:val="007D4DC8"/>
    <w:rsid w:val="007D6320"/>
    <w:rsid w:val="007E139C"/>
    <w:rsid w:val="007E1B54"/>
    <w:rsid w:val="007E3E43"/>
    <w:rsid w:val="007E4E25"/>
    <w:rsid w:val="007F0F8A"/>
    <w:rsid w:val="007F2A6E"/>
    <w:rsid w:val="007F2AF6"/>
    <w:rsid w:val="007F300B"/>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4A6C"/>
    <w:rsid w:val="0082050F"/>
    <w:rsid w:val="00820592"/>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EDE"/>
    <w:rsid w:val="00843638"/>
    <w:rsid w:val="0084423D"/>
    <w:rsid w:val="0084423E"/>
    <w:rsid w:val="008447F8"/>
    <w:rsid w:val="0084776A"/>
    <w:rsid w:val="00847AB0"/>
    <w:rsid w:val="00850BDE"/>
    <w:rsid w:val="00851605"/>
    <w:rsid w:val="00851CAD"/>
    <w:rsid w:val="00852706"/>
    <w:rsid w:val="008545F3"/>
    <w:rsid w:val="008546D4"/>
    <w:rsid w:val="00855F63"/>
    <w:rsid w:val="00856D4E"/>
    <w:rsid w:val="00857267"/>
    <w:rsid w:val="0086076A"/>
    <w:rsid w:val="00861993"/>
    <w:rsid w:val="00862551"/>
    <w:rsid w:val="00864298"/>
    <w:rsid w:val="00865313"/>
    <w:rsid w:val="008661F6"/>
    <w:rsid w:val="0086629C"/>
    <w:rsid w:val="00866C1B"/>
    <w:rsid w:val="0087033B"/>
    <w:rsid w:val="00870CC3"/>
    <w:rsid w:val="00871FEB"/>
    <w:rsid w:val="00873C3C"/>
    <w:rsid w:val="00873CA2"/>
    <w:rsid w:val="00873ED9"/>
    <w:rsid w:val="00874724"/>
    <w:rsid w:val="00875169"/>
    <w:rsid w:val="008756A2"/>
    <w:rsid w:val="00877302"/>
    <w:rsid w:val="00877E2F"/>
    <w:rsid w:val="008804F4"/>
    <w:rsid w:val="00880954"/>
    <w:rsid w:val="00881138"/>
    <w:rsid w:val="00882881"/>
    <w:rsid w:val="00883C1E"/>
    <w:rsid w:val="0088502D"/>
    <w:rsid w:val="008862FE"/>
    <w:rsid w:val="00886579"/>
    <w:rsid w:val="00890C7A"/>
    <w:rsid w:val="008912D8"/>
    <w:rsid w:val="00892199"/>
    <w:rsid w:val="00892E21"/>
    <w:rsid w:val="00894145"/>
    <w:rsid w:val="008944C7"/>
    <w:rsid w:val="00896233"/>
    <w:rsid w:val="008A01E7"/>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A22"/>
    <w:rsid w:val="008B3CF8"/>
    <w:rsid w:val="008B49B1"/>
    <w:rsid w:val="008B5243"/>
    <w:rsid w:val="008B550C"/>
    <w:rsid w:val="008B6163"/>
    <w:rsid w:val="008B65A9"/>
    <w:rsid w:val="008B745D"/>
    <w:rsid w:val="008B7A2E"/>
    <w:rsid w:val="008C0431"/>
    <w:rsid w:val="008C1666"/>
    <w:rsid w:val="008C44D8"/>
    <w:rsid w:val="008C63F8"/>
    <w:rsid w:val="008C7DC5"/>
    <w:rsid w:val="008D09CD"/>
    <w:rsid w:val="008D1020"/>
    <w:rsid w:val="008D209B"/>
    <w:rsid w:val="008D3B34"/>
    <w:rsid w:val="008D58BA"/>
    <w:rsid w:val="008D7D74"/>
    <w:rsid w:val="008E0198"/>
    <w:rsid w:val="008E06E7"/>
    <w:rsid w:val="008E0919"/>
    <w:rsid w:val="008E24A1"/>
    <w:rsid w:val="008E2B42"/>
    <w:rsid w:val="008E6700"/>
    <w:rsid w:val="008E672A"/>
    <w:rsid w:val="008E6949"/>
    <w:rsid w:val="008E721A"/>
    <w:rsid w:val="008E7EF4"/>
    <w:rsid w:val="008F0978"/>
    <w:rsid w:val="008F0A64"/>
    <w:rsid w:val="008F149C"/>
    <w:rsid w:val="008F195E"/>
    <w:rsid w:val="008F3AB0"/>
    <w:rsid w:val="008F41E3"/>
    <w:rsid w:val="008F475B"/>
    <w:rsid w:val="008F5266"/>
    <w:rsid w:val="008F5D45"/>
    <w:rsid w:val="008F6AC8"/>
    <w:rsid w:val="008F7F6A"/>
    <w:rsid w:val="00900E0F"/>
    <w:rsid w:val="00901BD8"/>
    <w:rsid w:val="00901EAA"/>
    <w:rsid w:val="00903707"/>
    <w:rsid w:val="00903D72"/>
    <w:rsid w:val="0090460B"/>
    <w:rsid w:val="009051B8"/>
    <w:rsid w:val="0090522B"/>
    <w:rsid w:val="00905A66"/>
    <w:rsid w:val="00905E58"/>
    <w:rsid w:val="00906460"/>
    <w:rsid w:val="009064E2"/>
    <w:rsid w:val="009075B9"/>
    <w:rsid w:val="00910A41"/>
    <w:rsid w:val="00911BF2"/>
    <w:rsid w:val="009124BE"/>
    <w:rsid w:val="00912D3A"/>
    <w:rsid w:val="0091345C"/>
    <w:rsid w:val="00913A20"/>
    <w:rsid w:val="00914715"/>
    <w:rsid w:val="009153FC"/>
    <w:rsid w:val="00915B7A"/>
    <w:rsid w:val="009162C1"/>
    <w:rsid w:val="009173DB"/>
    <w:rsid w:val="0091756D"/>
    <w:rsid w:val="00917827"/>
    <w:rsid w:val="009178CF"/>
    <w:rsid w:val="0092138F"/>
    <w:rsid w:val="009213E0"/>
    <w:rsid w:val="00924388"/>
    <w:rsid w:val="00924CCC"/>
    <w:rsid w:val="00925026"/>
    <w:rsid w:val="00927008"/>
    <w:rsid w:val="009315BA"/>
    <w:rsid w:val="00931EC9"/>
    <w:rsid w:val="009340B0"/>
    <w:rsid w:val="0093456D"/>
    <w:rsid w:val="0093541C"/>
    <w:rsid w:val="00937E88"/>
    <w:rsid w:val="009412D8"/>
    <w:rsid w:val="00942E70"/>
    <w:rsid w:val="009467DE"/>
    <w:rsid w:val="009474E8"/>
    <w:rsid w:val="00947D61"/>
    <w:rsid w:val="00952BC6"/>
    <w:rsid w:val="00954030"/>
    <w:rsid w:val="00954310"/>
    <w:rsid w:val="00955EC7"/>
    <w:rsid w:val="0095689B"/>
    <w:rsid w:val="009575C6"/>
    <w:rsid w:val="00957CBC"/>
    <w:rsid w:val="00961DEF"/>
    <w:rsid w:val="00964063"/>
    <w:rsid w:val="00964572"/>
    <w:rsid w:val="009662A0"/>
    <w:rsid w:val="0096660A"/>
    <w:rsid w:val="00966A17"/>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AAB"/>
    <w:rsid w:val="009B4B5C"/>
    <w:rsid w:val="009B4CA6"/>
    <w:rsid w:val="009B52F3"/>
    <w:rsid w:val="009B5F13"/>
    <w:rsid w:val="009C065A"/>
    <w:rsid w:val="009C135A"/>
    <w:rsid w:val="009C16D1"/>
    <w:rsid w:val="009C1872"/>
    <w:rsid w:val="009C1E90"/>
    <w:rsid w:val="009C30DB"/>
    <w:rsid w:val="009C466D"/>
    <w:rsid w:val="009C6BE0"/>
    <w:rsid w:val="009D0E00"/>
    <w:rsid w:val="009D1C1C"/>
    <w:rsid w:val="009D1E27"/>
    <w:rsid w:val="009D34E4"/>
    <w:rsid w:val="009D3B76"/>
    <w:rsid w:val="009D4C5C"/>
    <w:rsid w:val="009D525E"/>
    <w:rsid w:val="009D68FF"/>
    <w:rsid w:val="009E1D6E"/>
    <w:rsid w:val="009E2CB6"/>
    <w:rsid w:val="009E2CC5"/>
    <w:rsid w:val="009E2D95"/>
    <w:rsid w:val="009E31ED"/>
    <w:rsid w:val="009E3DBA"/>
    <w:rsid w:val="009E6721"/>
    <w:rsid w:val="009E7034"/>
    <w:rsid w:val="009E7971"/>
    <w:rsid w:val="009F1E6B"/>
    <w:rsid w:val="009F23E0"/>
    <w:rsid w:val="009F33C6"/>
    <w:rsid w:val="009F407A"/>
    <w:rsid w:val="009F567F"/>
    <w:rsid w:val="009F56D6"/>
    <w:rsid w:val="009F5711"/>
    <w:rsid w:val="009F5734"/>
    <w:rsid w:val="009F5F73"/>
    <w:rsid w:val="00A00E2B"/>
    <w:rsid w:val="00A022F1"/>
    <w:rsid w:val="00A02DDA"/>
    <w:rsid w:val="00A02E99"/>
    <w:rsid w:val="00A05866"/>
    <w:rsid w:val="00A070C8"/>
    <w:rsid w:val="00A1049B"/>
    <w:rsid w:val="00A10853"/>
    <w:rsid w:val="00A10C70"/>
    <w:rsid w:val="00A10CEE"/>
    <w:rsid w:val="00A15D21"/>
    <w:rsid w:val="00A16E1B"/>
    <w:rsid w:val="00A17678"/>
    <w:rsid w:val="00A17A2E"/>
    <w:rsid w:val="00A233AF"/>
    <w:rsid w:val="00A25B86"/>
    <w:rsid w:val="00A26B67"/>
    <w:rsid w:val="00A275AF"/>
    <w:rsid w:val="00A33F22"/>
    <w:rsid w:val="00A34987"/>
    <w:rsid w:val="00A3729A"/>
    <w:rsid w:val="00A3755F"/>
    <w:rsid w:val="00A420B2"/>
    <w:rsid w:val="00A435D8"/>
    <w:rsid w:val="00A43AEC"/>
    <w:rsid w:val="00A443C1"/>
    <w:rsid w:val="00A45988"/>
    <w:rsid w:val="00A46122"/>
    <w:rsid w:val="00A4685D"/>
    <w:rsid w:val="00A523DC"/>
    <w:rsid w:val="00A529DA"/>
    <w:rsid w:val="00A5373B"/>
    <w:rsid w:val="00A547D4"/>
    <w:rsid w:val="00A5497A"/>
    <w:rsid w:val="00A564C0"/>
    <w:rsid w:val="00A567D6"/>
    <w:rsid w:val="00A56E02"/>
    <w:rsid w:val="00A57962"/>
    <w:rsid w:val="00A61105"/>
    <w:rsid w:val="00A615A1"/>
    <w:rsid w:val="00A63CF2"/>
    <w:rsid w:val="00A70474"/>
    <w:rsid w:val="00A70B9A"/>
    <w:rsid w:val="00A73B8A"/>
    <w:rsid w:val="00A75CBC"/>
    <w:rsid w:val="00A75E7A"/>
    <w:rsid w:val="00A766CA"/>
    <w:rsid w:val="00A80476"/>
    <w:rsid w:val="00A816C4"/>
    <w:rsid w:val="00A83018"/>
    <w:rsid w:val="00A86034"/>
    <w:rsid w:val="00A8671A"/>
    <w:rsid w:val="00A87D73"/>
    <w:rsid w:val="00A90371"/>
    <w:rsid w:val="00A91FEF"/>
    <w:rsid w:val="00A92700"/>
    <w:rsid w:val="00A93866"/>
    <w:rsid w:val="00A93DF8"/>
    <w:rsid w:val="00A94AD6"/>
    <w:rsid w:val="00A95787"/>
    <w:rsid w:val="00A958D3"/>
    <w:rsid w:val="00AA004D"/>
    <w:rsid w:val="00AA3D61"/>
    <w:rsid w:val="00AA4DFF"/>
    <w:rsid w:val="00AA5489"/>
    <w:rsid w:val="00AA6997"/>
    <w:rsid w:val="00AA768F"/>
    <w:rsid w:val="00AB1031"/>
    <w:rsid w:val="00AB1190"/>
    <w:rsid w:val="00AB127E"/>
    <w:rsid w:val="00AB13E2"/>
    <w:rsid w:val="00AB1917"/>
    <w:rsid w:val="00AB1FDA"/>
    <w:rsid w:val="00AB4B38"/>
    <w:rsid w:val="00AB4F63"/>
    <w:rsid w:val="00AB5CA3"/>
    <w:rsid w:val="00AB689B"/>
    <w:rsid w:val="00AB72B4"/>
    <w:rsid w:val="00AC05CE"/>
    <w:rsid w:val="00AC1D94"/>
    <w:rsid w:val="00AC2EDD"/>
    <w:rsid w:val="00AD14F7"/>
    <w:rsid w:val="00AD19A0"/>
    <w:rsid w:val="00AD1F92"/>
    <w:rsid w:val="00AD34E0"/>
    <w:rsid w:val="00AD3FE3"/>
    <w:rsid w:val="00AD5828"/>
    <w:rsid w:val="00AD6AE5"/>
    <w:rsid w:val="00AD6F99"/>
    <w:rsid w:val="00AD786B"/>
    <w:rsid w:val="00AE33DC"/>
    <w:rsid w:val="00AE41AB"/>
    <w:rsid w:val="00AE5049"/>
    <w:rsid w:val="00AE5593"/>
    <w:rsid w:val="00AE5AFE"/>
    <w:rsid w:val="00AE7280"/>
    <w:rsid w:val="00AF0815"/>
    <w:rsid w:val="00AF1F6C"/>
    <w:rsid w:val="00AF2419"/>
    <w:rsid w:val="00AF25AA"/>
    <w:rsid w:val="00AF3522"/>
    <w:rsid w:val="00AF67E5"/>
    <w:rsid w:val="00AF71B4"/>
    <w:rsid w:val="00AF71E0"/>
    <w:rsid w:val="00B006D5"/>
    <w:rsid w:val="00B01E8A"/>
    <w:rsid w:val="00B01F06"/>
    <w:rsid w:val="00B02046"/>
    <w:rsid w:val="00B0283F"/>
    <w:rsid w:val="00B03439"/>
    <w:rsid w:val="00B038FE"/>
    <w:rsid w:val="00B05954"/>
    <w:rsid w:val="00B06B41"/>
    <w:rsid w:val="00B07FE2"/>
    <w:rsid w:val="00B11673"/>
    <w:rsid w:val="00B11C28"/>
    <w:rsid w:val="00B11CD8"/>
    <w:rsid w:val="00B15E1E"/>
    <w:rsid w:val="00B16B4D"/>
    <w:rsid w:val="00B20609"/>
    <w:rsid w:val="00B21D4B"/>
    <w:rsid w:val="00B248CD"/>
    <w:rsid w:val="00B25DC0"/>
    <w:rsid w:val="00B25FA9"/>
    <w:rsid w:val="00B26A8B"/>
    <w:rsid w:val="00B309A5"/>
    <w:rsid w:val="00B30E71"/>
    <w:rsid w:val="00B31775"/>
    <w:rsid w:val="00B31DE8"/>
    <w:rsid w:val="00B3593F"/>
    <w:rsid w:val="00B35957"/>
    <w:rsid w:val="00B35EC0"/>
    <w:rsid w:val="00B368CE"/>
    <w:rsid w:val="00B374E2"/>
    <w:rsid w:val="00B43775"/>
    <w:rsid w:val="00B43CB9"/>
    <w:rsid w:val="00B44123"/>
    <w:rsid w:val="00B442AE"/>
    <w:rsid w:val="00B46626"/>
    <w:rsid w:val="00B46752"/>
    <w:rsid w:val="00B46D43"/>
    <w:rsid w:val="00B4703B"/>
    <w:rsid w:val="00B52C9F"/>
    <w:rsid w:val="00B5392B"/>
    <w:rsid w:val="00B548A9"/>
    <w:rsid w:val="00B54A0F"/>
    <w:rsid w:val="00B56105"/>
    <w:rsid w:val="00B56403"/>
    <w:rsid w:val="00B56E59"/>
    <w:rsid w:val="00B56E62"/>
    <w:rsid w:val="00B56F29"/>
    <w:rsid w:val="00B57ABD"/>
    <w:rsid w:val="00B57FFA"/>
    <w:rsid w:val="00B62486"/>
    <w:rsid w:val="00B62B42"/>
    <w:rsid w:val="00B62DED"/>
    <w:rsid w:val="00B634FC"/>
    <w:rsid w:val="00B66FF8"/>
    <w:rsid w:val="00B675C5"/>
    <w:rsid w:val="00B704F4"/>
    <w:rsid w:val="00B713C5"/>
    <w:rsid w:val="00B71BA6"/>
    <w:rsid w:val="00B7256D"/>
    <w:rsid w:val="00B727BD"/>
    <w:rsid w:val="00B73582"/>
    <w:rsid w:val="00B74CD8"/>
    <w:rsid w:val="00B75B4B"/>
    <w:rsid w:val="00B77CF7"/>
    <w:rsid w:val="00B80F14"/>
    <w:rsid w:val="00B8289A"/>
    <w:rsid w:val="00B82DAB"/>
    <w:rsid w:val="00B83FE3"/>
    <w:rsid w:val="00B84764"/>
    <w:rsid w:val="00B8578F"/>
    <w:rsid w:val="00B85865"/>
    <w:rsid w:val="00B864D2"/>
    <w:rsid w:val="00B8692B"/>
    <w:rsid w:val="00B93DB4"/>
    <w:rsid w:val="00B9407E"/>
    <w:rsid w:val="00B94482"/>
    <w:rsid w:val="00B9623A"/>
    <w:rsid w:val="00BA1BD3"/>
    <w:rsid w:val="00BA41A9"/>
    <w:rsid w:val="00BA541F"/>
    <w:rsid w:val="00BA5961"/>
    <w:rsid w:val="00BA5FE1"/>
    <w:rsid w:val="00BA6250"/>
    <w:rsid w:val="00BA6271"/>
    <w:rsid w:val="00BB18AB"/>
    <w:rsid w:val="00BB4BB9"/>
    <w:rsid w:val="00BB5D4D"/>
    <w:rsid w:val="00BB775E"/>
    <w:rsid w:val="00BC1159"/>
    <w:rsid w:val="00BC1417"/>
    <w:rsid w:val="00BC1C0F"/>
    <w:rsid w:val="00BC2BBC"/>
    <w:rsid w:val="00BD2AAF"/>
    <w:rsid w:val="00BD36CF"/>
    <w:rsid w:val="00BD45F5"/>
    <w:rsid w:val="00BD49D1"/>
    <w:rsid w:val="00BD4B75"/>
    <w:rsid w:val="00BD4E2F"/>
    <w:rsid w:val="00BD57B1"/>
    <w:rsid w:val="00BE373E"/>
    <w:rsid w:val="00BE3FCD"/>
    <w:rsid w:val="00BE5F5C"/>
    <w:rsid w:val="00BE6066"/>
    <w:rsid w:val="00BF00CB"/>
    <w:rsid w:val="00BF013D"/>
    <w:rsid w:val="00BF1273"/>
    <w:rsid w:val="00BF3A9A"/>
    <w:rsid w:val="00BF4FE1"/>
    <w:rsid w:val="00BF544E"/>
    <w:rsid w:val="00BF55F7"/>
    <w:rsid w:val="00C027EF"/>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5C1E"/>
    <w:rsid w:val="00C25D68"/>
    <w:rsid w:val="00C26718"/>
    <w:rsid w:val="00C26A33"/>
    <w:rsid w:val="00C27312"/>
    <w:rsid w:val="00C30CDF"/>
    <w:rsid w:val="00C30E90"/>
    <w:rsid w:val="00C33075"/>
    <w:rsid w:val="00C37F4C"/>
    <w:rsid w:val="00C40215"/>
    <w:rsid w:val="00C42AE2"/>
    <w:rsid w:val="00C42F2C"/>
    <w:rsid w:val="00C42FAF"/>
    <w:rsid w:val="00C44237"/>
    <w:rsid w:val="00C44C3B"/>
    <w:rsid w:val="00C45A07"/>
    <w:rsid w:val="00C46205"/>
    <w:rsid w:val="00C46ACB"/>
    <w:rsid w:val="00C47FD7"/>
    <w:rsid w:val="00C515B2"/>
    <w:rsid w:val="00C51EDB"/>
    <w:rsid w:val="00C52152"/>
    <w:rsid w:val="00C52382"/>
    <w:rsid w:val="00C52A7D"/>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64BB"/>
    <w:rsid w:val="00C86913"/>
    <w:rsid w:val="00C8766D"/>
    <w:rsid w:val="00C879C2"/>
    <w:rsid w:val="00C91C4E"/>
    <w:rsid w:val="00C92619"/>
    <w:rsid w:val="00C9458D"/>
    <w:rsid w:val="00C954CA"/>
    <w:rsid w:val="00C96106"/>
    <w:rsid w:val="00C96419"/>
    <w:rsid w:val="00CA104E"/>
    <w:rsid w:val="00CA50F4"/>
    <w:rsid w:val="00CA6211"/>
    <w:rsid w:val="00CA63F9"/>
    <w:rsid w:val="00CA731E"/>
    <w:rsid w:val="00CB1DF0"/>
    <w:rsid w:val="00CB2171"/>
    <w:rsid w:val="00CB2A51"/>
    <w:rsid w:val="00CB3348"/>
    <w:rsid w:val="00CB3F9C"/>
    <w:rsid w:val="00CB44EA"/>
    <w:rsid w:val="00CB4C3D"/>
    <w:rsid w:val="00CB6EBE"/>
    <w:rsid w:val="00CC111C"/>
    <w:rsid w:val="00CC2372"/>
    <w:rsid w:val="00CC5796"/>
    <w:rsid w:val="00CC61D2"/>
    <w:rsid w:val="00CC6514"/>
    <w:rsid w:val="00CC6B48"/>
    <w:rsid w:val="00CC7548"/>
    <w:rsid w:val="00CC7F44"/>
    <w:rsid w:val="00CD0DED"/>
    <w:rsid w:val="00CD0E69"/>
    <w:rsid w:val="00CD11CD"/>
    <w:rsid w:val="00CE04AF"/>
    <w:rsid w:val="00CE197D"/>
    <w:rsid w:val="00CE64EE"/>
    <w:rsid w:val="00CE763D"/>
    <w:rsid w:val="00CF0468"/>
    <w:rsid w:val="00CF14AB"/>
    <w:rsid w:val="00CF1B46"/>
    <w:rsid w:val="00CF1FC6"/>
    <w:rsid w:val="00CF30D1"/>
    <w:rsid w:val="00CF7011"/>
    <w:rsid w:val="00CF7946"/>
    <w:rsid w:val="00D00E5E"/>
    <w:rsid w:val="00D01F31"/>
    <w:rsid w:val="00D02D56"/>
    <w:rsid w:val="00D049F8"/>
    <w:rsid w:val="00D04BDB"/>
    <w:rsid w:val="00D05AF0"/>
    <w:rsid w:val="00D06033"/>
    <w:rsid w:val="00D068ED"/>
    <w:rsid w:val="00D072BE"/>
    <w:rsid w:val="00D077D0"/>
    <w:rsid w:val="00D0787B"/>
    <w:rsid w:val="00D1047D"/>
    <w:rsid w:val="00D10879"/>
    <w:rsid w:val="00D10FC4"/>
    <w:rsid w:val="00D115E0"/>
    <w:rsid w:val="00D1195E"/>
    <w:rsid w:val="00D1388D"/>
    <w:rsid w:val="00D13E19"/>
    <w:rsid w:val="00D13FEC"/>
    <w:rsid w:val="00D1711C"/>
    <w:rsid w:val="00D20583"/>
    <w:rsid w:val="00D2065A"/>
    <w:rsid w:val="00D22767"/>
    <w:rsid w:val="00D264CE"/>
    <w:rsid w:val="00D2686E"/>
    <w:rsid w:val="00D269F5"/>
    <w:rsid w:val="00D307E7"/>
    <w:rsid w:val="00D30E13"/>
    <w:rsid w:val="00D31826"/>
    <w:rsid w:val="00D353C8"/>
    <w:rsid w:val="00D35DE0"/>
    <w:rsid w:val="00D37129"/>
    <w:rsid w:val="00D3786B"/>
    <w:rsid w:val="00D422FC"/>
    <w:rsid w:val="00D425F4"/>
    <w:rsid w:val="00D4294B"/>
    <w:rsid w:val="00D42C70"/>
    <w:rsid w:val="00D4382A"/>
    <w:rsid w:val="00D43A44"/>
    <w:rsid w:val="00D4675E"/>
    <w:rsid w:val="00D50A33"/>
    <w:rsid w:val="00D51573"/>
    <w:rsid w:val="00D5164D"/>
    <w:rsid w:val="00D53DD4"/>
    <w:rsid w:val="00D572CB"/>
    <w:rsid w:val="00D579D0"/>
    <w:rsid w:val="00D63AB9"/>
    <w:rsid w:val="00D6578D"/>
    <w:rsid w:val="00D65CF3"/>
    <w:rsid w:val="00D66A28"/>
    <w:rsid w:val="00D67DA1"/>
    <w:rsid w:val="00D67F56"/>
    <w:rsid w:val="00D713AC"/>
    <w:rsid w:val="00D73141"/>
    <w:rsid w:val="00D8168F"/>
    <w:rsid w:val="00D81E7A"/>
    <w:rsid w:val="00D84C63"/>
    <w:rsid w:val="00D853CA"/>
    <w:rsid w:val="00D85715"/>
    <w:rsid w:val="00D87B29"/>
    <w:rsid w:val="00D87CFF"/>
    <w:rsid w:val="00D907EC"/>
    <w:rsid w:val="00D9210F"/>
    <w:rsid w:val="00D922EE"/>
    <w:rsid w:val="00D9274F"/>
    <w:rsid w:val="00D927B0"/>
    <w:rsid w:val="00D94442"/>
    <w:rsid w:val="00D95CB1"/>
    <w:rsid w:val="00D97083"/>
    <w:rsid w:val="00DA1DC0"/>
    <w:rsid w:val="00DA20C8"/>
    <w:rsid w:val="00DA3269"/>
    <w:rsid w:val="00DA43D6"/>
    <w:rsid w:val="00DA4A07"/>
    <w:rsid w:val="00DA5487"/>
    <w:rsid w:val="00DA575F"/>
    <w:rsid w:val="00DA6167"/>
    <w:rsid w:val="00DA6D49"/>
    <w:rsid w:val="00DA7FC4"/>
    <w:rsid w:val="00DB07CD"/>
    <w:rsid w:val="00DB0BEA"/>
    <w:rsid w:val="00DB12F1"/>
    <w:rsid w:val="00DB18AB"/>
    <w:rsid w:val="00DB1E49"/>
    <w:rsid w:val="00DB2019"/>
    <w:rsid w:val="00DB665E"/>
    <w:rsid w:val="00DB677B"/>
    <w:rsid w:val="00DC0479"/>
    <w:rsid w:val="00DC25CC"/>
    <w:rsid w:val="00DC2E83"/>
    <w:rsid w:val="00DC33C7"/>
    <w:rsid w:val="00DC362B"/>
    <w:rsid w:val="00DC419C"/>
    <w:rsid w:val="00DC5EB0"/>
    <w:rsid w:val="00DD242C"/>
    <w:rsid w:val="00DD2872"/>
    <w:rsid w:val="00DD3406"/>
    <w:rsid w:val="00DD58C3"/>
    <w:rsid w:val="00DD5BCD"/>
    <w:rsid w:val="00DD7EB6"/>
    <w:rsid w:val="00DE17CB"/>
    <w:rsid w:val="00DE1A71"/>
    <w:rsid w:val="00DE3179"/>
    <w:rsid w:val="00DE4DEF"/>
    <w:rsid w:val="00DE4FE1"/>
    <w:rsid w:val="00DE6319"/>
    <w:rsid w:val="00DE6698"/>
    <w:rsid w:val="00DF041F"/>
    <w:rsid w:val="00DF0FD6"/>
    <w:rsid w:val="00DF1BE1"/>
    <w:rsid w:val="00DF236A"/>
    <w:rsid w:val="00DF2AE9"/>
    <w:rsid w:val="00DF2E7E"/>
    <w:rsid w:val="00DF37FB"/>
    <w:rsid w:val="00DF4179"/>
    <w:rsid w:val="00DF5220"/>
    <w:rsid w:val="00DF5C55"/>
    <w:rsid w:val="00DF60D4"/>
    <w:rsid w:val="00DF61A7"/>
    <w:rsid w:val="00DF6258"/>
    <w:rsid w:val="00DF6745"/>
    <w:rsid w:val="00DF7A1E"/>
    <w:rsid w:val="00DF7E9F"/>
    <w:rsid w:val="00E01228"/>
    <w:rsid w:val="00E0129E"/>
    <w:rsid w:val="00E02EF6"/>
    <w:rsid w:val="00E0507B"/>
    <w:rsid w:val="00E05E86"/>
    <w:rsid w:val="00E0676B"/>
    <w:rsid w:val="00E06C69"/>
    <w:rsid w:val="00E07F0A"/>
    <w:rsid w:val="00E11198"/>
    <w:rsid w:val="00E13557"/>
    <w:rsid w:val="00E13D5F"/>
    <w:rsid w:val="00E15C24"/>
    <w:rsid w:val="00E16363"/>
    <w:rsid w:val="00E208CE"/>
    <w:rsid w:val="00E20DD0"/>
    <w:rsid w:val="00E217AF"/>
    <w:rsid w:val="00E21A38"/>
    <w:rsid w:val="00E2267F"/>
    <w:rsid w:val="00E24E7B"/>
    <w:rsid w:val="00E24EF6"/>
    <w:rsid w:val="00E2665E"/>
    <w:rsid w:val="00E26C01"/>
    <w:rsid w:val="00E27F5A"/>
    <w:rsid w:val="00E331C5"/>
    <w:rsid w:val="00E33C00"/>
    <w:rsid w:val="00E356A8"/>
    <w:rsid w:val="00E41754"/>
    <w:rsid w:val="00E4323F"/>
    <w:rsid w:val="00E43BC8"/>
    <w:rsid w:val="00E44781"/>
    <w:rsid w:val="00E46306"/>
    <w:rsid w:val="00E46380"/>
    <w:rsid w:val="00E469B9"/>
    <w:rsid w:val="00E51817"/>
    <w:rsid w:val="00E52FE3"/>
    <w:rsid w:val="00E556A5"/>
    <w:rsid w:val="00E56BAD"/>
    <w:rsid w:val="00E570A6"/>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82D9D"/>
    <w:rsid w:val="00E830FD"/>
    <w:rsid w:val="00E831C7"/>
    <w:rsid w:val="00E84357"/>
    <w:rsid w:val="00E8563A"/>
    <w:rsid w:val="00E91450"/>
    <w:rsid w:val="00E91E3E"/>
    <w:rsid w:val="00E91FEF"/>
    <w:rsid w:val="00E926E0"/>
    <w:rsid w:val="00E9358B"/>
    <w:rsid w:val="00E936DE"/>
    <w:rsid w:val="00E96A8D"/>
    <w:rsid w:val="00E96E1F"/>
    <w:rsid w:val="00EA0F0A"/>
    <w:rsid w:val="00EA1902"/>
    <w:rsid w:val="00EA24D7"/>
    <w:rsid w:val="00EA3737"/>
    <w:rsid w:val="00EA3EED"/>
    <w:rsid w:val="00EA4CD4"/>
    <w:rsid w:val="00EA61CB"/>
    <w:rsid w:val="00EB1292"/>
    <w:rsid w:val="00EB2568"/>
    <w:rsid w:val="00EB3CC4"/>
    <w:rsid w:val="00EB42D1"/>
    <w:rsid w:val="00EB474D"/>
    <w:rsid w:val="00EB5849"/>
    <w:rsid w:val="00EB59FD"/>
    <w:rsid w:val="00EB6C1B"/>
    <w:rsid w:val="00EC0FC1"/>
    <w:rsid w:val="00EC1FAE"/>
    <w:rsid w:val="00EC3296"/>
    <w:rsid w:val="00EC396E"/>
    <w:rsid w:val="00EC4265"/>
    <w:rsid w:val="00ED0506"/>
    <w:rsid w:val="00ED0972"/>
    <w:rsid w:val="00ED2235"/>
    <w:rsid w:val="00ED52BF"/>
    <w:rsid w:val="00EE1484"/>
    <w:rsid w:val="00EE1572"/>
    <w:rsid w:val="00EE1FF4"/>
    <w:rsid w:val="00EE27EB"/>
    <w:rsid w:val="00EE35F2"/>
    <w:rsid w:val="00EE3B81"/>
    <w:rsid w:val="00EE4181"/>
    <w:rsid w:val="00EE47E5"/>
    <w:rsid w:val="00EE5F01"/>
    <w:rsid w:val="00EE6BBA"/>
    <w:rsid w:val="00EE746F"/>
    <w:rsid w:val="00EF0888"/>
    <w:rsid w:val="00EF35D6"/>
    <w:rsid w:val="00EF5E6C"/>
    <w:rsid w:val="00EF78A9"/>
    <w:rsid w:val="00F01CB7"/>
    <w:rsid w:val="00F0548E"/>
    <w:rsid w:val="00F06CB5"/>
    <w:rsid w:val="00F07400"/>
    <w:rsid w:val="00F0796A"/>
    <w:rsid w:val="00F10875"/>
    <w:rsid w:val="00F12374"/>
    <w:rsid w:val="00F147BD"/>
    <w:rsid w:val="00F15E30"/>
    <w:rsid w:val="00F174A5"/>
    <w:rsid w:val="00F203AB"/>
    <w:rsid w:val="00F23680"/>
    <w:rsid w:val="00F2498F"/>
    <w:rsid w:val="00F263AA"/>
    <w:rsid w:val="00F26B96"/>
    <w:rsid w:val="00F2739F"/>
    <w:rsid w:val="00F27557"/>
    <w:rsid w:val="00F275C5"/>
    <w:rsid w:val="00F324BA"/>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4389"/>
    <w:rsid w:val="00F57E4A"/>
    <w:rsid w:val="00F62E86"/>
    <w:rsid w:val="00F647D5"/>
    <w:rsid w:val="00F655B0"/>
    <w:rsid w:val="00F663D0"/>
    <w:rsid w:val="00F67181"/>
    <w:rsid w:val="00F70B44"/>
    <w:rsid w:val="00F70C99"/>
    <w:rsid w:val="00F72B90"/>
    <w:rsid w:val="00F73157"/>
    <w:rsid w:val="00F73EF2"/>
    <w:rsid w:val="00F74434"/>
    <w:rsid w:val="00F74752"/>
    <w:rsid w:val="00F81A80"/>
    <w:rsid w:val="00F83B8D"/>
    <w:rsid w:val="00F8540F"/>
    <w:rsid w:val="00F85BFB"/>
    <w:rsid w:val="00F86006"/>
    <w:rsid w:val="00F87656"/>
    <w:rsid w:val="00F913D1"/>
    <w:rsid w:val="00F91DA6"/>
    <w:rsid w:val="00F927C6"/>
    <w:rsid w:val="00F92D70"/>
    <w:rsid w:val="00F93F97"/>
    <w:rsid w:val="00F95558"/>
    <w:rsid w:val="00F95B2C"/>
    <w:rsid w:val="00F95C0E"/>
    <w:rsid w:val="00FA1000"/>
    <w:rsid w:val="00FA4E1A"/>
    <w:rsid w:val="00FA58AB"/>
    <w:rsid w:val="00FA640D"/>
    <w:rsid w:val="00FA67BA"/>
    <w:rsid w:val="00FA7A9B"/>
    <w:rsid w:val="00FA7AC3"/>
    <w:rsid w:val="00FA7C0F"/>
    <w:rsid w:val="00FA7E0D"/>
    <w:rsid w:val="00FB0B4A"/>
    <w:rsid w:val="00FB0C93"/>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15B5"/>
    <w:rsid w:val="00FD2060"/>
    <w:rsid w:val="00FD21CF"/>
    <w:rsid w:val="00FD474F"/>
    <w:rsid w:val="00FD618B"/>
    <w:rsid w:val="00FD6FD2"/>
    <w:rsid w:val="00FD72DD"/>
    <w:rsid w:val="00FD79DA"/>
    <w:rsid w:val="00FE07A8"/>
    <w:rsid w:val="00FE1359"/>
    <w:rsid w:val="00FE2118"/>
    <w:rsid w:val="00FE2CDC"/>
    <w:rsid w:val="00FE41D5"/>
    <w:rsid w:val="00FE424F"/>
    <w:rsid w:val="00FE435D"/>
    <w:rsid w:val="00FE56F2"/>
    <w:rsid w:val="00FE5C30"/>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rsid w:val="005829A6"/>
  </w:style>
  <w:style w:type="paragraph" w:styleId="15">
    <w:name w:val="heading 1"/>
    <w:aliases w:val=" Знак9,Заг 1,Раздел,Заголовок 1 Знак Знак, Знак Знак Знак, Знак Знак Знак Знак Знак"/>
    <w:basedOn w:val="ae"/>
    <w:next w:val="ae"/>
    <w:link w:val="16"/>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e"/>
    <w:next w:val="ae"/>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
    <w:basedOn w:val="ae"/>
    <w:next w:val="ae"/>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e"/>
    <w:next w:val="ae"/>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e"/>
    <w:next w:val="ae"/>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e"/>
    <w:next w:val="ae"/>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e"/>
    <w:next w:val="ae"/>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e"/>
    <w:next w:val="ae"/>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e"/>
    <w:next w:val="ae"/>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semiHidden/>
    <w:unhideWhenUsed/>
  </w:style>
  <w:style w:type="character" w:styleId="af2">
    <w:name w:val="Hyperlink"/>
    <w:unhideWhenUsed/>
    <w:rsid w:val="005740A6"/>
    <w:rPr>
      <w:color w:val="0000FF"/>
      <w:u w:val="single"/>
    </w:rPr>
  </w:style>
  <w:style w:type="paragraph" w:styleId="af3">
    <w:name w:val="Body Text"/>
    <w:aliases w:val=" Знак, Знак5"/>
    <w:basedOn w:val="ae"/>
    <w:link w:val="af4"/>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4">
    <w:name w:val="Основной текст Знак"/>
    <w:aliases w:val=" Знак Знак, Знак5 Знак"/>
    <w:basedOn w:val="af"/>
    <w:link w:val="af3"/>
    <w:rsid w:val="005740A6"/>
    <w:rPr>
      <w:rFonts w:ascii="Garamond" w:eastAsia="Garamond" w:hAnsi="Garamond" w:cs="Garamond"/>
      <w:sz w:val="28"/>
      <w:szCs w:val="24"/>
      <w:lang w:eastAsia="ar-SA"/>
    </w:rPr>
  </w:style>
  <w:style w:type="paragraph" w:styleId="af5">
    <w:name w:val="Body Text Indent"/>
    <w:aliases w:val="Основной текст с отступом Знак1 Знак,Основной текст с отступом Знак1 Знак Знак"/>
    <w:basedOn w:val="ae"/>
    <w:link w:val="af6"/>
    <w:unhideWhenUsed/>
    <w:rsid w:val="007B5C28"/>
    <w:pPr>
      <w:spacing w:after="120"/>
      <w:ind w:left="283"/>
    </w:pPr>
  </w:style>
  <w:style w:type="character" w:customStyle="1" w:styleId="af6">
    <w:name w:val="Основной текст с отступом Знак"/>
    <w:aliases w:val="Основной текст с отступом Знак1 Знак Знак1,Основной текст с отступом Знак1 Знак Знак Знак"/>
    <w:basedOn w:val="af"/>
    <w:link w:val="af5"/>
    <w:rsid w:val="007B5C28"/>
  </w:style>
  <w:style w:type="character" w:customStyle="1" w:styleId="16">
    <w:name w:val="Заголовок 1 Знак"/>
    <w:aliases w:val=" Знак9 Знак,Заг 1 Знак,Раздел Знак,Заголовок 1 Знак Знак Знак, Знак Знак Знак Знак, Знак Знак Знак Знак Знак Знак"/>
    <w:basedOn w:val="af"/>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
    <w:basedOn w:val="af"/>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
    <w:link w:val="40"/>
    <w:rsid w:val="007B5C28"/>
    <w:rPr>
      <w:rFonts w:ascii="Times New Roman" w:eastAsia="MS Mincho" w:hAnsi="Times New Roman" w:cs="Times New Roman"/>
      <w:sz w:val="28"/>
      <w:szCs w:val="20"/>
      <w:lang w:val="uk-UA" w:eastAsia="ru-RU"/>
    </w:rPr>
  </w:style>
  <w:style w:type="paragraph" w:styleId="af7">
    <w:name w:val="Title"/>
    <w:aliases w:val="Знак2,Глава, Char Char,Char"/>
    <w:basedOn w:val="ae"/>
    <w:link w:val="af8"/>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8">
    <w:name w:val="Название Знак"/>
    <w:aliases w:val="Знак2 Знак,Глава Знак, Char Char Знак,Char Знак"/>
    <w:basedOn w:val="af"/>
    <w:link w:val="af7"/>
    <w:rsid w:val="007B5C28"/>
    <w:rPr>
      <w:rFonts w:ascii="Times New Roman" w:eastAsia="MS Mincho" w:hAnsi="Times New Roman" w:cs="Times New Roman"/>
      <w:b/>
      <w:sz w:val="25"/>
      <w:szCs w:val="20"/>
      <w:lang w:eastAsia="ru-RU"/>
    </w:rPr>
  </w:style>
  <w:style w:type="paragraph" w:styleId="24">
    <w:name w:val="Body Text Indent 2"/>
    <w:basedOn w:val="ae"/>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basedOn w:val="af"/>
    <w:link w:val="24"/>
    <w:rsid w:val="007B5C28"/>
    <w:rPr>
      <w:rFonts w:ascii="Times New Roman" w:eastAsia="MS Mincho" w:hAnsi="Times New Roman" w:cs="Times New Roman"/>
      <w:sz w:val="24"/>
      <w:szCs w:val="24"/>
      <w:lang w:eastAsia="ru-RU"/>
    </w:rPr>
  </w:style>
  <w:style w:type="paragraph" w:styleId="af9">
    <w:name w:val="Plain Text"/>
    <w:basedOn w:val="ae"/>
    <w:link w:val="afa"/>
    <w:rsid w:val="007B5C28"/>
    <w:pPr>
      <w:spacing w:after="0" w:line="240" w:lineRule="auto"/>
    </w:pPr>
    <w:rPr>
      <w:rFonts w:ascii="Courier New" w:eastAsia="MS Mincho" w:hAnsi="Courier New" w:cs="Times New Roman"/>
      <w:sz w:val="20"/>
      <w:szCs w:val="20"/>
      <w:lang w:eastAsia="ru-RU"/>
    </w:rPr>
  </w:style>
  <w:style w:type="character" w:customStyle="1" w:styleId="afa">
    <w:name w:val="Текст Знак"/>
    <w:basedOn w:val="af"/>
    <w:link w:val="af9"/>
    <w:rsid w:val="007B5C28"/>
    <w:rPr>
      <w:rFonts w:ascii="Courier New" w:eastAsia="MS Mincho" w:hAnsi="Courier New" w:cs="Times New Roman"/>
      <w:sz w:val="20"/>
      <w:szCs w:val="20"/>
      <w:lang w:eastAsia="ru-RU"/>
    </w:rPr>
  </w:style>
  <w:style w:type="paragraph" w:styleId="32">
    <w:name w:val="Body Text Indent 3"/>
    <w:basedOn w:val="ae"/>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
    <w:link w:val="32"/>
    <w:rsid w:val="007B5C28"/>
    <w:rPr>
      <w:rFonts w:ascii="Times New Roman" w:eastAsia="MS Mincho" w:hAnsi="Times New Roman" w:cs="Times New Roman"/>
      <w:sz w:val="16"/>
      <w:szCs w:val="16"/>
      <w:lang w:eastAsia="ru-RU"/>
    </w:rPr>
  </w:style>
  <w:style w:type="table" w:styleId="afb">
    <w:name w:val="Table Grid"/>
    <w:basedOn w:val="af0"/>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caption"/>
    <w:basedOn w:val="ae"/>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
    <w:basedOn w:val="ae"/>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
    <w:basedOn w:val="af"/>
    <w:link w:val="26"/>
    <w:rsid w:val="007B5C28"/>
    <w:rPr>
      <w:rFonts w:ascii="Times New Roman" w:eastAsia="MS Mincho" w:hAnsi="Times New Roman" w:cs="Times New Roman"/>
      <w:sz w:val="24"/>
      <w:szCs w:val="24"/>
      <w:lang w:eastAsia="ru-RU"/>
    </w:rPr>
  </w:style>
  <w:style w:type="paragraph" w:customStyle="1" w:styleId="afd">
    <w:name w:val="АДРЕС"/>
    <w:basedOn w:val="ae"/>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e">
    <w:name w:val="header"/>
    <w:aliases w:val=" Знак3 Знак Знак, Знак3"/>
    <w:basedOn w:val="ae"/>
    <w:link w:val="aff"/>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
    <w:name w:val="Верхний колонтитул Знак"/>
    <w:aliases w:val=" Знак3 Знак Знак Знак, Знак3 Знак1"/>
    <w:basedOn w:val="af"/>
    <w:link w:val="afe"/>
    <w:rsid w:val="00D353C8"/>
    <w:rPr>
      <w:rFonts w:ascii="Times New Roman" w:eastAsia="MS Mincho" w:hAnsi="Times New Roman" w:cs="Times New Roman"/>
      <w:sz w:val="24"/>
      <w:szCs w:val="24"/>
      <w:lang w:eastAsia="ru-RU"/>
    </w:rPr>
  </w:style>
  <w:style w:type="character" w:styleId="aff0">
    <w:name w:val="page number"/>
    <w:basedOn w:val="af"/>
    <w:rsid w:val="00D353C8"/>
  </w:style>
  <w:style w:type="paragraph" w:styleId="34">
    <w:name w:val="Body Text 3"/>
    <w:basedOn w:val="ae"/>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e"/>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1">
    <w:name w:val="Основний текст Знак"/>
    <w:basedOn w:val="af"/>
    <w:rsid w:val="00720151"/>
    <w:rPr>
      <w:bCs/>
      <w:sz w:val="28"/>
      <w:szCs w:val="24"/>
      <w:lang w:val="uk-UA" w:eastAsia="ru-RU" w:bidi="ar-SA"/>
    </w:rPr>
  </w:style>
  <w:style w:type="paragraph" w:customStyle="1" w:styleId="17">
    <w:name w:val="заголовок 1"/>
    <w:basedOn w:val="ae"/>
    <w:next w:val="ae"/>
    <w:link w:val="18"/>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e"/>
    <w:next w:val="ae"/>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2">
    <w:name w:val="footer"/>
    <w:basedOn w:val="ae"/>
    <w:link w:val="aff3"/>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3">
    <w:name w:val="Нижний колонтитул Знак"/>
    <w:basedOn w:val="af"/>
    <w:link w:val="aff2"/>
    <w:rsid w:val="00720151"/>
    <w:rPr>
      <w:rFonts w:ascii="Times New Roman" w:eastAsia="Times New Roman" w:hAnsi="Times New Roman" w:cs="Times New Roman"/>
      <w:sz w:val="24"/>
      <w:szCs w:val="24"/>
      <w:lang w:val="uk-UA" w:eastAsia="ru-RU"/>
    </w:rPr>
  </w:style>
  <w:style w:type="paragraph" w:customStyle="1" w:styleId="1">
    <w:name w:val="Стиль1"/>
    <w:basedOn w:val="ae"/>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e"/>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4">
    <w:name w:val="Normal (Web)"/>
    <w:aliases w:val="Обычный (Web)1"/>
    <w:basedOn w:val="ae"/>
    <w:link w:val="aff5"/>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
    <w:rsid w:val="00720151"/>
  </w:style>
  <w:style w:type="character" w:styleId="aff6">
    <w:name w:val="Strong"/>
    <w:basedOn w:val="af"/>
    <w:qFormat/>
    <w:rsid w:val="00720151"/>
    <w:rPr>
      <w:b/>
      <w:bCs/>
    </w:rPr>
  </w:style>
  <w:style w:type="paragraph" w:customStyle="1" w:styleId="Normal1">
    <w:name w:val="Normal1"/>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
    <w:rsid w:val="00680986"/>
    <w:rPr>
      <w:rFonts w:ascii="Times New Roman" w:hAnsi="Times New Roman" w:cs="Times New Roman"/>
      <w:b/>
      <w:bCs/>
      <w:sz w:val="24"/>
      <w:szCs w:val="24"/>
    </w:rPr>
  </w:style>
  <w:style w:type="paragraph" w:customStyle="1" w:styleId="Style2">
    <w:name w:val="Style2"/>
    <w:basedOn w:val="ae"/>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e"/>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e"/>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
    <w:uiPriority w:val="99"/>
    <w:rsid w:val="006B4085"/>
    <w:rPr>
      <w:rFonts w:ascii="Times New Roman" w:hAnsi="Times New Roman" w:cs="Times New Roman"/>
      <w:sz w:val="18"/>
      <w:szCs w:val="18"/>
    </w:rPr>
  </w:style>
  <w:style w:type="character" w:customStyle="1" w:styleId="FontStyle24">
    <w:name w:val="Font Style24"/>
    <w:basedOn w:val="af"/>
    <w:rsid w:val="006B4085"/>
    <w:rPr>
      <w:rFonts w:ascii="Times New Roman" w:hAnsi="Times New Roman" w:cs="Times New Roman"/>
      <w:sz w:val="26"/>
      <w:szCs w:val="26"/>
    </w:rPr>
  </w:style>
  <w:style w:type="paragraph" w:customStyle="1" w:styleId="Style8">
    <w:name w:val="Style8"/>
    <w:basedOn w:val="ae"/>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e"/>
    <w:next w:val="ae"/>
    <w:autoRedefine/>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7">
    <w:name w:val="Block Text"/>
    <w:basedOn w:val="ae"/>
    <w:link w:val="19"/>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
    <w:rsid w:val="00BA6271"/>
  </w:style>
  <w:style w:type="paragraph" w:customStyle="1" w:styleId="1a">
    <w:name w:val="Текст1"/>
    <w:basedOn w:val="ae"/>
    <w:rsid w:val="00BA6271"/>
    <w:pPr>
      <w:spacing w:after="0" w:line="240" w:lineRule="auto"/>
    </w:pPr>
    <w:rPr>
      <w:rFonts w:ascii="Courier New" w:eastAsia="Times New Roman" w:hAnsi="Courier New" w:cs="Times New Roman"/>
      <w:sz w:val="20"/>
      <w:szCs w:val="20"/>
      <w:lang w:val="uk-UA" w:eastAsia="ru-RU"/>
    </w:rPr>
  </w:style>
  <w:style w:type="paragraph" w:styleId="1b">
    <w:name w:val="toc 1"/>
    <w:basedOn w:val="ae"/>
    <w:next w:val="ae"/>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
    <w:rsid w:val="00BA6271"/>
    <w:rPr>
      <w:rFonts w:ascii="Tahoma" w:eastAsia="Times New Roman" w:hAnsi="Tahoma" w:cs="Tahoma" w:hint="default"/>
      <w:color w:val="333333"/>
      <w:sz w:val="20"/>
      <w:szCs w:val="20"/>
    </w:rPr>
  </w:style>
  <w:style w:type="paragraph" w:styleId="aff8">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e"/>
    <w:link w:val="aff9"/>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9">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
    <w:link w:val="aff8"/>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a">
    <w:name w:val="footnote reference"/>
    <w:basedOn w:val="af"/>
    <w:rsid w:val="00BA6271"/>
    <w:rPr>
      <w:vertAlign w:val="superscript"/>
    </w:rPr>
  </w:style>
  <w:style w:type="paragraph" w:customStyle="1" w:styleId="StyleZakonu">
    <w:name w:val="StyleZakonu"/>
    <w:basedOn w:val="ae"/>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
    <w:rsid w:val="00DF1BE1"/>
  </w:style>
  <w:style w:type="paragraph" w:customStyle="1" w:styleId="rvps14">
    <w:name w:val="rvps14"/>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
    <w:rsid w:val="00DF1BE1"/>
  </w:style>
  <w:style w:type="paragraph" w:customStyle="1" w:styleId="rvps17">
    <w:name w:val="rvps17"/>
    <w:basedOn w:val="ae"/>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
    <w:rsid w:val="00725913"/>
    <w:rPr>
      <w:rFonts w:ascii="Times New Roman" w:hAnsi="Times New Roman" w:cs="Times New Roman"/>
      <w:sz w:val="24"/>
      <w:szCs w:val="24"/>
    </w:rPr>
  </w:style>
  <w:style w:type="paragraph" w:customStyle="1" w:styleId="1c">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e"/>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
    <w:rsid w:val="00725913"/>
    <w:rPr>
      <w:b/>
      <w:bCs/>
    </w:rPr>
  </w:style>
  <w:style w:type="character" w:customStyle="1" w:styleId="announcetitle1">
    <w:name w:val="announce_title1"/>
    <w:basedOn w:val="af"/>
    <w:rsid w:val="00725913"/>
    <w:rPr>
      <w:b/>
      <w:bCs/>
      <w:color w:val="00763E"/>
      <w:sz w:val="28"/>
      <w:szCs w:val="28"/>
    </w:rPr>
  </w:style>
  <w:style w:type="character" w:customStyle="1" w:styleId="mainmagtitle1">
    <w:name w:val="main_mag_title1"/>
    <w:basedOn w:val="af"/>
    <w:rsid w:val="00725913"/>
    <w:rPr>
      <w:b/>
      <w:bCs/>
      <w:color w:val="9D0000"/>
      <w:sz w:val="40"/>
      <w:szCs w:val="40"/>
    </w:rPr>
  </w:style>
  <w:style w:type="character" w:customStyle="1" w:styleId="mainmagnum1">
    <w:name w:val="main_mag_num1"/>
    <w:basedOn w:val="af"/>
    <w:rsid w:val="00725913"/>
    <w:rPr>
      <w:color w:val="9D0000"/>
      <w:sz w:val="28"/>
      <w:szCs w:val="28"/>
    </w:rPr>
  </w:style>
  <w:style w:type="character" w:styleId="affb">
    <w:name w:val="Emphasis"/>
    <w:basedOn w:val="af"/>
    <w:qFormat/>
    <w:rsid w:val="00725913"/>
    <w:rPr>
      <w:i/>
      <w:iCs/>
    </w:rPr>
  </w:style>
  <w:style w:type="character" w:customStyle="1" w:styleId="style51">
    <w:name w:val="style51"/>
    <w:basedOn w:val="af"/>
    <w:rsid w:val="00725913"/>
    <w:rPr>
      <w:rFonts w:ascii="Arial" w:hAnsi="Arial" w:cs="Arial" w:hint="default"/>
      <w:sz w:val="36"/>
      <w:szCs w:val="36"/>
    </w:rPr>
  </w:style>
  <w:style w:type="character" w:customStyle="1" w:styleId="style81">
    <w:name w:val="style81"/>
    <w:basedOn w:val="af"/>
    <w:rsid w:val="00725913"/>
    <w:rPr>
      <w:rFonts w:ascii="Arial" w:hAnsi="Arial" w:cs="Arial" w:hint="default"/>
    </w:rPr>
  </w:style>
  <w:style w:type="character" w:styleId="affc">
    <w:name w:val="FollowedHyperlink"/>
    <w:basedOn w:val="af"/>
    <w:unhideWhenUsed/>
    <w:rsid w:val="00725913"/>
    <w:rPr>
      <w:color w:val="954F72" w:themeColor="followedHyperlink"/>
      <w:u w:val="single"/>
    </w:rPr>
  </w:style>
  <w:style w:type="paragraph" w:customStyle="1" w:styleId="affd">
    <w:name w:val="Содержимое таблицы"/>
    <w:basedOn w:val="ae"/>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e">
    <w:name w:val="Subtitle"/>
    <w:basedOn w:val="ae"/>
    <w:next w:val="af3"/>
    <w:link w:val="afff"/>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
    <w:name w:val="Подзаголовок Знак"/>
    <w:basedOn w:val="af"/>
    <w:link w:val="affe"/>
    <w:rsid w:val="00005941"/>
    <w:rPr>
      <w:rFonts w:ascii="Arial" w:eastAsia="Lucida Sans Unicode" w:hAnsi="Arial" w:cs="Tahoma"/>
      <w:i/>
      <w:iCs/>
      <w:sz w:val="28"/>
      <w:szCs w:val="28"/>
      <w:lang w:eastAsia="ar-SA"/>
    </w:rPr>
  </w:style>
  <w:style w:type="paragraph" w:styleId="HTML0">
    <w:name w:val="HTML Preformatted"/>
    <w:basedOn w:val="ae"/>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
    <w:link w:val="HTML0"/>
    <w:rsid w:val="003C1FA0"/>
    <w:rPr>
      <w:rFonts w:ascii="Courier New" w:eastAsia="Times New Roman" w:hAnsi="Courier New" w:cs="Courier New"/>
      <w:sz w:val="18"/>
      <w:szCs w:val="18"/>
      <w:lang w:eastAsia="ru-RU"/>
    </w:rPr>
  </w:style>
  <w:style w:type="character" w:customStyle="1" w:styleId="snoska1">
    <w:name w:val="snoska1"/>
    <w:basedOn w:val="af"/>
    <w:rsid w:val="003C1FA0"/>
    <w:rPr>
      <w:rFonts w:ascii="Times New Roman" w:hAnsi="Times New Roman" w:cs="Times New Roman"/>
      <w:sz w:val="24"/>
      <w:szCs w:val="24"/>
    </w:rPr>
  </w:style>
  <w:style w:type="paragraph" w:customStyle="1" w:styleId="H3">
    <w:name w:val="H3"/>
    <w:basedOn w:val="ae"/>
    <w:next w:val="ae"/>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
    <w:rsid w:val="003C1FA0"/>
    <w:rPr>
      <w:rFonts w:ascii="Times New Roman" w:hAnsi="Times New Roman" w:cs="Times New Roman"/>
      <w:sz w:val="24"/>
      <w:szCs w:val="24"/>
    </w:rPr>
  </w:style>
  <w:style w:type="paragraph" w:styleId="afff0">
    <w:name w:val="Balloon Text"/>
    <w:basedOn w:val="ae"/>
    <w:link w:val="afff1"/>
    <w:rsid w:val="003C1FA0"/>
    <w:pPr>
      <w:spacing w:after="0" w:line="240" w:lineRule="auto"/>
    </w:pPr>
    <w:rPr>
      <w:rFonts w:ascii="Tahoma" w:eastAsia="Times New Roman" w:hAnsi="Tahoma" w:cs="Tahoma"/>
      <w:sz w:val="16"/>
      <w:szCs w:val="16"/>
      <w:lang w:eastAsia="ru-RU"/>
    </w:rPr>
  </w:style>
  <w:style w:type="character" w:customStyle="1" w:styleId="afff1">
    <w:name w:val="Текст выноски Знак"/>
    <w:basedOn w:val="af"/>
    <w:link w:val="afff0"/>
    <w:rsid w:val="003C1FA0"/>
    <w:rPr>
      <w:rFonts w:ascii="Tahoma" w:eastAsia="Times New Roman" w:hAnsi="Tahoma" w:cs="Tahoma"/>
      <w:sz w:val="16"/>
      <w:szCs w:val="16"/>
      <w:lang w:eastAsia="ru-RU"/>
    </w:rPr>
  </w:style>
  <w:style w:type="paragraph" w:customStyle="1" w:styleId="1d">
    <w:name w:val="Основной текст с отступом1"/>
    <w:basedOn w:val="ae"/>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2">
    <w:name w:val="Стиль"/>
    <w:rsid w:val="002636FF"/>
    <w:pPr>
      <w:spacing w:after="0" w:line="240" w:lineRule="auto"/>
    </w:pPr>
    <w:rPr>
      <w:rFonts w:ascii="Times New Roman" w:eastAsia="Times New Roman" w:hAnsi="Times New Roman" w:cs="Times New Roman"/>
      <w:sz w:val="20"/>
      <w:szCs w:val="20"/>
      <w:lang w:eastAsia="ru-RU"/>
    </w:rPr>
  </w:style>
  <w:style w:type="table" w:styleId="1e">
    <w:name w:val="Table Classic 1"/>
    <w:basedOn w:val="af0"/>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3">
    <w:name w:val="Document Map"/>
    <w:basedOn w:val="ae"/>
    <w:link w:val="afff4"/>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4">
    <w:name w:val="Схема документа Знак"/>
    <w:basedOn w:val="af"/>
    <w:link w:val="afff3"/>
    <w:rsid w:val="007C7BBA"/>
    <w:rPr>
      <w:rFonts w:ascii="Tahoma" w:eastAsia="Times New Roman" w:hAnsi="Tahoma" w:cs="Tahoma"/>
      <w:sz w:val="20"/>
      <w:szCs w:val="20"/>
      <w:shd w:val="clear" w:color="auto" w:fill="000080"/>
      <w:lang w:eastAsia="ru-RU"/>
    </w:rPr>
  </w:style>
  <w:style w:type="paragraph" w:styleId="afff5">
    <w:name w:val="List Paragraph"/>
    <w:basedOn w:val="ae"/>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
    <w:name w:val="Основной шрифт абзаца1"/>
    <w:rsid w:val="00033211"/>
  </w:style>
  <w:style w:type="character" w:customStyle="1" w:styleId="afff6">
    <w:name w:val="Íèæíèé êîëîíòèòóë Çíàê"/>
    <w:basedOn w:val="1f"/>
    <w:rsid w:val="00033211"/>
    <w:rPr>
      <w:rFonts w:cs="Times New Roman"/>
      <w:sz w:val="24"/>
      <w:szCs w:val="24"/>
    </w:rPr>
  </w:style>
  <w:style w:type="character" w:customStyle="1" w:styleId="1f0">
    <w:name w:val="Номер страницы1"/>
    <w:basedOn w:val="1f"/>
    <w:rsid w:val="00033211"/>
    <w:rPr>
      <w:rFonts w:cs="Times New Roman"/>
    </w:rPr>
  </w:style>
  <w:style w:type="character" w:customStyle="1" w:styleId="afff7">
    <w:name w:val="Âåðõíèé êîëîíòèòóë Çíàê"/>
    <w:basedOn w:val="1f"/>
    <w:rsid w:val="00033211"/>
    <w:rPr>
      <w:rFonts w:cs="Times New Roman"/>
      <w:sz w:val="24"/>
      <w:szCs w:val="24"/>
    </w:rPr>
  </w:style>
  <w:style w:type="character" w:customStyle="1" w:styleId="340">
    <w:name w:val="Ãèïåðññûëêà34"/>
    <w:basedOn w:val="1f"/>
    <w:rsid w:val="00033211"/>
    <w:rPr>
      <w:rFonts w:cs="Times New Roman"/>
      <w:color w:val="auto"/>
      <w:u w:val="single"/>
    </w:rPr>
  </w:style>
  <w:style w:type="paragraph" w:customStyle="1" w:styleId="afff8">
    <w:name w:val="Заголовок"/>
    <w:basedOn w:val="ae"/>
    <w:next w:val="af3"/>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9">
    <w:name w:val="List"/>
    <w:basedOn w:val="af3"/>
    <w:rsid w:val="00033211"/>
    <w:pPr>
      <w:widowControl w:val="0"/>
    </w:pPr>
    <w:rPr>
      <w:rFonts w:ascii="Arial" w:eastAsia="Times New Roman" w:hAnsi="Arial" w:cs="Tahoma"/>
      <w:sz w:val="24"/>
    </w:rPr>
  </w:style>
  <w:style w:type="paragraph" w:customStyle="1" w:styleId="1f1">
    <w:name w:val="Название1"/>
    <w:basedOn w:val="ae"/>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2">
    <w:name w:val="Указатель1"/>
    <w:basedOn w:val="ae"/>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3">
    <w:name w:val="Название Знак1"/>
    <w:basedOn w:val="af"/>
    <w:rsid w:val="00033211"/>
    <w:rPr>
      <w:sz w:val="28"/>
      <w:szCs w:val="28"/>
      <w:lang w:val="uk-UA" w:eastAsia="ar-SA"/>
    </w:rPr>
  </w:style>
  <w:style w:type="paragraph" w:customStyle="1" w:styleId="1f4">
    <w:name w:val="Ниж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5">
    <w:name w:val="Верхний колонтитул1"/>
    <w:basedOn w:val="ae"/>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e"/>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e"/>
    <w:next w:val="ae"/>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a">
    <w:name w:val="Цитаты"/>
    <w:basedOn w:val="ae"/>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b">
    <w:name w:val="TOC Heading"/>
    <w:basedOn w:val="15"/>
    <w:next w:val="ae"/>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e"/>
    <w:next w:val="ae"/>
    <w:autoRedefine/>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6">
    <w:name w:val="Текст выноски Знак1"/>
    <w:basedOn w:val="af"/>
    <w:rsid w:val="00CC111C"/>
    <w:rPr>
      <w:rFonts w:ascii="Tahoma" w:eastAsia="Times New Roman" w:hAnsi="Tahoma" w:cs="Tahoma"/>
      <w:sz w:val="16"/>
      <w:szCs w:val="16"/>
    </w:rPr>
  </w:style>
  <w:style w:type="character" w:styleId="afffc">
    <w:name w:val="line number"/>
    <w:basedOn w:val="af"/>
    <w:uiPriority w:val="99"/>
    <w:rsid w:val="00896233"/>
  </w:style>
  <w:style w:type="paragraph" w:styleId="afffd">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c"/>
    <w:next w:val="1c"/>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c"/>
    <w:next w:val="1c"/>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c"/>
    <w:next w:val="1c"/>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c"/>
    <w:next w:val="1c"/>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c"/>
    <w:next w:val="1c"/>
    <w:rsid w:val="009E2D95"/>
    <w:pPr>
      <w:keepNext/>
      <w:widowControl/>
      <w:spacing w:line="240" w:lineRule="auto"/>
      <w:ind w:firstLine="0"/>
      <w:jc w:val="center"/>
    </w:pPr>
    <w:rPr>
      <w:rFonts w:ascii="Times New Roman" w:hAnsi="Times New Roman"/>
      <w:b/>
      <w:snapToGrid/>
      <w:sz w:val="32"/>
      <w:lang w:val="uk-UA"/>
    </w:rPr>
  </w:style>
  <w:style w:type="paragraph" w:customStyle="1" w:styleId="1f7">
    <w:name w:val="Основной текст1"/>
    <w:basedOn w:val="1c"/>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c"/>
    <w:rsid w:val="009E2D95"/>
    <w:pPr>
      <w:widowControl/>
      <w:spacing w:after="120"/>
      <w:ind w:firstLine="0"/>
      <w:jc w:val="left"/>
    </w:pPr>
    <w:rPr>
      <w:rFonts w:ascii="Times New Roman" w:hAnsi="Times New Roman"/>
      <w:snapToGrid/>
      <w:sz w:val="24"/>
    </w:rPr>
  </w:style>
  <w:style w:type="paragraph" w:customStyle="1" w:styleId="2a">
    <w:name w:val="Название2"/>
    <w:basedOn w:val="1c"/>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c"/>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c"/>
    <w:rsid w:val="009E2D95"/>
    <w:pPr>
      <w:widowControl/>
      <w:spacing w:line="360" w:lineRule="auto"/>
      <w:ind w:firstLine="0"/>
    </w:pPr>
    <w:rPr>
      <w:rFonts w:ascii="Times New Roman" w:hAnsi="Times New Roman"/>
      <w:snapToGrid/>
      <w:sz w:val="28"/>
    </w:rPr>
  </w:style>
  <w:style w:type="paragraph" w:customStyle="1" w:styleId="61">
    <w:name w:val="Заголовок 61"/>
    <w:basedOn w:val="1c"/>
    <w:next w:val="1c"/>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c"/>
    <w:next w:val="1c"/>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c"/>
    <w:next w:val="1c"/>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c"/>
    <w:next w:val="1c"/>
    <w:rsid w:val="009E2D95"/>
    <w:pPr>
      <w:keepNext/>
      <w:widowControl/>
      <w:spacing w:line="240" w:lineRule="auto"/>
      <w:ind w:firstLine="0"/>
      <w:jc w:val="center"/>
    </w:pPr>
    <w:rPr>
      <w:rFonts w:ascii="Times New Roman" w:hAnsi="Times New Roman"/>
      <w:b/>
      <w:snapToGrid/>
      <w:sz w:val="22"/>
    </w:rPr>
  </w:style>
  <w:style w:type="paragraph" w:customStyle="1" w:styleId="1f8">
    <w:name w:val="Название объекта1"/>
    <w:basedOn w:val="1c"/>
    <w:next w:val="1c"/>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c"/>
    <w:rsid w:val="009E2D95"/>
    <w:pPr>
      <w:widowControl/>
      <w:spacing w:after="120" w:line="240" w:lineRule="auto"/>
      <w:ind w:left="283" w:firstLine="0"/>
      <w:jc w:val="left"/>
    </w:pPr>
    <w:rPr>
      <w:rFonts w:ascii="Times New Roman" w:hAnsi="Times New Roman"/>
      <w:snapToGrid/>
      <w:sz w:val="16"/>
    </w:rPr>
  </w:style>
  <w:style w:type="paragraph" w:customStyle="1" w:styleId="afffe">
    <w:name w:val="Тарас дисертація текст"/>
    <w:basedOn w:val="1c"/>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c"/>
    <w:rsid w:val="009E2D95"/>
    <w:pPr>
      <w:widowControl/>
      <w:spacing w:line="240" w:lineRule="auto"/>
      <w:ind w:firstLine="0"/>
      <w:jc w:val="left"/>
    </w:pPr>
    <w:rPr>
      <w:rFonts w:ascii="Times New Roman" w:hAnsi="Times New Roman"/>
      <w:snapToGrid/>
      <w:sz w:val="28"/>
    </w:rPr>
  </w:style>
  <w:style w:type="character" w:customStyle="1" w:styleId="1f9">
    <w:name w:val="Гиперссылка1"/>
    <w:basedOn w:val="1f"/>
    <w:rsid w:val="009E2D95"/>
    <w:rPr>
      <w:color w:val="0000FF"/>
      <w:u w:val="single"/>
    </w:rPr>
  </w:style>
  <w:style w:type="paragraph" w:customStyle="1" w:styleId="1fa">
    <w:name w:val="Цитата1"/>
    <w:basedOn w:val="1c"/>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b">
    <w:name w:val="Просмотренная гиперссылка1"/>
    <w:basedOn w:val="1f"/>
    <w:rsid w:val="009E2D95"/>
    <w:rPr>
      <w:color w:val="800080"/>
      <w:u w:val="single"/>
    </w:rPr>
  </w:style>
  <w:style w:type="paragraph" w:customStyle="1" w:styleId="affff">
    <w:name w:val="Клас"/>
    <w:basedOn w:val="1c"/>
    <w:rsid w:val="009E2D95"/>
    <w:pPr>
      <w:widowControl/>
      <w:ind w:firstLine="0"/>
      <w:jc w:val="center"/>
    </w:pPr>
    <w:rPr>
      <w:rFonts w:ascii="Arial" w:hAnsi="Arial"/>
      <w:b/>
      <w:snapToGrid/>
      <w:sz w:val="32"/>
      <w:lang w:val="uk-UA"/>
    </w:rPr>
  </w:style>
  <w:style w:type="paragraph" w:customStyle="1" w:styleId="1fc">
    <w:name w:val="Схема документа1"/>
    <w:basedOn w:val="1c"/>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e"/>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0">
    <w:name w:val="Основной шрифт"/>
    <w:uiPriority w:val="99"/>
    <w:rsid w:val="00985B1C"/>
  </w:style>
  <w:style w:type="character" w:customStyle="1" w:styleId="affff1">
    <w:name w:val="номер страницы"/>
    <w:basedOn w:val="affff0"/>
    <w:rsid w:val="00985B1C"/>
  </w:style>
  <w:style w:type="paragraph" w:customStyle="1" w:styleId="affff2">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3">
    <w:name w:val="текст"/>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4">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5">
    <w:name w:val="annotation reference"/>
    <w:basedOn w:val="af"/>
    <w:rsid w:val="006360C2"/>
    <w:rPr>
      <w:sz w:val="16"/>
      <w:szCs w:val="16"/>
    </w:rPr>
  </w:style>
  <w:style w:type="paragraph" w:styleId="affff6">
    <w:name w:val="annotation text"/>
    <w:basedOn w:val="ae"/>
    <w:link w:val="affff7"/>
    <w:rsid w:val="006360C2"/>
    <w:pPr>
      <w:spacing w:after="0" w:line="240" w:lineRule="auto"/>
    </w:pPr>
    <w:rPr>
      <w:rFonts w:ascii="Times New Roman" w:eastAsia="Times New Roman" w:hAnsi="Times New Roman" w:cs="Times New Roman"/>
      <w:sz w:val="20"/>
      <w:szCs w:val="20"/>
      <w:lang w:eastAsia="ru-RU"/>
    </w:rPr>
  </w:style>
  <w:style w:type="character" w:customStyle="1" w:styleId="affff7">
    <w:name w:val="Текст примечания Знак"/>
    <w:basedOn w:val="af"/>
    <w:link w:val="affff6"/>
    <w:rsid w:val="006360C2"/>
    <w:rPr>
      <w:rFonts w:ascii="Times New Roman" w:eastAsia="Times New Roman" w:hAnsi="Times New Roman" w:cs="Times New Roman"/>
      <w:sz w:val="20"/>
      <w:szCs w:val="20"/>
      <w:lang w:eastAsia="ru-RU"/>
    </w:rPr>
  </w:style>
  <w:style w:type="paragraph" w:styleId="affff8">
    <w:name w:val="annotation subject"/>
    <w:basedOn w:val="affff6"/>
    <w:next w:val="affff6"/>
    <w:link w:val="affff9"/>
    <w:rsid w:val="006360C2"/>
    <w:rPr>
      <w:b/>
      <w:bCs/>
    </w:rPr>
  </w:style>
  <w:style w:type="character" w:customStyle="1" w:styleId="affff9">
    <w:name w:val="Тема примечания Знак"/>
    <w:basedOn w:val="affff7"/>
    <w:link w:val="affff8"/>
    <w:rsid w:val="006360C2"/>
    <w:rPr>
      <w:rFonts w:ascii="Times New Roman" w:eastAsia="Times New Roman" w:hAnsi="Times New Roman" w:cs="Times New Roman"/>
      <w:b/>
      <w:bCs/>
      <w:sz w:val="20"/>
      <w:szCs w:val="20"/>
      <w:lang w:eastAsia="ru-RU"/>
    </w:rPr>
  </w:style>
  <w:style w:type="character" w:customStyle="1" w:styleId="rvts9">
    <w:name w:val="rvts9"/>
    <w:basedOn w:val="af"/>
    <w:rsid w:val="00CE763D"/>
    <w:rPr>
      <w:rFonts w:ascii="Times New Roman" w:hAnsi="Times New Roman" w:cs="Times New Roman"/>
      <w:sz w:val="24"/>
      <w:szCs w:val="24"/>
    </w:rPr>
  </w:style>
  <w:style w:type="character" w:customStyle="1" w:styleId="rvts15">
    <w:name w:val="rvts15"/>
    <w:basedOn w:val="af"/>
    <w:rsid w:val="00CE763D"/>
    <w:rPr>
      <w:rFonts w:ascii="Times New Roman" w:hAnsi="Times New Roman" w:cs="Times New Roman"/>
      <w:sz w:val="28"/>
      <w:szCs w:val="28"/>
    </w:rPr>
  </w:style>
  <w:style w:type="character" w:customStyle="1" w:styleId="ti">
    <w:name w:val="ti"/>
    <w:basedOn w:val="af"/>
    <w:rsid w:val="00CE763D"/>
  </w:style>
  <w:style w:type="character" w:customStyle="1" w:styleId="citation-abbreviation">
    <w:name w:val="citation-abbreviation"/>
    <w:basedOn w:val="af"/>
    <w:rsid w:val="00CE763D"/>
  </w:style>
  <w:style w:type="character" w:customStyle="1" w:styleId="citation-publication-date">
    <w:name w:val="citation-publication-date"/>
    <w:basedOn w:val="af"/>
    <w:rsid w:val="00CE763D"/>
  </w:style>
  <w:style w:type="character" w:customStyle="1" w:styleId="citation-volume">
    <w:name w:val="citation-volume"/>
    <w:basedOn w:val="af"/>
    <w:rsid w:val="00CE763D"/>
  </w:style>
  <w:style w:type="character" w:customStyle="1" w:styleId="citation-flpages">
    <w:name w:val="citation-flpages"/>
    <w:basedOn w:val="af"/>
    <w:rsid w:val="00CE763D"/>
  </w:style>
  <w:style w:type="paragraph" w:customStyle="1" w:styleId="1fd">
    <w:name w:val="Текст выноски1"/>
    <w:basedOn w:val="ae"/>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
    <w:rsid w:val="00C30E90"/>
  </w:style>
  <w:style w:type="paragraph" w:customStyle="1" w:styleId="14pt0">
    <w:name w:val="Обычный + 14 pt"/>
    <w:basedOn w:val="ae"/>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e"/>
    <w:rsid w:val="009E1D6E"/>
    <w:pPr>
      <w:spacing w:after="0" w:line="360" w:lineRule="auto"/>
      <w:jc w:val="both"/>
    </w:pPr>
    <w:rPr>
      <w:rFonts w:ascii="Times New Roman" w:eastAsia="Times New Roman" w:hAnsi="Times New Roman" w:cs="Times New Roman"/>
      <w:sz w:val="28"/>
      <w:szCs w:val="20"/>
      <w:lang w:eastAsia="ru-RU"/>
    </w:rPr>
  </w:style>
  <w:style w:type="paragraph" w:styleId="affffa">
    <w:name w:val="endnote text"/>
    <w:aliases w:val=" Знак2 Знак Знак"/>
    <w:basedOn w:val="ae"/>
    <w:link w:val="affffb"/>
    <w:semiHidden/>
    <w:rsid w:val="0003662D"/>
    <w:pPr>
      <w:spacing w:after="0" w:line="240" w:lineRule="auto"/>
    </w:pPr>
    <w:rPr>
      <w:rFonts w:ascii="Times New Roman" w:eastAsia="Times New Roman" w:hAnsi="Times New Roman" w:cs="Times New Roman"/>
      <w:sz w:val="20"/>
      <w:szCs w:val="20"/>
      <w:lang w:eastAsia="ru-RU"/>
    </w:rPr>
  </w:style>
  <w:style w:type="character" w:customStyle="1" w:styleId="affffb">
    <w:name w:val="Текст концевой сноски Знак"/>
    <w:aliases w:val=" Знак2 Знак Знак Знак"/>
    <w:basedOn w:val="af"/>
    <w:link w:val="affffa"/>
    <w:rsid w:val="0003662D"/>
    <w:rPr>
      <w:rFonts w:ascii="Times New Roman" w:eastAsia="Times New Roman" w:hAnsi="Times New Roman" w:cs="Times New Roman"/>
      <w:sz w:val="20"/>
      <w:szCs w:val="20"/>
      <w:lang w:eastAsia="ru-RU"/>
    </w:rPr>
  </w:style>
  <w:style w:type="character" w:customStyle="1" w:styleId="font5">
    <w:name w:val="font5"/>
    <w:basedOn w:val="af"/>
    <w:uiPriority w:val="99"/>
    <w:rsid w:val="00DE4FE1"/>
  </w:style>
  <w:style w:type="paragraph" w:customStyle="1" w:styleId="lic">
    <w:name w:val="lic"/>
    <w:basedOn w:val="ae"/>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e">
    <w:name w:val="Обычный с отступом 1 см"/>
    <w:basedOn w:val="ae"/>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e"/>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e"/>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
    <w:rsid w:val="00DE4FE1"/>
    <w:rPr>
      <w:rFonts w:ascii="Times New Roman" w:hAnsi="Times New Roman" w:cs="Times New Roman" w:hint="default"/>
      <w:sz w:val="24"/>
      <w:szCs w:val="24"/>
    </w:rPr>
  </w:style>
  <w:style w:type="character" w:customStyle="1" w:styleId="rvts21">
    <w:name w:val="rvts21"/>
    <w:basedOn w:val="af"/>
    <w:rsid w:val="00DE4FE1"/>
    <w:rPr>
      <w:rFonts w:ascii="Times New Roman" w:hAnsi="Times New Roman" w:cs="Times New Roman" w:hint="default"/>
      <w:spacing w:val="-15"/>
      <w:sz w:val="24"/>
      <w:szCs w:val="24"/>
    </w:rPr>
  </w:style>
  <w:style w:type="character" w:customStyle="1" w:styleId="rvts22">
    <w:name w:val="rvts22"/>
    <w:basedOn w:val="af"/>
    <w:rsid w:val="00DE4FE1"/>
    <w:rPr>
      <w:rFonts w:ascii="Times New Roman" w:hAnsi="Times New Roman" w:cs="Times New Roman" w:hint="default"/>
      <w:color w:val="000000"/>
      <w:sz w:val="24"/>
      <w:szCs w:val="24"/>
    </w:rPr>
  </w:style>
  <w:style w:type="character" w:customStyle="1" w:styleId="affffc">
    <w:name w:val="a"/>
    <w:basedOn w:val="af"/>
    <w:rsid w:val="00BD4B75"/>
  </w:style>
  <w:style w:type="character" w:customStyle="1" w:styleId="spelle">
    <w:name w:val="spelle"/>
    <w:basedOn w:val="af"/>
    <w:rsid w:val="00BD4B75"/>
  </w:style>
  <w:style w:type="character" w:customStyle="1" w:styleId="grame">
    <w:name w:val="grame"/>
    <w:basedOn w:val="af"/>
    <w:rsid w:val="00BD4B75"/>
  </w:style>
  <w:style w:type="paragraph" w:customStyle="1" w:styleId="14pt">
    <w:name w:val="Стиль Нумерованный список + 14 pt"/>
    <w:basedOn w:val="ae"/>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e"/>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
    <w:rsid w:val="00116762"/>
    <w:rPr>
      <w:rFonts w:ascii="Times New Roman" w:hAnsi="Times New Roman" w:cs="Times New Roman" w:hint="default"/>
      <w:sz w:val="24"/>
      <w:szCs w:val="24"/>
    </w:rPr>
  </w:style>
  <w:style w:type="paragraph" w:customStyle="1" w:styleId="affffd">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e">
    <w:name w:val="Таблиця"/>
    <w:basedOn w:val="ae"/>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e"/>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e"/>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e"/>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e"/>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e"/>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
    <w:rsid w:val="00116762"/>
  </w:style>
  <w:style w:type="character" w:customStyle="1" w:styleId="featuredlinkouts">
    <w:name w:val="featured_linkouts"/>
    <w:basedOn w:val="af"/>
    <w:rsid w:val="00116762"/>
  </w:style>
  <w:style w:type="paragraph" w:customStyle="1" w:styleId="r8">
    <w:name w:val="r8"/>
    <w:basedOn w:val="ae"/>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e"/>
    <w:rsid w:val="00BE3FCD"/>
    <w:pPr>
      <w:spacing w:after="0" w:line="240" w:lineRule="auto"/>
    </w:pPr>
    <w:rPr>
      <w:rFonts w:ascii="Times New Roman" w:eastAsia="Times New Roman" w:hAnsi="Times New Roman" w:cs="Times New Roman"/>
      <w:b/>
      <w:i/>
      <w:sz w:val="28"/>
      <w:szCs w:val="20"/>
      <w:lang w:eastAsia="ru-RU"/>
    </w:rPr>
  </w:style>
  <w:style w:type="paragraph" w:styleId="afffff">
    <w:name w:val="envelope address"/>
    <w:basedOn w:val="ae"/>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e"/>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
    <w:name w:val="Основной текст Знак1"/>
    <w:aliases w:val=" Знак Знак2"/>
    <w:basedOn w:val="af"/>
    <w:rsid w:val="00BE3FCD"/>
    <w:rPr>
      <w:b/>
      <w:i/>
      <w:spacing w:val="24"/>
      <w:sz w:val="32"/>
    </w:rPr>
  </w:style>
  <w:style w:type="paragraph" w:customStyle="1" w:styleId="214">
    <w:name w:val="Основной текст с отступом 21"/>
    <w:basedOn w:val="ae"/>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0">
    <w:name w:val="Знак Знак Знак"/>
    <w:basedOn w:val="af"/>
    <w:rsid w:val="00BE3FCD"/>
    <w:rPr>
      <w:sz w:val="28"/>
      <w:lang w:val="uk-UA" w:eastAsia="ru-RU" w:bidi="ar-SA"/>
    </w:rPr>
  </w:style>
  <w:style w:type="character" w:customStyle="1" w:styleId="hissue">
    <w:name w:val="hissue"/>
    <w:basedOn w:val="af"/>
    <w:rsid w:val="00BE3FCD"/>
  </w:style>
  <w:style w:type="character" w:customStyle="1" w:styleId="partheader">
    <w:name w:val="partheader"/>
    <w:basedOn w:val="af"/>
    <w:rsid w:val="00BE3FCD"/>
  </w:style>
  <w:style w:type="character" w:customStyle="1" w:styleId="small">
    <w:name w:val="small"/>
    <w:basedOn w:val="af"/>
    <w:rsid w:val="00BE3FCD"/>
  </w:style>
  <w:style w:type="character" w:customStyle="1" w:styleId="1ff0">
    <w:name w:val="Верхний колонтитул1"/>
    <w:basedOn w:val="af"/>
    <w:rsid w:val="00BE3FCD"/>
  </w:style>
  <w:style w:type="character" w:customStyle="1" w:styleId="bolder">
    <w:name w:val="bolder"/>
    <w:basedOn w:val="af"/>
    <w:rsid w:val="00BE3FCD"/>
  </w:style>
  <w:style w:type="character" w:customStyle="1" w:styleId="htopic">
    <w:name w:val="htopic"/>
    <w:basedOn w:val="af"/>
    <w:rsid w:val="00BE3FCD"/>
  </w:style>
  <w:style w:type="character" w:customStyle="1" w:styleId="header3">
    <w:name w:val="header3"/>
    <w:basedOn w:val="af"/>
    <w:rsid w:val="00BE3FCD"/>
  </w:style>
  <w:style w:type="character" w:customStyle="1" w:styleId="volume">
    <w:name w:val="volume"/>
    <w:basedOn w:val="af"/>
    <w:rsid w:val="00BE3FCD"/>
  </w:style>
  <w:style w:type="character" w:customStyle="1" w:styleId="issue">
    <w:name w:val="issue"/>
    <w:basedOn w:val="af"/>
    <w:rsid w:val="00BE3FCD"/>
  </w:style>
  <w:style w:type="character" w:customStyle="1" w:styleId="pages">
    <w:name w:val="pages"/>
    <w:basedOn w:val="af"/>
    <w:rsid w:val="00BE3FCD"/>
  </w:style>
  <w:style w:type="character" w:customStyle="1" w:styleId="text1">
    <w:name w:val="text1"/>
    <w:basedOn w:val="af"/>
    <w:rsid w:val="00BE3FCD"/>
  </w:style>
  <w:style w:type="character" w:customStyle="1" w:styleId="journalname">
    <w:name w:val="journalname"/>
    <w:basedOn w:val="af"/>
    <w:rsid w:val="00BE3FCD"/>
    <w:rPr>
      <w:i/>
      <w:iCs/>
    </w:rPr>
  </w:style>
  <w:style w:type="character" w:customStyle="1" w:styleId="b1">
    <w:name w:val="b1"/>
    <w:basedOn w:val="af"/>
    <w:rsid w:val="00BE3FCD"/>
    <w:rPr>
      <w:b/>
      <w:bCs/>
    </w:rPr>
  </w:style>
  <w:style w:type="character" w:customStyle="1" w:styleId="38">
    <w:name w:val="Название3"/>
    <w:basedOn w:val="af"/>
    <w:rsid w:val="00BE3FCD"/>
  </w:style>
  <w:style w:type="paragraph" w:customStyle="1" w:styleId="head">
    <w:name w:val="head"/>
    <w:basedOn w:val="ae"/>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e"/>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e"/>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
    <w:rsid w:val="00F91DA6"/>
    <w:rPr>
      <w:i/>
      <w:iCs/>
      <w:vanish w:val="0"/>
      <w:webHidden w:val="0"/>
      <w:specVanish w:val="0"/>
    </w:rPr>
  </w:style>
  <w:style w:type="character" w:customStyle="1" w:styleId="titles-source1">
    <w:name w:val="titles-source1"/>
    <w:basedOn w:val="af"/>
    <w:rsid w:val="00F91DA6"/>
    <w:rPr>
      <w:i/>
      <w:iCs/>
      <w:vanish w:val="0"/>
      <w:webHidden w:val="0"/>
      <w:color w:val="0A0905"/>
      <w:specVanish w:val="0"/>
    </w:rPr>
  </w:style>
  <w:style w:type="character" w:customStyle="1" w:styleId="fulltext-bd1">
    <w:name w:val="fulltext-bd1"/>
    <w:basedOn w:val="af"/>
    <w:rsid w:val="00F91DA6"/>
    <w:rPr>
      <w:b/>
      <w:bCs/>
    </w:rPr>
  </w:style>
  <w:style w:type="character" w:customStyle="1" w:styleId="titles-title1">
    <w:name w:val="titles-title1"/>
    <w:basedOn w:val="af"/>
    <w:rsid w:val="00F91DA6"/>
    <w:rPr>
      <w:b/>
      <w:bCs/>
      <w:vanish w:val="0"/>
      <w:webHidden w:val="0"/>
      <w:color w:val="0A0905"/>
      <w:specVanish w:val="0"/>
    </w:rPr>
  </w:style>
  <w:style w:type="character" w:customStyle="1" w:styleId="bibrecord-highlight1">
    <w:name w:val="bibrecord-highlight1"/>
    <w:basedOn w:val="af"/>
    <w:rsid w:val="00F91DA6"/>
    <w:rPr>
      <w:b/>
      <w:bCs/>
      <w:vanish w:val="0"/>
      <w:webHidden w:val="0"/>
      <w:color w:val="EE014C"/>
      <w:specVanish w:val="0"/>
    </w:rPr>
  </w:style>
  <w:style w:type="paragraph" w:customStyle="1" w:styleId="fulltext-references">
    <w:name w:val="fulltext-references"/>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e"/>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
    <w:rsid w:val="00F91DA6"/>
    <w:rPr>
      <w:w w:val="89"/>
      <w:sz w:val="24"/>
      <w:szCs w:val="24"/>
      <w:lang w:val="ru-RU" w:eastAsia="ru-RU" w:bidi="ar-SA"/>
    </w:rPr>
  </w:style>
  <w:style w:type="character" w:customStyle="1" w:styleId="indent1">
    <w:name w:val="indent1"/>
    <w:basedOn w:val="af"/>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e"/>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
    <w:rsid w:val="00F91DA6"/>
    <w:rPr>
      <w:strike w:val="0"/>
      <w:dstrike w:val="0"/>
      <w:color w:val="004C88"/>
      <w:u w:val="single"/>
      <w:effect w:val="none"/>
    </w:rPr>
  </w:style>
  <w:style w:type="character" w:customStyle="1" w:styleId="12100">
    <w:name w:val="Обычный + 12 пт;Масштаб знаков: 100% Знак"/>
    <w:basedOn w:val="af"/>
    <w:rsid w:val="00F91DA6"/>
    <w:rPr>
      <w:w w:val="89"/>
      <w:sz w:val="24"/>
      <w:szCs w:val="24"/>
      <w:lang w:val="ru-RU" w:eastAsia="ru-RU" w:bidi="ar-SA"/>
    </w:rPr>
  </w:style>
  <w:style w:type="paragraph" w:customStyle="1" w:styleId="CommentSubject1">
    <w:name w:val="Comment Subject1"/>
    <w:basedOn w:val="affff6"/>
    <w:next w:val="affff6"/>
    <w:semiHidden/>
    <w:rsid w:val="0067363F"/>
    <w:rPr>
      <w:b/>
      <w:bCs/>
      <w:noProof/>
      <w:lang w:val="uk-UA"/>
    </w:rPr>
  </w:style>
  <w:style w:type="paragraph" w:customStyle="1" w:styleId="BalloonText1">
    <w:name w:val="Balloon Text1"/>
    <w:basedOn w:val="ae"/>
    <w:semiHidden/>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
    <w:rsid w:val="00CD0DED"/>
    <w:rPr>
      <w:rFonts w:ascii="Times New Roman" w:hAnsi="Times New Roman" w:cs="Times New Roman"/>
      <w:sz w:val="24"/>
      <w:szCs w:val="24"/>
    </w:rPr>
  </w:style>
  <w:style w:type="paragraph" w:customStyle="1" w:styleId="afffff1">
    <w:name w:val="Таблица"/>
    <w:basedOn w:val="ae"/>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e"/>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e"/>
    <w:next w:val="ae"/>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
    <w:rsid w:val="00AF0815"/>
  </w:style>
  <w:style w:type="paragraph" w:customStyle="1" w:styleId="msonormalcxspmiddle">
    <w:name w:val="msonormalcxspmiddle"/>
    <w:basedOn w:val="ae"/>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rsid w:val="00B634FC"/>
    <w:rPr>
      <w:rFonts w:ascii="Times New Roman" w:eastAsia="Times New Roman" w:hAnsi="Times New Roman"/>
    </w:rPr>
  </w:style>
  <w:style w:type="character" w:customStyle="1" w:styleId="WW8Num12z1">
    <w:name w:val="WW8Num12z1"/>
    <w:rsid w:val="00B634FC"/>
    <w:rPr>
      <w:rFonts w:ascii="Courier New" w:hAnsi="Courier New" w:cs="Courier New"/>
    </w:rPr>
  </w:style>
  <w:style w:type="character" w:customStyle="1" w:styleId="WW8Num12z2">
    <w:name w:val="WW8Num12z2"/>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rsid w:val="00B634FC"/>
    <w:rPr>
      <w:rFonts w:ascii="Times New Roman" w:eastAsia="Times New Roman" w:hAnsi="Times New Roman"/>
    </w:rPr>
  </w:style>
  <w:style w:type="character" w:customStyle="1" w:styleId="WW8Num14z1">
    <w:name w:val="WW8Num14z1"/>
    <w:rsid w:val="00B634FC"/>
    <w:rPr>
      <w:rFonts w:ascii="Courier New" w:hAnsi="Courier New" w:cs="Courier New"/>
    </w:rPr>
  </w:style>
  <w:style w:type="character" w:customStyle="1" w:styleId="WW8Num14z2">
    <w:name w:val="WW8Num14z2"/>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rsid w:val="00B634FC"/>
    <w:rPr>
      <w:rFonts w:ascii="Times New Roman" w:eastAsia="Times New Roman" w:hAnsi="Times New Roman"/>
    </w:rPr>
  </w:style>
  <w:style w:type="character" w:customStyle="1" w:styleId="WW8Num18z1">
    <w:name w:val="WW8Num18z1"/>
    <w:rsid w:val="00B634FC"/>
    <w:rPr>
      <w:rFonts w:ascii="Courier New" w:hAnsi="Courier New" w:cs="Courier New"/>
    </w:rPr>
  </w:style>
  <w:style w:type="character" w:customStyle="1" w:styleId="WW8Num18z2">
    <w:name w:val="WW8Num18z2"/>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1">
    <w:name w:val="Основной шрифт абзаца1"/>
    <w:rsid w:val="00B634FC"/>
  </w:style>
  <w:style w:type="paragraph" w:customStyle="1" w:styleId="2e">
    <w:name w:val="Название2"/>
    <w:basedOn w:val="ae"/>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e"/>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e"/>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e"/>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2">
    <w:name w:val="Заголовок таблицы"/>
    <w:basedOn w:val="affd"/>
    <w:rsid w:val="00B634FC"/>
    <w:pPr>
      <w:jc w:val="center"/>
    </w:pPr>
    <w:rPr>
      <w:b/>
      <w:bCs/>
      <w:sz w:val="28"/>
      <w:szCs w:val="24"/>
    </w:rPr>
  </w:style>
  <w:style w:type="paragraph" w:customStyle="1" w:styleId="afffff3">
    <w:name w:val="Содержимое врезки"/>
    <w:basedOn w:val="af3"/>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e"/>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e"/>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e"/>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e"/>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e"/>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
    <w:rsid w:val="00605D7E"/>
    <w:rPr>
      <w:i/>
      <w:iCs/>
    </w:rPr>
  </w:style>
  <w:style w:type="character" w:customStyle="1" w:styleId="z3988">
    <w:name w:val="z3988"/>
    <w:basedOn w:val="af"/>
    <w:rsid w:val="00605D7E"/>
  </w:style>
  <w:style w:type="paragraph" w:customStyle="1" w:styleId="2f0">
    <w:name w:val="Номер страницы2"/>
    <w:basedOn w:val="ae"/>
    <w:rsid w:val="00605D7E"/>
    <w:pPr>
      <w:spacing w:after="0" w:line="240" w:lineRule="auto"/>
      <w:jc w:val="center"/>
    </w:pPr>
    <w:rPr>
      <w:rFonts w:ascii="Times" w:eastAsia="Times New Roman" w:hAnsi="Times" w:cs="Times"/>
      <w:sz w:val="24"/>
      <w:szCs w:val="24"/>
      <w:lang w:val="en-US"/>
    </w:rPr>
  </w:style>
  <w:style w:type="paragraph" w:customStyle="1" w:styleId="afffff4">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e"/>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5">
    <w:name w:val="List Bullet"/>
    <w:basedOn w:val="ae"/>
    <w:link w:val="afffff6"/>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2">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e"/>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
    <w:rsid w:val="00605D7E"/>
    <w:rPr>
      <w:sz w:val="28"/>
      <w:szCs w:val="28"/>
      <w:lang w:val="ru-RU" w:eastAsia="ru-RU"/>
    </w:rPr>
  </w:style>
  <w:style w:type="paragraph" w:customStyle="1" w:styleId="1ff3">
    <w:name w:val="Абзац списка1"/>
    <w:basedOn w:val="ae"/>
    <w:qFormat/>
    <w:rsid w:val="00605D7E"/>
    <w:pPr>
      <w:spacing w:after="200" w:line="276" w:lineRule="auto"/>
      <w:ind w:left="720"/>
    </w:pPr>
    <w:rPr>
      <w:rFonts w:ascii="Calibri" w:eastAsia="Times New Roman" w:hAnsi="Calibri" w:cs="Calibri"/>
    </w:rPr>
  </w:style>
  <w:style w:type="character" w:customStyle="1" w:styleId="315">
    <w:name w:val="Çíàê Çíàê31"/>
    <w:basedOn w:val="af"/>
    <w:locked/>
    <w:rsid w:val="00605D7E"/>
    <w:rPr>
      <w:b/>
      <w:bCs/>
      <w:caps/>
      <w:kern w:val="32"/>
      <w:sz w:val="28"/>
      <w:szCs w:val="28"/>
      <w:lang w:val="ru-RU" w:eastAsia="ru-RU"/>
    </w:rPr>
  </w:style>
  <w:style w:type="character" w:customStyle="1" w:styleId="113">
    <w:name w:val="Çíàê Çíàê11"/>
    <w:basedOn w:val="af"/>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e"/>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
    <w:locked/>
    <w:rsid w:val="00605D7E"/>
    <w:rPr>
      <w:b/>
      <w:bCs/>
      <w:sz w:val="28"/>
      <w:szCs w:val="28"/>
      <w:lang w:val="en-US" w:eastAsia="ru-RU"/>
    </w:rPr>
  </w:style>
  <w:style w:type="character" w:customStyle="1" w:styleId="52">
    <w:name w:val="Çíàê Çíàê5"/>
    <w:basedOn w:val="af"/>
    <w:rsid w:val="00605D7E"/>
    <w:rPr>
      <w:color w:val="000000"/>
      <w:sz w:val="24"/>
      <w:szCs w:val="24"/>
      <w:lang w:val="pl-PL" w:eastAsia="pl-PL"/>
    </w:rPr>
  </w:style>
  <w:style w:type="character" w:customStyle="1" w:styleId="121">
    <w:name w:val="Çíàê Çíàê12"/>
    <w:basedOn w:val="af"/>
    <w:rsid w:val="00605D7E"/>
    <w:rPr>
      <w:b/>
      <w:bCs/>
      <w:caps/>
      <w:kern w:val="32"/>
      <w:sz w:val="28"/>
      <w:szCs w:val="28"/>
      <w:lang w:val="ru-RU" w:eastAsia="ru-RU"/>
    </w:rPr>
  </w:style>
  <w:style w:type="character" w:customStyle="1" w:styleId="markupontologylegend">
    <w:name w:val="markupontologylegend"/>
    <w:basedOn w:val="af"/>
    <w:rsid w:val="00605D7E"/>
  </w:style>
  <w:style w:type="character" w:customStyle="1" w:styleId="markupkeyword">
    <w:name w:val="markupkeyword"/>
    <w:basedOn w:val="af"/>
    <w:rsid w:val="00605D7E"/>
  </w:style>
  <w:style w:type="paragraph" w:customStyle="1" w:styleId="CharChar4">
    <w:name w:val="Char Char4"/>
    <w:basedOn w:val="ae"/>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e"/>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
    <w:locked/>
    <w:rsid w:val="00605D7E"/>
    <w:rPr>
      <w:i/>
      <w:iCs/>
      <w:sz w:val="28"/>
      <w:szCs w:val="28"/>
      <w:lang w:val="ru-RU" w:eastAsia="ru-RU"/>
    </w:rPr>
  </w:style>
  <w:style w:type="character" w:customStyle="1" w:styleId="ref-journal">
    <w:name w:val="ref-journal"/>
    <w:basedOn w:val="af"/>
    <w:uiPriority w:val="99"/>
    <w:rsid w:val="003E2DB7"/>
  </w:style>
  <w:style w:type="character" w:customStyle="1" w:styleId="ref-vol">
    <w:name w:val="ref-vol"/>
    <w:basedOn w:val="af"/>
    <w:rsid w:val="003E2DB7"/>
  </w:style>
  <w:style w:type="paragraph" w:customStyle="1" w:styleId="affiliation">
    <w:name w:val="affiliation"/>
    <w:basedOn w:val="ae"/>
    <w:uiPriority w:val="99"/>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e"/>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e"/>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7">
    <w:name w:val="Body Text First Indent"/>
    <w:basedOn w:val="af3"/>
    <w:link w:val="afffff8"/>
    <w:rsid w:val="00973F2A"/>
    <w:pPr>
      <w:suppressAutoHyphens w:val="0"/>
      <w:ind w:firstLine="210"/>
    </w:pPr>
    <w:rPr>
      <w:rFonts w:ascii="Times New Roman" w:eastAsia="Times New Roman" w:hAnsi="Times New Roman" w:cs="Times New Roman"/>
      <w:sz w:val="24"/>
    </w:rPr>
  </w:style>
  <w:style w:type="character" w:customStyle="1" w:styleId="afffff8">
    <w:name w:val="Красная строка Знак"/>
    <w:basedOn w:val="af4"/>
    <w:link w:val="afffff7"/>
    <w:rsid w:val="00973F2A"/>
    <w:rPr>
      <w:rFonts w:ascii="Times New Roman" w:eastAsia="Times New Roman" w:hAnsi="Times New Roman" w:cs="Times New Roman"/>
      <w:sz w:val="24"/>
      <w:szCs w:val="24"/>
      <w:lang w:eastAsia="ar-SA"/>
    </w:rPr>
  </w:style>
  <w:style w:type="paragraph" w:styleId="2f2">
    <w:name w:val="Body Text First Indent 2"/>
    <w:basedOn w:val="af5"/>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6"/>
    <w:link w:val="2f2"/>
    <w:rsid w:val="00973F2A"/>
    <w:rPr>
      <w:rFonts w:ascii="Times New Roman" w:eastAsia="Times New Roman" w:hAnsi="Times New Roman" w:cs="Times New Roman"/>
      <w:sz w:val="24"/>
      <w:szCs w:val="24"/>
      <w:lang w:eastAsia="ar-SA"/>
    </w:rPr>
  </w:style>
  <w:style w:type="table" w:styleId="-2">
    <w:name w:val="Table Web 2"/>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4">
    <w:name w:val="Стиль таблицы1"/>
    <w:basedOn w:val="afb"/>
    <w:rsid w:val="00973F2A"/>
    <w:tblPr/>
  </w:style>
  <w:style w:type="table" w:styleId="afffff9">
    <w:name w:val="Table Contemporary"/>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0"/>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0"/>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0"/>
    <w:uiPriority w:val="99"/>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e"/>
    <w:next w:val="ae"/>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e"/>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e"/>
    <w:next w:val="ae"/>
    <w:link w:val="2f6"/>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
    <w:link w:val="2f5"/>
    <w:rsid w:val="000F576E"/>
    <w:rPr>
      <w:rFonts w:ascii="Times New Roman" w:eastAsia="Times New Roman" w:hAnsi="Times New Roman" w:cs="Times New Roman"/>
      <w:i/>
      <w:iCs/>
      <w:color w:val="000000"/>
      <w:lang w:bidi="en-US"/>
    </w:rPr>
  </w:style>
  <w:style w:type="paragraph" w:styleId="afffffa">
    <w:name w:val="Intense Quote"/>
    <w:basedOn w:val="ae"/>
    <w:next w:val="ae"/>
    <w:link w:val="afffffb"/>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b">
    <w:name w:val="Выделенная цитата Знак"/>
    <w:basedOn w:val="af"/>
    <w:link w:val="afffffa"/>
    <w:rsid w:val="000F576E"/>
    <w:rPr>
      <w:rFonts w:ascii="Times New Roman" w:eastAsia="Times New Roman" w:hAnsi="Times New Roman" w:cs="Times New Roman"/>
      <w:b/>
      <w:bCs/>
      <w:i/>
      <w:iCs/>
      <w:color w:val="4F81BD"/>
      <w:lang w:bidi="en-US"/>
    </w:rPr>
  </w:style>
  <w:style w:type="character" w:styleId="afffffc">
    <w:name w:val="Subtle Emphasis"/>
    <w:basedOn w:val="af"/>
    <w:qFormat/>
    <w:rsid w:val="000F576E"/>
    <w:rPr>
      <w:i/>
      <w:iCs/>
      <w:color w:val="808080"/>
    </w:rPr>
  </w:style>
  <w:style w:type="character" w:styleId="afffffd">
    <w:name w:val="Intense Emphasis"/>
    <w:basedOn w:val="af"/>
    <w:qFormat/>
    <w:rsid w:val="000F576E"/>
    <w:rPr>
      <w:b/>
      <w:bCs/>
      <w:i/>
      <w:iCs/>
      <w:color w:val="4F81BD"/>
    </w:rPr>
  </w:style>
  <w:style w:type="character" w:styleId="afffffe">
    <w:name w:val="Subtle Reference"/>
    <w:basedOn w:val="af"/>
    <w:qFormat/>
    <w:rsid w:val="000F576E"/>
    <w:rPr>
      <w:smallCaps/>
      <w:color w:val="C0504D"/>
      <w:u w:val="single"/>
    </w:rPr>
  </w:style>
  <w:style w:type="character" w:styleId="affffff">
    <w:name w:val="Intense Reference"/>
    <w:basedOn w:val="af"/>
    <w:qFormat/>
    <w:rsid w:val="000F576E"/>
    <w:rPr>
      <w:b/>
      <w:bCs/>
      <w:smallCaps/>
      <w:color w:val="C0504D"/>
      <w:spacing w:val="5"/>
      <w:u w:val="single"/>
    </w:rPr>
  </w:style>
  <w:style w:type="character" w:styleId="affffff0">
    <w:name w:val="Book Title"/>
    <w:basedOn w:val="af"/>
    <w:qFormat/>
    <w:rsid w:val="000F576E"/>
    <w:rPr>
      <w:b/>
      <w:bCs/>
      <w:smallCaps/>
      <w:spacing w:val="5"/>
    </w:rPr>
  </w:style>
  <w:style w:type="paragraph" w:customStyle="1" w:styleId="literature">
    <w:name w:val="literature"/>
    <w:basedOn w:val="ae"/>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
    <w:rsid w:val="000F576E"/>
  </w:style>
  <w:style w:type="character" w:customStyle="1" w:styleId="jnumber">
    <w:name w:val="jnumber"/>
    <w:basedOn w:val="af"/>
    <w:rsid w:val="000F576E"/>
  </w:style>
  <w:style w:type="paragraph" w:customStyle="1" w:styleId="affffff1">
    <w:name w:val="Табличній"/>
    <w:basedOn w:val="ae"/>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e"/>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e"/>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
    <w:rsid w:val="00396E92"/>
    <w:rPr>
      <w:rFonts w:ascii="Times New Roman" w:hAnsi="Times New Roman" w:cs="Times New Roman" w:hint="default"/>
      <w:spacing w:val="-20"/>
      <w:sz w:val="24"/>
      <w:szCs w:val="24"/>
    </w:rPr>
  </w:style>
  <w:style w:type="character" w:customStyle="1" w:styleId="rvts17">
    <w:name w:val="rvts17"/>
    <w:basedOn w:val="af"/>
    <w:rsid w:val="004F58E9"/>
    <w:rPr>
      <w:rFonts w:ascii="Times New Roman" w:hAnsi="Times New Roman" w:cs="Times New Roman" w:hint="default"/>
      <w:color w:val="000000"/>
      <w:spacing w:val="-20"/>
      <w:sz w:val="24"/>
      <w:szCs w:val="24"/>
    </w:rPr>
  </w:style>
  <w:style w:type="character" w:customStyle="1" w:styleId="rvts18">
    <w:name w:val="rvts18"/>
    <w:basedOn w:val="af"/>
    <w:rsid w:val="004F58E9"/>
    <w:rPr>
      <w:rFonts w:ascii="Times New Roman" w:hAnsi="Times New Roman" w:cs="Times New Roman" w:hint="default"/>
      <w:color w:val="000000"/>
      <w:spacing w:val="-20"/>
      <w:sz w:val="24"/>
      <w:szCs w:val="24"/>
    </w:rPr>
  </w:style>
  <w:style w:type="character" w:customStyle="1" w:styleId="rvts23">
    <w:name w:val="rvts23"/>
    <w:basedOn w:val="af"/>
    <w:rsid w:val="004F58E9"/>
    <w:rPr>
      <w:rFonts w:ascii="Times New Roman" w:hAnsi="Times New Roman" w:cs="Times New Roman" w:hint="default"/>
      <w:b/>
      <w:bCs/>
      <w:sz w:val="24"/>
      <w:szCs w:val="24"/>
    </w:rPr>
  </w:style>
  <w:style w:type="paragraph" w:customStyle="1" w:styleId="rvps10">
    <w:name w:val="rvps10"/>
    <w:basedOn w:val="ae"/>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
    <w:rsid w:val="004F58E9"/>
    <w:rPr>
      <w:rFonts w:ascii="Arial Unicode MS" w:eastAsia="Arial Unicode MS" w:hAnsi="Arial Unicode MS" w:cs="Arial Unicode MS" w:hint="eastAsia"/>
      <w:sz w:val="24"/>
      <w:szCs w:val="24"/>
    </w:rPr>
  </w:style>
  <w:style w:type="paragraph" w:customStyle="1" w:styleId="rvps2">
    <w:name w:val="rvps2"/>
    <w:basedOn w:val="ae"/>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e"/>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
    <w:rsid w:val="00494823"/>
    <w:rPr>
      <w:rFonts w:ascii="Arial" w:hAnsi="Arial" w:hint="default"/>
      <w:color w:val="777777"/>
      <w:sz w:val="20"/>
      <w:szCs w:val="20"/>
    </w:rPr>
  </w:style>
  <w:style w:type="paragraph" w:customStyle="1" w:styleId="par">
    <w:name w:val="par"/>
    <w:basedOn w:val="ae"/>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
    <w:rsid w:val="00494823"/>
    <w:rPr>
      <w:sz w:val="24"/>
      <w:szCs w:val="24"/>
      <w:lang w:val="ru-RU" w:eastAsia="ru-RU"/>
    </w:rPr>
  </w:style>
  <w:style w:type="paragraph" w:customStyle="1" w:styleId="Heading31">
    <w:name w:val="Heading 31"/>
    <w:basedOn w:val="ae"/>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e"/>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e"/>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
    <w:rsid w:val="00494823"/>
    <w:rPr>
      <w:rFonts w:ascii="Arial" w:hAnsi="Arial" w:cs="Arial" w:hint="default"/>
      <w:color w:val="1C3664"/>
      <w:sz w:val="17"/>
      <w:szCs w:val="17"/>
    </w:rPr>
  </w:style>
  <w:style w:type="paragraph" w:customStyle="1" w:styleId="csrc">
    <w:name w:val="c_src"/>
    <w:basedOn w:val="ae"/>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
    <w:locked/>
    <w:rsid w:val="00494823"/>
    <w:rPr>
      <w:sz w:val="24"/>
      <w:szCs w:val="24"/>
      <w:lang w:val="ru-RU" w:eastAsia="ru-RU"/>
    </w:rPr>
  </w:style>
  <w:style w:type="paragraph" w:customStyle="1" w:styleId="14pt2">
    <w:name w:val="Стиль 14 pt по ширине Междустр.интервал:  полуторный"/>
    <w:basedOn w:val="ae"/>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
    <w:rsid w:val="002E354D"/>
  </w:style>
  <w:style w:type="paragraph" w:customStyle="1" w:styleId="atext">
    <w:name w:val="a_text"/>
    <w:basedOn w:val="ae"/>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e"/>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e"/>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e"/>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c">
    <w:name w:val="Литература"/>
    <w:basedOn w:val="ae"/>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2">
    <w:name w:val="машинка"/>
    <w:basedOn w:val="ae"/>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e"/>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e"/>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3">
    <w:name w:val="Знак Знак"/>
    <w:basedOn w:val="af"/>
    <w:rsid w:val="00D072BE"/>
    <w:rPr>
      <w:rFonts w:ascii="Tahoma" w:hAnsi="Tahoma" w:cs="Tahoma"/>
      <w:sz w:val="16"/>
      <w:szCs w:val="16"/>
      <w:lang w:val="ru-RU" w:eastAsia="ru-RU" w:bidi="ar-SA"/>
    </w:rPr>
  </w:style>
  <w:style w:type="character" w:customStyle="1" w:styleId="1ff5">
    <w:name w:val="Знак Знак1"/>
    <w:basedOn w:val="af"/>
    <w:rsid w:val="00E6193F"/>
    <w:rPr>
      <w:noProof w:val="0"/>
      <w:sz w:val="24"/>
      <w:szCs w:val="24"/>
      <w:lang w:val="uk-UA" w:eastAsia="uk-UA" w:bidi="ar-SA"/>
    </w:rPr>
  </w:style>
  <w:style w:type="paragraph" w:customStyle="1" w:styleId="affffff4">
    <w:name w:val="ТЕКСТ"/>
    <w:basedOn w:val="ae"/>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
    <w:rsid w:val="006E3878"/>
    <w:rPr>
      <w:sz w:val="22"/>
      <w:szCs w:val="22"/>
    </w:rPr>
  </w:style>
  <w:style w:type="paragraph" w:customStyle="1" w:styleId="222">
    <w:name w:val="Заголовок 22"/>
    <w:basedOn w:val="ae"/>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
    <w:rsid w:val="006E3878"/>
    <w:rPr>
      <w:rFonts w:ascii="Times New Roman" w:hAnsi="Times New Roman" w:cs="Times New Roman" w:hint="default"/>
      <w:sz w:val="24"/>
      <w:szCs w:val="24"/>
    </w:rPr>
  </w:style>
  <w:style w:type="paragraph" w:customStyle="1" w:styleId="text">
    <w:name w:val="text"/>
    <w:basedOn w:val="ae"/>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5">
    <w:name w:val="Normal Indent"/>
    <w:basedOn w:val="ae"/>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e"/>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e"/>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e"/>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e"/>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e"/>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e"/>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e"/>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e"/>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e"/>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e"/>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e"/>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e"/>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e"/>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e"/>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e"/>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e"/>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e"/>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e"/>
    <w:next w:val="ae"/>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e"/>
    <w:next w:val="ae"/>
    <w:autoRedefine/>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e"/>
    <w:next w:val="ae"/>
    <w:autoRedefine/>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e"/>
    <w:next w:val="ae"/>
    <w:autoRedefine/>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e"/>
    <w:next w:val="ae"/>
    <w:autoRedefine/>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e"/>
    <w:next w:val="ae"/>
    <w:autoRedefine/>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6">
    <w:name w:val="Без интервала Знак"/>
    <w:basedOn w:val="af"/>
    <w:rsid w:val="008F149C"/>
    <w:rPr>
      <w:rFonts w:ascii="Calibri" w:hAnsi="Calibri"/>
      <w:sz w:val="22"/>
      <w:szCs w:val="22"/>
      <w:lang w:val="ru-RU" w:eastAsia="en-US" w:bidi="ar-SA"/>
    </w:rPr>
  </w:style>
  <w:style w:type="paragraph" w:customStyle="1" w:styleId="500">
    <w:name w:val="Стиль50"/>
    <w:basedOn w:val="ae"/>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e"/>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3"/>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e"/>
    <w:next w:val="ae"/>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e"/>
    <w:next w:val="ae"/>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e"/>
    <w:next w:val="ae"/>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7">
    <w:name w:val="заголовок таблицы Знак Знак"/>
    <w:basedOn w:val="ae"/>
    <w:link w:val="affffff8"/>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8">
    <w:name w:val="заголовок таблицы Знак Знак Знак"/>
    <w:basedOn w:val="af"/>
    <w:link w:val="affffff7"/>
    <w:rsid w:val="0007066E"/>
    <w:rPr>
      <w:rFonts w:ascii="Times New Roman" w:eastAsia="Times New Roman" w:hAnsi="Times New Roman" w:cs="Times New Roman"/>
      <w:i/>
      <w:sz w:val="28"/>
      <w:szCs w:val="28"/>
      <w:lang w:eastAsia="ru-RU"/>
    </w:rPr>
  </w:style>
  <w:style w:type="paragraph" w:customStyle="1" w:styleId="affffff9">
    <w:name w:val="фото Знак Знак"/>
    <w:basedOn w:val="ae"/>
    <w:link w:val="affffffa"/>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a">
    <w:name w:val="фото Знак Знак Знак"/>
    <w:basedOn w:val="af"/>
    <w:link w:val="affffff9"/>
    <w:rsid w:val="0007066E"/>
    <w:rPr>
      <w:rFonts w:ascii="Times New Roman" w:eastAsia="Times New Roman" w:hAnsi="Times New Roman" w:cs="Times New Roman"/>
      <w:sz w:val="24"/>
      <w:szCs w:val="24"/>
      <w:lang w:eastAsia="ru-RU"/>
    </w:rPr>
  </w:style>
  <w:style w:type="paragraph" w:customStyle="1" w:styleId="2f9">
    <w:name w:val="фото2 Знак Знак"/>
    <w:basedOn w:val="ae"/>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
    <w:link w:val="2f9"/>
    <w:rsid w:val="0007066E"/>
    <w:rPr>
      <w:rFonts w:ascii="Times New Roman" w:eastAsia="Times New Roman" w:hAnsi="Times New Roman" w:cs="Times New Roman"/>
      <w:sz w:val="28"/>
      <w:szCs w:val="28"/>
      <w:lang w:eastAsia="ru-RU"/>
    </w:rPr>
  </w:style>
  <w:style w:type="paragraph" w:customStyle="1" w:styleId="affffffb">
    <w:name w:val="фото"/>
    <w:basedOn w:val="ae"/>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e"/>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e"/>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e"/>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e"/>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
    <w:rsid w:val="00A529DA"/>
    <w:rPr>
      <w:b/>
      <w:bCs/>
      <w:color w:val="999999"/>
      <w:sz w:val="16"/>
      <w:szCs w:val="16"/>
    </w:rPr>
  </w:style>
  <w:style w:type="character" w:customStyle="1" w:styleId="citation-abbreviation3">
    <w:name w:val="citation-abbreviation3"/>
    <w:basedOn w:val="af"/>
    <w:rsid w:val="00A529DA"/>
  </w:style>
  <w:style w:type="character" w:customStyle="1" w:styleId="ref-title">
    <w:name w:val="ref-title"/>
    <w:basedOn w:val="af"/>
    <w:rsid w:val="00A529DA"/>
  </w:style>
  <w:style w:type="character" w:customStyle="1" w:styleId="ref-journal1">
    <w:name w:val="ref-journal1"/>
    <w:basedOn w:val="af"/>
    <w:rsid w:val="00A529DA"/>
    <w:rPr>
      <w:i/>
      <w:iCs/>
    </w:rPr>
  </w:style>
  <w:style w:type="paragraph" w:customStyle="1" w:styleId="affffffc">
    <w:name w:val="Дисс"/>
    <w:basedOn w:val="ae"/>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e"/>
    <w:next w:val="ae"/>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e"/>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e"/>
    <w:next w:val="ae"/>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d">
    <w:name w:val="текст сноски"/>
    <w:basedOn w:val="ae"/>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e">
    <w:name w:val="знак сноски"/>
    <w:basedOn w:val="affff0"/>
    <w:rsid w:val="00DF60D4"/>
    <w:rPr>
      <w:rFonts w:cs="Times New Roman"/>
      <w:vertAlign w:val="superscript"/>
    </w:rPr>
  </w:style>
  <w:style w:type="paragraph" w:customStyle="1" w:styleId="afffffff">
    <w:name w:val="Текст виноски"/>
    <w:basedOn w:val="ae"/>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0">
    <w:name w:val="endnote reference"/>
    <w:basedOn w:val="affff0"/>
    <w:semiHidden/>
    <w:rsid w:val="00DF60D4"/>
    <w:rPr>
      <w:rFonts w:cs="Times New Roman"/>
      <w:vertAlign w:val="superscript"/>
    </w:rPr>
  </w:style>
  <w:style w:type="paragraph" w:customStyle="1" w:styleId="c7ee1">
    <w:name w:val="заг(c7eeловок 1"/>
    <w:basedOn w:val="ae"/>
    <w:next w:val="ae"/>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e"/>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e"/>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
    <w:rsid w:val="00D269F5"/>
    <w:rPr>
      <w:bCs/>
      <w:sz w:val="28"/>
      <w:szCs w:val="28"/>
    </w:rPr>
  </w:style>
  <w:style w:type="character" w:customStyle="1" w:styleId="4b">
    <w:name w:val="Знак Знак4"/>
    <w:basedOn w:val="af"/>
    <w:rsid w:val="00D269F5"/>
    <w:rPr>
      <w:sz w:val="24"/>
      <w:szCs w:val="24"/>
    </w:rPr>
  </w:style>
  <w:style w:type="character" w:customStyle="1" w:styleId="3e">
    <w:name w:val="Знак Знак3"/>
    <w:basedOn w:val="af"/>
    <w:rsid w:val="00D269F5"/>
    <w:rPr>
      <w:rFonts w:ascii="Courier New" w:hAnsi="Courier New"/>
      <w:lang w:val="uk-UA"/>
    </w:rPr>
  </w:style>
  <w:style w:type="character" w:customStyle="1" w:styleId="115">
    <w:name w:val="Знак Знак11"/>
    <w:basedOn w:val="af"/>
    <w:rsid w:val="00D269F5"/>
    <w:rPr>
      <w:b/>
      <w:bCs/>
      <w:sz w:val="36"/>
      <w:szCs w:val="36"/>
    </w:rPr>
  </w:style>
  <w:style w:type="character" w:customStyle="1" w:styleId="76">
    <w:name w:val="Знак Знак7"/>
    <w:basedOn w:val="af"/>
    <w:rsid w:val="00D269F5"/>
    <w:rPr>
      <w:rFonts w:ascii="Calibri" w:eastAsia="Times New Roman" w:hAnsi="Calibri" w:cs="Times New Roman"/>
      <w:b/>
      <w:bCs/>
      <w:sz w:val="22"/>
      <w:szCs w:val="22"/>
    </w:rPr>
  </w:style>
  <w:style w:type="character" w:customStyle="1" w:styleId="65">
    <w:name w:val="Знак Знак6"/>
    <w:basedOn w:val="af"/>
    <w:rsid w:val="00D269F5"/>
    <w:rPr>
      <w:rFonts w:ascii="Arial" w:hAnsi="Arial" w:cs="Arial"/>
      <w:sz w:val="22"/>
      <w:szCs w:val="22"/>
    </w:rPr>
  </w:style>
  <w:style w:type="character" w:customStyle="1" w:styleId="95">
    <w:name w:val="Знак Знак9"/>
    <w:basedOn w:val="af"/>
    <w:rsid w:val="00D269F5"/>
    <w:rPr>
      <w:rFonts w:ascii="Calibri" w:eastAsia="Times New Roman" w:hAnsi="Calibri" w:cs="Times New Roman"/>
      <w:b/>
      <w:bCs/>
      <w:sz w:val="28"/>
      <w:szCs w:val="28"/>
    </w:rPr>
  </w:style>
  <w:style w:type="character" w:customStyle="1" w:styleId="102">
    <w:name w:val="Знак Знак10"/>
    <w:basedOn w:val="af"/>
    <w:rsid w:val="00D269F5"/>
    <w:rPr>
      <w:rFonts w:ascii="Arial" w:hAnsi="Arial" w:cs="Arial"/>
      <w:b/>
      <w:bCs/>
      <w:sz w:val="26"/>
      <w:szCs w:val="26"/>
    </w:rPr>
  </w:style>
  <w:style w:type="character" w:customStyle="1" w:styleId="84">
    <w:name w:val="Знак Знак8"/>
    <w:basedOn w:val="af"/>
    <w:rsid w:val="00D269F5"/>
    <w:rPr>
      <w:rFonts w:ascii="Calibri" w:eastAsia="Times New Roman" w:hAnsi="Calibri" w:cs="Times New Roman"/>
      <w:b/>
      <w:bCs/>
      <w:i/>
      <w:iCs/>
      <w:sz w:val="26"/>
      <w:szCs w:val="26"/>
    </w:rPr>
  </w:style>
  <w:style w:type="paragraph" w:styleId="afffffff1">
    <w:name w:val="List Continue"/>
    <w:basedOn w:val="ae"/>
    <w:unhideWhenUsed/>
    <w:rsid w:val="00C616AA"/>
    <w:pPr>
      <w:spacing w:after="120"/>
      <w:ind w:left="283"/>
      <w:contextualSpacing/>
    </w:pPr>
  </w:style>
  <w:style w:type="paragraph" w:styleId="2fb">
    <w:name w:val="List Continue 2"/>
    <w:basedOn w:val="ae"/>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e"/>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e"/>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
    <w:rsid w:val="008A78CA"/>
  </w:style>
  <w:style w:type="paragraph" w:customStyle="1" w:styleId="Iiiaeuiueiaaaao">
    <w:name w:val="Ii.iaeuiue ia.aa.ao"/>
    <w:basedOn w:val="ae"/>
    <w:next w:val="ae"/>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6">
    <w:name w:val="Знак сноски1"/>
    <w:basedOn w:val="ae"/>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e"/>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e"/>
    <w:unhideWhenUsed/>
    <w:rsid w:val="00C749DA"/>
    <w:pPr>
      <w:ind w:left="1415" w:hanging="283"/>
      <w:contextualSpacing/>
    </w:pPr>
  </w:style>
  <w:style w:type="paragraph" w:customStyle="1" w:styleId="afffffff2">
    <w:name w:val="ОбычныйКрасный Знак"/>
    <w:basedOn w:val="ae"/>
    <w:link w:val="afffffff3"/>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3">
    <w:name w:val="ОбычныйКрасный Знак Знак"/>
    <w:basedOn w:val="af"/>
    <w:link w:val="afffffff2"/>
    <w:rsid w:val="00405B60"/>
    <w:rPr>
      <w:rFonts w:ascii="Times New Roman" w:eastAsia="Times New Roman" w:hAnsi="Times New Roman" w:cs="Times New Roman"/>
      <w:sz w:val="28"/>
      <w:szCs w:val="24"/>
      <w:lang w:eastAsia="ru-RU"/>
    </w:rPr>
  </w:style>
  <w:style w:type="paragraph" w:customStyle="1" w:styleId="afffffff4">
    <w:name w:val="НазваниеРаздела"/>
    <w:basedOn w:val="ae"/>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e"/>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7">
    <w:name w:val="Содержан1"/>
    <w:basedOn w:val="ae"/>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5">
    <w:name w:val="ОбычныйСписок"/>
    <w:basedOn w:val="ae"/>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6">
    <w:name w:val="НазваниеПодраздела"/>
    <w:basedOn w:val="afffffff2"/>
    <w:rsid w:val="00405B60"/>
    <w:pPr>
      <w:ind w:left="1276" w:hanging="567"/>
      <w:jc w:val="left"/>
    </w:pPr>
  </w:style>
  <w:style w:type="paragraph" w:customStyle="1" w:styleId="1ff8">
    <w:name w:val="Таблица1Номер"/>
    <w:basedOn w:val="ae"/>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e"/>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e"/>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e"/>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2"/>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7">
    <w:name w:val="СборТабТекст"/>
    <w:basedOn w:val="ae"/>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8">
    <w:name w:val="СборТаблицаНазвание"/>
    <w:basedOn w:val="ae"/>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9">
    <w:name w:val="СборТаблицаНомер"/>
    <w:basedOn w:val="afffffff8"/>
    <w:rsid w:val="00405B60"/>
    <w:pPr>
      <w:spacing w:after="0" w:line="240" w:lineRule="auto"/>
      <w:ind w:left="0" w:right="567"/>
      <w:jc w:val="right"/>
    </w:pPr>
  </w:style>
  <w:style w:type="paragraph" w:customStyle="1" w:styleId="afffffffa">
    <w:name w:val="СборТекстОснов"/>
    <w:basedOn w:val="ae"/>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b">
    <w:name w:val="СборЛитНазв"/>
    <w:basedOn w:val="ae"/>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e"/>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c">
    <w:name w:val="ТаблицаТекст"/>
    <w:basedOn w:val="ae"/>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d">
    <w:name w:val="РисНазвание"/>
    <w:basedOn w:val="ae"/>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e">
    <w:name w:val="РисунокСтиль"/>
    <w:basedOn w:val="ae"/>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
    <w:name w:val="ТабицаСтиль"/>
    <w:basedOn w:val="ae"/>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0">
    <w:name w:val="ТаблицаНомер"/>
    <w:basedOn w:val="ae"/>
    <w:next w:val="ae"/>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1">
    <w:name w:val="ПодраздНазвание"/>
    <w:basedOn w:val="ae"/>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2">
    <w:name w:val="РазделНазвание"/>
    <w:basedOn w:val="ae"/>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3">
    <w:name w:val="ТаблицаНазвание"/>
    <w:basedOn w:val="ae"/>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4">
    <w:name w:val="ОбычныйКрасный"/>
    <w:basedOn w:val="ae"/>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e"/>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5">
    <w:name w:val="Текст таблицы"/>
    <w:basedOn w:val="ae"/>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e"/>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6">
    <w:name w:val="АвторефКрас"/>
    <w:basedOn w:val="161"/>
    <w:rsid w:val="00405B60"/>
    <w:pPr>
      <w:keepNext w:val="0"/>
      <w:spacing w:line="293" w:lineRule="auto"/>
    </w:pPr>
  </w:style>
  <w:style w:type="paragraph" w:customStyle="1" w:styleId="affffffff7">
    <w:name w:val="ОбычныйКрасн"/>
    <w:basedOn w:val="ae"/>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e"/>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e"/>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e"/>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e"/>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e"/>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e"/>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e"/>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e"/>
    <w:next w:val="ae"/>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e"/>
    <w:next w:val="ae"/>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9">
    <w:name w:val="1"/>
    <w:basedOn w:val="ae"/>
    <w:next w:val="aff4"/>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8">
    <w:name w:val="Заголовок_таблицы"/>
    <w:basedOn w:val="ae"/>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e"/>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9">
    <w:name w:val="Загол"/>
    <w:basedOn w:val="ae"/>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a">
    <w:name w:val="Абзац"/>
    <w:basedOn w:val="af3"/>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e"/>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0"/>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b">
    <w:name w:val="асновной"/>
    <w:basedOn w:val="ae"/>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
    <w:rsid w:val="00273C61"/>
    <w:rPr>
      <w:rFonts w:ascii="Verdana" w:hAnsi="Verdana" w:hint="default"/>
      <w:color w:val="636363"/>
      <w:sz w:val="18"/>
      <w:szCs w:val="18"/>
    </w:rPr>
  </w:style>
  <w:style w:type="paragraph" w:customStyle="1" w:styleId="affffffffc">
    <w:name w:val="Осн.текст Знак Знак"/>
    <w:basedOn w:val="ae"/>
    <w:link w:val="affffffffd"/>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d">
    <w:name w:val="Осн.текст Знак Знак Знак"/>
    <w:basedOn w:val="af"/>
    <w:link w:val="affffffffc"/>
    <w:rsid w:val="00D13E19"/>
    <w:rPr>
      <w:rFonts w:ascii="Times New Roman" w:eastAsia="Times New Roman" w:hAnsi="Times New Roman" w:cs="Times New Roman CYR"/>
      <w:sz w:val="28"/>
      <w:szCs w:val="28"/>
      <w:lang w:val="uk-UA" w:eastAsia="ru-RU"/>
    </w:rPr>
  </w:style>
  <w:style w:type="paragraph" w:customStyle="1" w:styleId="affffffffe">
    <w:name w:val="текст дис."/>
    <w:link w:val="afffffffff"/>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
    <w:name w:val="текст дис. Знак"/>
    <w:basedOn w:val="af"/>
    <w:link w:val="affffffffe"/>
    <w:rsid w:val="00D13E19"/>
    <w:rPr>
      <w:rFonts w:ascii="Times New Roman" w:eastAsia="Times New Roman" w:hAnsi="Times New Roman" w:cs="Times New Roman"/>
      <w:sz w:val="28"/>
      <w:szCs w:val="24"/>
      <w:lang w:eastAsia="ru-RU"/>
    </w:rPr>
  </w:style>
  <w:style w:type="character" w:customStyle="1" w:styleId="afffffffff0">
    <w:name w:val="Шрифт Ж"/>
    <w:basedOn w:val="af"/>
    <w:rsid w:val="00BB775E"/>
    <w:rPr>
      <w:b/>
      <w:bCs/>
    </w:rPr>
  </w:style>
  <w:style w:type="paragraph" w:customStyle="1" w:styleId="afffffffff1">
    <w:name w:val="текст дис. Пр"/>
    <w:basedOn w:val="affffffffe"/>
    <w:next w:val="affffffffe"/>
    <w:autoRedefine/>
    <w:rsid w:val="00BB775E"/>
    <w:pPr>
      <w:jc w:val="right"/>
    </w:pPr>
    <w:rPr>
      <w:szCs w:val="28"/>
    </w:rPr>
  </w:style>
  <w:style w:type="paragraph" w:customStyle="1" w:styleId="Norm1">
    <w:name w:val="Norm_1"/>
    <w:basedOn w:val="ae"/>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2">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
    <w:rsid w:val="00837881"/>
    <w:rPr>
      <w:vanish/>
      <w:webHidden w:val="0"/>
      <w:specVanish w:val="0"/>
    </w:rPr>
  </w:style>
  <w:style w:type="paragraph" w:customStyle="1" w:styleId="233">
    <w:name w:val="Основной текст с отступом 23"/>
    <w:basedOn w:val="ae"/>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e"/>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
    <w:rsid w:val="000F4875"/>
    <w:rPr>
      <w:rFonts w:ascii="Arial" w:hAnsi="Arial" w:cs="Arial"/>
      <w:lang w:val="ru-RU" w:eastAsia="uk-UA"/>
    </w:rPr>
  </w:style>
  <w:style w:type="character" w:customStyle="1" w:styleId="3f0">
    <w:name w:val="заголовок 3 Знак Знак"/>
    <w:basedOn w:val="af"/>
    <w:rsid w:val="00787A5F"/>
    <w:rPr>
      <w:b/>
      <w:bCs/>
      <w:i/>
      <w:iCs/>
      <w:sz w:val="26"/>
      <w:szCs w:val="26"/>
      <w:lang w:val="ru-RU" w:eastAsia="ru-RU" w:bidi="ar-SA"/>
    </w:rPr>
  </w:style>
  <w:style w:type="character" w:customStyle="1" w:styleId="4e">
    <w:name w:val="заголовок 4 Знак Знак"/>
    <w:basedOn w:val="af"/>
    <w:rsid w:val="00787A5F"/>
    <w:rPr>
      <w:b/>
      <w:bCs/>
      <w:i/>
      <w:iCs/>
      <w:sz w:val="26"/>
      <w:szCs w:val="26"/>
      <w:u w:val="single"/>
      <w:lang w:val="ru-RU" w:eastAsia="ru-RU" w:bidi="ar-SA"/>
    </w:rPr>
  </w:style>
  <w:style w:type="paragraph" w:customStyle="1" w:styleId="afffffffff3">
    <w:name w:val="Знак Знак Знак"/>
    <w:basedOn w:val="ae"/>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
    <w:rsid w:val="00787A5F"/>
    <w:rPr>
      <w:sz w:val="28"/>
      <w:szCs w:val="24"/>
      <w:lang w:val="ru-RU" w:eastAsia="ru-RU" w:bidi="ar-SA"/>
    </w:rPr>
  </w:style>
  <w:style w:type="character" w:customStyle="1" w:styleId="131">
    <w:name w:val="Знак Знак13"/>
    <w:basedOn w:val="af"/>
    <w:rsid w:val="00787A5F"/>
    <w:rPr>
      <w:b/>
      <w:sz w:val="24"/>
      <w:szCs w:val="24"/>
      <w:lang w:val="ru-RU" w:eastAsia="ru-RU" w:bidi="ar-SA"/>
    </w:rPr>
  </w:style>
  <w:style w:type="character" w:customStyle="1" w:styleId="123">
    <w:name w:val="Знак Знак12"/>
    <w:basedOn w:val="af"/>
    <w:rsid w:val="00787A5F"/>
    <w:rPr>
      <w:sz w:val="24"/>
      <w:szCs w:val="24"/>
      <w:lang w:val="ru-RU" w:eastAsia="ru-RU" w:bidi="ar-SA"/>
    </w:rPr>
  </w:style>
  <w:style w:type="paragraph" w:styleId="afffffffff4">
    <w:name w:val="Note Heading"/>
    <w:basedOn w:val="ae"/>
    <w:next w:val="ae"/>
    <w:link w:val="afffffffff5"/>
    <w:rsid w:val="00787A5F"/>
    <w:pPr>
      <w:spacing w:after="0" w:line="240" w:lineRule="auto"/>
    </w:pPr>
    <w:rPr>
      <w:rFonts w:ascii="Times New Roman" w:eastAsia="PMingLiU" w:hAnsi="Times New Roman" w:cs="Times New Roman"/>
      <w:sz w:val="24"/>
      <w:szCs w:val="24"/>
      <w:lang w:eastAsia="ru-RU"/>
    </w:rPr>
  </w:style>
  <w:style w:type="character" w:customStyle="1" w:styleId="afffffffff5">
    <w:name w:val="Заголовок записки Знак"/>
    <w:basedOn w:val="af"/>
    <w:link w:val="afffffffff4"/>
    <w:rsid w:val="00787A5F"/>
    <w:rPr>
      <w:rFonts w:ascii="Times New Roman" w:eastAsia="PMingLiU" w:hAnsi="Times New Roman" w:cs="Times New Roman"/>
      <w:sz w:val="24"/>
      <w:szCs w:val="24"/>
      <w:lang w:eastAsia="ru-RU"/>
    </w:rPr>
  </w:style>
  <w:style w:type="paragraph" w:customStyle="1" w:styleId="ps6">
    <w:name w:val="ps6"/>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
    <w:rsid w:val="00787A5F"/>
    <w:rPr>
      <w:rFonts w:ascii="Arial" w:hAnsi="Arial" w:cs="Arial" w:hint="default"/>
      <w:color w:val="808080"/>
      <w:sz w:val="18"/>
      <w:szCs w:val="18"/>
    </w:rPr>
  </w:style>
  <w:style w:type="character" w:customStyle="1" w:styleId="prim1">
    <w:name w:val="prim1"/>
    <w:basedOn w:val="af"/>
    <w:rsid w:val="00787A5F"/>
    <w:rPr>
      <w:rFonts w:ascii="Arial" w:hAnsi="Arial" w:cs="Arial" w:hint="default"/>
      <w:b/>
      <w:bCs/>
      <w:i/>
      <w:iCs/>
      <w:color w:val="0000FF"/>
      <w:sz w:val="24"/>
      <w:szCs w:val="24"/>
    </w:rPr>
  </w:style>
  <w:style w:type="paragraph" w:customStyle="1" w:styleId="ps28">
    <w:name w:val="ps28"/>
    <w:basedOn w:val="ae"/>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
    <w:rsid w:val="0017312A"/>
  </w:style>
  <w:style w:type="paragraph" w:customStyle="1" w:styleId="2ff2">
    <w:name w:val="Основной текст2"/>
    <w:basedOn w:val="ae"/>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e"/>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6">
    <w:name w:val="Без видступу"/>
    <w:basedOn w:val="ae"/>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7">
    <w:name w:val="Підпис малюнка"/>
    <w:basedOn w:val="ae"/>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8">
    <w:name w:val="Робота"/>
    <w:basedOn w:val="ae"/>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9">
    <w:name w:val="Розділ"/>
    <w:basedOn w:val="ae"/>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a">
    <w:name w:val="Назва_розділу"/>
    <w:basedOn w:val="ae"/>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3"/>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5621E7"/>
    <w:rPr>
      <w:vanish/>
      <w:color w:val="FF0000"/>
      <w:sz w:val="28"/>
      <w:szCs w:val="28"/>
    </w:rPr>
  </w:style>
  <w:style w:type="paragraph" w:customStyle="1" w:styleId="j">
    <w:name w:val="j"/>
    <w:basedOn w:val="ae"/>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b">
    <w:name w:val="Дисертация"/>
    <w:basedOn w:val="ae"/>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e"/>
    <w:rsid w:val="00E06C69"/>
    <w:pPr>
      <w:spacing w:after="200" w:line="276" w:lineRule="auto"/>
      <w:ind w:left="720"/>
    </w:pPr>
    <w:rPr>
      <w:rFonts w:ascii="Calibri" w:eastAsia="Times New Roman" w:hAnsi="Calibri" w:cs="Times New Roman"/>
      <w:lang w:eastAsia="ru-RU"/>
    </w:rPr>
  </w:style>
  <w:style w:type="paragraph" w:customStyle="1" w:styleId="afffffffffc">
    <w:name w:val="Автореферат"/>
    <w:basedOn w:val="ae"/>
    <w:link w:val="afffffffffd"/>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e">
    <w:name w:val="Стиль дисерт"/>
    <w:basedOn w:val="ae"/>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
    <w:name w:val="Текст дис"/>
    <w:basedOn w:val="af5"/>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e"/>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
    <w:rsid w:val="008A21EB"/>
    <w:rPr>
      <w:b/>
      <w:bCs/>
    </w:rPr>
  </w:style>
  <w:style w:type="character" w:customStyle="1" w:styleId="namenowrap">
    <w:name w:val="name nowrap"/>
    <w:basedOn w:val="af"/>
    <w:rsid w:val="008A21EB"/>
    <w:rPr>
      <w:i/>
      <w:iCs/>
    </w:rPr>
  </w:style>
  <w:style w:type="character" w:customStyle="1" w:styleId="citationsource-journal1">
    <w:name w:val="citation_source-journal1"/>
    <w:basedOn w:val="af"/>
    <w:rsid w:val="008A21EB"/>
    <w:rPr>
      <w:i/>
      <w:iCs/>
    </w:rPr>
  </w:style>
  <w:style w:type="paragraph" w:customStyle="1" w:styleId="Default">
    <w:name w:val="Default"/>
    <w:link w:val="Default0"/>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e"/>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e"/>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0">
    <w:name w:val="Итоговая информация"/>
    <w:basedOn w:val="ae"/>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
    <w:rsid w:val="007A3A60"/>
    <w:rPr>
      <w:sz w:val="28"/>
      <w:szCs w:val="28"/>
      <w:lang w:val="ru-RU" w:eastAsia="ru-RU" w:bidi="ar-SA"/>
    </w:rPr>
  </w:style>
  <w:style w:type="character" w:customStyle="1" w:styleId="217">
    <w:name w:val="Заголовок 2 Знак1"/>
    <w:basedOn w:val="af"/>
    <w:locked/>
    <w:rsid w:val="007C550B"/>
    <w:rPr>
      <w:rFonts w:ascii="Arial" w:hAnsi="Arial" w:cs="Arial"/>
      <w:b/>
      <w:bCs/>
      <w:i/>
      <w:iCs/>
      <w:sz w:val="28"/>
      <w:szCs w:val="28"/>
    </w:rPr>
  </w:style>
  <w:style w:type="character" w:customStyle="1" w:styleId="412">
    <w:name w:val="Заголовок 4 Знак1"/>
    <w:basedOn w:val="af"/>
    <w:locked/>
    <w:rsid w:val="007C550B"/>
    <w:rPr>
      <w:rFonts w:ascii="Times New Roman" w:hAnsi="Times New Roman"/>
      <w:b/>
      <w:bCs/>
      <w:sz w:val="28"/>
      <w:szCs w:val="28"/>
    </w:rPr>
  </w:style>
  <w:style w:type="paragraph" w:customStyle="1" w:styleId="affffffffff1">
    <w:name w:val="......."/>
    <w:basedOn w:val="ae"/>
    <w:next w:val="ae"/>
    <w:uiPriority w:val="99"/>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e"/>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a">
    <w:name w:val="Знак1 Знак Знак Знак"/>
    <w:basedOn w:val="ae"/>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
    <w:rsid w:val="00AF25AA"/>
    <w:rPr>
      <w:rFonts w:ascii="Arial" w:hAnsi="Arial" w:cs="Arial" w:hint="default"/>
      <w:color w:val="666666"/>
      <w:sz w:val="18"/>
      <w:szCs w:val="18"/>
    </w:rPr>
  </w:style>
  <w:style w:type="character" w:customStyle="1" w:styleId="pagetitle1">
    <w:name w:val="pagetitle1"/>
    <w:basedOn w:val="af"/>
    <w:rsid w:val="00AF25AA"/>
    <w:rPr>
      <w:b/>
      <w:bCs/>
      <w:color w:val="9F9F9F"/>
      <w:sz w:val="25"/>
      <w:szCs w:val="25"/>
    </w:rPr>
  </w:style>
  <w:style w:type="paragraph" w:customStyle="1" w:styleId="4f">
    <w:name w:val="Обычный4"/>
    <w:basedOn w:val="ae"/>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
    <w:rsid w:val="004420E3"/>
    <w:rPr>
      <w:rFonts w:cs="Times New Roman"/>
      <w:b/>
      <w:bCs/>
      <w:color w:val="000000"/>
      <w:sz w:val="21"/>
      <w:szCs w:val="21"/>
      <w:u w:val="none"/>
      <w:effect w:val="none"/>
    </w:rPr>
  </w:style>
  <w:style w:type="character" w:customStyle="1" w:styleId="96">
    <w:name w:val="Гиперссылка9"/>
    <w:basedOn w:val="af"/>
    <w:rsid w:val="004420E3"/>
    <w:rPr>
      <w:rFonts w:cs="Times New Roman"/>
      <w:color w:val="800000"/>
      <w:u w:val="none"/>
      <w:effect w:val="none"/>
    </w:rPr>
  </w:style>
  <w:style w:type="character" w:customStyle="1" w:styleId="colorkey12">
    <w:name w:val="color_key_12"/>
    <w:basedOn w:val="af"/>
    <w:rsid w:val="004420E3"/>
    <w:rPr>
      <w:rFonts w:cs="Times New Roman"/>
      <w:shd w:val="clear" w:color="auto" w:fill="FFD700"/>
    </w:rPr>
  </w:style>
  <w:style w:type="paragraph" w:customStyle="1" w:styleId="DefaultText">
    <w:name w:val="Default Text"/>
    <w:basedOn w:val="ae"/>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
    <w:rsid w:val="004420E3"/>
    <w:rPr>
      <w:rFonts w:ascii="Times New Roman" w:hAnsi="Times New Roman" w:cs="Times New Roman"/>
      <w:color w:val="000000"/>
      <w:sz w:val="24"/>
      <w:szCs w:val="24"/>
    </w:rPr>
  </w:style>
  <w:style w:type="character" w:customStyle="1" w:styleId="citeauthors">
    <w:name w:val="cite_authors"/>
    <w:basedOn w:val="af"/>
    <w:rsid w:val="004420E3"/>
    <w:rPr>
      <w:rFonts w:ascii="Times New Roman" w:hAnsi="Times New Roman" w:cs="Times New Roman"/>
      <w:color w:val="000000"/>
      <w:sz w:val="24"/>
      <w:szCs w:val="24"/>
    </w:rPr>
  </w:style>
  <w:style w:type="paragraph" w:customStyle="1" w:styleId="1ffb">
    <w:name w:val="Стиль1 Знак Знак Знак Знак"/>
    <w:basedOn w:val="affffa"/>
    <w:link w:val="1ffc"/>
    <w:rsid w:val="004420E3"/>
    <w:pPr>
      <w:spacing w:after="200" w:line="360" w:lineRule="auto"/>
      <w:jc w:val="both"/>
    </w:pPr>
    <w:rPr>
      <w:rFonts w:ascii="Arial" w:eastAsia="Calibri" w:hAnsi="Arial" w:cs="Arial"/>
      <w:b/>
      <w:bCs/>
      <w:iCs/>
      <w:kern w:val="32"/>
      <w:sz w:val="28"/>
      <w:szCs w:val="28"/>
      <w:lang w:val="en-GB"/>
    </w:rPr>
  </w:style>
  <w:style w:type="character" w:customStyle="1" w:styleId="1ffc">
    <w:name w:val="Стиль1 Знак Знак Знак Знак Знак"/>
    <w:basedOn w:val="16"/>
    <w:link w:val="1ffb"/>
    <w:rsid w:val="004420E3"/>
    <w:rPr>
      <w:rFonts w:ascii="Arial" w:eastAsia="Calibri" w:hAnsi="Arial" w:cs="Arial"/>
      <w:b/>
      <w:bCs/>
      <w:iCs/>
      <w:kern w:val="32"/>
      <w:sz w:val="28"/>
      <w:szCs w:val="28"/>
      <w:lang w:val="en-GB" w:eastAsia="ru-RU"/>
    </w:rPr>
  </w:style>
  <w:style w:type="paragraph" w:customStyle="1" w:styleId="1ffd">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
    <w:rsid w:val="004420E3"/>
    <w:rPr>
      <w:vanish w:val="0"/>
      <w:webHidden w:val="0"/>
      <w:sz w:val="21"/>
      <w:szCs w:val="21"/>
      <w:specVanish w:val="0"/>
    </w:rPr>
  </w:style>
  <w:style w:type="character" w:customStyle="1" w:styleId="variant1">
    <w:name w:val="variant1"/>
    <w:basedOn w:val="af"/>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e">
    <w:name w:val="Стиль1 Знак Знак Знак Знак Знак Знак"/>
    <w:basedOn w:val="af"/>
    <w:rsid w:val="003C2905"/>
    <w:rPr>
      <w:sz w:val="28"/>
      <w:szCs w:val="28"/>
      <w:lang w:val="en-GB"/>
    </w:rPr>
  </w:style>
  <w:style w:type="character" w:customStyle="1" w:styleId="affffffffff2">
    <w:name w:val="Символ сноски"/>
    <w:basedOn w:val="af"/>
    <w:rsid w:val="008545F3"/>
    <w:rPr>
      <w:vertAlign w:val="superscript"/>
    </w:rPr>
  </w:style>
  <w:style w:type="character" w:customStyle="1" w:styleId="1fff">
    <w:name w:val="Выделение1"/>
    <w:basedOn w:val="1f"/>
    <w:rsid w:val="00B30E71"/>
    <w:rPr>
      <w:i/>
      <w:sz w:val="20"/>
    </w:rPr>
  </w:style>
  <w:style w:type="paragraph" w:customStyle="1" w:styleId="322">
    <w:name w:val="Основной текст 32"/>
    <w:basedOn w:val="ae"/>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3">
    <w:name w:val="A"/>
    <w:rsid w:val="00B30E71"/>
    <w:rPr>
      <w:i/>
    </w:rPr>
  </w:style>
  <w:style w:type="character" w:customStyle="1" w:styleId="N1">
    <w:name w:val="N1"/>
    <w:rsid w:val="00B30E71"/>
    <w:rPr>
      <w:b/>
    </w:rPr>
  </w:style>
  <w:style w:type="paragraph" w:customStyle="1" w:styleId="H4">
    <w:name w:val="H4"/>
    <w:basedOn w:val="ae"/>
    <w:next w:val="ae"/>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e"/>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4">
    <w:name w:val="ыі"/>
    <w:basedOn w:val="ae"/>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e"/>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5">
    <w:name w:val="Обычный мой"/>
    <w:basedOn w:val="ae"/>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e"/>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
    <w:link w:val="143"/>
    <w:rsid w:val="00561707"/>
    <w:rPr>
      <w:rFonts w:ascii="Times New Roman" w:eastAsia="Times New Roman" w:hAnsi="Times New Roman" w:cs="Times New Roman"/>
      <w:sz w:val="28"/>
      <w:szCs w:val="20"/>
      <w:lang w:val="uk-UA" w:eastAsia="ru-RU"/>
    </w:rPr>
  </w:style>
  <w:style w:type="paragraph" w:styleId="1fff0">
    <w:name w:val="index 1"/>
    <w:basedOn w:val="ae"/>
    <w:next w:val="ae"/>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
    <w:rsid w:val="00811858"/>
    <w:rPr>
      <w:rFonts w:cs="Times New Roman"/>
    </w:rPr>
  </w:style>
  <w:style w:type="character" w:customStyle="1" w:styleId="header1">
    <w:name w:val="header1"/>
    <w:basedOn w:val="af"/>
    <w:rsid w:val="0079353D"/>
    <w:rPr>
      <w:rFonts w:ascii="Arial" w:hAnsi="Arial" w:cs="Arial"/>
      <w:color w:val="000000"/>
      <w:sz w:val="26"/>
      <w:szCs w:val="26"/>
    </w:rPr>
  </w:style>
  <w:style w:type="paragraph" w:customStyle="1" w:styleId="1fff1">
    <w:name w:val="Обычный (веб)1"/>
    <w:basedOn w:val="ae"/>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e"/>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e"/>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5">
    <w:name w:val="Обычный (веб) Знак"/>
    <w:aliases w:val="Обычный (Web)1 Знак"/>
    <w:basedOn w:val="af"/>
    <w:link w:val="aff4"/>
    <w:uiPriority w:val="99"/>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e"/>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6">
    <w:name w:val="Диссер"/>
    <w:basedOn w:val="ae"/>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7">
    <w:name w:val="диссер"/>
    <w:basedOn w:val="dt2"/>
    <w:rsid w:val="0079353D"/>
    <w:pPr>
      <w:spacing w:line="360" w:lineRule="auto"/>
      <w:jc w:val="both"/>
    </w:pPr>
    <w:rPr>
      <w:sz w:val="32"/>
      <w:szCs w:val="32"/>
      <w:lang w:val="uk-UA"/>
    </w:rPr>
  </w:style>
  <w:style w:type="paragraph" w:customStyle="1" w:styleId="Pa3">
    <w:name w:val="Pa3"/>
    <w:basedOn w:val="ae"/>
    <w:next w:val="ae"/>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
    <w:rsid w:val="0079353D"/>
  </w:style>
  <w:style w:type="character" w:customStyle="1" w:styleId="ptdocissue">
    <w:name w:val="ptdocissue"/>
    <w:basedOn w:val="af"/>
    <w:rsid w:val="0079353D"/>
  </w:style>
  <w:style w:type="character" w:customStyle="1" w:styleId="ptdocissuevolume">
    <w:name w:val="ptdocissuevolume"/>
    <w:basedOn w:val="af"/>
    <w:rsid w:val="0079353D"/>
  </w:style>
  <w:style w:type="character" w:customStyle="1" w:styleId="ptdocissuedate">
    <w:name w:val="ptdocissuedate"/>
    <w:basedOn w:val="af"/>
    <w:rsid w:val="0079353D"/>
  </w:style>
  <w:style w:type="character" w:customStyle="1" w:styleId="ptdocissuepage">
    <w:name w:val="ptdocissuepage"/>
    <w:basedOn w:val="af"/>
    <w:rsid w:val="0079353D"/>
  </w:style>
  <w:style w:type="character" w:customStyle="1" w:styleId="pseudotab2">
    <w:name w:val="pseudotab2"/>
    <w:basedOn w:val="af"/>
    <w:rsid w:val="0079353D"/>
  </w:style>
  <w:style w:type="paragraph" w:customStyle="1" w:styleId="118">
    <w:name w:val="Основная часть текста Знак1 Знак1"/>
    <w:basedOn w:val="ae"/>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
    <w:rsid w:val="0079353D"/>
  </w:style>
  <w:style w:type="character" w:customStyle="1" w:styleId="ft11">
    <w:name w:val="ft11"/>
    <w:basedOn w:val="af"/>
    <w:rsid w:val="0079353D"/>
  </w:style>
  <w:style w:type="character" w:customStyle="1" w:styleId="ft4">
    <w:name w:val="ft4"/>
    <w:basedOn w:val="af"/>
    <w:rsid w:val="0079353D"/>
  </w:style>
  <w:style w:type="character" w:customStyle="1" w:styleId="ft8">
    <w:name w:val="ft8"/>
    <w:basedOn w:val="af"/>
    <w:rsid w:val="0079353D"/>
  </w:style>
  <w:style w:type="character" w:customStyle="1" w:styleId="ft0">
    <w:name w:val="ft0"/>
    <w:basedOn w:val="af"/>
    <w:rsid w:val="0079353D"/>
  </w:style>
  <w:style w:type="paragraph" w:customStyle="1" w:styleId="affffffffff8">
    <w:name w:val="Учереждение Знак Знак"/>
    <w:basedOn w:val="ae"/>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
    <w:rsid w:val="0079353D"/>
    <w:rPr>
      <w:color w:val="auto"/>
      <w:sz w:val="16"/>
      <w:szCs w:val="16"/>
    </w:rPr>
  </w:style>
  <w:style w:type="character" w:customStyle="1" w:styleId="shoutbox">
    <w:name w:val="shoutbox"/>
    <w:basedOn w:val="af"/>
    <w:rsid w:val="0079353D"/>
  </w:style>
  <w:style w:type="paragraph" w:customStyle="1" w:styleId="bodycopyblacklargespaced">
    <w:name w:val="bodycopyblacklargespaced"/>
    <w:basedOn w:val="ae"/>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
    <w:rsid w:val="0079353D"/>
    <w:rPr>
      <w:rFonts w:ascii="Arial" w:hAnsi="Arial" w:cs="Arial"/>
      <w:b/>
      <w:bCs/>
      <w:color w:val="auto"/>
      <w:sz w:val="24"/>
      <w:szCs w:val="24"/>
      <w:u w:val="none"/>
      <w:effect w:val="none"/>
    </w:rPr>
  </w:style>
  <w:style w:type="character" w:customStyle="1" w:styleId="bodycopyblacklargespaced1">
    <w:name w:val="bodycopyblacklargespaced1"/>
    <w:basedOn w:val="af"/>
    <w:rsid w:val="0079353D"/>
    <w:rPr>
      <w:rFonts w:ascii="Arial" w:hAnsi="Arial" w:cs="Arial"/>
      <w:color w:val="000000"/>
      <w:sz w:val="17"/>
      <w:szCs w:val="17"/>
    </w:rPr>
  </w:style>
  <w:style w:type="paragraph" w:customStyle="1" w:styleId="ptarticletocsection">
    <w:name w:val="ptarticletocsection"/>
    <w:basedOn w:val="ae"/>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
    <w:rsid w:val="0079353D"/>
    <w:rPr>
      <w:b/>
      <w:bCs/>
      <w:color w:val="auto"/>
      <w:sz w:val="24"/>
      <w:szCs w:val="24"/>
    </w:rPr>
  </w:style>
  <w:style w:type="character" w:customStyle="1" w:styleId="black9pt1">
    <w:name w:val="black9pt1"/>
    <w:basedOn w:val="af"/>
    <w:rsid w:val="0079353D"/>
    <w:rPr>
      <w:color w:val="000000"/>
      <w:sz w:val="18"/>
      <w:szCs w:val="18"/>
    </w:rPr>
  </w:style>
  <w:style w:type="character" w:customStyle="1" w:styleId="string-date">
    <w:name w:val="string-date"/>
    <w:basedOn w:val="af"/>
    <w:rsid w:val="0079353D"/>
  </w:style>
  <w:style w:type="character" w:customStyle="1" w:styleId="wbr1">
    <w:name w:val="wbr1"/>
    <w:basedOn w:val="af"/>
    <w:rsid w:val="0079353D"/>
    <w:rPr>
      <w:rFonts w:ascii="Lucida Sans Unicode" w:hAnsi="Lucida Sans Unicode" w:cs="Lucida Sans Unicode"/>
      <w:color w:val="FFFFFF"/>
      <w:spacing w:val="0"/>
      <w:sz w:val="2"/>
      <w:szCs w:val="2"/>
    </w:rPr>
  </w:style>
  <w:style w:type="character" w:customStyle="1" w:styleId="ref-vol1">
    <w:name w:val="ref-vol1"/>
    <w:basedOn w:val="af"/>
    <w:rsid w:val="0079353D"/>
    <w:rPr>
      <w:b/>
      <w:bCs/>
    </w:rPr>
  </w:style>
  <w:style w:type="character" w:customStyle="1" w:styleId="forenames">
    <w:name w:val="forenames"/>
    <w:basedOn w:val="af"/>
    <w:rsid w:val="0079353D"/>
  </w:style>
  <w:style w:type="character" w:customStyle="1" w:styleId="surname">
    <w:name w:val="surname"/>
    <w:basedOn w:val="af"/>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
    <w:rsid w:val="0079353D"/>
  </w:style>
  <w:style w:type="character" w:customStyle="1" w:styleId="h5-inline3">
    <w:name w:val="h5-inline3"/>
    <w:basedOn w:val="af"/>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
    <w:rsid w:val="0079353D"/>
  </w:style>
  <w:style w:type="character" w:customStyle="1" w:styleId="cit-auth">
    <w:name w:val="cit-auth"/>
    <w:basedOn w:val="af"/>
    <w:rsid w:val="0079353D"/>
  </w:style>
  <w:style w:type="character" w:customStyle="1" w:styleId="cit-name-surname">
    <w:name w:val="cit-name-surname"/>
    <w:basedOn w:val="af"/>
    <w:rsid w:val="0079353D"/>
  </w:style>
  <w:style w:type="character" w:customStyle="1" w:styleId="cit-name-given-names">
    <w:name w:val="cit-name-given-names"/>
    <w:basedOn w:val="af"/>
    <w:rsid w:val="0079353D"/>
  </w:style>
  <w:style w:type="character" w:customStyle="1" w:styleId="cit-etal">
    <w:name w:val="cit-etal"/>
    <w:basedOn w:val="af"/>
    <w:rsid w:val="0079353D"/>
  </w:style>
  <w:style w:type="character" w:customStyle="1" w:styleId="cit-authcit-collab">
    <w:name w:val="cit-auth cit-collab"/>
    <w:basedOn w:val="af"/>
    <w:rsid w:val="0079353D"/>
  </w:style>
  <w:style w:type="character" w:customStyle="1" w:styleId="cit-article-title">
    <w:name w:val="cit-article-title"/>
    <w:basedOn w:val="af"/>
    <w:rsid w:val="0079353D"/>
  </w:style>
  <w:style w:type="character" w:customStyle="1" w:styleId="cit-comment">
    <w:name w:val="cit-comment"/>
    <w:basedOn w:val="af"/>
    <w:rsid w:val="0079353D"/>
  </w:style>
  <w:style w:type="character" w:customStyle="1" w:styleId="ie6-abbr-wrap">
    <w:name w:val="ie6-abbr-wrap"/>
    <w:basedOn w:val="af"/>
    <w:rsid w:val="0079353D"/>
  </w:style>
  <w:style w:type="character" w:customStyle="1" w:styleId="cit-pub-date">
    <w:name w:val="cit-pub-date"/>
    <w:basedOn w:val="af"/>
    <w:rsid w:val="0079353D"/>
  </w:style>
  <w:style w:type="character" w:customStyle="1" w:styleId="cit-vol4">
    <w:name w:val="cit-vol4"/>
    <w:basedOn w:val="af"/>
    <w:rsid w:val="0079353D"/>
  </w:style>
  <w:style w:type="character" w:customStyle="1" w:styleId="cit-issue">
    <w:name w:val="cit-issue"/>
    <w:basedOn w:val="af"/>
    <w:rsid w:val="0079353D"/>
  </w:style>
  <w:style w:type="character" w:customStyle="1" w:styleId="cit-fpage">
    <w:name w:val="cit-fpage"/>
    <w:basedOn w:val="af"/>
    <w:rsid w:val="0079353D"/>
  </w:style>
  <w:style w:type="character" w:customStyle="1" w:styleId="cit-lpage">
    <w:name w:val="cit-lpage"/>
    <w:basedOn w:val="af"/>
    <w:rsid w:val="0079353D"/>
  </w:style>
  <w:style w:type="character" w:customStyle="1" w:styleId="cit-month">
    <w:name w:val="cit-month"/>
    <w:basedOn w:val="af"/>
    <w:rsid w:val="0079353D"/>
  </w:style>
  <w:style w:type="paragraph" w:customStyle="1" w:styleId="norm3">
    <w:name w:val="norm3"/>
    <w:basedOn w:val="ae"/>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
    <w:rsid w:val="0079353D"/>
  </w:style>
  <w:style w:type="paragraph" w:customStyle="1" w:styleId="citations">
    <w:name w:val="citations"/>
    <w:basedOn w:val="ae"/>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
    <w:rsid w:val="0079353D"/>
    <w:rPr>
      <w:rFonts w:ascii="Arial" w:hAnsi="Arial" w:cs="Arial" w:hint="default"/>
      <w:color w:val="666666"/>
      <w:sz w:val="20"/>
      <w:szCs w:val="20"/>
    </w:rPr>
  </w:style>
  <w:style w:type="paragraph" w:customStyle="1" w:styleId="251">
    <w:name w:val="Заголовок 25"/>
    <w:basedOn w:val="ae"/>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
    <w:rsid w:val="0079353D"/>
  </w:style>
  <w:style w:type="paragraph" w:customStyle="1" w:styleId="rvps8">
    <w:name w:val="rvps8"/>
    <w:basedOn w:val="ae"/>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e"/>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e"/>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e"/>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e"/>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
    <w:rsid w:val="00B84764"/>
    <w:rPr>
      <w:rFonts w:ascii="Verdana" w:hAnsi="Verdana" w:hint="default"/>
      <w:b/>
      <w:bCs/>
      <w:color w:val="000000"/>
      <w:sz w:val="18"/>
      <w:szCs w:val="18"/>
    </w:rPr>
  </w:style>
  <w:style w:type="character" w:customStyle="1" w:styleId="ref-page">
    <w:name w:val="ref-page"/>
    <w:basedOn w:val="af"/>
    <w:rsid w:val="00B84764"/>
  </w:style>
  <w:style w:type="character" w:customStyle="1" w:styleId="ref-author">
    <w:name w:val="ref-author"/>
    <w:basedOn w:val="af"/>
    <w:rsid w:val="00B84764"/>
  </w:style>
  <w:style w:type="character" w:customStyle="1" w:styleId="ref-title1">
    <w:name w:val="ref-title1"/>
    <w:basedOn w:val="af"/>
    <w:rsid w:val="00B84764"/>
    <w:rPr>
      <w:b/>
      <w:bCs/>
    </w:rPr>
  </w:style>
  <w:style w:type="character" w:customStyle="1" w:styleId="ref-pubdate">
    <w:name w:val="ref-pubdate"/>
    <w:basedOn w:val="af"/>
    <w:rsid w:val="00B84764"/>
  </w:style>
  <w:style w:type="character" w:customStyle="1" w:styleId="maintextbldleft1">
    <w:name w:val="maintextbldleft1"/>
    <w:basedOn w:val="af"/>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
    <w:rsid w:val="00B84764"/>
    <w:rPr>
      <w:rFonts w:ascii="Arial" w:hAnsi="Arial" w:cs="Arial" w:hint="default"/>
      <w:strike w:val="0"/>
      <w:dstrike w:val="0"/>
      <w:color w:val="000000"/>
      <w:sz w:val="18"/>
      <w:szCs w:val="18"/>
      <w:u w:val="none"/>
      <w:effect w:val="none"/>
    </w:rPr>
  </w:style>
  <w:style w:type="character" w:customStyle="1" w:styleId="rvts14">
    <w:name w:val="rvts14"/>
    <w:basedOn w:val="af"/>
    <w:rsid w:val="00B84764"/>
    <w:rPr>
      <w:rFonts w:ascii="Times New Roman" w:hAnsi="Times New Roman" w:cs="Times New Roman" w:hint="default"/>
      <w:sz w:val="24"/>
      <w:szCs w:val="24"/>
    </w:rPr>
  </w:style>
  <w:style w:type="character" w:customStyle="1" w:styleId="rvts42">
    <w:name w:val="rvts42"/>
    <w:basedOn w:val="af"/>
    <w:rsid w:val="00B84764"/>
    <w:rPr>
      <w:rFonts w:ascii="Arial Unicode MS" w:eastAsia="Arial Unicode MS" w:hAnsi="Arial Unicode MS" w:cs="Arial Unicode MS" w:hint="eastAsia"/>
      <w:sz w:val="24"/>
      <w:szCs w:val="24"/>
    </w:rPr>
  </w:style>
  <w:style w:type="paragraph" w:customStyle="1" w:styleId="Norm">
    <w:name w:val="Norm"/>
    <w:basedOn w:val="ae"/>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e"/>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e"/>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e"/>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e"/>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
    <w:rsid w:val="00E65A17"/>
  </w:style>
  <w:style w:type="paragraph" w:customStyle="1" w:styleId="affffffffff9">
    <w:name w:val="Стиль Основной текст + полужирный"/>
    <w:basedOn w:val="af3"/>
    <w:link w:val="affffffffffa"/>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a">
    <w:name w:val="Стиль Основной текст + полужирный Знак"/>
    <w:basedOn w:val="af4"/>
    <w:link w:val="affffffffff9"/>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3"/>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4"/>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b">
    <w:name w:val="Основной"/>
    <w:basedOn w:val="ae"/>
    <w:link w:val="affffffffffc"/>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c">
    <w:name w:val="Основной Знак"/>
    <w:basedOn w:val="af"/>
    <w:link w:val="affffffffffb"/>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d">
    <w:name w:val="Список определений"/>
    <w:basedOn w:val="3c"/>
    <w:next w:val="ae"/>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2">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3"/>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4"/>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e"/>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e"/>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e"/>
    <w:uiPriority w:val="99"/>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e"/>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
    <w:rsid w:val="00C80C6A"/>
    <w:rPr>
      <w:rFonts w:ascii="Times New Roman" w:hAnsi="Times New Roman" w:cs="Times New Roman"/>
      <w:b/>
      <w:bCs/>
      <w:sz w:val="18"/>
      <w:szCs w:val="18"/>
    </w:rPr>
  </w:style>
  <w:style w:type="character" w:customStyle="1" w:styleId="FontStyle12">
    <w:name w:val="Font Style12"/>
    <w:basedOn w:val="af"/>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e"/>
    <w:next w:val="ae"/>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
    <w:rsid w:val="006E009B"/>
  </w:style>
  <w:style w:type="character" w:customStyle="1" w:styleId="ja50-ce-sup">
    <w:name w:val="ja50-ce-sup"/>
    <w:basedOn w:val="af"/>
    <w:rsid w:val="006E009B"/>
  </w:style>
  <w:style w:type="character" w:customStyle="1" w:styleId="ja50-header">
    <w:name w:val="ja50-header"/>
    <w:basedOn w:val="af"/>
    <w:rsid w:val="006E009B"/>
  </w:style>
  <w:style w:type="character" w:customStyle="1" w:styleId="textbold">
    <w:name w:val="text_bold"/>
    <w:basedOn w:val="af"/>
    <w:rsid w:val="006E009B"/>
  </w:style>
  <w:style w:type="character" w:customStyle="1" w:styleId="qualifications">
    <w:name w:val="qualifications"/>
    <w:basedOn w:val="af"/>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e">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e"/>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e"/>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e"/>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
    <w:rsid w:val="00882881"/>
    <w:rPr>
      <w:color w:val="000000"/>
      <w:shd w:val="clear" w:color="auto" w:fill="FFFF66"/>
    </w:rPr>
  </w:style>
  <w:style w:type="character" w:customStyle="1" w:styleId="goohl0">
    <w:name w:val="goohl0"/>
    <w:basedOn w:val="1f"/>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
    <w:rsid w:val="00882881"/>
  </w:style>
  <w:style w:type="paragraph" w:customStyle="1" w:styleId="BodyTextIndent21">
    <w:name w:val="Body Text Indent 21"/>
    <w:basedOn w:val="ae"/>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e"/>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e"/>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e"/>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e"/>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
    <w:rsid w:val="00CB3F9C"/>
    <w:rPr>
      <w:rFonts w:ascii="Times New Roman" w:hAnsi="Times New Roman" w:cs="Times New Roman"/>
      <w:i/>
      <w:iCs/>
      <w:spacing w:val="-15"/>
      <w:sz w:val="24"/>
      <w:szCs w:val="24"/>
    </w:rPr>
  </w:style>
  <w:style w:type="character" w:customStyle="1" w:styleId="rvts19">
    <w:name w:val="rvts19"/>
    <w:basedOn w:val="af"/>
    <w:rsid w:val="00CB3F9C"/>
    <w:rPr>
      <w:rFonts w:ascii="Times New Roman" w:hAnsi="Times New Roman" w:cs="Times New Roman"/>
      <w:i/>
      <w:iCs/>
      <w:sz w:val="24"/>
      <w:szCs w:val="24"/>
    </w:rPr>
  </w:style>
  <w:style w:type="paragraph" w:customStyle="1" w:styleId="caaieiaie2">
    <w:name w:val="caaieiaie 2"/>
    <w:basedOn w:val="ae"/>
    <w:next w:val="ae"/>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e"/>
    <w:next w:val="ae"/>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
    <w:name w:val="Основной текст Знак Знак"/>
    <w:basedOn w:val="af"/>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
    <w:rsid w:val="00DF61A7"/>
    <w:rPr>
      <w:rFonts w:ascii="Tahoma" w:hAnsi="Tahoma" w:cs="Tahoma" w:hint="default"/>
      <w:b/>
      <w:bCs/>
      <w:color w:val="1B2E51"/>
      <w:sz w:val="17"/>
      <w:szCs w:val="17"/>
    </w:rPr>
  </w:style>
  <w:style w:type="character" w:customStyle="1" w:styleId="afffff6">
    <w:name w:val="Маркированный список Знак"/>
    <w:basedOn w:val="af"/>
    <w:link w:val="afffff5"/>
    <w:rsid w:val="00FE7893"/>
    <w:rPr>
      <w:rFonts w:ascii="Times New Roman" w:eastAsia="Times New Roman" w:hAnsi="Times New Roman" w:cs="Times New Roman"/>
      <w:sz w:val="28"/>
      <w:szCs w:val="28"/>
      <w:lang w:eastAsia="ru-RU"/>
    </w:rPr>
  </w:style>
  <w:style w:type="character" w:customStyle="1" w:styleId="nlmxref-aff">
    <w:name w:val="nlm_xref-aff"/>
    <w:basedOn w:val="af"/>
    <w:rsid w:val="00FE7893"/>
  </w:style>
  <w:style w:type="paragraph" w:customStyle="1" w:styleId="afffffffffff0">
    <w:name w:val="заг раздела"/>
    <w:basedOn w:val="ae"/>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1">
    <w:name w:val="текст дис Знак"/>
    <w:basedOn w:val="ae"/>
    <w:link w:val="afffffffffff2"/>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3">
    <w:name w:val="текст табл"/>
    <w:basedOn w:val="ae"/>
    <w:next w:val="afffffffffff1"/>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2">
    <w:name w:val="текст дис Знак Знак"/>
    <w:basedOn w:val="af"/>
    <w:link w:val="afffffffffff1"/>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4">
    <w:name w:val="текст дис"/>
    <w:basedOn w:val="ae"/>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5">
    <w:name w:val="заг подраздела Знак"/>
    <w:basedOn w:val="ae"/>
    <w:next w:val="afffffffffff1"/>
    <w:link w:val="afffffffffff6"/>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6">
    <w:name w:val="заг подраздела Знак Знак"/>
    <w:basedOn w:val="af"/>
    <w:link w:val="afffffffffff5"/>
    <w:rsid w:val="00890C7A"/>
    <w:rPr>
      <w:rFonts w:ascii="Times New Roman" w:eastAsia="Times New Roman" w:hAnsi="Times New Roman" w:cs="Times New Roman"/>
      <w:b/>
      <w:color w:val="000000"/>
      <w:sz w:val="28"/>
      <w:szCs w:val="28"/>
      <w:lang w:val="uk-UA" w:eastAsia="ru-RU"/>
    </w:rPr>
  </w:style>
  <w:style w:type="paragraph" w:customStyle="1" w:styleId="afffffffffff7">
    <w:name w:val="таблица"/>
    <w:basedOn w:val="afffffffffff1"/>
    <w:rsid w:val="00890C7A"/>
    <w:pPr>
      <w:jc w:val="right"/>
    </w:pPr>
  </w:style>
  <w:style w:type="paragraph" w:customStyle="1" w:styleId="afffffffffff8">
    <w:name w:val="подпись к рис Знак"/>
    <w:basedOn w:val="ae"/>
    <w:next w:val="afffffffffff1"/>
    <w:link w:val="afffffffffff9"/>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a">
    <w:name w:val="Стиль подпись к рис + полужирный Знак"/>
    <w:basedOn w:val="afffffffffff8"/>
    <w:link w:val="afffffffffffb"/>
    <w:rsid w:val="00890C7A"/>
    <w:pPr>
      <w:spacing w:after="120"/>
    </w:pPr>
    <w:rPr>
      <w:bCs/>
    </w:rPr>
  </w:style>
  <w:style w:type="character" w:customStyle="1" w:styleId="afffffffffff9">
    <w:name w:val="подпись к рис Знак Знак"/>
    <w:basedOn w:val="af"/>
    <w:link w:val="afffffffffff8"/>
    <w:rsid w:val="00890C7A"/>
    <w:rPr>
      <w:rFonts w:ascii="Times New Roman" w:eastAsia="Times New Roman" w:hAnsi="Times New Roman" w:cs="Times New Roman"/>
      <w:color w:val="000000"/>
      <w:sz w:val="28"/>
      <w:szCs w:val="28"/>
      <w:lang w:val="uk-UA" w:eastAsia="ru-RU"/>
    </w:rPr>
  </w:style>
  <w:style w:type="character" w:customStyle="1" w:styleId="afffffffffffb">
    <w:name w:val="Стиль подпись к рис + полужирный Знак Знак"/>
    <w:basedOn w:val="afffffffffff9"/>
    <w:link w:val="afffffffffffa"/>
    <w:rsid w:val="00890C7A"/>
    <w:rPr>
      <w:rFonts w:ascii="Times New Roman" w:eastAsia="Times New Roman" w:hAnsi="Times New Roman" w:cs="Times New Roman"/>
      <w:bCs/>
      <w:color w:val="000000"/>
      <w:sz w:val="28"/>
      <w:szCs w:val="28"/>
      <w:lang w:val="uk-UA" w:eastAsia="ru-RU"/>
    </w:rPr>
  </w:style>
  <w:style w:type="paragraph" w:customStyle="1" w:styleId="afffffffffffc">
    <w:name w:val="название табл"/>
    <w:basedOn w:val="afffffffffff1"/>
    <w:next w:val="afffffffffff3"/>
    <w:rsid w:val="00890C7A"/>
    <w:pPr>
      <w:ind w:firstLine="0"/>
      <w:jc w:val="center"/>
    </w:pPr>
    <w:rPr>
      <w:b/>
    </w:rPr>
  </w:style>
  <w:style w:type="paragraph" w:customStyle="1" w:styleId="afffffffffffd">
    <w:name w:val="М Абзац текста"/>
    <w:basedOn w:val="ae"/>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e">
    <w:name w:val="подпись к рис"/>
    <w:basedOn w:val="ae"/>
    <w:next w:val="afffffffffff4"/>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rsid w:val="00F324BA"/>
    <w:rPr>
      <w:rFonts w:ascii="Courier New" w:hAnsi="Courier New" w:cs="Courier New"/>
    </w:rPr>
  </w:style>
  <w:style w:type="character" w:customStyle="1" w:styleId="WW8Num16z2">
    <w:name w:val="WW8Num16z2"/>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e"/>
    <w:next w:val="af3"/>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e"/>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e"/>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e"/>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3"/>
    <w:rsid w:val="00F324BA"/>
    <w:rPr>
      <w:rFonts w:ascii="Times New Roman" w:eastAsia="Times New Roman" w:hAnsi="Times New Roman" w:cs="Times New Roman"/>
      <w:szCs w:val="28"/>
    </w:rPr>
  </w:style>
  <w:style w:type="paragraph" w:customStyle="1" w:styleId="affffffffffff">
    <w:name w:val="Підпис"/>
    <w:basedOn w:val="ae"/>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0">
    <w:name w:val="Центрированный текст"/>
    <w:basedOn w:val="ae"/>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1">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
    <w:rsid w:val="00E01228"/>
    <w:rPr>
      <w:rFonts w:ascii="Times New Roman" w:eastAsia="Times New Roman" w:hAnsi="Times New Roman" w:cs="Times New Roman"/>
      <w:sz w:val="28"/>
      <w:szCs w:val="24"/>
      <w:lang w:eastAsia="ru-RU"/>
    </w:rPr>
  </w:style>
  <w:style w:type="character" w:customStyle="1" w:styleId="5c">
    <w:name w:val="Знак5 Знак Знак"/>
    <w:basedOn w:val="af"/>
    <w:rsid w:val="00E01228"/>
    <w:rPr>
      <w:rFonts w:ascii="Times New Roman" w:eastAsia="Times New Roman" w:hAnsi="Times New Roman" w:cs="Times New Roman"/>
      <w:sz w:val="28"/>
      <w:szCs w:val="24"/>
      <w:lang w:eastAsia="ru-RU"/>
    </w:rPr>
  </w:style>
  <w:style w:type="character" w:customStyle="1" w:styleId="2ffa">
    <w:name w:val="Знак2 Знак Знак"/>
    <w:basedOn w:val="af"/>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e"/>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2">
    <w:name w:val="Термин"/>
    <w:basedOn w:val="ae"/>
    <w:next w:val="affffffffffd"/>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3">
    <w:name w:val="Гост"/>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4">
    <w:name w:val="Ãîñò"/>
    <w:basedOn w:val="ae"/>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5">
    <w:name w:val="ГОСТ"/>
    <w:basedOn w:val="ae"/>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e"/>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e"/>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e"/>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e"/>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e"/>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6">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7">
    <w:name w:val="заг_табл"/>
    <w:next w:val="ae"/>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e"/>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e"/>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e"/>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e"/>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e"/>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e"/>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e"/>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e"/>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
    <w:rsid w:val="00B675C5"/>
    <w:rPr>
      <w:rFonts w:ascii="Times New Roman" w:eastAsia="Times New Roman" w:hAnsi="Times New Roman"/>
      <w:b/>
      <w:bCs/>
      <w:sz w:val="28"/>
      <w:szCs w:val="24"/>
    </w:rPr>
  </w:style>
  <w:style w:type="paragraph" w:customStyle="1" w:styleId="affffffffffff8">
    <w:name w:val="дисер"/>
    <w:basedOn w:val="ae"/>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3">
    <w:name w:val="Г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4">
    <w:name w:val="Ã1"/>
    <w:basedOn w:val="ae"/>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
    <w:rsid w:val="001A2F71"/>
    <w:rPr>
      <w:sz w:val="16"/>
      <w:szCs w:val="16"/>
    </w:rPr>
  </w:style>
  <w:style w:type="character" w:customStyle="1" w:styleId="mw-headline">
    <w:name w:val="mw-headline"/>
    <w:basedOn w:val="af"/>
    <w:rsid w:val="001A2F71"/>
  </w:style>
  <w:style w:type="character" w:customStyle="1" w:styleId="editsection8">
    <w:name w:val="editsection8"/>
    <w:basedOn w:val="af"/>
    <w:rsid w:val="001A2F71"/>
    <w:rPr>
      <w:b w:val="0"/>
      <w:bCs w:val="0"/>
      <w:sz w:val="18"/>
      <w:szCs w:val="18"/>
    </w:rPr>
  </w:style>
  <w:style w:type="character" w:customStyle="1" w:styleId="editsection9">
    <w:name w:val="editsection9"/>
    <w:basedOn w:val="af"/>
    <w:rsid w:val="001A2F71"/>
    <w:rPr>
      <w:b w:val="0"/>
      <w:bCs w:val="0"/>
      <w:sz w:val="21"/>
      <w:szCs w:val="21"/>
    </w:rPr>
  </w:style>
  <w:style w:type="character" w:customStyle="1" w:styleId="editsection1">
    <w:name w:val="editsection1"/>
    <w:basedOn w:val="af"/>
    <w:rsid w:val="001A2F71"/>
  </w:style>
  <w:style w:type="character" w:styleId="HTML5">
    <w:name w:val="HTML Sample"/>
    <w:basedOn w:val="af"/>
    <w:unhideWhenUsed/>
    <w:rsid w:val="001A2F71"/>
    <w:rPr>
      <w:rFonts w:ascii="Courier New" w:eastAsia="Times New Roman" w:hAnsi="Courier New" w:cs="Courier New"/>
    </w:rPr>
  </w:style>
  <w:style w:type="paragraph" w:customStyle="1" w:styleId="ajus">
    <w:name w:val="ajus"/>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e"/>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e"/>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e"/>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9">
    <w:name w:val="обычный Знак"/>
    <w:basedOn w:val="1ff1"/>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a">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
    <w:rsid w:val="003C70AE"/>
    <w:rPr>
      <w:rFonts w:ascii="Times New Roman" w:hAnsi="Times New Roman" w:cs="Times New Roman" w:hint="default"/>
      <w:sz w:val="24"/>
      <w:szCs w:val="24"/>
    </w:rPr>
  </w:style>
  <w:style w:type="paragraph" w:customStyle="1" w:styleId="rvps13">
    <w:name w:val="rvps13"/>
    <w:basedOn w:val="ae"/>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b">
    <w:name w:val="........ ....."/>
    <w:basedOn w:val="ae"/>
    <w:next w:val="ae"/>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
    <w:rsid w:val="003C70AE"/>
    <w:rPr>
      <w:rFonts w:ascii="Times New Roman" w:hAnsi="Times New Roman" w:cs="Times New Roman" w:hint="default"/>
      <w:color w:val="000000"/>
      <w:spacing w:val="-17"/>
      <w:sz w:val="24"/>
      <w:szCs w:val="24"/>
    </w:rPr>
  </w:style>
  <w:style w:type="character" w:customStyle="1" w:styleId="rvts29">
    <w:name w:val="rvts29"/>
    <w:basedOn w:val="af"/>
    <w:rsid w:val="003C70AE"/>
    <w:rPr>
      <w:rFonts w:ascii="Times New Roman" w:hAnsi="Times New Roman" w:cs="Times New Roman" w:hint="default"/>
      <w:sz w:val="24"/>
      <w:szCs w:val="24"/>
    </w:rPr>
  </w:style>
  <w:style w:type="paragraph" w:customStyle="1" w:styleId="rvps3">
    <w:name w:val="rvps3"/>
    <w:basedOn w:val="ae"/>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e"/>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e"/>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e"/>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e"/>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e"/>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e"/>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
    <w:rsid w:val="000E1D41"/>
    <w:rPr>
      <w:rFonts w:ascii="Times New Roman" w:hAnsi="Times New Roman" w:cs="Times New Roman"/>
      <w:i/>
      <w:iCs/>
      <w:color w:val="000000"/>
      <w:sz w:val="24"/>
      <w:szCs w:val="24"/>
    </w:rPr>
  </w:style>
  <w:style w:type="paragraph" w:customStyle="1" w:styleId="3f9">
    <w:name w:val="Абзац списка3"/>
    <w:basedOn w:val="ae"/>
    <w:rsid w:val="000E1D41"/>
    <w:pPr>
      <w:spacing w:after="200" w:line="276" w:lineRule="auto"/>
      <w:ind w:left="720"/>
      <w:contextualSpacing/>
    </w:pPr>
    <w:rPr>
      <w:rFonts w:ascii="Calibri" w:eastAsia="Times New Roman" w:hAnsi="Calibri" w:cs="Times New Roman"/>
    </w:rPr>
  </w:style>
  <w:style w:type="paragraph" w:customStyle="1" w:styleId="1fff5">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e"/>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e"/>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e"/>
    <w:rsid w:val="00B4703B"/>
    <w:pPr>
      <w:spacing w:after="0" w:line="240" w:lineRule="auto"/>
    </w:pPr>
    <w:rPr>
      <w:rFonts w:ascii="Arial" w:eastAsia="Times New Roman" w:hAnsi="Arial" w:cs="Arial"/>
      <w:sz w:val="24"/>
      <w:szCs w:val="24"/>
      <w:lang w:eastAsia="ru-RU"/>
    </w:rPr>
  </w:style>
  <w:style w:type="paragraph" w:customStyle="1" w:styleId="f110">
    <w:name w:val="f1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e"/>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e"/>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e"/>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e"/>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e"/>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e"/>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e"/>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e"/>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e"/>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e"/>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e"/>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e"/>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e"/>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e"/>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e"/>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e"/>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e"/>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
    <w:rsid w:val="00B4703B"/>
    <w:rPr>
      <w:rFonts w:ascii="Times New Roman" w:hAnsi="Times New Roman" w:cs="Times New Roman" w:hint="default"/>
      <w:b w:val="0"/>
      <w:bCs w:val="0"/>
      <w:i/>
      <w:iCs/>
    </w:rPr>
  </w:style>
  <w:style w:type="character" w:customStyle="1" w:styleId="f2101">
    <w:name w:val="f2101"/>
    <w:basedOn w:val="af"/>
    <w:rsid w:val="00B4703B"/>
    <w:rPr>
      <w:rFonts w:ascii="Arial" w:hAnsi="Arial" w:cs="Arial" w:hint="default"/>
      <w:b w:val="0"/>
      <w:bCs w:val="0"/>
      <w:i/>
      <w:iCs/>
    </w:rPr>
  </w:style>
  <w:style w:type="character" w:customStyle="1" w:styleId="f0001">
    <w:name w:val="f0001"/>
    <w:basedOn w:val="af"/>
    <w:rsid w:val="00B4703B"/>
    <w:rPr>
      <w:rFonts w:ascii="Arial" w:hAnsi="Arial" w:cs="Arial" w:hint="default"/>
      <w:b w:val="0"/>
      <w:bCs w:val="0"/>
      <w:i w:val="0"/>
      <w:iCs w:val="0"/>
    </w:rPr>
  </w:style>
  <w:style w:type="character" w:customStyle="1" w:styleId="f3001">
    <w:name w:val="f3001"/>
    <w:basedOn w:val="af"/>
    <w:rsid w:val="00B4703B"/>
    <w:rPr>
      <w:rFonts w:ascii="Times New Roman" w:hAnsi="Times New Roman" w:cs="Times New Roman" w:hint="default"/>
      <w:b w:val="0"/>
      <w:bCs w:val="0"/>
      <w:i w:val="0"/>
      <w:iCs w:val="0"/>
    </w:rPr>
  </w:style>
  <w:style w:type="character" w:customStyle="1" w:styleId="f5011">
    <w:name w:val="f5011"/>
    <w:basedOn w:val="af"/>
    <w:rsid w:val="00B4703B"/>
    <w:rPr>
      <w:rFonts w:ascii="Arial" w:hAnsi="Arial" w:cs="Arial" w:hint="default"/>
      <w:b/>
      <w:bCs/>
      <w:i w:val="0"/>
      <w:iCs w:val="0"/>
    </w:rPr>
  </w:style>
  <w:style w:type="paragraph" w:customStyle="1" w:styleId="head-orange">
    <w:name w:val="head-orange"/>
    <w:basedOn w:val="ae"/>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e"/>
    <w:rsid w:val="00B4703B"/>
    <w:pPr>
      <w:spacing w:after="0" w:line="240" w:lineRule="auto"/>
    </w:pPr>
    <w:rPr>
      <w:rFonts w:ascii="Arial" w:eastAsia="Times New Roman" w:hAnsi="Arial" w:cs="Arial"/>
      <w:sz w:val="24"/>
      <w:szCs w:val="24"/>
      <w:lang w:eastAsia="ru-RU"/>
    </w:rPr>
  </w:style>
  <w:style w:type="character" w:customStyle="1" w:styleId="f1001">
    <w:name w:val="f1001"/>
    <w:basedOn w:val="af"/>
    <w:rsid w:val="00B4703B"/>
    <w:rPr>
      <w:rFonts w:ascii="Arial" w:hAnsi="Arial" w:cs="Arial" w:hint="default"/>
      <w:b w:val="0"/>
      <w:bCs w:val="0"/>
      <w:i w:val="0"/>
      <w:iCs w:val="0"/>
    </w:rPr>
  </w:style>
  <w:style w:type="paragraph" w:customStyle="1" w:styleId="f200">
    <w:name w:val="f200"/>
    <w:basedOn w:val="ae"/>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
    <w:rsid w:val="00B4703B"/>
    <w:rPr>
      <w:rFonts w:ascii="Arial" w:hAnsi="Arial" w:cs="Arial" w:hint="default"/>
      <w:b/>
      <w:bCs/>
      <w:i w:val="0"/>
      <w:iCs w:val="0"/>
    </w:rPr>
  </w:style>
  <w:style w:type="character" w:customStyle="1" w:styleId="f2001">
    <w:name w:val="f2001"/>
    <w:basedOn w:val="af"/>
    <w:rsid w:val="00B4703B"/>
    <w:rPr>
      <w:rFonts w:ascii="Times New Roman" w:hAnsi="Times New Roman" w:cs="Times New Roman" w:hint="default"/>
      <w:b w:val="0"/>
      <w:bCs w:val="0"/>
      <w:i w:val="0"/>
      <w:iCs w:val="0"/>
    </w:rPr>
  </w:style>
  <w:style w:type="paragraph" w:customStyle="1" w:styleId="f201">
    <w:name w:val="f201"/>
    <w:basedOn w:val="ae"/>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
    <w:rsid w:val="00B4703B"/>
    <w:rPr>
      <w:rFonts w:ascii="Times New Roman" w:hAnsi="Times New Roman" w:cs="Times New Roman" w:hint="default"/>
      <w:b/>
      <w:bCs/>
      <w:i w:val="0"/>
      <w:iCs w:val="0"/>
    </w:rPr>
  </w:style>
  <w:style w:type="character" w:customStyle="1" w:styleId="f2011">
    <w:name w:val="f2011"/>
    <w:basedOn w:val="af"/>
    <w:rsid w:val="00B4703B"/>
    <w:rPr>
      <w:rFonts w:ascii="Arial" w:hAnsi="Arial" w:cs="Arial" w:hint="default"/>
      <w:b/>
      <w:bCs/>
      <w:i w:val="0"/>
      <w:iCs w:val="0"/>
    </w:rPr>
  </w:style>
  <w:style w:type="character" w:customStyle="1" w:styleId="f1011">
    <w:name w:val="f1011"/>
    <w:basedOn w:val="af"/>
    <w:rsid w:val="00B4703B"/>
    <w:rPr>
      <w:rFonts w:ascii="Arial" w:hAnsi="Arial" w:cs="Arial" w:hint="default"/>
      <w:b/>
      <w:bCs/>
      <w:i w:val="0"/>
      <w:iCs w:val="0"/>
    </w:rPr>
  </w:style>
  <w:style w:type="paragraph" w:customStyle="1" w:styleId="f301">
    <w:name w:val="f301"/>
    <w:basedOn w:val="ae"/>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e"/>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e"/>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e"/>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e"/>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
    <w:rsid w:val="00B4703B"/>
    <w:rPr>
      <w:rFonts w:ascii="Arial" w:hAnsi="Arial" w:cs="Arial" w:hint="default"/>
      <w:b w:val="0"/>
      <w:bCs w:val="0"/>
      <w:i/>
      <w:iCs/>
    </w:rPr>
  </w:style>
  <w:style w:type="character" w:customStyle="1" w:styleId="f4011">
    <w:name w:val="f4011"/>
    <w:basedOn w:val="af"/>
    <w:rsid w:val="00B4703B"/>
    <w:rPr>
      <w:rFonts w:ascii="Arial" w:hAnsi="Arial" w:cs="Arial" w:hint="default"/>
      <w:b/>
      <w:bCs/>
      <w:i w:val="0"/>
      <w:iCs w:val="0"/>
    </w:rPr>
  </w:style>
  <w:style w:type="character" w:customStyle="1" w:styleId="f6111">
    <w:name w:val="f6111"/>
    <w:basedOn w:val="af"/>
    <w:rsid w:val="00B4703B"/>
    <w:rPr>
      <w:rFonts w:ascii="Times New Roman" w:hAnsi="Times New Roman" w:cs="Times New Roman" w:hint="default"/>
      <w:b/>
      <w:bCs/>
      <w:i/>
      <w:iCs/>
    </w:rPr>
  </w:style>
  <w:style w:type="character" w:customStyle="1" w:styleId="f7111">
    <w:name w:val="f7111"/>
    <w:basedOn w:val="af"/>
    <w:rsid w:val="00B4703B"/>
    <w:rPr>
      <w:rFonts w:ascii="Arial" w:hAnsi="Arial" w:cs="Arial" w:hint="default"/>
      <w:b/>
      <w:bCs/>
      <w:i/>
      <w:iCs/>
    </w:rPr>
  </w:style>
  <w:style w:type="character" w:customStyle="1" w:styleId="referencelink">
    <w:name w:val="referencelink"/>
    <w:basedOn w:val="af"/>
    <w:rsid w:val="004F56B7"/>
  </w:style>
  <w:style w:type="paragraph" w:customStyle="1" w:styleId="affffffffffffc">
    <w:name w:val="Стиль дис.авт."/>
    <w:basedOn w:val="ae"/>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
    <w:rsid w:val="00F913D1"/>
    <w:rPr>
      <w:sz w:val="28"/>
      <w:szCs w:val="28"/>
    </w:rPr>
  </w:style>
  <w:style w:type="paragraph" w:customStyle="1" w:styleId="affffffffffffd">
    <w:name w:val="Мой текст Знак Знак"/>
    <w:basedOn w:val="ae"/>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e"/>
    <w:next w:val="ae"/>
    <w:uiPriority w:val="99"/>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
    <w:rsid w:val="006747D5"/>
    <w:rPr>
      <w:rFonts w:ascii="Courier New" w:hAnsi="Courier New"/>
      <w:sz w:val="20"/>
    </w:rPr>
  </w:style>
  <w:style w:type="character" w:customStyle="1" w:styleId="names">
    <w:name w:val="names"/>
    <w:basedOn w:val="af"/>
    <w:rsid w:val="006747D5"/>
  </w:style>
  <w:style w:type="paragraph" w:customStyle="1" w:styleId="affffffffffffe">
    <w:name w:val="Нормальний текст"/>
    <w:basedOn w:val="ae"/>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
    <w:rsid w:val="00B31775"/>
  </w:style>
  <w:style w:type="character" w:customStyle="1" w:styleId="booktitle1">
    <w:name w:val="book_title1"/>
    <w:basedOn w:val="af"/>
    <w:rsid w:val="00B31775"/>
    <w:rPr>
      <w:b/>
      <w:bCs/>
      <w:i/>
      <w:iCs/>
      <w:sz w:val="22"/>
      <w:szCs w:val="22"/>
    </w:rPr>
  </w:style>
  <w:style w:type="paragraph" w:customStyle="1" w:styleId="ques">
    <w:name w:val="#ques"/>
    <w:basedOn w:val="ae"/>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6">
    <w:name w:val="Нет списка1"/>
    <w:next w:val="af1"/>
    <w:semiHidden/>
    <w:rsid w:val="0079544F"/>
  </w:style>
  <w:style w:type="character" w:customStyle="1" w:styleId="h11">
    <w:name w:val="h11"/>
    <w:basedOn w:val="af"/>
    <w:rsid w:val="0079544F"/>
    <w:rPr>
      <w:rFonts w:ascii="Arial" w:hAnsi="Arial" w:cs="Arial" w:hint="default"/>
      <w:b/>
      <w:bCs/>
      <w:strike w:val="0"/>
      <w:dstrike w:val="0"/>
      <w:color w:val="384869"/>
      <w:sz w:val="21"/>
      <w:szCs w:val="21"/>
      <w:u w:val="none"/>
      <w:effect w:val="none"/>
    </w:rPr>
  </w:style>
  <w:style w:type="paragraph" w:styleId="afffffffffffff">
    <w:name w:val="index heading"/>
    <w:basedOn w:val="ae"/>
    <w:next w:val="1fff0"/>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
    <w:rsid w:val="0079544F"/>
    <w:rPr>
      <w:sz w:val="20"/>
      <w:szCs w:val="20"/>
    </w:rPr>
  </w:style>
  <w:style w:type="character" w:customStyle="1" w:styleId="fm-role1">
    <w:name w:val="fm-role1"/>
    <w:basedOn w:val="af"/>
    <w:rsid w:val="0079544F"/>
    <w:rPr>
      <w:i/>
      <w:iCs/>
    </w:rPr>
  </w:style>
  <w:style w:type="paragraph" w:customStyle="1" w:styleId="Style6">
    <w:name w:val="Style6"/>
    <w:basedOn w:val="ae"/>
    <w:uiPriority w:val="99"/>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e"/>
    <w:uiPriority w:val="99"/>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e"/>
    <w:next w:val="ae"/>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e"/>
    <w:next w:val="ae"/>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e"/>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e"/>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e"/>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e"/>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e"/>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e"/>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
    <w:rsid w:val="006F380D"/>
    <w:rPr>
      <w:rFonts w:ascii="Arial" w:hAnsi="Arial"/>
      <w:i/>
      <w:spacing w:val="0"/>
      <w:sz w:val="20"/>
      <w:u w:val="single"/>
    </w:rPr>
  </w:style>
  <w:style w:type="paragraph" w:customStyle="1" w:styleId="afffffffffffff0">
    <w:name w:val="Мышца"/>
    <w:basedOn w:val="ae"/>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e"/>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e"/>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
    <w:rsid w:val="00FB0B4A"/>
    <w:rPr>
      <w:rFonts w:ascii="Times New Roman" w:hAnsi="Times New Roman" w:cs="Times New Roman"/>
      <w:i/>
      <w:iCs/>
    </w:rPr>
  </w:style>
  <w:style w:type="character" w:customStyle="1" w:styleId="productrating">
    <w:name w:val="product_rating"/>
    <w:basedOn w:val="af"/>
    <w:rsid w:val="0076613F"/>
  </w:style>
  <w:style w:type="paragraph" w:styleId="z-">
    <w:name w:val="HTML Top of Form"/>
    <w:basedOn w:val="ae"/>
    <w:next w:val="ae"/>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
    <w:link w:val="z-"/>
    <w:rsid w:val="0076613F"/>
    <w:rPr>
      <w:rFonts w:ascii="Arial" w:eastAsia="Times New Roman" w:hAnsi="Arial" w:cs="Arial"/>
      <w:vanish/>
      <w:sz w:val="16"/>
      <w:szCs w:val="16"/>
      <w:lang w:eastAsia="ru-RU"/>
    </w:rPr>
  </w:style>
  <w:style w:type="paragraph" w:styleId="z-1">
    <w:name w:val="HTML Bottom of Form"/>
    <w:basedOn w:val="ae"/>
    <w:next w:val="ae"/>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
    <w:link w:val="z-1"/>
    <w:rsid w:val="0076613F"/>
    <w:rPr>
      <w:rFonts w:ascii="Arial" w:eastAsia="Times New Roman" w:hAnsi="Arial" w:cs="Arial"/>
      <w:vanish/>
      <w:sz w:val="16"/>
      <w:szCs w:val="16"/>
      <w:lang w:eastAsia="ru-RU"/>
    </w:rPr>
  </w:style>
  <w:style w:type="character" w:customStyle="1" w:styleId="1fff7">
    <w:name w:val="Верхний колонтитул Знак1"/>
    <w:basedOn w:val="af"/>
    <w:semiHidden/>
    <w:rsid w:val="00080F11"/>
    <w:rPr>
      <w:rFonts w:ascii="Times New Roman" w:eastAsia="Times New Roman" w:hAnsi="Times New Roman"/>
    </w:rPr>
  </w:style>
  <w:style w:type="character" w:customStyle="1" w:styleId="1fff8">
    <w:name w:val="Нижний колонтитул Знак1"/>
    <w:basedOn w:val="af"/>
    <w:semiHidden/>
    <w:rsid w:val="00080F11"/>
    <w:rPr>
      <w:rFonts w:ascii="Times New Roman" w:eastAsia="Times New Roman" w:hAnsi="Times New Roman"/>
    </w:rPr>
  </w:style>
  <w:style w:type="character" w:customStyle="1" w:styleId="1fff9">
    <w:name w:val="Основной текст с отступом Знак1"/>
    <w:basedOn w:val="af"/>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e"/>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
    <w:rsid w:val="004C0FBC"/>
    <w:rPr>
      <w:sz w:val="17"/>
      <w:szCs w:val="17"/>
    </w:rPr>
  </w:style>
  <w:style w:type="character" w:customStyle="1" w:styleId="em3">
    <w:name w:val="em3"/>
    <w:basedOn w:val="af"/>
    <w:rsid w:val="004C0FBC"/>
    <w:rPr>
      <w:b/>
      <w:bCs/>
      <w:color w:val="000080"/>
    </w:rPr>
  </w:style>
  <w:style w:type="paragraph" w:styleId="afffffffffffff1">
    <w:name w:val="toa heading"/>
    <w:basedOn w:val="ae"/>
    <w:next w:val="ae"/>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e"/>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e"/>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
    <w:rsid w:val="004C0FBC"/>
    <w:rPr>
      <w:color w:val="000080"/>
      <w:sz w:val="18"/>
      <w:szCs w:val="18"/>
    </w:rPr>
  </w:style>
  <w:style w:type="paragraph" w:customStyle="1" w:styleId="litz">
    <w:name w:val="litz"/>
    <w:basedOn w:val="ae"/>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e"/>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e"/>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
    <w:rsid w:val="004C0FBC"/>
    <w:rPr>
      <w:color w:val="FF0000"/>
    </w:rPr>
  </w:style>
  <w:style w:type="character" w:customStyle="1" w:styleId="subnavlink1">
    <w:name w:val="subnavlink1"/>
    <w:basedOn w:val="af"/>
    <w:rsid w:val="004C0FBC"/>
    <w:rPr>
      <w:rFonts w:ascii="Tahoma" w:hAnsi="Tahoma" w:cs="Tahoma" w:hint="default"/>
      <w:color w:val="663300"/>
      <w:sz w:val="18"/>
      <w:szCs w:val="18"/>
    </w:rPr>
  </w:style>
  <w:style w:type="paragraph" w:customStyle="1" w:styleId="contentsarticletitle">
    <w:name w:val="contents_article_title"/>
    <w:basedOn w:val="ae"/>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
    <w:rsid w:val="004C0FBC"/>
    <w:rPr>
      <w:b w:val="0"/>
      <w:bCs w:val="0"/>
      <w:sz w:val="18"/>
      <w:szCs w:val="18"/>
    </w:rPr>
  </w:style>
  <w:style w:type="character" w:customStyle="1" w:styleId="19">
    <w:name w:val="Цитата Знак1"/>
    <w:basedOn w:val="af"/>
    <w:link w:val="aff7"/>
    <w:rsid w:val="00851605"/>
    <w:rPr>
      <w:rFonts w:ascii="Times New Roman" w:eastAsia="Times New Roman" w:hAnsi="Times New Roman" w:cs="Times New Roman"/>
      <w:sz w:val="28"/>
      <w:szCs w:val="20"/>
      <w:lang w:val="uk-UA" w:eastAsia="ru-RU"/>
    </w:rPr>
  </w:style>
  <w:style w:type="paragraph" w:customStyle="1" w:styleId="08Body">
    <w:name w:val="08_Body"/>
    <w:basedOn w:val="ae"/>
    <w:next w:val="ae"/>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e"/>
    <w:next w:val="ae"/>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2">
    <w:name w:val="Цитата Знак"/>
    <w:basedOn w:val="af"/>
    <w:rsid w:val="00851605"/>
    <w:rPr>
      <w:sz w:val="28"/>
      <w:lang w:val="uk-UA" w:eastAsia="ru-RU" w:bidi="ar-SA"/>
    </w:rPr>
  </w:style>
  <w:style w:type="character" w:customStyle="1" w:styleId="ped">
    <w:name w:val="ped"/>
    <w:basedOn w:val="af"/>
    <w:rsid w:val="00851605"/>
  </w:style>
  <w:style w:type="character" w:customStyle="1" w:styleId="wbr">
    <w:name w:val="wbr"/>
    <w:basedOn w:val="af"/>
    <w:rsid w:val="00851605"/>
  </w:style>
  <w:style w:type="character" w:customStyle="1" w:styleId="nlmarticle-title">
    <w:name w:val="nlm_article-title"/>
    <w:basedOn w:val="af"/>
    <w:rsid w:val="00851605"/>
  </w:style>
  <w:style w:type="character" w:customStyle="1" w:styleId="citationsource-journal">
    <w:name w:val="citation_source-journal"/>
    <w:basedOn w:val="af"/>
    <w:rsid w:val="00851605"/>
  </w:style>
  <w:style w:type="character" w:customStyle="1" w:styleId="nlmfpage">
    <w:name w:val="nlm_fpage"/>
    <w:basedOn w:val="af"/>
    <w:rsid w:val="00851605"/>
  </w:style>
  <w:style w:type="character" w:customStyle="1" w:styleId="nlmlpage">
    <w:name w:val="nlm_lpage"/>
    <w:basedOn w:val="af"/>
    <w:rsid w:val="00851605"/>
  </w:style>
  <w:style w:type="character" w:customStyle="1" w:styleId="nlmyear">
    <w:name w:val="nlm_year"/>
    <w:basedOn w:val="af"/>
    <w:rsid w:val="00851605"/>
  </w:style>
  <w:style w:type="character" w:customStyle="1" w:styleId="spi">
    <w:name w:val="spi"/>
    <w:basedOn w:val="af"/>
    <w:rsid w:val="00851605"/>
  </w:style>
  <w:style w:type="character" w:customStyle="1" w:styleId="searchterm0">
    <w:name w:val="searchterm0"/>
    <w:basedOn w:val="af"/>
    <w:rsid w:val="00851605"/>
  </w:style>
  <w:style w:type="paragraph" w:customStyle="1" w:styleId="Style11">
    <w:name w:val="Style 1"/>
    <w:basedOn w:val="ae"/>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e"/>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e"/>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3">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4">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5">
    <w:name w:val="Знак Знак Знак Знак Знак Знак Знак Знак"/>
    <w:basedOn w:val="ae"/>
    <w:rsid w:val="006C6BF0"/>
    <w:pPr>
      <w:spacing w:after="0" w:line="240" w:lineRule="auto"/>
    </w:pPr>
    <w:rPr>
      <w:rFonts w:ascii="Verdana" w:eastAsia="Times New Roman" w:hAnsi="Verdana" w:cs="Verdana"/>
      <w:sz w:val="20"/>
      <w:szCs w:val="20"/>
      <w:lang w:val="en-US"/>
    </w:rPr>
  </w:style>
  <w:style w:type="paragraph" w:customStyle="1" w:styleId="afffffffffffff6">
    <w:name w:val="Знак Знак Знак Знак Знак Знак"/>
    <w:basedOn w:val="ae"/>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
    <w:rsid w:val="006E5C4E"/>
  </w:style>
  <w:style w:type="paragraph" w:customStyle="1" w:styleId="04">
    <w:name w:val="04"/>
    <w:basedOn w:val="ae"/>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7">
    <w:name w:val="дисерт"/>
    <w:basedOn w:val="ae"/>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e"/>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e"/>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e"/>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
    <w:rsid w:val="008305DD"/>
  </w:style>
  <w:style w:type="paragraph" w:customStyle="1" w:styleId="afffffffffffff8">
    <w:name w:val="текст примечания"/>
    <w:basedOn w:val="1c"/>
    <w:rsid w:val="00B11673"/>
    <w:pPr>
      <w:widowControl/>
      <w:spacing w:line="240" w:lineRule="auto"/>
      <w:ind w:firstLine="0"/>
      <w:jc w:val="left"/>
    </w:pPr>
    <w:rPr>
      <w:rFonts w:ascii="Times New Roman" w:hAnsi="Times New Roman"/>
      <w:snapToGrid/>
    </w:rPr>
  </w:style>
  <w:style w:type="paragraph" w:customStyle="1" w:styleId="afffffffffffff9">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a">
    <w:name w:val="Диссерт_ текст Знак"/>
    <w:basedOn w:val="ae"/>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
    <w:rsid w:val="00DA7FC4"/>
  </w:style>
  <w:style w:type="character" w:customStyle="1" w:styleId="fundquote">
    <w:name w:val="fundquote"/>
    <w:basedOn w:val="af"/>
    <w:rsid w:val="00332A3A"/>
  </w:style>
  <w:style w:type="character" w:customStyle="1" w:styleId="sitenoticetoggle">
    <w:name w:val="sitenoticetoggle"/>
    <w:basedOn w:val="af"/>
    <w:rsid w:val="00332A3A"/>
  </w:style>
  <w:style w:type="character" w:customStyle="1" w:styleId="fileinfo">
    <w:name w:val="fileinfo"/>
    <w:basedOn w:val="af"/>
    <w:rsid w:val="00332A3A"/>
  </w:style>
  <w:style w:type="character" w:customStyle="1" w:styleId="editsection">
    <w:name w:val="editsection"/>
    <w:basedOn w:val="af"/>
    <w:rsid w:val="00332A3A"/>
  </w:style>
  <w:style w:type="character" w:customStyle="1" w:styleId="divider">
    <w:name w:val="divider"/>
    <w:basedOn w:val="af"/>
    <w:rsid w:val="00332A3A"/>
  </w:style>
  <w:style w:type="character" w:customStyle="1" w:styleId="i1">
    <w:name w:val="i1"/>
    <w:basedOn w:val="af"/>
    <w:rsid w:val="00332A3A"/>
    <w:rPr>
      <w:i/>
      <w:iCs/>
    </w:rPr>
  </w:style>
  <w:style w:type="paragraph" w:customStyle="1" w:styleId="contentboxopenaccesstitle">
    <w:name w:val="content_box_openaccess_title"/>
    <w:basedOn w:val="ae"/>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e"/>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e"/>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e"/>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
    <w:rsid w:val="00332A3A"/>
    <w:rPr>
      <w:color w:val="000066"/>
      <w:u w:val="single"/>
    </w:rPr>
  </w:style>
  <w:style w:type="paragraph" w:customStyle="1" w:styleId="fm-author">
    <w:name w:val="fm-author"/>
    <w:basedOn w:val="ae"/>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
    <w:rsid w:val="00332A3A"/>
  </w:style>
  <w:style w:type="character" w:customStyle="1" w:styleId="small1">
    <w:name w:val="small1"/>
    <w:basedOn w:val="af"/>
    <w:rsid w:val="00332A3A"/>
    <w:rPr>
      <w:rFonts w:ascii="Verdana" w:hAnsi="Verdana" w:cs="Verdana"/>
      <w:color w:val="000000"/>
      <w:sz w:val="15"/>
      <w:szCs w:val="15"/>
    </w:rPr>
  </w:style>
  <w:style w:type="character" w:customStyle="1" w:styleId="h1black1">
    <w:name w:val="h1black1"/>
    <w:basedOn w:val="af"/>
    <w:rsid w:val="00332A3A"/>
    <w:rPr>
      <w:rFonts w:ascii="Verdana" w:hAnsi="Verdana" w:cs="Verdana"/>
      <w:b/>
      <w:bCs/>
      <w:color w:val="000000"/>
      <w:sz w:val="27"/>
      <w:szCs w:val="27"/>
      <w:u w:val="none"/>
      <w:effect w:val="none"/>
    </w:rPr>
  </w:style>
  <w:style w:type="character" w:customStyle="1" w:styleId="bodyblack1">
    <w:name w:val="bodyblack1"/>
    <w:basedOn w:val="af"/>
    <w:rsid w:val="00332A3A"/>
    <w:rPr>
      <w:rFonts w:ascii="Verdana" w:hAnsi="Verdana" w:cs="Verdana"/>
      <w:color w:val="000000"/>
      <w:sz w:val="20"/>
      <w:szCs w:val="20"/>
    </w:rPr>
  </w:style>
  <w:style w:type="paragraph" w:customStyle="1" w:styleId="bibliomixed">
    <w:name w:val="bibliomixed"/>
    <w:basedOn w:val="ae"/>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e"/>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e"/>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e"/>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e"/>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
    <w:rsid w:val="00332A3A"/>
    <w:rPr>
      <w:rFonts w:ascii="Verdana" w:hAnsi="Verdana" w:cs="Verdana"/>
      <w:color w:val="000000"/>
      <w:sz w:val="30"/>
      <w:szCs w:val="30"/>
    </w:rPr>
  </w:style>
  <w:style w:type="character" w:customStyle="1" w:styleId="xauthor1">
    <w:name w:val="xauthor1"/>
    <w:basedOn w:val="af"/>
    <w:rsid w:val="00332A3A"/>
    <w:rPr>
      <w:rFonts w:ascii="Verdana" w:hAnsi="Verdana" w:cs="Verdana"/>
      <w:b/>
      <w:bCs/>
      <w:sz w:val="18"/>
      <w:szCs w:val="18"/>
    </w:rPr>
  </w:style>
  <w:style w:type="character" w:customStyle="1" w:styleId="softsubbhead1">
    <w:name w:val="softsubbhead1"/>
    <w:basedOn w:val="af"/>
    <w:rsid w:val="00332A3A"/>
    <w:rPr>
      <w:rFonts w:ascii="Verdana" w:hAnsi="Verdana" w:cs="Verdana"/>
      <w:sz w:val="23"/>
      <w:szCs w:val="23"/>
    </w:rPr>
  </w:style>
  <w:style w:type="character" w:customStyle="1" w:styleId="subhead1">
    <w:name w:val="subhead1"/>
    <w:basedOn w:val="af"/>
    <w:rsid w:val="00332A3A"/>
    <w:rPr>
      <w:rFonts w:ascii="Verdana" w:hAnsi="Verdana" w:cs="Verdana"/>
      <w:b/>
      <w:bCs/>
      <w:sz w:val="24"/>
      <w:szCs w:val="24"/>
    </w:rPr>
  </w:style>
  <w:style w:type="paragraph" w:customStyle="1" w:styleId="xfull">
    <w:name w:val="xfull"/>
    <w:basedOn w:val="ae"/>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
    <w:rsid w:val="00332A3A"/>
    <w:rPr>
      <w:rFonts w:ascii="Verdana" w:hAnsi="Verdana" w:cs="Verdana"/>
      <w:b/>
      <w:bCs/>
      <w:sz w:val="23"/>
      <w:szCs w:val="23"/>
    </w:rPr>
  </w:style>
  <w:style w:type="character" w:customStyle="1" w:styleId="entity1">
    <w:name w:val="entity1"/>
    <w:basedOn w:val="af"/>
    <w:rsid w:val="00332A3A"/>
    <w:rPr>
      <w:rFonts w:ascii="Verdana" w:hAnsi="Verdana" w:cs="Verdana"/>
      <w:sz w:val="20"/>
      <w:szCs w:val="20"/>
    </w:rPr>
  </w:style>
  <w:style w:type="paragraph" w:styleId="afffffffffffffb">
    <w:name w:val="Signature"/>
    <w:basedOn w:val="ae"/>
    <w:link w:val="afffffffffffffc"/>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c">
    <w:name w:val="Подпись Знак"/>
    <w:basedOn w:val="af"/>
    <w:link w:val="afffffffffffffb"/>
    <w:rsid w:val="00332A3A"/>
    <w:rPr>
      <w:rFonts w:ascii="1251 Times" w:eastAsia="Times New Roman" w:hAnsi="1251 Times" w:cs="1251 Times"/>
      <w:sz w:val="17"/>
      <w:szCs w:val="17"/>
      <w:lang w:val="uk-UA" w:eastAsia="ru-RU"/>
    </w:rPr>
  </w:style>
  <w:style w:type="paragraph" w:customStyle="1" w:styleId="660">
    <w:name w:val="Заголовок 66"/>
    <w:basedOn w:val="ae"/>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
    <w:rsid w:val="00332A3A"/>
    <w:rPr>
      <w:color w:val="auto"/>
      <w:u w:val="single"/>
      <w:effect w:val="none"/>
    </w:rPr>
  </w:style>
  <w:style w:type="character" w:customStyle="1" w:styleId="351">
    <w:name w:val="Гиперссылка35"/>
    <w:basedOn w:val="af"/>
    <w:rsid w:val="00332A3A"/>
    <w:rPr>
      <w:color w:val="auto"/>
      <w:u w:val="single"/>
      <w:effect w:val="none"/>
    </w:rPr>
  </w:style>
  <w:style w:type="character" w:customStyle="1" w:styleId="361">
    <w:name w:val="Гиперссылка36"/>
    <w:basedOn w:val="af"/>
    <w:rsid w:val="00332A3A"/>
    <w:rPr>
      <w:color w:val="auto"/>
      <w:u w:val="single"/>
      <w:effect w:val="none"/>
    </w:rPr>
  </w:style>
  <w:style w:type="paragraph" w:customStyle="1" w:styleId="bold">
    <w:name w:val="bold"/>
    <w:basedOn w:val="ae"/>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e"/>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e"/>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e"/>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e"/>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
    <w:rsid w:val="00332A3A"/>
    <w:rPr>
      <w:b/>
      <w:bCs/>
      <w:sz w:val="18"/>
      <w:szCs w:val="18"/>
    </w:rPr>
  </w:style>
  <w:style w:type="character" w:customStyle="1" w:styleId="cssauthor">
    <w:name w:val="css_author"/>
    <w:basedOn w:val="af"/>
    <w:rsid w:val="00332A3A"/>
    <w:rPr>
      <w:color w:val="800000"/>
    </w:rPr>
  </w:style>
  <w:style w:type="paragraph" w:customStyle="1" w:styleId="afffffffffffffd">
    <w:name w:val="+ маленький"/>
    <w:basedOn w:val="ae"/>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
    <w:rsid w:val="00332A3A"/>
  </w:style>
  <w:style w:type="paragraph" w:customStyle="1" w:styleId="afffffffffffffe">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
    <w:name w:val="Тайм"/>
    <w:basedOn w:val="ae"/>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0">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a">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1">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2">
    <w:name w:val="список"/>
    <w:basedOn w:val="ae"/>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4">
    <w:name w:val="апп"/>
    <w:basedOn w:val="af5"/>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3">
    <w:name w:val="Placeholder Text"/>
    <w:basedOn w:val="af"/>
    <w:uiPriority w:val="99"/>
    <w:semiHidden/>
    <w:rsid w:val="002C0050"/>
    <w:rPr>
      <w:color w:val="808080"/>
    </w:rPr>
  </w:style>
  <w:style w:type="paragraph" w:customStyle="1" w:styleId="1fffb">
    <w:name w:val="Загл 1"/>
    <w:basedOn w:val="affffffffffffff"/>
    <w:next w:val="15"/>
    <w:qFormat/>
    <w:rsid w:val="002C0050"/>
  </w:style>
  <w:style w:type="paragraph" w:customStyle="1" w:styleId="TimesNewRoman121250">
    <w:name w:val="Стиль Times New Roman 12 пт Первая строка:  125 см После:  0 пт"/>
    <w:basedOn w:val="ae"/>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e"/>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e"/>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e"/>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e"/>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e"/>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
    <w:rsid w:val="00522BF4"/>
  </w:style>
  <w:style w:type="paragraph" w:customStyle="1" w:styleId="affffffffffffff4">
    <w:name w:val="Примітка"/>
    <w:basedOn w:val="5f"/>
    <w:rsid w:val="00FA7E0D"/>
    <w:pPr>
      <w:spacing w:before="120" w:after="120"/>
    </w:pPr>
    <w:rPr>
      <w:sz w:val="28"/>
      <w:szCs w:val="28"/>
      <w:lang w:eastAsia="ja-JP"/>
    </w:rPr>
  </w:style>
  <w:style w:type="character" w:customStyle="1" w:styleId="CharChar">
    <w:name w:val="Char Char"/>
    <w:basedOn w:val="af"/>
    <w:rsid w:val="00FA7E0D"/>
    <w:rPr>
      <w:rFonts w:eastAsia="MS Mincho"/>
      <w:sz w:val="24"/>
      <w:szCs w:val="24"/>
      <w:lang w:val="ru-RU" w:eastAsia="ja-JP"/>
    </w:rPr>
  </w:style>
  <w:style w:type="character" w:customStyle="1" w:styleId="postbody1">
    <w:name w:val="postbody1"/>
    <w:basedOn w:val="af"/>
    <w:rsid w:val="00FA7E0D"/>
    <w:rPr>
      <w:sz w:val="18"/>
      <w:szCs w:val="18"/>
    </w:rPr>
  </w:style>
  <w:style w:type="character" w:customStyle="1" w:styleId="FontStyle45">
    <w:name w:val="Font Style45"/>
    <w:basedOn w:val="af"/>
    <w:rsid w:val="00FA7E0D"/>
    <w:rPr>
      <w:rFonts w:ascii="Times New Roman" w:hAnsi="Times New Roman" w:cs="Times New Roman"/>
      <w:b/>
      <w:bCs/>
      <w:sz w:val="16"/>
      <w:szCs w:val="16"/>
    </w:rPr>
  </w:style>
  <w:style w:type="character" w:customStyle="1" w:styleId="FontStyle56">
    <w:name w:val="Font Style56"/>
    <w:basedOn w:val="af"/>
    <w:rsid w:val="00FA7E0D"/>
    <w:rPr>
      <w:rFonts w:ascii="Times New Roman" w:hAnsi="Times New Roman" w:cs="Times New Roman"/>
      <w:sz w:val="16"/>
      <w:szCs w:val="16"/>
    </w:rPr>
  </w:style>
  <w:style w:type="paragraph" w:customStyle="1" w:styleId="149">
    <w:name w:val="Название14"/>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e"/>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5">
    <w:name w:val="Рисунок"/>
    <w:basedOn w:val="af3"/>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6">
    <w:name w:val="Рисунок Знак"/>
    <w:basedOn w:val="CharChar"/>
    <w:rsid w:val="00FA7E0D"/>
    <w:rPr>
      <w:rFonts w:eastAsia="MS Mincho"/>
      <w:sz w:val="28"/>
      <w:szCs w:val="28"/>
      <w:lang w:val="uk-UA" w:eastAsia="ja-JP"/>
    </w:rPr>
  </w:style>
  <w:style w:type="paragraph" w:customStyle="1" w:styleId="-0">
    <w:name w:val="заголовок-Д"/>
    <w:basedOn w:val="ae"/>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e"/>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e"/>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7">
    <w:name w:val="Печатная машинка"/>
    <w:rsid w:val="009178CF"/>
    <w:rPr>
      <w:rFonts w:ascii="Courier New" w:hAnsi="Courier New" w:cs="Courier New"/>
      <w:sz w:val="20"/>
      <w:szCs w:val="20"/>
    </w:rPr>
  </w:style>
  <w:style w:type="paragraph" w:customStyle="1" w:styleId="affffffffffffff8">
    <w:name w:val="Готовый"/>
    <w:basedOn w:val="ae"/>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e"/>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
    <w:rsid w:val="003B6480"/>
    <w:rPr>
      <w:rFonts w:ascii="Arial" w:hAnsi="Arial" w:cs="Arial" w:hint="default"/>
      <w:color w:val="000000"/>
      <w:sz w:val="18"/>
      <w:szCs w:val="18"/>
    </w:rPr>
  </w:style>
  <w:style w:type="character" w:customStyle="1" w:styleId="textbold1">
    <w:name w:val="text_bold1"/>
    <w:basedOn w:val="af"/>
    <w:rsid w:val="003B6480"/>
    <w:rPr>
      <w:b/>
      <w:bCs/>
    </w:rPr>
  </w:style>
  <w:style w:type="numbering" w:styleId="111111">
    <w:name w:val="Outline List 2"/>
    <w:basedOn w:val="af1"/>
    <w:uiPriority w:val="99"/>
    <w:rsid w:val="003B6480"/>
    <w:pPr>
      <w:numPr>
        <w:numId w:val="14"/>
      </w:numPr>
    </w:pPr>
  </w:style>
  <w:style w:type="numbering" w:styleId="1ai">
    <w:name w:val="Outline List 1"/>
    <w:basedOn w:val="af1"/>
    <w:uiPriority w:val="99"/>
    <w:rsid w:val="003B6480"/>
    <w:pPr>
      <w:numPr>
        <w:numId w:val="15"/>
      </w:numPr>
    </w:pPr>
  </w:style>
  <w:style w:type="numbering" w:styleId="a3">
    <w:name w:val="Outline List 3"/>
    <w:basedOn w:val="af1"/>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9">
    <w:name w:val="Автореф"/>
    <w:basedOn w:val="ae"/>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
    <w:rsid w:val="00913A20"/>
    <w:rPr>
      <w:rFonts w:ascii="Arial" w:hAnsi="Arial" w:cs="Arial" w:hint="default"/>
      <w:i/>
      <w:iCs/>
      <w:color w:val="666666"/>
      <w:sz w:val="20"/>
      <w:szCs w:val="20"/>
    </w:rPr>
  </w:style>
  <w:style w:type="character" w:customStyle="1" w:styleId="breadcrumb1">
    <w:name w:val="breadcrumb1"/>
    <w:basedOn w:val="af"/>
    <w:rsid w:val="00913A20"/>
    <w:rPr>
      <w:rFonts w:ascii="Arial" w:hAnsi="Arial" w:cs="Arial" w:hint="default"/>
      <w:color w:val="004A8A"/>
      <w:sz w:val="16"/>
      <w:szCs w:val="16"/>
    </w:rPr>
  </w:style>
  <w:style w:type="paragraph" w:customStyle="1" w:styleId="affffffffffffffa">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
    <w:rsid w:val="00862551"/>
    <w:rPr>
      <w:rFonts w:cs="Times New Roman"/>
    </w:rPr>
  </w:style>
  <w:style w:type="character" w:customStyle="1" w:styleId="c6">
    <w:name w:val="c6"/>
    <w:basedOn w:val="af"/>
    <w:rsid w:val="00862551"/>
    <w:rPr>
      <w:rFonts w:cs="Times New Roman"/>
    </w:rPr>
  </w:style>
  <w:style w:type="paragraph" w:customStyle="1" w:styleId="4f6">
    <w:name w:val="Абзац списка4"/>
    <w:basedOn w:val="ae"/>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b">
    <w:name w:val="Списочный"/>
    <w:basedOn w:val="ae"/>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e"/>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e"/>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
    <w:rsid w:val="00862551"/>
    <w:rPr>
      <w:rFonts w:cs="Times New Roman"/>
    </w:rPr>
  </w:style>
  <w:style w:type="paragraph" w:customStyle="1" w:styleId="affffffffffffffc">
    <w:name w:val="Опоненти"/>
    <w:basedOn w:val="afff9"/>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c">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d">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e">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
    <w:name w:val="УДК"/>
    <w:basedOn w:val="afff9"/>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0">
    <w:name w:val="прізв"/>
    <w:basedOn w:val="afffffffffffffff1"/>
    <w:rsid w:val="004F16A4"/>
  </w:style>
  <w:style w:type="paragraph" w:customStyle="1" w:styleId="afffffffffffffff1">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2">
    <w:name w:val="Знак Знак Знак Знак Знак Знак Знак Знак Знак"/>
    <w:basedOn w:val="ae"/>
    <w:rsid w:val="004813E7"/>
    <w:pPr>
      <w:spacing w:after="0" w:line="240" w:lineRule="auto"/>
    </w:pPr>
    <w:rPr>
      <w:rFonts w:ascii="Verdana" w:eastAsia="Times New Roman" w:hAnsi="Verdana" w:cs="Verdana"/>
      <w:color w:val="000000"/>
      <w:sz w:val="20"/>
      <w:szCs w:val="20"/>
      <w:lang w:val="en-US"/>
    </w:rPr>
  </w:style>
  <w:style w:type="paragraph" w:customStyle="1" w:styleId="afffffffffffffff3">
    <w:name w:val="Название таблицы"/>
    <w:basedOn w:val="ae"/>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d">
    <w:name w:val="Знак Знак Знак Знак Знак Знак Знак Знак Знак1"/>
    <w:basedOn w:val="ae"/>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e"/>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e"/>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e"/>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
    <w:rsid w:val="00AA4DFF"/>
    <w:rPr>
      <w:rFonts w:ascii="Times New Roman" w:hAnsi="Times New Roman" w:cs="Times New Roman"/>
      <w:sz w:val="16"/>
      <w:szCs w:val="16"/>
    </w:rPr>
  </w:style>
  <w:style w:type="character" w:customStyle="1" w:styleId="FontStyle66">
    <w:name w:val="Font Style66"/>
    <w:basedOn w:val="af"/>
    <w:rsid w:val="00AA4DFF"/>
    <w:rPr>
      <w:rFonts w:ascii="Times New Roman" w:hAnsi="Times New Roman" w:cs="Times New Roman"/>
      <w:i/>
      <w:iCs/>
      <w:sz w:val="16"/>
      <w:szCs w:val="16"/>
    </w:rPr>
  </w:style>
  <w:style w:type="paragraph" w:customStyle="1" w:styleId="Style110">
    <w:name w:val="Style11"/>
    <w:basedOn w:val="ae"/>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
    <w:rsid w:val="00AA4DFF"/>
    <w:rPr>
      <w:rFonts w:ascii="Times New Roman" w:hAnsi="Times New Roman" w:cs="Times New Roman"/>
      <w:sz w:val="26"/>
      <w:szCs w:val="26"/>
    </w:rPr>
  </w:style>
  <w:style w:type="character" w:customStyle="1" w:styleId="FontStyle20">
    <w:name w:val="Font Style20"/>
    <w:basedOn w:val="af"/>
    <w:uiPriority w:val="99"/>
    <w:rsid w:val="00AA4DFF"/>
    <w:rPr>
      <w:rFonts w:ascii="Times New Roman" w:hAnsi="Times New Roman" w:cs="Times New Roman"/>
      <w:b/>
      <w:bCs/>
      <w:spacing w:val="30"/>
      <w:sz w:val="16"/>
      <w:szCs w:val="16"/>
    </w:rPr>
  </w:style>
  <w:style w:type="character" w:customStyle="1" w:styleId="FontStyle23">
    <w:name w:val="Font Style23"/>
    <w:basedOn w:val="af"/>
    <w:uiPriority w:val="99"/>
    <w:rsid w:val="00AA4DFF"/>
    <w:rPr>
      <w:rFonts w:ascii="Times New Roman" w:hAnsi="Times New Roman" w:cs="Times New Roman"/>
      <w:sz w:val="24"/>
      <w:szCs w:val="24"/>
    </w:rPr>
  </w:style>
  <w:style w:type="character" w:customStyle="1" w:styleId="FontStyle53">
    <w:name w:val="Font Style53"/>
    <w:basedOn w:val="af"/>
    <w:rsid w:val="00AA4DFF"/>
    <w:rPr>
      <w:rFonts w:ascii="Times New Roman" w:hAnsi="Times New Roman" w:cs="Times New Roman"/>
      <w:smallCaps/>
      <w:spacing w:val="10"/>
      <w:sz w:val="18"/>
      <w:szCs w:val="18"/>
    </w:rPr>
  </w:style>
  <w:style w:type="character" w:customStyle="1" w:styleId="FontStyle39">
    <w:name w:val="Font Style39"/>
    <w:basedOn w:val="af"/>
    <w:rsid w:val="00AA4DFF"/>
    <w:rPr>
      <w:rFonts w:ascii="Times New Roman" w:hAnsi="Times New Roman" w:cs="Times New Roman"/>
      <w:b/>
      <w:bCs/>
      <w:sz w:val="12"/>
      <w:szCs w:val="12"/>
    </w:rPr>
  </w:style>
  <w:style w:type="paragraph" w:customStyle="1" w:styleId="innandatcbig">
    <w:name w:val="innandatcbig"/>
    <w:basedOn w:val="ae"/>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e"/>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e"/>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
    <w:locked/>
    <w:rsid w:val="00C5727B"/>
    <w:rPr>
      <w:sz w:val="16"/>
      <w:szCs w:val="16"/>
      <w:lang w:val="ru-RU" w:eastAsia="ru-RU" w:bidi="ar-SA"/>
    </w:rPr>
  </w:style>
  <w:style w:type="table" w:customStyle="1" w:styleId="afffffffffffffff4">
    <w:name w:val="Світлий список"/>
    <w:basedOn w:val="af0"/>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
    <w:rsid w:val="005E1742"/>
    <w:rPr>
      <w:vanish w:val="0"/>
      <w:webHidden w:val="0"/>
      <w:sz w:val="24"/>
      <w:szCs w:val="24"/>
      <w:specVanish w:val="0"/>
    </w:rPr>
  </w:style>
  <w:style w:type="paragraph" w:customStyle="1" w:styleId="Style34">
    <w:name w:val="Style34"/>
    <w:basedOn w:val="ae"/>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e"/>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
    <w:rsid w:val="005E1742"/>
    <w:rPr>
      <w:rFonts w:ascii="Book Antiqua" w:hAnsi="Book Antiqua" w:cs="Book Antiqua"/>
      <w:sz w:val="14"/>
      <w:szCs w:val="14"/>
    </w:rPr>
  </w:style>
  <w:style w:type="character" w:customStyle="1" w:styleId="FontStyle250">
    <w:name w:val="Font Style250"/>
    <w:basedOn w:val="af"/>
    <w:rsid w:val="005E1742"/>
    <w:rPr>
      <w:rFonts w:ascii="Book Antiqua" w:hAnsi="Book Antiqua" w:cs="Book Antiqua"/>
      <w:i/>
      <w:iCs/>
      <w:sz w:val="14"/>
      <w:szCs w:val="14"/>
    </w:rPr>
  </w:style>
  <w:style w:type="character" w:customStyle="1" w:styleId="FontStyle243">
    <w:name w:val="Font Style243"/>
    <w:basedOn w:val="af"/>
    <w:rsid w:val="005E1742"/>
    <w:rPr>
      <w:rFonts w:ascii="Book Antiqua" w:hAnsi="Book Antiqua" w:cs="Book Antiqua"/>
      <w:sz w:val="24"/>
      <w:szCs w:val="24"/>
    </w:rPr>
  </w:style>
  <w:style w:type="character" w:customStyle="1" w:styleId="FontStyle242">
    <w:name w:val="Font Style242"/>
    <w:basedOn w:val="af"/>
    <w:rsid w:val="005E1742"/>
    <w:rPr>
      <w:rFonts w:ascii="Book Antiqua" w:hAnsi="Book Antiqua" w:cs="Book Antiqua"/>
      <w:b/>
      <w:bCs/>
      <w:sz w:val="38"/>
      <w:szCs w:val="38"/>
    </w:rPr>
  </w:style>
  <w:style w:type="character" w:customStyle="1" w:styleId="FontStyle244">
    <w:name w:val="Font Style244"/>
    <w:basedOn w:val="af"/>
    <w:rsid w:val="005E1742"/>
    <w:rPr>
      <w:rFonts w:ascii="Book Antiqua" w:hAnsi="Book Antiqua" w:cs="Book Antiqua"/>
      <w:sz w:val="12"/>
      <w:szCs w:val="12"/>
    </w:rPr>
  </w:style>
  <w:style w:type="paragraph" w:customStyle="1" w:styleId="Style86">
    <w:name w:val="Style86"/>
    <w:basedOn w:val="ae"/>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
    <w:rsid w:val="005E1742"/>
    <w:rPr>
      <w:rFonts w:ascii="Book Antiqua" w:hAnsi="Book Antiqua" w:cs="Book Antiqua"/>
      <w:sz w:val="14"/>
      <w:szCs w:val="14"/>
    </w:rPr>
  </w:style>
  <w:style w:type="paragraph" w:customStyle="1" w:styleId="afffffffffffffff5">
    <w:name w:val="Обычный + Междустр.интервал:  полуторный"/>
    <w:basedOn w:val="ae"/>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
    <w:rsid w:val="00DD58C3"/>
    <w:rPr>
      <w:rFonts w:ascii="Verdana" w:hAnsi="Verdana"/>
      <w:sz w:val="14"/>
      <w:szCs w:val="14"/>
    </w:rPr>
  </w:style>
  <w:style w:type="character" w:customStyle="1" w:styleId="FontStyle35">
    <w:name w:val="Font Style35"/>
    <w:basedOn w:val="af"/>
    <w:rsid w:val="00DD58C3"/>
    <w:rPr>
      <w:rFonts w:ascii="Verdana" w:hAnsi="Verdana"/>
      <w:i/>
      <w:iCs/>
      <w:sz w:val="14"/>
      <w:szCs w:val="14"/>
    </w:rPr>
  </w:style>
  <w:style w:type="paragraph" w:customStyle="1" w:styleId="authorgroup0">
    <w:name w:val="author_group"/>
    <w:basedOn w:val="ae"/>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e"/>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6">
    <w:name w:val="Стиль Стиль По центру Междустр.интервал:  полуторный + По центру"/>
    <w:basedOn w:val="afffffffffffffff7"/>
    <w:rsid w:val="00871FEB"/>
    <w:pPr>
      <w:jc w:val="center"/>
    </w:pPr>
    <w:rPr>
      <w:sz w:val="28"/>
    </w:rPr>
  </w:style>
  <w:style w:type="paragraph" w:customStyle="1" w:styleId="afffffffffffffff7">
    <w:name w:val="Стиль По центру Междустр.интервал:  полуторный"/>
    <w:basedOn w:val="ae"/>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e"/>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e"/>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e"/>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e"/>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e"/>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e"/>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e"/>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e">
    <w:name w:val="Текст Знак1"/>
    <w:basedOn w:val="af"/>
    <w:rsid w:val="00630C26"/>
    <w:rPr>
      <w:rFonts w:ascii="Consolas" w:hAnsi="Consolas" w:cs="Consolas"/>
      <w:sz w:val="21"/>
      <w:szCs w:val="21"/>
      <w:lang w:val="uk-UA"/>
    </w:rPr>
  </w:style>
  <w:style w:type="character" w:customStyle="1" w:styleId="a21">
    <w:name w:val="a2"/>
    <w:basedOn w:val="af"/>
    <w:rsid w:val="00630C26"/>
  </w:style>
  <w:style w:type="character" w:customStyle="1" w:styleId="6b">
    <w:name w:val="Знак Знак6"/>
    <w:basedOn w:val="af"/>
    <w:rsid w:val="00E758D6"/>
    <w:rPr>
      <w:sz w:val="28"/>
      <w:szCs w:val="28"/>
      <w:lang w:val="uk-UA" w:eastAsia="ru-RU" w:bidi="ar-SA"/>
    </w:rPr>
  </w:style>
  <w:style w:type="paragraph" w:customStyle="1" w:styleId="afffffffffffffff8">
    <w:name w:val="Условные обозначения"/>
    <w:basedOn w:val="ae"/>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9">
    <w:name w:val="Таблица номер"/>
    <w:basedOn w:val="ae"/>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a">
    <w:name w:val="Bibliography"/>
    <w:basedOn w:val="ae"/>
    <w:next w:val="ae"/>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e"/>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b">
    <w:name w:val="Таблица название"/>
    <w:basedOn w:val="ae"/>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c">
    <w:name w:val="Таблица текст"/>
    <w:basedOn w:val="ae"/>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b">
    <w:name w:val="Список публикаций"/>
    <w:basedOn w:val="ae"/>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
    <w:rsid w:val="008A5FE3"/>
    <w:rPr>
      <w:rFonts w:cs="Times New Roman"/>
    </w:rPr>
  </w:style>
  <w:style w:type="paragraph" w:customStyle="1" w:styleId="censz10">
    <w:name w:val="cen sz10"/>
    <w:basedOn w:val="ae"/>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
    <w:rsid w:val="001277D6"/>
    <w:rPr>
      <w:rFonts w:ascii="Symbol" w:hAnsi="Symbol" w:hint="default"/>
    </w:rPr>
  </w:style>
  <w:style w:type="paragraph" w:customStyle="1" w:styleId="262">
    <w:name w:val="Основной текст с отступом 26"/>
    <w:basedOn w:val="ae"/>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e"/>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e"/>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
    <w:basedOn w:val="ae"/>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6"/>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e"/>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e"/>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e"/>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
    <w:rsid w:val="00D02D56"/>
  </w:style>
  <w:style w:type="character" w:customStyle="1" w:styleId="author">
    <w:name w:val="author"/>
    <w:basedOn w:val="af"/>
    <w:rsid w:val="00D02D56"/>
  </w:style>
  <w:style w:type="character" w:customStyle="1" w:styleId="FontStyle13">
    <w:name w:val="Font Style13"/>
    <w:basedOn w:val="af"/>
    <w:uiPriority w:val="99"/>
    <w:rsid w:val="00F927C6"/>
    <w:rPr>
      <w:rFonts w:ascii="Times New Roman" w:hAnsi="Times New Roman" w:cs="Times New Roman"/>
      <w:sz w:val="26"/>
      <w:szCs w:val="26"/>
    </w:rPr>
  </w:style>
  <w:style w:type="paragraph" w:customStyle="1" w:styleId="afffffffffffffffd">
    <w:name w:val="Стиль автореферат"/>
    <w:basedOn w:val="ae"/>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e"/>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e">
    <w:name w:val="Звичайний (веб)"/>
    <w:basedOn w:val="ae"/>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
    <w:name w:val="Стиль По ширине"/>
    <w:basedOn w:val="af"/>
    <w:rsid w:val="00A57962"/>
    <w:rPr>
      <w:rFonts w:ascii="Times New Roman" w:hAnsi="Times New Roman"/>
      <w:color w:val="000000"/>
      <w:sz w:val="28"/>
      <w:szCs w:val="28"/>
      <w:lang w:val="uk-UA"/>
    </w:rPr>
  </w:style>
  <w:style w:type="paragraph" w:customStyle="1" w:styleId="155">
    <w:name w:val="Название15"/>
    <w:basedOn w:val="ae"/>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0">
    <w:name w:val="текст пункта"/>
    <w:basedOn w:val="ae"/>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3"/>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0">
    <w:name w:val="Table Subtle 1"/>
    <w:basedOn w:val="af0"/>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8">
    <w:name w:val="заголовок 1 Знак"/>
    <w:basedOn w:val="af"/>
    <w:link w:val="17"/>
    <w:rsid w:val="00276785"/>
    <w:rPr>
      <w:rFonts w:ascii="Arial" w:eastAsia="Times New Roman" w:hAnsi="Arial" w:cs="Arial"/>
      <w:b/>
      <w:bCs/>
      <w:shadow/>
      <w:sz w:val="28"/>
      <w:szCs w:val="28"/>
      <w:lang w:val="uk-UA" w:eastAsia="ru-RU"/>
    </w:rPr>
  </w:style>
  <w:style w:type="character" w:customStyle="1" w:styleId="1ffff1">
    <w:name w:val="Подзаголовок1"/>
    <w:basedOn w:val="af"/>
    <w:rsid w:val="00276785"/>
  </w:style>
  <w:style w:type="paragraph" w:customStyle="1" w:styleId="1510">
    <w:name w:val="КрасНорм1.51"/>
    <w:basedOn w:val="ae"/>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
    <w:link w:val="152"/>
    <w:rsid w:val="00276785"/>
    <w:rPr>
      <w:rFonts w:ascii="Times New Roman" w:eastAsia="Times New Roman" w:hAnsi="Times New Roman" w:cs="Times New Roman"/>
      <w:sz w:val="28"/>
      <w:szCs w:val="28"/>
      <w:lang w:eastAsia="ru-RU"/>
    </w:rPr>
  </w:style>
  <w:style w:type="paragraph" w:styleId="affffffffffffffff1">
    <w:name w:val="macro"/>
    <w:basedOn w:val="af3"/>
    <w:link w:val="affffffffffffffff2"/>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2">
    <w:name w:val="Текст макроса Знак"/>
    <w:basedOn w:val="af"/>
    <w:link w:val="affffffffffffffff1"/>
    <w:semiHidden/>
    <w:rsid w:val="00276785"/>
    <w:rPr>
      <w:rFonts w:ascii="Courier New" w:eastAsia="Times New Roman" w:hAnsi="Courier New" w:cs="Courier New"/>
      <w:spacing w:val="-5"/>
      <w:sz w:val="24"/>
      <w:szCs w:val="24"/>
    </w:rPr>
  </w:style>
  <w:style w:type="paragraph" w:styleId="3ff0">
    <w:name w:val="List Continue 3"/>
    <w:basedOn w:val="afffffff1"/>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1"/>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1"/>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3">
    <w:name w:val="Date"/>
    <w:basedOn w:val="af3"/>
    <w:link w:val="affffffffffffffff4"/>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4">
    <w:name w:val="Дата Знак"/>
    <w:basedOn w:val="af"/>
    <w:link w:val="affffffffffffffff3"/>
    <w:rsid w:val="00276785"/>
    <w:rPr>
      <w:rFonts w:ascii="Times New Roman" w:eastAsia="Times New Roman" w:hAnsi="Times New Roman" w:cs="Times New Roman"/>
      <w:sz w:val="20"/>
      <w:szCs w:val="20"/>
    </w:rPr>
  </w:style>
  <w:style w:type="paragraph" w:customStyle="1" w:styleId="affffffffffffffff5">
    <w:name w:val="Подзаголовок титульного листа"/>
    <w:basedOn w:val="ae"/>
    <w:next w:val="ae"/>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6">
    <w:name w:val="Заголовок титульного листа"/>
    <w:basedOn w:val="affffffffffffffff7"/>
    <w:next w:val="affffffffffffffff5"/>
    <w:rsid w:val="00276785"/>
    <w:pPr>
      <w:pBdr>
        <w:bottom w:val="single" w:sz="6" w:space="22" w:color="auto"/>
      </w:pBdr>
      <w:spacing w:before="0" w:after="0" w:line="300" w:lineRule="exact"/>
    </w:pPr>
    <w:rPr>
      <w:caps/>
      <w:spacing w:val="-10"/>
      <w:sz w:val="32"/>
      <w:szCs w:val="32"/>
    </w:rPr>
  </w:style>
  <w:style w:type="paragraph" w:customStyle="1" w:styleId="affffffffffffffff7">
    <w:name w:val="База заголовка"/>
    <w:basedOn w:val="ae"/>
    <w:next w:val="af3"/>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8">
    <w:name w:val="Название предприятия"/>
    <w:basedOn w:val="ae"/>
    <w:next w:val="affffffffffffffff6"/>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e"/>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9">
    <w:name w:val="Адрес"/>
    <w:basedOn w:val="af3"/>
    <w:rsid w:val="00276785"/>
    <w:pPr>
      <w:keepLines/>
      <w:suppressAutoHyphens w:val="0"/>
      <w:spacing w:after="0" w:line="240" w:lineRule="atLeast"/>
    </w:pPr>
    <w:rPr>
      <w:rFonts w:eastAsia="Times New Roman"/>
      <w:spacing w:val="-5"/>
      <w:sz w:val="24"/>
      <w:lang w:eastAsia="en-US"/>
    </w:rPr>
  </w:style>
  <w:style w:type="paragraph" w:customStyle="1" w:styleId="affffffffffffffffa">
    <w:name w:val="Неразрывный основной текст"/>
    <w:basedOn w:val="af3"/>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b">
    <w:name w:val="Название документа"/>
    <w:basedOn w:val="ae"/>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c">
    <w:name w:val="База сноски"/>
    <w:basedOn w:val="ae"/>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d">
    <w:name w:val="База верхнего колонтитула"/>
    <w:basedOn w:val="ae"/>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e">
    <w:name w:val="Нижний колонтитул (четный)"/>
    <w:basedOn w:val="aff2"/>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
    <w:name w:val="Нижний колонтитул (первый)"/>
    <w:basedOn w:val="aff2"/>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0">
    <w:name w:val="Нижний колонтитул (нечетный)"/>
    <w:basedOn w:val="aff2"/>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1">
    <w:name w:val="Верхний колонтитул (четный)"/>
    <w:basedOn w:val="afe"/>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2">
    <w:name w:val="Верхний колонтитул (первый)"/>
    <w:basedOn w:val="afe"/>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3">
    <w:name w:val="Верхний колонтитул (нечетный)"/>
    <w:basedOn w:val="afe"/>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2">
    <w:name w:val="Значок 1"/>
    <w:basedOn w:val="affffffffffffff5"/>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4">
    <w:name w:val="Список (первый)"/>
    <w:basedOn w:val="afff9"/>
    <w:next w:val="afff9"/>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5">
    <w:name w:val="Список (последний)"/>
    <w:basedOn w:val="afff9"/>
    <w:next w:val="af3"/>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6">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7">
    <w:name w:val="Нумерованный список (последний)"/>
    <w:basedOn w:val="a"/>
    <w:next w:val="af3"/>
    <w:rsid w:val="00276785"/>
    <w:pPr>
      <w:numPr>
        <w:numId w:val="0"/>
      </w:numPr>
      <w:spacing w:after="240" w:line="240" w:lineRule="atLeast"/>
    </w:pPr>
    <w:rPr>
      <w:rFonts w:ascii="Garamond" w:hAnsi="Garamond" w:cs="Garamond"/>
      <w:spacing w:val="-5"/>
      <w:lang w:eastAsia="en-US"/>
    </w:rPr>
  </w:style>
  <w:style w:type="paragraph" w:customStyle="1" w:styleId="afffffffffffffffff8">
    <w:name w:val="Тема"/>
    <w:basedOn w:val="af3"/>
    <w:next w:val="af3"/>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9">
    <w:name w:val="Вступление"/>
    <w:rsid w:val="00276785"/>
    <w:rPr>
      <w:caps/>
      <w:sz w:val="20"/>
      <w:szCs w:val="20"/>
    </w:rPr>
  </w:style>
  <w:style w:type="character" w:customStyle="1" w:styleId="afffffffffffffffffa">
    <w:name w:val="Надстрочный"/>
    <w:rsid w:val="00276785"/>
    <w:rPr>
      <w:vertAlign w:val="superscript"/>
    </w:rPr>
  </w:style>
  <w:style w:type="paragraph" w:customStyle="1" w:styleId="afffffffffffffffffb">
    <w:name w:val="Обратный адрес"/>
    <w:basedOn w:val="affffffffffffffff9"/>
    <w:rsid w:val="00276785"/>
    <w:pPr>
      <w:spacing w:line="160" w:lineRule="atLeast"/>
      <w:jc w:val="center"/>
    </w:pPr>
    <w:rPr>
      <w:rFonts w:ascii="Arial" w:hAnsi="Arial" w:cs="Arial"/>
      <w:spacing w:val="0"/>
      <w:sz w:val="15"/>
      <w:szCs w:val="15"/>
    </w:rPr>
  </w:style>
  <w:style w:type="paragraph" w:customStyle="1" w:styleId="ss">
    <w:name w:val="ss"/>
    <w:basedOn w:val="afffffffffffffffffb"/>
    <w:rsid w:val="00276785"/>
  </w:style>
  <w:style w:type="character" w:styleId="HTML6">
    <w:name w:val="HTML Acronym"/>
    <w:basedOn w:val="af"/>
    <w:rsid w:val="00276785"/>
    <w:rPr>
      <w:lang w:val="ru-RU" w:eastAsia="x-none"/>
    </w:rPr>
  </w:style>
  <w:style w:type="character" w:styleId="HTML7">
    <w:name w:val="HTML Keyboard"/>
    <w:basedOn w:val="af"/>
    <w:rsid w:val="00276785"/>
    <w:rPr>
      <w:rFonts w:ascii="Courier New" w:hAnsi="Courier New" w:cs="Courier New"/>
      <w:sz w:val="20"/>
      <w:szCs w:val="20"/>
      <w:lang w:val="ru-RU" w:eastAsia="x-none"/>
    </w:rPr>
  </w:style>
  <w:style w:type="character" w:styleId="HTML8">
    <w:name w:val="HTML Code"/>
    <w:basedOn w:val="af"/>
    <w:rsid w:val="00276785"/>
    <w:rPr>
      <w:rFonts w:ascii="Courier New" w:hAnsi="Courier New" w:cs="Courier New"/>
      <w:sz w:val="20"/>
      <w:szCs w:val="20"/>
      <w:lang w:val="ru-RU" w:eastAsia="x-none"/>
    </w:rPr>
  </w:style>
  <w:style w:type="character" w:styleId="HTML9">
    <w:name w:val="HTML Definition"/>
    <w:basedOn w:val="af"/>
    <w:rsid w:val="00276785"/>
    <w:rPr>
      <w:i/>
      <w:iCs/>
      <w:lang w:val="ru-RU" w:eastAsia="x-none"/>
    </w:rPr>
  </w:style>
  <w:style w:type="character" w:styleId="HTMLa">
    <w:name w:val="HTML Variable"/>
    <w:basedOn w:val="af"/>
    <w:rsid w:val="00276785"/>
    <w:rPr>
      <w:i/>
      <w:iCs/>
      <w:lang w:val="ru-RU" w:eastAsia="x-none"/>
    </w:rPr>
  </w:style>
  <w:style w:type="paragraph" w:styleId="afffffffffffffffffc">
    <w:name w:val="table of figures"/>
    <w:basedOn w:val="ae"/>
    <w:next w:val="ae"/>
    <w:semiHidden/>
    <w:rsid w:val="00276785"/>
    <w:pPr>
      <w:spacing w:after="240" w:line="240" w:lineRule="atLeast"/>
      <w:ind w:left="440" w:hanging="440"/>
    </w:pPr>
    <w:rPr>
      <w:rFonts w:ascii="Garamond" w:eastAsia="Times New Roman" w:hAnsi="Garamond" w:cs="Garamond"/>
    </w:rPr>
  </w:style>
  <w:style w:type="paragraph" w:styleId="afffffffffffffffffd">
    <w:name w:val="Salutation"/>
    <w:basedOn w:val="ae"/>
    <w:next w:val="ae"/>
    <w:link w:val="afffffffffffffffffe"/>
    <w:rsid w:val="00276785"/>
    <w:pPr>
      <w:spacing w:after="240" w:line="240" w:lineRule="atLeast"/>
    </w:pPr>
    <w:rPr>
      <w:rFonts w:ascii="Garamond" w:eastAsia="Times New Roman" w:hAnsi="Garamond" w:cs="Garamond"/>
    </w:rPr>
  </w:style>
  <w:style w:type="character" w:customStyle="1" w:styleId="afffffffffffffffffe">
    <w:name w:val="Приветствие Знак"/>
    <w:basedOn w:val="af"/>
    <w:link w:val="afffffffffffffffffd"/>
    <w:rsid w:val="00276785"/>
    <w:rPr>
      <w:rFonts w:ascii="Garamond" w:eastAsia="Times New Roman" w:hAnsi="Garamond" w:cs="Garamond"/>
    </w:rPr>
  </w:style>
  <w:style w:type="paragraph" w:styleId="affffffffffffffffff">
    <w:name w:val="Closing"/>
    <w:basedOn w:val="ae"/>
    <w:link w:val="affffffffffffffffff0"/>
    <w:rsid w:val="00276785"/>
    <w:pPr>
      <w:spacing w:after="240" w:line="240" w:lineRule="atLeast"/>
      <w:ind w:left="4252"/>
    </w:pPr>
    <w:rPr>
      <w:rFonts w:ascii="Garamond" w:eastAsia="Times New Roman" w:hAnsi="Garamond" w:cs="Garamond"/>
    </w:rPr>
  </w:style>
  <w:style w:type="character" w:customStyle="1" w:styleId="affffffffffffffffff0">
    <w:name w:val="Прощание Знак"/>
    <w:basedOn w:val="af"/>
    <w:link w:val="affffffffffffffffff"/>
    <w:rsid w:val="00276785"/>
    <w:rPr>
      <w:rFonts w:ascii="Garamond" w:eastAsia="Times New Roman" w:hAnsi="Garamond" w:cs="Garamond"/>
    </w:rPr>
  </w:style>
  <w:style w:type="paragraph" w:styleId="affffffffffffffffff1">
    <w:name w:val="table of authorities"/>
    <w:basedOn w:val="ae"/>
    <w:next w:val="ae"/>
    <w:semiHidden/>
    <w:rsid w:val="00276785"/>
    <w:pPr>
      <w:spacing w:after="240" w:line="240" w:lineRule="atLeast"/>
      <w:ind w:left="220" w:hanging="220"/>
    </w:pPr>
    <w:rPr>
      <w:rFonts w:ascii="Garamond" w:eastAsia="Times New Roman" w:hAnsi="Garamond" w:cs="Garamond"/>
    </w:rPr>
  </w:style>
  <w:style w:type="paragraph" w:styleId="2fff6">
    <w:name w:val="index 2"/>
    <w:basedOn w:val="ae"/>
    <w:next w:val="ae"/>
    <w:autoRedefine/>
    <w:semiHidden/>
    <w:rsid w:val="00276785"/>
    <w:pPr>
      <w:spacing w:after="240" w:line="240" w:lineRule="atLeast"/>
      <w:ind w:left="440" w:hanging="220"/>
    </w:pPr>
    <w:rPr>
      <w:rFonts w:ascii="Garamond" w:eastAsia="Times New Roman" w:hAnsi="Garamond" w:cs="Garamond"/>
    </w:rPr>
  </w:style>
  <w:style w:type="paragraph" w:styleId="3ff1">
    <w:name w:val="index 3"/>
    <w:basedOn w:val="ae"/>
    <w:next w:val="ae"/>
    <w:autoRedefine/>
    <w:semiHidden/>
    <w:rsid w:val="00276785"/>
    <w:pPr>
      <w:spacing w:after="240" w:line="240" w:lineRule="atLeast"/>
      <w:ind w:left="660" w:hanging="220"/>
    </w:pPr>
    <w:rPr>
      <w:rFonts w:ascii="Garamond" w:eastAsia="Times New Roman" w:hAnsi="Garamond" w:cs="Garamond"/>
    </w:rPr>
  </w:style>
  <w:style w:type="paragraph" w:styleId="4fc">
    <w:name w:val="index 4"/>
    <w:basedOn w:val="ae"/>
    <w:next w:val="ae"/>
    <w:autoRedefine/>
    <w:semiHidden/>
    <w:rsid w:val="00276785"/>
    <w:pPr>
      <w:spacing w:after="240" w:line="240" w:lineRule="atLeast"/>
      <w:ind w:left="880" w:hanging="220"/>
    </w:pPr>
    <w:rPr>
      <w:rFonts w:ascii="Garamond" w:eastAsia="Times New Roman" w:hAnsi="Garamond" w:cs="Garamond"/>
    </w:rPr>
  </w:style>
  <w:style w:type="paragraph" w:styleId="5f3">
    <w:name w:val="index 5"/>
    <w:basedOn w:val="ae"/>
    <w:next w:val="ae"/>
    <w:autoRedefine/>
    <w:semiHidden/>
    <w:rsid w:val="00276785"/>
    <w:pPr>
      <w:spacing w:after="240" w:line="240" w:lineRule="atLeast"/>
      <w:ind w:left="1100" w:hanging="220"/>
    </w:pPr>
    <w:rPr>
      <w:rFonts w:ascii="Garamond" w:eastAsia="Times New Roman" w:hAnsi="Garamond" w:cs="Garamond"/>
    </w:rPr>
  </w:style>
  <w:style w:type="paragraph" w:styleId="6d">
    <w:name w:val="index 6"/>
    <w:basedOn w:val="ae"/>
    <w:next w:val="ae"/>
    <w:autoRedefine/>
    <w:semiHidden/>
    <w:rsid w:val="00276785"/>
    <w:pPr>
      <w:spacing w:after="240" w:line="240" w:lineRule="atLeast"/>
      <w:ind w:left="1320" w:hanging="220"/>
    </w:pPr>
    <w:rPr>
      <w:rFonts w:ascii="Garamond" w:eastAsia="Times New Roman" w:hAnsi="Garamond" w:cs="Garamond"/>
    </w:rPr>
  </w:style>
  <w:style w:type="paragraph" w:styleId="7b">
    <w:name w:val="index 7"/>
    <w:basedOn w:val="ae"/>
    <w:next w:val="ae"/>
    <w:autoRedefine/>
    <w:semiHidden/>
    <w:rsid w:val="00276785"/>
    <w:pPr>
      <w:spacing w:after="240" w:line="240" w:lineRule="atLeast"/>
      <w:ind w:left="1540" w:hanging="220"/>
    </w:pPr>
    <w:rPr>
      <w:rFonts w:ascii="Garamond" w:eastAsia="Times New Roman" w:hAnsi="Garamond" w:cs="Garamond"/>
    </w:rPr>
  </w:style>
  <w:style w:type="paragraph" w:styleId="8e">
    <w:name w:val="index 8"/>
    <w:basedOn w:val="ae"/>
    <w:next w:val="ae"/>
    <w:autoRedefine/>
    <w:semiHidden/>
    <w:rsid w:val="00276785"/>
    <w:pPr>
      <w:spacing w:after="240" w:line="240" w:lineRule="atLeast"/>
      <w:ind w:left="1760" w:hanging="220"/>
    </w:pPr>
    <w:rPr>
      <w:rFonts w:ascii="Garamond" w:eastAsia="Times New Roman" w:hAnsi="Garamond" w:cs="Garamond"/>
    </w:rPr>
  </w:style>
  <w:style w:type="paragraph" w:styleId="9c">
    <w:name w:val="index 9"/>
    <w:basedOn w:val="ae"/>
    <w:next w:val="ae"/>
    <w:autoRedefine/>
    <w:semiHidden/>
    <w:rsid w:val="00276785"/>
    <w:pPr>
      <w:spacing w:after="240" w:line="240" w:lineRule="atLeast"/>
      <w:ind w:left="1980" w:hanging="220"/>
    </w:pPr>
    <w:rPr>
      <w:rFonts w:ascii="Garamond" w:eastAsia="Times New Roman" w:hAnsi="Garamond" w:cs="Garamond"/>
    </w:rPr>
  </w:style>
  <w:style w:type="paragraph" w:styleId="affffffffffffffffff2">
    <w:name w:val="Message Header"/>
    <w:basedOn w:val="ae"/>
    <w:link w:val="affffffffffffffffff3"/>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3">
    <w:name w:val="Шапка Знак"/>
    <w:basedOn w:val="af"/>
    <w:link w:val="affffffffffffffffff2"/>
    <w:rsid w:val="00276785"/>
    <w:rPr>
      <w:rFonts w:ascii="Arial" w:eastAsia="Times New Roman" w:hAnsi="Arial" w:cs="Arial"/>
      <w:sz w:val="24"/>
      <w:szCs w:val="24"/>
      <w:shd w:val="pct20" w:color="auto" w:fill="auto"/>
    </w:rPr>
  </w:style>
  <w:style w:type="paragraph" w:styleId="affffffffffffffffff4">
    <w:name w:val="E-mail Signature"/>
    <w:basedOn w:val="ae"/>
    <w:link w:val="affffffffffffffffff5"/>
    <w:rsid w:val="00276785"/>
    <w:pPr>
      <w:spacing w:after="240" w:line="240" w:lineRule="atLeast"/>
    </w:pPr>
    <w:rPr>
      <w:rFonts w:ascii="Garamond" w:eastAsia="Times New Roman" w:hAnsi="Garamond" w:cs="Garamond"/>
    </w:rPr>
  </w:style>
  <w:style w:type="character" w:customStyle="1" w:styleId="affffffffffffffffff5">
    <w:name w:val="Электронная подпись Знак"/>
    <w:basedOn w:val="af"/>
    <w:link w:val="affffffffffffffffff4"/>
    <w:rsid w:val="00276785"/>
    <w:rPr>
      <w:rFonts w:ascii="Garamond" w:eastAsia="Times New Roman" w:hAnsi="Garamond" w:cs="Garamond"/>
    </w:rPr>
  </w:style>
  <w:style w:type="paragraph" w:customStyle="1" w:styleId="affffffffffffffffff6">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
    <w:rsid w:val="00A56E02"/>
    <w:rPr>
      <w:rFonts w:ascii="Times New Roman" w:hAnsi="Times New Roman"/>
      <w:shadow/>
      <w:color w:val="000000"/>
      <w:sz w:val="28"/>
    </w:rPr>
  </w:style>
  <w:style w:type="character" w:customStyle="1" w:styleId="a11">
    <w:name w:val="a1"/>
    <w:basedOn w:val="af"/>
    <w:rsid w:val="001F6A43"/>
    <w:rPr>
      <w:color w:val="008000"/>
    </w:rPr>
  </w:style>
  <w:style w:type="paragraph" w:customStyle="1" w:styleId="1ffff3">
    <w:name w:val="Оглавление 1с"/>
    <w:basedOn w:val="1b"/>
    <w:rsid w:val="009B5F13"/>
    <w:pPr>
      <w:tabs>
        <w:tab w:val="right" w:leader="dot" w:pos="9911"/>
      </w:tabs>
      <w:spacing w:line="360" w:lineRule="auto"/>
      <w:ind w:right="692"/>
      <w:jc w:val="both"/>
    </w:pPr>
    <w:rPr>
      <w:noProof/>
      <w:szCs w:val="28"/>
    </w:rPr>
  </w:style>
  <w:style w:type="paragraph" w:customStyle="1" w:styleId="-">
    <w:name w:val="Л-ра"/>
    <w:basedOn w:val="ae"/>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7">
    <w:name w:val="ТаблНомер"/>
    <w:basedOn w:val="ae"/>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8">
    <w:name w:val="ТаблНазва"/>
    <w:basedOn w:val="ae"/>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9">
    <w:name w:val="ТаблПримітка"/>
    <w:basedOn w:val="af5"/>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a">
    <w:name w:val="ТаблИнтервалПосле"/>
    <w:basedOn w:val="ae"/>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b">
    <w:name w:val="РисКартинка"/>
    <w:basedOn w:val="ae"/>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c">
    <w:name w:val="РисНазва"/>
    <w:basedOn w:val="ae"/>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
    <w:rsid w:val="001415B9"/>
    <w:rPr>
      <w:rFonts w:ascii="Times New Roman" w:hAnsi="Times New Roman" w:cs="Times New Roman" w:hint="default"/>
      <w:b/>
      <w:bCs/>
      <w:color w:val="000000"/>
      <w:sz w:val="26"/>
      <w:szCs w:val="26"/>
    </w:rPr>
  </w:style>
  <w:style w:type="character" w:customStyle="1" w:styleId="FontStyle67">
    <w:name w:val="Font Style67"/>
    <w:basedOn w:val="af"/>
    <w:rsid w:val="001415B9"/>
    <w:rPr>
      <w:rFonts w:ascii="Georgia" w:hAnsi="Georgia" w:cs="Georgia" w:hint="default"/>
      <w:color w:val="000000"/>
      <w:sz w:val="22"/>
      <w:szCs w:val="22"/>
    </w:rPr>
  </w:style>
  <w:style w:type="character" w:customStyle="1" w:styleId="FontStyle64">
    <w:name w:val="Font Style64"/>
    <w:basedOn w:val="af"/>
    <w:rsid w:val="001415B9"/>
    <w:rPr>
      <w:rFonts w:ascii="Times New Roman" w:hAnsi="Times New Roman" w:cs="Times New Roman" w:hint="default"/>
      <w:b/>
      <w:bCs/>
      <w:i/>
      <w:iCs/>
      <w:color w:val="000000"/>
      <w:sz w:val="26"/>
      <w:szCs w:val="26"/>
    </w:rPr>
  </w:style>
  <w:style w:type="character" w:customStyle="1" w:styleId="FontStyle77">
    <w:name w:val="Font Style77"/>
    <w:basedOn w:val="af"/>
    <w:rsid w:val="001415B9"/>
    <w:rPr>
      <w:rFonts w:ascii="Times New Roman" w:hAnsi="Times New Roman" w:cs="Times New Roman" w:hint="default"/>
      <w:b/>
      <w:bCs/>
      <w:smallCaps/>
      <w:color w:val="000000"/>
      <w:sz w:val="26"/>
      <w:szCs w:val="26"/>
    </w:rPr>
  </w:style>
  <w:style w:type="character" w:customStyle="1" w:styleId="FontStyle59">
    <w:name w:val="Font Style59"/>
    <w:basedOn w:val="af"/>
    <w:rsid w:val="001415B9"/>
    <w:rPr>
      <w:rFonts w:ascii="Times New Roman" w:hAnsi="Times New Roman" w:cs="Times New Roman"/>
      <w:b/>
      <w:bCs/>
      <w:i/>
      <w:iCs/>
      <w:color w:val="000000"/>
      <w:sz w:val="26"/>
      <w:szCs w:val="26"/>
    </w:rPr>
  </w:style>
  <w:style w:type="paragraph" w:customStyle="1" w:styleId="affffffffffffffffffd">
    <w:name w:val="Публикация"/>
    <w:basedOn w:val="ae"/>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
    <w:rsid w:val="001415B9"/>
    <w:rPr>
      <w:rFonts w:ascii="Georgia" w:hAnsi="Georgia" w:cs="Georgia" w:hint="default"/>
      <w:color w:val="000000"/>
      <w:sz w:val="22"/>
      <w:szCs w:val="22"/>
    </w:rPr>
  </w:style>
  <w:style w:type="character" w:customStyle="1" w:styleId="FontStyle92">
    <w:name w:val="Font Style92"/>
    <w:basedOn w:val="af"/>
    <w:rsid w:val="001415B9"/>
    <w:rPr>
      <w:rFonts w:ascii="Times New Roman" w:hAnsi="Times New Roman" w:cs="Times New Roman" w:hint="default"/>
      <w:b/>
      <w:bCs/>
      <w:color w:val="000000"/>
      <w:sz w:val="20"/>
      <w:szCs w:val="20"/>
    </w:rPr>
  </w:style>
  <w:style w:type="character" w:customStyle="1" w:styleId="FontStyle68">
    <w:name w:val="Font Style68"/>
    <w:basedOn w:val="af"/>
    <w:rsid w:val="001415B9"/>
    <w:rPr>
      <w:rFonts w:ascii="Arial Narrow" w:hAnsi="Arial Narrow" w:cs="Arial Narrow" w:hint="default"/>
      <w:b/>
      <w:bCs/>
      <w:color w:val="000000"/>
      <w:sz w:val="32"/>
      <w:szCs w:val="32"/>
    </w:rPr>
  </w:style>
  <w:style w:type="character" w:customStyle="1" w:styleId="1ffff4">
    <w:name w:val="Формат текста Знак1 Знак"/>
    <w:basedOn w:val="af"/>
    <w:link w:val="1ffff5"/>
    <w:locked/>
    <w:rsid w:val="001415B9"/>
    <w:rPr>
      <w:sz w:val="28"/>
      <w:szCs w:val="28"/>
      <w:lang w:eastAsia="uk-UA"/>
    </w:rPr>
  </w:style>
  <w:style w:type="paragraph" w:customStyle="1" w:styleId="1ffff5">
    <w:name w:val="Формат текста Знак1"/>
    <w:basedOn w:val="ae"/>
    <w:link w:val="1ffff4"/>
    <w:autoRedefine/>
    <w:rsid w:val="001415B9"/>
    <w:pPr>
      <w:spacing w:after="0" w:line="360" w:lineRule="auto"/>
      <w:ind w:firstLine="397"/>
      <w:jc w:val="both"/>
    </w:pPr>
    <w:rPr>
      <w:sz w:val="28"/>
      <w:szCs w:val="28"/>
      <w:lang w:eastAsia="uk-UA"/>
    </w:rPr>
  </w:style>
  <w:style w:type="character" w:customStyle="1" w:styleId="affffffffffffffffffe">
    <w:name w:val="Номер таблицы Знак"/>
    <w:basedOn w:val="1ffff4"/>
    <w:link w:val="afffffffffffffffffff"/>
    <w:locked/>
    <w:rsid w:val="001415B9"/>
    <w:rPr>
      <w:i/>
      <w:sz w:val="28"/>
      <w:szCs w:val="28"/>
      <w:lang w:eastAsia="uk-UA"/>
    </w:rPr>
  </w:style>
  <w:style w:type="paragraph" w:customStyle="1" w:styleId="afffffffffffffffffff">
    <w:name w:val="Номер таблицы"/>
    <w:basedOn w:val="1ffff5"/>
    <w:link w:val="affffffffffffffffffe"/>
    <w:autoRedefine/>
    <w:rsid w:val="001415B9"/>
    <w:pPr>
      <w:ind w:firstLine="0"/>
      <w:jc w:val="right"/>
    </w:pPr>
    <w:rPr>
      <w:i/>
    </w:rPr>
  </w:style>
  <w:style w:type="character" w:customStyle="1" w:styleId="FontStyle73">
    <w:name w:val="Font Style73"/>
    <w:basedOn w:val="af"/>
    <w:rsid w:val="001415B9"/>
    <w:rPr>
      <w:rFonts w:ascii="Times New Roman" w:hAnsi="Times New Roman" w:cs="Times New Roman" w:hint="default"/>
      <w:color w:val="000000"/>
      <w:sz w:val="18"/>
      <w:szCs w:val="18"/>
    </w:rPr>
  </w:style>
  <w:style w:type="character" w:customStyle="1" w:styleId="FontStyle75">
    <w:name w:val="Font Style75"/>
    <w:basedOn w:val="af"/>
    <w:rsid w:val="001415B9"/>
    <w:rPr>
      <w:rFonts w:ascii="Times New Roman" w:hAnsi="Times New Roman" w:cs="Times New Roman" w:hint="default"/>
      <w:i/>
      <w:iCs/>
      <w:color w:val="000000"/>
      <w:sz w:val="26"/>
      <w:szCs w:val="26"/>
    </w:rPr>
  </w:style>
  <w:style w:type="character" w:customStyle="1" w:styleId="FontStyle76">
    <w:name w:val="Font Style76"/>
    <w:basedOn w:val="af"/>
    <w:rsid w:val="001415B9"/>
    <w:rPr>
      <w:rFonts w:ascii="Georgia" w:hAnsi="Georgia" w:cs="Georgia" w:hint="default"/>
      <w:color w:val="000000"/>
      <w:sz w:val="22"/>
      <w:szCs w:val="22"/>
    </w:rPr>
  </w:style>
  <w:style w:type="character" w:customStyle="1" w:styleId="FontStyle78">
    <w:name w:val="Font Style78"/>
    <w:basedOn w:val="af"/>
    <w:rsid w:val="001415B9"/>
    <w:rPr>
      <w:rFonts w:ascii="Georgia" w:hAnsi="Georgia" w:cs="Georgia" w:hint="default"/>
      <w:color w:val="000000"/>
      <w:sz w:val="22"/>
      <w:szCs w:val="22"/>
    </w:rPr>
  </w:style>
  <w:style w:type="character" w:customStyle="1" w:styleId="FontStyle79">
    <w:name w:val="Font Style79"/>
    <w:basedOn w:val="af"/>
    <w:rsid w:val="001415B9"/>
    <w:rPr>
      <w:rFonts w:ascii="Georgia" w:hAnsi="Georgia" w:cs="Georgia" w:hint="default"/>
      <w:color w:val="000000"/>
      <w:spacing w:val="-10"/>
      <w:sz w:val="22"/>
      <w:szCs w:val="22"/>
    </w:rPr>
  </w:style>
  <w:style w:type="character" w:customStyle="1" w:styleId="FontStyle85">
    <w:name w:val="Font Style85"/>
    <w:basedOn w:val="af"/>
    <w:rsid w:val="001415B9"/>
    <w:rPr>
      <w:rFonts w:ascii="Times New Roman" w:hAnsi="Times New Roman" w:cs="Times New Roman" w:hint="default"/>
      <w:color w:val="000000"/>
      <w:sz w:val="24"/>
      <w:szCs w:val="24"/>
    </w:rPr>
  </w:style>
  <w:style w:type="character" w:customStyle="1" w:styleId="FontStyle86">
    <w:name w:val="Font Style86"/>
    <w:basedOn w:val="af"/>
    <w:rsid w:val="001415B9"/>
    <w:rPr>
      <w:rFonts w:ascii="Times New Roman" w:hAnsi="Times New Roman" w:cs="Times New Roman" w:hint="default"/>
      <w:b/>
      <w:bCs/>
      <w:color w:val="000000"/>
      <w:sz w:val="16"/>
      <w:szCs w:val="16"/>
    </w:rPr>
  </w:style>
  <w:style w:type="character" w:customStyle="1" w:styleId="FontStyle87">
    <w:name w:val="Font Style87"/>
    <w:basedOn w:val="af"/>
    <w:rsid w:val="001415B9"/>
    <w:rPr>
      <w:rFonts w:ascii="Georgia" w:hAnsi="Georgia" w:cs="Georgia" w:hint="default"/>
      <w:color w:val="000000"/>
      <w:sz w:val="22"/>
      <w:szCs w:val="22"/>
    </w:rPr>
  </w:style>
  <w:style w:type="character" w:customStyle="1" w:styleId="FontStyle95">
    <w:name w:val="Font Style95"/>
    <w:basedOn w:val="af"/>
    <w:rsid w:val="001415B9"/>
    <w:rPr>
      <w:rFonts w:ascii="Times New Roman" w:hAnsi="Times New Roman" w:cs="Times New Roman" w:hint="default"/>
      <w:b/>
      <w:bCs/>
      <w:color w:val="000000"/>
      <w:sz w:val="24"/>
      <w:szCs w:val="24"/>
    </w:rPr>
  </w:style>
  <w:style w:type="character" w:customStyle="1" w:styleId="FontStyle96">
    <w:name w:val="Font Style96"/>
    <w:basedOn w:val="af"/>
    <w:rsid w:val="001415B9"/>
    <w:rPr>
      <w:rFonts w:ascii="Times New Roman" w:hAnsi="Times New Roman" w:cs="Times New Roman" w:hint="default"/>
      <w:color w:val="000000"/>
      <w:spacing w:val="-10"/>
      <w:sz w:val="42"/>
      <w:szCs w:val="42"/>
    </w:rPr>
  </w:style>
  <w:style w:type="character" w:customStyle="1" w:styleId="FontStyle22">
    <w:name w:val="Font Style22"/>
    <w:basedOn w:val="af"/>
    <w:rsid w:val="001415B9"/>
    <w:rPr>
      <w:rFonts w:ascii="Microsoft Sans Serif" w:hAnsi="Microsoft Sans Serif" w:cs="Microsoft Sans Serif"/>
      <w:b/>
      <w:bCs/>
      <w:sz w:val="14"/>
      <w:szCs w:val="14"/>
    </w:rPr>
  </w:style>
  <w:style w:type="character" w:customStyle="1" w:styleId="FontStyle17">
    <w:name w:val="Font Style17"/>
    <w:basedOn w:val="af"/>
    <w:uiPriority w:val="99"/>
    <w:rsid w:val="001415B9"/>
    <w:rPr>
      <w:rFonts w:ascii="Times New Roman" w:hAnsi="Times New Roman" w:cs="Times New Roman"/>
      <w:sz w:val="22"/>
      <w:szCs w:val="22"/>
    </w:rPr>
  </w:style>
  <w:style w:type="character" w:customStyle="1" w:styleId="FontStyle74">
    <w:name w:val="Font Style74"/>
    <w:basedOn w:val="af"/>
    <w:rsid w:val="001415B9"/>
    <w:rPr>
      <w:rFonts w:ascii="Times New Roman" w:hAnsi="Times New Roman" w:cs="Times New Roman"/>
      <w:b/>
      <w:bCs/>
      <w:smallCaps/>
      <w:color w:val="000000"/>
      <w:sz w:val="28"/>
      <w:szCs w:val="28"/>
    </w:rPr>
  </w:style>
  <w:style w:type="paragraph" w:customStyle="1" w:styleId="Rozd">
    <w:name w:val="Rozd"/>
    <w:basedOn w:val="ae"/>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e"/>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e"/>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
    <w:rsid w:val="00736E38"/>
    <w:rPr>
      <w:sz w:val="24"/>
      <w:szCs w:val="24"/>
      <w:lang w:val="uk-UA" w:eastAsia="ru-RU"/>
    </w:rPr>
  </w:style>
  <w:style w:type="character" w:customStyle="1" w:styleId="rvts30">
    <w:name w:val="rvts30"/>
    <w:basedOn w:val="af"/>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e"/>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0">
    <w:name w:val="ШапТаб"/>
    <w:basedOn w:val="ae"/>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
    <w:rsid w:val="000E46B1"/>
  </w:style>
  <w:style w:type="character" w:customStyle="1" w:styleId="Typewriter">
    <w:name w:val="Typewriter"/>
    <w:rsid w:val="000E46B1"/>
    <w:rPr>
      <w:rFonts w:ascii="Courier New" w:hAnsi="Courier New"/>
      <w:sz w:val="20"/>
    </w:rPr>
  </w:style>
  <w:style w:type="paragraph" w:customStyle="1" w:styleId="afffffffffffffffffff1">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2">
    <w:name w:val="ЗагТабл"/>
    <w:basedOn w:val="ae"/>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e"/>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3">
    <w:name w:val="ÇàãÒàáë"/>
    <w:basedOn w:val="ae"/>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
    <w:rsid w:val="000E46B1"/>
  </w:style>
  <w:style w:type="paragraph" w:customStyle="1" w:styleId="162">
    <w:name w:val="Название16"/>
    <w:basedOn w:val="ae"/>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e"/>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e"/>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e"/>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e"/>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
    <w:rsid w:val="003C3EF4"/>
  </w:style>
  <w:style w:type="character" w:customStyle="1" w:styleId="sectiontitle">
    <w:name w:val="sectiontitle"/>
    <w:basedOn w:val="af"/>
    <w:rsid w:val="00EE47E5"/>
  </w:style>
  <w:style w:type="character" w:customStyle="1" w:styleId="colorkey1">
    <w:name w:val="color_key_1"/>
    <w:basedOn w:val="af"/>
    <w:rsid w:val="00EE47E5"/>
  </w:style>
  <w:style w:type="character" w:customStyle="1" w:styleId="headnewsmall">
    <w:name w:val="headnewsmall"/>
    <w:basedOn w:val="af"/>
    <w:rsid w:val="00EE47E5"/>
  </w:style>
  <w:style w:type="character" w:customStyle="1" w:styleId="11c">
    <w:name w:val="Заголовок 1 Знак1"/>
    <w:basedOn w:val="af"/>
    <w:locked/>
    <w:rsid w:val="006F131F"/>
    <w:rPr>
      <w:rFonts w:cs="Calibri"/>
      <w:b/>
      <w:caps/>
      <w:sz w:val="28"/>
      <w:lang w:val="ru-RU" w:eastAsia="ar-SA" w:bidi="ar-SA"/>
    </w:rPr>
  </w:style>
  <w:style w:type="character" w:customStyle="1" w:styleId="911">
    <w:name w:val="Заголовок 9 Знак1"/>
    <w:basedOn w:val="af"/>
    <w:locked/>
    <w:rsid w:val="006F131F"/>
    <w:rPr>
      <w:rFonts w:cs="Calibri"/>
      <w:sz w:val="28"/>
      <w:lang w:val="uk-UA" w:eastAsia="ar-SA" w:bidi="ar-SA"/>
    </w:rPr>
  </w:style>
  <w:style w:type="character" w:customStyle="1" w:styleId="218">
    <w:name w:val="Основной текст с отступом 2 Знак1"/>
    <w:basedOn w:val="af"/>
    <w:locked/>
    <w:rsid w:val="006F131F"/>
    <w:rPr>
      <w:rFonts w:cs="Calibri"/>
      <w:sz w:val="24"/>
      <w:szCs w:val="24"/>
      <w:lang w:val="ru-RU" w:eastAsia="ar-SA" w:bidi="ar-SA"/>
    </w:rPr>
  </w:style>
  <w:style w:type="character" w:customStyle="1" w:styleId="511">
    <w:name w:val="Заголовок 5 Знак1"/>
    <w:basedOn w:val="af"/>
    <w:locked/>
    <w:rsid w:val="006F131F"/>
    <w:rPr>
      <w:rFonts w:cs="Calibri"/>
      <w:b/>
      <w:bCs/>
      <w:i/>
      <w:iCs/>
      <w:sz w:val="26"/>
      <w:szCs w:val="26"/>
      <w:lang w:eastAsia="ar-SA"/>
    </w:rPr>
  </w:style>
  <w:style w:type="character" w:customStyle="1" w:styleId="810">
    <w:name w:val="Заголовок 8 Знак1"/>
    <w:basedOn w:val="af"/>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4">
    <w:name w:val="Символы концевой сноски"/>
    <w:basedOn w:val="1ff1"/>
    <w:rsid w:val="006F131F"/>
    <w:rPr>
      <w:rFonts w:cs="Times New Roman"/>
      <w:vertAlign w:val="superscript"/>
    </w:rPr>
  </w:style>
  <w:style w:type="character" w:customStyle="1" w:styleId="spisok">
    <w:name w:val="spisok"/>
    <w:basedOn w:val="1ff1"/>
    <w:rsid w:val="006F131F"/>
    <w:rPr>
      <w:rFonts w:ascii="Times New Roman" w:hAnsi="Times New Roman" w:cs="Times New Roman"/>
      <w:color w:val="000000"/>
      <w:sz w:val="20"/>
      <w:szCs w:val="20"/>
    </w:rPr>
  </w:style>
  <w:style w:type="character" w:customStyle="1" w:styleId="hitsyn1">
    <w:name w:val="hit_syn1"/>
    <w:basedOn w:val="1ff1"/>
    <w:rsid w:val="006F131F"/>
    <w:rPr>
      <w:rFonts w:cs="Times New Roman"/>
      <w:b/>
      <w:bCs/>
      <w:shd w:val="clear" w:color="auto" w:fill="FFFFDD"/>
    </w:rPr>
  </w:style>
  <w:style w:type="character" w:customStyle="1" w:styleId="hitorg1">
    <w:name w:val="hit_org1"/>
    <w:basedOn w:val="1ff1"/>
    <w:rsid w:val="006F131F"/>
    <w:rPr>
      <w:rFonts w:cs="Times New Roman"/>
      <w:b/>
      <w:bCs/>
      <w:shd w:val="clear" w:color="auto" w:fill="FFEEDD"/>
    </w:rPr>
  </w:style>
  <w:style w:type="paragraph" w:customStyle="1" w:styleId="pic">
    <w:name w:val="pic"/>
    <w:basedOn w:val="ae"/>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e"/>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e"/>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e"/>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6">
    <w:name w:val="Текст концевой сноски Знак1"/>
    <w:basedOn w:val="af"/>
    <w:semiHidden/>
    <w:rsid w:val="006F131F"/>
    <w:rPr>
      <w:rFonts w:cs="Calibri"/>
      <w:lang w:eastAsia="ar-SA"/>
    </w:rPr>
  </w:style>
  <w:style w:type="character" w:customStyle="1" w:styleId="1ffff7">
    <w:name w:val="Схема документа Знак1"/>
    <w:basedOn w:val="af"/>
    <w:uiPriority w:val="99"/>
    <w:semiHidden/>
    <w:rsid w:val="006F131F"/>
    <w:rPr>
      <w:rFonts w:ascii="Tahoma" w:hAnsi="Tahoma" w:cs="Tahoma"/>
      <w:shd w:val="clear" w:color="auto" w:fill="000080"/>
      <w:lang w:eastAsia="ar-SA"/>
    </w:rPr>
  </w:style>
  <w:style w:type="character" w:customStyle="1" w:styleId="317">
    <w:name w:val="Основной текст 3 Знак1"/>
    <w:basedOn w:val="af"/>
    <w:rsid w:val="006F131F"/>
    <w:rPr>
      <w:rFonts w:ascii="Arial" w:hAnsi="Arial"/>
      <w:b/>
      <w:sz w:val="22"/>
      <w:lang w:val="uk-UA"/>
    </w:rPr>
  </w:style>
  <w:style w:type="character" w:customStyle="1" w:styleId="21c">
    <w:name w:val="Основной текст 2 Знак1"/>
    <w:basedOn w:val="af"/>
    <w:rsid w:val="006F131F"/>
    <w:rPr>
      <w:sz w:val="24"/>
      <w:szCs w:val="24"/>
    </w:rPr>
  </w:style>
  <w:style w:type="character" w:customStyle="1" w:styleId="512">
    <w:name w:val="Знак Знак51"/>
    <w:basedOn w:val="af"/>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e"/>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e"/>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5">
    <w:name w:val="Название подзаголовка"/>
    <w:basedOn w:val="af7"/>
    <w:rsid w:val="00DC2E83"/>
    <w:pPr>
      <w:widowControl w:val="0"/>
      <w:spacing w:line="360" w:lineRule="auto"/>
    </w:pPr>
    <w:rPr>
      <w:rFonts w:eastAsia="Times New Roman"/>
      <w:sz w:val="28"/>
    </w:rPr>
  </w:style>
  <w:style w:type="paragraph" w:customStyle="1" w:styleId="afffffffffffffffffff6">
    <w:name w:val="Для статей"/>
    <w:basedOn w:val="ae"/>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7">
    <w:name w:val="Таблица (ДЛЯ ДИССЕРТАЦИИ)"/>
    <w:basedOn w:val="ae"/>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8">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9">
    <w:name w:val="ЗАГОЛОВОК 1 + КУРСИВ"/>
    <w:basedOn w:val="1ffff8"/>
    <w:rsid w:val="00DC2E83"/>
  </w:style>
  <w:style w:type="paragraph" w:customStyle="1" w:styleId="1ffffa">
    <w:name w:val="Название 1"/>
    <w:basedOn w:val="af7"/>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b">
    <w:name w:val="Название подзаголовка 1"/>
    <w:basedOn w:val="ae"/>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c">
    <w:name w:val="Основной текст 1"/>
    <w:basedOn w:val="af5"/>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e"/>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8">
    <w:name w:val="Таблица (ДЛЯ ДИС)"/>
    <w:basedOn w:val="afffffffffffffffffff7"/>
    <w:rsid w:val="00DC2E83"/>
    <w:rPr>
      <w:kern w:val="32"/>
    </w:rPr>
  </w:style>
  <w:style w:type="character" w:customStyle="1" w:styleId="citation">
    <w:name w:val="citation"/>
    <w:basedOn w:val="af"/>
    <w:rsid w:val="00DC2E83"/>
  </w:style>
  <w:style w:type="character" w:customStyle="1" w:styleId="afffffffffffffffffff9">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d">
    <w:name w:val="Знак Знак1"/>
    <w:basedOn w:val="af"/>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a">
    <w:name w:val="Пример"/>
    <w:basedOn w:val="ae"/>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e"/>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e"/>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
    <w:rsid w:val="00E96E1F"/>
  </w:style>
  <w:style w:type="paragraph" w:customStyle="1" w:styleId="afffffffffffffffffffb">
    <w:name w:val="Заг_табл"/>
    <w:basedOn w:val="ae"/>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
    <w:rsid w:val="0044302A"/>
    <w:rPr>
      <w:rFonts w:ascii="Verdana" w:hAnsi="Verdana" w:hint="default"/>
      <w:sz w:val="23"/>
      <w:szCs w:val="23"/>
    </w:rPr>
  </w:style>
  <w:style w:type="paragraph" w:customStyle="1" w:styleId="3ff2">
    <w:name w:val="Îñíîâíîé òåêñò ñ îòñòóïîì 3"/>
    <w:basedOn w:val="ae"/>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e"/>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e"/>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e"/>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e"/>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
    <w:rsid w:val="004953AD"/>
    <w:rPr>
      <w:rFonts w:cs="Times New Roman"/>
    </w:rPr>
  </w:style>
  <w:style w:type="character" w:customStyle="1" w:styleId="announcetitle">
    <w:name w:val="announce_title"/>
    <w:basedOn w:val="af"/>
    <w:rsid w:val="004953AD"/>
    <w:rPr>
      <w:rFonts w:cs="Times New Roman"/>
    </w:rPr>
  </w:style>
  <w:style w:type="character" w:customStyle="1" w:styleId="156">
    <w:name w:val="Знак Знак15"/>
    <w:basedOn w:val="af"/>
    <w:rsid w:val="0093541C"/>
    <w:rPr>
      <w:rFonts w:ascii="Arial" w:hAnsi="Arial" w:cs="Arial"/>
      <w:b/>
      <w:bCs/>
      <w:kern w:val="32"/>
      <w:sz w:val="32"/>
      <w:szCs w:val="32"/>
    </w:rPr>
  </w:style>
  <w:style w:type="paragraph" w:customStyle="1" w:styleId="n1a">
    <w:name w:val="n1a"/>
    <w:basedOn w:val="ae"/>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
    <w:rsid w:val="0093541C"/>
    <w:rPr>
      <w:rFonts w:ascii="Times New Roman" w:hAnsi="Times New Roman" w:cs="Times New Roman"/>
      <w:sz w:val="24"/>
      <w:szCs w:val="24"/>
    </w:rPr>
  </w:style>
  <w:style w:type="character" w:customStyle="1" w:styleId="BodyText210">
    <w:name w:val="Body Text 21 Знак"/>
    <w:basedOn w:val="af"/>
    <w:rsid w:val="0093541C"/>
    <w:rPr>
      <w:rFonts w:ascii="Times New Roman" w:hAnsi="Times New Roman" w:cs="Times New Roman"/>
      <w:sz w:val="28"/>
      <w:lang w:val="en-US" w:eastAsia="x-none"/>
    </w:rPr>
  </w:style>
  <w:style w:type="paragraph" w:customStyle="1" w:styleId="1ffffe">
    <w:name w:val="Тема примечания1"/>
    <w:basedOn w:val="affff6"/>
    <w:next w:val="affff6"/>
    <w:rsid w:val="0093541C"/>
    <w:rPr>
      <w:b/>
      <w:bCs/>
    </w:rPr>
  </w:style>
  <w:style w:type="paragraph" w:customStyle="1" w:styleId="5f6">
    <w:name w:val="Текст выноски5"/>
    <w:basedOn w:val="ae"/>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
    <w:rsid w:val="0093541C"/>
    <w:rPr>
      <w:rFonts w:ascii="Times New Roman" w:hAnsi="Times New Roman" w:cs="Times New Roman"/>
      <w:sz w:val="26"/>
      <w:szCs w:val="26"/>
    </w:rPr>
  </w:style>
  <w:style w:type="character" w:customStyle="1" w:styleId="FontStyle19">
    <w:name w:val="Font Style19"/>
    <w:basedOn w:val="af"/>
    <w:rsid w:val="0093541C"/>
    <w:rPr>
      <w:rFonts w:ascii="Times New Roman" w:hAnsi="Times New Roman" w:cs="Times New Roman"/>
      <w:spacing w:val="10"/>
      <w:sz w:val="24"/>
      <w:szCs w:val="24"/>
    </w:rPr>
  </w:style>
  <w:style w:type="paragraph" w:customStyle="1" w:styleId="text-content-page1">
    <w:name w:val="text-content-page1"/>
    <w:basedOn w:val="ae"/>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e"/>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
    <w:rsid w:val="0093541C"/>
    <w:rPr>
      <w:rFonts w:ascii="Times New Roman" w:hAnsi="Times New Roman" w:cs="Times New Roman"/>
      <w:i/>
      <w:iCs/>
      <w:sz w:val="18"/>
      <w:szCs w:val="18"/>
    </w:rPr>
  </w:style>
  <w:style w:type="character" w:customStyle="1" w:styleId="FontStyle43">
    <w:name w:val="Font Style43"/>
    <w:basedOn w:val="af"/>
    <w:rsid w:val="0093541C"/>
    <w:rPr>
      <w:rFonts w:ascii="Times New Roman" w:hAnsi="Times New Roman" w:cs="Times New Roman"/>
      <w:w w:val="75"/>
      <w:sz w:val="22"/>
      <w:szCs w:val="22"/>
    </w:rPr>
  </w:style>
  <w:style w:type="paragraph" w:customStyle="1" w:styleId="Style22">
    <w:name w:val="Style22"/>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e"/>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e"/>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
    <w:rsid w:val="0093541C"/>
    <w:rPr>
      <w:rFonts w:ascii="Arial Narrow" w:hAnsi="Arial Narrow" w:cs="Arial Narrow"/>
      <w:b/>
      <w:bCs/>
      <w:sz w:val="16"/>
      <w:szCs w:val="16"/>
    </w:rPr>
  </w:style>
  <w:style w:type="character" w:customStyle="1" w:styleId="FontStyle49">
    <w:name w:val="Font Style49"/>
    <w:basedOn w:val="af"/>
    <w:rsid w:val="0093541C"/>
    <w:rPr>
      <w:rFonts w:ascii="Arial Narrow" w:hAnsi="Arial Narrow" w:cs="Arial Narrow"/>
      <w:b/>
      <w:bCs/>
      <w:i/>
      <w:iCs/>
      <w:sz w:val="16"/>
      <w:szCs w:val="16"/>
    </w:rPr>
  </w:style>
  <w:style w:type="character" w:customStyle="1" w:styleId="FontStyle69">
    <w:name w:val="Font Style69"/>
    <w:basedOn w:val="af"/>
    <w:rsid w:val="0093541C"/>
    <w:rPr>
      <w:rFonts w:ascii="Times New Roman" w:hAnsi="Times New Roman" w:cs="Times New Roman"/>
      <w:w w:val="80"/>
      <w:sz w:val="24"/>
      <w:szCs w:val="24"/>
    </w:rPr>
  </w:style>
  <w:style w:type="paragraph" w:customStyle="1" w:styleId="Style28">
    <w:name w:val="Style28"/>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e"/>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
    <w:rsid w:val="0093541C"/>
    <w:rPr>
      <w:rFonts w:ascii="Cambria" w:hAnsi="Cambria" w:cs="Cambria"/>
      <w:sz w:val="16"/>
      <w:szCs w:val="16"/>
    </w:rPr>
  </w:style>
  <w:style w:type="character" w:customStyle="1" w:styleId="FontStyle71">
    <w:name w:val="Font Style71"/>
    <w:basedOn w:val="af"/>
    <w:rsid w:val="0093541C"/>
    <w:rPr>
      <w:rFonts w:ascii="Times New Roman" w:hAnsi="Times New Roman" w:cs="Times New Roman"/>
      <w:b/>
      <w:bCs/>
      <w:i/>
      <w:iCs/>
      <w:sz w:val="12"/>
      <w:szCs w:val="12"/>
    </w:rPr>
  </w:style>
  <w:style w:type="paragraph" w:customStyle="1" w:styleId="Style19">
    <w:name w:val="Style19"/>
    <w:basedOn w:val="ae"/>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e"/>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
    <w:rsid w:val="0093541C"/>
    <w:rPr>
      <w:rFonts w:ascii="Times New Roman" w:hAnsi="Times New Roman" w:cs="Times New Roman"/>
      <w:b/>
      <w:bCs/>
      <w:w w:val="60"/>
      <w:sz w:val="30"/>
      <w:szCs w:val="30"/>
    </w:rPr>
  </w:style>
  <w:style w:type="character" w:customStyle="1" w:styleId="FontStyle70">
    <w:name w:val="Font Style70"/>
    <w:basedOn w:val="af"/>
    <w:rsid w:val="0093541C"/>
    <w:rPr>
      <w:rFonts w:ascii="Lucida Sans Unicode" w:hAnsi="Lucida Sans Unicode" w:cs="Lucida Sans Unicode"/>
      <w:sz w:val="16"/>
      <w:szCs w:val="16"/>
    </w:rPr>
  </w:style>
  <w:style w:type="character" w:customStyle="1" w:styleId="FontStyle72">
    <w:name w:val="Font Style72"/>
    <w:basedOn w:val="af"/>
    <w:rsid w:val="0093541C"/>
    <w:rPr>
      <w:rFonts w:ascii="Times New Roman" w:hAnsi="Times New Roman" w:cs="Times New Roman"/>
      <w:i/>
      <w:iCs/>
      <w:sz w:val="16"/>
      <w:szCs w:val="16"/>
    </w:rPr>
  </w:style>
  <w:style w:type="character" w:customStyle="1" w:styleId="FontStyle14">
    <w:name w:val="Font Style14"/>
    <w:basedOn w:val="af"/>
    <w:uiPriority w:val="99"/>
    <w:rsid w:val="0093541C"/>
    <w:rPr>
      <w:rFonts w:ascii="Times New Roman" w:hAnsi="Times New Roman" w:cs="Times New Roman"/>
      <w:b/>
      <w:bCs/>
      <w:smallCaps/>
      <w:sz w:val="18"/>
      <w:szCs w:val="18"/>
    </w:rPr>
  </w:style>
  <w:style w:type="paragraph" w:customStyle="1" w:styleId="HTML11">
    <w:name w:val="Стандартный HTML1"/>
    <w:basedOn w:val="ae"/>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
    <w:basedOn w:val="ae"/>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
    <w:link w:val="14c"/>
    <w:rsid w:val="009340B0"/>
    <w:rPr>
      <w:rFonts w:ascii="Times New Roman" w:eastAsia="Times New Roman" w:hAnsi="Times New Roman" w:cs="Times New Roman"/>
      <w:sz w:val="28"/>
      <w:szCs w:val="28"/>
    </w:rPr>
  </w:style>
  <w:style w:type="paragraph" w:customStyle="1" w:styleId="5f7">
    <w:name w:val="Текст5"/>
    <w:basedOn w:val="ae"/>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
    <w:rsid w:val="00091892"/>
    <w:rPr>
      <w:rFonts w:ascii="Arial" w:hAnsi="Arial" w:cs="Arial" w:hint="default"/>
      <w:color w:val="000000"/>
      <w:sz w:val="18"/>
      <w:szCs w:val="18"/>
    </w:rPr>
  </w:style>
  <w:style w:type="paragraph" w:customStyle="1" w:styleId="352">
    <w:name w:val="Основной текст с отступом 35"/>
    <w:basedOn w:val="ae"/>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
    <w:rsid w:val="00F10875"/>
  </w:style>
  <w:style w:type="character" w:customStyle="1" w:styleId="maintextbldleft">
    <w:name w:val="maintextbldleft"/>
    <w:basedOn w:val="af"/>
    <w:rsid w:val="00F10875"/>
  </w:style>
  <w:style w:type="character" w:customStyle="1" w:styleId="journaltitle">
    <w:name w:val="journal_title"/>
    <w:basedOn w:val="af"/>
    <w:rsid w:val="00F10875"/>
  </w:style>
  <w:style w:type="paragraph" w:customStyle="1" w:styleId="1fffff">
    <w:name w:val="_Стиль1"/>
    <w:basedOn w:val="af3"/>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e"/>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
    <w:rsid w:val="00A5497A"/>
    <w:rPr>
      <w:sz w:val="16"/>
      <w:szCs w:val="16"/>
    </w:rPr>
  </w:style>
  <w:style w:type="character" w:customStyle="1" w:styleId="4fe">
    <w:name w:val="Знак Знак4"/>
    <w:basedOn w:val="af"/>
    <w:rsid w:val="00A5497A"/>
    <w:rPr>
      <w:sz w:val="24"/>
      <w:szCs w:val="24"/>
    </w:rPr>
  </w:style>
  <w:style w:type="character" w:customStyle="1" w:styleId="6f0">
    <w:name w:val="Знак Знак6"/>
    <w:basedOn w:val="af"/>
    <w:rsid w:val="00A5497A"/>
  </w:style>
  <w:style w:type="character" w:customStyle="1" w:styleId="159">
    <w:name w:val="Знак Знак15"/>
    <w:basedOn w:val="af"/>
    <w:rsid w:val="00A5497A"/>
    <w:rPr>
      <w:b/>
      <w:sz w:val="28"/>
    </w:rPr>
  </w:style>
  <w:style w:type="character" w:customStyle="1" w:styleId="14e">
    <w:name w:val="Знак Знак14"/>
    <w:basedOn w:val="af"/>
    <w:rsid w:val="00A5497A"/>
    <w:rPr>
      <w:sz w:val="28"/>
    </w:rPr>
  </w:style>
  <w:style w:type="character" w:customStyle="1" w:styleId="136">
    <w:name w:val="Знак Знак13"/>
    <w:basedOn w:val="af"/>
    <w:rsid w:val="00A5497A"/>
    <w:rPr>
      <w:b/>
      <w:sz w:val="32"/>
    </w:rPr>
  </w:style>
  <w:style w:type="character" w:customStyle="1" w:styleId="128">
    <w:name w:val="Знак Знак12"/>
    <w:basedOn w:val="af"/>
    <w:rsid w:val="00A5497A"/>
    <w:rPr>
      <w:sz w:val="28"/>
    </w:rPr>
  </w:style>
  <w:style w:type="character" w:customStyle="1" w:styleId="11d">
    <w:name w:val="Знак Знак11"/>
    <w:basedOn w:val="af"/>
    <w:rsid w:val="00A5497A"/>
    <w:rPr>
      <w:b/>
      <w:bCs/>
      <w:i/>
      <w:iCs/>
      <w:sz w:val="26"/>
      <w:szCs w:val="26"/>
    </w:rPr>
  </w:style>
  <w:style w:type="character" w:customStyle="1" w:styleId="109">
    <w:name w:val="Знак Знак10"/>
    <w:basedOn w:val="af"/>
    <w:rsid w:val="00A5497A"/>
    <w:rPr>
      <w:b/>
      <w:bCs/>
      <w:sz w:val="22"/>
      <w:szCs w:val="22"/>
    </w:rPr>
  </w:style>
  <w:style w:type="character" w:customStyle="1" w:styleId="9d">
    <w:name w:val="Знак Знак9"/>
    <w:basedOn w:val="af"/>
    <w:rsid w:val="00A5497A"/>
    <w:rPr>
      <w:sz w:val="24"/>
      <w:szCs w:val="24"/>
    </w:rPr>
  </w:style>
  <w:style w:type="character" w:customStyle="1" w:styleId="8f">
    <w:name w:val="Знак Знак8"/>
    <w:basedOn w:val="af"/>
    <w:rsid w:val="00A5497A"/>
    <w:rPr>
      <w:i/>
      <w:iCs/>
      <w:sz w:val="24"/>
      <w:szCs w:val="24"/>
    </w:rPr>
  </w:style>
  <w:style w:type="character" w:customStyle="1" w:styleId="7e">
    <w:name w:val="Знак Знак7"/>
    <w:basedOn w:val="af"/>
    <w:rsid w:val="00A5497A"/>
    <w:rPr>
      <w:sz w:val="28"/>
    </w:rPr>
  </w:style>
  <w:style w:type="character" w:customStyle="1" w:styleId="3ff4">
    <w:name w:val="Знак Знак3"/>
    <w:basedOn w:val="af"/>
    <w:rsid w:val="00A5497A"/>
  </w:style>
  <w:style w:type="character" w:customStyle="1" w:styleId="orange">
    <w:name w:val="orange"/>
    <w:basedOn w:val="af"/>
    <w:rsid w:val="00E73BC4"/>
  </w:style>
  <w:style w:type="paragraph" w:customStyle="1" w:styleId="pkt">
    <w:name w:val="pkt"/>
    <w:basedOn w:val="ae"/>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
    <w:rsid w:val="00315BC5"/>
    <w:rPr>
      <w:rFonts w:ascii="Tahoma" w:hAnsi="Tahoma" w:cs="Tahoma" w:hint="default"/>
      <w:color w:val="4D3E50"/>
      <w:sz w:val="36"/>
      <w:szCs w:val="36"/>
    </w:rPr>
  </w:style>
  <w:style w:type="character" w:customStyle="1" w:styleId="toc-cit-jour">
    <w:name w:val="toc-cit-jour"/>
    <w:basedOn w:val="af"/>
    <w:rsid w:val="006B18CC"/>
  </w:style>
  <w:style w:type="character" w:customStyle="1" w:styleId="toc-cit-date">
    <w:name w:val="toc-cit-date"/>
    <w:basedOn w:val="af"/>
    <w:rsid w:val="006B18CC"/>
  </w:style>
  <w:style w:type="character" w:customStyle="1" w:styleId="toc-cit-vol">
    <w:name w:val="toc-cit-vol"/>
    <w:basedOn w:val="af"/>
    <w:rsid w:val="006B18CC"/>
  </w:style>
  <w:style w:type="character" w:customStyle="1" w:styleId="toc-cit-page">
    <w:name w:val="toc-cit-page"/>
    <w:basedOn w:val="af"/>
    <w:rsid w:val="006B18CC"/>
  </w:style>
  <w:style w:type="paragraph" w:customStyle="1" w:styleId="afffffffffffffffffffc">
    <w:name w:val="ТаблИмя"/>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d">
    <w:name w:val="ÒàáëÈìÿ"/>
    <w:basedOn w:val="ae"/>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e">
    <w:name w:val="Òàáëèöà"/>
    <w:basedOn w:val="ae"/>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e"/>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e"/>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e"/>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e"/>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e"/>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e"/>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e"/>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
    <w:rsid w:val="00DD242C"/>
  </w:style>
  <w:style w:type="character" w:customStyle="1" w:styleId="journalnumber">
    <w:name w:val="journalnumber"/>
    <w:basedOn w:val="af"/>
    <w:rsid w:val="00DD242C"/>
  </w:style>
  <w:style w:type="paragraph" w:customStyle="1" w:styleId="textnormal">
    <w:name w:val="text_normal"/>
    <w:basedOn w:val="ae"/>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
    <w:rsid w:val="00207046"/>
    <w:rPr>
      <w:rFonts w:cs="Times New Roman"/>
      <w:color w:val="FF0000"/>
    </w:rPr>
  </w:style>
  <w:style w:type="paragraph" w:customStyle="1" w:styleId="affffffffffffffffffff">
    <w:name w:val="Диссертационный"/>
    <w:basedOn w:val="ae"/>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
    <w:rsid w:val="00207046"/>
    <w:rPr>
      <w:rFonts w:ascii="Arial" w:hAnsi="Arial" w:cs="Arial" w:hint="default"/>
      <w:i/>
      <w:iCs/>
      <w:color w:val="666666"/>
      <w:sz w:val="18"/>
      <w:szCs w:val="18"/>
    </w:rPr>
  </w:style>
  <w:style w:type="character" w:customStyle="1" w:styleId="toc-cit-date1">
    <w:name w:val="toc-cit-date1"/>
    <w:basedOn w:val="af"/>
    <w:rsid w:val="00207046"/>
    <w:rPr>
      <w:rFonts w:ascii="Arial" w:hAnsi="Arial" w:cs="Arial" w:hint="default"/>
      <w:color w:val="666666"/>
      <w:sz w:val="18"/>
      <w:szCs w:val="18"/>
    </w:rPr>
  </w:style>
  <w:style w:type="character" w:customStyle="1" w:styleId="toc-cit-vol1">
    <w:name w:val="toc-cit-vol1"/>
    <w:basedOn w:val="af"/>
    <w:rsid w:val="00207046"/>
    <w:rPr>
      <w:rFonts w:ascii="Arial" w:hAnsi="Arial" w:cs="Arial" w:hint="default"/>
      <w:color w:val="666666"/>
      <w:sz w:val="18"/>
      <w:szCs w:val="18"/>
    </w:rPr>
  </w:style>
  <w:style w:type="character" w:customStyle="1" w:styleId="toc-cit-page1">
    <w:name w:val="toc-cit-page1"/>
    <w:basedOn w:val="af"/>
    <w:rsid w:val="00207046"/>
    <w:rPr>
      <w:rFonts w:ascii="Arial" w:hAnsi="Arial" w:cs="Arial" w:hint="default"/>
      <w:b/>
      <w:bCs/>
      <w:color w:val="666666"/>
      <w:sz w:val="18"/>
      <w:szCs w:val="18"/>
    </w:rPr>
  </w:style>
  <w:style w:type="character" w:customStyle="1" w:styleId="toc-subtitle">
    <w:name w:val="toc-subtitle"/>
    <w:basedOn w:val="af"/>
    <w:rsid w:val="00207046"/>
  </w:style>
  <w:style w:type="paragraph" w:customStyle="1" w:styleId="21">
    <w:name w:val="Заголовок2(мой)"/>
    <w:basedOn w:val="ae"/>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0">
    <w:name w:val="РОЗДІЛ1"/>
    <w:basedOn w:val="ae"/>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e"/>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
    <w:rsid w:val="00EB2568"/>
    <w:rPr>
      <w:color w:val="0000FF"/>
      <w:u w:val="single"/>
    </w:rPr>
  </w:style>
  <w:style w:type="character" w:customStyle="1" w:styleId="green">
    <w:name w:val="green"/>
    <w:basedOn w:val="af"/>
    <w:rsid w:val="00E633FC"/>
  </w:style>
  <w:style w:type="character" w:customStyle="1" w:styleId="A90">
    <w:name w:val="A9"/>
    <w:rsid w:val="00E633FC"/>
    <w:rPr>
      <w:rFonts w:cs="Newton"/>
      <w:color w:val="000000"/>
      <w:sz w:val="17"/>
      <w:szCs w:val="17"/>
    </w:rPr>
  </w:style>
  <w:style w:type="paragraph" w:customStyle="1" w:styleId="Pa13">
    <w:name w:val="Pa13"/>
    <w:basedOn w:val="ae"/>
    <w:next w:val="ae"/>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0">
    <w:name w:val="Текст авт"/>
    <w:basedOn w:val="ae"/>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1">
    <w:name w:val="Сетка таблицы1"/>
    <w:basedOn w:val="af0"/>
    <w:next w:val="afb"/>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1"/>
    <w:semiHidden/>
    <w:rsid w:val="00EE4181"/>
  </w:style>
  <w:style w:type="character" w:customStyle="1" w:styleId="FontStyle15">
    <w:name w:val="Font Style15"/>
    <w:basedOn w:val="af"/>
    <w:rsid w:val="00EE4181"/>
    <w:rPr>
      <w:rFonts w:ascii="Times New Roman" w:hAnsi="Times New Roman" w:cs="Times New Roman"/>
      <w:spacing w:val="20"/>
      <w:sz w:val="18"/>
      <w:szCs w:val="18"/>
    </w:rPr>
  </w:style>
  <w:style w:type="paragraph" w:customStyle="1" w:styleId="6f1">
    <w:name w:val="?????6"/>
    <w:basedOn w:val="ae"/>
    <w:next w:val="ae"/>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
    <w:rsid w:val="006B39E7"/>
  </w:style>
  <w:style w:type="character" w:customStyle="1" w:styleId="xauthor">
    <w:name w:val="xauthor"/>
    <w:basedOn w:val="af"/>
    <w:rsid w:val="006B39E7"/>
  </w:style>
  <w:style w:type="paragraph" w:customStyle="1" w:styleId="main-rec-hdr">
    <w:name w:val="main-rec-hdr"/>
    <w:basedOn w:val="ae"/>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e"/>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e"/>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e"/>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e"/>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5"/>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1">
    <w:name w:val="Стиль обзора Знак"/>
    <w:basedOn w:val="ae"/>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2">
    <w:name w:val="Форматированный"/>
    <w:basedOn w:val="ae"/>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
    <w:rsid w:val="003C11F6"/>
  </w:style>
  <w:style w:type="character" w:customStyle="1" w:styleId="ptbrand">
    <w:name w:val="ptbrand"/>
    <w:basedOn w:val="af"/>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
    <w:rsid w:val="004B165B"/>
    <w:rPr>
      <w:sz w:val="21"/>
      <w:szCs w:val="21"/>
    </w:rPr>
  </w:style>
  <w:style w:type="paragraph" w:customStyle="1" w:styleId="8f0">
    <w:name w:val="Основной текст с отступом8"/>
    <w:basedOn w:val="ae"/>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e"/>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2">
    <w:name w:val="Знак Знак1"/>
    <w:basedOn w:val="af"/>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e"/>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e"/>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e"/>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e"/>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e"/>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e"/>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e"/>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e"/>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e"/>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e"/>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e"/>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e"/>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e"/>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e"/>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e"/>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e"/>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e"/>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e"/>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e"/>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e"/>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e"/>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e"/>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e"/>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e"/>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e"/>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e"/>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e"/>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e"/>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e"/>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e"/>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e"/>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e"/>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e"/>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e"/>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e"/>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e"/>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e"/>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e"/>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e"/>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e"/>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e"/>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e"/>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
    <w:rsid w:val="0044405A"/>
  </w:style>
  <w:style w:type="character" w:customStyle="1" w:styleId="volume3">
    <w:name w:val="volume3"/>
    <w:basedOn w:val="af"/>
    <w:rsid w:val="0044405A"/>
  </w:style>
  <w:style w:type="character" w:customStyle="1" w:styleId="3ff6">
    <w:name w:val="Выделение3"/>
    <w:basedOn w:val="af"/>
    <w:rsid w:val="00F50ED9"/>
    <w:rPr>
      <w:i/>
      <w:sz w:val="20"/>
    </w:rPr>
  </w:style>
  <w:style w:type="character" w:customStyle="1" w:styleId="1fffff3">
    <w:name w:val="Текст1 Знак"/>
    <w:basedOn w:val="af"/>
    <w:rsid w:val="00B3593F"/>
    <w:rPr>
      <w:sz w:val="21"/>
      <w:szCs w:val="21"/>
      <w:lang w:val="uk-UA" w:eastAsia="x-none"/>
    </w:rPr>
  </w:style>
  <w:style w:type="character" w:customStyle="1" w:styleId="rvts32">
    <w:name w:val="rvts32"/>
    <w:basedOn w:val="af"/>
    <w:rsid w:val="00687327"/>
    <w:rPr>
      <w:rFonts w:ascii="Times New Roman" w:hAnsi="Times New Roman" w:cs="Times New Roman"/>
      <w:b/>
      <w:bCs/>
      <w:sz w:val="22"/>
      <w:szCs w:val="22"/>
    </w:rPr>
  </w:style>
  <w:style w:type="character" w:customStyle="1" w:styleId="rvts36">
    <w:name w:val="rvts36"/>
    <w:basedOn w:val="af"/>
    <w:rsid w:val="00687327"/>
    <w:rPr>
      <w:rFonts w:ascii="Times New Roman" w:hAnsi="Times New Roman" w:cs="Times New Roman"/>
    </w:rPr>
  </w:style>
  <w:style w:type="paragraph" w:customStyle="1" w:styleId="affffffffffffffffffff3">
    <w:name w:val="Âåðõíèé êîëîíòèòóë"/>
    <w:basedOn w:val="ae"/>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4">
    <w:name w:val=".......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5">
    <w:name w:val="........ ..... . ........"/>
    <w:basedOn w:val="ae"/>
    <w:next w:val="ae"/>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6">
    <w:name w:val="Краткий обратный адрес"/>
    <w:basedOn w:val="ae"/>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7">
    <w:name w:val="íîìåð ñòðàíèöû"/>
    <w:basedOn w:val="1fffff4"/>
    <w:uiPriority w:val="99"/>
    <w:rsid w:val="00025F4A"/>
    <w:rPr>
      <w:sz w:val="20"/>
      <w:szCs w:val="20"/>
    </w:rPr>
  </w:style>
  <w:style w:type="character" w:customStyle="1" w:styleId="1fffff4">
    <w:name w:val="Îñíîâíîé øðèôò àáçàöà1"/>
    <w:uiPriority w:val="99"/>
    <w:rsid w:val="00025F4A"/>
    <w:rPr>
      <w:sz w:val="20"/>
      <w:szCs w:val="20"/>
    </w:rPr>
  </w:style>
  <w:style w:type="paragraph" w:customStyle="1" w:styleId="CM8">
    <w:name w:val="CM8"/>
    <w:basedOn w:val="ae"/>
    <w:next w:val="ae"/>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e"/>
    <w:next w:val="ae"/>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e"/>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8">
    <w:name w:val="Знак Знак Знак Знак"/>
    <w:aliases w:val=" Знак Знак Знак Знак Знак Знак Знак"/>
    <w:basedOn w:val="af"/>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
    <w:rsid w:val="006E36D3"/>
    <w:rPr>
      <w:sz w:val="24"/>
      <w:szCs w:val="24"/>
      <w:lang w:val="lt-LT" w:eastAsia="lt-LT" w:bidi="ar-SA"/>
    </w:rPr>
  </w:style>
  <w:style w:type="paragraph" w:customStyle="1" w:styleId="affffffffffffffffffff9">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a">
    <w:name w:val="??????? Знак Знак"/>
    <w:basedOn w:val="af"/>
    <w:rsid w:val="006E36D3"/>
    <w:rPr>
      <w:noProof w:val="0"/>
      <w:sz w:val="24"/>
      <w:szCs w:val="24"/>
      <w:lang w:val="ru-RU" w:eastAsia="ru-RU" w:bidi="ar-SA"/>
    </w:rPr>
  </w:style>
  <w:style w:type="character" w:customStyle="1" w:styleId="2fffa">
    <w:name w:val="Знак2 Знак Знак Знак Знак"/>
    <w:basedOn w:val="af"/>
    <w:semiHidden/>
    <w:rsid w:val="006E36D3"/>
    <w:rPr>
      <w:lang w:val="lt-LT" w:eastAsia="lt-LT" w:bidi="ar-SA"/>
    </w:rPr>
  </w:style>
  <w:style w:type="character" w:customStyle="1" w:styleId="1fffff5">
    <w:name w:val="Знак1 Знак Знак Знак Знак"/>
    <w:aliases w:val=" Знак1 Знак"/>
    <w:basedOn w:val="af"/>
    <w:semiHidden/>
    <w:rsid w:val="006E36D3"/>
    <w:rPr>
      <w:lang w:val="lt-LT" w:eastAsia="lt-LT" w:bidi="ar-SA"/>
    </w:rPr>
  </w:style>
  <w:style w:type="character" w:customStyle="1" w:styleId="3ff9">
    <w:name w:val="Знак Знак3"/>
    <w:basedOn w:val="af"/>
    <w:rsid w:val="006E36D3"/>
    <w:rPr>
      <w:sz w:val="24"/>
      <w:szCs w:val="24"/>
      <w:lang w:val="lt-LT" w:eastAsia="lt-LT" w:bidi="ar-SA"/>
    </w:rPr>
  </w:style>
  <w:style w:type="character" w:customStyle="1" w:styleId="i">
    <w:name w:val="i"/>
    <w:basedOn w:val="af"/>
    <w:rsid w:val="006E36D3"/>
  </w:style>
  <w:style w:type="character" w:customStyle="1" w:styleId="pedigree">
    <w:name w:val="pedigree"/>
    <w:basedOn w:val="af"/>
    <w:rsid w:val="006E36D3"/>
  </w:style>
  <w:style w:type="character" w:customStyle="1" w:styleId="1fffff6">
    <w:name w:val="Знак Знак Знак1"/>
    <w:aliases w:val=" Знак Знак Знак Знак Знак1, Знак Знак Знак Знак Знак Знак Знак1"/>
    <w:basedOn w:val="af"/>
    <w:rsid w:val="00BD4E2F"/>
    <w:rPr>
      <w:rFonts w:ascii="Cambria" w:hAnsi="Cambria"/>
      <w:b/>
      <w:bCs/>
      <w:kern w:val="32"/>
      <w:sz w:val="32"/>
      <w:szCs w:val="32"/>
      <w:lang w:val="lt-LT" w:eastAsia="lt-LT" w:bidi="ar-SA"/>
    </w:rPr>
  </w:style>
  <w:style w:type="paragraph" w:customStyle="1" w:styleId="affffffffffffffffffffb">
    <w:name w:val="???????? ????? ? ????????"/>
    <w:basedOn w:val="ae"/>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
    <w:rsid w:val="00B80F14"/>
    <w:rPr>
      <w:b/>
      <w:sz w:val="28"/>
      <w:lang w:val="uk-UA" w:eastAsia="ru-RU" w:bidi="ar-SA"/>
    </w:rPr>
  </w:style>
  <w:style w:type="character" w:customStyle="1" w:styleId="urf">
    <w:name w:val="urf"/>
    <w:basedOn w:val="af"/>
    <w:rsid w:val="0047071B"/>
  </w:style>
  <w:style w:type="character" w:customStyle="1" w:styleId="emphi">
    <w:name w:val="emph_i"/>
    <w:basedOn w:val="af"/>
    <w:rsid w:val="0047071B"/>
  </w:style>
  <w:style w:type="paragraph" w:customStyle="1" w:styleId="7f">
    <w:name w:val="Абзац списка7"/>
    <w:basedOn w:val="ae"/>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e"/>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
    <w:rsid w:val="0047071B"/>
    <w:rPr>
      <w:sz w:val="24"/>
      <w:szCs w:val="24"/>
      <w:shd w:val="clear" w:color="auto" w:fill="FFFF99"/>
    </w:rPr>
  </w:style>
  <w:style w:type="character" w:customStyle="1" w:styleId="3ffa">
    <w:name w:val="Гиперссылка3"/>
    <w:basedOn w:val="af"/>
    <w:rsid w:val="00160786"/>
  </w:style>
  <w:style w:type="character" w:customStyle="1" w:styleId="reference1">
    <w:name w:val="reference1"/>
    <w:basedOn w:val="af"/>
    <w:rsid w:val="00160786"/>
    <w:rPr>
      <w:i/>
      <w:iCs/>
      <w:sz w:val="20"/>
      <w:szCs w:val="20"/>
    </w:rPr>
  </w:style>
  <w:style w:type="character" w:customStyle="1" w:styleId="14pt6">
    <w:name w:val="Стиль 14 pt"/>
    <w:basedOn w:val="af"/>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e"/>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e"/>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
    <w:rsid w:val="00160786"/>
    <w:rPr>
      <w:vanish w:val="0"/>
      <w:webHidden w:val="0"/>
      <w:bdr w:val="none" w:sz="0" w:space="0" w:color="auto" w:frame="1"/>
      <w:shd w:val="clear" w:color="auto" w:fill="FFFFFF"/>
      <w:specVanish w:val="0"/>
    </w:rPr>
  </w:style>
  <w:style w:type="paragraph" w:customStyle="1" w:styleId="disser">
    <w:name w:val="disser"/>
    <w:basedOn w:val="ae"/>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6">
    <w:name w:val="литер"/>
    <w:basedOn w:val="ae"/>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e"/>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e"/>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c">
    <w:name w:val="обычный текст"/>
    <w:basedOn w:val="af5"/>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e"/>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e"/>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d">
    <w:name w:val="Table Theme"/>
    <w:basedOn w:val="af0"/>
    <w:uiPriority w:val="99"/>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e">
    <w:name w:val="текст.док."/>
    <w:basedOn w:val="ae"/>
    <w:link w:val="afffffffffffffffffffff"/>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
    <w:name w:val="текст.док. Знак"/>
    <w:basedOn w:val="af"/>
    <w:link w:val="affffffffffffffffffffe"/>
    <w:rsid w:val="00BF3A9A"/>
    <w:rPr>
      <w:rFonts w:ascii="Times New Roman" w:eastAsia="Times New Roman" w:hAnsi="Times New Roman" w:cs="Times New Roman"/>
      <w:sz w:val="28"/>
      <w:szCs w:val="20"/>
      <w:lang w:eastAsia="ru-RU"/>
    </w:rPr>
  </w:style>
  <w:style w:type="table" w:customStyle="1" w:styleId="Table0">
    <w:name w:val="Table"/>
    <w:basedOn w:val="af0"/>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7">
    <w:name w:val="Дис 1"/>
    <w:basedOn w:val="affffffffffffffffffffe"/>
    <w:next w:val="affffffffffffffffffffe"/>
    <w:link w:val="1fffff8"/>
    <w:rsid w:val="00BF3A9A"/>
    <w:pPr>
      <w:spacing w:before="120" w:after="240"/>
      <w:ind w:firstLine="0"/>
      <w:jc w:val="center"/>
      <w:outlineLvl w:val="0"/>
    </w:pPr>
    <w:rPr>
      <w:b/>
      <w:caps/>
      <w:szCs w:val="28"/>
    </w:rPr>
  </w:style>
  <w:style w:type="character" w:customStyle="1" w:styleId="1fffff8">
    <w:name w:val="Дис 1 Знак"/>
    <w:basedOn w:val="afffffffffffffffffffff"/>
    <w:link w:val="1fffff7"/>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e"/>
    <w:next w:val="affffffffffffffffffffe"/>
    <w:link w:val="11f0"/>
    <w:rsid w:val="00BF3A9A"/>
    <w:pPr>
      <w:spacing w:after="240"/>
      <w:ind w:left="709" w:firstLine="0"/>
      <w:jc w:val="left"/>
      <w:outlineLvl w:val="1"/>
    </w:pPr>
    <w:rPr>
      <w:szCs w:val="28"/>
    </w:rPr>
  </w:style>
  <w:style w:type="character" w:customStyle="1" w:styleId="11f0">
    <w:name w:val="Дис 1.1. Знак"/>
    <w:basedOn w:val="afffffffffffffffffffff"/>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e"/>
    <w:next w:val="affffffffffffffffffffe"/>
    <w:rsid w:val="00BF3A9A"/>
    <w:pPr>
      <w:spacing w:before="240" w:after="240"/>
      <w:outlineLvl w:val="2"/>
    </w:pPr>
    <w:rPr>
      <w:spacing w:val="60"/>
      <w:szCs w:val="28"/>
    </w:rPr>
  </w:style>
  <w:style w:type="paragraph" w:customStyle="1" w:styleId="Table1">
    <w:name w:val="Table номер"/>
    <w:basedOn w:val="affffffffffffffffffffe"/>
    <w:next w:val="affffffffffffffffffffe"/>
    <w:link w:val="Table2"/>
    <w:rsid w:val="00BF3A9A"/>
    <w:pPr>
      <w:jc w:val="right"/>
    </w:pPr>
    <w:rPr>
      <w:i/>
    </w:rPr>
  </w:style>
  <w:style w:type="character" w:customStyle="1" w:styleId="Table2">
    <w:name w:val="Table номер Знак"/>
    <w:basedOn w:val="afffffffffffffffffffff"/>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e"/>
    <w:next w:val="affffffffffffffffffffe"/>
    <w:rsid w:val="00BF3A9A"/>
    <w:pPr>
      <w:spacing w:before="240" w:after="240"/>
      <w:outlineLvl w:val="3"/>
    </w:pPr>
    <w:rPr>
      <w:szCs w:val="28"/>
    </w:rPr>
  </w:style>
  <w:style w:type="paragraph" w:customStyle="1" w:styleId="Table3">
    <w:name w:val="Table название"/>
    <w:basedOn w:val="affffffffffffffffffffe"/>
    <w:next w:val="affffffffffffffffffffe"/>
    <w:link w:val="Table4"/>
    <w:rsid w:val="00BF3A9A"/>
    <w:pPr>
      <w:spacing w:after="120"/>
      <w:ind w:firstLine="0"/>
      <w:jc w:val="center"/>
    </w:pPr>
    <w:rPr>
      <w:b/>
    </w:rPr>
  </w:style>
  <w:style w:type="character" w:customStyle="1" w:styleId="Table4">
    <w:name w:val="Table название Знак"/>
    <w:basedOn w:val="afffffffffffffffffffff"/>
    <w:link w:val="Table3"/>
    <w:rsid w:val="00BF3A9A"/>
    <w:rPr>
      <w:rFonts w:ascii="Times New Roman" w:eastAsia="Times New Roman" w:hAnsi="Times New Roman" w:cs="Times New Roman"/>
      <w:b/>
      <w:sz w:val="28"/>
      <w:szCs w:val="20"/>
      <w:lang w:eastAsia="ru-RU"/>
    </w:rPr>
  </w:style>
  <w:style w:type="paragraph" w:customStyle="1" w:styleId="afffffffffffffffffffff0">
    <w:name w:val="Рисунок название"/>
    <w:basedOn w:val="affffffffffffffffffffe"/>
    <w:next w:val="affffffffffffffffffffe"/>
    <w:rsid w:val="00BF3A9A"/>
    <w:pPr>
      <w:spacing w:before="120" w:after="120"/>
      <w:ind w:left="1843" w:hanging="1134"/>
      <w:jc w:val="left"/>
    </w:pPr>
  </w:style>
  <w:style w:type="paragraph" w:customStyle="1" w:styleId="afffffffffffffffffffff1">
    <w:name w:val="Рисунок изображение"/>
    <w:basedOn w:val="affffffffffffffffffffe"/>
    <w:next w:val="afffffffffffffffffffff0"/>
    <w:link w:val="afffffffffffffffffffff2"/>
    <w:rsid w:val="00BF3A9A"/>
    <w:pPr>
      <w:ind w:firstLine="0"/>
      <w:jc w:val="center"/>
    </w:pPr>
  </w:style>
  <w:style w:type="character" w:customStyle="1" w:styleId="afffffffffffffffffffff2">
    <w:name w:val="Рисунок изображение Знак"/>
    <w:basedOn w:val="afffffffffffffffffffff"/>
    <w:link w:val="afffffffffffffffffffff1"/>
    <w:rsid w:val="00BF3A9A"/>
    <w:rPr>
      <w:rFonts w:ascii="Times New Roman" w:eastAsia="Times New Roman" w:hAnsi="Times New Roman" w:cs="Times New Roman"/>
      <w:sz w:val="28"/>
      <w:szCs w:val="20"/>
      <w:lang w:eastAsia="ru-RU"/>
    </w:rPr>
  </w:style>
  <w:style w:type="paragraph" w:customStyle="1" w:styleId="afffffffffffffffffffff3">
    <w:name w:val="Примечание"/>
    <w:basedOn w:val="affffffffffffffffffffe"/>
    <w:next w:val="affffffffffffffffffffe"/>
    <w:rsid w:val="00BF3A9A"/>
    <w:pPr>
      <w:spacing w:before="120" w:after="120" w:line="240" w:lineRule="auto"/>
      <w:ind w:left="709" w:firstLine="0"/>
    </w:pPr>
  </w:style>
  <w:style w:type="character" w:customStyle="1" w:styleId="14f">
    <w:name w:val="шрифт К 14"/>
    <w:basedOn w:val="af"/>
    <w:rsid w:val="00BF3A9A"/>
    <w:rPr>
      <w:i/>
    </w:rPr>
  </w:style>
  <w:style w:type="character" w:customStyle="1" w:styleId="14f0">
    <w:name w:val="шрифт Ж 14"/>
    <w:basedOn w:val="af"/>
    <w:rsid w:val="00BF3A9A"/>
    <w:rPr>
      <w:b/>
    </w:rPr>
  </w:style>
  <w:style w:type="character" w:customStyle="1" w:styleId="14f1">
    <w:name w:val="шрифт ЖК 14"/>
    <w:basedOn w:val="af"/>
    <w:rsid w:val="00BF3A9A"/>
    <w:rPr>
      <w:b/>
      <w:i/>
    </w:rPr>
  </w:style>
  <w:style w:type="character" w:customStyle="1" w:styleId="afffffffffffffffffffff4">
    <w:name w:val="шрифт не разряженный"/>
    <w:basedOn w:val="af"/>
    <w:rsid w:val="00BF3A9A"/>
    <w:rPr>
      <w:spacing w:val="0"/>
      <w:w w:val="100"/>
    </w:rPr>
  </w:style>
  <w:style w:type="table" w:customStyle="1" w:styleId="Table5">
    <w:name w:val="Table Сокращения"/>
    <w:basedOn w:val="af0"/>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a">
    <w:name w:val="Литература номер"/>
    <w:basedOn w:val="affffffffffffffffffffe"/>
    <w:link w:val="afffffffffffffffffffff5"/>
    <w:rsid w:val="00BF3A9A"/>
    <w:pPr>
      <w:numPr>
        <w:numId w:val="1"/>
      </w:numPr>
      <w:ind w:left="851"/>
    </w:pPr>
  </w:style>
  <w:style w:type="paragraph" w:customStyle="1" w:styleId="1fffff9">
    <w:name w:val="Список 1."/>
    <w:basedOn w:val="affffffffffffffffffffe"/>
    <w:next w:val="affffffffffffffffffffe"/>
    <w:rsid w:val="00BF3A9A"/>
    <w:pPr>
      <w:ind w:left="993" w:hanging="284"/>
    </w:pPr>
  </w:style>
  <w:style w:type="paragraph" w:customStyle="1" w:styleId="11f1">
    <w:name w:val="Список 1.1."/>
    <w:basedOn w:val="affffffffffffffffffffe"/>
    <w:next w:val="affffffffffffffffffffe"/>
    <w:rsid w:val="00BF3A9A"/>
    <w:pPr>
      <w:ind w:left="1276" w:hanging="284"/>
    </w:pPr>
  </w:style>
  <w:style w:type="paragraph" w:customStyle="1" w:styleId="1115">
    <w:name w:val="Список 1.1.1."/>
    <w:basedOn w:val="affffffffffffffffffffe"/>
    <w:rsid w:val="00BF3A9A"/>
    <w:pPr>
      <w:ind w:left="1673" w:hanging="397"/>
    </w:pPr>
  </w:style>
  <w:style w:type="paragraph" w:customStyle="1" w:styleId="afffffffffffffffffffff6">
    <w:name w:val="Титул ЦЕНТР"/>
    <w:basedOn w:val="affffffffffffffffffffe"/>
    <w:next w:val="affffffffffffffffffffe"/>
    <w:rsid w:val="00BF3A9A"/>
    <w:pPr>
      <w:spacing w:line="240" w:lineRule="auto"/>
      <w:ind w:firstLine="0"/>
      <w:jc w:val="center"/>
    </w:pPr>
    <w:rPr>
      <w:b/>
      <w:caps/>
      <w:sz w:val="32"/>
      <w:szCs w:val="28"/>
    </w:rPr>
  </w:style>
  <w:style w:type="paragraph" w:customStyle="1" w:styleId="afffffffffffffffffffff7">
    <w:name w:val="Титул центр"/>
    <w:basedOn w:val="affffffffffffffffffffe"/>
    <w:next w:val="affffffffffffffffffffe"/>
    <w:rsid w:val="00BF3A9A"/>
    <w:pPr>
      <w:ind w:firstLine="0"/>
      <w:jc w:val="center"/>
    </w:pPr>
  </w:style>
  <w:style w:type="paragraph" w:customStyle="1" w:styleId="afffffffffffffffffffff8">
    <w:name w:val="Титул название"/>
    <w:basedOn w:val="affffffffffffffffffffe"/>
    <w:next w:val="affffffffffffffffffffe"/>
    <w:rsid w:val="00BF3A9A"/>
    <w:pPr>
      <w:spacing w:line="240" w:lineRule="auto"/>
      <w:ind w:firstLine="0"/>
      <w:jc w:val="center"/>
    </w:pPr>
    <w:rPr>
      <w:rFonts w:ascii="Arial" w:hAnsi="Arial"/>
      <w:b/>
      <w:caps/>
      <w:sz w:val="36"/>
      <w:szCs w:val="36"/>
    </w:rPr>
  </w:style>
  <w:style w:type="paragraph" w:customStyle="1" w:styleId="afffffffffffffffffffff9">
    <w:name w:val="Титул право"/>
    <w:basedOn w:val="affffffffffffffffffffe"/>
    <w:next w:val="affffffffffffffffffffe"/>
    <w:rsid w:val="00BF3A9A"/>
    <w:pPr>
      <w:jc w:val="right"/>
    </w:pPr>
  </w:style>
  <w:style w:type="paragraph" w:customStyle="1" w:styleId="afffffffffffffffffffffa">
    <w:name w:val="Титул правоЖ"/>
    <w:basedOn w:val="affffffffffffffffffffe"/>
    <w:next w:val="affffffffffffffffffffe"/>
    <w:rsid w:val="00BF3A9A"/>
    <w:pPr>
      <w:ind w:left="5103" w:firstLine="0"/>
      <w:jc w:val="left"/>
    </w:pPr>
    <w:rPr>
      <w:b/>
    </w:rPr>
  </w:style>
  <w:style w:type="paragraph" w:customStyle="1" w:styleId="afffffffffffffffffffffb">
    <w:name w:val="Титул руководитель"/>
    <w:basedOn w:val="affffffffffffffffffffe"/>
    <w:rsid w:val="00BF3A9A"/>
    <w:pPr>
      <w:ind w:left="5103" w:firstLine="0"/>
      <w:jc w:val="left"/>
    </w:pPr>
  </w:style>
  <w:style w:type="paragraph" w:customStyle="1" w:styleId="afffffffffffffffffffffc">
    <w:name w:val="Рисунок сопровождающий текст"/>
    <w:basedOn w:val="affffffffffffffffffffe"/>
    <w:link w:val="afffffffffffffffffffffd"/>
    <w:rsid w:val="00BF3A9A"/>
    <w:pPr>
      <w:spacing w:line="240" w:lineRule="auto"/>
      <w:ind w:left="709" w:firstLine="0"/>
    </w:pPr>
  </w:style>
  <w:style w:type="character" w:customStyle="1" w:styleId="afffffffffffffffffffffd">
    <w:name w:val="Рисунок сопровождающий текст Знак"/>
    <w:basedOn w:val="afffffffffffffffffffff"/>
    <w:link w:val="afffffffffffffffffffffc"/>
    <w:rsid w:val="00BF3A9A"/>
    <w:rPr>
      <w:rFonts w:ascii="Times New Roman" w:eastAsia="Times New Roman" w:hAnsi="Times New Roman" w:cs="Times New Roman"/>
      <w:sz w:val="28"/>
      <w:szCs w:val="20"/>
      <w:lang w:eastAsia="ru-RU"/>
    </w:rPr>
  </w:style>
  <w:style w:type="paragraph" w:customStyle="1" w:styleId="afffffffffffffffffffffe">
    <w:name w:val="текст дис.ЖК"/>
    <w:basedOn w:val="ae"/>
    <w:link w:val="affffffffffffffffffffff"/>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
    <w:name w:val="текст дис.ЖК Знак"/>
    <w:basedOn w:val="af"/>
    <w:link w:val="afffffffffffffffffffffe"/>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a">
    <w:name w:val="Дис. 1"/>
    <w:basedOn w:val="affffffffe"/>
    <w:next w:val="affffffffe"/>
    <w:autoRedefine/>
    <w:rsid w:val="008B49B1"/>
    <w:pPr>
      <w:spacing w:line="240" w:lineRule="auto"/>
      <w:ind w:firstLine="0"/>
      <w:contextualSpacing/>
      <w:jc w:val="center"/>
      <w:outlineLvl w:val="0"/>
    </w:pPr>
    <w:rPr>
      <w:b/>
      <w:caps/>
      <w:sz w:val="22"/>
      <w:szCs w:val="28"/>
    </w:rPr>
  </w:style>
  <w:style w:type="paragraph" w:customStyle="1" w:styleId="affffffffffffffffffffff0">
    <w:name w:val="текст дис. Ц"/>
    <w:basedOn w:val="affffffffe"/>
    <w:next w:val="affffffffe"/>
    <w:autoRedefine/>
    <w:rsid w:val="008B49B1"/>
    <w:pPr>
      <w:spacing w:line="240" w:lineRule="auto"/>
      <w:ind w:firstLine="0"/>
      <w:jc w:val="center"/>
    </w:pPr>
    <w:rPr>
      <w:sz w:val="22"/>
      <w:szCs w:val="22"/>
    </w:rPr>
  </w:style>
  <w:style w:type="paragraph" w:customStyle="1" w:styleId="affffffffffffffffffffff1">
    <w:name w:val="текст дис.Ж"/>
    <w:basedOn w:val="affffffffe"/>
    <w:next w:val="affffffffe"/>
    <w:autoRedefine/>
    <w:rsid w:val="008B49B1"/>
    <w:pPr>
      <w:spacing w:line="240" w:lineRule="auto"/>
      <w:ind w:firstLine="312"/>
    </w:pPr>
    <w:rPr>
      <w:b/>
      <w:sz w:val="22"/>
      <w:szCs w:val="22"/>
    </w:rPr>
  </w:style>
  <w:style w:type="paragraph" w:customStyle="1" w:styleId="affffffffffffffffffffff2">
    <w:name w:val="табл. Право"/>
    <w:basedOn w:val="affffffffe"/>
    <w:next w:val="affffffffe"/>
    <w:autoRedefine/>
    <w:rsid w:val="008B49B1"/>
    <w:pPr>
      <w:spacing w:line="240" w:lineRule="auto"/>
      <w:ind w:right="113" w:firstLine="0"/>
      <w:jc w:val="right"/>
    </w:pPr>
    <w:rPr>
      <w:sz w:val="24"/>
      <w:szCs w:val="22"/>
    </w:rPr>
  </w:style>
  <w:style w:type="paragraph" w:customStyle="1" w:styleId="11f2">
    <w:name w:val="Дис. 1.1"/>
    <w:basedOn w:val="affffffffe"/>
    <w:next w:val="affffffffe"/>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e"/>
    <w:next w:val="affffffffe"/>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e"/>
    <w:next w:val="affffffffe"/>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3">
    <w:name w:val="Тит. Шапка дис."/>
    <w:basedOn w:val="affffffffe"/>
    <w:next w:val="affffffffe"/>
    <w:autoRedefine/>
    <w:rsid w:val="008B49B1"/>
    <w:pPr>
      <w:spacing w:line="240" w:lineRule="auto"/>
      <w:ind w:firstLine="0"/>
      <w:jc w:val="center"/>
    </w:pPr>
    <w:rPr>
      <w:b/>
      <w:caps/>
      <w:sz w:val="22"/>
      <w:szCs w:val="28"/>
    </w:rPr>
  </w:style>
  <w:style w:type="paragraph" w:customStyle="1" w:styleId="affffffffffffffffffffff4">
    <w:name w:val="Тит. Название дис."/>
    <w:next w:val="affffffffe"/>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5">
    <w:name w:val="Шрифт К"/>
    <w:basedOn w:val="af"/>
    <w:rsid w:val="008B49B1"/>
    <w:rPr>
      <w:i/>
    </w:rPr>
  </w:style>
  <w:style w:type="paragraph" w:customStyle="1" w:styleId="affffffffffffffffffffff6">
    <w:name w:val="Таб. номер"/>
    <w:basedOn w:val="affffffffe"/>
    <w:next w:val="affffffffffffffffffffff7"/>
    <w:autoRedefine/>
    <w:rsid w:val="008B49B1"/>
    <w:pPr>
      <w:spacing w:line="240" w:lineRule="auto"/>
      <w:ind w:firstLine="0"/>
      <w:jc w:val="right"/>
    </w:pPr>
    <w:rPr>
      <w:i/>
      <w:sz w:val="22"/>
      <w:szCs w:val="22"/>
    </w:rPr>
  </w:style>
  <w:style w:type="paragraph" w:customStyle="1" w:styleId="affffffffffffffffffffff7">
    <w:name w:val="Таб. название"/>
    <w:basedOn w:val="affffffffe"/>
    <w:next w:val="affffffffe"/>
    <w:autoRedefine/>
    <w:rsid w:val="008B49B1"/>
    <w:pPr>
      <w:spacing w:line="240" w:lineRule="auto"/>
      <w:ind w:firstLine="0"/>
      <w:jc w:val="center"/>
    </w:pPr>
    <w:rPr>
      <w:b/>
      <w:sz w:val="22"/>
      <w:szCs w:val="22"/>
    </w:rPr>
  </w:style>
  <w:style w:type="table" w:customStyle="1" w:styleId="affffffffffffffffffffff8">
    <w:name w:val="Сокращения"/>
    <w:basedOn w:val="af0"/>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9">
    <w:name w:val="Таб."/>
    <w:basedOn w:val="af0"/>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a">
    <w:name w:val="Тит. рук."/>
    <w:basedOn w:val="affffffffe"/>
    <w:next w:val="affffffffe"/>
    <w:autoRedefine/>
    <w:rsid w:val="008B49B1"/>
    <w:pPr>
      <w:spacing w:line="240" w:lineRule="auto"/>
      <w:ind w:left="5670" w:firstLine="0"/>
    </w:pPr>
    <w:rPr>
      <w:sz w:val="22"/>
      <w:szCs w:val="22"/>
    </w:rPr>
  </w:style>
  <w:style w:type="character" w:customStyle="1" w:styleId="affffffffffffffffffffffb">
    <w:name w:val="Шрифт"/>
    <w:basedOn w:val="af"/>
    <w:rsid w:val="008B49B1"/>
  </w:style>
  <w:style w:type="paragraph" w:customStyle="1" w:styleId="affffffffffffffffffffffc">
    <w:name w:val="текст дис. К"/>
    <w:basedOn w:val="affffffffe"/>
    <w:next w:val="affffffffe"/>
    <w:autoRedefine/>
    <w:rsid w:val="008B49B1"/>
    <w:pPr>
      <w:spacing w:line="240" w:lineRule="auto"/>
      <w:ind w:firstLine="312"/>
    </w:pPr>
    <w:rPr>
      <w:sz w:val="22"/>
      <w:szCs w:val="22"/>
    </w:rPr>
  </w:style>
  <w:style w:type="paragraph" w:customStyle="1" w:styleId="affffffffffffffffffffffd">
    <w:name w:val="текст табл."/>
    <w:basedOn w:val="affffffffe"/>
    <w:next w:val="affffffffe"/>
    <w:autoRedefine/>
    <w:rsid w:val="008B49B1"/>
    <w:pPr>
      <w:spacing w:line="240" w:lineRule="auto"/>
      <w:ind w:firstLine="312"/>
    </w:pPr>
    <w:rPr>
      <w:sz w:val="24"/>
      <w:szCs w:val="22"/>
    </w:rPr>
  </w:style>
  <w:style w:type="paragraph" w:customStyle="1" w:styleId="15a">
    <w:name w:val="табл. Лево 1.5"/>
    <w:basedOn w:val="ae"/>
    <w:next w:val="affffffffe"/>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e"/>
    <w:next w:val="affffffffe"/>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e"/>
    <w:next w:val="affffffffe"/>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e">
    <w:name w:val="табл. Лево"/>
    <w:basedOn w:val="ae"/>
    <w:next w:val="affffffffe"/>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
    <w:name w:val="табл. Центр"/>
    <w:basedOn w:val="affffffffe"/>
    <w:next w:val="affffffffe"/>
    <w:autoRedefine/>
    <w:rsid w:val="008B49B1"/>
    <w:pPr>
      <w:spacing w:line="240" w:lineRule="auto"/>
      <w:ind w:firstLine="0"/>
      <w:jc w:val="center"/>
    </w:pPr>
    <w:rPr>
      <w:sz w:val="24"/>
      <w:szCs w:val="22"/>
    </w:rPr>
  </w:style>
  <w:style w:type="paragraph" w:customStyle="1" w:styleId="afffffffffffffffffffffff0">
    <w:name w:val="текст табл. Лево"/>
    <w:basedOn w:val="affffffffffffffffffffffd"/>
    <w:next w:val="affffffffe"/>
    <w:autoRedefine/>
    <w:rsid w:val="008B49B1"/>
    <w:pPr>
      <w:ind w:firstLine="113"/>
      <w:jc w:val="left"/>
    </w:pPr>
  </w:style>
  <w:style w:type="numbering" w:customStyle="1" w:styleId="14">
    <w:name w:val="Список многоуровневый 14 пт"/>
    <w:basedOn w:val="af1"/>
    <w:rsid w:val="008B49B1"/>
    <w:pPr>
      <w:numPr>
        <w:numId w:val="25"/>
      </w:numPr>
    </w:pPr>
  </w:style>
  <w:style w:type="paragraph" w:customStyle="1" w:styleId="afffffffffffffffffffffff1">
    <w:name w:val="Табл.Шапка"/>
    <w:basedOn w:val="afffffffffffffffffffffff"/>
    <w:next w:val="afffffffffffffffffffffff"/>
    <w:autoRedefine/>
    <w:rsid w:val="008B49B1"/>
    <w:rPr>
      <w:b/>
      <w:bCs/>
    </w:rPr>
  </w:style>
  <w:style w:type="paragraph" w:customStyle="1" w:styleId="11f4">
    <w:name w:val="Табл.Шапка 11 пт"/>
    <w:basedOn w:val="afffffffffffffffffffffff1"/>
    <w:next w:val="affffffffe"/>
    <w:rsid w:val="008B49B1"/>
    <w:rPr>
      <w:sz w:val="22"/>
    </w:rPr>
  </w:style>
  <w:style w:type="paragraph" w:customStyle="1" w:styleId="1fffffb">
    <w:name w:val="Рис 1"/>
    <w:basedOn w:val="affffffffffffff5"/>
    <w:next w:val="affffffffe"/>
    <w:link w:val="1fffffc"/>
    <w:autoRedefine/>
    <w:rsid w:val="008B49B1"/>
    <w:pPr>
      <w:spacing w:after="360" w:line="312" w:lineRule="auto"/>
      <w:ind w:firstLine="312"/>
      <w:contextualSpacing/>
      <w:jc w:val="both"/>
    </w:pPr>
    <w:rPr>
      <w:rFonts w:eastAsia="Times New Roman"/>
      <w:lang w:eastAsia="ru-RU"/>
    </w:rPr>
  </w:style>
  <w:style w:type="character" w:customStyle="1" w:styleId="1fffffc">
    <w:name w:val="Рис 1 Знак"/>
    <w:basedOn w:val="affffffffffffff6"/>
    <w:link w:val="1fffffb"/>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0"/>
    <w:rsid w:val="008B49B1"/>
  </w:style>
  <w:style w:type="paragraph" w:customStyle="1" w:styleId="afffffffffffffffffffffff2">
    <w:name w:val="Осн.текст"/>
    <w:basedOn w:val="ae"/>
    <w:link w:val="afffffffffffffffffffffff3"/>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3">
    <w:name w:val="Осн.текст Знак"/>
    <w:basedOn w:val="af"/>
    <w:link w:val="afffffffffffffffffffffff2"/>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e"/>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5">
    <w:name w:val="Литература номер Знак"/>
    <w:basedOn w:val="afffffffffffffffffffff"/>
    <w:link w:val="aa"/>
    <w:rsid w:val="00301E03"/>
    <w:rPr>
      <w:rFonts w:ascii="Times New Roman" w:eastAsia="Times New Roman" w:hAnsi="Times New Roman" w:cs="Times New Roman"/>
      <w:sz w:val="28"/>
      <w:szCs w:val="20"/>
      <w:lang w:eastAsia="ru-RU"/>
    </w:rPr>
  </w:style>
  <w:style w:type="paragraph" w:customStyle="1" w:styleId="11f5">
    <w:name w:val="1.1"/>
    <w:basedOn w:val="ae"/>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d">
    <w:name w:val="Строгий1"/>
    <w:basedOn w:val="af"/>
    <w:rsid w:val="008E0198"/>
    <w:rPr>
      <w:b/>
    </w:rPr>
  </w:style>
  <w:style w:type="character" w:customStyle="1" w:styleId="mlxttrn">
    <w:name w:val="mlxt_trn"/>
    <w:basedOn w:val="af"/>
    <w:rsid w:val="00792720"/>
  </w:style>
  <w:style w:type="character" w:customStyle="1" w:styleId="mlxtl1">
    <w:name w:val="mlxt_l1"/>
    <w:basedOn w:val="af"/>
    <w:rsid w:val="00792720"/>
  </w:style>
  <w:style w:type="character" w:customStyle="1" w:styleId="BodyTextIndent2">
    <w:name w:val="Body Text Indent 2 Знак"/>
    <w:basedOn w:val="af"/>
    <w:link w:val="282"/>
    <w:rsid w:val="00F459F0"/>
    <w:rPr>
      <w:rFonts w:ascii="Times New Roman" w:eastAsia="Times New Roman" w:hAnsi="Times New Roman" w:cs="Times New Roman"/>
      <w:sz w:val="24"/>
      <w:szCs w:val="20"/>
      <w:lang w:val="uk-UA" w:eastAsia="ru-RU"/>
    </w:rPr>
  </w:style>
  <w:style w:type="paragraph" w:customStyle="1" w:styleId="rt">
    <w:name w:val="rt"/>
    <w:basedOn w:val="ae"/>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e">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4">
    <w:name w:val="?????"/>
    <w:basedOn w:val="ae"/>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e"/>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
    <w:rsid w:val="00DF37FB"/>
    <w:rPr>
      <w:rFonts w:ascii="Arial" w:hAnsi="Arial" w:cs="Arial" w:hint="default"/>
      <w:sz w:val="20"/>
      <w:szCs w:val="20"/>
    </w:rPr>
  </w:style>
  <w:style w:type="paragraph" w:customStyle="1" w:styleId="afffffffffffffffffffffff5">
    <w:name w:val="Основной текст+"/>
    <w:basedOn w:val="af3"/>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e"/>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e"/>
    <w:next w:val="ae"/>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e"/>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6">
    <w:name w:val="== основной"/>
    <w:basedOn w:val="ae"/>
    <w:link w:val="afffffffffffffffffffffff7"/>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7">
    <w:name w:val="== основной Знак"/>
    <w:basedOn w:val="af"/>
    <w:link w:val="afffffffffffffffffffffff6"/>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e"/>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e"/>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
    <w:rsid w:val="003942BD"/>
  </w:style>
  <w:style w:type="character" w:customStyle="1" w:styleId="2fffb">
    <w:name w:val="Подзаголовок2"/>
    <w:basedOn w:val="af"/>
    <w:rsid w:val="003942BD"/>
  </w:style>
  <w:style w:type="paragraph" w:customStyle="1" w:styleId="10b">
    <w:name w:val="Основной текст с отступом10"/>
    <w:basedOn w:val="ae"/>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8">
    <w:name w:val="Диссер абзац"/>
    <w:basedOn w:val="ae"/>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e"/>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e"/>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9">
    <w:name w:val="Таблиця вн"/>
    <w:basedOn w:val="ae"/>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a">
    <w:name w:val="Гост Знак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b">
    <w:name w:val="Гост Знак"/>
    <w:basedOn w:val="ae"/>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e"/>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c">
    <w:name w:val="Обложка"/>
    <w:basedOn w:val="ae"/>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d">
    <w:name w:val="руковод_оппон"/>
    <w:basedOn w:val="ae"/>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e">
    <w:name w:val="Рукопись"/>
    <w:basedOn w:val="afffffffffffffffffffffffd"/>
    <w:rsid w:val="00E0129E"/>
    <w:pPr>
      <w:ind w:left="0" w:firstLine="0"/>
      <w:jc w:val="both"/>
    </w:pPr>
  </w:style>
  <w:style w:type="paragraph" w:customStyle="1" w:styleId="NormalParagraf">
    <w:name w:val="Normal Paragraf"/>
    <w:basedOn w:val="ae"/>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
    <w:name w:val="Выделение 1"/>
    <w:basedOn w:val="15"/>
    <w:next w:val="ae"/>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e"/>
    <w:rsid w:val="002506DB"/>
    <w:pPr>
      <w:spacing w:after="0" w:line="240" w:lineRule="auto"/>
    </w:pPr>
    <w:rPr>
      <w:rFonts w:ascii="Times New Roman" w:eastAsia="Times New Roman" w:hAnsi="Times New Roman" w:cs="Times New Roman"/>
      <w:sz w:val="32"/>
      <w:szCs w:val="20"/>
      <w:lang w:eastAsia="ru-RU"/>
    </w:rPr>
  </w:style>
  <w:style w:type="paragraph" w:customStyle="1" w:styleId="1ffffff0">
    <w:name w:val="номер1"/>
    <w:basedOn w:val="ae"/>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e"/>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
    <w:basedOn w:val="ae"/>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
    <w:link w:val="TnR14-1"/>
    <w:rsid w:val="0090460B"/>
    <w:rPr>
      <w:rFonts w:ascii="Times New Roman" w:eastAsia="Times New Roman" w:hAnsi="Times New Roman" w:cs="Times New Roman"/>
      <w:sz w:val="28"/>
      <w:szCs w:val="28"/>
      <w:lang w:val="uk-UA" w:eastAsia="ru-RU"/>
    </w:rPr>
  </w:style>
  <w:style w:type="paragraph" w:customStyle="1" w:styleId="1ffffff1">
    <w:name w:val="Уровень 1"/>
    <w:basedOn w:val="15"/>
    <w:next w:val="af3"/>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
    <w:uiPriority w:val="99"/>
    <w:semiHidden/>
    <w:rsid w:val="0090460B"/>
  </w:style>
  <w:style w:type="table" w:styleId="affffffffffffffffffffffff">
    <w:name w:val="Table Elegant"/>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0"/>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2">
    <w:name w:val="Table 3D effects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3">
    <w:name w:val="Table Simple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4">
    <w:name w:val="Table Grid 1"/>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0">
    <w:name w:val="Table Professional"/>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5">
    <w:name w:val="Table Columns 1"/>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0"/>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6">
    <w:name w:val="Table Colorful 1"/>
    <w:basedOn w:val="af0"/>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0"/>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1">
    <w:name w:val="Дисс Текст"/>
    <w:basedOn w:val="ae"/>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e"/>
    <w:next w:val="ae"/>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
    <w:uiPriority w:val="99"/>
    <w:rsid w:val="0090460B"/>
  </w:style>
  <w:style w:type="character" w:customStyle="1" w:styleId="FontStyle27">
    <w:name w:val="Font Style27"/>
    <w:basedOn w:val="af"/>
    <w:uiPriority w:val="99"/>
    <w:rsid w:val="00410207"/>
    <w:rPr>
      <w:rFonts w:ascii="Georgia" w:hAnsi="Georgia" w:cs="Georgia"/>
      <w:sz w:val="20"/>
      <w:szCs w:val="20"/>
    </w:rPr>
  </w:style>
  <w:style w:type="paragraph" w:customStyle="1" w:styleId="affffffffffffffffffffffff2">
    <w:name w:val="с отступом"/>
    <w:basedOn w:val="ae"/>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3">
    <w:name w:val="название раздела"/>
    <w:basedOn w:val="ae"/>
    <w:next w:val="affffffffffffffffffffffff2"/>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4">
    <w:name w:val="с отступом жирный"/>
    <w:basedOn w:val="affffffffffffffffffffffff2"/>
    <w:next w:val="affffffffffffffffffffffff2"/>
    <w:rsid w:val="00B248CD"/>
    <w:rPr>
      <w:b/>
      <w:i/>
      <w:szCs w:val="28"/>
    </w:rPr>
  </w:style>
  <w:style w:type="paragraph" w:customStyle="1" w:styleId="affffffffffffffffffffffff5">
    <w:name w:val="Стиль Междустр.интервал:  одинарный"/>
    <w:basedOn w:val="ae"/>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6">
    <w:name w:val="с_отступом"/>
    <w:basedOn w:val="ae"/>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
    <w:rsid w:val="00B248CD"/>
  </w:style>
  <w:style w:type="character" w:customStyle="1" w:styleId="fn">
    <w:name w:val="fn"/>
    <w:basedOn w:val="af"/>
    <w:rsid w:val="00B248CD"/>
  </w:style>
  <w:style w:type="character" w:customStyle="1" w:styleId="mn">
    <w:name w:val="mn"/>
    <w:basedOn w:val="af"/>
    <w:rsid w:val="00B248CD"/>
  </w:style>
  <w:style w:type="character" w:customStyle="1" w:styleId="sn">
    <w:name w:val="sn"/>
    <w:basedOn w:val="af"/>
    <w:rsid w:val="00B248CD"/>
  </w:style>
  <w:style w:type="character" w:customStyle="1" w:styleId="pb">
    <w:name w:val="pb"/>
    <w:basedOn w:val="af"/>
    <w:rsid w:val="00B248CD"/>
  </w:style>
  <w:style w:type="character" w:customStyle="1" w:styleId="da">
    <w:name w:val="da"/>
    <w:basedOn w:val="af"/>
    <w:rsid w:val="00B248CD"/>
  </w:style>
  <w:style w:type="character" w:customStyle="1" w:styleId="yr">
    <w:name w:val="yr"/>
    <w:basedOn w:val="af"/>
    <w:rsid w:val="00B248CD"/>
  </w:style>
  <w:style w:type="character" w:customStyle="1" w:styleId="v">
    <w:name w:val="v"/>
    <w:basedOn w:val="af"/>
    <w:rsid w:val="00B248CD"/>
  </w:style>
  <w:style w:type="character" w:customStyle="1" w:styleId="is">
    <w:name w:val="is"/>
    <w:basedOn w:val="af"/>
    <w:rsid w:val="00B248CD"/>
  </w:style>
  <w:style w:type="character" w:customStyle="1" w:styleId="ip">
    <w:name w:val="ip"/>
    <w:basedOn w:val="af"/>
    <w:rsid w:val="00B248CD"/>
  </w:style>
  <w:style w:type="character" w:customStyle="1" w:styleId="pg">
    <w:name w:val="pg"/>
    <w:basedOn w:val="af"/>
    <w:rsid w:val="00B248CD"/>
  </w:style>
  <w:style w:type="character" w:customStyle="1" w:styleId="italic">
    <w:name w:val="italic"/>
    <w:basedOn w:val="af"/>
    <w:rsid w:val="00B248CD"/>
  </w:style>
  <w:style w:type="paragraph" w:customStyle="1" w:styleId="affffffffffffffffffffffff7">
    <w:name w:val="Название_раздела"/>
    <w:basedOn w:val="ae"/>
    <w:next w:val="ae"/>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
    <w:rsid w:val="00B248CD"/>
  </w:style>
  <w:style w:type="character" w:customStyle="1" w:styleId="h20">
    <w:name w:val="h2"/>
    <w:basedOn w:val="af"/>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8">
    <w:name w:val="рис"/>
    <w:basedOn w:val="ae"/>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9">
    <w:name w:val="шапка табл"/>
    <w:basedOn w:val="ae"/>
    <w:next w:val="ae"/>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a">
    <w:name w:val="литерат"/>
    <w:basedOn w:val="affffffffffffffd"/>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b">
    <w:name w:val="без_отступа"/>
    <w:basedOn w:val="ae"/>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e"/>
    <w:next w:val="ae"/>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7">
    <w:name w:val="Замещающий текст1"/>
    <w:basedOn w:val="af"/>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c">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d">
    <w:name w:val="Вихідні"/>
    <w:basedOn w:val="af3"/>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8">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
    <w:rsid w:val="00BD36CF"/>
  </w:style>
  <w:style w:type="paragraph" w:customStyle="1" w:styleId="1ffffff9">
    <w:name w:val="Маркированный список1"/>
    <w:basedOn w:val="ae"/>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e">
    <w:name w:val="Стиль Диссертация"/>
    <w:basedOn w:val="ae"/>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d">
    <w:name w:val="Автореферат Знак"/>
    <w:basedOn w:val="af"/>
    <w:link w:val="afffffffffc"/>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
    <w:rsid w:val="00220139"/>
    <w:rPr>
      <w:rFonts w:ascii="Verdana" w:hAnsi="Verdana" w:hint="default"/>
      <w:strike w:val="0"/>
      <w:dstrike w:val="0"/>
      <w:sz w:val="20"/>
      <w:szCs w:val="20"/>
      <w:u w:val="none"/>
      <w:effect w:val="none"/>
    </w:rPr>
  </w:style>
  <w:style w:type="character" w:customStyle="1" w:styleId="h22">
    <w:name w:val="h22"/>
    <w:basedOn w:val="af"/>
    <w:rsid w:val="00220139"/>
    <w:rPr>
      <w:b/>
      <w:bCs/>
      <w:color w:val="0066CC"/>
    </w:rPr>
  </w:style>
  <w:style w:type="character" w:customStyle="1" w:styleId="hit">
    <w:name w:val="hit"/>
    <w:basedOn w:val="af"/>
    <w:rsid w:val="00220139"/>
  </w:style>
  <w:style w:type="character" w:customStyle="1" w:styleId="1ffffffa">
    <w:name w:val="Нумерованный список 1 Знак"/>
    <w:basedOn w:val="af"/>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
    <w:semiHidden/>
    <w:locked/>
    <w:rsid w:val="00264FCA"/>
    <w:rPr>
      <w:rFonts w:ascii="Tahoma" w:hAnsi="Tahoma" w:cs="Tahoma"/>
      <w:sz w:val="16"/>
      <w:szCs w:val="16"/>
      <w:lang w:val="uk-UA" w:eastAsia="ru-RU"/>
    </w:rPr>
  </w:style>
  <w:style w:type="character" w:customStyle="1" w:styleId="pubtitlejid">
    <w:name w:val="pubtitle_jid"/>
    <w:basedOn w:val="af"/>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e"/>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
    <w:name w:val="Рабочий простой"/>
    <w:basedOn w:val="ae"/>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
    <w:rsid w:val="00FD06E3"/>
    <w:rPr>
      <w:color w:val="000000"/>
    </w:rPr>
  </w:style>
  <w:style w:type="character" w:customStyle="1" w:styleId="table-foot1">
    <w:name w:val="table-foot1"/>
    <w:basedOn w:val="af"/>
    <w:rsid w:val="00FD06E3"/>
    <w:rPr>
      <w:sz w:val="24"/>
      <w:szCs w:val="24"/>
    </w:rPr>
  </w:style>
  <w:style w:type="character" w:customStyle="1" w:styleId="bb-header">
    <w:name w:val="bb-header"/>
    <w:basedOn w:val="af"/>
    <w:rsid w:val="00FD06E3"/>
  </w:style>
  <w:style w:type="paragraph" w:customStyle="1" w:styleId="afffffffffffffffffffffffff0">
    <w:name w:val="Рабочий русский"/>
    <w:basedOn w:val="ae"/>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1">
    <w:name w:val="Таблицы текст"/>
    <w:basedOn w:val="ae"/>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5"/>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
    <w:rsid w:val="00FD06E3"/>
  </w:style>
  <w:style w:type="character" w:customStyle="1" w:styleId="rubtitle">
    <w:name w:val="rub_title"/>
    <w:basedOn w:val="af"/>
    <w:rsid w:val="00FD06E3"/>
  </w:style>
  <w:style w:type="paragraph" w:customStyle="1" w:styleId="2ffff2">
    <w:name w:val="Заголовок2"/>
    <w:basedOn w:val="ae"/>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
    <w:rsid w:val="00CA731E"/>
    <w:rPr>
      <w:rFonts w:ascii="Verdana" w:hAnsi="Verdana" w:hint="default"/>
      <w:b w:val="0"/>
      <w:bCs w:val="0"/>
      <w:i w:val="0"/>
      <w:iCs w:val="0"/>
      <w:color w:val="666666"/>
      <w:sz w:val="20"/>
      <w:szCs w:val="20"/>
    </w:rPr>
  </w:style>
  <w:style w:type="paragraph" w:customStyle="1" w:styleId="2110">
    <w:name w:val="Основной текст 211"/>
    <w:basedOn w:val="ae"/>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e"/>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e"/>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
    <w:rsid w:val="001E4375"/>
    <w:rPr>
      <w:rFonts w:ascii="Arial" w:eastAsia="Times New Roman" w:hAnsi="Arial" w:cs="Times New Roman"/>
      <w:b/>
      <w:bCs/>
      <w:color w:val="365F91"/>
      <w:sz w:val="24"/>
      <w:szCs w:val="24"/>
    </w:rPr>
  </w:style>
  <w:style w:type="character" w:customStyle="1" w:styleId="14f3">
    <w:name w:val="Знак Знак14"/>
    <w:basedOn w:val="af"/>
    <w:rsid w:val="001E4375"/>
    <w:rPr>
      <w:rFonts w:ascii="Arial" w:eastAsia="Times New Roman" w:hAnsi="Arial" w:cs="Times New Roman"/>
      <w:color w:val="365F91"/>
      <w:sz w:val="24"/>
      <w:szCs w:val="24"/>
    </w:rPr>
  </w:style>
  <w:style w:type="character" w:customStyle="1" w:styleId="138">
    <w:name w:val="Знак Знак13"/>
    <w:basedOn w:val="af"/>
    <w:rsid w:val="001E4375"/>
    <w:rPr>
      <w:rFonts w:ascii="Arial" w:eastAsia="Times New Roman" w:hAnsi="Arial" w:cs="Times New Roman"/>
      <w:color w:val="4F81BD"/>
      <w:sz w:val="24"/>
      <w:szCs w:val="24"/>
    </w:rPr>
  </w:style>
  <w:style w:type="character" w:customStyle="1" w:styleId="12c">
    <w:name w:val="Знак Знак12"/>
    <w:basedOn w:val="af"/>
    <w:rsid w:val="001E4375"/>
    <w:rPr>
      <w:rFonts w:ascii="Arial" w:eastAsia="Times New Roman" w:hAnsi="Arial" w:cs="Times New Roman"/>
      <w:i/>
      <w:iCs/>
      <w:color w:val="4F81BD"/>
      <w:sz w:val="24"/>
      <w:szCs w:val="24"/>
    </w:rPr>
  </w:style>
  <w:style w:type="character" w:customStyle="1" w:styleId="11f6">
    <w:name w:val="Знак Знак11"/>
    <w:basedOn w:val="af"/>
    <w:semiHidden/>
    <w:rsid w:val="001E4375"/>
    <w:rPr>
      <w:rFonts w:ascii="Arial" w:eastAsia="Times New Roman" w:hAnsi="Arial" w:cs="Times New Roman"/>
      <w:color w:val="4F81BD"/>
    </w:rPr>
  </w:style>
  <w:style w:type="character" w:customStyle="1" w:styleId="10c">
    <w:name w:val="Знак Знак10"/>
    <w:basedOn w:val="af"/>
    <w:rsid w:val="001E4375"/>
    <w:rPr>
      <w:rFonts w:ascii="Arial" w:eastAsia="Times New Roman" w:hAnsi="Arial" w:cs="Times New Roman"/>
      <w:i/>
      <w:iCs/>
      <w:color w:val="4F81BD"/>
    </w:rPr>
  </w:style>
  <w:style w:type="character" w:customStyle="1" w:styleId="9f0">
    <w:name w:val="Знак Знак9"/>
    <w:basedOn w:val="af"/>
    <w:semiHidden/>
    <w:rsid w:val="001E4375"/>
    <w:rPr>
      <w:rFonts w:ascii="Arial" w:eastAsia="Times New Roman" w:hAnsi="Arial" w:cs="Times New Roman"/>
      <w:b/>
      <w:bCs/>
      <w:color w:val="9BBB59"/>
      <w:sz w:val="20"/>
      <w:szCs w:val="20"/>
    </w:rPr>
  </w:style>
  <w:style w:type="character" w:customStyle="1" w:styleId="8f3">
    <w:name w:val="Знак Знак8"/>
    <w:basedOn w:val="af"/>
    <w:semiHidden/>
    <w:rsid w:val="001E4375"/>
    <w:rPr>
      <w:rFonts w:ascii="Arial" w:eastAsia="Times New Roman" w:hAnsi="Arial" w:cs="Times New Roman"/>
      <w:b/>
      <w:bCs/>
      <w:i/>
      <w:iCs/>
      <w:color w:val="9BBB59"/>
      <w:sz w:val="20"/>
      <w:szCs w:val="20"/>
    </w:rPr>
  </w:style>
  <w:style w:type="character" w:customStyle="1" w:styleId="7f1">
    <w:name w:val="Знак Знак7"/>
    <w:basedOn w:val="af"/>
    <w:semiHidden/>
    <w:rsid w:val="001E4375"/>
    <w:rPr>
      <w:rFonts w:ascii="Arial" w:eastAsia="Times New Roman" w:hAnsi="Arial" w:cs="Times New Roman"/>
      <w:i/>
      <w:iCs/>
      <w:color w:val="9BBB59"/>
      <w:sz w:val="20"/>
      <w:szCs w:val="20"/>
    </w:rPr>
  </w:style>
  <w:style w:type="character" w:customStyle="1" w:styleId="6f6">
    <w:name w:val="Знак Знак6"/>
    <w:basedOn w:val="af"/>
    <w:rsid w:val="001E4375"/>
    <w:rPr>
      <w:rFonts w:ascii="Arial" w:eastAsia="Times New Roman" w:hAnsi="Arial" w:cs="Times New Roman"/>
      <w:i/>
      <w:iCs/>
      <w:color w:val="243F60"/>
      <w:sz w:val="60"/>
      <w:szCs w:val="60"/>
    </w:rPr>
  </w:style>
  <w:style w:type="character" w:customStyle="1" w:styleId="5fc">
    <w:name w:val="Знак Знак5"/>
    <w:basedOn w:val="af"/>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
    <w:semiHidden/>
    <w:rsid w:val="001E4375"/>
    <w:rPr>
      <w:rFonts w:ascii="Times New Roman" w:eastAsia="Times New Roman" w:hAnsi="Times New Roman" w:cs="Times New Roman"/>
      <w:sz w:val="24"/>
      <w:szCs w:val="24"/>
      <w:lang w:eastAsia="ru-RU"/>
    </w:rPr>
  </w:style>
  <w:style w:type="character" w:customStyle="1" w:styleId="3fff0">
    <w:name w:val="Знак Знак3"/>
    <w:basedOn w:val="af"/>
    <w:rsid w:val="001E4375"/>
    <w:rPr>
      <w:rFonts w:ascii="Times New Roman" w:eastAsia="Times New Roman" w:hAnsi="Times New Roman" w:cs="Times New Roman"/>
      <w:sz w:val="16"/>
      <w:szCs w:val="16"/>
      <w:lang w:eastAsia="ru-RU"/>
    </w:rPr>
  </w:style>
  <w:style w:type="character" w:customStyle="1" w:styleId="1ffffffb">
    <w:name w:val="Знак Знак1"/>
    <w:basedOn w:val="af"/>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2">
    <w:name w:val="Автор"/>
    <w:basedOn w:val="af3"/>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3">
    <w:name w:val="Название главы"/>
    <w:basedOn w:val="ae"/>
    <w:next w:val="ae"/>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4">
    <w:name w:val="Подзаголовок главы"/>
    <w:basedOn w:val="ae"/>
    <w:next w:val="af3"/>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5">
    <w:name w:val="Заголовок главы"/>
    <w:basedOn w:val="ae"/>
    <w:next w:val="afffffffffffffffffffffffff4"/>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6">
    <w:name w:val="Определение термина"/>
    <w:basedOn w:val="af3"/>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7">
    <w:name w:val="База указателя"/>
    <w:basedOn w:val="ae"/>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8">
    <w:name w:val="Имя"/>
    <w:basedOn w:val="af3"/>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9">
    <w:name w:val="Название раздела"/>
    <w:basedOn w:val="affffffffffffffff7"/>
    <w:next w:val="af3"/>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a">
    <w:name w:val="База оглавления"/>
    <w:basedOn w:val="ae"/>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
    <w:rsid w:val="001E4375"/>
    <w:rPr>
      <w:color w:val="000000"/>
      <w:spacing w:val="-2"/>
      <w:sz w:val="28"/>
      <w:szCs w:val="28"/>
      <w:lang w:val="uk-UA" w:eastAsia="en-US" w:bidi="en-US"/>
    </w:rPr>
  </w:style>
  <w:style w:type="paragraph" w:customStyle="1" w:styleId="8f4">
    <w:name w:val="Обычный (веб)8"/>
    <w:basedOn w:val="ae"/>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e"/>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e"/>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e"/>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e"/>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
    <w:rsid w:val="00371B16"/>
    <w:rPr>
      <w:b/>
      <w:bCs/>
      <w:sz w:val="28"/>
      <w:szCs w:val="24"/>
      <w:u w:val="single"/>
      <w:lang w:val="uk-UA" w:eastAsia="ru-RU" w:bidi="ar-SA"/>
    </w:rPr>
  </w:style>
  <w:style w:type="character" w:customStyle="1" w:styleId="6f7">
    <w:name w:val="Знак Знак6"/>
    <w:basedOn w:val="af"/>
    <w:rsid w:val="00371B16"/>
    <w:rPr>
      <w:sz w:val="28"/>
      <w:szCs w:val="24"/>
      <w:lang w:val="uk-UA" w:eastAsia="ru-RU" w:bidi="ar-SA"/>
    </w:rPr>
  </w:style>
  <w:style w:type="character" w:customStyle="1" w:styleId="5fd">
    <w:name w:val="Знак Знак5"/>
    <w:basedOn w:val="af"/>
    <w:rsid w:val="00371B16"/>
    <w:rPr>
      <w:sz w:val="24"/>
      <w:szCs w:val="24"/>
      <w:lang w:val="ru-RU" w:eastAsia="ru-RU" w:bidi="ar-SA"/>
    </w:rPr>
  </w:style>
  <w:style w:type="paragraph" w:customStyle="1" w:styleId="afffffffffffffffffffffffffb">
    <w:name w:val="Дисс Табл Рядки"/>
    <w:basedOn w:val="ae"/>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c">
    <w:name w:val="Дисс Табл Данные"/>
    <w:basedOn w:val="ae"/>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d">
    <w:name w:val="Дисс Табл Примечание"/>
    <w:basedOn w:val="ae"/>
    <w:next w:val="ae"/>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e">
    <w:name w:val="Дисс Табл Название"/>
    <w:basedOn w:val="ae"/>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Раздел"/>
    <w:basedOn w:val="ae"/>
    <w:next w:val="ae"/>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e"/>
    <w:next w:val="ae"/>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0">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e"/>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e"/>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1">
    <w:name w:val="Название рисунка"/>
    <w:basedOn w:val="a"/>
    <w:next w:val="ae"/>
    <w:autoRedefine/>
    <w:rsid w:val="00092DF0"/>
    <w:pPr>
      <w:widowControl w:val="0"/>
      <w:numPr>
        <w:numId w:val="0"/>
      </w:numPr>
      <w:spacing w:line="480" w:lineRule="auto"/>
    </w:pPr>
    <w:rPr>
      <w:sz w:val="28"/>
      <w:szCs w:val="20"/>
      <w:lang w:val="en-US"/>
    </w:rPr>
  </w:style>
  <w:style w:type="paragraph" w:customStyle="1" w:styleId="affffffffffffffffffffffffff2">
    <w:name w:val="Íàçâ. òàáëèöû"/>
    <w:basedOn w:val="ae"/>
    <w:next w:val="afffffffffffffffffffe"/>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
    <w:rsid w:val="00092DF0"/>
    <w:rPr>
      <w:b/>
      <w:color w:val="000000"/>
      <w:sz w:val="28"/>
      <w:lang w:val="ru-RU" w:eastAsia="ru-RU" w:bidi="ar-SA"/>
    </w:rPr>
  </w:style>
  <w:style w:type="character" w:customStyle="1" w:styleId="14f4">
    <w:name w:val="Знак Знак14"/>
    <w:basedOn w:val="af"/>
    <w:rsid w:val="00092DF0"/>
    <w:rPr>
      <w:sz w:val="28"/>
      <w:lang w:val="ru-RU" w:eastAsia="ru-RU" w:bidi="ar-SA"/>
    </w:rPr>
  </w:style>
  <w:style w:type="character" w:customStyle="1" w:styleId="11f8">
    <w:name w:val="Знак Знак11"/>
    <w:basedOn w:val="af"/>
    <w:rsid w:val="00092DF0"/>
    <w:rPr>
      <w:sz w:val="28"/>
      <w:lang w:val="ru-RU" w:eastAsia="ru-RU" w:bidi="ar-SA"/>
    </w:rPr>
  </w:style>
  <w:style w:type="character" w:customStyle="1" w:styleId="textitalic1">
    <w:name w:val="text_italic1"/>
    <w:basedOn w:val="af"/>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e"/>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d">
    <w:name w:val="точка"/>
    <w:basedOn w:val="ae"/>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3">
    <w:name w:val="абзац"/>
    <w:basedOn w:val="ae"/>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e"/>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0"/>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e"/>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e"/>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
    <w:rsid w:val="00C52A7D"/>
  </w:style>
  <w:style w:type="character" w:customStyle="1" w:styleId="flag">
    <w:name w:val="flag"/>
    <w:basedOn w:val="af"/>
    <w:rsid w:val="00C52A7D"/>
  </w:style>
  <w:style w:type="paragraph" w:customStyle="1" w:styleId="pmid3">
    <w:name w:val="pmid3"/>
    <w:basedOn w:val="ae"/>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
    <w:rsid w:val="00C52A7D"/>
    <w:rPr>
      <w:b/>
      <w:bCs/>
    </w:rPr>
  </w:style>
  <w:style w:type="character" w:customStyle="1" w:styleId="pubtitle">
    <w:name w:val="pubtitle"/>
    <w:basedOn w:val="af"/>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7">
    <w:name w:val="мой стиль"/>
    <w:basedOn w:val="ae"/>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4">
    <w:name w:val="Моя таблица"/>
    <w:basedOn w:val="af3"/>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e"/>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e"/>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
    <w:rsid w:val="0012690A"/>
  </w:style>
  <w:style w:type="character" w:customStyle="1" w:styleId="searchresulthittext">
    <w:name w:val="search_result_hit_text"/>
    <w:basedOn w:val="af"/>
    <w:rsid w:val="001B4559"/>
  </w:style>
  <w:style w:type="paragraph" w:customStyle="1" w:styleId="affffffffffffffffffffffffff5">
    <w:name w:val="Титул По центру"/>
    <w:basedOn w:val="ae"/>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6">
    <w:name w:val="Титул По правому краю"/>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7">
    <w:name w:val="Титул По левому краю"/>
    <w:basedOn w:val="ae"/>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ListParagraph">
    <w:name w:val="List Paragraph"/>
    <w:basedOn w:val="ae"/>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Bibliography">
    <w:name w:val="Bibliography"/>
    <w:basedOn w:val="ae"/>
    <w:next w:val="ae"/>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NoSpacing">
    <w:name w:val="No Spacing"/>
    <w:rsid w:val="005F5EB6"/>
    <w:pPr>
      <w:spacing w:after="0" w:line="240" w:lineRule="auto"/>
    </w:pPr>
    <w:rPr>
      <w:rFonts w:ascii="Calibri" w:eastAsia="Times New Roman" w:hAnsi="Calibri" w:cs="Times New Roman"/>
    </w:rPr>
  </w:style>
  <w:style w:type="paragraph" w:customStyle="1" w:styleId="TOCHeading">
    <w:name w:val="TOC Heading"/>
    <w:basedOn w:val="15"/>
    <w:next w:val="ae"/>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8">
    <w:name w:val="Таблица Нумерация"/>
    <w:basedOn w:val="ae"/>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9">
    <w:name w:val="Таблица Заглавие"/>
    <w:basedOn w:val="af3"/>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e"/>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a">
    <w:name w:val="Таблица Канд"/>
    <w:basedOn w:val="ae"/>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b">
    <w:name w:val="рисунок Центр"/>
    <w:basedOn w:val="ae"/>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5">
    <w:name w:val="Стиль многоуровневый"/>
    <w:rsid w:val="005F5EB6"/>
    <w:pPr>
      <w:numPr>
        <w:numId w:val="35"/>
      </w:numPr>
    </w:pPr>
  </w:style>
  <w:style w:type="numbering" w:customStyle="1" w:styleId="a8">
    <w:name w:val="Стиль нумерованный"/>
    <w:rsid w:val="005F5EB6"/>
    <w:pPr>
      <w:numPr>
        <w:numId w:val="33"/>
      </w:numPr>
    </w:pPr>
  </w:style>
  <w:style w:type="numbering" w:customStyle="1" w:styleId="a9">
    <w:name w:val="Список лит"/>
    <w:rsid w:val="005F5EB6"/>
    <w:pPr>
      <w:numPr>
        <w:numId w:val="34"/>
      </w:numPr>
    </w:pPr>
  </w:style>
  <w:style w:type="paragraph" w:customStyle="1" w:styleId="CharCharCharCharCharChar">
    <w:name w:val=" Char Char Знак Знак Char Char Знак Знак Char Char Знак Знак Знак"/>
    <w:basedOn w:val="ae"/>
    <w:rsid w:val="006F65CC"/>
    <w:pPr>
      <w:spacing w:line="240" w:lineRule="exact"/>
    </w:pPr>
    <w:rPr>
      <w:rFonts w:ascii="Verdana" w:eastAsia="Times New Roman" w:hAnsi="Verdana" w:cs="Times New Roman"/>
      <w:sz w:val="20"/>
      <w:szCs w:val="20"/>
      <w:lang w:val="en-US"/>
    </w:rPr>
  </w:style>
  <w:style w:type="paragraph" w:customStyle="1" w:styleId="affffffffffffffffffffffffffc">
    <w:name w:val="Абзац списку"/>
    <w:basedOn w:val="ae"/>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c">
    <w:name w:val="Виділення1"/>
    <w:basedOn w:val="af"/>
    <w:rsid w:val="00747D85"/>
    <w:rPr>
      <w:i/>
    </w:rPr>
  </w:style>
  <w:style w:type="paragraph" w:customStyle="1" w:styleId="msolistparagraph0">
    <w:name w:val="msolistparagraph"/>
    <w:basedOn w:val="ae"/>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e"/>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3"/>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d">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 Знак Знак5"/>
    <w:basedOn w:val="af"/>
    <w:rsid w:val="006B76EF"/>
    <w:rPr>
      <w:sz w:val="28"/>
      <w:szCs w:val="28"/>
      <w:lang w:val="en-US" w:eastAsia="ru-RU" w:bidi="ar-SA"/>
    </w:rPr>
  </w:style>
  <w:style w:type="character" w:customStyle="1" w:styleId="7f5">
    <w:name w:val=" Знак Знак7"/>
    <w:basedOn w:val="af"/>
    <w:rsid w:val="006B76EF"/>
    <w:rPr>
      <w:rFonts w:cs="Arial"/>
      <w:b/>
      <w:bCs/>
      <w:iCs/>
      <w:spacing w:val="8"/>
      <w:sz w:val="28"/>
      <w:szCs w:val="28"/>
      <w:lang w:val="ru-RU" w:eastAsia="ru-RU" w:bidi="ar-SA"/>
    </w:rPr>
  </w:style>
  <w:style w:type="character" w:customStyle="1" w:styleId="8f5">
    <w:name w:val=" Знак Знак8"/>
    <w:basedOn w:val="af"/>
    <w:rsid w:val="006B76EF"/>
    <w:rPr>
      <w:rFonts w:cs="Arial"/>
      <w:b/>
      <w:bCs/>
      <w:spacing w:val="8"/>
      <w:kern w:val="32"/>
      <w:sz w:val="28"/>
      <w:szCs w:val="28"/>
      <w:lang w:val="ru-RU" w:eastAsia="ru-RU" w:bidi="ar-SA"/>
    </w:rPr>
  </w:style>
  <w:style w:type="paragraph" w:customStyle="1" w:styleId="Normal5">
    <w:name w:val="Normal"/>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 Знак Знак4"/>
    <w:basedOn w:val="af"/>
    <w:rsid w:val="00BC1159"/>
    <w:rPr>
      <w:rFonts w:ascii="Times New Roman" w:hAnsi="Times New Roman" w:cs="Times New Roman"/>
      <w:sz w:val="28"/>
      <w:szCs w:val="28"/>
      <w:lang w:eastAsia="ru-RU"/>
    </w:rPr>
  </w:style>
  <w:style w:type="character" w:customStyle="1" w:styleId="medium-font1">
    <w:name w:val="medium-font1"/>
    <w:basedOn w:val="af"/>
    <w:rsid w:val="00F147BD"/>
    <w:rPr>
      <w:sz w:val="19"/>
      <w:szCs w:val="19"/>
    </w:rPr>
  </w:style>
  <w:style w:type="character" w:customStyle="1" w:styleId="6f8">
    <w:name w:val=" Знак Знак6"/>
    <w:basedOn w:val="af"/>
    <w:rsid w:val="00F5008E"/>
    <w:rPr>
      <w:i/>
      <w:iCs/>
      <w:sz w:val="24"/>
      <w:szCs w:val="24"/>
    </w:rPr>
  </w:style>
  <w:style w:type="character" w:customStyle="1" w:styleId="3fff1">
    <w:name w:val=" Знак Знак3"/>
    <w:basedOn w:val="af"/>
    <w:rsid w:val="00F5008E"/>
    <w:rPr>
      <w:rFonts w:ascii="Tahoma" w:hAnsi="Tahoma" w:cs="Tahoma"/>
      <w:shd w:val="clear" w:color="auto" w:fill="000080"/>
    </w:rPr>
  </w:style>
  <w:style w:type="character" w:customStyle="1" w:styleId="1ffffffe">
    <w:name w:val=" Знак Знак1"/>
    <w:basedOn w:val="1ff"/>
    <w:rsid w:val="00F5008E"/>
    <w:rPr>
      <w:b/>
      <w:bCs/>
      <w:i w:val="0"/>
      <w:spacing w:val="24"/>
      <w:sz w:val="32"/>
    </w:rPr>
  </w:style>
  <w:style w:type="character" w:customStyle="1" w:styleId="redtext">
    <w:name w:val="red_text"/>
    <w:basedOn w:val="af"/>
    <w:rsid w:val="00F5008E"/>
  </w:style>
  <w:style w:type="paragraph" w:customStyle="1" w:styleId="root">
    <w:name w:val="root"/>
    <w:basedOn w:val="ae"/>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d">
    <w:name w:val="Чип"/>
    <w:basedOn w:val="ae"/>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BodyText3">
    <w:name w:val="Body Text 3"/>
    <w:basedOn w:val="ae"/>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
    <w:rsid w:val="00414B49"/>
  </w:style>
  <w:style w:type="paragraph" w:customStyle="1" w:styleId="BodyTextIndent">
    <w:name w:val="Body Text Indent"/>
    <w:basedOn w:val="ae"/>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
    <w:rsid w:val="00E729E7"/>
  </w:style>
  <w:style w:type="character" w:customStyle="1" w:styleId="contrib">
    <w:name w:val="contrib"/>
    <w:basedOn w:val="af"/>
    <w:rsid w:val="005B5732"/>
  </w:style>
  <w:style w:type="character" w:customStyle="1" w:styleId="11f9">
    <w:name w:val=" Знак Знак11"/>
    <w:basedOn w:val="af"/>
    <w:rsid w:val="001F1240"/>
    <w:rPr>
      <w:rFonts w:ascii="Times New Roman" w:eastAsia="Times New Roman" w:hAnsi="Times New Roman" w:cs="Times New Roman"/>
      <w:b/>
      <w:sz w:val="24"/>
      <w:szCs w:val="24"/>
      <w:lang w:val="en-US"/>
    </w:rPr>
  </w:style>
  <w:style w:type="character" w:customStyle="1" w:styleId="10d">
    <w:name w:val=" Знак Знак10"/>
    <w:basedOn w:val="af"/>
    <w:rsid w:val="001F1240"/>
    <w:rPr>
      <w:rFonts w:ascii="Times New Roman" w:eastAsia="Times New Roman" w:hAnsi="Times New Roman" w:cs="Times New Roman"/>
      <w:b/>
      <w:sz w:val="28"/>
      <w:szCs w:val="24"/>
    </w:rPr>
  </w:style>
  <w:style w:type="character" w:customStyle="1" w:styleId="9f2">
    <w:name w:val=" Знак Знак9"/>
    <w:basedOn w:val="af"/>
    <w:rsid w:val="001F1240"/>
    <w:rPr>
      <w:rFonts w:ascii="Times New Roman" w:eastAsia="Times New Roman" w:hAnsi="Times New Roman" w:cs="Times New Roman"/>
      <w:b/>
      <w:bCs/>
      <w:i/>
      <w:iCs/>
      <w:sz w:val="26"/>
      <w:szCs w:val="26"/>
      <w:lang w:val="fr-FR"/>
    </w:rPr>
  </w:style>
  <w:style w:type="paragraph" w:customStyle="1" w:styleId="msotitle3">
    <w:name w:val="msotitle3"/>
    <w:basedOn w:val="ae"/>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e">
    <w:name w:val="!_рис"/>
    <w:basedOn w:val="ae"/>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
    <w:name w:val="!_раздел"/>
    <w:basedOn w:val="ae"/>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0">
    <w:name w:val="!_раздел_назва"/>
    <w:basedOn w:val="ae"/>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e"/>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
    <w:name w:val="!_абзац_1"/>
    <w:aliases w:val="58"/>
    <w:basedOn w:val="ae"/>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
    <w:rsid w:val="009162C1"/>
    <w:pPr>
      <w:spacing w:line="384" w:lineRule="auto"/>
    </w:pPr>
    <w:rPr>
      <w:rFonts w:eastAsia="Times New Roman"/>
      <w:szCs w:val="20"/>
    </w:rPr>
  </w:style>
  <w:style w:type="paragraph" w:customStyle="1" w:styleId="dip">
    <w:name w:val="dip"/>
    <w:basedOn w:val="ae"/>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
    <w:rsid w:val="00A15D21"/>
    <w:rPr>
      <w:sz w:val="28"/>
      <w:lang w:val="uk-UA" w:eastAsia="ru-RU" w:bidi="ar-SA"/>
    </w:rPr>
  </w:style>
  <w:style w:type="paragraph" w:customStyle="1" w:styleId="title">
    <w:name w:val="title"/>
    <w:basedOn w:val="ae"/>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e"/>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
    <w:rsid w:val="00A15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a.gov.u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ydisser.com/search.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1853</TotalTime>
  <Pages>45</Pages>
  <Words>10349</Words>
  <Characters>58993</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69204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899</cp:revision>
  <dcterms:created xsi:type="dcterms:W3CDTF">2015-05-26T12:20:00Z</dcterms:created>
  <dcterms:modified xsi:type="dcterms:W3CDTF">2015-06-04T10:42:00Z</dcterms:modified>
</cp:coreProperties>
</file>