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D516A" w14:textId="77777777" w:rsidR="00E06EA4" w:rsidRDefault="00E06EA4" w:rsidP="00E06EA4">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Управленческий учет затрат и </w:t>
      </w:r>
      <w:proofErr w:type="spellStart"/>
      <w:r>
        <w:rPr>
          <w:rFonts w:ascii="Verdana" w:hAnsi="Verdana"/>
          <w:color w:val="000000"/>
          <w:sz w:val="18"/>
          <w:szCs w:val="18"/>
          <w:shd w:val="clear" w:color="auto" w:fill="FFFFFF"/>
        </w:rPr>
        <w:t>калькулирование</w:t>
      </w:r>
      <w:proofErr w:type="spellEnd"/>
      <w:r>
        <w:rPr>
          <w:rFonts w:ascii="Verdana" w:hAnsi="Verdana"/>
          <w:color w:val="000000"/>
          <w:sz w:val="18"/>
          <w:szCs w:val="18"/>
          <w:shd w:val="clear" w:color="auto" w:fill="FFFFFF"/>
        </w:rPr>
        <w:t xml:space="preserve"> себестоимости продукции садоводства в сельскохозяйственных организациях</w:t>
      </w:r>
    </w:p>
    <w:p w14:paraId="10A26C5C" w14:textId="77777777" w:rsidR="00E06EA4" w:rsidRDefault="00E06EA4" w:rsidP="00E06EA4">
      <w:pPr>
        <w:rPr>
          <w:rFonts w:ascii="Verdana" w:hAnsi="Verdana"/>
          <w:color w:val="000000"/>
          <w:sz w:val="18"/>
          <w:szCs w:val="18"/>
          <w:shd w:val="clear" w:color="auto" w:fill="FFFFFF"/>
        </w:rPr>
      </w:pPr>
    </w:p>
    <w:p w14:paraId="4223CA48" w14:textId="77777777" w:rsidR="00E06EA4" w:rsidRDefault="00E06EA4" w:rsidP="00E06EA4">
      <w:pPr>
        <w:rPr>
          <w:rFonts w:ascii="Verdana" w:hAnsi="Verdana"/>
          <w:color w:val="000000"/>
          <w:sz w:val="18"/>
          <w:szCs w:val="18"/>
          <w:shd w:val="clear" w:color="auto" w:fill="FFFFFF"/>
        </w:rPr>
      </w:pPr>
    </w:p>
    <w:p w14:paraId="60B182A0" w14:textId="77777777" w:rsidR="00E06EA4" w:rsidRDefault="00E06EA4" w:rsidP="00E06EA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w:t>
      </w:r>
      <w:proofErr w:type="spellStart"/>
      <w:r>
        <w:rPr>
          <w:rStyle w:val="10"/>
          <w:rFonts w:ascii="Verdana" w:hAnsi="Verdana"/>
          <w:color w:val="000000"/>
          <w:sz w:val="15"/>
          <w:szCs w:val="15"/>
        </w:rPr>
        <w:t>Азракулиев</w:t>
      </w:r>
      <w:proofErr w:type="spellEnd"/>
      <w:r>
        <w:rPr>
          <w:rStyle w:val="10"/>
          <w:rFonts w:ascii="Verdana" w:hAnsi="Verdana"/>
          <w:color w:val="000000"/>
          <w:sz w:val="15"/>
          <w:szCs w:val="15"/>
        </w:rPr>
        <w:t xml:space="preserve">, </w:t>
      </w:r>
      <w:proofErr w:type="spellStart"/>
      <w:r>
        <w:rPr>
          <w:rStyle w:val="10"/>
          <w:rFonts w:ascii="Verdana" w:hAnsi="Verdana"/>
          <w:color w:val="000000"/>
          <w:sz w:val="15"/>
          <w:szCs w:val="15"/>
        </w:rPr>
        <w:t>Замир</w:t>
      </w:r>
      <w:proofErr w:type="spellEnd"/>
      <w:r>
        <w:rPr>
          <w:rStyle w:val="10"/>
          <w:rFonts w:ascii="Verdana" w:hAnsi="Verdana"/>
          <w:color w:val="000000"/>
          <w:sz w:val="15"/>
          <w:szCs w:val="15"/>
        </w:rPr>
        <w:t xml:space="preserve"> </w:t>
      </w:r>
      <w:proofErr w:type="spellStart"/>
      <w:r>
        <w:rPr>
          <w:rStyle w:val="10"/>
          <w:rFonts w:ascii="Verdana" w:hAnsi="Verdana"/>
          <w:color w:val="000000"/>
          <w:sz w:val="15"/>
          <w:szCs w:val="15"/>
        </w:rPr>
        <w:t>Магомедвеливич</w:t>
      </w:r>
      <w:proofErr w:type="spellEnd"/>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4ED2AE4" w14:textId="77777777" w:rsidR="00E06EA4" w:rsidRDefault="00E06EA4" w:rsidP="00E06EA4">
      <w:pPr>
        <w:spacing w:line="270" w:lineRule="atLeast"/>
        <w:rPr>
          <w:rFonts w:ascii="Verdana" w:hAnsi="Verdana"/>
          <w:color w:val="000000"/>
          <w:sz w:val="18"/>
          <w:szCs w:val="18"/>
        </w:rPr>
      </w:pPr>
      <w:r>
        <w:rPr>
          <w:rFonts w:ascii="Verdana" w:hAnsi="Verdana"/>
          <w:color w:val="000000"/>
          <w:sz w:val="18"/>
          <w:szCs w:val="18"/>
        </w:rPr>
        <w:t>2009</w:t>
      </w:r>
    </w:p>
    <w:p w14:paraId="69931C7B" w14:textId="77777777" w:rsidR="00E06EA4" w:rsidRDefault="00E06EA4" w:rsidP="00E06EA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BB8889A" w14:textId="77777777" w:rsidR="00E06EA4" w:rsidRDefault="00E06EA4" w:rsidP="00E06EA4">
      <w:pPr>
        <w:spacing w:line="270" w:lineRule="atLeast"/>
        <w:rPr>
          <w:rFonts w:ascii="Verdana" w:hAnsi="Verdana"/>
          <w:color w:val="000000"/>
          <w:sz w:val="18"/>
          <w:szCs w:val="18"/>
        </w:rPr>
      </w:pPr>
      <w:proofErr w:type="spellStart"/>
      <w:r>
        <w:rPr>
          <w:rFonts w:ascii="Verdana" w:hAnsi="Verdana"/>
          <w:color w:val="000000"/>
          <w:sz w:val="18"/>
          <w:szCs w:val="18"/>
        </w:rPr>
        <w:t>Азракулиев</w:t>
      </w:r>
      <w:proofErr w:type="spellEnd"/>
      <w:r>
        <w:rPr>
          <w:rFonts w:ascii="Verdana" w:hAnsi="Verdana"/>
          <w:color w:val="000000"/>
          <w:sz w:val="18"/>
          <w:szCs w:val="18"/>
        </w:rPr>
        <w:t xml:space="preserve">, </w:t>
      </w:r>
      <w:proofErr w:type="spellStart"/>
      <w:r>
        <w:rPr>
          <w:rFonts w:ascii="Verdana" w:hAnsi="Verdana"/>
          <w:color w:val="000000"/>
          <w:sz w:val="18"/>
          <w:szCs w:val="18"/>
        </w:rPr>
        <w:t>Замир</w:t>
      </w:r>
      <w:proofErr w:type="spellEnd"/>
      <w:r>
        <w:rPr>
          <w:rFonts w:ascii="Verdana" w:hAnsi="Verdana"/>
          <w:color w:val="000000"/>
          <w:sz w:val="18"/>
          <w:szCs w:val="18"/>
        </w:rPr>
        <w:t xml:space="preserve"> </w:t>
      </w:r>
      <w:proofErr w:type="spellStart"/>
      <w:r>
        <w:rPr>
          <w:rFonts w:ascii="Verdana" w:hAnsi="Verdana"/>
          <w:color w:val="000000"/>
          <w:sz w:val="18"/>
          <w:szCs w:val="18"/>
        </w:rPr>
        <w:t>Магомедвеливич</w:t>
      </w:r>
      <w:proofErr w:type="spellEnd"/>
    </w:p>
    <w:p w14:paraId="015D67B2" w14:textId="77777777" w:rsidR="00E06EA4" w:rsidRDefault="00E06EA4" w:rsidP="00E06EA4">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775FD2C8" w14:textId="77777777" w:rsidR="00E06EA4" w:rsidRDefault="00E06EA4" w:rsidP="00E06EA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2262890" w14:textId="77777777" w:rsidR="00E06EA4" w:rsidRDefault="00E06EA4" w:rsidP="00E06EA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CEEDC86" w14:textId="77777777" w:rsidR="00E06EA4" w:rsidRDefault="00E06EA4" w:rsidP="00E06EA4">
      <w:pPr>
        <w:spacing w:line="270" w:lineRule="atLeast"/>
        <w:rPr>
          <w:rFonts w:ascii="Verdana" w:hAnsi="Verdana"/>
          <w:color w:val="000000"/>
          <w:sz w:val="18"/>
          <w:szCs w:val="18"/>
        </w:rPr>
      </w:pPr>
      <w:r>
        <w:rPr>
          <w:rFonts w:ascii="Verdana" w:hAnsi="Verdana"/>
          <w:color w:val="000000"/>
          <w:sz w:val="18"/>
          <w:szCs w:val="18"/>
        </w:rPr>
        <w:t>Махачкала</w:t>
      </w:r>
    </w:p>
    <w:p w14:paraId="728EF411" w14:textId="77777777" w:rsidR="00E06EA4" w:rsidRDefault="00E06EA4" w:rsidP="00E06EA4">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713625E3" w14:textId="77777777" w:rsidR="00E06EA4" w:rsidRDefault="00E06EA4" w:rsidP="00E06EA4">
      <w:pPr>
        <w:spacing w:line="270" w:lineRule="atLeast"/>
        <w:rPr>
          <w:rFonts w:ascii="Verdana" w:hAnsi="Verdana"/>
          <w:color w:val="000000"/>
          <w:sz w:val="18"/>
          <w:szCs w:val="18"/>
        </w:rPr>
      </w:pPr>
      <w:r>
        <w:rPr>
          <w:rFonts w:ascii="Verdana" w:hAnsi="Verdana"/>
          <w:color w:val="000000"/>
          <w:sz w:val="18"/>
          <w:szCs w:val="18"/>
        </w:rPr>
        <w:t>08.00.12</w:t>
      </w:r>
    </w:p>
    <w:p w14:paraId="45585D17" w14:textId="77777777" w:rsidR="00E06EA4" w:rsidRDefault="00E06EA4" w:rsidP="00E06EA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9F81D49" w14:textId="77777777" w:rsidR="00E06EA4" w:rsidRDefault="00E06EA4" w:rsidP="00E06EA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E8862DE" w14:textId="77777777" w:rsidR="00E06EA4" w:rsidRDefault="00E06EA4" w:rsidP="00E06EA4">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0145C754" w14:textId="77777777" w:rsidR="00E06EA4" w:rsidRDefault="00E06EA4" w:rsidP="00E06EA4">
      <w:pPr>
        <w:spacing w:line="270" w:lineRule="atLeast"/>
        <w:rPr>
          <w:rFonts w:ascii="Verdana" w:hAnsi="Verdana"/>
          <w:color w:val="000000"/>
          <w:sz w:val="18"/>
          <w:szCs w:val="18"/>
        </w:rPr>
      </w:pPr>
      <w:r>
        <w:rPr>
          <w:rFonts w:ascii="Verdana" w:hAnsi="Verdana"/>
          <w:color w:val="000000"/>
          <w:sz w:val="18"/>
          <w:szCs w:val="18"/>
        </w:rPr>
        <w:t>167</w:t>
      </w:r>
    </w:p>
    <w:p w14:paraId="6CFC8B8C" w14:textId="77777777" w:rsidR="00E06EA4" w:rsidRDefault="00E06EA4" w:rsidP="00E06EA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Азракулиев</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Замир</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Магомедвеливич</w:t>
      </w:r>
      <w:proofErr w:type="spellEnd"/>
    </w:p>
    <w:p w14:paraId="2F82763E"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AFEFB9F"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сельскохозяйственных организациях, производящих продукцию</w:t>
      </w:r>
      <w:r>
        <w:rPr>
          <w:rStyle w:val="WW8Num2z0"/>
          <w:rFonts w:ascii="Verdana" w:hAnsi="Verdana"/>
          <w:color w:val="000000"/>
          <w:sz w:val="18"/>
          <w:szCs w:val="18"/>
        </w:rPr>
        <w:t> </w:t>
      </w:r>
      <w:r>
        <w:rPr>
          <w:rStyle w:val="WW8Num3z0"/>
          <w:rFonts w:ascii="Verdana" w:hAnsi="Verdana"/>
          <w:color w:val="4682B4"/>
          <w:sz w:val="18"/>
          <w:szCs w:val="18"/>
        </w:rPr>
        <w:t>садоводства</w:t>
      </w:r>
      <w:r>
        <w:rPr>
          <w:rFonts w:ascii="Verdana" w:hAnsi="Verdana"/>
          <w:color w:val="000000"/>
          <w:sz w:val="18"/>
          <w:szCs w:val="18"/>
        </w:rPr>
        <w:t>.</w:t>
      </w:r>
    </w:p>
    <w:p w14:paraId="6307C718"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Особенности производственной деятельности садоводства, как основа создания системы управленческого учета.</w:t>
      </w:r>
    </w:p>
    <w:p w14:paraId="3C6DD6BC"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системе информационного обеспечения сельскохозяйственного производства.</w:t>
      </w:r>
    </w:p>
    <w:p w14:paraId="5CD3BD2B"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Организация учета и контроля деятельности центров ответственности в садоводстве.</w:t>
      </w:r>
    </w:p>
    <w:p w14:paraId="420CF06A"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Исследование организации и методики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и себестоимости продукции в</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организациях Республики Дагестан.</w:t>
      </w:r>
    </w:p>
    <w:p w14:paraId="056FEB87"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функционирования плодово-ягодного производства в Республике Дагестан.</w:t>
      </w:r>
    </w:p>
    <w:p w14:paraId="31AB456D"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Современное состояние учета затрат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себестоимости продукции на предприятиях садоводства.</w:t>
      </w:r>
    </w:p>
    <w:p w14:paraId="129346F5"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Классификация затрат на производство</w:t>
      </w:r>
      <w:r>
        <w:rPr>
          <w:rStyle w:val="WW8Num2z0"/>
          <w:rFonts w:ascii="Verdana" w:hAnsi="Verdana"/>
          <w:color w:val="000000"/>
          <w:sz w:val="18"/>
          <w:szCs w:val="18"/>
        </w:rPr>
        <w:t> </w:t>
      </w:r>
      <w:r>
        <w:rPr>
          <w:rStyle w:val="WW8Num3z0"/>
          <w:rFonts w:ascii="Verdana" w:hAnsi="Verdana"/>
          <w:color w:val="4682B4"/>
          <w:sz w:val="18"/>
          <w:szCs w:val="18"/>
        </w:rPr>
        <w:t>продукции</w:t>
      </w:r>
      <w:r>
        <w:rPr>
          <w:rStyle w:val="WW8Num2z0"/>
          <w:rFonts w:ascii="Verdana" w:hAnsi="Verdana"/>
          <w:color w:val="000000"/>
          <w:sz w:val="18"/>
          <w:szCs w:val="18"/>
        </w:rPr>
        <w:t> </w:t>
      </w:r>
      <w:r>
        <w:rPr>
          <w:rFonts w:ascii="Verdana" w:hAnsi="Verdana"/>
          <w:color w:val="000000"/>
          <w:sz w:val="18"/>
          <w:szCs w:val="18"/>
        </w:rPr>
        <w:t>садоводства.</w:t>
      </w:r>
    </w:p>
    <w:p w14:paraId="3715EF1C"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Глава 3. Разработка методических основ управленческого учета затрат и </w:t>
      </w:r>
      <w:proofErr w:type="spellStart"/>
      <w:r>
        <w:rPr>
          <w:rFonts w:ascii="Verdana" w:hAnsi="Verdana"/>
          <w:color w:val="000000"/>
          <w:sz w:val="18"/>
          <w:szCs w:val="18"/>
        </w:rPr>
        <w:t>калькулирования</w:t>
      </w:r>
      <w:proofErr w:type="spellEnd"/>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садоводства в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Fonts w:ascii="Verdana" w:hAnsi="Verdana"/>
          <w:color w:val="000000"/>
          <w:sz w:val="18"/>
          <w:szCs w:val="18"/>
        </w:rPr>
        <w:t>.</w:t>
      </w:r>
    </w:p>
    <w:p w14:paraId="5F82D14C"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применения</w:t>
      </w:r>
      <w:r>
        <w:rPr>
          <w:rStyle w:val="WW8Num2z0"/>
          <w:rFonts w:ascii="Verdana" w:hAnsi="Verdana"/>
          <w:color w:val="000000"/>
          <w:sz w:val="18"/>
          <w:szCs w:val="18"/>
        </w:rPr>
        <w:t> </w:t>
      </w:r>
      <w:proofErr w:type="spellStart"/>
      <w:r>
        <w:rPr>
          <w:rStyle w:val="WW8Num3z0"/>
          <w:rFonts w:ascii="Verdana" w:hAnsi="Verdana"/>
          <w:color w:val="4682B4"/>
          <w:sz w:val="18"/>
          <w:szCs w:val="18"/>
        </w:rPr>
        <w:t>попроцессного</w:t>
      </w:r>
      <w:proofErr w:type="spellEnd"/>
      <w:r>
        <w:rPr>
          <w:rStyle w:val="WW8Num2z0"/>
          <w:rFonts w:ascii="Verdana" w:hAnsi="Verdana"/>
          <w:color w:val="000000"/>
          <w:sz w:val="18"/>
          <w:szCs w:val="18"/>
        </w:rPr>
        <w:t> </w:t>
      </w:r>
      <w:r>
        <w:rPr>
          <w:rFonts w:ascii="Verdana" w:hAnsi="Verdana"/>
          <w:color w:val="000000"/>
          <w:sz w:val="18"/>
          <w:szCs w:val="18"/>
        </w:rPr>
        <w:t xml:space="preserve">метода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садоводческой продукции.</w:t>
      </w:r>
    </w:p>
    <w:p w14:paraId="38A43F6E"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Оптимизация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 xml:space="preserve">операций по получению продукции, полученной с молодых </w:t>
      </w:r>
      <w:r>
        <w:rPr>
          <w:rFonts w:ascii="Verdana" w:hAnsi="Verdana"/>
          <w:color w:val="000000"/>
          <w:sz w:val="18"/>
          <w:szCs w:val="18"/>
        </w:rPr>
        <w:lastRenderedPageBreak/>
        <w:t>насаждений в садоводстве.</w:t>
      </w:r>
    </w:p>
    <w:p w14:paraId="10222B3E"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Совершенствование процесса</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многолетних насаждений в системе учетных координат.</w:t>
      </w:r>
    </w:p>
    <w:p w14:paraId="09E1998E" w14:textId="77777777" w:rsidR="00E06EA4" w:rsidRDefault="00E06EA4" w:rsidP="00E06EA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"Управленческий учет затрат и </w:t>
      </w:r>
      <w:proofErr w:type="spellStart"/>
      <w:r>
        <w:rPr>
          <w:rStyle w:val="WW8Num1z0"/>
          <w:rFonts w:ascii="Verdana" w:hAnsi="Verdana"/>
          <w:b w:val="0"/>
          <w:bCs w:val="0"/>
          <w:color w:val="535353"/>
          <w:sz w:val="15"/>
          <w:szCs w:val="15"/>
        </w:rPr>
        <w:t>калькулирование</w:t>
      </w:r>
      <w:proofErr w:type="spellEnd"/>
      <w:r>
        <w:rPr>
          <w:rStyle w:val="WW8Num1z0"/>
          <w:rFonts w:ascii="Verdana" w:hAnsi="Verdana"/>
          <w:b w:val="0"/>
          <w:bCs w:val="0"/>
          <w:color w:val="535353"/>
          <w:sz w:val="15"/>
          <w:szCs w:val="15"/>
        </w:rPr>
        <w:t xml:space="preserve"> себестоимости продукции садоводства в сельскохозяйственных организациях"</w:t>
      </w:r>
    </w:p>
    <w:p w14:paraId="2ECCA09F"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Происходящие экономические преобразования в Республике Дагестан отрицательно сказались на объеме получаемой продукции садоводства, которая раньше</w:t>
      </w:r>
      <w:r>
        <w:rPr>
          <w:rStyle w:val="WW8Num2z0"/>
          <w:rFonts w:ascii="Verdana" w:hAnsi="Verdana"/>
          <w:color w:val="000000"/>
          <w:sz w:val="18"/>
          <w:szCs w:val="18"/>
        </w:rPr>
        <w:t> </w:t>
      </w:r>
      <w:r>
        <w:rPr>
          <w:rStyle w:val="WW8Num3z0"/>
          <w:rFonts w:ascii="Verdana" w:hAnsi="Verdana"/>
          <w:color w:val="4682B4"/>
          <w:sz w:val="18"/>
          <w:szCs w:val="18"/>
        </w:rPr>
        <w:t>отгружалась</w:t>
      </w:r>
      <w:r>
        <w:rPr>
          <w:rStyle w:val="WW8Num2z0"/>
          <w:rFonts w:ascii="Verdana" w:hAnsi="Verdana"/>
          <w:color w:val="000000"/>
          <w:sz w:val="18"/>
          <w:szCs w:val="18"/>
        </w:rPr>
        <w:t> </w:t>
      </w:r>
      <w:r>
        <w:rPr>
          <w:rFonts w:ascii="Verdana" w:hAnsi="Verdana"/>
          <w:color w:val="000000"/>
          <w:sz w:val="18"/>
          <w:szCs w:val="18"/>
        </w:rPr>
        <w:t>в центральные районы страны и приносила сельскохозяйственным организациям значительную</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В настоящее время производство плодов из-за низких</w:t>
      </w:r>
      <w:r>
        <w:rPr>
          <w:rStyle w:val="WW8Num2z0"/>
          <w:rFonts w:ascii="Verdana" w:hAnsi="Verdana"/>
          <w:color w:val="000000"/>
          <w:sz w:val="18"/>
          <w:szCs w:val="18"/>
        </w:rPr>
        <w:t> </w:t>
      </w:r>
      <w:r>
        <w:rPr>
          <w:rStyle w:val="WW8Num3z0"/>
          <w:rFonts w:ascii="Verdana" w:hAnsi="Verdana"/>
          <w:color w:val="4682B4"/>
          <w:sz w:val="18"/>
          <w:szCs w:val="18"/>
        </w:rPr>
        <w:t>закупочных</w:t>
      </w:r>
      <w:r>
        <w:rPr>
          <w:rStyle w:val="WW8Num2z0"/>
          <w:rFonts w:ascii="Verdana" w:hAnsi="Verdana"/>
          <w:color w:val="000000"/>
          <w:sz w:val="18"/>
          <w:szCs w:val="18"/>
        </w:rPr>
        <w:t> </w:t>
      </w:r>
      <w:r>
        <w:rPr>
          <w:rFonts w:ascii="Verdana" w:hAnsi="Verdana"/>
          <w:color w:val="000000"/>
          <w:sz w:val="18"/>
          <w:szCs w:val="18"/>
        </w:rPr>
        <w:t>цен и высокой себестоимости является</w:t>
      </w:r>
      <w:r>
        <w:rPr>
          <w:rStyle w:val="WW8Num2z0"/>
          <w:rFonts w:ascii="Verdana" w:hAnsi="Verdana"/>
          <w:color w:val="000000"/>
          <w:sz w:val="18"/>
          <w:szCs w:val="18"/>
        </w:rPr>
        <w:t> </w:t>
      </w:r>
      <w:r>
        <w:rPr>
          <w:rStyle w:val="WW8Num3z0"/>
          <w:rFonts w:ascii="Verdana" w:hAnsi="Verdana"/>
          <w:color w:val="4682B4"/>
          <w:sz w:val="18"/>
          <w:szCs w:val="18"/>
        </w:rPr>
        <w:t>убыточным</w:t>
      </w:r>
      <w:r>
        <w:rPr>
          <w:rFonts w:ascii="Verdana" w:hAnsi="Verdana"/>
          <w:color w:val="000000"/>
          <w:sz w:val="18"/>
          <w:szCs w:val="18"/>
        </w:rPr>
        <w:t>. Снижение себестоимости продукции для сельскохозяйственных организаций - важнейший и почти единственный</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увеличения прибыли и повышения ее</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обеспечения конкурентоспособности.</w:t>
      </w:r>
    </w:p>
    <w:p w14:paraId="7B3ACAE6"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Эффективное управление производственной деятельностью сельскохозяйственных организаций в значительной степени зависит от уровня информационного обеспечения его отдельных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Поиск новых форм учета, контроля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содержится в системе управленческого учета, который обеспечивает руководство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 xml:space="preserve">субъекта необходимой информацией, пригодной для выработки и </w:t>
      </w:r>
      <w:proofErr w:type="spellStart"/>
      <w:r>
        <w:rPr>
          <w:rFonts w:ascii="Verdana" w:hAnsi="Verdana"/>
          <w:color w:val="000000"/>
          <w:sz w:val="18"/>
          <w:szCs w:val="18"/>
        </w:rPr>
        <w:t>принятия</w:t>
      </w:r>
      <w:r>
        <w:rPr>
          <w:rStyle w:val="WW8Num3z0"/>
          <w:rFonts w:ascii="Verdana" w:hAnsi="Verdana"/>
          <w:color w:val="4682B4"/>
          <w:sz w:val="18"/>
          <w:szCs w:val="18"/>
        </w:rPr>
        <w:t>управленческих</w:t>
      </w:r>
      <w:proofErr w:type="spellEnd"/>
      <w:r>
        <w:rPr>
          <w:rStyle w:val="WW8Num2z0"/>
          <w:rFonts w:ascii="Verdana" w:hAnsi="Verdana"/>
          <w:color w:val="000000"/>
          <w:sz w:val="18"/>
          <w:szCs w:val="18"/>
        </w:rPr>
        <w:t> </w:t>
      </w:r>
      <w:r>
        <w:rPr>
          <w:rFonts w:ascii="Verdana" w:hAnsi="Verdana"/>
          <w:color w:val="000000"/>
          <w:sz w:val="18"/>
          <w:szCs w:val="18"/>
        </w:rPr>
        <w:t>решений.</w:t>
      </w:r>
    </w:p>
    <w:p w14:paraId="1986E347"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затрат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калькулирование</w:t>
      </w:r>
      <w:proofErr w:type="spellEnd"/>
      <w:r>
        <w:rPr>
          <w:rStyle w:val="WW8Num2z0"/>
          <w:rFonts w:ascii="Verdana" w:hAnsi="Verdana"/>
          <w:color w:val="000000"/>
          <w:sz w:val="18"/>
          <w:szCs w:val="18"/>
        </w:rPr>
        <w:t> </w:t>
      </w:r>
      <w:r>
        <w:rPr>
          <w:rFonts w:ascii="Verdana" w:hAnsi="Verdana"/>
          <w:color w:val="000000"/>
          <w:sz w:val="18"/>
          <w:szCs w:val="18"/>
        </w:rPr>
        <w:t>себестоимости продукции - это одна из ключевых задач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Правильная организация и осуществление учета и управления производственными затратами является проблемой многих современных предприятий, что и определило актуальность темы диссертационного исследования.</w:t>
      </w:r>
    </w:p>
    <w:p w14:paraId="66C9C8DF"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Значительный вклад в проблему развития учета затрат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себестоимости продукции внесли отечественные ученые: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xml:space="preserve">, </w:t>
      </w:r>
      <w:proofErr w:type="spellStart"/>
      <w:r>
        <w:rPr>
          <w:rFonts w:ascii="Verdana" w:hAnsi="Verdana"/>
          <w:color w:val="000000"/>
          <w:sz w:val="18"/>
          <w:szCs w:val="18"/>
        </w:rPr>
        <w:t>М.А.Вахрушина</w:t>
      </w:r>
      <w:proofErr w:type="spellEnd"/>
      <w:r>
        <w:rPr>
          <w:rFonts w:ascii="Verdana" w:hAnsi="Verdana"/>
          <w:color w:val="000000"/>
          <w:sz w:val="18"/>
          <w:szCs w:val="18"/>
        </w:rPr>
        <w:t>, Е.Ю. Воронова, A.A.</w:t>
      </w:r>
      <w:r>
        <w:rPr>
          <w:rStyle w:val="WW8Num2z0"/>
          <w:rFonts w:ascii="Verdana" w:hAnsi="Verdana"/>
          <w:color w:val="000000"/>
          <w:sz w:val="18"/>
          <w:szCs w:val="18"/>
        </w:rPr>
        <w:t> </w:t>
      </w:r>
      <w:r>
        <w:rPr>
          <w:rStyle w:val="WW8Num3z0"/>
          <w:rFonts w:ascii="Verdana" w:hAnsi="Verdana"/>
          <w:color w:val="4682B4"/>
          <w:sz w:val="18"/>
          <w:szCs w:val="18"/>
        </w:rPr>
        <w:t>Додонов</w:t>
      </w:r>
      <w:r>
        <w:rPr>
          <w:rFonts w:ascii="Verdana" w:hAnsi="Verdana"/>
          <w:color w:val="000000"/>
          <w:sz w:val="18"/>
          <w:szCs w:val="18"/>
        </w:rPr>
        <w:t>, В.Б. Ивашкевич, В.Э. Керимов, С.А.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П.П. Новиченко, В.Ф. Палий, В.Д.</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Я.В. Соколов, М.В. Ткач, М.Б.</w:t>
      </w:r>
      <w:r>
        <w:rPr>
          <w:rStyle w:val="WW8Num2z0"/>
          <w:rFonts w:ascii="Verdana" w:hAnsi="Verdana"/>
          <w:color w:val="000000"/>
          <w:sz w:val="18"/>
          <w:szCs w:val="18"/>
        </w:rPr>
        <w:t> </w:t>
      </w:r>
      <w:proofErr w:type="spellStart"/>
      <w:r>
        <w:rPr>
          <w:rStyle w:val="WW8Num3z0"/>
          <w:rFonts w:ascii="Verdana" w:hAnsi="Verdana"/>
          <w:color w:val="4682B4"/>
          <w:sz w:val="18"/>
          <w:szCs w:val="18"/>
        </w:rPr>
        <w:t>Чиркова</w:t>
      </w:r>
      <w:proofErr w:type="spellEnd"/>
      <w:r>
        <w:rPr>
          <w:rFonts w:ascii="Verdana" w:hAnsi="Verdana"/>
          <w:color w:val="000000"/>
          <w:sz w:val="18"/>
          <w:szCs w:val="18"/>
        </w:rPr>
        <w:t xml:space="preserve">, A.A. Шапошников, А.Д. </w:t>
      </w:r>
      <w:proofErr w:type="spellStart"/>
      <w:r>
        <w:rPr>
          <w:rFonts w:ascii="Verdana" w:hAnsi="Verdana"/>
          <w:color w:val="000000"/>
          <w:sz w:val="18"/>
          <w:szCs w:val="18"/>
        </w:rPr>
        <w:t>Шеремет</w:t>
      </w:r>
      <w:proofErr w:type="spellEnd"/>
      <w:r>
        <w:rPr>
          <w:rFonts w:ascii="Verdana" w:hAnsi="Verdana"/>
          <w:color w:val="000000"/>
          <w:sz w:val="18"/>
          <w:szCs w:val="18"/>
        </w:rPr>
        <w:t xml:space="preserve"> и др.; зарубежные ученые: А.</w:t>
      </w:r>
      <w:r>
        <w:rPr>
          <w:rStyle w:val="WW8Num2z0"/>
          <w:rFonts w:ascii="Verdana" w:hAnsi="Verdana"/>
          <w:color w:val="000000"/>
          <w:sz w:val="18"/>
          <w:szCs w:val="18"/>
        </w:rPr>
        <w:t> </w:t>
      </w:r>
      <w:proofErr w:type="spellStart"/>
      <w:r>
        <w:rPr>
          <w:rStyle w:val="WW8Num3z0"/>
          <w:rFonts w:ascii="Verdana" w:hAnsi="Verdana"/>
          <w:color w:val="4682B4"/>
          <w:sz w:val="18"/>
          <w:szCs w:val="18"/>
        </w:rPr>
        <w:t>Апчерч</w:t>
      </w:r>
      <w:proofErr w:type="spellEnd"/>
      <w:r>
        <w:rPr>
          <w:rFonts w:ascii="Verdana" w:hAnsi="Verdana"/>
          <w:color w:val="000000"/>
          <w:sz w:val="18"/>
          <w:szCs w:val="18"/>
        </w:rPr>
        <w:t xml:space="preserve">, Ч. Гаррисон, К. </w:t>
      </w:r>
      <w:proofErr w:type="spellStart"/>
      <w:r>
        <w:rPr>
          <w:rFonts w:ascii="Verdana" w:hAnsi="Verdana"/>
          <w:color w:val="000000"/>
          <w:sz w:val="18"/>
          <w:szCs w:val="18"/>
        </w:rPr>
        <w:t>Друри</w:t>
      </w:r>
      <w:proofErr w:type="spellEnd"/>
      <w:r>
        <w:rPr>
          <w:rFonts w:ascii="Verdana" w:hAnsi="Verdana"/>
          <w:color w:val="000000"/>
          <w:sz w:val="18"/>
          <w:szCs w:val="18"/>
        </w:rPr>
        <w:t>, Дж.</w:t>
      </w:r>
      <w:r>
        <w:rPr>
          <w:rStyle w:val="WW8Num2z0"/>
          <w:rFonts w:ascii="Verdana" w:hAnsi="Verdana"/>
          <w:color w:val="000000"/>
          <w:sz w:val="18"/>
          <w:szCs w:val="18"/>
        </w:rPr>
        <w:t> </w:t>
      </w:r>
      <w:proofErr w:type="spellStart"/>
      <w:r>
        <w:rPr>
          <w:rStyle w:val="WW8Num3z0"/>
          <w:rFonts w:ascii="Verdana" w:hAnsi="Verdana"/>
          <w:color w:val="4682B4"/>
          <w:sz w:val="18"/>
          <w:szCs w:val="18"/>
        </w:rPr>
        <w:t>Фостер</w:t>
      </w:r>
      <w:proofErr w:type="spellEnd"/>
      <w:r>
        <w:rPr>
          <w:rFonts w:ascii="Verdana" w:hAnsi="Verdana"/>
          <w:color w:val="000000"/>
          <w:sz w:val="18"/>
          <w:szCs w:val="18"/>
        </w:rPr>
        <w:t xml:space="preserve">, Ч. </w:t>
      </w:r>
      <w:proofErr w:type="spellStart"/>
      <w:r>
        <w:rPr>
          <w:rFonts w:ascii="Verdana" w:hAnsi="Verdana"/>
          <w:color w:val="000000"/>
          <w:sz w:val="18"/>
          <w:szCs w:val="18"/>
        </w:rPr>
        <w:t>Хорнгрен</w:t>
      </w:r>
      <w:proofErr w:type="spellEnd"/>
      <w:r>
        <w:rPr>
          <w:rFonts w:ascii="Verdana" w:hAnsi="Verdana"/>
          <w:color w:val="000000"/>
          <w:sz w:val="18"/>
          <w:szCs w:val="18"/>
        </w:rPr>
        <w:t xml:space="preserve"> и др.</w:t>
      </w:r>
    </w:p>
    <w:p w14:paraId="662C080C"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Исследованиям в области учета затрат и </w:t>
      </w:r>
      <w:proofErr w:type="spellStart"/>
      <w:r>
        <w:rPr>
          <w:rFonts w:ascii="Verdana" w:hAnsi="Verdana"/>
          <w:color w:val="000000"/>
          <w:sz w:val="18"/>
          <w:szCs w:val="18"/>
        </w:rPr>
        <w:t>калькулирования</w:t>
      </w:r>
      <w:proofErr w:type="spellEnd"/>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сельского хозяйства посвящены работы Р.А</w:t>
      </w:r>
      <w:r>
        <w:rPr>
          <w:rStyle w:val="WW8Num2z0"/>
          <w:rFonts w:ascii="Verdana" w:hAnsi="Verdana"/>
          <w:color w:val="000000"/>
          <w:sz w:val="18"/>
          <w:szCs w:val="18"/>
        </w:rPr>
        <w:t> </w:t>
      </w:r>
      <w:proofErr w:type="spellStart"/>
      <w:r>
        <w:rPr>
          <w:rStyle w:val="WW8Num3z0"/>
          <w:rFonts w:ascii="Verdana" w:hAnsi="Verdana"/>
          <w:color w:val="4682B4"/>
          <w:sz w:val="18"/>
          <w:szCs w:val="18"/>
        </w:rPr>
        <w:t>Алборова</w:t>
      </w:r>
      <w:proofErr w:type="spellEnd"/>
      <w:r>
        <w:rPr>
          <w:rFonts w:ascii="Verdana" w:hAnsi="Verdana"/>
          <w:color w:val="000000"/>
          <w:sz w:val="18"/>
          <w:szCs w:val="18"/>
        </w:rPr>
        <w:t>, И.Н. Белого, М.Ф. Бычкова,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xml:space="preserve">, Г.М. </w:t>
      </w:r>
      <w:proofErr w:type="spellStart"/>
      <w:r>
        <w:rPr>
          <w:rFonts w:ascii="Verdana" w:hAnsi="Verdana"/>
          <w:color w:val="000000"/>
          <w:sz w:val="18"/>
          <w:szCs w:val="18"/>
        </w:rPr>
        <w:t>Лисовича</w:t>
      </w:r>
      <w:proofErr w:type="spellEnd"/>
      <w:r>
        <w:rPr>
          <w:rFonts w:ascii="Verdana" w:hAnsi="Verdana"/>
          <w:color w:val="000000"/>
          <w:sz w:val="18"/>
          <w:szCs w:val="18"/>
        </w:rPr>
        <w:t xml:space="preserve">, И.Ю. Ткаченко, М.З. </w:t>
      </w:r>
      <w:proofErr w:type="spellStart"/>
      <w:r>
        <w:rPr>
          <w:rFonts w:ascii="Verdana" w:hAnsi="Verdana"/>
          <w:color w:val="000000"/>
          <w:sz w:val="18"/>
          <w:szCs w:val="18"/>
        </w:rPr>
        <w:t>Пизенголыда</w:t>
      </w:r>
      <w:proofErr w:type="spellEnd"/>
      <w:r>
        <w:rPr>
          <w:rFonts w:ascii="Verdana" w:hAnsi="Verdana"/>
          <w:color w:val="000000"/>
          <w:sz w:val="18"/>
          <w:szCs w:val="18"/>
        </w:rPr>
        <w:t>, В.К.</w:t>
      </w:r>
      <w:r>
        <w:rPr>
          <w:rStyle w:val="WW8Num2z0"/>
          <w:rFonts w:ascii="Verdana" w:hAnsi="Verdana"/>
          <w:color w:val="000000"/>
          <w:sz w:val="18"/>
          <w:szCs w:val="18"/>
        </w:rPr>
        <w:t> </w:t>
      </w:r>
      <w:proofErr w:type="spellStart"/>
      <w:r>
        <w:rPr>
          <w:rStyle w:val="WW8Num3z0"/>
          <w:rFonts w:ascii="Verdana" w:hAnsi="Verdana"/>
          <w:color w:val="4682B4"/>
          <w:sz w:val="18"/>
          <w:szCs w:val="18"/>
        </w:rPr>
        <w:t>Радостовца</w:t>
      </w:r>
      <w:proofErr w:type="spellEnd"/>
      <w:r>
        <w:rPr>
          <w:rFonts w:ascii="Verdana" w:hAnsi="Verdana"/>
          <w:color w:val="000000"/>
          <w:sz w:val="18"/>
          <w:szCs w:val="18"/>
        </w:rPr>
        <w:t xml:space="preserve">, Л.И. </w:t>
      </w:r>
      <w:proofErr w:type="spellStart"/>
      <w:r>
        <w:rPr>
          <w:rFonts w:ascii="Verdana" w:hAnsi="Verdana"/>
          <w:color w:val="000000"/>
          <w:sz w:val="18"/>
          <w:szCs w:val="18"/>
        </w:rPr>
        <w:t>Хоружий</w:t>
      </w:r>
      <w:proofErr w:type="spellEnd"/>
      <w:r>
        <w:rPr>
          <w:rFonts w:ascii="Verdana" w:hAnsi="Verdana"/>
          <w:color w:val="000000"/>
          <w:sz w:val="18"/>
          <w:szCs w:val="18"/>
        </w:rPr>
        <w:t xml:space="preserve"> и др.</w:t>
      </w:r>
    </w:p>
    <w:p w14:paraId="423DA9EC"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организации учета затрат в садоводстве рассматривались в работах: Л.И.</w:t>
      </w:r>
      <w:r>
        <w:rPr>
          <w:rStyle w:val="WW8Num2z0"/>
          <w:rFonts w:ascii="Verdana" w:hAnsi="Verdana"/>
          <w:color w:val="000000"/>
          <w:sz w:val="18"/>
          <w:szCs w:val="18"/>
        </w:rPr>
        <w:t> </w:t>
      </w:r>
      <w:r>
        <w:rPr>
          <w:rStyle w:val="WW8Num3z0"/>
          <w:rFonts w:ascii="Verdana" w:hAnsi="Verdana"/>
          <w:color w:val="4682B4"/>
          <w:sz w:val="18"/>
          <w:szCs w:val="18"/>
        </w:rPr>
        <w:t>Архиповой</w:t>
      </w:r>
      <w:r>
        <w:rPr>
          <w:rFonts w:ascii="Verdana" w:hAnsi="Verdana"/>
          <w:color w:val="000000"/>
          <w:sz w:val="18"/>
          <w:szCs w:val="18"/>
        </w:rPr>
        <w:t xml:space="preserve">, Е.А. </w:t>
      </w:r>
      <w:proofErr w:type="spellStart"/>
      <w:r>
        <w:rPr>
          <w:rFonts w:ascii="Verdana" w:hAnsi="Verdana"/>
          <w:color w:val="000000"/>
          <w:sz w:val="18"/>
          <w:szCs w:val="18"/>
        </w:rPr>
        <w:t>Ламинской</w:t>
      </w:r>
      <w:proofErr w:type="spellEnd"/>
      <w:r>
        <w:rPr>
          <w:rFonts w:ascii="Verdana" w:hAnsi="Verdana"/>
          <w:color w:val="000000"/>
          <w:sz w:val="18"/>
          <w:szCs w:val="18"/>
        </w:rPr>
        <w:t xml:space="preserve">, A.A. </w:t>
      </w:r>
      <w:proofErr w:type="spellStart"/>
      <w:r>
        <w:rPr>
          <w:rFonts w:ascii="Verdana" w:hAnsi="Verdana"/>
          <w:color w:val="000000"/>
          <w:sz w:val="18"/>
          <w:szCs w:val="18"/>
        </w:rPr>
        <w:t>Ризакулова</w:t>
      </w:r>
      <w:proofErr w:type="spellEnd"/>
      <w:r>
        <w:rPr>
          <w:rFonts w:ascii="Verdana" w:hAnsi="Verdana"/>
          <w:color w:val="000000"/>
          <w:sz w:val="18"/>
          <w:szCs w:val="18"/>
        </w:rPr>
        <w:t>, М.В.</w:t>
      </w:r>
      <w:r>
        <w:rPr>
          <w:rStyle w:val="WW8Num2z0"/>
          <w:rFonts w:ascii="Verdana" w:hAnsi="Verdana"/>
          <w:color w:val="000000"/>
          <w:sz w:val="18"/>
          <w:szCs w:val="18"/>
        </w:rPr>
        <w:t> </w:t>
      </w:r>
      <w:proofErr w:type="spellStart"/>
      <w:r>
        <w:rPr>
          <w:rStyle w:val="WW8Num3z0"/>
          <w:rFonts w:ascii="Verdana" w:hAnsi="Verdana"/>
          <w:color w:val="4682B4"/>
          <w:sz w:val="18"/>
          <w:szCs w:val="18"/>
        </w:rPr>
        <w:t>Шаповалова</w:t>
      </w:r>
      <w:proofErr w:type="spellEnd"/>
      <w:r>
        <w:rPr>
          <w:rFonts w:ascii="Verdana" w:hAnsi="Verdana"/>
          <w:color w:val="000000"/>
          <w:sz w:val="18"/>
          <w:szCs w:val="18"/>
        </w:rPr>
        <w:t xml:space="preserve">, </w:t>
      </w:r>
      <w:proofErr w:type="spellStart"/>
      <w:r>
        <w:rPr>
          <w:rFonts w:ascii="Verdana" w:hAnsi="Verdana"/>
          <w:color w:val="000000"/>
          <w:sz w:val="18"/>
          <w:szCs w:val="18"/>
        </w:rPr>
        <w:t>А.Т.Щуповой</w:t>
      </w:r>
      <w:proofErr w:type="spellEnd"/>
      <w:r>
        <w:rPr>
          <w:rFonts w:ascii="Verdana" w:hAnsi="Verdana"/>
          <w:color w:val="000000"/>
          <w:sz w:val="18"/>
          <w:szCs w:val="18"/>
        </w:rPr>
        <w:t>, Е.М. Якушенко.</w:t>
      </w:r>
    </w:p>
    <w:p w14:paraId="52AC9C59" w14:textId="77777777" w:rsidR="00E06EA4" w:rsidRDefault="00E06EA4" w:rsidP="00E06E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Признавая значимость выполненных работ, следует отметить, что сложившаяся система учета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не в полной мере соответствует современным требованиям из-за недостаточности разработки вопросов управленческого учета в садоводстве.</w:t>
      </w:r>
    </w:p>
    <w:p w14:paraId="42F6E576" w14:textId="77777777" w:rsidR="00E06EA4" w:rsidRDefault="00E06EA4" w:rsidP="00E06E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экономической литературе многие теоретические и методические аспекты учета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садоводства остаются дискуссионными.</w:t>
      </w:r>
    </w:p>
    <w:p w14:paraId="14CDC59F"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w:t>
      </w:r>
      <w:r>
        <w:rPr>
          <w:rStyle w:val="WW8Num2z0"/>
          <w:rFonts w:ascii="Verdana" w:hAnsi="Verdana"/>
          <w:color w:val="000000"/>
          <w:sz w:val="18"/>
          <w:szCs w:val="18"/>
        </w:rPr>
        <w:t> </w:t>
      </w:r>
      <w:proofErr w:type="spellStart"/>
      <w:r>
        <w:rPr>
          <w:rStyle w:val="WW8Num3z0"/>
          <w:rFonts w:ascii="Verdana" w:hAnsi="Verdana"/>
          <w:color w:val="4682B4"/>
          <w:sz w:val="18"/>
          <w:szCs w:val="18"/>
        </w:rPr>
        <w:t>непроработанность</w:t>
      </w:r>
      <w:proofErr w:type="spellEnd"/>
      <w:r>
        <w:rPr>
          <w:rStyle w:val="WW8Num2z0"/>
          <w:rFonts w:ascii="Verdana" w:hAnsi="Verdana"/>
          <w:color w:val="000000"/>
          <w:sz w:val="18"/>
          <w:szCs w:val="18"/>
        </w:rPr>
        <w:t> </w:t>
      </w:r>
      <w:r>
        <w:rPr>
          <w:rFonts w:ascii="Verdana" w:hAnsi="Verdana"/>
          <w:color w:val="000000"/>
          <w:sz w:val="18"/>
          <w:szCs w:val="18"/>
        </w:rPr>
        <w:t xml:space="preserve">и отсутствие методических разработок по организации системы управленческого учета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садоводства обуславливают актуальность темы диссертационного исследования.</w:t>
      </w:r>
    </w:p>
    <w:p w14:paraId="352331DD"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Тема диссертационной работы соответствует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учет, статистика» в рамках п. 1.8 «Бухгалтерский учет в организациях различных организационно-правовых форм, всех сфер и отраслей» и п. 1.9 «Проблемы учета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методы ее статистического анализа»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223CC19B" w14:textId="77777777" w:rsidR="00E06EA4" w:rsidRDefault="00E06EA4" w:rsidP="00E06E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Цель и задачи исследования. Цель диссертационного исследования заключается в совершенствовании методических положений по учету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садоводства в системе управленческого учета.</w:t>
      </w:r>
    </w:p>
    <w:p w14:paraId="0FDC1461" w14:textId="77777777" w:rsidR="00E06EA4" w:rsidRDefault="00E06EA4" w:rsidP="00E06E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данной цели в работе поставлены и решены следующие задачи:</w:t>
      </w:r>
    </w:p>
    <w:p w14:paraId="09068224" w14:textId="77777777" w:rsidR="00E06EA4" w:rsidRDefault="00E06EA4" w:rsidP="00E06E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выявить особенности производственной деятельности предприятий садоводства, влияющие на организацию и развитие системы управленческого учета;</w:t>
      </w:r>
    </w:p>
    <w:p w14:paraId="59BB5BB2" w14:textId="77777777" w:rsidR="00E06EA4" w:rsidRDefault="00E06EA4" w:rsidP="00E06E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теоретические аспекты формирования и развития системы управленческого учета на предприятиях сельского хозяйства с возможность выделения центров ответственности;</w:t>
      </w:r>
    </w:p>
    <w:p w14:paraId="03B9937C"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дать критическую оценку практики учета производственных затрат и обосновать необходимость разработки методических рекомендаций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w:t>
      </w:r>
    </w:p>
    <w:p w14:paraId="015BAB08" w14:textId="77777777" w:rsidR="00E06EA4" w:rsidRDefault="00E06EA4" w:rsidP="00E06E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систематизацию признаков классификации производственных затрат в системе управленческого учета;</w:t>
      </w:r>
    </w:p>
    <w:p w14:paraId="34BD011D"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механизм формирования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себестоимости на основе использования</w:t>
      </w:r>
      <w:r>
        <w:rPr>
          <w:rStyle w:val="WW8Num2z0"/>
          <w:rFonts w:ascii="Verdana" w:hAnsi="Verdana"/>
          <w:color w:val="000000"/>
          <w:sz w:val="18"/>
          <w:szCs w:val="18"/>
        </w:rPr>
        <w:t> </w:t>
      </w:r>
      <w:proofErr w:type="spellStart"/>
      <w:r>
        <w:rPr>
          <w:rStyle w:val="WW8Num3z0"/>
          <w:rFonts w:ascii="Verdana" w:hAnsi="Verdana"/>
          <w:color w:val="4682B4"/>
          <w:sz w:val="18"/>
          <w:szCs w:val="18"/>
        </w:rPr>
        <w:t>попроцессного</w:t>
      </w:r>
      <w:proofErr w:type="spellEnd"/>
      <w:r>
        <w:rPr>
          <w:rStyle w:val="WW8Num2z0"/>
          <w:rFonts w:ascii="Verdana" w:hAnsi="Verdana"/>
          <w:color w:val="000000"/>
          <w:sz w:val="18"/>
          <w:szCs w:val="18"/>
        </w:rPr>
        <w:t> </w:t>
      </w:r>
      <w:r>
        <w:rPr>
          <w:rFonts w:ascii="Verdana" w:hAnsi="Verdana"/>
          <w:color w:val="000000"/>
          <w:sz w:val="18"/>
          <w:szCs w:val="18"/>
        </w:rPr>
        <w:t xml:space="preserve">метода учета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w:t>
      </w:r>
    </w:p>
    <w:p w14:paraId="51E079A5"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методику оптимизации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операций процесса закладки и выращивания многолетних плодово-ягодных насаждений в садоводстве. предложить метод</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по многолетним насаждениям с учетом природно-климатических особенностей территории их выращивания.</w:t>
      </w:r>
    </w:p>
    <w:p w14:paraId="2BA7988E" w14:textId="77777777" w:rsidR="00E06EA4" w:rsidRDefault="00E06EA4" w:rsidP="00E06E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Предметом исследования является комплекс теоретических и практических вопросов учета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в системе управленческого учета на предприятиях садоводства.</w:t>
      </w:r>
    </w:p>
    <w:p w14:paraId="57944711"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деятельность предприятий садоводства Республики Дагестан.</w:t>
      </w:r>
    </w:p>
    <w:p w14:paraId="6E773BF4"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Теоретико-методической основой исследования послужили теоретические разработки российских и* зарубежных ученых по совершенствованию и внедрению на предприятия различных отраслей народного хозяйства и сфер деятельности системы управленческого учета; законодательно-нормативные документы РФ, регулирующие ведение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сельском хозяйстве.</w:t>
      </w:r>
    </w:p>
    <w:p w14:paraId="6F43E53E"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использовались различные методы научного познания: общенаучные (диалектика, анализ, синтез, системность,</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специальные экономические (сравнения, графический), экономико-математическое моделирование и выборочное наблюдение, а также специальные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методы (документирование, оценка, калькуляция, счета, двойная запись и</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обобщение).</w:t>
      </w:r>
    </w:p>
    <w:p w14:paraId="1ABE610E"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данные первичного, синтетического и аналитического учета,</w:t>
      </w:r>
      <w:r>
        <w:rPr>
          <w:rStyle w:val="WW8Num2z0"/>
          <w:rFonts w:ascii="Verdana" w:hAnsi="Verdana"/>
          <w:color w:val="000000"/>
          <w:sz w:val="18"/>
          <w:szCs w:val="18"/>
        </w:rPr>
        <w:t> </w:t>
      </w:r>
      <w:r>
        <w:rPr>
          <w:rStyle w:val="WW8Num3z0"/>
          <w:rFonts w:ascii="Verdana" w:hAnsi="Verdana"/>
          <w:color w:val="4682B4"/>
          <w:sz w:val="18"/>
          <w:szCs w:val="18"/>
        </w:rPr>
        <w:t>отчетная</w:t>
      </w:r>
      <w:r>
        <w:rPr>
          <w:rStyle w:val="WW8Num2z0"/>
          <w:rFonts w:ascii="Verdana" w:hAnsi="Verdana"/>
          <w:color w:val="000000"/>
          <w:sz w:val="18"/>
          <w:szCs w:val="18"/>
        </w:rPr>
        <w:t> </w:t>
      </w:r>
      <w:r>
        <w:rPr>
          <w:rFonts w:ascii="Verdana" w:hAnsi="Verdana"/>
          <w:color w:val="000000"/>
          <w:sz w:val="18"/>
          <w:szCs w:val="18"/>
        </w:rPr>
        <w:t>и плановая документация предприятий садоводства Республики Дагестан, информация периодических изданий по исследуемой проблеме, а также результаты статистических обследований предприятий</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Fonts w:ascii="Verdana" w:hAnsi="Verdana"/>
          <w:color w:val="000000"/>
          <w:sz w:val="18"/>
          <w:szCs w:val="18"/>
        </w:rPr>
        <w:t>, выполненных автором в процессе исследования.</w:t>
      </w:r>
    </w:p>
    <w:p w14:paraId="149E0E5C"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диссертационного исследования заключается в разработке научно-обоснованных теоретических положений и практических рекомендаций по учету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садоводства в системе управленческого учета, обеспечивающая возможность на основе релевантной информации принимать и оценивать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0E99A2B6" w14:textId="77777777" w:rsidR="00E06EA4" w:rsidRDefault="00E06EA4" w:rsidP="00E06E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этом получены следующие наиболее существенные научные результаты:</w:t>
      </w:r>
    </w:p>
    <w:p w14:paraId="3703D7F1"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организации системы управленческого учета на предприятиях садоводства, основанная на использовании</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калькуляционных статей затрат с выделением технологических процессов производства плодово-ягодной продукции;</w:t>
      </w:r>
    </w:p>
    <w:p w14:paraId="297FF864" w14:textId="77777777" w:rsidR="00E06EA4" w:rsidRDefault="00E06EA4" w:rsidP="00E06E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обоснована необходимость создания центров- ответственности на основе применения </w:t>
      </w:r>
      <w:proofErr w:type="spellStart"/>
      <w:r>
        <w:rPr>
          <w:rFonts w:ascii="Verdana" w:hAnsi="Verdana"/>
          <w:color w:val="000000"/>
          <w:sz w:val="18"/>
          <w:szCs w:val="18"/>
        </w:rPr>
        <w:t>попроцессного</w:t>
      </w:r>
      <w:proofErr w:type="spellEnd"/>
      <w:r>
        <w:rPr>
          <w:rFonts w:ascii="Verdana" w:hAnsi="Verdana"/>
          <w:color w:val="000000"/>
          <w:sz w:val="18"/>
          <w:szCs w:val="18"/>
        </w:rPr>
        <w:t xml:space="preserve"> метода учета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с целью контроля за производственными и финансовыми показателями;</w:t>
      </w:r>
    </w:p>
    <w:p w14:paraId="2D68E4E1" w14:textId="77777777" w:rsidR="00E06EA4" w:rsidRDefault="00E06EA4" w:rsidP="00E06E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выполнена систематизация признаков классификации производственных затрат в системе управленческого учета с целью повышения объективности формирования себестоимости и отражающая особенности технологического процесса получения готовой продукции в садоводстве;</w:t>
      </w:r>
    </w:p>
    <w:p w14:paraId="2C214955" w14:textId="77777777" w:rsidR="00E06EA4" w:rsidRDefault="00E06EA4" w:rsidP="00E06E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обоснована методика применения </w:t>
      </w:r>
      <w:proofErr w:type="spellStart"/>
      <w:r>
        <w:rPr>
          <w:rFonts w:ascii="Verdana" w:hAnsi="Verdana"/>
          <w:color w:val="000000"/>
          <w:sz w:val="18"/>
          <w:szCs w:val="18"/>
        </w:rPr>
        <w:t>попроцессного</w:t>
      </w:r>
      <w:proofErr w:type="spellEnd"/>
      <w:r>
        <w:rPr>
          <w:rFonts w:ascii="Verdana" w:hAnsi="Verdana"/>
          <w:color w:val="000000"/>
          <w:sz w:val="18"/>
          <w:szCs w:val="18"/>
        </w:rPr>
        <w:t xml:space="preserve"> метода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на </w:t>
      </w:r>
      <w:r>
        <w:rPr>
          <w:rFonts w:ascii="Verdana" w:hAnsi="Verdana"/>
          <w:color w:val="000000"/>
          <w:sz w:val="18"/>
          <w:szCs w:val="18"/>
        </w:rPr>
        <w:lastRenderedPageBreak/>
        <w:t>основе уточненных объектов учета затрат готовой продукции садоводства;</w:t>
      </w:r>
    </w:p>
    <w:p w14:paraId="14070132"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целью объективного формирования показателя себестоимости в неспециализированных</w:t>
      </w:r>
      <w:r>
        <w:rPr>
          <w:rStyle w:val="WW8Num2z0"/>
          <w:rFonts w:ascii="Verdana" w:hAnsi="Verdana"/>
          <w:color w:val="000000"/>
          <w:sz w:val="18"/>
          <w:szCs w:val="18"/>
        </w:rPr>
        <w:t> </w:t>
      </w:r>
      <w:r>
        <w:rPr>
          <w:rStyle w:val="WW8Num3z0"/>
          <w:rFonts w:ascii="Verdana" w:hAnsi="Verdana"/>
          <w:color w:val="4682B4"/>
          <w:sz w:val="18"/>
          <w:szCs w:val="18"/>
        </w:rPr>
        <w:t>садоводческих</w:t>
      </w:r>
      <w:r>
        <w:rPr>
          <w:rStyle w:val="WW8Num2z0"/>
          <w:rFonts w:ascii="Verdana" w:hAnsi="Verdana"/>
          <w:color w:val="000000"/>
          <w:sz w:val="18"/>
          <w:szCs w:val="18"/>
        </w:rPr>
        <w:t> </w:t>
      </w:r>
      <w:r>
        <w:rPr>
          <w:rFonts w:ascii="Verdana" w:hAnsi="Verdana"/>
          <w:color w:val="000000"/>
          <w:sz w:val="18"/>
          <w:szCs w:val="18"/>
        </w:rPr>
        <w:t>организациях предлагается использовать погектарный способ</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продукции, который находится в прямой зависимости от уточненных затрат на площадь и урожайности;</w:t>
      </w:r>
    </w:p>
    <w:p w14:paraId="6BC5A14B"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оптимизирован учет молодых многолетних плодово-ягодных насаждений до перевода их в состав плодоносящих на основе использования аналитических</w:t>
      </w:r>
      <w:r>
        <w:rPr>
          <w:rStyle w:val="WW8Num2z0"/>
          <w:rFonts w:ascii="Verdana" w:hAnsi="Verdana"/>
          <w:color w:val="000000"/>
          <w:sz w:val="18"/>
          <w:szCs w:val="18"/>
        </w:rPr>
        <w:t> </w:t>
      </w:r>
      <w:proofErr w:type="spellStart"/>
      <w:r>
        <w:rPr>
          <w:rStyle w:val="WW8Num3z0"/>
          <w:rFonts w:ascii="Verdana" w:hAnsi="Verdana"/>
          <w:color w:val="4682B4"/>
          <w:sz w:val="18"/>
          <w:szCs w:val="18"/>
        </w:rPr>
        <w:t>субсчетов</w:t>
      </w:r>
      <w:proofErr w:type="spellEnd"/>
      <w:r>
        <w:rPr>
          <w:rStyle w:val="WW8Num2z0"/>
          <w:rFonts w:ascii="Verdana" w:hAnsi="Verdana"/>
          <w:color w:val="000000"/>
          <w:sz w:val="18"/>
          <w:szCs w:val="18"/>
        </w:rPr>
        <w:t> </w:t>
      </w:r>
      <w:r>
        <w:rPr>
          <w:rFonts w:ascii="Verdana" w:hAnsi="Verdana"/>
          <w:color w:val="000000"/>
          <w:sz w:val="18"/>
          <w:szCs w:val="18"/>
        </w:rPr>
        <w:t>в системе управленческого учета;</w:t>
      </w:r>
    </w:p>
    <w:p w14:paraId="17C9BB0D"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адаптирована методика определения сумм</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по плодово-ягодным насаждениям на основе уточненных сроков их эксплуатации в условиях природно-климатических особенностей территории и норм амортизации с применение способа начисления амортизации по объему полученного урожая, что приведет к ускорению процесса</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w:t>
      </w:r>
    </w:p>
    <w:p w14:paraId="31199E7E" w14:textId="77777777" w:rsidR="00E06EA4" w:rsidRDefault="00E06EA4" w:rsidP="00E06E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диссертационного исследования заключается в том, что выполненные автором в диссертационной работе методические рекомендации могут быть использованы на предприятиях садоводства для организации учета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на основе создания рациональной и эффективной системы управленческого учета и планирования.</w:t>
      </w:r>
    </w:p>
    <w:p w14:paraId="3EE2072A" w14:textId="77777777" w:rsidR="00E06EA4" w:rsidRDefault="00E06EA4" w:rsidP="00E06E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Предложенная методика оптимизации учетных процессов по закладке и выращиванию многолетних плодово-ягодных насаждений позволит предприятиям садоводства создать систему рационального и эффективного распределения затрат по объектам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и определения себестоимости полученного урожая.</w:t>
      </w:r>
    </w:p>
    <w:p w14:paraId="0039A35D"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Апробация и внедрение результатов исследования. Разработанная практические рекомендации по совершенствованию системы учета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на основе системы управленческого учета приняты к практическому использованию в</w:t>
      </w:r>
      <w:r>
        <w:rPr>
          <w:rStyle w:val="WW8Num2z0"/>
          <w:rFonts w:ascii="Verdana" w:hAnsi="Verdana"/>
          <w:color w:val="000000"/>
          <w:sz w:val="18"/>
          <w:szCs w:val="18"/>
        </w:rPr>
        <w:t> </w:t>
      </w:r>
      <w:r>
        <w:rPr>
          <w:rStyle w:val="WW8Num3z0"/>
          <w:rFonts w:ascii="Verdana" w:hAnsi="Verdana"/>
          <w:color w:val="4682B4"/>
          <w:sz w:val="18"/>
          <w:szCs w:val="18"/>
        </w:rPr>
        <w:t>МУСП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Комсомольский</w:t>
      </w:r>
      <w:r>
        <w:rPr>
          <w:rFonts w:ascii="Verdana" w:hAnsi="Verdana"/>
          <w:color w:val="000000"/>
          <w:sz w:val="18"/>
          <w:szCs w:val="18"/>
        </w:rPr>
        <w:t xml:space="preserve">» </w:t>
      </w:r>
      <w:proofErr w:type="spellStart"/>
      <w:r>
        <w:rPr>
          <w:rFonts w:ascii="Verdana" w:hAnsi="Verdana"/>
          <w:color w:val="000000"/>
          <w:sz w:val="18"/>
          <w:szCs w:val="18"/>
        </w:rPr>
        <w:t>Магарамкентского</w:t>
      </w:r>
      <w:proofErr w:type="spellEnd"/>
      <w:r>
        <w:rPr>
          <w:rFonts w:ascii="Verdana" w:hAnsi="Verdana"/>
          <w:color w:val="000000"/>
          <w:sz w:val="18"/>
          <w:szCs w:val="18"/>
        </w:rPr>
        <w:t xml:space="preserve"> района (акт внедрения от 15.06.2009г.), в МУСП «</w:t>
      </w:r>
      <w:proofErr w:type="spellStart"/>
      <w:r>
        <w:rPr>
          <w:rStyle w:val="WW8Num3z0"/>
          <w:rFonts w:ascii="Verdana" w:hAnsi="Verdana"/>
          <w:color w:val="4682B4"/>
          <w:sz w:val="18"/>
          <w:szCs w:val="18"/>
        </w:rPr>
        <w:t>Гилияр</w:t>
      </w:r>
      <w:proofErr w:type="spellEnd"/>
      <w:r>
        <w:rPr>
          <w:rFonts w:ascii="Verdana" w:hAnsi="Verdana"/>
          <w:color w:val="000000"/>
          <w:sz w:val="18"/>
          <w:szCs w:val="18"/>
        </w:rPr>
        <w:t xml:space="preserve">» </w:t>
      </w:r>
      <w:proofErr w:type="spellStart"/>
      <w:r>
        <w:rPr>
          <w:rFonts w:ascii="Verdana" w:hAnsi="Verdana"/>
          <w:color w:val="000000"/>
          <w:sz w:val="18"/>
          <w:szCs w:val="18"/>
        </w:rPr>
        <w:t>Магарамкентского</w:t>
      </w:r>
      <w:proofErr w:type="spellEnd"/>
      <w:r>
        <w:rPr>
          <w:rFonts w:ascii="Verdana" w:hAnsi="Verdana"/>
          <w:color w:val="000000"/>
          <w:sz w:val="18"/>
          <w:szCs w:val="18"/>
        </w:rPr>
        <w:t xml:space="preserve"> района (акт внедрения от 24.06.2009г).</w:t>
      </w:r>
    </w:p>
    <w:p w14:paraId="3E3CD6BD"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используется в учебном процессе</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Дагестанской государственной сельскохозяйственной академии (акт внедрения от 08.09.2009г.) при изучении дисциплин: «</w:t>
      </w:r>
      <w:r>
        <w:rPr>
          <w:rStyle w:val="WW8Num3z0"/>
          <w:rFonts w:ascii="Verdana" w:hAnsi="Verdana"/>
          <w:color w:val="4682B4"/>
          <w:sz w:val="18"/>
          <w:szCs w:val="18"/>
        </w:rPr>
        <w:t>Бухгалтерский финансовый учет</w:t>
      </w:r>
      <w:r>
        <w:rPr>
          <w:rFonts w:ascii="Verdana" w:hAnsi="Verdana"/>
          <w:color w:val="000000"/>
          <w:sz w:val="18"/>
          <w:szCs w:val="18"/>
        </w:rPr>
        <w:t>»,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Ревизия и контроль</w:t>
      </w:r>
      <w:r>
        <w:rPr>
          <w:rFonts w:ascii="Verdana" w:hAnsi="Verdana"/>
          <w:color w:val="000000"/>
          <w:sz w:val="18"/>
          <w:szCs w:val="18"/>
        </w:rPr>
        <w:t>».</w:t>
      </w:r>
    </w:p>
    <w:p w14:paraId="3F06F418"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диссертационного исследования были доложены и получили одобрение на международных, всероссийских,</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конференциях по вопросам совершенствования и развития финансового, управленческого учета и контроля в 2002-2009 гг.</w:t>
      </w:r>
    </w:p>
    <w:p w14:paraId="08CF0002" w14:textId="77777777" w:rsidR="00E06EA4" w:rsidRDefault="00E06EA4" w:rsidP="00E06E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было опубликовано</w:t>
      </w:r>
    </w:p>
    <w:p w14:paraId="0840048D" w14:textId="77777777" w:rsidR="00E06EA4" w:rsidRDefault="00E06EA4" w:rsidP="00E06E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6работ, общим объемом 1,49 </w:t>
      </w:r>
      <w:proofErr w:type="spellStart"/>
      <w:r>
        <w:rPr>
          <w:rFonts w:ascii="Verdana" w:hAnsi="Verdana"/>
          <w:color w:val="000000"/>
          <w:sz w:val="18"/>
          <w:szCs w:val="18"/>
        </w:rPr>
        <w:t>п.л</w:t>
      </w:r>
      <w:proofErr w:type="spellEnd"/>
      <w:r>
        <w:rPr>
          <w:rFonts w:ascii="Verdana" w:hAnsi="Verdana"/>
          <w:color w:val="000000"/>
          <w:sz w:val="18"/>
          <w:szCs w:val="18"/>
        </w:rPr>
        <w:t xml:space="preserve">., (авторских 1,13 </w:t>
      </w:r>
      <w:proofErr w:type="spellStart"/>
      <w:r>
        <w:rPr>
          <w:rFonts w:ascii="Verdana" w:hAnsi="Verdana"/>
          <w:color w:val="000000"/>
          <w:sz w:val="18"/>
          <w:szCs w:val="18"/>
        </w:rPr>
        <w:t>п.л</w:t>
      </w:r>
      <w:proofErr w:type="spellEnd"/>
      <w:r>
        <w:rPr>
          <w:rFonts w:ascii="Verdana" w:hAnsi="Verdana"/>
          <w:color w:val="000000"/>
          <w:sz w:val="18"/>
          <w:szCs w:val="18"/>
        </w:rPr>
        <w:t>.), в том числе в изданиях ВАК РФ - 1 работа.</w:t>
      </w:r>
    </w:p>
    <w:p w14:paraId="1AFB5510" w14:textId="77777777" w:rsidR="00E06EA4" w:rsidRDefault="00E06EA4" w:rsidP="00E06E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поставленными и решенными в ходе исследования. Работа состоит из введения, трех глав, заключения: содержит 5 рисунков, 22 таблицы, 5 приложений, список использованной литературы, включающий 167 наименований.</w:t>
      </w:r>
    </w:p>
    <w:p w14:paraId="36FB175C" w14:textId="77777777" w:rsidR="00E06EA4" w:rsidRDefault="00E06EA4" w:rsidP="00E06EA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w:t>
      </w:r>
      <w:proofErr w:type="spellStart"/>
      <w:r>
        <w:rPr>
          <w:rStyle w:val="WW8Num1z0"/>
          <w:rFonts w:ascii="Verdana" w:hAnsi="Verdana"/>
          <w:b w:val="0"/>
          <w:bCs w:val="0"/>
          <w:color w:val="535353"/>
          <w:sz w:val="15"/>
          <w:szCs w:val="15"/>
        </w:rPr>
        <w:t>Азракулиев</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Замир</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Магомедвеливич</w:t>
      </w:r>
      <w:proofErr w:type="spellEnd"/>
    </w:p>
    <w:p w14:paraId="59BC0860" w14:textId="77777777" w:rsidR="00E06EA4" w:rsidRDefault="00E06EA4" w:rsidP="00E06E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D9A308E"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методологию и организацию</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предприятий, производящих и реализующих продукцию садоводства, решающее влияние оказывают технология и организация возделывания многолетних плодовых культур. Поэтому, чем больше учет направлен на отражение специфики плодово-ягодного производства, тем точнее информация о затратах, выше объективность</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При этих условиях значимыми и решительными окажутся и принимаемые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3F457DB8"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в целях правильного построения системы управленческого учета и эффективного использования информации об</w:t>
      </w:r>
      <w:r>
        <w:rPr>
          <w:rStyle w:val="WW8Num2z0"/>
          <w:rFonts w:ascii="Verdana" w:hAnsi="Verdana"/>
          <w:color w:val="000000"/>
          <w:sz w:val="18"/>
          <w:szCs w:val="18"/>
        </w:rPr>
        <w:t> </w:t>
      </w:r>
      <w:r>
        <w:rPr>
          <w:rStyle w:val="WW8Num3z0"/>
          <w:rFonts w:ascii="Verdana" w:hAnsi="Verdana"/>
          <w:color w:val="4682B4"/>
          <w:sz w:val="18"/>
          <w:szCs w:val="18"/>
        </w:rPr>
        <w:t>издержках</w:t>
      </w:r>
      <w:r>
        <w:rPr>
          <w:rStyle w:val="WW8Num2z0"/>
          <w:rFonts w:ascii="Verdana" w:hAnsi="Verdana"/>
          <w:color w:val="000000"/>
          <w:sz w:val="18"/>
          <w:szCs w:val="18"/>
        </w:rPr>
        <w:t> </w:t>
      </w:r>
      <w:r>
        <w:rPr>
          <w:rFonts w:ascii="Verdana" w:hAnsi="Verdana"/>
          <w:color w:val="000000"/>
          <w:sz w:val="18"/>
          <w:szCs w:val="18"/>
        </w:rPr>
        <w:t xml:space="preserve">производства продукции плодово-ягодного </w:t>
      </w:r>
      <w:r>
        <w:rPr>
          <w:rFonts w:ascii="Verdana" w:hAnsi="Verdana"/>
          <w:color w:val="000000"/>
          <w:sz w:val="18"/>
          <w:szCs w:val="18"/>
        </w:rPr>
        <w:lastRenderedPageBreak/>
        <w:t>направления необходимо разработать ее методологическую основу.</w:t>
      </w:r>
    </w:p>
    <w:p w14:paraId="67F4D648" w14:textId="77777777" w:rsidR="00E06EA4" w:rsidRDefault="00E06EA4" w:rsidP="00E06E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Важнейшей отличительной особенностью, которая влияет на методику учета затрат в садоводстве, является то, что плодовые многолетние насаждения относятся к основным средствам производства, участвуют многократно в производственном процессе и свою стоимость переносят на полученную продукцию в течение длительного времени. Им в основном присущи такие же экономические свойства, как и другим средствам труда.</w:t>
      </w:r>
    </w:p>
    <w:p w14:paraId="36CD6B36"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включает в себя не только финансовые, но и</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показатели, к которым можно отнести показатели качества, в том числе и производимой продукции, временные показатели производственного процесса,</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в сфере производства.</w:t>
      </w:r>
    </w:p>
    <w:p w14:paraId="0196D568"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Он охватывает систему управления организации в целом, включая в себя</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и оценку деятельности, как всего предприятия, так и каждого центра ответственности, и направлен на обеспечение оптимального использования ресурсов (материальных, финансовых и трудовых)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производителя</w:t>
      </w:r>
      <w:r>
        <w:rPr>
          <w:rFonts w:ascii="Verdana" w:hAnsi="Verdana"/>
          <w:color w:val="000000"/>
          <w:sz w:val="18"/>
          <w:szCs w:val="18"/>
        </w:rPr>
        <w:t>.</w:t>
      </w:r>
    </w:p>
    <w:p w14:paraId="1285A1A5"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Чтобы успешно выполнять современные требования и принципы управления производством в садоводстве строго по центрам ответственности в условиях рынка, необходимо совершенствовать методы производственного учета, способы</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продукции с учетом ее качества с целью оперативного анализа динамики затрат и структуры себестоимости по прямым, переменным и</w:t>
      </w:r>
      <w:r>
        <w:rPr>
          <w:rStyle w:val="WW8Num2z0"/>
          <w:rFonts w:ascii="Verdana" w:hAnsi="Verdana"/>
          <w:color w:val="000000"/>
          <w:sz w:val="18"/>
          <w:szCs w:val="18"/>
        </w:rPr>
        <w:t> </w:t>
      </w:r>
      <w:r>
        <w:rPr>
          <w:rStyle w:val="WW8Num3z0"/>
          <w:rFonts w:ascii="Verdana" w:hAnsi="Verdana"/>
          <w:color w:val="4682B4"/>
          <w:sz w:val="18"/>
          <w:szCs w:val="18"/>
        </w:rPr>
        <w:t>совокупным</w:t>
      </w:r>
      <w:r>
        <w:rPr>
          <w:rStyle w:val="WW8Num2z0"/>
          <w:rFonts w:ascii="Verdana" w:hAnsi="Verdana"/>
          <w:color w:val="000000"/>
          <w:sz w:val="18"/>
          <w:szCs w:val="18"/>
        </w:rPr>
        <w:t> </w:t>
      </w:r>
      <w:r>
        <w:rPr>
          <w:rFonts w:ascii="Verdana" w:hAnsi="Verdana"/>
          <w:color w:val="000000"/>
          <w:sz w:val="18"/>
          <w:szCs w:val="18"/>
        </w:rPr>
        <w:t>издержкам. Все перечисленное достигается путем организации управленческого учета.</w:t>
      </w:r>
    </w:p>
    <w:p w14:paraId="2B96E686" w14:textId="77777777" w:rsidR="00E06EA4" w:rsidRDefault="00E06EA4" w:rsidP="00E06E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Система управленческого учета должна быть ориентирована на те задачи, с необходимостью решения которых могут столкнуться руководители в процессе деятельности.</w:t>
      </w:r>
    </w:p>
    <w:p w14:paraId="57166EC5"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исследования на предприятия садоводства, было выяснено, что постановка целей сельскохозяйственной организации напрямую связана с финансовыми целями предприятия - в виде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или ее интерпретации в виде каких-либо иных показателей. Соответственно отслеживание прибыли должно учитываться при проектировании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для того чтобы можно было выделить прямые затраты, связанные с получением соответствующих доходов, получить информацию о полной себестоимости произведенной продукции, определенной с помощью распределения</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w:t>
      </w:r>
    </w:p>
    <w:p w14:paraId="12A453B9"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Организовать центры ответственности на предприятиях предлагаем на базе имеющейся производственной структуры организации, где в каждом</w:t>
      </w:r>
      <w:r>
        <w:rPr>
          <w:rStyle w:val="WW8Num2z0"/>
          <w:rFonts w:ascii="Verdana" w:hAnsi="Verdana"/>
          <w:color w:val="000000"/>
          <w:sz w:val="18"/>
          <w:szCs w:val="18"/>
        </w:rPr>
        <w:t> </w:t>
      </w:r>
      <w:r>
        <w:rPr>
          <w:rStyle w:val="WW8Num3z0"/>
          <w:rFonts w:ascii="Verdana" w:hAnsi="Verdana"/>
          <w:color w:val="4682B4"/>
          <w:sz w:val="18"/>
          <w:szCs w:val="18"/>
        </w:rPr>
        <w:t>подразделении</w:t>
      </w:r>
      <w:r>
        <w:rPr>
          <w:rStyle w:val="WW8Num2z0"/>
          <w:rFonts w:ascii="Verdana" w:hAnsi="Verdana"/>
          <w:color w:val="000000"/>
          <w:sz w:val="18"/>
          <w:szCs w:val="18"/>
        </w:rPr>
        <w:t> </w:t>
      </w:r>
      <w:r>
        <w:rPr>
          <w:rFonts w:ascii="Verdana" w:hAnsi="Verdana"/>
          <w:color w:val="000000"/>
          <w:sz w:val="18"/>
          <w:szCs w:val="18"/>
        </w:rPr>
        <w:t>уже имеются ответственные исполнители, а также прослеживается внутренняя</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связь между подразделениями по организованной единой учетно-экономической службы сельскохозяйственной организации.</w:t>
      </w:r>
    </w:p>
    <w:p w14:paraId="452C9B67"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Каждое производственное</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Style w:val="WW8Num2z0"/>
          <w:rFonts w:ascii="Verdana" w:hAnsi="Verdana"/>
          <w:color w:val="000000"/>
          <w:sz w:val="18"/>
          <w:szCs w:val="18"/>
        </w:rPr>
        <w:t> </w:t>
      </w:r>
      <w:r>
        <w:rPr>
          <w:rFonts w:ascii="Verdana" w:hAnsi="Verdana"/>
          <w:color w:val="000000"/>
          <w:sz w:val="18"/>
          <w:szCs w:val="18"/>
        </w:rPr>
        <w:t>выполняет предусмотренные процессы в садоводстве для получения готовой продукции, затраты по которым могут быть не одинаковые. С целью применения</w:t>
      </w:r>
      <w:r>
        <w:rPr>
          <w:rStyle w:val="WW8Num2z0"/>
          <w:rFonts w:ascii="Verdana" w:hAnsi="Verdana"/>
          <w:color w:val="000000"/>
          <w:sz w:val="18"/>
          <w:szCs w:val="18"/>
        </w:rPr>
        <w:t> </w:t>
      </w:r>
      <w:proofErr w:type="spellStart"/>
      <w:r>
        <w:rPr>
          <w:rStyle w:val="WW8Num3z0"/>
          <w:rFonts w:ascii="Verdana" w:hAnsi="Verdana"/>
          <w:color w:val="4682B4"/>
          <w:sz w:val="18"/>
          <w:szCs w:val="18"/>
        </w:rPr>
        <w:t>попроцессного</w:t>
      </w:r>
      <w:proofErr w:type="spellEnd"/>
      <w:r>
        <w:rPr>
          <w:rStyle w:val="WW8Num2z0"/>
          <w:rFonts w:ascii="Verdana" w:hAnsi="Verdana"/>
          <w:color w:val="000000"/>
          <w:sz w:val="18"/>
          <w:szCs w:val="18"/>
        </w:rPr>
        <w:t> </w:t>
      </w:r>
      <w:r>
        <w:rPr>
          <w:rFonts w:ascii="Verdana" w:hAnsi="Verdana"/>
          <w:color w:val="000000"/>
          <w:sz w:val="18"/>
          <w:szCs w:val="18"/>
        </w:rPr>
        <w:t>метода учета затрат и выхода готовой продукции, а также для^ определения затрат по отдельным центрам ответственности предлагается использовать следующий лицевой счет отдельного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предприятия садоводства.</w:t>
      </w:r>
    </w:p>
    <w:p w14:paraId="5B5284ED"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вопросом при классификации затрат является их группировка по объектам учета затрат. Детализация объектов учета затрат позволит сблизить объекты учета затрат с объектами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увеличит удельный вес затрат, учитываемых в прямом порядке, повысит достоверность калькуляции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осуществления планового руководства производством, эффективность и качество производимой продукции.</w:t>
      </w:r>
    </w:p>
    <w:p w14:paraId="07C24F05"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плодово-ягодном производстве объектами учета затрат являются породы многолетних насаждений. Для специализированных</w:t>
      </w:r>
      <w:r>
        <w:rPr>
          <w:rStyle w:val="WW8Num2z0"/>
          <w:rFonts w:ascii="Verdana" w:hAnsi="Verdana"/>
          <w:color w:val="000000"/>
          <w:sz w:val="18"/>
          <w:szCs w:val="18"/>
        </w:rPr>
        <w:t> </w:t>
      </w:r>
      <w:r>
        <w:rPr>
          <w:rStyle w:val="WW8Num3z0"/>
          <w:rFonts w:ascii="Verdana" w:hAnsi="Verdana"/>
          <w:color w:val="4682B4"/>
          <w:sz w:val="18"/>
          <w:szCs w:val="18"/>
        </w:rPr>
        <w:t>садоводческих</w:t>
      </w:r>
      <w:r>
        <w:rPr>
          <w:rStyle w:val="WW8Num2z0"/>
          <w:rFonts w:ascii="Verdana" w:hAnsi="Verdana"/>
          <w:color w:val="000000"/>
          <w:sz w:val="18"/>
          <w:szCs w:val="18"/>
        </w:rPr>
        <w:t> </w:t>
      </w:r>
      <w:r>
        <w:rPr>
          <w:rFonts w:ascii="Verdana" w:hAnsi="Verdana"/>
          <w:color w:val="000000"/>
          <w:sz w:val="18"/>
          <w:szCs w:val="18"/>
        </w:rPr>
        <w:t>хозяйств подобная группировка является слишком</w:t>
      </w:r>
      <w:r>
        <w:rPr>
          <w:rStyle w:val="WW8Num2z0"/>
          <w:rFonts w:ascii="Verdana" w:hAnsi="Verdana"/>
          <w:color w:val="000000"/>
          <w:sz w:val="18"/>
          <w:szCs w:val="18"/>
        </w:rPr>
        <w:t> </w:t>
      </w:r>
      <w:r>
        <w:rPr>
          <w:rStyle w:val="WW8Num3z0"/>
          <w:rFonts w:ascii="Verdana" w:hAnsi="Verdana"/>
          <w:color w:val="4682B4"/>
          <w:sz w:val="18"/>
          <w:szCs w:val="18"/>
        </w:rPr>
        <w:t>укрупненной</w:t>
      </w:r>
      <w:r>
        <w:rPr>
          <w:rFonts w:ascii="Verdana" w:hAnsi="Verdana"/>
          <w:color w:val="000000"/>
          <w:sz w:val="18"/>
          <w:szCs w:val="18"/>
        </w:rPr>
        <w:t>, она не показывает истинной себестоимости продукции отдельных плодово-ягодных культур, хотя цены на нее имеют существенные различия.</w:t>
      </w:r>
    </w:p>
    <w:p w14:paraId="445E1AE7"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проведенного исследования на предприятиях садоводства Республики Дагестан нами предлагается</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калькуляционных статей затрат исходя из двухэтапного процесса производства плодово-ягодной продукции:</w:t>
      </w:r>
    </w:p>
    <w:p w14:paraId="693AF093" w14:textId="77777777" w:rsidR="00E06EA4" w:rsidRDefault="00E06EA4" w:rsidP="00E06E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этап - подготовка почвы, закладка сада и уход за молодыми насаждениями,</w:t>
      </w:r>
    </w:p>
    <w:p w14:paraId="152C1D62"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этап -</w:t>
      </w:r>
      <w:r>
        <w:rPr>
          <w:rStyle w:val="WW8Num2z0"/>
          <w:rFonts w:ascii="Verdana" w:hAnsi="Verdana"/>
          <w:color w:val="000000"/>
          <w:sz w:val="18"/>
          <w:szCs w:val="18"/>
        </w:rPr>
        <w:t> </w:t>
      </w:r>
      <w:r>
        <w:rPr>
          <w:rStyle w:val="WW8Num3z0"/>
          <w:rFonts w:ascii="Verdana" w:hAnsi="Verdana"/>
          <w:color w:val="4682B4"/>
          <w:sz w:val="18"/>
          <w:szCs w:val="18"/>
        </w:rPr>
        <w:t>товарное</w:t>
      </w:r>
      <w:r>
        <w:rPr>
          <w:rStyle w:val="WW8Num2z0"/>
          <w:rFonts w:ascii="Verdana" w:hAnsi="Verdana"/>
          <w:color w:val="000000"/>
          <w:sz w:val="18"/>
          <w:szCs w:val="18"/>
        </w:rPr>
        <w:t> </w:t>
      </w:r>
      <w:r>
        <w:rPr>
          <w:rFonts w:ascii="Verdana" w:hAnsi="Verdana"/>
          <w:color w:val="000000"/>
          <w:sz w:val="18"/>
          <w:szCs w:val="18"/>
        </w:rPr>
        <w:t>плодоношение.</w:t>
      </w:r>
    </w:p>
    <w:p w14:paraId="586FF43E"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Первый этап рассматривается как</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вложения, а второй как процесс производства продукции.</w:t>
      </w:r>
    </w:p>
    <w:p w14:paraId="59F9DED7"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представляется целесообразным</w:t>
      </w:r>
      <w:r>
        <w:rPr>
          <w:rStyle w:val="WW8Num2z0"/>
          <w:rFonts w:ascii="Verdana" w:hAnsi="Verdana"/>
          <w:color w:val="000000"/>
          <w:sz w:val="18"/>
          <w:szCs w:val="18"/>
        </w:rPr>
        <w:t> </w:t>
      </w:r>
      <w:r>
        <w:rPr>
          <w:rStyle w:val="WW8Num3z0"/>
          <w:rFonts w:ascii="Verdana" w:hAnsi="Verdana"/>
          <w:color w:val="4682B4"/>
          <w:sz w:val="18"/>
          <w:szCs w:val="18"/>
        </w:rPr>
        <w:t>номенклатуру</w:t>
      </w:r>
      <w:r>
        <w:rPr>
          <w:rStyle w:val="WW8Num2z0"/>
          <w:rFonts w:ascii="Verdana" w:hAnsi="Verdana"/>
          <w:color w:val="000000"/>
          <w:sz w:val="18"/>
          <w:szCs w:val="18"/>
        </w:rPr>
        <w:t> </w:t>
      </w:r>
      <w:r>
        <w:rPr>
          <w:rFonts w:ascii="Verdana" w:hAnsi="Verdana"/>
          <w:color w:val="000000"/>
          <w:sz w:val="18"/>
          <w:szCs w:val="18"/>
        </w:rPr>
        <w:t>калькуляционных статей затрат подразделить для учета затрат по</w:t>
      </w:r>
      <w:r>
        <w:rPr>
          <w:rStyle w:val="WW8Num2z0"/>
          <w:rFonts w:ascii="Verdana" w:hAnsi="Verdana"/>
          <w:color w:val="000000"/>
          <w:sz w:val="18"/>
          <w:szCs w:val="18"/>
        </w:rPr>
        <w:t> </w:t>
      </w:r>
      <w:r>
        <w:rPr>
          <w:rStyle w:val="WW8Num3z0"/>
          <w:rFonts w:ascii="Verdana" w:hAnsi="Verdana"/>
          <w:color w:val="4682B4"/>
          <w:sz w:val="18"/>
          <w:szCs w:val="18"/>
        </w:rPr>
        <w:t>капитальным</w:t>
      </w:r>
      <w:r>
        <w:rPr>
          <w:rStyle w:val="WW8Num2z0"/>
          <w:rFonts w:ascii="Verdana" w:hAnsi="Verdana"/>
          <w:color w:val="000000"/>
          <w:sz w:val="18"/>
          <w:szCs w:val="18"/>
        </w:rPr>
        <w:t> </w:t>
      </w:r>
      <w:r>
        <w:rPr>
          <w:rFonts w:ascii="Verdana" w:hAnsi="Verdana"/>
          <w:color w:val="000000"/>
          <w:sz w:val="18"/>
          <w:szCs w:val="18"/>
        </w:rPr>
        <w:t>вложениям и учета затрат на производство плодов и ягод.</w:t>
      </w:r>
    </w:p>
    <w:p w14:paraId="61E6C2A8"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Управленческий учет строится на элементах системы управления производственным процессом и учета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получаемой продукции.</w:t>
      </w:r>
    </w:p>
    <w:p w14:paraId="6CC69E17" w14:textId="77777777" w:rsidR="00E06EA4" w:rsidRDefault="00E06EA4" w:rsidP="00E06E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Для более полного включения затрат в себестоимость продукции садоводства необходима </w:t>
      </w:r>
      <w:proofErr w:type="gramStart"/>
      <w:r>
        <w:rPr>
          <w:rFonts w:ascii="Verdana" w:hAnsi="Verdana"/>
          <w:color w:val="000000"/>
          <w:sz w:val="18"/>
          <w:szCs w:val="18"/>
        </w:rPr>
        <w:t>их классификация</w:t>
      </w:r>
      <w:proofErr w:type="gramEnd"/>
      <w:r>
        <w:rPr>
          <w:rFonts w:ascii="Verdana" w:hAnsi="Verdana"/>
          <w:color w:val="000000"/>
          <w:sz w:val="18"/>
          <w:szCs w:val="18"/>
        </w:rPr>
        <w:t xml:space="preserve"> наиболее полно отражающая особенности технологического процесса получения готовой продукции.</w:t>
      </w:r>
    </w:p>
    <w:p w14:paraId="1AABCA40" w14:textId="77777777" w:rsidR="00E06EA4" w:rsidRDefault="00E06EA4" w:rsidP="00E06E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Соответственно в садоводстве нами предлагается использовать классификацию затрат для целей управленческого учета.</w:t>
      </w:r>
    </w:p>
    <w:p w14:paraId="4B7AB052"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построении</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статей затрат кроме их удельного веса необходимо учитывать роль и значение затрат в формировании себестоимости продукции, их связь с технологией производства и потребности в информации всей системы управления организации. В связи с этим целесообразным является анализ и обоснование порядка построения статей затрат в сельском хозяйстве.</w:t>
      </w:r>
    </w:p>
    <w:p w14:paraId="3CCB2709"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Анализируемые нами предприятия садоводства отличаются друг от друга по ряду признаков, в связи с этим, графики</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в каждой организации будут индивидуальными. Однако, исходя из общих принципов построения данного документа, нами предлагается использовать следующий график документооборота.</w:t>
      </w:r>
    </w:p>
    <w:p w14:paraId="58A557AA"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Он учитывает сложившуюся технологическую схему движения документов,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организации должностные инструкции в</w:t>
      </w:r>
      <w:r>
        <w:rPr>
          <w:rStyle w:val="WW8Num2z0"/>
          <w:rFonts w:ascii="Verdana" w:hAnsi="Verdana"/>
          <w:color w:val="000000"/>
          <w:sz w:val="18"/>
          <w:szCs w:val="18"/>
        </w:rPr>
        <w:t> </w:t>
      </w:r>
      <w:r>
        <w:rPr>
          <w:rStyle w:val="WW8Num3z0"/>
          <w:rFonts w:ascii="Verdana" w:hAnsi="Verdana"/>
          <w:color w:val="4682B4"/>
          <w:sz w:val="18"/>
          <w:szCs w:val="18"/>
        </w:rPr>
        <w:t>МУП</w:t>
      </w:r>
      <w:r>
        <w:rPr>
          <w:rStyle w:val="WW8Num2z0"/>
          <w:rFonts w:ascii="Verdana" w:hAnsi="Verdana"/>
          <w:color w:val="000000"/>
          <w:sz w:val="18"/>
          <w:szCs w:val="18"/>
        </w:rPr>
        <w:t> </w:t>
      </w:r>
      <w:r>
        <w:rPr>
          <w:rFonts w:ascii="Verdana" w:hAnsi="Verdana"/>
          <w:color w:val="000000"/>
          <w:sz w:val="18"/>
          <w:szCs w:val="18"/>
        </w:rPr>
        <w:t>«</w:t>
      </w:r>
      <w:proofErr w:type="spellStart"/>
      <w:r>
        <w:rPr>
          <w:rStyle w:val="WW8Num3z0"/>
          <w:rFonts w:ascii="Verdana" w:hAnsi="Verdana"/>
          <w:color w:val="4682B4"/>
          <w:sz w:val="18"/>
          <w:szCs w:val="18"/>
        </w:rPr>
        <w:t>Маджалисское</w:t>
      </w:r>
      <w:proofErr w:type="spellEnd"/>
      <w:r>
        <w:rPr>
          <w:rFonts w:ascii="Verdana" w:hAnsi="Verdana"/>
          <w:color w:val="000000"/>
          <w:sz w:val="18"/>
          <w:szCs w:val="18"/>
        </w:rPr>
        <w:t xml:space="preserve">» </w:t>
      </w:r>
      <w:proofErr w:type="spellStart"/>
      <w:r>
        <w:rPr>
          <w:rFonts w:ascii="Verdana" w:hAnsi="Verdana"/>
          <w:color w:val="000000"/>
          <w:sz w:val="18"/>
          <w:szCs w:val="18"/>
        </w:rPr>
        <w:t>Кайтагского</w:t>
      </w:r>
      <w:proofErr w:type="spellEnd"/>
      <w:r>
        <w:rPr>
          <w:rFonts w:ascii="Verdana" w:hAnsi="Verdana"/>
          <w:color w:val="000000"/>
          <w:sz w:val="18"/>
          <w:szCs w:val="18"/>
        </w:rPr>
        <w:t xml:space="preserve"> района.</w:t>
      </w:r>
    </w:p>
    <w:p w14:paraId="5A20F4F7" w14:textId="77777777" w:rsidR="00E06EA4" w:rsidRDefault="00E06EA4" w:rsidP="00E06E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Предлагаемый нами график документооборота, предусматривает использование усовершенствованных типовых и нетиповых форм первичных документов. Данный документ позволяет лицам ответственным за составления первичных документов в точности знать все особенности их заполнении, сроки сдачи и лиц, принимающих и обрабатывающих документы и другие данные.</w:t>
      </w:r>
    </w:p>
    <w:p w14:paraId="3D628A43"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w:t>
      </w:r>
      <w:r>
        <w:rPr>
          <w:rStyle w:val="WW8Num2z0"/>
          <w:rFonts w:ascii="Verdana" w:hAnsi="Verdana"/>
          <w:color w:val="000000"/>
          <w:sz w:val="18"/>
          <w:szCs w:val="18"/>
        </w:rPr>
        <w:t> </w:t>
      </w:r>
      <w:r>
        <w:rPr>
          <w:rStyle w:val="WW8Num3z0"/>
          <w:rFonts w:ascii="Verdana" w:hAnsi="Verdana"/>
          <w:color w:val="4682B4"/>
          <w:sz w:val="18"/>
          <w:szCs w:val="18"/>
        </w:rPr>
        <w:t>оприходовании</w:t>
      </w:r>
      <w:r>
        <w:rPr>
          <w:rStyle w:val="WW8Num2z0"/>
          <w:rFonts w:ascii="Verdana" w:hAnsi="Verdana"/>
          <w:color w:val="000000"/>
          <w:sz w:val="18"/>
          <w:szCs w:val="18"/>
        </w:rPr>
        <w:t> </w:t>
      </w:r>
      <w:r>
        <w:rPr>
          <w:rFonts w:ascii="Verdana" w:hAnsi="Verdana"/>
          <w:color w:val="000000"/>
          <w:sz w:val="18"/>
          <w:szCs w:val="18"/>
        </w:rPr>
        <w:t xml:space="preserve">продукции, на наш взгляд, не достаточно деление продукции на стандартную, нестандартную и отходы, так как это не позволяет в должной мере вести контроль за качеством полученной продукции. В связи с этим более </w:t>
      </w:r>
      <w:proofErr w:type="gramStart"/>
      <w:r>
        <w:rPr>
          <w:rFonts w:ascii="Verdana" w:hAnsi="Verdana"/>
          <w:color w:val="000000"/>
          <w:sz w:val="18"/>
          <w:szCs w:val="18"/>
        </w:rPr>
        <w:t>целесообразным по нашему мнению</w:t>
      </w:r>
      <w:proofErr w:type="gramEnd"/>
      <w:r>
        <w:rPr>
          <w:rFonts w:ascii="Verdana" w:hAnsi="Verdana"/>
          <w:color w:val="000000"/>
          <w:sz w:val="18"/>
          <w:szCs w:val="18"/>
        </w:rPr>
        <w:t xml:space="preserve"> является деление полученной основной продукции на категории, которая зависит от зрелости, поврежденности, чистоты и других показателей, характеризующих качество полученной продукции.</w:t>
      </w:r>
    </w:p>
    <w:p w14:paraId="085F00B6"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Садоводство' размещается отдельными участками на больших</w:t>
      </w:r>
      <w:r>
        <w:rPr>
          <w:rStyle w:val="WW8Num2z0"/>
          <w:rFonts w:ascii="Verdana" w:hAnsi="Verdana"/>
          <w:color w:val="000000"/>
          <w:sz w:val="18"/>
          <w:szCs w:val="18"/>
        </w:rPr>
        <w:t> </w:t>
      </w:r>
      <w:proofErr w:type="spellStart"/>
      <w:r>
        <w:rPr>
          <w:rStyle w:val="WW8Num3z0"/>
          <w:rFonts w:ascii="Verdana" w:hAnsi="Verdana"/>
          <w:color w:val="4682B4"/>
          <w:sz w:val="18"/>
          <w:szCs w:val="18"/>
        </w:rPr>
        <w:t>пахотопригодных</w:t>
      </w:r>
      <w:proofErr w:type="spellEnd"/>
      <w:r>
        <w:rPr>
          <w:rStyle w:val="WW8Num2z0"/>
          <w:rFonts w:ascii="Verdana" w:hAnsi="Verdana"/>
          <w:color w:val="000000"/>
          <w:sz w:val="18"/>
          <w:szCs w:val="18"/>
        </w:rPr>
        <w:t> </w:t>
      </w:r>
      <w:r>
        <w:rPr>
          <w:rFonts w:ascii="Verdana" w:hAnsi="Verdana"/>
          <w:color w:val="000000"/>
          <w:sz w:val="18"/>
          <w:szCs w:val="18"/>
        </w:rPr>
        <w:t>землях. Организациям такой деятельности свойственно создание производственных бригад,</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занятых выращиванием этих культур. В разных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хозяйствующего субъекта бригады и другие производственные коллективы выполняют однородные виды работ и затрат. Но несмотря на это управленческий учет должен обеспечить отражение затрат по каждой производственной единице, если даже они одинакового экономического содержания.</w:t>
      </w:r>
    </w:p>
    <w:p w14:paraId="3FAB0DD3"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 представляется наиболее приемлемой для использования в садоводстве систему учета затрат по производственным процессам и</w:t>
      </w:r>
      <w:r>
        <w:rPr>
          <w:rStyle w:val="WW8Num2z0"/>
          <w:rFonts w:ascii="Verdana" w:hAnsi="Verdana"/>
          <w:color w:val="000000"/>
          <w:sz w:val="18"/>
          <w:szCs w:val="18"/>
        </w:rPr>
        <w:t> </w:t>
      </w:r>
      <w:r>
        <w:rPr>
          <w:rStyle w:val="WW8Num3z0"/>
          <w:rFonts w:ascii="Verdana" w:hAnsi="Verdana"/>
          <w:color w:val="4682B4"/>
          <w:sz w:val="18"/>
          <w:szCs w:val="18"/>
        </w:rPr>
        <w:t>отчетным</w:t>
      </w:r>
      <w:r>
        <w:rPr>
          <w:rStyle w:val="WW8Num2z0"/>
          <w:rFonts w:ascii="Verdana" w:hAnsi="Verdana"/>
          <w:color w:val="000000"/>
          <w:sz w:val="18"/>
          <w:szCs w:val="18"/>
        </w:rPr>
        <w:t> </w:t>
      </w:r>
      <w:r>
        <w:rPr>
          <w:rFonts w:ascii="Verdana" w:hAnsi="Verdana"/>
          <w:color w:val="000000"/>
          <w:sz w:val="18"/>
          <w:szCs w:val="18"/>
        </w:rPr>
        <w:t>периодам. Все это свидетельствует о необходимости развития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затрат таким образом, чтобы определить не только затраты, но и более полно контролировать использование ресурсов, предупреждая при этом возникновение неоправданных затрат.</w:t>
      </w:r>
    </w:p>
    <w:p w14:paraId="203E2AFA" w14:textId="77777777" w:rsidR="00E06EA4" w:rsidRDefault="00E06EA4" w:rsidP="00E06E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 целью применения </w:t>
      </w:r>
      <w:proofErr w:type="spellStart"/>
      <w:r>
        <w:rPr>
          <w:rFonts w:ascii="Verdana" w:hAnsi="Verdana"/>
          <w:color w:val="000000"/>
          <w:sz w:val="18"/>
          <w:szCs w:val="18"/>
        </w:rPr>
        <w:t>попроцессного</w:t>
      </w:r>
      <w:proofErr w:type="spellEnd"/>
      <w:r>
        <w:rPr>
          <w:rFonts w:ascii="Verdana" w:hAnsi="Verdana"/>
          <w:color w:val="000000"/>
          <w:sz w:val="18"/>
          <w:szCs w:val="18"/>
        </w:rPr>
        <w:t xml:space="preserve"> метода учета затрат и выхода готовой продукции, а также для определения затрат по отдельным центрам ответственности предлагается использовать приведенный лицевой счет отдельного подразделения предприятия садоводства.</w:t>
      </w:r>
    </w:p>
    <w:p w14:paraId="0C036BB3"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определения затрат нами были выделены восемь основных технологических процесса в садоводстве. При</w:t>
      </w:r>
      <w:r>
        <w:rPr>
          <w:rStyle w:val="WW8Num2z0"/>
          <w:rFonts w:ascii="Verdana" w:hAnsi="Verdana"/>
          <w:color w:val="000000"/>
          <w:sz w:val="18"/>
          <w:szCs w:val="18"/>
        </w:rPr>
        <w:t> </w:t>
      </w:r>
      <w:proofErr w:type="spellStart"/>
      <w:r>
        <w:rPr>
          <w:rStyle w:val="WW8Num3z0"/>
          <w:rFonts w:ascii="Verdana" w:hAnsi="Verdana"/>
          <w:color w:val="4682B4"/>
          <w:sz w:val="18"/>
          <w:szCs w:val="18"/>
        </w:rPr>
        <w:t>попроцессном</w:t>
      </w:r>
      <w:proofErr w:type="spellEnd"/>
      <w:r>
        <w:rPr>
          <w:rStyle w:val="WW8Num2z0"/>
          <w:rFonts w:ascii="Verdana" w:hAnsi="Verdana"/>
          <w:color w:val="000000"/>
          <w:sz w:val="18"/>
          <w:szCs w:val="18"/>
        </w:rPr>
        <w:t> </w:t>
      </w:r>
      <w:r>
        <w:rPr>
          <w:rFonts w:ascii="Verdana" w:hAnsi="Verdana"/>
          <w:color w:val="000000"/>
          <w:sz w:val="18"/>
          <w:szCs w:val="18"/>
        </w:rPr>
        <w:t>методе учета затрат себестоимость конечной готовой продукции можно</w:t>
      </w:r>
      <w:r>
        <w:rPr>
          <w:rStyle w:val="WW8Num2z0"/>
          <w:rFonts w:ascii="Verdana" w:hAnsi="Verdana"/>
          <w:color w:val="000000"/>
          <w:sz w:val="18"/>
          <w:szCs w:val="18"/>
        </w:rPr>
        <w:t> </w:t>
      </w:r>
      <w:r>
        <w:rPr>
          <w:rStyle w:val="WW8Num3z0"/>
          <w:rFonts w:ascii="Verdana" w:hAnsi="Verdana"/>
          <w:color w:val="4682B4"/>
          <w:sz w:val="18"/>
          <w:szCs w:val="18"/>
        </w:rPr>
        <w:t>исчислять</w:t>
      </w:r>
      <w:r>
        <w:rPr>
          <w:rStyle w:val="WW8Num2z0"/>
          <w:rFonts w:ascii="Verdana" w:hAnsi="Verdana"/>
          <w:color w:val="000000"/>
          <w:sz w:val="18"/>
          <w:szCs w:val="18"/>
        </w:rPr>
        <w:t> </w:t>
      </w:r>
      <w:r>
        <w:rPr>
          <w:rFonts w:ascii="Verdana" w:hAnsi="Verdana"/>
          <w:color w:val="000000"/>
          <w:sz w:val="18"/>
          <w:szCs w:val="18"/>
        </w:rPr>
        <w:t xml:space="preserve">путем суммирования доли общих технологических затрат, приходящихся на данный </w:t>
      </w:r>
      <w:proofErr w:type="spellStart"/>
      <w:r>
        <w:rPr>
          <w:rFonts w:ascii="Verdana" w:hAnsi="Verdana"/>
          <w:color w:val="000000"/>
          <w:sz w:val="18"/>
          <w:szCs w:val="18"/>
        </w:rPr>
        <w:lastRenderedPageBreak/>
        <w:t>врд</w:t>
      </w:r>
      <w:proofErr w:type="spellEnd"/>
      <w:r>
        <w:rPr>
          <w:rFonts w:ascii="Verdana" w:hAnsi="Verdana"/>
          <w:color w:val="000000"/>
          <w:sz w:val="18"/>
          <w:szCs w:val="18"/>
        </w:rPr>
        <w:t xml:space="preserve"> продукции по расчету, с затратами на</w:t>
      </w:r>
      <w:r>
        <w:rPr>
          <w:rStyle w:val="WW8Num2z0"/>
          <w:rFonts w:ascii="Verdana" w:hAnsi="Verdana"/>
          <w:color w:val="000000"/>
          <w:sz w:val="18"/>
          <w:szCs w:val="18"/>
        </w:rPr>
        <w:t> </w:t>
      </w:r>
      <w:r>
        <w:rPr>
          <w:rStyle w:val="WW8Num3z0"/>
          <w:rFonts w:ascii="Verdana" w:hAnsi="Verdana"/>
          <w:color w:val="4682B4"/>
          <w:sz w:val="18"/>
          <w:szCs w:val="18"/>
        </w:rPr>
        <w:t>транспортировку</w:t>
      </w:r>
      <w:r>
        <w:rPr>
          <w:rFonts w:ascii="Verdana" w:hAnsi="Verdana"/>
          <w:color w:val="000000"/>
          <w:sz w:val="18"/>
          <w:szCs w:val="18"/>
        </w:rPr>
        <w:t>, доработку и переработку соответствующей конечной продукции.</w:t>
      </w:r>
    </w:p>
    <w:p w14:paraId="7A477250"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Для исчисления себестоимости продукции садоводства следует рассматривать каждый объект </w:t>
      </w:r>
      <w:proofErr w:type="spellStart"/>
      <w:r>
        <w:rPr>
          <w:rFonts w:ascii="Verdana" w:hAnsi="Verdana"/>
          <w:color w:val="000000"/>
          <w:sz w:val="18"/>
          <w:szCs w:val="18"/>
        </w:rPr>
        <w:t>попроцессного</w:t>
      </w:r>
      <w:proofErr w:type="spellEnd"/>
      <w:r>
        <w:rPr>
          <w:rFonts w:ascii="Verdana" w:hAnsi="Verdana"/>
          <w:color w:val="000000"/>
          <w:sz w:val="18"/>
          <w:szCs w:val="18"/>
        </w:rPr>
        <w:t xml:space="preserve"> учета в отдельности, а также соответствующие объекты калькуляции для определения характера распределения затрат. Так на стадии производства продукции садоводства первым объектом учета является «</w:t>
      </w:r>
      <w:r>
        <w:rPr>
          <w:rStyle w:val="WW8Num3z0"/>
          <w:rFonts w:ascii="Verdana" w:hAnsi="Verdana"/>
          <w:color w:val="4682B4"/>
          <w:sz w:val="18"/>
          <w:szCs w:val="18"/>
        </w:rPr>
        <w:t>Обрезка деревьев</w:t>
      </w:r>
      <w:r>
        <w:rPr>
          <w:rFonts w:ascii="Verdana" w:hAnsi="Verdana"/>
          <w:color w:val="000000"/>
          <w:sz w:val="18"/>
          <w:szCs w:val="18"/>
        </w:rPr>
        <w:t>», по окончании этого этапа производства следующим технологическим процессом является «</w:t>
      </w:r>
      <w:r>
        <w:rPr>
          <w:rStyle w:val="WW8Num3z0"/>
          <w:rFonts w:ascii="Verdana" w:hAnsi="Verdana"/>
          <w:color w:val="4682B4"/>
          <w:sz w:val="18"/>
          <w:szCs w:val="18"/>
        </w:rPr>
        <w:t>Нарезка поливных борозд окучником</w:t>
      </w:r>
      <w:r>
        <w:rPr>
          <w:rFonts w:ascii="Verdana" w:hAnsi="Verdana"/>
          <w:color w:val="000000"/>
          <w:sz w:val="18"/>
          <w:szCs w:val="18"/>
        </w:rPr>
        <w:t>» и т.д.</w:t>
      </w:r>
    </w:p>
    <w:p w14:paraId="21F9616C"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рынка распределение затрат и</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себестоимости различных видов продукции сельского хозяйства с учетом технологических процессов необходимо для наиболее обоснованной оценки стоимости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определения себестоимости товарной продукции, установления</w:t>
      </w:r>
      <w:r>
        <w:rPr>
          <w:rStyle w:val="WW8Num2z0"/>
          <w:rFonts w:ascii="Verdana" w:hAnsi="Verdana"/>
          <w:color w:val="000000"/>
          <w:sz w:val="18"/>
          <w:szCs w:val="18"/>
        </w:rPr>
        <w:t> </w:t>
      </w:r>
      <w:r>
        <w:rPr>
          <w:rStyle w:val="WW8Num3z0"/>
          <w:rFonts w:ascii="Verdana" w:hAnsi="Verdana"/>
          <w:color w:val="4682B4"/>
          <w:sz w:val="18"/>
          <w:szCs w:val="18"/>
        </w:rPr>
        <w:t>продажных</w:t>
      </w:r>
      <w:r>
        <w:rPr>
          <w:rStyle w:val="WW8Num2z0"/>
          <w:rFonts w:ascii="Verdana" w:hAnsi="Verdana"/>
          <w:color w:val="000000"/>
          <w:sz w:val="18"/>
          <w:szCs w:val="18"/>
        </w:rPr>
        <w:t> </w:t>
      </w:r>
      <w:r>
        <w:rPr>
          <w:rFonts w:ascii="Verdana" w:hAnsi="Verdana"/>
          <w:color w:val="000000"/>
          <w:sz w:val="18"/>
          <w:szCs w:val="18"/>
        </w:rPr>
        <w:t xml:space="preserve">цен, предоставления органам государственного регулирования интересующей информации, а также для </w:t>
      </w:r>
      <w:proofErr w:type="spellStart"/>
      <w:r>
        <w:rPr>
          <w:rFonts w:ascii="Verdana" w:hAnsi="Verdana"/>
          <w:color w:val="000000"/>
          <w:sz w:val="18"/>
          <w:szCs w:val="18"/>
        </w:rPr>
        <w:t>целей</w:t>
      </w:r>
      <w:r>
        <w:rPr>
          <w:rStyle w:val="WW8Num3z0"/>
          <w:rFonts w:ascii="Verdana" w:hAnsi="Verdana"/>
          <w:color w:val="4682B4"/>
          <w:sz w:val="18"/>
          <w:szCs w:val="18"/>
        </w:rPr>
        <w:t>налогообложения</w:t>
      </w:r>
      <w:proofErr w:type="spellEnd"/>
      <w:r>
        <w:rPr>
          <w:rFonts w:ascii="Verdana" w:hAnsi="Verdana"/>
          <w:color w:val="000000"/>
          <w:sz w:val="18"/>
          <w:szCs w:val="18"/>
        </w:rPr>
        <w:t>.</w:t>
      </w:r>
    </w:p>
    <w:p w14:paraId="771B3789"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продукцией садоводства, принимаемой к учету по</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себестоимости, являются плоды. Побочной продукцией - черенки, принимаемые к учету по рыночной оценке. нами предлагается для калькуляции себестоимости продукции садоводства в неспециализированных садоводческих организациях способ погектарного распределения затрат между различными видами продукции.</w:t>
      </w:r>
    </w:p>
    <w:p w14:paraId="6A2E71A9"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Этот способ калькуляции может применяться в тех случаях, когда на одном аналитическом счете учитываются затраты на производство двух и более видов различных сельскохозяйственных культур примерно с одинаковой технологией возделывания. Например, в садоводстве — по видам</w:t>
      </w:r>
      <w:r>
        <w:rPr>
          <w:rStyle w:val="WW8Num2z0"/>
          <w:rFonts w:ascii="Verdana" w:hAnsi="Verdana"/>
          <w:color w:val="000000"/>
          <w:sz w:val="18"/>
          <w:szCs w:val="18"/>
        </w:rPr>
        <w:t> </w:t>
      </w:r>
      <w:r>
        <w:rPr>
          <w:rStyle w:val="WW8Num3z0"/>
          <w:rFonts w:ascii="Verdana" w:hAnsi="Verdana"/>
          <w:color w:val="4682B4"/>
          <w:sz w:val="18"/>
          <w:szCs w:val="18"/>
        </w:rPr>
        <w:t>семечковых</w:t>
      </w:r>
      <w:r>
        <w:rPr>
          <w:rStyle w:val="WW8Num2z0"/>
          <w:rFonts w:ascii="Verdana" w:hAnsi="Verdana"/>
          <w:color w:val="000000"/>
          <w:sz w:val="18"/>
          <w:szCs w:val="18"/>
        </w:rPr>
        <w:t> </w:t>
      </w:r>
      <w:r>
        <w:rPr>
          <w:rFonts w:ascii="Verdana" w:hAnsi="Verdana"/>
          <w:color w:val="000000"/>
          <w:sz w:val="18"/>
          <w:szCs w:val="18"/>
        </w:rPr>
        <w:t>и косточковых плодов.</w:t>
      </w:r>
    </w:p>
    <w:p w14:paraId="12CB5A02"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Сущность предлагаемого погектарного способа исчисления себестоимости продукции состоит в том, что общая сумма затрат делится на количество</w:t>
      </w:r>
      <w:r>
        <w:rPr>
          <w:rStyle w:val="WW8Num2z0"/>
          <w:rFonts w:ascii="Verdana" w:hAnsi="Verdana"/>
          <w:color w:val="000000"/>
          <w:sz w:val="18"/>
          <w:szCs w:val="18"/>
        </w:rPr>
        <w:t> </w:t>
      </w:r>
      <w:r>
        <w:rPr>
          <w:rStyle w:val="WW8Num3z0"/>
          <w:rFonts w:ascii="Verdana" w:hAnsi="Verdana"/>
          <w:color w:val="4682B4"/>
          <w:sz w:val="18"/>
          <w:szCs w:val="18"/>
        </w:rPr>
        <w:t>гектаров</w:t>
      </w:r>
      <w:r>
        <w:rPr>
          <w:rFonts w:ascii="Verdana" w:hAnsi="Verdana"/>
          <w:color w:val="000000"/>
          <w:sz w:val="18"/>
          <w:szCs w:val="18"/>
        </w:rPr>
        <w:t>, и полученную таким образом сумму затрат на 1 га умножают на площадь, занятую соответствующими культурами.</w:t>
      </w:r>
    </w:p>
    <w:p w14:paraId="1E48AAA3"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капитализируемых затрат на создание многолетних насаждений в</w:t>
      </w:r>
      <w:r>
        <w:rPr>
          <w:rStyle w:val="WW8Num2z0"/>
          <w:rFonts w:ascii="Verdana" w:hAnsi="Verdana"/>
          <w:color w:val="000000"/>
          <w:sz w:val="18"/>
          <w:szCs w:val="18"/>
        </w:rPr>
        <w:t> </w:t>
      </w:r>
      <w:r>
        <w:rPr>
          <w:rStyle w:val="WW8Num3z0"/>
          <w:rFonts w:ascii="Verdana" w:hAnsi="Verdana"/>
          <w:color w:val="4682B4"/>
          <w:sz w:val="18"/>
          <w:szCs w:val="18"/>
        </w:rPr>
        <w:t>садоводческом</w:t>
      </w:r>
      <w:r>
        <w:rPr>
          <w:rStyle w:val="WW8Num2z0"/>
          <w:rFonts w:ascii="Verdana" w:hAnsi="Verdana"/>
          <w:color w:val="000000"/>
          <w:sz w:val="18"/>
          <w:szCs w:val="18"/>
        </w:rPr>
        <w:t> </w:t>
      </w:r>
      <w:r>
        <w:rPr>
          <w:rFonts w:ascii="Verdana" w:hAnsi="Verdana"/>
          <w:color w:val="000000"/>
          <w:sz w:val="18"/>
          <w:szCs w:val="18"/>
        </w:rPr>
        <w:t>хозяйстве подразделяется на учет источников</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и учет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на закладку и выращивание садов и ягодников.</w:t>
      </w:r>
    </w:p>
    <w:p w14:paraId="64C6F39F"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Стоимость молодых садов и ягодников нам кажется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и методически верным учитывать до их вступления в пору</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 xml:space="preserve">плодоношения на специальном </w:t>
      </w:r>
      <w:proofErr w:type="spellStart"/>
      <w:r>
        <w:rPr>
          <w:rFonts w:ascii="Verdana" w:hAnsi="Verdana"/>
          <w:color w:val="000000"/>
          <w:sz w:val="18"/>
          <w:szCs w:val="18"/>
        </w:rPr>
        <w:t>субсчете</w:t>
      </w:r>
      <w:proofErr w:type="spellEnd"/>
      <w:r>
        <w:rPr>
          <w:rFonts w:ascii="Verdana" w:hAnsi="Verdana"/>
          <w:color w:val="000000"/>
          <w:sz w:val="18"/>
          <w:szCs w:val="18"/>
        </w:rPr>
        <w:t xml:space="preserve"> «Молодые плодово-ягодные насаждения», открытом, к счету 08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 xml:space="preserve">во </w:t>
      </w:r>
      <w:proofErr w:type="spellStart"/>
      <w:r>
        <w:rPr>
          <w:rFonts w:ascii="Verdana" w:hAnsi="Verdana"/>
          <w:color w:val="000000"/>
          <w:sz w:val="18"/>
          <w:szCs w:val="18"/>
        </w:rPr>
        <w:t>внеоборотные</w:t>
      </w:r>
      <w:proofErr w:type="spellEnd"/>
      <w:r>
        <w:rPr>
          <w:rFonts w:ascii="Verdana" w:hAnsi="Verdana"/>
          <w:color w:val="000000"/>
          <w:sz w:val="18"/>
          <w:szCs w:val="18"/>
        </w:rPr>
        <w:t xml:space="preserve"> активы». В садоводческих хозяйствах номер</w:t>
      </w:r>
      <w:r>
        <w:rPr>
          <w:rStyle w:val="WW8Num2z0"/>
          <w:rFonts w:ascii="Verdana" w:hAnsi="Verdana"/>
          <w:color w:val="000000"/>
          <w:sz w:val="18"/>
          <w:szCs w:val="18"/>
        </w:rPr>
        <w:t> </w:t>
      </w:r>
      <w:proofErr w:type="spellStart"/>
      <w:r>
        <w:rPr>
          <w:rStyle w:val="WW8Num3z0"/>
          <w:rFonts w:ascii="Verdana" w:hAnsi="Verdana"/>
          <w:color w:val="4682B4"/>
          <w:sz w:val="18"/>
          <w:szCs w:val="18"/>
        </w:rPr>
        <w:t>субсчет</w:t>
      </w:r>
      <w:proofErr w:type="spellEnd"/>
      <w:r>
        <w:rPr>
          <w:rStyle w:val="WW8Num2z0"/>
          <w:rFonts w:ascii="Verdana" w:hAnsi="Verdana"/>
          <w:color w:val="000000"/>
          <w:sz w:val="18"/>
          <w:szCs w:val="18"/>
        </w:rPr>
        <w:t> </w:t>
      </w:r>
      <w:r>
        <w:rPr>
          <w:rFonts w:ascii="Verdana" w:hAnsi="Verdana"/>
          <w:color w:val="000000"/>
          <w:sz w:val="18"/>
          <w:szCs w:val="18"/>
        </w:rPr>
        <w:t>будет определяться в рабочем плане счетов данного предприятия.</w:t>
      </w:r>
    </w:p>
    <w:p w14:paraId="3F7D14BF"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Капитализируемые</w:t>
      </w:r>
      <w:r>
        <w:rPr>
          <w:rStyle w:val="WW8Num2z0"/>
          <w:rFonts w:ascii="Verdana" w:hAnsi="Verdana"/>
          <w:color w:val="000000"/>
          <w:sz w:val="18"/>
          <w:szCs w:val="18"/>
        </w:rPr>
        <w:t> </w:t>
      </w:r>
      <w:r>
        <w:rPr>
          <w:rFonts w:ascii="Verdana" w:hAnsi="Verdana"/>
          <w:color w:val="000000"/>
          <w:sz w:val="18"/>
          <w:szCs w:val="18"/>
        </w:rPr>
        <w:t>затраты последующих лет, возникающие в процессе ухода за каждым участком многолетних насаждений, будут ежегодно, итоговыми записями года, прибавляться к сумме</w:t>
      </w:r>
      <w:r>
        <w:rPr>
          <w:rStyle w:val="WW8Num2z0"/>
          <w:rFonts w:ascii="Verdana" w:hAnsi="Verdana"/>
          <w:color w:val="000000"/>
          <w:sz w:val="18"/>
          <w:szCs w:val="18"/>
        </w:rPr>
        <w:t> </w:t>
      </w:r>
      <w:r>
        <w:rPr>
          <w:rStyle w:val="WW8Num3z0"/>
          <w:rFonts w:ascii="Verdana" w:hAnsi="Verdana"/>
          <w:color w:val="4682B4"/>
          <w:sz w:val="18"/>
          <w:szCs w:val="18"/>
        </w:rPr>
        <w:t>незавершенных</w:t>
      </w:r>
      <w:r>
        <w:rPr>
          <w:rStyle w:val="WW8Num2z0"/>
          <w:rFonts w:ascii="Verdana" w:hAnsi="Verdana"/>
          <w:color w:val="000000"/>
          <w:sz w:val="18"/>
          <w:szCs w:val="18"/>
        </w:rPr>
        <w:t> </w:t>
      </w:r>
      <w:r>
        <w:rPr>
          <w:rFonts w:ascii="Verdana" w:hAnsi="Verdana"/>
          <w:color w:val="000000"/>
          <w:sz w:val="18"/>
          <w:szCs w:val="18"/>
        </w:rPr>
        <w:t>капитальных вложений по данному участку до перевода его в плодоносящие. При этом возникает возможность дополнительного контроля целесообразности произведенных в процессе выращивания многолетних насаждений затрат путем ежегодного соотношения суммарной нормативной и</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их величины по каждому участку.</w:t>
      </w:r>
    </w:p>
    <w:p w14:paraId="3C91B223"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 вступления участка молодых садов или ягодников в пору товарного плодоношения общая сумма затрат на закладку его и выращивание образует</w:t>
      </w:r>
      <w:r>
        <w:rPr>
          <w:rStyle w:val="WW8Num2z0"/>
          <w:rFonts w:ascii="Verdana" w:hAnsi="Verdana"/>
          <w:color w:val="000000"/>
          <w:sz w:val="18"/>
          <w:szCs w:val="18"/>
        </w:rPr>
        <w:t> </w:t>
      </w:r>
      <w:r>
        <w:rPr>
          <w:rStyle w:val="WW8Num3z0"/>
          <w:rFonts w:ascii="Verdana" w:hAnsi="Verdana"/>
          <w:color w:val="4682B4"/>
          <w:sz w:val="18"/>
          <w:szCs w:val="18"/>
        </w:rPr>
        <w:t>балансовую</w:t>
      </w:r>
      <w:r>
        <w:rPr>
          <w:rStyle w:val="WW8Num2z0"/>
          <w:rFonts w:ascii="Verdana" w:hAnsi="Verdana"/>
          <w:color w:val="000000"/>
          <w:sz w:val="18"/>
          <w:szCs w:val="18"/>
        </w:rPr>
        <w:t> </w:t>
      </w:r>
      <w:r>
        <w:rPr>
          <w:rFonts w:ascii="Verdana" w:hAnsi="Verdana"/>
          <w:color w:val="000000"/>
          <w:sz w:val="18"/>
          <w:szCs w:val="18"/>
        </w:rPr>
        <w:t>стоимость этого участка и будет</w:t>
      </w:r>
      <w:r>
        <w:rPr>
          <w:rStyle w:val="WW8Num2z0"/>
          <w:rFonts w:ascii="Verdana" w:hAnsi="Verdana"/>
          <w:color w:val="000000"/>
          <w:sz w:val="18"/>
          <w:szCs w:val="18"/>
        </w:rPr>
        <w:t> </w:t>
      </w:r>
      <w:r>
        <w:rPr>
          <w:rStyle w:val="WW8Num3z0"/>
          <w:rFonts w:ascii="Verdana" w:hAnsi="Verdana"/>
          <w:color w:val="4682B4"/>
          <w:sz w:val="18"/>
          <w:szCs w:val="18"/>
        </w:rPr>
        <w:t>списана</w:t>
      </w:r>
      <w:r>
        <w:rPr>
          <w:rStyle w:val="WW8Num2z0"/>
          <w:rFonts w:ascii="Verdana" w:hAnsi="Verdana"/>
          <w:color w:val="000000"/>
          <w:sz w:val="18"/>
          <w:szCs w:val="18"/>
        </w:rPr>
        <w:t> </w:t>
      </w:r>
      <w:r>
        <w:rPr>
          <w:rFonts w:ascii="Verdana" w:hAnsi="Verdana"/>
          <w:color w:val="000000"/>
          <w:sz w:val="18"/>
          <w:szCs w:val="18"/>
        </w:rPr>
        <w:t xml:space="preserve">с кредита </w:t>
      </w:r>
      <w:proofErr w:type="spellStart"/>
      <w:r>
        <w:rPr>
          <w:rFonts w:ascii="Verdana" w:hAnsi="Verdana"/>
          <w:color w:val="000000"/>
          <w:sz w:val="18"/>
          <w:szCs w:val="18"/>
        </w:rPr>
        <w:t>субсчета</w:t>
      </w:r>
      <w:proofErr w:type="spellEnd"/>
      <w:r>
        <w:rPr>
          <w:rFonts w:ascii="Verdana" w:hAnsi="Verdana"/>
          <w:color w:val="000000"/>
          <w:sz w:val="18"/>
          <w:szCs w:val="18"/>
        </w:rPr>
        <w:t xml:space="preserve"> «Молодые плодово-ягодные насаждения» счета 08 «Вложения во</w:t>
      </w:r>
      <w:r>
        <w:rPr>
          <w:rStyle w:val="WW8Num2z0"/>
          <w:rFonts w:ascii="Verdana" w:hAnsi="Verdana"/>
          <w:color w:val="000000"/>
          <w:sz w:val="18"/>
          <w:szCs w:val="18"/>
        </w:rPr>
        <w:t> </w:t>
      </w:r>
      <w:proofErr w:type="spellStart"/>
      <w:r>
        <w:rPr>
          <w:rStyle w:val="WW8Num3z0"/>
          <w:rFonts w:ascii="Verdana" w:hAnsi="Verdana"/>
          <w:color w:val="4682B4"/>
          <w:sz w:val="18"/>
          <w:szCs w:val="18"/>
        </w:rPr>
        <w:t>внеоборотные</w:t>
      </w:r>
      <w:proofErr w:type="spellEnd"/>
      <w:r>
        <w:rPr>
          <w:rStyle w:val="WW8Num2z0"/>
          <w:rFonts w:ascii="Verdana" w:hAnsi="Verdana"/>
          <w:color w:val="000000"/>
          <w:sz w:val="18"/>
          <w:szCs w:val="18"/>
        </w:rPr>
        <w:t> </w:t>
      </w:r>
      <w:r>
        <w:rPr>
          <w:rFonts w:ascii="Verdana" w:hAnsi="Verdana"/>
          <w:color w:val="000000"/>
          <w:sz w:val="18"/>
          <w:szCs w:val="18"/>
        </w:rPr>
        <w:t xml:space="preserve">активы» в дебет </w:t>
      </w:r>
      <w:proofErr w:type="spellStart"/>
      <w:r>
        <w:rPr>
          <w:rFonts w:ascii="Verdana" w:hAnsi="Verdana"/>
          <w:color w:val="000000"/>
          <w:sz w:val="18"/>
          <w:szCs w:val="18"/>
        </w:rPr>
        <w:t>субсчета</w:t>
      </w:r>
      <w:proofErr w:type="spellEnd"/>
      <w:r>
        <w:rPr>
          <w:rFonts w:ascii="Verdana" w:hAnsi="Verdana"/>
          <w:color w:val="000000"/>
          <w:sz w:val="18"/>
          <w:szCs w:val="18"/>
        </w:rPr>
        <w:t xml:space="preserve"> «Многолетние плодово-ягодные насаждения» счета 01 «</w:t>
      </w:r>
      <w:r>
        <w:rPr>
          <w:rStyle w:val="WW8Num3z0"/>
          <w:rFonts w:ascii="Verdana" w:hAnsi="Verdana"/>
          <w:color w:val="4682B4"/>
          <w:sz w:val="18"/>
          <w:szCs w:val="18"/>
        </w:rPr>
        <w:t>Основные средства</w:t>
      </w:r>
      <w:r>
        <w:rPr>
          <w:rFonts w:ascii="Verdana" w:hAnsi="Verdana"/>
          <w:color w:val="000000"/>
          <w:sz w:val="18"/>
          <w:szCs w:val="18"/>
        </w:rPr>
        <w:t>».</w:t>
      </w:r>
    </w:p>
    <w:p w14:paraId="3C6BBEE2"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предложенной нами методики учета</w:t>
      </w:r>
      <w:r>
        <w:rPr>
          <w:rStyle w:val="WW8Num2z0"/>
          <w:rFonts w:ascii="Verdana" w:hAnsi="Verdana"/>
          <w:color w:val="000000"/>
          <w:sz w:val="18"/>
          <w:szCs w:val="18"/>
        </w:rPr>
        <w:t> </w:t>
      </w:r>
      <w:r>
        <w:rPr>
          <w:rStyle w:val="WW8Num3z0"/>
          <w:rFonts w:ascii="Verdana" w:hAnsi="Verdana"/>
          <w:color w:val="4682B4"/>
          <w:sz w:val="18"/>
          <w:szCs w:val="18"/>
        </w:rPr>
        <w:t>капитализируемых</w:t>
      </w:r>
      <w:r>
        <w:rPr>
          <w:rStyle w:val="WW8Num2z0"/>
          <w:rFonts w:ascii="Verdana" w:hAnsi="Verdana"/>
          <w:color w:val="000000"/>
          <w:sz w:val="18"/>
          <w:szCs w:val="18"/>
        </w:rPr>
        <w:t> </w:t>
      </w:r>
      <w:r>
        <w:rPr>
          <w:rFonts w:ascii="Verdana" w:hAnsi="Verdana"/>
          <w:color w:val="000000"/>
          <w:sz w:val="18"/>
          <w:szCs w:val="18"/>
        </w:rPr>
        <w:t>затрат в садоводстве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 xml:space="preserve">финансовой отчетности будет сформирована более достоверная, </w:t>
      </w:r>
      <w:proofErr w:type="spellStart"/>
      <w:r>
        <w:rPr>
          <w:rFonts w:ascii="Verdana" w:hAnsi="Verdana"/>
          <w:color w:val="000000"/>
          <w:sz w:val="18"/>
          <w:szCs w:val="18"/>
        </w:rPr>
        <w:t>аналитичная</w:t>
      </w:r>
      <w:proofErr w:type="spellEnd"/>
      <w:r>
        <w:rPr>
          <w:rFonts w:ascii="Verdana" w:hAnsi="Verdana"/>
          <w:color w:val="000000"/>
          <w:sz w:val="18"/>
          <w:szCs w:val="18"/>
        </w:rPr>
        <w:t xml:space="preserve">, экономически целесообразная информация как на счете 08 «Вложения во </w:t>
      </w:r>
      <w:proofErr w:type="spellStart"/>
      <w:r>
        <w:rPr>
          <w:rFonts w:ascii="Verdana" w:hAnsi="Verdana"/>
          <w:color w:val="000000"/>
          <w:sz w:val="18"/>
          <w:szCs w:val="18"/>
        </w:rPr>
        <w:t>внеоборотные</w:t>
      </w:r>
      <w:proofErr w:type="spellEnd"/>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 в части незавершенных</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так и на счете 01 «</w:t>
      </w:r>
      <w:r>
        <w:rPr>
          <w:rStyle w:val="WW8Num3z0"/>
          <w:rFonts w:ascii="Verdana" w:hAnsi="Verdana"/>
          <w:color w:val="4682B4"/>
          <w:sz w:val="18"/>
          <w:szCs w:val="18"/>
        </w:rPr>
        <w:t>Основные средства</w:t>
      </w:r>
      <w:r>
        <w:rPr>
          <w:rFonts w:ascii="Verdana" w:hAnsi="Verdana"/>
          <w:color w:val="000000"/>
          <w:sz w:val="18"/>
          <w:szCs w:val="18"/>
        </w:rPr>
        <w:t>» — в части</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стоимости основных средств предприятия, действительно участвующих в деятельности данного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качестве средств труда.</w:t>
      </w:r>
    </w:p>
    <w:p w14:paraId="0C86B999" w14:textId="77777777" w:rsidR="00E06EA4" w:rsidRDefault="00E06EA4" w:rsidP="00E06E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практике сельскохозяйственного производства на завершающем этапе выращивания многолетних насаждений возможно получение урожая плодов и ягод, на величину которого </w:t>
      </w:r>
      <w:r>
        <w:rPr>
          <w:rFonts w:ascii="Verdana" w:hAnsi="Verdana"/>
          <w:color w:val="000000"/>
          <w:sz w:val="18"/>
          <w:szCs w:val="18"/>
        </w:rPr>
        <w:lastRenderedPageBreak/>
        <w:t>оказывают влияние как биологические особенности растений, так и погодные условия, плодородие почвы, уровень интенсификации производства.</w:t>
      </w:r>
    </w:p>
    <w:p w14:paraId="278ADFBA"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 на данном этапе получение урожая является второстепенным и затраты на его уборку не должны увеличивать стоимость насаждений. Поэтому собранную продукцию правомерно оценивать по сумме затрат на ее уборку и реализацию и только за счет этих расходов можно уменьшить объем капитальных вложений</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года на уход за молодыми насаждениями.</w:t>
      </w:r>
    </w:p>
    <w:p w14:paraId="15B59E71"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рекомендуемых сроков эксплуатации плодовых и ягодных культур, могут быть установлены уточненные нормы</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w:t>
      </w:r>
    </w:p>
    <w:p w14:paraId="738C0D8B"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способа</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по полученному урожаю на плодово-ягодные насаждения приведет к ускорению процесса</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будет положительно влиять на внедрение новых достижений науки и техники, а главное стимулировать производственников сельского хозяйства к дальнейшему увеличению эффективности производства.</w:t>
      </w:r>
    </w:p>
    <w:p w14:paraId="5EF08C0C" w14:textId="77777777" w:rsidR="00E06EA4" w:rsidRDefault="00E06EA4" w:rsidP="00E06E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Способ начисления амортизации по объему собранного урожая эффективна по следующим причинам:</w:t>
      </w:r>
    </w:p>
    <w:p w14:paraId="4D39A09E"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обеспечивается наиболее динамичное возмещение</w:t>
      </w:r>
      <w:r>
        <w:rPr>
          <w:rStyle w:val="WW8Num2z0"/>
          <w:rFonts w:ascii="Verdana" w:hAnsi="Verdana"/>
          <w:color w:val="000000"/>
          <w:sz w:val="18"/>
          <w:szCs w:val="18"/>
        </w:rPr>
        <w:t> </w:t>
      </w:r>
      <w:r>
        <w:rPr>
          <w:rStyle w:val="WW8Num3z0"/>
          <w:rFonts w:ascii="Verdana" w:hAnsi="Verdana"/>
          <w:color w:val="4682B4"/>
          <w:sz w:val="18"/>
          <w:szCs w:val="18"/>
        </w:rPr>
        <w:t>вложенных</w:t>
      </w:r>
      <w:r>
        <w:rPr>
          <w:rStyle w:val="WW8Num2z0"/>
          <w:rFonts w:ascii="Verdana" w:hAnsi="Verdana"/>
          <w:color w:val="000000"/>
          <w:sz w:val="18"/>
          <w:szCs w:val="18"/>
        </w:rPr>
        <w:t> </w:t>
      </w:r>
      <w:r>
        <w:rPr>
          <w:rFonts w:ascii="Verdana" w:hAnsi="Verdana"/>
          <w:color w:val="000000"/>
          <w:sz w:val="18"/>
          <w:szCs w:val="18"/>
        </w:rPr>
        <w:t>капитальных вложений в многолетние насаждения;</w:t>
      </w:r>
    </w:p>
    <w:p w14:paraId="36D3BBB2"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увеличивается</w:t>
      </w:r>
      <w:r>
        <w:rPr>
          <w:rStyle w:val="WW8Num2z0"/>
          <w:rFonts w:ascii="Verdana" w:hAnsi="Verdana"/>
          <w:color w:val="000000"/>
          <w:sz w:val="18"/>
          <w:szCs w:val="18"/>
        </w:rPr>
        <w:t> </w:t>
      </w:r>
      <w:r>
        <w:rPr>
          <w:rStyle w:val="WW8Num3z0"/>
          <w:rFonts w:ascii="Verdana" w:hAnsi="Verdana"/>
          <w:color w:val="4682B4"/>
          <w:sz w:val="18"/>
          <w:szCs w:val="18"/>
        </w:rPr>
        <w:t>оборачиваемость</w:t>
      </w:r>
      <w:r>
        <w:rPr>
          <w:rStyle w:val="WW8Num2z0"/>
          <w:rFonts w:ascii="Verdana" w:hAnsi="Verdana"/>
          <w:color w:val="000000"/>
          <w:sz w:val="18"/>
          <w:szCs w:val="18"/>
        </w:rPr>
        <w:t> </w:t>
      </w:r>
      <w:r>
        <w:rPr>
          <w:rFonts w:ascii="Verdana" w:hAnsi="Verdana"/>
          <w:color w:val="000000"/>
          <w:sz w:val="18"/>
          <w:szCs w:val="18"/>
        </w:rPr>
        <w:t>капитала и денежных средств,</w:t>
      </w:r>
      <w:r>
        <w:rPr>
          <w:rStyle w:val="WW8Num2z0"/>
          <w:rFonts w:ascii="Verdana" w:hAnsi="Verdana"/>
          <w:color w:val="000000"/>
          <w:sz w:val="18"/>
          <w:szCs w:val="18"/>
        </w:rPr>
        <w:t> </w:t>
      </w:r>
      <w:r>
        <w:rPr>
          <w:rStyle w:val="WW8Num3z0"/>
          <w:rFonts w:ascii="Verdana" w:hAnsi="Verdana"/>
          <w:color w:val="4682B4"/>
          <w:sz w:val="18"/>
          <w:szCs w:val="18"/>
        </w:rPr>
        <w:t>израсходованных</w:t>
      </w:r>
      <w:r>
        <w:rPr>
          <w:rStyle w:val="WW8Num2z0"/>
          <w:rFonts w:ascii="Verdana" w:hAnsi="Verdana"/>
          <w:color w:val="000000"/>
          <w:sz w:val="18"/>
          <w:szCs w:val="18"/>
        </w:rPr>
        <w:t> </w:t>
      </w:r>
      <w:r>
        <w:rPr>
          <w:rFonts w:ascii="Verdana" w:hAnsi="Verdana"/>
          <w:color w:val="000000"/>
          <w:sz w:val="18"/>
          <w:szCs w:val="18"/>
        </w:rPr>
        <w:t>на многолетние насаждения;</w:t>
      </w:r>
    </w:p>
    <w:p w14:paraId="73D45D86" w14:textId="77777777" w:rsidR="00E06EA4" w:rsidRDefault="00E06EA4" w:rsidP="00E06E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достигается</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между доходами и расходами на основные средства.</w:t>
      </w:r>
    </w:p>
    <w:p w14:paraId="3514D0EC" w14:textId="77777777" w:rsidR="00E06EA4" w:rsidRDefault="00E06EA4" w:rsidP="00E06EA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Азракулиев</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Замир</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Магомедвеливич</w:t>
      </w:r>
      <w:proofErr w:type="spellEnd"/>
      <w:r>
        <w:rPr>
          <w:rStyle w:val="WW8Num1z0"/>
          <w:rFonts w:ascii="Verdana" w:hAnsi="Verdana"/>
          <w:b w:val="0"/>
          <w:bCs w:val="0"/>
          <w:color w:val="535353"/>
          <w:sz w:val="15"/>
          <w:szCs w:val="15"/>
        </w:rPr>
        <w:t>, 2009 год</w:t>
      </w:r>
    </w:p>
    <w:p w14:paraId="7A9FAF4B"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Налоговый кодекс Российской Федерации. Часть первая от 31 июля 1998 г. N 146-ФЗ и часть вторая от 5 августа 2000 г. N 117-ФЗ (с изм. и доп. от 25 июля 2002 г.)</w:t>
      </w:r>
    </w:p>
    <w:p w14:paraId="5B14CDF9"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РФ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24 ноября 1995г №208-ФЗ.</w:t>
      </w:r>
    </w:p>
    <w:p w14:paraId="482EC1DE"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 xml:space="preserve">учете» федеральный закон Российской Федерации от 21 ноября 1996 г.: принят Гос. Думой 23 </w:t>
      </w:r>
      <w:proofErr w:type="spellStart"/>
      <w:r>
        <w:rPr>
          <w:rFonts w:ascii="Verdana" w:hAnsi="Verdana"/>
          <w:color w:val="000000"/>
          <w:sz w:val="18"/>
          <w:szCs w:val="18"/>
        </w:rPr>
        <w:t>февр</w:t>
      </w:r>
      <w:proofErr w:type="spellEnd"/>
      <w:r>
        <w:rPr>
          <w:rFonts w:ascii="Verdana" w:hAnsi="Verdana"/>
          <w:color w:val="000000"/>
          <w:sz w:val="18"/>
          <w:szCs w:val="18"/>
        </w:rPr>
        <w:t xml:space="preserve">, 1996 </w:t>
      </w:r>
      <w:proofErr w:type="gramStart"/>
      <w:r>
        <w:rPr>
          <w:rFonts w:ascii="Verdana" w:hAnsi="Verdana"/>
          <w:color w:val="000000"/>
          <w:sz w:val="18"/>
          <w:szCs w:val="18"/>
        </w:rPr>
        <w:t>г,;</w:t>
      </w:r>
      <w:proofErr w:type="gramEnd"/>
      <w:r>
        <w:rPr>
          <w:rFonts w:ascii="Verdana" w:hAnsi="Verdana"/>
          <w:color w:val="000000"/>
          <w:sz w:val="18"/>
          <w:szCs w:val="18"/>
        </w:rPr>
        <w:t xml:space="preserve"> </w:t>
      </w:r>
      <w:proofErr w:type="spellStart"/>
      <w:r>
        <w:rPr>
          <w:rFonts w:ascii="Verdana" w:hAnsi="Verdana"/>
          <w:color w:val="000000"/>
          <w:sz w:val="18"/>
          <w:szCs w:val="18"/>
        </w:rPr>
        <w:t>одобр</w:t>
      </w:r>
      <w:proofErr w:type="spellEnd"/>
      <w:r>
        <w:rPr>
          <w:rFonts w:ascii="Verdana" w:hAnsi="Verdana"/>
          <w:color w:val="000000"/>
          <w:sz w:val="18"/>
          <w:szCs w:val="18"/>
        </w:rPr>
        <w:t xml:space="preserve">. Советом Федерации 20 марта 1996 </w:t>
      </w:r>
      <w:proofErr w:type="gramStart"/>
      <w:r>
        <w:rPr>
          <w:rFonts w:ascii="Verdana" w:hAnsi="Verdana"/>
          <w:color w:val="000000"/>
          <w:sz w:val="18"/>
          <w:szCs w:val="18"/>
        </w:rPr>
        <w:t>г,.</w:t>
      </w:r>
      <w:proofErr w:type="gramEnd"/>
      <w:r>
        <w:rPr>
          <w:rFonts w:ascii="Verdana" w:hAnsi="Verdana"/>
          <w:color w:val="000000"/>
          <w:sz w:val="18"/>
          <w:szCs w:val="18"/>
        </w:rPr>
        <w:t xml:space="preserve"> // Финансовая газета. 1996 г. -№49.</w:t>
      </w:r>
    </w:p>
    <w:p w14:paraId="44D03784"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материально-производственных запасов»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5/01.Утверждено Приказом Минфина РФ от 9 июня 2001г. №44н.</w:t>
      </w:r>
    </w:p>
    <w:p w14:paraId="02EEA2F1"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6 июля 1999г. №43 н.</w:t>
      </w:r>
    </w:p>
    <w:p w14:paraId="17ED9ED1"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9/99.Утверждено Приказом Минфина РФ от 6 мая 1999г. №32н.</w:t>
      </w:r>
    </w:p>
    <w:p w14:paraId="11F2724D"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10/99.Утверждено Приказом Минфина РФ от 6 мая 1999г. №33н.</w:t>
      </w:r>
    </w:p>
    <w:p w14:paraId="1D17AB33"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(ПБУ 4/99). Утв. приказом Министерства финансов РФ от 6 июля 1999 г. № 43н.</w:t>
      </w:r>
    </w:p>
    <w:p w14:paraId="300F71FC"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6/01.Утверждено Приказом Минфина РФ от 18 мая 2002г. №45н.</w:t>
      </w:r>
    </w:p>
    <w:p w14:paraId="5B949BB3"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 </w:t>
      </w:r>
      <w:proofErr w:type="spellStart"/>
      <w:r>
        <w:rPr>
          <w:rFonts w:ascii="Verdana" w:hAnsi="Verdana"/>
          <w:color w:val="000000"/>
          <w:sz w:val="18"/>
          <w:szCs w:val="18"/>
        </w:rPr>
        <w:t>Ю.Положение</w:t>
      </w:r>
      <w:proofErr w:type="spellEnd"/>
      <w:r>
        <w:rPr>
          <w:rFonts w:ascii="Verdana" w:hAnsi="Verdana"/>
          <w:color w:val="000000"/>
          <w:sz w:val="18"/>
          <w:szCs w:val="18"/>
        </w:rPr>
        <w:t xml:space="preserve">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Утверждено Приказом Минфина РФ от 9 декабря 1998 г. №60н.</w:t>
      </w:r>
    </w:p>
    <w:p w14:paraId="6F2602FB"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 </w:t>
      </w:r>
      <w:proofErr w:type="spellStart"/>
      <w:r>
        <w:rPr>
          <w:rFonts w:ascii="Verdana" w:hAnsi="Verdana"/>
          <w:color w:val="000000"/>
          <w:sz w:val="18"/>
          <w:szCs w:val="18"/>
        </w:rPr>
        <w:t>И.План</w:t>
      </w:r>
      <w:proofErr w:type="spellEnd"/>
      <w:r>
        <w:rPr>
          <w:rFonts w:ascii="Verdana" w:hAnsi="Verdana"/>
          <w:color w:val="000000"/>
          <w:sz w:val="18"/>
          <w:szCs w:val="18"/>
        </w:rPr>
        <w:t xml:space="preserve">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финансово-хозяйственной деятельности организации и инструкция по его применению: утв. Приказом Минфина РФ от 31 октября 2000 г. № 94н. с </w:t>
      </w:r>
      <w:proofErr w:type="spellStart"/>
      <w:r>
        <w:rPr>
          <w:rFonts w:ascii="Verdana" w:hAnsi="Verdana"/>
          <w:color w:val="000000"/>
          <w:sz w:val="18"/>
          <w:szCs w:val="18"/>
        </w:rPr>
        <w:t>изм</w:t>
      </w:r>
      <w:proofErr w:type="spellEnd"/>
      <w:r>
        <w:rPr>
          <w:rFonts w:ascii="Verdana" w:hAnsi="Verdana"/>
          <w:color w:val="000000"/>
          <w:sz w:val="18"/>
          <w:szCs w:val="18"/>
        </w:rPr>
        <w:t xml:space="preserve">, и доп. М: ПС </w:t>
      </w:r>
      <w:proofErr w:type="spellStart"/>
      <w:r>
        <w:rPr>
          <w:rFonts w:ascii="Verdana" w:hAnsi="Verdana"/>
          <w:color w:val="000000"/>
          <w:sz w:val="18"/>
          <w:szCs w:val="18"/>
        </w:rPr>
        <w:t>Вебли</w:t>
      </w:r>
      <w:proofErr w:type="spellEnd"/>
      <w:r>
        <w:rPr>
          <w:rFonts w:ascii="Verdana" w:hAnsi="Verdana"/>
          <w:color w:val="000000"/>
          <w:sz w:val="18"/>
          <w:szCs w:val="18"/>
        </w:rPr>
        <w:t>, 2002. -128с.</w:t>
      </w:r>
    </w:p>
    <w:p w14:paraId="204D5909"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России от 13 июня 2001г. № 654 «Об утверждении «Методических рекомендаций по применению Плана счетов бухгалтерского учета финансово-хозяйственной деятельности предприятий и организаций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w:t>
      </w:r>
    </w:p>
    <w:p w14:paraId="525D7FDE"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Минсельхоза РФ от 19 июня 2002 г. N 559 «Об утверждении «Методических рекомендаций по бухгалтерскому учету основных средств сельскохозяйственных организаций».</w:t>
      </w:r>
    </w:p>
    <w:p w14:paraId="67FF3A11"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 Приказ Минсельхоза РФ от 31 января 2003 г. N 28 «Об утверждении Методических рекомендаций по бухгалтерскому учету доходов и расходов деятельности сельскохозяйственных и </w:t>
      </w:r>
      <w:r>
        <w:rPr>
          <w:rFonts w:ascii="Verdana" w:hAnsi="Verdana"/>
          <w:color w:val="000000"/>
          <w:sz w:val="18"/>
          <w:szCs w:val="18"/>
        </w:rPr>
        <w:lastRenderedPageBreak/>
        <w:t>других организаций агропромышленного комплекса»</w:t>
      </w:r>
    </w:p>
    <w:p w14:paraId="456396E3"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РФ «Об утверждении Плана счетов бухгалтерского учета финансово-хозяйственной деятельности организаций и инструкции по его применению» от 31 октября 2000г № 94н.</w:t>
      </w:r>
    </w:p>
    <w:p w14:paraId="18A04DD8"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РФ и</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от 10.03.1999г. №20н, ГБ-3-04/39 «Об утверждении положения о порядке проведения</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налогоплательщиков при налоговой проверке».</w:t>
      </w:r>
    </w:p>
    <w:p w14:paraId="58D726F7"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от 27 октября 2003г. №ВГ-3-02/569 «О внесении изменений в методические рекомендации по применению главы 25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организаций» части второй налогового кодекса Российской Федерации».</w:t>
      </w:r>
    </w:p>
    <w:p w14:paraId="50FEC738"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от 6 июня 2003 г. N 792 новые Методические рекомендации по учету затрат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калькулированию</w:t>
      </w:r>
      <w:proofErr w:type="spellEnd"/>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сельском хозяйстве.</w:t>
      </w:r>
    </w:p>
    <w:p w14:paraId="592D81FD"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 Методические рекомендации по бухгалтерскому учету затрат на производство и </w:t>
      </w:r>
      <w:proofErr w:type="spellStart"/>
      <w:r>
        <w:rPr>
          <w:rFonts w:ascii="Verdana" w:hAnsi="Verdana"/>
          <w:color w:val="000000"/>
          <w:sz w:val="18"/>
          <w:szCs w:val="18"/>
        </w:rPr>
        <w:t>калькулированию</w:t>
      </w:r>
      <w:proofErr w:type="spellEnd"/>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(работ, услуг) в сельскохозяйственных организациях от 6 июня 2003 г.</w:t>
      </w:r>
    </w:p>
    <w:p w14:paraId="41E0AE29"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Утверждена постановлением Правительства Российской Федерации от 6 марта 1998г. №283.</w:t>
      </w:r>
    </w:p>
    <w:p w14:paraId="63864045"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Абрамова, Н.В.</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налоговый учет расходов на изготовление продукции / Н.В. Абрамова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Отраслевое приложение «</w:t>
      </w:r>
      <w:r>
        <w:rPr>
          <w:rStyle w:val="WW8Num3z0"/>
          <w:rFonts w:ascii="Verdana" w:hAnsi="Verdana"/>
          <w:color w:val="4682B4"/>
          <w:sz w:val="18"/>
          <w:szCs w:val="18"/>
        </w:rPr>
        <w:t>Учет в производстве</w:t>
      </w:r>
      <w:r>
        <w:rPr>
          <w:rFonts w:ascii="Verdana" w:hAnsi="Verdana"/>
          <w:color w:val="000000"/>
          <w:sz w:val="18"/>
          <w:szCs w:val="18"/>
        </w:rPr>
        <w:t>», №2, 2002.</w:t>
      </w:r>
    </w:p>
    <w:p w14:paraId="305C8E0E"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Агафонова, М.Н.</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в оптовой и розничной</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 xml:space="preserve">/ М.Н. Агафонова. М.: </w:t>
      </w:r>
      <w:proofErr w:type="spellStart"/>
      <w:r>
        <w:rPr>
          <w:rFonts w:ascii="Verdana" w:hAnsi="Verdana"/>
          <w:color w:val="000000"/>
          <w:sz w:val="18"/>
          <w:szCs w:val="18"/>
        </w:rPr>
        <w:t>Бератор</w:t>
      </w:r>
      <w:proofErr w:type="spellEnd"/>
      <w:r>
        <w:rPr>
          <w:rFonts w:ascii="Verdana" w:hAnsi="Verdana"/>
          <w:color w:val="000000"/>
          <w:sz w:val="18"/>
          <w:szCs w:val="18"/>
        </w:rPr>
        <w:t>-Пресс, 2003.</w:t>
      </w:r>
    </w:p>
    <w:p w14:paraId="69C273A5"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Агропромышленный</w:t>
      </w:r>
      <w:r>
        <w:rPr>
          <w:rStyle w:val="WW8Num2z0"/>
          <w:rFonts w:ascii="Verdana" w:hAnsi="Verdana"/>
          <w:color w:val="000000"/>
          <w:sz w:val="18"/>
          <w:szCs w:val="18"/>
        </w:rPr>
        <w:t> </w:t>
      </w:r>
      <w:r>
        <w:rPr>
          <w:rFonts w:ascii="Verdana" w:hAnsi="Verdana"/>
          <w:color w:val="000000"/>
          <w:sz w:val="18"/>
          <w:szCs w:val="18"/>
        </w:rPr>
        <w:t>сборник Ставрополья / Стат. сб. — Ставрополь:</w:t>
      </w:r>
      <w:r>
        <w:rPr>
          <w:rStyle w:val="WW8Num2z0"/>
          <w:rFonts w:ascii="Verdana" w:hAnsi="Verdana"/>
          <w:color w:val="000000"/>
          <w:sz w:val="18"/>
          <w:szCs w:val="18"/>
        </w:rPr>
        <w:t> </w:t>
      </w:r>
      <w:proofErr w:type="spellStart"/>
      <w:r>
        <w:rPr>
          <w:rStyle w:val="WW8Num3z0"/>
          <w:rFonts w:ascii="Verdana" w:hAnsi="Verdana"/>
          <w:color w:val="4682B4"/>
          <w:sz w:val="18"/>
          <w:szCs w:val="18"/>
        </w:rPr>
        <w:t>Ставроп</w:t>
      </w:r>
      <w:proofErr w:type="spellEnd"/>
      <w:r>
        <w:rPr>
          <w:rFonts w:ascii="Verdana" w:hAnsi="Verdana"/>
          <w:color w:val="000000"/>
          <w:sz w:val="18"/>
          <w:szCs w:val="18"/>
        </w:rPr>
        <w:t>. краев, ком. гос. стат., 2002, С.28 -75.</w:t>
      </w:r>
    </w:p>
    <w:p w14:paraId="63DB627F"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А.Ф. Методика учета и анализа себестоимости / А.Ф. Аксененко.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1987.</w:t>
      </w:r>
    </w:p>
    <w:p w14:paraId="725E8F01"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Аксененко, А.Ф.</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в системе управления отраслью: учет и анализ / А.Ф. Аксененко. М.: Экономика, 1984.</w:t>
      </w:r>
    </w:p>
    <w:p w14:paraId="30A116A5"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proofErr w:type="spellStart"/>
      <w:r>
        <w:rPr>
          <w:rStyle w:val="WW8Num3z0"/>
          <w:rFonts w:ascii="Verdana" w:hAnsi="Verdana"/>
          <w:color w:val="4682B4"/>
          <w:sz w:val="18"/>
          <w:szCs w:val="18"/>
        </w:rPr>
        <w:t>Алборов</w:t>
      </w:r>
      <w:proofErr w:type="spellEnd"/>
      <w:r>
        <w:rPr>
          <w:rFonts w:ascii="Verdana" w:hAnsi="Verdana"/>
          <w:color w:val="000000"/>
          <w:sz w:val="18"/>
          <w:szCs w:val="18"/>
        </w:rPr>
        <w:t>, P.A., Организация управленческого учета в сельском хозяйстве / P.A.</w:t>
      </w:r>
      <w:r>
        <w:rPr>
          <w:rStyle w:val="WW8Num2z0"/>
          <w:rFonts w:ascii="Verdana" w:hAnsi="Verdana"/>
          <w:color w:val="000000"/>
          <w:sz w:val="18"/>
          <w:szCs w:val="18"/>
        </w:rPr>
        <w:t> </w:t>
      </w:r>
      <w:proofErr w:type="spellStart"/>
      <w:r>
        <w:rPr>
          <w:rStyle w:val="WW8Num3z0"/>
          <w:rFonts w:ascii="Verdana" w:hAnsi="Verdana"/>
          <w:color w:val="4682B4"/>
          <w:sz w:val="18"/>
          <w:szCs w:val="18"/>
        </w:rPr>
        <w:t>Алборов</w:t>
      </w:r>
      <w:proofErr w:type="spellEnd"/>
      <w:r>
        <w:rPr>
          <w:rFonts w:ascii="Verdana" w:hAnsi="Verdana"/>
          <w:color w:val="000000"/>
          <w:sz w:val="18"/>
          <w:szCs w:val="18"/>
        </w:rPr>
        <w:t xml:space="preserve">, Л.И. </w:t>
      </w:r>
      <w:proofErr w:type="spellStart"/>
      <w:r>
        <w:rPr>
          <w:rFonts w:ascii="Verdana" w:hAnsi="Verdana"/>
          <w:color w:val="000000"/>
          <w:sz w:val="18"/>
          <w:szCs w:val="18"/>
        </w:rPr>
        <w:t>Хоружий</w:t>
      </w:r>
      <w:proofErr w:type="spellEnd"/>
      <w:r>
        <w:rPr>
          <w:rFonts w:ascii="Verdana" w:hAnsi="Verdana"/>
          <w:color w:val="000000"/>
          <w:sz w:val="18"/>
          <w:szCs w:val="18"/>
        </w:rPr>
        <w:t xml:space="preserve">, О.В. Шестакова. Ижевск: </w:t>
      </w:r>
      <w:proofErr w:type="spellStart"/>
      <w:r>
        <w:rPr>
          <w:rFonts w:ascii="Verdana" w:hAnsi="Verdana"/>
          <w:color w:val="000000"/>
          <w:sz w:val="18"/>
          <w:szCs w:val="18"/>
        </w:rPr>
        <w:t>Шеп</w:t>
      </w:r>
      <w:proofErr w:type="spellEnd"/>
      <w:r>
        <w:rPr>
          <w:rFonts w:ascii="Verdana" w:hAnsi="Verdana"/>
          <w:color w:val="000000"/>
          <w:sz w:val="18"/>
          <w:szCs w:val="18"/>
        </w:rPr>
        <w:t>, 1998.</w:t>
      </w:r>
    </w:p>
    <w:p w14:paraId="2EEE8665"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27. </w:t>
      </w:r>
      <w:proofErr w:type="spellStart"/>
      <w:r>
        <w:rPr>
          <w:rFonts w:ascii="Verdana" w:hAnsi="Verdana"/>
          <w:color w:val="000000"/>
          <w:sz w:val="18"/>
          <w:szCs w:val="18"/>
        </w:rPr>
        <w:t>Алборов</w:t>
      </w:r>
      <w:proofErr w:type="spellEnd"/>
      <w:r>
        <w:rPr>
          <w:rFonts w:ascii="Verdana" w:hAnsi="Verdana"/>
          <w:color w:val="000000"/>
          <w:sz w:val="18"/>
          <w:szCs w:val="18"/>
        </w:rPr>
        <w:t>, P.A.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учета сельского хозяйства / P.A. </w:t>
      </w:r>
      <w:proofErr w:type="spellStart"/>
      <w:r>
        <w:rPr>
          <w:rFonts w:ascii="Verdana" w:hAnsi="Verdana"/>
          <w:color w:val="000000"/>
          <w:sz w:val="18"/>
          <w:szCs w:val="18"/>
        </w:rPr>
        <w:t>Алборов</w:t>
      </w:r>
      <w:proofErr w:type="spellEnd"/>
      <w:r>
        <w:rPr>
          <w:rFonts w:ascii="Verdana" w:hAnsi="Verdana"/>
          <w:color w:val="000000"/>
          <w:sz w:val="18"/>
          <w:szCs w:val="18"/>
        </w:rPr>
        <w:t xml:space="preserve">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 1. 1999.</w:t>
      </w:r>
    </w:p>
    <w:p w14:paraId="0FA68AFD"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28. </w:t>
      </w:r>
      <w:proofErr w:type="spellStart"/>
      <w:r>
        <w:rPr>
          <w:rFonts w:ascii="Verdana" w:hAnsi="Verdana"/>
          <w:color w:val="000000"/>
          <w:sz w:val="18"/>
          <w:szCs w:val="18"/>
        </w:rPr>
        <w:t>Алборов</w:t>
      </w:r>
      <w:proofErr w:type="spellEnd"/>
      <w:r>
        <w:rPr>
          <w:rFonts w:ascii="Verdana" w:hAnsi="Verdana"/>
          <w:color w:val="000000"/>
          <w:sz w:val="18"/>
          <w:szCs w:val="18"/>
        </w:rPr>
        <w:t xml:space="preserve">, P.A. Бухгалтерский учет в системе экономических методов управления сельскохозяйственным производством / P.A. </w:t>
      </w:r>
      <w:proofErr w:type="spellStart"/>
      <w:r>
        <w:rPr>
          <w:rFonts w:ascii="Verdana" w:hAnsi="Verdana"/>
          <w:color w:val="000000"/>
          <w:sz w:val="18"/>
          <w:szCs w:val="18"/>
        </w:rPr>
        <w:t>Алборов</w:t>
      </w:r>
      <w:proofErr w:type="spellEnd"/>
      <w:r>
        <w:rPr>
          <w:rFonts w:ascii="Verdana" w:hAnsi="Verdana"/>
          <w:color w:val="000000"/>
          <w:sz w:val="18"/>
          <w:szCs w:val="18"/>
        </w:rPr>
        <w:t xml:space="preserve"> // Экономика сельскохозяйственных и перерабатывающих предприятий, № 2, 2002.</w:t>
      </w:r>
    </w:p>
    <w:p w14:paraId="032ECB87"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29. Алиев, М.А. Вопросы экономики виноградарства/ М.А. Алиев. — Махачкала: </w:t>
      </w:r>
      <w:proofErr w:type="spellStart"/>
      <w:r>
        <w:rPr>
          <w:rFonts w:ascii="Verdana" w:hAnsi="Verdana"/>
          <w:color w:val="000000"/>
          <w:sz w:val="18"/>
          <w:szCs w:val="18"/>
        </w:rPr>
        <w:t>Дагкнигоиздат</w:t>
      </w:r>
      <w:proofErr w:type="spellEnd"/>
      <w:r>
        <w:rPr>
          <w:rFonts w:ascii="Verdana" w:hAnsi="Verdana"/>
          <w:color w:val="000000"/>
          <w:sz w:val="18"/>
          <w:szCs w:val="18"/>
        </w:rPr>
        <w:t>, 1968.</w:t>
      </w:r>
    </w:p>
    <w:p w14:paraId="3542B5B0"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30. Андрианов, В. Государственное регулирование и механизмы </w:t>
      </w:r>
      <w:proofErr w:type="spellStart"/>
      <w:r>
        <w:rPr>
          <w:rFonts w:ascii="Verdana" w:hAnsi="Verdana"/>
          <w:color w:val="000000"/>
          <w:sz w:val="18"/>
          <w:szCs w:val="18"/>
        </w:rPr>
        <w:t>саморегуляции</w:t>
      </w:r>
      <w:proofErr w:type="spellEnd"/>
      <w:r>
        <w:rPr>
          <w:rFonts w:ascii="Verdana" w:hAnsi="Verdana"/>
          <w:color w:val="000000"/>
          <w:sz w:val="18"/>
          <w:szCs w:val="18"/>
        </w:rPr>
        <w:t xml:space="preserve"> в рыночной экономике/ В. Андрианов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 5, 1996.</w:t>
      </w:r>
    </w:p>
    <w:p w14:paraId="5B40EAE5"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proofErr w:type="spellStart"/>
      <w:r>
        <w:rPr>
          <w:rStyle w:val="WW8Num3z0"/>
          <w:rFonts w:ascii="Verdana" w:hAnsi="Verdana"/>
          <w:color w:val="4682B4"/>
          <w:sz w:val="18"/>
          <w:szCs w:val="18"/>
        </w:rPr>
        <w:t>Ансофф</w:t>
      </w:r>
      <w:proofErr w:type="spellEnd"/>
      <w:r>
        <w:rPr>
          <w:rFonts w:ascii="Verdana" w:hAnsi="Verdana"/>
          <w:color w:val="000000"/>
          <w:sz w:val="18"/>
          <w:szCs w:val="18"/>
        </w:rPr>
        <w:t xml:space="preserve">, И. Стратегическое управление/ И. </w:t>
      </w:r>
      <w:proofErr w:type="spellStart"/>
      <w:r>
        <w:rPr>
          <w:rFonts w:ascii="Verdana" w:hAnsi="Verdana"/>
          <w:color w:val="000000"/>
          <w:sz w:val="18"/>
          <w:szCs w:val="18"/>
        </w:rPr>
        <w:t>Ансофф</w:t>
      </w:r>
      <w:proofErr w:type="spellEnd"/>
      <w:r>
        <w:rPr>
          <w:rFonts w:ascii="Verdana" w:hAnsi="Verdana"/>
          <w:color w:val="000000"/>
          <w:sz w:val="18"/>
          <w:szCs w:val="18"/>
        </w:rPr>
        <w:t>. М.: Экономика,1989.</w:t>
      </w:r>
    </w:p>
    <w:p w14:paraId="64802862"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proofErr w:type="spellStart"/>
      <w:r>
        <w:rPr>
          <w:rStyle w:val="WW8Num3z0"/>
          <w:rFonts w:ascii="Verdana" w:hAnsi="Verdana"/>
          <w:color w:val="4682B4"/>
          <w:sz w:val="18"/>
          <w:szCs w:val="18"/>
        </w:rPr>
        <w:t>Апчерч</w:t>
      </w:r>
      <w:proofErr w:type="spellEnd"/>
      <w:r>
        <w:rPr>
          <w:rFonts w:ascii="Verdana" w:hAnsi="Verdana"/>
          <w:color w:val="000000"/>
          <w:sz w:val="18"/>
          <w:szCs w:val="18"/>
        </w:rPr>
        <w:t xml:space="preserve">, А. Управленческий учет: принципы и практика / А. </w:t>
      </w:r>
      <w:proofErr w:type="spellStart"/>
      <w:r>
        <w:rPr>
          <w:rFonts w:ascii="Verdana" w:hAnsi="Verdana"/>
          <w:color w:val="000000"/>
          <w:sz w:val="18"/>
          <w:szCs w:val="18"/>
        </w:rPr>
        <w:t>Апчерч</w:t>
      </w:r>
      <w:proofErr w:type="spellEnd"/>
      <w:r>
        <w:rPr>
          <w:rFonts w:ascii="Verdana" w:hAnsi="Verdana"/>
          <w:color w:val="000000"/>
          <w:sz w:val="18"/>
          <w:szCs w:val="18"/>
        </w:rPr>
        <w:t xml:space="preserve"> Пер. с англ./ Под ред.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 А. Смирнова. М.: Финансы и статистика, 2002.</w:t>
      </w:r>
    </w:p>
    <w:p w14:paraId="239A2599"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Архипова, Л.И. Учет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себестоимости продукции садоводства / Л.И. Архипова / Автореферат на соискание степени кандидата экономических наук, 1986.</w:t>
      </w:r>
    </w:p>
    <w:p w14:paraId="6BA12AEE"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34. Бакаев, A.C. Комментарии к новому Плану счетов бухгалтерского учета/ A.C. Бакаев. М.: </w:t>
      </w:r>
      <w:proofErr w:type="spellStart"/>
      <w:r>
        <w:rPr>
          <w:rFonts w:ascii="Verdana" w:hAnsi="Verdana"/>
          <w:color w:val="000000"/>
          <w:sz w:val="18"/>
          <w:szCs w:val="18"/>
        </w:rPr>
        <w:t>Бератор</w:t>
      </w:r>
      <w:proofErr w:type="spellEnd"/>
      <w:r>
        <w:rPr>
          <w:rFonts w:ascii="Verdana" w:hAnsi="Verdana"/>
          <w:color w:val="000000"/>
          <w:sz w:val="18"/>
          <w:szCs w:val="18"/>
        </w:rPr>
        <w:t>-Пресс, 2002.</w:t>
      </w:r>
    </w:p>
    <w:p w14:paraId="20F8F030"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Бакаев, А. С. Регулирование бухгалтерского учета: роль государства профессионального сообщества / А. С. Бакаев // Бухгалтерский учет, № 1, 2005.</w:t>
      </w:r>
    </w:p>
    <w:p w14:paraId="09232181"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П.С. Учет затрат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калькулирование</w:t>
      </w:r>
      <w:proofErr w:type="spellEnd"/>
      <w:r>
        <w:rPr>
          <w:rStyle w:val="WW8Num2z0"/>
          <w:rFonts w:ascii="Verdana" w:hAnsi="Verdana"/>
          <w:color w:val="000000"/>
          <w:sz w:val="18"/>
          <w:szCs w:val="18"/>
        </w:rPr>
        <w:t> </w:t>
      </w:r>
      <w:r>
        <w:rPr>
          <w:rFonts w:ascii="Verdana" w:hAnsi="Verdana"/>
          <w:color w:val="000000"/>
          <w:sz w:val="18"/>
          <w:szCs w:val="18"/>
        </w:rPr>
        <w:t xml:space="preserve">в промышленности (Вопросы теории, методологии и </w:t>
      </w:r>
      <w:proofErr w:type="gramStart"/>
      <w:r>
        <w:rPr>
          <w:rFonts w:ascii="Verdana" w:hAnsi="Verdana"/>
          <w:color w:val="000000"/>
          <w:sz w:val="18"/>
          <w:szCs w:val="18"/>
        </w:rPr>
        <w:t>организации)/</w:t>
      </w:r>
      <w:proofErr w:type="gramEnd"/>
      <w:r>
        <w:rPr>
          <w:rFonts w:ascii="Verdana" w:hAnsi="Verdana"/>
          <w:color w:val="000000"/>
          <w:sz w:val="18"/>
          <w:szCs w:val="18"/>
        </w:rPr>
        <w:t xml:space="preserve"> П.С. Безруких, А.Н.</w:t>
      </w:r>
      <w:r>
        <w:rPr>
          <w:rStyle w:val="WW8Num2z0"/>
          <w:rFonts w:ascii="Verdana" w:hAnsi="Verdana"/>
          <w:color w:val="000000"/>
          <w:sz w:val="18"/>
          <w:szCs w:val="18"/>
        </w:rPr>
        <w:t> </w:t>
      </w:r>
      <w:r>
        <w:rPr>
          <w:rStyle w:val="WW8Num3z0"/>
          <w:rFonts w:ascii="Verdana" w:hAnsi="Verdana"/>
          <w:color w:val="4682B4"/>
          <w:sz w:val="18"/>
          <w:szCs w:val="18"/>
        </w:rPr>
        <w:t>Катаев</w:t>
      </w:r>
      <w:r>
        <w:rPr>
          <w:rFonts w:ascii="Verdana" w:hAnsi="Verdana"/>
          <w:color w:val="000000"/>
          <w:sz w:val="18"/>
          <w:szCs w:val="18"/>
        </w:rPr>
        <w:t>, И.П. Комиссаров. -М.: Финансы и статистика, 1989.</w:t>
      </w:r>
    </w:p>
    <w:p w14:paraId="23C910F4"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 xml:space="preserve">37. Безруких, П.С. О переходе российских организаций на международные стандарты финансовой отчетности / </w:t>
      </w:r>
      <w:proofErr w:type="spellStart"/>
      <w:r>
        <w:rPr>
          <w:rFonts w:ascii="Verdana" w:hAnsi="Verdana"/>
          <w:color w:val="000000"/>
          <w:sz w:val="18"/>
          <w:szCs w:val="18"/>
        </w:rPr>
        <w:t>П.С.Безруких</w:t>
      </w:r>
      <w:proofErr w:type="spellEnd"/>
      <w:r>
        <w:rPr>
          <w:rFonts w:ascii="Verdana" w:hAnsi="Verdana"/>
          <w:color w:val="000000"/>
          <w:sz w:val="18"/>
          <w:szCs w:val="18"/>
        </w:rPr>
        <w:t xml:space="preserve"> // Бухгалтерский учет, №5, 2001.</w:t>
      </w:r>
    </w:p>
    <w:p w14:paraId="739C383B"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Петр Степанович. Бухгалтерское дело: учеб. пособие для студентов вузов, обучающихся по специальности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(080109) /П.С. Безруких, И.П.</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Fonts w:ascii="Verdana" w:hAnsi="Verdana"/>
          <w:color w:val="000000"/>
          <w:sz w:val="18"/>
          <w:szCs w:val="18"/>
        </w:rPr>
        <w:t>. М.: ЮНИТИ - ДАНА, 2007.</w:t>
      </w:r>
    </w:p>
    <w:p w14:paraId="4B26163C"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proofErr w:type="spellStart"/>
      <w:r>
        <w:rPr>
          <w:rStyle w:val="WW8Num3z0"/>
          <w:rFonts w:ascii="Verdana" w:hAnsi="Verdana"/>
          <w:color w:val="4682B4"/>
          <w:sz w:val="18"/>
          <w:szCs w:val="18"/>
        </w:rPr>
        <w:t>Белобжецкий</w:t>
      </w:r>
      <w:proofErr w:type="spellEnd"/>
      <w:r>
        <w:rPr>
          <w:rFonts w:ascii="Verdana" w:hAnsi="Verdana"/>
          <w:color w:val="000000"/>
          <w:sz w:val="18"/>
          <w:szCs w:val="18"/>
        </w:rPr>
        <w:t xml:space="preserve">, И. А. Бухгалтерский учет и внутренний аудит / И.А. </w:t>
      </w:r>
      <w:proofErr w:type="spellStart"/>
      <w:r>
        <w:rPr>
          <w:rFonts w:ascii="Verdana" w:hAnsi="Verdana"/>
          <w:color w:val="000000"/>
          <w:sz w:val="18"/>
          <w:szCs w:val="18"/>
        </w:rPr>
        <w:t>Белобжецкий</w:t>
      </w:r>
      <w:proofErr w:type="spellEnd"/>
      <w:r>
        <w:rPr>
          <w:rFonts w:ascii="Verdana" w:hAnsi="Verdana"/>
          <w:color w:val="000000"/>
          <w:sz w:val="18"/>
          <w:szCs w:val="18"/>
        </w:rPr>
        <w:t>. В 2-х частях. — М.: Бухгалтерский учет, 1994.</w:t>
      </w:r>
    </w:p>
    <w:p w14:paraId="0F2FDDBB"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Белый, И.Н.</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в сельском хозяйстве: Учеб. Пособие для</w:t>
      </w:r>
      <w:r>
        <w:rPr>
          <w:rStyle w:val="WW8Num2z0"/>
          <w:rFonts w:ascii="Verdana" w:hAnsi="Verdana"/>
          <w:color w:val="000000"/>
          <w:sz w:val="18"/>
          <w:szCs w:val="18"/>
        </w:rPr>
        <w:t> </w:t>
      </w:r>
      <w:proofErr w:type="spellStart"/>
      <w:r>
        <w:rPr>
          <w:rStyle w:val="WW8Num3z0"/>
          <w:rFonts w:ascii="Verdana" w:hAnsi="Verdana"/>
          <w:color w:val="4682B4"/>
          <w:sz w:val="18"/>
          <w:szCs w:val="18"/>
        </w:rPr>
        <w:t>экон</w:t>
      </w:r>
      <w:proofErr w:type="spellEnd"/>
      <w:r>
        <w:rPr>
          <w:rFonts w:ascii="Verdana" w:hAnsi="Verdana"/>
          <w:color w:val="000000"/>
          <w:sz w:val="18"/>
          <w:szCs w:val="18"/>
        </w:rPr>
        <w:t xml:space="preserve">. вузов/ </w:t>
      </w:r>
      <w:proofErr w:type="spellStart"/>
      <w:r>
        <w:rPr>
          <w:rFonts w:ascii="Verdana" w:hAnsi="Verdana"/>
          <w:color w:val="000000"/>
          <w:sz w:val="18"/>
          <w:szCs w:val="18"/>
        </w:rPr>
        <w:t>И.Н.Белый</w:t>
      </w:r>
      <w:proofErr w:type="spellEnd"/>
      <w:r>
        <w:rPr>
          <w:rFonts w:ascii="Verdana" w:hAnsi="Verdana"/>
          <w:color w:val="000000"/>
          <w:sz w:val="18"/>
          <w:szCs w:val="18"/>
        </w:rPr>
        <w:t xml:space="preserve">. — Мн.: </w:t>
      </w:r>
      <w:proofErr w:type="spellStart"/>
      <w:r>
        <w:rPr>
          <w:rFonts w:ascii="Verdana" w:hAnsi="Verdana"/>
          <w:color w:val="000000"/>
          <w:sz w:val="18"/>
          <w:szCs w:val="18"/>
        </w:rPr>
        <w:t>Выш</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шк</w:t>
      </w:r>
      <w:proofErr w:type="spellEnd"/>
      <w:r>
        <w:rPr>
          <w:rFonts w:ascii="Verdana" w:hAnsi="Verdana"/>
          <w:color w:val="000000"/>
          <w:sz w:val="18"/>
          <w:szCs w:val="18"/>
        </w:rPr>
        <w:t>.,</w:t>
      </w:r>
      <w:proofErr w:type="gramEnd"/>
      <w:r>
        <w:rPr>
          <w:rFonts w:ascii="Verdana" w:hAnsi="Verdana"/>
          <w:color w:val="000000"/>
          <w:sz w:val="18"/>
          <w:szCs w:val="18"/>
        </w:rPr>
        <w:t xml:space="preserve"> 1990.</w:t>
      </w:r>
    </w:p>
    <w:p w14:paraId="3A5A11EC"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Бланк, И.А. Управление</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 xml:space="preserve">/ </w:t>
      </w:r>
      <w:proofErr w:type="spellStart"/>
      <w:r>
        <w:rPr>
          <w:rFonts w:ascii="Verdana" w:hAnsi="Verdana"/>
          <w:color w:val="000000"/>
          <w:sz w:val="18"/>
          <w:szCs w:val="18"/>
        </w:rPr>
        <w:t>И.А.Бланк</w:t>
      </w:r>
      <w:proofErr w:type="spellEnd"/>
      <w:r>
        <w:rPr>
          <w:rFonts w:ascii="Verdana" w:hAnsi="Verdana"/>
          <w:color w:val="000000"/>
          <w:sz w:val="18"/>
          <w:szCs w:val="18"/>
        </w:rPr>
        <w:t>. — К.: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,2002.</w:t>
      </w:r>
    </w:p>
    <w:p w14:paraId="2C6E4D0C"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Бланк, И.А. Управление использованием</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xml:space="preserve">/ </w:t>
      </w:r>
      <w:proofErr w:type="spellStart"/>
      <w:r>
        <w:rPr>
          <w:rFonts w:ascii="Verdana" w:hAnsi="Verdana"/>
          <w:color w:val="000000"/>
          <w:sz w:val="18"/>
          <w:szCs w:val="18"/>
        </w:rPr>
        <w:t>И.А.Бланк</w:t>
      </w:r>
      <w:proofErr w:type="spellEnd"/>
      <w:r>
        <w:rPr>
          <w:rFonts w:ascii="Verdana" w:hAnsi="Verdana"/>
          <w:color w:val="000000"/>
          <w:sz w:val="18"/>
          <w:szCs w:val="18"/>
        </w:rPr>
        <w:t xml:space="preserve">. — К.: Ника-Центр, </w:t>
      </w:r>
      <w:proofErr w:type="spellStart"/>
      <w:r>
        <w:rPr>
          <w:rFonts w:ascii="Verdana" w:hAnsi="Verdana"/>
          <w:color w:val="000000"/>
          <w:sz w:val="18"/>
          <w:szCs w:val="18"/>
        </w:rPr>
        <w:t>Эльга</w:t>
      </w:r>
      <w:proofErr w:type="spellEnd"/>
      <w:r>
        <w:rPr>
          <w:rFonts w:ascii="Verdana" w:hAnsi="Verdana"/>
          <w:color w:val="000000"/>
          <w:sz w:val="18"/>
          <w:szCs w:val="18"/>
        </w:rPr>
        <w:t>, 2001.</w:t>
      </w:r>
    </w:p>
    <w:p w14:paraId="1E8E95AF"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Большой экономический словарь / Под редакцией</w:t>
      </w:r>
      <w:r>
        <w:rPr>
          <w:rStyle w:val="WW8Num2z0"/>
          <w:rFonts w:ascii="Verdana" w:hAnsi="Verdana"/>
          <w:color w:val="000000"/>
          <w:sz w:val="18"/>
          <w:szCs w:val="18"/>
        </w:rPr>
        <w:t> </w:t>
      </w:r>
      <w:proofErr w:type="spellStart"/>
      <w:r>
        <w:rPr>
          <w:rStyle w:val="WW8Num3z0"/>
          <w:rFonts w:ascii="Verdana" w:hAnsi="Verdana"/>
          <w:color w:val="4682B4"/>
          <w:sz w:val="18"/>
          <w:szCs w:val="18"/>
        </w:rPr>
        <w:t>Азрилияна</w:t>
      </w:r>
      <w:proofErr w:type="spellEnd"/>
      <w:r>
        <w:rPr>
          <w:rStyle w:val="WW8Num2z0"/>
          <w:rFonts w:ascii="Verdana" w:hAnsi="Verdana"/>
          <w:color w:val="000000"/>
          <w:sz w:val="18"/>
          <w:szCs w:val="18"/>
        </w:rPr>
        <w:t> </w:t>
      </w:r>
      <w:r>
        <w:rPr>
          <w:rFonts w:ascii="Verdana" w:hAnsi="Verdana"/>
          <w:color w:val="000000"/>
          <w:sz w:val="18"/>
          <w:szCs w:val="18"/>
        </w:rPr>
        <w:t xml:space="preserve">А.Н. 5-е изд. Доп. и </w:t>
      </w:r>
      <w:proofErr w:type="spellStart"/>
      <w:proofErr w:type="gramStart"/>
      <w:r>
        <w:rPr>
          <w:rFonts w:ascii="Verdana" w:hAnsi="Verdana"/>
          <w:color w:val="000000"/>
          <w:sz w:val="18"/>
          <w:szCs w:val="18"/>
        </w:rPr>
        <w:t>перераб</w:t>
      </w:r>
      <w:proofErr w:type="spellEnd"/>
      <w:r>
        <w:rPr>
          <w:rFonts w:ascii="Verdana" w:hAnsi="Verdana"/>
          <w:color w:val="000000"/>
          <w:sz w:val="18"/>
          <w:szCs w:val="18"/>
        </w:rPr>
        <w:t>.-</w:t>
      </w:r>
      <w:proofErr w:type="gramEnd"/>
      <w:r>
        <w:rPr>
          <w:rFonts w:ascii="Verdana" w:hAnsi="Verdana"/>
          <w:color w:val="000000"/>
          <w:sz w:val="18"/>
          <w:szCs w:val="18"/>
        </w:rPr>
        <w:t xml:space="preserve"> Москва: Институт новой экономики, 2002.</w:t>
      </w:r>
    </w:p>
    <w:p w14:paraId="5F11299F"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44. Бухгалтерский учет в сельскохозяйственных организациях / </w:t>
      </w:r>
      <w:proofErr w:type="spellStart"/>
      <w:r>
        <w:rPr>
          <w:rFonts w:ascii="Verdana" w:hAnsi="Verdana"/>
          <w:color w:val="000000"/>
          <w:sz w:val="18"/>
          <w:szCs w:val="18"/>
        </w:rPr>
        <w:t>Р.Н.Расторгуева</w:t>
      </w:r>
      <w:proofErr w:type="spellEnd"/>
      <w:r>
        <w:rPr>
          <w:rFonts w:ascii="Verdana" w:hAnsi="Verdana"/>
          <w:color w:val="000000"/>
          <w:sz w:val="18"/>
          <w:szCs w:val="18"/>
        </w:rPr>
        <w:t xml:space="preserve">, </w:t>
      </w:r>
      <w:proofErr w:type="spellStart"/>
      <w:r>
        <w:rPr>
          <w:rFonts w:ascii="Verdana" w:hAnsi="Verdana"/>
          <w:color w:val="000000"/>
          <w:sz w:val="18"/>
          <w:szCs w:val="18"/>
        </w:rPr>
        <w:t>А.В.Казакова</w:t>
      </w:r>
      <w:proofErr w:type="spellEnd"/>
      <w:r>
        <w:rPr>
          <w:rFonts w:ascii="Verdana" w:hAnsi="Verdana"/>
          <w:color w:val="000000"/>
          <w:sz w:val="18"/>
          <w:szCs w:val="18"/>
        </w:rPr>
        <w:t xml:space="preserve">, </w:t>
      </w:r>
      <w:proofErr w:type="spellStart"/>
      <w:r>
        <w:rPr>
          <w:rFonts w:ascii="Verdana" w:hAnsi="Verdana"/>
          <w:color w:val="000000"/>
          <w:sz w:val="18"/>
          <w:szCs w:val="18"/>
        </w:rPr>
        <w:t>А.И.Павлычев</w:t>
      </w:r>
      <w:proofErr w:type="spellEnd"/>
      <w:r>
        <w:rPr>
          <w:rFonts w:ascii="Verdana" w:hAnsi="Verdana"/>
          <w:color w:val="000000"/>
          <w:sz w:val="18"/>
          <w:szCs w:val="18"/>
        </w:rPr>
        <w:t xml:space="preserve"> и др.; под ред. Р.Н. Расторгуевой. -М.: </w:t>
      </w:r>
      <w:proofErr w:type="spellStart"/>
      <w:r>
        <w:rPr>
          <w:rFonts w:ascii="Verdana" w:hAnsi="Verdana"/>
          <w:color w:val="000000"/>
          <w:sz w:val="18"/>
          <w:szCs w:val="18"/>
        </w:rPr>
        <w:t>ПрофОбрИздат</w:t>
      </w:r>
      <w:proofErr w:type="spellEnd"/>
      <w:r>
        <w:rPr>
          <w:rFonts w:ascii="Verdana" w:hAnsi="Verdana"/>
          <w:color w:val="000000"/>
          <w:sz w:val="18"/>
          <w:szCs w:val="18"/>
        </w:rPr>
        <w:t>, 2002.</w:t>
      </w:r>
    </w:p>
    <w:p w14:paraId="3076AACE"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Бухгалтерский финансовый учет: Учебник для вузов / Под ред. Проф. Ю.А. Бабаева. М.: Вузовский учебник, 2003.</w:t>
      </w:r>
    </w:p>
    <w:p w14:paraId="538365D8"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 М. Бухгалтерское дело: учеб. пособие / С.М. Бычкова, H.H.</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xml:space="preserve">; под ред. С.М. Бычковой. М.: </w:t>
      </w:r>
      <w:proofErr w:type="spellStart"/>
      <w:r>
        <w:rPr>
          <w:rFonts w:ascii="Verdana" w:hAnsi="Verdana"/>
          <w:color w:val="000000"/>
          <w:sz w:val="18"/>
          <w:szCs w:val="18"/>
        </w:rPr>
        <w:t>Эксмо</w:t>
      </w:r>
      <w:proofErr w:type="spellEnd"/>
      <w:r>
        <w:rPr>
          <w:rFonts w:ascii="Verdana" w:hAnsi="Verdana"/>
          <w:color w:val="000000"/>
          <w:sz w:val="18"/>
          <w:szCs w:val="18"/>
        </w:rPr>
        <w:t>, 2008. - 336с.</w:t>
      </w:r>
    </w:p>
    <w:p w14:paraId="72E6F478"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 М. Новый подход к</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 xml:space="preserve">себестоимости: опыт развитых стран/ С. М. Бычкова, </w:t>
      </w:r>
      <w:proofErr w:type="spellStart"/>
      <w:r>
        <w:rPr>
          <w:rFonts w:ascii="Verdana" w:hAnsi="Verdana"/>
          <w:color w:val="000000"/>
          <w:sz w:val="18"/>
          <w:szCs w:val="18"/>
        </w:rPr>
        <w:t>Н.В.Лебедева</w:t>
      </w:r>
      <w:proofErr w:type="spellEnd"/>
      <w:r>
        <w:rPr>
          <w:rFonts w:ascii="Verdana" w:hAnsi="Verdana"/>
          <w:color w:val="000000"/>
          <w:sz w:val="18"/>
          <w:szCs w:val="18"/>
        </w:rPr>
        <w:t xml:space="preserve"> // Бухгалтерский учет, №5. 1996.</w:t>
      </w:r>
    </w:p>
    <w:p w14:paraId="213D9A1B"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48. </w:t>
      </w:r>
      <w:proofErr w:type="spellStart"/>
      <w:r>
        <w:rPr>
          <w:rFonts w:ascii="Verdana" w:hAnsi="Verdana"/>
          <w:color w:val="000000"/>
          <w:sz w:val="18"/>
          <w:szCs w:val="18"/>
        </w:rPr>
        <w:t>Вайлиуллина</w:t>
      </w:r>
      <w:proofErr w:type="spellEnd"/>
      <w:r>
        <w:rPr>
          <w:rFonts w:ascii="Verdana" w:hAnsi="Verdana"/>
          <w:color w:val="000000"/>
          <w:sz w:val="18"/>
          <w:szCs w:val="18"/>
        </w:rPr>
        <w:t xml:space="preserve">, JI.3. Учетно-информационное обеспечение в управлении затратами газораспределительных организаций/ JI.3. </w:t>
      </w:r>
      <w:proofErr w:type="spellStart"/>
      <w:r>
        <w:rPr>
          <w:rFonts w:ascii="Verdana" w:hAnsi="Verdana"/>
          <w:color w:val="000000"/>
          <w:sz w:val="18"/>
          <w:szCs w:val="18"/>
        </w:rPr>
        <w:t>Вайлиуллина</w:t>
      </w:r>
      <w:proofErr w:type="spellEnd"/>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дис.канд.экон.наук</w:t>
      </w:r>
      <w:proofErr w:type="spellEnd"/>
      <w:r>
        <w:rPr>
          <w:rFonts w:ascii="Verdana" w:hAnsi="Verdana"/>
          <w:color w:val="000000"/>
          <w:sz w:val="18"/>
          <w:szCs w:val="18"/>
        </w:rPr>
        <w:t>. СПб, 2004.</w:t>
      </w:r>
    </w:p>
    <w:p w14:paraId="534DB0AF"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Ван</w:t>
      </w:r>
      <w:r>
        <w:rPr>
          <w:rStyle w:val="WW8Num2z0"/>
          <w:rFonts w:ascii="Verdana" w:hAnsi="Verdana"/>
          <w:color w:val="000000"/>
          <w:sz w:val="18"/>
          <w:szCs w:val="18"/>
        </w:rPr>
        <w:t> </w:t>
      </w:r>
      <w:proofErr w:type="spellStart"/>
      <w:r>
        <w:rPr>
          <w:rStyle w:val="WW8Num3z0"/>
          <w:rFonts w:ascii="Verdana" w:hAnsi="Verdana"/>
          <w:color w:val="4682B4"/>
          <w:sz w:val="18"/>
          <w:szCs w:val="18"/>
        </w:rPr>
        <w:t>Хорн</w:t>
      </w:r>
      <w:proofErr w:type="spellEnd"/>
      <w:r>
        <w:rPr>
          <w:rFonts w:ascii="Verdana" w:hAnsi="Verdana"/>
          <w:color w:val="000000"/>
          <w:sz w:val="18"/>
          <w:szCs w:val="18"/>
        </w:rPr>
        <w:t>, 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xml:space="preserve">: Пер. с англ. / Науч. ред. перевода </w:t>
      </w:r>
      <w:proofErr w:type="spellStart"/>
      <w:r>
        <w:rPr>
          <w:rFonts w:ascii="Verdana" w:hAnsi="Verdana"/>
          <w:color w:val="000000"/>
          <w:sz w:val="18"/>
          <w:szCs w:val="18"/>
        </w:rPr>
        <w:t>И.И.Елесеева</w:t>
      </w:r>
      <w:proofErr w:type="spellEnd"/>
      <w:r>
        <w:rPr>
          <w:rFonts w:ascii="Verdana" w:hAnsi="Verdana"/>
          <w:color w:val="000000"/>
          <w:sz w:val="18"/>
          <w:szCs w:val="18"/>
        </w:rPr>
        <w:t>. — М.: Финансы и статистика, 2000. 799 с.</w:t>
      </w:r>
    </w:p>
    <w:p w14:paraId="66801039"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Василевич, И.П., Учет расходов, включаемых в себестоимость продукции/ И.П. Василевич // Бухгалтерский учет, №8, 2002.</w:t>
      </w:r>
    </w:p>
    <w:p w14:paraId="59FB5510"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Васин, В.Ф. К вопросу о классификации затрат на производство/ В.Ф. Васин // Бухгалтерский учет № 4, 1995.</w:t>
      </w:r>
    </w:p>
    <w:p w14:paraId="19FB3868"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Васин, Ф.П. О методах учета затрат на производство/ Ф.П. Васин // Бухгалтерский учет №7, 1994.</w:t>
      </w:r>
    </w:p>
    <w:p w14:paraId="55AFAF58"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Бахрушина, М.А.,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поведения затрат/ М.А. Бахрушина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№21, 2001.</w:t>
      </w:r>
    </w:p>
    <w:p w14:paraId="4FE69A56"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Вахрушина, М, А. Управленческий анализ / М. А. Бахрушина. — М.: Омега-Л, 2004.</w:t>
      </w:r>
    </w:p>
    <w:p w14:paraId="5CBBA723"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Вахрушина, М.А. Бухгалтерский управленческий учет. Учебное пособие/ М.А. Бахрушина.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proofErr w:type="spellStart"/>
      <w:r>
        <w:rPr>
          <w:rStyle w:val="WW8Num3z0"/>
          <w:rFonts w:ascii="Verdana" w:hAnsi="Verdana"/>
          <w:color w:val="4682B4"/>
          <w:sz w:val="18"/>
          <w:szCs w:val="18"/>
        </w:rPr>
        <w:t>Финстатинформ</w:t>
      </w:r>
      <w:proofErr w:type="spellEnd"/>
      <w:r>
        <w:rPr>
          <w:rFonts w:ascii="Verdana" w:hAnsi="Verdana"/>
          <w:color w:val="000000"/>
          <w:sz w:val="18"/>
          <w:szCs w:val="18"/>
        </w:rPr>
        <w:t>», 2000.</w:t>
      </w:r>
    </w:p>
    <w:p w14:paraId="2607D803"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56. Бахрушина, М.А. Бухгалтерский управленческий учет: Учебник для вузов. 2-е изд., доп. и пер/ </w:t>
      </w:r>
      <w:proofErr w:type="spellStart"/>
      <w:r>
        <w:rPr>
          <w:rFonts w:ascii="Verdana" w:hAnsi="Verdana"/>
          <w:color w:val="000000"/>
          <w:sz w:val="18"/>
          <w:szCs w:val="18"/>
        </w:rPr>
        <w:t>М.А.Вахрушина</w:t>
      </w:r>
      <w:proofErr w:type="spellEnd"/>
      <w:r>
        <w:rPr>
          <w:rFonts w:ascii="Verdana" w:hAnsi="Verdana"/>
          <w:color w:val="000000"/>
          <w:sz w:val="18"/>
          <w:szCs w:val="18"/>
        </w:rPr>
        <w:t>. М.: Омега - JI, 2003.</w:t>
      </w:r>
    </w:p>
    <w:p w14:paraId="15F6ACF4"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Вахрушина, М.А., Нормативный учет затрат как способ управления предприятием/ М.А. Бахрушина // Бухгалтерское 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 17, 2001.</w:t>
      </w:r>
    </w:p>
    <w:p w14:paraId="3355D985"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Волков, Н.Г., Учет косвенных расходов/ Н.Г. Волков // Бухгалтерский учет, №12, 2001.</w:t>
      </w:r>
    </w:p>
    <w:p w14:paraId="7F8684BA"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59. Волкова, О.Н. Управленческий учет: учеб / </w:t>
      </w:r>
      <w:proofErr w:type="spellStart"/>
      <w:r>
        <w:rPr>
          <w:rFonts w:ascii="Verdana" w:hAnsi="Verdana"/>
          <w:color w:val="000000"/>
          <w:sz w:val="18"/>
          <w:szCs w:val="18"/>
        </w:rPr>
        <w:t>О.Н.Волкова</w:t>
      </w:r>
      <w:proofErr w:type="spellEnd"/>
      <w:r>
        <w:rPr>
          <w:rFonts w:ascii="Verdana" w:hAnsi="Verdana"/>
          <w:color w:val="000000"/>
          <w:sz w:val="18"/>
          <w:szCs w:val="18"/>
        </w:rPr>
        <w:t xml:space="preserve">. М.: ТК </w:t>
      </w:r>
      <w:proofErr w:type="spellStart"/>
      <w:r>
        <w:rPr>
          <w:rFonts w:ascii="Verdana" w:hAnsi="Verdana"/>
          <w:color w:val="000000"/>
          <w:sz w:val="18"/>
          <w:szCs w:val="18"/>
        </w:rPr>
        <w:t>Велби</w:t>
      </w:r>
      <w:proofErr w:type="spellEnd"/>
      <w:r>
        <w:rPr>
          <w:rFonts w:ascii="Verdana" w:hAnsi="Verdana"/>
          <w:color w:val="000000"/>
          <w:sz w:val="18"/>
          <w:szCs w:val="18"/>
        </w:rPr>
        <w:t>, Изд-во Проспект, 2008.</w:t>
      </w:r>
    </w:p>
    <w:p w14:paraId="669EC35C"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Воронова, Е.Ю.,</w:t>
      </w:r>
      <w:r>
        <w:rPr>
          <w:rStyle w:val="WW8Num2z0"/>
          <w:rFonts w:ascii="Verdana" w:hAnsi="Verdana"/>
          <w:color w:val="000000"/>
          <w:sz w:val="18"/>
          <w:szCs w:val="18"/>
        </w:rPr>
        <w:t> </w:t>
      </w:r>
      <w:r>
        <w:rPr>
          <w:rStyle w:val="WW8Num3z0"/>
          <w:rFonts w:ascii="Verdana" w:hAnsi="Verdana"/>
          <w:color w:val="4682B4"/>
          <w:sz w:val="18"/>
          <w:szCs w:val="18"/>
        </w:rPr>
        <w:t>Позаказный</w:t>
      </w:r>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попроцессный</w:t>
      </w:r>
      <w:proofErr w:type="spellEnd"/>
      <w:r>
        <w:rPr>
          <w:rFonts w:ascii="Verdana" w:hAnsi="Verdana"/>
          <w:color w:val="000000"/>
          <w:sz w:val="18"/>
          <w:szCs w:val="18"/>
        </w:rPr>
        <w:t xml:space="preserve"> методы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сравнительный анализ/ Е.Ю. Воронова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12, 2001, №1,2002.</w:t>
      </w:r>
    </w:p>
    <w:p w14:paraId="73B9A0EC"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Врублевский, Н. Д.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себестоимости продукции в отраслях экономики: учебное пособие / Н. Д. Врублевский: М.: Изд-во Бухгалтерский учет, 2004.</w:t>
      </w:r>
    </w:p>
    <w:p w14:paraId="335F6B48"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Врублевский, Н. Д. Управленческий учет издержек производства: теория и практика / Н. Д. Врублевский. — М.; Финансы и статистика, 2002,</w:t>
      </w:r>
    </w:p>
    <w:p w14:paraId="6EA37235"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63. Врублевский, Н.Д., Построение системы счетов управленческого учета. // Бухгалтерский </w:t>
      </w:r>
      <w:r>
        <w:rPr>
          <w:rFonts w:ascii="Verdana" w:hAnsi="Verdana"/>
          <w:color w:val="000000"/>
          <w:sz w:val="18"/>
          <w:szCs w:val="18"/>
        </w:rPr>
        <w:lastRenderedPageBreak/>
        <w:t>учет, №17, 2000.</w:t>
      </w:r>
    </w:p>
    <w:p w14:paraId="0F615F48"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64. </w:t>
      </w:r>
      <w:proofErr w:type="spellStart"/>
      <w:r>
        <w:rPr>
          <w:rFonts w:ascii="Verdana" w:hAnsi="Verdana"/>
          <w:color w:val="000000"/>
          <w:sz w:val="18"/>
          <w:szCs w:val="18"/>
        </w:rPr>
        <w:t>Гайворонская</w:t>
      </w:r>
      <w:proofErr w:type="spellEnd"/>
      <w:r>
        <w:rPr>
          <w:rFonts w:ascii="Verdana" w:hAnsi="Verdana"/>
          <w:color w:val="000000"/>
          <w:sz w:val="18"/>
          <w:szCs w:val="18"/>
        </w:rPr>
        <w:t>, Н. Ф. Производственное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управление затратами в отраслях</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Style w:val="WW8Num2z0"/>
          <w:rFonts w:ascii="Verdana" w:hAnsi="Verdana"/>
          <w:color w:val="000000"/>
          <w:sz w:val="18"/>
          <w:szCs w:val="18"/>
        </w:rPr>
        <w:t> </w:t>
      </w:r>
      <w:r>
        <w:rPr>
          <w:rFonts w:ascii="Verdana" w:hAnsi="Verdana"/>
          <w:color w:val="000000"/>
          <w:sz w:val="18"/>
          <w:szCs w:val="18"/>
        </w:rPr>
        <w:t xml:space="preserve">/ Н. Ф. </w:t>
      </w:r>
      <w:proofErr w:type="spellStart"/>
      <w:r>
        <w:rPr>
          <w:rFonts w:ascii="Verdana" w:hAnsi="Verdana"/>
          <w:color w:val="000000"/>
          <w:sz w:val="18"/>
          <w:szCs w:val="18"/>
        </w:rPr>
        <w:t>Гайворонская</w:t>
      </w:r>
      <w:proofErr w:type="spellEnd"/>
      <w:r>
        <w:rPr>
          <w:rFonts w:ascii="Verdana" w:hAnsi="Verdana"/>
          <w:color w:val="000000"/>
          <w:sz w:val="18"/>
          <w:szCs w:val="18"/>
        </w:rPr>
        <w:t xml:space="preserve"> // Экономики сельскохозяйственных и перерабатывающих предприятий. № 8, 2005.</w:t>
      </w:r>
    </w:p>
    <w:p w14:paraId="259102BB"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Герасимович, A.M. Учет затрат и себестоимость продукции</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 xml:space="preserve">плодов и овощей/ A.M. Герасимович. М.: </w:t>
      </w:r>
      <w:proofErr w:type="spellStart"/>
      <w:r>
        <w:rPr>
          <w:rFonts w:ascii="Verdana" w:hAnsi="Verdana"/>
          <w:color w:val="000000"/>
          <w:sz w:val="18"/>
          <w:szCs w:val="18"/>
        </w:rPr>
        <w:t>Агропромиздат</w:t>
      </w:r>
      <w:proofErr w:type="spellEnd"/>
      <w:r>
        <w:rPr>
          <w:rFonts w:ascii="Verdana" w:hAnsi="Verdana"/>
          <w:color w:val="000000"/>
          <w:sz w:val="18"/>
          <w:szCs w:val="18"/>
        </w:rPr>
        <w:t>, 1987.</w:t>
      </w:r>
    </w:p>
    <w:p w14:paraId="472294E7"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66. </w:t>
      </w:r>
      <w:proofErr w:type="spellStart"/>
      <w:r>
        <w:rPr>
          <w:rFonts w:ascii="Verdana" w:hAnsi="Verdana"/>
          <w:color w:val="000000"/>
          <w:sz w:val="18"/>
          <w:szCs w:val="18"/>
        </w:rPr>
        <w:t>Гильде</w:t>
      </w:r>
      <w:proofErr w:type="spellEnd"/>
      <w:r>
        <w:rPr>
          <w:rFonts w:ascii="Verdana" w:hAnsi="Verdana"/>
          <w:color w:val="000000"/>
          <w:sz w:val="18"/>
          <w:szCs w:val="18"/>
        </w:rPr>
        <w:t xml:space="preserve">, Э. К. Организация бухгалтерского учета на предприятиях/ Э. К. </w:t>
      </w:r>
      <w:proofErr w:type="spellStart"/>
      <w:r>
        <w:rPr>
          <w:rFonts w:ascii="Verdana" w:hAnsi="Verdana"/>
          <w:color w:val="000000"/>
          <w:sz w:val="18"/>
          <w:szCs w:val="18"/>
        </w:rPr>
        <w:t>Гильде</w:t>
      </w:r>
      <w:proofErr w:type="spellEnd"/>
      <w:r>
        <w:rPr>
          <w:rFonts w:ascii="Verdana" w:hAnsi="Verdana"/>
          <w:color w:val="000000"/>
          <w:sz w:val="18"/>
          <w:szCs w:val="18"/>
        </w:rPr>
        <w:t>. — М: Финансы и статистика, 1983.</w:t>
      </w:r>
    </w:p>
    <w:p w14:paraId="14B73B03"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proofErr w:type="spellStart"/>
      <w:r>
        <w:rPr>
          <w:rStyle w:val="WW8Num3z0"/>
          <w:rFonts w:ascii="Verdana" w:hAnsi="Verdana"/>
          <w:color w:val="4682B4"/>
          <w:sz w:val="18"/>
          <w:szCs w:val="18"/>
        </w:rPr>
        <w:t>Гильде</w:t>
      </w:r>
      <w:proofErr w:type="spellEnd"/>
      <w:r>
        <w:rPr>
          <w:rFonts w:ascii="Verdana" w:hAnsi="Verdana"/>
          <w:color w:val="000000"/>
          <w:sz w:val="18"/>
          <w:szCs w:val="18"/>
        </w:rPr>
        <w:t>, Э. К., Информационные связи подсистемы</w:t>
      </w:r>
      <w:r>
        <w:rPr>
          <w:rStyle w:val="WW8Num2z0"/>
          <w:rFonts w:ascii="Verdana" w:hAnsi="Verdana"/>
          <w:color w:val="000000"/>
          <w:sz w:val="18"/>
          <w:szCs w:val="18"/>
        </w:rPr>
        <w:t> </w:t>
      </w:r>
      <w:r>
        <w:rPr>
          <w:rStyle w:val="WW8Num3z0"/>
          <w:rFonts w:ascii="Verdana" w:hAnsi="Verdana"/>
          <w:color w:val="4682B4"/>
          <w:sz w:val="18"/>
          <w:szCs w:val="18"/>
        </w:rPr>
        <w:t>АСУ</w:t>
      </w:r>
      <w:r>
        <w:rPr>
          <w:rFonts w:ascii="Verdana" w:hAnsi="Verdana"/>
          <w:color w:val="000000"/>
          <w:sz w:val="18"/>
          <w:szCs w:val="18"/>
        </w:rPr>
        <w:t xml:space="preserve">/ Э. К. </w:t>
      </w:r>
      <w:proofErr w:type="spellStart"/>
      <w:r>
        <w:rPr>
          <w:rFonts w:ascii="Verdana" w:hAnsi="Verdana"/>
          <w:color w:val="000000"/>
          <w:sz w:val="18"/>
          <w:szCs w:val="18"/>
        </w:rPr>
        <w:t>Гильде</w:t>
      </w:r>
      <w:proofErr w:type="spellEnd"/>
      <w:r>
        <w:rPr>
          <w:rFonts w:ascii="Verdana" w:hAnsi="Verdana"/>
          <w:color w:val="000000"/>
          <w:sz w:val="18"/>
          <w:szCs w:val="18"/>
        </w:rPr>
        <w:t xml:space="preserve">, Я. </w:t>
      </w:r>
      <w:proofErr w:type="spellStart"/>
      <w:r>
        <w:rPr>
          <w:rFonts w:ascii="Verdana" w:hAnsi="Verdana"/>
          <w:color w:val="000000"/>
          <w:sz w:val="18"/>
          <w:szCs w:val="18"/>
        </w:rPr>
        <w:t>В.Соколов</w:t>
      </w:r>
      <w:proofErr w:type="spellEnd"/>
      <w:r>
        <w:rPr>
          <w:rFonts w:ascii="Verdana" w:hAnsi="Verdana"/>
          <w:color w:val="000000"/>
          <w:sz w:val="18"/>
          <w:szCs w:val="18"/>
        </w:rPr>
        <w:t>. М.: ЮНИТИ-ДАНА, 2002.</w:t>
      </w:r>
    </w:p>
    <w:p w14:paraId="545F9471"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JI.T. Экономический анализ: Учебник для вузов / JI.T. Гиляровская. 2-е изд., доп. -М.: ЮНИТИ-ДАНА, 2002.</w:t>
      </w:r>
    </w:p>
    <w:p w14:paraId="71CE8F49"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Глушков</w:t>
      </w:r>
      <w:r>
        <w:rPr>
          <w:rFonts w:ascii="Verdana" w:hAnsi="Verdana"/>
          <w:color w:val="000000"/>
          <w:sz w:val="18"/>
          <w:szCs w:val="18"/>
        </w:rPr>
        <w:t>, И.Е., Бухгалтерский учет на сельскохозяйственных, перерабатывающих и</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предприятиях. Эффективное пособие по финансовому и</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И.Е. Глушков, Т.В.</w:t>
      </w:r>
      <w:r>
        <w:rPr>
          <w:rStyle w:val="WW8Num2z0"/>
          <w:rFonts w:ascii="Verdana" w:hAnsi="Verdana"/>
          <w:color w:val="000000"/>
          <w:sz w:val="18"/>
          <w:szCs w:val="18"/>
        </w:rPr>
        <w:t> </w:t>
      </w:r>
      <w:proofErr w:type="spellStart"/>
      <w:r>
        <w:rPr>
          <w:rStyle w:val="WW8Num3z0"/>
          <w:rFonts w:ascii="Verdana" w:hAnsi="Verdana"/>
          <w:color w:val="4682B4"/>
          <w:sz w:val="18"/>
          <w:szCs w:val="18"/>
        </w:rPr>
        <w:t>Кисилева</w:t>
      </w:r>
      <w:proofErr w:type="spellEnd"/>
      <w:r>
        <w:rPr>
          <w:rFonts w:ascii="Verdana" w:hAnsi="Verdana"/>
          <w:color w:val="000000"/>
          <w:sz w:val="18"/>
          <w:szCs w:val="18"/>
        </w:rPr>
        <w:t>. — Москва «</w:t>
      </w:r>
      <w:r>
        <w:rPr>
          <w:rStyle w:val="WW8Num3z0"/>
          <w:rFonts w:ascii="Verdana" w:hAnsi="Verdana"/>
          <w:color w:val="4682B4"/>
          <w:sz w:val="18"/>
          <w:szCs w:val="18"/>
        </w:rPr>
        <w:t>КНОРУС</w:t>
      </w:r>
      <w:r>
        <w:rPr>
          <w:rFonts w:ascii="Verdana" w:hAnsi="Verdana"/>
          <w:color w:val="000000"/>
          <w:sz w:val="18"/>
          <w:szCs w:val="18"/>
        </w:rPr>
        <w:t>», Новосибирск, «</w:t>
      </w:r>
      <w:r>
        <w:rPr>
          <w:rStyle w:val="WW8Num3z0"/>
          <w:rFonts w:ascii="Verdana" w:hAnsi="Verdana"/>
          <w:color w:val="4682B4"/>
          <w:sz w:val="18"/>
          <w:szCs w:val="18"/>
        </w:rPr>
        <w:t>ЭКОР</w:t>
      </w:r>
      <w:r>
        <w:rPr>
          <w:rFonts w:ascii="Verdana" w:hAnsi="Verdana"/>
          <w:color w:val="000000"/>
          <w:sz w:val="18"/>
          <w:szCs w:val="18"/>
        </w:rPr>
        <w:t>», 2001.</w:t>
      </w:r>
    </w:p>
    <w:p w14:paraId="1C5BD45D"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70. Глушков, И. Е. Управленческий учет на современном предприятии; </w:t>
      </w:r>
      <w:proofErr w:type="spellStart"/>
      <w:r>
        <w:rPr>
          <w:rFonts w:ascii="Verdana" w:hAnsi="Verdana"/>
          <w:color w:val="000000"/>
          <w:sz w:val="18"/>
          <w:szCs w:val="18"/>
        </w:rPr>
        <w:t>настол</w:t>
      </w:r>
      <w:proofErr w:type="spellEnd"/>
      <w:r>
        <w:rPr>
          <w:rFonts w:ascii="Verdana" w:hAnsi="Verdana"/>
          <w:color w:val="000000"/>
          <w:sz w:val="18"/>
          <w:szCs w:val="18"/>
        </w:rPr>
        <w:t>. Компакт. Пособие по упр. учету / И. Е. Глушков. — М.: «</w:t>
      </w:r>
      <w:proofErr w:type="spellStart"/>
      <w:r>
        <w:rPr>
          <w:rStyle w:val="WW8Num3z0"/>
          <w:rFonts w:ascii="Verdana" w:hAnsi="Verdana"/>
          <w:color w:val="4682B4"/>
          <w:sz w:val="18"/>
          <w:szCs w:val="18"/>
        </w:rPr>
        <w:t>КноРус</w:t>
      </w:r>
      <w:proofErr w:type="spellEnd"/>
      <w:r>
        <w:rPr>
          <w:rFonts w:ascii="Verdana" w:hAnsi="Verdana"/>
          <w:color w:val="000000"/>
          <w:sz w:val="18"/>
          <w:szCs w:val="18"/>
        </w:rPr>
        <w:t>»; Новосибирск: «ЭКОР-книга», 2004.</w:t>
      </w:r>
    </w:p>
    <w:p w14:paraId="09EEBC8B"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71. </w:t>
      </w:r>
      <w:proofErr w:type="spellStart"/>
      <w:r>
        <w:rPr>
          <w:rFonts w:ascii="Verdana" w:hAnsi="Verdana"/>
          <w:color w:val="000000"/>
          <w:sz w:val="18"/>
          <w:szCs w:val="18"/>
        </w:rPr>
        <w:t>Голдышева</w:t>
      </w:r>
      <w:proofErr w:type="spellEnd"/>
      <w:r>
        <w:rPr>
          <w:rFonts w:ascii="Verdana" w:hAnsi="Verdana"/>
          <w:color w:val="000000"/>
          <w:sz w:val="18"/>
          <w:szCs w:val="18"/>
        </w:rPr>
        <w:t>, Н. С. Анализ</w:t>
      </w:r>
      <w:r>
        <w:rPr>
          <w:rStyle w:val="WW8Num2z0"/>
          <w:rFonts w:ascii="Verdana" w:hAnsi="Verdana"/>
          <w:color w:val="000000"/>
          <w:sz w:val="18"/>
          <w:szCs w:val="18"/>
        </w:rPr>
        <w:t> </w:t>
      </w:r>
      <w:r>
        <w:rPr>
          <w:rStyle w:val="WW8Num3z0"/>
          <w:rFonts w:ascii="Verdana" w:hAnsi="Verdana"/>
          <w:color w:val="4682B4"/>
          <w:sz w:val="18"/>
          <w:szCs w:val="18"/>
        </w:rPr>
        <w:t>безубыточного</w:t>
      </w:r>
      <w:r>
        <w:rPr>
          <w:rStyle w:val="WW8Num2z0"/>
          <w:rFonts w:ascii="Verdana" w:hAnsi="Verdana"/>
          <w:color w:val="000000"/>
          <w:sz w:val="18"/>
          <w:szCs w:val="18"/>
        </w:rPr>
        <w:t> </w:t>
      </w:r>
      <w:r>
        <w:rPr>
          <w:rFonts w:ascii="Verdana" w:hAnsi="Verdana"/>
          <w:color w:val="000000"/>
          <w:sz w:val="18"/>
          <w:szCs w:val="18"/>
        </w:rPr>
        <w:t xml:space="preserve">уровня деятельности организации / II. С. </w:t>
      </w:r>
      <w:proofErr w:type="spellStart"/>
      <w:r>
        <w:rPr>
          <w:rFonts w:ascii="Verdana" w:hAnsi="Verdana"/>
          <w:color w:val="000000"/>
          <w:sz w:val="18"/>
          <w:szCs w:val="18"/>
        </w:rPr>
        <w:t>Голдышева</w:t>
      </w:r>
      <w:proofErr w:type="spellEnd"/>
      <w:r>
        <w:rPr>
          <w:rFonts w:ascii="Verdana" w:hAnsi="Verdana"/>
          <w:color w:val="000000"/>
          <w:sz w:val="18"/>
          <w:szCs w:val="18"/>
        </w:rPr>
        <w:t xml:space="preserve"> // Тр. </w:t>
      </w:r>
      <w:proofErr w:type="spellStart"/>
      <w:r>
        <w:rPr>
          <w:rFonts w:ascii="Verdana" w:hAnsi="Verdana"/>
          <w:color w:val="000000"/>
          <w:sz w:val="18"/>
          <w:szCs w:val="18"/>
        </w:rPr>
        <w:t>КубГАУ</w:t>
      </w:r>
      <w:proofErr w:type="spellEnd"/>
      <w:r>
        <w:rPr>
          <w:rFonts w:ascii="Verdana" w:hAnsi="Verdana"/>
          <w:color w:val="000000"/>
          <w:sz w:val="18"/>
          <w:szCs w:val="18"/>
        </w:rPr>
        <w:t>. № 424 (466), 2005.</w:t>
      </w:r>
    </w:p>
    <w:p w14:paraId="26C3E249"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Додонов, A.A. Организация учета в условиях автоматизированной системы управления/ A.A. Додонов. — М.: Финансы и статистика, 1987.</w:t>
      </w:r>
    </w:p>
    <w:p w14:paraId="43CCD06D"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proofErr w:type="spellStart"/>
      <w:r>
        <w:rPr>
          <w:rStyle w:val="WW8Num3z0"/>
          <w:rFonts w:ascii="Verdana" w:hAnsi="Verdana"/>
          <w:color w:val="4682B4"/>
          <w:sz w:val="18"/>
          <w:szCs w:val="18"/>
        </w:rPr>
        <w:t>Друри</w:t>
      </w:r>
      <w:proofErr w:type="spellEnd"/>
      <w:r>
        <w:rPr>
          <w:rFonts w:ascii="Verdana" w:hAnsi="Verdana"/>
          <w:color w:val="000000"/>
          <w:sz w:val="18"/>
          <w:szCs w:val="18"/>
        </w:rPr>
        <w:t xml:space="preserve">, К. Введение в управленческий и производственный учет / К. </w:t>
      </w:r>
      <w:proofErr w:type="spellStart"/>
      <w:r>
        <w:rPr>
          <w:rFonts w:ascii="Verdana" w:hAnsi="Verdana"/>
          <w:color w:val="000000"/>
          <w:sz w:val="18"/>
          <w:szCs w:val="18"/>
        </w:rPr>
        <w:t>Друри</w:t>
      </w:r>
      <w:proofErr w:type="spellEnd"/>
      <w:r>
        <w:rPr>
          <w:rFonts w:ascii="Verdana" w:hAnsi="Verdana"/>
          <w:color w:val="000000"/>
          <w:sz w:val="18"/>
          <w:szCs w:val="18"/>
        </w:rPr>
        <w:t xml:space="preserve"> Пер. с англ. / Под ред. С. А. </w:t>
      </w:r>
      <w:proofErr w:type="spellStart"/>
      <w:r>
        <w:rPr>
          <w:rFonts w:ascii="Verdana" w:hAnsi="Verdana"/>
          <w:color w:val="000000"/>
          <w:sz w:val="18"/>
          <w:szCs w:val="18"/>
        </w:rPr>
        <w:t>Табшшной</w:t>
      </w:r>
      <w:proofErr w:type="spellEnd"/>
      <w:r>
        <w:rPr>
          <w:rFonts w:ascii="Verdana" w:hAnsi="Verdana"/>
          <w:color w:val="000000"/>
          <w:sz w:val="18"/>
          <w:szCs w:val="18"/>
        </w:rPr>
        <w:t>.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w:t>
      </w:r>
    </w:p>
    <w:p w14:paraId="2364D17F"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74. </w:t>
      </w:r>
      <w:proofErr w:type="spellStart"/>
      <w:r>
        <w:rPr>
          <w:rFonts w:ascii="Verdana" w:hAnsi="Verdana"/>
          <w:color w:val="000000"/>
          <w:sz w:val="18"/>
          <w:szCs w:val="18"/>
        </w:rPr>
        <w:t>Друри</w:t>
      </w:r>
      <w:proofErr w:type="spellEnd"/>
      <w:r>
        <w:rPr>
          <w:rFonts w:ascii="Verdana" w:hAnsi="Verdana"/>
          <w:color w:val="000000"/>
          <w:sz w:val="18"/>
          <w:szCs w:val="18"/>
        </w:rPr>
        <w:t>, К. Введение в управленческий и производственный учет. —М.: Аудит, ЮНИТИ, 1997. 788с.</w:t>
      </w:r>
    </w:p>
    <w:p w14:paraId="6DC5BE30"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75. </w:t>
      </w:r>
      <w:proofErr w:type="spellStart"/>
      <w:r>
        <w:rPr>
          <w:rFonts w:ascii="Verdana" w:hAnsi="Verdana"/>
          <w:color w:val="000000"/>
          <w:sz w:val="18"/>
          <w:szCs w:val="18"/>
        </w:rPr>
        <w:t>Друри</w:t>
      </w:r>
      <w:proofErr w:type="spellEnd"/>
      <w:r>
        <w:rPr>
          <w:rFonts w:ascii="Verdana" w:hAnsi="Verdana"/>
          <w:color w:val="000000"/>
          <w:sz w:val="18"/>
          <w:szCs w:val="18"/>
        </w:rPr>
        <w:t xml:space="preserve">, К. Управленческий и производственный учет: учебник / К. </w:t>
      </w:r>
      <w:proofErr w:type="spellStart"/>
      <w:r>
        <w:rPr>
          <w:rFonts w:ascii="Verdana" w:hAnsi="Verdana"/>
          <w:color w:val="000000"/>
          <w:sz w:val="18"/>
          <w:szCs w:val="18"/>
        </w:rPr>
        <w:t>Друри</w:t>
      </w:r>
      <w:proofErr w:type="spellEnd"/>
      <w:r>
        <w:rPr>
          <w:rFonts w:ascii="Verdana" w:hAnsi="Verdana"/>
          <w:color w:val="000000"/>
          <w:sz w:val="18"/>
          <w:szCs w:val="18"/>
        </w:rPr>
        <w:t xml:space="preserve"> Пер. с англ. -М: ЮНИТИ-ДАНА, 2002. 1071 с.</w:t>
      </w:r>
    </w:p>
    <w:p w14:paraId="561E3B76"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76. </w:t>
      </w:r>
      <w:proofErr w:type="spellStart"/>
      <w:r>
        <w:rPr>
          <w:rFonts w:ascii="Verdana" w:hAnsi="Verdana"/>
          <w:color w:val="000000"/>
          <w:sz w:val="18"/>
          <w:szCs w:val="18"/>
        </w:rPr>
        <w:t>Друри</w:t>
      </w:r>
      <w:proofErr w:type="spellEnd"/>
      <w:r>
        <w:rPr>
          <w:rFonts w:ascii="Verdana" w:hAnsi="Verdana"/>
          <w:color w:val="000000"/>
          <w:sz w:val="18"/>
          <w:szCs w:val="18"/>
        </w:rPr>
        <w:t xml:space="preserve">, К. Управленческий учет для бизнес-решений: учебник / К. </w:t>
      </w:r>
      <w:proofErr w:type="spellStart"/>
      <w:r>
        <w:rPr>
          <w:rFonts w:ascii="Verdana" w:hAnsi="Verdana"/>
          <w:color w:val="000000"/>
          <w:sz w:val="18"/>
          <w:szCs w:val="18"/>
        </w:rPr>
        <w:t>Друри</w:t>
      </w:r>
      <w:proofErr w:type="spellEnd"/>
      <w:r>
        <w:rPr>
          <w:rFonts w:ascii="Verdana" w:hAnsi="Verdana"/>
          <w:color w:val="000000"/>
          <w:sz w:val="18"/>
          <w:szCs w:val="18"/>
        </w:rPr>
        <w:t xml:space="preserve"> Пер. с англ. / Под </w:t>
      </w:r>
      <w:proofErr w:type="spellStart"/>
      <w:r>
        <w:rPr>
          <w:rFonts w:ascii="Verdana" w:hAnsi="Verdana"/>
          <w:color w:val="000000"/>
          <w:sz w:val="18"/>
          <w:szCs w:val="18"/>
        </w:rPr>
        <w:t>ред</w:t>
      </w:r>
      <w:proofErr w:type="spellEnd"/>
      <w:r>
        <w:rPr>
          <w:rFonts w:ascii="Verdana" w:hAnsi="Verdana"/>
          <w:color w:val="000000"/>
          <w:sz w:val="18"/>
          <w:szCs w:val="18"/>
        </w:rPr>
        <w:t xml:space="preserve"> Н. Д.</w:t>
      </w:r>
      <w:r>
        <w:rPr>
          <w:rStyle w:val="WW8Num2z0"/>
          <w:rFonts w:ascii="Verdana" w:hAnsi="Verdana"/>
          <w:color w:val="000000"/>
          <w:sz w:val="18"/>
          <w:szCs w:val="18"/>
        </w:rPr>
        <w:t> </w:t>
      </w:r>
      <w:proofErr w:type="spellStart"/>
      <w:r>
        <w:rPr>
          <w:rStyle w:val="WW8Num3z0"/>
          <w:rFonts w:ascii="Verdana" w:hAnsi="Verdana"/>
          <w:color w:val="4682B4"/>
          <w:sz w:val="18"/>
          <w:szCs w:val="18"/>
        </w:rPr>
        <w:t>Эриашвили</w:t>
      </w:r>
      <w:proofErr w:type="spellEnd"/>
      <w:r>
        <w:rPr>
          <w:rFonts w:ascii="Verdana" w:hAnsi="Verdana"/>
          <w:color w:val="000000"/>
          <w:sz w:val="18"/>
          <w:szCs w:val="18"/>
        </w:rPr>
        <w:t>. М.: ЮНИТИ-ДАНА, 2003. -655с.</w:t>
      </w:r>
    </w:p>
    <w:p w14:paraId="60DBF9CD"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Егоров, В.В.</w:t>
      </w:r>
      <w:r>
        <w:rPr>
          <w:rStyle w:val="WW8Num2z0"/>
          <w:rFonts w:ascii="Verdana" w:hAnsi="Verdana"/>
          <w:color w:val="000000"/>
          <w:sz w:val="18"/>
          <w:szCs w:val="18"/>
        </w:rPr>
        <w:t> </w:t>
      </w:r>
      <w:r>
        <w:rPr>
          <w:rStyle w:val="WW8Num3z0"/>
          <w:rFonts w:ascii="Verdana" w:hAnsi="Verdana"/>
          <w:color w:val="4682B4"/>
          <w:sz w:val="18"/>
          <w:szCs w:val="18"/>
        </w:rPr>
        <w:t>Коммунальные</w:t>
      </w:r>
      <w:r>
        <w:rPr>
          <w:rStyle w:val="WW8Num2z0"/>
          <w:rFonts w:ascii="Verdana" w:hAnsi="Verdana"/>
          <w:color w:val="000000"/>
          <w:sz w:val="18"/>
          <w:szCs w:val="18"/>
        </w:rPr>
        <w:t> </w:t>
      </w:r>
      <w:r>
        <w:rPr>
          <w:rFonts w:ascii="Verdana" w:hAnsi="Verdana"/>
          <w:color w:val="000000"/>
          <w:sz w:val="18"/>
          <w:szCs w:val="18"/>
        </w:rPr>
        <w:t>услуги/ В.В. Егоров // Российский налоговый курьер. №3, 2002.</w:t>
      </w:r>
    </w:p>
    <w:p w14:paraId="720B28CD"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78. </w:t>
      </w:r>
      <w:proofErr w:type="spellStart"/>
      <w:r>
        <w:rPr>
          <w:rFonts w:ascii="Verdana" w:hAnsi="Verdana"/>
          <w:color w:val="000000"/>
          <w:sz w:val="18"/>
          <w:szCs w:val="18"/>
        </w:rPr>
        <w:t>Ермолович</w:t>
      </w:r>
      <w:proofErr w:type="spellEnd"/>
      <w:r>
        <w:rPr>
          <w:rFonts w:ascii="Verdana" w:hAnsi="Verdana"/>
          <w:color w:val="000000"/>
          <w:sz w:val="18"/>
          <w:szCs w:val="18"/>
        </w:rPr>
        <w:t>, Л.Л.,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 xml:space="preserve">деятельности предприятия/ JI.JI. </w:t>
      </w:r>
      <w:proofErr w:type="spellStart"/>
      <w:r>
        <w:rPr>
          <w:rFonts w:ascii="Verdana" w:hAnsi="Verdana"/>
          <w:color w:val="000000"/>
          <w:sz w:val="18"/>
          <w:szCs w:val="18"/>
        </w:rPr>
        <w:t>Ермолович</w:t>
      </w:r>
      <w:proofErr w:type="spellEnd"/>
      <w:r>
        <w:rPr>
          <w:rFonts w:ascii="Verdana" w:hAnsi="Verdana"/>
          <w:color w:val="000000"/>
          <w:sz w:val="18"/>
          <w:szCs w:val="18"/>
        </w:rPr>
        <w:t>, Л.Г.</w:t>
      </w:r>
      <w:r>
        <w:rPr>
          <w:rStyle w:val="WW8Num2z0"/>
          <w:rFonts w:ascii="Verdana" w:hAnsi="Verdana"/>
          <w:color w:val="000000"/>
          <w:sz w:val="18"/>
          <w:szCs w:val="18"/>
        </w:rPr>
        <w:t> </w:t>
      </w:r>
      <w:proofErr w:type="spellStart"/>
      <w:r>
        <w:rPr>
          <w:rStyle w:val="WW8Num3z0"/>
          <w:rFonts w:ascii="Verdana" w:hAnsi="Verdana"/>
          <w:color w:val="4682B4"/>
          <w:sz w:val="18"/>
          <w:szCs w:val="18"/>
        </w:rPr>
        <w:t>Сивчик</w:t>
      </w:r>
      <w:proofErr w:type="spellEnd"/>
      <w:r>
        <w:rPr>
          <w:rFonts w:ascii="Verdana" w:hAnsi="Verdana"/>
          <w:color w:val="000000"/>
          <w:sz w:val="18"/>
          <w:szCs w:val="18"/>
        </w:rPr>
        <w:t xml:space="preserve">, Г.В. Толкач, И.В. </w:t>
      </w:r>
      <w:proofErr w:type="spellStart"/>
      <w:r>
        <w:rPr>
          <w:rFonts w:ascii="Verdana" w:hAnsi="Verdana"/>
          <w:color w:val="000000"/>
          <w:sz w:val="18"/>
          <w:szCs w:val="18"/>
        </w:rPr>
        <w:t>Щитникова</w:t>
      </w:r>
      <w:proofErr w:type="spellEnd"/>
      <w:r>
        <w:rPr>
          <w:rFonts w:ascii="Verdana" w:hAnsi="Verdana"/>
          <w:color w:val="000000"/>
          <w:sz w:val="18"/>
          <w:szCs w:val="18"/>
        </w:rPr>
        <w:t>. — Минск:</w:t>
      </w:r>
      <w:r>
        <w:rPr>
          <w:rStyle w:val="WW8Num2z0"/>
          <w:rFonts w:ascii="Verdana" w:hAnsi="Verdana"/>
          <w:color w:val="000000"/>
          <w:sz w:val="18"/>
          <w:szCs w:val="18"/>
        </w:rPr>
        <w:t> </w:t>
      </w:r>
      <w:proofErr w:type="spellStart"/>
      <w:r>
        <w:rPr>
          <w:rStyle w:val="WW8Num3z0"/>
          <w:rFonts w:ascii="Verdana" w:hAnsi="Verdana"/>
          <w:color w:val="4682B4"/>
          <w:sz w:val="18"/>
          <w:szCs w:val="18"/>
        </w:rPr>
        <w:t>Экоперспектива</w:t>
      </w:r>
      <w:proofErr w:type="spellEnd"/>
      <w:r>
        <w:rPr>
          <w:rFonts w:ascii="Verdana" w:hAnsi="Verdana"/>
          <w:color w:val="000000"/>
          <w:sz w:val="18"/>
          <w:szCs w:val="18"/>
        </w:rPr>
        <w:t>, 2001.</w:t>
      </w:r>
    </w:p>
    <w:p w14:paraId="31293FED"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Ерофеева</w:t>
      </w:r>
      <w:r>
        <w:rPr>
          <w:rFonts w:ascii="Verdana" w:hAnsi="Verdana"/>
          <w:color w:val="000000"/>
          <w:sz w:val="18"/>
          <w:szCs w:val="18"/>
        </w:rPr>
        <w:t>, В.А., Бухгалтерский учет и внутренний аудит в системе управления организацией в условиях становления рыночных отношений: Учебное пособие/В.А. Ерофеева, С.А.</w:t>
      </w:r>
      <w:r>
        <w:rPr>
          <w:rStyle w:val="WW8Num2z0"/>
          <w:rFonts w:ascii="Verdana" w:hAnsi="Verdana"/>
          <w:color w:val="000000"/>
          <w:sz w:val="18"/>
          <w:szCs w:val="18"/>
        </w:rPr>
        <w:t> </w:t>
      </w:r>
      <w:proofErr w:type="spellStart"/>
      <w:r>
        <w:rPr>
          <w:rStyle w:val="WW8Num3z0"/>
          <w:rFonts w:ascii="Verdana" w:hAnsi="Verdana"/>
          <w:color w:val="4682B4"/>
          <w:sz w:val="18"/>
          <w:szCs w:val="18"/>
        </w:rPr>
        <w:t>Принцева</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 </w:t>
      </w:r>
      <w:proofErr w:type="spellStart"/>
      <w:r>
        <w:rPr>
          <w:rFonts w:ascii="Verdana" w:hAnsi="Verdana"/>
          <w:color w:val="000000"/>
          <w:sz w:val="18"/>
          <w:szCs w:val="18"/>
        </w:rPr>
        <w:t>СПбУЭФ</w:t>
      </w:r>
      <w:proofErr w:type="spellEnd"/>
      <w:r>
        <w:rPr>
          <w:rFonts w:ascii="Verdana" w:hAnsi="Verdana"/>
          <w:color w:val="000000"/>
          <w:sz w:val="18"/>
          <w:szCs w:val="18"/>
        </w:rPr>
        <w:t>, 1995.</w:t>
      </w:r>
    </w:p>
    <w:p w14:paraId="16863FE4"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Ефимов, О.В. Финансовый анализ/ О.В. Ефимов. М.: Изд-во «</w:t>
      </w:r>
      <w:r>
        <w:rPr>
          <w:rStyle w:val="WW8Num3z0"/>
          <w:rFonts w:ascii="Verdana" w:hAnsi="Verdana"/>
          <w:color w:val="4682B4"/>
          <w:sz w:val="18"/>
          <w:szCs w:val="18"/>
        </w:rPr>
        <w:t>Бухгалтерский учет</w:t>
      </w:r>
      <w:r>
        <w:rPr>
          <w:rFonts w:ascii="Verdana" w:hAnsi="Verdana"/>
          <w:color w:val="000000"/>
          <w:sz w:val="18"/>
          <w:szCs w:val="18"/>
        </w:rPr>
        <w:t>», 1999.</w:t>
      </w:r>
    </w:p>
    <w:p w14:paraId="374DCAAC"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Ефремова, A.A. Различие понятий «</w:t>
      </w:r>
      <w:r>
        <w:rPr>
          <w:rStyle w:val="WW8Num3z0"/>
          <w:rFonts w:ascii="Verdana" w:hAnsi="Verdana"/>
          <w:color w:val="4682B4"/>
          <w:sz w:val="18"/>
          <w:szCs w:val="18"/>
        </w:rPr>
        <w:t>расходы</w:t>
      </w:r>
      <w:r>
        <w:rPr>
          <w:rFonts w:ascii="Verdana" w:hAnsi="Verdana"/>
          <w:color w:val="000000"/>
          <w:sz w:val="18"/>
          <w:szCs w:val="18"/>
        </w:rPr>
        <w:t>» и «</w:t>
      </w:r>
      <w:r>
        <w:rPr>
          <w:rStyle w:val="WW8Num3z0"/>
          <w:rFonts w:ascii="Verdana" w:hAnsi="Verdana"/>
          <w:color w:val="4682B4"/>
          <w:sz w:val="18"/>
          <w:szCs w:val="18"/>
        </w:rPr>
        <w:t>затраты</w:t>
      </w:r>
      <w:r>
        <w:rPr>
          <w:rFonts w:ascii="Verdana" w:hAnsi="Verdana"/>
          <w:color w:val="000000"/>
          <w:sz w:val="18"/>
          <w:szCs w:val="18"/>
        </w:rPr>
        <w:t>» в бухгалтерском учете/ A.A. Ефремова // Бухгалтерский учет. № 16, 2003.</w:t>
      </w:r>
    </w:p>
    <w:p w14:paraId="3E64EED8"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82. Ефремова, A.A. Себестоимость: от управленческого учета затрат до бухгалтерского учета расходов / A.A. Ефремова. </w:t>
      </w:r>
      <w:proofErr w:type="spellStart"/>
      <w:proofErr w:type="gramStart"/>
      <w:r>
        <w:rPr>
          <w:rFonts w:ascii="Verdana" w:hAnsi="Verdana"/>
          <w:color w:val="000000"/>
          <w:sz w:val="18"/>
          <w:szCs w:val="18"/>
        </w:rPr>
        <w:t>Москва:Вершина</w:t>
      </w:r>
      <w:proofErr w:type="spellEnd"/>
      <w:proofErr w:type="gramEnd"/>
      <w:r>
        <w:rPr>
          <w:rFonts w:ascii="Verdana" w:hAnsi="Verdana"/>
          <w:color w:val="000000"/>
          <w:sz w:val="18"/>
          <w:szCs w:val="18"/>
        </w:rPr>
        <w:t>, 2007. - 208 с.</w:t>
      </w:r>
    </w:p>
    <w:p w14:paraId="412B9D73"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 Б, Бухгалтерский управленческий учет / В. Б. Ивашкевич.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2004.</w:t>
      </w:r>
    </w:p>
    <w:p w14:paraId="41441B78"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Ивашкевич, В.Б. Проблемы учета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себестоимости продукции/В.Б. Ивашкевич. -М., 1974.</w:t>
      </w:r>
    </w:p>
    <w:p w14:paraId="6CDEAA80"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Ивашкевич, В. Б. Организация управленческого учета по центрам ответственности и местам формирования затрат/ В.Б. Ивашкевич // Бухгалтерский учет. №5, 2000.</w:t>
      </w:r>
    </w:p>
    <w:p w14:paraId="353FDD86"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xml:space="preserve">, </w:t>
      </w:r>
      <w:proofErr w:type="gramStart"/>
      <w:r>
        <w:rPr>
          <w:rFonts w:ascii="Verdana" w:hAnsi="Verdana"/>
          <w:color w:val="000000"/>
          <w:sz w:val="18"/>
          <w:szCs w:val="18"/>
        </w:rPr>
        <w:t>В .</w:t>
      </w:r>
      <w:proofErr w:type="gramEnd"/>
      <w:r>
        <w:rPr>
          <w:rFonts w:ascii="Verdana" w:hAnsi="Verdana"/>
          <w:color w:val="000000"/>
          <w:sz w:val="18"/>
          <w:szCs w:val="18"/>
        </w:rPr>
        <w:t xml:space="preserve">Б., </w:t>
      </w:r>
      <w:proofErr w:type="spellStart"/>
      <w:r>
        <w:rPr>
          <w:rFonts w:ascii="Verdana" w:hAnsi="Verdana"/>
          <w:color w:val="000000"/>
          <w:sz w:val="18"/>
          <w:szCs w:val="18"/>
        </w:rPr>
        <w:t>Калькулирование</w:t>
      </w:r>
      <w:proofErr w:type="spellEnd"/>
      <w:r>
        <w:rPr>
          <w:rFonts w:ascii="Verdana" w:hAnsi="Verdana"/>
          <w:color w:val="000000"/>
          <w:sz w:val="18"/>
          <w:szCs w:val="18"/>
        </w:rPr>
        <w:t xml:space="preserve"> полной стоимости продукции в международной практике учета/ В.Б. Ивашкевич, H.A.</w:t>
      </w:r>
      <w:r>
        <w:rPr>
          <w:rStyle w:val="WW8Num2z0"/>
          <w:rFonts w:ascii="Verdana" w:hAnsi="Verdana"/>
          <w:color w:val="000000"/>
          <w:sz w:val="18"/>
          <w:szCs w:val="18"/>
        </w:rPr>
        <w:t> </w:t>
      </w:r>
      <w:r>
        <w:rPr>
          <w:rStyle w:val="WW8Num3z0"/>
          <w:rFonts w:ascii="Verdana" w:hAnsi="Verdana"/>
          <w:color w:val="4682B4"/>
          <w:sz w:val="18"/>
          <w:szCs w:val="18"/>
        </w:rPr>
        <w:t>Ермакова</w:t>
      </w:r>
      <w:r>
        <w:rPr>
          <w:rFonts w:ascii="Verdana" w:hAnsi="Verdana"/>
          <w:color w:val="000000"/>
          <w:sz w:val="18"/>
          <w:szCs w:val="18"/>
        </w:rPr>
        <w:t>. // Бухгалтерский учет. № 18, 2002.</w:t>
      </w:r>
    </w:p>
    <w:p w14:paraId="6E221C3E"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proofErr w:type="spellStart"/>
      <w:r>
        <w:rPr>
          <w:rStyle w:val="WW8Num3z0"/>
          <w:rFonts w:ascii="Verdana" w:hAnsi="Verdana"/>
          <w:color w:val="4682B4"/>
          <w:sz w:val="18"/>
          <w:szCs w:val="18"/>
        </w:rPr>
        <w:t>Индукаев</w:t>
      </w:r>
      <w:proofErr w:type="spellEnd"/>
      <w:r>
        <w:rPr>
          <w:rFonts w:ascii="Verdana" w:hAnsi="Verdana"/>
          <w:color w:val="000000"/>
          <w:sz w:val="18"/>
          <w:szCs w:val="18"/>
        </w:rPr>
        <w:t xml:space="preserve">, В.П. Организация оперативного учета и контроля издержек производства/ В.П. </w:t>
      </w:r>
      <w:proofErr w:type="spellStart"/>
      <w:r>
        <w:rPr>
          <w:rFonts w:ascii="Verdana" w:hAnsi="Verdana"/>
          <w:color w:val="000000"/>
          <w:sz w:val="18"/>
          <w:szCs w:val="18"/>
        </w:rPr>
        <w:t>Индукаев</w:t>
      </w:r>
      <w:proofErr w:type="spellEnd"/>
      <w:r>
        <w:rPr>
          <w:rFonts w:ascii="Verdana" w:hAnsi="Verdana"/>
          <w:color w:val="000000"/>
          <w:sz w:val="18"/>
          <w:szCs w:val="18"/>
        </w:rPr>
        <w:t>. — М.: Финансы и статистика, 1986.</w:t>
      </w:r>
    </w:p>
    <w:p w14:paraId="2DA26A10"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88. Информационные технологии бухгалтерского учета / О. П. Ильина. —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2001. </w:t>
      </w:r>
      <w:r>
        <w:rPr>
          <w:rFonts w:ascii="Verdana" w:hAnsi="Verdana"/>
          <w:color w:val="000000"/>
          <w:sz w:val="18"/>
          <w:szCs w:val="18"/>
        </w:rPr>
        <w:lastRenderedPageBreak/>
        <w:t>-С.23</w:t>
      </w:r>
    </w:p>
    <w:p w14:paraId="4ACBC53F"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Каверина, О.Д. Проблемы и перспективы развития управленческого учета/ О.Д. Каверина. — Саранск: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2001.9 6.Каморджанова, H.A., Бухгалтерский учет. Краткий курс/ H.A.</w:t>
      </w:r>
      <w:r>
        <w:rPr>
          <w:rStyle w:val="WW8Num2z0"/>
          <w:rFonts w:ascii="Verdana" w:hAnsi="Verdana"/>
          <w:color w:val="000000"/>
          <w:sz w:val="18"/>
          <w:szCs w:val="18"/>
        </w:rPr>
        <w:t> </w:t>
      </w:r>
      <w:proofErr w:type="spellStart"/>
      <w:r>
        <w:rPr>
          <w:rStyle w:val="WW8Num3z0"/>
          <w:rFonts w:ascii="Verdana" w:hAnsi="Verdana"/>
          <w:color w:val="4682B4"/>
          <w:sz w:val="18"/>
          <w:szCs w:val="18"/>
        </w:rPr>
        <w:t>Каморджанова</w:t>
      </w:r>
      <w:proofErr w:type="spellEnd"/>
      <w:r>
        <w:rPr>
          <w:rFonts w:ascii="Verdana" w:hAnsi="Verdana"/>
          <w:color w:val="000000"/>
          <w:sz w:val="18"/>
          <w:szCs w:val="18"/>
        </w:rPr>
        <w:t>, И.В. Карташова. 5-е изд. - СПб: Питер, 2004.</w:t>
      </w:r>
    </w:p>
    <w:p w14:paraId="065AEF23"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Карпова, Т.П. Основы управленческого учета. Учебное пособие / Т.П. Карпова. -М.: ИНФРА-М, 1997.</w:t>
      </w:r>
    </w:p>
    <w:p w14:paraId="6994BEBF"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91. </w:t>
      </w:r>
      <w:proofErr w:type="spellStart"/>
      <w:r>
        <w:rPr>
          <w:rFonts w:ascii="Verdana" w:hAnsi="Verdana"/>
          <w:color w:val="000000"/>
          <w:sz w:val="18"/>
          <w:szCs w:val="18"/>
        </w:rPr>
        <w:t>ЮО.Карпова</w:t>
      </w:r>
      <w:proofErr w:type="spellEnd"/>
      <w:r>
        <w:rPr>
          <w:rFonts w:ascii="Verdana" w:hAnsi="Verdana"/>
          <w:color w:val="000000"/>
          <w:sz w:val="18"/>
          <w:szCs w:val="18"/>
        </w:rPr>
        <w:t xml:space="preserve">, Т.П. Управленческий учет / Т.П. Карпова. М.: ЮНИТИ, Аудит, </w:t>
      </w:r>
      <w:proofErr w:type="gramStart"/>
      <w:r>
        <w:rPr>
          <w:rFonts w:ascii="Verdana" w:hAnsi="Verdana"/>
          <w:color w:val="000000"/>
          <w:sz w:val="18"/>
          <w:szCs w:val="18"/>
        </w:rPr>
        <w:t>1998.101 .</w:t>
      </w:r>
      <w:r>
        <w:rPr>
          <w:rStyle w:val="WW8Num3z0"/>
          <w:rFonts w:ascii="Verdana" w:hAnsi="Verdana"/>
          <w:color w:val="4682B4"/>
          <w:sz w:val="18"/>
          <w:szCs w:val="18"/>
        </w:rPr>
        <w:t>Касьянова</w:t>
      </w:r>
      <w:proofErr w:type="gramEnd"/>
      <w:r>
        <w:rPr>
          <w:rFonts w:ascii="Verdana" w:hAnsi="Verdana"/>
          <w:color w:val="000000"/>
          <w:sz w:val="18"/>
          <w:szCs w:val="18"/>
        </w:rPr>
        <w:t>, Г.Ю.,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Г.Ю. Касьянова, С.Н.</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-М.: ИКК «Статус-Кво 97», 1999.</w:t>
      </w:r>
    </w:p>
    <w:p w14:paraId="0A668599"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Ю2.Керимов, В. Э. Бухгалтерский учет на производственных предприятиях: Учебник / В. Э. Керимов.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2003.</w:t>
      </w:r>
    </w:p>
    <w:p w14:paraId="1A1FFAC1"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Керимов, В. Э. Бухгалтерский учет на предприятиях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Учебное пособие / В. Э. Керимов. -М.: Изд-во Экзамен, 2003.</w:t>
      </w:r>
    </w:p>
    <w:p w14:paraId="57E36C1E"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Керимов, В. Э. Теория и практика организации управленческого учета на производственных предприятиях: Научное издание/ В. Э. Керимов. М.: ИВ7Д «</w:t>
      </w:r>
      <w:r>
        <w:rPr>
          <w:rStyle w:val="WW8Num3z0"/>
          <w:rFonts w:ascii="Verdana" w:hAnsi="Verdana"/>
          <w:color w:val="4682B4"/>
          <w:sz w:val="18"/>
          <w:szCs w:val="18"/>
        </w:rPr>
        <w:t>Маркетинг</w:t>
      </w:r>
      <w:r>
        <w:rPr>
          <w:rFonts w:ascii="Verdana" w:hAnsi="Verdana"/>
          <w:color w:val="000000"/>
          <w:sz w:val="18"/>
          <w:szCs w:val="18"/>
        </w:rPr>
        <w:t>», 2001.</w:t>
      </w:r>
    </w:p>
    <w:p w14:paraId="4AB7A8F8"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Керимов, В. Э. Управленческий учет; учебник / В. Э. Керимов. -</w:t>
      </w:r>
      <w:proofErr w:type="spellStart"/>
      <w:proofErr w:type="gramStart"/>
      <w:r>
        <w:rPr>
          <w:rFonts w:ascii="Verdana" w:hAnsi="Verdana"/>
          <w:color w:val="000000"/>
          <w:sz w:val="18"/>
          <w:szCs w:val="18"/>
        </w:rPr>
        <w:t>М.:Дашков</w:t>
      </w:r>
      <w:proofErr w:type="spellEnd"/>
      <w:proofErr w:type="gramEnd"/>
      <w:r>
        <w:rPr>
          <w:rFonts w:ascii="Verdana" w:hAnsi="Verdana"/>
          <w:color w:val="000000"/>
          <w:sz w:val="18"/>
          <w:szCs w:val="18"/>
        </w:rPr>
        <w:t xml:space="preserve"> и К, 2004.</w:t>
      </w:r>
    </w:p>
    <w:p w14:paraId="02DA056B"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96. </w:t>
      </w:r>
      <w:proofErr w:type="spellStart"/>
      <w:r>
        <w:rPr>
          <w:rFonts w:ascii="Verdana" w:hAnsi="Verdana"/>
          <w:color w:val="000000"/>
          <w:sz w:val="18"/>
          <w:szCs w:val="18"/>
        </w:rPr>
        <w:t>Юб.Керимов</w:t>
      </w:r>
      <w:proofErr w:type="spellEnd"/>
      <w:r>
        <w:rPr>
          <w:rFonts w:ascii="Verdana" w:hAnsi="Verdana"/>
          <w:color w:val="000000"/>
          <w:sz w:val="18"/>
          <w:szCs w:val="18"/>
        </w:rPr>
        <w:t>, В. Э. Современные системы и методы учета и анализа затрат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 xml:space="preserve">организациях: учебное пособие/ В. Э. Керимов. — М.: Изд-во </w:t>
      </w:r>
      <w:proofErr w:type="spellStart"/>
      <w:r>
        <w:rPr>
          <w:rFonts w:ascii="Verdana" w:hAnsi="Verdana"/>
          <w:color w:val="000000"/>
          <w:sz w:val="18"/>
          <w:szCs w:val="18"/>
        </w:rPr>
        <w:t>Эксмо</w:t>
      </w:r>
      <w:proofErr w:type="spellEnd"/>
      <w:r>
        <w:rPr>
          <w:rFonts w:ascii="Verdana" w:hAnsi="Verdana"/>
          <w:color w:val="000000"/>
          <w:sz w:val="18"/>
          <w:szCs w:val="18"/>
        </w:rPr>
        <w:t xml:space="preserve">, </w:t>
      </w:r>
      <w:proofErr w:type="gramStart"/>
      <w:r>
        <w:rPr>
          <w:rFonts w:ascii="Verdana" w:hAnsi="Verdana"/>
          <w:color w:val="000000"/>
          <w:sz w:val="18"/>
          <w:szCs w:val="18"/>
        </w:rPr>
        <w:t>2005.-</w:t>
      </w:r>
      <w:proofErr w:type="gramEnd"/>
      <w:r>
        <w:rPr>
          <w:rFonts w:ascii="Verdana" w:hAnsi="Verdana"/>
          <w:color w:val="000000"/>
          <w:sz w:val="18"/>
          <w:szCs w:val="18"/>
        </w:rPr>
        <w:t xml:space="preserve"> 144с.</w:t>
      </w:r>
    </w:p>
    <w:p w14:paraId="010E8CC0"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xml:space="preserve">, В.В. Как читать баланс/ В.В. Ковалев, </w:t>
      </w:r>
      <w:proofErr w:type="spellStart"/>
      <w:r>
        <w:rPr>
          <w:rFonts w:ascii="Verdana" w:hAnsi="Verdana"/>
          <w:color w:val="000000"/>
          <w:sz w:val="18"/>
          <w:szCs w:val="18"/>
        </w:rPr>
        <w:t>В.В.Патров</w:t>
      </w:r>
      <w:proofErr w:type="spellEnd"/>
      <w:r>
        <w:rPr>
          <w:rFonts w:ascii="Verdana" w:hAnsi="Verdana"/>
          <w:color w:val="000000"/>
          <w:sz w:val="18"/>
          <w:szCs w:val="18"/>
        </w:rPr>
        <w:t xml:space="preserve">. 4-е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Финансы и статистика, 2002.</w:t>
      </w:r>
    </w:p>
    <w:p w14:paraId="263A620B"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Ю8.Ковалев, В.В. Основы управленческого учета/-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xml:space="preserve">, Я.В. Соколов. </w:t>
      </w:r>
      <w:proofErr w:type="gramStart"/>
      <w:r>
        <w:rPr>
          <w:rFonts w:ascii="Verdana" w:hAnsi="Verdana"/>
          <w:color w:val="000000"/>
          <w:sz w:val="18"/>
          <w:szCs w:val="18"/>
        </w:rPr>
        <w:t>СПб.:</w:t>
      </w:r>
      <w:proofErr w:type="gramEnd"/>
      <w:r>
        <w:rPr>
          <w:rFonts w:ascii="Verdana" w:hAnsi="Verdana"/>
          <w:color w:val="000000"/>
          <w:sz w:val="18"/>
          <w:szCs w:val="18"/>
        </w:rPr>
        <w:t xml:space="preserve"> Лист, 1991.</w:t>
      </w:r>
    </w:p>
    <w:p w14:paraId="28D004A0"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Как организовать документооборот/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xml:space="preserve">, </w:t>
      </w:r>
      <w:proofErr w:type="spellStart"/>
      <w:r>
        <w:rPr>
          <w:rFonts w:ascii="Verdana" w:hAnsi="Verdana"/>
          <w:color w:val="000000"/>
          <w:sz w:val="18"/>
          <w:szCs w:val="18"/>
        </w:rPr>
        <w:t>И.Н.Кондраков</w:t>
      </w:r>
      <w:proofErr w:type="spellEnd"/>
      <w:r>
        <w:rPr>
          <w:rFonts w:ascii="Verdana" w:hAnsi="Verdana"/>
          <w:color w:val="000000"/>
          <w:sz w:val="18"/>
          <w:szCs w:val="18"/>
        </w:rPr>
        <w:t xml:space="preserve"> //Бухгалтерский учет. № 5, 1998.</w:t>
      </w:r>
    </w:p>
    <w:p w14:paraId="4F4E4381"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100. </w:t>
      </w:r>
      <w:proofErr w:type="spellStart"/>
      <w:r>
        <w:rPr>
          <w:rFonts w:ascii="Verdana" w:hAnsi="Verdana"/>
          <w:color w:val="000000"/>
          <w:sz w:val="18"/>
          <w:szCs w:val="18"/>
        </w:rPr>
        <w:t>Ю.Котляров</w:t>
      </w:r>
      <w:proofErr w:type="spellEnd"/>
      <w:r>
        <w:rPr>
          <w:rFonts w:ascii="Verdana" w:hAnsi="Verdana"/>
          <w:color w:val="000000"/>
          <w:sz w:val="18"/>
          <w:szCs w:val="18"/>
        </w:rPr>
        <w:t xml:space="preserve">, С.А. Управление затратами/ С.А. Котляров. </w:t>
      </w:r>
      <w:proofErr w:type="spellStart"/>
      <w:proofErr w:type="gramStart"/>
      <w:r>
        <w:rPr>
          <w:rFonts w:ascii="Verdana" w:hAnsi="Verdana"/>
          <w:color w:val="000000"/>
          <w:sz w:val="18"/>
          <w:szCs w:val="18"/>
        </w:rPr>
        <w:t>Спб</w:t>
      </w:r>
      <w:proofErr w:type="spellEnd"/>
      <w:r>
        <w:rPr>
          <w:rFonts w:ascii="Verdana" w:hAnsi="Verdana"/>
          <w:color w:val="000000"/>
          <w:sz w:val="18"/>
          <w:szCs w:val="18"/>
        </w:rPr>
        <w:t>.:</w:t>
      </w:r>
      <w:proofErr w:type="gramEnd"/>
      <w:r>
        <w:rPr>
          <w:rFonts w:ascii="Verdana" w:hAnsi="Verdana"/>
          <w:color w:val="000000"/>
          <w:sz w:val="18"/>
          <w:szCs w:val="18"/>
        </w:rPr>
        <w:t xml:space="preserve"> Питер,2001.</w:t>
      </w:r>
    </w:p>
    <w:p w14:paraId="0880981A"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101. </w:t>
      </w:r>
      <w:proofErr w:type="spellStart"/>
      <w:r>
        <w:rPr>
          <w:rFonts w:ascii="Verdana" w:hAnsi="Verdana"/>
          <w:color w:val="000000"/>
          <w:sz w:val="18"/>
          <w:szCs w:val="18"/>
        </w:rPr>
        <w:t>Ш.Кузин</w:t>
      </w:r>
      <w:proofErr w:type="spellEnd"/>
      <w:r>
        <w:rPr>
          <w:rFonts w:ascii="Verdana" w:hAnsi="Verdana"/>
          <w:color w:val="000000"/>
          <w:sz w:val="18"/>
          <w:szCs w:val="18"/>
        </w:rPr>
        <w:t xml:space="preserve">, Ф.А. Кандидатская диссертация. Методика написания, правила оформления и порядок защиты: Практическое пособие для аспирантов и соискателей ученой степени/ Ф.А. Кузин. 7-е </w:t>
      </w:r>
      <w:proofErr w:type="spellStart"/>
      <w:r>
        <w:rPr>
          <w:rFonts w:ascii="Verdana" w:hAnsi="Verdana"/>
          <w:color w:val="000000"/>
          <w:sz w:val="18"/>
          <w:szCs w:val="18"/>
        </w:rPr>
        <w:t>изд.доп</w:t>
      </w:r>
      <w:proofErr w:type="spellEnd"/>
      <w:r>
        <w:rPr>
          <w:rFonts w:ascii="Verdana" w:hAnsi="Verdana"/>
          <w:color w:val="000000"/>
          <w:sz w:val="18"/>
          <w:szCs w:val="18"/>
        </w:rPr>
        <w:t>. -М.: Ось-89, 2005.</w:t>
      </w:r>
    </w:p>
    <w:p w14:paraId="4857CC5A"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Кузнецова, Е.Р. Организация системы внутреннего контроля на предприятии в условиях компьютерной обработки данных/ Е.Р. Кузнецова // Современный бухучет. № 11, 2000.</w:t>
      </w:r>
    </w:p>
    <w:p w14:paraId="6B47674B"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proofErr w:type="spellStart"/>
      <w:r>
        <w:rPr>
          <w:rStyle w:val="WW8Num3z0"/>
          <w:rFonts w:ascii="Verdana" w:hAnsi="Verdana"/>
          <w:color w:val="4682B4"/>
          <w:sz w:val="18"/>
          <w:szCs w:val="18"/>
        </w:rPr>
        <w:t>Кукукина</w:t>
      </w:r>
      <w:proofErr w:type="spellEnd"/>
      <w:r>
        <w:rPr>
          <w:rFonts w:ascii="Verdana" w:hAnsi="Verdana"/>
          <w:color w:val="000000"/>
          <w:sz w:val="18"/>
          <w:szCs w:val="18"/>
        </w:rPr>
        <w:t xml:space="preserve">, И. Г. Управленческий учет: учеб, пособие / И. Г. </w:t>
      </w:r>
      <w:proofErr w:type="spellStart"/>
      <w:r>
        <w:rPr>
          <w:rFonts w:ascii="Verdana" w:hAnsi="Verdana"/>
          <w:color w:val="000000"/>
          <w:sz w:val="18"/>
          <w:szCs w:val="18"/>
        </w:rPr>
        <w:t>Кукуни</w:t>
      </w:r>
      <w:proofErr w:type="spellEnd"/>
      <w:r>
        <w:rPr>
          <w:rFonts w:ascii="Verdana" w:hAnsi="Verdana"/>
          <w:color w:val="000000"/>
          <w:sz w:val="18"/>
          <w:szCs w:val="18"/>
        </w:rPr>
        <w:t>-на. -М.: Финансы и статистика, 2004.</w:t>
      </w:r>
    </w:p>
    <w:p w14:paraId="2D5296D7"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104. </w:t>
      </w:r>
      <w:proofErr w:type="spellStart"/>
      <w:r>
        <w:rPr>
          <w:rFonts w:ascii="Verdana" w:hAnsi="Verdana"/>
          <w:color w:val="000000"/>
          <w:sz w:val="18"/>
          <w:szCs w:val="18"/>
        </w:rPr>
        <w:t>Кучерин</w:t>
      </w:r>
      <w:proofErr w:type="spellEnd"/>
      <w:r>
        <w:rPr>
          <w:rFonts w:ascii="Verdana" w:hAnsi="Verdana"/>
          <w:color w:val="000000"/>
          <w:sz w:val="18"/>
          <w:szCs w:val="18"/>
        </w:rPr>
        <w:t xml:space="preserve">, А.П. О классификации производственных затрат в сельском </w:t>
      </w:r>
      <w:proofErr w:type="gramStart"/>
      <w:r>
        <w:rPr>
          <w:rFonts w:ascii="Verdana" w:hAnsi="Verdana"/>
          <w:color w:val="000000"/>
          <w:sz w:val="18"/>
          <w:szCs w:val="18"/>
        </w:rPr>
        <w:t>хозяйстве./</w:t>
      </w:r>
      <w:proofErr w:type="gramEnd"/>
      <w:r>
        <w:rPr>
          <w:rFonts w:ascii="Verdana" w:hAnsi="Verdana"/>
          <w:color w:val="000000"/>
          <w:sz w:val="18"/>
          <w:szCs w:val="18"/>
        </w:rPr>
        <w:t xml:space="preserve"> А.П. </w:t>
      </w:r>
      <w:proofErr w:type="spellStart"/>
      <w:r>
        <w:rPr>
          <w:rFonts w:ascii="Verdana" w:hAnsi="Verdana"/>
          <w:color w:val="000000"/>
          <w:sz w:val="18"/>
          <w:szCs w:val="18"/>
        </w:rPr>
        <w:t>Кучерин</w:t>
      </w:r>
      <w:proofErr w:type="spellEnd"/>
      <w:r>
        <w:rPr>
          <w:rFonts w:ascii="Verdana" w:hAnsi="Verdana"/>
          <w:color w:val="000000"/>
          <w:sz w:val="18"/>
          <w:szCs w:val="18"/>
        </w:rPr>
        <w:t xml:space="preserve"> // Экономика сельскохозяйственных и перерабатывающих предприятий. № 8, 2000.</w:t>
      </w:r>
    </w:p>
    <w:p w14:paraId="547193D7"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proofErr w:type="spellStart"/>
      <w:r>
        <w:rPr>
          <w:rStyle w:val="WW8Num3z0"/>
          <w:rFonts w:ascii="Verdana" w:hAnsi="Verdana"/>
          <w:color w:val="4682B4"/>
          <w:sz w:val="18"/>
          <w:szCs w:val="18"/>
        </w:rPr>
        <w:t>Ламыкин</w:t>
      </w:r>
      <w:proofErr w:type="spellEnd"/>
      <w:r>
        <w:rPr>
          <w:rFonts w:ascii="Verdana" w:hAnsi="Verdana"/>
          <w:color w:val="000000"/>
          <w:sz w:val="18"/>
          <w:szCs w:val="18"/>
        </w:rPr>
        <w:t>, И. А. Учет производства в агропромышленных формированиях/ И.А.</w:t>
      </w:r>
      <w:r>
        <w:rPr>
          <w:rStyle w:val="WW8Num2z0"/>
          <w:rFonts w:ascii="Verdana" w:hAnsi="Verdana"/>
          <w:color w:val="000000"/>
          <w:sz w:val="18"/>
          <w:szCs w:val="18"/>
        </w:rPr>
        <w:t> </w:t>
      </w:r>
      <w:proofErr w:type="spellStart"/>
      <w:r>
        <w:rPr>
          <w:rStyle w:val="WW8Num3z0"/>
          <w:rFonts w:ascii="Verdana" w:hAnsi="Verdana"/>
          <w:color w:val="4682B4"/>
          <w:sz w:val="18"/>
          <w:szCs w:val="18"/>
        </w:rPr>
        <w:t>Ламыкин</w:t>
      </w:r>
      <w:proofErr w:type="spellEnd"/>
      <w:r>
        <w:rPr>
          <w:rFonts w:ascii="Verdana" w:hAnsi="Verdana"/>
          <w:color w:val="000000"/>
          <w:sz w:val="18"/>
          <w:szCs w:val="18"/>
        </w:rPr>
        <w:t xml:space="preserve">, </w:t>
      </w:r>
      <w:proofErr w:type="spellStart"/>
      <w:r>
        <w:rPr>
          <w:rFonts w:ascii="Verdana" w:hAnsi="Verdana"/>
          <w:color w:val="000000"/>
          <w:sz w:val="18"/>
          <w:szCs w:val="18"/>
        </w:rPr>
        <w:t>А.И.Малышкин</w:t>
      </w:r>
      <w:proofErr w:type="spellEnd"/>
      <w:r>
        <w:rPr>
          <w:rFonts w:ascii="Verdana" w:hAnsi="Verdana"/>
          <w:color w:val="000000"/>
          <w:sz w:val="18"/>
          <w:szCs w:val="18"/>
        </w:rPr>
        <w:t xml:space="preserve">. -М.: </w:t>
      </w:r>
      <w:proofErr w:type="spellStart"/>
      <w:r>
        <w:rPr>
          <w:rFonts w:ascii="Verdana" w:hAnsi="Verdana"/>
          <w:color w:val="000000"/>
          <w:sz w:val="18"/>
          <w:szCs w:val="18"/>
        </w:rPr>
        <w:t>Агропромиздат</w:t>
      </w:r>
      <w:proofErr w:type="spellEnd"/>
      <w:r>
        <w:rPr>
          <w:rFonts w:ascii="Verdana" w:hAnsi="Verdana"/>
          <w:color w:val="000000"/>
          <w:sz w:val="18"/>
          <w:szCs w:val="18"/>
        </w:rPr>
        <w:t>, 1987.</w:t>
      </w:r>
    </w:p>
    <w:p w14:paraId="244181DD"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106. </w:t>
      </w:r>
      <w:proofErr w:type="spellStart"/>
      <w:r>
        <w:rPr>
          <w:rFonts w:ascii="Verdana" w:hAnsi="Verdana"/>
          <w:color w:val="000000"/>
          <w:sz w:val="18"/>
          <w:szCs w:val="18"/>
        </w:rPr>
        <w:t>Ластовецкий</w:t>
      </w:r>
      <w:proofErr w:type="spellEnd"/>
      <w:r>
        <w:rPr>
          <w:rFonts w:ascii="Verdana" w:hAnsi="Verdana"/>
          <w:color w:val="000000"/>
          <w:sz w:val="18"/>
          <w:szCs w:val="18"/>
        </w:rPr>
        <w:t xml:space="preserve">, В.Е. Учет затрат по факторам производства и центрам ответственности/ В.Е. </w:t>
      </w:r>
      <w:proofErr w:type="spellStart"/>
      <w:r>
        <w:rPr>
          <w:rFonts w:ascii="Verdana" w:hAnsi="Verdana"/>
          <w:color w:val="000000"/>
          <w:sz w:val="18"/>
          <w:szCs w:val="18"/>
        </w:rPr>
        <w:t>Ластовецкий</w:t>
      </w:r>
      <w:proofErr w:type="spellEnd"/>
      <w:r>
        <w:rPr>
          <w:rFonts w:ascii="Verdana" w:hAnsi="Verdana"/>
          <w:color w:val="000000"/>
          <w:sz w:val="18"/>
          <w:szCs w:val="18"/>
        </w:rPr>
        <w:t>. — М. Финансы и статистика, 1988.</w:t>
      </w:r>
    </w:p>
    <w:p w14:paraId="001FBE33"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Маргулис, А. Ш. Бухгалтерский учет в отраслях народного хозяйства/ А. Ш. Маргулис. -М.: Финансы, 1979.</w:t>
      </w:r>
    </w:p>
    <w:p w14:paraId="5CD065DE"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108. Международные стандарты финансовой отчетности 2004 / Издание на русском языке. М.: </w:t>
      </w:r>
      <w:proofErr w:type="spellStart"/>
      <w:r>
        <w:rPr>
          <w:rFonts w:ascii="Verdana" w:hAnsi="Verdana"/>
          <w:color w:val="000000"/>
          <w:sz w:val="18"/>
          <w:szCs w:val="18"/>
        </w:rPr>
        <w:t>Аскери</w:t>
      </w:r>
      <w:proofErr w:type="spellEnd"/>
      <w:r>
        <w:rPr>
          <w:rFonts w:ascii="Verdana" w:hAnsi="Verdana"/>
          <w:color w:val="000000"/>
          <w:sz w:val="18"/>
          <w:szCs w:val="18"/>
        </w:rPr>
        <w:t>-АССА, 2004. - 752 с.</w:t>
      </w:r>
    </w:p>
    <w:p w14:paraId="41E0F075"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Методика учета и анализа себестоимости продукции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В.В. Новиков, В. И.</w:t>
      </w:r>
      <w:r>
        <w:rPr>
          <w:rStyle w:val="WW8Num2z0"/>
          <w:rFonts w:ascii="Verdana" w:hAnsi="Verdana"/>
          <w:color w:val="000000"/>
          <w:sz w:val="18"/>
          <w:szCs w:val="18"/>
        </w:rPr>
        <w:t> </w:t>
      </w:r>
      <w:r>
        <w:rPr>
          <w:rStyle w:val="WW8Num3z0"/>
          <w:rFonts w:ascii="Verdana" w:hAnsi="Verdana"/>
          <w:color w:val="4682B4"/>
          <w:sz w:val="18"/>
          <w:szCs w:val="18"/>
        </w:rPr>
        <w:t>Сидоров</w:t>
      </w:r>
      <w:r>
        <w:rPr>
          <w:rStyle w:val="WW8Num2z0"/>
          <w:rFonts w:ascii="Verdana" w:hAnsi="Verdana"/>
          <w:color w:val="000000"/>
          <w:sz w:val="18"/>
          <w:szCs w:val="18"/>
        </w:rPr>
        <w:t> </w:t>
      </w:r>
      <w:r>
        <w:rPr>
          <w:rFonts w:ascii="Verdana" w:hAnsi="Verdana"/>
          <w:color w:val="000000"/>
          <w:sz w:val="18"/>
          <w:szCs w:val="18"/>
        </w:rPr>
        <w:t>и др. Под ред. А. Д.</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Шеремета</w:t>
      </w:r>
      <w:proofErr w:type="spellEnd"/>
      <w:r>
        <w:rPr>
          <w:rFonts w:ascii="Verdana" w:hAnsi="Verdana"/>
          <w:color w:val="000000"/>
          <w:sz w:val="18"/>
          <w:szCs w:val="18"/>
        </w:rPr>
        <w:t>. М.: Финансы и статистика, 1987. - 208 с.</w:t>
      </w:r>
    </w:p>
    <w:p w14:paraId="6D759590"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Мишин, Ю. А. Система управленческого учета на современном предприятии / Ю. А. Мишин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№3, 2001.</w:t>
      </w:r>
    </w:p>
    <w:p w14:paraId="52F7A614"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Мишин, Ю. А. Управленческий учет: управление затратами и результатами деятельности / Ю. А. Мишин.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w:t>
      </w:r>
    </w:p>
    <w:p w14:paraId="01AB3558"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Мюллер, Г. Учет: международная перспектива / Г. Мюллер, X.</w:t>
      </w:r>
      <w:r>
        <w:rPr>
          <w:rStyle w:val="WW8Num2z0"/>
          <w:rFonts w:ascii="Verdana" w:hAnsi="Verdana"/>
          <w:color w:val="000000"/>
          <w:sz w:val="18"/>
          <w:szCs w:val="18"/>
        </w:rPr>
        <w:t> </w:t>
      </w:r>
      <w:proofErr w:type="spellStart"/>
      <w:r>
        <w:rPr>
          <w:rStyle w:val="WW8Num3z0"/>
          <w:rFonts w:ascii="Verdana" w:hAnsi="Verdana"/>
          <w:color w:val="4682B4"/>
          <w:sz w:val="18"/>
          <w:szCs w:val="18"/>
        </w:rPr>
        <w:t>Гернон</w:t>
      </w:r>
      <w:proofErr w:type="spellEnd"/>
      <w:r>
        <w:rPr>
          <w:rFonts w:ascii="Verdana" w:hAnsi="Verdana"/>
          <w:color w:val="000000"/>
          <w:sz w:val="18"/>
          <w:szCs w:val="18"/>
        </w:rPr>
        <w:t xml:space="preserve">, Г. </w:t>
      </w:r>
      <w:proofErr w:type="spellStart"/>
      <w:r>
        <w:rPr>
          <w:rFonts w:ascii="Verdana" w:hAnsi="Verdana"/>
          <w:color w:val="000000"/>
          <w:sz w:val="18"/>
          <w:szCs w:val="18"/>
        </w:rPr>
        <w:t>Миик</w:t>
      </w:r>
      <w:proofErr w:type="spellEnd"/>
      <w:r>
        <w:rPr>
          <w:rFonts w:ascii="Verdana" w:hAnsi="Verdana"/>
          <w:color w:val="000000"/>
          <w:sz w:val="18"/>
          <w:szCs w:val="18"/>
        </w:rPr>
        <w:t>. Пер. с англ. — М.: Финансы и статистика, 1996.</w:t>
      </w:r>
    </w:p>
    <w:p w14:paraId="202A2FE9"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proofErr w:type="spellStart"/>
      <w:r>
        <w:rPr>
          <w:rStyle w:val="WW8Num3z0"/>
          <w:rFonts w:ascii="Verdana" w:hAnsi="Verdana"/>
          <w:color w:val="4682B4"/>
          <w:sz w:val="18"/>
          <w:szCs w:val="18"/>
        </w:rPr>
        <w:t>Наринский</w:t>
      </w:r>
      <w:proofErr w:type="spellEnd"/>
      <w:r>
        <w:rPr>
          <w:rFonts w:ascii="Verdana" w:hAnsi="Verdana"/>
          <w:color w:val="000000"/>
          <w:sz w:val="18"/>
          <w:szCs w:val="18"/>
        </w:rPr>
        <w:t xml:space="preserve">, A.C. Контроль в условиях рыночной экономики/ A.C. </w:t>
      </w:r>
      <w:proofErr w:type="spellStart"/>
      <w:r>
        <w:rPr>
          <w:rFonts w:ascii="Verdana" w:hAnsi="Verdana"/>
          <w:color w:val="000000"/>
          <w:sz w:val="18"/>
          <w:szCs w:val="18"/>
        </w:rPr>
        <w:t>Наринский</w:t>
      </w:r>
      <w:proofErr w:type="spellEnd"/>
      <w:r>
        <w:rPr>
          <w:rFonts w:ascii="Verdana" w:hAnsi="Verdana"/>
          <w:color w:val="000000"/>
          <w:sz w:val="18"/>
          <w:szCs w:val="18"/>
        </w:rPr>
        <w:t>, Н.Г.</w:t>
      </w:r>
      <w:r>
        <w:rPr>
          <w:rStyle w:val="WW8Num2z0"/>
          <w:rFonts w:ascii="Verdana" w:hAnsi="Verdana"/>
          <w:color w:val="000000"/>
          <w:sz w:val="18"/>
          <w:szCs w:val="18"/>
        </w:rPr>
        <w:t> </w:t>
      </w:r>
      <w:r>
        <w:rPr>
          <w:rStyle w:val="WW8Num3z0"/>
          <w:rFonts w:ascii="Verdana" w:hAnsi="Verdana"/>
          <w:color w:val="4682B4"/>
          <w:sz w:val="18"/>
          <w:szCs w:val="18"/>
        </w:rPr>
        <w:t>Гаджиев</w:t>
      </w:r>
      <w:r>
        <w:rPr>
          <w:rFonts w:ascii="Verdana" w:hAnsi="Verdana"/>
          <w:color w:val="000000"/>
          <w:sz w:val="18"/>
          <w:szCs w:val="18"/>
        </w:rPr>
        <w:t xml:space="preserve">. — М.: Финансы и статистика, 1994.12 8.Николаева, С. А. Принципы формирования и </w:t>
      </w:r>
      <w:proofErr w:type="spellStart"/>
      <w:r>
        <w:rPr>
          <w:rFonts w:ascii="Verdana" w:hAnsi="Verdana"/>
          <w:color w:val="000000"/>
          <w:sz w:val="18"/>
          <w:szCs w:val="18"/>
        </w:rPr>
        <w:lastRenderedPageBreak/>
        <w:t>калькулирования</w:t>
      </w:r>
      <w:proofErr w:type="spellEnd"/>
      <w:r>
        <w:rPr>
          <w:rFonts w:ascii="Verdana" w:hAnsi="Verdana"/>
          <w:color w:val="000000"/>
          <w:sz w:val="18"/>
          <w:szCs w:val="18"/>
        </w:rPr>
        <w:t xml:space="preserve"> себестоимости/ С.А. Николаева. — М.: «Аналитика-Пресс», 1997.</w:t>
      </w:r>
    </w:p>
    <w:p w14:paraId="0D7CC74E"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O.E., Управленческий учет/ O.E. Николаева, Т. 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xml:space="preserve">. Изд. 6-е. М.: </w:t>
      </w:r>
      <w:proofErr w:type="spellStart"/>
      <w:r>
        <w:rPr>
          <w:rFonts w:ascii="Verdana" w:hAnsi="Verdana"/>
          <w:color w:val="000000"/>
          <w:sz w:val="18"/>
          <w:szCs w:val="18"/>
        </w:rPr>
        <w:t>КомКнига</w:t>
      </w:r>
      <w:proofErr w:type="spellEnd"/>
      <w:r>
        <w:rPr>
          <w:rFonts w:ascii="Verdana" w:hAnsi="Verdana"/>
          <w:color w:val="000000"/>
          <w:sz w:val="18"/>
          <w:szCs w:val="18"/>
        </w:rPr>
        <w:t>, 2006.</w:t>
      </w:r>
    </w:p>
    <w:p w14:paraId="06F6B4A9"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115. Новиков, Д. Ю. Расходы организации: бухгалтерский и налоговый </w:t>
      </w:r>
      <w:proofErr w:type="spellStart"/>
      <w:r>
        <w:rPr>
          <w:rFonts w:ascii="Verdana" w:hAnsi="Verdana"/>
          <w:color w:val="000000"/>
          <w:sz w:val="18"/>
          <w:szCs w:val="18"/>
        </w:rPr>
        <w:t>уче</w:t>
      </w:r>
      <w:proofErr w:type="spellEnd"/>
      <w:r>
        <w:rPr>
          <w:rFonts w:ascii="Verdana" w:hAnsi="Verdana"/>
          <w:color w:val="000000"/>
          <w:sz w:val="18"/>
          <w:szCs w:val="18"/>
        </w:rPr>
        <w:t>/ Д.Ю. Новиков. М.:</w:t>
      </w:r>
      <w:r>
        <w:rPr>
          <w:rStyle w:val="WW8Num2z0"/>
          <w:rFonts w:ascii="Verdana" w:hAnsi="Verdana"/>
          <w:color w:val="000000"/>
          <w:sz w:val="18"/>
          <w:szCs w:val="18"/>
        </w:rPr>
        <w:t> </w:t>
      </w:r>
      <w:proofErr w:type="spellStart"/>
      <w:r>
        <w:rPr>
          <w:rStyle w:val="WW8Num3z0"/>
          <w:rFonts w:ascii="Verdana" w:hAnsi="Verdana"/>
          <w:color w:val="4682B4"/>
          <w:sz w:val="18"/>
          <w:szCs w:val="18"/>
        </w:rPr>
        <w:t>Бератор</w:t>
      </w:r>
      <w:proofErr w:type="spellEnd"/>
      <w:r>
        <w:rPr>
          <w:rStyle w:val="WW8Num2z0"/>
          <w:rFonts w:ascii="Verdana" w:hAnsi="Verdana"/>
          <w:color w:val="000000"/>
          <w:sz w:val="18"/>
          <w:szCs w:val="18"/>
        </w:rPr>
        <w:t> </w:t>
      </w:r>
      <w:r>
        <w:rPr>
          <w:rFonts w:ascii="Verdana" w:hAnsi="Verdana"/>
          <w:color w:val="000000"/>
          <w:sz w:val="18"/>
          <w:szCs w:val="18"/>
        </w:rPr>
        <w:t>- Пресс, 2003.</w:t>
      </w:r>
    </w:p>
    <w:p w14:paraId="417D6926"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xml:space="preserve">, В.Ф. Основы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В.Ф. Палий. — М.: «</w:t>
      </w:r>
      <w:r>
        <w:rPr>
          <w:rStyle w:val="WW8Num3z0"/>
          <w:rFonts w:ascii="Verdana" w:hAnsi="Verdana"/>
          <w:color w:val="4682B4"/>
          <w:sz w:val="18"/>
          <w:szCs w:val="18"/>
        </w:rPr>
        <w:t>Финансы и статистика</w:t>
      </w:r>
      <w:r>
        <w:rPr>
          <w:rFonts w:ascii="Verdana" w:hAnsi="Verdana"/>
          <w:color w:val="000000"/>
          <w:sz w:val="18"/>
          <w:szCs w:val="18"/>
        </w:rPr>
        <w:t>», 1987.</w:t>
      </w:r>
    </w:p>
    <w:p w14:paraId="0337A1A9"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В.Ф. Палий, В.В. Палий // Бухгалтерский учет. № 17, 2000.</w:t>
      </w:r>
    </w:p>
    <w:p w14:paraId="0841957B"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 Ф. Управленческий учет новое прочтение внутрихозяйственного расчета / В.Ф. Палий, В.В. Палий //Бухгалтерский учет. № 17,2000.</w:t>
      </w:r>
    </w:p>
    <w:p w14:paraId="5710554B"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119. Палий, В. Ф. Организация управленческого учета. / В. Ф. Палий. —М.: </w:t>
      </w:r>
      <w:proofErr w:type="spellStart"/>
      <w:r>
        <w:rPr>
          <w:rFonts w:ascii="Verdana" w:hAnsi="Verdana"/>
          <w:color w:val="000000"/>
          <w:sz w:val="18"/>
          <w:szCs w:val="18"/>
        </w:rPr>
        <w:t>Бератор</w:t>
      </w:r>
      <w:proofErr w:type="spellEnd"/>
      <w:r>
        <w:rPr>
          <w:rFonts w:ascii="Verdana" w:hAnsi="Verdana"/>
          <w:color w:val="000000"/>
          <w:sz w:val="18"/>
          <w:szCs w:val="18"/>
        </w:rPr>
        <w:t>-Пресс, 2003.</w:t>
      </w:r>
    </w:p>
    <w:p w14:paraId="28A50544"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АСУ и проблемы теории бухгалтерского учета/ В.Ф. Палий,</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М.: Финансы и статистика, 1981.</w:t>
      </w:r>
    </w:p>
    <w:p w14:paraId="5DC7C2E4"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xml:space="preserve">, В.Ф., Введение в теорию бухгалтерского учета/ </w:t>
      </w:r>
      <w:proofErr w:type="spellStart"/>
      <w:r>
        <w:rPr>
          <w:rFonts w:ascii="Verdana" w:hAnsi="Verdana"/>
          <w:color w:val="000000"/>
          <w:sz w:val="18"/>
          <w:szCs w:val="18"/>
        </w:rPr>
        <w:t>В.Ф.Палий</w:t>
      </w:r>
      <w:proofErr w:type="spellEnd"/>
      <w:r>
        <w:rPr>
          <w:rFonts w:ascii="Verdana" w:hAnsi="Verdana"/>
          <w:color w:val="000000"/>
          <w:sz w:val="18"/>
          <w:szCs w:val="18"/>
        </w:rPr>
        <w:t xml:space="preserve">, </w:t>
      </w:r>
      <w:proofErr w:type="spellStart"/>
      <w:r>
        <w:rPr>
          <w:rFonts w:ascii="Verdana" w:hAnsi="Verdana"/>
          <w:color w:val="000000"/>
          <w:sz w:val="18"/>
          <w:szCs w:val="18"/>
        </w:rPr>
        <w:t>Я.В.Соколов</w:t>
      </w:r>
      <w:proofErr w:type="spellEnd"/>
      <w:r>
        <w:rPr>
          <w:rFonts w:ascii="Verdana" w:hAnsi="Verdana"/>
          <w:color w:val="000000"/>
          <w:sz w:val="18"/>
          <w:szCs w:val="18"/>
        </w:rPr>
        <w:t>. -М.: Финансы, 1979.</w:t>
      </w:r>
    </w:p>
    <w:p w14:paraId="538C7FB7"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proofErr w:type="spellStart"/>
      <w:r>
        <w:rPr>
          <w:rStyle w:val="WW8Num3z0"/>
          <w:rFonts w:ascii="Verdana" w:hAnsi="Verdana"/>
          <w:color w:val="4682B4"/>
          <w:sz w:val="18"/>
          <w:szCs w:val="18"/>
        </w:rPr>
        <w:t>Пизенгольц</w:t>
      </w:r>
      <w:proofErr w:type="spellEnd"/>
      <w:r>
        <w:rPr>
          <w:rFonts w:ascii="Verdana" w:hAnsi="Verdana"/>
          <w:color w:val="000000"/>
          <w:sz w:val="18"/>
          <w:szCs w:val="18"/>
        </w:rPr>
        <w:t xml:space="preserve">, М.З. Бухгалтерский учет в сельском хозяйстве. Т.1, Т.2. Бухгалтерский финансовый и управленческий учет: Учебник. 4-е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w:t>
      </w:r>
      <w:proofErr w:type="spellStart"/>
      <w:r>
        <w:rPr>
          <w:rFonts w:ascii="Verdana" w:hAnsi="Verdana"/>
          <w:color w:val="000000"/>
          <w:sz w:val="18"/>
          <w:szCs w:val="18"/>
        </w:rPr>
        <w:t>доп</w:t>
      </w:r>
      <w:proofErr w:type="spellEnd"/>
      <w:r>
        <w:rPr>
          <w:rFonts w:ascii="Verdana" w:hAnsi="Verdana"/>
          <w:color w:val="000000"/>
          <w:sz w:val="18"/>
          <w:szCs w:val="18"/>
        </w:rPr>
        <w:t xml:space="preserve">/ М.З. </w:t>
      </w:r>
      <w:proofErr w:type="spellStart"/>
      <w:r>
        <w:rPr>
          <w:rFonts w:ascii="Verdana" w:hAnsi="Verdana"/>
          <w:color w:val="000000"/>
          <w:sz w:val="18"/>
          <w:szCs w:val="18"/>
        </w:rPr>
        <w:t>Пизенгольц</w:t>
      </w:r>
      <w:proofErr w:type="spellEnd"/>
      <w:r>
        <w:rPr>
          <w:rFonts w:ascii="Verdana" w:hAnsi="Verdana"/>
          <w:color w:val="000000"/>
          <w:sz w:val="18"/>
          <w:szCs w:val="18"/>
        </w:rPr>
        <w:t>. М.: Финансы и статистика, 2002.</w:t>
      </w:r>
    </w:p>
    <w:p w14:paraId="500C75FB"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proofErr w:type="spellStart"/>
      <w:r>
        <w:rPr>
          <w:rStyle w:val="WW8Num3z0"/>
          <w:rFonts w:ascii="Verdana" w:hAnsi="Verdana"/>
          <w:color w:val="4682B4"/>
          <w:sz w:val="18"/>
          <w:szCs w:val="18"/>
        </w:rPr>
        <w:t>Пипко</w:t>
      </w:r>
      <w:proofErr w:type="spellEnd"/>
      <w:r>
        <w:rPr>
          <w:rFonts w:ascii="Verdana" w:hAnsi="Verdana"/>
          <w:color w:val="000000"/>
          <w:sz w:val="18"/>
          <w:szCs w:val="18"/>
        </w:rPr>
        <w:t>, В.А. Учет производства и исчисление себестоимости продукции растениеводства: учебно-</w:t>
      </w:r>
      <w:proofErr w:type="spellStart"/>
      <w:r>
        <w:rPr>
          <w:rFonts w:ascii="Verdana" w:hAnsi="Verdana"/>
          <w:color w:val="000000"/>
          <w:sz w:val="18"/>
          <w:szCs w:val="18"/>
        </w:rPr>
        <w:t>практич</w:t>
      </w:r>
      <w:proofErr w:type="spellEnd"/>
      <w:r>
        <w:rPr>
          <w:rFonts w:ascii="Verdana" w:hAnsi="Verdana"/>
          <w:color w:val="000000"/>
          <w:sz w:val="18"/>
          <w:szCs w:val="18"/>
        </w:rPr>
        <w:t xml:space="preserve">. пособие / В.А. </w:t>
      </w:r>
      <w:proofErr w:type="spellStart"/>
      <w:r>
        <w:rPr>
          <w:rFonts w:ascii="Verdana" w:hAnsi="Verdana"/>
          <w:color w:val="000000"/>
          <w:sz w:val="18"/>
          <w:szCs w:val="18"/>
        </w:rPr>
        <w:t>Пипко</w:t>
      </w:r>
      <w:proofErr w:type="spellEnd"/>
      <w:r>
        <w:rPr>
          <w:rFonts w:ascii="Verdana" w:hAnsi="Verdana"/>
          <w:color w:val="000000"/>
          <w:sz w:val="18"/>
          <w:szCs w:val="18"/>
        </w:rPr>
        <w:t xml:space="preserve">. — Ставрополь: </w:t>
      </w:r>
      <w:proofErr w:type="spellStart"/>
      <w:r>
        <w:rPr>
          <w:rFonts w:ascii="Verdana" w:hAnsi="Verdana"/>
          <w:color w:val="000000"/>
          <w:sz w:val="18"/>
          <w:szCs w:val="18"/>
        </w:rPr>
        <w:t>Изд</w:t>
      </w:r>
      <w:proofErr w:type="spellEnd"/>
      <w:r>
        <w:rPr>
          <w:rFonts w:ascii="Verdana" w:hAnsi="Verdana"/>
          <w:color w:val="000000"/>
          <w:sz w:val="18"/>
          <w:szCs w:val="18"/>
        </w:rPr>
        <w:t xml:space="preserve">- во </w:t>
      </w:r>
      <w:proofErr w:type="spellStart"/>
      <w:r>
        <w:rPr>
          <w:rFonts w:ascii="Verdana" w:hAnsi="Verdana"/>
          <w:color w:val="000000"/>
          <w:sz w:val="18"/>
          <w:szCs w:val="18"/>
        </w:rPr>
        <w:t>СтГАУ</w:t>
      </w:r>
      <w:proofErr w:type="spellEnd"/>
      <w:r>
        <w:rPr>
          <w:rFonts w:ascii="Verdana" w:hAnsi="Verdana"/>
          <w:color w:val="000000"/>
          <w:sz w:val="18"/>
          <w:szCs w:val="18"/>
        </w:rPr>
        <w:t xml:space="preserve"> «</w:t>
      </w:r>
      <w:r>
        <w:rPr>
          <w:rStyle w:val="WW8Num3z0"/>
          <w:rFonts w:ascii="Verdana" w:hAnsi="Verdana"/>
          <w:color w:val="4682B4"/>
          <w:sz w:val="18"/>
          <w:szCs w:val="18"/>
        </w:rPr>
        <w:t>АГРУС</w:t>
      </w:r>
      <w:r>
        <w:rPr>
          <w:rFonts w:ascii="Verdana" w:hAnsi="Verdana"/>
          <w:color w:val="000000"/>
          <w:sz w:val="18"/>
          <w:szCs w:val="18"/>
        </w:rPr>
        <w:t>», 2005. 192с.</w:t>
      </w:r>
    </w:p>
    <w:p w14:paraId="09170A9C"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proofErr w:type="spellStart"/>
      <w:r>
        <w:rPr>
          <w:rStyle w:val="WW8Num3z0"/>
          <w:rFonts w:ascii="Verdana" w:hAnsi="Verdana"/>
          <w:color w:val="4682B4"/>
          <w:sz w:val="18"/>
          <w:szCs w:val="18"/>
        </w:rPr>
        <w:t>Пипко</w:t>
      </w:r>
      <w:proofErr w:type="spellEnd"/>
      <w:r>
        <w:rPr>
          <w:rFonts w:ascii="Verdana" w:hAnsi="Verdana"/>
          <w:color w:val="000000"/>
          <w:sz w:val="18"/>
          <w:szCs w:val="18"/>
        </w:rPr>
        <w:t>, В.А., Бухгалтерский (финансовый) учет: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xml:space="preserve">и расчетных операций/ В.А. </w:t>
      </w:r>
      <w:proofErr w:type="spellStart"/>
      <w:r>
        <w:rPr>
          <w:rFonts w:ascii="Verdana" w:hAnsi="Verdana"/>
          <w:color w:val="000000"/>
          <w:sz w:val="18"/>
          <w:szCs w:val="18"/>
        </w:rPr>
        <w:t>Пипко</w:t>
      </w:r>
      <w:proofErr w:type="spellEnd"/>
      <w:r>
        <w:rPr>
          <w:rFonts w:ascii="Verdana" w:hAnsi="Verdana"/>
          <w:color w:val="000000"/>
          <w:sz w:val="18"/>
          <w:szCs w:val="18"/>
        </w:rPr>
        <w:t xml:space="preserve">, </w:t>
      </w:r>
      <w:proofErr w:type="spellStart"/>
      <w:r>
        <w:rPr>
          <w:rFonts w:ascii="Verdana" w:hAnsi="Verdana"/>
          <w:color w:val="000000"/>
          <w:sz w:val="18"/>
          <w:szCs w:val="18"/>
        </w:rPr>
        <w:t>В.И.Бережной</w:t>
      </w:r>
      <w:proofErr w:type="spellEnd"/>
      <w:r>
        <w:rPr>
          <w:rFonts w:ascii="Verdana" w:hAnsi="Verdana"/>
          <w:color w:val="000000"/>
          <w:sz w:val="18"/>
          <w:szCs w:val="18"/>
        </w:rPr>
        <w:t xml:space="preserve">, </w:t>
      </w:r>
      <w:proofErr w:type="spellStart"/>
      <w:r>
        <w:rPr>
          <w:rFonts w:ascii="Verdana" w:hAnsi="Verdana"/>
          <w:color w:val="000000"/>
          <w:sz w:val="18"/>
          <w:szCs w:val="18"/>
        </w:rPr>
        <w:t>Л.Н.Булавина</w:t>
      </w:r>
      <w:proofErr w:type="spellEnd"/>
      <w:r>
        <w:rPr>
          <w:rFonts w:ascii="Verdana" w:hAnsi="Verdana"/>
          <w:color w:val="000000"/>
          <w:sz w:val="18"/>
          <w:szCs w:val="18"/>
        </w:rPr>
        <w:t>. — М.: Финансы и статистика, 2002.</w:t>
      </w:r>
    </w:p>
    <w:p w14:paraId="53FEAFC7"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Попова, Л.В. Метод «директ-костинг»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Л.В. Попова // Бухгалтерский учет. №19, 2003.</w:t>
      </w:r>
    </w:p>
    <w:p w14:paraId="6CAA4C78"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xml:space="preserve">, Л.В. Учет затрат, </w:t>
      </w:r>
      <w:proofErr w:type="spellStart"/>
      <w:r>
        <w:rPr>
          <w:rFonts w:ascii="Verdana" w:hAnsi="Verdana"/>
          <w:color w:val="000000"/>
          <w:sz w:val="18"/>
          <w:szCs w:val="18"/>
        </w:rPr>
        <w:t>калькулирование</w:t>
      </w:r>
      <w:proofErr w:type="spellEnd"/>
      <w:r>
        <w:rPr>
          <w:rFonts w:ascii="Verdana" w:hAnsi="Verdana"/>
          <w:color w:val="000000"/>
          <w:sz w:val="18"/>
          <w:szCs w:val="18"/>
        </w:rPr>
        <w:t xml:space="preserve">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 учебно-методическое пособие/ Л.В.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xml:space="preserve">, С.А. Алимов, М.М. </w:t>
      </w:r>
      <w:proofErr w:type="spellStart"/>
      <w:r>
        <w:rPr>
          <w:rFonts w:ascii="Verdana" w:hAnsi="Verdana"/>
          <w:color w:val="000000"/>
          <w:sz w:val="18"/>
          <w:szCs w:val="18"/>
        </w:rPr>
        <w:t>Коростелкин</w:t>
      </w:r>
      <w:proofErr w:type="spellEnd"/>
      <w:r>
        <w:rPr>
          <w:rFonts w:ascii="Verdana" w:hAnsi="Verdana"/>
          <w:color w:val="000000"/>
          <w:sz w:val="18"/>
          <w:szCs w:val="18"/>
        </w:rPr>
        <w:t>. М.: Дело и Сервис, 2006. - 448с.</w:t>
      </w:r>
    </w:p>
    <w:p w14:paraId="5C447601"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127. </w:t>
      </w:r>
      <w:proofErr w:type="spellStart"/>
      <w:r>
        <w:rPr>
          <w:rFonts w:ascii="Verdana" w:hAnsi="Verdana"/>
          <w:color w:val="000000"/>
          <w:sz w:val="18"/>
          <w:szCs w:val="18"/>
        </w:rPr>
        <w:t>Пошерстняк</w:t>
      </w:r>
      <w:proofErr w:type="spellEnd"/>
      <w:r>
        <w:rPr>
          <w:rFonts w:ascii="Verdana" w:hAnsi="Verdana"/>
          <w:color w:val="000000"/>
          <w:sz w:val="18"/>
          <w:szCs w:val="18"/>
        </w:rPr>
        <w:t xml:space="preserve">, Е. Б. Состав и учет затрат в современных условиях / Е.В. </w:t>
      </w:r>
      <w:proofErr w:type="spellStart"/>
      <w:r>
        <w:rPr>
          <w:rFonts w:ascii="Verdana" w:hAnsi="Verdana"/>
          <w:color w:val="000000"/>
          <w:sz w:val="18"/>
          <w:szCs w:val="18"/>
        </w:rPr>
        <w:t>Пошерстняк</w:t>
      </w:r>
      <w:proofErr w:type="spellEnd"/>
      <w:r>
        <w:rPr>
          <w:rFonts w:ascii="Verdana" w:hAnsi="Verdana"/>
          <w:color w:val="000000"/>
          <w:sz w:val="18"/>
          <w:szCs w:val="18"/>
        </w:rPr>
        <w:t xml:space="preserve">, Н, В. </w:t>
      </w:r>
      <w:proofErr w:type="spellStart"/>
      <w:r>
        <w:rPr>
          <w:rFonts w:ascii="Verdana" w:hAnsi="Verdana"/>
          <w:color w:val="000000"/>
          <w:sz w:val="18"/>
          <w:szCs w:val="18"/>
        </w:rPr>
        <w:t>Пошерстняк</w:t>
      </w:r>
      <w:proofErr w:type="spellEnd"/>
      <w:r>
        <w:rPr>
          <w:rFonts w:ascii="Verdana" w:hAnsi="Verdana"/>
          <w:color w:val="000000"/>
          <w:sz w:val="18"/>
          <w:szCs w:val="18"/>
        </w:rPr>
        <w:t xml:space="preserve">. — </w:t>
      </w:r>
      <w:proofErr w:type="gramStart"/>
      <w:r>
        <w:rPr>
          <w:rFonts w:ascii="Verdana" w:hAnsi="Verdana"/>
          <w:color w:val="000000"/>
          <w:sz w:val="18"/>
          <w:szCs w:val="18"/>
        </w:rPr>
        <w:t>СПб.:</w:t>
      </w:r>
      <w:proofErr w:type="gramEnd"/>
      <w:r>
        <w:rPr>
          <w:rFonts w:ascii="Verdana" w:hAnsi="Verdana"/>
          <w:color w:val="000000"/>
          <w:sz w:val="18"/>
          <w:szCs w:val="18"/>
        </w:rPr>
        <w:t xml:space="preserve"> Герда, 2000. 214 с</w:t>
      </w:r>
    </w:p>
    <w:p w14:paraId="496FD91B"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proofErr w:type="spellStart"/>
      <w:r>
        <w:rPr>
          <w:rStyle w:val="WW8Num3z0"/>
          <w:rFonts w:ascii="Verdana" w:hAnsi="Verdana"/>
          <w:color w:val="4682B4"/>
          <w:sz w:val="18"/>
          <w:szCs w:val="18"/>
        </w:rPr>
        <w:t>Радостовец</w:t>
      </w:r>
      <w:proofErr w:type="spellEnd"/>
      <w:r>
        <w:rPr>
          <w:rFonts w:ascii="Verdana" w:hAnsi="Verdana"/>
          <w:color w:val="000000"/>
          <w:sz w:val="18"/>
          <w:szCs w:val="18"/>
        </w:rPr>
        <w:t>, В.К. Калькуляция себестоимости продукции в сельскохозяйственных предприятиях: Учеб. пособие. 2-е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w:t>
      </w:r>
      <w:proofErr w:type="spellStart"/>
      <w:r>
        <w:rPr>
          <w:rFonts w:ascii="Verdana" w:hAnsi="Verdana"/>
          <w:color w:val="000000"/>
          <w:sz w:val="18"/>
          <w:szCs w:val="18"/>
        </w:rPr>
        <w:t>доп</w:t>
      </w:r>
      <w:proofErr w:type="spellEnd"/>
      <w:r>
        <w:rPr>
          <w:rFonts w:ascii="Verdana" w:hAnsi="Verdana"/>
          <w:color w:val="000000"/>
          <w:sz w:val="18"/>
          <w:szCs w:val="18"/>
        </w:rPr>
        <w:t xml:space="preserve">/ В.К. </w:t>
      </w:r>
      <w:proofErr w:type="spellStart"/>
      <w:r>
        <w:rPr>
          <w:rFonts w:ascii="Verdana" w:hAnsi="Verdana"/>
          <w:color w:val="000000"/>
          <w:sz w:val="18"/>
          <w:szCs w:val="18"/>
        </w:rPr>
        <w:t>Радостовец</w:t>
      </w:r>
      <w:proofErr w:type="spellEnd"/>
      <w:r>
        <w:rPr>
          <w:rFonts w:ascii="Verdana" w:hAnsi="Verdana"/>
          <w:color w:val="000000"/>
          <w:sz w:val="18"/>
          <w:szCs w:val="18"/>
        </w:rPr>
        <w:t>. М.: Финансы и статистика, 1986.</w:t>
      </w:r>
    </w:p>
    <w:p w14:paraId="62E8CB5B"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129. Рекомендации по учету производства и </w:t>
      </w:r>
      <w:proofErr w:type="spellStart"/>
      <w:r>
        <w:rPr>
          <w:rFonts w:ascii="Verdana" w:hAnsi="Verdana"/>
          <w:color w:val="000000"/>
          <w:sz w:val="18"/>
          <w:szCs w:val="18"/>
        </w:rPr>
        <w:t>калькулированию</w:t>
      </w:r>
      <w:proofErr w:type="spellEnd"/>
      <w:r>
        <w:rPr>
          <w:rFonts w:ascii="Verdana" w:hAnsi="Verdana"/>
          <w:color w:val="000000"/>
          <w:sz w:val="18"/>
          <w:szCs w:val="18"/>
        </w:rPr>
        <w:t xml:space="preserve"> себестоимости сельскохозяйственной продукции в</w:t>
      </w:r>
      <w:r>
        <w:rPr>
          <w:rStyle w:val="WW8Num2z0"/>
          <w:rFonts w:ascii="Verdana" w:hAnsi="Verdana"/>
          <w:color w:val="000000"/>
          <w:sz w:val="18"/>
          <w:szCs w:val="18"/>
        </w:rPr>
        <w:t> </w:t>
      </w:r>
      <w:proofErr w:type="spellStart"/>
      <w:r>
        <w:rPr>
          <w:rStyle w:val="WW8Num3z0"/>
          <w:rFonts w:ascii="Verdana" w:hAnsi="Verdana"/>
          <w:color w:val="4682B4"/>
          <w:sz w:val="18"/>
          <w:szCs w:val="18"/>
        </w:rPr>
        <w:t>агроформированиях</w:t>
      </w:r>
      <w:proofErr w:type="spellEnd"/>
      <w:r>
        <w:rPr>
          <w:rStyle w:val="WW8Num2z0"/>
          <w:rFonts w:ascii="Verdana" w:hAnsi="Verdana"/>
          <w:color w:val="000000"/>
          <w:sz w:val="18"/>
          <w:szCs w:val="18"/>
        </w:rPr>
        <w:t> </w:t>
      </w:r>
      <w:r>
        <w:rPr>
          <w:rFonts w:ascii="Verdana" w:hAnsi="Verdana"/>
          <w:color w:val="000000"/>
          <w:sz w:val="18"/>
          <w:szCs w:val="18"/>
        </w:rPr>
        <w:t xml:space="preserve">/ В.И. </w:t>
      </w:r>
      <w:proofErr w:type="spellStart"/>
      <w:r>
        <w:rPr>
          <w:rFonts w:ascii="Verdana" w:hAnsi="Verdana"/>
          <w:color w:val="000000"/>
          <w:sz w:val="18"/>
          <w:szCs w:val="18"/>
        </w:rPr>
        <w:t>Трухачев</w:t>
      </w:r>
      <w:proofErr w:type="spellEnd"/>
      <w:r>
        <w:rPr>
          <w:rFonts w:ascii="Verdana" w:hAnsi="Verdana"/>
          <w:color w:val="000000"/>
          <w:sz w:val="18"/>
          <w:szCs w:val="18"/>
        </w:rPr>
        <w:t>, В.А.</w:t>
      </w:r>
      <w:r>
        <w:rPr>
          <w:rStyle w:val="WW8Num2z0"/>
          <w:rFonts w:ascii="Verdana" w:hAnsi="Verdana"/>
          <w:color w:val="000000"/>
          <w:sz w:val="18"/>
          <w:szCs w:val="18"/>
        </w:rPr>
        <w:t> </w:t>
      </w:r>
      <w:proofErr w:type="spellStart"/>
      <w:r>
        <w:rPr>
          <w:rStyle w:val="WW8Num3z0"/>
          <w:rFonts w:ascii="Verdana" w:hAnsi="Verdana"/>
          <w:color w:val="4682B4"/>
          <w:sz w:val="18"/>
          <w:szCs w:val="18"/>
        </w:rPr>
        <w:t>Пипко</w:t>
      </w:r>
      <w:proofErr w:type="spellEnd"/>
      <w:r>
        <w:rPr>
          <w:rFonts w:ascii="Verdana" w:hAnsi="Verdana"/>
          <w:color w:val="000000"/>
          <w:sz w:val="18"/>
          <w:szCs w:val="18"/>
        </w:rPr>
        <w:t>, Н.В. Кулиш и др. — Ставрополь: АГРУС, 2007.</w:t>
      </w:r>
    </w:p>
    <w:p w14:paraId="17CE4724"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130. Савицкая, Г.В. Анализ хозяйственной деятельности предприятия. 5-е изд. доп. и </w:t>
      </w:r>
      <w:proofErr w:type="spellStart"/>
      <w:r>
        <w:rPr>
          <w:rFonts w:ascii="Verdana" w:hAnsi="Verdana"/>
          <w:color w:val="000000"/>
          <w:sz w:val="18"/>
          <w:szCs w:val="18"/>
        </w:rPr>
        <w:t>перераб</w:t>
      </w:r>
      <w:proofErr w:type="spellEnd"/>
      <w:r>
        <w:rPr>
          <w:rFonts w:ascii="Verdana" w:hAnsi="Verdana"/>
          <w:color w:val="000000"/>
          <w:sz w:val="18"/>
          <w:szCs w:val="18"/>
        </w:rPr>
        <w:t>/ Г.В. Савицкая. -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Новое знание</w:t>
      </w:r>
      <w:r>
        <w:rPr>
          <w:rFonts w:ascii="Verdana" w:hAnsi="Verdana"/>
          <w:color w:val="000000"/>
          <w:sz w:val="18"/>
          <w:szCs w:val="18"/>
        </w:rPr>
        <w:t>», 2002.</w:t>
      </w:r>
    </w:p>
    <w:p w14:paraId="5F8BE4D3"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131. </w:t>
      </w:r>
      <w:proofErr w:type="spellStart"/>
      <w:r>
        <w:rPr>
          <w:rFonts w:ascii="Verdana" w:hAnsi="Verdana"/>
          <w:color w:val="000000"/>
          <w:sz w:val="18"/>
          <w:szCs w:val="18"/>
        </w:rPr>
        <w:t>Нб.Сапьян</w:t>
      </w:r>
      <w:proofErr w:type="spellEnd"/>
      <w:r>
        <w:rPr>
          <w:rFonts w:ascii="Verdana" w:hAnsi="Verdana"/>
          <w:color w:val="000000"/>
          <w:sz w:val="18"/>
          <w:szCs w:val="18"/>
        </w:rPr>
        <w:t>, О.Н. Первичные документы: учет основных средств/ О.Н.</w:t>
      </w:r>
      <w:r>
        <w:rPr>
          <w:rStyle w:val="WW8Num2z0"/>
          <w:rFonts w:ascii="Verdana" w:hAnsi="Verdana"/>
          <w:color w:val="000000"/>
          <w:sz w:val="18"/>
          <w:szCs w:val="18"/>
        </w:rPr>
        <w:t> </w:t>
      </w:r>
      <w:proofErr w:type="spellStart"/>
      <w:r>
        <w:rPr>
          <w:rStyle w:val="WW8Num3z0"/>
          <w:rFonts w:ascii="Verdana" w:hAnsi="Verdana"/>
          <w:color w:val="4682B4"/>
          <w:sz w:val="18"/>
          <w:szCs w:val="18"/>
        </w:rPr>
        <w:t>Сапьян</w:t>
      </w:r>
      <w:proofErr w:type="spellEnd"/>
      <w:r>
        <w:rPr>
          <w:rStyle w:val="WW8Num2z0"/>
          <w:rFonts w:ascii="Verdana" w:hAnsi="Verdana"/>
          <w:color w:val="000000"/>
          <w:sz w:val="18"/>
          <w:szCs w:val="18"/>
        </w:rPr>
        <w:t> </w:t>
      </w:r>
      <w:r>
        <w:rPr>
          <w:rFonts w:ascii="Verdana" w:hAnsi="Verdana"/>
          <w:color w:val="000000"/>
          <w:sz w:val="18"/>
          <w:szCs w:val="18"/>
        </w:rPr>
        <w:t>//Главбух», Отраслевое 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№2, II</w:t>
      </w:r>
      <w:r>
        <w:rPr>
          <w:rStyle w:val="WW8Num2z0"/>
          <w:rFonts w:ascii="Verdana" w:hAnsi="Verdana"/>
          <w:color w:val="000000"/>
          <w:sz w:val="18"/>
          <w:szCs w:val="18"/>
        </w:rPr>
        <w:t> </w:t>
      </w:r>
      <w:r>
        <w:rPr>
          <w:rStyle w:val="WW8Num3z0"/>
          <w:rFonts w:ascii="Verdana" w:hAnsi="Verdana"/>
          <w:color w:val="4682B4"/>
          <w:sz w:val="18"/>
          <w:szCs w:val="18"/>
        </w:rPr>
        <w:t>квартал</w:t>
      </w:r>
      <w:r>
        <w:rPr>
          <w:rFonts w:ascii="Verdana" w:hAnsi="Verdana"/>
          <w:color w:val="000000"/>
          <w:sz w:val="18"/>
          <w:szCs w:val="18"/>
        </w:rPr>
        <w:t>, 2004.</w:t>
      </w:r>
    </w:p>
    <w:p w14:paraId="14D66E10"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xml:space="preserve">, Я.В., Профессиональное суждение бухгалтера: итоги минувшего века/ </w:t>
      </w:r>
      <w:proofErr w:type="spellStart"/>
      <w:r>
        <w:rPr>
          <w:rFonts w:ascii="Verdana" w:hAnsi="Verdana"/>
          <w:color w:val="000000"/>
          <w:sz w:val="18"/>
          <w:szCs w:val="18"/>
        </w:rPr>
        <w:t>Я.В.Соколов</w:t>
      </w:r>
      <w:proofErr w:type="spellEnd"/>
      <w:r>
        <w:rPr>
          <w:rFonts w:ascii="Verdana" w:hAnsi="Verdana"/>
          <w:color w:val="000000"/>
          <w:sz w:val="18"/>
          <w:szCs w:val="18"/>
        </w:rPr>
        <w:t xml:space="preserve">, </w:t>
      </w:r>
      <w:proofErr w:type="spellStart"/>
      <w:r>
        <w:rPr>
          <w:rFonts w:ascii="Verdana" w:hAnsi="Verdana"/>
          <w:color w:val="000000"/>
          <w:sz w:val="18"/>
          <w:szCs w:val="18"/>
        </w:rPr>
        <w:t>Т.О.Терентьева</w:t>
      </w:r>
      <w:proofErr w:type="spellEnd"/>
      <w:r>
        <w:rPr>
          <w:rFonts w:ascii="Verdana" w:hAnsi="Verdana"/>
          <w:color w:val="000000"/>
          <w:sz w:val="18"/>
          <w:szCs w:val="18"/>
        </w:rPr>
        <w:t xml:space="preserve"> // Бухгалтерский учет. № 12, 2001.</w:t>
      </w:r>
    </w:p>
    <w:p w14:paraId="01491583"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Справочник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плодоовощного хозяйства / М-во</w:t>
      </w:r>
      <w:r>
        <w:rPr>
          <w:rStyle w:val="WW8Num2z0"/>
          <w:rFonts w:ascii="Verdana" w:hAnsi="Verdana"/>
          <w:color w:val="000000"/>
          <w:sz w:val="18"/>
          <w:szCs w:val="18"/>
        </w:rPr>
        <w:t> </w:t>
      </w:r>
      <w:r>
        <w:rPr>
          <w:rStyle w:val="WW8Num3z0"/>
          <w:rFonts w:ascii="Verdana" w:hAnsi="Verdana"/>
          <w:color w:val="4682B4"/>
          <w:sz w:val="18"/>
          <w:szCs w:val="18"/>
        </w:rPr>
        <w:t>плодоовощного</w:t>
      </w:r>
      <w:r>
        <w:rPr>
          <w:rStyle w:val="WW8Num2z0"/>
          <w:rFonts w:ascii="Verdana" w:hAnsi="Verdana"/>
          <w:color w:val="000000"/>
          <w:sz w:val="18"/>
          <w:szCs w:val="18"/>
        </w:rPr>
        <w:t> </w:t>
      </w:r>
      <w:r>
        <w:rPr>
          <w:rFonts w:ascii="Verdana" w:hAnsi="Verdana"/>
          <w:color w:val="000000"/>
          <w:sz w:val="18"/>
          <w:szCs w:val="18"/>
        </w:rPr>
        <w:t>хозяйства РСФСР. -М.: Финансы и статистика, 1985.</w:t>
      </w:r>
    </w:p>
    <w:p w14:paraId="6BCAF0D1"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proofErr w:type="spellStart"/>
      <w:r>
        <w:rPr>
          <w:rStyle w:val="WW8Num3z0"/>
          <w:rFonts w:ascii="Verdana" w:hAnsi="Verdana"/>
          <w:color w:val="4682B4"/>
          <w:sz w:val="18"/>
          <w:szCs w:val="18"/>
        </w:rPr>
        <w:t>Стоцкий</w:t>
      </w:r>
      <w:proofErr w:type="spellEnd"/>
      <w:r>
        <w:rPr>
          <w:rFonts w:ascii="Verdana" w:hAnsi="Verdana"/>
          <w:color w:val="000000"/>
          <w:sz w:val="18"/>
          <w:szCs w:val="18"/>
        </w:rPr>
        <w:t xml:space="preserve">, В. И. Теория и практика калькуляции/ В. И. </w:t>
      </w:r>
      <w:proofErr w:type="spellStart"/>
      <w:r>
        <w:rPr>
          <w:rFonts w:ascii="Verdana" w:hAnsi="Verdana"/>
          <w:color w:val="000000"/>
          <w:sz w:val="18"/>
          <w:szCs w:val="18"/>
        </w:rPr>
        <w:t>Стоцкий</w:t>
      </w:r>
      <w:proofErr w:type="spellEnd"/>
      <w:r>
        <w:rPr>
          <w:rFonts w:ascii="Verdana" w:hAnsi="Verdana"/>
          <w:color w:val="000000"/>
          <w:sz w:val="18"/>
          <w:szCs w:val="18"/>
        </w:rPr>
        <w:t xml:space="preserve">. M.-JL: </w:t>
      </w:r>
      <w:proofErr w:type="spellStart"/>
      <w:r>
        <w:rPr>
          <w:rFonts w:ascii="Verdana" w:hAnsi="Verdana"/>
          <w:color w:val="000000"/>
          <w:sz w:val="18"/>
          <w:szCs w:val="18"/>
        </w:rPr>
        <w:t>Госнаучтехиздат</w:t>
      </w:r>
      <w:proofErr w:type="spellEnd"/>
      <w:r>
        <w:rPr>
          <w:rFonts w:ascii="Verdana" w:hAnsi="Verdana"/>
          <w:color w:val="000000"/>
          <w:sz w:val="18"/>
          <w:szCs w:val="18"/>
        </w:rPr>
        <w:t>. 1931.</w:t>
      </w:r>
    </w:p>
    <w:p w14:paraId="638584E6"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135. </w:t>
      </w:r>
      <w:proofErr w:type="spellStart"/>
      <w:r>
        <w:rPr>
          <w:rFonts w:ascii="Verdana" w:hAnsi="Verdana"/>
          <w:color w:val="000000"/>
          <w:sz w:val="18"/>
          <w:szCs w:val="18"/>
        </w:rPr>
        <w:t>Стоцкий</w:t>
      </w:r>
      <w:proofErr w:type="spellEnd"/>
      <w:r>
        <w:rPr>
          <w:rFonts w:ascii="Verdana" w:hAnsi="Verdana"/>
          <w:color w:val="000000"/>
          <w:sz w:val="18"/>
          <w:szCs w:val="18"/>
        </w:rPr>
        <w:t xml:space="preserve">, В.И. Основы калькуляции и экономического анализа себестоимости/ В.И. </w:t>
      </w:r>
      <w:proofErr w:type="spellStart"/>
      <w:r>
        <w:rPr>
          <w:rFonts w:ascii="Verdana" w:hAnsi="Verdana"/>
          <w:color w:val="000000"/>
          <w:sz w:val="18"/>
          <w:szCs w:val="18"/>
        </w:rPr>
        <w:t>Стоцкий</w:t>
      </w:r>
      <w:proofErr w:type="spellEnd"/>
      <w:r>
        <w:rPr>
          <w:rFonts w:ascii="Verdana" w:hAnsi="Verdana"/>
          <w:color w:val="000000"/>
          <w:sz w:val="18"/>
          <w:szCs w:val="18"/>
        </w:rPr>
        <w:t>. -M.-JL, 1934.</w:t>
      </w:r>
    </w:p>
    <w:p w14:paraId="1448646B"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Стуков, С.А. И все-таки производственный, а не «</w:t>
      </w:r>
      <w:r>
        <w:rPr>
          <w:rStyle w:val="WW8Num3z0"/>
          <w:rFonts w:ascii="Verdana" w:hAnsi="Verdana"/>
          <w:color w:val="4682B4"/>
          <w:sz w:val="18"/>
          <w:szCs w:val="18"/>
        </w:rPr>
        <w:t>управленческий</w:t>
      </w:r>
      <w:r>
        <w:rPr>
          <w:rFonts w:ascii="Verdana" w:hAnsi="Verdana"/>
          <w:color w:val="000000"/>
          <w:sz w:val="18"/>
          <w:szCs w:val="18"/>
        </w:rPr>
        <w:t>» учет/ С.А. Стуков //Бухгалтерский учет. № 2, 1997.</w:t>
      </w:r>
    </w:p>
    <w:p w14:paraId="38410FD3"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Стуков, С.А. Система производственного учета и контроля/ С.А. Стуков. М.: Финансы и статистика, 1993.</w:t>
      </w:r>
    </w:p>
    <w:p w14:paraId="3308D8E9"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138. Стуков, С.А., Распределение косвенных затрат между</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 xml:space="preserve">отдельных видов </w:t>
      </w:r>
      <w:proofErr w:type="gramStart"/>
      <w:r>
        <w:rPr>
          <w:rFonts w:ascii="Verdana" w:hAnsi="Verdana"/>
          <w:color w:val="000000"/>
          <w:sz w:val="18"/>
          <w:szCs w:val="18"/>
        </w:rPr>
        <w:t>продукции./</w:t>
      </w:r>
      <w:proofErr w:type="gramEnd"/>
      <w:r>
        <w:rPr>
          <w:rFonts w:ascii="Verdana" w:hAnsi="Verdana"/>
          <w:color w:val="000000"/>
          <w:sz w:val="18"/>
          <w:szCs w:val="18"/>
        </w:rPr>
        <w:t xml:space="preserve"> С.А. Стуков // Аудиторские ведомости. №8, 2000.</w:t>
      </w:r>
    </w:p>
    <w:p w14:paraId="75763284"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 И. Управленческий учет: международный опыт / В. 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 В. Ткач. М.: Финансы и статистика, 1994.</w:t>
      </w:r>
    </w:p>
    <w:p w14:paraId="527CE3EB"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Трубилин</w:t>
      </w:r>
      <w:r>
        <w:rPr>
          <w:rFonts w:ascii="Verdana" w:hAnsi="Verdana"/>
          <w:color w:val="000000"/>
          <w:sz w:val="18"/>
          <w:szCs w:val="18"/>
        </w:rPr>
        <w:t>, И.Т. Бухгалтерский производственный учет в сельском хозяйстве: региональный аспект/ И.Т.</w:t>
      </w:r>
      <w:r>
        <w:rPr>
          <w:rStyle w:val="WW8Num2z0"/>
          <w:rFonts w:ascii="Verdana" w:hAnsi="Verdana"/>
          <w:color w:val="000000"/>
          <w:sz w:val="18"/>
          <w:szCs w:val="18"/>
        </w:rPr>
        <w:t> </w:t>
      </w:r>
      <w:r>
        <w:rPr>
          <w:rStyle w:val="WW8Num3z0"/>
          <w:rFonts w:ascii="Verdana" w:hAnsi="Verdana"/>
          <w:color w:val="4682B4"/>
          <w:sz w:val="18"/>
          <w:szCs w:val="18"/>
        </w:rPr>
        <w:t>Трубилин</w:t>
      </w:r>
      <w:r>
        <w:rPr>
          <w:rFonts w:ascii="Verdana" w:hAnsi="Verdana"/>
          <w:color w:val="000000"/>
          <w:sz w:val="18"/>
          <w:szCs w:val="18"/>
        </w:rPr>
        <w:t xml:space="preserve">, В.В. </w:t>
      </w:r>
      <w:proofErr w:type="spellStart"/>
      <w:r>
        <w:rPr>
          <w:rFonts w:ascii="Verdana" w:hAnsi="Verdana"/>
          <w:color w:val="000000"/>
          <w:sz w:val="18"/>
          <w:szCs w:val="18"/>
        </w:rPr>
        <w:t>Говдя</w:t>
      </w:r>
      <w:proofErr w:type="spellEnd"/>
      <w:r>
        <w:rPr>
          <w:rFonts w:ascii="Verdana" w:hAnsi="Verdana"/>
          <w:color w:val="000000"/>
          <w:sz w:val="18"/>
          <w:szCs w:val="18"/>
        </w:rPr>
        <w:t>. Краснодар, КГАУ, 2002.</w:t>
      </w:r>
    </w:p>
    <w:p w14:paraId="1C4092DA"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141. </w:t>
      </w:r>
      <w:proofErr w:type="spellStart"/>
      <w:r>
        <w:rPr>
          <w:rFonts w:ascii="Verdana" w:hAnsi="Verdana"/>
          <w:color w:val="000000"/>
          <w:sz w:val="18"/>
          <w:szCs w:val="18"/>
        </w:rPr>
        <w:t>Трубочкина</w:t>
      </w:r>
      <w:proofErr w:type="spellEnd"/>
      <w:r>
        <w:rPr>
          <w:rFonts w:ascii="Verdana" w:hAnsi="Verdana"/>
          <w:color w:val="000000"/>
          <w:sz w:val="18"/>
          <w:szCs w:val="18"/>
        </w:rPr>
        <w:t xml:space="preserve">, М. И. Управление затратами предприятия: учеб. пособие/ М. И. </w:t>
      </w:r>
      <w:proofErr w:type="spellStart"/>
      <w:r>
        <w:rPr>
          <w:rFonts w:ascii="Verdana" w:hAnsi="Verdana"/>
          <w:color w:val="000000"/>
          <w:sz w:val="18"/>
          <w:szCs w:val="18"/>
        </w:rPr>
        <w:t>Трубочкина</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2007. - 218с.</w:t>
      </w:r>
    </w:p>
    <w:p w14:paraId="744E7EEC"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Фастова</w:t>
      </w:r>
      <w:r>
        <w:rPr>
          <w:rFonts w:ascii="Verdana" w:hAnsi="Verdana"/>
          <w:color w:val="000000"/>
          <w:sz w:val="18"/>
          <w:szCs w:val="18"/>
        </w:rPr>
        <w:t>, Е.В. Реформирование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 xml:space="preserve">комплексе/ </w:t>
      </w:r>
      <w:proofErr w:type="spellStart"/>
      <w:r>
        <w:rPr>
          <w:rFonts w:ascii="Verdana" w:hAnsi="Verdana"/>
          <w:color w:val="000000"/>
          <w:sz w:val="18"/>
          <w:szCs w:val="18"/>
        </w:rPr>
        <w:t>Е.В.Фастова</w:t>
      </w:r>
      <w:proofErr w:type="spellEnd"/>
      <w:r>
        <w:rPr>
          <w:rFonts w:ascii="Verdana" w:hAnsi="Verdana"/>
          <w:color w:val="000000"/>
          <w:sz w:val="18"/>
          <w:szCs w:val="18"/>
        </w:rPr>
        <w:t>// Экономика сельскохозяйственных и перерабатывающих предприятий. № 11, 2001.</w:t>
      </w:r>
    </w:p>
    <w:p w14:paraId="026819C0"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proofErr w:type="spellStart"/>
      <w:r>
        <w:rPr>
          <w:rStyle w:val="WW8Num3z0"/>
          <w:rFonts w:ascii="Verdana" w:hAnsi="Verdana"/>
          <w:color w:val="4682B4"/>
          <w:sz w:val="18"/>
          <w:szCs w:val="18"/>
        </w:rPr>
        <w:t>Хорнгрен</w:t>
      </w:r>
      <w:proofErr w:type="spellEnd"/>
      <w:r>
        <w:rPr>
          <w:rFonts w:ascii="Verdana" w:hAnsi="Verdana"/>
          <w:color w:val="000000"/>
          <w:sz w:val="18"/>
          <w:szCs w:val="18"/>
        </w:rPr>
        <w:t xml:space="preserve">, Ч.Т., </w:t>
      </w:r>
      <w:proofErr w:type="spellStart"/>
      <w:r>
        <w:rPr>
          <w:rFonts w:ascii="Verdana" w:hAnsi="Verdana"/>
          <w:color w:val="000000"/>
          <w:sz w:val="18"/>
          <w:szCs w:val="18"/>
        </w:rPr>
        <w:t>Фостер</w:t>
      </w:r>
      <w:proofErr w:type="spellEnd"/>
      <w:r>
        <w:rPr>
          <w:rFonts w:ascii="Verdana" w:hAnsi="Verdana"/>
          <w:color w:val="000000"/>
          <w:sz w:val="18"/>
          <w:szCs w:val="18"/>
        </w:rPr>
        <w:t xml:space="preserve"> Дж. Бухгалтерский учет: управленческий аспект Пер. с англ. / Под ред. </w:t>
      </w:r>
      <w:proofErr w:type="spellStart"/>
      <w:r>
        <w:rPr>
          <w:rFonts w:ascii="Verdana" w:hAnsi="Verdana"/>
          <w:color w:val="000000"/>
          <w:sz w:val="18"/>
          <w:szCs w:val="18"/>
        </w:rPr>
        <w:t>Я.В.Соколова</w:t>
      </w:r>
      <w:proofErr w:type="spellEnd"/>
      <w:r>
        <w:rPr>
          <w:rFonts w:ascii="Verdana" w:hAnsi="Verdana"/>
          <w:color w:val="000000"/>
          <w:sz w:val="18"/>
          <w:szCs w:val="18"/>
        </w:rPr>
        <w:t>. М.: Финансы и статистика, 1995. - 416 с.</w:t>
      </w:r>
    </w:p>
    <w:p w14:paraId="6EB09185"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144. </w:t>
      </w:r>
      <w:proofErr w:type="spellStart"/>
      <w:r>
        <w:rPr>
          <w:rFonts w:ascii="Verdana" w:hAnsi="Verdana"/>
          <w:color w:val="000000"/>
          <w:sz w:val="18"/>
          <w:szCs w:val="18"/>
        </w:rPr>
        <w:t>Хоружий</w:t>
      </w:r>
      <w:proofErr w:type="spellEnd"/>
      <w:r>
        <w:rPr>
          <w:rFonts w:ascii="Verdana" w:hAnsi="Verdana"/>
          <w:color w:val="000000"/>
          <w:sz w:val="18"/>
          <w:szCs w:val="18"/>
        </w:rPr>
        <w:t>, Л.И. Роль и значение калькуляции себестоимости продукции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 xml:space="preserve">сфере в условиях </w:t>
      </w:r>
      <w:proofErr w:type="gramStart"/>
      <w:r>
        <w:rPr>
          <w:rFonts w:ascii="Verdana" w:hAnsi="Verdana"/>
          <w:color w:val="000000"/>
          <w:sz w:val="18"/>
          <w:szCs w:val="18"/>
        </w:rPr>
        <w:t>рынка./</w:t>
      </w:r>
      <w:proofErr w:type="gramEnd"/>
      <w:r>
        <w:rPr>
          <w:rFonts w:ascii="Verdana" w:hAnsi="Verdana"/>
          <w:color w:val="000000"/>
          <w:sz w:val="18"/>
          <w:szCs w:val="18"/>
        </w:rPr>
        <w:t xml:space="preserve"> Л.И. </w:t>
      </w:r>
      <w:proofErr w:type="spellStart"/>
      <w:r>
        <w:rPr>
          <w:rFonts w:ascii="Verdana" w:hAnsi="Verdana"/>
          <w:color w:val="000000"/>
          <w:sz w:val="18"/>
          <w:szCs w:val="18"/>
        </w:rPr>
        <w:t>Хоружий</w:t>
      </w:r>
      <w:proofErr w:type="spellEnd"/>
      <w:r>
        <w:rPr>
          <w:rFonts w:ascii="Verdana" w:hAnsi="Verdana"/>
          <w:color w:val="000000"/>
          <w:sz w:val="18"/>
          <w:szCs w:val="18"/>
        </w:rPr>
        <w:t xml:space="preserve"> // Экономика сельскохозяйственных и перерабатывающих предприятий, №9, 2003г.</w:t>
      </w:r>
    </w:p>
    <w:p w14:paraId="06CB930F"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proofErr w:type="spellStart"/>
      <w:r>
        <w:rPr>
          <w:rStyle w:val="WW8Num3z0"/>
          <w:rFonts w:ascii="Verdana" w:hAnsi="Verdana"/>
          <w:color w:val="4682B4"/>
          <w:sz w:val="18"/>
          <w:szCs w:val="18"/>
        </w:rPr>
        <w:t>Хоружий</w:t>
      </w:r>
      <w:proofErr w:type="spellEnd"/>
      <w:r>
        <w:rPr>
          <w:rFonts w:ascii="Verdana" w:hAnsi="Verdana"/>
          <w:color w:val="000000"/>
          <w:sz w:val="18"/>
          <w:szCs w:val="18"/>
        </w:rPr>
        <w:t xml:space="preserve">, Л.И. Бухгалтерский учет затрат на производство и </w:t>
      </w:r>
      <w:proofErr w:type="spellStart"/>
      <w:r>
        <w:rPr>
          <w:rFonts w:ascii="Verdana" w:hAnsi="Verdana"/>
          <w:color w:val="000000"/>
          <w:sz w:val="18"/>
          <w:szCs w:val="18"/>
        </w:rPr>
        <w:t>калькулирование</w:t>
      </w:r>
      <w:proofErr w:type="spellEnd"/>
      <w:r>
        <w:rPr>
          <w:rFonts w:ascii="Verdana" w:hAnsi="Verdana"/>
          <w:color w:val="000000"/>
          <w:sz w:val="18"/>
          <w:szCs w:val="18"/>
        </w:rPr>
        <w:t xml:space="preserve"> себестоимости продукции в сельскохозяйственных организациях/ Л.И. </w:t>
      </w:r>
      <w:proofErr w:type="spellStart"/>
      <w:r>
        <w:rPr>
          <w:rFonts w:ascii="Verdana" w:hAnsi="Verdana"/>
          <w:color w:val="000000"/>
          <w:sz w:val="18"/>
          <w:szCs w:val="18"/>
        </w:rPr>
        <w:t>Хоружий</w:t>
      </w:r>
      <w:proofErr w:type="spellEnd"/>
      <w:r>
        <w:rPr>
          <w:rFonts w:ascii="Verdana" w:hAnsi="Verdana"/>
          <w:color w:val="000000"/>
          <w:sz w:val="18"/>
          <w:szCs w:val="18"/>
        </w:rPr>
        <w:t>, К.А.</w:t>
      </w:r>
      <w:r>
        <w:rPr>
          <w:rStyle w:val="WW8Num2z0"/>
          <w:rFonts w:ascii="Verdana" w:hAnsi="Verdana"/>
          <w:color w:val="000000"/>
          <w:sz w:val="18"/>
          <w:szCs w:val="18"/>
        </w:rPr>
        <w:t> </w:t>
      </w:r>
      <w:proofErr w:type="spellStart"/>
      <w:r>
        <w:rPr>
          <w:rStyle w:val="WW8Num3z0"/>
          <w:rFonts w:ascii="Verdana" w:hAnsi="Verdana"/>
          <w:color w:val="4682B4"/>
          <w:sz w:val="18"/>
          <w:szCs w:val="18"/>
        </w:rPr>
        <w:t>Джикия</w:t>
      </w:r>
      <w:proofErr w:type="spellEnd"/>
      <w:r>
        <w:rPr>
          <w:rFonts w:ascii="Verdana" w:hAnsi="Verdana"/>
          <w:color w:val="000000"/>
          <w:sz w:val="18"/>
          <w:szCs w:val="18"/>
        </w:rPr>
        <w:t xml:space="preserve">, В.И. </w:t>
      </w:r>
      <w:proofErr w:type="spellStart"/>
      <w:r>
        <w:rPr>
          <w:rFonts w:ascii="Verdana" w:hAnsi="Verdana"/>
          <w:color w:val="000000"/>
          <w:sz w:val="18"/>
          <w:szCs w:val="18"/>
        </w:rPr>
        <w:t>Хоружий</w:t>
      </w:r>
      <w:proofErr w:type="spellEnd"/>
      <w:r>
        <w:rPr>
          <w:rFonts w:ascii="Verdana" w:hAnsi="Verdana"/>
          <w:color w:val="000000"/>
          <w:sz w:val="18"/>
          <w:szCs w:val="18"/>
        </w:rPr>
        <w:t>. - М.: Издательство «Альфа-Пресс», 2005.</w:t>
      </w:r>
    </w:p>
    <w:p w14:paraId="4AD554AE"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146. </w:t>
      </w:r>
      <w:proofErr w:type="spellStart"/>
      <w:r>
        <w:rPr>
          <w:rFonts w:ascii="Verdana" w:hAnsi="Verdana"/>
          <w:color w:val="000000"/>
          <w:sz w:val="18"/>
          <w:szCs w:val="18"/>
        </w:rPr>
        <w:t>Щупова</w:t>
      </w:r>
      <w:proofErr w:type="spellEnd"/>
      <w:r>
        <w:rPr>
          <w:rFonts w:ascii="Verdana" w:hAnsi="Verdana"/>
          <w:color w:val="000000"/>
          <w:sz w:val="18"/>
          <w:szCs w:val="18"/>
        </w:rPr>
        <w:t xml:space="preserve">, А.Т. Вопросы совершенствования учета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садоводства.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дис.канд.экон.наук</w:t>
      </w:r>
      <w:proofErr w:type="spellEnd"/>
      <w:r>
        <w:rPr>
          <w:rFonts w:ascii="Verdana" w:hAnsi="Verdana"/>
          <w:color w:val="000000"/>
          <w:sz w:val="18"/>
          <w:szCs w:val="18"/>
        </w:rPr>
        <w:t>. Новосибирск. 1979.</w:t>
      </w:r>
    </w:p>
    <w:p w14:paraId="751E73D2"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Экономика Дагестана /</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Махачкала: Тип. ДНЦ</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2004.</w:t>
      </w:r>
    </w:p>
    <w:p w14:paraId="2C4E2C9C"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Юсуфов</w:t>
      </w:r>
      <w:r>
        <w:rPr>
          <w:rFonts w:ascii="Verdana" w:hAnsi="Verdana"/>
          <w:color w:val="000000"/>
          <w:sz w:val="18"/>
          <w:szCs w:val="18"/>
        </w:rPr>
        <w:t>, A.M. О финансовом учете продукции с молодых многолетних насаждений/А.М. Юсуфов, М.И.</w:t>
      </w:r>
      <w:r>
        <w:rPr>
          <w:rStyle w:val="WW8Num2z0"/>
          <w:rFonts w:ascii="Verdana" w:hAnsi="Verdana"/>
          <w:color w:val="000000"/>
          <w:sz w:val="18"/>
          <w:szCs w:val="18"/>
        </w:rPr>
        <w:t> </w:t>
      </w:r>
      <w:r>
        <w:rPr>
          <w:rStyle w:val="WW8Num3z0"/>
          <w:rFonts w:ascii="Verdana" w:hAnsi="Verdana"/>
          <w:color w:val="4682B4"/>
          <w:sz w:val="18"/>
          <w:szCs w:val="18"/>
        </w:rPr>
        <w:t>Исмаилов</w:t>
      </w:r>
      <w:r>
        <w:rPr>
          <w:rStyle w:val="WW8Num2z0"/>
          <w:rFonts w:ascii="Verdana" w:hAnsi="Verdana"/>
          <w:color w:val="000000"/>
          <w:sz w:val="18"/>
          <w:szCs w:val="18"/>
        </w:rPr>
        <w:t> </w:t>
      </w:r>
      <w:r>
        <w:rPr>
          <w:rFonts w:ascii="Verdana" w:hAnsi="Verdana"/>
          <w:color w:val="000000"/>
          <w:sz w:val="18"/>
          <w:szCs w:val="18"/>
        </w:rPr>
        <w:t>//Экономика сельскохозяйственных и перерабатывающих предприятий, №7, 2001.</w:t>
      </w:r>
    </w:p>
    <w:p w14:paraId="4E12371C"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149. </w:t>
      </w:r>
      <w:proofErr w:type="spellStart"/>
      <w:r>
        <w:rPr>
          <w:rFonts w:ascii="Verdana" w:hAnsi="Verdana"/>
          <w:color w:val="000000"/>
          <w:sz w:val="18"/>
          <w:szCs w:val="18"/>
        </w:rPr>
        <w:t>Яремчак</w:t>
      </w:r>
      <w:proofErr w:type="spellEnd"/>
      <w:r>
        <w:rPr>
          <w:rFonts w:ascii="Verdana" w:hAnsi="Verdana"/>
          <w:color w:val="000000"/>
          <w:sz w:val="18"/>
          <w:szCs w:val="18"/>
        </w:rPr>
        <w:t xml:space="preserve">, П.В. Саженцы: учет затрат/ П.В. </w:t>
      </w:r>
      <w:proofErr w:type="spellStart"/>
      <w:r>
        <w:rPr>
          <w:rFonts w:ascii="Verdana" w:hAnsi="Verdana"/>
          <w:color w:val="000000"/>
          <w:sz w:val="18"/>
          <w:szCs w:val="18"/>
        </w:rPr>
        <w:t>Яремчак</w:t>
      </w:r>
      <w:proofErr w:type="spellEnd"/>
      <w:r>
        <w:rPr>
          <w:rFonts w:ascii="Verdana" w:hAnsi="Verdana"/>
          <w:color w:val="000000"/>
          <w:sz w:val="18"/>
          <w:szCs w:val="18"/>
        </w:rPr>
        <w:t xml:space="preserve"> // Учет в сельском хозяйстве, №1, 2003.</w:t>
      </w:r>
    </w:p>
    <w:p w14:paraId="2BD9103B" w14:textId="77777777" w:rsidR="00E06EA4" w:rsidRDefault="00E06EA4" w:rsidP="00E06E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150. </w:t>
      </w:r>
      <w:proofErr w:type="spellStart"/>
      <w:r>
        <w:rPr>
          <w:rFonts w:ascii="Verdana" w:hAnsi="Verdana"/>
          <w:color w:val="000000"/>
          <w:sz w:val="18"/>
          <w:szCs w:val="18"/>
        </w:rPr>
        <w:t>Ящук</w:t>
      </w:r>
      <w:proofErr w:type="spellEnd"/>
      <w:r>
        <w:rPr>
          <w:rFonts w:ascii="Verdana" w:hAnsi="Verdana"/>
          <w:color w:val="000000"/>
          <w:sz w:val="18"/>
          <w:szCs w:val="18"/>
        </w:rPr>
        <w:t xml:space="preserve">, H.A. Нормативный учет затрат и анализ себестоимости сельскохозяйственной продукции/ H.A. </w:t>
      </w:r>
      <w:proofErr w:type="spellStart"/>
      <w:r>
        <w:rPr>
          <w:rFonts w:ascii="Verdana" w:hAnsi="Verdana"/>
          <w:color w:val="000000"/>
          <w:sz w:val="18"/>
          <w:szCs w:val="18"/>
        </w:rPr>
        <w:t>Ящук</w:t>
      </w:r>
      <w:proofErr w:type="spellEnd"/>
      <w:r>
        <w:rPr>
          <w:rFonts w:ascii="Verdana" w:hAnsi="Verdana"/>
          <w:color w:val="000000"/>
          <w:sz w:val="18"/>
          <w:szCs w:val="18"/>
        </w:rPr>
        <w:t>. — М.: Финансы и статистика, 1981.</w:t>
      </w:r>
    </w:p>
    <w:p w14:paraId="7534DE7A" w14:textId="437A25C8" w:rsidR="00A74E76" w:rsidRPr="00E06EA4" w:rsidRDefault="00E06EA4" w:rsidP="00E06EA4">
      <w:r>
        <w:rPr>
          <w:rFonts w:ascii="Verdana" w:hAnsi="Verdana"/>
          <w:color w:val="000000"/>
          <w:sz w:val="18"/>
          <w:szCs w:val="18"/>
        </w:rPr>
        <w:br/>
      </w:r>
      <w:r>
        <w:rPr>
          <w:rFonts w:ascii="Verdana" w:hAnsi="Verdana"/>
          <w:color w:val="000000"/>
          <w:sz w:val="18"/>
          <w:szCs w:val="18"/>
        </w:rPr>
        <w:br/>
      </w:r>
      <w:bookmarkStart w:id="0" w:name="_GoBack"/>
      <w:bookmarkEnd w:id="0"/>
    </w:p>
    <w:sectPr w:rsidR="00A74E76" w:rsidRPr="00E06EA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C6CC2" w14:textId="77777777" w:rsidR="00EE211F" w:rsidRDefault="00EE211F">
      <w:pPr>
        <w:spacing w:after="0" w:line="240" w:lineRule="auto"/>
      </w:pPr>
      <w:r>
        <w:separator/>
      </w:r>
    </w:p>
  </w:endnote>
  <w:endnote w:type="continuationSeparator" w:id="0">
    <w:p w14:paraId="29F04510" w14:textId="77777777" w:rsidR="00EE211F" w:rsidRDefault="00EE2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FA78F" w14:textId="77777777" w:rsidR="00EE211F" w:rsidRDefault="00EE211F">
      <w:pPr>
        <w:spacing w:after="0" w:line="240" w:lineRule="auto"/>
      </w:pPr>
      <w:r>
        <w:separator/>
      </w:r>
    </w:p>
  </w:footnote>
  <w:footnote w:type="continuationSeparator" w:id="0">
    <w:p w14:paraId="030B6BE8" w14:textId="77777777" w:rsidR="00EE211F" w:rsidRDefault="00EE2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11F"/>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9170</TotalTime>
  <Pages>14</Pages>
  <Words>7106</Words>
  <Characters>40509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294</cp:revision>
  <cp:lastPrinted>2009-02-06T05:36:00Z</cp:lastPrinted>
  <dcterms:created xsi:type="dcterms:W3CDTF">2016-05-04T14:28:00Z</dcterms:created>
  <dcterms:modified xsi:type="dcterms:W3CDTF">2016-07-08T13:26:00Z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