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458AA268" w:rsidR="004D6C32" w:rsidRPr="00D03993" w:rsidRDefault="00D03993" w:rsidP="00D03993">
      <w:bookmarkStart w:id="0" w:name="_GoBack"/>
      <w:r>
        <w:rPr>
          <w:rFonts w:ascii="Verdana" w:hAnsi="Verdana"/>
          <w:b/>
          <w:bCs/>
          <w:color w:val="000000"/>
          <w:shd w:val="clear" w:color="auto" w:fill="FFFFFF"/>
        </w:rPr>
        <w:t xml:space="preserve">Скалецька Олена Василівна. Управління банківським кредитуванням сільськогосподарських </w:t>
      </w:r>
      <w:proofErr w:type="gramStart"/>
      <w:r>
        <w:rPr>
          <w:rFonts w:ascii="Verdana" w:hAnsi="Verdana"/>
          <w:b/>
          <w:bCs/>
          <w:color w:val="000000"/>
          <w:shd w:val="clear" w:color="auto" w:fill="FFFFFF"/>
        </w:rPr>
        <w:t>підприємств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08.00.08, ПВНЗ "Європ. ун-т".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D0399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A6911" w14:textId="77777777" w:rsidR="000918A3" w:rsidRDefault="000918A3">
      <w:pPr>
        <w:spacing w:after="0" w:line="240" w:lineRule="auto"/>
      </w:pPr>
      <w:r>
        <w:separator/>
      </w:r>
    </w:p>
  </w:endnote>
  <w:endnote w:type="continuationSeparator" w:id="0">
    <w:p w14:paraId="0A902D7E" w14:textId="77777777" w:rsidR="000918A3" w:rsidRDefault="00091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CD00C" w14:textId="77777777" w:rsidR="000918A3" w:rsidRDefault="000918A3">
      <w:pPr>
        <w:spacing w:after="0" w:line="240" w:lineRule="auto"/>
      </w:pPr>
      <w:r>
        <w:separator/>
      </w:r>
    </w:p>
  </w:footnote>
  <w:footnote w:type="continuationSeparator" w:id="0">
    <w:p w14:paraId="0592FA48" w14:textId="77777777" w:rsidR="000918A3" w:rsidRDefault="000918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8A3"/>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14270</TotalTime>
  <Pages>1</Pages>
  <Words>26</Words>
  <Characters>149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3165</cp:revision>
  <cp:lastPrinted>2009-02-06T05:36:00Z</cp:lastPrinted>
  <dcterms:created xsi:type="dcterms:W3CDTF">2016-09-19T15:12:00Z</dcterms:created>
  <dcterms:modified xsi:type="dcterms:W3CDTF">2017-01-18T18:08:00Z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