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3C3A40" w:rsidRPr="00917A2B" w:rsidRDefault="003C3A40" w:rsidP="003C3A40">
      <w:pPr>
        <w:spacing w:line="360" w:lineRule="auto"/>
        <w:ind w:firstLine="540"/>
        <w:jc w:val="center"/>
        <w:rPr>
          <w:sz w:val="28"/>
          <w:szCs w:val="28"/>
          <w:lang w:val="uk-UA"/>
        </w:rPr>
      </w:pPr>
      <w:r w:rsidRPr="00917A2B">
        <w:rPr>
          <w:sz w:val="28"/>
          <w:szCs w:val="28"/>
          <w:lang w:val="uk-UA"/>
        </w:rPr>
        <w:t>УКРАЇНСЬКА АКАДЕМІЯ АГРАРНИХ НАУК</w:t>
      </w:r>
    </w:p>
    <w:p w:rsidR="003C3A40" w:rsidRPr="00917A2B" w:rsidRDefault="003C3A40" w:rsidP="003C3A40">
      <w:pPr>
        <w:spacing w:line="360" w:lineRule="auto"/>
        <w:ind w:firstLine="540"/>
        <w:jc w:val="center"/>
        <w:rPr>
          <w:sz w:val="28"/>
          <w:szCs w:val="28"/>
          <w:lang w:val="uk-UA"/>
        </w:rPr>
      </w:pPr>
      <w:r w:rsidRPr="00917A2B">
        <w:rPr>
          <w:sz w:val="28"/>
          <w:szCs w:val="28"/>
          <w:lang w:val="uk-UA"/>
        </w:rPr>
        <w:t xml:space="preserve">НАЦІОНАЛЬНИЙ НАУКОВИЙ ЦЕНТР </w:t>
      </w:r>
    </w:p>
    <w:p w:rsidR="003C3A40" w:rsidRPr="00917A2B" w:rsidRDefault="003C3A40" w:rsidP="003C3A40">
      <w:pPr>
        <w:spacing w:line="360" w:lineRule="auto"/>
        <w:ind w:firstLine="540"/>
        <w:jc w:val="center"/>
        <w:rPr>
          <w:sz w:val="28"/>
          <w:szCs w:val="28"/>
          <w:lang w:val="uk-UA"/>
        </w:rPr>
      </w:pPr>
      <w:r w:rsidRPr="00917A2B">
        <w:rPr>
          <w:sz w:val="28"/>
          <w:szCs w:val="28"/>
          <w:lang w:val="uk-UA"/>
        </w:rPr>
        <w:t>«ІНСТИТУТ ЕКСПЕРИМЕНТАЛЬНОЇ І КЛІНІЧНОЇ ВЕТЕРИНАРНОЇ МЕДИЦИНИ»</w:t>
      </w:r>
    </w:p>
    <w:p w:rsidR="003C3A40" w:rsidRPr="00917A2B" w:rsidRDefault="003C3A40" w:rsidP="003C3A40">
      <w:pPr>
        <w:pStyle w:val="affffffff8"/>
        <w:ind w:firstLine="540"/>
        <w:jc w:val="right"/>
        <w:rPr>
          <w:b/>
          <w:bCs/>
          <w:lang w:val="uk-UA" w:eastAsia="uk-UA"/>
        </w:rPr>
      </w:pPr>
    </w:p>
    <w:p w:rsidR="003C3A40" w:rsidRPr="00917A2B" w:rsidRDefault="003C3A40" w:rsidP="003C3A40">
      <w:pPr>
        <w:pStyle w:val="affffffff8"/>
        <w:ind w:firstLine="540"/>
        <w:jc w:val="right"/>
        <w:rPr>
          <w:b/>
          <w:lang w:val="uk-UA"/>
        </w:rPr>
      </w:pPr>
      <w:r w:rsidRPr="00917A2B">
        <w:rPr>
          <w:b/>
          <w:bCs/>
          <w:lang w:val="uk-UA" w:eastAsia="uk-UA"/>
        </w:rPr>
        <w:t>На правах рукопису</w:t>
      </w:r>
    </w:p>
    <w:p w:rsidR="003C3A40" w:rsidRPr="00917A2B" w:rsidRDefault="003C3A40" w:rsidP="003C3A40">
      <w:pPr>
        <w:pStyle w:val="affffffff8"/>
        <w:ind w:firstLine="540"/>
        <w:rPr>
          <w:lang w:val="uk-UA"/>
        </w:rPr>
      </w:pPr>
    </w:p>
    <w:p w:rsidR="003C3A40" w:rsidRPr="00917A2B" w:rsidRDefault="003C3A40" w:rsidP="003C3A40">
      <w:pPr>
        <w:pStyle w:val="affffffff8"/>
        <w:ind w:firstLine="540"/>
        <w:rPr>
          <w:lang w:val="uk-UA"/>
        </w:rPr>
      </w:pPr>
      <w:r w:rsidRPr="00917A2B">
        <w:rPr>
          <w:bCs/>
          <w:lang w:val="uk-UA" w:eastAsia="uk-UA"/>
        </w:rPr>
        <w:t>АЛЕКСЄЄВА Наталія Вікторівна</w:t>
      </w:r>
    </w:p>
    <w:p w:rsidR="003C3A40" w:rsidRDefault="003C3A40" w:rsidP="003C3A40">
      <w:pPr>
        <w:pStyle w:val="affffffff8"/>
        <w:ind w:firstLine="540"/>
        <w:rPr>
          <w:lang w:val="uk-UA"/>
        </w:rPr>
      </w:pPr>
    </w:p>
    <w:p w:rsidR="003C3A40" w:rsidRPr="00917A2B" w:rsidRDefault="003C3A40" w:rsidP="003C3A40">
      <w:pPr>
        <w:spacing w:line="360" w:lineRule="auto"/>
        <w:ind w:firstLine="540"/>
        <w:jc w:val="right"/>
        <w:rPr>
          <w:sz w:val="28"/>
          <w:szCs w:val="28"/>
          <w:lang w:val="uk-UA"/>
        </w:rPr>
      </w:pPr>
      <w:r w:rsidRPr="00917A2B">
        <w:rPr>
          <w:sz w:val="28"/>
          <w:szCs w:val="28"/>
          <w:lang w:val="uk-UA"/>
        </w:rPr>
        <w:t>УДК: 619:616.98:579.873.21:57.083.32:636.5</w:t>
      </w:r>
    </w:p>
    <w:p w:rsidR="003C3A40" w:rsidRPr="00917A2B" w:rsidRDefault="003C3A40" w:rsidP="003C3A40">
      <w:pPr>
        <w:pStyle w:val="affffffff8"/>
        <w:ind w:firstLine="540"/>
        <w:rPr>
          <w:lang w:val="uk-UA"/>
        </w:rPr>
      </w:pPr>
    </w:p>
    <w:p w:rsidR="003C3A40" w:rsidRPr="00917A2B" w:rsidRDefault="003C3A40" w:rsidP="003C3A40">
      <w:pPr>
        <w:pStyle w:val="affffffff8"/>
        <w:ind w:firstLine="540"/>
        <w:rPr>
          <w:lang w:val="uk-UA"/>
        </w:rPr>
      </w:pPr>
    </w:p>
    <w:p w:rsidR="003C3A40" w:rsidRPr="00917A2B" w:rsidRDefault="003C3A40" w:rsidP="003C3A40">
      <w:pPr>
        <w:pStyle w:val="affffffff8"/>
        <w:ind w:firstLine="540"/>
        <w:rPr>
          <w:lang w:val="uk-UA"/>
        </w:rPr>
      </w:pPr>
      <w:bookmarkStart w:id="0" w:name="_GoBack"/>
      <w:r w:rsidRPr="00917A2B">
        <w:rPr>
          <w:lang w:val="uk-UA" w:eastAsia="uk-UA"/>
        </w:rPr>
        <w:t>РОЗРОБКА ТА УДОСКОНАЛЕННЯ ЗАСОБІВ СПЕЦИФІЧНОЇ ДІАГНОСТИКИ ТУБЕРКУЛЬОЗУ ПТИЦІ</w:t>
      </w:r>
    </w:p>
    <w:bookmarkEnd w:id="0"/>
    <w:p w:rsidR="003C3A40" w:rsidRPr="00917A2B" w:rsidRDefault="003C3A40" w:rsidP="003C3A40">
      <w:pPr>
        <w:pStyle w:val="affffffff8"/>
        <w:ind w:firstLine="540"/>
        <w:rPr>
          <w:lang w:val="uk-UA"/>
        </w:rPr>
      </w:pPr>
    </w:p>
    <w:p w:rsidR="003C3A40" w:rsidRPr="00917A2B" w:rsidRDefault="003C3A40" w:rsidP="003C3A40">
      <w:pPr>
        <w:pStyle w:val="affffffff8"/>
        <w:ind w:firstLine="540"/>
        <w:rPr>
          <w:b/>
          <w:lang w:val="uk-UA"/>
        </w:rPr>
      </w:pPr>
      <w:r w:rsidRPr="00917A2B">
        <w:rPr>
          <w:b/>
          <w:bCs/>
          <w:lang w:val="uk-UA" w:eastAsia="uk-UA"/>
        </w:rPr>
        <w:t>16.00.03 – ветеринарна мікробіологія та вірусологія</w:t>
      </w:r>
    </w:p>
    <w:p w:rsidR="003C3A40" w:rsidRPr="00917A2B" w:rsidRDefault="003C3A40" w:rsidP="003C3A40">
      <w:pPr>
        <w:pStyle w:val="affffffff8"/>
        <w:ind w:firstLine="540"/>
        <w:rPr>
          <w:lang w:val="uk-UA"/>
        </w:rPr>
      </w:pPr>
    </w:p>
    <w:p w:rsidR="003C3A40" w:rsidRPr="00917A2B" w:rsidRDefault="003C3A40" w:rsidP="003C3A40">
      <w:pPr>
        <w:pStyle w:val="affffffff8"/>
        <w:ind w:firstLine="540"/>
        <w:rPr>
          <w:b/>
          <w:lang w:val="uk-UA"/>
        </w:rPr>
      </w:pPr>
      <w:r w:rsidRPr="00917A2B">
        <w:rPr>
          <w:b/>
          <w:bCs/>
          <w:lang w:val="uk-UA" w:eastAsia="uk-UA"/>
        </w:rPr>
        <w:t>Дисертація на здобуття наукового ступеня</w:t>
      </w:r>
    </w:p>
    <w:p w:rsidR="003C3A40" w:rsidRPr="00917A2B" w:rsidRDefault="003C3A40" w:rsidP="003C3A40">
      <w:pPr>
        <w:pStyle w:val="affffffff8"/>
        <w:ind w:firstLine="540"/>
        <w:rPr>
          <w:b/>
          <w:lang w:val="uk-UA"/>
        </w:rPr>
      </w:pPr>
      <w:r w:rsidRPr="00917A2B">
        <w:rPr>
          <w:b/>
          <w:bCs/>
          <w:lang w:val="uk-UA" w:eastAsia="uk-UA"/>
        </w:rPr>
        <w:t>кандидата ветеринарних наук</w:t>
      </w:r>
    </w:p>
    <w:p w:rsidR="003C3A40" w:rsidRPr="00917A2B" w:rsidRDefault="003C3A40" w:rsidP="003C3A40">
      <w:pPr>
        <w:pStyle w:val="affffffff8"/>
        <w:ind w:firstLine="540"/>
        <w:rPr>
          <w:b/>
          <w:lang w:val="uk-UA"/>
        </w:rPr>
      </w:pPr>
    </w:p>
    <w:p w:rsidR="003C3A40" w:rsidRPr="00917A2B" w:rsidRDefault="003C3A40" w:rsidP="003C3A40">
      <w:pPr>
        <w:pStyle w:val="affffffff8"/>
        <w:ind w:firstLine="540"/>
        <w:rPr>
          <w:b/>
          <w:lang w:val="uk-UA"/>
        </w:rPr>
      </w:pPr>
    </w:p>
    <w:p w:rsidR="003C3A40" w:rsidRPr="00917A2B" w:rsidRDefault="003C3A40" w:rsidP="003C3A40">
      <w:pPr>
        <w:pStyle w:val="affffffff8"/>
        <w:ind w:left="4860"/>
        <w:jc w:val="left"/>
        <w:rPr>
          <w:b/>
          <w:lang w:val="uk-UA"/>
        </w:rPr>
      </w:pPr>
      <w:r w:rsidRPr="00917A2B">
        <w:rPr>
          <w:b/>
          <w:bCs/>
          <w:lang w:val="uk-UA" w:eastAsia="uk-UA"/>
        </w:rPr>
        <w:t xml:space="preserve">Науковий керівник: ЗАВГОРОДНІЙ Андрій Іванович, доктор вет. наук, професор, </w:t>
      </w:r>
      <w:r w:rsidRPr="00917A2B">
        <w:rPr>
          <w:b/>
          <w:bCs/>
          <w:lang w:val="uk-UA" w:eastAsia="uk-UA"/>
        </w:rPr>
        <w:lastRenderedPageBreak/>
        <w:t>член</w:t>
      </w:r>
      <w:r w:rsidRPr="00917A2B">
        <w:rPr>
          <w:b/>
          <w:bCs/>
          <w:lang w:val="uk-UA" w:eastAsia="uk-UA"/>
        </w:rPr>
        <w:noBreakHyphen/>
        <w:t xml:space="preserve">кореспондент УААН </w:t>
      </w:r>
    </w:p>
    <w:p w:rsidR="003C3A40" w:rsidRPr="00917A2B" w:rsidRDefault="003C3A40" w:rsidP="003C3A40">
      <w:pPr>
        <w:pStyle w:val="affffffff8"/>
        <w:ind w:firstLine="540"/>
        <w:rPr>
          <w:b/>
          <w:lang w:val="uk-UA"/>
        </w:rPr>
      </w:pPr>
    </w:p>
    <w:p w:rsidR="003C3A40" w:rsidRPr="00917A2B" w:rsidRDefault="003C3A40" w:rsidP="003C3A40">
      <w:pPr>
        <w:pStyle w:val="affffffff8"/>
        <w:ind w:firstLine="540"/>
        <w:rPr>
          <w:lang w:val="uk-UA"/>
        </w:rPr>
      </w:pPr>
    </w:p>
    <w:p w:rsidR="003C3A40" w:rsidRPr="00917A2B" w:rsidRDefault="003C3A40" w:rsidP="003C3A40">
      <w:pPr>
        <w:pStyle w:val="affffffff8"/>
        <w:ind w:firstLine="540"/>
        <w:rPr>
          <w:lang w:val="uk-UA"/>
        </w:rPr>
      </w:pPr>
    </w:p>
    <w:p w:rsidR="003C3A40" w:rsidRPr="00917A2B" w:rsidRDefault="003C3A40" w:rsidP="003C3A40">
      <w:pPr>
        <w:pStyle w:val="affffffff8"/>
        <w:ind w:firstLine="540"/>
        <w:rPr>
          <w:b/>
          <w:bCs/>
          <w:lang w:val="uk-UA" w:eastAsia="uk-UA"/>
        </w:rPr>
      </w:pPr>
    </w:p>
    <w:p w:rsidR="003C3A40" w:rsidRPr="00917A2B" w:rsidRDefault="003C3A40" w:rsidP="003C3A40">
      <w:pPr>
        <w:pStyle w:val="affffffff8"/>
        <w:ind w:firstLine="540"/>
        <w:rPr>
          <w:b/>
          <w:lang w:val="uk-UA"/>
        </w:rPr>
      </w:pPr>
      <w:r w:rsidRPr="00917A2B">
        <w:rPr>
          <w:b/>
          <w:bCs/>
          <w:lang w:val="uk-UA" w:eastAsia="uk-UA"/>
        </w:rPr>
        <w:t>Харків - 2009</w:t>
      </w:r>
    </w:p>
    <w:p w:rsidR="003C3A40" w:rsidRPr="00225A18" w:rsidRDefault="003C3A40" w:rsidP="003C3A40">
      <w:pPr>
        <w:pStyle w:val="affffffff8"/>
        <w:rPr>
          <w:color w:val="000000"/>
          <w:szCs w:val="32"/>
          <w:lang w:val="uk-UA"/>
        </w:rPr>
      </w:pPr>
      <w:r w:rsidRPr="00225A18">
        <w:rPr>
          <w:color w:val="000000"/>
          <w:szCs w:val="32"/>
          <w:lang w:val="uk-UA"/>
        </w:rPr>
        <w:t>ЗМІСТ</w:t>
      </w:r>
    </w:p>
    <w:p w:rsidR="003C3A40" w:rsidRPr="00225A18" w:rsidRDefault="003C3A40" w:rsidP="003C3A40">
      <w:pPr>
        <w:pStyle w:val="affffffff8"/>
        <w:jc w:val="right"/>
        <w:rPr>
          <w:b/>
          <w:color w:val="000000"/>
          <w:lang w:val="uk-UA"/>
        </w:rPr>
      </w:pPr>
      <w:r w:rsidRPr="00225A18">
        <w:rPr>
          <w:b/>
          <w:color w:val="000000"/>
          <w:lang w:val="uk-UA"/>
        </w:rPr>
        <w:t>стор.</w:t>
      </w:r>
    </w:p>
    <w:tbl>
      <w:tblPr>
        <w:tblW w:w="0" w:type="auto"/>
        <w:tblInd w:w="108" w:type="dxa"/>
        <w:tblLook w:val="0000" w:firstRow="0" w:lastRow="0" w:firstColumn="0" w:lastColumn="0" w:noHBand="0" w:noVBand="0"/>
      </w:tblPr>
      <w:tblGrid>
        <w:gridCol w:w="8145"/>
        <w:gridCol w:w="1318"/>
      </w:tblGrid>
      <w:tr w:rsidR="003C3A40" w:rsidRPr="00225A18" w:rsidTr="00BB0CFF">
        <w:tc>
          <w:tcPr>
            <w:tcW w:w="8145" w:type="dxa"/>
            <w:shd w:val="clear" w:color="auto" w:fill="auto"/>
          </w:tcPr>
          <w:p w:rsidR="003C3A40" w:rsidRPr="00225A18" w:rsidRDefault="003C3A40" w:rsidP="00BB0CFF">
            <w:pPr>
              <w:pStyle w:val="affffffff8"/>
              <w:ind w:hanging="108"/>
              <w:jc w:val="both"/>
              <w:rPr>
                <w:b/>
                <w:bCs/>
                <w:color w:val="000000"/>
                <w:lang w:val="uk-UA"/>
              </w:rPr>
            </w:pPr>
            <w:r w:rsidRPr="00225A18">
              <w:rPr>
                <w:b/>
                <w:color w:val="000000"/>
                <w:lang w:val="uk-UA"/>
              </w:rPr>
              <w:t>ВСТУП</w:t>
            </w:r>
          </w:p>
          <w:p w:rsidR="003C3A40" w:rsidRPr="00225A18" w:rsidRDefault="003C3A40" w:rsidP="00BB0CFF">
            <w:pPr>
              <w:pStyle w:val="affffffff8"/>
              <w:ind w:hanging="108"/>
              <w:jc w:val="both"/>
              <w:rPr>
                <w:b/>
                <w:color w:val="000000"/>
                <w:lang w:val="uk-UA"/>
              </w:rPr>
            </w:pPr>
            <w:r w:rsidRPr="00225A18">
              <w:rPr>
                <w:b/>
                <w:color w:val="000000"/>
                <w:lang w:val="uk-UA"/>
              </w:rPr>
              <w:t>РОЗДІЛ 1. ОГЛЯД ЛІТЕРАТУРИ</w:t>
            </w:r>
          </w:p>
          <w:p w:rsidR="003C3A40" w:rsidRPr="00225A18" w:rsidRDefault="003C3A40" w:rsidP="009D1FA0">
            <w:pPr>
              <w:pStyle w:val="affffffff8"/>
              <w:numPr>
                <w:ilvl w:val="1"/>
                <w:numId w:val="59"/>
              </w:numPr>
              <w:tabs>
                <w:tab w:val="clear" w:pos="720"/>
                <w:tab w:val="num" w:pos="0"/>
                <w:tab w:val="num" w:pos="252"/>
              </w:tabs>
              <w:suppressAutoHyphens w:val="0"/>
              <w:ind w:left="252" w:firstLine="0"/>
              <w:jc w:val="both"/>
              <w:rPr>
                <w:b/>
                <w:bCs/>
                <w:color w:val="000000"/>
                <w:lang w:val="uk-UA"/>
              </w:rPr>
            </w:pPr>
            <w:r w:rsidRPr="00225A18">
              <w:rPr>
                <w:b/>
                <w:bCs/>
                <w:color w:val="000000"/>
                <w:lang w:val="uk-UA"/>
              </w:rPr>
              <w:t>Відомості про M</w:t>
            </w:r>
            <w:r w:rsidRPr="00225A18">
              <w:rPr>
                <w:b/>
                <w:bCs/>
                <w:color w:val="000000"/>
                <w:lang w:val="uk-UA" w:eastAsia="uk-UA"/>
              </w:rPr>
              <w:t>.</w:t>
            </w:r>
            <w:r w:rsidRPr="00225A18">
              <w:rPr>
                <w:b/>
                <w:bCs/>
                <w:color w:val="000000"/>
                <w:lang w:val="uk-UA"/>
              </w:rPr>
              <w:t xml:space="preserve"> avium</w:t>
            </w:r>
          </w:p>
          <w:p w:rsidR="003C3A40" w:rsidRPr="00225A18" w:rsidRDefault="003C3A40" w:rsidP="009D1FA0">
            <w:pPr>
              <w:pStyle w:val="affffffff8"/>
              <w:numPr>
                <w:ilvl w:val="1"/>
                <w:numId w:val="59"/>
              </w:numPr>
              <w:tabs>
                <w:tab w:val="clear" w:pos="720"/>
                <w:tab w:val="num" w:pos="0"/>
                <w:tab w:val="num" w:pos="252"/>
              </w:tabs>
              <w:suppressAutoHyphens w:val="0"/>
              <w:ind w:left="252" w:firstLine="0"/>
              <w:jc w:val="both"/>
              <w:rPr>
                <w:b/>
                <w:bCs/>
                <w:color w:val="000000"/>
                <w:lang w:val="uk-UA"/>
              </w:rPr>
            </w:pPr>
            <w:r w:rsidRPr="00225A18">
              <w:rPr>
                <w:b/>
                <w:bCs/>
                <w:color w:val="000000"/>
                <w:lang w:val="uk-UA"/>
              </w:rPr>
              <w:t>Розповсюдження та епізоотичне значення M. avium</w:t>
            </w:r>
          </w:p>
          <w:p w:rsidR="003C3A40" w:rsidRPr="00225A18" w:rsidRDefault="003C3A40" w:rsidP="009D1FA0">
            <w:pPr>
              <w:pStyle w:val="affffffff8"/>
              <w:numPr>
                <w:ilvl w:val="1"/>
                <w:numId w:val="59"/>
              </w:numPr>
              <w:tabs>
                <w:tab w:val="clear" w:pos="720"/>
                <w:tab w:val="num" w:pos="252"/>
              </w:tabs>
              <w:suppressAutoHyphens w:val="0"/>
              <w:ind w:left="252" w:firstLine="0"/>
              <w:jc w:val="both"/>
              <w:rPr>
                <w:b/>
                <w:bCs/>
                <w:color w:val="000000"/>
                <w:lang w:val="uk-UA"/>
              </w:rPr>
            </w:pPr>
            <w:r w:rsidRPr="00225A18">
              <w:rPr>
                <w:b/>
                <w:bCs/>
                <w:color w:val="000000"/>
                <w:lang w:val="uk-UA"/>
              </w:rPr>
              <w:t>Діагностика туберкульозу птиці</w:t>
            </w:r>
          </w:p>
          <w:p w:rsidR="003C3A40" w:rsidRPr="00225A18" w:rsidRDefault="003C3A40" w:rsidP="00BB0CFF">
            <w:pPr>
              <w:pStyle w:val="affffffff8"/>
              <w:tabs>
                <w:tab w:val="num" w:pos="252"/>
              </w:tabs>
              <w:ind w:left="252" w:firstLine="360"/>
              <w:jc w:val="both"/>
              <w:rPr>
                <w:b/>
                <w:bCs/>
                <w:color w:val="000000"/>
                <w:lang w:val="uk-UA"/>
              </w:rPr>
            </w:pPr>
            <w:r w:rsidRPr="00225A18">
              <w:rPr>
                <w:b/>
                <w:bCs/>
                <w:color w:val="000000"/>
                <w:lang w:val="uk-UA"/>
              </w:rPr>
              <w:t>1.3.1 Епізоотологічний метод</w:t>
            </w:r>
          </w:p>
          <w:p w:rsidR="003C3A40" w:rsidRPr="00225A18" w:rsidRDefault="003C3A40" w:rsidP="00BB0CFF">
            <w:pPr>
              <w:pStyle w:val="affffffff8"/>
              <w:tabs>
                <w:tab w:val="num" w:pos="252"/>
              </w:tabs>
              <w:ind w:left="252" w:firstLine="360"/>
              <w:jc w:val="both"/>
              <w:rPr>
                <w:b/>
                <w:bCs/>
                <w:color w:val="000000"/>
                <w:lang w:val="uk-UA"/>
              </w:rPr>
            </w:pPr>
            <w:r w:rsidRPr="00225A18">
              <w:rPr>
                <w:b/>
                <w:bCs/>
                <w:color w:val="000000"/>
                <w:lang w:val="uk-UA"/>
              </w:rPr>
              <w:t>1.3.2 Клінічний метод</w:t>
            </w:r>
          </w:p>
          <w:p w:rsidR="003C3A40" w:rsidRPr="00225A18" w:rsidRDefault="003C3A40" w:rsidP="00BB0CFF">
            <w:pPr>
              <w:pStyle w:val="affffffff8"/>
              <w:tabs>
                <w:tab w:val="num" w:pos="252"/>
              </w:tabs>
              <w:ind w:left="252" w:firstLine="360"/>
              <w:jc w:val="both"/>
              <w:rPr>
                <w:b/>
                <w:bCs/>
                <w:color w:val="000000"/>
                <w:lang w:val="uk-UA"/>
              </w:rPr>
            </w:pPr>
            <w:r w:rsidRPr="00225A18">
              <w:rPr>
                <w:b/>
                <w:bCs/>
                <w:color w:val="000000"/>
                <w:lang w:val="uk-UA"/>
              </w:rPr>
              <w:t>1.3.3 Алергічний метод</w:t>
            </w:r>
          </w:p>
          <w:p w:rsidR="003C3A40" w:rsidRPr="00225A18" w:rsidRDefault="003C3A40" w:rsidP="00BB0CFF">
            <w:pPr>
              <w:pStyle w:val="affffffff8"/>
              <w:tabs>
                <w:tab w:val="num" w:pos="252"/>
              </w:tabs>
              <w:ind w:left="252" w:firstLine="360"/>
              <w:jc w:val="both"/>
              <w:rPr>
                <w:b/>
                <w:bCs/>
                <w:color w:val="000000"/>
                <w:lang w:val="uk-UA"/>
              </w:rPr>
            </w:pPr>
            <w:r w:rsidRPr="00225A18">
              <w:rPr>
                <w:b/>
                <w:bCs/>
                <w:color w:val="000000"/>
                <w:lang w:val="uk-UA"/>
              </w:rPr>
              <w:t>1.3.4 Серологічний метод</w:t>
            </w:r>
          </w:p>
          <w:p w:rsidR="003C3A40" w:rsidRPr="00225A18" w:rsidRDefault="003C3A40" w:rsidP="00BB0CFF">
            <w:pPr>
              <w:pStyle w:val="affffffff8"/>
              <w:tabs>
                <w:tab w:val="num" w:pos="252"/>
              </w:tabs>
              <w:ind w:left="252" w:firstLine="360"/>
              <w:jc w:val="both"/>
              <w:rPr>
                <w:b/>
                <w:bCs/>
                <w:color w:val="000000"/>
                <w:lang w:val="uk-UA"/>
              </w:rPr>
            </w:pPr>
            <w:r w:rsidRPr="00225A18">
              <w:rPr>
                <w:b/>
                <w:bCs/>
                <w:color w:val="000000"/>
                <w:lang w:val="uk-UA"/>
              </w:rPr>
              <w:t>1.3.5 Патологоанатомічний метод</w:t>
            </w:r>
          </w:p>
          <w:p w:rsidR="003C3A40" w:rsidRPr="00225A18" w:rsidRDefault="003C3A40" w:rsidP="00BB0CFF">
            <w:pPr>
              <w:pStyle w:val="affffffff8"/>
              <w:tabs>
                <w:tab w:val="num" w:pos="252"/>
              </w:tabs>
              <w:ind w:left="252" w:firstLine="360"/>
              <w:jc w:val="both"/>
              <w:rPr>
                <w:b/>
                <w:bCs/>
                <w:color w:val="000000"/>
                <w:lang w:val="uk-UA"/>
              </w:rPr>
            </w:pPr>
            <w:r w:rsidRPr="00225A18">
              <w:rPr>
                <w:b/>
                <w:bCs/>
                <w:color w:val="000000"/>
                <w:lang w:val="uk-UA"/>
              </w:rPr>
              <w:t>1.3.6 Бактеріологічний метод</w:t>
            </w:r>
          </w:p>
          <w:p w:rsidR="003C3A40" w:rsidRPr="00225A18" w:rsidRDefault="003C3A40" w:rsidP="009D1FA0">
            <w:pPr>
              <w:pStyle w:val="affffffff8"/>
              <w:numPr>
                <w:ilvl w:val="1"/>
                <w:numId w:val="59"/>
              </w:numPr>
              <w:tabs>
                <w:tab w:val="clear" w:pos="720"/>
                <w:tab w:val="num" w:pos="252"/>
              </w:tabs>
              <w:suppressAutoHyphens w:val="0"/>
              <w:ind w:left="252" w:firstLine="0"/>
              <w:jc w:val="both"/>
              <w:rPr>
                <w:b/>
                <w:bCs/>
                <w:color w:val="000000"/>
                <w:lang w:val="uk-UA"/>
              </w:rPr>
            </w:pPr>
            <w:r w:rsidRPr="00225A18">
              <w:rPr>
                <w:b/>
                <w:bCs/>
                <w:color w:val="000000"/>
                <w:lang w:val="uk-UA"/>
              </w:rPr>
              <w:t>Культивування та фізичні основи методу ліофільного в</w:t>
            </w:r>
            <w:r w:rsidRPr="00225A18">
              <w:rPr>
                <w:b/>
                <w:bCs/>
                <w:color w:val="000000"/>
                <w:lang w:val="uk-UA"/>
              </w:rPr>
              <w:t>и</w:t>
            </w:r>
            <w:r w:rsidRPr="00225A18">
              <w:rPr>
                <w:b/>
                <w:bCs/>
                <w:color w:val="000000"/>
                <w:lang w:val="uk-UA"/>
              </w:rPr>
              <w:t>сушування і зберігання культур мікобактерій</w:t>
            </w:r>
          </w:p>
          <w:p w:rsidR="003C3A40" w:rsidRPr="00225A18" w:rsidRDefault="003C3A40" w:rsidP="009D1FA0">
            <w:pPr>
              <w:pStyle w:val="affffffff8"/>
              <w:numPr>
                <w:ilvl w:val="1"/>
                <w:numId w:val="59"/>
              </w:numPr>
              <w:tabs>
                <w:tab w:val="clear" w:pos="720"/>
                <w:tab w:val="num" w:pos="252"/>
              </w:tabs>
              <w:suppressAutoHyphens w:val="0"/>
              <w:ind w:left="252" w:firstLine="0"/>
              <w:jc w:val="both"/>
              <w:rPr>
                <w:b/>
                <w:bCs/>
                <w:color w:val="000000"/>
                <w:lang w:val="uk-UA"/>
              </w:rPr>
            </w:pPr>
            <w:r w:rsidRPr="00225A18">
              <w:rPr>
                <w:b/>
                <w:bCs/>
                <w:color w:val="000000"/>
                <w:lang w:val="uk-UA"/>
              </w:rPr>
              <w:t>Захисні живильні середовища для ліофілізації</w:t>
            </w:r>
          </w:p>
          <w:p w:rsidR="003C3A40" w:rsidRPr="00225A18" w:rsidRDefault="003C3A40" w:rsidP="00BB0CFF">
            <w:pPr>
              <w:pStyle w:val="affffffff8"/>
              <w:ind w:hanging="108"/>
              <w:jc w:val="both"/>
              <w:rPr>
                <w:b/>
                <w:color w:val="000000"/>
                <w:lang w:val="uk-UA"/>
              </w:rPr>
            </w:pPr>
            <w:r w:rsidRPr="00225A18">
              <w:rPr>
                <w:b/>
                <w:color w:val="000000"/>
                <w:lang w:val="uk-UA"/>
              </w:rPr>
              <w:lastRenderedPageBreak/>
              <w:t>РОЗДІЛ 2. МАТЕРІАЛИ І МЕТОДИ ДОСЛІДЖЕНЬ</w:t>
            </w:r>
          </w:p>
          <w:p w:rsidR="003C3A40" w:rsidRPr="00225A18" w:rsidRDefault="003C3A40" w:rsidP="00BB0CFF">
            <w:pPr>
              <w:pStyle w:val="affffffff8"/>
              <w:ind w:hanging="108"/>
              <w:jc w:val="both"/>
              <w:rPr>
                <w:b/>
                <w:bCs/>
                <w:color w:val="000000"/>
                <w:lang w:val="uk-UA"/>
              </w:rPr>
            </w:pPr>
            <w:r w:rsidRPr="00225A18">
              <w:rPr>
                <w:b/>
                <w:color w:val="000000"/>
                <w:lang w:val="uk-UA"/>
              </w:rPr>
              <w:t>РОЗДІЛ 3. РЕЗУЛЬТАТИ ВЛАСНИХ ДОСЛІДЖЕНЬ</w:t>
            </w:r>
          </w:p>
          <w:p w:rsidR="003C3A40" w:rsidRPr="00225A18" w:rsidRDefault="003C3A40" w:rsidP="00BB0CFF">
            <w:pPr>
              <w:pStyle w:val="affffffff8"/>
              <w:ind w:left="252"/>
              <w:jc w:val="both"/>
              <w:rPr>
                <w:b/>
                <w:bCs/>
                <w:color w:val="000000"/>
                <w:lang w:val="uk-UA"/>
              </w:rPr>
            </w:pPr>
            <w:r w:rsidRPr="00225A18">
              <w:rPr>
                <w:b/>
                <w:bCs/>
                <w:color w:val="000000"/>
                <w:lang w:val="uk-UA"/>
              </w:rPr>
              <w:t>3.1. Вивчення епізоотичної ситуації по туберкульозу птиці в Україні і в</w:t>
            </w:r>
            <w:r w:rsidRPr="00225A18">
              <w:rPr>
                <w:b/>
                <w:bCs/>
                <w:color w:val="000000"/>
                <w:lang w:val="uk-UA"/>
              </w:rPr>
              <w:t>и</w:t>
            </w:r>
            <w:r w:rsidRPr="00225A18">
              <w:rPr>
                <w:b/>
                <w:bCs/>
                <w:color w:val="000000"/>
                <w:lang w:val="uk-UA"/>
              </w:rPr>
              <w:t>ділення культур мікобактерій</w:t>
            </w:r>
          </w:p>
          <w:p w:rsidR="003C3A40" w:rsidRPr="00225A18" w:rsidRDefault="003C3A40" w:rsidP="00BB0CFF">
            <w:pPr>
              <w:pStyle w:val="affffffff8"/>
              <w:ind w:left="252"/>
              <w:jc w:val="both"/>
              <w:rPr>
                <w:b/>
                <w:bCs/>
                <w:color w:val="000000"/>
                <w:lang w:val="uk-UA"/>
              </w:rPr>
            </w:pPr>
            <w:r w:rsidRPr="00225A18">
              <w:rPr>
                <w:b/>
                <w:bCs/>
                <w:color w:val="000000"/>
                <w:lang w:val="uk-UA"/>
              </w:rPr>
              <w:t>3.2. Дослідження птиці на туберкульоз в птахогосподарс</w:t>
            </w:r>
            <w:r w:rsidRPr="00225A18">
              <w:rPr>
                <w:b/>
                <w:bCs/>
                <w:color w:val="000000"/>
                <w:lang w:val="uk-UA"/>
              </w:rPr>
              <w:t>т</w:t>
            </w:r>
            <w:r w:rsidRPr="00225A18">
              <w:rPr>
                <w:b/>
                <w:bCs/>
                <w:color w:val="000000"/>
                <w:lang w:val="uk-UA"/>
              </w:rPr>
              <w:t>вах з різною формою власності</w:t>
            </w:r>
          </w:p>
          <w:p w:rsidR="003C3A40" w:rsidRPr="00225A18" w:rsidRDefault="003C3A40" w:rsidP="00BB0CFF">
            <w:pPr>
              <w:pStyle w:val="affffffff8"/>
              <w:ind w:left="612"/>
              <w:jc w:val="both"/>
              <w:rPr>
                <w:b/>
                <w:bCs/>
                <w:color w:val="000000"/>
                <w:lang w:val="uk-UA"/>
              </w:rPr>
            </w:pPr>
            <w:r w:rsidRPr="00225A18">
              <w:rPr>
                <w:b/>
                <w:bCs/>
                <w:color w:val="000000"/>
                <w:lang w:val="uk-UA"/>
              </w:rPr>
              <w:t>3.2.1 Дослідження птиці в підсобних господарствах гром</w:t>
            </w:r>
            <w:r w:rsidRPr="00225A18">
              <w:rPr>
                <w:b/>
                <w:bCs/>
                <w:color w:val="000000"/>
                <w:lang w:val="uk-UA"/>
              </w:rPr>
              <w:t>а</w:t>
            </w:r>
            <w:r w:rsidRPr="00225A18">
              <w:rPr>
                <w:b/>
                <w:bCs/>
                <w:color w:val="000000"/>
                <w:lang w:val="uk-UA"/>
              </w:rPr>
              <w:t xml:space="preserve">дян </w:t>
            </w:r>
          </w:p>
          <w:p w:rsidR="003C3A40" w:rsidRPr="00225A18" w:rsidRDefault="003C3A40" w:rsidP="00BB0CFF">
            <w:pPr>
              <w:pStyle w:val="affffffff8"/>
              <w:ind w:left="612"/>
              <w:jc w:val="both"/>
              <w:rPr>
                <w:b/>
                <w:bCs/>
                <w:color w:val="000000"/>
                <w:lang w:val="uk-UA"/>
              </w:rPr>
            </w:pPr>
            <w:r w:rsidRPr="00225A18">
              <w:rPr>
                <w:b/>
                <w:bCs/>
                <w:color w:val="000000"/>
                <w:lang w:val="uk-UA"/>
              </w:rPr>
              <w:t>3.2.2. Статистична оцінка кількісних характеристик окремих ланок епізоотичного процесу туберкульозу пт</w:t>
            </w:r>
            <w:r w:rsidRPr="00225A18">
              <w:rPr>
                <w:b/>
                <w:bCs/>
                <w:color w:val="000000"/>
                <w:lang w:val="uk-UA"/>
              </w:rPr>
              <w:t>и</w:t>
            </w:r>
            <w:r w:rsidRPr="00225A18">
              <w:rPr>
                <w:b/>
                <w:bCs/>
                <w:color w:val="000000"/>
                <w:lang w:val="uk-UA"/>
              </w:rPr>
              <w:t>ці</w:t>
            </w:r>
          </w:p>
          <w:p w:rsidR="003C3A40" w:rsidRPr="00225A18" w:rsidRDefault="003C3A40" w:rsidP="00BB0CFF">
            <w:pPr>
              <w:pStyle w:val="affffffff8"/>
              <w:ind w:left="612"/>
              <w:jc w:val="both"/>
              <w:rPr>
                <w:b/>
                <w:bCs/>
                <w:color w:val="000000"/>
                <w:lang w:val="uk-UA"/>
              </w:rPr>
            </w:pPr>
            <w:r w:rsidRPr="00225A18">
              <w:rPr>
                <w:b/>
                <w:bCs/>
                <w:color w:val="000000"/>
                <w:lang w:val="uk-UA"/>
              </w:rPr>
              <w:t>3.2.3. Дослідження птиці в птахогосподарствах різного н</w:t>
            </w:r>
            <w:r w:rsidRPr="00225A18">
              <w:rPr>
                <w:b/>
                <w:bCs/>
                <w:color w:val="000000"/>
                <w:lang w:val="uk-UA"/>
              </w:rPr>
              <w:t>а</w:t>
            </w:r>
            <w:r w:rsidRPr="00225A18">
              <w:rPr>
                <w:b/>
                <w:bCs/>
                <w:color w:val="000000"/>
                <w:lang w:val="uk-UA"/>
              </w:rPr>
              <w:t>прямку продуктивності</w:t>
            </w:r>
          </w:p>
          <w:p w:rsidR="003C3A40" w:rsidRPr="00225A18" w:rsidRDefault="003C3A40" w:rsidP="00BB0CFF">
            <w:pPr>
              <w:pStyle w:val="affffffff8"/>
              <w:ind w:left="252"/>
              <w:jc w:val="both"/>
              <w:rPr>
                <w:b/>
                <w:bCs/>
                <w:color w:val="000000"/>
                <w:lang w:val="uk-UA"/>
              </w:rPr>
            </w:pPr>
            <w:r w:rsidRPr="00225A18">
              <w:rPr>
                <w:b/>
                <w:bCs/>
                <w:color w:val="000000"/>
                <w:lang w:val="uk-UA"/>
              </w:rPr>
              <w:t>3.3. Виділення та ідентифікація культур мікобактерій</w:t>
            </w:r>
          </w:p>
          <w:p w:rsidR="003C3A40" w:rsidRPr="00225A18" w:rsidRDefault="003C3A40" w:rsidP="00BB0CFF">
            <w:pPr>
              <w:pStyle w:val="affffffff8"/>
              <w:ind w:left="252"/>
              <w:jc w:val="both"/>
              <w:rPr>
                <w:b/>
                <w:bCs/>
                <w:color w:val="000000"/>
                <w:lang w:val="uk-UA"/>
              </w:rPr>
            </w:pPr>
            <w:r w:rsidRPr="00225A18">
              <w:rPr>
                <w:b/>
                <w:bCs/>
                <w:color w:val="000000"/>
                <w:lang w:val="uk-UA"/>
              </w:rPr>
              <w:t>3.4. Селекція протеїногенних штамів M. avium</w:t>
            </w:r>
          </w:p>
          <w:p w:rsidR="003C3A40" w:rsidRPr="00225A18" w:rsidRDefault="003C3A40" w:rsidP="00BB0CFF">
            <w:pPr>
              <w:pStyle w:val="affffffff8"/>
              <w:ind w:left="252"/>
              <w:jc w:val="both"/>
              <w:rPr>
                <w:b/>
                <w:bCs/>
                <w:color w:val="000000"/>
                <w:lang w:val="uk-UA"/>
              </w:rPr>
            </w:pPr>
            <w:r w:rsidRPr="00225A18">
              <w:rPr>
                <w:b/>
                <w:bCs/>
                <w:color w:val="000000"/>
                <w:lang w:val="uk-UA"/>
              </w:rPr>
              <w:t>3.5. Вивчення протеїногенних властивостей у культур                                               виду M. avium</w:t>
            </w:r>
          </w:p>
          <w:p w:rsidR="003C3A40" w:rsidRPr="00225A18" w:rsidRDefault="003C3A40" w:rsidP="00BB0CFF">
            <w:pPr>
              <w:pStyle w:val="affffffff8"/>
              <w:ind w:left="252"/>
              <w:jc w:val="both"/>
              <w:rPr>
                <w:b/>
                <w:bCs/>
                <w:color w:val="000000"/>
                <w:lang w:val="uk-UA"/>
              </w:rPr>
            </w:pPr>
            <w:r w:rsidRPr="00225A18">
              <w:rPr>
                <w:b/>
                <w:bCs/>
                <w:color w:val="000000"/>
                <w:lang w:val="uk-UA"/>
              </w:rPr>
              <w:t xml:space="preserve">3.6. Виготовлення туберкуліну із культур M. avium та вивчення </w:t>
            </w:r>
            <w:r w:rsidRPr="00225A18">
              <w:rPr>
                <w:b/>
                <w:bCs/>
                <w:color w:val="000000"/>
                <w:lang w:val="uk-UA"/>
              </w:rPr>
              <w:lastRenderedPageBreak/>
              <w:t>біологічної активності та специфічності в дослідах на морських свинках і к</w:t>
            </w:r>
            <w:r w:rsidRPr="00225A18">
              <w:rPr>
                <w:b/>
                <w:bCs/>
                <w:color w:val="000000"/>
                <w:lang w:val="uk-UA"/>
              </w:rPr>
              <w:t>у</w:t>
            </w:r>
            <w:r w:rsidRPr="00225A18">
              <w:rPr>
                <w:b/>
                <w:bCs/>
                <w:color w:val="000000"/>
                <w:lang w:val="uk-UA"/>
              </w:rPr>
              <w:t>рях</w:t>
            </w:r>
          </w:p>
          <w:p w:rsidR="003C3A40" w:rsidRPr="00225A18" w:rsidRDefault="003C3A40" w:rsidP="00BB0CFF">
            <w:pPr>
              <w:pStyle w:val="affffffff8"/>
              <w:ind w:left="252"/>
              <w:jc w:val="both"/>
              <w:rPr>
                <w:b/>
                <w:bCs/>
                <w:color w:val="000000"/>
                <w:lang w:val="uk-UA"/>
              </w:rPr>
            </w:pPr>
            <w:r w:rsidRPr="00225A18">
              <w:rPr>
                <w:b/>
                <w:bCs/>
                <w:color w:val="000000"/>
                <w:lang w:val="uk-UA"/>
              </w:rPr>
              <w:t xml:space="preserve">3.7. Виготовлення алергену із M. avium, для постановки </w:t>
            </w:r>
            <w:r w:rsidRPr="00225A18">
              <w:rPr>
                <w:b/>
                <w:lang w:val="uk-UA"/>
              </w:rPr>
              <w:t>кр</w:t>
            </w:r>
            <w:r w:rsidRPr="00225A18">
              <w:rPr>
                <w:b/>
                <w:lang w:val="uk-UA"/>
              </w:rPr>
              <w:t>о</w:t>
            </w:r>
            <w:r w:rsidRPr="00225A18">
              <w:rPr>
                <w:b/>
                <w:lang w:val="uk-UA"/>
              </w:rPr>
              <w:t>во-краплинній реакції аглютинації (</w:t>
            </w:r>
            <w:r w:rsidRPr="00225A18">
              <w:rPr>
                <w:b/>
                <w:bCs/>
                <w:color w:val="000000"/>
                <w:lang w:val="uk-UA"/>
              </w:rPr>
              <w:t>ККРА)</w:t>
            </w:r>
          </w:p>
          <w:p w:rsidR="003C3A40" w:rsidRPr="00225A18" w:rsidRDefault="003C3A40" w:rsidP="00BB0CFF">
            <w:pPr>
              <w:pStyle w:val="affffffff8"/>
              <w:ind w:left="252" w:firstLine="540"/>
              <w:jc w:val="both"/>
              <w:rPr>
                <w:b/>
                <w:bCs/>
                <w:color w:val="000000"/>
                <w:lang w:val="uk-UA"/>
              </w:rPr>
            </w:pPr>
            <w:r w:rsidRPr="00225A18">
              <w:rPr>
                <w:b/>
                <w:bCs/>
                <w:color w:val="000000"/>
                <w:lang w:val="uk-UA"/>
              </w:rPr>
              <w:t xml:space="preserve">3.7.1 Проведення доклінічних випробувань антигенів для діагностики туберкульозу птиці в </w:t>
            </w:r>
            <w:r w:rsidRPr="00225A18">
              <w:rPr>
                <w:b/>
                <w:lang w:val="uk-UA"/>
              </w:rPr>
              <w:t>крово-краплинній реакції агл</w:t>
            </w:r>
            <w:r w:rsidRPr="00225A18">
              <w:rPr>
                <w:b/>
                <w:lang w:val="uk-UA"/>
              </w:rPr>
              <w:t>ю</w:t>
            </w:r>
            <w:r w:rsidRPr="00225A18">
              <w:rPr>
                <w:b/>
                <w:lang w:val="uk-UA"/>
              </w:rPr>
              <w:t>тинації (</w:t>
            </w:r>
            <w:r w:rsidRPr="00225A18">
              <w:rPr>
                <w:b/>
                <w:bCs/>
                <w:color w:val="000000"/>
                <w:lang w:val="uk-UA"/>
              </w:rPr>
              <w:t>ККРА)</w:t>
            </w:r>
          </w:p>
          <w:p w:rsidR="003C3A40" w:rsidRPr="00225A18" w:rsidRDefault="003C3A40" w:rsidP="00BB0CFF">
            <w:pPr>
              <w:pStyle w:val="affffffff8"/>
              <w:ind w:left="252" w:firstLine="540"/>
              <w:jc w:val="both"/>
              <w:rPr>
                <w:b/>
                <w:bCs/>
                <w:color w:val="000000"/>
                <w:lang w:val="uk-UA"/>
              </w:rPr>
            </w:pPr>
            <w:r w:rsidRPr="00225A18">
              <w:rPr>
                <w:b/>
                <w:bCs/>
                <w:color w:val="000000"/>
                <w:lang w:val="uk-UA"/>
              </w:rPr>
              <w:t xml:space="preserve">3.7.2. Проведення комісійного міжлабораторного випробування антигену для діагностики туберкульозу птиці в </w:t>
            </w:r>
            <w:r w:rsidRPr="00225A18">
              <w:rPr>
                <w:b/>
                <w:lang w:val="uk-UA"/>
              </w:rPr>
              <w:t>крово-краплинній реа</w:t>
            </w:r>
            <w:r w:rsidRPr="00225A18">
              <w:rPr>
                <w:b/>
                <w:lang w:val="uk-UA"/>
              </w:rPr>
              <w:t>к</w:t>
            </w:r>
            <w:r w:rsidRPr="00225A18">
              <w:rPr>
                <w:b/>
                <w:lang w:val="uk-UA"/>
              </w:rPr>
              <w:t>ції аглютинації (</w:t>
            </w:r>
            <w:r w:rsidRPr="00225A18">
              <w:rPr>
                <w:b/>
                <w:bCs/>
                <w:color w:val="000000"/>
                <w:lang w:val="uk-UA"/>
              </w:rPr>
              <w:t>ККРА)</w:t>
            </w:r>
          </w:p>
          <w:p w:rsidR="003C3A40" w:rsidRPr="00225A18" w:rsidRDefault="003C3A40" w:rsidP="00BB0CFF">
            <w:pPr>
              <w:pStyle w:val="affffffff8"/>
              <w:ind w:left="252"/>
              <w:jc w:val="both"/>
              <w:rPr>
                <w:b/>
                <w:bCs/>
                <w:color w:val="000000"/>
                <w:lang w:val="uk-UA"/>
              </w:rPr>
            </w:pPr>
            <w:r w:rsidRPr="00225A18">
              <w:rPr>
                <w:b/>
                <w:bCs/>
                <w:color w:val="000000"/>
                <w:lang w:val="uk-UA"/>
              </w:rPr>
              <w:t>3.8. Підбір захисно-суспензійних поживних середовищ і опт</w:t>
            </w:r>
            <w:r w:rsidRPr="00225A18">
              <w:rPr>
                <w:b/>
                <w:bCs/>
                <w:color w:val="000000"/>
                <w:lang w:val="uk-UA"/>
              </w:rPr>
              <w:t>и</w:t>
            </w:r>
            <w:r w:rsidRPr="00225A18">
              <w:rPr>
                <w:b/>
                <w:bCs/>
                <w:color w:val="000000"/>
                <w:lang w:val="uk-UA"/>
              </w:rPr>
              <w:t>мізація режиму ліофілізації M. avium</w:t>
            </w:r>
          </w:p>
          <w:p w:rsidR="003C3A40" w:rsidRPr="00225A18" w:rsidRDefault="003C3A40" w:rsidP="00BB0CFF">
            <w:pPr>
              <w:pStyle w:val="affffffff8"/>
              <w:ind w:left="252"/>
              <w:jc w:val="both"/>
              <w:rPr>
                <w:b/>
                <w:bCs/>
                <w:color w:val="000000"/>
                <w:lang w:val="uk-UA"/>
              </w:rPr>
            </w:pPr>
            <w:r w:rsidRPr="00225A18">
              <w:rPr>
                <w:b/>
                <w:bCs/>
                <w:color w:val="000000"/>
                <w:lang w:val="uk-UA"/>
              </w:rPr>
              <w:t>3.9. Вивчення впливу процесу ліофілізації на культурал</w:t>
            </w:r>
            <w:r w:rsidRPr="00225A18">
              <w:rPr>
                <w:b/>
                <w:bCs/>
                <w:color w:val="000000"/>
                <w:lang w:val="uk-UA"/>
              </w:rPr>
              <w:t>ь</w:t>
            </w:r>
            <w:r w:rsidRPr="00225A18">
              <w:rPr>
                <w:b/>
                <w:bCs/>
                <w:color w:val="000000"/>
                <w:lang w:val="uk-UA"/>
              </w:rPr>
              <w:t>но-морфологічні, біохімічні і біологічні властивості M.avium</w:t>
            </w:r>
          </w:p>
          <w:p w:rsidR="003C3A40" w:rsidRPr="00225A18" w:rsidRDefault="003C3A40" w:rsidP="00BB0CFF">
            <w:pPr>
              <w:pStyle w:val="affffffff8"/>
              <w:ind w:left="-108"/>
              <w:jc w:val="both"/>
              <w:rPr>
                <w:b/>
                <w:color w:val="000000"/>
                <w:lang w:val="uk-UA"/>
              </w:rPr>
            </w:pPr>
            <w:r w:rsidRPr="00225A18">
              <w:rPr>
                <w:b/>
                <w:color w:val="000000"/>
                <w:lang w:val="uk-UA"/>
              </w:rPr>
              <w:t>РОЗДІЛ 4. АНАЛІЗ ТА УЗАГАЛЬНЕННЯ РЕЗУЛЬТАТІВ ВЛАСНИХ ДОСЛІДЖЕНЬ</w:t>
            </w:r>
          </w:p>
          <w:p w:rsidR="003C3A40" w:rsidRPr="00225A18" w:rsidRDefault="003C3A40" w:rsidP="00BB0CFF">
            <w:pPr>
              <w:pStyle w:val="affffffff8"/>
              <w:ind w:hanging="108"/>
              <w:jc w:val="both"/>
              <w:rPr>
                <w:b/>
                <w:color w:val="000000"/>
                <w:lang w:val="uk-UA"/>
              </w:rPr>
            </w:pPr>
            <w:r w:rsidRPr="00225A18">
              <w:rPr>
                <w:b/>
                <w:color w:val="000000"/>
                <w:lang w:val="uk-UA"/>
              </w:rPr>
              <w:t>ВИСНОВКИ</w:t>
            </w:r>
          </w:p>
          <w:p w:rsidR="003C3A40" w:rsidRPr="00225A18" w:rsidRDefault="003C3A40" w:rsidP="00BB0CFF">
            <w:pPr>
              <w:pStyle w:val="affffffff8"/>
              <w:ind w:hanging="108"/>
              <w:jc w:val="both"/>
              <w:rPr>
                <w:b/>
                <w:color w:val="000000"/>
                <w:lang w:val="uk-UA"/>
              </w:rPr>
            </w:pPr>
            <w:r w:rsidRPr="00225A18">
              <w:rPr>
                <w:b/>
                <w:color w:val="000000"/>
                <w:lang w:val="uk-UA"/>
              </w:rPr>
              <w:lastRenderedPageBreak/>
              <w:t>ПРОПОЗИЦІЇ ВИРОБНИЦТВУ</w:t>
            </w:r>
          </w:p>
          <w:p w:rsidR="003C3A40" w:rsidRPr="00225A18" w:rsidRDefault="003C3A40" w:rsidP="00BB0CFF">
            <w:pPr>
              <w:pStyle w:val="affffffff8"/>
              <w:ind w:hanging="108"/>
              <w:jc w:val="both"/>
              <w:rPr>
                <w:b/>
                <w:bCs/>
                <w:color w:val="000000"/>
                <w:lang w:val="uk-UA"/>
              </w:rPr>
            </w:pPr>
            <w:r w:rsidRPr="00225A18">
              <w:rPr>
                <w:b/>
                <w:color w:val="000000"/>
                <w:lang w:val="uk-UA"/>
              </w:rPr>
              <w:t>ДОДАТКИ</w:t>
            </w:r>
          </w:p>
          <w:p w:rsidR="003C3A40" w:rsidRPr="00225A18" w:rsidRDefault="003C3A40" w:rsidP="00BB0CFF">
            <w:pPr>
              <w:pStyle w:val="affffffff8"/>
              <w:ind w:hanging="108"/>
              <w:jc w:val="both"/>
              <w:rPr>
                <w:b/>
                <w:bCs/>
                <w:color w:val="000000"/>
                <w:lang w:val="uk-UA"/>
              </w:rPr>
            </w:pPr>
            <w:r w:rsidRPr="00225A18">
              <w:rPr>
                <w:b/>
                <w:color w:val="000000"/>
                <w:lang w:val="uk-UA"/>
              </w:rPr>
              <w:t>СПИСОК ВИКОРИСТАНИХ ЛІТЕРАТУРНИХ ДЖЕРЕЛ</w:t>
            </w:r>
          </w:p>
        </w:tc>
        <w:tc>
          <w:tcPr>
            <w:tcW w:w="1318" w:type="dxa"/>
            <w:shd w:val="clear" w:color="auto" w:fill="auto"/>
          </w:tcPr>
          <w:p w:rsidR="003C3A40" w:rsidRPr="00225A18" w:rsidRDefault="003C3A40" w:rsidP="00BB0CFF">
            <w:pPr>
              <w:pStyle w:val="affffffff8"/>
              <w:rPr>
                <w:b/>
                <w:bCs/>
                <w:color w:val="000000"/>
                <w:lang w:val="uk-UA"/>
              </w:rPr>
            </w:pPr>
            <w:r w:rsidRPr="00225A18">
              <w:rPr>
                <w:b/>
                <w:bCs/>
                <w:color w:val="000000"/>
                <w:lang w:val="uk-UA"/>
              </w:rPr>
              <w:lastRenderedPageBreak/>
              <w:t>4</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t>10</w:t>
            </w:r>
          </w:p>
          <w:p w:rsidR="003C3A40" w:rsidRPr="00225A18" w:rsidRDefault="003C3A40" w:rsidP="00BB0CFF">
            <w:pPr>
              <w:pStyle w:val="affffffff8"/>
              <w:rPr>
                <w:b/>
                <w:bCs/>
                <w:color w:val="000000"/>
                <w:lang w:val="uk-UA"/>
              </w:rPr>
            </w:pPr>
            <w:r w:rsidRPr="00225A18">
              <w:rPr>
                <w:b/>
                <w:bCs/>
                <w:color w:val="000000"/>
                <w:lang w:val="uk-UA"/>
              </w:rPr>
              <w:t>15</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t>22</w:t>
            </w:r>
          </w:p>
          <w:p w:rsidR="003C3A40" w:rsidRPr="00225A18" w:rsidRDefault="003C3A40" w:rsidP="00BB0CFF">
            <w:pPr>
              <w:pStyle w:val="affffffff8"/>
              <w:rPr>
                <w:b/>
                <w:bCs/>
                <w:color w:val="000000"/>
                <w:lang w:val="uk-UA"/>
              </w:rPr>
            </w:pPr>
            <w:r w:rsidRPr="00225A18">
              <w:rPr>
                <w:b/>
                <w:bCs/>
                <w:color w:val="000000"/>
                <w:lang w:val="uk-UA"/>
              </w:rPr>
              <w:t>23</w:t>
            </w:r>
          </w:p>
          <w:p w:rsidR="003C3A40" w:rsidRPr="00225A18" w:rsidRDefault="003C3A40" w:rsidP="00BB0CFF">
            <w:pPr>
              <w:pStyle w:val="affffffff8"/>
              <w:rPr>
                <w:b/>
                <w:bCs/>
                <w:color w:val="000000"/>
                <w:lang w:val="uk-UA"/>
              </w:rPr>
            </w:pPr>
            <w:r w:rsidRPr="00225A18">
              <w:rPr>
                <w:b/>
                <w:bCs/>
                <w:color w:val="000000"/>
                <w:lang w:val="uk-UA"/>
              </w:rPr>
              <w:t>24</w:t>
            </w:r>
          </w:p>
          <w:p w:rsidR="003C3A40" w:rsidRPr="00225A18" w:rsidRDefault="003C3A40" w:rsidP="00BB0CFF">
            <w:pPr>
              <w:pStyle w:val="affffffff8"/>
              <w:rPr>
                <w:b/>
                <w:bCs/>
                <w:color w:val="000000"/>
                <w:lang w:val="uk-UA"/>
              </w:rPr>
            </w:pPr>
            <w:r w:rsidRPr="00225A18">
              <w:rPr>
                <w:b/>
                <w:bCs/>
                <w:color w:val="000000"/>
                <w:lang w:val="uk-UA"/>
              </w:rPr>
              <w:t>25</w:t>
            </w:r>
          </w:p>
          <w:p w:rsidR="003C3A40" w:rsidRPr="00225A18" w:rsidRDefault="003C3A40" w:rsidP="00BB0CFF">
            <w:pPr>
              <w:pStyle w:val="affffffff8"/>
              <w:rPr>
                <w:b/>
                <w:bCs/>
                <w:color w:val="000000"/>
                <w:lang w:val="uk-UA"/>
              </w:rPr>
            </w:pPr>
            <w:r w:rsidRPr="00225A18">
              <w:rPr>
                <w:b/>
                <w:bCs/>
                <w:color w:val="000000"/>
                <w:lang w:val="uk-UA"/>
              </w:rPr>
              <w:t>28</w:t>
            </w:r>
          </w:p>
          <w:p w:rsidR="003C3A40" w:rsidRPr="00225A18" w:rsidRDefault="003C3A40" w:rsidP="00BB0CFF">
            <w:pPr>
              <w:pStyle w:val="affffffff8"/>
              <w:rPr>
                <w:b/>
                <w:bCs/>
                <w:color w:val="000000"/>
                <w:lang w:val="uk-UA"/>
              </w:rPr>
            </w:pPr>
            <w:r w:rsidRPr="00225A18">
              <w:rPr>
                <w:b/>
                <w:bCs/>
                <w:color w:val="000000"/>
                <w:lang w:val="uk-UA"/>
              </w:rPr>
              <w:t>30</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t>31</w:t>
            </w:r>
          </w:p>
          <w:p w:rsidR="003C3A40" w:rsidRPr="00225A18" w:rsidRDefault="003C3A40" w:rsidP="00BB0CFF">
            <w:pPr>
              <w:pStyle w:val="affffffff8"/>
              <w:rPr>
                <w:b/>
                <w:bCs/>
                <w:color w:val="000000"/>
                <w:lang w:val="uk-UA"/>
              </w:rPr>
            </w:pPr>
            <w:r w:rsidRPr="00225A18">
              <w:rPr>
                <w:b/>
                <w:bCs/>
                <w:color w:val="000000"/>
                <w:lang w:val="uk-UA"/>
              </w:rPr>
              <w:t>32</w:t>
            </w:r>
          </w:p>
          <w:p w:rsidR="003C3A40" w:rsidRPr="00225A18" w:rsidRDefault="003C3A40" w:rsidP="00BB0CFF">
            <w:pPr>
              <w:pStyle w:val="affffffff8"/>
              <w:rPr>
                <w:b/>
                <w:bCs/>
                <w:color w:val="000000"/>
                <w:lang w:val="uk-UA"/>
              </w:rPr>
            </w:pPr>
            <w:r w:rsidRPr="00225A18">
              <w:rPr>
                <w:b/>
                <w:bCs/>
                <w:color w:val="000000"/>
                <w:lang w:val="uk-UA"/>
              </w:rPr>
              <w:t>36</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lastRenderedPageBreak/>
              <w:t>43</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t>50</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t>51</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t>53</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t>58</w:t>
            </w:r>
          </w:p>
          <w:p w:rsidR="003C3A40" w:rsidRPr="00225A18" w:rsidRDefault="003C3A40" w:rsidP="00BB0CFF">
            <w:pPr>
              <w:pStyle w:val="affffffff8"/>
              <w:rPr>
                <w:b/>
                <w:bCs/>
                <w:color w:val="000000"/>
                <w:lang w:val="uk-UA"/>
              </w:rPr>
            </w:pPr>
            <w:r w:rsidRPr="00225A18">
              <w:rPr>
                <w:b/>
                <w:bCs/>
                <w:color w:val="000000"/>
                <w:lang w:val="uk-UA"/>
              </w:rPr>
              <w:t>60</w:t>
            </w:r>
          </w:p>
          <w:p w:rsidR="003C3A40" w:rsidRPr="00225A18" w:rsidRDefault="003C3A40" w:rsidP="00BB0CFF">
            <w:pPr>
              <w:pStyle w:val="affffffff8"/>
              <w:rPr>
                <w:b/>
                <w:bCs/>
                <w:color w:val="000000"/>
                <w:lang w:val="uk-UA"/>
              </w:rPr>
            </w:pPr>
            <w:r w:rsidRPr="00225A18">
              <w:rPr>
                <w:b/>
                <w:bCs/>
                <w:color w:val="000000"/>
                <w:lang w:val="uk-UA"/>
              </w:rPr>
              <w:t>63</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t>68</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t>74</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t>83</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t>87</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t>91</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t>94</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t>100</w:t>
            </w:r>
          </w:p>
          <w:p w:rsidR="003C3A40" w:rsidRPr="00225A18" w:rsidRDefault="003C3A40" w:rsidP="00BB0CFF">
            <w:pPr>
              <w:pStyle w:val="affffffff8"/>
              <w:rPr>
                <w:b/>
                <w:bCs/>
                <w:color w:val="000000"/>
                <w:lang w:val="uk-UA"/>
              </w:rPr>
            </w:pPr>
          </w:p>
          <w:p w:rsidR="003C3A40" w:rsidRPr="00225A18" w:rsidRDefault="003C3A40" w:rsidP="00BB0CFF">
            <w:pPr>
              <w:pStyle w:val="affffffff8"/>
              <w:rPr>
                <w:b/>
                <w:bCs/>
                <w:color w:val="000000"/>
                <w:lang w:val="uk-UA"/>
              </w:rPr>
            </w:pPr>
            <w:r w:rsidRPr="00225A18">
              <w:rPr>
                <w:b/>
                <w:bCs/>
                <w:color w:val="000000"/>
                <w:lang w:val="uk-UA"/>
              </w:rPr>
              <w:t>106</w:t>
            </w:r>
          </w:p>
          <w:p w:rsidR="003C3A40" w:rsidRPr="00225A18" w:rsidRDefault="003C3A40" w:rsidP="00BB0CFF">
            <w:pPr>
              <w:pStyle w:val="affffffff8"/>
              <w:rPr>
                <w:b/>
                <w:bCs/>
                <w:color w:val="000000"/>
                <w:lang w:val="uk-UA"/>
              </w:rPr>
            </w:pPr>
            <w:r w:rsidRPr="00225A18">
              <w:rPr>
                <w:b/>
                <w:bCs/>
                <w:color w:val="000000"/>
                <w:lang w:val="uk-UA"/>
              </w:rPr>
              <w:t>123</w:t>
            </w:r>
          </w:p>
          <w:p w:rsidR="003C3A40" w:rsidRPr="00225A18" w:rsidRDefault="003C3A40" w:rsidP="00BB0CFF">
            <w:pPr>
              <w:pStyle w:val="affffffff8"/>
              <w:rPr>
                <w:b/>
                <w:bCs/>
                <w:color w:val="000000"/>
                <w:lang w:val="uk-UA"/>
              </w:rPr>
            </w:pPr>
            <w:r w:rsidRPr="00225A18">
              <w:rPr>
                <w:b/>
                <w:bCs/>
                <w:color w:val="000000"/>
                <w:lang w:val="uk-UA"/>
              </w:rPr>
              <w:t>125</w:t>
            </w:r>
          </w:p>
          <w:p w:rsidR="003C3A40" w:rsidRPr="00225A18" w:rsidRDefault="003C3A40" w:rsidP="00BB0CFF">
            <w:pPr>
              <w:pStyle w:val="affffffff8"/>
              <w:rPr>
                <w:b/>
                <w:bCs/>
                <w:color w:val="000000"/>
                <w:lang w:val="uk-UA"/>
              </w:rPr>
            </w:pPr>
            <w:r w:rsidRPr="00225A18">
              <w:rPr>
                <w:b/>
                <w:bCs/>
                <w:color w:val="000000"/>
                <w:lang w:val="uk-UA"/>
              </w:rPr>
              <w:t>1</w:t>
            </w:r>
            <w:r>
              <w:rPr>
                <w:b/>
                <w:bCs/>
                <w:color w:val="000000"/>
                <w:lang w:val="uk-UA"/>
              </w:rPr>
              <w:t>28</w:t>
            </w:r>
          </w:p>
          <w:p w:rsidR="003C3A40" w:rsidRPr="00225A18" w:rsidRDefault="003C3A40" w:rsidP="00BB0CFF">
            <w:pPr>
              <w:pStyle w:val="affffffff8"/>
              <w:rPr>
                <w:b/>
                <w:bCs/>
                <w:color w:val="000000"/>
                <w:lang w:val="uk-UA"/>
              </w:rPr>
            </w:pPr>
            <w:r w:rsidRPr="00225A18">
              <w:rPr>
                <w:b/>
                <w:bCs/>
                <w:color w:val="000000"/>
                <w:lang w:val="uk-UA"/>
              </w:rPr>
              <w:t>16</w:t>
            </w:r>
            <w:r>
              <w:rPr>
                <w:b/>
                <w:bCs/>
                <w:color w:val="000000"/>
                <w:lang w:val="uk-UA"/>
              </w:rPr>
              <w:t>9</w:t>
            </w:r>
          </w:p>
        </w:tc>
      </w:tr>
    </w:tbl>
    <w:p w:rsidR="003C3A40" w:rsidRPr="00225A18" w:rsidRDefault="003C3A40" w:rsidP="003C3A40">
      <w:pPr>
        <w:autoSpaceDE w:val="0"/>
        <w:autoSpaceDN w:val="0"/>
        <w:spacing w:line="360" w:lineRule="auto"/>
        <w:ind w:firstLine="851"/>
        <w:jc w:val="both"/>
        <w:rPr>
          <w:bCs/>
          <w:color w:val="000000"/>
          <w:sz w:val="28"/>
          <w:szCs w:val="28"/>
          <w:lang w:val="uk-UA"/>
        </w:rPr>
      </w:pPr>
    </w:p>
    <w:p w:rsidR="003C3A40" w:rsidRPr="00225A18" w:rsidRDefault="003C3A40" w:rsidP="003C3A40">
      <w:pPr>
        <w:autoSpaceDE w:val="0"/>
        <w:autoSpaceDN w:val="0"/>
        <w:spacing w:line="360" w:lineRule="auto"/>
        <w:ind w:firstLine="851"/>
        <w:jc w:val="both"/>
        <w:rPr>
          <w:b/>
          <w:color w:val="000000"/>
          <w:sz w:val="28"/>
          <w:szCs w:val="28"/>
          <w:lang w:val="uk-UA"/>
        </w:rPr>
      </w:pPr>
    </w:p>
    <w:p w:rsidR="003C3A40" w:rsidRPr="00225A18" w:rsidRDefault="003C3A40" w:rsidP="003C3A40">
      <w:pPr>
        <w:autoSpaceDE w:val="0"/>
        <w:autoSpaceDN w:val="0"/>
        <w:spacing w:line="360" w:lineRule="auto"/>
        <w:ind w:firstLine="851"/>
        <w:jc w:val="both"/>
        <w:rPr>
          <w:b/>
          <w:color w:val="000000"/>
          <w:sz w:val="28"/>
          <w:szCs w:val="28"/>
          <w:lang w:val="uk-UA"/>
        </w:rPr>
      </w:pPr>
    </w:p>
    <w:p w:rsidR="003C3A40" w:rsidRPr="00225A18" w:rsidRDefault="003C3A40" w:rsidP="003C3A40">
      <w:pPr>
        <w:autoSpaceDE w:val="0"/>
        <w:autoSpaceDN w:val="0"/>
        <w:spacing w:line="360" w:lineRule="auto"/>
        <w:ind w:firstLine="851"/>
        <w:jc w:val="both"/>
        <w:rPr>
          <w:b/>
          <w:color w:val="000000"/>
          <w:sz w:val="28"/>
          <w:szCs w:val="28"/>
          <w:lang w:val="uk-UA"/>
        </w:rPr>
      </w:pPr>
    </w:p>
    <w:p w:rsidR="003C3A40" w:rsidRPr="00225A18" w:rsidRDefault="003C3A40" w:rsidP="003C3A40">
      <w:pPr>
        <w:autoSpaceDE w:val="0"/>
        <w:autoSpaceDN w:val="0"/>
        <w:spacing w:line="360" w:lineRule="auto"/>
        <w:ind w:firstLine="851"/>
        <w:jc w:val="both"/>
        <w:rPr>
          <w:b/>
          <w:color w:val="000000"/>
          <w:sz w:val="28"/>
          <w:szCs w:val="28"/>
          <w:lang w:val="uk-UA"/>
        </w:rPr>
      </w:pPr>
    </w:p>
    <w:p w:rsidR="003C3A40" w:rsidRPr="00225A18" w:rsidRDefault="003C3A40" w:rsidP="003C3A40">
      <w:pPr>
        <w:autoSpaceDE w:val="0"/>
        <w:autoSpaceDN w:val="0"/>
        <w:spacing w:line="360" w:lineRule="auto"/>
        <w:ind w:firstLine="851"/>
        <w:jc w:val="both"/>
        <w:rPr>
          <w:b/>
          <w:color w:val="000000"/>
          <w:sz w:val="28"/>
          <w:szCs w:val="28"/>
          <w:lang w:val="uk-UA"/>
        </w:rPr>
      </w:pPr>
    </w:p>
    <w:p w:rsidR="003C3A40" w:rsidRPr="00225A18" w:rsidRDefault="003C3A40" w:rsidP="003C3A40">
      <w:pPr>
        <w:autoSpaceDE w:val="0"/>
        <w:autoSpaceDN w:val="0"/>
        <w:spacing w:line="360" w:lineRule="auto"/>
        <w:ind w:firstLine="720"/>
        <w:jc w:val="center"/>
        <w:rPr>
          <w:bCs/>
          <w:color w:val="000000"/>
          <w:sz w:val="28"/>
          <w:szCs w:val="28"/>
          <w:lang w:val="uk-UA"/>
        </w:rPr>
      </w:pPr>
      <w:r w:rsidRPr="00225A18">
        <w:rPr>
          <w:b/>
          <w:color w:val="000000"/>
          <w:sz w:val="28"/>
          <w:szCs w:val="28"/>
          <w:lang w:val="uk-UA"/>
        </w:rPr>
        <w:t>ПЕРЕЛІК УМОВНИХ ПОЗНАЧЕНЬ</w:t>
      </w:r>
    </w:p>
    <w:p w:rsidR="003C3A40" w:rsidRPr="00225A18" w:rsidRDefault="003C3A40" w:rsidP="003C3A40">
      <w:pPr>
        <w:autoSpaceDE w:val="0"/>
        <w:autoSpaceDN w:val="0"/>
        <w:spacing w:line="360" w:lineRule="auto"/>
        <w:ind w:firstLine="720"/>
        <w:jc w:val="both"/>
        <w:rPr>
          <w:bCs/>
          <w:color w:val="000000"/>
          <w:sz w:val="28"/>
          <w:szCs w:val="28"/>
          <w:lang w:val="uk-UA"/>
        </w:rPr>
      </w:pP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ААМ – комплексний алерген з атипових мікобактерій</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АГ – антиген</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БЦЖ – BCG</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ВООЗ – Всесвітня організація охорони здоров’я</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ВРХ – велика рогата худоба</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ВТП – внутрішньошкірна туберкулінова проба</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ГЧСТ – гіперчутливість сповільненого типу</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ІФА – імуноферментний аналіз</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ККРА – крово</w:t>
      </w:r>
      <w:r w:rsidRPr="00225A18">
        <w:rPr>
          <w:bCs/>
          <w:color w:val="000000"/>
          <w:sz w:val="28"/>
          <w:szCs w:val="28"/>
          <w:lang w:val="uk-UA"/>
        </w:rPr>
        <w:noBreakHyphen/>
        <w:t>краплина реакція аглютинації</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МФА – метод флюоресцюючих антитіл</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ПЛР – полімеразна ланцюгова реакція</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ППД – protein purified derivate</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РА – реакція аглютинації</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РГА – реакція гемаглютинації</w:t>
      </w:r>
    </w:p>
    <w:p w:rsidR="003C3A40" w:rsidRPr="00225A18" w:rsidRDefault="003C3A40" w:rsidP="003C3A40">
      <w:pPr>
        <w:autoSpaceDE w:val="0"/>
        <w:autoSpaceDN w:val="0"/>
        <w:spacing w:line="360" w:lineRule="auto"/>
        <w:ind w:firstLine="720"/>
        <w:jc w:val="both"/>
        <w:rPr>
          <w:sz w:val="28"/>
          <w:szCs w:val="28"/>
          <w:lang w:val="uk-UA"/>
        </w:rPr>
      </w:pPr>
      <w:r w:rsidRPr="00225A18">
        <w:rPr>
          <w:bCs/>
          <w:color w:val="000000"/>
          <w:sz w:val="28"/>
          <w:szCs w:val="28"/>
          <w:lang w:val="uk-UA"/>
        </w:rPr>
        <w:t>РІФ – реакція імунодифузії в агаровому гелі</w:t>
      </w:r>
    </w:p>
    <w:p w:rsidR="003C3A40" w:rsidRPr="00225A18" w:rsidRDefault="003C3A40" w:rsidP="003C3A40">
      <w:pPr>
        <w:autoSpaceDE w:val="0"/>
        <w:autoSpaceDN w:val="0"/>
        <w:spacing w:line="360" w:lineRule="auto"/>
        <w:ind w:firstLine="720"/>
        <w:jc w:val="both"/>
        <w:rPr>
          <w:sz w:val="28"/>
          <w:szCs w:val="28"/>
          <w:lang w:val="uk-UA"/>
        </w:rPr>
      </w:pPr>
      <w:r w:rsidRPr="00225A18">
        <w:rPr>
          <w:sz w:val="28"/>
          <w:szCs w:val="28"/>
          <w:lang w:val="uk-UA"/>
        </w:rPr>
        <w:t>РНГА – реакція непрямої гемаглютинації</w:t>
      </w:r>
    </w:p>
    <w:p w:rsidR="003C3A40" w:rsidRPr="00225A18" w:rsidRDefault="003C3A40" w:rsidP="003C3A40">
      <w:pPr>
        <w:autoSpaceDE w:val="0"/>
        <w:autoSpaceDN w:val="0"/>
        <w:spacing w:line="360" w:lineRule="auto"/>
        <w:ind w:firstLine="720"/>
        <w:jc w:val="both"/>
        <w:rPr>
          <w:sz w:val="28"/>
          <w:szCs w:val="28"/>
          <w:lang w:val="uk-UA"/>
        </w:rPr>
      </w:pPr>
      <w:r w:rsidRPr="00225A18">
        <w:rPr>
          <w:sz w:val="28"/>
          <w:szCs w:val="28"/>
          <w:lang w:val="uk-UA"/>
        </w:rPr>
        <w:t>РП – реакція преципітації</w:t>
      </w:r>
    </w:p>
    <w:p w:rsidR="003C3A40" w:rsidRPr="00225A18" w:rsidRDefault="003C3A40" w:rsidP="003C3A40">
      <w:pPr>
        <w:autoSpaceDE w:val="0"/>
        <w:autoSpaceDN w:val="0"/>
        <w:spacing w:line="360" w:lineRule="auto"/>
        <w:ind w:firstLine="720"/>
        <w:jc w:val="both"/>
        <w:rPr>
          <w:sz w:val="28"/>
          <w:szCs w:val="28"/>
          <w:lang w:val="uk-UA"/>
        </w:rPr>
      </w:pPr>
      <w:r w:rsidRPr="00225A18">
        <w:rPr>
          <w:sz w:val="28"/>
          <w:szCs w:val="28"/>
          <w:lang w:val="uk-UA"/>
        </w:rPr>
        <w:t>СВ – сахарозо-желатинозне середовище</w:t>
      </w:r>
    </w:p>
    <w:p w:rsidR="003C3A40" w:rsidRPr="00225A18" w:rsidRDefault="003C3A40" w:rsidP="003C3A40">
      <w:pPr>
        <w:autoSpaceDE w:val="0"/>
        <w:autoSpaceDN w:val="0"/>
        <w:spacing w:line="360" w:lineRule="auto"/>
        <w:ind w:firstLine="720"/>
        <w:jc w:val="both"/>
        <w:rPr>
          <w:sz w:val="28"/>
          <w:szCs w:val="28"/>
          <w:lang w:val="uk-UA"/>
        </w:rPr>
      </w:pPr>
      <w:r w:rsidRPr="00225A18">
        <w:rPr>
          <w:sz w:val="28"/>
          <w:szCs w:val="28"/>
          <w:lang w:val="uk-UA"/>
        </w:rPr>
        <w:lastRenderedPageBreak/>
        <w:t>СЖ – сахарозо-желатинове середовище</w:t>
      </w:r>
    </w:p>
    <w:p w:rsidR="003C3A40" w:rsidRPr="00225A18" w:rsidRDefault="003C3A40" w:rsidP="003C3A40">
      <w:pPr>
        <w:autoSpaceDE w:val="0"/>
        <w:autoSpaceDN w:val="0"/>
        <w:spacing w:line="360" w:lineRule="auto"/>
        <w:ind w:firstLine="720"/>
        <w:jc w:val="both"/>
        <w:rPr>
          <w:sz w:val="28"/>
          <w:szCs w:val="28"/>
          <w:lang w:val="uk-UA"/>
        </w:rPr>
      </w:pPr>
      <w:r w:rsidRPr="00225A18">
        <w:rPr>
          <w:sz w:val="28"/>
          <w:szCs w:val="28"/>
          <w:lang w:val="uk-UA"/>
        </w:rPr>
        <w:t>СЖА – сахарозо-желатино-агарове середовище</w:t>
      </w:r>
    </w:p>
    <w:p w:rsidR="003C3A40" w:rsidRPr="00225A18" w:rsidRDefault="003C3A40" w:rsidP="003C3A40">
      <w:pPr>
        <w:autoSpaceDE w:val="0"/>
        <w:autoSpaceDN w:val="0"/>
        <w:spacing w:line="360" w:lineRule="auto"/>
        <w:ind w:firstLine="720"/>
        <w:jc w:val="both"/>
        <w:rPr>
          <w:sz w:val="28"/>
          <w:szCs w:val="28"/>
          <w:lang w:val="uk-UA"/>
        </w:rPr>
      </w:pPr>
      <w:r w:rsidRPr="00225A18">
        <w:rPr>
          <w:sz w:val="28"/>
          <w:szCs w:val="28"/>
          <w:lang w:val="uk-UA"/>
        </w:rPr>
        <w:t>СКРА – сироватко-краплина реакція аглютинації</w:t>
      </w:r>
    </w:p>
    <w:p w:rsidR="003C3A40" w:rsidRPr="00225A18" w:rsidRDefault="003C3A40" w:rsidP="003C3A40">
      <w:pPr>
        <w:autoSpaceDE w:val="0"/>
        <w:autoSpaceDN w:val="0"/>
        <w:spacing w:line="360" w:lineRule="auto"/>
        <w:ind w:firstLine="720"/>
        <w:jc w:val="both"/>
        <w:rPr>
          <w:sz w:val="28"/>
          <w:szCs w:val="28"/>
          <w:lang w:val="uk-UA"/>
        </w:rPr>
      </w:pPr>
      <w:r w:rsidRPr="00225A18">
        <w:rPr>
          <w:sz w:val="28"/>
          <w:szCs w:val="28"/>
          <w:lang w:val="uk-UA"/>
        </w:rPr>
        <w:t>ТО – туберкулінова одиниця</w:t>
      </w:r>
    </w:p>
    <w:p w:rsidR="003C3A40" w:rsidRPr="00225A18" w:rsidRDefault="003C3A40" w:rsidP="003C3A40">
      <w:pPr>
        <w:autoSpaceDE w:val="0"/>
        <w:autoSpaceDN w:val="0"/>
        <w:spacing w:line="360" w:lineRule="auto"/>
        <w:ind w:firstLine="720"/>
        <w:jc w:val="both"/>
        <w:rPr>
          <w:sz w:val="28"/>
          <w:szCs w:val="28"/>
          <w:lang w:val="uk-UA"/>
        </w:rPr>
      </w:pPr>
      <w:r w:rsidRPr="00225A18">
        <w:rPr>
          <w:sz w:val="28"/>
          <w:szCs w:val="28"/>
          <w:lang w:val="uk-UA"/>
        </w:rPr>
        <w:t>УЗДН – ультразвукова дезінтеграція</w:t>
      </w:r>
    </w:p>
    <w:p w:rsidR="003C3A40" w:rsidRPr="00225A18" w:rsidRDefault="003C3A40" w:rsidP="003C3A40">
      <w:pPr>
        <w:autoSpaceDE w:val="0"/>
        <w:autoSpaceDN w:val="0"/>
        <w:spacing w:line="360" w:lineRule="auto"/>
        <w:ind w:firstLine="851"/>
        <w:jc w:val="both"/>
        <w:rPr>
          <w:bCs/>
          <w:color w:val="000000"/>
          <w:sz w:val="28"/>
          <w:szCs w:val="28"/>
          <w:lang w:val="uk-UA"/>
        </w:rPr>
      </w:pPr>
    </w:p>
    <w:p w:rsidR="003C3A40" w:rsidRPr="00225A18" w:rsidRDefault="003C3A40" w:rsidP="003C3A40">
      <w:pPr>
        <w:autoSpaceDE w:val="0"/>
        <w:autoSpaceDN w:val="0"/>
        <w:spacing w:line="360" w:lineRule="auto"/>
        <w:ind w:firstLine="851"/>
        <w:jc w:val="center"/>
        <w:rPr>
          <w:b/>
          <w:bCs/>
          <w:color w:val="000000"/>
          <w:sz w:val="32"/>
          <w:szCs w:val="32"/>
          <w:lang w:val="uk-UA" w:eastAsia="uk-UA"/>
        </w:rPr>
      </w:pPr>
    </w:p>
    <w:p w:rsidR="003C3A40" w:rsidRPr="00225A18" w:rsidRDefault="003C3A40" w:rsidP="003C3A40">
      <w:pPr>
        <w:autoSpaceDE w:val="0"/>
        <w:autoSpaceDN w:val="0"/>
        <w:spacing w:line="360" w:lineRule="auto"/>
        <w:ind w:firstLine="851"/>
        <w:jc w:val="center"/>
        <w:rPr>
          <w:b/>
          <w:bCs/>
          <w:color w:val="000000"/>
          <w:sz w:val="32"/>
          <w:szCs w:val="32"/>
          <w:lang w:val="uk-UA" w:eastAsia="uk-UA"/>
        </w:rPr>
      </w:pPr>
    </w:p>
    <w:p w:rsidR="003C3A40" w:rsidRPr="00225A18" w:rsidRDefault="003C3A40" w:rsidP="003C3A40">
      <w:pPr>
        <w:autoSpaceDE w:val="0"/>
        <w:autoSpaceDN w:val="0"/>
        <w:spacing w:line="360" w:lineRule="auto"/>
        <w:ind w:firstLine="720"/>
        <w:jc w:val="center"/>
        <w:rPr>
          <w:b/>
          <w:bCs/>
          <w:color w:val="000000"/>
          <w:sz w:val="32"/>
          <w:szCs w:val="32"/>
          <w:lang w:val="uk-UA" w:eastAsia="uk-UA"/>
        </w:rPr>
      </w:pPr>
      <w:r w:rsidRPr="00225A18">
        <w:rPr>
          <w:b/>
          <w:bCs/>
          <w:color w:val="000000"/>
          <w:sz w:val="32"/>
          <w:szCs w:val="32"/>
          <w:lang w:val="uk-UA" w:eastAsia="uk-UA"/>
        </w:rPr>
        <w:t>ВСТУП</w:t>
      </w:r>
    </w:p>
    <w:p w:rsidR="003C3A40" w:rsidRPr="00225A18" w:rsidRDefault="003C3A40" w:rsidP="003C3A40">
      <w:pPr>
        <w:spacing w:line="360" w:lineRule="auto"/>
        <w:ind w:firstLine="720"/>
        <w:jc w:val="both"/>
        <w:rPr>
          <w:bCs/>
          <w:color w:val="000000"/>
          <w:sz w:val="28"/>
          <w:szCs w:val="28"/>
          <w:lang w:val="uk-UA"/>
        </w:rPr>
      </w:pPr>
    </w:p>
    <w:p w:rsidR="003C3A40" w:rsidRPr="00225A18" w:rsidRDefault="003C3A40" w:rsidP="003C3A40">
      <w:pPr>
        <w:spacing w:line="360" w:lineRule="auto"/>
        <w:ind w:firstLine="720"/>
        <w:jc w:val="both"/>
        <w:rPr>
          <w:sz w:val="28"/>
          <w:szCs w:val="28"/>
          <w:lang w:val="uk-UA" w:eastAsia="uk-UA"/>
        </w:rPr>
      </w:pPr>
      <w:r w:rsidRPr="00C47981">
        <w:rPr>
          <w:b/>
          <w:bCs/>
          <w:i/>
          <w:color w:val="000000"/>
          <w:sz w:val="28"/>
          <w:szCs w:val="28"/>
          <w:lang w:val="uk-UA" w:eastAsia="uk-UA"/>
        </w:rPr>
        <w:t>Актуальність теми.</w:t>
      </w:r>
      <w:r w:rsidRPr="00225A18">
        <w:rPr>
          <w:bCs/>
          <w:color w:val="000000"/>
          <w:sz w:val="28"/>
          <w:szCs w:val="28"/>
          <w:lang w:val="uk-UA" w:eastAsia="uk-UA"/>
        </w:rPr>
        <w:t xml:space="preserve"> </w:t>
      </w:r>
      <w:r w:rsidRPr="00225A18">
        <w:rPr>
          <w:sz w:val="28"/>
          <w:szCs w:val="28"/>
          <w:lang w:val="uk-UA" w:eastAsia="uk-UA"/>
        </w:rPr>
        <w:t>Сучасні птахівничі підприємства можуть бути рентабельними тільки в тому разі, якщо вони укомплектовані здоровим і високопродуктивним поголів’ям птиці. Тому</w:t>
      </w:r>
      <w:r w:rsidRPr="00225A18">
        <w:rPr>
          <w:bCs/>
          <w:color w:val="000000"/>
          <w:sz w:val="28"/>
          <w:szCs w:val="28"/>
          <w:lang w:val="uk-UA"/>
        </w:rPr>
        <w:t xml:space="preserve"> </w:t>
      </w:r>
      <w:r w:rsidRPr="00225A18">
        <w:rPr>
          <w:sz w:val="28"/>
          <w:szCs w:val="28"/>
          <w:lang w:val="uk-UA" w:eastAsia="uk-UA"/>
        </w:rPr>
        <w:t xml:space="preserve">одним з найважливіших завдань ветеринарної науки й практики є оздоровлення від інфекційних захворювань неблагополучних господарств і постійний контроль епізоотичної ситуації щодо вірус-бактеріальних інфекцій, зокрема і щодо туберкульозу </w:t>
      </w:r>
      <w:r w:rsidRPr="00225A18">
        <w:rPr>
          <w:sz w:val="28"/>
          <w:szCs w:val="28"/>
          <w:lang w:val="uk-UA"/>
        </w:rPr>
        <w:t>[27, 29, 291, 293]</w:t>
      </w:r>
      <w:r w:rsidRPr="00225A18">
        <w:rPr>
          <w:sz w:val="28"/>
          <w:szCs w:val="28"/>
          <w:lang w:val="uk-UA" w:eastAsia="uk-UA"/>
        </w:rPr>
        <w:t>.</w:t>
      </w:r>
    </w:p>
    <w:p w:rsidR="003C3A40" w:rsidRPr="00225A18" w:rsidRDefault="003C3A40" w:rsidP="003C3A40">
      <w:pPr>
        <w:spacing w:line="360" w:lineRule="auto"/>
        <w:ind w:firstLine="720"/>
        <w:jc w:val="both"/>
        <w:rPr>
          <w:sz w:val="28"/>
          <w:szCs w:val="28"/>
          <w:lang w:val="uk-UA"/>
        </w:rPr>
      </w:pPr>
      <w:r w:rsidRPr="00225A18">
        <w:rPr>
          <w:sz w:val="28"/>
          <w:szCs w:val="28"/>
          <w:lang w:val="uk-UA"/>
        </w:rPr>
        <w:t xml:space="preserve">З літературних джерел відомо, що постійна циркуляція збудника туберкульозу на поголів’ї дикої птиці, а також безліч факторів передачі M. avium забезпечують підтримку осередків цієї інфекції в природі, що створює постійну загрозу зараження сприйнятливих до туберкульозу </w:t>
      </w:r>
      <w:r w:rsidRPr="00225A18">
        <w:rPr>
          <w:sz w:val="28"/>
          <w:szCs w:val="28"/>
          <w:lang w:val="uk-UA" w:eastAsia="uk-UA"/>
        </w:rPr>
        <w:t>M</w:t>
      </w:r>
      <w:r w:rsidRPr="00225A18">
        <w:rPr>
          <w:sz w:val="28"/>
          <w:szCs w:val="28"/>
          <w:lang w:val="uk-UA"/>
        </w:rPr>
        <w:t>. </w:t>
      </w:r>
      <w:r w:rsidRPr="00225A18">
        <w:rPr>
          <w:sz w:val="28"/>
          <w:szCs w:val="28"/>
          <w:lang w:val="uk-UA" w:eastAsia="uk-UA"/>
        </w:rPr>
        <w:t xml:space="preserve">avium </w:t>
      </w:r>
      <w:r w:rsidRPr="00225A18">
        <w:rPr>
          <w:sz w:val="28"/>
          <w:szCs w:val="28"/>
          <w:lang w:val="uk-UA"/>
        </w:rPr>
        <w:t>тварин і птиці, а також людей [23, 66, 83, 311]</w:t>
      </w:r>
      <w:r w:rsidRPr="00225A18">
        <w:rPr>
          <w:sz w:val="28"/>
          <w:szCs w:val="28"/>
          <w:lang w:val="uk-UA" w:eastAsia="uk-UA"/>
        </w:rPr>
        <w:t>.</w:t>
      </w:r>
      <w:r w:rsidRPr="00225A18">
        <w:rPr>
          <w:sz w:val="28"/>
          <w:szCs w:val="28"/>
          <w:lang w:val="uk-UA"/>
        </w:rPr>
        <w:t xml:space="preserve"> В окремих публікаціях наводяться дані про виділення збудника туберкульозу </w:t>
      </w:r>
      <w:r w:rsidRPr="00225A18">
        <w:rPr>
          <w:sz w:val="28"/>
          <w:szCs w:val="28"/>
          <w:lang w:val="uk-UA" w:eastAsia="uk-UA"/>
        </w:rPr>
        <w:t>M</w:t>
      </w:r>
      <w:r w:rsidRPr="00225A18">
        <w:rPr>
          <w:sz w:val="28"/>
          <w:szCs w:val="28"/>
          <w:lang w:val="uk-UA"/>
        </w:rPr>
        <w:t>. </w:t>
      </w:r>
      <w:r w:rsidRPr="00225A18">
        <w:rPr>
          <w:sz w:val="28"/>
          <w:szCs w:val="28"/>
          <w:lang w:val="uk-UA" w:eastAsia="uk-UA"/>
        </w:rPr>
        <w:t xml:space="preserve">avium </w:t>
      </w:r>
      <w:r w:rsidRPr="00225A18">
        <w:rPr>
          <w:sz w:val="28"/>
          <w:szCs w:val="28"/>
          <w:lang w:val="uk-UA"/>
        </w:rPr>
        <w:t>від хворих курей і трансоваріальний шлях його передачі здоровим тваринам [148, 174, 245]</w:t>
      </w:r>
      <w:r w:rsidRPr="00225A18">
        <w:rPr>
          <w:sz w:val="28"/>
          <w:szCs w:val="28"/>
          <w:lang w:val="uk-UA" w:eastAsia="uk-UA"/>
        </w:rPr>
        <w:t>.</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 xml:space="preserve">Для забезпечення стійкого благополуччя щодо туберкульозу птиці в птахогосподарствах України усіх форм власності необхідно здійснювати моніторинг епізоотичної ситуації щодо цього захворювання з метою своєчасного виявлення джерела збудника інфекції і проведення заходів з недопущення занесення інфекції в благополучні стада </w:t>
      </w:r>
      <w:r w:rsidRPr="00225A18">
        <w:rPr>
          <w:sz w:val="28"/>
          <w:szCs w:val="28"/>
          <w:lang w:val="uk-UA"/>
        </w:rPr>
        <w:t>[60, 88, 144, 206, 286, 287, 295]</w:t>
      </w:r>
      <w:r w:rsidRPr="00225A18">
        <w:rPr>
          <w:sz w:val="28"/>
          <w:szCs w:val="28"/>
          <w:lang w:val="uk-UA" w:eastAsia="uk-UA"/>
        </w:rPr>
        <w:t>.</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lastRenderedPageBreak/>
        <w:t>Для моніторингу епізоотичної ситуації щодо туберкульозу птиці в нашій країні, як і в багатьох країнах світу, у виробництво впроваджені методи алергічної діагностики із застосуванням туберкуліну очищеного (ППД) для птиці, але відомо, що на ранніх стадіях інфекційного процесу (10 </w:t>
      </w:r>
      <w:r w:rsidRPr="00225A18">
        <w:rPr>
          <w:bCs/>
          <w:color w:val="000000"/>
          <w:sz w:val="28"/>
          <w:szCs w:val="28"/>
          <w:lang w:val="uk-UA"/>
        </w:rPr>
        <w:noBreakHyphen/>
        <w:t xml:space="preserve"> 20 діб) та за генералізованої форми туберкульозу, ця проба не забезпечує повного виявлення хворої на туберкульоз птиці. Ряд дослідників запропонували використовувати методи серологічної діагностики, які дозволяють виявляти анергічну до туберкуліну хвору птицю. Це вимагає розробки і впровадження в практику високоспецифічного діагностикуму для постановки серологічних тестів </w:t>
      </w:r>
      <w:r w:rsidRPr="00225A18">
        <w:rPr>
          <w:sz w:val="28"/>
          <w:szCs w:val="28"/>
          <w:lang w:val="uk-UA"/>
        </w:rPr>
        <w:t>[253, 282, 324]</w:t>
      </w:r>
      <w:r w:rsidRPr="00225A18">
        <w:rPr>
          <w:sz w:val="28"/>
          <w:szCs w:val="28"/>
          <w:lang w:val="uk-UA" w:eastAsia="uk-UA"/>
        </w:rPr>
        <w:t>.</w:t>
      </w:r>
    </w:p>
    <w:p w:rsidR="003C3A40" w:rsidRPr="00225A18" w:rsidRDefault="003C3A40" w:rsidP="003C3A40">
      <w:pPr>
        <w:autoSpaceDE w:val="0"/>
        <w:autoSpaceDN w:val="0"/>
        <w:spacing w:line="360" w:lineRule="auto"/>
        <w:ind w:firstLine="720"/>
        <w:jc w:val="both"/>
        <w:rPr>
          <w:sz w:val="28"/>
          <w:szCs w:val="28"/>
          <w:lang w:val="uk-UA" w:eastAsia="uk-UA"/>
        </w:rPr>
      </w:pPr>
      <w:r w:rsidRPr="00225A18">
        <w:rPr>
          <w:bCs/>
          <w:color w:val="000000"/>
          <w:sz w:val="28"/>
          <w:szCs w:val="28"/>
          <w:lang w:val="uk-UA"/>
        </w:rPr>
        <w:t>З метою забезпечення бактеріальною масою процесу виробництва діагностичних препаратів</w:t>
      </w:r>
      <w:r w:rsidRPr="00225A18">
        <w:rPr>
          <w:bCs/>
          <w:color w:val="000000"/>
          <w:sz w:val="28"/>
          <w:szCs w:val="28"/>
          <w:lang w:val="uk-UA" w:eastAsia="uk-UA"/>
        </w:rPr>
        <w:t xml:space="preserve"> </w:t>
      </w:r>
      <w:r w:rsidRPr="00225A18">
        <w:rPr>
          <w:bCs/>
          <w:color w:val="000000"/>
          <w:sz w:val="28"/>
          <w:szCs w:val="28"/>
          <w:lang w:val="uk-UA"/>
        </w:rPr>
        <w:t xml:space="preserve">виникає необхідність в оптимізації умов їх ліофільної сушки </w:t>
      </w:r>
      <w:r w:rsidRPr="00225A18">
        <w:rPr>
          <w:bCs/>
          <w:color w:val="000000"/>
          <w:sz w:val="28"/>
          <w:szCs w:val="28"/>
          <w:lang w:val="uk-UA" w:eastAsia="uk-UA"/>
        </w:rPr>
        <w:t xml:space="preserve">з використанням захисного середовища для збереження колекції продуктивних </w:t>
      </w:r>
      <w:r w:rsidRPr="00225A18">
        <w:rPr>
          <w:bCs/>
          <w:color w:val="000000"/>
          <w:sz w:val="28"/>
          <w:szCs w:val="28"/>
          <w:lang w:val="uk-UA"/>
        </w:rPr>
        <w:t xml:space="preserve">штамів </w:t>
      </w:r>
      <w:r w:rsidRPr="00225A18">
        <w:rPr>
          <w:bCs/>
          <w:color w:val="000000"/>
          <w:sz w:val="28"/>
          <w:szCs w:val="28"/>
          <w:lang w:val="uk-UA" w:eastAsia="uk-UA"/>
        </w:rPr>
        <w:t>M</w:t>
      </w:r>
      <w:r w:rsidRPr="00225A18">
        <w:rPr>
          <w:bCs/>
          <w:color w:val="000000"/>
          <w:sz w:val="28"/>
          <w:szCs w:val="28"/>
          <w:lang w:val="uk-UA"/>
        </w:rPr>
        <w:t>.</w:t>
      </w:r>
      <w:r w:rsidRPr="00225A18">
        <w:rPr>
          <w:bCs/>
          <w:color w:val="000000"/>
          <w:sz w:val="28"/>
          <w:szCs w:val="28"/>
          <w:lang w:val="uk-UA" w:eastAsia="uk-UA"/>
        </w:rPr>
        <w:t xml:space="preserve"> avium </w:t>
      </w:r>
      <w:r w:rsidRPr="00225A18">
        <w:rPr>
          <w:sz w:val="28"/>
          <w:szCs w:val="28"/>
          <w:lang w:val="uk-UA"/>
        </w:rPr>
        <w:t>[305, 309]</w:t>
      </w:r>
      <w:r w:rsidRPr="00225A18">
        <w:rPr>
          <w:sz w:val="28"/>
          <w:szCs w:val="28"/>
          <w:lang w:val="uk-UA" w:eastAsia="uk-UA"/>
        </w:rPr>
        <w:t>.</w:t>
      </w:r>
    </w:p>
    <w:p w:rsidR="003C3A40" w:rsidRPr="00225A18" w:rsidRDefault="003C3A40" w:rsidP="003C3A40">
      <w:pPr>
        <w:autoSpaceDE w:val="0"/>
        <w:autoSpaceDN w:val="0"/>
        <w:spacing w:line="360" w:lineRule="auto"/>
        <w:ind w:firstLine="720"/>
        <w:jc w:val="both"/>
        <w:rPr>
          <w:bCs/>
          <w:color w:val="000000"/>
          <w:sz w:val="28"/>
          <w:szCs w:val="28"/>
          <w:lang w:val="uk-UA"/>
        </w:rPr>
      </w:pPr>
      <w:r w:rsidRPr="00225A18">
        <w:rPr>
          <w:bCs/>
          <w:color w:val="000000"/>
          <w:sz w:val="28"/>
          <w:szCs w:val="28"/>
          <w:lang w:val="uk-UA"/>
        </w:rPr>
        <w:t>Вирішення цих питань особливо актуальне в процесі розробки та удосконалення засобів специфічної діагностики туберкульозу птиці, оцінки їх активності й специфічності, що є необхідною умовою здійснення моніторингу епізоотичної ситуації щодо туберкульозу птиці на території України.</w:t>
      </w:r>
    </w:p>
    <w:p w:rsidR="003C3A40" w:rsidRPr="00225A18" w:rsidRDefault="003C3A40" w:rsidP="003C3A40">
      <w:pPr>
        <w:spacing w:line="360" w:lineRule="auto"/>
        <w:ind w:firstLine="720"/>
        <w:jc w:val="both"/>
        <w:rPr>
          <w:bCs/>
          <w:color w:val="000000"/>
          <w:sz w:val="28"/>
          <w:szCs w:val="28"/>
          <w:lang w:val="uk-UA"/>
        </w:rPr>
      </w:pPr>
      <w:r w:rsidRPr="00C47981">
        <w:rPr>
          <w:b/>
          <w:i/>
          <w:sz w:val="28"/>
          <w:szCs w:val="28"/>
          <w:lang w:val="uk-UA"/>
        </w:rPr>
        <w:t xml:space="preserve">Зв’язок роботи з науковими програмами, планами, темами. </w:t>
      </w:r>
      <w:r w:rsidRPr="00225A18">
        <w:rPr>
          <w:bCs/>
          <w:color w:val="000000"/>
          <w:sz w:val="28"/>
          <w:szCs w:val="28"/>
          <w:lang w:val="uk-UA" w:eastAsia="uk-UA"/>
        </w:rPr>
        <w:t xml:space="preserve">Дисертаційна робота виконувалася згідно з тематичними планами наукових досліджень Національного наукового центру </w:t>
      </w:r>
      <w:r w:rsidRPr="00225A18">
        <w:rPr>
          <w:bCs/>
          <w:color w:val="000000"/>
          <w:sz w:val="28"/>
          <w:szCs w:val="28"/>
          <w:lang w:val="uk-UA"/>
        </w:rPr>
        <w:t>«Інститут експеримент</w:t>
      </w:r>
      <w:r w:rsidRPr="00225A18">
        <w:rPr>
          <w:bCs/>
          <w:color w:val="000000"/>
          <w:sz w:val="28"/>
          <w:szCs w:val="28"/>
          <w:lang w:val="uk-UA"/>
        </w:rPr>
        <w:t>а</w:t>
      </w:r>
      <w:r w:rsidRPr="00225A18">
        <w:rPr>
          <w:bCs/>
          <w:color w:val="000000"/>
          <w:sz w:val="28"/>
          <w:szCs w:val="28"/>
          <w:lang w:val="uk-UA"/>
        </w:rPr>
        <w:t xml:space="preserve">льної і клінічної ветеринарної медицини» ННЦ ІЕКВМ на 2001 </w:t>
      </w:r>
      <w:r w:rsidRPr="00225A18">
        <w:rPr>
          <w:bCs/>
          <w:color w:val="000000"/>
          <w:sz w:val="28"/>
          <w:szCs w:val="28"/>
          <w:lang w:val="uk-UA"/>
        </w:rPr>
        <w:noBreakHyphen/>
        <w:t xml:space="preserve"> 2005 роки за завданням «Розробити систему заходів боротьби з туберкульозом сільськогосподарських тварин в умовах реформування тваринни</w:t>
      </w:r>
      <w:r w:rsidRPr="00225A18">
        <w:rPr>
          <w:bCs/>
          <w:color w:val="000000"/>
          <w:sz w:val="28"/>
          <w:szCs w:val="28"/>
          <w:lang w:val="uk-UA"/>
        </w:rPr>
        <w:t>ц</w:t>
      </w:r>
      <w:r w:rsidRPr="00225A18">
        <w:rPr>
          <w:bCs/>
          <w:color w:val="000000"/>
          <w:sz w:val="28"/>
          <w:szCs w:val="28"/>
          <w:lang w:val="uk-UA"/>
        </w:rPr>
        <w:t xml:space="preserve">тва» (номер державної реєстрації 0101U001615) та за завданням на 2006 </w:t>
      </w:r>
      <w:r w:rsidRPr="00225A18">
        <w:rPr>
          <w:bCs/>
          <w:color w:val="000000"/>
          <w:sz w:val="28"/>
          <w:szCs w:val="28"/>
          <w:lang w:val="uk-UA"/>
        </w:rPr>
        <w:noBreakHyphen/>
        <w:t xml:space="preserve"> 2010 рр. «Вивчити біологію збудників туберкульозу, особливості епізоотичного та інфекційного процесів, розробити нові методи профілактики, діагностики і боротьби з туберкульозом тварин» (номер державної реєстрації 0106U000351).</w:t>
      </w:r>
    </w:p>
    <w:p w:rsidR="003C3A40" w:rsidRPr="00225A18" w:rsidRDefault="003C3A40" w:rsidP="003C3A40">
      <w:pPr>
        <w:pStyle w:val="affffffff8"/>
        <w:autoSpaceDE w:val="0"/>
        <w:autoSpaceDN w:val="0"/>
        <w:ind w:firstLine="720"/>
        <w:jc w:val="both"/>
        <w:rPr>
          <w:b/>
          <w:bCs/>
          <w:color w:val="000000"/>
          <w:lang w:val="uk-UA" w:eastAsia="uk-UA"/>
        </w:rPr>
      </w:pPr>
      <w:r w:rsidRPr="00C47981">
        <w:rPr>
          <w:i/>
          <w:color w:val="000000"/>
          <w:lang w:val="uk-UA"/>
        </w:rPr>
        <w:t>Мета і задачі досліджень.</w:t>
      </w:r>
      <w:r w:rsidRPr="00225A18">
        <w:rPr>
          <w:b/>
          <w:color w:val="000000"/>
          <w:lang w:val="uk-UA"/>
        </w:rPr>
        <w:t xml:space="preserve"> </w:t>
      </w:r>
      <w:r w:rsidRPr="00225A18">
        <w:rPr>
          <w:b/>
          <w:bCs/>
          <w:color w:val="000000"/>
          <w:lang w:val="uk-UA" w:eastAsia="uk-UA"/>
        </w:rPr>
        <w:t>Метою роботи було вивчення епізооти</w:t>
      </w:r>
      <w:r w:rsidRPr="00225A18">
        <w:rPr>
          <w:b/>
          <w:bCs/>
          <w:color w:val="000000"/>
          <w:lang w:val="uk-UA" w:eastAsia="uk-UA"/>
        </w:rPr>
        <w:t>ч</w:t>
      </w:r>
      <w:r w:rsidRPr="00225A18">
        <w:rPr>
          <w:b/>
          <w:bCs/>
          <w:color w:val="000000"/>
          <w:lang w:val="uk-UA" w:eastAsia="uk-UA"/>
        </w:rPr>
        <w:t xml:space="preserve">ної ситуації щодо </w:t>
      </w:r>
      <w:r w:rsidRPr="00225A18">
        <w:rPr>
          <w:b/>
          <w:bCs/>
          <w:color w:val="000000"/>
          <w:lang w:val="uk-UA" w:eastAsia="uk-UA"/>
        </w:rPr>
        <w:lastRenderedPageBreak/>
        <w:t>туберкульозу птиці в господарствах різних форм власно</w:t>
      </w:r>
      <w:r w:rsidRPr="00225A18">
        <w:rPr>
          <w:b/>
          <w:bCs/>
          <w:color w:val="000000"/>
          <w:lang w:val="uk-UA" w:eastAsia="uk-UA"/>
        </w:rPr>
        <w:t>с</w:t>
      </w:r>
      <w:r w:rsidRPr="00225A18">
        <w:rPr>
          <w:b/>
          <w:bCs/>
          <w:color w:val="000000"/>
          <w:lang w:val="uk-UA" w:eastAsia="uk-UA"/>
        </w:rPr>
        <w:t>ті, виділення культур M. avium, вивчення їх протеїногенних і антигенних властивостей, розробка антигена для постановки ККРА та оптимізація умов зберігання M. avium для забезпечення виробництва засобів специфічної діагностики.</w:t>
      </w:r>
    </w:p>
    <w:p w:rsidR="003C3A40" w:rsidRPr="00225A18" w:rsidRDefault="003C3A40" w:rsidP="003C3A40">
      <w:pPr>
        <w:spacing w:line="360" w:lineRule="auto"/>
        <w:ind w:firstLine="720"/>
        <w:jc w:val="both"/>
        <w:rPr>
          <w:color w:val="000000"/>
          <w:sz w:val="28"/>
          <w:szCs w:val="28"/>
          <w:lang w:val="uk-UA" w:eastAsia="uk-UA"/>
        </w:rPr>
      </w:pPr>
      <w:r w:rsidRPr="00225A18">
        <w:rPr>
          <w:color w:val="000000"/>
          <w:sz w:val="28"/>
          <w:szCs w:val="28"/>
          <w:lang w:val="uk-UA" w:eastAsia="uk-UA"/>
        </w:rPr>
        <w:t xml:space="preserve">Для досягнення поставленої мети необхідно було вирішити такі завдання: </w:t>
      </w:r>
    </w:p>
    <w:p w:rsidR="003C3A40" w:rsidRPr="00225A18" w:rsidRDefault="003C3A40" w:rsidP="003C3A40">
      <w:pPr>
        <w:spacing w:line="360" w:lineRule="auto"/>
        <w:ind w:firstLine="720"/>
        <w:jc w:val="both"/>
        <w:rPr>
          <w:sz w:val="28"/>
          <w:szCs w:val="28"/>
          <w:lang w:val="uk-UA"/>
        </w:rPr>
      </w:pPr>
      <w:r w:rsidRPr="00225A18">
        <w:rPr>
          <w:sz w:val="28"/>
          <w:szCs w:val="28"/>
          <w:lang w:val="uk-UA"/>
        </w:rPr>
        <w:t>- проаналізувати епізоотичну ситуацію щодо туберкульозу птиці та виділення культур M. avium з патологічного матеріалу від сільськогосподарських тварин та птиці;</w:t>
      </w:r>
    </w:p>
    <w:p w:rsidR="003C3A40" w:rsidRPr="00225A18" w:rsidRDefault="003C3A40" w:rsidP="003C3A40">
      <w:pPr>
        <w:spacing w:line="360" w:lineRule="auto"/>
        <w:ind w:firstLine="720"/>
        <w:jc w:val="both"/>
        <w:rPr>
          <w:sz w:val="28"/>
          <w:szCs w:val="28"/>
          <w:lang w:val="uk-UA"/>
        </w:rPr>
      </w:pPr>
      <w:r w:rsidRPr="00225A18">
        <w:rPr>
          <w:sz w:val="28"/>
          <w:szCs w:val="28"/>
          <w:lang w:val="uk-UA"/>
        </w:rPr>
        <w:t>- вивчити морфологічні ознаки, біохімічні, к</w:t>
      </w:r>
      <w:r w:rsidRPr="00225A18">
        <w:rPr>
          <w:sz w:val="28"/>
          <w:szCs w:val="28"/>
          <w:lang w:val="uk-UA"/>
        </w:rPr>
        <w:t>у</w:t>
      </w:r>
      <w:r w:rsidRPr="00225A18">
        <w:rPr>
          <w:sz w:val="28"/>
          <w:szCs w:val="28"/>
          <w:lang w:val="uk-UA"/>
        </w:rPr>
        <w:t>льтуральні та біологічні властивості виділених з патологічного матеріалу культур M. avium;</w:t>
      </w:r>
    </w:p>
    <w:p w:rsidR="003C3A40" w:rsidRPr="00225A18" w:rsidRDefault="003C3A40" w:rsidP="003C3A40">
      <w:pPr>
        <w:spacing w:line="360" w:lineRule="auto"/>
        <w:ind w:firstLine="720"/>
        <w:jc w:val="both"/>
        <w:rPr>
          <w:sz w:val="28"/>
          <w:szCs w:val="28"/>
          <w:lang w:val="uk-UA"/>
        </w:rPr>
      </w:pPr>
      <w:r w:rsidRPr="00225A18">
        <w:rPr>
          <w:sz w:val="28"/>
          <w:szCs w:val="28"/>
          <w:lang w:val="uk-UA"/>
        </w:rPr>
        <w:t>- виділити протеїногенний штам, придатний для виробництва туберкуліну (ППД) для птиці;</w:t>
      </w:r>
    </w:p>
    <w:p w:rsidR="003C3A40" w:rsidRPr="00225A18" w:rsidRDefault="003C3A40" w:rsidP="003C3A40">
      <w:pPr>
        <w:spacing w:line="360" w:lineRule="auto"/>
        <w:ind w:firstLine="720"/>
        <w:jc w:val="both"/>
        <w:rPr>
          <w:sz w:val="28"/>
          <w:szCs w:val="28"/>
          <w:lang w:val="uk-UA"/>
        </w:rPr>
      </w:pPr>
      <w:r w:rsidRPr="00225A18">
        <w:rPr>
          <w:sz w:val="28"/>
          <w:szCs w:val="28"/>
          <w:lang w:val="uk-UA"/>
        </w:rPr>
        <w:t>- розробити методику виготовлення антигена для постановки ККРА;</w:t>
      </w:r>
    </w:p>
    <w:p w:rsidR="003C3A40" w:rsidRPr="00225A18" w:rsidRDefault="003C3A40" w:rsidP="003C3A40">
      <w:pPr>
        <w:spacing w:line="360" w:lineRule="auto"/>
        <w:ind w:firstLine="720"/>
        <w:jc w:val="both"/>
        <w:rPr>
          <w:sz w:val="28"/>
          <w:szCs w:val="28"/>
          <w:lang w:val="uk-UA"/>
        </w:rPr>
      </w:pPr>
      <w:r w:rsidRPr="00225A18">
        <w:rPr>
          <w:sz w:val="28"/>
          <w:szCs w:val="28"/>
          <w:lang w:val="uk-UA"/>
        </w:rPr>
        <w:t>- оптимізувати умови ліофільної сушки антигенних і протеїногенних штамів M. avium для виробництва засобів специфічної діагностики.</w:t>
      </w:r>
    </w:p>
    <w:p w:rsidR="003C3A40" w:rsidRPr="00225A18" w:rsidRDefault="003C3A40" w:rsidP="003C3A40">
      <w:pPr>
        <w:spacing w:line="360" w:lineRule="auto"/>
        <w:ind w:firstLine="720"/>
        <w:jc w:val="both"/>
        <w:rPr>
          <w:sz w:val="28"/>
          <w:szCs w:val="28"/>
          <w:lang w:val="uk-UA" w:eastAsia="uk-UA"/>
        </w:rPr>
      </w:pPr>
      <w:r w:rsidRPr="00C47981">
        <w:rPr>
          <w:b/>
          <w:i/>
          <w:sz w:val="28"/>
          <w:szCs w:val="28"/>
          <w:lang w:val="uk-UA"/>
        </w:rPr>
        <w:t>Об’єкт дослідження</w:t>
      </w:r>
      <w:r w:rsidRPr="00C47981">
        <w:rPr>
          <w:i/>
          <w:sz w:val="28"/>
          <w:szCs w:val="28"/>
          <w:lang w:val="uk-UA"/>
        </w:rPr>
        <w:t>:</w:t>
      </w:r>
      <w:r w:rsidRPr="00225A18">
        <w:rPr>
          <w:sz w:val="28"/>
          <w:szCs w:val="28"/>
          <w:lang w:val="uk-UA"/>
        </w:rPr>
        <w:t xml:space="preserve"> </w:t>
      </w:r>
      <w:r w:rsidRPr="00225A18">
        <w:rPr>
          <w:sz w:val="28"/>
          <w:szCs w:val="28"/>
          <w:lang w:val="uk-UA" w:eastAsia="uk-UA"/>
        </w:rPr>
        <w:t>туберкульоз; засоби специфічної діагностики туберкульозу птиці.</w:t>
      </w:r>
    </w:p>
    <w:p w:rsidR="003C3A40" w:rsidRPr="00225A18" w:rsidRDefault="003C3A40" w:rsidP="003C3A40">
      <w:pPr>
        <w:pStyle w:val="affffffff8"/>
        <w:ind w:firstLine="720"/>
        <w:jc w:val="both"/>
        <w:rPr>
          <w:b/>
          <w:bCs/>
          <w:color w:val="000000"/>
          <w:lang w:val="uk-UA"/>
        </w:rPr>
      </w:pPr>
      <w:r w:rsidRPr="00C47981">
        <w:rPr>
          <w:i/>
          <w:lang w:val="uk-UA"/>
        </w:rPr>
        <w:t>Предмет дослідження</w:t>
      </w:r>
      <w:r w:rsidRPr="00C47981">
        <w:rPr>
          <w:b/>
          <w:i/>
          <w:lang w:val="uk-UA"/>
        </w:rPr>
        <w:t>:</w:t>
      </w:r>
      <w:r w:rsidRPr="00225A18">
        <w:rPr>
          <w:lang w:val="uk-UA"/>
        </w:rPr>
        <w:t xml:space="preserve"> </w:t>
      </w:r>
      <w:r w:rsidRPr="00225A18">
        <w:rPr>
          <w:b/>
          <w:bCs/>
          <w:color w:val="000000"/>
          <w:lang w:val="uk-UA"/>
        </w:rPr>
        <w:t xml:space="preserve">морфологічні, тинкторіальні, культуральні, біохімічні, біологічні, протеїногенні та антигенні властивості </w:t>
      </w:r>
      <w:r w:rsidRPr="00225A18">
        <w:rPr>
          <w:b/>
          <w:bCs/>
          <w:color w:val="000000"/>
          <w:lang w:val="uk-UA" w:eastAsia="uk-UA"/>
        </w:rPr>
        <w:t>M. avium</w:t>
      </w:r>
      <w:r w:rsidRPr="00225A18">
        <w:rPr>
          <w:b/>
          <w:bCs/>
          <w:color w:val="000000"/>
          <w:lang w:val="uk-UA"/>
        </w:rPr>
        <w:t>, живильні сер</w:t>
      </w:r>
      <w:r w:rsidRPr="00225A18">
        <w:rPr>
          <w:b/>
          <w:bCs/>
          <w:color w:val="000000"/>
          <w:lang w:val="uk-UA"/>
        </w:rPr>
        <w:t>е</w:t>
      </w:r>
      <w:r w:rsidRPr="00225A18">
        <w:rPr>
          <w:b/>
          <w:bCs/>
          <w:color w:val="000000"/>
          <w:lang w:val="uk-UA"/>
        </w:rPr>
        <w:t xml:space="preserve">довища для виділення й культивування мікобактерій, виготовлення засобів специфічної діагностики туберкульозу птиці, вивчення їх </w:t>
      </w:r>
      <w:r w:rsidRPr="00225A18">
        <w:rPr>
          <w:b/>
          <w:bCs/>
          <w:color w:val="000000"/>
          <w:lang w:val="uk-UA"/>
        </w:rPr>
        <w:lastRenderedPageBreak/>
        <w:t>активності і специфічності на поголів’ї хворої на тубе</w:t>
      </w:r>
      <w:r w:rsidRPr="00225A18">
        <w:rPr>
          <w:b/>
          <w:bCs/>
          <w:color w:val="000000"/>
          <w:lang w:val="uk-UA"/>
        </w:rPr>
        <w:t>р</w:t>
      </w:r>
      <w:r w:rsidRPr="00225A18">
        <w:rPr>
          <w:b/>
          <w:bCs/>
          <w:color w:val="000000"/>
          <w:lang w:val="uk-UA"/>
        </w:rPr>
        <w:t>кульоз птиці, а також визначення життєздатності л</w:t>
      </w:r>
      <w:r w:rsidRPr="00225A18">
        <w:rPr>
          <w:b/>
          <w:bCs/>
          <w:color w:val="000000"/>
          <w:lang w:val="uk-UA"/>
        </w:rPr>
        <w:t>і</w:t>
      </w:r>
      <w:r w:rsidRPr="00225A18">
        <w:rPr>
          <w:b/>
          <w:bCs/>
          <w:color w:val="000000"/>
          <w:lang w:val="uk-UA"/>
        </w:rPr>
        <w:t>офілізованих культур М. avium.</w:t>
      </w:r>
    </w:p>
    <w:p w:rsidR="003C3A40" w:rsidRPr="00225A18" w:rsidRDefault="003C3A40" w:rsidP="003C3A40">
      <w:pPr>
        <w:spacing w:line="360" w:lineRule="auto"/>
        <w:ind w:firstLine="720"/>
        <w:jc w:val="both"/>
        <w:rPr>
          <w:color w:val="000000"/>
          <w:sz w:val="28"/>
          <w:szCs w:val="28"/>
          <w:lang w:val="uk-UA"/>
        </w:rPr>
      </w:pPr>
      <w:r w:rsidRPr="00C47981">
        <w:rPr>
          <w:b/>
          <w:i/>
          <w:sz w:val="28"/>
          <w:szCs w:val="28"/>
          <w:lang w:val="uk-UA"/>
        </w:rPr>
        <w:t>Методи досліджень</w:t>
      </w:r>
      <w:r w:rsidRPr="00C47981">
        <w:rPr>
          <w:i/>
          <w:sz w:val="28"/>
          <w:szCs w:val="28"/>
          <w:lang w:val="uk-UA"/>
        </w:rPr>
        <w:t>.</w:t>
      </w:r>
      <w:r w:rsidRPr="00225A18">
        <w:rPr>
          <w:sz w:val="28"/>
          <w:szCs w:val="28"/>
          <w:lang w:val="uk-UA"/>
        </w:rPr>
        <w:t xml:space="preserve"> У роботі використовували </w:t>
      </w:r>
      <w:r w:rsidRPr="00225A18">
        <w:rPr>
          <w:color w:val="000000"/>
          <w:sz w:val="28"/>
          <w:szCs w:val="28"/>
          <w:lang w:val="uk-UA" w:eastAsia="uk-UA"/>
        </w:rPr>
        <w:t>ретроспект</w:t>
      </w:r>
      <w:r w:rsidRPr="00225A18">
        <w:rPr>
          <w:color w:val="000000"/>
          <w:sz w:val="28"/>
          <w:szCs w:val="28"/>
          <w:lang w:val="uk-UA" w:eastAsia="uk-UA"/>
        </w:rPr>
        <w:t>и</w:t>
      </w:r>
      <w:r w:rsidRPr="00225A18">
        <w:rPr>
          <w:color w:val="000000"/>
          <w:sz w:val="28"/>
          <w:szCs w:val="28"/>
          <w:lang w:val="uk-UA" w:eastAsia="uk-UA"/>
        </w:rPr>
        <w:t>вний епізоотологічний аналіз і методи бактеріоскопічного, бактеріологічного, біох</w:t>
      </w:r>
      <w:r w:rsidRPr="00225A18">
        <w:rPr>
          <w:color w:val="000000"/>
          <w:sz w:val="28"/>
          <w:szCs w:val="28"/>
          <w:lang w:val="uk-UA" w:eastAsia="uk-UA"/>
        </w:rPr>
        <w:t>і</w:t>
      </w:r>
      <w:r w:rsidRPr="00225A18">
        <w:rPr>
          <w:color w:val="000000"/>
          <w:sz w:val="28"/>
          <w:szCs w:val="28"/>
          <w:lang w:val="uk-UA" w:eastAsia="uk-UA"/>
        </w:rPr>
        <w:t>мічного, біологічного, патологоанатомічного, серологічного, алергічного та статистичного досліджень.</w:t>
      </w:r>
    </w:p>
    <w:p w:rsidR="003C3A40" w:rsidRPr="00225A18" w:rsidRDefault="003C3A40" w:rsidP="003C3A40">
      <w:pPr>
        <w:autoSpaceDE w:val="0"/>
        <w:autoSpaceDN w:val="0"/>
        <w:spacing w:line="360" w:lineRule="auto"/>
        <w:ind w:firstLine="720"/>
        <w:jc w:val="both"/>
        <w:rPr>
          <w:color w:val="000000"/>
          <w:sz w:val="28"/>
          <w:szCs w:val="28"/>
          <w:lang w:val="uk-UA"/>
        </w:rPr>
      </w:pPr>
      <w:r w:rsidRPr="00FD62F9">
        <w:rPr>
          <w:b/>
          <w:i/>
          <w:sz w:val="28"/>
          <w:szCs w:val="28"/>
          <w:lang w:val="uk-UA"/>
        </w:rPr>
        <w:t>Наукова новизна одержаних результатів.</w:t>
      </w:r>
      <w:r w:rsidRPr="00225A18">
        <w:rPr>
          <w:b/>
          <w:sz w:val="28"/>
          <w:szCs w:val="28"/>
          <w:lang w:val="uk-UA"/>
        </w:rPr>
        <w:t xml:space="preserve"> </w:t>
      </w:r>
      <w:r w:rsidRPr="00225A18">
        <w:rPr>
          <w:color w:val="000000"/>
          <w:sz w:val="28"/>
          <w:szCs w:val="28"/>
          <w:lang w:val="uk-UA" w:eastAsia="uk-UA"/>
        </w:rPr>
        <w:t xml:space="preserve">Уперше </w:t>
      </w:r>
      <w:r w:rsidRPr="00225A18">
        <w:rPr>
          <w:color w:val="000000"/>
          <w:sz w:val="28"/>
          <w:szCs w:val="28"/>
          <w:lang w:val="uk-UA"/>
        </w:rPr>
        <w:t xml:space="preserve">за 20 років здійснено аналіз епізоотичної ситуації щодо туберкульозу птиці в Україні і результатів виділення </w:t>
      </w:r>
      <w:r w:rsidRPr="00225A18">
        <w:rPr>
          <w:color w:val="000000"/>
          <w:sz w:val="28"/>
          <w:szCs w:val="28"/>
          <w:lang w:val="uk-UA" w:eastAsia="uk-UA"/>
        </w:rPr>
        <w:t>M</w:t>
      </w:r>
      <w:r w:rsidRPr="00225A18">
        <w:rPr>
          <w:color w:val="000000"/>
          <w:sz w:val="28"/>
          <w:szCs w:val="28"/>
          <w:lang w:val="uk-UA"/>
        </w:rPr>
        <w:t>. </w:t>
      </w:r>
      <w:r w:rsidRPr="00225A18">
        <w:rPr>
          <w:color w:val="000000"/>
          <w:sz w:val="28"/>
          <w:szCs w:val="28"/>
          <w:lang w:val="uk-UA" w:eastAsia="uk-UA"/>
        </w:rPr>
        <w:t xml:space="preserve">avium </w:t>
      </w:r>
      <w:r w:rsidRPr="00225A18">
        <w:rPr>
          <w:color w:val="000000"/>
          <w:sz w:val="28"/>
          <w:szCs w:val="28"/>
          <w:lang w:val="uk-UA"/>
        </w:rPr>
        <w:t xml:space="preserve">з біоматеріалу від сільськогосподарських тварин. </w:t>
      </w:r>
    </w:p>
    <w:p w:rsidR="003C3A40" w:rsidRPr="00225A18" w:rsidRDefault="003C3A40" w:rsidP="003C3A40">
      <w:pPr>
        <w:autoSpaceDE w:val="0"/>
        <w:autoSpaceDN w:val="0"/>
        <w:spacing w:line="360" w:lineRule="auto"/>
        <w:ind w:firstLine="720"/>
        <w:jc w:val="both"/>
        <w:rPr>
          <w:color w:val="000000"/>
          <w:sz w:val="28"/>
          <w:szCs w:val="28"/>
          <w:lang w:val="uk-UA"/>
        </w:rPr>
      </w:pPr>
      <w:r w:rsidRPr="00225A18">
        <w:rPr>
          <w:color w:val="000000"/>
          <w:sz w:val="28"/>
          <w:szCs w:val="28"/>
          <w:lang w:val="uk-UA"/>
        </w:rPr>
        <w:t>Установлена захворюваність птиці туберкульозом в птахогосподарствах різних форм власності в межах від 0,06 % до 2,56 %, а в особистих підсобних господа</w:t>
      </w:r>
      <w:r w:rsidRPr="00225A18">
        <w:rPr>
          <w:color w:val="000000"/>
          <w:sz w:val="28"/>
          <w:szCs w:val="28"/>
          <w:lang w:val="uk-UA"/>
        </w:rPr>
        <w:t>р</w:t>
      </w:r>
      <w:r w:rsidRPr="00225A18">
        <w:rPr>
          <w:color w:val="000000"/>
          <w:sz w:val="28"/>
          <w:szCs w:val="28"/>
          <w:lang w:val="uk-UA"/>
        </w:rPr>
        <w:t xml:space="preserve">ствах громадян </w:t>
      </w:r>
      <w:r w:rsidRPr="00225A18">
        <w:rPr>
          <w:color w:val="000000"/>
          <w:sz w:val="28"/>
          <w:szCs w:val="28"/>
          <w:lang w:val="uk-UA"/>
        </w:rPr>
        <w:noBreakHyphen/>
        <w:t xml:space="preserve"> від 3,3 до 89 % випадків.</w:t>
      </w:r>
    </w:p>
    <w:p w:rsidR="003C3A40" w:rsidRPr="00225A18" w:rsidRDefault="003C3A40" w:rsidP="003C3A40">
      <w:pPr>
        <w:autoSpaceDE w:val="0"/>
        <w:autoSpaceDN w:val="0"/>
        <w:spacing w:line="360" w:lineRule="auto"/>
        <w:ind w:firstLine="720"/>
        <w:jc w:val="both"/>
        <w:rPr>
          <w:color w:val="000000"/>
          <w:sz w:val="28"/>
          <w:szCs w:val="28"/>
          <w:lang w:val="uk-UA"/>
        </w:rPr>
      </w:pPr>
      <w:r w:rsidRPr="00225A18">
        <w:rPr>
          <w:color w:val="000000"/>
          <w:sz w:val="28"/>
          <w:szCs w:val="28"/>
          <w:lang w:val="uk-UA"/>
        </w:rPr>
        <w:t xml:space="preserve">Уперше від хворої на туберкульоз птиці виділено й селекціоновано протеїногенний штам </w:t>
      </w:r>
      <w:r w:rsidRPr="00225A18">
        <w:rPr>
          <w:color w:val="000000"/>
          <w:sz w:val="28"/>
          <w:szCs w:val="28"/>
          <w:lang w:val="uk-UA" w:eastAsia="uk-UA"/>
        </w:rPr>
        <w:t>M. avium</w:t>
      </w:r>
      <w:r w:rsidRPr="00225A18">
        <w:rPr>
          <w:color w:val="000000"/>
          <w:sz w:val="28"/>
          <w:szCs w:val="28"/>
          <w:lang w:val="uk-UA"/>
        </w:rPr>
        <w:noBreakHyphen/>
        <w:t>ЗСП</w:t>
      </w:r>
      <w:r w:rsidRPr="00225A18">
        <w:rPr>
          <w:color w:val="000000"/>
          <w:sz w:val="28"/>
          <w:szCs w:val="28"/>
          <w:lang w:val="uk-UA"/>
        </w:rPr>
        <w:noBreakHyphen/>
        <w:t>93, перспекти</w:t>
      </w:r>
      <w:r w:rsidRPr="00225A18">
        <w:rPr>
          <w:color w:val="000000"/>
          <w:sz w:val="28"/>
          <w:szCs w:val="28"/>
          <w:lang w:val="uk-UA"/>
        </w:rPr>
        <w:t>в</w:t>
      </w:r>
      <w:r w:rsidRPr="00225A18">
        <w:rPr>
          <w:color w:val="000000"/>
          <w:sz w:val="28"/>
          <w:szCs w:val="28"/>
          <w:lang w:val="uk-UA"/>
        </w:rPr>
        <w:t xml:space="preserve">ний для виготовлення туберкуліну очищеного (ППД) для птиці в стандартному розчині, який задепоновано в ДНКІБШМ. </w:t>
      </w:r>
    </w:p>
    <w:p w:rsidR="003C3A40" w:rsidRPr="00225A18" w:rsidRDefault="003C3A40" w:rsidP="003C3A40">
      <w:pPr>
        <w:autoSpaceDE w:val="0"/>
        <w:autoSpaceDN w:val="0"/>
        <w:spacing w:line="360" w:lineRule="auto"/>
        <w:ind w:firstLine="720"/>
        <w:jc w:val="both"/>
        <w:rPr>
          <w:color w:val="000000"/>
          <w:sz w:val="28"/>
          <w:szCs w:val="28"/>
          <w:lang w:val="uk-UA"/>
        </w:rPr>
      </w:pPr>
      <w:r w:rsidRPr="00225A18">
        <w:rPr>
          <w:color w:val="000000"/>
          <w:sz w:val="28"/>
          <w:szCs w:val="28"/>
          <w:lang w:val="uk-UA"/>
        </w:rPr>
        <w:t xml:space="preserve">Розроблена методика отримання специфічного антигена з </w:t>
      </w:r>
      <w:r w:rsidRPr="00225A18">
        <w:rPr>
          <w:color w:val="000000"/>
          <w:sz w:val="28"/>
          <w:szCs w:val="28"/>
          <w:lang w:val="uk-UA" w:eastAsia="uk-UA"/>
        </w:rPr>
        <w:t xml:space="preserve">M. avium </w:t>
      </w:r>
      <w:r w:rsidRPr="00225A18">
        <w:rPr>
          <w:color w:val="000000"/>
          <w:sz w:val="28"/>
          <w:szCs w:val="28"/>
          <w:lang w:val="uk-UA"/>
        </w:rPr>
        <w:t>та визначена його ефективність в ККРА при дослідженні птиці на т</w:t>
      </w:r>
      <w:r w:rsidRPr="00225A18">
        <w:rPr>
          <w:color w:val="000000"/>
          <w:sz w:val="28"/>
          <w:szCs w:val="28"/>
          <w:lang w:val="uk-UA"/>
        </w:rPr>
        <w:t>у</w:t>
      </w:r>
      <w:r w:rsidRPr="00225A18">
        <w:rPr>
          <w:color w:val="000000"/>
          <w:sz w:val="28"/>
          <w:szCs w:val="28"/>
          <w:lang w:val="uk-UA"/>
        </w:rPr>
        <w:t>беркульоз.</w:t>
      </w:r>
    </w:p>
    <w:p w:rsidR="003C3A40" w:rsidRPr="00225A18" w:rsidRDefault="003C3A40" w:rsidP="003C3A40">
      <w:pPr>
        <w:autoSpaceDE w:val="0"/>
        <w:autoSpaceDN w:val="0"/>
        <w:spacing w:line="360" w:lineRule="auto"/>
        <w:ind w:firstLine="720"/>
        <w:jc w:val="both"/>
        <w:rPr>
          <w:sz w:val="28"/>
          <w:szCs w:val="28"/>
          <w:lang w:val="uk-UA" w:eastAsia="uk-UA"/>
        </w:rPr>
      </w:pPr>
      <w:r w:rsidRPr="00225A18">
        <w:rPr>
          <w:sz w:val="28"/>
          <w:szCs w:val="28"/>
          <w:lang w:val="uk-UA" w:eastAsia="uk-UA"/>
        </w:rPr>
        <w:t>Уперше</w:t>
      </w:r>
      <w:r w:rsidRPr="00225A18">
        <w:rPr>
          <w:color w:val="000000"/>
          <w:sz w:val="28"/>
          <w:szCs w:val="28"/>
          <w:lang w:val="uk-UA" w:eastAsia="uk-UA"/>
        </w:rPr>
        <w:t xml:space="preserve"> оптимізовані умови зберігання штамів M. avium на захисно-суспензійному середовищі й </w:t>
      </w:r>
      <w:r w:rsidRPr="00225A18">
        <w:rPr>
          <w:color w:val="000000"/>
          <w:sz w:val="28"/>
          <w:szCs w:val="28"/>
          <w:lang w:val="uk-UA"/>
        </w:rPr>
        <w:t>визначена оптимальна концентрація бактеріальної зависі та режим</w:t>
      </w:r>
      <w:r w:rsidRPr="00225A18">
        <w:rPr>
          <w:color w:val="000000"/>
          <w:sz w:val="28"/>
          <w:szCs w:val="28"/>
          <w:lang w:val="uk-UA" w:eastAsia="uk-UA"/>
        </w:rPr>
        <w:t xml:space="preserve"> ліофіл</w:t>
      </w:r>
      <w:r w:rsidRPr="00225A18">
        <w:rPr>
          <w:color w:val="000000"/>
          <w:sz w:val="28"/>
          <w:szCs w:val="28"/>
          <w:lang w:val="uk-UA" w:eastAsia="uk-UA"/>
        </w:rPr>
        <w:t>і</w:t>
      </w:r>
      <w:r w:rsidRPr="00225A18">
        <w:rPr>
          <w:color w:val="000000"/>
          <w:sz w:val="28"/>
          <w:szCs w:val="28"/>
          <w:lang w:val="uk-UA" w:eastAsia="uk-UA"/>
        </w:rPr>
        <w:t xml:space="preserve">зації, </w:t>
      </w:r>
      <w:r w:rsidRPr="00225A18">
        <w:rPr>
          <w:sz w:val="28"/>
          <w:szCs w:val="28"/>
          <w:lang w:val="uk-UA" w:eastAsia="uk-UA"/>
        </w:rPr>
        <w:t>що забезпечує життєздатність М. avium до 70 %</w:t>
      </w:r>
      <w:r w:rsidRPr="00225A18">
        <w:rPr>
          <w:sz w:val="28"/>
          <w:szCs w:val="28"/>
          <w:lang w:val="uk-UA" w:eastAsia="uk-UA"/>
        </w:rPr>
        <w:noBreakHyphen/>
        <w:t>72 %</w:t>
      </w:r>
      <w:r w:rsidRPr="00225A18">
        <w:rPr>
          <w:color w:val="FF0000"/>
          <w:sz w:val="28"/>
          <w:szCs w:val="28"/>
          <w:lang w:val="uk-UA" w:eastAsia="uk-UA"/>
        </w:rPr>
        <w:t xml:space="preserve"> </w:t>
      </w:r>
      <w:r w:rsidRPr="00225A18">
        <w:rPr>
          <w:sz w:val="28"/>
          <w:szCs w:val="28"/>
          <w:lang w:val="uk-UA" w:eastAsia="uk-UA"/>
        </w:rPr>
        <w:t>упродовж 18 місяців.</w:t>
      </w:r>
    </w:p>
    <w:p w:rsidR="003C3A40" w:rsidRPr="00225A18" w:rsidRDefault="003C3A40" w:rsidP="003C3A40">
      <w:pPr>
        <w:autoSpaceDE w:val="0"/>
        <w:autoSpaceDN w:val="0"/>
        <w:spacing w:line="360" w:lineRule="auto"/>
        <w:ind w:firstLine="720"/>
        <w:jc w:val="both"/>
        <w:rPr>
          <w:color w:val="000000"/>
          <w:sz w:val="28"/>
          <w:szCs w:val="28"/>
          <w:lang w:val="uk-UA" w:eastAsia="uk-UA"/>
        </w:rPr>
      </w:pPr>
      <w:r w:rsidRPr="00225A18">
        <w:rPr>
          <w:color w:val="000000"/>
          <w:sz w:val="28"/>
          <w:szCs w:val="28"/>
          <w:lang w:val="uk-UA"/>
        </w:rPr>
        <w:t xml:space="preserve">Вивчено вплив процесу ліофілізації на основні біологічні властивості </w:t>
      </w:r>
      <w:r w:rsidRPr="00225A18">
        <w:rPr>
          <w:color w:val="000000"/>
          <w:sz w:val="28"/>
          <w:szCs w:val="28"/>
          <w:lang w:val="uk-UA" w:eastAsia="uk-UA"/>
        </w:rPr>
        <w:t>M. avium та рівень життєздатності впродовж терміну зберігання.</w:t>
      </w:r>
    </w:p>
    <w:p w:rsidR="003C3A40" w:rsidRPr="00225A18" w:rsidRDefault="003C3A40" w:rsidP="003C3A40">
      <w:pPr>
        <w:pStyle w:val="affffffff8"/>
        <w:ind w:firstLine="720"/>
        <w:jc w:val="both"/>
        <w:rPr>
          <w:b/>
          <w:bCs/>
          <w:color w:val="000000"/>
          <w:lang w:val="uk-UA"/>
        </w:rPr>
      </w:pPr>
      <w:r w:rsidRPr="00FD62F9">
        <w:rPr>
          <w:i/>
          <w:lang w:val="uk-UA"/>
        </w:rPr>
        <w:t>Практичне значення одержаних результатів.</w:t>
      </w:r>
      <w:r w:rsidRPr="00225A18">
        <w:rPr>
          <w:b/>
          <w:lang w:val="uk-UA"/>
        </w:rPr>
        <w:t xml:space="preserve"> </w:t>
      </w:r>
      <w:r w:rsidRPr="00225A18">
        <w:rPr>
          <w:b/>
          <w:bCs/>
          <w:color w:val="000000"/>
          <w:lang w:val="uk-UA" w:eastAsia="uk-UA"/>
        </w:rPr>
        <w:t xml:space="preserve">Практичне значення роботи полягає в тому, що селекціоновано і </w:t>
      </w:r>
      <w:r w:rsidRPr="00225A18">
        <w:rPr>
          <w:b/>
          <w:bCs/>
          <w:lang w:val="uk-UA" w:eastAsia="uk-UA"/>
        </w:rPr>
        <w:t>задепоновано</w:t>
      </w:r>
      <w:r w:rsidRPr="00225A18">
        <w:rPr>
          <w:b/>
          <w:bCs/>
          <w:color w:val="000000"/>
          <w:lang w:val="uk-UA" w:eastAsia="uk-UA"/>
        </w:rPr>
        <w:t xml:space="preserve"> </w:t>
      </w:r>
      <w:r w:rsidRPr="00225A18">
        <w:rPr>
          <w:b/>
          <w:bCs/>
          <w:color w:val="000000"/>
          <w:lang w:val="uk-UA"/>
        </w:rPr>
        <w:t xml:space="preserve">протеїногенний штам </w:t>
      </w:r>
      <w:r w:rsidRPr="00225A18">
        <w:rPr>
          <w:b/>
          <w:bCs/>
          <w:color w:val="000000"/>
          <w:lang w:val="uk-UA" w:eastAsia="uk-UA"/>
        </w:rPr>
        <w:t>M. avium ЗСП </w:t>
      </w:r>
      <w:r w:rsidRPr="00225A18">
        <w:rPr>
          <w:b/>
          <w:bCs/>
          <w:color w:val="000000"/>
          <w:lang w:val="uk-UA" w:eastAsia="uk-UA"/>
        </w:rPr>
        <w:noBreakHyphen/>
        <w:t xml:space="preserve"> 93, </w:t>
      </w:r>
      <w:r w:rsidRPr="00225A18">
        <w:rPr>
          <w:b/>
          <w:bCs/>
          <w:color w:val="000000"/>
          <w:lang w:val="uk-UA" w:eastAsia="uk-UA"/>
        </w:rPr>
        <w:lastRenderedPageBreak/>
        <w:t xml:space="preserve">перспективний </w:t>
      </w:r>
      <w:r w:rsidRPr="00225A18">
        <w:rPr>
          <w:b/>
          <w:bCs/>
          <w:color w:val="000000"/>
          <w:lang w:val="uk-UA"/>
        </w:rPr>
        <w:t>для виготовлення туберкуліну (ППД) для птиці та ант</w:t>
      </w:r>
      <w:r w:rsidRPr="00225A18">
        <w:rPr>
          <w:b/>
          <w:bCs/>
          <w:color w:val="000000"/>
          <w:lang w:val="uk-UA"/>
        </w:rPr>
        <w:t>и</w:t>
      </w:r>
      <w:r w:rsidRPr="00225A18">
        <w:rPr>
          <w:b/>
          <w:bCs/>
          <w:color w:val="000000"/>
          <w:lang w:val="uk-UA"/>
        </w:rPr>
        <w:t xml:space="preserve">гена для постановки </w:t>
      </w:r>
      <w:r w:rsidRPr="00225A18">
        <w:rPr>
          <w:b/>
          <w:bCs/>
          <w:color w:val="000000"/>
          <w:lang w:val="uk-UA" w:eastAsia="uk-UA"/>
        </w:rPr>
        <w:t xml:space="preserve">ККРА. </w:t>
      </w:r>
    </w:p>
    <w:p w:rsidR="003C3A40" w:rsidRPr="00225A18" w:rsidRDefault="003C3A40" w:rsidP="003C3A40">
      <w:pPr>
        <w:autoSpaceDE w:val="0"/>
        <w:autoSpaceDN w:val="0"/>
        <w:spacing w:line="360" w:lineRule="auto"/>
        <w:ind w:firstLine="720"/>
        <w:jc w:val="both"/>
        <w:rPr>
          <w:sz w:val="28"/>
          <w:szCs w:val="28"/>
          <w:lang w:val="uk-UA" w:eastAsia="uk-UA"/>
        </w:rPr>
      </w:pPr>
      <w:r w:rsidRPr="00225A18">
        <w:rPr>
          <w:sz w:val="28"/>
          <w:szCs w:val="28"/>
          <w:lang w:val="uk-UA" w:eastAsia="uk-UA"/>
        </w:rPr>
        <w:t>Запропонована схема ліофілізації M. avium, яка забезпечує збереження основних біологічних властивостей та високу життєздатність M. avium як на етапах процесу ліофілізації, так і впродовж терміну зберігання.</w:t>
      </w:r>
    </w:p>
    <w:p w:rsidR="003C3A40" w:rsidRPr="00225A18" w:rsidRDefault="003C3A40" w:rsidP="003C3A40">
      <w:pPr>
        <w:autoSpaceDE w:val="0"/>
        <w:autoSpaceDN w:val="0"/>
        <w:spacing w:line="360" w:lineRule="auto"/>
        <w:ind w:firstLine="720"/>
        <w:jc w:val="both"/>
        <w:rPr>
          <w:sz w:val="28"/>
          <w:szCs w:val="28"/>
          <w:lang w:val="uk-UA"/>
        </w:rPr>
      </w:pPr>
      <w:r w:rsidRPr="00225A18">
        <w:rPr>
          <w:sz w:val="28"/>
          <w:szCs w:val="28"/>
          <w:lang w:val="uk-UA"/>
        </w:rPr>
        <w:t>За результатами досліджень розроблено «Методичні рекомендації з ліофілізації мікобактерій пташиного виду</w:t>
      </w:r>
      <w:r w:rsidRPr="00225A18">
        <w:rPr>
          <w:sz w:val="28"/>
          <w:szCs w:val="28"/>
          <w:lang w:val="uk-UA" w:eastAsia="uk-UA"/>
        </w:rPr>
        <w:t>»</w:t>
      </w:r>
      <w:r w:rsidRPr="00225A18">
        <w:rPr>
          <w:sz w:val="28"/>
          <w:szCs w:val="28"/>
          <w:lang w:val="uk-UA"/>
        </w:rPr>
        <w:t>, які ухвалені методи</w:t>
      </w:r>
      <w:r w:rsidRPr="00225A18">
        <w:rPr>
          <w:sz w:val="28"/>
          <w:szCs w:val="28"/>
          <w:lang w:val="uk-UA"/>
        </w:rPr>
        <w:t>ч</w:t>
      </w:r>
      <w:r w:rsidRPr="00225A18">
        <w:rPr>
          <w:sz w:val="28"/>
          <w:szCs w:val="28"/>
          <w:lang w:val="uk-UA"/>
        </w:rPr>
        <w:t>ною комісією з інфекційної патології ННЦ «ІЕКВМ» протокол № 6 від 2.11.06 р. і затверджені науково-методичною радою Державного департаменту ветеринарної медицини України</w:t>
      </w:r>
      <w:r w:rsidRPr="00225A18">
        <w:rPr>
          <w:sz w:val="28"/>
          <w:szCs w:val="28"/>
          <w:lang w:val="uk-UA" w:eastAsia="uk-UA"/>
        </w:rPr>
        <w:t>, пр</w:t>
      </w:r>
      <w:r w:rsidRPr="00225A18">
        <w:rPr>
          <w:sz w:val="28"/>
          <w:szCs w:val="28"/>
          <w:lang w:val="uk-UA" w:eastAsia="uk-UA"/>
        </w:rPr>
        <w:t>о</w:t>
      </w:r>
      <w:r w:rsidRPr="00225A18">
        <w:rPr>
          <w:sz w:val="28"/>
          <w:szCs w:val="28"/>
          <w:lang w:val="uk-UA" w:eastAsia="uk-UA"/>
        </w:rPr>
        <w:t xml:space="preserve">токол № 3 від 20.12.06 </w:t>
      </w:r>
      <w:r w:rsidRPr="00225A18">
        <w:rPr>
          <w:sz w:val="28"/>
          <w:szCs w:val="28"/>
          <w:lang w:val="uk-UA"/>
        </w:rPr>
        <w:t>р.</w:t>
      </w:r>
    </w:p>
    <w:p w:rsidR="003C3A40" w:rsidRPr="00225A18" w:rsidRDefault="003C3A40" w:rsidP="003C3A40">
      <w:pPr>
        <w:pStyle w:val="affffffff8"/>
        <w:ind w:firstLine="720"/>
        <w:jc w:val="both"/>
        <w:rPr>
          <w:b/>
          <w:bCs/>
          <w:lang w:val="uk-UA" w:eastAsia="uk-UA"/>
        </w:rPr>
      </w:pPr>
      <w:r w:rsidRPr="00225A18">
        <w:rPr>
          <w:b/>
          <w:bCs/>
          <w:lang w:val="uk-UA"/>
        </w:rPr>
        <w:t>Матеріали дисертації використані при розробці</w:t>
      </w:r>
      <w:r w:rsidRPr="00225A18">
        <w:rPr>
          <w:b/>
          <w:bCs/>
          <w:lang w:val="uk-UA" w:eastAsia="uk-UA"/>
        </w:rPr>
        <w:t xml:space="preserve"> „Інструкції з профіл</w:t>
      </w:r>
      <w:r w:rsidRPr="00225A18">
        <w:rPr>
          <w:b/>
          <w:bCs/>
          <w:lang w:val="uk-UA" w:eastAsia="uk-UA"/>
        </w:rPr>
        <w:t>а</w:t>
      </w:r>
      <w:r w:rsidRPr="00225A18">
        <w:rPr>
          <w:b/>
          <w:bCs/>
          <w:lang w:val="uk-UA" w:eastAsia="uk-UA"/>
        </w:rPr>
        <w:t xml:space="preserve">ктики та ліквідації туберкульозу птиці”, затвердженої </w:t>
      </w:r>
      <w:r w:rsidRPr="00225A18">
        <w:rPr>
          <w:b/>
          <w:lang w:val="uk-UA"/>
        </w:rPr>
        <w:t>Департаментом в</w:t>
      </w:r>
      <w:r w:rsidRPr="00225A18">
        <w:rPr>
          <w:b/>
          <w:lang w:val="uk-UA"/>
        </w:rPr>
        <w:t>е</w:t>
      </w:r>
      <w:r w:rsidRPr="00225A18">
        <w:rPr>
          <w:b/>
          <w:lang w:val="uk-UA"/>
        </w:rPr>
        <w:t>теринарної медицини України</w:t>
      </w:r>
      <w:r w:rsidRPr="00225A18">
        <w:rPr>
          <w:b/>
          <w:bCs/>
          <w:lang w:val="uk-UA" w:eastAsia="uk-UA"/>
        </w:rPr>
        <w:t xml:space="preserve"> 28.08.06 р., та нормативної документації на виготовлення антигена для діагностики туберкульозу птиці в ККРА </w:t>
      </w:r>
      <w:r w:rsidRPr="00225A18">
        <w:rPr>
          <w:b/>
          <w:bCs/>
          <w:lang w:val="uk-UA" w:eastAsia="uk-UA"/>
        </w:rPr>
        <w:noBreakHyphen/>
        <w:t xml:space="preserve"> (ТУ У 24.4</w:t>
      </w:r>
      <w:r w:rsidRPr="00225A18">
        <w:rPr>
          <w:b/>
          <w:bCs/>
          <w:lang w:val="uk-UA" w:eastAsia="uk-UA"/>
        </w:rPr>
        <w:noBreakHyphen/>
        <w:t>00497087</w:t>
      </w:r>
      <w:r w:rsidRPr="00225A18">
        <w:rPr>
          <w:b/>
          <w:bCs/>
          <w:lang w:val="uk-UA" w:eastAsia="uk-UA"/>
        </w:rPr>
        <w:noBreakHyphen/>
        <w:t>075:2009).</w:t>
      </w:r>
    </w:p>
    <w:p w:rsidR="003C3A40" w:rsidRPr="00225A18" w:rsidRDefault="003C3A40" w:rsidP="003C3A40">
      <w:pPr>
        <w:spacing w:line="360" w:lineRule="auto"/>
        <w:ind w:firstLine="720"/>
        <w:jc w:val="both"/>
        <w:rPr>
          <w:sz w:val="28"/>
          <w:szCs w:val="28"/>
          <w:lang w:val="uk-UA"/>
        </w:rPr>
      </w:pPr>
      <w:r w:rsidRPr="00FD62F9">
        <w:rPr>
          <w:b/>
          <w:i/>
          <w:sz w:val="28"/>
          <w:szCs w:val="28"/>
          <w:lang w:val="uk-UA"/>
        </w:rPr>
        <w:t>Особистий внесок здобувача</w:t>
      </w:r>
      <w:r w:rsidRPr="00225A18">
        <w:rPr>
          <w:sz w:val="28"/>
          <w:szCs w:val="28"/>
          <w:lang w:val="uk-UA"/>
        </w:rPr>
        <w:t xml:space="preserve"> </w:t>
      </w:r>
      <w:r w:rsidRPr="00225A18">
        <w:rPr>
          <w:sz w:val="28"/>
          <w:szCs w:val="28"/>
          <w:lang w:val="uk-UA" w:eastAsia="uk-UA"/>
        </w:rPr>
        <w:t>полягає в безпосередньому виконанні всього обсягу робіт за темою дисертації, а саме: аналізу літературних джерел, підборі методів та методик, здійсненні наукових експериментів, статистичної обробки й аналізу первинних даних, узагал</w:t>
      </w:r>
      <w:r w:rsidRPr="00225A18">
        <w:rPr>
          <w:sz w:val="28"/>
          <w:szCs w:val="28"/>
          <w:lang w:val="uk-UA" w:eastAsia="uk-UA"/>
        </w:rPr>
        <w:t>ь</w:t>
      </w:r>
      <w:r w:rsidRPr="00225A18">
        <w:rPr>
          <w:sz w:val="28"/>
          <w:szCs w:val="28"/>
          <w:lang w:val="uk-UA" w:eastAsia="uk-UA"/>
        </w:rPr>
        <w:t xml:space="preserve">ненні результатів власних досліджень, формулюванні наукових положень і висновків. </w:t>
      </w:r>
      <w:r w:rsidRPr="00225A18">
        <w:rPr>
          <w:sz w:val="28"/>
          <w:szCs w:val="28"/>
          <w:lang w:val="uk-UA"/>
        </w:rPr>
        <w:t>Вивчення морфологічних, тинкторіальних, біохімічних, к</w:t>
      </w:r>
      <w:r w:rsidRPr="00225A18">
        <w:rPr>
          <w:sz w:val="28"/>
          <w:szCs w:val="28"/>
          <w:lang w:val="uk-UA"/>
        </w:rPr>
        <w:t>у</w:t>
      </w:r>
      <w:r w:rsidRPr="00225A18">
        <w:rPr>
          <w:sz w:val="28"/>
          <w:szCs w:val="28"/>
          <w:lang w:val="uk-UA"/>
        </w:rPr>
        <w:t xml:space="preserve">льтуральних, біологічних та протеїногенних властивостей ізольованих культур мікобактерій, а також виготовлення антигена з </w:t>
      </w:r>
      <w:r w:rsidRPr="00225A18">
        <w:rPr>
          <w:sz w:val="28"/>
          <w:szCs w:val="28"/>
          <w:lang w:val="uk-UA" w:eastAsia="uk-UA"/>
        </w:rPr>
        <w:t xml:space="preserve">M. avium </w:t>
      </w:r>
      <w:r w:rsidRPr="00225A18">
        <w:rPr>
          <w:sz w:val="28"/>
          <w:szCs w:val="28"/>
          <w:lang w:val="uk-UA"/>
        </w:rPr>
        <w:t>і постановка ККРА в дослідах на здоровій і хворій на тубе</w:t>
      </w:r>
      <w:r w:rsidRPr="00225A18">
        <w:rPr>
          <w:sz w:val="28"/>
          <w:szCs w:val="28"/>
          <w:lang w:val="uk-UA"/>
        </w:rPr>
        <w:t>р</w:t>
      </w:r>
      <w:r w:rsidRPr="00225A18">
        <w:rPr>
          <w:sz w:val="28"/>
          <w:szCs w:val="28"/>
          <w:lang w:val="uk-UA"/>
        </w:rPr>
        <w:t xml:space="preserve">кульоз птиці здійснювалися спільно з керівником та провідним </w:t>
      </w:r>
      <w:r w:rsidRPr="00225A18">
        <w:rPr>
          <w:sz w:val="28"/>
          <w:szCs w:val="28"/>
          <w:lang w:val="uk-UA"/>
        </w:rPr>
        <w:lastRenderedPageBreak/>
        <w:t>науковим співробітником лабораторії вивчення туберкульозу ННЦ ІЕКВМ, кандидатом ветеринарних наук Позмоговою С.А.</w:t>
      </w:r>
    </w:p>
    <w:p w:rsidR="003C3A40" w:rsidRPr="00225A18" w:rsidRDefault="003C3A40" w:rsidP="003C3A40">
      <w:pPr>
        <w:spacing w:line="360" w:lineRule="auto"/>
        <w:ind w:firstLine="720"/>
        <w:jc w:val="both"/>
        <w:rPr>
          <w:bCs/>
          <w:sz w:val="28"/>
          <w:szCs w:val="28"/>
          <w:lang w:val="uk-UA" w:eastAsia="uk-UA"/>
        </w:rPr>
      </w:pPr>
      <w:r w:rsidRPr="00FD62F9">
        <w:rPr>
          <w:b/>
          <w:i/>
          <w:sz w:val="28"/>
          <w:szCs w:val="28"/>
          <w:lang w:val="uk-UA"/>
        </w:rPr>
        <w:t>Апробація результатів дисертації.</w:t>
      </w:r>
      <w:r w:rsidRPr="00225A18">
        <w:rPr>
          <w:b/>
          <w:sz w:val="28"/>
          <w:szCs w:val="28"/>
          <w:lang w:val="uk-UA"/>
        </w:rPr>
        <w:t xml:space="preserve"> </w:t>
      </w:r>
      <w:r w:rsidRPr="00225A18">
        <w:rPr>
          <w:sz w:val="28"/>
          <w:szCs w:val="28"/>
          <w:lang w:val="uk-UA"/>
        </w:rPr>
        <w:t>Основні положення дисертаці</w:t>
      </w:r>
      <w:r w:rsidRPr="00225A18">
        <w:rPr>
          <w:sz w:val="28"/>
          <w:szCs w:val="28"/>
          <w:lang w:val="uk-UA"/>
        </w:rPr>
        <w:t>й</w:t>
      </w:r>
      <w:r w:rsidRPr="00225A18">
        <w:rPr>
          <w:sz w:val="28"/>
          <w:szCs w:val="28"/>
          <w:lang w:val="uk-UA"/>
        </w:rPr>
        <w:t xml:space="preserve">ної роботи доповідались, обговорювались та отримали схвалення на </w:t>
      </w:r>
      <w:r w:rsidRPr="00225A18">
        <w:rPr>
          <w:bCs/>
          <w:sz w:val="28"/>
          <w:szCs w:val="28"/>
          <w:lang w:val="uk-UA" w:eastAsia="uk-UA"/>
        </w:rPr>
        <w:t xml:space="preserve">звітних сесіях вченої ради ННЦ ІЕКВМ за підсумками роботи у 2004 </w:t>
      </w:r>
      <w:r w:rsidRPr="00225A18">
        <w:rPr>
          <w:bCs/>
          <w:sz w:val="28"/>
          <w:szCs w:val="28"/>
          <w:lang w:val="uk-UA" w:eastAsia="uk-UA"/>
        </w:rPr>
        <w:noBreakHyphen/>
        <w:t xml:space="preserve"> 2008 рр., м. Х</w:t>
      </w:r>
      <w:r w:rsidRPr="00225A18">
        <w:rPr>
          <w:bCs/>
          <w:sz w:val="28"/>
          <w:szCs w:val="28"/>
          <w:lang w:val="uk-UA" w:eastAsia="uk-UA"/>
        </w:rPr>
        <w:t>а</w:t>
      </w:r>
      <w:r w:rsidRPr="00225A18">
        <w:rPr>
          <w:bCs/>
          <w:sz w:val="28"/>
          <w:szCs w:val="28"/>
          <w:lang w:val="uk-UA" w:eastAsia="uk-UA"/>
        </w:rPr>
        <w:t xml:space="preserve">рків; </w:t>
      </w:r>
    </w:p>
    <w:p w:rsidR="003C3A40" w:rsidRPr="00225A18" w:rsidRDefault="003C3A40" w:rsidP="003C3A40">
      <w:pPr>
        <w:spacing w:line="360" w:lineRule="auto"/>
        <w:ind w:firstLine="720"/>
        <w:jc w:val="both"/>
        <w:rPr>
          <w:sz w:val="28"/>
          <w:szCs w:val="28"/>
          <w:lang w:val="uk-UA"/>
        </w:rPr>
      </w:pPr>
      <w:r w:rsidRPr="00225A18">
        <w:rPr>
          <w:bCs/>
          <w:sz w:val="28"/>
          <w:szCs w:val="28"/>
          <w:lang w:val="uk-UA" w:eastAsia="uk-UA"/>
        </w:rPr>
        <w:t xml:space="preserve">- </w:t>
      </w:r>
      <w:r w:rsidRPr="00225A18">
        <w:rPr>
          <w:sz w:val="28"/>
          <w:szCs w:val="28"/>
          <w:lang w:val="uk-UA"/>
        </w:rPr>
        <w:t>щорічних звітних наукових конференціях Луганського НАУ за пі</w:t>
      </w:r>
      <w:r w:rsidRPr="00225A18">
        <w:rPr>
          <w:sz w:val="28"/>
          <w:szCs w:val="28"/>
          <w:lang w:val="uk-UA"/>
        </w:rPr>
        <w:t>д</w:t>
      </w:r>
      <w:r w:rsidRPr="00225A18">
        <w:rPr>
          <w:sz w:val="28"/>
          <w:szCs w:val="28"/>
          <w:lang w:val="uk-UA"/>
        </w:rPr>
        <w:t>сумками роботи (2004</w:t>
      </w:r>
      <w:r w:rsidRPr="00225A18">
        <w:rPr>
          <w:sz w:val="28"/>
          <w:szCs w:val="28"/>
          <w:lang w:val="uk-UA"/>
        </w:rPr>
        <w:noBreakHyphen/>
        <w:t xml:space="preserve">2008 рр.); </w:t>
      </w:r>
    </w:p>
    <w:p w:rsidR="003C3A40" w:rsidRPr="00225A18" w:rsidRDefault="003C3A40" w:rsidP="003C3A40">
      <w:pPr>
        <w:spacing w:line="360" w:lineRule="auto"/>
        <w:ind w:firstLine="720"/>
        <w:jc w:val="both"/>
        <w:rPr>
          <w:sz w:val="28"/>
          <w:szCs w:val="28"/>
          <w:lang w:val="uk-UA"/>
        </w:rPr>
      </w:pPr>
      <w:r w:rsidRPr="00225A18">
        <w:rPr>
          <w:sz w:val="28"/>
          <w:szCs w:val="28"/>
          <w:lang w:val="uk-UA"/>
        </w:rPr>
        <w:t>- науково-практичному семінарі з питань ветеринарної медицини пт</w:t>
      </w:r>
      <w:r w:rsidRPr="00225A18">
        <w:rPr>
          <w:sz w:val="28"/>
          <w:szCs w:val="28"/>
          <w:lang w:val="uk-UA"/>
        </w:rPr>
        <w:t>а</w:t>
      </w:r>
      <w:r w:rsidRPr="00225A18">
        <w:rPr>
          <w:sz w:val="28"/>
          <w:szCs w:val="28"/>
          <w:lang w:val="uk-UA"/>
        </w:rPr>
        <w:t>хівництва (17 червня 2004 року, м. Луганськ);</w:t>
      </w:r>
    </w:p>
    <w:p w:rsidR="003C3A40" w:rsidRPr="00225A18" w:rsidRDefault="003C3A40" w:rsidP="003C3A40">
      <w:pPr>
        <w:spacing w:line="360" w:lineRule="auto"/>
        <w:ind w:firstLine="720"/>
        <w:jc w:val="both"/>
        <w:rPr>
          <w:sz w:val="28"/>
          <w:szCs w:val="28"/>
          <w:lang w:val="uk-UA"/>
        </w:rPr>
      </w:pPr>
      <w:r w:rsidRPr="00225A18">
        <w:rPr>
          <w:sz w:val="28"/>
          <w:szCs w:val="28"/>
          <w:lang w:val="uk-UA"/>
        </w:rPr>
        <w:t>- всеукраїнській конференції студентів, магістрантів і аспірантів „Майбутнє ветеринарної медицини, біології та біотехнології” (26</w:t>
      </w:r>
      <w:r w:rsidRPr="00225A18">
        <w:rPr>
          <w:sz w:val="28"/>
          <w:szCs w:val="28"/>
          <w:lang w:val="uk-UA"/>
        </w:rPr>
        <w:noBreakHyphen/>
        <w:t>28 квітня 2005 року, м. Луганськ);</w:t>
      </w:r>
    </w:p>
    <w:p w:rsidR="003C3A40" w:rsidRPr="00225A18" w:rsidRDefault="003C3A40" w:rsidP="003C3A40">
      <w:pPr>
        <w:spacing w:line="360" w:lineRule="auto"/>
        <w:ind w:firstLine="720"/>
        <w:jc w:val="both"/>
        <w:rPr>
          <w:sz w:val="28"/>
          <w:szCs w:val="28"/>
          <w:lang w:val="uk-UA"/>
        </w:rPr>
      </w:pPr>
      <w:r w:rsidRPr="00225A18">
        <w:rPr>
          <w:sz w:val="28"/>
          <w:szCs w:val="28"/>
          <w:lang w:val="uk-UA"/>
        </w:rPr>
        <w:t>- міжнародній науково-практичній конференції „Молоді вчені у в</w:t>
      </w:r>
      <w:r w:rsidRPr="00225A18">
        <w:rPr>
          <w:sz w:val="28"/>
          <w:szCs w:val="28"/>
          <w:lang w:val="uk-UA"/>
        </w:rPr>
        <w:t>и</w:t>
      </w:r>
      <w:r w:rsidRPr="00225A18">
        <w:rPr>
          <w:sz w:val="28"/>
          <w:szCs w:val="28"/>
          <w:lang w:val="uk-UA"/>
        </w:rPr>
        <w:t>рішенні проблем аграрної науки і практики” (2006 рік, м. Львів);</w:t>
      </w:r>
    </w:p>
    <w:p w:rsidR="003C3A40" w:rsidRPr="00225A18" w:rsidRDefault="003C3A40" w:rsidP="003C3A40">
      <w:pPr>
        <w:spacing w:line="360" w:lineRule="auto"/>
        <w:ind w:firstLine="720"/>
        <w:jc w:val="both"/>
        <w:rPr>
          <w:sz w:val="28"/>
          <w:szCs w:val="28"/>
          <w:lang w:val="uk-UA"/>
        </w:rPr>
      </w:pPr>
      <w:r w:rsidRPr="00225A18">
        <w:rPr>
          <w:sz w:val="28"/>
          <w:szCs w:val="28"/>
          <w:lang w:val="uk-UA"/>
        </w:rPr>
        <w:t>- VII конференції з птахівництва з міжнародною участю (18</w:t>
      </w:r>
      <w:r w:rsidRPr="00225A18">
        <w:rPr>
          <w:sz w:val="28"/>
          <w:szCs w:val="28"/>
          <w:lang w:val="uk-UA"/>
        </w:rPr>
        <w:noBreakHyphen/>
        <w:t>22 в</w:t>
      </w:r>
      <w:r w:rsidRPr="00225A18">
        <w:rPr>
          <w:sz w:val="28"/>
          <w:szCs w:val="28"/>
          <w:lang w:val="uk-UA"/>
        </w:rPr>
        <w:t>е</w:t>
      </w:r>
      <w:r w:rsidRPr="00225A18">
        <w:rPr>
          <w:sz w:val="28"/>
          <w:szCs w:val="28"/>
          <w:lang w:val="uk-UA"/>
        </w:rPr>
        <w:t>ресня 2006 року, м. Алушта);</w:t>
      </w:r>
    </w:p>
    <w:p w:rsidR="003C3A40" w:rsidRPr="00225A18" w:rsidRDefault="003C3A40" w:rsidP="003C3A40">
      <w:pPr>
        <w:spacing w:line="360" w:lineRule="auto"/>
        <w:ind w:firstLine="720"/>
        <w:jc w:val="both"/>
        <w:rPr>
          <w:sz w:val="28"/>
          <w:szCs w:val="28"/>
          <w:lang w:val="uk-UA"/>
        </w:rPr>
      </w:pPr>
      <w:r w:rsidRPr="00225A18">
        <w:rPr>
          <w:sz w:val="28"/>
          <w:szCs w:val="28"/>
          <w:lang w:val="uk-UA"/>
        </w:rPr>
        <w:t>- VI з’їзді паразитоценологів України з міжнародною участю (11</w:t>
      </w:r>
      <w:r w:rsidRPr="00225A18">
        <w:rPr>
          <w:sz w:val="28"/>
          <w:szCs w:val="28"/>
          <w:lang w:val="uk-UA"/>
        </w:rPr>
        <w:noBreakHyphen/>
        <w:t>13 жовтня 2006 року, м. Харків);</w:t>
      </w:r>
    </w:p>
    <w:p w:rsidR="003C3A40" w:rsidRPr="00225A18" w:rsidRDefault="003C3A40" w:rsidP="003C3A40">
      <w:pPr>
        <w:spacing w:line="360" w:lineRule="auto"/>
        <w:ind w:firstLine="720"/>
        <w:jc w:val="both"/>
        <w:rPr>
          <w:sz w:val="28"/>
          <w:szCs w:val="28"/>
          <w:lang w:val="uk-UA"/>
        </w:rPr>
      </w:pPr>
      <w:r w:rsidRPr="00225A18">
        <w:rPr>
          <w:sz w:val="28"/>
          <w:szCs w:val="28"/>
          <w:lang w:val="uk-UA"/>
        </w:rPr>
        <w:t>- міжнародній науково-практичній конференції „Регіональні пробл</w:t>
      </w:r>
      <w:r w:rsidRPr="00225A18">
        <w:rPr>
          <w:sz w:val="28"/>
          <w:szCs w:val="28"/>
          <w:lang w:val="uk-UA"/>
        </w:rPr>
        <w:t>е</w:t>
      </w:r>
      <w:r w:rsidRPr="00225A18">
        <w:rPr>
          <w:sz w:val="28"/>
          <w:szCs w:val="28"/>
          <w:lang w:val="uk-UA"/>
        </w:rPr>
        <w:t>ми екології ветеринарної медицини (24</w:t>
      </w:r>
      <w:r w:rsidRPr="00225A18">
        <w:rPr>
          <w:sz w:val="28"/>
          <w:szCs w:val="28"/>
          <w:lang w:val="uk-UA"/>
        </w:rPr>
        <w:noBreakHyphen/>
        <w:t>25 жовтня 2007 року, м. Житомир);</w:t>
      </w:r>
    </w:p>
    <w:p w:rsidR="003C3A40" w:rsidRPr="00225A18" w:rsidRDefault="003C3A40" w:rsidP="003C3A40">
      <w:pPr>
        <w:spacing w:line="360" w:lineRule="auto"/>
        <w:ind w:firstLine="720"/>
        <w:jc w:val="both"/>
        <w:rPr>
          <w:sz w:val="28"/>
          <w:szCs w:val="28"/>
          <w:lang w:val="uk-UA"/>
        </w:rPr>
      </w:pPr>
      <w:r w:rsidRPr="00225A18">
        <w:rPr>
          <w:sz w:val="28"/>
          <w:szCs w:val="28"/>
          <w:lang w:val="uk-UA"/>
        </w:rPr>
        <w:t>- науково-практичній конференції, присвяченій 10-річчю заснування факультету ветеринарної медицини Луганського НАУ (26</w:t>
      </w:r>
      <w:r w:rsidRPr="00225A18">
        <w:rPr>
          <w:sz w:val="28"/>
          <w:szCs w:val="28"/>
          <w:lang w:val="uk-UA"/>
        </w:rPr>
        <w:noBreakHyphen/>
        <w:t>27 жовтня 2007 року, м. Луганськ).</w:t>
      </w:r>
    </w:p>
    <w:p w:rsidR="003C3A40" w:rsidRPr="00225A18" w:rsidRDefault="003C3A40" w:rsidP="003C3A40">
      <w:pPr>
        <w:widowControl w:val="0"/>
        <w:autoSpaceDE w:val="0"/>
        <w:autoSpaceDN w:val="0"/>
        <w:adjustRightInd w:val="0"/>
        <w:spacing w:line="360" w:lineRule="auto"/>
        <w:ind w:firstLine="720"/>
        <w:jc w:val="both"/>
        <w:rPr>
          <w:sz w:val="28"/>
          <w:szCs w:val="28"/>
          <w:lang w:val="uk-UA"/>
        </w:rPr>
      </w:pPr>
      <w:r w:rsidRPr="00FD62F9">
        <w:rPr>
          <w:b/>
          <w:i/>
          <w:sz w:val="28"/>
          <w:szCs w:val="28"/>
          <w:lang w:val="uk-UA"/>
        </w:rPr>
        <w:t>Публікації.</w:t>
      </w:r>
      <w:r w:rsidRPr="00225A18">
        <w:rPr>
          <w:sz w:val="28"/>
          <w:szCs w:val="28"/>
          <w:lang w:val="uk-UA"/>
        </w:rPr>
        <w:t xml:space="preserve"> За матеріалами дисертаційної роботи опубліковано 12 наукових праць, у тому числі 11 </w:t>
      </w:r>
      <w:r w:rsidRPr="00225A18">
        <w:rPr>
          <w:sz w:val="28"/>
          <w:szCs w:val="28"/>
          <w:lang w:val="uk-UA"/>
        </w:rPr>
        <w:noBreakHyphen/>
        <w:t xml:space="preserve"> у фахових наукових виданнях, перелік яких з</w:t>
      </w:r>
      <w:r w:rsidRPr="00225A18">
        <w:rPr>
          <w:sz w:val="28"/>
          <w:szCs w:val="28"/>
          <w:lang w:val="uk-UA"/>
        </w:rPr>
        <w:t>а</w:t>
      </w:r>
      <w:r w:rsidRPr="00225A18">
        <w:rPr>
          <w:sz w:val="28"/>
          <w:szCs w:val="28"/>
          <w:lang w:val="uk-UA"/>
        </w:rPr>
        <w:t>тверджено ВАК України, з них 3 – одноосібних, методичні рекомендації та ТУ.</w:t>
      </w:r>
    </w:p>
    <w:p w:rsidR="003C3A40" w:rsidRPr="00225A18" w:rsidRDefault="003C3A40" w:rsidP="003C3A40">
      <w:pPr>
        <w:pStyle w:val="25"/>
        <w:spacing w:line="360" w:lineRule="auto"/>
        <w:ind w:firstLine="720"/>
        <w:rPr>
          <w:lang w:val="uk-UA"/>
        </w:rPr>
      </w:pPr>
      <w:r w:rsidRPr="00FD62F9">
        <w:rPr>
          <w:b/>
          <w:i/>
          <w:lang w:val="uk-UA"/>
        </w:rPr>
        <w:t>Структура та обсяг дисертації.</w:t>
      </w:r>
      <w:r w:rsidRPr="00225A18">
        <w:rPr>
          <w:b/>
          <w:lang w:val="uk-UA"/>
        </w:rPr>
        <w:t xml:space="preserve"> </w:t>
      </w:r>
      <w:r w:rsidRPr="00225A18">
        <w:rPr>
          <w:lang w:val="uk-UA"/>
        </w:rPr>
        <w:t xml:space="preserve">Дисертація викладена на 126 сторінках друкованого тексту і складається з таких розділів: вступу, огляду літератури, матеріалів і методів досліджень, результатів власних досліджень, аналізу та узагальнення результатів досліджень, висновків, </w:t>
      </w:r>
      <w:r w:rsidRPr="00225A18">
        <w:rPr>
          <w:lang w:val="uk-UA"/>
        </w:rPr>
        <w:lastRenderedPageBreak/>
        <w:t>пропозицій виробництву, додатків та списку використаних літературних джерел. Роботу ілюстровано 11 рисунками і 21 таблицями. Список літературних джерел містить 355 найменувань, серед яких 104 праці авторів дальнього зарубіжжя.</w:t>
      </w:r>
    </w:p>
    <w:p w:rsidR="003C3A40" w:rsidRPr="00225A18" w:rsidRDefault="003C3A40" w:rsidP="003C3A40">
      <w:pPr>
        <w:pStyle w:val="25"/>
        <w:autoSpaceDE w:val="0"/>
        <w:autoSpaceDN w:val="0"/>
        <w:spacing w:line="360" w:lineRule="auto"/>
        <w:ind w:firstLine="720"/>
        <w:jc w:val="center"/>
        <w:rPr>
          <w:b/>
          <w:bCs/>
          <w:lang w:val="uk-UA"/>
        </w:rPr>
      </w:pPr>
    </w:p>
    <w:p w:rsidR="003C3A40" w:rsidRPr="00225A18" w:rsidRDefault="003C3A40" w:rsidP="003C3A40">
      <w:pPr>
        <w:spacing w:line="360" w:lineRule="auto"/>
        <w:ind w:firstLine="540"/>
        <w:jc w:val="center"/>
        <w:rPr>
          <w:b/>
          <w:sz w:val="28"/>
          <w:szCs w:val="28"/>
          <w:lang w:val="uk-UA"/>
        </w:rPr>
      </w:pPr>
      <w:r w:rsidRPr="00225A18">
        <w:rPr>
          <w:b/>
          <w:sz w:val="28"/>
          <w:szCs w:val="28"/>
          <w:lang w:val="uk-UA"/>
        </w:rPr>
        <w:t>ВИСНОВКИ</w:t>
      </w:r>
    </w:p>
    <w:p w:rsidR="003C3A40" w:rsidRPr="00225A18" w:rsidRDefault="003C3A40" w:rsidP="009D1FA0">
      <w:pPr>
        <w:numPr>
          <w:ilvl w:val="0"/>
          <w:numId w:val="60"/>
        </w:numPr>
        <w:suppressAutoHyphens w:val="0"/>
        <w:spacing w:line="360" w:lineRule="auto"/>
        <w:ind w:left="0" w:firstLine="540"/>
        <w:jc w:val="both"/>
        <w:rPr>
          <w:sz w:val="28"/>
          <w:szCs w:val="28"/>
          <w:lang w:val="uk-UA"/>
        </w:rPr>
      </w:pPr>
      <w:r w:rsidRPr="00225A18">
        <w:rPr>
          <w:sz w:val="28"/>
          <w:szCs w:val="28"/>
          <w:lang w:val="uk-UA"/>
        </w:rPr>
        <w:t xml:space="preserve">У дисертації наведені аналітичні дані щодо епізоотичної ситуації туберкульозу птиці в господарствах різних форм власності і виділених культур M. avium з біоматеріалу від сільськогосподарських тварин. Проведене вивчення епізоотичних штамів M. avium  </w:t>
      </w:r>
      <w:r w:rsidRPr="00225A18">
        <w:rPr>
          <w:sz w:val="28"/>
          <w:szCs w:val="28"/>
          <w:lang w:val="uk-UA"/>
        </w:rPr>
        <w:noBreakHyphen/>
        <w:t xml:space="preserve"> морфологічних ознак, культуральних, біохімічних, біологічних властивостей. Шляхом селекції одержано протеїногенний штам M. avium, придатний для виготовлення туберкуліну очищеного (ППД) для птиці. Розроблена методика виготовлення антигену для ККРА, а також режим ліофілізації M. avium на захисному суспензійному середовищі, що забезпечує їх життєздатність на рівні 70 </w:t>
      </w:r>
      <w:r w:rsidRPr="00225A18">
        <w:rPr>
          <w:sz w:val="28"/>
          <w:szCs w:val="28"/>
          <w:lang w:val="uk-UA"/>
        </w:rPr>
        <w:noBreakHyphen/>
        <w:t> 72%.</w:t>
      </w:r>
    </w:p>
    <w:p w:rsidR="003C3A40" w:rsidRPr="00225A18" w:rsidRDefault="003C3A40" w:rsidP="009D1FA0">
      <w:pPr>
        <w:numPr>
          <w:ilvl w:val="0"/>
          <w:numId w:val="60"/>
        </w:numPr>
        <w:suppressAutoHyphens w:val="0"/>
        <w:spacing w:line="360" w:lineRule="auto"/>
        <w:ind w:left="0" w:firstLine="540"/>
        <w:jc w:val="both"/>
        <w:rPr>
          <w:sz w:val="28"/>
          <w:szCs w:val="28"/>
          <w:lang w:val="uk-UA"/>
        </w:rPr>
      </w:pPr>
      <w:r w:rsidRPr="00225A18">
        <w:rPr>
          <w:sz w:val="28"/>
          <w:szCs w:val="28"/>
          <w:lang w:val="uk-UA"/>
        </w:rPr>
        <w:t>Ретроспективним аналізом державної звітності встановлено, що в період з 1970 до 2007 рр. з досліджуваного на туберкульоз біоматеріалу ізольовано 2898 культур M. avium, в т.ч. від великої рогатої худоби – 38,9 %, від свиней </w:t>
      </w:r>
      <w:r w:rsidRPr="00225A18">
        <w:rPr>
          <w:sz w:val="28"/>
          <w:szCs w:val="28"/>
          <w:lang w:val="uk-UA"/>
        </w:rPr>
        <w:noBreakHyphen/>
        <w:t> 3,7 % та від птиці </w:t>
      </w:r>
      <w:r w:rsidRPr="00225A18">
        <w:rPr>
          <w:sz w:val="28"/>
          <w:szCs w:val="28"/>
          <w:lang w:val="uk-UA"/>
        </w:rPr>
        <w:noBreakHyphen/>
        <w:t> 57,4 %.</w:t>
      </w:r>
    </w:p>
    <w:p w:rsidR="003C3A40" w:rsidRPr="00225A18" w:rsidRDefault="003C3A40" w:rsidP="009D1FA0">
      <w:pPr>
        <w:numPr>
          <w:ilvl w:val="0"/>
          <w:numId w:val="60"/>
        </w:numPr>
        <w:suppressAutoHyphens w:val="0"/>
        <w:spacing w:line="360" w:lineRule="auto"/>
        <w:ind w:left="0" w:firstLine="540"/>
        <w:jc w:val="both"/>
        <w:rPr>
          <w:sz w:val="28"/>
          <w:szCs w:val="28"/>
          <w:lang w:val="uk-UA"/>
        </w:rPr>
      </w:pPr>
      <w:r w:rsidRPr="00225A18">
        <w:rPr>
          <w:sz w:val="28"/>
          <w:szCs w:val="28"/>
          <w:lang w:val="uk-UA"/>
        </w:rPr>
        <w:t xml:space="preserve">Методом алергічних досліджень птахопоголів’я, що утримується в індивідуальних господарствах громадян, відсоток реагуючих на внутрішньошкірну пробу складає від 3,3 % до 38 %, тоді як в птахопідприємствах </w:t>
      </w:r>
      <w:r w:rsidRPr="00225A18">
        <w:rPr>
          <w:sz w:val="28"/>
          <w:szCs w:val="28"/>
          <w:lang w:val="uk-UA"/>
        </w:rPr>
        <w:noBreakHyphen/>
        <w:t xml:space="preserve"> коливається від 0,06 % до 2,56 %.</w:t>
      </w:r>
    </w:p>
    <w:p w:rsidR="003C3A40" w:rsidRPr="00225A18" w:rsidRDefault="003C3A40" w:rsidP="009D1FA0">
      <w:pPr>
        <w:numPr>
          <w:ilvl w:val="0"/>
          <w:numId w:val="60"/>
        </w:numPr>
        <w:suppressAutoHyphens w:val="0"/>
        <w:spacing w:line="360" w:lineRule="auto"/>
        <w:ind w:left="0" w:firstLine="540"/>
        <w:jc w:val="both"/>
        <w:rPr>
          <w:sz w:val="28"/>
          <w:szCs w:val="28"/>
          <w:lang w:val="uk-UA"/>
        </w:rPr>
      </w:pPr>
      <w:r w:rsidRPr="00225A18">
        <w:rPr>
          <w:sz w:val="28"/>
          <w:szCs w:val="28"/>
          <w:lang w:val="uk-UA"/>
        </w:rPr>
        <w:t>Селекціонований туберкуліногенний штам M. avium ЗСП </w:t>
      </w:r>
      <w:r w:rsidRPr="00225A18">
        <w:rPr>
          <w:sz w:val="28"/>
          <w:szCs w:val="28"/>
          <w:lang w:val="uk-UA"/>
        </w:rPr>
        <w:noBreakHyphen/>
        <w:t xml:space="preserve"> 93, має високі протеїногенні властивості, що дозволяє використовувати його для виготовлення туберкуліну очищеного (ППД) для птиці. </w:t>
      </w:r>
    </w:p>
    <w:p w:rsidR="003C3A40" w:rsidRPr="00225A18" w:rsidRDefault="003C3A40" w:rsidP="009D1FA0">
      <w:pPr>
        <w:numPr>
          <w:ilvl w:val="0"/>
          <w:numId w:val="60"/>
        </w:numPr>
        <w:suppressAutoHyphens w:val="0"/>
        <w:spacing w:line="360" w:lineRule="auto"/>
        <w:ind w:left="0" w:firstLine="540"/>
        <w:jc w:val="both"/>
        <w:rPr>
          <w:sz w:val="28"/>
          <w:szCs w:val="28"/>
          <w:lang w:val="uk-UA"/>
        </w:rPr>
      </w:pPr>
      <w:r w:rsidRPr="00225A18">
        <w:rPr>
          <w:sz w:val="28"/>
          <w:szCs w:val="28"/>
          <w:lang w:val="uk-UA"/>
        </w:rPr>
        <w:t>Отриманий шляхом селекції штам M. avium ЗСП </w:t>
      </w:r>
      <w:r w:rsidRPr="00225A18">
        <w:rPr>
          <w:sz w:val="28"/>
          <w:szCs w:val="28"/>
          <w:lang w:val="uk-UA"/>
        </w:rPr>
        <w:noBreakHyphen/>
        <w:t xml:space="preserve"> 93, за умови культивування на синтетичному поживному середовищі впродовж 60 діб, забезпечує накопичення бактеріальної маси з розрахунку на 1 літр </w:t>
      </w:r>
      <w:r w:rsidRPr="00225A18">
        <w:rPr>
          <w:sz w:val="28"/>
          <w:szCs w:val="28"/>
          <w:lang w:val="uk-UA"/>
        </w:rPr>
        <w:noBreakHyphen/>
        <w:t xml:space="preserve"> 0,54 ± 0,06 %, а в культуральному фільтраті - вмісту загального білка </w:t>
      </w:r>
      <w:r w:rsidRPr="00225A18">
        <w:rPr>
          <w:sz w:val="28"/>
          <w:szCs w:val="28"/>
          <w:lang w:val="uk-UA"/>
        </w:rPr>
        <w:lastRenderedPageBreak/>
        <w:t>3,42 ± 0,01 мг/см</w:t>
      </w:r>
      <w:r w:rsidRPr="00225A18">
        <w:rPr>
          <w:sz w:val="28"/>
          <w:szCs w:val="28"/>
          <w:vertAlign w:val="superscript"/>
          <w:lang w:val="uk-UA"/>
        </w:rPr>
        <w:t>3</w:t>
      </w:r>
      <w:r w:rsidRPr="00225A18">
        <w:rPr>
          <w:sz w:val="28"/>
          <w:szCs w:val="28"/>
          <w:lang w:val="uk-UA"/>
        </w:rPr>
        <w:t xml:space="preserve"> і біологічну активність виготовленого з нього туберкуліну – 50495 ТО.</w:t>
      </w:r>
    </w:p>
    <w:p w:rsidR="003C3A40" w:rsidRPr="00225A18" w:rsidRDefault="003C3A40" w:rsidP="009D1FA0">
      <w:pPr>
        <w:numPr>
          <w:ilvl w:val="0"/>
          <w:numId w:val="60"/>
        </w:numPr>
        <w:suppressAutoHyphens w:val="0"/>
        <w:spacing w:line="360" w:lineRule="auto"/>
        <w:ind w:left="0" w:firstLine="540"/>
        <w:jc w:val="both"/>
        <w:rPr>
          <w:sz w:val="28"/>
          <w:szCs w:val="28"/>
          <w:lang w:val="uk-UA"/>
        </w:rPr>
      </w:pPr>
      <w:r w:rsidRPr="00225A18">
        <w:rPr>
          <w:sz w:val="28"/>
          <w:szCs w:val="28"/>
          <w:lang w:val="uk-UA"/>
        </w:rPr>
        <w:t>Встановлена висока активність в ККРА корпускулярного антигену з штаму M.</w:t>
      </w:r>
      <w:r w:rsidRPr="00225A18">
        <w:rPr>
          <w:lang w:val="uk-UA"/>
        </w:rPr>
        <w:t> </w:t>
      </w:r>
      <w:r w:rsidRPr="00225A18">
        <w:rPr>
          <w:sz w:val="28"/>
          <w:szCs w:val="28"/>
          <w:lang w:val="uk-UA"/>
        </w:rPr>
        <w:t>avium ІЕКВМ УААН і селекціонованого штаму M. avium ЗСП </w:t>
      </w:r>
      <w:r w:rsidRPr="00225A18">
        <w:rPr>
          <w:sz w:val="28"/>
          <w:szCs w:val="28"/>
          <w:lang w:val="uk-UA"/>
        </w:rPr>
        <w:noBreakHyphen/>
        <w:t> 93 (в концентрації 5 мг/см</w:t>
      </w:r>
      <w:r w:rsidRPr="00225A18">
        <w:rPr>
          <w:sz w:val="28"/>
          <w:szCs w:val="28"/>
          <w:vertAlign w:val="superscript"/>
          <w:lang w:val="uk-UA"/>
        </w:rPr>
        <w:t>3</w:t>
      </w:r>
      <w:r w:rsidRPr="00225A18">
        <w:rPr>
          <w:sz w:val="28"/>
          <w:szCs w:val="28"/>
          <w:lang w:val="uk-UA"/>
        </w:rPr>
        <w:t>).</w:t>
      </w:r>
    </w:p>
    <w:p w:rsidR="003C3A40" w:rsidRPr="00225A18" w:rsidRDefault="003C3A40" w:rsidP="009D1FA0">
      <w:pPr>
        <w:numPr>
          <w:ilvl w:val="0"/>
          <w:numId w:val="60"/>
        </w:numPr>
        <w:suppressAutoHyphens w:val="0"/>
        <w:spacing w:line="360" w:lineRule="auto"/>
        <w:ind w:left="0" w:firstLine="540"/>
        <w:jc w:val="both"/>
        <w:rPr>
          <w:b/>
          <w:sz w:val="28"/>
          <w:szCs w:val="28"/>
          <w:lang w:val="uk-UA"/>
        </w:rPr>
      </w:pPr>
      <w:r w:rsidRPr="00225A18">
        <w:rPr>
          <w:sz w:val="28"/>
          <w:szCs w:val="28"/>
          <w:lang w:val="uk-UA"/>
        </w:rPr>
        <w:t xml:space="preserve"> Розроблена методика ліофільної сушки в концентрації 100 – 200 мг/см</w:t>
      </w:r>
      <w:r w:rsidRPr="00225A18">
        <w:rPr>
          <w:sz w:val="28"/>
          <w:szCs w:val="28"/>
          <w:vertAlign w:val="superscript"/>
          <w:lang w:val="uk-UA"/>
        </w:rPr>
        <w:t xml:space="preserve">3 </w:t>
      </w:r>
      <w:r w:rsidRPr="00225A18">
        <w:rPr>
          <w:sz w:val="28"/>
          <w:szCs w:val="28"/>
          <w:lang w:val="uk-UA"/>
        </w:rPr>
        <w:t>мікробних клітин у середовищі СВ дозволяє забезпечити життєздатність M. avium на рівні 70 </w:t>
      </w:r>
      <w:r w:rsidRPr="00225A18">
        <w:rPr>
          <w:sz w:val="28"/>
          <w:szCs w:val="28"/>
          <w:lang w:val="uk-UA"/>
        </w:rPr>
        <w:noBreakHyphen/>
        <w:t> 72 % впродовж 1,5 р. (термін спостереження) без суттєвих змін морфологічних ознак, культуральних, біохімічних і біологічних властивостей, що дозволяє забезпечити бактеріальною масою процес виробництва діагностичних препаратів з M. avium.</w:t>
      </w:r>
    </w:p>
    <w:p w:rsidR="003C3A40" w:rsidRPr="00225A18" w:rsidRDefault="003C3A40" w:rsidP="003C3A40">
      <w:pPr>
        <w:pStyle w:val="affffffff8"/>
        <w:ind w:firstLine="709"/>
        <w:rPr>
          <w:color w:val="000000"/>
          <w:lang w:val="uk-UA"/>
        </w:rPr>
      </w:pPr>
      <w:r w:rsidRPr="00225A18">
        <w:rPr>
          <w:color w:val="000000"/>
          <w:lang w:val="uk-UA"/>
        </w:rPr>
        <w:t>СПИСОК ВИКОРИСТАНИХ ЛІТЕРАТУРНИХ ДЖЕРЕЛ</w:t>
      </w:r>
    </w:p>
    <w:p w:rsidR="003C3A40" w:rsidRPr="00225A18" w:rsidRDefault="003C3A40" w:rsidP="003C3A40">
      <w:pPr>
        <w:pStyle w:val="affffffff8"/>
        <w:ind w:hanging="108"/>
        <w:rPr>
          <w:color w:val="000000"/>
          <w:lang w:val="uk-UA"/>
        </w:rPr>
      </w:pP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Абрамов Л.П. Восприимчивость верблюдов к различным типам микобактерий туберкулеза [Текст] / Л.П. Абрамов. // Ветеринария. – 1964.– № 4. – С. 19.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Авербах М.М. Иммунология инфекционных заболеваний [Текст] / М.М. Авербах, А.М. Мороз. – М.: Медицина, 1985. – 256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Аверина Е.П. Реакция на туберкулин, приготовленный из M.avium у работников птицеводческих хозяйств Куйбышевской области [Текст] / Е.П. Аверина, Г.И. Мурашко // Пробл. туберкулеза. – 1974. – № 12. – С.5–7.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Авилова Е.М. Интенсивность заболевания туберкулезом домашних животных и птиц и ее взаимосвязь с туберкулезом человека [Текст] / Е.М. Авилова // Пробл. туберкулеза. – 1967. – № 4. – С.20–22.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Агеева Т.Н. Антитела, иммунные комплексы, антигены при туберкулезе крупного рогатого скота, инфицированного атипичными микобактериями [Текст] / Т.Н. Агеева : автореф. дис… канд. вет. наук / БелНИЭВ. – Минск, 2000. – 22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Аксенова В.А. Инфицированость и заболеваемость туберкулезом детей как показатель общей эпидемиологической ситуации по туберкулезу в России [Текст] / В.А. Аксенова // Пробл. туберкулеза. – 2002.– № 2. – С. 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Аксенова К.И. Методы контроля качества работы при массовой туберкулинодиагностике [Текст] / К.И. Аксенова, Е.С. Овсянкина, Т.М.Александрова // Пробл. туберкулеза.– 2002.– № 2.– С. 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Аликаева А.Л. Упрощенный метод выделения и выращивания чистых культур туберкулезных бацилл из патологического материала [Текст] / А.Л. Аликаева // Сов. ветеринария. – 1940. – № 11. – С. 12.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Аликаева А.П. Об идентификации выделенных от кур атипичных микобактерий [Текст] / А.П. Аликаева, О.В. Якушева // Пробл. инфекционной патологии с.-х. животных : тр. / ВИЭВ. – М., 1978. – Т. 47. – С. 48–52.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Аликаева А.П. Типовая специфичность возбудителя туберкулеза животных и рационализация борьбы с ним [Текст] / А.Л. Аликаева // Ветеринария. – 1950. – № 9. – С. 22–25.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Аллахвердиев И.И. О некоторых живых источниках и факторах передачи туберкулеза [Текст] / И.И. Аллахвердиев // Диагностика, лечение, профилактика заболеваний с.-х. животных : сб. науч. тр. – Ставрополь, 1988. – С.27-31.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Аллахвердиев И.И. Опасность зараженного возбудителем туберкулеза выгульного двора для здоровых кур [Текст] / И.И. Аллахвердиев, С.Г. Ахмедов // Учен. зап. / Азерб. с.-х. ин-т – 1974. – № 1 : Сер. Ветеринария.– С. 96–97.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Андреев В.С. Концентрационная регуляция метаболизма в микробных культурах [Текст] / В.С. Андреев, Н.В. Дронова, В.Е. Лукьянова // Тез. Всесоюзн. Конф. «Регуляция микробного метаболизма». – Пущино, 1989. – С. 155-156.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Аркадьева З.А. Простые методы хранения микроорганизмов [Текст] / З.А. Аркадьева // Науч. докл. высшей школы. Биолог. науки. – 1979. – С. 104-105.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Аркадьева З.А. Факторы, влияющие на жизнеспособность и свойства микроорганизмов при различных методах хранения [Текст] / З.А. Аркадьева // Науч. докл. высшей школы. Биолог. науки. – 1983. - № 4. – С.93-105.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Бальчунас В. К. Об эффективности комплексной диагностики туберкулеза и пуллороза птиц [Текст] / В. К. Бальчунас : тр. / ВИЭВ. – М., 1966. – Т. XXXII. – С. 158–161.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Басыбеков С.Д. Эпизоотологическое значение больного человека для домашних животных в Казахстане [Текст] / С.Д. Басыбеков // Вопросы взаимосвязи туберкулеза человека и животных. – Алма-Ата, 1981.– С.105–110.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Белоус А.М. Механизмы криоповреждений молекулярно-клеточная концепция [Текст] / А.М. Белоус, В.А. Бондаренко // Всесоюз. конф. по теорет. и прикл. вопросам криобиологии. – Харьков, 1984. – Т. 1. - С. 9-12.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Белоус А.М. Научные основы технологии сублимационного консервирования [Текст] / А.М. Белоус, Ц.Д. Цветков. – К.: Наук. думка, 1985. – 208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Белуков С.В. Контроль жизнеспособности культур микроорганизмов при изучении факторов, влияющих на их криорезистентность [Текст] / С.В. Белуков, В.Ю. Иванова, Е.Ю. Лемеш // Тр.МТАХМ. – 1997. - № 2. – С. 67-70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Беляев А.А. Диагностика туберкулеза у кур [Текст] / А.А. Беляев, В.И. Малыгин // Бюл. науч.- техн. инфор. /Ленингр. науч.-иссл. вет. ин-т. – Л., 1957. – Вып. 3. – С. 10–16.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Благодарный Я.А. Выделение атипичных микобактерий от спонтанно инфицированных птичьих клещей Argus persicus [Текст] / А.Я.Благодарный, Н.М. Макаревич, И.М. Блехман // Пробл. туберкулеза.– 1971.– № 6. – С.74–76.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Благодарный Я.А. Источники туберкулеза и меры профилактики [Текст] / А.Я. Благодарный. – Алма-Ата, 1980. – 245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Бланков Б.И. Сохранение жизни микроорганизмов [Текст] / Б.И. Бланков // Анабиоз и преданабиоз микроорганизмов. – Рига: Зинантне, 1973. – С. 31-40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Бояджан Г.К. Возникновение и течение туберкулеза у цыплят, содержащихся в инфицированном помещении [Текст] / Г.К. Бояджан // Ветеринария. – 1958.– № 10. – С. 56.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Буряк Є.І. Зміни реакції на туберкулін при повторних його введеннях хворим туберкульозом коровам [Текст] / Є.І. Буряк, С.І. Кованда, В.Т. Левицький // Ветеринарія: міжвід. темат. зб. – Київ, 1978. – С. 29-72.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 xml:space="preserve">Буряк, Є.І. Специфічність ППД – туберкуліну для ссавців і комплексного алергену з атипових мікобактерій в діагностичних тестах (in vivo i in vitro) [Текст] / Є.І. Буряк, І.П. Лісовий // Аграрний вісник Причерномор'я: зб. наук. праць.Ветеринарні науки. </w:t>
      </w:r>
      <w:r w:rsidRPr="00225A18">
        <w:rPr>
          <w:sz w:val="28"/>
          <w:szCs w:val="28"/>
          <w:lang w:val="uk-UA"/>
        </w:rPr>
        <w:noBreakHyphen/>
        <w:t xml:space="preserve"> Одеса, 2003 </w:t>
      </w:r>
      <w:r w:rsidRPr="00225A18">
        <w:rPr>
          <w:sz w:val="28"/>
          <w:szCs w:val="28"/>
          <w:lang w:val="uk-UA"/>
        </w:rPr>
        <w:noBreakHyphen/>
        <w:t xml:space="preserve"> С. 120-127.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 xml:space="preserve">Буряк Є.І. Морфологічна характеристика макрофагів і гіганських клітин в культурі лейкоцитів крові великої рогатої худоби [Текст] / Є.І. Буряк, В.Ю. Столяр // Аграрний вісник Причерномор'я: зб. наук. праць. – Одеса, 2008. </w:t>
      </w:r>
      <w:r w:rsidRPr="00225A18">
        <w:rPr>
          <w:sz w:val="28"/>
          <w:szCs w:val="28"/>
          <w:lang w:val="uk-UA"/>
        </w:rPr>
        <w:noBreakHyphen/>
        <w:t xml:space="preserve"> № 12: Ветеринарні науки. </w:t>
      </w:r>
      <w:r w:rsidRPr="00225A18">
        <w:rPr>
          <w:sz w:val="28"/>
          <w:szCs w:val="28"/>
          <w:lang w:val="uk-UA"/>
        </w:rPr>
        <w:noBreakHyphen/>
        <w:t xml:space="preserve"> С. 38-42. </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Бусол В.О. Епізоотологічний моніторинг туберкульозу [Текст] / В.О. Бусол, В.І. Постой, В.А. Ситнік // Вет. медицина України. – 2002.– № 1. – С.8–10.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Варюшин В.Я. Об инфицированности помещений и выгулов возбудителем туберкулеза птиц на неблагополучных птицефермах [Текст] / В.Я. Варюшин // Ветеринария.– 1960.– № 6.– С.44.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Василенко К.Ф. О миграции возбудителя туберкулеза птицы на крупный рогатый скот [Текст] / К.Ф. Василенко // Ветеринария. – 1964. – №3. – С. 26.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Васильев А.В. К вопросу о тактике выделения больных микобактериозами легких [Текст] / А.В. Васильев, Т.Ф. Оттен // Пробл. туберкулеза. – 1991. – № 4. – С. 13.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Васин А.В. Значение доминантных раздражений в реализации аллергических эффектов при туберкулезе у кур [Текст] / А.В. Васин : тр. / Сарат. зоовет. ин-т. – Саратов, 1965. – Т. 13. – С.265–270.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Вейсфейлер Ю.К. Биология и изменчивость микобактерий туберкулеза и атипичных микобактерий [Текст] / Ю.К. Вейсфейлер. – Будапешт, 1975. – 35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Вертелецкий Л.Л. Эпизоотологическое состояние сельскохозяйственных животных по туберкулезу и паратуберкулезу и меры борьбы с ними в РСФСР [Текст] / Л.Л. Вертелецкий // Проблемы борьбы с туберкулезом и паратуберкулезом с.-х. животных : доклад совещ. / ВАСХНИЛ. – Воронеж, 1965. – С. 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Вишневский Б.И. M. avium как возбудитель заболевания у людей [Текст] / Б.И. Вишневский, Т.Б. Ильина //Актуальные вопросы микробиологии туберкулеза. – М., 1975. – С.145–151.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Войтов Д.И. Течение микобактериозов у лиц молодого возраста [Текст] / Д.И. Войтов, Т.Ф. Оттен // Пробл. туберкулеза. – 1995.– № 5. – С.11–14.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Войтов Д.И. Микобактериозы у больных с хроническими неспецифическими заболеваниями легких [Текст] / Д.И. Войтов, Т.Ф. Оттен, Т.Б. Ильина //Пробл. туберкулеза. – 1992. – № 7–8. – С. 38–40.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Герна Р. Хранение микроорганизмов [Текст] / Р.Герна // Методы общей бактериологии. – М.: Мир, 1983. – Т. 1. – С. 512-534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Гейличек Г. Патогенез птичьего туберкулеза у свиней [Текст] / Г. Гейличек // XXI Всемир. вет. конгресс. – М., 1976. – № 6. – С. 46.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Голдовский А.М. Анабиоз [Текст] /А.М. Голдовский – Л.: Наука, 1981. – 136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Голышевская В.И. Организационно-методологические подходы к совершенствованию микробиологической диагностики туберкулеза в России [Текст] / В.И. Голышевская, М.В. Шульгина, Э.В. Севастьянова // Пробл. туберкулеза. – 2002. – № 12. – С.3–6.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Голышевская В.И. Роль ультрамелких форм микобактерий в патоморфозе туберкулеза [Текст] / В.И. Голышевская // Пробл. туберкулеза. – 2003.– № 3. – С.26–30.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Гордиенко Е.А. Обезвоживание и некоторые механизмы криоповреждений клеток при низкотемпературном консервировании суспензий [Текст] / Е.А. Гордиенко, Г.С. Шиков, Л.Ф. Розанов // Криобиология и криомедицина. – 1987. – Вып. 3. – С. 29-34.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Гран Я.Л. Оценка методов диагностики туберкулеза птиц [Текст] / Я.Л. Гран, Р.С. Хуршудянц : тр. / Ставроп. с.-х. ин-т. – Ставрополь, 1965. – Т. 20. – С. 23.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Гребенкин В.А. Прижизненная диагностика туберкулеза птиц зоопарка [Текст] / В.А. Гребенкин // Ветеринария. – 1978. – № 11. – С.104–105.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Гребенкин В.А. Экспресс-диагностика туберкулеза у экзотических птиц [Текст] / В.А. Гребенкин // Вестник с.-х. науки Казахстана. – Алма-Ата, 1979. – № 1. – С.78–79.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Гривс Р. Теоретические основы процесса высушивания путем сублимации в вакууме [Текст] / Р. Гривс // Примененние замораживания –высушивания в биологии. – М.: Иностр. лит., 1956. – С. 125-181.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Данилова М.В. Влияние температуры замораживания на выживаемость бактерий при лиофилизации [Текст] / М.В. Данилова // Микробиология, 1970. - Т. 39. - № 6. – С. 1102-1105.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Дашкевич С.М. Оздоровление хозяйств от туберкулеза птицы [Текст] / С.М. Дашкевич // Вісн. с.-г. науки. – К., 1962.– № 12. – С. 104.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Демина Н.С. Действие дегидротации на микроорганизмы [Текст] / Н.С. Демина, С.В.Лысенко // Науч. докл. высш. школы. – 1987. - № 8. – С.50-62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Джубандыков М.С. Выведение бактериальных культур из анабиоза [Текст] / М.С. Джубандыков // Ветеринария, 1975. - № 3. - С. 48–49.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Долинов К.Е. Применение замораживания и высушивания в микробиологии [Текст] / К.Е. Долинов. - М., 1969. – 267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Драбкина Р.О. Микробиология туберкулеза [Текст] / Р.О.Драбкина.– М.: Медгиз, 1963. – 255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Егошин И.С. Морфологические изменения при туберкулезе уток [Текст] / И.С. Егошин : сб. науч. тр. / Ленингр. ин-т усовершенствования вет. врачей. – Л., 1957. – Вып. XI. – С. 99–107.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Ерохин В.В. Современные представления о туберкулезном воспалении [Текст] / В.В. Ерохин, З.С. Земскова // Пробл. туберкулеза.– 2003.– № 3.– С. 11–21.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Жуков-Вережников Н.Н. Пробдема специфичности антигенов [Текст] / Н.Н. Жуков-Вережников // Вестн. АМН СССР. – 1974. - № 1. – С.34-40.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Журнакова М.А. Парааллергические реакции на туберкулин у крупного рогатого скота, зараженного птичьим типом микобактерий [Текст] / М.А. Журнакова, В.И. Малыгин, А.Н. Борисенкова // Ветеринария. – 1964.– № 3. – С. 23.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Завгородний А.И. Атипичные микобактерии у крупного рогатого скота в зоне Лесостепи и Степи Укр. ССР [Текст] / А.И. Завгородний: автореф. дис… канд. вет. наук. – Х., 1987. – 22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Завгородний А.И. Виды микобактерий, распространенные в хозяйствах Украины, и их эпизоотологическое значение [Текст] / А.И.Завгородний: дис… д-ра вет. наук. – Х., 1997. – 300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Зыков М.П. Потенциально патогенные микобактерии и лабораторная диагностика микобактериозов [Текст] / М.П. Зыков, Т.Б.Ильина.– М.: Медицина, 1978. – 176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Иванов М.М. Выживаемость M. avium в различных субстратах внешней среды / М.М. Иванов, Ю.М. Схидадзе : тр. [Текст] / ГНКИ ВП. – М., 1969. – Т. 16. – С. 42.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Иванов М.М. Некоторые итоги работы лаборатории по диагностике биопрепаратов [Текст] / М.М. Иванов : тр. / ГНКИВП. – М., 1972. – Т. 18. – С.166–173.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Иванов М.М. Получение очищенных туберкулинов для диагностики туберкулеза у птиц [Текст] / М.М. Иванов, А.А. Гринев, А.Н.Шаров : тр. / НКИВП. – М., 1973. – Т. 19. – С.66–69.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Иванов М.М. Типовая специфичность при туберкулезе [Текст] / М.М. Иванов, А.Н. Шаров : тр. /ГНКИВП. – М., 1972. – Т. XVIII. – С.204–208.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Ильина Т.Б. Распространение потенциально патогенных и сапрофитных микобактерий в природе и среди домашних животных [Текст] / Т.Б. Ильина, Ю.Ю. Данко // Инфекционные и инвазионные болезни с.-х. животных в хоз. Нечерноземной зоны РСФСР: Сб. науч. работ.– Л., 1982. – Вып. 72.– С. 46–51.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Ильина Т.Б. Случай замещения M.avium микобактериями туберкулеза у человека [Текст] / Т.Б. Ильина, Е.И. Княжецкая // Вопросы взаимосвязи туберкулеза человека и животных. – Алма-Ата, 1981. – С.143–147.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Имшенецкий А.Л О некоторых особенностях микроорганизмов, подвергнутых действию вакуума [Текст] / А.Л. Имшенецкий, С.В. Лысенко, Н.О. Писаренко // Микробиология. – 1982. – Т. 51. – С. 107-110.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 xml:space="preserve">Інструкція з профілактики та ліквідації туберкульозу птиці от 28.08.2006 Зареєстровано в Міністерстві юстиції № 64 от 12. 09. 2006 за 1048/12922 </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Iнфекцiйний та епiзотичний процеси у тварин, уражених патогенними та сенсибiлiзованими до туберкулiну непатогенних мiкобактерiй [Текст] / Ю.Я. Кассiч та [ін.] // Вiсн. аграр. науки. – 1995.– № 3. – С.72–78.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Каграманов А.И. Рост бактерий Коха на средах из различных овощей [Текст] / А.И. Каграманов // Пробл. туберкулеза. – 1938. - № 4. – С.111–113.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 xml:space="preserve">Каграманов А.И. О взаимоотношении туберкулеза человека и с.-х. животных [Текст] / Л.И. Каграманов, Я.А. Благодарный  // Пробл. туберкулеза. – 1968. – № 2. – С.69–74. </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Казак Т.И. Морфологические различия очагов туберкулезного воспаления, отражающие иммунную реактивность организма [Текст] / Т.И.Казак // Пробл. туберкулеза. – 2003.– № 3. – С.36–39.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Камышев В.С. Справочник по клинико-биохимической лабораторной диагностике [Текст] / В.С. Камышев. – Минск: Беларусь, 2000. – С.295.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Капустин Л.А. Борьба с туберкулезом моралов [Текст] / Л.А.Капустин // Ветеринария. – 1969. - № 4 . – с. 33-34.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Каркадиновская И.А. Туберкулиновые реакции у кур [Текст] / И.А.Каркадиновская // Ветеринария. – 1963.– № 10. – С. 32.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Кассич Ю.Я. Изучение сенсибилизирующих свойств атипичных микобактерий [Текст] / Ю.Я. Кассич, В.А. Кочмарский, П.М. Тихонов // Ветеринария. – 1985.– № 2. – С.29–30.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Кириллов Л.В. К вопросу подбора туберкулиногенных штаммов для изготовления туберкулина для птиц [Текст] / Л.В. Кириллов // Биопрепараты, вирусы, микробы : тр. / ГНКИВП. – М., 1959. – Т. 8. – С. 26.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Кирилюк Д.А. О выживаемости микобактерий туберкулеза птичьего типа в зернофураже [Текст] / Д.А. Кирилюк : учен. зап. / Казан. вет. ин-т.– Казань, 1966. – Т. 98. – С. 148.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 xml:space="preserve">Кислица И.С. Возможность применения стандартной тест-системы иммуноферментной диагностики туберкулеза крупного рогатого скота [Текст] / </w:t>
      </w:r>
      <w:r w:rsidRPr="00225A18">
        <w:rPr>
          <w:sz w:val="28"/>
          <w:szCs w:val="28"/>
          <w:lang w:val="uk-UA"/>
        </w:rPr>
        <w:lastRenderedPageBreak/>
        <w:t>И.С. Кислица, Е.Ю. Полеводина, У.В. Сидорин // Ветеринарная патология. – 2003. - № 1. – С. 115 – 117.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 xml:space="preserve">Китаев М.И. Иммунологические механизмы аллергического повреждения лейкоцитов при туберкулезе [Текст] / М.И. Китаев // Механизмы аллергии и иммунитета при туберкулезе. – М.: Медицина, 1973. –С. 98-104. </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Княжецкая Е.И. Некоторые вопросы клиники и лечения микобактериозов [Текст] / Е.И. Княжецкая // Пробл. туберкулеза. – 1977. – №11. – С.65–69.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Ковалев Г.К. О гипотезе природной очаговости туберкулеза [Текст] / Г.К. Ковалев // Пробл. туберкулеза. – 1994.– № 3. – С.58–60.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Ковалев Г.К. О серологических обследованиях синантропных птиц на инфицирование M.avium [Текст] / Г.К. Ковалев // Пробл. туберкулеза. – 1992.– № 9–10. – С. 41.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Ковалев Г.К. Экологическое значение инфицированности M.avium околоводных и водоплавающих птиц [Текст] / Г.К. Ковалев // Пробл. туберкулеза. – 1992.– № 3–4. – С.53.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Козлов В.С. Изменчивость и выживаемость М. avium в почве [Текст] / В.С. Козлов // Пробл. туберкулеза. – 1974.– № 10. – С. 78.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Козлов Н.Н. Изменения у свиней при поражении атипичными микобактериями [Текст] / Н.Н. Козлов, К.И. Пыльдверс // Ветеринария. – 1982. – № 6. – С. 34–38.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Козлов Н.Н. О патогенности микобактериального комплекса avium-intracellulare для кур и кроликов [Текст] / Н.Н. Козлов, М.П. Судаков // Заразные болезни и реактивность животных : сб. науч. тр. / ЭСХФ. – Тарту, 1983. – № 141. – С.68–79.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Козлов Н.Н. О туберкулезоподобных изменениях, их локализации и экологии у свиней [Текст] / Н.Н. Козлов: сб. науч. тр. / Эстон. с.-х. акад. – Тарту, 1977. – Т. 113.  – С.57–74.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Козлов Н.Н. Роль атипичных микобактерий комплекса avium-intracellulare в возникновении аллергических реакций и патоморфологических изменений у свиней в естественных условиях и в эксперименте [Текст] / Н.Н. Козлов // Материалы Всесоюз. конф. – Омск, 1980. – С.162–164.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Кокуричев П.И. Гистологические изменения у кур, реагировавших на туберкулин, но не имевших туберкулезных поражений [Текст] / П.И. Кокуричев : сб. работ / Ленингр. вет. ин-т. – Л., 1965. – Вып. 27. – С.50–54.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Кокуричев П.И. Мочевина как фактор, вызывающий повышенную чувствительность у птиц к туберкулину [Текст] / П.И. Кокуричев : сб. работ / Ленингр. вет. ин-т. – Л., 1969. – Вып. 30. – С.28–31.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Кокуричев П.И. О птичьем туберкулезе крупного рогатого скота [Текст] / П.И. Кокуричев // Проблемы борьбы с туберкулезом и паратуберкулезом с.-х. животных : докл. совещания / ВАСХНИЛ. – Воронеж, 1965. – С. 115–118.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Кокуричев П.И. Туберкулез домашних млекопитающих и птиц [Текст] / П.И. Кокуричев // Архив патологии. – 1974. – Т. 36, вып. 12. – С.64–70.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Колесов С.Г. Высушивание микроорганизмов, вирусов и биопрепаратов [Текст] / С.Г. Колесов // Биологические и химиотерапевтические ветеринарные препараты. – М.: Сельхозгиз, 1963. – С.484-487.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Колесов С.Г. Лиофилизация микроорганизмов и биопрепаратов [Текст] / С.Г. Колесов, Ю.П. Чернецкий // Ветерианрные препараты. – М.: Колос, 1981. – С.24-33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Колошанская Л.Б. Бактериологическая диагностика на туберкулез материала от реагирующих на туберкулин крупного рогатого скота [Текст] / Л.Б. Колошанская // Животноводство на промышленную основу: сб. науч. тр. – Кишинев, 1975. – С.106–109.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Колычев Н.М. Микрокультивирование микобактерий туберкулеза [Текст] / Н.М.Колычев // Ветеринария.– 1980. – № 5. – С.36–38.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Коляков Я.Е. Вопросы диагностики и борьбы с туберкулезом кур / Я.Е. Коляков : тез. докл. пленума / ВАСХНИЛ. – Ставрополь, 1956. – С. 135.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Контримавичус Л.М. Об аллергической диагностике туберкулеза птиц / Л.М. Контримавичус // Новые данные в изучении болезней птиц: тр. / ВИЭВ. – М., 1966. – Т. XXXIII. – С.153–157.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Корнилова А.Л. О повышенной аллергии у кур на птичий туберкулин / А.Л. Корнилова // Ветеринария. – 1965.– № 8. – С. 34–35.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Коромыслов Г.Ф. ППД – туберкулин, изготовленный из микробных клеток микобактерий туберкулеза / Г.Ф. Коромыслов, А.Г. Малахов, В.Е. Щуревский // Вопросы общей патологии и физиологии с.-х. животных : тр. / ВИЭВ. – М., 1980. – Т. 52. – С. 3–6.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Кочмарский А.Ф. Патологоанатомические изменения и бактериовыделение у крупного рогатого скота, зараженного микобактериями туберкулеза птичьего типа / А.Ф. Кочмарский // Зоонозные инфекции : сб. материалов 2-й науч.-практ. конф. вет. и мед. специалистов УССР по зоонозным инфекциям. – К., 1966.– С.127–131.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Кублицкас В.В. Патоморфологические изменения у свиней, зараженных атипичными и туберкулезными микобактериями / В.В. Кублицкас, Р.И. Каразия // Материалы VI Всесоюз. конф. по пат. анатомии с.-х. животных. – Тарту, 1975. – С. 35–37.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Курманбаев К.К. Эпидемиологическая опасность туберкулеза кур в современных условиях / К.К. Курманбаев, Д.Б. Балгужинов // Вопросы взаимосвязи туберкулеза человека и животных. – Алма-Ата, 1981. – С. 161–164.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Куц П.С. Сушка микробиологических препаратов / П.С. Куц, Э.Г. Тутова // Материалы ОНТИ и техн.-эконом. исследований микробиолог. промышленности. – М., 1975. – С. 42-55.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Лабораторная диагностика туберкулеза : рекомендации [Текст] / ВНИИ бруцеллеза и туберкулеза животных. – Омск, 1988. – 64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Лазовская А.Л. Нерешенные проблемы микобактериозов [Текст] / А.Л. Лазовская // Пробл. туберкулеза. – 1991.– № 4. – С. 16.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Лазовская А.Л. Патогенные и условно-патогенные микобактерии [Текст] / А.Л. Лазовская, И.Н. Блохина. – Горький, 1976. – 115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Лазовская А.Л. Серологическая и биохомическая идентификация атипичных микобактерий [Текст] / А.Л. Лазовская, Т.Б. Ильина, В.А.Ращупкина // Пробл. туберкулеза. – 1974.– № 1. – С.70–74.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Лазовская А.Л. Характеристика специфической активности и химического состава фракций различных туберкулопротеинов [Текст] / А.Л.Лазовская, С.А. Голубева // Пробл. туберкулеза.– 1970.– № 10. – С. 58–61.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Лакман Э.Д. Значение аллергии в осуществлении противотуберкулезных мероприятий [Текст] / Э.Д. Лакман // Эффективность мероприятий по борьбе с туберкулезом животных : материалы конф. – К., 1982. – С.89–91.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Левченко И.Д. Изучение устойчивости возбудителя туберкулеза птиц в условиях внешней среды [Текст] / И.Д. Левченко : сб. работ молодых ученых с.-х. /НИИ птицеводства.– 1964. – Вып. 7. – С. 254.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Левченко Т.Н. Ультраструктурная организация микобактерий туберкулеза [Текст] / Т.Н. Левченко // Проблемы туберкулеза. – 1991.– № 12. – С.42–45.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Линникова М.А. Выращивание туберкулезных бактерий и приготовление туберкулинов на синтетической среде с заменой аспарагина гликоколом и экстрактивными веществами [Текст] / М.А. Линникова, М.Б. Могилевский // Журн. микробиологии, эпидемиологии и иммунобиологии.– 1990.– № 1. – С.95–101.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Линникова М.А. Выращивание туберкулезных бактерий и приготовление туберкулинов в синтетической среде [Текст] / М.А. Линникова, Л.П. Соловьев // Пробл. туберкулеза. – 1940. – № 6. – С.69–73.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Лубашенко С.Я. О туберкулезе маралов [Текст] / С.Я. Лубашенко, Е.П. Данилов // Ветеринария. – 1956.– № 1. – С. 22.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Луговой В.И. Механизмы криолабильности растворимых и мембраносвязывающих ферментов [Текст] / В.И. Луговой // Экспериментальный анабиоз. – Рига: Зинантне, 1984. – С. 23-25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Лукашов I.I. Туберкульоз сiльскогосподарських тварин [Текст] / I.I. Лукашов. – К., 1959. – 230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Лукашов И.И. Разработка методов диагностики туберкулеза у зоопарковой птицы [Текст] / И.И. Лукашов, О.И. Рожнятовская : материалы науч. конф. /ХЗВИ. – Х., 1968. – С.230–231.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Луницын В.Г. Возбудитель туберкулеза пятнистых оленей [Текст] / В.Г. Луницын, Н.В. Загрядская // Научное обеспечение мероприятий по профилактике и ликвидации туберкулеза и бруцелеза с.-х. животных : сб. науч. тр. / Ин-т экспериментальной ветеринарии Сибири и Дальнего Востока. – Новосибирск, 1991. – С. 41.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Лысенко А.П. Антигенный состав ППД туберкулина для млекопитающих [Текст] / А.П. Лысенко // Ветеринария. – 1982. – № 5. – С.30.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Лысенко А.П. Антигены M.bovis и атипичные микобактерии, изучение и применение для дифференциальной диагностики туберкулеза крупного рогатого скота [Текст] / А.П. Лысенко : автореф. дис… д-ра вет. наук. – Минск, 1994. – 33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Лянда-Геллер Б.А. Получение высокоактивной фракции очищенного сухого туберкулина, ее химическая и биологическая характеристика [Текст] / Б.А. Лянда-Геллер // Пробл. туберкулеза. – 1963.– №9. – С. 67.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Макаревич Н.М. Атипичные микобактерии: методы идентификации, источники выделения, значение в клинике туберкулеза [Текст] / Н.М.Макаревич : автореф. дис… д-ра мед. наук. – М., 1973. – 34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Макаров Ю.А. L-трансформация микобактерий туберкулеза в культуре перитонеальных макрофагов белых мышей [Текст] / Ю.А. Макаров, Н.Г. Кириленко // Бюл. НИИЭВ. – М.,1987.– Вып. 64.– С.34–37.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Маккавейская А.Н. Результаты типирования культур туберкулезных микобактерий [Текст] / А.Н. Маккавейская // Проблемы борьбы с туберкулезом и паратуберкулезом : докл. совещания, 15-17 окт. 1963 / ВАСХНИЛ. – Воронеж, 1965. – С. 84–89.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Матвеев В.Н. О взаимоотношении туберкулеза человека и животных [Текст] / В.Н. Матвеев // Вопр. туберкулеза.– 1925.– №2. – С. 48–59.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Микитiн О.О. Властивостi Mycobacterium bovis, M. avium, M. tuberculosis, видiлених трансоварiально від курей [Текст] / О.О. Микитiн: автореф. дис… канд. вет. наук. – К., 2003. – 19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Минаев В.И. Субмикроскопическая морфология клеточных повреждений у бактерий [Текст] / В.И. Минаев, Б.А. Фихман // Журн. микробиологии, эпидемиологии и иммунологии. – 1968. - № 9. – С. 45-48.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Митинская Л.А. Новые технологии при профилактике, выявлении, диагностике и лечении туберкулеза у детей [Текст] / Л.А. Митинская // Пробл. туберкулеза. – 2003. - № 1. – С.21.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Модель Л.М. Биология и биохимия туберкулезных микобактерий [Текст] / Л.М. Модель. – М.: Изд-во АМН СССР, 1952. – 248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Модель Л.М. Биология туберкулезных микобактерий и иммунология туберкулеза [Текст] / Л.М. Модель. – М., 1958. – С. 228–233.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Модель Л.М. Опыт изготовления туберкулина на синтетической среде [Текст] / Л.М. Модель // Журн. микробиологии, эпидемиологии и иммунобиологии.. – 1944. – № 10–11. – С.48–49.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Моисеев В.А. Молекулярные механизмы криозащиты биологических систем [Текст] / В.А. Моисеев // Всесоюз. конф. по теоретическим и прикладным вопросам криобиологии. – Харьков, 1984. – Т.1. – С. 58-60.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Мурашкина Г.С. Влияние эпизоотологического неблагополучия на основные эпидемиологические показатели по туберкулезу [Текст] / Г.С. Мурашкина, А.С. Донченко // Пробл. туберкулеза. – 1992.– № 7–8. – С.38–40.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Мухамедшин Р.А. О случаях положительной реакции на туберкулин кур, больных лейкозом [Текст] / Р.А. Мухамедшин : науч. тр. / Ленингр. НИВИ.– Л., 1963. – Вып. 10. – С. 127.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Налетов П.А. Развитие патологоморфологических изменений при туберкулезе крупного рогатого скота [Текст] / П.А. Налетов // Тр. междунар. респ. конф. по вопросам ликвидации туберкулеза и бруцеллеза в животноводстве. – Минск, 1959. – С. 37–38.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Нежута А.А. Теоретические и практические основы технологии сублимационного высушивания биопрепаратов [Текст] / А.А. Нежута, Э.Ф.Токарик, А.Я. Самуйленко. – Курск: КГСХА, 2002. – 239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Нежута А.А. Методические подходы к разработке и совершенствованию промышленной технологии сублимационного высушивания биопрепаратов [Текст] / А.А. Нежута, Е.С. Сербис // Науч. основы производства вет. биол. препаратов: Матер. Междунар. науч.-практ. конф. – Щелково, 2003. – С. 156-159.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Новак Д.Д. Социально-гигиеническое значение туберкулеза с.-х. животных в Казахстане [Текст] / Д.Д. Новак, М.Д. Новак // Вопросы взаимосвязи туберкулеза человека и животных. – Алма-Ата, 1981. – С. 16.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Нуратинов Р.А. Совершенствование бактериальной диагностики [Текст] / Р.А. Нуратинов, Э.А. Вердиева, Д.С. Юзбеков // Пробл. туберкулеза. – 2002.– № 5. – С.49–52.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Ованесова Н.Б. Роль нервной системы в аллергических реакциях у больных туберкулезом кур [Текст] / Н.Б. Ованесова // Инфекционные и инвазионные болезни : тр. / Моск. вет. акад. – М., 1956. – Т. 12. – С.139–149.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Овдиенко Н.П. Итоги научных исследований по туберкулезу животных в XI пятилетке и направление дальнейших исследований [Текст] / Н.П. Овдиенко // Актуальные проблемы профилактики и борьбы с туберкулезом и бруцеллезом животных : бюл. /НИИЭВ. – М., 1990. – Вып.64. – С.3–15.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Одаренко Н.Б. Типовая принадлежность микобактерий туберкулеза с.-х. животных в Казахстане [Текст] / Н.Б. Одаренко // Проблемы борьбы с туберкулезом и паратуберкулезом с.–х. животных : докл. совещания, 15-17 окт. 1963 / ВАСХНИЛ. – Воронеж, 1963.– С.60–70.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Опарин Ю.Г. О герметизации флаконов с сухими препаратами [Текст] / Ю.Г. Опарин, Ю.П. Чернецкий : сб. науч. тр. / Всесоюз. гос. науч.-контрол. ин-т вет. препаратов.– М., 1982.– С. 80-84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Определитель бактерий Берджи [Текст] / Под ред. Дж. Хоулта, Н. Крига, П. Смита и др. : в 2-х т.– Изд. 9-е.– М.: Мир, 1997. – Т. 2.– 368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Осташко Ф.І. Про деякі проблеми епізоотії туберкульозу [Текст] / Ф.І. Осташко // Вет. медицина України. – 2001.– № 10. – С.18-19.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Оттен Т.Ф. Микобактериоз легких: клинико-бактериальные критерии диагностики [Текст] / Т.Ф. Оттен: лекция / СПб. НИИ фтизиопульмонологии. – Спб., 2002. –23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Павлас М., Гейличек Г. Эпизоотология атипичных микобактериозов в промышленном свиноводстве [Текст] / М. Павлас, Г. Гейличек // XXI Всемир. вет. конгресс. – М., 1976. – № 6. – С. 72.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Павлова И.Б. Выживаемость и размножение M.avium на объектах окружающей среды [Текст] / И.Б. Павлова, Н.Д. Архипова // Ветеринария. – 2003.– № 5. – С.50–52.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Павловский Г.Т. Изучение морфологических особенностей туберкулезных бактерий при помощи электронного микроскопа [Текст] / Г.Т. Павловский, Н.М. Соколова // Пробл. туберкулеза.– 1955.– № 3.– С.61–65.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Патологическая морфология и патогенез туберкулеза кур [Текст] / Акулова А.В. : автореф. дис. … канд. вет. наук. / ВИЭВ. – М., 1960. – 23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Перцовский А.И. Выращивание туберкулезных бактерий и БЦЖ на синтетической питательной среде без аминокислот [Текст] / А.И. Перцовский : дис… канд. мед. наук.– Якутск, 1952. – 176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Пивоварчик С. Проба агглютинации для диагностики туберкулеза птиц [Текст] / С. Пивоварчик // Польский архив ветеринарии. – Т. I.– № 5. – С.21.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Поддубский И.В. О диагностике и профилактике туберкулеза у кур [Текст] / И.В. Поддубский, А.Я. Фомина, А.В. Акулов // Ветеринария. – 1956.– № 2. – С. 24–26.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Поддубский И.В. Проблема ликвидации туберкулеза крупного рогатого скота [Текст] / И.В. Поддубский // Ветеринария. – 1965. – № 6. – С.32–35.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Поддубский И.В. Современные задачи в ликвидации туберкулеза животных и птицы [Текст] / И.В. Поддубский // Ветеринария. – 1963.– № 10. – С. 12–14.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Полозов А.И. Применение высокочувствительных феррочастиц для повышения чувствительности люминисцентного метода определения микобактерий [Текст] / А.И. Полозов // Пробл. туберкулеза. – 1991.– № 9. – С. 61.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Применение аспарагина отечественного производства при изготовлении ОТ [Текст] / В.М. Безгин [и др.] // Контроль и стандартизация средств специфической профилактики и диагностики туберкулеза, бруцеллеза и вирусных болезней животных : сб. науч. тр. / Всесоюз. гос. науч.-контрол. ин-т вет. препаратов.– М., 1988(1991).– 175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Прогностическое значение выделения L-форм микобактерий туберкулеза [Текст] / В.С. Галанов [и др.] // Пробл. туберкулеза.– 2002.– №11. – С. 44.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Прокофьева М.Т. О роли глубокой несменяемой подстилки в эпизоотологии пуллороза и туберкулеза кур [Текст] / М.Т. Прокофьева, И.Н.Дорошенко, Е.И. Гурова // Ветеринария. – 1960.– № 5. – С. 33.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Протасов А.И. Замечания к инструкции «О мероприятиях по борьбе с туберкулезом животных» [Текст] / А.И. Протасов // Ветеринария. – 1965. – №6. – С.35–36.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Прохоров А.В. Диагностическая ценность ККРА при туберкулезе кур [Текст] / Прохоров А.В., Акулов А.В. // Ветеринария. – 1958.– № 2. – С.45.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Прохоров А.В. Новый метод прижизненной диагностики туберкулеза птиц [Текст] / А.В. Прохоров // Ветеринария. – 1958.– № 9. – С.60.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Пузанов В.А. Тинкториальные особенности микобактерий при использовании стандартных и нестандартных методов окраски [Текст] / В.А. Пузанов, Г.М. Николаева // Пробл. туберкулеза.– 1994.– № 1.– С.31–34.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Рожнятовская О.И. Аллергическая диагностика туберкулеза у зоопарковых птиц [Текст] / О.И. Рожнятовская // Борьба с болезнями с.-х. животных: тр. / ХЗВИ. – Х., 1972. – Т. 168. – С.153–157.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Рожнятовская О.И. Динамика аллергии у кур при различных путях заражения туберкулезом [Текст] / О.И. Рожнятовская // Борьба с заболеваниями с.-х. животных: тр./ ХЗВИ.– Х., 1968. – Т. 3. – С. 14–18.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Рожнятовская О.И. К изучению патогенеза при туберкулезе кур и значение его для диагностики [Текст] / О.И. Рожнятовская // Меры борьбы с болезнями с.-х. животных : тр. / ХЗВИ. – Х., 1974. – Т. 199. – С.52–58.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Рожнятовская О.И. К изучению патогенеза туберкулеза у кур [Текст] / О.И. Рожнятовская // Ветеринария. – 1966. – № 9. – С.177–181.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Рожнятовская О.И. Прижизненное обнаружение возбудителя туберкулеза у кур путем бактериального исследования крови [Текст] / О.И. Рожнятовская // Борьба с болезнями с.-х. животных : тр. / ХЗВИ. – К., 1963.– Т. I (XXV). – С. 20–23.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Рожнятовская О.И. Туберкулез птиц: диагностика и меры борьбы [Текст] / О.И. Рожнятовская // Ветеринария. – 1982. – № 8. – С. 29–31.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Рожнятовская О.И. Энзоотии туберкулеза птиц в зоопарках [Текст] / О.И. Рожнятовская, А.А. Хуторянский // Меры борьбы с болезнями с.-х. животных: Тр. /ХЗВИ.– Х., 1973. – Т. 188.– С.61–65.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Романенко В.П. Эпидемиологическое значение трансовариальной передачи возбудителя туберкулеза разных видов, адаптированных к организму птицы [Текст] / В.П. Романенко, П.И. Вербицкий // Пробл. туберкулеза. – 2002. – № 7. – С. 36–38.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Романенко В.П. Патогеннiсть мiкобактерiй туберкульозу, видiлених iз яєць, одержаних вiд експериментально заражених курей культурами референтних штамiв M.tuberculosis (H37Rv), M.bovis (Vallee) і M.avium (N.114141) [Текст] / В.П. Романенко, А.М. Дяченко, О.О. Микитин // Наук. вiсн. НАУ. – 2000. – Вип. 9. – С.142.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Ротов В.И. Аллергическая диагностика туберкулеза птиц сухим туберкулопротеином [Текст] / В.И. Ротов, В.И. Лебедев // Ветеринарiя : респ. мiжвiд. темат. наук. зб. – К., 1966.– Вип. 9. – С. 168–171.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Ротов В.И. Двукратная внутрикожная туберкулинизация кур [Текст] / В.И. Ротов : сб. тр. / ХЗВИ. – Х., 1952. – Т. 21. – С.255–264.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Ротов В.И. Диагностика туберкулеза птиц и меры борьбы с ним [Текст] / В.И. Ротов : автореф. дис…д-ра вет.  наук. – Х., 1958. – 21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Ротов В.И. Заражение крупного рогатого скота от птиц [Текст] / В.И. Ротов // Ветеринария. –  1966.– № 9. – С.172–178.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Ротов В.И. Новые аллергены для диагностики туберкулеза птиц [Текст] / В.И. Ротов : тр. / ХЗВИ. – Х., 1963. – Т. 125. – С. 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Ротов В.И. Степень опасности M.avium для с.-х.- животных и человека [Текст] / В.И. Ротов, П.Е. Савченко // Пробл. туберкулеза. – 1975.– № 9. – С. 72–74.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Ротов В.И. Туберкулез домашней птицы и борьба с ним [Текст] / В.И. Ротов, П.И. Кокуричев.– Минск: Белгостиздат, 1959. – 246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 xml:space="preserve">Ротов В.И. Туберкулез крупного рогатого скота, вызванный микобактериями птичьего типа и его профилактика [Текст] / В.И. Ротов // </w:t>
      </w:r>
      <w:r w:rsidRPr="00225A18">
        <w:rPr>
          <w:sz w:val="28"/>
          <w:szCs w:val="28"/>
          <w:lang w:val="uk-UA"/>
        </w:rPr>
        <w:lastRenderedPageBreak/>
        <w:t>Зоонозные инфекции : сб. материалов 2-й науч.-практ. конф. вет. и мед. специалистов УССР по зоонозным инфекциям. – К., 1966.– С.127–131.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Ротов В.И. Туберкулез птиц [Текст] / В.И. Ротов.– К.: Урожай, 1976. – 152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Ротов В.И. Туберкулез птиц и меры борьбы с ним [Текст] / В.И. Ротов. – К.: Изд-во УАСХН, 1962.– 136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Ротов В.И., Савченко П.Е. Заражение людей и млекопитающих животных M.avium [Текст] / В.И. Ротов // Вопросы взаимосвязи туберкулеза человека и животных.– Алма-Ата, 1981. – С. 116–119.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Рудайтис В.Б. Дифференциация патологических изменений при микобактериозах свиней [Текст] / В.Б. Рудайтис // Ветеринария.– 1974.– № 6. – С. 39–40.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Румачик И.И. Взаимосвязь выделения микобактерий из материала от реагирующих на туберкулин скота и объектов внешней среды [Текст] / И.И.Румачик // Вет. наука – производству: межвед. сб. / Бел. НИИЭВ. – Минск, 1990. – Вып. 28. – С.47–50.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Румачик И.И. Динамика выделения микобактерий от скота и птицы в Республике Беларусь за 1976-1993 г. [Текст] / И.И. Румачик, Н.И. Король // Известия Акад. аграр. наук Беларуси. – Минск, 1995. – № 2. – С.77–78.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Савченко П.Е. Лабораторная диагностика туберкулеза животных [Текст] / П.Е. Савченко: практическое пособие. – Чернигов, 1998. – 64с.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Сахаров С.Ф. Морфологические изменения при туберкулезе индеек [Текст] / С.Ф. Сахаров: сб. науч. тр. / Ленингр. ин-т усовершенствования вет. врачей. – Л., 1957. – Вып.XI. – С.108–155.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Свиридов В.Д. Бактериемия и иммунологические реакции у животных, инфицированных микобактериями птичьего вида [Текст] / В.Д. Свиридов // Ветеринария.– 1983.– № 4. – С.27.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Семенчук К.Л. О серологической диагностике туберкулеза птиц / [Текст] К.Л. Семенчук, Л.Р. Трибо : тр. / ВИЭВ. – М., 1966. – Т. XXXII. – С.162–167.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Сибирный А.В. Частота высевания атипичных микобактерий у больных Львовского региона фтизиопульнонарного центра [Текст] / А.В. Сибирный // Пробл. туберкулеза. – 1997. – № 6. – С. 41.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Современные методы микробиологической диагностики туберкулеза : метод. рекомендации [Текст] / Глав. управление НИИ и координации науч. исследований. – М., 1975. – 40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Солоненко А.А. Эпизоотологическая ситуация по туберкулезу свиней в некоторых хозяйствах Белоруссии [Текст] / А.А. Солоненко : тр. /Бел. НИИЭВ.– Минск, 1978. – Т. 16. – С. 9–14.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Сосновская А.В. Идентификация туберкулезных микобактерий и не туберкулезных микобактерий в Литовском НИИ туберкулеза [Текст] / А.В. Сосновская // Пробл. туберкулеза. – 1991. – № 3. – С. 65.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Субботина Ю.Л. Влияние соотношения защитной среды и микробной массы на жизнеспособность БЦЖ при лиофилизации и хранении вакцин [Текст] / Ю.Л. Субботина // Тр. Моск. НИИ эпидемиологии, микробиологии и гигиены. – М., 1960. – Т. 7. – С. 60-68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Таубаев С.А. Туберкулиновые реакции у крупного рогатого скота, инфицированного микобактериями птичьего вида и атипичными [Текст] / С.А. Таубаев, Б.Ф. Керимжанова // Меры борьбы с инфекциями, паразитарными и непаразитарными болезнями с.-х. животных в Казахстане : сб. науч. тр. / Каз.НИВИ. – Алма–Ата, 1985. – С. 58–64.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Терещенко И.К. Туберкулез гусей [Текст]  / И.К. Терещенко : сб. науч. тр. / Ленингр. ин-т усовершенствования вет. врачей. – Л., 1957. – Вып. XI. – С.86–98.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Терликбаев А.А. Эпидемиологическая опасность больных туберкулезом с.-х. животных в современных условиях [Текст] / А.А. Терликбаев, Я.А. Благодарный // Вопросы взаимосвязи туберкулеза человека и животных. – Алма-Ата, 1981. – С. 3–8.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Тест – система «DIA-TUB-V» при диагностике туберкулеза крупного рогатого скота [Текст] / Стегний Б.Т. [и др.] // Вет. медицина : міжвід. темат. наук. зб. – Х., 2004. – Вип. 84. – С. 682 – 685.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Тимофеева В.П. О взаимосвязи туберкулеза кур, крупного рогатого скота и человека [Текст] / В.П. Тимофеева: сб. науч. работ Красноярск. науч.-исслед. станции. – Красноярск, 1963. – С.55–61.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Тимофеева В.П. Положительные реакции на туберкулин у кур при токсической дистрофии [Текст] / В.П. Тимофеева // Ветеринария.– 1965.– № 8. – С.32–34.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Ткачев-Кузьмин А.В. Роль некоторых видов атипичных микобактерий в сенсибилизации крупного рогатого скота к туберкулину [Текст] / А.В. Ткачев-Кузьмин // Бюл. / ВИЭВ. – М., 1981. – Вып. 43. – С.27–39.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 xml:space="preserve">Ткаченко О.А. Внутрішньошкірна туберкулінова проба. Актуальні питання та деякі напрямки їх вирішення [Текст] / О.А. Ткаченко // Вет. медицина України. – 2002.– № 1. – С.11–12. </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 xml:space="preserve">Ткаченко О.А. Поширення та напруженість епізоотичного процесу мікобактеріозів [Текст] / О.А. Ткаченко // Вет. медицина України. – 1997.– № 6. – С.12–14. </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Ткаченко О.А. Проблема атипових мiкобактерiй i зумовленi ними мiкобактерiознi iнфекцiї [Текст] / О.А. Ткаченко // Вет. медицина України. – 1999.– № 3. – С.26–27.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Тогунова А.И. Диссоциация возбудителя туберкулеза [Текст] / А.И. Тогунова // Борьба с туберкулезом.– 1933.– № 10.– С.20–29.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Туберкулез животных и меры борьбы с ним [Текст] / Ю.Я. Кассич [и др.] – К.: Урожай, 1990.– 304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Тузова А.Я. К вопросу методики изготовления туберкулезного антигена [Текст] / А.Я. Тузова, Л.М. Контримавичус, А.В. Прохоров // Ветеринария. – 1960. – № 6. – С. 30.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Тузова Р.В. Роль микобактерий птичьего типа в эпизоотологии туберкулеза крупного рогатого скота [Текст] / Р.В. Тузова : тр. / Бел. НИВИ. – Минск, 1960.– № 1. – С.16–19.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Тузова Р.В. Туберкулез сельскохозяйственных животных и птиц / [Текст] / Р.В. Тузова. – Минск, 1983. – 263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Тузова Р.В. Экология микобактерий в краевых условиях Белоруссии [Текст] / Р.В. Тузова, А.А. Солоненко, И.И. Румачик // Вопросы взаимосвязи туберкулеза человека и животных.– Алма-Ата, 1981. – С.23–26.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Тузова Р.В. Эффективность диагностического препарата в ККРА для диагностики туберкулеза птиц [Текст] / Р.В. Тузова : тр. / Бел. НИИ. – Минск, 1973. – Т. II. – С.50–55.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Тунгусова О.С. Молекулярная генетика микобактерий туберкулеза [Текст] / О.С. Тунгусова, О.С. Марьяндышев // Проблемы туберкулеза. – 2003. - № 2. – С. 43-45.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Фатеева М.В. Коллекция микроорганизмов и методы длительного хранения коллекционных культур [Текст] / М.В. Фатеева // Успехи микробиологии. – 1983. - № 18. – С. 193-215.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Федосеев В.С. Голуби – источник птичьего туберкулеза [Текст] / В.С. Федосеев, А. Жилин, А. Ахмедиев : тр. Семипалатинского зоовет. ин-та. – Алма-Ата, 1963. – Т. 3.– С. 252.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Федосеев В.С. Сравнительные данные исследования кур на туберкулез методами туберкулинизации и ККРА [Текст] / В.С. Федосеев, И.Н. Рубцова, П.Ф. Яровой: тр. / Семипалат. зоовет. ин-т. – Алма-Ата, 1963. – Т. 3. – С.244–247.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Фишбейн В.Я. Двукратная туберкулиновая проба и ее значение для ускоренного оздоровления птицеферм от туберкулеза [Текст] / В.Я. Фишбейн // Ветеринария.– 1954.– № 3. – С. 52.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Фишбейн В.Я. Изучение микобактерий, выделенных от реагировавших на туберкулин животных, не имеющих туберкулезных изменений [Текст] / В.Я. Фишбейн, Т.Н. Огородникова, Л.И. Комисарова : материалы XVI науч. конф. / Ленингр. вет. ин-т. – Л., 1970. – С. 25–28.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Фомина А.Я. Итоги исследований по серологической диагностике туберкулеза птиц [Текст] / А.Я. Фомина, Л.М. Контримавичус // Новые данные в изучении болезней с.-х. птиц : тр. / ВИЭВ. – М., 1966. – Т. XXXII. – С. 144–152.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Фомина А.Я. Оценка специфичности типовых аллергенов при диагностике туберкулеза кур [Текст] / А.Я. Фомина, А.В. Акулов, Е.Я. Шишкина // Ветеринария. – 1960. – № 2. – С.121.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Фомина А.Я. К вопросу специфичности типовых аллергенов в диагностике туберкулеза птиц [Текст] / А.Я. Фомина, А.В. Акулов // Пробл. туберкулеза. – 1961. – № 7. – С. 114.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Фомина А.Я., Акулов А.В. Сравнительная оценка специфичности аллергенов для диагностики туберкулеза у кур [Текст] / А.Я. Фомина, А.В. Акулов : тр. / ВИЭВ. – М., 1961. – Т. XXV. – С. 38.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Хайкин Б.Я. Роль животных и птиц в возникновении туберкулеза пушных зверей, его эпизоотологическое и эпидемиологическое значение [Текст] / Б.Я. Хайкин, Н.М. Колычев, Т.А. Яковлева // Вопросы взаимосвязи туберкулеза человека и животных. – Алма-Ата, 1981. – С. 111.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Хайкин Б.Я. Туберкулез пушных зверей [Текст] / Б.Я. Хайкин. – Омск: Зап.-Сиб. книж. изд-во, 1976. – 159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Харитонов М.В. Неспецифические реакции на туберкулин и факторы, обуславливающие их [Текст] / М.В. Харитонов, Р.Г. Гамиров, С.А. Хамитова //Вет. врач.– 2002.– № 4. – С.34–37.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Ходун Л.М. Метод ИФА для диагностики туберкулеза крупного рогатого скота [Текст] / Л.М. Ходун, Н.И. Цунская : сб. науч. тр. / ВНИИ бруцеллеза и туберкулеза животных. – Омск, 1989. – С. 31–34.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Ходун Л.М. Тест-система ELIZA для диагностики туберкулеза крупного рогатого скота и критерии оценки результатов метода [Текст] / Л.М. Ходун, Н.И. Цунская : сб. науч. тр. / ВАСХНИЛ, Сиб. отд-ние. – Новосибирск, 1990.–С. 25-27.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Чернецкий Ю.П. Влияние скорости замораживания на интенсивность лиофилизации [Текст] / Ю.П. Чернецкий, Ю.Г. Опарин // Тр. Всесоюз. гос. науч.-контр. ин-та вет. препаратов. – М., 1980. – Т. 1. – С.86-90.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 xml:space="preserve">Чистович А.И. Патологическая анатомия и патогенез туберкулеза [Текст] / А.И. Чистович. – Л., 1961. – 165 с. </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Шаров А.Н. Аллергическая диагностика у животных: повышение ее эффективности [Текст] / А.Н. Шаров : автореф. дис… д-ра вет. наук. – М., 1989. – 29 с.</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Шаров А.Н. К вопросу диагностики туберкулеза [Текст] / А.Н. Шаров // Ветеринария. – 1982.– № 9.– С.16–17.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Шаров А.Н. Парааллергические реакции на туберкулин у крупного рогатого скота [Текст] / А.Н. Шаров : тр. / ГНКИ ВП. – М., 1969. – Т. 14. – С.159–166.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Шаров А.Н. Препараты, применяемые для диагностики туберкулеза у животных [Текст] / А.Н. Шаров, Н.С. Шевирев, А.А. Гринев // Ветеринария. – 1978.– № 10. – С. 49–59.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Шаров А.Н. Тест-системы ПЦР при туберкулезе [Текст] / А.Н. Шаров, В.А. Cелов // Ветеринария.– 1998. – № 3. – С. 21.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Шмелев Н.А. Поражения легких и лимфоузлов, вызванные M.avium [Текст] / Н.А. Шмелев, Н.М. Макаревич, М.Я. Дюканова // Пробл. туберкулеза. – 1973. – № 3. – С.19–23.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Шоршнев И.В. Реакции на туберкулин кур при отсутствии патологии [Текст] / И.В. Шоршнев // Птицеводство. – 1965. – № 5. – С.32–35.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Шуцкая Е.И. К вопросу взаимосвязи туберкулеза крупного рогатого скота и птиц [Текст] / Е.И. Шуцкая, Н.С. Щепилов // Вопросы взаимосвязи туберкулеза человека и животных. – Алма-Ата, 1981. – С.131–133.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Щепилов Н.С. К вопросу выживаемости микобактерий туберкулеза в глубокой несменяемой подстилке у птиц, больных туберкулезом [Текст] / Н.С. Щепилов, В.Н. Кисленко // Пробл. туберкулеза. – 1971.– № 8. – С.78–81.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Щеткин А.А. Персистирование L-форм микобактерий туберкулеза в организме крупного рогатого скота [Текст] / А.А. Щеткин // Вопросы взаимосвязи туберкулеза человека и животных. – Алма-Ата, 1981. – С. 136.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Щуревский В.Е. Возрастная восприимчивость свиней к атипичным микобактериям [Текст] / В.Е. Щуревский, В.А. Шаров, О.В. Якушева // Вопросы общей патологии и физиологии с-х животных : тр. /ВИЭВ. – М., 1980 – Т. 52. – С.8-9.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Щуревский В.Е. Туберкулез крупного рогатого скота и его взаимосвязь с туберкулезом человека [Текст] / В.Е. Щуревский //Вопросы взаимосвязи туберкулеза человека и животных. – Алма-Ата, 1981. – С. 10–13.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Экспериментальные данные по изучению роли куриных яиц в эпидемиологии туберкулеза [Текст] / О.О. Микитин [и др.] // Пробл. туберкулеза. – 2003.– № 6. – С.40–41.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Юдин Г.А. Дифференциация атипичных нефотохромогенных микобактерий и M.avium [Текст] / Г.А. Юдин, О.В. Якушева // Пробл. туберкулеза. – 1978.– № 10. – С. 59–61.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Юсковец М.К. Пути ликвидации туберкулеза животных в Белоруссии [Текст] / М.К. Юсковец, Р.В. Тузова // Ветеринария. – 1963. – №10. – С.14–17.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Юсковец М.К. Туберкулез домашних животных и способы борьбы с ним [Текст] / М.К. Юсковец. – М.:Огиз.-Сельхозгиз, 1948.– С. 16.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Юсковец М.К., Дедюля Э.Г., Тузова Р.В. Борьба с потерями в животноводстве [Текст] / М.К. Юсковец, Э.Г. Дедюля, Р.В. Тузова: тр. / Бел. НИВИ.– Минск, 1963. – С. 11–17.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Якушева О.В. Патогенность M.avium и M.intracellulare для лабораторных животных [Текст] / О.В. Якушева, А.М. Кадочкин // Актуальные проблемы профилактики и борьбы с туберкулезом и бруцелезом  животных : бюл. НИИЭВ. – М., 1987. –Вып. 64.– С. 49–51.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Ященко Л.В. Некоторые усовершенствования лабораторной диагностики туберкулеза легких [Текст] / Л.В. Ященко, Л.М. Гах, А.А. Коваленко // Туберкулез : респ. межвед. сб. – К., 1989. – Вып. 21. – С.31–35.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Anon T. Beefing up the battle against bovine Tb. / T. Anon [Text] // N. Z. J. Agr. – 1985. –Vol.150, № 8. – P.38–39.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Anz, W. Vergleich von Sensitin-Testen an Mecrschweinchen mit Serotypand Huhnerverulenz bei M.avium und M.intracellulare stamen [Text] / W. Anz, D. Lauterbach, G. Meissner  // Zbb. Bakt. I Abt. Orig. – 1980. – Bd. 215. – S. 536–549.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Ashwood-Smith,  M.J. Mechanisms of dehydration injury in bacteria [Text] /  M.J. Ashwood-Smith  // Int. j. refrig. – 1980. – Vol. 3, № 4. – P. 205-212.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Aurich, F. Cooling rate measurement and continuous rapid freezing of cell suspensions by cryospinning wheel method  [Text] /  F. Aurich, B. Petersen // Cryo-Lett. – 1985. – Vol. 6, № 1. – P. 35-41.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Avian tuberculosis. Collected studies. Fargo North Dacota Agr.exp.statt. North Dacota [Text] /A.F. Schalk [et al.] // Agr. College. – 1935. – Bull. 279. – P.271–289.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Baker, R.S. Ribosomes of acid-fast bacilli. Immunogenicity, serology and in vitro correlates of delayed hypersensitivity [Text] / R.S. Baker, W.E. Rill, C.L. Larson // Infect. Immun. – 1973. – Vol. 2, № 3. – P. 236-244.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Barksdale, L. Mycobacterium. [Text] / L. Barksdale, Kwang-Shin Kim // Bact. Rev. -  1977. – Vol. 41, № 1. – P. 217-372.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Baskaya, H. Kanatli tuberkulozis inin teshisinde allerjikve serolojik yon temlerin karsilastirilmasi uzerinde bir arastirma [Text] / H. Baskaya, N. Aydin // Ancara Univ. Veter. Fak. Derg. -  1983. – Bd. 30, № 3. – S.440–448.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Bissauge, R. La tuberculose des oiseaux de besscour [Text] / R. Bissauge. – Paris, 1898. – 322 p.</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Bonike, R. Identification of mycobacteria by biochemical methods [Text] / R.Bonike // Bull. Int. Union. Tuberc. – 1962. – Vol. 32, № 1. – P.13–68.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Bonnet, H. Caracteres et evoluyion des reactions tuberculingues cours de l infection experimentale par le bacille tuberculeux aviare [Text] / H. Bonnet // Comptes rendus des seanses de la Societe de biologie. – 1938. – Vol. 128. – P. 20.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Brandbury, F. Human pulmonary tuberculosis due to avium tubacle bacilli [Text] / F. Brandbury, J. Yonng // Report of a case. Lancet. – 1946. – Vol. 20. – P.89–91.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Brososowska, M. Liofilisacja drobnoutrojow [Text] / M. Brososowska // Bul. Inform. Inst. antibiot. – 1966. – Vol. 9, №1. – P. 5-18.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Brown, J.N. The preservation of Bacteria in vacuole [Text] / J.N. Brown // J.Bacteriol. -  1932. – Vol. 23. – P. 38-44.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Calam, C.T. The long-term storage of microbial cultures in industrial organisms [Text] / C.T. Calam // The stability of industrial organisms. Ed by B. Kirsop. – Kew, 1980. – 320 p.</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Calcott, P.H. Cryopreservation of microorganisms [Text] / P.H. Calcott // CRC Critical Reviews in Biotechnology. – 1986. - Vol. 4, № 3. – P. 279-296.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Castelnuovo, G. The antigens of mycobacteria and their identification by immunoelectropheretic analysis [Text] / G. Castelnuovo, M. Morellini // Am. Rev. Respir. Dis. –1965. - Vol.92, № 3. – P. 29-35.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Chojnowski, C. Wptyw szybkoce suszema nasiwotnose azezepionki liofilizomanej BCG [Text] / C. Chojnowski, I. Chojnowska // Medycyna doswiadcsalna i mirobiologia. - 1959. – Vol. 11, № 4. – P. 421-425.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Cottler, S.F. Yeast freeze-thaw survival rates as a function of different stages in the cell cycle [Text] / S.F. Cottler // Cryobiology. – 1987. – Vol. 18, P. 506-510.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Dalchow, W. Mycobacteriose beim Schwein durch Sagemehleinstren [Text] / W. Dalchow, J. Nassal // Tierarzte Umsch. – 1978. – № 34. – S. 253–262.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Danish veterinary service. The animal health and disease control position in Denmark [Text] .– Copenhagen, 1986. – 25 p.</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Davis, R.I. Viability and behavior of lyophilized cultures after strange for twenty one Ilars [Text] / R.I. Davis // J.Bacteriol. - 1963. – Vol.85, № 9. – P. 471-486.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Dawson, D.J. Potencial pathogens among strains of mycobacteria isolated from house dusts [Text] / D.J. Dawson // Med. J. Aust. – 1971. – № 711. – P.679–681.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Dawson, D.J. Serological investigation of strains of Mycobacterium intracellulare isolated from house dusts [Text] / D.J. Dawson, Reznikow // Med. J.Aust. – 1971. – № 711. – P. 682–683.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Decowski, M. Lusytkowanie liofilizacji w mikrobiologii [Text] / M. Decowski // Folia merphoj. - 1961. – Vol.12, № 2. – P.89-95.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Diets, A. Culture preservation and instability [Text] / A. Diets // Bioactive microbial products: search and discovery. Ed. By J.D. Bulock. – N.Y. Acad. Press, 1982. – P. 27-35.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Diets, A. Pure culture methods for industrial microorganisms [Text] / A. Diets // Biotechnology. Ed. by H.J. Rehm and G. Reed. - N.Y. Acad. Press, 1980. – P. 46-54.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Engel, H.B. A simplified agglutination test for serologic typing of Mycobacteria [Text] / H.B. Engel, L.G. Berwald // Am. Rev. Respir. Dis. - 1970. – Vol.10, № 6. – P.112-115.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Engel, H.W. Pathogenicityas the main differentiating character with the avium-intracellulare complex [Text] / H.W. Engel // Ann. Soc. belge med. trop. – 1973. –Vol. 53, № 4. – P.275–286.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European Society for Microbiology. Diagnostics and Public Health [Text] // Mycobacteriology. – London, 1991. – P. 81–87.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Evaluation of tubercular antigen and antitubercular antibodies in pleural and ascetic effusions. [Text] / A.M. Samuel [et al.] // J.Med.Res. - 1984. – Vol.80, №3. – P.563-565.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Feldman, W. Diseases of poultry. Bister a schwerte [Text] / W. Feldman // Ames. Jova. – 1948. – P. 276.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Feten, A. Observatii privind incidenta unor reatia paraalergicesi pseudoalergiae constantate cu ocaria interpretarii tuberculinarilor prin [Text] / A.Feten //T.C.S. Rev.Cresterea anim. – 1976. – Vol. 26, № 2. – P. 57–72.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Fischer, D.A. Infections with Atypical Mycobacteria. [Text] / D.A. Fischer, W. Lester, W.B. Schaeter // Am. Rev. Respir. Dis. - 1968. – Vol.98. – P. 29-34.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Gots, K. Aviare tuberkulose – Erfarungen mit einem Bekampfungs – program [Text] / K. Gots, F. Grimm, J. Kosters // Prakt. Tierartzt.– 1986. – Bd. 67, №. 3. – S. 200–202.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 xml:space="preserve">Grange, J. The avian tubercle bacillus and its relatives [Text / J. Grange, M.Yates // J. appl. Bacterid. – 1990. – Vol. 68, № 5. – P.411–431. </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Grange, J.M. The humoral immune response in tuberculosis: its nature, biological role and diagnostic usefulness [Text] / J.M. Grange // Adv. Tubercl. Res. - 1984. – Vol.21. – P.1-78.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Hammer, G. A note on the vacuum desiccation of Bacteria [Text] / G.Hammer // J.Med.Res. - 1911. – Vol.24. – P.5-27.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Heckly, R.J. Preservation of microorganisms [Text] / R.J. Heckly // Adv. Appl. Microbiol. – 1978. – Vol. 24, № 5. – P. 1-53.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Hejlicek, K. Epizootologie a patogeneze aviarni mykobacteriozy basanta obecneho a koroptve polni [Text] / K. Hejlicek, F.Treml // Veter. Med. Phaha. – 1993. – R.38, № 11. – S. 687–701.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Holl, H. Vergleichende Kulturelle Untersuchungen uber das Vorcommen von Tuberkelbakterien in Blute tuberkulinpositiver Huhner vor und nach der Totung [Text] / H. Holl // Ineng. Dissert. – Munchen, 1952. – 263 s.</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 xml:space="preserve">Kamerbeck, J. Simultaneous detection and differentiation of Mycobacterium tuberculosis for diagnosis and epidemiology [Text] / J. Kamerbeck, L. Schouls, A.Kolk // Journal of Clin. Microbiology. – 1997, Vol. 35, № 4. – P. 907-914. </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Kestle, D. Differential identification of mycobacteria II. Subgroups of Group I and III (Ranyon) with different clinical significance [Text] / D. Kestle, V. Abolt, G. Kubica // Amer. Rev. Resp. Dis.– 1967. – Vol. 95. – P.1041–1052.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Kettler, P.J. Pathology and tuberculin sensitivity in cattle inoculated with Mycobacterium avium complex serotipes 6, 14 and 18 [Text] / P.J. Kettler, R.J. Rogers, B.I. Donald // Austral. Vet. J. – 1981. – Vol. 57, № 2. – P.61–65.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Kieburn, J.O. Differential identification of mycobacterium, the tellurite reduction test [Text] / J.O. Kieburn, A. Silcox, G. Kubica // Amer. Rev. Resp. Dis.– 1969. – Vol. 99. – P.94–100.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Kleeberg, H.H. Porcine mycobacterial lymfadenitis [Text] / H.H. Kleeberg, E. Nel // J. South. Afr. Vet. Med. Assoc. – 1969. – Vol. 40, № 3. – P.233–250.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Klimmer, M. Das d'Hérelle'sche Phänomen [Text] / M. Klimmer, H. Haupt // Tierärztl. Rundschau. – 1922. – Bd. 28. – S. 273.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Kruse. Uber das Vorkommen der Sogennant en Huhnertuberkulose beim Menschen und Saugentieren [Text] / Kruse // Zieglers Beitr. Pathol. Anat. u. Allgem. Pathol. – 1893. – Bd.12. – S. 544.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Kubin, M. Serologiezna identyfikacia M.avium i M.intracellulare za pomoca aglutinacii bezposredniej [Text] / M. Kubin // Gruzlica. – 1974. – Vol. 42, № 11. – P. 85–90.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 xml:space="preserve">Kutlese, J. Der wert der subkutanen und intravenosen Tuberkulinprobe zwecks Differenzierungs other specifischen von der nichtspecifischen sensibilisung der </w:t>
      </w:r>
      <w:r w:rsidRPr="00225A18">
        <w:rPr>
          <w:sz w:val="28"/>
          <w:szCs w:val="28"/>
          <w:lang w:val="uk-UA"/>
        </w:rPr>
        <w:lastRenderedPageBreak/>
        <w:t>Rinder [Text] / J. Kutlese, T. Marie // Monatscheft fur Tierheilkunde. – 1961. – Bd. 13, № 6. – S. 91–103.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Kynndjeff. О туберкулине, полученном на среде Сотона, для диагностики птичьего туберкулеза [Текст] / Kynndjeff, Grehenaroff // Реф. журн. сов. ветеринарии. – 1935. – № 8. – С. 78.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Leiker, M. Energy efficiency and drying rates during vacuum microwave drying of wood  [Text] / M. Leiker , M.A. Adamska // Hoiz als Rohund Werkstoff. – 2004. – Vol. 62, № 3. – P. 203-208.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Loewenstein. Uber das Vorkommen von Geflugeltuberkulose beim Menschen [Text] / Loewenstein // Wien. klin. Wochenschr. – 1913. – № 20. – S. 785–787.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Mackenzie, A.P. Comparative studies of the freeze-drying survival of various bacteria: gram type, suspending medium and freezing rate [Text] / A.P.Mackenzie // Develop. Biol. Stand. – 1977. – Vol. 36, № 14. – P. 263-276.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Mackenzie, A.P. Recrystallization [Text] / A.P. Mackenzie // Cryobiology. – 1985. – Vol. 22, № 6. - P. 601-602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Mackey, B.M. Lethal and sublethal effects of refrigeration, freezing and freeze-drying on microorganisms [Text] / B.M. Mackey // Revival injures microbes. – London, 1984. – P.45-75.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MacLeod, R.A. Cold shock and freezing damage to microbes [Text] / R.A.MacLeod, P.H. Calcott // Simp. Gen. Microbiol. – 1976. – Vol. 26, № 3. – P/ 81-109.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Malik, K.A., Long-term preservation of yeast cultures by liquid drying [Text] / K.A.Malik, P. Hoffmann // World Journal Of microbiology and Biotechnology. – 2003. – Vol. 9, №3. – P. 372-376.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Mazur, B. Limits to life at low temperatures and reduced water contents and water activities [Text] / B. Mazur // Orig. Life. – 1980. – Vol. 10, № 2. - P. 137-159.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Mutalib, A. Epizootiology and pathology of avian tuberculosis in chickens in Saskatchewan [Text] / A. Mutalib, C. Riddell // Canad. Veter. J. – 1988. – Vol.29, № 10. – P.840–842.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Mycobacterium Avium. A Bacteriological and epidemiological studi of M.avium isolated from Animals and Man in Denmark [Text] / H.C. Engback [et al.] //Acta pathol. microbiol.– 1968.– Vol.72, № 2. – P. 277–294.</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Nassan, E. The detection of antibodies to M.tuberculosis by microplate ELIZA [Text] / E. Nassan, E. Poersons, G. Johson // Tubercle. – 1976. – Vol. 57. – P. 67–70.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Nieberle, K. Die Tuberkulose der Haustiere [Text] / K. Nieberle // Zbt. Bakt. Abt. I. Orig. – 1932. – Bd. 27. – S. 49–55.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Nieberle, K. Studium zur pathologischen Anatomic und Pathogenese der Tuberkulose der Haustiere [Text] / K. Nieberle // Arch.Wiss.u.prokt.Tierheilkunde. – 1929. – Bd. 60, № 1–3. – S. 345–348.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Nocard. Sur les relations gui existent entre la tuberculose humaine en la tuberculose aviare [Text] / Nocard // Ann. Inst. Pasteur. – 1898. – P. 561.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Nyiredy, J. A saprophyta Mycobacteriumok szerepe a szarvasmarha tuberkulin irentierzekeny segenek Rivaltasaba [Text] / J. Nyiredy, L. Hejf, S.Tuboly // Magy. Alltorv. Lap. – 1966. – Vol. 11, № 10. – P.433–439.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Nyiredy, J. A togygumokor gyors laboratorium korjelrese [Text] / J.Nyiredy, L. Vizy // Magy. Allaforv. Lap. –1969. –Vol. 14, № 1. – P.5–7.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Pansini Einige neue Falle von Geflugeltuberkulose bei Menschen und Saugentiere [Text] // Deutsch. med. Wochenschr. – 1894. – 694 s.</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Paterson, A. The tuberculin test in tuberculosis free cattle [Text] / A. Paterson // Proc. R. Soc. Med. – 1957. – № 50. – P. 253–255.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Pattyn S.R. A Study of group nonchromogenicum Mycobacteria. Correlation of chicken virulence with othen in vitro characters among 20 strains [Text] // Z.Tuberc. – 1967. – Vol. 127. – P.41–46.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Popluhar, L. Latentne formy a anergenti vulohe zdroja tuberkulozne j infekcie u kovadrieho dobutka [Text] / L. Popluhar, J. Urtiak //Vet. med. – 1966. – № 8. – S. 523.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Prabhakaran, K. Survival of mycobacterium in tissues kept frozen at -80oC [Text] / K.Prabhakaran, E.B. Harris, W.K. Kirchkheimer // Microbes. – 1976. - Vol. 1. – P.193-195.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Preparation of tuberculin antigen [Text] / F.Romein.[et al.] // Ann.Inst.Pasteur. – 1985. – Vol. 136. – P. 235-248.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Pringli, M. Biomembrane structure and effects of temperature [Text] / M.Pringli, D.Chapman // Effects of low temperatures on biological membrane. Ed. By G.J. Morris, A. Clarke. – London: Acad. Press, 1991. – P. 21-37.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Pryor, W.A. Free radical reactions and their importance in biochemical systems [Text] / W.A. Pryor // Fed. Proc. – 1983. – Vol. 32, № 3. – P. 1862-1869.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Pulmonary and nonpulmonary disease in humans due to avian mycobacteris [Text] / M. Kubin [et al.] // Am. Rev. Respir. Dis. - 1966. – Vol. 96. – P. 20-29.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Pushkar, N.S. Osmotic lyses as a damaging factor during low temperature preservation [Text] / N.S. Pushkar, Y.A. Itkin, E.A. Gorbienko // Ibid. – 1980. – Vol. 17, № 5. – P.403-409.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Quinn, P.J. A lipid-phase separation model of low-temperature damage to biological membranes [Text] / P.J. Quinn // Cryobiology. – 1985. – Vol. 22, № 2. – P. 128-146.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Raffel, S. The relationship of acquired resistance, allergy, antibodies and tissue reactivities to the components of the tubercle [Text] / S. Raffel // Am. Rev. Respir. Dis. - 1946. – Vol. 54, № 2. – P. 564-581.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Ray, J. Pathologic and Bacteriologic tea tures and Hypersensitiviti of Pigs Given M.bovis, M.avium or Group 3 Mycobacteria [Text] / J. Ray, V. Mallmann //Am. J. Vet. Res. – 1972. – Vol. 33, № 7. – P. 1333–1345.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Richter, W. Uber das Vorkommen von M. avium bei anderen Haustieren als dem Geflugel ins besondere beim Rind und Schwein [Text] / W. Richter // Z. Tuberk. – 1967. – Bd. 127. – S. 109–110.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Roffe, T. Isolation of M. avium from waterfowl with polycystic livers [Text] / T. Roffe // Avian Dis. – 1989. – Vol. 33, № 1. – P. 195–198.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Rogall, T. Differentiation of mycobacterium species by direct sequencing of amplified DNA [Text] / T. Rogall, T. Flohr, E. Bottger // J.Gen. Microbiol., №136. - P. 1915-1920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Runyon, E.H. Differenciation des mycobacteries anonymes et des bacilles tuberculeus des mammifers [Text] / E.H. Runyon // Bul. un. lut. coutre Tuberc.– 1965. – Vol. 29, № 1–2. – P.72–82.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Russel, N.J. Thermoadaptation of bacteria membranes [Text] / N.J. Russel // J. Technol. And Biotechnol. – 1988. – Vol. 42, № 4, - P. 312-315.</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Saburo, U. Who does the tubercul. Bacillus appear soruetirucs in acid fast forms [Text] / U. Saburo // Tuberculogy. – 1953. – № 13. – P.3.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Schackell, L.F. An Improved Method of desiccation with some application to Biological Problem [Text] / L.F. Schackell // J.Fhisiol. - 1909. – Vol. 24. – P.624- 633.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Schaefer, W.B. Serologic identification and classification of atypical mycobacteria by their agglutination [Text] / W.B. Schaefer //Am. Rev. Resp. Dis. – 1965. – Vol. 92. – P.85–93.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Schafer, W.B. Incidence of serotipes of M.avium and atiptcal mycobacteria in human and animal disease [Text] / W.B. Schaefer //Am. Rev. Resp. Dis. – 1968. – Vol. 97, № 1. – P.18–23.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Scheirle, H. Uber das Vorkommen der Tuberkulbakterien in Fleisch tuserkuloser Huhner [Text] / H. Scheirle : Dissert. – Munchen, 1950. – 253 s.</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Schlisser, T. Actuale probleme der mycobacteriosen (ein schliblich Tuberkulose bei Tieren) [Text] / T. Schlisser // Wien. Tierarztl. Nschr. – 1978. – Bd. 65, № 3. – S.77–83.</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Smit, T. Avian tuberculosis in wild birds in the Netherlands [Text] / T.Smit, A. Eger, J. Haagsma // J. Wildlife Dis. – 1987. – Vol. 23, № 3. – P.485–487.</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Sovadina, M. Maintenance of microorganisms used in industry [Text] / M.Sovadina, M. Kocur // Adhande der Akad. Wissinshaftender. – 1981. – Vol. 7, № 3. – P. 67-70.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Staab, J.A. Viability of lyophilized anaerobes in two media [Text] / J.A.Staab, K.Elyjan // Cryobiology. – 1987. – Vol. 24, № 2. – P. 174-178.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Steel, K.I. Survival of freeze dried Bacterial cultures [Text] / K.I. Steel, H.E.Rose // J. Bacteriol. - 1963. – Vol.26, № 3. – P. 370-376.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lastRenderedPageBreak/>
        <w:t>Sula, L. The reduction of kalium tellurite by mycobacterium tuberculosis [Text] / L. Sula //Amer. Rev. Tuber. – 1952. – № 65. – P.278–289.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Swift, E.F. A simple method for preserving Bacterial cultures by freezing and drying [Text] / E.F. Swift // J.Bacteriol. - 1937. – Vol. 33. – P. 411-421.</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Taequet, A. Frequency and evaluative aspects of the broncho-pulmonary and ganglionary mycobacterioses in Northern France [Text] / A. Taequet, B. Devulder, F. Tison // Zeitschr. Tuberc. – 1964. – Bd. 127. – S. 93–99.</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Telenti, A. Rapid identification of mycobacteria to the species level by polymerase chain reaction and restriction enzyme analysis [Text] / A. Telenti, F.Marchesi, M. Balz // Journal of Clinical Microbiology, Feb. 1993, p. 175-178.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Weber, A. Zum Nachweis con sog. Atypischen Mycobakterien in Kopf und Darmlymphknoten nicht tuberkuloser Schlachtschweine [Text] / A. Weber, T.Schliesser // Zbl. F. Vet. Med. – 1974. – Bd.21, №.10. – S.799–806.</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Werner, G.H. Electron. microscopic studies on the cellular morphology of tubercle bacilli [Text] / G.H. Werner // Fortschr. Tuberculoseforsch. – 1956. – №13. – Р.48–52.</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Weyne, L. Classification and identification of Mycobacteria III species within group III [Text] / L. Weyne // Am. Rev. Resp. Dis. – 1972. – Vol. 93. – P.919–928.</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Williams, W.P. Cold-induced lipid phase transitions [Text] / W.P. Williams // Phil. Trans. Roy. Soc. London. B. – 1990. – Vol. 326, № 1237. – P. 555-570.</w:t>
      </w:r>
    </w:p>
    <w:p w:rsidR="003C3A40" w:rsidRPr="00225A18" w:rsidRDefault="003C3A40" w:rsidP="009D1FA0">
      <w:pPr>
        <w:numPr>
          <w:ilvl w:val="0"/>
          <w:numId w:val="61"/>
        </w:numPr>
        <w:tabs>
          <w:tab w:val="clear" w:pos="720"/>
          <w:tab w:val="num" w:pos="0"/>
        </w:tabs>
        <w:suppressAutoHyphens w:val="0"/>
        <w:spacing w:line="360" w:lineRule="auto"/>
        <w:ind w:left="0" w:firstLine="0"/>
        <w:jc w:val="both"/>
        <w:rPr>
          <w:sz w:val="28"/>
          <w:szCs w:val="28"/>
          <w:lang w:val="uk-UA"/>
        </w:rPr>
      </w:pPr>
      <w:r w:rsidRPr="00225A18">
        <w:rPr>
          <w:sz w:val="28"/>
          <w:szCs w:val="28"/>
          <w:lang w:val="uk-UA"/>
        </w:rPr>
        <w:t>Yamamura, Y. Сhemical and immunological studies on polysaccharide antigens of mycobacteria, necardia and corynebacteria. – Bull. int.peptides and polysaccharides [Text] / Y. Yamamura, A. Misaki, J. Azuma // Ann. N. Y. Acad. Sci. - 1968. – Vol. 154, № 1. – P. 86-97.</w:t>
      </w:r>
    </w:p>
    <w:p w:rsidR="008803AF" w:rsidRPr="00DB7ABC" w:rsidRDefault="008803AF" w:rsidP="008803AF">
      <w:pPr>
        <w:autoSpaceDE w:val="0"/>
        <w:autoSpaceDN w:val="0"/>
        <w:adjustRightInd w:val="0"/>
        <w:rPr>
          <w:rFonts w:ascii="Arial CYR" w:hAnsi="Arial CYR" w:cs="Arial CYR"/>
          <w:color w:val="000000"/>
          <w:sz w:val="20"/>
          <w:szCs w:val="20"/>
          <w:lang w:val="uk-UA"/>
        </w:rPr>
      </w:pPr>
    </w:p>
    <w:p w:rsidR="008803AF" w:rsidRPr="00DB7ABC" w:rsidRDefault="008803AF" w:rsidP="008803AF">
      <w:pPr>
        <w:ind w:firstLine="540"/>
        <w:jc w:val="both"/>
        <w:rPr>
          <w:sz w:val="28"/>
          <w:szCs w:val="28"/>
          <w:lang w:val="uk-UA"/>
        </w:rPr>
      </w:pPr>
    </w:p>
    <w:p w:rsidR="00065D61" w:rsidRPr="00C65B9C" w:rsidRDefault="00065D61" w:rsidP="00C65B9C">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B8481D" w:rsidP="00F301F2">
      <w:pPr>
        <w:rPr>
          <w:lang w:val="uk-UA"/>
        </w:rPr>
      </w:pPr>
      <w:r>
        <w:rPr>
          <w:noProof/>
          <w:lang w:eastAsia="ru-RU"/>
        </w:rPr>
        <w:pict>
          <v:shapetype id="_x0000_t202" coordsize="21600,21600" o:spt="202" path="m,l,21600r21600,l21600,xe">
            <v:stroke joinstyle="miter"/>
            <v:path gradientshapeok="t" o:connecttype="rect"/>
          </v:shapetype>
          <v:shape id="_x0000_s1114" type="#_x0000_t202" style="position:absolute;margin-left:-85.05pt;margin-top:-307.05pt;width:1in;height:1in;z-index:251658240">
            <v:textbox>
              <w:txbxContent>
                <w:bookmarkStart w:id="1" w:name="OLE_LINK5"/>
                <w:bookmarkEnd w:id="1"/>
                <w:p w:rsidR="0004170C" w:rsidRDefault="0004170C">
                  <w:r>
                    <w:object w:dxaOrig="8820"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pt;height:285.35pt" o:ole="">
                        <v:imagedata r:id="rId11" o:title=""/>
                      </v:shape>
                      <o:OLEObject Type="Embed" ProgID="Excel.Chart.8" ShapeID="_x0000_i1025" DrawAspect="Content" ObjectID="_1519988409" r:id="rId12">
                        <o:FieldCodes>\s</o:FieldCodes>
                      </o:OLEObject>
                    </w:object>
                  </w:r>
                </w:p>
              </w:txbxContent>
            </v:textbox>
          </v:shape>
        </w:pict>
      </w:r>
      <w:r>
        <w:rPr>
          <w:noProof/>
          <w:lang w:eastAsia="ru-RU"/>
        </w:rPr>
        <w:pict>
          <v:shape id="_x0000_s1115" type="#_x0000_t202" style="position:absolute;margin-left:-85.05pt;margin-top:-307.05pt;width:1in;height:1in;z-index:251659264">
            <v:textbox>
              <w:txbxContent>
                <w:p w:rsidR="0031406D" w:rsidRDefault="0031406D" w:rsidP="00B8481D">
                  <w:r>
                    <w:object w:dxaOrig="10879" w:dyaOrig="6859">
                      <v:shape id="_x0000_i1026" type="#_x0000_t75" style="width:543.5pt;height:343.3pt" o:ole="">
                        <v:imagedata r:id="rId13" o:title=""/>
                      </v:shape>
                      <o:OLEObject Type="Embed" ProgID="Excel.Chart.8" ShapeID="_x0000_i1026" DrawAspect="Content" ObjectID="_1519988410" r:id="rId14">
                        <o:FieldCodes>\s</o:FieldCodes>
                      </o:OLEObject>
                    </w:object>
                  </w:r>
                </w:p>
              </w:txbxContent>
            </v:textbox>
          </v:shape>
        </w:pict>
      </w: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FA0" w:rsidRDefault="009D1FA0">
      <w:r>
        <w:separator/>
      </w:r>
    </w:p>
  </w:endnote>
  <w:endnote w:type="continuationSeparator" w:id="0">
    <w:p w:rsidR="009D1FA0" w:rsidRDefault="009D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FA0" w:rsidRDefault="009D1FA0">
      <w:r>
        <w:separator/>
      </w:r>
    </w:p>
  </w:footnote>
  <w:footnote w:type="continuationSeparator" w:id="0">
    <w:p w:rsidR="009D1FA0" w:rsidRDefault="009D1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60A4EE0"/>
    <w:multiLevelType w:val="hybridMultilevel"/>
    <w:tmpl w:val="58AE78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04566D"/>
    <w:multiLevelType w:val="multilevel"/>
    <w:tmpl w:val="E88C0546"/>
    <w:lvl w:ilvl="0">
      <w:start w:val="1"/>
      <w:numFmt w:val="decimal"/>
      <w:lvlText w:val="%1."/>
      <w:lvlJc w:val="left"/>
      <w:pPr>
        <w:tabs>
          <w:tab w:val="num" w:pos="588"/>
        </w:tabs>
        <w:ind w:left="588" w:hanging="588"/>
      </w:p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AF281D"/>
    <w:multiLevelType w:val="hybridMultilevel"/>
    <w:tmpl w:val="FC2CF200"/>
    <w:lvl w:ilvl="0" w:tplc="4972172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62"/>
  </w:num>
  <w:num w:numId="44">
    <w:abstractNumId w:val="48"/>
  </w:num>
  <w:num w:numId="45">
    <w:abstractNumId w:val="52"/>
  </w:num>
  <w:num w:numId="46">
    <w:abstractNumId w:val="64"/>
  </w:num>
  <w:num w:numId="47">
    <w:abstractNumId w:val="54"/>
  </w:num>
  <w:num w:numId="48">
    <w:abstractNumId w:val="50"/>
  </w:num>
  <w:num w:numId="49">
    <w:abstractNumId w:val="53"/>
  </w:num>
  <w:num w:numId="50">
    <w:abstractNumId w:val="59"/>
  </w:num>
  <w:num w:numId="51">
    <w:abstractNumId w:val="60"/>
  </w:num>
  <w:num w:numId="52">
    <w:abstractNumId w:val="51"/>
  </w:num>
  <w:num w:numId="53">
    <w:abstractNumId w:val="46"/>
  </w:num>
  <w:num w:numId="54">
    <w:abstractNumId w:val="66"/>
  </w:num>
  <w:num w:numId="55">
    <w:abstractNumId w:val="63"/>
  </w:num>
  <w:num w:numId="56">
    <w:abstractNumId w:val="47"/>
  </w:num>
  <w:num w:numId="57">
    <w:abstractNumId w:val="57"/>
  </w:num>
  <w:num w:numId="58">
    <w:abstractNumId w:val="61"/>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5794"/>
    <w:rsid w:val="0094629F"/>
    <w:rsid w:val="009546F7"/>
    <w:rsid w:val="00956A02"/>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325E"/>
    <w:rsid w:val="009C3802"/>
    <w:rsid w:val="009C50EA"/>
    <w:rsid w:val="009C5754"/>
    <w:rsid w:val="009C7D55"/>
    <w:rsid w:val="009D105D"/>
    <w:rsid w:val="009D19C2"/>
    <w:rsid w:val="009D1FA0"/>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1512"/>
    <w:rsid w:val="00BA3A4E"/>
    <w:rsid w:val="00BA78D8"/>
    <w:rsid w:val="00BB0D1A"/>
    <w:rsid w:val="00BB224D"/>
    <w:rsid w:val="00BB3448"/>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Chart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Microsoft_Excel_Chart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50658-95FB-41D9-9DD5-2F0E7C94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5525</TotalTime>
  <Pages>46</Pages>
  <Words>11674</Words>
  <Characters>66543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78061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2009-02-06T08:36:00Z</cp:lastPrinted>
  <dcterms:created xsi:type="dcterms:W3CDTF">2015-03-22T11:10:00Z</dcterms:created>
  <dcterms:modified xsi:type="dcterms:W3CDTF">2016-03-20T11:13:00Z</dcterms:modified>
</cp:coreProperties>
</file>