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3A" w:rsidRDefault="00A2653A" w:rsidP="00A2653A">
      <w:pPr>
        <w:spacing w:after="0" w:line="240" w:lineRule="auto"/>
        <w:rPr>
          <w:rFonts w:ascii="Verdana" w:hAnsi="Verdana"/>
          <w:b/>
          <w:color w:val="000000"/>
          <w:shd w:val="clear" w:color="auto" w:fill="FFFFFF"/>
          <w:lang w:val="en-US"/>
        </w:rPr>
      </w:pPr>
      <w:r w:rsidRPr="00A2653A">
        <w:rPr>
          <w:rFonts w:ascii="Verdana" w:hAnsi="Verdana"/>
          <w:b/>
          <w:color w:val="000000"/>
          <w:shd w:val="clear" w:color="auto" w:fill="FFFFFF"/>
        </w:rPr>
        <w:t>Развитие личностной культуры ребёнка-дошкольника в воспитательном пространстве праздника</w:t>
      </w:r>
    </w:p>
    <w:p w:rsidR="00A2653A" w:rsidRDefault="00A2653A" w:rsidP="00A2653A">
      <w:pPr>
        <w:spacing w:after="0" w:line="240" w:lineRule="auto"/>
        <w:rPr>
          <w:rFonts w:ascii="Verdana" w:hAnsi="Verdana"/>
          <w:b/>
          <w:color w:val="000000"/>
          <w:shd w:val="clear" w:color="auto" w:fill="FFFFFF"/>
          <w:lang w:val="en-US"/>
        </w:rPr>
      </w:pPr>
    </w:p>
    <w:p w:rsidR="003257E9" w:rsidRDefault="00A2653A" w:rsidP="00A2653A">
      <w:pPr>
        <w:spacing w:after="0" w:line="240" w:lineRule="auto"/>
        <w:rPr>
          <w:rFonts w:ascii="Verdana" w:hAnsi="Verdana"/>
          <w:b/>
          <w:bCs/>
          <w:color w:val="000000"/>
          <w:sz w:val="15"/>
          <w:szCs w:val="15"/>
          <w:lang w:val="en-US"/>
        </w:rPr>
      </w:pPr>
      <w:r w:rsidRPr="00A2653A">
        <w:rPr>
          <w:rFonts w:ascii="Verdana" w:hAnsi="Verdana"/>
          <w:b/>
          <w:color w:val="000000"/>
          <w:shd w:val="clear" w:color="auto" w:fill="FFFFFF"/>
        </w:rPr>
        <w:t xml:space="preserve">тема диссертации и автореферата по ВАК 13.00.07, кандидат педагогических наук </w:t>
      </w:r>
      <w:proofErr w:type="spellStart"/>
      <w:r w:rsidRPr="00A2653A">
        <w:rPr>
          <w:rFonts w:ascii="Verdana" w:hAnsi="Verdana"/>
          <w:b/>
          <w:color w:val="000000"/>
          <w:shd w:val="clear" w:color="auto" w:fill="FFFFFF"/>
        </w:rPr>
        <w:t>Буторина</w:t>
      </w:r>
      <w:proofErr w:type="spellEnd"/>
      <w:r w:rsidRPr="00A2653A">
        <w:rPr>
          <w:rFonts w:ascii="Verdana" w:hAnsi="Verdana"/>
          <w:b/>
          <w:color w:val="000000"/>
          <w:shd w:val="clear" w:color="auto" w:fill="FFFFFF"/>
        </w:rPr>
        <w:t>, Ирина Николаевна</w:t>
      </w:r>
      <w:r w:rsidRPr="00A2653A">
        <w:rPr>
          <w:rFonts w:ascii="Verdana" w:hAnsi="Verdana"/>
          <w:b/>
          <w:color w:val="000000"/>
          <w:shd w:val="clear" w:color="auto" w:fill="FFFFFF"/>
        </w:rPr>
        <w:br/>
        <w:t xml:space="preserve"> </w:t>
      </w:r>
      <w:r w:rsidR="003257E9">
        <w:rPr>
          <w:rFonts w:ascii="Verdana" w:hAnsi="Verdana"/>
          <w:b/>
          <w:bCs/>
          <w:color w:val="000000"/>
          <w:sz w:val="15"/>
          <w:szCs w:val="15"/>
        </w:rPr>
        <w:t> </w:t>
      </w:r>
    </w:p>
    <w:p w:rsidR="00A2653A" w:rsidRPr="00A2653A" w:rsidRDefault="00A2653A" w:rsidP="00A2653A">
      <w:pPr>
        <w:spacing w:after="0" w:line="240" w:lineRule="auto"/>
        <w:rPr>
          <w:rFonts w:ascii="Verdana" w:hAnsi="Verdana"/>
          <w:b/>
          <w:bCs/>
          <w:color w:val="000000"/>
          <w:sz w:val="15"/>
          <w:szCs w:val="15"/>
          <w:lang w:val="en-US"/>
        </w:rPr>
      </w:pPr>
    </w:p>
    <w:p w:rsidR="00A2653A" w:rsidRDefault="00A2653A" w:rsidP="00A2653A">
      <w:pPr>
        <w:spacing w:after="0" w:line="240" w:lineRule="auto"/>
        <w:rPr>
          <w:rFonts w:ascii="Verdana" w:hAnsi="Verdana"/>
          <w:b/>
          <w:bCs/>
          <w:color w:val="000000"/>
          <w:sz w:val="15"/>
          <w:szCs w:val="15"/>
        </w:rPr>
      </w:pPr>
      <w:r>
        <w:rPr>
          <w:rFonts w:ascii="Verdana" w:hAnsi="Verdana"/>
          <w:b/>
          <w:bCs/>
          <w:color w:val="000000"/>
          <w:sz w:val="15"/>
          <w:szCs w:val="15"/>
        </w:rPr>
        <w:t>Год: </w:t>
      </w:r>
    </w:p>
    <w:p w:rsidR="00A2653A" w:rsidRDefault="00A2653A" w:rsidP="00A2653A">
      <w:pPr>
        <w:spacing w:after="0" w:line="240" w:lineRule="auto"/>
        <w:rPr>
          <w:rFonts w:ascii="Verdana" w:hAnsi="Verdana"/>
          <w:color w:val="000000"/>
          <w:sz w:val="15"/>
          <w:szCs w:val="15"/>
        </w:rPr>
      </w:pPr>
      <w:r>
        <w:rPr>
          <w:rFonts w:ascii="Verdana" w:hAnsi="Verdana"/>
          <w:color w:val="000000"/>
          <w:sz w:val="15"/>
          <w:szCs w:val="15"/>
        </w:rPr>
        <w:t>2009</w:t>
      </w:r>
    </w:p>
    <w:p w:rsidR="00A2653A" w:rsidRDefault="00A2653A" w:rsidP="00A2653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A2653A" w:rsidRDefault="00A2653A" w:rsidP="00A2653A">
      <w:pPr>
        <w:spacing w:after="0" w:line="240" w:lineRule="auto"/>
        <w:rPr>
          <w:rFonts w:ascii="Verdana" w:hAnsi="Verdana"/>
          <w:color w:val="000000"/>
          <w:sz w:val="15"/>
          <w:szCs w:val="15"/>
        </w:rPr>
      </w:pPr>
      <w:proofErr w:type="spellStart"/>
      <w:r>
        <w:rPr>
          <w:rFonts w:ascii="Verdana" w:hAnsi="Verdana"/>
          <w:color w:val="000000"/>
          <w:sz w:val="15"/>
          <w:szCs w:val="15"/>
        </w:rPr>
        <w:t>Буторина</w:t>
      </w:r>
      <w:proofErr w:type="spellEnd"/>
      <w:r>
        <w:rPr>
          <w:rFonts w:ascii="Verdana" w:hAnsi="Verdana"/>
          <w:color w:val="000000"/>
          <w:sz w:val="15"/>
          <w:szCs w:val="15"/>
        </w:rPr>
        <w:t>, Ирина Николаевна</w:t>
      </w:r>
    </w:p>
    <w:p w:rsidR="00A2653A" w:rsidRDefault="00A2653A" w:rsidP="00A2653A">
      <w:pPr>
        <w:spacing w:after="0" w:line="240" w:lineRule="auto"/>
        <w:rPr>
          <w:rFonts w:ascii="Verdana" w:hAnsi="Verdana"/>
          <w:b/>
          <w:bCs/>
          <w:color w:val="000000"/>
          <w:sz w:val="15"/>
          <w:szCs w:val="15"/>
        </w:rPr>
      </w:pPr>
      <w:r>
        <w:rPr>
          <w:rFonts w:ascii="Verdana" w:hAnsi="Verdana"/>
          <w:b/>
          <w:bCs/>
          <w:color w:val="000000"/>
          <w:sz w:val="15"/>
          <w:szCs w:val="15"/>
        </w:rPr>
        <w:t xml:space="preserve">Ученая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тепень</w:t>
      </w:r>
      <w:proofErr w:type="spellEnd"/>
      <w:r>
        <w:rPr>
          <w:rFonts w:ascii="Verdana" w:hAnsi="Verdana"/>
          <w:b/>
          <w:bCs/>
          <w:color w:val="000000"/>
          <w:sz w:val="15"/>
          <w:szCs w:val="15"/>
        </w:rPr>
        <w:t>: </w:t>
      </w:r>
    </w:p>
    <w:p w:rsidR="00A2653A" w:rsidRDefault="00A2653A" w:rsidP="00A2653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A2653A" w:rsidRDefault="00A2653A" w:rsidP="00A2653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A2653A" w:rsidRDefault="00A2653A" w:rsidP="00A2653A">
      <w:pPr>
        <w:spacing w:after="0" w:line="240" w:lineRule="auto"/>
        <w:rPr>
          <w:rFonts w:ascii="Verdana" w:hAnsi="Verdana"/>
          <w:color w:val="000000"/>
          <w:sz w:val="15"/>
          <w:szCs w:val="15"/>
        </w:rPr>
      </w:pPr>
      <w:r>
        <w:rPr>
          <w:rFonts w:ascii="Verdana" w:hAnsi="Verdana"/>
          <w:color w:val="000000"/>
          <w:sz w:val="15"/>
          <w:szCs w:val="15"/>
        </w:rPr>
        <w:t>Ростов-на-Дону</w:t>
      </w:r>
    </w:p>
    <w:p w:rsidR="00A2653A" w:rsidRDefault="00A2653A" w:rsidP="00A2653A">
      <w:pPr>
        <w:spacing w:after="0" w:line="240" w:lineRule="auto"/>
        <w:rPr>
          <w:rFonts w:ascii="Verdana" w:hAnsi="Verdana"/>
          <w:b/>
          <w:bCs/>
          <w:color w:val="000000"/>
          <w:sz w:val="15"/>
          <w:szCs w:val="15"/>
        </w:rPr>
      </w:pPr>
      <w:r>
        <w:rPr>
          <w:rFonts w:ascii="Verdana" w:hAnsi="Verdana"/>
          <w:b/>
          <w:bCs/>
          <w:color w:val="000000"/>
          <w:sz w:val="15"/>
          <w:szCs w:val="15"/>
        </w:rPr>
        <w:t xml:space="preserve">Код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пециальности</w:t>
      </w:r>
      <w:proofErr w:type="spellEnd"/>
      <w:r>
        <w:rPr>
          <w:rFonts w:ascii="Verdana" w:hAnsi="Verdana"/>
          <w:b/>
          <w:bCs/>
          <w:color w:val="000000"/>
          <w:sz w:val="15"/>
          <w:szCs w:val="15"/>
        </w:rPr>
        <w:t xml:space="preserve"> ВАК: </w:t>
      </w:r>
    </w:p>
    <w:p w:rsidR="00A2653A" w:rsidRDefault="00A2653A" w:rsidP="00A2653A">
      <w:pPr>
        <w:spacing w:after="0" w:line="240" w:lineRule="auto"/>
        <w:rPr>
          <w:rFonts w:ascii="Verdana" w:hAnsi="Verdana"/>
          <w:color w:val="000000"/>
          <w:sz w:val="15"/>
          <w:szCs w:val="15"/>
        </w:rPr>
      </w:pPr>
      <w:r>
        <w:rPr>
          <w:rFonts w:ascii="Verdana" w:hAnsi="Verdana"/>
          <w:color w:val="000000"/>
          <w:sz w:val="15"/>
          <w:szCs w:val="15"/>
        </w:rPr>
        <w:t>13.00.07</w:t>
      </w:r>
    </w:p>
    <w:p w:rsidR="00A2653A" w:rsidRDefault="00A2653A" w:rsidP="00A2653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A2653A" w:rsidRDefault="00A2653A" w:rsidP="00A2653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A2653A" w:rsidRDefault="00A2653A" w:rsidP="00A2653A">
      <w:pPr>
        <w:spacing w:after="0" w:line="240" w:lineRule="auto"/>
        <w:rPr>
          <w:rFonts w:ascii="Verdana" w:hAnsi="Verdana"/>
          <w:b/>
          <w:bCs/>
          <w:color w:val="000000"/>
          <w:sz w:val="15"/>
          <w:szCs w:val="15"/>
        </w:rPr>
      </w:pPr>
      <w:r>
        <w:rPr>
          <w:rFonts w:ascii="Verdana" w:hAnsi="Verdana"/>
          <w:b/>
          <w:bCs/>
          <w:color w:val="000000"/>
          <w:sz w:val="15"/>
          <w:szCs w:val="15"/>
        </w:rPr>
        <w:t xml:space="preserve">Количество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траниц</w:t>
      </w:r>
      <w:proofErr w:type="spellEnd"/>
      <w:r>
        <w:rPr>
          <w:rFonts w:ascii="Verdana" w:hAnsi="Verdana"/>
          <w:b/>
          <w:bCs/>
          <w:color w:val="000000"/>
          <w:sz w:val="15"/>
          <w:szCs w:val="15"/>
        </w:rPr>
        <w:t>: </w:t>
      </w:r>
    </w:p>
    <w:p w:rsidR="00A2653A" w:rsidRDefault="00A2653A" w:rsidP="00A2653A">
      <w:pPr>
        <w:spacing w:after="0" w:line="240" w:lineRule="auto"/>
        <w:rPr>
          <w:rFonts w:ascii="Verdana" w:hAnsi="Verdana"/>
          <w:color w:val="000000"/>
          <w:sz w:val="15"/>
          <w:szCs w:val="15"/>
          <w:lang w:val="en-US"/>
        </w:rPr>
      </w:pPr>
      <w:r>
        <w:rPr>
          <w:rFonts w:ascii="Verdana" w:hAnsi="Verdana"/>
          <w:color w:val="000000"/>
          <w:sz w:val="15"/>
          <w:szCs w:val="15"/>
        </w:rPr>
        <w:t>291</w:t>
      </w:r>
    </w:p>
    <w:p w:rsidR="00A2653A" w:rsidRPr="00A2653A" w:rsidRDefault="00A2653A" w:rsidP="00A2653A">
      <w:pPr>
        <w:spacing w:after="0" w:line="240" w:lineRule="auto"/>
        <w:rPr>
          <w:rFonts w:ascii="Verdana" w:hAnsi="Verdana"/>
          <w:color w:val="000000"/>
          <w:sz w:val="15"/>
          <w:szCs w:val="15"/>
          <w:lang w:val="en-US"/>
        </w:rPr>
      </w:pPr>
    </w:p>
    <w:p w:rsidR="00A2653A" w:rsidRDefault="00A2653A" w:rsidP="00A2653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 xml:space="preserve">кандидат педагогических наук </w:t>
      </w:r>
      <w:proofErr w:type="spellStart"/>
      <w:r>
        <w:rPr>
          <w:rStyle w:val="WW8Num1z0"/>
          <w:rFonts w:ascii="Verdana" w:hAnsi="Verdana"/>
          <w:b w:val="0"/>
          <w:bCs w:val="0"/>
          <w:color w:val="535353"/>
          <w:sz w:val="13"/>
          <w:szCs w:val="13"/>
        </w:rPr>
        <w:t>Буторина</w:t>
      </w:r>
      <w:proofErr w:type="spellEnd"/>
      <w:r>
        <w:rPr>
          <w:rStyle w:val="WW8Num1z0"/>
          <w:rFonts w:ascii="Verdana" w:hAnsi="Verdana"/>
          <w:b w:val="0"/>
          <w:bCs w:val="0"/>
          <w:color w:val="535353"/>
          <w:sz w:val="13"/>
          <w:szCs w:val="13"/>
        </w:rPr>
        <w:t>, Ирина Николаевна</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ребёнка в воспитательном</w:t>
      </w:r>
      <w:r>
        <w:rPr>
          <w:rStyle w:val="WW8Num2z0"/>
          <w:rFonts w:ascii="Verdana" w:hAnsi="Verdana"/>
          <w:color w:val="000000"/>
          <w:sz w:val="15"/>
          <w:szCs w:val="15"/>
        </w:rPr>
        <w:t> </w:t>
      </w:r>
      <w:r>
        <w:rPr>
          <w:rStyle w:val="WW8Num3z0"/>
          <w:rFonts w:ascii="Verdana" w:hAnsi="Verdana"/>
          <w:color w:val="4682B4"/>
          <w:sz w:val="15"/>
          <w:szCs w:val="15"/>
        </w:rPr>
        <w:t>пространстве</w:t>
      </w:r>
      <w:r>
        <w:rPr>
          <w:rStyle w:val="WW8Num2z0"/>
          <w:rFonts w:ascii="Verdana" w:hAnsi="Verdana"/>
          <w:color w:val="000000"/>
          <w:sz w:val="15"/>
          <w:szCs w:val="15"/>
        </w:rPr>
        <w:t> </w:t>
      </w:r>
      <w:r>
        <w:rPr>
          <w:rFonts w:ascii="Verdana" w:hAnsi="Verdana"/>
          <w:color w:val="000000"/>
          <w:sz w:val="15"/>
          <w:szCs w:val="15"/>
        </w:rPr>
        <w:t xml:space="preserve">дошкольного </w:t>
      </w:r>
      <w:proofErr w:type="spellStart"/>
      <w:r>
        <w:rPr>
          <w:rFonts w:ascii="Verdana" w:hAnsi="Verdana"/>
          <w:color w:val="000000"/>
          <w:sz w:val="15"/>
          <w:szCs w:val="15"/>
        </w:rPr>
        <w:t>учремедения</w:t>
      </w:r>
      <w:proofErr w:type="spellEnd"/>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Проблема развития личностной</w:t>
      </w:r>
      <w:r>
        <w:rPr>
          <w:rStyle w:val="WW8Num2z0"/>
          <w:rFonts w:ascii="Verdana" w:hAnsi="Verdana"/>
          <w:color w:val="000000"/>
          <w:sz w:val="15"/>
          <w:szCs w:val="15"/>
        </w:rPr>
        <w:t> </w:t>
      </w:r>
      <w:r>
        <w:rPr>
          <w:rStyle w:val="WW8Num3z0"/>
          <w:rFonts w:ascii="Verdana" w:hAnsi="Verdana"/>
          <w:color w:val="4682B4"/>
          <w:sz w:val="15"/>
          <w:szCs w:val="15"/>
        </w:rPr>
        <w:t>культуры</w:t>
      </w:r>
      <w:r>
        <w:rPr>
          <w:rStyle w:val="WW8Num2z0"/>
          <w:rFonts w:ascii="Verdana" w:hAnsi="Verdana"/>
          <w:color w:val="000000"/>
          <w:sz w:val="15"/>
          <w:szCs w:val="15"/>
        </w:rPr>
        <w:t> </w:t>
      </w:r>
      <w:r>
        <w:rPr>
          <w:rFonts w:ascii="Verdana" w:hAnsi="Verdana"/>
          <w:color w:val="000000"/>
          <w:sz w:val="15"/>
          <w:szCs w:val="15"/>
        </w:rPr>
        <w:t>ребёнка дошкольного возраста</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Праздник как культурное явление и способ познания мира ребёнком</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Модель</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пространства праздника, обусловливающего развитие личностной культуры ребёнка</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Организация воспитательного пространства</w:t>
      </w:r>
      <w:r>
        <w:rPr>
          <w:rStyle w:val="WW8Num2z0"/>
          <w:rFonts w:ascii="Verdana" w:hAnsi="Verdana"/>
          <w:color w:val="000000"/>
          <w:sz w:val="15"/>
          <w:szCs w:val="15"/>
        </w:rPr>
        <w:t> </w:t>
      </w:r>
      <w:r>
        <w:rPr>
          <w:rStyle w:val="WW8Num3z0"/>
          <w:rFonts w:ascii="Verdana" w:hAnsi="Verdana"/>
          <w:color w:val="4682B4"/>
          <w:sz w:val="15"/>
          <w:szCs w:val="15"/>
        </w:rPr>
        <w:t>праздника</w:t>
      </w:r>
      <w:r>
        <w:rPr>
          <w:rStyle w:val="WW8Num2z0"/>
          <w:rFonts w:ascii="Verdana" w:hAnsi="Verdana"/>
          <w:color w:val="000000"/>
          <w:sz w:val="15"/>
          <w:szCs w:val="15"/>
        </w:rPr>
        <w:t> </w:t>
      </w:r>
      <w:r>
        <w:rPr>
          <w:rFonts w:ascii="Verdana" w:hAnsi="Verdana"/>
          <w:color w:val="000000"/>
          <w:sz w:val="15"/>
          <w:szCs w:val="15"/>
        </w:rPr>
        <w:t>как условия развития личностной культуры ребёнка</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Существующая практика развития личностной культуры ребёнка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Педагогическое сопровождение развития личностной культуры ребёнка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пространстве праздника</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 личностной культуры ребёнка 6-го года жизни 158 Заключение 169 Литература 174 Приложения</w:t>
      </w:r>
    </w:p>
    <w:p w:rsidR="00A2653A" w:rsidRDefault="00A2653A" w:rsidP="00A2653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личностной культуры ребёнка-дошкольника в воспитательном пространстве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Актуальность исследования. Современное российское общество переживает один из критических моментов в своей истории, когда обращение к человеку, его сущности, творческим силам становится необходимым условием </w:t>
      </w:r>
      <w:proofErr w:type="gramStart"/>
      <w:r>
        <w:rPr>
          <w:rFonts w:ascii="Verdana" w:hAnsi="Verdana"/>
          <w:color w:val="000000"/>
          <w:sz w:val="15"/>
          <w:szCs w:val="15"/>
        </w:rPr>
        <w:t>выживания</w:t>
      </w:r>
      <w:proofErr w:type="gramEnd"/>
      <w:r>
        <w:rPr>
          <w:rFonts w:ascii="Verdana" w:hAnsi="Verdana"/>
          <w:color w:val="000000"/>
          <w:sz w:val="15"/>
          <w:szCs w:val="15"/>
        </w:rPr>
        <w:t xml:space="preserve"> как отдельного человека, так и социума в целом. Всё в большей степени ощущается потребность в обращении к культурно-историческому наследию народа, представленному в знаках и символах искусства, архитектуры, праздника. Традиционно праздник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выступал формой организации</w:t>
      </w:r>
      <w:r>
        <w:rPr>
          <w:rStyle w:val="WW8Num2z0"/>
          <w:rFonts w:ascii="Verdana" w:hAnsi="Verdana"/>
          <w:color w:val="000000"/>
          <w:sz w:val="15"/>
          <w:szCs w:val="15"/>
        </w:rPr>
        <w:t> </w:t>
      </w:r>
      <w:proofErr w:type="spellStart"/>
      <w:r>
        <w:rPr>
          <w:rStyle w:val="WW8Num3z0"/>
          <w:rFonts w:ascii="Verdana" w:hAnsi="Verdana"/>
          <w:color w:val="4682B4"/>
          <w:sz w:val="15"/>
          <w:szCs w:val="15"/>
        </w:rPr>
        <w:t>досуговой</w:t>
      </w:r>
      <w:proofErr w:type="spellEnd"/>
      <w:r>
        <w:rPr>
          <w:rStyle w:val="WW8Num2z0"/>
          <w:rFonts w:ascii="Verdana" w:hAnsi="Verdana"/>
          <w:color w:val="000000"/>
          <w:sz w:val="15"/>
          <w:szCs w:val="15"/>
        </w:rPr>
        <w:t> </w:t>
      </w:r>
      <w:r>
        <w:rPr>
          <w:rFonts w:ascii="Verdana" w:hAnsi="Verdana"/>
          <w:color w:val="000000"/>
          <w:sz w:val="15"/>
          <w:szCs w:val="15"/>
        </w:rPr>
        <w:t xml:space="preserve">деятельности ребёнка (Т.И.Осокина, </w:t>
      </w:r>
      <w:proofErr w:type="spellStart"/>
      <w:r>
        <w:rPr>
          <w:rFonts w:ascii="Verdana" w:hAnsi="Verdana"/>
          <w:color w:val="000000"/>
          <w:sz w:val="15"/>
          <w:szCs w:val="15"/>
        </w:rPr>
        <w:t>Н.П.Сакулина</w:t>
      </w:r>
      <w:proofErr w:type="spellEnd"/>
      <w:r>
        <w:rPr>
          <w:rFonts w:ascii="Verdana" w:hAnsi="Verdana"/>
          <w:color w:val="000000"/>
          <w:sz w:val="15"/>
          <w:szCs w:val="15"/>
        </w:rPr>
        <w:t>, Н.А.Ветлугина, Т.С.Комарова и др.). Понимание пространства праздника расширяется и углубляется в связи с тем, что в нём проявляются интеллектуально-познавательные, художественно-эстетические способности и потребности ребёнка, его</w:t>
      </w:r>
      <w:r>
        <w:rPr>
          <w:rStyle w:val="WW8Num2z0"/>
          <w:rFonts w:ascii="Verdana" w:hAnsi="Verdana"/>
          <w:color w:val="000000"/>
          <w:sz w:val="15"/>
          <w:szCs w:val="15"/>
        </w:rPr>
        <w:t> </w:t>
      </w:r>
      <w:r>
        <w:rPr>
          <w:rStyle w:val="WW8Num3z0"/>
          <w:rFonts w:ascii="Verdana" w:hAnsi="Verdana"/>
          <w:color w:val="4682B4"/>
          <w:sz w:val="15"/>
          <w:szCs w:val="15"/>
        </w:rPr>
        <w:t>личностная</w:t>
      </w:r>
      <w:r>
        <w:rPr>
          <w:rStyle w:val="WW8Num2z0"/>
          <w:rFonts w:ascii="Verdana" w:hAnsi="Verdana"/>
          <w:color w:val="000000"/>
          <w:sz w:val="15"/>
          <w:szCs w:val="15"/>
        </w:rPr>
        <w:t> </w:t>
      </w:r>
      <w:r>
        <w:rPr>
          <w:rFonts w:ascii="Verdana" w:hAnsi="Verdana"/>
          <w:color w:val="000000"/>
          <w:sz w:val="15"/>
          <w:szCs w:val="15"/>
        </w:rPr>
        <w:t>культура в целом.</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настоящего исследования определяется следующими аспектами. Во-первых, первостепенной значимостью</w:t>
      </w:r>
      <w:r>
        <w:rPr>
          <w:rStyle w:val="WW8Num2z0"/>
          <w:rFonts w:ascii="Verdana" w:hAnsi="Verdana"/>
          <w:color w:val="000000"/>
          <w:sz w:val="15"/>
          <w:szCs w:val="15"/>
        </w:rPr>
        <w:t> </w:t>
      </w:r>
      <w:r>
        <w:rPr>
          <w:rStyle w:val="WW8Num3z0"/>
          <w:rFonts w:ascii="Verdana" w:hAnsi="Verdana"/>
          <w:color w:val="4682B4"/>
          <w:sz w:val="15"/>
          <w:szCs w:val="15"/>
        </w:rPr>
        <w:t>культурологического</w:t>
      </w:r>
      <w:r>
        <w:rPr>
          <w:rStyle w:val="WW8Num2z0"/>
          <w:rFonts w:ascii="Verdana" w:hAnsi="Verdana"/>
          <w:color w:val="000000"/>
          <w:sz w:val="15"/>
          <w:szCs w:val="15"/>
        </w:rPr>
        <w:t> </w:t>
      </w:r>
      <w:r>
        <w:rPr>
          <w:rFonts w:ascii="Verdana" w:hAnsi="Verdana"/>
          <w:color w:val="000000"/>
          <w:sz w:val="15"/>
          <w:szCs w:val="15"/>
        </w:rPr>
        <w:t>подхода, где основополагающее значение приобретает</w:t>
      </w:r>
      <w:r>
        <w:rPr>
          <w:rStyle w:val="WW8Num2z0"/>
          <w:rFonts w:ascii="Verdana" w:hAnsi="Verdana"/>
          <w:color w:val="000000"/>
          <w:sz w:val="15"/>
          <w:szCs w:val="15"/>
        </w:rPr>
        <w:t> </w:t>
      </w:r>
      <w:r>
        <w:rPr>
          <w:rStyle w:val="WW8Num3z0"/>
          <w:rFonts w:ascii="Verdana" w:hAnsi="Verdana"/>
          <w:color w:val="4682B4"/>
          <w:sz w:val="15"/>
          <w:szCs w:val="15"/>
        </w:rPr>
        <w:t>интегративная</w:t>
      </w:r>
      <w:r>
        <w:rPr>
          <w:rStyle w:val="WW8Num2z0"/>
          <w:rFonts w:ascii="Verdana" w:hAnsi="Verdana"/>
          <w:color w:val="000000"/>
          <w:sz w:val="15"/>
          <w:szCs w:val="15"/>
        </w:rPr>
        <w:t> </w:t>
      </w:r>
      <w:r>
        <w:rPr>
          <w:rFonts w:ascii="Verdana" w:hAnsi="Verdana"/>
          <w:color w:val="000000"/>
          <w:sz w:val="15"/>
          <w:szCs w:val="15"/>
        </w:rPr>
        <w:t>тенденция, позволяющая представить праздник как масштабное явление, синтез социального и духовного, универсального и конкретно исторического. Организация</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пространства в контексте культурологического подхода позволяет рассмотреть</w:t>
      </w:r>
      <w:r>
        <w:rPr>
          <w:rStyle w:val="WW8Num2z0"/>
          <w:rFonts w:ascii="Verdana" w:hAnsi="Verdana"/>
          <w:color w:val="000000"/>
          <w:sz w:val="15"/>
          <w:szCs w:val="15"/>
        </w:rPr>
        <w:t> </w:t>
      </w:r>
      <w:proofErr w:type="spellStart"/>
      <w:r>
        <w:rPr>
          <w:rStyle w:val="WW8Num3z0"/>
          <w:rFonts w:ascii="Verdana" w:hAnsi="Verdana"/>
          <w:color w:val="4682B4"/>
          <w:sz w:val="15"/>
          <w:szCs w:val="15"/>
        </w:rPr>
        <w:t>культурогенезные</w:t>
      </w:r>
      <w:proofErr w:type="spellEnd"/>
      <w:r>
        <w:rPr>
          <w:rStyle w:val="WW8Num2z0"/>
          <w:rFonts w:ascii="Verdana" w:hAnsi="Verdana"/>
          <w:color w:val="000000"/>
          <w:sz w:val="15"/>
          <w:szCs w:val="15"/>
        </w:rPr>
        <w:t> </w:t>
      </w:r>
      <w:r>
        <w:rPr>
          <w:rFonts w:ascii="Verdana" w:hAnsi="Verdana"/>
          <w:color w:val="000000"/>
          <w:sz w:val="15"/>
          <w:szCs w:val="15"/>
        </w:rPr>
        <w:t>функции образования, их гуманистическую, художественно-эстетическую и этическую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Fonts w:ascii="Verdana" w:hAnsi="Verdana"/>
          <w:color w:val="000000"/>
          <w:sz w:val="15"/>
          <w:szCs w:val="15"/>
        </w:rPr>
        <w:t xml:space="preserve">. </w:t>
      </w:r>
      <w:proofErr w:type="gramStart"/>
      <w:r>
        <w:rPr>
          <w:rFonts w:ascii="Verdana" w:hAnsi="Verdana"/>
          <w:color w:val="000000"/>
          <w:sz w:val="15"/>
          <w:szCs w:val="15"/>
        </w:rPr>
        <w:t xml:space="preserve">Гуманистическая модель образования </w:t>
      </w:r>
      <w:proofErr w:type="spellStart"/>
      <w:r>
        <w:rPr>
          <w:rFonts w:ascii="Verdana" w:hAnsi="Verdana"/>
          <w:color w:val="000000"/>
          <w:sz w:val="15"/>
          <w:szCs w:val="15"/>
        </w:rPr>
        <w:t>культуросообразного</w:t>
      </w:r>
      <w:proofErr w:type="spellEnd"/>
      <w:r>
        <w:rPr>
          <w:rFonts w:ascii="Verdana" w:hAnsi="Verdana"/>
          <w:color w:val="000000"/>
          <w:sz w:val="15"/>
          <w:szCs w:val="15"/>
        </w:rPr>
        <w:t xml:space="preserve"> типа ориентирует науку и практику на открытие новых аспектов ценностей культуры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 ценностные основания личностно-ориентированного воспитания (</w:t>
      </w:r>
      <w:proofErr w:type="spellStart"/>
      <w:r>
        <w:rPr>
          <w:rFonts w:ascii="Verdana" w:hAnsi="Verdana"/>
          <w:color w:val="000000"/>
          <w:sz w:val="15"/>
          <w:szCs w:val="15"/>
        </w:rPr>
        <w:t>Е.В.Бондаревская</w:t>
      </w:r>
      <w:proofErr w:type="spellEnd"/>
      <w:r>
        <w:rPr>
          <w:rFonts w:ascii="Verdana" w:hAnsi="Verdana"/>
          <w:color w:val="000000"/>
          <w:sz w:val="15"/>
          <w:szCs w:val="15"/>
        </w:rPr>
        <w:t xml:space="preserve">, Т.И.Власова, В.В.Зайцев, </w:t>
      </w:r>
      <w:proofErr w:type="spellStart"/>
      <w:r>
        <w:rPr>
          <w:rFonts w:ascii="Verdana" w:hAnsi="Verdana"/>
          <w:color w:val="000000"/>
          <w:sz w:val="15"/>
          <w:szCs w:val="15"/>
        </w:rPr>
        <w:t>Е.Н.Шиянов</w:t>
      </w:r>
      <w:proofErr w:type="spellEnd"/>
      <w:r>
        <w:rPr>
          <w:rFonts w:ascii="Verdana" w:hAnsi="Verdana"/>
          <w:color w:val="000000"/>
          <w:sz w:val="15"/>
          <w:szCs w:val="15"/>
        </w:rPr>
        <w:t xml:space="preserve"> и др.), идеи педагогической антропологии (А.Я.Данилюк, </w:t>
      </w:r>
      <w:proofErr w:type="spellStart"/>
      <w:r>
        <w:rPr>
          <w:rFonts w:ascii="Verdana" w:hAnsi="Verdana"/>
          <w:color w:val="000000"/>
          <w:sz w:val="15"/>
          <w:szCs w:val="15"/>
        </w:rPr>
        <w:t>А.А.Макареня</w:t>
      </w:r>
      <w:proofErr w:type="spellEnd"/>
      <w:r>
        <w:rPr>
          <w:rFonts w:ascii="Verdana" w:hAnsi="Verdana"/>
          <w:color w:val="000000"/>
          <w:sz w:val="15"/>
          <w:szCs w:val="15"/>
        </w:rPr>
        <w:t>, К.Д.Ушинский и др.), концепции воспитания личности в событийной среде (В.И.</w:t>
      </w:r>
      <w:r>
        <w:rPr>
          <w:rStyle w:val="WW8Num2z0"/>
          <w:rFonts w:ascii="Verdana" w:hAnsi="Verdana"/>
          <w:color w:val="000000"/>
          <w:sz w:val="15"/>
          <w:szCs w:val="15"/>
        </w:rPr>
        <w:t> </w:t>
      </w:r>
      <w:proofErr w:type="spellStart"/>
      <w:r>
        <w:rPr>
          <w:rStyle w:val="WW8Num3z0"/>
          <w:rFonts w:ascii="Verdana" w:hAnsi="Verdana"/>
          <w:color w:val="4682B4"/>
          <w:sz w:val="15"/>
          <w:szCs w:val="15"/>
        </w:rPr>
        <w:t>Слободчиков</w:t>
      </w:r>
      <w:proofErr w:type="spellEnd"/>
      <w:r>
        <w:rPr>
          <w:rFonts w:ascii="Verdana" w:hAnsi="Verdana"/>
          <w:color w:val="000000"/>
          <w:sz w:val="15"/>
          <w:szCs w:val="15"/>
        </w:rPr>
        <w:t>, Е.И. Исаев и др.).</w:t>
      </w:r>
      <w:proofErr w:type="gramEnd"/>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Во-вторых, актуальность исследования обусловлена потребностями теории и практики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которые вытекают из процесса возрождения национальной культуры. Изменения в духовной сфере современной России вызывают необходимость пересмотра и переосмысления пространства русского праздника, где ярко высвечиваются ценные идеи и опыт воспитания. По утверждению А.И.Арнольдова, Л.А.Ибрагимовой, В.М.Семёнова,</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новых поколений к национальной культуре становится важным педагогическим вопросом нашего времени. Это обусловлено необходимостью не только сохранить исторически сложившиеся</w:t>
      </w:r>
      <w:r>
        <w:rPr>
          <w:rStyle w:val="WW8Num2z0"/>
          <w:rFonts w:ascii="Verdana" w:hAnsi="Verdana"/>
          <w:color w:val="000000"/>
          <w:sz w:val="15"/>
          <w:szCs w:val="15"/>
        </w:rPr>
        <w:t> </w:t>
      </w:r>
      <w:r>
        <w:rPr>
          <w:rStyle w:val="WW8Num3z0"/>
          <w:rFonts w:ascii="Verdana" w:hAnsi="Verdana"/>
          <w:color w:val="4682B4"/>
          <w:sz w:val="15"/>
          <w:szCs w:val="15"/>
        </w:rPr>
        <w:t>воспитательные</w:t>
      </w:r>
      <w:r>
        <w:rPr>
          <w:rStyle w:val="WW8Num2z0"/>
          <w:rFonts w:ascii="Verdana" w:hAnsi="Verdana"/>
          <w:color w:val="000000"/>
          <w:sz w:val="15"/>
          <w:szCs w:val="15"/>
        </w:rPr>
        <w:t> </w:t>
      </w:r>
      <w:r>
        <w:rPr>
          <w:rFonts w:ascii="Verdana" w:hAnsi="Verdana"/>
          <w:color w:val="000000"/>
          <w:sz w:val="15"/>
          <w:szCs w:val="15"/>
        </w:rPr>
        <w:t>традиции и особенности, но и перенести их в</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xml:space="preserve">, чтобы не утратить исторического национального лица и самобытности. Педагогический аспект культурного развития социума связан с возрождением традиций народа, их осмыслением в новой </w:t>
      </w:r>
      <w:proofErr w:type="spellStart"/>
      <w:r>
        <w:rPr>
          <w:rFonts w:ascii="Verdana" w:hAnsi="Verdana"/>
          <w:color w:val="000000"/>
          <w:sz w:val="15"/>
          <w:szCs w:val="15"/>
        </w:rPr>
        <w:t>социокультурной</w:t>
      </w:r>
      <w:proofErr w:type="spellEnd"/>
      <w:r>
        <w:rPr>
          <w:rFonts w:ascii="Verdana" w:hAnsi="Verdana"/>
          <w:color w:val="000000"/>
          <w:sz w:val="15"/>
          <w:szCs w:val="15"/>
        </w:rPr>
        <w:t xml:space="preserve"> реальности и</w:t>
      </w:r>
      <w:r>
        <w:rPr>
          <w:rStyle w:val="WW8Num2z0"/>
          <w:rFonts w:ascii="Verdana" w:hAnsi="Verdana"/>
          <w:color w:val="000000"/>
          <w:sz w:val="15"/>
          <w:szCs w:val="15"/>
        </w:rPr>
        <w:t> </w:t>
      </w:r>
      <w:r>
        <w:rPr>
          <w:rStyle w:val="WW8Num3z0"/>
          <w:rFonts w:ascii="Verdana" w:hAnsi="Verdana"/>
          <w:color w:val="4682B4"/>
          <w:sz w:val="15"/>
          <w:szCs w:val="15"/>
        </w:rPr>
        <w:t>приобщением</w:t>
      </w:r>
      <w:r>
        <w:rPr>
          <w:rStyle w:val="WW8Num2z0"/>
          <w:rFonts w:ascii="Verdana" w:hAnsi="Verdana"/>
          <w:color w:val="000000"/>
          <w:sz w:val="15"/>
          <w:szCs w:val="15"/>
        </w:rPr>
        <w:t> </w:t>
      </w:r>
      <w:r>
        <w:rPr>
          <w:rFonts w:ascii="Verdana" w:hAnsi="Verdana"/>
          <w:color w:val="000000"/>
          <w:sz w:val="15"/>
          <w:szCs w:val="15"/>
        </w:rPr>
        <w:t>нового поколения к системе культурных ценностей.</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дошкольном учреждении</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и национальные ценности являются одним из важнейших компонентов содержания воспитания детей в разных видах деятельности. Праздничные обряды, традиции наполнены теми же</w:t>
      </w:r>
      <w:r>
        <w:rPr>
          <w:rStyle w:val="WW8Num2z0"/>
          <w:rFonts w:ascii="Verdana" w:hAnsi="Verdana"/>
          <w:color w:val="000000"/>
          <w:sz w:val="15"/>
          <w:szCs w:val="15"/>
        </w:rPr>
        <w:t> </w:t>
      </w:r>
      <w:r>
        <w:rPr>
          <w:rStyle w:val="WW8Num3z0"/>
          <w:rFonts w:ascii="Verdana" w:hAnsi="Verdana"/>
          <w:color w:val="4682B4"/>
          <w:sz w:val="15"/>
          <w:szCs w:val="15"/>
        </w:rPr>
        <w:t>эстетическими</w:t>
      </w:r>
      <w:r>
        <w:rPr>
          <w:rFonts w:ascii="Verdana" w:hAnsi="Verdana"/>
          <w:color w:val="000000"/>
          <w:sz w:val="15"/>
          <w:szCs w:val="15"/>
        </w:rPr>
        <w:t>, нравственными и экзистенциальными ценностями, что и явления современной жизни. В национальной культуре праздник связан с повседневной деятельностью человека, он организует и наполняет её смыслами, ценностями, чувством ритмического протекания природных процессов и жизни человека. В.В.Савчук особо подчёркивает значимость праздника, в котором снимается напряжение будней, гармонизируется эмоционально-психическое состояние человека и общества, восстанавливается взаимосвязь с природой и обществом.</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Л.Б.Симонова доказала, что праздник имеет ценностно-адаптационный,</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Fonts w:ascii="Verdana" w:hAnsi="Verdana"/>
          <w:color w:val="000000"/>
          <w:sz w:val="15"/>
          <w:szCs w:val="15"/>
        </w:rPr>
        <w:t>, проективный, коммуникативный потенциал. Именно его раскрытие и позволяет развивать</w:t>
      </w:r>
      <w:r>
        <w:rPr>
          <w:rStyle w:val="WW8Num2z0"/>
          <w:rFonts w:ascii="Verdana" w:hAnsi="Verdana"/>
          <w:color w:val="000000"/>
          <w:sz w:val="15"/>
          <w:szCs w:val="15"/>
        </w:rPr>
        <w:t> </w:t>
      </w:r>
      <w:r>
        <w:rPr>
          <w:rStyle w:val="WW8Num3z0"/>
          <w:rFonts w:ascii="Verdana" w:hAnsi="Verdana"/>
          <w:color w:val="4682B4"/>
          <w:sz w:val="15"/>
          <w:szCs w:val="15"/>
        </w:rPr>
        <w:t>личностную</w:t>
      </w:r>
      <w:r>
        <w:rPr>
          <w:rStyle w:val="WW8Num2z0"/>
          <w:rFonts w:ascii="Verdana" w:hAnsi="Verdana"/>
          <w:color w:val="000000"/>
          <w:sz w:val="15"/>
          <w:szCs w:val="15"/>
        </w:rPr>
        <w:t> </w:t>
      </w:r>
      <w:r>
        <w:rPr>
          <w:rFonts w:ascii="Verdana" w:hAnsi="Verdana"/>
          <w:color w:val="000000"/>
          <w:sz w:val="15"/>
          <w:szCs w:val="15"/>
        </w:rPr>
        <w:t>культуру ребёнка, где проявляются его</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Fonts w:ascii="Verdana" w:hAnsi="Verdana"/>
          <w:color w:val="000000"/>
          <w:sz w:val="15"/>
          <w:szCs w:val="15"/>
        </w:rPr>
        <w:t>, ценностно-смысловые и творческие устремления. Положительные эмоции, радость, торжество жизни в празднике создают тот эмоциональный фон, на котором наиболее ярко высвечивается культура человека. Поэтому праздник является не только свободным времяпровождением, но и при определённых педагогических условиях становится пространством развития самоорганизации, культурного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ребёнка, вызывает у него оптимистичное мироощущение.</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В теории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 xml:space="preserve">педагогики сложились представления о значимости праздника: для полноценной </w:t>
      </w:r>
      <w:proofErr w:type="spellStart"/>
      <w:r>
        <w:rPr>
          <w:rFonts w:ascii="Verdana" w:hAnsi="Verdana"/>
          <w:color w:val="000000"/>
          <w:sz w:val="15"/>
          <w:szCs w:val="15"/>
        </w:rPr>
        <w:t>культурно-досуговой</w:t>
      </w:r>
      <w:proofErr w:type="spellEnd"/>
      <w:r>
        <w:rPr>
          <w:rFonts w:ascii="Verdana" w:hAnsi="Verdana"/>
          <w:color w:val="000000"/>
          <w:sz w:val="15"/>
          <w:szCs w:val="15"/>
        </w:rPr>
        <w:t xml:space="preserve"> деятельности ребёнка (Н.А.Ветлугина, Т.С.Комарова, </w:t>
      </w:r>
      <w:proofErr w:type="spellStart"/>
      <w:r>
        <w:rPr>
          <w:rFonts w:ascii="Verdana" w:hAnsi="Verdana"/>
          <w:color w:val="000000"/>
          <w:sz w:val="15"/>
          <w:szCs w:val="15"/>
        </w:rPr>
        <w:t>Н.А.Метлов</w:t>
      </w:r>
      <w:proofErr w:type="spellEnd"/>
      <w:r>
        <w:rPr>
          <w:rFonts w:ascii="Verdana" w:hAnsi="Verdana"/>
          <w:color w:val="000000"/>
          <w:sz w:val="15"/>
          <w:szCs w:val="15"/>
        </w:rPr>
        <w:t xml:space="preserve"> и др.), для освоения им позиции субъекта и возможности творческого</w:t>
      </w:r>
      <w:r>
        <w:rPr>
          <w:rStyle w:val="WW8Num2z0"/>
          <w:rFonts w:ascii="Verdana" w:hAnsi="Verdana"/>
          <w:color w:val="000000"/>
          <w:sz w:val="15"/>
          <w:szCs w:val="15"/>
        </w:rPr>
        <w:t> </w:t>
      </w:r>
      <w:r>
        <w:rPr>
          <w:rStyle w:val="WW8Num3z0"/>
          <w:rFonts w:ascii="Verdana" w:hAnsi="Verdana"/>
          <w:color w:val="4682B4"/>
          <w:sz w:val="15"/>
          <w:szCs w:val="15"/>
        </w:rPr>
        <w:t>самоутверждения</w:t>
      </w:r>
      <w:r>
        <w:rPr>
          <w:rFonts w:ascii="Verdana" w:hAnsi="Verdana"/>
          <w:color w:val="000000"/>
          <w:sz w:val="15"/>
          <w:szCs w:val="15"/>
        </w:rPr>
        <w:t xml:space="preserve">, самореализации (М.В. </w:t>
      </w:r>
      <w:proofErr w:type="spellStart"/>
      <w:r>
        <w:rPr>
          <w:rFonts w:ascii="Verdana" w:hAnsi="Verdana"/>
          <w:color w:val="000000"/>
          <w:sz w:val="15"/>
          <w:szCs w:val="15"/>
        </w:rPr>
        <w:t>Крулехт</w:t>
      </w:r>
      <w:proofErr w:type="spellEnd"/>
      <w:r>
        <w:rPr>
          <w:rFonts w:ascii="Verdana" w:hAnsi="Verdana"/>
          <w:color w:val="000000"/>
          <w:sz w:val="15"/>
          <w:szCs w:val="15"/>
        </w:rPr>
        <w:t>), для максимального раскрытия индивидуального потенциала ребёнка (</w:t>
      </w:r>
      <w:proofErr w:type="spellStart"/>
      <w:r>
        <w:rPr>
          <w:rFonts w:ascii="Verdana" w:hAnsi="Verdana"/>
          <w:color w:val="000000"/>
          <w:sz w:val="15"/>
          <w:szCs w:val="15"/>
        </w:rPr>
        <w:t>М.В.Корепанова</w:t>
      </w:r>
      <w:proofErr w:type="spellEnd"/>
      <w:r>
        <w:rPr>
          <w:rFonts w:ascii="Verdana" w:hAnsi="Verdana"/>
          <w:color w:val="000000"/>
          <w:sz w:val="15"/>
          <w:szCs w:val="15"/>
        </w:rPr>
        <w:t>), для развития его</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мировидения (И.Э.Куликовская).</w:t>
      </w:r>
      <w:proofErr w:type="gramEnd"/>
      <w:r>
        <w:rPr>
          <w:rFonts w:ascii="Verdana" w:hAnsi="Verdana"/>
          <w:color w:val="000000"/>
          <w:sz w:val="15"/>
          <w:szCs w:val="15"/>
        </w:rPr>
        <w:t xml:space="preserve"> В исследованиях</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праздник определяется как досуг, сложное социальное явление, включающее отдых, развлечение,</w:t>
      </w:r>
      <w:r>
        <w:rPr>
          <w:rStyle w:val="WW8Num2z0"/>
          <w:rFonts w:ascii="Verdana" w:hAnsi="Verdana"/>
          <w:color w:val="000000"/>
          <w:sz w:val="15"/>
          <w:szCs w:val="15"/>
        </w:rPr>
        <w:t> </w:t>
      </w:r>
      <w:r>
        <w:rPr>
          <w:rStyle w:val="WW8Num3z0"/>
          <w:rFonts w:ascii="Verdana" w:hAnsi="Verdana"/>
          <w:color w:val="4682B4"/>
          <w:sz w:val="15"/>
          <w:szCs w:val="15"/>
        </w:rPr>
        <w:t>самообразование</w:t>
      </w:r>
      <w:r>
        <w:rPr>
          <w:rStyle w:val="WW8Num2z0"/>
          <w:rFonts w:ascii="Verdana" w:hAnsi="Verdana"/>
          <w:color w:val="000000"/>
          <w:sz w:val="15"/>
          <w:szCs w:val="15"/>
        </w:rPr>
        <w:t> </w:t>
      </w:r>
      <w:r>
        <w:rPr>
          <w:rFonts w:ascii="Verdana" w:hAnsi="Verdana"/>
          <w:color w:val="000000"/>
          <w:sz w:val="15"/>
          <w:szCs w:val="15"/>
        </w:rPr>
        <w:t>и</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творчество (А.В.</w:t>
      </w:r>
      <w:r>
        <w:rPr>
          <w:rStyle w:val="WW8Num3z0"/>
          <w:rFonts w:ascii="Verdana" w:hAnsi="Verdana"/>
          <w:color w:val="4682B4"/>
          <w:sz w:val="15"/>
          <w:szCs w:val="15"/>
        </w:rPr>
        <w:t>Антонова</w:t>
      </w:r>
      <w:r>
        <w:rPr>
          <w:rFonts w:ascii="Verdana" w:hAnsi="Verdana"/>
          <w:color w:val="000000"/>
          <w:sz w:val="15"/>
          <w:szCs w:val="15"/>
        </w:rPr>
        <w:t xml:space="preserve">, Н.А.Ветлугина, А.В. </w:t>
      </w:r>
      <w:proofErr w:type="spellStart"/>
      <w:r>
        <w:rPr>
          <w:rFonts w:ascii="Verdana" w:hAnsi="Verdana"/>
          <w:color w:val="000000"/>
          <w:sz w:val="15"/>
          <w:szCs w:val="15"/>
        </w:rPr>
        <w:t>Даринский</w:t>
      </w:r>
      <w:proofErr w:type="spellEnd"/>
      <w:r>
        <w:rPr>
          <w:rFonts w:ascii="Verdana" w:hAnsi="Verdana"/>
          <w:color w:val="000000"/>
          <w:sz w:val="15"/>
          <w:szCs w:val="15"/>
        </w:rPr>
        <w:t>, М.Б.</w:t>
      </w:r>
      <w:r>
        <w:rPr>
          <w:rStyle w:val="WW8Num2z0"/>
          <w:rFonts w:ascii="Verdana" w:hAnsi="Verdana"/>
          <w:color w:val="000000"/>
          <w:sz w:val="15"/>
          <w:szCs w:val="15"/>
        </w:rPr>
        <w:t> </w:t>
      </w:r>
      <w:proofErr w:type="spellStart"/>
      <w:r>
        <w:rPr>
          <w:rStyle w:val="WW8Num3z0"/>
          <w:rFonts w:ascii="Verdana" w:hAnsi="Verdana"/>
          <w:color w:val="4682B4"/>
          <w:sz w:val="15"/>
          <w:szCs w:val="15"/>
        </w:rPr>
        <w:t>Зацепина</w:t>
      </w:r>
      <w:proofErr w:type="spellEnd"/>
      <w:r>
        <w:rPr>
          <w:rFonts w:ascii="Verdana" w:hAnsi="Verdana"/>
          <w:color w:val="000000"/>
          <w:sz w:val="15"/>
          <w:szCs w:val="15"/>
        </w:rPr>
        <w:t xml:space="preserve">, А.В. </w:t>
      </w:r>
      <w:proofErr w:type="spellStart"/>
      <w:r>
        <w:rPr>
          <w:rFonts w:ascii="Verdana" w:hAnsi="Verdana"/>
          <w:color w:val="000000"/>
          <w:sz w:val="15"/>
          <w:szCs w:val="15"/>
        </w:rPr>
        <w:t>Кенеман</w:t>
      </w:r>
      <w:proofErr w:type="spellEnd"/>
      <w:r>
        <w:rPr>
          <w:rFonts w:ascii="Verdana" w:hAnsi="Verdana"/>
          <w:color w:val="000000"/>
          <w:sz w:val="15"/>
          <w:szCs w:val="15"/>
        </w:rPr>
        <w:t>, Т.С. Комарова и др.). Многогранный феномен праздника обусловливает необходимость и возможность развития культуры ребёнка, его</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стремления познавать мир, положительного эмоционального настроя,</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и художественно-эстетических качеств, позитивного отношения к природе, самому себе, другим людям, культуре. Следовательно, существуют теоретико-методологические предпосылки для изучения процесса развития</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ребёнка в воспитательном пространстве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В третьих</w:t>
      </w:r>
      <w:proofErr w:type="gramEnd"/>
      <w:r>
        <w:rPr>
          <w:rFonts w:ascii="Verdana" w:hAnsi="Verdana"/>
          <w:color w:val="000000"/>
          <w:sz w:val="15"/>
          <w:szCs w:val="15"/>
        </w:rPr>
        <w:t xml:space="preserve">, весьма значимо воспитание ребёнка в русской народной традиции, так как русская нация является титульной в России и определяет развитие ценностно-смысловых ориентиров, поведения, в целом картины Мироздания. Русские праздники изучены Д.К.Зелениным, В.И.Чичеровым, </w:t>
      </w:r>
      <w:proofErr w:type="spellStart"/>
      <w:r>
        <w:rPr>
          <w:rFonts w:ascii="Verdana" w:hAnsi="Verdana"/>
          <w:color w:val="000000"/>
          <w:sz w:val="15"/>
          <w:szCs w:val="15"/>
        </w:rPr>
        <w:t>В.Я.Проппом</w:t>
      </w:r>
      <w:proofErr w:type="spellEnd"/>
      <w:r>
        <w:rPr>
          <w:rFonts w:ascii="Verdana" w:hAnsi="Verdana"/>
          <w:color w:val="000000"/>
          <w:sz w:val="15"/>
          <w:szCs w:val="15"/>
        </w:rPr>
        <w:t xml:space="preserve">, Л.М.Сабуровой, </w:t>
      </w:r>
      <w:proofErr w:type="spellStart"/>
      <w:r>
        <w:rPr>
          <w:rFonts w:ascii="Verdana" w:hAnsi="Verdana"/>
          <w:color w:val="000000"/>
          <w:sz w:val="15"/>
          <w:szCs w:val="15"/>
        </w:rPr>
        <w:t>Г.Г.Шаповаловой</w:t>
      </w:r>
      <w:proofErr w:type="spellEnd"/>
      <w:r>
        <w:rPr>
          <w:rFonts w:ascii="Verdana" w:hAnsi="Verdana"/>
          <w:color w:val="000000"/>
          <w:sz w:val="15"/>
          <w:szCs w:val="15"/>
        </w:rPr>
        <w:t xml:space="preserve"> и другими учёными, которые отмечали их значимость в жизнедеятельности человека. М.М.Бахтин настаивал на глубоком смысловом миросозерцательном содержании праздника, наполненном высшими целями человеческого существования, идеалами и смыслами жизни.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личности, ориентированной на ценности познания, переживания и преобразования, взаимодействия с представителями других культур наиболее последовательно осуществляется в процессе воспитания, которое выступает социальным механизмом связи прошлых, настоящих 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культур. Интеграция образов национальных героев, отражённых в народных сказках, фольклорных праздниках и народных подвижных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обеспечит создание воспитательного пространства жизнедеятельности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Накопленного веками культурные национальные ценности помогут ему присвоить ментальные характеристики своего народа.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В-четвёртых, актуальность исследования динамики личностной культуры ребёнка определяется значимостью старшего дошкольного возраста в онтогенезе. Для исследования выбран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 xml:space="preserve">возраст, что обосновывается становлением у ребёнка в 6-7 лет универсально-символической картины мира, </w:t>
      </w:r>
      <w:proofErr w:type="gramStart"/>
      <w:r>
        <w:rPr>
          <w:rFonts w:ascii="Verdana" w:hAnsi="Verdana"/>
          <w:color w:val="000000"/>
          <w:sz w:val="15"/>
          <w:szCs w:val="15"/>
        </w:rPr>
        <w:t>а</w:t>
      </w:r>
      <w:proofErr w:type="gramEnd"/>
      <w:r>
        <w:rPr>
          <w:rFonts w:ascii="Verdana" w:hAnsi="Verdana"/>
          <w:color w:val="000000"/>
          <w:sz w:val="15"/>
          <w:szCs w:val="15"/>
        </w:rPr>
        <w:t xml:space="preserve"> следовательно, базовых оснований личности, которые сохраняют свои специфические черты и в последующие годы. В эти годы </w:t>
      </w:r>
      <w:proofErr w:type="spellStart"/>
      <w:r>
        <w:rPr>
          <w:rFonts w:ascii="Verdana" w:hAnsi="Verdana"/>
          <w:color w:val="000000"/>
          <w:sz w:val="15"/>
          <w:szCs w:val="15"/>
        </w:rPr>
        <w:t>интериоризируются</w:t>
      </w:r>
      <w:proofErr w:type="spellEnd"/>
      <w:r>
        <w:rPr>
          <w:rFonts w:ascii="Verdana" w:hAnsi="Verdana"/>
          <w:color w:val="000000"/>
          <w:sz w:val="15"/>
          <w:szCs w:val="15"/>
        </w:rPr>
        <w:t xml:space="preserve"> социальные, знаково-символические структуры, у ребёнка формируются</w:t>
      </w:r>
      <w:r>
        <w:rPr>
          <w:rStyle w:val="WW8Num2z0"/>
          <w:rFonts w:ascii="Verdana" w:hAnsi="Verdana"/>
          <w:color w:val="000000"/>
          <w:sz w:val="15"/>
          <w:szCs w:val="15"/>
        </w:rPr>
        <w:t> </w:t>
      </w:r>
      <w:proofErr w:type="spellStart"/>
      <w:r>
        <w:rPr>
          <w:rStyle w:val="WW8Num3z0"/>
          <w:rFonts w:ascii="Verdana" w:hAnsi="Verdana"/>
          <w:color w:val="4682B4"/>
          <w:sz w:val="15"/>
          <w:szCs w:val="15"/>
        </w:rPr>
        <w:t>аксиологические</w:t>
      </w:r>
      <w:proofErr w:type="spellEnd"/>
      <w:r>
        <w:rPr>
          <w:rStyle w:val="WW8Num2z0"/>
          <w:rFonts w:ascii="Verdana" w:hAnsi="Verdana"/>
          <w:color w:val="000000"/>
          <w:sz w:val="15"/>
          <w:szCs w:val="15"/>
        </w:rPr>
        <w:t> </w:t>
      </w:r>
      <w:r>
        <w:rPr>
          <w:rFonts w:ascii="Verdana" w:hAnsi="Verdana"/>
          <w:color w:val="000000"/>
          <w:sz w:val="15"/>
          <w:szCs w:val="15"/>
        </w:rPr>
        <w:t xml:space="preserve">и смысловые основы миропонимания, </w:t>
      </w:r>
      <w:proofErr w:type="spellStart"/>
      <w:r>
        <w:rPr>
          <w:rFonts w:ascii="Verdana" w:hAnsi="Verdana"/>
          <w:color w:val="000000"/>
          <w:sz w:val="15"/>
          <w:szCs w:val="15"/>
        </w:rPr>
        <w:t>мироотношения</w:t>
      </w:r>
      <w:proofErr w:type="spellEnd"/>
      <w:r>
        <w:rPr>
          <w:rFonts w:ascii="Verdana" w:hAnsi="Verdana"/>
          <w:color w:val="000000"/>
          <w:sz w:val="15"/>
          <w:szCs w:val="15"/>
        </w:rPr>
        <w:t xml:space="preserve"> </w:t>
      </w:r>
      <w:proofErr w:type="spellStart"/>
      <w:r>
        <w:rPr>
          <w:rFonts w:ascii="Verdana" w:hAnsi="Verdana"/>
          <w:color w:val="000000"/>
          <w:sz w:val="15"/>
          <w:szCs w:val="15"/>
        </w:rPr>
        <w:t>и</w:t>
      </w:r>
      <w:r>
        <w:rPr>
          <w:rStyle w:val="WW8Num3z0"/>
          <w:rFonts w:ascii="Verdana" w:hAnsi="Verdana"/>
          <w:color w:val="4682B4"/>
          <w:sz w:val="15"/>
          <w:szCs w:val="15"/>
        </w:rPr>
        <w:t>миропреобразования</w:t>
      </w:r>
      <w:proofErr w:type="spellEnd"/>
      <w:r>
        <w:rPr>
          <w:rFonts w:ascii="Verdana" w:hAnsi="Verdana"/>
          <w:color w:val="000000"/>
          <w:sz w:val="15"/>
          <w:szCs w:val="15"/>
        </w:rPr>
        <w:t>, возрастает произвольность поведения. Независимость суждений, упорство,</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xml:space="preserve">, целеустремлённость — это те качества личности, которые складываются в дошкольном возрасте и развиваются в последующей жизни (В.В.Давыдов, В.П.Зинченко, </w:t>
      </w:r>
      <w:proofErr w:type="spellStart"/>
      <w:r>
        <w:rPr>
          <w:rFonts w:ascii="Verdana" w:hAnsi="Verdana"/>
          <w:color w:val="000000"/>
          <w:sz w:val="15"/>
          <w:szCs w:val="15"/>
        </w:rPr>
        <w:t>В.Франкл</w:t>
      </w:r>
      <w:proofErr w:type="spellEnd"/>
      <w:r>
        <w:rPr>
          <w:rFonts w:ascii="Verdana" w:hAnsi="Verdana"/>
          <w:color w:val="000000"/>
          <w:sz w:val="15"/>
          <w:szCs w:val="15"/>
        </w:rPr>
        <w:t xml:space="preserve"> и др.). У детей формируются первоначальные элементы планомерной деятельности, способность к определению последовательности действий, оценка их</w:t>
      </w:r>
      <w:r>
        <w:rPr>
          <w:rStyle w:val="WW8Num2z0"/>
          <w:rFonts w:ascii="Verdana" w:hAnsi="Verdana"/>
          <w:color w:val="000000"/>
          <w:sz w:val="15"/>
          <w:szCs w:val="15"/>
        </w:rPr>
        <w:t> </w:t>
      </w:r>
      <w:r>
        <w:rPr>
          <w:rStyle w:val="WW8Num3z0"/>
          <w:rFonts w:ascii="Verdana" w:hAnsi="Verdana"/>
          <w:color w:val="4682B4"/>
          <w:sz w:val="15"/>
          <w:szCs w:val="15"/>
        </w:rPr>
        <w:t>успешности</w:t>
      </w:r>
      <w:r>
        <w:rPr>
          <w:rFonts w:ascii="Verdana" w:hAnsi="Verdana"/>
          <w:color w:val="000000"/>
          <w:sz w:val="15"/>
          <w:szCs w:val="15"/>
        </w:rPr>
        <w:t>, готовность к выявлению и исправлению допущенных ошибок,</w:t>
      </w:r>
      <w:proofErr w:type="gramStart"/>
      <w:r>
        <w:rPr>
          <w:rFonts w:ascii="Verdana" w:hAnsi="Verdana"/>
          <w:color w:val="000000"/>
          <w:sz w:val="15"/>
          <w:szCs w:val="15"/>
        </w:rPr>
        <w:t xml:space="preserve"> .</w:t>
      </w:r>
      <w:proofErr w:type="gramEnd"/>
      <w:r>
        <w:rPr>
          <w:rFonts w:ascii="Verdana" w:hAnsi="Verdana"/>
          <w:color w:val="000000"/>
          <w:sz w:val="15"/>
          <w:szCs w:val="15"/>
        </w:rPr>
        <w:t>интерес не только к результату, но и к способу выполнения</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Развитие личностной культуры ребёнка в дошкольном детстве стало предметом исследования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с разных точек зрения: культуры познания (</w:t>
      </w:r>
      <w:proofErr w:type="spellStart"/>
      <w:r>
        <w:rPr>
          <w:rFonts w:ascii="Verdana" w:hAnsi="Verdana"/>
          <w:color w:val="000000"/>
          <w:sz w:val="15"/>
          <w:szCs w:val="15"/>
        </w:rPr>
        <w:t>Л.А.Венгер</w:t>
      </w:r>
      <w:proofErr w:type="spellEnd"/>
      <w:r>
        <w:rPr>
          <w:rFonts w:ascii="Verdana" w:hAnsi="Verdana"/>
          <w:color w:val="000000"/>
          <w:sz w:val="15"/>
          <w:szCs w:val="15"/>
        </w:rPr>
        <w:t xml:space="preserve">, </w:t>
      </w:r>
      <w:proofErr w:type="spellStart"/>
      <w:r>
        <w:rPr>
          <w:rFonts w:ascii="Verdana" w:hAnsi="Verdana"/>
          <w:color w:val="000000"/>
          <w:sz w:val="15"/>
          <w:szCs w:val="15"/>
        </w:rPr>
        <w:t>Н.Е.Веракса</w:t>
      </w:r>
      <w:proofErr w:type="spellEnd"/>
      <w:r>
        <w:rPr>
          <w:rFonts w:ascii="Verdana" w:hAnsi="Verdana"/>
          <w:color w:val="000000"/>
          <w:sz w:val="15"/>
          <w:szCs w:val="15"/>
        </w:rPr>
        <w:t xml:space="preserve">, </w:t>
      </w:r>
      <w:proofErr w:type="spellStart"/>
      <w:r>
        <w:rPr>
          <w:rFonts w:ascii="Verdana" w:hAnsi="Verdana"/>
          <w:color w:val="000000"/>
          <w:sz w:val="15"/>
          <w:szCs w:val="15"/>
        </w:rPr>
        <w:t>М.Б.Зацепина</w:t>
      </w:r>
      <w:proofErr w:type="spellEnd"/>
      <w:r>
        <w:rPr>
          <w:rFonts w:ascii="Verdana" w:hAnsi="Verdana"/>
          <w:color w:val="000000"/>
          <w:sz w:val="15"/>
          <w:szCs w:val="15"/>
        </w:rPr>
        <w:t xml:space="preserve">, И.Э.Куликовская, А.И.Савенков, </w:t>
      </w:r>
      <w:proofErr w:type="spellStart"/>
      <w:r>
        <w:rPr>
          <w:rFonts w:ascii="Verdana" w:hAnsi="Verdana"/>
          <w:color w:val="000000"/>
          <w:sz w:val="15"/>
          <w:szCs w:val="15"/>
        </w:rPr>
        <w:t>Н.Г.Салмина</w:t>
      </w:r>
      <w:proofErr w:type="spellEnd"/>
      <w:r>
        <w:rPr>
          <w:rFonts w:ascii="Verdana" w:hAnsi="Verdana"/>
          <w:color w:val="000000"/>
          <w:sz w:val="15"/>
          <w:szCs w:val="15"/>
        </w:rPr>
        <w:t xml:space="preserve">, </w:t>
      </w:r>
      <w:proofErr w:type="spellStart"/>
      <w:r>
        <w:rPr>
          <w:rFonts w:ascii="Verdana" w:hAnsi="Verdana"/>
          <w:color w:val="000000"/>
          <w:sz w:val="15"/>
          <w:szCs w:val="15"/>
        </w:rPr>
        <w:t>Е.А.Тупичкина</w:t>
      </w:r>
      <w:proofErr w:type="spellEnd"/>
      <w:r>
        <w:rPr>
          <w:rFonts w:ascii="Verdana" w:hAnsi="Verdana"/>
          <w:color w:val="000000"/>
          <w:sz w:val="15"/>
          <w:szCs w:val="15"/>
        </w:rPr>
        <w:t xml:space="preserve"> и др.) физической культуры (</w:t>
      </w:r>
      <w:proofErr w:type="spellStart"/>
      <w:r>
        <w:rPr>
          <w:rFonts w:ascii="Verdana" w:hAnsi="Verdana"/>
          <w:color w:val="000000"/>
          <w:sz w:val="15"/>
          <w:szCs w:val="15"/>
        </w:rPr>
        <w:t>Л.В.Абдульманова</w:t>
      </w:r>
      <w:proofErr w:type="spellEnd"/>
      <w:r>
        <w:rPr>
          <w:rFonts w:ascii="Verdana" w:hAnsi="Verdana"/>
          <w:color w:val="000000"/>
          <w:sz w:val="15"/>
          <w:szCs w:val="15"/>
        </w:rPr>
        <w:t xml:space="preserve">, </w:t>
      </w:r>
      <w:proofErr w:type="spellStart"/>
      <w:r>
        <w:rPr>
          <w:rFonts w:ascii="Verdana" w:hAnsi="Verdana"/>
          <w:color w:val="000000"/>
          <w:sz w:val="15"/>
          <w:szCs w:val="15"/>
        </w:rPr>
        <w:t>Л.И.Лубышева</w:t>
      </w:r>
      <w:proofErr w:type="spellEnd"/>
      <w:r>
        <w:rPr>
          <w:rFonts w:ascii="Verdana" w:hAnsi="Verdana"/>
          <w:color w:val="000000"/>
          <w:sz w:val="15"/>
          <w:szCs w:val="15"/>
        </w:rPr>
        <w:t xml:space="preserve">, Ю.М.Николаев, В.И.Столяров, </w:t>
      </w:r>
      <w:proofErr w:type="spellStart"/>
      <w:r>
        <w:rPr>
          <w:rFonts w:ascii="Verdana" w:hAnsi="Verdana"/>
          <w:color w:val="000000"/>
          <w:sz w:val="15"/>
          <w:szCs w:val="15"/>
        </w:rPr>
        <w:t>Е.В.Утишева</w:t>
      </w:r>
      <w:proofErr w:type="spellEnd"/>
      <w:r>
        <w:rPr>
          <w:rFonts w:ascii="Verdana" w:hAnsi="Verdana"/>
          <w:color w:val="000000"/>
          <w:sz w:val="15"/>
          <w:szCs w:val="15"/>
        </w:rPr>
        <w:t xml:space="preserve"> и др.),</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proofErr w:type="gramEnd"/>
      <w:r>
        <w:rPr>
          <w:rStyle w:val="WW8Num2z0"/>
          <w:rFonts w:ascii="Verdana" w:hAnsi="Verdana"/>
          <w:color w:val="000000"/>
          <w:sz w:val="15"/>
          <w:szCs w:val="15"/>
        </w:rPr>
        <w:t> </w:t>
      </w:r>
      <w:proofErr w:type="gramStart"/>
      <w:r>
        <w:rPr>
          <w:rFonts w:ascii="Verdana" w:hAnsi="Verdana"/>
          <w:color w:val="000000"/>
          <w:sz w:val="15"/>
          <w:szCs w:val="15"/>
        </w:rPr>
        <w:t xml:space="preserve">деятельности (Т.Г.Казакова, Т.С.Комарова, </w:t>
      </w:r>
      <w:proofErr w:type="spellStart"/>
      <w:r>
        <w:rPr>
          <w:rFonts w:ascii="Verdana" w:hAnsi="Verdana"/>
          <w:color w:val="000000"/>
          <w:sz w:val="15"/>
          <w:szCs w:val="15"/>
        </w:rPr>
        <w:t>Л.В.Компанцева</w:t>
      </w:r>
      <w:proofErr w:type="spellEnd"/>
      <w:r>
        <w:rPr>
          <w:rFonts w:ascii="Verdana" w:hAnsi="Verdana"/>
          <w:color w:val="000000"/>
          <w:sz w:val="15"/>
          <w:szCs w:val="15"/>
        </w:rPr>
        <w:t xml:space="preserve">, </w:t>
      </w:r>
      <w:proofErr w:type="spellStart"/>
      <w:r>
        <w:rPr>
          <w:rFonts w:ascii="Verdana" w:hAnsi="Verdana"/>
          <w:color w:val="000000"/>
          <w:sz w:val="15"/>
          <w:szCs w:val="15"/>
        </w:rPr>
        <w:t>З.В.Лиштван</w:t>
      </w:r>
      <w:proofErr w:type="spellEnd"/>
      <w:r>
        <w:rPr>
          <w:rFonts w:ascii="Verdana" w:hAnsi="Verdana"/>
          <w:color w:val="000000"/>
          <w:sz w:val="15"/>
          <w:szCs w:val="15"/>
        </w:rPr>
        <w:t xml:space="preserve">, </w:t>
      </w:r>
      <w:proofErr w:type="spellStart"/>
      <w:r>
        <w:rPr>
          <w:rFonts w:ascii="Verdana" w:hAnsi="Verdana"/>
          <w:color w:val="000000"/>
          <w:sz w:val="15"/>
          <w:szCs w:val="15"/>
        </w:rPr>
        <w:t>Н.П.Сакулина</w:t>
      </w:r>
      <w:proofErr w:type="spellEnd"/>
      <w:r>
        <w:rPr>
          <w:rFonts w:ascii="Verdana" w:hAnsi="Verdana"/>
          <w:color w:val="000000"/>
          <w:sz w:val="15"/>
          <w:szCs w:val="15"/>
        </w:rPr>
        <w:t xml:space="preserve">, </w:t>
      </w:r>
      <w:proofErr w:type="spellStart"/>
      <w:r>
        <w:rPr>
          <w:rFonts w:ascii="Verdana" w:hAnsi="Verdana"/>
          <w:color w:val="000000"/>
          <w:sz w:val="15"/>
          <w:szCs w:val="15"/>
        </w:rPr>
        <w:t>Н.Б.Халезова</w:t>
      </w:r>
      <w:proofErr w:type="spellEnd"/>
      <w:r>
        <w:rPr>
          <w:rFonts w:ascii="Verdana" w:hAnsi="Verdana"/>
          <w:color w:val="000000"/>
          <w:sz w:val="15"/>
          <w:szCs w:val="15"/>
        </w:rPr>
        <w:t xml:space="preserve">, </w:t>
      </w:r>
      <w:proofErr w:type="spellStart"/>
      <w:r>
        <w:rPr>
          <w:rFonts w:ascii="Verdana" w:hAnsi="Verdana"/>
          <w:color w:val="000000"/>
          <w:sz w:val="15"/>
          <w:szCs w:val="15"/>
        </w:rPr>
        <w:t>Р.М.Чумичева</w:t>
      </w:r>
      <w:proofErr w:type="spellEnd"/>
      <w:r>
        <w:rPr>
          <w:rFonts w:ascii="Verdana" w:hAnsi="Verdana"/>
          <w:color w:val="000000"/>
          <w:sz w:val="15"/>
          <w:szCs w:val="15"/>
        </w:rPr>
        <w:t xml:space="preserve"> и др.), музыкально-эстетического развития (Н.А.Ветлугина, </w:t>
      </w:r>
      <w:proofErr w:type="spellStart"/>
      <w:r>
        <w:rPr>
          <w:rFonts w:ascii="Verdana" w:hAnsi="Verdana"/>
          <w:color w:val="000000"/>
          <w:sz w:val="15"/>
          <w:szCs w:val="15"/>
        </w:rPr>
        <w:t>Н.В.Корчаловская</w:t>
      </w:r>
      <w:proofErr w:type="spellEnd"/>
      <w:r>
        <w:rPr>
          <w:rFonts w:ascii="Verdana" w:hAnsi="Verdana"/>
          <w:color w:val="000000"/>
          <w:sz w:val="15"/>
          <w:szCs w:val="15"/>
        </w:rPr>
        <w:t xml:space="preserve">, </w:t>
      </w:r>
      <w:proofErr w:type="spellStart"/>
      <w:r>
        <w:rPr>
          <w:rFonts w:ascii="Verdana" w:hAnsi="Verdana"/>
          <w:color w:val="000000"/>
          <w:sz w:val="15"/>
          <w:szCs w:val="15"/>
        </w:rPr>
        <w:t>Н.А.Метлов</w:t>
      </w:r>
      <w:proofErr w:type="spellEnd"/>
      <w:r>
        <w:rPr>
          <w:rFonts w:ascii="Verdana" w:hAnsi="Verdana"/>
          <w:color w:val="000000"/>
          <w:sz w:val="15"/>
          <w:szCs w:val="15"/>
        </w:rPr>
        <w:t xml:space="preserve">, </w:t>
      </w:r>
      <w:proofErr w:type="spellStart"/>
      <w:r>
        <w:rPr>
          <w:rFonts w:ascii="Verdana" w:hAnsi="Verdana"/>
          <w:color w:val="000000"/>
          <w:sz w:val="15"/>
          <w:szCs w:val="15"/>
        </w:rPr>
        <w:t>О.П.Радынова</w:t>
      </w:r>
      <w:proofErr w:type="spellEnd"/>
      <w:r>
        <w:rPr>
          <w:rFonts w:ascii="Verdana" w:hAnsi="Verdana"/>
          <w:color w:val="000000"/>
          <w:sz w:val="15"/>
          <w:szCs w:val="15"/>
        </w:rPr>
        <w:t xml:space="preserve"> и др.), становления </w:t>
      </w:r>
      <w:proofErr w:type="spellStart"/>
      <w:r>
        <w:rPr>
          <w:rFonts w:ascii="Verdana" w:hAnsi="Verdana"/>
          <w:color w:val="000000"/>
          <w:sz w:val="15"/>
          <w:szCs w:val="15"/>
        </w:rPr>
        <w:t>социокультурного</w:t>
      </w:r>
      <w:proofErr w:type="spellEnd"/>
      <w:r>
        <w:rPr>
          <w:rFonts w:ascii="Verdana" w:hAnsi="Verdana"/>
          <w:color w:val="000000"/>
          <w:sz w:val="15"/>
          <w:szCs w:val="15"/>
        </w:rPr>
        <w:t xml:space="preserve"> опыта (Р.С.Буре, Н.Ф.Виноградова, </w:t>
      </w:r>
      <w:proofErr w:type="spellStart"/>
      <w:r>
        <w:rPr>
          <w:rFonts w:ascii="Verdana" w:hAnsi="Verdana"/>
          <w:color w:val="000000"/>
          <w:sz w:val="15"/>
          <w:szCs w:val="15"/>
        </w:rPr>
        <w:t>Л.В.Грабаровская</w:t>
      </w:r>
      <w:proofErr w:type="spellEnd"/>
      <w:r>
        <w:rPr>
          <w:rFonts w:ascii="Verdana" w:hAnsi="Verdana"/>
          <w:color w:val="000000"/>
          <w:sz w:val="15"/>
          <w:szCs w:val="15"/>
        </w:rPr>
        <w:t xml:space="preserve">, </w:t>
      </w:r>
      <w:proofErr w:type="spellStart"/>
      <w:r>
        <w:rPr>
          <w:rFonts w:ascii="Verdana" w:hAnsi="Verdana"/>
          <w:color w:val="000000"/>
          <w:sz w:val="15"/>
          <w:szCs w:val="15"/>
        </w:rPr>
        <w:t>С.А.Дудникова</w:t>
      </w:r>
      <w:proofErr w:type="spellEnd"/>
      <w:r>
        <w:rPr>
          <w:rFonts w:ascii="Verdana" w:hAnsi="Verdana"/>
          <w:color w:val="000000"/>
          <w:sz w:val="15"/>
          <w:szCs w:val="15"/>
        </w:rPr>
        <w:t xml:space="preserve">, </w:t>
      </w:r>
      <w:proofErr w:type="spellStart"/>
      <w:r>
        <w:rPr>
          <w:rFonts w:ascii="Verdana" w:hAnsi="Verdana"/>
          <w:color w:val="000000"/>
          <w:sz w:val="15"/>
          <w:szCs w:val="15"/>
        </w:rPr>
        <w:t>Т.Б.Захараш</w:t>
      </w:r>
      <w:proofErr w:type="spellEnd"/>
      <w:r>
        <w:rPr>
          <w:rFonts w:ascii="Verdana" w:hAnsi="Verdana"/>
          <w:color w:val="000000"/>
          <w:sz w:val="15"/>
          <w:szCs w:val="15"/>
        </w:rPr>
        <w:t>, О.Л.</w:t>
      </w:r>
      <w:proofErr w:type="gramEnd"/>
      <w:r>
        <w:rPr>
          <w:rFonts w:ascii="Verdana" w:hAnsi="Verdana"/>
          <w:color w:val="000000"/>
          <w:sz w:val="15"/>
          <w:szCs w:val="15"/>
        </w:rPr>
        <w:t xml:space="preserve">Князева, С.А.Козлова, </w:t>
      </w:r>
      <w:proofErr w:type="spellStart"/>
      <w:r>
        <w:rPr>
          <w:rFonts w:ascii="Verdana" w:hAnsi="Verdana"/>
          <w:color w:val="000000"/>
          <w:sz w:val="15"/>
          <w:szCs w:val="15"/>
        </w:rPr>
        <w:t>М.В.Корепанова</w:t>
      </w:r>
      <w:proofErr w:type="spellEnd"/>
      <w:r>
        <w:rPr>
          <w:rFonts w:ascii="Verdana" w:hAnsi="Verdana"/>
          <w:color w:val="000000"/>
          <w:sz w:val="15"/>
          <w:szCs w:val="15"/>
        </w:rPr>
        <w:t xml:space="preserve">, </w:t>
      </w:r>
      <w:proofErr w:type="spellStart"/>
      <w:r>
        <w:rPr>
          <w:rFonts w:ascii="Verdana" w:hAnsi="Verdana"/>
          <w:color w:val="000000"/>
          <w:sz w:val="15"/>
          <w:szCs w:val="15"/>
        </w:rPr>
        <w:t>С.В.Петерина</w:t>
      </w:r>
      <w:proofErr w:type="spellEnd"/>
      <w:r>
        <w:rPr>
          <w:rFonts w:ascii="Verdana" w:hAnsi="Verdana"/>
          <w:color w:val="000000"/>
          <w:sz w:val="15"/>
          <w:szCs w:val="15"/>
        </w:rPr>
        <w:t xml:space="preserve">, </w:t>
      </w:r>
      <w:proofErr w:type="spellStart"/>
      <w:r>
        <w:rPr>
          <w:rFonts w:ascii="Verdana" w:hAnsi="Verdana"/>
          <w:color w:val="000000"/>
          <w:sz w:val="15"/>
          <w:szCs w:val="15"/>
        </w:rPr>
        <w:t>Р.Б.Стеркина</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Н.Е.Татаринцева и ДР-Х культурно-экологического воспитания (</w:t>
      </w:r>
      <w:proofErr w:type="spellStart"/>
      <w:r>
        <w:rPr>
          <w:rFonts w:ascii="Verdana" w:hAnsi="Verdana"/>
          <w:color w:val="000000"/>
          <w:sz w:val="15"/>
          <w:szCs w:val="15"/>
        </w:rPr>
        <w:t>Л.Ф.Захаревич</w:t>
      </w:r>
      <w:proofErr w:type="spellEnd"/>
      <w:r>
        <w:rPr>
          <w:rFonts w:ascii="Verdana" w:hAnsi="Verdana"/>
          <w:color w:val="000000"/>
          <w:sz w:val="15"/>
          <w:szCs w:val="15"/>
        </w:rPr>
        <w:t xml:space="preserve">, С.Н.Николаева, </w:t>
      </w:r>
      <w:proofErr w:type="spellStart"/>
      <w:r>
        <w:rPr>
          <w:rFonts w:ascii="Verdana" w:hAnsi="Verdana"/>
          <w:color w:val="000000"/>
          <w:sz w:val="15"/>
          <w:szCs w:val="15"/>
        </w:rPr>
        <w:t>Н.Е.Черноиванова</w:t>
      </w:r>
      <w:proofErr w:type="spellEnd"/>
      <w:r>
        <w:rPr>
          <w:rFonts w:ascii="Verdana" w:hAnsi="Verdana"/>
          <w:color w:val="000000"/>
          <w:sz w:val="15"/>
          <w:szCs w:val="15"/>
        </w:rPr>
        <w:t xml:space="preserve"> и др.), </w:t>
      </w:r>
      <w:proofErr w:type="spellStart"/>
      <w:r>
        <w:rPr>
          <w:rFonts w:ascii="Verdana" w:hAnsi="Verdana"/>
          <w:color w:val="000000"/>
          <w:sz w:val="15"/>
          <w:szCs w:val="15"/>
        </w:rPr>
        <w:t>становления</w:t>
      </w:r>
      <w:r>
        <w:rPr>
          <w:rStyle w:val="WW8Num3z0"/>
          <w:rFonts w:ascii="Verdana" w:hAnsi="Verdana"/>
          <w:color w:val="4682B4"/>
          <w:sz w:val="15"/>
          <w:szCs w:val="15"/>
        </w:rPr>
        <w:t>целостной</w:t>
      </w:r>
      <w:proofErr w:type="spellEnd"/>
      <w:r>
        <w:rPr>
          <w:rStyle w:val="WW8Num2z0"/>
          <w:rFonts w:ascii="Verdana" w:hAnsi="Verdana"/>
          <w:color w:val="000000"/>
          <w:sz w:val="15"/>
          <w:szCs w:val="15"/>
        </w:rPr>
        <w:t> </w:t>
      </w:r>
      <w:r>
        <w:rPr>
          <w:rFonts w:ascii="Verdana" w:hAnsi="Verdana"/>
          <w:color w:val="000000"/>
          <w:sz w:val="15"/>
          <w:szCs w:val="15"/>
        </w:rPr>
        <w:t>картины мира (</w:t>
      </w:r>
      <w:proofErr w:type="spellStart"/>
      <w:r>
        <w:rPr>
          <w:rFonts w:ascii="Verdana" w:hAnsi="Verdana"/>
          <w:color w:val="000000"/>
          <w:sz w:val="15"/>
          <w:szCs w:val="15"/>
        </w:rPr>
        <w:t>Л.А.Венгер</w:t>
      </w:r>
      <w:proofErr w:type="spellEnd"/>
      <w:r>
        <w:rPr>
          <w:rFonts w:ascii="Verdana" w:hAnsi="Verdana"/>
          <w:color w:val="000000"/>
          <w:sz w:val="15"/>
          <w:szCs w:val="15"/>
        </w:rPr>
        <w:t xml:space="preserve">, И.Э.Куликовская, В.И.Логинова, </w:t>
      </w:r>
      <w:proofErr w:type="spellStart"/>
      <w:r>
        <w:rPr>
          <w:rFonts w:ascii="Verdana" w:hAnsi="Verdana"/>
          <w:color w:val="000000"/>
          <w:sz w:val="15"/>
          <w:szCs w:val="15"/>
        </w:rPr>
        <w:t>Н.Н.Поддъяков</w:t>
      </w:r>
      <w:proofErr w:type="spellEnd"/>
      <w:r>
        <w:rPr>
          <w:rFonts w:ascii="Verdana" w:hAnsi="Verdana"/>
          <w:color w:val="000000"/>
          <w:sz w:val="15"/>
          <w:szCs w:val="15"/>
        </w:rPr>
        <w:t xml:space="preserve">, </w:t>
      </w:r>
      <w:proofErr w:type="spellStart"/>
      <w:r>
        <w:rPr>
          <w:rFonts w:ascii="Verdana" w:hAnsi="Verdana"/>
          <w:color w:val="000000"/>
          <w:sz w:val="15"/>
          <w:szCs w:val="15"/>
        </w:rPr>
        <w:t>О.П.Радынова</w:t>
      </w:r>
      <w:proofErr w:type="spellEnd"/>
      <w:r>
        <w:rPr>
          <w:rFonts w:ascii="Verdana" w:hAnsi="Verdana"/>
          <w:color w:val="000000"/>
          <w:sz w:val="15"/>
          <w:szCs w:val="15"/>
        </w:rPr>
        <w:t xml:space="preserve"> и др.).</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Одной из ведущих тенденций современности является пространственный подход к организации воспитания и развития личности (</w:t>
      </w:r>
      <w:proofErr w:type="spellStart"/>
      <w:r>
        <w:rPr>
          <w:rFonts w:ascii="Verdana" w:hAnsi="Verdana"/>
          <w:color w:val="000000"/>
          <w:sz w:val="15"/>
          <w:szCs w:val="15"/>
        </w:rPr>
        <w:t>Е.В.Бондаревская</w:t>
      </w:r>
      <w:proofErr w:type="spellEnd"/>
      <w:r>
        <w:rPr>
          <w:rFonts w:ascii="Verdana" w:hAnsi="Verdana"/>
          <w:color w:val="000000"/>
          <w:sz w:val="15"/>
          <w:szCs w:val="15"/>
        </w:rPr>
        <w:t xml:space="preserve">, </w:t>
      </w:r>
      <w:proofErr w:type="spellStart"/>
      <w:r>
        <w:rPr>
          <w:rFonts w:ascii="Verdana" w:hAnsi="Verdana"/>
          <w:color w:val="000000"/>
          <w:sz w:val="15"/>
          <w:szCs w:val="15"/>
        </w:rPr>
        <w:t>В.П.Борисенков</w:t>
      </w:r>
      <w:proofErr w:type="spellEnd"/>
      <w:r>
        <w:rPr>
          <w:rFonts w:ascii="Verdana" w:hAnsi="Verdana"/>
          <w:color w:val="000000"/>
          <w:sz w:val="15"/>
          <w:szCs w:val="15"/>
        </w:rPr>
        <w:t xml:space="preserve">, </w:t>
      </w:r>
      <w:proofErr w:type="spellStart"/>
      <w:r>
        <w:rPr>
          <w:rFonts w:ascii="Verdana" w:hAnsi="Verdana"/>
          <w:color w:val="000000"/>
          <w:sz w:val="15"/>
          <w:szCs w:val="15"/>
        </w:rPr>
        <w:t>Н.М.Борытко</w:t>
      </w:r>
      <w:proofErr w:type="spellEnd"/>
      <w:r>
        <w:rPr>
          <w:rFonts w:ascii="Verdana" w:hAnsi="Verdana"/>
          <w:color w:val="000000"/>
          <w:sz w:val="15"/>
          <w:szCs w:val="15"/>
        </w:rPr>
        <w:t xml:space="preserve">, О.В.Гукал </w:t>
      </w:r>
      <w:proofErr w:type="spellStart"/>
      <w:r>
        <w:rPr>
          <w:rFonts w:ascii="Verdana" w:hAnsi="Verdana"/>
          <w:color w:val="000000"/>
          <w:sz w:val="15"/>
          <w:szCs w:val="15"/>
        </w:rPr>
        <w:t>енко</w:t>
      </w:r>
      <w:proofErr w:type="spellEnd"/>
      <w:r>
        <w:rPr>
          <w:rFonts w:ascii="Verdana" w:hAnsi="Verdana"/>
          <w:color w:val="000000"/>
          <w:sz w:val="15"/>
          <w:szCs w:val="15"/>
        </w:rPr>
        <w:t xml:space="preserve">, А.Я.Данилюк и др.). </w:t>
      </w:r>
      <w:proofErr w:type="spellStart"/>
      <w:r>
        <w:rPr>
          <w:rFonts w:ascii="Verdana" w:hAnsi="Verdana"/>
          <w:color w:val="000000"/>
          <w:sz w:val="15"/>
          <w:szCs w:val="15"/>
        </w:rPr>
        <w:t>Е.В.Бондаревская</w:t>
      </w:r>
      <w:proofErr w:type="spellEnd"/>
      <w:r>
        <w:rPr>
          <w:rFonts w:ascii="Verdana" w:hAnsi="Verdana"/>
          <w:color w:val="000000"/>
          <w:sz w:val="15"/>
          <w:szCs w:val="15"/>
        </w:rPr>
        <w:t xml:space="preserve"> в своих исследованиях даёт обоснование</w:t>
      </w:r>
      <w:r>
        <w:rPr>
          <w:rStyle w:val="WW8Num2z0"/>
          <w:rFonts w:ascii="Verdana" w:hAnsi="Verdana"/>
          <w:color w:val="000000"/>
          <w:sz w:val="15"/>
          <w:szCs w:val="15"/>
        </w:rPr>
        <w:t> </w:t>
      </w:r>
      <w:proofErr w:type="spellStart"/>
      <w:r>
        <w:rPr>
          <w:rStyle w:val="WW8Num3z0"/>
          <w:rFonts w:ascii="Verdana" w:hAnsi="Verdana"/>
          <w:color w:val="4682B4"/>
          <w:sz w:val="15"/>
          <w:szCs w:val="15"/>
        </w:rPr>
        <w:t>культуросообразной</w:t>
      </w:r>
      <w:proofErr w:type="spellEnd"/>
      <w:r>
        <w:rPr>
          <w:rStyle w:val="WW8Num2z0"/>
          <w:rFonts w:ascii="Verdana" w:hAnsi="Verdana"/>
          <w:color w:val="000000"/>
          <w:sz w:val="15"/>
          <w:szCs w:val="15"/>
        </w:rPr>
        <w:t> </w:t>
      </w:r>
      <w:r>
        <w:rPr>
          <w:rFonts w:ascii="Verdana" w:hAnsi="Verdana"/>
          <w:color w:val="000000"/>
          <w:sz w:val="15"/>
          <w:szCs w:val="15"/>
        </w:rPr>
        <w:t xml:space="preserve">среды воспитания человека культуры и нравственности. • </w:t>
      </w:r>
      <w:proofErr w:type="gramStart"/>
      <w:r>
        <w:rPr>
          <w:rFonts w:ascii="Verdana" w:hAnsi="Verdana"/>
          <w:color w:val="000000"/>
          <w:sz w:val="15"/>
          <w:szCs w:val="15"/>
        </w:rPr>
        <w:t>При этом понятие «</w:t>
      </w:r>
      <w:proofErr w:type="spellStart"/>
      <w:r>
        <w:rPr>
          <w:rStyle w:val="WW8Num3z0"/>
          <w:rFonts w:ascii="Verdana" w:hAnsi="Verdana"/>
          <w:color w:val="4682B4"/>
          <w:sz w:val="15"/>
          <w:szCs w:val="15"/>
        </w:rPr>
        <w:t>культуросообразная</w:t>
      </w:r>
      <w:proofErr w:type="spellEnd"/>
      <w:r>
        <w:rPr>
          <w:rStyle w:val="WW8Num2z0"/>
          <w:rFonts w:ascii="Verdana" w:hAnsi="Verdana"/>
          <w:color w:val="000000"/>
          <w:sz w:val="15"/>
          <w:szCs w:val="15"/>
        </w:rPr>
        <w:t> </w:t>
      </w:r>
      <w:r>
        <w:rPr>
          <w:rFonts w:ascii="Verdana" w:hAnsi="Verdana"/>
          <w:color w:val="000000"/>
          <w:sz w:val="15"/>
          <w:szCs w:val="15"/>
        </w:rPr>
        <w:t>среда» определяется как среда, центром которой является человек — суверенный, свободный субъект, способный к выбору образцов культурной жизни и жизнетворчества; среда, в которой каждый</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может без особых усилий применять свои силы, творческие способности, удовлетворять интересы и</w:t>
      </w:r>
      <w:r>
        <w:rPr>
          <w:rStyle w:val="WW8Num2z0"/>
          <w:rFonts w:ascii="Verdana" w:hAnsi="Verdana"/>
          <w:color w:val="000000"/>
          <w:sz w:val="15"/>
          <w:szCs w:val="15"/>
        </w:rPr>
        <w:t> </w:t>
      </w:r>
      <w:r>
        <w:rPr>
          <w:rStyle w:val="WW8Num3z0"/>
          <w:rFonts w:ascii="Verdana" w:hAnsi="Verdana"/>
          <w:color w:val="4682B4"/>
          <w:sz w:val="15"/>
          <w:szCs w:val="15"/>
        </w:rPr>
        <w:t>любознательность</w:t>
      </w:r>
      <w:r>
        <w:rPr>
          <w:rFonts w:ascii="Verdana" w:hAnsi="Verdana"/>
          <w:color w:val="000000"/>
          <w:sz w:val="15"/>
          <w:szCs w:val="15"/>
        </w:rPr>
        <w:t>, найти импонирующую ему среду</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доброе и сердечное отношение со стороны взрослых и сверстников.</w:t>
      </w:r>
      <w:proofErr w:type="gramEnd"/>
      <w:r>
        <w:rPr>
          <w:rFonts w:ascii="Verdana" w:hAnsi="Verdana"/>
          <w:color w:val="000000"/>
          <w:sz w:val="15"/>
          <w:szCs w:val="15"/>
        </w:rPr>
        <w:t xml:space="preserve"> В воспитательном пространстве создаются условия для </w:t>
      </w:r>
      <w:proofErr w:type="spellStart"/>
      <w:proofErr w:type="gramStart"/>
      <w:r>
        <w:rPr>
          <w:rFonts w:ascii="Verdana" w:hAnsi="Verdana"/>
          <w:color w:val="000000"/>
          <w:sz w:val="15"/>
          <w:szCs w:val="15"/>
        </w:rPr>
        <w:t>со-бытия</w:t>
      </w:r>
      <w:proofErr w:type="spellEnd"/>
      <w:proofErr w:type="gramEnd"/>
      <w:r>
        <w:rPr>
          <w:rFonts w:ascii="Verdana" w:hAnsi="Verdana"/>
          <w:color w:val="000000"/>
          <w:sz w:val="15"/>
          <w:szCs w:val="15"/>
        </w:rPr>
        <w:t xml:space="preserve"> детей и взрослых (</w:t>
      </w:r>
      <w:proofErr w:type="spellStart"/>
      <w:r>
        <w:rPr>
          <w:rFonts w:ascii="Verdana" w:hAnsi="Verdana"/>
          <w:color w:val="000000"/>
          <w:sz w:val="15"/>
          <w:szCs w:val="15"/>
        </w:rPr>
        <w:t>Н.М.Борытко</w:t>
      </w:r>
      <w:proofErr w:type="spellEnd"/>
      <w:r>
        <w:rPr>
          <w:rFonts w:ascii="Verdana" w:hAnsi="Verdana"/>
          <w:color w:val="000000"/>
          <w:sz w:val="15"/>
          <w:szCs w:val="15"/>
        </w:rPr>
        <w:t xml:space="preserve">, Д.В.Григорьев, Л.И.Новикова, Н.Л.Селиванова, </w:t>
      </w:r>
      <w:proofErr w:type="spellStart"/>
      <w:r>
        <w:rPr>
          <w:rFonts w:ascii="Verdana" w:hAnsi="Verdana"/>
          <w:color w:val="000000"/>
          <w:sz w:val="15"/>
          <w:szCs w:val="15"/>
        </w:rPr>
        <w:t>В.И.Слободчиков</w:t>
      </w:r>
      <w:proofErr w:type="spellEnd"/>
      <w:r>
        <w:rPr>
          <w:rFonts w:ascii="Verdana" w:hAnsi="Verdana"/>
          <w:color w:val="000000"/>
          <w:sz w:val="15"/>
          <w:szCs w:val="15"/>
        </w:rPr>
        <w:t xml:space="preserve"> и др.).</w:t>
      </w:r>
      <w:r>
        <w:rPr>
          <w:rStyle w:val="WW8Num2z0"/>
          <w:rFonts w:ascii="Verdana" w:hAnsi="Verdana"/>
          <w:color w:val="000000"/>
          <w:sz w:val="15"/>
          <w:szCs w:val="15"/>
        </w:rPr>
        <w:t> </w:t>
      </w:r>
      <w:r>
        <w:rPr>
          <w:rStyle w:val="WW8Num3z0"/>
          <w:rFonts w:ascii="Verdana" w:hAnsi="Verdana"/>
          <w:color w:val="4682B4"/>
          <w:sz w:val="15"/>
          <w:szCs w:val="15"/>
        </w:rPr>
        <w:t>Воспитательное</w:t>
      </w:r>
      <w:r>
        <w:rPr>
          <w:rStyle w:val="WW8Num2z0"/>
          <w:rFonts w:ascii="Verdana" w:hAnsi="Verdana"/>
          <w:color w:val="000000"/>
          <w:sz w:val="15"/>
          <w:szCs w:val="15"/>
        </w:rPr>
        <w:t> </w:t>
      </w:r>
      <w:r>
        <w:rPr>
          <w:rFonts w:ascii="Verdana" w:hAnsi="Verdana"/>
          <w:color w:val="000000"/>
          <w:sz w:val="15"/>
          <w:szCs w:val="15"/>
        </w:rPr>
        <w:t xml:space="preserve">пространство праздника возникает благодаря </w:t>
      </w:r>
      <w:proofErr w:type="spellStart"/>
      <w:proofErr w:type="gramStart"/>
      <w:r>
        <w:rPr>
          <w:rFonts w:ascii="Verdana" w:hAnsi="Verdana"/>
          <w:color w:val="000000"/>
          <w:sz w:val="15"/>
          <w:szCs w:val="15"/>
        </w:rPr>
        <w:t>со-бытийности</w:t>
      </w:r>
      <w:proofErr w:type="spellEnd"/>
      <w:proofErr w:type="gramEnd"/>
      <w:r>
        <w:rPr>
          <w:rFonts w:ascii="Verdana" w:hAnsi="Verdana"/>
          <w:color w:val="000000"/>
          <w:sz w:val="15"/>
          <w:szCs w:val="15"/>
        </w:rPr>
        <w:t>, выражающей стремления взрослых (быть посредником между ребёнком и миром культуры) и детей (осваивать и реализовывать культуру познания, переживания и деятельности). В этом пространстве и осуществляется</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ребёнка, его приобщение к знакам, символам, ценностям народной культуры.</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теории и практики организации воспитательного пространства праздника как условия развития личностной культуры ребёнка-дошкольника позволяет выделить ряд противоречий:</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актуальностью развития личностной культуры ребёнка и недостаточной проработанностью механизмов реализации этой идеи в воспитательном пространстве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-между признанием научной мыслью праздника в качестве важного фактора развития личностной культуры ребёнка и недостаточной разработанностью теоретико-методологической базы его организации в </w:t>
      </w:r>
      <w:proofErr w:type="spellStart"/>
      <w:r>
        <w:rPr>
          <w:rFonts w:ascii="Verdana" w:hAnsi="Verdana"/>
          <w:color w:val="000000"/>
          <w:sz w:val="15"/>
          <w:szCs w:val="15"/>
        </w:rPr>
        <w:t>культуросообразной</w:t>
      </w:r>
      <w:proofErr w:type="spellEnd"/>
      <w:r>
        <w:rPr>
          <w:rFonts w:ascii="Verdana" w:hAnsi="Verdana"/>
          <w:color w:val="000000"/>
          <w:sz w:val="15"/>
          <w:szCs w:val="15"/>
        </w:rPr>
        <w:t xml:space="preserve"> модели воспитания;</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потребностью в организации воспитательного пространства праздника и слабой теоретической и практической подготовкой педагогов-практиков к этой 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-между потребностью в организации воспитательного пространства праздника на личностно-ориентированной, </w:t>
      </w:r>
      <w:proofErr w:type="spellStart"/>
      <w:r>
        <w:rPr>
          <w:rFonts w:ascii="Verdana" w:hAnsi="Verdana"/>
          <w:color w:val="000000"/>
          <w:sz w:val="15"/>
          <w:szCs w:val="15"/>
        </w:rPr>
        <w:t>культуросообразной</w:t>
      </w:r>
      <w:proofErr w:type="spellEnd"/>
      <w:r>
        <w:rPr>
          <w:rFonts w:ascii="Verdana" w:hAnsi="Verdana"/>
          <w:color w:val="000000"/>
          <w:sz w:val="15"/>
          <w:szCs w:val="15"/>
        </w:rPr>
        <w:t xml:space="preserve"> основе и</w:t>
      </w:r>
      <w:r>
        <w:rPr>
          <w:rStyle w:val="WW8Num2z0"/>
          <w:rFonts w:ascii="Verdana" w:hAnsi="Verdana"/>
          <w:color w:val="000000"/>
          <w:sz w:val="15"/>
          <w:szCs w:val="15"/>
        </w:rPr>
        <w:t> </w:t>
      </w:r>
      <w:proofErr w:type="spellStart"/>
      <w:r>
        <w:rPr>
          <w:rStyle w:val="WW8Num3z0"/>
          <w:rFonts w:ascii="Verdana" w:hAnsi="Verdana"/>
          <w:color w:val="4682B4"/>
          <w:sz w:val="15"/>
          <w:szCs w:val="15"/>
        </w:rPr>
        <w:t>неразработанностью</w:t>
      </w:r>
      <w:proofErr w:type="spellEnd"/>
      <w:r>
        <w:rPr>
          <w:rStyle w:val="WW8Num2z0"/>
          <w:rFonts w:ascii="Verdana" w:hAnsi="Verdana"/>
          <w:color w:val="000000"/>
          <w:sz w:val="15"/>
          <w:szCs w:val="15"/>
        </w:rPr>
        <w:t> </w:t>
      </w:r>
      <w:r>
        <w:rPr>
          <w:rFonts w:ascii="Verdana" w:hAnsi="Verdana"/>
          <w:color w:val="000000"/>
          <w:sz w:val="15"/>
          <w:szCs w:val="15"/>
        </w:rPr>
        <w:t>такой технологии в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Эти противоречия определяют научное направление нашего исследования, проблема которого заключается в теоретическом и</w:t>
      </w:r>
      <w:r>
        <w:rPr>
          <w:rStyle w:val="WW8Num2z0"/>
          <w:rFonts w:ascii="Verdana" w:hAnsi="Verdana"/>
          <w:color w:val="000000"/>
          <w:sz w:val="15"/>
          <w:szCs w:val="15"/>
        </w:rPr>
        <w:t> </w:t>
      </w:r>
      <w:r>
        <w:rPr>
          <w:rStyle w:val="WW8Num3z0"/>
          <w:rFonts w:ascii="Verdana" w:hAnsi="Verdana"/>
          <w:color w:val="4682B4"/>
          <w:sz w:val="15"/>
          <w:szCs w:val="15"/>
        </w:rPr>
        <w:t>методическом</w:t>
      </w:r>
      <w:r>
        <w:rPr>
          <w:rStyle w:val="WW8Num2z0"/>
          <w:rFonts w:ascii="Verdana" w:hAnsi="Verdana"/>
          <w:color w:val="000000"/>
          <w:sz w:val="15"/>
          <w:szCs w:val="15"/>
        </w:rPr>
        <w:t> </w:t>
      </w:r>
      <w:r>
        <w:rPr>
          <w:rFonts w:ascii="Verdana" w:hAnsi="Verdana"/>
          <w:color w:val="000000"/>
          <w:sz w:val="15"/>
          <w:szCs w:val="15"/>
        </w:rPr>
        <w:t xml:space="preserve">обосновании педагогических условий дошкольного образовательного учреждения, </w:t>
      </w:r>
      <w:r>
        <w:rPr>
          <w:rFonts w:ascii="Verdana" w:hAnsi="Verdana"/>
          <w:color w:val="000000"/>
          <w:sz w:val="15"/>
          <w:szCs w:val="15"/>
        </w:rPr>
        <w:lastRenderedPageBreak/>
        <w:t>способствующих развитию личностной культуры ребёнка в воспитательном пространстве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разработать педагогические условия развития личностной культуры ребёнка-дошкольника в воспитательном пространстве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w:t>
      </w:r>
      <w:r>
        <w:rPr>
          <w:rStyle w:val="WW8Num2z0"/>
          <w:rFonts w:ascii="Verdana" w:hAnsi="Verdana"/>
          <w:color w:val="000000"/>
          <w:sz w:val="15"/>
          <w:szCs w:val="15"/>
        </w:rPr>
        <w:t> </w:t>
      </w:r>
      <w:r>
        <w:rPr>
          <w:rStyle w:val="WW8Num3z0"/>
          <w:rFonts w:ascii="Verdana" w:hAnsi="Verdana"/>
          <w:color w:val="4682B4"/>
          <w:sz w:val="15"/>
          <w:szCs w:val="15"/>
        </w:rPr>
        <w:t>воспитательный</w:t>
      </w:r>
      <w:r>
        <w:rPr>
          <w:rStyle w:val="WW8Num2z0"/>
          <w:rFonts w:ascii="Verdana" w:hAnsi="Verdana"/>
          <w:color w:val="000000"/>
          <w:sz w:val="15"/>
          <w:szCs w:val="15"/>
        </w:rPr>
        <w:t> </w:t>
      </w:r>
      <w:r>
        <w:rPr>
          <w:rFonts w:ascii="Verdana" w:hAnsi="Verdana"/>
          <w:color w:val="000000"/>
          <w:sz w:val="15"/>
          <w:szCs w:val="15"/>
        </w:rPr>
        <w:t>процесс развития личностной культуры ребенка.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развитие личностной культуры ребёнка в воспитательном пространстве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основывается на том, что развитие личностной культуры ребенка 6-го года жизни в воспитательном пространстве праздника осуществляется наиболее эффективно при следующих условиях, если: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w:t>
      </w:r>
      <w:proofErr w:type="spellStart"/>
      <w:r>
        <w:rPr>
          <w:rFonts w:ascii="Verdana" w:hAnsi="Verdana"/>
          <w:color w:val="000000"/>
          <w:sz w:val="15"/>
          <w:szCs w:val="15"/>
        </w:rPr>
        <w:t>праздннк</w:t>
      </w:r>
      <w:proofErr w:type="spellEnd"/>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организован в воспитательное пространство, содержанием которого являются</w:t>
      </w:r>
      <w:r>
        <w:rPr>
          <w:rStyle w:val="WW8Num2z0"/>
          <w:rFonts w:ascii="Verdana" w:hAnsi="Verdana"/>
          <w:color w:val="000000"/>
          <w:sz w:val="15"/>
          <w:szCs w:val="15"/>
        </w:rPr>
        <w:t> </w:t>
      </w:r>
      <w:proofErr w:type="spellStart"/>
      <w:r>
        <w:rPr>
          <w:rStyle w:val="WW8Num3z0"/>
          <w:rFonts w:ascii="Verdana" w:hAnsi="Verdana"/>
          <w:color w:val="4682B4"/>
          <w:sz w:val="15"/>
          <w:szCs w:val="15"/>
        </w:rPr>
        <w:t>культуросообразные</w:t>
      </w:r>
      <w:proofErr w:type="spellEnd"/>
      <w:r>
        <w:rPr>
          <w:rStyle w:val="WW8Num2z0"/>
          <w:rFonts w:ascii="Verdana" w:hAnsi="Verdana"/>
          <w:color w:val="000000"/>
          <w:sz w:val="15"/>
          <w:szCs w:val="15"/>
        </w:rPr>
        <w:t> </w:t>
      </w:r>
      <w:r>
        <w:rPr>
          <w:rFonts w:ascii="Verdana" w:hAnsi="Verdana"/>
          <w:color w:val="000000"/>
          <w:sz w:val="15"/>
          <w:szCs w:val="15"/>
        </w:rPr>
        <w:t>знания о празднике, способы его познания, эмоционально-ценностное отношение к нему как времени торжества, радости, вспоминания и чествования природных, социальных, культурных событий, а также опыт творческой деятельности в подготовке и реализации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 xml:space="preserve">и ребенка имеет </w:t>
      </w:r>
      <w:proofErr w:type="spellStart"/>
      <w:r>
        <w:rPr>
          <w:rFonts w:ascii="Verdana" w:hAnsi="Verdana"/>
          <w:color w:val="000000"/>
          <w:sz w:val="15"/>
          <w:szCs w:val="15"/>
        </w:rPr>
        <w:t>со-бытпйный</w:t>
      </w:r>
      <w:proofErr w:type="spellEnd"/>
      <w:r>
        <w:rPr>
          <w:rFonts w:ascii="Verdana" w:hAnsi="Verdana"/>
          <w:color w:val="000000"/>
          <w:sz w:val="15"/>
          <w:szCs w:val="15"/>
        </w:rPr>
        <w:t xml:space="preserve"> характер;</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-разработана и реализуется модель воспитательного пространства праздника, включающая </w:t>
      </w:r>
      <w:proofErr w:type="spellStart"/>
      <w:r>
        <w:rPr>
          <w:rFonts w:ascii="Verdana" w:hAnsi="Verdana"/>
          <w:color w:val="000000"/>
          <w:sz w:val="15"/>
          <w:szCs w:val="15"/>
        </w:rPr>
        <w:t>метатекст</w:t>
      </w:r>
      <w:proofErr w:type="spellEnd"/>
      <w:r>
        <w:rPr>
          <w:rFonts w:ascii="Verdana" w:hAnsi="Verdana"/>
          <w:color w:val="000000"/>
          <w:sz w:val="15"/>
          <w:szCs w:val="15"/>
        </w:rPr>
        <w:t xml:space="preserve"> культуры праздника; горизонт педагогического сопровождения и вертикаль развития личностной культуры ребёнка;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-воспитательное пространство праздника организуется в соответствии с алгоритмом развития личностной культуры, представляющим собой последовательное и повторяющееся чередование этапов: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ребёнка; развитие его</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себе и миру; обогащение опыта творческой деятельности в использовании различных средств организации праздника;</w:t>
      </w:r>
      <w:proofErr w:type="gramEnd"/>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-создана культурно-личностная пространственно-предметная среда дошкольного учреждения, обеспечивающая развитие отношения ребёнка к себе как носителю культурных традиций, творческому человеку, обладающему оптимистическим мироощущением, проявляющемся в чувстве </w:t>
      </w:r>
      <w:proofErr w:type="spellStart"/>
      <w:r>
        <w:rPr>
          <w:rFonts w:ascii="Verdana" w:hAnsi="Verdana"/>
          <w:color w:val="000000"/>
          <w:sz w:val="15"/>
          <w:szCs w:val="15"/>
        </w:rPr>
        <w:t>юмора</w:t>
      </w:r>
      <w:proofErr w:type="gramStart"/>
      <w:r>
        <w:rPr>
          <w:rFonts w:ascii="Verdana" w:hAnsi="Verdana"/>
          <w:color w:val="000000"/>
          <w:sz w:val="15"/>
          <w:szCs w:val="15"/>
        </w:rPr>
        <w:t>,</w:t>
      </w:r>
      <w:r>
        <w:rPr>
          <w:rStyle w:val="WW8Num3z0"/>
          <w:rFonts w:ascii="Verdana" w:hAnsi="Verdana"/>
          <w:color w:val="4682B4"/>
          <w:sz w:val="15"/>
          <w:szCs w:val="15"/>
        </w:rPr>
        <w:t>д</w:t>
      </w:r>
      <w:proofErr w:type="gramEnd"/>
      <w:r>
        <w:rPr>
          <w:rStyle w:val="WW8Num3z0"/>
          <w:rFonts w:ascii="Verdana" w:hAnsi="Verdana"/>
          <w:color w:val="4682B4"/>
          <w:sz w:val="15"/>
          <w:szCs w:val="15"/>
        </w:rPr>
        <w:t>оброжелательном</w:t>
      </w:r>
      <w:proofErr w:type="spellEnd"/>
      <w:r>
        <w:rPr>
          <w:rStyle w:val="WW8Num2z0"/>
          <w:rFonts w:ascii="Verdana" w:hAnsi="Verdana"/>
          <w:color w:val="000000"/>
          <w:sz w:val="15"/>
          <w:szCs w:val="15"/>
        </w:rPr>
        <w:t> </w:t>
      </w:r>
      <w:r>
        <w:rPr>
          <w:rFonts w:ascii="Verdana" w:hAnsi="Verdana"/>
          <w:color w:val="000000"/>
          <w:sz w:val="15"/>
          <w:szCs w:val="15"/>
        </w:rPr>
        <w:t>взаимодействии со сверстниками и взрослыми, позитивной оценке происходящих событий.</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объектом, предметом и гипотезой исследования были поставлены следующие задачи: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Уточнить понятие «личностная культура ребёнка-дошкольника» в контексте воспитательного пространства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теоретические основания организации воспитательного пространства праздника, в котором происходит развитие личностной культуры ребёнка-дошкольника.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апробировать модель воспитательного пространства праздника, обусловливающего развитие личностной культуры ребёнка.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динамику личностной культуры ребенка дошкольного возраста в воспитательном пространстве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Теоретико-методологической основой исследования являются: </w:t>
      </w:r>
      <w:proofErr w:type="gramStart"/>
      <w:r>
        <w:rPr>
          <w:rFonts w:ascii="Verdana" w:hAnsi="Verdana"/>
          <w:color w:val="000000"/>
          <w:sz w:val="15"/>
          <w:szCs w:val="15"/>
        </w:rPr>
        <w:t>-т</w:t>
      </w:r>
      <w:proofErr w:type="gramEnd"/>
      <w:r>
        <w:rPr>
          <w:rFonts w:ascii="Verdana" w:hAnsi="Verdana"/>
          <w:color w:val="000000"/>
          <w:sz w:val="15"/>
          <w:szCs w:val="15"/>
        </w:rPr>
        <w:t>еория культурного развития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личности (</w:t>
      </w:r>
      <w:proofErr w:type="spellStart"/>
      <w:r>
        <w:rPr>
          <w:rFonts w:ascii="Verdana" w:hAnsi="Verdana"/>
          <w:color w:val="000000"/>
          <w:sz w:val="15"/>
          <w:szCs w:val="15"/>
        </w:rPr>
        <w:t>Д.Айзенк</w:t>
      </w:r>
      <w:proofErr w:type="spellEnd"/>
      <w:r>
        <w:rPr>
          <w:rFonts w:ascii="Verdana" w:hAnsi="Verdana"/>
          <w:color w:val="000000"/>
          <w:sz w:val="15"/>
          <w:szCs w:val="15"/>
        </w:rPr>
        <w:t>, С.Ф.Анисимов, М.М.Бахтин, А.Грамши, А.В.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xml:space="preserve">, А.Н.Леонтьев, В.Н.Маркин, А.В.Петровский, К.К.Платонов, С.Л.Рубинштейн, К.З.Чавчавадзе, </w:t>
      </w:r>
      <w:proofErr w:type="spellStart"/>
      <w:r>
        <w:rPr>
          <w:rFonts w:ascii="Verdana" w:hAnsi="Verdana"/>
          <w:color w:val="000000"/>
          <w:sz w:val="15"/>
          <w:szCs w:val="15"/>
        </w:rPr>
        <w:t>У.Шелдон</w:t>
      </w:r>
      <w:proofErr w:type="spellEnd"/>
      <w:r>
        <w:rPr>
          <w:rFonts w:ascii="Verdana" w:hAnsi="Verdana"/>
          <w:color w:val="000000"/>
          <w:sz w:val="15"/>
          <w:szCs w:val="15"/>
        </w:rPr>
        <w:t xml:space="preserve"> и др.);</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-понимание праздника как культурного явления (А.Я.Гуревич, Д.М.Генкин, </w:t>
      </w:r>
      <w:proofErr w:type="spellStart"/>
      <w:r>
        <w:rPr>
          <w:rFonts w:ascii="Verdana" w:hAnsi="Verdana"/>
          <w:color w:val="000000"/>
          <w:sz w:val="15"/>
          <w:szCs w:val="15"/>
        </w:rPr>
        <w:t>К.Жигульский</w:t>
      </w:r>
      <w:proofErr w:type="spellEnd"/>
      <w:r>
        <w:rPr>
          <w:rFonts w:ascii="Verdana" w:hAnsi="Verdana"/>
          <w:color w:val="000000"/>
          <w:sz w:val="15"/>
          <w:szCs w:val="15"/>
        </w:rPr>
        <w:t xml:space="preserve">, </w:t>
      </w:r>
      <w:proofErr w:type="spellStart"/>
      <w:r>
        <w:rPr>
          <w:rFonts w:ascii="Verdana" w:hAnsi="Verdana"/>
          <w:color w:val="000000"/>
          <w:sz w:val="15"/>
          <w:szCs w:val="15"/>
        </w:rPr>
        <w:t>М.Забылин</w:t>
      </w:r>
      <w:proofErr w:type="spellEnd"/>
      <w:r>
        <w:rPr>
          <w:rFonts w:ascii="Verdana" w:hAnsi="Verdana"/>
          <w:color w:val="000000"/>
          <w:sz w:val="15"/>
          <w:szCs w:val="15"/>
        </w:rPr>
        <w:t xml:space="preserve">, А.С.Каргин, Д.С.Лихачёв, Ю.М.Лотман, </w:t>
      </w:r>
      <w:proofErr w:type="spellStart"/>
      <w:r>
        <w:rPr>
          <w:rFonts w:ascii="Verdana" w:hAnsi="Verdana"/>
          <w:color w:val="000000"/>
          <w:sz w:val="15"/>
          <w:szCs w:val="15"/>
        </w:rPr>
        <w:t>А.И.Мазаев</w:t>
      </w:r>
      <w:proofErr w:type="spellEnd"/>
      <w:r>
        <w:rPr>
          <w:rFonts w:ascii="Verdana" w:hAnsi="Verdana"/>
          <w:color w:val="000000"/>
          <w:sz w:val="15"/>
          <w:szCs w:val="15"/>
        </w:rPr>
        <w:t xml:space="preserve">, И.П.Сахаров, И.М.Снегирёв, А.В.Терещенко, К.Д.Ушинский, </w:t>
      </w:r>
      <w:proofErr w:type="spellStart"/>
      <w:r>
        <w:rPr>
          <w:rFonts w:ascii="Verdana" w:hAnsi="Verdana"/>
          <w:color w:val="000000"/>
          <w:sz w:val="15"/>
          <w:szCs w:val="15"/>
        </w:rPr>
        <w:t>И.Хейзинга</w:t>
      </w:r>
      <w:proofErr w:type="spellEnd"/>
      <w:r>
        <w:rPr>
          <w:rFonts w:ascii="Verdana" w:hAnsi="Verdana"/>
          <w:color w:val="000000"/>
          <w:sz w:val="15"/>
          <w:szCs w:val="15"/>
        </w:rPr>
        <w:t>, Н.А.</w:t>
      </w:r>
      <w:proofErr w:type="gramStart"/>
      <w:r>
        <w:rPr>
          <w:rFonts w:ascii="Verdana" w:hAnsi="Verdana"/>
          <w:color w:val="000000"/>
          <w:sz w:val="15"/>
          <w:szCs w:val="15"/>
        </w:rPr>
        <w:t>Хренов</w:t>
      </w:r>
      <w:proofErr w:type="gramEnd"/>
      <w:r>
        <w:rPr>
          <w:rFonts w:ascii="Verdana" w:hAnsi="Verdana"/>
          <w:color w:val="000000"/>
          <w:sz w:val="15"/>
          <w:szCs w:val="15"/>
        </w:rPr>
        <w:t>, Н.Л.Юдин и др.);</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-идеи</w:t>
      </w:r>
      <w:r>
        <w:rPr>
          <w:rStyle w:val="WW8Num2z0"/>
          <w:rFonts w:ascii="Verdana" w:hAnsi="Verdana"/>
          <w:color w:val="000000"/>
          <w:sz w:val="15"/>
          <w:szCs w:val="15"/>
        </w:rPr>
        <w:t> </w:t>
      </w:r>
      <w:proofErr w:type="spellStart"/>
      <w:r>
        <w:rPr>
          <w:rStyle w:val="WW8Num3z0"/>
          <w:rFonts w:ascii="Verdana" w:hAnsi="Verdana"/>
          <w:color w:val="4682B4"/>
          <w:sz w:val="15"/>
          <w:szCs w:val="15"/>
        </w:rPr>
        <w:t>гуманизации</w:t>
      </w:r>
      <w:proofErr w:type="spellEnd"/>
      <w:r>
        <w:rPr>
          <w:rStyle w:val="WW8Num2z0"/>
          <w:rFonts w:ascii="Verdana" w:hAnsi="Verdana"/>
          <w:color w:val="000000"/>
          <w:sz w:val="15"/>
          <w:szCs w:val="15"/>
        </w:rPr>
        <w:t> </w:t>
      </w:r>
      <w:r>
        <w:rPr>
          <w:rFonts w:ascii="Verdana" w:hAnsi="Verdana"/>
          <w:color w:val="000000"/>
          <w:sz w:val="15"/>
          <w:szCs w:val="15"/>
        </w:rPr>
        <w:t xml:space="preserve">и </w:t>
      </w:r>
      <w:proofErr w:type="spellStart"/>
      <w:r>
        <w:rPr>
          <w:rFonts w:ascii="Verdana" w:hAnsi="Verdana"/>
          <w:color w:val="000000"/>
          <w:sz w:val="15"/>
          <w:szCs w:val="15"/>
        </w:rPr>
        <w:t>гуманитаризации</w:t>
      </w:r>
      <w:proofErr w:type="spellEnd"/>
      <w:r>
        <w:rPr>
          <w:rFonts w:ascii="Verdana" w:hAnsi="Verdana"/>
          <w:color w:val="000000"/>
          <w:sz w:val="15"/>
          <w:szCs w:val="15"/>
        </w:rPr>
        <w:t xml:space="preserve"> образования, раскрывающие</w:t>
      </w:r>
      <w:r>
        <w:rPr>
          <w:rStyle w:val="WW8Num2z0"/>
          <w:rFonts w:ascii="Verdana" w:hAnsi="Verdana"/>
          <w:color w:val="000000"/>
          <w:sz w:val="15"/>
          <w:szCs w:val="15"/>
        </w:rPr>
        <w:t> </w:t>
      </w:r>
      <w:proofErr w:type="spellStart"/>
      <w:r>
        <w:rPr>
          <w:rStyle w:val="WW8Num3z0"/>
          <w:rFonts w:ascii="Verdana" w:hAnsi="Verdana"/>
          <w:color w:val="4682B4"/>
          <w:sz w:val="15"/>
          <w:szCs w:val="15"/>
        </w:rPr>
        <w:t>самоценность</w:t>
      </w:r>
      <w:proofErr w:type="spellEnd"/>
      <w:r>
        <w:rPr>
          <w:rStyle w:val="WW8Num2z0"/>
          <w:rFonts w:ascii="Verdana" w:hAnsi="Verdana"/>
          <w:color w:val="000000"/>
          <w:sz w:val="15"/>
          <w:szCs w:val="15"/>
        </w:rPr>
        <w:t> </w:t>
      </w:r>
      <w:r>
        <w:rPr>
          <w:rFonts w:ascii="Verdana" w:hAnsi="Verdana"/>
          <w:color w:val="000000"/>
          <w:sz w:val="15"/>
          <w:szCs w:val="15"/>
        </w:rPr>
        <w:t xml:space="preserve">личности (А.Д.Алфёров, </w:t>
      </w:r>
      <w:proofErr w:type="spellStart"/>
      <w:r>
        <w:rPr>
          <w:rFonts w:ascii="Verdana" w:hAnsi="Verdana"/>
          <w:color w:val="000000"/>
          <w:sz w:val="15"/>
          <w:szCs w:val="15"/>
        </w:rPr>
        <w:t>Е.В.Бондаревская</w:t>
      </w:r>
      <w:proofErr w:type="spellEnd"/>
      <w:r>
        <w:rPr>
          <w:rFonts w:ascii="Verdana" w:hAnsi="Verdana"/>
          <w:color w:val="000000"/>
          <w:sz w:val="15"/>
          <w:szCs w:val="15"/>
        </w:rPr>
        <w:t xml:space="preserve">, Т.И.Власова, В.В.Зайцев, В.В.Сериков, </w:t>
      </w:r>
      <w:proofErr w:type="spellStart"/>
      <w:r>
        <w:rPr>
          <w:rFonts w:ascii="Verdana" w:hAnsi="Verdana"/>
          <w:color w:val="000000"/>
          <w:sz w:val="15"/>
          <w:szCs w:val="15"/>
        </w:rPr>
        <w:t>Е.Н.Сорочинская</w:t>
      </w:r>
      <w:proofErr w:type="spellEnd"/>
      <w:r>
        <w:rPr>
          <w:rFonts w:ascii="Verdana" w:hAnsi="Verdana"/>
          <w:color w:val="000000"/>
          <w:sz w:val="15"/>
          <w:szCs w:val="15"/>
        </w:rPr>
        <w:t xml:space="preserve">, Л.М.Сухорукова, В.Т.Фоменко и </w:t>
      </w:r>
      <w:proofErr w:type="spellStart"/>
      <w:proofErr w:type="gramStart"/>
      <w:r>
        <w:rPr>
          <w:rFonts w:ascii="Verdana" w:hAnsi="Verdana"/>
          <w:color w:val="000000"/>
          <w:sz w:val="15"/>
          <w:szCs w:val="15"/>
        </w:rPr>
        <w:t>др</w:t>
      </w:r>
      <w:proofErr w:type="spellEnd"/>
      <w:proofErr w:type="gramEnd"/>
      <w:r>
        <w:rPr>
          <w:rFonts w:ascii="Verdana" w:hAnsi="Verdana"/>
          <w:color w:val="000000"/>
          <w:sz w:val="15"/>
          <w:szCs w:val="15"/>
        </w:rPr>
        <w:t>-);</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proofErr w:type="spellStart"/>
      <w:proofErr w:type="gramStart"/>
      <w:r>
        <w:rPr>
          <w:rFonts w:ascii="Verdana" w:hAnsi="Verdana"/>
          <w:color w:val="000000"/>
          <w:sz w:val="15"/>
          <w:szCs w:val="15"/>
        </w:rPr>
        <w:t>со-бытийность</w:t>
      </w:r>
      <w:proofErr w:type="spellEnd"/>
      <w:proofErr w:type="gramEnd"/>
      <w:r>
        <w:rPr>
          <w:rFonts w:ascii="Verdana" w:hAnsi="Verdana"/>
          <w:color w:val="000000"/>
          <w:sz w:val="15"/>
          <w:szCs w:val="15"/>
        </w:rPr>
        <w:t xml:space="preserve"> как пространство развития личностной культуры ребёнка (Е.И.Исаев, В.А.Петровский, </w:t>
      </w:r>
      <w:proofErr w:type="spellStart"/>
      <w:r>
        <w:rPr>
          <w:rFonts w:ascii="Verdana" w:hAnsi="Verdana"/>
          <w:color w:val="000000"/>
          <w:sz w:val="15"/>
          <w:szCs w:val="15"/>
        </w:rPr>
        <w:t>В.И.Слободчиков</w:t>
      </w:r>
      <w:proofErr w:type="spellEnd"/>
      <w:r>
        <w:rPr>
          <w:rFonts w:ascii="Verdana" w:hAnsi="Verdana"/>
          <w:color w:val="000000"/>
          <w:sz w:val="15"/>
          <w:szCs w:val="15"/>
        </w:rPr>
        <w:t xml:space="preserve"> и др.);</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-концепция организации воспитательного пространства (</w:t>
      </w:r>
      <w:proofErr w:type="spellStart"/>
      <w:r>
        <w:rPr>
          <w:rFonts w:ascii="Verdana" w:hAnsi="Verdana"/>
          <w:color w:val="000000"/>
          <w:sz w:val="15"/>
          <w:szCs w:val="15"/>
        </w:rPr>
        <w:t>В.П.Борисенков</w:t>
      </w:r>
      <w:proofErr w:type="spellEnd"/>
      <w:r>
        <w:rPr>
          <w:rFonts w:ascii="Verdana" w:hAnsi="Verdana"/>
          <w:color w:val="000000"/>
          <w:sz w:val="15"/>
          <w:szCs w:val="15"/>
        </w:rPr>
        <w:t xml:space="preserve">, </w:t>
      </w:r>
      <w:proofErr w:type="spellStart"/>
      <w:r>
        <w:rPr>
          <w:rFonts w:ascii="Verdana" w:hAnsi="Verdana"/>
          <w:color w:val="000000"/>
          <w:sz w:val="15"/>
          <w:szCs w:val="15"/>
        </w:rPr>
        <w:t>Н.М.Борытко</w:t>
      </w:r>
      <w:proofErr w:type="spellEnd"/>
      <w:r>
        <w:rPr>
          <w:rFonts w:ascii="Verdana" w:hAnsi="Verdana"/>
          <w:color w:val="000000"/>
          <w:sz w:val="15"/>
          <w:szCs w:val="15"/>
        </w:rPr>
        <w:t xml:space="preserve">, </w:t>
      </w:r>
      <w:proofErr w:type="spellStart"/>
      <w:r>
        <w:rPr>
          <w:rFonts w:ascii="Verdana" w:hAnsi="Verdana"/>
          <w:color w:val="000000"/>
          <w:sz w:val="15"/>
          <w:szCs w:val="15"/>
        </w:rPr>
        <w:t>О.В.Гукаленко</w:t>
      </w:r>
      <w:proofErr w:type="spellEnd"/>
      <w:r>
        <w:rPr>
          <w:rFonts w:ascii="Verdana" w:hAnsi="Verdana"/>
          <w:color w:val="000000"/>
          <w:sz w:val="15"/>
          <w:szCs w:val="15"/>
        </w:rPr>
        <w:t>, А.Я.Данилюк, В.Т.Фоменко и др.);</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 xml:space="preserve">-теоретические основы организации праздника в дошкольном образовательном учреждении (Н.А.Ветлугина, </w:t>
      </w:r>
      <w:proofErr w:type="spellStart"/>
      <w:r>
        <w:rPr>
          <w:rFonts w:ascii="Verdana" w:hAnsi="Verdana"/>
          <w:color w:val="000000"/>
          <w:sz w:val="15"/>
          <w:szCs w:val="15"/>
        </w:rPr>
        <w:t>М.Б.Зацепина</w:t>
      </w:r>
      <w:proofErr w:type="spellEnd"/>
      <w:r>
        <w:rPr>
          <w:rFonts w:ascii="Verdana" w:hAnsi="Verdana"/>
          <w:color w:val="000000"/>
          <w:sz w:val="15"/>
          <w:szCs w:val="15"/>
        </w:rPr>
        <w:t>,</w:t>
      </w:r>
      <w:proofErr w:type="gramEnd"/>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И.Э.Куликовская и др.);</w:t>
      </w:r>
      <w:proofErr w:type="gramEnd"/>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дошкольного детства как периода раскрытия потенциальных возможностей ребёнка и развития его личностной культуры (</w:t>
      </w:r>
      <w:proofErr w:type="spellStart"/>
      <w:r>
        <w:rPr>
          <w:rFonts w:ascii="Verdana" w:hAnsi="Verdana"/>
          <w:color w:val="000000"/>
          <w:sz w:val="15"/>
          <w:szCs w:val="15"/>
        </w:rPr>
        <w:t>Л.А.Венгер</w:t>
      </w:r>
      <w:proofErr w:type="spellEnd"/>
      <w:r>
        <w:rPr>
          <w:rFonts w:ascii="Verdana" w:hAnsi="Verdana"/>
          <w:color w:val="000000"/>
          <w:sz w:val="15"/>
          <w:szCs w:val="15"/>
        </w:rPr>
        <w:t xml:space="preserve">, </w:t>
      </w:r>
      <w:proofErr w:type="spellStart"/>
      <w:r>
        <w:rPr>
          <w:rFonts w:ascii="Verdana" w:hAnsi="Verdana"/>
          <w:color w:val="000000"/>
          <w:sz w:val="15"/>
          <w:szCs w:val="15"/>
        </w:rPr>
        <w:t>Л.С.Выготский</w:t>
      </w:r>
      <w:proofErr w:type="spellEnd"/>
      <w:r>
        <w:rPr>
          <w:rFonts w:ascii="Verdana" w:hAnsi="Verdana"/>
          <w:color w:val="000000"/>
          <w:sz w:val="15"/>
          <w:szCs w:val="15"/>
        </w:rPr>
        <w:t>, А.В.Запорожец, Т.Б.</w:t>
      </w:r>
      <w:r>
        <w:rPr>
          <w:rStyle w:val="WW8Num2z0"/>
          <w:rFonts w:ascii="Verdana" w:hAnsi="Verdana"/>
          <w:color w:val="000000"/>
          <w:sz w:val="15"/>
          <w:szCs w:val="15"/>
        </w:rPr>
        <w:t> </w:t>
      </w:r>
      <w:proofErr w:type="spellStart"/>
      <w:r>
        <w:rPr>
          <w:rStyle w:val="WW8Num3z0"/>
          <w:rFonts w:ascii="Verdana" w:hAnsi="Verdana"/>
          <w:color w:val="4682B4"/>
          <w:sz w:val="15"/>
          <w:szCs w:val="15"/>
        </w:rPr>
        <w:t>Захараш</w:t>
      </w:r>
      <w:proofErr w:type="spellEnd"/>
      <w:r>
        <w:rPr>
          <w:rFonts w:ascii="Verdana" w:hAnsi="Verdana"/>
          <w:color w:val="000000"/>
          <w:sz w:val="15"/>
          <w:szCs w:val="15"/>
        </w:rPr>
        <w:t>, С.А.Козлова, Т.С.Комарова,</w:t>
      </w:r>
      <w:proofErr w:type="gramEnd"/>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spellStart"/>
      <w:proofErr w:type="gramStart"/>
      <w:r>
        <w:rPr>
          <w:rFonts w:ascii="Verdana" w:hAnsi="Verdana"/>
          <w:color w:val="000000"/>
          <w:sz w:val="15"/>
          <w:szCs w:val="15"/>
        </w:rPr>
        <w:t>М.В.Корепанова</w:t>
      </w:r>
      <w:proofErr w:type="spellEnd"/>
      <w:r>
        <w:rPr>
          <w:rFonts w:ascii="Verdana" w:hAnsi="Verdana"/>
          <w:color w:val="000000"/>
          <w:sz w:val="15"/>
          <w:szCs w:val="15"/>
        </w:rPr>
        <w:t xml:space="preserve">, В.Т.Кудрявцев, И.Э.Куликовская, </w:t>
      </w:r>
      <w:proofErr w:type="spellStart"/>
      <w:r>
        <w:rPr>
          <w:rFonts w:ascii="Verdana" w:hAnsi="Verdana"/>
          <w:color w:val="000000"/>
          <w:sz w:val="15"/>
          <w:szCs w:val="15"/>
        </w:rPr>
        <w:t>С.В.Петерина</w:t>
      </w:r>
      <w:proofErr w:type="spellEnd"/>
      <w:r>
        <w:rPr>
          <w:rFonts w:ascii="Verdana" w:hAnsi="Verdana"/>
          <w:color w:val="000000"/>
          <w:sz w:val="15"/>
          <w:szCs w:val="15"/>
        </w:rPr>
        <w:t xml:space="preserve">, </w:t>
      </w:r>
      <w:proofErr w:type="spellStart"/>
      <w:r>
        <w:rPr>
          <w:rFonts w:ascii="Verdana" w:hAnsi="Verdana"/>
          <w:color w:val="000000"/>
          <w:sz w:val="15"/>
          <w:szCs w:val="15"/>
        </w:rPr>
        <w:t>Т.Н.Таранова</w:t>
      </w:r>
      <w:proofErr w:type="spellEnd"/>
      <w:r>
        <w:rPr>
          <w:rFonts w:ascii="Verdana" w:hAnsi="Verdana"/>
          <w:color w:val="000000"/>
          <w:sz w:val="15"/>
          <w:szCs w:val="15"/>
        </w:rPr>
        <w:t xml:space="preserve">, </w:t>
      </w:r>
      <w:proofErr w:type="spellStart"/>
      <w:r>
        <w:rPr>
          <w:rFonts w:ascii="Verdana" w:hAnsi="Verdana"/>
          <w:color w:val="000000"/>
          <w:sz w:val="15"/>
          <w:szCs w:val="15"/>
        </w:rPr>
        <w:t>Е.А.Тупичкина</w:t>
      </w:r>
      <w:proofErr w:type="spellEnd"/>
      <w:r>
        <w:rPr>
          <w:rFonts w:ascii="Verdana" w:hAnsi="Verdana"/>
          <w:color w:val="000000"/>
          <w:sz w:val="15"/>
          <w:szCs w:val="15"/>
        </w:rPr>
        <w:t xml:space="preserve">, </w:t>
      </w:r>
      <w:proofErr w:type="spellStart"/>
      <w:r>
        <w:rPr>
          <w:rFonts w:ascii="Verdana" w:hAnsi="Verdana"/>
          <w:color w:val="000000"/>
          <w:sz w:val="15"/>
          <w:szCs w:val="15"/>
        </w:rPr>
        <w:t>Р.М.Чумичева</w:t>
      </w:r>
      <w:proofErr w:type="spellEnd"/>
      <w:r>
        <w:rPr>
          <w:rFonts w:ascii="Verdana" w:hAnsi="Verdana"/>
          <w:color w:val="000000"/>
          <w:sz w:val="15"/>
          <w:szCs w:val="15"/>
        </w:rPr>
        <w:t xml:space="preserve"> и др.).</w:t>
      </w:r>
      <w:proofErr w:type="gramEnd"/>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осуществлялось в три этапа: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(2000 - 2003 гг.) осуществлялось изучение и сравнительный анализ философской,</w:t>
      </w:r>
      <w:r>
        <w:rPr>
          <w:rStyle w:val="WW8Num2z0"/>
          <w:rFonts w:ascii="Verdana" w:hAnsi="Verdana"/>
          <w:color w:val="000000"/>
          <w:sz w:val="15"/>
          <w:szCs w:val="15"/>
        </w:rPr>
        <w:t> </w:t>
      </w:r>
      <w:r>
        <w:rPr>
          <w:rStyle w:val="WW8Num3z0"/>
          <w:rFonts w:ascii="Verdana" w:hAnsi="Verdana"/>
          <w:color w:val="4682B4"/>
          <w:sz w:val="15"/>
          <w:szCs w:val="15"/>
        </w:rPr>
        <w:t>культурологической</w:t>
      </w:r>
      <w:r>
        <w:rPr>
          <w:rFonts w:ascii="Verdana" w:hAnsi="Verdana"/>
          <w:color w:val="000000"/>
          <w:sz w:val="15"/>
          <w:szCs w:val="15"/>
        </w:rPr>
        <w:t>, психолого-педагогической литературы по проблеме исследования; формулировались идеи и направления, гипотеза, задачи исследования; осуществлялась разработка основных теоретических положений исследования. На данном этапе использовались методы теоретического анализа, классификации и дифференциации материала, проектирования направления исследования.</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(2003 - 2004 гг.) был связан с изучением особенностей личностной культуры ребёнка, организации празднования торжественных событий в дошкольном образовательном учреждении, и пространственно-предметной среды воспитания. На этом этапе был проведен</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с привлечением методов наблюдения,</w:t>
      </w:r>
      <w:r>
        <w:rPr>
          <w:rStyle w:val="WW8Num2z0"/>
          <w:rFonts w:ascii="Verdana" w:hAnsi="Verdana"/>
          <w:color w:val="000000"/>
          <w:sz w:val="15"/>
          <w:szCs w:val="15"/>
        </w:rPr>
        <w:t> </w:t>
      </w:r>
      <w:r>
        <w:rPr>
          <w:rStyle w:val="WW8Num3z0"/>
          <w:rFonts w:ascii="Verdana" w:hAnsi="Verdana"/>
          <w:color w:val="4682B4"/>
          <w:sz w:val="15"/>
          <w:szCs w:val="15"/>
        </w:rPr>
        <w:t>тестирования</w:t>
      </w:r>
      <w:r>
        <w:rPr>
          <w:rFonts w:ascii="Verdana" w:hAnsi="Verdana"/>
          <w:color w:val="000000"/>
          <w:sz w:val="15"/>
          <w:szCs w:val="15"/>
        </w:rPr>
        <w:t>, анкетирования, анализа детских работ.</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(2005 - 2009 гг.) проводился формирующий эксперимент, где были апробированы: модель воспитательного пространства праздника, обусловливающего развитие личностной культуры ребёнка; методики опытно-экспериментальной работы. Контрольный срез позволил выявить динамику личностной культуры ребёнка и сформулировать заключительные вывод</w:t>
      </w:r>
      <w:proofErr w:type="gramStart"/>
      <w:r>
        <w:rPr>
          <w:rFonts w:ascii="Verdana" w:hAnsi="Verdana"/>
          <w:color w:val="000000"/>
          <w:sz w:val="15"/>
          <w:szCs w:val="15"/>
        </w:rPr>
        <w:t>ы-</w:t>
      </w:r>
      <w:proofErr w:type="gramEnd"/>
      <w:r>
        <w:rPr>
          <w:rFonts w:ascii="Verdana" w:hAnsi="Verdana"/>
          <w:color w:val="000000"/>
          <w:sz w:val="15"/>
          <w:szCs w:val="15"/>
        </w:rPr>
        <w:t xml:space="preserve"> экспериментальной работы. Уточнялись теоретические положения. Оформлялась диссертационная работа в целом.</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-уточнено понятие «личностная культура ребёнка-дошкольника», включающее компоненты:</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активность; ценностное отношение к себе и окружающему миру; опыт творческой деятельности в организации своей жизнедеятельности;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модель воспитательного пространства праздника, обусловливающего развитие личностной культуры ребёнка;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-определены возможности воспитательного пространства праздника в развитии личностной культуры ребёнка;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 алгоритм развития личностной культуры ребёнка в воспитательном пространстве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-выявлена сущность воспитательного пространства праздника, организуемого в дошкольном образовательном учреждении;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-содержание процесса развития личностной культуры ребёнка обогащено ценностями праздничной культуры, </w:t>
      </w:r>
      <w:r>
        <w:rPr>
          <w:rFonts w:ascii="Verdana" w:hAnsi="Verdana"/>
          <w:color w:val="000000"/>
          <w:sz w:val="15"/>
          <w:szCs w:val="15"/>
        </w:rPr>
        <w:lastRenderedPageBreak/>
        <w:t>сформировавшимися в истории славянских народов;</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-алгоритм развития личностной культуры ребёнка в воспитательном пространстве праздника представляет собой повторяющиеся этапы, ориентированные на развитие познавательной активности ребёнка; его ценностного отношения к себе и миру в целом, а также опыта творческой 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w:t>
      </w:r>
      <w:proofErr w:type="spellStart"/>
      <w:r>
        <w:rPr>
          <w:rFonts w:ascii="Verdana" w:hAnsi="Verdana"/>
          <w:color w:val="000000"/>
          <w:sz w:val="15"/>
          <w:szCs w:val="15"/>
        </w:rPr>
        <w:t>культуросообразные</w:t>
      </w:r>
      <w:proofErr w:type="spellEnd"/>
      <w:r>
        <w:rPr>
          <w:rFonts w:ascii="Verdana" w:hAnsi="Verdana"/>
          <w:color w:val="000000"/>
          <w:sz w:val="15"/>
          <w:szCs w:val="15"/>
        </w:rPr>
        <w:t xml:space="preserve"> технологии организации воспитательного пространства праздника в дошкольном учреждении включают следующие методы: учебно-игровые и знаково-символические; коммуникативно-диалоговые; художественно-творческие; ценностно-развивающие;</w:t>
      </w:r>
      <w:r>
        <w:rPr>
          <w:rStyle w:val="WW8Num2z0"/>
          <w:rFonts w:ascii="Verdana" w:hAnsi="Verdana"/>
          <w:color w:val="000000"/>
          <w:sz w:val="15"/>
          <w:szCs w:val="15"/>
        </w:rPr>
        <w:t> </w:t>
      </w:r>
      <w:r>
        <w:rPr>
          <w:rStyle w:val="WW8Num3z0"/>
          <w:rFonts w:ascii="Verdana" w:hAnsi="Verdana"/>
          <w:color w:val="4682B4"/>
          <w:sz w:val="15"/>
          <w:szCs w:val="15"/>
        </w:rPr>
        <w:t>рефлексивные</w:t>
      </w:r>
      <w:r>
        <w:rPr>
          <w:rStyle w:val="WW8Num2z0"/>
          <w:rFonts w:ascii="Verdana" w:hAnsi="Verdana"/>
          <w:color w:val="000000"/>
          <w:sz w:val="15"/>
          <w:szCs w:val="15"/>
        </w:rPr>
        <w:t> </w:t>
      </w:r>
      <w:r>
        <w:rPr>
          <w:rFonts w:ascii="Verdana" w:hAnsi="Verdana"/>
          <w:color w:val="000000"/>
          <w:sz w:val="15"/>
          <w:szCs w:val="15"/>
        </w:rPr>
        <w:t>и методы педагогической поддержки, реализуемые непосредственно в процессе праздника и направленные на оказание необходимой помощи ребёнку: открытого вмешательства; «</w:t>
      </w:r>
      <w:r>
        <w:rPr>
          <w:rStyle w:val="WW8Num3z0"/>
          <w:rFonts w:ascii="Verdana" w:hAnsi="Verdana"/>
          <w:color w:val="4682B4"/>
          <w:sz w:val="15"/>
          <w:szCs w:val="15"/>
        </w:rPr>
        <w:t>параллельного действия</w:t>
      </w:r>
      <w:r>
        <w:rPr>
          <w:rFonts w:ascii="Verdana" w:hAnsi="Verdana"/>
          <w:color w:val="000000"/>
          <w:sz w:val="15"/>
          <w:szCs w:val="15"/>
        </w:rPr>
        <w:t>»; «</w:t>
      </w:r>
      <w:r>
        <w:rPr>
          <w:rStyle w:val="WW8Num3z0"/>
          <w:rFonts w:ascii="Verdana" w:hAnsi="Verdana"/>
          <w:color w:val="4682B4"/>
          <w:sz w:val="15"/>
          <w:szCs w:val="15"/>
        </w:rPr>
        <w:t>напоминания правила</w:t>
      </w:r>
      <w:r>
        <w:rPr>
          <w:rFonts w:ascii="Verdana" w:hAnsi="Verdana"/>
          <w:color w:val="000000"/>
          <w:sz w:val="15"/>
          <w:szCs w:val="15"/>
        </w:rPr>
        <w:t>» приостановления отрицательных переживаний или поступков;</w:t>
      </w:r>
      <w:r>
        <w:rPr>
          <w:rStyle w:val="WW8Num2z0"/>
          <w:rFonts w:ascii="Verdana" w:hAnsi="Verdana"/>
          <w:color w:val="000000"/>
          <w:sz w:val="15"/>
          <w:szCs w:val="15"/>
        </w:rPr>
        <w:t> </w:t>
      </w:r>
      <w:proofErr w:type="spellStart"/>
      <w:r>
        <w:rPr>
          <w:rStyle w:val="WW8Num3z0"/>
          <w:rFonts w:ascii="Verdana" w:hAnsi="Verdana"/>
          <w:color w:val="4682B4"/>
          <w:sz w:val="15"/>
          <w:szCs w:val="15"/>
        </w:rPr>
        <w:t>эмпатии</w:t>
      </w:r>
      <w:proofErr w:type="spellEnd"/>
      <w:r>
        <w:rPr>
          <w:rFonts w:ascii="Verdana" w:hAnsi="Verdana"/>
          <w:color w:val="000000"/>
          <w:sz w:val="15"/>
          <w:szCs w:val="15"/>
        </w:rPr>
        <w:t>.</w:t>
      </w:r>
      <w:proofErr w:type="gramEnd"/>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Практическая значимость исследования заключается в возможности </w:t>
      </w:r>
      <w:proofErr w:type="gramStart"/>
      <w:r>
        <w:rPr>
          <w:rFonts w:ascii="Verdana" w:hAnsi="Verdana"/>
          <w:color w:val="000000"/>
          <w:sz w:val="15"/>
          <w:szCs w:val="15"/>
        </w:rPr>
        <w:t>воспроизведения педагогических условий развития личностной культуры ребёнка</w:t>
      </w:r>
      <w:proofErr w:type="gramEnd"/>
      <w:r>
        <w:rPr>
          <w:rFonts w:ascii="Verdana" w:hAnsi="Verdana"/>
          <w:color w:val="000000"/>
          <w:sz w:val="15"/>
          <w:szCs w:val="15"/>
        </w:rPr>
        <w:t xml:space="preserve"> в воспитательном пространстве праздника; в определении алгоритма развития личностной культуры ребёнка; в разработке знаков и символов культурно-личностной среды дошкольного учреждения, отражающих взаимосвязь жизнедеятельности человека и природных ритмов. Основные положения и выводы исследования могут быть использованы в воспитательном процессе дошкольного образовательного учреждения, в образовательном процессе </w:t>
      </w:r>
      <w:proofErr w:type="spellStart"/>
      <w:r>
        <w:rPr>
          <w:rFonts w:ascii="Verdana" w:hAnsi="Verdana"/>
          <w:color w:val="000000"/>
          <w:sz w:val="15"/>
          <w:szCs w:val="15"/>
        </w:rPr>
        <w:t>педагогических</w:t>
      </w:r>
      <w:r>
        <w:rPr>
          <w:rStyle w:val="WW8Num3z0"/>
          <w:rFonts w:ascii="Verdana" w:hAnsi="Verdana"/>
          <w:color w:val="4682B4"/>
          <w:sz w:val="15"/>
          <w:szCs w:val="15"/>
        </w:rPr>
        <w:t>колледжей</w:t>
      </w:r>
      <w:proofErr w:type="spellEnd"/>
      <w:r>
        <w:rPr>
          <w:rStyle w:val="WW8Num2z0"/>
          <w:rFonts w:ascii="Verdana" w:hAnsi="Verdana"/>
          <w:color w:val="000000"/>
          <w:sz w:val="15"/>
          <w:szCs w:val="15"/>
        </w:rPr>
        <w:t> </w:t>
      </w:r>
      <w:r>
        <w:rPr>
          <w:rFonts w:ascii="Verdana" w:hAnsi="Verdana"/>
          <w:color w:val="000000"/>
          <w:sz w:val="15"/>
          <w:szCs w:val="15"/>
        </w:rPr>
        <w:t>и вузов, а также на курсах повышения квалификации работников образования.</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Достоверность и обоснованность выводов исследования обеспечены методологическими и общетеоретическими подходами к исследуемой проблеме, полученными результатами, доказательность которых подтверждается качественными изменениями в личностной культуре ребёнка; результатами </w:t>
      </w:r>
      <w:proofErr w:type="gramStart"/>
      <w:r>
        <w:rPr>
          <w:rFonts w:ascii="Verdana" w:hAnsi="Verdana"/>
          <w:color w:val="000000"/>
          <w:sz w:val="15"/>
          <w:szCs w:val="15"/>
        </w:rPr>
        <w:t>внедрения педагогических условий развития личностной культуры ребёнка</w:t>
      </w:r>
      <w:proofErr w:type="gramEnd"/>
      <w:r>
        <w:rPr>
          <w:rFonts w:ascii="Verdana" w:hAnsi="Verdana"/>
          <w:color w:val="000000"/>
          <w:sz w:val="15"/>
          <w:szCs w:val="15"/>
        </w:rPr>
        <w:t xml:space="preserve"> в широкую педагогическую практику.</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Понятие «личностная культура ребёнка-дошкольника» определяется как</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новообразование, позволяющее жить в гармонии с самим собой и другими людьми в пространстве праздника и включающее следующие компоненты:</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-познавательная активность, проявляющаяся в устремлении к приобретению знаний о традициях, обрядах празднования природных и </w:t>
      </w:r>
      <w:proofErr w:type="spellStart"/>
      <w:r>
        <w:rPr>
          <w:rFonts w:ascii="Verdana" w:hAnsi="Verdana"/>
          <w:color w:val="000000"/>
          <w:sz w:val="15"/>
          <w:szCs w:val="15"/>
        </w:rPr>
        <w:t>социокультурных</w:t>
      </w:r>
      <w:proofErr w:type="spellEnd"/>
      <w:r>
        <w:rPr>
          <w:rFonts w:ascii="Verdana" w:hAnsi="Verdana"/>
          <w:color w:val="000000"/>
          <w:sz w:val="15"/>
          <w:szCs w:val="15"/>
        </w:rPr>
        <w:t xml:space="preserve"> событий у славянских народов;</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себе, другим людям, природе, культуре, собственной 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 творческой деятельности в использовании различных средств организации праздника (художественно-эстетических, знаково-символических,</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и др.).</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Воспитательное пространство праздника раскрывается с позиций пространственного подхода и понимается как единство следующих компонентов: </w:t>
      </w:r>
      <w:proofErr w:type="spellStart"/>
      <w:r>
        <w:rPr>
          <w:rFonts w:ascii="Verdana" w:hAnsi="Verdana"/>
          <w:color w:val="000000"/>
          <w:sz w:val="15"/>
          <w:szCs w:val="15"/>
        </w:rPr>
        <w:t>метатекст</w:t>
      </w:r>
      <w:proofErr w:type="spellEnd"/>
      <w:r>
        <w:rPr>
          <w:rFonts w:ascii="Verdana" w:hAnsi="Verdana"/>
          <w:color w:val="000000"/>
          <w:sz w:val="15"/>
          <w:szCs w:val="15"/>
        </w:rPr>
        <w:t xml:space="preserve"> культуры праздника, горизонт педагогического •сопровождения, вертикаль развития личностной культуры ребёнка.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spellStart"/>
      <w:r>
        <w:rPr>
          <w:rFonts w:ascii="Verdana" w:hAnsi="Verdana"/>
          <w:color w:val="000000"/>
          <w:sz w:val="15"/>
          <w:szCs w:val="15"/>
        </w:rPr>
        <w:t>Метатекст</w:t>
      </w:r>
      <w:proofErr w:type="spellEnd"/>
      <w:r>
        <w:rPr>
          <w:rFonts w:ascii="Verdana" w:hAnsi="Verdana"/>
          <w:color w:val="000000"/>
          <w:sz w:val="15"/>
          <w:szCs w:val="15"/>
        </w:rPr>
        <w:t xml:space="preserve"> культуры праздника представляет собой сложившиеся в культурно-историческом процессе традиции, обряды, посвященные событиям, имеющим ценность в жизнедеятельности народа.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Горизонт педагогического сопровождения включает цель, задачи, содержание, </w:t>
      </w:r>
      <w:proofErr w:type="spellStart"/>
      <w:r>
        <w:rPr>
          <w:rFonts w:ascii="Verdana" w:hAnsi="Verdana"/>
          <w:color w:val="000000"/>
          <w:sz w:val="15"/>
          <w:szCs w:val="15"/>
        </w:rPr>
        <w:t>культуросообразные</w:t>
      </w:r>
      <w:proofErr w:type="spellEnd"/>
      <w:r>
        <w:rPr>
          <w:rFonts w:ascii="Verdana" w:hAnsi="Verdana"/>
          <w:color w:val="000000"/>
          <w:sz w:val="15"/>
          <w:szCs w:val="15"/>
        </w:rPr>
        <w:t xml:space="preserve"> технологии развития личностной культуры ребёнка и культурно-личностную пространственно-предметную среду. Погружение ребёнка в народные традиции, обряды, выражающиеся в приметах, событиях, песнях, танцах и т.д. позволяет сформировать представление о празднике как временной, ценностно-смысловой и личностной основе детской жизнедеятельности.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Вертикаль развития личностной культуры представлена динамикой познавательной активности; ценностного отношения к себе и миру; опыта творческой деятельности в использовании различных средств организации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Педагогическая значимость и </w:t>
      </w:r>
      <w:proofErr w:type="spellStart"/>
      <w:proofErr w:type="gramStart"/>
      <w:r>
        <w:rPr>
          <w:rFonts w:ascii="Verdana" w:hAnsi="Verdana"/>
          <w:color w:val="000000"/>
          <w:sz w:val="15"/>
          <w:szCs w:val="15"/>
        </w:rPr>
        <w:t>со-бытийность</w:t>
      </w:r>
      <w:proofErr w:type="spellEnd"/>
      <w:proofErr w:type="gramEnd"/>
      <w:r>
        <w:rPr>
          <w:rFonts w:ascii="Verdana" w:hAnsi="Verdana"/>
          <w:color w:val="000000"/>
          <w:sz w:val="15"/>
          <w:szCs w:val="15"/>
        </w:rPr>
        <w:t xml:space="preserve"> воспитательного пространства праздника характеризуются следующими признаками: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наличие в празднике образа гармоничного взаимодействия человека с природой и другими людьми, глубинных народных традиций, вбирающих в себя весь спектр обычаев, ритуалов, церемониалов, символов и атрибутов, отработанных социальным временем развлечений, жанров</w:t>
      </w:r>
      <w:r>
        <w:rPr>
          <w:rStyle w:val="WW8Num2z0"/>
          <w:rFonts w:ascii="Verdana" w:hAnsi="Verdana"/>
          <w:color w:val="000000"/>
          <w:sz w:val="15"/>
          <w:szCs w:val="15"/>
        </w:rPr>
        <w:t> </w:t>
      </w:r>
      <w:r>
        <w:rPr>
          <w:rStyle w:val="WW8Num3z0"/>
          <w:rFonts w:ascii="Verdana" w:hAnsi="Verdana"/>
          <w:color w:val="4682B4"/>
          <w:sz w:val="15"/>
          <w:szCs w:val="15"/>
        </w:rPr>
        <w:t>самодеятельного</w:t>
      </w:r>
      <w:r>
        <w:rPr>
          <w:rStyle w:val="WW8Num2z0"/>
          <w:rFonts w:ascii="Verdana" w:hAnsi="Verdana"/>
          <w:color w:val="000000"/>
          <w:sz w:val="15"/>
          <w:szCs w:val="15"/>
        </w:rPr>
        <w:t> </w:t>
      </w:r>
      <w:r>
        <w:rPr>
          <w:rFonts w:ascii="Verdana" w:hAnsi="Verdana"/>
          <w:color w:val="000000"/>
          <w:sz w:val="15"/>
          <w:szCs w:val="15"/>
        </w:rPr>
        <w:t>искусства, состязаний, фольклора;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абсолютная добровольность участия и согласие каждого с установленными правилами совместной 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свободный</w:t>
      </w:r>
      <w:r>
        <w:rPr>
          <w:rStyle w:val="WW8Num2z0"/>
          <w:rFonts w:ascii="Verdana" w:hAnsi="Verdana"/>
          <w:color w:val="000000"/>
          <w:sz w:val="15"/>
          <w:szCs w:val="15"/>
        </w:rPr>
        <w:t> </w:t>
      </w:r>
      <w:r>
        <w:rPr>
          <w:rStyle w:val="WW8Num3z0"/>
          <w:rFonts w:ascii="Verdana" w:hAnsi="Verdana"/>
          <w:color w:val="4682B4"/>
          <w:sz w:val="15"/>
          <w:szCs w:val="15"/>
        </w:rPr>
        <w:t>самостоятельный</w:t>
      </w:r>
      <w:r>
        <w:rPr>
          <w:rStyle w:val="WW8Num2z0"/>
          <w:rFonts w:ascii="Verdana" w:hAnsi="Verdana"/>
          <w:color w:val="000000"/>
          <w:sz w:val="15"/>
          <w:szCs w:val="15"/>
        </w:rPr>
        <w:t> </w:t>
      </w:r>
      <w:r>
        <w:rPr>
          <w:rFonts w:ascii="Verdana" w:hAnsi="Verdana"/>
          <w:color w:val="000000"/>
          <w:sz w:val="15"/>
          <w:szCs w:val="15"/>
        </w:rPr>
        <w:t>выбор разнообразных сюжетов, ролей, художественно-эстетических и знаково-символических средств создания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ответственность, проявляющаяся как</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принимать решения в процессе подготовки и реализации праздника, а также признать их положительные или негативные последствия.</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Развитие личностной культуры ребёнка в воспитательном пространстве праздника обусловлено последовательностью следующих этапов:</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этап — развитие познавательной активности ребёнка в процессе</w:t>
      </w:r>
      <w:r>
        <w:rPr>
          <w:rStyle w:val="WW8Num2z0"/>
          <w:rFonts w:ascii="Verdana" w:hAnsi="Verdana"/>
          <w:color w:val="000000"/>
          <w:sz w:val="15"/>
          <w:szCs w:val="15"/>
        </w:rPr>
        <w:t> </w:t>
      </w:r>
      <w:r>
        <w:rPr>
          <w:rStyle w:val="WW8Num3z0"/>
          <w:rFonts w:ascii="Verdana" w:hAnsi="Verdana"/>
          <w:color w:val="4682B4"/>
          <w:sz w:val="15"/>
          <w:szCs w:val="15"/>
        </w:rPr>
        <w:t>знакомства</w:t>
      </w:r>
      <w:r>
        <w:rPr>
          <w:rStyle w:val="WW8Num2z0"/>
          <w:rFonts w:ascii="Verdana" w:hAnsi="Verdana"/>
          <w:color w:val="000000"/>
          <w:sz w:val="15"/>
          <w:szCs w:val="15"/>
        </w:rPr>
        <w:t> </w:t>
      </w:r>
      <w:r>
        <w:rPr>
          <w:rFonts w:ascii="Verdana" w:hAnsi="Verdana"/>
          <w:color w:val="000000"/>
          <w:sz w:val="15"/>
          <w:szCs w:val="15"/>
        </w:rPr>
        <w:t>с праздником как моделью жизненного события, его историей, знаками, символами, песнями, украшениями, стихотворениями, танцами и др.;</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этап - развитие ценностного отношения ребёнка к себе, другим людям, природе, явлениям культуры, собственной деятельности в процессе</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создания сценария праздника, знаково-символической деятельности по выстраиванию его логики, подготовки атрибутов, договора о совместных танцах, играх, сюрпризах;</w:t>
      </w:r>
      <w:r>
        <w:rPr>
          <w:rStyle w:val="WW8Num2z0"/>
          <w:rFonts w:ascii="Verdana" w:hAnsi="Verdana"/>
          <w:color w:val="000000"/>
          <w:sz w:val="15"/>
          <w:szCs w:val="15"/>
        </w:rPr>
        <w:t> </w:t>
      </w:r>
      <w:r>
        <w:rPr>
          <w:rStyle w:val="WW8Num3z0"/>
          <w:rFonts w:ascii="Verdana" w:hAnsi="Verdana"/>
          <w:color w:val="4682B4"/>
          <w:sz w:val="15"/>
          <w:szCs w:val="15"/>
        </w:rPr>
        <w:t>проигрывания</w:t>
      </w:r>
      <w:r>
        <w:rPr>
          <w:rStyle w:val="WW8Num2z0"/>
          <w:rFonts w:ascii="Verdana" w:hAnsi="Verdana"/>
          <w:color w:val="000000"/>
          <w:sz w:val="15"/>
          <w:szCs w:val="15"/>
        </w:rPr>
        <w:t> </w:t>
      </w:r>
      <w:r>
        <w:rPr>
          <w:rFonts w:ascii="Verdana" w:hAnsi="Verdana"/>
          <w:color w:val="000000"/>
          <w:sz w:val="15"/>
          <w:szCs w:val="15"/>
        </w:rPr>
        <w:t>сценария праздника; рефлексии своих чувств, эмоций;</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этап — обогащение опыта творческой деятельности в использовании различных средств организации праздника в процессе прогнозирования дальнейших событий жизни, наполненных радостью, созидательными, творческими делами.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 каждого из этапов, которые последовательно повторяются в течение года, изменяется в направлении увеличения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ответственности ребёнка, определения им новых ценностей, смыслов праздничной культуры и обогащения опыта творческой 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w:t>
      </w:r>
      <w:proofErr w:type="spellStart"/>
      <w:r>
        <w:rPr>
          <w:rFonts w:ascii="Verdana" w:hAnsi="Verdana"/>
          <w:color w:val="000000"/>
          <w:sz w:val="15"/>
          <w:szCs w:val="15"/>
        </w:rPr>
        <w:t>Культуросообразные</w:t>
      </w:r>
      <w:proofErr w:type="spellEnd"/>
      <w:r>
        <w:rPr>
          <w:rFonts w:ascii="Verdana" w:hAnsi="Verdana"/>
          <w:color w:val="000000"/>
          <w:sz w:val="15"/>
          <w:szCs w:val="15"/>
        </w:rPr>
        <w:t xml:space="preserve"> технологии организации воспитательного пространства праздника в дошкольном учреждении включают следующие методы:</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-учебно-игровые и знаково-символические, позволяющие ребёнку открыть ценности и смыслы праздника, атмосферу радостного проживания и оптимистичного мироощущения;</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-коммуникативно-диалоговые, ориентированные на установление культурных способов договора в процессе создания сценария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-художественно-творческие, предполагающие создание в пространственной среде дошкольного учреждения атрибутов праздника;</w:t>
      </w:r>
      <w:proofErr w:type="gramEnd"/>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-ценностно-развивающие, направленные на определение ребёнком культурных ценностей познания, общения, </w:t>
      </w:r>
      <w:r>
        <w:rPr>
          <w:rFonts w:ascii="Verdana" w:hAnsi="Verdana"/>
          <w:color w:val="000000"/>
          <w:sz w:val="15"/>
          <w:szCs w:val="15"/>
        </w:rPr>
        <w:lastRenderedPageBreak/>
        <w:t>преобразования мира и себя в нём;</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-педагогической поддержки, реализуемые непосредственно в процессе праздника и направленные на оказание необходимой помощи ребёнку: открытого вмешательства; «</w:t>
      </w:r>
      <w:r>
        <w:rPr>
          <w:rStyle w:val="WW8Num3z0"/>
          <w:rFonts w:ascii="Verdana" w:hAnsi="Verdana"/>
          <w:color w:val="4682B4"/>
          <w:sz w:val="15"/>
          <w:szCs w:val="15"/>
        </w:rPr>
        <w:t>параллельного действия</w:t>
      </w:r>
      <w:r>
        <w:rPr>
          <w:rFonts w:ascii="Verdana" w:hAnsi="Verdana"/>
          <w:color w:val="000000"/>
          <w:sz w:val="15"/>
          <w:szCs w:val="15"/>
        </w:rPr>
        <w:t>»; «</w:t>
      </w:r>
      <w:r>
        <w:rPr>
          <w:rStyle w:val="WW8Num3z0"/>
          <w:rFonts w:ascii="Verdana" w:hAnsi="Verdana"/>
          <w:color w:val="4682B4"/>
          <w:sz w:val="15"/>
          <w:szCs w:val="15"/>
        </w:rPr>
        <w:t>напоминания правила</w:t>
      </w:r>
      <w:r>
        <w:rPr>
          <w:rFonts w:ascii="Verdana" w:hAnsi="Verdana"/>
          <w:color w:val="000000"/>
          <w:sz w:val="15"/>
          <w:szCs w:val="15"/>
        </w:rPr>
        <w:t xml:space="preserve">» приостановления отрицательных переживаний или поступков; </w:t>
      </w:r>
      <w:proofErr w:type="spellStart"/>
      <w:r>
        <w:rPr>
          <w:rFonts w:ascii="Verdana" w:hAnsi="Verdana"/>
          <w:color w:val="000000"/>
          <w:sz w:val="15"/>
          <w:szCs w:val="15"/>
        </w:rPr>
        <w:t>эмпатии</w:t>
      </w:r>
      <w:proofErr w:type="spellEnd"/>
      <w:r>
        <w:rPr>
          <w:rFonts w:ascii="Verdana" w:hAnsi="Verdana"/>
          <w:color w:val="000000"/>
          <w:sz w:val="15"/>
          <w:szCs w:val="15"/>
        </w:rPr>
        <w:t>;</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-рефлексивные, ориентированные на осознание изменения собственного опыта жизнедеятельности.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ходе реализации их в педагогической практике на базах: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г</w:t>
      </w:r>
      <w:proofErr w:type="gramStart"/>
      <w:r>
        <w:rPr>
          <w:rFonts w:ascii="Verdana" w:hAnsi="Verdana"/>
          <w:color w:val="000000"/>
          <w:sz w:val="15"/>
          <w:szCs w:val="15"/>
        </w:rPr>
        <w:t>.Р</w:t>
      </w:r>
      <w:proofErr w:type="gramEnd"/>
      <w:r>
        <w:rPr>
          <w:rFonts w:ascii="Verdana" w:hAnsi="Verdana"/>
          <w:color w:val="000000"/>
          <w:sz w:val="15"/>
          <w:szCs w:val="15"/>
        </w:rPr>
        <w:t>остова - на - Дону № 315; Ростовской области, г.Батайска №№ 10, 16; г.Волгодонска «</w:t>
      </w:r>
      <w:r>
        <w:rPr>
          <w:rStyle w:val="WW8Num3z0"/>
          <w:rFonts w:ascii="Verdana" w:hAnsi="Verdana"/>
          <w:color w:val="4682B4"/>
          <w:sz w:val="15"/>
          <w:szCs w:val="15"/>
        </w:rPr>
        <w:t>Золотой ключик</w:t>
      </w:r>
      <w:r>
        <w:rPr>
          <w:rFonts w:ascii="Verdana" w:hAnsi="Verdana"/>
          <w:color w:val="000000"/>
          <w:sz w:val="15"/>
          <w:szCs w:val="15"/>
        </w:rPr>
        <w:t>»; опубликованных статьях, выступлениях на ежегодных научно-практических конференциях аспирантов и студентов. Результаты исследования обсуждались и получили одобрение на заседаниях кафедры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 xml:space="preserve">Педагогического института Южного федерального университета, на XII Годичного собрания Южного </w:t>
      </w:r>
      <w:proofErr w:type="spellStart"/>
      <w:r>
        <w:rPr>
          <w:rFonts w:ascii="Verdana" w:hAnsi="Verdana"/>
          <w:color w:val="000000"/>
          <w:sz w:val="15"/>
          <w:szCs w:val="15"/>
        </w:rPr>
        <w:t>отделения</w:t>
      </w:r>
      <w:r>
        <w:rPr>
          <w:rStyle w:val="WW8Num3z0"/>
          <w:rFonts w:ascii="Verdana" w:hAnsi="Verdana"/>
          <w:color w:val="4682B4"/>
          <w:sz w:val="15"/>
          <w:szCs w:val="15"/>
        </w:rPr>
        <w:t>РАО</w:t>
      </w:r>
      <w:proofErr w:type="spellEnd"/>
      <w:r>
        <w:rPr>
          <w:rStyle w:val="WW8Num2z0"/>
          <w:rFonts w:ascii="Verdana" w:hAnsi="Verdana"/>
          <w:color w:val="000000"/>
          <w:sz w:val="15"/>
          <w:szCs w:val="15"/>
        </w:rPr>
        <w:t> </w:t>
      </w:r>
      <w:r>
        <w:rPr>
          <w:rFonts w:ascii="Verdana" w:hAnsi="Verdana"/>
          <w:color w:val="000000"/>
          <w:sz w:val="15"/>
          <w:szCs w:val="15"/>
        </w:rPr>
        <w:t>и XXIV психолого-педагогических чтений Юга России (г</w:t>
      </w:r>
      <w:proofErr w:type="gramStart"/>
      <w:r>
        <w:rPr>
          <w:rFonts w:ascii="Verdana" w:hAnsi="Verdana"/>
          <w:color w:val="000000"/>
          <w:sz w:val="15"/>
          <w:szCs w:val="15"/>
        </w:rPr>
        <w:t>.В</w:t>
      </w:r>
      <w:proofErr w:type="gramEnd"/>
      <w:r>
        <w:rPr>
          <w:rFonts w:ascii="Verdana" w:hAnsi="Verdana"/>
          <w:color w:val="000000"/>
          <w:sz w:val="15"/>
          <w:szCs w:val="15"/>
        </w:rPr>
        <w:t>олгоград, 2005), Международном педагогическом форуме Международной славянской академии образования им. Я.А.Коменского (г.Москва, 2006 г.), Международном педагогическом форуме «Воспитание гражданина, человека культуры и нравственности -основа социальной технологии развития современной России» (г</w:t>
      </w:r>
      <w:proofErr w:type="gramStart"/>
      <w:r>
        <w:rPr>
          <w:rFonts w:ascii="Verdana" w:hAnsi="Verdana"/>
          <w:color w:val="000000"/>
          <w:sz w:val="15"/>
          <w:szCs w:val="15"/>
        </w:rPr>
        <w:t>.Р</w:t>
      </w:r>
      <w:proofErr w:type="gramEnd"/>
      <w:r>
        <w:rPr>
          <w:rFonts w:ascii="Verdana" w:hAnsi="Verdana"/>
          <w:color w:val="000000"/>
          <w:sz w:val="15"/>
          <w:szCs w:val="15"/>
        </w:rPr>
        <w:t>остов-на-Дону, 2006), Международной научно-практической конференции «</w:t>
      </w:r>
      <w:r>
        <w:rPr>
          <w:rStyle w:val="WW8Num3z0"/>
          <w:rFonts w:ascii="Verdana" w:hAnsi="Verdana"/>
          <w:color w:val="4682B4"/>
          <w:sz w:val="15"/>
          <w:szCs w:val="15"/>
        </w:rPr>
        <w:t>Мир детства и образование</w:t>
      </w:r>
      <w:r>
        <w:rPr>
          <w:rFonts w:ascii="Verdana" w:hAnsi="Verdana"/>
          <w:color w:val="000000"/>
          <w:sz w:val="15"/>
          <w:szCs w:val="15"/>
        </w:rPr>
        <w:t>» (г.Магнитогорск, 2007), XIV Годичного собрания Южного отделения РАО и XXVI психолого-педагогических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чтений</w:t>
      </w:r>
      <w:r>
        <w:rPr>
          <w:rStyle w:val="WW8Num2z0"/>
          <w:rFonts w:ascii="Verdana" w:hAnsi="Verdana"/>
          <w:color w:val="000000"/>
          <w:sz w:val="15"/>
          <w:szCs w:val="15"/>
        </w:rPr>
        <w:t> </w:t>
      </w:r>
      <w:r>
        <w:rPr>
          <w:rFonts w:ascii="Verdana" w:hAnsi="Verdana"/>
          <w:color w:val="000000"/>
          <w:sz w:val="15"/>
          <w:szCs w:val="15"/>
        </w:rPr>
        <w:t>Юга России (г.Краснодар, 2007), Международном педагогическом форуме Международной славянской академии образования им. Я.А.Коменского (г. Брянск, 2007), Международном педагогическом форуме «Воспитание гражданина, человека культуры и нравственности — основа социальной технологии развития современной России» (Ростов-на-Дону, 2008), Международной конференции «Развитие личности в образовательных системах Юга России, Казахстана и Средней Азии» (</w:t>
      </w:r>
      <w:proofErr w:type="spellStart"/>
      <w:r>
        <w:rPr>
          <w:rFonts w:ascii="Verdana" w:hAnsi="Verdana"/>
          <w:color w:val="000000"/>
          <w:sz w:val="15"/>
          <w:szCs w:val="15"/>
        </w:rPr>
        <w:t>Карачаево-Черкессия</w:t>
      </w:r>
      <w:proofErr w:type="spellEnd"/>
      <w:r>
        <w:rPr>
          <w:rFonts w:ascii="Verdana" w:hAnsi="Verdana"/>
          <w:color w:val="000000"/>
          <w:sz w:val="15"/>
          <w:szCs w:val="15"/>
        </w:rPr>
        <w:t>, 2009).</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Объём и структура диссертации. Структура диссертации отражает логику, содержание и результаты исследования. Диссертация состоит из введения, двух глав, заключения, списка литературы и приложений. В библиографический список </w:t>
      </w:r>
      <w:proofErr w:type="gramStart"/>
      <w:r>
        <w:rPr>
          <w:rFonts w:ascii="Verdana" w:hAnsi="Verdana"/>
          <w:color w:val="000000"/>
          <w:sz w:val="15"/>
          <w:szCs w:val="15"/>
        </w:rPr>
        <w:t>включены</w:t>
      </w:r>
      <w:proofErr w:type="gramEnd"/>
      <w:r>
        <w:rPr>
          <w:rFonts w:ascii="Verdana" w:hAnsi="Verdana"/>
          <w:color w:val="000000"/>
          <w:sz w:val="15"/>
          <w:szCs w:val="15"/>
        </w:rPr>
        <w:t xml:space="preserve"> 244 источника. Основной текст диссертации составляет 193 страницы.</w:t>
      </w:r>
    </w:p>
    <w:p w:rsidR="00A2653A" w:rsidRDefault="00A2653A" w:rsidP="00A2653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 xml:space="preserve">по теме "Теория и методика дошкольного образования", </w:t>
      </w:r>
      <w:proofErr w:type="spellStart"/>
      <w:r>
        <w:rPr>
          <w:rStyle w:val="WW8Num1z0"/>
          <w:rFonts w:ascii="Verdana" w:hAnsi="Verdana"/>
          <w:b w:val="0"/>
          <w:bCs w:val="0"/>
          <w:color w:val="535353"/>
          <w:sz w:val="13"/>
          <w:szCs w:val="13"/>
        </w:rPr>
        <w:t>Буторина</w:t>
      </w:r>
      <w:proofErr w:type="spellEnd"/>
      <w:r>
        <w:rPr>
          <w:rStyle w:val="WW8Num1z0"/>
          <w:rFonts w:ascii="Verdana" w:hAnsi="Verdana"/>
          <w:b w:val="0"/>
          <w:bCs w:val="0"/>
          <w:color w:val="535353"/>
          <w:sz w:val="13"/>
          <w:szCs w:val="13"/>
        </w:rPr>
        <w:t>, Ирина Николаевна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посвящено проблеме развития</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ребёнка в воспитательном пространстве праздника. В ходе эксперимента подтвердились высказанные нами гипотетические положения о том, что развитие личностной культуры</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шестого года жизни в процессе праздника будет наиболее эффективным при следующих педагогических условиях:</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праздник понимается как</w:t>
      </w:r>
      <w:r>
        <w:rPr>
          <w:rStyle w:val="WW8Num2z0"/>
          <w:rFonts w:ascii="Verdana" w:hAnsi="Verdana"/>
          <w:color w:val="000000"/>
          <w:sz w:val="15"/>
          <w:szCs w:val="15"/>
        </w:rPr>
        <w:t> </w:t>
      </w:r>
      <w:r>
        <w:rPr>
          <w:rStyle w:val="WW8Num3z0"/>
          <w:rFonts w:ascii="Verdana" w:hAnsi="Verdana"/>
          <w:color w:val="4682B4"/>
          <w:sz w:val="15"/>
          <w:szCs w:val="15"/>
        </w:rPr>
        <w:t>воспитательное</w:t>
      </w:r>
      <w:r>
        <w:rPr>
          <w:rStyle w:val="WW8Num2z0"/>
          <w:rFonts w:ascii="Verdana" w:hAnsi="Verdana"/>
          <w:color w:val="000000"/>
          <w:sz w:val="15"/>
          <w:szCs w:val="15"/>
        </w:rPr>
        <w:t> </w:t>
      </w:r>
      <w:r>
        <w:rPr>
          <w:rFonts w:ascii="Verdana" w:hAnsi="Verdana"/>
          <w:color w:val="000000"/>
          <w:sz w:val="15"/>
          <w:szCs w:val="15"/>
        </w:rPr>
        <w:t xml:space="preserve">пространство, содержанием которого являются </w:t>
      </w:r>
      <w:proofErr w:type="spellStart"/>
      <w:r>
        <w:rPr>
          <w:rFonts w:ascii="Verdana" w:hAnsi="Verdana"/>
          <w:color w:val="000000"/>
          <w:sz w:val="15"/>
          <w:szCs w:val="15"/>
        </w:rPr>
        <w:t>социокультурные</w:t>
      </w:r>
      <w:proofErr w:type="spellEnd"/>
      <w:r>
        <w:rPr>
          <w:rFonts w:ascii="Verdana" w:hAnsi="Verdana"/>
          <w:color w:val="000000"/>
          <w:sz w:val="15"/>
          <w:szCs w:val="15"/>
        </w:rPr>
        <w:t xml:space="preserve"> и природные события, знаки и символы культуры, определяющие оптимистичное мировидение ребёнка;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 xml:space="preserve">и ребенка имеет </w:t>
      </w:r>
      <w:proofErr w:type="spellStart"/>
      <w:proofErr w:type="gramStart"/>
      <w:r>
        <w:rPr>
          <w:rFonts w:ascii="Verdana" w:hAnsi="Verdana"/>
          <w:color w:val="000000"/>
          <w:sz w:val="15"/>
          <w:szCs w:val="15"/>
        </w:rPr>
        <w:t>со-бытийный</w:t>
      </w:r>
      <w:proofErr w:type="spellEnd"/>
      <w:proofErr w:type="gramEnd"/>
      <w:r>
        <w:rPr>
          <w:rFonts w:ascii="Verdana" w:hAnsi="Verdana"/>
          <w:color w:val="000000"/>
          <w:sz w:val="15"/>
          <w:szCs w:val="15"/>
        </w:rPr>
        <w:t xml:space="preserve"> характер;</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реализуется содержание воспитания, в котором представлены</w:t>
      </w:r>
      <w:r>
        <w:rPr>
          <w:rStyle w:val="WW8Num2z0"/>
          <w:rFonts w:ascii="Verdana" w:hAnsi="Verdana"/>
          <w:color w:val="000000"/>
          <w:sz w:val="15"/>
          <w:szCs w:val="15"/>
        </w:rPr>
        <w:t> </w:t>
      </w:r>
      <w:proofErr w:type="spellStart"/>
      <w:r>
        <w:rPr>
          <w:rStyle w:val="WW8Num3z0"/>
          <w:rFonts w:ascii="Verdana" w:hAnsi="Verdana"/>
          <w:color w:val="4682B4"/>
          <w:sz w:val="15"/>
          <w:szCs w:val="15"/>
        </w:rPr>
        <w:t>культуросообразные</w:t>
      </w:r>
      <w:proofErr w:type="spellEnd"/>
      <w:r>
        <w:rPr>
          <w:rStyle w:val="WW8Num2z0"/>
          <w:rFonts w:ascii="Verdana" w:hAnsi="Verdana"/>
          <w:color w:val="000000"/>
          <w:sz w:val="15"/>
          <w:szCs w:val="15"/>
        </w:rPr>
        <w:t> </w:t>
      </w:r>
      <w:r>
        <w:rPr>
          <w:rFonts w:ascii="Verdana" w:hAnsi="Verdana"/>
          <w:color w:val="000000"/>
          <w:sz w:val="15"/>
          <w:szCs w:val="15"/>
        </w:rPr>
        <w:t>знания о празднике, способы его познания, эмоционально-ценностного отношения к нему как времени торжества, радости, вспоминания и чествования природных, социальных и культурных событий, а также опыт творческой деятельности в подготовке и реализации праздника;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w:t>
      </w:r>
      <w:r>
        <w:rPr>
          <w:rFonts w:ascii="Arial" w:hAnsi="Arial" w:cs="Arial"/>
          <w:color w:val="000000"/>
          <w:sz w:val="15"/>
          <w:szCs w:val="15"/>
        </w:rPr>
        <w:t>■</w:t>
      </w:r>
      <w:r>
        <w:rPr>
          <w:rFonts w:ascii="Verdana" w:hAnsi="Verdana" w:cs="Verdana"/>
          <w:color w:val="000000"/>
          <w:sz w:val="15"/>
          <w:szCs w:val="15"/>
        </w:rPr>
        <w:t xml:space="preserve"> разработаны </w:t>
      </w:r>
      <w:proofErr w:type="spellStart"/>
      <w:r>
        <w:rPr>
          <w:rFonts w:ascii="Verdana" w:hAnsi="Verdana" w:cs="Verdana"/>
          <w:color w:val="000000"/>
          <w:sz w:val="15"/>
          <w:szCs w:val="15"/>
        </w:rPr>
        <w:t>культуросообразные</w:t>
      </w:r>
      <w:proofErr w:type="spellEnd"/>
      <w:r>
        <w:rPr>
          <w:rFonts w:ascii="Verdana" w:hAnsi="Verdana" w:cs="Verdana"/>
          <w:color w:val="000000"/>
          <w:sz w:val="15"/>
          <w:szCs w:val="15"/>
        </w:rPr>
        <w:t xml:space="preserve"> педагогические технологии развития личностной культуры ребёнка: учебно-игровые, знаково-символические,</w:t>
      </w:r>
      <w:r>
        <w:rPr>
          <w:rFonts w:ascii="Verdana" w:hAnsi="Verdana"/>
          <w:color w:val="000000"/>
          <w:sz w:val="15"/>
          <w:szCs w:val="15"/>
        </w:rPr>
        <w:t xml:space="preserve"> коммуникативно-диалоговые, художественно-творческие, ценностно-развивающие, технологии педагогической поддержки,</w:t>
      </w:r>
      <w:r>
        <w:rPr>
          <w:rStyle w:val="WW8Num2z0"/>
          <w:rFonts w:ascii="Verdana" w:hAnsi="Verdana"/>
          <w:color w:val="000000"/>
          <w:sz w:val="15"/>
          <w:szCs w:val="15"/>
        </w:rPr>
        <w:t> </w:t>
      </w:r>
      <w:r>
        <w:rPr>
          <w:rStyle w:val="WW8Num3z0"/>
          <w:rFonts w:ascii="Verdana" w:hAnsi="Verdana"/>
          <w:color w:val="4682B4"/>
          <w:sz w:val="15"/>
          <w:szCs w:val="15"/>
        </w:rPr>
        <w:t>рефлексивные</w:t>
      </w:r>
      <w:r>
        <w:rPr>
          <w:rFonts w:ascii="Verdana" w:hAnsi="Verdana"/>
          <w:color w:val="000000"/>
          <w:sz w:val="15"/>
          <w:szCs w:val="15"/>
        </w:rPr>
        <w:t>;</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создана культурно-личностная пространственно-предметная среда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обеспечивающая развитие отношения ребёнка к себе как носителю культурных традиций, творческому человеку, который обладает оптимистическим мироощущением, проявляющемся в чувстве юмора, •</w:t>
      </w:r>
      <w:r>
        <w:rPr>
          <w:rStyle w:val="WW8Num3z0"/>
          <w:rFonts w:ascii="Verdana" w:hAnsi="Verdana"/>
          <w:color w:val="4682B4"/>
          <w:sz w:val="15"/>
          <w:szCs w:val="15"/>
        </w:rPr>
        <w:t>доброжелательном</w:t>
      </w:r>
      <w:r>
        <w:rPr>
          <w:rStyle w:val="WW8Num2z0"/>
          <w:rFonts w:ascii="Verdana" w:hAnsi="Verdana"/>
          <w:color w:val="000000"/>
          <w:sz w:val="15"/>
          <w:szCs w:val="15"/>
        </w:rPr>
        <w:t> </w:t>
      </w:r>
      <w:r>
        <w:rPr>
          <w:rFonts w:ascii="Verdana" w:hAnsi="Verdana"/>
          <w:color w:val="000000"/>
          <w:sz w:val="15"/>
          <w:szCs w:val="15"/>
        </w:rPr>
        <w:t>взаимодействии со сверстниками и взрослыми, позитивной оценке происходящих событий.</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психологических и педагогических работ показал недостаточную разработанность проблемы развития личностной культуры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xml:space="preserve">. Процесс воспитания рассматривался </w:t>
      </w:r>
      <w:proofErr w:type="gramStart"/>
      <w:r>
        <w:rPr>
          <w:rFonts w:ascii="Verdana" w:hAnsi="Verdana"/>
          <w:color w:val="000000"/>
          <w:sz w:val="15"/>
          <w:szCs w:val="15"/>
        </w:rPr>
        <w:t>достаточно всесторонне</w:t>
      </w:r>
      <w:proofErr w:type="gramEnd"/>
      <w:r>
        <w:rPr>
          <w:rFonts w:ascii="Verdana" w:hAnsi="Verdana"/>
          <w:color w:val="000000"/>
          <w:sz w:val="15"/>
          <w:szCs w:val="15"/>
        </w:rPr>
        <w:t>: определены его виды (физическое,</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Fonts w:ascii="Verdana" w:hAnsi="Verdana"/>
          <w:color w:val="000000"/>
          <w:sz w:val="15"/>
          <w:szCs w:val="15"/>
        </w:rPr>
        <w:t>, нравственное и др.), содержание, методы. В ряде публикаций указывается на единство развития интеллектуальной и аффективной сферы, отмечается важность становления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 xml:space="preserve">картины мира ребёнка. В отечественных и зарубежных психолого-педагогических исследованиях определены компоненты личностной культуры и её характеристики, являющиеся базой для становления мировидения, </w:t>
      </w:r>
      <w:proofErr w:type="spellStart"/>
      <w:r>
        <w:rPr>
          <w:rFonts w:ascii="Verdana" w:hAnsi="Verdana"/>
          <w:color w:val="000000"/>
          <w:sz w:val="15"/>
          <w:szCs w:val="15"/>
        </w:rPr>
        <w:t>мироотношения</w:t>
      </w:r>
      <w:proofErr w:type="spellEnd"/>
      <w:r>
        <w:rPr>
          <w:rFonts w:ascii="Verdana" w:hAnsi="Verdana"/>
          <w:color w:val="000000"/>
          <w:sz w:val="15"/>
          <w:szCs w:val="15"/>
        </w:rPr>
        <w:t>, жизнедеятельности ребёнка в целом. Однако развитие личностной культуры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пространстве праздника не являлось предметом специального исследования.</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Философские и</w:t>
      </w:r>
      <w:r>
        <w:rPr>
          <w:rStyle w:val="WW8Num2z0"/>
          <w:rFonts w:ascii="Verdana" w:hAnsi="Verdana"/>
          <w:color w:val="000000"/>
          <w:sz w:val="15"/>
          <w:szCs w:val="15"/>
        </w:rPr>
        <w:t> </w:t>
      </w:r>
      <w:r>
        <w:rPr>
          <w:rStyle w:val="WW8Num3z0"/>
          <w:rFonts w:ascii="Verdana" w:hAnsi="Verdana"/>
          <w:color w:val="4682B4"/>
          <w:sz w:val="15"/>
          <w:szCs w:val="15"/>
        </w:rPr>
        <w:t>культурологические</w:t>
      </w:r>
      <w:r>
        <w:rPr>
          <w:rStyle w:val="WW8Num2z0"/>
          <w:rFonts w:ascii="Verdana" w:hAnsi="Verdana"/>
          <w:color w:val="000000"/>
          <w:sz w:val="15"/>
          <w:szCs w:val="15"/>
        </w:rPr>
        <w:t> </w:t>
      </w:r>
      <w:r>
        <w:rPr>
          <w:rFonts w:ascii="Verdana" w:hAnsi="Verdana"/>
          <w:color w:val="000000"/>
          <w:sz w:val="15"/>
          <w:szCs w:val="15"/>
        </w:rPr>
        <w:t>исследования позволили выявить сущностные характеристики праздника, его значимость для воспитания ребёнка,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эмоционально-ценностного отношения к миру и опыта творческого преобразования мира. Погружение ребёнка в народные традиции, обряды, выражающиеся в приметах, событиях, песнях, танцах и т.д.,</w:t>
      </w:r>
      <w:proofErr w:type="gramStart"/>
      <w:r>
        <w:rPr>
          <w:rFonts w:ascii="Verdana" w:hAnsi="Verdana"/>
          <w:color w:val="000000"/>
          <w:sz w:val="15"/>
          <w:szCs w:val="15"/>
        </w:rPr>
        <w:t xml:space="preserve"> .</w:t>
      </w:r>
      <w:proofErr w:type="gramEnd"/>
      <w:r>
        <w:rPr>
          <w:rFonts w:ascii="Verdana" w:hAnsi="Verdana"/>
          <w:color w:val="000000"/>
          <w:sz w:val="15"/>
          <w:szCs w:val="15"/>
        </w:rPr>
        <w:t>позволяет сформировать представление о празднике как временной, ценностно-смысловой и личностной основе жизнедеятельности.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Праздник и</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возникают в дошкольный период развития человека, когда ребёнок осваивает азы нравственности, духовности и ответственности, познаёт окружающий мир во всей его непредсказуемости и многогранности. И поскольку для ребёнка способ бытия праздника есть игра, то он становится подлинным соучастником праздничных действий. Задачей же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праздника является подтверждение и укрепление положительных перспектив на реализацию социального идеала, социальной гармонии.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Созданная нами модель</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 xml:space="preserve">пространства праздника, обусловливающего развитие личностной культуры ребёнка, включает, следующие компоненты: </w:t>
      </w:r>
      <w:proofErr w:type="spellStart"/>
      <w:r>
        <w:rPr>
          <w:rFonts w:ascii="Verdana" w:hAnsi="Verdana"/>
          <w:color w:val="000000"/>
          <w:sz w:val="15"/>
          <w:szCs w:val="15"/>
        </w:rPr>
        <w:t>метатекст</w:t>
      </w:r>
      <w:proofErr w:type="spellEnd"/>
      <w:r>
        <w:rPr>
          <w:rFonts w:ascii="Verdana" w:hAnsi="Verdana"/>
          <w:color w:val="000000"/>
          <w:sz w:val="15"/>
          <w:szCs w:val="15"/>
        </w:rPr>
        <w:t xml:space="preserve"> культуры праздника, горизонт педагогического сопровождения и вертикаль развития личностной культуры ребёнка. Реализация в данном воспитательном пространстве алгоритма развития личностной</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к</w:t>
      </w:r>
      <w:proofErr w:type="gramEnd"/>
      <w:r>
        <w:rPr>
          <w:rFonts w:ascii="Verdana" w:hAnsi="Verdana"/>
          <w:color w:val="000000"/>
          <w:sz w:val="15"/>
          <w:szCs w:val="15"/>
        </w:rPr>
        <w:t>ультуры ребёнка строилась по этапам: «</w:t>
      </w:r>
      <w:r>
        <w:rPr>
          <w:rStyle w:val="WW8Num3z0"/>
          <w:rFonts w:ascii="Verdana" w:hAnsi="Verdana"/>
          <w:color w:val="4682B4"/>
          <w:sz w:val="15"/>
          <w:szCs w:val="15"/>
        </w:rPr>
        <w:t>Праздник в жизни</w:t>
      </w:r>
      <w:r>
        <w:rPr>
          <w:rFonts w:ascii="Verdana" w:hAnsi="Verdana"/>
          <w:color w:val="000000"/>
          <w:sz w:val="15"/>
          <w:szCs w:val="15"/>
        </w:rPr>
        <w:t>», «</w:t>
      </w:r>
      <w:r>
        <w:rPr>
          <w:rStyle w:val="WW8Num3z0"/>
          <w:rFonts w:ascii="Verdana" w:hAnsi="Verdana"/>
          <w:color w:val="4682B4"/>
          <w:sz w:val="15"/>
          <w:szCs w:val="15"/>
        </w:rPr>
        <w:t>Жизнь в празднике</w:t>
      </w:r>
      <w:r>
        <w:rPr>
          <w:rFonts w:ascii="Verdana" w:hAnsi="Verdana"/>
          <w:color w:val="000000"/>
          <w:sz w:val="15"/>
          <w:szCs w:val="15"/>
        </w:rPr>
        <w:t>», «</w:t>
      </w:r>
      <w:r>
        <w:rPr>
          <w:rStyle w:val="WW8Num3z0"/>
          <w:rFonts w:ascii="Verdana" w:hAnsi="Verdana"/>
          <w:color w:val="4682B4"/>
          <w:sz w:val="15"/>
          <w:szCs w:val="15"/>
        </w:rPr>
        <w:t>Жизнь есть праздник</w:t>
      </w:r>
      <w:r>
        <w:rPr>
          <w:rFonts w:ascii="Verdana" w:hAnsi="Verdana"/>
          <w:color w:val="000000"/>
          <w:sz w:val="15"/>
          <w:szCs w:val="15"/>
        </w:rPr>
        <w:t xml:space="preserve">». Педагогическое сопровождение предполагало различные варианты, такие как опека, забота, помощь и поддержка, использование </w:t>
      </w:r>
      <w:proofErr w:type="gramStart"/>
      <w:r>
        <w:rPr>
          <w:rFonts w:ascii="Verdana" w:hAnsi="Verdana"/>
          <w:color w:val="000000"/>
          <w:sz w:val="15"/>
          <w:szCs w:val="15"/>
        </w:rPr>
        <w:t>которых</w:t>
      </w:r>
      <w:proofErr w:type="gramEnd"/>
      <w:r>
        <w:rPr>
          <w:rFonts w:ascii="Verdana" w:hAnsi="Verdana"/>
          <w:color w:val="000000"/>
          <w:sz w:val="15"/>
          <w:szCs w:val="15"/>
        </w:rPr>
        <w:t xml:space="preserve"> зависело от уровня развития личностной культуры ребёнка, его</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xml:space="preserve">, ответственности и т.д. </w:t>
      </w:r>
      <w:proofErr w:type="spellStart"/>
      <w:r>
        <w:rPr>
          <w:rFonts w:ascii="Verdana" w:hAnsi="Verdana"/>
          <w:color w:val="000000"/>
          <w:sz w:val="15"/>
          <w:szCs w:val="15"/>
        </w:rPr>
        <w:t>Культуросообразные</w:t>
      </w:r>
      <w:proofErr w:type="spellEnd"/>
      <w:r>
        <w:rPr>
          <w:rFonts w:ascii="Verdana" w:hAnsi="Verdana"/>
          <w:color w:val="000000"/>
          <w:sz w:val="15"/>
          <w:szCs w:val="15"/>
        </w:rPr>
        <w:t xml:space="preserve"> технологии, используемые</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Fonts w:ascii="Verdana" w:hAnsi="Verdana"/>
          <w:color w:val="000000"/>
          <w:sz w:val="15"/>
          <w:szCs w:val="15"/>
        </w:rPr>
        <w:t xml:space="preserve">, способствовали изменению позиции ребёнка с репродуктивной на </w:t>
      </w:r>
      <w:proofErr w:type="gramStart"/>
      <w:r>
        <w:rPr>
          <w:rFonts w:ascii="Verdana" w:hAnsi="Verdana"/>
          <w:color w:val="000000"/>
          <w:sz w:val="15"/>
          <w:szCs w:val="15"/>
        </w:rPr>
        <w:t>творческую</w:t>
      </w:r>
      <w:proofErr w:type="gramEnd"/>
      <w:r>
        <w:rPr>
          <w:rFonts w:ascii="Verdana" w:hAnsi="Verdana"/>
          <w:color w:val="000000"/>
          <w:sz w:val="15"/>
          <w:szCs w:val="15"/>
        </w:rPr>
        <w:t>, активную,</w:t>
      </w:r>
      <w:r>
        <w:rPr>
          <w:rStyle w:val="WW8Num2z0"/>
          <w:rFonts w:ascii="Verdana" w:hAnsi="Verdana"/>
          <w:color w:val="000000"/>
          <w:sz w:val="15"/>
          <w:szCs w:val="15"/>
        </w:rPr>
        <w:t> </w:t>
      </w:r>
      <w:r>
        <w:rPr>
          <w:rStyle w:val="WW8Num3z0"/>
          <w:rFonts w:ascii="Verdana" w:hAnsi="Verdana"/>
          <w:color w:val="4682B4"/>
          <w:sz w:val="15"/>
          <w:szCs w:val="15"/>
        </w:rPr>
        <w:t>диалогичную</w:t>
      </w:r>
      <w:r>
        <w:rPr>
          <w:rFonts w:ascii="Verdana" w:hAnsi="Verdana"/>
          <w:color w:val="000000"/>
          <w:sz w:val="15"/>
          <w:szCs w:val="15"/>
        </w:rPr>
        <w:t>, устремлённую к диалогу, договору, достижению поставленной цели. Дети приобрели знания о славянских праздниках, их знаках и символах, композиционных особенностях,</w:t>
      </w:r>
      <w:r>
        <w:rPr>
          <w:rStyle w:val="WW8Num2z0"/>
          <w:rFonts w:ascii="Verdana" w:hAnsi="Verdana"/>
          <w:color w:val="000000"/>
          <w:sz w:val="15"/>
          <w:szCs w:val="15"/>
        </w:rPr>
        <w:t> </w:t>
      </w:r>
      <w:r>
        <w:rPr>
          <w:rStyle w:val="WW8Num3z0"/>
          <w:rFonts w:ascii="Verdana" w:hAnsi="Verdana"/>
          <w:color w:val="4682B4"/>
          <w:sz w:val="15"/>
          <w:szCs w:val="15"/>
        </w:rPr>
        <w:t>научились</w:t>
      </w:r>
      <w:r>
        <w:rPr>
          <w:rStyle w:val="WW8Num2z0"/>
          <w:rFonts w:ascii="Verdana" w:hAnsi="Verdana"/>
          <w:color w:val="000000"/>
          <w:sz w:val="15"/>
          <w:szCs w:val="15"/>
        </w:rPr>
        <w:t> </w:t>
      </w:r>
      <w:r>
        <w:rPr>
          <w:rFonts w:ascii="Verdana" w:hAnsi="Verdana"/>
          <w:color w:val="000000"/>
          <w:sz w:val="15"/>
          <w:szCs w:val="15"/>
        </w:rPr>
        <w:t>выражать своё ценностное отношение к персонажам праздника, самому себе и друг другу.</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Наше исследование доказало, что</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активность ребенка детерминирована его внутренними состояниями, возникающими в воспитательном пространстве праздника.</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xml:space="preserve">в этом процессе выступает как полноценная личность, творец собственной деятельности, ставящий цели, ищущий пути и способы их достижения. </w:t>
      </w:r>
      <w:r>
        <w:rPr>
          <w:rFonts w:ascii="Verdana" w:hAnsi="Verdana"/>
          <w:color w:val="000000"/>
          <w:sz w:val="15"/>
          <w:szCs w:val="15"/>
        </w:rPr>
        <w:lastRenderedPageBreak/>
        <w:t>Иначе говоря, он здесь показывает свою</w:t>
      </w:r>
      <w:r>
        <w:rPr>
          <w:rStyle w:val="WW8Num2z0"/>
          <w:rFonts w:ascii="Verdana" w:hAnsi="Verdana"/>
          <w:color w:val="000000"/>
          <w:sz w:val="15"/>
          <w:szCs w:val="15"/>
        </w:rPr>
        <w:t> </w:t>
      </w:r>
      <w:r>
        <w:rPr>
          <w:rStyle w:val="WW8Num3z0"/>
          <w:rFonts w:ascii="Verdana" w:hAnsi="Verdana"/>
          <w:color w:val="4682B4"/>
          <w:sz w:val="15"/>
          <w:szCs w:val="15"/>
        </w:rPr>
        <w:t>личностную</w:t>
      </w:r>
      <w:r>
        <w:rPr>
          <w:rStyle w:val="WW8Num2z0"/>
          <w:rFonts w:ascii="Verdana" w:hAnsi="Verdana"/>
          <w:color w:val="000000"/>
          <w:sz w:val="15"/>
          <w:szCs w:val="15"/>
        </w:rPr>
        <w:t> </w:t>
      </w:r>
      <w:r>
        <w:rPr>
          <w:rFonts w:ascii="Verdana" w:hAnsi="Verdana"/>
          <w:color w:val="000000"/>
          <w:sz w:val="15"/>
          <w:szCs w:val="15"/>
        </w:rPr>
        <w:t>культуру, реализует свою волю, интересы, потребности,</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себе и миру, устремлённость к творчеству. Анализ полученных результатов свидетельствует, что в целом у детей достаточно высок уровень познавательной активности. Они интересуются традициями жизни народа,</w:t>
      </w:r>
      <w:r>
        <w:rPr>
          <w:rStyle w:val="WW8Num2z0"/>
          <w:rFonts w:ascii="Verdana" w:hAnsi="Verdana"/>
          <w:color w:val="000000"/>
          <w:sz w:val="15"/>
          <w:szCs w:val="15"/>
        </w:rPr>
        <w:t> </w:t>
      </w:r>
      <w:r>
        <w:rPr>
          <w:rStyle w:val="WW8Num3z0"/>
          <w:rFonts w:ascii="Verdana" w:hAnsi="Verdana"/>
          <w:color w:val="4682B4"/>
          <w:sz w:val="15"/>
          <w:szCs w:val="15"/>
        </w:rPr>
        <w:t>играми</w:t>
      </w:r>
      <w:r>
        <w:rPr>
          <w:rFonts w:ascii="Verdana" w:hAnsi="Verdana"/>
          <w:color w:val="000000"/>
          <w:sz w:val="15"/>
          <w:szCs w:val="15"/>
        </w:rPr>
        <w:t>, праздниками. Их внимание привлекают знаки и символы, позволяющие им самостоятельно схематизировать логику проведения праздников. Ценностное отношение к себе и другим людям в воспитательном пространстве праздника характеризуется</w:t>
      </w:r>
      <w:r>
        <w:rPr>
          <w:rStyle w:val="WW8Num2z0"/>
          <w:rFonts w:ascii="Verdana" w:hAnsi="Verdana"/>
          <w:color w:val="000000"/>
          <w:sz w:val="15"/>
          <w:szCs w:val="15"/>
        </w:rPr>
        <w:t> </w:t>
      </w:r>
      <w:r>
        <w:rPr>
          <w:rStyle w:val="WW8Num3z0"/>
          <w:rFonts w:ascii="Verdana" w:hAnsi="Verdana"/>
          <w:color w:val="4682B4"/>
          <w:sz w:val="15"/>
          <w:szCs w:val="15"/>
        </w:rPr>
        <w:t>доброжелательностью</w:t>
      </w:r>
      <w:r>
        <w:rPr>
          <w:rFonts w:ascii="Verdana" w:hAnsi="Verdana"/>
          <w:color w:val="000000"/>
          <w:sz w:val="15"/>
          <w:szCs w:val="15"/>
        </w:rPr>
        <w:t>, оптимистичностью, устремлённостью к общей цели 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Познавательная активность лежит в основе детского творчества в самом, широком значении этого слова. У детей обогатился опыт творческой деятельности при создании атрибутов праздника - масок, украшении костюмов, праздничного убранства. Они научились использовать для этого различные </w:t>
      </w:r>
      <w:proofErr w:type="spellStart"/>
      <w:r>
        <w:rPr>
          <w:rFonts w:ascii="Verdana" w:hAnsi="Verdana"/>
          <w:color w:val="000000"/>
          <w:sz w:val="15"/>
          <w:szCs w:val="15"/>
        </w:rPr>
        <w:t>средства</w:t>
      </w:r>
      <w:r>
        <w:rPr>
          <w:rStyle w:val="WW8Num3z0"/>
          <w:rFonts w:ascii="Verdana" w:hAnsi="Verdana"/>
          <w:color w:val="4682B4"/>
          <w:sz w:val="15"/>
          <w:szCs w:val="15"/>
        </w:rPr>
        <w:t>выразительности</w:t>
      </w:r>
      <w:proofErr w:type="spellEnd"/>
      <w:r>
        <w:rPr>
          <w:rFonts w:ascii="Verdana" w:hAnsi="Verdana"/>
          <w:color w:val="000000"/>
          <w:sz w:val="15"/>
          <w:szCs w:val="15"/>
        </w:rPr>
        <w:t>. Организация художественно-творческой деятельности в культурно-личностной пространственно-предметной среде обеспечивала развитие</w:t>
      </w:r>
      <w:r>
        <w:rPr>
          <w:rStyle w:val="WW8Num2z0"/>
          <w:rFonts w:ascii="Verdana" w:hAnsi="Verdana"/>
          <w:color w:val="000000"/>
          <w:sz w:val="15"/>
          <w:szCs w:val="15"/>
        </w:rPr>
        <w:t> </w:t>
      </w:r>
      <w:r>
        <w:rPr>
          <w:rStyle w:val="WW8Num3z0"/>
          <w:rFonts w:ascii="Verdana" w:hAnsi="Verdana"/>
          <w:color w:val="4682B4"/>
          <w:sz w:val="15"/>
          <w:szCs w:val="15"/>
        </w:rPr>
        <w:t>рефлексии</w:t>
      </w:r>
      <w:r>
        <w:rPr>
          <w:rStyle w:val="WW8Num2z0"/>
          <w:rFonts w:ascii="Verdana" w:hAnsi="Verdana"/>
          <w:color w:val="000000"/>
          <w:sz w:val="15"/>
          <w:szCs w:val="15"/>
        </w:rPr>
        <w:t> </w:t>
      </w:r>
      <w:r>
        <w:rPr>
          <w:rFonts w:ascii="Verdana" w:hAnsi="Verdana"/>
          <w:color w:val="000000"/>
          <w:sz w:val="15"/>
          <w:szCs w:val="15"/>
        </w:rPr>
        <w:t>и личностной культуры ребёнка в целом.</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установили, что единый процесс развития личностной культуры ребёнка в качестве важнейших компонентов содержит</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Style w:val="WW8Num2z0"/>
          <w:rFonts w:ascii="Verdana" w:hAnsi="Verdana"/>
          <w:color w:val="000000"/>
          <w:sz w:val="15"/>
          <w:szCs w:val="15"/>
        </w:rPr>
        <w:t> </w:t>
      </w:r>
      <w:r>
        <w:rPr>
          <w:rFonts w:ascii="Verdana" w:hAnsi="Verdana"/>
          <w:color w:val="000000"/>
          <w:sz w:val="15"/>
          <w:szCs w:val="15"/>
        </w:rPr>
        <w:t>активность ребёнка, его ценностное отношение к себе и миру, опыт творческой деятельности.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в ходе экспериментального исследования данные позволили сделать следующие выводы:</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личностная</w:t>
      </w:r>
      <w:r>
        <w:rPr>
          <w:rStyle w:val="WW8Num2z0"/>
          <w:rFonts w:ascii="Verdana" w:hAnsi="Verdana"/>
          <w:color w:val="000000"/>
          <w:sz w:val="15"/>
          <w:szCs w:val="15"/>
        </w:rPr>
        <w:t> </w:t>
      </w:r>
      <w:r>
        <w:rPr>
          <w:rFonts w:ascii="Verdana" w:hAnsi="Verdana"/>
          <w:color w:val="000000"/>
          <w:sz w:val="15"/>
          <w:szCs w:val="15"/>
        </w:rPr>
        <w:t>культура ребёнка-дошкольника выражается в совокупности характеристик: познавательная активность, проявляющаяся в устремлении к приобретению знаний о традициях и обрядах празднования событий в культуре славянских народов; ценностное отношение к себе, другим людям, природе, явлениям культуры, собственной деятельности; творческие способы организации пространства праздника различными средствами;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последовательность действий ребёнка в процессе подготовки, организации и проведения праздника свидетельствует о</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развитии его познавательной, ценностно-смысловой, художественно-творческой сферы личности и личностной культуры в целом;</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традиции и обряды праздника позволяют</w:t>
      </w:r>
      <w:r>
        <w:rPr>
          <w:rStyle w:val="WW8Num2z0"/>
          <w:rFonts w:ascii="Verdana" w:hAnsi="Verdana"/>
          <w:color w:val="000000"/>
          <w:sz w:val="15"/>
          <w:szCs w:val="15"/>
        </w:rPr>
        <w:t> </w:t>
      </w:r>
      <w:r>
        <w:rPr>
          <w:rStyle w:val="WW8Num3z0"/>
          <w:rFonts w:ascii="Verdana" w:hAnsi="Verdana"/>
          <w:color w:val="4682B4"/>
          <w:sz w:val="15"/>
          <w:szCs w:val="15"/>
        </w:rPr>
        <w:t>воспитать</w:t>
      </w:r>
      <w:r>
        <w:rPr>
          <w:rStyle w:val="WW8Num2z0"/>
          <w:rFonts w:ascii="Verdana" w:hAnsi="Verdana"/>
          <w:color w:val="000000"/>
          <w:sz w:val="15"/>
          <w:szCs w:val="15"/>
        </w:rPr>
        <w:t> </w:t>
      </w:r>
      <w:r>
        <w:rPr>
          <w:rFonts w:ascii="Verdana" w:hAnsi="Verdana"/>
          <w:color w:val="000000"/>
          <w:sz w:val="15"/>
          <w:szCs w:val="15"/>
        </w:rPr>
        <w:t>оптимистичное мировидение ребёнка, которое проявляется в способах решения</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уровне познавательной активности детей, их</w:t>
      </w:r>
      <w:r>
        <w:rPr>
          <w:rStyle w:val="WW8Num2z0"/>
          <w:rFonts w:ascii="Verdana" w:hAnsi="Verdana"/>
          <w:color w:val="000000"/>
          <w:sz w:val="15"/>
          <w:szCs w:val="15"/>
        </w:rPr>
        <w:t> </w:t>
      </w:r>
      <w:r>
        <w:rPr>
          <w:rStyle w:val="WW8Num3z0"/>
          <w:rFonts w:ascii="Verdana" w:hAnsi="Verdana"/>
          <w:color w:val="4682B4"/>
          <w:sz w:val="15"/>
          <w:szCs w:val="15"/>
        </w:rPr>
        <w:t>ценностном</w:t>
      </w:r>
      <w:r>
        <w:rPr>
          <w:rStyle w:val="WW8Num2z0"/>
          <w:rFonts w:ascii="Verdana" w:hAnsi="Verdana"/>
          <w:color w:val="000000"/>
          <w:sz w:val="15"/>
          <w:szCs w:val="15"/>
        </w:rPr>
        <w:t> </w:t>
      </w:r>
      <w:r>
        <w:rPr>
          <w:rFonts w:ascii="Verdana" w:hAnsi="Verdana"/>
          <w:color w:val="000000"/>
          <w:sz w:val="15"/>
          <w:szCs w:val="15"/>
        </w:rPr>
        <w:t>отношении к празднику как пространству</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Fonts w:ascii="Verdana" w:hAnsi="Verdana"/>
          <w:color w:val="000000"/>
          <w:sz w:val="15"/>
          <w:szCs w:val="15"/>
        </w:rPr>
        <w:t>, творчества, торжества красоты, добра и мудрости;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экспериментальная проверка разработанных педагогических </w:t>
      </w:r>
      <w:proofErr w:type="gramStart"/>
      <w:r>
        <w:rPr>
          <w:rFonts w:ascii="Verdana" w:hAnsi="Verdana"/>
          <w:color w:val="000000"/>
          <w:sz w:val="15"/>
          <w:szCs w:val="15"/>
        </w:rPr>
        <w:t>условий развития личностной культуры ребёнка шестого года жизни</w:t>
      </w:r>
      <w:proofErr w:type="gramEnd"/>
      <w:r>
        <w:rPr>
          <w:rFonts w:ascii="Verdana" w:hAnsi="Verdana"/>
          <w:color w:val="000000"/>
          <w:sz w:val="15"/>
          <w:szCs w:val="15"/>
        </w:rPr>
        <w:t xml:space="preserve"> дает возможность утверждать, что воспитательное пространство праздника» погружает его в сконцентрированную среду жизнерадостности, оптимистичности, творчества </w:t>
      </w:r>
      <w:proofErr w:type="spellStart"/>
      <w:r>
        <w:rPr>
          <w:rFonts w:ascii="Verdana" w:hAnsi="Verdana"/>
          <w:color w:val="000000"/>
          <w:sz w:val="15"/>
          <w:szCs w:val="15"/>
        </w:rPr>
        <w:t>и</w:t>
      </w:r>
      <w:r>
        <w:rPr>
          <w:rStyle w:val="WW8Num3z0"/>
          <w:rFonts w:ascii="Verdana" w:hAnsi="Verdana"/>
          <w:color w:val="4682B4"/>
          <w:sz w:val="15"/>
          <w:szCs w:val="15"/>
        </w:rPr>
        <w:t>самостроительства</w:t>
      </w:r>
      <w:proofErr w:type="spellEnd"/>
      <w:r>
        <w:rPr>
          <w:rFonts w:ascii="Verdana" w:hAnsi="Verdana"/>
          <w:color w:val="000000"/>
          <w:sz w:val="15"/>
          <w:szCs w:val="15"/>
        </w:rPr>
        <w:t>;</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 xml:space="preserve">развития личностной культуры ребёнка обусловлена </w:t>
      </w:r>
      <w:proofErr w:type="spellStart"/>
      <w:r>
        <w:rPr>
          <w:rFonts w:ascii="Verdana" w:hAnsi="Verdana"/>
          <w:color w:val="000000"/>
          <w:sz w:val="15"/>
          <w:szCs w:val="15"/>
        </w:rPr>
        <w:t>этапностью</w:t>
      </w:r>
      <w:proofErr w:type="spellEnd"/>
      <w:r>
        <w:rPr>
          <w:rFonts w:ascii="Verdana" w:hAnsi="Verdana"/>
          <w:color w:val="000000"/>
          <w:sz w:val="15"/>
          <w:szCs w:val="15"/>
        </w:rPr>
        <w:t>, последовательностью работы по</w:t>
      </w:r>
      <w:r>
        <w:rPr>
          <w:rStyle w:val="WW8Num2z0"/>
          <w:rFonts w:ascii="Verdana" w:hAnsi="Verdana"/>
          <w:color w:val="000000"/>
          <w:sz w:val="15"/>
          <w:szCs w:val="15"/>
        </w:rPr>
        <w:t> </w:t>
      </w:r>
      <w:r>
        <w:rPr>
          <w:rStyle w:val="WW8Num3z0"/>
          <w:rFonts w:ascii="Verdana" w:hAnsi="Verdana"/>
          <w:color w:val="4682B4"/>
          <w:sz w:val="15"/>
          <w:szCs w:val="15"/>
        </w:rPr>
        <w:t>приобщению</w:t>
      </w:r>
      <w:r>
        <w:rPr>
          <w:rStyle w:val="WW8Num2z0"/>
          <w:rFonts w:ascii="Verdana" w:hAnsi="Verdana"/>
          <w:color w:val="000000"/>
          <w:sz w:val="15"/>
          <w:szCs w:val="15"/>
        </w:rPr>
        <w:t> </w:t>
      </w:r>
      <w:r>
        <w:rPr>
          <w:rFonts w:ascii="Verdana" w:hAnsi="Verdana"/>
          <w:color w:val="000000"/>
          <w:sz w:val="15"/>
          <w:szCs w:val="15"/>
        </w:rPr>
        <w:t>к знакам и символам праздника, повышению самостоятельности, развитию целеустремлённости,</w:t>
      </w:r>
      <w:r>
        <w:rPr>
          <w:rStyle w:val="WW8Num2z0"/>
          <w:rFonts w:ascii="Verdana" w:hAnsi="Verdana"/>
          <w:color w:val="000000"/>
          <w:sz w:val="15"/>
          <w:szCs w:val="15"/>
        </w:rPr>
        <w:t> </w:t>
      </w:r>
      <w:r>
        <w:rPr>
          <w:rStyle w:val="WW8Num3z0"/>
          <w:rFonts w:ascii="Verdana" w:hAnsi="Verdana"/>
          <w:color w:val="4682B4"/>
          <w:sz w:val="15"/>
          <w:szCs w:val="15"/>
        </w:rPr>
        <w:t>логичности</w:t>
      </w:r>
      <w:r>
        <w:rPr>
          <w:rStyle w:val="WW8Num2z0"/>
          <w:rFonts w:ascii="Verdana" w:hAnsi="Verdana"/>
          <w:color w:val="000000"/>
          <w:sz w:val="15"/>
          <w:szCs w:val="15"/>
        </w:rPr>
        <w:t> </w:t>
      </w:r>
      <w:r>
        <w:rPr>
          <w:rFonts w:ascii="Verdana" w:hAnsi="Verdana"/>
          <w:color w:val="000000"/>
          <w:sz w:val="15"/>
          <w:szCs w:val="15"/>
        </w:rPr>
        <w:t>и систематичности;</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пространственно-предметная культурно-личностная среда, насыщенная знаками и символами праздника, несущими жизнеутверждающее содержание, способствует развитию личностной культуры ребёнка.</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Проведённое исследование даёт основание считать, что</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осмысленные идеи народного праздника являются действенным средством развития личностной культуры ребёнка. Вместе с тем обозначился круг проблем, требующих дальнейшей разработки, связанных с необходимостью поиска педагогических средств и форм работы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в направлении развития личностной культуры ребёнка, а также повышения профессиональной, философской и</w:t>
      </w:r>
      <w:r>
        <w:rPr>
          <w:rStyle w:val="WW8Num2z0"/>
          <w:rFonts w:ascii="Verdana" w:hAnsi="Verdana"/>
          <w:color w:val="000000"/>
          <w:sz w:val="15"/>
          <w:szCs w:val="15"/>
        </w:rPr>
        <w:t> </w:t>
      </w:r>
      <w:r>
        <w:rPr>
          <w:rStyle w:val="WW8Num3z0"/>
          <w:rFonts w:ascii="Verdana" w:hAnsi="Verdana"/>
          <w:color w:val="4682B4"/>
          <w:sz w:val="15"/>
          <w:szCs w:val="15"/>
        </w:rPr>
        <w:t>культурологической</w:t>
      </w:r>
      <w:r>
        <w:rPr>
          <w:rStyle w:val="WW8Num2z0"/>
          <w:rFonts w:ascii="Verdana" w:hAnsi="Verdana"/>
          <w:color w:val="000000"/>
          <w:sz w:val="15"/>
          <w:szCs w:val="15"/>
        </w:rPr>
        <w:t> </w:t>
      </w:r>
      <w:r>
        <w:rPr>
          <w:rFonts w:ascii="Verdana" w:hAnsi="Verdana"/>
          <w:color w:val="000000"/>
          <w:sz w:val="15"/>
          <w:szCs w:val="15"/>
        </w:rPr>
        <w:t>компетенций педагогов дошкольных образовательных учреждений.</w:t>
      </w:r>
    </w:p>
    <w:p w:rsidR="00A2653A" w:rsidRDefault="00A2653A" w:rsidP="00A265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w:t>
      </w:r>
    </w:p>
    <w:p w:rsidR="00A2653A" w:rsidRDefault="00A2653A" w:rsidP="00A2653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 xml:space="preserve">кандидат педагогических наук </w:t>
      </w:r>
      <w:proofErr w:type="spellStart"/>
      <w:r>
        <w:rPr>
          <w:rStyle w:val="WW8Num1z0"/>
          <w:rFonts w:ascii="Verdana" w:hAnsi="Verdana"/>
          <w:b w:val="0"/>
          <w:bCs w:val="0"/>
          <w:color w:val="535353"/>
          <w:sz w:val="13"/>
          <w:szCs w:val="13"/>
        </w:rPr>
        <w:t>Буторина</w:t>
      </w:r>
      <w:proofErr w:type="spellEnd"/>
      <w:r>
        <w:rPr>
          <w:rStyle w:val="WW8Num1z0"/>
          <w:rFonts w:ascii="Verdana" w:hAnsi="Verdana"/>
          <w:b w:val="0"/>
          <w:bCs w:val="0"/>
          <w:color w:val="535353"/>
          <w:sz w:val="13"/>
          <w:szCs w:val="13"/>
        </w:rPr>
        <w:t>, Ирина Николаевна, 2009 год</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1.Абдуллин, А.Р. Философская герменевтика: исходные принципы и онтологические основания. Текст. / А.Р. Абдуллин. - Уфа: Изд-во</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 </w:t>
      </w:r>
      <w:proofErr w:type="spellStart"/>
      <w:r>
        <w:rPr>
          <w:rFonts w:ascii="Verdana" w:hAnsi="Verdana"/>
          <w:color w:val="000000"/>
          <w:sz w:val="15"/>
          <w:szCs w:val="15"/>
        </w:rPr>
        <w:t>Абдульманова</w:t>
      </w:r>
      <w:proofErr w:type="spellEnd"/>
      <w:r>
        <w:rPr>
          <w:rFonts w:ascii="Verdana" w:hAnsi="Verdana"/>
          <w:color w:val="000000"/>
          <w:sz w:val="15"/>
          <w:szCs w:val="15"/>
        </w:rPr>
        <w:t>, Л.В. Развитие основ физической культуры детей 4—7 лет в парадигме</w:t>
      </w:r>
      <w:r>
        <w:rPr>
          <w:rStyle w:val="WW8Num2z0"/>
          <w:rFonts w:ascii="Verdana" w:hAnsi="Verdana"/>
          <w:color w:val="000000"/>
          <w:sz w:val="15"/>
          <w:szCs w:val="15"/>
        </w:rPr>
        <w:t> </w:t>
      </w:r>
      <w:proofErr w:type="spellStart"/>
      <w:r>
        <w:rPr>
          <w:rStyle w:val="WW8Num3z0"/>
          <w:rFonts w:ascii="Verdana" w:hAnsi="Verdana"/>
          <w:color w:val="4682B4"/>
          <w:sz w:val="15"/>
          <w:szCs w:val="15"/>
        </w:rPr>
        <w:t>культуросообразного</w:t>
      </w:r>
      <w:proofErr w:type="spellEnd"/>
      <w:r>
        <w:rPr>
          <w:rStyle w:val="WW8Num2z0"/>
          <w:rFonts w:ascii="Verdana" w:hAnsi="Verdana"/>
          <w:color w:val="000000"/>
          <w:sz w:val="15"/>
          <w:szCs w:val="15"/>
        </w:rPr>
        <w:t> </w:t>
      </w:r>
      <w:r>
        <w:rPr>
          <w:rFonts w:ascii="Verdana" w:hAnsi="Verdana"/>
          <w:color w:val="000000"/>
          <w:sz w:val="15"/>
          <w:szCs w:val="15"/>
        </w:rPr>
        <w:t xml:space="preserve">образования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w:t>
      </w:r>
      <w:r>
        <w:rPr>
          <w:rStyle w:val="WW8Num2z0"/>
          <w:rFonts w:ascii="Verdana" w:hAnsi="Verdana"/>
          <w:color w:val="000000"/>
          <w:sz w:val="15"/>
          <w:szCs w:val="15"/>
        </w:rPr>
        <w:t> </w:t>
      </w:r>
      <w:proofErr w:type="spellStart"/>
      <w:r>
        <w:rPr>
          <w:rStyle w:val="WW8Num3z0"/>
          <w:rFonts w:ascii="Verdana" w:hAnsi="Verdana"/>
          <w:color w:val="4682B4"/>
          <w:sz w:val="15"/>
          <w:szCs w:val="15"/>
        </w:rPr>
        <w:t>пед</w:t>
      </w:r>
      <w:proofErr w:type="spellEnd"/>
      <w:r>
        <w:rPr>
          <w:rFonts w:ascii="Verdana" w:hAnsi="Verdana"/>
          <w:color w:val="000000"/>
          <w:sz w:val="15"/>
          <w:szCs w:val="15"/>
        </w:rPr>
        <w:t xml:space="preserve">. наук / Л.В. </w:t>
      </w:r>
      <w:proofErr w:type="spellStart"/>
      <w:r>
        <w:rPr>
          <w:rFonts w:ascii="Verdana" w:hAnsi="Verdana"/>
          <w:color w:val="000000"/>
          <w:sz w:val="15"/>
          <w:szCs w:val="15"/>
        </w:rPr>
        <w:t>Абдульманова</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Абрамян, Л.А.</w:t>
      </w:r>
      <w:r>
        <w:rPr>
          <w:rStyle w:val="WW8Num2z0"/>
          <w:rFonts w:ascii="Verdana" w:hAnsi="Verdana"/>
          <w:color w:val="000000"/>
          <w:sz w:val="15"/>
          <w:szCs w:val="15"/>
        </w:rPr>
        <w:t> </w:t>
      </w:r>
      <w:r>
        <w:rPr>
          <w:rStyle w:val="WW8Num3z0"/>
          <w:rFonts w:ascii="Verdana" w:hAnsi="Verdana"/>
          <w:color w:val="4682B4"/>
          <w:sz w:val="15"/>
          <w:szCs w:val="15"/>
        </w:rPr>
        <w:t>Время</w:t>
      </w:r>
      <w:r>
        <w:rPr>
          <w:rStyle w:val="WW8Num2z0"/>
          <w:rFonts w:ascii="Verdana" w:hAnsi="Verdana"/>
          <w:color w:val="000000"/>
          <w:sz w:val="15"/>
          <w:szCs w:val="15"/>
        </w:rPr>
        <w:t> </w:t>
      </w:r>
      <w:r>
        <w:rPr>
          <w:rFonts w:ascii="Verdana" w:hAnsi="Verdana"/>
          <w:color w:val="000000"/>
          <w:sz w:val="15"/>
          <w:szCs w:val="15"/>
        </w:rPr>
        <w:t>праздника Текст. / Л.А. Абрамян // Отечественные записки. 2003. - № 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 Абрамян, Л.А. Динамика праздника: структура, </w:t>
      </w:r>
      <w:proofErr w:type="spellStart"/>
      <w:r>
        <w:rPr>
          <w:rFonts w:ascii="Verdana" w:hAnsi="Verdana"/>
          <w:color w:val="000000"/>
          <w:sz w:val="15"/>
          <w:szCs w:val="15"/>
        </w:rPr>
        <w:t>гиперструктура</w:t>
      </w:r>
      <w:proofErr w:type="spellEnd"/>
      <w:r>
        <w:rPr>
          <w:rFonts w:ascii="Verdana" w:hAnsi="Verdana"/>
          <w:color w:val="000000"/>
          <w:sz w:val="15"/>
          <w:szCs w:val="15"/>
        </w:rPr>
        <w:t xml:space="preserve"> Текст. /</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Л.А.</w:t>
      </w:r>
      <w:r>
        <w:rPr>
          <w:rStyle w:val="WW8Num2z0"/>
          <w:rFonts w:ascii="Verdana" w:hAnsi="Verdana"/>
          <w:color w:val="000000"/>
          <w:sz w:val="15"/>
          <w:szCs w:val="15"/>
        </w:rPr>
        <w:t> </w:t>
      </w:r>
      <w:r>
        <w:rPr>
          <w:rStyle w:val="WW8Num3z0"/>
          <w:rFonts w:ascii="Verdana" w:hAnsi="Verdana"/>
          <w:color w:val="4682B4"/>
          <w:sz w:val="15"/>
          <w:szCs w:val="15"/>
        </w:rPr>
        <w:t>Абрамян</w:t>
      </w:r>
      <w:r>
        <w:rPr>
          <w:rFonts w:ascii="Verdana" w:hAnsi="Verdana"/>
          <w:color w:val="000000"/>
          <w:sz w:val="15"/>
          <w:szCs w:val="15"/>
        </w:rPr>
        <w:t xml:space="preserve">, Г.А. </w:t>
      </w:r>
      <w:proofErr w:type="spellStart"/>
      <w:r>
        <w:rPr>
          <w:rFonts w:ascii="Verdana" w:hAnsi="Verdana"/>
          <w:color w:val="000000"/>
          <w:sz w:val="15"/>
          <w:szCs w:val="15"/>
        </w:rPr>
        <w:t>Шагоян</w:t>
      </w:r>
      <w:proofErr w:type="spellEnd"/>
      <w:r>
        <w:rPr>
          <w:rFonts w:ascii="Verdana" w:hAnsi="Verdana"/>
          <w:color w:val="000000"/>
          <w:sz w:val="15"/>
          <w:szCs w:val="15"/>
        </w:rPr>
        <w:t xml:space="preserve"> // Этнографическое обозрение. 2002. — № 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Абрамян, Л.А. Первобытный праздник и мифология Текст. / Л.А. Абрамян. Ереван: Изд-во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1983.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Аксёнова, Ю.А. Символы мироустройства в сознании детей Текст. / Ю.А. Аксёнова. Екатеринбург: Деловая книга, 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Александрова, Е.А. Педагогическое сопровождение</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Style w:val="WW8Num2z0"/>
          <w:rFonts w:ascii="Verdana" w:hAnsi="Verdana"/>
          <w:color w:val="000000"/>
          <w:sz w:val="15"/>
          <w:szCs w:val="15"/>
        </w:rPr>
        <w:t> </w:t>
      </w:r>
      <w:r>
        <w:rPr>
          <w:rFonts w:ascii="Verdana" w:hAnsi="Verdana"/>
          <w:color w:val="000000"/>
          <w:sz w:val="15"/>
          <w:szCs w:val="15"/>
        </w:rPr>
        <w:t xml:space="preserve">в процессе разработки и реализации индивидуальных образовательных траекторий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w:t>
      </w:r>
      <w:proofErr w:type="spellStart"/>
      <w:r>
        <w:rPr>
          <w:rFonts w:ascii="Verdana" w:hAnsi="Verdana"/>
          <w:color w:val="000000"/>
          <w:sz w:val="15"/>
          <w:szCs w:val="15"/>
        </w:rPr>
        <w:t>пед</w:t>
      </w:r>
      <w:proofErr w:type="spellEnd"/>
      <w:r>
        <w:rPr>
          <w:rFonts w:ascii="Verdana" w:hAnsi="Verdana"/>
          <w:color w:val="000000"/>
          <w:sz w:val="15"/>
          <w:szCs w:val="15"/>
        </w:rPr>
        <w:t>. наук / Е.А. Александрова. Тюмень, 2006.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proofErr w:type="spellStart"/>
      <w:r>
        <w:rPr>
          <w:rStyle w:val="WW8Num3z0"/>
          <w:rFonts w:ascii="Verdana" w:hAnsi="Verdana"/>
          <w:color w:val="4682B4"/>
          <w:sz w:val="15"/>
          <w:szCs w:val="15"/>
        </w:rPr>
        <w:t>Амонашвили</w:t>
      </w:r>
      <w:proofErr w:type="spellEnd"/>
      <w:r>
        <w:rPr>
          <w:rFonts w:ascii="Verdana" w:hAnsi="Verdana"/>
          <w:color w:val="000000"/>
          <w:sz w:val="15"/>
          <w:szCs w:val="15"/>
        </w:rPr>
        <w:t xml:space="preserve">, Ш.А. В школу с шести лет Текст. / Ш.А. </w:t>
      </w:r>
      <w:proofErr w:type="spellStart"/>
      <w:r>
        <w:rPr>
          <w:rFonts w:ascii="Verdana" w:hAnsi="Verdana"/>
          <w:color w:val="000000"/>
          <w:sz w:val="15"/>
          <w:szCs w:val="15"/>
        </w:rPr>
        <w:t>Амонашвили</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1986.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 </w:t>
      </w:r>
      <w:proofErr w:type="spellStart"/>
      <w:r>
        <w:rPr>
          <w:rFonts w:ascii="Verdana" w:hAnsi="Verdana"/>
          <w:color w:val="000000"/>
          <w:sz w:val="15"/>
          <w:szCs w:val="15"/>
        </w:rPr>
        <w:t>Амонашвили</w:t>
      </w:r>
      <w:proofErr w:type="spellEnd"/>
      <w:r>
        <w:rPr>
          <w:rFonts w:ascii="Verdana" w:hAnsi="Verdana"/>
          <w:color w:val="000000"/>
          <w:sz w:val="15"/>
          <w:szCs w:val="15"/>
        </w:rPr>
        <w:t xml:space="preserve">, Ш.А. </w:t>
      </w:r>
      <w:proofErr w:type="spellStart"/>
      <w:r>
        <w:rPr>
          <w:rFonts w:ascii="Verdana" w:hAnsi="Verdana"/>
          <w:color w:val="000000"/>
          <w:sz w:val="15"/>
          <w:szCs w:val="15"/>
        </w:rPr>
        <w:t>Личностно-гумапная</w:t>
      </w:r>
      <w:proofErr w:type="spellEnd"/>
      <w:r>
        <w:rPr>
          <w:rFonts w:ascii="Verdana" w:hAnsi="Verdana"/>
          <w:color w:val="000000"/>
          <w:sz w:val="15"/>
          <w:szCs w:val="15"/>
        </w:rPr>
        <w:t xml:space="preserve"> основа педагогического процесса Текст. / Ш.А. </w:t>
      </w:r>
      <w:proofErr w:type="spellStart"/>
      <w:r>
        <w:rPr>
          <w:rFonts w:ascii="Verdana" w:hAnsi="Verdana"/>
          <w:color w:val="000000"/>
          <w:sz w:val="15"/>
          <w:szCs w:val="15"/>
        </w:rPr>
        <w:t>Амонашвили</w:t>
      </w:r>
      <w:proofErr w:type="spellEnd"/>
      <w:r>
        <w:rPr>
          <w:rFonts w:ascii="Verdana" w:hAnsi="Verdana"/>
          <w:color w:val="000000"/>
          <w:sz w:val="15"/>
          <w:szCs w:val="15"/>
        </w:rPr>
        <w:t>. М.: Изд-во Университетское, 1990.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Ю.Афанасьев, А. Поэтические воззрения славян на природу Текст. / А.</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 Афанасьев // Сочинения: в 3 т. — М.: </w:t>
      </w:r>
      <w:proofErr w:type="spellStart"/>
      <w:r>
        <w:rPr>
          <w:rFonts w:ascii="Verdana" w:hAnsi="Verdana"/>
          <w:color w:val="000000"/>
          <w:sz w:val="15"/>
          <w:szCs w:val="15"/>
        </w:rPr>
        <w:t>Индрик</w:t>
      </w:r>
      <w:proofErr w:type="spellEnd"/>
      <w:r>
        <w:rPr>
          <w:rFonts w:ascii="Verdana" w:hAnsi="Verdana"/>
          <w:color w:val="000000"/>
          <w:sz w:val="15"/>
          <w:szCs w:val="15"/>
        </w:rPr>
        <w:t>, 1994. 11 .Батурина, Г. Традиционная культура воспитания в национальной школе</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Текст. / Г. Батурина, Т. Кузина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xml:space="preserve">. — 1995. № 2. 12.Бахтин, М.М. Творчество Франсуа Рабле и народная </w:t>
      </w:r>
      <w:proofErr w:type="spellStart"/>
      <w:r>
        <w:rPr>
          <w:rFonts w:ascii="Verdana" w:hAnsi="Verdana"/>
          <w:color w:val="000000"/>
          <w:sz w:val="15"/>
          <w:szCs w:val="15"/>
        </w:rPr>
        <w:t>культурасредневековья</w:t>
      </w:r>
      <w:proofErr w:type="spellEnd"/>
      <w:r>
        <w:rPr>
          <w:rFonts w:ascii="Verdana" w:hAnsi="Verdana"/>
          <w:color w:val="000000"/>
          <w:sz w:val="15"/>
          <w:szCs w:val="15"/>
        </w:rPr>
        <w:t xml:space="preserve"> и Ренессанса Текст. / М.М. Бахтин. М., 1965.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 Белкин, А.А. Русские скоморохи Текст. / А.А. Белкин. </w:t>
      </w:r>
      <w:proofErr w:type="gramStart"/>
      <w:r>
        <w:rPr>
          <w:rFonts w:ascii="Verdana" w:hAnsi="Verdana"/>
          <w:color w:val="000000"/>
          <w:sz w:val="15"/>
          <w:szCs w:val="15"/>
        </w:rPr>
        <w:t>-М</w:t>
      </w:r>
      <w:proofErr w:type="gramEnd"/>
      <w:r>
        <w:rPr>
          <w:rFonts w:ascii="Verdana" w:hAnsi="Verdana"/>
          <w:color w:val="000000"/>
          <w:sz w:val="15"/>
          <w:szCs w:val="15"/>
        </w:rPr>
        <w:t>.: Наука, 1975.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Белый, А. Символизм как миропонимание Текст. / А. Белый. М.: Республика, 1994.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 </w:t>
      </w:r>
      <w:proofErr w:type="spellStart"/>
      <w:r>
        <w:rPr>
          <w:rFonts w:ascii="Verdana" w:hAnsi="Verdana"/>
          <w:color w:val="000000"/>
          <w:sz w:val="15"/>
          <w:szCs w:val="15"/>
        </w:rPr>
        <w:t>Бенифанд</w:t>
      </w:r>
      <w:proofErr w:type="spellEnd"/>
      <w:r>
        <w:rPr>
          <w:rFonts w:ascii="Verdana" w:hAnsi="Verdana"/>
          <w:color w:val="000000"/>
          <w:sz w:val="15"/>
          <w:szCs w:val="15"/>
        </w:rPr>
        <w:t xml:space="preserve">, А.В. Праздник: сущность, история, современность Текст. / А.В. </w:t>
      </w:r>
      <w:proofErr w:type="spellStart"/>
      <w:r>
        <w:rPr>
          <w:rFonts w:ascii="Verdana" w:hAnsi="Verdana"/>
          <w:color w:val="000000"/>
          <w:sz w:val="15"/>
          <w:szCs w:val="15"/>
        </w:rPr>
        <w:t>Бенифанд</w:t>
      </w:r>
      <w:proofErr w:type="spellEnd"/>
      <w:r>
        <w:rPr>
          <w:rFonts w:ascii="Verdana" w:hAnsi="Verdana"/>
          <w:color w:val="000000"/>
          <w:sz w:val="15"/>
          <w:szCs w:val="15"/>
        </w:rPr>
        <w:t>. Красноярск, 1986.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Бескова, И.А. Проблема соотношения ментальности и культуры Текст. / И.А. Бескова // Когнитивная эволюция творчества. М.,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proofErr w:type="spellStart"/>
      <w:r>
        <w:rPr>
          <w:rStyle w:val="WW8Num3z0"/>
          <w:rFonts w:ascii="Verdana" w:hAnsi="Verdana"/>
          <w:color w:val="4682B4"/>
          <w:sz w:val="15"/>
          <w:szCs w:val="15"/>
        </w:rPr>
        <w:t>Блонский</w:t>
      </w:r>
      <w:proofErr w:type="spellEnd"/>
      <w:r>
        <w:rPr>
          <w:rFonts w:ascii="Verdana" w:hAnsi="Verdana"/>
          <w:color w:val="000000"/>
          <w:sz w:val="15"/>
          <w:szCs w:val="15"/>
        </w:rPr>
        <w:t xml:space="preserve">, П.П. Избранные педагогические произведения Текст. / П.П. </w:t>
      </w:r>
      <w:proofErr w:type="spellStart"/>
      <w:r>
        <w:rPr>
          <w:rFonts w:ascii="Verdana" w:hAnsi="Verdana"/>
          <w:color w:val="000000"/>
          <w:sz w:val="15"/>
          <w:szCs w:val="15"/>
        </w:rPr>
        <w:t>Блонский</w:t>
      </w:r>
      <w:proofErr w:type="spellEnd"/>
      <w:r>
        <w:rPr>
          <w:rFonts w:ascii="Verdana" w:hAnsi="Verdana"/>
          <w:color w:val="000000"/>
          <w:sz w:val="15"/>
          <w:szCs w:val="15"/>
        </w:rPr>
        <w:t>. М., 1991.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 Боброва, С.П. Мифологическое сознание Текст. :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филос. наук / С.П. Боброва. Иваново, 1997.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Богданова</w:t>
      </w:r>
      <w:r>
        <w:rPr>
          <w:rFonts w:ascii="Verdana" w:hAnsi="Verdana"/>
          <w:color w:val="000000"/>
          <w:sz w:val="15"/>
          <w:szCs w:val="15"/>
        </w:rPr>
        <w:t>, О.С. Культура поведения школьника Текст. / О.С. Богданова, Р.Г.</w:t>
      </w:r>
      <w:r>
        <w:rPr>
          <w:rStyle w:val="WW8Num2z0"/>
          <w:rFonts w:ascii="Verdana" w:hAnsi="Verdana"/>
          <w:color w:val="000000"/>
          <w:sz w:val="15"/>
          <w:szCs w:val="15"/>
        </w:rPr>
        <w:t> </w:t>
      </w:r>
      <w:r>
        <w:rPr>
          <w:rStyle w:val="WW8Num3z0"/>
          <w:rFonts w:ascii="Verdana" w:hAnsi="Verdana"/>
          <w:color w:val="4682B4"/>
          <w:sz w:val="15"/>
          <w:szCs w:val="15"/>
        </w:rPr>
        <w:t>Гурова</w:t>
      </w:r>
      <w:r>
        <w:rPr>
          <w:rFonts w:ascii="Verdana" w:hAnsi="Verdana"/>
          <w:color w:val="000000"/>
          <w:sz w:val="15"/>
          <w:szCs w:val="15"/>
        </w:rPr>
        <w:t>. М., 1958.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 </w:t>
      </w:r>
      <w:proofErr w:type="spellStart"/>
      <w:r>
        <w:rPr>
          <w:rFonts w:ascii="Verdana" w:hAnsi="Verdana"/>
          <w:color w:val="000000"/>
          <w:sz w:val="15"/>
          <w:szCs w:val="15"/>
        </w:rPr>
        <w:t>Бодалёв</w:t>
      </w:r>
      <w:proofErr w:type="spellEnd"/>
      <w:r>
        <w:rPr>
          <w:rFonts w:ascii="Verdana" w:hAnsi="Verdana"/>
          <w:color w:val="000000"/>
          <w:sz w:val="15"/>
          <w:szCs w:val="15"/>
        </w:rPr>
        <w:t xml:space="preserve">, А.А. О субъективных факторах творческой деятельности человека Текст. / А.А. </w:t>
      </w:r>
      <w:proofErr w:type="spellStart"/>
      <w:r>
        <w:rPr>
          <w:rFonts w:ascii="Verdana" w:hAnsi="Verdana"/>
          <w:color w:val="000000"/>
          <w:sz w:val="15"/>
          <w:szCs w:val="15"/>
        </w:rPr>
        <w:t>Бодалёв</w:t>
      </w:r>
      <w:proofErr w:type="spellEnd"/>
      <w:r>
        <w:rPr>
          <w:rFonts w:ascii="Verdana" w:hAnsi="Verdana"/>
          <w:color w:val="000000"/>
          <w:sz w:val="15"/>
          <w:szCs w:val="15"/>
        </w:rPr>
        <w:t xml:space="preserve">, JI.A. </w:t>
      </w:r>
      <w:proofErr w:type="spellStart"/>
      <w:r>
        <w:rPr>
          <w:rFonts w:ascii="Verdana" w:hAnsi="Verdana"/>
          <w:color w:val="000000"/>
          <w:sz w:val="15"/>
          <w:szCs w:val="15"/>
        </w:rPr>
        <w:t>Рудкевич</w:t>
      </w:r>
      <w:proofErr w:type="spellEnd"/>
      <w:r>
        <w:rPr>
          <w:rFonts w:ascii="Verdana" w:hAnsi="Verdana"/>
          <w:color w:val="000000"/>
          <w:sz w:val="15"/>
          <w:szCs w:val="15"/>
        </w:rPr>
        <w:t xml:space="preserve"> // Педагогика. 1995. — № 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proofErr w:type="spellStart"/>
      <w:r>
        <w:rPr>
          <w:rStyle w:val="WW8Num3z0"/>
          <w:rFonts w:ascii="Verdana" w:hAnsi="Verdana"/>
          <w:color w:val="4682B4"/>
          <w:sz w:val="15"/>
          <w:szCs w:val="15"/>
        </w:rPr>
        <w:t>Божович</w:t>
      </w:r>
      <w:proofErr w:type="spellEnd"/>
      <w:r>
        <w:rPr>
          <w:rFonts w:ascii="Verdana" w:hAnsi="Verdana"/>
          <w:color w:val="000000"/>
          <w:sz w:val="15"/>
          <w:szCs w:val="15"/>
        </w:rPr>
        <w:t>, Л.И. Личность и её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 xml:space="preserve">возрасте Текст. / Л.И. </w:t>
      </w:r>
      <w:proofErr w:type="spellStart"/>
      <w:r>
        <w:rPr>
          <w:rFonts w:ascii="Verdana" w:hAnsi="Verdana"/>
          <w:color w:val="000000"/>
          <w:sz w:val="15"/>
          <w:szCs w:val="15"/>
        </w:rPr>
        <w:t>Божович</w:t>
      </w:r>
      <w:proofErr w:type="spellEnd"/>
      <w:r>
        <w:rPr>
          <w:rFonts w:ascii="Verdana" w:hAnsi="Verdana"/>
          <w:color w:val="000000"/>
          <w:sz w:val="15"/>
          <w:szCs w:val="15"/>
        </w:rPr>
        <w:t>. М., 1968.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proofErr w:type="spellStart"/>
      <w:r>
        <w:rPr>
          <w:rStyle w:val="WW8Num3z0"/>
          <w:rFonts w:ascii="Verdana" w:hAnsi="Verdana"/>
          <w:color w:val="4682B4"/>
          <w:sz w:val="15"/>
          <w:szCs w:val="15"/>
        </w:rPr>
        <w:t>Бондаревская</w:t>
      </w:r>
      <w:proofErr w:type="spellEnd"/>
      <w:r>
        <w:rPr>
          <w:rFonts w:ascii="Verdana" w:hAnsi="Verdana"/>
          <w:color w:val="000000"/>
          <w:sz w:val="15"/>
          <w:szCs w:val="15"/>
        </w:rPr>
        <w:t xml:space="preserve">, Е.В. Ценностные основания личностно ориентированного воспитания Текст. / Е.В. </w:t>
      </w:r>
      <w:proofErr w:type="spellStart"/>
      <w:r>
        <w:rPr>
          <w:rFonts w:ascii="Verdana" w:hAnsi="Verdana"/>
          <w:color w:val="000000"/>
          <w:sz w:val="15"/>
          <w:szCs w:val="15"/>
        </w:rPr>
        <w:t>Бондаревская</w:t>
      </w:r>
      <w:proofErr w:type="spellEnd"/>
      <w:r>
        <w:rPr>
          <w:rFonts w:ascii="Verdana" w:hAnsi="Verdana"/>
          <w:color w:val="000000"/>
          <w:sz w:val="15"/>
          <w:szCs w:val="15"/>
        </w:rPr>
        <w:t xml:space="preserve"> //Педагогика. 1995. № 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24.</w:t>
      </w:r>
      <w:r>
        <w:rPr>
          <w:rStyle w:val="WW8Num2z0"/>
          <w:rFonts w:ascii="Verdana" w:hAnsi="Verdana"/>
          <w:color w:val="000000"/>
          <w:sz w:val="15"/>
          <w:szCs w:val="15"/>
        </w:rPr>
        <w:t> </w:t>
      </w:r>
      <w:proofErr w:type="spellStart"/>
      <w:r>
        <w:rPr>
          <w:rStyle w:val="WW8Num3z0"/>
          <w:rFonts w:ascii="Verdana" w:hAnsi="Verdana"/>
          <w:color w:val="4682B4"/>
          <w:sz w:val="15"/>
          <w:szCs w:val="15"/>
        </w:rPr>
        <w:t>Борисенков</w:t>
      </w:r>
      <w:proofErr w:type="spellEnd"/>
      <w:r>
        <w:rPr>
          <w:rFonts w:ascii="Verdana" w:hAnsi="Verdana"/>
          <w:color w:val="000000"/>
          <w:sz w:val="15"/>
          <w:szCs w:val="15"/>
        </w:rPr>
        <w:t xml:space="preserve">, В.П. Поликультурное образовательное пространство России: история, теория, основы проектирования Текст. / В.П. </w:t>
      </w:r>
      <w:proofErr w:type="spellStart"/>
      <w:r>
        <w:rPr>
          <w:rFonts w:ascii="Verdana" w:hAnsi="Verdana"/>
          <w:color w:val="000000"/>
          <w:sz w:val="15"/>
          <w:szCs w:val="15"/>
        </w:rPr>
        <w:t>Борисенков</w:t>
      </w:r>
      <w:proofErr w:type="spellEnd"/>
      <w:r>
        <w:rPr>
          <w:rFonts w:ascii="Verdana" w:hAnsi="Verdana"/>
          <w:color w:val="000000"/>
          <w:sz w:val="15"/>
          <w:szCs w:val="15"/>
        </w:rPr>
        <w:t>, О.В.</w:t>
      </w:r>
      <w:r>
        <w:rPr>
          <w:rStyle w:val="WW8Num2z0"/>
          <w:rFonts w:ascii="Verdana" w:hAnsi="Verdana"/>
          <w:color w:val="000000"/>
          <w:sz w:val="15"/>
          <w:szCs w:val="15"/>
        </w:rPr>
        <w:t> </w:t>
      </w:r>
      <w:proofErr w:type="spellStart"/>
      <w:r>
        <w:rPr>
          <w:rStyle w:val="WW8Num3z0"/>
          <w:rFonts w:ascii="Verdana" w:hAnsi="Verdana"/>
          <w:color w:val="4682B4"/>
          <w:sz w:val="15"/>
          <w:szCs w:val="15"/>
        </w:rPr>
        <w:t>Гукаленко</w:t>
      </w:r>
      <w:proofErr w:type="spellEnd"/>
      <w:r>
        <w:rPr>
          <w:rFonts w:ascii="Verdana" w:hAnsi="Verdana"/>
          <w:color w:val="000000"/>
          <w:sz w:val="15"/>
          <w:szCs w:val="15"/>
        </w:rPr>
        <w:t>, А.Я. Данилюк. М.: Педагогика, 2006.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25. </w:t>
      </w:r>
      <w:proofErr w:type="spellStart"/>
      <w:r>
        <w:rPr>
          <w:rFonts w:ascii="Verdana" w:hAnsi="Verdana"/>
          <w:color w:val="000000"/>
          <w:sz w:val="15"/>
          <w:szCs w:val="15"/>
        </w:rPr>
        <w:t>Будякова</w:t>
      </w:r>
      <w:proofErr w:type="spellEnd"/>
      <w:r>
        <w:rPr>
          <w:rFonts w:ascii="Verdana" w:hAnsi="Verdana"/>
          <w:color w:val="000000"/>
          <w:sz w:val="15"/>
          <w:szCs w:val="15"/>
        </w:rPr>
        <w:t>, Т.П. Развитие знаково-символической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 xml:space="preserve">возрасте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психол. наук / Т.П. </w:t>
      </w:r>
      <w:proofErr w:type="spellStart"/>
      <w:r>
        <w:rPr>
          <w:rFonts w:ascii="Verdana" w:hAnsi="Verdana"/>
          <w:color w:val="000000"/>
          <w:sz w:val="15"/>
          <w:szCs w:val="15"/>
        </w:rPr>
        <w:t>Будякова</w:t>
      </w:r>
      <w:proofErr w:type="spellEnd"/>
      <w:r>
        <w:rPr>
          <w:rFonts w:ascii="Verdana" w:hAnsi="Verdana"/>
          <w:color w:val="000000"/>
          <w:sz w:val="15"/>
          <w:szCs w:val="15"/>
        </w:rPr>
        <w:t>. -М., 1989.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proofErr w:type="spellStart"/>
      <w:r>
        <w:rPr>
          <w:rStyle w:val="WW8Num3z0"/>
          <w:rFonts w:ascii="Verdana" w:hAnsi="Verdana"/>
          <w:color w:val="4682B4"/>
          <w:sz w:val="15"/>
          <w:szCs w:val="15"/>
        </w:rPr>
        <w:t>Венгер</w:t>
      </w:r>
      <w:proofErr w:type="spellEnd"/>
      <w:r>
        <w:rPr>
          <w:rFonts w:ascii="Verdana" w:hAnsi="Verdana"/>
          <w:color w:val="000000"/>
          <w:sz w:val="15"/>
          <w:szCs w:val="15"/>
        </w:rPr>
        <w:t>, Л.А. Психология Текст. / Л.А.</w:t>
      </w:r>
      <w:r>
        <w:rPr>
          <w:rStyle w:val="WW8Num2z0"/>
          <w:rFonts w:ascii="Verdana" w:hAnsi="Verdana"/>
          <w:color w:val="000000"/>
          <w:sz w:val="15"/>
          <w:szCs w:val="15"/>
        </w:rPr>
        <w:t> </w:t>
      </w:r>
      <w:proofErr w:type="spellStart"/>
      <w:r>
        <w:rPr>
          <w:rStyle w:val="WW8Num3z0"/>
          <w:rFonts w:ascii="Verdana" w:hAnsi="Verdana"/>
          <w:color w:val="4682B4"/>
          <w:sz w:val="15"/>
          <w:szCs w:val="15"/>
        </w:rPr>
        <w:t>Венгер</w:t>
      </w:r>
      <w:proofErr w:type="spellEnd"/>
      <w:r>
        <w:rPr>
          <w:rFonts w:ascii="Verdana" w:hAnsi="Verdana"/>
          <w:color w:val="000000"/>
          <w:sz w:val="15"/>
          <w:szCs w:val="15"/>
        </w:rPr>
        <w:t xml:space="preserve">, B.C. Мухина. </w:t>
      </w:r>
      <w:proofErr w:type="gramStart"/>
      <w:r>
        <w:rPr>
          <w:rFonts w:ascii="Verdana" w:hAnsi="Verdana"/>
          <w:color w:val="000000"/>
          <w:sz w:val="15"/>
          <w:szCs w:val="15"/>
        </w:rPr>
        <w:t>-М</w:t>
      </w:r>
      <w:proofErr w:type="gramEnd"/>
      <w:r>
        <w:rPr>
          <w:rFonts w:ascii="Verdana" w:hAnsi="Verdana"/>
          <w:color w:val="000000"/>
          <w:sz w:val="15"/>
          <w:szCs w:val="15"/>
        </w:rPr>
        <w:t>., 1993.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Н.А. Музыкальное воспитание в детском саду Текст. / Н.А. Ветлугина. М., 1981.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Н.Ф. Дети, взрослые и мир вокруг Текст. / Н.Ф. Виноградова, Т.А.</w:t>
      </w:r>
      <w:r>
        <w:rPr>
          <w:rStyle w:val="WW8Num2z0"/>
          <w:rFonts w:ascii="Verdana" w:hAnsi="Verdana"/>
          <w:color w:val="000000"/>
          <w:sz w:val="15"/>
          <w:szCs w:val="15"/>
        </w:rPr>
        <w:t> </w:t>
      </w:r>
      <w:r>
        <w:rPr>
          <w:rStyle w:val="WW8Num3z0"/>
          <w:rFonts w:ascii="Verdana" w:hAnsi="Verdana"/>
          <w:color w:val="4682B4"/>
          <w:sz w:val="15"/>
          <w:szCs w:val="15"/>
        </w:rPr>
        <w:t>Куликова</w:t>
      </w:r>
      <w:r>
        <w:rPr>
          <w:rFonts w:ascii="Verdana" w:hAnsi="Verdana"/>
          <w:color w:val="000000"/>
          <w:sz w:val="15"/>
          <w:szCs w:val="15"/>
        </w:rPr>
        <w:t>. — М.: Просвещение, 1993.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29. </w:t>
      </w:r>
      <w:proofErr w:type="spellStart"/>
      <w:r>
        <w:rPr>
          <w:rFonts w:ascii="Verdana" w:hAnsi="Verdana"/>
          <w:color w:val="000000"/>
          <w:sz w:val="15"/>
          <w:szCs w:val="15"/>
        </w:rPr>
        <w:t>Висангириева</w:t>
      </w:r>
      <w:proofErr w:type="spellEnd"/>
      <w:r>
        <w:rPr>
          <w:rFonts w:ascii="Verdana" w:hAnsi="Verdana"/>
          <w:color w:val="000000"/>
          <w:sz w:val="15"/>
          <w:szCs w:val="15"/>
        </w:rPr>
        <w:t xml:space="preserve">, Е.Д. • Проектирование </w:t>
      </w:r>
      <w:proofErr w:type="spellStart"/>
      <w:r>
        <w:rPr>
          <w:rFonts w:ascii="Verdana" w:hAnsi="Verdana"/>
          <w:color w:val="000000"/>
          <w:sz w:val="15"/>
          <w:szCs w:val="15"/>
        </w:rPr>
        <w:t>социокультурной</w:t>
      </w:r>
      <w:proofErr w:type="spellEnd"/>
      <w:r>
        <w:rPr>
          <w:rFonts w:ascii="Verdana" w:hAnsi="Verdana"/>
          <w:color w:val="000000"/>
          <w:sz w:val="15"/>
          <w:szCs w:val="15"/>
        </w:rPr>
        <w:t xml:space="preserve"> предметно-пространственной среды развития ребёнка в условиях</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 xml:space="preserve">образовательного учреждения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Е.Д. </w:t>
      </w:r>
      <w:proofErr w:type="spellStart"/>
      <w:r>
        <w:rPr>
          <w:rFonts w:ascii="Verdana" w:hAnsi="Verdana"/>
          <w:color w:val="000000"/>
          <w:sz w:val="15"/>
          <w:szCs w:val="15"/>
        </w:rPr>
        <w:t>Висангириева</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Волков, Г.Н.</w:t>
      </w:r>
      <w:r>
        <w:rPr>
          <w:rStyle w:val="WW8Num2z0"/>
          <w:rFonts w:ascii="Verdana" w:hAnsi="Verdana"/>
          <w:color w:val="000000"/>
          <w:sz w:val="15"/>
          <w:szCs w:val="15"/>
        </w:rPr>
        <w:t> </w:t>
      </w:r>
      <w:proofErr w:type="spellStart"/>
      <w:r>
        <w:rPr>
          <w:rStyle w:val="WW8Num3z0"/>
          <w:rFonts w:ascii="Verdana" w:hAnsi="Verdana"/>
          <w:color w:val="4682B4"/>
          <w:sz w:val="15"/>
          <w:szCs w:val="15"/>
        </w:rPr>
        <w:t>Этнопедагогика</w:t>
      </w:r>
      <w:proofErr w:type="spellEnd"/>
      <w:r>
        <w:rPr>
          <w:rStyle w:val="WW8Num2z0"/>
          <w:rFonts w:ascii="Verdana" w:hAnsi="Verdana"/>
          <w:color w:val="000000"/>
          <w:sz w:val="15"/>
          <w:szCs w:val="15"/>
        </w:rPr>
        <w:t> </w:t>
      </w:r>
      <w:r>
        <w:rPr>
          <w:rFonts w:ascii="Verdana" w:hAnsi="Verdana"/>
          <w:color w:val="000000"/>
          <w:sz w:val="15"/>
          <w:szCs w:val="15"/>
        </w:rPr>
        <w:t>Текст.: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д</w:t>
      </w:r>
      <w:proofErr w:type="gramEnd"/>
      <w:r>
        <w:rPr>
          <w:rFonts w:ascii="Verdana" w:hAnsi="Verdana"/>
          <w:color w:val="000000"/>
          <w:sz w:val="15"/>
          <w:szCs w:val="15"/>
        </w:rPr>
        <w:t xml:space="preserve">ля студ. сред, и </w:t>
      </w:r>
      <w:proofErr w:type="spellStart"/>
      <w:r>
        <w:rPr>
          <w:rFonts w:ascii="Verdana" w:hAnsi="Verdana"/>
          <w:color w:val="000000"/>
          <w:sz w:val="15"/>
          <w:szCs w:val="15"/>
        </w:rPr>
        <w:t>высш</w:t>
      </w:r>
      <w:proofErr w:type="spellEnd"/>
      <w:r>
        <w:rPr>
          <w:rFonts w:ascii="Verdana" w:hAnsi="Verdana"/>
          <w:color w:val="000000"/>
          <w:sz w:val="15"/>
          <w:szCs w:val="15"/>
        </w:rPr>
        <w:t xml:space="preserve">. </w:t>
      </w:r>
      <w:proofErr w:type="spellStart"/>
      <w:r>
        <w:rPr>
          <w:rFonts w:ascii="Verdana" w:hAnsi="Verdana"/>
          <w:color w:val="000000"/>
          <w:sz w:val="15"/>
          <w:szCs w:val="15"/>
        </w:rPr>
        <w:t>пед</w:t>
      </w:r>
      <w:proofErr w:type="spellEnd"/>
      <w:r>
        <w:rPr>
          <w:rFonts w:ascii="Verdana" w:hAnsi="Verdana"/>
          <w:color w:val="000000"/>
          <w:sz w:val="15"/>
          <w:szCs w:val="15"/>
        </w:rPr>
        <w:t>.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 Г.Н. Волков.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Волошин, М. Лики творчества Текст. / М. Волошин. М., 1988.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Волошина</w:t>
      </w:r>
      <w:r>
        <w:rPr>
          <w:rFonts w:ascii="Verdana" w:hAnsi="Verdana"/>
          <w:color w:val="000000"/>
          <w:sz w:val="15"/>
          <w:szCs w:val="15"/>
        </w:rPr>
        <w:t>, Т.А. Языческая мифология славян Текст. / Т.А. Волошина, С.Н.</w:t>
      </w:r>
      <w:r>
        <w:rPr>
          <w:rStyle w:val="WW8Num2z0"/>
          <w:rFonts w:ascii="Verdana" w:hAnsi="Verdana"/>
          <w:color w:val="000000"/>
          <w:sz w:val="15"/>
          <w:szCs w:val="15"/>
        </w:rPr>
        <w:t> </w:t>
      </w:r>
      <w:r>
        <w:rPr>
          <w:rStyle w:val="WW8Num3z0"/>
          <w:rFonts w:ascii="Verdana" w:hAnsi="Verdana"/>
          <w:color w:val="4682B4"/>
          <w:sz w:val="15"/>
          <w:szCs w:val="15"/>
        </w:rPr>
        <w:t>Астапов</w:t>
      </w:r>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Феникс, 1996.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Воспитание</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у детей дошкольного возраста Текст</w:t>
      </w:r>
      <w:proofErr w:type="gramStart"/>
      <w:r>
        <w:rPr>
          <w:rFonts w:ascii="Verdana" w:hAnsi="Verdana"/>
          <w:color w:val="000000"/>
          <w:sz w:val="15"/>
          <w:szCs w:val="15"/>
        </w:rPr>
        <w:t xml:space="preserve">.: </w:t>
      </w:r>
      <w:proofErr w:type="spellStart"/>
      <w:proofErr w:type="gramEnd"/>
      <w:r>
        <w:rPr>
          <w:rFonts w:ascii="Verdana" w:hAnsi="Verdana"/>
          <w:color w:val="000000"/>
          <w:sz w:val="15"/>
          <w:szCs w:val="15"/>
        </w:rPr>
        <w:t>межвуз</w:t>
      </w:r>
      <w:proofErr w:type="spellEnd"/>
      <w:r>
        <w:rPr>
          <w:rFonts w:ascii="Verdana" w:hAnsi="Verdana"/>
          <w:color w:val="000000"/>
          <w:sz w:val="15"/>
          <w:szCs w:val="15"/>
        </w:rPr>
        <w:t xml:space="preserve">. сб. </w:t>
      </w:r>
      <w:proofErr w:type="spellStart"/>
      <w:r>
        <w:rPr>
          <w:rFonts w:ascii="Verdana" w:hAnsi="Verdana"/>
          <w:color w:val="000000"/>
          <w:sz w:val="15"/>
          <w:szCs w:val="15"/>
        </w:rPr>
        <w:t>науч</w:t>
      </w:r>
      <w:proofErr w:type="spellEnd"/>
      <w:r>
        <w:rPr>
          <w:rFonts w:ascii="Verdana" w:hAnsi="Verdana"/>
          <w:color w:val="000000"/>
          <w:sz w:val="15"/>
          <w:szCs w:val="15"/>
        </w:rPr>
        <w:t>. тр. М.: Изд-во</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1983.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Fonts w:ascii="Verdana" w:hAnsi="Verdana"/>
          <w:color w:val="000000"/>
          <w:sz w:val="15"/>
          <w:szCs w:val="15"/>
        </w:rPr>
        <w:t xml:space="preserve">, Л.С. Воображение и творчество в детском возрасте Текст. / Л.С. </w:t>
      </w:r>
      <w:proofErr w:type="spellStart"/>
      <w:r>
        <w:rPr>
          <w:rFonts w:ascii="Verdana" w:hAnsi="Verdana"/>
          <w:color w:val="000000"/>
          <w:sz w:val="15"/>
          <w:szCs w:val="15"/>
        </w:rPr>
        <w:t>Выготский</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Просвещение, 1991.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35. </w:t>
      </w:r>
      <w:proofErr w:type="spellStart"/>
      <w:r>
        <w:rPr>
          <w:rFonts w:ascii="Verdana" w:hAnsi="Verdana"/>
          <w:color w:val="000000"/>
          <w:sz w:val="15"/>
          <w:szCs w:val="15"/>
        </w:rPr>
        <w:t>Выготский</w:t>
      </w:r>
      <w:proofErr w:type="spellEnd"/>
      <w:r>
        <w:rPr>
          <w:rFonts w:ascii="Verdana" w:hAnsi="Verdana"/>
          <w:color w:val="000000"/>
          <w:sz w:val="15"/>
          <w:szCs w:val="15"/>
        </w:rPr>
        <w:t xml:space="preserve">, Л.С. Педагогическая психология Текст. / Л.С. </w:t>
      </w:r>
      <w:proofErr w:type="spellStart"/>
      <w:r>
        <w:rPr>
          <w:rFonts w:ascii="Verdana" w:hAnsi="Verdana"/>
          <w:color w:val="000000"/>
          <w:sz w:val="15"/>
          <w:szCs w:val="15"/>
        </w:rPr>
        <w:t>Выготский</w:t>
      </w:r>
      <w:proofErr w:type="spellEnd"/>
      <w:r>
        <w:rPr>
          <w:rFonts w:ascii="Verdana" w:hAnsi="Verdana"/>
          <w:color w:val="000000"/>
          <w:sz w:val="15"/>
          <w:szCs w:val="15"/>
        </w:rPr>
        <w:t>. — М., 1991.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proofErr w:type="spellStart"/>
      <w:r>
        <w:rPr>
          <w:rStyle w:val="WW8Num3z0"/>
          <w:rFonts w:ascii="Verdana" w:hAnsi="Verdana"/>
          <w:color w:val="4682B4"/>
          <w:sz w:val="15"/>
          <w:szCs w:val="15"/>
        </w:rPr>
        <w:t>Газман</w:t>
      </w:r>
      <w:proofErr w:type="spellEnd"/>
      <w:r>
        <w:rPr>
          <w:rFonts w:ascii="Verdana" w:hAnsi="Verdana"/>
          <w:color w:val="000000"/>
          <w:sz w:val="15"/>
          <w:szCs w:val="15"/>
        </w:rPr>
        <w:t>, О.С. Базовая культура и</w:t>
      </w:r>
      <w:r>
        <w:rPr>
          <w:rStyle w:val="WW8Num2z0"/>
          <w:rFonts w:ascii="Verdana" w:hAnsi="Verdana"/>
          <w:color w:val="000000"/>
          <w:sz w:val="15"/>
          <w:szCs w:val="15"/>
        </w:rPr>
        <w:t> </w:t>
      </w:r>
      <w:r>
        <w:rPr>
          <w:rStyle w:val="WW8Num3z0"/>
          <w:rFonts w:ascii="Verdana" w:hAnsi="Verdana"/>
          <w:color w:val="4682B4"/>
          <w:sz w:val="15"/>
          <w:szCs w:val="15"/>
        </w:rPr>
        <w:t>самоопределение</w:t>
      </w:r>
      <w:r>
        <w:rPr>
          <w:rStyle w:val="WW8Num2z0"/>
          <w:rFonts w:ascii="Verdana" w:hAnsi="Verdana"/>
          <w:color w:val="000000"/>
          <w:sz w:val="15"/>
          <w:szCs w:val="15"/>
        </w:rPr>
        <w:t> </w:t>
      </w:r>
      <w:r>
        <w:rPr>
          <w:rFonts w:ascii="Verdana" w:hAnsi="Verdana"/>
          <w:color w:val="000000"/>
          <w:sz w:val="15"/>
          <w:szCs w:val="15"/>
        </w:rPr>
        <w:t xml:space="preserve">личности Текст. / О.С. </w:t>
      </w:r>
      <w:proofErr w:type="spellStart"/>
      <w:r>
        <w:rPr>
          <w:rFonts w:ascii="Verdana" w:hAnsi="Verdana"/>
          <w:color w:val="000000"/>
          <w:sz w:val="15"/>
          <w:szCs w:val="15"/>
        </w:rPr>
        <w:t>Газман</w:t>
      </w:r>
      <w:proofErr w:type="spellEnd"/>
      <w:r>
        <w:rPr>
          <w:rFonts w:ascii="Verdana" w:hAnsi="Verdana"/>
          <w:color w:val="000000"/>
          <w:sz w:val="15"/>
          <w:szCs w:val="15"/>
        </w:rPr>
        <w:t xml:space="preserve"> //</w:t>
      </w:r>
      <w:r>
        <w:rPr>
          <w:rStyle w:val="WW8Num2z0"/>
          <w:rFonts w:ascii="Verdana" w:hAnsi="Verdana"/>
          <w:color w:val="000000"/>
          <w:sz w:val="15"/>
          <w:szCs w:val="15"/>
        </w:rPr>
        <w:t> </w:t>
      </w:r>
      <w:r>
        <w:rPr>
          <w:rStyle w:val="WW8Num3z0"/>
          <w:rFonts w:ascii="Verdana" w:hAnsi="Verdana"/>
          <w:color w:val="4682B4"/>
          <w:sz w:val="15"/>
          <w:szCs w:val="15"/>
        </w:rPr>
        <w:t>Базовая</w:t>
      </w:r>
      <w:r>
        <w:rPr>
          <w:rStyle w:val="WW8Num2z0"/>
          <w:rFonts w:ascii="Verdana" w:hAnsi="Verdana"/>
          <w:color w:val="000000"/>
          <w:sz w:val="15"/>
          <w:szCs w:val="15"/>
        </w:rPr>
        <w:t> </w:t>
      </w:r>
      <w:r>
        <w:rPr>
          <w:rFonts w:ascii="Verdana" w:hAnsi="Verdana"/>
          <w:color w:val="000000"/>
          <w:sz w:val="15"/>
          <w:szCs w:val="15"/>
        </w:rPr>
        <w:t xml:space="preserve">культура личности: теоретические и методологические проблемы: сб. </w:t>
      </w:r>
      <w:proofErr w:type="spellStart"/>
      <w:r>
        <w:rPr>
          <w:rFonts w:ascii="Verdana" w:hAnsi="Verdana"/>
          <w:color w:val="000000"/>
          <w:sz w:val="15"/>
          <w:szCs w:val="15"/>
        </w:rPr>
        <w:t>науч</w:t>
      </w:r>
      <w:proofErr w:type="spellEnd"/>
      <w:r>
        <w:rPr>
          <w:rFonts w:ascii="Verdana" w:hAnsi="Verdana"/>
          <w:color w:val="000000"/>
          <w:sz w:val="15"/>
          <w:szCs w:val="15"/>
        </w:rPr>
        <w:t>. тр. / под ред. О.С.</w:t>
      </w:r>
      <w:r>
        <w:rPr>
          <w:rStyle w:val="WW8Num2z0"/>
          <w:rFonts w:ascii="Verdana" w:hAnsi="Verdana"/>
          <w:color w:val="000000"/>
          <w:sz w:val="15"/>
          <w:szCs w:val="15"/>
        </w:rPr>
        <w:t> </w:t>
      </w:r>
      <w:proofErr w:type="spellStart"/>
      <w:r>
        <w:rPr>
          <w:rStyle w:val="WW8Num3z0"/>
          <w:rFonts w:ascii="Verdana" w:hAnsi="Verdana"/>
          <w:color w:val="4682B4"/>
          <w:sz w:val="15"/>
          <w:szCs w:val="15"/>
        </w:rPr>
        <w:t>Газмана</w:t>
      </w:r>
      <w:proofErr w:type="spellEnd"/>
      <w:r>
        <w:rPr>
          <w:rFonts w:ascii="Verdana" w:hAnsi="Verdana"/>
          <w:color w:val="000000"/>
          <w:sz w:val="15"/>
          <w:szCs w:val="15"/>
        </w:rPr>
        <w:t>. — М.: Изд-во АПН СССР, 1989.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37. </w:t>
      </w:r>
      <w:proofErr w:type="spellStart"/>
      <w:r>
        <w:rPr>
          <w:rFonts w:ascii="Verdana" w:hAnsi="Verdana"/>
          <w:color w:val="000000"/>
          <w:sz w:val="15"/>
          <w:szCs w:val="15"/>
        </w:rPr>
        <w:t>Гараджа</w:t>
      </w:r>
      <w:proofErr w:type="spellEnd"/>
      <w:r>
        <w:rPr>
          <w:rFonts w:ascii="Verdana" w:hAnsi="Verdana"/>
          <w:color w:val="000000"/>
          <w:sz w:val="15"/>
          <w:szCs w:val="15"/>
        </w:rPr>
        <w:t xml:space="preserve">, В.И. Культура, образование, религия Текст. / В.И. </w:t>
      </w:r>
      <w:proofErr w:type="spellStart"/>
      <w:r>
        <w:rPr>
          <w:rFonts w:ascii="Verdana" w:hAnsi="Verdana"/>
          <w:color w:val="000000"/>
          <w:sz w:val="15"/>
          <w:szCs w:val="15"/>
        </w:rPr>
        <w:t>Гараджа</w:t>
      </w:r>
      <w:proofErr w:type="spellEnd"/>
      <w:r>
        <w:rPr>
          <w:rFonts w:ascii="Verdana" w:hAnsi="Verdana"/>
          <w:color w:val="000000"/>
          <w:sz w:val="15"/>
          <w:szCs w:val="15"/>
        </w:rPr>
        <w:t xml:space="preserve"> // Педагогика. 1995. - № 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proofErr w:type="spellStart"/>
      <w:r>
        <w:rPr>
          <w:rStyle w:val="WW8Num3z0"/>
          <w:rFonts w:ascii="Verdana" w:hAnsi="Verdana"/>
          <w:color w:val="4682B4"/>
          <w:sz w:val="15"/>
          <w:szCs w:val="15"/>
        </w:rPr>
        <w:t>Гершунский</w:t>
      </w:r>
      <w:proofErr w:type="spellEnd"/>
      <w:r>
        <w:rPr>
          <w:rFonts w:ascii="Verdana" w:hAnsi="Verdana"/>
          <w:color w:val="000000"/>
          <w:sz w:val="15"/>
          <w:szCs w:val="15"/>
        </w:rPr>
        <w:t xml:space="preserve">, Б.С. Образование в третьем тысячелетии: гармония знания и веры Текст. / Б.С. </w:t>
      </w:r>
      <w:proofErr w:type="spellStart"/>
      <w:r>
        <w:rPr>
          <w:rFonts w:ascii="Verdana" w:hAnsi="Verdana"/>
          <w:color w:val="000000"/>
          <w:sz w:val="15"/>
          <w:szCs w:val="15"/>
        </w:rPr>
        <w:t>Гершунский</w:t>
      </w:r>
      <w:proofErr w:type="spellEnd"/>
      <w:r>
        <w:rPr>
          <w:rFonts w:ascii="Verdana" w:hAnsi="Verdana"/>
          <w:color w:val="000000"/>
          <w:sz w:val="15"/>
          <w:szCs w:val="15"/>
        </w:rPr>
        <w:t xml:space="preserve"> // Педагогика. 1998. - № 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Глотова, Г.А. Человек и знак Текст. / Г.А. Глотова. Свердловск: Изд-во УГУ, 1990.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Голосовкер, Я.Э. Логика мифа Текст. / Я.Э. Голосовкер. М.: Наука, 1987.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Григорьев, В.М'. Народная педагогика</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 xml:space="preserve">в воспитании и развитии личности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w:t>
      </w:r>
      <w:proofErr w:type="spellStart"/>
      <w:r>
        <w:rPr>
          <w:rFonts w:ascii="Verdana" w:hAnsi="Verdana"/>
          <w:color w:val="000000"/>
          <w:sz w:val="15"/>
          <w:szCs w:val="15"/>
        </w:rPr>
        <w:t>пед</w:t>
      </w:r>
      <w:proofErr w:type="spellEnd"/>
      <w:r>
        <w:rPr>
          <w:rFonts w:ascii="Verdana" w:hAnsi="Verdana"/>
          <w:color w:val="000000"/>
          <w:sz w:val="15"/>
          <w:szCs w:val="15"/>
        </w:rPr>
        <w:t>. наук / В.М. Григорьев. — М.,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Григорьев, Д.В. Создание</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пространства: событийный подход Текст. / Д.В. Григорьев // Современные</w:t>
      </w:r>
      <w:r>
        <w:rPr>
          <w:rStyle w:val="WW8Num2z0"/>
          <w:rFonts w:ascii="Verdana" w:hAnsi="Verdana"/>
          <w:color w:val="000000"/>
          <w:sz w:val="15"/>
          <w:szCs w:val="15"/>
        </w:rPr>
        <w:t> </w:t>
      </w:r>
      <w:r>
        <w:rPr>
          <w:rStyle w:val="WW8Num3z0"/>
          <w:rFonts w:ascii="Verdana" w:hAnsi="Verdana"/>
          <w:color w:val="4682B4"/>
          <w:sz w:val="15"/>
          <w:szCs w:val="15"/>
        </w:rPr>
        <w:t>гуманитарные</w:t>
      </w:r>
      <w:r>
        <w:rPr>
          <w:rStyle w:val="WW8Num2z0"/>
          <w:rFonts w:ascii="Verdana" w:hAnsi="Verdana"/>
          <w:color w:val="000000"/>
          <w:sz w:val="15"/>
          <w:szCs w:val="15"/>
        </w:rPr>
        <w:t> </w:t>
      </w:r>
      <w:r>
        <w:rPr>
          <w:rFonts w:ascii="Verdana" w:hAnsi="Verdana"/>
          <w:color w:val="000000"/>
          <w:sz w:val="15"/>
          <w:szCs w:val="15"/>
        </w:rPr>
        <w:t xml:space="preserve">подходы к теории и практике воспитания: сб. </w:t>
      </w:r>
      <w:proofErr w:type="spellStart"/>
      <w:r>
        <w:rPr>
          <w:rFonts w:ascii="Verdana" w:hAnsi="Verdana"/>
          <w:color w:val="000000"/>
          <w:sz w:val="15"/>
          <w:szCs w:val="15"/>
        </w:rPr>
        <w:t>науч</w:t>
      </w:r>
      <w:proofErr w:type="spellEnd"/>
      <w:r>
        <w:rPr>
          <w:rFonts w:ascii="Verdana" w:hAnsi="Verdana"/>
          <w:color w:val="000000"/>
          <w:sz w:val="15"/>
          <w:szCs w:val="15"/>
        </w:rPr>
        <w:t>. статей. Пермь, 2001.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43. </w:t>
      </w:r>
      <w:proofErr w:type="spellStart"/>
      <w:r>
        <w:rPr>
          <w:rFonts w:ascii="Verdana" w:hAnsi="Verdana"/>
          <w:color w:val="000000"/>
          <w:sz w:val="15"/>
          <w:szCs w:val="15"/>
        </w:rPr>
        <w:t>Гуняга</w:t>
      </w:r>
      <w:proofErr w:type="spellEnd"/>
      <w:r>
        <w:rPr>
          <w:rFonts w:ascii="Verdana" w:hAnsi="Verdana"/>
          <w:color w:val="000000"/>
          <w:sz w:val="15"/>
          <w:szCs w:val="15"/>
        </w:rPr>
        <w:t>, Н.А. Воспитание основ экологической культуры у детей старшего дошкольного возраста (на материале природы</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 xml:space="preserve">края)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Н.А. </w:t>
      </w:r>
      <w:proofErr w:type="spellStart"/>
      <w:r>
        <w:rPr>
          <w:rFonts w:ascii="Verdana" w:hAnsi="Verdana"/>
          <w:color w:val="000000"/>
          <w:sz w:val="15"/>
          <w:szCs w:val="15"/>
        </w:rPr>
        <w:t>Гуняга</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44. Даль, В.И. Толковый словарь русского языка. Современная версия Текст. / В.И. Даль. М.: </w:t>
      </w:r>
      <w:proofErr w:type="spellStart"/>
      <w:r>
        <w:rPr>
          <w:rFonts w:ascii="Verdana" w:hAnsi="Verdana"/>
          <w:color w:val="000000"/>
          <w:sz w:val="15"/>
          <w:szCs w:val="15"/>
        </w:rPr>
        <w:t>ЭКСМО-Пресс</w:t>
      </w:r>
      <w:proofErr w:type="spellEnd"/>
      <w:r>
        <w:rPr>
          <w:rFonts w:ascii="Verdana" w:hAnsi="Verdana"/>
          <w:color w:val="000000"/>
          <w:sz w:val="15"/>
          <w:szCs w:val="15"/>
        </w:rPr>
        <w:t>, 2001.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Данилюк</w:t>
      </w:r>
      <w:r>
        <w:rPr>
          <w:rFonts w:ascii="Verdana" w:hAnsi="Verdana"/>
          <w:color w:val="000000"/>
          <w:sz w:val="15"/>
          <w:szCs w:val="15"/>
        </w:rPr>
        <w:t>, А.Я. Метаморфозы и перспективы интеграции в образовании Текст. / А.Я. Данилюк // Педагогика. 1998. - № 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46. Данилюк, А.Я. Теория интеграции образования Текст. / А.Я. Данилюк.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Изд-во</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47. Дорогу осилит </w:t>
      </w:r>
      <w:proofErr w:type="gramStart"/>
      <w:r>
        <w:rPr>
          <w:rFonts w:ascii="Verdana" w:hAnsi="Verdana"/>
          <w:color w:val="000000"/>
          <w:sz w:val="15"/>
          <w:szCs w:val="15"/>
        </w:rPr>
        <w:t>идущий</w:t>
      </w:r>
      <w:proofErr w:type="gramEnd"/>
      <w:r>
        <w:rPr>
          <w:rFonts w:ascii="Verdana" w:hAnsi="Verdana"/>
          <w:color w:val="000000"/>
          <w:sz w:val="15"/>
          <w:szCs w:val="15"/>
        </w:rPr>
        <w:t>. Текст</w:t>
      </w:r>
      <w:proofErr w:type="gramStart"/>
      <w:r>
        <w:rPr>
          <w:rFonts w:ascii="Verdana" w:hAnsi="Verdana"/>
          <w:color w:val="000000"/>
          <w:sz w:val="15"/>
          <w:szCs w:val="15"/>
        </w:rPr>
        <w:t>.</w:t>
      </w:r>
      <w:proofErr w:type="gramEnd"/>
      <w:r>
        <w:rPr>
          <w:rFonts w:ascii="Verdana" w:hAnsi="Verdana"/>
          <w:color w:val="000000"/>
          <w:sz w:val="15"/>
          <w:szCs w:val="15"/>
        </w:rPr>
        <w:t xml:space="preserve"> / </w:t>
      </w:r>
      <w:proofErr w:type="gramStart"/>
      <w:r>
        <w:rPr>
          <w:rFonts w:ascii="Verdana" w:hAnsi="Verdana"/>
          <w:color w:val="000000"/>
          <w:sz w:val="15"/>
          <w:szCs w:val="15"/>
        </w:rPr>
        <w:t>п</w:t>
      </w:r>
      <w:proofErr w:type="gramEnd"/>
      <w:r>
        <w:rPr>
          <w:rFonts w:ascii="Verdana" w:hAnsi="Verdana"/>
          <w:color w:val="000000"/>
          <w:sz w:val="15"/>
          <w:szCs w:val="15"/>
        </w:rPr>
        <w:t>од ред. Е.А. Соболевой. Армавир, 1996.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48. </w:t>
      </w:r>
      <w:proofErr w:type="spellStart"/>
      <w:r>
        <w:rPr>
          <w:rFonts w:ascii="Verdana" w:hAnsi="Verdana"/>
          <w:color w:val="000000"/>
          <w:sz w:val="15"/>
          <w:szCs w:val="15"/>
        </w:rPr>
        <w:t>Дудникова</w:t>
      </w:r>
      <w:proofErr w:type="spellEnd"/>
      <w:r>
        <w:rPr>
          <w:rFonts w:ascii="Verdana" w:hAnsi="Verdana"/>
          <w:color w:val="000000"/>
          <w:sz w:val="15"/>
          <w:szCs w:val="15"/>
        </w:rPr>
        <w:t xml:space="preserve">, С.А. </w:t>
      </w:r>
      <w:proofErr w:type="spellStart"/>
      <w:r>
        <w:rPr>
          <w:rFonts w:ascii="Verdana" w:hAnsi="Verdana"/>
          <w:color w:val="000000"/>
          <w:sz w:val="15"/>
          <w:szCs w:val="15"/>
        </w:rPr>
        <w:t>Социокультурное</w:t>
      </w:r>
      <w:proofErr w:type="spellEnd"/>
      <w:r>
        <w:rPr>
          <w:rFonts w:ascii="Verdana" w:hAnsi="Verdana"/>
          <w:color w:val="000000"/>
          <w:sz w:val="15"/>
          <w:szCs w:val="15"/>
        </w:rPr>
        <w:t xml:space="preserve"> пространство как среда социальн</w:t>
      </w:r>
      <w:proofErr w:type="gramStart"/>
      <w:r>
        <w:rPr>
          <w:rFonts w:ascii="Verdana" w:hAnsi="Verdana"/>
          <w:color w:val="000000"/>
          <w:sz w:val="15"/>
          <w:szCs w:val="15"/>
        </w:rPr>
        <w:t>о-</w:t>
      </w:r>
      <w:proofErr w:type="gramEnd"/>
      <w:r>
        <w:rPr>
          <w:rFonts w:ascii="Verdana" w:hAnsi="Verdana"/>
          <w:color w:val="000000"/>
          <w:sz w:val="15"/>
          <w:szCs w:val="15"/>
        </w:rPr>
        <w:t xml:space="preserve"> •</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 xml:space="preserve">становления ребёнка Текст. / С.А. </w:t>
      </w:r>
      <w:proofErr w:type="spellStart"/>
      <w:r>
        <w:rPr>
          <w:rFonts w:ascii="Verdana" w:hAnsi="Verdana"/>
          <w:color w:val="000000"/>
          <w:sz w:val="15"/>
          <w:szCs w:val="15"/>
        </w:rPr>
        <w:t>Дудникова</w:t>
      </w:r>
      <w:proofErr w:type="spellEnd"/>
      <w:r>
        <w:rPr>
          <w:rFonts w:ascii="Verdana" w:hAnsi="Verdana"/>
          <w:color w:val="000000"/>
          <w:sz w:val="15"/>
          <w:szCs w:val="15"/>
        </w:rPr>
        <w:t xml:space="preserve"> // Славянский педагогический Собор. </w:t>
      </w:r>
      <w:proofErr w:type="gramStart"/>
      <w:r>
        <w:rPr>
          <w:rFonts w:ascii="Verdana" w:hAnsi="Verdana"/>
          <w:color w:val="000000"/>
          <w:sz w:val="15"/>
          <w:szCs w:val="15"/>
        </w:rPr>
        <w:t>-Б</w:t>
      </w:r>
      <w:proofErr w:type="gramEnd"/>
      <w:r>
        <w:rPr>
          <w:rFonts w:ascii="Verdana" w:hAnsi="Verdana"/>
          <w:color w:val="000000"/>
          <w:sz w:val="15"/>
          <w:szCs w:val="15"/>
        </w:rPr>
        <w:t>ендеры: Полиграфист, 2002.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49. Дьякова, Е.А. Перед праздником Текст. / Е.А. Дьякова. </w:t>
      </w:r>
      <w:proofErr w:type="gramStart"/>
      <w:r>
        <w:rPr>
          <w:rFonts w:ascii="Verdana" w:hAnsi="Verdana"/>
          <w:color w:val="000000"/>
          <w:sz w:val="15"/>
          <w:szCs w:val="15"/>
        </w:rPr>
        <w:t>-М</w:t>
      </w:r>
      <w:proofErr w:type="gramEnd"/>
      <w:r>
        <w:rPr>
          <w:rFonts w:ascii="Verdana" w:hAnsi="Verdana"/>
          <w:color w:val="000000"/>
          <w:sz w:val="15"/>
          <w:szCs w:val="15"/>
        </w:rPr>
        <w:t>., 1994.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50. </w:t>
      </w:r>
      <w:proofErr w:type="spellStart"/>
      <w:r>
        <w:rPr>
          <w:rFonts w:ascii="Verdana" w:hAnsi="Verdana"/>
          <w:color w:val="000000"/>
          <w:sz w:val="15"/>
          <w:szCs w:val="15"/>
        </w:rPr>
        <w:t>Евсюков</w:t>
      </w:r>
      <w:proofErr w:type="spellEnd"/>
      <w:r>
        <w:rPr>
          <w:rFonts w:ascii="Verdana" w:hAnsi="Verdana"/>
          <w:color w:val="000000"/>
          <w:sz w:val="15"/>
          <w:szCs w:val="15"/>
        </w:rPr>
        <w:t xml:space="preserve">, В.В. Мифы о мироздании Текст. / В.В. </w:t>
      </w:r>
      <w:proofErr w:type="spellStart"/>
      <w:r>
        <w:rPr>
          <w:rFonts w:ascii="Verdana" w:hAnsi="Verdana"/>
          <w:color w:val="000000"/>
          <w:sz w:val="15"/>
          <w:szCs w:val="15"/>
        </w:rPr>
        <w:t>Евсюков</w:t>
      </w:r>
      <w:proofErr w:type="spellEnd"/>
      <w:r>
        <w:rPr>
          <w:rFonts w:ascii="Verdana" w:hAnsi="Verdana"/>
          <w:color w:val="000000"/>
          <w:sz w:val="15"/>
          <w:szCs w:val="15"/>
        </w:rPr>
        <w:t xml:space="preserve"> // Мироздание и человек. </w:t>
      </w:r>
      <w:proofErr w:type="gramStart"/>
      <w:r>
        <w:rPr>
          <w:rFonts w:ascii="Verdana" w:hAnsi="Verdana"/>
          <w:color w:val="000000"/>
          <w:sz w:val="15"/>
          <w:szCs w:val="15"/>
        </w:rPr>
        <w:t>-М</w:t>
      </w:r>
      <w:proofErr w:type="gramEnd"/>
      <w:r>
        <w:rPr>
          <w:rFonts w:ascii="Verdana" w:hAnsi="Verdana"/>
          <w:color w:val="000000"/>
          <w:sz w:val="15"/>
          <w:szCs w:val="15"/>
        </w:rPr>
        <w:t>.: ИПЛ, 1990.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Жернов, В.И. Народная педагогика наставница жизни Текст. / В.И.</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Жернов. Магнитогорск,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53. </w:t>
      </w:r>
      <w:proofErr w:type="spellStart"/>
      <w:r>
        <w:rPr>
          <w:rFonts w:ascii="Verdana" w:hAnsi="Verdana"/>
          <w:color w:val="000000"/>
          <w:sz w:val="15"/>
          <w:szCs w:val="15"/>
        </w:rPr>
        <w:t>Жигульский</w:t>
      </w:r>
      <w:proofErr w:type="spellEnd"/>
      <w:r>
        <w:rPr>
          <w:rFonts w:ascii="Verdana" w:hAnsi="Verdana"/>
          <w:color w:val="000000"/>
          <w:sz w:val="15"/>
          <w:szCs w:val="15"/>
        </w:rPr>
        <w:t xml:space="preserve">, К. Праздник и культура Текст. / К. </w:t>
      </w:r>
      <w:proofErr w:type="spellStart"/>
      <w:r>
        <w:rPr>
          <w:rFonts w:ascii="Verdana" w:hAnsi="Verdana"/>
          <w:color w:val="000000"/>
          <w:sz w:val="15"/>
          <w:szCs w:val="15"/>
        </w:rPr>
        <w:t>Жигульский</w:t>
      </w:r>
      <w:proofErr w:type="spellEnd"/>
      <w:r>
        <w:rPr>
          <w:rFonts w:ascii="Verdana" w:hAnsi="Verdana"/>
          <w:color w:val="000000"/>
          <w:sz w:val="15"/>
          <w:szCs w:val="15"/>
        </w:rPr>
        <w:t>. М.: Прогресс, 1985.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Житная, И.В.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 xml:space="preserve">эмоций детей старшего дошкольного возраста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И.В. Житная.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1997.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55. Заблуждающийся разум? Текст. // Многообразие </w:t>
      </w:r>
      <w:proofErr w:type="spellStart"/>
      <w:r>
        <w:rPr>
          <w:rFonts w:ascii="Verdana" w:hAnsi="Verdana"/>
          <w:color w:val="000000"/>
          <w:sz w:val="15"/>
          <w:szCs w:val="15"/>
        </w:rPr>
        <w:t>вненаучного</w:t>
      </w:r>
      <w:proofErr w:type="spellEnd"/>
      <w:r>
        <w:rPr>
          <w:rFonts w:ascii="Verdana" w:hAnsi="Verdana"/>
          <w:color w:val="000000"/>
          <w:sz w:val="15"/>
          <w:szCs w:val="15"/>
        </w:rPr>
        <w:t xml:space="preserve"> </w:t>
      </w:r>
      <w:proofErr w:type="spellStart"/>
      <w:r>
        <w:rPr>
          <w:rFonts w:ascii="Verdana" w:hAnsi="Verdana"/>
          <w:color w:val="000000"/>
          <w:sz w:val="15"/>
          <w:szCs w:val="15"/>
        </w:rPr>
        <w:t>знания</w:t>
      </w:r>
      <w:proofErr w:type="gramStart"/>
      <w:r>
        <w:rPr>
          <w:rFonts w:ascii="Verdana" w:hAnsi="Verdana"/>
          <w:color w:val="000000"/>
          <w:sz w:val="15"/>
          <w:szCs w:val="15"/>
        </w:rPr>
        <w:t>;о</w:t>
      </w:r>
      <w:proofErr w:type="gramEnd"/>
      <w:r>
        <w:rPr>
          <w:rFonts w:ascii="Verdana" w:hAnsi="Verdana"/>
          <w:color w:val="000000"/>
          <w:sz w:val="15"/>
          <w:szCs w:val="15"/>
        </w:rPr>
        <w:t>тв</w:t>
      </w:r>
      <w:proofErr w:type="spellEnd"/>
      <w:r>
        <w:rPr>
          <w:rFonts w:ascii="Verdana" w:hAnsi="Verdana"/>
          <w:color w:val="000000"/>
          <w:sz w:val="15"/>
          <w:szCs w:val="15"/>
        </w:rPr>
        <w:t xml:space="preserve">. ред. И.Т. </w:t>
      </w:r>
      <w:proofErr w:type="spellStart"/>
      <w:r>
        <w:rPr>
          <w:rFonts w:ascii="Verdana" w:hAnsi="Verdana"/>
          <w:color w:val="000000"/>
          <w:sz w:val="15"/>
          <w:szCs w:val="15"/>
        </w:rPr>
        <w:t>Касавин</w:t>
      </w:r>
      <w:proofErr w:type="spellEnd"/>
      <w:r>
        <w:rPr>
          <w:rFonts w:ascii="Verdana" w:hAnsi="Verdana"/>
          <w:color w:val="000000"/>
          <w:sz w:val="15"/>
          <w:szCs w:val="15"/>
        </w:rPr>
        <w:t>. -М.: Политиздат, 1990. 56.Запорожец, А.В. Избранные психологические труды Текст.: в 2 т. Т. 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56. Психическое развитие ребёнка / А.В. Запорожец. М.: Педагогика, 1986. 57.3ахараш, Т.Б. Единство индивидуального и коллективного опыта в развитии личности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Т.Б. </w:t>
      </w:r>
      <w:proofErr w:type="spellStart"/>
      <w:r>
        <w:rPr>
          <w:rFonts w:ascii="Verdana" w:hAnsi="Verdana"/>
          <w:color w:val="000000"/>
          <w:sz w:val="15"/>
          <w:szCs w:val="15"/>
        </w:rPr>
        <w:t>Захараш</w:t>
      </w:r>
      <w:proofErr w:type="spellEnd"/>
      <w:r>
        <w:rPr>
          <w:rFonts w:ascii="Verdana" w:hAnsi="Verdana"/>
          <w:color w:val="000000"/>
          <w:sz w:val="15"/>
          <w:szCs w:val="15"/>
        </w:rPr>
        <w:t>. -Ставрополь, 2003.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Захаров, А.В.</w:t>
      </w:r>
      <w:r>
        <w:rPr>
          <w:rStyle w:val="WW8Num2z0"/>
          <w:rFonts w:ascii="Verdana" w:hAnsi="Verdana"/>
          <w:color w:val="000000"/>
          <w:sz w:val="15"/>
          <w:szCs w:val="15"/>
        </w:rPr>
        <w:t> </w:t>
      </w:r>
      <w:r>
        <w:rPr>
          <w:rStyle w:val="WW8Num3z0"/>
          <w:rFonts w:ascii="Verdana" w:hAnsi="Verdana"/>
          <w:color w:val="4682B4"/>
          <w:sz w:val="15"/>
          <w:szCs w:val="15"/>
        </w:rPr>
        <w:t>Феноменология</w:t>
      </w:r>
      <w:r>
        <w:rPr>
          <w:rStyle w:val="WW8Num2z0"/>
          <w:rFonts w:ascii="Verdana" w:hAnsi="Verdana"/>
          <w:color w:val="000000"/>
          <w:sz w:val="15"/>
          <w:szCs w:val="15"/>
        </w:rPr>
        <w:t> </w:t>
      </w:r>
      <w:r>
        <w:rPr>
          <w:rFonts w:ascii="Verdana" w:hAnsi="Verdana"/>
          <w:color w:val="000000"/>
          <w:sz w:val="15"/>
          <w:szCs w:val="15"/>
        </w:rPr>
        <w:t>праздничного мироощущения Текст. / А.В. Захаров // Общество. Культура. Мировоззрение. М.: ИФ</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1988.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58. </w:t>
      </w:r>
      <w:proofErr w:type="spellStart"/>
      <w:r>
        <w:rPr>
          <w:rFonts w:ascii="Verdana" w:hAnsi="Verdana"/>
          <w:color w:val="000000"/>
          <w:sz w:val="15"/>
          <w:szCs w:val="15"/>
        </w:rPr>
        <w:t>Земцовский</w:t>
      </w:r>
      <w:proofErr w:type="spellEnd"/>
      <w:r>
        <w:rPr>
          <w:rFonts w:ascii="Verdana" w:hAnsi="Verdana"/>
          <w:color w:val="000000"/>
          <w:sz w:val="15"/>
          <w:szCs w:val="15"/>
        </w:rPr>
        <w:t>. Л., 1995. 62.3инченко, В.П. О целях и ценностях образования Текст. / В.П. Зинченко</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Педагогика. 1997. № 3. 63.Золотарев, A.M. Родовой строй и первобытная мифология Текст. / A.M.</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60. </w:t>
      </w:r>
      <w:proofErr w:type="spellStart"/>
      <w:r>
        <w:rPr>
          <w:rFonts w:ascii="Verdana" w:hAnsi="Verdana"/>
          <w:color w:val="000000"/>
          <w:sz w:val="15"/>
          <w:szCs w:val="15"/>
        </w:rPr>
        <w:t>Золотарев</w:t>
      </w:r>
      <w:proofErr w:type="gramStart"/>
      <w:r>
        <w:rPr>
          <w:rFonts w:ascii="Verdana" w:hAnsi="Verdana"/>
          <w:color w:val="000000"/>
          <w:sz w:val="15"/>
          <w:szCs w:val="15"/>
        </w:rPr>
        <w:t>.-</w:t>
      </w:r>
      <w:proofErr w:type="gramEnd"/>
      <w:r>
        <w:rPr>
          <w:rFonts w:ascii="Verdana" w:hAnsi="Verdana"/>
          <w:color w:val="000000"/>
          <w:sz w:val="15"/>
          <w:szCs w:val="15"/>
        </w:rPr>
        <w:t>М</w:t>
      </w:r>
      <w:proofErr w:type="spellEnd"/>
      <w:r>
        <w:rPr>
          <w:rFonts w:ascii="Verdana" w:hAnsi="Verdana"/>
          <w:color w:val="000000"/>
          <w:sz w:val="15"/>
          <w:szCs w:val="15"/>
        </w:rPr>
        <w:t>.: Наука, 1964. „64.3олотухина-Аболина, Е.В. Рациональное и</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 xml:space="preserve">(проблемы регуляции сознания) Текст. / Е.В. </w:t>
      </w:r>
      <w:proofErr w:type="spellStart"/>
      <w:r>
        <w:rPr>
          <w:rFonts w:ascii="Verdana" w:hAnsi="Verdana"/>
          <w:color w:val="000000"/>
          <w:sz w:val="15"/>
          <w:szCs w:val="15"/>
        </w:rPr>
        <w:t>Золотухина-Аболина</w:t>
      </w:r>
      <w:proofErr w:type="spellEnd"/>
      <w:r>
        <w:rPr>
          <w:rFonts w:ascii="Verdana" w:hAnsi="Verdana"/>
          <w:color w:val="000000"/>
          <w:sz w:val="15"/>
          <w:szCs w:val="15"/>
        </w:rPr>
        <w:t xml:space="preserve">. —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Иванец, И.И.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 xml:space="preserve">коммуникаций старших дошкольников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xml:space="preserve">. .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И.И. Иванец.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1997.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62. Игнатьев, В.И. Всемирная история как целостность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филос. наук / В.И. Игнатьев. Новосибирск, 1997.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proofErr w:type="spellStart"/>
      <w:r>
        <w:rPr>
          <w:rStyle w:val="WW8Num3z0"/>
          <w:rFonts w:ascii="Verdana" w:hAnsi="Verdana"/>
          <w:color w:val="4682B4"/>
          <w:sz w:val="15"/>
          <w:szCs w:val="15"/>
        </w:rPr>
        <w:t>Каптерев</w:t>
      </w:r>
      <w:proofErr w:type="spellEnd"/>
      <w:r>
        <w:rPr>
          <w:rFonts w:ascii="Verdana" w:hAnsi="Verdana"/>
          <w:color w:val="000000"/>
          <w:sz w:val="15"/>
          <w:szCs w:val="15"/>
        </w:rPr>
        <w:t>, П.Ф. Общий ход развития русской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 xml:space="preserve">и её главные периоды Текст. / П.Ф. </w:t>
      </w:r>
      <w:proofErr w:type="spellStart"/>
      <w:r>
        <w:rPr>
          <w:rFonts w:ascii="Verdana" w:hAnsi="Verdana"/>
          <w:color w:val="000000"/>
          <w:sz w:val="15"/>
          <w:szCs w:val="15"/>
        </w:rPr>
        <w:t>Каптерев</w:t>
      </w:r>
      <w:proofErr w:type="spellEnd"/>
      <w:r>
        <w:rPr>
          <w:rFonts w:ascii="Verdana" w:hAnsi="Verdana"/>
          <w:color w:val="000000"/>
          <w:sz w:val="15"/>
          <w:szCs w:val="15"/>
        </w:rPr>
        <w:t xml:space="preserve"> // Педагогика. 1992. - № 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Каргин</w:t>
      </w:r>
      <w:r>
        <w:rPr>
          <w:rFonts w:ascii="Verdana" w:hAnsi="Verdana"/>
          <w:color w:val="000000"/>
          <w:sz w:val="15"/>
          <w:szCs w:val="15"/>
        </w:rPr>
        <w:t>, А.С. Функциональный аспект досуга в истории цивилизации Текст. / А.С. Каргин, Н.А.</w:t>
      </w:r>
      <w:r>
        <w:rPr>
          <w:rStyle w:val="WW8Num2z0"/>
          <w:rFonts w:ascii="Verdana" w:hAnsi="Verdana"/>
          <w:color w:val="000000"/>
          <w:sz w:val="15"/>
          <w:szCs w:val="15"/>
        </w:rPr>
        <w:t> </w:t>
      </w:r>
      <w:proofErr w:type="gramStart"/>
      <w:r>
        <w:rPr>
          <w:rStyle w:val="WW8Num3z0"/>
          <w:rFonts w:ascii="Verdana" w:hAnsi="Verdana"/>
          <w:color w:val="4682B4"/>
          <w:sz w:val="15"/>
          <w:szCs w:val="15"/>
        </w:rPr>
        <w:t>Хренов</w:t>
      </w:r>
      <w:proofErr w:type="gramEnd"/>
      <w:r>
        <w:rPr>
          <w:rFonts w:ascii="Verdana" w:hAnsi="Verdana"/>
          <w:color w:val="000000"/>
          <w:sz w:val="15"/>
          <w:szCs w:val="15"/>
        </w:rPr>
        <w:t>. М., 1993.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Карелина, И.О. Педагогическое сопровождение ребёнка в процессе развития у него понимания и вербализации эмоциональных состояний Текст</w:t>
      </w:r>
      <w:proofErr w:type="gramStart"/>
      <w:r>
        <w:rPr>
          <w:rFonts w:ascii="Verdana" w:hAnsi="Verdana"/>
          <w:color w:val="000000"/>
          <w:sz w:val="15"/>
          <w:szCs w:val="15"/>
        </w:rPr>
        <w:t xml:space="preserve">.: </w:t>
      </w:r>
      <w:proofErr w:type="spellStart"/>
      <w:proofErr w:type="gramEnd"/>
      <w:r>
        <w:rPr>
          <w:rFonts w:ascii="Verdana" w:hAnsi="Verdana"/>
          <w:color w:val="000000"/>
          <w:sz w:val="15"/>
          <w:szCs w:val="15"/>
        </w:rPr>
        <w:t>дис</w:t>
      </w:r>
      <w:proofErr w:type="spell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 И.О. Карелина. — Ярославль, 2004.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66. </w:t>
      </w:r>
      <w:proofErr w:type="spellStart"/>
      <w:r>
        <w:rPr>
          <w:rFonts w:ascii="Verdana" w:hAnsi="Verdana"/>
          <w:color w:val="000000"/>
          <w:sz w:val="15"/>
          <w:szCs w:val="15"/>
        </w:rPr>
        <w:t>Касимова</w:t>
      </w:r>
      <w:proofErr w:type="spellEnd"/>
      <w:r>
        <w:rPr>
          <w:rFonts w:ascii="Verdana" w:hAnsi="Verdana"/>
          <w:color w:val="000000"/>
          <w:sz w:val="15"/>
          <w:szCs w:val="15"/>
        </w:rPr>
        <w:t>, А.С. Педагогические условия воспитания культуры межнационального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 xml:space="preserve">детей старшего дошкольного возраста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А.С. </w:t>
      </w:r>
      <w:proofErr w:type="spellStart"/>
      <w:r>
        <w:rPr>
          <w:rFonts w:ascii="Verdana" w:hAnsi="Verdana"/>
          <w:color w:val="000000"/>
          <w:sz w:val="15"/>
          <w:szCs w:val="15"/>
        </w:rPr>
        <w:t>Касимова</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67. Киселёва, И.Е. Педагогические условия становления </w:t>
      </w:r>
      <w:proofErr w:type="spellStart"/>
      <w:r>
        <w:rPr>
          <w:rFonts w:ascii="Verdana" w:hAnsi="Verdana"/>
          <w:color w:val="000000"/>
          <w:sz w:val="15"/>
          <w:szCs w:val="15"/>
        </w:rPr>
        <w:t>социокультурного</w:t>
      </w:r>
      <w:proofErr w:type="spellEnd"/>
      <w:r>
        <w:rPr>
          <w:rFonts w:ascii="Verdana" w:hAnsi="Verdana"/>
          <w:color w:val="000000"/>
          <w:sz w:val="15"/>
          <w:szCs w:val="15"/>
        </w:rPr>
        <w:t xml:space="preserve"> опыта ребёнка-дошкольника в</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 xml:space="preserve">деятельности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И.Е. Киселёва.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Кларин</w:t>
      </w:r>
      <w:r>
        <w:rPr>
          <w:rFonts w:ascii="Verdana" w:hAnsi="Verdana"/>
          <w:color w:val="000000"/>
          <w:sz w:val="15"/>
          <w:szCs w:val="15"/>
        </w:rPr>
        <w:t xml:space="preserve">, М.В. Личностная ориентация в непрерывном образовании Текст. / М.В. </w:t>
      </w:r>
      <w:proofErr w:type="gramStart"/>
      <w:r>
        <w:rPr>
          <w:rFonts w:ascii="Verdana" w:hAnsi="Verdana"/>
          <w:color w:val="000000"/>
          <w:sz w:val="15"/>
          <w:szCs w:val="15"/>
        </w:rPr>
        <w:t>Кларин</w:t>
      </w:r>
      <w:proofErr w:type="gramEnd"/>
      <w:r>
        <w:rPr>
          <w:rFonts w:ascii="Verdana" w:hAnsi="Verdana"/>
          <w:color w:val="000000"/>
          <w:sz w:val="15"/>
          <w:szCs w:val="15"/>
        </w:rPr>
        <w:t xml:space="preserve"> // Педагогика. 1996. - № 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69.</w:t>
      </w:r>
      <w:r>
        <w:rPr>
          <w:rStyle w:val="WW8Num2z0"/>
          <w:rFonts w:ascii="Verdana" w:hAnsi="Verdana"/>
          <w:color w:val="000000"/>
          <w:sz w:val="15"/>
          <w:szCs w:val="15"/>
        </w:rPr>
        <w:t> </w:t>
      </w:r>
      <w:r>
        <w:rPr>
          <w:rStyle w:val="WW8Num3z0"/>
          <w:rFonts w:ascii="Verdana" w:hAnsi="Verdana"/>
          <w:color w:val="4682B4"/>
          <w:sz w:val="15"/>
          <w:szCs w:val="15"/>
        </w:rPr>
        <w:t>Князева</w:t>
      </w:r>
      <w:r>
        <w:rPr>
          <w:rFonts w:ascii="Verdana" w:hAnsi="Verdana"/>
          <w:color w:val="000000"/>
          <w:sz w:val="15"/>
          <w:szCs w:val="15"/>
        </w:rPr>
        <w:t>, О.Л. Приобщение детей к истокам русской народной культуру Текст. / О.Л. Князева, М.Д.</w:t>
      </w:r>
      <w:r>
        <w:rPr>
          <w:rStyle w:val="WW8Num2z0"/>
          <w:rFonts w:ascii="Verdana" w:hAnsi="Verdana"/>
          <w:color w:val="000000"/>
          <w:sz w:val="15"/>
          <w:szCs w:val="15"/>
        </w:rPr>
        <w:t> </w:t>
      </w:r>
      <w:proofErr w:type="spellStart"/>
      <w:r>
        <w:rPr>
          <w:rStyle w:val="WW8Num3z0"/>
          <w:rFonts w:ascii="Verdana" w:hAnsi="Verdana"/>
          <w:color w:val="4682B4"/>
          <w:sz w:val="15"/>
          <w:szCs w:val="15"/>
        </w:rPr>
        <w:t>Маханева</w:t>
      </w:r>
      <w:proofErr w:type="spellEnd"/>
      <w:r>
        <w:rPr>
          <w:rFonts w:ascii="Verdana" w:hAnsi="Verdana"/>
          <w:color w:val="000000"/>
          <w:sz w:val="15"/>
          <w:szCs w:val="15"/>
        </w:rPr>
        <w:t>. СПб</w:t>
      </w:r>
      <w:proofErr w:type="gramStart"/>
      <w:r>
        <w:rPr>
          <w:rFonts w:ascii="Verdana" w:hAnsi="Verdana"/>
          <w:color w:val="000000"/>
          <w:sz w:val="15"/>
          <w:szCs w:val="15"/>
        </w:rPr>
        <w:t>.: «</w:t>
      </w:r>
      <w:proofErr w:type="spellStart"/>
      <w:proofErr w:type="gramEnd"/>
      <w:r>
        <w:rPr>
          <w:rStyle w:val="WW8Num3z0"/>
          <w:rFonts w:ascii="Verdana" w:hAnsi="Verdana"/>
          <w:color w:val="4682B4"/>
          <w:sz w:val="15"/>
          <w:szCs w:val="15"/>
        </w:rPr>
        <w:t>Акцидент</w:t>
      </w:r>
      <w:proofErr w:type="spellEnd"/>
      <w:r>
        <w:rPr>
          <w:rFonts w:ascii="Verdana" w:hAnsi="Verdana"/>
          <w:color w:val="000000"/>
          <w:sz w:val="15"/>
          <w:szCs w:val="15"/>
        </w:rPr>
        <w:t>», 1997.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Козлова, П.П.</w:t>
      </w:r>
      <w:r>
        <w:rPr>
          <w:rStyle w:val="WW8Num2z0"/>
          <w:rFonts w:ascii="Verdana" w:hAnsi="Verdana"/>
          <w:color w:val="000000"/>
          <w:sz w:val="15"/>
          <w:szCs w:val="15"/>
        </w:rPr>
        <w:t> </w:t>
      </w:r>
      <w:proofErr w:type="spellStart"/>
      <w:r>
        <w:rPr>
          <w:rStyle w:val="WW8Num3z0"/>
          <w:rFonts w:ascii="Verdana" w:hAnsi="Verdana"/>
          <w:color w:val="4682B4"/>
          <w:sz w:val="15"/>
          <w:szCs w:val="15"/>
        </w:rPr>
        <w:t>Природосообразность</w:t>
      </w:r>
      <w:proofErr w:type="spellEnd"/>
      <w:r>
        <w:rPr>
          <w:rStyle w:val="WW8Num2z0"/>
          <w:rFonts w:ascii="Verdana" w:hAnsi="Verdana"/>
          <w:color w:val="000000"/>
          <w:sz w:val="15"/>
          <w:szCs w:val="15"/>
        </w:rPr>
        <w:t> </w:t>
      </w:r>
      <w:r>
        <w:rPr>
          <w:rFonts w:ascii="Verdana" w:hAnsi="Verdana"/>
          <w:color w:val="000000"/>
          <w:sz w:val="15"/>
          <w:szCs w:val="15"/>
        </w:rPr>
        <w:t xml:space="preserve">как основополагающий принцип </w:t>
      </w:r>
      <w:proofErr w:type="spellStart"/>
      <w:r>
        <w:rPr>
          <w:rFonts w:ascii="Verdana" w:hAnsi="Verdana"/>
          <w:color w:val="000000"/>
          <w:sz w:val="15"/>
          <w:szCs w:val="15"/>
        </w:rPr>
        <w:t>вистории</w:t>
      </w:r>
      <w:proofErr w:type="spellEnd"/>
      <w:r>
        <w:rPr>
          <w:rFonts w:ascii="Verdana" w:hAnsi="Verdana"/>
          <w:color w:val="000000"/>
          <w:sz w:val="15"/>
          <w:szCs w:val="15"/>
        </w:rPr>
        <w:t xml:space="preserve"> школы и педагогики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w:t>
      </w:r>
      <w:proofErr w:type="spellStart"/>
      <w:r>
        <w:rPr>
          <w:rFonts w:ascii="Verdana" w:hAnsi="Verdana"/>
          <w:color w:val="000000"/>
          <w:sz w:val="15"/>
          <w:szCs w:val="15"/>
        </w:rPr>
        <w:t>пед</w:t>
      </w:r>
      <w:proofErr w:type="spellEnd"/>
      <w:r>
        <w:rPr>
          <w:rFonts w:ascii="Verdana" w:hAnsi="Verdana"/>
          <w:color w:val="000000"/>
          <w:sz w:val="15"/>
          <w:szCs w:val="15"/>
        </w:rPr>
        <w:t>. наук / П.П. Козлова. Казань,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С.А. Дошкольная педагогика Текст. / С.А. Козлова, Т.А.</w:t>
      </w:r>
      <w:r>
        <w:rPr>
          <w:rStyle w:val="WW8Num2z0"/>
          <w:rFonts w:ascii="Verdana" w:hAnsi="Verdana"/>
          <w:color w:val="000000"/>
          <w:sz w:val="15"/>
          <w:szCs w:val="15"/>
        </w:rPr>
        <w:t> </w:t>
      </w:r>
      <w:r>
        <w:rPr>
          <w:rStyle w:val="WW8Num3z0"/>
          <w:rFonts w:ascii="Verdana" w:hAnsi="Verdana"/>
          <w:color w:val="4682B4"/>
          <w:sz w:val="15"/>
          <w:szCs w:val="15"/>
        </w:rPr>
        <w:t>Куликова</w:t>
      </w:r>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Издательский центр «</w:t>
      </w:r>
      <w:r>
        <w:rPr>
          <w:rStyle w:val="WW8Num3z0"/>
          <w:rFonts w:ascii="Verdana" w:hAnsi="Verdana"/>
          <w:color w:val="4682B4"/>
          <w:sz w:val="15"/>
          <w:szCs w:val="15"/>
        </w:rPr>
        <w:t>Академия</w:t>
      </w:r>
      <w:r>
        <w:rPr>
          <w:rFonts w:ascii="Verdana" w:hAnsi="Verdana"/>
          <w:color w:val="000000"/>
          <w:sz w:val="15"/>
          <w:szCs w:val="15"/>
        </w:rPr>
        <w:t>», 2004.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Козырева, Е.А. Теоретико-технологические аспекты психолого-педагогического сопровождения детей, их учителей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Текст. / Е.А. Козырева //</w:t>
      </w:r>
      <w:r>
        <w:rPr>
          <w:rStyle w:val="WW8Num2z0"/>
          <w:rFonts w:ascii="Verdana" w:hAnsi="Verdana"/>
          <w:color w:val="000000"/>
          <w:sz w:val="15"/>
          <w:szCs w:val="15"/>
        </w:rPr>
        <w:t> </w:t>
      </w:r>
      <w:r>
        <w:rPr>
          <w:rStyle w:val="WW8Num3z0"/>
          <w:rFonts w:ascii="Verdana" w:hAnsi="Verdana"/>
          <w:color w:val="4682B4"/>
          <w:sz w:val="15"/>
          <w:szCs w:val="15"/>
        </w:rPr>
        <w:t>Школьный</w:t>
      </w:r>
      <w:r>
        <w:rPr>
          <w:rStyle w:val="WW8Num2z0"/>
          <w:rFonts w:ascii="Verdana" w:hAnsi="Verdana"/>
          <w:color w:val="000000"/>
          <w:sz w:val="15"/>
          <w:szCs w:val="15"/>
        </w:rPr>
        <w:t> </w:t>
      </w:r>
      <w:r>
        <w:rPr>
          <w:rFonts w:ascii="Verdana" w:hAnsi="Verdana"/>
          <w:color w:val="000000"/>
          <w:sz w:val="15"/>
          <w:szCs w:val="15"/>
        </w:rPr>
        <w:t>психолог. 2001. - № 33.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Комарова, Т.С. Дети в мире творчества Текст. / Т.С. Комарова. М.,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Комарова, Т.С.</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в детском саду: Обучение и творчество Текст. / Т.С. Комарова. М.: Педагогика, 1990.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Т.С. Коллективное творчество детей Текст. / Т.С. Комарова, А.И.</w:t>
      </w:r>
      <w:r>
        <w:rPr>
          <w:rStyle w:val="WW8Num2z0"/>
          <w:rFonts w:ascii="Verdana" w:hAnsi="Verdana"/>
          <w:color w:val="000000"/>
          <w:sz w:val="15"/>
          <w:szCs w:val="15"/>
        </w:rPr>
        <w:t> </w:t>
      </w:r>
      <w:r>
        <w:rPr>
          <w:rStyle w:val="WW8Num3z0"/>
          <w:rFonts w:ascii="Verdana" w:hAnsi="Verdana"/>
          <w:color w:val="4682B4"/>
          <w:sz w:val="15"/>
          <w:szCs w:val="15"/>
        </w:rPr>
        <w:t>Савенков</w:t>
      </w:r>
      <w:r>
        <w:rPr>
          <w:rFonts w:ascii="Verdana" w:hAnsi="Verdana"/>
          <w:color w:val="000000"/>
          <w:sz w:val="15"/>
          <w:szCs w:val="15"/>
        </w:rPr>
        <w:t>. М.: Рос</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spellStart"/>
      <w:proofErr w:type="gramStart"/>
      <w:r>
        <w:rPr>
          <w:rFonts w:ascii="Verdana" w:hAnsi="Verdana"/>
          <w:color w:val="000000"/>
          <w:sz w:val="15"/>
          <w:szCs w:val="15"/>
        </w:rPr>
        <w:t>п</w:t>
      </w:r>
      <w:proofErr w:type="gramEnd"/>
      <w:r>
        <w:rPr>
          <w:rFonts w:ascii="Verdana" w:hAnsi="Verdana"/>
          <w:color w:val="000000"/>
          <w:sz w:val="15"/>
          <w:szCs w:val="15"/>
        </w:rPr>
        <w:t>ед</w:t>
      </w:r>
      <w:proofErr w:type="spellEnd"/>
      <w:r>
        <w:rPr>
          <w:rFonts w:ascii="Verdana" w:hAnsi="Verdana"/>
          <w:color w:val="000000"/>
          <w:sz w:val="15"/>
          <w:szCs w:val="15"/>
        </w:rPr>
        <w:t>. агентство,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76. </w:t>
      </w:r>
      <w:proofErr w:type="spellStart"/>
      <w:r>
        <w:rPr>
          <w:rFonts w:ascii="Verdana" w:hAnsi="Verdana"/>
          <w:color w:val="000000"/>
          <w:sz w:val="15"/>
          <w:szCs w:val="15"/>
        </w:rPr>
        <w:t>Компанцева</w:t>
      </w:r>
      <w:proofErr w:type="spellEnd"/>
      <w:r>
        <w:rPr>
          <w:rFonts w:ascii="Verdana" w:hAnsi="Verdana"/>
          <w:color w:val="000000"/>
          <w:sz w:val="15"/>
          <w:szCs w:val="15"/>
        </w:rPr>
        <w:t>, Л.В. Влияние поэтического образа природы на</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 xml:space="preserve">детского рисунка Текст.: </w:t>
      </w:r>
      <w:proofErr w:type="spellStart"/>
      <w:r>
        <w:rPr>
          <w:rFonts w:ascii="Verdana" w:hAnsi="Verdana"/>
          <w:color w:val="000000"/>
          <w:sz w:val="15"/>
          <w:szCs w:val="15"/>
        </w:rPr>
        <w:t>автореф</w:t>
      </w:r>
      <w:proofErr w:type="spellEnd"/>
      <w:r>
        <w:rPr>
          <w:rFonts w:ascii="Verdana" w:hAnsi="Verdana"/>
          <w:color w:val="000000"/>
          <w:sz w:val="15"/>
          <w:szCs w:val="15"/>
        </w:rPr>
        <w:t>. дне.</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Л.В. </w:t>
      </w:r>
      <w:proofErr w:type="spellStart"/>
      <w:r>
        <w:rPr>
          <w:rFonts w:ascii="Verdana" w:hAnsi="Verdana"/>
          <w:color w:val="000000"/>
          <w:sz w:val="15"/>
          <w:szCs w:val="15"/>
        </w:rPr>
        <w:t>Компанцева</w:t>
      </w:r>
      <w:proofErr w:type="spellEnd"/>
      <w:r>
        <w:rPr>
          <w:rFonts w:ascii="Verdana" w:hAnsi="Verdana"/>
          <w:color w:val="000000"/>
          <w:sz w:val="15"/>
          <w:szCs w:val="15"/>
        </w:rPr>
        <w:t>. М., 1969.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77. </w:t>
      </w:r>
      <w:proofErr w:type="spellStart"/>
      <w:r>
        <w:rPr>
          <w:rFonts w:ascii="Verdana" w:hAnsi="Verdana"/>
          <w:color w:val="000000"/>
          <w:sz w:val="15"/>
          <w:szCs w:val="15"/>
        </w:rPr>
        <w:t>Компанцева</w:t>
      </w:r>
      <w:proofErr w:type="spellEnd"/>
      <w:r>
        <w:rPr>
          <w:rFonts w:ascii="Verdana" w:hAnsi="Verdana"/>
          <w:color w:val="000000"/>
          <w:sz w:val="15"/>
          <w:szCs w:val="15"/>
        </w:rPr>
        <w:t xml:space="preserve">, Л.В. Поэтический образ природы в детском рисунке Текст. / Л.В. </w:t>
      </w:r>
      <w:proofErr w:type="spellStart"/>
      <w:r>
        <w:rPr>
          <w:rFonts w:ascii="Verdana" w:hAnsi="Verdana"/>
          <w:color w:val="000000"/>
          <w:sz w:val="15"/>
          <w:szCs w:val="15"/>
        </w:rPr>
        <w:t>Компанцева</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Просвещение, 1985.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Кондаков, И.В. Введение в историю русской культуры Текст. / И.В. Кондаков. М., 1997.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79. Коринфский, А.А. Народная Русь Текст. / А.А. Коринфский. </w:t>
      </w:r>
      <w:proofErr w:type="gramStart"/>
      <w:r>
        <w:rPr>
          <w:rFonts w:ascii="Verdana" w:hAnsi="Verdana"/>
          <w:color w:val="000000"/>
          <w:sz w:val="15"/>
          <w:szCs w:val="15"/>
        </w:rPr>
        <w:t>-М</w:t>
      </w:r>
      <w:proofErr w:type="gramEnd"/>
      <w:r>
        <w:rPr>
          <w:rFonts w:ascii="Verdana" w:hAnsi="Verdana"/>
          <w:color w:val="000000"/>
          <w:sz w:val="15"/>
          <w:szCs w:val="15"/>
        </w:rPr>
        <w:t>., 1901.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Косарев, А.Ф. Философия мифа: Мифология и её</w:t>
      </w:r>
      <w:r>
        <w:rPr>
          <w:rStyle w:val="WW8Num2z0"/>
          <w:rFonts w:ascii="Verdana" w:hAnsi="Verdana"/>
          <w:color w:val="000000"/>
          <w:sz w:val="15"/>
          <w:szCs w:val="15"/>
        </w:rPr>
        <w:t> </w:t>
      </w:r>
      <w:r>
        <w:rPr>
          <w:rStyle w:val="WW8Num3z0"/>
          <w:rFonts w:ascii="Verdana" w:hAnsi="Verdana"/>
          <w:color w:val="4682B4"/>
          <w:sz w:val="15"/>
          <w:szCs w:val="15"/>
        </w:rPr>
        <w:t>эвристическая</w:t>
      </w:r>
      <w:r>
        <w:rPr>
          <w:rStyle w:val="WW8Num2z0"/>
          <w:rFonts w:ascii="Verdana" w:hAnsi="Verdana"/>
          <w:color w:val="000000"/>
          <w:sz w:val="15"/>
          <w:szCs w:val="15"/>
        </w:rPr>
        <w:t> </w:t>
      </w:r>
      <w:r>
        <w:rPr>
          <w:rFonts w:ascii="Verdana" w:hAnsi="Verdana"/>
          <w:color w:val="000000"/>
          <w:sz w:val="15"/>
          <w:szCs w:val="15"/>
        </w:rPr>
        <w:t>значимость Текст. / А.Ф. Косарев. М.: ПЕР СЭ; СПб: Университетская книга, 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Кравцов, Г.Г. Формирование личности в процессе обучения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 xml:space="preserve">и младший школьный возраст)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психол. наук / Г.Г. </w:t>
      </w:r>
      <w:proofErr w:type="spellStart"/>
      <w:r>
        <w:rPr>
          <w:rFonts w:ascii="Verdana" w:hAnsi="Verdana"/>
          <w:color w:val="000000"/>
          <w:sz w:val="15"/>
          <w:szCs w:val="15"/>
        </w:rPr>
        <w:t>Кравцов.-М</w:t>
      </w:r>
      <w:proofErr w:type="spellEnd"/>
      <w:r>
        <w:rPr>
          <w:rFonts w:ascii="Verdana" w:hAnsi="Verdana"/>
          <w:color w:val="000000"/>
          <w:sz w:val="15"/>
          <w:szCs w:val="15"/>
        </w:rPr>
        <w:t>.,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82. </w:t>
      </w:r>
      <w:proofErr w:type="spellStart"/>
      <w:r>
        <w:rPr>
          <w:rFonts w:ascii="Verdana" w:hAnsi="Verdana"/>
          <w:color w:val="000000"/>
          <w:sz w:val="15"/>
          <w:szCs w:val="15"/>
        </w:rPr>
        <w:t>Кривцун</w:t>
      </w:r>
      <w:proofErr w:type="spellEnd"/>
      <w:r>
        <w:rPr>
          <w:rFonts w:ascii="Verdana" w:hAnsi="Verdana"/>
          <w:color w:val="000000"/>
          <w:sz w:val="15"/>
          <w:szCs w:val="15"/>
        </w:rPr>
        <w:t>, О.А. Эстетика Текст</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учебник / О.А. </w:t>
      </w:r>
      <w:proofErr w:type="spellStart"/>
      <w:r>
        <w:rPr>
          <w:rFonts w:ascii="Verdana" w:hAnsi="Verdana"/>
          <w:color w:val="000000"/>
          <w:sz w:val="15"/>
          <w:szCs w:val="15"/>
        </w:rPr>
        <w:t>Кривцун</w:t>
      </w:r>
      <w:proofErr w:type="spellEnd"/>
      <w:r>
        <w:rPr>
          <w:rFonts w:ascii="Verdana" w:hAnsi="Verdana"/>
          <w:color w:val="000000"/>
          <w:sz w:val="15"/>
          <w:szCs w:val="15"/>
        </w:rPr>
        <w:t>. М.: Аспект Пресс,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83. Крылова, Н.В. Ребёнок в пространстве культуры Текст. / Н.В. </w:t>
      </w:r>
      <w:proofErr w:type="spellStart"/>
      <w:r>
        <w:rPr>
          <w:rFonts w:ascii="Verdana" w:hAnsi="Verdana"/>
          <w:color w:val="000000"/>
          <w:sz w:val="15"/>
          <w:szCs w:val="15"/>
        </w:rPr>
        <w:t>Крылова</w:t>
      </w:r>
      <w:proofErr w:type="gramStart"/>
      <w:r>
        <w:rPr>
          <w:rFonts w:ascii="Verdana" w:hAnsi="Verdana"/>
          <w:color w:val="000000"/>
          <w:sz w:val="15"/>
          <w:szCs w:val="15"/>
        </w:rPr>
        <w:t>.-</w:t>
      </w:r>
      <w:proofErr w:type="gramEnd"/>
      <w:r>
        <w:rPr>
          <w:rFonts w:ascii="Verdana" w:hAnsi="Verdana"/>
          <w:color w:val="000000"/>
          <w:sz w:val="15"/>
          <w:szCs w:val="15"/>
        </w:rPr>
        <w:t>М</w:t>
      </w:r>
      <w:proofErr w:type="spellEnd"/>
      <w:r>
        <w:rPr>
          <w:rFonts w:ascii="Verdana" w:hAnsi="Verdana"/>
          <w:color w:val="000000"/>
          <w:sz w:val="15"/>
          <w:szCs w:val="15"/>
        </w:rPr>
        <w:t>., 1994.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84. Крылова, Н.В. Философско-педагогические аспекты культуры воспитания Текст. / Н.В. Крылова // Базовая культура личности: теоретические и методологические проблемы: сб. </w:t>
      </w:r>
      <w:proofErr w:type="spellStart"/>
      <w:r>
        <w:rPr>
          <w:rFonts w:ascii="Verdana" w:hAnsi="Verdana"/>
          <w:color w:val="000000"/>
          <w:sz w:val="15"/>
          <w:szCs w:val="15"/>
        </w:rPr>
        <w:t>науч</w:t>
      </w:r>
      <w:proofErr w:type="spellEnd"/>
      <w:r>
        <w:rPr>
          <w:rFonts w:ascii="Verdana" w:hAnsi="Verdana"/>
          <w:color w:val="000000"/>
          <w:sz w:val="15"/>
          <w:szCs w:val="15"/>
        </w:rPr>
        <w:t xml:space="preserve">. тр. / под ред. О.С. </w:t>
      </w:r>
      <w:proofErr w:type="spellStart"/>
      <w:r>
        <w:rPr>
          <w:rFonts w:ascii="Verdana" w:hAnsi="Verdana"/>
          <w:color w:val="000000"/>
          <w:sz w:val="15"/>
          <w:szCs w:val="15"/>
        </w:rPr>
        <w:t>Газмана</w:t>
      </w:r>
      <w:proofErr w:type="spellEnd"/>
      <w:r>
        <w:rPr>
          <w:rFonts w:ascii="Verdana" w:hAnsi="Verdana"/>
          <w:color w:val="000000"/>
          <w:sz w:val="15"/>
          <w:szCs w:val="15"/>
        </w:rPr>
        <w:t>. М.,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1989.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Кулагина, Н.В. Символ как средство мировосприятия и миропонимания Текст. / Н.В. Кулагина. М.: Изд-во</w:t>
      </w:r>
      <w:r>
        <w:rPr>
          <w:rStyle w:val="WW8Num2z0"/>
          <w:rFonts w:ascii="Verdana" w:hAnsi="Verdana"/>
          <w:color w:val="000000"/>
          <w:sz w:val="15"/>
          <w:szCs w:val="15"/>
        </w:rPr>
        <w:t> </w:t>
      </w:r>
      <w:r>
        <w:rPr>
          <w:rStyle w:val="WW8Num3z0"/>
          <w:rFonts w:ascii="Verdana" w:hAnsi="Verdana"/>
          <w:color w:val="4682B4"/>
          <w:sz w:val="15"/>
          <w:szCs w:val="15"/>
        </w:rPr>
        <w:t>МПСИ</w:t>
      </w:r>
      <w:r>
        <w:rPr>
          <w:rFonts w:ascii="Verdana" w:hAnsi="Verdana"/>
          <w:color w:val="000000"/>
          <w:sz w:val="15"/>
          <w:szCs w:val="15"/>
        </w:rPr>
        <w:t>; Воронеж: Изд-во НПО «</w:t>
      </w:r>
      <w:r>
        <w:rPr>
          <w:rStyle w:val="WW8Num3z0"/>
          <w:rFonts w:ascii="Verdana" w:hAnsi="Verdana"/>
          <w:color w:val="4682B4"/>
          <w:sz w:val="15"/>
          <w:szCs w:val="15"/>
        </w:rPr>
        <w:t>МОДЭК</w:t>
      </w:r>
      <w:r>
        <w:rPr>
          <w:rFonts w:ascii="Verdana" w:hAnsi="Verdana"/>
          <w:color w:val="000000"/>
          <w:sz w:val="15"/>
          <w:szCs w:val="15"/>
        </w:rPr>
        <w:t>», 1999.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Куликова, Т.В. Феномен понимания в контексте</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отношения «</w:t>
      </w:r>
      <w:r>
        <w:rPr>
          <w:rStyle w:val="WW8Num3z0"/>
          <w:rFonts w:ascii="Verdana" w:hAnsi="Verdana"/>
          <w:color w:val="4682B4"/>
          <w:sz w:val="15"/>
          <w:szCs w:val="15"/>
        </w:rPr>
        <w:t>человек мир</w:t>
      </w:r>
      <w:r>
        <w:rPr>
          <w:rFonts w:ascii="Verdana" w:hAnsi="Verdana"/>
          <w:color w:val="000000"/>
          <w:sz w:val="15"/>
          <w:szCs w:val="15"/>
        </w:rPr>
        <w:t xml:space="preserve">»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филос. наук / Т.В. Куликова. - М.,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87. </w:t>
      </w:r>
      <w:proofErr w:type="gramStart"/>
      <w:r>
        <w:rPr>
          <w:rFonts w:ascii="Verdana" w:hAnsi="Verdana"/>
          <w:color w:val="000000"/>
          <w:sz w:val="15"/>
          <w:szCs w:val="15"/>
        </w:rPr>
        <w:t>Куликовская</w:t>
      </w:r>
      <w:proofErr w:type="gramEnd"/>
      <w:r>
        <w:rPr>
          <w:rFonts w:ascii="Verdana" w:hAnsi="Verdana"/>
          <w:color w:val="000000"/>
          <w:sz w:val="15"/>
          <w:szCs w:val="15"/>
        </w:rPr>
        <w:t>, И.Э. Образы русской народной культуры как средство развития мировидения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xml:space="preserve">Текст. / И.Э. Куликовская. —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Изд-во РГПУ, 2003.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88. </w:t>
      </w:r>
      <w:proofErr w:type="gramStart"/>
      <w:r>
        <w:rPr>
          <w:rFonts w:ascii="Verdana" w:hAnsi="Verdana"/>
          <w:color w:val="000000"/>
          <w:sz w:val="15"/>
          <w:szCs w:val="15"/>
        </w:rPr>
        <w:t>Куликовская</w:t>
      </w:r>
      <w:proofErr w:type="gramEnd"/>
      <w:r>
        <w:rPr>
          <w:rFonts w:ascii="Verdana" w:hAnsi="Verdana"/>
          <w:color w:val="000000"/>
          <w:sz w:val="15"/>
          <w:szCs w:val="15"/>
        </w:rPr>
        <w:t>, И.Э. Педагогические условия становления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 дошкольников Текст. / И.Э. Куликовская. М.: Педагогическое общество России, 2002.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89. Куликовская, И.Э. Педагогические условия </w:t>
      </w:r>
      <w:proofErr w:type="gramStart"/>
      <w:r>
        <w:rPr>
          <w:rFonts w:ascii="Verdana" w:hAnsi="Verdana"/>
          <w:color w:val="000000"/>
          <w:sz w:val="15"/>
          <w:szCs w:val="15"/>
        </w:rPr>
        <w:t>формирования основ категориального видения картины мира</w:t>
      </w:r>
      <w:proofErr w:type="gramEnd"/>
      <w:r>
        <w:rPr>
          <w:rFonts w:ascii="Verdana" w:hAnsi="Verdana"/>
          <w:color w:val="000000"/>
          <w:sz w:val="15"/>
          <w:szCs w:val="15"/>
        </w:rPr>
        <w:t xml:space="preserve"> у старших дошкольников Текст.: </w:t>
      </w:r>
      <w:proofErr w:type="spellStart"/>
      <w:r>
        <w:rPr>
          <w:rFonts w:ascii="Verdana" w:hAnsi="Verdana"/>
          <w:color w:val="000000"/>
          <w:sz w:val="15"/>
          <w:szCs w:val="15"/>
        </w:rPr>
        <w:t>дис</w:t>
      </w:r>
      <w:proofErr w:type="spell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И.Э. Куликовская.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90. Куликовская, И.Э. Теория и практика развития мировидения у детей в дошкольном учреждении Текст. / И.Э. Куликовская. —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Изд-во РГПУ, 2002.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91. Куликовская, И.Э. Технология интегрированного праздника Текст. / И.Э. Куликовская.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Учитель, 2003.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Культурная среда и её освоение Текст. М., 1986.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93. </w:t>
      </w:r>
      <w:proofErr w:type="spellStart"/>
      <w:r>
        <w:rPr>
          <w:rFonts w:ascii="Verdana" w:hAnsi="Verdana"/>
          <w:color w:val="000000"/>
          <w:sz w:val="15"/>
          <w:szCs w:val="15"/>
        </w:rPr>
        <w:t>Культурология</w:t>
      </w:r>
      <w:proofErr w:type="spellEnd"/>
      <w:r>
        <w:rPr>
          <w:rFonts w:ascii="Verdana" w:hAnsi="Verdana"/>
          <w:color w:val="000000"/>
          <w:sz w:val="15"/>
          <w:szCs w:val="15"/>
        </w:rPr>
        <w:t xml:space="preserve"> Текст</w:t>
      </w:r>
      <w:proofErr w:type="gramStart"/>
      <w:r>
        <w:rPr>
          <w:rFonts w:ascii="Verdana" w:hAnsi="Verdana"/>
          <w:color w:val="000000"/>
          <w:sz w:val="15"/>
          <w:szCs w:val="15"/>
        </w:rPr>
        <w:t>.</w:t>
      </w:r>
      <w:proofErr w:type="gramEnd"/>
      <w:r>
        <w:rPr>
          <w:rFonts w:ascii="Verdana" w:hAnsi="Verdana"/>
          <w:color w:val="000000"/>
          <w:sz w:val="15"/>
          <w:szCs w:val="15"/>
        </w:rPr>
        <w:t xml:space="preserve"> / </w:t>
      </w:r>
      <w:proofErr w:type="gramStart"/>
      <w:r>
        <w:rPr>
          <w:rFonts w:ascii="Verdana" w:hAnsi="Verdana"/>
          <w:color w:val="000000"/>
          <w:sz w:val="15"/>
          <w:szCs w:val="15"/>
        </w:rPr>
        <w:t>п</w:t>
      </w:r>
      <w:proofErr w:type="gramEnd"/>
      <w:r>
        <w:rPr>
          <w:rFonts w:ascii="Verdana" w:hAnsi="Verdana"/>
          <w:color w:val="000000"/>
          <w:sz w:val="15"/>
          <w:szCs w:val="15"/>
        </w:rPr>
        <w:t xml:space="preserve">од ред. Г.В. Драча.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Феникс,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94. Левшина, И.С. К разработке базового компонента </w:t>
      </w:r>
      <w:proofErr w:type="spellStart"/>
      <w:r>
        <w:rPr>
          <w:rFonts w:ascii="Verdana" w:hAnsi="Verdana"/>
          <w:color w:val="000000"/>
          <w:sz w:val="15"/>
          <w:szCs w:val="15"/>
        </w:rPr>
        <w:t>художественно^</w:t>
      </w:r>
      <w:proofErr w:type="spellEnd"/>
      <w:r>
        <w:rPr>
          <w:rFonts w:ascii="Verdana" w:hAnsi="Verdana"/>
          <w:color w:val="000000"/>
          <w:sz w:val="15"/>
          <w:szCs w:val="15"/>
        </w:rPr>
        <w:t xml:space="preserve"> культуры Текст. / И.С. Левшина // Базовая культура личности: теоретические и методологические проблемы: сб. </w:t>
      </w:r>
      <w:proofErr w:type="spellStart"/>
      <w:r>
        <w:rPr>
          <w:rFonts w:ascii="Verdana" w:hAnsi="Verdana"/>
          <w:color w:val="000000"/>
          <w:sz w:val="15"/>
          <w:szCs w:val="15"/>
        </w:rPr>
        <w:t>науч</w:t>
      </w:r>
      <w:proofErr w:type="spellEnd"/>
      <w:r>
        <w:rPr>
          <w:rFonts w:ascii="Verdana" w:hAnsi="Verdana"/>
          <w:color w:val="000000"/>
          <w:sz w:val="15"/>
          <w:szCs w:val="15"/>
        </w:rPr>
        <w:t>. тр. / под ред.</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95. О.С. </w:t>
      </w:r>
      <w:proofErr w:type="spellStart"/>
      <w:r>
        <w:rPr>
          <w:rFonts w:ascii="Verdana" w:hAnsi="Verdana"/>
          <w:color w:val="000000"/>
          <w:sz w:val="15"/>
          <w:szCs w:val="15"/>
        </w:rPr>
        <w:t>Газмана</w:t>
      </w:r>
      <w:proofErr w:type="spellEnd"/>
      <w:r>
        <w:rPr>
          <w:rFonts w:ascii="Verdana" w:hAnsi="Verdana"/>
          <w:color w:val="000000"/>
          <w:sz w:val="15"/>
          <w:szCs w:val="15"/>
        </w:rPr>
        <w:t>. М.: Изд-во АПН СССР, 1989. 101. Леонтьев, А.Н. Деятельность. Сознание. Личность Текст. / А.Н.</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96. </w:t>
      </w:r>
      <w:proofErr w:type="spellStart"/>
      <w:r>
        <w:rPr>
          <w:rFonts w:ascii="Verdana" w:hAnsi="Verdana"/>
          <w:color w:val="000000"/>
          <w:sz w:val="15"/>
          <w:szCs w:val="15"/>
        </w:rPr>
        <w:t>Леонтьев</w:t>
      </w:r>
      <w:proofErr w:type="gramStart"/>
      <w:r>
        <w:rPr>
          <w:rFonts w:ascii="Verdana" w:hAnsi="Verdana"/>
          <w:color w:val="000000"/>
          <w:sz w:val="15"/>
          <w:szCs w:val="15"/>
        </w:rPr>
        <w:t>.-</w:t>
      </w:r>
      <w:proofErr w:type="gramEnd"/>
      <w:r>
        <w:rPr>
          <w:rFonts w:ascii="Verdana" w:hAnsi="Verdana"/>
          <w:color w:val="000000"/>
          <w:sz w:val="15"/>
          <w:szCs w:val="15"/>
        </w:rPr>
        <w:t>М</w:t>
      </w:r>
      <w:proofErr w:type="spellEnd"/>
      <w:r>
        <w:rPr>
          <w:rFonts w:ascii="Verdana" w:hAnsi="Verdana"/>
          <w:color w:val="000000"/>
          <w:sz w:val="15"/>
          <w:szCs w:val="15"/>
        </w:rPr>
        <w:t>., 1975. 102.</w:t>
      </w:r>
      <w:r>
        <w:rPr>
          <w:rStyle w:val="WW8Num2z0"/>
          <w:rFonts w:ascii="Verdana" w:hAnsi="Verdana"/>
          <w:color w:val="000000"/>
          <w:sz w:val="15"/>
          <w:szCs w:val="15"/>
        </w:rPr>
        <w:t> </w:t>
      </w:r>
      <w:proofErr w:type="spellStart"/>
      <w:r>
        <w:rPr>
          <w:rStyle w:val="WW8Num3z0"/>
          <w:rFonts w:ascii="Verdana" w:hAnsi="Verdana"/>
          <w:color w:val="4682B4"/>
          <w:sz w:val="15"/>
          <w:szCs w:val="15"/>
        </w:rPr>
        <w:t>Лернер</w:t>
      </w:r>
      <w:proofErr w:type="spellEnd"/>
      <w:r>
        <w:rPr>
          <w:rFonts w:ascii="Verdana" w:hAnsi="Verdana"/>
          <w:color w:val="000000"/>
          <w:sz w:val="15"/>
          <w:szCs w:val="15"/>
        </w:rPr>
        <w:t xml:space="preserve">, И.Я. Дидактические основы методов обучения Текст. / И.Я. </w:t>
      </w:r>
      <w:proofErr w:type="spellStart"/>
      <w:r>
        <w:rPr>
          <w:rFonts w:ascii="Verdana" w:hAnsi="Verdana"/>
          <w:color w:val="000000"/>
          <w:sz w:val="15"/>
          <w:szCs w:val="15"/>
        </w:rPr>
        <w:t>Лернер.-М</w:t>
      </w:r>
      <w:proofErr w:type="spellEnd"/>
      <w:r>
        <w:rPr>
          <w:rFonts w:ascii="Verdana" w:hAnsi="Verdana"/>
          <w:color w:val="000000"/>
          <w:sz w:val="15"/>
          <w:szCs w:val="15"/>
        </w:rPr>
        <w:t>., 1981.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97. </w:t>
      </w:r>
      <w:proofErr w:type="spellStart"/>
      <w:r>
        <w:rPr>
          <w:rFonts w:ascii="Verdana" w:hAnsi="Verdana"/>
          <w:color w:val="000000"/>
          <w:sz w:val="15"/>
          <w:szCs w:val="15"/>
        </w:rPr>
        <w:t>Лернер</w:t>
      </w:r>
      <w:proofErr w:type="spellEnd"/>
      <w:r>
        <w:rPr>
          <w:rFonts w:ascii="Verdana" w:hAnsi="Verdana"/>
          <w:color w:val="000000"/>
          <w:sz w:val="15"/>
          <w:szCs w:val="15"/>
        </w:rPr>
        <w:t xml:space="preserve">, И.Я. Процесс обучения и его закономерности Текст. / И.Я. </w:t>
      </w:r>
      <w:proofErr w:type="spellStart"/>
      <w:r>
        <w:rPr>
          <w:rFonts w:ascii="Verdana" w:hAnsi="Verdana"/>
          <w:color w:val="000000"/>
          <w:sz w:val="15"/>
          <w:szCs w:val="15"/>
        </w:rPr>
        <w:t>Лернер.-М</w:t>
      </w:r>
      <w:proofErr w:type="spellEnd"/>
      <w:r>
        <w:rPr>
          <w:rFonts w:ascii="Verdana" w:hAnsi="Verdana"/>
          <w:color w:val="000000"/>
          <w:sz w:val="15"/>
          <w:szCs w:val="15"/>
        </w:rPr>
        <w:t>., 1980.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98. </w:t>
      </w:r>
      <w:proofErr w:type="spellStart"/>
      <w:r>
        <w:rPr>
          <w:rFonts w:ascii="Verdana" w:hAnsi="Verdana"/>
          <w:color w:val="000000"/>
          <w:sz w:val="15"/>
          <w:szCs w:val="15"/>
        </w:rPr>
        <w:t>Линник</w:t>
      </w:r>
      <w:proofErr w:type="spellEnd"/>
      <w:r>
        <w:rPr>
          <w:rFonts w:ascii="Verdana" w:hAnsi="Verdana"/>
          <w:color w:val="000000"/>
          <w:sz w:val="15"/>
          <w:szCs w:val="15"/>
        </w:rPr>
        <w:t>, Ю.В.</w:t>
      </w:r>
      <w:r>
        <w:rPr>
          <w:rStyle w:val="WW8Num2z0"/>
          <w:rFonts w:ascii="Verdana" w:hAnsi="Verdana"/>
          <w:color w:val="000000"/>
          <w:sz w:val="15"/>
          <w:szCs w:val="15"/>
        </w:rPr>
        <w:t> </w:t>
      </w:r>
      <w:r>
        <w:rPr>
          <w:rStyle w:val="WW8Num3z0"/>
          <w:rFonts w:ascii="Verdana" w:hAnsi="Verdana"/>
          <w:color w:val="4682B4"/>
          <w:sz w:val="15"/>
          <w:szCs w:val="15"/>
        </w:rPr>
        <w:t>Космос</w:t>
      </w:r>
      <w:r>
        <w:rPr>
          <w:rStyle w:val="WW8Num2z0"/>
          <w:rFonts w:ascii="Verdana" w:hAnsi="Verdana"/>
          <w:color w:val="000000"/>
          <w:sz w:val="15"/>
          <w:szCs w:val="15"/>
        </w:rPr>
        <w:t> </w:t>
      </w:r>
      <w:r>
        <w:rPr>
          <w:rFonts w:ascii="Verdana" w:hAnsi="Verdana"/>
          <w:color w:val="000000"/>
          <w:sz w:val="15"/>
          <w:szCs w:val="15"/>
        </w:rPr>
        <w:t xml:space="preserve">русского праздника Текст. / Ю.В. </w:t>
      </w:r>
      <w:proofErr w:type="spellStart"/>
      <w:r>
        <w:rPr>
          <w:rFonts w:ascii="Verdana" w:hAnsi="Verdana"/>
          <w:color w:val="000000"/>
          <w:sz w:val="15"/>
          <w:szCs w:val="15"/>
        </w:rPr>
        <w:t>Линник</w:t>
      </w:r>
      <w:proofErr w:type="spell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етрозаводск, 2006.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99. </w:t>
      </w:r>
      <w:proofErr w:type="spellStart"/>
      <w:r>
        <w:rPr>
          <w:rFonts w:ascii="Verdana" w:hAnsi="Verdana"/>
          <w:color w:val="000000"/>
          <w:sz w:val="15"/>
          <w:szCs w:val="15"/>
        </w:rPr>
        <w:t>Липский</w:t>
      </w:r>
      <w:proofErr w:type="spellEnd"/>
      <w:r>
        <w:rPr>
          <w:rFonts w:ascii="Verdana" w:hAnsi="Verdana"/>
          <w:color w:val="000000"/>
          <w:sz w:val="15"/>
          <w:szCs w:val="15"/>
        </w:rPr>
        <w:t xml:space="preserve">, И.А. Воспитание как социальный институт Текст. / И.А. </w:t>
      </w:r>
      <w:proofErr w:type="spellStart"/>
      <w:r>
        <w:rPr>
          <w:rFonts w:ascii="Verdana" w:hAnsi="Verdana"/>
          <w:color w:val="000000"/>
          <w:sz w:val="15"/>
          <w:szCs w:val="15"/>
        </w:rPr>
        <w:t>Липский</w:t>
      </w:r>
      <w:proofErr w:type="spellEnd"/>
      <w:r>
        <w:rPr>
          <w:rFonts w:ascii="Verdana" w:hAnsi="Verdana"/>
          <w:color w:val="000000"/>
          <w:sz w:val="15"/>
          <w:szCs w:val="15"/>
        </w:rPr>
        <w:t xml:space="preserve"> // Теоретико-методологические проблемы современного воспитания: сб. </w:t>
      </w:r>
      <w:proofErr w:type="spellStart"/>
      <w:r>
        <w:rPr>
          <w:rFonts w:ascii="Verdana" w:hAnsi="Verdana"/>
          <w:color w:val="000000"/>
          <w:sz w:val="15"/>
          <w:szCs w:val="15"/>
        </w:rPr>
        <w:t>науч</w:t>
      </w:r>
      <w:proofErr w:type="spellEnd"/>
      <w:r>
        <w:rPr>
          <w:rFonts w:ascii="Verdana" w:hAnsi="Verdana"/>
          <w:color w:val="000000"/>
          <w:sz w:val="15"/>
          <w:szCs w:val="15"/>
        </w:rPr>
        <w:t>. тр. — Волгоград: Перемена, 2004.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Лихачёв, Д.С. Культура как</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среда Текст. / Д.С. Лихачёв // Новый мир. 1994. - № 8. - С. 3-8.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Лихачёв, Д.С.</w:t>
      </w:r>
      <w:r>
        <w:rPr>
          <w:rStyle w:val="WW8Num2z0"/>
          <w:rFonts w:ascii="Verdana" w:hAnsi="Verdana"/>
          <w:color w:val="000000"/>
          <w:sz w:val="15"/>
          <w:szCs w:val="15"/>
        </w:rPr>
        <w:t> </w:t>
      </w:r>
      <w:r>
        <w:rPr>
          <w:rStyle w:val="WW8Num3z0"/>
          <w:rFonts w:ascii="Verdana" w:hAnsi="Verdana"/>
          <w:color w:val="4682B4"/>
          <w:sz w:val="15"/>
          <w:szCs w:val="15"/>
        </w:rPr>
        <w:t>Смех</w:t>
      </w:r>
      <w:r>
        <w:rPr>
          <w:rStyle w:val="WW8Num2z0"/>
          <w:rFonts w:ascii="Verdana" w:hAnsi="Verdana"/>
          <w:color w:val="000000"/>
          <w:sz w:val="15"/>
          <w:szCs w:val="15"/>
        </w:rPr>
        <w:t> </w:t>
      </w:r>
      <w:r>
        <w:rPr>
          <w:rFonts w:ascii="Verdana" w:hAnsi="Verdana"/>
          <w:color w:val="000000"/>
          <w:sz w:val="15"/>
          <w:szCs w:val="15"/>
        </w:rPr>
        <w:t>в Древней Руси Текст. / Д.С. Лихачёв, A.M.</w:t>
      </w:r>
      <w:r>
        <w:rPr>
          <w:rStyle w:val="WW8Num2z0"/>
          <w:rFonts w:ascii="Verdana" w:hAnsi="Verdana"/>
          <w:color w:val="000000"/>
          <w:sz w:val="15"/>
          <w:szCs w:val="15"/>
        </w:rPr>
        <w:t> </w:t>
      </w:r>
      <w:r>
        <w:rPr>
          <w:rStyle w:val="WW8Num3z0"/>
          <w:rFonts w:ascii="Verdana" w:hAnsi="Verdana"/>
          <w:color w:val="4682B4"/>
          <w:sz w:val="15"/>
          <w:szCs w:val="15"/>
        </w:rPr>
        <w:t>Панченко</w:t>
      </w:r>
      <w:r>
        <w:rPr>
          <w:rFonts w:ascii="Verdana" w:hAnsi="Verdana"/>
          <w:color w:val="000000"/>
          <w:sz w:val="15"/>
          <w:szCs w:val="15"/>
        </w:rPr>
        <w:t xml:space="preserve">, Н.В. </w:t>
      </w:r>
      <w:proofErr w:type="spellStart"/>
      <w:r>
        <w:rPr>
          <w:rFonts w:ascii="Verdana" w:hAnsi="Verdana"/>
          <w:color w:val="000000"/>
          <w:sz w:val="15"/>
          <w:szCs w:val="15"/>
        </w:rPr>
        <w:t>Понырко</w:t>
      </w:r>
      <w:proofErr w:type="spellEnd"/>
      <w:r>
        <w:rPr>
          <w:rFonts w:ascii="Verdana" w:hAnsi="Verdana"/>
          <w:color w:val="000000"/>
          <w:sz w:val="15"/>
          <w:szCs w:val="15"/>
        </w:rPr>
        <w:t>. Л., 1984.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Лихачёв, Д.С. «</w:t>
      </w:r>
      <w:r>
        <w:rPr>
          <w:rStyle w:val="WW8Num3z0"/>
          <w:rFonts w:ascii="Verdana" w:hAnsi="Verdana"/>
          <w:color w:val="4682B4"/>
          <w:sz w:val="15"/>
          <w:szCs w:val="15"/>
        </w:rPr>
        <w:t>Смеховой мир</w:t>
      </w:r>
      <w:r>
        <w:rPr>
          <w:rFonts w:ascii="Verdana" w:hAnsi="Verdana"/>
          <w:color w:val="000000"/>
          <w:sz w:val="15"/>
          <w:szCs w:val="15"/>
        </w:rPr>
        <w:t>» Древней Руси Текст. / Д.С. Лихачёв, A.M.</w:t>
      </w:r>
      <w:r>
        <w:rPr>
          <w:rStyle w:val="WW8Num2z0"/>
          <w:rFonts w:ascii="Verdana" w:hAnsi="Verdana"/>
          <w:color w:val="000000"/>
          <w:sz w:val="15"/>
          <w:szCs w:val="15"/>
        </w:rPr>
        <w:t> </w:t>
      </w:r>
      <w:r>
        <w:rPr>
          <w:rStyle w:val="WW8Num3z0"/>
          <w:rFonts w:ascii="Verdana" w:hAnsi="Verdana"/>
          <w:color w:val="4682B4"/>
          <w:sz w:val="15"/>
          <w:szCs w:val="15"/>
        </w:rPr>
        <w:t>Панченко</w:t>
      </w:r>
      <w:r>
        <w:rPr>
          <w:rFonts w:ascii="Verdana" w:hAnsi="Verdana"/>
          <w:color w:val="000000"/>
          <w:sz w:val="15"/>
          <w:szCs w:val="15"/>
        </w:rPr>
        <w:t>. Л., 1976.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103. Логинова, В.И. Формирование системности знаний у детей дошкольного возраста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w:t>
      </w:r>
      <w:proofErr w:type="spellStart"/>
      <w:r>
        <w:rPr>
          <w:rFonts w:ascii="Verdana" w:hAnsi="Verdana"/>
          <w:color w:val="000000"/>
          <w:sz w:val="15"/>
          <w:szCs w:val="15"/>
        </w:rPr>
        <w:t>пед</w:t>
      </w:r>
      <w:proofErr w:type="spellEnd"/>
      <w:r>
        <w:rPr>
          <w:rFonts w:ascii="Verdana" w:hAnsi="Verdana"/>
          <w:color w:val="000000"/>
          <w:sz w:val="15"/>
          <w:szCs w:val="15"/>
        </w:rPr>
        <w:t>. наук / В.И. Логинова. — Л., 1984.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Лосев, А.Ф. Диалектика мифа Текст. / А.Ф. Лосев // Из ранних произведений. М., 1990.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Лосев, А.Ф.</w:t>
      </w:r>
      <w:r>
        <w:rPr>
          <w:rStyle w:val="WW8Num2z0"/>
          <w:rFonts w:ascii="Verdana" w:hAnsi="Verdana"/>
          <w:color w:val="000000"/>
          <w:sz w:val="15"/>
          <w:szCs w:val="15"/>
        </w:rPr>
        <w:t> </w:t>
      </w:r>
      <w:r>
        <w:rPr>
          <w:rStyle w:val="WW8Num3z0"/>
          <w:rFonts w:ascii="Verdana" w:hAnsi="Verdana"/>
          <w:color w:val="4682B4"/>
          <w:sz w:val="15"/>
          <w:szCs w:val="15"/>
        </w:rPr>
        <w:t>Знак</w:t>
      </w:r>
      <w:r>
        <w:rPr>
          <w:rFonts w:ascii="Verdana" w:hAnsi="Verdana"/>
          <w:color w:val="000000"/>
          <w:sz w:val="15"/>
          <w:szCs w:val="15"/>
        </w:rPr>
        <w:t>, символ, миф Текст. / А.Ф. Лосев. М., 1982.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106. </w:t>
      </w:r>
      <w:proofErr w:type="spellStart"/>
      <w:r>
        <w:rPr>
          <w:rFonts w:ascii="Verdana" w:hAnsi="Verdana"/>
          <w:color w:val="000000"/>
          <w:sz w:val="15"/>
          <w:szCs w:val="15"/>
        </w:rPr>
        <w:t>Лосский</w:t>
      </w:r>
      <w:proofErr w:type="spellEnd"/>
      <w:r>
        <w:rPr>
          <w:rFonts w:ascii="Verdana" w:hAnsi="Verdana"/>
          <w:color w:val="000000"/>
          <w:sz w:val="15"/>
          <w:szCs w:val="15"/>
        </w:rPr>
        <w:t xml:space="preserve">, Н.О. Мир как органическое целое Текст. / Н.О. </w:t>
      </w:r>
      <w:proofErr w:type="spellStart"/>
      <w:r>
        <w:rPr>
          <w:rFonts w:ascii="Verdana" w:hAnsi="Verdana"/>
          <w:color w:val="000000"/>
          <w:sz w:val="15"/>
          <w:szCs w:val="15"/>
        </w:rPr>
        <w:t>Лосский</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1917.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Лукьяненко, В.Н.</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 xml:space="preserve">детей старшего дошкольного возраста к народной культуре в художественной деятельности (на материале сказок)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В.Н. Лукьяненко.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Лунина, Г.В.</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 xml:space="preserve">идеи русской народной педагогики в воспитании оптимистического мироощущения у дошкольников.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 Г.В. Лунина. М.,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109. </w:t>
      </w:r>
      <w:proofErr w:type="spellStart"/>
      <w:r>
        <w:rPr>
          <w:rFonts w:ascii="Verdana" w:hAnsi="Verdana"/>
          <w:color w:val="000000"/>
          <w:sz w:val="15"/>
          <w:szCs w:val="15"/>
        </w:rPr>
        <w:t>Мазаев</w:t>
      </w:r>
      <w:proofErr w:type="spellEnd"/>
      <w:r>
        <w:rPr>
          <w:rFonts w:ascii="Verdana" w:hAnsi="Verdana"/>
          <w:color w:val="000000"/>
          <w:sz w:val="15"/>
          <w:szCs w:val="15"/>
        </w:rPr>
        <w:t xml:space="preserve">, А.И. Праздник как социально-художественное явление Текст. / А.И. </w:t>
      </w:r>
      <w:proofErr w:type="spellStart"/>
      <w:r>
        <w:rPr>
          <w:rFonts w:ascii="Verdana" w:hAnsi="Verdana"/>
          <w:color w:val="000000"/>
          <w:sz w:val="15"/>
          <w:szCs w:val="15"/>
        </w:rPr>
        <w:t>Мазаев</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Наука, 1978.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110. </w:t>
      </w:r>
      <w:proofErr w:type="spellStart"/>
      <w:r>
        <w:rPr>
          <w:rFonts w:ascii="Verdana" w:hAnsi="Verdana"/>
          <w:color w:val="000000"/>
          <w:sz w:val="15"/>
          <w:szCs w:val="15"/>
        </w:rPr>
        <w:t>Маймин</w:t>
      </w:r>
      <w:proofErr w:type="spellEnd"/>
      <w:r>
        <w:rPr>
          <w:rFonts w:ascii="Verdana" w:hAnsi="Verdana"/>
          <w:color w:val="000000"/>
          <w:sz w:val="15"/>
          <w:szCs w:val="15"/>
        </w:rPr>
        <w:t xml:space="preserve">, Е.А. Искусство мыслит образами Текст. / Е.А. </w:t>
      </w:r>
      <w:proofErr w:type="spellStart"/>
      <w:r>
        <w:rPr>
          <w:rFonts w:ascii="Verdana" w:hAnsi="Verdana"/>
          <w:color w:val="000000"/>
          <w:sz w:val="15"/>
          <w:szCs w:val="15"/>
        </w:rPr>
        <w:t>Маймин</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1977.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111. </w:t>
      </w:r>
      <w:proofErr w:type="spellStart"/>
      <w:r>
        <w:rPr>
          <w:rFonts w:ascii="Verdana" w:hAnsi="Verdana"/>
          <w:color w:val="000000"/>
          <w:sz w:val="15"/>
          <w:szCs w:val="15"/>
        </w:rPr>
        <w:t>Макарцева</w:t>
      </w:r>
      <w:proofErr w:type="spellEnd"/>
      <w:r>
        <w:rPr>
          <w:rFonts w:ascii="Verdana" w:hAnsi="Verdana"/>
          <w:color w:val="000000"/>
          <w:sz w:val="15"/>
          <w:szCs w:val="15"/>
        </w:rPr>
        <w:t xml:space="preserve">, Н.Н. Педагогика гармонии и синтеза Текст. / Н.Н. </w:t>
      </w:r>
      <w:proofErr w:type="spellStart"/>
      <w:r>
        <w:rPr>
          <w:rFonts w:ascii="Verdana" w:hAnsi="Verdana"/>
          <w:color w:val="000000"/>
          <w:sz w:val="15"/>
          <w:szCs w:val="15"/>
        </w:rPr>
        <w:t>Макарцева</w:t>
      </w:r>
      <w:proofErr w:type="spellEnd"/>
      <w:r>
        <w:rPr>
          <w:rFonts w:ascii="Verdana" w:hAnsi="Verdana"/>
          <w:color w:val="000000"/>
          <w:sz w:val="15"/>
          <w:szCs w:val="15"/>
        </w:rPr>
        <w:t xml:space="preserve"> // Педагогика. 1996. - № 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Маралов</w:t>
      </w:r>
      <w:r>
        <w:rPr>
          <w:rFonts w:ascii="Verdana" w:hAnsi="Verdana"/>
          <w:color w:val="000000"/>
          <w:sz w:val="15"/>
          <w:szCs w:val="15"/>
        </w:rPr>
        <w:t>, В.Г. Педагогика ненасилия Текст. / В.Г. Маралов, В.А.</w:t>
      </w:r>
      <w:r>
        <w:rPr>
          <w:rStyle w:val="WW8Num2z0"/>
          <w:rFonts w:ascii="Verdana" w:hAnsi="Verdana"/>
          <w:color w:val="000000"/>
          <w:sz w:val="15"/>
          <w:szCs w:val="15"/>
        </w:rPr>
        <w:t> </w:t>
      </w:r>
      <w:proofErr w:type="spellStart"/>
      <w:r>
        <w:rPr>
          <w:rStyle w:val="WW8Num3z0"/>
          <w:rFonts w:ascii="Verdana" w:hAnsi="Verdana"/>
          <w:color w:val="4682B4"/>
          <w:sz w:val="15"/>
          <w:szCs w:val="15"/>
        </w:rPr>
        <w:t>Ситаров</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1993.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113. </w:t>
      </w:r>
      <w:proofErr w:type="spellStart"/>
      <w:r>
        <w:rPr>
          <w:rFonts w:ascii="Verdana" w:hAnsi="Verdana"/>
          <w:color w:val="000000"/>
          <w:sz w:val="15"/>
          <w:szCs w:val="15"/>
        </w:rPr>
        <w:t>Марутаев</w:t>
      </w:r>
      <w:proofErr w:type="spellEnd"/>
      <w:r>
        <w:rPr>
          <w:rFonts w:ascii="Verdana" w:hAnsi="Verdana"/>
          <w:color w:val="000000"/>
          <w:sz w:val="15"/>
          <w:szCs w:val="15"/>
        </w:rPr>
        <w:t xml:space="preserve">, М.А. О гармонии мира Текст. / М.А. </w:t>
      </w:r>
      <w:proofErr w:type="spellStart"/>
      <w:r>
        <w:rPr>
          <w:rFonts w:ascii="Verdana" w:hAnsi="Verdana"/>
          <w:color w:val="000000"/>
          <w:sz w:val="15"/>
          <w:szCs w:val="15"/>
        </w:rPr>
        <w:t>Марутаев</w:t>
      </w:r>
      <w:proofErr w:type="spellEnd"/>
      <w:r>
        <w:rPr>
          <w:rFonts w:ascii="Verdana" w:hAnsi="Verdana"/>
          <w:color w:val="000000"/>
          <w:sz w:val="15"/>
          <w:szCs w:val="15"/>
        </w:rPr>
        <w:t xml:space="preserve"> // Вопросы психологии. 1994. - № 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114. </w:t>
      </w:r>
      <w:proofErr w:type="spellStart"/>
      <w:r>
        <w:rPr>
          <w:rFonts w:ascii="Verdana" w:hAnsi="Verdana"/>
          <w:color w:val="000000"/>
          <w:sz w:val="15"/>
          <w:szCs w:val="15"/>
        </w:rPr>
        <w:t>Мелетинский</w:t>
      </w:r>
      <w:proofErr w:type="spellEnd"/>
      <w:r>
        <w:rPr>
          <w:rFonts w:ascii="Verdana" w:hAnsi="Verdana"/>
          <w:color w:val="000000"/>
          <w:sz w:val="15"/>
          <w:szCs w:val="15"/>
        </w:rPr>
        <w:t xml:space="preserve">, Е.М. Поэтика мифа Текст. / Е.М. </w:t>
      </w:r>
      <w:proofErr w:type="spellStart"/>
      <w:r>
        <w:rPr>
          <w:rFonts w:ascii="Verdana" w:hAnsi="Verdana"/>
          <w:color w:val="000000"/>
          <w:sz w:val="15"/>
          <w:szCs w:val="15"/>
        </w:rPr>
        <w:t>Мелетинский</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Наука, 1976.121. ' Мещерякова, М.И. Дети душа нации Текст. / М.И. Мещерякова // Педагогика. - 1995. - № 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115. </w:t>
      </w:r>
      <w:proofErr w:type="spellStart"/>
      <w:r>
        <w:rPr>
          <w:rFonts w:ascii="Verdana" w:hAnsi="Verdana"/>
          <w:color w:val="000000"/>
          <w:sz w:val="15"/>
          <w:szCs w:val="15"/>
        </w:rPr>
        <w:t>Мид</w:t>
      </w:r>
      <w:proofErr w:type="spellEnd"/>
      <w:r>
        <w:rPr>
          <w:rFonts w:ascii="Verdana" w:hAnsi="Verdana"/>
          <w:color w:val="000000"/>
          <w:sz w:val="15"/>
          <w:szCs w:val="15"/>
        </w:rPr>
        <w:t xml:space="preserve">, М. Культура и мир детства Текст. / М. </w:t>
      </w:r>
      <w:proofErr w:type="spellStart"/>
      <w:r>
        <w:rPr>
          <w:rFonts w:ascii="Verdana" w:hAnsi="Verdana"/>
          <w:color w:val="000000"/>
          <w:sz w:val="15"/>
          <w:szCs w:val="15"/>
        </w:rPr>
        <w:t>Мид</w:t>
      </w:r>
      <w:proofErr w:type="spellEnd"/>
      <w:r>
        <w:rPr>
          <w:rFonts w:ascii="Verdana" w:hAnsi="Verdana"/>
          <w:color w:val="000000"/>
          <w:sz w:val="15"/>
          <w:szCs w:val="15"/>
        </w:rPr>
        <w:t>. М.: Наука, 1988.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116. </w:t>
      </w:r>
      <w:proofErr w:type="spellStart"/>
      <w:r>
        <w:rPr>
          <w:rFonts w:ascii="Verdana" w:hAnsi="Verdana"/>
          <w:color w:val="000000"/>
          <w:sz w:val="15"/>
          <w:szCs w:val="15"/>
        </w:rPr>
        <w:t>Мизов</w:t>
      </w:r>
      <w:proofErr w:type="spellEnd"/>
      <w:r>
        <w:rPr>
          <w:rFonts w:ascii="Verdana" w:hAnsi="Verdana"/>
          <w:color w:val="000000"/>
          <w:sz w:val="15"/>
          <w:szCs w:val="15"/>
        </w:rPr>
        <w:t xml:space="preserve">, Н. Праздник как общественное явление Текст. /Н. </w:t>
      </w:r>
      <w:proofErr w:type="spellStart"/>
      <w:r>
        <w:rPr>
          <w:rFonts w:ascii="Verdana" w:hAnsi="Verdana"/>
          <w:color w:val="000000"/>
          <w:sz w:val="15"/>
          <w:szCs w:val="15"/>
        </w:rPr>
        <w:t>Мизов</w:t>
      </w:r>
      <w:proofErr w:type="spell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офия, 1966.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Минкина, М.В.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xml:space="preserve">в процессе ознакомления с окружающим Текст. / М.В. Минкина. </w:t>
      </w:r>
      <w:r>
        <w:rPr>
          <w:rFonts w:ascii="Verdana" w:hAnsi="Verdana"/>
          <w:color w:val="000000"/>
          <w:sz w:val="15"/>
          <w:szCs w:val="15"/>
        </w:rPr>
        <w:lastRenderedPageBreak/>
        <w:t>Минск: Нар.</w:t>
      </w:r>
      <w:r>
        <w:rPr>
          <w:rStyle w:val="WW8Num2z0"/>
          <w:rFonts w:ascii="Verdana" w:hAnsi="Verdana"/>
          <w:color w:val="000000"/>
          <w:sz w:val="15"/>
          <w:szCs w:val="15"/>
        </w:rPr>
        <w:t> </w:t>
      </w:r>
      <w:proofErr w:type="spellStart"/>
      <w:r>
        <w:rPr>
          <w:rStyle w:val="WW8Num3z0"/>
          <w:rFonts w:ascii="Verdana" w:hAnsi="Verdana"/>
          <w:color w:val="4682B4"/>
          <w:sz w:val="15"/>
          <w:szCs w:val="15"/>
        </w:rPr>
        <w:t>Асвета</w:t>
      </w:r>
      <w:proofErr w:type="spellEnd"/>
      <w:r>
        <w:rPr>
          <w:rFonts w:ascii="Verdana" w:hAnsi="Verdana"/>
          <w:color w:val="000000"/>
          <w:sz w:val="15"/>
          <w:szCs w:val="15"/>
        </w:rPr>
        <w:t>, 1970.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118. Мир человека Текст. / А.Ф. Малышевский [и др.]. М.: </w:t>
      </w:r>
      <w:proofErr w:type="spellStart"/>
      <w:r>
        <w:rPr>
          <w:rFonts w:ascii="Verdana" w:hAnsi="Verdana"/>
          <w:color w:val="000000"/>
          <w:sz w:val="15"/>
          <w:szCs w:val="15"/>
        </w:rPr>
        <w:t>Интерпракс</w:t>
      </w:r>
      <w:proofErr w:type="spellEnd"/>
      <w:r>
        <w:rPr>
          <w:rFonts w:ascii="Verdana" w:hAnsi="Verdana"/>
          <w:color w:val="000000"/>
          <w:sz w:val="15"/>
          <w:szCs w:val="15"/>
        </w:rPr>
        <w:t>, 1993.-Ч. 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Мифы древнего мира. Мифы, легенды, сказания Текст</w:t>
      </w:r>
      <w:proofErr w:type="gramStart"/>
      <w:r>
        <w:rPr>
          <w:rFonts w:ascii="Verdana" w:hAnsi="Verdana"/>
          <w:color w:val="000000"/>
          <w:sz w:val="15"/>
          <w:szCs w:val="15"/>
        </w:rPr>
        <w:t>.</w:t>
      </w:r>
      <w:proofErr w:type="gramEnd"/>
      <w:r>
        <w:rPr>
          <w:rFonts w:ascii="Verdana" w:hAnsi="Verdana"/>
          <w:color w:val="000000"/>
          <w:sz w:val="15"/>
          <w:szCs w:val="15"/>
        </w:rPr>
        <w:t xml:space="preserve"> / </w:t>
      </w:r>
      <w:proofErr w:type="gramStart"/>
      <w:r>
        <w:rPr>
          <w:rFonts w:ascii="Verdana" w:hAnsi="Verdana"/>
          <w:color w:val="000000"/>
          <w:sz w:val="15"/>
          <w:szCs w:val="15"/>
        </w:rPr>
        <w:t>с</w:t>
      </w:r>
      <w:proofErr w:type="gramEnd"/>
      <w:r>
        <w:rPr>
          <w:rFonts w:ascii="Verdana" w:hAnsi="Verdana"/>
          <w:color w:val="000000"/>
          <w:sz w:val="15"/>
          <w:szCs w:val="15"/>
        </w:rPr>
        <w:t>ост. М.Б. Бурдыкина. СПб</w:t>
      </w:r>
      <w:proofErr w:type="gramStart"/>
      <w:r>
        <w:rPr>
          <w:rFonts w:ascii="Verdana" w:hAnsi="Verdana"/>
          <w:color w:val="000000"/>
          <w:sz w:val="15"/>
          <w:szCs w:val="15"/>
        </w:rPr>
        <w:t xml:space="preserve">.: </w:t>
      </w:r>
      <w:proofErr w:type="gramEnd"/>
      <w:r>
        <w:rPr>
          <w:rFonts w:ascii="Verdana" w:hAnsi="Verdana"/>
          <w:color w:val="000000"/>
          <w:sz w:val="15"/>
          <w:szCs w:val="15"/>
        </w:rPr>
        <w:t>Каравелла,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Мифы народов мира Текст. М.: Советская энциклопедия, 198Q, -Т. 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121. </w:t>
      </w:r>
      <w:proofErr w:type="spellStart"/>
      <w:r>
        <w:rPr>
          <w:rFonts w:ascii="Verdana" w:hAnsi="Verdana"/>
          <w:color w:val="000000"/>
          <w:sz w:val="15"/>
          <w:szCs w:val="15"/>
        </w:rPr>
        <w:t>Мишучков</w:t>
      </w:r>
      <w:proofErr w:type="spellEnd"/>
      <w:r>
        <w:rPr>
          <w:rFonts w:ascii="Verdana" w:hAnsi="Verdana"/>
          <w:color w:val="000000"/>
          <w:sz w:val="15"/>
          <w:szCs w:val="15"/>
        </w:rPr>
        <w:t xml:space="preserve">, А.А. Мифологическое сознание </w:t>
      </w:r>
      <w:proofErr w:type="spellStart"/>
      <w:r>
        <w:rPr>
          <w:rFonts w:ascii="Verdana" w:hAnsi="Verdana"/>
          <w:color w:val="000000"/>
          <w:sz w:val="15"/>
          <w:szCs w:val="15"/>
        </w:rPr>
        <w:t>pi</w:t>
      </w:r>
      <w:proofErr w:type="spellEnd"/>
      <w:r>
        <w:rPr>
          <w:rFonts w:ascii="Verdana" w:hAnsi="Verdana"/>
          <w:color w:val="000000"/>
          <w:sz w:val="15"/>
          <w:szCs w:val="15"/>
        </w:rPr>
        <w:t xml:space="preserve"> образование </w:t>
      </w:r>
      <w:proofErr w:type="spellStart"/>
      <w:r>
        <w:rPr>
          <w:rFonts w:ascii="Verdana" w:hAnsi="Verdana"/>
          <w:color w:val="000000"/>
          <w:sz w:val="15"/>
          <w:szCs w:val="15"/>
        </w:rPr>
        <w:t>Текст.</w:t>
      </w:r>
      <w:proofErr w:type="gramStart"/>
      <w:r>
        <w:rPr>
          <w:rFonts w:ascii="Verdana" w:hAnsi="Verdana"/>
          <w:color w:val="000000"/>
          <w:sz w:val="15"/>
          <w:szCs w:val="15"/>
        </w:rPr>
        <w:t>:д</w:t>
      </w:r>
      <w:proofErr w:type="gramEnd"/>
      <w:r>
        <w:rPr>
          <w:rFonts w:ascii="Verdana" w:hAnsi="Verdana"/>
          <w:color w:val="000000"/>
          <w:sz w:val="15"/>
          <w:szCs w:val="15"/>
        </w:rPr>
        <w:t>ис</w:t>
      </w:r>
      <w:proofErr w:type="spellEnd"/>
      <w:r>
        <w:rPr>
          <w:rFonts w:ascii="Verdana" w:hAnsi="Verdana"/>
          <w:color w:val="000000"/>
          <w:sz w:val="15"/>
          <w:szCs w:val="15"/>
        </w:rPr>
        <w:t xml:space="preserve">. . канд. филос. наук / А.А. </w:t>
      </w:r>
      <w:proofErr w:type="spellStart"/>
      <w:r>
        <w:rPr>
          <w:rFonts w:ascii="Verdana" w:hAnsi="Verdana"/>
          <w:color w:val="000000"/>
          <w:sz w:val="15"/>
          <w:szCs w:val="15"/>
        </w:rPr>
        <w:t>Мишучков</w:t>
      </w:r>
      <w:proofErr w:type="spellEnd"/>
      <w:r>
        <w:rPr>
          <w:rFonts w:ascii="Verdana" w:hAnsi="Verdana"/>
          <w:color w:val="000000"/>
          <w:sz w:val="15"/>
          <w:szCs w:val="15"/>
        </w:rPr>
        <w:t>. -М.,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Мухина, B.C. Возрастная психология: Феноменология, детство, отрочество Текст</w:t>
      </w:r>
      <w:proofErr w:type="gramStart"/>
      <w:r>
        <w:rPr>
          <w:rFonts w:ascii="Verdana" w:hAnsi="Verdana"/>
          <w:color w:val="000000"/>
          <w:sz w:val="15"/>
          <w:szCs w:val="15"/>
        </w:rPr>
        <w:t xml:space="preserve">.: </w:t>
      </w:r>
      <w:proofErr w:type="gramEnd"/>
      <w:r>
        <w:rPr>
          <w:rFonts w:ascii="Verdana" w:hAnsi="Verdana"/>
          <w:color w:val="000000"/>
          <w:sz w:val="15"/>
          <w:szCs w:val="15"/>
        </w:rPr>
        <w:t>учебник для студентов</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 B.C. Мухина.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Налимов, В.В. Спонтанность сознания Текст. / В.В. Налимов. — М., 1989.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124. Народное искусство в воспитании детей Текст. / под ред. Т.С. Комаровой. </w:t>
      </w:r>
      <w:proofErr w:type="gramStart"/>
      <w:r>
        <w:rPr>
          <w:rFonts w:ascii="Verdana" w:hAnsi="Verdana"/>
          <w:color w:val="000000"/>
          <w:sz w:val="15"/>
          <w:szCs w:val="15"/>
        </w:rPr>
        <w:t>-М</w:t>
      </w:r>
      <w:proofErr w:type="gramEnd"/>
      <w:r>
        <w:rPr>
          <w:rFonts w:ascii="Verdana" w:hAnsi="Verdana"/>
          <w:color w:val="000000"/>
          <w:sz w:val="15"/>
          <w:szCs w:val="15"/>
        </w:rPr>
        <w:t>.: Педагогическое общество России, 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Некрасова, М.А. Народное искусство как часть культуры Текст. / М.А. Некрасова. М., 1983.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Николаева, С.Н. Воспитание экологической культуры в дошкольном детстве Текст. / С.Н. Николаева. М.: Новая школа,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Николаева, С.Н. Использование моделей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с природой Текст. / С.Н. Николаева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 xml:space="preserve">воспитание. 1982. -№4.137. • Новикова, Л.И. Воспитание как педагогическая категория Текст. / Л.И Новикова. </w:t>
      </w:r>
      <w:proofErr w:type="gramStart"/>
      <w:r>
        <w:rPr>
          <w:rFonts w:ascii="Verdana" w:hAnsi="Verdana"/>
          <w:color w:val="000000"/>
          <w:sz w:val="15"/>
          <w:szCs w:val="15"/>
        </w:rPr>
        <w:t>-М</w:t>
      </w:r>
      <w:proofErr w:type="gramEnd"/>
      <w:r>
        <w:rPr>
          <w:rFonts w:ascii="Verdana" w:hAnsi="Verdana"/>
          <w:color w:val="000000"/>
          <w:sz w:val="15"/>
          <w:szCs w:val="15"/>
        </w:rPr>
        <w:t>.: Педагогика. 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Ожегов, С.И. Словарь русского языка: 70 000 слов Текст. / С.И. Ожегов; под ред. Н.Ю. Шведовой. 23-е изд. - М.: Русский язык, 1991.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Орлов, О.Л. Праздничная культура России Текст. / О.Л. Орлов. — СПб</w:t>
      </w:r>
      <w:proofErr w:type="gramStart"/>
      <w:r>
        <w:rPr>
          <w:rFonts w:ascii="Verdana" w:hAnsi="Verdana"/>
          <w:color w:val="000000"/>
          <w:sz w:val="15"/>
          <w:szCs w:val="15"/>
        </w:rPr>
        <w:t xml:space="preserve">., </w:t>
      </w:r>
      <w:proofErr w:type="gramEnd"/>
      <w:r>
        <w:rPr>
          <w:rFonts w:ascii="Verdana" w:hAnsi="Verdana"/>
          <w:color w:val="000000"/>
          <w:sz w:val="15"/>
          <w:szCs w:val="15"/>
        </w:rPr>
        <w:t>2001.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Орлов, О. Л.</w:t>
      </w:r>
      <w:r>
        <w:rPr>
          <w:rStyle w:val="WW8Num2z0"/>
          <w:rFonts w:ascii="Verdana" w:hAnsi="Verdana"/>
          <w:color w:val="000000"/>
          <w:sz w:val="15"/>
          <w:szCs w:val="15"/>
        </w:rPr>
        <w:t> </w:t>
      </w:r>
      <w:r>
        <w:rPr>
          <w:rStyle w:val="WW8Num3z0"/>
          <w:rFonts w:ascii="Verdana" w:hAnsi="Verdana"/>
          <w:color w:val="4682B4"/>
          <w:sz w:val="15"/>
          <w:szCs w:val="15"/>
        </w:rPr>
        <w:t>Российский</w:t>
      </w:r>
      <w:r>
        <w:rPr>
          <w:rStyle w:val="WW8Num2z0"/>
          <w:rFonts w:ascii="Verdana" w:hAnsi="Verdana"/>
          <w:color w:val="000000"/>
          <w:sz w:val="15"/>
          <w:szCs w:val="15"/>
        </w:rPr>
        <w:t> </w:t>
      </w:r>
      <w:r>
        <w:rPr>
          <w:rFonts w:ascii="Verdana" w:hAnsi="Verdana"/>
          <w:color w:val="000000"/>
          <w:sz w:val="15"/>
          <w:szCs w:val="15"/>
        </w:rPr>
        <w:t>праздник как историко-культурный феномен Текст. / О.Л. Орлов. СПб</w:t>
      </w:r>
      <w:proofErr w:type="gramStart"/>
      <w:r>
        <w:rPr>
          <w:rFonts w:ascii="Verdana" w:hAnsi="Verdana"/>
          <w:color w:val="000000"/>
          <w:sz w:val="15"/>
          <w:szCs w:val="15"/>
        </w:rPr>
        <w:t xml:space="preserve">., </w:t>
      </w:r>
      <w:proofErr w:type="gramEnd"/>
      <w:r>
        <w:rPr>
          <w:rFonts w:ascii="Verdana" w:hAnsi="Verdana"/>
          <w:color w:val="000000"/>
          <w:sz w:val="15"/>
          <w:szCs w:val="15"/>
        </w:rPr>
        <w:t>2003.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Отношения личности и вопросы воспитания Текст</w:t>
      </w:r>
      <w:proofErr w:type="gramStart"/>
      <w:r>
        <w:rPr>
          <w:rFonts w:ascii="Verdana" w:hAnsi="Verdana"/>
          <w:color w:val="000000"/>
          <w:sz w:val="15"/>
          <w:szCs w:val="15"/>
        </w:rPr>
        <w:t>.</w:t>
      </w:r>
      <w:proofErr w:type="gramEnd"/>
      <w:r>
        <w:rPr>
          <w:rFonts w:ascii="Verdana" w:hAnsi="Verdana"/>
          <w:color w:val="000000"/>
          <w:sz w:val="15"/>
          <w:szCs w:val="15"/>
        </w:rPr>
        <w:t xml:space="preserve"> / </w:t>
      </w:r>
      <w:proofErr w:type="gramStart"/>
      <w:r>
        <w:rPr>
          <w:rFonts w:ascii="Verdana" w:hAnsi="Verdana"/>
          <w:color w:val="000000"/>
          <w:sz w:val="15"/>
          <w:szCs w:val="15"/>
        </w:rPr>
        <w:t>о</w:t>
      </w:r>
      <w:proofErr w:type="gramEnd"/>
      <w:r>
        <w:rPr>
          <w:rFonts w:ascii="Verdana" w:hAnsi="Verdana"/>
          <w:color w:val="000000"/>
          <w:sz w:val="15"/>
          <w:szCs w:val="15"/>
        </w:rPr>
        <w:t>тв. ред. Н.К.1.</w:t>
      </w:r>
      <w:r>
        <w:rPr>
          <w:rStyle w:val="WW8Num2z0"/>
          <w:rFonts w:ascii="Verdana" w:hAnsi="Verdana"/>
          <w:color w:val="000000"/>
          <w:sz w:val="15"/>
          <w:szCs w:val="15"/>
        </w:rPr>
        <w:t> </w:t>
      </w:r>
      <w:proofErr w:type="spellStart"/>
      <w:r>
        <w:rPr>
          <w:rStyle w:val="WW8Num3z0"/>
          <w:rFonts w:ascii="Verdana" w:hAnsi="Verdana"/>
          <w:color w:val="4682B4"/>
          <w:sz w:val="15"/>
          <w:szCs w:val="15"/>
        </w:rPr>
        <w:t>Миттов</w:t>
      </w:r>
      <w:proofErr w:type="spellEnd"/>
      <w:r>
        <w:rPr>
          <w:rFonts w:ascii="Verdana" w:hAnsi="Verdana"/>
          <w:color w:val="000000"/>
          <w:sz w:val="15"/>
          <w:szCs w:val="15"/>
        </w:rPr>
        <w:t>. Тамбов, 1973.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132. </w:t>
      </w:r>
      <w:proofErr w:type="spellStart"/>
      <w:r>
        <w:rPr>
          <w:rFonts w:ascii="Verdana" w:hAnsi="Verdana"/>
          <w:color w:val="000000"/>
          <w:sz w:val="15"/>
          <w:szCs w:val="15"/>
        </w:rPr>
        <w:t>Падашуль</w:t>
      </w:r>
      <w:proofErr w:type="spellEnd"/>
      <w:r>
        <w:rPr>
          <w:rFonts w:ascii="Verdana" w:hAnsi="Verdana"/>
          <w:color w:val="000000"/>
          <w:sz w:val="15"/>
          <w:szCs w:val="15"/>
        </w:rPr>
        <w:t xml:space="preserve">, Н.В. Педагогические условия развития творчества детей старшего дошкольного возраста в художественной студии дошкольного образовательного учреждения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Н.В. </w:t>
      </w:r>
      <w:proofErr w:type="spellStart"/>
      <w:r>
        <w:rPr>
          <w:rFonts w:ascii="Verdana" w:hAnsi="Verdana"/>
          <w:color w:val="000000"/>
          <w:sz w:val="15"/>
          <w:szCs w:val="15"/>
        </w:rPr>
        <w:t>Падашуль</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Панкеев, И. Русские праздники Текст. / И. Панкеев. М.,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Панов, Е.Н. Знаки. Символы. Языки Текст. / Е.Н. Панов. М., 1980.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Папуш, М.П. Нереальная действительность, в которой живут люди Текст. / М.П. Папуш // Модели мира. М.: Российская Ассоциация искусственного интеллекта, 1997.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Педагогика</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реалии и перспективы: материалы VI конференции Текст. М., 1994.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proofErr w:type="spellStart"/>
      <w:r>
        <w:rPr>
          <w:rStyle w:val="WW8Num3z0"/>
          <w:rFonts w:ascii="Verdana" w:hAnsi="Verdana"/>
          <w:color w:val="4682B4"/>
          <w:sz w:val="15"/>
          <w:szCs w:val="15"/>
        </w:rPr>
        <w:t>Петерина</w:t>
      </w:r>
      <w:proofErr w:type="spellEnd"/>
      <w:r>
        <w:rPr>
          <w:rFonts w:ascii="Verdana" w:hAnsi="Verdana"/>
          <w:color w:val="000000"/>
          <w:sz w:val="15"/>
          <w:szCs w:val="15"/>
        </w:rPr>
        <w:t xml:space="preserve">, С.В. Воспитание культуры поведения в детском саду Текст. / С.В. </w:t>
      </w:r>
      <w:proofErr w:type="spellStart"/>
      <w:r>
        <w:rPr>
          <w:rFonts w:ascii="Verdana" w:hAnsi="Verdana"/>
          <w:color w:val="000000"/>
          <w:sz w:val="15"/>
          <w:szCs w:val="15"/>
        </w:rPr>
        <w:t>Петерина</w:t>
      </w:r>
      <w:proofErr w:type="spellEnd"/>
      <w:r>
        <w:rPr>
          <w:rFonts w:ascii="Verdana" w:hAnsi="Verdana"/>
          <w:color w:val="000000"/>
          <w:sz w:val="15"/>
          <w:szCs w:val="15"/>
        </w:rPr>
        <w:t>. М., 1986.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138. </w:t>
      </w:r>
      <w:proofErr w:type="spellStart"/>
      <w:r>
        <w:rPr>
          <w:rFonts w:ascii="Verdana" w:hAnsi="Verdana"/>
          <w:color w:val="000000"/>
          <w:sz w:val="15"/>
          <w:szCs w:val="15"/>
        </w:rPr>
        <w:t>Петерина</w:t>
      </w:r>
      <w:proofErr w:type="spellEnd"/>
      <w:r>
        <w:rPr>
          <w:rFonts w:ascii="Verdana" w:hAnsi="Verdana"/>
          <w:color w:val="000000"/>
          <w:sz w:val="15"/>
          <w:szCs w:val="15"/>
        </w:rPr>
        <w:t xml:space="preserve">,- С.В. Теория и методика совершенствования педагогического процесса дошкольного образовательного учреждения Текст. / С.В. </w:t>
      </w:r>
      <w:proofErr w:type="spellStart"/>
      <w:r>
        <w:rPr>
          <w:rFonts w:ascii="Verdana" w:hAnsi="Verdana"/>
          <w:color w:val="000000"/>
          <w:sz w:val="15"/>
          <w:szCs w:val="15"/>
        </w:rPr>
        <w:t>Петерина</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Изд-во РГПУ, 2002.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Петренко, В.Ф. -Личность человека основа его картины мира Текст. / В.Ф. Петренко // Модели мира. - М.: Российская Ассоциация искусственного интеллекта, 1997.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Петров, М.К. Язык, знак, культура Текст. / М.К. Петров. М., 1991.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xml:space="preserve">, В.А. Личностно-развивающее взаимодействие Текст. / В.А. </w:t>
      </w:r>
      <w:proofErr w:type="gramStart"/>
      <w:r>
        <w:rPr>
          <w:rFonts w:ascii="Verdana" w:hAnsi="Verdana"/>
          <w:color w:val="000000"/>
          <w:sz w:val="15"/>
          <w:szCs w:val="15"/>
        </w:rPr>
        <w:t>Петровский</w:t>
      </w:r>
      <w:proofErr w:type="gramEnd"/>
      <w:r>
        <w:rPr>
          <w:rFonts w:ascii="Verdana" w:hAnsi="Verdana"/>
          <w:color w:val="000000"/>
          <w:sz w:val="15"/>
          <w:szCs w:val="15"/>
        </w:rPr>
        <w:t>, В.К.</w:t>
      </w:r>
      <w:r>
        <w:rPr>
          <w:rStyle w:val="WW8Num2z0"/>
          <w:rFonts w:ascii="Verdana" w:hAnsi="Verdana"/>
          <w:color w:val="000000"/>
          <w:sz w:val="15"/>
          <w:szCs w:val="15"/>
        </w:rPr>
        <w:t> </w:t>
      </w:r>
      <w:proofErr w:type="spellStart"/>
      <w:r>
        <w:rPr>
          <w:rStyle w:val="WW8Num3z0"/>
          <w:rFonts w:ascii="Verdana" w:hAnsi="Verdana"/>
          <w:color w:val="4682B4"/>
          <w:sz w:val="15"/>
          <w:szCs w:val="15"/>
        </w:rPr>
        <w:t>Калиненко</w:t>
      </w:r>
      <w:proofErr w:type="spellEnd"/>
      <w:r>
        <w:rPr>
          <w:rFonts w:ascii="Verdana" w:hAnsi="Verdana"/>
          <w:color w:val="000000"/>
          <w:sz w:val="15"/>
          <w:szCs w:val="15"/>
        </w:rPr>
        <w:t xml:space="preserve">, И.Б. Котова.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РИО</w:t>
      </w:r>
      <w:r>
        <w:rPr>
          <w:rStyle w:val="WW8Num2z0"/>
          <w:rFonts w:ascii="Verdana" w:hAnsi="Verdana"/>
          <w:color w:val="000000"/>
          <w:sz w:val="15"/>
          <w:szCs w:val="15"/>
        </w:rPr>
        <w:t> </w:t>
      </w:r>
      <w:r>
        <w:rPr>
          <w:rFonts w:ascii="Verdana" w:hAnsi="Verdana"/>
          <w:color w:val="000000"/>
          <w:sz w:val="15"/>
          <w:szCs w:val="15"/>
        </w:rPr>
        <w:t>АО «</w:t>
      </w:r>
      <w:r>
        <w:rPr>
          <w:rStyle w:val="WW8Num3z0"/>
          <w:rFonts w:ascii="Verdana" w:hAnsi="Verdana"/>
          <w:color w:val="4682B4"/>
          <w:sz w:val="15"/>
          <w:szCs w:val="15"/>
        </w:rPr>
        <w:t>Цветная печать</w:t>
      </w:r>
      <w:r>
        <w:rPr>
          <w:rFonts w:ascii="Verdana" w:hAnsi="Verdana"/>
          <w:color w:val="000000"/>
          <w:sz w:val="15"/>
          <w:szCs w:val="15"/>
        </w:rPr>
        <w:t>»,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Петровский, В.А. Личность в психологии: парадигма</w:t>
      </w:r>
      <w:r>
        <w:rPr>
          <w:rStyle w:val="WW8Num2z0"/>
          <w:rFonts w:ascii="Verdana" w:hAnsi="Verdana"/>
          <w:color w:val="000000"/>
          <w:sz w:val="15"/>
          <w:szCs w:val="15"/>
        </w:rPr>
        <w:t> </w:t>
      </w:r>
      <w:proofErr w:type="spellStart"/>
      <w:r>
        <w:rPr>
          <w:rStyle w:val="WW8Num3z0"/>
          <w:rFonts w:ascii="Verdana" w:hAnsi="Verdana"/>
          <w:color w:val="4682B4"/>
          <w:sz w:val="15"/>
          <w:szCs w:val="15"/>
        </w:rPr>
        <w:t>субъектности</w:t>
      </w:r>
      <w:proofErr w:type="spellEnd"/>
      <w:r>
        <w:rPr>
          <w:rStyle w:val="WW8Num2z0"/>
          <w:rFonts w:ascii="Verdana" w:hAnsi="Verdana"/>
          <w:color w:val="000000"/>
          <w:sz w:val="15"/>
          <w:szCs w:val="15"/>
        </w:rPr>
        <w:t> </w:t>
      </w:r>
      <w:r>
        <w:rPr>
          <w:rFonts w:ascii="Verdana" w:hAnsi="Verdana"/>
          <w:color w:val="000000"/>
          <w:sz w:val="15"/>
          <w:szCs w:val="15"/>
        </w:rPr>
        <w:t xml:space="preserve">Текст. / В.А. Петровский.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Феникс, 1996.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proofErr w:type="spellStart"/>
      <w:r>
        <w:rPr>
          <w:rStyle w:val="WW8Num3z0"/>
          <w:rFonts w:ascii="Verdana" w:hAnsi="Verdana"/>
          <w:color w:val="4682B4"/>
          <w:sz w:val="15"/>
          <w:szCs w:val="15"/>
        </w:rPr>
        <w:t>Печко</w:t>
      </w:r>
      <w:proofErr w:type="spellEnd"/>
      <w:r>
        <w:rPr>
          <w:rFonts w:ascii="Verdana" w:hAnsi="Verdana"/>
          <w:color w:val="000000"/>
          <w:sz w:val="15"/>
          <w:szCs w:val="15"/>
        </w:rPr>
        <w:t xml:space="preserve">, Л.П. Эстетическое освоение природы в процессе формирования личности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филос. наук / Л.П. </w:t>
      </w:r>
      <w:proofErr w:type="spellStart"/>
      <w:r>
        <w:rPr>
          <w:rFonts w:ascii="Verdana" w:hAnsi="Verdana"/>
          <w:color w:val="000000"/>
          <w:sz w:val="15"/>
          <w:szCs w:val="15"/>
        </w:rPr>
        <w:t>Печко</w:t>
      </w:r>
      <w:proofErr w:type="spellEnd"/>
      <w:r>
        <w:rPr>
          <w:rFonts w:ascii="Verdana" w:hAnsi="Verdana"/>
          <w:color w:val="000000"/>
          <w:sz w:val="15"/>
          <w:szCs w:val="15"/>
        </w:rPr>
        <w:t>. —1. М., 1994.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144. </w:t>
      </w:r>
      <w:proofErr w:type="spellStart"/>
      <w:r>
        <w:rPr>
          <w:rFonts w:ascii="Verdana" w:hAnsi="Verdana"/>
          <w:color w:val="000000"/>
          <w:sz w:val="15"/>
          <w:szCs w:val="15"/>
        </w:rPr>
        <w:t>Пивоев</w:t>
      </w:r>
      <w:proofErr w:type="spellEnd"/>
      <w:r>
        <w:rPr>
          <w:rFonts w:ascii="Verdana" w:hAnsi="Verdana"/>
          <w:color w:val="000000"/>
          <w:sz w:val="15"/>
          <w:szCs w:val="15"/>
        </w:rPr>
        <w:t xml:space="preserve">, B.M. Миф в системе культуры Текст. / В.М. </w:t>
      </w:r>
      <w:proofErr w:type="spellStart"/>
      <w:r>
        <w:rPr>
          <w:rFonts w:ascii="Verdana" w:hAnsi="Verdana"/>
          <w:color w:val="000000"/>
          <w:sz w:val="15"/>
          <w:szCs w:val="15"/>
        </w:rPr>
        <w:t>Пивоев</w:t>
      </w:r>
      <w:proofErr w:type="spell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етрозаводск, 1991.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145. </w:t>
      </w:r>
      <w:proofErr w:type="spellStart"/>
      <w:r>
        <w:rPr>
          <w:rFonts w:ascii="Verdana" w:hAnsi="Verdana"/>
          <w:color w:val="000000"/>
          <w:sz w:val="15"/>
          <w:szCs w:val="15"/>
        </w:rPr>
        <w:t>Пивоев</w:t>
      </w:r>
      <w:proofErr w:type="spellEnd"/>
      <w:r>
        <w:rPr>
          <w:rFonts w:ascii="Verdana" w:hAnsi="Verdana"/>
          <w:color w:val="000000"/>
          <w:sz w:val="15"/>
          <w:szCs w:val="15"/>
        </w:rPr>
        <w:t xml:space="preserve">, В.М. Мифологическое сознание как способ освоения мира Текст. / В.М. </w:t>
      </w:r>
      <w:proofErr w:type="spellStart"/>
      <w:r>
        <w:rPr>
          <w:rFonts w:ascii="Verdana" w:hAnsi="Verdana"/>
          <w:color w:val="000000"/>
          <w:sz w:val="15"/>
          <w:szCs w:val="15"/>
        </w:rPr>
        <w:t>Пивоев</w:t>
      </w:r>
      <w:proofErr w:type="spellEnd"/>
      <w:r>
        <w:rPr>
          <w:rFonts w:ascii="Verdana" w:hAnsi="Verdana"/>
          <w:color w:val="000000"/>
          <w:sz w:val="15"/>
          <w:szCs w:val="15"/>
        </w:rPr>
        <w:t>. Петрозаводск: Карелия, 1991.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Пиотровский, А. Театр. Кино. Жизнь Текст. / А. Пиотровский. — Л., 1969.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147. </w:t>
      </w:r>
      <w:proofErr w:type="spellStart"/>
      <w:r>
        <w:rPr>
          <w:rFonts w:ascii="Verdana" w:hAnsi="Verdana"/>
          <w:color w:val="000000"/>
          <w:sz w:val="15"/>
          <w:szCs w:val="15"/>
        </w:rPr>
        <w:t>Платохина</w:t>
      </w:r>
      <w:proofErr w:type="spellEnd"/>
      <w:r>
        <w:rPr>
          <w:rFonts w:ascii="Verdana" w:hAnsi="Verdana"/>
          <w:color w:val="000000"/>
          <w:sz w:val="15"/>
          <w:szCs w:val="15"/>
        </w:rPr>
        <w:t>, Н.А. Архитектурное пространство как среда развития у дошкольников</w:t>
      </w:r>
      <w:proofErr w:type="gramStart"/>
      <w:r>
        <w:rPr>
          <w:rFonts w:ascii="Verdana" w:hAnsi="Verdana"/>
          <w:color w:val="000000"/>
          <w:sz w:val="15"/>
          <w:szCs w:val="15"/>
        </w:rPr>
        <w:t xml:space="preserve"> .</w:t>
      </w:r>
      <w:proofErr w:type="gramEnd"/>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 xml:space="preserve">отношения к родному городу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xml:space="preserve">. .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Н.А. </w:t>
      </w:r>
      <w:proofErr w:type="spellStart"/>
      <w:r>
        <w:rPr>
          <w:rFonts w:ascii="Verdana" w:hAnsi="Verdana"/>
          <w:color w:val="000000"/>
          <w:sz w:val="15"/>
          <w:szCs w:val="15"/>
        </w:rPr>
        <w:t>Платохина</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proofErr w:type="spellStart"/>
      <w:r>
        <w:rPr>
          <w:rStyle w:val="WW8Num3z0"/>
          <w:rFonts w:ascii="Verdana" w:hAnsi="Verdana"/>
          <w:color w:val="4682B4"/>
          <w:sz w:val="15"/>
          <w:szCs w:val="15"/>
        </w:rPr>
        <w:t>Поддъяков</w:t>
      </w:r>
      <w:proofErr w:type="spellEnd"/>
      <w:r>
        <w:rPr>
          <w:rFonts w:ascii="Verdana" w:hAnsi="Verdana"/>
          <w:color w:val="000000"/>
          <w:sz w:val="15"/>
          <w:szCs w:val="15"/>
        </w:rPr>
        <w:t xml:space="preserve">, Н.Н. Особенности познавательного развития детей дошкольного возраста Текст. / Н.Н. </w:t>
      </w:r>
      <w:proofErr w:type="spellStart"/>
      <w:r>
        <w:rPr>
          <w:rFonts w:ascii="Verdana" w:hAnsi="Verdana"/>
          <w:color w:val="000000"/>
          <w:sz w:val="15"/>
          <w:szCs w:val="15"/>
        </w:rPr>
        <w:t>Поддъяков</w:t>
      </w:r>
      <w:proofErr w:type="spellEnd"/>
      <w:r>
        <w:rPr>
          <w:rFonts w:ascii="Verdana" w:hAnsi="Verdana"/>
          <w:color w:val="000000"/>
          <w:sz w:val="15"/>
          <w:szCs w:val="15"/>
        </w:rPr>
        <w:t xml:space="preserve"> // Актуальные проблемы современной психологии: материалы международной конференции. — М., 1983.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149. </w:t>
      </w:r>
      <w:proofErr w:type="spellStart"/>
      <w:r>
        <w:rPr>
          <w:rFonts w:ascii="Verdana" w:hAnsi="Verdana"/>
          <w:color w:val="000000"/>
          <w:sz w:val="15"/>
          <w:szCs w:val="15"/>
        </w:rPr>
        <w:t>Поддъяков</w:t>
      </w:r>
      <w:proofErr w:type="spellEnd"/>
      <w:r>
        <w:rPr>
          <w:rFonts w:ascii="Verdana" w:hAnsi="Verdana"/>
          <w:color w:val="000000"/>
          <w:sz w:val="15"/>
          <w:szCs w:val="15"/>
        </w:rPr>
        <w:t>, Н.Н. Проблемы развития</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 xml:space="preserve">детей дошкольного возраста Текст. / Н.Н. </w:t>
      </w:r>
      <w:proofErr w:type="spellStart"/>
      <w:r>
        <w:rPr>
          <w:rFonts w:ascii="Verdana" w:hAnsi="Verdana"/>
          <w:color w:val="000000"/>
          <w:sz w:val="15"/>
          <w:szCs w:val="15"/>
        </w:rPr>
        <w:t>Поддъяков</w:t>
      </w:r>
      <w:proofErr w:type="spellEnd"/>
      <w:r>
        <w:rPr>
          <w:rFonts w:ascii="Verdana" w:hAnsi="Verdana"/>
          <w:color w:val="000000"/>
          <w:sz w:val="15"/>
          <w:szCs w:val="15"/>
        </w:rPr>
        <w:t xml:space="preserve"> // Развитие мышления 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дошкольника / под ред. Н.Н.</w:t>
      </w:r>
      <w:r>
        <w:rPr>
          <w:rStyle w:val="WW8Num2z0"/>
          <w:rFonts w:ascii="Verdana" w:hAnsi="Verdana"/>
          <w:color w:val="000000"/>
          <w:sz w:val="15"/>
          <w:szCs w:val="15"/>
        </w:rPr>
        <w:t> </w:t>
      </w:r>
      <w:proofErr w:type="spellStart"/>
      <w:r>
        <w:rPr>
          <w:rStyle w:val="WW8Num3z0"/>
          <w:rFonts w:ascii="Verdana" w:hAnsi="Verdana"/>
          <w:color w:val="4682B4"/>
          <w:sz w:val="15"/>
          <w:szCs w:val="15"/>
        </w:rPr>
        <w:t>Поддъякова</w:t>
      </w:r>
      <w:proofErr w:type="spellEnd"/>
      <w:r>
        <w:rPr>
          <w:rFonts w:ascii="Verdana" w:hAnsi="Verdana"/>
          <w:color w:val="000000"/>
          <w:sz w:val="15"/>
          <w:szCs w:val="15"/>
        </w:rPr>
        <w:t xml:space="preserve">, А.Ф. </w:t>
      </w:r>
      <w:proofErr w:type="spellStart"/>
      <w:r>
        <w:rPr>
          <w:rFonts w:ascii="Verdana" w:hAnsi="Verdana"/>
          <w:color w:val="000000"/>
          <w:sz w:val="15"/>
          <w:szCs w:val="15"/>
        </w:rPr>
        <w:t>Говорковой</w:t>
      </w:r>
      <w:proofErr w:type="spellEnd"/>
      <w:r>
        <w:rPr>
          <w:rFonts w:ascii="Verdana" w:hAnsi="Verdana"/>
          <w:color w:val="000000"/>
          <w:sz w:val="15"/>
          <w:szCs w:val="15"/>
        </w:rPr>
        <w:t>. М., 1985.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150. </w:t>
      </w:r>
      <w:proofErr w:type="spellStart"/>
      <w:r>
        <w:rPr>
          <w:rFonts w:ascii="Verdana" w:hAnsi="Verdana"/>
          <w:color w:val="000000"/>
          <w:sz w:val="15"/>
          <w:szCs w:val="15"/>
        </w:rPr>
        <w:t>Поддъяков</w:t>
      </w:r>
      <w:proofErr w:type="spellEnd"/>
      <w:r>
        <w:rPr>
          <w:rFonts w:ascii="Verdana" w:hAnsi="Verdana"/>
          <w:color w:val="000000"/>
          <w:sz w:val="15"/>
          <w:szCs w:val="15"/>
        </w:rPr>
        <w:t xml:space="preserve">, Н.Н. Развитие ребёнка-дошкольника Текст. / Н.Н. </w:t>
      </w:r>
      <w:proofErr w:type="spellStart"/>
      <w:r>
        <w:rPr>
          <w:rFonts w:ascii="Verdana" w:hAnsi="Verdana"/>
          <w:color w:val="000000"/>
          <w:sz w:val="15"/>
          <w:szCs w:val="15"/>
        </w:rPr>
        <w:t>Поддъяков</w:t>
      </w:r>
      <w:proofErr w:type="spellEnd"/>
      <w:r>
        <w:rPr>
          <w:rFonts w:ascii="Verdana" w:hAnsi="Verdana"/>
          <w:color w:val="000000"/>
          <w:sz w:val="15"/>
          <w:szCs w:val="15"/>
        </w:rPr>
        <w:t xml:space="preserve"> // Педагогика. 1996. - № 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Пономарёв, В.Д.</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 xml:space="preserve">технология праздничного досуга Текст. / В.Д. </w:t>
      </w:r>
      <w:proofErr w:type="spellStart"/>
      <w:r>
        <w:rPr>
          <w:rFonts w:ascii="Verdana" w:hAnsi="Verdana"/>
          <w:color w:val="000000"/>
          <w:sz w:val="15"/>
          <w:szCs w:val="15"/>
        </w:rPr>
        <w:t>Пономарёв</w:t>
      </w:r>
      <w:proofErr w:type="gramStart"/>
      <w:r>
        <w:rPr>
          <w:rFonts w:ascii="Verdana" w:hAnsi="Verdana"/>
          <w:color w:val="000000"/>
          <w:sz w:val="15"/>
          <w:szCs w:val="15"/>
        </w:rPr>
        <w:t>.-</w:t>
      </w:r>
      <w:proofErr w:type="gramEnd"/>
      <w:r>
        <w:rPr>
          <w:rFonts w:ascii="Verdana" w:hAnsi="Verdana"/>
          <w:color w:val="000000"/>
          <w:sz w:val="15"/>
          <w:szCs w:val="15"/>
        </w:rPr>
        <w:t>Кемерово</w:t>
      </w:r>
      <w:proofErr w:type="spellEnd"/>
      <w:r>
        <w:rPr>
          <w:rFonts w:ascii="Verdana" w:hAnsi="Verdana"/>
          <w:color w:val="000000"/>
          <w:sz w:val="15"/>
          <w:szCs w:val="15"/>
        </w:rPr>
        <w:t>,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152. Попович, М.В. Мировоззрение древних славян Текст. / М.В. Попович. Киев: </w:t>
      </w:r>
      <w:proofErr w:type="spellStart"/>
      <w:r>
        <w:rPr>
          <w:rFonts w:ascii="Verdana" w:hAnsi="Verdana"/>
          <w:color w:val="000000"/>
          <w:sz w:val="15"/>
          <w:szCs w:val="15"/>
        </w:rPr>
        <w:t>Наукова</w:t>
      </w:r>
      <w:proofErr w:type="spellEnd"/>
      <w:r>
        <w:rPr>
          <w:rFonts w:ascii="Verdana" w:hAnsi="Verdana"/>
          <w:color w:val="000000"/>
          <w:sz w:val="15"/>
          <w:szCs w:val="15"/>
        </w:rPr>
        <w:t xml:space="preserve"> думка, 1985.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Построение развивающей среды в дошкольном учреждении Текст. / В.А. Петровский [и др.]. М.: Новая школа, 1993.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154. </w:t>
      </w:r>
      <w:proofErr w:type="spellStart"/>
      <w:r>
        <w:rPr>
          <w:rFonts w:ascii="Verdana" w:hAnsi="Verdana"/>
          <w:color w:val="000000"/>
          <w:sz w:val="15"/>
          <w:szCs w:val="15"/>
        </w:rPr>
        <w:t>Потебня</w:t>
      </w:r>
      <w:proofErr w:type="spellEnd"/>
      <w:r>
        <w:rPr>
          <w:rFonts w:ascii="Verdana" w:hAnsi="Verdana"/>
          <w:color w:val="000000"/>
          <w:sz w:val="15"/>
          <w:szCs w:val="15"/>
        </w:rPr>
        <w:t xml:space="preserve">, А.А. Слово и миф Текст. / А.А. </w:t>
      </w:r>
      <w:proofErr w:type="spellStart"/>
      <w:r>
        <w:rPr>
          <w:rFonts w:ascii="Verdana" w:hAnsi="Verdana"/>
          <w:color w:val="000000"/>
          <w:sz w:val="15"/>
          <w:szCs w:val="15"/>
        </w:rPr>
        <w:t>Потебня</w:t>
      </w:r>
      <w:proofErr w:type="spellEnd"/>
      <w:r>
        <w:rPr>
          <w:rFonts w:ascii="Verdana" w:hAnsi="Verdana"/>
          <w:color w:val="000000"/>
          <w:sz w:val="15"/>
          <w:szCs w:val="15"/>
        </w:rPr>
        <w:t>. М.: Правда, 1989.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Праздники и зрелища у различных народов Текст. СПб</w:t>
      </w:r>
      <w:proofErr w:type="gramStart"/>
      <w:r>
        <w:rPr>
          <w:rFonts w:ascii="Verdana" w:hAnsi="Verdana"/>
          <w:color w:val="000000"/>
          <w:sz w:val="15"/>
          <w:szCs w:val="15"/>
        </w:rPr>
        <w:t xml:space="preserve">., </w:t>
      </w:r>
      <w:proofErr w:type="gramEnd"/>
      <w:r>
        <w:rPr>
          <w:rFonts w:ascii="Verdana" w:hAnsi="Verdana"/>
          <w:color w:val="000000"/>
          <w:sz w:val="15"/>
          <w:szCs w:val="15"/>
        </w:rPr>
        <w:t>1903.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Празднование радостного дня Текст. СПб</w:t>
      </w:r>
      <w:proofErr w:type="gramStart"/>
      <w:r>
        <w:rPr>
          <w:rFonts w:ascii="Verdana" w:hAnsi="Verdana"/>
          <w:color w:val="000000"/>
          <w:sz w:val="15"/>
          <w:szCs w:val="15"/>
        </w:rPr>
        <w:t xml:space="preserve">., </w:t>
      </w:r>
      <w:proofErr w:type="gramEnd"/>
      <w:r>
        <w:rPr>
          <w:rFonts w:ascii="Verdana" w:hAnsi="Verdana"/>
          <w:color w:val="000000"/>
          <w:sz w:val="15"/>
          <w:szCs w:val="15"/>
        </w:rPr>
        <w:t>1910.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proofErr w:type="spellStart"/>
      <w:r>
        <w:rPr>
          <w:rStyle w:val="WW8Num3z0"/>
          <w:rFonts w:ascii="Verdana" w:hAnsi="Verdana"/>
          <w:color w:val="4682B4"/>
          <w:sz w:val="15"/>
          <w:szCs w:val="15"/>
        </w:rPr>
        <w:t>Пропп</w:t>
      </w:r>
      <w:proofErr w:type="spellEnd"/>
      <w:r>
        <w:rPr>
          <w:rStyle w:val="WW8Num2z0"/>
          <w:rFonts w:ascii="Verdana" w:hAnsi="Verdana"/>
          <w:color w:val="000000"/>
          <w:sz w:val="15"/>
          <w:szCs w:val="15"/>
        </w:rPr>
        <w:t> </w:t>
      </w:r>
      <w:r>
        <w:rPr>
          <w:rFonts w:ascii="Verdana" w:hAnsi="Verdana"/>
          <w:color w:val="000000"/>
          <w:sz w:val="15"/>
          <w:szCs w:val="15"/>
        </w:rPr>
        <w:t xml:space="preserve">В.Я. Русские аграрные праздники Текст. / В.Я. </w:t>
      </w:r>
      <w:proofErr w:type="spellStart"/>
      <w:r>
        <w:rPr>
          <w:rFonts w:ascii="Verdana" w:hAnsi="Verdana"/>
          <w:color w:val="000000"/>
          <w:sz w:val="15"/>
          <w:szCs w:val="15"/>
        </w:rPr>
        <w:t>Пропп</w:t>
      </w:r>
      <w:proofErr w:type="spell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Пб.,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Психология развивающейся личности Текст</w:t>
      </w:r>
      <w:proofErr w:type="gramStart"/>
      <w:r>
        <w:rPr>
          <w:rFonts w:ascii="Verdana" w:hAnsi="Verdana"/>
          <w:color w:val="000000"/>
          <w:sz w:val="15"/>
          <w:szCs w:val="15"/>
        </w:rPr>
        <w:t>.</w:t>
      </w:r>
      <w:proofErr w:type="gramEnd"/>
      <w:r>
        <w:rPr>
          <w:rFonts w:ascii="Verdana" w:hAnsi="Verdana"/>
          <w:color w:val="000000"/>
          <w:sz w:val="15"/>
          <w:szCs w:val="15"/>
        </w:rPr>
        <w:t xml:space="preserve"> / </w:t>
      </w:r>
      <w:proofErr w:type="gramStart"/>
      <w:r>
        <w:rPr>
          <w:rFonts w:ascii="Verdana" w:hAnsi="Verdana"/>
          <w:color w:val="000000"/>
          <w:sz w:val="15"/>
          <w:szCs w:val="15"/>
        </w:rPr>
        <w:t>п</w:t>
      </w:r>
      <w:proofErr w:type="gramEnd"/>
      <w:r>
        <w:rPr>
          <w:rFonts w:ascii="Verdana" w:hAnsi="Verdana"/>
          <w:color w:val="000000"/>
          <w:sz w:val="15"/>
          <w:szCs w:val="15"/>
        </w:rPr>
        <w:t>од ред. А.В. Петровского. М., 1987.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proofErr w:type="spellStart"/>
      <w:r>
        <w:rPr>
          <w:rStyle w:val="WW8Num3z0"/>
          <w:rFonts w:ascii="Verdana" w:hAnsi="Verdana"/>
          <w:color w:val="4682B4"/>
          <w:sz w:val="15"/>
          <w:szCs w:val="15"/>
        </w:rPr>
        <w:t>Пушканский</w:t>
      </w:r>
      <w:proofErr w:type="spellEnd"/>
      <w:r>
        <w:rPr>
          <w:rStyle w:val="WW8Num2z0"/>
          <w:rFonts w:ascii="Verdana" w:hAnsi="Verdana"/>
          <w:color w:val="000000"/>
          <w:sz w:val="15"/>
          <w:szCs w:val="15"/>
        </w:rPr>
        <w:t> </w:t>
      </w:r>
      <w:r>
        <w:rPr>
          <w:rFonts w:ascii="Verdana" w:hAnsi="Verdana"/>
          <w:color w:val="000000"/>
          <w:sz w:val="15"/>
          <w:szCs w:val="15"/>
        </w:rPr>
        <w:t xml:space="preserve">Б.Я. Обыденное знание. Опыт философского осмысления Текст. / Б.Я. </w:t>
      </w:r>
      <w:proofErr w:type="spellStart"/>
      <w:r>
        <w:rPr>
          <w:rFonts w:ascii="Verdana" w:hAnsi="Verdana"/>
          <w:color w:val="000000"/>
          <w:sz w:val="15"/>
          <w:szCs w:val="15"/>
        </w:rPr>
        <w:t>Пушканский</w:t>
      </w:r>
      <w:proofErr w:type="spellEnd"/>
      <w:r>
        <w:rPr>
          <w:rFonts w:ascii="Verdana" w:hAnsi="Verdana"/>
          <w:color w:val="000000"/>
          <w:sz w:val="15"/>
          <w:szCs w:val="15"/>
        </w:rPr>
        <w:t>. JL, 1987.170.'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 xml:space="preserve">способностей в процессе дошкольного воспитания Текст. / JI.A. </w:t>
      </w:r>
      <w:proofErr w:type="spellStart"/>
      <w:r>
        <w:rPr>
          <w:rFonts w:ascii="Verdana" w:hAnsi="Verdana"/>
          <w:color w:val="000000"/>
          <w:sz w:val="15"/>
          <w:szCs w:val="15"/>
        </w:rPr>
        <w:t>Венгер</w:t>
      </w:r>
      <w:proofErr w:type="spellEnd"/>
      <w:r>
        <w:rPr>
          <w:rFonts w:ascii="Verdana" w:hAnsi="Verdana"/>
          <w:color w:val="000000"/>
          <w:sz w:val="15"/>
          <w:szCs w:val="15"/>
        </w:rPr>
        <w:t xml:space="preserve"> [и др.]. М., 1986.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Разнообразие форм воспитания и обучения дошкольников в психолого-педагогическом аспекте Текст</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сб. </w:t>
      </w:r>
      <w:proofErr w:type="spellStart"/>
      <w:r>
        <w:rPr>
          <w:rFonts w:ascii="Verdana" w:hAnsi="Verdana"/>
          <w:color w:val="000000"/>
          <w:sz w:val="15"/>
          <w:szCs w:val="15"/>
        </w:rPr>
        <w:t>науч</w:t>
      </w:r>
      <w:proofErr w:type="spellEnd"/>
      <w:r>
        <w:rPr>
          <w:rFonts w:ascii="Verdana" w:hAnsi="Verdana"/>
          <w:color w:val="000000"/>
          <w:sz w:val="15"/>
          <w:szCs w:val="15"/>
        </w:rPr>
        <w:t>. тр. М.: АПН СССР, 1990.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161. Ребёнок в мире культуры Текст. — Ставрополь: </w:t>
      </w:r>
      <w:proofErr w:type="spellStart"/>
      <w:r>
        <w:rPr>
          <w:rFonts w:ascii="Verdana" w:hAnsi="Verdana"/>
          <w:color w:val="000000"/>
          <w:sz w:val="15"/>
          <w:szCs w:val="15"/>
        </w:rPr>
        <w:t>Ставропольсервисшкола</w:t>
      </w:r>
      <w:proofErr w:type="spellEnd"/>
      <w:r>
        <w:rPr>
          <w:rFonts w:ascii="Verdana" w:hAnsi="Verdana"/>
          <w:color w:val="000000"/>
          <w:sz w:val="15"/>
          <w:szCs w:val="15"/>
        </w:rPr>
        <w:t>,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С.Л. Проблемы общей психологии Текст. / С.Л. Рубинштейн. М., 1973.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163. Русский народ. Его обычаи, обряды, предания, суеверия и поэзия Текст. / сост. М. </w:t>
      </w:r>
      <w:proofErr w:type="spellStart"/>
      <w:r>
        <w:rPr>
          <w:rFonts w:ascii="Verdana" w:hAnsi="Verdana"/>
          <w:color w:val="000000"/>
          <w:sz w:val="15"/>
          <w:szCs w:val="15"/>
        </w:rPr>
        <w:t>Забылин</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1880.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proofErr w:type="spellStart"/>
      <w:r>
        <w:rPr>
          <w:rStyle w:val="WW8Num3z0"/>
          <w:rFonts w:ascii="Verdana" w:hAnsi="Verdana"/>
          <w:color w:val="4682B4"/>
          <w:sz w:val="15"/>
          <w:szCs w:val="15"/>
        </w:rPr>
        <w:t>Рутман</w:t>
      </w:r>
      <w:proofErr w:type="spellEnd"/>
      <w:r>
        <w:rPr>
          <w:rFonts w:ascii="Verdana" w:hAnsi="Verdana"/>
          <w:color w:val="000000"/>
          <w:sz w:val="15"/>
          <w:szCs w:val="15"/>
        </w:rPr>
        <w:t xml:space="preserve">, Э.М. Истоки радости Текст. / Э.М. </w:t>
      </w:r>
      <w:proofErr w:type="spellStart"/>
      <w:r>
        <w:rPr>
          <w:rFonts w:ascii="Verdana" w:hAnsi="Verdana"/>
          <w:color w:val="000000"/>
          <w:sz w:val="15"/>
          <w:szCs w:val="15"/>
        </w:rPr>
        <w:t>Рутман</w:t>
      </w:r>
      <w:proofErr w:type="spellEnd"/>
      <w:r>
        <w:rPr>
          <w:rFonts w:ascii="Verdana" w:hAnsi="Verdana"/>
          <w:color w:val="000000"/>
          <w:sz w:val="15"/>
          <w:szCs w:val="15"/>
        </w:rPr>
        <w:t>, Н.В.</w:t>
      </w:r>
      <w:r>
        <w:rPr>
          <w:rStyle w:val="WW8Num2z0"/>
          <w:rFonts w:ascii="Verdana" w:hAnsi="Verdana"/>
          <w:color w:val="000000"/>
          <w:sz w:val="15"/>
          <w:szCs w:val="15"/>
        </w:rPr>
        <w:t> </w:t>
      </w:r>
      <w:proofErr w:type="spellStart"/>
      <w:r>
        <w:rPr>
          <w:rStyle w:val="WW8Num3z0"/>
          <w:rFonts w:ascii="Verdana" w:hAnsi="Verdana"/>
          <w:color w:val="4682B4"/>
          <w:sz w:val="15"/>
          <w:szCs w:val="15"/>
        </w:rPr>
        <w:t>Искольский</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xml:space="preserve">.: Знание, 1987.178. • </w:t>
      </w:r>
      <w:proofErr w:type="spellStart"/>
      <w:r>
        <w:rPr>
          <w:rFonts w:ascii="Verdana" w:hAnsi="Verdana"/>
          <w:color w:val="000000"/>
          <w:sz w:val="15"/>
          <w:szCs w:val="15"/>
        </w:rPr>
        <w:t>Савитская</w:t>
      </w:r>
      <w:proofErr w:type="spellEnd"/>
      <w:r>
        <w:rPr>
          <w:rFonts w:ascii="Verdana" w:hAnsi="Verdana"/>
          <w:color w:val="000000"/>
          <w:sz w:val="15"/>
          <w:szCs w:val="15"/>
        </w:rPr>
        <w:t>, Т.</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xml:space="preserve">в культуре XX века Текст. / Т. </w:t>
      </w:r>
      <w:proofErr w:type="spellStart"/>
      <w:r>
        <w:rPr>
          <w:rFonts w:ascii="Verdana" w:hAnsi="Verdana"/>
          <w:color w:val="000000"/>
          <w:sz w:val="15"/>
          <w:szCs w:val="15"/>
        </w:rPr>
        <w:t>Савитская</w:t>
      </w:r>
      <w:proofErr w:type="spellEnd"/>
      <w:r>
        <w:rPr>
          <w:rFonts w:ascii="Verdana" w:hAnsi="Verdana"/>
          <w:color w:val="000000"/>
          <w:sz w:val="15"/>
          <w:szCs w:val="15"/>
        </w:rPr>
        <w:t xml:space="preserve"> // Знание сила. - 1995. - № 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165. Савченко, В.В. Мир детства как социально-педагогический феномен: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 В.В. Савченко. -Ставрополь, 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166. Савчук, В.В. Пространство </w:t>
      </w:r>
      <w:proofErr w:type="gramStart"/>
      <w:r>
        <w:rPr>
          <w:rFonts w:ascii="Verdana" w:hAnsi="Verdana"/>
          <w:color w:val="000000"/>
          <w:sz w:val="15"/>
          <w:szCs w:val="15"/>
        </w:rPr>
        <w:t>архаического</w:t>
      </w:r>
      <w:proofErr w:type="gramEnd"/>
      <w:r>
        <w:rPr>
          <w:rFonts w:ascii="Verdana" w:hAnsi="Verdana"/>
          <w:color w:val="000000"/>
          <w:sz w:val="15"/>
          <w:szCs w:val="15"/>
        </w:rPr>
        <w:t xml:space="preserve"> (границы</w:t>
      </w:r>
      <w:r>
        <w:rPr>
          <w:rStyle w:val="WW8Num2z0"/>
          <w:rFonts w:ascii="Verdana" w:hAnsi="Verdana"/>
          <w:color w:val="000000"/>
          <w:sz w:val="15"/>
          <w:szCs w:val="15"/>
        </w:rPr>
        <w:t> </w:t>
      </w:r>
      <w:r>
        <w:rPr>
          <w:rStyle w:val="WW8Num3z0"/>
          <w:rFonts w:ascii="Verdana" w:hAnsi="Verdana"/>
          <w:color w:val="4682B4"/>
          <w:sz w:val="15"/>
          <w:szCs w:val="15"/>
        </w:rPr>
        <w:t>рефлексии</w:t>
      </w:r>
      <w:r>
        <w:rPr>
          <w:rFonts w:ascii="Verdana" w:hAnsi="Verdana"/>
          <w:color w:val="000000"/>
          <w:sz w:val="15"/>
          <w:szCs w:val="15"/>
        </w:rPr>
        <w:t>)</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167.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филос. наук / В.В. Савчук. СПб</w:t>
      </w:r>
      <w:proofErr w:type="gramStart"/>
      <w:r>
        <w:rPr>
          <w:rFonts w:ascii="Verdana" w:hAnsi="Verdana"/>
          <w:color w:val="000000"/>
          <w:sz w:val="15"/>
          <w:szCs w:val="15"/>
        </w:rPr>
        <w:t xml:space="preserve">., </w:t>
      </w:r>
      <w:proofErr w:type="gramEnd"/>
      <w:r>
        <w:rPr>
          <w:rFonts w:ascii="Verdana" w:hAnsi="Verdana"/>
          <w:color w:val="000000"/>
          <w:sz w:val="15"/>
          <w:szCs w:val="15"/>
        </w:rPr>
        <w:t>1996.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168. </w:t>
      </w:r>
      <w:proofErr w:type="spellStart"/>
      <w:r>
        <w:rPr>
          <w:rFonts w:ascii="Verdana" w:hAnsi="Verdana"/>
          <w:color w:val="000000"/>
          <w:sz w:val="15"/>
          <w:szCs w:val="15"/>
        </w:rPr>
        <w:t>Салмина</w:t>
      </w:r>
      <w:proofErr w:type="spellEnd"/>
      <w:r>
        <w:rPr>
          <w:rFonts w:ascii="Verdana" w:hAnsi="Verdana"/>
          <w:color w:val="000000"/>
          <w:sz w:val="15"/>
          <w:szCs w:val="15"/>
        </w:rPr>
        <w:t>, Н.Г.</w:t>
      </w:r>
      <w:r>
        <w:rPr>
          <w:rStyle w:val="WW8Num2z0"/>
          <w:rFonts w:ascii="Verdana" w:hAnsi="Verdana"/>
          <w:color w:val="000000"/>
          <w:sz w:val="15"/>
          <w:szCs w:val="15"/>
        </w:rPr>
        <w:t> </w:t>
      </w:r>
      <w:r>
        <w:rPr>
          <w:rStyle w:val="WW8Num3z0"/>
          <w:rFonts w:ascii="Verdana" w:hAnsi="Verdana"/>
          <w:color w:val="4682B4"/>
          <w:sz w:val="15"/>
          <w:szCs w:val="15"/>
        </w:rPr>
        <w:t>Знак</w:t>
      </w:r>
      <w:r>
        <w:rPr>
          <w:rStyle w:val="WW8Num2z0"/>
          <w:rFonts w:ascii="Verdana" w:hAnsi="Verdana"/>
          <w:color w:val="000000"/>
          <w:sz w:val="15"/>
          <w:szCs w:val="15"/>
        </w:rPr>
        <w:t> </w:t>
      </w:r>
      <w:r>
        <w:rPr>
          <w:rFonts w:ascii="Verdana" w:hAnsi="Verdana"/>
          <w:color w:val="000000"/>
          <w:sz w:val="15"/>
          <w:szCs w:val="15"/>
        </w:rPr>
        <w:t xml:space="preserve">и символ в обучении Текст. / Н.Г. </w:t>
      </w:r>
      <w:proofErr w:type="spellStart"/>
      <w:r>
        <w:rPr>
          <w:rFonts w:ascii="Verdana" w:hAnsi="Verdana"/>
          <w:color w:val="000000"/>
          <w:sz w:val="15"/>
          <w:szCs w:val="15"/>
        </w:rPr>
        <w:t>Салмина</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169. Сапогова, Е.Е. Вниз по кроличьей норе: метафора и нонсенс в детском</w:t>
      </w:r>
      <w:r>
        <w:rPr>
          <w:rStyle w:val="WW8Num2z0"/>
          <w:rFonts w:ascii="Verdana" w:hAnsi="Verdana"/>
          <w:color w:val="000000"/>
          <w:sz w:val="15"/>
          <w:szCs w:val="15"/>
        </w:rPr>
        <w:t> </w:t>
      </w:r>
      <w:r>
        <w:rPr>
          <w:rStyle w:val="WW8Num3z0"/>
          <w:rFonts w:ascii="Verdana" w:hAnsi="Verdana"/>
          <w:color w:val="4682B4"/>
          <w:sz w:val="15"/>
          <w:szCs w:val="15"/>
        </w:rPr>
        <w:t>воображении</w:t>
      </w:r>
      <w:r>
        <w:rPr>
          <w:rStyle w:val="WW8Num2z0"/>
          <w:rFonts w:ascii="Verdana" w:hAnsi="Verdana"/>
          <w:color w:val="000000"/>
          <w:sz w:val="15"/>
          <w:szCs w:val="15"/>
        </w:rPr>
        <w:t> </w:t>
      </w:r>
      <w:r>
        <w:rPr>
          <w:rFonts w:ascii="Verdana" w:hAnsi="Verdana"/>
          <w:color w:val="000000"/>
          <w:sz w:val="15"/>
          <w:szCs w:val="15"/>
        </w:rPr>
        <w:t>Текст. / Е.Е. Сапогова // Вопросы психологии. -1996.-№2.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Сапогова, Е.Е. Моделирование как этап развития знаково-символической деятельности дошкольника Текст. / Е.Е. Сапогова // Вопросы психологии. 1992. - № 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171. Сапогова, Е.Е. Развитие знаково-символической деятельности у детей дошкольного возраста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психол. наук / Е.Е. Сапогова. -М., 1994.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Сафронов, И. А. Человек и Вселенная (</w:t>
      </w:r>
      <w:proofErr w:type="spellStart"/>
      <w:r>
        <w:rPr>
          <w:rFonts w:ascii="Verdana" w:hAnsi="Verdana"/>
          <w:color w:val="000000"/>
          <w:sz w:val="15"/>
          <w:szCs w:val="15"/>
        </w:rPr>
        <w:t>философско-методологическйй</w:t>
      </w:r>
      <w:proofErr w:type="spellEnd"/>
      <w:r>
        <w:rPr>
          <w:rFonts w:ascii="Verdana" w:hAnsi="Verdana"/>
          <w:color w:val="000000"/>
          <w:sz w:val="15"/>
          <w:szCs w:val="15"/>
        </w:rPr>
        <w:t xml:space="preserve"> аспект):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д-ра филос. наук / И.А. Сафронов. СПб</w:t>
      </w:r>
      <w:proofErr w:type="gramStart"/>
      <w:r>
        <w:rPr>
          <w:rFonts w:ascii="Verdana" w:hAnsi="Verdana"/>
          <w:color w:val="000000"/>
          <w:sz w:val="15"/>
          <w:szCs w:val="15"/>
        </w:rPr>
        <w:t xml:space="preserve">., </w:t>
      </w:r>
      <w:proofErr w:type="gramEnd"/>
      <w:r>
        <w:rPr>
          <w:rFonts w:ascii="Verdana" w:hAnsi="Verdana"/>
          <w:color w:val="000000"/>
          <w:sz w:val="15"/>
          <w:szCs w:val="15"/>
        </w:rPr>
        <w:t>1994.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173. Сахаров, И.П. Народные праздники и обычаи Текст. / И.П. </w:t>
      </w:r>
      <w:proofErr w:type="spellStart"/>
      <w:r>
        <w:rPr>
          <w:rFonts w:ascii="Verdana" w:hAnsi="Verdana"/>
          <w:color w:val="000000"/>
          <w:sz w:val="15"/>
          <w:szCs w:val="15"/>
        </w:rPr>
        <w:t>Сахаров</w:t>
      </w:r>
      <w:proofErr w:type="gramStart"/>
      <w:r>
        <w:rPr>
          <w:rFonts w:ascii="Verdana" w:hAnsi="Verdana"/>
          <w:color w:val="000000"/>
          <w:sz w:val="15"/>
          <w:szCs w:val="15"/>
        </w:rPr>
        <w:t>.-</w:t>
      </w:r>
      <w:proofErr w:type="gramEnd"/>
      <w:r>
        <w:rPr>
          <w:rFonts w:ascii="Verdana" w:hAnsi="Verdana"/>
          <w:color w:val="000000"/>
          <w:sz w:val="15"/>
          <w:szCs w:val="15"/>
        </w:rPr>
        <w:t>М</w:t>
      </w:r>
      <w:proofErr w:type="spellEnd"/>
      <w:r>
        <w:rPr>
          <w:rFonts w:ascii="Verdana" w:hAnsi="Verdana"/>
          <w:color w:val="000000"/>
          <w:sz w:val="15"/>
          <w:szCs w:val="15"/>
        </w:rPr>
        <w:t>., 1991.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Семакина</w:t>
      </w:r>
      <w:r>
        <w:rPr>
          <w:rFonts w:ascii="Verdana" w:hAnsi="Verdana"/>
          <w:color w:val="000000"/>
          <w:sz w:val="15"/>
          <w:szCs w:val="15"/>
        </w:rPr>
        <w:t>, И.А. Бытие как текст: проблема</w:t>
      </w:r>
      <w:r>
        <w:rPr>
          <w:rStyle w:val="WW8Num2z0"/>
          <w:rFonts w:ascii="Verdana" w:hAnsi="Verdana"/>
          <w:color w:val="000000"/>
          <w:sz w:val="15"/>
          <w:szCs w:val="15"/>
        </w:rPr>
        <w:t> </w:t>
      </w:r>
      <w:r>
        <w:rPr>
          <w:rStyle w:val="WW8Num3z0"/>
          <w:rFonts w:ascii="Verdana" w:hAnsi="Verdana"/>
          <w:color w:val="4682B4"/>
          <w:sz w:val="15"/>
          <w:szCs w:val="15"/>
        </w:rPr>
        <w:t>самоопределения</w:t>
      </w:r>
      <w:r>
        <w:rPr>
          <w:rStyle w:val="WW8Num2z0"/>
          <w:rFonts w:ascii="Verdana" w:hAnsi="Verdana"/>
          <w:color w:val="000000"/>
          <w:sz w:val="15"/>
          <w:szCs w:val="15"/>
        </w:rPr>
        <w:t> </w:t>
      </w:r>
      <w:r>
        <w:rPr>
          <w:rFonts w:ascii="Verdana" w:hAnsi="Verdana"/>
          <w:color w:val="000000"/>
          <w:sz w:val="15"/>
          <w:szCs w:val="15"/>
        </w:rPr>
        <w:t xml:space="preserve">смысла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филос. наук / И.А. Семакина. Ижевск, 1998.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proofErr w:type="spellStart"/>
      <w:r>
        <w:rPr>
          <w:rStyle w:val="WW8Num3z0"/>
          <w:rFonts w:ascii="Verdana" w:hAnsi="Verdana"/>
          <w:color w:val="4682B4"/>
          <w:sz w:val="15"/>
          <w:szCs w:val="15"/>
        </w:rPr>
        <w:t>Сенько</w:t>
      </w:r>
      <w:proofErr w:type="spellEnd"/>
      <w:r>
        <w:rPr>
          <w:rFonts w:ascii="Verdana" w:hAnsi="Verdana"/>
          <w:color w:val="000000"/>
          <w:sz w:val="15"/>
          <w:szCs w:val="15"/>
        </w:rPr>
        <w:t xml:space="preserve">, О.В. Педагогические условия воспитания ментальности ребёнка дошкольного возраста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О.В. </w:t>
      </w:r>
      <w:proofErr w:type="spellStart"/>
      <w:r>
        <w:rPr>
          <w:rFonts w:ascii="Verdana" w:hAnsi="Verdana"/>
          <w:color w:val="000000"/>
          <w:sz w:val="15"/>
          <w:szCs w:val="15"/>
        </w:rPr>
        <w:t>Сенько</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Сериков</w:t>
      </w:r>
      <w:r>
        <w:rPr>
          <w:rFonts w:ascii="Verdana" w:hAnsi="Verdana"/>
          <w:color w:val="000000"/>
          <w:sz w:val="15"/>
          <w:szCs w:val="15"/>
        </w:rPr>
        <w:t>, В.В. Личностно ориентированное образование: к разработке</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концепции Текст. / В.В. Сериков // Педагогика. 1994. - № 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Сериков, В.В.</w:t>
      </w:r>
      <w:r>
        <w:rPr>
          <w:rStyle w:val="WW8Num2z0"/>
          <w:rFonts w:ascii="Verdana" w:hAnsi="Verdana"/>
          <w:color w:val="000000"/>
          <w:sz w:val="15"/>
          <w:szCs w:val="15"/>
        </w:rPr>
        <w:t>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подход в образовании: концепция и технологии Текст. / В.В. Сериков. — Волгоград, 1994. ,</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Сериков, В.В. Образование и личность. Теория и практика проектирования образовательных систем Текст. /В.В. Сериков. М.:1. Логос, 1999.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Символы в культуре Текст</w:t>
      </w:r>
      <w:proofErr w:type="gramStart"/>
      <w:r>
        <w:rPr>
          <w:rFonts w:ascii="Verdana" w:hAnsi="Verdana"/>
          <w:color w:val="000000"/>
          <w:sz w:val="15"/>
          <w:szCs w:val="15"/>
        </w:rPr>
        <w:t>.</w:t>
      </w:r>
      <w:proofErr w:type="gramEnd"/>
      <w:r>
        <w:rPr>
          <w:rFonts w:ascii="Verdana" w:hAnsi="Verdana"/>
          <w:color w:val="000000"/>
          <w:sz w:val="15"/>
          <w:szCs w:val="15"/>
        </w:rPr>
        <w:t xml:space="preserve"> / </w:t>
      </w:r>
      <w:proofErr w:type="gramStart"/>
      <w:r>
        <w:rPr>
          <w:rFonts w:ascii="Verdana" w:hAnsi="Verdana"/>
          <w:color w:val="000000"/>
          <w:sz w:val="15"/>
          <w:szCs w:val="15"/>
        </w:rPr>
        <w:t>о</w:t>
      </w:r>
      <w:proofErr w:type="gramEnd"/>
      <w:r>
        <w:rPr>
          <w:rFonts w:ascii="Verdana" w:hAnsi="Verdana"/>
          <w:color w:val="000000"/>
          <w:sz w:val="15"/>
          <w:szCs w:val="15"/>
        </w:rPr>
        <w:t>тв. ред. В.В. Савчук. — СПб</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Изд-во </w:t>
      </w:r>
      <w:proofErr w:type="spellStart"/>
      <w:r>
        <w:rPr>
          <w:rFonts w:ascii="Verdana" w:hAnsi="Verdana"/>
          <w:color w:val="000000"/>
          <w:sz w:val="15"/>
          <w:szCs w:val="15"/>
        </w:rPr>
        <w:t>СПбУ</w:t>
      </w:r>
      <w:proofErr w:type="spellEnd"/>
      <w:r>
        <w:rPr>
          <w:rFonts w:ascii="Verdana" w:hAnsi="Verdana"/>
          <w:color w:val="000000"/>
          <w:sz w:val="15"/>
          <w:szCs w:val="15"/>
        </w:rPr>
        <w:t>, 1992.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Симонова, Л.Б. Воспитание ценностного отношения к природе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 xml:space="preserve">школьников на основе календарно-обрядовых праздников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 Л.Б. Симонова. Волгоград, 2006.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181. </w:t>
      </w:r>
      <w:proofErr w:type="spellStart"/>
      <w:r>
        <w:rPr>
          <w:rFonts w:ascii="Verdana" w:hAnsi="Verdana"/>
          <w:color w:val="000000"/>
          <w:sz w:val="15"/>
          <w:szCs w:val="15"/>
        </w:rPr>
        <w:t>Ситаров</w:t>
      </w:r>
      <w:proofErr w:type="spellEnd"/>
      <w:r>
        <w:rPr>
          <w:rFonts w:ascii="Verdana" w:hAnsi="Verdana"/>
          <w:color w:val="000000"/>
          <w:sz w:val="15"/>
          <w:szCs w:val="15"/>
        </w:rPr>
        <w:t>, В.А. Проблема свободы в</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 xml:space="preserve">педагогике Текст. / В.А. </w:t>
      </w:r>
      <w:proofErr w:type="spellStart"/>
      <w:r>
        <w:rPr>
          <w:rFonts w:ascii="Verdana" w:hAnsi="Verdana"/>
          <w:color w:val="000000"/>
          <w:sz w:val="15"/>
          <w:szCs w:val="15"/>
        </w:rPr>
        <w:t>Ситаров</w:t>
      </w:r>
      <w:proofErr w:type="spellEnd"/>
      <w:r>
        <w:rPr>
          <w:rFonts w:ascii="Verdana" w:hAnsi="Verdana"/>
          <w:color w:val="000000"/>
          <w:sz w:val="15"/>
          <w:szCs w:val="15"/>
        </w:rPr>
        <w:t xml:space="preserve"> // Тезисы докладов VII Международной конференции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ненасилия «</w:t>
      </w:r>
      <w:r>
        <w:rPr>
          <w:rStyle w:val="WW8Num3z0"/>
          <w:rFonts w:ascii="Verdana" w:hAnsi="Verdana"/>
          <w:color w:val="4682B4"/>
          <w:sz w:val="15"/>
          <w:szCs w:val="15"/>
        </w:rPr>
        <w:t>Воспитание свободной независимой, ответственной личности</w:t>
      </w:r>
      <w:r>
        <w:rPr>
          <w:rFonts w:ascii="Verdana" w:hAnsi="Verdana"/>
          <w:color w:val="000000"/>
          <w:sz w:val="15"/>
          <w:szCs w:val="15"/>
        </w:rPr>
        <w:t>». СПб</w:t>
      </w:r>
      <w:proofErr w:type="gramStart"/>
      <w:r>
        <w:rPr>
          <w:rFonts w:ascii="Verdana" w:hAnsi="Verdana"/>
          <w:color w:val="000000"/>
          <w:sz w:val="15"/>
          <w:szCs w:val="15"/>
        </w:rPr>
        <w:t xml:space="preserve">., </w:t>
      </w:r>
      <w:proofErr w:type="gramEnd"/>
      <w:r>
        <w:rPr>
          <w:rFonts w:ascii="Verdana" w:hAnsi="Verdana"/>
          <w:color w:val="000000"/>
          <w:sz w:val="15"/>
          <w:szCs w:val="15"/>
        </w:rPr>
        <w:t>1994. — Ч. 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proofErr w:type="spellStart"/>
      <w:r>
        <w:rPr>
          <w:rStyle w:val="WW8Num3z0"/>
          <w:rFonts w:ascii="Verdana" w:hAnsi="Verdana"/>
          <w:color w:val="4682B4"/>
          <w:sz w:val="15"/>
          <w:szCs w:val="15"/>
        </w:rPr>
        <w:t>Слободчиков</w:t>
      </w:r>
      <w:proofErr w:type="spellEnd"/>
      <w:r>
        <w:rPr>
          <w:rFonts w:ascii="Verdana" w:hAnsi="Verdana"/>
          <w:color w:val="000000"/>
          <w:sz w:val="15"/>
          <w:szCs w:val="15"/>
        </w:rPr>
        <w:t>, В.И. Основы психологической антропологии. Психология развития человека: Развитие субъективной реальности в онтогенезе Текст. / В.И.</w:t>
      </w:r>
      <w:r>
        <w:rPr>
          <w:rStyle w:val="WW8Num2z0"/>
          <w:rFonts w:ascii="Verdana" w:hAnsi="Verdana"/>
          <w:color w:val="000000"/>
          <w:sz w:val="15"/>
          <w:szCs w:val="15"/>
        </w:rPr>
        <w:t> </w:t>
      </w:r>
      <w:proofErr w:type="spellStart"/>
      <w:r>
        <w:rPr>
          <w:rStyle w:val="WW8Num3z0"/>
          <w:rFonts w:ascii="Verdana" w:hAnsi="Verdana"/>
          <w:color w:val="4682B4"/>
          <w:sz w:val="15"/>
          <w:szCs w:val="15"/>
        </w:rPr>
        <w:t>Слободчиков</w:t>
      </w:r>
      <w:proofErr w:type="spellEnd"/>
      <w:r>
        <w:rPr>
          <w:rFonts w:ascii="Verdana" w:hAnsi="Verdana"/>
          <w:color w:val="000000"/>
          <w:sz w:val="15"/>
          <w:szCs w:val="15"/>
        </w:rPr>
        <w:t>, Е.И. Исаев. — М.:</w:t>
      </w:r>
      <w:r>
        <w:rPr>
          <w:rStyle w:val="WW8Num2z0"/>
          <w:rFonts w:ascii="Verdana" w:hAnsi="Verdana"/>
          <w:color w:val="000000"/>
          <w:sz w:val="15"/>
          <w:szCs w:val="15"/>
        </w:rPr>
        <w:t>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Пресса, 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183. </w:t>
      </w:r>
      <w:proofErr w:type="spellStart"/>
      <w:r>
        <w:rPr>
          <w:rFonts w:ascii="Verdana" w:hAnsi="Verdana"/>
          <w:color w:val="000000"/>
          <w:sz w:val="15"/>
          <w:szCs w:val="15"/>
        </w:rPr>
        <w:t>Слободчиков</w:t>
      </w:r>
      <w:proofErr w:type="spellEnd"/>
      <w:r>
        <w:rPr>
          <w:rFonts w:ascii="Verdana" w:hAnsi="Verdana"/>
          <w:color w:val="000000"/>
          <w:sz w:val="15"/>
          <w:szCs w:val="15"/>
        </w:rPr>
        <w:t xml:space="preserve">, В.И. Развитие субъективной реальности в онтогенезе (психологические основы проектирования образования)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xml:space="preserve">. в форме </w:t>
      </w:r>
      <w:proofErr w:type="spellStart"/>
      <w:r>
        <w:rPr>
          <w:rFonts w:ascii="Verdana" w:hAnsi="Verdana"/>
          <w:color w:val="000000"/>
          <w:sz w:val="15"/>
          <w:szCs w:val="15"/>
        </w:rPr>
        <w:t>науч</w:t>
      </w:r>
      <w:proofErr w:type="spellEnd"/>
      <w:r>
        <w:rPr>
          <w:rFonts w:ascii="Verdana" w:hAnsi="Verdana"/>
          <w:color w:val="000000"/>
          <w:sz w:val="15"/>
          <w:szCs w:val="15"/>
        </w:rPr>
        <w:t xml:space="preserve">. </w:t>
      </w:r>
      <w:proofErr w:type="spellStart"/>
      <w:r>
        <w:rPr>
          <w:rFonts w:ascii="Verdana" w:hAnsi="Verdana"/>
          <w:color w:val="000000"/>
          <w:sz w:val="15"/>
          <w:szCs w:val="15"/>
        </w:rPr>
        <w:t>докл</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психол. наук / В.И. </w:t>
      </w:r>
      <w:proofErr w:type="spellStart"/>
      <w:r>
        <w:rPr>
          <w:rFonts w:ascii="Verdana" w:hAnsi="Verdana"/>
          <w:color w:val="000000"/>
          <w:sz w:val="15"/>
          <w:szCs w:val="15"/>
        </w:rPr>
        <w:t>Слободчиков</w:t>
      </w:r>
      <w:proofErr w:type="spellEnd"/>
      <w:r>
        <w:rPr>
          <w:rFonts w:ascii="Verdana" w:hAnsi="Verdana"/>
          <w:color w:val="000000"/>
          <w:sz w:val="15"/>
          <w:szCs w:val="15"/>
        </w:rPr>
        <w:t>. М., 1994.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Смирнов, С. Д. Психология образа. Проблема активности человеческого отражения Текст. / С.Д. Смирнов. М., 1985.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185. Снегирёв И.М. Русские простонародные праздники и суеверные обряды Текст. / И.М. Снегирёв. </w:t>
      </w:r>
      <w:proofErr w:type="gramStart"/>
      <w:r>
        <w:rPr>
          <w:rFonts w:ascii="Verdana" w:hAnsi="Verdana"/>
          <w:color w:val="000000"/>
          <w:sz w:val="15"/>
          <w:szCs w:val="15"/>
        </w:rPr>
        <w:t>-М</w:t>
      </w:r>
      <w:proofErr w:type="gramEnd"/>
      <w:r>
        <w:rPr>
          <w:rFonts w:ascii="Verdana" w:hAnsi="Verdana"/>
          <w:color w:val="000000"/>
          <w:sz w:val="15"/>
          <w:szCs w:val="15"/>
        </w:rPr>
        <w:t>., 1837.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186. Соколов, Б.Г. Понимание </w:t>
      </w:r>
      <w:proofErr w:type="spellStart"/>
      <w:proofErr w:type="gramStart"/>
      <w:r>
        <w:rPr>
          <w:rFonts w:ascii="Verdana" w:hAnsi="Verdana"/>
          <w:color w:val="000000"/>
          <w:sz w:val="15"/>
          <w:szCs w:val="15"/>
        </w:rPr>
        <w:t>со-бытия</w:t>
      </w:r>
      <w:proofErr w:type="spellEnd"/>
      <w:proofErr w:type="gramEnd"/>
      <w:r>
        <w:rPr>
          <w:rFonts w:ascii="Verdana" w:hAnsi="Verdana"/>
          <w:color w:val="000000"/>
          <w:sz w:val="15"/>
          <w:szCs w:val="15"/>
        </w:rPr>
        <w:t xml:space="preserve"> Текст. / Б.Г. Соколов // Метафизические исследования. — </w:t>
      </w:r>
      <w:proofErr w:type="spellStart"/>
      <w:r>
        <w:rPr>
          <w:rFonts w:ascii="Verdana" w:hAnsi="Verdana"/>
          <w:color w:val="000000"/>
          <w:sz w:val="15"/>
          <w:szCs w:val="15"/>
        </w:rPr>
        <w:t>Вып</w:t>
      </w:r>
      <w:proofErr w:type="spellEnd"/>
      <w:r>
        <w:rPr>
          <w:rFonts w:ascii="Verdana" w:hAnsi="Verdana"/>
          <w:color w:val="000000"/>
          <w:sz w:val="15"/>
          <w:szCs w:val="15"/>
        </w:rPr>
        <w:t xml:space="preserve">. 1. Понимание. Альманах Лаборатории Метафизических Исследований при </w:t>
      </w:r>
      <w:proofErr w:type="spellStart"/>
      <w:r>
        <w:rPr>
          <w:rFonts w:ascii="Verdana" w:hAnsi="Verdana"/>
          <w:color w:val="000000"/>
          <w:sz w:val="15"/>
          <w:szCs w:val="15"/>
        </w:rPr>
        <w:t>философскомфакультете</w:t>
      </w:r>
      <w:proofErr w:type="spellEnd"/>
      <w:r>
        <w:rPr>
          <w:rFonts w:ascii="Verdana" w:hAnsi="Verdana"/>
          <w:color w:val="000000"/>
          <w:sz w:val="15"/>
          <w:szCs w:val="15"/>
        </w:rPr>
        <w:t xml:space="preserve"> СПбГУ. СПб</w:t>
      </w:r>
      <w:proofErr w:type="gramStart"/>
      <w:r>
        <w:rPr>
          <w:rFonts w:ascii="Verdana" w:hAnsi="Verdana"/>
          <w:color w:val="000000"/>
          <w:sz w:val="15"/>
          <w:szCs w:val="15"/>
        </w:rPr>
        <w:t xml:space="preserve">., </w:t>
      </w:r>
      <w:proofErr w:type="gramEnd"/>
      <w:r>
        <w:rPr>
          <w:rFonts w:ascii="Verdana" w:hAnsi="Verdana"/>
          <w:color w:val="000000"/>
          <w:sz w:val="15"/>
          <w:szCs w:val="15"/>
        </w:rPr>
        <w:t>1997.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187. </w:t>
      </w:r>
      <w:proofErr w:type="spellStart"/>
      <w:r>
        <w:rPr>
          <w:rFonts w:ascii="Verdana" w:hAnsi="Verdana"/>
          <w:color w:val="000000"/>
          <w:sz w:val="15"/>
          <w:szCs w:val="15"/>
        </w:rPr>
        <w:t>Старовойтенко</w:t>
      </w:r>
      <w:proofErr w:type="spellEnd"/>
      <w:r>
        <w:rPr>
          <w:rFonts w:ascii="Verdana" w:hAnsi="Verdana"/>
          <w:color w:val="000000"/>
          <w:sz w:val="15"/>
          <w:szCs w:val="15"/>
        </w:rPr>
        <w:t>, Е.Б. Духовное влияние как основа воспитания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 xml:space="preserve">личности Текст. / Е.Б. </w:t>
      </w:r>
      <w:proofErr w:type="spellStart"/>
      <w:r>
        <w:rPr>
          <w:rFonts w:ascii="Verdana" w:hAnsi="Verdana"/>
          <w:color w:val="000000"/>
          <w:sz w:val="15"/>
          <w:szCs w:val="15"/>
        </w:rPr>
        <w:t>Старовойтенко</w:t>
      </w:r>
      <w:proofErr w:type="spellEnd"/>
      <w:r>
        <w:rPr>
          <w:rFonts w:ascii="Verdana" w:hAnsi="Verdana"/>
          <w:color w:val="000000"/>
          <w:sz w:val="15"/>
          <w:szCs w:val="15"/>
        </w:rPr>
        <w:t xml:space="preserve"> // Психологический журнал. 1992. - № 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188. </w:t>
      </w:r>
      <w:proofErr w:type="spellStart"/>
      <w:r>
        <w:rPr>
          <w:rFonts w:ascii="Verdana" w:hAnsi="Verdana"/>
          <w:color w:val="000000"/>
          <w:sz w:val="15"/>
          <w:szCs w:val="15"/>
        </w:rPr>
        <w:t>Степовая</w:t>
      </w:r>
      <w:proofErr w:type="spellEnd"/>
      <w:r>
        <w:rPr>
          <w:rFonts w:ascii="Verdana" w:hAnsi="Verdana"/>
          <w:color w:val="000000"/>
          <w:sz w:val="15"/>
          <w:szCs w:val="15"/>
        </w:rPr>
        <w:t xml:space="preserve">, B.C. Педагогические условия воспитания национального образа «Я» детей дошкольного возраста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B.C. </w:t>
      </w:r>
      <w:proofErr w:type="spellStart"/>
      <w:r>
        <w:rPr>
          <w:rFonts w:ascii="Verdana" w:hAnsi="Verdana"/>
          <w:color w:val="000000"/>
          <w:sz w:val="15"/>
          <w:szCs w:val="15"/>
        </w:rPr>
        <w:t>Степовая</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189. </w:t>
      </w:r>
      <w:proofErr w:type="spellStart"/>
      <w:r>
        <w:rPr>
          <w:rFonts w:ascii="Verdana" w:hAnsi="Verdana"/>
          <w:color w:val="000000"/>
          <w:sz w:val="15"/>
          <w:szCs w:val="15"/>
        </w:rPr>
        <w:t>Тайлор</w:t>
      </w:r>
      <w:proofErr w:type="spellEnd"/>
      <w:r>
        <w:rPr>
          <w:rFonts w:ascii="Verdana" w:hAnsi="Verdana"/>
          <w:color w:val="000000"/>
          <w:sz w:val="15"/>
          <w:szCs w:val="15"/>
        </w:rPr>
        <w:t xml:space="preserve">, Э.Б. Первобытная культура Текст. / Э.Б. </w:t>
      </w:r>
      <w:proofErr w:type="spellStart"/>
      <w:r>
        <w:rPr>
          <w:rFonts w:ascii="Verdana" w:hAnsi="Verdana"/>
          <w:color w:val="000000"/>
          <w:sz w:val="15"/>
          <w:szCs w:val="15"/>
        </w:rPr>
        <w:t>Тайлор</w:t>
      </w:r>
      <w:proofErr w:type="spellEnd"/>
      <w:r>
        <w:rPr>
          <w:rFonts w:ascii="Verdana" w:hAnsi="Verdana"/>
          <w:color w:val="000000"/>
          <w:sz w:val="15"/>
          <w:szCs w:val="15"/>
        </w:rPr>
        <w:t>. М.: Политиздат, 1989.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Татаринцева, Н.Е. Педагогические условия воспитания основ</w:t>
      </w:r>
      <w:r>
        <w:rPr>
          <w:rStyle w:val="WW8Num2z0"/>
          <w:rFonts w:ascii="Verdana" w:hAnsi="Verdana"/>
          <w:color w:val="000000"/>
          <w:sz w:val="15"/>
          <w:szCs w:val="15"/>
        </w:rPr>
        <w:t> </w:t>
      </w:r>
      <w:proofErr w:type="spellStart"/>
      <w:r>
        <w:rPr>
          <w:rStyle w:val="WW8Num3z0"/>
          <w:rFonts w:ascii="Verdana" w:hAnsi="Verdana"/>
          <w:color w:val="4682B4"/>
          <w:sz w:val="15"/>
          <w:szCs w:val="15"/>
        </w:rPr>
        <w:t>полоролевого</w:t>
      </w:r>
      <w:proofErr w:type="spellEnd"/>
      <w:r>
        <w:rPr>
          <w:rStyle w:val="WW8Num2z0"/>
          <w:rFonts w:ascii="Verdana" w:hAnsi="Verdana"/>
          <w:color w:val="000000"/>
          <w:sz w:val="15"/>
          <w:szCs w:val="15"/>
        </w:rPr>
        <w:t> </w:t>
      </w:r>
      <w:r>
        <w:rPr>
          <w:rFonts w:ascii="Verdana" w:hAnsi="Verdana"/>
          <w:color w:val="000000"/>
          <w:sz w:val="15"/>
          <w:szCs w:val="15"/>
        </w:rPr>
        <w:t xml:space="preserve">поведения детей младшего дошкольного возраста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 Н.Е. Татаринцева. —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1999.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Теплов, Б.М. Избранные труды Текст. / Б.М. Теплов. М., 1985. -Т." 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Тимченко, О.А.</w:t>
      </w:r>
      <w:r>
        <w:rPr>
          <w:rStyle w:val="WW8Num2z0"/>
          <w:rFonts w:ascii="Verdana" w:hAnsi="Verdana"/>
          <w:color w:val="000000"/>
          <w:sz w:val="15"/>
          <w:szCs w:val="15"/>
        </w:rPr>
        <w:t> </w:t>
      </w:r>
      <w:r>
        <w:rPr>
          <w:rStyle w:val="WW8Num3z0"/>
          <w:rFonts w:ascii="Verdana" w:hAnsi="Verdana"/>
          <w:color w:val="4682B4"/>
          <w:sz w:val="15"/>
          <w:szCs w:val="15"/>
        </w:rPr>
        <w:t>Игровое</w:t>
      </w:r>
      <w:r>
        <w:rPr>
          <w:rStyle w:val="WW8Num2z0"/>
          <w:rFonts w:ascii="Verdana" w:hAnsi="Verdana"/>
          <w:color w:val="000000"/>
          <w:sz w:val="15"/>
          <w:szCs w:val="15"/>
        </w:rPr>
        <w:t> </w:t>
      </w:r>
      <w:r>
        <w:rPr>
          <w:rFonts w:ascii="Verdana" w:hAnsi="Verdana"/>
          <w:color w:val="000000"/>
          <w:sz w:val="15"/>
          <w:szCs w:val="15"/>
        </w:rPr>
        <w:t>пространство дошкольного учреждения как</w:t>
      </w:r>
      <w:r>
        <w:rPr>
          <w:rStyle w:val="WW8Num2z0"/>
          <w:rFonts w:ascii="Verdana" w:hAnsi="Verdana"/>
          <w:color w:val="000000"/>
          <w:sz w:val="15"/>
          <w:szCs w:val="15"/>
        </w:rPr>
        <w:t> </w:t>
      </w:r>
      <w:proofErr w:type="spellStart"/>
      <w:r>
        <w:rPr>
          <w:rStyle w:val="WW8Num3z0"/>
          <w:rFonts w:ascii="Verdana" w:hAnsi="Verdana"/>
          <w:color w:val="4682B4"/>
          <w:sz w:val="15"/>
          <w:szCs w:val="15"/>
        </w:rPr>
        <w:t>здоровьесберегающая</w:t>
      </w:r>
      <w:proofErr w:type="spellEnd"/>
      <w:r>
        <w:rPr>
          <w:rStyle w:val="WW8Num2z0"/>
          <w:rFonts w:ascii="Verdana" w:hAnsi="Verdana"/>
          <w:color w:val="000000"/>
          <w:sz w:val="15"/>
          <w:szCs w:val="15"/>
        </w:rPr>
        <w:t> </w:t>
      </w:r>
      <w:r>
        <w:rPr>
          <w:rFonts w:ascii="Verdana" w:hAnsi="Verdana"/>
          <w:color w:val="000000"/>
          <w:sz w:val="15"/>
          <w:szCs w:val="15"/>
        </w:rPr>
        <w:t xml:space="preserve">среда Текст.: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пед.наук</w:t>
      </w:r>
      <w:proofErr w:type="spellEnd"/>
      <w:r>
        <w:rPr>
          <w:rFonts w:ascii="Verdana" w:hAnsi="Verdana"/>
          <w:color w:val="000000"/>
          <w:sz w:val="15"/>
          <w:szCs w:val="15"/>
        </w:rPr>
        <w:t xml:space="preserve"> / О.А. Тимченко.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2007. &lt;</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Толстой, JI.H. О народном образовании Текст. / JI.H. Толстой // Собрание сочинений: в 22 т. М., 1983. - Т. 16.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Толстой, JI.H. Педагогические сочинения Текст. / JI.H. Толстой; сост. Н.В.</w:t>
      </w:r>
      <w:r>
        <w:rPr>
          <w:rStyle w:val="WW8Num2z0"/>
          <w:rFonts w:ascii="Verdana" w:hAnsi="Verdana"/>
          <w:color w:val="000000"/>
          <w:sz w:val="15"/>
          <w:szCs w:val="15"/>
        </w:rPr>
        <w:t> </w:t>
      </w:r>
      <w:proofErr w:type="spellStart"/>
      <w:r>
        <w:rPr>
          <w:rStyle w:val="WW8Num3z0"/>
          <w:rFonts w:ascii="Verdana" w:hAnsi="Verdana"/>
          <w:color w:val="4682B4"/>
          <w:sz w:val="15"/>
          <w:szCs w:val="15"/>
        </w:rPr>
        <w:t>Вейкшан</w:t>
      </w:r>
      <w:proofErr w:type="spellEnd"/>
      <w:r>
        <w:rPr>
          <w:rFonts w:ascii="Verdana" w:hAnsi="Verdana"/>
          <w:color w:val="000000"/>
          <w:sz w:val="15"/>
          <w:szCs w:val="15"/>
        </w:rPr>
        <w:t>. ~ М.: Просвещение, 1989.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Топоров, В.Н. Миф. Ритуал. Символ: Исследования в области мифопоэтического Текст. / В.Н. Топоров. — М.: Наука,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Топоров, В.Н. Праздник Текст. / В.Н. Топоров // Мифы народов мира: энциклопедия. — М.: Советская энциклопедия, 1992. Т. 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proofErr w:type="spellStart"/>
      <w:r>
        <w:rPr>
          <w:rStyle w:val="WW8Num3z0"/>
          <w:rFonts w:ascii="Verdana" w:hAnsi="Verdana"/>
          <w:color w:val="4682B4"/>
          <w:sz w:val="15"/>
          <w:szCs w:val="15"/>
        </w:rPr>
        <w:t>Тупичкина</w:t>
      </w:r>
      <w:proofErr w:type="spellEnd"/>
      <w:r>
        <w:rPr>
          <w:rFonts w:ascii="Verdana" w:hAnsi="Verdana"/>
          <w:color w:val="000000"/>
          <w:sz w:val="15"/>
          <w:szCs w:val="15"/>
        </w:rPr>
        <w:t xml:space="preserve">, Е.А. Проектирование технологии преемственного интеллектуального развития детей 5-7 лет: теория и практика Текст. / Е.А. </w:t>
      </w:r>
      <w:proofErr w:type="spellStart"/>
      <w:r>
        <w:rPr>
          <w:rFonts w:ascii="Verdana" w:hAnsi="Verdana"/>
          <w:color w:val="000000"/>
          <w:sz w:val="15"/>
          <w:szCs w:val="15"/>
        </w:rPr>
        <w:t>Тупичкина</w:t>
      </w:r>
      <w:proofErr w:type="spellEnd"/>
      <w:r>
        <w:rPr>
          <w:rFonts w:ascii="Verdana" w:hAnsi="Verdana"/>
          <w:color w:val="000000"/>
          <w:sz w:val="15"/>
          <w:szCs w:val="15"/>
        </w:rPr>
        <w:t xml:space="preserve">. Армавир: Изд-во АГТТУ, 2005. </w:t>
      </w:r>
      <w:proofErr w:type="gramStart"/>
      <w:r>
        <w:rPr>
          <w:rFonts w:ascii="Verdana" w:hAnsi="Verdana"/>
          <w:color w:val="000000"/>
          <w:sz w:val="15"/>
          <w:szCs w:val="15"/>
        </w:rPr>
        <w:t>в</w:t>
      </w:r>
      <w:proofErr w:type="gramEnd"/>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198. </w:t>
      </w:r>
      <w:proofErr w:type="spellStart"/>
      <w:r>
        <w:rPr>
          <w:rFonts w:ascii="Verdana" w:hAnsi="Verdana"/>
          <w:color w:val="000000"/>
          <w:sz w:val="15"/>
          <w:szCs w:val="15"/>
        </w:rPr>
        <w:t>Тэрнер</w:t>
      </w:r>
      <w:proofErr w:type="spellEnd"/>
      <w:r>
        <w:rPr>
          <w:rFonts w:ascii="Verdana" w:hAnsi="Verdana"/>
          <w:color w:val="000000"/>
          <w:sz w:val="15"/>
          <w:szCs w:val="15"/>
        </w:rPr>
        <w:t xml:space="preserve">, В. Символ и ритуал Текст. / В. </w:t>
      </w:r>
      <w:proofErr w:type="spellStart"/>
      <w:r>
        <w:rPr>
          <w:rFonts w:ascii="Verdana" w:hAnsi="Verdana"/>
          <w:color w:val="000000"/>
          <w:sz w:val="15"/>
          <w:szCs w:val="15"/>
        </w:rPr>
        <w:t>Тэрнер</w:t>
      </w:r>
      <w:proofErr w:type="spellEnd"/>
      <w:r>
        <w:rPr>
          <w:rFonts w:ascii="Verdana" w:hAnsi="Verdana"/>
          <w:color w:val="000000"/>
          <w:sz w:val="15"/>
          <w:szCs w:val="15"/>
        </w:rPr>
        <w:t>. — М.: Наука, 1983.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199. Уманский, A.JI. Игровое педагогическое сопровождение </w:t>
      </w:r>
      <w:proofErr w:type="spellStart"/>
      <w:r>
        <w:rPr>
          <w:rFonts w:ascii="Verdana" w:hAnsi="Verdana"/>
          <w:color w:val="000000"/>
          <w:sz w:val="15"/>
          <w:szCs w:val="15"/>
        </w:rPr>
        <w:t>детскоголидерства</w:t>
      </w:r>
      <w:proofErr w:type="spellEnd"/>
      <w:r>
        <w:rPr>
          <w:rFonts w:ascii="Verdana" w:hAnsi="Verdana"/>
          <w:color w:val="000000"/>
          <w:sz w:val="15"/>
          <w:szCs w:val="15"/>
        </w:rPr>
        <w:t xml:space="preserve"> Текст. / A.JI. Уманский // Ярославский педагогический вестник. 2004. - № 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200. </w:t>
      </w:r>
      <w:proofErr w:type="spellStart"/>
      <w:r>
        <w:rPr>
          <w:rFonts w:ascii="Verdana" w:hAnsi="Verdana"/>
          <w:color w:val="000000"/>
          <w:sz w:val="15"/>
          <w:szCs w:val="15"/>
        </w:rPr>
        <w:t>Усманова</w:t>
      </w:r>
      <w:proofErr w:type="spellEnd"/>
      <w:r>
        <w:rPr>
          <w:rFonts w:ascii="Verdana" w:hAnsi="Verdana"/>
          <w:color w:val="000000"/>
          <w:sz w:val="15"/>
          <w:szCs w:val="15"/>
        </w:rPr>
        <w:t xml:space="preserve">, З.М. Миф как феномен культуры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канд. филос. наук / З.М. </w:t>
      </w:r>
      <w:proofErr w:type="spellStart"/>
      <w:r>
        <w:rPr>
          <w:rFonts w:ascii="Verdana" w:hAnsi="Verdana"/>
          <w:color w:val="000000"/>
          <w:sz w:val="15"/>
          <w:szCs w:val="15"/>
        </w:rPr>
        <w:t>Усманова</w:t>
      </w:r>
      <w:proofErr w:type="spellEnd"/>
      <w:r>
        <w:rPr>
          <w:rFonts w:ascii="Verdana" w:hAnsi="Verdana"/>
          <w:color w:val="000000"/>
          <w:sz w:val="15"/>
          <w:szCs w:val="15"/>
        </w:rPr>
        <w:t>. Душанбе, 1993.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xml:space="preserve">, К.Д. Воспитание человека Текст. / К.Д. Ушинский. — М.: </w:t>
      </w:r>
      <w:proofErr w:type="spellStart"/>
      <w:r>
        <w:rPr>
          <w:rFonts w:ascii="Verdana" w:hAnsi="Verdana"/>
          <w:color w:val="000000"/>
          <w:sz w:val="15"/>
          <w:szCs w:val="15"/>
        </w:rPr>
        <w:t>Издат</w:t>
      </w:r>
      <w:proofErr w:type="spellEnd"/>
      <w:r>
        <w:rPr>
          <w:rFonts w:ascii="Verdana" w:hAnsi="Verdana"/>
          <w:color w:val="000000"/>
          <w:sz w:val="15"/>
          <w:szCs w:val="15"/>
        </w:rPr>
        <w:t>. Дом «</w:t>
      </w:r>
      <w:r>
        <w:rPr>
          <w:rStyle w:val="WW8Num3z0"/>
          <w:rFonts w:ascii="Verdana" w:hAnsi="Verdana"/>
          <w:color w:val="4682B4"/>
          <w:sz w:val="15"/>
          <w:szCs w:val="15"/>
        </w:rPr>
        <w:t>Карапуз</w:t>
      </w:r>
      <w:r>
        <w:rPr>
          <w:rFonts w:ascii="Verdana" w:hAnsi="Verdana"/>
          <w:color w:val="000000"/>
          <w:sz w:val="15"/>
          <w:szCs w:val="15"/>
        </w:rPr>
        <w:t>», 2000.216.' Ушинский, К.Д. Избранные педагогические сочинения Текст. / К.Д. Ушинский. М., 1968.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202. Ушинский, К.Д. Письма о воспитании Текст. / К.Д. Ушинский. </w:t>
      </w:r>
      <w:proofErr w:type="gramStart"/>
      <w:r>
        <w:rPr>
          <w:rFonts w:ascii="Verdana" w:hAnsi="Verdana"/>
          <w:color w:val="000000"/>
          <w:sz w:val="15"/>
          <w:szCs w:val="15"/>
        </w:rPr>
        <w:t>-С</w:t>
      </w:r>
      <w:proofErr w:type="gramEnd"/>
      <w:r>
        <w:rPr>
          <w:rFonts w:ascii="Verdana" w:hAnsi="Verdana"/>
          <w:color w:val="000000"/>
          <w:sz w:val="15"/>
          <w:szCs w:val="15"/>
        </w:rPr>
        <w:t>Пб, 1902.</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203. </w:t>
      </w:r>
      <w:proofErr w:type="spellStart"/>
      <w:r>
        <w:rPr>
          <w:rFonts w:ascii="Verdana" w:hAnsi="Verdana"/>
          <w:color w:val="000000"/>
          <w:sz w:val="15"/>
          <w:szCs w:val="15"/>
        </w:rPr>
        <w:t>Файнберг</w:t>
      </w:r>
      <w:proofErr w:type="spellEnd"/>
      <w:r>
        <w:rPr>
          <w:rFonts w:ascii="Verdana" w:hAnsi="Verdana"/>
          <w:color w:val="000000"/>
          <w:sz w:val="15"/>
          <w:szCs w:val="15"/>
        </w:rPr>
        <w:t xml:space="preserve">, О.М. Миф и литература древности Текст. / О.М. </w:t>
      </w:r>
      <w:proofErr w:type="spellStart"/>
      <w:r>
        <w:rPr>
          <w:rFonts w:ascii="Verdana" w:hAnsi="Verdana"/>
          <w:color w:val="000000"/>
          <w:sz w:val="15"/>
          <w:szCs w:val="15"/>
        </w:rPr>
        <w:t>Файнберг</w:t>
      </w:r>
      <w:proofErr w:type="spellEnd"/>
      <w:r>
        <w:rPr>
          <w:rFonts w:ascii="Verdana" w:hAnsi="Verdana"/>
          <w:color w:val="000000"/>
          <w:sz w:val="15"/>
          <w:szCs w:val="15"/>
        </w:rPr>
        <w:t>. М, 1978.</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204. Философия образования Текст. / В.П. </w:t>
      </w:r>
      <w:proofErr w:type="spellStart"/>
      <w:r>
        <w:rPr>
          <w:rFonts w:ascii="Verdana" w:hAnsi="Verdana"/>
          <w:color w:val="000000"/>
          <w:sz w:val="15"/>
          <w:szCs w:val="15"/>
        </w:rPr>
        <w:t>Борисенков</w:t>
      </w:r>
      <w:proofErr w:type="spellEnd"/>
      <w:r>
        <w:rPr>
          <w:rFonts w:ascii="Verdana" w:hAnsi="Verdana"/>
          <w:color w:val="000000"/>
          <w:sz w:val="15"/>
          <w:szCs w:val="15"/>
        </w:rPr>
        <w:t xml:space="preserve"> [и др.] // Педагогика. 1995. - № 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Философский энциклопедический словарь Текст. М.: Советская энциклопедия, 1983.</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206. </w:t>
      </w:r>
      <w:proofErr w:type="spellStart"/>
      <w:r>
        <w:rPr>
          <w:rFonts w:ascii="Verdana" w:hAnsi="Verdana"/>
          <w:color w:val="000000"/>
          <w:sz w:val="15"/>
          <w:szCs w:val="15"/>
        </w:rPr>
        <w:t>Франкл</w:t>
      </w:r>
      <w:proofErr w:type="spellEnd"/>
      <w:r>
        <w:rPr>
          <w:rFonts w:ascii="Verdana" w:hAnsi="Verdana"/>
          <w:color w:val="000000"/>
          <w:sz w:val="15"/>
          <w:szCs w:val="15"/>
        </w:rPr>
        <w:t xml:space="preserve">, В. Человек в поисках смысла Текст. / В. </w:t>
      </w:r>
      <w:proofErr w:type="spellStart"/>
      <w:r>
        <w:rPr>
          <w:rFonts w:ascii="Verdana" w:hAnsi="Verdana"/>
          <w:color w:val="000000"/>
          <w:sz w:val="15"/>
          <w:szCs w:val="15"/>
        </w:rPr>
        <w:t>Франкл</w:t>
      </w:r>
      <w:proofErr w:type="spellEnd"/>
      <w:r>
        <w:rPr>
          <w:rFonts w:ascii="Verdana" w:hAnsi="Verdana"/>
          <w:color w:val="000000"/>
          <w:sz w:val="15"/>
          <w:szCs w:val="15"/>
        </w:rPr>
        <w:t>. М.: Прогресс, 1990.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207. </w:t>
      </w:r>
      <w:proofErr w:type="spellStart"/>
      <w:r>
        <w:rPr>
          <w:rFonts w:ascii="Verdana" w:hAnsi="Verdana"/>
          <w:color w:val="000000"/>
          <w:sz w:val="15"/>
          <w:szCs w:val="15"/>
        </w:rPr>
        <w:t>Фрейденберг</w:t>
      </w:r>
      <w:proofErr w:type="spellEnd"/>
      <w:r>
        <w:rPr>
          <w:rFonts w:ascii="Verdana" w:hAnsi="Verdana"/>
          <w:color w:val="000000"/>
          <w:sz w:val="15"/>
          <w:szCs w:val="15"/>
        </w:rPr>
        <w:t xml:space="preserve">, О.П. Миф и литература древности Текст. / О.П. </w:t>
      </w:r>
      <w:proofErr w:type="spellStart"/>
      <w:r>
        <w:rPr>
          <w:rFonts w:ascii="Verdana" w:hAnsi="Verdana"/>
          <w:color w:val="000000"/>
          <w:sz w:val="15"/>
          <w:szCs w:val="15"/>
        </w:rPr>
        <w:t>Фрейденберг</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1979.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208. </w:t>
      </w:r>
      <w:proofErr w:type="spellStart"/>
      <w:r>
        <w:rPr>
          <w:rFonts w:ascii="Verdana" w:hAnsi="Verdana"/>
          <w:color w:val="000000"/>
          <w:sz w:val="15"/>
          <w:szCs w:val="15"/>
        </w:rPr>
        <w:t>Фрэзер</w:t>
      </w:r>
      <w:proofErr w:type="spellEnd"/>
      <w:r>
        <w:rPr>
          <w:rFonts w:ascii="Verdana" w:hAnsi="Verdana"/>
          <w:color w:val="000000"/>
          <w:sz w:val="15"/>
          <w:szCs w:val="15"/>
        </w:rPr>
        <w:t>, Д.Д.</w:t>
      </w:r>
      <w:r>
        <w:rPr>
          <w:rStyle w:val="WW8Num2z0"/>
          <w:rFonts w:ascii="Verdana" w:hAnsi="Verdana"/>
          <w:color w:val="000000"/>
          <w:sz w:val="15"/>
          <w:szCs w:val="15"/>
        </w:rPr>
        <w:t> </w:t>
      </w:r>
      <w:r>
        <w:rPr>
          <w:rStyle w:val="WW8Num3z0"/>
          <w:rFonts w:ascii="Verdana" w:hAnsi="Verdana"/>
          <w:color w:val="4682B4"/>
          <w:sz w:val="15"/>
          <w:szCs w:val="15"/>
        </w:rPr>
        <w:t>Золотая</w:t>
      </w:r>
      <w:r>
        <w:rPr>
          <w:rStyle w:val="WW8Num2z0"/>
          <w:rFonts w:ascii="Verdana" w:hAnsi="Verdana"/>
          <w:color w:val="000000"/>
          <w:sz w:val="15"/>
          <w:szCs w:val="15"/>
        </w:rPr>
        <w:t> </w:t>
      </w:r>
      <w:r>
        <w:rPr>
          <w:rFonts w:ascii="Verdana" w:hAnsi="Verdana"/>
          <w:color w:val="000000"/>
          <w:sz w:val="15"/>
          <w:szCs w:val="15"/>
        </w:rPr>
        <w:t xml:space="preserve">ветвь: Исследование магии и религии Текст. / Д.Д. </w:t>
      </w:r>
      <w:proofErr w:type="spellStart"/>
      <w:r>
        <w:rPr>
          <w:rFonts w:ascii="Verdana" w:hAnsi="Verdana"/>
          <w:color w:val="000000"/>
          <w:sz w:val="15"/>
          <w:szCs w:val="15"/>
        </w:rPr>
        <w:t>Фрэзер</w:t>
      </w:r>
      <w:proofErr w:type="spellEnd"/>
      <w:r>
        <w:rPr>
          <w:rFonts w:ascii="Verdana" w:hAnsi="Verdana"/>
          <w:color w:val="000000"/>
          <w:sz w:val="15"/>
          <w:szCs w:val="15"/>
        </w:rPr>
        <w:t>. М.: Политиздат, 1984.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209. Хмелевская, С.А. Система форм постижения бытия Текст.: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филос. наук / С.А. Хмелевская. М, 1998.225. • Чавчавадзе, Н.З. Культура и ценности Текст. / Н.З. Чавчавадзе. </w:t>
      </w:r>
      <w:proofErr w:type="gramStart"/>
      <w:r>
        <w:rPr>
          <w:rFonts w:ascii="Verdana" w:hAnsi="Verdana"/>
          <w:color w:val="000000"/>
          <w:sz w:val="15"/>
          <w:szCs w:val="15"/>
        </w:rPr>
        <w:t>-Т</w:t>
      </w:r>
      <w:proofErr w:type="gramEnd"/>
      <w:r>
        <w:rPr>
          <w:rFonts w:ascii="Verdana" w:hAnsi="Verdana"/>
          <w:color w:val="000000"/>
          <w:sz w:val="15"/>
          <w:szCs w:val="15"/>
        </w:rPr>
        <w:t>билиси, 1984.</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210. Чистов, К.В. Народные традиции и фольклор (очерк теории) Текст. / </w:t>
      </w:r>
      <w:proofErr w:type="spellStart"/>
      <w:r>
        <w:rPr>
          <w:rFonts w:ascii="Verdana" w:hAnsi="Verdana"/>
          <w:color w:val="000000"/>
          <w:sz w:val="15"/>
          <w:szCs w:val="15"/>
        </w:rPr>
        <w:t>К.В.Чистов</w:t>
      </w:r>
      <w:proofErr w:type="gramStart"/>
      <w:r>
        <w:rPr>
          <w:rFonts w:ascii="Verdana" w:hAnsi="Verdana"/>
          <w:color w:val="000000"/>
          <w:sz w:val="15"/>
          <w:szCs w:val="15"/>
        </w:rPr>
        <w:t>.-</w:t>
      </w:r>
      <w:proofErr w:type="gramEnd"/>
      <w:r>
        <w:rPr>
          <w:rFonts w:ascii="Verdana" w:hAnsi="Verdana"/>
          <w:color w:val="000000"/>
          <w:sz w:val="15"/>
          <w:szCs w:val="15"/>
        </w:rPr>
        <w:t>Л</w:t>
      </w:r>
      <w:proofErr w:type="spellEnd"/>
      <w:r>
        <w:rPr>
          <w:rFonts w:ascii="Verdana" w:hAnsi="Verdana"/>
          <w:color w:val="000000"/>
          <w:sz w:val="15"/>
          <w:szCs w:val="15"/>
        </w:rPr>
        <w:t>, 1986.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Чичеров, В.И. Вопросы теории и истории народного творчества Текст. / В.И. Чичеров. М., 1959.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proofErr w:type="spellStart"/>
      <w:r>
        <w:rPr>
          <w:rStyle w:val="WW8Num3z0"/>
          <w:rFonts w:ascii="Verdana" w:hAnsi="Verdana"/>
          <w:color w:val="4682B4"/>
          <w:sz w:val="15"/>
          <w:szCs w:val="15"/>
        </w:rPr>
        <w:t>Чумичева</w:t>
      </w:r>
      <w:proofErr w:type="spellEnd"/>
      <w:r>
        <w:rPr>
          <w:rFonts w:ascii="Verdana" w:hAnsi="Verdana"/>
          <w:color w:val="000000"/>
          <w:sz w:val="15"/>
          <w:szCs w:val="15"/>
        </w:rPr>
        <w:t>, P.M. Взаимодействие иску</w:t>
      </w:r>
      <w:proofErr w:type="gramStart"/>
      <w:r>
        <w:rPr>
          <w:rFonts w:ascii="Verdana" w:hAnsi="Verdana"/>
          <w:color w:val="000000"/>
          <w:sz w:val="15"/>
          <w:szCs w:val="15"/>
        </w:rPr>
        <w:t>сств в ф</w:t>
      </w:r>
      <w:proofErr w:type="gramEnd"/>
      <w:r>
        <w:rPr>
          <w:rFonts w:ascii="Verdana" w:hAnsi="Verdana"/>
          <w:color w:val="000000"/>
          <w:sz w:val="15"/>
          <w:szCs w:val="15"/>
        </w:rPr>
        <w:t xml:space="preserve">ормировании личности старшего дошкольника Текст. / P.M. </w:t>
      </w:r>
      <w:proofErr w:type="spellStart"/>
      <w:r>
        <w:rPr>
          <w:rFonts w:ascii="Verdana" w:hAnsi="Verdana"/>
          <w:color w:val="000000"/>
          <w:sz w:val="15"/>
          <w:szCs w:val="15"/>
        </w:rPr>
        <w:t>Чумичева</w:t>
      </w:r>
      <w:proofErr w:type="spellEnd"/>
      <w:r>
        <w:rPr>
          <w:rFonts w:ascii="Verdana" w:hAnsi="Verdana"/>
          <w:color w:val="000000"/>
          <w:sz w:val="15"/>
          <w:szCs w:val="15"/>
        </w:rPr>
        <w:t xml:space="preserve">.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Изд-во РГПУ,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213. </w:t>
      </w:r>
      <w:proofErr w:type="spellStart"/>
      <w:r>
        <w:rPr>
          <w:rFonts w:ascii="Verdana" w:hAnsi="Verdana"/>
          <w:color w:val="000000"/>
          <w:sz w:val="15"/>
          <w:szCs w:val="15"/>
        </w:rPr>
        <w:t>Чучин-Русов</w:t>
      </w:r>
      <w:proofErr w:type="spellEnd"/>
      <w:r>
        <w:rPr>
          <w:rFonts w:ascii="Verdana" w:hAnsi="Verdana"/>
          <w:color w:val="000000"/>
          <w:sz w:val="15"/>
          <w:szCs w:val="15"/>
        </w:rPr>
        <w:t xml:space="preserve">, А.Е. Образование и культура Текст. / А.Е. </w:t>
      </w:r>
      <w:proofErr w:type="spellStart"/>
      <w:r>
        <w:rPr>
          <w:rFonts w:ascii="Verdana" w:hAnsi="Verdana"/>
          <w:color w:val="000000"/>
          <w:sz w:val="15"/>
          <w:szCs w:val="15"/>
        </w:rPr>
        <w:t>Чучин-Русов</w:t>
      </w:r>
      <w:proofErr w:type="spellEnd"/>
      <w:r>
        <w:rPr>
          <w:rFonts w:ascii="Verdana" w:hAnsi="Verdana"/>
          <w:color w:val="000000"/>
          <w:sz w:val="15"/>
          <w:szCs w:val="15"/>
        </w:rPr>
        <w:t xml:space="preserve"> // Педагогика. 1998. - № 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214. </w:t>
      </w:r>
      <w:proofErr w:type="spellStart"/>
      <w:r>
        <w:rPr>
          <w:rFonts w:ascii="Verdana" w:hAnsi="Verdana"/>
          <w:color w:val="000000"/>
          <w:sz w:val="15"/>
          <w:szCs w:val="15"/>
        </w:rPr>
        <w:t>Шангина</w:t>
      </w:r>
      <w:proofErr w:type="spellEnd"/>
      <w:r>
        <w:rPr>
          <w:rFonts w:ascii="Verdana" w:hAnsi="Verdana"/>
          <w:color w:val="000000"/>
          <w:sz w:val="15"/>
          <w:szCs w:val="15"/>
        </w:rPr>
        <w:t xml:space="preserve">, И.И. Русские традиционные праздники Текст. / И.И. </w:t>
      </w:r>
      <w:proofErr w:type="spellStart"/>
      <w:r>
        <w:rPr>
          <w:rFonts w:ascii="Verdana" w:hAnsi="Verdana"/>
          <w:color w:val="000000"/>
          <w:sz w:val="15"/>
          <w:szCs w:val="15"/>
        </w:rPr>
        <w:t>Шангина</w:t>
      </w:r>
      <w:proofErr w:type="spellEnd"/>
      <w:r>
        <w:rPr>
          <w:rFonts w:ascii="Verdana" w:hAnsi="Verdana"/>
          <w:color w:val="000000"/>
          <w:sz w:val="15"/>
          <w:szCs w:val="15"/>
        </w:rPr>
        <w:t>. СПб</w:t>
      </w:r>
      <w:proofErr w:type="gramStart"/>
      <w:r>
        <w:rPr>
          <w:rFonts w:ascii="Verdana" w:hAnsi="Verdana"/>
          <w:color w:val="000000"/>
          <w:sz w:val="15"/>
          <w:szCs w:val="15"/>
        </w:rPr>
        <w:t xml:space="preserve">., </w:t>
      </w:r>
      <w:proofErr w:type="gramEnd"/>
      <w:r>
        <w:rPr>
          <w:rFonts w:ascii="Verdana" w:hAnsi="Verdana"/>
          <w:color w:val="000000"/>
          <w:sz w:val="15"/>
          <w:szCs w:val="15"/>
        </w:rPr>
        <w:t>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 xml:space="preserve">215. </w:t>
      </w:r>
      <w:proofErr w:type="spellStart"/>
      <w:r>
        <w:rPr>
          <w:rFonts w:ascii="Verdana" w:hAnsi="Verdana"/>
          <w:color w:val="000000"/>
          <w:sz w:val="15"/>
          <w:szCs w:val="15"/>
        </w:rPr>
        <w:t>Шапарова</w:t>
      </w:r>
      <w:proofErr w:type="spellEnd"/>
      <w:r>
        <w:rPr>
          <w:rFonts w:ascii="Verdana" w:hAnsi="Verdana"/>
          <w:color w:val="000000"/>
          <w:sz w:val="15"/>
          <w:szCs w:val="15"/>
        </w:rPr>
        <w:t xml:space="preserve">, EI.C. Краткая энциклопедия славянской мифологии Текст. / Н.С. </w:t>
      </w:r>
      <w:proofErr w:type="spellStart"/>
      <w:r>
        <w:rPr>
          <w:rFonts w:ascii="Verdana" w:hAnsi="Verdana"/>
          <w:color w:val="000000"/>
          <w:sz w:val="15"/>
          <w:szCs w:val="15"/>
        </w:rPr>
        <w:t>Шапарова</w:t>
      </w:r>
      <w:proofErr w:type="spellEnd"/>
      <w:r>
        <w:rPr>
          <w:rFonts w:ascii="Verdana" w:hAnsi="Verdana"/>
          <w:color w:val="000000"/>
          <w:sz w:val="15"/>
          <w:szCs w:val="15"/>
        </w:rPr>
        <w:t>. М.:</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«Издательство ACT»: ООО «</w:t>
      </w:r>
      <w:r>
        <w:rPr>
          <w:rStyle w:val="WW8Num3z0"/>
          <w:rFonts w:ascii="Verdana" w:hAnsi="Verdana"/>
          <w:color w:val="4682B4"/>
          <w:sz w:val="15"/>
          <w:szCs w:val="15"/>
        </w:rPr>
        <w:t xml:space="preserve">Издательство </w:t>
      </w:r>
      <w:proofErr w:type="spellStart"/>
      <w:r>
        <w:rPr>
          <w:rStyle w:val="WW8Num3z0"/>
          <w:rFonts w:ascii="Verdana" w:hAnsi="Verdana"/>
          <w:color w:val="4682B4"/>
          <w:sz w:val="15"/>
          <w:szCs w:val="15"/>
        </w:rPr>
        <w:t>Астрель</w:t>
      </w:r>
      <w:proofErr w:type="spellEnd"/>
      <w:r>
        <w:rPr>
          <w:rFonts w:ascii="Verdana" w:hAnsi="Verdana"/>
          <w:color w:val="000000"/>
          <w:sz w:val="15"/>
          <w:szCs w:val="15"/>
        </w:rPr>
        <w:t>»: ООО «</w:t>
      </w:r>
      <w:r>
        <w:rPr>
          <w:rStyle w:val="WW8Num3z0"/>
          <w:rFonts w:ascii="Verdana" w:hAnsi="Verdana"/>
          <w:color w:val="4682B4"/>
          <w:sz w:val="15"/>
          <w:szCs w:val="15"/>
        </w:rPr>
        <w:t>Русские словари</w:t>
      </w:r>
      <w:r>
        <w:rPr>
          <w:rFonts w:ascii="Verdana" w:hAnsi="Verdana"/>
          <w:color w:val="000000"/>
          <w:sz w:val="15"/>
          <w:szCs w:val="15"/>
        </w:rPr>
        <w:t>», 2001.</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216. </w:t>
      </w:r>
      <w:proofErr w:type="spellStart"/>
      <w:r>
        <w:rPr>
          <w:rFonts w:ascii="Verdana" w:hAnsi="Verdana"/>
          <w:color w:val="000000"/>
          <w:sz w:val="15"/>
          <w:szCs w:val="15"/>
        </w:rPr>
        <w:t>Швейцер</w:t>
      </w:r>
      <w:proofErr w:type="spellEnd"/>
      <w:r>
        <w:rPr>
          <w:rFonts w:ascii="Verdana" w:hAnsi="Verdana"/>
          <w:color w:val="000000"/>
          <w:sz w:val="15"/>
          <w:szCs w:val="15"/>
        </w:rPr>
        <w:t>, А. Благоговение перед жизнью как основа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мир</w:t>
      </w:r>
      <w:proofErr w:type="gramStart"/>
      <w:r>
        <w:rPr>
          <w:rFonts w:ascii="Verdana" w:hAnsi="Verdana"/>
          <w:color w:val="000000"/>
          <w:sz w:val="15"/>
          <w:szCs w:val="15"/>
        </w:rPr>
        <w:t>о-</w:t>
      </w:r>
      <w:proofErr w:type="gramEnd"/>
      <w:r>
        <w:rPr>
          <w:rFonts w:ascii="Verdana" w:hAnsi="Verdana"/>
          <w:color w:val="000000"/>
          <w:sz w:val="15"/>
          <w:szCs w:val="15"/>
        </w:rPr>
        <w:t xml:space="preserve"> и </w:t>
      </w:r>
      <w:proofErr w:type="spellStart"/>
      <w:r>
        <w:rPr>
          <w:rFonts w:ascii="Verdana" w:hAnsi="Verdana"/>
          <w:color w:val="000000"/>
          <w:sz w:val="15"/>
          <w:szCs w:val="15"/>
        </w:rPr>
        <w:t>жизнеутверждения</w:t>
      </w:r>
      <w:proofErr w:type="spellEnd"/>
      <w:r>
        <w:rPr>
          <w:rFonts w:ascii="Verdana" w:hAnsi="Verdana"/>
          <w:color w:val="000000"/>
          <w:sz w:val="15"/>
          <w:szCs w:val="15"/>
        </w:rPr>
        <w:t xml:space="preserve"> Текст. / А. </w:t>
      </w:r>
      <w:proofErr w:type="spellStart"/>
      <w:r>
        <w:rPr>
          <w:rFonts w:ascii="Verdana" w:hAnsi="Verdana"/>
          <w:color w:val="000000"/>
          <w:sz w:val="15"/>
          <w:szCs w:val="15"/>
        </w:rPr>
        <w:t>Швейцер</w:t>
      </w:r>
      <w:proofErr w:type="spellEnd"/>
      <w:r>
        <w:rPr>
          <w:rFonts w:ascii="Verdana" w:hAnsi="Verdana"/>
          <w:color w:val="000000"/>
          <w:sz w:val="15"/>
          <w:szCs w:val="15"/>
        </w:rPr>
        <w:t xml:space="preserve"> // Глобальные проблемы и</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ценности. М., 1989.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proofErr w:type="spellStart"/>
      <w:r>
        <w:rPr>
          <w:rStyle w:val="WW8Num3z0"/>
          <w:rFonts w:ascii="Verdana" w:hAnsi="Verdana"/>
          <w:color w:val="4682B4"/>
          <w:sz w:val="15"/>
          <w:szCs w:val="15"/>
        </w:rPr>
        <w:t>Шиянов</w:t>
      </w:r>
      <w:proofErr w:type="spellEnd"/>
      <w:r>
        <w:rPr>
          <w:rFonts w:ascii="Verdana" w:hAnsi="Verdana"/>
          <w:color w:val="000000"/>
          <w:sz w:val="15"/>
          <w:szCs w:val="15"/>
        </w:rPr>
        <w:t xml:space="preserve">, 'Е.Н. Идея </w:t>
      </w:r>
      <w:proofErr w:type="spellStart"/>
      <w:r>
        <w:rPr>
          <w:rFonts w:ascii="Verdana" w:hAnsi="Verdana"/>
          <w:color w:val="000000"/>
          <w:sz w:val="15"/>
          <w:szCs w:val="15"/>
        </w:rPr>
        <w:t>гуманизации</w:t>
      </w:r>
      <w:proofErr w:type="spellEnd"/>
      <w:r>
        <w:rPr>
          <w:rFonts w:ascii="Verdana" w:hAnsi="Verdana"/>
          <w:color w:val="000000"/>
          <w:sz w:val="15"/>
          <w:szCs w:val="15"/>
        </w:rPr>
        <w:t xml:space="preserve"> образования в контексте отечественных теорий личности Текст. / Е.Н.</w:t>
      </w:r>
      <w:r>
        <w:rPr>
          <w:rStyle w:val="WW8Num2z0"/>
          <w:rFonts w:ascii="Verdana" w:hAnsi="Verdana"/>
          <w:color w:val="000000"/>
          <w:sz w:val="15"/>
          <w:szCs w:val="15"/>
        </w:rPr>
        <w:t> </w:t>
      </w:r>
      <w:proofErr w:type="spellStart"/>
      <w:r>
        <w:rPr>
          <w:rStyle w:val="WW8Num3z0"/>
          <w:rFonts w:ascii="Verdana" w:hAnsi="Verdana"/>
          <w:color w:val="4682B4"/>
          <w:sz w:val="15"/>
          <w:szCs w:val="15"/>
        </w:rPr>
        <w:t>Шиянов</w:t>
      </w:r>
      <w:proofErr w:type="spellEnd"/>
      <w:r>
        <w:rPr>
          <w:rFonts w:ascii="Verdana" w:hAnsi="Verdana"/>
          <w:color w:val="000000"/>
          <w:sz w:val="15"/>
          <w:szCs w:val="15"/>
        </w:rPr>
        <w:t xml:space="preserve">, И.Б. Котова. -Ростов </w:t>
      </w:r>
      <w:proofErr w:type="spellStart"/>
      <w:r>
        <w:rPr>
          <w:rFonts w:ascii="Verdana" w:hAnsi="Verdana"/>
          <w:color w:val="000000"/>
          <w:sz w:val="15"/>
          <w:szCs w:val="15"/>
        </w:rPr>
        <w:t>н</w:t>
      </w:r>
      <w:proofErr w:type="spellEnd"/>
      <w:proofErr w:type="gramStart"/>
      <w:r>
        <w:rPr>
          <w:rFonts w:ascii="Verdana" w:hAnsi="Verdana"/>
          <w:color w:val="000000"/>
          <w:sz w:val="15"/>
          <w:szCs w:val="15"/>
        </w:rPr>
        <w:t>/Д</w:t>
      </w:r>
      <w:proofErr w:type="gramEnd"/>
      <w:r>
        <w:rPr>
          <w:rFonts w:ascii="Verdana" w:hAnsi="Verdana"/>
          <w:color w:val="000000"/>
          <w:sz w:val="15"/>
          <w:szCs w:val="15"/>
        </w:rPr>
        <w:t>: РИО АО «</w:t>
      </w:r>
      <w:r>
        <w:rPr>
          <w:rStyle w:val="WW8Num3z0"/>
          <w:rFonts w:ascii="Verdana" w:hAnsi="Verdana"/>
          <w:color w:val="4682B4"/>
          <w:sz w:val="15"/>
          <w:szCs w:val="15"/>
        </w:rPr>
        <w:t>Цветная печать</w:t>
      </w:r>
      <w:r>
        <w:rPr>
          <w:rFonts w:ascii="Verdana" w:hAnsi="Verdana"/>
          <w:color w:val="000000"/>
          <w:sz w:val="15"/>
          <w:szCs w:val="15"/>
        </w:rPr>
        <w:t>», 1995.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Штарк, И.А. О древних мистериях, или таинствах, бывших у всех народов Текст. / И.А. Штарк. М.: Вольная типография И. Лопухина, 1785.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219. </w:t>
      </w:r>
      <w:proofErr w:type="spellStart"/>
      <w:r>
        <w:rPr>
          <w:rFonts w:ascii="Verdana" w:hAnsi="Verdana"/>
          <w:color w:val="000000"/>
          <w:sz w:val="15"/>
          <w:szCs w:val="15"/>
        </w:rPr>
        <w:t>Щепанский</w:t>
      </w:r>
      <w:proofErr w:type="spellEnd"/>
      <w:r>
        <w:rPr>
          <w:rFonts w:ascii="Verdana" w:hAnsi="Verdana"/>
          <w:color w:val="000000"/>
          <w:sz w:val="15"/>
          <w:szCs w:val="15"/>
        </w:rPr>
        <w:t xml:space="preserve">, Я. Элементарные понятия социологии Текст. / Я. </w:t>
      </w:r>
      <w:proofErr w:type="spellStart"/>
      <w:r>
        <w:rPr>
          <w:rFonts w:ascii="Verdana" w:hAnsi="Verdana"/>
          <w:color w:val="000000"/>
          <w:sz w:val="15"/>
          <w:szCs w:val="15"/>
        </w:rPr>
        <w:t>Щепанский</w:t>
      </w:r>
      <w:proofErr w:type="spellEnd"/>
      <w:r>
        <w:rPr>
          <w:rFonts w:ascii="Verdana" w:hAnsi="Verdana"/>
          <w:color w:val="000000"/>
          <w:sz w:val="15"/>
          <w:szCs w:val="15"/>
        </w:rPr>
        <w:t>. М., 1969.</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proofErr w:type="spellStart"/>
      <w:r>
        <w:rPr>
          <w:rStyle w:val="WW8Num3z0"/>
          <w:rFonts w:ascii="Verdana" w:hAnsi="Verdana"/>
          <w:color w:val="4682B4"/>
          <w:sz w:val="15"/>
          <w:szCs w:val="15"/>
        </w:rPr>
        <w:t>Эльконин</w:t>
      </w:r>
      <w:proofErr w:type="spellEnd"/>
      <w:r>
        <w:rPr>
          <w:rFonts w:ascii="Verdana" w:hAnsi="Verdana"/>
          <w:color w:val="000000"/>
          <w:sz w:val="15"/>
          <w:szCs w:val="15"/>
        </w:rPr>
        <w:t xml:space="preserve">, Д.Б. Развитие личности ребёнка дошкольника Текст. / Д.Б. </w:t>
      </w:r>
      <w:proofErr w:type="spellStart"/>
      <w:r>
        <w:rPr>
          <w:rFonts w:ascii="Verdana" w:hAnsi="Verdana"/>
          <w:color w:val="000000"/>
          <w:sz w:val="15"/>
          <w:szCs w:val="15"/>
        </w:rPr>
        <w:t>Эльконин</w:t>
      </w:r>
      <w:proofErr w:type="spellEnd"/>
      <w:r>
        <w:rPr>
          <w:rFonts w:ascii="Verdana" w:hAnsi="Verdana"/>
          <w:color w:val="000000"/>
          <w:sz w:val="15"/>
          <w:szCs w:val="15"/>
        </w:rPr>
        <w:t xml:space="preserve"> // Психология личности и деятельности дошкольника. </w:t>
      </w:r>
      <w:proofErr w:type="gramStart"/>
      <w:r>
        <w:rPr>
          <w:rFonts w:ascii="Verdana" w:hAnsi="Verdana"/>
          <w:color w:val="000000"/>
          <w:sz w:val="15"/>
          <w:szCs w:val="15"/>
        </w:rPr>
        <w:t>-М</w:t>
      </w:r>
      <w:proofErr w:type="gramEnd"/>
      <w:r>
        <w:rPr>
          <w:rFonts w:ascii="Verdana" w:hAnsi="Verdana"/>
          <w:color w:val="000000"/>
          <w:sz w:val="15"/>
          <w:szCs w:val="15"/>
        </w:rPr>
        <w:t>., 1966.</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221. Юдин, Н.Л. Накрыты праздничные столы. Текст. / Н.Л. Юдин // Человек. 2004. - № </w:t>
      </w:r>
      <w:proofErr w:type="gramStart"/>
      <w:r>
        <w:rPr>
          <w:rFonts w:ascii="Verdana" w:hAnsi="Verdana"/>
          <w:color w:val="000000"/>
          <w:sz w:val="15"/>
          <w:szCs w:val="15"/>
        </w:rPr>
        <w:t>в</w:t>
      </w:r>
      <w:proofErr w:type="gramEnd"/>
      <w:r>
        <w:rPr>
          <w:rFonts w:ascii="Verdana" w:hAnsi="Verdana"/>
          <w:color w:val="000000"/>
          <w:sz w:val="15"/>
          <w:szCs w:val="15"/>
        </w:rPr>
        <w:t>.</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Юнг, К.Г.</w:t>
      </w:r>
      <w:r>
        <w:rPr>
          <w:rStyle w:val="WW8Num2z0"/>
          <w:rFonts w:ascii="Verdana" w:hAnsi="Verdana"/>
          <w:color w:val="000000"/>
          <w:sz w:val="15"/>
          <w:szCs w:val="15"/>
        </w:rPr>
        <w:t> </w:t>
      </w:r>
      <w:r>
        <w:rPr>
          <w:rStyle w:val="WW8Num3z0"/>
          <w:rFonts w:ascii="Verdana" w:hAnsi="Verdana"/>
          <w:color w:val="4682B4"/>
          <w:sz w:val="15"/>
          <w:szCs w:val="15"/>
        </w:rPr>
        <w:t>Архетип</w:t>
      </w:r>
      <w:r>
        <w:rPr>
          <w:rStyle w:val="WW8Num2z0"/>
          <w:rFonts w:ascii="Verdana" w:hAnsi="Verdana"/>
          <w:color w:val="000000"/>
          <w:sz w:val="15"/>
          <w:szCs w:val="15"/>
        </w:rPr>
        <w:t> </w:t>
      </w:r>
      <w:r>
        <w:rPr>
          <w:rFonts w:ascii="Verdana" w:hAnsi="Verdana"/>
          <w:color w:val="000000"/>
          <w:sz w:val="15"/>
          <w:szCs w:val="15"/>
        </w:rPr>
        <w:t>и символ' Текст. / К.Г. Юнг. М., Ренессанс, 1991.ф</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Юнг, К.Г. Феномен духа и искусства в науке Текст. / К.Г. Юнг // Собрание сочинений. М., 1992. - Т. 15.</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Юркевич, B.C.</w:t>
      </w:r>
      <w:r>
        <w:rPr>
          <w:rStyle w:val="WW8Num2z0"/>
          <w:rFonts w:ascii="Verdana" w:hAnsi="Verdana"/>
          <w:color w:val="000000"/>
          <w:sz w:val="15"/>
          <w:szCs w:val="15"/>
        </w:rPr>
        <w:t> </w:t>
      </w:r>
      <w:r>
        <w:rPr>
          <w:rStyle w:val="WW8Num3z0"/>
          <w:rFonts w:ascii="Verdana" w:hAnsi="Verdana"/>
          <w:color w:val="4682B4"/>
          <w:sz w:val="15"/>
          <w:szCs w:val="15"/>
        </w:rPr>
        <w:t>Светлая</w:t>
      </w:r>
      <w:r>
        <w:rPr>
          <w:rStyle w:val="WW8Num2z0"/>
          <w:rFonts w:ascii="Verdana" w:hAnsi="Verdana"/>
          <w:color w:val="000000"/>
          <w:sz w:val="15"/>
          <w:szCs w:val="15"/>
        </w:rPr>
        <w:t> </w:t>
      </w:r>
      <w:r>
        <w:rPr>
          <w:rFonts w:ascii="Verdana" w:hAnsi="Verdana"/>
          <w:color w:val="000000"/>
          <w:sz w:val="15"/>
          <w:szCs w:val="15"/>
        </w:rPr>
        <w:t>радость познания Текст. / B.C. Юркевич-М.: Знание, 1977.</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proofErr w:type="spellStart"/>
      <w:r>
        <w:rPr>
          <w:rStyle w:val="WW8Num3z0"/>
          <w:rFonts w:ascii="Verdana" w:hAnsi="Verdana"/>
          <w:color w:val="4682B4"/>
          <w:sz w:val="15"/>
          <w:szCs w:val="15"/>
        </w:rPr>
        <w:t>Якиманская</w:t>
      </w:r>
      <w:proofErr w:type="spellEnd"/>
      <w:r>
        <w:rPr>
          <w:rFonts w:ascii="Verdana" w:hAnsi="Verdana"/>
          <w:color w:val="000000"/>
          <w:sz w:val="15"/>
          <w:szCs w:val="15"/>
        </w:rPr>
        <w:t xml:space="preserve">, И.С. Технология личностно ориентированного образования Текст. / И.С. </w:t>
      </w:r>
      <w:proofErr w:type="spellStart"/>
      <w:r>
        <w:rPr>
          <w:rFonts w:ascii="Verdana" w:hAnsi="Verdana"/>
          <w:color w:val="000000"/>
          <w:sz w:val="15"/>
          <w:szCs w:val="15"/>
        </w:rPr>
        <w:t>Якиманская</w:t>
      </w:r>
      <w:proofErr w:type="spellEnd"/>
      <w:r>
        <w:rPr>
          <w:rFonts w:ascii="Verdana" w:hAnsi="Verdana"/>
          <w:color w:val="000000"/>
          <w:sz w:val="15"/>
          <w:szCs w:val="15"/>
        </w:rPr>
        <w:t>. М.: Сентябрь, 2000.</w:t>
      </w:r>
    </w:p>
    <w:p w:rsidR="00A2653A" w:rsidRDefault="00A2653A" w:rsidP="00A265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Ясперс, К. Смысл истории Текст. / К. Ясперс. М.: Политиздат, 1991.</w:t>
      </w:r>
    </w:p>
    <w:p w:rsidR="00A2653A" w:rsidRPr="00A2653A" w:rsidRDefault="00A2653A" w:rsidP="00A2653A">
      <w:pPr>
        <w:pStyle w:val="WW8Num1z2"/>
        <w:shd w:val="clear" w:color="auto" w:fill="F7F7F7"/>
        <w:spacing w:after="0" w:line="240" w:lineRule="auto"/>
        <w:rPr>
          <w:rFonts w:ascii="Verdana" w:hAnsi="Verdana"/>
          <w:color w:val="000000"/>
          <w:sz w:val="15"/>
          <w:szCs w:val="15"/>
          <w:lang w:val="en-US"/>
        </w:rPr>
      </w:pPr>
      <w:r w:rsidRPr="00A2653A">
        <w:rPr>
          <w:rFonts w:ascii="Verdana" w:hAnsi="Verdana"/>
          <w:color w:val="000000"/>
          <w:sz w:val="15"/>
          <w:szCs w:val="15"/>
          <w:lang w:val="en-US"/>
        </w:rPr>
        <w:t xml:space="preserve">227. </w:t>
      </w:r>
      <w:proofErr w:type="spellStart"/>
      <w:r w:rsidRPr="00A2653A">
        <w:rPr>
          <w:rFonts w:ascii="Verdana" w:hAnsi="Verdana"/>
          <w:color w:val="000000"/>
          <w:sz w:val="15"/>
          <w:szCs w:val="15"/>
          <w:lang w:val="en-US"/>
        </w:rPr>
        <w:t>Gusdorf</w:t>
      </w:r>
      <w:proofErr w:type="spellEnd"/>
      <w:r w:rsidRPr="00A2653A">
        <w:rPr>
          <w:rFonts w:ascii="Verdana" w:hAnsi="Verdana"/>
          <w:color w:val="000000"/>
          <w:sz w:val="15"/>
          <w:szCs w:val="15"/>
          <w:lang w:val="en-US"/>
        </w:rPr>
        <w:t xml:space="preserve">, G. Les </w:t>
      </w:r>
      <w:proofErr w:type="spellStart"/>
      <w:r w:rsidRPr="00A2653A">
        <w:rPr>
          <w:rFonts w:ascii="Verdana" w:hAnsi="Verdana"/>
          <w:color w:val="000000"/>
          <w:sz w:val="15"/>
          <w:szCs w:val="15"/>
          <w:lang w:val="en-US"/>
        </w:rPr>
        <w:t>Ecritures</w:t>
      </w:r>
      <w:proofErr w:type="spellEnd"/>
      <w:r w:rsidRPr="00A2653A">
        <w:rPr>
          <w:rFonts w:ascii="Verdana" w:hAnsi="Verdana"/>
          <w:color w:val="000000"/>
          <w:sz w:val="15"/>
          <w:szCs w:val="15"/>
          <w:lang w:val="en-US"/>
        </w:rPr>
        <w:t xml:space="preserve"> de </w:t>
      </w:r>
      <w:proofErr w:type="spellStart"/>
      <w:r w:rsidRPr="00A2653A">
        <w:rPr>
          <w:rFonts w:ascii="Verdana" w:hAnsi="Verdana"/>
          <w:color w:val="000000"/>
          <w:sz w:val="15"/>
          <w:szCs w:val="15"/>
          <w:lang w:val="en-US"/>
        </w:rPr>
        <w:t>moi</w:t>
      </w:r>
      <w:proofErr w:type="spellEnd"/>
      <w:r w:rsidRPr="00A2653A">
        <w:rPr>
          <w:rFonts w:ascii="Verdana" w:hAnsi="Verdana"/>
          <w:color w:val="000000"/>
          <w:sz w:val="15"/>
          <w:szCs w:val="15"/>
          <w:lang w:val="en-US"/>
        </w:rPr>
        <w:t xml:space="preserve"> Text. / G. </w:t>
      </w:r>
      <w:proofErr w:type="spellStart"/>
      <w:r w:rsidRPr="00A2653A">
        <w:rPr>
          <w:rFonts w:ascii="Verdana" w:hAnsi="Verdana"/>
          <w:color w:val="000000"/>
          <w:sz w:val="15"/>
          <w:szCs w:val="15"/>
          <w:lang w:val="en-US"/>
        </w:rPr>
        <w:t>Gusdorf</w:t>
      </w:r>
      <w:proofErr w:type="spellEnd"/>
      <w:r w:rsidRPr="00A2653A">
        <w:rPr>
          <w:rFonts w:ascii="Verdana" w:hAnsi="Verdana"/>
          <w:color w:val="000000"/>
          <w:sz w:val="15"/>
          <w:szCs w:val="15"/>
          <w:lang w:val="en-US"/>
        </w:rPr>
        <w:t xml:space="preserve">. </w:t>
      </w:r>
      <w:proofErr w:type="gramStart"/>
      <w:r w:rsidRPr="00A2653A">
        <w:rPr>
          <w:rFonts w:ascii="Verdana" w:hAnsi="Verdana"/>
          <w:color w:val="000000"/>
          <w:sz w:val="15"/>
          <w:szCs w:val="15"/>
          <w:lang w:val="en-US"/>
        </w:rPr>
        <w:t>Paris, 1991.</w:t>
      </w:r>
      <w:proofErr w:type="gramEnd"/>
    </w:p>
    <w:p w:rsidR="00A2653A" w:rsidRDefault="00A2653A" w:rsidP="00A2653A">
      <w:pPr>
        <w:pStyle w:val="WW8Num1z2"/>
        <w:shd w:val="clear" w:color="auto" w:fill="F7F7F7"/>
        <w:spacing w:after="0" w:line="240" w:lineRule="auto"/>
        <w:rPr>
          <w:rFonts w:ascii="Verdana" w:hAnsi="Verdana"/>
          <w:color w:val="000000"/>
          <w:sz w:val="15"/>
          <w:szCs w:val="15"/>
        </w:rPr>
      </w:pPr>
      <w:r w:rsidRPr="00A2653A">
        <w:rPr>
          <w:rFonts w:ascii="Verdana" w:hAnsi="Verdana"/>
          <w:color w:val="000000"/>
          <w:sz w:val="15"/>
          <w:szCs w:val="15"/>
          <w:lang w:val="en-US"/>
        </w:rPr>
        <w:t xml:space="preserve">228. </w:t>
      </w:r>
      <w:proofErr w:type="spellStart"/>
      <w:r w:rsidRPr="00A2653A">
        <w:rPr>
          <w:rFonts w:ascii="Verdana" w:hAnsi="Verdana"/>
          <w:color w:val="000000"/>
          <w:sz w:val="15"/>
          <w:szCs w:val="15"/>
          <w:lang w:val="en-US"/>
        </w:rPr>
        <w:t>Gusdorf</w:t>
      </w:r>
      <w:proofErr w:type="spellEnd"/>
      <w:r w:rsidRPr="00A2653A">
        <w:rPr>
          <w:rFonts w:ascii="Verdana" w:hAnsi="Verdana"/>
          <w:color w:val="000000"/>
          <w:sz w:val="15"/>
          <w:szCs w:val="15"/>
          <w:lang w:val="en-US"/>
        </w:rPr>
        <w:t xml:space="preserve">, G. </w:t>
      </w:r>
      <w:proofErr w:type="spellStart"/>
      <w:r w:rsidRPr="00A2653A">
        <w:rPr>
          <w:rFonts w:ascii="Verdana" w:hAnsi="Verdana"/>
          <w:color w:val="000000"/>
          <w:sz w:val="15"/>
          <w:szCs w:val="15"/>
          <w:lang w:val="en-US"/>
        </w:rPr>
        <w:t>Mythe</w:t>
      </w:r>
      <w:proofErr w:type="spellEnd"/>
      <w:r w:rsidRPr="00A2653A">
        <w:rPr>
          <w:rFonts w:ascii="Verdana" w:hAnsi="Verdana"/>
          <w:color w:val="000000"/>
          <w:sz w:val="15"/>
          <w:szCs w:val="15"/>
          <w:lang w:val="en-US"/>
        </w:rPr>
        <w:t xml:space="preserve"> </w:t>
      </w:r>
      <w:proofErr w:type="gramStart"/>
      <w:r w:rsidRPr="00A2653A">
        <w:rPr>
          <w:rFonts w:ascii="Verdana" w:hAnsi="Verdana"/>
          <w:color w:val="000000"/>
          <w:sz w:val="15"/>
          <w:szCs w:val="15"/>
          <w:lang w:val="en-US"/>
        </w:rPr>
        <w:t>et</w:t>
      </w:r>
      <w:proofErr w:type="gramEnd"/>
      <w:r w:rsidRPr="00A2653A">
        <w:rPr>
          <w:rFonts w:ascii="Verdana" w:hAnsi="Verdana"/>
          <w:color w:val="000000"/>
          <w:sz w:val="15"/>
          <w:szCs w:val="15"/>
          <w:lang w:val="en-US"/>
        </w:rPr>
        <w:t xml:space="preserve"> </w:t>
      </w:r>
      <w:proofErr w:type="spellStart"/>
      <w:r w:rsidRPr="00A2653A">
        <w:rPr>
          <w:rFonts w:ascii="Verdana" w:hAnsi="Verdana"/>
          <w:color w:val="000000"/>
          <w:sz w:val="15"/>
          <w:szCs w:val="15"/>
          <w:lang w:val="en-US"/>
        </w:rPr>
        <w:t>Metaphysique</w:t>
      </w:r>
      <w:proofErr w:type="spellEnd"/>
      <w:r w:rsidRPr="00A2653A">
        <w:rPr>
          <w:rFonts w:ascii="Verdana" w:hAnsi="Verdana"/>
          <w:color w:val="000000"/>
          <w:sz w:val="15"/>
          <w:szCs w:val="15"/>
          <w:lang w:val="en-US"/>
        </w:rPr>
        <w:t xml:space="preserve"> Text. / G. </w:t>
      </w:r>
      <w:proofErr w:type="spellStart"/>
      <w:r w:rsidRPr="00A2653A">
        <w:rPr>
          <w:rFonts w:ascii="Verdana" w:hAnsi="Verdana"/>
          <w:color w:val="000000"/>
          <w:sz w:val="15"/>
          <w:szCs w:val="15"/>
          <w:lang w:val="en-US"/>
        </w:rPr>
        <w:t>Gusdorf</w:t>
      </w:r>
      <w:proofErr w:type="spellEnd"/>
      <w:r w:rsidRPr="00A2653A">
        <w:rPr>
          <w:rFonts w:ascii="Verdana" w:hAnsi="Verdana"/>
          <w:color w:val="000000"/>
          <w:sz w:val="15"/>
          <w:szCs w:val="15"/>
          <w:lang w:val="en-US"/>
        </w:rPr>
        <w:t xml:space="preserve">. </w:t>
      </w:r>
      <w:proofErr w:type="spellStart"/>
      <w:r>
        <w:rPr>
          <w:rFonts w:ascii="Verdana" w:hAnsi="Verdana"/>
          <w:color w:val="000000"/>
          <w:sz w:val="15"/>
          <w:szCs w:val="15"/>
        </w:rPr>
        <w:t>Paris</w:t>
      </w:r>
      <w:proofErr w:type="spellEnd"/>
      <w:r>
        <w:rPr>
          <w:rFonts w:ascii="Verdana" w:hAnsi="Verdana"/>
          <w:color w:val="000000"/>
          <w:sz w:val="15"/>
          <w:szCs w:val="15"/>
        </w:rPr>
        <w:t>, 1953.</w:t>
      </w:r>
    </w:p>
    <w:p w:rsidR="00376B5D" w:rsidRPr="00A2653A" w:rsidRDefault="00A2653A" w:rsidP="00A2653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376B5D" w:rsidRPr="00A265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22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9176</TotalTime>
  <Pages>11</Pages>
  <Words>9590</Words>
  <Characters>54667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28</cp:revision>
  <cp:lastPrinted>2009-02-06T05:36:00Z</cp:lastPrinted>
  <dcterms:created xsi:type="dcterms:W3CDTF">2016-09-19T15:12:00Z</dcterms:created>
  <dcterms:modified xsi:type="dcterms:W3CDTF">2017-01-11T13:23:00Z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