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9F082" w14:textId="77777777" w:rsidR="0095476B" w:rsidRDefault="0095476B" w:rsidP="0095476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Теоретические основы и методы реализации этнонационального воспитания в современной российской педагогике</w:t>
      </w:r>
    </w:p>
    <w:bookmarkEnd w:id="0"/>
    <w:p w14:paraId="01B3FABE" w14:textId="4E3C96F9" w:rsidR="0095476B" w:rsidRDefault="0095476B" w:rsidP="0095476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Мубинова, Зульфия Фаритовна</w:t>
      </w:r>
      <w:r>
        <w:rPr>
          <w:rFonts w:ascii="Verdana" w:hAnsi="Verdana"/>
          <w:color w:val="000000"/>
          <w:sz w:val="18"/>
          <w:szCs w:val="18"/>
        </w:rPr>
        <w:br/>
      </w:r>
      <w:r>
        <w:rPr>
          <w:rFonts w:ascii="Verdana" w:hAnsi="Verdana"/>
          <w:color w:val="000000"/>
          <w:sz w:val="18"/>
          <w:szCs w:val="18"/>
        </w:rPr>
        <w:br/>
      </w:r>
    </w:p>
    <w:p w14:paraId="740E9258" w14:textId="77777777" w:rsidR="0095476B" w:rsidRDefault="0095476B" w:rsidP="0095476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E112E7B" w14:textId="77777777" w:rsidR="0095476B" w:rsidRDefault="0095476B" w:rsidP="0095476B">
      <w:pPr>
        <w:rPr>
          <w:rFonts w:ascii="Verdana" w:hAnsi="Verdana"/>
          <w:color w:val="000000"/>
          <w:sz w:val="18"/>
          <w:szCs w:val="18"/>
        </w:rPr>
      </w:pPr>
      <w:r>
        <w:rPr>
          <w:rFonts w:ascii="Verdana" w:hAnsi="Verdana"/>
          <w:color w:val="000000"/>
          <w:sz w:val="18"/>
          <w:szCs w:val="18"/>
        </w:rPr>
        <w:t>2012</w:t>
      </w:r>
    </w:p>
    <w:p w14:paraId="24310FE8" w14:textId="77777777" w:rsidR="0095476B" w:rsidRDefault="0095476B" w:rsidP="0095476B">
      <w:pPr>
        <w:rPr>
          <w:rFonts w:ascii="Verdana" w:hAnsi="Verdana"/>
          <w:b/>
          <w:bCs/>
          <w:color w:val="000000"/>
          <w:sz w:val="18"/>
          <w:szCs w:val="18"/>
        </w:rPr>
      </w:pPr>
      <w:r>
        <w:rPr>
          <w:rFonts w:ascii="Verdana" w:hAnsi="Verdana"/>
          <w:b/>
          <w:bCs/>
          <w:color w:val="000000"/>
          <w:sz w:val="18"/>
          <w:szCs w:val="18"/>
        </w:rPr>
        <w:t>Автор научной работы: </w:t>
      </w:r>
    </w:p>
    <w:p w14:paraId="093C0E6D" w14:textId="77777777" w:rsidR="0095476B" w:rsidRDefault="0095476B" w:rsidP="0095476B">
      <w:pPr>
        <w:rPr>
          <w:rFonts w:ascii="Verdana" w:hAnsi="Verdana"/>
          <w:color w:val="000000"/>
          <w:sz w:val="18"/>
          <w:szCs w:val="18"/>
        </w:rPr>
      </w:pPr>
      <w:r>
        <w:rPr>
          <w:rFonts w:ascii="Verdana" w:hAnsi="Verdana"/>
          <w:color w:val="000000"/>
          <w:sz w:val="18"/>
          <w:szCs w:val="18"/>
        </w:rPr>
        <w:t>Мубинова, Зульфия Фаритовна</w:t>
      </w:r>
    </w:p>
    <w:p w14:paraId="60022896" w14:textId="77777777" w:rsidR="0095476B" w:rsidRDefault="0095476B" w:rsidP="0095476B">
      <w:pPr>
        <w:rPr>
          <w:rFonts w:ascii="Verdana" w:hAnsi="Verdana"/>
          <w:b/>
          <w:bCs/>
          <w:color w:val="000000"/>
          <w:sz w:val="18"/>
          <w:szCs w:val="18"/>
        </w:rPr>
      </w:pPr>
      <w:r>
        <w:rPr>
          <w:rFonts w:ascii="Verdana" w:hAnsi="Verdana"/>
          <w:b/>
          <w:bCs/>
          <w:color w:val="000000"/>
          <w:sz w:val="18"/>
          <w:szCs w:val="18"/>
        </w:rPr>
        <w:t>Ученая cтепень: </w:t>
      </w:r>
    </w:p>
    <w:p w14:paraId="4DDBFD26" w14:textId="77777777" w:rsidR="0095476B" w:rsidRDefault="0095476B" w:rsidP="0095476B">
      <w:pPr>
        <w:rPr>
          <w:rFonts w:ascii="Verdana" w:hAnsi="Verdana"/>
          <w:color w:val="000000"/>
          <w:sz w:val="18"/>
          <w:szCs w:val="18"/>
        </w:rPr>
      </w:pPr>
      <w:r>
        <w:rPr>
          <w:rFonts w:ascii="Verdana" w:hAnsi="Verdana"/>
          <w:color w:val="000000"/>
          <w:sz w:val="18"/>
          <w:szCs w:val="18"/>
        </w:rPr>
        <w:t>доктор педагогических наук</w:t>
      </w:r>
    </w:p>
    <w:p w14:paraId="0B8B81E9" w14:textId="77777777" w:rsidR="0095476B" w:rsidRDefault="0095476B" w:rsidP="0095476B">
      <w:pPr>
        <w:rPr>
          <w:rFonts w:ascii="Verdana" w:hAnsi="Verdana"/>
          <w:b/>
          <w:bCs/>
          <w:color w:val="000000"/>
          <w:sz w:val="18"/>
          <w:szCs w:val="18"/>
        </w:rPr>
      </w:pPr>
      <w:r>
        <w:rPr>
          <w:rFonts w:ascii="Verdana" w:hAnsi="Verdana"/>
          <w:b/>
          <w:bCs/>
          <w:color w:val="000000"/>
          <w:sz w:val="18"/>
          <w:szCs w:val="18"/>
        </w:rPr>
        <w:t>Место защиты диссертации: </w:t>
      </w:r>
    </w:p>
    <w:p w14:paraId="020378BA" w14:textId="77777777" w:rsidR="0095476B" w:rsidRDefault="0095476B" w:rsidP="0095476B">
      <w:pPr>
        <w:rPr>
          <w:rFonts w:ascii="Verdana" w:hAnsi="Verdana"/>
          <w:color w:val="000000"/>
          <w:sz w:val="18"/>
          <w:szCs w:val="18"/>
        </w:rPr>
      </w:pPr>
      <w:r>
        <w:rPr>
          <w:rFonts w:ascii="Verdana" w:hAnsi="Verdana"/>
          <w:color w:val="000000"/>
          <w:sz w:val="18"/>
          <w:szCs w:val="18"/>
        </w:rPr>
        <w:t>Ижевск</w:t>
      </w:r>
    </w:p>
    <w:p w14:paraId="5A3B2A12" w14:textId="77777777" w:rsidR="0095476B" w:rsidRDefault="0095476B" w:rsidP="0095476B">
      <w:pPr>
        <w:rPr>
          <w:rFonts w:ascii="Verdana" w:hAnsi="Verdana"/>
          <w:b/>
          <w:bCs/>
          <w:color w:val="000000"/>
          <w:sz w:val="18"/>
          <w:szCs w:val="18"/>
        </w:rPr>
      </w:pPr>
      <w:r>
        <w:rPr>
          <w:rFonts w:ascii="Verdana" w:hAnsi="Verdana"/>
          <w:b/>
          <w:bCs/>
          <w:color w:val="000000"/>
          <w:sz w:val="18"/>
          <w:szCs w:val="18"/>
        </w:rPr>
        <w:t>Код cпециальности ВАК: </w:t>
      </w:r>
    </w:p>
    <w:p w14:paraId="2AC9DEB7" w14:textId="77777777" w:rsidR="0095476B" w:rsidRDefault="0095476B" w:rsidP="0095476B">
      <w:pPr>
        <w:rPr>
          <w:rFonts w:ascii="Verdana" w:hAnsi="Verdana"/>
          <w:color w:val="000000"/>
          <w:sz w:val="18"/>
          <w:szCs w:val="18"/>
        </w:rPr>
      </w:pPr>
      <w:r>
        <w:rPr>
          <w:rFonts w:ascii="Verdana" w:hAnsi="Verdana"/>
          <w:color w:val="000000"/>
          <w:sz w:val="18"/>
          <w:szCs w:val="18"/>
        </w:rPr>
        <w:t>13.00.01</w:t>
      </w:r>
    </w:p>
    <w:p w14:paraId="1D71EBB9" w14:textId="77777777" w:rsidR="0095476B" w:rsidRDefault="0095476B" w:rsidP="0095476B">
      <w:pPr>
        <w:rPr>
          <w:rFonts w:ascii="Verdana" w:hAnsi="Verdana"/>
          <w:b/>
          <w:bCs/>
          <w:color w:val="000000"/>
          <w:sz w:val="18"/>
          <w:szCs w:val="18"/>
        </w:rPr>
      </w:pPr>
      <w:r>
        <w:rPr>
          <w:rFonts w:ascii="Verdana" w:hAnsi="Verdana"/>
          <w:b/>
          <w:bCs/>
          <w:color w:val="000000"/>
          <w:sz w:val="18"/>
          <w:szCs w:val="18"/>
        </w:rPr>
        <w:t>Специальность: </w:t>
      </w:r>
    </w:p>
    <w:p w14:paraId="366CD87F" w14:textId="77777777" w:rsidR="0095476B" w:rsidRDefault="0095476B" w:rsidP="0095476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8BA5423" w14:textId="77777777" w:rsidR="0095476B" w:rsidRDefault="0095476B" w:rsidP="0095476B">
      <w:pPr>
        <w:rPr>
          <w:rFonts w:ascii="Verdana" w:hAnsi="Verdana"/>
          <w:b/>
          <w:bCs/>
          <w:color w:val="000000"/>
          <w:sz w:val="18"/>
          <w:szCs w:val="18"/>
        </w:rPr>
      </w:pPr>
      <w:r>
        <w:rPr>
          <w:rFonts w:ascii="Verdana" w:hAnsi="Verdana"/>
          <w:b/>
          <w:bCs/>
          <w:color w:val="000000"/>
          <w:sz w:val="18"/>
          <w:szCs w:val="18"/>
        </w:rPr>
        <w:t>Количество cтраниц: </w:t>
      </w:r>
    </w:p>
    <w:p w14:paraId="6F3A6794" w14:textId="77777777" w:rsidR="0095476B" w:rsidRDefault="0095476B" w:rsidP="0095476B">
      <w:pPr>
        <w:rPr>
          <w:rFonts w:ascii="Verdana" w:hAnsi="Verdana"/>
          <w:color w:val="000000"/>
          <w:sz w:val="18"/>
          <w:szCs w:val="18"/>
        </w:rPr>
      </w:pPr>
      <w:r>
        <w:rPr>
          <w:rFonts w:ascii="Verdana" w:hAnsi="Verdana"/>
          <w:color w:val="000000"/>
          <w:sz w:val="18"/>
          <w:szCs w:val="18"/>
        </w:rPr>
        <w:t>524</w:t>
      </w:r>
    </w:p>
    <w:p w14:paraId="2EA480B1" w14:textId="77777777" w:rsidR="0095476B" w:rsidRDefault="0095476B" w:rsidP="0095476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Мубинова, Зульфия Фаритовна</w:t>
      </w:r>
    </w:p>
    <w:p w14:paraId="77E9DDB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1EC9AE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СОДЕРЖАНИЕ</w:t>
      </w:r>
    </w:p>
    <w:p w14:paraId="4CFEE0C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1.ТЕОЕРЕТИЧЕСКИЕ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ЭТНОНАЦИОНАЛЬНОГО</w:t>
      </w:r>
    </w:p>
    <w:p w14:paraId="6902758E" w14:textId="77777777" w:rsidR="0095476B" w:rsidRDefault="0095476B" w:rsidP="0095476B">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В СОВРЕМЕННОЙ ПЕДАГОГИКЕ.</w:t>
      </w:r>
    </w:p>
    <w:p w14:paraId="1E64B01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w:t>
      </w:r>
      <w:r>
        <w:rPr>
          <w:rStyle w:val="WW8Num2z0"/>
          <w:rFonts w:ascii="Verdana" w:hAnsi="Verdana"/>
          <w:color w:val="000000"/>
          <w:sz w:val="18"/>
          <w:szCs w:val="18"/>
        </w:rPr>
        <w:t> </w:t>
      </w:r>
      <w:r>
        <w:rPr>
          <w:rStyle w:val="WW8Num3z0"/>
          <w:rFonts w:ascii="Verdana" w:hAnsi="Verdana"/>
          <w:color w:val="4682B4"/>
          <w:sz w:val="18"/>
          <w:szCs w:val="18"/>
        </w:rPr>
        <w:t>этнонационального</w:t>
      </w:r>
      <w:r>
        <w:rPr>
          <w:rStyle w:val="WW8Num2z0"/>
          <w:rFonts w:ascii="Verdana" w:hAnsi="Verdana"/>
          <w:color w:val="000000"/>
          <w:sz w:val="18"/>
          <w:szCs w:val="18"/>
        </w:rPr>
        <w:t> </w:t>
      </w:r>
      <w:r>
        <w:rPr>
          <w:rFonts w:ascii="Verdana" w:hAnsi="Verdana"/>
          <w:color w:val="000000"/>
          <w:sz w:val="18"/>
          <w:szCs w:val="18"/>
        </w:rPr>
        <w:t>феномена в современной педагогической науке h ее значение для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17C329B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1.2.Ведущие зарубежные педагогические теории и концепции этнонационального воспитания.</w:t>
      </w:r>
    </w:p>
    <w:p w14:paraId="3524D58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1.3.Система современного этнонационального воспитания: сущность, принципы, подходы и</w:t>
      </w:r>
      <w:r>
        <w:rPr>
          <w:rStyle w:val="WW8Num2z0"/>
          <w:rFonts w:ascii="Verdana" w:hAnsi="Verdana"/>
          <w:color w:val="000000"/>
          <w:sz w:val="18"/>
          <w:szCs w:val="18"/>
        </w:rPr>
        <w:t> </w:t>
      </w:r>
      <w:r>
        <w:rPr>
          <w:rStyle w:val="WW8Num3z0"/>
          <w:rFonts w:ascii="Verdana" w:hAnsi="Verdana"/>
          <w:color w:val="4682B4"/>
          <w:sz w:val="18"/>
          <w:szCs w:val="18"/>
        </w:rPr>
        <w:t>методы</w:t>
      </w:r>
      <w:r>
        <w:rPr>
          <w:rFonts w:ascii="Verdana" w:hAnsi="Verdana"/>
          <w:color w:val="000000"/>
          <w:sz w:val="18"/>
          <w:szCs w:val="18"/>
        </w:rPr>
        <w:t>.</w:t>
      </w:r>
    </w:p>
    <w:p w14:paraId="612194A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1-ой главе.</w:t>
      </w:r>
    </w:p>
    <w:p w14:paraId="604FE1D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w:t>
      </w:r>
      <w:r>
        <w:rPr>
          <w:rStyle w:val="WW8Num2z0"/>
          <w:rFonts w:ascii="Verdana" w:hAnsi="Verdana"/>
          <w:color w:val="000000"/>
          <w:sz w:val="18"/>
          <w:szCs w:val="18"/>
        </w:rPr>
        <w:t> </w:t>
      </w:r>
      <w:r>
        <w:rPr>
          <w:rStyle w:val="WW8Num3z0"/>
          <w:rFonts w:ascii="Verdana" w:hAnsi="Verdana"/>
          <w:color w:val="4682B4"/>
          <w:sz w:val="18"/>
          <w:szCs w:val="18"/>
        </w:rPr>
        <w:t>ТЕОРЕТИЧЕСКИЕ</w:t>
      </w:r>
      <w:r>
        <w:rPr>
          <w:rStyle w:val="WW8Num2z0"/>
          <w:rFonts w:ascii="Verdana" w:hAnsi="Verdana"/>
          <w:color w:val="000000"/>
          <w:sz w:val="18"/>
          <w:szCs w:val="18"/>
        </w:rPr>
        <w:t> </w:t>
      </w:r>
      <w:r>
        <w:rPr>
          <w:rFonts w:ascii="Verdana" w:hAnsi="Verdana"/>
          <w:color w:val="000000"/>
          <w:sz w:val="18"/>
          <w:szCs w:val="18"/>
        </w:rPr>
        <w:t>И КОНЦЕПТУАЛЬНЫЕ ПОДХОДЫ К ПРОБЛЕМЕ ЭТНОНАЦИОНАЛЬНОГО ВОСПИТАНИЯ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7397F0E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 Этнонациональное воспитание в постсоветских государствах: анализ основных концептуальных моделей.</w:t>
      </w:r>
    </w:p>
    <w:p w14:paraId="2701110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модели этнонационального воспитания: эволюция и современное состояние.</w:t>
      </w:r>
    </w:p>
    <w:p w14:paraId="6EF6136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2-ой главе.</w:t>
      </w:r>
    </w:p>
    <w:p w14:paraId="7154220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КОНЦЕПТУАЛЬНЫЕ И ПРАКТИЧЕСКИЕ ПОДХОДЫ К СИСТЕМЕ</w:t>
      </w:r>
      <w:r>
        <w:rPr>
          <w:rStyle w:val="WW8Num2z0"/>
          <w:rFonts w:ascii="Verdana" w:hAnsi="Verdana"/>
          <w:color w:val="000000"/>
          <w:sz w:val="18"/>
          <w:szCs w:val="18"/>
        </w:rPr>
        <w:t> </w:t>
      </w:r>
      <w:r>
        <w:rPr>
          <w:rStyle w:val="WW8Num3z0"/>
          <w:rFonts w:ascii="Verdana" w:hAnsi="Verdana"/>
          <w:color w:val="4682B4"/>
          <w:sz w:val="18"/>
          <w:szCs w:val="18"/>
        </w:rPr>
        <w:t>РЕАЛИЗАЦИИ</w:t>
      </w:r>
      <w:r>
        <w:rPr>
          <w:rStyle w:val="WW8Num2z0"/>
          <w:rFonts w:ascii="Verdana" w:hAnsi="Verdana"/>
          <w:color w:val="000000"/>
          <w:sz w:val="18"/>
          <w:szCs w:val="18"/>
        </w:rPr>
        <w:t> </w:t>
      </w:r>
      <w:r>
        <w:rPr>
          <w:rFonts w:ascii="Verdana" w:hAnsi="Verdana"/>
          <w:color w:val="000000"/>
          <w:sz w:val="18"/>
          <w:szCs w:val="18"/>
        </w:rPr>
        <w:t>ЭТНОНАЦИОНАЛЬНОГО ВОСПИТАНИЯ В РОССИЙСКОЙ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43AB247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Исследование постсоветской практики этнонационального воспитания в российской школе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исторических и обществоведческих дисциплин.</w:t>
      </w:r>
    </w:p>
    <w:p w14:paraId="17A2B7A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 Концептуальная модель системы современного этнонацио-нального воспитания в российской общеобразовательной школе.</w:t>
      </w:r>
    </w:p>
    <w:p w14:paraId="586D6ED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3-ей главе.</w:t>
      </w:r>
    </w:p>
    <w:p w14:paraId="7943209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НАУЧНО-МЕТОДИЧЕСКИЕ И ПРАКТИЧЕСКИЕ СПОСОБЫ ОСУЩЕСТВЛЕНИЯ ЭТНОНАЦИОНАЛЬНОГО ВОСПИТАНИЯ В РОССИЙСКОЙ ОБЩЕОБРАЗОВАТЕЛЬНОЙ</w:t>
      </w:r>
    </w:p>
    <w:p w14:paraId="1F477C2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ШКОЛЕ.</w:t>
      </w:r>
    </w:p>
    <w:p w14:paraId="1471EE4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 Методика и способы реализации системы этнонационального воспитания в российской общеобразовательной школе.</w:t>
      </w:r>
    </w:p>
    <w:p w14:paraId="71D00AE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 Этнонациональное воспитание в общеобразовательной школе полиэтничного российского региона: инструментарий и результаты педагогического эксперимента.</w:t>
      </w:r>
    </w:p>
    <w:p w14:paraId="553E9D8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4-ой главе.</w:t>
      </w:r>
    </w:p>
    <w:p w14:paraId="5E2E0FA5" w14:textId="77777777" w:rsidR="0095476B" w:rsidRDefault="0095476B" w:rsidP="0095476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основы и методы реализации этнонационального воспитания в современной российской педагогике"</w:t>
      </w:r>
    </w:p>
    <w:p w14:paraId="281B115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Актуальность проблемы этнонационального воспитания в российской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обусловлена сформировавшимся на современном этапе социальным заказом и просматривается на нескольких уровнях. На научно-теоретическом уровне она определяется необходимостью системного анализа как теоретических разработок в области этнонациональной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так и многочисленных ее прикладных практик. На научно-методическом уровне требуется обобщение многочисленных методик этнонационального воспитания, используемых в современной образовательной практике. На социально-педагогическом уровне актуальность исследования обуславливается необходимостью реализации федеральных государственных образовательных стандартов общего образования нового пооления, основывающихся на системном взаимодействии нескольких фундаментальных социальных и педагогических явлений, более трети из которых (нация, национальное самосознание, многообразие культур и народов, межэтнический мир и согласие и др.) непосредственно связаны с этнонациональным воспитанием</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общеобразовательной школы.</w:t>
      </w:r>
    </w:p>
    <w:p w14:paraId="3175461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значимость приобретает задача позитивного этнонационального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полиэтничных регионах России.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позитивного внутриэтнического развития учащихся и их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становится жизненно важным элементом современного образовательного процесса. При этом, система этнонационального воспитания как в России в целом, так и в отдельных ее регионах пережила за последние двадцать лет определенную эволюцию, которая пока не нашла отражения в педагогических исследованиях.</w:t>
      </w:r>
    </w:p>
    <w:p w14:paraId="7B0EDA7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В мировой и отечественной науке проблеме этнонационального развития общества посвящено значительное количество работ, среди которых выделяются публикации Р.Г. 4</w:t>
      </w:r>
    </w:p>
    <w:p w14:paraId="03E0CA1A"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Абдулатипова, Ю.В.</w:t>
      </w:r>
      <w:r>
        <w:rPr>
          <w:rStyle w:val="WW8Num2z0"/>
          <w:rFonts w:ascii="Verdana" w:hAnsi="Verdana"/>
          <w:color w:val="000000"/>
          <w:sz w:val="18"/>
          <w:szCs w:val="18"/>
        </w:rPr>
        <w:t> </w:t>
      </w:r>
      <w:r>
        <w:rPr>
          <w:rStyle w:val="WW8Num3z0"/>
          <w:rFonts w:ascii="Verdana" w:hAnsi="Verdana"/>
          <w:color w:val="4682B4"/>
          <w:sz w:val="18"/>
          <w:szCs w:val="18"/>
        </w:rPr>
        <w:t>Арутюняна</w:t>
      </w:r>
      <w:r>
        <w:rPr>
          <w:rFonts w:ascii="Verdana" w:hAnsi="Verdana"/>
          <w:color w:val="000000"/>
          <w:sz w:val="18"/>
          <w:szCs w:val="18"/>
        </w:rPr>
        <w:t>, В.В. Амелина, А.О. Бороноева, М.Н.</w:t>
      </w:r>
      <w:r>
        <w:rPr>
          <w:rStyle w:val="WW8Num2z0"/>
          <w:rFonts w:ascii="Verdana" w:hAnsi="Verdana"/>
          <w:color w:val="000000"/>
          <w:sz w:val="18"/>
          <w:szCs w:val="18"/>
        </w:rPr>
        <w:t> </w:t>
      </w:r>
      <w:r>
        <w:rPr>
          <w:rStyle w:val="WW8Num3z0"/>
          <w:rFonts w:ascii="Verdana" w:hAnsi="Verdana"/>
          <w:color w:val="4682B4"/>
          <w:sz w:val="18"/>
          <w:szCs w:val="18"/>
        </w:rPr>
        <w:t>Губогло</w:t>
      </w:r>
      <w:r>
        <w:rPr>
          <w:rFonts w:ascii="Verdana" w:hAnsi="Verdana"/>
          <w:color w:val="000000"/>
          <w:sz w:val="18"/>
          <w:szCs w:val="18"/>
        </w:rPr>
        <w:t>, JI.M. Дробижевой, В.Н. Иванова, Д.М.</w:t>
      </w:r>
      <w:r>
        <w:rPr>
          <w:rStyle w:val="WW8Num2z0"/>
          <w:rFonts w:ascii="Verdana" w:hAnsi="Verdana"/>
          <w:color w:val="000000"/>
          <w:sz w:val="18"/>
          <w:szCs w:val="18"/>
        </w:rPr>
        <w:t> </w:t>
      </w:r>
      <w:r>
        <w:rPr>
          <w:rStyle w:val="WW8Num3z0"/>
          <w:rFonts w:ascii="Verdana" w:hAnsi="Verdana"/>
          <w:color w:val="4682B4"/>
          <w:sz w:val="18"/>
          <w:szCs w:val="18"/>
        </w:rPr>
        <w:t>Исхакова</w:t>
      </w:r>
      <w:r>
        <w:rPr>
          <w:rFonts w:ascii="Verdana" w:hAnsi="Verdana"/>
          <w:color w:val="000000"/>
          <w:sz w:val="18"/>
          <w:szCs w:val="18"/>
        </w:rPr>
        <w:t>, Р.Г. Кузеева, З.В. Сикевич, Н.Г.</w:t>
      </w:r>
      <w:r>
        <w:rPr>
          <w:rStyle w:val="WW8Num2z0"/>
          <w:rFonts w:ascii="Verdana" w:hAnsi="Verdana"/>
          <w:color w:val="000000"/>
          <w:sz w:val="18"/>
          <w:szCs w:val="18"/>
        </w:rPr>
        <w:t> </w:t>
      </w:r>
      <w:r>
        <w:rPr>
          <w:rStyle w:val="WW8Num3z0"/>
          <w:rFonts w:ascii="Verdana" w:hAnsi="Verdana"/>
          <w:color w:val="4682B4"/>
          <w:sz w:val="18"/>
          <w:szCs w:val="18"/>
        </w:rPr>
        <w:t>Скворцова</w:t>
      </w:r>
      <w:r>
        <w:rPr>
          <w:rFonts w:ascii="Verdana" w:hAnsi="Verdana"/>
          <w:color w:val="000000"/>
          <w:sz w:val="18"/>
          <w:szCs w:val="18"/>
        </w:rPr>
        <w:t>, В.А. Тишкова, Ж.Т. Тощенко, В.Ф.</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P.C. Хакимова и др.1 Анализ работ отечественных авторов показывает, что на современном этапе в науке сформировались три наиболее распространенные точки зрения о сущности, происхождении и основных характеристиках явления этничности: примордиализм, конструктивизм и инструментализм. Среди специалистов активно ведется дискуссия относительно научной обоснованности и практической применимости этих парадигмальных подходов.</w:t>
      </w:r>
    </w:p>
    <w:p w14:paraId="61B5EF15"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Определенный вклад в разработку проблем этничности в российской науке внесли психологические исследования таких авторов, как: Г.Л.</w:t>
      </w:r>
      <w:r>
        <w:rPr>
          <w:rStyle w:val="WW8Num2z0"/>
          <w:rFonts w:ascii="Verdana" w:hAnsi="Verdana"/>
          <w:color w:val="000000"/>
          <w:sz w:val="18"/>
          <w:szCs w:val="18"/>
        </w:rPr>
        <w:t> </w:t>
      </w:r>
      <w:r>
        <w:rPr>
          <w:rStyle w:val="WW8Num3z0"/>
          <w:rFonts w:ascii="Verdana" w:hAnsi="Verdana"/>
          <w:color w:val="4682B4"/>
          <w:sz w:val="18"/>
          <w:szCs w:val="18"/>
        </w:rPr>
        <w:t>Бардиер</w:t>
      </w:r>
      <w:r>
        <w:rPr>
          <w:rFonts w:ascii="Verdana" w:hAnsi="Verdana"/>
          <w:color w:val="000000"/>
          <w:sz w:val="18"/>
          <w:szCs w:val="18"/>
        </w:rPr>
        <w:t>, Е.П. Белинская, В.Г. Крысько, Н.М.</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A.A. Налчаджян, Э.Х.Панеш, Г.У.</w:t>
      </w:r>
      <w:r>
        <w:rPr>
          <w:rStyle w:val="WW8Num2z0"/>
          <w:rFonts w:ascii="Verdana" w:hAnsi="Verdana"/>
          <w:color w:val="000000"/>
          <w:sz w:val="18"/>
          <w:szCs w:val="18"/>
        </w:rPr>
        <w:t> </w:t>
      </w:r>
      <w:r>
        <w:rPr>
          <w:rStyle w:val="WW8Num3z0"/>
          <w:rFonts w:ascii="Verdana" w:hAnsi="Verdana"/>
          <w:color w:val="4682B4"/>
          <w:sz w:val="18"/>
          <w:szCs w:val="18"/>
        </w:rPr>
        <w:t>Солдатова</w:t>
      </w:r>
      <w:r>
        <w:rPr>
          <w:rFonts w:ascii="Verdana" w:hAnsi="Verdana"/>
          <w:color w:val="000000"/>
          <w:sz w:val="18"/>
          <w:szCs w:val="18"/>
        </w:rPr>
        <w:t>, Т.Г. Стефаненко, В.Ю. Хотинец и др. .</w:t>
      </w:r>
    </w:p>
    <w:p w14:paraId="1BA1D5D8"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Разработка этнонациональной проблематики в отечественной педагогической науке осуществляется по нескольким направлениям: 1)</w:t>
      </w:r>
    </w:p>
    <w:p w14:paraId="2A957173"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Абдулатипов</w:t>
      </w:r>
      <w:r>
        <w:rPr>
          <w:rStyle w:val="WW8Num2z0"/>
          <w:rFonts w:ascii="Verdana" w:hAnsi="Verdana"/>
          <w:color w:val="000000"/>
          <w:sz w:val="18"/>
          <w:szCs w:val="18"/>
        </w:rPr>
        <w:t> </w:t>
      </w:r>
      <w:r>
        <w:rPr>
          <w:rFonts w:ascii="Verdana" w:hAnsi="Verdana"/>
          <w:color w:val="000000"/>
          <w:sz w:val="18"/>
          <w:szCs w:val="18"/>
        </w:rPr>
        <w:t xml:space="preserve">Р.Г. Природа и парадоксы национального "Я" - М.,1994; Он же. Российская </w:t>
      </w:r>
      <w:r>
        <w:rPr>
          <w:rFonts w:ascii="Verdana" w:hAnsi="Verdana"/>
          <w:color w:val="000000"/>
          <w:sz w:val="18"/>
          <w:szCs w:val="18"/>
        </w:rPr>
        <w:lastRenderedPageBreak/>
        <w:t>нация. Этнонациональная и гражданская идентичность россиян в современных условиях.- М.,2005;</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Ю.В.Трансформация постсоветских наций: по материалам этносоциологических исследований. - М.,2003;</w:t>
      </w:r>
      <w:r>
        <w:rPr>
          <w:rStyle w:val="WW8Num2z0"/>
          <w:rFonts w:ascii="Verdana" w:hAnsi="Verdana"/>
          <w:color w:val="000000"/>
          <w:sz w:val="18"/>
          <w:szCs w:val="18"/>
        </w:rPr>
        <w:t> </w:t>
      </w:r>
      <w:r>
        <w:rPr>
          <w:rStyle w:val="WW8Num3z0"/>
          <w:rFonts w:ascii="Verdana" w:hAnsi="Verdana"/>
          <w:color w:val="4682B4"/>
          <w:sz w:val="18"/>
          <w:szCs w:val="18"/>
        </w:rPr>
        <w:t>Амелин</w:t>
      </w:r>
      <w:r>
        <w:rPr>
          <w:rStyle w:val="WW8Num2z0"/>
          <w:rFonts w:ascii="Verdana" w:hAnsi="Verdana"/>
          <w:color w:val="000000"/>
          <w:sz w:val="18"/>
          <w:szCs w:val="18"/>
        </w:rPr>
        <w:t> </w:t>
      </w:r>
      <w:r>
        <w:rPr>
          <w:rFonts w:ascii="Verdana" w:hAnsi="Verdana"/>
          <w:color w:val="000000"/>
          <w:sz w:val="18"/>
          <w:szCs w:val="18"/>
        </w:rPr>
        <w:t>В.В. Вызовы мобилизованной этничности: конфликты в истории советской и постсоветской государственности.-М.,1997;</w:t>
      </w:r>
      <w:r>
        <w:rPr>
          <w:rStyle w:val="WW8Num2z0"/>
          <w:rFonts w:ascii="Verdana" w:hAnsi="Verdana"/>
          <w:color w:val="000000"/>
          <w:sz w:val="18"/>
          <w:szCs w:val="18"/>
        </w:rPr>
        <w:t> </w:t>
      </w:r>
      <w:r>
        <w:rPr>
          <w:rStyle w:val="WW8Num3z0"/>
          <w:rFonts w:ascii="Verdana" w:hAnsi="Verdana"/>
          <w:color w:val="4682B4"/>
          <w:sz w:val="18"/>
          <w:szCs w:val="18"/>
        </w:rPr>
        <w:t>Бороноев</w:t>
      </w:r>
      <w:r>
        <w:rPr>
          <w:rStyle w:val="WW8Num2z0"/>
          <w:rFonts w:ascii="Verdana" w:hAnsi="Verdana"/>
          <w:color w:val="000000"/>
          <w:sz w:val="18"/>
          <w:szCs w:val="18"/>
        </w:rPr>
        <w:t> </w:t>
      </w:r>
      <w:r>
        <w:rPr>
          <w:rFonts w:ascii="Verdana" w:hAnsi="Verdana"/>
          <w:color w:val="000000"/>
          <w:sz w:val="18"/>
          <w:szCs w:val="18"/>
        </w:rPr>
        <w:t>А.О., Смирнов П.И. Россия и русские: характер народа и судьбы страны. -СПб, 1992;</w:t>
      </w:r>
      <w:r>
        <w:rPr>
          <w:rStyle w:val="WW8Num2z0"/>
          <w:rFonts w:ascii="Verdana" w:hAnsi="Verdana"/>
          <w:color w:val="000000"/>
          <w:sz w:val="18"/>
          <w:szCs w:val="18"/>
        </w:rPr>
        <w:t> </w:t>
      </w:r>
      <w:r>
        <w:rPr>
          <w:rStyle w:val="WW8Num3z0"/>
          <w:rFonts w:ascii="Verdana" w:hAnsi="Verdana"/>
          <w:color w:val="4682B4"/>
          <w:sz w:val="18"/>
          <w:szCs w:val="18"/>
        </w:rPr>
        <w:t>Губогло</w:t>
      </w:r>
      <w:r>
        <w:rPr>
          <w:rStyle w:val="WW8Num2z0"/>
          <w:rFonts w:ascii="Verdana" w:hAnsi="Verdana"/>
          <w:color w:val="000000"/>
          <w:sz w:val="18"/>
          <w:szCs w:val="18"/>
        </w:rPr>
        <w:t> </w:t>
      </w:r>
      <w:r>
        <w:rPr>
          <w:rFonts w:ascii="Verdana" w:hAnsi="Verdana"/>
          <w:color w:val="000000"/>
          <w:sz w:val="18"/>
          <w:szCs w:val="18"/>
        </w:rPr>
        <w:t>М.Н. Может ли двуглавый орел летать с одним крылом? -М.,2000;</w:t>
      </w:r>
      <w:r>
        <w:rPr>
          <w:rStyle w:val="WW8Num2z0"/>
          <w:rFonts w:ascii="Verdana" w:hAnsi="Verdana"/>
          <w:color w:val="000000"/>
          <w:sz w:val="18"/>
          <w:szCs w:val="18"/>
        </w:rPr>
        <w:t> </w:t>
      </w:r>
      <w:r>
        <w:rPr>
          <w:rStyle w:val="WW8Num3z0"/>
          <w:rFonts w:ascii="Verdana" w:hAnsi="Verdana"/>
          <w:color w:val="4682B4"/>
          <w:sz w:val="18"/>
          <w:szCs w:val="18"/>
        </w:rPr>
        <w:t>Дробижева</w:t>
      </w:r>
      <w:r>
        <w:rPr>
          <w:rStyle w:val="WW8Num2z0"/>
          <w:rFonts w:ascii="Verdana" w:hAnsi="Verdana"/>
          <w:color w:val="000000"/>
          <w:sz w:val="18"/>
          <w:szCs w:val="18"/>
        </w:rPr>
        <w:t> </w:t>
      </w:r>
      <w:r>
        <w:rPr>
          <w:rFonts w:ascii="Verdana" w:hAnsi="Verdana"/>
          <w:color w:val="000000"/>
          <w:sz w:val="18"/>
          <w:szCs w:val="18"/>
        </w:rPr>
        <w:t>Л.М. Социальные проблемы межнациональных отношений в постсоветской России.-М.2003;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В.Н. Россия: варианты выбора.-М.,2003;</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Д.М. Проблемы становления и трансформации татарской нации,-Казань,1997;</w:t>
      </w:r>
      <w:r>
        <w:rPr>
          <w:rStyle w:val="WW8Num2z0"/>
          <w:rFonts w:ascii="Verdana" w:hAnsi="Verdana"/>
          <w:color w:val="000000"/>
          <w:sz w:val="18"/>
          <w:szCs w:val="18"/>
        </w:rPr>
        <w:t> </w:t>
      </w:r>
      <w:r>
        <w:rPr>
          <w:rStyle w:val="WW8Num3z0"/>
          <w:rFonts w:ascii="Verdana" w:hAnsi="Verdana"/>
          <w:color w:val="4682B4"/>
          <w:sz w:val="18"/>
          <w:szCs w:val="18"/>
        </w:rPr>
        <w:t>Кузеев</w:t>
      </w:r>
      <w:r>
        <w:rPr>
          <w:rStyle w:val="WW8Num2z0"/>
          <w:rFonts w:ascii="Verdana" w:hAnsi="Verdana"/>
          <w:color w:val="000000"/>
          <w:sz w:val="18"/>
          <w:szCs w:val="18"/>
        </w:rPr>
        <w:t> </w:t>
      </w:r>
      <w:r>
        <w:rPr>
          <w:rFonts w:ascii="Verdana" w:hAnsi="Verdana"/>
          <w:color w:val="000000"/>
          <w:sz w:val="18"/>
          <w:szCs w:val="18"/>
        </w:rPr>
        <w:t>Р.Г. Демократия. Государственность. Этничность.-М., 1999;</w:t>
      </w:r>
      <w:r>
        <w:rPr>
          <w:rStyle w:val="WW8Num2z0"/>
          <w:rFonts w:ascii="Verdana" w:hAnsi="Verdana"/>
          <w:color w:val="000000"/>
          <w:sz w:val="18"/>
          <w:szCs w:val="18"/>
        </w:rPr>
        <w:t> </w:t>
      </w:r>
      <w:r>
        <w:rPr>
          <w:rStyle w:val="WW8Num3z0"/>
          <w:rFonts w:ascii="Verdana" w:hAnsi="Verdana"/>
          <w:color w:val="4682B4"/>
          <w:sz w:val="18"/>
          <w:szCs w:val="18"/>
        </w:rPr>
        <w:t>Сикевич</w:t>
      </w:r>
      <w:r>
        <w:rPr>
          <w:rStyle w:val="WW8Num2z0"/>
          <w:rFonts w:ascii="Verdana" w:hAnsi="Verdana"/>
          <w:color w:val="000000"/>
          <w:sz w:val="18"/>
          <w:szCs w:val="18"/>
        </w:rPr>
        <w:t> </w:t>
      </w:r>
      <w:r>
        <w:rPr>
          <w:rFonts w:ascii="Verdana" w:hAnsi="Verdana"/>
          <w:color w:val="000000"/>
          <w:sz w:val="18"/>
          <w:szCs w:val="18"/>
        </w:rPr>
        <w:t>З.В. Социология и психология национальных отношений.-СПб,1999;</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Н.Г. Проблема этничности в социальной антропологии.-СПб,1997;</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Очерки истории и политики этничности в России.-М.,1997; Он же. Реквием по этносу: исследования по социально-культурной антропологии.- М.,2003;</w:t>
      </w:r>
      <w:r>
        <w:rPr>
          <w:rStyle w:val="WW8Num2z0"/>
          <w:rFonts w:ascii="Verdana" w:hAnsi="Verdana"/>
          <w:color w:val="000000"/>
          <w:sz w:val="18"/>
          <w:szCs w:val="18"/>
        </w:rPr>
        <w:t> </w:t>
      </w:r>
      <w:r>
        <w:rPr>
          <w:rStyle w:val="WW8Num3z0"/>
          <w:rFonts w:ascii="Verdana" w:hAnsi="Verdana"/>
          <w:color w:val="4682B4"/>
          <w:sz w:val="18"/>
          <w:szCs w:val="18"/>
        </w:rPr>
        <w:t>Тощенко</w:t>
      </w:r>
      <w:r>
        <w:rPr>
          <w:rStyle w:val="WW8Num2z0"/>
          <w:rFonts w:ascii="Verdana" w:hAnsi="Verdana"/>
          <w:color w:val="000000"/>
          <w:sz w:val="18"/>
          <w:szCs w:val="18"/>
        </w:rPr>
        <w:t> </w:t>
      </w:r>
      <w:r>
        <w:rPr>
          <w:rFonts w:ascii="Verdana" w:hAnsi="Verdana"/>
          <w:color w:val="000000"/>
          <w:sz w:val="18"/>
          <w:szCs w:val="18"/>
        </w:rPr>
        <w:t>Ж.Т. Этнократия: история и современность.-М.,2003;</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В.Ф. Критика этнического федерализма.-М.,2003;</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P.C. Метаморфозы духа (к вопросу о тюркско-татарской цивилизации).-Казань, 2005 и др.</w:t>
      </w:r>
    </w:p>
    <w:p w14:paraId="422E022C"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Бардиер</w:t>
      </w:r>
      <w:r>
        <w:rPr>
          <w:rStyle w:val="WW8Num2z0"/>
          <w:rFonts w:ascii="Verdana" w:hAnsi="Verdana"/>
          <w:color w:val="000000"/>
          <w:sz w:val="18"/>
          <w:szCs w:val="18"/>
        </w:rPr>
        <w:t> </w:t>
      </w:r>
      <w:r>
        <w:rPr>
          <w:rFonts w:ascii="Verdana" w:hAnsi="Verdana"/>
          <w:color w:val="000000"/>
          <w:sz w:val="18"/>
          <w:szCs w:val="18"/>
        </w:rPr>
        <w:t>Г.Л. Социальная психология толерантности. Дисс.докт.психол.наук.-СПб,2007;</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Е.П. Человек в изменяющемся мире. Социально - психологические перспективы.-М.,2005;</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В.Г. Этнопси -хология и межнациональные отношения. -М.,2002;</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Н.М. Введение в этническую и кросс-культурную психологию. -М.,1999; Лебедева Н.М.,</w:t>
      </w:r>
      <w:r>
        <w:rPr>
          <w:rStyle w:val="WW8Num2z0"/>
          <w:rFonts w:ascii="Verdana" w:hAnsi="Verdana"/>
          <w:color w:val="000000"/>
          <w:sz w:val="18"/>
          <w:szCs w:val="18"/>
        </w:rPr>
        <w:t> </w:t>
      </w:r>
      <w:r>
        <w:rPr>
          <w:rStyle w:val="WW8Num3z0"/>
          <w:rFonts w:ascii="Verdana" w:hAnsi="Verdana"/>
          <w:color w:val="4682B4"/>
          <w:sz w:val="18"/>
          <w:szCs w:val="18"/>
        </w:rPr>
        <w:t>Хотинец</w:t>
      </w:r>
      <w:r>
        <w:rPr>
          <w:rStyle w:val="WW8Num2z0"/>
          <w:rFonts w:ascii="Verdana" w:hAnsi="Verdana"/>
          <w:color w:val="000000"/>
          <w:sz w:val="18"/>
          <w:szCs w:val="18"/>
        </w:rPr>
        <w:t> </w:t>
      </w:r>
      <w:r>
        <w:rPr>
          <w:rFonts w:ascii="Verdana" w:hAnsi="Verdana"/>
          <w:color w:val="000000"/>
          <w:sz w:val="18"/>
          <w:szCs w:val="18"/>
        </w:rPr>
        <w:t>В.Ю. и др. Психологические исследования этнической толерантности.- Екатеринбург,2003;</w:t>
      </w:r>
      <w:r>
        <w:rPr>
          <w:rStyle w:val="WW8Num2z0"/>
          <w:rFonts w:ascii="Verdana" w:hAnsi="Verdana"/>
          <w:color w:val="000000"/>
          <w:sz w:val="18"/>
          <w:szCs w:val="18"/>
        </w:rPr>
        <w:t> </w:t>
      </w:r>
      <w:r>
        <w:rPr>
          <w:rStyle w:val="WW8Num3z0"/>
          <w:rFonts w:ascii="Verdana" w:hAnsi="Verdana"/>
          <w:color w:val="4682B4"/>
          <w:sz w:val="18"/>
          <w:szCs w:val="18"/>
        </w:rPr>
        <w:t>Налчаджян</w:t>
      </w:r>
      <w:r>
        <w:rPr>
          <w:rStyle w:val="WW8Num2z0"/>
          <w:rFonts w:ascii="Verdana" w:hAnsi="Verdana"/>
          <w:color w:val="000000"/>
          <w:sz w:val="18"/>
          <w:szCs w:val="18"/>
        </w:rPr>
        <w:t> </w:t>
      </w:r>
      <w:r>
        <w:rPr>
          <w:rFonts w:ascii="Verdana" w:hAnsi="Verdana"/>
          <w:color w:val="000000"/>
          <w:sz w:val="18"/>
          <w:szCs w:val="18"/>
        </w:rPr>
        <w:t>A.A. Этнопсихология. - СПб, 2004;</w:t>
      </w:r>
      <w:r>
        <w:rPr>
          <w:rStyle w:val="WW8Num2z0"/>
          <w:rFonts w:ascii="Verdana" w:hAnsi="Verdana"/>
          <w:color w:val="000000"/>
          <w:sz w:val="18"/>
          <w:szCs w:val="18"/>
        </w:rPr>
        <w:t> </w:t>
      </w:r>
      <w:r>
        <w:rPr>
          <w:rStyle w:val="WW8Num3z0"/>
          <w:rFonts w:ascii="Verdana" w:hAnsi="Verdana"/>
          <w:color w:val="4682B4"/>
          <w:sz w:val="18"/>
          <w:szCs w:val="18"/>
        </w:rPr>
        <w:t>Панеш</w:t>
      </w:r>
      <w:r>
        <w:rPr>
          <w:rStyle w:val="WW8Num2z0"/>
          <w:rFonts w:ascii="Verdana" w:hAnsi="Verdana"/>
          <w:color w:val="000000"/>
          <w:sz w:val="18"/>
          <w:szCs w:val="18"/>
        </w:rPr>
        <w:t> </w:t>
      </w:r>
      <w:r>
        <w:rPr>
          <w:rFonts w:ascii="Verdana" w:hAnsi="Verdana"/>
          <w:color w:val="000000"/>
          <w:sz w:val="18"/>
          <w:szCs w:val="18"/>
        </w:rPr>
        <w:t>Э.Х. Этническая психология и межэтнические отношения. Взаимодействие и особенности эволюции. - СПб, 1996;</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Психология межэтнической напряженности. - М.,1998;</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Этнопсихология. - М.,2004; Хотинец В.Ю. Этническое самосознание. - СПб, 2000;</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Э.Р. Этнопсихология и этнопедагогика в проектировании педагогического процесса. - Ижевск, 2003 и др. адаптация достижений</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в современное образование (К.Ш.</w:t>
      </w:r>
      <w:r>
        <w:rPr>
          <w:rStyle w:val="WW8Num2z0"/>
          <w:rFonts w:ascii="Verdana" w:hAnsi="Verdana"/>
          <w:color w:val="000000"/>
          <w:sz w:val="18"/>
          <w:szCs w:val="18"/>
        </w:rPr>
        <w:t> </w:t>
      </w:r>
      <w:r>
        <w:rPr>
          <w:rStyle w:val="WW8Num3z0"/>
          <w:rFonts w:ascii="Verdana" w:hAnsi="Verdana"/>
          <w:color w:val="4682B4"/>
          <w:sz w:val="18"/>
          <w:szCs w:val="18"/>
        </w:rPr>
        <w:t>Ахияров</w:t>
      </w:r>
      <w:r>
        <w:rPr>
          <w:rFonts w:ascii="Verdana" w:hAnsi="Verdana"/>
          <w:color w:val="000000"/>
          <w:sz w:val="18"/>
          <w:szCs w:val="18"/>
        </w:rPr>
        <w:t>, В.Ф. Афанасьев, В.И. Баймурзина,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З.Г. Нигматов, P.A. Низамов, A.M.</w:t>
      </w:r>
      <w:r>
        <w:rPr>
          <w:rStyle w:val="WW8Num2z0"/>
          <w:rFonts w:ascii="Verdana" w:hAnsi="Verdana"/>
          <w:color w:val="000000"/>
          <w:sz w:val="18"/>
          <w:szCs w:val="18"/>
        </w:rPr>
        <w:t> </w:t>
      </w:r>
      <w:r>
        <w:rPr>
          <w:rStyle w:val="WW8Num3z0"/>
          <w:rFonts w:ascii="Verdana" w:hAnsi="Verdana"/>
          <w:color w:val="4682B4"/>
          <w:sz w:val="18"/>
          <w:szCs w:val="18"/>
        </w:rPr>
        <w:t>Сафин</w:t>
      </w:r>
      <w:r>
        <w:rPr>
          <w:rFonts w:ascii="Verdana" w:hAnsi="Verdana"/>
          <w:color w:val="000000"/>
          <w:sz w:val="18"/>
          <w:szCs w:val="18"/>
        </w:rPr>
        <w:t>, К.Б. Семенов, М.М. Стельмахович, Е.Е.</w:t>
      </w:r>
      <w:r>
        <w:rPr>
          <w:rStyle w:val="WW8Num2z0"/>
          <w:rFonts w:ascii="Verdana" w:hAnsi="Verdana"/>
          <w:color w:val="000000"/>
          <w:sz w:val="18"/>
          <w:szCs w:val="18"/>
        </w:rPr>
        <w:t> </w:t>
      </w:r>
      <w:r>
        <w:rPr>
          <w:rStyle w:val="WW8Num3z0"/>
          <w:rFonts w:ascii="Verdana" w:hAnsi="Verdana"/>
          <w:color w:val="4682B4"/>
          <w:sz w:val="18"/>
          <w:szCs w:val="18"/>
        </w:rPr>
        <w:t>Хатаев</w:t>
      </w:r>
      <w:r>
        <w:rPr>
          <w:rStyle w:val="WW8Num2z0"/>
          <w:rFonts w:ascii="Verdana" w:hAnsi="Verdana"/>
          <w:color w:val="000000"/>
          <w:sz w:val="18"/>
          <w:szCs w:val="18"/>
        </w:rPr>
        <w:t> </w:t>
      </w:r>
      <w:r>
        <w:rPr>
          <w:rFonts w:ascii="Verdana" w:hAnsi="Verdana"/>
          <w:color w:val="000000"/>
          <w:sz w:val="18"/>
          <w:szCs w:val="18"/>
        </w:rPr>
        <w:t>и др.)3; 2) анализ зарубежного опыта (Д.</w:t>
      </w:r>
      <w:r>
        <w:rPr>
          <w:rStyle w:val="WW8Num2z0"/>
          <w:rFonts w:ascii="Verdana" w:hAnsi="Verdana"/>
          <w:color w:val="000000"/>
          <w:sz w:val="18"/>
          <w:szCs w:val="18"/>
        </w:rPr>
        <w:t> </w:t>
      </w:r>
      <w:r>
        <w:rPr>
          <w:rStyle w:val="WW8Num3z0"/>
          <w:rFonts w:ascii="Verdana" w:hAnsi="Verdana"/>
          <w:color w:val="4682B4"/>
          <w:sz w:val="18"/>
          <w:szCs w:val="18"/>
        </w:rPr>
        <w:t>Бэнкс</w:t>
      </w:r>
      <w:r>
        <w:rPr>
          <w:rFonts w:ascii="Verdana" w:hAnsi="Verdana"/>
          <w:color w:val="000000"/>
          <w:sz w:val="18"/>
          <w:szCs w:val="18"/>
        </w:rPr>
        <w:t>, А. Маклейн, А. Перотти, Я. Пей, Р.</w:t>
      </w:r>
      <w:r>
        <w:rPr>
          <w:rStyle w:val="WW8Num2z0"/>
          <w:rFonts w:ascii="Verdana" w:hAnsi="Verdana"/>
          <w:color w:val="000000"/>
          <w:sz w:val="18"/>
          <w:szCs w:val="18"/>
        </w:rPr>
        <w:t> </w:t>
      </w:r>
      <w:r>
        <w:rPr>
          <w:rStyle w:val="WW8Num3z0"/>
          <w:rFonts w:ascii="Verdana" w:hAnsi="Verdana"/>
          <w:color w:val="4682B4"/>
          <w:sz w:val="18"/>
          <w:szCs w:val="18"/>
        </w:rPr>
        <w:t>Хенви</w:t>
      </w:r>
      <w:r>
        <w:rPr>
          <w:rFonts w:ascii="Verdana" w:hAnsi="Verdana"/>
          <w:color w:val="000000"/>
          <w:sz w:val="18"/>
          <w:szCs w:val="18"/>
        </w:rPr>
        <w:t>, У. Книп, Г. Хагурт, Г. Эсингер и др.), который представлен в концепциях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воспитания, педагогики культуры мира, глобального образования и др. Данной проблеме посвящены работы А.Г.</w:t>
      </w:r>
      <w:r>
        <w:rPr>
          <w:rStyle w:val="WW8Num2z0"/>
          <w:rFonts w:ascii="Verdana" w:hAnsi="Verdana"/>
          <w:color w:val="000000"/>
          <w:sz w:val="18"/>
          <w:szCs w:val="18"/>
        </w:rPr>
        <w:t> </w:t>
      </w:r>
      <w:r>
        <w:rPr>
          <w:rStyle w:val="WW8Num3z0"/>
          <w:rFonts w:ascii="Verdana" w:hAnsi="Verdana"/>
          <w:color w:val="4682B4"/>
          <w:sz w:val="18"/>
          <w:szCs w:val="18"/>
        </w:rPr>
        <w:t>Абсалямовой</w:t>
      </w:r>
      <w:r>
        <w:rPr>
          <w:rFonts w:ascii="Verdana" w:hAnsi="Verdana"/>
          <w:color w:val="000000"/>
          <w:sz w:val="18"/>
          <w:szCs w:val="18"/>
        </w:rPr>
        <w:t>, О.В. Аракелян, В.П. Борисенкова, O.K.</w:t>
      </w:r>
      <w:r>
        <w:rPr>
          <w:rStyle w:val="WW8Num2z0"/>
          <w:rFonts w:ascii="Verdana" w:hAnsi="Verdana"/>
          <w:color w:val="000000"/>
          <w:sz w:val="18"/>
          <w:szCs w:val="18"/>
        </w:rPr>
        <w:t> </w:t>
      </w:r>
      <w:r>
        <w:rPr>
          <w:rStyle w:val="WW8Num3z0"/>
          <w:rFonts w:ascii="Verdana" w:hAnsi="Verdana"/>
          <w:color w:val="4682B4"/>
          <w:sz w:val="18"/>
          <w:szCs w:val="18"/>
        </w:rPr>
        <w:t>Гагановой</w:t>
      </w:r>
      <w:r>
        <w:rPr>
          <w:rFonts w:ascii="Verdana" w:hAnsi="Verdana"/>
          <w:color w:val="000000"/>
          <w:sz w:val="18"/>
          <w:szCs w:val="18"/>
        </w:rPr>
        <w:t>, О.В. Гукаленко, Г.Д. Дмитриева, А.Н.</w:t>
      </w:r>
      <w:r>
        <w:rPr>
          <w:rStyle w:val="WW8Num2z0"/>
          <w:rFonts w:ascii="Verdana" w:hAnsi="Verdana"/>
          <w:color w:val="000000"/>
          <w:sz w:val="18"/>
          <w:szCs w:val="18"/>
        </w:rPr>
        <w:t> </w:t>
      </w:r>
      <w:r>
        <w:rPr>
          <w:rStyle w:val="WW8Num3z0"/>
          <w:rFonts w:ascii="Verdana" w:hAnsi="Verdana"/>
          <w:color w:val="4682B4"/>
          <w:sz w:val="18"/>
          <w:szCs w:val="18"/>
        </w:rPr>
        <w:t>Джуринского</w:t>
      </w:r>
      <w:r>
        <w:rPr>
          <w:rFonts w:ascii="Verdana" w:hAnsi="Verdana"/>
          <w:color w:val="000000"/>
          <w:sz w:val="18"/>
          <w:szCs w:val="18"/>
        </w:rPr>
        <w:t>, Ф.М. Кадыровой, J1.B. Колобовой, Н.Г.</w:t>
      </w:r>
      <w:r>
        <w:rPr>
          <w:rStyle w:val="WW8Num2z0"/>
          <w:rFonts w:ascii="Verdana" w:hAnsi="Verdana"/>
          <w:color w:val="000000"/>
          <w:sz w:val="18"/>
          <w:szCs w:val="18"/>
        </w:rPr>
        <w:t> </w:t>
      </w:r>
      <w:r>
        <w:rPr>
          <w:rStyle w:val="WW8Num3z0"/>
          <w:rFonts w:ascii="Verdana" w:hAnsi="Verdana"/>
          <w:color w:val="4682B4"/>
          <w:sz w:val="18"/>
          <w:szCs w:val="18"/>
        </w:rPr>
        <w:t>Марковой</w:t>
      </w:r>
      <w:r>
        <w:rPr>
          <w:rFonts w:ascii="Verdana" w:hAnsi="Verdana"/>
          <w:color w:val="000000"/>
          <w:sz w:val="18"/>
          <w:szCs w:val="18"/>
        </w:rPr>
        <w:t>, И.Л. Набок, Г.В. Палаткиной, И.М.Синагатуллина, A.A. Сыродеевой, К.В.</w:t>
      </w:r>
      <w:r>
        <w:rPr>
          <w:rStyle w:val="WW8Num2z0"/>
          <w:rFonts w:ascii="Verdana" w:hAnsi="Verdana"/>
          <w:color w:val="000000"/>
          <w:sz w:val="18"/>
          <w:szCs w:val="18"/>
        </w:rPr>
        <w:t> </w:t>
      </w:r>
      <w:r>
        <w:rPr>
          <w:rStyle w:val="WW8Num3z0"/>
          <w:rFonts w:ascii="Verdana" w:hAnsi="Verdana"/>
          <w:color w:val="4682B4"/>
          <w:sz w:val="18"/>
          <w:szCs w:val="18"/>
        </w:rPr>
        <w:t>Султанова</w:t>
      </w:r>
      <w:r>
        <w:rPr>
          <w:rFonts w:ascii="Verdana" w:hAnsi="Verdana"/>
          <w:color w:val="000000"/>
          <w:sz w:val="18"/>
          <w:szCs w:val="18"/>
        </w:rPr>
        <w:t>, J1.JI. Супруновой, С.А. Тангян, Э.Р.</w:t>
      </w:r>
      <w:r>
        <w:rPr>
          <w:rStyle w:val="WW8Num2z0"/>
          <w:rFonts w:ascii="Verdana" w:hAnsi="Verdana"/>
          <w:color w:val="000000"/>
          <w:sz w:val="18"/>
          <w:szCs w:val="18"/>
        </w:rPr>
        <w:t> </w:t>
      </w:r>
      <w:r>
        <w:rPr>
          <w:rStyle w:val="WW8Num3z0"/>
          <w:rFonts w:ascii="Verdana" w:hAnsi="Verdana"/>
          <w:color w:val="4682B4"/>
          <w:sz w:val="18"/>
          <w:szCs w:val="18"/>
        </w:rPr>
        <w:t>Хакимова</w:t>
      </w:r>
      <w:r>
        <w:rPr>
          <w:rStyle w:val="WW8Num2z0"/>
          <w:rFonts w:ascii="Verdana" w:hAnsi="Verdana"/>
          <w:color w:val="000000"/>
          <w:sz w:val="18"/>
          <w:szCs w:val="18"/>
        </w:rPr>
        <w:t> </w:t>
      </w:r>
      <w:r>
        <w:rPr>
          <w:rFonts w:ascii="Verdana" w:hAnsi="Verdana"/>
          <w:color w:val="000000"/>
          <w:sz w:val="18"/>
          <w:szCs w:val="18"/>
        </w:rPr>
        <w:t>и др.др4. 3) исследование различных аспектов этнического и межэтнического воспитания в многонациональном российском государстве в работах A.M.</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B.C. Библера, М.И. Богомоловой, З.Т.</w:t>
      </w:r>
      <w:r>
        <w:rPr>
          <w:rStyle w:val="WW8Num2z0"/>
          <w:rFonts w:ascii="Verdana" w:hAnsi="Verdana"/>
          <w:color w:val="000000"/>
          <w:sz w:val="18"/>
          <w:szCs w:val="18"/>
        </w:rPr>
        <w:t> </w:t>
      </w:r>
      <w:r>
        <w:rPr>
          <w:rStyle w:val="WW8Num3z0"/>
          <w:rFonts w:ascii="Verdana" w:hAnsi="Verdana"/>
          <w:color w:val="4682B4"/>
          <w:sz w:val="18"/>
          <w:szCs w:val="18"/>
        </w:rPr>
        <w:t>Гасанова</w:t>
      </w:r>
      <w:r>
        <w:rPr>
          <w:rFonts w:ascii="Verdana" w:hAnsi="Verdana"/>
          <w:color w:val="000000"/>
          <w:sz w:val="18"/>
          <w:szCs w:val="18"/>
        </w:rPr>
        <w:t>, Г.С. Голошумовой, В.Н. Гурова, JI.A.</w:t>
      </w:r>
      <w:r>
        <w:rPr>
          <w:rStyle w:val="WW8Num2z0"/>
          <w:rFonts w:ascii="Verdana" w:hAnsi="Verdana"/>
          <w:color w:val="000000"/>
          <w:sz w:val="18"/>
          <w:szCs w:val="18"/>
        </w:rPr>
        <w:t> </w:t>
      </w:r>
      <w:r>
        <w:rPr>
          <w:rStyle w:val="WW8Num3z0"/>
          <w:rFonts w:ascii="Verdana" w:hAnsi="Verdana"/>
          <w:color w:val="4682B4"/>
          <w:sz w:val="18"/>
          <w:szCs w:val="18"/>
        </w:rPr>
        <w:t>Ибрагимовой</w:t>
      </w:r>
      <w:r>
        <w:rPr>
          <w:rFonts w:ascii="Verdana" w:hAnsi="Verdana"/>
          <w:color w:val="000000"/>
          <w:sz w:val="18"/>
          <w:szCs w:val="18"/>
        </w:rPr>
        <w:t>, JIM. Кашаповой, В.П. Комарова, М.Н.</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B.C. Кукушина, A.A. Лобжанидзе, А.Б.</w:t>
      </w:r>
      <w:r>
        <w:rPr>
          <w:rStyle w:val="WW8Num2z0"/>
          <w:rFonts w:ascii="Verdana" w:hAnsi="Verdana"/>
          <w:color w:val="000000"/>
          <w:sz w:val="18"/>
          <w:szCs w:val="18"/>
        </w:rPr>
        <w:t> </w:t>
      </w:r>
      <w:r>
        <w:rPr>
          <w:rStyle w:val="WW8Num3z0"/>
          <w:rFonts w:ascii="Verdana" w:hAnsi="Verdana"/>
          <w:color w:val="4682B4"/>
          <w:sz w:val="18"/>
          <w:szCs w:val="18"/>
        </w:rPr>
        <w:t>Панькина</w:t>
      </w:r>
      <w:r>
        <w:rPr>
          <w:rFonts w:ascii="Verdana" w:hAnsi="Verdana"/>
          <w:color w:val="000000"/>
          <w:sz w:val="18"/>
          <w:szCs w:val="18"/>
        </w:rPr>
        <w:t>, Т.В. Поштаревой, Т.Г.Тайчинова, Г.С.Трофимовой, Ф.Ф.</w:t>
      </w:r>
      <w:r>
        <w:rPr>
          <w:rStyle w:val="WW8Num2z0"/>
          <w:rFonts w:ascii="Verdana" w:hAnsi="Verdana"/>
          <w:color w:val="000000"/>
          <w:sz w:val="18"/>
          <w:szCs w:val="18"/>
        </w:rPr>
        <w:t> </w:t>
      </w:r>
      <w:r>
        <w:rPr>
          <w:rStyle w:val="WW8Num3z0"/>
          <w:rFonts w:ascii="Verdana" w:hAnsi="Verdana"/>
          <w:color w:val="4682B4"/>
          <w:sz w:val="18"/>
          <w:szCs w:val="18"/>
        </w:rPr>
        <w:t>Харисова</w:t>
      </w:r>
      <w:r>
        <w:rPr>
          <w:rFonts w:ascii="Verdana" w:hAnsi="Verdana"/>
          <w:color w:val="000000"/>
          <w:sz w:val="18"/>
          <w:szCs w:val="18"/>
        </w:rPr>
        <w:t>,</w:t>
      </w:r>
    </w:p>
    <w:p w14:paraId="7A163111"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Ахияров</w:t>
      </w:r>
      <w:r>
        <w:rPr>
          <w:rStyle w:val="WW8Num2z0"/>
          <w:rFonts w:ascii="Verdana" w:hAnsi="Verdana"/>
          <w:color w:val="000000"/>
          <w:sz w:val="18"/>
          <w:szCs w:val="18"/>
        </w:rPr>
        <w:t> </w:t>
      </w:r>
      <w:r>
        <w:rPr>
          <w:rFonts w:ascii="Verdana" w:hAnsi="Verdana"/>
          <w:color w:val="000000"/>
          <w:sz w:val="18"/>
          <w:szCs w:val="18"/>
        </w:rPr>
        <w:t>К.Ш. Башкирская народная педагогика и воспитание подрастающего поколения. -Уфа, 1996;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В.Ф. Этнопедагогика нерусских народов Сибири и Дальнего Востока.-Якутск,1979; Баймурзина</w:t>
      </w:r>
    </w:p>
    <w:p w14:paraId="40654646"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башкирского народа: история и современность. -Уфа, 1996.,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 Н. Этнопедагогика -М.,1975. Он же.</w:t>
      </w:r>
      <w:r>
        <w:rPr>
          <w:rStyle w:val="WW8Num2z0"/>
          <w:rFonts w:ascii="Verdana" w:hAnsi="Verdana"/>
          <w:color w:val="000000"/>
          <w:sz w:val="18"/>
          <w:szCs w:val="18"/>
        </w:rPr>
        <w:t> </w:t>
      </w:r>
      <w:r>
        <w:rPr>
          <w:rStyle w:val="WW8Num3z0"/>
          <w:rFonts w:ascii="Verdana" w:hAnsi="Verdana"/>
          <w:color w:val="4682B4"/>
          <w:sz w:val="18"/>
          <w:szCs w:val="18"/>
        </w:rPr>
        <w:t>Этнопедагогическая</w:t>
      </w:r>
      <w:r>
        <w:rPr>
          <w:rStyle w:val="WW8Num2z0"/>
          <w:rFonts w:ascii="Verdana" w:hAnsi="Verdana"/>
          <w:color w:val="000000"/>
          <w:sz w:val="18"/>
          <w:szCs w:val="18"/>
        </w:rPr>
        <w:t> </w:t>
      </w:r>
      <w:r>
        <w:rPr>
          <w:rFonts w:ascii="Verdana" w:hAnsi="Verdana"/>
          <w:color w:val="000000"/>
          <w:sz w:val="18"/>
          <w:szCs w:val="18"/>
        </w:rPr>
        <w:t>концепция национальной школы. -М.,1993;</w:t>
      </w:r>
      <w:r>
        <w:rPr>
          <w:rStyle w:val="WW8Num2z0"/>
          <w:rFonts w:ascii="Verdana" w:hAnsi="Verdana"/>
          <w:color w:val="000000"/>
          <w:sz w:val="18"/>
          <w:szCs w:val="18"/>
        </w:rPr>
        <w:t> </w:t>
      </w:r>
      <w:r>
        <w:rPr>
          <w:rStyle w:val="WW8Num3z0"/>
          <w:rFonts w:ascii="Verdana" w:hAnsi="Verdana"/>
          <w:color w:val="4682B4"/>
          <w:sz w:val="18"/>
          <w:szCs w:val="18"/>
        </w:rPr>
        <w:t>Нигматов</w:t>
      </w:r>
      <w:r>
        <w:rPr>
          <w:rStyle w:val="WW8Num2z0"/>
          <w:rFonts w:ascii="Verdana" w:hAnsi="Verdana"/>
          <w:color w:val="000000"/>
          <w:sz w:val="18"/>
          <w:szCs w:val="18"/>
        </w:rPr>
        <w:t> </w:t>
      </w:r>
      <w:r>
        <w:rPr>
          <w:rFonts w:ascii="Verdana" w:hAnsi="Verdana"/>
          <w:color w:val="000000"/>
          <w:sz w:val="18"/>
          <w:szCs w:val="18"/>
        </w:rPr>
        <w:t>З.Г. Гуманистические традиции народной педагогики 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 Казань, 1989;Низамов Р.А.Татарская народная педагогика.-Казань,2002;</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A.M. Башкирское народное воспитание и его социальная сущность,- Стерлитамак, 1994;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К.Б. Этнопедагогика горской семьи: история, теория, практика.-Майкоп,2000;Стельмахович М.М. Традиции и тенденции развития семейной этнопедагогики украинского народа,- Киев, 1989;</w:t>
      </w:r>
      <w:r>
        <w:rPr>
          <w:rStyle w:val="WW8Num2z0"/>
          <w:rFonts w:ascii="Verdana" w:hAnsi="Verdana"/>
          <w:color w:val="000000"/>
          <w:sz w:val="18"/>
          <w:szCs w:val="18"/>
        </w:rPr>
        <w:t> </w:t>
      </w:r>
      <w:r>
        <w:rPr>
          <w:rStyle w:val="WW8Num3z0"/>
          <w:rFonts w:ascii="Verdana" w:hAnsi="Verdana"/>
          <w:color w:val="4682B4"/>
          <w:sz w:val="18"/>
          <w:szCs w:val="18"/>
        </w:rPr>
        <w:t>Хатаев</w:t>
      </w:r>
      <w:r>
        <w:rPr>
          <w:rStyle w:val="WW8Num2z0"/>
          <w:rFonts w:ascii="Verdana" w:hAnsi="Verdana"/>
          <w:color w:val="000000"/>
          <w:sz w:val="18"/>
          <w:szCs w:val="18"/>
        </w:rPr>
        <w:t> </w:t>
      </w:r>
      <w:r>
        <w:rPr>
          <w:rFonts w:ascii="Verdana" w:hAnsi="Verdana"/>
          <w:color w:val="000000"/>
          <w:sz w:val="18"/>
          <w:szCs w:val="18"/>
        </w:rPr>
        <w:t>Е.Е.Народная педагогика Северного Кавказа.-М.,1993 и др.</w:t>
      </w:r>
    </w:p>
    <w:p w14:paraId="0845B0E4"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Абсалямова</w:t>
      </w:r>
      <w:r>
        <w:rPr>
          <w:rStyle w:val="WW8Num2z0"/>
          <w:rFonts w:ascii="Verdana" w:hAnsi="Verdana"/>
          <w:color w:val="000000"/>
          <w:sz w:val="18"/>
          <w:szCs w:val="18"/>
        </w:rPr>
        <w:t> </w:t>
      </w:r>
      <w:r>
        <w:rPr>
          <w:rFonts w:ascii="Verdana" w:hAnsi="Verdana"/>
          <w:color w:val="000000"/>
          <w:sz w:val="18"/>
          <w:szCs w:val="18"/>
        </w:rPr>
        <w:t>А.Г. Мультикультурное образование.-Уфа,1997; Аракелян О.В.,</w:t>
      </w:r>
      <w:r>
        <w:rPr>
          <w:rStyle w:val="WW8Num2z0"/>
          <w:rFonts w:ascii="Verdana" w:hAnsi="Verdana"/>
          <w:color w:val="000000"/>
          <w:sz w:val="18"/>
          <w:szCs w:val="18"/>
        </w:rPr>
        <w:t> </w:t>
      </w:r>
      <w:r>
        <w:rPr>
          <w:rStyle w:val="WW8Num3z0"/>
          <w:rFonts w:ascii="Verdana" w:hAnsi="Verdana"/>
          <w:color w:val="4682B4"/>
          <w:sz w:val="18"/>
          <w:szCs w:val="18"/>
        </w:rPr>
        <w:t>Бабилаев</w:t>
      </w:r>
      <w:r>
        <w:rPr>
          <w:rStyle w:val="WW8Num2z0"/>
          <w:rFonts w:ascii="Verdana" w:hAnsi="Verdana"/>
          <w:color w:val="000000"/>
          <w:sz w:val="18"/>
          <w:szCs w:val="18"/>
        </w:rPr>
        <w:t> </w:t>
      </w:r>
      <w:r>
        <w:rPr>
          <w:rFonts w:ascii="Verdana" w:hAnsi="Verdana"/>
          <w:color w:val="000000"/>
          <w:sz w:val="18"/>
          <w:szCs w:val="18"/>
        </w:rPr>
        <w:t xml:space="preserve">А.Н. </w:t>
      </w:r>
      <w:r>
        <w:rPr>
          <w:rFonts w:ascii="Verdana" w:hAnsi="Verdana"/>
          <w:color w:val="000000"/>
          <w:sz w:val="18"/>
          <w:szCs w:val="18"/>
        </w:rPr>
        <w:lastRenderedPageBreak/>
        <w:t>Поликультурное образование и этнопсихология. -М.,2002;Борисенков В.П.,</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Данилюк А.Я. Поликультурное образовательное пространство России: история, теория, основы проектирования.-М.,2006;Гаганова O.K. Понятие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в американской педагогике: этапы становления и дефиниции // Мир образования - образование в мире. - 2004,- №3;</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Поликультурное образование: теория и практика. Ростов-на-Дону, 2003;</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Г.Д. Многокультурное образование.-М.,1999; Джуринский А.Н. Поликультурное воспитание в России и за рубежом: сравнительный анализ.-М.,2006;</w:t>
      </w:r>
      <w:r>
        <w:rPr>
          <w:rStyle w:val="WW8Num2z0"/>
          <w:rFonts w:ascii="Verdana" w:hAnsi="Verdana"/>
          <w:color w:val="000000"/>
          <w:sz w:val="18"/>
          <w:szCs w:val="18"/>
        </w:rPr>
        <w:t> </w:t>
      </w:r>
      <w:r>
        <w:rPr>
          <w:rStyle w:val="WW8Num3z0"/>
          <w:rFonts w:ascii="Verdana" w:hAnsi="Verdana"/>
          <w:color w:val="4682B4"/>
          <w:sz w:val="18"/>
          <w:szCs w:val="18"/>
        </w:rPr>
        <w:t>Кадырова</w:t>
      </w:r>
      <w:r>
        <w:rPr>
          <w:rStyle w:val="WW8Num2z0"/>
          <w:rFonts w:ascii="Verdana" w:hAnsi="Verdana"/>
          <w:color w:val="000000"/>
          <w:sz w:val="18"/>
          <w:szCs w:val="18"/>
        </w:rPr>
        <w:t> </w:t>
      </w:r>
      <w:r>
        <w:rPr>
          <w:rFonts w:ascii="Verdana" w:hAnsi="Verdana"/>
          <w:color w:val="000000"/>
          <w:sz w:val="18"/>
          <w:szCs w:val="18"/>
        </w:rPr>
        <w:t>Ф.М. Поликультурное образование. Инновационно - ориентированный курс.-Казань,2006;</w:t>
      </w:r>
      <w:r>
        <w:rPr>
          <w:rStyle w:val="WW8Num2z0"/>
          <w:rFonts w:ascii="Verdana" w:hAnsi="Verdana"/>
          <w:color w:val="000000"/>
          <w:sz w:val="18"/>
          <w:szCs w:val="18"/>
        </w:rPr>
        <w:t> </w:t>
      </w:r>
      <w:r>
        <w:rPr>
          <w:rStyle w:val="WW8Num3z0"/>
          <w:rFonts w:ascii="Verdana" w:hAnsi="Verdana"/>
          <w:color w:val="4682B4"/>
          <w:sz w:val="18"/>
          <w:szCs w:val="18"/>
        </w:rPr>
        <w:t>Палаткина</w:t>
      </w:r>
      <w:r>
        <w:rPr>
          <w:rStyle w:val="WW8Num2z0"/>
          <w:rFonts w:ascii="Verdana" w:hAnsi="Verdana"/>
          <w:color w:val="000000"/>
          <w:sz w:val="18"/>
          <w:szCs w:val="18"/>
        </w:rPr>
        <w:t> </w:t>
      </w:r>
      <w:r>
        <w:rPr>
          <w:rFonts w:ascii="Verdana" w:hAnsi="Verdana"/>
          <w:color w:val="000000"/>
          <w:sz w:val="18"/>
          <w:szCs w:val="18"/>
        </w:rPr>
        <w:t>Г.В. Мультикультурное образование: современный подход к воспитанию на народных традициях //Педагогика. -2002.- №5;</w:t>
      </w:r>
      <w:r>
        <w:rPr>
          <w:rStyle w:val="WW8Num2z0"/>
          <w:rFonts w:ascii="Verdana" w:hAnsi="Verdana"/>
          <w:color w:val="000000"/>
          <w:sz w:val="18"/>
          <w:szCs w:val="18"/>
        </w:rPr>
        <w:t> </w:t>
      </w:r>
      <w:r>
        <w:rPr>
          <w:rStyle w:val="WW8Num3z0"/>
          <w:rFonts w:ascii="Verdana" w:hAnsi="Verdana"/>
          <w:color w:val="4682B4"/>
          <w:sz w:val="18"/>
          <w:szCs w:val="18"/>
        </w:rPr>
        <w:t>Сыродеева</w:t>
      </w:r>
      <w:r>
        <w:rPr>
          <w:rStyle w:val="WW8Num2z0"/>
          <w:rFonts w:ascii="Verdana" w:hAnsi="Verdana"/>
          <w:color w:val="000000"/>
          <w:sz w:val="18"/>
          <w:szCs w:val="18"/>
        </w:rPr>
        <w:t> </w:t>
      </w:r>
      <w:r>
        <w:rPr>
          <w:rFonts w:ascii="Verdana" w:hAnsi="Verdana"/>
          <w:color w:val="000000"/>
          <w:sz w:val="18"/>
          <w:szCs w:val="18"/>
        </w:rPr>
        <w:t>A.A. Поликультурное образование.-М.,2001; Султанов К.В. Идея поликультурного образования в русской традиции. - СПб., 2004;</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Л.Л. Поликультурный подход к использованию этнопедагогики в современной российской школе // Мир образования - образование в мире. - 2004.- №4;</w:t>
      </w:r>
      <w:r>
        <w:rPr>
          <w:rStyle w:val="WW8Num2z0"/>
          <w:rFonts w:ascii="Verdana" w:hAnsi="Verdana"/>
          <w:color w:val="000000"/>
          <w:sz w:val="18"/>
          <w:szCs w:val="18"/>
        </w:rPr>
        <w:t> </w:t>
      </w:r>
      <w:r>
        <w:rPr>
          <w:rStyle w:val="WW8Num3z0"/>
          <w:rFonts w:ascii="Verdana" w:hAnsi="Verdana"/>
          <w:color w:val="4682B4"/>
          <w:sz w:val="18"/>
          <w:szCs w:val="18"/>
        </w:rPr>
        <w:t>Тангян</w:t>
      </w:r>
    </w:p>
    <w:p w14:paraId="749FDCE9"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C.А.Культура и педагогика мира//Педагогика.-1997.-№6 и др.</w:t>
      </w:r>
    </w:p>
    <w:p w14:paraId="33EADECA"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А.Е.</w:t>
      </w:r>
      <w:r>
        <w:rPr>
          <w:rStyle w:val="WW8Num2z0"/>
          <w:rFonts w:ascii="Verdana" w:hAnsi="Verdana"/>
          <w:color w:val="000000"/>
          <w:sz w:val="18"/>
          <w:szCs w:val="18"/>
        </w:rPr>
        <w:t> </w:t>
      </w:r>
      <w:r>
        <w:rPr>
          <w:rStyle w:val="WW8Num3z0"/>
          <w:rFonts w:ascii="Verdana" w:hAnsi="Verdana"/>
          <w:color w:val="4682B4"/>
          <w:sz w:val="18"/>
          <w:szCs w:val="18"/>
        </w:rPr>
        <w:t>Шабалдас</w:t>
      </w:r>
      <w:r>
        <w:rPr>
          <w:rFonts w:ascii="Verdana" w:hAnsi="Verdana"/>
          <w:color w:val="000000"/>
          <w:sz w:val="18"/>
          <w:szCs w:val="18"/>
        </w:rPr>
        <w:t>, B.K. Шаповалова, Ф.Г.Ялалова и др.5; 4) о сущности и основных направлениях реализации национально-регионального компонента образования пишут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А.Ю. Белогуров, Е.Е. Вяземский, О.М.</w:t>
      </w:r>
      <w:r>
        <w:rPr>
          <w:rStyle w:val="WW8Num2z0"/>
          <w:rFonts w:ascii="Verdana" w:hAnsi="Verdana"/>
          <w:color w:val="000000"/>
          <w:sz w:val="18"/>
          <w:szCs w:val="18"/>
        </w:rPr>
        <w:t> </w:t>
      </w:r>
      <w:r>
        <w:rPr>
          <w:rStyle w:val="WW8Num3z0"/>
          <w:rFonts w:ascii="Verdana" w:hAnsi="Verdana"/>
          <w:color w:val="4682B4"/>
          <w:sz w:val="18"/>
          <w:szCs w:val="18"/>
        </w:rPr>
        <w:t>Кривошапкина</w:t>
      </w:r>
      <w:r>
        <w:rPr>
          <w:rFonts w:ascii="Verdana" w:hAnsi="Verdana"/>
          <w:color w:val="000000"/>
          <w:sz w:val="18"/>
          <w:szCs w:val="18"/>
        </w:rPr>
        <w:t>, Г.И. Магомедов, М.Т. Пафова, В.И.</w:t>
      </w:r>
      <w:r>
        <w:rPr>
          <w:rStyle w:val="WW8Num2z0"/>
          <w:rFonts w:ascii="Verdana" w:hAnsi="Verdana"/>
          <w:color w:val="000000"/>
          <w:sz w:val="18"/>
          <w:szCs w:val="18"/>
        </w:rPr>
        <w:t> </w:t>
      </w:r>
      <w:r>
        <w:rPr>
          <w:rStyle w:val="WW8Num3z0"/>
          <w:rFonts w:ascii="Verdana" w:hAnsi="Verdana"/>
          <w:color w:val="4682B4"/>
          <w:sz w:val="18"/>
          <w:szCs w:val="18"/>
        </w:rPr>
        <w:t>Порошин</w:t>
      </w:r>
      <w:r>
        <w:rPr>
          <w:rFonts w:ascii="Verdana" w:hAnsi="Verdana"/>
          <w:color w:val="000000"/>
          <w:sz w:val="18"/>
          <w:szCs w:val="18"/>
        </w:rPr>
        <w:t>, A.B. Салихов, Т.В. Сафонова, О.Ю.</w:t>
      </w:r>
      <w:r>
        <w:rPr>
          <w:rStyle w:val="WW8Num2z0"/>
          <w:rFonts w:ascii="Verdana" w:hAnsi="Verdana"/>
          <w:color w:val="000000"/>
          <w:sz w:val="18"/>
          <w:szCs w:val="18"/>
        </w:rPr>
        <w:t> </w:t>
      </w:r>
      <w:r>
        <w:rPr>
          <w:rStyle w:val="WW8Num3z0"/>
          <w:rFonts w:ascii="Verdana" w:hAnsi="Verdana"/>
          <w:color w:val="4682B4"/>
          <w:sz w:val="18"/>
          <w:szCs w:val="18"/>
        </w:rPr>
        <w:t>Стрелова</w:t>
      </w:r>
      <w:r>
        <w:rPr>
          <w:rFonts w:ascii="Verdana" w:hAnsi="Verdana"/>
          <w:color w:val="000000"/>
          <w:sz w:val="18"/>
          <w:szCs w:val="18"/>
        </w:rPr>
        <w:t>, И.М. Фокеева и др.6; 5) значительный сегмент литературы и электронных ресурсов об этнонациональном воспитании представляют материалы (концепции, модели образовательных учреждений, научные проекты и т.д.) о национальных школах и национальном образовании в целом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И.Ф. Гончаров, А.Я. Данилюк, Х.Х.</w:t>
      </w:r>
      <w:r>
        <w:rPr>
          <w:rStyle w:val="WW8Num2z0"/>
          <w:rFonts w:ascii="Verdana" w:hAnsi="Verdana"/>
          <w:color w:val="000000"/>
          <w:sz w:val="18"/>
          <w:szCs w:val="18"/>
        </w:rPr>
        <w:t> </w:t>
      </w:r>
      <w:r>
        <w:rPr>
          <w:rStyle w:val="WW8Num3z0"/>
          <w:rFonts w:ascii="Verdana" w:hAnsi="Verdana"/>
          <w:color w:val="4682B4"/>
          <w:sz w:val="18"/>
          <w:szCs w:val="18"/>
        </w:rPr>
        <w:t>Лукманова</w:t>
      </w:r>
      <w:r>
        <w:rPr>
          <w:rFonts w:ascii="Verdana" w:hAnsi="Verdana"/>
          <w:color w:val="000000"/>
          <w:sz w:val="18"/>
          <w:szCs w:val="18"/>
        </w:rPr>
        <w:t>, И.П. Малютин, К.К. Тагиров, Ю.П.</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и др.)7; 6) исследования по</w:t>
      </w:r>
    </w:p>
    <w:p w14:paraId="5471C6DF"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A.M. Этносоциальная педагогика: феноменология адаптации и дезадаптации личности в межэтническом пространстве.- Казань,2003;</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Школа диалога культур // Искусство в школе.-1992. -№2;</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З.Т. Педагогика межнационального общения. - М., 1999;</w:t>
      </w:r>
      <w:r>
        <w:rPr>
          <w:rStyle w:val="WW8Num2z0"/>
          <w:rFonts w:ascii="Verdana" w:hAnsi="Verdana"/>
          <w:color w:val="000000"/>
          <w:sz w:val="18"/>
          <w:szCs w:val="18"/>
        </w:rPr>
        <w:t> </w:t>
      </w:r>
      <w:r>
        <w:rPr>
          <w:rStyle w:val="WW8Num3z0"/>
          <w:rFonts w:ascii="Verdana" w:hAnsi="Verdana"/>
          <w:color w:val="4682B4"/>
          <w:sz w:val="18"/>
          <w:szCs w:val="18"/>
        </w:rPr>
        <w:t>Голошумова</w:t>
      </w:r>
      <w:r>
        <w:rPr>
          <w:rStyle w:val="WW8Num2z0"/>
          <w:rFonts w:ascii="Verdana" w:hAnsi="Verdana"/>
          <w:color w:val="000000"/>
          <w:sz w:val="18"/>
          <w:szCs w:val="18"/>
        </w:rPr>
        <w:t> </w:t>
      </w:r>
      <w:r>
        <w:rPr>
          <w:rFonts w:ascii="Verdana" w:hAnsi="Verdana"/>
          <w:color w:val="000000"/>
          <w:sz w:val="18"/>
          <w:szCs w:val="18"/>
        </w:rPr>
        <w:t>Г.С. Этнохудожественное воспитание сельских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 М.,2005; Гуров В.Н.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личности в полиэтничной образовательной среде.-М.,2004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Л.А. Формирование духовно-нравственных ценностей учащихся в процессе поликультурного образования в многонациональном обществе. Дис.док.пед.н.-М.,2003;</w:t>
      </w:r>
      <w:r>
        <w:rPr>
          <w:rStyle w:val="WW8Num2z0"/>
          <w:rFonts w:ascii="Verdana" w:hAnsi="Verdana"/>
          <w:color w:val="000000"/>
          <w:sz w:val="18"/>
          <w:szCs w:val="18"/>
        </w:rPr>
        <w:t> </w:t>
      </w:r>
      <w:r>
        <w:rPr>
          <w:rStyle w:val="WW8Num3z0"/>
          <w:rFonts w:ascii="Verdana" w:hAnsi="Verdana"/>
          <w:color w:val="4682B4"/>
          <w:sz w:val="18"/>
          <w:szCs w:val="18"/>
        </w:rPr>
        <w:t>Кашапова</w:t>
      </w:r>
      <w:r>
        <w:rPr>
          <w:rStyle w:val="WW8Num2z0"/>
          <w:rFonts w:ascii="Verdana" w:hAnsi="Verdana"/>
          <w:color w:val="000000"/>
          <w:sz w:val="18"/>
          <w:szCs w:val="18"/>
        </w:rPr>
        <w:t> </w:t>
      </w:r>
      <w:r>
        <w:rPr>
          <w:rFonts w:ascii="Verdana" w:hAnsi="Verdana"/>
          <w:color w:val="000000"/>
          <w:sz w:val="18"/>
          <w:szCs w:val="18"/>
        </w:rPr>
        <w:t>Л.М.Непрерывное этномузыкальное образование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национально-региональная образовательная система.-М.,2006; Комаров В.П. Воспитание культуры межнационального общения в средней профессиональной школе.-Казань,1995;</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М.Н. Проблемы сохранения единого образовательного и духовного пространства России // Педагогика. - 2004. - №4;</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Воспитание толерантной личности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социуме,- Ростов н/Д.,2002; Панькин А.Б. Формирование этнокультурной личности, М.Воронеж,2006;</w:t>
      </w:r>
      <w:r>
        <w:rPr>
          <w:rStyle w:val="WW8Num2z0"/>
          <w:rFonts w:ascii="Verdana" w:hAnsi="Verdana"/>
          <w:color w:val="000000"/>
          <w:sz w:val="18"/>
          <w:szCs w:val="18"/>
        </w:rPr>
        <w:t> </w:t>
      </w:r>
      <w:r>
        <w:rPr>
          <w:rStyle w:val="WW8Num3z0"/>
          <w:rFonts w:ascii="Verdana" w:hAnsi="Verdana"/>
          <w:color w:val="4682B4"/>
          <w:sz w:val="18"/>
          <w:szCs w:val="18"/>
        </w:rPr>
        <w:t>Тайчинов</w:t>
      </w:r>
      <w:r>
        <w:rPr>
          <w:rStyle w:val="WW8Num2z0"/>
          <w:rFonts w:ascii="Verdana" w:hAnsi="Verdana"/>
          <w:color w:val="000000"/>
          <w:sz w:val="18"/>
          <w:szCs w:val="18"/>
        </w:rPr>
        <w:t> </w:t>
      </w:r>
      <w:r>
        <w:rPr>
          <w:rFonts w:ascii="Verdana" w:hAnsi="Verdana"/>
          <w:color w:val="000000"/>
          <w:sz w:val="18"/>
          <w:szCs w:val="18"/>
        </w:rPr>
        <w:t>Т.Г. Религиозная культура и воспитание.-М.1993;</w:t>
      </w:r>
      <w:r>
        <w:rPr>
          <w:rStyle w:val="WW8Num2z0"/>
          <w:rFonts w:ascii="Verdana" w:hAnsi="Verdana"/>
          <w:color w:val="000000"/>
          <w:sz w:val="18"/>
          <w:szCs w:val="18"/>
        </w:rPr>
        <w:t> </w:t>
      </w:r>
      <w:r>
        <w:rPr>
          <w:rStyle w:val="WW8Num3z0"/>
          <w:rFonts w:ascii="Verdana" w:hAnsi="Verdana"/>
          <w:color w:val="4682B4"/>
          <w:sz w:val="18"/>
          <w:szCs w:val="18"/>
        </w:rPr>
        <w:t>Харисов</w:t>
      </w:r>
      <w:r>
        <w:rPr>
          <w:rStyle w:val="WW8Num2z0"/>
          <w:rFonts w:ascii="Verdana" w:hAnsi="Verdana"/>
          <w:color w:val="000000"/>
          <w:sz w:val="18"/>
          <w:szCs w:val="18"/>
        </w:rPr>
        <w:t> </w:t>
      </w:r>
      <w:r>
        <w:rPr>
          <w:rFonts w:ascii="Verdana" w:hAnsi="Verdana"/>
          <w:color w:val="000000"/>
          <w:sz w:val="18"/>
          <w:szCs w:val="18"/>
        </w:rPr>
        <w:t>Ф.Ф. Национальная культура и образование.- М., 2000; Он же,</w:t>
      </w:r>
      <w:r>
        <w:rPr>
          <w:rStyle w:val="WW8Num2z0"/>
          <w:rFonts w:ascii="Verdana" w:hAnsi="Verdana"/>
          <w:color w:val="000000"/>
          <w:sz w:val="18"/>
          <w:szCs w:val="18"/>
        </w:rPr>
        <w:t> </w:t>
      </w:r>
      <w:r>
        <w:rPr>
          <w:rStyle w:val="WW8Num3z0"/>
          <w:rFonts w:ascii="Verdana" w:hAnsi="Verdana"/>
          <w:color w:val="4682B4"/>
          <w:sz w:val="18"/>
          <w:szCs w:val="18"/>
        </w:rPr>
        <w:t>Этнорегиональное</w:t>
      </w:r>
      <w:r>
        <w:rPr>
          <w:rStyle w:val="WW8Num2z0"/>
          <w:rFonts w:ascii="Verdana" w:hAnsi="Verdana"/>
          <w:color w:val="000000"/>
          <w:sz w:val="18"/>
          <w:szCs w:val="18"/>
        </w:rPr>
        <w:t> </w:t>
      </w:r>
      <w:r>
        <w:rPr>
          <w:rFonts w:ascii="Verdana" w:hAnsi="Verdana"/>
          <w:color w:val="000000"/>
          <w:sz w:val="18"/>
          <w:szCs w:val="18"/>
        </w:rPr>
        <w:t>образование: теория и практика. -М., 2007;</w:t>
      </w:r>
      <w:r>
        <w:rPr>
          <w:rStyle w:val="WW8Num2z0"/>
          <w:rFonts w:ascii="Verdana" w:hAnsi="Verdana"/>
          <w:color w:val="000000"/>
          <w:sz w:val="18"/>
          <w:szCs w:val="18"/>
        </w:rPr>
        <w:t> </w:t>
      </w:r>
      <w:r>
        <w:rPr>
          <w:rStyle w:val="WW8Num3z0"/>
          <w:rFonts w:ascii="Verdana" w:hAnsi="Verdana"/>
          <w:color w:val="4682B4"/>
          <w:sz w:val="18"/>
          <w:szCs w:val="18"/>
        </w:rPr>
        <w:t>Шабалдас</w:t>
      </w:r>
      <w:r>
        <w:rPr>
          <w:rStyle w:val="WW8Num2z0"/>
          <w:rFonts w:ascii="Verdana" w:hAnsi="Verdana"/>
          <w:color w:val="000000"/>
          <w:sz w:val="18"/>
          <w:szCs w:val="18"/>
        </w:rPr>
        <w:t> </w:t>
      </w:r>
      <w:r>
        <w:rPr>
          <w:rFonts w:ascii="Verdana" w:hAnsi="Verdana"/>
          <w:color w:val="000000"/>
          <w:sz w:val="18"/>
          <w:szCs w:val="18"/>
        </w:rPr>
        <w:t>А.Е. Теория и практика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поликультурной среде. Дис. док.пед.н,-Ставрополь,2005;</w:t>
      </w:r>
      <w:r>
        <w:rPr>
          <w:rStyle w:val="WW8Num2z0"/>
          <w:rFonts w:ascii="Verdana" w:hAnsi="Verdana"/>
          <w:color w:val="000000"/>
          <w:sz w:val="18"/>
          <w:szCs w:val="18"/>
        </w:rPr>
        <w:t> </w:t>
      </w:r>
      <w:r>
        <w:rPr>
          <w:rStyle w:val="WW8Num3z0"/>
          <w:rFonts w:ascii="Verdana" w:hAnsi="Verdana"/>
          <w:color w:val="4682B4"/>
          <w:sz w:val="18"/>
          <w:szCs w:val="18"/>
        </w:rPr>
        <w:t>Ялалов</w:t>
      </w:r>
      <w:r>
        <w:rPr>
          <w:rStyle w:val="WW8Num2z0"/>
          <w:rFonts w:ascii="Verdana" w:hAnsi="Verdana"/>
          <w:color w:val="000000"/>
          <w:sz w:val="18"/>
          <w:szCs w:val="18"/>
        </w:rPr>
        <w:t> </w:t>
      </w:r>
      <w:r>
        <w:rPr>
          <w:rFonts w:ascii="Verdana" w:hAnsi="Verdana"/>
          <w:color w:val="000000"/>
          <w:sz w:val="18"/>
          <w:szCs w:val="18"/>
        </w:rPr>
        <w:t>Ф.Г. Национальное гимназическое образование: история, теория, практика.-М.,2000 и др.</w:t>
      </w:r>
    </w:p>
    <w:p w14:paraId="2BE72A8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Будаева М.М. Методологические проблемы национально-религиозного образования //</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ка. - 2001.- №2;</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Проблемы развития этнорегиональных образовательных систем // Педагогика. -2003.- №1;</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Стрелова О.Ю. Национально-региональный компонент исторического образования: пособие для учителей. -М., 2007;</w:t>
      </w:r>
      <w:r>
        <w:rPr>
          <w:rStyle w:val="WW8Num2z0"/>
          <w:rFonts w:ascii="Verdana" w:hAnsi="Verdana"/>
          <w:color w:val="000000"/>
          <w:sz w:val="18"/>
          <w:szCs w:val="18"/>
        </w:rPr>
        <w:t> </w:t>
      </w:r>
      <w:r>
        <w:rPr>
          <w:rStyle w:val="WW8Num3z0"/>
          <w:rFonts w:ascii="Verdana" w:hAnsi="Verdana"/>
          <w:color w:val="4682B4"/>
          <w:sz w:val="18"/>
          <w:szCs w:val="18"/>
        </w:rPr>
        <w:t>Кривошапкина</w:t>
      </w:r>
      <w:r>
        <w:rPr>
          <w:rStyle w:val="WW8Num2z0"/>
          <w:rFonts w:ascii="Verdana" w:hAnsi="Verdana"/>
          <w:color w:val="000000"/>
          <w:sz w:val="18"/>
          <w:szCs w:val="18"/>
        </w:rPr>
        <w:t> </w:t>
      </w:r>
      <w:r>
        <w:rPr>
          <w:rFonts w:ascii="Verdana" w:hAnsi="Verdana"/>
          <w:color w:val="000000"/>
          <w:sz w:val="18"/>
          <w:szCs w:val="18"/>
        </w:rPr>
        <w:t>О.М. Научно-методические основы национально-регионального компонента геоэкологического образования: на примере Республики Саха (Якутия). Дис. док.пед.н.-СПб,2004;</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Г.И. Национально-региональный компонент в системе образования Республики Дагестан: теория и практика. -Махачкала, 2005;</w:t>
      </w:r>
      <w:r>
        <w:rPr>
          <w:rStyle w:val="WW8Num2z0"/>
          <w:rFonts w:ascii="Verdana" w:hAnsi="Verdana"/>
          <w:color w:val="000000"/>
          <w:sz w:val="18"/>
          <w:szCs w:val="18"/>
        </w:rPr>
        <w:t> </w:t>
      </w:r>
      <w:r>
        <w:rPr>
          <w:rStyle w:val="WW8Num3z0"/>
          <w:rFonts w:ascii="Verdana" w:hAnsi="Verdana"/>
          <w:color w:val="4682B4"/>
          <w:sz w:val="18"/>
          <w:szCs w:val="18"/>
        </w:rPr>
        <w:t>Пафова</w:t>
      </w:r>
      <w:r>
        <w:rPr>
          <w:rStyle w:val="WW8Num2z0"/>
          <w:rFonts w:ascii="Verdana" w:hAnsi="Verdana"/>
          <w:color w:val="000000"/>
          <w:sz w:val="18"/>
          <w:szCs w:val="18"/>
        </w:rPr>
        <w:t> </w:t>
      </w:r>
      <w:r>
        <w:rPr>
          <w:rFonts w:ascii="Verdana" w:hAnsi="Verdana"/>
          <w:color w:val="000000"/>
          <w:sz w:val="18"/>
          <w:szCs w:val="18"/>
        </w:rPr>
        <w:t>М.Т. Территориальные программы развития поликультурного образования //Педагогика.-2005.- №9;</w:t>
      </w:r>
      <w:r>
        <w:rPr>
          <w:rStyle w:val="WW8Num2z0"/>
          <w:rFonts w:ascii="Verdana" w:hAnsi="Verdana"/>
          <w:color w:val="000000"/>
          <w:sz w:val="18"/>
          <w:szCs w:val="18"/>
        </w:rPr>
        <w:t> </w:t>
      </w:r>
      <w:r>
        <w:rPr>
          <w:rStyle w:val="WW8Num3z0"/>
          <w:rFonts w:ascii="Verdana" w:hAnsi="Verdana"/>
          <w:color w:val="4682B4"/>
          <w:sz w:val="18"/>
          <w:szCs w:val="18"/>
        </w:rPr>
        <w:t>Порошин</w:t>
      </w:r>
      <w:r>
        <w:rPr>
          <w:rStyle w:val="WW8Num2z0"/>
          <w:rFonts w:ascii="Verdana" w:hAnsi="Verdana"/>
          <w:color w:val="000000"/>
          <w:sz w:val="18"/>
          <w:szCs w:val="18"/>
        </w:rPr>
        <w:t> </w:t>
      </w:r>
      <w:r>
        <w:rPr>
          <w:rFonts w:ascii="Verdana" w:hAnsi="Verdana"/>
          <w:color w:val="000000"/>
          <w:sz w:val="18"/>
          <w:szCs w:val="18"/>
        </w:rPr>
        <w:t>В.И. Национально ориентированный компонент в содержании общего среднего образования современной школы.-</w:t>
      </w:r>
      <w:r>
        <w:rPr>
          <w:rFonts w:ascii="Verdana" w:hAnsi="Verdana"/>
          <w:color w:val="000000"/>
          <w:sz w:val="18"/>
          <w:szCs w:val="18"/>
        </w:rPr>
        <w:lastRenderedPageBreak/>
        <w:t>Вологда,2006;</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A.B. Разработка и введение национально-региональных компонентов государственных стандартов общего среднего образования. -М.,1998;</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Т.В. Национально-региональный компонент в образовании: теория и практика реализации.-Глазов,2005;</w:t>
      </w:r>
      <w:r>
        <w:rPr>
          <w:rStyle w:val="WW8Num2z0"/>
          <w:rFonts w:ascii="Verdana" w:hAnsi="Verdana"/>
          <w:color w:val="000000"/>
          <w:sz w:val="18"/>
          <w:szCs w:val="18"/>
        </w:rPr>
        <w:t> </w:t>
      </w:r>
      <w:r>
        <w:rPr>
          <w:rStyle w:val="WW8Num3z0"/>
          <w:rFonts w:ascii="Verdana" w:hAnsi="Verdana"/>
          <w:color w:val="4682B4"/>
          <w:sz w:val="18"/>
          <w:szCs w:val="18"/>
        </w:rPr>
        <w:t>Стрелова</w:t>
      </w:r>
      <w:r>
        <w:rPr>
          <w:rStyle w:val="WW8Num2z0"/>
          <w:rFonts w:ascii="Verdana" w:hAnsi="Verdana"/>
          <w:color w:val="000000"/>
          <w:sz w:val="18"/>
          <w:szCs w:val="18"/>
        </w:rPr>
        <w:t> </w:t>
      </w:r>
      <w:r>
        <w:rPr>
          <w:rFonts w:ascii="Verdana" w:hAnsi="Verdana"/>
          <w:color w:val="000000"/>
          <w:sz w:val="18"/>
          <w:szCs w:val="18"/>
        </w:rPr>
        <w:t>О.Ю. Теоретические основы национально-регионального компонента общего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Дис. док.пед.н. -Хабаровск, 2002;</w:t>
      </w:r>
      <w:r>
        <w:rPr>
          <w:rStyle w:val="WW8Num2z0"/>
          <w:rFonts w:ascii="Verdana" w:hAnsi="Verdana"/>
          <w:color w:val="000000"/>
          <w:sz w:val="18"/>
          <w:szCs w:val="18"/>
        </w:rPr>
        <w:t> </w:t>
      </w:r>
      <w:r>
        <w:rPr>
          <w:rStyle w:val="WW8Num3z0"/>
          <w:rFonts w:ascii="Verdana" w:hAnsi="Verdana"/>
          <w:color w:val="4682B4"/>
          <w:sz w:val="18"/>
          <w:szCs w:val="18"/>
        </w:rPr>
        <w:t>Фокеева</w:t>
      </w:r>
      <w:r>
        <w:rPr>
          <w:rStyle w:val="WW8Num2z0"/>
          <w:rFonts w:ascii="Verdana" w:hAnsi="Verdana"/>
          <w:color w:val="000000"/>
          <w:sz w:val="18"/>
          <w:szCs w:val="18"/>
        </w:rPr>
        <w:t> </w:t>
      </w:r>
      <w:r>
        <w:rPr>
          <w:rFonts w:ascii="Verdana" w:hAnsi="Verdana"/>
          <w:color w:val="000000"/>
          <w:sz w:val="18"/>
          <w:szCs w:val="18"/>
        </w:rPr>
        <w:t>И.М. Национально-региональный компонент исторического образования.-Казань,2003 и др.</w:t>
      </w:r>
    </w:p>
    <w:p w14:paraId="5E57953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На пути к русскому образованию //Педагогика.- 1997.- №2; Он же. Образ и смысл русской школы. Волгоград, 2000;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И.Ф. Русская современная школа (концепция): пособие для создателей русской школы. - СПб, 1998;</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Понятие и понимание русской национальной школы //Педагогика,-1997.-№1;</w:t>
      </w:r>
      <w:r>
        <w:rPr>
          <w:rStyle w:val="WW8Num2z0"/>
          <w:rFonts w:ascii="Verdana" w:hAnsi="Verdana"/>
          <w:color w:val="000000"/>
          <w:sz w:val="18"/>
          <w:szCs w:val="18"/>
        </w:rPr>
        <w:t> </w:t>
      </w:r>
      <w:r>
        <w:rPr>
          <w:rStyle w:val="WW8Num3z0"/>
          <w:rFonts w:ascii="Verdana" w:hAnsi="Verdana"/>
          <w:color w:val="4682B4"/>
          <w:sz w:val="18"/>
          <w:szCs w:val="18"/>
        </w:rPr>
        <w:t>Лукманова</w:t>
      </w:r>
      <w:r>
        <w:rPr>
          <w:rStyle w:val="WW8Num2z0"/>
          <w:rFonts w:ascii="Verdana" w:hAnsi="Verdana"/>
          <w:color w:val="000000"/>
          <w:sz w:val="18"/>
          <w:szCs w:val="18"/>
        </w:rPr>
        <w:t> </w:t>
      </w:r>
      <w:r>
        <w:rPr>
          <w:rFonts w:ascii="Verdana" w:hAnsi="Verdana"/>
          <w:color w:val="000000"/>
          <w:sz w:val="18"/>
          <w:szCs w:val="18"/>
        </w:rPr>
        <w:t>Х.Х.Национальная школа Башкортостана: история и перспективы.-М, 2003;</w:t>
      </w:r>
      <w:r>
        <w:rPr>
          <w:rStyle w:val="WW8Num2z0"/>
          <w:rFonts w:ascii="Verdana" w:hAnsi="Verdana"/>
          <w:color w:val="000000"/>
          <w:sz w:val="18"/>
          <w:szCs w:val="18"/>
        </w:rPr>
        <w:t> </w:t>
      </w:r>
      <w:r>
        <w:rPr>
          <w:rStyle w:val="WW8Num3z0"/>
          <w:rFonts w:ascii="Verdana" w:hAnsi="Verdana"/>
          <w:color w:val="4682B4"/>
          <w:sz w:val="18"/>
          <w:szCs w:val="18"/>
        </w:rPr>
        <w:t>Малютин</w:t>
      </w:r>
      <w:r>
        <w:rPr>
          <w:rStyle w:val="WW8Num2z0"/>
          <w:rFonts w:ascii="Verdana" w:hAnsi="Verdana"/>
          <w:color w:val="000000"/>
          <w:sz w:val="18"/>
          <w:szCs w:val="18"/>
        </w:rPr>
        <w:t> </w:t>
      </w:r>
      <w:r>
        <w:rPr>
          <w:rFonts w:ascii="Verdana" w:hAnsi="Verdana"/>
          <w:color w:val="000000"/>
          <w:sz w:val="18"/>
          <w:szCs w:val="18"/>
        </w:rPr>
        <w:t>И.П. Концепция русской школы исторически нового типа. Православный и национальный образ русской 7 сравнительной педагогике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Б.Л. Вульфсон, А.Н. Джуринский, А.П.</w:t>
      </w:r>
      <w:r>
        <w:rPr>
          <w:rStyle w:val="WW8Num2z0"/>
          <w:rFonts w:ascii="Verdana" w:hAnsi="Verdana"/>
          <w:color w:val="000000"/>
          <w:sz w:val="18"/>
          <w:szCs w:val="18"/>
        </w:rPr>
        <w:t> </w:t>
      </w:r>
      <w:r>
        <w:rPr>
          <w:rStyle w:val="WW8Num3z0"/>
          <w:rFonts w:ascii="Verdana" w:hAnsi="Verdana"/>
          <w:color w:val="4682B4"/>
          <w:sz w:val="18"/>
          <w:szCs w:val="18"/>
        </w:rPr>
        <w:t>Лиферов</w:t>
      </w:r>
      <w:r>
        <w:rPr>
          <w:rFonts w:ascii="Verdana" w:hAnsi="Verdana"/>
          <w:color w:val="000000"/>
          <w:sz w:val="18"/>
          <w:szCs w:val="18"/>
        </w:rPr>
        <w:t>, В.А. Мясников и др.), посвященные современным зарубежным и постсоветским образовательным и</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практикам, затрагивают этническое содержание сформировавшихся национальных педагогических систем.8</w:t>
      </w:r>
    </w:p>
    <w:p w14:paraId="6104822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отечественной педагогике разрабатываются различные концептуальные подходы по осуществлению этнонационального воспитания и образования. Полиэтничность, однако, в каждом конкретном случае задаваемая определенным набором этнодемографических, конфессиональных, лингвистических и социокультурных факторов, детерминирует необходимость разработки и реализации своеобразных региональных моделей этнонационального образования и воспитания.</w:t>
      </w:r>
    </w:p>
    <w:p w14:paraId="0502C35B"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ходе исследования установлено противоречие между необходимостью создания в структуре общего образования системы этнонационального воспитания и недостаточной теоретической разработанностью этой проблемы. Указанное противоречие позволяет обозначить проблему исследования, которая заключается в определении методологии, содержания, принципов, подходов и методов современного этнонационального воспитания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В теоретическом плане - это проблема создания концепции и модели школы. - Уфа, 2000;</w:t>
      </w:r>
      <w:r>
        <w:rPr>
          <w:rStyle w:val="WW8Num2z0"/>
          <w:rFonts w:ascii="Verdana" w:hAnsi="Verdana"/>
          <w:color w:val="000000"/>
          <w:sz w:val="18"/>
          <w:szCs w:val="18"/>
        </w:rPr>
        <w:t> </w:t>
      </w:r>
      <w:r>
        <w:rPr>
          <w:rStyle w:val="WW8Num3z0"/>
          <w:rFonts w:ascii="Verdana" w:hAnsi="Verdana"/>
          <w:color w:val="4682B4"/>
          <w:sz w:val="18"/>
          <w:szCs w:val="18"/>
        </w:rPr>
        <w:t>Тагиров</w:t>
      </w:r>
      <w:r>
        <w:rPr>
          <w:rStyle w:val="WW8Num2z0"/>
          <w:rFonts w:ascii="Verdana" w:hAnsi="Verdana"/>
          <w:color w:val="000000"/>
          <w:sz w:val="18"/>
          <w:szCs w:val="18"/>
        </w:rPr>
        <w:t> </w:t>
      </w:r>
      <w:r>
        <w:rPr>
          <w:rFonts w:ascii="Verdana" w:hAnsi="Verdana"/>
          <w:color w:val="000000"/>
          <w:sz w:val="18"/>
          <w:szCs w:val="18"/>
        </w:rPr>
        <w:t>К.К. Вопросы национального образования в нормативных документах, докладах и выступлениях. - Уфа, 1996;</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Ю.П. Национальные духовные традиции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русского образования //Педагогика.-1998,- №9. и др.</w:t>
      </w:r>
    </w:p>
    <w:p w14:paraId="560D26B7"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Исторические предпосылки и тенденции формирования единого образовательного пространства 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Мир образования - образование в мире. - 2004. - №3; Она же Развитие психолого-педагогического взаимодействия в образовательном пространстве Содружества Независимых Государств // Мир образования - образование в мире. -2005-№1;</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Образование на постсоветском пространстве: интеграция и дезинтеграция //Педагогика-2005. - №8;</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Воспитание в многонациональной школе. - М., 2007;</w:t>
      </w:r>
      <w:r>
        <w:rPr>
          <w:rStyle w:val="WW8Num2z0"/>
          <w:rFonts w:ascii="Verdana" w:hAnsi="Verdana"/>
          <w:color w:val="000000"/>
          <w:sz w:val="18"/>
          <w:szCs w:val="18"/>
        </w:rPr>
        <w:t> </w:t>
      </w:r>
      <w:r>
        <w:rPr>
          <w:rStyle w:val="WW8Num3z0"/>
          <w:rFonts w:ascii="Verdana" w:hAnsi="Verdana"/>
          <w:color w:val="4682B4"/>
          <w:sz w:val="18"/>
          <w:szCs w:val="18"/>
        </w:rPr>
        <w:t>Лиферов</w:t>
      </w:r>
      <w:r>
        <w:rPr>
          <w:rStyle w:val="WW8Num2z0"/>
          <w:rFonts w:ascii="Verdana" w:hAnsi="Verdana"/>
          <w:color w:val="000000"/>
          <w:sz w:val="18"/>
          <w:szCs w:val="18"/>
        </w:rPr>
        <w:t> </w:t>
      </w:r>
      <w:r>
        <w:rPr>
          <w:rFonts w:ascii="Verdana" w:hAnsi="Verdana"/>
          <w:color w:val="000000"/>
          <w:sz w:val="18"/>
          <w:szCs w:val="18"/>
        </w:rPr>
        <w:t>А.П. Западный вектор реинтеграции образовательного пространства СНГ.//Педагогика. - 2002. - №4 Он же Россия и Казахстан на пути к воссозданию единого образовательного пространства // Педагогика. - 2004. - №7;</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В.А. Информационное взаимодействие в образовании стран СНГ в контексте глобализации // Вестник университета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- 2005. - №3 и др. этнонационалыюго воспитания в поликультурном образовательном пространстве; в практическом плане - это разработка технологии, внедрение в практику которой позволит формировать у учащихся общеобразовательной школы позитивное этнонациональное самосознание, сочетающее в себе развитые внутриэтнические качества с высокой культурой межнационального взаимодействия.</w:t>
      </w:r>
    </w:p>
    <w:p w14:paraId="51931E3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явилась основанием для выбора темы диссертационной работы «Теоретические основы и методы реализации этнонационального воспитания в современной российской педагогике».</w:t>
      </w:r>
    </w:p>
    <w:p w14:paraId="13FACE65"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создание концепции современного этнонационального воспитания в отечественной педагогике; определение и апробация его региональной модели в российской общеобразовательной школе.</w:t>
      </w:r>
    </w:p>
    <w:p w14:paraId="17CCA4D4"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Объект исследования - этнонациональное воспитание как имманентная составляющая развития современной российской педагогики.</w:t>
      </w:r>
    </w:p>
    <w:p w14:paraId="20DC0BF8"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концепция и прикладные аспекты реализации этнонационального воспитания в отечественной педагогике применительно к условиям общеобразовательной школы полиэтничного российского региона.</w:t>
      </w:r>
    </w:p>
    <w:p w14:paraId="34C3F05A"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диссертационного исследования: создание этнонационального воспитания в системе общего образования страны, отвечающего современным требованиям духовно-нравственной консолидации российского общества и способствующего укреплению социальной солидарности в сфере межнациональных отношений возможно, если будут:</w:t>
      </w:r>
    </w:p>
    <w:p w14:paraId="5BE87C91"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ведущие подходы к характеристике этнонационального феномена, проанализированы зарубежные и отечественные педагогические теории и концепции этнонационального воспитания;</w:t>
      </w:r>
    </w:p>
    <w:p w14:paraId="00FFB8A5"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модели этнонационального воспитания, сформировавшиеся в постсоветских государствах, в Российской Федерации, и в российских регионах, в том числе - в национальных республиках;</w:t>
      </w:r>
    </w:p>
    <w:p w14:paraId="6D5B4FFB"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теоретическая модель, создана и апробирована в условиях полиэтничного российского региона соответствующая концепция этнонационального воспитания.</w:t>
      </w:r>
    </w:p>
    <w:p w14:paraId="6318394F"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выдвинутой цели и сформулированной гипотезы в работе определены следующие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задачи:</w:t>
      </w:r>
    </w:p>
    <w:p w14:paraId="335B6B1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основные подходы к характеристике этнонационального феномена и определить их значение для педагогической науки;</w:t>
      </w:r>
    </w:p>
    <w:p w14:paraId="5527E73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и обосновать авторскую концепцию реализации системы этнонационального воспитания и его основных структурных элементов в российском общем образовании;</w:t>
      </w:r>
    </w:p>
    <w:p w14:paraId="76DEC422"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Проанализировать ведущие зарубежные и отечественные теории и педагогические концепции, с целью определения содержания в них элементов современного этнонационального воспитания;</w:t>
      </w:r>
    </w:p>
    <w:p w14:paraId="5B17364D"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концептуальные подходы к проблеме этнонационального воспитания в практике образовательного процесса постсоветских государств, выявить в них общие и специфические черты;</w:t>
      </w:r>
    </w:p>
    <w:p w14:paraId="248AFBD2"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основные тенденции в развитии теории отечественного этнонационального воспитания и определить особенности формирования его современной модели на федеральном и региональном уровнях;</w:t>
      </w:r>
    </w:p>
    <w:p w14:paraId="02EB649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Проанализировать современную практику этнонационального воспитания в российской общеобразовательной школе и определить перспективы его развития;</w:t>
      </w:r>
    </w:p>
    <w:p w14:paraId="1B7E71F0"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Разработать научно-методические основы этнонационального воспитания и экспериментально проверить эффективность соответствующей авторской концептуальной модели в общеобразовательной школе полиэтничного российского региона.</w:t>
      </w:r>
    </w:p>
    <w:p w14:paraId="5CE5B471"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диссертации составили: современные концепции в области теории этничности: конструктивистская парадигма (В.А.</w:t>
      </w:r>
      <w:r>
        <w:rPr>
          <w:rStyle w:val="WW8Num2z0"/>
          <w:rFonts w:ascii="Verdana" w:hAnsi="Verdana"/>
          <w:color w:val="000000"/>
          <w:sz w:val="18"/>
          <w:szCs w:val="18"/>
        </w:rPr>
        <w:t> </w:t>
      </w:r>
      <w:r>
        <w:rPr>
          <w:rStyle w:val="WW8Num3z0"/>
          <w:rFonts w:ascii="Verdana" w:hAnsi="Verdana"/>
          <w:color w:val="4682B4"/>
          <w:sz w:val="18"/>
          <w:szCs w:val="18"/>
        </w:rPr>
        <w:t>Тишков</w:t>
      </w:r>
      <w:r>
        <w:rPr>
          <w:rFonts w:ascii="Verdana" w:hAnsi="Verdana"/>
          <w:color w:val="000000"/>
          <w:sz w:val="18"/>
          <w:szCs w:val="18"/>
        </w:rPr>
        <w:t>, C.B. Чешко, В.Р. Филлипов и ю т.д.), инструменталистский подход (Ю.В.</w:t>
      </w:r>
      <w:r>
        <w:rPr>
          <w:rStyle w:val="WW8Num2z0"/>
          <w:rFonts w:ascii="Verdana" w:hAnsi="Verdana"/>
          <w:color w:val="000000"/>
          <w:sz w:val="18"/>
          <w:szCs w:val="18"/>
        </w:rPr>
        <w:t> </w:t>
      </w:r>
      <w:r>
        <w:rPr>
          <w:rStyle w:val="WW8Num3z0"/>
          <w:rFonts w:ascii="Verdana" w:hAnsi="Verdana"/>
          <w:color w:val="4682B4"/>
          <w:sz w:val="18"/>
          <w:szCs w:val="18"/>
        </w:rPr>
        <w:t>Арутюнян</w:t>
      </w:r>
      <w:r>
        <w:rPr>
          <w:rFonts w:ascii="Verdana" w:hAnsi="Verdana"/>
          <w:color w:val="000000"/>
          <w:sz w:val="18"/>
          <w:szCs w:val="18"/>
        </w:rPr>
        <w:t>, JI.M. Дробижева и т.д.), примордиалистская теория (JI.H.</w:t>
      </w:r>
      <w:r>
        <w:rPr>
          <w:rStyle w:val="WW8Num2z0"/>
          <w:rFonts w:ascii="Verdana" w:hAnsi="Verdana"/>
          <w:color w:val="000000"/>
          <w:sz w:val="18"/>
          <w:szCs w:val="18"/>
        </w:rPr>
        <w:t> </w:t>
      </w:r>
      <w:r>
        <w:rPr>
          <w:rStyle w:val="WW8Num3z0"/>
          <w:rFonts w:ascii="Verdana" w:hAnsi="Verdana"/>
          <w:color w:val="4682B4"/>
          <w:sz w:val="18"/>
          <w:szCs w:val="18"/>
        </w:rPr>
        <w:t>Гумилев</w:t>
      </w:r>
      <w:r>
        <w:rPr>
          <w:rFonts w:ascii="Verdana" w:hAnsi="Verdana"/>
          <w:color w:val="000000"/>
          <w:sz w:val="18"/>
          <w:szCs w:val="18"/>
        </w:rPr>
        <w:t>, Ю.В. Бромлей, С.Е. Рыбаков и т.д.) и</w:t>
      </w:r>
      <w:r>
        <w:rPr>
          <w:rStyle w:val="WW8Num2z0"/>
          <w:rFonts w:ascii="Verdana" w:hAnsi="Verdana"/>
          <w:color w:val="000000"/>
          <w:sz w:val="18"/>
          <w:szCs w:val="18"/>
        </w:rPr>
        <w:t> </w:t>
      </w:r>
      <w:r>
        <w:rPr>
          <w:rStyle w:val="WW8Num3z0"/>
          <w:rFonts w:ascii="Verdana" w:hAnsi="Verdana"/>
          <w:color w:val="4682B4"/>
          <w:sz w:val="18"/>
          <w:szCs w:val="18"/>
        </w:rPr>
        <w:t>полипарадигмальная</w:t>
      </w:r>
      <w:r>
        <w:rPr>
          <w:rStyle w:val="WW8Num2z0"/>
          <w:rFonts w:ascii="Verdana" w:hAnsi="Verdana"/>
          <w:color w:val="000000"/>
          <w:sz w:val="18"/>
          <w:szCs w:val="18"/>
        </w:rPr>
        <w:t> </w:t>
      </w:r>
      <w:r>
        <w:rPr>
          <w:rFonts w:ascii="Verdana" w:hAnsi="Verdana"/>
          <w:color w:val="000000"/>
          <w:sz w:val="18"/>
          <w:szCs w:val="18"/>
        </w:rPr>
        <w:t>концепция (А.Р. Аклаев, Б.Е.</w:t>
      </w:r>
      <w:r>
        <w:rPr>
          <w:rStyle w:val="WW8Num2z0"/>
          <w:rFonts w:ascii="Verdana" w:hAnsi="Verdana"/>
          <w:color w:val="000000"/>
          <w:sz w:val="18"/>
          <w:szCs w:val="18"/>
        </w:rPr>
        <w:t> </w:t>
      </w:r>
      <w:r>
        <w:rPr>
          <w:rStyle w:val="WW8Num3z0"/>
          <w:rFonts w:ascii="Verdana" w:hAnsi="Verdana"/>
          <w:color w:val="4682B4"/>
          <w:sz w:val="18"/>
          <w:szCs w:val="18"/>
        </w:rPr>
        <w:t>Винер</w:t>
      </w:r>
      <w:r>
        <w:rPr>
          <w:rFonts w:ascii="Verdana" w:hAnsi="Verdana"/>
          <w:color w:val="000000"/>
          <w:sz w:val="18"/>
          <w:szCs w:val="18"/>
        </w:rPr>
        <w:t>, Ю.П. Шабаев и т.д.);</w:t>
      </w:r>
    </w:p>
    <w:p w14:paraId="734842FE"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подходы к определению сущности и значения этнического самосознания: философская традиция (Р.Г.</w:t>
      </w:r>
      <w:r>
        <w:rPr>
          <w:rStyle w:val="WW8Num2z0"/>
          <w:rFonts w:ascii="Verdana" w:hAnsi="Verdana"/>
          <w:color w:val="000000"/>
          <w:sz w:val="18"/>
          <w:szCs w:val="18"/>
        </w:rPr>
        <w:t> </w:t>
      </w:r>
      <w:r>
        <w:rPr>
          <w:rStyle w:val="WW8Num3z0"/>
          <w:rFonts w:ascii="Verdana" w:hAnsi="Verdana"/>
          <w:color w:val="4682B4"/>
          <w:sz w:val="18"/>
          <w:szCs w:val="18"/>
        </w:rPr>
        <w:t>Абдулатипов</w:t>
      </w:r>
      <w:r>
        <w:rPr>
          <w:rFonts w:ascii="Verdana" w:hAnsi="Verdana"/>
          <w:color w:val="000000"/>
          <w:sz w:val="18"/>
          <w:szCs w:val="18"/>
        </w:rPr>
        <w:t>, Э.А. Баграмов и т.д.), этнографический подход (В.И.</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Г.В. Старовойтова и т.д.), психологическая концепция (Е.П.</w:t>
      </w:r>
      <w:r>
        <w:rPr>
          <w:rStyle w:val="WW8Num2z0"/>
          <w:rFonts w:ascii="Verdana" w:hAnsi="Verdana"/>
          <w:color w:val="000000"/>
          <w:sz w:val="18"/>
          <w:szCs w:val="18"/>
        </w:rPr>
        <w:t> </w:t>
      </w:r>
      <w:r>
        <w:rPr>
          <w:rStyle w:val="WW8Num3z0"/>
          <w:rFonts w:ascii="Verdana" w:hAnsi="Verdana"/>
          <w:color w:val="4682B4"/>
          <w:sz w:val="18"/>
          <w:szCs w:val="18"/>
        </w:rPr>
        <w:t>Белинская</w:t>
      </w:r>
      <w:r>
        <w:rPr>
          <w:rFonts w:ascii="Verdana" w:hAnsi="Verdana"/>
          <w:color w:val="000000"/>
          <w:sz w:val="18"/>
          <w:szCs w:val="18"/>
        </w:rPr>
        <w:t>, Н.М. Лебедева, В.Ю. Хотинец и т.д.), психоаналитический метод (К.К.</w:t>
      </w:r>
      <w:r>
        <w:rPr>
          <w:rStyle w:val="WW8Num2z0"/>
          <w:rFonts w:ascii="Verdana" w:hAnsi="Verdana"/>
          <w:color w:val="000000"/>
          <w:sz w:val="18"/>
          <w:szCs w:val="18"/>
        </w:rPr>
        <w:t> </w:t>
      </w:r>
      <w:r>
        <w:rPr>
          <w:rStyle w:val="WW8Num3z0"/>
          <w:rFonts w:ascii="Verdana" w:hAnsi="Verdana"/>
          <w:color w:val="4682B4"/>
          <w:sz w:val="18"/>
          <w:szCs w:val="18"/>
        </w:rPr>
        <w:t>Колин</w:t>
      </w:r>
      <w:r>
        <w:rPr>
          <w:rFonts w:ascii="Verdana" w:hAnsi="Verdana"/>
          <w:color w:val="000000"/>
          <w:sz w:val="18"/>
          <w:szCs w:val="18"/>
        </w:rPr>
        <w:t>, A.A. Налчаджян и т.д.), различные направления педагогической концепции ( B.C.</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Ф.Ф. Харисов и т.д.);</w:t>
      </w:r>
    </w:p>
    <w:p w14:paraId="363EF25A"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западные концепции этнического и межэтнического воспитания: теория поликультурного </w:t>
      </w:r>
      <w:r>
        <w:rPr>
          <w:rFonts w:ascii="Verdana" w:hAnsi="Verdana"/>
          <w:color w:val="000000"/>
          <w:sz w:val="18"/>
          <w:szCs w:val="18"/>
        </w:rPr>
        <w:lastRenderedPageBreak/>
        <w:t>образования (Д. Бэнкс, А. Перотти и т.д.), концепция глобального образования (Р. Хэнви, Э. Боткин и т.д.), «культурно-экологическая» модель воспитания (В. Сван, Г. Хагурт и т.д.);</w:t>
      </w:r>
    </w:p>
    <w:p w14:paraId="27E425B6"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разработки отечественных авторов в области этнонационального воспитания: теория этнопедагогики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К.Ш. Ахияров, З.Г. Нигматов и т.д.),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образование (Г.Д. Дмитриев,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O.K. Гаганова и т.д.), педагогика «</w:t>
      </w:r>
      <w:r>
        <w:rPr>
          <w:rStyle w:val="WW8Num3z0"/>
          <w:rFonts w:ascii="Verdana" w:hAnsi="Verdana"/>
          <w:color w:val="4682B4"/>
          <w:sz w:val="18"/>
          <w:szCs w:val="18"/>
        </w:rPr>
        <w:t>культуры мира</w:t>
      </w:r>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Тангян</w:t>
      </w:r>
      <w:r>
        <w:rPr>
          <w:rFonts w:ascii="Verdana" w:hAnsi="Verdana"/>
          <w:color w:val="000000"/>
          <w:sz w:val="18"/>
          <w:szCs w:val="18"/>
        </w:rPr>
        <w:t>), педагогика «</w:t>
      </w:r>
      <w:r>
        <w:rPr>
          <w:rStyle w:val="WW8Num3z0"/>
          <w:rFonts w:ascii="Verdana" w:hAnsi="Verdana"/>
          <w:color w:val="4682B4"/>
          <w:sz w:val="18"/>
          <w:szCs w:val="18"/>
        </w:rPr>
        <w:t>культуры межнационального общения</w:t>
      </w:r>
      <w:r>
        <w:rPr>
          <w:rFonts w:ascii="Verdana" w:hAnsi="Verdana"/>
          <w:color w:val="000000"/>
          <w:sz w:val="18"/>
          <w:szCs w:val="18"/>
        </w:rPr>
        <w:t>» (З.Т.</w:t>
      </w:r>
      <w:r>
        <w:rPr>
          <w:rStyle w:val="WW8Num2z0"/>
          <w:rFonts w:ascii="Verdana" w:hAnsi="Verdana"/>
          <w:color w:val="000000"/>
          <w:sz w:val="18"/>
          <w:szCs w:val="18"/>
        </w:rPr>
        <w:t> </w:t>
      </w:r>
      <w:r>
        <w:rPr>
          <w:rStyle w:val="WW8Num3z0"/>
          <w:rFonts w:ascii="Verdana" w:hAnsi="Verdana"/>
          <w:color w:val="4682B4"/>
          <w:sz w:val="18"/>
          <w:szCs w:val="18"/>
        </w:rPr>
        <w:t>Гасанов</w:t>
      </w:r>
      <w:r>
        <w:rPr>
          <w:rFonts w:ascii="Verdana" w:hAnsi="Verdana"/>
          <w:color w:val="000000"/>
          <w:sz w:val="18"/>
          <w:szCs w:val="18"/>
        </w:rPr>
        <w:t>, В.П. Комаров и т.д.), теория русской национальной школы (И.Ф.</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В.Ю. Троицкий и т.д.), концепция сравнительной педагогики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Б.М. Вульфсон, А.П. Лиферов и т.д.), концепция общероссийского поликультурного образования (В.А.</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М.Н. Кузьмин, З.А. Малькова и т.д.), различные региональные концепции национальной школы (Г.Б. Бадманова, Р.Н.</w:t>
      </w:r>
      <w:r>
        <w:rPr>
          <w:rStyle w:val="WW8Num2z0"/>
          <w:rFonts w:ascii="Verdana" w:hAnsi="Verdana"/>
          <w:color w:val="000000"/>
          <w:sz w:val="18"/>
          <w:szCs w:val="18"/>
        </w:rPr>
        <w:t> </w:t>
      </w:r>
      <w:r>
        <w:rPr>
          <w:rStyle w:val="WW8Num3z0"/>
          <w:rFonts w:ascii="Verdana" w:hAnsi="Verdana"/>
          <w:color w:val="4682B4"/>
          <w:sz w:val="18"/>
          <w:szCs w:val="18"/>
        </w:rPr>
        <w:t>Исламшин</w:t>
      </w:r>
      <w:r>
        <w:rPr>
          <w:rFonts w:ascii="Verdana" w:hAnsi="Verdana"/>
          <w:color w:val="000000"/>
          <w:sz w:val="18"/>
          <w:szCs w:val="18"/>
        </w:rPr>
        <w:t>, Х.Х. Лукманова, Ф.Ф. Харисов и т.д.)</w:t>
      </w:r>
    </w:p>
    <w:p w14:paraId="768787BD"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а) теоретические взгляды системного подхода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Ю.Г. Марков, В.Н. Садовский,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б) концепции социокультурной динамики общества и образования (Л.С.</w:t>
      </w:r>
    </w:p>
    <w:p w14:paraId="486F4895"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70405DC2" w14:textId="77777777" w:rsidR="0095476B" w:rsidRDefault="0095476B" w:rsidP="0095476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Выготский</w:t>
      </w:r>
      <w:r>
        <w:rPr>
          <w:rFonts w:ascii="Verdana" w:hAnsi="Verdana"/>
          <w:color w:val="000000"/>
          <w:sz w:val="18"/>
          <w:szCs w:val="18"/>
        </w:rPr>
        <w:t>, Н.Д. Кондратьев, М.О. Оссовская); в) философские теории, раскрывающие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основания образования (М.М. Бахтин,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Б.М.Бим-Бад, Б.С. Гершунский, С.И.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г) идеи гуманизации и</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как социально-ценностной основы процесса воспитания (К. А. Абульханова-Славская, Г. 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В.В. Краевский, М.К. Мамардашвили,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и др.); д) теории становления и развития личности в образовательном процессе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Н.И. Болдырев, Л.С. Выготский, В.П.Зинченко,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и др.).</w:t>
      </w:r>
    </w:p>
    <w:p w14:paraId="7059CF50"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исследовании основных фундаментальных проблем диссертации, формулировке главных категорий, понятий и структурных схем развития использованы последние достижения отечественной и зарубежной науки по проблемам этнонационального развития общества.</w:t>
      </w:r>
    </w:p>
    <w:p w14:paraId="4073295F"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решения поставленных задач и проверки гипотезы комплексно использовались следующие основные методы исследования:</w:t>
      </w:r>
    </w:p>
    <w:p w14:paraId="1D06FE5A"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Способы теоретического анализа - изучение философской, социологической, психологической, 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исследование нормативных документов законодательных и исполнительных органов государственной власти Российской Федерации на общенациональном и региональном уровнях; сравнительно-сопоставительный и ретроспективный анализ, теоретическое моделирование; системный подход.</w:t>
      </w:r>
    </w:p>
    <w:p w14:paraId="3058783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Эмпирические методы - компаративный анализ международного и отечественного опыта; изучение массового</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учителей; интервьюирование учащихся,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преподавателей; наблюдение, изучение</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и программных документов, исследование статистических данных, массовое и экспертное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w:t>
      </w:r>
    </w:p>
    <w:p w14:paraId="4D07E42A"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Методы социально-педагогического проектирования и широкомасштабного педагогического эксперимента, осуществленного лонгитюдным способом в течение десяти лет на материалах двадцати одного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во всех этнокультурных и расселенческих территориях Республики Башкортостан.</w:t>
      </w:r>
    </w:p>
    <w:p w14:paraId="42C8FC78"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Концепция исследования. Концептуальная основа исследования заключается в том, что реализация этнонационального воспитания как имманентной составляющей современной российской педагогики является одной из основных целей педагогического процесса в общеобразовательной школе и одним из главных факторов обеспечения гражданского и межнационального согласия в стране. Концептуальная идея осуществляется на основе обеспечения следующих положений:</w:t>
      </w:r>
    </w:p>
    <w:p w14:paraId="338A5FEF"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 при организации этнонационального воспитания реализации системного подхода на</w:t>
      </w:r>
      <w:r>
        <w:rPr>
          <w:rStyle w:val="WW8Num2z0"/>
          <w:rFonts w:ascii="Verdana" w:hAnsi="Verdana"/>
          <w:color w:val="000000"/>
          <w:sz w:val="18"/>
          <w:szCs w:val="18"/>
        </w:rPr>
        <w:t> </w:t>
      </w:r>
      <w:r>
        <w:rPr>
          <w:rStyle w:val="WW8Num3z0"/>
          <w:rFonts w:ascii="Verdana" w:hAnsi="Verdana"/>
          <w:color w:val="4682B4"/>
          <w:sz w:val="18"/>
          <w:szCs w:val="18"/>
        </w:rPr>
        <w:t>уроках</w:t>
      </w:r>
      <w:r>
        <w:rPr>
          <w:rFonts w:ascii="Verdana" w:hAnsi="Verdana"/>
          <w:color w:val="000000"/>
          <w:sz w:val="18"/>
          <w:szCs w:val="18"/>
        </w:rPr>
        <w:t>, в воспитательной работе,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и внешкольной педагогической деятельности;</w:t>
      </w:r>
    </w:p>
    <w:p w14:paraId="5E8F3395"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реорганизация структуры и изменение основных приоритетов в </w:t>
      </w:r>
      <w:r>
        <w:rPr>
          <w:rFonts w:ascii="Verdana" w:hAnsi="Verdana"/>
          <w:color w:val="000000"/>
          <w:sz w:val="18"/>
          <w:szCs w:val="18"/>
        </w:rPr>
        <w:lastRenderedPageBreak/>
        <w:t>изучении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в школе: увеличение</w:t>
      </w:r>
      <w:r>
        <w:rPr>
          <w:rStyle w:val="WW8Num2z0"/>
          <w:rFonts w:ascii="Verdana" w:hAnsi="Verdana"/>
          <w:color w:val="000000"/>
          <w:sz w:val="18"/>
          <w:szCs w:val="18"/>
        </w:rPr>
        <w:t> </w:t>
      </w:r>
      <w:r>
        <w:rPr>
          <w:rStyle w:val="WW8Num3z0"/>
          <w:rFonts w:ascii="Verdana" w:hAnsi="Verdana"/>
          <w:color w:val="4682B4"/>
          <w:sz w:val="18"/>
          <w:szCs w:val="18"/>
        </w:rPr>
        <w:t>народоведческого</w:t>
      </w:r>
      <w:r>
        <w:rPr>
          <w:rStyle w:val="WW8Num2z0"/>
          <w:rFonts w:ascii="Verdana" w:hAnsi="Verdana"/>
          <w:color w:val="000000"/>
          <w:sz w:val="18"/>
          <w:szCs w:val="18"/>
        </w:rPr>
        <w:t> </w:t>
      </w:r>
      <w:r>
        <w:rPr>
          <w:rFonts w:ascii="Verdana" w:hAnsi="Verdana"/>
          <w:color w:val="000000"/>
          <w:sz w:val="18"/>
          <w:szCs w:val="18"/>
        </w:rPr>
        <w:t>и этнологического их содержания, разработка и включение в образовательный процесс разнообразных специализированных курсов этнонациональной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для внеурочной деятельности;</w:t>
      </w:r>
    </w:p>
    <w:p w14:paraId="36BABA37"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системное изучение в общеобразовательной школе всего комплекса информации, относящейся к этнонациональным явлениям, не только через</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общественно - научных предметов, но и посредством соответствующего освоения</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областей «</w:t>
      </w:r>
      <w:r>
        <w:rPr>
          <w:rStyle w:val="WW8Num3z0"/>
          <w:rFonts w:ascii="Verdana" w:hAnsi="Verdana"/>
          <w:color w:val="4682B4"/>
          <w:sz w:val="18"/>
          <w:szCs w:val="18"/>
        </w:rPr>
        <w:t>Искусство</w:t>
      </w:r>
      <w:r>
        <w:rPr>
          <w:rFonts w:ascii="Verdana" w:hAnsi="Verdana"/>
          <w:color w:val="000000"/>
          <w:sz w:val="18"/>
          <w:szCs w:val="18"/>
        </w:rPr>
        <w:t>», «</w:t>
      </w:r>
      <w:r>
        <w:rPr>
          <w:rStyle w:val="WW8Num3z0"/>
          <w:rFonts w:ascii="Verdana" w:hAnsi="Verdana"/>
          <w:color w:val="4682B4"/>
          <w:sz w:val="18"/>
          <w:szCs w:val="18"/>
        </w:rPr>
        <w:t>Технология</w:t>
      </w:r>
      <w:r>
        <w:rPr>
          <w:rFonts w:ascii="Verdana" w:hAnsi="Verdana"/>
          <w:color w:val="000000"/>
          <w:sz w:val="18"/>
          <w:szCs w:val="18"/>
        </w:rPr>
        <w:t>», «</w:t>
      </w:r>
      <w:r>
        <w:rPr>
          <w:rStyle w:val="WW8Num3z0"/>
          <w:rFonts w:ascii="Verdana" w:hAnsi="Verdana"/>
          <w:color w:val="4682B4"/>
          <w:sz w:val="18"/>
          <w:szCs w:val="18"/>
        </w:rPr>
        <w:t>Естественнонаучные предметы</w:t>
      </w:r>
      <w:r>
        <w:rPr>
          <w:rFonts w:ascii="Verdana" w:hAnsi="Verdana"/>
          <w:color w:val="000000"/>
          <w:sz w:val="18"/>
          <w:szCs w:val="18"/>
        </w:rPr>
        <w:t>», «</w:t>
      </w:r>
      <w:r>
        <w:rPr>
          <w:rStyle w:val="WW8Num3z0"/>
          <w:rFonts w:ascii="Verdana" w:hAnsi="Verdana"/>
          <w:color w:val="4682B4"/>
          <w:sz w:val="18"/>
          <w:szCs w:val="18"/>
        </w:rPr>
        <w:t>Филология</w:t>
      </w:r>
      <w:r>
        <w:rPr>
          <w:rFonts w:ascii="Verdana" w:hAnsi="Verdana"/>
          <w:color w:val="000000"/>
          <w:sz w:val="18"/>
          <w:szCs w:val="18"/>
        </w:rPr>
        <w:t>», «Физическая культура и основы</w:t>
      </w:r>
      <w:r>
        <w:rPr>
          <w:rStyle w:val="WW8Num2z0"/>
          <w:rFonts w:ascii="Verdana" w:hAnsi="Verdana"/>
          <w:color w:val="000000"/>
          <w:sz w:val="18"/>
          <w:szCs w:val="18"/>
        </w:rPr>
        <w:t> </w:t>
      </w:r>
      <w:r>
        <w:rPr>
          <w:rStyle w:val="WW8Num3z0"/>
          <w:rFonts w:ascii="Verdana" w:hAnsi="Verdana"/>
          <w:color w:val="4682B4"/>
          <w:sz w:val="18"/>
          <w:szCs w:val="18"/>
        </w:rPr>
        <w:t>БЖД</w:t>
      </w:r>
      <w:r>
        <w:rPr>
          <w:rFonts w:ascii="Verdana" w:hAnsi="Verdana"/>
          <w:color w:val="000000"/>
          <w:sz w:val="18"/>
          <w:szCs w:val="18"/>
        </w:rPr>
        <w:t>»;</w:t>
      </w:r>
    </w:p>
    <w:p w14:paraId="348696B7"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в ходе этнонационального воспитания тесного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 родителями, привлечение для организации и проведения</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и внешкольных мероприятий различных общественных организаций, местного самоуправления и других сегментов гражданского общества.</w:t>
      </w:r>
    </w:p>
    <w:p w14:paraId="2A50AFF1"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база и этапы исследования. Поставленные задачи определили ход исследования, которое проводилось с 1992 по 2012 гг. Этот период можно условно разделить на четыре этапа, на каждом из которых решались свои задачи и использовались соответствующие методы.</w:t>
      </w:r>
    </w:p>
    <w:p w14:paraId="747A72A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(1992-1999гг.) -</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и организационно-подготовительный. На этом этапе обосновывался выбор проблемы исследования, устанавливался уровень её разработанности; анализировались ведущие зарубежные педагогические концепции этнонационального воспитания; уточнялись методологические основания исследования; разрабатывался его категориально-понятийный и</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аппарат.</w:t>
      </w:r>
    </w:p>
    <w:p w14:paraId="188CB900"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(2000-2004 гг.) - содержательно-аналитический. На данном этапе определялись концептуальные основания современного этнонационального воспитания; обосновывались сущность, подходы, принципы и методы этнонационального воспитания в современной педагогике; выявлялись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основные концептуальные модели этнонационального воспитания, сформировавшиеся в современных постсоветских государствах;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69A1EA1F"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(2005-2008 гг.) - опытно-экспериментальный. В рамках этого этапа проводился формирующий эксперимент по организации системы этнонационального воспитания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разных организационных типов (выборка испытуемых включала учащихся сельских и городских школ из различных этнокультурных зон Башкортостана и составила около трех тысяч участников); была создана группа педагогов-новаторов, обеспечивалось их постоянное взаимодействие в рамках участия в конкурсах, информационно-обучающих семинарах, конференциях и создания единого информационного пространства и др.; анализировались предварительные результаты опытно-экспериментальной работы; осуществлялась апробация результатов исследования.</w:t>
      </w:r>
    </w:p>
    <w:p w14:paraId="039F9F27"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этап (2009-2012 гг.) - аналитико-обобщающий. На данном этапе осуществлялась систематизация, обобщение и анализ полученного эмпирического материала; обосновывались предлагаемые на основе результатов теоретического анализа и эксперимента направления развития этнонационального воспитания в российской общеобразовательной школе; подводились итоги исследования.</w:t>
      </w:r>
    </w:p>
    <w:p w14:paraId="1DA94043"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В экспериментальную группу были включены:</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лицеи, обычные общеобразовательные школы, открытые сменные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специальное (коррекционное) общеобразовательное учреждение,</w:t>
      </w:r>
      <w:r>
        <w:rPr>
          <w:rStyle w:val="WW8Num2z0"/>
          <w:rFonts w:ascii="Verdana" w:hAnsi="Verdana"/>
          <w:color w:val="000000"/>
          <w:sz w:val="18"/>
          <w:szCs w:val="18"/>
        </w:rPr>
        <w:t> </w:t>
      </w:r>
      <w:r>
        <w:rPr>
          <w:rStyle w:val="WW8Num3z0"/>
          <w:rFonts w:ascii="Verdana" w:hAnsi="Verdana"/>
          <w:color w:val="4682B4"/>
          <w:sz w:val="18"/>
          <w:szCs w:val="18"/>
        </w:rPr>
        <w:t>коррекционные</w:t>
      </w:r>
      <w:r>
        <w:rPr>
          <w:rStyle w:val="WW8Num2z0"/>
          <w:rFonts w:ascii="Verdana" w:hAnsi="Verdana"/>
          <w:color w:val="000000"/>
          <w:sz w:val="18"/>
          <w:szCs w:val="18"/>
        </w:rPr>
        <w:t> </w:t>
      </w:r>
      <w:r>
        <w:rPr>
          <w:rFonts w:ascii="Verdana" w:hAnsi="Verdana"/>
          <w:color w:val="000000"/>
          <w:sz w:val="18"/>
          <w:szCs w:val="18"/>
        </w:rPr>
        <w:t>классы в обычных школах, сельские школы, национальные школы, учреждения дополнительного образования Республики Башкортостан. Таким образом, в</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опытноэкспериментальную</w:t>
      </w:r>
      <w:r>
        <w:rPr>
          <w:rStyle w:val="WW8Num2z0"/>
          <w:rFonts w:ascii="Verdana" w:hAnsi="Verdana"/>
          <w:color w:val="000000"/>
          <w:sz w:val="18"/>
          <w:szCs w:val="18"/>
        </w:rPr>
        <w:t> </w:t>
      </w:r>
      <w:r>
        <w:rPr>
          <w:rFonts w:ascii="Verdana" w:hAnsi="Verdana"/>
          <w:color w:val="000000"/>
          <w:sz w:val="18"/>
          <w:szCs w:val="18"/>
        </w:rPr>
        <w:t>работу были вовлечены 21 образовательное учреждение различного типа, в том числе: а) общеобразовательные учреждения (</w:t>
      </w:r>
      <w:r>
        <w:rPr>
          <w:rStyle w:val="WW8Num3z0"/>
          <w:rFonts w:ascii="Verdana" w:hAnsi="Verdana"/>
          <w:color w:val="4682B4"/>
          <w:sz w:val="18"/>
          <w:szCs w:val="18"/>
        </w:rPr>
        <w:t>МОУ</w:t>
      </w:r>
    </w:p>
    <w:p w14:paraId="0112FA73" w14:textId="77777777" w:rsidR="0095476B" w:rsidRDefault="0095476B" w:rsidP="0095476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№14 г.Стерлитамака, МОУ СОШ №9 г.Кумертау, МОУ СОШ № 27 г.Уфы (Советский район), МОУ СОШ № 45 г.Уфы (Кировский район), МОУ</w:t>
      </w:r>
    </w:p>
    <w:p w14:paraId="501EB26B"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СОШ № 74 г.Уфы (Калининский район), МОУ СОШ № 104г. Уфы (Демский район), МОУ НОШ № </w:t>
      </w:r>
      <w:r>
        <w:rPr>
          <w:rFonts w:ascii="Verdana" w:hAnsi="Verdana"/>
          <w:color w:val="000000"/>
          <w:sz w:val="18"/>
          <w:szCs w:val="18"/>
        </w:rPr>
        <w:lastRenderedPageBreak/>
        <w:t>154 г.Уфы (Советский район), МОУ СОШ № 2</w:t>
      </w:r>
    </w:p>
    <w:p w14:paraId="44AF85E5"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Аскинского района РБ, с. Аскино, МОУ СОШ № 2 Кармаскалинского района</w:t>
      </w:r>
    </w:p>
    <w:p w14:paraId="1CB06B0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РБ, с. Кармаскалы, МОУ СОШ №4 г.Кумертау, МОУ СОШ №34 г.Уфы</w:t>
      </w:r>
    </w:p>
    <w:p w14:paraId="37068DF0"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Кировский район); б) гимназии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№1 г. Благовещенск, гимназия №1 г.</w:t>
      </w:r>
    </w:p>
    <w:p w14:paraId="117FF1FA"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Кумертау, гимназия №115 г.Уфы); в)</w:t>
      </w:r>
      <w:r>
        <w:rPr>
          <w:rStyle w:val="WW8Num2z0"/>
          <w:rFonts w:ascii="Verdana" w:hAnsi="Verdana"/>
          <w:color w:val="000000"/>
          <w:sz w:val="18"/>
          <w:szCs w:val="18"/>
        </w:rPr>
        <w:t> </w:t>
      </w:r>
      <w:r>
        <w:rPr>
          <w:rStyle w:val="WW8Num3z0"/>
          <w:rFonts w:ascii="Verdana" w:hAnsi="Verdana"/>
          <w:color w:val="4682B4"/>
          <w:sz w:val="18"/>
          <w:szCs w:val="18"/>
        </w:rPr>
        <w:t>лицеи</w:t>
      </w:r>
      <w:r>
        <w:rPr>
          <w:rStyle w:val="WW8Num2z0"/>
          <w:rFonts w:ascii="Verdana" w:hAnsi="Verdana"/>
          <w:color w:val="000000"/>
          <w:sz w:val="18"/>
          <w:szCs w:val="18"/>
        </w:rPr>
        <w:t> </w:t>
      </w:r>
      <w:r>
        <w:rPr>
          <w:rFonts w:ascii="Verdana" w:hAnsi="Verdana"/>
          <w:color w:val="000000"/>
          <w:sz w:val="18"/>
          <w:szCs w:val="18"/>
        </w:rPr>
        <w:t>(лицей №94 г.Уфа (Советский район), республиканский</w:t>
      </w:r>
      <w:r>
        <w:rPr>
          <w:rStyle w:val="WW8Num2z0"/>
          <w:rFonts w:ascii="Verdana" w:hAnsi="Verdana"/>
          <w:color w:val="000000"/>
          <w:sz w:val="18"/>
          <w:szCs w:val="18"/>
        </w:rPr>
        <w:t> </w:t>
      </w:r>
      <w:r>
        <w:rPr>
          <w:rStyle w:val="WW8Num3z0"/>
          <w:rFonts w:ascii="Verdana" w:hAnsi="Verdana"/>
          <w:color w:val="4682B4"/>
          <w:sz w:val="18"/>
          <w:szCs w:val="18"/>
        </w:rPr>
        <w:t>политехнический</w:t>
      </w:r>
      <w:r>
        <w:rPr>
          <w:rStyle w:val="WW8Num2z0"/>
          <w:rFonts w:ascii="Verdana" w:hAnsi="Verdana"/>
          <w:color w:val="000000"/>
          <w:sz w:val="18"/>
          <w:szCs w:val="18"/>
        </w:rPr>
        <w:t> </w:t>
      </w:r>
      <w:r>
        <w:rPr>
          <w:rFonts w:ascii="Verdana" w:hAnsi="Verdana"/>
          <w:color w:val="000000"/>
          <w:sz w:val="18"/>
          <w:szCs w:val="18"/>
        </w:rPr>
        <w:t>лицей интернат г.Кумертау); г) национальные школы (башкирская</w:t>
      </w:r>
      <w:r>
        <w:rPr>
          <w:rStyle w:val="WW8Num2z0"/>
          <w:rFonts w:ascii="Verdana" w:hAnsi="Verdana"/>
          <w:color w:val="000000"/>
          <w:sz w:val="18"/>
          <w:szCs w:val="18"/>
        </w:rPr>
        <w:t> </w:t>
      </w:r>
      <w:r>
        <w:rPr>
          <w:rStyle w:val="WW8Num3z0"/>
          <w:rFonts w:ascii="Verdana" w:hAnsi="Verdana"/>
          <w:color w:val="4682B4"/>
          <w:sz w:val="18"/>
          <w:szCs w:val="18"/>
        </w:rPr>
        <w:t>прогимназия</w:t>
      </w:r>
      <w:r>
        <w:rPr>
          <w:rStyle w:val="WW8Num2z0"/>
          <w:rFonts w:ascii="Verdana" w:hAnsi="Verdana"/>
          <w:color w:val="000000"/>
          <w:sz w:val="18"/>
          <w:szCs w:val="18"/>
        </w:rPr>
        <w:t> </w:t>
      </w:r>
      <w:r>
        <w:rPr>
          <w:rFonts w:ascii="Verdana" w:hAnsi="Verdana"/>
          <w:color w:val="000000"/>
          <w:sz w:val="18"/>
          <w:szCs w:val="18"/>
        </w:rPr>
        <w:t>№ 144 г.Уфы (Кировский район), МОУ СОШ с. Юлдыбаево, Зилаирский район РБ; д) специальная</w:t>
      </w:r>
      <w:r>
        <w:rPr>
          <w:rStyle w:val="WW8Num2z0"/>
          <w:rFonts w:ascii="Verdana" w:hAnsi="Verdana"/>
          <w:color w:val="000000"/>
          <w:sz w:val="18"/>
          <w:szCs w:val="18"/>
        </w:rPr>
        <w:t> </w:t>
      </w:r>
      <w:r>
        <w:rPr>
          <w:rStyle w:val="WW8Num3z0"/>
          <w:rFonts w:ascii="Verdana" w:hAnsi="Verdana"/>
          <w:color w:val="4682B4"/>
          <w:sz w:val="18"/>
          <w:szCs w:val="18"/>
        </w:rPr>
        <w:t>коррекционная</w:t>
      </w:r>
      <w:r>
        <w:rPr>
          <w:rFonts w:ascii="Verdana" w:hAnsi="Verdana"/>
          <w:color w:val="000000"/>
          <w:sz w:val="18"/>
          <w:szCs w:val="18"/>
        </w:rPr>
        <w:t>) школа (Уфимская специальная (коррекционная)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интернат №13 VI вида, ж) учреждение дополнительного образования детей (Детско-юношеский центр «</w:t>
      </w:r>
      <w:r>
        <w:rPr>
          <w:rStyle w:val="WW8Num3z0"/>
          <w:rFonts w:ascii="Verdana" w:hAnsi="Verdana"/>
          <w:color w:val="4682B4"/>
          <w:sz w:val="18"/>
          <w:szCs w:val="18"/>
        </w:rPr>
        <w:t>Виктория</w:t>
      </w:r>
      <w:r>
        <w:rPr>
          <w:rFonts w:ascii="Verdana" w:hAnsi="Verdana"/>
          <w:color w:val="000000"/>
          <w:sz w:val="18"/>
          <w:szCs w:val="18"/>
        </w:rPr>
        <w:t>»</w:t>
      </w:r>
    </w:p>
    <w:p w14:paraId="7472C9BA"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Калининского района г.Уфы; з) открытая сменная общеобразовательная школа</w:t>
      </w:r>
    </w:p>
    <w:p w14:paraId="72B1D077"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w:t>
      </w:r>
    </w:p>
    <w:p w14:paraId="2A9754A7"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ОСОШ № 132 Демского района г.Уфы).</w:t>
      </w:r>
    </w:p>
    <w:p w14:paraId="0A97420B"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 выборка испытуемых составила около трех тысяч человек (школьников, учителей, родителей, руководителей общеобразовательных учреждений, педагогов учреждений дополнительного образования), в том числе: а) 2764 учащихся старших (7-11) классов; б) более 250 родителей, принявших активное участие в различных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мероприятиях; в) около 300 учителей -</w:t>
      </w:r>
      <w:r>
        <w:rPr>
          <w:rStyle w:val="WW8Num2z0"/>
          <w:rFonts w:ascii="Verdana" w:hAnsi="Verdana"/>
          <w:color w:val="000000"/>
          <w:sz w:val="18"/>
          <w:szCs w:val="18"/>
        </w:rPr>
        <w:t> </w:t>
      </w:r>
      <w:r>
        <w:rPr>
          <w:rStyle w:val="WW8Num3z0"/>
          <w:rFonts w:ascii="Verdana" w:hAnsi="Verdana"/>
          <w:color w:val="4682B4"/>
          <w:sz w:val="18"/>
          <w:szCs w:val="18"/>
        </w:rPr>
        <w:t>предметников</w:t>
      </w:r>
      <w:r>
        <w:rPr>
          <w:rFonts w:ascii="Verdana" w:hAnsi="Verdana"/>
          <w:color w:val="000000"/>
          <w:sz w:val="18"/>
          <w:szCs w:val="18"/>
        </w:rPr>
        <w:t>, классных руководителей,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креативную</w:t>
      </w:r>
      <w:r>
        <w:rPr>
          <w:rStyle w:val="WW8Num2z0"/>
          <w:rFonts w:ascii="Verdana" w:hAnsi="Verdana"/>
          <w:color w:val="000000"/>
          <w:sz w:val="18"/>
          <w:szCs w:val="18"/>
        </w:rPr>
        <w:t> </w:t>
      </w:r>
      <w:r>
        <w:rPr>
          <w:rFonts w:ascii="Verdana" w:hAnsi="Verdana"/>
          <w:color w:val="000000"/>
          <w:sz w:val="18"/>
          <w:szCs w:val="18"/>
        </w:rPr>
        <w:t>деятельность; г) свыше 70 руководителей (директоров и</w:t>
      </w:r>
      <w:r>
        <w:rPr>
          <w:rStyle w:val="WW8Num2z0"/>
          <w:rFonts w:ascii="Verdana" w:hAnsi="Verdana"/>
          <w:color w:val="000000"/>
          <w:sz w:val="18"/>
          <w:szCs w:val="18"/>
        </w:rPr>
        <w:t> </w:t>
      </w:r>
      <w:r>
        <w:rPr>
          <w:rStyle w:val="WW8Num3z0"/>
          <w:rFonts w:ascii="Verdana" w:hAnsi="Verdana"/>
          <w:color w:val="4682B4"/>
          <w:sz w:val="18"/>
          <w:szCs w:val="18"/>
        </w:rPr>
        <w:t>завучей</w:t>
      </w:r>
      <w:r>
        <w:rPr>
          <w:rFonts w:ascii="Verdana" w:hAnsi="Verdana"/>
          <w:color w:val="000000"/>
          <w:sz w:val="18"/>
          <w:szCs w:val="18"/>
        </w:rPr>
        <w:t>) названных общеобразовательных учреждений.</w:t>
      </w:r>
    </w:p>
    <w:p w14:paraId="67CD5C63"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Личное участие диссертанта состоит в теоретической разработке концептуальных идей и положений эксперимента, в непосредственном научном руководстве и осуществлении многолетней опытно-экспериментальной работы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средней школе, ссузе и</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ведущего методиста и преподавателя республиканской системы повышения квалификации работников образования, консультанта-эксперта в ходе организации участия во всероссийских конкурсов в области педагогики, руководителя республиканской сетевой опытно-экспериментальной площадки. Диссертант проработала</w:t>
      </w:r>
      <w:r>
        <w:rPr>
          <w:rStyle w:val="WW8Num2z0"/>
          <w:rFonts w:ascii="Verdana" w:hAnsi="Verdana"/>
          <w:color w:val="000000"/>
          <w:sz w:val="18"/>
          <w:szCs w:val="18"/>
        </w:rPr>
        <w:t> </w:t>
      </w:r>
      <w:r>
        <w:rPr>
          <w:rStyle w:val="WW8Num3z0"/>
          <w:rFonts w:ascii="Verdana" w:hAnsi="Verdana"/>
          <w:color w:val="4682B4"/>
          <w:sz w:val="18"/>
          <w:szCs w:val="18"/>
        </w:rPr>
        <w:t>завучем</w:t>
      </w:r>
      <w:r>
        <w:rPr>
          <w:rStyle w:val="WW8Num2z0"/>
          <w:rFonts w:ascii="Verdana" w:hAnsi="Verdana"/>
          <w:color w:val="000000"/>
          <w:sz w:val="18"/>
          <w:szCs w:val="18"/>
        </w:rPr>
        <w:t> </w:t>
      </w:r>
      <w:r>
        <w:rPr>
          <w:rFonts w:ascii="Verdana" w:hAnsi="Verdana"/>
          <w:color w:val="000000"/>
          <w:sz w:val="18"/>
          <w:szCs w:val="18"/>
        </w:rPr>
        <w:t>по воспитательной работе, совмещая эту деятельность с</w:t>
      </w:r>
      <w:r>
        <w:rPr>
          <w:rStyle w:val="WW8Num2z0"/>
          <w:rFonts w:ascii="Verdana" w:hAnsi="Verdana"/>
          <w:color w:val="000000"/>
          <w:sz w:val="18"/>
          <w:szCs w:val="18"/>
        </w:rPr>
        <w:t> </w:t>
      </w:r>
      <w:r>
        <w:rPr>
          <w:rStyle w:val="WW8Num3z0"/>
          <w:rFonts w:ascii="Verdana" w:hAnsi="Verdana"/>
          <w:color w:val="4682B4"/>
          <w:sz w:val="18"/>
          <w:szCs w:val="18"/>
        </w:rPr>
        <w:t>преподаванием</w:t>
      </w:r>
      <w:r>
        <w:rPr>
          <w:rStyle w:val="WW8Num2z0"/>
          <w:rFonts w:ascii="Verdana" w:hAnsi="Verdana"/>
          <w:color w:val="000000"/>
          <w:sz w:val="18"/>
          <w:szCs w:val="18"/>
        </w:rPr>
        <w:t> </w:t>
      </w:r>
      <w:r>
        <w:rPr>
          <w:rFonts w:ascii="Verdana" w:hAnsi="Verdana"/>
          <w:color w:val="000000"/>
          <w:sz w:val="18"/>
          <w:szCs w:val="18"/>
        </w:rPr>
        <w:t>истории и обществоведения в общеобразовательной школе с 1992 по 2007 годы. С 2000 года по настоящее время - является</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вуза.</w:t>
      </w:r>
    </w:p>
    <w:p w14:paraId="4C5E2B3D"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прежде всего, поставленными в диссертации целями и задачами, и может быть сведена к следующим положениям:</w:t>
      </w:r>
    </w:p>
    <w:p w14:paraId="53ADA4DE"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и обоснована авторская концепция реализации системы этнонационального воспитания: определены его сущность, принципы, подходы и методы. Доказано, что современное этнонациональное воспитание возможно на основе реализации: а) воспитательных принципов, осуществляемых на двух уровнях и в трех основных группах (тринадцать принципов первого уровня</w:t>
      </w:r>
    </w:p>
    <w:p w14:paraId="479AAD1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сочетаются с общими принципами педагогической деятельности; на втором уровне выделяются две группы: первая, сосредоточенна на формулировке требований к организации учебно-воспитательного процесса, включает девять принципов; ко второй группе, которые формулируют императивы по отношению к личности</w:t>
      </w:r>
      <w:r>
        <w:rPr>
          <w:rStyle w:val="WW8Num2z0"/>
          <w:rFonts w:ascii="Verdana" w:hAnsi="Verdana"/>
          <w:color w:val="000000"/>
          <w:sz w:val="18"/>
          <w:szCs w:val="18"/>
        </w:rPr>
        <w:t> </w:t>
      </w:r>
      <w:r>
        <w:rPr>
          <w:rStyle w:val="WW8Num3z0"/>
          <w:rFonts w:ascii="Verdana" w:hAnsi="Verdana"/>
          <w:color w:val="4682B4"/>
          <w:sz w:val="18"/>
          <w:szCs w:val="18"/>
        </w:rPr>
        <w:t>воспитуемого</w:t>
      </w:r>
      <w:r>
        <w:rPr>
          <w:rStyle w:val="WW8Num2z0"/>
          <w:rFonts w:ascii="Verdana" w:hAnsi="Verdana"/>
          <w:color w:val="000000"/>
          <w:sz w:val="18"/>
          <w:szCs w:val="18"/>
        </w:rPr>
        <w:t> </w:t>
      </w:r>
      <w:r>
        <w:rPr>
          <w:rFonts w:ascii="Verdana" w:hAnsi="Verdana"/>
          <w:color w:val="000000"/>
          <w:sz w:val="18"/>
          <w:szCs w:val="18"/>
        </w:rPr>
        <w:t>и обеспечивают позитивное воспитание в различных сферах педагогической жизнедеятельности, относятся шесть принципов); б) специальных педагогических подходов (системный,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деятельностный, дифференцированный, средовой, междисциплинарный, амбивалентный, синергетический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в) педагогических методов, способствующих формированию информационных предпосылок позитивного этнонационального самосознания учащихся.</w:t>
      </w:r>
    </w:p>
    <w:p w14:paraId="13EF4065"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Уточнены содержание и фундаментальные составляющие ведущих современных научных теорий этнонационального феномена (примордиализм, конструктивизм и инструментализм), определено их значение для педагогики. Выявлено, что выбор той или иной парадигмы в характеристике этнического развития во многом определяет общую концепцию и конкретные </w:t>
      </w:r>
      <w:r>
        <w:rPr>
          <w:rFonts w:ascii="Verdana" w:hAnsi="Verdana"/>
          <w:color w:val="000000"/>
          <w:sz w:val="18"/>
          <w:szCs w:val="18"/>
        </w:rPr>
        <w:lastRenderedPageBreak/>
        <w:t>образовательные технологии применительно к этнонациональному воспитанию в общеобразовательной школе.</w:t>
      </w:r>
    </w:p>
    <w:p w14:paraId="5C8631E4"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 и обоснован потенциал зарубежных теорий и отечественных педагогических концепций этнонационального воспитания. Определено, что отечественная «</w:t>
      </w:r>
      <w:r>
        <w:rPr>
          <w:rStyle w:val="WW8Num3z0"/>
          <w:rFonts w:ascii="Verdana" w:hAnsi="Verdana"/>
          <w:color w:val="4682B4"/>
          <w:sz w:val="18"/>
          <w:szCs w:val="18"/>
        </w:rPr>
        <w:t>интерпретация</w:t>
      </w:r>
      <w:r>
        <w:rPr>
          <w:rFonts w:ascii="Verdana" w:hAnsi="Verdana"/>
          <w:color w:val="000000"/>
          <w:sz w:val="18"/>
          <w:szCs w:val="18"/>
        </w:rPr>
        <w:t>» зарубежных педагогических технологий этнонационального содержания осуществляется с позиций следующих теоретических подходов: а) адаптация поликультурного и</w:t>
      </w:r>
      <w:r>
        <w:rPr>
          <w:rStyle w:val="WW8Num2z0"/>
          <w:rFonts w:ascii="Verdana" w:hAnsi="Verdana"/>
          <w:color w:val="000000"/>
          <w:sz w:val="18"/>
          <w:szCs w:val="18"/>
        </w:rPr>
        <w:t> </w:t>
      </w:r>
      <w:r>
        <w:rPr>
          <w:rStyle w:val="WW8Num3z0"/>
          <w:rFonts w:ascii="Verdana" w:hAnsi="Verdana"/>
          <w:color w:val="4682B4"/>
          <w:sz w:val="18"/>
          <w:szCs w:val="18"/>
        </w:rPr>
        <w:t>интеркультурного</w:t>
      </w:r>
      <w:r>
        <w:rPr>
          <w:rStyle w:val="WW8Num2z0"/>
          <w:rFonts w:ascii="Verdana" w:hAnsi="Verdana"/>
          <w:color w:val="000000"/>
          <w:sz w:val="18"/>
          <w:szCs w:val="18"/>
        </w:rPr>
        <w:t> </w:t>
      </w:r>
      <w:r>
        <w:rPr>
          <w:rFonts w:ascii="Verdana" w:hAnsi="Verdana"/>
          <w:color w:val="000000"/>
          <w:sz w:val="18"/>
          <w:szCs w:val="18"/>
        </w:rPr>
        <w:t>воспитания; б) выдвижение в качестве ведущих целей этнокультурного воспитания его видовых направлений (</w:t>
      </w:r>
      <w:r>
        <w:rPr>
          <w:rStyle w:val="WW8Num3z0"/>
          <w:rFonts w:ascii="Verdana" w:hAnsi="Verdana"/>
          <w:color w:val="4682B4"/>
          <w:sz w:val="18"/>
          <w:szCs w:val="18"/>
        </w:rPr>
        <w:t>этнохудожественное</w:t>
      </w:r>
      <w:r>
        <w:rPr>
          <w:rFonts w:ascii="Verdana" w:hAnsi="Verdana"/>
          <w:color w:val="000000"/>
          <w:sz w:val="18"/>
          <w:szCs w:val="18"/>
        </w:rPr>
        <w:t>, этномузыкальное, этногеографическое); в) пространственный подход, определяющий в качестве приоритета поликультурное пространство; г) личностно-социализирующий подход, рассматривающий результатом воспитания процесс</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поликультурную личность.</w:t>
      </w:r>
    </w:p>
    <w:p w14:paraId="2334D17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Осуществлена интерпретация основных понятий и категорий исследуемой в диссертации проблемы: «</w:t>
      </w:r>
      <w:r>
        <w:rPr>
          <w:rStyle w:val="WW8Num3z0"/>
          <w:rFonts w:ascii="Verdana" w:hAnsi="Verdana"/>
          <w:color w:val="4682B4"/>
          <w:sz w:val="18"/>
          <w:szCs w:val="18"/>
        </w:rPr>
        <w:t>этнонациональное самосознание</w:t>
      </w:r>
      <w:r>
        <w:rPr>
          <w:rFonts w:ascii="Verdana" w:hAnsi="Verdana"/>
          <w:color w:val="000000"/>
          <w:sz w:val="18"/>
          <w:szCs w:val="18"/>
        </w:rPr>
        <w:t>», «</w:t>
      </w:r>
      <w:r>
        <w:rPr>
          <w:rStyle w:val="WW8Num3z0"/>
          <w:rFonts w:ascii="Verdana" w:hAnsi="Verdana"/>
          <w:color w:val="4682B4"/>
          <w:sz w:val="18"/>
          <w:szCs w:val="18"/>
        </w:rPr>
        <w:t>межнациональная (межэтническая) толерантность</w:t>
      </w:r>
      <w:r>
        <w:rPr>
          <w:rFonts w:ascii="Verdana" w:hAnsi="Verdana"/>
          <w:color w:val="000000"/>
          <w:sz w:val="18"/>
          <w:szCs w:val="18"/>
        </w:rPr>
        <w:t>», «</w:t>
      </w:r>
      <w:r>
        <w:rPr>
          <w:rStyle w:val="WW8Num3z0"/>
          <w:rFonts w:ascii="Verdana" w:hAnsi="Verdana"/>
          <w:color w:val="4682B4"/>
          <w:sz w:val="18"/>
          <w:szCs w:val="18"/>
        </w:rPr>
        <w:t>мультикультурализм</w:t>
      </w:r>
      <w:r>
        <w:rPr>
          <w:rFonts w:ascii="Verdana" w:hAnsi="Verdana"/>
          <w:color w:val="000000"/>
          <w:sz w:val="18"/>
          <w:szCs w:val="18"/>
        </w:rPr>
        <w:t>», «</w:t>
      </w:r>
      <w:r>
        <w:rPr>
          <w:rStyle w:val="WW8Num3z0"/>
          <w:rFonts w:ascii="Verdana" w:hAnsi="Verdana"/>
          <w:color w:val="4682B4"/>
          <w:sz w:val="18"/>
          <w:szCs w:val="18"/>
        </w:rPr>
        <w:t>поликультурное воспитание</w:t>
      </w:r>
      <w:r>
        <w:rPr>
          <w:rFonts w:ascii="Verdana" w:hAnsi="Verdana"/>
          <w:color w:val="000000"/>
          <w:sz w:val="18"/>
          <w:szCs w:val="18"/>
        </w:rPr>
        <w:t>», «</w:t>
      </w:r>
      <w:r>
        <w:rPr>
          <w:rStyle w:val="WW8Num3z0"/>
          <w:rFonts w:ascii="Verdana" w:hAnsi="Verdana"/>
          <w:color w:val="4682B4"/>
          <w:sz w:val="18"/>
          <w:szCs w:val="18"/>
        </w:rPr>
        <w:t>педагогика культуры мира</w:t>
      </w:r>
      <w:r>
        <w:rPr>
          <w:rFonts w:ascii="Verdana" w:hAnsi="Verdana"/>
          <w:color w:val="000000"/>
          <w:sz w:val="18"/>
          <w:szCs w:val="18"/>
        </w:rPr>
        <w:t>», «</w:t>
      </w:r>
      <w:r>
        <w:rPr>
          <w:rStyle w:val="WW8Num3z0"/>
          <w:rFonts w:ascii="Verdana" w:hAnsi="Verdana"/>
          <w:color w:val="4682B4"/>
          <w:sz w:val="18"/>
          <w:szCs w:val="18"/>
        </w:rPr>
        <w:t>концепция глобального образования</w:t>
      </w:r>
      <w:r>
        <w:rPr>
          <w:rFonts w:ascii="Verdana" w:hAnsi="Verdana"/>
          <w:color w:val="000000"/>
          <w:sz w:val="18"/>
          <w:szCs w:val="18"/>
        </w:rPr>
        <w:t>», «</w:t>
      </w:r>
      <w:r>
        <w:rPr>
          <w:rStyle w:val="WW8Num3z0"/>
          <w:rFonts w:ascii="Verdana" w:hAnsi="Verdana"/>
          <w:color w:val="4682B4"/>
          <w:sz w:val="18"/>
          <w:szCs w:val="18"/>
        </w:rPr>
        <w:t>педагогика межнационального общения</w:t>
      </w:r>
      <w:r>
        <w:rPr>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«культурно-экологическая модель» воспитания, «</w:t>
      </w:r>
      <w:r>
        <w:rPr>
          <w:rStyle w:val="WW8Num3z0"/>
          <w:rFonts w:ascii="Verdana" w:hAnsi="Verdana"/>
          <w:color w:val="4682B4"/>
          <w:sz w:val="18"/>
          <w:szCs w:val="18"/>
        </w:rPr>
        <w:t>национальное образование и воспитание</w:t>
      </w:r>
      <w:r>
        <w:rPr>
          <w:rFonts w:ascii="Verdana" w:hAnsi="Verdana"/>
          <w:color w:val="000000"/>
          <w:sz w:val="18"/>
          <w:szCs w:val="18"/>
        </w:rPr>
        <w:t>», «</w:t>
      </w:r>
      <w:r>
        <w:rPr>
          <w:rStyle w:val="WW8Num3z0"/>
          <w:rFonts w:ascii="Verdana" w:hAnsi="Verdana"/>
          <w:color w:val="4682B4"/>
          <w:sz w:val="18"/>
          <w:szCs w:val="18"/>
        </w:rPr>
        <w:t>современное этнонациональное воспитание</w:t>
      </w:r>
      <w:r>
        <w:rPr>
          <w:rFonts w:ascii="Verdana" w:hAnsi="Verdana"/>
          <w:color w:val="000000"/>
          <w:sz w:val="18"/>
          <w:szCs w:val="18"/>
        </w:rPr>
        <w:t>», которая обеспечила расширение категориального аппарата общей педагогики.</w:t>
      </w:r>
    </w:p>
    <w:p w14:paraId="3C53BF2E"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Выявлены основные факторы формирования моделей этнонационального воспитания в странах СНГ: а) разрушение единого образовательного пространства; б) нормативное закрепление приоритета языков титульных народов постсоветских государств; в) внедрение</w:t>
      </w:r>
      <w:r>
        <w:rPr>
          <w:rStyle w:val="WW8Num2z0"/>
          <w:rFonts w:ascii="Verdana" w:hAnsi="Verdana"/>
          <w:color w:val="000000"/>
          <w:sz w:val="18"/>
          <w:szCs w:val="18"/>
        </w:rPr>
        <w:t> </w:t>
      </w:r>
      <w:r>
        <w:rPr>
          <w:rStyle w:val="WW8Num3z0"/>
          <w:rFonts w:ascii="Verdana" w:hAnsi="Verdana"/>
          <w:color w:val="4682B4"/>
          <w:sz w:val="18"/>
          <w:szCs w:val="18"/>
        </w:rPr>
        <w:t>этноориентированных</w:t>
      </w:r>
      <w:r>
        <w:rPr>
          <w:rStyle w:val="WW8Num2z0"/>
          <w:rFonts w:ascii="Verdana" w:hAnsi="Verdana"/>
          <w:color w:val="000000"/>
          <w:sz w:val="18"/>
          <w:szCs w:val="18"/>
        </w:rPr>
        <w:t> </w:t>
      </w:r>
      <w:r>
        <w:rPr>
          <w:rFonts w:ascii="Verdana" w:hAnsi="Verdana"/>
          <w:color w:val="000000"/>
          <w:sz w:val="18"/>
          <w:szCs w:val="18"/>
        </w:rPr>
        <w:t>стандартов образования; г) преобладание этноцентрического содержания гуманитарного обучения; д) реализация и преобладание моделей «</w:t>
      </w:r>
      <w:r>
        <w:rPr>
          <w:rStyle w:val="WW8Num3z0"/>
          <w:rFonts w:ascii="Verdana" w:hAnsi="Verdana"/>
          <w:color w:val="4682B4"/>
          <w:sz w:val="18"/>
          <w:szCs w:val="18"/>
        </w:rPr>
        <w:t>национальной школы</w:t>
      </w:r>
      <w:r>
        <w:rPr>
          <w:rFonts w:ascii="Verdana" w:hAnsi="Verdana"/>
          <w:color w:val="000000"/>
          <w:sz w:val="18"/>
          <w:szCs w:val="18"/>
        </w:rPr>
        <w:t>». Установлены три ведущих и несколько промежуточных концептуальных моделей формирования этнонационального воспитания в современных постсоветских государствах, определено их содержание.</w:t>
      </w:r>
    </w:p>
    <w:p w14:paraId="73DA2D7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Раскрыты основные тенденции и выявлены особенности формирования современной российской модели этнонационального воспитания на федеральном и региональном уровнях. Сформулировано содержание факторов, генерирующих тенденции развития этнонационального воспитания в масштабах страны, в российских республиках и крупных мегаполисах. Выявлены, на основе компаративного анализа, общие и особенные черты этнонационального воспитания в различных регионах.</w:t>
      </w:r>
    </w:p>
    <w:p w14:paraId="140EFB5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разработана оригинальная концепция научно-педагогической интерпретации ведущих современных теорий происхождения и</w:t>
      </w:r>
    </w:p>
    <w:p w14:paraId="1DCCC24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18 функционирования этнонационального феномена, проведен анализ содержания этих теорий, предложена их авторская классификация;</w:t>
      </w:r>
    </w:p>
    <w:p w14:paraId="5345BB77"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теоретическая модель системы этнонационального воспитания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прикладная реализация которой возможна в различных полиэтничных российских регионах и крупных мегаполисах;</w:t>
      </w:r>
    </w:p>
    <w:p w14:paraId="35359B60"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что в теоретическом смысле концептуальные модели «</w:t>
      </w:r>
      <w:r>
        <w:rPr>
          <w:rStyle w:val="WW8Num3z0"/>
          <w:rFonts w:ascii="Verdana" w:hAnsi="Verdana"/>
          <w:color w:val="4682B4"/>
          <w:sz w:val="18"/>
          <w:szCs w:val="18"/>
        </w:rPr>
        <w:t>национального образования</w:t>
      </w:r>
      <w:r>
        <w:rPr>
          <w:rFonts w:ascii="Verdana" w:hAnsi="Verdana"/>
          <w:color w:val="000000"/>
          <w:sz w:val="18"/>
          <w:szCs w:val="18"/>
        </w:rPr>
        <w:t>» и «</w:t>
      </w:r>
      <w:r>
        <w:rPr>
          <w:rStyle w:val="WW8Num3z0"/>
          <w:rFonts w:ascii="Verdana" w:hAnsi="Verdana"/>
          <w:color w:val="4682B4"/>
          <w:sz w:val="18"/>
          <w:szCs w:val="18"/>
        </w:rPr>
        <w:t>национальной школы</w:t>
      </w:r>
      <w:r>
        <w:rPr>
          <w:rFonts w:ascii="Verdana" w:hAnsi="Verdana"/>
          <w:color w:val="000000"/>
          <w:sz w:val="18"/>
          <w:szCs w:val="18"/>
        </w:rPr>
        <w:t>» в российских регионах разрабатываются с позиций четырех основных подходов: а) «</w:t>
      </w:r>
      <w:r>
        <w:rPr>
          <w:rStyle w:val="WW8Num3z0"/>
          <w:rFonts w:ascii="Verdana" w:hAnsi="Verdana"/>
          <w:color w:val="4682B4"/>
          <w:sz w:val="18"/>
          <w:szCs w:val="18"/>
        </w:rPr>
        <w:t>средовой</w:t>
      </w:r>
      <w:r>
        <w:rPr>
          <w:rFonts w:ascii="Verdana" w:hAnsi="Verdana"/>
          <w:color w:val="000000"/>
          <w:sz w:val="18"/>
          <w:szCs w:val="18"/>
        </w:rPr>
        <w:t>», предполагающий создание этнокультурной и языковой среды (Н.</w:t>
      </w:r>
      <w:r>
        <w:rPr>
          <w:rStyle w:val="WW8Num2z0"/>
          <w:rFonts w:ascii="Verdana" w:hAnsi="Verdana"/>
          <w:color w:val="000000"/>
          <w:sz w:val="18"/>
          <w:szCs w:val="18"/>
        </w:rPr>
        <w:t> </w:t>
      </w:r>
      <w:r>
        <w:rPr>
          <w:rStyle w:val="WW8Num3z0"/>
          <w:rFonts w:ascii="Verdana" w:hAnsi="Verdana"/>
          <w:color w:val="4682B4"/>
          <w:sz w:val="18"/>
          <w:szCs w:val="18"/>
        </w:rPr>
        <w:t>Бодиева</w:t>
      </w:r>
      <w:r>
        <w:rPr>
          <w:rFonts w:ascii="Verdana" w:hAnsi="Verdana"/>
          <w:color w:val="000000"/>
          <w:sz w:val="18"/>
          <w:szCs w:val="18"/>
        </w:rPr>
        <w:t>, Н. Елаев и др.); б) «</w:t>
      </w:r>
      <w:r>
        <w:rPr>
          <w:rStyle w:val="WW8Num3z0"/>
          <w:rFonts w:ascii="Verdana" w:hAnsi="Verdana"/>
          <w:color w:val="4682B4"/>
          <w:sz w:val="18"/>
          <w:szCs w:val="18"/>
        </w:rPr>
        <w:t>этнокультурный</w:t>
      </w:r>
      <w:r>
        <w:rPr>
          <w:rFonts w:ascii="Verdana" w:hAnsi="Verdana"/>
          <w:color w:val="000000"/>
          <w:sz w:val="18"/>
          <w:szCs w:val="18"/>
        </w:rPr>
        <w:t>», требующий удовлетворения этнокультурных потребностей личности (С. Каспэ, X. Лукманова и др.); в) «</w:t>
      </w:r>
      <w:r>
        <w:rPr>
          <w:rStyle w:val="WW8Num3z0"/>
          <w:rFonts w:ascii="Verdana" w:hAnsi="Verdana"/>
          <w:color w:val="4682B4"/>
          <w:sz w:val="18"/>
          <w:szCs w:val="18"/>
        </w:rPr>
        <w:t>компонентный</w:t>
      </w:r>
      <w:r>
        <w:rPr>
          <w:rFonts w:ascii="Verdana" w:hAnsi="Verdana"/>
          <w:color w:val="000000"/>
          <w:sz w:val="18"/>
          <w:szCs w:val="18"/>
        </w:rPr>
        <w:t>», рассматривающий национальное воспитание как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компонент» общего образования (А. Данилюк, В.</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в) «</w:t>
      </w:r>
      <w:r>
        <w:rPr>
          <w:rStyle w:val="WW8Num3z0"/>
          <w:rFonts w:ascii="Verdana" w:hAnsi="Verdana"/>
          <w:color w:val="4682B4"/>
          <w:sz w:val="18"/>
          <w:szCs w:val="18"/>
        </w:rPr>
        <w:t>институциональный</w:t>
      </w:r>
      <w:r>
        <w:rPr>
          <w:rFonts w:ascii="Verdana" w:hAnsi="Verdana"/>
          <w:color w:val="000000"/>
          <w:sz w:val="18"/>
          <w:szCs w:val="18"/>
        </w:rPr>
        <w:t>», исходящий из признания национальной школы как особого социального института (Т. Файн);</w:t>
      </w:r>
    </w:p>
    <w:p w14:paraId="64966EDD"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определена и обоснована совокупность теоретических подходов, относящихся к разработке и реализации: а) содержания современного этнонационального воспитания; б) адаптации к отечественным условиям ведущих зарубежных концепций поликультурного, кросскультурного, </w:t>
      </w:r>
      <w:r>
        <w:rPr>
          <w:rFonts w:ascii="Verdana" w:hAnsi="Verdana"/>
          <w:color w:val="000000"/>
          <w:sz w:val="18"/>
          <w:szCs w:val="18"/>
        </w:rPr>
        <w:lastRenderedPageBreak/>
        <w:t>глобального и других моделей воспитания; в) основных моделей «</w:t>
      </w:r>
      <w:r>
        <w:rPr>
          <w:rStyle w:val="WW8Num3z0"/>
          <w:rFonts w:ascii="Verdana" w:hAnsi="Verdana"/>
          <w:color w:val="4682B4"/>
          <w:sz w:val="18"/>
          <w:szCs w:val="18"/>
        </w:rPr>
        <w:t>национального образования</w:t>
      </w:r>
      <w:r>
        <w:rPr>
          <w:rFonts w:ascii="Verdana" w:hAnsi="Verdana"/>
          <w:color w:val="000000"/>
          <w:sz w:val="18"/>
          <w:szCs w:val="18"/>
        </w:rPr>
        <w:t>» (воспитания) и «</w:t>
      </w:r>
      <w:r>
        <w:rPr>
          <w:rStyle w:val="WW8Num3z0"/>
          <w:rFonts w:ascii="Verdana" w:hAnsi="Verdana"/>
          <w:color w:val="4682B4"/>
          <w:sz w:val="18"/>
          <w:szCs w:val="18"/>
        </w:rPr>
        <w:t>национальной школы</w:t>
      </w:r>
      <w:r>
        <w:rPr>
          <w:rFonts w:ascii="Verdana" w:hAnsi="Verdana"/>
          <w:color w:val="000000"/>
          <w:sz w:val="18"/>
          <w:szCs w:val="18"/>
        </w:rPr>
        <w:t>», созданных в различных российских регионах;</w:t>
      </w:r>
    </w:p>
    <w:p w14:paraId="7A280EF1"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сформулированы и введены в научный оборот, усовершенствованы существующие трактовки ряда категорий, относящихся как к проблеме этнонационального воспитания, так и к этнонациональному аспекту общественного развития в целом;</w:t>
      </w:r>
    </w:p>
    <w:p w14:paraId="6DD21AA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установлены закономерности и выявлены особенности, создана типология сформировавшихся в современных постсоветских государствах концептуальных моделей этнонационального воспитания;</w:t>
      </w:r>
    </w:p>
    <w:p w14:paraId="3055501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основные элементы теоретико-концептуальной эволюции, тенденций развития и ведущих характеристик современной российской модели этнонационального воспитания на федеральном и региональном уровнях;</w:t>
      </w:r>
    </w:p>
    <w:p w14:paraId="53EF1B1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сформулированы структурно-функциональная и прогностическая концептуальная модели современного этнонационального воспитания в общеобразовательном учреждении полиэтничного российского региона.</w:t>
      </w:r>
    </w:p>
    <w:p w14:paraId="16EFF251"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w:t>
      </w:r>
    </w:p>
    <w:p w14:paraId="0E2FCB8B"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исследования послужили основой для разработки и публикации регионального учебника («История Башкортостана в XX веке»), нескольких авторских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для учителей и сборников методических материалов, интенсивно используемых в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практике общеобразовательных учреждений Башкортостана (Новейшая история Башкортостана;</w:t>
      </w:r>
      <w:r>
        <w:rPr>
          <w:rStyle w:val="WW8Num2z0"/>
          <w:rFonts w:ascii="Verdana" w:hAnsi="Verdana"/>
          <w:color w:val="000000"/>
          <w:sz w:val="18"/>
          <w:szCs w:val="18"/>
        </w:rPr>
        <w:t> </w:t>
      </w:r>
      <w:r>
        <w:rPr>
          <w:rStyle w:val="WW8Num3z0"/>
          <w:rFonts w:ascii="Verdana" w:hAnsi="Verdana"/>
          <w:color w:val="4682B4"/>
          <w:sz w:val="18"/>
          <w:szCs w:val="18"/>
        </w:rPr>
        <w:t>Наглядность</w:t>
      </w:r>
      <w:r>
        <w:rPr>
          <w:rStyle w:val="WW8Num2z0"/>
          <w:rFonts w:ascii="Verdana" w:hAnsi="Verdana"/>
          <w:color w:val="000000"/>
          <w:sz w:val="18"/>
          <w:szCs w:val="18"/>
        </w:rPr>
        <w:t> </w:t>
      </w:r>
      <w:r>
        <w:rPr>
          <w:rFonts w:ascii="Verdana" w:hAnsi="Verdana"/>
          <w:color w:val="000000"/>
          <w:sz w:val="18"/>
          <w:szCs w:val="18"/>
        </w:rPr>
        <w:t>по истории и культуре Башкортостана; История и культура Башкортостана с древнейших времен до конца XX века; Поликультурное воспитание в многонациональной школе; Поликультурное воспитание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Поликультурное воспитание в начальной школе;</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школьников; Поликультурное воспитание в системе среднего профессионального образования и др.)</w:t>
      </w:r>
    </w:p>
    <w:p w14:paraId="5AA05D3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авторский курс лекций по этнонациональному и</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воспитанию читается для студентов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ИПК при БГПУ им. М. Акмуллы, а также -</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повышающим квалификацию в Башкирском институте развития образования, и участникам республиканской сетевой опытно-экспериментальной площадки;</w:t>
      </w:r>
    </w:p>
    <w:p w14:paraId="552549B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и используются в образовательной практике девять рабочих программ</w:t>
      </w:r>
      <w:r>
        <w:rPr>
          <w:rStyle w:val="WW8Num2z0"/>
          <w:rFonts w:ascii="Verdana" w:hAnsi="Verdana"/>
          <w:color w:val="000000"/>
          <w:sz w:val="18"/>
          <w:szCs w:val="18"/>
        </w:rPr>
        <w:t> </w:t>
      </w:r>
      <w:r>
        <w:rPr>
          <w:rStyle w:val="WW8Num3z0"/>
          <w:rFonts w:ascii="Verdana" w:hAnsi="Verdana"/>
          <w:color w:val="4682B4"/>
          <w:sz w:val="18"/>
          <w:szCs w:val="18"/>
        </w:rPr>
        <w:t>общепрофессиональных</w:t>
      </w:r>
      <w:r>
        <w:rPr>
          <w:rStyle w:val="WW8Num2z0"/>
          <w:rFonts w:ascii="Verdana" w:hAnsi="Verdana"/>
          <w:color w:val="000000"/>
          <w:sz w:val="18"/>
          <w:szCs w:val="18"/>
        </w:rPr>
        <w:t> </w:t>
      </w:r>
      <w:r>
        <w:rPr>
          <w:rFonts w:ascii="Verdana" w:hAnsi="Verdana"/>
          <w:color w:val="000000"/>
          <w:sz w:val="18"/>
          <w:szCs w:val="18"/>
        </w:rPr>
        <w:t>учебных дисциплин федерального, регионального компонентов и курсов по выбору для студентов</w:t>
      </w:r>
      <w:r>
        <w:rPr>
          <w:rStyle w:val="WW8Num2z0"/>
          <w:rFonts w:ascii="Verdana" w:hAnsi="Verdana"/>
          <w:color w:val="000000"/>
          <w:sz w:val="18"/>
          <w:szCs w:val="18"/>
        </w:rPr>
        <w:t> </w:t>
      </w:r>
      <w:r>
        <w:rPr>
          <w:rStyle w:val="WW8Num3z0"/>
          <w:rFonts w:ascii="Verdana" w:hAnsi="Verdana"/>
          <w:color w:val="4682B4"/>
          <w:sz w:val="18"/>
          <w:szCs w:val="18"/>
        </w:rPr>
        <w:t>бакалавриата</w:t>
      </w:r>
      <w:r>
        <w:rPr>
          <w:rStyle w:val="WW8Num2z0"/>
          <w:rFonts w:ascii="Verdana" w:hAnsi="Verdana"/>
          <w:color w:val="000000"/>
          <w:sz w:val="18"/>
          <w:szCs w:val="18"/>
        </w:rPr>
        <w:t> </w:t>
      </w:r>
      <w:r>
        <w:rPr>
          <w:rFonts w:ascii="Verdana" w:hAnsi="Verdana"/>
          <w:color w:val="000000"/>
          <w:sz w:val="18"/>
          <w:szCs w:val="18"/>
        </w:rPr>
        <w:t>и магистратуры нескольких направлений и специальностей</w:t>
      </w:r>
      <w:r>
        <w:rPr>
          <w:rStyle w:val="WW8Num2z0"/>
          <w:rFonts w:ascii="Verdana" w:hAnsi="Verdana"/>
          <w:color w:val="000000"/>
          <w:sz w:val="18"/>
          <w:szCs w:val="18"/>
        </w:rPr>
        <w:t> </w:t>
      </w:r>
      <w:r>
        <w:rPr>
          <w:rStyle w:val="WW8Num3z0"/>
          <w:rFonts w:ascii="Verdana" w:hAnsi="Verdana"/>
          <w:color w:val="4682B4"/>
          <w:sz w:val="18"/>
          <w:szCs w:val="18"/>
        </w:rPr>
        <w:t>БГПУ</w:t>
      </w:r>
      <w:r>
        <w:rPr>
          <w:rStyle w:val="WW8Num2z0"/>
          <w:rFonts w:ascii="Verdana" w:hAnsi="Verdana"/>
          <w:color w:val="000000"/>
          <w:sz w:val="18"/>
          <w:szCs w:val="18"/>
        </w:rPr>
        <w:t> </w:t>
      </w:r>
      <w:r>
        <w:rPr>
          <w:rFonts w:ascii="Verdana" w:hAnsi="Verdana"/>
          <w:color w:val="000000"/>
          <w:sz w:val="18"/>
          <w:szCs w:val="18"/>
        </w:rPr>
        <w:t>им. М.Акмуллы в 2008-2012 учебных годах;</w:t>
      </w:r>
    </w:p>
    <w:p w14:paraId="1289F4E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 исследования используются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руководителями общеобразовательных учреждений Башкортостана при разработке содержания основных образовательных программ в соответствие с требованиями Федеральных государственных образовательных стандартов общего образования второго поколения;</w:t>
      </w:r>
    </w:p>
    <w:p w14:paraId="518532AF"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 результаты исследования могут найти применение в разработке стратегических ориентиров развития современного этнонационального воспитания в российской общеобразовательной школе; для определения направлений совершенствования процесса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исторических и обществоведческих дисциплин в общеобразовательных учреждениях; при создании нормативных документов, посвященных современным моделям российской школы, соответствующим мировым стандартам; в системе подготовки и переподготовки высококвалифицированных педагогов</w:t>
      </w:r>
      <w:r>
        <w:rPr>
          <w:rStyle w:val="WW8Num2z0"/>
          <w:rFonts w:ascii="Verdana" w:hAnsi="Verdana"/>
          <w:color w:val="000000"/>
          <w:sz w:val="18"/>
          <w:szCs w:val="18"/>
        </w:rPr>
        <w:t> </w:t>
      </w:r>
      <w:r>
        <w:rPr>
          <w:rStyle w:val="WW8Num3z0"/>
          <w:rFonts w:ascii="Verdana" w:hAnsi="Verdana"/>
          <w:color w:val="4682B4"/>
          <w:sz w:val="18"/>
          <w:szCs w:val="18"/>
        </w:rPr>
        <w:t>обществоведческой</w:t>
      </w:r>
      <w:r>
        <w:rPr>
          <w:rStyle w:val="WW8Num2z0"/>
          <w:rFonts w:ascii="Verdana" w:hAnsi="Verdana"/>
          <w:color w:val="000000"/>
          <w:sz w:val="18"/>
          <w:szCs w:val="18"/>
        </w:rPr>
        <w:t> </w:t>
      </w:r>
      <w:r>
        <w:rPr>
          <w:rFonts w:ascii="Verdana" w:hAnsi="Verdana"/>
          <w:color w:val="000000"/>
          <w:sz w:val="18"/>
          <w:szCs w:val="18"/>
        </w:rPr>
        <w:t>и гуманитарной направленности.</w:t>
      </w:r>
    </w:p>
    <w:p w14:paraId="7DF64B92"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CBE24B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мировой науке сформировались три ведущих концептуальных представления о происхождении, сущности и основных характеристиках феномена этничности: примордиализм, конструктивизм и инструментализм.</w:t>
      </w:r>
    </w:p>
    <w:p w14:paraId="5594348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Примордиализм, предполагает перенос этнонационального воспитания в сферу этнопедагогики, в семейную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 xml:space="preserve">и основан главным образом на формировании этнических </w:t>
      </w:r>
      <w:r>
        <w:rPr>
          <w:rFonts w:ascii="Verdana" w:hAnsi="Verdana"/>
          <w:color w:val="000000"/>
          <w:sz w:val="18"/>
          <w:szCs w:val="18"/>
        </w:rPr>
        <w:lastRenderedPageBreak/>
        <w:t>обычаев, нравов, языка, фольклора и других имеющих традиционный характер составляющих этничности.</w:t>
      </w:r>
    </w:p>
    <w:p w14:paraId="31AF54F1"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Инструменталистский подход обеспечивает выработку и четкую структурализацию воспитательных технологий этнонациональной педагогики, рассматриваемых главным рычагом формирования этнической идентичности.</w:t>
      </w:r>
    </w:p>
    <w:p w14:paraId="2E5A62BD"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Конструктивизм обеспечивает возможность воспитания этнической самоидентификации на нескольких (собственно этническом,</w:t>
      </w:r>
      <w:r>
        <w:rPr>
          <w:rStyle w:val="WW8Num2z0"/>
          <w:rFonts w:ascii="Verdana" w:hAnsi="Verdana"/>
          <w:color w:val="000000"/>
          <w:sz w:val="18"/>
          <w:szCs w:val="18"/>
        </w:rPr>
        <w:t> </w:t>
      </w:r>
      <w:r>
        <w:rPr>
          <w:rStyle w:val="WW8Num3z0"/>
          <w:rFonts w:ascii="Verdana" w:hAnsi="Verdana"/>
          <w:color w:val="4682B4"/>
          <w:sz w:val="18"/>
          <w:szCs w:val="18"/>
        </w:rPr>
        <w:t>этнорегиональном</w:t>
      </w:r>
      <w:r>
        <w:rPr>
          <w:rFonts w:ascii="Verdana" w:hAnsi="Verdana"/>
          <w:color w:val="000000"/>
          <w:sz w:val="18"/>
          <w:szCs w:val="18"/>
        </w:rPr>
        <w:t>, гражданском) уровнях, способствует формированию толерантности к</w:t>
      </w:r>
    </w:p>
    <w:p w14:paraId="5C8AC78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иноэтничным и этномаргинальным явлениям. Поэтому, очевидной является необходимость выработки полипарадигмалъного синтеза современных теорий этничности для дальнейшего развития педагогики позитивного этнонационального воспитания.</w:t>
      </w:r>
    </w:p>
    <w:p w14:paraId="53162C5C"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Синтез западных и отечественных подходов к понятиям «</w:t>
      </w:r>
      <w:r>
        <w:rPr>
          <w:rStyle w:val="WW8Num3z0"/>
          <w:rFonts w:ascii="Verdana" w:hAnsi="Verdana"/>
          <w:color w:val="4682B4"/>
          <w:sz w:val="18"/>
          <w:szCs w:val="18"/>
        </w:rPr>
        <w:t>поликультурное воспитание</w:t>
      </w:r>
      <w:r>
        <w:rPr>
          <w:rFonts w:ascii="Verdana" w:hAnsi="Verdana"/>
          <w:color w:val="000000"/>
          <w:sz w:val="18"/>
          <w:szCs w:val="18"/>
        </w:rPr>
        <w:t>», «</w:t>
      </w:r>
      <w:r>
        <w:rPr>
          <w:rStyle w:val="WW8Num3z0"/>
          <w:rFonts w:ascii="Verdana" w:hAnsi="Verdana"/>
          <w:color w:val="4682B4"/>
          <w:sz w:val="18"/>
          <w:szCs w:val="18"/>
        </w:rPr>
        <w:t>педагогика культуры мира</w:t>
      </w:r>
      <w:r>
        <w:rPr>
          <w:rFonts w:ascii="Verdana" w:hAnsi="Verdana"/>
          <w:color w:val="000000"/>
          <w:sz w:val="18"/>
          <w:szCs w:val="18"/>
        </w:rPr>
        <w:t>», «</w:t>
      </w:r>
      <w:r>
        <w:rPr>
          <w:rStyle w:val="WW8Num3z0"/>
          <w:rFonts w:ascii="Verdana" w:hAnsi="Verdana"/>
          <w:color w:val="4682B4"/>
          <w:sz w:val="18"/>
          <w:szCs w:val="18"/>
        </w:rPr>
        <w:t>межкультурная коммуникация</w:t>
      </w:r>
      <w:r>
        <w:rPr>
          <w:rFonts w:ascii="Verdana" w:hAnsi="Verdana"/>
          <w:color w:val="000000"/>
          <w:sz w:val="18"/>
          <w:szCs w:val="18"/>
        </w:rPr>
        <w:t>», «</w:t>
      </w:r>
      <w:r>
        <w:rPr>
          <w:rStyle w:val="WW8Num3z0"/>
          <w:rFonts w:ascii="Verdana" w:hAnsi="Verdana"/>
          <w:color w:val="4682B4"/>
          <w:sz w:val="18"/>
          <w:szCs w:val="18"/>
        </w:rPr>
        <w:t>глобальное образование</w:t>
      </w:r>
      <w:r>
        <w:rPr>
          <w:rFonts w:ascii="Verdana" w:hAnsi="Verdana"/>
          <w:color w:val="000000"/>
          <w:sz w:val="18"/>
          <w:szCs w:val="18"/>
        </w:rPr>
        <w:t>» систематизировал и расширил смысл перечисленных педагогических технологий для их адаптации к отечественным условиям. Каждая из указанных педагогических технологий, имеющих в основном зарубежное происхождение, вносит, в процессе их применения в системе российского общего образования, эксклюзивный вклад в развитие теоретических идей и прикладных практик этнонационального воспитания.</w:t>
      </w:r>
    </w:p>
    <w:p w14:paraId="14B0B1D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Современное этнонациональное воспитание представляет собой сложный и многоуровневый, перманентный,</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организованный процесс овладения обучающимися позитивными знаниями, чувствами и мировоззренческими установками, формирование у них соответствующей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применительно к «</w:t>
      </w:r>
      <w:r>
        <w:rPr>
          <w:rStyle w:val="WW8Num3z0"/>
          <w:rFonts w:ascii="Verdana" w:hAnsi="Verdana"/>
          <w:color w:val="4682B4"/>
          <w:sz w:val="18"/>
          <w:szCs w:val="18"/>
        </w:rPr>
        <w:t>своей</w:t>
      </w:r>
      <w:r>
        <w:rPr>
          <w:rFonts w:ascii="Verdana" w:hAnsi="Verdana"/>
          <w:color w:val="000000"/>
          <w:sz w:val="18"/>
          <w:szCs w:val="18"/>
        </w:rPr>
        <w:t>» и «</w:t>
      </w:r>
      <w:r>
        <w:rPr>
          <w:rStyle w:val="WW8Num3z0"/>
          <w:rFonts w:ascii="Verdana" w:hAnsi="Verdana"/>
          <w:color w:val="4682B4"/>
          <w:sz w:val="18"/>
          <w:szCs w:val="18"/>
        </w:rPr>
        <w:t>другим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этнокультурам</w:t>
      </w:r>
      <w:r>
        <w:rPr>
          <w:rFonts w:ascii="Verdana" w:hAnsi="Verdana"/>
          <w:color w:val="000000"/>
          <w:sz w:val="18"/>
          <w:szCs w:val="18"/>
        </w:rPr>
        <w:t>, конфессиям и расам; это процесс системного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сформированных человеческой цивилизацией ценностей и правовых норм положительного межэтнического 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формирования у них прочных установок согласия, толерантности и мира. Этнонациональное воспитание предполагает необходимость не только усвоения достижений и особенностей</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Style w:val="WW8Num2z0"/>
          <w:rFonts w:ascii="Verdana" w:hAnsi="Verdana"/>
          <w:color w:val="000000"/>
          <w:sz w:val="18"/>
          <w:szCs w:val="18"/>
        </w:rPr>
        <w:t> </w:t>
      </w:r>
      <w:r>
        <w:rPr>
          <w:rFonts w:ascii="Verdana" w:hAnsi="Verdana"/>
          <w:color w:val="000000"/>
          <w:sz w:val="18"/>
          <w:szCs w:val="18"/>
        </w:rPr>
        <w:t>своего народа, но и достаточно глубокого</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характеристиками других, особенно - соседствующих народов и воспитания, на этой основе,</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Fonts w:ascii="Verdana" w:hAnsi="Verdana"/>
          <w:color w:val="000000"/>
          <w:sz w:val="18"/>
          <w:szCs w:val="18"/>
        </w:rPr>
        <w:t>, принимающего отношения к ним.</w:t>
      </w:r>
    </w:p>
    <w:p w14:paraId="59A37EF0"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Этнонациональное воспитание осуществляется на основе реализации следующих педагогических подходов: системного,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деятельностного, дифференцированного, средового, междисциплинарного,</w:t>
      </w:r>
    </w:p>
    <w:p w14:paraId="7049A45C"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амбивалентного, синергетического 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w:t>
      </w:r>
    </w:p>
    <w:p w14:paraId="5433623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Факторами, обусловливающими формирование моделей этнонационального воспитания в постсоветских государствах, являются: а) установление и преобладание в системе их образования языков титульных народов; б) внедрение госстандартов с высоким уровнем этнонациональной составляющей; в) доминирование этноцентрического содержания учебников историко-обществоведческого цикла, г) реализация этноориентированных концепций «</w:t>
      </w:r>
      <w:r>
        <w:rPr>
          <w:rStyle w:val="WW8Num3z0"/>
          <w:rFonts w:ascii="Verdana" w:hAnsi="Verdana"/>
          <w:color w:val="4682B4"/>
          <w:sz w:val="18"/>
          <w:szCs w:val="18"/>
        </w:rPr>
        <w:t>национальной школы</w:t>
      </w:r>
      <w:r>
        <w:rPr>
          <w:rFonts w:ascii="Verdana" w:hAnsi="Verdana"/>
          <w:color w:val="000000"/>
          <w:sz w:val="18"/>
          <w:szCs w:val="18"/>
        </w:rPr>
        <w:t>», распространяемых на всю систему образования.</w:t>
      </w:r>
    </w:p>
    <w:p w14:paraId="524AECE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Исследование практических подходов этнонационального воспитания в процессе преподавания исторических и</w:t>
      </w:r>
      <w:r>
        <w:rPr>
          <w:rStyle w:val="WW8Num2z0"/>
          <w:rFonts w:ascii="Verdana" w:hAnsi="Verdana"/>
          <w:color w:val="000000"/>
          <w:sz w:val="18"/>
          <w:szCs w:val="18"/>
        </w:rPr>
        <w:t> </w:t>
      </w:r>
      <w:r>
        <w:rPr>
          <w:rStyle w:val="WW8Num3z0"/>
          <w:rFonts w:ascii="Verdana" w:hAnsi="Verdana"/>
          <w:color w:val="4682B4"/>
          <w:sz w:val="18"/>
          <w:szCs w:val="18"/>
        </w:rPr>
        <w:t>обществоведческих</w:t>
      </w:r>
      <w:r>
        <w:rPr>
          <w:rStyle w:val="WW8Num2z0"/>
          <w:rFonts w:ascii="Verdana" w:hAnsi="Verdana"/>
          <w:color w:val="000000"/>
          <w:sz w:val="18"/>
          <w:szCs w:val="18"/>
        </w:rPr>
        <w:t> </w:t>
      </w:r>
      <w:r>
        <w:rPr>
          <w:rFonts w:ascii="Verdana" w:hAnsi="Verdana"/>
          <w:color w:val="000000"/>
          <w:sz w:val="18"/>
          <w:szCs w:val="18"/>
        </w:rPr>
        <w:t>дисциплин привело к следующим выводам: а) учебные пособия по истории не соответствуют требованиям позитивной этнонациональной педагогики, а по уровню отражения ее основных элементов подразделяются на семь групп, имеющих свои особенности; б) учебные материалы по</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обществознанию обладают рядом недостатков, которые препятствуют формированию у учащихся полного и системного представления об этнонациональном развитии; в) многие федеральные и региональные программные образовательные документы отличаются низким этнонациональным содержанием, основанном на устаревших представлениях о соответствующем аспекте общественного развития.</w:t>
      </w:r>
    </w:p>
    <w:p w14:paraId="1F6F6AD5"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Концептуальная модель системы этнонационального воспитания в общеобразовательных учреждениях базируется на следующих положениях: а) этнонациональное воспитание должно основываться на комплексном взаимодействии всех основных уровней (федеральный, </w:t>
      </w:r>
      <w:r>
        <w:rPr>
          <w:rFonts w:ascii="Verdana" w:hAnsi="Verdana"/>
          <w:color w:val="000000"/>
          <w:sz w:val="18"/>
          <w:szCs w:val="18"/>
        </w:rPr>
        <w:lastRenderedPageBreak/>
        <w:t>региональный, местный,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и семейно-бытовой) и направлений («</w:t>
      </w:r>
      <w:r>
        <w:rPr>
          <w:rStyle w:val="WW8Num3z0"/>
          <w:rFonts w:ascii="Verdana" w:hAnsi="Verdana"/>
          <w:color w:val="4682B4"/>
          <w:sz w:val="18"/>
          <w:szCs w:val="18"/>
        </w:rPr>
        <w:t>воспитывающее</w:t>
      </w:r>
      <w:r>
        <w:rPr>
          <w:rStyle w:val="WW8Num2z0"/>
          <w:rFonts w:ascii="Verdana" w:hAnsi="Verdana"/>
          <w:color w:val="000000"/>
          <w:sz w:val="18"/>
          <w:szCs w:val="18"/>
        </w:rPr>
        <w:t> </w:t>
      </w:r>
      <w:r>
        <w:rPr>
          <w:rFonts w:ascii="Verdana" w:hAnsi="Verdana"/>
          <w:color w:val="000000"/>
          <w:sz w:val="18"/>
          <w:szCs w:val="18"/>
        </w:rPr>
        <w:t>обучение», внутри и внеклассное воспитание,</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воспитание) педагогического процесса; б) системность этнонационального воспитания предопределяется совокупным влиянием основных факторов</w:t>
      </w:r>
    </w:p>
    <w:p w14:paraId="10622C1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 информационного воздействия на личность</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(учебные занятия, воспитательные мероприятия,</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(печать, радио, телевидение), Интернет, социальная среда (двор, микрорайон,</w:t>
      </w:r>
      <w:r>
        <w:rPr>
          <w:rStyle w:val="WW8Num2z0"/>
          <w:rFonts w:ascii="Verdana" w:hAnsi="Verdana"/>
          <w:color w:val="000000"/>
          <w:sz w:val="18"/>
          <w:szCs w:val="18"/>
        </w:rPr>
        <w:t> </w:t>
      </w:r>
      <w:r>
        <w:rPr>
          <w:rStyle w:val="WW8Num3z0"/>
          <w:rFonts w:ascii="Verdana" w:hAnsi="Verdana"/>
          <w:color w:val="4682B4"/>
          <w:sz w:val="18"/>
          <w:szCs w:val="18"/>
        </w:rPr>
        <w:t>досуг</w:t>
      </w:r>
      <w:r>
        <w:rPr>
          <w:rFonts w:ascii="Verdana" w:hAnsi="Verdana"/>
          <w:color w:val="000000"/>
          <w:sz w:val="18"/>
          <w:szCs w:val="18"/>
        </w:rPr>
        <w:t>, увлечения) и родственники; в) обеспечение этнонационального воспитания должно осуществляться в ходе изучения всех основных предметов</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г) необходим выбор и применение адекватных средств педагогического воздействия на обучающихся с учетом возрастных и других особенностей их восприятия.</w:t>
      </w:r>
    </w:p>
    <w:p w14:paraId="21426FD5"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Ведущие направления этнонационального воспитания формируются соответствующими элементами его структурно-функциональной модели и включают: а) воспитывающее обучение; б)</w:t>
      </w:r>
      <w:r>
        <w:rPr>
          <w:rStyle w:val="WW8Num2z0"/>
          <w:rFonts w:ascii="Verdana" w:hAnsi="Verdana"/>
          <w:color w:val="000000"/>
          <w:sz w:val="18"/>
          <w:szCs w:val="18"/>
        </w:rPr>
        <w:t> </w:t>
      </w:r>
      <w:r>
        <w:rPr>
          <w:rStyle w:val="WW8Num3z0"/>
          <w:rFonts w:ascii="Verdana" w:hAnsi="Verdana"/>
          <w:color w:val="4682B4"/>
          <w:sz w:val="18"/>
          <w:szCs w:val="18"/>
        </w:rPr>
        <w:t>внутриклассное</w:t>
      </w:r>
      <w:r>
        <w:rPr>
          <w:rStyle w:val="WW8Num2z0"/>
          <w:rFonts w:ascii="Verdana" w:hAnsi="Verdana"/>
          <w:color w:val="000000"/>
          <w:sz w:val="18"/>
          <w:szCs w:val="18"/>
        </w:rPr>
        <w:t> </w:t>
      </w:r>
      <w:r>
        <w:rPr>
          <w:rFonts w:ascii="Verdana" w:hAnsi="Verdana"/>
          <w:color w:val="000000"/>
          <w:sz w:val="18"/>
          <w:szCs w:val="18"/>
        </w:rPr>
        <w:t>и внеклассное воспитание; в) внешкольное воспитание.</w:t>
      </w:r>
    </w:p>
    <w:p w14:paraId="0CC9136D"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результатов и выводов диссертации обеспечивается концептуальной непротиворечивостью исходных теоретико-методологических позиций, полнотой, последовательностью и соответствием используемых методов исследования его цели, задачам, объекту и предмету; длительным характером и</w:t>
      </w:r>
      <w:r>
        <w:rPr>
          <w:rStyle w:val="WW8Num2z0"/>
          <w:rFonts w:ascii="Verdana" w:hAnsi="Verdana"/>
          <w:color w:val="000000"/>
          <w:sz w:val="18"/>
          <w:szCs w:val="18"/>
        </w:rPr>
        <w:t> </w:t>
      </w:r>
      <w:r>
        <w:rPr>
          <w:rStyle w:val="WW8Num3z0"/>
          <w:rFonts w:ascii="Verdana" w:hAnsi="Verdana"/>
          <w:color w:val="4682B4"/>
          <w:sz w:val="18"/>
          <w:szCs w:val="18"/>
        </w:rPr>
        <w:t>лонгитюдностью</w:t>
      </w:r>
      <w:r>
        <w:rPr>
          <w:rStyle w:val="WW8Num2z0"/>
          <w:rFonts w:ascii="Verdana" w:hAnsi="Verdana"/>
          <w:color w:val="000000"/>
          <w:sz w:val="18"/>
          <w:szCs w:val="18"/>
        </w:rPr>
        <w:t> </w:t>
      </w:r>
      <w:r>
        <w:rPr>
          <w:rFonts w:ascii="Verdana" w:hAnsi="Verdana"/>
          <w:color w:val="000000"/>
          <w:sz w:val="18"/>
          <w:szCs w:val="18"/>
        </w:rPr>
        <w:t>опытно-экспериментальной работы; репрезентативностью выборки испытуемых; универсальностью и объективностью полученных результатов; личным участием автора в проведении всех этапов научного исследования в системе общего образования.</w:t>
      </w:r>
    </w:p>
    <w:p w14:paraId="18FAF64C"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выводы и практические результаты, изложенные в диссертации, прошли апробацию в следующих формах:</w:t>
      </w:r>
    </w:p>
    <w:p w14:paraId="6EC76FD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Полученные выводы и обобщения докладывались на многочисленных международных, всероссийских, региональных и республиканских научно-практических конференциях и семинарах в городах Париж (2001), Москва (2001, 2005, 2006, 2008), Санкт-Петербург (2008), Казань (2006, 2007), Челябинск (2007), Воронеж (2008), Омск (1997, 2007), Чебоксары (1997), Пенза (2007, 2008), Саратов (2006), Уфа (1997-2011), Бирск (1997, 2005).</w:t>
      </w:r>
    </w:p>
    <w:p w14:paraId="741A67B7"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Автор исследования была инициатором и научным руководителем организации официально зарегистрированной в Министерстве образования республики сетевой опытно-экспериментальной площадки по теме «</w:t>
      </w:r>
      <w:r>
        <w:rPr>
          <w:rStyle w:val="WW8Num3z0"/>
          <w:rFonts w:ascii="Verdana" w:hAnsi="Verdana"/>
          <w:color w:val="4682B4"/>
          <w:sz w:val="18"/>
          <w:szCs w:val="18"/>
        </w:rPr>
        <w:t>Поликультурное воспитание в многонациональной школе</w:t>
      </w:r>
      <w:r>
        <w:rPr>
          <w:rFonts w:ascii="Verdana" w:hAnsi="Verdana"/>
          <w:color w:val="000000"/>
          <w:sz w:val="18"/>
          <w:szCs w:val="18"/>
        </w:rPr>
        <w:t>», включающей двадцать одно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общеобразовательное</w:t>
      </w:r>
      <w:r>
        <w:rPr>
          <w:rStyle w:val="WW8Num2z0"/>
          <w:rFonts w:ascii="Verdana" w:hAnsi="Verdana"/>
          <w:color w:val="000000"/>
          <w:sz w:val="18"/>
          <w:szCs w:val="18"/>
        </w:rPr>
        <w:t> </w:t>
      </w:r>
      <w:r>
        <w:rPr>
          <w:rFonts w:ascii="Verdana" w:hAnsi="Verdana"/>
          <w:color w:val="000000"/>
          <w:sz w:val="18"/>
          <w:szCs w:val="18"/>
        </w:rPr>
        <w:t>учреждение Башкортостана. В рамках реализации этой программы диссертант в качестве руководителя -консультанта делегации приняла участие в первом Всероссийском профессиональном конкурсе «</w:t>
      </w:r>
      <w:r>
        <w:rPr>
          <w:rStyle w:val="WW8Num3z0"/>
          <w:rFonts w:ascii="Verdana" w:hAnsi="Verdana"/>
          <w:color w:val="4682B4"/>
          <w:sz w:val="18"/>
          <w:szCs w:val="18"/>
        </w:rPr>
        <w:t>Инноватика</w:t>
      </w:r>
      <w:r>
        <w:rPr>
          <w:rStyle w:val="WW8Num2z0"/>
          <w:rFonts w:ascii="Verdana" w:hAnsi="Verdana"/>
          <w:color w:val="000000"/>
          <w:sz w:val="18"/>
          <w:szCs w:val="18"/>
        </w:rPr>
        <w:t> </w:t>
      </w:r>
      <w:r>
        <w:rPr>
          <w:rFonts w:ascii="Verdana" w:hAnsi="Verdana"/>
          <w:color w:val="000000"/>
          <w:sz w:val="18"/>
          <w:szCs w:val="18"/>
        </w:rPr>
        <w:t>в образовании» и получила сертификат качества инновации, заняв I место, была отмечена дипломом лауреата Всероссийского профессионального конкурса «</w:t>
      </w:r>
      <w:r>
        <w:rPr>
          <w:rStyle w:val="WW8Num3z0"/>
          <w:rFonts w:ascii="Verdana" w:hAnsi="Verdana"/>
          <w:color w:val="4682B4"/>
          <w:sz w:val="18"/>
          <w:szCs w:val="18"/>
        </w:rPr>
        <w:t>Инноватика в образовании</w:t>
      </w:r>
      <w:r>
        <w:rPr>
          <w:rFonts w:ascii="Verdana" w:hAnsi="Verdana"/>
          <w:color w:val="000000"/>
          <w:sz w:val="18"/>
          <w:szCs w:val="18"/>
        </w:rPr>
        <w:t>» и кубком «Жемчужина образования России - 2007».</w:t>
      </w:r>
    </w:p>
    <w:p w14:paraId="3409C4CD"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Материалы исследования внедрены на курсах повышения квалификации для учителей школ Республики Башкортостан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(БГПУ им. М. Акмуллы) и в Башкирском институте развития образования: разработан и</w:t>
      </w:r>
      <w:r>
        <w:rPr>
          <w:rStyle w:val="WW8Num2z0"/>
          <w:rFonts w:ascii="Verdana" w:hAnsi="Verdana"/>
          <w:color w:val="000000"/>
          <w:sz w:val="18"/>
          <w:szCs w:val="18"/>
        </w:rPr>
        <w:t> </w:t>
      </w:r>
      <w:r>
        <w:rPr>
          <w:rStyle w:val="WW8Num3z0"/>
          <w:rFonts w:ascii="Verdana" w:hAnsi="Verdana"/>
          <w:color w:val="4682B4"/>
          <w:sz w:val="18"/>
          <w:szCs w:val="18"/>
        </w:rPr>
        <w:t>прочитан</w:t>
      </w:r>
      <w:r>
        <w:rPr>
          <w:rStyle w:val="WW8Num2z0"/>
          <w:rFonts w:ascii="Verdana" w:hAnsi="Verdana"/>
          <w:color w:val="000000"/>
          <w:sz w:val="18"/>
          <w:szCs w:val="18"/>
        </w:rPr>
        <w:t> </w:t>
      </w:r>
      <w:r>
        <w:rPr>
          <w:rFonts w:ascii="Verdana" w:hAnsi="Verdana"/>
          <w:color w:val="000000"/>
          <w:sz w:val="18"/>
          <w:szCs w:val="18"/>
        </w:rPr>
        <w:t>курс лекций по теме «</w:t>
      </w:r>
      <w:r>
        <w:rPr>
          <w:rStyle w:val="WW8Num3z0"/>
          <w:rFonts w:ascii="Verdana" w:hAnsi="Verdana"/>
          <w:color w:val="4682B4"/>
          <w:sz w:val="18"/>
          <w:szCs w:val="18"/>
        </w:rPr>
        <w:t>Поликультурное воспитание в многонациональной школе</w:t>
      </w:r>
      <w:r>
        <w:rPr>
          <w:rFonts w:ascii="Verdana" w:hAnsi="Verdana"/>
          <w:color w:val="000000"/>
          <w:sz w:val="18"/>
          <w:szCs w:val="18"/>
        </w:rPr>
        <w:t>» для слушателей курсов.</w:t>
      </w:r>
    </w:p>
    <w:p w14:paraId="75CFC6E8"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четырех глав, включающих девять параграфов, заключения, библиографии и приложений. Текст по объему составляет 483 страницы и содержит 17 таблиц, 4 схемы, 2 диаграммы и 5 приложений. Библиографический список включает 630 источников.</w:t>
      </w:r>
    </w:p>
    <w:p w14:paraId="3F0EBBB3" w14:textId="77777777" w:rsidR="0095476B" w:rsidRDefault="0095476B" w:rsidP="0095476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Мубинова, Зульфия Фаритовна</w:t>
      </w:r>
    </w:p>
    <w:p w14:paraId="3343A0F6"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4482DC87"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Методы реализации этнонационального воспитания в российской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школе основываются на концептуальной модели, имеющей системный характер: как с точки зрения основных уровней педагогического влияния, так и с точки </w:t>
      </w:r>
      <w:r>
        <w:rPr>
          <w:rFonts w:ascii="Verdana" w:hAnsi="Verdana"/>
          <w:color w:val="000000"/>
          <w:sz w:val="18"/>
          <w:szCs w:val="18"/>
        </w:rPr>
        <w:lastRenderedPageBreak/>
        <w:t>зрения использования основных факторов информационного воздействия, а, следовательно - с позиций применения соответствующей педагогической концепции в ходе обучения, в процессе</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воспитательной работы, и с привлечением</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воспитательного пространства, в том числе - используя потенциал семейной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Важным элементом методической реализации концептуальной модели этнонационального воспитания стала выработка адекватных способов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с учетом объективной динамики этнической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обучающихся: и в ходе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учебных дисциплин, и посредством привлечения к различным</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мероприятиям.</w:t>
      </w:r>
    </w:p>
    <w:p w14:paraId="6B52F4BE"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значение методической реализации системы этнонационального воспитания основывалось на осуществлении следующих педагогических условий: 1) на учебных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система преподавания всеобщей, отечественной и региональной истории постоянно совершенствовалась с включением в неё изучения прошлого нерусских народов России. Одновременно постоянно демонстрировалось многообразие и глубокая взаимосвязь различных этнокультурных и языковых типов и</w:t>
      </w:r>
      <w:r>
        <w:rPr>
          <w:rStyle w:val="WW8Num2z0"/>
          <w:rFonts w:ascii="Verdana" w:hAnsi="Verdana"/>
          <w:color w:val="000000"/>
          <w:sz w:val="18"/>
          <w:szCs w:val="18"/>
        </w:rPr>
        <w:t> </w:t>
      </w:r>
      <w:r>
        <w:rPr>
          <w:rStyle w:val="WW8Num3z0"/>
          <w:rFonts w:ascii="Verdana" w:hAnsi="Verdana"/>
          <w:color w:val="4682B4"/>
          <w:sz w:val="18"/>
          <w:szCs w:val="18"/>
        </w:rPr>
        <w:t>этносоциумов</w:t>
      </w:r>
      <w:r>
        <w:rPr>
          <w:rStyle w:val="WW8Num2z0"/>
          <w:rFonts w:ascii="Verdana" w:hAnsi="Verdana"/>
          <w:color w:val="000000"/>
          <w:sz w:val="18"/>
          <w:szCs w:val="18"/>
        </w:rPr>
        <w:t> </w:t>
      </w:r>
      <w:r>
        <w:rPr>
          <w:rFonts w:ascii="Verdana" w:hAnsi="Verdana"/>
          <w:color w:val="000000"/>
          <w:sz w:val="18"/>
          <w:szCs w:val="18"/>
        </w:rPr>
        <w:t>в ходе их эволюции. При</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обществоведения осуществлялась постоянная систематизация знаний об этнонациональных процессах, получаемых не только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истории и обществоведения, но и в ходе изучения других</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предметов, в том числе - литературы, искусства и даже - естественно-научных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2) внеурочное направление воспитания осуществлялась посредством реализации трех подуровней, взаимосвязанных между собой в возрастном и логическом смыслах. Целью первого подуровня, условно называемого «Моя родина - Башкортостан», является формирование</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и гражданских чувств подрастающего поколения на основе духовного наследия, ценностей и традиций «</w:t>
      </w:r>
      <w:r>
        <w:rPr>
          <w:rStyle w:val="WW8Num3z0"/>
          <w:rFonts w:ascii="Verdana" w:hAnsi="Verdana"/>
          <w:color w:val="4682B4"/>
          <w:sz w:val="18"/>
          <w:szCs w:val="18"/>
        </w:rPr>
        <w:t>своей</w:t>
      </w:r>
      <w:r>
        <w:rPr>
          <w:rFonts w:ascii="Verdana" w:hAnsi="Verdana"/>
          <w:color w:val="000000"/>
          <w:sz w:val="18"/>
          <w:szCs w:val="18"/>
        </w:rPr>
        <w:t>» этнической и общей региональной культуры; расширение знаний об историческом и культурном наследии своей малой родины. В ходе реализации второго подуровня, обозначенного как «Россия - наш общий дом» главной воспитательной целью выступает формирование представлений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о том, что Россия - это единая страна, где все этносы и культуры имеют равные права и возможности; формирование у учащихся толерантности, позитивных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не допускающих ксенофобию, национализм; формирование общероссийского</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формирование отношений сотрудничества в российском сообществе и т.д. 3) целью реализации третьего подуровня этнонационального воспитания, называемого «Я - гражданин мира» является формирование сообщества школьников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готовых приобщиться к решению глобальных проблем, расширение представлений школьников о культурном многообразии мира и диалога культур, воспитание планетарного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чувств общецивилизационного единства.</w:t>
      </w:r>
    </w:p>
    <w:p w14:paraId="688404B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 отчетных материалов применительно к итогам воспитательной деятельности, проведенной на учебных занятиях и в ходе организации</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и внеклассной работы, показывает, что: а) вырос уровень</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педагогической деятельности учителей-участников эксперимента; б) учащиеся хорошо ориентируются в полиэтническом составе населения России, демонстрируют положительное отношение к культурному многообразию, которое воспринимают как источник позитивного взаимодействия, проявляющегося в ходе участия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разнообразных воспитательных мероприятиях; в)сформировался позитивный тип этнической идентичности учащихся, осознающих себя и представителем этноса, носителем национальной культуры, и субъектом многонациональной региональной общности, а также - россиянином с точки зрения гражданского самосознания. Экспериментальное исследование показало также значительный рост «</w:t>
      </w:r>
      <w:r>
        <w:rPr>
          <w:rStyle w:val="WW8Num3z0"/>
          <w:rFonts w:ascii="Verdana" w:hAnsi="Verdana"/>
          <w:color w:val="4682B4"/>
          <w:sz w:val="18"/>
          <w:szCs w:val="18"/>
        </w:rPr>
        <w:t>опорных</w:t>
      </w:r>
      <w:r>
        <w:rPr>
          <w:rFonts w:ascii="Verdana" w:hAnsi="Verdana"/>
          <w:color w:val="000000"/>
          <w:sz w:val="18"/>
          <w:szCs w:val="18"/>
        </w:rPr>
        <w:t>» индикаторов по всем их трем группам (эмоционально-чувственные представления о «</w:t>
      </w:r>
      <w:r>
        <w:rPr>
          <w:rStyle w:val="WW8Num3z0"/>
          <w:rFonts w:ascii="Verdana" w:hAnsi="Verdana"/>
          <w:color w:val="4682B4"/>
          <w:sz w:val="18"/>
          <w:szCs w:val="18"/>
        </w:rPr>
        <w:t>своем</w:t>
      </w:r>
      <w:r>
        <w:rPr>
          <w:rFonts w:ascii="Verdana" w:hAnsi="Verdana"/>
          <w:color w:val="000000"/>
          <w:sz w:val="18"/>
          <w:szCs w:val="18"/>
        </w:rPr>
        <w:t>» и «</w:t>
      </w:r>
      <w:r>
        <w:rPr>
          <w:rStyle w:val="WW8Num3z0"/>
          <w:rFonts w:ascii="Verdana" w:hAnsi="Verdana"/>
          <w:color w:val="4682B4"/>
          <w:sz w:val="18"/>
          <w:szCs w:val="18"/>
        </w:rPr>
        <w:t>других</w:t>
      </w:r>
      <w:r>
        <w:rPr>
          <w:rFonts w:ascii="Verdana" w:hAnsi="Verdana"/>
          <w:color w:val="000000"/>
          <w:sz w:val="18"/>
          <w:szCs w:val="18"/>
        </w:rPr>
        <w:t>» народах; информационно-знаниевые элементы внутри и межэтнической идентичности; мировоззренческо-поведенческие представления по отношению к «</w:t>
      </w:r>
      <w:r>
        <w:rPr>
          <w:rStyle w:val="WW8Num3z0"/>
          <w:rFonts w:ascii="Verdana" w:hAnsi="Verdana"/>
          <w:color w:val="4682B4"/>
          <w:sz w:val="18"/>
          <w:szCs w:val="18"/>
        </w:rPr>
        <w:t>своей</w:t>
      </w:r>
      <w:r>
        <w:rPr>
          <w:rFonts w:ascii="Verdana" w:hAnsi="Verdana"/>
          <w:color w:val="000000"/>
          <w:sz w:val="18"/>
          <w:szCs w:val="18"/>
        </w:rPr>
        <w:t>» и «иным» национальностям). В целом, по каждой из трех групп индикаторов происходит резкое увеличение характеристик, особенно по показателям: «</w:t>
      </w:r>
      <w:r>
        <w:rPr>
          <w:rStyle w:val="WW8Num3z0"/>
          <w:rFonts w:ascii="Verdana" w:hAnsi="Verdana"/>
          <w:color w:val="4682B4"/>
          <w:sz w:val="18"/>
          <w:szCs w:val="18"/>
        </w:rPr>
        <w:t>высокий</w:t>
      </w:r>
      <w:r>
        <w:rPr>
          <w:rFonts w:ascii="Verdana" w:hAnsi="Verdana"/>
          <w:color w:val="000000"/>
          <w:sz w:val="18"/>
          <w:szCs w:val="18"/>
        </w:rPr>
        <w:t>» и «</w:t>
      </w:r>
      <w:r>
        <w:rPr>
          <w:rStyle w:val="WW8Num3z0"/>
          <w:rFonts w:ascii="Verdana" w:hAnsi="Verdana"/>
          <w:color w:val="4682B4"/>
          <w:sz w:val="18"/>
          <w:szCs w:val="18"/>
        </w:rPr>
        <w:t>средний</w:t>
      </w:r>
      <w:r>
        <w:rPr>
          <w:rFonts w:ascii="Verdana" w:hAnsi="Verdana"/>
          <w:color w:val="000000"/>
          <w:sz w:val="18"/>
          <w:szCs w:val="18"/>
        </w:rPr>
        <w:t>», что говорит о значительном уровне эффективности опытно-экспериментальной работы по этнонациональному воспитанию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учреждений Башкортостана. Под влиянием увеличения </w:t>
      </w:r>
      <w:r>
        <w:rPr>
          <w:rFonts w:ascii="Verdana" w:hAnsi="Verdana"/>
          <w:color w:val="000000"/>
          <w:sz w:val="18"/>
          <w:szCs w:val="18"/>
        </w:rPr>
        <w:lastRenderedPageBreak/>
        <w:t>этнонациональной составляющей образовательного процесса посредством</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преподавания историко-обществоведческих дисциплин, у учащихся существенно вырос уровень теоретических и конкретных знаний о различных этносах, культурах и конфессиях. Составляя теоретико-информационную основу полноценного этнонационального самосознания, эти знания, в совокупности с ростом позитивных эмоционально-чувственных представлений о различных народах, языках и культурах, предопределили, в конечном счете, формирование конструктивных мировоззренческо-поведенческих установок межэтнического поведения учащихся.</w:t>
      </w:r>
    </w:p>
    <w:p w14:paraId="2BB61609"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3780F2C"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теоретических основ и методов реализации этнонационального воспитания позволило нам прийти к следующим выводам, которые могут стать методологической основой для совершенствования образовательного процесса в российской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2FEAAB6E"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мировой науке сформировались три наиболее распространенных концептуальных представления о происхождении, сущности и основных характеристиках феномена этничности: примордиализм, конструктивизм и инструментализм. Анализ процесса интенсивного освоения этих парадигмальных подходов в отечественной науке позволил определить их смысл следующим образом. Примордиализм представляет собой концептуальный подход к характеристике феномена этничности, когда она рассматривается как само собой разумеющаяся данность, как врожденное свойство человеческой идентичности, имеющее свою объективную основу либо в природе, либо в обществе. Инструментализм, как методологический подход к рассмотрению явления этничности, исходит не из объективных оснований и факторов существования этноса, а лишь из той роли, которую этнос выполняет в культуре. При таком подходе этничность рассматривается как инструмент, используемый политическими лидерами для достижения своих целей и интересов в борьбе за власть и социальный статус. При этом, конструктивизм основывается на том, что этничность понимается как процесс социального конструирования воображаемых общностей, основанный на вере в то, что они связаны естественными и даже природными связями, единым типом культуры и идеей или мифом об общности происхождения и общей историей.</w:t>
      </w:r>
    </w:p>
    <w:p w14:paraId="58BF6763"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той или иной парадигмы в характеристике этнического развития во многом определяет общую теорию и конкретные образовательные технологии применительно к этнонациональному воспитанию. Если в качестве определяющей концепции избирается примордиализм, то</w:t>
      </w:r>
      <w:r>
        <w:rPr>
          <w:rStyle w:val="WW8Num2z0"/>
          <w:rFonts w:ascii="Verdana" w:hAnsi="Verdana"/>
          <w:color w:val="000000"/>
          <w:sz w:val="18"/>
          <w:szCs w:val="18"/>
        </w:rPr>
        <w:t> </w:t>
      </w:r>
      <w:r>
        <w:rPr>
          <w:rStyle w:val="WW8Num3z0"/>
          <w:rFonts w:ascii="Verdana" w:hAnsi="Verdana"/>
          <w:color w:val="4682B4"/>
          <w:sz w:val="18"/>
          <w:szCs w:val="18"/>
        </w:rPr>
        <w:t>педагогика</w:t>
      </w:r>
    </w:p>
    <w:p w14:paraId="41EE254B"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428 этничности переносится главным образом в сферу</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 в семейную педагогику и должна быть основана главным образом на формировании этнических обычаев, нравов, языка, фольклора и других имеющих традиционный характер составляющих этничности. Этнонациональное самосознание при этом формируется главным образом посредством прямой передачи от старших поколений к</w:t>
      </w:r>
      <w:r>
        <w:rPr>
          <w:rStyle w:val="WW8Num2z0"/>
          <w:rFonts w:ascii="Verdana" w:hAnsi="Verdana"/>
          <w:color w:val="000000"/>
          <w:sz w:val="18"/>
          <w:szCs w:val="18"/>
        </w:rPr>
        <w:t> </w:t>
      </w:r>
      <w:r>
        <w:rPr>
          <w:rStyle w:val="WW8Num3z0"/>
          <w:rFonts w:ascii="Verdana" w:hAnsi="Verdana"/>
          <w:color w:val="4682B4"/>
          <w:sz w:val="18"/>
          <w:szCs w:val="18"/>
        </w:rPr>
        <w:t>младшим</w:t>
      </w:r>
      <w:r>
        <w:rPr>
          <w:rFonts w:ascii="Verdana" w:hAnsi="Verdana"/>
          <w:color w:val="000000"/>
          <w:sz w:val="18"/>
          <w:szCs w:val="18"/>
        </w:rPr>
        <w:t>, опирается на формирование транслирующихся генетически, аффективных, психологически детерминируемых характеристик идентичности личности. В случае доминирования инструменталистской парадигмы происходит преувеличение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возможностей политических элит, значение воспитания доводится до уровня идеологии. Одновременно, достоинством инструменталистского подхода является необходимость выработки и четкая структурализация воспитательных технологий этнонациональной педагогики, рассматриваемых главным рычагом формирования этнической идентичности. Сильными сторонами конструктивизма выступают: возможность воспитания этнической самоидентификации на нескольких уровнях, увеличение перспектив педагогики толерантности к иноэтничным и этномаргинальным явлениям, возможность учета так называемого «</w:t>
      </w:r>
      <w:r>
        <w:rPr>
          <w:rStyle w:val="WW8Num3z0"/>
          <w:rFonts w:ascii="Verdana" w:hAnsi="Verdana"/>
          <w:color w:val="4682B4"/>
          <w:sz w:val="18"/>
          <w:szCs w:val="18"/>
        </w:rPr>
        <w:t>дрейфа</w:t>
      </w:r>
      <w:r>
        <w:rPr>
          <w:rFonts w:ascii="Verdana" w:hAnsi="Verdana"/>
          <w:color w:val="000000"/>
          <w:sz w:val="18"/>
          <w:szCs w:val="18"/>
        </w:rPr>
        <w:t>» этнической идентичности. Исходя из вышеизложенного, очевидной становится необходимость выработки</w:t>
      </w:r>
      <w:r>
        <w:rPr>
          <w:rStyle w:val="WW8Num2z0"/>
          <w:rFonts w:ascii="Verdana" w:hAnsi="Verdana"/>
          <w:color w:val="000000"/>
          <w:sz w:val="18"/>
          <w:szCs w:val="18"/>
        </w:rPr>
        <w:t> </w:t>
      </w:r>
      <w:r>
        <w:rPr>
          <w:rStyle w:val="WW8Num3z0"/>
          <w:rFonts w:ascii="Verdana" w:hAnsi="Verdana"/>
          <w:color w:val="4682B4"/>
          <w:sz w:val="18"/>
          <w:szCs w:val="18"/>
        </w:rPr>
        <w:t>полипарадигмального</w:t>
      </w:r>
      <w:r>
        <w:rPr>
          <w:rStyle w:val="WW8Num2z0"/>
          <w:rFonts w:ascii="Verdana" w:hAnsi="Verdana"/>
          <w:color w:val="000000"/>
          <w:sz w:val="18"/>
          <w:szCs w:val="18"/>
        </w:rPr>
        <w:t> </w:t>
      </w:r>
      <w:r>
        <w:rPr>
          <w:rFonts w:ascii="Verdana" w:hAnsi="Verdana"/>
          <w:color w:val="000000"/>
          <w:sz w:val="18"/>
          <w:szCs w:val="18"/>
        </w:rPr>
        <w:t>синтеза для современной педагогики гармоничного этнонационального воспитания.</w:t>
      </w:r>
    </w:p>
    <w:p w14:paraId="68199066"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Научный поиск сущностного значения и основных структурных составляющих понятия «</w:t>
      </w:r>
      <w:r>
        <w:rPr>
          <w:rStyle w:val="WW8Num3z0"/>
          <w:rFonts w:ascii="Verdana" w:hAnsi="Verdana"/>
          <w:color w:val="4682B4"/>
          <w:sz w:val="18"/>
          <w:szCs w:val="18"/>
        </w:rPr>
        <w:t>этнонациональное воспитание</w:t>
      </w:r>
      <w:r>
        <w:rPr>
          <w:rFonts w:ascii="Verdana" w:hAnsi="Verdana"/>
          <w:color w:val="000000"/>
          <w:sz w:val="18"/>
          <w:szCs w:val="18"/>
        </w:rPr>
        <w:t xml:space="preserve">» происходит с нескольких направлений. Во-первых, это работы, которые пытаются адаптировать применительно к российской действительности концепции </w:t>
      </w:r>
      <w:r>
        <w:rPr>
          <w:rFonts w:ascii="Verdana" w:hAnsi="Verdana"/>
          <w:color w:val="000000"/>
          <w:sz w:val="18"/>
          <w:szCs w:val="18"/>
        </w:rPr>
        <w:lastRenderedPageBreak/>
        <w:t>западного по своему происхождению</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и интеркультурного воспитания (Г.Д.</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А.Н. Джуринский, Г.Г. Макаева,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Л.Л. Супрунова). Во-вторых, часть авторов выдвигает в качестве ведущих целей этнокультурный образовательно-воспитательный процесс и этническое воспитание (Т.Т.</w:t>
      </w:r>
      <w:r>
        <w:rPr>
          <w:rStyle w:val="WW8Num2z0"/>
          <w:rFonts w:ascii="Verdana" w:hAnsi="Verdana"/>
          <w:color w:val="000000"/>
          <w:sz w:val="18"/>
          <w:szCs w:val="18"/>
        </w:rPr>
        <w:t> </w:t>
      </w:r>
      <w:r>
        <w:rPr>
          <w:rStyle w:val="WW8Num3z0"/>
          <w:rFonts w:ascii="Verdana" w:hAnsi="Verdana"/>
          <w:color w:val="4682B4"/>
          <w:sz w:val="18"/>
          <w:szCs w:val="18"/>
        </w:rPr>
        <w:t>Бакланова</w:t>
      </w:r>
      <w:r>
        <w:rPr>
          <w:rFonts w:ascii="Verdana" w:hAnsi="Verdana"/>
          <w:color w:val="000000"/>
          <w:sz w:val="18"/>
          <w:szCs w:val="18"/>
        </w:rPr>
        <w:t>, Г.С.Голошумова, Л.В. Ершова, Н.Г Свинина, Т.Я</w:t>
      </w:r>
      <w:r>
        <w:rPr>
          <w:rStyle w:val="WW8Num2z0"/>
          <w:rFonts w:ascii="Verdana" w:hAnsi="Verdana"/>
          <w:color w:val="000000"/>
          <w:sz w:val="18"/>
          <w:szCs w:val="18"/>
        </w:rPr>
        <w:t> </w:t>
      </w:r>
      <w:r>
        <w:rPr>
          <w:rStyle w:val="WW8Num3z0"/>
          <w:rFonts w:ascii="Verdana" w:hAnsi="Verdana"/>
          <w:color w:val="4682B4"/>
          <w:sz w:val="18"/>
          <w:szCs w:val="18"/>
        </w:rPr>
        <w:t>Шпикалова</w:t>
      </w:r>
      <w:r>
        <w:rPr>
          <w:rFonts w:ascii="Verdana" w:hAnsi="Verdana"/>
          <w:color w:val="000000"/>
          <w:sz w:val="18"/>
          <w:szCs w:val="18"/>
        </w:rPr>
        <w:t>, А.Б.Панькин), В-третьих, несколько концептуальных моделей воспитания акцентируюет свое внимание на позитивной педагогике не внутри, а</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(З.Т. Гасанов, В.П.</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Д.И. Латышина). В-четвертых, существуют многочисленные, довольно разнобойные по содержанию концепции «</w:t>
      </w:r>
      <w:r>
        <w:rPr>
          <w:rStyle w:val="WW8Num3z0"/>
          <w:rFonts w:ascii="Verdana" w:hAnsi="Verdana"/>
          <w:color w:val="4682B4"/>
          <w:sz w:val="18"/>
          <w:szCs w:val="18"/>
        </w:rPr>
        <w:t>национального воспитания и образования</w:t>
      </w:r>
      <w:r>
        <w:rPr>
          <w:rFonts w:ascii="Verdana" w:hAnsi="Verdana"/>
          <w:color w:val="000000"/>
          <w:sz w:val="18"/>
          <w:szCs w:val="18"/>
        </w:rPr>
        <w:t>».</w:t>
      </w:r>
    </w:p>
    <w:p w14:paraId="37C5974F"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современного этнонационального воспитания представляет собой сложный и многоуровневый, перманентный,</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организованный процесс овладения обучающимися знаниями, чувствами и мировоззренческими установками, формирование у них соответствующей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применительно к «</w:t>
      </w:r>
      <w:r>
        <w:rPr>
          <w:rStyle w:val="WW8Num3z0"/>
          <w:rFonts w:ascii="Verdana" w:hAnsi="Verdana"/>
          <w:color w:val="4682B4"/>
          <w:sz w:val="18"/>
          <w:szCs w:val="18"/>
        </w:rPr>
        <w:t>своей</w:t>
      </w:r>
      <w:r>
        <w:rPr>
          <w:rFonts w:ascii="Verdana" w:hAnsi="Verdana"/>
          <w:color w:val="000000"/>
          <w:sz w:val="18"/>
          <w:szCs w:val="18"/>
        </w:rPr>
        <w:t>» и «</w:t>
      </w:r>
      <w:r>
        <w:rPr>
          <w:rStyle w:val="WW8Num3z0"/>
          <w:rFonts w:ascii="Verdana" w:hAnsi="Verdana"/>
          <w:color w:val="4682B4"/>
          <w:sz w:val="18"/>
          <w:szCs w:val="18"/>
        </w:rPr>
        <w:t>другим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этнокультурам</w:t>
      </w:r>
      <w:r>
        <w:rPr>
          <w:rFonts w:ascii="Verdana" w:hAnsi="Verdana"/>
          <w:color w:val="000000"/>
          <w:sz w:val="18"/>
          <w:szCs w:val="18"/>
        </w:rPr>
        <w:t>, конфессиям и расам; это процесс системного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сформированных человеческой цивилизацией ценностей и правовых норм, позитивного межэтнического 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формирование прочных установок согласия, толерантности и мира. Этнонациональное воспитание предполагает также необходимость его лингвистической реализации, включающей максимально ненасильственные способы</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языком своего и достаточной языковой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общенационального (общегосударственного), а также - ведущих мировых языков как носителей соответствующих культурных явлений.</w:t>
      </w:r>
    </w:p>
    <w:p w14:paraId="324A8E03"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Этнонациональное воспитание не может ограничиваться только</w:t>
      </w:r>
      <w:r>
        <w:rPr>
          <w:rStyle w:val="WW8Num2z0"/>
          <w:rFonts w:ascii="Verdana" w:hAnsi="Verdana"/>
          <w:color w:val="000000"/>
          <w:sz w:val="18"/>
          <w:szCs w:val="18"/>
        </w:rPr>
        <w:t> </w:t>
      </w:r>
      <w:r>
        <w:rPr>
          <w:rStyle w:val="WW8Num3z0"/>
          <w:rFonts w:ascii="Verdana" w:hAnsi="Verdana"/>
          <w:color w:val="4682B4"/>
          <w:sz w:val="18"/>
          <w:szCs w:val="18"/>
        </w:rPr>
        <w:t>приобщением</w:t>
      </w:r>
      <w:r>
        <w:rPr>
          <w:rStyle w:val="WW8Num2z0"/>
          <w:rFonts w:ascii="Verdana" w:hAnsi="Verdana"/>
          <w:color w:val="000000"/>
          <w:sz w:val="18"/>
          <w:szCs w:val="18"/>
        </w:rPr>
        <w:t> </w:t>
      </w:r>
      <w:r>
        <w:rPr>
          <w:rFonts w:ascii="Verdana" w:hAnsi="Verdana"/>
          <w:color w:val="000000"/>
          <w:sz w:val="18"/>
          <w:szCs w:val="18"/>
        </w:rPr>
        <w:t>к языку и культуре определенной, пусть даже своей, этничности, оно предполагает необходимость не только усвоения достижений и особенностей</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Style w:val="WW8Num2z0"/>
          <w:rFonts w:ascii="Verdana" w:hAnsi="Verdana"/>
          <w:color w:val="000000"/>
          <w:sz w:val="18"/>
          <w:szCs w:val="18"/>
        </w:rPr>
        <w:t> </w:t>
      </w:r>
      <w:r>
        <w:rPr>
          <w:rFonts w:ascii="Verdana" w:hAnsi="Verdana"/>
          <w:color w:val="000000"/>
          <w:sz w:val="18"/>
          <w:szCs w:val="18"/>
        </w:rPr>
        <w:t>своего народа, но и достаточно глубокого освоения характеристик других, особенно - соседствующих народов и воспитания, на этой основе,</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Fonts w:ascii="Verdana" w:hAnsi="Verdana"/>
          <w:color w:val="000000"/>
          <w:sz w:val="18"/>
          <w:szCs w:val="18"/>
        </w:rPr>
        <w:t>, принимающего отношения к ним. Вместе с тем, современное этнонациональное воспитание немыслимо без специального изучения и овладения знаниями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в области межэтнического, межкультурного и межрасового взаимодействия, без формирования высокой</w:t>
      </w:r>
    </w:p>
    <w:p w14:paraId="7136DA8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430 правовой и политической культуры решения различных межнациональных проблем, предупреждения, предотвращения и урегулирования соответствующих конфликтов. Этнонациональное воспитание является непрерывным и постоянно развивающимся процессом, обладает высокими динамическими характеристиками, поэтому осуществляется не только на всех этапах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т.е. в решающие периоды социализации личности, но и на протяжении дальнейшей социальной жизни человека, в более поздних возрастах.</w:t>
      </w:r>
    </w:p>
    <w:p w14:paraId="606AA49E"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общепризнанно в современной педагогической науке, своеобразным "мостиком" из педагогической науки в педагогическую практику выступают принципы воспитания. В системе этнонациональной педагогики целесообразно выделение</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организации воспитательных принципов. Педагогические принципы первого уровня во многом сочетаются с общими принципами педагогической деятельности, к ним относятся тринадцать принципов. На втором уровне выделяются две группы принципов этнонационального воспитания. К первой группе, которая сосредоточена на формулировке требований к организации учебно-воспитательного процесса, методов и технологий</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воздействия, относятся девять принципов. Ко второй группе принципов этнонациональной педагогики второго уровня, которая формулируют императивы по отношению к личности</w:t>
      </w:r>
      <w:r>
        <w:rPr>
          <w:rStyle w:val="WW8Num2z0"/>
          <w:rFonts w:ascii="Verdana" w:hAnsi="Verdana"/>
          <w:color w:val="000000"/>
          <w:sz w:val="18"/>
          <w:szCs w:val="18"/>
        </w:rPr>
        <w:t> </w:t>
      </w:r>
      <w:r>
        <w:rPr>
          <w:rStyle w:val="WW8Num3z0"/>
          <w:rFonts w:ascii="Verdana" w:hAnsi="Verdana"/>
          <w:color w:val="4682B4"/>
          <w:sz w:val="18"/>
          <w:szCs w:val="18"/>
        </w:rPr>
        <w:t>воспитуемого</w:t>
      </w:r>
      <w:r>
        <w:rPr>
          <w:rFonts w:ascii="Verdana" w:hAnsi="Verdana"/>
          <w:color w:val="000000"/>
          <w:sz w:val="18"/>
          <w:szCs w:val="18"/>
        </w:rPr>
        <w:t>и обеспечивают позитивное воспитание в различных сферах педагогической жизнедеятельности, с различных дисциплинарных направлений, относятся еще шесть принципов.</w:t>
      </w:r>
    </w:p>
    <w:p w14:paraId="763A1C2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Логическим продолжением выработки ведущих принципов этнонационального воспитания является выделение и подробная характеристика доминирующих подходов, к которым относятся такие как: системный,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деятельностный, дифференцированный, средовой, междисциплинарный, амбивалентный, синергетический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w:t>
      </w:r>
    </w:p>
    <w:p w14:paraId="2E564348"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Педагогическими условиями эффективного этнонационального воспитания, наряду с </w:t>
      </w:r>
      <w:r>
        <w:rPr>
          <w:rFonts w:ascii="Verdana" w:hAnsi="Verdana"/>
          <w:color w:val="000000"/>
          <w:sz w:val="18"/>
          <w:szCs w:val="18"/>
        </w:rPr>
        <w:lastRenderedPageBreak/>
        <w:t>реализацией принципов и подходов, особенно в ходе преподавания дисциплин историко-обществоведческого цикла, выступают оригинальные методы, способствующие формированию своеобразной теоретико-методологической основы, информационных предпосылок воспитания гармоничного этнонационального самосознания учащихся. Эти методы должны быть реализованы применительно к тому или иному конкретному региону, так как должны учитывать специфику полиэтничного состава учащихся.</w:t>
      </w:r>
    </w:p>
    <w:p w14:paraId="3E5FEF9B"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Теоретическое исследование проблем этнонационального самосознания позволило выявить и проанализировать философскую, этнологическую, психологическую, психоаналитическую и педагогическую традиции в его определении, а также - прийти к выводу о том, что этнонациональное самосознание как сложный, противоречивый и многоуровневый феномен представляет собой триединую систему, которая включает в себя совокупность: во-первых, чувственно - психических представлений; во-вторых, информационно - теоретических знаний; и, в-третьих,</w:t>
      </w:r>
      <w:r>
        <w:rPr>
          <w:rStyle w:val="WW8Num2z0"/>
          <w:rFonts w:ascii="Verdana" w:hAnsi="Verdana"/>
          <w:color w:val="000000"/>
          <w:sz w:val="18"/>
          <w:szCs w:val="18"/>
        </w:rPr>
        <w:t> </w:t>
      </w:r>
      <w:r>
        <w:rPr>
          <w:rStyle w:val="WW8Num3z0"/>
          <w:rFonts w:ascii="Verdana" w:hAnsi="Verdana"/>
          <w:color w:val="4682B4"/>
          <w:sz w:val="18"/>
          <w:szCs w:val="18"/>
        </w:rPr>
        <w:t>мировоззренческо</w:t>
      </w:r>
      <w:r>
        <w:rPr>
          <w:rStyle w:val="WW8Num2z0"/>
          <w:rFonts w:ascii="Verdana" w:hAnsi="Verdana"/>
          <w:color w:val="000000"/>
          <w:sz w:val="18"/>
          <w:szCs w:val="18"/>
        </w:rPr>
        <w:t> </w:t>
      </w:r>
      <w:r>
        <w:rPr>
          <w:rFonts w:ascii="Verdana" w:hAnsi="Verdana"/>
          <w:color w:val="000000"/>
          <w:sz w:val="18"/>
          <w:szCs w:val="18"/>
        </w:rPr>
        <w:t>-поведенческих установок и навыков по отношению к «</w:t>
      </w:r>
      <w:r>
        <w:rPr>
          <w:rStyle w:val="WW8Num3z0"/>
          <w:rFonts w:ascii="Verdana" w:hAnsi="Verdana"/>
          <w:color w:val="4682B4"/>
          <w:sz w:val="18"/>
          <w:szCs w:val="18"/>
        </w:rPr>
        <w:t>своей</w:t>
      </w:r>
      <w:r>
        <w:rPr>
          <w:rFonts w:ascii="Verdana" w:hAnsi="Verdana"/>
          <w:color w:val="000000"/>
          <w:sz w:val="18"/>
          <w:szCs w:val="18"/>
        </w:rPr>
        <w:t>» и «</w:t>
      </w:r>
      <w:r>
        <w:rPr>
          <w:rStyle w:val="WW8Num3z0"/>
          <w:rFonts w:ascii="Verdana" w:hAnsi="Verdana"/>
          <w:color w:val="4682B4"/>
          <w:sz w:val="18"/>
          <w:szCs w:val="18"/>
        </w:rPr>
        <w:t>другим</w:t>
      </w:r>
      <w:r>
        <w:rPr>
          <w:rFonts w:ascii="Verdana" w:hAnsi="Verdana"/>
          <w:color w:val="000000"/>
          <w:sz w:val="18"/>
          <w:szCs w:val="18"/>
        </w:rPr>
        <w:t>» этнокультурам в диалектически взаимосвязанном единстве. С педагогической точки зрения, одним из важнейших аспектов проблемы этнонационального самосознания является последовательность проявления трех его элементов на протяжении всего периода формирования соответствующей идентичности, а, следовательно - иерархии и доминирования воспитательных технологий применительно к различным возрастным группам.</w:t>
      </w:r>
    </w:p>
    <w:p w14:paraId="0177EDF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Сравнительный анализ современных дефиниций понятия толерантность позволил выделить несколько ведущих (общесоциологический,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социально-психологический, императивно-поведенческий и этнический) подходов и определить, что межнациональная (межэтническая) толерантность представляет собой системную совокупность психологических</w:t>
      </w:r>
    </w:p>
    <w:p w14:paraId="70F102B5"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432 установок, чувств, определенного набора знаний и общественно - правовых норм (выраженных через закон или традиции), а также мировоззренческо -поведенческих ориентаций, которые предполагают терпимое или вернее сказать «</w:t>
      </w:r>
      <w:r>
        <w:rPr>
          <w:rStyle w:val="WW8Num3z0"/>
          <w:rFonts w:ascii="Verdana" w:hAnsi="Verdana"/>
          <w:color w:val="4682B4"/>
          <w:sz w:val="18"/>
          <w:szCs w:val="18"/>
        </w:rPr>
        <w:t>принимающее</w:t>
      </w:r>
      <w:r>
        <w:rPr>
          <w:rFonts w:ascii="Verdana" w:hAnsi="Verdana"/>
          <w:color w:val="000000"/>
          <w:sz w:val="18"/>
          <w:szCs w:val="18"/>
        </w:rPr>
        <w:t>» отношение представителей какой - либо одной национальности (в том числе -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к другим, национальным явлениям (языку, культуре, обычаям, нормам поведения и т.д. и т.п.).</w:t>
      </w:r>
    </w:p>
    <w:p w14:paraId="6901BBC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Синтез западных и отечественных подходов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воспитанию, основанному на теории мультикультурализма, позволил определить смысл последнего как идеологию, социальный дискурс и политическую практику, признающих и утверждающих культурный плюрализм в качестве характеристики современного общества, значимость разнообразия и разноликости различных культурных форм (</w:t>
      </w:r>
      <w:r>
        <w:rPr>
          <w:rStyle w:val="WW8Num3z0"/>
          <w:rFonts w:ascii="Verdana" w:hAnsi="Verdana"/>
          <w:color w:val="4682B4"/>
          <w:sz w:val="18"/>
          <w:szCs w:val="18"/>
        </w:rPr>
        <w:t>этнокультур</w:t>
      </w:r>
      <w:r>
        <w:rPr>
          <w:rFonts w:ascii="Verdana" w:hAnsi="Verdana"/>
          <w:color w:val="000000"/>
          <w:sz w:val="18"/>
          <w:szCs w:val="18"/>
        </w:rPr>
        <w:t>, религиозных и расовых сообществ и т.д.). Сущность поликультурного воспитания, мы определяем как сложную и многоуровневую систему педагогики в</w:t>
      </w:r>
      <w:r>
        <w:rPr>
          <w:rStyle w:val="WW8Num2z0"/>
          <w:rFonts w:ascii="Verdana" w:hAnsi="Verdana"/>
          <w:color w:val="000000"/>
          <w:sz w:val="18"/>
          <w:szCs w:val="18"/>
        </w:rPr>
        <w:t> </w:t>
      </w:r>
      <w:r>
        <w:rPr>
          <w:rStyle w:val="WW8Num3z0"/>
          <w:rFonts w:ascii="Verdana" w:hAnsi="Verdana"/>
          <w:color w:val="4682B4"/>
          <w:sz w:val="18"/>
          <w:szCs w:val="18"/>
        </w:rPr>
        <w:t>многокультурном</w:t>
      </w:r>
      <w:r>
        <w:rPr>
          <w:rStyle w:val="WW8Num2z0"/>
          <w:rFonts w:ascii="Verdana" w:hAnsi="Verdana"/>
          <w:color w:val="000000"/>
          <w:sz w:val="18"/>
          <w:szCs w:val="18"/>
        </w:rPr>
        <w:t> </w:t>
      </w:r>
      <w:r>
        <w:rPr>
          <w:rFonts w:ascii="Verdana" w:hAnsi="Verdana"/>
          <w:color w:val="000000"/>
          <w:sz w:val="18"/>
          <w:szCs w:val="18"/>
        </w:rPr>
        <w:t>сообществе, основанную на формировании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не только хорошо знающего культурные и языковые особенности своего и иных народов, конфессий, тендерных и социальных групп, но понимающего эту специфику, а также - проявляющего в реальной жизни</w:t>
      </w:r>
      <w:r>
        <w:rPr>
          <w:rStyle w:val="WW8Num2z0"/>
          <w:rFonts w:ascii="Verdana" w:hAnsi="Verdana"/>
          <w:color w:val="000000"/>
          <w:sz w:val="18"/>
          <w:szCs w:val="18"/>
        </w:rPr>
        <w:t>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отношение к ним, осуществляющего установки мира и согласия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ними. Под «</w:t>
      </w:r>
      <w:r>
        <w:rPr>
          <w:rStyle w:val="WW8Num3z0"/>
          <w:rFonts w:ascii="Verdana" w:hAnsi="Verdana"/>
          <w:color w:val="4682B4"/>
          <w:sz w:val="18"/>
          <w:szCs w:val="18"/>
        </w:rPr>
        <w:t>педагогикой культуры мира</w:t>
      </w:r>
      <w:r>
        <w:rPr>
          <w:rFonts w:ascii="Verdana" w:hAnsi="Verdana"/>
          <w:color w:val="000000"/>
          <w:sz w:val="18"/>
          <w:szCs w:val="18"/>
        </w:rPr>
        <w:t>» понимается совокупность этнических ценностей и норм отношения к другому и к окружающему, традиций и обычаев, поведения и образа жизни, в которых находят выражение: уважение жизни, человеческой личности, ее достоинства и прав; отказ от насилия и его недопущение; признание равенства в правах мужчин и женщин; признание каждого права на свободу слова, мнений и информации; приверженность принципам демократии, свободы, справедливости, солидарности, толерантности, плюрализма, понимание и принятия различий между людьми в культуре, нравах и обычаях, в убеждениях и верованиях, взаимопонимания, как между народами, так и между этническими, религиозными и иными группами. Глобальное образование, по признанию его теоретиков, предусматривает включение в учебные планы школы таких направлений педагогической деятельности, как воспитание у учащихся интереса и уважения к культурам народов мира, достижение понимания общемирового и специфического в этих культурах, воспитание внимания к глобальным, общемировым событиям, понимание их характера и последствий,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системного подхода к изучению мировых процессов, воспитание признания </w:t>
      </w:r>
      <w:r>
        <w:rPr>
          <w:rFonts w:ascii="Verdana" w:hAnsi="Verdana"/>
          <w:color w:val="000000"/>
          <w:sz w:val="18"/>
          <w:szCs w:val="18"/>
        </w:rPr>
        <w:lastRenderedPageBreak/>
        <w:t>равноправными и равноценными различных точек зрения на мировые явления. Система «</w:t>
      </w:r>
      <w:r>
        <w:rPr>
          <w:rStyle w:val="WW8Num3z0"/>
          <w:rFonts w:ascii="Verdana" w:hAnsi="Verdana"/>
          <w:color w:val="4682B4"/>
          <w:sz w:val="18"/>
          <w:szCs w:val="18"/>
        </w:rPr>
        <w:t>национального образования и воспитания</w:t>
      </w:r>
      <w:r>
        <w:rPr>
          <w:rFonts w:ascii="Verdana" w:hAnsi="Verdana"/>
          <w:color w:val="000000"/>
          <w:sz w:val="18"/>
          <w:szCs w:val="18"/>
        </w:rPr>
        <w:t>» в литературе рассматривается, в основном, как неотъемлемая органическая составляющая общей системы образования. Ее назначение в рамках этой стратегии ориентировано на повышение национально-культурного уровня учащихся, формирование в их сознании системы взглядов, принципов, норм поведения, умений и навыков, сообразных с укладом и образом жизни конкретного народа, понимания значения каждого народа в деле укрепления Российской Федерации.</w:t>
      </w:r>
    </w:p>
    <w:p w14:paraId="028CFD56"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Мультикультурализм как особая парадигмальная концепция решения межэтнических проблем неоднозначно оценивается и западными, и, особенно, отечественными специалистами. Вместе с тем,</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воспитание, как одно из направлений реализации идей мультикультурализма, активно разрабатывается в мировой педагогической науке, а в последнее время - в нашей стране. В основном позитивная оценка концепции</w:t>
      </w:r>
      <w:r>
        <w:rPr>
          <w:rStyle w:val="WW8Num2z0"/>
          <w:rFonts w:ascii="Verdana" w:hAnsi="Verdana"/>
          <w:color w:val="000000"/>
          <w:sz w:val="18"/>
          <w:szCs w:val="18"/>
        </w:rPr>
        <w:t> </w:t>
      </w:r>
      <w:r>
        <w:rPr>
          <w:rStyle w:val="WW8Num3z0"/>
          <w:rFonts w:ascii="Verdana" w:hAnsi="Verdana"/>
          <w:color w:val="4682B4"/>
          <w:sz w:val="18"/>
          <w:szCs w:val="18"/>
        </w:rPr>
        <w:t>многокультурного</w:t>
      </w:r>
      <w:r>
        <w:rPr>
          <w:rStyle w:val="WW8Num2z0"/>
          <w:rFonts w:ascii="Verdana" w:hAnsi="Verdana"/>
          <w:color w:val="000000"/>
          <w:sz w:val="18"/>
          <w:szCs w:val="18"/>
        </w:rPr>
        <w:t> </w:t>
      </w:r>
      <w:r>
        <w:rPr>
          <w:rFonts w:ascii="Verdana" w:hAnsi="Verdana"/>
          <w:color w:val="000000"/>
          <w:sz w:val="18"/>
          <w:szCs w:val="18"/>
        </w:rPr>
        <w:t>воспитания создается: во-первых, благодаря западной практике</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педагогики, давшей, в отличие от политики государственного мультикультурализма, положительные плоды; во-вторых, из-за наличия в нашей стране определенных теоретико-педагогических предпосылок поликультурного воспитания в форме разрабатываемой десятилетиями практики «</w:t>
      </w:r>
      <w:r>
        <w:rPr>
          <w:rStyle w:val="WW8Num3z0"/>
          <w:rFonts w:ascii="Verdana" w:hAnsi="Verdana"/>
          <w:color w:val="4682B4"/>
          <w:sz w:val="18"/>
          <w:szCs w:val="18"/>
        </w:rPr>
        <w:t>интернационалистского</w:t>
      </w:r>
      <w:r>
        <w:rPr>
          <w:rFonts w:ascii="Verdana" w:hAnsi="Verdana"/>
          <w:color w:val="000000"/>
          <w:sz w:val="18"/>
          <w:szCs w:val="18"/>
        </w:rPr>
        <w:t>» воспитания 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w:t>
      </w:r>
      <w:r>
        <w:rPr>
          <w:rFonts w:ascii="Verdana" w:hAnsi="Verdana"/>
          <w:color w:val="000000"/>
          <w:sz w:val="18"/>
          <w:szCs w:val="18"/>
        </w:rPr>
        <w:t>».</w:t>
      </w:r>
    </w:p>
    <w:p w14:paraId="75DF8961"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западной педагогической теории существуют различные подходы к определению сущности и основных способов поликультурного образования и воспитания. Так, среди американских авторов в концепции Д.Бэнкса в характеристике поликультурного образования преобладает</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компетентность и этнический плюрализм, то в подходе Гилефрансуа основной задачей провозглашается необходимость обеспечения качественного образования на основе учета различных культур, языков учащихся. В Европейской педагогической традиции</w:t>
      </w:r>
      <w:r>
        <w:rPr>
          <w:rStyle w:val="WW8Num2z0"/>
          <w:rFonts w:ascii="Verdana" w:hAnsi="Verdana"/>
          <w:color w:val="000000"/>
          <w:sz w:val="18"/>
          <w:szCs w:val="18"/>
        </w:rPr>
        <w:t> </w:t>
      </w:r>
      <w:r>
        <w:rPr>
          <w:rStyle w:val="WW8Num3z0"/>
          <w:rFonts w:ascii="Verdana" w:hAnsi="Verdana"/>
          <w:color w:val="4682B4"/>
          <w:sz w:val="18"/>
          <w:szCs w:val="18"/>
        </w:rPr>
        <w:t>мультикультурность</w:t>
      </w:r>
      <w:r>
        <w:rPr>
          <w:rStyle w:val="WW8Num2z0"/>
          <w:rFonts w:ascii="Verdana" w:hAnsi="Verdana"/>
          <w:color w:val="000000"/>
          <w:sz w:val="18"/>
          <w:szCs w:val="18"/>
        </w:rPr>
        <w:t> </w:t>
      </w:r>
      <w:r>
        <w:rPr>
          <w:rFonts w:ascii="Verdana" w:hAnsi="Verdana"/>
          <w:color w:val="000000"/>
          <w:sz w:val="18"/>
          <w:szCs w:val="18"/>
        </w:rPr>
        <w:t>считается общестратегической образовательной задачей глобальной реформы образования, а поликультурное образование рассматривается как способ приобретения представителями различных культур в Европе социальной идентичности и сохранения свободы выбора.</w:t>
      </w:r>
    </w:p>
    <w:p w14:paraId="1BA656D6"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науке теория и методика поликультурного образования только начинает «</w:t>
      </w:r>
      <w:r>
        <w:rPr>
          <w:rStyle w:val="WW8Num3z0"/>
          <w:rFonts w:ascii="Verdana" w:hAnsi="Verdana"/>
          <w:color w:val="4682B4"/>
          <w:sz w:val="18"/>
          <w:szCs w:val="18"/>
        </w:rPr>
        <w:t>осваиваться</w:t>
      </w:r>
      <w:r>
        <w:rPr>
          <w:rFonts w:ascii="Verdana" w:hAnsi="Verdana"/>
          <w:color w:val="000000"/>
          <w:sz w:val="18"/>
          <w:szCs w:val="18"/>
        </w:rPr>
        <w:t>», хотя теоретическая «</w:t>
      </w:r>
      <w:r>
        <w:rPr>
          <w:rStyle w:val="WW8Num3z0"/>
          <w:rFonts w:ascii="Verdana" w:hAnsi="Verdana"/>
          <w:color w:val="4682B4"/>
          <w:sz w:val="18"/>
          <w:szCs w:val="18"/>
        </w:rPr>
        <w:t>адаптация</w:t>
      </w:r>
      <w:r>
        <w:rPr>
          <w:rFonts w:ascii="Verdana" w:hAnsi="Verdana"/>
          <w:color w:val="000000"/>
          <w:sz w:val="18"/>
          <w:szCs w:val="18"/>
        </w:rPr>
        <w:t>» западных концепций происходит практически параллельно с созданием собственных моделей: во-первых, отражающих специфическую этнокультурную среду; во-вторых, опирающихся на достаточно богатые традиции российского педагогического опыта. Несмотря на недавнее начало разработки проблем поликультурного воспитания в отечественной педагогической науке, уже сформировались достаточно большие различия к определению его сущности в работах различных авторов, в том числе - авторитетов российской педагогической науки. Разработка проблем поликультурного воспитания достигла определенного уровня, когда: во-первых, сформировались уже различные трактовки этого понятия, основанные скорее не на уровне восприятия западных концептов, а на формах их адаптации к российской действительности; во-вторых, появились и более производные, раскрывающие смысл этого явления дефиниции. Тем не менее, теоретическое осмысление и практическая реализация идей поликультурного воспитания в нашей стране только начинаются.</w:t>
      </w:r>
    </w:p>
    <w:p w14:paraId="575E1F3D"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воспитанием в российской педагогике осваиваются такие концепты, как: «</w:t>
      </w:r>
      <w:r>
        <w:rPr>
          <w:rStyle w:val="WW8Num3z0"/>
          <w:rFonts w:ascii="Verdana" w:hAnsi="Verdana"/>
          <w:color w:val="4682B4"/>
          <w:sz w:val="18"/>
          <w:szCs w:val="18"/>
        </w:rPr>
        <w:t>педагогика культуры мира</w:t>
      </w:r>
      <w:r>
        <w:rPr>
          <w:rFonts w:ascii="Verdana" w:hAnsi="Verdana"/>
          <w:color w:val="000000"/>
          <w:sz w:val="18"/>
          <w:szCs w:val="18"/>
        </w:rPr>
        <w:t>», «</w:t>
      </w:r>
      <w:r>
        <w:rPr>
          <w:rStyle w:val="WW8Num3z0"/>
          <w:rFonts w:ascii="Verdana" w:hAnsi="Verdana"/>
          <w:color w:val="4682B4"/>
          <w:sz w:val="18"/>
          <w:szCs w:val="18"/>
        </w:rPr>
        <w:t>глобальное образование</w:t>
      </w:r>
      <w:r>
        <w:rPr>
          <w:rFonts w:ascii="Verdana" w:hAnsi="Verdana"/>
          <w:color w:val="000000"/>
          <w:sz w:val="18"/>
          <w:szCs w:val="18"/>
        </w:rPr>
        <w:t>», «культурно-экологическая модель менеджмента»,</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Мой мир и я</w:t>
      </w:r>
      <w:r>
        <w:rPr>
          <w:rFonts w:ascii="Verdana" w:hAnsi="Verdana"/>
          <w:color w:val="000000"/>
          <w:sz w:val="18"/>
          <w:szCs w:val="18"/>
        </w:rPr>
        <w:t>» и другие концептуальные подходы. Своеобразная «</w:t>
      </w:r>
      <w:r>
        <w:rPr>
          <w:rStyle w:val="WW8Num3z0"/>
          <w:rFonts w:ascii="Verdana" w:hAnsi="Verdana"/>
          <w:color w:val="4682B4"/>
          <w:sz w:val="18"/>
          <w:szCs w:val="18"/>
        </w:rPr>
        <w:t>адаптация</w:t>
      </w:r>
      <w:r>
        <w:rPr>
          <w:rFonts w:ascii="Verdana" w:hAnsi="Verdana"/>
          <w:color w:val="000000"/>
          <w:sz w:val="18"/>
          <w:szCs w:val="18"/>
        </w:rPr>
        <w:t>» западных по происхождению и</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по содержанию педагогических моделей к условиям российской общеобразовательной школы не является только «</w:t>
      </w:r>
      <w:r>
        <w:rPr>
          <w:rStyle w:val="WW8Num3z0"/>
          <w:rFonts w:ascii="Verdana" w:hAnsi="Verdana"/>
          <w:color w:val="4682B4"/>
          <w:sz w:val="18"/>
          <w:szCs w:val="18"/>
        </w:rPr>
        <w:t>игрой</w:t>
      </w:r>
      <w:r>
        <w:rPr>
          <w:rStyle w:val="WW8Num2z0"/>
          <w:rFonts w:ascii="Verdana" w:hAnsi="Verdana"/>
          <w:color w:val="000000"/>
          <w:sz w:val="18"/>
          <w:szCs w:val="18"/>
        </w:rPr>
        <w:t> </w:t>
      </w:r>
      <w:r>
        <w:rPr>
          <w:rFonts w:ascii="Verdana" w:hAnsi="Verdana"/>
          <w:color w:val="000000"/>
          <w:sz w:val="18"/>
          <w:szCs w:val="18"/>
        </w:rPr>
        <w:t xml:space="preserve">в одни ворота». Во-первых, многие элементы этих педагогических технологий, в условиях реализации в нашей стране, дополняются и совершенствуются посредством включения в них местных традиций, в том числе - опыта этнопедагогики российских народов. Во-вторых, и в самой российской педагогической теории и практике за постсоветский период развития происходит процесс генезиса самых разнообразных концептуальных моделей образования, по своей сути во </w:t>
      </w:r>
      <w:r>
        <w:rPr>
          <w:rFonts w:ascii="Verdana" w:hAnsi="Verdana"/>
          <w:color w:val="000000"/>
          <w:sz w:val="18"/>
          <w:szCs w:val="18"/>
        </w:rPr>
        <w:lastRenderedPageBreak/>
        <w:t>многом носящих</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характер.</w:t>
      </w:r>
    </w:p>
    <w:p w14:paraId="50E15CA6"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Распад</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неизбежно отразился на системе образования, каждое постсоветское государство приступило к стремительному созданию своей национальной образовательно-воспитательной системы. В ходе развития этих систем детерминировались несколько основных тенденций: общий кризис образования; установление в качестве государственных языков титульных народов и выпадение из правового языкового пространства постсоветских государств русской речи; радикальное изменение структуры и содержания этнонационального образования. Были разработаны и в значительной степени внедрены государственные стандарты и концепции с очень высоким уровнем наличия этнонациональной составляющей, написаны и приняты к обязательному применению многочисленные учебники и учебные пособия, ориентированные главным образом на изучение истории и культуры титульных народов, в первую очередь, а в меньшей степени - других народов, проживающих на территории этих государств. Коренным образом изменилось и этноцентрическое содержание учебных пособий историко-обществоведческого</w:t>
      </w:r>
    </w:p>
    <w:p w14:paraId="70AC1EF3"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436 цикла. Особое теоретическое обоснование и практическую реализацию получили в постсоветских государствах концепции «</w:t>
      </w:r>
      <w:r>
        <w:rPr>
          <w:rStyle w:val="WW8Num3z0"/>
          <w:rFonts w:ascii="Verdana" w:hAnsi="Verdana"/>
          <w:color w:val="4682B4"/>
          <w:sz w:val="18"/>
          <w:szCs w:val="18"/>
        </w:rPr>
        <w:t>национальной школы</w:t>
      </w:r>
      <w:r>
        <w:rPr>
          <w:rFonts w:ascii="Verdana" w:hAnsi="Verdana"/>
          <w:color w:val="000000"/>
          <w:sz w:val="18"/>
          <w:szCs w:val="18"/>
        </w:rPr>
        <w:t>», понимаемой в каждом конкретном случае по - своему, хотя общие подходы к содержанию этнонационального образования во многом были созвучны.</w:t>
      </w:r>
    </w:p>
    <w:p w14:paraId="162C378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Компаративный анализ развития образовательно-воспитательного процесса в постсоветских государствах привел к выводу о формировании трех ведущих концептуальных моделей этнонационального воспитания, имеющих специфические особенности: «</w:t>
      </w:r>
      <w:r>
        <w:rPr>
          <w:rStyle w:val="WW8Num3z0"/>
          <w:rFonts w:ascii="Verdana" w:hAnsi="Verdana"/>
          <w:color w:val="4682B4"/>
          <w:sz w:val="18"/>
          <w:szCs w:val="18"/>
        </w:rPr>
        <w:t>Прибалтийская</w:t>
      </w:r>
      <w:r>
        <w:rPr>
          <w:rFonts w:ascii="Verdana" w:hAnsi="Verdana"/>
          <w:color w:val="000000"/>
          <w:sz w:val="18"/>
          <w:szCs w:val="18"/>
        </w:rPr>
        <w:t>», «Украинско- Среднеазиатская» и «Белорусско - Казахстанская». Наряду с этими моделями этнонационального воспитания, на постсоветском образовательном пространстве возникли и в некоторые другие системы образовательной политики в ее этнонациональном значении, либо напоминающие вышеприведенные, либо занимающие промежуточные положение.</w:t>
      </w:r>
    </w:p>
    <w:p w14:paraId="395B1B9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отечественном образовательном пространстве, как по стране в целом, так и в региональных его сегментах, в постсоветский период также происходил сложный и противоречивый процесс формирования системы этнонационального воспитания, создавший, его своеобразную российскую модель. Эта модель обуславливается воздействием нескольких тенденций: вопервых, в российской педагогической науке и практике до сих пор не выработаны единые подходы к осмыслению системы этнонационального воспитательно-образовательного процесса, эти подходы сильно варьируется применительно к отдельным регионам и народам; во-вторых, в региональных концептуальных моделях этнонационального образования и воспитания доминирует этнолингвистический подход, который знание</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а во многих случаях и - обязательное изучение языка титульных в республиках народов всеми учащимися, провозглашает одним из главных итогов успешного этнонационального воспитания, в качестве ведущих способов достижения которого объявляется реализация принципов этнопедагогики; в-третьих, серьезным недостатком остается, с одной стороны, слабое внимание изучению</w:t>
      </w:r>
    </w:p>
    <w:p w14:paraId="773D8E9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437 происхождения, истории и культуры «</w:t>
      </w:r>
      <w:r>
        <w:rPr>
          <w:rStyle w:val="WW8Num3z0"/>
          <w:rFonts w:ascii="Verdana" w:hAnsi="Verdana"/>
          <w:color w:val="4682B4"/>
          <w:sz w:val="18"/>
          <w:szCs w:val="18"/>
        </w:rPr>
        <w:t>других</w:t>
      </w:r>
      <w:r>
        <w:rPr>
          <w:rFonts w:ascii="Verdana" w:hAnsi="Verdana"/>
          <w:color w:val="000000"/>
          <w:sz w:val="18"/>
          <w:szCs w:val="18"/>
        </w:rPr>
        <w:t>», т.е. соседних народов, с другой стороны - низкий уровень теоретического осмысления этнонационального феномена, основанный на</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устаревших концептуальных положений; в-четвертых, и в стране, и в регионах, происходит интенсивный процесс адаптации западных концепций и разработки отечественных моделей поликультурного образования, большинство практик которого имеет пока инициативный и очень разрозненный характер; в-пятых, разработка моделей этнонационального воспитания и на общефедеральном уровне, и в российских регионах остается уделом узкого круга специалистов, отсутствует общественное обсуждение концептуальных основ программ, апробация и анализ предварительных, иногда нелицеприятных результатов; в-шестых, этнонациональное образование прошло в своем развитии несколько качественно отличающиеся друг от друга этапов, во многом определяемых процессом реализациии основополагающих правовых и концептуальных документов, регулирующих развитие системы образования в нашей стране, начиная с Закона РФ «</w:t>
      </w:r>
      <w:r>
        <w:rPr>
          <w:rStyle w:val="WW8Num3z0"/>
          <w:rFonts w:ascii="Verdana" w:hAnsi="Verdana"/>
          <w:color w:val="4682B4"/>
          <w:sz w:val="18"/>
          <w:szCs w:val="18"/>
        </w:rPr>
        <w:t xml:space="preserve">Об </w:t>
      </w:r>
      <w:r>
        <w:rPr>
          <w:rStyle w:val="WW8Num3z0"/>
          <w:rFonts w:ascii="Verdana" w:hAnsi="Verdana"/>
          <w:color w:val="4682B4"/>
          <w:sz w:val="18"/>
          <w:szCs w:val="18"/>
        </w:rPr>
        <w:lastRenderedPageBreak/>
        <w:t>образовании</w:t>
      </w:r>
      <w:r>
        <w:rPr>
          <w:rFonts w:ascii="Verdana" w:hAnsi="Verdana"/>
          <w:color w:val="000000"/>
          <w:sz w:val="18"/>
          <w:szCs w:val="18"/>
        </w:rPr>
        <w:t>» (1992), и, заканчивая «Концепцией духовно-нравственного развития и воспитания личности гражданина России» (2009); в-седьмых, значительно более интенсивно происходил процесс разработки и реализации этнонационального воспитания в российских регионах, и, особенно, в республиках, где дискуссия развернулась в основном в рамках обсуждения сущности и развития национальных школ, а также - содержания и основных методов внедрения в учебно-образовательный процесс национально-регионального компонента.</w:t>
      </w:r>
    </w:p>
    <w:p w14:paraId="0F946644"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Результаты анализа учебно-методических материалов по истории показывают, что на сегодняшний день актуальной остается проблема создания качественных учебных книг для школьников и в масштабах всей России, и в ее регионах, так как, в большинстве своем наши учебники истории недостаточно отражают вопросы этнонациональной истории: и в количественном значении подачи материала, и в смысле концептуальных оценок прошлого. Отсюда вытекает необходимость разработки,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курса истории многонациональной России, так и специальных программ по историческому просвещению школьников разных национальностей.</w:t>
      </w:r>
    </w:p>
    <w:p w14:paraId="4B23FAB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с точки зрения содержания этнонационального компонента, отечественные учебные издания подразделяются на следующие группы, обладающие соответствующими характеристиками: 1.«Постсоветско-марксистские», к которым относятся учебники «</w:t>
      </w:r>
      <w:r>
        <w:rPr>
          <w:rStyle w:val="WW8Num3z0"/>
          <w:rFonts w:ascii="Verdana" w:hAnsi="Verdana"/>
          <w:color w:val="4682B4"/>
          <w:sz w:val="18"/>
          <w:szCs w:val="18"/>
        </w:rPr>
        <w:t>собственно марксоидные</w:t>
      </w:r>
      <w:r>
        <w:rPr>
          <w:rFonts w:ascii="Verdana" w:hAnsi="Verdana"/>
          <w:color w:val="000000"/>
          <w:sz w:val="18"/>
          <w:szCs w:val="18"/>
        </w:rPr>
        <w:t>» и «коммуно-патриотической» ориентации; 2. «</w:t>
      </w:r>
      <w:r>
        <w:rPr>
          <w:rStyle w:val="WW8Num3z0"/>
          <w:rFonts w:ascii="Verdana" w:hAnsi="Verdana"/>
          <w:color w:val="4682B4"/>
          <w:sz w:val="18"/>
          <w:szCs w:val="18"/>
        </w:rPr>
        <w:t>Моноконцептуальные</w:t>
      </w:r>
      <w:r>
        <w:rPr>
          <w:rFonts w:ascii="Verdana" w:hAnsi="Verdana"/>
          <w:color w:val="000000"/>
          <w:sz w:val="18"/>
          <w:szCs w:val="18"/>
        </w:rPr>
        <w:t>», в том числе - «</w:t>
      </w:r>
      <w:r>
        <w:rPr>
          <w:rStyle w:val="WW8Num3z0"/>
          <w:rFonts w:ascii="Verdana" w:hAnsi="Verdana"/>
          <w:color w:val="4682B4"/>
          <w:sz w:val="18"/>
          <w:szCs w:val="18"/>
        </w:rPr>
        <w:t>моноцивилизационные</w:t>
      </w:r>
      <w:r>
        <w:rPr>
          <w:rFonts w:ascii="Verdana" w:hAnsi="Verdana"/>
          <w:color w:val="000000"/>
          <w:sz w:val="18"/>
          <w:szCs w:val="18"/>
        </w:rPr>
        <w:t>» и «</w:t>
      </w:r>
      <w:r>
        <w:rPr>
          <w:rStyle w:val="WW8Num3z0"/>
          <w:rFonts w:ascii="Verdana" w:hAnsi="Verdana"/>
          <w:color w:val="4682B4"/>
          <w:sz w:val="18"/>
          <w:szCs w:val="18"/>
        </w:rPr>
        <w:t>полицивилизационные</w:t>
      </w:r>
      <w:r>
        <w:rPr>
          <w:rFonts w:ascii="Verdana" w:hAnsi="Verdana"/>
          <w:color w:val="000000"/>
          <w:sz w:val="18"/>
          <w:szCs w:val="18"/>
        </w:rPr>
        <w:t>»; 3. «Национально-патриотические», среди которых выделяются издания «религиозной и самодержавно-патриотической» ориентации, «великодержавно-патриотические»; 4. «Радикально-националистические»; 5. «Историко-этнологические»; 6. «Краеведческо-патриотические»; 7. «Граждански-ориентированные».</w:t>
      </w:r>
    </w:p>
    <w:p w14:paraId="3E5651A4"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Учебные материалы по</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обществознанию, с точки зрения содержания в них полного и системного описания этнонационального развития как одного из сложнейших аспектов общественного развития, обладают следующими теоретическими 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недостатками: а) этничность рассматривается в них лишь как один из факторов социальной дифференциации, не учитывается ее «</w:t>
      </w:r>
      <w:r>
        <w:rPr>
          <w:rStyle w:val="WW8Num3z0"/>
          <w:rFonts w:ascii="Verdana" w:hAnsi="Verdana"/>
          <w:color w:val="4682B4"/>
          <w:sz w:val="18"/>
          <w:szCs w:val="18"/>
        </w:rPr>
        <w:t>пронизывающий</w:t>
      </w:r>
      <w:r>
        <w:rPr>
          <w:rFonts w:ascii="Verdana" w:hAnsi="Verdana"/>
          <w:color w:val="000000"/>
          <w:sz w:val="18"/>
          <w:szCs w:val="18"/>
        </w:rPr>
        <w:t>» самые разнообразные сферы социально-экономической и общественно-политической эволюции характер; б) сохраняется, с одной стороны, игнорирование авторами школьных учебников и программ новейших теоретических моделей этнонациональных процессов; с другой стороны, стремительно разрастающаяся путаница при описании базовых теоретических положений характеристики этничности на основе выработки авторских подходов; в) в учебно-методических материалах отсутствует их связь с объяснением конкретной общественной практики, недостаточно материала из истории и современного состояния многонационального российского общества.</w:t>
      </w:r>
    </w:p>
    <w:p w14:paraId="1086D088"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федеральные и многие региональные программнообразовательные документы страдают очень низким этнонациональным содержанием, основанном на устаревших теоретических представлениях об этническом феномене и национальном развитии. Даже новейшие программнодирективные документы общего образования, в том числе - второго поколения, в области изучения истории и</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Style w:val="WW8Num2z0"/>
          <w:rFonts w:ascii="Verdana" w:hAnsi="Verdana"/>
          <w:color w:val="000000"/>
          <w:sz w:val="18"/>
          <w:szCs w:val="18"/>
        </w:rPr>
        <w:t> </w:t>
      </w:r>
      <w:r>
        <w:rPr>
          <w:rFonts w:ascii="Verdana" w:hAnsi="Verdana"/>
          <w:color w:val="000000"/>
          <w:sz w:val="18"/>
          <w:szCs w:val="18"/>
        </w:rPr>
        <w:t>концептуально не преодолели великодержавно-имперских императивов при осмыслении истории и этнонигилистических подходов в трактовке общественного процесса при изучении обществознания.</w:t>
      </w:r>
    </w:p>
    <w:p w14:paraId="1EFA9D9E"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Авторская концептуальная модель гармоничного этнонационального воспитания в общеобразовательных учреждениях полиэтничного российского региона применительно к Республике Башкортостан основывается на реализации следующих концептуальных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положений:</w:t>
      </w:r>
    </w:p>
    <w:p w14:paraId="0F7D705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системный характер генерируемых в современной российской школе проблем этнонационального образования и воспитания, требует осуществления системного подхода, основанного на реализации следующих положений. Вопервых, комплексное воздействие всех основных уровней педагогического влияния на развитие общества, в том числе: общефедерального национального), макрорегионального, регионального, местного микрорегионального), школьного, семейно-родственного, неформального окружения и т.д. Во-вторых, учет совместного влияния на </w:t>
      </w:r>
      <w:r>
        <w:rPr>
          <w:rFonts w:ascii="Verdana" w:hAnsi="Verdana"/>
          <w:color w:val="000000"/>
          <w:sz w:val="18"/>
          <w:szCs w:val="18"/>
        </w:rPr>
        <w:lastRenderedPageBreak/>
        <w:t>этот процесс всех основных факторов информационного воздействия на личность</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в том числе: средств массовой информации и коммуникации, сети интернет, семьи, школы, общественных организаций и объединений, соседей по дому, двору, микрорайону, друзей и приятелей по совместному проведению</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увлечений и т.д. В-третьих, обязательное наличие соответствующих компонентов во всем процессе учебно-воспитательной деятельности в общеобразовательной школе, в том числе: в ходе изучения предметов историко-обществоведческого цикла, дисциплин</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p>
    <w:p w14:paraId="5A4ABCEC"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440 направления,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образовательного блока «</w:t>
      </w:r>
      <w:r>
        <w:rPr>
          <w:rStyle w:val="WW8Num3z0"/>
          <w:rFonts w:ascii="Verdana" w:hAnsi="Verdana"/>
          <w:color w:val="4682B4"/>
          <w:sz w:val="18"/>
          <w:szCs w:val="18"/>
        </w:rPr>
        <w:t>Искусство</w:t>
      </w:r>
      <w:r>
        <w:rPr>
          <w:rFonts w:ascii="Verdana" w:hAnsi="Verdana"/>
          <w:color w:val="000000"/>
          <w:sz w:val="18"/>
          <w:szCs w:val="18"/>
        </w:rPr>
        <w:t>». В-четвертых, комплексное взаимодействие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 внеклассной, а также -внешкольной работы. В-пятых, адекватное педагогического воздействие на различные возрастные группы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В-шестых, гармоничное педагогическое влияние на все выделяемые современной наукой компоненты идентификации личности. этнонациональное воспитание основывается на осуществлении структурно - функциональной модели системного подхода как в пределах полиэтничного региона в целом, так и в рамках реализации соответствующей концепции</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этнонационального воспитания.</w:t>
      </w:r>
    </w:p>
    <w:p w14:paraId="003EA05A"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одним из важнейших способов осуществления системного метода в педагогике является программно-целевой подход, который является наиболее актуальным в ходе преподавания гуманитарно-обществоведческих предметов в средней школе.</w:t>
      </w:r>
    </w:p>
    <w:p w14:paraId="7D9A3E69"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уровни и элементы авторской модели этнонационального воспитания в российской общеобразовательной школе основаны на комплексном и системном взаимодействии: решения ведущих задач (воспитание «</w:t>
      </w:r>
      <w:r>
        <w:rPr>
          <w:rStyle w:val="WW8Num3z0"/>
          <w:rFonts w:ascii="Verdana" w:hAnsi="Verdana"/>
          <w:color w:val="4682B4"/>
          <w:sz w:val="18"/>
          <w:szCs w:val="18"/>
        </w:rPr>
        <w:t>внутреннего</w:t>
      </w:r>
      <w:r>
        <w:rPr>
          <w:rFonts w:ascii="Verdana" w:hAnsi="Verdana"/>
          <w:color w:val="000000"/>
          <w:sz w:val="18"/>
          <w:szCs w:val="18"/>
        </w:rPr>
        <w:t>» этнического самосознания; воспитание межэтнической толерантности как имманентной составляющей полноценной этнонациональной идентичности; воспитание гражданского самосознания, культуры мира и согласия, установок позитивного межэтнического и межкультурного взаимодействия; формирование языковой компетентности: в</w:t>
      </w:r>
      <w:r>
        <w:rPr>
          <w:rStyle w:val="WW8Num2z0"/>
          <w:rFonts w:ascii="Verdana" w:hAnsi="Verdana"/>
          <w:color w:val="000000"/>
          <w:sz w:val="18"/>
          <w:szCs w:val="18"/>
        </w:rPr>
        <w:t> </w:t>
      </w:r>
      <w:r>
        <w:rPr>
          <w:rStyle w:val="WW8Num3z0"/>
          <w:rFonts w:ascii="Verdana" w:hAnsi="Verdana"/>
          <w:color w:val="4682B4"/>
          <w:sz w:val="18"/>
          <w:szCs w:val="18"/>
        </w:rPr>
        <w:t>родном</w:t>
      </w:r>
      <w:r>
        <w:rPr>
          <w:rFonts w:ascii="Verdana" w:hAnsi="Verdana"/>
          <w:color w:val="000000"/>
          <w:sz w:val="18"/>
          <w:szCs w:val="18"/>
        </w:rPr>
        <w:t>, русском и иностранных языках), осуществления тринадцати специфических принципов первого и двадцати принципов второго уровня, восьми педагогических подходов (системный, личностный,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дифференцированный, средовой, междисциплинарный, амбивалентный, синергетический и компетентностный) и семи ориентированных на конкретный результат методов.</w:t>
      </w:r>
    </w:p>
    <w:p w14:paraId="2159384F"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само этнонациональное воспитание в общеобразовательной школе осуществляется на трех уровнях, основанных на учете возрастных особенностей воспитания идентичности и сочетающихся с требованиями основных ступеней общеобразовательной школы. Ведущие направления этнонационального воспитания формируются соответствующими элементами его структурно-функциональной модели, включают в себя: а)</w:t>
      </w:r>
      <w:r>
        <w:rPr>
          <w:rStyle w:val="WW8Num2z0"/>
          <w:rFonts w:ascii="Verdana" w:hAnsi="Verdana"/>
          <w:color w:val="000000"/>
          <w:sz w:val="18"/>
          <w:szCs w:val="18"/>
        </w:rPr>
        <w:t> </w:t>
      </w:r>
      <w:r>
        <w:rPr>
          <w:rStyle w:val="WW8Num3z0"/>
          <w:rFonts w:ascii="Verdana" w:hAnsi="Verdana"/>
          <w:color w:val="4682B4"/>
          <w:sz w:val="18"/>
          <w:szCs w:val="18"/>
        </w:rPr>
        <w:t>воспитывающее</w:t>
      </w:r>
      <w:r>
        <w:rPr>
          <w:rStyle w:val="WW8Num2z0"/>
          <w:rFonts w:ascii="Verdana" w:hAnsi="Verdana"/>
          <w:color w:val="000000"/>
          <w:sz w:val="18"/>
          <w:szCs w:val="18"/>
        </w:rPr>
        <w:t> </w:t>
      </w:r>
      <w:r>
        <w:rPr>
          <w:rFonts w:ascii="Verdana" w:hAnsi="Verdana"/>
          <w:color w:val="000000"/>
          <w:sz w:val="18"/>
          <w:szCs w:val="18"/>
        </w:rPr>
        <w:t>обучение; б) внеклассное воспитание; в)</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воспитание, каждое из которых включает соответствующие способы педагогической деятельности.</w:t>
      </w:r>
    </w:p>
    <w:p w14:paraId="76D201CB"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этнонациональная составляющая обучающе-воспитательного процесса в общеобразовательной школе требует организации системы постоянно действующего мониторинга эффективности, а итоги мониторинга должны выступать своеобразной информационной основой для совершенствования этнонационального компонента образовательной политики и на уровне страны, и в конкретном российском регионе.</w:t>
      </w:r>
    </w:p>
    <w:p w14:paraId="719BB371"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 результате проведенного под руководством соискателя и при его непосредственном личном участии широкомасштабного педагогического эксперимента были получены следующие основные результаты:</w:t>
      </w:r>
    </w:p>
    <w:p w14:paraId="7D3FE910"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Применительно к</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а) участники эксперимента овладели навыками формирования воспитательной системы класса в этнокультурном ее значении; б) вырос уровень креативности педагогической деятельности учителей-участников эксперимента, которые, наряду с освоением «</w:t>
      </w:r>
      <w:r>
        <w:rPr>
          <w:rStyle w:val="WW8Num3z0"/>
          <w:rFonts w:ascii="Verdana" w:hAnsi="Verdana"/>
          <w:color w:val="4682B4"/>
          <w:sz w:val="18"/>
          <w:szCs w:val="18"/>
        </w:rPr>
        <w:t>общей</w:t>
      </w:r>
      <w:r>
        <w:rPr>
          <w:rFonts w:ascii="Verdana" w:hAnsi="Verdana"/>
          <w:color w:val="000000"/>
          <w:sz w:val="18"/>
          <w:szCs w:val="18"/>
        </w:rPr>
        <w:t>» концепции, разрабатывают «</w:t>
      </w:r>
      <w:r>
        <w:rPr>
          <w:rStyle w:val="WW8Num3z0"/>
          <w:rFonts w:ascii="Verdana" w:hAnsi="Verdana"/>
          <w:color w:val="4682B4"/>
          <w:sz w:val="18"/>
          <w:szCs w:val="18"/>
        </w:rPr>
        <w:t>собственные</w:t>
      </w:r>
      <w:r>
        <w:rPr>
          <w:rFonts w:ascii="Verdana" w:hAnsi="Verdana"/>
          <w:color w:val="000000"/>
          <w:sz w:val="18"/>
          <w:szCs w:val="18"/>
        </w:rPr>
        <w:t>» методики этнокультурной педагогики; в) участвующие в опытно-экспериментальной работе активно включились в процесс обобщения полученного ими педагогического опыта.</w:t>
      </w:r>
    </w:p>
    <w:p w14:paraId="17DD0420"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Десять школ и тридцать шесть учителей, участвующих в эксперименте, выдвинув на соискание концептуальные модели по поликультурному воспитанию, были удостоены звания лауреатов конкурса Приоритетного национального проекта «</w:t>
      </w:r>
      <w:r>
        <w:rPr>
          <w:rStyle w:val="WW8Num3z0"/>
          <w:rFonts w:ascii="Verdana" w:hAnsi="Verdana"/>
          <w:color w:val="4682B4"/>
          <w:sz w:val="18"/>
          <w:szCs w:val="18"/>
        </w:rPr>
        <w:t>Образование</w:t>
      </w:r>
      <w:r>
        <w:rPr>
          <w:rFonts w:ascii="Verdana" w:hAnsi="Verdana"/>
          <w:color w:val="000000"/>
          <w:sz w:val="18"/>
          <w:szCs w:val="18"/>
        </w:rPr>
        <w:t>»; в) одним результатов разработанного проекта по этнонациональному воспитанию стало присуждение творческому коллективу звания лауреата на I Всероссийском профессиональном конкурсе «</w:t>
      </w:r>
      <w:r>
        <w:rPr>
          <w:rStyle w:val="WW8Num3z0"/>
          <w:rFonts w:ascii="Verdana" w:hAnsi="Verdana"/>
          <w:color w:val="4682B4"/>
          <w:sz w:val="18"/>
          <w:szCs w:val="18"/>
        </w:rPr>
        <w:t>Инноватика</w:t>
      </w:r>
      <w:r>
        <w:rPr>
          <w:rStyle w:val="WW8Num2z0"/>
          <w:rFonts w:ascii="Verdana" w:hAnsi="Verdana"/>
          <w:color w:val="000000"/>
          <w:sz w:val="18"/>
          <w:szCs w:val="18"/>
        </w:rPr>
        <w:t> </w:t>
      </w:r>
      <w:r>
        <w:rPr>
          <w:rFonts w:ascii="Verdana" w:hAnsi="Verdana"/>
          <w:color w:val="000000"/>
          <w:sz w:val="18"/>
          <w:szCs w:val="18"/>
        </w:rPr>
        <w:t>в образовании».</w:t>
      </w:r>
    </w:p>
    <w:p w14:paraId="14F3F61A"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Относительно учащихся: а) рост патриотических чувств к малой Родине и к России, формирование оптимального соотношения этнокультурной идентичности применительно к «</w:t>
      </w:r>
      <w:r>
        <w:rPr>
          <w:rStyle w:val="WW8Num3z0"/>
          <w:rFonts w:ascii="Verdana" w:hAnsi="Verdana"/>
          <w:color w:val="4682B4"/>
          <w:sz w:val="18"/>
          <w:szCs w:val="18"/>
        </w:rPr>
        <w:t>своему</w:t>
      </w:r>
      <w:r>
        <w:rPr>
          <w:rFonts w:ascii="Verdana" w:hAnsi="Verdana"/>
          <w:color w:val="000000"/>
          <w:sz w:val="18"/>
          <w:szCs w:val="18"/>
        </w:rPr>
        <w:t>» народу и толерантного отношения к представителям «</w:t>
      </w:r>
      <w:r>
        <w:rPr>
          <w:rStyle w:val="WW8Num3z0"/>
          <w:rFonts w:ascii="Verdana" w:hAnsi="Verdana"/>
          <w:color w:val="4682B4"/>
          <w:sz w:val="18"/>
          <w:szCs w:val="18"/>
        </w:rPr>
        <w:t>других</w:t>
      </w:r>
      <w:r>
        <w:rPr>
          <w:rFonts w:ascii="Verdana" w:hAnsi="Verdana"/>
          <w:color w:val="000000"/>
          <w:sz w:val="18"/>
          <w:szCs w:val="18"/>
        </w:rPr>
        <w:t>» этносов; б) хорошая ориентация в полиэтническом составе населения России, положительное отношение к культурному многообразию, которое воспринимается как источник позитивного взаимодействия; в) рост стремления к демонстрации толерантного отношения к представителям других этносов, конфессий, рас и культур; г) формирование позитивного типа этнической идентичности учащихся, осознающих себя и представителем этноса, и субъектом многонациональной региональной общности, а также - россиянином, с точки зрения гражданского самосознания; д) значительный рост «</w:t>
      </w:r>
      <w:r>
        <w:rPr>
          <w:rStyle w:val="WW8Num3z0"/>
          <w:rFonts w:ascii="Verdana" w:hAnsi="Verdana"/>
          <w:color w:val="4682B4"/>
          <w:sz w:val="18"/>
          <w:szCs w:val="18"/>
        </w:rPr>
        <w:t>опорных</w:t>
      </w:r>
      <w:r>
        <w:rPr>
          <w:rFonts w:ascii="Verdana" w:hAnsi="Verdana"/>
          <w:color w:val="000000"/>
          <w:sz w:val="18"/>
          <w:szCs w:val="18"/>
        </w:rPr>
        <w:t>» показателей этнонационального самосознания по всем трем группам (эмоционально-чувственные представления о «</w:t>
      </w:r>
      <w:r>
        <w:rPr>
          <w:rStyle w:val="WW8Num3z0"/>
          <w:rFonts w:ascii="Verdana" w:hAnsi="Verdana"/>
          <w:color w:val="4682B4"/>
          <w:sz w:val="18"/>
          <w:szCs w:val="18"/>
        </w:rPr>
        <w:t>своем</w:t>
      </w:r>
      <w:r>
        <w:rPr>
          <w:rFonts w:ascii="Verdana" w:hAnsi="Verdana"/>
          <w:color w:val="000000"/>
          <w:sz w:val="18"/>
          <w:szCs w:val="18"/>
        </w:rPr>
        <w:t>» и других» народах; информационно-знаниевые элементы внутри и межэтнической идентичности; мировоззренческо-поведенческие представления по отношению к «</w:t>
      </w:r>
      <w:r>
        <w:rPr>
          <w:rStyle w:val="WW8Num3z0"/>
          <w:rFonts w:ascii="Verdana" w:hAnsi="Verdana"/>
          <w:color w:val="4682B4"/>
          <w:sz w:val="18"/>
          <w:szCs w:val="18"/>
        </w:rPr>
        <w:t>своей</w:t>
      </w:r>
      <w:r>
        <w:rPr>
          <w:rFonts w:ascii="Verdana" w:hAnsi="Verdana"/>
          <w:color w:val="000000"/>
          <w:sz w:val="18"/>
          <w:szCs w:val="18"/>
        </w:rPr>
        <w:t>» и «иным» национальностям). Так, если на начало эксперимента соответствующие индикаторы были зафиксированы на уровне высокий» (4,5;6,5;5,0%;), «</w:t>
      </w:r>
      <w:r>
        <w:rPr>
          <w:rStyle w:val="WW8Num3z0"/>
          <w:rFonts w:ascii="Verdana" w:hAnsi="Verdana"/>
          <w:color w:val="4682B4"/>
          <w:sz w:val="18"/>
          <w:szCs w:val="18"/>
        </w:rPr>
        <w:t>средний</w:t>
      </w:r>
      <w:r>
        <w:rPr>
          <w:rFonts w:ascii="Verdana" w:hAnsi="Verdana"/>
          <w:color w:val="000000"/>
          <w:sz w:val="18"/>
          <w:szCs w:val="18"/>
        </w:rPr>
        <w:t>» (34,5;23,0;25,0%), «</w:t>
      </w:r>
      <w:r>
        <w:rPr>
          <w:rStyle w:val="WW8Num3z0"/>
          <w:rFonts w:ascii="Verdana" w:hAnsi="Verdana"/>
          <w:color w:val="4682B4"/>
          <w:sz w:val="18"/>
          <w:szCs w:val="18"/>
        </w:rPr>
        <w:t>низкий</w:t>
      </w:r>
      <w:r>
        <w:rPr>
          <w:rFonts w:ascii="Verdana" w:hAnsi="Verdana"/>
          <w:color w:val="000000"/>
          <w:sz w:val="18"/>
          <w:szCs w:val="18"/>
        </w:rPr>
        <w:t>»</w:t>
      </w:r>
    </w:p>
    <w:p w14:paraId="6E34F8F1"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35,0;55,0;55,0%), «</w:t>
      </w:r>
      <w:r>
        <w:rPr>
          <w:rStyle w:val="WW8Num3z0"/>
          <w:rFonts w:ascii="Verdana" w:hAnsi="Verdana"/>
          <w:color w:val="4682B4"/>
          <w:sz w:val="18"/>
          <w:szCs w:val="18"/>
        </w:rPr>
        <w:t>очень низкий</w:t>
      </w:r>
      <w:r>
        <w:rPr>
          <w:rFonts w:ascii="Verdana" w:hAnsi="Verdana"/>
          <w:color w:val="000000"/>
          <w:sz w:val="18"/>
          <w:szCs w:val="18"/>
        </w:rPr>
        <w:t>» (23,0;18,0;28,0%), то к концу опытно экспериментальной работы эти же показатели достигли уже следующих величин: «</w:t>
      </w:r>
      <w:r>
        <w:rPr>
          <w:rStyle w:val="WW8Num3z0"/>
          <w:rFonts w:ascii="Verdana" w:hAnsi="Verdana"/>
          <w:color w:val="4682B4"/>
          <w:sz w:val="18"/>
          <w:szCs w:val="18"/>
        </w:rPr>
        <w:t>высокий</w:t>
      </w:r>
      <w:r>
        <w:rPr>
          <w:rFonts w:ascii="Verdana" w:hAnsi="Verdana"/>
          <w:color w:val="000000"/>
          <w:sz w:val="18"/>
          <w:szCs w:val="18"/>
        </w:rPr>
        <w:t>» (25;21;25% ), «</w:t>
      </w:r>
      <w:r>
        <w:rPr>
          <w:rStyle w:val="WW8Num3z0"/>
          <w:rFonts w:ascii="Verdana" w:hAnsi="Verdana"/>
          <w:color w:val="4682B4"/>
          <w:sz w:val="18"/>
          <w:szCs w:val="18"/>
        </w:rPr>
        <w:t>средний</w:t>
      </w:r>
      <w:r>
        <w:rPr>
          <w:rFonts w:ascii="Verdana" w:hAnsi="Verdana"/>
          <w:color w:val="000000"/>
          <w:sz w:val="18"/>
          <w:szCs w:val="18"/>
        </w:rPr>
        <w:t>» ( 55;60;57%), «</w:t>
      </w:r>
      <w:r>
        <w:rPr>
          <w:rStyle w:val="WW8Num3z0"/>
          <w:rFonts w:ascii="Verdana" w:hAnsi="Verdana"/>
          <w:color w:val="4682B4"/>
          <w:sz w:val="18"/>
          <w:szCs w:val="18"/>
        </w:rPr>
        <w:t>низкий</w:t>
      </w:r>
      <w:r>
        <w:rPr>
          <w:rFonts w:ascii="Verdana" w:hAnsi="Verdana"/>
          <w:color w:val="000000"/>
          <w:sz w:val="18"/>
          <w:szCs w:val="18"/>
        </w:rPr>
        <w:t>» (</w:t>
      </w:r>
    </w:p>
    <w:p w14:paraId="013F29EB"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12;8;12%), «</w:t>
      </w:r>
      <w:r>
        <w:rPr>
          <w:rStyle w:val="WW8Num3z0"/>
          <w:rFonts w:ascii="Verdana" w:hAnsi="Verdana"/>
          <w:color w:val="4682B4"/>
          <w:sz w:val="18"/>
          <w:szCs w:val="18"/>
        </w:rPr>
        <w:t>очень низкий</w:t>
      </w:r>
      <w:r>
        <w:rPr>
          <w:rFonts w:ascii="Verdana" w:hAnsi="Verdana"/>
          <w:color w:val="000000"/>
          <w:sz w:val="18"/>
          <w:szCs w:val="18"/>
        </w:rPr>
        <w:t>» (6,5;5,5;7,0%). При этом, наибольший рост позитивных критериев происходит в тех направлениях</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и воспитательной деятельности, которые до начала проведения формирующего эксперимента осуществлялись в основном формально. В целом, под влиянием включения в образовательный процесс значительной этнонациональной составляющей, у учащихся существенно вырос уровень теоретических,</w:t>
      </w:r>
    </w:p>
    <w:p w14:paraId="6F37D34A" w14:textId="77777777" w:rsidR="0095476B" w:rsidRDefault="0095476B" w:rsidP="009547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443 конкретных и прикладных знаний о различных этнических и конфессиональных явлениях. В конечном счете, именно получение учащимися различной теоретической и фактологической информации, совместно с формированием у них в основном положительных эмоционально-чувственных представлений об этнонациональных явлениях, приводят к развитию устойчивых конструктивных мировоззренческо-поведенческих установок межэтнического и межкультурного поведения учащихся.</w:t>
      </w:r>
    </w:p>
    <w:p w14:paraId="4BB1C38E"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итогов всех использованных автором диагностических и мониторинговых процедур показывает, что в результате эксперимента происходит динамичный рост: во-первых, положительных характеристик этнонационального самосознания учащихся; во-вторых, профессиональной компетенции учителей в области современной этнонациональной педагогики. В ходе педагогического процесса в школе усиливается также взаимодействие с таким важнейшим фактором этнонационального воспитания как семейная педагогика, посредством активного включения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подготовку и осуществление многочисленных воспитательных мероприятий, организацию кружков и других видов совместной деятельности.</w:t>
      </w:r>
    </w:p>
    <w:p w14:paraId="7DA805C2"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Сохраняющаяся в Российской Федерации острота проблемы межэтнических отношений требует дальнейшего научного исследования этнонационального воспитания, которое продолжает оставаться актуальным и в теоретическом, и в практико-прикладном значении. Наиболее перспективными, в этом смысле, выступают такие направления, как: а) создание технологий этнонационального воспитания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Fonts w:ascii="Verdana" w:hAnsi="Verdana"/>
          <w:color w:val="000000"/>
          <w:sz w:val="18"/>
          <w:szCs w:val="18"/>
        </w:rPr>
        <w:t xml:space="preserve">, дополнительном образовании, в системе высшего профессионального образования, в учреждениях повышения квалификации и переподготовки кадров; б) разработка и внедрение основных образовательных программ </w:t>
      </w:r>
      <w:r>
        <w:rPr>
          <w:rFonts w:ascii="Verdana" w:hAnsi="Verdana"/>
          <w:color w:val="000000"/>
          <w:sz w:val="18"/>
          <w:szCs w:val="18"/>
        </w:rPr>
        <w:lastRenderedPageBreak/>
        <w:t>этнонациональной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для магистратуры, аккредитация соответствующих специальностей и направлений подготовки; в) исследование созданных за рубежом воспитательных технологий этнонациональной</w:t>
      </w:r>
    </w:p>
    <w:p w14:paraId="31F1E840" w14:textId="77777777" w:rsidR="0095476B" w:rsidRDefault="0095476B" w:rsidP="009547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444 направленности и их адаптация к условиям отечественной педагогической практики; г) разработка содержания и методик этнонационального воспитания применительно ко всем (в том - числе</w:t>
      </w:r>
      <w:r>
        <w:rPr>
          <w:rStyle w:val="WW8Num2z0"/>
          <w:rFonts w:ascii="Verdana" w:hAnsi="Verdana"/>
          <w:color w:val="000000"/>
          <w:sz w:val="18"/>
          <w:szCs w:val="18"/>
        </w:rPr>
        <w:t> </w:t>
      </w:r>
      <w:r>
        <w:rPr>
          <w:rStyle w:val="WW8Num3z0"/>
          <w:rFonts w:ascii="Verdana" w:hAnsi="Verdana"/>
          <w:color w:val="4682B4"/>
          <w:sz w:val="18"/>
          <w:szCs w:val="18"/>
        </w:rPr>
        <w:t>негуманитарным</w:t>
      </w:r>
      <w:r>
        <w:rPr>
          <w:rFonts w:ascii="Verdana" w:hAnsi="Verdana"/>
          <w:color w:val="000000"/>
          <w:sz w:val="18"/>
          <w:szCs w:val="18"/>
        </w:rPr>
        <w:t>) предметам общеобразовательной школы и для профессиональной подготовки различных специалистов системы государственного и муниципального управления.</w:t>
      </w:r>
    </w:p>
    <w:p w14:paraId="2867B3FF" w14:textId="77777777" w:rsidR="0095476B" w:rsidRDefault="0095476B" w:rsidP="0095476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Мубинова, Зульфия Фаритовна, 2012 год</w:t>
      </w:r>
    </w:p>
    <w:p w14:paraId="2D7101D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Абдулаев</w:t>
      </w:r>
      <w:r>
        <w:rPr>
          <w:rStyle w:val="WW8Num2z0"/>
          <w:rFonts w:ascii="Verdana" w:hAnsi="Verdana"/>
          <w:color w:val="000000"/>
          <w:sz w:val="18"/>
          <w:szCs w:val="18"/>
        </w:rPr>
        <w:t> </w:t>
      </w:r>
      <w:r>
        <w:rPr>
          <w:rFonts w:ascii="Verdana" w:hAnsi="Verdana"/>
          <w:color w:val="000000"/>
          <w:sz w:val="18"/>
          <w:szCs w:val="18"/>
        </w:rPr>
        <w:t>Э.Н. Школьные учебники истории как инструмент гражданской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зарубежный опыт. Текст.//Преподавание истории в школе.-2009.-№4.-С. 18-21.</w:t>
      </w:r>
    </w:p>
    <w:p w14:paraId="635FBA5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Абдулатипов</w:t>
      </w:r>
      <w:r>
        <w:rPr>
          <w:rStyle w:val="WW8Num2z0"/>
          <w:rFonts w:ascii="Verdana" w:hAnsi="Verdana"/>
          <w:color w:val="000000"/>
          <w:sz w:val="18"/>
          <w:szCs w:val="18"/>
        </w:rPr>
        <w:t> </w:t>
      </w:r>
      <w:r>
        <w:rPr>
          <w:rFonts w:ascii="Verdana" w:hAnsi="Verdana"/>
          <w:color w:val="000000"/>
          <w:sz w:val="18"/>
          <w:szCs w:val="18"/>
        </w:rPr>
        <w:t>Р.Г. Российская нация. Этнонациональная и гражданская идентичность россиян в современных условиях. Текст. М.: Научная книга,2005. -472с. ISBN 5-94935-059-6.</w:t>
      </w:r>
    </w:p>
    <w:p w14:paraId="6A7D834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Абдулатипов</w:t>
      </w:r>
      <w:r>
        <w:rPr>
          <w:rStyle w:val="WW8Num2z0"/>
          <w:rFonts w:ascii="Verdana" w:hAnsi="Verdana"/>
          <w:color w:val="000000"/>
          <w:sz w:val="18"/>
          <w:szCs w:val="18"/>
        </w:rPr>
        <w:t> </w:t>
      </w:r>
      <w:r>
        <w:rPr>
          <w:rFonts w:ascii="Verdana" w:hAnsi="Verdana"/>
          <w:color w:val="000000"/>
          <w:sz w:val="18"/>
          <w:szCs w:val="18"/>
        </w:rPr>
        <w:t>Р.Г. Природа и парадоксы национального "Я". Текст.-М., 1994.- 164с.</w:t>
      </w:r>
    </w:p>
    <w:p w14:paraId="6C21766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Абдулатипов</w:t>
      </w:r>
      <w:r>
        <w:rPr>
          <w:rStyle w:val="WW8Num2z0"/>
          <w:rFonts w:ascii="Verdana" w:hAnsi="Verdana"/>
          <w:color w:val="000000"/>
          <w:sz w:val="18"/>
          <w:szCs w:val="18"/>
        </w:rPr>
        <w:t> </w:t>
      </w:r>
      <w:r>
        <w:rPr>
          <w:rFonts w:ascii="Verdana" w:hAnsi="Verdana"/>
          <w:color w:val="000000"/>
          <w:sz w:val="18"/>
          <w:szCs w:val="18"/>
        </w:rPr>
        <w:t>Р.Г. Человек. Нация. Общество. Текст.-М., 1991.-224с.</w:t>
      </w:r>
    </w:p>
    <w:p w14:paraId="5AC76DA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Абсалямова</w:t>
      </w:r>
      <w:r>
        <w:rPr>
          <w:rStyle w:val="WW8Num2z0"/>
          <w:rFonts w:ascii="Verdana" w:hAnsi="Verdana"/>
          <w:color w:val="000000"/>
          <w:sz w:val="18"/>
          <w:szCs w:val="18"/>
        </w:rPr>
        <w:t> </w:t>
      </w:r>
      <w:r>
        <w:rPr>
          <w:rFonts w:ascii="Verdana" w:hAnsi="Verdana"/>
          <w:color w:val="000000"/>
          <w:sz w:val="18"/>
          <w:szCs w:val="18"/>
        </w:rPr>
        <w:t>А.Г. Мультикультурное образование. Текст. Уфа, Изд-во «Творчество»,1997.-38с. ISBN5-88064-026-4.</w:t>
      </w:r>
    </w:p>
    <w:p w14:paraId="2FC6C12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Абсалямова</w:t>
      </w:r>
      <w:r>
        <w:rPr>
          <w:rStyle w:val="WW8Num2z0"/>
          <w:rFonts w:ascii="Verdana" w:hAnsi="Verdana"/>
          <w:color w:val="000000"/>
          <w:sz w:val="18"/>
          <w:szCs w:val="18"/>
        </w:rPr>
        <w:t> </w:t>
      </w:r>
      <w:r>
        <w:rPr>
          <w:rFonts w:ascii="Verdana" w:hAnsi="Verdana"/>
          <w:color w:val="000000"/>
          <w:sz w:val="18"/>
          <w:szCs w:val="18"/>
        </w:rPr>
        <w:t>А.Г. Теория и практика межнациональных отношений в системе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в Республике Башкортостан Текст. //Учитель Башкортостана. 2003. - №4. -С.90-94.</w:t>
      </w:r>
    </w:p>
    <w:p w14:paraId="76EC464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Абсалямова</w:t>
      </w:r>
      <w:r>
        <w:rPr>
          <w:rStyle w:val="WW8Num2z0"/>
          <w:rFonts w:ascii="Verdana" w:hAnsi="Verdana"/>
          <w:color w:val="000000"/>
          <w:sz w:val="18"/>
          <w:szCs w:val="18"/>
        </w:rPr>
        <w:t> </w:t>
      </w:r>
      <w:r>
        <w:rPr>
          <w:rFonts w:ascii="Verdana" w:hAnsi="Verdana"/>
          <w:color w:val="000000"/>
          <w:sz w:val="18"/>
          <w:szCs w:val="18"/>
        </w:rPr>
        <w:t>А.Г. Развитие межнациональных отношений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системе высшего педагогического образования. Дисс. .докт.пед.наук.-Уфа,2007.- 446с.</w:t>
      </w:r>
    </w:p>
    <w:p w14:paraId="61505D6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Абсалямова</w:t>
      </w:r>
      <w:r>
        <w:rPr>
          <w:rStyle w:val="WW8Num2z0"/>
          <w:rFonts w:ascii="Verdana" w:hAnsi="Verdana"/>
          <w:color w:val="000000"/>
          <w:sz w:val="18"/>
          <w:szCs w:val="18"/>
        </w:rPr>
        <w:t> </w:t>
      </w:r>
      <w:r>
        <w:rPr>
          <w:rFonts w:ascii="Verdana" w:hAnsi="Verdana"/>
          <w:color w:val="000000"/>
          <w:sz w:val="18"/>
          <w:szCs w:val="18"/>
        </w:rPr>
        <w:t>А.Г. Концепция регионального компонента высшего профессионального образования в республике Башкортостан. Текст.-Уфа,БГПУ,2005. 44с.</w:t>
      </w:r>
    </w:p>
    <w:p w14:paraId="631CAD0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Айгумова</w:t>
      </w:r>
      <w:r>
        <w:rPr>
          <w:rStyle w:val="WW8Num2z0"/>
          <w:rFonts w:ascii="Verdana" w:hAnsi="Verdana"/>
          <w:color w:val="000000"/>
          <w:sz w:val="18"/>
          <w:szCs w:val="18"/>
        </w:rPr>
        <w:t> </w:t>
      </w:r>
      <w:r>
        <w:rPr>
          <w:rFonts w:ascii="Verdana" w:hAnsi="Verdana"/>
          <w:color w:val="000000"/>
          <w:sz w:val="18"/>
          <w:szCs w:val="18"/>
        </w:rPr>
        <w:t>З.И. Особенности самосознания молодежи традиционных этносов Дагестана в условиях межэтнического взаимодействия. (На материале изучения аварцев и даргинцев). Дис.к.псих.наук.-М., 1997.-273с.</w:t>
      </w:r>
    </w:p>
    <w:p w14:paraId="5E27F47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 Ю.Аклаев А.Р. Этнополитическая конфликтология: Анализ и менеджмент. Текст.- М.,Дело,2005.-472с. ISBN 5-7749-0388-5.</w:t>
      </w:r>
    </w:p>
    <w:p w14:paraId="3DDA2EC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 П.Акманов И.Г и др. История Башкортостана. 4.1. С древнейших времен до конца XIX века. Текст. Уфа: Китап, 2000. -224с.</w:t>
      </w:r>
    </w:p>
    <w:p w14:paraId="764269C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Алексашкина</w:t>
      </w:r>
      <w:r>
        <w:rPr>
          <w:rStyle w:val="WW8Num2z0"/>
          <w:rFonts w:ascii="Verdana" w:hAnsi="Verdana"/>
          <w:color w:val="000000"/>
          <w:sz w:val="18"/>
          <w:szCs w:val="18"/>
        </w:rPr>
        <w:t> </w:t>
      </w:r>
      <w:r>
        <w:rPr>
          <w:rFonts w:ascii="Verdana" w:hAnsi="Verdana"/>
          <w:color w:val="000000"/>
          <w:sz w:val="18"/>
          <w:szCs w:val="18"/>
        </w:rPr>
        <w:t>Л.Н., Данилов A.A., Косулина Л.Г. Россия и мир в XX веке. Учебник для 1кл.общеобр.учр. А.Н.Алексашкина, А.А.Данилов, Л.Г.Косу лина.Текст.-М.,Просвещение,2006. -319с. ISBN 5-09-015304-3.</w:t>
      </w:r>
    </w:p>
    <w:p w14:paraId="6CE1DCE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В.Г. Украина: битва на поле образования.Текст.//Педагогика-1999.-№7. .- С.98-99.</w:t>
      </w:r>
    </w:p>
    <w:p w14:paraId="2FE548E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 Н.Алексеев Н.А.Размышления о синергетике в педагогике/Юбразование и наука.-2004.-№6(30).-С. 102-106.</w:t>
      </w:r>
    </w:p>
    <w:p w14:paraId="0A2A0FC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Альшевская</w:t>
      </w:r>
      <w:r>
        <w:rPr>
          <w:rStyle w:val="WW8Num2z0"/>
          <w:rFonts w:ascii="Verdana" w:hAnsi="Verdana"/>
          <w:color w:val="000000"/>
          <w:sz w:val="18"/>
          <w:szCs w:val="18"/>
        </w:rPr>
        <w:t> </w:t>
      </w:r>
      <w:r>
        <w:rPr>
          <w:rFonts w:ascii="Verdana" w:hAnsi="Verdana"/>
          <w:color w:val="000000"/>
          <w:sz w:val="18"/>
          <w:szCs w:val="18"/>
        </w:rPr>
        <w:t>Л.А.Формирование национального самосознания старшекла</w:t>
      </w:r>
      <w:r>
        <w:rPr>
          <w:rStyle w:val="WW8Num2z0"/>
          <w:rFonts w:ascii="Verdana" w:hAnsi="Verdana"/>
          <w:color w:val="000000"/>
          <w:sz w:val="18"/>
          <w:szCs w:val="18"/>
        </w:rPr>
        <w:t> </w:t>
      </w:r>
      <w:r>
        <w:rPr>
          <w:rStyle w:val="WW8Num3z0"/>
          <w:rFonts w:ascii="Verdana" w:hAnsi="Verdana"/>
          <w:color w:val="4682B4"/>
          <w:sz w:val="18"/>
          <w:szCs w:val="18"/>
        </w:rPr>
        <w:t>сников</w:t>
      </w:r>
      <w:r>
        <w:rPr>
          <w:rStyle w:val="WW8Num2z0"/>
          <w:rFonts w:ascii="Verdana" w:hAnsi="Verdana"/>
          <w:color w:val="000000"/>
          <w:sz w:val="18"/>
          <w:szCs w:val="18"/>
        </w:rPr>
        <w:t> </w:t>
      </w:r>
      <w:r>
        <w:rPr>
          <w:rFonts w:ascii="Verdana" w:hAnsi="Verdana"/>
          <w:color w:val="000000"/>
          <w:sz w:val="18"/>
          <w:szCs w:val="18"/>
        </w:rPr>
        <w:t>в учебно-воспитательной работе школы.Текст.Дис.к.пед.наук .Минск, 1993. -150с.</w:t>
      </w:r>
    </w:p>
    <w:p w14:paraId="0AAADFB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Амелин</w:t>
      </w:r>
      <w:r>
        <w:rPr>
          <w:rStyle w:val="WW8Num2z0"/>
          <w:rFonts w:ascii="Verdana" w:hAnsi="Verdana"/>
          <w:color w:val="000000"/>
          <w:sz w:val="18"/>
          <w:szCs w:val="18"/>
        </w:rPr>
        <w:t> </w:t>
      </w:r>
      <w:r>
        <w:rPr>
          <w:rFonts w:ascii="Verdana" w:hAnsi="Verdana"/>
          <w:color w:val="000000"/>
          <w:sz w:val="18"/>
          <w:szCs w:val="18"/>
        </w:rPr>
        <w:t>В.В. Вызовы мобилизованной этничности: конфликты в истории советской и постсоветской государственности. Текст.-М., 1997.-320с. ISBN 5-201-13744-Х.</w:t>
      </w:r>
    </w:p>
    <w:p w14:paraId="5855345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творческого саморазвития. Инновационный курс. Kh.II. Текст. Казань, Изд-во Казанского университета, 1998.-318с. ISBN 57464-1257.</w:t>
      </w:r>
    </w:p>
    <w:p w14:paraId="57C5C4A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Текст.//Социология в России.-М., 1998. -С.476-477.</w:t>
      </w:r>
    </w:p>
    <w:p w14:paraId="5916D6D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И.П. История России с древнейших времен до началаХХ1 века. Программы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10-11кл. Базовый уровень./И.П.Андреев, В.А.Клоков.Текст. -М.:Дрофа,2009.-47(1 )с. ISBN 978-5-358-05862-0.</w:t>
      </w:r>
    </w:p>
    <w:p w14:paraId="5C3E016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В.В., Грохольская О.Г.Методологические основы интеграции образования России и Белоруссии. Текст.//Педагогика.-2003- №6 С.88-96.</w:t>
      </w:r>
    </w:p>
    <w:p w14:paraId="51C9995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 xml:space="preserve">А.М. Этносоциальная педагогика: феноменология адаптации и дезадаптации </w:t>
      </w:r>
      <w:r>
        <w:rPr>
          <w:rFonts w:ascii="Verdana" w:hAnsi="Verdana"/>
          <w:color w:val="000000"/>
          <w:sz w:val="18"/>
          <w:szCs w:val="18"/>
        </w:rPr>
        <w:lastRenderedPageBreak/>
        <w:t>личности в межэтническом пространстве. Текст.-Казань, Изд-во Казанского университета,2003.-200с. ISBN 5-7464-0769-0.</w:t>
      </w:r>
    </w:p>
    <w:p w14:paraId="3E0BE01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Аракелян</w:t>
      </w:r>
      <w:r>
        <w:rPr>
          <w:rStyle w:val="WW8Num2z0"/>
          <w:rFonts w:ascii="Verdana" w:hAnsi="Verdana"/>
          <w:color w:val="000000"/>
          <w:sz w:val="18"/>
          <w:szCs w:val="18"/>
        </w:rPr>
        <w:t> </w:t>
      </w:r>
      <w:r>
        <w:rPr>
          <w:rFonts w:ascii="Verdana" w:hAnsi="Verdana"/>
          <w:color w:val="000000"/>
          <w:sz w:val="18"/>
          <w:szCs w:val="18"/>
        </w:rPr>
        <w:t>О.В.Поликультурное воспитание в многонациональной школе в условиях мегаполиса. Дисс.канд.пед.наук. -М., 1997.-135с.</w:t>
      </w:r>
    </w:p>
    <w:p w14:paraId="68A1A60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Аракелян</w:t>
      </w:r>
      <w:r>
        <w:rPr>
          <w:rStyle w:val="WW8Num2z0"/>
          <w:rFonts w:ascii="Verdana" w:hAnsi="Verdana"/>
          <w:color w:val="000000"/>
          <w:sz w:val="18"/>
          <w:szCs w:val="18"/>
        </w:rPr>
        <w:t> </w:t>
      </w:r>
      <w:r>
        <w:rPr>
          <w:rFonts w:ascii="Verdana" w:hAnsi="Verdana"/>
          <w:color w:val="000000"/>
          <w:sz w:val="18"/>
          <w:szCs w:val="18"/>
        </w:rPr>
        <w:t>О.В. Поликультурное образование как новое направление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системе России. Текст.//Этнопанорама.-2003.-№3-4. -С.31-33.</w:t>
      </w:r>
    </w:p>
    <w:p w14:paraId="1C6A5CA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Аракелян</w:t>
      </w:r>
      <w:r>
        <w:rPr>
          <w:rStyle w:val="WW8Num2z0"/>
          <w:rFonts w:ascii="Verdana" w:hAnsi="Verdana"/>
          <w:color w:val="000000"/>
          <w:sz w:val="18"/>
          <w:szCs w:val="18"/>
        </w:rPr>
        <w:t> </w:t>
      </w:r>
      <w:r>
        <w:rPr>
          <w:rFonts w:ascii="Verdana" w:hAnsi="Verdana"/>
          <w:color w:val="000000"/>
          <w:sz w:val="18"/>
          <w:szCs w:val="18"/>
        </w:rPr>
        <w:t>О.В., Бабилаев А.Н. Поликультурное образование и этнопсихология. Текст.- М., Изд-ий дом «</w:t>
      </w:r>
      <w:r>
        <w:rPr>
          <w:rStyle w:val="WW8Num3z0"/>
          <w:rFonts w:ascii="Verdana" w:hAnsi="Verdana"/>
          <w:color w:val="4682B4"/>
          <w:sz w:val="18"/>
          <w:szCs w:val="18"/>
        </w:rPr>
        <w:t>Грааль</w:t>
      </w:r>
      <w:r>
        <w:rPr>
          <w:rFonts w:ascii="Verdana" w:hAnsi="Verdana"/>
          <w:color w:val="000000"/>
          <w:sz w:val="18"/>
          <w:szCs w:val="18"/>
        </w:rPr>
        <w:t>»,2002.- 188с. ISBN 57873-00266-7.</w:t>
      </w:r>
    </w:p>
    <w:p w14:paraId="3771B99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 Дробижева JI.M., Сусоколов A.A. Этносоциология. Текст.-М.: Аспект-пресс, 1999.-272с.</w:t>
      </w:r>
    </w:p>
    <w:p w14:paraId="20EA2C9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 Социально-культурное развитие и национальное самосознание //Социологические исследования.-1990.-№8.-С.43.</w:t>
      </w:r>
    </w:p>
    <w:p w14:paraId="52BDD9C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Ю.В.Трансформация постсоветских наций: по материалам этносоциологических исследований. Текст.- М.,Наука,2003. -207с. ISBN 502-008857-9.</w:t>
      </w:r>
    </w:p>
    <w:p w14:paraId="5857715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 Стратегия развития поликультурного образования России в гражданском обществе// Доклад выступления на семинаре в г.Нальчик (Кабардино-Балкария) в 2002 году.</w:t>
      </w:r>
    </w:p>
    <w:p w14:paraId="2DA4FC1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Методологические проблемы национально-регионального образования.Текст.//Национально-региональный компонент образования в условиях его стандартизации. Сборник материалов Всероссийской</w:t>
      </w:r>
      <w:r>
        <w:rPr>
          <w:rStyle w:val="WW8Num2z0"/>
          <w:rFonts w:ascii="Verdana" w:hAnsi="Verdana"/>
          <w:color w:val="000000"/>
          <w:sz w:val="18"/>
          <w:szCs w:val="18"/>
        </w:rPr>
        <w:t> </w:t>
      </w:r>
      <w:r>
        <w:rPr>
          <w:rStyle w:val="WW8Num3z0"/>
          <w:rFonts w:ascii="Verdana" w:hAnsi="Verdana"/>
          <w:color w:val="4682B4"/>
          <w:sz w:val="18"/>
          <w:szCs w:val="18"/>
        </w:rPr>
        <w:t>ППК</w:t>
      </w:r>
      <w:r>
        <w:rPr>
          <w:rFonts w:ascii="Verdana" w:hAnsi="Verdana"/>
          <w:color w:val="000000"/>
          <w:sz w:val="18"/>
          <w:szCs w:val="18"/>
        </w:rPr>
        <w:t>, 3031 мая 1997г.-БирскД 997.-С.3-4.</w:t>
      </w:r>
    </w:p>
    <w:p w14:paraId="2D67C92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Атутов</w:t>
      </w:r>
      <w:r>
        <w:rPr>
          <w:rStyle w:val="WW8Num2z0"/>
          <w:rFonts w:ascii="Verdana" w:hAnsi="Verdana"/>
          <w:color w:val="000000"/>
          <w:sz w:val="18"/>
          <w:szCs w:val="18"/>
        </w:rPr>
        <w:t> </w:t>
      </w:r>
      <w:r>
        <w:rPr>
          <w:rFonts w:ascii="Verdana" w:hAnsi="Verdana"/>
          <w:color w:val="000000"/>
          <w:sz w:val="18"/>
          <w:szCs w:val="18"/>
        </w:rPr>
        <w:t>П.Р., Будаева М.М. Методологические проблемы национально-регионального образования. Текст.//Педагогика.-2001.-№2. -С.25-32.</w:t>
      </w:r>
    </w:p>
    <w:p w14:paraId="019C01D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В.Ф. Этнопедагогика нерусских народов Сибири и Дальнего Востока.Текст.-Якутск: Якутское книжное издательство, 1979.-184с.</w:t>
      </w:r>
    </w:p>
    <w:p w14:paraId="58FF121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М.,1990.-364с.</w:t>
      </w:r>
    </w:p>
    <w:p w14:paraId="4C668BD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Ахиезер</w:t>
      </w:r>
      <w:r>
        <w:rPr>
          <w:rStyle w:val="WW8Num2z0"/>
          <w:rFonts w:ascii="Verdana" w:hAnsi="Verdana"/>
          <w:color w:val="000000"/>
          <w:sz w:val="18"/>
          <w:szCs w:val="18"/>
        </w:rPr>
        <w:t> </w:t>
      </w:r>
      <w:r>
        <w:rPr>
          <w:rFonts w:ascii="Verdana" w:hAnsi="Verdana"/>
          <w:color w:val="000000"/>
          <w:sz w:val="18"/>
          <w:szCs w:val="18"/>
        </w:rPr>
        <w:t>A.C. Россия: Критика исторического опыта (социокультурный словарь). Текст. 4.III. -М.,1991. -116с.</w:t>
      </w:r>
    </w:p>
    <w:p w14:paraId="150EDFD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 Ахильгов Сейт-Салим Хуанович. Теория и практика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старшеклассников по вопросам межнациональных отношений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истории и обществоведения. Дисс.канд.пед.наук.-М.,1994.-150с.</w:t>
      </w:r>
    </w:p>
    <w:p w14:paraId="76AD174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Ахияров</w:t>
      </w:r>
      <w:r>
        <w:rPr>
          <w:rStyle w:val="WW8Num2z0"/>
          <w:rFonts w:ascii="Verdana" w:hAnsi="Verdana"/>
          <w:color w:val="000000"/>
          <w:sz w:val="18"/>
          <w:szCs w:val="18"/>
        </w:rPr>
        <w:t> </w:t>
      </w:r>
      <w:r>
        <w:rPr>
          <w:rFonts w:ascii="Verdana" w:hAnsi="Verdana"/>
          <w:color w:val="000000"/>
          <w:sz w:val="18"/>
          <w:szCs w:val="18"/>
        </w:rPr>
        <w:t>К.Ш. Башкирская народная педагогика и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Текст. Уфа,Баш.пед.инс-т,1996. -242с. ISBN 5-87978-062-7.</w:t>
      </w:r>
    </w:p>
    <w:p w14:paraId="69642F5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С.М. Воспитание интернационализма 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у старшеклассников в процессе общественно-полезной деятельности. -Ташкент, 1991.-155с.</w:t>
      </w:r>
    </w:p>
    <w:p w14:paraId="4379811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Бабаян</w:t>
      </w:r>
      <w:r>
        <w:rPr>
          <w:rStyle w:val="WW8Num2z0"/>
          <w:rFonts w:ascii="Verdana" w:hAnsi="Verdana"/>
          <w:color w:val="000000"/>
          <w:sz w:val="18"/>
          <w:szCs w:val="18"/>
        </w:rPr>
        <w:t> </w:t>
      </w:r>
      <w:r>
        <w:rPr>
          <w:rFonts w:ascii="Verdana" w:hAnsi="Verdana"/>
          <w:color w:val="000000"/>
          <w:sz w:val="18"/>
          <w:szCs w:val="18"/>
        </w:rPr>
        <w:t>A.B., Гранкин А.Ю. Мир на Кавказе через языки, образование, культуру//Педагогика.-2005 .-№8.-С. 108-114.</w:t>
      </w:r>
    </w:p>
    <w:p w14:paraId="275915D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Бадаян</w:t>
      </w:r>
      <w:r>
        <w:rPr>
          <w:rStyle w:val="WW8Num2z0"/>
          <w:rFonts w:ascii="Verdana" w:hAnsi="Verdana"/>
          <w:color w:val="000000"/>
          <w:sz w:val="18"/>
          <w:szCs w:val="18"/>
        </w:rPr>
        <w:t> </w:t>
      </w:r>
      <w:r>
        <w:rPr>
          <w:rFonts w:ascii="Verdana" w:hAnsi="Verdana"/>
          <w:color w:val="000000"/>
          <w:sz w:val="18"/>
          <w:szCs w:val="18"/>
        </w:rPr>
        <w:t>И.А.Колледж поликультурного образования//Стандарты и мониторинг в образовании.-2001.-№6.-С.26-30.</w:t>
      </w:r>
    </w:p>
    <w:p w14:paraId="1FA7701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 Бадманов В.Н.,</w:t>
      </w:r>
      <w:r>
        <w:rPr>
          <w:rStyle w:val="WW8Num2z0"/>
          <w:rFonts w:ascii="Verdana" w:hAnsi="Verdana"/>
          <w:color w:val="000000"/>
          <w:sz w:val="18"/>
          <w:szCs w:val="18"/>
        </w:rPr>
        <w:t> </w:t>
      </w:r>
      <w:r>
        <w:rPr>
          <w:rStyle w:val="WW8Num3z0"/>
          <w:rFonts w:ascii="Verdana" w:hAnsi="Verdana"/>
          <w:color w:val="4682B4"/>
          <w:sz w:val="18"/>
          <w:szCs w:val="18"/>
        </w:rPr>
        <w:t>Сокальский</w:t>
      </w:r>
      <w:r>
        <w:rPr>
          <w:rStyle w:val="WW8Num2z0"/>
          <w:rFonts w:ascii="Verdana" w:hAnsi="Verdana"/>
          <w:color w:val="000000"/>
          <w:sz w:val="18"/>
          <w:szCs w:val="18"/>
        </w:rPr>
        <w:t> </w:t>
      </w:r>
      <w:r>
        <w:rPr>
          <w:rFonts w:ascii="Verdana" w:hAnsi="Verdana"/>
          <w:color w:val="000000"/>
          <w:sz w:val="18"/>
          <w:szCs w:val="18"/>
        </w:rPr>
        <w:t>А.А.Материалы для создания концепции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школе. Текст.//Практика административной работы в школе. -2004. -№1. С.29-33.</w:t>
      </w:r>
    </w:p>
    <w:p w14:paraId="7584B2F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Баймурзина</w:t>
      </w:r>
      <w:r>
        <w:rPr>
          <w:rStyle w:val="WW8Num2z0"/>
          <w:rFonts w:ascii="Verdana" w:hAnsi="Verdana"/>
          <w:color w:val="000000"/>
          <w:sz w:val="18"/>
          <w:szCs w:val="18"/>
        </w:rPr>
        <w:t> </w:t>
      </w:r>
      <w:r>
        <w:rPr>
          <w:rFonts w:ascii="Verdana" w:hAnsi="Verdana"/>
          <w:color w:val="000000"/>
          <w:sz w:val="18"/>
          <w:szCs w:val="18"/>
        </w:rPr>
        <w:t>В.И. Этнопедагогика башкирского народа: история и современность.Текст. -Уфа,</w:t>
      </w:r>
      <w:r>
        <w:rPr>
          <w:rStyle w:val="WW8Num2z0"/>
          <w:rFonts w:ascii="Verdana" w:hAnsi="Verdana"/>
          <w:color w:val="000000"/>
          <w:sz w:val="18"/>
          <w:szCs w:val="18"/>
        </w:rPr>
        <w:t> </w:t>
      </w:r>
      <w:r>
        <w:rPr>
          <w:rStyle w:val="WW8Num3z0"/>
          <w:rFonts w:ascii="Verdana" w:hAnsi="Verdana"/>
          <w:color w:val="4682B4"/>
          <w:sz w:val="18"/>
          <w:szCs w:val="18"/>
        </w:rPr>
        <w:t>ИИЯЛ</w:t>
      </w:r>
      <w:r>
        <w:rPr>
          <w:rStyle w:val="WW8Num2z0"/>
          <w:rFonts w:ascii="Verdana" w:hAnsi="Verdana"/>
          <w:color w:val="000000"/>
          <w:sz w:val="18"/>
          <w:szCs w:val="18"/>
        </w:rPr>
        <w:t> </w:t>
      </w:r>
      <w:r>
        <w:rPr>
          <w:rFonts w:ascii="Verdana" w:hAnsi="Verdana"/>
          <w:color w:val="000000"/>
          <w:sz w:val="18"/>
          <w:szCs w:val="18"/>
        </w:rPr>
        <w:t>УНЦ РАН, 1996.-15lc. ISBN 5-20113829-2.</w:t>
      </w:r>
    </w:p>
    <w:p w14:paraId="7ED1C06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Байченко</w:t>
      </w:r>
      <w:r>
        <w:rPr>
          <w:rStyle w:val="WW8Num2z0"/>
          <w:rFonts w:ascii="Verdana" w:hAnsi="Verdana"/>
          <w:color w:val="000000"/>
          <w:sz w:val="18"/>
          <w:szCs w:val="18"/>
        </w:rPr>
        <w:t> </w:t>
      </w:r>
      <w:r>
        <w:rPr>
          <w:rFonts w:ascii="Verdana" w:hAnsi="Verdana"/>
          <w:color w:val="000000"/>
          <w:sz w:val="18"/>
          <w:szCs w:val="18"/>
        </w:rPr>
        <w:t>A.A. Формирование этнической идентичности городских подростков. Дисс.канд.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наук.-М., 1999.-160с.</w:t>
      </w:r>
    </w:p>
    <w:p w14:paraId="4FCF558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Баклушинский</w:t>
      </w:r>
      <w:r>
        <w:rPr>
          <w:rStyle w:val="WW8Num2z0"/>
          <w:rFonts w:ascii="Verdana" w:hAnsi="Verdana"/>
          <w:color w:val="000000"/>
          <w:sz w:val="18"/>
          <w:szCs w:val="18"/>
        </w:rPr>
        <w:t> </w:t>
      </w:r>
      <w:r>
        <w:rPr>
          <w:rFonts w:ascii="Verdana" w:hAnsi="Verdana"/>
          <w:color w:val="000000"/>
          <w:sz w:val="18"/>
          <w:szCs w:val="18"/>
        </w:rPr>
        <w:t>С.А., Белинская Е.П. Развитие представлений о понятии социальная идентичность. Текст.//Этнос. Образование. Идентичность.-М., 1998. С.64-84.</w:t>
      </w:r>
    </w:p>
    <w:p w14:paraId="6011371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Бакланова</w:t>
      </w:r>
      <w:r>
        <w:rPr>
          <w:rStyle w:val="WW8Num2z0"/>
          <w:rFonts w:ascii="Verdana" w:hAnsi="Verdana"/>
          <w:color w:val="000000"/>
          <w:sz w:val="18"/>
          <w:szCs w:val="18"/>
        </w:rPr>
        <w:t> </w:t>
      </w:r>
      <w:r>
        <w:rPr>
          <w:rFonts w:ascii="Verdana" w:hAnsi="Verdana"/>
          <w:color w:val="000000"/>
          <w:sz w:val="18"/>
          <w:szCs w:val="18"/>
        </w:rPr>
        <w:t>Г.Б. Поликультурное и этнокультурное развитие учащихся в национальной школе//Метод доступа: http://www.prof.msu.ru/pub/omsk2.</w:t>
      </w:r>
    </w:p>
    <w:p w14:paraId="0F7A804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Бардиер</w:t>
      </w:r>
      <w:r>
        <w:rPr>
          <w:rStyle w:val="WW8Num2z0"/>
          <w:rFonts w:ascii="Verdana" w:hAnsi="Verdana"/>
          <w:color w:val="000000"/>
          <w:sz w:val="18"/>
          <w:szCs w:val="18"/>
        </w:rPr>
        <w:t> </w:t>
      </w:r>
      <w:r>
        <w:rPr>
          <w:rFonts w:ascii="Verdana" w:hAnsi="Verdana"/>
          <w:color w:val="000000"/>
          <w:sz w:val="18"/>
          <w:szCs w:val="18"/>
        </w:rPr>
        <w:t>Г.Л. Социальная психология толерантности. Автореф. дис. докт.психол.наук СПб, 2007.- 54с.</w:t>
      </w:r>
    </w:p>
    <w:p w14:paraId="6997523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Баскаев</w:t>
      </w:r>
      <w:r>
        <w:rPr>
          <w:rStyle w:val="WW8Num2z0"/>
          <w:rFonts w:ascii="Verdana" w:hAnsi="Verdana"/>
          <w:color w:val="000000"/>
          <w:sz w:val="18"/>
          <w:szCs w:val="18"/>
        </w:rPr>
        <w:t> </w:t>
      </w:r>
      <w:r>
        <w:rPr>
          <w:rFonts w:ascii="Verdana" w:hAnsi="Verdana"/>
          <w:color w:val="000000"/>
          <w:sz w:val="18"/>
          <w:szCs w:val="18"/>
        </w:rPr>
        <w:t>P.M. О тенденциях изменений в образовании и переходе к</w:t>
      </w:r>
      <w:r>
        <w:rPr>
          <w:rStyle w:val="WW8Num2z0"/>
          <w:rFonts w:ascii="Verdana" w:hAnsi="Verdana"/>
          <w:color w:val="000000"/>
          <w:sz w:val="18"/>
          <w:szCs w:val="18"/>
        </w:rPr>
        <w:t> </w:t>
      </w:r>
      <w:r>
        <w:rPr>
          <w:rStyle w:val="WW8Num3z0"/>
          <w:rFonts w:ascii="Verdana" w:hAnsi="Verdana"/>
          <w:color w:val="4682B4"/>
          <w:sz w:val="18"/>
          <w:szCs w:val="18"/>
        </w:rPr>
        <w:t>компетентностному</w:t>
      </w:r>
      <w:r>
        <w:rPr>
          <w:rStyle w:val="WW8Num2z0"/>
          <w:rFonts w:ascii="Verdana" w:hAnsi="Verdana"/>
          <w:color w:val="000000"/>
          <w:sz w:val="18"/>
          <w:szCs w:val="18"/>
        </w:rPr>
        <w:t> </w:t>
      </w:r>
      <w:r>
        <w:rPr>
          <w:rFonts w:ascii="Verdana" w:hAnsi="Verdana"/>
          <w:color w:val="000000"/>
          <w:sz w:val="18"/>
          <w:szCs w:val="18"/>
        </w:rPr>
        <w:t>подходу.Текст.//Инновации в образовании.-2007.-№1. С.10-15.</w:t>
      </w:r>
    </w:p>
    <w:p w14:paraId="6D39296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 Бахмутова JI.C.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обществознания: учеб.пособие для студ. пед. высш.учеб.заведений: В 2-х частях.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-4.1. -352с. ISBN 5-691-00841-2.</w:t>
      </w:r>
    </w:p>
    <w:p w14:paraId="44F6E53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Бахмутова</w:t>
      </w:r>
      <w:r>
        <w:rPr>
          <w:rStyle w:val="WW8Num2z0"/>
          <w:rFonts w:ascii="Verdana" w:hAnsi="Verdana"/>
          <w:color w:val="000000"/>
          <w:sz w:val="18"/>
          <w:szCs w:val="18"/>
        </w:rPr>
        <w:t> </w:t>
      </w:r>
      <w:r>
        <w:rPr>
          <w:rFonts w:ascii="Verdana" w:hAnsi="Verdana"/>
          <w:color w:val="000000"/>
          <w:sz w:val="18"/>
          <w:szCs w:val="18"/>
        </w:rPr>
        <w:t>Л.С. Методика преподавания обществознания: учеб.пособие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высш.учеб.заведений: В 2-х частях. -М.: ВЛАДОС, 2001. -4.2. -400с. ISBN 5-691-00841-2.</w:t>
      </w:r>
    </w:p>
    <w:p w14:paraId="4EC4EFE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Бацын</w:t>
      </w:r>
      <w:r>
        <w:rPr>
          <w:rStyle w:val="WW8Num2z0"/>
          <w:rFonts w:ascii="Verdana" w:hAnsi="Verdana"/>
          <w:color w:val="000000"/>
          <w:sz w:val="18"/>
          <w:szCs w:val="18"/>
        </w:rPr>
        <w:t> </w:t>
      </w:r>
      <w:r>
        <w:rPr>
          <w:rFonts w:ascii="Verdana" w:hAnsi="Verdana"/>
          <w:color w:val="000000"/>
          <w:sz w:val="18"/>
          <w:szCs w:val="18"/>
        </w:rPr>
        <w:t>В.К. От «</w:t>
      </w:r>
      <w:r>
        <w:rPr>
          <w:rStyle w:val="WW8Num3z0"/>
          <w:rFonts w:ascii="Verdana" w:hAnsi="Verdana"/>
          <w:color w:val="4682B4"/>
          <w:sz w:val="18"/>
          <w:szCs w:val="18"/>
        </w:rPr>
        <w:t>государственной мифологии</w:t>
      </w:r>
      <w:r>
        <w:rPr>
          <w:rFonts w:ascii="Verdana" w:hAnsi="Verdana"/>
          <w:color w:val="000000"/>
          <w:sz w:val="18"/>
          <w:szCs w:val="18"/>
        </w:rPr>
        <w:t>» к реальному знанию.Текст.// Народное образование. -1995.-№6.-С.12-14.</w:t>
      </w:r>
    </w:p>
    <w:p w14:paraId="7434919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Безрогов</w:t>
      </w:r>
      <w:r>
        <w:rPr>
          <w:rStyle w:val="WW8Num2z0"/>
          <w:rFonts w:ascii="Verdana" w:hAnsi="Verdana"/>
          <w:color w:val="000000"/>
          <w:sz w:val="18"/>
          <w:szCs w:val="18"/>
        </w:rPr>
        <w:t> </w:t>
      </w:r>
      <w:r>
        <w:rPr>
          <w:rFonts w:ascii="Verdana" w:hAnsi="Verdana"/>
          <w:color w:val="000000"/>
          <w:sz w:val="18"/>
          <w:szCs w:val="18"/>
        </w:rPr>
        <w:t>В.Г., Богуславский В.М., Кошелева O.E. Учебная литература по истории: современное состояние и перспективы. Текст.//История. Приложение к газете "Первое сентября".-1997.-№11. -С. 1-4.</w:t>
      </w:r>
    </w:p>
    <w:p w14:paraId="1FC12BF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Безрогов</w:t>
      </w:r>
      <w:r>
        <w:rPr>
          <w:rStyle w:val="WW8Num2z0"/>
          <w:rFonts w:ascii="Verdana" w:hAnsi="Verdana"/>
          <w:color w:val="000000"/>
          <w:sz w:val="18"/>
          <w:szCs w:val="18"/>
        </w:rPr>
        <w:t> </w:t>
      </w:r>
      <w:r>
        <w:rPr>
          <w:rFonts w:ascii="Verdana" w:hAnsi="Verdana"/>
          <w:color w:val="000000"/>
          <w:sz w:val="18"/>
          <w:szCs w:val="18"/>
        </w:rPr>
        <w:t>В.Г., Богуславский М.В., Кошелев O.E. Россия и ее соседи в учебниках постсоветских государств. Текст.//История. Приложение к газете «</w:t>
      </w:r>
      <w:r>
        <w:rPr>
          <w:rStyle w:val="WW8Num3z0"/>
          <w:rFonts w:ascii="Verdana" w:hAnsi="Verdana"/>
          <w:color w:val="4682B4"/>
          <w:sz w:val="18"/>
          <w:szCs w:val="18"/>
        </w:rPr>
        <w:t>Первое сентября</w:t>
      </w:r>
      <w:r>
        <w:rPr>
          <w:rFonts w:ascii="Verdana" w:hAnsi="Verdana"/>
          <w:color w:val="000000"/>
          <w:sz w:val="18"/>
          <w:szCs w:val="18"/>
        </w:rPr>
        <w:t>».-1997.-№26.- C.6-8;C.l 1.</w:t>
      </w:r>
    </w:p>
    <w:p w14:paraId="50BF5BF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Г.В., Шеламова Г.М. Толерантность: взгляд, поиск, решение. Текст.- М.:</w:t>
      </w:r>
      <w:r>
        <w:rPr>
          <w:rStyle w:val="WW8Num2z0"/>
          <w:rFonts w:ascii="Verdana" w:hAnsi="Verdana"/>
          <w:color w:val="000000"/>
          <w:sz w:val="18"/>
          <w:szCs w:val="18"/>
        </w:rPr>
        <w:t> </w:t>
      </w:r>
      <w:r>
        <w:rPr>
          <w:rStyle w:val="WW8Num3z0"/>
          <w:rFonts w:ascii="Verdana" w:hAnsi="Verdana"/>
          <w:color w:val="4682B4"/>
          <w:sz w:val="18"/>
          <w:szCs w:val="18"/>
        </w:rPr>
        <w:t>Вербум</w:t>
      </w:r>
      <w:r>
        <w:rPr>
          <w:rFonts w:ascii="Verdana" w:hAnsi="Verdana"/>
          <w:color w:val="000000"/>
          <w:sz w:val="18"/>
          <w:szCs w:val="18"/>
        </w:rPr>
        <w:t>, 2003.-168с.</w:t>
      </w:r>
    </w:p>
    <w:p w14:paraId="583730D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С.В.Скинхеды в России.- М.:Академия,2005.-236с.</w:t>
      </w:r>
    </w:p>
    <w:p w14:paraId="585AD2A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Е.П. Человек в изменяющемся мире. Социально психологические перспективы.- М.: Прометей, 2005. -320с.</w:t>
      </w:r>
    </w:p>
    <w:p w14:paraId="2F50ED6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Е.П., Стефаненко Т.Г. Этническая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подростка. Текст. М.: Московский психолого-социальный институт,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МОДЭК,2000.-208с. ISBN 5-89502-076-3(МПСИ); ISBN 589395-167-0 (НПО</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w:t>
      </w:r>
    </w:p>
    <w:p w14:paraId="4EB01E8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Проблемы развития этнорегиональных образовательных систем. Текст.//Педагогика.-2003.-№ 1 .-С.98-104.</w:t>
      </w:r>
    </w:p>
    <w:p w14:paraId="558FC48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На пути к русскому образованию.Текст.//Педагогика-1997.-№2.-С.39-43.</w:t>
      </w:r>
    </w:p>
    <w:p w14:paraId="07747F8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Образ и смысл русской школы. Текст. Волгоград: Перемена, 2000 - 460 с.</w:t>
      </w:r>
    </w:p>
    <w:p w14:paraId="1B4D7F9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Е.П.На пути к русскому образованию. Текст.//Педагогика.-1997.-№2. -С.39-42.</w:t>
      </w:r>
    </w:p>
    <w:p w14:paraId="07248F0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Л.Н. Этнопедагогика: учебное пособие для студ.</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/Л.Н.Бережнова,И.Л.Набок, В.И.Щеглов.-М.: Изд-ий центр «</w:t>
      </w:r>
      <w:r>
        <w:rPr>
          <w:rStyle w:val="WW8Num3z0"/>
          <w:rFonts w:ascii="Verdana" w:hAnsi="Verdana"/>
          <w:color w:val="4682B4"/>
          <w:sz w:val="18"/>
          <w:szCs w:val="18"/>
        </w:rPr>
        <w:t>Академия</w:t>
      </w:r>
      <w:r>
        <w:rPr>
          <w:rFonts w:ascii="Verdana" w:hAnsi="Verdana"/>
          <w:color w:val="000000"/>
          <w:sz w:val="18"/>
          <w:szCs w:val="18"/>
        </w:rPr>
        <w:t>», 2007. -240с. ISBN978-5-7695-2974-0.</w:t>
      </w:r>
    </w:p>
    <w:p w14:paraId="208F20B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 Бетти Э.</w:t>
      </w:r>
      <w:r>
        <w:rPr>
          <w:rStyle w:val="WW8Num2z0"/>
          <w:rFonts w:ascii="Verdana" w:hAnsi="Verdana"/>
          <w:color w:val="000000"/>
          <w:sz w:val="18"/>
          <w:szCs w:val="18"/>
        </w:rPr>
        <w:t> </w:t>
      </w:r>
      <w:r>
        <w:rPr>
          <w:rStyle w:val="WW8Num3z0"/>
          <w:rFonts w:ascii="Verdana" w:hAnsi="Verdana"/>
          <w:color w:val="4682B4"/>
          <w:sz w:val="18"/>
          <w:szCs w:val="18"/>
        </w:rPr>
        <w:t>Риэрдон</w:t>
      </w:r>
      <w:r>
        <w:rPr>
          <w:rFonts w:ascii="Verdana" w:hAnsi="Verdana"/>
          <w:color w:val="000000"/>
          <w:sz w:val="18"/>
          <w:szCs w:val="18"/>
        </w:rPr>
        <w:t>. Толерантность дорога к миру. Текст.-М.: Изд-во Бонфи,2001.-304с. ISBN 5-93085-010-0.</w:t>
      </w:r>
    </w:p>
    <w:p w14:paraId="2DE5B51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наукоучения к логике культуры. Два философских введения в двадцать первый век. Текст.-М: Политиздат, 1991.-413с.</w:t>
      </w:r>
    </w:p>
    <w:p w14:paraId="605FF85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Школа диалога культур. Текст.//Искусство в школе-1992-№2.-С.47-50.</w:t>
      </w:r>
    </w:p>
    <w:p w14:paraId="5CC6C6B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63. Бим-бад Б.М. Воспитание человека обществом и общества человеком. Текст.//Педагогика. -1996. №5. -С.3-9.</w:t>
      </w:r>
    </w:p>
    <w:p w14:paraId="50C1712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Биткеев</w:t>
      </w:r>
      <w:r>
        <w:rPr>
          <w:rStyle w:val="WW8Num2z0"/>
          <w:rFonts w:ascii="Verdana" w:hAnsi="Verdana"/>
          <w:color w:val="000000"/>
          <w:sz w:val="18"/>
          <w:szCs w:val="18"/>
        </w:rPr>
        <w:t> </w:t>
      </w:r>
      <w:r>
        <w:rPr>
          <w:rFonts w:ascii="Verdana" w:hAnsi="Verdana"/>
          <w:color w:val="000000"/>
          <w:sz w:val="18"/>
          <w:szCs w:val="18"/>
        </w:rPr>
        <w:t>Н.Ц. Народное творчество как средство формирования этнического самосознания учащихся в начальной школе//Начальная школа.-1999.-№ 11.-С.48-52.</w:t>
      </w:r>
    </w:p>
    <w:p w14:paraId="281DF05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Бодиева</w:t>
      </w:r>
      <w:r>
        <w:rPr>
          <w:rStyle w:val="WW8Num2z0"/>
          <w:rFonts w:ascii="Verdana" w:hAnsi="Verdana"/>
          <w:color w:val="000000"/>
          <w:sz w:val="18"/>
          <w:szCs w:val="18"/>
        </w:rPr>
        <w:t> </w:t>
      </w:r>
      <w:r>
        <w:rPr>
          <w:rFonts w:ascii="Verdana" w:hAnsi="Verdana"/>
          <w:color w:val="000000"/>
          <w:sz w:val="18"/>
          <w:szCs w:val="18"/>
        </w:rPr>
        <w:t>Н. Через этническое к</w:t>
      </w:r>
      <w:r>
        <w:rPr>
          <w:rStyle w:val="WW8Num2z0"/>
          <w:rFonts w:ascii="Verdana" w:hAnsi="Verdana"/>
          <w:color w:val="000000"/>
          <w:sz w:val="18"/>
          <w:szCs w:val="18"/>
        </w:rPr>
        <w:t> </w:t>
      </w:r>
      <w:r>
        <w:rPr>
          <w:rStyle w:val="WW8Num3z0"/>
          <w:rFonts w:ascii="Verdana" w:hAnsi="Verdana"/>
          <w:color w:val="4682B4"/>
          <w:sz w:val="18"/>
          <w:szCs w:val="18"/>
        </w:rPr>
        <w:t>общечеловеческому</w:t>
      </w:r>
      <w:r>
        <w:rPr>
          <w:rFonts w:ascii="Verdana" w:hAnsi="Verdana"/>
          <w:color w:val="000000"/>
          <w:sz w:val="18"/>
          <w:szCs w:val="18"/>
        </w:rPr>
        <w:t>. Текст.//Директор школы. -1996.-№1. -С.55-59.</w:t>
      </w:r>
    </w:p>
    <w:p w14:paraId="1F9AA61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Болотина</w:t>
      </w:r>
      <w:r>
        <w:rPr>
          <w:rStyle w:val="WW8Num2z0"/>
          <w:rFonts w:ascii="Verdana" w:hAnsi="Verdana"/>
          <w:color w:val="000000"/>
          <w:sz w:val="18"/>
          <w:szCs w:val="18"/>
        </w:rPr>
        <w:t> </w:t>
      </w:r>
      <w:r>
        <w:rPr>
          <w:rFonts w:ascii="Verdana" w:hAnsi="Verdana"/>
          <w:color w:val="000000"/>
          <w:sz w:val="18"/>
          <w:szCs w:val="18"/>
        </w:rPr>
        <w:t>Т.В.Культура мира: согласие, терпимость, права человека. Пособие для педагогических работников. М.: Институт развития регионального образования, 1996.-14с.</w:t>
      </w:r>
    </w:p>
    <w:p w14:paraId="0AE2310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67. Большой толковый социологический словарь: основные термины и понятия по социологии. Текст. Т.1. Пер.с англ.- М., Вече ACT,2001.-544с. ISBN 57838-0426-6.</w:t>
      </w:r>
    </w:p>
    <w:p w14:paraId="227E776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Развитие психолого-педагогического взаимодействия в образовательном пространстве Содружества Независимых Государств. Текст.//Мир образования образование в мире.-2005.-№1- С.76-84.</w:t>
      </w:r>
    </w:p>
    <w:p w14:paraId="68B7C9A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Исторические предпосылки и тенденции формирования единого образовательного пространства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Текст.//Мир образования -образование в мире. -2004. -№3.-</w:t>
      </w:r>
      <w:r>
        <w:rPr>
          <w:rFonts w:ascii="Verdana" w:hAnsi="Verdana"/>
          <w:color w:val="000000"/>
          <w:sz w:val="18"/>
          <w:szCs w:val="18"/>
        </w:rPr>
        <w:lastRenderedPageBreak/>
        <w:t>С.57-74.</w:t>
      </w:r>
    </w:p>
    <w:p w14:paraId="6DBF71E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Колесов Д. Д. Толерантность: Введение в проблему. Текст.-М.: Воронеж: Изд-во НПО МОДЭК,2003.-240с. ISBN 5-89502-516-1.</w:t>
      </w:r>
    </w:p>
    <w:p w14:paraId="6481257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Учебник для вузов.Текст.-СПб: Изд-во «</w:t>
      </w:r>
      <w:r>
        <w:rPr>
          <w:rStyle w:val="WW8Num3z0"/>
          <w:rFonts w:ascii="Verdana" w:hAnsi="Verdana"/>
          <w:color w:val="4682B4"/>
          <w:sz w:val="18"/>
          <w:szCs w:val="18"/>
        </w:rPr>
        <w:t>Питер</w:t>
      </w:r>
      <w:r>
        <w:rPr>
          <w:rFonts w:ascii="Verdana" w:hAnsi="Verdana"/>
          <w:color w:val="000000"/>
          <w:sz w:val="18"/>
          <w:szCs w:val="18"/>
        </w:rPr>
        <w:t>», 2000. 304с. ISBN 5-8046-0174-1.</w:t>
      </w:r>
    </w:p>
    <w:p w14:paraId="49867CB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Вызовы современной эпохи и приоритетные задачи педагогической науки. Текст.//Педагогика. -2004.-№1.-С.3-10.</w:t>
      </w:r>
    </w:p>
    <w:p w14:paraId="476BBE2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Борисенков</w:t>
      </w:r>
      <w:r>
        <w:rPr>
          <w:rStyle w:val="WW8Num2z0"/>
          <w:rFonts w:ascii="Verdana" w:hAnsi="Verdana"/>
          <w:color w:val="000000"/>
          <w:sz w:val="18"/>
          <w:szCs w:val="18"/>
        </w:rPr>
        <w:t> </w:t>
      </w:r>
      <w:r>
        <w:rPr>
          <w:rFonts w:ascii="Verdana" w:hAnsi="Verdana"/>
          <w:color w:val="000000"/>
          <w:sz w:val="18"/>
          <w:szCs w:val="18"/>
        </w:rPr>
        <w:t>В.П., Гукаленко О.В., Данилюк А.Я.</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 тельное пространство России: история, теория, основы проектирования: Монография. Текст. М.,2006.-464с. ISBN5-8480-0465-X.</w:t>
      </w:r>
    </w:p>
    <w:p w14:paraId="0B6A4B5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У.С.Этнокультурное образование: историко-социологический анализ (на материалах республики Саха-Якутия). Автореф. дисс.докт. социол.н. СПб,2006. -49с.</w:t>
      </w:r>
    </w:p>
    <w:p w14:paraId="07D9F1E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Бороноев</w:t>
      </w:r>
      <w:r>
        <w:rPr>
          <w:rStyle w:val="WW8Num2z0"/>
          <w:rFonts w:ascii="Verdana" w:hAnsi="Verdana"/>
          <w:color w:val="000000"/>
          <w:sz w:val="18"/>
          <w:szCs w:val="18"/>
        </w:rPr>
        <w:t> </w:t>
      </w:r>
      <w:r>
        <w:rPr>
          <w:rFonts w:ascii="Verdana" w:hAnsi="Verdana"/>
          <w:color w:val="000000"/>
          <w:sz w:val="18"/>
          <w:szCs w:val="18"/>
        </w:rPr>
        <w:t>А.О., Смирнов П.И. Россия и русские: характер народа и судьбы страны. Текст. СПб: Лениздат, 1992.-144с.</w:t>
      </w:r>
    </w:p>
    <w:p w14:paraId="4F22BAF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Теория и методика воспитания. Текст.-Волгоград, Изд-во ВГИПКРО; Изд-во «Учитель»,2002.-60с. ISBN 5-7087-0089-0.</w:t>
      </w:r>
    </w:p>
    <w:p w14:paraId="026C1DA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Толерантность как характеристика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Текст.//Воспитание толерантности: взаимодействие различий. -Волгоград, 2004.</w:t>
      </w:r>
    </w:p>
    <w:p w14:paraId="08B9794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Соловцова И.А., Байбакова A.M. Теория и методика воспитания. Учебник для студентов педагогических вузов. Текст.-Волгоград: Изд-во ВГИПКРО,2006.-98с. (Серия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педагоги-ка».Вып.7). ISBN 5-7087-0253-2.</w:t>
      </w:r>
    </w:p>
    <w:p w14:paraId="4E6ED08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79. ЗЗ.Ботнарь В.Д. Воспитание у детей эмоционально-положительного отношения к людям разных национальностей посредством игры-драматизации (на материалах национальных детских садов Молдовы). Дисс.канд.пед.наук.-М.,1992.-155с.</w:t>
      </w:r>
    </w:p>
    <w:p w14:paraId="0C42577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Ю. Ю. Проблема становления</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образования в современной России, 2002. Метод доступа: http://www.eduhmao.ru/info/1 / 3811/24315/.</w:t>
      </w:r>
    </w:p>
    <w:p w14:paraId="68228D5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Боханов</w:t>
      </w:r>
      <w:r>
        <w:rPr>
          <w:rStyle w:val="WW8Num2z0"/>
          <w:rFonts w:ascii="Verdana" w:hAnsi="Verdana"/>
          <w:color w:val="000000"/>
          <w:sz w:val="18"/>
          <w:szCs w:val="18"/>
        </w:rPr>
        <w:t> </w:t>
      </w:r>
      <w:r>
        <w:rPr>
          <w:rFonts w:ascii="Verdana" w:hAnsi="Verdana"/>
          <w:color w:val="000000"/>
          <w:sz w:val="18"/>
          <w:szCs w:val="18"/>
        </w:rPr>
        <w:t>А.Н. История России. Х1Хвек: Учеб.для 8кл.основной школы. -М., «Русское слово-РС»,2003-320с. ISBN 5-94853-109-0.</w:t>
      </w:r>
    </w:p>
    <w:p w14:paraId="1095B21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Ю.В.Очерки теории этноса.- М.,Наука, 1983.-412с.</w:t>
      </w:r>
    </w:p>
    <w:p w14:paraId="59DD70D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Буганов</w:t>
      </w:r>
      <w:r>
        <w:rPr>
          <w:rStyle w:val="WW8Num2z0"/>
          <w:rFonts w:ascii="Verdana" w:hAnsi="Verdana"/>
          <w:color w:val="000000"/>
          <w:sz w:val="18"/>
          <w:szCs w:val="18"/>
        </w:rPr>
        <w:t> </w:t>
      </w:r>
      <w:r>
        <w:rPr>
          <w:rFonts w:ascii="Verdana" w:hAnsi="Verdana"/>
          <w:color w:val="000000"/>
          <w:sz w:val="18"/>
          <w:szCs w:val="18"/>
        </w:rPr>
        <w:t>В.И., JI.A. Зырянов П.Н. История России: Конец XVII-XIX век. Часть II. -М., Просвещение, 1995-ЗОЗс.</w:t>
      </w:r>
    </w:p>
    <w:p w14:paraId="1F3E140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H.A. Взаимодействие национального и интернационального в культуре межнационального общения. Автореф. дисс.канд.пед.наук,-Ташкент, 1991.-16с.</w:t>
      </w:r>
    </w:p>
    <w:p w14:paraId="2B937EC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Е.П. О преподавании этнографии в средней и высшей школе. Текст.//Второй международный конгресс этнографов и антропологов, резюме докладов и сообщений. Уфа, 1997.- С. 18-21.</w:t>
      </w:r>
    </w:p>
    <w:p w14:paraId="547271A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Д.Ж. Национальный суверенитет и национальное возрождение. Текст.-Уфа: Китап, 1993.-160с.</w:t>
      </w:r>
    </w:p>
    <w:p w14:paraId="457EEEB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87. Введение в</w:t>
      </w:r>
      <w:r>
        <w:rPr>
          <w:rStyle w:val="WW8Num2z0"/>
          <w:rFonts w:ascii="Verdana" w:hAnsi="Verdana"/>
          <w:color w:val="000000"/>
          <w:sz w:val="18"/>
          <w:szCs w:val="18"/>
        </w:rPr>
        <w:t> </w:t>
      </w:r>
      <w:r>
        <w:rPr>
          <w:rStyle w:val="WW8Num3z0"/>
          <w:rFonts w:ascii="Verdana" w:hAnsi="Verdana"/>
          <w:color w:val="4682B4"/>
          <w:sz w:val="18"/>
          <w:szCs w:val="18"/>
        </w:rPr>
        <w:t>обществознание</w:t>
      </w:r>
      <w:r>
        <w:rPr>
          <w:rFonts w:ascii="Verdana" w:hAnsi="Verdana"/>
          <w:color w:val="000000"/>
          <w:sz w:val="18"/>
          <w:szCs w:val="18"/>
        </w:rPr>
        <w:t>: Учебное пособие для 8-9 кл.</w:t>
      </w:r>
      <w:r>
        <w:rPr>
          <w:rStyle w:val="WW8Num2z0"/>
          <w:rFonts w:ascii="Verdana" w:hAnsi="Verdana"/>
          <w:color w:val="000000"/>
          <w:sz w:val="18"/>
          <w:szCs w:val="18"/>
        </w:rPr>
        <w:t> </w:t>
      </w:r>
      <w:r>
        <w:rPr>
          <w:rStyle w:val="WW8Num3z0"/>
          <w:rFonts w:ascii="Verdana" w:hAnsi="Verdana"/>
          <w:color w:val="4682B4"/>
          <w:sz w:val="18"/>
          <w:szCs w:val="18"/>
        </w:rPr>
        <w:t>общеобраз</w:t>
      </w:r>
      <w:r>
        <w:rPr>
          <w:rFonts w:ascii="Verdana" w:hAnsi="Verdana"/>
          <w:color w:val="000000"/>
          <w:sz w:val="18"/>
          <w:szCs w:val="18"/>
        </w:rPr>
        <w:t>. учр./под ред. Л.Н.Боголюбова Текст.- М.:Просвещение,1996. -239с. ISBN 5-09-006742-2.</w:t>
      </w:r>
    </w:p>
    <w:p w14:paraId="319863D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88. Введение в обществознание: Учебн.пособие для 8-9 кл. общеобраз. учр./под ред. Л.Н.Боголюбова. Текст.- М.: Просвещение, 2000. -270с. ISBN 5-09009549-3.</w:t>
      </w:r>
    </w:p>
    <w:p w14:paraId="3E3AA03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Вельгушева</w:t>
      </w:r>
      <w:r>
        <w:rPr>
          <w:rStyle w:val="WW8Num2z0"/>
          <w:rFonts w:ascii="Verdana" w:hAnsi="Verdana"/>
          <w:color w:val="000000"/>
          <w:sz w:val="18"/>
          <w:szCs w:val="18"/>
        </w:rPr>
        <w:t> </w:t>
      </w:r>
      <w:r>
        <w:rPr>
          <w:rFonts w:ascii="Verdana" w:hAnsi="Verdana"/>
          <w:color w:val="000000"/>
          <w:sz w:val="18"/>
          <w:szCs w:val="18"/>
        </w:rPr>
        <w:t>С.Н. Подготовка будущего учителя к решению задач</w:t>
      </w:r>
      <w:r>
        <w:rPr>
          <w:rStyle w:val="WW8Num2z0"/>
          <w:rFonts w:ascii="Verdana" w:hAnsi="Verdana"/>
          <w:color w:val="000000"/>
          <w:sz w:val="18"/>
          <w:szCs w:val="18"/>
        </w:rPr>
        <w:t> </w:t>
      </w:r>
      <w:r>
        <w:rPr>
          <w:rStyle w:val="WW8Num3z0"/>
          <w:rFonts w:ascii="Verdana" w:hAnsi="Verdana"/>
          <w:color w:val="4682B4"/>
          <w:sz w:val="18"/>
          <w:szCs w:val="18"/>
        </w:rPr>
        <w:t>интеркультурного</w:t>
      </w:r>
      <w:r>
        <w:rPr>
          <w:rStyle w:val="WW8Num2z0"/>
          <w:rFonts w:ascii="Verdana" w:hAnsi="Verdana"/>
          <w:color w:val="000000"/>
          <w:sz w:val="18"/>
          <w:szCs w:val="18"/>
        </w:rPr>
        <w:t> </w:t>
      </w:r>
      <w:r>
        <w:rPr>
          <w:rFonts w:ascii="Verdana" w:hAnsi="Verdana"/>
          <w:color w:val="000000"/>
          <w:sz w:val="18"/>
          <w:szCs w:val="18"/>
        </w:rPr>
        <w:t>воспитания школьников. Текст.- Автореф. дисс. канд. пед. н. Красноярск,2001. - 26с.</w:t>
      </w:r>
    </w:p>
    <w:p w14:paraId="6A20726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Б.Е.Этничность: в поисках парадигмы изучения. Текст. //Этнографическое обозрение.-1998.-№4. -С.3-26.</w:t>
      </w:r>
    </w:p>
    <w:p w14:paraId="79D0F9B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Б.Е. Постмодернистский конструктивизм в российской этнологии. Текст.//Журнал социологии и социальной антропологии.-2005.-№2.-С.114-130.</w:t>
      </w:r>
    </w:p>
    <w:p w14:paraId="61097CD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Возрастные особенности формирования толерантности. Труды по социологии образования. </w:t>
      </w:r>
      <w:r>
        <w:rPr>
          <w:rFonts w:ascii="Verdana" w:hAnsi="Verdana"/>
          <w:color w:val="000000"/>
          <w:sz w:val="18"/>
          <w:szCs w:val="18"/>
        </w:rPr>
        <w:lastRenderedPageBreak/>
        <w:t>Т.У111.Вып.Х1У/Под.ред.В.С.Собкина. Текст. -М.: Центр социологии образования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,2003. -208с. ISBN-нет.</w:t>
      </w:r>
    </w:p>
    <w:p w14:paraId="4407DC9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 Н. Этнопедагогика. Учеб.для студ.вузов.Текст.-М.: Изд-ий центр «Академия»,2000.-176с. ISBN 5-7695-0364-5.</w:t>
      </w:r>
    </w:p>
    <w:p w14:paraId="7CA5559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 Н. Этнопедагогическая концепция национальной школы. Текст.-М., 1997.-14с.</w:t>
      </w:r>
    </w:p>
    <w:p w14:paraId="6DD103B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Волобуев</w:t>
      </w:r>
      <w:r>
        <w:rPr>
          <w:rStyle w:val="WW8Num2z0"/>
          <w:rFonts w:ascii="Verdana" w:hAnsi="Verdana"/>
          <w:color w:val="000000"/>
          <w:sz w:val="18"/>
          <w:szCs w:val="18"/>
        </w:rPr>
        <w:t> </w:t>
      </w:r>
      <w:r>
        <w:rPr>
          <w:rFonts w:ascii="Verdana" w:hAnsi="Verdana"/>
          <w:color w:val="000000"/>
          <w:sz w:val="18"/>
          <w:szCs w:val="18"/>
        </w:rPr>
        <w:t>О.В., Журавлев В.В., Ненароков А.П.,</w:t>
      </w:r>
      <w:r>
        <w:rPr>
          <w:rStyle w:val="WW8Num2z0"/>
          <w:rFonts w:ascii="Verdana" w:hAnsi="Verdana"/>
          <w:color w:val="000000"/>
          <w:sz w:val="18"/>
          <w:szCs w:val="18"/>
        </w:rPr>
        <w:t> </w:t>
      </w:r>
      <w:r>
        <w:rPr>
          <w:rStyle w:val="WW8Num3z0"/>
          <w:rFonts w:ascii="Verdana" w:hAnsi="Verdana"/>
          <w:color w:val="4682B4"/>
          <w:sz w:val="18"/>
          <w:szCs w:val="18"/>
        </w:rPr>
        <w:t>Степанищев</w:t>
      </w:r>
      <w:r>
        <w:rPr>
          <w:rStyle w:val="WW8Num2z0"/>
          <w:rFonts w:ascii="Verdana" w:hAnsi="Verdana"/>
          <w:color w:val="000000"/>
          <w:sz w:val="18"/>
          <w:szCs w:val="18"/>
        </w:rPr>
        <w:t> </w:t>
      </w:r>
      <w:r>
        <w:rPr>
          <w:rFonts w:ascii="Verdana" w:hAnsi="Verdana"/>
          <w:color w:val="000000"/>
          <w:sz w:val="18"/>
          <w:szCs w:val="18"/>
        </w:rPr>
        <w:t>А.Г. История России. XX век. Учебник для 9 кл.общеобр.учр. Текст.- М.: Дрофа,2001. -352с. ISBN 5-7107-3305-9.</w:t>
      </w:r>
    </w:p>
    <w:p w14:paraId="0688E53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Волобуев</w:t>
      </w:r>
      <w:r>
        <w:rPr>
          <w:rStyle w:val="WW8Num2z0"/>
          <w:rFonts w:ascii="Verdana" w:hAnsi="Verdana"/>
          <w:color w:val="000000"/>
          <w:sz w:val="18"/>
          <w:szCs w:val="18"/>
        </w:rPr>
        <w:t> </w:t>
      </w:r>
      <w:r>
        <w:rPr>
          <w:rFonts w:ascii="Verdana" w:hAnsi="Verdana"/>
          <w:color w:val="000000"/>
          <w:sz w:val="18"/>
          <w:szCs w:val="18"/>
        </w:rPr>
        <w:t>О.В., Клоков В.А., Пономарев М.В.,</w:t>
      </w:r>
      <w:r>
        <w:rPr>
          <w:rStyle w:val="WW8Num2z0"/>
          <w:rFonts w:ascii="Verdana" w:hAnsi="Verdana"/>
          <w:color w:val="000000"/>
          <w:sz w:val="18"/>
          <w:szCs w:val="18"/>
        </w:rPr>
        <w:t> </w:t>
      </w:r>
      <w:r>
        <w:rPr>
          <w:rStyle w:val="WW8Num3z0"/>
          <w:rFonts w:ascii="Verdana" w:hAnsi="Verdana"/>
          <w:color w:val="4682B4"/>
          <w:sz w:val="18"/>
          <w:szCs w:val="18"/>
        </w:rPr>
        <w:t>Рогожкин</w:t>
      </w:r>
      <w:r>
        <w:rPr>
          <w:rStyle w:val="WW8Num2z0"/>
          <w:rFonts w:ascii="Verdana" w:hAnsi="Verdana"/>
          <w:color w:val="000000"/>
          <w:sz w:val="18"/>
          <w:szCs w:val="18"/>
        </w:rPr>
        <w:t> </w:t>
      </w:r>
      <w:r>
        <w:rPr>
          <w:rFonts w:ascii="Verdana" w:hAnsi="Verdana"/>
          <w:color w:val="000000"/>
          <w:sz w:val="18"/>
          <w:szCs w:val="18"/>
        </w:rPr>
        <w:t>В.А. Россия и мир с древнейших времен до конца Х1Хвека: Учебн.для Юкл.</w:t>
      </w:r>
      <w:r>
        <w:rPr>
          <w:rStyle w:val="WW8Num2z0"/>
          <w:rFonts w:ascii="Verdana" w:hAnsi="Verdana"/>
          <w:color w:val="000000"/>
          <w:sz w:val="18"/>
          <w:szCs w:val="18"/>
        </w:rPr>
        <w:t> </w:t>
      </w:r>
      <w:r>
        <w:rPr>
          <w:rStyle w:val="WW8Num3z0"/>
          <w:rFonts w:ascii="Verdana" w:hAnsi="Verdana"/>
          <w:color w:val="4682B4"/>
          <w:sz w:val="18"/>
          <w:szCs w:val="18"/>
        </w:rPr>
        <w:t>общеобр</w:t>
      </w:r>
      <w:r>
        <w:rPr>
          <w:rFonts w:ascii="Verdana" w:hAnsi="Verdana"/>
          <w:color w:val="000000"/>
          <w:sz w:val="18"/>
          <w:szCs w:val="18"/>
        </w:rPr>
        <w:t>. учебн.завед.Текст.-М.,Дрофа,2001. 416с. ISBN 5-7107-2752-0.</w:t>
      </w:r>
    </w:p>
    <w:p w14:paraId="4CCF39F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В.В. Воспитание как педагогический процесс. Текст. //</w:t>
      </w:r>
      <w:r>
        <w:rPr>
          <w:rStyle w:val="WW8Num3z0"/>
          <w:rFonts w:ascii="Verdana" w:hAnsi="Verdana"/>
          <w:color w:val="4682B4"/>
          <w:sz w:val="18"/>
          <w:szCs w:val="18"/>
        </w:rPr>
        <w:t>Педагогика</w:t>
      </w:r>
      <w:r>
        <w:rPr>
          <w:rFonts w:ascii="Verdana" w:hAnsi="Verdana"/>
          <w:color w:val="000000"/>
          <w:sz w:val="18"/>
          <w:szCs w:val="18"/>
        </w:rPr>
        <w:t>. Учебник / Под ред. Л.П. Крившенко.-М.,2004. -С.82-102.</w:t>
      </w:r>
    </w:p>
    <w:p w14:paraId="44EE91C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98. Воронцов В. Этнокультурные аспекты образования. Метод доступа: http://vmw.eawarn.ru/FR /pub/Bullpfo/.</w:t>
      </w:r>
    </w:p>
    <w:p w14:paraId="0F5BD7E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Ворохова</w:t>
      </w:r>
      <w:r>
        <w:rPr>
          <w:rStyle w:val="WW8Num2z0"/>
          <w:rFonts w:ascii="Verdana" w:hAnsi="Verdana"/>
          <w:color w:val="000000"/>
          <w:sz w:val="18"/>
          <w:szCs w:val="18"/>
        </w:rPr>
        <w:t> </w:t>
      </w:r>
      <w:r>
        <w:rPr>
          <w:rFonts w:ascii="Verdana" w:hAnsi="Verdana"/>
          <w:color w:val="000000"/>
          <w:sz w:val="18"/>
          <w:szCs w:val="18"/>
        </w:rPr>
        <w:t>З.А. Национально-региональный компонент: разработка и реализация Текст.//Народное образование.-2000.-№6- С.67-71.</w:t>
      </w:r>
    </w:p>
    <w:p w14:paraId="5176E43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100. Воспитание культуры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Сост. В.И.Буренко, Н.Е.Иванюшкин, В.В.Меркулов, В.Ш.Плешивцев. Текст.-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СССР,1989.-44с.</w:t>
      </w:r>
    </w:p>
    <w:p w14:paraId="591D819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педагога. Пособие для студентов вузов. Текст./ Под общ.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и И.А. Колесниковой М.: Издат-ий центр «Академия»,2005.-336с. ISBN 5-7695-2133-3.</w:t>
      </w:r>
    </w:p>
    <w:p w14:paraId="5C00A05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Образование на постсоветском пространстве: интеграция и дезинтеграция. Текст.//Педагогика.-2005.-№8. -С.3-15.</w:t>
      </w:r>
    </w:p>
    <w:p w14:paraId="1F1435C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Малькова З.А. Сравнительная педагогика.Текст.-М.Воронеж, НПО «МОДЭК»,1996.-256с. ISBN 5-89395-010-0.</w:t>
      </w:r>
    </w:p>
    <w:p w14:paraId="6560A72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 Л. Образовательное пространство на рубеже веков. Текст. -М.: Изд-во Московского психолого-социального института, 2006. -235 с.</w:t>
      </w:r>
    </w:p>
    <w:p w14:paraId="47FA61E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105. Вырост И.С. Национальное самосознание: проблемы определения и анализа. Текст.//Философская и социологическая мысль.-1989.-№7.-С.26-30.</w:t>
      </w:r>
    </w:p>
    <w:p w14:paraId="6B8AE51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106. Вяземский Е.</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историческое образование в России в начале XXI века: основные тенденции и проблемы//Метод flocTyna://http://his. 1 september.ru/viewarticle. Php?id=201000606</w:t>
      </w:r>
    </w:p>
    <w:p w14:paraId="4A8354B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Актуальные проблемы школьного исторического образования на конференциях и семинарах Совета Европы.Текст.//История и обществознание в школе.-2004.-№9. -С.73-78.</w:t>
      </w:r>
    </w:p>
    <w:p w14:paraId="2B567EC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Семинары повышения квалификации учителей в рамках международного проекта "Мозаика культур". Текст.//История и общество знание в школе.-2005.-№ 10. -С.72-74.</w:t>
      </w:r>
    </w:p>
    <w:p w14:paraId="3049460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Стрелова О.Ю. Национально-региональный компонент исторического образования: пособие для учителя. Текст.-М.-.Просвещение,2008. 175с. ISBN 978-5-09-018117-4.</w:t>
      </w:r>
    </w:p>
    <w:p w14:paraId="0610F9F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Стрелова О.Ю. Учебники истории: старт в новый век. Текст.- М.: Просвещение,2006.-143с. ISBN 5-09-014215-7.</w:t>
      </w:r>
    </w:p>
    <w:p w14:paraId="5452A77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Стрелова О.Ю., Уколова В.И. История для завтрашнего дня (современная реформа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исторического образования в России). Текст.- М.: ЦГО, 1999,-186с. ISBN 5- 7662-0082—х.</w:t>
      </w:r>
    </w:p>
    <w:p w14:paraId="01EF4A3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Габышева</w:t>
      </w:r>
      <w:r>
        <w:rPr>
          <w:rStyle w:val="WW8Num2z0"/>
          <w:rFonts w:ascii="Verdana" w:hAnsi="Verdana"/>
          <w:color w:val="000000"/>
          <w:sz w:val="18"/>
          <w:szCs w:val="18"/>
        </w:rPr>
        <w:t> </w:t>
      </w:r>
      <w:r>
        <w:rPr>
          <w:rFonts w:ascii="Verdana" w:hAnsi="Verdana"/>
          <w:color w:val="000000"/>
          <w:sz w:val="18"/>
          <w:szCs w:val="18"/>
        </w:rPr>
        <w:t>Ф.В. Государственный билингвизм и полиязычие основы межкультурного диалога//Илин.-2005.-№3(44).</w:t>
      </w:r>
    </w:p>
    <w:p w14:paraId="53FDD1A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Гаганова</w:t>
      </w:r>
      <w:r>
        <w:rPr>
          <w:rStyle w:val="WW8Num2z0"/>
          <w:rFonts w:ascii="Verdana" w:hAnsi="Verdana"/>
          <w:color w:val="000000"/>
          <w:sz w:val="18"/>
          <w:szCs w:val="18"/>
        </w:rPr>
        <w:t> </w:t>
      </w:r>
      <w:r>
        <w:rPr>
          <w:rFonts w:ascii="Verdana" w:hAnsi="Verdana"/>
          <w:color w:val="000000"/>
          <w:sz w:val="18"/>
          <w:szCs w:val="18"/>
        </w:rPr>
        <w:t>O.K. Понятие «</w:t>
      </w:r>
      <w:r>
        <w:rPr>
          <w:rStyle w:val="WW8Num3z0"/>
          <w:rFonts w:ascii="Verdana" w:hAnsi="Verdana"/>
          <w:color w:val="4682B4"/>
          <w:sz w:val="18"/>
          <w:szCs w:val="18"/>
        </w:rPr>
        <w:t>поликультурное образование</w:t>
      </w:r>
      <w:r>
        <w:rPr>
          <w:rFonts w:ascii="Verdana" w:hAnsi="Verdana"/>
          <w:color w:val="000000"/>
          <w:sz w:val="18"/>
          <w:szCs w:val="18"/>
        </w:rPr>
        <w:t>» в американской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этапы становления и дефиниции. Текст.//Мир образования-образование в мире.-2004.-№3- С. 175-180.</w:t>
      </w:r>
    </w:p>
    <w:p w14:paraId="4B5FDE3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А.Х. Проблемы марксистской этнической психологии. Текст.-Ростов-на-Дону, 1982.-184с.</w:t>
      </w:r>
    </w:p>
    <w:p w14:paraId="37DBB9F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Газизова</w:t>
      </w:r>
      <w:r>
        <w:rPr>
          <w:rStyle w:val="WW8Num2z0"/>
          <w:rFonts w:ascii="Verdana" w:hAnsi="Verdana"/>
          <w:color w:val="000000"/>
          <w:sz w:val="18"/>
          <w:szCs w:val="18"/>
        </w:rPr>
        <w:t> </w:t>
      </w:r>
      <w:r>
        <w:rPr>
          <w:rFonts w:ascii="Verdana" w:hAnsi="Verdana"/>
          <w:color w:val="000000"/>
          <w:sz w:val="18"/>
          <w:szCs w:val="18"/>
        </w:rPr>
        <w:t>Ф.С. Развития идей дошкольного образования в Республике Татарстан в конце XX века. Текст.//Воспитание толерантности: взаимодействие различий. Волгоград, 2004 -С.51-57.</w:t>
      </w:r>
    </w:p>
    <w:p w14:paraId="037A337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Е.М. Этническая идентичность подростков из национально -смешанных семей. Текст. Автореф. дис.к.психол.н.-М.,1993. -22с.</w:t>
      </w:r>
    </w:p>
    <w:p w14:paraId="021523F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Галлямов</w:t>
      </w:r>
      <w:r>
        <w:rPr>
          <w:rStyle w:val="WW8Num2z0"/>
          <w:rFonts w:ascii="Verdana" w:hAnsi="Verdana"/>
          <w:color w:val="000000"/>
          <w:sz w:val="18"/>
          <w:szCs w:val="18"/>
        </w:rPr>
        <w:t> </w:t>
      </w:r>
      <w:r>
        <w:rPr>
          <w:rFonts w:ascii="Verdana" w:hAnsi="Verdana"/>
          <w:color w:val="000000"/>
          <w:sz w:val="18"/>
          <w:szCs w:val="18"/>
        </w:rPr>
        <w:t>P.P. Многонациональный город: этносоциологические очерки. Текст.- Уфа, Гилем,1996.-200с. ISBN 5-7501-0056-1</w:t>
      </w:r>
    </w:p>
    <w:p w14:paraId="0010818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Гарунов</w:t>
      </w:r>
      <w:r>
        <w:rPr>
          <w:rStyle w:val="WW8Num2z0"/>
          <w:rFonts w:ascii="Verdana" w:hAnsi="Verdana"/>
          <w:color w:val="000000"/>
          <w:sz w:val="18"/>
          <w:szCs w:val="18"/>
        </w:rPr>
        <w:t> </w:t>
      </w:r>
      <w:r>
        <w:rPr>
          <w:rFonts w:ascii="Verdana" w:hAnsi="Verdana"/>
          <w:color w:val="000000"/>
          <w:sz w:val="18"/>
          <w:szCs w:val="18"/>
        </w:rPr>
        <w:t>Э. Школа со смешанным национальным составом// Народное образование. 1993. -№5. - С.60-64.</w:t>
      </w:r>
    </w:p>
    <w:p w14:paraId="1445317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З.Т. Национальные отношения и воспитание культуры межнационального общения. Текст.//Педагогика.-1996.-№6.-С.51-55.</w:t>
      </w:r>
    </w:p>
    <w:p w14:paraId="3D879FE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З.Т. Педагогика межнационального общения. Текст.- М.,1999.-390с. ISBN-нет.</w:t>
      </w:r>
    </w:p>
    <w:p w14:paraId="170D5B1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Гаязов</w:t>
      </w:r>
      <w:r>
        <w:rPr>
          <w:rStyle w:val="WW8Num2z0"/>
          <w:rFonts w:ascii="Verdana" w:hAnsi="Verdana"/>
          <w:color w:val="000000"/>
          <w:sz w:val="18"/>
          <w:szCs w:val="18"/>
        </w:rPr>
        <w:t> </w:t>
      </w:r>
      <w:r>
        <w:rPr>
          <w:rFonts w:ascii="Verdana" w:hAnsi="Verdana"/>
          <w:color w:val="000000"/>
          <w:sz w:val="18"/>
          <w:szCs w:val="18"/>
        </w:rPr>
        <w:t>A.C. Формирование гражданина: теория, практика, проблемы.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Факел</w:t>
      </w:r>
      <w:r>
        <w:rPr>
          <w:rFonts w:ascii="Verdana" w:hAnsi="Verdana"/>
          <w:color w:val="000000"/>
          <w:sz w:val="18"/>
          <w:szCs w:val="18"/>
        </w:rPr>
        <w:t>», 1995. -238с. ISBN 5-85716-063-4.</w:t>
      </w:r>
    </w:p>
    <w:p w14:paraId="766B283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Гериш</w:t>
      </w:r>
      <w:r>
        <w:rPr>
          <w:rStyle w:val="WW8Num2z0"/>
          <w:rFonts w:ascii="Verdana" w:hAnsi="Verdana"/>
          <w:color w:val="000000"/>
          <w:sz w:val="18"/>
          <w:szCs w:val="18"/>
        </w:rPr>
        <w:t> </w:t>
      </w:r>
      <w:r>
        <w:rPr>
          <w:rFonts w:ascii="Verdana" w:hAnsi="Verdana"/>
          <w:color w:val="000000"/>
          <w:sz w:val="18"/>
          <w:szCs w:val="18"/>
        </w:rPr>
        <w:t>Т.В., Самойленко П.И. Компетентностный подход как основа модернизации профессионального образования. Текст.//Стандарты и мониторинг образования.-2006.-№2. -С. 11-15.</w:t>
      </w:r>
    </w:p>
    <w:p w14:paraId="07F290B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Образовательно-педагогическая прогностика: теория, методология, практика: учебное пособие. Текст.- М.: Флинта, Наука,2003.-768с. ISBN 5-89349-578-0.</w:t>
      </w:r>
    </w:p>
    <w:p w14:paraId="7FA5672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Учебное пособие Текст.- М.: Педагогическое общество России,2002.-512с. ISBN 5-93134172-2.</w:t>
      </w:r>
    </w:p>
    <w:p w14:paraId="077364B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125. Гетьманенко Н. Восприятие иной культуры: прототипы и стереотипы. Текст.- М., Академия,2010. -256с.</w:t>
      </w:r>
    </w:p>
    <w:p w14:paraId="70EB8BA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126. Ги</w:t>
      </w:r>
      <w:r>
        <w:rPr>
          <w:rStyle w:val="WW8Num2z0"/>
          <w:rFonts w:ascii="Verdana" w:hAnsi="Verdana"/>
          <w:color w:val="000000"/>
          <w:sz w:val="18"/>
          <w:szCs w:val="18"/>
        </w:rPr>
        <w:t> </w:t>
      </w:r>
      <w:r>
        <w:rPr>
          <w:rStyle w:val="WW8Num3z0"/>
          <w:rFonts w:ascii="Verdana" w:hAnsi="Verdana"/>
          <w:color w:val="4682B4"/>
          <w:sz w:val="18"/>
          <w:szCs w:val="18"/>
        </w:rPr>
        <w:t>Лефрансуа</w:t>
      </w:r>
      <w:r>
        <w:rPr>
          <w:rFonts w:ascii="Verdana" w:hAnsi="Verdana"/>
          <w:color w:val="000000"/>
          <w:sz w:val="18"/>
          <w:szCs w:val="18"/>
        </w:rPr>
        <w:t>. Прикладная педагогическая психология. Текст.-СПб: Прайм-Евразиан, 2003. -416с. ISBN 5-93878-089-6; 0-534-57447-5(англ).</w:t>
      </w:r>
    </w:p>
    <w:p w14:paraId="1758A6D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127. Глобальное образование в России: проблемы и решения. Текст.-СПб.,2002.</w:t>
      </w:r>
    </w:p>
    <w:p w14:paraId="3F042ED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Н.Ф. Общая педагогика. Учебное пособие для вузов. Текст.-СПб.: Речь,2005.-317с. ISBN 5-9268-0370-5.</w:t>
      </w:r>
    </w:p>
    <w:p w14:paraId="1E85A73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Головатенко</w:t>
      </w:r>
      <w:r>
        <w:rPr>
          <w:rStyle w:val="WW8Num2z0"/>
          <w:rFonts w:ascii="Verdana" w:hAnsi="Verdana"/>
          <w:color w:val="000000"/>
          <w:sz w:val="18"/>
          <w:szCs w:val="18"/>
        </w:rPr>
        <w:t> </w:t>
      </w:r>
      <w:r>
        <w:rPr>
          <w:rFonts w:ascii="Verdana" w:hAnsi="Verdana"/>
          <w:color w:val="000000"/>
          <w:sz w:val="18"/>
          <w:szCs w:val="18"/>
        </w:rPr>
        <w:t>А.И. Учебник истории: сегодня и завтра (обзор проблем и контуры решений). История. Приложение к газете. Текст.//Первое сентября. -1997.-№7. -С. 1-5.</w:t>
      </w:r>
    </w:p>
    <w:p w14:paraId="086C391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Головин</w:t>
      </w:r>
      <w:r>
        <w:rPr>
          <w:rStyle w:val="WW8Num2z0"/>
          <w:rFonts w:ascii="Verdana" w:hAnsi="Verdana"/>
          <w:color w:val="000000"/>
          <w:sz w:val="18"/>
          <w:szCs w:val="18"/>
        </w:rPr>
        <w:t> </w:t>
      </w:r>
      <w:r>
        <w:rPr>
          <w:rFonts w:ascii="Verdana" w:hAnsi="Verdana"/>
          <w:color w:val="000000"/>
          <w:sz w:val="18"/>
          <w:szCs w:val="18"/>
        </w:rPr>
        <w:t>С.Ю. Словарь практического психолога. Текст.- Минск: Харвест, 1998. -556с.</w:t>
      </w:r>
    </w:p>
    <w:p w14:paraId="3AD771A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Головнева</w:t>
      </w:r>
      <w:r>
        <w:rPr>
          <w:rStyle w:val="WW8Num2z0"/>
          <w:rFonts w:ascii="Verdana" w:hAnsi="Verdana"/>
          <w:color w:val="000000"/>
          <w:sz w:val="18"/>
          <w:szCs w:val="18"/>
        </w:rPr>
        <w:t> </w:t>
      </w:r>
      <w:r>
        <w:rPr>
          <w:rFonts w:ascii="Verdana" w:hAnsi="Verdana"/>
          <w:color w:val="000000"/>
          <w:sz w:val="18"/>
          <w:szCs w:val="18"/>
        </w:rPr>
        <w:t>Е.В. Теория и методика воспитания: Учебное пособие. Текст.-М.: Высшая школа,2006.-256с. ISBN 5-06-005486-1.</w:t>
      </w:r>
    </w:p>
    <w:p w14:paraId="76304AB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Голошумова</w:t>
      </w:r>
      <w:r>
        <w:rPr>
          <w:rStyle w:val="WW8Num2z0"/>
          <w:rFonts w:ascii="Verdana" w:hAnsi="Verdana"/>
          <w:color w:val="000000"/>
          <w:sz w:val="18"/>
          <w:szCs w:val="18"/>
        </w:rPr>
        <w:t> </w:t>
      </w:r>
      <w:r>
        <w:rPr>
          <w:rFonts w:ascii="Verdana" w:hAnsi="Verdana"/>
          <w:color w:val="000000"/>
          <w:sz w:val="18"/>
          <w:szCs w:val="18"/>
        </w:rPr>
        <w:t>Г.С. Этнохудожественное воспитание сельских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Монография. Текст.- М.: Изд-во ИСПС РАО,2005.-296с. ISBN 5-98689010-8.</w:t>
      </w:r>
    </w:p>
    <w:p w14:paraId="35AF450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Голошумова</w:t>
      </w:r>
      <w:r>
        <w:rPr>
          <w:rStyle w:val="WW8Num2z0"/>
          <w:rFonts w:ascii="Verdana" w:hAnsi="Verdana"/>
          <w:color w:val="000000"/>
          <w:sz w:val="18"/>
          <w:szCs w:val="18"/>
        </w:rPr>
        <w:t> </w:t>
      </w:r>
      <w:r>
        <w:rPr>
          <w:rFonts w:ascii="Verdana" w:hAnsi="Verdana"/>
          <w:color w:val="000000"/>
          <w:sz w:val="18"/>
          <w:szCs w:val="18"/>
        </w:rPr>
        <w:t>Г.С., Свинина Н.Г. Этнокультурное образование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школьниковТекст.//Начальная школа.-2003.-№8.-С.22-27.</w:t>
      </w:r>
    </w:p>
    <w:p w14:paraId="1FF7921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Гомаюнов</w:t>
      </w:r>
      <w:r>
        <w:rPr>
          <w:rStyle w:val="WW8Num2z0"/>
          <w:rFonts w:ascii="Verdana" w:hAnsi="Verdana"/>
          <w:color w:val="000000"/>
          <w:sz w:val="18"/>
          <w:szCs w:val="18"/>
        </w:rPr>
        <w:t> </w:t>
      </w:r>
      <w:r>
        <w:rPr>
          <w:rFonts w:ascii="Verdana" w:hAnsi="Verdana"/>
          <w:color w:val="000000"/>
          <w:sz w:val="18"/>
          <w:szCs w:val="18"/>
        </w:rPr>
        <w:t>С.А. Местная история: проблемы методологии // Вопросы истории. -1996.-№9. -С. 159-162.</w:t>
      </w:r>
    </w:p>
    <w:p w14:paraId="77ABEB1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И.Ф. Школа и возрождение национального самосознания. Текст.//Воспитание школьников -1997-№3.</w:t>
      </w:r>
    </w:p>
    <w:p w14:paraId="1967E6A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Городенко</w:t>
      </w:r>
      <w:r>
        <w:rPr>
          <w:rStyle w:val="WW8Num2z0"/>
          <w:rFonts w:ascii="Verdana" w:hAnsi="Verdana"/>
          <w:color w:val="000000"/>
          <w:sz w:val="18"/>
          <w:szCs w:val="18"/>
        </w:rPr>
        <w:t> </w:t>
      </w:r>
      <w:r>
        <w:rPr>
          <w:rFonts w:ascii="Verdana" w:hAnsi="Verdana"/>
          <w:color w:val="000000"/>
          <w:sz w:val="18"/>
          <w:szCs w:val="18"/>
        </w:rPr>
        <w:t>Д.В. Национальное образование в России: история и современность: Монография.-М.: Московский государственный открытый педагогический университет им.М.А.Шолохова,2008. Текст. -235с. ISBN 58288-1071-5.</w:t>
      </w:r>
    </w:p>
    <w:p w14:paraId="42080E7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137. Государственная программа и концепция</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граждан РФ. Текст.//Патриотическое воспитание: нормативно-правовые документы. М.,2005. -С. 5-60.</w:t>
      </w:r>
    </w:p>
    <w:p w14:paraId="4A1F28B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Гриншпун</w:t>
      </w:r>
      <w:r>
        <w:rPr>
          <w:rStyle w:val="WW8Num2z0"/>
          <w:rFonts w:ascii="Verdana" w:hAnsi="Verdana"/>
          <w:color w:val="000000"/>
          <w:sz w:val="18"/>
          <w:szCs w:val="18"/>
        </w:rPr>
        <w:t> </w:t>
      </w:r>
      <w:r>
        <w:rPr>
          <w:rFonts w:ascii="Verdana" w:hAnsi="Verdana"/>
          <w:color w:val="000000"/>
          <w:sz w:val="18"/>
          <w:szCs w:val="18"/>
        </w:rPr>
        <w:t>И.Б. Понятие и содержательные характеристики толерантности.Текст.//Толерантное сознание и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отношений. -М.: Изд-во МПСИ; Воронеж: НПО «МОДЭК»,2003.-С.31-40. ISBN 5-85502-497-1. ISBN 5-89395-538-2.</w:t>
      </w:r>
    </w:p>
    <w:p w14:paraId="2869031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Л.И. Теория и методика воспитания: личностно-социальный подход: учебное пособие. Текст.-М.: Изд-ий центр «Академия»,2005.-240с. ISBN 5-7695-1851-0.</w:t>
      </w:r>
    </w:p>
    <w:p w14:paraId="5FA9503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Солодовник В. Проблематика</w:t>
      </w:r>
      <w:r>
        <w:rPr>
          <w:rStyle w:val="WW8Num2z0"/>
          <w:rFonts w:ascii="Verdana" w:hAnsi="Verdana"/>
          <w:color w:val="000000"/>
          <w:sz w:val="18"/>
          <w:szCs w:val="18"/>
        </w:rPr>
        <w:t> </w:t>
      </w:r>
      <w:r>
        <w:rPr>
          <w:rStyle w:val="WW8Num3z0"/>
          <w:rFonts w:ascii="Verdana" w:hAnsi="Verdana"/>
          <w:color w:val="4682B4"/>
          <w:sz w:val="18"/>
          <w:szCs w:val="18"/>
        </w:rPr>
        <w:t>многокультурности</w:t>
      </w:r>
      <w:r>
        <w:rPr>
          <w:rStyle w:val="WW8Num2z0"/>
          <w:rFonts w:ascii="Verdana" w:hAnsi="Verdana"/>
          <w:color w:val="000000"/>
          <w:sz w:val="18"/>
          <w:szCs w:val="18"/>
        </w:rPr>
        <w:t> </w:t>
      </w:r>
      <w:r>
        <w:rPr>
          <w:rFonts w:ascii="Verdana" w:hAnsi="Verdana"/>
          <w:color w:val="000000"/>
          <w:sz w:val="18"/>
          <w:szCs w:val="18"/>
        </w:rPr>
        <w:t>и нацио нальных меньшинств в программных и директивных документах Правитель ства и Министерства образования Украины (на укр.яз.).//</w:t>
      </w:r>
      <w:r>
        <w:rPr>
          <w:rStyle w:val="WW8Num2z0"/>
          <w:rFonts w:ascii="Verdana" w:hAnsi="Verdana"/>
          <w:color w:val="000000"/>
          <w:sz w:val="18"/>
          <w:szCs w:val="18"/>
        </w:rPr>
        <w:t> </w:t>
      </w:r>
      <w:r>
        <w:rPr>
          <w:rStyle w:val="WW8Num3z0"/>
          <w:rFonts w:ascii="Verdana" w:hAnsi="Verdana"/>
          <w:color w:val="4682B4"/>
          <w:sz w:val="18"/>
          <w:szCs w:val="18"/>
        </w:rPr>
        <w:t>Многокультурно</w:t>
      </w:r>
      <w:r>
        <w:rPr>
          <w:rStyle w:val="WW8Num2z0"/>
          <w:rFonts w:ascii="Verdana" w:hAnsi="Verdana"/>
          <w:color w:val="000000"/>
          <w:sz w:val="18"/>
          <w:szCs w:val="18"/>
        </w:rPr>
        <w:t> </w:t>
      </w:r>
      <w:r>
        <w:rPr>
          <w:rFonts w:ascii="Verdana" w:hAnsi="Verdana"/>
          <w:color w:val="000000"/>
          <w:sz w:val="18"/>
          <w:szCs w:val="18"/>
        </w:rPr>
        <w:t>сть и образование.- Киев, 2001. -С.23-28.</w:t>
      </w:r>
    </w:p>
    <w:p w14:paraId="7D764DC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М.Т. Психология и педагогика профессиональной деятельности: учебное пособие для вузов. Текст.- М.:ЮНИТИ, 2003.-415с.</w:t>
      </w:r>
    </w:p>
    <w:p w14:paraId="3E92AD4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142. Губарев А. Российскому образованию «</w:t>
      </w:r>
      <w:r>
        <w:rPr>
          <w:rStyle w:val="WW8Num3z0"/>
          <w:rFonts w:ascii="Verdana" w:hAnsi="Verdana"/>
          <w:color w:val="4682B4"/>
          <w:sz w:val="18"/>
          <w:szCs w:val="18"/>
        </w:rPr>
        <w:t>казахстанское</w:t>
      </w:r>
      <w:r>
        <w:rPr>
          <w:rFonts w:ascii="Verdana" w:hAnsi="Verdana"/>
          <w:color w:val="000000"/>
          <w:sz w:val="18"/>
          <w:szCs w:val="18"/>
        </w:rPr>
        <w:t>» гостеприимство. Текст.//А1та mater.-2000.-№7.-C.24-27.</w:t>
      </w:r>
    </w:p>
    <w:p w14:paraId="1C0F2CE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Губогло</w:t>
      </w:r>
      <w:r>
        <w:rPr>
          <w:rStyle w:val="WW8Num2z0"/>
          <w:rFonts w:ascii="Verdana" w:hAnsi="Verdana"/>
          <w:color w:val="000000"/>
          <w:sz w:val="18"/>
          <w:szCs w:val="18"/>
        </w:rPr>
        <w:t> </w:t>
      </w:r>
      <w:r>
        <w:rPr>
          <w:rFonts w:ascii="Verdana" w:hAnsi="Verdana"/>
          <w:color w:val="000000"/>
          <w:sz w:val="18"/>
          <w:szCs w:val="18"/>
        </w:rPr>
        <w:t>М.Н. Может ли двуглавый орел летать с одним крылом? Размышления о законотворчестве в сфере этногосударственных отношений. Текст. -М.:ЦИМО,2000.-512с. ISBN5-201-13754-7.</w:t>
      </w:r>
    </w:p>
    <w:p w14:paraId="0D3B64A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Губогло</w:t>
      </w:r>
      <w:r>
        <w:rPr>
          <w:rStyle w:val="WW8Num2z0"/>
          <w:rFonts w:ascii="Verdana" w:hAnsi="Verdana"/>
          <w:color w:val="000000"/>
          <w:sz w:val="18"/>
          <w:szCs w:val="18"/>
        </w:rPr>
        <w:t> </w:t>
      </w:r>
      <w:r>
        <w:rPr>
          <w:rFonts w:ascii="Verdana" w:hAnsi="Verdana"/>
          <w:color w:val="000000"/>
          <w:sz w:val="18"/>
          <w:szCs w:val="18"/>
        </w:rPr>
        <w:t>М.Н. Переломные годы. Т.1. Мобилизованный лингвицизм. Текст.- М., 1993.-302с. ISBN 5-201-00805-4.</w:t>
      </w:r>
    </w:p>
    <w:p w14:paraId="3A912B5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Губогло</w:t>
      </w:r>
      <w:r>
        <w:rPr>
          <w:rStyle w:val="WW8Num2z0"/>
          <w:rFonts w:ascii="Verdana" w:hAnsi="Verdana"/>
          <w:color w:val="000000"/>
          <w:sz w:val="18"/>
          <w:szCs w:val="18"/>
        </w:rPr>
        <w:t> </w:t>
      </w:r>
      <w:r>
        <w:rPr>
          <w:rFonts w:ascii="Verdana" w:hAnsi="Verdana"/>
          <w:color w:val="000000"/>
          <w:sz w:val="18"/>
          <w:szCs w:val="18"/>
        </w:rPr>
        <w:t>М.Н. Мобилизованный лингвицизм. Текст.- М.:ЦИМО, 1997. -257с. ISBN 5-201-00805-4.</w:t>
      </w:r>
    </w:p>
    <w:p w14:paraId="6E3980A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Губогло</w:t>
      </w:r>
      <w:r>
        <w:rPr>
          <w:rStyle w:val="WW8Num2z0"/>
          <w:rFonts w:ascii="Verdana" w:hAnsi="Verdana"/>
          <w:color w:val="000000"/>
          <w:sz w:val="18"/>
          <w:szCs w:val="18"/>
        </w:rPr>
        <w:t> </w:t>
      </w:r>
      <w:r>
        <w:rPr>
          <w:rFonts w:ascii="Verdana" w:hAnsi="Verdana"/>
          <w:color w:val="000000"/>
          <w:sz w:val="18"/>
          <w:szCs w:val="18"/>
        </w:rPr>
        <w:t>М.Н. Языки этнической мобилизации. Текст.- М.:ЦИМО,1998.-816с.</w:t>
      </w:r>
    </w:p>
    <w:p w14:paraId="2F0A4A4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O.B. Теоретико-методологические основы педагогической поддержки и защиты мигрантов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Текст. Автореф. дис. . докт.пед.наук. Ростов-на-Дону, 2000. -47с.</w:t>
      </w:r>
    </w:p>
    <w:p w14:paraId="38D0997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Гукаленко</w:t>
      </w:r>
      <w:r>
        <w:rPr>
          <w:rStyle w:val="WW8Num2z0"/>
          <w:rFonts w:ascii="Verdana" w:hAnsi="Verdana"/>
          <w:color w:val="000000"/>
          <w:sz w:val="18"/>
          <w:szCs w:val="18"/>
        </w:rPr>
        <w:t> </w:t>
      </w:r>
      <w:r>
        <w:rPr>
          <w:rFonts w:ascii="Verdana" w:hAnsi="Verdana"/>
          <w:color w:val="000000"/>
          <w:sz w:val="18"/>
          <w:szCs w:val="18"/>
        </w:rPr>
        <w:t>О.В. Поликультурное образование: теория и практика. Монография. Текст.-Ростов-на-Дону: Изд-во РГПУ,2003.-512с.</w:t>
      </w:r>
    </w:p>
    <w:p w14:paraId="359CB7A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149. Гумилев J1.H. Этногенез и биосфера Земли/JI.Н.Гумилев.-М.: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«Изд-во ACT»,2005.-548с.</w:t>
      </w:r>
    </w:p>
    <w:p w14:paraId="583F90A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В.Н., Б.З.Вульфов, В.Н.Галяпина и др.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личности в полиэтничной образовательной среде: учебное пособие Текст. -М.,2004.-240с. ISBN 5-93134-253-2.</w:t>
      </w:r>
    </w:p>
    <w:p w14:paraId="199D864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П.С. Человек. 9кл.: Учеб.пособие для</w:t>
      </w:r>
      <w:r>
        <w:rPr>
          <w:rStyle w:val="WW8Num2z0"/>
          <w:rFonts w:ascii="Verdana" w:hAnsi="Verdana"/>
          <w:color w:val="000000"/>
          <w:sz w:val="18"/>
          <w:szCs w:val="18"/>
        </w:rPr>
        <w:t> </w:t>
      </w:r>
      <w:r>
        <w:rPr>
          <w:rStyle w:val="WW8Num3z0"/>
          <w:rFonts w:ascii="Verdana" w:hAnsi="Verdana"/>
          <w:color w:val="4682B4"/>
          <w:sz w:val="18"/>
          <w:szCs w:val="18"/>
        </w:rPr>
        <w:t>общеобразов</w:t>
      </w:r>
      <w:r>
        <w:rPr>
          <w:rFonts w:ascii="Verdana" w:hAnsi="Verdana"/>
          <w:color w:val="000000"/>
          <w:sz w:val="18"/>
          <w:szCs w:val="18"/>
        </w:rPr>
        <w:t>. учеб.завед. Текст.- М.: Дрофа,1995. -336с. ISBN 5-7107-0491-1.</w:t>
      </w:r>
    </w:p>
    <w:p w14:paraId="4B3608D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Гурьянова</w:t>
      </w:r>
      <w:r>
        <w:rPr>
          <w:rStyle w:val="WW8Num2z0"/>
          <w:rFonts w:ascii="Verdana" w:hAnsi="Verdana"/>
          <w:color w:val="000000"/>
          <w:sz w:val="18"/>
          <w:szCs w:val="18"/>
        </w:rPr>
        <w:t> </w:t>
      </w:r>
      <w:r>
        <w:rPr>
          <w:rFonts w:ascii="Verdana" w:hAnsi="Verdana"/>
          <w:color w:val="000000"/>
          <w:sz w:val="18"/>
          <w:szCs w:val="18"/>
        </w:rPr>
        <w:t>М.П. Сельская школа и социальная педагогика. -Минск: «</w:t>
      </w:r>
      <w:r>
        <w:rPr>
          <w:rStyle w:val="WW8Num3z0"/>
          <w:rFonts w:ascii="Verdana" w:hAnsi="Verdana"/>
          <w:color w:val="4682B4"/>
          <w:sz w:val="18"/>
          <w:szCs w:val="18"/>
        </w:rPr>
        <w:t>Амалфея</w:t>
      </w:r>
      <w:r>
        <w:rPr>
          <w:rFonts w:ascii="Verdana" w:hAnsi="Verdana"/>
          <w:color w:val="000000"/>
          <w:sz w:val="18"/>
          <w:szCs w:val="18"/>
        </w:rPr>
        <w:t>», 2000.-448с. ISBN 985-441-083-8.</w:t>
      </w:r>
    </w:p>
    <w:p w14:paraId="72FD39C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Ю.С. Реформы российского образования: от желаемого к действительному. (Гл.ред. Д.И.Фельдштейн).Текст.-М.:РАО-МПСИ, 2005. -85с.</w:t>
      </w:r>
    </w:p>
    <w:p w14:paraId="779D764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 Брандт М.Ю. Россия и мир: Древность. Средневековье. Новое время. Учебник для Юкл. Текст.-М.,2007-252c.ISBN 5-09-015822-3.</w:t>
      </w:r>
    </w:p>
    <w:p w14:paraId="6ED07C6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А.А.История России: с древнейших времен до конца ХУ1века: учеб.для бкл. общеобр.учр.Текст./А. А. Данилов Л.Г.Косули на.-М., Просвещение,2008.-256с. ISBN 978-5-09-018508-0.</w:t>
      </w:r>
    </w:p>
    <w:p w14:paraId="4F41752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А.А.История России. ХХ-началоХХ1 века: учеб.для 9кл. общеобразоват.учреждений.Текст./А. А. Данилов, Л.Г.Косулина, М.Ю. Брандт.-5е изд.дораб. и доп. -М.,Просвещение,2008.-384с. ISBN 978-5-09016819-9.</w:t>
      </w:r>
    </w:p>
    <w:p w14:paraId="1D391FA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Данилов Д.Д., Клоков В.А.,</w:t>
      </w:r>
      <w:r>
        <w:rPr>
          <w:rStyle w:val="WW8Num2z0"/>
          <w:rFonts w:ascii="Verdana" w:hAnsi="Verdana"/>
          <w:color w:val="000000"/>
          <w:sz w:val="18"/>
          <w:szCs w:val="18"/>
        </w:rPr>
        <w:t> </w:t>
      </w:r>
      <w:r>
        <w:rPr>
          <w:rStyle w:val="WW8Num3z0"/>
          <w:rFonts w:ascii="Verdana" w:hAnsi="Verdana"/>
          <w:color w:val="4682B4"/>
          <w:sz w:val="18"/>
          <w:szCs w:val="18"/>
        </w:rPr>
        <w:t>Тырин</w:t>
      </w:r>
      <w:r>
        <w:rPr>
          <w:rStyle w:val="WW8Num2z0"/>
          <w:rFonts w:ascii="Verdana" w:hAnsi="Verdana"/>
          <w:color w:val="000000"/>
          <w:sz w:val="18"/>
          <w:szCs w:val="18"/>
        </w:rPr>
        <w:t> </w:t>
      </w:r>
      <w:r>
        <w:rPr>
          <w:rFonts w:ascii="Verdana" w:hAnsi="Verdana"/>
          <w:color w:val="000000"/>
          <w:sz w:val="18"/>
          <w:szCs w:val="18"/>
        </w:rPr>
        <w:t>C.B. Российская история с древнейших времен до начала XVI века: Учебник для бкл. Текст.-М.,1999.-240с. ISBN 5-85429-105-3/</w:t>
      </w:r>
    </w:p>
    <w:p w14:paraId="337F4CF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Д.Д., Павлова Н.С., Рогожкин В.А. Российская история нового времени. XVI XVIIIb.b. 7кл.Учебник. Текст.- М.: Баласс, 2002. -304с. ISBN</w:t>
      </w:r>
    </w:p>
    <w:p w14:paraId="35B9562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Д.Д., Клоков В.А., Кузнецов С.С.,</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Н.С., Рогожкин В.А. Российская история. XIX начало XX века. Текст.- М.,2004. -368c.ISBN 5-85939-372.</w:t>
      </w:r>
    </w:p>
    <w:p w14:paraId="222B2AF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 История России: XIX век. Учебник для8кл.общеобр.учр. Текст.-М.,ЦГО,1998.-426с. ISBN 5-7662-0056-0.</w:t>
      </w:r>
    </w:p>
    <w:p w14:paraId="6D1C889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 История России: XX век. Учебник.Текст. -М.: Просвещение, 1996.-366с. ISBN</w:t>
      </w:r>
    </w:p>
    <w:p w14:paraId="7AB2006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 История России с древнейших времен до конца XYI века. Текст.-М.: Просвещение,2005. -2565с. ISBN</w:t>
      </w:r>
    </w:p>
    <w:p w14:paraId="19C60B3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Л.Г.История государства и народов России. 6 кл.: С древнейших времен до начала XVI века. Изд. 5-е, стер.-М.: Дрофа: Веди-Принт, 2004.- 224 с. ISBN 5-7107-8325-0, 5-7107-7033.</w:t>
      </w:r>
    </w:p>
    <w:p w14:paraId="5DA925C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 История государства и народов России.</w:t>
      </w:r>
    </w:p>
    <w:p w14:paraId="3D1C2E1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165. XVI XVIIIbb.: Учеб.для 7кл.Текст.-М.,Дрофа,2000.-320c.ISBN5.7107- 2690-7.</w:t>
      </w:r>
    </w:p>
    <w:p w14:paraId="7D213BE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Косулина Л.Г История государства и народов России. XX век. Учебники для 9 кл. Текст.- М.,2001.-464с. ISBN 5-7107-2751-2.</w:t>
      </w:r>
    </w:p>
    <w:p w14:paraId="7F03664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Д.Д., Павлова Н.С., Рогожкин В.А. Российская история Нового времени. X VI-XVIII века. Учебник для 7го класса основной школы. Текст.-М.,«Баласс», 2002.-304с. ISBN5-85939-315-6.</w:t>
      </w:r>
    </w:p>
    <w:p w14:paraId="4076AFF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А.А.,Данилов Д.Д., Клоков В.А.,</w:t>
      </w:r>
      <w:r>
        <w:rPr>
          <w:rStyle w:val="WW8Num2z0"/>
          <w:rFonts w:ascii="Verdana" w:hAnsi="Verdana"/>
          <w:color w:val="000000"/>
          <w:sz w:val="18"/>
          <w:szCs w:val="18"/>
        </w:rPr>
        <w:t> </w:t>
      </w:r>
      <w:r>
        <w:rPr>
          <w:rStyle w:val="WW8Num3z0"/>
          <w:rFonts w:ascii="Verdana" w:hAnsi="Verdana"/>
          <w:color w:val="4682B4"/>
          <w:sz w:val="18"/>
          <w:szCs w:val="18"/>
        </w:rPr>
        <w:t>Тырин</w:t>
      </w:r>
      <w:r>
        <w:rPr>
          <w:rStyle w:val="WW8Num2z0"/>
          <w:rFonts w:ascii="Verdana" w:hAnsi="Verdana"/>
          <w:color w:val="000000"/>
          <w:sz w:val="18"/>
          <w:szCs w:val="18"/>
        </w:rPr>
        <w:t> </w:t>
      </w:r>
      <w:r>
        <w:rPr>
          <w:rFonts w:ascii="Verdana" w:hAnsi="Verdana"/>
          <w:color w:val="000000"/>
          <w:sz w:val="18"/>
          <w:szCs w:val="18"/>
        </w:rPr>
        <w:t>C.B. Российская история с древнейших времен до начала XVI века: Учебник для бкл. -М.: Баласс, 1999.-240с. ISBN 5-85429-105-3.</w:t>
      </w:r>
    </w:p>
    <w:p w14:paraId="244892C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История России, Х1Хвек. Учеб.для 8 кл общеобр.учр.</w:t>
      </w:r>
    </w:p>
    <w:p w14:paraId="0F33E18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170. А.А.Данилов, Л.Г.Косулина. Текст.-М.,Просвещение,2003-254с.1.BN 5-09-011812-4.</w:t>
      </w:r>
    </w:p>
    <w:p w14:paraId="545F5D2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Д.Д., Клоков В.А., Кузнецов С.С.,</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Н.С., Рогожкин В.А. Российская история. XIX начало XX в. М.: Баласс,2004. -368c.ISBN 585939-372.</w:t>
      </w:r>
    </w:p>
    <w:p w14:paraId="6985264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Понятие и понимание русской национальной школы. Текст.//Педагогика.-1997.-№ 1 .-С.68-71.</w:t>
      </w:r>
    </w:p>
    <w:p w14:paraId="3419BFA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Кондаков A.M., Тишков В.А. Концепция духовно-нравственного развития и воспитания личности гражданина России. Текст.-М.просвещение,2010.-23С. ISBN 978-5-09-022138-2.</w:t>
      </w:r>
    </w:p>
    <w:p w14:paraId="5ADAC91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Даринский</w:t>
      </w:r>
      <w:r>
        <w:rPr>
          <w:rStyle w:val="WW8Num2z0"/>
          <w:rFonts w:ascii="Verdana" w:hAnsi="Verdana"/>
          <w:color w:val="000000"/>
          <w:sz w:val="18"/>
          <w:szCs w:val="18"/>
        </w:rPr>
        <w:t> </w:t>
      </w:r>
      <w:r>
        <w:rPr>
          <w:rFonts w:ascii="Verdana" w:hAnsi="Verdana"/>
          <w:color w:val="000000"/>
          <w:sz w:val="18"/>
          <w:szCs w:val="18"/>
        </w:rPr>
        <w:t>A.B. Региональный компонент содержания образования. Текст.//Педагогика.-1996.-№ 1. -С. 18-20.</w:t>
      </w:r>
    </w:p>
    <w:p w14:paraId="1661DD5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175. Даутова Г.</w:t>
      </w:r>
      <w:r>
        <w:rPr>
          <w:rStyle w:val="WW8Num2z0"/>
          <w:rFonts w:ascii="Verdana" w:hAnsi="Verdana"/>
          <w:color w:val="000000"/>
          <w:sz w:val="18"/>
          <w:szCs w:val="18"/>
        </w:rPr>
        <w:t> </w:t>
      </w:r>
      <w:r>
        <w:rPr>
          <w:rStyle w:val="WW8Num3z0"/>
          <w:rFonts w:ascii="Verdana" w:hAnsi="Verdana"/>
          <w:color w:val="4682B4"/>
          <w:sz w:val="18"/>
          <w:szCs w:val="18"/>
        </w:rPr>
        <w:t>Поликультурные</w:t>
      </w:r>
      <w:r>
        <w:rPr>
          <w:rStyle w:val="WW8Num2z0"/>
          <w:rFonts w:ascii="Verdana" w:hAnsi="Verdana"/>
          <w:color w:val="000000"/>
          <w:sz w:val="18"/>
          <w:szCs w:val="18"/>
        </w:rPr>
        <w:t> </w:t>
      </w:r>
      <w:r>
        <w:rPr>
          <w:rFonts w:ascii="Verdana" w:hAnsi="Verdana"/>
          <w:color w:val="000000"/>
          <w:sz w:val="18"/>
          <w:szCs w:val="18"/>
        </w:rPr>
        <w:t>ориентиры в образовании. Текст. //Высшее образование в России.-2004.-№9- С.81-84.</w:t>
      </w:r>
    </w:p>
    <w:p w14:paraId="43740AF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176. Декларация принципов толерантности, утверждена резолюцией 5.61. Генеральной конференции</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от 16 ноября 1995 года. Текст.// Культура мира, права человека, толерантность,</w:t>
      </w:r>
      <w:r>
        <w:rPr>
          <w:rStyle w:val="WW8Num2z0"/>
          <w:rFonts w:ascii="Verdana" w:hAnsi="Verdana"/>
          <w:color w:val="000000"/>
          <w:sz w:val="18"/>
          <w:szCs w:val="18"/>
        </w:rPr>
        <w:t> </w:t>
      </w:r>
      <w:r>
        <w:rPr>
          <w:rStyle w:val="WW8Num3z0"/>
          <w:rFonts w:ascii="Verdana" w:hAnsi="Verdana"/>
          <w:color w:val="4682B4"/>
          <w:sz w:val="18"/>
          <w:szCs w:val="18"/>
        </w:rPr>
        <w:t>ненасилие</w:t>
      </w:r>
      <w:r>
        <w:rPr>
          <w:rStyle w:val="WW8Num2z0"/>
          <w:rFonts w:ascii="Verdana" w:hAnsi="Verdana"/>
          <w:color w:val="000000"/>
          <w:sz w:val="18"/>
          <w:szCs w:val="18"/>
        </w:rPr>
        <w:t> </w:t>
      </w:r>
      <w:r>
        <w:rPr>
          <w:rFonts w:ascii="Verdana" w:hAnsi="Verdana"/>
          <w:color w:val="000000"/>
          <w:sz w:val="18"/>
          <w:szCs w:val="18"/>
        </w:rPr>
        <w:t>и миролюбие.-М.,2002.-С. 166-170.</w:t>
      </w:r>
    </w:p>
    <w:p w14:paraId="55D6B6A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Г.С., Сусоколов A.A., Шогенов Р.Х. Модель национальной школы для Северного Кавказа: социокультурный и политический аспекты. Текст.//Известия Российской академии образования -1999 №3. -С.75-84.</w:t>
      </w:r>
    </w:p>
    <w:p w14:paraId="292ABCC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Дерябина</w:t>
      </w:r>
      <w:r>
        <w:rPr>
          <w:rStyle w:val="WW8Num2z0"/>
          <w:rFonts w:ascii="Verdana" w:hAnsi="Verdana"/>
          <w:color w:val="000000"/>
          <w:sz w:val="18"/>
          <w:szCs w:val="18"/>
        </w:rPr>
        <w:t> </w:t>
      </w:r>
      <w:r>
        <w:rPr>
          <w:rFonts w:ascii="Verdana" w:hAnsi="Verdana"/>
          <w:color w:val="000000"/>
          <w:sz w:val="18"/>
          <w:szCs w:val="18"/>
        </w:rPr>
        <w:t>С.Р. Россия и опыт мультикультурализма: за и против. Текст.// Этнопанорама.-2005.-№1-2. С.14-18.</w:t>
      </w:r>
    </w:p>
    <w:p w14:paraId="6797EA8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Джандильдин</w:t>
      </w:r>
      <w:r>
        <w:rPr>
          <w:rStyle w:val="WW8Num2z0"/>
          <w:rFonts w:ascii="Verdana" w:hAnsi="Verdana"/>
          <w:color w:val="000000"/>
          <w:sz w:val="18"/>
          <w:szCs w:val="18"/>
        </w:rPr>
        <w:t> </w:t>
      </w:r>
      <w:r>
        <w:rPr>
          <w:rFonts w:ascii="Verdana" w:hAnsi="Verdana"/>
          <w:color w:val="000000"/>
          <w:sz w:val="18"/>
          <w:szCs w:val="18"/>
        </w:rPr>
        <w:t>Н.Д. Единство интернационального и национального в психологии советского народа. Текст.-Алма-Ата, 1989.-197с. ISBN 5-61500505-х.</w:t>
      </w:r>
    </w:p>
    <w:p w14:paraId="4A0D935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Джинчарадзе</w:t>
      </w:r>
      <w:r>
        <w:rPr>
          <w:rStyle w:val="WW8Num2z0"/>
          <w:rFonts w:ascii="Verdana" w:hAnsi="Verdana"/>
          <w:color w:val="000000"/>
          <w:sz w:val="18"/>
          <w:szCs w:val="18"/>
        </w:rPr>
        <w:t> </w:t>
      </w:r>
      <w:r>
        <w:rPr>
          <w:rFonts w:ascii="Verdana" w:hAnsi="Verdana"/>
          <w:color w:val="000000"/>
          <w:sz w:val="18"/>
          <w:szCs w:val="18"/>
        </w:rPr>
        <w:t>М.Г. Якоб Гогебашвили о роли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в формировании национального самосознания. Дисс.канд.пед.наук.-Тб илиси, 1992.-216с.</w:t>
      </w:r>
    </w:p>
    <w:p w14:paraId="05DA36F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Поликультурное воспитание: сущность и перспективы развития//Педагогика.-2002.-№ 10.-С.93-96.</w:t>
      </w:r>
    </w:p>
    <w:p w14:paraId="1F7B6AB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182. Джуринский, А.Н. Поликультурное воспитание в современном мире Текст.: Моск.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-М.:Прометей,2002.-71с.</w:t>
      </w:r>
    </w:p>
    <w:p w14:paraId="5CB99EC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Развитие образования в современном мире:учебное пособие для студ.вузов. Текст.- М.: Гуман.изд.центр «</w:t>
      </w:r>
      <w:r>
        <w:rPr>
          <w:rStyle w:val="WW8Num3z0"/>
          <w:rFonts w:ascii="Verdana" w:hAnsi="Verdana"/>
          <w:color w:val="4682B4"/>
          <w:sz w:val="18"/>
          <w:szCs w:val="18"/>
        </w:rPr>
        <w:t>ВЛАДОС</w:t>
      </w:r>
      <w:r>
        <w:rPr>
          <w:rFonts w:ascii="Verdana" w:hAnsi="Verdana"/>
          <w:color w:val="000000"/>
          <w:sz w:val="18"/>
          <w:szCs w:val="18"/>
        </w:rPr>
        <w:t>», 2003.-240с.</w:t>
      </w:r>
    </w:p>
    <w:p w14:paraId="580E4B1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Педагогика межнационального общения: поликультурное воспитание в России и за рубежом. Учебное пособие.</w:t>
      </w:r>
    </w:p>
    <w:p w14:paraId="376437D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185. Текст.- М.: ТЦ Сфера,2007.-224с. ISBN 978-5-89144-824-7.</w:t>
      </w:r>
    </w:p>
    <w:p w14:paraId="1ABEA4D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Воспитание в многонациональной школе. Текст. М. ¡Просвещение,2007.-96с. ISBN 978-5-09-016125-1.</w:t>
      </w:r>
    </w:p>
    <w:p w14:paraId="1EC7C53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А.Н.Концепции и реалии мультикультурного воспитания: сравнительное исследование. Текст.- М.,Академия,2008. -304c.ISBN 978— 5-87444-297-2.</w:t>
      </w:r>
    </w:p>
    <w:p w14:paraId="70E5D6B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Г.Д. Многокультурное образование. Текст.- М.: Народное образование, 1999.-</w:t>
      </w:r>
      <w:r>
        <w:rPr>
          <w:rFonts w:ascii="Verdana" w:hAnsi="Verdana"/>
          <w:color w:val="000000"/>
          <w:sz w:val="18"/>
          <w:szCs w:val="18"/>
        </w:rPr>
        <w:lastRenderedPageBreak/>
        <w:t>208с. ISBN 5-87953-130-9.</w:t>
      </w:r>
    </w:p>
    <w:p w14:paraId="3C6C62A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Г.Д. Многокультурность как дидактический принцип. Текст.//Педагогика.-2000.-№ 10.- С.6-10.</w:t>
      </w:r>
    </w:p>
    <w:p w14:paraId="2512B2C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Дмитренко</w:t>
      </w:r>
      <w:r>
        <w:rPr>
          <w:rStyle w:val="WW8Num2z0"/>
          <w:rFonts w:ascii="Verdana" w:hAnsi="Verdana"/>
          <w:color w:val="000000"/>
          <w:sz w:val="18"/>
          <w:szCs w:val="18"/>
        </w:rPr>
        <w:t> </w:t>
      </w:r>
      <w:r>
        <w:rPr>
          <w:rFonts w:ascii="Verdana" w:hAnsi="Verdana"/>
          <w:color w:val="000000"/>
          <w:sz w:val="18"/>
          <w:szCs w:val="18"/>
        </w:rPr>
        <w:t>В.П. и др. История Отечества. ХХвек.11кл.Учебное пособие для общеобразовательных учреждений.Текст.-М.: Дрофа, 1995.-640с. ISBN 5-7107-0755-4.</w:t>
      </w:r>
    </w:p>
    <w:p w14:paraId="596283D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Современная школьная реформа в России. М.: Наука, 1998. -463с.</w:t>
      </w:r>
    </w:p>
    <w:p w14:paraId="3369BF3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Дробижева</w:t>
      </w:r>
      <w:r>
        <w:rPr>
          <w:rStyle w:val="WW8Num2z0"/>
          <w:rFonts w:ascii="Verdana" w:hAnsi="Verdana"/>
          <w:color w:val="000000"/>
          <w:sz w:val="18"/>
          <w:szCs w:val="18"/>
        </w:rPr>
        <w:t> </w:t>
      </w:r>
      <w:r>
        <w:rPr>
          <w:rFonts w:ascii="Verdana" w:hAnsi="Verdana"/>
          <w:color w:val="000000"/>
          <w:sz w:val="18"/>
          <w:szCs w:val="18"/>
        </w:rPr>
        <w:t>Л.М. Социальные проблемы межнациональных отношений в постсоветской России. Текст.-М.: ИС</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,2003. -376с. ISBN 5-88790-0014.</w:t>
      </w:r>
    </w:p>
    <w:p w14:paraId="7AD9FD4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Дробижева</w:t>
      </w:r>
      <w:r>
        <w:rPr>
          <w:rStyle w:val="WW8Num2z0"/>
          <w:rFonts w:ascii="Verdana" w:hAnsi="Verdana"/>
          <w:color w:val="000000"/>
          <w:sz w:val="18"/>
          <w:szCs w:val="18"/>
        </w:rPr>
        <w:t> </w:t>
      </w:r>
      <w:r>
        <w:rPr>
          <w:rFonts w:ascii="Verdana" w:hAnsi="Verdana"/>
          <w:color w:val="000000"/>
          <w:sz w:val="18"/>
          <w:szCs w:val="18"/>
        </w:rPr>
        <w:t>Л.М. Этническое и историческое самосознание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на рубеже последнего десятилетия XX века. Текст.//Духовная культура и этническое самосознание. Вып. 2.-М.Д991. -С.65-82.</w:t>
      </w:r>
    </w:p>
    <w:p w14:paraId="17D61AC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Дробижева</w:t>
      </w:r>
      <w:r>
        <w:rPr>
          <w:rStyle w:val="WW8Num2z0"/>
          <w:rFonts w:ascii="Verdana" w:hAnsi="Verdana"/>
          <w:color w:val="000000"/>
          <w:sz w:val="18"/>
          <w:szCs w:val="18"/>
        </w:rPr>
        <w:t> </w:t>
      </w:r>
      <w:r>
        <w:rPr>
          <w:rFonts w:ascii="Verdana" w:hAnsi="Verdana"/>
          <w:color w:val="000000"/>
          <w:sz w:val="18"/>
          <w:szCs w:val="18"/>
        </w:rPr>
        <w:t>Л.Н., АклаевА.Р., Коротеева В.В.,</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Демократизация и образы национализма в Российской Федерации 90-х годов. Текст. М.,1996.^И4с.</w:t>
      </w:r>
    </w:p>
    <w:p w14:paraId="0BCF297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195. Духовно-нравственное воспитание подрастающего поколения: программа. Текст.-Уфа,</w:t>
      </w:r>
      <w:r>
        <w:rPr>
          <w:rStyle w:val="WW8Num2z0"/>
          <w:rFonts w:ascii="Verdana" w:hAnsi="Verdana"/>
          <w:color w:val="000000"/>
          <w:sz w:val="18"/>
          <w:szCs w:val="18"/>
        </w:rPr>
        <w:t> </w:t>
      </w:r>
      <w:r>
        <w:rPr>
          <w:rStyle w:val="WW8Num3z0"/>
          <w:rFonts w:ascii="Verdana" w:hAnsi="Verdana"/>
          <w:color w:val="4682B4"/>
          <w:sz w:val="18"/>
          <w:szCs w:val="18"/>
        </w:rPr>
        <w:t>БИРО</w:t>
      </w:r>
      <w:r>
        <w:rPr>
          <w:rFonts w:ascii="Verdana" w:hAnsi="Verdana"/>
          <w:color w:val="000000"/>
          <w:sz w:val="18"/>
          <w:szCs w:val="18"/>
        </w:rPr>
        <w:t>,2004. -32с.</w:t>
      </w:r>
    </w:p>
    <w:p w14:paraId="2577029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Дударев</w:t>
      </w:r>
      <w:r>
        <w:rPr>
          <w:rStyle w:val="WW8Num2z0"/>
          <w:rFonts w:ascii="Verdana" w:hAnsi="Verdana"/>
          <w:color w:val="000000"/>
          <w:sz w:val="18"/>
          <w:szCs w:val="18"/>
        </w:rPr>
        <w:t> </w:t>
      </w:r>
      <w:r>
        <w:rPr>
          <w:rFonts w:ascii="Verdana" w:hAnsi="Verdana"/>
          <w:color w:val="000000"/>
          <w:sz w:val="18"/>
          <w:szCs w:val="18"/>
        </w:rPr>
        <w:t>М.И.,Демьянюк И.Ю.,Полторак Д.И. Уроки истории в школе.Воспитание этнонациональной толерантности: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пособие.-М.: Вентана-граф,2007.-192с. ISBN 978-5-360-00381-6.</w:t>
      </w:r>
    </w:p>
    <w:p w14:paraId="61AB297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Жанабилова</w:t>
      </w:r>
      <w:r>
        <w:rPr>
          <w:rStyle w:val="WW8Num2z0"/>
          <w:rFonts w:ascii="Verdana" w:hAnsi="Verdana"/>
          <w:color w:val="000000"/>
          <w:sz w:val="18"/>
          <w:szCs w:val="18"/>
        </w:rPr>
        <w:t> </w:t>
      </w:r>
      <w:r>
        <w:rPr>
          <w:rFonts w:ascii="Verdana" w:hAnsi="Verdana"/>
          <w:color w:val="000000"/>
          <w:sz w:val="18"/>
          <w:szCs w:val="18"/>
        </w:rPr>
        <w:t>Д.Ж. К проблеме поликультурного воспитания в условиях Казахстан: /Метод доступа: http://www.msnauka.com/NPM2006 /Pedagogica/4zhanabilova.doc.htm.</w:t>
      </w:r>
    </w:p>
    <w:p w14:paraId="7E6235B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198. Жукова Л. Этнографический праздник «Путешествие в прошлое»//Народное образование.-2001 .-№3 .-С. 163-166.</w:t>
      </w:r>
    </w:p>
    <w:p w14:paraId="18B44B0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И.В.Национальная школа в региональной образовательной системе//Наука и школа.-1998.-№5.-С.51-55.</w:t>
      </w:r>
    </w:p>
    <w:p w14:paraId="57AF54B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И.В. Этнокультурное образование в многонациональном регионе.//Педагогика.-2001 .-№3 .-С.37-40.</w:t>
      </w:r>
    </w:p>
    <w:p w14:paraId="7C52A08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И.В.Развитие культуры межнациональных отношений в полиэтнической среде региона.//Воспитание школьников. -2001.-№6.-С.7-11.</w:t>
      </w:r>
    </w:p>
    <w:p w14:paraId="08E5ABB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Елаев</w:t>
      </w:r>
      <w:r>
        <w:rPr>
          <w:rStyle w:val="WW8Num2z0"/>
          <w:rFonts w:ascii="Verdana" w:hAnsi="Verdana"/>
          <w:color w:val="000000"/>
          <w:sz w:val="18"/>
          <w:szCs w:val="18"/>
        </w:rPr>
        <w:t> </w:t>
      </w:r>
      <w:r>
        <w:rPr>
          <w:rFonts w:ascii="Verdana" w:hAnsi="Verdana"/>
          <w:color w:val="000000"/>
          <w:sz w:val="18"/>
          <w:szCs w:val="18"/>
        </w:rPr>
        <w:t>Н.К. Настоящее и будущее бурятской национальной школы. Текст.//Педагогика -1996.-№2. -С .45-47.</w:t>
      </w:r>
    </w:p>
    <w:p w14:paraId="6DF986B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В.А. Поликультурное образование в системе общеобразовательной подготовки учащихся средней школы.: Автореф. дис . канд. пед. наук. Текст.-М.,2000. -29с.</w:t>
      </w:r>
    </w:p>
    <w:p w14:paraId="18B2D2C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204. Ершова J1.B. Становление непрерывной и</w:t>
      </w:r>
      <w:r>
        <w:rPr>
          <w:rStyle w:val="WW8Num2z0"/>
          <w:rFonts w:ascii="Verdana" w:hAnsi="Verdana"/>
          <w:color w:val="000000"/>
          <w:sz w:val="18"/>
          <w:szCs w:val="18"/>
        </w:rPr>
        <w:t> </w:t>
      </w:r>
      <w:r>
        <w:rPr>
          <w:rStyle w:val="WW8Num3z0"/>
          <w:rFonts w:ascii="Verdana" w:hAnsi="Verdana"/>
          <w:color w:val="4682B4"/>
          <w:sz w:val="18"/>
          <w:szCs w:val="18"/>
        </w:rPr>
        <w:t>преемственной</w:t>
      </w:r>
      <w:r>
        <w:rPr>
          <w:rStyle w:val="WW8Num2z0"/>
          <w:rFonts w:ascii="Verdana" w:hAnsi="Verdana"/>
          <w:color w:val="000000"/>
          <w:sz w:val="18"/>
          <w:szCs w:val="18"/>
        </w:rPr>
        <w:t> </w:t>
      </w:r>
      <w:r>
        <w:rPr>
          <w:rFonts w:ascii="Verdana" w:hAnsi="Verdana"/>
          <w:color w:val="000000"/>
          <w:sz w:val="18"/>
          <w:szCs w:val="18"/>
        </w:rPr>
        <w:t>системы этнохудожественного образования: теория и практика.- Шуя: Изд-во «</w:t>
      </w:r>
      <w:r>
        <w:rPr>
          <w:rStyle w:val="WW8Num3z0"/>
          <w:rFonts w:ascii="Verdana" w:hAnsi="Verdana"/>
          <w:color w:val="4682B4"/>
          <w:sz w:val="18"/>
          <w:szCs w:val="18"/>
        </w:rPr>
        <w:t>Весть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«ШПГУ»,2004.-195с. ISBN 5-86229-080-Х.</w:t>
      </w:r>
    </w:p>
    <w:p w14:paraId="1F4D1F7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В.А. Формирование поликультурного мышления путь к преодолению</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конфликтов //Этнокультурное (национальное) образование в Москве, вып. 11.-М.,2004. -С. 13.</w:t>
      </w:r>
    </w:p>
    <w:p w14:paraId="6CBE00A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Затулин</w:t>
      </w:r>
      <w:r>
        <w:rPr>
          <w:rStyle w:val="WW8Num2z0"/>
          <w:rFonts w:ascii="Verdana" w:hAnsi="Verdana"/>
          <w:color w:val="000000"/>
          <w:sz w:val="18"/>
          <w:szCs w:val="18"/>
        </w:rPr>
        <w:t> </w:t>
      </w:r>
      <w:r>
        <w:rPr>
          <w:rFonts w:ascii="Verdana" w:hAnsi="Verdana"/>
          <w:color w:val="000000"/>
          <w:sz w:val="18"/>
          <w:szCs w:val="18"/>
        </w:rPr>
        <w:t>К.Ф. Культурная и языковая политика в странах Содружества. Текст.//Вестник библиотечной Ассамблеи Евразии. -2005.-№3.- С.33-35.</w:t>
      </w:r>
    </w:p>
    <w:p w14:paraId="502B3B3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Зинурова</w:t>
      </w:r>
      <w:r>
        <w:rPr>
          <w:rStyle w:val="WW8Num2z0"/>
          <w:rFonts w:ascii="Verdana" w:hAnsi="Verdana"/>
          <w:color w:val="000000"/>
          <w:sz w:val="18"/>
          <w:szCs w:val="18"/>
        </w:rPr>
        <w:t> </w:t>
      </w:r>
      <w:r>
        <w:rPr>
          <w:rFonts w:ascii="Verdana" w:hAnsi="Verdana"/>
          <w:color w:val="000000"/>
          <w:sz w:val="18"/>
          <w:szCs w:val="18"/>
        </w:rPr>
        <w:t>Р.И. Психология и педагогика этноса: учебное пособие. Текст.-Казань, Изд-во КГТУ,2004.-424с.</w:t>
      </w:r>
    </w:p>
    <w:p w14:paraId="258B8A4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Зорина</w:t>
      </w:r>
      <w:r>
        <w:rPr>
          <w:rStyle w:val="WW8Num2z0"/>
          <w:rFonts w:ascii="Verdana" w:hAnsi="Verdana"/>
          <w:color w:val="000000"/>
          <w:sz w:val="18"/>
          <w:szCs w:val="18"/>
        </w:rPr>
        <w:t> </w:t>
      </w:r>
      <w:r>
        <w:rPr>
          <w:rFonts w:ascii="Verdana" w:hAnsi="Verdana"/>
          <w:color w:val="000000"/>
          <w:sz w:val="18"/>
          <w:szCs w:val="18"/>
        </w:rPr>
        <w:t>Т.Е., Спасская Е.Б. Цели и ценности глобального образования.Текст.//Глобальное образование в России: достижения, опыт, перспективы. -СПб.: СПб ГУПМ, 2003.-С. 16-28. ISBN 5-7434-0288-4.</w:t>
      </w:r>
    </w:p>
    <w:p w14:paraId="7544320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У.Н. Программа-концепция экспериментальной работы «</w:t>
      </w:r>
      <w:r>
        <w:rPr>
          <w:rStyle w:val="WW8Num3z0"/>
          <w:rFonts w:ascii="Verdana" w:hAnsi="Verdana"/>
          <w:color w:val="4682B4"/>
          <w:sz w:val="18"/>
          <w:szCs w:val="18"/>
        </w:rPr>
        <w:t>Этническое образование и воспитание в условиях многонационального региона</w:t>
      </w:r>
      <w:r>
        <w:rPr>
          <w:rFonts w:ascii="Verdana" w:hAnsi="Verdana"/>
          <w:color w:val="000000"/>
          <w:sz w:val="18"/>
          <w:szCs w:val="18"/>
        </w:rPr>
        <w:t>»// Этномир: образование и культура. Сборник научно-методических работ. -Вып.1. Текст.-Ханты-Мансийск, 2007.-С. 43-44.</w:t>
      </w:r>
    </w:p>
    <w:p w14:paraId="543F78B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Загладин</w:t>
      </w:r>
      <w:r>
        <w:rPr>
          <w:rStyle w:val="WW8Num2z0"/>
          <w:rFonts w:ascii="Verdana" w:hAnsi="Verdana"/>
          <w:color w:val="000000"/>
          <w:sz w:val="18"/>
          <w:szCs w:val="18"/>
        </w:rPr>
        <w:t> </w:t>
      </w:r>
      <w:r>
        <w:rPr>
          <w:rFonts w:ascii="Verdana" w:hAnsi="Verdana"/>
          <w:color w:val="000000"/>
          <w:sz w:val="18"/>
          <w:szCs w:val="18"/>
        </w:rPr>
        <w:t>Н.В., Козленко С.И., Минаков С.Т.,</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История Отечества, XX век. Учебник для 9-го класса. Текст.- М.,2003.-400с. ISBN5-94853-101-5.</w:t>
      </w:r>
    </w:p>
    <w:p w14:paraId="2207571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211.</w:t>
      </w:r>
      <w:r>
        <w:rPr>
          <w:rStyle w:val="WW8Num2z0"/>
          <w:rFonts w:ascii="Verdana" w:hAnsi="Verdana"/>
          <w:color w:val="000000"/>
          <w:sz w:val="18"/>
          <w:szCs w:val="18"/>
        </w:rPr>
        <w:t> </w:t>
      </w:r>
      <w:r>
        <w:rPr>
          <w:rStyle w:val="WW8Num3z0"/>
          <w:rFonts w:ascii="Verdana" w:hAnsi="Verdana"/>
          <w:color w:val="4682B4"/>
          <w:sz w:val="18"/>
          <w:szCs w:val="18"/>
        </w:rPr>
        <w:t>Загладин</w:t>
      </w:r>
      <w:r>
        <w:rPr>
          <w:rStyle w:val="WW8Num2z0"/>
          <w:rFonts w:ascii="Verdana" w:hAnsi="Verdana"/>
          <w:color w:val="000000"/>
          <w:sz w:val="18"/>
          <w:szCs w:val="18"/>
        </w:rPr>
        <w:t> </w:t>
      </w:r>
      <w:r>
        <w:rPr>
          <w:rFonts w:ascii="Verdana" w:hAnsi="Verdana"/>
          <w:color w:val="000000"/>
          <w:sz w:val="18"/>
          <w:szCs w:val="18"/>
        </w:rPr>
        <w:t>Н.В., Козленко С.И., Минаков С.Т.,</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История Отечества, ХХ-начало XXI века. Учебник для 11-го класса. Текст.-М.,2003. ISBN 5-94853-166-Х.</w:t>
      </w:r>
    </w:p>
    <w:p w14:paraId="0EA570F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Зырянов</w:t>
      </w:r>
      <w:r>
        <w:rPr>
          <w:rStyle w:val="WW8Num2z0"/>
          <w:rFonts w:ascii="Verdana" w:hAnsi="Verdana"/>
          <w:color w:val="000000"/>
          <w:sz w:val="18"/>
          <w:szCs w:val="18"/>
        </w:rPr>
        <w:t> </w:t>
      </w:r>
      <w:r>
        <w:rPr>
          <w:rFonts w:ascii="Verdana" w:hAnsi="Verdana"/>
          <w:color w:val="000000"/>
          <w:sz w:val="18"/>
          <w:szCs w:val="18"/>
        </w:rPr>
        <w:t>П.Н. История России.Х1Хвек. Учеб. для 8кл. общеобраз. учр. Текст.-М.,Дрофа,2001. -320c.ISBN 5-7107-3603-1.</w:t>
      </w:r>
    </w:p>
    <w:p w14:paraId="7BEC6D0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213. Ибрагимова JI.A. Формирование духовно-нравственных ценностей учащихся в процессе поликультурного образования в многонациональном обществе. Дис.док.пед.наук. Текст.-М.,2003. -379с.</w:t>
      </w:r>
    </w:p>
    <w:p w14:paraId="381EAA1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В.Н. Россия: варианты выбора (социально-политическая ситуация). Текст.-М.: РИЦИСПИ РАН,2003. -109с.</w:t>
      </w:r>
    </w:p>
    <w:p w14:paraId="0B6EF47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215. Изабелл Дим. Воспитание толерантности: Импликации</w:t>
      </w:r>
      <w:r>
        <w:rPr>
          <w:rStyle w:val="WW8Num2z0"/>
          <w:rFonts w:ascii="Verdana" w:hAnsi="Verdana"/>
          <w:color w:val="000000"/>
          <w:sz w:val="18"/>
          <w:szCs w:val="18"/>
        </w:rPr>
        <w:t> </w:t>
      </w:r>
      <w:r>
        <w:rPr>
          <w:rStyle w:val="WW8Num3z0"/>
          <w:rFonts w:ascii="Verdana" w:hAnsi="Verdana"/>
          <w:color w:val="4682B4"/>
          <w:sz w:val="18"/>
          <w:szCs w:val="18"/>
        </w:rPr>
        <w:t>интеркультурной</w:t>
      </w:r>
      <w:r>
        <w:rPr>
          <w:rStyle w:val="WW8Num2z0"/>
          <w:rFonts w:ascii="Verdana" w:hAnsi="Verdana"/>
          <w:color w:val="000000"/>
          <w:sz w:val="18"/>
          <w:szCs w:val="18"/>
        </w:rPr>
        <w:t> </w:t>
      </w:r>
      <w:r>
        <w:rPr>
          <w:rFonts w:ascii="Verdana" w:hAnsi="Verdana"/>
          <w:color w:val="000000"/>
          <w:sz w:val="18"/>
          <w:szCs w:val="18"/>
        </w:rPr>
        <w:t>педагогики в аспекте теории действия// Мультикультурализм и трансформация постсоветских обществ. Текст.- М.,2002. -С.307-330.</w:t>
      </w:r>
    </w:p>
    <w:p w14:paraId="3AA54C1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216. Имамов В. Запрятанная история татар. Текст.- Набережные Челны: Изд-во</w:t>
      </w:r>
      <w:r>
        <w:rPr>
          <w:rStyle w:val="WW8Num2z0"/>
          <w:rFonts w:ascii="Verdana" w:hAnsi="Verdana"/>
          <w:color w:val="000000"/>
          <w:sz w:val="18"/>
          <w:szCs w:val="18"/>
        </w:rPr>
        <w:t> </w:t>
      </w:r>
      <w:r>
        <w:rPr>
          <w:rStyle w:val="WW8Num3z0"/>
          <w:rFonts w:ascii="Verdana" w:hAnsi="Verdana"/>
          <w:color w:val="4682B4"/>
          <w:sz w:val="18"/>
          <w:szCs w:val="18"/>
        </w:rPr>
        <w:t>КАМАЗ</w:t>
      </w:r>
      <w:r>
        <w:rPr>
          <w:rFonts w:ascii="Verdana" w:hAnsi="Verdana"/>
          <w:color w:val="000000"/>
          <w:sz w:val="18"/>
          <w:szCs w:val="18"/>
        </w:rPr>
        <w:t>, 1994. -80с.</w:t>
      </w:r>
    </w:p>
    <w:p w14:paraId="7265573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А.Н., Кишенкова О.В., Тырин C.B. Введение в обществознание: Учебник для 8 класса основной школы. Текст.-М.:«Баласс»,2000. -272с.-ISBN5- 85429-102-9.</w:t>
      </w:r>
    </w:p>
    <w:p w14:paraId="34D0982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218. Исламшин Р. Национально-региональный компонент обогащает содержание</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курсов. Текст.//Народное образование-1999 №653-56.</w:t>
      </w:r>
    </w:p>
    <w:p w14:paraId="416AC81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219. Историки читают учебники истории: традиционные и новые концепции учебной литературы. Текст./Под ред. К.Аймермахера, Г.Бордюгова. -М.: АИРО-ХХ1,2002.-232с.</w:t>
      </w:r>
    </w:p>
    <w:p w14:paraId="388B211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220. История татарского народа и Татарстана в федеральных учебниках. Коллективная рецензия Текст.//Магариф.-2001.-№12,-2002. -№1. -С.54-56.</w:t>
      </w:r>
    </w:p>
    <w:p w14:paraId="4C80C65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Д.М. Проблемы становления и трансформации татарской нации. Текст.- Казань, Изд-во «Мастер-Лайн»,1997. -248с. ISBN нет.</w:t>
      </w:r>
    </w:p>
    <w:p w14:paraId="0346F6A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Д.М., Измайлов И.Л. Этнополитическая история татар. Текст.-Казань, Школа, 2007.-356с. ISBN 5-94721-030-5.</w:t>
      </w:r>
    </w:p>
    <w:p w14:paraId="5470BA0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223. История России, 1945-2007гг.:11кл.:учебник для общеобр. учреждений. Текст.\Под ред. А.А.Дани лова.- М.: Просвещение,2008. -367с. ISBN 978-509-0190183.</w:t>
      </w:r>
    </w:p>
    <w:p w14:paraId="039DB78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224. История России, 1900-1945г.г.11кл.:учеб.для уч-ся общеобр.учр./А.А.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А.С.Барсенков, М.М.Горинов и др./Под ред. А.А.Данилова, А.В.Филлипова. Текст.- М.,Просвещение,2009.^47с. ISBN 978-5-09020070-7.</w:t>
      </w:r>
    </w:p>
    <w:p w14:paraId="5497634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225. История России, 1945-2007г.г.11кл.:учеб.для уч-ся общеобр.учр. /А.И.Уткин, A.B.Филлипов,С.В.Алексеев и др.Под ред. А.А.Данилова. Текст.- М.: Просвещение, 2008.-367с. ISBN 978-5-09-018233-1.</w:t>
      </w:r>
    </w:p>
    <w:p w14:paraId="4EC795F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226. История России, 1945-2008г.г. 11кл.: учеб. для уч-ся общеобр.учр. /А.И.Уткин, A.B.</w:t>
      </w:r>
      <w:r>
        <w:rPr>
          <w:rStyle w:val="WW8Num3z0"/>
          <w:rFonts w:ascii="Verdana" w:hAnsi="Verdana"/>
          <w:color w:val="4682B4"/>
          <w:sz w:val="18"/>
          <w:szCs w:val="18"/>
        </w:rPr>
        <w:t>Филлипов</w:t>
      </w:r>
      <w:r>
        <w:rPr>
          <w:rFonts w:ascii="Verdana" w:hAnsi="Verdana"/>
          <w:color w:val="000000"/>
          <w:sz w:val="18"/>
          <w:szCs w:val="18"/>
        </w:rPr>
        <w:t>, С.В.Алексеев и др. Под ред. А.А.Данилова. Текст.- М.,Просвещение,2009. -368с. ISBN 978-5-09-020499-6.</w:t>
      </w:r>
    </w:p>
    <w:p w14:paraId="59D03CE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Ионов</w:t>
      </w:r>
      <w:r>
        <w:rPr>
          <w:rStyle w:val="WW8Num2z0"/>
          <w:rFonts w:ascii="Verdana" w:hAnsi="Verdana"/>
          <w:color w:val="000000"/>
          <w:sz w:val="18"/>
          <w:szCs w:val="18"/>
        </w:rPr>
        <w:t> </w:t>
      </w:r>
      <w:r>
        <w:rPr>
          <w:rFonts w:ascii="Verdana" w:hAnsi="Verdana"/>
          <w:color w:val="000000"/>
          <w:sz w:val="18"/>
          <w:szCs w:val="18"/>
        </w:rPr>
        <w:t>И.Н. Российская цивилизация IX начало XX века. Текст.- М.: Просвещение, 1995.-320с. ISBN 5-09-006744-9.</w:t>
      </w:r>
    </w:p>
    <w:p w14:paraId="24BC670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Ишимова</w:t>
      </w:r>
      <w:r>
        <w:rPr>
          <w:rStyle w:val="WW8Num2z0"/>
          <w:rFonts w:ascii="Verdana" w:hAnsi="Verdana"/>
          <w:color w:val="000000"/>
          <w:sz w:val="18"/>
          <w:szCs w:val="18"/>
        </w:rPr>
        <w:t> </w:t>
      </w:r>
      <w:r>
        <w:rPr>
          <w:rFonts w:ascii="Verdana" w:hAnsi="Verdana"/>
          <w:color w:val="000000"/>
          <w:sz w:val="18"/>
          <w:szCs w:val="18"/>
        </w:rPr>
        <w:t>А.О. История России в рассказах для детей. Текст.- М.: Современник, 1995. -574с. ISBN 5-86417-0038.</w:t>
      </w:r>
    </w:p>
    <w:p w14:paraId="6AC8F82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Кадырова</w:t>
      </w:r>
      <w:r>
        <w:rPr>
          <w:rStyle w:val="WW8Num2z0"/>
          <w:rFonts w:ascii="Verdana" w:hAnsi="Verdana"/>
          <w:color w:val="000000"/>
          <w:sz w:val="18"/>
          <w:szCs w:val="18"/>
        </w:rPr>
        <w:t> </w:t>
      </w:r>
      <w:r>
        <w:rPr>
          <w:rFonts w:ascii="Verdana" w:hAnsi="Verdana"/>
          <w:color w:val="000000"/>
          <w:sz w:val="18"/>
          <w:szCs w:val="18"/>
        </w:rPr>
        <w:t>Ф.М.Поликультурное образование: 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w:t>
      </w:r>
      <w:r>
        <w:rPr>
          <w:rFonts w:ascii="Verdana" w:hAnsi="Verdana"/>
          <w:color w:val="000000"/>
          <w:sz w:val="18"/>
          <w:szCs w:val="18"/>
        </w:rPr>
        <w:t>, ссузов. Казань, Институт педагогики и психологии</w:t>
      </w:r>
      <w:r>
        <w:rPr>
          <w:rStyle w:val="WW8Num2z0"/>
          <w:rFonts w:ascii="Verdana" w:hAnsi="Verdana"/>
          <w:color w:val="000000"/>
          <w:sz w:val="18"/>
          <w:szCs w:val="18"/>
        </w:rPr>
        <w:t> </w:t>
      </w:r>
      <w:r>
        <w:rPr>
          <w:rStyle w:val="WW8Num3z0"/>
          <w:rFonts w:ascii="Verdana" w:hAnsi="Verdana"/>
          <w:color w:val="4682B4"/>
          <w:sz w:val="18"/>
          <w:szCs w:val="18"/>
        </w:rPr>
        <w:t>профобразования</w:t>
      </w:r>
      <w:r>
        <w:rPr>
          <w:rFonts w:ascii="Verdana" w:hAnsi="Verdana"/>
          <w:color w:val="000000"/>
          <w:sz w:val="18"/>
          <w:szCs w:val="18"/>
        </w:rPr>
        <w:t>, 2006. -206с.</w:t>
      </w:r>
    </w:p>
    <w:p w14:paraId="3AE4684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Стать человеком. М.,1993. - 80с.</w:t>
      </w:r>
    </w:p>
    <w:p w14:paraId="6782291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Новикова Л.И., Селиванова Н.П. Воспитание? Воспитание. Воспитание! Теория и практика школьных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М.,1996. -160с.</w:t>
      </w:r>
    </w:p>
    <w:p w14:paraId="077020E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Карпухин</w:t>
      </w:r>
      <w:r>
        <w:rPr>
          <w:rStyle w:val="WW8Num2z0"/>
          <w:rFonts w:ascii="Verdana" w:hAnsi="Verdana"/>
          <w:color w:val="000000"/>
          <w:sz w:val="18"/>
          <w:szCs w:val="18"/>
        </w:rPr>
        <w:t> </w:t>
      </w:r>
      <w:r>
        <w:rPr>
          <w:rFonts w:ascii="Verdana" w:hAnsi="Verdana"/>
          <w:color w:val="000000"/>
          <w:sz w:val="18"/>
          <w:szCs w:val="18"/>
        </w:rPr>
        <w:t>О.И., Макаревич Э.Ф. Национальная культура-основа национальной идентичности в глобализирующемся мире. Текст.// Социально-гуманитарные знания. -2006.-№2. С.31-56.</w:t>
      </w:r>
    </w:p>
    <w:p w14:paraId="73AA9F1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 xml:space="preserve">Т.В., Кашанин A.B. Основы государства и права. Учебник для 9 класса </w:t>
      </w:r>
      <w:r>
        <w:rPr>
          <w:rFonts w:ascii="Verdana" w:hAnsi="Verdana"/>
          <w:color w:val="000000"/>
          <w:sz w:val="18"/>
          <w:szCs w:val="18"/>
        </w:rPr>
        <w:lastRenderedPageBreak/>
        <w:t>общеобразов.учрежд.Текст.-М.: Вита-Пресс,2000. -336с. ISBN 57755-0181-0.</w:t>
      </w:r>
    </w:p>
    <w:p w14:paraId="73A74F5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Козленко</w:t>
      </w:r>
      <w:r>
        <w:rPr>
          <w:rStyle w:val="WW8Num2z0"/>
          <w:rFonts w:ascii="Verdana" w:hAnsi="Verdana"/>
          <w:color w:val="000000"/>
          <w:sz w:val="18"/>
          <w:szCs w:val="18"/>
        </w:rPr>
        <w:t> </w:t>
      </w:r>
      <w:r>
        <w:rPr>
          <w:rFonts w:ascii="Verdana" w:hAnsi="Verdana"/>
          <w:color w:val="000000"/>
          <w:sz w:val="18"/>
          <w:szCs w:val="18"/>
        </w:rPr>
        <w:t>С.И., Козленко И.В. Обществознание: Программа курса для 6-7классов общеобразовательных учреждений. Текст.-М. ¡Русское слово,2008.-32c.ISBN 978-5-94853-8.</w:t>
      </w:r>
    </w:p>
    <w:p w14:paraId="749C7A3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Коложвари</w:t>
      </w:r>
      <w:r>
        <w:rPr>
          <w:rStyle w:val="WW8Num2z0"/>
          <w:rFonts w:ascii="Verdana" w:hAnsi="Verdana"/>
          <w:color w:val="000000"/>
          <w:sz w:val="18"/>
          <w:szCs w:val="18"/>
        </w:rPr>
        <w:t> </w:t>
      </w:r>
      <w:r>
        <w:rPr>
          <w:rFonts w:ascii="Verdana" w:hAnsi="Verdana"/>
          <w:color w:val="000000"/>
          <w:sz w:val="18"/>
          <w:szCs w:val="18"/>
        </w:rPr>
        <w:t>И., Сеченикова JI. Цивилизация и человек: диалог во времени//Народное образование. -1996. -№9. -С.86.</w:t>
      </w:r>
    </w:p>
    <w:p w14:paraId="3209DC0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Кацва</w:t>
      </w:r>
      <w:r>
        <w:rPr>
          <w:rStyle w:val="WW8Num2z0"/>
          <w:rFonts w:ascii="Verdana" w:hAnsi="Verdana"/>
          <w:color w:val="000000"/>
          <w:sz w:val="18"/>
          <w:szCs w:val="18"/>
        </w:rPr>
        <w:t> </w:t>
      </w:r>
      <w:r>
        <w:rPr>
          <w:rFonts w:ascii="Verdana" w:hAnsi="Verdana"/>
          <w:color w:val="000000"/>
          <w:sz w:val="18"/>
          <w:szCs w:val="18"/>
        </w:rPr>
        <w:t>Л.А. Учебник истории: взгляд на проблему//История. Приложение к газете "Первое сентября".Текст. -1997.-№ 16. -С. 16.</w:t>
      </w:r>
    </w:p>
    <w:p w14:paraId="3F4A29F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237. Кацва. А.Л.,</w:t>
      </w:r>
      <w:r>
        <w:rPr>
          <w:rStyle w:val="WW8Num2z0"/>
          <w:rFonts w:ascii="Verdana" w:hAnsi="Verdana"/>
          <w:color w:val="000000"/>
          <w:sz w:val="18"/>
          <w:szCs w:val="18"/>
        </w:rPr>
        <w:t> </w:t>
      </w:r>
      <w:r>
        <w:rPr>
          <w:rStyle w:val="WW8Num3z0"/>
          <w:rFonts w:ascii="Verdana" w:hAnsi="Verdana"/>
          <w:color w:val="4682B4"/>
          <w:sz w:val="18"/>
          <w:szCs w:val="18"/>
        </w:rPr>
        <w:t>Юрганов</w:t>
      </w:r>
      <w:r>
        <w:rPr>
          <w:rStyle w:val="WW8Num2z0"/>
          <w:rFonts w:ascii="Verdana" w:hAnsi="Verdana"/>
          <w:color w:val="000000"/>
          <w:sz w:val="18"/>
          <w:szCs w:val="18"/>
        </w:rPr>
        <w:t> </w:t>
      </w:r>
      <w:r>
        <w:rPr>
          <w:rFonts w:ascii="Verdana" w:hAnsi="Verdana"/>
          <w:color w:val="000000"/>
          <w:sz w:val="18"/>
          <w:szCs w:val="18"/>
        </w:rPr>
        <w:t>А.Л. История России VIII-XV вв. Текст.-М.: Московские учебники, 1996.-240с. ISBN 5-7084-0102-8.</w:t>
      </w:r>
    </w:p>
    <w:p w14:paraId="1B37EE0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Кашапова</w:t>
      </w:r>
      <w:r>
        <w:rPr>
          <w:rStyle w:val="WW8Num2z0"/>
          <w:rFonts w:ascii="Verdana" w:hAnsi="Verdana"/>
          <w:color w:val="000000"/>
          <w:sz w:val="18"/>
          <w:szCs w:val="18"/>
        </w:rPr>
        <w:t> </w:t>
      </w:r>
      <w:r>
        <w:rPr>
          <w:rFonts w:ascii="Verdana" w:hAnsi="Verdana"/>
          <w:color w:val="000000"/>
          <w:sz w:val="18"/>
          <w:szCs w:val="18"/>
        </w:rPr>
        <w:t>Л.М. Моделирование и реализация непрерывного этному</w:t>
      </w:r>
      <w:r>
        <w:rPr>
          <w:rStyle w:val="WW8Num2z0"/>
          <w:rFonts w:ascii="Verdana" w:hAnsi="Verdana"/>
          <w:color w:val="000000"/>
          <w:sz w:val="18"/>
          <w:szCs w:val="18"/>
        </w:rPr>
        <w:t> </w:t>
      </w:r>
      <w:r>
        <w:rPr>
          <w:rStyle w:val="WW8Num3z0"/>
          <w:rFonts w:ascii="Verdana" w:hAnsi="Verdana"/>
          <w:color w:val="4682B4"/>
          <w:sz w:val="18"/>
          <w:szCs w:val="18"/>
        </w:rPr>
        <w:t>зыкального</w:t>
      </w:r>
      <w:r>
        <w:rPr>
          <w:rStyle w:val="WW8Num2z0"/>
          <w:rFonts w:ascii="Verdana" w:hAnsi="Verdana"/>
          <w:color w:val="000000"/>
          <w:sz w:val="18"/>
          <w:szCs w:val="18"/>
        </w:rPr>
        <w:t> </w:t>
      </w:r>
      <w:r>
        <w:rPr>
          <w:rFonts w:ascii="Verdana" w:hAnsi="Verdana"/>
          <w:color w:val="000000"/>
          <w:sz w:val="18"/>
          <w:szCs w:val="18"/>
        </w:rPr>
        <w:t>образования как целостной национально-региональной образовательной системы.Текст.//Автореф. дис.докт. пед.н- Уфа,2006.-46с.</w:t>
      </w:r>
    </w:p>
    <w:p w14:paraId="4BB23B9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Кашапова</w:t>
      </w:r>
      <w:r>
        <w:rPr>
          <w:rStyle w:val="WW8Num2z0"/>
          <w:rFonts w:ascii="Verdana" w:hAnsi="Verdana"/>
          <w:color w:val="000000"/>
          <w:sz w:val="18"/>
          <w:szCs w:val="18"/>
        </w:rPr>
        <w:t> </w:t>
      </w:r>
      <w:r>
        <w:rPr>
          <w:rFonts w:ascii="Verdana" w:hAnsi="Verdana"/>
          <w:color w:val="000000"/>
          <w:sz w:val="18"/>
          <w:szCs w:val="18"/>
        </w:rPr>
        <w:t>Л.М. Непрерывное этномузыкальное образование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национально-региональная образовательная система: моделирование и реализация. Текст.-М.: Наука,2006.-392с. ISBN 5-02-034393-5.</w:t>
      </w:r>
    </w:p>
    <w:p w14:paraId="0FA59FB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240. Кипнис М.</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межкультурных отношений.Ч.1.-М.: 0сь-89,2006. -112с.</w:t>
      </w:r>
    </w:p>
    <w:p w14:paraId="5FEC493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 Средство профилактики межэтнических конфликтов. Текст.//Народное образование.-1992.-№6. С.80-93.</w:t>
      </w:r>
    </w:p>
    <w:p w14:paraId="06C12C0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Клепцова</w:t>
      </w:r>
      <w:r>
        <w:rPr>
          <w:rStyle w:val="WW8Num2z0"/>
          <w:rFonts w:ascii="Verdana" w:hAnsi="Verdana"/>
          <w:color w:val="000000"/>
          <w:sz w:val="18"/>
          <w:szCs w:val="18"/>
        </w:rPr>
        <w:t> </w:t>
      </w:r>
      <w:r>
        <w:rPr>
          <w:rFonts w:ascii="Verdana" w:hAnsi="Verdana"/>
          <w:color w:val="000000"/>
          <w:sz w:val="18"/>
          <w:szCs w:val="18"/>
        </w:rPr>
        <w:t>Е.Ю. Психология и педагогика толерантности: учеб.пособие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системы дополнительного профессионального педагогического образования. Текст.- М.: Академический проект,2004.-174с. ISBN 5-82910332-Х.</w:t>
      </w:r>
    </w:p>
    <w:p w14:paraId="3BC3D89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Этническое самосознание//Краткий этнологический словарь. Текст.- М.,1993 С.85.</w:t>
      </w:r>
    </w:p>
    <w:p w14:paraId="6359324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ЭтносЮнциклопедический социологический словарь. Текст.- М.,1995.-С.916-917.</w:t>
      </w:r>
    </w:p>
    <w:p w14:paraId="6FEBDA8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В.И. Этнос. Нация. Национализм. Текст.- М.: Старый сад,1999.-344с. ISBN 5-8993-018-3.</w:t>
      </w:r>
    </w:p>
    <w:p w14:paraId="462BB1C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Козленко</w:t>
      </w:r>
      <w:r>
        <w:rPr>
          <w:rStyle w:val="WW8Num2z0"/>
          <w:rFonts w:ascii="Verdana" w:hAnsi="Verdana"/>
          <w:color w:val="000000"/>
          <w:sz w:val="18"/>
          <w:szCs w:val="18"/>
        </w:rPr>
        <w:t> </w:t>
      </w:r>
      <w:r>
        <w:rPr>
          <w:rFonts w:ascii="Verdana" w:hAnsi="Verdana"/>
          <w:color w:val="000000"/>
          <w:sz w:val="18"/>
          <w:szCs w:val="18"/>
        </w:rPr>
        <w:t>С.И., Козленко И.В. Обществознание: Программа курса для 6-7 кл. общеобразоват.учр-й.-2е изд. -М.: ООО ТИД «Русское слово-РС»,2008.-32с. ISBN 978-5-94853-880-8.</w:t>
      </w:r>
    </w:p>
    <w:p w14:paraId="1551056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247. Кол Ф. Национальная идентичность и использование далекого прошлого на Кавказе//Второй международный конгресс этнологов и анторопологов. Резюме докладов, сообщений. Текст.-Уфа, 1997.-С. 317-318.</w:t>
      </w:r>
    </w:p>
    <w:p w14:paraId="6048100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Колеченко</w:t>
      </w:r>
      <w:r>
        <w:rPr>
          <w:rStyle w:val="WW8Num2z0"/>
          <w:rFonts w:ascii="Verdana" w:hAnsi="Verdana"/>
          <w:color w:val="000000"/>
          <w:sz w:val="18"/>
          <w:szCs w:val="18"/>
        </w:rPr>
        <w:t> </w:t>
      </w:r>
      <w:r>
        <w:rPr>
          <w:rFonts w:ascii="Verdana" w:hAnsi="Verdana"/>
          <w:color w:val="000000"/>
          <w:sz w:val="18"/>
          <w:szCs w:val="18"/>
        </w:rPr>
        <w:t>А.К. Психология и психология воспитания: Монография Текст.- СПб., КАРО,2006.-416с. ISBN 5-89815-812Х; ISBN 5-7434-03464-3.</w:t>
      </w:r>
    </w:p>
    <w:p w14:paraId="479C132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249. Колин К. Этнос и нация в</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перспективе//Вестник вышей школы. Текст.-2004.-№7. С.27-33.</w:t>
      </w:r>
    </w:p>
    <w:p w14:paraId="49973F2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250. Колобова JI.B. Становление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поликультурном пространстве. Автореф .дис.докт.пед. наук.-0ренбург,2006.-33с.</w:t>
      </w:r>
    </w:p>
    <w:p w14:paraId="4A5F2E7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251. Комаров В.П,</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О.В. Воспитание этнической и религиозной толерантности как основы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межличностных отношений // Толерантность в межконфессиональном и межэтническом взаимодействии. Текст.- Оренбург,2005. С.202-203.</w:t>
      </w:r>
    </w:p>
    <w:p w14:paraId="4086368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В.П. Воспитание культуры межнационального общения в средней профессиональной школе: Монография.Текст.-Казань: Изд-во «Тан-Заря», 1995.-142с.</w:t>
      </w:r>
    </w:p>
    <w:p w14:paraId="77E7258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253. Комплексная программа поддержки и развития многоязычного и поликультурного образования в Кыргызской республике на 2006-2010 гг//Метод доступа www. ia-centr. ru / publicdetails.php?id=286.</w:t>
      </w:r>
    </w:p>
    <w:p w14:paraId="799753E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 поисках себя. Личность и ее самосознание. Текст.- М.: «</w:t>
      </w:r>
      <w:r>
        <w:rPr>
          <w:rStyle w:val="WW8Num3z0"/>
          <w:rFonts w:ascii="Verdana" w:hAnsi="Verdana"/>
          <w:color w:val="4682B4"/>
          <w:sz w:val="18"/>
          <w:szCs w:val="18"/>
        </w:rPr>
        <w:t>Политиздат</w:t>
      </w:r>
      <w:r>
        <w:rPr>
          <w:rFonts w:ascii="Verdana" w:hAnsi="Verdana"/>
          <w:color w:val="000000"/>
          <w:sz w:val="18"/>
          <w:szCs w:val="18"/>
        </w:rPr>
        <w:t>», 1984.-279с.</w:t>
      </w:r>
    </w:p>
    <w:p w14:paraId="3D7AB70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Ребенок и общество. Текст.- М.: Изд-ий центр «Академия»,2003.-336с. ISBN 5-</w:t>
      </w:r>
      <w:r>
        <w:rPr>
          <w:rFonts w:ascii="Verdana" w:hAnsi="Verdana"/>
          <w:color w:val="000000"/>
          <w:sz w:val="18"/>
          <w:szCs w:val="18"/>
        </w:rPr>
        <w:lastRenderedPageBreak/>
        <w:t>7695-1420-5.</w:t>
      </w:r>
    </w:p>
    <w:p w14:paraId="27CCA05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256. Концепция модернизации российского образования на период до 2010 года. Текст.-М.: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АПКиПРО,2004.-24с. ISBN 5-94916-029-0.</w:t>
      </w:r>
    </w:p>
    <w:p w14:paraId="702F51A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257. Концепция национального образования и принципов обучения на</w:t>
      </w:r>
      <w:r>
        <w:rPr>
          <w:rStyle w:val="WW8Num2z0"/>
          <w:rFonts w:ascii="Verdana" w:hAnsi="Verdana"/>
          <w:color w:val="000000"/>
          <w:sz w:val="18"/>
          <w:szCs w:val="18"/>
        </w:rPr>
        <w:t> </w:t>
      </w:r>
      <w:r>
        <w:rPr>
          <w:rStyle w:val="WW8Num3z0"/>
          <w:rFonts w:ascii="Verdana" w:hAnsi="Verdana"/>
          <w:color w:val="4682B4"/>
          <w:sz w:val="18"/>
          <w:szCs w:val="18"/>
        </w:rPr>
        <w:t>родных</w:t>
      </w:r>
      <w:r>
        <w:rPr>
          <w:rStyle w:val="WW8Num2z0"/>
          <w:rFonts w:ascii="Verdana" w:hAnsi="Verdana"/>
          <w:color w:val="000000"/>
          <w:sz w:val="18"/>
          <w:szCs w:val="18"/>
        </w:rPr>
        <w:t> </w:t>
      </w:r>
      <w:r>
        <w:rPr>
          <w:rFonts w:ascii="Verdana" w:hAnsi="Verdana"/>
          <w:color w:val="000000"/>
          <w:sz w:val="18"/>
          <w:szCs w:val="18"/>
        </w:rPr>
        <w:t>языках в Республике Башкортостан. Текст.- Уфа,2005.-27с.</w:t>
      </w:r>
    </w:p>
    <w:p w14:paraId="625BD0F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258. Концепция национальной образовательной политики Российской Федерации (Одобрена приказом Минобрнауки России №201 от 03.08.2006)//Вестник образования России. Текст.-2006.-№18.-С.21-33.</w:t>
      </w:r>
    </w:p>
    <w:p w14:paraId="776CDCE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259. Концепция развития национальной школы в Республике Башкортостан. Одобрена постановлением Совета Министров РБ от 9.03.1993 г. №92. Текст.- У фа, 1993.- 14с.</w:t>
      </w:r>
    </w:p>
    <w:p w14:paraId="2663CB8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260. Концепция развития татарского просвещения. Текст. //Шахри Казан. -Казань, 1991. -15марта.</w:t>
      </w:r>
    </w:p>
    <w:p w14:paraId="5D84080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261. Концепция формирования гражданина нового Башкортостана. Текст. — Уфа, БИРО, 1999.-12с. ISBN нет.</w:t>
      </w:r>
    </w:p>
    <w:p w14:paraId="2D34FCC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262. Концепция федеральных государственных образовательных стандартов общего образования: проект/Рос.акад.образования: под ред.А.М.Кондакова, А.А.Кузнецова.-2е изд. Текст.-М.: Просвещение, 2009.-39с. (Стандарты второго поколения).- ISBN 978-5-09-019844-8.</w:t>
      </w:r>
    </w:p>
    <w:p w14:paraId="64D1A73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263. Концепция Осетинского национального образования. Метод доступа: eduold. madeinweb. ru/information/ departamentsnat.</w:t>
      </w:r>
    </w:p>
    <w:p w14:paraId="5A08FC2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264. Комплексная программа поддержки и развития многоязычного и поликультурного образования в Кыргызской Республике на 2006-2010 гг.//Метод доступа: www.ia-centr. ru/publicdetails.php?id=286.</w:t>
      </w:r>
    </w:p>
    <w:p w14:paraId="25BDC10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265. Концепция дальнейшего развития этнокультурного образования в Москве (проект)// Альманах «</w:t>
      </w:r>
      <w:r>
        <w:rPr>
          <w:rStyle w:val="WW8Num3z0"/>
          <w:rFonts w:ascii="Verdana" w:hAnsi="Verdana"/>
          <w:color w:val="4682B4"/>
          <w:sz w:val="18"/>
          <w:szCs w:val="18"/>
        </w:rPr>
        <w:t>Этнодиалоги</w:t>
      </w:r>
      <w:r>
        <w:rPr>
          <w:rFonts w:ascii="Verdana" w:hAnsi="Verdana"/>
          <w:color w:val="000000"/>
          <w:sz w:val="18"/>
          <w:szCs w:val="18"/>
        </w:rPr>
        <w:t>» -2007. -№2 (26) .-С. 19-40.</w:t>
      </w:r>
    </w:p>
    <w:p w14:paraId="7BA2FC1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Корсунова</w:t>
      </w:r>
      <w:r>
        <w:rPr>
          <w:rStyle w:val="WW8Num2z0"/>
          <w:rFonts w:ascii="Verdana" w:hAnsi="Verdana"/>
          <w:color w:val="000000"/>
          <w:sz w:val="18"/>
          <w:szCs w:val="18"/>
        </w:rPr>
        <w:t> </w:t>
      </w:r>
      <w:r>
        <w:rPr>
          <w:rFonts w:ascii="Verdana" w:hAnsi="Verdana"/>
          <w:color w:val="000000"/>
          <w:sz w:val="18"/>
          <w:szCs w:val="18"/>
        </w:rPr>
        <w:t>Б.Э., Бадмаева Н.С.Поликультурное и этнокультурное развитие учащихся национальной школы//Бакланова Г.Б.Поликультур ное и этнокультурное развитие учащихся в национальной школе. Текст.-Элиста, 2006.-21с.</w:t>
      </w:r>
    </w:p>
    <w:p w14:paraId="36AEC4D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Косик</w:t>
      </w:r>
      <w:r>
        <w:rPr>
          <w:rStyle w:val="WW8Num2z0"/>
          <w:rFonts w:ascii="Verdana" w:hAnsi="Verdana"/>
          <w:color w:val="000000"/>
          <w:sz w:val="18"/>
          <w:szCs w:val="18"/>
        </w:rPr>
        <w:t> </w:t>
      </w:r>
      <w:r>
        <w:rPr>
          <w:rFonts w:ascii="Verdana" w:hAnsi="Verdana"/>
          <w:color w:val="000000"/>
          <w:sz w:val="18"/>
          <w:szCs w:val="18"/>
        </w:rPr>
        <w:t>В.И. Тревоги и заботы национальной школы. Текст.// Педагогика-1997.-№ 1.-С.64-68.</w:t>
      </w:r>
    </w:p>
    <w:p w14:paraId="69C16F7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А.К. Регионализация образования стратегическое направление образовательной политики. Текст.//Педагогика.-2005.-№8. -С.26-31.</w:t>
      </w:r>
    </w:p>
    <w:p w14:paraId="3CDF58B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В.И. Какую историю преподавать в школе. Текст.//Педагогика. -1996. -№3.-С.43-49.</w:t>
      </w:r>
    </w:p>
    <w:p w14:paraId="5F5B4EC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Обществознание. Учебник для 5 класса. Текст. М.: Русское слово,2005. -112с. ISBN 5-94853-365-4 .</w:t>
      </w:r>
    </w:p>
    <w:p w14:paraId="4CEB050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Певцова Е.А. Обществознание. Учебник для 6 класса общеобразов.учр. Текст.- М.: Русское слово, 2010. -184с. ISBN 978-5-99320405-5</w:t>
      </w:r>
    </w:p>
    <w:p w14:paraId="6F2C053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Обществознание. Учебник для 10-11 классов. Текст. -М.: Русское слово, 2000. -312с. ISBN 5-8253-0055-4.</w:t>
      </w:r>
    </w:p>
    <w:p w14:paraId="06D06FD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Обществознание: Программа курса для 8-9 и 10-11 классов общеобразовательных учреждений. Текст.-М.: ТИД «</w:t>
      </w:r>
      <w:r>
        <w:rPr>
          <w:rStyle w:val="WW8Num3z0"/>
          <w:rFonts w:ascii="Verdana" w:hAnsi="Verdana"/>
          <w:color w:val="4682B4"/>
          <w:sz w:val="18"/>
          <w:szCs w:val="18"/>
        </w:rPr>
        <w:t>Русское слово</w:t>
      </w:r>
      <w:r>
        <w:rPr>
          <w:rFonts w:ascii="Verdana" w:hAnsi="Verdana"/>
          <w:color w:val="000000"/>
          <w:sz w:val="18"/>
          <w:szCs w:val="18"/>
        </w:rPr>
        <w:t>», 2009. -64с. ISBN 978-9932-0284-6.</w:t>
      </w:r>
    </w:p>
    <w:p w14:paraId="055E42D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И.Л. Многокультурное образование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США. Дисс. канд. пед.н.- Петрозаводск, 2004.- 24с.</w:t>
      </w:r>
    </w:p>
    <w:p w14:paraId="0C365E5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275. Краткий этнологический словарь. Текст.- М.,ИСПИ РАН, 1994.-103с.</w:t>
      </w:r>
    </w:p>
    <w:p w14:paraId="1CCDE03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Кревер</w:t>
      </w:r>
      <w:r>
        <w:rPr>
          <w:rStyle w:val="WW8Num2z0"/>
          <w:rFonts w:ascii="Verdana" w:hAnsi="Verdana"/>
          <w:color w:val="000000"/>
          <w:sz w:val="18"/>
          <w:szCs w:val="18"/>
        </w:rPr>
        <w:t> </w:t>
      </w:r>
      <w:r>
        <w:rPr>
          <w:rFonts w:ascii="Verdana" w:hAnsi="Verdana"/>
          <w:color w:val="000000"/>
          <w:sz w:val="18"/>
          <w:szCs w:val="18"/>
        </w:rPr>
        <w:t>Г.А. История народов Отечества (до конца ХУШв.):для классов с углублённым изучением истории (учебник). Текст.-М., 1996.-215с.</w:t>
      </w:r>
    </w:p>
    <w:p w14:paraId="2120333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Кривошапкина</w:t>
      </w:r>
      <w:r>
        <w:rPr>
          <w:rStyle w:val="WW8Num2z0"/>
          <w:rFonts w:ascii="Verdana" w:hAnsi="Verdana"/>
          <w:color w:val="000000"/>
          <w:sz w:val="18"/>
          <w:szCs w:val="18"/>
        </w:rPr>
        <w:t> </w:t>
      </w:r>
      <w:r>
        <w:rPr>
          <w:rFonts w:ascii="Verdana" w:hAnsi="Verdana"/>
          <w:color w:val="000000"/>
          <w:sz w:val="18"/>
          <w:szCs w:val="18"/>
        </w:rPr>
        <w:t>О.М. Научно-методические основы национально-регионального компонента геоэкологического образования: на примере Республики Саха (Якутия). Дисс. док.пед.н. Текст. -СПб,2004.-463с.</w:t>
      </w:r>
    </w:p>
    <w:p w14:paraId="6B59A18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Воспитывающее обучение//Российская педагогическая энциклопедия. Т.1.-М.Д993.-С.172.</w:t>
      </w:r>
    </w:p>
    <w:p w14:paraId="68962B4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Культурология образования. Текст.- М.: Народное образование,2000.-272с.</w:t>
      </w:r>
    </w:p>
    <w:p w14:paraId="64082DF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В.Г. Этнопсихология и межнациональные отношения.-М.: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2002. -448с.</w:t>
      </w:r>
    </w:p>
    <w:p w14:paraId="28D86CB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Н.В. Мультикультурное образование и вопросы образования молодых иностранцев в</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(по материалам исследований Фонда им. Ф. Эберта)//Этнос. Идентичность. Образование. Труды по социологии образования. Текст.- М.,1998. С.155.</w:t>
      </w:r>
    </w:p>
    <w:p w14:paraId="11D0933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Кузеев</w:t>
      </w:r>
      <w:r>
        <w:rPr>
          <w:rStyle w:val="WW8Num2z0"/>
          <w:rFonts w:ascii="Verdana" w:hAnsi="Verdana"/>
          <w:color w:val="000000"/>
          <w:sz w:val="18"/>
          <w:szCs w:val="18"/>
        </w:rPr>
        <w:t> </w:t>
      </w:r>
      <w:r>
        <w:rPr>
          <w:rFonts w:ascii="Verdana" w:hAnsi="Verdana"/>
          <w:color w:val="000000"/>
          <w:sz w:val="18"/>
          <w:szCs w:val="18"/>
        </w:rPr>
        <w:t>Р.Г. Демократия. Государственность. Этничность. Текст.- М.: ЦИМО,1999. -376с.</w:t>
      </w:r>
    </w:p>
    <w:p w14:paraId="09AC3E7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М.Н. Образование в условиях полиэтнической и</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России. Текст.//Педагогика. 1999 - №6. - С.3-11.</w:t>
      </w:r>
    </w:p>
    <w:p w14:paraId="2FE4DF0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М.Н. Проблемы сохранения единого образовательного и духовного пространства России. Текст.//Педагогика. -2004. -№4.-С.5-10.</w:t>
      </w:r>
    </w:p>
    <w:p w14:paraId="7A4DD9A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М.Н., Сусоколов A.A., Бацын В.К.,</w:t>
      </w:r>
      <w:r>
        <w:rPr>
          <w:rStyle w:val="WW8Num2z0"/>
          <w:rFonts w:ascii="Verdana" w:hAnsi="Verdana"/>
          <w:color w:val="000000"/>
          <w:sz w:val="18"/>
          <w:szCs w:val="18"/>
        </w:rPr>
        <w:t> </w:t>
      </w:r>
      <w:r>
        <w:rPr>
          <w:rStyle w:val="WW8Num3z0"/>
          <w:rFonts w:ascii="Verdana" w:hAnsi="Verdana"/>
          <w:color w:val="4682B4"/>
          <w:sz w:val="18"/>
          <w:szCs w:val="18"/>
        </w:rPr>
        <w:t>Ешич</w:t>
      </w:r>
      <w:r>
        <w:rPr>
          <w:rStyle w:val="WW8Num2z0"/>
          <w:rFonts w:ascii="Verdana" w:hAnsi="Verdana"/>
          <w:color w:val="000000"/>
          <w:sz w:val="18"/>
          <w:szCs w:val="18"/>
        </w:rPr>
        <w:t> </w:t>
      </w:r>
      <w:r>
        <w:rPr>
          <w:rFonts w:ascii="Verdana" w:hAnsi="Verdana"/>
          <w:color w:val="000000"/>
          <w:sz w:val="18"/>
          <w:szCs w:val="18"/>
        </w:rPr>
        <w:t>М.Б. Концепция национальной школы: Цели и приоритеты содержания образования. Текст.- М.:ИНПО,1994.-56с.</w:t>
      </w:r>
    </w:p>
    <w:p w14:paraId="17A4A78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Воспитание толерантной личности в поликультурном социуме. Текст.- Ростов н/Д.: ГИнГо, 2002.-405с.</w:t>
      </w:r>
    </w:p>
    <w:p w14:paraId="22BBAC4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Теория и методика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Текст.-Ростов-на-Дону: Изд-ий центр «март», 2002.-320с. ISBN 5-241-00104-2.</w:t>
      </w:r>
    </w:p>
    <w:p w14:paraId="14CBF4A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Этнопедагогика. Текст.- М.: Изд-во</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МОДЭК,2002.-3 02с.</w:t>
      </w:r>
    </w:p>
    <w:p w14:paraId="6F75AFF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Болдырева-Вараксина A.B. Педагогика начального образования/Под общ. ред. В.С.Кукушкина.Текст.-М.: Ростов/на Дону:</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«Март»,2005.-592с. ISBN 5-241-00543-9.</w:t>
      </w:r>
    </w:p>
    <w:p w14:paraId="10EC75E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Кукушин</w:t>
      </w:r>
      <w:r>
        <w:rPr>
          <w:rStyle w:val="WW8Num2z0"/>
          <w:rFonts w:ascii="Verdana" w:hAnsi="Verdana"/>
          <w:color w:val="000000"/>
          <w:sz w:val="18"/>
          <w:szCs w:val="18"/>
        </w:rPr>
        <w:t> </w:t>
      </w:r>
      <w:r>
        <w:rPr>
          <w:rFonts w:ascii="Verdana" w:hAnsi="Verdana"/>
          <w:color w:val="000000"/>
          <w:sz w:val="18"/>
          <w:szCs w:val="18"/>
        </w:rPr>
        <w:t>B.C., Столяренко Л.Д. Этнопедагогика и этнопсихология. Текст.-Ростов-на-Дону: Феникс,2000.-448с.</w:t>
      </w:r>
    </w:p>
    <w:p w14:paraId="5A7379A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Кульневич</w:t>
      </w:r>
      <w:r>
        <w:rPr>
          <w:rStyle w:val="WW8Num2z0"/>
          <w:rFonts w:ascii="Verdana" w:hAnsi="Verdana"/>
          <w:color w:val="000000"/>
          <w:sz w:val="18"/>
          <w:szCs w:val="18"/>
        </w:rPr>
        <w:t> </w:t>
      </w:r>
      <w:r>
        <w:rPr>
          <w:rFonts w:ascii="Verdana" w:hAnsi="Verdana"/>
          <w:color w:val="000000"/>
          <w:sz w:val="18"/>
          <w:szCs w:val="18"/>
        </w:rPr>
        <w:t>В. Педагогика личности. 4.1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воспитания. -Ростов-на-Дону: Изд-во Рост.гос.пед.ун-та, 1995.- 168с.</w:t>
      </w:r>
    </w:p>
    <w:p w14:paraId="1B0FD77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Куропятник</w:t>
      </w:r>
      <w:r>
        <w:rPr>
          <w:rStyle w:val="WW8Num2z0"/>
          <w:rFonts w:ascii="Verdana" w:hAnsi="Verdana"/>
          <w:color w:val="000000"/>
          <w:sz w:val="18"/>
          <w:szCs w:val="18"/>
        </w:rPr>
        <w:t> </w:t>
      </w:r>
      <w:r>
        <w:rPr>
          <w:rFonts w:ascii="Verdana" w:hAnsi="Verdana"/>
          <w:color w:val="000000"/>
          <w:sz w:val="18"/>
          <w:szCs w:val="18"/>
        </w:rPr>
        <w:t>А.И. Теоретическое осмысление проблем толерантности. Текст.// Социология межэтнической толерантности.-М.: Изд-во ИС РАН, 2003.-222с. ISBN 5-89697-084-6.</w:t>
      </w:r>
    </w:p>
    <w:p w14:paraId="49CA90A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В.И. Обществознание.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Текст.-Ростов/на-Дону, 1999. -512с. ISBN 5-222-00499-6.</w:t>
      </w:r>
    </w:p>
    <w:p w14:paraId="7B1B4F7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Ляшенко</w:t>
      </w:r>
      <w:r>
        <w:rPr>
          <w:rStyle w:val="WW8Num2z0"/>
          <w:rFonts w:ascii="Verdana" w:hAnsi="Verdana"/>
          <w:color w:val="000000"/>
          <w:sz w:val="18"/>
          <w:szCs w:val="18"/>
        </w:rPr>
        <w:t> </w:t>
      </w:r>
      <w:r>
        <w:rPr>
          <w:rFonts w:ascii="Verdana" w:hAnsi="Verdana"/>
          <w:color w:val="000000"/>
          <w:sz w:val="18"/>
          <w:szCs w:val="18"/>
        </w:rPr>
        <w:t>Л.М. История России: XIX век.Учеб.для 8кл. общеобр.учр. Текст.- М.,Дрофа,1998.-256с. ISBN 5-7107-2155-7.</w:t>
      </w:r>
    </w:p>
    <w:p w14:paraId="61C5A14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Левандовский</w:t>
      </w:r>
      <w:r>
        <w:rPr>
          <w:rStyle w:val="WW8Num2z0"/>
          <w:rFonts w:ascii="Verdana" w:hAnsi="Verdana"/>
          <w:color w:val="000000"/>
          <w:sz w:val="18"/>
          <w:szCs w:val="18"/>
        </w:rPr>
        <w:t> </w:t>
      </w:r>
      <w:r>
        <w:rPr>
          <w:rFonts w:ascii="Verdana" w:hAnsi="Verdana"/>
          <w:color w:val="000000"/>
          <w:sz w:val="18"/>
          <w:szCs w:val="18"/>
        </w:rPr>
        <w:t>A.A. История России X 1Хвека.Текст.-М.,«РОСМЭН-ПРЕСС»,2003. 271с.- ISBN 5-353-01173-2.</w:t>
      </w:r>
    </w:p>
    <w:p w14:paraId="75C8775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Левандовский</w:t>
      </w:r>
      <w:r>
        <w:rPr>
          <w:rStyle w:val="WW8Num2z0"/>
          <w:rFonts w:ascii="Verdana" w:hAnsi="Verdana"/>
          <w:color w:val="000000"/>
          <w:sz w:val="18"/>
          <w:szCs w:val="18"/>
        </w:rPr>
        <w:t> </w:t>
      </w:r>
      <w:r>
        <w:rPr>
          <w:rFonts w:ascii="Verdana" w:hAnsi="Verdana"/>
          <w:color w:val="000000"/>
          <w:sz w:val="18"/>
          <w:szCs w:val="18"/>
        </w:rPr>
        <w:t>A.A., Щетинов Ю.А. История России, ХХ-начало XXI века. Учебник для 11-го класса.Текст.-М.,Просвещение,2004.-383c.ISBN 5-09013577-0.</w:t>
      </w:r>
    </w:p>
    <w:p w14:paraId="2697CD1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Латифов</w:t>
      </w:r>
      <w:r>
        <w:rPr>
          <w:rStyle w:val="WW8Num2z0"/>
          <w:rFonts w:ascii="Verdana" w:hAnsi="Verdana"/>
          <w:color w:val="000000"/>
          <w:sz w:val="18"/>
          <w:szCs w:val="18"/>
        </w:rPr>
        <w:t> </w:t>
      </w:r>
      <w:r>
        <w:rPr>
          <w:rFonts w:ascii="Verdana" w:hAnsi="Verdana"/>
          <w:color w:val="000000"/>
          <w:sz w:val="18"/>
          <w:szCs w:val="18"/>
        </w:rPr>
        <w:t>Д.Л. Образование и социальный прогресс//Мир образования -образование в мире. Текст.-2003.-№2. -С. 18-20.</w:t>
      </w:r>
    </w:p>
    <w:p w14:paraId="28A43FC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Н.В., Хотинец В.Ю., Выскочил A.A.,</w:t>
      </w:r>
      <w:r>
        <w:rPr>
          <w:rStyle w:val="WW8Num2z0"/>
          <w:rFonts w:ascii="Verdana" w:hAnsi="Verdana"/>
          <w:color w:val="000000"/>
          <w:sz w:val="18"/>
          <w:szCs w:val="18"/>
        </w:rPr>
        <w:t> </w:t>
      </w:r>
      <w:r>
        <w:rPr>
          <w:rStyle w:val="WW8Num3z0"/>
          <w:rFonts w:ascii="Verdana" w:hAnsi="Verdana"/>
          <w:color w:val="4682B4"/>
          <w:sz w:val="18"/>
          <w:szCs w:val="18"/>
        </w:rPr>
        <w:t>Гаюрова</w:t>
      </w:r>
      <w:r>
        <w:rPr>
          <w:rStyle w:val="WW8Num2z0"/>
          <w:rFonts w:ascii="Verdana" w:hAnsi="Verdana"/>
          <w:color w:val="000000"/>
          <w:sz w:val="18"/>
          <w:szCs w:val="18"/>
        </w:rPr>
        <w:t> </w:t>
      </w:r>
      <w:r>
        <w:rPr>
          <w:rFonts w:ascii="Verdana" w:hAnsi="Verdana"/>
          <w:color w:val="000000"/>
          <w:sz w:val="18"/>
          <w:szCs w:val="18"/>
        </w:rPr>
        <w:t>Ю.А. Психологические исследования этнической толерантности. Текст. — Екатеринбург: изд-во «Урал»,2003. -240с. ISBN 5-86037-020-2.</w:t>
      </w:r>
    </w:p>
    <w:p w14:paraId="402F8D4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Н.М. Введение в этническую и кросс-культурную психологию. Текст.-М.: «Ключ-С»,1999. -224с.</w:t>
      </w:r>
    </w:p>
    <w:p w14:paraId="7B4B004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Н.М. Социальная психология межэтнических миграций. Текст.-М.: Изд. ИЭ РАН,1993. -195с.</w:t>
      </w:r>
    </w:p>
    <w:p w14:paraId="0755B14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Н.М., Лунева О.В., Стефаненко Т.Г.,</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М.Ю. Межкультурный диалог. Тренинг этнокультурной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М.: Изд-во РУДН, 2003. -199с.</w:t>
      </w:r>
    </w:p>
    <w:p w14:paraId="7D7FC23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Левитская</w:t>
      </w:r>
      <w:r>
        <w:rPr>
          <w:rStyle w:val="WW8Num2z0"/>
          <w:rFonts w:ascii="Verdana" w:hAnsi="Verdana"/>
          <w:color w:val="000000"/>
          <w:sz w:val="18"/>
          <w:szCs w:val="18"/>
        </w:rPr>
        <w:t> </w:t>
      </w:r>
      <w:r>
        <w:rPr>
          <w:rFonts w:ascii="Verdana" w:hAnsi="Verdana"/>
          <w:color w:val="000000"/>
          <w:sz w:val="18"/>
          <w:szCs w:val="18"/>
        </w:rPr>
        <w:t>A.A. Система поликультурного образования как ядро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федерального государственногообразовательного стандарта общего образования// Метод доступа: http:// mon.gov.ru / гик/ dir levitskaya.</w:t>
      </w:r>
    </w:p>
    <w:p w14:paraId="2949CF3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 xml:space="preserve">В.А. О толерантности, плюрализме и критицизме Текст.//Вопросы </w:t>
      </w:r>
      <w:r>
        <w:rPr>
          <w:rFonts w:ascii="Verdana" w:hAnsi="Verdana"/>
          <w:color w:val="000000"/>
          <w:sz w:val="18"/>
          <w:szCs w:val="18"/>
        </w:rPr>
        <w:lastRenderedPageBreak/>
        <w:t>философии.-1997.-№11. С.48-54.</w:t>
      </w:r>
    </w:p>
    <w:p w14:paraId="0F9FE6F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Кузьмин М.Н., Артеменко О.И.,</w:t>
      </w:r>
      <w:r>
        <w:rPr>
          <w:rStyle w:val="WW8Num2z0"/>
          <w:rFonts w:ascii="Verdana" w:hAnsi="Verdana"/>
          <w:color w:val="000000"/>
          <w:sz w:val="18"/>
          <w:szCs w:val="18"/>
        </w:rPr>
        <w:t> </w:t>
      </w:r>
      <w:r>
        <w:rPr>
          <w:rStyle w:val="WW8Num3z0"/>
          <w:rFonts w:ascii="Verdana" w:hAnsi="Verdana"/>
          <w:color w:val="4682B4"/>
          <w:sz w:val="18"/>
          <w:szCs w:val="18"/>
        </w:rPr>
        <w:t>Баграмов</w:t>
      </w:r>
      <w:r>
        <w:rPr>
          <w:rStyle w:val="WW8Num2z0"/>
          <w:rFonts w:ascii="Verdana" w:hAnsi="Verdana"/>
          <w:color w:val="000000"/>
          <w:sz w:val="18"/>
          <w:szCs w:val="18"/>
        </w:rPr>
        <w:t> </w:t>
      </w:r>
      <w:r>
        <w:rPr>
          <w:rFonts w:ascii="Verdana" w:hAnsi="Verdana"/>
          <w:color w:val="000000"/>
          <w:sz w:val="18"/>
          <w:szCs w:val="18"/>
        </w:rPr>
        <w:t>Э.А., Гараджа В.И. Проблема идентичности в трансформирующемся Российском обществе и школа/ Под общ.ред.М.Н.Кузьмина. Текст.-М.,ИНПО,2008.-176с. ISBN 978-5-91239-009-8.</w:t>
      </w:r>
    </w:p>
    <w:p w14:paraId="046C9E7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И.Л. Культура межнациональных отношений в педагогической публицистике. Текст.//Педагогика.-1998.-№6 С. 112-116.</w:t>
      </w:r>
    </w:p>
    <w:p w14:paraId="560759E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Лизинский</w:t>
      </w:r>
      <w:r>
        <w:rPr>
          <w:rStyle w:val="WW8Num2z0"/>
          <w:rFonts w:ascii="Verdana" w:hAnsi="Verdana"/>
          <w:color w:val="000000"/>
          <w:sz w:val="18"/>
          <w:szCs w:val="18"/>
        </w:rPr>
        <w:t> </w:t>
      </w:r>
      <w:r>
        <w:rPr>
          <w:rFonts w:ascii="Verdana" w:hAnsi="Verdana"/>
          <w:color w:val="000000"/>
          <w:sz w:val="18"/>
          <w:szCs w:val="18"/>
        </w:rPr>
        <w:t>В.А. Принципы, нормы и правила успешного воспитания. Текст.//Народное образование. -2002.-№4.-С. 174-118.</w:t>
      </w:r>
    </w:p>
    <w:p w14:paraId="7310A84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Лиферов</w:t>
      </w:r>
      <w:r>
        <w:rPr>
          <w:rStyle w:val="WW8Num2z0"/>
          <w:rFonts w:ascii="Verdana" w:hAnsi="Verdana"/>
          <w:color w:val="000000"/>
          <w:sz w:val="18"/>
          <w:szCs w:val="18"/>
        </w:rPr>
        <w:t> </w:t>
      </w:r>
      <w:r>
        <w:rPr>
          <w:rFonts w:ascii="Verdana" w:hAnsi="Verdana"/>
          <w:color w:val="000000"/>
          <w:sz w:val="18"/>
          <w:szCs w:val="18"/>
        </w:rPr>
        <w:t>А.П. Россия и Казахстан на пути к воссозданию единого образовательного пространства. Текст.//Педагогика.-2004.-№7.- С.84-92.</w:t>
      </w:r>
    </w:p>
    <w:p w14:paraId="61141F2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Лиферов</w:t>
      </w:r>
      <w:r>
        <w:rPr>
          <w:rStyle w:val="WW8Num2z0"/>
          <w:rFonts w:ascii="Verdana" w:hAnsi="Verdana"/>
          <w:color w:val="000000"/>
          <w:sz w:val="18"/>
          <w:szCs w:val="18"/>
        </w:rPr>
        <w:t> </w:t>
      </w:r>
      <w:r>
        <w:rPr>
          <w:rFonts w:ascii="Verdana" w:hAnsi="Verdana"/>
          <w:color w:val="000000"/>
          <w:sz w:val="18"/>
          <w:szCs w:val="18"/>
        </w:rPr>
        <w:t>А.П. Западный вектор реинтеграции образовательного пространства СНГ. Текст.//Педагогика. -2002.-№4- С.79-89.</w:t>
      </w:r>
    </w:p>
    <w:p w14:paraId="5BFB1A8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Лобжанидзе</w:t>
      </w:r>
      <w:r>
        <w:rPr>
          <w:rStyle w:val="WW8Num2z0"/>
          <w:rFonts w:ascii="Verdana" w:hAnsi="Verdana"/>
          <w:color w:val="000000"/>
          <w:sz w:val="18"/>
          <w:szCs w:val="18"/>
        </w:rPr>
        <w:t> </w:t>
      </w:r>
      <w:r>
        <w:rPr>
          <w:rFonts w:ascii="Verdana" w:hAnsi="Verdana"/>
          <w:color w:val="000000"/>
          <w:sz w:val="18"/>
          <w:szCs w:val="18"/>
        </w:rPr>
        <w:t>A.A. Этнокультурная парадигма школьного географического образования как средство реализации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Дисс.докт.пед.наук. Текст.-М.,2008. -464с.</w:t>
      </w:r>
    </w:p>
    <w:p w14:paraId="4B35188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Лукманова</w:t>
      </w:r>
      <w:r>
        <w:rPr>
          <w:rStyle w:val="WW8Num2z0"/>
          <w:rFonts w:ascii="Verdana" w:hAnsi="Verdana"/>
          <w:color w:val="000000"/>
          <w:sz w:val="18"/>
          <w:szCs w:val="18"/>
        </w:rPr>
        <w:t> </w:t>
      </w:r>
      <w:r>
        <w:rPr>
          <w:rFonts w:ascii="Verdana" w:hAnsi="Verdana"/>
          <w:color w:val="000000"/>
          <w:sz w:val="18"/>
          <w:szCs w:val="18"/>
        </w:rPr>
        <w:t>Х.Х. Национальная школа Башкортостана: история и перспективы. Текст.-М.: Высшая школа,2003.-184с. ISBN 5-06-004706-7.</w:t>
      </w:r>
    </w:p>
    <w:p w14:paraId="4EFA3C4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Л.И. Моделирование региональных образовательных систем. Текст.-М.:Гардарики,2006.-287с. ISBN 5-8297-0288-6.</w:t>
      </w:r>
    </w:p>
    <w:p w14:paraId="70E7055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Г.И. Национально-региональный компонент в системе образования Республики Дагестан: теория и практика. /Г.И. Магомедов, М.И.Шурпаев. Текст.- Махачкала: Изд-во</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педагогики, 2003. -384с.</w:t>
      </w:r>
    </w:p>
    <w:p w14:paraId="69C5F35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Магометов</w:t>
      </w:r>
      <w:r>
        <w:rPr>
          <w:rStyle w:val="WW8Num2z0"/>
          <w:rFonts w:ascii="Verdana" w:hAnsi="Verdana"/>
          <w:color w:val="000000"/>
          <w:sz w:val="18"/>
          <w:szCs w:val="18"/>
        </w:rPr>
        <w:t> </w:t>
      </w:r>
      <w:r>
        <w:rPr>
          <w:rFonts w:ascii="Verdana" w:hAnsi="Verdana"/>
          <w:color w:val="000000"/>
          <w:sz w:val="18"/>
          <w:szCs w:val="18"/>
        </w:rPr>
        <w:t>A.A. Межнациональные отношения, интернациональное и</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этнопсихологический аспект. М.: Московск. психолого-социальный институт,2004. -530с. ISBN5-89502-696-6.</w:t>
      </w:r>
    </w:p>
    <w:p w14:paraId="6A1524B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314. Майра Станеки-Козвоски, Уильям Хейнс, Дороти Фелиенц-Усами. /Под ред.Б.П.Битинаса. Мой мир и я: путь к единению.Пособие для учителя.Текст.-М.: Международный фонд образования, 1993. -173с.</w:t>
      </w:r>
    </w:p>
    <w:p w14:paraId="482FB2E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315. Майра Станеки-Козвоски, Уильям Хейнс, Дороти Фелиенц-Усами. /Под ред.Б.П.Битинаса. Мой мир и я: путь к единению. Пособие для учащихся. Текст.- М., 1993. -216с. ISBN 5-85395-066-5.</w:t>
      </w:r>
    </w:p>
    <w:p w14:paraId="68EF9AB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316. Майра Станеки-Козвоски, Уильям Хейнс, Дороти Фелиенц-Усами. /Под ред.Б.П.Битинаса. Мой мир и я: путь любви. Руководство для родителей.Текст.-М.: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«APT+N»,1994. -120с. ISBN 5-88633-012-7.</w:t>
      </w:r>
    </w:p>
    <w:p w14:paraId="4B0E506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Макаева</w:t>
      </w:r>
      <w:r>
        <w:rPr>
          <w:rStyle w:val="WW8Num2z0"/>
          <w:rFonts w:ascii="Verdana" w:hAnsi="Verdana"/>
          <w:color w:val="000000"/>
          <w:sz w:val="18"/>
          <w:szCs w:val="18"/>
        </w:rPr>
        <w:t> </w:t>
      </w:r>
      <w:r>
        <w:rPr>
          <w:rFonts w:ascii="Verdana" w:hAnsi="Verdana"/>
          <w:color w:val="000000"/>
          <w:sz w:val="18"/>
          <w:szCs w:val="18"/>
        </w:rPr>
        <w:t>В.В., З.А.Малькова, Супрунова Л.Л. Поликультурное образование-актуальная проблема современной школы. Текст.// Педагогика.-1999- №4.- С.3-10.</w:t>
      </w:r>
    </w:p>
    <w:p w14:paraId="7F2FE3B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Маленкова</w:t>
      </w:r>
      <w:r>
        <w:rPr>
          <w:rStyle w:val="WW8Num2z0"/>
          <w:rFonts w:ascii="Verdana" w:hAnsi="Verdana"/>
          <w:color w:val="000000"/>
          <w:sz w:val="18"/>
          <w:szCs w:val="18"/>
        </w:rPr>
        <w:t> </w:t>
      </w:r>
      <w:r>
        <w:rPr>
          <w:rFonts w:ascii="Verdana" w:hAnsi="Verdana"/>
          <w:color w:val="000000"/>
          <w:sz w:val="18"/>
          <w:szCs w:val="18"/>
        </w:rPr>
        <w:t>Л.И. Теория и методика воспитания. Учебное пособие. Текст.- М.: Педагогическое сообщество России, 2002.-480с. ISBN 5-93134169-2.</w:t>
      </w:r>
    </w:p>
    <w:p w14:paraId="6B401BA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Малютин</w:t>
      </w:r>
      <w:r>
        <w:rPr>
          <w:rStyle w:val="WW8Num2z0"/>
          <w:rFonts w:ascii="Verdana" w:hAnsi="Verdana"/>
          <w:color w:val="000000"/>
          <w:sz w:val="18"/>
          <w:szCs w:val="18"/>
        </w:rPr>
        <w:t> </w:t>
      </w:r>
      <w:r>
        <w:rPr>
          <w:rFonts w:ascii="Verdana" w:hAnsi="Verdana"/>
          <w:color w:val="000000"/>
          <w:sz w:val="18"/>
          <w:szCs w:val="18"/>
        </w:rPr>
        <w:t>И.П. Современная школа-обращение к ресурсам этничности: возрождение, модернизация, развитие. Текст.- Уфа, 1999. -140с. ISBN 57456-0056-х.</w:t>
      </w:r>
    </w:p>
    <w:p w14:paraId="1571C1C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Малютин</w:t>
      </w:r>
      <w:r>
        <w:rPr>
          <w:rStyle w:val="WW8Num2z0"/>
          <w:rFonts w:ascii="Verdana" w:hAnsi="Verdana"/>
          <w:color w:val="000000"/>
          <w:sz w:val="18"/>
          <w:szCs w:val="18"/>
        </w:rPr>
        <w:t> </w:t>
      </w:r>
      <w:r>
        <w:rPr>
          <w:rFonts w:ascii="Verdana" w:hAnsi="Verdana"/>
          <w:color w:val="000000"/>
          <w:sz w:val="18"/>
          <w:szCs w:val="18"/>
        </w:rPr>
        <w:t>И.Р.Концепция русской школы исторически нового типа. Православный и национальный образ русской школы. Текст.-Уфа: БГПУ,2000.-162с. ISBN 5-7456-0056-х.</w:t>
      </w:r>
    </w:p>
    <w:p w14:paraId="4824406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Малышевский</w:t>
      </w:r>
      <w:r>
        <w:rPr>
          <w:rStyle w:val="WW8Num2z0"/>
          <w:rFonts w:ascii="Verdana" w:hAnsi="Verdana"/>
          <w:color w:val="000000"/>
          <w:sz w:val="18"/>
          <w:szCs w:val="18"/>
        </w:rPr>
        <w:t> </w:t>
      </w:r>
      <w:r>
        <w:rPr>
          <w:rFonts w:ascii="Verdana" w:hAnsi="Verdana"/>
          <w:color w:val="000000"/>
          <w:sz w:val="18"/>
          <w:szCs w:val="18"/>
        </w:rPr>
        <w:t>А.Ф. Обществознание 10-11кл. Введение в философию. 10-11кл.: Пособие для общеобразовательных учреждений. Текст.- М.: Дрофа,1999. -320с. ISBN 5-7107-2772-5.</w:t>
      </w:r>
    </w:p>
    <w:p w14:paraId="31C8212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Т.А. Приоритеты в казахско-российских отношениях на рубеже столетия/Ютечественная история. Текст.-1999.-№6. -С.98-102.</w:t>
      </w:r>
    </w:p>
    <w:p w14:paraId="65AC148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Н.Г. Формирование культуры межнациональных отношений студентов в поликультурном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дисс.док.пед.н. -Казань,2010.- 46с.</w:t>
      </w:r>
    </w:p>
    <w:p w14:paraId="159B7C1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Маскин</w:t>
      </w:r>
      <w:r>
        <w:rPr>
          <w:rStyle w:val="WW8Num2z0"/>
          <w:rFonts w:ascii="Verdana" w:hAnsi="Verdana"/>
          <w:color w:val="000000"/>
          <w:sz w:val="18"/>
          <w:szCs w:val="18"/>
        </w:rPr>
        <w:t> </w:t>
      </w:r>
      <w:r>
        <w:rPr>
          <w:rFonts w:ascii="Verdana" w:hAnsi="Verdana"/>
          <w:color w:val="000000"/>
          <w:sz w:val="18"/>
          <w:szCs w:val="18"/>
        </w:rPr>
        <w:t>В.В., Петренко A.A., Меркулова Т.К. Алгоритм перехода образовательного учреждения к компетентностному подходу: Текст.,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2006.-64с. ISBN 5-89415-557-6.</w:t>
      </w:r>
    </w:p>
    <w:p w14:paraId="08F384E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Матис</w:t>
      </w:r>
      <w:r>
        <w:rPr>
          <w:rStyle w:val="WW8Num2z0"/>
          <w:rFonts w:ascii="Verdana" w:hAnsi="Verdana"/>
          <w:color w:val="000000"/>
          <w:sz w:val="18"/>
          <w:szCs w:val="18"/>
        </w:rPr>
        <w:t> </w:t>
      </w:r>
      <w:r>
        <w:rPr>
          <w:rFonts w:ascii="Verdana" w:hAnsi="Verdana"/>
          <w:color w:val="000000"/>
          <w:sz w:val="18"/>
          <w:szCs w:val="18"/>
        </w:rPr>
        <w:t xml:space="preserve">В.И. Этнический компонент в национальной доктрине образования//Метод доступа: </w:t>
      </w:r>
      <w:r>
        <w:rPr>
          <w:rFonts w:ascii="Verdana" w:hAnsi="Verdana"/>
          <w:color w:val="000000"/>
          <w:sz w:val="18"/>
          <w:szCs w:val="18"/>
        </w:rPr>
        <w:lastRenderedPageBreak/>
        <w:t>http://go.mail.ru.</w:t>
      </w:r>
    </w:p>
    <w:p w14:paraId="013E348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Матис</w:t>
      </w:r>
      <w:r>
        <w:rPr>
          <w:rStyle w:val="WW8Num2z0"/>
          <w:rFonts w:ascii="Verdana" w:hAnsi="Verdana"/>
          <w:color w:val="000000"/>
          <w:sz w:val="18"/>
          <w:szCs w:val="18"/>
        </w:rPr>
        <w:t> </w:t>
      </w:r>
      <w:r>
        <w:rPr>
          <w:rFonts w:ascii="Verdana" w:hAnsi="Verdana"/>
          <w:color w:val="000000"/>
          <w:sz w:val="18"/>
          <w:szCs w:val="18"/>
        </w:rPr>
        <w:t>В.И. Современные подходы к национальному образованию/Юбразование в Сибири. Томск.-1996.-№1.-С.69-80.</w:t>
      </w:r>
    </w:p>
    <w:p w14:paraId="4A72427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Медникова</w:t>
      </w:r>
      <w:r>
        <w:rPr>
          <w:rStyle w:val="WW8Num2z0"/>
          <w:rFonts w:ascii="Verdana" w:hAnsi="Verdana"/>
          <w:color w:val="000000"/>
          <w:sz w:val="18"/>
          <w:szCs w:val="18"/>
        </w:rPr>
        <w:t> </w:t>
      </w:r>
      <w:r>
        <w:rPr>
          <w:rFonts w:ascii="Verdana" w:hAnsi="Verdana"/>
          <w:color w:val="000000"/>
          <w:sz w:val="18"/>
          <w:szCs w:val="18"/>
        </w:rPr>
        <w:t>И.С. Особенности авторской модели формирования поликультурной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в процессе освоения иноязычной культуры //Вестник ТГПУ.-2009.-Вып.1(79).-С.49-53.</w:t>
      </w:r>
    </w:p>
    <w:p w14:paraId="1C6C88C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328. Методические рекомендации по курсу «</w:t>
      </w:r>
      <w:r>
        <w:rPr>
          <w:rStyle w:val="WW8Num3z0"/>
          <w:rFonts w:ascii="Verdana" w:hAnsi="Verdana"/>
          <w:color w:val="4682B4"/>
          <w:sz w:val="18"/>
          <w:szCs w:val="18"/>
        </w:rPr>
        <w:t>Человек и общество</w:t>
      </w:r>
      <w:r>
        <w:rPr>
          <w:rFonts w:ascii="Verdana" w:hAnsi="Verdana"/>
          <w:color w:val="000000"/>
          <w:sz w:val="18"/>
          <w:szCs w:val="18"/>
        </w:rPr>
        <w:t>». В 2-хч. 4.1,2./ под ред Л.Н.Боголюбова. Текст.- М.:Просвещение,2001. -159с. -ISBN 5-09-010268-6(1).</w:t>
      </w:r>
    </w:p>
    <w:p w14:paraId="0AC80C6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Мирсияпов</w:t>
      </w:r>
      <w:r>
        <w:rPr>
          <w:rStyle w:val="WW8Num2z0"/>
          <w:rFonts w:ascii="Verdana" w:hAnsi="Verdana"/>
          <w:color w:val="000000"/>
          <w:sz w:val="18"/>
          <w:szCs w:val="18"/>
        </w:rPr>
        <w:t> </w:t>
      </w:r>
      <w:r>
        <w:rPr>
          <w:rFonts w:ascii="Verdana" w:hAnsi="Verdana"/>
          <w:color w:val="000000"/>
          <w:sz w:val="18"/>
          <w:szCs w:val="18"/>
        </w:rPr>
        <w:t>И.И. Национальная идеология и национальные взаимоотношения в Республике Татарстан.Текст.-М.: Весь мир,2004. -160с. ISBN 5-7777-0270-8.</w:t>
      </w:r>
    </w:p>
    <w:p w14:paraId="37911B5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И.А., Жарова Л.Н. Становление современной цивилизации. Текст.- М.: Памятники исторической мысли,1995. -302с.</w:t>
      </w:r>
    </w:p>
    <w:p w14:paraId="54D2DAD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Мишкевич</w:t>
      </w:r>
      <w:r>
        <w:rPr>
          <w:rStyle w:val="WW8Num2z0"/>
          <w:rFonts w:ascii="Verdana" w:hAnsi="Verdana"/>
          <w:color w:val="000000"/>
          <w:sz w:val="18"/>
          <w:szCs w:val="18"/>
        </w:rPr>
        <w:t> </w:t>
      </w:r>
      <w:r>
        <w:rPr>
          <w:rFonts w:ascii="Verdana" w:hAnsi="Verdana"/>
          <w:color w:val="000000"/>
          <w:sz w:val="18"/>
          <w:szCs w:val="18"/>
        </w:rPr>
        <w:t>Р.Б. Программа-концепция по этнической, этнокультурной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обучения и воспитания в центре образования</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Республики Калмыкия «Этнический</w:t>
      </w:r>
      <w:r>
        <w:rPr>
          <w:rStyle w:val="WW8Num2z0"/>
          <w:rFonts w:ascii="Verdana" w:hAnsi="Verdana"/>
          <w:color w:val="000000"/>
          <w:sz w:val="18"/>
          <w:szCs w:val="18"/>
        </w:rPr>
        <w:t> </w:t>
      </w:r>
      <w:r>
        <w:rPr>
          <w:rStyle w:val="WW8Num3z0"/>
          <w:rFonts w:ascii="Verdana" w:hAnsi="Verdana"/>
          <w:color w:val="4682B4"/>
          <w:sz w:val="18"/>
          <w:szCs w:val="18"/>
        </w:rPr>
        <w:t>лицей</w:t>
      </w:r>
      <w:r>
        <w:rPr>
          <w:rFonts w:ascii="Verdana" w:hAnsi="Verdana"/>
          <w:color w:val="000000"/>
          <w:sz w:val="18"/>
          <w:szCs w:val="18"/>
        </w:rPr>
        <w:t>». Текст. Элиста,2005 -18с.</w:t>
      </w:r>
    </w:p>
    <w:p w14:paraId="3821EB6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Мкртчян</w:t>
      </w:r>
      <w:r>
        <w:rPr>
          <w:rStyle w:val="WW8Num2z0"/>
          <w:rFonts w:ascii="Verdana" w:hAnsi="Verdana"/>
          <w:color w:val="000000"/>
          <w:sz w:val="18"/>
          <w:szCs w:val="18"/>
        </w:rPr>
        <w:t> </w:t>
      </w:r>
      <w:r>
        <w:rPr>
          <w:rFonts w:ascii="Verdana" w:hAnsi="Verdana"/>
          <w:color w:val="000000"/>
          <w:sz w:val="18"/>
          <w:szCs w:val="18"/>
        </w:rPr>
        <w:t>H.A., МероянТ.О., ДавтянН.К. О системе образования Армении/ЯТедагогика. Текст.-1999-№1-С.89-92.</w:t>
      </w:r>
    </w:p>
    <w:p w14:paraId="084FC57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333. Мозаика культур:</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в поликультурной России: Учебное пособие по истории и обществознанию/Шаповал В.В. и др. Текст. М.: Локус-Пресс,2005. -320с.</w:t>
      </w:r>
    </w:p>
    <w:p w14:paraId="7756A51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Мольденгауэр</w:t>
      </w:r>
      <w:r>
        <w:rPr>
          <w:rStyle w:val="WW8Num2z0"/>
          <w:rFonts w:ascii="Verdana" w:hAnsi="Verdana"/>
          <w:color w:val="000000"/>
          <w:sz w:val="18"/>
          <w:szCs w:val="18"/>
        </w:rPr>
        <w:t> </w:t>
      </w:r>
      <w:r>
        <w:rPr>
          <w:rFonts w:ascii="Verdana" w:hAnsi="Verdana"/>
          <w:color w:val="000000"/>
          <w:sz w:val="18"/>
          <w:szCs w:val="18"/>
        </w:rPr>
        <w:t>Н.В.Межэтническая толерантность учащихся многонациональной школы. Дисс.к.пед.н. Текст.-М.,2001. -169с.</w:t>
      </w:r>
    </w:p>
    <w:p w14:paraId="52094FA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А.Ю. Учебники по истории: традиции и новации//Преподавание истории в школе. Текст.-2007. -№1. -С.7-13.</w:t>
      </w:r>
    </w:p>
    <w:p w14:paraId="4A41BF4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Мубинова</w:t>
      </w:r>
      <w:r>
        <w:rPr>
          <w:rStyle w:val="WW8Num2z0"/>
          <w:rFonts w:ascii="Verdana" w:hAnsi="Verdana"/>
          <w:color w:val="000000"/>
          <w:sz w:val="18"/>
          <w:szCs w:val="18"/>
        </w:rPr>
        <w:t> </w:t>
      </w:r>
      <w:r>
        <w:rPr>
          <w:rFonts w:ascii="Verdana" w:hAnsi="Verdana"/>
          <w:color w:val="000000"/>
          <w:sz w:val="18"/>
          <w:szCs w:val="18"/>
        </w:rPr>
        <w:t>З.Ф. Нациология: программа и методические указания к</w:t>
      </w:r>
      <w:r>
        <w:rPr>
          <w:rStyle w:val="WW8Num2z0"/>
          <w:rFonts w:ascii="Verdana" w:hAnsi="Verdana"/>
          <w:color w:val="000000"/>
          <w:sz w:val="18"/>
          <w:szCs w:val="18"/>
        </w:rPr>
        <w:t> </w:t>
      </w:r>
      <w:r>
        <w:rPr>
          <w:rStyle w:val="WW8Num3z0"/>
          <w:rFonts w:ascii="Verdana" w:hAnsi="Verdana"/>
          <w:color w:val="4682B4"/>
          <w:sz w:val="18"/>
          <w:szCs w:val="18"/>
        </w:rPr>
        <w:t>спецкурсу</w:t>
      </w:r>
      <w:r>
        <w:rPr>
          <w:rFonts w:ascii="Verdana" w:hAnsi="Verdana"/>
          <w:color w:val="000000"/>
          <w:sz w:val="18"/>
          <w:szCs w:val="18"/>
        </w:rPr>
        <w:t>. Текст.- Уфа, БГПУ, 1997. 47 с.</w:t>
      </w:r>
    </w:p>
    <w:p w14:paraId="5753685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Мубинова</w:t>
      </w:r>
      <w:r>
        <w:rPr>
          <w:rStyle w:val="WW8Num2z0"/>
          <w:rFonts w:ascii="Verdana" w:hAnsi="Verdana"/>
          <w:color w:val="000000"/>
          <w:sz w:val="18"/>
          <w:szCs w:val="18"/>
        </w:rPr>
        <w:t> </w:t>
      </w:r>
      <w:r>
        <w:rPr>
          <w:rFonts w:ascii="Verdana" w:hAnsi="Verdana"/>
          <w:color w:val="000000"/>
          <w:sz w:val="18"/>
          <w:szCs w:val="18"/>
        </w:rPr>
        <w:t>З.Ф. Педагогика этничности и толерантности: теория, практика, проблемы. Монография. Текст.- Уфа: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2000.-136 с.</w:t>
      </w:r>
    </w:p>
    <w:p w14:paraId="35D7E81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Мубинова</w:t>
      </w:r>
      <w:r>
        <w:rPr>
          <w:rStyle w:val="WW8Num2z0"/>
          <w:rFonts w:ascii="Verdana" w:hAnsi="Verdana"/>
          <w:color w:val="000000"/>
          <w:sz w:val="18"/>
          <w:szCs w:val="18"/>
        </w:rPr>
        <w:t> </w:t>
      </w:r>
      <w:r>
        <w:rPr>
          <w:rFonts w:ascii="Verdana" w:hAnsi="Verdana"/>
          <w:color w:val="000000"/>
          <w:sz w:val="18"/>
          <w:szCs w:val="18"/>
        </w:rPr>
        <w:t>З.Ф. Этнонациональное воспитание в современном мире: теоретические и концептуальные подходы. Текст.- Уфа: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2007.- 152 с.</w:t>
      </w:r>
    </w:p>
    <w:p w14:paraId="36EFA38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Мубинова</w:t>
      </w:r>
      <w:r>
        <w:rPr>
          <w:rStyle w:val="WW8Num2z0"/>
          <w:rFonts w:ascii="Verdana" w:hAnsi="Verdana"/>
          <w:color w:val="000000"/>
          <w:sz w:val="18"/>
          <w:szCs w:val="18"/>
        </w:rPr>
        <w:t> </w:t>
      </w:r>
      <w:r>
        <w:rPr>
          <w:rFonts w:ascii="Verdana" w:hAnsi="Verdana"/>
          <w:color w:val="000000"/>
          <w:sz w:val="18"/>
          <w:szCs w:val="18"/>
        </w:rPr>
        <w:t>З.Ф. Этнонациональное воспитание в российской общеобразовательной школе: теоретические и прикладные проблемы. Текст.- Уфа: Изд-во БГПУ, 2010.- 178 с.</w:t>
      </w:r>
    </w:p>
    <w:p w14:paraId="2262595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Мубинова</w:t>
      </w:r>
      <w:r>
        <w:rPr>
          <w:rStyle w:val="WW8Num2z0"/>
          <w:rFonts w:ascii="Verdana" w:hAnsi="Verdana"/>
          <w:color w:val="000000"/>
          <w:sz w:val="18"/>
          <w:szCs w:val="18"/>
        </w:rPr>
        <w:t> </w:t>
      </w:r>
      <w:r>
        <w:rPr>
          <w:rFonts w:ascii="Verdana" w:hAnsi="Verdana"/>
          <w:color w:val="000000"/>
          <w:sz w:val="18"/>
          <w:szCs w:val="18"/>
        </w:rPr>
        <w:t>З.Ф. Проблема этнонационального воспитания в мировой и отечественной педагогике: теория и практика. Монография Текст.- Уфа: Изд-во БГПУ, 2010.-311с.</w:t>
      </w:r>
    </w:p>
    <w:p w14:paraId="32099DB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Муниров</w:t>
      </w:r>
      <w:r>
        <w:rPr>
          <w:rStyle w:val="WW8Num2z0"/>
          <w:rFonts w:ascii="Verdana" w:hAnsi="Verdana"/>
          <w:color w:val="000000"/>
          <w:sz w:val="18"/>
          <w:szCs w:val="18"/>
        </w:rPr>
        <w:t> </w:t>
      </w:r>
      <w:r>
        <w:rPr>
          <w:rFonts w:ascii="Verdana" w:hAnsi="Verdana"/>
          <w:color w:val="000000"/>
          <w:sz w:val="18"/>
          <w:szCs w:val="18"/>
        </w:rPr>
        <w:t>P.P. Краеведение в школе: системный подход.Текст.-Уфа: Изд-во Вост.ун-та, 1997.-146с.</w:t>
      </w:r>
    </w:p>
    <w:p w14:paraId="35F46A2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Мухтарова</w:t>
      </w:r>
      <w:r>
        <w:rPr>
          <w:rStyle w:val="WW8Num2z0"/>
          <w:rFonts w:ascii="Verdana" w:hAnsi="Verdana"/>
          <w:color w:val="000000"/>
          <w:sz w:val="18"/>
          <w:szCs w:val="18"/>
        </w:rPr>
        <w:t> </w:t>
      </w:r>
      <w:r>
        <w:rPr>
          <w:rFonts w:ascii="Verdana" w:hAnsi="Verdana"/>
          <w:color w:val="000000"/>
          <w:sz w:val="18"/>
          <w:szCs w:val="18"/>
        </w:rPr>
        <w:t>Ш.М. Этнокультурный компонент в истории образования Казахстана (20-30-е гг. XX века). Текст.//Педагогика.-2006.-№3. -С.70-77.</w:t>
      </w:r>
    </w:p>
    <w:p w14:paraId="7C98E02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В.А. Интеграционные процессы в образовании стран СНГ в контексте глобализации//Вестник университета РАО.-2005.-№3.-С.24-28.</w:t>
      </w:r>
    </w:p>
    <w:p w14:paraId="0FDC731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В.А. Информационное взаимодействие в образовании стран СНГ в контексте глобализации // Вестник университета РАО-2005-№3-С.32-33.</w:t>
      </w:r>
    </w:p>
    <w:p w14:paraId="173900D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Набок</w:t>
      </w:r>
      <w:r>
        <w:rPr>
          <w:rStyle w:val="WW8Num2z0"/>
          <w:rFonts w:ascii="Verdana" w:hAnsi="Verdana"/>
          <w:color w:val="000000"/>
          <w:sz w:val="18"/>
          <w:szCs w:val="18"/>
        </w:rPr>
        <w:t> </w:t>
      </w:r>
      <w:r>
        <w:rPr>
          <w:rFonts w:ascii="Verdana" w:hAnsi="Verdana"/>
          <w:color w:val="000000"/>
          <w:sz w:val="18"/>
          <w:szCs w:val="18"/>
        </w:rPr>
        <w:t>Л.И. Этническая толерантность как компонент профессиональной культуры</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проблемы формирования и развития. Текст.//Этнопанорама. -2004. -№2. -С. 14-18.</w:t>
      </w:r>
    </w:p>
    <w:p w14:paraId="00E31C9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Набок</w:t>
      </w:r>
      <w:r>
        <w:rPr>
          <w:rStyle w:val="WW8Num2z0"/>
          <w:rFonts w:ascii="Verdana" w:hAnsi="Verdana"/>
          <w:color w:val="000000"/>
          <w:sz w:val="18"/>
          <w:szCs w:val="18"/>
        </w:rPr>
        <w:t> </w:t>
      </w:r>
      <w:r>
        <w:rPr>
          <w:rFonts w:ascii="Verdana" w:hAnsi="Verdana"/>
          <w:color w:val="000000"/>
          <w:sz w:val="18"/>
          <w:szCs w:val="18"/>
        </w:rPr>
        <w:t>Л.И. Педагогика межнационального общения: учебное пособие для студ.вузов.-М.: Изд-ий центр «</w:t>
      </w:r>
      <w:r>
        <w:rPr>
          <w:rStyle w:val="WW8Num3z0"/>
          <w:rFonts w:ascii="Verdana" w:hAnsi="Verdana"/>
          <w:color w:val="4682B4"/>
          <w:sz w:val="18"/>
          <w:szCs w:val="18"/>
        </w:rPr>
        <w:t>Академия</w:t>
      </w:r>
      <w:r>
        <w:rPr>
          <w:rFonts w:ascii="Verdana" w:hAnsi="Verdana"/>
          <w:color w:val="000000"/>
          <w:sz w:val="18"/>
          <w:szCs w:val="18"/>
        </w:rPr>
        <w:t>»,2010.-304c.ISBN978-5-7695-6553-3.</w:t>
      </w:r>
    </w:p>
    <w:p w14:paraId="23CD965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Налчаджян</w:t>
      </w:r>
      <w:r>
        <w:rPr>
          <w:rStyle w:val="WW8Num2z0"/>
          <w:rFonts w:ascii="Verdana" w:hAnsi="Verdana"/>
          <w:color w:val="000000"/>
          <w:sz w:val="18"/>
          <w:szCs w:val="18"/>
        </w:rPr>
        <w:t> </w:t>
      </w:r>
      <w:r>
        <w:rPr>
          <w:rFonts w:ascii="Verdana" w:hAnsi="Verdana"/>
          <w:color w:val="000000"/>
          <w:sz w:val="18"/>
          <w:szCs w:val="18"/>
        </w:rPr>
        <w:t>A.A. Этнопсихология. Текст.-СПб. Литер,2004.-381с. ISBN 5-94723-911-6.</w:t>
      </w:r>
    </w:p>
    <w:p w14:paraId="210C6EC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Насырова</w:t>
      </w:r>
      <w:r>
        <w:rPr>
          <w:rStyle w:val="WW8Num2z0"/>
          <w:rFonts w:ascii="Verdana" w:hAnsi="Verdana"/>
          <w:color w:val="000000"/>
          <w:sz w:val="18"/>
          <w:szCs w:val="18"/>
        </w:rPr>
        <w:t> </w:t>
      </w:r>
      <w:r>
        <w:rPr>
          <w:rFonts w:ascii="Verdana" w:hAnsi="Verdana"/>
          <w:color w:val="000000"/>
          <w:sz w:val="18"/>
          <w:szCs w:val="18"/>
        </w:rPr>
        <w:t>М.Б. Воспитание культуры межнационального общения// Педагогика. Учебное пособие/Под ред.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Текст.- М.: Высшая школа,2006. -С. 250-280. ISBN 5-06005609-0.</w:t>
      </w:r>
    </w:p>
    <w:p w14:paraId="7501B27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Наумов</w:t>
      </w:r>
      <w:r>
        <w:rPr>
          <w:rStyle w:val="WW8Num2z0"/>
          <w:rFonts w:ascii="Verdana" w:hAnsi="Verdana"/>
          <w:color w:val="000000"/>
          <w:sz w:val="18"/>
          <w:szCs w:val="18"/>
        </w:rPr>
        <w:t> </w:t>
      </w:r>
      <w:r>
        <w:rPr>
          <w:rFonts w:ascii="Verdana" w:hAnsi="Verdana"/>
          <w:color w:val="000000"/>
          <w:sz w:val="18"/>
          <w:szCs w:val="18"/>
        </w:rPr>
        <w:t xml:space="preserve">В.В. Национальный язык в полиэтническом государстве// Вестник библиотечной </w:t>
      </w:r>
      <w:r>
        <w:rPr>
          <w:rFonts w:ascii="Verdana" w:hAnsi="Verdana"/>
          <w:color w:val="000000"/>
          <w:sz w:val="18"/>
          <w:szCs w:val="18"/>
        </w:rPr>
        <w:lastRenderedPageBreak/>
        <w:t>ассамблеи Евразии. Текст. -2005. -№3.-С.35-39.</w:t>
      </w:r>
    </w:p>
    <w:p w14:paraId="5D28B1A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350. Наушабаева У. Проблемы поликультурного образования в американской педагогике (анализ концепции Д.</w:t>
      </w:r>
      <w:r>
        <w:rPr>
          <w:rStyle w:val="WW8Num2z0"/>
          <w:rFonts w:ascii="Verdana" w:hAnsi="Verdana"/>
          <w:color w:val="000000"/>
          <w:sz w:val="18"/>
          <w:szCs w:val="18"/>
        </w:rPr>
        <w:t> </w:t>
      </w:r>
      <w:r>
        <w:rPr>
          <w:rStyle w:val="WW8Num3z0"/>
          <w:rFonts w:ascii="Verdana" w:hAnsi="Verdana"/>
          <w:color w:val="4682B4"/>
          <w:sz w:val="18"/>
          <w:szCs w:val="18"/>
        </w:rPr>
        <w:t>Бэнкса</w:t>
      </w:r>
      <w:r>
        <w:rPr>
          <w:rFonts w:ascii="Verdana" w:hAnsi="Verdana"/>
          <w:color w:val="000000"/>
          <w:sz w:val="18"/>
          <w:szCs w:val="18"/>
        </w:rPr>
        <w:t>). Текст.//Педагогика 1993.-№1.-С. 104-109.</w:t>
      </w:r>
    </w:p>
    <w:p w14:paraId="7D34F05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351. Национальная доктрина образования в Российской Федерации // ШГОЮЛ1КАЭлектрон. ресурс./ГосНИИ информационных технологий и телекоммуникаций. -М.: ГосНИИ ИТТ,1997-2002.-Режим доступа: World</w:t>
      </w:r>
    </w:p>
    <w:p w14:paraId="72F455A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352. Wide Web. URL: http://www.informika.ru/text/magaz/newpaper messedu /courOO 10/2300.html.</w:t>
      </w:r>
    </w:p>
    <w:p w14:paraId="2286B5D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353. Национальная доктрина образования Российской Федерации (проект) //Федеральные законы об образовании и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 комментариями. Текст.- Ростов-на-Дону: Феникс,2002. -288с. ISBN 5-222-02037-1.</w:t>
      </w:r>
    </w:p>
    <w:p w14:paraId="24F9FE2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354. Национальная политика России: история и современность. Текст.— М.,1997 641с.</w:t>
      </w:r>
    </w:p>
    <w:p w14:paraId="2597CEE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355. Национальная школа России в условиях модернизации: задачи и возможности//Развитие национальной школы: Проект. Текст.- М., 1996.-70с.</w:t>
      </w:r>
    </w:p>
    <w:p w14:paraId="4BE81D6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356. Национальные истории в советском и постсоветском государствах/ Под ред. К.Аймермахера, Г.Бордюгова. Текст.-М.: АИРО-ХХ 1,2003 .-431с.</w:t>
      </w:r>
    </w:p>
    <w:p w14:paraId="22BCAA7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357. Национальная доктрина развития образовательно-воспитательных систем в Республике Татарстан // Татар иле (Татарские края).- 2000. -№№ 23- 25.</w:t>
      </w:r>
    </w:p>
    <w:p w14:paraId="3AE4A45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358. Нащональна доктрина розвитку</w:t>
      </w:r>
      <w:r>
        <w:rPr>
          <w:rStyle w:val="WW8Num2z0"/>
          <w:rFonts w:ascii="Verdana" w:hAnsi="Verdana"/>
          <w:color w:val="000000"/>
          <w:sz w:val="18"/>
          <w:szCs w:val="18"/>
        </w:rPr>
        <w:t> </w:t>
      </w:r>
      <w:r>
        <w:rPr>
          <w:rStyle w:val="WW8Num3z0"/>
          <w:rFonts w:ascii="Verdana" w:hAnsi="Verdana"/>
          <w:color w:val="4682B4"/>
          <w:sz w:val="18"/>
          <w:szCs w:val="18"/>
        </w:rPr>
        <w:t>освгги</w:t>
      </w:r>
      <w:r>
        <w:rPr>
          <w:rFonts w:ascii="Verdana" w:hAnsi="Verdana"/>
          <w:color w:val="000000"/>
          <w:sz w:val="18"/>
          <w:szCs w:val="18"/>
        </w:rPr>
        <w:t>. Кшв,2002.</w:t>
      </w:r>
    </w:p>
    <w:p w14:paraId="7080B8C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359. Национальный доклад «Развитие системы образования в Украине в 19952004 т.т.Л Образование в СНГ: проблемы и перспективы 2005.-№1( электронный ресурс). Метод доступа:// http: //eis. bsu.by/second. aspx? uid.</w:t>
      </w:r>
    </w:p>
    <w:p w14:paraId="153C8B3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Нигматов</w:t>
      </w:r>
      <w:r>
        <w:rPr>
          <w:rStyle w:val="WW8Num2z0"/>
          <w:rFonts w:ascii="Verdana" w:hAnsi="Verdana"/>
          <w:color w:val="000000"/>
          <w:sz w:val="18"/>
          <w:szCs w:val="18"/>
        </w:rPr>
        <w:t> </w:t>
      </w:r>
      <w:r>
        <w:rPr>
          <w:rFonts w:ascii="Verdana" w:hAnsi="Verdana"/>
          <w:color w:val="000000"/>
          <w:sz w:val="18"/>
          <w:szCs w:val="18"/>
        </w:rPr>
        <w:t>З.Г. Гуманистические традиции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воспитательный процесс. Текст. -Казань,1998.-130с.</w:t>
      </w:r>
    </w:p>
    <w:p w14:paraId="4EB5CBB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Низамов</w:t>
      </w:r>
      <w:r>
        <w:rPr>
          <w:rStyle w:val="WW8Num2z0"/>
          <w:rFonts w:ascii="Verdana" w:hAnsi="Verdana"/>
          <w:color w:val="000000"/>
          <w:sz w:val="18"/>
          <w:szCs w:val="18"/>
        </w:rPr>
        <w:t> </w:t>
      </w:r>
      <w:r>
        <w:rPr>
          <w:rFonts w:ascii="Verdana" w:hAnsi="Verdana"/>
          <w:color w:val="000000"/>
          <w:sz w:val="18"/>
          <w:szCs w:val="18"/>
        </w:rPr>
        <w:t>Р.А.Татарская народная педагогика: учебное пособие./Нигматов З.Г. Текст.- Казань:</w:t>
      </w:r>
      <w:r>
        <w:rPr>
          <w:rStyle w:val="WW8Num2z0"/>
          <w:rFonts w:ascii="Verdana" w:hAnsi="Verdana"/>
          <w:color w:val="000000"/>
          <w:sz w:val="18"/>
          <w:szCs w:val="18"/>
        </w:rPr>
        <w:t> </w:t>
      </w:r>
      <w:r>
        <w:rPr>
          <w:rStyle w:val="WW8Num3z0"/>
          <w:rFonts w:ascii="Verdana" w:hAnsi="Verdana"/>
          <w:color w:val="4682B4"/>
          <w:sz w:val="18"/>
          <w:szCs w:val="18"/>
        </w:rPr>
        <w:t>Магариф</w:t>
      </w:r>
      <w:r>
        <w:rPr>
          <w:rFonts w:ascii="Verdana" w:hAnsi="Verdana"/>
          <w:color w:val="000000"/>
          <w:sz w:val="18"/>
          <w:szCs w:val="18"/>
        </w:rPr>
        <w:t>,2002,-11 lc. ISBN 5-7761-0704-0.</w:t>
      </w:r>
    </w:p>
    <w:p w14:paraId="2F552CA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362. Низамова JI.P. Идеология и политика мультикультурализма: потенциал, особенности, значение для России// Гражданское общество в многонациональных и поликонфессиональных регионах. Текст.- М., 2005.-С.11-17.</w:t>
      </w:r>
    </w:p>
    <w:p w14:paraId="719F089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социализация и воспитание на рубеже тысячелетий. -М.: Педагогическое общество России,2000.-304с.</w:t>
      </w:r>
    </w:p>
    <w:p w14:paraId="7D186CD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P.C. Воспитание детей коренных народов Севера//Мир образования образование в мире. Текст.-2005.-№3. - С. 129-132.</w:t>
      </w:r>
    </w:p>
    <w:p w14:paraId="2D14E0C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Основы обществознания: Учеб.для 9 кл. общеобразовательных учеб.заведений. Текст. -М.:Дрофа,2001. -208с.</w:t>
      </w:r>
    </w:p>
    <w:p w14:paraId="1501112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Обществознание. Программы для</w:t>
      </w:r>
      <w:r>
        <w:rPr>
          <w:rStyle w:val="WW8Num2z0"/>
          <w:rFonts w:ascii="Verdana" w:hAnsi="Verdana"/>
          <w:color w:val="000000"/>
          <w:sz w:val="18"/>
          <w:szCs w:val="18"/>
        </w:rPr>
        <w:t> </w:t>
      </w:r>
      <w:r>
        <w:rPr>
          <w:rStyle w:val="WW8Num3z0"/>
          <w:rFonts w:ascii="Verdana" w:hAnsi="Verdana"/>
          <w:color w:val="4682B4"/>
          <w:sz w:val="18"/>
          <w:szCs w:val="18"/>
        </w:rPr>
        <w:t>общеобразова</w:t>
      </w:r>
      <w:r>
        <w:rPr>
          <w:rStyle w:val="WW8Num2z0"/>
          <w:rFonts w:ascii="Verdana" w:hAnsi="Verdana"/>
          <w:color w:val="000000"/>
          <w:sz w:val="18"/>
          <w:szCs w:val="18"/>
        </w:rPr>
        <w:t> </w:t>
      </w:r>
      <w:r>
        <w:rPr>
          <w:rFonts w:ascii="Verdana" w:hAnsi="Verdana"/>
          <w:color w:val="000000"/>
          <w:sz w:val="18"/>
          <w:szCs w:val="18"/>
        </w:rPr>
        <w:t>тельных учреждений. 6-11кл./А.Ф.Никитин. Текст.-М.: Дрофа, 2010. -47(1)с. ISBN 978-5-358-07451-4.</w:t>
      </w:r>
    </w:p>
    <w:p w14:paraId="64FD037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Основы государства и права. 10-11 класс: Пособие для общеобразов.</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Текст.- М.: Дрофа, 1999. -416с. ISBN 5710-7-2103-4.</w:t>
      </w:r>
    </w:p>
    <w:p w14:paraId="597A48A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Основы государства и права. 10-11 класс: Пособие для общеобразов.учебн.заведений.Текст.- М.: Дрофа,1999. -416с. ISBN 5- 7107-2103-4.</w:t>
      </w:r>
    </w:p>
    <w:p w14:paraId="43418AB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369. Новиков А. О национальном характере образования и воспитания// Народное образование. Текст.-2001.-№4.-С.67-71.</w:t>
      </w:r>
    </w:p>
    <w:p w14:paraId="4472EE0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Новичков</w:t>
      </w:r>
      <w:r>
        <w:rPr>
          <w:rStyle w:val="WW8Num2z0"/>
          <w:rFonts w:ascii="Verdana" w:hAnsi="Verdana"/>
          <w:color w:val="000000"/>
          <w:sz w:val="18"/>
          <w:szCs w:val="18"/>
        </w:rPr>
        <w:t> </w:t>
      </w:r>
      <w:r>
        <w:rPr>
          <w:rFonts w:ascii="Verdana" w:hAnsi="Verdana"/>
          <w:color w:val="000000"/>
          <w:sz w:val="18"/>
          <w:szCs w:val="18"/>
        </w:rPr>
        <w:t>В.Б. Столичный мегаполис как полиэтническая и</w:t>
      </w:r>
      <w:r>
        <w:rPr>
          <w:rStyle w:val="WW8Num2z0"/>
          <w:rFonts w:ascii="Verdana" w:hAnsi="Verdana"/>
          <w:color w:val="000000"/>
          <w:sz w:val="18"/>
          <w:szCs w:val="18"/>
        </w:rPr>
        <w:t> </w:t>
      </w:r>
      <w:r>
        <w:rPr>
          <w:rStyle w:val="WW8Num3z0"/>
          <w:rFonts w:ascii="Verdana" w:hAnsi="Verdana"/>
          <w:color w:val="4682B4"/>
          <w:sz w:val="18"/>
          <w:szCs w:val="18"/>
        </w:rPr>
        <w:t>поликультурная</w:t>
      </w:r>
      <w:r>
        <w:rPr>
          <w:rStyle w:val="WW8Num2z0"/>
          <w:rFonts w:ascii="Verdana" w:hAnsi="Verdana"/>
          <w:color w:val="000000"/>
          <w:sz w:val="18"/>
          <w:szCs w:val="18"/>
        </w:rPr>
        <w:t> </w:t>
      </w:r>
      <w:r>
        <w:rPr>
          <w:rFonts w:ascii="Verdana" w:hAnsi="Verdana"/>
          <w:color w:val="000000"/>
          <w:sz w:val="18"/>
          <w:szCs w:val="18"/>
        </w:rPr>
        <w:t>среда. Текст.//Педагогика. -1997.-№4. -С.83-87.</w:t>
      </w:r>
    </w:p>
    <w:p w14:paraId="0822B68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371. Общественные перемены и культура мира. Текст.- М.: Изд-во «</w:t>
      </w:r>
      <w:r>
        <w:rPr>
          <w:rStyle w:val="WW8Num3z0"/>
          <w:rFonts w:ascii="Verdana" w:hAnsi="Verdana"/>
          <w:color w:val="4682B4"/>
          <w:sz w:val="18"/>
          <w:szCs w:val="18"/>
        </w:rPr>
        <w:t>Весь мир</w:t>
      </w:r>
      <w:r>
        <w:rPr>
          <w:rFonts w:ascii="Verdana" w:hAnsi="Verdana"/>
          <w:color w:val="000000"/>
          <w:sz w:val="18"/>
          <w:szCs w:val="18"/>
        </w:rPr>
        <w:t>», 1998.-364с.</w:t>
      </w:r>
    </w:p>
    <w:p w14:paraId="36C0F1B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372. Обществоведение: Человек. Природа.</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учебн.для 6 кл. общеобраз. учр. / под ред. Л.Н.Боголюбова. Текст. -М.:Просвещение, 2006. -158с. ISBN 5-09-014701-9.</w:t>
      </w:r>
    </w:p>
    <w:p w14:paraId="23050A4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373. Обществоведение: гражданин, общество, государство: учебн.для 5 кл. общеобраз. учр. / под ред. Л.Н.Боголюбова. Текст. М.: Просвещение, 2006. -141с. ISBN 5-09-014702-7.</w:t>
      </w:r>
    </w:p>
    <w:p w14:paraId="13687D7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374. Обществоведение: Человек. Право. Экономика: учебник для 7 кл. общеобраз.учр. /под ред. Л.Н.Боголюбова. Текст. -М.: Просвещение, 2006. -175с.</w:t>
      </w:r>
    </w:p>
    <w:p w14:paraId="2AA1399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375. Обществознание: учеб.для уч-ся Юкл.общеобразоват. учреждений: базовый уровень/под ред. Л.Н.Боголюбова. Текст. М.: Просвещение, 2006. -351с.</w:t>
      </w:r>
    </w:p>
    <w:p w14:paraId="062BDC2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376. Обществознание: учеб.для уч-ся 11кл.общеобразоват. учреждений: базовый уровень/под ред. Л.Н.Боголюбова. Текст. М.: Просвещение, 2008. -349с.</w:t>
      </w:r>
    </w:p>
    <w:p w14:paraId="5BAAA7A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377. Обществознание. Глобальный мир в ХХ1веке. 11 класс: учеб. для</w:t>
      </w:r>
      <w:r>
        <w:rPr>
          <w:rStyle w:val="WW8Num2z0"/>
          <w:rFonts w:ascii="Verdana" w:hAnsi="Verdana"/>
          <w:color w:val="000000"/>
          <w:sz w:val="18"/>
          <w:szCs w:val="18"/>
        </w:rPr>
        <w:t> </w:t>
      </w:r>
      <w:r>
        <w:rPr>
          <w:rStyle w:val="WW8Num3z0"/>
          <w:rFonts w:ascii="Verdana" w:hAnsi="Verdana"/>
          <w:color w:val="4682B4"/>
          <w:sz w:val="18"/>
          <w:szCs w:val="18"/>
        </w:rPr>
        <w:t>общеобразоват</w:t>
      </w:r>
      <w:r>
        <w:rPr>
          <w:rFonts w:ascii="Verdana" w:hAnsi="Verdana"/>
          <w:color w:val="000000"/>
          <w:sz w:val="18"/>
          <w:szCs w:val="18"/>
        </w:rPr>
        <w:t>. учреждений: с вкладышем./под ред. Л.В.Полякова. Текст. .М.: Просвещение, 2008. -288с.</w:t>
      </w:r>
    </w:p>
    <w:p w14:paraId="3CED99F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378. Обществознание. Глобальный мир в Х}С1веке. 11 класс: кн. для учителя/ под ред. Л.В.Полякова. Текст.-М.:Просвещение,2008. -367с.</w:t>
      </w:r>
    </w:p>
    <w:p w14:paraId="02376CD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379. Обществознание: программа курса для 8-9 и 10-11 классов общеобразовательных учреждений. М.: Русское слово, 2009.-63с. ISBN 978-5-9932-0284-6.</w:t>
      </w:r>
    </w:p>
    <w:p w14:paraId="2357807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380. Обществознание, 8-9 кл. Программа. Обществознание, 10-11кл. Программа/программы общеобразовательных учреждений. История обществознание. 5-11классы.-М.: Просвещение, 2008.- 127с.</w:t>
      </w:r>
    </w:p>
    <w:p w14:paraId="6EE7776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381. Обществознание: 10-11 кл.: Учеб. Для общеобразовательных учреждений/ под ред. А.Ю.Лазебниковой. Текст.-М.: Изд-во «</w:t>
      </w:r>
      <w:r>
        <w:rPr>
          <w:rStyle w:val="WW8Num3z0"/>
          <w:rFonts w:ascii="Verdana" w:hAnsi="Verdana"/>
          <w:color w:val="4682B4"/>
          <w:sz w:val="18"/>
          <w:szCs w:val="18"/>
        </w:rPr>
        <w:t>Астрель</w:t>
      </w:r>
      <w:r>
        <w:rPr>
          <w:rFonts w:ascii="Verdana" w:hAnsi="Verdana"/>
          <w:color w:val="000000"/>
          <w:sz w:val="18"/>
          <w:szCs w:val="18"/>
        </w:rPr>
        <w:t>»,2004. 398с.</w:t>
      </w:r>
    </w:p>
    <w:p w14:paraId="40DD4B3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382. Обществознание: Программы общеобразовательных учреждений. 6-11 классы. Текст.- М.: npocBeníeHHe,2010.-46c.ISBN 978-5-09-021432-2.</w:t>
      </w:r>
    </w:p>
    <w:p w14:paraId="049A727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383. Оценка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основной школы по обществознанию/Сост. Л.Н.Боголюбов. Текст. М.:Дрофа,2000.-128с. ISBN 5-7107-3002-5.</w:t>
      </w:r>
    </w:p>
    <w:p w14:paraId="3425122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384.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курсов истории и обществознания в общеобразовательных учреждениях Российской Федерации в 1994/95 учебном году // Преподавание истории в школе. 1994. - № 7. - С. 22.</w:t>
      </w:r>
    </w:p>
    <w:p w14:paraId="0D35FF0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385. Оценка качества подготовки выпускников средней школы по обществознанию/Сост. Л.Н.Боголюбов. Под ред. А.Ф.Киселева. Текст. -М.: Дрофа, 2000.-96с.</w:t>
      </w:r>
    </w:p>
    <w:p w14:paraId="6B8513A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386. Оценка качества подготовки выпускников основной школы по истории/Сост. Л.Н.Алексашкина. Текст.-М.: Дрофа,2000.-128c.ISBN5-7107-005-Х.</w:t>
      </w:r>
    </w:p>
    <w:p w14:paraId="6B50717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Палаткина</w:t>
      </w:r>
      <w:r>
        <w:rPr>
          <w:rStyle w:val="WW8Num2z0"/>
          <w:rFonts w:ascii="Verdana" w:hAnsi="Verdana"/>
          <w:color w:val="000000"/>
          <w:sz w:val="18"/>
          <w:szCs w:val="18"/>
        </w:rPr>
        <w:t> </w:t>
      </w:r>
      <w:r>
        <w:rPr>
          <w:rFonts w:ascii="Verdana" w:hAnsi="Verdana"/>
          <w:color w:val="000000"/>
          <w:sz w:val="18"/>
          <w:szCs w:val="18"/>
        </w:rPr>
        <w:t>Г.В. Мультикультурное образование: современный подход к воспитанию на народных традициях. Текст.//Педагогика.-2002.-№5.-С.25-29.</w:t>
      </w:r>
    </w:p>
    <w:p w14:paraId="081CF2A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Палаткина</w:t>
      </w:r>
      <w:r>
        <w:rPr>
          <w:rStyle w:val="WW8Num2z0"/>
          <w:rFonts w:ascii="Verdana" w:hAnsi="Verdana"/>
          <w:color w:val="000000"/>
          <w:sz w:val="18"/>
          <w:szCs w:val="18"/>
        </w:rPr>
        <w:t> </w:t>
      </w:r>
      <w:r>
        <w:rPr>
          <w:rFonts w:ascii="Verdana" w:hAnsi="Verdana"/>
          <w:color w:val="000000"/>
          <w:sz w:val="18"/>
          <w:szCs w:val="18"/>
        </w:rPr>
        <w:t>Г.В. Формирование этнотолерантности у младших школьников. Текст.// Начальная школа.-2003.-№11.-С.65-72.</w:t>
      </w:r>
    </w:p>
    <w:p w14:paraId="59962BE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Палаткина</w:t>
      </w:r>
      <w:r>
        <w:rPr>
          <w:rStyle w:val="WW8Num2z0"/>
          <w:rFonts w:ascii="Verdana" w:hAnsi="Verdana"/>
          <w:color w:val="000000"/>
          <w:sz w:val="18"/>
          <w:szCs w:val="18"/>
        </w:rPr>
        <w:t> </w:t>
      </w:r>
      <w:r>
        <w:rPr>
          <w:rFonts w:ascii="Verdana" w:hAnsi="Verdana"/>
          <w:color w:val="000000"/>
          <w:sz w:val="18"/>
          <w:szCs w:val="18"/>
        </w:rPr>
        <w:t>Г.В. Мультикультурное образование в полиэтническом пространстве: Монография. Астрахань: Изд-во Астраханского гос.пед.ун-та,2001.-167с. ISBN 5-88200-611-2.</w:t>
      </w:r>
    </w:p>
    <w:p w14:paraId="711F86C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Панеш</w:t>
      </w:r>
      <w:r>
        <w:rPr>
          <w:rStyle w:val="WW8Num2z0"/>
          <w:rFonts w:ascii="Verdana" w:hAnsi="Verdana"/>
          <w:color w:val="000000"/>
          <w:sz w:val="18"/>
          <w:szCs w:val="18"/>
        </w:rPr>
        <w:t> </w:t>
      </w:r>
      <w:r>
        <w:rPr>
          <w:rFonts w:ascii="Verdana" w:hAnsi="Verdana"/>
          <w:color w:val="000000"/>
          <w:sz w:val="18"/>
          <w:szCs w:val="18"/>
        </w:rPr>
        <w:t>Э.Х. Этническая психология и межэтнические отношения. Взаимодействие и особенности эволюции. -СПб: Европейский дом, 1996. -304с.</w:t>
      </w:r>
    </w:p>
    <w:p w14:paraId="618240C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Панькин</w:t>
      </w:r>
      <w:r>
        <w:rPr>
          <w:rStyle w:val="WW8Num2z0"/>
          <w:rFonts w:ascii="Verdana" w:hAnsi="Verdana"/>
          <w:color w:val="000000"/>
          <w:sz w:val="18"/>
          <w:szCs w:val="18"/>
        </w:rPr>
        <w:t> </w:t>
      </w:r>
      <w:r>
        <w:rPr>
          <w:rFonts w:ascii="Verdana" w:hAnsi="Verdana"/>
          <w:color w:val="000000"/>
          <w:sz w:val="18"/>
          <w:szCs w:val="18"/>
        </w:rPr>
        <w:t>А.Б. Формирование этнокультурной личности: учебное пособие. Текст.-М.: Московс.психолого-социальный институт-Воронеж: Изд-во НПО МОДЭК,2006.-280с. ISBN 5-89395-679-6(НПО МОДЭК); ISBN 589502-746-6 (МПСИ).</w:t>
      </w:r>
    </w:p>
    <w:p w14:paraId="5CFD07C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Парагульгов</w:t>
      </w:r>
      <w:r>
        <w:rPr>
          <w:rStyle w:val="WW8Num2z0"/>
          <w:rFonts w:ascii="Verdana" w:hAnsi="Verdana"/>
          <w:color w:val="000000"/>
          <w:sz w:val="18"/>
          <w:szCs w:val="18"/>
        </w:rPr>
        <w:t> </w:t>
      </w:r>
      <w:r>
        <w:rPr>
          <w:rFonts w:ascii="Verdana" w:hAnsi="Verdana"/>
          <w:color w:val="000000"/>
          <w:sz w:val="18"/>
          <w:szCs w:val="18"/>
        </w:rPr>
        <w:t>М.Б. Межкультурная коммуникация в контексте образовательной системы: формирование поликультурной компетенции педагога. Текст.//Образование в современной школе.-2004.-№3. С. 13-16.</w:t>
      </w:r>
    </w:p>
    <w:p w14:paraId="72217C6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Пафова</w:t>
      </w:r>
      <w:r>
        <w:rPr>
          <w:rStyle w:val="WW8Num2z0"/>
          <w:rFonts w:ascii="Verdana" w:hAnsi="Verdana"/>
          <w:color w:val="000000"/>
          <w:sz w:val="18"/>
          <w:szCs w:val="18"/>
        </w:rPr>
        <w:t> </w:t>
      </w:r>
      <w:r>
        <w:rPr>
          <w:rFonts w:ascii="Verdana" w:hAnsi="Verdana"/>
          <w:color w:val="000000"/>
          <w:sz w:val="18"/>
          <w:szCs w:val="18"/>
        </w:rPr>
        <w:t>М.Т. Территориальные программы развития поликультурного образования. Текст.//Педагогика. -2005. -№9- С.72-79.</w:t>
      </w:r>
    </w:p>
    <w:p w14:paraId="09AE13A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Обществознание: Книга для учителя. Методическое пособие к учебнику А.И.Кравченко «Обществознание 8-9 кл». Текст. -М.: ТИД «Русское слово»,2000.-304с. ISBN 5-8253-0042-2.</w:t>
      </w:r>
    </w:p>
    <w:p w14:paraId="7633880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Право. Основы правовой культуры. 9 класс. Текст.-М.: Русское слово,2001. -272с.</w:t>
      </w:r>
    </w:p>
    <w:p w14:paraId="31F5BF5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Певцова</w:t>
      </w:r>
      <w:r>
        <w:rPr>
          <w:rStyle w:val="WW8Num2z0"/>
          <w:rFonts w:ascii="Verdana" w:hAnsi="Verdana"/>
          <w:color w:val="000000"/>
          <w:sz w:val="18"/>
          <w:szCs w:val="18"/>
        </w:rPr>
        <w:t> </w:t>
      </w:r>
      <w:r>
        <w:rPr>
          <w:rFonts w:ascii="Verdana" w:hAnsi="Verdana"/>
          <w:color w:val="000000"/>
          <w:sz w:val="18"/>
          <w:szCs w:val="18"/>
        </w:rPr>
        <w:t>Е.А. Основы правовых знаний: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xml:space="preserve">для уч-ся ст.кл. Текст.- М.:ВЛАДОС, </w:t>
      </w:r>
      <w:r>
        <w:rPr>
          <w:rFonts w:ascii="Verdana" w:hAnsi="Verdana"/>
          <w:color w:val="000000"/>
          <w:sz w:val="18"/>
          <w:szCs w:val="18"/>
        </w:rPr>
        <w:lastRenderedPageBreak/>
        <w:t>2000. -240с.</w:t>
      </w:r>
    </w:p>
    <w:p w14:paraId="3BBA6E4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397. Педагогика межнационального общения. Учебное пособие.Текст. /Под ред. Д.И.</w:t>
      </w:r>
      <w:r>
        <w:rPr>
          <w:rStyle w:val="WW8Num2z0"/>
          <w:rFonts w:ascii="Verdana" w:hAnsi="Verdana"/>
          <w:color w:val="000000"/>
          <w:sz w:val="18"/>
          <w:szCs w:val="18"/>
        </w:rPr>
        <w:t> </w:t>
      </w:r>
      <w:r>
        <w:rPr>
          <w:rStyle w:val="WW8Num3z0"/>
          <w:rFonts w:ascii="Verdana" w:hAnsi="Verdana"/>
          <w:color w:val="4682B4"/>
          <w:sz w:val="18"/>
          <w:szCs w:val="18"/>
        </w:rPr>
        <w:t>Латышиной</w:t>
      </w:r>
      <w:r>
        <w:rPr>
          <w:rFonts w:ascii="Verdana" w:hAnsi="Verdana"/>
          <w:color w:val="000000"/>
          <w:sz w:val="18"/>
          <w:szCs w:val="18"/>
        </w:rPr>
        <w:t>. -М.:Гардарики,2004.-320с. ISBN 5-8297-0199-5.</w:t>
      </w:r>
    </w:p>
    <w:p w14:paraId="7A26904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398. Педагогика межнационального общения: учебник для студентов вузов/под ред. П.И.Матиса. Барнаул: Изд-во БГПУ, 2003. -510с.</w:t>
      </w:r>
    </w:p>
    <w:p w14:paraId="347A143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399. Педагогика. Учебник /Под ред. Л.П.</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Текст.- М.: ТК Велби, Изд-во Проспект,2004. -432с. ISBN 5-98032-427-5.</w:t>
      </w:r>
    </w:p>
    <w:p w14:paraId="4A6657C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400.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Текст./ Под ред.П.И.Пидкасистого.-М.: Педагогическое общество России, 1998. -637с.</w:t>
      </w:r>
    </w:p>
    <w:p w14:paraId="53421FF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401. Педагогический энциклопедический словарь/ Под ред. Б.М. Бим-Бад. Текст.- М.: Большая российская энциклопедия,2002. -527с. ISBN 5-85270230-7.</w:t>
      </w:r>
    </w:p>
    <w:p w14:paraId="2AD058A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402. Перотти А. Аргументы в пользу</w:t>
      </w:r>
      <w:r>
        <w:rPr>
          <w:rStyle w:val="WW8Num2z0"/>
          <w:rFonts w:ascii="Verdana" w:hAnsi="Verdana"/>
          <w:color w:val="000000"/>
          <w:sz w:val="18"/>
          <w:szCs w:val="18"/>
        </w:rPr>
        <w:t> </w:t>
      </w:r>
      <w:r>
        <w:rPr>
          <w:rStyle w:val="WW8Num3z0"/>
          <w:rFonts w:ascii="Verdana" w:hAnsi="Verdana"/>
          <w:color w:val="4682B4"/>
          <w:sz w:val="18"/>
          <w:szCs w:val="18"/>
        </w:rPr>
        <w:t>мультикультурного</w:t>
      </w:r>
      <w:r>
        <w:rPr>
          <w:rStyle w:val="WW8Num2z0"/>
          <w:rFonts w:ascii="Verdana" w:hAnsi="Verdana"/>
          <w:color w:val="000000"/>
          <w:sz w:val="18"/>
          <w:szCs w:val="18"/>
        </w:rPr>
        <w:t> </w:t>
      </w:r>
      <w:r>
        <w:rPr>
          <w:rFonts w:ascii="Verdana" w:hAnsi="Verdana"/>
          <w:color w:val="000000"/>
          <w:sz w:val="18"/>
          <w:szCs w:val="18"/>
        </w:rPr>
        <w:t>образования: Подход Совета Европы. Текст.- М., 1995.-67с.</w:t>
      </w:r>
    </w:p>
    <w:p w14:paraId="15E62BC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Т.И. Факторы формирования содержания в этносоциальном контексте российского федерализма//Стандарты и мониторинг в образовании.- 2002. -№ 3. -С.23-27.</w:t>
      </w:r>
    </w:p>
    <w:p w14:paraId="3A29553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404. Петерич О.М. Развитие национального самосознания в советском обществе. Дис.к.филос.н. Текст.-Харьков, 1991. -175с.</w:t>
      </w:r>
    </w:p>
    <w:p w14:paraId="5EB7117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Е.Б. Воспитывающее обучение: учеб.пособие для студ.вузов/ Е.Б.Плотникова.-М.: Издательский центр «Академия»,2010.-176с. ISBN 9785-7695-6439-0.</w:t>
      </w:r>
    </w:p>
    <w:p w14:paraId="3026176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П.И. Педагогика. Новый курс: Учебник для студентов педагогических вузов. В 2 кн. Кн.2. Процесс воспитания. Текст. — М.,«Владос», 1999.-256с. ISBN 5-691 -00176-0( 11).</w:t>
      </w:r>
    </w:p>
    <w:p w14:paraId="405D09C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407. Политология. Энциклопедический словарь. Текст.- М.: Изд-во Московск.коммерч.унив-та, 1993 .-431 с. ISBN-нет.</w:t>
      </w:r>
    </w:p>
    <w:p w14:paraId="4C4D3A6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Порошин</w:t>
      </w:r>
      <w:r>
        <w:rPr>
          <w:rStyle w:val="WW8Num2z0"/>
          <w:rFonts w:ascii="Verdana" w:hAnsi="Verdana"/>
          <w:color w:val="000000"/>
          <w:sz w:val="18"/>
          <w:szCs w:val="18"/>
        </w:rPr>
        <w:t> </w:t>
      </w:r>
      <w:r>
        <w:rPr>
          <w:rFonts w:ascii="Verdana" w:hAnsi="Verdana"/>
          <w:color w:val="000000"/>
          <w:sz w:val="18"/>
          <w:szCs w:val="18"/>
        </w:rPr>
        <w:t>В.И. Национально ориентированный компонент в содержании общего среднего образования современной школы: Монография.Текст.— Вологда, Изд-ий центр ВИРО,2006.-148с. ISBN 5-87590-202-7.</w:t>
      </w:r>
    </w:p>
    <w:p w14:paraId="49C6B88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409. Постановление Кабинета Министров РБ и Республиканская программа «Формирование гражданина нового Башкортостана на 2002-2010 годы» от 28 декабря 2001 г. №326. Текущий архив Министерства образования РБ.</w:t>
      </w:r>
    </w:p>
    <w:p w14:paraId="67A283A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Поштарева</w:t>
      </w:r>
      <w:r>
        <w:rPr>
          <w:rStyle w:val="WW8Num2z0"/>
          <w:rFonts w:ascii="Verdana" w:hAnsi="Verdana"/>
          <w:color w:val="000000"/>
          <w:sz w:val="18"/>
          <w:szCs w:val="18"/>
        </w:rPr>
        <w:t> </w:t>
      </w:r>
      <w:r>
        <w:rPr>
          <w:rFonts w:ascii="Verdana" w:hAnsi="Verdana"/>
          <w:color w:val="000000"/>
          <w:sz w:val="18"/>
          <w:szCs w:val="18"/>
        </w:rPr>
        <w:t>Т.В. Формирование этнокультурной компетентности учащихся в полиэтнической образовательной среде. Дисс.док.пед.н. Текст.-Владикавказ,2009. 45с.</w:t>
      </w:r>
    </w:p>
    <w:p w14:paraId="60A0E79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A.A. История Отечества. Учебное пособие для 7-го класса. Текст. М.: Просвещение, 2002. 0254с.</w:t>
      </w:r>
    </w:p>
    <w:p w14:paraId="17E0A05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A.A., Рыбаков Б.А.История Отечества. Учебник для бго класса общеобразовательных учреждений. Текст.-М.: Просвещение,2002.-222с.</w:t>
      </w:r>
    </w:p>
    <w:p w14:paraId="1F73C3F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413. Примерные программы по учебным предметам.Обществознание.5-9 классы: проект. Текст.-М. ¡Просвещение,2010.-42с.-(Стандарты второго поколения).-ISBN 978-5-09-020566-5.</w:t>
      </w:r>
    </w:p>
    <w:p w14:paraId="37324BA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414. Примерные программы по учебным предметам. История. 5-9 классы: проект. Текст.-М.:Просвещение,2010.-94с.-(Стандарты второго поколения).-18ВК 978-5-09-020565-8.</w:t>
      </w:r>
    </w:p>
    <w:p w14:paraId="1F8C11F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415. Программа развития муниципального образования города Уфы на 19962000 гг. «Столичное образование 2000». Текст.-Уфа, 1996.-65с.</w:t>
      </w:r>
    </w:p>
    <w:p w14:paraId="5B9B011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416. Программа развития образования Республики Башкортостан на 1993-1998 гг. Текст.-Уфа, 1993.-43 с.</w:t>
      </w:r>
    </w:p>
    <w:p w14:paraId="64856B3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417. Программа развития образования Республики Башкортостан на 2004-2008 гг. Текст.-Уфа,2004.-66с.</w:t>
      </w:r>
    </w:p>
    <w:p w14:paraId="6D6F7FC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418. Программа развития системы образования города Уфы «</w:t>
      </w:r>
      <w:r>
        <w:rPr>
          <w:rStyle w:val="WW8Num3z0"/>
          <w:rFonts w:ascii="Verdana" w:hAnsi="Verdana"/>
          <w:color w:val="4682B4"/>
          <w:sz w:val="18"/>
          <w:szCs w:val="18"/>
        </w:rPr>
        <w:t>Столичное образование</w:t>
      </w:r>
      <w:r>
        <w:rPr>
          <w:rFonts w:ascii="Verdana" w:hAnsi="Verdana"/>
          <w:color w:val="000000"/>
          <w:sz w:val="18"/>
          <w:szCs w:val="18"/>
        </w:rPr>
        <w:t>» 2001-2005 гг. Текст.-Уфа,2001.-60с.</w:t>
      </w:r>
    </w:p>
    <w:p w14:paraId="69863B8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419. Программа-концепция по этнической, этнокультурной направленности обучения и воспитания в центре образования одаренных детей Республики Калмыкия «</w:t>
      </w:r>
      <w:r>
        <w:rPr>
          <w:rStyle w:val="WW8Num3z0"/>
          <w:rFonts w:ascii="Verdana" w:hAnsi="Verdana"/>
          <w:color w:val="4682B4"/>
          <w:sz w:val="18"/>
          <w:szCs w:val="18"/>
        </w:rPr>
        <w:t>Этнический лицей</w:t>
      </w:r>
      <w:r>
        <w:rPr>
          <w:rFonts w:ascii="Verdana" w:hAnsi="Verdana"/>
          <w:color w:val="000000"/>
          <w:sz w:val="18"/>
          <w:szCs w:val="18"/>
        </w:rPr>
        <w:t xml:space="preserve">».- </w:t>
      </w:r>
      <w:r>
        <w:rPr>
          <w:rFonts w:ascii="Verdana" w:hAnsi="Verdana"/>
          <w:color w:val="000000"/>
          <w:sz w:val="18"/>
          <w:szCs w:val="18"/>
        </w:rPr>
        <w:lastRenderedPageBreak/>
        <w:t>Элиста, 2005. -18с.</w:t>
      </w:r>
    </w:p>
    <w:p w14:paraId="5DA7820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420. Программы общеобразовательных учреждений. История. Обществознание. 5-11 классы. Текст.- М.:Просвещение,2008.-129с. ISBN 978-5-09-020108-7.</w:t>
      </w:r>
    </w:p>
    <w:p w14:paraId="7E34901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421. Программы общеобразовательных учреждений. История. «Академический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5-11кл.-2е изд. Текст.-М.:Просвещение,2009.-159с. ISBN978-5-09-020647-1.</w:t>
      </w:r>
    </w:p>
    <w:p w14:paraId="4189007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422. Проект Государственной программы «Развитие воспитания детей в Российской Федерации до 2010 года»//Учительская газета.-2004.-10 мая.</w:t>
      </w:r>
    </w:p>
    <w:p w14:paraId="3FE30EE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Прокошенкова</w:t>
      </w:r>
      <w:r>
        <w:rPr>
          <w:rStyle w:val="WW8Num2z0"/>
          <w:rFonts w:ascii="Verdana" w:hAnsi="Verdana"/>
          <w:color w:val="000000"/>
          <w:sz w:val="18"/>
          <w:szCs w:val="18"/>
        </w:rPr>
        <w:t> </w:t>
      </w:r>
      <w:r>
        <w:rPr>
          <w:rFonts w:ascii="Verdana" w:hAnsi="Verdana"/>
          <w:color w:val="000000"/>
          <w:sz w:val="18"/>
          <w:szCs w:val="18"/>
        </w:rPr>
        <w:t>Л.П. Региональный компонент общего среднего образования как средство национального развития национального самосознания учащихся (на примере Чувашской республики) Автореф. дис. .к.пед.н. Текст. -Чебоксары,2000.-21с.</w:t>
      </w:r>
    </w:p>
    <w:p w14:paraId="04BE6BB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Н.И.,Андреев И.Л. Россия с древнейших времен до конца ХУНвека: учебн. для 10кл.общеобр.учр.Текст.-М.,Просвещение,1997-304с.</w:t>
      </w:r>
    </w:p>
    <w:p w14:paraId="1836F1C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Н.И. и др. Россия в конце ХУ11-Х1Хвека:учебн.для Юкл. общеобр.учр. Текст./ Н.И.Павленко, Л.М.Ляшенко, В.А.Твардовская -М.,Просвещение,1997.-384с.</w:t>
      </w:r>
    </w:p>
    <w:p w14:paraId="0EE5E57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Б.Г.История России с древнейших времен до конца XVII века. Для 6-7кл.-М.:Дрофа, 1999. -ISBN 5-7107-2099-2.</w:t>
      </w:r>
    </w:p>
    <w:p w14:paraId="249FCF7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Пашков</w:t>
      </w:r>
      <w:r>
        <w:rPr>
          <w:rStyle w:val="WW8Num2z0"/>
          <w:rFonts w:ascii="Verdana" w:hAnsi="Verdana"/>
          <w:color w:val="000000"/>
          <w:sz w:val="18"/>
          <w:szCs w:val="18"/>
        </w:rPr>
        <w:t> </w:t>
      </w:r>
      <w:r>
        <w:rPr>
          <w:rFonts w:ascii="Verdana" w:hAnsi="Verdana"/>
          <w:color w:val="000000"/>
          <w:sz w:val="18"/>
          <w:szCs w:val="18"/>
        </w:rPr>
        <w:t>Б.Г. История России: XVIII-XIX века. Учебник для 8-го класса. Текст.-М.: Дрофа,1999. -304с. ISBN 5-7107-5741-1.</w:t>
      </w:r>
    </w:p>
    <w:p w14:paraId="21E77AB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Порошин</w:t>
      </w:r>
      <w:r>
        <w:rPr>
          <w:rStyle w:val="WW8Num2z0"/>
          <w:rFonts w:ascii="Verdana" w:hAnsi="Verdana"/>
          <w:color w:val="000000"/>
          <w:sz w:val="18"/>
          <w:szCs w:val="18"/>
        </w:rPr>
        <w:t> </w:t>
      </w:r>
      <w:r>
        <w:rPr>
          <w:rFonts w:ascii="Verdana" w:hAnsi="Verdana"/>
          <w:color w:val="000000"/>
          <w:sz w:val="18"/>
          <w:szCs w:val="18"/>
        </w:rPr>
        <w:t>В.И. Национально-ориентированный компонент в содержании общего срднего образования современной школы: Монография. Научный редактор В.В.Судаков. Текст.-Вологда, изд-во ВИРО, 2006. -148с.</w:t>
      </w:r>
    </w:p>
    <w:p w14:paraId="485AF6C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A.A. История отечества. Учебник для 7класса. Текст.-М., 2002.-320с.</w:t>
      </w:r>
    </w:p>
    <w:p w14:paraId="64B9EA4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Пчелов</w:t>
      </w:r>
      <w:r>
        <w:rPr>
          <w:rStyle w:val="WW8Num2z0"/>
          <w:rFonts w:ascii="Verdana" w:hAnsi="Verdana"/>
          <w:color w:val="000000"/>
          <w:sz w:val="18"/>
          <w:szCs w:val="18"/>
        </w:rPr>
        <w:t> </w:t>
      </w:r>
      <w:r>
        <w:rPr>
          <w:rFonts w:ascii="Verdana" w:hAnsi="Verdana"/>
          <w:color w:val="000000"/>
          <w:sz w:val="18"/>
          <w:szCs w:val="18"/>
        </w:rPr>
        <w:t>Е.В. История России XVII-XVIII века. Учебн.для 7кл. обще обр.учр. Текст.-М.: Русское слово,2003-280с.</w:t>
      </w:r>
    </w:p>
    <w:p w14:paraId="4B5DE2F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Пчелов</w:t>
      </w:r>
      <w:r>
        <w:rPr>
          <w:rStyle w:val="WW8Num2z0"/>
          <w:rFonts w:ascii="Verdana" w:hAnsi="Verdana"/>
          <w:color w:val="000000"/>
          <w:sz w:val="18"/>
          <w:szCs w:val="18"/>
        </w:rPr>
        <w:t> </w:t>
      </w:r>
      <w:r>
        <w:rPr>
          <w:rFonts w:ascii="Verdana" w:hAnsi="Verdana"/>
          <w:color w:val="000000"/>
          <w:sz w:val="18"/>
          <w:szCs w:val="18"/>
        </w:rPr>
        <w:t>E.B. История России с древнейших времён до конца XVI века. Учебник для 6-го класса. Текст.- М: Русское слово,2003.-264с.</w:t>
      </w:r>
    </w:p>
    <w:p w14:paraId="6BD9D00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432. Райцев А. «Национально-региональный» или республиканский?// Высшее образование в России. 2002. - №5. - С. 93-96.</w:t>
      </w:r>
    </w:p>
    <w:p w14:paraId="1E0ED81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Ф.А. История татарского народа. С древнейших времен до наших дней. Текст.- Саратов: Изд-во «</w:t>
      </w:r>
      <w:r>
        <w:rPr>
          <w:rStyle w:val="WW8Num3z0"/>
          <w:rFonts w:ascii="Verdana" w:hAnsi="Verdana"/>
          <w:color w:val="4682B4"/>
          <w:sz w:val="18"/>
          <w:szCs w:val="18"/>
        </w:rPr>
        <w:t>Детская книга</w:t>
      </w:r>
      <w:r>
        <w:rPr>
          <w:rFonts w:ascii="Verdana" w:hAnsi="Verdana"/>
          <w:color w:val="000000"/>
          <w:sz w:val="18"/>
          <w:szCs w:val="18"/>
        </w:rPr>
        <w:t>»,2001. -288с. ISBN 582700257-7.</w:t>
      </w:r>
    </w:p>
    <w:p w14:paraId="3A84B6B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Б.А., Преображенский A.A. История Отечества. Учебник для 6-7классов. Текст.-М.: Просвещение,2001.-432с.</w:t>
      </w:r>
    </w:p>
    <w:p w14:paraId="10621B1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435. Развитие образования в странах СНГ. Bbin.IV. Текст.- М.,2003.-С.10-11.</w:t>
      </w:r>
    </w:p>
    <w:p w14:paraId="1EB70DD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А.З. Формирование творческого мышления школьников. Текст.- Уфа,1989.-87с.</w:t>
      </w:r>
    </w:p>
    <w:p w14:paraId="6F99BC1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437. Реализация национально-регионального компонента исторического образования в национальных республиках Поволжья и Приуралья: проблемы и перспективы. Материалы Всероссийской конференции. (30 октября 2003г.). Текст.-Казань,2003. 108с.</w:t>
      </w:r>
    </w:p>
    <w:p w14:paraId="77D12B1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Реснянский</w:t>
      </w:r>
      <w:r>
        <w:rPr>
          <w:rStyle w:val="WW8Num2z0"/>
          <w:rFonts w:ascii="Verdana" w:hAnsi="Verdana"/>
          <w:color w:val="000000"/>
          <w:sz w:val="18"/>
          <w:szCs w:val="18"/>
        </w:rPr>
        <w:t> </w:t>
      </w:r>
      <w:r>
        <w:rPr>
          <w:rFonts w:ascii="Verdana" w:hAnsi="Verdana"/>
          <w:color w:val="000000"/>
          <w:sz w:val="18"/>
          <w:szCs w:val="18"/>
        </w:rPr>
        <w:t>С.И. Школьный учебник истории и государственная политика//Преподавание истории в школе.-2009.-№6. С.76-80.</w:t>
      </w:r>
    </w:p>
    <w:p w14:paraId="2E6F443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439. Республиканская целевая программа «Этнокультурное образование в Республике Карелия на 2003-2005годы.» /Метод доступа: http://www.gov.karelia.ru.</w:t>
      </w:r>
    </w:p>
    <w:p w14:paraId="7D98954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440. Рецензии на федеральные учебники по истории отечества. Текст.-Казань: институт истории АН РТ, 2007. -56с. ISBN нет.</w:t>
      </w:r>
    </w:p>
    <w:p w14:paraId="61A3671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Байбородова Л.В., Ковальчук М.А. Воспитание толерантности у школьников: учебно-методическое пособие. Текст. .— Ярославль: Академия развития: Академия холдинг,2003.-192c.ISBN5-9285-0303-2.</w:t>
      </w:r>
    </w:p>
    <w:p w14:paraId="54B77E8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Романенчук</w:t>
      </w:r>
      <w:r>
        <w:rPr>
          <w:rStyle w:val="WW8Num2z0"/>
          <w:rFonts w:ascii="Verdana" w:hAnsi="Verdana"/>
          <w:color w:val="000000"/>
          <w:sz w:val="18"/>
          <w:szCs w:val="18"/>
        </w:rPr>
        <w:t> </w:t>
      </w:r>
      <w:r>
        <w:rPr>
          <w:rFonts w:ascii="Verdana" w:hAnsi="Verdana"/>
          <w:color w:val="000000"/>
          <w:sz w:val="18"/>
          <w:szCs w:val="18"/>
        </w:rPr>
        <w:t>К.В. Реформирование русскоязычных образовательных учреждений в системе образования Казахстана в 1991-2004 гг. Автореф. дис.к.пед.н. Текст.-СПб, 2006 18с.</w:t>
      </w:r>
    </w:p>
    <w:p w14:paraId="1E7CF2D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443. Романова О.Л Развитие этнической идентичности у детей и подростков. Автореф. </w:t>
      </w:r>
      <w:r>
        <w:rPr>
          <w:rFonts w:ascii="Verdana" w:hAnsi="Verdana"/>
          <w:color w:val="000000"/>
          <w:sz w:val="18"/>
          <w:szCs w:val="18"/>
        </w:rPr>
        <w:lastRenderedPageBreak/>
        <w:t>Дис.к.псих.н. Текст.-М., 1994.-24с.</w:t>
      </w:r>
    </w:p>
    <w:p w14:paraId="3A7C924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444. Российская историческая наука на современном этапе: перспективы исследования и реализации национальной образовательной политики. Сборник материалов Международного конгресса. Текст.- Казань, АН РТ, 2007. -480с.</w:t>
      </w:r>
    </w:p>
    <w:p w14:paraId="58053AE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445. Российская педагогическая энциклопедия. В 2т. Том 1(А-Л). Текст.-М.: Большая российская энциклопедия ,1993.-608с. ISBN 5-85270-286-2.</w:t>
      </w:r>
    </w:p>
    <w:p w14:paraId="5BB2CE0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446. Российская педагогическая энциклопедия. В 2т. Том 2(М-Я). Текст.-М.: Большая российская энциклопедия, 1999. -672с. ISBN 5-85270-286-2.</w:t>
      </w:r>
    </w:p>
    <w:p w14:paraId="7597796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447. Рот Ю.,</w:t>
      </w:r>
      <w:r>
        <w:rPr>
          <w:rStyle w:val="WW8Num2z0"/>
          <w:rFonts w:ascii="Verdana" w:hAnsi="Verdana"/>
          <w:color w:val="000000"/>
          <w:sz w:val="18"/>
          <w:szCs w:val="18"/>
        </w:rPr>
        <w:t> </w:t>
      </w:r>
      <w:r>
        <w:rPr>
          <w:rStyle w:val="WW8Num3z0"/>
          <w:rFonts w:ascii="Verdana" w:hAnsi="Verdana"/>
          <w:color w:val="4682B4"/>
          <w:sz w:val="18"/>
          <w:szCs w:val="18"/>
        </w:rPr>
        <w:t>Коптельцева</w:t>
      </w:r>
      <w:r>
        <w:rPr>
          <w:rStyle w:val="WW8Num2z0"/>
          <w:rFonts w:ascii="Verdana" w:hAnsi="Verdana"/>
          <w:color w:val="000000"/>
          <w:sz w:val="18"/>
          <w:szCs w:val="18"/>
        </w:rPr>
        <w:t> </w:t>
      </w:r>
      <w:r>
        <w:rPr>
          <w:rFonts w:ascii="Verdana" w:hAnsi="Verdana"/>
          <w:color w:val="000000"/>
          <w:sz w:val="18"/>
          <w:szCs w:val="18"/>
        </w:rPr>
        <w:t>Г. Межкультурная коммуникация. Теория и тренинг.- М.: ЮНИТИ,2006.-223с. ISBN 5-238-01056-7.</w:t>
      </w:r>
    </w:p>
    <w:p w14:paraId="4F1A26F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448. Русские. Этносоциологические очерки. Текст.-М.:Наука,1992.-464с. ISBN нет.</w:t>
      </w:r>
    </w:p>
    <w:p w14:paraId="39566A0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449. Русский язык и литература в современной украинской школе// Педагогика толерантности-2005 .-№ 1 -2.С.214-216.</w:t>
      </w:r>
    </w:p>
    <w:p w14:paraId="432EC8F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С.Е. Нация и национализм. Текст.- М.: Старый сад, 2001.-106с.</w:t>
      </w:r>
    </w:p>
    <w:p w14:paraId="74E0829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С.Е. Философия этноса. Текст.-М.,2001.-256с.</w:t>
      </w:r>
    </w:p>
    <w:p w14:paraId="63FE08E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Рыскулуева</w:t>
      </w:r>
      <w:r>
        <w:rPr>
          <w:rStyle w:val="WW8Num2z0"/>
          <w:rFonts w:ascii="Verdana" w:hAnsi="Verdana"/>
          <w:color w:val="000000"/>
          <w:sz w:val="18"/>
          <w:szCs w:val="18"/>
        </w:rPr>
        <w:t> </w:t>
      </w:r>
      <w:r>
        <w:rPr>
          <w:rFonts w:ascii="Verdana" w:hAnsi="Verdana"/>
          <w:color w:val="000000"/>
          <w:sz w:val="18"/>
          <w:szCs w:val="18"/>
        </w:rPr>
        <w:t>Ф.И. Законодательная основа образования Кыргызстана// Мир образования образование в мире. Текст.-2004.-№4.-С.94-102.</w:t>
      </w:r>
    </w:p>
    <w:p w14:paraId="23A7AB0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Этнология. Текст.-М.: Гардарики,2000.-256с.18ВЫ 5-82970045-Х.</w:t>
      </w:r>
    </w:p>
    <w:p w14:paraId="72591F1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Грушевицкая Т.Г. Этнология-М.: Изд-ий центр «</w:t>
      </w:r>
      <w:r>
        <w:rPr>
          <w:rStyle w:val="WW8Num3z0"/>
          <w:rFonts w:ascii="Verdana" w:hAnsi="Verdana"/>
          <w:color w:val="4682B4"/>
          <w:sz w:val="18"/>
          <w:szCs w:val="18"/>
        </w:rPr>
        <w:t>Академия</w:t>
      </w:r>
      <w:r>
        <w:rPr>
          <w:rFonts w:ascii="Verdana" w:hAnsi="Verdana"/>
          <w:color w:val="000000"/>
          <w:sz w:val="18"/>
          <w:szCs w:val="18"/>
        </w:rPr>
        <w:t>», 2000.- 304с. ISBN 5-7695-0577-х.</w:t>
      </w:r>
    </w:p>
    <w:p w14:paraId="600A45E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Грушевицкая Т.Г. Этнология. Текст.-М.: Изд-ий центр «Академия»,2000.-304с. ISBN 5-7695-0577-Х; ISBN 5-06-003682-0.</w:t>
      </w:r>
    </w:p>
    <w:p w14:paraId="0529016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учебное пособие для вузов. -М.: ЮНИТИ-ДАНА,2004.-271с. ISBN 5-238-00784-1.</w:t>
      </w:r>
    </w:p>
    <w:p w14:paraId="11273BF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457.</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Л.Р. Поликультурное воспитание: принципы, функции, содержание, способы. Метод доступа: http:// psy-book.ru.</w:t>
      </w:r>
    </w:p>
    <w:p w14:paraId="29331B2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458. Салимова К., Додде Н. Педагогика народов мира: история и современность. Текст.- М.: Педагогическое общество России, 2001.-576с. ISBN 5-93134-055-6.</w:t>
      </w:r>
    </w:p>
    <w:p w14:paraId="28A5DDD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Салихов</w:t>
      </w:r>
      <w:r>
        <w:rPr>
          <w:rStyle w:val="WW8Num2z0"/>
          <w:rFonts w:ascii="Verdana" w:hAnsi="Verdana"/>
          <w:color w:val="000000"/>
          <w:sz w:val="18"/>
          <w:szCs w:val="18"/>
        </w:rPr>
        <w:t> </w:t>
      </w:r>
      <w:r>
        <w:rPr>
          <w:rFonts w:ascii="Verdana" w:hAnsi="Verdana"/>
          <w:color w:val="000000"/>
          <w:sz w:val="18"/>
          <w:szCs w:val="18"/>
        </w:rPr>
        <w:t>A.B. Разработка и введение национально-региональных компонентов государственных стандартов общего среднего образования. Текст.-М.: Педагогическое общество России, 1998.-278с.</w:t>
      </w:r>
    </w:p>
    <w:p w14:paraId="7E3C7B2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460.</w:t>
      </w:r>
      <w:r>
        <w:rPr>
          <w:rStyle w:val="WW8Num2z0"/>
          <w:rFonts w:ascii="Verdana" w:hAnsi="Verdana"/>
          <w:color w:val="000000"/>
          <w:sz w:val="18"/>
          <w:szCs w:val="18"/>
        </w:rPr>
        <w:t> </w:t>
      </w:r>
      <w:r>
        <w:rPr>
          <w:rStyle w:val="WW8Num3z0"/>
          <w:rFonts w:ascii="Verdana" w:hAnsi="Verdana"/>
          <w:color w:val="4682B4"/>
          <w:sz w:val="18"/>
          <w:szCs w:val="18"/>
        </w:rPr>
        <w:t>Сафин</w:t>
      </w:r>
      <w:r>
        <w:rPr>
          <w:rStyle w:val="WW8Num2z0"/>
          <w:rFonts w:ascii="Verdana" w:hAnsi="Verdana"/>
          <w:color w:val="000000"/>
          <w:sz w:val="18"/>
          <w:szCs w:val="18"/>
        </w:rPr>
        <w:t> </w:t>
      </w:r>
      <w:r>
        <w:rPr>
          <w:rFonts w:ascii="Verdana" w:hAnsi="Verdana"/>
          <w:color w:val="000000"/>
          <w:sz w:val="18"/>
          <w:szCs w:val="18"/>
        </w:rPr>
        <w:t>A.M. Башкирское народное воспитание и его социальная сущность. Текст.- Стерлитамак: Изд-во стерлитам.пед.ин-та, 1994.-190с. ISBN нет.</w:t>
      </w:r>
    </w:p>
    <w:p w14:paraId="714DCFF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Т.В. Национально-региональный компонент в образовании: теория и практика реализации. Текст.- Глазов:</w:t>
      </w:r>
      <w:r>
        <w:rPr>
          <w:rStyle w:val="WW8Num2z0"/>
          <w:rFonts w:ascii="Verdana" w:hAnsi="Verdana"/>
          <w:color w:val="000000"/>
          <w:sz w:val="18"/>
          <w:szCs w:val="18"/>
        </w:rPr>
        <w:t> </w:t>
      </w:r>
      <w:r>
        <w:rPr>
          <w:rStyle w:val="WW8Num3z0"/>
          <w:rFonts w:ascii="Verdana" w:hAnsi="Verdana"/>
          <w:color w:val="4682B4"/>
          <w:sz w:val="18"/>
          <w:szCs w:val="18"/>
        </w:rPr>
        <w:t>ГГПИ</w:t>
      </w:r>
      <w:r>
        <w:rPr>
          <w:rFonts w:ascii="Verdana" w:hAnsi="Verdana"/>
          <w:color w:val="000000"/>
          <w:sz w:val="18"/>
          <w:szCs w:val="18"/>
        </w:rPr>
        <w:t>,2005. -326с.</w:t>
      </w:r>
    </w:p>
    <w:p w14:paraId="51307BD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А.Н. История России с древнейших времен до конца ХУ1века: Учебник для Юкл. средних общеобраз.учрежд.Текст. -М.,ТИД «Русское слово-РС»,2003 .-320с.</w:t>
      </w:r>
    </w:p>
    <w:p w14:paraId="4C0CC99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А.Н. История России с древнейших времен до конца ХУ1века:Книга для</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Текст.-М.:РОСМЭН-ПРЕСС, 2004. 175с.</w:t>
      </w:r>
    </w:p>
    <w:p w14:paraId="219E8CC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464. Сборник нормативных документов. Обществознание/Сост.Э.Д.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А.Г.Аркадьев. Текст.-М.:Дрофа,2004. -73(7)с. ISBN 5-7107-8652-7.</w:t>
      </w:r>
    </w:p>
    <w:p w14:paraId="5A8CAAB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465. Сборник нормативных документов./Сост.Э.Д.Днепров, А.Г.Аркадьев . Текст.-М.: Дрофа, 2004. 443 (5)с. ISBN 5-7107-8665-9.</w:t>
      </w:r>
    </w:p>
    <w:p w14:paraId="617D9C7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466.</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Энциклопедия образовательных технологий: В 2т., Т.1. Текст.- М.:НИИ школьных технологий,2006.-816с.18В№-87953-211-9.</w:t>
      </w:r>
    </w:p>
    <w:p w14:paraId="2AE99D9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467.</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К.Б. Этнопедагогика горской семьи: история, теория, практика. Текст.- Майкоп: Баякси,2000.-306с.</w:t>
      </w:r>
    </w:p>
    <w:p w14:paraId="5F4E669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468. Семыкина Г. Куда идем?//Народное образование.-1994.-№7.-С.52-59.</w:t>
      </w:r>
    </w:p>
    <w:p w14:paraId="5DC2A16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469.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И.С., Блинов В.И. Как реализовать</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на уроке и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практическое пособие. Текст.-М.: АРКТИ, 2007.-132с. ISBN 978-5-</w:t>
      </w:r>
      <w:r>
        <w:rPr>
          <w:rFonts w:ascii="Verdana" w:hAnsi="Verdana"/>
          <w:color w:val="000000"/>
          <w:sz w:val="18"/>
          <w:szCs w:val="18"/>
        </w:rPr>
        <w:lastRenderedPageBreak/>
        <w:t>89415-615-6.</w:t>
      </w:r>
    </w:p>
    <w:p w14:paraId="0EB77BA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470.</w:t>
      </w:r>
      <w:r>
        <w:rPr>
          <w:rStyle w:val="WW8Num2z0"/>
          <w:rFonts w:ascii="Verdana" w:hAnsi="Verdana"/>
          <w:color w:val="000000"/>
          <w:sz w:val="18"/>
          <w:szCs w:val="18"/>
        </w:rPr>
        <w:t> </w:t>
      </w:r>
      <w:r>
        <w:rPr>
          <w:rStyle w:val="WW8Num3z0"/>
          <w:rFonts w:ascii="Verdana" w:hAnsi="Verdana"/>
          <w:color w:val="4682B4"/>
          <w:sz w:val="18"/>
          <w:szCs w:val="18"/>
        </w:rPr>
        <w:t>Сикевич</w:t>
      </w:r>
      <w:r>
        <w:rPr>
          <w:rStyle w:val="WW8Num2z0"/>
          <w:rFonts w:ascii="Verdana" w:hAnsi="Verdana"/>
          <w:color w:val="000000"/>
          <w:sz w:val="18"/>
          <w:szCs w:val="18"/>
        </w:rPr>
        <w:t> </w:t>
      </w:r>
      <w:r>
        <w:rPr>
          <w:rFonts w:ascii="Verdana" w:hAnsi="Verdana"/>
          <w:color w:val="000000"/>
          <w:sz w:val="18"/>
          <w:szCs w:val="18"/>
        </w:rPr>
        <w:t>З.В. Социология и психология национальных отношений. Текст.-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В.А.,1999.-203с.</w:t>
      </w:r>
    </w:p>
    <w:p w14:paraId="300FCA8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471.</w:t>
      </w:r>
      <w:r>
        <w:rPr>
          <w:rStyle w:val="WW8Num2z0"/>
          <w:rFonts w:ascii="Verdana" w:hAnsi="Verdana"/>
          <w:color w:val="000000"/>
          <w:sz w:val="18"/>
          <w:szCs w:val="18"/>
        </w:rPr>
        <w:t> </w:t>
      </w:r>
      <w:r>
        <w:rPr>
          <w:rStyle w:val="WW8Num3z0"/>
          <w:rFonts w:ascii="Verdana" w:hAnsi="Verdana"/>
          <w:color w:val="4682B4"/>
          <w:sz w:val="18"/>
          <w:szCs w:val="18"/>
        </w:rPr>
        <w:t>Синагатуллин</w:t>
      </w:r>
      <w:r>
        <w:rPr>
          <w:rStyle w:val="WW8Num2z0"/>
          <w:rFonts w:ascii="Verdana" w:hAnsi="Verdana"/>
          <w:color w:val="000000"/>
          <w:sz w:val="18"/>
          <w:szCs w:val="18"/>
        </w:rPr>
        <w:t> </w:t>
      </w:r>
      <w:r>
        <w:rPr>
          <w:rFonts w:ascii="Verdana" w:hAnsi="Verdana"/>
          <w:color w:val="000000"/>
          <w:sz w:val="18"/>
          <w:szCs w:val="18"/>
        </w:rPr>
        <w:t>И.М. Глобальное образование как новая парадигма 21-го века // Педагогический журнал Башкортостана. 2008. -№2. - С.8-18</w:t>
      </w:r>
    </w:p>
    <w:p w14:paraId="68DA59F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472.</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Н.Г. Проблема этничности в социальной антропологии. Текст.- СПб: Изд-во СП6ГУД997. -183с.</w:t>
      </w:r>
    </w:p>
    <w:p w14:paraId="1BBB25C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473.</w:t>
      </w:r>
      <w:r>
        <w:rPr>
          <w:rStyle w:val="WW8Num2z0"/>
          <w:rFonts w:ascii="Verdana" w:hAnsi="Verdana"/>
          <w:color w:val="000000"/>
          <w:sz w:val="18"/>
          <w:szCs w:val="18"/>
        </w:rPr>
        <w:t> </w:t>
      </w:r>
      <w:r>
        <w:rPr>
          <w:rStyle w:val="WW8Num3z0"/>
          <w:rFonts w:ascii="Verdana" w:hAnsi="Verdana"/>
          <w:color w:val="4682B4"/>
          <w:sz w:val="18"/>
          <w:szCs w:val="18"/>
        </w:rPr>
        <w:t>Скрябина</w:t>
      </w:r>
      <w:r>
        <w:rPr>
          <w:rStyle w:val="WW8Num2z0"/>
          <w:rFonts w:ascii="Verdana" w:hAnsi="Verdana"/>
          <w:color w:val="000000"/>
          <w:sz w:val="18"/>
          <w:szCs w:val="18"/>
        </w:rPr>
        <w:t> </w:t>
      </w:r>
      <w:r>
        <w:rPr>
          <w:rFonts w:ascii="Verdana" w:hAnsi="Verdana"/>
          <w:color w:val="000000"/>
          <w:sz w:val="18"/>
          <w:szCs w:val="18"/>
        </w:rPr>
        <w:t>О.Б.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толерантности у старшеклассников. Дисс. канд. пед.наук. -Кострома,2000. -152с.</w:t>
      </w:r>
    </w:p>
    <w:p w14:paraId="75A578E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Мищенко А.И.,</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E.H. Педагогика. Учебное пособие для студентов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Текст.-М., Школа-Пресс, 1998.-512с. ISBN 5-88527-171-2.</w:t>
      </w:r>
    </w:p>
    <w:p w14:paraId="681CB49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475. Словарь по этике / под ред. A.A.</w:t>
      </w:r>
      <w:r>
        <w:rPr>
          <w:rStyle w:val="WW8Num2z0"/>
          <w:rFonts w:ascii="Verdana" w:hAnsi="Verdana"/>
          <w:color w:val="000000"/>
          <w:sz w:val="18"/>
          <w:szCs w:val="18"/>
        </w:rPr>
        <w:t> </w:t>
      </w:r>
      <w:r>
        <w:rPr>
          <w:rStyle w:val="WW8Num3z0"/>
          <w:rFonts w:ascii="Verdana" w:hAnsi="Verdana"/>
          <w:color w:val="4682B4"/>
          <w:sz w:val="18"/>
          <w:szCs w:val="18"/>
        </w:rPr>
        <w:t>Гусейнова</w:t>
      </w:r>
      <w:r>
        <w:rPr>
          <w:rFonts w:ascii="Verdana" w:hAnsi="Verdana"/>
          <w:color w:val="000000"/>
          <w:sz w:val="18"/>
          <w:szCs w:val="18"/>
        </w:rPr>
        <w:t>, И.С. Кона. Текст.- М.: Политиздат, 1989. -447с.</w:t>
      </w:r>
    </w:p>
    <w:p w14:paraId="30493AB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Смолин</w:t>
      </w:r>
      <w:r>
        <w:rPr>
          <w:rStyle w:val="WW8Num2z0"/>
          <w:rFonts w:ascii="Verdana" w:hAnsi="Verdana"/>
          <w:color w:val="000000"/>
          <w:sz w:val="18"/>
          <w:szCs w:val="18"/>
        </w:rPr>
        <w:t> </w:t>
      </w:r>
      <w:r>
        <w:rPr>
          <w:rFonts w:ascii="Verdana" w:hAnsi="Verdana"/>
          <w:color w:val="000000"/>
          <w:sz w:val="18"/>
          <w:szCs w:val="18"/>
        </w:rPr>
        <w:t>О.Н. Российская Национальная доктрина образования: размышления над концепцией//Педагогика.-1999.-№7.-С.З-14.</w:t>
      </w:r>
    </w:p>
    <w:p w14:paraId="045E058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477.</w:t>
      </w:r>
      <w:r>
        <w:rPr>
          <w:rStyle w:val="WW8Num2z0"/>
          <w:rFonts w:ascii="Verdana" w:hAnsi="Verdana"/>
          <w:color w:val="000000"/>
          <w:sz w:val="18"/>
          <w:szCs w:val="18"/>
        </w:rPr>
        <w:t> </w:t>
      </w:r>
      <w:r>
        <w:rPr>
          <w:rStyle w:val="WW8Num3z0"/>
          <w:rFonts w:ascii="Verdana" w:hAnsi="Verdana"/>
          <w:color w:val="4682B4"/>
          <w:sz w:val="18"/>
          <w:szCs w:val="18"/>
        </w:rPr>
        <w:t>Снежкова</w:t>
      </w:r>
      <w:r>
        <w:rPr>
          <w:rStyle w:val="WW8Num2z0"/>
          <w:rFonts w:ascii="Verdana" w:hAnsi="Verdana"/>
          <w:color w:val="000000"/>
          <w:sz w:val="18"/>
          <w:szCs w:val="18"/>
        </w:rPr>
        <w:t> </w:t>
      </w:r>
      <w:r>
        <w:rPr>
          <w:rFonts w:ascii="Verdana" w:hAnsi="Verdana"/>
          <w:color w:val="000000"/>
          <w:sz w:val="18"/>
          <w:szCs w:val="18"/>
        </w:rPr>
        <w:t>И.А. К проблеме изучения этнического самосознания у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(по материалам г.Киева и Закарпатской обл.)// Советская этнография.-1982.-№1-С.80-88.</w:t>
      </w:r>
    </w:p>
    <w:p w14:paraId="2606C25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С.В.Этнографические исследования: идеал и действительностьЮтнографическое обозрение.-1993 .-№2 -С. 5.</w:t>
      </w:r>
    </w:p>
    <w:p w14:paraId="6C5B5E1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479.</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Психология межэтнической напряженности. Текст.-М.: Смысл,1998.-386с.</w:t>
      </w:r>
    </w:p>
    <w:p w14:paraId="0834D52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Солодова</w:t>
      </w:r>
      <w:r>
        <w:rPr>
          <w:rStyle w:val="WW8Num2z0"/>
          <w:rFonts w:ascii="Verdana" w:hAnsi="Verdana"/>
          <w:color w:val="000000"/>
          <w:sz w:val="18"/>
          <w:szCs w:val="18"/>
        </w:rPr>
        <w:t> </w:t>
      </w:r>
      <w:r>
        <w:rPr>
          <w:rFonts w:ascii="Verdana" w:hAnsi="Verdana"/>
          <w:color w:val="000000"/>
          <w:sz w:val="18"/>
          <w:szCs w:val="18"/>
        </w:rPr>
        <w:t>Г.Г. Введение в педагогику. Текст.- Кемерово: Одиссей, 1996. -68с.</w:t>
      </w:r>
    </w:p>
    <w:p w14:paraId="6DE1C8F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481. Среднесрочная городская целевая программа «Москва многонациональная: формирование гражданской солидарности, культуры мира и согласия (2005-2007гг.)». Текст.- М.,2005.-56с.</w:t>
      </w:r>
    </w:p>
    <w:p w14:paraId="09E8052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482.</w:t>
      </w:r>
      <w:r>
        <w:rPr>
          <w:rStyle w:val="WW8Num2z0"/>
          <w:rFonts w:ascii="Verdana" w:hAnsi="Verdana"/>
          <w:color w:val="000000"/>
          <w:sz w:val="18"/>
          <w:szCs w:val="18"/>
        </w:rPr>
        <w:t> </w:t>
      </w:r>
      <w:r>
        <w:rPr>
          <w:rStyle w:val="WW8Num3z0"/>
          <w:rFonts w:ascii="Verdana" w:hAnsi="Verdana"/>
          <w:color w:val="4682B4"/>
          <w:sz w:val="18"/>
          <w:szCs w:val="18"/>
        </w:rPr>
        <w:t>Стельмахович</w:t>
      </w:r>
      <w:r>
        <w:rPr>
          <w:rStyle w:val="WW8Num2z0"/>
          <w:rFonts w:ascii="Verdana" w:hAnsi="Verdana"/>
          <w:color w:val="000000"/>
          <w:sz w:val="18"/>
          <w:szCs w:val="18"/>
        </w:rPr>
        <w:t> </w:t>
      </w:r>
      <w:r>
        <w:rPr>
          <w:rFonts w:ascii="Verdana" w:hAnsi="Verdana"/>
          <w:color w:val="000000"/>
          <w:sz w:val="18"/>
          <w:szCs w:val="18"/>
        </w:rPr>
        <w:t>М.М. Традиции и тенденции развития семейной</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украинского народа. Автореф.дисс.д-ра наук. Тек ст.-Киев,1989.-48с.</w:t>
      </w:r>
    </w:p>
    <w:p w14:paraId="251B479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Степанищев</w:t>
      </w:r>
      <w:r>
        <w:rPr>
          <w:rStyle w:val="WW8Num2z0"/>
          <w:rFonts w:ascii="Verdana" w:hAnsi="Verdana"/>
          <w:color w:val="000000"/>
          <w:sz w:val="18"/>
          <w:szCs w:val="18"/>
        </w:rPr>
        <w:t> </w:t>
      </w:r>
      <w:r>
        <w:rPr>
          <w:rFonts w:ascii="Verdana" w:hAnsi="Verdana"/>
          <w:color w:val="000000"/>
          <w:sz w:val="18"/>
          <w:szCs w:val="18"/>
        </w:rPr>
        <w:t>А.Т. Методика преподавания и изучения истории: учебное пособие для студ. вузов. В 2-х ч. -4.1. Текст.-М.: ВЛАДС)С,2002.-304с. ISBN 5-691-00947-8. ISBN 5-691-00948-6(1).</w:t>
      </w:r>
    </w:p>
    <w:p w14:paraId="2297620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E.H. Лузина Л.М. Педагогу о современных подходах и концепциях воспитания. Текст.- М.: ТЦ Сфера,2005.-160с. ISBN 5-89144302-3.</w:t>
      </w:r>
    </w:p>
    <w:p w14:paraId="2499448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E.H. Педагогу о воспитательной системе школы и класса: учебно-методическое пособие. Текст.-М.: ТЦ Сфера,2004.-224. ISBN 589144-510-7.</w:t>
      </w:r>
    </w:p>
    <w:p w14:paraId="26E76EB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486.</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П.В. Воспитание толерантности у школьников: теория, методика, диагностика. Текст.-М.: АПКи ПРО,2005.-84с. ISBN 5-8429-0106-4.</w:t>
      </w:r>
    </w:p>
    <w:p w14:paraId="178E999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487.</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Т.А. Основы права: учебн.пособие. Текст.-М.:Финансы и статистика, 2002.-208с. ISBN 5-279-02153-9.</w:t>
      </w:r>
    </w:p>
    <w:p w14:paraId="54A6805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488.</w:t>
      </w:r>
      <w:r>
        <w:rPr>
          <w:rStyle w:val="WW8Num2z0"/>
          <w:rFonts w:ascii="Verdana" w:hAnsi="Verdana"/>
          <w:color w:val="000000"/>
          <w:sz w:val="18"/>
          <w:szCs w:val="18"/>
        </w:rPr>
        <w:t> </w:t>
      </w:r>
      <w:r>
        <w:rPr>
          <w:rStyle w:val="WW8Num3z0"/>
          <w:rFonts w:ascii="Verdana" w:hAnsi="Verdana"/>
          <w:color w:val="4682B4"/>
          <w:sz w:val="18"/>
          <w:szCs w:val="18"/>
        </w:rPr>
        <w:t>Степанянц</w:t>
      </w:r>
      <w:r>
        <w:rPr>
          <w:rStyle w:val="WW8Num2z0"/>
          <w:rFonts w:ascii="Verdana" w:hAnsi="Verdana"/>
          <w:color w:val="000000"/>
          <w:sz w:val="18"/>
          <w:szCs w:val="18"/>
        </w:rPr>
        <w:t> </w:t>
      </w:r>
      <w:r>
        <w:rPr>
          <w:rFonts w:ascii="Verdana" w:hAnsi="Verdana"/>
          <w:color w:val="000000"/>
          <w:sz w:val="18"/>
          <w:szCs w:val="18"/>
        </w:rPr>
        <w:t>М.Т. Поликультурность: глобальный и российский аспекты//Диалог культур в глобализирующемся мире: мировоззренческие аспекты. Текст./отв. ред. В.С.Степин, А.А.Гусейнов; Ин-т философии-М.,2005-С.241-293.</w:t>
      </w:r>
    </w:p>
    <w:p w14:paraId="129708B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489.</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Этническая идентичность и некоторые проблемы ее изучения. Текст.//Этнос. Образование. Идентичность./Под ред. В.С.Собкина.-М.: Центр социологии образования РАО, 1998 86с.</w:t>
      </w:r>
    </w:p>
    <w:p w14:paraId="473700C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490. Стефаненко Т.Г Этнопсихология. Текст.- М.: Инст-т психологии РАН: Акад.проект, 1999.-320с.</w:t>
      </w:r>
    </w:p>
    <w:p w14:paraId="2426463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Этнопсихология. М.: Аспект-пресс,2004.-368с.</w:t>
      </w:r>
    </w:p>
    <w:p w14:paraId="6B5F5C2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492. Стобард М. Совет Европы и историческое образование //Преподавание истории в школе.-1995.-№7.-С.35-41.</w:t>
      </w:r>
    </w:p>
    <w:p w14:paraId="445E3CC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493.</w:t>
      </w:r>
      <w:r>
        <w:rPr>
          <w:rStyle w:val="WW8Num2z0"/>
          <w:rFonts w:ascii="Verdana" w:hAnsi="Verdana"/>
          <w:color w:val="000000"/>
          <w:sz w:val="18"/>
          <w:szCs w:val="18"/>
        </w:rPr>
        <w:t> </w:t>
      </w:r>
      <w:r>
        <w:rPr>
          <w:rStyle w:val="WW8Num3z0"/>
          <w:rFonts w:ascii="Verdana" w:hAnsi="Verdana"/>
          <w:color w:val="4682B4"/>
          <w:sz w:val="18"/>
          <w:szCs w:val="18"/>
        </w:rPr>
        <w:t>Стрелова</w:t>
      </w:r>
      <w:r>
        <w:rPr>
          <w:rStyle w:val="WW8Num2z0"/>
          <w:rFonts w:ascii="Verdana" w:hAnsi="Verdana"/>
          <w:color w:val="000000"/>
          <w:sz w:val="18"/>
          <w:szCs w:val="18"/>
        </w:rPr>
        <w:t> </w:t>
      </w:r>
      <w:r>
        <w:rPr>
          <w:rFonts w:ascii="Verdana" w:hAnsi="Verdana"/>
          <w:color w:val="000000"/>
          <w:sz w:val="18"/>
          <w:szCs w:val="18"/>
        </w:rPr>
        <w:t>О.Ю. Теоретические основы национально-регионального компонента общего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Дис. док.пед.н. Текст.-Хабаровск,2002.-3 67с.</w:t>
      </w:r>
    </w:p>
    <w:p w14:paraId="6E4E493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494.</w:t>
      </w:r>
      <w:r>
        <w:rPr>
          <w:rStyle w:val="WW8Num2z0"/>
          <w:rFonts w:ascii="Verdana" w:hAnsi="Verdana"/>
          <w:color w:val="000000"/>
          <w:sz w:val="18"/>
          <w:szCs w:val="18"/>
        </w:rPr>
        <w:t> </w:t>
      </w:r>
      <w:r>
        <w:rPr>
          <w:rStyle w:val="WW8Num3z0"/>
          <w:rFonts w:ascii="Verdana" w:hAnsi="Verdana"/>
          <w:color w:val="4682B4"/>
          <w:sz w:val="18"/>
          <w:szCs w:val="18"/>
        </w:rPr>
        <w:t>Стрелова</w:t>
      </w:r>
      <w:r>
        <w:rPr>
          <w:rStyle w:val="WW8Num2z0"/>
          <w:rFonts w:ascii="Verdana" w:hAnsi="Verdana"/>
          <w:color w:val="000000"/>
          <w:sz w:val="18"/>
          <w:szCs w:val="18"/>
        </w:rPr>
        <w:t> </w:t>
      </w:r>
      <w:r>
        <w:rPr>
          <w:rFonts w:ascii="Verdana" w:hAnsi="Verdana"/>
          <w:color w:val="000000"/>
          <w:sz w:val="18"/>
          <w:szCs w:val="18"/>
        </w:rPr>
        <w:t>О.Ю. Национально-региональный компонент государственного образовательного стандарта школьного исторического образования: вопросы теории и практики / Научн.ред. Е.В.Вяземский. Текст.- М.: АПКиПРО,2001.-40с. ISBN-нет.</w:t>
      </w:r>
    </w:p>
    <w:p w14:paraId="4C5C12F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495.</w:t>
      </w:r>
      <w:r>
        <w:rPr>
          <w:rStyle w:val="WW8Num2z0"/>
          <w:rFonts w:ascii="Verdana" w:hAnsi="Verdana"/>
          <w:color w:val="000000"/>
          <w:sz w:val="18"/>
          <w:szCs w:val="18"/>
        </w:rPr>
        <w:t> </w:t>
      </w:r>
      <w:r>
        <w:rPr>
          <w:rStyle w:val="WW8Num3z0"/>
          <w:rFonts w:ascii="Verdana" w:hAnsi="Verdana"/>
          <w:color w:val="4682B4"/>
          <w:sz w:val="18"/>
          <w:szCs w:val="18"/>
        </w:rPr>
        <w:t>Стрелова</w:t>
      </w:r>
      <w:r>
        <w:rPr>
          <w:rStyle w:val="WW8Num2z0"/>
          <w:rFonts w:ascii="Verdana" w:hAnsi="Verdana"/>
          <w:color w:val="000000"/>
          <w:sz w:val="18"/>
          <w:szCs w:val="18"/>
        </w:rPr>
        <w:t> </w:t>
      </w:r>
      <w:r>
        <w:rPr>
          <w:rFonts w:ascii="Verdana" w:hAnsi="Verdana"/>
          <w:color w:val="000000"/>
          <w:sz w:val="18"/>
          <w:szCs w:val="18"/>
        </w:rPr>
        <w:t>О.Ю. Изучение и преподавание истории в поликультурном обществе//Стандарты и мониторинг в образовании. -2002.-№2. -С.3-6.</w:t>
      </w:r>
    </w:p>
    <w:p w14:paraId="03510A0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496.</w:t>
      </w:r>
      <w:r>
        <w:rPr>
          <w:rStyle w:val="WW8Num2z0"/>
          <w:rFonts w:ascii="Verdana" w:hAnsi="Verdana"/>
          <w:color w:val="000000"/>
          <w:sz w:val="18"/>
          <w:szCs w:val="18"/>
        </w:rPr>
        <w:t> </w:t>
      </w:r>
      <w:r>
        <w:rPr>
          <w:rStyle w:val="WW8Num3z0"/>
          <w:rFonts w:ascii="Verdana" w:hAnsi="Verdana"/>
          <w:color w:val="4682B4"/>
          <w:sz w:val="18"/>
          <w:szCs w:val="18"/>
        </w:rPr>
        <w:t>Стрелова</w:t>
      </w:r>
      <w:r>
        <w:rPr>
          <w:rStyle w:val="WW8Num2z0"/>
          <w:rFonts w:ascii="Verdana" w:hAnsi="Verdana"/>
          <w:color w:val="000000"/>
          <w:sz w:val="18"/>
          <w:szCs w:val="18"/>
        </w:rPr>
        <w:t> </w:t>
      </w:r>
      <w:r>
        <w:rPr>
          <w:rFonts w:ascii="Verdana" w:hAnsi="Verdana"/>
          <w:color w:val="000000"/>
          <w:sz w:val="18"/>
          <w:szCs w:val="18"/>
        </w:rPr>
        <w:t>О.Ю. Понятие «</w:t>
      </w:r>
      <w:r>
        <w:rPr>
          <w:rStyle w:val="WW8Num3z0"/>
          <w:rFonts w:ascii="Verdana" w:hAnsi="Verdana"/>
          <w:color w:val="4682B4"/>
          <w:sz w:val="18"/>
          <w:szCs w:val="18"/>
        </w:rPr>
        <w:t>регион</w:t>
      </w:r>
      <w:r>
        <w:rPr>
          <w:rFonts w:ascii="Verdana" w:hAnsi="Verdana"/>
          <w:color w:val="000000"/>
          <w:sz w:val="18"/>
          <w:szCs w:val="18"/>
        </w:rPr>
        <w:t>» в проектировании HPK госстандарта // Стандарты и мониторинг в образовании. 2001.№1. - С.59-64.</w:t>
      </w:r>
    </w:p>
    <w:p w14:paraId="56FA055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497.</w:t>
      </w:r>
      <w:r>
        <w:rPr>
          <w:rStyle w:val="WW8Num2z0"/>
          <w:rFonts w:ascii="Verdana" w:hAnsi="Verdana"/>
          <w:color w:val="000000"/>
          <w:sz w:val="18"/>
          <w:szCs w:val="18"/>
        </w:rPr>
        <w:t> </w:t>
      </w:r>
      <w:r>
        <w:rPr>
          <w:rStyle w:val="WW8Num3z0"/>
          <w:rFonts w:ascii="Verdana" w:hAnsi="Verdana"/>
          <w:color w:val="4682B4"/>
          <w:sz w:val="18"/>
          <w:szCs w:val="18"/>
        </w:rPr>
        <w:t>Сукунов</w:t>
      </w:r>
      <w:r>
        <w:rPr>
          <w:rStyle w:val="WW8Num2z0"/>
          <w:rFonts w:ascii="Verdana" w:hAnsi="Verdana"/>
          <w:color w:val="000000"/>
          <w:sz w:val="18"/>
          <w:szCs w:val="18"/>
        </w:rPr>
        <w:t> </w:t>
      </w:r>
      <w:r>
        <w:rPr>
          <w:rFonts w:ascii="Verdana" w:hAnsi="Verdana"/>
          <w:color w:val="000000"/>
          <w:sz w:val="18"/>
          <w:szCs w:val="18"/>
        </w:rPr>
        <w:t>Х.Х., Величук А.П. Разработка типовой модели национальной школы (для школ Северного Кавказа)//Педагогика. 1997. - №4.-С.37-44.</w:t>
      </w:r>
    </w:p>
    <w:p w14:paraId="50AB6B7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498. Султанбеков Б. Какой истории будем</w:t>
      </w:r>
      <w:r>
        <w:rPr>
          <w:rStyle w:val="WW8Num2z0"/>
          <w:rFonts w:ascii="Verdana" w:hAnsi="Verdana"/>
          <w:color w:val="000000"/>
          <w:sz w:val="18"/>
          <w:szCs w:val="18"/>
        </w:rPr>
        <w:t> </w:t>
      </w:r>
      <w:r>
        <w:rPr>
          <w:rStyle w:val="WW8Num3z0"/>
          <w:rFonts w:ascii="Verdana" w:hAnsi="Verdana"/>
          <w:color w:val="4682B4"/>
          <w:sz w:val="18"/>
          <w:szCs w:val="18"/>
        </w:rPr>
        <w:t>учить</w:t>
      </w:r>
      <w:r>
        <w:rPr>
          <w:rFonts w:ascii="Verdana" w:hAnsi="Verdana"/>
          <w:color w:val="000000"/>
          <w:sz w:val="18"/>
          <w:szCs w:val="18"/>
        </w:rPr>
        <w:t>? (размышления над современными учебниками и пособиями)//Магариф.-2002.-№8.- С.73-74.</w:t>
      </w:r>
    </w:p>
    <w:p w14:paraId="5B46A00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499.</w:t>
      </w:r>
      <w:r>
        <w:rPr>
          <w:rStyle w:val="WW8Num2z0"/>
          <w:rFonts w:ascii="Verdana" w:hAnsi="Verdana"/>
          <w:color w:val="000000"/>
          <w:sz w:val="18"/>
          <w:szCs w:val="18"/>
        </w:rPr>
        <w:t> </w:t>
      </w:r>
      <w:r>
        <w:rPr>
          <w:rStyle w:val="WW8Num3z0"/>
          <w:rFonts w:ascii="Verdana" w:hAnsi="Verdana"/>
          <w:color w:val="4682B4"/>
          <w:sz w:val="18"/>
          <w:szCs w:val="18"/>
        </w:rPr>
        <w:t>Султанов</w:t>
      </w:r>
      <w:r>
        <w:rPr>
          <w:rStyle w:val="WW8Num2z0"/>
          <w:rFonts w:ascii="Verdana" w:hAnsi="Verdana"/>
          <w:color w:val="000000"/>
          <w:sz w:val="18"/>
          <w:szCs w:val="18"/>
        </w:rPr>
        <w:t> </w:t>
      </w:r>
      <w:r>
        <w:rPr>
          <w:rFonts w:ascii="Verdana" w:hAnsi="Verdana"/>
          <w:color w:val="000000"/>
          <w:sz w:val="18"/>
          <w:szCs w:val="18"/>
        </w:rPr>
        <w:t>К.В. Идея поликультурного образования в русской традиции. -2е изд. Текст.- СПб.: Изд-во Политехн.ун-та,2004.-260с. ISBN 7422-0598-8.</w:t>
      </w:r>
    </w:p>
    <w:p w14:paraId="3F76FB2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Л.Л. Поликультурное образование в современной России: поиск стратегии// Magister.-2000.-№3.-C. 77-81.</w:t>
      </w:r>
    </w:p>
    <w:p w14:paraId="528EA8C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501. Супрунова J1.J1.</w:t>
      </w:r>
      <w:r>
        <w:rPr>
          <w:rStyle w:val="WW8Num2z0"/>
          <w:rFonts w:ascii="Verdana" w:hAnsi="Verdana"/>
          <w:color w:val="000000"/>
          <w:sz w:val="18"/>
          <w:szCs w:val="18"/>
        </w:rPr>
        <w:t> </w:t>
      </w:r>
      <w:r>
        <w:rPr>
          <w:rStyle w:val="WW8Num3z0"/>
          <w:rFonts w:ascii="Verdana" w:hAnsi="Verdana"/>
          <w:color w:val="4682B4"/>
          <w:sz w:val="18"/>
          <w:szCs w:val="18"/>
        </w:rPr>
        <w:t>Поликультурный</w:t>
      </w:r>
      <w:r>
        <w:rPr>
          <w:rStyle w:val="WW8Num2z0"/>
          <w:rFonts w:ascii="Verdana" w:hAnsi="Verdana"/>
          <w:color w:val="000000"/>
          <w:sz w:val="18"/>
          <w:szCs w:val="18"/>
        </w:rPr>
        <w:t> </w:t>
      </w:r>
      <w:r>
        <w:rPr>
          <w:rFonts w:ascii="Verdana" w:hAnsi="Verdana"/>
          <w:color w:val="000000"/>
          <w:sz w:val="18"/>
          <w:szCs w:val="18"/>
        </w:rPr>
        <w:t>подход к использованию этнопедагогики в современной российской школе//Мир образования-образование в мире 2004.-№4. -С.71-78.</w:t>
      </w:r>
    </w:p>
    <w:p w14:paraId="45ED429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Сыродеева</w:t>
      </w:r>
      <w:r>
        <w:rPr>
          <w:rStyle w:val="WW8Num2z0"/>
          <w:rFonts w:ascii="Verdana" w:hAnsi="Verdana"/>
          <w:color w:val="000000"/>
          <w:sz w:val="18"/>
          <w:szCs w:val="18"/>
        </w:rPr>
        <w:t> </w:t>
      </w:r>
      <w:r>
        <w:rPr>
          <w:rFonts w:ascii="Verdana" w:hAnsi="Verdana"/>
          <w:color w:val="000000"/>
          <w:sz w:val="18"/>
          <w:szCs w:val="18"/>
        </w:rPr>
        <w:t>A.A. Поликультурное образование: учебно-методическое пособие. Текст.-М.:МИРОС,2001.-192с. ISBN 5-7084-0222-9.</w:t>
      </w:r>
    </w:p>
    <w:p w14:paraId="3A2171F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Тавадов</w:t>
      </w:r>
      <w:r>
        <w:rPr>
          <w:rStyle w:val="WW8Num2z0"/>
          <w:rFonts w:ascii="Verdana" w:hAnsi="Verdana"/>
          <w:color w:val="000000"/>
          <w:sz w:val="18"/>
          <w:szCs w:val="18"/>
        </w:rPr>
        <w:t> </w:t>
      </w:r>
      <w:r>
        <w:rPr>
          <w:rFonts w:ascii="Verdana" w:hAnsi="Verdana"/>
          <w:color w:val="000000"/>
          <w:sz w:val="18"/>
          <w:szCs w:val="18"/>
        </w:rPr>
        <w:t>Г.Т. Этнология: учебник. -М.: Издательско-торговая корпорация «Дашков и К»,2010.-408с. ISBN 978-5-394-01059-0.</w:t>
      </w:r>
    </w:p>
    <w:p w14:paraId="301D6D3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504.</w:t>
      </w:r>
      <w:r>
        <w:rPr>
          <w:rStyle w:val="WW8Num2z0"/>
          <w:rFonts w:ascii="Verdana" w:hAnsi="Verdana"/>
          <w:color w:val="000000"/>
          <w:sz w:val="18"/>
          <w:szCs w:val="18"/>
        </w:rPr>
        <w:t> </w:t>
      </w:r>
      <w:r>
        <w:rPr>
          <w:rStyle w:val="WW8Num3z0"/>
          <w:rFonts w:ascii="Verdana" w:hAnsi="Verdana"/>
          <w:color w:val="4682B4"/>
          <w:sz w:val="18"/>
          <w:szCs w:val="18"/>
        </w:rPr>
        <w:t>Тагиров</w:t>
      </w:r>
      <w:r>
        <w:rPr>
          <w:rStyle w:val="WW8Num2z0"/>
          <w:rFonts w:ascii="Verdana" w:hAnsi="Verdana"/>
          <w:color w:val="000000"/>
          <w:sz w:val="18"/>
          <w:szCs w:val="18"/>
        </w:rPr>
        <w:t> </w:t>
      </w:r>
      <w:r>
        <w:rPr>
          <w:rFonts w:ascii="Verdana" w:hAnsi="Verdana"/>
          <w:color w:val="000000"/>
          <w:sz w:val="18"/>
          <w:szCs w:val="18"/>
        </w:rPr>
        <w:t>К.К. Вопросы национального образования в нормативных документах, докладах и выступлениях. Текст.- Уфа: БИПКРО,1996.-50с. ISBN 5-7159-0044-1.</w:t>
      </w:r>
    </w:p>
    <w:p w14:paraId="73F3AD1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505.</w:t>
      </w:r>
      <w:r>
        <w:rPr>
          <w:rStyle w:val="WW8Num2z0"/>
          <w:rFonts w:ascii="Verdana" w:hAnsi="Verdana"/>
          <w:color w:val="000000"/>
          <w:sz w:val="18"/>
          <w:szCs w:val="18"/>
        </w:rPr>
        <w:t> </w:t>
      </w:r>
      <w:r>
        <w:rPr>
          <w:rStyle w:val="WW8Num3z0"/>
          <w:rFonts w:ascii="Verdana" w:hAnsi="Verdana"/>
          <w:color w:val="4682B4"/>
          <w:sz w:val="18"/>
          <w:szCs w:val="18"/>
        </w:rPr>
        <w:t>Тайчинов</w:t>
      </w:r>
      <w:r>
        <w:rPr>
          <w:rStyle w:val="WW8Num2z0"/>
          <w:rFonts w:ascii="Verdana" w:hAnsi="Verdana"/>
          <w:color w:val="000000"/>
          <w:sz w:val="18"/>
          <w:szCs w:val="18"/>
        </w:rPr>
        <w:t> </w:t>
      </w:r>
      <w:r>
        <w:rPr>
          <w:rFonts w:ascii="Verdana" w:hAnsi="Verdana"/>
          <w:color w:val="000000"/>
          <w:sz w:val="18"/>
          <w:szCs w:val="18"/>
        </w:rPr>
        <w:t>М.Г. Развитие национального образования в поликультурном, многонациональном обществе//Педагогика.-1999.-№2. -С.30-35.</w:t>
      </w:r>
    </w:p>
    <w:p w14:paraId="6643806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506.</w:t>
      </w:r>
      <w:r>
        <w:rPr>
          <w:rStyle w:val="WW8Num2z0"/>
          <w:rFonts w:ascii="Verdana" w:hAnsi="Verdana"/>
          <w:color w:val="000000"/>
          <w:sz w:val="18"/>
          <w:szCs w:val="18"/>
        </w:rPr>
        <w:t> </w:t>
      </w:r>
      <w:r>
        <w:rPr>
          <w:rStyle w:val="WW8Num3z0"/>
          <w:rFonts w:ascii="Verdana" w:hAnsi="Verdana"/>
          <w:color w:val="4682B4"/>
          <w:sz w:val="18"/>
          <w:szCs w:val="18"/>
        </w:rPr>
        <w:t>Тайчинов</w:t>
      </w:r>
      <w:r>
        <w:rPr>
          <w:rStyle w:val="WW8Num2z0"/>
          <w:rFonts w:ascii="Verdana" w:hAnsi="Verdana"/>
          <w:color w:val="000000"/>
          <w:sz w:val="18"/>
          <w:szCs w:val="18"/>
        </w:rPr>
        <w:t> </w:t>
      </w:r>
      <w:r>
        <w:rPr>
          <w:rFonts w:ascii="Verdana" w:hAnsi="Verdana"/>
          <w:color w:val="000000"/>
          <w:sz w:val="18"/>
          <w:szCs w:val="18"/>
        </w:rPr>
        <w:t>Т.Г. Религиозная культура и воспитание. Текст.-1993.-№3.-С.38-40.</w:t>
      </w:r>
    </w:p>
    <w:p w14:paraId="46A2BD3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507.</w:t>
      </w:r>
      <w:r>
        <w:rPr>
          <w:rStyle w:val="WW8Num2z0"/>
          <w:rFonts w:ascii="Verdana" w:hAnsi="Verdana"/>
          <w:color w:val="000000"/>
          <w:sz w:val="18"/>
          <w:szCs w:val="18"/>
        </w:rPr>
        <w:t> </w:t>
      </w:r>
      <w:r>
        <w:rPr>
          <w:rStyle w:val="WW8Num3z0"/>
          <w:rFonts w:ascii="Verdana" w:hAnsi="Verdana"/>
          <w:color w:val="4682B4"/>
          <w:sz w:val="18"/>
          <w:szCs w:val="18"/>
        </w:rPr>
        <w:t>Тангян</w:t>
      </w:r>
      <w:r>
        <w:rPr>
          <w:rStyle w:val="WW8Num2z0"/>
          <w:rFonts w:ascii="Verdana" w:hAnsi="Verdana"/>
          <w:color w:val="000000"/>
          <w:sz w:val="18"/>
          <w:szCs w:val="18"/>
        </w:rPr>
        <w:t> </w:t>
      </w:r>
      <w:r>
        <w:rPr>
          <w:rFonts w:ascii="Verdana" w:hAnsi="Verdana"/>
          <w:color w:val="000000"/>
          <w:sz w:val="18"/>
          <w:szCs w:val="18"/>
        </w:rPr>
        <w:t>С.А. Культура и педагогика мира//Педагогика.-1997.-№6.-С.З-14.</w:t>
      </w:r>
    </w:p>
    <w:p w14:paraId="6C42159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508. Тезисы выступления Г.Касьянова на международном семинаре «Национальные истории на постсоветском пространстве: 10 лет спустя». // Метод доступа: http:// airo-xxi.ru/projects 2008/natsionalnii istorii lOlet/istorii.htm.</w:t>
      </w:r>
    </w:p>
    <w:p w14:paraId="3E4217B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509. Теория и практика образовательной политики в условиях модернизации полиэтничного общества/Сб.статей, посвященный 75-летию чл.корр.РАО М.Н.Кузьмина. Текст. В 2-х ч. Ч.1.-М.:ИНПО,2001.-236с. ISBN 5-91239001-2.</w:t>
      </w:r>
    </w:p>
    <w:p w14:paraId="0893CE2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510.</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А.Т. Современные тенденции в развитии образования с позиции синергетики//Философия образования.-2000,№ 1 (18).-С.38-39.</w:t>
      </w:r>
    </w:p>
    <w:p w14:paraId="295944E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511.</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Очерки истории и политики этничности в России. Текст.-М.: Русский мир, 1997.-53lc. ISBN 5-858110-034-1.</w:t>
      </w:r>
    </w:p>
    <w:p w14:paraId="60B5205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512.</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Реквием по этносу: исследования по социально-культурной антропологии. Текст.-М.: Наука,2003.-544с. ISBN 5-02-008820-Х.</w:t>
      </w:r>
    </w:p>
    <w:p w14:paraId="1FA796C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513.</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Опыт этнологического мониторинга. Текст.-М., 2004.-188с. ISBN 5-201-00888-7.</w:t>
      </w:r>
    </w:p>
    <w:p w14:paraId="7B5142C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514.</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Политика многокультурности //Этнология и политика.-М.,2001.-С.41-48.</w:t>
      </w:r>
    </w:p>
    <w:p w14:paraId="777D079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515.</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Политика многокультурности //Многокультурность и трансформация постсоветских обществ.Текст.-М.,2002.-С.331-349.</w:t>
      </w:r>
    </w:p>
    <w:p w14:paraId="129835F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Торукало</w:t>
      </w:r>
      <w:r>
        <w:rPr>
          <w:rStyle w:val="WW8Num2z0"/>
          <w:rFonts w:ascii="Verdana" w:hAnsi="Verdana"/>
          <w:color w:val="000000"/>
          <w:sz w:val="18"/>
          <w:szCs w:val="18"/>
        </w:rPr>
        <w:t> </w:t>
      </w:r>
      <w:r>
        <w:rPr>
          <w:rFonts w:ascii="Verdana" w:hAnsi="Verdana"/>
          <w:color w:val="000000"/>
          <w:sz w:val="18"/>
          <w:szCs w:val="18"/>
        </w:rPr>
        <w:t>В.П. Нация: история и современность. Текст.- М.: ИЭФЦИМО, 1996.-541с.</w:t>
      </w:r>
    </w:p>
    <w:p w14:paraId="745C35E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517.</w:t>
      </w:r>
      <w:r>
        <w:rPr>
          <w:rStyle w:val="WW8Num2z0"/>
          <w:rFonts w:ascii="Verdana" w:hAnsi="Verdana"/>
          <w:color w:val="000000"/>
          <w:sz w:val="18"/>
          <w:szCs w:val="18"/>
        </w:rPr>
        <w:t> </w:t>
      </w:r>
      <w:r>
        <w:rPr>
          <w:rStyle w:val="WW8Num3z0"/>
          <w:rFonts w:ascii="Verdana" w:hAnsi="Verdana"/>
          <w:color w:val="4682B4"/>
          <w:sz w:val="18"/>
          <w:szCs w:val="18"/>
        </w:rPr>
        <w:t>Тощенко</w:t>
      </w:r>
      <w:r>
        <w:rPr>
          <w:rStyle w:val="WW8Num2z0"/>
          <w:rFonts w:ascii="Verdana" w:hAnsi="Verdana"/>
          <w:color w:val="000000"/>
          <w:sz w:val="18"/>
          <w:szCs w:val="18"/>
        </w:rPr>
        <w:t> </w:t>
      </w:r>
      <w:r>
        <w:rPr>
          <w:rFonts w:ascii="Verdana" w:hAnsi="Verdana"/>
          <w:color w:val="000000"/>
          <w:sz w:val="18"/>
          <w:szCs w:val="18"/>
        </w:rPr>
        <w:t>Ж.Т. Этнократия: история и современность.Текст.-М.: РОСПЭН,2003.-432с.</w:t>
      </w:r>
    </w:p>
    <w:p w14:paraId="108CB69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518.</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В.Ю. Национальные духовные традиции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русского обр азования//Педагогика-1998.-№9. С. 3 - 7.</w:t>
      </w:r>
    </w:p>
    <w:p w14:paraId="0145600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519.</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В.Ю. Школа и возрождение национального самосознания// Воспитание школьников.-l 997.-№3 .-С. 16-25.</w:t>
      </w:r>
    </w:p>
    <w:p w14:paraId="5D82981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520.</w:t>
      </w:r>
      <w:r>
        <w:rPr>
          <w:rStyle w:val="WW8Num2z0"/>
          <w:rFonts w:ascii="Verdana" w:hAnsi="Verdana"/>
          <w:color w:val="000000"/>
          <w:sz w:val="18"/>
          <w:szCs w:val="18"/>
        </w:rPr>
        <w:t> </w:t>
      </w:r>
      <w:r>
        <w:rPr>
          <w:rStyle w:val="WW8Num3z0"/>
          <w:rFonts w:ascii="Verdana" w:hAnsi="Verdana"/>
          <w:color w:val="4682B4"/>
          <w:sz w:val="18"/>
          <w:szCs w:val="18"/>
        </w:rPr>
        <w:t>Тагиров</w:t>
      </w:r>
      <w:r>
        <w:rPr>
          <w:rStyle w:val="WW8Num2z0"/>
          <w:rFonts w:ascii="Verdana" w:hAnsi="Verdana"/>
          <w:color w:val="000000"/>
          <w:sz w:val="18"/>
          <w:szCs w:val="18"/>
        </w:rPr>
        <w:t> </w:t>
      </w:r>
      <w:r>
        <w:rPr>
          <w:rFonts w:ascii="Verdana" w:hAnsi="Verdana"/>
          <w:color w:val="000000"/>
          <w:sz w:val="18"/>
          <w:szCs w:val="18"/>
        </w:rPr>
        <w:t>И.Р.Очерки истории Татарстана и татарского народа. Текст. -Казань,2000.</w:t>
      </w:r>
    </w:p>
    <w:p w14:paraId="7612254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521.</w:t>
      </w:r>
      <w:r>
        <w:rPr>
          <w:rStyle w:val="WW8Num2z0"/>
          <w:rFonts w:ascii="Verdana" w:hAnsi="Verdana"/>
          <w:color w:val="000000"/>
          <w:sz w:val="18"/>
          <w:szCs w:val="18"/>
        </w:rPr>
        <w:t> </w:t>
      </w:r>
      <w:r>
        <w:rPr>
          <w:rStyle w:val="WW8Num3z0"/>
          <w:rFonts w:ascii="Verdana" w:hAnsi="Verdana"/>
          <w:color w:val="4682B4"/>
          <w:sz w:val="18"/>
          <w:szCs w:val="18"/>
        </w:rPr>
        <w:t>Ушнурцева</w:t>
      </w:r>
      <w:r>
        <w:rPr>
          <w:rStyle w:val="WW8Num2z0"/>
          <w:rFonts w:ascii="Verdana" w:hAnsi="Verdana"/>
          <w:color w:val="000000"/>
          <w:sz w:val="18"/>
          <w:szCs w:val="18"/>
        </w:rPr>
        <w:t> </w:t>
      </w:r>
      <w:r>
        <w:rPr>
          <w:rFonts w:ascii="Verdana" w:hAnsi="Verdana"/>
          <w:color w:val="000000"/>
          <w:sz w:val="18"/>
          <w:szCs w:val="18"/>
        </w:rPr>
        <w:t>H.H. Поликультурное воспитание младших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Автореф. дис . канд.пед наук-Смоленск, 2007.- 24с.</w:t>
      </w:r>
    </w:p>
    <w:p w14:paraId="312D794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A.B. Особенности взаимодействия России и Белоруссии в области культуры/Вестник библиотечной ассамблеи Евразии.-2005.-№3.-С.39-42.</w:t>
      </w:r>
    </w:p>
    <w:p w14:paraId="38915F5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523. Файзулиин Ф.С.,</w:t>
      </w:r>
      <w:r>
        <w:rPr>
          <w:rStyle w:val="WW8Num2z0"/>
          <w:rFonts w:ascii="Verdana" w:hAnsi="Verdana"/>
          <w:color w:val="000000"/>
          <w:sz w:val="18"/>
          <w:szCs w:val="18"/>
        </w:rPr>
        <w:t> </w:t>
      </w:r>
      <w:r>
        <w:rPr>
          <w:rStyle w:val="WW8Num3z0"/>
          <w:rFonts w:ascii="Verdana" w:hAnsi="Verdana"/>
          <w:color w:val="4682B4"/>
          <w:sz w:val="18"/>
          <w:szCs w:val="18"/>
        </w:rPr>
        <w:t>Асылгужин</w:t>
      </w:r>
      <w:r>
        <w:rPr>
          <w:rStyle w:val="WW8Num2z0"/>
          <w:rFonts w:ascii="Verdana" w:hAnsi="Verdana"/>
          <w:color w:val="000000"/>
          <w:sz w:val="18"/>
          <w:szCs w:val="18"/>
        </w:rPr>
        <w:t> </w:t>
      </w:r>
      <w:r>
        <w:rPr>
          <w:rFonts w:ascii="Verdana" w:hAnsi="Verdana"/>
          <w:color w:val="000000"/>
          <w:sz w:val="18"/>
          <w:szCs w:val="18"/>
        </w:rPr>
        <w:t>P.P. Этничность и этническая идентичность. Текст.- Уфа: Гилем,2005. -142с.</w:t>
      </w:r>
    </w:p>
    <w:p w14:paraId="3C039DA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524. Файн Т. Национальная школа-фактор гармонизации межнациональных отношений в Евр.автон. области//Педагогика.-2000.-№4.-С.106-108.</w:t>
      </w:r>
    </w:p>
    <w:p w14:paraId="71C475C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525.</w:t>
      </w:r>
      <w:r>
        <w:rPr>
          <w:rStyle w:val="WW8Num2z0"/>
          <w:rFonts w:ascii="Verdana" w:hAnsi="Verdana"/>
          <w:color w:val="000000"/>
          <w:sz w:val="18"/>
          <w:szCs w:val="18"/>
        </w:rPr>
        <w:t> </w:t>
      </w:r>
      <w:r>
        <w:rPr>
          <w:rStyle w:val="WW8Num3z0"/>
          <w:rFonts w:ascii="Verdana" w:hAnsi="Verdana"/>
          <w:color w:val="4682B4"/>
          <w:sz w:val="18"/>
          <w:szCs w:val="18"/>
        </w:rPr>
        <w:t>Фатхиев</w:t>
      </w:r>
      <w:r>
        <w:rPr>
          <w:rStyle w:val="WW8Num2z0"/>
          <w:rFonts w:ascii="Verdana" w:hAnsi="Verdana"/>
          <w:color w:val="000000"/>
          <w:sz w:val="18"/>
          <w:szCs w:val="18"/>
        </w:rPr>
        <w:t> </w:t>
      </w:r>
      <w:r>
        <w:rPr>
          <w:rFonts w:ascii="Verdana" w:hAnsi="Verdana"/>
          <w:color w:val="000000"/>
          <w:sz w:val="18"/>
          <w:szCs w:val="18"/>
        </w:rPr>
        <w:t>Р.И. Методика преподавания истории в школах Башкортостана и России. Текст. -Уфа, 1998.- 60с.</w:t>
      </w:r>
    </w:p>
    <w:p w14:paraId="18E6FFC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526.</w:t>
      </w:r>
      <w:r>
        <w:rPr>
          <w:rStyle w:val="WW8Num2z0"/>
          <w:rFonts w:ascii="Verdana" w:hAnsi="Verdana"/>
          <w:color w:val="000000"/>
          <w:sz w:val="18"/>
          <w:szCs w:val="18"/>
        </w:rPr>
        <w:t> </w:t>
      </w:r>
      <w:r>
        <w:rPr>
          <w:rStyle w:val="WW8Num3z0"/>
          <w:rFonts w:ascii="Verdana" w:hAnsi="Verdana"/>
          <w:color w:val="4682B4"/>
          <w:sz w:val="18"/>
          <w:szCs w:val="18"/>
        </w:rPr>
        <w:t>Фахрутдинов</w:t>
      </w:r>
      <w:r>
        <w:rPr>
          <w:rStyle w:val="WW8Num2z0"/>
          <w:rFonts w:ascii="Verdana" w:hAnsi="Verdana"/>
          <w:color w:val="000000"/>
          <w:sz w:val="18"/>
          <w:szCs w:val="18"/>
        </w:rPr>
        <w:t> </w:t>
      </w:r>
      <w:r>
        <w:rPr>
          <w:rFonts w:ascii="Verdana" w:hAnsi="Verdana"/>
          <w:color w:val="000000"/>
          <w:sz w:val="18"/>
          <w:szCs w:val="18"/>
        </w:rPr>
        <w:t>Р.Г. Золотая Орда и татары. Текст.- Набережные Челны: Газетно-книжное изд-во КАМАЗ,1993.-63с.</w:t>
      </w:r>
    </w:p>
    <w:p w14:paraId="70F0316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Фахрутдинов</w:t>
      </w:r>
      <w:r>
        <w:rPr>
          <w:rStyle w:val="WW8Num2z0"/>
          <w:rFonts w:ascii="Verdana" w:hAnsi="Verdana"/>
          <w:color w:val="000000"/>
          <w:sz w:val="18"/>
          <w:szCs w:val="18"/>
        </w:rPr>
        <w:t> </w:t>
      </w:r>
      <w:r>
        <w:rPr>
          <w:rFonts w:ascii="Verdana" w:hAnsi="Verdana"/>
          <w:color w:val="000000"/>
          <w:sz w:val="18"/>
          <w:szCs w:val="18"/>
        </w:rPr>
        <w:t>Р.Г. История татарского народа и Татарстана: Учебник. Текст.- Казань: Магариф,1995. -255с.</w:t>
      </w:r>
    </w:p>
    <w:p w14:paraId="49A4967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528. Федеральный государственный образовательный стандарт начального общего образования/ М-во образования и науки Рос.Федерации. Текст.-М.: Просвещение,2010.-31с. (Стандарты второго поколения). ISBN 978-5-09022995-1.</w:t>
      </w:r>
    </w:p>
    <w:p w14:paraId="4A2CF68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529. Федеральный компонент государственного стандарта общего образования// Сборник нормативных документов для образовательных учреждений РФ, реализующих программы общего образования.- М.,2004.-С.56-177.</w:t>
      </w:r>
    </w:p>
    <w:p w14:paraId="39FA3B5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530. Федеральный компонент государственного стандарта среднего (полного) общего образования. Базовый уровень // Сборник нормативных документов для образовательных учреждений РФ, реализующих программы общего образования.- М.,2004.-С.266-312.</w:t>
      </w:r>
    </w:p>
    <w:p w14:paraId="4FC4199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531. Федеральный компонент государственного стандарта общего образования. Раздел «</w:t>
      </w:r>
      <w:r>
        <w:rPr>
          <w:rStyle w:val="WW8Num3z0"/>
          <w:rFonts w:ascii="Verdana" w:hAnsi="Verdana"/>
          <w:color w:val="4682B4"/>
          <w:sz w:val="18"/>
          <w:szCs w:val="18"/>
        </w:rPr>
        <w:t>Искусство</w:t>
      </w:r>
      <w:r>
        <w:rPr>
          <w:rFonts w:ascii="Verdana" w:hAnsi="Verdana"/>
          <w:color w:val="000000"/>
          <w:sz w:val="18"/>
          <w:szCs w:val="18"/>
        </w:rPr>
        <w:t>»// Сборник нормативных документов.-М.,2004.-С.43-49.</w:t>
      </w:r>
    </w:p>
    <w:p w14:paraId="3117195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532. Федеральный компонент государственного стандарта среднего (полного)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уровень// Сборник нормативныхдокументов для образовательных учреждений РФ, реализующих программы общего образования.- М.,2004.-С.274-284.</w:t>
      </w:r>
    </w:p>
    <w:p w14:paraId="5E33E3C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533. Федеральная целевая программа «Формирование установок</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и профилактика экстремизма в российском обществе» на 20012004 годы//Народное образование.-2002.-№1- С.255-261.</w:t>
      </w:r>
    </w:p>
    <w:p w14:paraId="07B5A2C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534. Федеральный закон «</w:t>
      </w:r>
      <w:r>
        <w:rPr>
          <w:rStyle w:val="WW8Num3z0"/>
          <w:rFonts w:ascii="Verdana" w:hAnsi="Verdana"/>
          <w:color w:val="4682B4"/>
          <w:sz w:val="18"/>
          <w:szCs w:val="18"/>
        </w:rPr>
        <w:t>Об утверждении Федеральной программы развития образования</w:t>
      </w:r>
      <w:r>
        <w:rPr>
          <w:rFonts w:ascii="Verdana" w:hAnsi="Verdana"/>
          <w:color w:val="000000"/>
          <w:sz w:val="18"/>
          <w:szCs w:val="18"/>
        </w:rPr>
        <w:t>». Текст.- М.: Изд-во «0сь-89»,2001.- 64 с. ISBN 5-86894-450-X.</w:t>
      </w:r>
    </w:p>
    <w:p w14:paraId="5E329E8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535. Федеральный закон «О внесении изменений и дополнений в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25 июня 2002 г. №71-ФЗ. Текст.- М., 2002.</w:t>
      </w:r>
    </w:p>
    <w:p w14:paraId="56F9ADD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536.</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В.Ф. Критика этнического федерализма. Текст.- М.,2003. 453с.</w:t>
      </w:r>
    </w:p>
    <w:p w14:paraId="438FCFE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Филлипов</w:t>
      </w:r>
      <w:r>
        <w:rPr>
          <w:rStyle w:val="WW8Num2z0"/>
          <w:rFonts w:ascii="Verdana" w:hAnsi="Verdana"/>
          <w:color w:val="000000"/>
          <w:sz w:val="18"/>
          <w:szCs w:val="18"/>
        </w:rPr>
        <w:t> </w:t>
      </w:r>
      <w:r>
        <w:rPr>
          <w:rFonts w:ascii="Verdana" w:hAnsi="Verdana"/>
          <w:color w:val="000000"/>
          <w:sz w:val="18"/>
          <w:szCs w:val="18"/>
        </w:rPr>
        <w:t>В.Ф. Москва. Развитие концепции «этнокультурного образования»//Бюллетень сети этнологического мониторинга и раннего предупреждения конфликтов. Текст.-2005.-май-июнь-С.57-59.</w:t>
      </w:r>
    </w:p>
    <w:p w14:paraId="7F288C5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538. Философский энциклопедический словарь-М.: Советская энциклопедия, 1989.-716с.</w:t>
      </w:r>
    </w:p>
    <w:p w14:paraId="519DC0B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539.</w:t>
      </w:r>
      <w:r>
        <w:rPr>
          <w:rStyle w:val="WW8Num2z0"/>
          <w:rFonts w:ascii="Verdana" w:hAnsi="Verdana"/>
          <w:color w:val="000000"/>
          <w:sz w:val="18"/>
          <w:szCs w:val="18"/>
        </w:rPr>
        <w:t> </w:t>
      </w:r>
      <w:r>
        <w:rPr>
          <w:rStyle w:val="WW8Num3z0"/>
          <w:rFonts w:ascii="Verdana" w:hAnsi="Verdana"/>
          <w:color w:val="4682B4"/>
          <w:sz w:val="18"/>
          <w:szCs w:val="18"/>
        </w:rPr>
        <w:t>Фокеева</w:t>
      </w:r>
      <w:r>
        <w:rPr>
          <w:rStyle w:val="WW8Num2z0"/>
          <w:rFonts w:ascii="Verdana" w:hAnsi="Verdana"/>
          <w:color w:val="000000"/>
          <w:sz w:val="18"/>
          <w:szCs w:val="18"/>
        </w:rPr>
        <w:t> </w:t>
      </w:r>
      <w:r>
        <w:rPr>
          <w:rFonts w:ascii="Verdana" w:hAnsi="Verdana"/>
          <w:color w:val="000000"/>
          <w:sz w:val="18"/>
          <w:szCs w:val="18"/>
        </w:rPr>
        <w:t>И.М. Национально-региональный компонент исторического образования. Текст.- Казань,2003.-56с.</w:t>
      </w:r>
    </w:p>
    <w:p w14:paraId="2BF84E0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540. Фундаментальное ядро содержания общего образования: проект/под ред.В.А.Козлова, А.М.Кондакова. М.: Просвещение,2009.-48с.- (Стандарты второго nomneH^).-ISBN 978-5-09-019139-5.</w:t>
      </w:r>
    </w:p>
    <w:p w14:paraId="6FD753C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541.</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P.C. Сумерки империи. К вопросу о нации и государстве. Текст.- Казань: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ПИК «Идель-пресс»,1993. 187с.</w:t>
      </w:r>
    </w:p>
    <w:p w14:paraId="32B64B0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542.</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P.C. Метаморфозы духа (к вопросу о тюркско-татарской цивилизации). Текст. Казань,2005. Казань: ОАО</w:t>
      </w:r>
      <w:r>
        <w:rPr>
          <w:rStyle w:val="WW8Num2z0"/>
          <w:rFonts w:ascii="Verdana" w:hAnsi="Verdana"/>
          <w:color w:val="000000"/>
          <w:sz w:val="18"/>
          <w:szCs w:val="18"/>
        </w:rPr>
        <w:t> </w:t>
      </w:r>
      <w:r>
        <w:rPr>
          <w:rStyle w:val="WW8Num3z0"/>
          <w:rFonts w:ascii="Verdana" w:hAnsi="Verdana"/>
          <w:color w:val="4682B4"/>
          <w:sz w:val="18"/>
          <w:szCs w:val="18"/>
        </w:rPr>
        <w:t>ПИК</w:t>
      </w:r>
      <w:r>
        <w:rPr>
          <w:rStyle w:val="WW8Num2z0"/>
          <w:rFonts w:ascii="Verdana" w:hAnsi="Verdana"/>
          <w:color w:val="000000"/>
          <w:sz w:val="18"/>
          <w:szCs w:val="18"/>
        </w:rPr>
        <w:t> </w:t>
      </w:r>
      <w:r>
        <w:rPr>
          <w:rFonts w:ascii="Verdana" w:hAnsi="Verdana"/>
          <w:color w:val="000000"/>
          <w:sz w:val="18"/>
          <w:szCs w:val="18"/>
        </w:rPr>
        <w:t>«Идель-пресс»,1993. -304с. ISBN 5-900471-22-5.</w:t>
      </w:r>
    </w:p>
    <w:p w14:paraId="1668C22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543.</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Э.Р. Этнопсихология и этнопедагогика в проектировании педагогического процесса. Ижевск: УдГУ, 2003. - 104с.</w:t>
      </w:r>
    </w:p>
    <w:p w14:paraId="4BEE1D8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544.</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Э.Р. Обоснование поликультурного образования черезмежпарадигмальную</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 Искусство и образование.-2009. №7. -С. 100-105.</w:t>
      </w:r>
    </w:p>
    <w:p w14:paraId="08EE999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545.</w:t>
      </w:r>
      <w:r>
        <w:rPr>
          <w:rStyle w:val="WW8Num2z0"/>
          <w:rFonts w:ascii="Verdana" w:hAnsi="Verdana"/>
          <w:color w:val="000000"/>
          <w:sz w:val="18"/>
          <w:szCs w:val="18"/>
        </w:rPr>
        <w:t> </w:t>
      </w:r>
      <w:r>
        <w:rPr>
          <w:rStyle w:val="WW8Num3z0"/>
          <w:rFonts w:ascii="Verdana" w:hAnsi="Verdana"/>
          <w:color w:val="4682B4"/>
          <w:sz w:val="18"/>
          <w:szCs w:val="18"/>
        </w:rPr>
        <w:t>Хакимов</w:t>
      </w:r>
      <w:r>
        <w:rPr>
          <w:rStyle w:val="WW8Num2z0"/>
          <w:rFonts w:ascii="Verdana" w:hAnsi="Verdana"/>
          <w:color w:val="000000"/>
          <w:sz w:val="18"/>
          <w:szCs w:val="18"/>
        </w:rPr>
        <w:t> </w:t>
      </w:r>
      <w:r>
        <w:rPr>
          <w:rFonts w:ascii="Verdana" w:hAnsi="Verdana"/>
          <w:color w:val="000000"/>
          <w:sz w:val="18"/>
          <w:szCs w:val="18"/>
        </w:rPr>
        <w:t>Э.Р. Сущность поликультурного образования // Вестник ИжГТУ, №3,2009. -С. 189-191.</w:t>
      </w:r>
    </w:p>
    <w:p w14:paraId="4486BA0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546.</w:t>
      </w:r>
      <w:r>
        <w:rPr>
          <w:rStyle w:val="WW8Num2z0"/>
          <w:rFonts w:ascii="Verdana" w:hAnsi="Verdana"/>
          <w:color w:val="000000"/>
          <w:sz w:val="18"/>
          <w:szCs w:val="18"/>
        </w:rPr>
        <w:t> </w:t>
      </w:r>
      <w:r>
        <w:rPr>
          <w:rStyle w:val="WW8Num3z0"/>
          <w:rFonts w:ascii="Verdana" w:hAnsi="Verdana"/>
          <w:color w:val="4682B4"/>
          <w:sz w:val="18"/>
          <w:szCs w:val="18"/>
        </w:rPr>
        <w:t>Харисов</w:t>
      </w:r>
      <w:r>
        <w:rPr>
          <w:rStyle w:val="WW8Num2z0"/>
          <w:rFonts w:ascii="Verdana" w:hAnsi="Verdana"/>
          <w:color w:val="000000"/>
          <w:sz w:val="18"/>
          <w:szCs w:val="18"/>
        </w:rPr>
        <w:t> </w:t>
      </w:r>
      <w:r>
        <w:rPr>
          <w:rFonts w:ascii="Verdana" w:hAnsi="Verdana"/>
          <w:color w:val="000000"/>
          <w:sz w:val="18"/>
          <w:szCs w:val="18"/>
        </w:rPr>
        <w:t>Ф.Ф. Национальная культура и образование.Текст. .М. :Педагогика,2000.-272с. ISBN 5-900471-22-5.</w:t>
      </w:r>
    </w:p>
    <w:p w14:paraId="7F9C652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547.</w:t>
      </w:r>
      <w:r>
        <w:rPr>
          <w:rStyle w:val="WW8Num2z0"/>
          <w:rFonts w:ascii="Verdana" w:hAnsi="Verdana"/>
          <w:color w:val="000000"/>
          <w:sz w:val="18"/>
          <w:szCs w:val="18"/>
        </w:rPr>
        <w:t> </w:t>
      </w:r>
      <w:r>
        <w:rPr>
          <w:rStyle w:val="WW8Num3z0"/>
          <w:rFonts w:ascii="Verdana" w:hAnsi="Verdana"/>
          <w:color w:val="4682B4"/>
          <w:sz w:val="18"/>
          <w:szCs w:val="18"/>
        </w:rPr>
        <w:t>Харисов</w:t>
      </w:r>
      <w:r>
        <w:rPr>
          <w:rStyle w:val="WW8Num2z0"/>
          <w:rFonts w:ascii="Verdana" w:hAnsi="Verdana"/>
          <w:color w:val="000000"/>
          <w:sz w:val="18"/>
          <w:szCs w:val="18"/>
        </w:rPr>
        <w:t> </w:t>
      </w:r>
      <w:r>
        <w:rPr>
          <w:rFonts w:ascii="Verdana" w:hAnsi="Verdana"/>
          <w:color w:val="000000"/>
          <w:sz w:val="18"/>
          <w:szCs w:val="18"/>
        </w:rPr>
        <w:t>Ф.Ф. Организационно-педагогические условия формирования национального самосознания учащихся</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Дис.канд.пед.наук. Текст.- Казань.,1994. -180с.</w:t>
      </w:r>
    </w:p>
    <w:p w14:paraId="2DE1809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548.</w:t>
      </w:r>
      <w:r>
        <w:rPr>
          <w:rStyle w:val="WW8Num2z0"/>
          <w:rFonts w:ascii="Verdana" w:hAnsi="Verdana"/>
          <w:color w:val="000000"/>
          <w:sz w:val="18"/>
          <w:szCs w:val="18"/>
        </w:rPr>
        <w:t> </w:t>
      </w:r>
      <w:r>
        <w:rPr>
          <w:rStyle w:val="WW8Num3z0"/>
          <w:rFonts w:ascii="Verdana" w:hAnsi="Verdana"/>
          <w:color w:val="4682B4"/>
          <w:sz w:val="18"/>
          <w:szCs w:val="18"/>
        </w:rPr>
        <w:t>Харисов</w:t>
      </w:r>
      <w:r>
        <w:rPr>
          <w:rStyle w:val="WW8Num2z0"/>
          <w:rFonts w:ascii="Verdana" w:hAnsi="Verdana"/>
          <w:color w:val="000000"/>
          <w:sz w:val="18"/>
          <w:szCs w:val="18"/>
        </w:rPr>
        <w:t> </w:t>
      </w:r>
      <w:r>
        <w:rPr>
          <w:rFonts w:ascii="Verdana" w:hAnsi="Verdana"/>
          <w:color w:val="000000"/>
          <w:sz w:val="18"/>
          <w:szCs w:val="18"/>
        </w:rPr>
        <w:t>Ф.Ф. Этнорегиональное образование: теория и практика. Текст.- М.: Русское слово, 2007. -262с.</w:t>
      </w:r>
    </w:p>
    <w:p w14:paraId="3F0F827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549. Харисова JI.A. Ислам: духовно-нравственное обучение школьников. Текст.- М.: ВЛАДОС, 2002.-176с.</w:t>
      </w:r>
    </w:p>
    <w:p w14:paraId="510CE5F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550.</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Л.А.Формирование культуры мира у учащихся. Текст.-Казань, ООО «</w:t>
      </w:r>
      <w:r>
        <w:rPr>
          <w:rStyle w:val="WW8Num3z0"/>
          <w:rFonts w:ascii="Verdana" w:hAnsi="Verdana"/>
          <w:color w:val="4682B4"/>
          <w:sz w:val="18"/>
          <w:szCs w:val="18"/>
        </w:rPr>
        <w:t>Хетер</w:t>
      </w:r>
      <w:r>
        <w:rPr>
          <w:rFonts w:ascii="Verdana" w:hAnsi="Verdana"/>
          <w:color w:val="000000"/>
          <w:sz w:val="18"/>
          <w:szCs w:val="18"/>
        </w:rPr>
        <w:t>», 1998.-48с. ISBN5-900004-27-9.</w:t>
      </w:r>
    </w:p>
    <w:p w14:paraId="76E04E8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551.</w:t>
      </w:r>
      <w:r>
        <w:rPr>
          <w:rStyle w:val="WW8Num2z0"/>
          <w:rFonts w:ascii="Verdana" w:hAnsi="Verdana"/>
          <w:color w:val="000000"/>
          <w:sz w:val="18"/>
          <w:szCs w:val="18"/>
        </w:rPr>
        <w:t> </w:t>
      </w:r>
      <w:r>
        <w:rPr>
          <w:rStyle w:val="WW8Num3z0"/>
          <w:rFonts w:ascii="Verdana" w:hAnsi="Verdana"/>
          <w:color w:val="4682B4"/>
          <w:sz w:val="18"/>
          <w:szCs w:val="18"/>
        </w:rPr>
        <w:t>Хатаев</w:t>
      </w:r>
      <w:r>
        <w:rPr>
          <w:rStyle w:val="WW8Num2z0"/>
          <w:rFonts w:ascii="Verdana" w:hAnsi="Verdana"/>
          <w:color w:val="000000"/>
          <w:sz w:val="18"/>
          <w:szCs w:val="18"/>
        </w:rPr>
        <w:t> </w:t>
      </w:r>
      <w:r>
        <w:rPr>
          <w:rFonts w:ascii="Verdana" w:hAnsi="Verdana"/>
          <w:color w:val="000000"/>
          <w:sz w:val="18"/>
          <w:szCs w:val="18"/>
        </w:rPr>
        <w:t>Е.Е.Народная педагогика Северного Кавказа. Текст.-М.: Ассоциация «Народн.педагогика», 1993. -215с.</w:t>
      </w:r>
    </w:p>
    <w:p w14:paraId="1630E07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552.</w:t>
      </w:r>
      <w:r>
        <w:rPr>
          <w:rStyle w:val="WW8Num2z0"/>
          <w:rFonts w:ascii="Verdana" w:hAnsi="Verdana"/>
          <w:color w:val="000000"/>
          <w:sz w:val="18"/>
          <w:szCs w:val="18"/>
        </w:rPr>
        <w:t> </w:t>
      </w:r>
      <w:r>
        <w:rPr>
          <w:rStyle w:val="WW8Num3z0"/>
          <w:rFonts w:ascii="Verdana" w:hAnsi="Verdana"/>
          <w:color w:val="4682B4"/>
          <w:sz w:val="18"/>
          <w:szCs w:val="18"/>
        </w:rPr>
        <w:t>Хачатурян</w:t>
      </w:r>
      <w:r>
        <w:rPr>
          <w:rStyle w:val="WW8Num2z0"/>
          <w:rFonts w:ascii="Verdana" w:hAnsi="Verdana"/>
          <w:color w:val="000000"/>
          <w:sz w:val="18"/>
          <w:szCs w:val="18"/>
        </w:rPr>
        <w:t> </w:t>
      </w:r>
      <w:r>
        <w:rPr>
          <w:rFonts w:ascii="Verdana" w:hAnsi="Verdana"/>
          <w:color w:val="000000"/>
          <w:sz w:val="18"/>
          <w:szCs w:val="18"/>
        </w:rPr>
        <w:t>В.М. История мировых цивилизаций с древнейших времен до конца XX века. 10-11кл. Пособие для общеобразовательных учреждений. Текст. -М.:Дрофа, 1996.-512с.</w:t>
      </w:r>
    </w:p>
    <w:p w14:paraId="6C2100A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553.</w:t>
      </w:r>
      <w:r>
        <w:rPr>
          <w:rStyle w:val="WW8Num2z0"/>
          <w:rFonts w:ascii="Verdana" w:hAnsi="Verdana"/>
          <w:color w:val="000000"/>
          <w:sz w:val="18"/>
          <w:szCs w:val="18"/>
        </w:rPr>
        <w:t> </w:t>
      </w:r>
      <w:r>
        <w:rPr>
          <w:rStyle w:val="WW8Num3z0"/>
          <w:rFonts w:ascii="Verdana" w:hAnsi="Verdana"/>
          <w:color w:val="4682B4"/>
          <w:sz w:val="18"/>
          <w:szCs w:val="18"/>
        </w:rPr>
        <w:t>Хисамитдинова</w:t>
      </w:r>
      <w:r>
        <w:rPr>
          <w:rStyle w:val="WW8Num2z0"/>
          <w:rFonts w:ascii="Verdana" w:hAnsi="Verdana"/>
          <w:color w:val="000000"/>
          <w:sz w:val="18"/>
          <w:szCs w:val="18"/>
        </w:rPr>
        <w:t> </w:t>
      </w:r>
      <w:r>
        <w:rPr>
          <w:rFonts w:ascii="Verdana" w:hAnsi="Verdana"/>
          <w:color w:val="000000"/>
          <w:sz w:val="18"/>
          <w:szCs w:val="18"/>
        </w:rPr>
        <w:t>Ф.Г. О выполнении «Программы развития образования на 1993-1998 гг.» и о задачах образования на 1999-2003 гг. (Проект концепции). Текст.- Уфа,1998.- С.86-87.</w:t>
      </w:r>
    </w:p>
    <w:p w14:paraId="4922564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554. Хузин Ф. История татар в федеральных учебниках (натат. яз.)//Магариф-2008.-№6.-С.63.</w:t>
      </w:r>
    </w:p>
    <w:p w14:paraId="45543BA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555.</w:t>
      </w:r>
      <w:r>
        <w:rPr>
          <w:rStyle w:val="WW8Num2z0"/>
          <w:rFonts w:ascii="Verdana" w:hAnsi="Verdana"/>
          <w:color w:val="000000"/>
          <w:sz w:val="18"/>
          <w:szCs w:val="18"/>
        </w:rPr>
        <w:t> </w:t>
      </w:r>
      <w:r>
        <w:rPr>
          <w:rStyle w:val="WW8Num3z0"/>
          <w:rFonts w:ascii="Verdana" w:hAnsi="Verdana"/>
          <w:color w:val="4682B4"/>
          <w:sz w:val="18"/>
          <w:szCs w:val="18"/>
        </w:rPr>
        <w:t>Хорос</w:t>
      </w:r>
      <w:r>
        <w:rPr>
          <w:rStyle w:val="WW8Num2z0"/>
          <w:rFonts w:ascii="Verdana" w:hAnsi="Verdana"/>
          <w:color w:val="000000"/>
          <w:sz w:val="18"/>
          <w:szCs w:val="18"/>
        </w:rPr>
        <w:t> </w:t>
      </w:r>
      <w:r>
        <w:rPr>
          <w:rFonts w:ascii="Verdana" w:hAnsi="Verdana"/>
          <w:color w:val="000000"/>
          <w:sz w:val="18"/>
          <w:szCs w:val="18"/>
        </w:rPr>
        <w:t>В.Г. Русская история в сравнительном освещении. Текст.- М.: Центр гуманитарного образования, 1995.-171с.</w:t>
      </w:r>
    </w:p>
    <w:p w14:paraId="4B81646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556.</w:t>
      </w:r>
      <w:r>
        <w:rPr>
          <w:rStyle w:val="WW8Num2z0"/>
          <w:rFonts w:ascii="Verdana" w:hAnsi="Verdana"/>
          <w:color w:val="000000"/>
          <w:sz w:val="18"/>
          <w:szCs w:val="18"/>
        </w:rPr>
        <w:t> </w:t>
      </w:r>
      <w:r>
        <w:rPr>
          <w:rStyle w:val="WW8Num3z0"/>
          <w:rFonts w:ascii="Verdana" w:hAnsi="Verdana"/>
          <w:color w:val="4682B4"/>
          <w:sz w:val="18"/>
          <w:szCs w:val="18"/>
        </w:rPr>
        <w:t>Хотинец</w:t>
      </w:r>
      <w:r>
        <w:rPr>
          <w:rStyle w:val="WW8Num2z0"/>
          <w:rFonts w:ascii="Verdana" w:hAnsi="Verdana"/>
          <w:color w:val="000000"/>
          <w:sz w:val="18"/>
          <w:szCs w:val="18"/>
        </w:rPr>
        <w:t> </w:t>
      </w:r>
      <w:r>
        <w:rPr>
          <w:rFonts w:ascii="Verdana" w:hAnsi="Verdana"/>
          <w:color w:val="000000"/>
          <w:sz w:val="18"/>
          <w:szCs w:val="18"/>
        </w:rPr>
        <w:t>В.Ю. Этническое самосознание. -СПб, 2000.- 200с.</w:t>
      </w:r>
    </w:p>
    <w:p w14:paraId="3DF5FBD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557.</w:t>
      </w:r>
      <w:r>
        <w:rPr>
          <w:rStyle w:val="WW8Num2z0"/>
          <w:rFonts w:ascii="Verdana" w:hAnsi="Verdana"/>
          <w:color w:val="000000"/>
          <w:sz w:val="18"/>
          <w:szCs w:val="18"/>
        </w:rPr>
        <w:t> </w:t>
      </w:r>
      <w:r>
        <w:rPr>
          <w:rStyle w:val="WW8Num3z0"/>
          <w:rFonts w:ascii="Verdana" w:hAnsi="Verdana"/>
          <w:color w:val="4682B4"/>
          <w:sz w:val="18"/>
          <w:szCs w:val="18"/>
        </w:rPr>
        <w:t>Хисамитдинова</w:t>
      </w:r>
      <w:r>
        <w:rPr>
          <w:rStyle w:val="WW8Num2z0"/>
          <w:rFonts w:ascii="Verdana" w:hAnsi="Verdana"/>
          <w:color w:val="000000"/>
          <w:sz w:val="18"/>
          <w:szCs w:val="18"/>
        </w:rPr>
        <w:t> </w:t>
      </w:r>
      <w:r>
        <w:rPr>
          <w:rFonts w:ascii="Verdana" w:hAnsi="Verdana"/>
          <w:color w:val="000000"/>
          <w:sz w:val="18"/>
          <w:szCs w:val="18"/>
        </w:rPr>
        <w:t>Ф.Г., Ураксин З.Г.История и культура Башкортоста на: учебное пособие для учащихся</w:t>
      </w:r>
      <w:r>
        <w:rPr>
          <w:rStyle w:val="WW8Num2z0"/>
          <w:rFonts w:ascii="Verdana" w:hAnsi="Verdana"/>
          <w:color w:val="000000"/>
          <w:sz w:val="18"/>
          <w:szCs w:val="18"/>
        </w:rPr>
        <w:t> </w:t>
      </w:r>
      <w:r>
        <w:rPr>
          <w:rStyle w:val="WW8Num3z0"/>
          <w:rFonts w:ascii="Verdana" w:hAnsi="Verdana"/>
          <w:color w:val="4682B4"/>
          <w:sz w:val="18"/>
          <w:szCs w:val="18"/>
        </w:rPr>
        <w:t>ссузов</w:t>
      </w:r>
      <w:r>
        <w:rPr>
          <w:rFonts w:ascii="Verdana" w:hAnsi="Verdana"/>
          <w:color w:val="000000"/>
          <w:sz w:val="18"/>
          <w:szCs w:val="18"/>
        </w:rPr>
        <w:t>. Текст.- Уфа,2000.-308с. ISBN-нет.</w:t>
      </w:r>
    </w:p>
    <w:p w14:paraId="20CA5B7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558. Человек и общество.Ч.1. Человек, природа, общество: Учебн.пособие для основной школы/ под ред. Л.Н.Боголюбова и Л.Ф.Ивановой. Текст.-М.: Новая школа, 1995. -144с.</w:t>
      </w:r>
    </w:p>
    <w:p w14:paraId="0E22C1B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559. Человек и общество.Ч. 11. Личность, мораль, право: Учебн.пособие для основной школы/под ред. Л.Н.Боголюбова, А.И.Матвеева, А.Т.Кинкулькина. Текст.- М.: Новая школа, 1995. -160с.</w:t>
      </w:r>
    </w:p>
    <w:p w14:paraId="666E3DC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560. Человек и общество: Учеб.пособие по</w:t>
      </w:r>
      <w:r>
        <w:rPr>
          <w:rStyle w:val="WW8Num2z0"/>
          <w:rFonts w:ascii="Verdana" w:hAnsi="Verdana"/>
          <w:color w:val="000000"/>
          <w:sz w:val="18"/>
          <w:szCs w:val="18"/>
        </w:rPr>
        <w:t> </w:t>
      </w:r>
      <w:r>
        <w:rPr>
          <w:rStyle w:val="WW8Num3z0"/>
          <w:rFonts w:ascii="Verdana" w:hAnsi="Verdana"/>
          <w:color w:val="4682B4"/>
          <w:sz w:val="18"/>
          <w:szCs w:val="18"/>
        </w:rPr>
        <w:t>обществознанию</w:t>
      </w:r>
      <w:r>
        <w:rPr>
          <w:rStyle w:val="WW8Num2z0"/>
          <w:rFonts w:ascii="Verdana" w:hAnsi="Verdana"/>
          <w:color w:val="000000"/>
          <w:sz w:val="18"/>
          <w:szCs w:val="18"/>
        </w:rPr>
        <w:t> </w:t>
      </w:r>
      <w:r>
        <w:rPr>
          <w:rFonts w:ascii="Verdana" w:hAnsi="Verdana"/>
          <w:color w:val="000000"/>
          <w:sz w:val="18"/>
          <w:szCs w:val="18"/>
        </w:rPr>
        <w:t>для учащихся 10-11кл. общеобраз.учр./под ред.Л.Н.Боголюбова.Текст.-М.: Просвещение, 2000.-414с.</w:t>
      </w:r>
    </w:p>
    <w:p w14:paraId="2E44F34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561. Человек и общество: Совеременный мир: Учеб.пособие для</w:t>
      </w:r>
      <w:r>
        <w:rPr>
          <w:rStyle w:val="WW8Num2z0"/>
          <w:rFonts w:ascii="Verdana" w:hAnsi="Verdana"/>
          <w:color w:val="000000"/>
          <w:sz w:val="18"/>
          <w:szCs w:val="18"/>
        </w:rPr>
        <w:t> </w:t>
      </w:r>
      <w:r>
        <w:rPr>
          <w:rStyle w:val="WW8Num3z0"/>
          <w:rFonts w:ascii="Verdana" w:hAnsi="Verdana"/>
          <w:color w:val="4682B4"/>
          <w:sz w:val="18"/>
          <w:szCs w:val="18"/>
        </w:rPr>
        <w:t>учащих</w:t>
      </w:r>
      <w:r>
        <w:rPr>
          <w:rStyle w:val="WW8Num2z0"/>
          <w:rFonts w:ascii="Verdana" w:hAnsi="Verdana"/>
          <w:color w:val="000000"/>
          <w:sz w:val="18"/>
          <w:szCs w:val="18"/>
        </w:rPr>
        <w:t> </w:t>
      </w:r>
      <w:r>
        <w:rPr>
          <w:rFonts w:ascii="Verdana" w:hAnsi="Verdana"/>
          <w:color w:val="000000"/>
          <w:sz w:val="18"/>
          <w:szCs w:val="18"/>
        </w:rPr>
        <w:t>ся 11кл. общеобраз.учр./под ред. В.И.Купцова.Текст.-М.: Просвещение, 1997. -351с.</w:t>
      </w:r>
    </w:p>
    <w:p w14:paraId="2634D70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562.</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Т.В. История России.1Х-ХУ11 века. Учебник для 6-7-го классов. Текст.-М.: Дрофа, 1998.240с. ISBN 5-7107-5558-3.</w:t>
      </w:r>
    </w:p>
    <w:p w14:paraId="542A469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563.</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Т.В. История России. XVII-XVIII века. Учебник для 7-го класса. Текст.-М.: Дрофа, 1999.-288с. ISBN 5-7107-5691-1.</w:t>
      </w:r>
    </w:p>
    <w:p w14:paraId="74E3E6C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564.</w:t>
      </w:r>
      <w:r>
        <w:rPr>
          <w:rStyle w:val="WW8Num2z0"/>
          <w:rFonts w:ascii="Verdana" w:hAnsi="Verdana"/>
          <w:color w:val="000000"/>
          <w:sz w:val="18"/>
          <w:szCs w:val="18"/>
        </w:rPr>
        <w:t> </w:t>
      </w:r>
      <w:r>
        <w:rPr>
          <w:rStyle w:val="WW8Num3z0"/>
          <w:rFonts w:ascii="Verdana" w:hAnsi="Verdana"/>
          <w:color w:val="4682B4"/>
          <w:sz w:val="18"/>
          <w:szCs w:val="18"/>
        </w:rPr>
        <w:t>Чубарьян</w:t>
      </w:r>
      <w:r>
        <w:rPr>
          <w:rStyle w:val="WW8Num2z0"/>
          <w:rFonts w:ascii="Verdana" w:hAnsi="Verdana"/>
          <w:color w:val="000000"/>
          <w:sz w:val="18"/>
          <w:szCs w:val="18"/>
        </w:rPr>
        <w:t> </w:t>
      </w:r>
      <w:r>
        <w:rPr>
          <w:rFonts w:ascii="Verdana" w:hAnsi="Verdana"/>
          <w:color w:val="000000"/>
          <w:sz w:val="18"/>
          <w:szCs w:val="18"/>
        </w:rPr>
        <w:t>А.О., Данилов A.A., Пивовар Е.И.,</w:t>
      </w:r>
      <w:r>
        <w:rPr>
          <w:rStyle w:val="WW8Num2z0"/>
          <w:rFonts w:ascii="Verdana" w:hAnsi="Verdana"/>
          <w:color w:val="000000"/>
          <w:sz w:val="18"/>
          <w:szCs w:val="18"/>
        </w:rPr>
        <w:t> </w:t>
      </w:r>
      <w:r>
        <w:rPr>
          <w:rStyle w:val="WW8Num3z0"/>
          <w:rFonts w:ascii="Verdana" w:hAnsi="Verdana"/>
          <w:color w:val="4682B4"/>
          <w:sz w:val="18"/>
          <w:szCs w:val="18"/>
        </w:rPr>
        <w:t>Шубин</w:t>
      </w:r>
      <w:r>
        <w:rPr>
          <w:rStyle w:val="WW8Num2z0"/>
          <w:rFonts w:ascii="Verdana" w:hAnsi="Verdana"/>
          <w:color w:val="000000"/>
          <w:sz w:val="18"/>
          <w:szCs w:val="18"/>
        </w:rPr>
        <w:t> </w:t>
      </w:r>
      <w:r>
        <w:rPr>
          <w:rFonts w:ascii="Verdana" w:hAnsi="Verdana"/>
          <w:color w:val="000000"/>
          <w:sz w:val="18"/>
          <w:szCs w:val="18"/>
        </w:rPr>
        <w:t>A.B., Фомин-Нилов Д.В., Алексашкина Л.Н. Отечественная история XX- начала XXI века: Учеб.для 11кл.общеобр.учрежд. Текст.- М.,Просвещение,2004 -304с.</w:t>
      </w:r>
    </w:p>
    <w:p w14:paraId="66192FC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565.</w:t>
      </w:r>
      <w:r>
        <w:rPr>
          <w:rStyle w:val="WW8Num2z0"/>
          <w:rFonts w:ascii="Verdana" w:hAnsi="Verdana"/>
          <w:color w:val="000000"/>
          <w:sz w:val="18"/>
          <w:szCs w:val="18"/>
        </w:rPr>
        <w:t> </w:t>
      </w:r>
      <w:r>
        <w:rPr>
          <w:rStyle w:val="WW8Num3z0"/>
          <w:rFonts w:ascii="Verdana" w:hAnsi="Verdana"/>
          <w:color w:val="4682B4"/>
          <w:sz w:val="18"/>
          <w:szCs w:val="18"/>
        </w:rPr>
        <w:t>Чепурных</w:t>
      </w:r>
      <w:r>
        <w:rPr>
          <w:rStyle w:val="WW8Num2z0"/>
          <w:rFonts w:ascii="Verdana" w:hAnsi="Verdana"/>
          <w:color w:val="000000"/>
          <w:sz w:val="18"/>
          <w:szCs w:val="18"/>
        </w:rPr>
        <w:t> </w:t>
      </w:r>
      <w:r>
        <w:rPr>
          <w:rFonts w:ascii="Verdana" w:hAnsi="Verdana"/>
          <w:color w:val="000000"/>
          <w:sz w:val="18"/>
          <w:szCs w:val="18"/>
        </w:rPr>
        <w:t>Е.Е.Развитие воспитания в системе образования //Образо вание в России. Федеральный справочник. Текст.-М.,2001.-С.107-116.</w:t>
      </w:r>
    </w:p>
    <w:p w14:paraId="6F4B4DF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566.</w:t>
      </w:r>
      <w:r>
        <w:rPr>
          <w:rStyle w:val="WW8Num2z0"/>
          <w:rFonts w:ascii="Verdana" w:hAnsi="Verdana"/>
          <w:color w:val="000000"/>
          <w:sz w:val="18"/>
          <w:szCs w:val="18"/>
        </w:rPr>
        <w:t> </w:t>
      </w:r>
      <w:r>
        <w:rPr>
          <w:rStyle w:val="WW8Num3z0"/>
          <w:rFonts w:ascii="Verdana" w:hAnsi="Verdana"/>
          <w:color w:val="4682B4"/>
          <w:sz w:val="18"/>
          <w:szCs w:val="18"/>
        </w:rPr>
        <w:t>Чешко</w:t>
      </w:r>
      <w:r>
        <w:rPr>
          <w:rStyle w:val="WW8Num2z0"/>
          <w:rFonts w:ascii="Verdana" w:hAnsi="Verdana"/>
          <w:color w:val="000000"/>
          <w:sz w:val="18"/>
          <w:szCs w:val="18"/>
        </w:rPr>
        <w:t> </w:t>
      </w:r>
      <w:r>
        <w:rPr>
          <w:rFonts w:ascii="Verdana" w:hAnsi="Verdana"/>
          <w:color w:val="000000"/>
          <w:sz w:val="18"/>
          <w:szCs w:val="18"/>
        </w:rPr>
        <w:t>C.B. Распад Советского Союза: этнополитический анализ. Текст.— М.ИЭА РАН, 1996. -308с. ISBN 0868-586Х.</w:t>
      </w:r>
    </w:p>
    <w:p w14:paraId="36FA168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567.</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в профильном обучении: образовательная область «</w:t>
      </w:r>
      <w:r>
        <w:rPr>
          <w:rStyle w:val="WW8Num3z0"/>
          <w:rFonts w:ascii="Verdana" w:hAnsi="Verdana"/>
          <w:color w:val="4682B4"/>
          <w:sz w:val="18"/>
          <w:szCs w:val="18"/>
        </w:rPr>
        <w:t>Обществознание</w:t>
      </w:r>
      <w:r>
        <w:rPr>
          <w:rFonts w:ascii="Verdana" w:hAnsi="Verdana"/>
          <w:color w:val="000000"/>
          <w:sz w:val="18"/>
          <w:szCs w:val="18"/>
        </w:rPr>
        <w:t xml:space="preserve">» (Министерство образования РФ национальный фонд подготовки кадров).-М.: Вита-Пресс,2004.-96с. </w:t>
      </w:r>
      <w:r>
        <w:rPr>
          <w:rFonts w:ascii="Verdana" w:hAnsi="Verdana"/>
          <w:color w:val="000000"/>
          <w:sz w:val="18"/>
          <w:szCs w:val="18"/>
        </w:rPr>
        <w:lastRenderedPageBreak/>
        <w:t>ISBN 5-7755-0651-0.</w:t>
      </w:r>
    </w:p>
    <w:p w14:paraId="333F1C2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568. Энциклопедия для детей. Т.5, 4.1. История России и ее ближайших соседей. Текст.-М.: Аванта+, 1995. -670с.</w:t>
      </w:r>
    </w:p>
    <w:p w14:paraId="1728A9B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569. Энциклопедия для детей. Т.5. История России и ее ближайших соседей. 4.2. От дворцовых переворотов до эпохи Великих реформ./Под ред. М.Д. Аксенова. М., Аванта+, 2000. - 704 с.</w:t>
      </w:r>
    </w:p>
    <w:p w14:paraId="0E0484C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570. Энциклопедия для детей. Т. 13.Страны. Народы. Цивилизации /Гл.ред. М.Д.Аксенова.-М.:Аванта+,2002.-704с.</w:t>
      </w:r>
    </w:p>
    <w:p w14:paraId="5E66032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571. Энциклопедия для детей. Т.21.Общество. 4.1.Экономика и политика/Гл.ред. В.Володин, отв.ред. М.Боярский, Г. Вильчек, И.Русицкая.-М. : Аванта+,2003 .-464с.</w:t>
      </w:r>
    </w:p>
    <w:p w14:paraId="0A93F8F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572. Энциклопедия для детей. Т.21.0бщество.Ч.2.Культуры мира /Гл.ред. Е. Ананьев,вед.ред.М.Боярский.-М.:Аванта+,2004.-640с.</w:t>
      </w:r>
    </w:p>
    <w:p w14:paraId="69C2D0A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573. Энциклопедический социологический словарь. Текст.- М.: Изд-во</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1995.-939с. ISBN-нет.</w:t>
      </w:r>
    </w:p>
    <w:p w14:paraId="71CA937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574. Этническая педагогика: Книга для чтения.-Астраханский пед.инс-т.-Астрахань, 1995 .-535с.</w:t>
      </w:r>
    </w:p>
    <w:p w14:paraId="03883A6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575.</w:t>
      </w:r>
      <w:r>
        <w:rPr>
          <w:rStyle w:val="WW8Num2z0"/>
          <w:rFonts w:ascii="Verdana" w:hAnsi="Verdana"/>
          <w:color w:val="000000"/>
          <w:sz w:val="18"/>
          <w:szCs w:val="18"/>
        </w:rPr>
        <w:t> </w:t>
      </w:r>
      <w:r>
        <w:rPr>
          <w:rStyle w:val="WW8Num3z0"/>
          <w:rFonts w:ascii="Verdana" w:hAnsi="Verdana"/>
          <w:color w:val="4682B4"/>
          <w:sz w:val="18"/>
          <w:szCs w:val="18"/>
        </w:rPr>
        <w:t>Шацилло</w:t>
      </w:r>
      <w:r>
        <w:rPr>
          <w:rStyle w:val="WW8Num2z0"/>
          <w:rFonts w:ascii="Verdana" w:hAnsi="Verdana"/>
          <w:color w:val="000000"/>
          <w:sz w:val="18"/>
          <w:szCs w:val="18"/>
        </w:rPr>
        <w:t> </w:t>
      </w:r>
      <w:r>
        <w:rPr>
          <w:rFonts w:ascii="Verdana" w:hAnsi="Verdana"/>
          <w:color w:val="000000"/>
          <w:sz w:val="18"/>
          <w:szCs w:val="18"/>
        </w:rPr>
        <w:t>В.К. Новейшая история XX века. Текст.-М.: Изд-во «РОСМЭН-ПРЕСС»,2003 .-319с.586. «Школа 2100».Приоритетные направления развития образовательной программы/Под научной редакцией A.A. Леонтьева. Вып.4. Текст. .-М.,2000.-208с.</w:t>
      </w:r>
    </w:p>
    <w:p w14:paraId="1C35A37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576. Образовательная система «Школа 2100»-качественное образование для всех. Сборник материалов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Текст.-М.: Баласс,2006.-320с.</w:t>
      </w:r>
    </w:p>
    <w:p w14:paraId="50CDC7F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577.</w:t>
      </w:r>
      <w:r>
        <w:rPr>
          <w:rStyle w:val="WW8Num2z0"/>
          <w:rFonts w:ascii="Verdana" w:hAnsi="Verdana"/>
          <w:color w:val="000000"/>
          <w:sz w:val="18"/>
          <w:szCs w:val="18"/>
        </w:rPr>
        <w:t> </w:t>
      </w:r>
      <w:r>
        <w:rPr>
          <w:rStyle w:val="WW8Num3z0"/>
          <w:rFonts w:ascii="Verdana" w:hAnsi="Verdana"/>
          <w:color w:val="4682B4"/>
          <w:sz w:val="18"/>
          <w:szCs w:val="18"/>
        </w:rPr>
        <w:t>Шабаев</w:t>
      </w:r>
      <w:r>
        <w:rPr>
          <w:rStyle w:val="WW8Num2z0"/>
          <w:rFonts w:ascii="Verdana" w:hAnsi="Verdana"/>
          <w:color w:val="000000"/>
          <w:sz w:val="18"/>
          <w:szCs w:val="18"/>
        </w:rPr>
        <w:t> </w:t>
      </w:r>
      <w:r>
        <w:rPr>
          <w:rFonts w:ascii="Verdana" w:hAnsi="Verdana"/>
          <w:color w:val="000000"/>
          <w:sz w:val="18"/>
          <w:szCs w:val="18"/>
        </w:rPr>
        <w:t>Ю.П. Этнополитология. Текст.-М.,2005.-316с.</w:t>
      </w:r>
    </w:p>
    <w:p w14:paraId="017DAC4C"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578.</w:t>
      </w:r>
      <w:r>
        <w:rPr>
          <w:rStyle w:val="WW8Num2z0"/>
          <w:rFonts w:ascii="Verdana" w:hAnsi="Verdana"/>
          <w:color w:val="000000"/>
          <w:sz w:val="18"/>
          <w:szCs w:val="18"/>
        </w:rPr>
        <w:t> </w:t>
      </w:r>
      <w:r>
        <w:rPr>
          <w:rStyle w:val="WW8Num3z0"/>
          <w:rFonts w:ascii="Verdana" w:hAnsi="Verdana"/>
          <w:color w:val="4682B4"/>
          <w:sz w:val="18"/>
          <w:szCs w:val="18"/>
        </w:rPr>
        <w:t>Шабалдас</w:t>
      </w:r>
      <w:r>
        <w:rPr>
          <w:rStyle w:val="WW8Num2z0"/>
          <w:rFonts w:ascii="Verdana" w:hAnsi="Verdana"/>
          <w:color w:val="000000"/>
          <w:sz w:val="18"/>
          <w:szCs w:val="18"/>
        </w:rPr>
        <w:t> </w:t>
      </w:r>
      <w:r>
        <w:rPr>
          <w:rFonts w:ascii="Verdana" w:hAnsi="Verdana"/>
          <w:color w:val="000000"/>
          <w:sz w:val="18"/>
          <w:szCs w:val="18"/>
        </w:rPr>
        <w:t>А.Е. Теория и практика формирования личности школьника в поликультурной среде. Дис. док.пед.н. Текст.-Ставрополь,2005.-318с.</w:t>
      </w:r>
    </w:p>
    <w:p w14:paraId="4D47975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579.</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Шибанова Г.Н. Воспитательная система школы: сущность, содержание, управление. Текст.-М.:ЦГЛ,2003.-200с. ISBN 5-949166-024-Х.</w:t>
      </w:r>
    </w:p>
    <w:p w14:paraId="4E865D4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580.</w:t>
      </w:r>
      <w:r>
        <w:rPr>
          <w:rStyle w:val="WW8Num2z0"/>
          <w:rFonts w:ascii="Verdana" w:hAnsi="Verdana"/>
          <w:color w:val="000000"/>
          <w:sz w:val="18"/>
          <w:szCs w:val="18"/>
        </w:rPr>
        <w:t> </w:t>
      </w:r>
      <w:r>
        <w:rPr>
          <w:rStyle w:val="WW8Num3z0"/>
          <w:rFonts w:ascii="Verdana" w:hAnsi="Verdana"/>
          <w:color w:val="4682B4"/>
          <w:sz w:val="18"/>
          <w:szCs w:val="18"/>
        </w:rPr>
        <w:t>Шаповалов</w:t>
      </w:r>
      <w:r>
        <w:rPr>
          <w:rStyle w:val="WW8Num2z0"/>
          <w:rFonts w:ascii="Verdana" w:hAnsi="Verdana"/>
          <w:color w:val="000000"/>
          <w:sz w:val="18"/>
          <w:szCs w:val="18"/>
        </w:rPr>
        <w:t> </w:t>
      </w:r>
      <w:r>
        <w:rPr>
          <w:rFonts w:ascii="Verdana" w:hAnsi="Verdana"/>
          <w:color w:val="000000"/>
          <w:sz w:val="18"/>
          <w:szCs w:val="18"/>
        </w:rPr>
        <w:t>В.К. Этнокультурная направленность российского образования: Дисс.докт.пед.наук. Текст.-Ставрополь, 1997.—311с.</w:t>
      </w:r>
    </w:p>
    <w:p w14:paraId="13B5E66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581. Шаповалов В. Школа как основа дружбы //Народное образование. -1997.-№8.-С.8.</w:t>
      </w:r>
    </w:p>
    <w:p w14:paraId="4453F2C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582.</w:t>
      </w:r>
      <w:r>
        <w:rPr>
          <w:rStyle w:val="WW8Num2z0"/>
          <w:rFonts w:ascii="Verdana" w:hAnsi="Verdana"/>
          <w:color w:val="000000"/>
          <w:sz w:val="18"/>
          <w:szCs w:val="18"/>
        </w:rPr>
        <w:t> </w:t>
      </w:r>
      <w:r>
        <w:rPr>
          <w:rStyle w:val="WW8Num3z0"/>
          <w:rFonts w:ascii="Verdana" w:hAnsi="Verdana"/>
          <w:color w:val="4682B4"/>
          <w:sz w:val="18"/>
          <w:szCs w:val="18"/>
        </w:rPr>
        <w:t>Шафикова</w:t>
      </w:r>
      <w:r>
        <w:rPr>
          <w:rStyle w:val="WW8Num2z0"/>
          <w:rFonts w:ascii="Verdana" w:hAnsi="Verdana"/>
          <w:color w:val="000000"/>
          <w:sz w:val="18"/>
          <w:szCs w:val="18"/>
        </w:rPr>
        <w:t> </w:t>
      </w:r>
      <w:r>
        <w:rPr>
          <w:rFonts w:ascii="Verdana" w:hAnsi="Verdana"/>
          <w:color w:val="000000"/>
          <w:sz w:val="18"/>
          <w:szCs w:val="18"/>
        </w:rPr>
        <w:t>Э.В. Мультикультурный подход к обучению и воспитанию школьников. Автореф. Дис.канд.пед.наук. Текст.-Казань,1999.-193с.</w:t>
      </w:r>
    </w:p>
    <w:p w14:paraId="63967AF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583. Школа диалога культур. Основы программы/Под ред.В.С.Библера. Текст.- Кемерово: АЛЕФД992.595. «Школа 2100». Приоритетные направления развития образовательной программы/под научной редакцией A.A. Леонтьева. Вып.4.-М., 2000-С. 20- 25.</w:t>
      </w:r>
    </w:p>
    <w:p w14:paraId="1EF81D1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584.</w:t>
      </w:r>
      <w:r>
        <w:rPr>
          <w:rStyle w:val="WW8Num2z0"/>
          <w:rFonts w:ascii="Verdana" w:hAnsi="Verdana"/>
          <w:color w:val="000000"/>
          <w:sz w:val="18"/>
          <w:szCs w:val="18"/>
        </w:rPr>
        <w:t> </w:t>
      </w:r>
      <w:r>
        <w:rPr>
          <w:rStyle w:val="WW8Num3z0"/>
          <w:rFonts w:ascii="Verdana" w:hAnsi="Verdana"/>
          <w:color w:val="4682B4"/>
          <w:sz w:val="18"/>
          <w:szCs w:val="18"/>
        </w:rPr>
        <w:t>Шлягина</w:t>
      </w:r>
      <w:r>
        <w:rPr>
          <w:rStyle w:val="WW8Num2z0"/>
          <w:rFonts w:ascii="Verdana" w:hAnsi="Verdana"/>
          <w:color w:val="000000"/>
          <w:sz w:val="18"/>
          <w:szCs w:val="18"/>
        </w:rPr>
        <w:t> </w:t>
      </w:r>
      <w:r>
        <w:rPr>
          <w:rFonts w:ascii="Verdana" w:hAnsi="Verdana"/>
          <w:color w:val="000000"/>
          <w:sz w:val="18"/>
          <w:szCs w:val="18"/>
        </w:rPr>
        <w:t>Е.И. Этническая толерантность личности: опыт эмпирического исследования//Век толерантности. Вып.3-4. Текст.- М.,2001.-С. 124-150.</w:t>
      </w:r>
    </w:p>
    <w:p w14:paraId="2F7FC5A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585.</w:t>
      </w:r>
      <w:r>
        <w:rPr>
          <w:rStyle w:val="WW8Num2z0"/>
          <w:rFonts w:ascii="Verdana" w:hAnsi="Verdana"/>
          <w:color w:val="000000"/>
          <w:sz w:val="18"/>
          <w:szCs w:val="18"/>
        </w:rPr>
        <w:t> </w:t>
      </w:r>
      <w:r>
        <w:rPr>
          <w:rStyle w:val="WW8Num3z0"/>
          <w:rFonts w:ascii="Verdana" w:hAnsi="Verdana"/>
          <w:color w:val="4682B4"/>
          <w:sz w:val="18"/>
          <w:szCs w:val="18"/>
        </w:rPr>
        <w:t>Шнекендорф</w:t>
      </w:r>
      <w:r>
        <w:rPr>
          <w:rStyle w:val="WW8Num2z0"/>
          <w:rFonts w:ascii="Verdana" w:hAnsi="Verdana"/>
          <w:color w:val="000000"/>
          <w:sz w:val="18"/>
          <w:szCs w:val="18"/>
        </w:rPr>
        <w:t> </w:t>
      </w:r>
      <w:r>
        <w:rPr>
          <w:rFonts w:ascii="Verdana" w:hAnsi="Verdana"/>
          <w:color w:val="000000"/>
          <w:sz w:val="18"/>
          <w:szCs w:val="18"/>
        </w:rPr>
        <w:t>З.К. Воспитание учащихся в духе культуры мира, взаимопонимания, прав человека.//Педагогика.-1997. -№2.-С.43-50.</w:t>
      </w:r>
    </w:p>
    <w:p w14:paraId="53CE858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586. Штейнер Р.Социальное будущее. Калуга: Духовн.познание, 1993.-239с.</w:t>
      </w:r>
    </w:p>
    <w:p w14:paraId="34E4D75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587. Штейнер Р., Штокмайер К. Материалы к учебным программам</w:t>
      </w:r>
      <w:r>
        <w:rPr>
          <w:rStyle w:val="WW8Num2z0"/>
          <w:rFonts w:ascii="Verdana" w:hAnsi="Verdana"/>
          <w:color w:val="000000"/>
          <w:sz w:val="18"/>
          <w:szCs w:val="18"/>
        </w:rPr>
        <w:t> </w:t>
      </w:r>
      <w:r>
        <w:rPr>
          <w:rStyle w:val="WW8Num3z0"/>
          <w:rFonts w:ascii="Verdana" w:hAnsi="Verdana"/>
          <w:color w:val="4682B4"/>
          <w:sz w:val="18"/>
          <w:szCs w:val="18"/>
        </w:rPr>
        <w:t>вальдорфских</w:t>
      </w:r>
      <w:r>
        <w:rPr>
          <w:rStyle w:val="WW8Num2z0"/>
          <w:rFonts w:ascii="Verdana" w:hAnsi="Verdana"/>
          <w:color w:val="000000"/>
          <w:sz w:val="18"/>
          <w:szCs w:val="18"/>
        </w:rPr>
        <w:t> </w:t>
      </w:r>
      <w:r>
        <w:rPr>
          <w:rFonts w:ascii="Verdana" w:hAnsi="Verdana"/>
          <w:color w:val="000000"/>
          <w:sz w:val="18"/>
          <w:szCs w:val="18"/>
        </w:rPr>
        <w:t>школ-М.: Парсифаль,1995. —416с.</w:t>
      </w:r>
    </w:p>
    <w:p w14:paraId="4A2716C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588.</w:t>
      </w:r>
      <w:r>
        <w:rPr>
          <w:rStyle w:val="WW8Num2z0"/>
          <w:rFonts w:ascii="Verdana" w:hAnsi="Verdana"/>
          <w:color w:val="000000"/>
          <w:sz w:val="18"/>
          <w:szCs w:val="18"/>
        </w:rPr>
        <w:t> </w:t>
      </w:r>
      <w:r>
        <w:rPr>
          <w:rStyle w:val="WW8Num3z0"/>
          <w:rFonts w:ascii="Verdana" w:hAnsi="Verdana"/>
          <w:color w:val="4682B4"/>
          <w:sz w:val="18"/>
          <w:szCs w:val="18"/>
        </w:rPr>
        <w:t>Штец</w:t>
      </w:r>
      <w:r>
        <w:rPr>
          <w:rStyle w:val="WW8Num2z0"/>
          <w:rFonts w:ascii="Verdana" w:hAnsi="Verdana"/>
          <w:color w:val="000000"/>
          <w:sz w:val="18"/>
          <w:szCs w:val="18"/>
        </w:rPr>
        <w:t> </w:t>
      </w:r>
      <w:r>
        <w:rPr>
          <w:rFonts w:ascii="Verdana" w:hAnsi="Verdana"/>
          <w:color w:val="000000"/>
          <w:sz w:val="18"/>
          <w:szCs w:val="18"/>
        </w:rPr>
        <w:t>A.A. Национально-региональный компонент в культурно-ориентированном образовании//«Школа-2001 ».Приоритетные направле ния образовательной программы. Текст.-М.: Баласс,2000 С. 174-202.</w:t>
      </w:r>
    </w:p>
    <w:p w14:paraId="58A0A94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589.</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Прикладная педагогика воспитания: учебное пособие Текст.- СПб. Литер,2005.-366с. ISBN 5-469-00271-3.</w:t>
      </w:r>
    </w:p>
    <w:p w14:paraId="268AE75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590.</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Теория воспитания//Педагогика/Под ред. Пидкасисто го. Текст.- М.: Педагогическое общество России, 1998. -640с.</w:t>
      </w:r>
    </w:p>
    <w:p w14:paraId="39DA4A6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591.</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Н.Е.Программа воспитания школьника -М.: Педагогическое общество России,2001. -56с. ISBN5-93134-147-1.</w:t>
      </w:r>
    </w:p>
    <w:p w14:paraId="0664272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592. Юрадов Е. Подчинение Европейским стандартам обучения национальных меньшинств: </w:t>
      </w:r>
      <w:r>
        <w:rPr>
          <w:rFonts w:ascii="Verdana" w:hAnsi="Verdana"/>
          <w:color w:val="000000"/>
          <w:sz w:val="18"/>
          <w:szCs w:val="18"/>
        </w:rPr>
        <w:lastRenderedPageBreak/>
        <w:t>отношения Эстонии с Европейским союзом,</w:t>
      </w:r>
      <w:r>
        <w:rPr>
          <w:rStyle w:val="WW8Num2z0"/>
          <w:rFonts w:ascii="Verdana" w:hAnsi="Verdana"/>
          <w:color w:val="000000"/>
          <w:sz w:val="18"/>
          <w:szCs w:val="18"/>
        </w:rPr>
        <w:t> </w:t>
      </w:r>
      <w:r>
        <w:rPr>
          <w:rStyle w:val="WW8Num3z0"/>
          <w:rFonts w:ascii="Verdana" w:hAnsi="Verdana"/>
          <w:color w:val="4682B4"/>
          <w:sz w:val="18"/>
          <w:szCs w:val="18"/>
        </w:rPr>
        <w:t>ОБСЕ</w:t>
      </w:r>
      <w:r>
        <w:rPr>
          <w:rStyle w:val="WW8Num2z0"/>
          <w:rFonts w:ascii="Verdana" w:hAnsi="Verdana"/>
          <w:color w:val="000000"/>
          <w:sz w:val="18"/>
          <w:szCs w:val="18"/>
        </w:rPr>
        <w:t> </w:t>
      </w:r>
      <w:r>
        <w:rPr>
          <w:rFonts w:ascii="Verdana" w:hAnsi="Verdana"/>
          <w:color w:val="000000"/>
          <w:sz w:val="18"/>
          <w:szCs w:val="18"/>
        </w:rPr>
        <w:t>и Советом Европы//Jornal of Baltic Studies. 2003. Winter. Vol. XXXIV, №4. P. 339-431.</w:t>
      </w:r>
    </w:p>
    <w:p w14:paraId="4B3FF58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593. Ядов В.А. О диспозиционной регуляции социального поведения личности//Методологические проблемы социальной психологии. Текст. .М.: Наука, 1976. -295с.</w:t>
      </w:r>
    </w:p>
    <w:p w14:paraId="6FBB8333"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594.</w:t>
      </w:r>
      <w:r>
        <w:rPr>
          <w:rStyle w:val="WW8Num2z0"/>
          <w:rFonts w:ascii="Verdana" w:hAnsi="Verdana"/>
          <w:color w:val="000000"/>
          <w:sz w:val="18"/>
          <w:szCs w:val="18"/>
        </w:rPr>
        <w:t> </w:t>
      </w:r>
      <w:r>
        <w:rPr>
          <w:rStyle w:val="WW8Num3z0"/>
          <w:rFonts w:ascii="Verdana" w:hAnsi="Verdana"/>
          <w:color w:val="4682B4"/>
          <w:sz w:val="18"/>
          <w:szCs w:val="18"/>
        </w:rPr>
        <w:t>Ялалов</w:t>
      </w:r>
      <w:r>
        <w:rPr>
          <w:rStyle w:val="WW8Num2z0"/>
          <w:rFonts w:ascii="Verdana" w:hAnsi="Verdana"/>
          <w:color w:val="000000"/>
          <w:sz w:val="18"/>
          <w:szCs w:val="18"/>
        </w:rPr>
        <w:t> </w:t>
      </w:r>
      <w:r>
        <w:rPr>
          <w:rFonts w:ascii="Verdana" w:hAnsi="Verdana"/>
          <w:color w:val="000000"/>
          <w:sz w:val="18"/>
          <w:szCs w:val="18"/>
        </w:rPr>
        <w:t>Ф.Г. Национальное гимназическое образование: история, теория, практика. Монография. Текст. -М.:</w:t>
      </w:r>
      <w:r>
        <w:rPr>
          <w:rStyle w:val="WW8Num2z0"/>
          <w:rFonts w:ascii="Verdana" w:hAnsi="Verdana"/>
          <w:color w:val="000000"/>
          <w:sz w:val="18"/>
          <w:szCs w:val="18"/>
        </w:rPr>
        <w:t> </w:t>
      </w:r>
      <w:r>
        <w:rPr>
          <w:rStyle w:val="WW8Num3z0"/>
          <w:rFonts w:ascii="Verdana" w:hAnsi="Verdana"/>
          <w:color w:val="4682B4"/>
          <w:sz w:val="18"/>
          <w:szCs w:val="18"/>
        </w:rPr>
        <w:t>ГИЦ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ВЛАДОС</w:t>
      </w:r>
      <w:r>
        <w:rPr>
          <w:rFonts w:ascii="Verdana" w:hAnsi="Verdana"/>
          <w:color w:val="000000"/>
          <w:sz w:val="18"/>
          <w:szCs w:val="18"/>
        </w:rPr>
        <w:t>», 2000. -217с.</w:t>
      </w:r>
    </w:p>
    <w:p w14:paraId="07A5341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595.</w:t>
      </w:r>
      <w:r>
        <w:rPr>
          <w:rStyle w:val="WW8Num2z0"/>
          <w:rFonts w:ascii="Verdana" w:hAnsi="Verdana"/>
          <w:color w:val="000000"/>
          <w:sz w:val="18"/>
          <w:szCs w:val="18"/>
        </w:rPr>
        <w:t> </w:t>
      </w:r>
      <w:r>
        <w:rPr>
          <w:rStyle w:val="WW8Num3z0"/>
          <w:rFonts w:ascii="Verdana" w:hAnsi="Verdana"/>
          <w:color w:val="4682B4"/>
          <w:sz w:val="18"/>
          <w:szCs w:val="18"/>
        </w:rPr>
        <w:t>Ялалов</w:t>
      </w:r>
      <w:r>
        <w:rPr>
          <w:rStyle w:val="WW8Num2z0"/>
          <w:rFonts w:ascii="Verdana" w:hAnsi="Verdana"/>
          <w:color w:val="000000"/>
          <w:sz w:val="18"/>
          <w:szCs w:val="18"/>
        </w:rPr>
        <w:t> </w:t>
      </w:r>
      <w:r>
        <w:rPr>
          <w:rFonts w:ascii="Verdana" w:hAnsi="Verdana"/>
          <w:color w:val="000000"/>
          <w:sz w:val="18"/>
          <w:szCs w:val="18"/>
        </w:rPr>
        <w:t>Ф.Г. Национально-региональный компонент образования; этнометодологический подход//Начальная школа.-2001.-№2.-С.93-95</w:t>
      </w:r>
    </w:p>
    <w:p w14:paraId="67CC13D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596.</w:t>
      </w:r>
      <w:r>
        <w:rPr>
          <w:rStyle w:val="WW8Num2z0"/>
          <w:rFonts w:ascii="Verdana" w:hAnsi="Verdana"/>
          <w:color w:val="000000"/>
          <w:sz w:val="18"/>
          <w:szCs w:val="18"/>
        </w:rPr>
        <w:t> </w:t>
      </w:r>
      <w:r>
        <w:rPr>
          <w:rStyle w:val="WW8Num3z0"/>
          <w:rFonts w:ascii="Verdana" w:hAnsi="Verdana"/>
          <w:color w:val="4682B4"/>
          <w:sz w:val="18"/>
          <w:szCs w:val="18"/>
        </w:rPr>
        <w:t>Ялалов</w:t>
      </w:r>
      <w:r>
        <w:rPr>
          <w:rStyle w:val="WW8Num2z0"/>
          <w:rFonts w:ascii="Verdana" w:hAnsi="Verdana"/>
          <w:color w:val="000000"/>
          <w:sz w:val="18"/>
          <w:szCs w:val="18"/>
        </w:rPr>
        <w:t> </w:t>
      </w:r>
      <w:r>
        <w:rPr>
          <w:rFonts w:ascii="Verdana" w:hAnsi="Verdana"/>
          <w:color w:val="000000"/>
          <w:sz w:val="18"/>
          <w:szCs w:val="18"/>
        </w:rPr>
        <w:t>Ф.Г. Этнодидактический подход к проектированию содержа ния национального образования//Вестник высшей школы.-2004.-№7 С.51-52.</w:t>
      </w:r>
    </w:p>
    <w:p w14:paraId="1B2330B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597. Яналов В. Финно-угорский мир: состояние и тенденции//Финно-угорский вестник. Текст. -1998. Информ. бюллетень-№2 (11).</w:t>
      </w:r>
    </w:p>
    <w:p w14:paraId="3010F37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598. Яшина Р. О путях и методах восстановления национального менталитета удмуртов//Финно-угорские народы и Россия. Текст.-Таллинн: Институт Яана Тыниссона, 1994. -316с.</w:t>
      </w:r>
    </w:p>
    <w:p w14:paraId="1558CFEF"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599. Banks J.A. Multicultural Education: Issues and Perspectives. New York, 2001, 421p.</w:t>
      </w:r>
    </w:p>
    <w:p w14:paraId="0B2DC40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600. Crossley M. Bridging cultures and traditions for educational and international development: comparative research, dialogue and difference Text./M. Crossley //International review of education.-2008.-Vol. 54, № 3/4.-P.319-336 .- ISSN 0020-8566.</w:t>
      </w:r>
    </w:p>
    <w:p w14:paraId="75C680A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601. Education for All. Report of the Committee of Inquiry into the Education of the Children from Ethnic Minority Groups. London, 1985.</w:t>
      </w:r>
    </w:p>
    <w:p w14:paraId="5B42A2BE"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602. Glumper E. Mhrsrachigkeit und Kulturen-Uielfalt in der deutschen Grundschule//Haarmann D.(Hg.) HandbuchGrundschule.Bd. 1.Wuhnheim, Basel, 1991. S. 14-29.</w:t>
      </w:r>
    </w:p>
    <w:p w14:paraId="266A3AA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603. Grant A. Carl. Research and Multicultural Education. Univ. of Wisconsin-Madison, 1992.</w:t>
      </w:r>
    </w:p>
    <w:p w14:paraId="5458D429"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604. Grelle Learning to live our deepest differences: teaching about religions in U.S. public schools Text./Grelle//Panorama: intern.j.of comparative religious education a. values. 2006. - Vol. 18, № Summ./Winter.-P.47-57 . - ISSN 09378219.</w:t>
      </w:r>
    </w:p>
    <w:p w14:paraId="6ED00B4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605. Lynch James. Multicultural Education: Principles and Practice. London, 1986.</w:t>
      </w:r>
    </w:p>
    <w:p w14:paraId="3E4D693A"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606. The International Dictionary of Education. London, 1977.</w:t>
      </w:r>
    </w:p>
    <w:p w14:paraId="3ACAA605"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607. The International Encyclopedia of Education: Research and Studies. Oxford: Pergamon Press, 1982., Vol.2.</w:t>
      </w:r>
    </w:p>
    <w:p w14:paraId="0B4FE06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608. Multicultural Education. Interminable Debate. Edit. By S. Modgil and al. UK, 1986.</w:t>
      </w:r>
    </w:p>
    <w:p w14:paraId="12601640"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609. Nipkow, К. E. The significance of living faith traditions fuer future European education Text./K. E. Nipkow//Panorama:intern.j. of comparative religious education a. values.-2005.-Vol. 17, № Summ./Winter. P.42-55.-ISSN 09378219.</w:t>
      </w:r>
    </w:p>
    <w:p w14:paraId="0B425864"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610. Sabina, E. M. Twelfth congress of World council of comparative education societies (WCCES), Havana, Cuba Text./E. M. SabinaZ/International review of education.-2006.-Vol. 52, № 1/2.-P.1-7 .- ISSN 0020-8566.</w:t>
      </w:r>
    </w:p>
    <w:p w14:paraId="0B459E37"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611. Sinagatullin I.M. Constructing multicultural education in a diverse society. -Lanham and London: Scarecrow Education, 2003. 261 p.</w:t>
      </w:r>
    </w:p>
    <w:p w14:paraId="08D36C11"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612. Sinagatullin I.M. The impact of globalization on education. New York: Nova, 2006. -22lp.</w:t>
      </w:r>
    </w:p>
    <w:p w14:paraId="31E5719D"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613. Thomas H. Interkulturelles Lernen im Schuleraustausch.- Saarbrucken.- Fort Lauderdale, 1988.</w:t>
      </w:r>
    </w:p>
    <w:p w14:paraId="4A4458AB"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614. The Harper Collins Dictionary of Sociology. L., 1991.</w:t>
      </w:r>
    </w:p>
    <w:p w14:paraId="3B0A80A6"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615. The International Encyclopedia of Education. Vol.7. Oxford: Pergamon Press, 1994. P. 3963</w:t>
      </w:r>
    </w:p>
    <w:p w14:paraId="1CF622B2"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616. University of Maryland. Diversity dictionary// Метод доступа: http:www. inform.umd.edu.</w:t>
      </w:r>
    </w:p>
    <w:p w14:paraId="299DB798" w14:textId="77777777" w:rsidR="0095476B" w:rsidRDefault="0095476B" w:rsidP="0095476B">
      <w:pPr>
        <w:pStyle w:val="WW8Num1z2"/>
        <w:shd w:val="clear" w:color="auto" w:fill="F7F7F7"/>
        <w:spacing w:after="0"/>
        <w:rPr>
          <w:rFonts w:ascii="Verdana" w:hAnsi="Verdana"/>
          <w:color w:val="000000"/>
          <w:sz w:val="18"/>
          <w:szCs w:val="18"/>
        </w:rPr>
      </w:pPr>
      <w:r>
        <w:rPr>
          <w:rFonts w:ascii="Verdana" w:hAnsi="Verdana"/>
          <w:color w:val="000000"/>
          <w:sz w:val="18"/>
          <w:szCs w:val="18"/>
        </w:rPr>
        <w:t>617. Vergleichende Bildungsforschung Text.: DDR, Osteuropa u. interkulturelle Perspektiven:Festschrift iuer O. Anweiler zum 60. Geburtstag/Hrsg, von B. Dilger e. a.-Berlin: Spitz, 1986.-548 S. ISBN 3-87061-309-2.</w:t>
      </w:r>
    </w:p>
    <w:p w14:paraId="70A6EF83" w14:textId="649A36DB" w:rsidR="0095476B" w:rsidRPr="0095476B" w:rsidRDefault="0095476B" w:rsidP="0095476B">
      <w:r>
        <w:rPr>
          <w:rFonts w:ascii="Verdana" w:hAnsi="Verdana"/>
          <w:color w:val="000000"/>
          <w:sz w:val="18"/>
          <w:szCs w:val="18"/>
        </w:rPr>
        <w:br/>
      </w:r>
    </w:p>
    <w:sectPr w:rsidR="0095476B" w:rsidRPr="009547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DE89" w14:textId="77777777" w:rsidR="00B34DA7" w:rsidRDefault="00B34DA7">
      <w:pPr>
        <w:spacing w:after="0" w:line="240" w:lineRule="auto"/>
      </w:pPr>
      <w:r>
        <w:separator/>
      </w:r>
    </w:p>
  </w:endnote>
  <w:endnote w:type="continuationSeparator" w:id="0">
    <w:p w14:paraId="5133AEB0" w14:textId="77777777" w:rsidR="00B34DA7" w:rsidRDefault="00B3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85D8D" w14:textId="77777777" w:rsidR="00B34DA7" w:rsidRDefault="00B34DA7">
      <w:pPr>
        <w:spacing w:after="0" w:line="240" w:lineRule="auto"/>
      </w:pPr>
      <w:r>
        <w:separator/>
      </w:r>
    </w:p>
  </w:footnote>
  <w:footnote w:type="continuationSeparator" w:id="0">
    <w:p w14:paraId="590577F4" w14:textId="77777777" w:rsidR="00B34DA7" w:rsidRDefault="00B34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4DA7"/>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3591</TotalTime>
  <Pages>48</Pages>
  <Words>25762</Words>
  <Characters>146848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681</cp:revision>
  <cp:lastPrinted>2009-02-06T05:36:00Z</cp:lastPrinted>
  <dcterms:created xsi:type="dcterms:W3CDTF">2016-09-19T15:12:00Z</dcterms:created>
  <dcterms:modified xsi:type="dcterms:W3CDTF">2016-11-11T13:17:00Z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